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text" w:horzAnchor="margin" w:tblpY="139"/>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6389"/>
      </w:tblGrid>
      <w:tr w:rsidR="002440A4" w:rsidRPr="003816E2" w14:paraId="056AA593" w14:textId="77777777" w:rsidTr="00282C5E">
        <w:trPr>
          <w:trHeight w:val="116"/>
        </w:trPr>
        <w:tc>
          <w:tcPr>
            <w:tcW w:w="2379" w:type="dxa"/>
          </w:tcPr>
          <w:p w14:paraId="422D9607" w14:textId="77777777" w:rsidR="002440A4" w:rsidRPr="003816E2" w:rsidRDefault="002440A4" w:rsidP="002440A4">
            <w:pPr>
              <w:pStyle w:val="Default"/>
              <w:rPr>
                <w:rFonts w:asciiTheme="minorHAnsi" w:hAnsiTheme="minorHAnsi"/>
                <w:sz w:val="22"/>
                <w:szCs w:val="22"/>
              </w:rPr>
            </w:pPr>
            <w:r w:rsidRPr="003816E2">
              <w:rPr>
                <w:rFonts w:asciiTheme="minorHAnsi" w:hAnsiTheme="minorHAnsi"/>
                <w:b/>
                <w:bCs/>
                <w:sz w:val="22"/>
                <w:szCs w:val="22"/>
              </w:rPr>
              <w:t xml:space="preserve">Name </w:t>
            </w:r>
          </w:p>
        </w:tc>
        <w:tc>
          <w:tcPr>
            <w:tcW w:w="6389" w:type="dxa"/>
          </w:tcPr>
          <w:p w14:paraId="69E15AF0" w14:textId="77777777" w:rsidR="002440A4" w:rsidRPr="00040EA5" w:rsidRDefault="002440A4" w:rsidP="002440A4">
            <w:pPr>
              <w:pStyle w:val="Default"/>
              <w:rPr>
                <w:rFonts w:asciiTheme="minorHAnsi" w:hAnsiTheme="minorHAnsi"/>
                <w:sz w:val="22"/>
                <w:szCs w:val="22"/>
              </w:rPr>
            </w:pPr>
            <w:r w:rsidRPr="00040EA5">
              <w:rPr>
                <w:rFonts w:asciiTheme="minorHAnsi" w:hAnsiTheme="minorHAnsi"/>
                <w:bCs/>
                <w:sz w:val="22"/>
                <w:szCs w:val="22"/>
              </w:rPr>
              <w:t>Vikash Kumar</w:t>
            </w:r>
          </w:p>
        </w:tc>
      </w:tr>
      <w:tr w:rsidR="002440A4" w:rsidRPr="003816E2" w14:paraId="6AD0B036" w14:textId="77777777" w:rsidTr="00282C5E">
        <w:trPr>
          <w:trHeight w:val="116"/>
        </w:trPr>
        <w:tc>
          <w:tcPr>
            <w:tcW w:w="2379" w:type="dxa"/>
          </w:tcPr>
          <w:p w14:paraId="675E9998" w14:textId="77777777" w:rsidR="002440A4" w:rsidRPr="003816E2" w:rsidRDefault="002440A4" w:rsidP="002440A4">
            <w:pPr>
              <w:pStyle w:val="Default"/>
              <w:rPr>
                <w:rFonts w:asciiTheme="minorHAnsi" w:hAnsiTheme="minorHAnsi"/>
                <w:sz w:val="22"/>
                <w:szCs w:val="22"/>
              </w:rPr>
            </w:pPr>
            <w:r w:rsidRPr="003816E2">
              <w:rPr>
                <w:rFonts w:asciiTheme="minorHAnsi" w:hAnsiTheme="minorHAnsi"/>
                <w:b/>
                <w:bCs/>
                <w:sz w:val="22"/>
                <w:szCs w:val="22"/>
              </w:rPr>
              <w:t xml:space="preserve">Role </w:t>
            </w:r>
          </w:p>
        </w:tc>
        <w:tc>
          <w:tcPr>
            <w:tcW w:w="6389" w:type="dxa"/>
          </w:tcPr>
          <w:p w14:paraId="333747F7" w14:textId="5F9A6B66" w:rsidR="002440A4" w:rsidRPr="00040EA5" w:rsidRDefault="00455D9B" w:rsidP="00365187">
            <w:pPr>
              <w:pStyle w:val="Default"/>
              <w:rPr>
                <w:rFonts w:asciiTheme="minorHAnsi" w:hAnsiTheme="minorHAnsi"/>
                <w:sz w:val="22"/>
                <w:szCs w:val="22"/>
              </w:rPr>
            </w:pPr>
            <w:r w:rsidRPr="00040EA5">
              <w:rPr>
                <w:rFonts w:asciiTheme="minorHAnsi" w:hAnsiTheme="minorHAnsi"/>
                <w:bCs/>
                <w:sz w:val="22"/>
                <w:szCs w:val="22"/>
              </w:rPr>
              <w:t>Salesforce</w:t>
            </w:r>
            <w:r w:rsidR="004072C2" w:rsidRPr="00040EA5">
              <w:rPr>
                <w:rFonts w:asciiTheme="minorHAnsi" w:hAnsiTheme="minorHAnsi"/>
                <w:bCs/>
                <w:sz w:val="22"/>
                <w:szCs w:val="22"/>
              </w:rPr>
              <w:t xml:space="preserve"> </w:t>
            </w:r>
            <w:r w:rsidRPr="00040EA5">
              <w:rPr>
                <w:rFonts w:asciiTheme="minorHAnsi" w:hAnsiTheme="minorHAnsi"/>
                <w:bCs/>
                <w:sz w:val="22"/>
                <w:szCs w:val="22"/>
              </w:rPr>
              <w:t>Lead Consultant</w:t>
            </w:r>
          </w:p>
        </w:tc>
      </w:tr>
      <w:tr w:rsidR="002440A4" w:rsidRPr="003816E2" w14:paraId="08B08B23" w14:textId="77777777" w:rsidTr="00282C5E">
        <w:trPr>
          <w:trHeight w:val="116"/>
        </w:trPr>
        <w:tc>
          <w:tcPr>
            <w:tcW w:w="2379" w:type="dxa"/>
          </w:tcPr>
          <w:p w14:paraId="6304ED85" w14:textId="77777777" w:rsidR="002440A4" w:rsidRPr="003816E2" w:rsidRDefault="002440A4" w:rsidP="002440A4">
            <w:pPr>
              <w:pStyle w:val="Default"/>
              <w:rPr>
                <w:rFonts w:asciiTheme="minorHAnsi" w:hAnsiTheme="minorHAnsi"/>
                <w:sz w:val="22"/>
                <w:szCs w:val="22"/>
              </w:rPr>
            </w:pPr>
            <w:r w:rsidRPr="003816E2">
              <w:rPr>
                <w:rFonts w:asciiTheme="minorHAnsi" w:hAnsiTheme="minorHAnsi"/>
                <w:b/>
                <w:bCs/>
                <w:sz w:val="22"/>
                <w:szCs w:val="22"/>
              </w:rPr>
              <w:t xml:space="preserve">Experience </w:t>
            </w:r>
          </w:p>
        </w:tc>
        <w:tc>
          <w:tcPr>
            <w:tcW w:w="6389" w:type="dxa"/>
          </w:tcPr>
          <w:p w14:paraId="4F18E25B" w14:textId="4CAC0DC7" w:rsidR="002440A4" w:rsidRPr="00040EA5" w:rsidRDefault="008302DC" w:rsidP="002440A4">
            <w:pPr>
              <w:pStyle w:val="Default"/>
              <w:rPr>
                <w:rFonts w:asciiTheme="minorHAnsi" w:hAnsiTheme="minorHAnsi"/>
                <w:sz w:val="22"/>
                <w:szCs w:val="22"/>
              </w:rPr>
            </w:pPr>
            <w:r w:rsidRPr="00040EA5">
              <w:rPr>
                <w:rFonts w:asciiTheme="minorHAnsi" w:hAnsiTheme="minorHAnsi"/>
                <w:bCs/>
                <w:sz w:val="22"/>
                <w:szCs w:val="22"/>
              </w:rPr>
              <w:t>5</w:t>
            </w:r>
            <w:r w:rsidR="00DE2508" w:rsidRPr="00040EA5">
              <w:rPr>
                <w:rFonts w:asciiTheme="minorHAnsi" w:hAnsiTheme="minorHAnsi"/>
                <w:bCs/>
                <w:sz w:val="22"/>
                <w:szCs w:val="22"/>
              </w:rPr>
              <w:t>.5</w:t>
            </w:r>
            <w:r w:rsidR="00F85845" w:rsidRPr="00040EA5">
              <w:rPr>
                <w:rFonts w:asciiTheme="minorHAnsi" w:hAnsiTheme="minorHAnsi"/>
                <w:bCs/>
                <w:sz w:val="22"/>
                <w:szCs w:val="22"/>
              </w:rPr>
              <w:t>+</w:t>
            </w:r>
            <w:r w:rsidR="002440A4" w:rsidRPr="00040EA5">
              <w:rPr>
                <w:rFonts w:asciiTheme="minorHAnsi" w:hAnsiTheme="minorHAnsi"/>
                <w:bCs/>
                <w:sz w:val="22"/>
                <w:szCs w:val="22"/>
              </w:rPr>
              <w:t xml:space="preserve"> Years </w:t>
            </w:r>
          </w:p>
        </w:tc>
      </w:tr>
      <w:tr w:rsidR="009F4129" w:rsidRPr="003816E2" w14:paraId="175A5220" w14:textId="77777777" w:rsidTr="00282C5E">
        <w:trPr>
          <w:trHeight w:val="116"/>
        </w:trPr>
        <w:tc>
          <w:tcPr>
            <w:tcW w:w="2379" w:type="dxa"/>
          </w:tcPr>
          <w:p w14:paraId="29202306" w14:textId="7F0D529D" w:rsidR="009F4129" w:rsidRPr="003816E2" w:rsidRDefault="009F4129" w:rsidP="002440A4">
            <w:pPr>
              <w:pStyle w:val="Default"/>
              <w:rPr>
                <w:rFonts w:asciiTheme="minorHAnsi" w:hAnsiTheme="minorHAnsi"/>
                <w:b/>
                <w:bCs/>
                <w:sz w:val="22"/>
                <w:szCs w:val="22"/>
              </w:rPr>
            </w:pPr>
            <w:r>
              <w:rPr>
                <w:rFonts w:asciiTheme="minorHAnsi" w:hAnsiTheme="minorHAnsi"/>
                <w:b/>
                <w:bCs/>
                <w:sz w:val="22"/>
                <w:szCs w:val="22"/>
              </w:rPr>
              <w:t>Current Organization</w:t>
            </w:r>
          </w:p>
        </w:tc>
        <w:tc>
          <w:tcPr>
            <w:tcW w:w="6389" w:type="dxa"/>
          </w:tcPr>
          <w:p w14:paraId="50EC6137" w14:textId="0AE7B4AE" w:rsidR="009F4129" w:rsidRPr="00040EA5" w:rsidRDefault="009F4129" w:rsidP="002440A4">
            <w:pPr>
              <w:pStyle w:val="Default"/>
              <w:rPr>
                <w:rFonts w:asciiTheme="minorHAnsi" w:hAnsiTheme="minorHAnsi"/>
                <w:bCs/>
                <w:sz w:val="22"/>
                <w:szCs w:val="22"/>
              </w:rPr>
            </w:pPr>
            <w:r w:rsidRPr="00040EA5">
              <w:rPr>
                <w:rFonts w:asciiTheme="minorHAnsi" w:hAnsiTheme="minorHAnsi"/>
                <w:bCs/>
                <w:sz w:val="22"/>
                <w:szCs w:val="22"/>
              </w:rPr>
              <w:t>Vyom Labs Pvt Ltd (Dec, 2014 - Current)</w:t>
            </w:r>
          </w:p>
        </w:tc>
      </w:tr>
      <w:tr w:rsidR="002440A4" w:rsidRPr="003816E2" w14:paraId="1948AE43" w14:textId="77777777" w:rsidTr="00282C5E">
        <w:trPr>
          <w:trHeight w:val="116"/>
        </w:trPr>
        <w:tc>
          <w:tcPr>
            <w:tcW w:w="2379" w:type="dxa"/>
          </w:tcPr>
          <w:p w14:paraId="77D67B87" w14:textId="77777777" w:rsidR="002440A4" w:rsidRPr="003816E2" w:rsidRDefault="002440A4" w:rsidP="002440A4">
            <w:pPr>
              <w:pStyle w:val="Default"/>
              <w:rPr>
                <w:rFonts w:asciiTheme="minorHAnsi" w:hAnsiTheme="minorHAnsi"/>
                <w:b/>
                <w:bCs/>
                <w:sz w:val="22"/>
                <w:szCs w:val="22"/>
              </w:rPr>
            </w:pPr>
            <w:r w:rsidRPr="003816E2">
              <w:rPr>
                <w:rFonts w:asciiTheme="minorHAnsi" w:hAnsiTheme="minorHAnsi"/>
                <w:b/>
                <w:bCs/>
                <w:sz w:val="22"/>
                <w:szCs w:val="22"/>
              </w:rPr>
              <w:t>Educational Details</w:t>
            </w:r>
          </w:p>
        </w:tc>
        <w:tc>
          <w:tcPr>
            <w:tcW w:w="6389" w:type="dxa"/>
          </w:tcPr>
          <w:p w14:paraId="7A4DE49F" w14:textId="7D79E1B7" w:rsidR="002440A4" w:rsidRPr="00040EA5" w:rsidRDefault="00455D9B" w:rsidP="002440A4">
            <w:pPr>
              <w:overflowPunct w:val="0"/>
              <w:rPr>
                <w:rFonts w:asciiTheme="minorHAnsi" w:hAnsiTheme="minorHAnsi" w:cstheme="minorHAnsi"/>
                <w:color w:val="000000"/>
                <w:sz w:val="22"/>
                <w:szCs w:val="22"/>
              </w:rPr>
            </w:pPr>
            <w:r w:rsidRPr="00040EA5">
              <w:rPr>
                <w:rFonts w:asciiTheme="minorHAnsi" w:hAnsiTheme="minorHAnsi" w:cstheme="minorHAnsi"/>
                <w:color w:val="000000"/>
                <w:sz w:val="22"/>
                <w:szCs w:val="22"/>
              </w:rPr>
              <w:t>Master</w:t>
            </w:r>
            <w:r w:rsidR="002440A4" w:rsidRPr="00040EA5">
              <w:rPr>
                <w:rFonts w:asciiTheme="minorHAnsi" w:hAnsiTheme="minorHAnsi" w:cstheme="minorHAnsi"/>
                <w:color w:val="000000"/>
                <w:sz w:val="22"/>
                <w:szCs w:val="22"/>
              </w:rPr>
              <w:t xml:space="preserve"> of Computer Application</w:t>
            </w:r>
            <w:r w:rsidR="009F4129" w:rsidRPr="00040EA5">
              <w:rPr>
                <w:rFonts w:asciiTheme="minorHAnsi" w:hAnsiTheme="minorHAnsi" w:cstheme="minorHAnsi"/>
                <w:color w:val="000000"/>
                <w:sz w:val="22"/>
                <w:szCs w:val="22"/>
              </w:rPr>
              <w:t xml:space="preserve"> (May, 2015)</w:t>
            </w:r>
            <w:r w:rsidR="00040EA5" w:rsidRPr="00040EA5">
              <w:rPr>
                <w:rFonts w:asciiTheme="minorHAnsi" w:hAnsiTheme="minorHAnsi" w:cstheme="minorHAnsi"/>
                <w:color w:val="000000"/>
                <w:sz w:val="22"/>
                <w:szCs w:val="22"/>
              </w:rPr>
              <w:t>, Pune University</w:t>
            </w:r>
          </w:p>
        </w:tc>
      </w:tr>
      <w:tr w:rsidR="009F4129" w:rsidRPr="003816E2" w14:paraId="13DD02CF" w14:textId="77777777" w:rsidTr="00282C5E">
        <w:trPr>
          <w:trHeight w:val="116"/>
        </w:trPr>
        <w:tc>
          <w:tcPr>
            <w:tcW w:w="2379" w:type="dxa"/>
          </w:tcPr>
          <w:p w14:paraId="35F05E24" w14:textId="17F3BC24" w:rsidR="009F4129" w:rsidRPr="003816E2" w:rsidRDefault="009F4129" w:rsidP="002440A4">
            <w:pPr>
              <w:pStyle w:val="Default"/>
              <w:rPr>
                <w:rFonts w:asciiTheme="minorHAnsi" w:hAnsiTheme="minorHAnsi"/>
                <w:b/>
                <w:bCs/>
                <w:sz w:val="22"/>
                <w:szCs w:val="22"/>
              </w:rPr>
            </w:pPr>
            <w:r>
              <w:rPr>
                <w:rFonts w:asciiTheme="minorHAnsi" w:hAnsiTheme="minorHAnsi"/>
                <w:b/>
                <w:bCs/>
                <w:sz w:val="22"/>
                <w:szCs w:val="22"/>
              </w:rPr>
              <w:t>Email</w:t>
            </w:r>
          </w:p>
        </w:tc>
        <w:tc>
          <w:tcPr>
            <w:tcW w:w="6389" w:type="dxa"/>
          </w:tcPr>
          <w:p w14:paraId="61584F09" w14:textId="36305D94" w:rsidR="009F4129" w:rsidRPr="00040EA5" w:rsidRDefault="009F4129" w:rsidP="002440A4">
            <w:pPr>
              <w:overflowPunct w:val="0"/>
              <w:rPr>
                <w:rFonts w:asciiTheme="minorHAnsi" w:hAnsiTheme="minorHAnsi" w:cstheme="minorHAnsi"/>
                <w:color w:val="000000"/>
                <w:sz w:val="22"/>
                <w:szCs w:val="22"/>
              </w:rPr>
            </w:pPr>
            <w:r w:rsidRPr="00040EA5">
              <w:rPr>
                <w:rFonts w:asciiTheme="minorHAnsi" w:hAnsiTheme="minorHAnsi" w:cstheme="minorHAnsi"/>
                <w:color w:val="000000"/>
                <w:sz w:val="22"/>
                <w:szCs w:val="22"/>
              </w:rPr>
              <w:t>okvikash.kumar@gmail.com</w:t>
            </w:r>
          </w:p>
        </w:tc>
      </w:tr>
      <w:tr w:rsidR="009F4129" w:rsidRPr="003816E2" w14:paraId="2EBB4FB2" w14:textId="77777777" w:rsidTr="00282C5E">
        <w:trPr>
          <w:trHeight w:val="70"/>
        </w:trPr>
        <w:tc>
          <w:tcPr>
            <w:tcW w:w="2379" w:type="dxa"/>
          </w:tcPr>
          <w:p w14:paraId="58AAF309" w14:textId="62ED1E9A" w:rsidR="009F4129" w:rsidRDefault="009F4129" w:rsidP="002440A4">
            <w:pPr>
              <w:pStyle w:val="Default"/>
              <w:rPr>
                <w:rFonts w:asciiTheme="minorHAnsi" w:hAnsiTheme="minorHAnsi"/>
                <w:b/>
                <w:bCs/>
                <w:sz w:val="22"/>
                <w:szCs w:val="22"/>
              </w:rPr>
            </w:pPr>
            <w:r>
              <w:rPr>
                <w:rFonts w:asciiTheme="minorHAnsi" w:hAnsiTheme="minorHAnsi"/>
                <w:b/>
                <w:bCs/>
                <w:sz w:val="22"/>
                <w:szCs w:val="22"/>
              </w:rPr>
              <w:t>Mobile</w:t>
            </w:r>
          </w:p>
        </w:tc>
        <w:tc>
          <w:tcPr>
            <w:tcW w:w="6389" w:type="dxa"/>
          </w:tcPr>
          <w:p w14:paraId="313A9037" w14:textId="7733B4AD" w:rsidR="009F4129" w:rsidRPr="00040EA5" w:rsidRDefault="009F4129" w:rsidP="009F4129">
            <w:pPr>
              <w:overflowPunct w:val="0"/>
              <w:rPr>
                <w:rFonts w:asciiTheme="minorHAnsi" w:hAnsiTheme="minorHAnsi" w:cstheme="minorHAnsi"/>
                <w:color w:val="000000"/>
                <w:sz w:val="22"/>
                <w:szCs w:val="22"/>
              </w:rPr>
            </w:pPr>
            <w:r w:rsidRPr="00040EA5">
              <w:rPr>
                <w:rFonts w:asciiTheme="minorHAnsi" w:hAnsiTheme="minorHAnsi" w:cstheme="minorHAnsi"/>
                <w:color w:val="000000"/>
                <w:sz w:val="22"/>
                <w:szCs w:val="22"/>
              </w:rPr>
              <w:t>+91 97644 57109</w:t>
            </w:r>
            <w:r w:rsidR="005E0474" w:rsidRPr="00040EA5">
              <w:rPr>
                <w:rFonts w:asciiTheme="minorHAnsi" w:hAnsiTheme="minorHAnsi" w:cstheme="minorHAnsi"/>
                <w:color w:val="000000"/>
                <w:sz w:val="22"/>
                <w:szCs w:val="22"/>
              </w:rPr>
              <w:t>, +91 82085 67229</w:t>
            </w:r>
          </w:p>
        </w:tc>
      </w:tr>
      <w:tr w:rsidR="00282C5E" w:rsidRPr="003816E2" w14:paraId="16CA9B0C" w14:textId="77777777" w:rsidTr="00282C5E">
        <w:trPr>
          <w:trHeight w:val="70"/>
        </w:trPr>
        <w:tc>
          <w:tcPr>
            <w:tcW w:w="2379" w:type="dxa"/>
          </w:tcPr>
          <w:p w14:paraId="0755FB91" w14:textId="75AAD760" w:rsidR="00282C5E" w:rsidRDefault="00282C5E" w:rsidP="002440A4">
            <w:pPr>
              <w:pStyle w:val="Default"/>
              <w:rPr>
                <w:rFonts w:asciiTheme="minorHAnsi" w:hAnsiTheme="minorHAnsi"/>
                <w:b/>
                <w:bCs/>
                <w:sz w:val="22"/>
                <w:szCs w:val="22"/>
              </w:rPr>
            </w:pPr>
            <w:r>
              <w:rPr>
                <w:rFonts w:asciiTheme="minorHAnsi" w:hAnsiTheme="minorHAnsi"/>
                <w:b/>
                <w:bCs/>
                <w:sz w:val="22"/>
                <w:szCs w:val="22"/>
              </w:rPr>
              <w:t>Notice Period</w:t>
            </w:r>
          </w:p>
        </w:tc>
        <w:tc>
          <w:tcPr>
            <w:tcW w:w="6389" w:type="dxa"/>
          </w:tcPr>
          <w:p w14:paraId="08A0AAF1" w14:textId="57F94773" w:rsidR="00282C5E" w:rsidRPr="00040EA5" w:rsidRDefault="00730F4B" w:rsidP="009F4129">
            <w:pPr>
              <w:overflowPunct w:val="0"/>
              <w:rPr>
                <w:rFonts w:asciiTheme="minorHAnsi" w:hAnsiTheme="minorHAnsi" w:cstheme="minorHAnsi"/>
                <w:color w:val="000000"/>
                <w:sz w:val="22"/>
                <w:szCs w:val="22"/>
              </w:rPr>
            </w:pPr>
            <w:r w:rsidRPr="00040EA5">
              <w:rPr>
                <w:rFonts w:asciiTheme="minorHAnsi" w:hAnsiTheme="minorHAnsi" w:cstheme="minorHAnsi"/>
                <w:color w:val="000000"/>
                <w:sz w:val="22"/>
                <w:szCs w:val="22"/>
              </w:rPr>
              <w:t>30-</w:t>
            </w:r>
            <w:r w:rsidR="00282C5E" w:rsidRPr="00040EA5">
              <w:rPr>
                <w:rFonts w:asciiTheme="minorHAnsi" w:hAnsiTheme="minorHAnsi" w:cstheme="minorHAnsi"/>
                <w:color w:val="000000"/>
                <w:sz w:val="22"/>
                <w:szCs w:val="22"/>
              </w:rPr>
              <w:t>45 Days</w:t>
            </w:r>
          </w:p>
        </w:tc>
      </w:tr>
    </w:tbl>
    <w:p w14:paraId="34D975CA" w14:textId="77777777" w:rsidR="00F21CE7" w:rsidRPr="003816E2" w:rsidRDefault="00F21CE7" w:rsidP="00F21CE7">
      <w:pPr>
        <w:autoSpaceDE w:val="0"/>
        <w:autoSpaceDN w:val="0"/>
        <w:adjustRightInd w:val="0"/>
        <w:ind w:left="145" w:hanging="145"/>
        <w:rPr>
          <w:rFonts w:asciiTheme="minorHAnsi" w:hAnsiTheme="minorHAnsi" w:cstheme="minorHAnsi"/>
          <w:b/>
          <w:color w:val="000000"/>
          <w:sz w:val="22"/>
          <w:szCs w:val="22"/>
          <w:u w:val="single"/>
        </w:rPr>
      </w:pPr>
    </w:p>
    <w:p w14:paraId="0E3B9DAE" w14:textId="77777777" w:rsidR="00282C5E" w:rsidRDefault="00282C5E" w:rsidP="001C77C7">
      <w:pPr>
        <w:autoSpaceDE w:val="0"/>
        <w:autoSpaceDN w:val="0"/>
        <w:adjustRightInd w:val="0"/>
        <w:ind w:left="145" w:hanging="145"/>
        <w:rPr>
          <w:rFonts w:asciiTheme="minorHAnsi" w:hAnsiTheme="minorHAnsi" w:cstheme="minorHAnsi"/>
          <w:b/>
          <w:color w:val="000000"/>
          <w:sz w:val="22"/>
          <w:szCs w:val="22"/>
          <w:u w:val="single"/>
        </w:rPr>
      </w:pPr>
    </w:p>
    <w:p w14:paraId="201CD7DB" w14:textId="77777777" w:rsidR="00282C5E" w:rsidRDefault="00282C5E" w:rsidP="001C77C7">
      <w:pPr>
        <w:autoSpaceDE w:val="0"/>
        <w:autoSpaceDN w:val="0"/>
        <w:adjustRightInd w:val="0"/>
        <w:ind w:left="145" w:hanging="145"/>
        <w:rPr>
          <w:rFonts w:asciiTheme="minorHAnsi" w:hAnsiTheme="minorHAnsi" w:cstheme="minorHAnsi"/>
          <w:b/>
          <w:color w:val="000000"/>
          <w:sz w:val="22"/>
          <w:szCs w:val="22"/>
          <w:u w:val="single"/>
        </w:rPr>
      </w:pPr>
    </w:p>
    <w:p w14:paraId="0D91B684" w14:textId="77777777" w:rsidR="00282C5E" w:rsidRDefault="00282C5E" w:rsidP="001C77C7">
      <w:pPr>
        <w:autoSpaceDE w:val="0"/>
        <w:autoSpaceDN w:val="0"/>
        <w:adjustRightInd w:val="0"/>
        <w:ind w:left="145" w:hanging="145"/>
        <w:rPr>
          <w:rFonts w:asciiTheme="minorHAnsi" w:hAnsiTheme="minorHAnsi" w:cstheme="minorHAnsi"/>
          <w:b/>
          <w:color w:val="000000"/>
          <w:sz w:val="22"/>
          <w:szCs w:val="22"/>
          <w:u w:val="single"/>
        </w:rPr>
      </w:pPr>
    </w:p>
    <w:p w14:paraId="2A13A425" w14:textId="77777777" w:rsidR="00282C5E" w:rsidRDefault="00282C5E" w:rsidP="001C77C7">
      <w:pPr>
        <w:autoSpaceDE w:val="0"/>
        <w:autoSpaceDN w:val="0"/>
        <w:adjustRightInd w:val="0"/>
        <w:ind w:left="145" w:hanging="145"/>
        <w:rPr>
          <w:rFonts w:asciiTheme="minorHAnsi" w:hAnsiTheme="minorHAnsi" w:cstheme="minorHAnsi"/>
          <w:b/>
          <w:color w:val="000000"/>
          <w:sz w:val="22"/>
          <w:szCs w:val="22"/>
          <w:u w:val="single"/>
        </w:rPr>
      </w:pPr>
    </w:p>
    <w:p w14:paraId="7FA6571B" w14:textId="77777777" w:rsidR="00282C5E" w:rsidRDefault="00282C5E" w:rsidP="001C77C7">
      <w:pPr>
        <w:autoSpaceDE w:val="0"/>
        <w:autoSpaceDN w:val="0"/>
        <w:adjustRightInd w:val="0"/>
        <w:ind w:left="145" w:hanging="145"/>
        <w:rPr>
          <w:rFonts w:asciiTheme="minorHAnsi" w:hAnsiTheme="minorHAnsi" w:cstheme="minorHAnsi"/>
          <w:b/>
          <w:color w:val="000000"/>
          <w:sz w:val="22"/>
          <w:szCs w:val="22"/>
          <w:u w:val="single"/>
        </w:rPr>
      </w:pPr>
    </w:p>
    <w:p w14:paraId="2B6894BB" w14:textId="77777777" w:rsidR="00282C5E" w:rsidRDefault="00282C5E" w:rsidP="001C77C7">
      <w:pPr>
        <w:autoSpaceDE w:val="0"/>
        <w:autoSpaceDN w:val="0"/>
        <w:adjustRightInd w:val="0"/>
        <w:ind w:left="145" w:hanging="145"/>
        <w:rPr>
          <w:rFonts w:asciiTheme="minorHAnsi" w:hAnsiTheme="minorHAnsi" w:cstheme="minorHAnsi"/>
          <w:b/>
          <w:color w:val="000000"/>
          <w:sz w:val="22"/>
          <w:szCs w:val="22"/>
          <w:u w:val="single"/>
        </w:rPr>
      </w:pPr>
    </w:p>
    <w:p w14:paraId="661E8F64" w14:textId="77777777" w:rsidR="00282C5E" w:rsidRDefault="00282C5E" w:rsidP="001C77C7">
      <w:pPr>
        <w:autoSpaceDE w:val="0"/>
        <w:autoSpaceDN w:val="0"/>
        <w:adjustRightInd w:val="0"/>
        <w:ind w:left="145" w:hanging="145"/>
        <w:rPr>
          <w:rFonts w:asciiTheme="minorHAnsi" w:hAnsiTheme="minorHAnsi" w:cstheme="minorHAnsi"/>
          <w:b/>
          <w:color w:val="000000"/>
          <w:sz w:val="22"/>
          <w:szCs w:val="22"/>
          <w:u w:val="single"/>
        </w:rPr>
      </w:pPr>
    </w:p>
    <w:p w14:paraId="6AFD06E6" w14:textId="77777777" w:rsidR="00E364FC" w:rsidRDefault="00E364FC" w:rsidP="001C77C7">
      <w:pPr>
        <w:autoSpaceDE w:val="0"/>
        <w:autoSpaceDN w:val="0"/>
        <w:adjustRightInd w:val="0"/>
        <w:ind w:left="145" w:hanging="145"/>
        <w:rPr>
          <w:rFonts w:asciiTheme="minorHAnsi" w:hAnsiTheme="minorHAnsi" w:cstheme="minorHAnsi"/>
          <w:b/>
          <w:color w:val="000000"/>
          <w:sz w:val="22"/>
          <w:szCs w:val="22"/>
          <w:u w:val="single"/>
        </w:rPr>
      </w:pPr>
    </w:p>
    <w:p w14:paraId="07FE9919" w14:textId="77777777" w:rsidR="00E364FC" w:rsidRDefault="00E364FC" w:rsidP="001C77C7">
      <w:pPr>
        <w:autoSpaceDE w:val="0"/>
        <w:autoSpaceDN w:val="0"/>
        <w:adjustRightInd w:val="0"/>
        <w:ind w:left="145" w:hanging="145"/>
        <w:rPr>
          <w:rFonts w:asciiTheme="minorHAnsi" w:hAnsiTheme="minorHAnsi" w:cstheme="minorHAnsi"/>
          <w:b/>
          <w:color w:val="000000"/>
          <w:sz w:val="22"/>
          <w:szCs w:val="22"/>
          <w:u w:val="single"/>
        </w:rPr>
      </w:pPr>
    </w:p>
    <w:p w14:paraId="15889C41" w14:textId="77777777" w:rsidR="00F21CE7" w:rsidRPr="003816E2" w:rsidRDefault="00ED31B7" w:rsidP="001C77C7">
      <w:pPr>
        <w:autoSpaceDE w:val="0"/>
        <w:autoSpaceDN w:val="0"/>
        <w:adjustRightInd w:val="0"/>
        <w:ind w:left="145" w:hanging="145"/>
        <w:rPr>
          <w:rFonts w:asciiTheme="minorHAnsi" w:hAnsiTheme="minorHAnsi" w:cstheme="minorHAnsi"/>
          <w:b/>
          <w:color w:val="000000"/>
          <w:sz w:val="22"/>
          <w:szCs w:val="22"/>
          <w:u w:val="single"/>
        </w:rPr>
      </w:pPr>
      <w:r w:rsidRPr="003816E2">
        <w:rPr>
          <w:rFonts w:asciiTheme="minorHAnsi" w:hAnsiTheme="minorHAnsi" w:cstheme="minorHAnsi"/>
          <w:b/>
          <w:color w:val="000000"/>
          <w:sz w:val="22"/>
          <w:szCs w:val="22"/>
          <w:u w:val="single"/>
        </w:rPr>
        <w:t xml:space="preserve">Trainings and </w:t>
      </w:r>
      <w:r w:rsidR="00F21CE7" w:rsidRPr="003816E2">
        <w:rPr>
          <w:rFonts w:asciiTheme="minorHAnsi" w:hAnsiTheme="minorHAnsi" w:cstheme="minorHAnsi"/>
          <w:b/>
          <w:color w:val="000000"/>
          <w:sz w:val="22"/>
          <w:szCs w:val="22"/>
          <w:u w:val="single"/>
        </w:rPr>
        <w:t>Certifications:</w:t>
      </w:r>
    </w:p>
    <w:p w14:paraId="173545DA" w14:textId="71C56E8B" w:rsidR="000A1333" w:rsidRDefault="000A1333" w:rsidP="004E6DCA">
      <w:pPr>
        <w:numPr>
          <w:ilvl w:val="0"/>
          <w:numId w:val="8"/>
        </w:numPr>
        <w:overflowPunct w:val="0"/>
        <w:rPr>
          <w:rFonts w:asciiTheme="minorHAnsi" w:hAnsiTheme="minorHAnsi" w:cstheme="minorHAnsi"/>
          <w:color w:val="000000"/>
          <w:sz w:val="22"/>
          <w:szCs w:val="22"/>
        </w:rPr>
      </w:pPr>
      <w:r>
        <w:rPr>
          <w:rFonts w:asciiTheme="minorHAnsi" w:hAnsiTheme="minorHAnsi" w:cstheme="minorHAnsi"/>
          <w:color w:val="000000"/>
          <w:sz w:val="22"/>
          <w:szCs w:val="22"/>
        </w:rPr>
        <w:t>Salesforce Certified Platform Developer I</w:t>
      </w:r>
    </w:p>
    <w:p w14:paraId="4D95B8D5" w14:textId="77777777" w:rsidR="004E6DCA" w:rsidRDefault="004E6DCA" w:rsidP="004E6DCA">
      <w:pPr>
        <w:numPr>
          <w:ilvl w:val="0"/>
          <w:numId w:val="8"/>
        </w:numPr>
        <w:overflowPunct w:val="0"/>
        <w:rPr>
          <w:rFonts w:asciiTheme="minorHAnsi" w:hAnsiTheme="minorHAnsi" w:cstheme="minorHAnsi"/>
          <w:color w:val="000000"/>
          <w:sz w:val="22"/>
          <w:szCs w:val="22"/>
        </w:rPr>
      </w:pPr>
      <w:r w:rsidRPr="003816E2">
        <w:rPr>
          <w:rFonts w:asciiTheme="minorHAnsi" w:hAnsiTheme="minorHAnsi" w:cstheme="minorHAnsi"/>
          <w:color w:val="000000"/>
          <w:sz w:val="22"/>
          <w:szCs w:val="22"/>
        </w:rPr>
        <w:t>Salesforce Certified Service Cloud Consultant</w:t>
      </w:r>
    </w:p>
    <w:p w14:paraId="3F8949EA" w14:textId="10E57E9C" w:rsidR="001806B8" w:rsidRPr="003816E2" w:rsidRDefault="001806B8" w:rsidP="004E6DCA">
      <w:pPr>
        <w:numPr>
          <w:ilvl w:val="0"/>
          <w:numId w:val="8"/>
        </w:numPr>
        <w:overflowPunct w:val="0"/>
        <w:rPr>
          <w:rFonts w:asciiTheme="minorHAnsi" w:hAnsiTheme="minorHAnsi" w:cstheme="minorHAnsi"/>
          <w:color w:val="000000"/>
          <w:sz w:val="22"/>
          <w:szCs w:val="22"/>
        </w:rPr>
      </w:pPr>
      <w:r>
        <w:rPr>
          <w:rFonts w:asciiTheme="minorHAnsi" w:hAnsiTheme="minorHAnsi" w:cstheme="minorHAnsi"/>
          <w:color w:val="000000"/>
          <w:sz w:val="22"/>
          <w:szCs w:val="22"/>
        </w:rPr>
        <w:t>Salesforce Certified Sales Cloud Consultant</w:t>
      </w:r>
    </w:p>
    <w:p w14:paraId="4A4B80B7" w14:textId="57C21A62" w:rsidR="004E6DCA" w:rsidRPr="004E6DCA" w:rsidRDefault="004E6DCA" w:rsidP="004E6DCA">
      <w:pPr>
        <w:numPr>
          <w:ilvl w:val="0"/>
          <w:numId w:val="8"/>
        </w:numPr>
        <w:overflowPunct w:val="0"/>
        <w:rPr>
          <w:rFonts w:asciiTheme="minorHAnsi" w:hAnsiTheme="minorHAnsi" w:cstheme="minorHAnsi"/>
          <w:color w:val="000000"/>
          <w:sz w:val="22"/>
          <w:szCs w:val="22"/>
        </w:rPr>
      </w:pPr>
      <w:r w:rsidRPr="003816E2">
        <w:rPr>
          <w:rFonts w:asciiTheme="minorHAnsi" w:hAnsiTheme="minorHAnsi" w:cstheme="minorHAnsi"/>
          <w:color w:val="000000"/>
          <w:sz w:val="22"/>
          <w:szCs w:val="22"/>
        </w:rPr>
        <w:t>Salesforce Certified Administrator</w:t>
      </w:r>
    </w:p>
    <w:p w14:paraId="509FC871" w14:textId="77777777" w:rsidR="00984D4A" w:rsidRPr="003816E2" w:rsidRDefault="00984D4A" w:rsidP="00984D4A">
      <w:pPr>
        <w:numPr>
          <w:ilvl w:val="0"/>
          <w:numId w:val="8"/>
        </w:numPr>
        <w:overflowPunct w:val="0"/>
        <w:rPr>
          <w:rFonts w:asciiTheme="minorHAnsi" w:hAnsiTheme="minorHAnsi" w:cstheme="minorHAnsi"/>
          <w:color w:val="000000"/>
          <w:sz w:val="22"/>
          <w:szCs w:val="22"/>
        </w:rPr>
      </w:pPr>
      <w:r w:rsidRPr="003816E2">
        <w:rPr>
          <w:rFonts w:asciiTheme="minorHAnsi" w:hAnsiTheme="minorHAnsi" w:cstheme="minorHAnsi"/>
          <w:color w:val="000000"/>
          <w:sz w:val="22"/>
          <w:szCs w:val="22"/>
        </w:rPr>
        <w:t>Salesforce Certified Platform App Builder</w:t>
      </w:r>
    </w:p>
    <w:p w14:paraId="17845BCE" w14:textId="21CB43EE" w:rsidR="00FA284C" w:rsidRPr="000A1333" w:rsidRDefault="00FA284C" w:rsidP="000A1333">
      <w:pPr>
        <w:numPr>
          <w:ilvl w:val="0"/>
          <w:numId w:val="8"/>
        </w:numPr>
        <w:overflowPunct w:val="0"/>
        <w:rPr>
          <w:rFonts w:asciiTheme="minorHAnsi" w:hAnsiTheme="minorHAnsi" w:cstheme="minorHAnsi"/>
          <w:color w:val="000000"/>
          <w:sz w:val="22"/>
          <w:szCs w:val="22"/>
        </w:rPr>
      </w:pPr>
      <w:r>
        <w:rPr>
          <w:rFonts w:asciiTheme="minorHAnsi" w:hAnsiTheme="minorHAnsi" w:cstheme="minorHAnsi"/>
          <w:color w:val="000000"/>
          <w:sz w:val="22"/>
          <w:szCs w:val="22"/>
        </w:rPr>
        <w:t>BMC Service Delivery and Administration training</w:t>
      </w:r>
      <w:r w:rsidR="000A1333">
        <w:rPr>
          <w:rFonts w:asciiTheme="minorHAnsi" w:hAnsiTheme="minorHAnsi" w:cstheme="minorHAnsi"/>
          <w:color w:val="000000"/>
          <w:sz w:val="22"/>
          <w:szCs w:val="22"/>
        </w:rPr>
        <w:t xml:space="preserve"> &amp; </w:t>
      </w:r>
      <w:r w:rsidR="000A1333" w:rsidRPr="003816E2">
        <w:rPr>
          <w:rFonts w:asciiTheme="minorHAnsi" w:hAnsiTheme="minorHAnsi" w:cstheme="minorHAnsi"/>
          <w:color w:val="000000"/>
          <w:sz w:val="22"/>
          <w:szCs w:val="22"/>
        </w:rPr>
        <w:t>ITIL v3 Training</w:t>
      </w:r>
    </w:p>
    <w:p w14:paraId="05C325BB" w14:textId="77777777" w:rsidR="00E45549" w:rsidRDefault="00E45549" w:rsidP="00E45549">
      <w:pPr>
        <w:rPr>
          <w:rFonts w:asciiTheme="minorHAnsi" w:hAnsiTheme="minorHAnsi" w:cstheme="minorHAnsi"/>
          <w:b/>
          <w:color w:val="000000"/>
          <w:sz w:val="22"/>
          <w:szCs w:val="22"/>
          <w:u w:val="single"/>
        </w:rPr>
      </w:pPr>
    </w:p>
    <w:p w14:paraId="126F185E" w14:textId="2AB95D25" w:rsidR="00E45549" w:rsidRDefault="00E45549" w:rsidP="00E45549">
      <w:pPr>
        <w:rPr>
          <w:rFonts w:asciiTheme="minorHAnsi" w:hAnsiTheme="minorHAnsi" w:cstheme="minorHAnsi"/>
          <w:color w:val="000000"/>
          <w:sz w:val="22"/>
          <w:szCs w:val="22"/>
        </w:rPr>
      </w:pPr>
      <w:r>
        <w:rPr>
          <w:rFonts w:asciiTheme="minorHAnsi" w:hAnsiTheme="minorHAnsi" w:cstheme="minorHAnsi"/>
          <w:b/>
          <w:color w:val="000000"/>
          <w:sz w:val="22"/>
          <w:szCs w:val="22"/>
          <w:u w:val="single"/>
        </w:rPr>
        <w:t>Highlights</w:t>
      </w:r>
      <w:r w:rsidRPr="00E45549">
        <w:rPr>
          <w:rFonts w:asciiTheme="minorHAnsi" w:hAnsiTheme="minorHAnsi" w:cstheme="minorHAnsi"/>
          <w:color w:val="000000"/>
          <w:sz w:val="22"/>
          <w:szCs w:val="22"/>
        </w:rPr>
        <w:t>:</w:t>
      </w:r>
    </w:p>
    <w:p w14:paraId="24372D88" w14:textId="60021254" w:rsidR="00E45549" w:rsidRDefault="000277CF" w:rsidP="00E45549">
      <w:pPr>
        <w:pStyle w:val="ListParagraph"/>
        <w:numPr>
          <w:ilvl w:val="0"/>
          <w:numId w:val="38"/>
        </w:numPr>
        <w:rPr>
          <w:rFonts w:asciiTheme="minorHAnsi" w:hAnsiTheme="minorHAnsi" w:cstheme="minorHAnsi"/>
          <w:color w:val="000000"/>
          <w:sz w:val="22"/>
          <w:szCs w:val="22"/>
        </w:rPr>
      </w:pPr>
      <w:r>
        <w:rPr>
          <w:rFonts w:asciiTheme="minorHAnsi" w:hAnsiTheme="minorHAnsi" w:cstheme="minorHAnsi"/>
          <w:color w:val="000000"/>
          <w:sz w:val="22"/>
          <w:szCs w:val="22"/>
        </w:rPr>
        <w:t>5</w:t>
      </w:r>
      <w:r w:rsidR="00E45549">
        <w:rPr>
          <w:rFonts w:asciiTheme="minorHAnsi" w:hAnsiTheme="minorHAnsi" w:cstheme="minorHAnsi"/>
          <w:color w:val="000000"/>
          <w:sz w:val="22"/>
          <w:szCs w:val="22"/>
        </w:rPr>
        <w:t>.5+ Years of experience on delivering Salesforce and Remedyforce projects as Lead</w:t>
      </w:r>
      <w:r w:rsidR="009E280B">
        <w:rPr>
          <w:rFonts w:asciiTheme="minorHAnsi" w:hAnsiTheme="minorHAnsi" w:cstheme="minorHAnsi"/>
          <w:color w:val="000000"/>
          <w:sz w:val="22"/>
          <w:szCs w:val="22"/>
        </w:rPr>
        <w:t>/Technical Consultant</w:t>
      </w:r>
    </w:p>
    <w:p w14:paraId="666665FB" w14:textId="77777777" w:rsidR="00E45549" w:rsidRPr="009E280B" w:rsidRDefault="00E45549" w:rsidP="00E45549">
      <w:pPr>
        <w:pStyle w:val="Default"/>
        <w:numPr>
          <w:ilvl w:val="0"/>
          <w:numId w:val="38"/>
        </w:numPr>
        <w:rPr>
          <w:rFonts w:asciiTheme="minorHAnsi" w:hAnsiTheme="minorHAnsi"/>
          <w:sz w:val="22"/>
          <w:szCs w:val="22"/>
        </w:rPr>
      </w:pPr>
      <w:r>
        <w:rPr>
          <w:rFonts w:eastAsiaTheme="minorHAnsi"/>
          <w:sz w:val="22"/>
          <w:szCs w:val="22"/>
          <w:lang w:val="en-IN"/>
        </w:rPr>
        <w:t xml:space="preserve">Involved in various pre-sales activities like understanding the </w:t>
      </w:r>
      <w:r w:rsidRPr="00FB1F7D">
        <w:rPr>
          <w:rFonts w:eastAsiaTheme="minorHAnsi"/>
          <w:b/>
          <w:sz w:val="22"/>
          <w:szCs w:val="22"/>
          <w:lang w:val="en-IN"/>
        </w:rPr>
        <w:t>RFP</w:t>
      </w:r>
      <w:r>
        <w:rPr>
          <w:rFonts w:eastAsiaTheme="minorHAnsi"/>
          <w:sz w:val="22"/>
          <w:szCs w:val="22"/>
          <w:lang w:val="en-IN"/>
        </w:rPr>
        <w:t xml:space="preserve">, demos and </w:t>
      </w:r>
      <w:r w:rsidRPr="00FB1F7D">
        <w:rPr>
          <w:rFonts w:eastAsiaTheme="minorHAnsi"/>
          <w:b/>
          <w:sz w:val="22"/>
          <w:szCs w:val="22"/>
          <w:lang w:val="en-IN"/>
        </w:rPr>
        <w:t>POCs</w:t>
      </w:r>
      <w:r>
        <w:rPr>
          <w:rFonts w:eastAsiaTheme="minorHAnsi"/>
          <w:sz w:val="22"/>
          <w:szCs w:val="22"/>
          <w:lang w:val="en-IN"/>
        </w:rPr>
        <w:t>.</w:t>
      </w:r>
    </w:p>
    <w:p w14:paraId="42795622" w14:textId="77777777" w:rsidR="00F200E6" w:rsidRPr="00F200E6" w:rsidRDefault="00F200E6" w:rsidP="00F200E6">
      <w:pPr>
        <w:pStyle w:val="Default"/>
        <w:numPr>
          <w:ilvl w:val="0"/>
          <w:numId w:val="38"/>
        </w:numPr>
        <w:rPr>
          <w:rFonts w:asciiTheme="minorHAnsi" w:hAnsiTheme="minorHAnsi" w:cstheme="minorHAnsi"/>
          <w:sz w:val="22"/>
          <w:szCs w:val="22"/>
        </w:rPr>
      </w:pPr>
      <w:r>
        <w:rPr>
          <w:rFonts w:eastAsiaTheme="minorHAnsi"/>
          <w:sz w:val="22"/>
          <w:szCs w:val="22"/>
          <w:lang w:val="en-IN"/>
        </w:rPr>
        <w:t>6 months experience of</w:t>
      </w:r>
      <w:r w:rsidR="009E280B">
        <w:rPr>
          <w:rFonts w:eastAsiaTheme="minorHAnsi"/>
          <w:sz w:val="22"/>
          <w:szCs w:val="22"/>
          <w:lang w:val="en-IN"/>
        </w:rPr>
        <w:t xml:space="preserve"> Lightning Component development</w:t>
      </w:r>
    </w:p>
    <w:p w14:paraId="05172B9B" w14:textId="43EA210E" w:rsidR="00B63A6E" w:rsidRPr="003816E2" w:rsidRDefault="00393E28" w:rsidP="00F200E6">
      <w:pPr>
        <w:pStyle w:val="Default"/>
        <w:ind w:left="720"/>
        <w:rPr>
          <w:rFonts w:asciiTheme="minorHAnsi" w:hAnsiTheme="minorHAnsi" w:cstheme="minorHAnsi"/>
          <w:sz w:val="22"/>
          <w:szCs w:val="22"/>
        </w:rPr>
      </w:pPr>
      <w:r>
        <w:rPr>
          <w:rFonts w:asciiTheme="minorHAnsi" w:hAnsiTheme="minorHAnsi" w:cstheme="minorHAnsi"/>
          <w:sz w:val="22"/>
          <w:szCs w:val="22"/>
        </w:rPr>
        <w:t xml:space="preserve">    </w:t>
      </w:r>
      <w:r w:rsidR="00B63A6E" w:rsidRPr="003816E2">
        <w:rPr>
          <w:rFonts w:asciiTheme="minorHAnsi" w:hAnsiTheme="minorHAnsi" w:cstheme="minorHAnsi"/>
          <w:sz w:val="22"/>
          <w:szCs w:val="22"/>
        </w:rPr>
        <w:t xml:space="preserve">        </w:t>
      </w:r>
    </w:p>
    <w:p w14:paraId="3F568084" w14:textId="4B064A06" w:rsidR="00984D4A" w:rsidRPr="003816E2" w:rsidRDefault="00B63A6E" w:rsidP="000103D3">
      <w:pPr>
        <w:rPr>
          <w:rFonts w:asciiTheme="minorHAnsi" w:hAnsiTheme="minorHAnsi" w:cstheme="minorHAnsi"/>
          <w:color w:val="000000"/>
          <w:sz w:val="22"/>
          <w:szCs w:val="22"/>
        </w:rPr>
      </w:pPr>
      <w:r w:rsidRPr="003816E2">
        <w:rPr>
          <w:rFonts w:asciiTheme="minorHAnsi" w:hAnsiTheme="minorHAnsi" w:cstheme="minorHAnsi"/>
          <w:b/>
          <w:color w:val="000000"/>
          <w:sz w:val="22"/>
          <w:szCs w:val="22"/>
          <w:u w:val="single"/>
        </w:rPr>
        <w:t>Summary</w:t>
      </w:r>
      <w:r w:rsidRPr="003816E2">
        <w:rPr>
          <w:rFonts w:asciiTheme="minorHAnsi" w:hAnsiTheme="minorHAnsi" w:cstheme="minorHAnsi"/>
          <w:color w:val="000000"/>
          <w:sz w:val="22"/>
          <w:szCs w:val="22"/>
        </w:rPr>
        <w:t>:</w:t>
      </w:r>
    </w:p>
    <w:tbl>
      <w:tblPr>
        <w:tblW w:w="0" w:type="auto"/>
        <w:tblBorders>
          <w:top w:val="nil"/>
          <w:left w:val="nil"/>
          <w:bottom w:val="nil"/>
          <w:right w:val="nil"/>
        </w:tblBorders>
        <w:tblLayout w:type="fixed"/>
        <w:tblLook w:val="0000" w:firstRow="0" w:lastRow="0" w:firstColumn="0" w:lastColumn="0" w:noHBand="0" w:noVBand="0"/>
      </w:tblPr>
      <w:tblGrid>
        <w:gridCol w:w="8434"/>
      </w:tblGrid>
      <w:tr w:rsidR="00984D4A" w:rsidRPr="003816E2" w14:paraId="3BA57BFE" w14:textId="77777777">
        <w:trPr>
          <w:trHeight w:val="2877"/>
        </w:trPr>
        <w:tc>
          <w:tcPr>
            <w:tcW w:w="8434" w:type="dxa"/>
          </w:tcPr>
          <w:p w14:paraId="603B0BFF" w14:textId="282E4679" w:rsidR="00AA4208" w:rsidRDefault="00CF277A" w:rsidP="006256AC">
            <w:pPr>
              <w:pStyle w:val="Default"/>
              <w:numPr>
                <w:ilvl w:val="0"/>
                <w:numId w:val="25"/>
              </w:numPr>
              <w:rPr>
                <w:rFonts w:asciiTheme="minorHAnsi" w:hAnsiTheme="minorHAnsi"/>
                <w:sz w:val="22"/>
                <w:szCs w:val="22"/>
              </w:rPr>
            </w:pPr>
            <w:r>
              <w:rPr>
                <w:rFonts w:asciiTheme="minorHAnsi" w:hAnsiTheme="minorHAnsi"/>
                <w:sz w:val="22"/>
                <w:szCs w:val="22"/>
              </w:rPr>
              <w:t>Overall 5</w:t>
            </w:r>
            <w:r w:rsidR="002F0D53">
              <w:rPr>
                <w:rFonts w:asciiTheme="minorHAnsi" w:hAnsiTheme="minorHAnsi"/>
                <w:sz w:val="22"/>
                <w:szCs w:val="22"/>
              </w:rPr>
              <w:t>+</w:t>
            </w:r>
            <w:r w:rsidR="00AA4208" w:rsidRPr="003816E2">
              <w:rPr>
                <w:rFonts w:asciiTheme="minorHAnsi" w:hAnsiTheme="minorHAnsi"/>
                <w:sz w:val="22"/>
                <w:szCs w:val="22"/>
              </w:rPr>
              <w:t xml:space="preserve"> years of experience as Salesforce</w:t>
            </w:r>
            <w:r w:rsidR="00DA28ED">
              <w:rPr>
                <w:rFonts w:asciiTheme="minorHAnsi" w:hAnsiTheme="minorHAnsi"/>
                <w:sz w:val="22"/>
                <w:szCs w:val="22"/>
              </w:rPr>
              <w:t xml:space="preserve"> &amp; Remedyforce</w:t>
            </w:r>
            <w:r w:rsidR="00AA4208" w:rsidRPr="003816E2">
              <w:rPr>
                <w:rFonts w:asciiTheme="minorHAnsi" w:hAnsiTheme="minorHAnsi"/>
                <w:sz w:val="22"/>
                <w:szCs w:val="22"/>
              </w:rPr>
              <w:t xml:space="preserve"> </w:t>
            </w:r>
            <w:r w:rsidR="004D2817">
              <w:rPr>
                <w:rFonts w:asciiTheme="minorHAnsi" w:hAnsiTheme="minorHAnsi"/>
                <w:sz w:val="22"/>
                <w:szCs w:val="22"/>
              </w:rPr>
              <w:t>Consultant</w:t>
            </w:r>
            <w:r w:rsidR="00AA4208" w:rsidRPr="003816E2">
              <w:rPr>
                <w:rFonts w:asciiTheme="minorHAnsi" w:hAnsiTheme="minorHAnsi"/>
                <w:sz w:val="22"/>
                <w:szCs w:val="22"/>
              </w:rPr>
              <w:t xml:space="preserve"> in Salesforce. Salesforce experience comprises of </w:t>
            </w:r>
            <w:r w:rsidR="00AA4208" w:rsidRPr="00393E28">
              <w:rPr>
                <w:rFonts w:asciiTheme="minorHAnsi" w:hAnsiTheme="minorHAnsi"/>
                <w:b/>
                <w:sz w:val="22"/>
                <w:szCs w:val="22"/>
              </w:rPr>
              <w:t>Configurations</w:t>
            </w:r>
            <w:r w:rsidR="00AA4208" w:rsidRPr="003816E2">
              <w:rPr>
                <w:rFonts w:asciiTheme="minorHAnsi" w:hAnsiTheme="minorHAnsi"/>
                <w:sz w:val="22"/>
                <w:szCs w:val="22"/>
              </w:rPr>
              <w:t xml:space="preserve">, </w:t>
            </w:r>
            <w:r w:rsidR="00AA4208" w:rsidRPr="00393E28">
              <w:rPr>
                <w:rFonts w:asciiTheme="minorHAnsi" w:hAnsiTheme="minorHAnsi"/>
                <w:b/>
                <w:sz w:val="22"/>
                <w:szCs w:val="22"/>
              </w:rPr>
              <w:t>Customization</w:t>
            </w:r>
            <w:r w:rsidR="00AA4208" w:rsidRPr="003816E2">
              <w:rPr>
                <w:rFonts w:asciiTheme="minorHAnsi" w:hAnsiTheme="minorHAnsi"/>
                <w:sz w:val="22"/>
                <w:szCs w:val="22"/>
              </w:rPr>
              <w:t xml:space="preserve"> and </w:t>
            </w:r>
            <w:r w:rsidR="00AA4208" w:rsidRPr="00393E28">
              <w:rPr>
                <w:rFonts w:asciiTheme="minorHAnsi" w:hAnsiTheme="minorHAnsi"/>
                <w:b/>
                <w:sz w:val="22"/>
                <w:szCs w:val="22"/>
              </w:rPr>
              <w:t>Integrations</w:t>
            </w:r>
            <w:r w:rsidR="00AA4208" w:rsidRPr="003816E2">
              <w:rPr>
                <w:rFonts w:asciiTheme="minorHAnsi" w:hAnsiTheme="minorHAnsi"/>
                <w:sz w:val="22"/>
                <w:szCs w:val="22"/>
              </w:rPr>
              <w:t>.</w:t>
            </w:r>
          </w:p>
          <w:p w14:paraId="26F4A8B8" w14:textId="604283E6" w:rsidR="002B3706" w:rsidRPr="003816E2" w:rsidRDefault="002B3706" w:rsidP="006256AC">
            <w:pPr>
              <w:pStyle w:val="Default"/>
              <w:numPr>
                <w:ilvl w:val="0"/>
                <w:numId w:val="25"/>
              </w:numPr>
              <w:rPr>
                <w:rFonts w:asciiTheme="minorHAnsi" w:hAnsiTheme="minorHAnsi"/>
                <w:sz w:val="22"/>
                <w:szCs w:val="22"/>
              </w:rPr>
            </w:pPr>
            <w:r>
              <w:rPr>
                <w:rFonts w:asciiTheme="minorHAnsi" w:hAnsiTheme="minorHAnsi"/>
                <w:sz w:val="22"/>
                <w:szCs w:val="22"/>
              </w:rPr>
              <w:t xml:space="preserve">Experience in </w:t>
            </w:r>
            <w:r w:rsidRPr="00333B16">
              <w:rPr>
                <w:rFonts w:asciiTheme="minorHAnsi" w:hAnsiTheme="minorHAnsi"/>
                <w:b/>
                <w:sz w:val="22"/>
                <w:szCs w:val="22"/>
              </w:rPr>
              <w:t xml:space="preserve">Design, </w:t>
            </w:r>
            <w:r w:rsidR="004E2A1B">
              <w:rPr>
                <w:rFonts w:asciiTheme="minorHAnsi" w:hAnsiTheme="minorHAnsi"/>
                <w:b/>
                <w:sz w:val="22"/>
                <w:szCs w:val="22"/>
              </w:rPr>
              <w:t>D</w:t>
            </w:r>
            <w:r w:rsidRPr="00333B16">
              <w:rPr>
                <w:rFonts w:asciiTheme="minorHAnsi" w:hAnsiTheme="minorHAnsi"/>
                <w:b/>
                <w:sz w:val="22"/>
                <w:szCs w:val="22"/>
              </w:rPr>
              <w:t>evelop, and</w:t>
            </w:r>
            <w:r w:rsidR="004E2A1B">
              <w:rPr>
                <w:rFonts w:asciiTheme="minorHAnsi" w:hAnsiTheme="minorHAnsi"/>
                <w:b/>
                <w:sz w:val="22"/>
                <w:szCs w:val="22"/>
              </w:rPr>
              <w:t xml:space="preserve"> A</w:t>
            </w:r>
            <w:r w:rsidR="00224473" w:rsidRPr="00333B16">
              <w:rPr>
                <w:rFonts w:asciiTheme="minorHAnsi" w:hAnsiTheme="minorHAnsi"/>
                <w:b/>
                <w:sz w:val="22"/>
                <w:szCs w:val="22"/>
              </w:rPr>
              <w:t>rticulate</w:t>
            </w:r>
            <w:r w:rsidR="00224473">
              <w:rPr>
                <w:rFonts w:asciiTheme="minorHAnsi" w:hAnsiTheme="minorHAnsi"/>
                <w:sz w:val="22"/>
                <w:szCs w:val="22"/>
              </w:rPr>
              <w:t xml:space="preserve"> solutions based on</w:t>
            </w:r>
            <w:r w:rsidRPr="002B3706">
              <w:rPr>
                <w:rFonts w:asciiTheme="minorHAnsi" w:hAnsiTheme="minorHAnsi"/>
                <w:sz w:val="22"/>
                <w:szCs w:val="22"/>
              </w:rPr>
              <w:t xml:space="preserve"> customer's strategic business and technical requirements</w:t>
            </w:r>
            <w:r>
              <w:rPr>
                <w:rFonts w:asciiTheme="minorHAnsi" w:hAnsiTheme="minorHAnsi"/>
                <w:sz w:val="22"/>
                <w:szCs w:val="22"/>
              </w:rPr>
              <w:t>.</w:t>
            </w:r>
            <w:r w:rsidR="009E280B">
              <w:rPr>
                <w:rFonts w:asciiTheme="minorHAnsi" w:hAnsiTheme="minorHAnsi"/>
                <w:sz w:val="22"/>
                <w:szCs w:val="22"/>
              </w:rPr>
              <w:t xml:space="preserve"> Following </w:t>
            </w:r>
            <w:r w:rsidR="009E280B" w:rsidRPr="009E280B">
              <w:rPr>
                <w:rFonts w:asciiTheme="minorHAnsi" w:hAnsiTheme="minorHAnsi"/>
                <w:b/>
                <w:sz w:val="22"/>
                <w:szCs w:val="22"/>
              </w:rPr>
              <w:t>Agile Methodology</w:t>
            </w:r>
            <w:r w:rsidR="009E280B">
              <w:rPr>
                <w:rFonts w:asciiTheme="minorHAnsi" w:hAnsiTheme="minorHAnsi"/>
                <w:b/>
                <w:sz w:val="22"/>
                <w:szCs w:val="22"/>
              </w:rPr>
              <w:t>.</w:t>
            </w:r>
          </w:p>
          <w:p w14:paraId="1D89835A" w14:textId="235B537D" w:rsidR="00E66243" w:rsidRPr="00E66243" w:rsidRDefault="00E66243" w:rsidP="00E66243">
            <w:pPr>
              <w:pStyle w:val="ListParagraph"/>
              <w:numPr>
                <w:ilvl w:val="0"/>
                <w:numId w:val="25"/>
              </w:numPr>
              <w:suppressAutoHyphens w:val="0"/>
              <w:overflowPunct/>
              <w:autoSpaceDE w:val="0"/>
              <w:autoSpaceDN w:val="0"/>
              <w:adjustRightInd w:val="0"/>
              <w:contextualSpacing/>
              <w:rPr>
                <w:rFonts w:asciiTheme="minorHAnsi" w:hAnsiTheme="minorHAnsi"/>
                <w:sz w:val="22"/>
                <w:szCs w:val="22"/>
              </w:rPr>
            </w:pPr>
            <w:r>
              <w:rPr>
                <w:rFonts w:ascii="Calibri" w:eastAsiaTheme="minorHAnsi" w:hAnsi="Calibri" w:cs="Calibri"/>
                <w:color w:val="000000"/>
                <w:sz w:val="22"/>
                <w:szCs w:val="22"/>
                <w:lang w:val="en-IN" w:eastAsia="en-US"/>
              </w:rPr>
              <w:t xml:space="preserve">Experience in creating different project implementation documents like </w:t>
            </w:r>
            <w:r w:rsidRPr="00E66243">
              <w:rPr>
                <w:rFonts w:ascii="Calibri" w:eastAsiaTheme="minorHAnsi" w:hAnsi="Calibri" w:cs="Calibri"/>
                <w:b/>
                <w:color w:val="000000"/>
                <w:sz w:val="22"/>
                <w:szCs w:val="22"/>
                <w:lang w:val="en-IN" w:eastAsia="en-US"/>
              </w:rPr>
              <w:t>FDD, SDD</w:t>
            </w:r>
            <w:r w:rsidR="00696C21">
              <w:rPr>
                <w:rFonts w:ascii="Calibri" w:eastAsiaTheme="minorHAnsi" w:hAnsi="Calibri" w:cs="Calibri"/>
                <w:b/>
                <w:color w:val="000000"/>
                <w:sz w:val="22"/>
                <w:szCs w:val="22"/>
                <w:lang w:val="en-IN" w:eastAsia="en-US"/>
              </w:rPr>
              <w:t>.</w:t>
            </w:r>
          </w:p>
          <w:p w14:paraId="55FFFDAB" w14:textId="7E31273B" w:rsidR="00984D4A" w:rsidRDefault="000955AF" w:rsidP="006256AC">
            <w:pPr>
              <w:pStyle w:val="Default"/>
              <w:numPr>
                <w:ilvl w:val="0"/>
                <w:numId w:val="25"/>
              </w:numPr>
              <w:rPr>
                <w:rFonts w:asciiTheme="minorHAnsi" w:hAnsiTheme="minorHAnsi"/>
                <w:sz w:val="22"/>
                <w:szCs w:val="22"/>
              </w:rPr>
            </w:pPr>
            <w:r>
              <w:rPr>
                <w:rFonts w:asciiTheme="minorHAnsi" w:hAnsiTheme="minorHAnsi"/>
                <w:sz w:val="22"/>
                <w:szCs w:val="22"/>
              </w:rPr>
              <w:t>Experience</w:t>
            </w:r>
            <w:r w:rsidR="00CF1722" w:rsidRPr="003816E2">
              <w:rPr>
                <w:rFonts w:asciiTheme="minorHAnsi" w:hAnsiTheme="minorHAnsi"/>
                <w:sz w:val="22"/>
                <w:szCs w:val="22"/>
              </w:rPr>
              <w:t xml:space="preserve"> in </w:t>
            </w:r>
            <w:r w:rsidR="00401C58">
              <w:rPr>
                <w:rFonts w:asciiTheme="minorHAnsi" w:hAnsiTheme="minorHAnsi"/>
                <w:sz w:val="22"/>
                <w:szCs w:val="22"/>
              </w:rPr>
              <w:t>implementing</w:t>
            </w:r>
            <w:r w:rsidR="00CF1722" w:rsidRPr="003816E2">
              <w:rPr>
                <w:rFonts w:asciiTheme="minorHAnsi" w:hAnsiTheme="minorHAnsi"/>
                <w:sz w:val="22"/>
                <w:szCs w:val="22"/>
              </w:rPr>
              <w:t xml:space="preserve"> of </w:t>
            </w:r>
            <w:r w:rsidR="00CF1722" w:rsidRPr="00E66243">
              <w:rPr>
                <w:rFonts w:asciiTheme="minorHAnsi" w:hAnsiTheme="minorHAnsi"/>
                <w:b/>
                <w:sz w:val="22"/>
                <w:szCs w:val="22"/>
              </w:rPr>
              <w:t>Sales and Service</w:t>
            </w:r>
            <w:r w:rsidR="00CF1722" w:rsidRPr="003816E2">
              <w:rPr>
                <w:rFonts w:asciiTheme="minorHAnsi" w:hAnsiTheme="minorHAnsi"/>
                <w:sz w:val="22"/>
                <w:szCs w:val="22"/>
              </w:rPr>
              <w:t xml:space="preserve"> cloud </w:t>
            </w:r>
            <w:r w:rsidR="00401C58">
              <w:rPr>
                <w:rFonts w:asciiTheme="minorHAnsi" w:hAnsiTheme="minorHAnsi"/>
                <w:sz w:val="22"/>
                <w:szCs w:val="22"/>
              </w:rPr>
              <w:t>projects</w:t>
            </w:r>
            <w:r w:rsidR="009E280B">
              <w:rPr>
                <w:rFonts w:asciiTheme="minorHAnsi" w:hAnsiTheme="minorHAnsi"/>
                <w:sz w:val="22"/>
                <w:szCs w:val="22"/>
              </w:rPr>
              <w:t xml:space="preserve"> along with </w:t>
            </w:r>
            <w:r w:rsidR="009E280B" w:rsidRPr="009E280B">
              <w:rPr>
                <w:rFonts w:asciiTheme="minorHAnsi" w:hAnsiTheme="minorHAnsi"/>
                <w:b/>
                <w:sz w:val="22"/>
                <w:szCs w:val="22"/>
              </w:rPr>
              <w:t>Community</w:t>
            </w:r>
            <w:r w:rsidR="009E280B">
              <w:rPr>
                <w:rFonts w:asciiTheme="minorHAnsi" w:hAnsiTheme="minorHAnsi"/>
                <w:sz w:val="22"/>
                <w:szCs w:val="22"/>
              </w:rPr>
              <w:t>.</w:t>
            </w:r>
            <w:r w:rsidR="00E364FC">
              <w:rPr>
                <w:rFonts w:asciiTheme="minorHAnsi" w:hAnsiTheme="minorHAnsi"/>
                <w:sz w:val="22"/>
                <w:szCs w:val="22"/>
              </w:rPr>
              <w:t xml:space="preserve"> Knowledge of </w:t>
            </w:r>
            <w:r w:rsidR="00E364FC" w:rsidRPr="00E364FC">
              <w:rPr>
                <w:rFonts w:asciiTheme="minorHAnsi" w:hAnsiTheme="minorHAnsi"/>
                <w:b/>
                <w:sz w:val="22"/>
                <w:szCs w:val="22"/>
              </w:rPr>
              <w:t>Marketing</w:t>
            </w:r>
            <w:r w:rsidR="00E364FC">
              <w:rPr>
                <w:rFonts w:asciiTheme="minorHAnsi" w:hAnsiTheme="minorHAnsi"/>
                <w:sz w:val="22"/>
                <w:szCs w:val="22"/>
              </w:rPr>
              <w:t xml:space="preserve"> Cloud.</w:t>
            </w:r>
          </w:p>
          <w:p w14:paraId="76FD8EDC" w14:textId="72F31827" w:rsidR="00F260C4" w:rsidRPr="00F260C4" w:rsidRDefault="00F260C4" w:rsidP="00F260C4">
            <w:pPr>
              <w:pStyle w:val="ListParagraph"/>
              <w:numPr>
                <w:ilvl w:val="0"/>
                <w:numId w:val="25"/>
              </w:numPr>
              <w:suppressAutoHyphens w:val="0"/>
              <w:overflowPunct/>
              <w:autoSpaceDE w:val="0"/>
              <w:autoSpaceDN w:val="0"/>
              <w:adjustRightInd w:val="0"/>
              <w:contextualSpacing/>
              <w:rPr>
                <w:rFonts w:ascii="Calibri" w:eastAsiaTheme="minorHAnsi" w:hAnsi="Calibri" w:cs="Calibri"/>
                <w:color w:val="000000"/>
                <w:sz w:val="22"/>
                <w:szCs w:val="22"/>
                <w:lang w:val="en-IN" w:eastAsia="en-US"/>
              </w:rPr>
            </w:pPr>
            <w:r w:rsidRPr="00A2094C">
              <w:rPr>
                <w:rFonts w:ascii="Calibri" w:eastAsiaTheme="minorHAnsi" w:hAnsi="Calibri" w:cs="Calibri"/>
                <w:color w:val="000000"/>
                <w:sz w:val="22"/>
                <w:szCs w:val="22"/>
                <w:lang w:val="en-IN" w:eastAsia="en-US"/>
              </w:rPr>
              <w:t xml:space="preserve">Experience in configuring </w:t>
            </w:r>
            <w:r w:rsidR="004E2A1B">
              <w:rPr>
                <w:rFonts w:ascii="Calibri" w:eastAsiaTheme="minorHAnsi" w:hAnsi="Calibri" w:cs="Calibri"/>
                <w:color w:val="000000"/>
                <w:sz w:val="22"/>
                <w:szCs w:val="22"/>
                <w:lang w:val="en-IN" w:eastAsia="en-US"/>
              </w:rPr>
              <w:t>U</w:t>
            </w:r>
            <w:r w:rsidRPr="00A2094C">
              <w:rPr>
                <w:rFonts w:ascii="Calibri" w:eastAsiaTheme="minorHAnsi" w:hAnsi="Calibri" w:cs="Calibri"/>
                <w:color w:val="000000"/>
                <w:sz w:val="22"/>
                <w:szCs w:val="22"/>
                <w:lang w:val="en-IN" w:eastAsia="en-US"/>
              </w:rPr>
              <w:t xml:space="preserve">sers, </w:t>
            </w:r>
            <w:r w:rsidR="004E2A1B">
              <w:rPr>
                <w:rFonts w:ascii="Calibri" w:eastAsiaTheme="minorHAnsi" w:hAnsi="Calibri" w:cs="Calibri"/>
                <w:color w:val="000000"/>
                <w:sz w:val="22"/>
                <w:szCs w:val="22"/>
                <w:lang w:val="en-IN" w:eastAsia="en-US"/>
              </w:rPr>
              <w:t>P</w:t>
            </w:r>
            <w:r w:rsidRPr="00EB5923">
              <w:rPr>
                <w:rFonts w:ascii="Calibri" w:eastAsiaTheme="minorHAnsi" w:hAnsi="Calibri" w:cs="Calibri"/>
                <w:b/>
                <w:color w:val="000000"/>
                <w:sz w:val="22"/>
                <w:szCs w:val="22"/>
                <w:lang w:val="en-IN" w:eastAsia="en-US"/>
              </w:rPr>
              <w:t xml:space="preserve">rofiles, </w:t>
            </w:r>
            <w:r w:rsidR="004E2A1B">
              <w:rPr>
                <w:rFonts w:ascii="Calibri" w:eastAsiaTheme="minorHAnsi" w:hAnsi="Calibri" w:cs="Calibri"/>
                <w:b/>
                <w:color w:val="000000"/>
                <w:sz w:val="22"/>
                <w:szCs w:val="22"/>
                <w:lang w:val="en-IN" w:eastAsia="en-US"/>
              </w:rPr>
              <w:t>R</w:t>
            </w:r>
            <w:r w:rsidRPr="00EB5923">
              <w:rPr>
                <w:rFonts w:ascii="Calibri" w:eastAsiaTheme="minorHAnsi" w:hAnsi="Calibri" w:cs="Calibri"/>
                <w:b/>
                <w:color w:val="000000"/>
                <w:sz w:val="22"/>
                <w:szCs w:val="22"/>
                <w:lang w:val="en-IN" w:eastAsia="en-US"/>
              </w:rPr>
              <w:t xml:space="preserve">oles and </w:t>
            </w:r>
            <w:r w:rsidR="004E2A1B">
              <w:rPr>
                <w:rFonts w:ascii="Calibri" w:eastAsiaTheme="minorHAnsi" w:hAnsi="Calibri" w:cs="Calibri"/>
                <w:b/>
                <w:color w:val="000000"/>
                <w:sz w:val="22"/>
                <w:szCs w:val="22"/>
                <w:lang w:val="en-IN" w:eastAsia="en-US"/>
              </w:rPr>
              <w:t>P</w:t>
            </w:r>
            <w:r w:rsidRPr="00EB5923">
              <w:rPr>
                <w:rFonts w:ascii="Calibri" w:eastAsiaTheme="minorHAnsi" w:hAnsi="Calibri" w:cs="Calibri"/>
                <w:b/>
                <w:color w:val="000000"/>
                <w:sz w:val="22"/>
                <w:szCs w:val="22"/>
                <w:lang w:val="en-IN" w:eastAsia="en-US"/>
              </w:rPr>
              <w:t>ermissions</w:t>
            </w:r>
            <w:r w:rsidR="006F72CC">
              <w:rPr>
                <w:rFonts w:ascii="Calibri" w:eastAsiaTheme="minorHAnsi" w:hAnsi="Calibri" w:cs="Calibri"/>
                <w:b/>
                <w:color w:val="000000"/>
                <w:sz w:val="22"/>
                <w:szCs w:val="22"/>
                <w:lang w:val="en-IN" w:eastAsia="en-US"/>
              </w:rPr>
              <w:t>,</w:t>
            </w:r>
            <w:r w:rsidR="006F72CC" w:rsidRPr="003816E2">
              <w:rPr>
                <w:rFonts w:asciiTheme="minorHAnsi" w:hAnsiTheme="minorHAnsi"/>
                <w:sz w:val="22"/>
                <w:szCs w:val="22"/>
              </w:rPr>
              <w:t xml:space="preserve"> Workflow, Approval, Validation Rules</w:t>
            </w:r>
            <w:r w:rsidR="006F72CC">
              <w:rPr>
                <w:rFonts w:asciiTheme="minorHAnsi" w:hAnsiTheme="minorHAnsi"/>
                <w:sz w:val="22"/>
                <w:szCs w:val="22"/>
              </w:rPr>
              <w:t xml:space="preserve">, </w:t>
            </w:r>
            <w:r w:rsidR="006F72CC" w:rsidRPr="00951D82">
              <w:rPr>
                <w:rFonts w:asciiTheme="minorHAnsi" w:hAnsiTheme="minorHAnsi"/>
                <w:b/>
                <w:sz w:val="22"/>
                <w:szCs w:val="22"/>
              </w:rPr>
              <w:t>Process Builders, Flows</w:t>
            </w:r>
            <w:r>
              <w:rPr>
                <w:rFonts w:ascii="Calibri" w:eastAsiaTheme="minorHAnsi" w:hAnsi="Calibri" w:cs="Calibri"/>
                <w:color w:val="000000"/>
                <w:sz w:val="22"/>
                <w:szCs w:val="22"/>
                <w:lang w:val="en-IN" w:eastAsia="en-US"/>
              </w:rPr>
              <w:t xml:space="preserve"> towards business requirements.</w:t>
            </w:r>
          </w:p>
          <w:p w14:paraId="4D3D4440" w14:textId="3DBD0113" w:rsidR="00270A94" w:rsidRPr="00270A94" w:rsidRDefault="00270A94" w:rsidP="00270A94">
            <w:pPr>
              <w:pStyle w:val="Default"/>
              <w:numPr>
                <w:ilvl w:val="0"/>
                <w:numId w:val="25"/>
              </w:numPr>
              <w:rPr>
                <w:rFonts w:asciiTheme="minorHAnsi" w:hAnsiTheme="minorHAnsi"/>
                <w:sz w:val="22"/>
                <w:szCs w:val="22"/>
              </w:rPr>
            </w:pPr>
            <w:r w:rsidRPr="003816E2">
              <w:rPr>
                <w:rFonts w:asciiTheme="minorHAnsi" w:hAnsiTheme="minorHAnsi"/>
                <w:sz w:val="22"/>
                <w:szCs w:val="22"/>
              </w:rPr>
              <w:t xml:space="preserve">Worked with </w:t>
            </w:r>
            <w:r w:rsidR="004E2A1B">
              <w:rPr>
                <w:rFonts w:asciiTheme="minorHAnsi" w:hAnsiTheme="minorHAnsi"/>
                <w:sz w:val="22"/>
                <w:szCs w:val="22"/>
              </w:rPr>
              <w:t>A</w:t>
            </w:r>
            <w:r w:rsidRPr="004F0D10">
              <w:rPr>
                <w:rFonts w:asciiTheme="minorHAnsi" w:hAnsiTheme="minorHAnsi"/>
                <w:b/>
                <w:sz w:val="22"/>
                <w:szCs w:val="22"/>
              </w:rPr>
              <w:t xml:space="preserve">pex </w:t>
            </w:r>
            <w:r w:rsidR="004E2A1B">
              <w:rPr>
                <w:rFonts w:asciiTheme="minorHAnsi" w:hAnsiTheme="minorHAnsi"/>
                <w:b/>
                <w:sz w:val="22"/>
                <w:szCs w:val="22"/>
              </w:rPr>
              <w:t>C</w:t>
            </w:r>
            <w:r w:rsidRPr="004F0D10">
              <w:rPr>
                <w:rFonts w:asciiTheme="minorHAnsi" w:hAnsiTheme="minorHAnsi"/>
                <w:b/>
                <w:sz w:val="22"/>
                <w:szCs w:val="22"/>
              </w:rPr>
              <w:t xml:space="preserve">lasses, Visualforce </w:t>
            </w:r>
            <w:r w:rsidR="004E2A1B">
              <w:rPr>
                <w:rFonts w:asciiTheme="minorHAnsi" w:hAnsiTheme="minorHAnsi"/>
                <w:b/>
                <w:sz w:val="22"/>
                <w:szCs w:val="22"/>
              </w:rPr>
              <w:t>P</w:t>
            </w:r>
            <w:r w:rsidRPr="004F0D10">
              <w:rPr>
                <w:rFonts w:asciiTheme="minorHAnsi" w:hAnsiTheme="minorHAnsi"/>
                <w:b/>
                <w:sz w:val="22"/>
                <w:szCs w:val="22"/>
              </w:rPr>
              <w:t>ages, Triggers, SOQL, SOSL</w:t>
            </w:r>
            <w:r w:rsidRPr="003816E2">
              <w:rPr>
                <w:rFonts w:asciiTheme="minorHAnsi" w:hAnsiTheme="minorHAnsi"/>
                <w:sz w:val="22"/>
                <w:szCs w:val="22"/>
              </w:rPr>
              <w:t xml:space="preserve"> and</w:t>
            </w:r>
            <w:r w:rsidR="0083400E">
              <w:rPr>
                <w:rFonts w:asciiTheme="minorHAnsi" w:hAnsiTheme="minorHAnsi"/>
                <w:sz w:val="22"/>
                <w:szCs w:val="22"/>
              </w:rPr>
              <w:t xml:space="preserve"> </w:t>
            </w:r>
            <w:r w:rsidRPr="003816E2">
              <w:rPr>
                <w:rFonts w:asciiTheme="minorHAnsi" w:hAnsiTheme="minorHAnsi"/>
                <w:sz w:val="22"/>
                <w:szCs w:val="22"/>
              </w:rPr>
              <w:t>manipulating records with DML.</w:t>
            </w:r>
            <w:r w:rsidR="004E2A1B">
              <w:rPr>
                <w:rFonts w:asciiTheme="minorHAnsi" w:hAnsiTheme="minorHAnsi"/>
                <w:sz w:val="22"/>
                <w:szCs w:val="22"/>
              </w:rPr>
              <w:t xml:space="preserve"> </w:t>
            </w:r>
            <w:r w:rsidR="004E2A1B" w:rsidRPr="004E2A1B">
              <w:rPr>
                <w:rFonts w:asciiTheme="minorHAnsi" w:hAnsiTheme="minorHAnsi"/>
                <w:b/>
                <w:sz w:val="22"/>
                <w:szCs w:val="22"/>
              </w:rPr>
              <w:t>Lightning Development</w:t>
            </w:r>
            <w:r w:rsidR="00E364FC">
              <w:rPr>
                <w:rFonts w:asciiTheme="minorHAnsi" w:hAnsiTheme="minorHAnsi"/>
                <w:b/>
                <w:sz w:val="22"/>
                <w:szCs w:val="22"/>
              </w:rPr>
              <w:t xml:space="preserve"> </w:t>
            </w:r>
            <w:r w:rsidR="002C4EB9">
              <w:rPr>
                <w:rFonts w:asciiTheme="minorHAnsi" w:hAnsiTheme="minorHAnsi"/>
                <w:sz w:val="22"/>
                <w:szCs w:val="22"/>
              </w:rPr>
              <w:t>experience</w:t>
            </w:r>
            <w:r w:rsidR="00393E28">
              <w:rPr>
                <w:rFonts w:asciiTheme="minorHAnsi" w:hAnsiTheme="minorHAnsi"/>
                <w:b/>
                <w:sz w:val="22"/>
                <w:szCs w:val="22"/>
              </w:rPr>
              <w:t>.</w:t>
            </w:r>
          </w:p>
          <w:p w14:paraId="7E8FE23B" w14:textId="452EF0AC" w:rsidR="00CF1722" w:rsidRPr="003816E2" w:rsidRDefault="00984D4A" w:rsidP="006256AC">
            <w:pPr>
              <w:pStyle w:val="Default"/>
              <w:numPr>
                <w:ilvl w:val="0"/>
                <w:numId w:val="25"/>
              </w:numPr>
              <w:rPr>
                <w:rFonts w:asciiTheme="minorHAnsi" w:hAnsiTheme="minorHAnsi"/>
                <w:sz w:val="22"/>
                <w:szCs w:val="22"/>
              </w:rPr>
            </w:pPr>
            <w:r w:rsidRPr="003816E2">
              <w:rPr>
                <w:rFonts w:asciiTheme="minorHAnsi" w:hAnsiTheme="minorHAnsi"/>
                <w:sz w:val="22"/>
                <w:szCs w:val="22"/>
              </w:rPr>
              <w:t xml:space="preserve">Use of APEX with </w:t>
            </w:r>
            <w:r w:rsidR="004E2A1B" w:rsidRPr="004E2A1B">
              <w:rPr>
                <w:rFonts w:asciiTheme="minorHAnsi" w:hAnsiTheme="minorHAnsi"/>
                <w:b/>
                <w:sz w:val="22"/>
                <w:szCs w:val="22"/>
              </w:rPr>
              <w:t>B</w:t>
            </w:r>
            <w:r w:rsidRPr="004E2A1B">
              <w:rPr>
                <w:rFonts w:asciiTheme="minorHAnsi" w:hAnsiTheme="minorHAnsi"/>
                <w:b/>
                <w:sz w:val="22"/>
                <w:szCs w:val="22"/>
              </w:rPr>
              <w:t>est</w:t>
            </w:r>
            <w:r w:rsidRPr="0026075A">
              <w:rPr>
                <w:rFonts w:asciiTheme="minorHAnsi" w:hAnsiTheme="minorHAnsi"/>
                <w:b/>
                <w:sz w:val="22"/>
                <w:szCs w:val="22"/>
              </w:rPr>
              <w:t xml:space="preserve"> </w:t>
            </w:r>
            <w:r w:rsidR="004E2A1B">
              <w:rPr>
                <w:rFonts w:asciiTheme="minorHAnsi" w:hAnsiTheme="minorHAnsi"/>
                <w:b/>
                <w:sz w:val="22"/>
                <w:szCs w:val="22"/>
              </w:rPr>
              <w:t>P</w:t>
            </w:r>
            <w:r w:rsidRPr="0026075A">
              <w:rPr>
                <w:rFonts w:asciiTheme="minorHAnsi" w:hAnsiTheme="minorHAnsi"/>
                <w:b/>
                <w:sz w:val="22"/>
                <w:szCs w:val="22"/>
              </w:rPr>
              <w:t>ractices</w:t>
            </w:r>
            <w:r w:rsidRPr="003816E2">
              <w:rPr>
                <w:rFonts w:asciiTheme="minorHAnsi" w:hAnsiTheme="minorHAnsi"/>
                <w:sz w:val="22"/>
                <w:szCs w:val="22"/>
              </w:rPr>
              <w:t xml:space="preserve">. </w:t>
            </w:r>
            <w:r w:rsidR="00333B16">
              <w:rPr>
                <w:rFonts w:asciiTheme="minorHAnsi" w:hAnsiTheme="minorHAnsi"/>
                <w:sz w:val="22"/>
                <w:szCs w:val="22"/>
              </w:rPr>
              <w:t xml:space="preserve">Experience in using </w:t>
            </w:r>
            <w:r w:rsidR="004E2A1B">
              <w:rPr>
                <w:rFonts w:asciiTheme="minorHAnsi" w:hAnsiTheme="minorHAnsi"/>
                <w:b/>
                <w:sz w:val="22"/>
                <w:szCs w:val="22"/>
              </w:rPr>
              <w:t>Asynchronous A</w:t>
            </w:r>
            <w:r w:rsidR="00333B16" w:rsidRPr="004E2A1B">
              <w:rPr>
                <w:rFonts w:asciiTheme="minorHAnsi" w:hAnsiTheme="minorHAnsi"/>
                <w:b/>
                <w:sz w:val="22"/>
                <w:szCs w:val="22"/>
              </w:rPr>
              <w:t>pex</w:t>
            </w:r>
            <w:r w:rsidR="00333B16">
              <w:rPr>
                <w:rFonts w:asciiTheme="minorHAnsi" w:hAnsiTheme="minorHAnsi"/>
                <w:sz w:val="22"/>
                <w:szCs w:val="22"/>
              </w:rPr>
              <w:t>.</w:t>
            </w:r>
          </w:p>
          <w:p w14:paraId="036537E5" w14:textId="64C4CB20" w:rsidR="00984D4A" w:rsidRDefault="00984D4A" w:rsidP="006256AC">
            <w:pPr>
              <w:pStyle w:val="Default"/>
              <w:numPr>
                <w:ilvl w:val="0"/>
                <w:numId w:val="25"/>
              </w:numPr>
              <w:rPr>
                <w:rFonts w:asciiTheme="minorHAnsi" w:hAnsiTheme="minorHAnsi"/>
                <w:sz w:val="22"/>
                <w:szCs w:val="22"/>
              </w:rPr>
            </w:pPr>
            <w:r w:rsidRPr="003816E2">
              <w:rPr>
                <w:rFonts w:asciiTheme="minorHAnsi" w:hAnsiTheme="minorHAnsi"/>
                <w:sz w:val="22"/>
                <w:szCs w:val="22"/>
              </w:rPr>
              <w:t xml:space="preserve">Extensive experience in setting up </w:t>
            </w:r>
            <w:r w:rsidRPr="00173653">
              <w:rPr>
                <w:rFonts w:asciiTheme="minorHAnsi" w:hAnsiTheme="minorHAnsi"/>
                <w:b/>
                <w:sz w:val="22"/>
                <w:szCs w:val="22"/>
              </w:rPr>
              <w:t>integrations</w:t>
            </w:r>
            <w:r w:rsidRPr="003816E2">
              <w:rPr>
                <w:rFonts w:asciiTheme="minorHAnsi" w:hAnsiTheme="minorHAnsi"/>
                <w:sz w:val="22"/>
                <w:szCs w:val="22"/>
              </w:rPr>
              <w:t xml:space="preserve"> with </w:t>
            </w:r>
            <w:r w:rsidR="00B64D67" w:rsidRPr="003816E2">
              <w:rPr>
                <w:rFonts w:asciiTheme="minorHAnsi" w:hAnsiTheme="minorHAnsi"/>
                <w:sz w:val="22"/>
                <w:szCs w:val="22"/>
              </w:rPr>
              <w:t>on pre</w:t>
            </w:r>
            <w:r w:rsidR="00B64D67">
              <w:rPr>
                <w:rFonts w:asciiTheme="minorHAnsi" w:hAnsiTheme="minorHAnsi"/>
                <w:sz w:val="22"/>
                <w:szCs w:val="22"/>
              </w:rPr>
              <w:t>mise/o</w:t>
            </w:r>
            <w:r w:rsidR="00324E61">
              <w:rPr>
                <w:rFonts w:asciiTheme="minorHAnsi" w:hAnsiTheme="minorHAnsi"/>
                <w:sz w:val="22"/>
                <w:szCs w:val="22"/>
              </w:rPr>
              <w:t xml:space="preserve">n-cloud external systems using </w:t>
            </w:r>
            <w:r w:rsidR="00324E61" w:rsidRPr="001C77C7">
              <w:rPr>
                <w:rFonts w:asciiTheme="minorHAnsi" w:hAnsiTheme="minorHAnsi"/>
                <w:b/>
                <w:sz w:val="22"/>
                <w:szCs w:val="22"/>
              </w:rPr>
              <w:t>P</w:t>
            </w:r>
            <w:r w:rsidR="00B64D67" w:rsidRPr="001C77C7">
              <w:rPr>
                <w:rFonts w:asciiTheme="minorHAnsi" w:hAnsiTheme="minorHAnsi"/>
                <w:b/>
                <w:sz w:val="22"/>
                <w:szCs w:val="22"/>
              </w:rPr>
              <w:t>entaho</w:t>
            </w:r>
            <w:r w:rsidR="00B64D67">
              <w:rPr>
                <w:rFonts w:asciiTheme="minorHAnsi" w:hAnsiTheme="minorHAnsi"/>
                <w:sz w:val="22"/>
                <w:szCs w:val="22"/>
              </w:rPr>
              <w:t xml:space="preserve">, </w:t>
            </w:r>
            <w:r w:rsidR="009C7368">
              <w:rPr>
                <w:rFonts w:asciiTheme="minorHAnsi" w:hAnsiTheme="minorHAnsi"/>
                <w:sz w:val="22"/>
                <w:szCs w:val="22"/>
              </w:rPr>
              <w:t>W</w:t>
            </w:r>
            <w:r w:rsidR="00B64D67">
              <w:rPr>
                <w:rFonts w:asciiTheme="minorHAnsi" w:hAnsiTheme="minorHAnsi"/>
                <w:sz w:val="22"/>
                <w:szCs w:val="22"/>
              </w:rPr>
              <w:t xml:space="preserve">eb </w:t>
            </w:r>
            <w:r w:rsidR="009C7368">
              <w:rPr>
                <w:rFonts w:asciiTheme="minorHAnsi" w:hAnsiTheme="minorHAnsi"/>
                <w:sz w:val="22"/>
                <w:szCs w:val="22"/>
              </w:rPr>
              <w:t>S</w:t>
            </w:r>
            <w:r w:rsidR="00B64D67">
              <w:rPr>
                <w:rFonts w:asciiTheme="minorHAnsi" w:hAnsiTheme="minorHAnsi"/>
                <w:sz w:val="22"/>
                <w:szCs w:val="22"/>
              </w:rPr>
              <w:t>ervices</w:t>
            </w:r>
            <w:r w:rsidR="00466F57">
              <w:rPr>
                <w:rFonts w:asciiTheme="minorHAnsi" w:hAnsiTheme="minorHAnsi"/>
                <w:sz w:val="22"/>
                <w:szCs w:val="22"/>
              </w:rPr>
              <w:t xml:space="preserve">, </w:t>
            </w:r>
            <w:r w:rsidR="00466F57" w:rsidRPr="001C77C7">
              <w:rPr>
                <w:rFonts w:asciiTheme="minorHAnsi" w:hAnsiTheme="minorHAnsi"/>
                <w:b/>
                <w:sz w:val="22"/>
                <w:szCs w:val="22"/>
              </w:rPr>
              <w:t>REST</w:t>
            </w:r>
            <w:r w:rsidR="00466F57">
              <w:rPr>
                <w:rFonts w:asciiTheme="minorHAnsi" w:hAnsiTheme="minorHAnsi"/>
                <w:sz w:val="22"/>
                <w:szCs w:val="22"/>
              </w:rPr>
              <w:t xml:space="preserve"> APIs</w:t>
            </w:r>
            <w:r w:rsidR="00B64D67">
              <w:rPr>
                <w:rFonts w:asciiTheme="minorHAnsi" w:hAnsiTheme="minorHAnsi"/>
                <w:sz w:val="22"/>
                <w:szCs w:val="22"/>
              </w:rPr>
              <w:t>.</w:t>
            </w:r>
          </w:p>
          <w:p w14:paraId="25F0904D" w14:textId="2881E9F7" w:rsidR="001C77C7" w:rsidRPr="003816E2" w:rsidRDefault="001C77C7" w:rsidP="006256AC">
            <w:pPr>
              <w:pStyle w:val="Default"/>
              <w:numPr>
                <w:ilvl w:val="0"/>
                <w:numId w:val="25"/>
              </w:numPr>
              <w:rPr>
                <w:rFonts w:asciiTheme="minorHAnsi" w:hAnsiTheme="minorHAnsi"/>
                <w:sz w:val="22"/>
                <w:szCs w:val="22"/>
              </w:rPr>
            </w:pPr>
            <w:r>
              <w:rPr>
                <w:rFonts w:asciiTheme="minorHAnsi" w:hAnsiTheme="minorHAnsi"/>
                <w:sz w:val="22"/>
                <w:szCs w:val="22"/>
              </w:rPr>
              <w:t xml:space="preserve">Integrated Salesforce with </w:t>
            </w:r>
            <w:r w:rsidRPr="001C77C7">
              <w:rPr>
                <w:rFonts w:asciiTheme="minorHAnsi" w:hAnsiTheme="minorHAnsi"/>
                <w:b/>
                <w:sz w:val="22"/>
                <w:szCs w:val="22"/>
              </w:rPr>
              <w:t>Event Management</w:t>
            </w:r>
            <w:r>
              <w:rPr>
                <w:rFonts w:asciiTheme="minorHAnsi" w:hAnsiTheme="minorHAnsi"/>
                <w:sz w:val="22"/>
                <w:szCs w:val="22"/>
              </w:rPr>
              <w:t xml:space="preserve"> tools like DataDog, PRTG, </w:t>
            </w:r>
            <w:r w:rsidRPr="001C77C7">
              <w:rPr>
                <w:rFonts w:asciiTheme="minorHAnsi" w:hAnsiTheme="minorHAnsi"/>
                <w:b/>
                <w:sz w:val="22"/>
                <w:szCs w:val="22"/>
              </w:rPr>
              <w:t>and User Directory</w:t>
            </w:r>
            <w:r>
              <w:rPr>
                <w:rFonts w:asciiTheme="minorHAnsi" w:hAnsiTheme="minorHAnsi"/>
                <w:sz w:val="22"/>
                <w:szCs w:val="22"/>
              </w:rPr>
              <w:t xml:space="preserve"> like JumpCloud, Active Directory and many more</w:t>
            </w:r>
            <w:r w:rsidR="001771E2">
              <w:rPr>
                <w:rFonts w:asciiTheme="minorHAnsi" w:hAnsiTheme="minorHAnsi"/>
                <w:sz w:val="22"/>
                <w:szCs w:val="22"/>
              </w:rPr>
              <w:t>,</w:t>
            </w:r>
            <w:r>
              <w:rPr>
                <w:rFonts w:asciiTheme="minorHAnsi" w:hAnsiTheme="minorHAnsi"/>
                <w:sz w:val="22"/>
                <w:szCs w:val="22"/>
              </w:rPr>
              <w:t xml:space="preserve"> also implemented SSO with ADFS, Okta, OneLogin and O365.</w:t>
            </w:r>
          </w:p>
          <w:p w14:paraId="602E4FE7" w14:textId="0C07DF83" w:rsidR="00F260C4" w:rsidRDefault="00F260C4" w:rsidP="006256AC">
            <w:pPr>
              <w:pStyle w:val="Default"/>
              <w:numPr>
                <w:ilvl w:val="0"/>
                <w:numId w:val="25"/>
              </w:numPr>
              <w:rPr>
                <w:rFonts w:asciiTheme="minorHAnsi" w:hAnsiTheme="minorHAnsi"/>
                <w:sz w:val="22"/>
                <w:szCs w:val="22"/>
              </w:rPr>
            </w:pPr>
            <w:r>
              <w:rPr>
                <w:rFonts w:asciiTheme="minorHAnsi" w:hAnsiTheme="minorHAnsi"/>
                <w:sz w:val="22"/>
                <w:szCs w:val="22"/>
              </w:rPr>
              <w:t xml:space="preserve">Knowledge of Salesforce </w:t>
            </w:r>
            <w:r w:rsidRPr="000F4732">
              <w:rPr>
                <w:rFonts w:asciiTheme="minorHAnsi" w:hAnsiTheme="minorHAnsi"/>
                <w:b/>
                <w:sz w:val="22"/>
                <w:szCs w:val="22"/>
              </w:rPr>
              <w:t>CPQ</w:t>
            </w:r>
            <w:r w:rsidR="004E2A1B">
              <w:rPr>
                <w:rFonts w:asciiTheme="minorHAnsi" w:hAnsiTheme="minorHAnsi"/>
                <w:b/>
                <w:sz w:val="22"/>
                <w:szCs w:val="22"/>
              </w:rPr>
              <w:t xml:space="preserve"> </w:t>
            </w:r>
            <w:r w:rsidR="004E2A1B" w:rsidRPr="00CB188F">
              <w:rPr>
                <w:rFonts w:asciiTheme="minorHAnsi" w:hAnsiTheme="minorHAnsi"/>
                <w:sz w:val="22"/>
                <w:szCs w:val="22"/>
              </w:rPr>
              <w:t>and</w:t>
            </w:r>
            <w:r w:rsidR="004E2A1B">
              <w:rPr>
                <w:rFonts w:asciiTheme="minorHAnsi" w:hAnsiTheme="minorHAnsi"/>
                <w:b/>
                <w:sz w:val="22"/>
                <w:szCs w:val="22"/>
              </w:rPr>
              <w:t xml:space="preserve"> Einstein</w:t>
            </w:r>
            <w:r>
              <w:rPr>
                <w:rFonts w:asciiTheme="minorHAnsi" w:hAnsiTheme="minorHAnsi"/>
                <w:sz w:val="22"/>
                <w:szCs w:val="22"/>
              </w:rPr>
              <w:t>.</w:t>
            </w:r>
          </w:p>
          <w:p w14:paraId="5A459D04" w14:textId="2B4405A8" w:rsidR="00984D4A" w:rsidRPr="0038624A" w:rsidRDefault="00393E28" w:rsidP="004E2A1B">
            <w:pPr>
              <w:pStyle w:val="ListParagraph"/>
              <w:numPr>
                <w:ilvl w:val="0"/>
                <w:numId w:val="25"/>
              </w:numPr>
              <w:suppressAutoHyphens w:val="0"/>
              <w:overflowPunct/>
              <w:autoSpaceDE w:val="0"/>
              <w:autoSpaceDN w:val="0"/>
              <w:adjustRightInd w:val="0"/>
              <w:contextualSpacing/>
              <w:rPr>
                <w:rFonts w:asciiTheme="minorHAnsi" w:hAnsiTheme="minorHAnsi"/>
                <w:sz w:val="22"/>
                <w:szCs w:val="22"/>
              </w:rPr>
            </w:pPr>
            <w:r>
              <w:rPr>
                <w:rFonts w:asciiTheme="minorHAnsi" w:hAnsiTheme="minorHAnsi"/>
                <w:sz w:val="22"/>
                <w:szCs w:val="22"/>
              </w:rPr>
              <w:t xml:space="preserve">Created complex </w:t>
            </w:r>
            <w:r w:rsidRPr="00393E28">
              <w:rPr>
                <w:rFonts w:asciiTheme="minorHAnsi" w:hAnsiTheme="minorHAnsi"/>
                <w:b/>
                <w:sz w:val="22"/>
                <w:szCs w:val="22"/>
              </w:rPr>
              <w:t>Reports and Dashboards</w:t>
            </w:r>
            <w:r>
              <w:rPr>
                <w:rFonts w:asciiTheme="minorHAnsi" w:hAnsiTheme="minorHAnsi"/>
                <w:b/>
                <w:sz w:val="22"/>
                <w:szCs w:val="22"/>
              </w:rPr>
              <w:t xml:space="preserve"> </w:t>
            </w:r>
            <w:r>
              <w:rPr>
                <w:rFonts w:asciiTheme="minorHAnsi" w:hAnsiTheme="minorHAnsi"/>
                <w:sz w:val="22"/>
                <w:szCs w:val="22"/>
              </w:rPr>
              <w:t>to show KPIs and other statics to stakeholders.</w:t>
            </w:r>
          </w:p>
        </w:tc>
      </w:tr>
    </w:tbl>
    <w:p w14:paraId="62FC296D" w14:textId="7E0A997D" w:rsidR="00B63A6E" w:rsidRPr="003816E2" w:rsidRDefault="00B63A6E">
      <w:pPr>
        <w:pStyle w:val="ListParagraph"/>
        <w:rPr>
          <w:rFonts w:asciiTheme="minorHAnsi" w:hAnsiTheme="minorHAnsi" w:cstheme="minorHAnsi"/>
          <w:b/>
          <w:sz w:val="22"/>
          <w:szCs w:val="22"/>
        </w:rPr>
      </w:pPr>
      <w:r w:rsidRPr="003816E2">
        <w:rPr>
          <w:rFonts w:asciiTheme="minorHAnsi" w:hAnsiTheme="minorHAnsi" w:cstheme="minorHAnsi"/>
          <w:b/>
          <w:sz w:val="22"/>
          <w:szCs w:val="22"/>
        </w:rPr>
        <w:t>__________________________________________________________</w:t>
      </w:r>
      <w:r w:rsidR="001D41F0">
        <w:rPr>
          <w:rFonts w:asciiTheme="minorHAnsi" w:hAnsiTheme="minorHAnsi" w:cstheme="minorHAnsi"/>
          <w:b/>
          <w:sz w:val="22"/>
          <w:szCs w:val="22"/>
        </w:rPr>
        <w:t>____________</w:t>
      </w:r>
      <w:r w:rsidRPr="003816E2">
        <w:rPr>
          <w:rFonts w:asciiTheme="minorHAnsi" w:hAnsiTheme="minorHAnsi" w:cstheme="minorHAnsi"/>
          <w:b/>
          <w:sz w:val="22"/>
          <w:szCs w:val="22"/>
        </w:rPr>
        <w:t>______</w:t>
      </w:r>
    </w:p>
    <w:p w14:paraId="0409F759" w14:textId="2AA88199" w:rsidR="00B63A6E" w:rsidRPr="0028571D" w:rsidRDefault="00B63A6E">
      <w:pPr>
        <w:rPr>
          <w:rFonts w:asciiTheme="minorHAnsi" w:hAnsiTheme="minorHAnsi" w:cstheme="minorHAnsi"/>
          <w:b/>
          <w:sz w:val="22"/>
          <w:szCs w:val="22"/>
          <w:u w:val="single"/>
        </w:rPr>
      </w:pPr>
      <w:r w:rsidRPr="0028571D">
        <w:rPr>
          <w:rFonts w:asciiTheme="minorHAnsi" w:hAnsiTheme="minorHAnsi" w:cstheme="minorHAnsi"/>
          <w:b/>
          <w:sz w:val="22"/>
          <w:szCs w:val="22"/>
          <w:u w:val="single"/>
        </w:rPr>
        <w:lastRenderedPageBreak/>
        <w:t>Projects:</w:t>
      </w:r>
    </w:p>
    <w:p w14:paraId="2D0EE74F" w14:textId="77777777" w:rsidR="000103D3" w:rsidRPr="0028571D" w:rsidRDefault="000103D3" w:rsidP="000103D3">
      <w:pPr>
        <w:pStyle w:val="Default"/>
        <w:rPr>
          <w:rFonts w:asciiTheme="minorHAnsi" w:hAnsiTheme="minorHAnsi"/>
          <w:sz w:val="22"/>
          <w:szCs w:val="22"/>
        </w:rPr>
      </w:pPr>
    </w:p>
    <w:p w14:paraId="43D8EB78" w14:textId="6615C128" w:rsidR="005D1A0C" w:rsidRPr="0028571D" w:rsidRDefault="005D1A0C" w:rsidP="00580DE5">
      <w:pPr>
        <w:numPr>
          <w:ilvl w:val="0"/>
          <w:numId w:val="27"/>
        </w:numPr>
        <w:rPr>
          <w:rFonts w:asciiTheme="minorHAnsi" w:hAnsiTheme="minorHAnsi" w:cs="Cambria"/>
          <w:sz w:val="22"/>
          <w:szCs w:val="22"/>
          <w:lang w:val="en-IN"/>
        </w:rPr>
      </w:pPr>
      <w:r w:rsidRPr="0028571D">
        <w:rPr>
          <w:rFonts w:asciiTheme="minorHAnsi" w:hAnsiTheme="minorHAnsi" w:cs="Calibri"/>
          <w:b/>
          <w:bCs/>
          <w:sz w:val="22"/>
          <w:szCs w:val="22"/>
        </w:rPr>
        <w:t>Sales cloud implementation for lea</w:t>
      </w:r>
      <w:r w:rsidR="003A4317" w:rsidRPr="0028571D">
        <w:rPr>
          <w:rFonts w:asciiTheme="minorHAnsi" w:hAnsiTheme="minorHAnsi" w:cs="Calibri"/>
          <w:b/>
          <w:bCs/>
          <w:sz w:val="22"/>
          <w:szCs w:val="22"/>
        </w:rPr>
        <w:t>ding home accessories company</w:t>
      </w:r>
      <w:r w:rsidRPr="0028571D">
        <w:rPr>
          <w:rFonts w:asciiTheme="minorHAnsi" w:hAnsiTheme="minorHAnsi" w:cs="Calibri"/>
          <w:b/>
          <w:bCs/>
          <w:sz w:val="22"/>
          <w:szCs w:val="22"/>
        </w:rPr>
        <w:t>.</w:t>
      </w:r>
      <w:r w:rsidRPr="0028571D">
        <w:rPr>
          <w:rFonts w:asciiTheme="minorHAnsi" w:hAnsiTheme="minorHAnsi" w:cs="Cambria"/>
          <w:b/>
          <w:bCs/>
          <w:sz w:val="22"/>
          <w:szCs w:val="22"/>
          <w:lang w:val="en-IN"/>
        </w:rPr>
        <w:t xml:space="preserve"> </w:t>
      </w:r>
    </w:p>
    <w:p w14:paraId="1C9A7404" w14:textId="77777777" w:rsidR="00FC453F" w:rsidRPr="0028571D" w:rsidRDefault="00FC453F" w:rsidP="00FC453F">
      <w:pPr>
        <w:pStyle w:val="Default"/>
        <w:ind w:left="360"/>
        <w:rPr>
          <w:rFonts w:asciiTheme="minorHAnsi" w:hAnsiTheme="minorHAnsi"/>
          <w:b/>
          <w:bCs/>
          <w:color w:val="auto"/>
          <w:sz w:val="22"/>
          <w:szCs w:val="22"/>
          <w:lang w:eastAsia="ar-SA"/>
        </w:rPr>
      </w:pPr>
    </w:p>
    <w:p w14:paraId="5E2B0C58" w14:textId="2F8C2713" w:rsidR="000103D3" w:rsidRPr="0028571D" w:rsidRDefault="000103D3" w:rsidP="000103D3">
      <w:pPr>
        <w:pStyle w:val="Default"/>
        <w:rPr>
          <w:rFonts w:asciiTheme="minorHAnsi" w:hAnsiTheme="minorHAnsi"/>
          <w:color w:val="auto"/>
          <w:sz w:val="22"/>
          <w:szCs w:val="22"/>
          <w:lang w:eastAsia="ar-SA"/>
        </w:rPr>
      </w:pPr>
      <w:r w:rsidRPr="0028571D">
        <w:rPr>
          <w:rFonts w:asciiTheme="minorHAnsi" w:hAnsiTheme="minorHAnsi"/>
          <w:b/>
          <w:color w:val="auto"/>
          <w:sz w:val="22"/>
          <w:szCs w:val="22"/>
          <w:lang w:eastAsia="ar-SA"/>
        </w:rPr>
        <w:t>Client</w:t>
      </w:r>
      <w:r w:rsidR="00393E28">
        <w:rPr>
          <w:rFonts w:asciiTheme="minorHAnsi" w:hAnsiTheme="minorHAnsi"/>
          <w:b/>
          <w:color w:val="auto"/>
          <w:sz w:val="22"/>
          <w:szCs w:val="22"/>
          <w:lang w:eastAsia="ar-SA"/>
        </w:rPr>
        <w:t xml:space="preserve"> Name</w:t>
      </w:r>
      <w:r w:rsidR="005D721F">
        <w:rPr>
          <w:rFonts w:asciiTheme="minorHAnsi" w:hAnsiTheme="minorHAnsi"/>
          <w:b/>
          <w:color w:val="auto"/>
          <w:sz w:val="22"/>
          <w:szCs w:val="22"/>
          <w:lang w:eastAsia="ar-SA"/>
        </w:rPr>
        <w:tab/>
      </w:r>
      <w:r w:rsidRPr="0028571D">
        <w:rPr>
          <w:rFonts w:asciiTheme="minorHAnsi" w:hAnsiTheme="minorHAnsi"/>
          <w:b/>
          <w:color w:val="auto"/>
          <w:sz w:val="22"/>
          <w:szCs w:val="22"/>
          <w:lang w:eastAsia="ar-SA"/>
        </w:rPr>
        <w:t>:</w:t>
      </w:r>
      <w:r w:rsidR="00393E28">
        <w:rPr>
          <w:rFonts w:asciiTheme="minorHAnsi" w:hAnsiTheme="minorHAnsi"/>
          <w:b/>
          <w:color w:val="auto"/>
          <w:sz w:val="22"/>
          <w:szCs w:val="22"/>
          <w:lang w:eastAsia="ar-SA"/>
        </w:rPr>
        <w:t xml:space="preserve"> Patodia Exports -</w:t>
      </w:r>
      <w:r w:rsidRPr="0028571D">
        <w:rPr>
          <w:rFonts w:asciiTheme="minorHAnsi" w:hAnsiTheme="minorHAnsi"/>
          <w:b/>
          <w:color w:val="auto"/>
          <w:sz w:val="22"/>
          <w:szCs w:val="22"/>
          <w:lang w:eastAsia="ar-SA"/>
        </w:rPr>
        <w:t xml:space="preserve"> </w:t>
      </w:r>
      <w:r w:rsidR="00673A2D" w:rsidRPr="0028571D">
        <w:rPr>
          <w:rFonts w:asciiTheme="minorHAnsi" w:hAnsiTheme="minorHAnsi"/>
          <w:color w:val="auto"/>
          <w:sz w:val="22"/>
          <w:szCs w:val="22"/>
          <w:lang w:eastAsia="ar-SA"/>
        </w:rPr>
        <w:t>L</w:t>
      </w:r>
      <w:r w:rsidR="00580DE5" w:rsidRPr="0028571D">
        <w:rPr>
          <w:rFonts w:asciiTheme="minorHAnsi" w:hAnsiTheme="minorHAnsi"/>
          <w:color w:val="auto"/>
          <w:sz w:val="22"/>
          <w:szCs w:val="22"/>
          <w:lang w:eastAsia="ar-SA"/>
        </w:rPr>
        <w:t xml:space="preserve">eading home </w:t>
      </w:r>
      <w:r w:rsidR="00393E28" w:rsidRPr="0028571D">
        <w:rPr>
          <w:rFonts w:asciiTheme="minorHAnsi" w:hAnsiTheme="minorHAnsi"/>
          <w:color w:val="auto"/>
          <w:sz w:val="22"/>
          <w:szCs w:val="22"/>
          <w:lang w:eastAsia="ar-SA"/>
        </w:rPr>
        <w:t>Accessories Company</w:t>
      </w:r>
    </w:p>
    <w:p w14:paraId="3D01C8ED" w14:textId="5CB7E4FD" w:rsidR="000103D3" w:rsidRPr="0028571D" w:rsidRDefault="00E418B5" w:rsidP="00E418B5">
      <w:pPr>
        <w:pStyle w:val="Default"/>
        <w:ind w:left="1440" w:hanging="1440"/>
        <w:rPr>
          <w:rFonts w:asciiTheme="minorHAnsi" w:hAnsiTheme="minorHAnsi"/>
          <w:bCs/>
          <w:color w:val="auto"/>
          <w:sz w:val="22"/>
          <w:szCs w:val="22"/>
          <w:lang w:eastAsia="ar-SA"/>
        </w:rPr>
      </w:pPr>
      <w:r>
        <w:rPr>
          <w:rFonts w:asciiTheme="minorHAnsi" w:hAnsiTheme="minorHAnsi"/>
          <w:b/>
          <w:color w:val="auto"/>
          <w:sz w:val="22"/>
          <w:szCs w:val="22"/>
          <w:lang w:eastAsia="ar-SA"/>
        </w:rPr>
        <w:t>Description</w:t>
      </w:r>
      <w:r>
        <w:rPr>
          <w:rFonts w:asciiTheme="minorHAnsi" w:hAnsiTheme="minorHAnsi"/>
          <w:b/>
          <w:color w:val="auto"/>
          <w:sz w:val="22"/>
          <w:szCs w:val="22"/>
          <w:lang w:eastAsia="ar-SA"/>
        </w:rPr>
        <w:tab/>
        <w:t xml:space="preserve">: </w:t>
      </w:r>
      <w:r w:rsidR="006256AC" w:rsidRPr="0028571D">
        <w:rPr>
          <w:rFonts w:asciiTheme="minorHAnsi" w:hAnsiTheme="minorHAnsi"/>
          <w:bCs/>
          <w:color w:val="auto"/>
          <w:sz w:val="22"/>
          <w:szCs w:val="22"/>
          <w:lang w:eastAsia="ar-SA"/>
        </w:rPr>
        <w:t xml:space="preserve">A </w:t>
      </w:r>
      <w:r w:rsidR="003816E2" w:rsidRPr="0028571D">
        <w:rPr>
          <w:rFonts w:asciiTheme="minorHAnsi" w:hAnsiTheme="minorHAnsi"/>
          <w:bCs/>
          <w:color w:val="auto"/>
          <w:sz w:val="22"/>
          <w:szCs w:val="22"/>
          <w:lang w:eastAsia="ar-SA"/>
        </w:rPr>
        <w:t>G</w:t>
      </w:r>
      <w:r w:rsidR="000103D3" w:rsidRPr="0028571D">
        <w:rPr>
          <w:rFonts w:asciiTheme="minorHAnsi" w:hAnsiTheme="minorHAnsi"/>
          <w:bCs/>
          <w:color w:val="auto"/>
          <w:sz w:val="22"/>
          <w:szCs w:val="22"/>
          <w:lang w:eastAsia="ar-SA"/>
        </w:rPr>
        <w:t>l</w:t>
      </w:r>
      <w:r w:rsidR="006256AC" w:rsidRPr="0028571D">
        <w:rPr>
          <w:rFonts w:asciiTheme="minorHAnsi" w:hAnsiTheme="minorHAnsi"/>
          <w:bCs/>
          <w:color w:val="auto"/>
          <w:sz w:val="22"/>
          <w:szCs w:val="22"/>
          <w:lang w:eastAsia="ar-SA"/>
        </w:rPr>
        <w:t>obal manufacturer and distributo</w:t>
      </w:r>
      <w:r w:rsidR="000103D3" w:rsidRPr="0028571D">
        <w:rPr>
          <w:rFonts w:asciiTheme="minorHAnsi" w:hAnsiTheme="minorHAnsi"/>
          <w:bCs/>
          <w:color w:val="auto"/>
          <w:sz w:val="22"/>
          <w:szCs w:val="22"/>
          <w:lang w:eastAsia="ar-SA"/>
        </w:rPr>
        <w:t xml:space="preserve">r </w:t>
      </w:r>
      <w:r w:rsidR="006256AC" w:rsidRPr="0028571D">
        <w:rPr>
          <w:rFonts w:asciiTheme="minorHAnsi" w:hAnsiTheme="minorHAnsi"/>
          <w:bCs/>
          <w:color w:val="auto"/>
          <w:sz w:val="22"/>
          <w:szCs w:val="22"/>
          <w:lang w:eastAsia="ar-SA"/>
        </w:rPr>
        <w:t xml:space="preserve">company </w:t>
      </w:r>
      <w:r w:rsidR="000103D3" w:rsidRPr="0028571D">
        <w:rPr>
          <w:rFonts w:asciiTheme="minorHAnsi" w:hAnsiTheme="minorHAnsi"/>
          <w:bCs/>
          <w:color w:val="auto"/>
          <w:sz w:val="22"/>
          <w:szCs w:val="22"/>
          <w:lang w:eastAsia="ar-SA"/>
        </w:rPr>
        <w:t xml:space="preserve">of </w:t>
      </w:r>
      <w:r w:rsidR="00580DE5" w:rsidRPr="0028571D">
        <w:rPr>
          <w:rFonts w:asciiTheme="minorHAnsi" w:hAnsiTheme="minorHAnsi"/>
          <w:bCs/>
          <w:color w:val="auto"/>
          <w:sz w:val="22"/>
          <w:szCs w:val="22"/>
          <w:lang w:eastAsia="ar-SA"/>
        </w:rPr>
        <w:t>home accessories</w:t>
      </w:r>
      <w:r w:rsidR="000103D3" w:rsidRPr="0028571D">
        <w:rPr>
          <w:rFonts w:asciiTheme="minorHAnsi" w:hAnsiTheme="minorHAnsi"/>
          <w:bCs/>
          <w:color w:val="auto"/>
          <w:sz w:val="22"/>
          <w:szCs w:val="22"/>
          <w:lang w:eastAsia="ar-SA"/>
        </w:rPr>
        <w:t xml:space="preserve">. </w:t>
      </w:r>
      <w:r w:rsidRPr="0028571D">
        <w:rPr>
          <w:rFonts w:asciiTheme="minorHAnsi" w:hAnsiTheme="minorHAnsi"/>
          <w:bCs/>
          <w:color w:val="auto"/>
          <w:sz w:val="22"/>
          <w:szCs w:val="22"/>
          <w:lang w:eastAsia="ar-SA"/>
        </w:rPr>
        <w:t xml:space="preserve">Sales </w:t>
      </w:r>
      <w:r>
        <w:rPr>
          <w:rFonts w:asciiTheme="minorHAnsi" w:hAnsiTheme="minorHAnsi"/>
          <w:bCs/>
          <w:color w:val="auto"/>
          <w:sz w:val="22"/>
          <w:szCs w:val="22"/>
          <w:lang w:eastAsia="ar-SA"/>
        </w:rPr>
        <w:t>cloud</w:t>
      </w:r>
      <w:r w:rsidR="00580DE5" w:rsidRPr="0028571D">
        <w:rPr>
          <w:rFonts w:asciiTheme="minorHAnsi" w:hAnsiTheme="minorHAnsi"/>
          <w:bCs/>
          <w:color w:val="auto"/>
          <w:sz w:val="22"/>
          <w:szCs w:val="22"/>
          <w:lang w:eastAsia="ar-SA"/>
        </w:rPr>
        <w:t xml:space="preserve"> implemented to maintain their sales process and various activities performed by their sales executives.</w:t>
      </w:r>
    </w:p>
    <w:p w14:paraId="3306AE76" w14:textId="77777777" w:rsidR="00636742" w:rsidRPr="0028571D" w:rsidRDefault="00636742" w:rsidP="000103D3">
      <w:pPr>
        <w:pStyle w:val="Default"/>
        <w:rPr>
          <w:rFonts w:asciiTheme="minorHAnsi" w:hAnsiTheme="minorHAnsi"/>
          <w:b/>
          <w:color w:val="auto"/>
          <w:sz w:val="22"/>
          <w:szCs w:val="22"/>
          <w:lang w:eastAsia="ar-SA"/>
        </w:rPr>
      </w:pPr>
    </w:p>
    <w:p w14:paraId="08860305" w14:textId="6B155030" w:rsidR="000103D3" w:rsidRPr="0028571D" w:rsidRDefault="000103D3" w:rsidP="000103D3">
      <w:pPr>
        <w:pStyle w:val="Default"/>
        <w:rPr>
          <w:rFonts w:asciiTheme="minorHAnsi" w:hAnsiTheme="minorHAnsi"/>
          <w:b/>
          <w:color w:val="auto"/>
          <w:sz w:val="22"/>
          <w:szCs w:val="22"/>
          <w:lang w:eastAsia="ar-SA"/>
        </w:rPr>
      </w:pPr>
      <w:r w:rsidRPr="0028571D">
        <w:rPr>
          <w:rFonts w:asciiTheme="minorHAnsi" w:hAnsiTheme="minorHAnsi"/>
          <w:b/>
          <w:color w:val="auto"/>
          <w:sz w:val="22"/>
          <w:szCs w:val="22"/>
          <w:lang w:eastAsia="ar-SA"/>
        </w:rPr>
        <w:t>Role</w:t>
      </w:r>
      <w:r w:rsidR="00B32488" w:rsidRPr="0028571D">
        <w:rPr>
          <w:rFonts w:asciiTheme="minorHAnsi" w:hAnsiTheme="minorHAnsi"/>
          <w:b/>
          <w:color w:val="auto"/>
          <w:sz w:val="22"/>
          <w:szCs w:val="22"/>
          <w:lang w:eastAsia="ar-SA"/>
        </w:rPr>
        <w:t>s</w:t>
      </w:r>
      <w:r w:rsidRPr="0028571D">
        <w:rPr>
          <w:rFonts w:asciiTheme="minorHAnsi" w:hAnsiTheme="minorHAnsi"/>
          <w:b/>
          <w:color w:val="auto"/>
          <w:sz w:val="22"/>
          <w:szCs w:val="22"/>
          <w:lang w:eastAsia="ar-SA"/>
        </w:rPr>
        <w:t xml:space="preserve">: </w:t>
      </w:r>
    </w:p>
    <w:p w14:paraId="08E57293" w14:textId="77777777" w:rsidR="00636742" w:rsidRPr="0028571D" w:rsidRDefault="00636742" w:rsidP="00636742">
      <w:pPr>
        <w:numPr>
          <w:ilvl w:val="0"/>
          <w:numId w:val="33"/>
        </w:numPr>
        <w:rPr>
          <w:rFonts w:asciiTheme="minorHAnsi" w:hAnsiTheme="minorHAnsi" w:cs="Calibri"/>
          <w:bCs/>
          <w:sz w:val="22"/>
          <w:szCs w:val="22"/>
        </w:rPr>
      </w:pPr>
      <w:r w:rsidRPr="0028571D">
        <w:rPr>
          <w:rFonts w:asciiTheme="minorHAnsi" w:hAnsiTheme="minorHAnsi" w:cs="Calibri"/>
          <w:bCs/>
          <w:sz w:val="22"/>
          <w:szCs w:val="22"/>
        </w:rPr>
        <w:t xml:space="preserve">Deal with Account, Contact, Opportunity, Lead, and Campaign Object and Manage whole business flow. </w:t>
      </w:r>
    </w:p>
    <w:p w14:paraId="656927FC" w14:textId="77777777" w:rsidR="00636742" w:rsidRPr="0028571D" w:rsidRDefault="00636742" w:rsidP="00636742">
      <w:pPr>
        <w:numPr>
          <w:ilvl w:val="0"/>
          <w:numId w:val="33"/>
        </w:numPr>
        <w:rPr>
          <w:rFonts w:asciiTheme="minorHAnsi" w:hAnsiTheme="minorHAnsi" w:cs="Calibri"/>
          <w:bCs/>
          <w:sz w:val="22"/>
          <w:szCs w:val="22"/>
        </w:rPr>
      </w:pPr>
      <w:r w:rsidRPr="0028571D">
        <w:rPr>
          <w:rFonts w:asciiTheme="minorHAnsi" w:hAnsiTheme="minorHAnsi" w:cs="Calibri"/>
          <w:bCs/>
          <w:sz w:val="22"/>
          <w:szCs w:val="22"/>
        </w:rPr>
        <w:t xml:space="preserve"> For Lead generation we use web to lead out of the box functionality </w:t>
      </w:r>
    </w:p>
    <w:p w14:paraId="0E2FE80C" w14:textId="77777777" w:rsidR="00636742" w:rsidRPr="0028571D" w:rsidRDefault="00636742" w:rsidP="00636742">
      <w:pPr>
        <w:numPr>
          <w:ilvl w:val="0"/>
          <w:numId w:val="33"/>
        </w:numPr>
        <w:rPr>
          <w:rFonts w:asciiTheme="minorHAnsi" w:hAnsiTheme="minorHAnsi" w:cs="Calibri"/>
          <w:bCs/>
          <w:sz w:val="22"/>
          <w:szCs w:val="22"/>
        </w:rPr>
      </w:pPr>
      <w:r w:rsidRPr="0028571D">
        <w:rPr>
          <w:rFonts w:asciiTheme="minorHAnsi" w:hAnsiTheme="minorHAnsi" w:cs="Calibri"/>
          <w:bCs/>
          <w:sz w:val="22"/>
          <w:szCs w:val="22"/>
        </w:rPr>
        <w:t xml:space="preserve">Developed Approval process for the application by implementing custom formulas in different stages of approval. </w:t>
      </w:r>
    </w:p>
    <w:p w14:paraId="5EE5C8F5" w14:textId="77777777" w:rsidR="00636742" w:rsidRPr="0028571D" w:rsidRDefault="00636742" w:rsidP="00636742">
      <w:pPr>
        <w:numPr>
          <w:ilvl w:val="0"/>
          <w:numId w:val="33"/>
        </w:numPr>
        <w:rPr>
          <w:rFonts w:asciiTheme="minorHAnsi" w:hAnsiTheme="minorHAnsi" w:cs="Calibri"/>
          <w:bCs/>
          <w:sz w:val="22"/>
          <w:szCs w:val="22"/>
        </w:rPr>
      </w:pPr>
      <w:r w:rsidRPr="0028571D">
        <w:rPr>
          <w:rFonts w:asciiTheme="minorHAnsi" w:hAnsiTheme="minorHAnsi" w:cs="Calibri"/>
          <w:bCs/>
          <w:sz w:val="22"/>
          <w:szCs w:val="22"/>
        </w:rPr>
        <w:t xml:space="preserve">Developed workflow rules for various tasks and Email alerts as per the requirement </w:t>
      </w:r>
    </w:p>
    <w:p w14:paraId="305B4C7A" w14:textId="1471B8C0" w:rsidR="00636742" w:rsidRPr="0028571D" w:rsidRDefault="00636742" w:rsidP="00636742">
      <w:pPr>
        <w:numPr>
          <w:ilvl w:val="0"/>
          <w:numId w:val="33"/>
        </w:numPr>
        <w:rPr>
          <w:rFonts w:asciiTheme="minorHAnsi" w:hAnsiTheme="minorHAnsi" w:cs="Calibri"/>
          <w:bCs/>
          <w:sz w:val="22"/>
          <w:szCs w:val="22"/>
        </w:rPr>
      </w:pPr>
      <w:r w:rsidRPr="0028571D">
        <w:rPr>
          <w:rFonts w:asciiTheme="minorHAnsi" w:hAnsiTheme="minorHAnsi" w:cs="Calibri"/>
          <w:bCs/>
          <w:sz w:val="22"/>
          <w:szCs w:val="22"/>
        </w:rPr>
        <w:t>For email functionality</w:t>
      </w:r>
      <w:r w:rsidR="004A6248" w:rsidRPr="00574BCA">
        <w:rPr>
          <w:rFonts w:asciiTheme="minorHAnsi" w:hAnsiTheme="minorHAnsi" w:cs="Calibri"/>
          <w:b/>
          <w:bCs/>
          <w:sz w:val="22"/>
          <w:szCs w:val="22"/>
        </w:rPr>
        <w:t>,</w:t>
      </w:r>
      <w:r w:rsidRPr="00574BCA">
        <w:rPr>
          <w:rFonts w:asciiTheme="minorHAnsi" w:hAnsiTheme="minorHAnsi" w:cs="Calibri"/>
          <w:b/>
          <w:bCs/>
          <w:sz w:val="22"/>
          <w:szCs w:val="22"/>
        </w:rPr>
        <w:t xml:space="preserve"> integrated </w:t>
      </w:r>
      <w:r w:rsidR="00393E28" w:rsidRPr="00574BCA">
        <w:rPr>
          <w:rFonts w:asciiTheme="minorHAnsi" w:hAnsiTheme="minorHAnsi" w:cs="Calibri"/>
          <w:b/>
          <w:bCs/>
          <w:sz w:val="22"/>
          <w:szCs w:val="22"/>
        </w:rPr>
        <w:t>Mail Chimp</w:t>
      </w:r>
      <w:r w:rsidRPr="0028571D">
        <w:rPr>
          <w:rFonts w:asciiTheme="minorHAnsi" w:hAnsiTheme="minorHAnsi" w:cs="Calibri"/>
          <w:bCs/>
          <w:sz w:val="22"/>
          <w:szCs w:val="22"/>
        </w:rPr>
        <w:t xml:space="preserve"> </w:t>
      </w:r>
      <w:r w:rsidR="004A6248">
        <w:rPr>
          <w:rFonts w:asciiTheme="minorHAnsi" w:hAnsiTheme="minorHAnsi" w:cs="Calibri"/>
          <w:bCs/>
          <w:sz w:val="22"/>
          <w:szCs w:val="22"/>
        </w:rPr>
        <w:t>with</w:t>
      </w:r>
      <w:r w:rsidRPr="0028571D">
        <w:rPr>
          <w:rFonts w:asciiTheme="minorHAnsi" w:hAnsiTheme="minorHAnsi" w:cs="Calibri"/>
          <w:bCs/>
          <w:sz w:val="22"/>
          <w:szCs w:val="22"/>
        </w:rPr>
        <w:t xml:space="preserve"> the Salesforce. </w:t>
      </w:r>
    </w:p>
    <w:p w14:paraId="23A405D3" w14:textId="77777777" w:rsidR="00636742" w:rsidRPr="0028571D" w:rsidRDefault="00636742" w:rsidP="00636742">
      <w:pPr>
        <w:numPr>
          <w:ilvl w:val="0"/>
          <w:numId w:val="33"/>
        </w:numPr>
        <w:rPr>
          <w:rFonts w:asciiTheme="minorHAnsi" w:hAnsiTheme="minorHAnsi" w:cs="Calibri"/>
          <w:bCs/>
          <w:sz w:val="22"/>
          <w:szCs w:val="22"/>
        </w:rPr>
      </w:pPr>
      <w:r w:rsidRPr="0028571D">
        <w:rPr>
          <w:rFonts w:asciiTheme="minorHAnsi" w:hAnsiTheme="minorHAnsi" w:cs="Calibri"/>
          <w:bCs/>
          <w:sz w:val="22"/>
          <w:szCs w:val="22"/>
        </w:rPr>
        <w:t xml:space="preserve">Created a </w:t>
      </w:r>
      <w:r w:rsidRPr="00574BCA">
        <w:rPr>
          <w:rFonts w:asciiTheme="minorHAnsi" w:hAnsiTheme="minorHAnsi" w:cs="Calibri"/>
          <w:b/>
          <w:bCs/>
          <w:sz w:val="22"/>
          <w:szCs w:val="22"/>
        </w:rPr>
        <w:t>Visualforce</w:t>
      </w:r>
      <w:r w:rsidRPr="0028571D">
        <w:rPr>
          <w:rFonts w:asciiTheme="minorHAnsi" w:hAnsiTheme="minorHAnsi" w:cs="Calibri"/>
          <w:bCs/>
          <w:sz w:val="22"/>
          <w:szCs w:val="22"/>
        </w:rPr>
        <w:t xml:space="preserve"> page to display records and written </w:t>
      </w:r>
      <w:r w:rsidRPr="00574BCA">
        <w:rPr>
          <w:rFonts w:asciiTheme="minorHAnsi" w:hAnsiTheme="minorHAnsi" w:cs="Calibri"/>
          <w:b/>
          <w:bCs/>
          <w:sz w:val="22"/>
          <w:szCs w:val="22"/>
        </w:rPr>
        <w:t>apex</w:t>
      </w:r>
      <w:r w:rsidRPr="0028571D">
        <w:rPr>
          <w:rFonts w:asciiTheme="minorHAnsi" w:hAnsiTheme="minorHAnsi" w:cs="Calibri"/>
          <w:bCs/>
          <w:sz w:val="22"/>
          <w:szCs w:val="22"/>
        </w:rPr>
        <w:t xml:space="preserve"> controller. </w:t>
      </w:r>
    </w:p>
    <w:p w14:paraId="66802CF1" w14:textId="77777777" w:rsidR="00636742" w:rsidRPr="0028571D" w:rsidRDefault="00636742" w:rsidP="00636742">
      <w:pPr>
        <w:numPr>
          <w:ilvl w:val="0"/>
          <w:numId w:val="33"/>
        </w:numPr>
        <w:rPr>
          <w:rFonts w:asciiTheme="minorHAnsi" w:hAnsiTheme="minorHAnsi" w:cs="Calibri"/>
          <w:bCs/>
          <w:sz w:val="22"/>
          <w:szCs w:val="22"/>
        </w:rPr>
      </w:pPr>
      <w:r w:rsidRPr="0028571D">
        <w:rPr>
          <w:rFonts w:asciiTheme="minorHAnsi" w:hAnsiTheme="minorHAnsi" w:cs="Calibri"/>
          <w:bCs/>
          <w:sz w:val="22"/>
          <w:szCs w:val="22"/>
        </w:rPr>
        <w:t xml:space="preserve">Used apex data loader and import wizard to import bulk records in Salesforce. </w:t>
      </w:r>
    </w:p>
    <w:p w14:paraId="556BE51E" w14:textId="77777777" w:rsidR="00857C5B" w:rsidRPr="0028571D" w:rsidRDefault="00857C5B" w:rsidP="00857C5B">
      <w:pPr>
        <w:pStyle w:val="ListParagraph"/>
        <w:rPr>
          <w:rFonts w:asciiTheme="minorHAnsi" w:hAnsiTheme="minorHAnsi" w:cs="Calibri"/>
          <w:bCs/>
          <w:sz w:val="22"/>
          <w:szCs w:val="22"/>
        </w:rPr>
      </w:pPr>
      <w:r w:rsidRPr="0028571D">
        <w:rPr>
          <w:rFonts w:asciiTheme="minorHAnsi" w:hAnsiTheme="minorHAnsi" w:cstheme="minorHAnsi"/>
          <w:b/>
          <w:sz w:val="22"/>
          <w:szCs w:val="22"/>
        </w:rPr>
        <w:t>_______________________________________________________________________</w:t>
      </w:r>
    </w:p>
    <w:p w14:paraId="76AC293F" w14:textId="1987B0E7" w:rsidR="00784F09" w:rsidRDefault="00784F09">
      <w:pPr>
        <w:suppressAutoHyphens w:val="0"/>
        <w:rPr>
          <w:rFonts w:asciiTheme="minorHAnsi" w:hAnsiTheme="minorHAnsi" w:cs="Calibri"/>
          <w:b/>
          <w:bCs/>
          <w:sz w:val="22"/>
          <w:szCs w:val="22"/>
        </w:rPr>
      </w:pPr>
    </w:p>
    <w:p w14:paraId="32225D1C" w14:textId="158E2483" w:rsidR="00EE74CC" w:rsidRPr="0028571D" w:rsidRDefault="006B4F8D" w:rsidP="006B4F8D">
      <w:pPr>
        <w:numPr>
          <w:ilvl w:val="0"/>
          <w:numId w:val="27"/>
        </w:numPr>
        <w:rPr>
          <w:rFonts w:asciiTheme="minorHAnsi" w:hAnsiTheme="minorHAnsi" w:cs="Calibri"/>
          <w:b/>
          <w:bCs/>
          <w:sz w:val="22"/>
          <w:szCs w:val="22"/>
        </w:rPr>
      </w:pPr>
      <w:r w:rsidRPr="0028571D">
        <w:rPr>
          <w:rFonts w:asciiTheme="minorHAnsi" w:hAnsiTheme="minorHAnsi" w:cs="Calibri"/>
          <w:b/>
          <w:bCs/>
          <w:sz w:val="22"/>
          <w:szCs w:val="22"/>
        </w:rPr>
        <w:t>Service Cloud Implementation</w:t>
      </w:r>
    </w:p>
    <w:p w14:paraId="023C1A00" w14:textId="77777777" w:rsidR="00857C5B" w:rsidRPr="0028571D" w:rsidRDefault="00857C5B" w:rsidP="00857C5B">
      <w:pPr>
        <w:ind w:left="360"/>
        <w:rPr>
          <w:rFonts w:asciiTheme="minorHAnsi" w:hAnsiTheme="minorHAnsi" w:cs="Calibri"/>
          <w:b/>
          <w:bCs/>
          <w:sz w:val="22"/>
          <w:szCs w:val="22"/>
        </w:rPr>
      </w:pPr>
    </w:p>
    <w:p w14:paraId="3EF1BB56" w14:textId="34FA5AA3" w:rsidR="00FC453F" w:rsidRPr="0028571D" w:rsidRDefault="00FC453F" w:rsidP="00EE74CC">
      <w:pPr>
        <w:tabs>
          <w:tab w:val="left" w:pos="1440"/>
          <w:tab w:val="left" w:pos="1800"/>
        </w:tabs>
        <w:rPr>
          <w:rFonts w:asciiTheme="minorHAnsi" w:hAnsiTheme="minorHAnsi" w:cs="Calibri"/>
          <w:bCs/>
          <w:sz w:val="22"/>
          <w:szCs w:val="22"/>
        </w:rPr>
      </w:pPr>
      <w:r w:rsidRPr="0028571D">
        <w:rPr>
          <w:rFonts w:asciiTheme="minorHAnsi" w:hAnsiTheme="minorHAnsi" w:cs="Calibri"/>
          <w:b/>
          <w:bCs/>
          <w:sz w:val="22"/>
          <w:szCs w:val="22"/>
        </w:rPr>
        <w:t>Client</w:t>
      </w:r>
      <w:r w:rsidR="000544C0">
        <w:rPr>
          <w:rFonts w:asciiTheme="minorHAnsi" w:hAnsiTheme="minorHAnsi" w:cs="Calibri"/>
          <w:b/>
          <w:bCs/>
          <w:sz w:val="22"/>
          <w:szCs w:val="22"/>
        </w:rPr>
        <w:t xml:space="preserve"> Name</w:t>
      </w:r>
      <w:r w:rsidRPr="0028571D">
        <w:rPr>
          <w:rFonts w:asciiTheme="minorHAnsi" w:hAnsiTheme="minorHAnsi" w:cs="Calibri"/>
          <w:b/>
          <w:bCs/>
          <w:sz w:val="22"/>
          <w:szCs w:val="22"/>
        </w:rPr>
        <w:tab/>
        <w:t xml:space="preserve">: </w:t>
      </w:r>
      <w:r w:rsidR="007A4BCF">
        <w:rPr>
          <w:rFonts w:asciiTheme="minorHAnsi" w:hAnsiTheme="minorHAnsi" w:cs="Calibri"/>
          <w:b/>
          <w:bCs/>
          <w:sz w:val="22"/>
          <w:szCs w:val="22"/>
        </w:rPr>
        <w:t xml:space="preserve">Servetta - </w:t>
      </w:r>
      <w:r w:rsidR="00EE3D79" w:rsidRPr="0028571D">
        <w:rPr>
          <w:rFonts w:asciiTheme="minorHAnsi" w:hAnsiTheme="minorHAnsi" w:cs="Calibri"/>
          <w:bCs/>
          <w:sz w:val="22"/>
          <w:szCs w:val="22"/>
        </w:rPr>
        <w:t>Lead and battery Producer Company</w:t>
      </w:r>
    </w:p>
    <w:p w14:paraId="07CD6D22" w14:textId="233DF07E" w:rsidR="00EE74CC" w:rsidRPr="0028571D" w:rsidRDefault="00EE74CC" w:rsidP="00EB5989">
      <w:pPr>
        <w:tabs>
          <w:tab w:val="left" w:pos="1440"/>
          <w:tab w:val="left" w:pos="1800"/>
        </w:tabs>
        <w:ind w:left="1440" w:hanging="1440"/>
        <w:rPr>
          <w:rFonts w:asciiTheme="minorHAnsi" w:hAnsiTheme="minorHAnsi" w:cs="Calibri"/>
          <w:bCs/>
          <w:sz w:val="22"/>
          <w:szCs w:val="22"/>
        </w:rPr>
      </w:pPr>
      <w:r w:rsidRPr="0028571D">
        <w:rPr>
          <w:rFonts w:asciiTheme="minorHAnsi" w:hAnsiTheme="minorHAnsi" w:cs="Calibri"/>
          <w:b/>
          <w:bCs/>
          <w:sz w:val="22"/>
          <w:szCs w:val="22"/>
        </w:rPr>
        <w:t>Description</w:t>
      </w:r>
      <w:r w:rsidR="00FC453F" w:rsidRPr="0028571D">
        <w:rPr>
          <w:rFonts w:asciiTheme="minorHAnsi" w:hAnsiTheme="minorHAnsi" w:cs="Calibri"/>
          <w:b/>
          <w:bCs/>
          <w:sz w:val="22"/>
          <w:szCs w:val="22"/>
        </w:rPr>
        <w:tab/>
      </w:r>
      <w:r w:rsidRPr="0028571D">
        <w:rPr>
          <w:rFonts w:asciiTheme="minorHAnsi" w:hAnsiTheme="minorHAnsi" w:cs="Calibri"/>
          <w:b/>
          <w:bCs/>
          <w:sz w:val="22"/>
          <w:szCs w:val="22"/>
        </w:rPr>
        <w:t>:</w:t>
      </w:r>
      <w:r w:rsidR="00EB5989">
        <w:rPr>
          <w:rFonts w:asciiTheme="minorHAnsi" w:hAnsiTheme="minorHAnsi" w:cs="Calibri"/>
          <w:b/>
          <w:bCs/>
          <w:sz w:val="22"/>
          <w:szCs w:val="22"/>
        </w:rPr>
        <w:t xml:space="preserve"> </w:t>
      </w:r>
      <w:r w:rsidR="007E52A4" w:rsidRPr="0028571D">
        <w:rPr>
          <w:rFonts w:asciiTheme="minorHAnsi" w:hAnsiTheme="minorHAnsi" w:cs="Calibri"/>
          <w:bCs/>
          <w:sz w:val="22"/>
          <w:szCs w:val="22"/>
        </w:rPr>
        <w:t>Lead and battery Producer Company in North India wanted to manage all their customer queries inside Salesforce. Service cloud is implemented to keep track of post sales activities of client. There are two main teams involved in solving customer queries, in house service team and field service team. Email and web to case are enabled for end users to raise cases. Taking images of damaged product is also mandatory while working on the case for the field service engineers.</w:t>
      </w:r>
      <w:r w:rsidRPr="0028571D">
        <w:rPr>
          <w:rFonts w:asciiTheme="minorHAnsi" w:hAnsiTheme="minorHAnsi" w:cs="Calibri"/>
          <w:bCs/>
          <w:sz w:val="22"/>
          <w:szCs w:val="22"/>
        </w:rPr>
        <w:tab/>
        <w:t xml:space="preserve"> </w:t>
      </w:r>
    </w:p>
    <w:p w14:paraId="0668B894" w14:textId="77777777" w:rsidR="00784F09" w:rsidRDefault="00784F09" w:rsidP="00EE74CC">
      <w:pPr>
        <w:rPr>
          <w:rFonts w:asciiTheme="minorHAnsi" w:hAnsiTheme="minorHAnsi" w:cs="Calibri"/>
          <w:b/>
          <w:bCs/>
          <w:sz w:val="22"/>
          <w:szCs w:val="22"/>
        </w:rPr>
      </w:pPr>
    </w:p>
    <w:p w14:paraId="6EE05F48" w14:textId="5D44E75E" w:rsidR="00EE74CC" w:rsidRPr="0028571D" w:rsidRDefault="00EE74CC" w:rsidP="00EE74CC">
      <w:pPr>
        <w:rPr>
          <w:rFonts w:asciiTheme="minorHAnsi" w:hAnsiTheme="minorHAnsi" w:cs="Calibri"/>
          <w:b/>
          <w:bCs/>
          <w:sz w:val="22"/>
          <w:szCs w:val="22"/>
        </w:rPr>
      </w:pPr>
      <w:r w:rsidRPr="0028571D">
        <w:rPr>
          <w:rFonts w:asciiTheme="minorHAnsi" w:hAnsiTheme="minorHAnsi" w:cs="Calibri"/>
          <w:b/>
          <w:bCs/>
          <w:sz w:val="22"/>
          <w:szCs w:val="22"/>
        </w:rPr>
        <w:t>Role</w:t>
      </w:r>
      <w:r w:rsidR="00B32488" w:rsidRPr="0028571D">
        <w:rPr>
          <w:rFonts w:asciiTheme="minorHAnsi" w:hAnsiTheme="minorHAnsi" w:cs="Calibri"/>
          <w:b/>
          <w:bCs/>
          <w:sz w:val="22"/>
          <w:szCs w:val="22"/>
        </w:rPr>
        <w:t>s</w:t>
      </w:r>
      <w:r w:rsidRPr="0028571D">
        <w:rPr>
          <w:rFonts w:asciiTheme="minorHAnsi" w:hAnsiTheme="minorHAnsi" w:cs="Calibri"/>
          <w:b/>
          <w:bCs/>
          <w:sz w:val="22"/>
          <w:szCs w:val="22"/>
        </w:rPr>
        <w:t>:</w:t>
      </w:r>
    </w:p>
    <w:p w14:paraId="4DF6B2F7" w14:textId="77777777" w:rsidR="008A40C5" w:rsidRPr="0028571D" w:rsidRDefault="008A40C5" w:rsidP="008A40C5">
      <w:pPr>
        <w:numPr>
          <w:ilvl w:val="0"/>
          <w:numId w:val="33"/>
        </w:numPr>
        <w:rPr>
          <w:rFonts w:asciiTheme="minorHAnsi" w:hAnsiTheme="minorHAnsi" w:cs="Calibri"/>
          <w:bCs/>
          <w:sz w:val="22"/>
          <w:szCs w:val="22"/>
        </w:rPr>
      </w:pPr>
      <w:r w:rsidRPr="0028571D">
        <w:rPr>
          <w:rFonts w:asciiTheme="minorHAnsi" w:hAnsiTheme="minorHAnsi" w:cs="Calibri"/>
          <w:bCs/>
          <w:sz w:val="22"/>
          <w:szCs w:val="22"/>
        </w:rPr>
        <w:t>Worked on standard objects and custom objects, fields, validation rules, assignment rules, formula fields.</w:t>
      </w:r>
    </w:p>
    <w:p w14:paraId="0C3C7BBC" w14:textId="77777777" w:rsidR="008A40C5" w:rsidRPr="0028571D" w:rsidRDefault="008A40C5" w:rsidP="008A40C5">
      <w:pPr>
        <w:numPr>
          <w:ilvl w:val="0"/>
          <w:numId w:val="33"/>
        </w:numPr>
        <w:rPr>
          <w:rFonts w:asciiTheme="minorHAnsi" w:hAnsiTheme="minorHAnsi" w:cs="Calibri"/>
          <w:bCs/>
          <w:sz w:val="22"/>
          <w:szCs w:val="22"/>
        </w:rPr>
      </w:pPr>
      <w:r w:rsidRPr="0028571D">
        <w:rPr>
          <w:rFonts w:asciiTheme="minorHAnsi" w:hAnsiTheme="minorHAnsi" w:cs="Calibri"/>
          <w:bCs/>
          <w:sz w:val="22"/>
          <w:szCs w:val="22"/>
        </w:rPr>
        <w:t>Worked on different page layouts, record type for different type of users.</w:t>
      </w:r>
    </w:p>
    <w:p w14:paraId="07639226" w14:textId="77777777" w:rsidR="008A40C5" w:rsidRPr="0028571D" w:rsidRDefault="008A40C5" w:rsidP="008A40C5">
      <w:pPr>
        <w:numPr>
          <w:ilvl w:val="0"/>
          <w:numId w:val="33"/>
        </w:numPr>
        <w:rPr>
          <w:rFonts w:asciiTheme="minorHAnsi" w:hAnsiTheme="minorHAnsi" w:cs="Calibri"/>
          <w:bCs/>
          <w:sz w:val="22"/>
          <w:szCs w:val="22"/>
        </w:rPr>
      </w:pPr>
      <w:r w:rsidRPr="0028571D">
        <w:rPr>
          <w:rFonts w:asciiTheme="minorHAnsi" w:hAnsiTheme="minorHAnsi" w:cs="Calibri"/>
          <w:bCs/>
          <w:sz w:val="22"/>
          <w:szCs w:val="22"/>
        </w:rPr>
        <w:t>Worked on Profiles, Users, OWD, Sharing rules, Permission set and Field level security.</w:t>
      </w:r>
    </w:p>
    <w:p w14:paraId="11EA6DC9" w14:textId="77777777" w:rsidR="008A40C5" w:rsidRPr="0028571D" w:rsidRDefault="008A40C5" w:rsidP="008A40C5">
      <w:pPr>
        <w:numPr>
          <w:ilvl w:val="0"/>
          <w:numId w:val="33"/>
        </w:numPr>
        <w:rPr>
          <w:rFonts w:asciiTheme="minorHAnsi" w:hAnsiTheme="minorHAnsi" w:cs="Calibri"/>
          <w:bCs/>
          <w:sz w:val="22"/>
          <w:szCs w:val="22"/>
        </w:rPr>
      </w:pPr>
      <w:r w:rsidRPr="0028571D">
        <w:rPr>
          <w:rFonts w:asciiTheme="minorHAnsi" w:hAnsiTheme="minorHAnsi" w:cs="Calibri"/>
          <w:bCs/>
          <w:sz w:val="22"/>
          <w:szCs w:val="22"/>
        </w:rPr>
        <w:t>Create different support processes.</w:t>
      </w:r>
    </w:p>
    <w:p w14:paraId="6982716A" w14:textId="77777777" w:rsidR="008A40C5" w:rsidRPr="0028571D" w:rsidRDefault="008A40C5" w:rsidP="008A40C5">
      <w:pPr>
        <w:numPr>
          <w:ilvl w:val="0"/>
          <w:numId w:val="33"/>
        </w:numPr>
        <w:rPr>
          <w:rFonts w:asciiTheme="minorHAnsi" w:hAnsiTheme="minorHAnsi" w:cs="Calibri"/>
          <w:bCs/>
          <w:sz w:val="22"/>
          <w:szCs w:val="22"/>
        </w:rPr>
      </w:pPr>
      <w:r w:rsidRPr="0028571D">
        <w:rPr>
          <w:rFonts w:asciiTheme="minorHAnsi" w:hAnsiTheme="minorHAnsi" w:cs="Calibri"/>
          <w:bCs/>
          <w:sz w:val="22"/>
          <w:szCs w:val="22"/>
        </w:rPr>
        <w:t xml:space="preserve">Worked on </w:t>
      </w:r>
      <w:r w:rsidRPr="00574BCA">
        <w:rPr>
          <w:rFonts w:asciiTheme="minorHAnsi" w:hAnsiTheme="minorHAnsi" w:cs="Calibri"/>
          <w:b/>
          <w:bCs/>
          <w:sz w:val="22"/>
          <w:szCs w:val="22"/>
        </w:rPr>
        <w:t>Omni channel</w:t>
      </w:r>
      <w:r w:rsidRPr="0028571D">
        <w:rPr>
          <w:rFonts w:asciiTheme="minorHAnsi" w:hAnsiTheme="minorHAnsi" w:cs="Calibri"/>
          <w:bCs/>
          <w:sz w:val="22"/>
          <w:szCs w:val="22"/>
        </w:rPr>
        <w:t xml:space="preserve">, created </w:t>
      </w:r>
      <w:r w:rsidRPr="00574BCA">
        <w:rPr>
          <w:rFonts w:asciiTheme="minorHAnsi" w:hAnsiTheme="minorHAnsi" w:cs="Calibri"/>
          <w:b/>
          <w:bCs/>
          <w:sz w:val="22"/>
          <w:szCs w:val="22"/>
        </w:rPr>
        <w:t>macros</w:t>
      </w:r>
      <w:r w:rsidRPr="0028571D">
        <w:rPr>
          <w:rFonts w:asciiTheme="minorHAnsi" w:hAnsiTheme="minorHAnsi" w:cs="Calibri"/>
          <w:bCs/>
          <w:sz w:val="22"/>
          <w:szCs w:val="22"/>
        </w:rPr>
        <w:t xml:space="preserve"> and milestones.</w:t>
      </w:r>
    </w:p>
    <w:p w14:paraId="4C45CE97" w14:textId="77777777" w:rsidR="008A40C5" w:rsidRPr="0028571D" w:rsidRDefault="008A40C5" w:rsidP="008A40C5">
      <w:pPr>
        <w:numPr>
          <w:ilvl w:val="0"/>
          <w:numId w:val="33"/>
        </w:numPr>
        <w:rPr>
          <w:rFonts w:asciiTheme="minorHAnsi" w:hAnsiTheme="minorHAnsi" w:cs="Calibri"/>
          <w:bCs/>
          <w:sz w:val="22"/>
          <w:szCs w:val="22"/>
        </w:rPr>
      </w:pPr>
      <w:r w:rsidRPr="0028571D">
        <w:rPr>
          <w:rFonts w:asciiTheme="minorHAnsi" w:hAnsiTheme="minorHAnsi" w:cs="Calibri"/>
          <w:bCs/>
          <w:sz w:val="22"/>
          <w:szCs w:val="22"/>
        </w:rPr>
        <w:t>Worked on Html, Custom and Visualforce template.</w:t>
      </w:r>
    </w:p>
    <w:p w14:paraId="2D1363F4" w14:textId="77777777" w:rsidR="008A40C5" w:rsidRPr="0028571D" w:rsidRDefault="008A40C5" w:rsidP="008A40C5">
      <w:pPr>
        <w:numPr>
          <w:ilvl w:val="0"/>
          <w:numId w:val="33"/>
        </w:numPr>
        <w:rPr>
          <w:rFonts w:asciiTheme="minorHAnsi" w:hAnsiTheme="minorHAnsi" w:cs="Calibri"/>
          <w:bCs/>
          <w:sz w:val="22"/>
          <w:szCs w:val="22"/>
        </w:rPr>
      </w:pPr>
      <w:r w:rsidRPr="0028571D">
        <w:rPr>
          <w:rFonts w:asciiTheme="minorHAnsi" w:hAnsiTheme="minorHAnsi" w:cs="Calibri"/>
          <w:bCs/>
          <w:sz w:val="22"/>
          <w:szCs w:val="22"/>
        </w:rPr>
        <w:t>Created workflow rules and defined related tasks, email alerts, and field updates, Assignment rules, Auto-Response rules.</w:t>
      </w:r>
    </w:p>
    <w:p w14:paraId="5BEE4D19" w14:textId="442CA6FD" w:rsidR="008A40C5" w:rsidRPr="0028571D" w:rsidRDefault="008A40C5" w:rsidP="008A40C5">
      <w:pPr>
        <w:numPr>
          <w:ilvl w:val="0"/>
          <w:numId w:val="33"/>
        </w:numPr>
        <w:rPr>
          <w:rFonts w:asciiTheme="minorHAnsi" w:hAnsiTheme="minorHAnsi" w:cs="Calibri"/>
          <w:bCs/>
          <w:sz w:val="22"/>
          <w:szCs w:val="22"/>
        </w:rPr>
      </w:pPr>
      <w:r w:rsidRPr="0028571D">
        <w:rPr>
          <w:rFonts w:asciiTheme="minorHAnsi" w:hAnsiTheme="minorHAnsi" w:cs="Calibri"/>
          <w:bCs/>
          <w:sz w:val="22"/>
          <w:szCs w:val="22"/>
        </w:rPr>
        <w:t xml:space="preserve">Worked on </w:t>
      </w:r>
      <w:r w:rsidRPr="00574BCA">
        <w:rPr>
          <w:rFonts w:asciiTheme="minorHAnsi" w:hAnsiTheme="minorHAnsi" w:cs="Calibri"/>
          <w:b/>
          <w:bCs/>
          <w:sz w:val="22"/>
          <w:szCs w:val="22"/>
        </w:rPr>
        <w:t>Process Builders</w:t>
      </w:r>
      <w:r w:rsidR="00574BCA">
        <w:rPr>
          <w:rFonts w:asciiTheme="minorHAnsi" w:hAnsiTheme="minorHAnsi" w:cs="Calibri"/>
          <w:bCs/>
          <w:sz w:val="22"/>
          <w:szCs w:val="22"/>
        </w:rPr>
        <w:t xml:space="preserve">, </w:t>
      </w:r>
      <w:r w:rsidR="00574BCA" w:rsidRPr="00574BCA">
        <w:rPr>
          <w:rFonts w:asciiTheme="minorHAnsi" w:hAnsiTheme="minorHAnsi" w:cs="Calibri"/>
          <w:b/>
          <w:bCs/>
          <w:sz w:val="22"/>
          <w:szCs w:val="22"/>
        </w:rPr>
        <w:t>Flows</w:t>
      </w:r>
      <w:r w:rsidR="00574BCA">
        <w:rPr>
          <w:rFonts w:asciiTheme="minorHAnsi" w:hAnsiTheme="minorHAnsi" w:cs="Calibri"/>
          <w:bCs/>
          <w:sz w:val="22"/>
          <w:szCs w:val="22"/>
        </w:rPr>
        <w:t xml:space="preserve"> </w:t>
      </w:r>
      <w:r w:rsidRPr="0028571D">
        <w:rPr>
          <w:rFonts w:asciiTheme="minorHAnsi" w:hAnsiTheme="minorHAnsi" w:cs="Calibri"/>
          <w:bCs/>
          <w:sz w:val="22"/>
          <w:szCs w:val="22"/>
        </w:rPr>
        <w:t>and defined related field updates.</w:t>
      </w:r>
    </w:p>
    <w:p w14:paraId="6010A088" w14:textId="1AF98160" w:rsidR="008A40C5" w:rsidRPr="0028571D" w:rsidRDefault="008A40C5" w:rsidP="008A40C5">
      <w:pPr>
        <w:numPr>
          <w:ilvl w:val="0"/>
          <w:numId w:val="33"/>
        </w:numPr>
        <w:rPr>
          <w:rFonts w:asciiTheme="minorHAnsi" w:hAnsiTheme="minorHAnsi" w:cs="Calibri"/>
          <w:bCs/>
          <w:sz w:val="22"/>
          <w:szCs w:val="22"/>
        </w:rPr>
      </w:pPr>
      <w:r w:rsidRPr="0028571D">
        <w:rPr>
          <w:rFonts w:asciiTheme="minorHAnsi" w:hAnsiTheme="minorHAnsi" w:cs="Calibri"/>
          <w:bCs/>
          <w:sz w:val="22"/>
          <w:szCs w:val="22"/>
        </w:rPr>
        <w:t xml:space="preserve">Deployment using Change Sets and </w:t>
      </w:r>
      <w:r w:rsidR="00DD44D1" w:rsidRPr="0028571D">
        <w:rPr>
          <w:rFonts w:asciiTheme="minorHAnsi" w:hAnsiTheme="minorHAnsi" w:cs="Calibri"/>
          <w:bCs/>
          <w:sz w:val="22"/>
          <w:szCs w:val="22"/>
        </w:rPr>
        <w:t>ANT</w:t>
      </w:r>
      <w:r w:rsidRPr="0028571D">
        <w:rPr>
          <w:rFonts w:asciiTheme="minorHAnsi" w:hAnsiTheme="minorHAnsi" w:cs="Calibri"/>
          <w:bCs/>
          <w:sz w:val="22"/>
          <w:szCs w:val="22"/>
        </w:rPr>
        <w:t>.</w:t>
      </w:r>
    </w:p>
    <w:p w14:paraId="1D24BCFD" w14:textId="1AE2C15A" w:rsidR="00BB00BE" w:rsidRDefault="00EE74CC" w:rsidP="000103D3">
      <w:pPr>
        <w:pStyle w:val="Default"/>
        <w:rPr>
          <w:rFonts w:asciiTheme="minorHAnsi" w:hAnsiTheme="minorHAnsi"/>
          <w:sz w:val="22"/>
          <w:szCs w:val="22"/>
        </w:rPr>
      </w:pPr>
      <w:r w:rsidRPr="0028571D">
        <w:rPr>
          <w:rFonts w:asciiTheme="minorHAnsi" w:hAnsiTheme="minorHAnsi" w:cstheme="minorHAnsi"/>
          <w:b/>
          <w:sz w:val="22"/>
          <w:szCs w:val="22"/>
        </w:rPr>
        <w:t>__________________________________________________________________</w:t>
      </w:r>
      <w:r w:rsidRPr="0028571D">
        <w:rPr>
          <w:rFonts w:asciiTheme="minorHAnsi" w:hAnsiTheme="minorHAnsi"/>
          <w:b/>
          <w:sz w:val="22"/>
          <w:szCs w:val="22"/>
          <w:u w:val="single"/>
        </w:rPr>
        <w:br/>
      </w:r>
    </w:p>
    <w:p w14:paraId="08205CF3" w14:textId="77777777" w:rsidR="00BB00BE" w:rsidRDefault="00BB00BE">
      <w:pPr>
        <w:suppressAutoHyphens w:val="0"/>
        <w:rPr>
          <w:rFonts w:asciiTheme="minorHAnsi" w:hAnsiTheme="minorHAnsi" w:cs="Calibri"/>
          <w:color w:val="000000"/>
          <w:sz w:val="22"/>
          <w:szCs w:val="22"/>
          <w:lang w:eastAsia="en-US"/>
        </w:rPr>
      </w:pPr>
      <w:r>
        <w:rPr>
          <w:rFonts w:asciiTheme="minorHAnsi" w:hAnsiTheme="minorHAnsi"/>
          <w:sz w:val="22"/>
          <w:szCs w:val="22"/>
        </w:rPr>
        <w:br w:type="page"/>
      </w:r>
    </w:p>
    <w:p w14:paraId="7D2997CB" w14:textId="3197A8F5" w:rsidR="00333B16" w:rsidRPr="0028571D" w:rsidRDefault="00333B16" w:rsidP="00EE7BA8">
      <w:pPr>
        <w:numPr>
          <w:ilvl w:val="0"/>
          <w:numId w:val="27"/>
        </w:numPr>
        <w:rPr>
          <w:rFonts w:asciiTheme="minorHAnsi" w:hAnsiTheme="minorHAnsi" w:cs="Calibri"/>
          <w:b/>
          <w:sz w:val="22"/>
          <w:szCs w:val="22"/>
        </w:rPr>
      </w:pPr>
      <w:r w:rsidRPr="0028571D">
        <w:rPr>
          <w:rFonts w:asciiTheme="minorHAnsi" w:hAnsiTheme="minorHAnsi" w:cs="Calibri"/>
          <w:b/>
          <w:sz w:val="22"/>
          <w:szCs w:val="22"/>
        </w:rPr>
        <w:lastRenderedPageBreak/>
        <w:t>Salesforce CRM</w:t>
      </w:r>
      <w:r>
        <w:rPr>
          <w:rFonts w:asciiTheme="minorHAnsi" w:hAnsiTheme="minorHAnsi" w:cs="Calibri"/>
          <w:b/>
          <w:sz w:val="22"/>
          <w:szCs w:val="22"/>
        </w:rPr>
        <w:t xml:space="preserve"> (Sales + Service)</w:t>
      </w:r>
      <w:r w:rsidRPr="0028571D">
        <w:rPr>
          <w:rFonts w:asciiTheme="minorHAnsi" w:hAnsiTheme="minorHAnsi" w:cs="Calibri"/>
          <w:b/>
          <w:sz w:val="22"/>
          <w:szCs w:val="22"/>
        </w:rPr>
        <w:t xml:space="preserve"> implementation</w:t>
      </w:r>
    </w:p>
    <w:p w14:paraId="3FB154F6" w14:textId="77777777" w:rsidR="00333B16" w:rsidRPr="0028571D" w:rsidRDefault="00333B16" w:rsidP="00333B16">
      <w:pPr>
        <w:ind w:left="360"/>
        <w:rPr>
          <w:rFonts w:asciiTheme="minorHAnsi" w:hAnsiTheme="minorHAnsi" w:cs="Calibri"/>
          <w:b/>
          <w:bCs/>
          <w:sz w:val="22"/>
          <w:szCs w:val="22"/>
        </w:rPr>
      </w:pPr>
    </w:p>
    <w:p w14:paraId="111531EB" w14:textId="1FA301B1" w:rsidR="00333B16" w:rsidRPr="0028571D" w:rsidRDefault="00333B16" w:rsidP="00333B16">
      <w:pPr>
        <w:pStyle w:val="Default"/>
        <w:rPr>
          <w:rFonts w:asciiTheme="minorHAnsi" w:hAnsiTheme="minorHAnsi"/>
          <w:sz w:val="22"/>
          <w:szCs w:val="22"/>
        </w:rPr>
      </w:pPr>
      <w:r w:rsidRPr="0028571D">
        <w:rPr>
          <w:rFonts w:asciiTheme="minorHAnsi" w:hAnsiTheme="minorHAnsi"/>
          <w:b/>
          <w:sz w:val="22"/>
          <w:szCs w:val="22"/>
        </w:rPr>
        <w:t>Client</w:t>
      </w:r>
      <w:r w:rsidR="000544C0">
        <w:rPr>
          <w:rFonts w:asciiTheme="minorHAnsi" w:hAnsiTheme="minorHAnsi"/>
          <w:b/>
          <w:sz w:val="22"/>
          <w:szCs w:val="22"/>
        </w:rPr>
        <w:t xml:space="preserve"> Name</w:t>
      </w:r>
      <w:r w:rsidRPr="0028571D">
        <w:rPr>
          <w:rFonts w:asciiTheme="minorHAnsi" w:hAnsiTheme="minorHAnsi"/>
          <w:b/>
          <w:sz w:val="22"/>
          <w:szCs w:val="22"/>
        </w:rPr>
        <w:tab/>
        <w:t xml:space="preserve">: </w:t>
      </w:r>
      <w:r w:rsidR="000544C0">
        <w:rPr>
          <w:rFonts w:asciiTheme="minorHAnsi" w:hAnsiTheme="minorHAnsi"/>
          <w:b/>
          <w:sz w:val="22"/>
          <w:szCs w:val="22"/>
        </w:rPr>
        <w:t xml:space="preserve">Flexo Image &amp; Graphics - </w:t>
      </w:r>
      <w:r w:rsidRPr="0028571D">
        <w:rPr>
          <w:rFonts w:asciiTheme="minorHAnsi" w:hAnsiTheme="minorHAnsi"/>
          <w:color w:val="auto"/>
          <w:sz w:val="22"/>
          <w:szCs w:val="22"/>
          <w:lang w:eastAsia="ar-SA"/>
        </w:rPr>
        <w:t>Leading flexo presses distributors and providers.</w:t>
      </w:r>
      <w:r w:rsidRPr="0028571D">
        <w:rPr>
          <w:rFonts w:asciiTheme="minorHAnsi" w:hAnsiTheme="minorHAnsi"/>
          <w:b/>
          <w:bCs/>
          <w:sz w:val="22"/>
          <w:szCs w:val="22"/>
        </w:rPr>
        <w:t xml:space="preserve"> </w:t>
      </w:r>
    </w:p>
    <w:p w14:paraId="7190F291" w14:textId="5A1F0330" w:rsidR="00333B16" w:rsidRPr="0028571D" w:rsidRDefault="00333B16" w:rsidP="00EB5989">
      <w:pPr>
        <w:ind w:left="1440" w:hanging="1440"/>
        <w:rPr>
          <w:rFonts w:asciiTheme="minorHAnsi" w:hAnsiTheme="minorHAnsi" w:cs="Calibri"/>
          <w:bCs/>
          <w:sz w:val="22"/>
          <w:szCs w:val="22"/>
        </w:rPr>
      </w:pPr>
      <w:r w:rsidRPr="0028571D">
        <w:rPr>
          <w:rFonts w:asciiTheme="minorHAnsi" w:hAnsiTheme="minorHAnsi" w:cs="Calibri"/>
          <w:b/>
          <w:bCs/>
          <w:sz w:val="22"/>
          <w:szCs w:val="22"/>
        </w:rPr>
        <w:t>Description</w:t>
      </w:r>
      <w:r w:rsidRPr="0028571D">
        <w:rPr>
          <w:rFonts w:asciiTheme="minorHAnsi" w:hAnsiTheme="minorHAnsi" w:cs="Calibri"/>
          <w:b/>
          <w:bCs/>
          <w:sz w:val="22"/>
          <w:szCs w:val="22"/>
        </w:rPr>
        <w:tab/>
      </w:r>
      <w:r w:rsidR="005617CD" w:rsidRPr="0028571D">
        <w:rPr>
          <w:rFonts w:asciiTheme="minorHAnsi" w:hAnsiTheme="minorHAnsi" w:cs="Calibri"/>
          <w:b/>
          <w:bCs/>
          <w:sz w:val="22"/>
          <w:szCs w:val="22"/>
        </w:rPr>
        <w:t>:</w:t>
      </w:r>
      <w:r w:rsidR="005617CD" w:rsidRPr="0028571D">
        <w:rPr>
          <w:rFonts w:asciiTheme="minorHAnsi" w:hAnsiTheme="minorHAnsi" w:cs="Calibri"/>
          <w:bCs/>
          <w:sz w:val="22"/>
          <w:szCs w:val="22"/>
        </w:rPr>
        <w:t xml:space="preserve"> Customer</w:t>
      </w:r>
      <w:r>
        <w:rPr>
          <w:rFonts w:asciiTheme="minorHAnsi" w:hAnsiTheme="minorHAnsi" w:cs="Calibri"/>
          <w:bCs/>
          <w:sz w:val="22"/>
          <w:szCs w:val="22"/>
        </w:rPr>
        <w:t xml:space="preserve"> wanted to use salesforce S</w:t>
      </w:r>
      <w:r w:rsidRPr="0028571D">
        <w:rPr>
          <w:rFonts w:asciiTheme="minorHAnsi" w:hAnsiTheme="minorHAnsi" w:cs="Calibri"/>
          <w:bCs/>
          <w:sz w:val="22"/>
          <w:szCs w:val="22"/>
        </w:rPr>
        <w:t>ales</w:t>
      </w:r>
      <w:r>
        <w:rPr>
          <w:rFonts w:asciiTheme="minorHAnsi" w:hAnsiTheme="minorHAnsi" w:cs="Calibri"/>
          <w:bCs/>
          <w:sz w:val="22"/>
          <w:szCs w:val="22"/>
        </w:rPr>
        <w:t xml:space="preserve"> and Service</w:t>
      </w:r>
      <w:r w:rsidRPr="0028571D">
        <w:rPr>
          <w:rFonts w:asciiTheme="minorHAnsi" w:hAnsiTheme="minorHAnsi" w:cs="Calibri"/>
          <w:bCs/>
          <w:sz w:val="22"/>
          <w:szCs w:val="22"/>
        </w:rPr>
        <w:t xml:space="preserve"> cloud features on salesforce platform license.</w:t>
      </w:r>
    </w:p>
    <w:p w14:paraId="402FF585" w14:textId="77777777" w:rsidR="00923F50" w:rsidRDefault="00923F50" w:rsidP="00333B16">
      <w:pPr>
        <w:rPr>
          <w:rFonts w:asciiTheme="minorHAnsi" w:hAnsiTheme="minorHAnsi" w:cs="Calibri"/>
          <w:b/>
          <w:sz w:val="22"/>
          <w:szCs w:val="22"/>
        </w:rPr>
      </w:pPr>
    </w:p>
    <w:p w14:paraId="60B68615" w14:textId="77777777" w:rsidR="00333B16" w:rsidRPr="0028571D" w:rsidRDefault="00333B16" w:rsidP="00333B16">
      <w:pPr>
        <w:rPr>
          <w:rFonts w:asciiTheme="minorHAnsi" w:hAnsiTheme="minorHAnsi" w:cs="Calibri"/>
          <w:b/>
          <w:sz w:val="22"/>
          <w:szCs w:val="22"/>
        </w:rPr>
      </w:pPr>
      <w:r w:rsidRPr="0028571D">
        <w:rPr>
          <w:rFonts w:asciiTheme="minorHAnsi" w:hAnsiTheme="minorHAnsi" w:cs="Calibri"/>
          <w:b/>
          <w:sz w:val="22"/>
          <w:szCs w:val="22"/>
        </w:rPr>
        <w:t>Roles:</w:t>
      </w:r>
    </w:p>
    <w:p w14:paraId="5542B290" w14:textId="613E75DC" w:rsidR="00333B16" w:rsidRPr="0028571D" w:rsidRDefault="00333B16" w:rsidP="00333B16">
      <w:pPr>
        <w:pStyle w:val="ListParagraph"/>
        <w:numPr>
          <w:ilvl w:val="0"/>
          <w:numId w:val="35"/>
        </w:numPr>
        <w:suppressAutoHyphens w:val="0"/>
        <w:overflowPunct/>
        <w:autoSpaceDE w:val="0"/>
        <w:autoSpaceDN w:val="0"/>
        <w:adjustRightInd w:val="0"/>
        <w:contextualSpacing/>
        <w:rPr>
          <w:rFonts w:asciiTheme="minorHAnsi" w:hAnsiTheme="minorHAnsi" w:cs="Calibri"/>
          <w:kern w:val="0"/>
          <w:sz w:val="22"/>
          <w:szCs w:val="22"/>
        </w:rPr>
      </w:pPr>
      <w:r w:rsidRPr="0028571D">
        <w:rPr>
          <w:rFonts w:asciiTheme="minorHAnsi" w:hAnsiTheme="minorHAnsi" w:cs="Calibri"/>
          <w:kern w:val="0"/>
          <w:sz w:val="22"/>
          <w:szCs w:val="22"/>
        </w:rPr>
        <w:t>Implemented sales</w:t>
      </w:r>
      <w:r>
        <w:rPr>
          <w:rFonts w:asciiTheme="minorHAnsi" w:hAnsiTheme="minorHAnsi" w:cs="Calibri"/>
          <w:kern w:val="0"/>
          <w:sz w:val="22"/>
          <w:szCs w:val="22"/>
        </w:rPr>
        <w:t xml:space="preserve"> &amp; service</w:t>
      </w:r>
      <w:r w:rsidRPr="0028571D">
        <w:rPr>
          <w:rFonts w:asciiTheme="minorHAnsi" w:hAnsiTheme="minorHAnsi" w:cs="Calibri"/>
          <w:kern w:val="0"/>
          <w:sz w:val="22"/>
          <w:szCs w:val="22"/>
        </w:rPr>
        <w:t xml:space="preserve"> process including </w:t>
      </w:r>
      <w:r>
        <w:rPr>
          <w:rFonts w:asciiTheme="minorHAnsi" w:hAnsiTheme="minorHAnsi" w:cs="Calibri"/>
          <w:kern w:val="0"/>
          <w:sz w:val="22"/>
          <w:szCs w:val="22"/>
        </w:rPr>
        <w:t>Lead, Opportunity, Q</w:t>
      </w:r>
      <w:r w:rsidRPr="0028571D">
        <w:rPr>
          <w:rFonts w:asciiTheme="minorHAnsi" w:hAnsiTheme="minorHAnsi" w:cs="Calibri"/>
          <w:kern w:val="0"/>
          <w:sz w:val="22"/>
          <w:szCs w:val="22"/>
        </w:rPr>
        <w:t>uote</w:t>
      </w:r>
      <w:r>
        <w:rPr>
          <w:rFonts w:asciiTheme="minorHAnsi" w:hAnsiTheme="minorHAnsi" w:cs="Calibri"/>
          <w:kern w:val="0"/>
          <w:sz w:val="22"/>
          <w:szCs w:val="22"/>
        </w:rPr>
        <w:t xml:space="preserve">, Case, </w:t>
      </w:r>
      <w:r w:rsidR="00E51B5C">
        <w:rPr>
          <w:rFonts w:asciiTheme="minorHAnsi" w:hAnsiTheme="minorHAnsi" w:cs="Calibri"/>
          <w:kern w:val="0"/>
          <w:sz w:val="22"/>
          <w:szCs w:val="22"/>
        </w:rPr>
        <w:t>and Knowledge</w:t>
      </w:r>
      <w:r w:rsidRPr="0028571D">
        <w:rPr>
          <w:rFonts w:asciiTheme="minorHAnsi" w:hAnsiTheme="minorHAnsi" w:cs="Calibri"/>
          <w:kern w:val="0"/>
          <w:sz w:val="22"/>
          <w:szCs w:val="22"/>
        </w:rPr>
        <w:t xml:space="preserve"> as per client’s requirement. </w:t>
      </w:r>
    </w:p>
    <w:p w14:paraId="7AC91D78" w14:textId="77777777" w:rsidR="00333B16" w:rsidRPr="0028571D" w:rsidRDefault="00333B16" w:rsidP="00333B16">
      <w:pPr>
        <w:pStyle w:val="ListParagraph"/>
        <w:numPr>
          <w:ilvl w:val="0"/>
          <w:numId w:val="35"/>
        </w:numPr>
        <w:suppressAutoHyphens w:val="0"/>
        <w:overflowPunct/>
        <w:autoSpaceDE w:val="0"/>
        <w:autoSpaceDN w:val="0"/>
        <w:adjustRightInd w:val="0"/>
        <w:contextualSpacing/>
        <w:rPr>
          <w:rFonts w:asciiTheme="minorHAnsi" w:hAnsiTheme="minorHAnsi" w:cs="Calibri"/>
          <w:kern w:val="0"/>
          <w:sz w:val="22"/>
          <w:szCs w:val="22"/>
        </w:rPr>
      </w:pPr>
      <w:r w:rsidRPr="0028571D">
        <w:rPr>
          <w:rFonts w:asciiTheme="minorHAnsi" w:hAnsiTheme="minorHAnsi" w:cs="Calibri"/>
          <w:kern w:val="0"/>
          <w:sz w:val="22"/>
          <w:szCs w:val="22"/>
        </w:rPr>
        <w:t xml:space="preserve">Created many relationships and created Junction object implementing rollup summary fields to aggregate data from child records to parent. </w:t>
      </w:r>
    </w:p>
    <w:p w14:paraId="107C78A9" w14:textId="77777777" w:rsidR="00333B16" w:rsidRPr="0028571D" w:rsidRDefault="00333B16" w:rsidP="00333B16">
      <w:pPr>
        <w:pStyle w:val="ListParagraph"/>
        <w:numPr>
          <w:ilvl w:val="0"/>
          <w:numId w:val="35"/>
        </w:numPr>
        <w:suppressAutoHyphens w:val="0"/>
        <w:overflowPunct/>
        <w:autoSpaceDE w:val="0"/>
        <w:autoSpaceDN w:val="0"/>
        <w:adjustRightInd w:val="0"/>
        <w:contextualSpacing/>
        <w:rPr>
          <w:rFonts w:asciiTheme="minorHAnsi" w:hAnsiTheme="minorHAnsi" w:cs="Calibri"/>
          <w:kern w:val="0"/>
          <w:sz w:val="22"/>
          <w:szCs w:val="22"/>
        </w:rPr>
      </w:pPr>
      <w:r w:rsidRPr="0028571D">
        <w:rPr>
          <w:rFonts w:asciiTheme="minorHAnsi" w:hAnsiTheme="minorHAnsi" w:cs="Calibri"/>
          <w:kern w:val="0"/>
          <w:sz w:val="22"/>
          <w:szCs w:val="22"/>
        </w:rPr>
        <w:t xml:space="preserve">Developed workflow rules for various tasks and Email alerts as per the requirement. </w:t>
      </w:r>
    </w:p>
    <w:p w14:paraId="122DACCF" w14:textId="77777777" w:rsidR="00333B16" w:rsidRDefault="00333B16" w:rsidP="00333B16">
      <w:pPr>
        <w:pStyle w:val="ListParagraph"/>
        <w:numPr>
          <w:ilvl w:val="0"/>
          <w:numId w:val="35"/>
        </w:numPr>
        <w:suppressAutoHyphens w:val="0"/>
        <w:overflowPunct/>
        <w:autoSpaceDE w:val="0"/>
        <w:autoSpaceDN w:val="0"/>
        <w:adjustRightInd w:val="0"/>
        <w:contextualSpacing/>
        <w:rPr>
          <w:rFonts w:asciiTheme="minorHAnsi" w:hAnsiTheme="minorHAnsi" w:cs="Calibri"/>
          <w:kern w:val="0"/>
          <w:sz w:val="22"/>
          <w:szCs w:val="22"/>
        </w:rPr>
      </w:pPr>
      <w:r w:rsidRPr="0028571D">
        <w:rPr>
          <w:rFonts w:asciiTheme="minorHAnsi" w:hAnsiTheme="minorHAnsi" w:cs="Calibri"/>
          <w:kern w:val="0"/>
          <w:sz w:val="22"/>
          <w:szCs w:val="22"/>
        </w:rPr>
        <w:t xml:space="preserve">Developed Approval process for the application by implementing custom formulas in different stages of approval. </w:t>
      </w:r>
    </w:p>
    <w:p w14:paraId="22ED795E" w14:textId="23F852E3" w:rsidR="00333B16" w:rsidRPr="0028571D" w:rsidRDefault="00333B16" w:rsidP="00333B16">
      <w:pPr>
        <w:pStyle w:val="ListParagraph"/>
        <w:numPr>
          <w:ilvl w:val="0"/>
          <w:numId w:val="35"/>
        </w:numPr>
        <w:suppressAutoHyphens w:val="0"/>
        <w:overflowPunct/>
        <w:autoSpaceDE w:val="0"/>
        <w:autoSpaceDN w:val="0"/>
        <w:adjustRightInd w:val="0"/>
        <w:contextualSpacing/>
        <w:rPr>
          <w:rFonts w:asciiTheme="minorHAnsi" w:hAnsiTheme="minorHAnsi" w:cs="Calibri"/>
          <w:kern w:val="0"/>
          <w:sz w:val="22"/>
          <w:szCs w:val="22"/>
        </w:rPr>
      </w:pPr>
      <w:r>
        <w:rPr>
          <w:rFonts w:asciiTheme="minorHAnsi" w:hAnsiTheme="minorHAnsi" w:cs="Calibri"/>
          <w:kern w:val="0"/>
          <w:sz w:val="22"/>
          <w:szCs w:val="22"/>
        </w:rPr>
        <w:t>Created Sales and Support process including Lead, Opportunity and Solution processes.</w:t>
      </w:r>
    </w:p>
    <w:p w14:paraId="7D4B4AA0" w14:textId="77777777" w:rsidR="00333B16" w:rsidRPr="0028571D" w:rsidRDefault="00333B16" w:rsidP="00333B16">
      <w:pPr>
        <w:pStyle w:val="ListParagraph"/>
        <w:numPr>
          <w:ilvl w:val="0"/>
          <w:numId w:val="35"/>
        </w:numPr>
        <w:suppressAutoHyphens w:val="0"/>
        <w:overflowPunct/>
        <w:autoSpaceDE w:val="0"/>
        <w:autoSpaceDN w:val="0"/>
        <w:adjustRightInd w:val="0"/>
        <w:contextualSpacing/>
        <w:rPr>
          <w:rFonts w:asciiTheme="minorHAnsi" w:hAnsiTheme="minorHAnsi" w:cs="Calibri"/>
          <w:kern w:val="0"/>
          <w:sz w:val="22"/>
          <w:szCs w:val="22"/>
        </w:rPr>
      </w:pPr>
      <w:r w:rsidRPr="0028571D">
        <w:rPr>
          <w:rFonts w:asciiTheme="minorHAnsi" w:hAnsiTheme="minorHAnsi" w:cs="Calibri"/>
          <w:kern w:val="0"/>
          <w:sz w:val="22"/>
          <w:szCs w:val="22"/>
        </w:rPr>
        <w:t xml:space="preserve">Configured custom reports increase visibility into the sales pipeline. </w:t>
      </w:r>
    </w:p>
    <w:p w14:paraId="4C7ADCA0" w14:textId="77777777" w:rsidR="00333B16" w:rsidRPr="0028571D" w:rsidRDefault="00333B16" w:rsidP="00333B16">
      <w:pPr>
        <w:pStyle w:val="ListParagraph"/>
        <w:numPr>
          <w:ilvl w:val="0"/>
          <w:numId w:val="35"/>
        </w:numPr>
        <w:suppressAutoHyphens w:val="0"/>
        <w:overflowPunct/>
        <w:autoSpaceDE w:val="0"/>
        <w:autoSpaceDN w:val="0"/>
        <w:adjustRightInd w:val="0"/>
        <w:contextualSpacing/>
        <w:rPr>
          <w:rFonts w:asciiTheme="minorHAnsi" w:hAnsiTheme="minorHAnsi" w:cs="Calibri"/>
          <w:kern w:val="0"/>
          <w:sz w:val="22"/>
          <w:szCs w:val="22"/>
        </w:rPr>
      </w:pPr>
      <w:r w:rsidRPr="0028571D">
        <w:rPr>
          <w:rFonts w:asciiTheme="minorHAnsi" w:hAnsiTheme="minorHAnsi" w:cs="Calibri"/>
          <w:kern w:val="0"/>
          <w:sz w:val="22"/>
          <w:szCs w:val="22"/>
        </w:rPr>
        <w:t xml:space="preserve">Worked on Salesforce.com Standard Objects including Accounts, Contacts, Opportunities, Cases, and Leads. </w:t>
      </w:r>
    </w:p>
    <w:p w14:paraId="206ED3BF" w14:textId="77777777" w:rsidR="00333B16" w:rsidRPr="0028571D" w:rsidRDefault="00333B16" w:rsidP="00333B16">
      <w:pPr>
        <w:pStyle w:val="ListParagraph"/>
        <w:numPr>
          <w:ilvl w:val="0"/>
          <w:numId w:val="35"/>
        </w:numPr>
        <w:suppressAutoHyphens w:val="0"/>
        <w:overflowPunct/>
        <w:autoSpaceDE w:val="0"/>
        <w:autoSpaceDN w:val="0"/>
        <w:adjustRightInd w:val="0"/>
        <w:contextualSpacing/>
        <w:rPr>
          <w:rFonts w:asciiTheme="minorHAnsi" w:hAnsiTheme="minorHAnsi" w:cs="Calibri"/>
          <w:kern w:val="0"/>
          <w:sz w:val="22"/>
          <w:szCs w:val="22"/>
        </w:rPr>
      </w:pPr>
      <w:r w:rsidRPr="0028571D">
        <w:rPr>
          <w:rFonts w:asciiTheme="minorHAnsi" w:hAnsiTheme="minorHAnsi" w:cs="Calibri"/>
          <w:kern w:val="0"/>
          <w:sz w:val="22"/>
          <w:szCs w:val="22"/>
        </w:rPr>
        <w:t xml:space="preserve">Created users, roles, public groups and implemented role hierarchies, sharing rules and record level permissions to manage sharing access among different users. </w:t>
      </w:r>
    </w:p>
    <w:p w14:paraId="56BE1642" w14:textId="77777777" w:rsidR="00333B16" w:rsidRPr="0028571D" w:rsidRDefault="00333B16" w:rsidP="00333B16">
      <w:pPr>
        <w:pStyle w:val="ListParagraph"/>
        <w:numPr>
          <w:ilvl w:val="0"/>
          <w:numId w:val="35"/>
        </w:numPr>
        <w:suppressAutoHyphens w:val="0"/>
        <w:overflowPunct/>
        <w:autoSpaceDE w:val="0"/>
        <w:autoSpaceDN w:val="0"/>
        <w:adjustRightInd w:val="0"/>
        <w:contextualSpacing/>
        <w:rPr>
          <w:rFonts w:asciiTheme="minorHAnsi" w:hAnsiTheme="minorHAnsi" w:cs="Calibri"/>
          <w:kern w:val="0"/>
          <w:sz w:val="22"/>
          <w:szCs w:val="22"/>
        </w:rPr>
      </w:pPr>
      <w:r w:rsidRPr="0028571D">
        <w:rPr>
          <w:rFonts w:asciiTheme="minorHAnsi" w:hAnsiTheme="minorHAnsi" w:cs="Calibri"/>
          <w:kern w:val="0"/>
          <w:sz w:val="22"/>
          <w:szCs w:val="22"/>
        </w:rPr>
        <w:t xml:space="preserve">Created various Custom Objects, Tabs, Components and Visualforce tabs. </w:t>
      </w:r>
    </w:p>
    <w:p w14:paraId="5568D3F1" w14:textId="77777777" w:rsidR="00333B16" w:rsidRDefault="00333B16" w:rsidP="00333B16">
      <w:pPr>
        <w:suppressAutoHyphens w:val="0"/>
        <w:autoSpaceDE w:val="0"/>
        <w:autoSpaceDN w:val="0"/>
        <w:adjustRightInd w:val="0"/>
        <w:contextualSpacing/>
        <w:rPr>
          <w:rFonts w:asciiTheme="minorHAnsi" w:hAnsiTheme="minorHAnsi" w:cstheme="minorHAnsi"/>
          <w:b/>
          <w:sz w:val="22"/>
          <w:szCs w:val="22"/>
        </w:rPr>
      </w:pPr>
      <w:r w:rsidRPr="008407BA">
        <w:rPr>
          <w:rFonts w:asciiTheme="minorHAnsi" w:hAnsiTheme="minorHAnsi" w:cstheme="minorHAnsi"/>
          <w:b/>
          <w:sz w:val="22"/>
          <w:szCs w:val="22"/>
        </w:rPr>
        <w:t>_______________________________________________________________________</w:t>
      </w:r>
    </w:p>
    <w:p w14:paraId="7EDE689A" w14:textId="77777777" w:rsidR="00333B16" w:rsidRDefault="00333B16" w:rsidP="003C0F53">
      <w:pPr>
        <w:rPr>
          <w:rFonts w:asciiTheme="minorHAnsi" w:hAnsiTheme="minorHAnsi"/>
          <w:b/>
          <w:color w:val="000000"/>
          <w:sz w:val="22"/>
          <w:szCs w:val="22"/>
          <w:lang w:val="en"/>
        </w:rPr>
      </w:pPr>
    </w:p>
    <w:p w14:paraId="25DA246F" w14:textId="4A10DEC5" w:rsidR="009B7CAF" w:rsidRPr="0028571D" w:rsidRDefault="00FB6711" w:rsidP="00EE7BA8">
      <w:pPr>
        <w:numPr>
          <w:ilvl w:val="0"/>
          <w:numId w:val="27"/>
        </w:numPr>
        <w:rPr>
          <w:rFonts w:asciiTheme="minorHAnsi" w:hAnsiTheme="minorHAnsi"/>
          <w:b/>
          <w:color w:val="000000"/>
          <w:sz w:val="22"/>
          <w:szCs w:val="22"/>
          <w:lang w:val="en"/>
        </w:rPr>
      </w:pPr>
      <w:r>
        <w:rPr>
          <w:rFonts w:asciiTheme="minorHAnsi" w:hAnsiTheme="minorHAnsi"/>
          <w:b/>
          <w:color w:val="000000"/>
          <w:sz w:val="22"/>
          <w:szCs w:val="22"/>
          <w:lang w:val="en"/>
        </w:rPr>
        <w:t>Sales Cloud Enhancement and Service Cloud Implementation</w:t>
      </w:r>
    </w:p>
    <w:p w14:paraId="63E67962" w14:textId="77777777" w:rsidR="005028E4" w:rsidRPr="0028571D" w:rsidRDefault="005028E4" w:rsidP="009B7CAF">
      <w:pPr>
        <w:rPr>
          <w:rFonts w:asciiTheme="minorHAnsi" w:hAnsiTheme="minorHAnsi" w:cs="Calibri"/>
          <w:b/>
          <w:bCs/>
          <w:sz w:val="22"/>
          <w:szCs w:val="22"/>
        </w:rPr>
      </w:pPr>
    </w:p>
    <w:p w14:paraId="39E68F3F" w14:textId="7FB3E47A" w:rsidR="009B7CAF" w:rsidRPr="0028571D" w:rsidRDefault="000103D3" w:rsidP="000103D3">
      <w:pPr>
        <w:rPr>
          <w:rFonts w:asciiTheme="minorHAnsi" w:hAnsiTheme="minorHAnsi" w:cs="Calibri"/>
          <w:sz w:val="22"/>
          <w:szCs w:val="22"/>
        </w:rPr>
      </w:pPr>
      <w:r w:rsidRPr="0028571D">
        <w:rPr>
          <w:rFonts w:asciiTheme="minorHAnsi" w:hAnsiTheme="minorHAnsi" w:cs="Calibri"/>
          <w:b/>
          <w:bCs/>
          <w:sz w:val="22"/>
          <w:szCs w:val="22"/>
        </w:rPr>
        <w:t>Client</w:t>
      </w:r>
      <w:r w:rsidRPr="0028571D">
        <w:rPr>
          <w:rFonts w:asciiTheme="minorHAnsi" w:hAnsiTheme="minorHAnsi" w:cs="Calibri"/>
          <w:b/>
          <w:bCs/>
          <w:sz w:val="22"/>
          <w:szCs w:val="22"/>
        </w:rPr>
        <w:tab/>
      </w:r>
      <w:r w:rsidRPr="0028571D">
        <w:rPr>
          <w:rFonts w:asciiTheme="minorHAnsi" w:hAnsiTheme="minorHAnsi" w:cs="Calibri"/>
          <w:b/>
          <w:bCs/>
          <w:sz w:val="22"/>
          <w:szCs w:val="22"/>
        </w:rPr>
        <w:tab/>
        <w:t xml:space="preserve">: </w:t>
      </w:r>
      <w:r w:rsidR="00FB6711">
        <w:rPr>
          <w:rFonts w:asciiTheme="minorHAnsi" w:hAnsiTheme="minorHAnsi" w:cs="Calibri"/>
          <w:sz w:val="22"/>
          <w:szCs w:val="22"/>
        </w:rPr>
        <w:t>African &amp; Eastern</w:t>
      </w:r>
    </w:p>
    <w:p w14:paraId="0E29DB62" w14:textId="3CB6E4EC" w:rsidR="00FD382D" w:rsidRPr="0028571D" w:rsidRDefault="000103D3" w:rsidP="00EB5989">
      <w:pPr>
        <w:ind w:left="1440" w:hanging="1440"/>
        <w:rPr>
          <w:rFonts w:asciiTheme="minorHAnsi" w:hAnsiTheme="minorHAnsi"/>
          <w:sz w:val="22"/>
          <w:szCs w:val="22"/>
        </w:rPr>
      </w:pPr>
      <w:r w:rsidRPr="0028571D">
        <w:rPr>
          <w:rFonts w:asciiTheme="minorHAnsi" w:hAnsiTheme="minorHAnsi" w:cs="Calibri"/>
          <w:b/>
          <w:bCs/>
          <w:sz w:val="22"/>
          <w:szCs w:val="22"/>
        </w:rPr>
        <w:t xml:space="preserve">Description </w:t>
      </w:r>
      <w:r w:rsidRPr="0028571D">
        <w:rPr>
          <w:rFonts w:asciiTheme="minorHAnsi" w:hAnsiTheme="minorHAnsi" w:cs="Calibri"/>
          <w:b/>
          <w:bCs/>
          <w:sz w:val="22"/>
          <w:szCs w:val="22"/>
        </w:rPr>
        <w:tab/>
        <w:t>:</w:t>
      </w:r>
      <w:r w:rsidR="00EB5989">
        <w:rPr>
          <w:rFonts w:asciiTheme="minorHAnsi" w:hAnsiTheme="minorHAnsi" w:cs="Calibri"/>
          <w:b/>
          <w:bCs/>
          <w:sz w:val="22"/>
          <w:szCs w:val="22"/>
        </w:rPr>
        <w:t xml:space="preserve"> </w:t>
      </w:r>
      <w:r w:rsidR="00FB6711">
        <w:rPr>
          <w:rFonts w:asciiTheme="minorHAnsi" w:hAnsiTheme="minorHAnsi"/>
          <w:sz w:val="22"/>
          <w:szCs w:val="22"/>
        </w:rPr>
        <w:t>Client wanted</w:t>
      </w:r>
      <w:r w:rsidR="00FD382D" w:rsidRPr="0028571D">
        <w:rPr>
          <w:rFonts w:asciiTheme="minorHAnsi" w:hAnsiTheme="minorHAnsi"/>
          <w:sz w:val="22"/>
          <w:szCs w:val="22"/>
        </w:rPr>
        <w:t xml:space="preserve"> to</w:t>
      </w:r>
      <w:r w:rsidR="00FB6711">
        <w:rPr>
          <w:rFonts w:asciiTheme="minorHAnsi" w:hAnsiTheme="minorHAnsi"/>
          <w:sz w:val="22"/>
          <w:szCs w:val="22"/>
        </w:rPr>
        <w:t xml:space="preserve"> enhance existing Sales process</w:t>
      </w:r>
      <w:r w:rsidR="00FD382D" w:rsidRPr="0028571D">
        <w:rPr>
          <w:rFonts w:asciiTheme="minorHAnsi" w:hAnsiTheme="minorHAnsi"/>
          <w:sz w:val="22"/>
          <w:szCs w:val="22"/>
        </w:rPr>
        <w:t xml:space="preserve"> </w:t>
      </w:r>
      <w:r w:rsidR="00FB6711">
        <w:rPr>
          <w:rFonts w:asciiTheme="minorHAnsi" w:hAnsiTheme="minorHAnsi"/>
          <w:sz w:val="22"/>
          <w:szCs w:val="22"/>
        </w:rPr>
        <w:t xml:space="preserve">implemented in Salesforce especially around Contract and Quote. In the next phase as part of service cloud implementation, they wanted to </w:t>
      </w:r>
      <w:r w:rsidR="00FD382D" w:rsidRPr="0028571D">
        <w:rPr>
          <w:rFonts w:asciiTheme="minorHAnsi" w:hAnsiTheme="minorHAnsi"/>
          <w:sz w:val="22"/>
          <w:szCs w:val="22"/>
        </w:rPr>
        <w:t xml:space="preserve">follow ITIL based practices. An ITIL based </w:t>
      </w:r>
      <w:r w:rsidR="00EB5989" w:rsidRPr="0028571D">
        <w:rPr>
          <w:rFonts w:asciiTheme="minorHAnsi" w:hAnsiTheme="minorHAnsi"/>
          <w:sz w:val="22"/>
          <w:szCs w:val="22"/>
        </w:rPr>
        <w:t xml:space="preserve">flow </w:t>
      </w:r>
      <w:r w:rsidR="00EB5989">
        <w:rPr>
          <w:rFonts w:asciiTheme="minorHAnsi" w:hAnsiTheme="minorHAnsi"/>
          <w:sz w:val="22"/>
          <w:szCs w:val="22"/>
        </w:rPr>
        <w:t>including</w:t>
      </w:r>
      <w:r w:rsidR="00FD382D" w:rsidRPr="0028571D">
        <w:rPr>
          <w:rFonts w:asciiTheme="minorHAnsi" w:hAnsiTheme="minorHAnsi"/>
          <w:sz w:val="22"/>
          <w:szCs w:val="22"/>
        </w:rPr>
        <w:t xml:space="preserve"> Cases, Problem and Change request has been implemented for client. Automated processes like creating problem from similar cases and raising change request for cases are developed. Other features like assigning cases first to queue and then only to available agents has been implemented, also entitlement, milestones and knowledge are enabled.</w:t>
      </w:r>
    </w:p>
    <w:p w14:paraId="269BC060" w14:textId="77777777" w:rsidR="00923F50" w:rsidRDefault="00923F50" w:rsidP="000103D3">
      <w:pPr>
        <w:pStyle w:val="Default"/>
        <w:rPr>
          <w:rFonts w:asciiTheme="minorHAnsi" w:hAnsiTheme="minorHAnsi"/>
          <w:b/>
          <w:bCs/>
          <w:color w:val="auto"/>
          <w:sz w:val="22"/>
          <w:szCs w:val="22"/>
          <w:lang w:eastAsia="ar-SA"/>
        </w:rPr>
      </w:pPr>
    </w:p>
    <w:p w14:paraId="02DBAF63" w14:textId="68B75BAD" w:rsidR="000103D3" w:rsidRPr="0028571D" w:rsidRDefault="00B32488" w:rsidP="000103D3">
      <w:pPr>
        <w:pStyle w:val="Default"/>
        <w:rPr>
          <w:rFonts w:asciiTheme="minorHAnsi" w:hAnsiTheme="minorHAnsi"/>
          <w:b/>
          <w:bCs/>
          <w:color w:val="auto"/>
          <w:sz w:val="22"/>
          <w:szCs w:val="22"/>
          <w:lang w:eastAsia="ar-SA"/>
        </w:rPr>
      </w:pPr>
      <w:r w:rsidRPr="0028571D">
        <w:rPr>
          <w:rFonts w:asciiTheme="minorHAnsi" w:hAnsiTheme="minorHAnsi"/>
          <w:b/>
          <w:bCs/>
          <w:color w:val="auto"/>
          <w:sz w:val="22"/>
          <w:szCs w:val="22"/>
          <w:lang w:eastAsia="ar-SA"/>
        </w:rPr>
        <w:t>Roles</w:t>
      </w:r>
      <w:r w:rsidR="000103D3" w:rsidRPr="0028571D">
        <w:rPr>
          <w:rFonts w:asciiTheme="minorHAnsi" w:hAnsiTheme="minorHAnsi"/>
          <w:b/>
          <w:bCs/>
          <w:color w:val="auto"/>
          <w:sz w:val="22"/>
          <w:szCs w:val="22"/>
          <w:lang w:eastAsia="ar-SA"/>
        </w:rPr>
        <w:t xml:space="preserve">: </w:t>
      </w:r>
    </w:p>
    <w:p w14:paraId="4F7908E0" w14:textId="6C03063F" w:rsidR="00FB6711" w:rsidRDefault="00FB6711" w:rsidP="005B206D">
      <w:pPr>
        <w:numPr>
          <w:ilvl w:val="0"/>
          <w:numId w:val="5"/>
        </w:numPr>
        <w:autoSpaceDE w:val="0"/>
        <w:ind w:left="720"/>
        <w:jc w:val="both"/>
        <w:rPr>
          <w:rFonts w:asciiTheme="minorHAnsi" w:hAnsiTheme="minorHAnsi" w:cs="Calibri"/>
          <w:sz w:val="22"/>
          <w:szCs w:val="22"/>
        </w:rPr>
      </w:pPr>
      <w:r>
        <w:rPr>
          <w:rFonts w:asciiTheme="minorHAnsi" w:hAnsiTheme="minorHAnsi" w:cs="Calibri"/>
          <w:sz w:val="22"/>
          <w:szCs w:val="22"/>
        </w:rPr>
        <w:t>Create custom visualforce page overriding standard contract page with extra features</w:t>
      </w:r>
    </w:p>
    <w:p w14:paraId="4B137D4C" w14:textId="1764BBD6" w:rsidR="00FB6711" w:rsidRDefault="00FB6711" w:rsidP="005B206D">
      <w:pPr>
        <w:numPr>
          <w:ilvl w:val="0"/>
          <w:numId w:val="5"/>
        </w:numPr>
        <w:autoSpaceDE w:val="0"/>
        <w:ind w:left="720"/>
        <w:jc w:val="both"/>
        <w:rPr>
          <w:rFonts w:asciiTheme="minorHAnsi" w:hAnsiTheme="minorHAnsi" w:cs="Calibri"/>
          <w:sz w:val="22"/>
          <w:szCs w:val="22"/>
        </w:rPr>
      </w:pPr>
      <w:r>
        <w:rPr>
          <w:rFonts w:asciiTheme="minorHAnsi" w:hAnsiTheme="minorHAnsi" w:cs="Calibri"/>
          <w:sz w:val="22"/>
          <w:szCs w:val="22"/>
        </w:rPr>
        <w:t>Custom quote management including images to be part of quotation while sending to customer.</w:t>
      </w:r>
    </w:p>
    <w:p w14:paraId="2C9EE044" w14:textId="77777777" w:rsidR="005B206D" w:rsidRPr="0028571D" w:rsidRDefault="005B206D" w:rsidP="005B206D">
      <w:pPr>
        <w:numPr>
          <w:ilvl w:val="0"/>
          <w:numId w:val="5"/>
        </w:numPr>
        <w:autoSpaceDE w:val="0"/>
        <w:ind w:left="720"/>
        <w:jc w:val="both"/>
        <w:rPr>
          <w:rFonts w:asciiTheme="minorHAnsi" w:hAnsiTheme="minorHAnsi" w:cs="Calibri"/>
          <w:sz w:val="22"/>
          <w:szCs w:val="22"/>
        </w:rPr>
      </w:pPr>
      <w:r w:rsidRPr="0028571D">
        <w:rPr>
          <w:rFonts w:asciiTheme="minorHAnsi" w:hAnsiTheme="minorHAnsi" w:cs="Calibri"/>
          <w:sz w:val="22"/>
          <w:szCs w:val="22"/>
        </w:rPr>
        <w:t>Create different custom objects like Change request, problem with required field</w:t>
      </w:r>
      <w:bookmarkStart w:id="0" w:name="_GoBack"/>
      <w:bookmarkEnd w:id="0"/>
    </w:p>
    <w:p w14:paraId="660E55B6" w14:textId="77777777" w:rsidR="005B206D" w:rsidRPr="0028571D" w:rsidRDefault="005B206D" w:rsidP="005B206D">
      <w:pPr>
        <w:numPr>
          <w:ilvl w:val="0"/>
          <w:numId w:val="5"/>
        </w:numPr>
        <w:autoSpaceDE w:val="0"/>
        <w:ind w:left="720"/>
        <w:jc w:val="both"/>
        <w:rPr>
          <w:rFonts w:asciiTheme="minorHAnsi" w:hAnsiTheme="minorHAnsi" w:cs="Calibri"/>
          <w:sz w:val="22"/>
          <w:szCs w:val="22"/>
        </w:rPr>
      </w:pPr>
      <w:r w:rsidRPr="0028571D">
        <w:rPr>
          <w:rFonts w:asciiTheme="minorHAnsi" w:hAnsiTheme="minorHAnsi" w:cs="Calibri"/>
          <w:sz w:val="22"/>
          <w:szCs w:val="22"/>
        </w:rPr>
        <w:t>Validation rules based on different conditions across all modules.</w:t>
      </w:r>
    </w:p>
    <w:p w14:paraId="4EFB0C1F" w14:textId="77777777" w:rsidR="005B206D" w:rsidRPr="0028571D" w:rsidRDefault="005B206D" w:rsidP="005B206D">
      <w:pPr>
        <w:numPr>
          <w:ilvl w:val="0"/>
          <w:numId w:val="5"/>
        </w:numPr>
        <w:autoSpaceDE w:val="0"/>
        <w:ind w:left="720"/>
        <w:jc w:val="both"/>
        <w:rPr>
          <w:rFonts w:asciiTheme="minorHAnsi" w:hAnsiTheme="minorHAnsi" w:cs="Calibri"/>
          <w:sz w:val="22"/>
          <w:szCs w:val="22"/>
        </w:rPr>
      </w:pPr>
      <w:r w:rsidRPr="0028571D">
        <w:rPr>
          <w:rFonts w:asciiTheme="minorHAnsi" w:hAnsiTheme="minorHAnsi" w:cs="Calibri"/>
          <w:sz w:val="22"/>
          <w:szCs w:val="22"/>
        </w:rPr>
        <w:t>Created multiple page layouts, record type and support processes.</w:t>
      </w:r>
    </w:p>
    <w:p w14:paraId="100CD569" w14:textId="77777777" w:rsidR="005B206D" w:rsidRPr="0028571D" w:rsidRDefault="005B206D" w:rsidP="005B206D">
      <w:pPr>
        <w:numPr>
          <w:ilvl w:val="0"/>
          <w:numId w:val="5"/>
        </w:numPr>
        <w:autoSpaceDE w:val="0"/>
        <w:ind w:left="720"/>
        <w:jc w:val="both"/>
        <w:rPr>
          <w:rFonts w:asciiTheme="minorHAnsi" w:hAnsiTheme="minorHAnsi" w:cs="Calibri"/>
          <w:sz w:val="22"/>
          <w:szCs w:val="22"/>
        </w:rPr>
      </w:pPr>
      <w:r w:rsidRPr="0028571D">
        <w:rPr>
          <w:rFonts w:asciiTheme="minorHAnsi" w:hAnsiTheme="minorHAnsi" w:cs="Calibri"/>
          <w:sz w:val="22"/>
          <w:szCs w:val="22"/>
        </w:rPr>
        <w:t>Developed different workflows, process builders and flow to automate various processes.</w:t>
      </w:r>
    </w:p>
    <w:p w14:paraId="5763CFF2" w14:textId="77777777" w:rsidR="005B206D" w:rsidRPr="0028571D" w:rsidRDefault="005B206D" w:rsidP="005B206D">
      <w:pPr>
        <w:numPr>
          <w:ilvl w:val="0"/>
          <w:numId w:val="5"/>
        </w:numPr>
        <w:autoSpaceDE w:val="0"/>
        <w:ind w:left="720"/>
        <w:jc w:val="both"/>
        <w:rPr>
          <w:rFonts w:asciiTheme="minorHAnsi" w:hAnsiTheme="minorHAnsi" w:cs="Calibri"/>
          <w:sz w:val="22"/>
          <w:szCs w:val="22"/>
        </w:rPr>
      </w:pPr>
      <w:r w:rsidRPr="0028571D">
        <w:rPr>
          <w:rFonts w:asciiTheme="minorHAnsi" w:hAnsiTheme="minorHAnsi" w:cs="Calibri"/>
          <w:sz w:val="22"/>
          <w:szCs w:val="22"/>
        </w:rPr>
        <w:t>Created various assignment rules to assign cases based on region, category etc.</w:t>
      </w:r>
    </w:p>
    <w:p w14:paraId="056003B4" w14:textId="77777777" w:rsidR="005B206D" w:rsidRPr="0028571D" w:rsidRDefault="005B206D" w:rsidP="005B206D">
      <w:pPr>
        <w:numPr>
          <w:ilvl w:val="0"/>
          <w:numId w:val="5"/>
        </w:numPr>
        <w:autoSpaceDE w:val="0"/>
        <w:ind w:left="720"/>
        <w:jc w:val="both"/>
        <w:rPr>
          <w:rFonts w:asciiTheme="minorHAnsi" w:hAnsiTheme="minorHAnsi" w:cs="Calibri"/>
          <w:sz w:val="22"/>
          <w:szCs w:val="22"/>
        </w:rPr>
      </w:pPr>
      <w:r w:rsidRPr="0028571D">
        <w:rPr>
          <w:rFonts w:asciiTheme="minorHAnsi" w:hAnsiTheme="minorHAnsi" w:cs="Calibri"/>
          <w:sz w:val="22"/>
          <w:szCs w:val="22"/>
        </w:rPr>
        <w:t>Various milestones and related actions like sending missed SLA emails configured.</w:t>
      </w:r>
    </w:p>
    <w:p w14:paraId="4F7AB4E1" w14:textId="77777777" w:rsidR="005B206D" w:rsidRPr="0028571D" w:rsidRDefault="005B206D" w:rsidP="005B206D">
      <w:pPr>
        <w:numPr>
          <w:ilvl w:val="0"/>
          <w:numId w:val="5"/>
        </w:numPr>
        <w:autoSpaceDE w:val="0"/>
        <w:ind w:left="720"/>
        <w:jc w:val="both"/>
        <w:rPr>
          <w:rFonts w:asciiTheme="minorHAnsi" w:hAnsiTheme="minorHAnsi" w:cs="Calibri"/>
          <w:sz w:val="22"/>
          <w:szCs w:val="22"/>
        </w:rPr>
      </w:pPr>
      <w:r w:rsidRPr="0028571D">
        <w:rPr>
          <w:rFonts w:asciiTheme="minorHAnsi" w:hAnsiTheme="minorHAnsi" w:cs="Calibri"/>
          <w:sz w:val="22"/>
          <w:szCs w:val="22"/>
        </w:rPr>
        <w:t>Created skill based routing to assign cases to respective team base on various conditions.</w:t>
      </w:r>
    </w:p>
    <w:p w14:paraId="317A0730" w14:textId="77777777" w:rsidR="005B206D" w:rsidRPr="0028571D" w:rsidRDefault="005B206D" w:rsidP="005B206D">
      <w:pPr>
        <w:numPr>
          <w:ilvl w:val="0"/>
          <w:numId w:val="5"/>
        </w:numPr>
        <w:autoSpaceDE w:val="0"/>
        <w:ind w:left="720"/>
        <w:jc w:val="both"/>
        <w:rPr>
          <w:rFonts w:asciiTheme="minorHAnsi" w:hAnsiTheme="minorHAnsi" w:cs="Calibri"/>
          <w:sz w:val="22"/>
          <w:szCs w:val="22"/>
        </w:rPr>
      </w:pPr>
      <w:r w:rsidRPr="0028571D">
        <w:rPr>
          <w:rFonts w:asciiTheme="minorHAnsi" w:hAnsiTheme="minorHAnsi" w:cs="Calibri"/>
          <w:sz w:val="22"/>
          <w:szCs w:val="22"/>
        </w:rPr>
        <w:t>Used change set and ANT tool to migrate from sandbox to production.</w:t>
      </w:r>
    </w:p>
    <w:p w14:paraId="3F5B9602" w14:textId="77777777" w:rsidR="001D2DF9" w:rsidRDefault="001D2DF9" w:rsidP="001D2DF9">
      <w:pPr>
        <w:rPr>
          <w:rFonts w:asciiTheme="minorHAnsi" w:hAnsiTheme="minorHAnsi" w:cstheme="minorHAnsi"/>
          <w:b/>
          <w:sz w:val="22"/>
          <w:szCs w:val="22"/>
        </w:rPr>
      </w:pPr>
      <w:r w:rsidRPr="0028571D">
        <w:rPr>
          <w:rFonts w:asciiTheme="minorHAnsi" w:hAnsiTheme="minorHAnsi" w:cstheme="minorHAnsi"/>
          <w:b/>
          <w:sz w:val="22"/>
          <w:szCs w:val="22"/>
        </w:rPr>
        <w:t>_______________________________________________________________________</w:t>
      </w:r>
    </w:p>
    <w:p w14:paraId="28B00A7C" w14:textId="2D28F204" w:rsidR="007310D1" w:rsidRDefault="007310D1">
      <w:pPr>
        <w:suppressAutoHyphens w:val="0"/>
        <w:rPr>
          <w:rFonts w:asciiTheme="minorHAnsi" w:hAnsiTheme="minorHAnsi" w:cstheme="minorHAnsi"/>
          <w:b/>
          <w:sz w:val="22"/>
          <w:szCs w:val="22"/>
        </w:rPr>
      </w:pPr>
      <w:r>
        <w:rPr>
          <w:rFonts w:asciiTheme="minorHAnsi" w:hAnsiTheme="minorHAnsi" w:cstheme="minorHAnsi"/>
          <w:b/>
          <w:sz w:val="22"/>
          <w:szCs w:val="22"/>
        </w:rPr>
        <w:br w:type="page"/>
      </w:r>
    </w:p>
    <w:p w14:paraId="365BA94E" w14:textId="77777777" w:rsidR="00333B16" w:rsidRPr="0028571D" w:rsidRDefault="00333B16" w:rsidP="00333B16">
      <w:pPr>
        <w:numPr>
          <w:ilvl w:val="0"/>
          <w:numId w:val="27"/>
        </w:numPr>
        <w:rPr>
          <w:rFonts w:asciiTheme="minorHAnsi" w:hAnsiTheme="minorHAnsi" w:cs="Calibri"/>
          <w:b/>
          <w:bCs/>
          <w:sz w:val="22"/>
          <w:szCs w:val="22"/>
        </w:rPr>
      </w:pPr>
      <w:r w:rsidRPr="0028571D">
        <w:rPr>
          <w:rFonts w:asciiTheme="minorHAnsi" w:hAnsiTheme="minorHAnsi" w:cs="Calibri"/>
          <w:b/>
          <w:bCs/>
          <w:sz w:val="22"/>
          <w:szCs w:val="22"/>
        </w:rPr>
        <w:lastRenderedPageBreak/>
        <w:t>Salesforce Custom Application Development</w:t>
      </w:r>
    </w:p>
    <w:p w14:paraId="757AE44F" w14:textId="77777777" w:rsidR="00333B16" w:rsidRPr="0028571D" w:rsidRDefault="00333B16" w:rsidP="00333B16">
      <w:pPr>
        <w:pStyle w:val="Default"/>
        <w:ind w:left="360"/>
        <w:rPr>
          <w:rFonts w:asciiTheme="minorHAnsi" w:hAnsiTheme="minorHAnsi"/>
          <w:b/>
          <w:bCs/>
          <w:color w:val="auto"/>
          <w:sz w:val="22"/>
          <w:szCs w:val="22"/>
          <w:lang w:eastAsia="ar-SA"/>
        </w:rPr>
      </w:pPr>
      <w:r w:rsidRPr="0028571D">
        <w:rPr>
          <w:rFonts w:asciiTheme="minorHAnsi" w:hAnsiTheme="minorHAnsi"/>
          <w:b/>
          <w:bCs/>
          <w:color w:val="auto"/>
          <w:sz w:val="22"/>
          <w:szCs w:val="22"/>
          <w:lang w:eastAsia="ar-SA"/>
        </w:rPr>
        <w:t xml:space="preserve"> </w:t>
      </w:r>
    </w:p>
    <w:p w14:paraId="069595C7" w14:textId="05039C99" w:rsidR="00333B16" w:rsidRPr="0028571D" w:rsidRDefault="00333B16" w:rsidP="00333B16">
      <w:pPr>
        <w:ind w:left="1440" w:hanging="1440"/>
        <w:jc w:val="both"/>
        <w:rPr>
          <w:rFonts w:asciiTheme="minorHAnsi" w:hAnsiTheme="minorHAnsi" w:cs="Calibri"/>
          <w:b/>
          <w:sz w:val="22"/>
          <w:szCs w:val="22"/>
        </w:rPr>
      </w:pPr>
      <w:r w:rsidRPr="0028571D">
        <w:rPr>
          <w:rFonts w:asciiTheme="minorHAnsi" w:hAnsiTheme="minorHAnsi" w:cs="Calibri"/>
          <w:b/>
          <w:sz w:val="22"/>
          <w:szCs w:val="22"/>
        </w:rPr>
        <w:t>Client</w:t>
      </w:r>
      <w:r w:rsidR="000D488B">
        <w:rPr>
          <w:rFonts w:asciiTheme="minorHAnsi" w:hAnsiTheme="minorHAnsi" w:cs="Calibri"/>
          <w:b/>
          <w:sz w:val="22"/>
          <w:szCs w:val="22"/>
        </w:rPr>
        <w:t xml:space="preserve"> Name</w:t>
      </w:r>
      <w:r w:rsidRPr="0028571D">
        <w:rPr>
          <w:rFonts w:asciiTheme="minorHAnsi" w:hAnsiTheme="minorHAnsi" w:cs="Calibri"/>
          <w:b/>
          <w:sz w:val="22"/>
          <w:szCs w:val="22"/>
        </w:rPr>
        <w:tab/>
        <w:t>:</w:t>
      </w:r>
      <w:r w:rsidRPr="0028571D">
        <w:rPr>
          <w:rFonts w:asciiTheme="minorHAnsi" w:hAnsiTheme="minorHAnsi" w:cs="Calibri"/>
          <w:sz w:val="22"/>
          <w:szCs w:val="22"/>
        </w:rPr>
        <w:t xml:space="preserve"> </w:t>
      </w:r>
      <w:r w:rsidR="000D488B" w:rsidRPr="000D488B">
        <w:rPr>
          <w:rFonts w:asciiTheme="minorHAnsi" w:hAnsiTheme="minorHAnsi" w:cs="Calibri"/>
          <w:b/>
          <w:sz w:val="22"/>
          <w:szCs w:val="22"/>
        </w:rPr>
        <w:t>Cargill Inc</w:t>
      </w:r>
      <w:r w:rsidR="000D488B">
        <w:rPr>
          <w:rFonts w:asciiTheme="minorHAnsi" w:hAnsiTheme="minorHAnsi" w:cs="Calibri"/>
          <w:b/>
          <w:sz w:val="22"/>
          <w:szCs w:val="22"/>
        </w:rPr>
        <w:t>.</w:t>
      </w:r>
      <w:r w:rsidR="000D488B" w:rsidRPr="000D488B">
        <w:rPr>
          <w:rFonts w:asciiTheme="minorHAnsi" w:hAnsiTheme="minorHAnsi" w:cs="Calibri"/>
          <w:b/>
          <w:sz w:val="22"/>
          <w:szCs w:val="22"/>
        </w:rPr>
        <w:t>, USA</w:t>
      </w:r>
      <w:r w:rsidR="000D488B">
        <w:rPr>
          <w:rFonts w:asciiTheme="minorHAnsi" w:hAnsiTheme="minorHAnsi" w:cs="Calibri"/>
          <w:sz w:val="22"/>
          <w:szCs w:val="22"/>
        </w:rPr>
        <w:t xml:space="preserve"> - </w:t>
      </w:r>
      <w:r w:rsidRPr="0028571D">
        <w:rPr>
          <w:rFonts w:asciiTheme="minorHAnsi" w:hAnsiTheme="minorHAnsi" w:cs="Calibri"/>
          <w:sz w:val="22"/>
          <w:szCs w:val="22"/>
        </w:rPr>
        <w:t xml:space="preserve">Supplier of </w:t>
      </w:r>
      <w:r w:rsidRPr="0028571D">
        <w:rPr>
          <w:rFonts w:asciiTheme="minorHAnsi" w:hAnsiTheme="minorHAnsi" w:cs="Calibri"/>
          <w:bCs/>
          <w:sz w:val="22"/>
          <w:szCs w:val="22"/>
        </w:rPr>
        <w:t xml:space="preserve">Food ingredients, Bio-Industrial, Animal nutrition, Protein </w:t>
      </w:r>
      <w:r>
        <w:rPr>
          <w:rFonts w:asciiTheme="minorHAnsi" w:hAnsiTheme="minorHAnsi" w:cs="Calibri"/>
          <w:bCs/>
          <w:sz w:val="22"/>
          <w:szCs w:val="22"/>
        </w:rPr>
        <w:t xml:space="preserve">and Salt, </w:t>
      </w:r>
      <w:r w:rsidRPr="008E4A8C">
        <w:rPr>
          <w:rFonts w:asciiTheme="minorHAnsi" w:hAnsiTheme="minorHAnsi" w:cs="Calibri"/>
          <w:sz w:val="22"/>
          <w:szCs w:val="22"/>
        </w:rPr>
        <w:t>Agriculture</w:t>
      </w:r>
      <w:r w:rsidRPr="0028571D">
        <w:rPr>
          <w:rFonts w:asciiTheme="minorHAnsi" w:hAnsiTheme="minorHAnsi" w:cs="Calibri"/>
          <w:bCs/>
          <w:sz w:val="22"/>
          <w:szCs w:val="22"/>
        </w:rPr>
        <w:t xml:space="preserve"> Supply across the globe.</w:t>
      </w:r>
    </w:p>
    <w:p w14:paraId="61391AD2" w14:textId="474013AF" w:rsidR="00333B16" w:rsidRPr="0028571D" w:rsidRDefault="00333B16" w:rsidP="00632E8E">
      <w:pPr>
        <w:pStyle w:val="Default"/>
        <w:ind w:left="1440" w:hanging="1440"/>
        <w:rPr>
          <w:rFonts w:asciiTheme="minorHAnsi" w:hAnsiTheme="minorHAnsi"/>
          <w:sz w:val="22"/>
          <w:szCs w:val="22"/>
          <w:shd w:val="clear" w:color="auto" w:fill="FFFFFF"/>
        </w:rPr>
      </w:pPr>
      <w:r w:rsidRPr="0028571D">
        <w:rPr>
          <w:rFonts w:asciiTheme="minorHAnsi" w:hAnsiTheme="minorHAnsi"/>
          <w:b/>
          <w:color w:val="auto"/>
          <w:sz w:val="22"/>
          <w:szCs w:val="22"/>
          <w:lang w:eastAsia="ar-SA"/>
        </w:rPr>
        <w:t>Description</w:t>
      </w:r>
      <w:r w:rsidR="00632E8E">
        <w:rPr>
          <w:rFonts w:asciiTheme="minorHAnsi" w:hAnsiTheme="minorHAnsi"/>
          <w:b/>
          <w:color w:val="auto"/>
          <w:sz w:val="22"/>
          <w:szCs w:val="22"/>
          <w:lang w:eastAsia="ar-SA"/>
        </w:rPr>
        <w:tab/>
      </w:r>
      <w:r w:rsidRPr="0028571D">
        <w:rPr>
          <w:rFonts w:asciiTheme="minorHAnsi" w:hAnsiTheme="minorHAnsi"/>
          <w:b/>
          <w:color w:val="auto"/>
          <w:sz w:val="22"/>
          <w:szCs w:val="22"/>
          <w:lang w:eastAsia="ar-SA"/>
        </w:rPr>
        <w:t>:</w:t>
      </w:r>
      <w:r w:rsidR="00632E8E">
        <w:rPr>
          <w:rFonts w:asciiTheme="minorHAnsi" w:hAnsiTheme="minorHAnsi"/>
          <w:b/>
          <w:color w:val="auto"/>
          <w:sz w:val="22"/>
          <w:szCs w:val="22"/>
          <w:lang w:eastAsia="ar-SA"/>
        </w:rPr>
        <w:t xml:space="preserve"> </w:t>
      </w:r>
      <w:r w:rsidRPr="0028571D">
        <w:rPr>
          <w:rFonts w:asciiTheme="minorHAnsi" w:hAnsiTheme="minorHAnsi"/>
          <w:sz w:val="22"/>
          <w:szCs w:val="22"/>
          <w:shd w:val="clear" w:color="auto" w:fill="FFFFFF"/>
        </w:rPr>
        <w:t xml:space="preserve">Client </w:t>
      </w:r>
      <w:r>
        <w:rPr>
          <w:rFonts w:asciiTheme="minorHAnsi" w:hAnsiTheme="minorHAnsi"/>
          <w:sz w:val="22"/>
          <w:szCs w:val="22"/>
          <w:shd w:val="clear" w:color="auto" w:fill="FFFFFF"/>
        </w:rPr>
        <w:t>is a leading food industry in US</w:t>
      </w:r>
      <w:r w:rsidRPr="0028571D">
        <w:rPr>
          <w:rFonts w:asciiTheme="minorHAnsi" w:hAnsiTheme="minorHAnsi"/>
          <w:sz w:val="22"/>
          <w:szCs w:val="22"/>
          <w:shd w:val="clear" w:color="auto" w:fill="FFFFFF"/>
        </w:rPr>
        <w:t>A. Application was developed to certify the grains delivered by farmers and settle the payments to be done to them. Each station receives the grains and certifies them and either accepts or rejects them.</w:t>
      </w:r>
    </w:p>
    <w:p w14:paraId="66C6D86E" w14:textId="77777777" w:rsidR="00333B16" w:rsidRDefault="00333B16" w:rsidP="00333B16">
      <w:pPr>
        <w:pStyle w:val="Default"/>
        <w:rPr>
          <w:rFonts w:asciiTheme="minorHAnsi" w:hAnsiTheme="minorHAnsi"/>
          <w:b/>
          <w:color w:val="auto"/>
          <w:sz w:val="22"/>
          <w:szCs w:val="22"/>
          <w:lang w:eastAsia="ar-SA"/>
        </w:rPr>
      </w:pPr>
    </w:p>
    <w:p w14:paraId="7569F49C" w14:textId="77777777" w:rsidR="00333B16" w:rsidRPr="0028571D" w:rsidRDefault="00333B16" w:rsidP="00333B16">
      <w:pPr>
        <w:pStyle w:val="Default"/>
        <w:rPr>
          <w:rFonts w:asciiTheme="minorHAnsi" w:hAnsiTheme="minorHAnsi"/>
          <w:b/>
          <w:color w:val="auto"/>
          <w:sz w:val="22"/>
          <w:szCs w:val="22"/>
          <w:lang w:eastAsia="ar-SA"/>
        </w:rPr>
      </w:pPr>
      <w:r w:rsidRPr="0028571D">
        <w:rPr>
          <w:rFonts w:asciiTheme="minorHAnsi" w:hAnsiTheme="minorHAnsi"/>
          <w:b/>
          <w:color w:val="auto"/>
          <w:sz w:val="22"/>
          <w:szCs w:val="22"/>
          <w:lang w:eastAsia="ar-SA"/>
        </w:rPr>
        <w:t xml:space="preserve">Roles: </w:t>
      </w:r>
    </w:p>
    <w:p w14:paraId="7CDA0026" w14:textId="77777777" w:rsidR="00333B16" w:rsidRPr="0028571D" w:rsidRDefault="00333B16" w:rsidP="00333B16">
      <w:pPr>
        <w:pStyle w:val="ListParagraph"/>
        <w:numPr>
          <w:ilvl w:val="0"/>
          <w:numId w:val="37"/>
        </w:numPr>
        <w:suppressAutoHyphens w:val="0"/>
        <w:overflowPunct/>
        <w:spacing w:after="200" w:line="276" w:lineRule="auto"/>
        <w:contextualSpacing/>
        <w:rPr>
          <w:rFonts w:asciiTheme="minorHAnsi" w:hAnsiTheme="minorHAnsi" w:cs="Calibri"/>
          <w:color w:val="000000"/>
          <w:kern w:val="0"/>
          <w:sz w:val="22"/>
          <w:szCs w:val="22"/>
          <w:shd w:val="clear" w:color="auto" w:fill="FFFFFF"/>
          <w:lang w:eastAsia="en-US"/>
        </w:rPr>
      </w:pPr>
      <w:r w:rsidRPr="0028571D">
        <w:rPr>
          <w:rFonts w:asciiTheme="minorHAnsi" w:hAnsiTheme="minorHAnsi" w:cs="Calibri"/>
          <w:color w:val="000000"/>
          <w:kern w:val="0"/>
          <w:sz w:val="22"/>
          <w:szCs w:val="22"/>
          <w:shd w:val="clear" w:color="auto" w:fill="FFFFFF"/>
          <w:lang w:eastAsia="en-US"/>
        </w:rPr>
        <w:t>Gather requirements and prepared functional specification document</w:t>
      </w:r>
    </w:p>
    <w:p w14:paraId="5244BF32" w14:textId="77777777" w:rsidR="00333B16" w:rsidRPr="0028571D" w:rsidRDefault="00333B16" w:rsidP="00333B16">
      <w:pPr>
        <w:pStyle w:val="ListParagraph"/>
        <w:numPr>
          <w:ilvl w:val="0"/>
          <w:numId w:val="37"/>
        </w:numPr>
        <w:suppressAutoHyphens w:val="0"/>
        <w:overflowPunct/>
        <w:spacing w:after="200" w:line="276" w:lineRule="auto"/>
        <w:contextualSpacing/>
        <w:rPr>
          <w:rFonts w:asciiTheme="minorHAnsi" w:hAnsiTheme="minorHAnsi" w:cs="Calibri"/>
          <w:color w:val="000000"/>
          <w:kern w:val="0"/>
          <w:sz w:val="22"/>
          <w:szCs w:val="22"/>
          <w:shd w:val="clear" w:color="auto" w:fill="FFFFFF"/>
          <w:lang w:eastAsia="en-US"/>
        </w:rPr>
      </w:pPr>
      <w:r w:rsidRPr="0028571D">
        <w:rPr>
          <w:rFonts w:asciiTheme="minorHAnsi" w:hAnsiTheme="minorHAnsi" w:cs="Calibri"/>
          <w:color w:val="000000"/>
          <w:kern w:val="0"/>
          <w:sz w:val="22"/>
          <w:szCs w:val="22"/>
          <w:shd w:val="clear" w:color="auto" w:fill="FFFFFF"/>
          <w:lang w:eastAsia="en-US"/>
        </w:rPr>
        <w:t>Created various user interfaces to upload excel files, viewing tickets and displaying ticket details.</w:t>
      </w:r>
    </w:p>
    <w:p w14:paraId="3267B1B7" w14:textId="77777777" w:rsidR="00333B16" w:rsidRPr="0028571D" w:rsidRDefault="00333B16" w:rsidP="00333B16">
      <w:pPr>
        <w:pStyle w:val="ListParagraph"/>
        <w:numPr>
          <w:ilvl w:val="0"/>
          <w:numId w:val="37"/>
        </w:numPr>
        <w:suppressAutoHyphens w:val="0"/>
        <w:overflowPunct/>
        <w:spacing w:after="200" w:line="276" w:lineRule="auto"/>
        <w:contextualSpacing/>
        <w:rPr>
          <w:rFonts w:asciiTheme="minorHAnsi" w:hAnsiTheme="minorHAnsi" w:cs="Calibri"/>
          <w:color w:val="000000"/>
          <w:kern w:val="0"/>
          <w:sz w:val="22"/>
          <w:szCs w:val="22"/>
          <w:shd w:val="clear" w:color="auto" w:fill="FFFFFF"/>
          <w:lang w:eastAsia="en-US"/>
        </w:rPr>
      </w:pPr>
      <w:r w:rsidRPr="0076416E">
        <w:rPr>
          <w:rFonts w:asciiTheme="minorHAnsi" w:hAnsiTheme="minorHAnsi" w:cs="Calibri"/>
          <w:b/>
          <w:color w:val="000000"/>
          <w:kern w:val="0"/>
          <w:sz w:val="22"/>
          <w:szCs w:val="22"/>
          <w:shd w:val="clear" w:color="auto" w:fill="FFFFFF"/>
          <w:lang w:eastAsia="en-US"/>
        </w:rPr>
        <w:t>Parsing of excel sheets</w:t>
      </w:r>
      <w:r w:rsidRPr="0028571D">
        <w:rPr>
          <w:rFonts w:asciiTheme="minorHAnsi" w:hAnsiTheme="minorHAnsi" w:cs="Calibri"/>
          <w:color w:val="000000"/>
          <w:kern w:val="0"/>
          <w:sz w:val="22"/>
          <w:szCs w:val="22"/>
          <w:shd w:val="clear" w:color="auto" w:fill="FFFFFF"/>
          <w:lang w:eastAsia="en-US"/>
        </w:rPr>
        <w:t xml:space="preserve"> and inserting records in various Salesforce objects to create tickets.</w:t>
      </w:r>
    </w:p>
    <w:p w14:paraId="4F197712" w14:textId="77777777" w:rsidR="00333B16" w:rsidRPr="0028571D" w:rsidRDefault="00333B16" w:rsidP="00333B16">
      <w:pPr>
        <w:pStyle w:val="ListParagraph"/>
        <w:numPr>
          <w:ilvl w:val="0"/>
          <w:numId w:val="37"/>
        </w:numPr>
        <w:suppressAutoHyphens w:val="0"/>
        <w:overflowPunct/>
        <w:spacing w:after="200" w:line="276" w:lineRule="auto"/>
        <w:contextualSpacing/>
        <w:rPr>
          <w:rFonts w:asciiTheme="minorHAnsi" w:hAnsiTheme="minorHAnsi" w:cs="Calibri"/>
          <w:color w:val="000000"/>
          <w:kern w:val="0"/>
          <w:sz w:val="22"/>
          <w:szCs w:val="22"/>
          <w:shd w:val="clear" w:color="auto" w:fill="FFFFFF"/>
          <w:lang w:eastAsia="en-US"/>
        </w:rPr>
      </w:pPr>
      <w:r w:rsidRPr="0028571D">
        <w:rPr>
          <w:rFonts w:asciiTheme="minorHAnsi" w:hAnsiTheme="minorHAnsi" w:cs="Calibri"/>
          <w:color w:val="000000"/>
          <w:kern w:val="0"/>
          <w:sz w:val="22"/>
          <w:szCs w:val="22"/>
          <w:shd w:val="clear" w:color="auto" w:fill="FFFFFF"/>
          <w:lang w:eastAsia="en-US"/>
        </w:rPr>
        <w:t>Application developed using Visualforce pages and custom controllers</w:t>
      </w:r>
    </w:p>
    <w:p w14:paraId="1EF9D338" w14:textId="77777777" w:rsidR="00333B16" w:rsidRPr="0028571D" w:rsidRDefault="00333B16" w:rsidP="00333B16">
      <w:pPr>
        <w:pStyle w:val="ListParagraph"/>
        <w:numPr>
          <w:ilvl w:val="0"/>
          <w:numId w:val="37"/>
        </w:numPr>
        <w:suppressAutoHyphens w:val="0"/>
        <w:overflowPunct/>
        <w:spacing w:after="200" w:line="276" w:lineRule="auto"/>
        <w:contextualSpacing/>
        <w:rPr>
          <w:rFonts w:asciiTheme="minorHAnsi" w:hAnsiTheme="minorHAnsi" w:cs="Calibri"/>
          <w:color w:val="000000"/>
          <w:kern w:val="0"/>
          <w:sz w:val="22"/>
          <w:szCs w:val="22"/>
          <w:shd w:val="clear" w:color="auto" w:fill="FFFFFF"/>
          <w:lang w:eastAsia="en-US"/>
        </w:rPr>
      </w:pPr>
      <w:r w:rsidRPr="0028571D">
        <w:rPr>
          <w:rFonts w:asciiTheme="minorHAnsi" w:hAnsiTheme="minorHAnsi" w:cs="Calibri"/>
          <w:color w:val="000000"/>
          <w:kern w:val="0"/>
          <w:sz w:val="22"/>
          <w:szCs w:val="22"/>
          <w:shd w:val="clear" w:color="auto" w:fill="FFFFFF"/>
          <w:lang w:eastAsia="en-US"/>
        </w:rPr>
        <w:t>Written trigger to automate the process like changing status and team of ticket based on criteria</w:t>
      </w:r>
    </w:p>
    <w:p w14:paraId="7128D179" w14:textId="77777777" w:rsidR="00333B16" w:rsidRDefault="00333B16" w:rsidP="00333B16">
      <w:pPr>
        <w:pStyle w:val="ListParagraph"/>
        <w:numPr>
          <w:ilvl w:val="0"/>
          <w:numId w:val="37"/>
        </w:numPr>
        <w:suppressAutoHyphens w:val="0"/>
        <w:overflowPunct/>
        <w:spacing w:after="200" w:line="276" w:lineRule="auto"/>
        <w:contextualSpacing/>
        <w:rPr>
          <w:rFonts w:asciiTheme="minorHAnsi" w:hAnsiTheme="minorHAnsi" w:cs="Calibri"/>
          <w:color w:val="000000"/>
          <w:kern w:val="0"/>
          <w:sz w:val="22"/>
          <w:szCs w:val="22"/>
          <w:shd w:val="clear" w:color="auto" w:fill="FFFFFF"/>
          <w:lang w:eastAsia="en-US"/>
        </w:rPr>
      </w:pPr>
      <w:r w:rsidRPr="0028571D">
        <w:rPr>
          <w:rFonts w:asciiTheme="minorHAnsi" w:hAnsiTheme="minorHAnsi" w:cs="Calibri"/>
          <w:color w:val="000000"/>
          <w:kern w:val="0"/>
          <w:sz w:val="22"/>
          <w:szCs w:val="22"/>
          <w:shd w:val="clear" w:color="auto" w:fill="FFFFFF"/>
          <w:lang w:eastAsia="en-US"/>
        </w:rPr>
        <w:t>Displayed Salesforce custom reports and dashboard in custom Visualforce page proving users to apply filter from Visualforce page only.</w:t>
      </w:r>
    </w:p>
    <w:p w14:paraId="186CD197" w14:textId="4C30EF7F" w:rsidR="003C0F53" w:rsidRPr="0028571D" w:rsidRDefault="003C0F53" w:rsidP="00333B16">
      <w:pPr>
        <w:pStyle w:val="ListParagraph"/>
        <w:numPr>
          <w:ilvl w:val="0"/>
          <w:numId w:val="37"/>
        </w:numPr>
        <w:suppressAutoHyphens w:val="0"/>
        <w:overflowPunct/>
        <w:spacing w:after="200" w:line="276" w:lineRule="auto"/>
        <w:contextualSpacing/>
        <w:rPr>
          <w:rFonts w:asciiTheme="minorHAnsi" w:hAnsiTheme="minorHAnsi" w:cs="Calibri"/>
          <w:color w:val="000000"/>
          <w:kern w:val="0"/>
          <w:sz w:val="22"/>
          <w:szCs w:val="22"/>
          <w:shd w:val="clear" w:color="auto" w:fill="FFFFFF"/>
          <w:lang w:eastAsia="en-US"/>
        </w:rPr>
      </w:pPr>
      <w:r>
        <w:rPr>
          <w:rFonts w:asciiTheme="minorHAnsi" w:hAnsiTheme="minorHAnsi" w:cs="Calibri"/>
          <w:color w:val="000000"/>
          <w:kern w:val="0"/>
          <w:sz w:val="22"/>
          <w:szCs w:val="22"/>
          <w:shd w:val="clear" w:color="auto" w:fill="FFFFFF"/>
          <w:lang w:eastAsia="en-US"/>
        </w:rPr>
        <w:t xml:space="preserve">Integration with </w:t>
      </w:r>
      <w:r w:rsidRPr="007310D1">
        <w:rPr>
          <w:rFonts w:asciiTheme="minorHAnsi" w:hAnsiTheme="minorHAnsi" w:cs="Calibri"/>
          <w:b/>
          <w:color w:val="000000"/>
          <w:kern w:val="0"/>
          <w:sz w:val="22"/>
          <w:szCs w:val="22"/>
          <w:shd w:val="clear" w:color="auto" w:fill="FFFFFF"/>
          <w:lang w:eastAsia="en-US"/>
        </w:rPr>
        <w:t>ERP system</w:t>
      </w:r>
      <w:r>
        <w:rPr>
          <w:rFonts w:asciiTheme="minorHAnsi" w:hAnsiTheme="minorHAnsi" w:cs="Calibri"/>
          <w:color w:val="000000"/>
          <w:kern w:val="0"/>
          <w:sz w:val="22"/>
          <w:szCs w:val="22"/>
          <w:shd w:val="clear" w:color="auto" w:fill="FFFFFF"/>
          <w:lang w:eastAsia="en-US"/>
        </w:rPr>
        <w:t xml:space="preserve"> using web services</w:t>
      </w:r>
    </w:p>
    <w:p w14:paraId="45F90FC2" w14:textId="77777777" w:rsidR="00333B16" w:rsidRPr="0028571D" w:rsidRDefault="00333B16" w:rsidP="00333B16">
      <w:pPr>
        <w:pStyle w:val="ListParagraph"/>
        <w:rPr>
          <w:rFonts w:asciiTheme="minorHAnsi" w:hAnsiTheme="minorHAnsi" w:cs="Calibri"/>
          <w:bCs/>
          <w:sz w:val="22"/>
          <w:szCs w:val="22"/>
        </w:rPr>
      </w:pPr>
      <w:r w:rsidRPr="0028571D">
        <w:rPr>
          <w:rFonts w:asciiTheme="minorHAnsi" w:hAnsiTheme="minorHAnsi" w:cstheme="minorHAnsi"/>
          <w:b/>
          <w:sz w:val="22"/>
          <w:szCs w:val="22"/>
        </w:rPr>
        <w:t>_______________________________________________________________________</w:t>
      </w:r>
    </w:p>
    <w:p w14:paraId="26376648" w14:textId="77777777" w:rsidR="00333B16" w:rsidRPr="00333B16" w:rsidRDefault="00333B16" w:rsidP="00333B16">
      <w:pPr>
        <w:ind w:left="360"/>
        <w:rPr>
          <w:rFonts w:asciiTheme="minorHAnsi" w:hAnsiTheme="minorHAnsi" w:cs="Calibri"/>
          <w:sz w:val="22"/>
          <w:szCs w:val="22"/>
        </w:rPr>
      </w:pPr>
    </w:p>
    <w:p w14:paraId="24D339FF" w14:textId="7F40CFC4" w:rsidR="008240F1" w:rsidRPr="0028571D" w:rsidRDefault="00F53F78" w:rsidP="000D488B">
      <w:pPr>
        <w:numPr>
          <w:ilvl w:val="0"/>
          <w:numId w:val="27"/>
        </w:numPr>
        <w:rPr>
          <w:rFonts w:asciiTheme="minorHAnsi" w:hAnsiTheme="minorHAnsi" w:cs="Calibri"/>
          <w:sz w:val="22"/>
          <w:szCs w:val="22"/>
        </w:rPr>
      </w:pPr>
      <w:r w:rsidRPr="0028571D">
        <w:rPr>
          <w:rFonts w:asciiTheme="minorHAnsi" w:hAnsiTheme="minorHAnsi" w:cs="Calibri"/>
          <w:b/>
          <w:sz w:val="22"/>
          <w:szCs w:val="22"/>
        </w:rPr>
        <w:t xml:space="preserve">BMC Helix </w:t>
      </w:r>
      <w:r w:rsidR="008240F1" w:rsidRPr="0028571D">
        <w:rPr>
          <w:rFonts w:asciiTheme="minorHAnsi" w:hAnsiTheme="minorHAnsi" w:cs="Calibri"/>
          <w:b/>
          <w:sz w:val="22"/>
          <w:szCs w:val="22"/>
        </w:rPr>
        <w:t>Remedyforce</w:t>
      </w:r>
      <w:r w:rsidR="000D488B">
        <w:rPr>
          <w:rFonts w:asciiTheme="minorHAnsi" w:hAnsiTheme="minorHAnsi" w:cs="Calibri"/>
          <w:b/>
          <w:sz w:val="22"/>
          <w:szCs w:val="22"/>
        </w:rPr>
        <w:t>(Salesforce Application)</w:t>
      </w:r>
      <w:r w:rsidR="008240F1" w:rsidRPr="0028571D">
        <w:rPr>
          <w:rFonts w:asciiTheme="minorHAnsi" w:hAnsiTheme="minorHAnsi" w:cs="Calibri"/>
          <w:b/>
          <w:sz w:val="22"/>
          <w:szCs w:val="22"/>
        </w:rPr>
        <w:t xml:space="preserve"> implementation</w:t>
      </w:r>
    </w:p>
    <w:p w14:paraId="4567F7AF" w14:textId="77777777" w:rsidR="00F53F78" w:rsidRPr="0028571D" w:rsidRDefault="00F53F78" w:rsidP="00F53F78">
      <w:pPr>
        <w:ind w:left="360"/>
        <w:rPr>
          <w:rFonts w:asciiTheme="minorHAnsi" w:hAnsiTheme="minorHAnsi" w:cs="Calibri"/>
          <w:b/>
          <w:sz w:val="22"/>
          <w:szCs w:val="22"/>
        </w:rPr>
      </w:pPr>
    </w:p>
    <w:p w14:paraId="3B8FDB02" w14:textId="76E0567E" w:rsidR="00F53F78" w:rsidRPr="0028571D" w:rsidRDefault="00F53F78" w:rsidP="00FB4C59">
      <w:pPr>
        <w:ind w:left="1440" w:hanging="1440"/>
        <w:rPr>
          <w:rFonts w:asciiTheme="minorHAnsi" w:hAnsiTheme="minorHAnsi" w:cs="Calibri"/>
          <w:color w:val="000000"/>
          <w:sz w:val="22"/>
          <w:szCs w:val="22"/>
        </w:rPr>
      </w:pPr>
      <w:r w:rsidRPr="0028571D">
        <w:rPr>
          <w:rFonts w:asciiTheme="minorHAnsi" w:hAnsiTheme="minorHAnsi" w:cs="Calibri"/>
          <w:b/>
          <w:bCs/>
          <w:sz w:val="22"/>
          <w:szCs w:val="22"/>
        </w:rPr>
        <w:t>Client</w:t>
      </w:r>
      <w:r w:rsidR="000D488B">
        <w:rPr>
          <w:rFonts w:asciiTheme="minorHAnsi" w:hAnsiTheme="minorHAnsi" w:cs="Calibri"/>
          <w:b/>
          <w:bCs/>
          <w:sz w:val="22"/>
          <w:szCs w:val="22"/>
        </w:rPr>
        <w:t xml:space="preserve"> Name</w:t>
      </w:r>
      <w:r w:rsidR="00FB4C59">
        <w:rPr>
          <w:rFonts w:asciiTheme="minorHAnsi" w:hAnsiTheme="minorHAnsi" w:cs="Calibri"/>
          <w:b/>
          <w:bCs/>
          <w:sz w:val="22"/>
          <w:szCs w:val="22"/>
        </w:rPr>
        <w:tab/>
      </w:r>
      <w:r w:rsidRPr="0028571D">
        <w:rPr>
          <w:rFonts w:asciiTheme="minorHAnsi" w:hAnsiTheme="minorHAnsi" w:cs="Calibri"/>
          <w:b/>
          <w:bCs/>
          <w:sz w:val="22"/>
          <w:szCs w:val="22"/>
        </w:rPr>
        <w:t>:</w:t>
      </w:r>
      <w:r w:rsidR="00FB4C59">
        <w:rPr>
          <w:rFonts w:asciiTheme="minorHAnsi" w:hAnsiTheme="minorHAnsi" w:cs="Calibri"/>
          <w:b/>
          <w:bCs/>
          <w:sz w:val="22"/>
          <w:szCs w:val="22"/>
        </w:rPr>
        <w:t xml:space="preserve"> </w:t>
      </w:r>
      <w:r w:rsidR="000D488B">
        <w:rPr>
          <w:rFonts w:asciiTheme="minorHAnsi" w:hAnsiTheme="minorHAnsi" w:cs="Calibri"/>
          <w:b/>
          <w:bCs/>
          <w:sz w:val="22"/>
          <w:szCs w:val="22"/>
        </w:rPr>
        <w:t xml:space="preserve">Aspect Inc., USA - </w:t>
      </w:r>
      <w:r w:rsidRPr="0028571D">
        <w:rPr>
          <w:rFonts w:asciiTheme="minorHAnsi" w:hAnsiTheme="minorHAnsi" w:cs="Calibri"/>
          <w:color w:val="000000"/>
          <w:sz w:val="22"/>
          <w:szCs w:val="22"/>
        </w:rPr>
        <w:t>One of America’s leading Call Center Software Solution Provider Company which has its global presence in more than 30 countries.</w:t>
      </w:r>
    </w:p>
    <w:p w14:paraId="71CDDD2E" w14:textId="0BBE5F56" w:rsidR="00F53F78" w:rsidRPr="0028571D" w:rsidRDefault="00F53F78" w:rsidP="00632E8E">
      <w:pPr>
        <w:ind w:left="1440" w:hanging="1440"/>
        <w:rPr>
          <w:rFonts w:asciiTheme="minorHAnsi" w:hAnsiTheme="minorHAnsi" w:cs="Calibri"/>
          <w:color w:val="000000"/>
          <w:sz w:val="22"/>
          <w:szCs w:val="22"/>
        </w:rPr>
      </w:pPr>
      <w:r w:rsidRPr="0028571D">
        <w:rPr>
          <w:rFonts w:asciiTheme="minorHAnsi" w:hAnsiTheme="minorHAnsi" w:cs="Calibri"/>
          <w:b/>
          <w:bCs/>
          <w:sz w:val="22"/>
          <w:szCs w:val="22"/>
        </w:rPr>
        <w:t>Description</w:t>
      </w:r>
      <w:r w:rsidR="00632E8E">
        <w:rPr>
          <w:rFonts w:asciiTheme="minorHAnsi" w:hAnsiTheme="minorHAnsi" w:cs="Calibri"/>
          <w:b/>
          <w:bCs/>
          <w:sz w:val="22"/>
          <w:szCs w:val="22"/>
        </w:rPr>
        <w:tab/>
      </w:r>
      <w:r w:rsidRPr="0028571D">
        <w:rPr>
          <w:rFonts w:asciiTheme="minorHAnsi" w:hAnsiTheme="minorHAnsi" w:cs="Calibri"/>
          <w:b/>
          <w:bCs/>
          <w:sz w:val="22"/>
          <w:szCs w:val="22"/>
        </w:rPr>
        <w:t>:</w:t>
      </w:r>
      <w:r w:rsidR="00632E8E">
        <w:rPr>
          <w:rFonts w:asciiTheme="minorHAnsi" w:hAnsiTheme="minorHAnsi" w:cs="Calibri"/>
          <w:b/>
          <w:bCs/>
          <w:sz w:val="22"/>
          <w:szCs w:val="22"/>
        </w:rPr>
        <w:t xml:space="preserve"> </w:t>
      </w:r>
      <w:r w:rsidRPr="0028571D">
        <w:rPr>
          <w:rFonts w:asciiTheme="minorHAnsi" w:hAnsiTheme="minorHAnsi" w:cs="Calibri"/>
          <w:color w:val="000000"/>
          <w:sz w:val="22"/>
          <w:szCs w:val="22"/>
        </w:rPr>
        <w:t>This project was implemented in two phases for separate departments. In Remedyforce Incident and Change Management was implemented along with Salesforce customization like Visualforce pages, Apex classes and Triggers.</w:t>
      </w:r>
    </w:p>
    <w:p w14:paraId="01AB29DF" w14:textId="77777777" w:rsidR="00F53F78" w:rsidRPr="0028571D" w:rsidRDefault="00F53F78" w:rsidP="00F53F78">
      <w:pPr>
        <w:rPr>
          <w:rFonts w:asciiTheme="minorHAnsi" w:hAnsiTheme="minorHAnsi" w:cs="Calibri"/>
          <w:b/>
          <w:sz w:val="22"/>
          <w:szCs w:val="22"/>
        </w:rPr>
      </w:pPr>
    </w:p>
    <w:p w14:paraId="1E7202BE" w14:textId="77777777" w:rsidR="00F53F78" w:rsidRPr="0028571D" w:rsidRDefault="00F53F78" w:rsidP="00F53F78">
      <w:pPr>
        <w:rPr>
          <w:rFonts w:asciiTheme="minorHAnsi" w:hAnsiTheme="minorHAnsi" w:cs="Calibri"/>
          <w:b/>
          <w:sz w:val="22"/>
          <w:szCs w:val="22"/>
        </w:rPr>
      </w:pPr>
      <w:r w:rsidRPr="0028571D">
        <w:rPr>
          <w:rFonts w:asciiTheme="minorHAnsi" w:hAnsiTheme="minorHAnsi" w:cs="Calibri"/>
          <w:b/>
          <w:sz w:val="22"/>
          <w:szCs w:val="22"/>
        </w:rPr>
        <w:t>Roles:</w:t>
      </w:r>
    </w:p>
    <w:p w14:paraId="16DFE561" w14:textId="77777777" w:rsidR="00F53F78" w:rsidRPr="0028571D" w:rsidRDefault="00F53F78" w:rsidP="0054019C">
      <w:pPr>
        <w:pStyle w:val="ListParagraph"/>
        <w:numPr>
          <w:ilvl w:val="0"/>
          <w:numId w:val="35"/>
        </w:numPr>
        <w:suppressAutoHyphens w:val="0"/>
        <w:overflowPunct/>
        <w:autoSpaceDE w:val="0"/>
        <w:autoSpaceDN w:val="0"/>
        <w:adjustRightInd w:val="0"/>
        <w:contextualSpacing/>
        <w:rPr>
          <w:rFonts w:asciiTheme="minorHAnsi" w:hAnsiTheme="minorHAnsi" w:cs="Calibri"/>
          <w:color w:val="000000"/>
          <w:sz w:val="22"/>
          <w:szCs w:val="22"/>
          <w:lang w:val="en"/>
        </w:rPr>
      </w:pPr>
      <w:r w:rsidRPr="0028571D">
        <w:rPr>
          <w:rFonts w:asciiTheme="minorHAnsi" w:hAnsiTheme="minorHAnsi" w:cs="Calibri"/>
          <w:color w:val="000000"/>
          <w:sz w:val="22"/>
          <w:szCs w:val="22"/>
          <w:lang w:val="en"/>
        </w:rPr>
        <w:t xml:space="preserve">Configuration data like </w:t>
      </w:r>
      <w:r w:rsidRPr="0028571D">
        <w:rPr>
          <w:rFonts w:asciiTheme="minorHAnsi" w:hAnsiTheme="minorHAnsi" w:cs="Calibri"/>
          <w:color w:val="000000"/>
          <w:sz w:val="22"/>
          <w:szCs w:val="22"/>
        </w:rPr>
        <w:t xml:space="preserve">Users, Profile, Permission Sets, Roles, Queues and its members, Public Groups, Category, Template and Service Request Definitions are uploaded with the help of data integration tools Apex Data Loader and Pentaho. </w:t>
      </w:r>
    </w:p>
    <w:p w14:paraId="3D19057E" w14:textId="356077F3" w:rsidR="00F53F78" w:rsidRPr="0028571D" w:rsidRDefault="00F53F78" w:rsidP="0054019C">
      <w:pPr>
        <w:pStyle w:val="ListParagraph"/>
        <w:numPr>
          <w:ilvl w:val="0"/>
          <w:numId w:val="35"/>
        </w:numPr>
        <w:suppressAutoHyphens w:val="0"/>
        <w:overflowPunct/>
        <w:autoSpaceDE w:val="0"/>
        <w:autoSpaceDN w:val="0"/>
        <w:adjustRightInd w:val="0"/>
        <w:contextualSpacing/>
        <w:rPr>
          <w:rFonts w:asciiTheme="minorHAnsi" w:hAnsiTheme="minorHAnsi" w:cs="Calibri"/>
          <w:color w:val="000000"/>
          <w:sz w:val="22"/>
          <w:szCs w:val="22"/>
          <w:lang w:val="en"/>
        </w:rPr>
      </w:pPr>
      <w:r w:rsidRPr="0028571D">
        <w:rPr>
          <w:rFonts w:asciiTheme="minorHAnsi" w:hAnsiTheme="minorHAnsi" w:cs="Calibri"/>
          <w:color w:val="000000"/>
          <w:sz w:val="22"/>
          <w:szCs w:val="22"/>
          <w:lang w:val="en"/>
        </w:rPr>
        <w:t xml:space="preserve">Created apex classes to fulfill some requirements like Auto – closure of incidents, </w:t>
      </w:r>
      <w:r w:rsidR="00FF55C1">
        <w:rPr>
          <w:rFonts w:asciiTheme="minorHAnsi" w:hAnsiTheme="minorHAnsi" w:cs="Calibri"/>
          <w:color w:val="000000"/>
          <w:sz w:val="22"/>
          <w:szCs w:val="22"/>
          <w:lang w:val="en"/>
        </w:rPr>
        <w:t>update bulk records</w:t>
      </w:r>
      <w:r w:rsidRPr="0028571D">
        <w:rPr>
          <w:rFonts w:asciiTheme="minorHAnsi" w:hAnsiTheme="minorHAnsi" w:cs="Calibri"/>
          <w:color w:val="000000"/>
          <w:sz w:val="22"/>
          <w:szCs w:val="22"/>
          <w:lang w:val="en"/>
        </w:rPr>
        <w:t xml:space="preserve"> etc.</w:t>
      </w:r>
    </w:p>
    <w:p w14:paraId="03F48CEB" w14:textId="77777777" w:rsidR="00F53F78" w:rsidRPr="0028571D" w:rsidRDefault="00F53F78" w:rsidP="0054019C">
      <w:pPr>
        <w:pStyle w:val="ListParagraph"/>
        <w:numPr>
          <w:ilvl w:val="0"/>
          <w:numId w:val="35"/>
        </w:numPr>
        <w:suppressAutoHyphens w:val="0"/>
        <w:overflowPunct/>
        <w:autoSpaceDE w:val="0"/>
        <w:autoSpaceDN w:val="0"/>
        <w:adjustRightInd w:val="0"/>
        <w:contextualSpacing/>
        <w:rPr>
          <w:rFonts w:asciiTheme="minorHAnsi" w:hAnsiTheme="minorHAnsi" w:cs="Calibri"/>
          <w:color w:val="000000"/>
          <w:sz w:val="22"/>
          <w:szCs w:val="22"/>
          <w:lang w:val="en"/>
        </w:rPr>
      </w:pPr>
      <w:r w:rsidRPr="0028571D">
        <w:rPr>
          <w:rFonts w:asciiTheme="minorHAnsi" w:hAnsiTheme="minorHAnsi" w:cs="Calibri"/>
          <w:color w:val="000000"/>
          <w:sz w:val="22"/>
          <w:szCs w:val="22"/>
          <w:lang w:val="en"/>
        </w:rPr>
        <w:t>Developed Visualforce pages and Apex controllers for Visualforce pages.</w:t>
      </w:r>
    </w:p>
    <w:p w14:paraId="4666E37A" w14:textId="39337709" w:rsidR="00F53F78" w:rsidRPr="0028571D" w:rsidRDefault="00F53F78" w:rsidP="0054019C">
      <w:pPr>
        <w:pStyle w:val="ListParagraph"/>
        <w:numPr>
          <w:ilvl w:val="0"/>
          <w:numId w:val="35"/>
        </w:numPr>
        <w:suppressAutoHyphens w:val="0"/>
        <w:overflowPunct/>
        <w:autoSpaceDE w:val="0"/>
        <w:autoSpaceDN w:val="0"/>
        <w:adjustRightInd w:val="0"/>
        <w:contextualSpacing/>
        <w:rPr>
          <w:rFonts w:asciiTheme="minorHAnsi" w:hAnsiTheme="minorHAnsi" w:cs="Calibri"/>
          <w:color w:val="000000"/>
          <w:sz w:val="22"/>
          <w:szCs w:val="22"/>
          <w:lang w:val="en"/>
        </w:rPr>
      </w:pPr>
      <w:r w:rsidRPr="0028571D">
        <w:rPr>
          <w:rFonts w:asciiTheme="minorHAnsi" w:hAnsiTheme="minorHAnsi" w:cs="Calibri"/>
          <w:color w:val="000000"/>
          <w:sz w:val="22"/>
          <w:szCs w:val="22"/>
          <w:lang w:val="en"/>
        </w:rPr>
        <w:t>C</w:t>
      </w:r>
      <w:r w:rsidR="003E75ED">
        <w:rPr>
          <w:rFonts w:asciiTheme="minorHAnsi" w:hAnsiTheme="minorHAnsi" w:cs="Calibri"/>
          <w:color w:val="000000"/>
          <w:sz w:val="22"/>
          <w:szCs w:val="22"/>
          <w:lang w:val="en"/>
        </w:rPr>
        <w:t>reated</w:t>
      </w:r>
      <w:r w:rsidRPr="0028571D">
        <w:rPr>
          <w:rFonts w:asciiTheme="minorHAnsi" w:hAnsiTheme="minorHAnsi" w:cs="Calibri"/>
          <w:color w:val="000000"/>
          <w:sz w:val="22"/>
          <w:szCs w:val="22"/>
          <w:lang w:val="en"/>
        </w:rPr>
        <w:t xml:space="preserve"> custom setting</w:t>
      </w:r>
      <w:r w:rsidR="003E75ED">
        <w:rPr>
          <w:rFonts w:asciiTheme="minorHAnsi" w:hAnsiTheme="minorHAnsi" w:cs="Calibri"/>
          <w:color w:val="000000"/>
          <w:sz w:val="22"/>
          <w:szCs w:val="22"/>
          <w:lang w:val="en"/>
        </w:rPr>
        <w:t>s</w:t>
      </w:r>
      <w:r w:rsidRPr="0028571D">
        <w:rPr>
          <w:rFonts w:asciiTheme="minorHAnsi" w:hAnsiTheme="minorHAnsi" w:cs="Calibri"/>
          <w:color w:val="000000"/>
          <w:sz w:val="22"/>
          <w:szCs w:val="22"/>
          <w:lang w:val="en"/>
        </w:rPr>
        <w:t xml:space="preserve"> to use in triggers.</w:t>
      </w:r>
    </w:p>
    <w:p w14:paraId="56D85458" w14:textId="77777777" w:rsidR="00F53F78" w:rsidRPr="002C141A" w:rsidRDefault="00F53F78" w:rsidP="002C141A">
      <w:pPr>
        <w:pStyle w:val="ListParagraph"/>
        <w:numPr>
          <w:ilvl w:val="0"/>
          <w:numId w:val="35"/>
        </w:numPr>
        <w:suppressAutoHyphens w:val="0"/>
        <w:overflowPunct/>
        <w:autoSpaceDE w:val="0"/>
        <w:autoSpaceDN w:val="0"/>
        <w:adjustRightInd w:val="0"/>
        <w:contextualSpacing/>
        <w:rPr>
          <w:rFonts w:asciiTheme="minorHAnsi" w:hAnsiTheme="minorHAnsi" w:cs="Calibri"/>
          <w:color w:val="000000"/>
          <w:sz w:val="22"/>
          <w:szCs w:val="22"/>
          <w:lang w:val="en"/>
        </w:rPr>
      </w:pPr>
      <w:r w:rsidRPr="0028571D">
        <w:rPr>
          <w:rFonts w:asciiTheme="minorHAnsi" w:hAnsiTheme="minorHAnsi" w:cs="Calibri"/>
          <w:color w:val="000000"/>
          <w:sz w:val="22"/>
          <w:szCs w:val="22"/>
          <w:lang w:val="en"/>
        </w:rPr>
        <w:t>Implemented Salesforce Chatter to raise incidents from chatter.</w:t>
      </w:r>
    </w:p>
    <w:p w14:paraId="65111622" w14:textId="77777777" w:rsidR="00F53F78" w:rsidRDefault="00F53F78" w:rsidP="002C141A">
      <w:pPr>
        <w:pStyle w:val="ListParagraph"/>
        <w:numPr>
          <w:ilvl w:val="0"/>
          <w:numId w:val="35"/>
        </w:numPr>
        <w:suppressAutoHyphens w:val="0"/>
        <w:overflowPunct/>
        <w:autoSpaceDE w:val="0"/>
        <w:autoSpaceDN w:val="0"/>
        <w:adjustRightInd w:val="0"/>
        <w:contextualSpacing/>
        <w:rPr>
          <w:rFonts w:asciiTheme="minorHAnsi" w:hAnsiTheme="minorHAnsi" w:cs="Calibri"/>
          <w:color w:val="000000"/>
          <w:sz w:val="22"/>
          <w:szCs w:val="22"/>
          <w:lang w:val="en"/>
        </w:rPr>
      </w:pPr>
      <w:r w:rsidRPr="0028571D">
        <w:rPr>
          <w:rFonts w:asciiTheme="minorHAnsi" w:hAnsiTheme="minorHAnsi" w:cs="Calibri"/>
          <w:color w:val="000000"/>
          <w:sz w:val="22"/>
          <w:szCs w:val="22"/>
          <w:lang w:val="en"/>
        </w:rPr>
        <w:t>Conducted Admin, staff and end user trainings.</w:t>
      </w:r>
    </w:p>
    <w:p w14:paraId="20596259" w14:textId="7320DB72" w:rsidR="00CC7A1C" w:rsidRDefault="00CC7A1C" w:rsidP="002C141A">
      <w:pPr>
        <w:pStyle w:val="ListParagraph"/>
        <w:numPr>
          <w:ilvl w:val="0"/>
          <w:numId w:val="35"/>
        </w:numPr>
        <w:suppressAutoHyphens w:val="0"/>
        <w:overflowPunct/>
        <w:autoSpaceDE w:val="0"/>
        <w:autoSpaceDN w:val="0"/>
        <w:adjustRightInd w:val="0"/>
        <w:contextualSpacing/>
        <w:rPr>
          <w:rFonts w:asciiTheme="minorHAnsi" w:hAnsiTheme="minorHAnsi" w:cs="Calibri"/>
          <w:color w:val="000000"/>
          <w:sz w:val="22"/>
          <w:szCs w:val="22"/>
          <w:lang w:val="en"/>
        </w:rPr>
      </w:pPr>
      <w:r w:rsidRPr="007310D1">
        <w:rPr>
          <w:rFonts w:asciiTheme="minorHAnsi" w:hAnsiTheme="minorHAnsi" w:cs="Calibri"/>
          <w:b/>
          <w:color w:val="000000"/>
          <w:sz w:val="22"/>
          <w:szCs w:val="22"/>
          <w:lang w:val="en"/>
        </w:rPr>
        <w:t>Active directory</w:t>
      </w:r>
      <w:r>
        <w:rPr>
          <w:rFonts w:asciiTheme="minorHAnsi" w:hAnsiTheme="minorHAnsi" w:cs="Calibri"/>
          <w:color w:val="000000"/>
          <w:sz w:val="22"/>
          <w:szCs w:val="22"/>
          <w:lang w:val="en"/>
        </w:rPr>
        <w:t xml:space="preserve"> integratio</w:t>
      </w:r>
      <w:r w:rsidR="003C0F53">
        <w:rPr>
          <w:rFonts w:asciiTheme="minorHAnsi" w:hAnsiTheme="minorHAnsi" w:cs="Calibri"/>
          <w:color w:val="000000"/>
          <w:sz w:val="22"/>
          <w:szCs w:val="22"/>
          <w:lang w:val="en"/>
        </w:rPr>
        <w:t>n with the help of P</w:t>
      </w:r>
      <w:r>
        <w:rPr>
          <w:rFonts w:asciiTheme="minorHAnsi" w:hAnsiTheme="minorHAnsi" w:cs="Calibri"/>
          <w:color w:val="000000"/>
          <w:sz w:val="22"/>
          <w:szCs w:val="22"/>
          <w:lang w:val="en"/>
        </w:rPr>
        <w:t>entaho</w:t>
      </w:r>
    </w:p>
    <w:p w14:paraId="55A7B9D8" w14:textId="6D6ACA2F" w:rsidR="007310D1" w:rsidRDefault="007310D1" w:rsidP="002C141A">
      <w:pPr>
        <w:pStyle w:val="ListParagraph"/>
        <w:numPr>
          <w:ilvl w:val="0"/>
          <w:numId w:val="35"/>
        </w:numPr>
        <w:suppressAutoHyphens w:val="0"/>
        <w:overflowPunct/>
        <w:autoSpaceDE w:val="0"/>
        <w:autoSpaceDN w:val="0"/>
        <w:adjustRightInd w:val="0"/>
        <w:contextualSpacing/>
        <w:rPr>
          <w:rFonts w:asciiTheme="minorHAnsi" w:hAnsiTheme="minorHAnsi" w:cs="Calibri"/>
          <w:color w:val="000000"/>
          <w:sz w:val="22"/>
          <w:szCs w:val="22"/>
          <w:lang w:val="en"/>
        </w:rPr>
      </w:pPr>
      <w:r>
        <w:rPr>
          <w:rFonts w:asciiTheme="minorHAnsi" w:hAnsiTheme="minorHAnsi" w:cs="Calibri"/>
          <w:color w:val="000000"/>
          <w:sz w:val="22"/>
          <w:szCs w:val="22"/>
          <w:lang w:val="en"/>
        </w:rPr>
        <w:t xml:space="preserve">Created tickets from Event Monitoring Tool – PRTG via </w:t>
      </w:r>
      <w:r w:rsidRPr="007310D1">
        <w:rPr>
          <w:rFonts w:asciiTheme="minorHAnsi" w:hAnsiTheme="minorHAnsi" w:cs="Calibri"/>
          <w:b/>
          <w:color w:val="000000"/>
          <w:sz w:val="22"/>
          <w:szCs w:val="22"/>
          <w:lang w:val="en"/>
        </w:rPr>
        <w:t>REST API</w:t>
      </w:r>
      <w:r>
        <w:rPr>
          <w:rFonts w:asciiTheme="minorHAnsi" w:hAnsiTheme="minorHAnsi" w:cs="Calibri"/>
          <w:color w:val="000000"/>
          <w:sz w:val="22"/>
          <w:szCs w:val="22"/>
          <w:lang w:val="en"/>
        </w:rPr>
        <w:t xml:space="preserve"> Integration</w:t>
      </w:r>
    </w:p>
    <w:p w14:paraId="56FEE638" w14:textId="77777777" w:rsidR="008407BA" w:rsidRDefault="008407BA" w:rsidP="008407BA">
      <w:pPr>
        <w:rPr>
          <w:rFonts w:asciiTheme="minorHAnsi" w:hAnsiTheme="minorHAnsi" w:cstheme="minorHAnsi"/>
          <w:b/>
          <w:sz w:val="22"/>
          <w:szCs w:val="22"/>
        </w:rPr>
      </w:pPr>
      <w:r w:rsidRPr="008407BA">
        <w:rPr>
          <w:rFonts w:asciiTheme="minorHAnsi" w:hAnsiTheme="minorHAnsi" w:cstheme="minorHAnsi"/>
          <w:b/>
          <w:sz w:val="22"/>
          <w:szCs w:val="22"/>
        </w:rPr>
        <w:t>_______________________________________________________________________</w:t>
      </w:r>
    </w:p>
    <w:p w14:paraId="2A99AF3B" w14:textId="5C9A8E6F" w:rsidR="00BB00BE" w:rsidRDefault="00BB00BE">
      <w:pPr>
        <w:suppressAutoHyphens w:val="0"/>
        <w:rPr>
          <w:rFonts w:asciiTheme="minorHAnsi" w:hAnsiTheme="minorHAnsi" w:cs="Calibri"/>
          <w:bCs/>
          <w:sz w:val="22"/>
          <w:szCs w:val="22"/>
        </w:rPr>
      </w:pPr>
      <w:r>
        <w:rPr>
          <w:rFonts w:asciiTheme="minorHAnsi" w:hAnsiTheme="minorHAnsi" w:cs="Calibri"/>
          <w:bCs/>
          <w:sz w:val="22"/>
          <w:szCs w:val="22"/>
        </w:rPr>
        <w:br w:type="page"/>
      </w:r>
    </w:p>
    <w:p w14:paraId="2E781850" w14:textId="0997D1D4" w:rsidR="00C47029" w:rsidRPr="0028571D" w:rsidRDefault="00CC7A1C" w:rsidP="00856A22">
      <w:pPr>
        <w:numPr>
          <w:ilvl w:val="0"/>
          <w:numId w:val="27"/>
        </w:numPr>
        <w:rPr>
          <w:rFonts w:asciiTheme="minorHAnsi" w:hAnsiTheme="minorHAnsi" w:cs="Calibri"/>
          <w:b/>
          <w:sz w:val="22"/>
          <w:szCs w:val="22"/>
        </w:rPr>
      </w:pPr>
      <w:r>
        <w:rPr>
          <w:rFonts w:asciiTheme="minorHAnsi" w:hAnsiTheme="minorHAnsi" w:cs="Calibri"/>
          <w:b/>
          <w:sz w:val="22"/>
          <w:szCs w:val="22"/>
        </w:rPr>
        <w:lastRenderedPageBreak/>
        <w:t xml:space="preserve">Remedyforce Implementation and </w:t>
      </w:r>
      <w:r w:rsidR="00C47029" w:rsidRPr="0028571D">
        <w:rPr>
          <w:rFonts w:asciiTheme="minorHAnsi" w:hAnsiTheme="minorHAnsi" w:cs="Calibri"/>
          <w:b/>
          <w:sz w:val="22"/>
          <w:szCs w:val="22"/>
        </w:rPr>
        <w:t>Integration with Portfolio Management application</w:t>
      </w:r>
    </w:p>
    <w:p w14:paraId="50498C5A" w14:textId="77777777" w:rsidR="00C47029" w:rsidRPr="0028571D" w:rsidRDefault="00C47029" w:rsidP="00C47029">
      <w:pPr>
        <w:rPr>
          <w:rFonts w:asciiTheme="minorHAnsi" w:hAnsiTheme="minorHAnsi" w:cs="Calibri"/>
          <w:b/>
          <w:bCs/>
          <w:sz w:val="22"/>
          <w:szCs w:val="22"/>
        </w:rPr>
      </w:pPr>
    </w:p>
    <w:p w14:paraId="0B83D739" w14:textId="7E1D02D9" w:rsidR="00C47029" w:rsidRPr="0028571D" w:rsidRDefault="00C47029" w:rsidP="00DF4412">
      <w:pPr>
        <w:ind w:left="1440" w:hanging="1440"/>
        <w:rPr>
          <w:rFonts w:asciiTheme="minorHAnsi" w:hAnsiTheme="minorHAnsi" w:cs="Calibri"/>
          <w:color w:val="000000"/>
          <w:sz w:val="22"/>
          <w:szCs w:val="22"/>
          <w:lang w:val="en"/>
        </w:rPr>
      </w:pPr>
      <w:r w:rsidRPr="0028571D">
        <w:rPr>
          <w:rFonts w:asciiTheme="minorHAnsi" w:hAnsiTheme="minorHAnsi" w:cs="Calibri"/>
          <w:b/>
          <w:bCs/>
          <w:sz w:val="22"/>
          <w:szCs w:val="22"/>
        </w:rPr>
        <w:t>Client</w:t>
      </w:r>
      <w:r w:rsidR="005B180B">
        <w:rPr>
          <w:rFonts w:asciiTheme="minorHAnsi" w:hAnsiTheme="minorHAnsi" w:cs="Calibri"/>
          <w:b/>
          <w:bCs/>
          <w:sz w:val="22"/>
          <w:szCs w:val="22"/>
        </w:rPr>
        <w:t xml:space="preserve"> Name</w:t>
      </w:r>
      <w:r w:rsidR="00DF4412">
        <w:rPr>
          <w:rFonts w:asciiTheme="minorHAnsi" w:hAnsiTheme="minorHAnsi" w:cs="Calibri"/>
          <w:b/>
          <w:bCs/>
          <w:sz w:val="22"/>
          <w:szCs w:val="22"/>
        </w:rPr>
        <w:tab/>
      </w:r>
      <w:r w:rsidR="00856A22">
        <w:rPr>
          <w:rFonts w:asciiTheme="minorHAnsi" w:hAnsiTheme="minorHAnsi" w:cs="Calibri"/>
          <w:b/>
          <w:bCs/>
          <w:sz w:val="22"/>
          <w:szCs w:val="22"/>
        </w:rPr>
        <w:t>: Wilsonart</w:t>
      </w:r>
      <w:r w:rsidR="005B180B">
        <w:rPr>
          <w:rFonts w:asciiTheme="minorHAnsi" w:hAnsiTheme="minorHAnsi" w:cs="Calibri"/>
          <w:b/>
          <w:bCs/>
          <w:sz w:val="22"/>
          <w:szCs w:val="22"/>
        </w:rPr>
        <w:t xml:space="preserve">, USA - </w:t>
      </w:r>
      <w:r w:rsidR="00DF4412" w:rsidRPr="0028571D">
        <w:rPr>
          <w:rFonts w:asciiTheme="minorHAnsi" w:hAnsiTheme="minorHAnsi" w:cs="Calibri"/>
          <w:color w:val="000000"/>
          <w:sz w:val="22"/>
          <w:szCs w:val="22"/>
          <w:lang w:val="en"/>
        </w:rPr>
        <w:t>America’s</w:t>
      </w:r>
      <w:r w:rsidRPr="0028571D">
        <w:rPr>
          <w:rFonts w:asciiTheme="minorHAnsi" w:hAnsiTheme="minorHAnsi" w:cs="Calibri"/>
          <w:color w:val="000000"/>
          <w:sz w:val="22"/>
          <w:szCs w:val="22"/>
          <w:lang w:val="en"/>
        </w:rPr>
        <w:t xml:space="preserve"> leading manufacturer and distributors of Epoxy Resin Work surfaces, Solid phenolic Compact, Laboratory visualizer and Sink Outlets</w:t>
      </w:r>
    </w:p>
    <w:p w14:paraId="1D7D37F9" w14:textId="62DDC175" w:rsidR="00C47029" w:rsidRPr="0028571D" w:rsidRDefault="00C47029" w:rsidP="00632E8E">
      <w:pPr>
        <w:ind w:left="1440" w:hanging="1440"/>
        <w:rPr>
          <w:rFonts w:asciiTheme="minorHAnsi" w:hAnsiTheme="minorHAnsi" w:cs="Calibri"/>
          <w:color w:val="000000"/>
          <w:sz w:val="22"/>
          <w:szCs w:val="22"/>
          <w:lang w:val="en"/>
        </w:rPr>
      </w:pPr>
      <w:r w:rsidRPr="0028571D">
        <w:rPr>
          <w:rFonts w:asciiTheme="minorHAnsi" w:hAnsiTheme="minorHAnsi" w:cs="Calibri"/>
          <w:b/>
          <w:bCs/>
          <w:sz w:val="22"/>
          <w:szCs w:val="22"/>
        </w:rPr>
        <w:t>Description</w:t>
      </w:r>
      <w:r w:rsidR="00632E8E">
        <w:rPr>
          <w:rFonts w:asciiTheme="minorHAnsi" w:hAnsiTheme="minorHAnsi" w:cs="Calibri"/>
          <w:b/>
          <w:bCs/>
          <w:sz w:val="22"/>
          <w:szCs w:val="22"/>
        </w:rPr>
        <w:tab/>
      </w:r>
      <w:r w:rsidRPr="0028571D">
        <w:rPr>
          <w:rFonts w:asciiTheme="minorHAnsi" w:hAnsiTheme="minorHAnsi" w:cs="Calibri"/>
          <w:b/>
          <w:bCs/>
          <w:sz w:val="22"/>
          <w:szCs w:val="22"/>
        </w:rPr>
        <w:t>:</w:t>
      </w:r>
      <w:r w:rsidR="00632E8E">
        <w:rPr>
          <w:rFonts w:asciiTheme="minorHAnsi" w:hAnsiTheme="minorHAnsi" w:cs="Calibri"/>
          <w:b/>
          <w:bCs/>
          <w:sz w:val="22"/>
          <w:szCs w:val="22"/>
        </w:rPr>
        <w:t xml:space="preserve"> </w:t>
      </w:r>
      <w:r w:rsidRPr="0028571D">
        <w:rPr>
          <w:rFonts w:asciiTheme="minorHAnsi" w:hAnsiTheme="minorHAnsi" w:cs="Calibri"/>
          <w:color w:val="000000"/>
          <w:sz w:val="22"/>
          <w:szCs w:val="22"/>
          <w:lang w:val="en"/>
        </w:rPr>
        <w:t xml:space="preserve">Involved Remedyforce customization and administration, and integration with Portfolio Management application which is an application </w:t>
      </w:r>
      <w:r w:rsidR="005617CD">
        <w:rPr>
          <w:rFonts w:asciiTheme="minorHAnsi" w:hAnsiTheme="minorHAnsi" w:cs="Calibri"/>
          <w:color w:val="000000"/>
          <w:sz w:val="22"/>
          <w:szCs w:val="22"/>
          <w:lang w:val="en"/>
        </w:rPr>
        <w:t>developed on Force.com platform.</w:t>
      </w:r>
    </w:p>
    <w:p w14:paraId="67D90693" w14:textId="77777777" w:rsidR="00C47029" w:rsidRPr="0028571D" w:rsidRDefault="00C47029" w:rsidP="00C47029">
      <w:pPr>
        <w:ind w:left="720"/>
        <w:rPr>
          <w:rFonts w:asciiTheme="minorHAnsi" w:hAnsiTheme="minorHAnsi" w:cs="Calibri"/>
          <w:b/>
          <w:sz w:val="22"/>
          <w:szCs w:val="22"/>
        </w:rPr>
      </w:pPr>
    </w:p>
    <w:p w14:paraId="0BDE1B4F" w14:textId="77777777" w:rsidR="00C47029" w:rsidRPr="0028571D" w:rsidRDefault="00C47029" w:rsidP="00C47029">
      <w:pPr>
        <w:rPr>
          <w:rFonts w:asciiTheme="minorHAnsi" w:hAnsiTheme="minorHAnsi" w:cs="Calibri"/>
          <w:b/>
          <w:sz w:val="22"/>
          <w:szCs w:val="22"/>
        </w:rPr>
      </w:pPr>
      <w:r w:rsidRPr="0028571D">
        <w:rPr>
          <w:rFonts w:asciiTheme="minorHAnsi" w:hAnsiTheme="minorHAnsi" w:cs="Calibri"/>
          <w:b/>
          <w:sz w:val="22"/>
          <w:szCs w:val="22"/>
        </w:rPr>
        <w:t>Roles:</w:t>
      </w:r>
    </w:p>
    <w:p w14:paraId="62CA5A5F" w14:textId="77777777" w:rsidR="00C47029" w:rsidRPr="0028571D" w:rsidRDefault="00C47029" w:rsidP="00C051D2">
      <w:pPr>
        <w:pStyle w:val="ListParagraph"/>
        <w:numPr>
          <w:ilvl w:val="0"/>
          <w:numId w:val="35"/>
        </w:numPr>
        <w:suppressAutoHyphens w:val="0"/>
        <w:overflowPunct/>
        <w:autoSpaceDE w:val="0"/>
        <w:autoSpaceDN w:val="0"/>
        <w:adjustRightInd w:val="0"/>
        <w:contextualSpacing/>
        <w:rPr>
          <w:rFonts w:asciiTheme="minorHAnsi" w:hAnsiTheme="minorHAnsi" w:cs="Calibri"/>
          <w:color w:val="000000"/>
          <w:sz w:val="22"/>
          <w:szCs w:val="22"/>
          <w:lang w:val="en"/>
        </w:rPr>
      </w:pPr>
      <w:r w:rsidRPr="0028571D">
        <w:rPr>
          <w:rFonts w:asciiTheme="minorHAnsi" w:hAnsiTheme="minorHAnsi" w:cs="Calibri"/>
          <w:color w:val="000000"/>
          <w:sz w:val="22"/>
          <w:szCs w:val="22"/>
          <w:lang w:val="en"/>
        </w:rPr>
        <w:t>Bulk data-load of configuration data using Data Loader tool</w:t>
      </w:r>
    </w:p>
    <w:p w14:paraId="07F9E2F4" w14:textId="77777777" w:rsidR="00C47029" w:rsidRPr="0028571D" w:rsidRDefault="00C47029" w:rsidP="00C051D2">
      <w:pPr>
        <w:pStyle w:val="ListParagraph"/>
        <w:numPr>
          <w:ilvl w:val="0"/>
          <w:numId w:val="35"/>
        </w:numPr>
        <w:suppressAutoHyphens w:val="0"/>
        <w:overflowPunct/>
        <w:autoSpaceDE w:val="0"/>
        <w:autoSpaceDN w:val="0"/>
        <w:adjustRightInd w:val="0"/>
        <w:contextualSpacing/>
        <w:rPr>
          <w:rFonts w:asciiTheme="minorHAnsi" w:hAnsiTheme="minorHAnsi" w:cs="Calibri"/>
          <w:color w:val="000000"/>
          <w:sz w:val="22"/>
          <w:szCs w:val="22"/>
          <w:lang w:val="en"/>
        </w:rPr>
      </w:pPr>
      <w:r w:rsidRPr="0028571D">
        <w:rPr>
          <w:rFonts w:asciiTheme="minorHAnsi" w:hAnsiTheme="minorHAnsi" w:cs="Calibri"/>
          <w:color w:val="000000"/>
          <w:sz w:val="22"/>
          <w:szCs w:val="22"/>
          <w:lang w:val="en"/>
        </w:rPr>
        <w:t xml:space="preserve">Created </w:t>
      </w:r>
      <w:r w:rsidRPr="00C051D2">
        <w:rPr>
          <w:rFonts w:asciiTheme="minorHAnsi" w:hAnsiTheme="minorHAnsi" w:cs="Calibri"/>
          <w:color w:val="000000"/>
          <w:sz w:val="22"/>
          <w:szCs w:val="22"/>
          <w:lang w:val="en"/>
        </w:rPr>
        <w:t>Users, Profile, Permission Sets, Roles, Queues, Public Groups and Sharing Rules</w:t>
      </w:r>
      <w:r w:rsidRPr="0028571D">
        <w:rPr>
          <w:rFonts w:asciiTheme="minorHAnsi" w:hAnsiTheme="minorHAnsi" w:cs="Calibri"/>
          <w:color w:val="000000"/>
          <w:sz w:val="22"/>
          <w:szCs w:val="22"/>
          <w:lang w:val="en"/>
        </w:rPr>
        <w:t>.</w:t>
      </w:r>
    </w:p>
    <w:p w14:paraId="18846876" w14:textId="77777777" w:rsidR="00C47029" w:rsidRPr="0028571D" w:rsidRDefault="00C47029" w:rsidP="00C051D2">
      <w:pPr>
        <w:pStyle w:val="ListParagraph"/>
        <w:numPr>
          <w:ilvl w:val="0"/>
          <w:numId w:val="35"/>
        </w:numPr>
        <w:suppressAutoHyphens w:val="0"/>
        <w:overflowPunct/>
        <w:autoSpaceDE w:val="0"/>
        <w:autoSpaceDN w:val="0"/>
        <w:adjustRightInd w:val="0"/>
        <w:contextualSpacing/>
        <w:rPr>
          <w:rFonts w:asciiTheme="minorHAnsi" w:hAnsiTheme="minorHAnsi" w:cs="Calibri"/>
          <w:color w:val="000000"/>
          <w:sz w:val="22"/>
          <w:szCs w:val="22"/>
          <w:lang w:val="en"/>
        </w:rPr>
      </w:pPr>
      <w:r w:rsidRPr="0028571D">
        <w:rPr>
          <w:rFonts w:asciiTheme="minorHAnsi" w:hAnsiTheme="minorHAnsi" w:cs="Calibri"/>
          <w:color w:val="000000"/>
          <w:sz w:val="22"/>
          <w:szCs w:val="22"/>
          <w:lang w:val="en"/>
        </w:rPr>
        <w:t>Creation of Apex controllers and Visualforce pages.</w:t>
      </w:r>
    </w:p>
    <w:p w14:paraId="2AA824BA" w14:textId="77777777" w:rsidR="00C47029" w:rsidRPr="0028571D" w:rsidRDefault="00C47029" w:rsidP="00C051D2">
      <w:pPr>
        <w:pStyle w:val="ListParagraph"/>
        <w:numPr>
          <w:ilvl w:val="0"/>
          <w:numId w:val="35"/>
        </w:numPr>
        <w:suppressAutoHyphens w:val="0"/>
        <w:overflowPunct/>
        <w:autoSpaceDE w:val="0"/>
        <w:autoSpaceDN w:val="0"/>
        <w:adjustRightInd w:val="0"/>
        <w:contextualSpacing/>
        <w:rPr>
          <w:rFonts w:asciiTheme="minorHAnsi" w:hAnsiTheme="minorHAnsi" w:cs="Calibri"/>
          <w:color w:val="000000"/>
          <w:sz w:val="22"/>
          <w:szCs w:val="22"/>
          <w:lang w:val="en"/>
        </w:rPr>
      </w:pPr>
      <w:r w:rsidRPr="0028571D">
        <w:rPr>
          <w:rFonts w:asciiTheme="minorHAnsi" w:hAnsiTheme="minorHAnsi" w:cs="Calibri"/>
          <w:color w:val="000000"/>
          <w:sz w:val="22"/>
          <w:szCs w:val="22"/>
          <w:lang w:val="en"/>
        </w:rPr>
        <w:t>Configured Workflow rules, Approval processes, Sites, Email Alerts and Foundation Data as per the requirements.</w:t>
      </w:r>
    </w:p>
    <w:p w14:paraId="0F95AD58" w14:textId="77777777" w:rsidR="00C47029" w:rsidRPr="0028571D" w:rsidRDefault="00C47029" w:rsidP="00C051D2">
      <w:pPr>
        <w:pStyle w:val="ListParagraph"/>
        <w:numPr>
          <w:ilvl w:val="0"/>
          <w:numId w:val="35"/>
        </w:numPr>
        <w:suppressAutoHyphens w:val="0"/>
        <w:overflowPunct/>
        <w:autoSpaceDE w:val="0"/>
        <w:autoSpaceDN w:val="0"/>
        <w:adjustRightInd w:val="0"/>
        <w:contextualSpacing/>
        <w:rPr>
          <w:rFonts w:asciiTheme="minorHAnsi" w:hAnsiTheme="minorHAnsi" w:cs="Calibri"/>
          <w:color w:val="000000"/>
          <w:sz w:val="22"/>
          <w:szCs w:val="22"/>
          <w:lang w:val="en"/>
        </w:rPr>
      </w:pPr>
      <w:r w:rsidRPr="0028571D">
        <w:rPr>
          <w:rFonts w:asciiTheme="minorHAnsi" w:hAnsiTheme="minorHAnsi" w:cs="Calibri"/>
          <w:color w:val="000000"/>
          <w:sz w:val="22"/>
          <w:szCs w:val="22"/>
          <w:lang w:val="en"/>
        </w:rPr>
        <w:t>Creating a schedulable class which checks the tickets resolved date and auto close it after 24 hours.</w:t>
      </w:r>
    </w:p>
    <w:p w14:paraId="7C27BE2A" w14:textId="77777777" w:rsidR="00C47029" w:rsidRPr="0028571D" w:rsidRDefault="00C47029" w:rsidP="00C051D2">
      <w:pPr>
        <w:pStyle w:val="ListParagraph"/>
        <w:numPr>
          <w:ilvl w:val="0"/>
          <w:numId w:val="35"/>
        </w:numPr>
        <w:suppressAutoHyphens w:val="0"/>
        <w:overflowPunct/>
        <w:autoSpaceDE w:val="0"/>
        <w:autoSpaceDN w:val="0"/>
        <w:adjustRightInd w:val="0"/>
        <w:contextualSpacing/>
        <w:rPr>
          <w:rFonts w:asciiTheme="minorHAnsi" w:hAnsiTheme="minorHAnsi" w:cs="Calibri"/>
          <w:color w:val="000000"/>
          <w:sz w:val="22"/>
          <w:szCs w:val="22"/>
          <w:lang w:val="en"/>
        </w:rPr>
      </w:pPr>
      <w:r w:rsidRPr="0028571D">
        <w:rPr>
          <w:rFonts w:asciiTheme="minorHAnsi" w:hAnsiTheme="minorHAnsi" w:cs="Calibri"/>
          <w:color w:val="000000"/>
          <w:sz w:val="22"/>
          <w:szCs w:val="22"/>
          <w:lang w:val="en"/>
        </w:rPr>
        <w:t>Integration with force.com based project management application named “Portfolio Management”.</w:t>
      </w:r>
    </w:p>
    <w:p w14:paraId="1BB7501D" w14:textId="77777777" w:rsidR="00C47029" w:rsidRPr="0028571D" w:rsidRDefault="00C47029" w:rsidP="00C051D2">
      <w:pPr>
        <w:pStyle w:val="ListParagraph"/>
        <w:numPr>
          <w:ilvl w:val="0"/>
          <w:numId w:val="35"/>
        </w:numPr>
        <w:suppressAutoHyphens w:val="0"/>
        <w:overflowPunct/>
        <w:autoSpaceDE w:val="0"/>
        <w:autoSpaceDN w:val="0"/>
        <w:adjustRightInd w:val="0"/>
        <w:contextualSpacing/>
        <w:rPr>
          <w:rFonts w:asciiTheme="minorHAnsi" w:hAnsiTheme="minorHAnsi" w:cs="Calibri"/>
          <w:color w:val="000000"/>
          <w:sz w:val="22"/>
          <w:szCs w:val="22"/>
          <w:lang w:val="en"/>
        </w:rPr>
      </w:pPr>
      <w:r w:rsidRPr="0028571D">
        <w:rPr>
          <w:rFonts w:asciiTheme="minorHAnsi" w:hAnsiTheme="minorHAnsi" w:cs="Calibri"/>
          <w:color w:val="000000"/>
          <w:sz w:val="22"/>
          <w:szCs w:val="22"/>
          <w:lang w:val="en"/>
        </w:rPr>
        <w:t>A back and forth flow established between Remedyforce and Portfolio Management modules with the help of apex triggers.</w:t>
      </w:r>
    </w:p>
    <w:p w14:paraId="62892FF1" w14:textId="77777777" w:rsidR="00C47029" w:rsidRPr="0028571D" w:rsidRDefault="00C47029" w:rsidP="00C051D2">
      <w:pPr>
        <w:pStyle w:val="ListParagraph"/>
        <w:numPr>
          <w:ilvl w:val="0"/>
          <w:numId w:val="35"/>
        </w:numPr>
        <w:suppressAutoHyphens w:val="0"/>
        <w:overflowPunct/>
        <w:autoSpaceDE w:val="0"/>
        <w:autoSpaceDN w:val="0"/>
        <w:adjustRightInd w:val="0"/>
        <w:contextualSpacing/>
        <w:rPr>
          <w:rFonts w:asciiTheme="minorHAnsi" w:hAnsiTheme="minorHAnsi" w:cs="Calibri"/>
          <w:color w:val="000000"/>
          <w:sz w:val="22"/>
          <w:szCs w:val="22"/>
          <w:lang w:val="en"/>
        </w:rPr>
      </w:pPr>
      <w:r w:rsidRPr="0028571D">
        <w:rPr>
          <w:rFonts w:asciiTheme="minorHAnsi" w:hAnsiTheme="minorHAnsi" w:cs="Calibri"/>
          <w:color w:val="000000"/>
          <w:sz w:val="22"/>
          <w:szCs w:val="22"/>
          <w:lang w:val="en"/>
        </w:rPr>
        <w:t>Real time syncing between modules like Remedyforce incident to Portfolio user story with the help of different triggers.</w:t>
      </w:r>
    </w:p>
    <w:p w14:paraId="44010E5C" w14:textId="77777777" w:rsidR="00C47029" w:rsidRPr="0028571D" w:rsidRDefault="00C47029" w:rsidP="00C051D2">
      <w:pPr>
        <w:pStyle w:val="ListParagraph"/>
        <w:numPr>
          <w:ilvl w:val="0"/>
          <w:numId w:val="35"/>
        </w:numPr>
        <w:suppressAutoHyphens w:val="0"/>
        <w:overflowPunct/>
        <w:autoSpaceDE w:val="0"/>
        <w:autoSpaceDN w:val="0"/>
        <w:adjustRightInd w:val="0"/>
        <w:contextualSpacing/>
        <w:rPr>
          <w:rFonts w:asciiTheme="minorHAnsi" w:hAnsiTheme="minorHAnsi" w:cs="Calibri"/>
          <w:color w:val="000000"/>
          <w:sz w:val="22"/>
          <w:szCs w:val="22"/>
          <w:lang w:val="en"/>
        </w:rPr>
      </w:pPr>
      <w:r w:rsidRPr="0028571D">
        <w:rPr>
          <w:rFonts w:asciiTheme="minorHAnsi" w:hAnsiTheme="minorHAnsi" w:cs="Calibri"/>
          <w:color w:val="000000"/>
          <w:sz w:val="22"/>
          <w:szCs w:val="22"/>
          <w:lang w:val="en"/>
        </w:rPr>
        <w:t>Auto creation of user story record once incident met the criteria and send User story for approval automatically.</w:t>
      </w:r>
    </w:p>
    <w:p w14:paraId="7790C925" w14:textId="77777777" w:rsidR="00C47029" w:rsidRPr="0028571D" w:rsidRDefault="00C47029" w:rsidP="00C051D2">
      <w:pPr>
        <w:pStyle w:val="ListParagraph"/>
        <w:numPr>
          <w:ilvl w:val="0"/>
          <w:numId w:val="35"/>
        </w:numPr>
        <w:suppressAutoHyphens w:val="0"/>
        <w:overflowPunct/>
        <w:autoSpaceDE w:val="0"/>
        <w:autoSpaceDN w:val="0"/>
        <w:adjustRightInd w:val="0"/>
        <w:contextualSpacing/>
        <w:rPr>
          <w:rFonts w:asciiTheme="minorHAnsi" w:hAnsiTheme="minorHAnsi" w:cs="Calibri"/>
          <w:color w:val="000000"/>
          <w:sz w:val="22"/>
          <w:szCs w:val="22"/>
          <w:lang w:val="en"/>
        </w:rPr>
      </w:pPr>
      <w:r w:rsidRPr="0028571D">
        <w:rPr>
          <w:rFonts w:asciiTheme="minorHAnsi" w:hAnsiTheme="minorHAnsi" w:cs="Calibri"/>
          <w:color w:val="000000"/>
          <w:sz w:val="22"/>
          <w:szCs w:val="22"/>
          <w:lang w:val="en"/>
        </w:rPr>
        <w:t>Automatically status transition for Incident and User story.</w:t>
      </w:r>
    </w:p>
    <w:p w14:paraId="651F352F" w14:textId="77777777" w:rsidR="008240F1" w:rsidRPr="0028571D" w:rsidRDefault="008240F1" w:rsidP="008240F1">
      <w:pPr>
        <w:suppressAutoHyphens w:val="0"/>
        <w:autoSpaceDE w:val="0"/>
        <w:autoSpaceDN w:val="0"/>
        <w:adjustRightInd w:val="0"/>
        <w:contextualSpacing/>
        <w:rPr>
          <w:rFonts w:asciiTheme="minorHAnsi" w:hAnsiTheme="minorHAnsi" w:cs="Calibri"/>
          <w:sz w:val="22"/>
          <w:szCs w:val="22"/>
        </w:rPr>
      </w:pPr>
    </w:p>
    <w:p w14:paraId="5FD4ED98" w14:textId="77777777" w:rsidR="005028E4" w:rsidRPr="003816E2" w:rsidRDefault="005028E4" w:rsidP="005028E4">
      <w:pPr>
        <w:rPr>
          <w:rFonts w:asciiTheme="minorHAnsi" w:hAnsiTheme="minorHAnsi" w:cs="Calibri"/>
          <w:bCs/>
          <w:sz w:val="22"/>
          <w:szCs w:val="22"/>
        </w:rPr>
      </w:pPr>
      <w:r w:rsidRPr="0028571D">
        <w:rPr>
          <w:rFonts w:asciiTheme="minorHAnsi" w:hAnsiTheme="minorHAnsi" w:cstheme="minorHAnsi"/>
          <w:b/>
          <w:sz w:val="22"/>
          <w:szCs w:val="22"/>
        </w:rPr>
        <w:t>_______________________________________________________________________</w:t>
      </w:r>
    </w:p>
    <w:sectPr w:rsidR="005028E4" w:rsidRPr="003816E2" w:rsidSect="001C77C7">
      <w:headerReference w:type="default" r:id="rId8"/>
      <w:pgSz w:w="12240" w:h="15840"/>
      <w:pgMar w:top="1440" w:right="1008"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A0761" w14:textId="77777777" w:rsidR="00D42683" w:rsidRDefault="00D42683">
      <w:r>
        <w:separator/>
      </w:r>
    </w:p>
  </w:endnote>
  <w:endnote w:type="continuationSeparator" w:id="0">
    <w:p w14:paraId="60A6A313" w14:textId="77777777" w:rsidR="00D42683" w:rsidRDefault="00D4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396E8" w14:textId="77777777" w:rsidR="00D42683" w:rsidRDefault="00D42683">
      <w:r>
        <w:separator/>
      </w:r>
    </w:p>
  </w:footnote>
  <w:footnote w:type="continuationSeparator" w:id="0">
    <w:p w14:paraId="7EE285CB" w14:textId="77777777" w:rsidR="00D42683" w:rsidRDefault="00D42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BD5FE" w14:textId="4F89930F" w:rsidR="00B63A6E" w:rsidRDefault="0035150D" w:rsidP="00DA1B86">
    <w:pPr>
      <w:pStyle w:val="Header"/>
      <w:tabs>
        <w:tab w:val="clear" w:pos="9360"/>
        <w:tab w:val="right" w:pos="9900"/>
      </w:tabs>
      <w:ind w:right="-1080"/>
    </w:pPr>
    <w:r>
      <w:rPr>
        <w:noProof/>
        <w:lang w:eastAsia="en-US"/>
      </w:rPr>
      <w:ptab w:relativeTo="margin" w:alignment="left" w:leader="none"/>
    </w:r>
    <w:r>
      <w:rPr>
        <w:noProof/>
        <w:lang w:eastAsia="en-US"/>
      </w:rPr>
      <w:ptab w:relativeTo="margin" w:alignment="left" w:leader="none"/>
    </w:r>
    <w:r>
      <w:rPr>
        <w:noProof/>
        <w:lang w:eastAsia="en-US"/>
      </w:rPr>
      <w:ptab w:relativeTo="margin" w:alignment="left" w:leader="none"/>
    </w:r>
    <w:r w:rsidR="00FC453F" w:rsidRPr="00FC453F">
      <w:rPr>
        <w:noProof/>
        <w:lang w:eastAsia="en-US"/>
      </w:rPr>
      <w:t xml:space="preserve"> </w:t>
    </w:r>
    <w:r w:rsidR="00B63A6E">
      <w:t xml:space="preserve">                                                                           </w:t>
    </w:r>
    <w:r>
      <w:rPr>
        <w:noProof/>
        <w:lang w:eastAsia="en-US"/>
      </w:rPr>
      <w:ptab w:relativeTo="margin" w:alignment="right" w:leader="none"/>
    </w:r>
    <w:r w:rsidR="00DA1B86">
      <w:rPr>
        <w:noProof/>
        <w:lang w:eastAsia="en-US"/>
      </w:rPr>
      <w:t xml:space="preserve">   </w:t>
    </w:r>
    <w:r w:rsidR="00DA1B86">
      <w:rPr>
        <w:noProof/>
        <w:lang w:eastAsia="en-US"/>
      </w:rPr>
      <w:drawing>
        <wp:inline distT="0" distB="0" distL="0" distR="0" wp14:anchorId="48F59066" wp14:editId="0FB180C2">
          <wp:extent cx="517585" cy="48825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sforce-certified-e1429111675579.png"/>
                  <pic:cNvPicPr/>
                </pic:nvPicPr>
                <pic:blipFill>
                  <a:blip r:embed="rId1">
                    <a:extLst>
                      <a:ext uri="{28A0092B-C50C-407E-A947-70E740481C1C}">
                        <a14:useLocalDpi xmlns:a14="http://schemas.microsoft.com/office/drawing/2010/main" val="0"/>
                      </a:ext>
                    </a:extLst>
                  </a:blip>
                  <a:stretch>
                    <a:fillRect/>
                  </a:stretch>
                </pic:blipFill>
                <pic:spPr>
                  <a:xfrm>
                    <a:off x="0" y="0"/>
                    <a:ext cx="519162" cy="48974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D454D4"/>
    <w:multiLevelType w:val="hybridMultilevel"/>
    <w:tmpl w:val="99508C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19280AD"/>
    <w:multiLevelType w:val="hybridMultilevel"/>
    <w:tmpl w:val="75555C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64A267A"/>
    <w:multiLevelType w:val="hybridMultilevel"/>
    <w:tmpl w:val="C36E2A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2CDD413"/>
    <w:multiLevelType w:val="hybridMultilevel"/>
    <w:tmpl w:val="625D6E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FFFFFFE"/>
    <w:multiLevelType w:val="singleLevel"/>
    <w:tmpl w:val="CB924B80"/>
    <w:lvl w:ilvl="0">
      <w:numFmt w:val="bullet"/>
      <w:lvlText w:val="*"/>
      <w:lvlJc w:val="left"/>
    </w:lvl>
  </w:abstractNum>
  <w:abstractNum w:abstractNumId="5">
    <w:nsid w:val="00000001"/>
    <w:multiLevelType w:val="singleLevel"/>
    <w:tmpl w:val="00000001"/>
    <w:name w:val="WW8Num1"/>
    <w:lvl w:ilvl="0">
      <w:start w:val="1"/>
      <w:numFmt w:val="bullet"/>
      <w:lvlText w:val=""/>
      <w:lvlJc w:val="left"/>
      <w:pPr>
        <w:tabs>
          <w:tab w:val="num" w:pos="288"/>
        </w:tabs>
        <w:ind w:left="288" w:hanging="288"/>
      </w:pPr>
      <w:rPr>
        <w:rFonts w:ascii="Symbol" w:hAnsi="Symbol"/>
        <w:color w:val="999999"/>
      </w:rPr>
    </w:lvl>
  </w:abstractNum>
  <w:abstractNum w:abstractNumId="6">
    <w:nsid w:val="00000002"/>
    <w:multiLevelType w:val="singleLevel"/>
    <w:tmpl w:val="00000002"/>
    <w:name w:val="WW8Num2"/>
    <w:lvl w:ilvl="0">
      <w:start w:val="1"/>
      <w:numFmt w:val="bullet"/>
      <w:lvlText w:val=""/>
      <w:lvlJc w:val="left"/>
      <w:pPr>
        <w:tabs>
          <w:tab w:val="num" w:pos="2088"/>
        </w:tabs>
        <w:ind w:left="2088" w:hanging="360"/>
      </w:pPr>
      <w:rPr>
        <w:rFonts w:ascii="Symbol" w:hAnsi="Symbol"/>
      </w:rPr>
    </w:lvl>
  </w:abstractNum>
  <w:abstractNum w:abstractNumId="7">
    <w:nsid w:val="00000003"/>
    <w:multiLevelType w:val="singleLevel"/>
    <w:tmpl w:val="00000003"/>
    <w:name w:val="WW8Num3"/>
    <w:lvl w:ilvl="0">
      <w:start w:val="1"/>
      <w:numFmt w:val="bullet"/>
      <w:lvlText w:val=""/>
      <w:lvlJc w:val="left"/>
      <w:pPr>
        <w:tabs>
          <w:tab w:val="num" w:pos="0"/>
        </w:tabs>
        <w:ind w:left="1080" w:hanging="360"/>
      </w:pPr>
      <w:rPr>
        <w:rFonts w:ascii="Symbol" w:hAnsi="Symbol"/>
      </w:rPr>
    </w:lvl>
  </w:abstractNum>
  <w:abstractNum w:abstractNumId="8">
    <w:nsid w:val="00000004"/>
    <w:multiLevelType w:val="singleLevel"/>
    <w:tmpl w:val="00000004"/>
    <w:name w:val="WW8Num4"/>
    <w:lvl w:ilvl="0">
      <w:start w:val="1"/>
      <w:numFmt w:val="bullet"/>
      <w:lvlText w:val=""/>
      <w:lvlJc w:val="left"/>
      <w:pPr>
        <w:tabs>
          <w:tab w:val="num" w:pos="0"/>
        </w:tabs>
        <w:ind w:left="1080" w:hanging="360"/>
      </w:pPr>
      <w:rPr>
        <w:rFonts w:ascii="Symbol" w:hAnsi="Symbol"/>
        <w:color w:val="999999"/>
      </w:rPr>
    </w:lvl>
  </w:abstractNum>
  <w:abstractNum w:abstractNumId="9">
    <w:nsid w:val="00000005"/>
    <w:multiLevelType w:val="singleLevel"/>
    <w:tmpl w:val="00000005"/>
    <w:name w:val="WW8Num5"/>
    <w:lvl w:ilvl="0">
      <w:start w:val="1"/>
      <w:numFmt w:val="bullet"/>
      <w:lvlText w:val=""/>
      <w:lvlJc w:val="left"/>
      <w:pPr>
        <w:tabs>
          <w:tab w:val="num" w:pos="0"/>
        </w:tabs>
        <w:ind w:left="1080" w:hanging="360"/>
      </w:pPr>
      <w:rPr>
        <w:rFonts w:ascii="Symbol" w:hAnsi="Symbol"/>
      </w:rPr>
    </w:lvl>
  </w:abstractNum>
  <w:abstractNum w:abstractNumId="10">
    <w:nsid w:val="00000006"/>
    <w:multiLevelType w:val="singleLevel"/>
    <w:tmpl w:val="00000006"/>
    <w:name w:val="WW8Num6"/>
    <w:lvl w:ilvl="0">
      <w:start w:val="1"/>
      <w:numFmt w:val="bullet"/>
      <w:lvlText w:val=""/>
      <w:lvlJc w:val="left"/>
      <w:pPr>
        <w:tabs>
          <w:tab w:val="num" w:pos="360"/>
        </w:tabs>
        <w:ind w:left="245" w:hanging="245"/>
      </w:pPr>
      <w:rPr>
        <w:rFonts w:ascii="Wingdings" w:hAnsi="Wingdings"/>
        <w:b w:val="0"/>
      </w:rPr>
    </w:lvl>
  </w:abstractNum>
  <w:abstractNum w:abstractNumId="11">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13">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03FE6994"/>
    <w:multiLevelType w:val="hybridMultilevel"/>
    <w:tmpl w:val="FD64AB38"/>
    <w:lvl w:ilvl="0" w:tplc="A59E308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1B0147"/>
    <w:multiLevelType w:val="hybridMultilevel"/>
    <w:tmpl w:val="9380149C"/>
    <w:lvl w:ilvl="0" w:tplc="DED63A44">
      <w:start w:val="3"/>
      <w:numFmt w:val="bullet"/>
      <w:lvlText w:val="-"/>
      <w:lvlJc w:val="left"/>
      <w:pPr>
        <w:ind w:left="720" w:hanging="360"/>
      </w:pPr>
      <w:rPr>
        <w:rFonts w:ascii="Arial" w:eastAsia="MS P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3305BC"/>
    <w:multiLevelType w:val="hybridMultilevel"/>
    <w:tmpl w:val="54D8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85A189A"/>
    <w:multiLevelType w:val="hybridMultilevel"/>
    <w:tmpl w:val="20D87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5DF287E"/>
    <w:multiLevelType w:val="hybridMultilevel"/>
    <w:tmpl w:val="5494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83657B9"/>
    <w:multiLevelType w:val="hybridMultilevel"/>
    <w:tmpl w:val="5860D6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EBEAB9F"/>
    <w:multiLevelType w:val="hybridMultilevel"/>
    <w:tmpl w:val="5E5AB0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1B707CF"/>
    <w:multiLevelType w:val="hybridMultilevel"/>
    <w:tmpl w:val="8B3E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3D65FF"/>
    <w:multiLevelType w:val="hybridMultilevel"/>
    <w:tmpl w:val="64CC5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B0A3907"/>
    <w:multiLevelType w:val="hybridMultilevel"/>
    <w:tmpl w:val="EAF2E44A"/>
    <w:lvl w:ilvl="0" w:tplc="9370A37C">
      <w:start w:val="1"/>
      <w:numFmt w:val="upperRoman"/>
      <w:lvlText w:val="%1."/>
      <w:lvlJc w:val="righ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C791F86"/>
    <w:multiLevelType w:val="hybridMultilevel"/>
    <w:tmpl w:val="724A009C"/>
    <w:lvl w:ilvl="0" w:tplc="B712C198">
      <w:numFmt w:val="bullet"/>
      <w:lvlText w:val="-"/>
      <w:lvlJc w:val="left"/>
      <w:pPr>
        <w:ind w:left="420" w:hanging="360"/>
      </w:pPr>
      <w:rPr>
        <w:rFonts w:ascii="Calibri" w:eastAsia="Times New Roman" w:hAnsi="Calibri" w:cs="Calibri" w:hint="default"/>
      </w:rPr>
    </w:lvl>
    <w:lvl w:ilvl="1" w:tplc="04090001">
      <w:start w:val="1"/>
      <w:numFmt w:val="bullet"/>
      <w:lvlText w:val=""/>
      <w:lvlJc w:val="left"/>
      <w:pPr>
        <w:ind w:left="690" w:hanging="360"/>
      </w:pPr>
      <w:rPr>
        <w:rFonts w:ascii="Symbol" w:hAnsi="Symbol"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5">
    <w:nsid w:val="3DAB1B8B"/>
    <w:multiLevelType w:val="hybridMultilevel"/>
    <w:tmpl w:val="4A5E5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887152"/>
    <w:multiLevelType w:val="hybridMultilevel"/>
    <w:tmpl w:val="555AE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1E94A09"/>
    <w:multiLevelType w:val="hybridMultilevel"/>
    <w:tmpl w:val="201AD9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8FF26AE"/>
    <w:multiLevelType w:val="hybridMultilevel"/>
    <w:tmpl w:val="9DECFFD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833A17"/>
    <w:multiLevelType w:val="hybridMultilevel"/>
    <w:tmpl w:val="6A08144A"/>
    <w:lvl w:ilvl="0" w:tplc="26FE4592">
      <w:start w:val="3"/>
      <w:numFmt w:val="bullet"/>
      <w:lvlText w:val="-"/>
      <w:lvlJc w:val="left"/>
      <w:pPr>
        <w:ind w:left="720" w:hanging="360"/>
      </w:pPr>
      <w:rPr>
        <w:rFonts w:ascii="Arial" w:eastAsia="MS P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D21743"/>
    <w:multiLevelType w:val="hybridMultilevel"/>
    <w:tmpl w:val="13B66DA8"/>
    <w:lvl w:ilvl="0" w:tplc="E6829424">
      <w:start w:val="1"/>
      <w:numFmt w:val="bullet"/>
      <w:lvlText w:val="•"/>
      <w:lvlJc w:val="left"/>
      <w:pPr>
        <w:ind w:left="1260" w:hanging="360"/>
      </w:pPr>
      <w:rPr>
        <w:rFonts w:ascii="Arial" w:hAnsi="Aria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nsid w:val="53A102D9"/>
    <w:multiLevelType w:val="hybridMultilevel"/>
    <w:tmpl w:val="440AC2B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915161"/>
    <w:multiLevelType w:val="hybridMultilevel"/>
    <w:tmpl w:val="6444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7F08D1"/>
    <w:multiLevelType w:val="hybridMultilevel"/>
    <w:tmpl w:val="B97412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91511D1"/>
    <w:multiLevelType w:val="hybridMultilevel"/>
    <w:tmpl w:val="2CBCA3BE"/>
    <w:lvl w:ilvl="0" w:tplc="D7C2D5EC">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B5A3353"/>
    <w:multiLevelType w:val="hybridMultilevel"/>
    <w:tmpl w:val="57723A2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ABC6134"/>
    <w:multiLevelType w:val="hybridMultilevel"/>
    <w:tmpl w:val="81D8A7B4"/>
    <w:lvl w:ilvl="0" w:tplc="9E128860">
      <w:start w:val="1"/>
      <w:numFmt w:val="decimal"/>
      <w:lvlText w:val="%1."/>
      <w:lvlJc w:val="left"/>
      <w:pPr>
        <w:tabs>
          <w:tab w:val="num" w:pos="720"/>
        </w:tabs>
        <w:ind w:left="720" w:hanging="360"/>
      </w:pPr>
    </w:lvl>
    <w:lvl w:ilvl="1" w:tplc="58B0DD62" w:tentative="1">
      <w:start w:val="1"/>
      <w:numFmt w:val="lowerLetter"/>
      <w:lvlText w:val="%2."/>
      <w:lvlJc w:val="left"/>
      <w:pPr>
        <w:tabs>
          <w:tab w:val="num" w:pos="1440"/>
        </w:tabs>
        <w:ind w:left="1440" w:hanging="360"/>
      </w:pPr>
    </w:lvl>
    <w:lvl w:ilvl="2" w:tplc="8B08144E">
      <w:start w:val="1"/>
      <w:numFmt w:val="lowerRoman"/>
      <w:lvlText w:val="%3."/>
      <w:lvlJc w:val="right"/>
      <w:pPr>
        <w:tabs>
          <w:tab w:val="num" w:pos="2160"/>
        </w:tabs>
        <w:ind w:left="2160" w:hanging="180"/>
      </w:pPr>
    </w:lvl>
    <w:lvl w:ilvl="3" w:tplc="5E80DB02" w:tentative="1">
      <w:start w:val="1"/>
      <w:numFmt w:val="decimal"/>
      <w:lvlText w:val="%4."/>
      <w:lvlJc w:val="left"/>
      <w:pPr>
        <w:tabs>
          <w:tab w:val="num" w:pos="2880"/>
        </w:tabs>
        <w:ind w:left="2880" w:hanging="360"/>
      </w:pPr>
    </w:lvl>
    <w:lvl w:ilvl="4" w:tplc="7CF086BC" w:tentative="1">
      <w:start w:val="1"/>
      <w:numFmt w:val="lowerLetter"/>
      <w:lvlText w:val="%5."/>
      <w:lvlJc w:val="left"/>
      <w:pPr>
        <w:tabs>
          <w:tab w:val="num" w:pos="3600"/>
        </w:tabs>
        <w:ind w:left="3600" w:hanging="360"/>
      </w:pPr>
    </w:lvl>
    <w:lvl w:ilvl="5" w:tplc="5198ABE2" w:tentative="1">
      <w:start w:val="1"/>
      <w:numFmt w:val="lowerRoman"/>
      <w:lvlText w:val="%6."/>
      <w:lvlJc w:val="right"/>
      <w:pPr>
        <w:tabs>
          <w:tab w:val="num" w:pos="4320"/>
        </w:tabs>
        <w:ind w:left="4320" w:hanging="180"/>
      </w:pPr>
    </w:lvl>
    <w:lvl w:ilvl="6" w:tplc="73087314" w:tentative="1">
      <w:start w:val="1"/>
      <w:numFmt w:val="decimal"/>
      <w:lvlText w:val="%7."/>
      <w:lvlJc w:val="left"/>
      <w:pPr>
        <w:tabs>
          <w:tab w:val="num" w:pos="5040"/>
        </w:tabs>
        <w:ind w:left="5040" w:hanging="360"/>
      </w:pPr>
    </w:lvl>
    <w:lvl w:ilvl="7" w:tplc="2A30EF84" w:tentative="1">
      <w:start w:val="1"/>
      <w:numFmt w:val="lowerLetter"/>
      <w:lvlText w:val="%8."/>
      <w:lvlJc w:val="left"/>
      <w:pPr>
        <w:tabs>
          <w:tab w:val="num" w:pos="5760"/>
        </w:tabs>
        <w:ind w:left="5760" w:hanging="360"/>
      </w:pPr>
    </w:lvl>
    <w:lvl w:ilvl="8" w:tplc="538ED964" w:tentative="1">
      <w:start w:val="1"/>
      <w:numFmt w:val="lowerRoman"/>
      <w:lvlText w:val="%9."/>
      <w:lvlJc w:val="right"/>
      <w:pPr>
        <w:tabs>
          <w:tab w:val="num" w:pos="6480"/>
        </w:tabs>
        <w:ind w:left="6480" w:hanging="180"/>
      </w:pPr>
    </w:lvl>
  </w:abstractNum>
  <w:abstractNum w:abstractNumId="37">
    <w:nsid w:val="7F7E5BC9"/>
    <w:multiLevelType w:val="hybridMultilevel"/>
    <w:tmpl w:val="1C4621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4"/>
    <w:lvlOverride w:ilvl="0">
      <w:lvl w:ilvl="0">
        <w:numFmt w:val="bullet"/>
        <w:lvlText w:val=""/>
        <w:legacy w:legacy="1" w:legacySpace="0" w:legacyIndent="0"/>
        <w:lvlJc w:val="left"/>
        <w:rPr>
          <w:rFonts w:ascii="Wingdings" w:hAnsi="Wingdings" w:hint="default"/>
          <w:sz w:val="22"/>
        </w:rPr>
      </w:lvl>
    </w:lvlOverride>
  </w:num>
  <w:num w:numId="11">
    <w:abstractNumId w:val="29"/>
  </w:num>
  <w:num w:numId="12">
    <w:abstractNumId w:val="15"/>
  </w:num>
  <w:num w:numId="13">
    <w:abstractNumId w:val="24"/>
  </w:num>
  <w:num w:numId="14">
    <w:abstractNumId w:val="36"/>
  </w:num>
  <w:num w:numId="15">
    <w:abstractNumId w:val="19"/>
  </w:num>
  <w:num w:numId="16">
    <w:abstractNumId w:val="30"/>
  </w:num>
  <w:num w:numId="17">
    <w:abstractNumId w:val="35"/>
  </w:num>
  <w:num w:numId="18">
    <w:abstractNumId w:val="18"/>
  </w:num>
  <w:num w:numId="19">
    <w:abstractNumId w:val="25"/>
  </w:num>
  <w:num w:numId="20">
    <w:abstractNumId w:val="28"/>
  </w:num>
  <w:num w:numId="21">
    <w:abstractNumId w:val="31"/>
  </w:num>
  <w:num w:numId="22">
    <w:abstractNumId w:val="14"/>
  </w:num>
  <w:num w:numId="23">
    <w:abstractNumId w:val="17"/>
  </w:num>
  <w:num w:numId="24">
    <w:abstractNumId w:val="3"/>
  </w:num>
  <w:num w:numId="25">
    <w:abstractNumId w:val="32"/>
  </w:num>
  <w:num w:numId="26">
    <w:abstractNumId w:val="2"/>
  </w:num>
  <w:num w:numId="27">
    <w:abstractNumId w:val="23"/>
  </w:num>
  <w:num w:numId="28">
    <w:abstractNumId w:val="20"/>
  </w:num>
  <w:num w:numId="29">
    <w:abstractNumId w:val="37"/>
  </w:num>
  <w:num w:numId="30">
    <w:abstractNumId w:val="1"/>
  </w:num>
  <w:num w:numId="31">
    <w:abstractNumId w:val="21"/>
  </w:num>
  <w:num w:numId="32">
    <w:abstractNumId w:val="33"/>
  </w:num>
  <w:num w:numId="33">
    <w:abstractNumId w:val="22"/>
  </w:num>
  <w:num w:numId="34">
    <w:abstractNumId w:val="0"/>
  </w:num>
  <w:num w:numId="35">
    <w:abstractNumId w:val="27"/>
  </w:num>
  <w:num w:numId="36">
    <w:abstractNumId w:val="26"/>
  </w:num>
  <w:num w:numId="37">
    <w:abstractNumId w:val="3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C2"/>
    <w:rsid w:val="000103D3"/>
    <w:rsid w:val="0001188D"/>
    <w:rsid w:val="000277CF"/>
    <w:rsid w:val="00040EA5"/>
    <w:rsid w:val="000544C0"/>
    <w:rsid w:val="0006690B"/>
    <w:rsid w:val="000926E7"/>
    <w:rsid w:val="000955AF"/>
    <w:rsid w:val="000A1333"/>
    <w:rsid w:val="000B3A7A"/>
    <w:rsid w:val="000C0E0D"/>
    <w:rsid w:val="000D488B"/>
    <w:rsid w:val="000E1A31"/>
    <w:rsid w:val="000E20A6"/>
    <w:rsid w:val="000E4808"/>
    <w:rsid w:val="000E7A53"/>
    <w:rsid w:val="000F4732"/>
    <w:rsid w:val="000F4FC6"/>
    <w:rsid w:val="00105B57"/>
    <w:rsid w:val="001445DC"/>
    <w:rsid w:val="00151E37"/>
    <w:rsid w:val="00163A16"/>
    <w:rsid w:val="00167BCF"/>
    <w:rsid w:val="00173653"/>
    <w:rsid w:val="001771E2"/>
    <w:rsid w:val="001806B8"/>
    <w:rsid w:val="00185FE9"/>
    <w:rsid w:val="001939BB"/>
    <w:rsid w:val="001A2B51"/>
    <w:rsid w:val="001B40A0"/>
    <w:rsid w:val="001C77C7"/>
    <w:rsid w:val="001D2DF9"/>
    <w:rsid w:val="001D41F0"/>
    <w:rsid w:val="002134F8"/>
    <w:rsid w:val="00224473"/>
    <w:rsid w:val="00237D5D"/>
    <w:rsid w:val="002440A4"/>
    <w:rsid w:val="002522CB"/>
    <w:rsid w:val="0026075A"/>
    <w:rsid w:val="00266276"/>
    <w:rsid w:val="00267ECA"/>
    <w:rsid w:val="00270A94"/>
    <w:rsid w:val="00282C5E"/>
    <w:rsid w:val="0028571D"/>
    <w:rsid w:val="002A67F9"/>
    <w:rsid w:val="002B3706"/>
    <w:rsid w:val="002B4CB8"/>
    <w:rsid w:val="002C141A"/>
    <w:rsid w:val="002C43CE"/>
    <w:rsid w:val="002C4AEC"/>
    <w:rsid w:val="002C4EB9"/>
    <w:rsid w:val="002F0D53"/>
    <w:rsid w:val="002F45C3"/>
    <w:rsid w:val="0031472B"/>
    <w:rsid w:val="00317485"/>
    <w:rsid w:val="00323913"/>
    <w:rsid w:val="00324E61"/>
    <w:rsid w:val="00330BFE"/>
    <w:rsid w:val="00333B16"/>
    <w:rsid w:val="00340E6F"/>
    <w:rsid w:val="0035150D"/>
    <w:rsid w:val="003643C3"/>
    <w:rsid w:val="00365187"/>
    <w:rsid w:val="00365C56"/>
    <w:rsid w:val="003669AB"/>
    <w:rsid w:val="00374F94"/>
    <w:rsid w:val="003816E2"/>
    <w:rsid w:val="0038351D"/>
    <w:rsid w:val="00385448"/>
    <w:rsid w:val="0038624A"/>
    <w:rsid w:val="00393E28"/>
    <w:rsid w:val="003A2ECE"/>
    <w:rsid w:val="003A4317"/>
    <w:rsid w:val="003C0F53"/>
    <w:rsid w:val="003D73BE"/>
    <w:rsid w:val="003E75ED"/>
    <w:rsid w:val="00401C58"/>
    <w:rsid w:val="00402FBE"/>
    <w:rsid w:val="004072C2"/>
    <w:rsid w:val="00412198"/>
    <w:rsid w:val="00455D9B"/>
    <w:rsid w:val="00455E3D"/>
    <w:rsid w:val="00466F57"/>
    <w:rsid w:val="00476EFE"/>
    <w:rsid w:val="00482AB3"/>
    <w:rsid w:val="00494D38"/>
    <w:rsid w:val="004A6248"/>
    <w:rsid w:val="004B0373"/>
    <w:rsid w:val="004B2863"/>
    <w:rsid w:val="004D2817"/>
    <w:rsid w:val="004D4167"/>
    <w:rsid w:val="004E2A1B"/>
    <w:rsid w:val="004E6DCA"/>
    <w:rsid w:val="004F0D10"/>
    <w:rsid w:val="005028E4"/>
    <w:rsid w:val="00505D67"/>
    <w:rsid w:val="00506802"/>
    <w:rsid w:val="00510E6C"/>
    <w:rsid w:val="00527D02"/>
    <w:rsid w:val="005317A6"/>
    <w:rsid w:val="0054019C"/>
    <w:rsid w:val="005617CD"/>
    <w:rsid w:val="00574BCA"/>
    <w:rsid w:val="005757BA"/>
    <w:rsid w:val="00580DE5"/>
    <w:rsid w:val="005A2515"/>
    <w:rsid w:val="005B180B"/>
    <w:rsid w:val="005B206D"/>
    <w:rsid w:val="005B513B"/>
    <w:rsid w:val="005B5783"/>
    <w:rsid w:val="005C4E62"/>
    <w:rsid w:val="005D1A0C"/>
    <w:rsid w:val="005D6BDB"/>
    <w:rsid w:val="005D721F"/>
    <w:rsid w:val="005E0474"/>
    <w:rsid w:val="005E553B"/>
    <w:rsid w:val="005F3286"/>
    <w:rsid w:val="005F462C"/>
    <w:rsid w:val="006256AC"/>
    <w:rsid w:val="00632E8E"/>
    <w:rsid w:val="00636742"/>
    <w:rsid w:val="006373E2"/>
    <w:rsid w:val="00647DCD"/>
    <w:rsid w:val="006647E5"/>
    <w:rsid w:val="006662FA"/>
    <w:rsid w:val="006723D1"/>
    <w:rsid w:val="00673A2D"/>
    <w:rsid w:val="00681FFA"/>
    <w:rsid w:val="00696C21"/>
    <w:rsid w:val="006B4F8D"/>
    <w:rsid w:val="006C12B2"/>
    <w:rsid w:val="006E390D"/>
    <w:rsid w:val="006E54B6"/>
    <w:rsid w:val="006E57F7"/>
    <w:rsid w:val="006E5D19"/>
    <w:rsid w:val="006F72CC"/>
    <w:rsid w:val="0072640E"/>
    <w:rsid w:val="007300EC"/>
    <w:rsid w:val="00730F4B"/>
    <w:rsid w:val="007310D1"/>
    <w:rsid w:val="00731DDC"/>
    <w:rsid w:val="007328C6"/>
    <w:rsid w:val="00737726"/>
    <w:rsid w:val="00750947"/>
    <w:rsid w:val="0075689C"/>
    <w:rsid w:val="0076416E"/>
    <w:rsid w:val="00776938"/>
    <w:rsid w:val="00784F09"/>
    <w:rsid w:val="007A4BCF"/>
    <w:rsid w:val="007C4BE5"/>
    <w:rsid w:val="007C6E43"/>
    <w:rsid w:val="007D55A7"/>
    <w:rsid w:val="007E4A8D"/>
    <w:rsid w:val="007E52A4"/>
    <w:rsid w:val="00807D38"/>
    <w:rsid w:val="008240F1"/>
    <w:rsid w:val="008302DC"/>
    <w:rsid w:val="00830BA1"/>
    <w:rsid w:val="0083400E"/>
    <w:rsid w:val="008407BA"/>
    <w:rsid w:val="00841E7B"/>
    <w:rsid w:val="00856A22"/>
    <w:rsid w:val="00857C5B"/>
    <w:rsid w:val="00877930"/>
    <w:rsid w:val="00896181"/>
    <w:rsid w:val="008A40C5"/>
    <w:rsid w:val="008B3912"/>
    <w:rsid w:val="008D4616"/>
    <w:rsid w:val="008D70F2"/>
    <w:rsid w:val="008E4A8C"/>
    <w:rsid w:val="008E7B2B"/>
    <w:rsid w:val="008F2982"/>
    <w:rsid w:val="00904CAD"/>
    <w:rsid w:val="00923F50"/>
    <w:rsid w:val="009366A5"/>
    <w:rsid w:val="00937FDA"/>
    <w:rsid w:val="009425EE"/>
    <w:rsid w:val="00951D82"/>
    <w:rsid w:val="00972491"/>
    <w:rsid w:val="00982247"/>
    <w:rsid w:val="00983B52"/>
    <w:rsid w:val="00984D4A"/>
    <w:rsid w:val="00984EB3"/>
    <w:rsid w:val="00996482"/>
    <w:rsid w:val="00997F20"/>
    <w:rsid w:val="009B23F9"/>
    <w:rsid w:val="009B7CAF"/>
    <w:rsid w:val="009C2499"/>
    <w:rsid w:val="009C2CE1"/>
    <w:rsid w:val="009C7368"/>
    <w:rsid w:val="009E280B"/>
    <w:rsid w:val="009E4437"/>
    <w:rsid w:val="009F4129"/>
    <w:rsid w:val="009F6478"/>
    <w:rsid w:val="00A20494"/>
    <w:rsid w:val="00A208F9"/>
    <w:rsid w:val="00A70A1A"/>
    <w:rsid w:val="00AA4208"/>
    <w:rsid w:val="00AC09C0"/>
    <w:rsid w:val="00AD203B"/>
    <w:rsid w:val="00AE108C"/>
    <w:rsid w:val="00AE69E7"/>
    <w:rsid w:val="00B06365"/>
    <w:rsid w:val="00B143A9"/>
    <w:rsid w:val="00B21AC2"/>
    <w:rsid w:val="00B32488"/>
    <w:rsid w:val="00B45579"/>
    <w:rsid w:val="00B46409"/>
    <w:rsid w:val="00B56C24"/>
    <w:rsid w:val="00B63A6E"/>
    <w:rsid w:val="00B64D67"/>
    <w:rsid w:val="00B72809"/>
    <w:rsid w:val="00B96209"/>
    <w:rsid w:val="00BA17BC"/>
    <w:rsid w:val="00BB0005"/>
    <w:rsid w:val="00BB00BE"/>
    <w:rsid w:val="00BB1EF2"/>
    <w:rsid w:val="00BC74D7"/>
    <w:rsid w:val="00BE0C0F"/>
    <w:rsid w:val="00BE11FE"/>
    <w:rsid w:val="00BF53D3"/>
    <w:rsid w:val="00C051D2"/>
    <w:rsid w:val="00C24FD7"/>
    <w:rsid w:val="00C47029"/>
    <w:rsid w:val="00C617B5"/>
    <w:rsid w:val="00C6410D"/>
    <w:rsid w:val="00C67C18"/>
    <w:rsid w:val="00CA623E"/>
    <w:rsid w:val="00CA62C1"/>
    <w:rsid w:val="00CB12BE"/>
    <w:rsid w:val="00CB188F"/>
    <w:rsid w:val="00CC1EC3"/>
    <w:rsid w:val="00CC7A1C"/>
    <w:rsid w:val="00CD04B3"/>
    <w:rsid w:val="00CD1295"/>
    <w:rsid w:val="00CD2085"/>
    <w:rsid w:val="00CD4DCD"/>
    <w:rsid w:val="00CF1722"/>
    <w:rsid w:val="00CF277A"/>
    <w:rsid w:val="00D02DF4"/>
    <w:rsid w:val="00D11868"/>
    <w:rsid w:val="00D42683"/>
    <w:rsid w:val="00D45154"/>
    <w:rsid w:val="00D52598"/>
    <w:rsid w:val="00D7176A"/>
    <w:rsid w:val="00D8186D"/>
    <w:rsid w:val="00D9799C"/>
    <w:rsid w:val="00DA1B86"/>
    <w:rsid w:val="00DA28ED"/>
    <w:rsid w:val="00DA2939"/>
    <w:rsid w:val="00DA677C"/>
    <w:rsid w:val="00DB4CA1"/>
    <w:rsid w:val="00DC1E5F"/>
    <w:rsid w:val="00DC35DD"/>
    <w:rsid w:val="00DC7E27"/>
    <w:rsid w:val="00DD15B0"/>
    <w:rsid w:val="00DD1B24"/>
    <w:rsid w:val="00DD44D1"/>
    <w:rsid w:val="00DE2508"/>
    <w:rsid w:val="00DF4412"/>
    <w:rsid w:val="00DF5D1A"/>
    <w:rsid w:val="00E2669D"/>
    <w:rsid w:val="00E364FC"/>
    <w:rsid w:val="00E4072C"/>
    <w:rsid w:val="00E418B5"/>
    <w:rsid w:val="00E42B50"/>
    <w:rsid w:val="00E42BC5"/>
    <w:rsid w:val="00E45549"/>
    <w:rsid w:val="00E51221"/>
    <w:rsid w:val="00E51B5C"/>
    <w:rsid w:val="00E55179"/>
    <w:rsid w:val="00E57A84"/>
    <w:rsid w:val="00E66243"/>
    <w:rsid w:val="00E72F35"/>
    <w:rsid w:val="00E73CFD"/>
    <w:rsid w:val="00E84518"/>
    <w:rsid w:val="00E85D8D"/>
    <w:rsid w:val="00E86AB4"/>
    <w:rsid w:val="00E87C07"/>
    <w:rsid w:val="00E95BEA"/>
    <w:rsid w:val="00EA0976"/>
    <w:rsid w:val="00EA1AA4"/>
    <w:rsid w:val="00EB2D42"/>
    <w:rsid w:val="00EB5923"/>
    <w:rsid w:val="00EB5989"/>
    <w:rsid w:val="00EC3D3A"/>
    <w:rsid w:val="00ED1275"/>
    <w:rsid w:val="00ED31B7"/>
    <w:rsid w:val="00ED6C8B"/>
    <w:rsid w:val="00EE3D79"/>
    <w:rsid w:val="00EE74CC"/>
    <w:rsid w:val="00EE7BA8"/>
    <w:rsid w:val="00EF3557"/>
    <w:rsid w:val="00F025D1"/>
    <w:rsid w:val="00F1013C"/>
    <w:rsid w:val="00F17B60"/>
    <w:rsid w:val="00F200E6"/>
    <w:rsid w:val="00F21CE7"/>
    <w:rsid w:val="00F246AB"/>
    <w:rsid w:val="00F260C4"/>
    <w:rsid w:val="00F272BD"/>
    <w:rsid w:val="00F32E2E"/>
    <w:rsid w:val="00F53F78"/>
    <w:rsid w:val="00F627C8"/>
    <w:rsid w:val="00F73FF5"/>
    <w:rsid w:val="00F85845"/>
    <w:rsid w:val="00FA284C"/>
    <w:rsid w:val="00FB1F7D"/>
    <w:rsid w:val="00FB4C59"/>
    <w:rsid w:val="00FB6711"/>
    <w:rsid w:val="00FB7375"/>
    <w:rsid w:val="00FC453F"/>
    <w:rsid w:val="00FD3213"/>
    <w:rsid w:val="00FD382D"/>
    <w:rsid w:val="00FF5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CB85973"/>
  <w15:docId w15:val="{B1EC6EAA-C3E5-45E7-B310-1D6B786C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3CE"/>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C43CE"/>
    <w:rPr>
      <w:rFonts w:ascii="Symbol" w:hAnsi="Symbol"/>
      <w:color w:val="999999"/>
    </w:rPr>
  </w:style>
  <w:style w:type="character" w:customStyle="1" w:styleId="WW8Num2z0">
    <w:name w:val="WW8Num2z0"/>
    <w:rsid w:val="002C43CE"/>
    <w:rPr>
      <w:rFonts w:ascii="Symbol" w:hAnsi="Symbol"/>
    </w:rPr>
  </w:style>
  <w:style w:type="character" w:customStyle="1" w:styleId="WW8Num3z0">
    <w:name w:val="WW8Num3z0"/>
    <w:rsid w:val="002C43CE"/>
    <w:rPr>
      <w:rFonts w:ascii="Symbol" w:hAnsi="Symbol"/>
    </w:rPr>
  </w:style>
  <w:style w:type="character" w:customStyle="1" w:styleId="WW8Num4z0">
    <w:name w:val="WW8Num4z0"/>
    <w:rsid w:val="002C43CE"/>
    <w:rPr>
      <w:rFonts w:ascii="Symbol" w:hAnsi="Symbol"/>
      <w:color w:val="999999"/>
    </w:rPr>
  </w:style>
  <w:style w:type="character" w:customStyle="1" w:styleId="WW8Num5z0">
    <w:name w:val="WW8Num5z0"/>
    <w:rsid w:val="002C43CE"/>
    <w:rPr>
      <w:rFonts w:ascii="Symbol" w:hAnsi="Symbol"/>
    </w:rPr>
  </w:style>
  <w:style w:type="character" w:customStyle="1" w:styleId="WW8Num6z0">
    <w:name w:val="WW8Num6z0"/>
    <w:rsid w:val="002C43CE"/>
    <w:rPr>
      <w:b w:val="0"/>
    </w:rPr>
  </w:style>
  <w:style w:type="character" w:customStyle="1" w:styleId="WW8Num7z0">
    <w:name w:val="WW8Num7z0"/>
    <w:rsid w:val="002C43CE"/>
    <w:rPr>
      <w:rFonts w:ascii="Symbol" w:hAnsi="Symbol"/>
    </w:rPr>
  </w:style>
  <w:style w:type="character" w:customStyle="1" w:styleId="WW8Num8z0">
    <w:name w:val="WW8Num8z0"/>
    <w:rsid w:val="002C43CE"/>
    <w:rPr>
      <w:rFonts w:ascii="Symbol" w:hAnsi="Symbol"/>
    </w:rPr>
  </w:style>
  <w:style w:type="character" w:customStyle="1" w:styleId="Absatz-Standardschriftart">
    <w:name w:val="Absatz-Standardschriftart"/>
    <w:rsid w:val="002C43CE"/>
  </w:style>
  <w:style w:type="character" w:customStyle="1" w:styleId="WW8Num1z1">
    <w:name w:val="WW8Num1z1"/>
    <w:rsid w:val="002C43CE"/>
    <w:rPr>
      <w:rFonts w:ascii="Symbol" w:hAnsi="Symbol" w:cs="Courier New"/>
    </w:rPr>
  </w:style>
  <w:style w:type="character" w:customStyle="1" w:styleId="WW8Num1z2">
    <w:name w:val="WW8Num1z2"/>
    <w:rsid w:val="002C43CE"/>
    <w:rPr>
      <w:rFonts w:ascii="Wingdings" w:hAnsi="Wingdings"/>
    </w:rPr>
  </w:style>
  <w:style w:type="character" w:customStyle="1" w:styleId="WW8Num9z0">
    <w:name w:val="WW8Num9z0"/>
    <w:rsid w:val="002C43CE"/>
    <w:rPr>
      <w:rFonts w:ascii="Wingdings 2" w:hAnsi="Wingdings 2" w:cs="OpenSymbol"/>
    </w:rPr>
  </w:style>
  <w:style w:type="character" w:customStyle="1" w:styleId="WW8Num13z0">
    <w:name w:val="WW8Num13z0"/>
    <w:rsid w:val="002C43CE"/>
    <w:rPr>
      <w:rFonts w:ascii="Symbol" w:hAnsi="Symbol"/>
    </w:rPr>
  </w:style>
  <w:style w:type="character" w:customStyle="1" w:styleId="WW8Num13z1">
    <w:name w:val="WW8Num13z1"/>
    <w:rsid w:val="002C43CE"/>
    <w:rPr>
      <w:rFonts w:ascii="Courier New" w:hAnsi="Courier New" w:cs="Courier New"/>
    </w:rPr>
  </w:style>
  <w:style w:type="character" w:customStyle="1" w:styleId="WW8Num13z2">
    <w:name w:val="WW8Num13z2"/>
    <w:rsid w:val="002C43CE"/>
    <w:rPr>
      <w:rFonts w:ascii="Wingdings" w:hAnsi="Wingdings"/>
    </w:rPr>
  </w:style>
  <w:style w:type="character" w:customStyle="1" w:styleId="WW8Num14z0">
    <w:name w:val="WW8Num14z0"/>
    <w:rsid w:val="002C43CE"/>
    <w:rPr>
      <w:rFonts w:ascii="Times New Roman" w:eastAsia="Times New Roman" w:hAnsi="Times New Roman" w:cs="Times New Roman"/>
    </w:rPr>
  </w:style>
  <w:style w:type="character" w:customStyle="1" w:styleId="WW8Num15z0">
    <w:name w:val="WW8Num15z0"/>
    <w:rsid w:val="002C43CE"/>
    <w:rPr>
      <w:rFonts w:ascii="Symbol" w:hAnsi="Symbol"/>
    </w:rPr>
  </w:style>
  <w:style w:type="character" w:customStyle="1" w:styleId="WW8Num15z1">
    <w:name w:val="WW8Num15z1"/>
    <w:rsid w:val="002C43CE"/>
    <w:rPr>
      <w:rFonts w:ascii="Courier New" w:hAnsi="Courier New" w:cs="Courier New"/>
    </w:rPr>
  </w:style>
  <w:style w:type="character" w:customStyle="1" w:styleId="WW8Num15z2">
    <w:name w:val="WW8Num15z2"/>
    <w:rsid w:val="002C43CE"/>
    <w:rPr>
      <w:rFonts w:ascii="Wingdings" w:hAnsi="Wingdings"/>
    </w:rPr>
  </w:style>
  <w:style w:type="character" w:customStyle="1" w:styleId="WW8Num16z0">
    <w:name w:val="WW8Num16z0"/>
    <w:rsid w:val="002C43CE"/>
    <w:rPr>
      <w:rFonts w:ascii="Symbol" w:hAnsi="Symbol"/>
      <w:color w:val="999999"/>
    </w:rPr>
  </w:style>
  <w:style w:type="character" w:customStyle="1" w:styleId="WW8Num16z1">
    <w:name w:val="WW8Num16z1"/>
    <w:rsid w:val="002C43CE"/>
    <w:rPr>
      <w:rFonts w:ascii="Courier New" w:hAnsi="Courier New" w:cs="Courier New"/>
    </w:rPr>
  </w:style>
  <w:style w:type="character" w:customStyle="1" w:styleId="WW8Num16z2">
    <w:name w:val="WW8Num16z2"/>
    <w:rsid w:val="002C43CE"/>
    <w:rPr>
      <w:rFonts w:ascii="Wingdings" w:hAnsi="Wingdings"/>
    </w:rPr>
  </w:style>
  <w:style w:type="character" w:customStyle="1" w:styleId="WW8Num17z0">
    <w:name w:val="WW8Num17z0"/>
    <w:rsid w:val="002C43CE"/>
    <w:rPr>
      <w:rFonts w:ascii="Symbol" w:hAnsi="Symbol"/>
    </w:rPr>
  </w:style>
  <w:style w:type="character" w:customStyle="1" w:styleId="WW8Num17z1">
    <w:name w:val="WW8Num17z1"/>
    <w:rsid w:val="002C43CE"/>
    <w:rPr>
      <w:rFonts w:ascii="Courier New" w:hAnsi="Courier New" w:cs="Courier New"/>
    </w:rPr>
  </w:style>
  <w:style w:type="character" w:customStyle="1" w:styleId="WW8Num17z2">
    <w:name w:val="WW8Num17z2"/>
    <w:rsid w:val="002C43CE"/>
    <w:rPr>
      <w:rFonts w:ascii="Wingdings" w:hAnsi="Wingdings"/>
    </w:rPr>
  </w:style>
  <w:style w:type="character" w:customStyle="1" w:styleId="WW-Absatz-Standardschriftart">
    <w:name w:val="WW-Absatz-Standardschriftart"/>
    <w:rsid w:val="002C43CE"/>
  </w:style>
  <w:style w:type="character" w:customStyle="1" w:styleId="WW8Num3z1">
    <w:name w:val="WW8Num3z1"/>
    <w:rsid w:val="002C43CE"/>
    <w:rPr>
      <w:rFonts w:ascii="Courier New" w:hAnsi="Courier New" w:cs="Courier New"/>
    </w:rPr>
  </w:style>
  <w:style w:type="character" w:customStyle="1" w:styleId="WW8Num3z2">
    <w:name w:val="WW8Num3z2"/>
    <w:rsid w:val="002C43CE"/>
    <w:rPr>
      <w:rFonts w:ascii="Wingdings" w:hAnsi="Wingdings"/>
    </w:rPr>
  </w:style>
  <w:style w:type="character" w:customStyle="1" w:styleId="WW8Num8z1">
    <w:name w:val="WW8Num8z1"/>
    <w:rsid w:val="002C43CE"/>
    <w:rPr>
      <w:rFonts w:ascii="Courier New" w:hAnsi="Courier New" w:cs="Courier New"/>
    </w:rPr>
  </w:style>
  <w:style w:type="character" w:customStyle="1" w:styleId="WW8Num8z2">
    <w:name w:val="WW8Num8z2"/>
    <w:rsid w:val="002C43CE"/>
    <w:rPr>
      <w:rFonts w:ascii="Wingdings" w:hAnsi="Wingdings"/>
    </w:rPr>
  </w:style>
  <w:style w:type="character" w:customStyle="1" w:styleId="WW8Num11z0">
    <w:name w:val="WW8Num11z0"/>
    <w:rsid w:val="002C43CE"/>
    <w:rPr>
      <w:rFonts w:ascii="Symbol" w:hAnsi="Symbol"/>
      <w:b w:val="0"/>
      <w:i w:val="0"/>
      <w:color w:val="808080"/>
      <w:sz w:val="12"/>
      <w:szCs w:val="12"/>
    </w:rPr>
  </w:style>
  <w:style w:type="character" w:customStyle="1" w:styleId="WW8Num11z1">
    <w:name w:val="WW8Num11z1"/>
    <w:rsid w:val="002C43CE"/>
    <w:rPr>
      <w:rFonts w:ascii="Courier New" w:hAnsi="Courier New" w:cs="Courier New"/>
    </w:rPr>
  </w:style>
  <w:style w:type="character" w:customStyle="1" w:styleId="WW8Num11z2">
    <w:name w:val="WW8Num11z2"/>
    <w:rsid w:val="002C43CE"/>
    <w:rPr>
      <w:rFonts w:ascii="Wingdings" w:hAnsi="Wingdings"/>
    </w:rPr>
  </w:style>
  <w:style w:type="character" w:customStyle="1" w:styleId="WW8Num11z3">
    <w:name w:val="WW8Num11z3"/>
    <w:rsid w:val="002C43CE"/>
    <w:rPr>
      <w:rFonts w:ascii="Symbol" w:hAnsi="Symbol"/>
    </w:rPr>
  </w:style>
  <w:style w:type="character" w:customStyle="1" w:styleId="WW8Num12z1">
    <w:name w:val="WW8Num12z1"/>
    <w:rsid w:val="002C43CE"/>
    <w:rPr>
      <w:rFonts w:ascii="Symbol" w:hAnsi="Symbol"/>
    </w:rPr>
  </w:style>
  <w:style w:type="character" w:customStyle="1" w:styleId="WW8Num14z1">
    <w:name w:val="WW8Num14z1"/>
    <w:rsid w:val="002C43CE"/>
    <w:rPr>
      <w:rFonts w:ascii="Courier New" w:hAnsi="Courier New" w:cs="Courier New"/>
    </w:rPr>
  </w:style>
  <w:style w:type="character" w:customStyle="1" w:styleId="WW8Num14z2">
    <w:name w:val="WW8Num14z2"/>
    <w:rsid w:val="002C43CE"/>
    <w:rPr>
      <w:rFonts w:ascii="Wingdings" w:hAnsi="Wingdings"/>
    </w:rPr>
  </w:style>
  <w:style w:type="character" w:customStyle="1" w:styleId="WW8Num14z3">
    <w:name w:val="WW8Num14z3"/>
    <w:rsid w:val="002C43CE"/>
    <w:rPr>
      <w:rFonts w:ascii="Symbol" w:hAnsi="Symbol"/>
    </w:rPr>
  </w:style>
  <w:style w:type="character" w:customStyle="1" w:styleId="WW8Num16z3">
    <w:name w:val="WW8Num16z3"/>
    <w:rsid w:val="002C43CE"/>
    <w:rPr>
      <w:rFonts w:ascii="Symbol" w:hAnsi="Symbol"/>
    </w:rPr>
  </w:style>
  <w:style w:type="character" w:customStyle="1" w:styleId="WW8Num18z0">
    <w:name w:val="WW8Num18z0"/>
    <w:rsid w:val="002C43CE"/>
    <w:rPr>
      <w:rFonts w:ascii="Symbol" w:hAnsi="Symbol"/>
    </w:rPr>
  </w:style>
  <w:style w:type="character" w:customStyle="1" w:styleId="WW8Num18z1">
    <w:name w:val="WW8Num18z1"/>
    <w:rsid w:val="002C43CE"/>
    <w:rPr>
      <w:rFonts w:ascii="Courier New" w:hAnsi="Courier New" w:cs="Courier New"/>
    </w:rPr>
  </w:style>
  <w:style w:type="character" w:customStyle="1" w:styleId="WW8Num18z2">
    <w:name w:val="WW8Num18z2"/>
    <w:rsid w:val="002C43CE"/>
    <w:rPr>
      <w:rFonts w:ascii="Wingdings" w:hAnsi="Wingdings"/>
    </w:rPr>
  </w:style>
  <w:style w:type="character" w:customStyle="1" w:styleId="WW8Num20z0">
    <w:name w:val="WW8Num20z0"/>
    <w:rsid w:val="002C43CE"/>
    <w:rPr>
      <w:rFonts w:ascii="Symbol" w:hAnsi="Symbol"/>
    </w:rPr>
  </w:style>
  <w:style w:type="character" w:customStyle="1" w:styleId="WW8Num20z1">
    <w:name w:val="WW8Num20z1"/>
    <w:rsid w:val="002C43CE"/>
    <w:rPr>
      <w:rFonts w:ascii="Courier New" w:hAnsi="Courier New" w:cs="Courier New"/>
    </w:rPr>
  </w:style>
  <w:style w:type="character" w:customStyle="1" w:styleId="WW8Num20z2">
    <w:name w:val="WW8Num20z2"/>
    <w:rsid w:val="002C43CE"/>
    <w:rPr>
      <w:rFonts w:ascii="Wingdings" w:hAnsi="Wingdings"/>
    </w:rPr>
  </w:style>
  <w:style w:type="character" w:customStyle="1" w:styleId="WW8Num21z0">
    <w:name w:val="WW8Num21z0"/>
    <w:rsid w:val="002C43CE"/>
    <w:rPr>
      <w:rFonts w:ascii="Symbol" w:hAnsi="Symbol"/>
    </w:rPr>
  </w:style>
  <w:style w:type="character" w:customStyle="1" w:styleId="WW8Num24z0">
    <w:name w:val="WW8Num24z0"/>
    <w:rsid w:val="002C43CE"/>
    <w:rPr>
      <w:rFonts w:ascii="Symbol" w:hAnsi="Symbol"/>
    </w:rPr>
  </w:style>
  <w:style w:type="character" w:customStyle="1" w:styleId="WW8Num24z1">
    <w:name w:val="WW8Num24z1"/>
    <w:rsid w:val="002C43CE"/>
    <w:rPr>
      <w:rFonts w:ascii="Courier New" w:hAnsi="Courier New" w:cs="Courier New"/>
    </w:rPr>
  </w:style>
  <w:style w:type="character" w:customStyle="1" w:styleId="WW8Num24z2">
    <w:name w:val="WW8Num24z2"/>
    <w:rsid w:val="002C43CE"/>
    <w:rPr>
      <w:rFonts w:ascii="Wingdings" w:hAnsi="Wingdings"/>
    </w:rPr>
  </w:style>
  <w:style w:type="character" w:customStyle="1" w:styleId="WW8Num28z0">
    <w:name w:val="WW8Num28z0"/>
    <w:rsid w:val="002C43CE"/>
    <w:rPr>
      <w:rFonts w:ascii="Symbol" w:hAnsi="Symbol"/>
    </w:rPr>
  </w:style>
  <w:style w:type="character" w:customStyle="1" w:styleId="WW8Num28z1">
    <w:name w:val="WW8Num28z1"/>
    <w:rsid w:val="002C43CE"/>
    <w:rPr>
      <w:rFonts w:ascii="Courier New" w:hAnsi="Courier New" w:cs="Courier New"/>
    </w:rPr>
  </w:style>
  <w:style w:type="character" w:customStyle="1" w:styleId="WW8Num28z2">
    <w:name w:val="WW8Num28z2"/>
    <w:rsid w:val="002C43CE"/>
    <w:rPr>
      <w:rFonts w:ascii="Wingdings" w:hAnsi="Wingdings"/>
    </w:rPr>
  </w:style>
  <w:style w:type="character" w:customStyle="1" w:styleId="WW8Num30z0">
    <w:name w:val="WW8Num30z0"/>
    <w:rsid w:val="002C43CE"/>
    <w:rPr>
      <w:rFonts w:ascii="Wingdings" w:hAnsi="Wingdings"/>
    </w:rPr>
  </w:style>
  <w:style w:type="character" w:customStyle="1" w:styleId="WW8Num33z0">
    <w:name w:val="WW8Num33z0"/>
    <w:rsid w:val="002C43CE"/>
    <w:rPr>
      <w:b w:val="0"/>
    </w:rPr>
  </w:style>
  <w:style w:type="character" w:customStyle="1" w:styleId="WW-DefaultParagraphFont">
    <w:name w:val="WW-Default Paragraph Font"/>
    <w:rsid w:val="002C43CE"/>
  </w:style>
  <w:style w:type="character" w:styleId="Strong">
    <w:name w:val="Strong"/>
    <w:qFormat/>
    <w:rsid w:val="002C43CE"/>
    <w:rPr>
      <w:b/>
    </w:rPr>
  </w:style>
  <w:style w:type="character" w:customStyle="1" w:styleId="hl">
    <w:name w:val="hl"/>
    <w:basedOn w:val="WW-DefaultParagraphFont"/>
    <w:rsid w:val="002C43CE"/>
  </w:style>
  <w:style w:type="character" w:customStyle="1" w:styleId="BulletedListTextChar">
    <w:name w:val="Bulleted List Text Char"/>
    <w:rsid w:val="002C43CE"/>
    <w:rPr>
      <w:rFonts w:ascii="Palatino Linotype" w:eastAsia="MS Mincho" w:hAnsi="Palatino Linotype"/>
      <w:kern w:val="1"/>
      <w:lang w:val="en-US" w:eastAsia="ar-SA" w:bidi="ar-SA"/>
    </w:rPr>
  </w:style>
  <w:style w:type="character" w:styleId="CommentReference">
    <w:name w:val="annotation reference"/>
    <w:rsid w:val="002C43CE"/>
    <w:rPr>
      <w:sz w:val="16"/>
      <w:szCs w:val="16"/>
    </w:rPr>
  </w:style>
  <w:style w:type="character" w:customStyle="1" w:styleId="CommentTextChar">
    <w:name w:val="Comment Text Char"/>
    <w:basedOn w:val="WW-DefaultParagraphFont"/>
    <w:rsid w:val="002C43CE"/>
  </w:style>
  <w:style w:type="character" w:customStyle="1" w:styleId="CommentSubjectChar">
    <w:name w:val="Comment Subject Char"/>
    <w:rsid w:val="002C43CE"/>
    <w:rPr>
      <w:b/>
      <w:bCs/>
    </w:rPr>
  </w:style>
  <w:style w:type="character" w:customStyle="1" w:styleId="HeaderChar">
    <w:name w:val="Header Char"/>
    <w:rsid w:val="002C43CE"/>
    <w:rPr>
      <w:sz w:val="24"/>
      <w:szCs w:val="24"/>
    </w:rPr>
  </w:style>
  <w:style w:type="character" w:customStyle="1" w:styleId="FooterChar">
    <w:name w:val="Footer Char"/>
    <w:rsid w:val="002C43CE"/>
    <w:rPr>
      <w:sz w:val="24"/>
      <w:szCs w:val="24"/>
    </w:rPr>
  </w:style>
  <w:style w:type="character" w:customStyle="1" w:styleId="Bullets">
    <w:name w:val="Bullets"/>
    <w:rsid w:val="002C43CE"/>
    <w:rPr>
      <w:rFonts w:ascii="OpenSymbol" w:eastAsia="OpenSymbol" w:hAnsi="OpenSymbol" w:cs="OpenSymbol"/>
    </w:rPr>
  </w:style>
  <w:style w:type="paragraph" w:customStyle="1" w:styleId="Heading">
    <w:name w:val="Heading"/>
    <w:basedOn w:val="Normal"/>
    <w:next w:val="BodyText"/>
    <w:rsid w:val="002C43CE"/>
    <w:pPr>
      <w:keepNext/>
      <w:spacing w:before="240" w:after="120"/>
    </w:pPr>
    <w:rPr>
      <w:rFonts w:ascii="Arial" w:eastAsia="Microsoft YaHei" w:hAnsi="Arial" w:cs="Mangal"/>
      <w:sz w:val="28"/>
      <w:szCs w:val="28"/>
    </w:rPr>
  </w:style>
  <w:style w:type="paragraph" w:styleId="BodyText">
    <w:name w:val="Body Text"/>
    <w:basedOn w:val="Normal"/>
    <w:rsid w:val="002C43CE"/>
    <w:pPr>
      <w:spacing w:after="120"/>
    </w:pPr>
  </w:style>
  <w:style w:type="paragraph" w:styleId="List">
    <w:name w:val="List"/>
    <w:basedOn w:val="BodyText"/>
    <w:rsid w:val="002C43CE"/>
    <w:rPr>
      <w:rFonts w:cs="Mangal"/>
    </w:rPr>
  </w:style>
  <w:style w:type="paragraph" w:styleId="Caption">
    <w:name w:val="caption"/>
    <w:basedOn w:val="Normal"/>
    <w:qFormat/>
    <w:rsid w:val="002C43CE"/>
    <w:pPr>
      <w:suppressLineNumbers/>
      <w:spacing w:before="120" w:after="120"/>
    </w:pPr>
    <w:rPr>
      <w:rFonts w:cs="Mangal"/>
      <w:i/>
      <w:iCs/>
    </w:rPr>
  </w:style>
  <w:style w:type="paragraph" w:customStyle="1" w:styleId="Index">
    <w:name w:val="Index"/>
    <w:basedOn w:val="Normal"/>
    <w:rsid w:val="002C43CE"/>
    <w:pPr>
      <w:suppressLineNumbers/>
    </w:pPr>
    <w:rPr>
      <w:rFonts w:cs="Mangal"/>
    </w:rPr>
  </w:style>
  <w:style w:type="paragraph" w:styleId="BodyText2">
    <w:name w:val="Body Text 2"/>
    <w:basedOn w:val="Normal"/>
    <w:rsid w:val="002C43CE"/>
    <w:pPr>
      <w:spacing w:after="120" w:line="480" w:lineRule="auto"/>
    </w:pPr>
    <w:rPr>
      <w:sz w:val="20"/>
      <w:szCs w:val="20"/>
    </w:rPr>
  </w:style>
  <w:style w:type="paragraph" w:customStyle="1" w:styleId="bulletedlist">
    <w:name w:val="bulleted list"/>
    <w:basedOn w:val="Normal"/>
    <w:rsid w:val="002C43CE"/>
    <w:pPr>
      <w:tabs>
        <w:tab w:val="num" w:pos="288"/>
      </w:tabs>
      <w:spacing w:before="40" w:after="80" w:line="220" w:lineRule="exact"/>
      <w:ind w:left="288" w:hanging="288"/>
    </w:pPr>
    <w:rPr>
      <w:rFonts w:ascii="Tahoma" w:hAnsi="Tahoma"/>
      <w:spacing w:val="10"/>
      <w:sz w:val="16"/>
      <w:szCs w:val="16"/>
    </w:rPr>
  </w:style>
  <w:style w:type="paragraph" w:customStyle="1" w:styleId="bulletedlistlastline">
    <w:name w:val="bulleted list last line"/>
    <w:basedOn w:val="bulletedlist"/>
    <w:rsid w:val="002C43CE"/>
    <w:pPr>
      <w:spacing w:after="240"/>
    </w:pPr>
    <w:rPr>
      <w:szCs w:val="20"/>
    </w:rPr>
  </w:style>
  <w:style w:type="paragraph" w:customStyle="1" w:styleId="Achievement">
    <w:name w:val="Achievement"/>
    <w:basedOn w:val="BodyText"/>
    <w:rsid w:val="002C43CE"/>
    <w:pPr>
      <w:tabs>
        <w:tab w:val="num" w:pos="360"/>
      </w:tabs>
      <w:spacing w:after="60" w:line="220" w:lineRule="atLeast"/>
      <w:ind w:left="245" w:hanging="245"/>
      <w:jc w:val="both"/>
    </w:pPr>
    <w:rPr>
      <w:rFonts w:ascii="Arial" w:hAnsi="Arial"/>
      <w:spacing w:val="-5"/>
      <w:sz w:val="20"/>
      <w:szCs w:val="20"/>
    </w:rPr>
  </w:style>
  <w:style w:type="paragraph" w:styleId="BalloonText">
    <w:name w:val="Balloon Text"/>
    <w:basedOn w:val="Normal"/>
    <w:rsid w:val="002C43CE"/>
    <w:rPr>
      <w:rFonts w:ascii="Tahoma" w:hAnsi="Tahoma" w:cs="Tahoma"/>
      <w:sz w:val="16"/>
      <w:szCs w:val="16"/>
    </w:rPr>
  </w:style>
  <w:style w:type="paragraph" w:styleId="DocumentMap">
    <w:name w:val="Document Map"/>
    <w:basedOn w:val="Normal"/>
    <w:rsid w:val="002C43CE"/>
    <w:pPr>
      <w:shd w:val="clear" w:color="auto" w:fill="000080"/>
    </w:pPr>
    <w:rPr>
      <w:rFonts w:ascii="Tahoma" w:hAnsi="Tahoma" w:cs="Tahoma"/>
      <w:sz w:val="20"/>
      <w:szCs w:val="20"/>
    </w:rPr>
  </w:style>
  <w:style w:type="paragraph" w:customStyle="1" w:styleId="bull1">
    <w:name w:val="bull1"/>
    <w:basedOn w:val="Normal"/>
    <w:rsid w:val="002C43CE"/>
    <w:pPr>
      <w:widowControl w:val="0"/>
      <w:tabs>
        <w:tab w:val="num" w:pos="2088"/>
      </w:tabs>
      <w:ind w:left="2088" w:hanging="360"/>
      <w:jc w:val="both"/>
    </w:pPr>
    <w:rPr>
      <w:rFonts w:ascii="Arial" w:eastAsia="MS Mincho" w:hAnsi="Arial"/>
      <w:kern w:val="1"/>
      <w:sz w:val="20"/>
      <w:szCs w:val="20"/>
    </w:rPr>
  </w:style>
  <w:style w:type="paragraph" w:customStyle="1" w:styleId="BulletedListText">
    <w:name w:val="Bulleted List Text"/>
    <w:basedOn w:val="bull1"/>
    <w:rsid w:val="002C43CE"/>
    <w:rPr>
      <w:rFonts w:ascii="Palatino Linotype" w:hAnsi="Palatino Linotype"/>
    </w:rPr>
  </w:style>
  <w:style w:type="paragraph" w:styleId="CommentText">
    <w:name w:val="annotation text"/>
    <w:basedOn w:val="Normal"/>
    <w:rsid w:val="002C43CE"/>
    <w:rPr>
      <w:sz w:val="20"/>
      <w:szCs w:val="20"/>
    </w:rPr>
  </w:style>
  <w:style w:type="paragraph" w:styleId="CommentSubject">
    <w:name w:val="annotation subject"/>
    <w:basedOn w:val="CommentText"/>
    <w:next w:val="CommentText"/>
    <w:rsid w:val="002C43CE"/>
    <w:rPr>
      <w:b/>
      <w:bCs/>
    </w:rPr>
  </w:style>
  <w:style w:type="paragraph" w:styleId="Header">
    <w:name w:val="header"/>
    <w:basedOn w:val="Normal"/>
    <w:rsid w:val="002C43CE"/>
    <w:pPr>
      <w:tabs>
        <w:tab w:val="center" w:pos="4680"/>
        <w:tab w:val="right" w:pos="9360"/>
      </w:tabs>
    </w:pPr>
  </w:style>
  <w:style w:type="paragraph" w:styleId="Footer">
    <w:name w:val="footer"/>
    <w:basedOn w:val="Normal"/>
    <w:rsid w:val="002C43CE"/>
    <w:pPr>
      <w:tabs>
        <w:tab w:val="center" w:pos="4680"/>
        <w:tab w:val="right" w:pos="9360"/>
      </w:tabs>
    </w:pPr>
  </w:style>
  <w:style w:type="paragraph" w:customStyle="1" w:styleId="ResumeBodyText">
    <w:name w:val="Resume_Body Text"/>
    <w:basedOn w:val="Normal"/>
    <w:rsid w:val="002C43CE"/>
    <w:pPr>
      <w:spacing w:before="60" w:after="60"/>
      <w:jc w:val="both"/>
    </w:pPr>
    <w:rPr>
      <w:rFonts w:ascii="Arial" w:hAnsi="Arial"/>
      <w:sz w:val="20"/>
    </w:rPr>
  </w:style>
  <w:style w:type="paragraph" w:customStyle="1" w:styleId="Body">
    <w:name w:val="Body"/>
    <w:rsid w:val="002C43CE"/>
    <w:pPr>
      <w:suppressAutoHyphens/>
      <w:spacing w:before="100" w:after="100" w:line="280" w:lineRule="exact"/>
    </w:pPr>
    <w:rPr>
      <w:rFonts w:ascii="Verdana" w:eastAsia="Arial" w:hAnsi="Verdana"/>
      <w:color w:val="000000"/>
      <w:sz w:val="18"/>
      <w:szCs w:val="32"/>
      <w:lang w:eastAsia="ar-SA"/>
    </w:rPr>
  </w:style>
  <w:style w:type="paragraph" w:customStyle="1" w:styleId="CharCharCharChar">
    <w:name w:val="Char Char Char Char"/>
    <w:basedOn w:val="Normal"/>
    <w:rsid w:val="002C43CE"/>
    <w:pPr>
      <w:spacing w:after="160" w:line="240" w:lineRule="exact"/>
      <w:jc w:val="both"/>
    </w:pPr>
    <w:rPr>
      <w:rFonts w:ascii="Verdana" w:hAnsi="Verdana" w:cs="Verdana"/>
      <w:sz w:val="20"/>
      <w:szCs w:val="20"/>
      <w:lang w:val="en-GB"/>
    </w:rPr>
  </w:style>
  <w:style w:type="paragraph" w:styleId="ListParagraph">
    <w:name w:val="List Paragraph"/>
    <w:basedOn w:val="Normal"/>
    <w:uiPriority w:val="34"/>
    <w:qFormat/>
    <w:rsid w:val="002C43CE"/>
    <w:pPr>
      <w:overflowPunct w:val="0"/>
    </w:pPr>
    <w:rPr>
      <w:kern w:val="1"/>
      <w:szCs w:val="20"/>
    </w:rPr>
  </w:style>
  <w:style w:type="paragraph" w:customStyle="1" w:styleId="TableContents">
    <w:name w:val="Table Contents"/>
    <w:basedOn w:val="Normal"/>
    <w:rsid w:val="002C43CE"/>
    <w:pPr>
      <w:suppressLineNumbers/>
    </w:pPr>
  </w:style>
  <w:style w:type="paragraph" w:customStyle="1" w:styleId="TableHeading">
    <w:name w:val="Table Heading"/>
    <w:basedOn w:val="TableContents"/>
    <w:rsid w:val="002C43CE"/>
    <w:pPr>
      <w:jc w:val="center"/>
    </w:pPr>
    <w:rPr>
      <w:b/>
      <w:bCs/>
    </w:rPr>
  </w:style>
  <w:style w:type="paragraph" w:styleId="HTMLPreformatted">
    <w:name w:val="HTML Preformatted"/>
    <w:basedOn w:val="Normal"/>
    <w:link w:val="HTMLPreformattedChar"/>
    <w:rsid w:val="00ED3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ED31B7"/>
    <w:rPr>
      <w:rFonts w:ascii="Courier New" w:hAnsi="Courier New" w:cs="Courier New"/>
    </w:rPr>
  </w:style>
  <w:style w:type="character" w:customStyle="1" w:styleId="apple-converted-space">
    <w:name w:val="apple-converted-space"/>
    <w:rsid w:val="00ED31B7"/>
  </w:style>
  <w:style w:type="paragraph" w:customStyle="1" w:styleId="Default">
    <w:name w:val="Default"/>
    <w:rsid w:val="00984D4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4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0B129-2F62-498D-A906-3E7D8A95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VyomLabs</dc:creator>
  <cp:lastModifiedBy>vikash kumar</cp:lastModifiedBy>
  <cp:revision>56</cp:revision>
  <cp:lastPrinted>2016-06-17T10:30:00Z</cp:lastPrinted>
  <dcterms:created xsi:type="dcterms:W3CDTF">2020-06-17T17:58:00Z</dcterms:created>
  <dcterms:modified xsi:type="dcterms:W3CDTF">2020-09-01T10:36:00Z</dcterms:modified>
</cp:coreProperties>
</file>