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8A02CB" w14:textId="77777777" w:rsidR="00256D38" w:rsidRPr="00A61B52" w:rsidRDefault="00000000">
      <w:pPr>
        <w:pStyle w:val="divdocumentname"/>
        <w:spacing w:before="160" w:line="54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 w:rsidRPr="00A61B52">
        <w:rPr>
          <w:rStyle w:val="span"/>
          <w:rFonts w:ascii="Arial" w:eastAsia="Arial" w:hAnsi="Arial" w:cs="Arial"/>
          <w:b/>
          <w:bCs/>
          <w:caps/>
          <w:sz w:val="28"/>
          <w:szCs w:val="28"/>
        </w:rPr>
        <w:t>Karambir</w:t>
      </w:r>
      <w:r w:rsidRPr="00A61B52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  <w:r w:rsidRPr="00A61B52">
        <w:rPr>
          <w:rStyle w:val="spanlName"/>
          <w:rFonts w:ascii="Arial" w:eastAsia="Arial" w:hAnsi="Arial" w:cs="Arial"/>
          <w:caps/>
          <w:sz w:val="28"/>
          <w:szCs w:val="28"/>
        </w:rPr>
        <w:t>Sharma</w:t>
      </w:r>
    </w:p>
    <w:p w14:paraId="209A0369" w14:textId="77777777" w:rsidR="00256D38" w:rsidRPr="00A61B52" w:rsidRDefault="00000000">
      <w:pPr>
        <w:pStyle w:val="div"/>
        <w:spacing w:line="0" w:lineRule="atLeast"/>
        <w:rPr>
          <w:rFonts w:ascii="Arial" w:eastAsia="Arial" w:hAnsi="Arial" w:cs="Arial"/>
          <w:sz w:val="28"/>
          <w:szCs w:val="28"/>
        </w:rPr>
      </w:pPr>
      <w:r w:rsidRPr="00A61B52">
        <w:rPr>
          <w:rFonts w:ascii="Arial" w:eastAsia="Arial" w:hAnsi="Arial" w:cs="Arial"/>
          <w:sz w:val="28"/>
          <w:szCs w:val="28"/>
        </w:rPr>
        <w:t> </w:t>
      </w:r>
    </w:p>
    <w:p w14:paraId="4F818891" w14:textId="77777777" w:rsidR="00256D38" w:rsidRPr="00A61B52" w:rsidRDefault="00000000">
      <w:pPr>
        <w:pStyle w:val="divdocumentaddress"/>
        <w:pBdr>
          <w:top w:val="single" w:sz="8" w:space="0" w:color="006699"/>
        </w:pBdr>
        <w:spacing w:before="60" w:line="28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61B52">
        <w:rPr>
          <w:rStyle w:val="span"/>
          <w:rFonts w:ascii="Arial" w:eastAsia="Arial" w:hAnsi="Arial" w:cs="Arial"/>
          <w:b/>
          <w:bCs/>
          <w:sz w:val="28"/>
          <w:szCs w:val="28"/>
        </w:rPr>
        <w:t>Delhi India | 9650605979 | Karamvir100@gmail.com</w:t>
      </w:r>
      <w:r w:rsidRPr="00A61B5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7611012" w14:textId="77777777" w:rsidR="00256D38" w:rsidRPr="00A61B52" w:rsidRDefault="00000000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 w:rsidRPr="00A61B52">
        <w:rPr>
          <w:rFonts w:ascii="Arial" w:eastAsia="Arial" w:hAnsi="Arial" w:cs="Arial"/>
          <w:b/>
          <w:bCs/>
        </w:rPr>
        <w:t>Summary</w:t>
      </w:r>
    </w:p>
    <w:p w14:paraId="21B263E0" w14:textId="494E4C5C" w:rsidR="00256D38" w:rsidRPr="00A61B52" w:rsidRDefault="00000000">
      <w:pPr>
        <w:pStyle w:val="p"/>
        <w:spacing w:line="260" w:lineRule="atLeast"/>
        <w:rPr>
          <w:rFonts w:ascii="Arial" w:eastAsia="Arial" w:hAnsi="Arial" w:cs="Arial"/>
          <w:sz w:val="28"/>
          <w:szCs w:val="28"/>
        </w:rPr>
      </w:pPr>
      <w:r w:rsidRPr="00A61B52">
        <w:rPr>
          <w:rFonts w:ascii="Arial" w:eastAsia="Arial" w:hAnsi="Arial" w:cs="Arial"/>
          <w:sz w:val="28"/>
          <w:szCs w:val="28"/>
        </w:rPr>
        <w:t>Full Stack Developer equipped with great coding, debugging and project management abilities. Accomplishes project goals consistently with elegant, scalable code. Works great with team members under Agile and Scrum frameworks.</w:t>
      </w:r>
      <w:r w:rsidR="00431952" w:rsidRPr="00A61B52">
        <w:rPr>
          <w:rFonts w:ascii="Arial" w:eastAsia="Arial" w:hAnsi="Arial" w:cs="Arial"/>
          <w:sz w:val="28"/>
          <w:szCs w:val="28"/>
        </w:rPr>
        <w:t xml:space="preserve"> </w:t>
      </w:r>
      <w:r w:rsidRPr="00A61B52">
        <w:rPr>
          <w:rFonts w:ascii="Arial" w:eastAsia="Arial" w:hAnsi="Arial" w:cs="Arial"/>
          <w:sz w:val="28"/>
          <w:szCs w:val="28"/>
        </w:rPr>
        <w:t>Maintain strong object-oriented and software architecture fundamentals.</w:t>
      </w:r>
    </w:p>
    <w:p w14:paraId="53AE39FA" w14:textId="77777777" w:rsidR="00256D38" w:rsidRPr="00B13E39" w:rsidRDefault="00000000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 w:rsidRPr="00B13E39">
        <w:rPr>
          <w:rFonts w:ascii="Arial" w:eastAsia="Arial" w:hAnsi="Arial" w:cs="Arial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0"/>
        <w:gridCol w:w="5320"/>
      </w:tblGrid>
      <w:tr w:rsidR="00256D38" w:rsidRPr="00B13E39" w14:paraId="54FD4D41" w14:textId="77777777">
        <w:tc>
          <w:tcPr>
            <w:tcW w:w="5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6EE2C" w14:textId="024CCD7B" w:rsidR="00BA2508" w:rsidRPr="00B13E39" w:rsidRDefault="00BA2508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NET Core</w:t>
            </w:r>
          </w:p>
          <w:p w14:paraId="74A71747" w14:textId="77777777" w:rsidR="00B13E39" w:rsidRPr="00B13E39" w:rsidRDefault="00B13E39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MVC 4</w:t>
            </w:r>
          </w:p>
          <w:p w14:paraId="4934F27B" w14:textId="77777777" w:rsidR="00B13E39" w:rsidRPr="00B13E39" w:rsidRDefault="00B13E39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C#</w:t>
            </w:r>
          </w:p>
          <w:p w14:paraId="0F4743E9" w14:textId="77777777" w:rsidR="00B13E39" w:rsidRPr="00B13E39" w:rsidRDefault="00B13E39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ASP .NET</w:t>
            </w:r>
          </w:p>
          <w:p w14:paraId="24D21CB8" w14:textId="77777777" w:rsidR="00B13E39" w:rsidRPr="00B13E39" w:rsidRDefault="00B13E39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Data Structure and Algo</w:t>
            </w:r>
          </w:p>
          <w:p w14:paraId="644BA5B4" w14:textId="77777777" w:rsidR="00B13E39" w:rsidRPr="00B13E39" w:rsidRDefault="00B13E39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Java Script</w:t>
            </w:r>
          </w:p>
          <w:p w14:paraId="4520C55B" w14:textId="77777777" w:rsidR="00B13E39" w:rsidRPr="00B13E39" w:rsidRDefault="00B13E39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React JS</w:t>
            </w:r>
          </w:p>
          <w:p w14:paraId="153FFB2B" w14:textId="77777777" w:rsidR="00B13E39" w:rsidRPr="00B13E39" w:rsidRDefault="00B13E39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Web APIs</w:t>
            </w:r>
          </w:p>
          <w:p w14:paraId="5A39E701" w14:textId="4604AB06" w:rsidR="00F736F5" w:rsidRDefault="00F736F5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System Design</w:t>
            </w:r>
            <w:r w:rsidR="007A0A77">
              <w:rPr>
                <w:rFonts w:ascii="Arial" w:eastAsia="Arial" w:hAnsi="Arial" w:cs="Arial"/>
                <w:sz w:val="28"/>
                <w:szCs w:val="28"/>
              </w:rPr>
              <w:t xml:space="preserve"> (LLD, HLD)</w:t>
            </w:r>
          </w:p>
          <w:p w14:paraId="214F1E61" w14:textId="77777777" w:rsidR="00E03035" w:rsidRDefault="00E03035" w:rsidP="00B13E3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WinForms</w:t>
            </w:r>
          </w:p>
          <w:p w14:paraId="632426EA" w14:textId="3C21DA13" w:rsidR="00E03035" w:rsidRPr="00B13E39" w:rsidRDefault="00E03035" w:rsidP="0028506A">
            <w:pPr>
              <w:pStyle w:val="ulli"/>
              <w:spacing w:line="260" w:lineRule="atLeast"/>
              <w:ind w:left="64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1E30D" w14:textId="77777777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Microsoft SQL Server</w:t>
            </w:r>
          </w:p>
          <w:p w14:paraId="51102EE1" w14:textId="77777777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GIT</w:t>
            </w:r>
          </w:p>
          <w:p w14:paraId="74E360AD" w14:textId="77777777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Postman</w:t>
            </w:r>
          </w:p>
          <w:p w14:paraId="5200BF1D" w14:textId="77777777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Swagger</w:t>
            </w:r>
          </w:p>
          <w:p w14:paraId="01B09587" w14:textId="43E3BC3B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CI</w:t>
            </w:r>
            <w:r w:rsidR="00737289" w:rsidRPr="00B13E39">
              <w:rPr>
                <w:rFonts w:ascii="Arial" w:eastAsia="Arial" w:hAnsi="Arial" w:cs="Arial"/>
                <w:sz w:val="28"/>
                <w:szCs w:val="28"/>
              </w:rPr>
              <w:t xml:space="preserve"> / </w:t>
            </w:r>
            <w:r w:rsidRPr="00B13E39">
              <w:rPr>
                <w:rFonts w:ascii="Arial" w:eastAsia="Arial" w:hAnsi="Arial" w:cs="Arial"/>
                <w:sz w:val="28"/>
                <w:szCs w:val="28"/>
              </w:rPr>
              <w:t>CD</w:t>
            </w:r>
          </w:p>
          <w:p w14:paraId="6E651549" w14:textId="77777777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Docker</w:t>
            </w:r>
          </w:p>
          <w:p w14:paraId="36EE8909" w14:textId="77777777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HCC Kubernetes</w:t>
            </w:r>
          </w:p>
          <w:p w14:paraId="780BDDE1" w14:textId="77777777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OSFI Kubernetes</w:t>
            </w:r>
          </w:p>
          <w:p w14:paraId="7A4C091B" w14:textId="77777777" w:rsidR="00256D38" w:rsidRPr="00B13E39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Jenkin</w:t>
            </w:r>
          </w:p>
          <w:p w14:paraId="0FA50599" w14:textId="77777777" w:rsidR="00256D38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8"/>
                <w:szCs w:val="28"/>
              </w:rPr>
            </w:pPr>
            <w:r w:rsidRPr="00B13E39">
              <w:rPr>
                <w:rFonts w:ascii="Arial" w:eastAsia="Arial" w:hAnsi="Arial" w:cs="Arial"/>
                <w:sz w:val="28"/>
                <w:szCs w:val="28"/>
              </w:rPr>
              <w:t>Grafana</w:t>
            </w:r>
          </w:p>
          <w:p w14:paraId="52064120" w14:textId="1DA94F96" w:rsidR="00FF0DBA" w:rsidRPr="00B13E39" w:rsidRDefault="00FF0DBA" w:rsidP="0028506A">
            <w:pPr>
              <w:pStyle w:val="ulli"/>
              <w:spacing w:line="260" w:lineRule="atLeast"/>
              <w:ind w:left="64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4898E48" w14:textId="77777777" w:rsidR="00256D38" w:rsidRPr="00A61B52" w:rsidRDefault="00000000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 w:rsidRPr="00A61B52">
        <w:rPr>
          <w:rFonts w:ascii="Arial" w:eastAsia="Arial" w:hAnsi="Arial" w:cs="Arial"/>
          <w:b/>
          <w:bCs/>
        </w:rPr>
        <w:t>Experience</w:t>
      </w:r>
    </w:p>
    <w:p w14:paraId="4E8AF51A" w14:textId="77777777" w:rsidR="00C61ABB" w:rsidRPr="00A61B52" w:rsidRDefault="00C61ABB" w:rsidP="00C61ABB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sz w:val="28"/>
          <w:szCs w:val="28"/>
        </w:rPr>
      </w:pPr>
      <w:r>
        <w:rPr>
          <w:rStyle w:val="spanjobtitle"/>
          <w:rFonts w:ascii="Arial" w:eastAsia="Arial" w:hAnsi="Arial" w:cs="Arial"/>
          <w:sz w:val="28"/>
          <w:szCs w:val="28"/>
        </w:rPr>
        <w:t xml:space="preserve">Senior </w:t>
      </w:r>
      <w:r w:rsidRPr="00A61B52">
        <w:rPr>
          <w:rStyle w:val="spanjobtitle"/>
          <w:rFonts w:ascii="Arial" w:eastAsia="Arial" w:hAnsi="Arial" w:cs="Arial"/>
          <w:sz w:val="28"/>
          <w:szCs w:val="28"/>
        </w:rPr>
        <w:t>Software Engineer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ab/>
        <w:t xml:space="preserve"> </w:t>
      </w:r>
      <w:r w:rsidRPr="00A61B52">
        <w:rPr>
          <w:rStyle w:val="spanjobdates"/>
          <w:rFonts w:ascii="Arial" w:eastAsia="Arial" w:hAnsi="Arial" w:cs="Arial"/>
          <w:sz w:val="28"/>
          <w:szCs w:val="28"/>
        </w:rPr>
        <w:t>09/2018 to Current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 xml:space="preserve"> </w:t>
      </w:r>
    </w:p>
    <w:p w14:paraId="43E9C5E7" w14:textId="77777777" w:rsidR="00C61ABB" w:rsidRPr="00A61B52" w:rsidRDefault="00C61ABB" w:rsidP="00C61ABB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8"/>
          <w:szCs w:val="28"/>
        </w:rPr>
      </w:pPr>
      <w:r w:rsidRPr="00A61B52">
        <w:rPr>
          <w:rStyle w:val="spancompanyname"/>
          <w:rFonts w:ascii="Arial" w:eastAsia="Arial" w:hAnsi="Arial" w:cs="Arial"/>
          <w:sz w:val="28"/>
          <w:szCs w:val="28"/>
        </w:rPr>
        <w:t>Optum Global Solutions (INDIA) Pvt Ltd</w:t>
      </w:r>
      <w:r w:rsidRPr="00A61B52">
        <w:rPr>
          <w:rFonts w:ascii="Arial" w:eastAsia="Arial" w:hAnsi="Arial" w:cs="Arial"/>
          <w:sz w:val="28"/>
          <w:szCs w:val="28"/>
        </w:rPr>
        <w:t xml:space="preserve"> 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ab/>
        <w:t xml:space="preserve"> </w:t>
      </w:r>
      <w:r w:rsidRPr="00A61B52">
        <w:rPr>
          <w:rStyle w:val="spanjoblocation"/>
          <w:rFonts w:ascii="Arial" w:eastAsia="Arial" w:hAnsi="Arial" w:cs="Arial"/>
          <w:sz w:val="28"/>
          <w:szCs w:val="28"/>
        </w:rPr>
        <w:t>Delhi, India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 xml:space="preserve"> </w:t>
      </w:r>
    </w:p>
    <w:p w14:paraId="7A5A187D" w14:textId="77777777" w:rsidR="00C61ABB" w:rsidRPr="00A61B52" w:rsidRDefault="00C61ABB" w:rsidP="00C61ABB">
      <w:pPr>
        <w:pStyle w:val="ulli"/>
        <w:numPr>
          <w:ilvl w:val="0"/>
          <w:numId w:val="3"/>
        </w:numPr>
        <w:spacing w:line="260" w:lineRule="atLeast"/>
        <w:ind w:left="640" w:hanging="252"/>
        <w:rPr>
          <w:rFonts w:ascii="Arial" w:eastAsia="Arial" w:hAnsi="Arial" w:cs="Arial"/>
          <w:sz w:val="28"/>
          <w:szCs w:val="28"/>
        </w:rPr>
      </w:pPr>
      <w:r w:rsidRPr="00A61B52">
        <w:rPr>
          <w:rFonts w:ascii="Arial" w:hAnsi="Arial" w:cs="Arial"/>
          <w:color w:val="1C1E21"/>
          <w:sz w:val="28"/>
          <w:szCs w:val="28"/>
        </w:rPr>
        <w:t>Working on streamline the process of tracking and managing the physical and virtual assets.</w:t>
      </w:r>
    </w:p>
    <w:p w14:paraId="6D6A70FD" w14:textId="77777777" w:rsidR="00C61ABB" w:rsidRPr="00A61B52" w:rsidRDefault="00C61ABB" w:rsidP="00C61ABB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Building and maintaining the automation pipeline for the Middleware and Databases.</w:t>
      </w:r>
    </w:p>
    <w:p w14:paraId="277D843C" w14:textId="77777777" w:rsidR="00C61ABB" w:rsidRPr="00A61B52" w:rsidRDefault="00C61ABB" w:rsidP="00C61ABB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Responsible for the hosting the services on the container and analyzing, visualizing the applications.</w:t>
      </w:r>
    </w:p>
    <w:p w14:paraId="1546C20C" w14:textId="77777777" w:rsidR="00C61ABB" w:rsidRPr="00A61B52" w:rsidRDefault="00C61ABB" w:rsidP="00C61ABB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8"/>
          <w:szCs w:val="28"/>
        </w:rPr>
      </w:pPr>
      <w:r w:rsidRPr="00A61B52">
        <w:rPr>
          <w:rStyle w:val="spanjobtitle"/>
          <w:rFonts w:ascii="Arial" w:eastAsia="Arial" w:hAnsi="Arial" w:cs="Arial"/>
          <w:sz w:val="28"/>
          <w:szCs w:val="28"/>
        </w:rPr>
        <w:t>Senior Software Engineer</w:t>
      </w:r>
      <w:r w:rsidRPr="00A61B52">
        <w:rPr>
          <w:rStyle w:val="singlecolumnspanpaddedlinenth-child1"/>
          <w:rFonts w:ascii="Arial" w:eastAsia="Arial" w:hAnsi="Arial" w:cs="Arial"/>
          <w:sz w:val="28"/>
          <w:szCs w:val="28"/>
        </w:rPr>
        <w:t xml:space="preserve"> 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ab/>
        <w:t xml:space="preserve"> </w:t>
      </w:r>
      <w:r w:rsidRPr="00A61B52">
        <w:rPr>
          <w:rStyle w:val="spanjobdates"/>
          <w:rFonts w:ascii="Arial" w:eastAsia="Arial" w:hAnsi="Arial" w:cs="Arial"/>
          <w:sz w:val="28"/>
          <w:szCs w:val="28"/>
        </w:rPr>
        <w:t>08/2015 to 08/2018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 xml:space="preserve"> </w:t>
      </w:r>
    </w:p>
    <w:p w14:paraId="568F0E70" w14:textId="77777777" w:rsidR="00C61ABB" w:rsidRPr="00A61B52" w:rsidRDefault="00C61ABB" w:rsidP="00C61ABB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8"/>
          <w:szCs w:val="28"/>
        </w:rPr>
      </w:pPr>
      <w:r w:rsidRPr="00A61B52">
        <w:rPr>
          <w:rStyle w:val="spancompanyname"/>
          <w:rFonts w:ascii="Arial" w:eastAsia="Arial" w:hAnsi="Arial" w:cs="Arial"/>
          <w:sz w:val="28"/>
          <w:szCs w:val="28"/>
        </w:rPr>
        <w:t>Tavant Technologies (I) Pvt. Ltd.</w:t>
      </w:r>
      <w:r w:rsidRPr="00A61B52">
        <w:rPr>
          <w:rFonts w:ascii="Arial" w:eastAsia="Arial" w:hAnsi="Arial" w:cs="Arial"/>
          <w:sz w:val="28"/>
          <w:szCs w:val="28"/>
        </w:rPr>
        <w:t xml:space="preserve"> 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ab/>
        <w:t xml:space="preserve"> </w:t>
      </w:r>
      <w:r w:rsidRPr="00A61B52">
        <w:rPr>
          <w:rStyle w:val="spanjoblocation"/>
          <w:rFonts w:ascii="Arial" w:eastAsia="Arial" w:hAnsi="Arial" w:cs="Arial"/>
          <w:sz w:val="28"/>
          <w:szCs w:val="28"/>
        </w:rPr>
        <w:t>Delhi, India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 xml:space="preserve"> </w:t>
      </w:r>
    </w:p>
    <w:p w14:paraId="4929D4D9" w14:textId="77777777" w:rsidR="00C61ABB" w:rsidRPr="00A61B52" w:rsidRDefault="00C61ABB" w:rsidP="00C61ABB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Led development of a Module-Based, Data Driven Content Management System for building the dairy product website</w:t>
      </w:r>
      <w:r>
        <w:rPr>
          <w:rStyle w:val="span"/>
          <w:rFonts w:ascii="Arial" w:eastAsia="Arial" w:hAnsi="Arial" w:cs="Arial"/>
          <w:sz w:val="28"/>
          <w:szCs w:val="28"/>
        </w:rPr>
        <w:t>.</w:t>
      </w:r>
    </w:p>
    <w:p w14:paraId="64D773D4" w14:textId="77777777" w:rsidR="00C61ABB" w:rsidRPr="00585327" w:rsidRDefault="00C61ABB" w:rsidP="00C61ABB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Develop</w:t>
      </w:r>
      <w:r>
        <w:rPr>
          <w:rStyle w:val="span"/>
          <w:rFonts w:ascii="Arial" w:eastAsia="Arial" w:hAnsi="Arial" w:cs="Arial"/>
          <w:sz w:val="28"/>
          <w:szCs w:val="28"/>
        </w:rPr>
        <w:t>ed</w:t>
      </w:r>
      <w:r w:rsidRPr="00A61B52">
        <w:rPr>
          <w:rStyle w:val="span"/>
          <w:rFonts w:ascii="Arial" w:eastAsia="Arial" w:hAnsi="Arial" w:cs="Arial"/>
          <w:sz w:val="28"/>
          <w:szCs w:val="28"/>
        </w:rPr>
        <w:t xml:space="preserve"> the application which maintain the Patronage and Equity System</w:t>
      </w:r>
      <w:r>
        <w:rPr>
          <w:rStyle w:val="span"/>
          <w:rFonts w:ascii="Arial" w:eastAsia="Arial" w:hAnsi="Arial" w:cs="Arial"/>
          <w:sz w:val="28"/>
          <w:szCs w:val="28"/>
        </w:rPr>
        <w:t>. A</w:t>
      </w:r>
      <w:r w:rsidRPr="00585327">
        <w:rPr>
          <w:rStyle w:val="span"/>
          <w:rFonts w:ascii="Arial" w:eastAsia="Arial" w:hAnsi="Arial" w:cs="Arial"/>
          <w:sz w:val="28"/>
          <w:szCs w:val="28"/>
        </w:rPr>
        <w:t>pplication is the financial backbone for Land O'Lakes</w:t>
      </w:r>
      <w:r>
        <w:rPr>
          <w:rStyle w:val="span"/>
          <w:rFonts w:ascii="Arial" w:eastAsia="Arial" w:hAnsi="Arial" w:cs="Arial"/>
          <w:sz w:val="28"/>
          <w:szCs w:val="28"/>
        </w:rPr>
        <w:t xml:space="preserve"> a</w:t>
      </w:r>
      <w:r w:rsidRPr="00585327">
        <w:rPr>
          <w:rStyle w:val="span"/>
          <w:rFonts w:ascii="Arial" w:eastAsia="Arial" w:hAnsi="Arial" w:cs="Arial"/>
          <w:sz w:val="28"/>
          <w:szCs w:val="28"/>
        </w:rPr>
        <w:t>s the name suggests this application used for calculation of their Patronage and Equity.</w:t>
      </w:r>
    </w:p>
    <w:p w14:paraId="3883748B" w14:textId="77777777" w:rsidR="00C61ABB" w:rsidRPr="00A61B52" w:rsidRDefault="00C61ABB" w:rsidP="00C61ABB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8"/>
          <w:szCs w:val="28"/>
        </w:rPr>
      </w:pPr>
      <w:r w:rsidRPr="00A61B52">
        <w:rPr>
          <w:rStyle w:val="spanjobtitle"/>
          <w:rFonts w:ascii="Arial" w:eastAsia="Arial" w:hAnsi="Arial" w:cs="Arial"/>
          <w:sz w:val="28"/>
          <w:szCs w:val="28"/>
        </w:rPr>
        <w:lastRenderedPageBreak/>
        <w:t>Software Engineer</w:t>
      </w:r>
      <w:r w:rsidRPr="00A61B52">
        <w:rPr>
          <w:rStyle w:val="singlecolumnspanpaddedlinenth-child1"/>
          <w:rFonts w:ascii="Arial" w:eastAsia="Arial" w:hAnsi="Arial" w:cs="Arial"/>
          <w:sz w:val="28"/>
          <w:szCs w:val="28"/>
        </w:rPr>
        <w:t xml:space="preserve"> 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ab/>
        <w:t xml:space="preserve"> </w:t>
      </w:r>
      <w:r w:rsidRPr="00A61B52">
        <w:rPr>
          <w:rStyle w:val="spanjobdates"/>
          <w:rFonts w:ascii="Arial" w:eastAsia="Arial" w:hAnsi="Arial" w:cs="Arial"/>
          <w:sz w:val="28"/>
          <w:szCs w:val="28"/>
        </w:rPr>
        <w:t>09/2013 to 04/2015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 xml:space="preserve"> </w:t>
      </w:r>
    </w:p>
    <w:p w14:paraId="261ABAE2" w14:textId="77777777" w:rsidR="00C61ABB" w:rsidRPr="00A61B52" w:rsidRDefault="00C61ABB" w:rsidP="00C61ABB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8"/>
          <w:szCs w:val="28"/>
        </w:rPr>
      </w:pPr>
      <w:proofErr w:type="spellStart"/>
      <w:r w:rsidRPr="00A61B52">
        <w:rPr>
          <w:rStyle w:val="spancompanyname"/>
          <w:rFonts w:ascii="Arial" w:eastAsia="Arial" w:hAnsi="Arial" w:cs="Arial"/>
          <w:sz w:val="28"/>
          <w:szCs w:val="28"/>
        </w:rPr>
        <w:t>Accortis</w:t>
      </w:r>
      <w:proofErr w:type="spellEnd"/>
      <w:r w:rsidRPr="00A61B52">
        <w:rPr>
          <w:rStyle w:val="spancompanyname"/>
          <w:rFonts w:ascii="Arial" w:eastAsia="Arial" w:hAnsi="Arial" w:cs="Arial"/>
          <w:sz w:val="28"/>
          <w:szCs w:val="28"/>
        </w:rPr>
        <w:t xml:space="preserve"> Technologies Pvt. Ltd.</w:t>
      </w:r>
      <w:r w:rsidRPr="00A61B52">
        <w:rPr>
          <w:rFonts w:ascii="Arial" w:eastAsia="Arial" w:hAnsi="Arial" w:cs="Arial"/>
          <w:sz w:val="28"/>
          <w:szCs w:val="28"/>
        </w:rPr>
        <w:t xml:space="preserve"> 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ab/>
        <w:t xml:space="preserve"> </w:t>
      </w:r>
      <w:r w:rsidRPr="00A61B52">
        <w:rPr>
          <w:rStyle w:val="spanjoblocation"/>
          <w:rFonts w:ascii="Arial" w:eastAsia="Arial" w:hAnsi="Arial" w:cs="Arial"/>
          <w:sz w:val="28"/>
          <w:szCs w:val="28"/>
        </w:rPr>
        <w:t>Delhi, India</w:t>
      </w:r>
      <w:r w:rsidRPr="00A61B52">
        <w:rPr>
          <w:rStyle w:val="datesWrapper"/>
          <w:rFonts w:ascii="Arial" w:eastAsia="Arial" w:hAnsi="Arial" w:cs="Arial"/>
          <w:sz w:val="28"/>
          <w:szCs w:val="28"/>
        </w:rPr>
        <w:t xml:space="preserve"> </w:t>
      </w:r>
    </w:p>
    <w:p w14:paraId="6A804764" w14:textId="77777777" w:rsidR="00C61ABB" w:rsidRPr="00A61B52" w:rsidRDefault="00C61ABB" w:rsidP="00C61ABB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Develop</w:t>
      </w:r>
      <w:r>
        <w:rPr>
          <w:rStyle w:val="span"/>
          <w:rFonts w:ascii="Arial" w:eastAsia="Arial" w:hAnsi="Arial" w:cs="Arial"/>
          <w:sz w:val="28"/>
          <w:szCs w:val="28"/>
        </w:rPr>
        <w:t>ed</w:t>
      </w:r>
      <w:r w:rsidRPr="00A61B52">
        <w:rPr>
          <w:rStyle w:val="span"/>
          <w:rFonts w:ascii="Arial" w:eastAsia="Arial" w:hAnsi="Arial" w:cs="Arial"/>
          <w:sz w:val="28"/>
          <w:szCs w:val="28"/>
        </w:rPr>
        <w:t xml:space="preserve"> the TMS (Task Management System) Application</w:t>
      </w:r>
      <w:r>
        <w:rPr>
          <w:rStyle w:val="span"/>
          <w:rFonts w:ascii="Arial" w:eastAsia="Arial" w:hAnsi="Arial" w:cs="Arial"/>
          <w:sz w:val="28"/>
          <w:szCs w:val="28"/>
        </w:rPr>
        <w:t>.</w:t>
      </w:r>
      <w:r w:rsidRPr="00A61B52">
        <w:rPr>
          <w:rStyle w:val="span"/>
          <w:rFonts w:ascii="Arial" w:eastAsia="Arial" w:hAnsi="Arial" w:cs="Arial"/>
          <w:sz w:val="28"/>
          <w:szCs w:val="28"/>
        </w:rPr>
        <w:t xml:space="preserve"> </w:t>
      </w:r>
      <w:r>
        <w:rPr>
          <w:rStyle w:val="span"/>
          <w:rFonts w:ascii="Arial" w:eastAsia="Arial" w:hAnsi="Arial" w:cs="Arial"/>
          <w:sz w:val="28"/>
          <w:szCs w:val="28"/>
        </w:rPr>
        <w:t>P</w:t>
      </w:r>
      <w:r w:rsidRPr="00A61B52">
        <w:rPr>
          <w:rStyle w:val="span"/>
          <w:rFonts w:ascii="Arial" w:eastAsia="Arial" w:hAnsi="Arial" w:cs="Arial"/>
          <w:sz w:val="28"/>
          <w:szCs w:val="28"/>
        </w:rPr>
        <w:t xml:space="preserve">roject </w:t>
      </w:r>
      <w:r>
        <w:rPr>
          <w:rStyle w:val="span"/>
          <w:rFonts w:ascii="Arial" w:eastAsia="Arial" w:hAnsi="Arial" w:cs="Arial"/>
          <w:sz w:val="28"/>
          <w:szCs w:val="28"/>
        </w:rPr>
        <w:t xml:space="preserve">is </w:t>
      </w:r>
      <w:r w:rsidRPr="00A61B52">
        <w:rPr>
          <w:rStyle w:val="span"/>
          <w:rFonts w:ascii="Arial" w:eastAsia="Arial" w:hAnsi="Arial" w:cs="Arial"/>
          <w:sz w:val="28"/>
          <w:szCs w:val="28"/>
        </w:rPr>
        <w:t>related to business process management software that allows an organization to use a system of integrated applications to manage the business and automate many back-office functions related to technology, services, and human resources.</w:t>
      </w:r>
    </w:p>
    <w:p w14:paraId="563FB89E" w14:textId="77777777" w:rsidR="00C61ABB" w:rsidRPr="00A61B52" w:rsidRDefault="00C61ABB" w:rsidP="00C61ABB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This project includes several modules like Task Management System, Discussion Portal, Change Request (CR), Purchase Order (PO), Leave Management System (LMS)</w:t>
      </w:r>
    </w:p>
    <w:p w14:paraId="659A77D0" w14:textId="77777777" w:rsidR="00C61ABB" w:rsidRPr="00A61B52" w:rsidRDefault="00C61ABB" w:rsidP="00C61ABB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Worked on GRESP (Global Registered Education Saving Plan) as a developer</w:t>
      </w:r>
      <w:r>
        <w:rPr>
          <w:rStyle w:val="span"/>
          <w:rFonts w:ascii="Arial" w:eastAsia="Arial" w:hAnsi="Arial" w:cs="Arial"/>
          <w:sz w:val="28"/>
          <w:szCs w:val="28"/>
        </w:rPr>
        <w:t>.</w:t>
      </w:r>
    </w:p>
    <w:p w14:paraId="71F34E69" w14:textId="77777777" w:rsidR="00C61ABB" w:rsidRPr="00585327" w:rsidRDefault="00C61ABB" w:rsidP="00C61ABB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Global RESP Corporation (GRESP) is a recognized leader and provider of Registered Education Savings Plans in Canada</w:t>
      </w:r>
      <w:r>
        <w:rPr>
          <w:rStyle w:val="span"/>
          <w:rFonts w:ascii="Arial" w:eastAsia="Arial" w:hAnsi="Arial" w:cs="Arial"/>
          <w:sz w:val="28"/>
          <w:szCs w:val="28"/>
        </w:rPr>
        <w:t>.</w:t>
      </w:r>
    </w:p>
    <w:p w14:paraId="0FCC8AF3" w14:textId="77777777" w:rsidR="00256D38" w:rsidRPr="00A61B52" w:rsidRDefault="00000000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 w:rsidRPr="00A61B52">
        <w:rPr>
          <w:rFonts w:ascii="Arial" w:eastAsia="Arial" w:hAnsi="Arial" w:cs="Arial"/>
          <w:b/>
          <w:bCs/>
        </w:rPr>
        <w:t>Education and Training</w:t>
      </w:r>
    </w:p>
    <w:p w14:paraId="34FB36D6" w14:textId="77777777" w:rsidR="00256D38" w:rsidRPr="00A61B52" w:rsidRDefault="00000000">
      <w:pPr>
        <w:pStyle w:val="divdocumentsinglecolumn"/>
        <w:spacing w:line="260" w:lineRule="atLeast"/>
        <w:rPr>
          <w:rFonts w:ascii="Arial" w:eastAsia="Arial" w:hAnsi="Arial" w:cs="Arial"/>
          <w:sz w:val="28"/>
          <w:szCs w:val="28"/>
        </w:rPr>
      </w:pPr>
      <w:r w:rsidRPr="00A61B52">
        <w:rPr>
          <w:rStyle w:val="spandegree"/>
          <w:rFonts w:ascii="Arial" w:eastAsia="Arial" w:hAnsi="Arial" w:cs="Arial"/>
          <w:b w:val="0"/>
          <w:bCs w:val="0"/>
          <w:sz w:val="28"/>
          <w:szCs w:val="28"/>
        </w:rPr>
        <w:t>Computer Science Engineering</w:t>
      </w:r>
      <w:r w:rsidRPr="00A61B52">
        <w:rPr>
          <w:rStyle w:val="singlecolumnspanpaddedlinenth-child1"/>
          <w:rFonts w:ascii="Arial" w:eastAsia="Arial" w:hAnsi="Arial" w:cs="Arial"/>
          <w:sz w:val="28"/>
          <w:szCs w:val="28"/>
        </w:rPr>
        <w:t xml:space="preserve"> </w:t>
      </w:r>
    </w:p>
    <w:p w14:paraId="2473902D" w14:textId="77777777" w:rsidR="00256D38" w:rsidRPr="00A61B52" w:rsidRDefault="00000000">
      <w:pPr>
        <w:pStyle w:val="spanpaddedline"/>
        <w:spacing w:line="260" w:lineRule="atLeast"/>
        <w:rPr>
          <w:rFonts w:ascii="Arial" w:eastAsia="Arial" w:hAnsi="Arial" w:cs="Arial"/>
          <w:sz w:val="28"/>
          <w:szCs w:val="28"/>
        </w:rPr>
      </w:pPr>
      <w:r w:rsidRPr="00A61B52">
        <w:rPr>
          <w:rStyle w:val="spancompanyname"/>
          <w:rFonts w:ascii="Arial" w:eastAsia="Arial" w:hAnsi="Arial" w:cs="Arial"/>
          <w:b w:val="0"/>
          <w:bCs w:val="0"/>
          <w:sz w:val="28"/>
          <w:szCs w:val="28"/>
        </w:rPr>
        <w:t>Maharishi Dayanand University Rohtak</w:t>
      </w:r>
    </w:p>
    <w:p w14:paraId="006EDF6D" w14:textId="77777777" w:rsidR="00256D38" w:rsidRDefault="00000000">
      <w:pPr>
        <w:pStyle w:val="spanpaddedline"/>
        <w:spacing w:line="260" w:lineRule="atLeast"/>
        <w:rPr>
          <w:rStyle w:val="span"/>
          <w:rFonts w:ascii="Arial" w:eastAsia="Arial" w:hAnsi="Arial" w:cs="Arial"/>
          <w:sz w:val="28"/>
          <w:szCs w:val="28"/>
        </w:rPr>
      </w:pPr>
      <w:r w:rsidRPr="00A61B52">
        <w:rPr>
          <w:rStyle w:val="span"/>
          <w:rFonts w:ascii="Arial" w:eastAsia="Arial" w:hAnsi="Arial" w:cs="Arial"/>
          <w:sz w:val="28"/>
          <w:szCs w:val="28"/>
        </w:rPr>
        <w:t>GPA: 7.5</w:t>
      </w:r>
    </w:p>
    <w:p w14:paraId="3F836360" w14:textId="4D8484DE" w:rsidR="00987306" w:rsidRDefault="00987306">
      <w:pPr>
        <w:pStyle w:val="spanpaddedline"/>
        <w:spacing w:line="260" w:lineRule="atLeast"/>
        <w:rPr>
          <w:rStyle w:val="span"/>
          <w:rFonts w:ascii="Arial" w:eastAsia="Arial" w:hAnsi="Arial" w:cs="Arial"/>
          <w:sz w:val="28"/>
          <w:szCs w:val="28"/>
        </w:rPr>
      </w:pPr>
    </w:p>
    <w:p w14:paraId="3CF6B87E" w14:textId="77777777" w:rsidR="00256D38" w:rsidRPr="00A61B52" w:rsidRDefault="00000000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 w:rsidRPr="00A61B52">
        <w:rPr>
          <w:rFonts w:ascii="Arial" w:eastAsia="Arial" w:hAnsi="Arial" w:cs="Arial"/>
          <w:b/>
          <w:bCs/>
        </w:rPr>
        <w:t>Accomplishments</w:t>
      </w:r>
    </w:p>
    <w:p w14:paraId="60108034" w14:textId="77777777" w:rsidR="00256D38" w:rsidRPr="00A61B52" w:rsidRDefault="00000000">
      <w:pPr>
        <w:pStyle w:val="ulli"/>
        <w:numPr>
          <w:ilvl w:val="0"/>
          <w:numId w:val="8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8"/>
          <w:szCs w:val="28"/>
        </w:rPr>
      </w:pPr>
      <w:r w:rsidRPr="00A61B52">
        <w:rPr>
          <w:rFonts w:ascii="Arial" w:eastAsia="Arial" w:hAnsi="Arial" w:cs="Arial"/>
          <w:sz w:val="28"/>
          <w:szCs w:val="28"/>
        </w:rPr>
        <w:t>Tavant Excellence Award</w:t>
      </w:r>
    </w:p>
    <w:p w14:paraId="74134133" w14:textId="79EA6F3B" w:rsidR="00256D38" w:rsidRPr="00A61B52" w:rsidRDefault="00431952">
      <w:pPr>
        <w:pStyle w:val="ulli"/>
        <w:numPr>
          <w:ilvl w:val="0"/>
          <w:numId w:val="8"/>
        </w:numPr>
        <w:spacing w:line="260" w:lineRule="atLeast"/>
        <w:ind w:left="640" w:hanging="252"/>
        <w:rPr>
          <w:rFonts w:ascii="Arial" w:eastAsia="Arial" w:hAnsi="Arial" w:cs="Arial"/>
          <w:sz w:val="28"/>
          <w:szCs w:val="28"/>
        </w:rPr>
      </w:pPr>
      <w:r w:rsidRPr="00A61B52">
        <w:rPr>
          <w:rFonts w:ascii="Arial" w:eastAsia="Arial" w:hAnsi="Arial" w:cs="Arial"/>
          <w:sz w:val="28"/>
          <w:szCs w:val="28"/>
        </w:rPr>
        <w:t>Superhero Award</w:t>
      </w:r>
    </w:p>
    <w:p w14:paraId="21B93A77" w14:textId="77777777" w:rsidR="00256D38" w:rsidRDefault="00000000">
      <w:pPr>
        <w:pStyle w:val="ulli"/>
        <w:numPr>
          <w:ilvl w:val="0"/>
          <w:numId w:val="8"/>
        </w:numPr>
        <w:spacing w:line="260" w:lineRule="atLeast"/>
        <w:ind w:left="640" w:hanging="252"/>
        <w:rPr>
          <w:rFonts w:ascii="Arial" w:eastAsia="Arial" w:hAnsi="Arial" w:cs="Arial"/>
          <w:sz w:val="28"/>
          <w:szCs w:val="28"/>
        </w:rPr>
      </w:pPr>
      <w:r w:rsidRPr="00A61B52">
        <w:rPr>
          <w:rFonts w:ascii="Arial" w:eastAsia="Arial" w:hAnsi="Arial" w:cs="Arial"/>
          <w:sz w:val="28"/>
          <w:szCs w:val="28"/>
        </w:rPr>
        <w:t>Make IT Happened</w:t>
      </w:r>
    </w:p>
    <w:p w14:paraId="78835E58" w14:textId="57C4FFA2" w:rsidR="008865D2" w:rsidRPr="00A61B52" w:rsidRDefault="008865D2" w:rsidP="008865D2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Coding Profile Link</w:t>
      </w:r>
      <w:r w:rsidR="000F56DB">
        <w:rPr>
          <w:rFonts w:ascii="Arial" w:eastAsia="Arial" w:hAnsi="Arial" w:cs="Arial"/>
          <w:b/>
          <w:bCs/>
        </w:rPr>
        <w:t>s</w:t>
      </w:r>
    </w:p>
    <w:p w14:paraId="62C7569E" w14:textId="77777777" w:rsidR="008865D2" w:rsidRPr="00A172AF" w:rsidRDefault="00000000" w:rsidP="008865D2">
      <w:pPr>
        <w:pStyle w:val="ulli"/>
        <w:numPr>
          <w:ilvl w:val="0"/>
          <w:numId w:val="8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8"/>
          <w:szCs w:val="28"/>
        </w:rPr>
      </w:pPr>
      <w:hyperlink r:id="rId7" w:history="1">
        <w:r w:rsidR="008865D2" w:rsidRPr="00396EAF">
          <w:rPr>
            <w:rStyle w:val="Hyperlink"/>
            <w:rFonts w:ascii="Arial" w:eastAsia="Arial" w:hAnsi="Arial" w:cs="Arial"/>
            <w:sz w:val="28"/>
            <w:szCs w:val="28"/>
          </w:rPr>
          <w:t>https://leetcode.com/Karam_N/</w:t>
        </w:r>
      </w:hyperlink>
    </w:p>
    <w:p w14:paraId="1452E6F5" w14:textId="77777777" w:rsidR="008865D2" w:rsidRPr="00A172AF" w:rsidRDefault="00000000" w:rsidP="008865D2">
      <w:pPr>
        <w:pStyle w:val="ulli"/>
        <w:numPr>
          <w:ilvl w:val="0"/>
          <w:numId w:val="8"/>
        </w:numPr>
        <w:spacing w:line="260" w:lineRule="atLeast"/>
        <w:ind w:left="640" w:hanging="252"/>
        <w:rPr>
          <w:rFonts w:ascii="Arial" w:eastAsia="Arial" w:hAnsi="Arial" w:cs="Arial"/>
          <w:sz w:val="28"/>
          <w:szCs w:val="28"/>
        </w:rPr>
      </w:pPr>
      <w:hyperlink r:id="rId8" w:history="1">
        <w:r w:rsidR="008865D2" w:rsidRPr="00396EAF">
          <w:rPr>
            <w:rStyle w:val="Hyperlink"/>
            <w:rFonts w:ascii="Arial" w:eastAsia="Arial" w:hAnsi="Arial" w:cs="Arial"/>
            <w:sz w:val="28"/>
            <w:szCs w:val="28"/>
          </w:rPr>
          <w:t>https://www.codingninjas.com/studio/profile/bac3f80f-3d81-4f49-9b5a-b64036bbc90c</w:t>
        </w:r>
      </w:hyperlink>
    </w:p>
    <w:p w14:paraId="4B730CA3" w14:textId="77777777" w:rsidR="008865D2" w:rsidRDefault="00000000" w:rsidP="008865D2">
      <w:pPr>
        <w:pStyle w:val="ulli"/>
        <w:numPr>
          <w:ilvl w:val="0"/>
          <w:numId w:val="8"/>
        </w:numPr>
        <w:spacing w:line="260" w:lineRule="atLeast"/>
        <w:ind w:left="640" w:hanging="252"/>
        <w:rPr>
          <w:rFonts w:ascii="Arial" w:eastAsia="Arial" w:hAnsi="Arial" w:cs="Arial"/>
          <w:sz w:val="28"/>
          <w:szCs w:val="28"/>
        </w:rPr>
      </w:pPr>
      <w:hyperlink r:id="rId9" w:history="1">
        <w:r w:rsidR="008865D2" w:rsidRPr="00396EAF">
          <w:rPr>
            <w:rStyle w:val="Hyperlink"/>
            <w:rFonts w:ascii="Arial" w:eastAsia="Arial" w:hAnsi="Arial" w:cs="Arial"/>
            <w:sz w:val="28"/>
            <w:szCs w:val="28"/>
          </w:rPr>
          <w:t>https://auth.geeksforgeeks.org/user/karamvir100</w:t>
        </w:r>
      </w:hyperlink>
    </w:p>
    <w:p w14:paraId="17B89592" w14:textId="77777777" w:rsidR="008865D2" w:rsidRDefault="008865D2" w:rsidP="008865D2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659F0775" w14:textId="77777777" w:rsidR="008865D2" w:rsidRPr="00A61B52" w:rsidRDefault="008865D2" w:rsidP="008865D2">
      <w:pPr>
        <w:pStyle w:val="ulli"/>
        <w:spacing w:line="260" w:lineRule="atLeast"/>
        <w:ind w:left="640"/>
        <w:rPr>
          <w:rFonts w:ascii="Arial" w:eastAsia="Arial" w:hAnsi="Arial" w:cs="Arial"/>
          <w:sz w:val="28"/>
          <w:szCs w:val="28"/>
        </w:rPr>
      </w:pPr>
    </w:p>
    <w:sectPr w:rsidR="008865D2" w:rsidRPr="00A61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80" w:right="800" w:bottom="4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55CC" w14:textId="77777777" w:rsidR="00E01399" w:rsidRDefault="00E01399" w:rsidP="00431952">
      <w:pPr>
        <w:spacing w:line="240" w:lineRule="auto"/>
      </w:pPr>
      <w:r>
        <w:separator/>
      </w:r>
    </w:p>
  </w:endnote>
  <w:endnote w:type="continuationSeparator" w:id="0">
    <w:p w14:paraId="136BB8F8" w14:textId="77777777" w:rsidR="00E01399" w:rsidRDefault="00E01399" w:rsidP="00431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C9B0" w14:textId="77777777" w:rsidR="00431952" w:rsidRDefault="00431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3F1" w14:textId="77777777" w:rsidR="00431952" w:rsidRDefault="00431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779E" w14:textId="77777777" w:rsidR="00431952" w:rsidRDefault="00431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F100" w14:textId="77777777" w:rsidR="00E01399" w:rsidRDefault="00E01399" w:rsidP="00431952">
      <w:pPr>
        <w:spacing w:line="240" w:lineRule="auto"/>
      </w:pPr>
      <w:r>
        <w:separator/>
      </w:r>
    </w:p>
  </w:footnote>
  <w:footnote w:type="continuationSeparator" w:id="0">
    <w:p w14:paraId="71C95920" w14:textId="77777777" w:rsidR="00E01399" w:rsidRDefault="00E01399" w:rsidP="00431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31E2" w14:textId="77777777" w:rsidR="00431952" w:rsidRDefault="00431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9AB0" w14:textId="77777777" w:rsidR="00431952" w:rsidRDefault="00431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092D" w14:textId="77777777" w:rsidR="00431952" w:rsidRDefault="00431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F3A8B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7CE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1CF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0C04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A887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62E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7E2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9E53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24E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53C0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02F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904D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5E3F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9E81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94CF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E6B9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8A0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3A75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A726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28E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460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AE20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AA8C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709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6F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2896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1A4D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52EA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FC4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009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B2C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C2C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662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3CD2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B8F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08C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E746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1A5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F60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240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4A7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383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FE16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A2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7A0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6582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F816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F4B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04E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F467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2E0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208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E287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C4C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172D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FC5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06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AAD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8D8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7A1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7E5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F2C5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9EF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45E0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6CB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7CB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CC03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389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FE9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9EC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2631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AD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0254931">
    <w:abstractNumId w:val="0"/>
  </w:num>
  <w:num w:numId="2" w16cid:durableId="1524173813">
    <w:abstractNumId w:val="1"/>
  </w:num>
  <w:num w:numId="3" w16cid:durableId="1250502401">
    <w:abstractNumId w:val="2"/>
  </w:num>
  <w:num w:numId="4" w16cid:durableId="1890679989">
    <w:abstractNumId w:val="3"/>
  </w:num>
  <w:num w:numId="5" w16cid:durableId="1954898468">
    <w:abstractNumId w:val="4"/>
  </w:num>
  <w:num w:numId="6" w16cid:durableId="1820076316">
    <w:abstractNumId w:val="5"/>
  </w:num>
  <w:num w:numId="7" w16cid:durableId="853418590">
    <w:abstractNumId w:val="6"/>
  </w:num>
  <w:num w:numId="8" w16cid:durableId="1959993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D38"/>
    <w:rsid w:val="00014FFB"/>
    <w:rsid w:val="000A449A"/>
    <w:rsid w:val="000B0C82"/>
    <w:rsid w:val="000C4062"/>
    <w:rsid w:val="000C4764"/>
    <w:rsid w:val="000F56DB"/>
    <w:rsid w:val="00123B50"/>
    <w:rsid w:val="00256D38"/>
    <w:rsid w:val="00275D78"/>
    <w:rsid w:val="0028506A"/>
    <w:rsid w:val="00385E6B"/>
    <w:rsid w:val="003A6236"/>
    <w:rsid w:val="003D5EDA"/>
    <w:rsid w:val="004314E4"/>
    <w:rsid w:val="00431952"/>
    <w:rsid w:val="00493C4E"/>
    <w:rsid w:val="0055036D"/>
    <w:rsid w:val="00597D45"/>
    <w:rsid w:val="00737289"/>
    <w:rsid w:val="007401DF"/>
    <w:rsid w:val="00782455"/>
    <w:rsid w:val="007A0A77"/>
    <w:rsid w:val="00820AA7"/>
    <w:rsid w:val="0084535C"/>
    <w:rsid w:val="008865D2"/>
    <w:rsid w:val="00987306"/>
    <w:rsid w:val="00A61B52"/>
    <w:rsid w:val="00AB05AA"/>
    <w:rsid w:val="00B13E39"/>
    <w:rsid w:val="00B37232"/>
    <w:rsid w:val="00B95F94"/>
    <w:rsid w:val="00BA2508"/>
    <w:rsid w:val="00C00159"/>
    <w:rsid w:val="00C61ABB"/>
    <w:rsid w:val="00DD255A"/>
    <w:rsid w:val="00E01399"/>
    <w:rsid w:val="00E03035"/>
    <w:rsid w:val="00E74136"/>
    <w:rsid w:val="00F0489C"/>
    <w:rsid w:val="00F736F5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18F5"/>
  <w15:docId w15:val="{85155F3D-F922-A542-A138-864E67C4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name">
    <w:name w:val="div_document_name"/>
    <w:basedOn w:val="Normal"/>
    <w:rPr>
      <w:color w:val="006699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documentaddress">
    <w:name w:val="div_document_address"/>
    <w:basedOn w:val="Normal"/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3" w:color="006699"/>
      </w:pBdr>
      <w:spacing w:line="340" w:lineRule="atLeast"/>
    </w:pPr>
    <w:rPr>
      <w:color w:val="006699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4319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9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5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5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ingninjas.com/studio/profile/bac3f80f-3d81-4f49-9b5a-b64036bbc90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eetcode.com/Karam_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th.geeksforgeeks.org/user/karamvir1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Karambir Sharma</dc:title>
  <cp:lastModifiedBy>Sharma, Karambir</cp:lastModifiedBy>
  <cp:revision>28</cp:revision>
  <dcterms:created xsi:type="dcterms:W3CDTF">2024-01-23T12:33:00Z</dcterms:created>
  <dcterms:modified xsi:type="dcterms:W3CDTF">2024-04-16T15:02:00Z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58c8beec-b08d-444d-9e05-1b5dbfadb38d</vt:lpwstr>
  </property>
  <property fmtid="{D5CDD505-2E9C-101B-9397-08002B2CF9AE}" pid="3" name="x1ye=0">
    <vt:lpwstr>OEIAAB+LCAAAAAAABAAUmkdyg1AQRA/EgpyW5IwQGXbknDOnt7x1la0v/kz3e5QRluFgnoRhFkVQkaI4XCBxiIBokedohKAxFwzeg4MB94DZOetRpPAft9+1zgYaUxMgBTvNQgBkDtwj77RfG6dZGo+JQpNXKQIx6IJzGJQMvy/4Nb71VLuXfHYYpfpcPbxTUr155HbEEGAu5JTgNHc2Wy5n1y0ymAyqPKX7SOw8pzaAe2+73luJbAUEerQiHHM</vt:lpwstr>
  </property>
  <property fmtid="{D5CDD505-2E9C-101B-9397-08002B2CF9AE}" pid="4" name="x1ye=1">
    <vt:lpwstr>J3jukMLpUmHCB+r6ZlN0gLV+U2psL8Luz4YN5K+ogNOgUvflpUVRqNmJPhLCQaUD4qBXI+fB523Ql3MuON2St68AxVQHCoEFTwdarLVInn4806xUSxXNZcbAeHqBf5PI9KFepGXpLL+owRN5IOho4V7lAibuH4MwMNcY7enTqNSuqQy/frcSJ7g7o2b5Z8mZxjx2dglT3CkkS8m78/ZiR6xK0B9ar5VZO00M5Ne1G4eK1sq8ekSkpItxPzZosgA</vt:lpwstr>
  </property>
  <property fmtid="{D5CDD505-2E9C-101B-9397-08002B2CF9AE}" pid="5" name="x1ye=10">
    <vt:lpwstr>SPcQ7eY5FDXuU29WWIALaTKF82B85GZeOceGSkZ+1yYmnfSAaRtzD7YbcYklIhHwuF6oQP34PJTlwqrRtezc0aGHZ2f3+Lx6od78OT2OGnYwx81Lg6BCj28QFtZ7EE5Q+o4jdEcnHFk2fESQFD3IIbfyaEHgzP/UhV4oUaCe8S9K7a8JY4P3LSdkhBSzkqEATIgrtHGWN5mjuETp39L5iOmv/lXw/1aJwNP+j61jz3oxvdJFpnmn7fdiyYrpSoK</vt:lpwstr>
  </property>
  <property fmtid="{D5CDD505-2E9C-101B-9397-08002B2CF9AE}" pid="6" name="x1ye=11">
    <vt:lpwstr>QIVgCmgDwg76dRlKgDGF4eIzRrYm4FS769ifRqQN2rJa8J0uGm5VAK/DZcfaRP91cdKh8tAic47aynlE9I37oxdJU5vmoqR6SZ80twkRdOx5nqlNK37gy4etd+sfbV4rUe8l+2kqnww4hwQvyyOLylM0UdXO/1t7/3a32wRq0p+Ce9reCcNeNSqegKqZTgMLt3Yk0xGMmCoVknafWkJGRQ92WFHeN54TdGCAU7BGKCFxzSWrkwcC7UUJGVZEN9X</vt:lpwstr>
  </property>
  <property fmtid="{D5CDD505-2E9C-101B-9397-08002B2CF9AE}" pid="7" name="x1ye=12">
    <vt:lpwstr>sXKA3SpcMzmsPnfqJEItR5zQeRjdW3i6gXvYuIa1bTVpx2TWKieacRrcGm9E2JWiubUx6d0LD88lbuv0R4YxkR4X6211vpfOsXKHRRkEVF/jRPZE0oVuM418lJLF+iUwoLapHzWDEQ5k2bO3zt7Vt2r69a10GqjdfZxrX5q2RvQx176pM6U6ogS/DtDsPazWRAptLMGFybAj+HdKI7HEk5mA9hvK14Qn6Y+OBgqr8XYykqwDZB69WyIMssytMkB</vt:lpwstr>
  </property>
  <property fmtid="{D5CDD505-2E9C-101B-9397-08002B2CF9AE}" pid="8" name="x1ye=13">
    <vt:lpwstr>pFHImrFFW5HRXgUsS+LfpZiX2iynjShLiGYAu62+h/Pa+tDTCGO7URGq1h3dM3vuM8EYiReeQrYoAsqEaZABrtPcMbt+f6np0+tfYkQ47s2BeL6G8bIAxk49iziJKpe+XVnOJhPRRGRGvJkI7bfKzdap3112uK2av9DBLJQRP3lSttcy+mtYU2+HmeTWkf0546AISnaNTD8Dx1C0xYRTyjVzICKIcDPSPxEHAGB97XKAQcH/1LO0PWF776f1S++</vt:lpwstr>
  </property>
  <property fmtid="{D5CDD505-2E9C-101B-9397-08002B2CF9AE}" pid="9" name="x1ye=14">
    <vt:lpwstr>hs1Nudq4braHIJPPHKFG1NpDvHPtkYJsMsb5EEktQjbmb2OxLojfTTF50IpVcDFbF2dQvlqHIviDjBPrZK+JoSmAqiNZpQKh5u3R4toxxM0ssNmNGh6FDP3c6nFmcFg5Na8eF29lMEkp2k5EPvC3VuVRdwlQitJxsGmhTC5kN3uqwlo2sGkE5FAHRKBzl6QzJaLDuxYH67fZ89eJ5C/pdG6Xep4PkbI/QiYxMInsv0mXQ5+yzDV4xOkm8Y9SjvI</vt:lpwstr>
  </property>
  <property fmtid="{D5CDD505-2E9C-101B-9397-08002B2CF9AE}" pid="10" name="x1ye=15">
    <vt:lpwstr>oulmT3Hai3xC6F1YvsqnfuFIg7iCGEu5/CoEmbWa6QMjYTE933RfN3K1XnNKDGHsIz/regkBBwD9TQ2Rp7uVrTiAjnVJ7Z/a51PZNxnfjtkoS/ZJswXxux8ZofHF2V2UycFsUmUdE99xWPWpR4uVL8NJLM31URi8PpvMePU/ih4Z7aEyyLJ0efHJjLJMNMcArlU0IXj5/FpVbn9LA4rCwMMik+I/i29SZ/llrF6YNRqtlOMzBhNe86t8TUvh6Ge</vt:lpwstr>
  </property>
  <property fmtid="{D5CDD505-2E9C-101B-9397-08002B2CF9AE}" pid="11" name="x1ye=16">
    <vt:lpwstr>0/Zqhzd/u/MkaBeUEUmQPpcbLkRvWcKpmHvQecZ9DWmMUb6pL6M3rE6OoVZvZG2YEwEsGAxrC0mVzKk1zV/TO59ShSvCElkQTpqPMir6Tv/27FHgMlikAK0k+SCapOvADzgiWgcnxLVI/fqKK2bTI6z8IvzN8vQZCqQXRzGFR+z4hQBI0t5ho+OgGF+9n6Vu+tHJniLNL69GdXLYntjoXGe5UOGyYOo7DgQjoqe9L6aBXzo78J2ZJ7TdTgEek1E</vt:lpwstr>
  </property>
  <property fmtid="{D5CDD505-2E9C-101B-9397-08002B2CF9AE}" pid="12" name="x1ye=17">
    <vt:lpwstr>w5nnMYgijbvcAj68dTl9w0E7Gw/tPk+UPDsYePmJAemMwQxSsG1bEdZGNuTHY5llDQks07Sqm6BQKUuj+y8XdMlxREVpYCKyNPPlsaQaxSyLS+1VQH0DMbWUBD3d5pWtdtdjgy0ymJf5SVqS8z3AkBPi5kLPwAqBM0I8JJYj+VVevLcHHEBjVyPBwQvlBV4wDxKijLBY93jmxtuRGebcJodKeAO4YweIqHRjF3sI7p/2ehfSfa55VCQKzIp+jBY</vt:lpwstr>
  </property>
  <property fmtid="{D5CDD505-2E9C-101B-9397-08002B2CF9AE}" pid="13" name="x1ye=18">
    <vt:lpwstr>fZgDUVJFAfsQAnj5MHIPYbObyW7zJiNgSW1AV6OzYp743uDRgEsqyEcyqa2+UU12Svgj6uUPrumSn3JEmCoT7G9ZynjLAi+MXDKFGIxURLT4Ocjhmu4ud9vAhN6kRJ49gUkKhhYVFSwxMiwFSdDJwGJzZoz9dexuz6WDKZfppircy8yG9y9kjNq9hFuNcszvr3TduYY5YzdSpyemvH7GjbN5+F2KQ9dzVUJpsn5XLw6WH7VkaRiA3HcnfpC+K7l</vt:lpwstr>
  </property>
  <property fmtid="{D5CDD505-2E9C-101B-9397-08002B2CF9AE}" pid="14" name="x1ye=19">
    <vt:lpwstr>apbz3ZxtIS6WzZlGeKWmhu3yfNVEdQi/SlaUOJ9dmoEMMUtoxChAkGI0CS49byrk/HVKGlfP62BRcUgftEN0zxmiBKYT4wE7miDMiB6H2KTp0smYUlaafzNXPuebTWL8yrkp8d7gciBBtXUhCnHpMrBCNbRkNm8TuA0/eDHkXCpD/nbdZtOjbOCu4R3CbVxIykktbDfcTQ8Wxv4wTUqtbqpN/e8cLzIr2naELbTuT/iZ30+YMBf2qRisZfPy5IX</vt:lpwstr>
  </property>
  <property fmtid="{D5CDD505-2E9C-101B-9397-08002B2CF9AE}" pid="15" name="x1ye=2">
    <vt:lpwstr>W4ONJOPgQpx5NiLLdfwzT6sg8K9Q3NKIKr+juA/uD7eiI+TbuMbGRkR7oDF8xLHB+kpioOsZqeQXV2JJaG42vFyf3VaAG4E9DqJtrb8El86GELSETXgvVGcvbRw/ztNlvwr2W6El559wKTCYyGUDHvNBfvNugzgKf1RBjfvvQKIqHzaV5tl9PQXAPIFRdIEVDykjuog562T8S9nRUvqrgZm+5VNOAXT4U5TxqN3d4gfRvJV3j3Pl1UdTTBcq+Cp</vt:lpwstr>
  </property>
  <property fmtid="{D5CDD505-2E9C-101B-9397-08002B2CF9AE}" pid="16" name="x1ye=20">
    <vt:lpwstr>5hW3H3VP2tCuayJriCyFPitqoV/vKpO5bzlOduSEv3VmpQk930AHt6K6t3a5TPJiKPu5KCyIImG0uZuN75fQtXZMSDncP+7gJnQzp1rGFTGyErcJqL2gXyLhoYizvK/ZL6ivJAQQMlH3uz7aoPWqiQLprMVB5XxHOHInM363MRrcl18k68tJaW7bDqX33JPlUtIwAYdnghmGk+quYkXsiVWCX2Vf4V/sGb/o0tLY/UxGwG7oA37d/HZ+CynlYng</vt:lpwstr>
  </property>
  <property fmtid="{D5CDD505-2E9C-101B-9397-08002B2CF9AE}" pid="17" name="x1ye=21">
    <vt:lpwstr>7zEP7zE/I/BUcaSM77kxvbCM0fOFCo4TG48T8pPF5ZkADugNp3b6j4HgczgUzu2ZaLasvgmIW4lRezmtFzzgnF0JK7i75IAhdNMhDm/3Xi1VrXPRpeNq0lecqT0I+PDRFnu5MY9tsEnYkxKO6tX9e9QTfDycvH3bj+TY4wmCpsnjOeTFEDw31Oic+xO0wLC0FUnR+6lfmGAltz2CfCWRSfbF1w97ZoDS3jA+me7zuseLaaVb1mz21Npz7LGPrNN</vt:lpwstr>
  </property>
  <property fmtid="{D5CDD505-2E9C-101B-9397-08002B2CF9AE}" pid="18" name="x1ye=22">
    <vt:lpwstr>3EsqHCDTt9mGSV/UB9jBm5N6o6tJYO9CiJiwsvt5uDZZmCPQJZgtGF5zP+l9QMZnYaq2WMI9uGoVnHIhyv2E+HB27G3aYIUwb97EfLYZhq+9Y4tnKpzI9iANraWSD3DJbRhKNgWUtdGPGQfDEgvwsOIuNO3NHB8RUz/IgKmABJjrKZ8SfIWX50SsHVIr3mYNigiQ2FA4/feQdN3YTxIsqcjEWqD5saYbO2BfHayZ5t+phoXgjzE4j1Azv+4iGyj</vt:lpwstr>
  </property>
  <property fmtid="{D5CDD505-2E9C-101B-9397-08002B2CF9AE}" pid="19" name="x1ye=23">
    <vt:lpwstr>gVq+D51pcBd1QdKBDpmc+ZQiRBY/NesIoHrWW83salE3Qa4a493VF9bfqiMLhPFktaHaMc+SSIlZjRWeFrggODjuj/qT5o5nH1y6ERa+yLtPkRG5xc/nkgy53sZpEwM/XrSJfVMtPZBfxy9ijwNvj6fGb9b1nAVGGUHbugbXptpNrFOwZejdNo51hxmKetwm6ZPe6Pdnv4+mP2gKToxLZ3vvKiJgZt3oNIVX6cY4ixWWnlsK5L+6eZEaRAaHyt1</vt:lpwstr>
  </property>
  <property fmtid="{D5CDD505-2E9C-101B-9397-08002B2CF9AE}" pid="20" name="x1ye=24">
    <vt:lpwstr>AIRNdiNXmJOlhLcKW9QXOGhNFfdvHPqnkt7WjLFcHYv0RPOpRgU9DAk7gJL+q0TcVV8bDjS5r/g/pDVwJGXZ7QH48Zi7YFERRmOimqZg4EDPdCccfJTnTGPocUUHc+mpz4csN9qDJahQmC/61dfLQwRTb4x+ELv25EmDRjGXGwwSbuSE/T1WLd7HodyZI+1TeLVH97QIA8aIi9ZpagxAxzJVYo/p6243HjsQEGEW6Rf5GMolPN0y7LEKxQsE9IK</vt:lpwstr>
  </property>
  <property fmtid="{D5CDD505-2E9C-101B-9397-08002B2CF9AE}" pid="21" name="x1ye=25">
    <vt:lpwstr>BSpGFr12oFa5Wl6es9nD1GN7Irb3IWvbRUynkPhhJ0B+5IEwEtik/9hU+RcEM/SqOnnY7vjwcUzbr6rL8lDXD/BtnjpwMaCqvbYmqRJ7lY+A1avpgH4xT2sE/g2vqs/01EWQ8fm2SHyQtxYgJ1Ku0Dr0RqWnyjJL28e8DqHi8YMXZDrkfy4X7HKuyVPm8uZ4brnavhqhxPy4NUEcU8BKWtEL1jzdIh1NjKqJogiTKpNm5juWqYWbAg1w/Z0pRIn</vt:lpwstr>
  </property>
  <property fmtid="{D5CDD505-2E9C-101B-9397-08002B2CF9AE}" pid="22" name="x1ye=26">
    <vt:lpwstr>gnCcDDwG/mGvdGlTC19bBB8LTQzW958WYFPSo+wDkfORgvzm1+OLAVFOZH7rDx5T84hbqBQds1jG3AVhbwto6sEhPNUOLud9DrOAIjUkFrog6WPNOfe1sIDRTUORPgTEfIu8qwoMAQ+dfnbyKSwg867QKF68ScAWR1LFqbgiMleY08ciiFjmNQ8qtcdXv4GoWvoaWK3/UmjHmM4lerLaj8/yJSuHHVPKo0dTF0slX3Uw9b4fbpuuCPcVRo9QSg2</vt:lpwstr>
  </property>
  <property fmtid="{D5CDD505-2E9C-101B-9397-08002B2CF9AE}" pid="23" name="x1ye=27">
    <vt:lpwstr>tlxKtv2dspv23gCHqsfHDfJL558FyNvJgxv6/HNWf9c+GOUtTb6ccaYycwDiPstDWfc9uzn33UIFwYdXvpKjWki/mOAPnHkyZp9YpMUBcbr8kjI5ndsld/3vTLhWuq2PVtuALbfBuadd1pHVepHRW+GCKTWoJiwGWZ1Gt6bPu/p+EVs1P0gZ3Am5dZ2100W6CmWbtzXwse3kQOC8hiIv+8U2YmnPMer2KLeIhExT+YbeZcxeFmgJ2PuEumk/Nry</vt:lpwstr>
  </property>
  <property fmtid="{D5CDD505-2E9C-101B-9397-08002B2CF9AE}" pid="24" name="x1ye=28">
    <vt:lpwstr>JANv3yMFs5CPQFYnoKbHFmKTyhQN0ByWlqjYasFTkhxYVw/HA6OK1AnaOxjnbIjuy0zc75hnHVPzdQPLhfJBzexEMw1eaDE++QWCQDtNIXrAvsMf2dAO1ZSylovQjRjSLw/jquAsRXeKkyxXqbxlOKQ+KK9Yxhc5/ToVuyePBs1R20/m5ToOfeGKneSh3RsvRQeJBs/oQ8GaRztmoDMFb+maWH/0PnOIN4LitkNJ5LbdE61j9hB8tMaK8MQtKPi</vt:lpwstr>
  </property>
  <property fmtid="{D5CDD505-2E9C-101B-9397-08002B2CF9AE}" pid="25" name="x1ye=29">
    <vt:lpwstr>1VxxftMamrpE2favA9wPZ44eQqVKJVV921SBQ72X2cQDFScs+TSfnf+Eigcwvd38kKzX0r54EV6Aj8apmcVVKomjNxEg/IIp9KJvHBm3H2Dl0Lu9LCaWsitNyY79dEiQpISNMDdJks35Pn/vJ4bCVN5cXaDZPtM20/CoO6DE8C0IW/qwx+ZXGoReJ84UhEBJqGMUDVZJ0mRVJOP/9weuzdWwYRuKJZVyZgYX8E/w4nTk5eEjBP7V+lSqgdgOYGJ</vt:lpwstr>
  </property>
  <property fmtid="{D5CDD505-2E9C-101B-9397-08002B2CF9AE}" pid="26" name="x1ye=3">
    <vt:lpwstr>PiU6GLXZ2p2iNZ2CtEyzVB3ROliYp54daWwJqzPAxPtSJfWdHxO4fZgSXa079Di6HIuUhsZUFTLIQjHU13iD7xjw2U3qZ4aC+e2ikYfb2lHFFPwTKiHDIcJkQV1huX43McIk928RNaFQ64pijpRTQc9lw881dJ5Qv2cR23BZ7oksOe5dgxybB5oJsUwl7/JWSpWbAeaMQo0ivJy/3x2roqBjdDhqwfNxfca093lWnbhLw5Ix3a9qB8hWCG9Ejze</vt:lpwstr>
  </property>
  <property fmtid="{D5CDD505-2E9C-101B-9397-08002B2CF9AE}" pid="27" name="x1ye=30">
    <vt:lpwstr>gwnK/WnlRgcr/bAjNbn4qu9Bki+XXaavXMmYGsisv9dkKCryO9Amq0biO83qoRH/P1kHtUqh1rsP47pdC3aEvWhmFfk44Sn3LA2a/8sjo3yLaA2+3AU9kZLsj0VO39a1J4qRAQafnryxIvW645+slWJj1J07N+XfNZlM8q1kSO8QzIXtIYtR/gNaichMPWOD2ZYiWfc1OYUeXczGdUoE1nXRx6RshmFjpEo4FNB6382Y6geX1c5VtTWxKCKiGBn</vt:lpwstr>
  </property>
  <property fmtid="{D5CDD505-2E9C-101B-9397-08002B2CF9AE}" pid="28" name="x1ye=31">
    <vt:lpwstr>yFdp8nDkM+GHapiVWA0YtccEXKLpNv1VH/94vv190LxQ3DQBA87Lnerj/9xGlz1aJxpu3b0oaA67w3mfCasD/8Lbb3pDC9M7+mvL8cFo1PHHfOfFpKT46EPEAeU79VGxvOzpH2jI1ISP1pZnjyPz8p7uPd9HDf06IV/VQNJPDsUOveAYfK9r6/QTD/X/DXpJvY8p8LP+MGvNO8vK4MBgROh9DCZHA2ATxhqir0an9aOxSwI8zGQm6Yxhs2OlkA2</vt:lpwstr>
  </property>
  <property fmtid="{D5CDD505-2E9C-101B-9397-08002B2CF9AE}" pid="29" name="x1ye=32">
    <vt:lpwstr>k/EGtZTSyxHwKBrH4qTKq+9P3bNfKlk5kctYMSjb4LraSt9fmoWSAjpHmAnJQ/Rf4h5niwoy7IBCWyal7eMD6i8EsBaA/Lb73Eci+MZH/TDZ/P3u4Q/hsZBwDHLHtRLb8y23IsY7W+wXbEXk7cm8JmVDqAb6wfwu2tThDRKlWdFzWIU0rbAfEMX3it/MHpXxFylBVIS4+x/ulJp8P/qwMnhqxRB1sAJSi1/TswOkvb9n1B0vNF7fcVXfyLoMQUZ</vt:lpwstr>
  </property>
  <property fmtid="{D5CDD505-2E9C-101B-9397-08002B2CF9AE}" pid="30" name="x1ye=33">
    <vt:lpwstr>uEseBB9RHeYh38gEYqU/SR9hJGrSekARh2mZRh+WbulooT+3Z0FbM+KndyWqJ99ITpguD3bykQev4udipEMTx3ur82XDJL7qHGXnY2KruYGMy90xgYL2KU0srQz5/XKBEPD4XulywlNT+0uaklvi4p27BbBKsSI5sTxNWMOl9n1koV4FOAgvIG9QcMq5kSIrOwTZJdaZ0xU325b/NyFriGwZ6jYsawMEn5Hu/o/2alNNDEWsNywxhFCkaF289zr</vt:lpwstr>
  </property>
  <property fmtid="{D5CDD505-2E9C-101B-9397-08002B2CF9AE}" pid="31" name="x1ye=34">
    <vt:lpwstr>op/MkwWHW4n6KUnNZ4ltdi1c/vEzsAgjEHt12vOcK1bpyTSIObGu94BfBntQ3H8u4ceOCJ1/doDALU86D4A2AWdoq7DPfKVGUklspRnsRliLhX6gvqNPDN8ABEi3wsblKbLN/4q/aD1ddtyOjE76p+wZHJ5yfvb4sD6CU21WzrL2g3xQ2D+qojzi4sdi5Jz9J0yg22N8KbiFOFoJBnCvghFAKNbEQAWHYPheyQoT77fJtc8xW9mwXOhRw9pJpvc</vt:lpwstr>
  </property>
  <property fmtid="{D5CDD505-2E9C-101B-9397-08002B2CF9AE}" pid="32" name="x1ye=35">
    <vt:lpwstr>YXA+fXej7AtJtg8ku5mgjpARKVBTtxV0hXwZV4XKTe03txNvPyZ0jp7mpawHT41Bf3esI7wDSCwvzfHS4Kt1YcogTbhUzW8KG81p1dIAPv7G9avYZSOArkaFPD4splPZy4u3f5kXFn6HxMvP8AuSvciiO+msvDXeUoxAohrdQW2Jevgs4vFe81tLFywFvWTcjOCwYVE2tM2Ms61/muyVNdFi08/hVXXF125FnunMn06H7yaWpxDpEZiPvrH1gqE</vt:lpwstr>
  </property>
  <property fmtid="{D5CDD505-2E9C-101B-9397-08002B2CF9AE}" pid="33" name="x1ye=36">
    <vt:lpwstr>NA+iGibR0mrAsowkop/LnLhsPSH7M3h5BpPgFJlkyk09jNI/AS0Fr7SCH9FBmrAHiUNxLhEml0BGUyK3uupJeZz/vzhLDH9ieHhEnubEnlyc+sL5JqClCR6n8eHDGZUDNDEaMsMdRTxohro1mMbxC9a7ZpOfwT3NVI4/LPrFIj/2GDDvee9/G3nISS3bwQnTQnlZ1UFs9C+B6TTNFRgrwtJHtqUsknkG2E7B98t8PTCVF7kbn3p6vhTKAQg1vIH</vt:lpwstr>
  </property>
  <property fmtid="{D5CDD505-2E9C-101B-9397-08002B2CF9AE}" pid="34" name="x1ye=37">
    <vt:lpwstr>CuLfc1EbiQhgr3Ax37vIplwAphe29bKXedYQuRevz8aFT8ESZ/hp5y/oOzu/MZ6nCDx3QWz7yapAlMwu7N5Qgi988whcDDTDHa/yWnBORT8TgTVNtLzJfnTOdDs4IGLGpp4eRkIAGRvhr7hl9eElzEVHIbGoxY6SbX5/UKHQr/QhiRFmcq/HQtzbdzk3aKM040ex7beWR38IH3cU00qyxSYkDzIu9pmydwM+vNNyZGI/RX/TcC4r5MfgkFV3GYX</vt:lpwstr>
  </property>
  <property fmtid="{D5CDD505-2E9C-101B-9397-08002B2CF9AE}" pid="35" name="x1ye=38">
    <vt:lpwstr>fnphBKfQUos38XfPrqbofXCStsaZv9hbvTyL0xzGWa/3jJ7aFS9ra/9Bzz7ZtHZnYIT8bHNjZ84oZpf3+3/IEY9gzsUYu5t77kF+EGO32X6VM0Pn0CBGvOuv7g7zxX8/cEu0juM6qq/OZSkHxAI73WBPAq2stmw/1r50lObPjcR59jlbmoKteW3Luz9r9TwKk4HpV0gejJhAgnlOunrvbOLm/wzKkVMME3V1bxZfaF1fLhAiN2oO/MfjCW+aq32</vt:lpwstr>
  </property>
  <property fmtid="{D5CDD505-2E9C-101B-9397-08002B2CF9AE}" pid="36" name="x1ye=39">
    <vt:lpwstr>oGLhsUXmO3YlPuhyGQhvzHwbcnAss6iT/A6EZTEUXCGqx6w/anLir2iUr0shmfp74m2/VqDQ5HyIcY4sl6auFAzPGnF7fRQA7uXkfj7sYniWJrhNL2QafA8XLEZoSmYh1YwQGP5aFQcVeF/OXX7lGMOE3qjKPTn1AehOH+Ij5OCgF0GN/QMCqQg4zJXdtvLJ5RfbvqCdrBSN/xtiq6nCVxUXwv/cbVnuFECEqHtqaKe5xIUUz9MKqUjrck2IxaJ</vt:lpwstr>
  </property>
  <property fmtid="{D5CDD505-2E9C-101B-9397-08002B2CF9AE}" pid="37" name="x1ye=4">
    <vt:lpwstr>JU4a/Ew4qQt+JtFSH1691HhAoSa4V5ppIk8gx/RNsfpBTcX50NT+BTNSGbCNbp/fFPS0VlzRR0oUALrU53uGwDBO51ctdNPiu+bJ9PfsaruZO7KptykNPmXcgxko2a3CHomHZqJlKQkY9Ml3znJJfTYXfZk6jrS7q66eANFsMx4GG2CrKkVKL++lGk+gv7BHMwTnc6YKXMxryCQipBTv2tlicnzIMxTEFo3JoDogiWsuN22OMwOoC5vb7bWpExy</vt:lpwstr>
  </property>
  <property fmtid="{D5CDD505-2E9C-101B-9397-08002B2CF9AE}" pid="38" name="x1ye=40">
    <vt:lpwstr>3Vn6VQ7RRHM9b2DzJ+p5g109bdRfQ5l0qswAKjPyYBn97Ythk4fKd2ICbG+A2Ey+X0Geiob6nDUiWNl3mhOTf4+9NTsirF7xe0iVIn8OfOdn+Td6riY2JJjMG0YHtlJ99gVkNMB+Ds2TZNRNxQVdzcyH+RGb8LQ3+6WaYLjSDCDKfLLT1G2xi0VDzBFMs8RdT4A3+I5ELUVAb472EiqUIsscSn9U9XT4HOIU8k3m8EsasK/nWeEeDGn9cMDWNPe</vt:lpwstr>
  </property>
  <property fmtid="{D5CDD505-2E9C-101B-9397-08002B2CF9AE}" pid="39" name="x1ye=41">
    <vt:lpwstr>L3CU5jLlXOLYV1b6V5FufN48npGdkEx+p2PohoXv5o8vAQ6Ff3tCyLuUwyYcaUpiNKNo83D4Tby966tGfTZHfwg+9m2VXdm+/B52zhYZV6IrsGcnh042T+QexFwzomQYc28u5GeAqG6zTNCewIrGY0ftyavh3Cpt8bHjsK5dOp0RVSIRW1xRGN/Y0sbIXDkakE+i5bKUcqEz47RPaNcBD0oQk92GhmLb5s5TPqs0PKGWNZDdGW1Gwa4zaT4lffb</vt:lpwstr>
  </property>
  <property fmtid="{D5CDD505-2E9C-101B-9397-08002B2CF9AE}" pid="40" name="x1ye=42">
    <vt:lpwstr>o9aopmTjjcJjH0bf9a/qIQIAQmjDCTMzxTCtNgu77+fCn9QgBJmbqnrmZVS/rH2PN/q8DVnSa8HrRgPAG+WWV9TmXMAvwS2UnKilYJ1FChczXK8uXjLXf5Cvk3GxTfg9XF33O+ZAowJ3UvTPLrzWCevkg1ljRKkvBQNMJ3PnIrzscd2MmPBlNwMhnxu6hfnOyQqIKPsgrtB1vzfcqndQmpAscyzSV3GAgc83Wsaafar62uYNs9vxUbRpu0BrtHQ</vt:lpwstr>
  </property>
  <property fmtid="{D5CDD505-2E9C-101B-9397-08002B2CF9AE}" pid="41" name="x1ye=43">
    <vt:lpwstr>5z5be516OM6WCApDAa9a/Ut9SHZ5+MdU3VMUFw3WmgczmxyQ30Tl6fJUNrqmI+GZXH0YlEH8aG9Bn2Ray8BpZwdlQTa/tgBFKMX+CQtYz1lo0L7y+U2oexWyEzPs3z3oy2/DQdP9DZin5tcqOk35E4e73DyqADyI0IoEEJwnbJIWXvuS+aRpU7bu77alLPvE6hQkv8ctAt6u+QGI/TStcF/SJv/koXYCQQfITiRIPLTiKQ6eT9K/MmmOr8wIe2A</vt:lpwstr>
  </property>
  <property fmtid="{D5CDD505-2E9C-101B-9397-08002B2CF9AE}" pid="42" name="x1ye=44">
    <vt:lpwstr>vnIgw4vQVltPpSdEUnE/K7TwwDx6pW9OFCn1FlRm5wdmaBdpEEGapdCQzYECNoMEDLJd2A8oJBZiYNeijrmHJJc9yS+2NcCoT/SgItaYnO5vf+vVK6H0pZf7LAfvp6+5URVyYL/kdqStLXg1nupUuFBwutYEbEqNzXbvAvgAOS5A55DgJ9cyy4d4j5DNpQdR0l217rXBU7RNZbUxVau/FkU+MJT421KpP1XqBDphPHh5DOeKCCwTaHVaO8Eq/mn</vt:lpwstr>
  </property>
  <property fmtid="{D5CDD505-2E9C-101B-9397-08002B2CF9AE}" pid="43" name="x1ye=45">
    <vt:lpwstr>745CNSuCPT31HeH/bKY0qfYVEEcEf7sENuPcXnRV/km50nn+hM2RDgJJCv8P82Kt95j47LC7EK7xtzxRodNI2I0M4aMaLNkpGf/frJS+TXNEg3yicP8UWyGuqsHRJtSat/yJw9nMTCtMv43SJmjHp4TyMe58iW4wwNAmmxzip+X0FwsCzAjNbRgkq7CsievsIXtwXrm/prRp8o2yXu0lslOyTgRXHbwKL5M7+RSJMYHFLV6mYNsv0XFidAfmQ0i</vt:lpwstr>
  </property>
  <property fmtid="{D5CDD505-2E9C-101B-9397-08002B2CF9AE}" pid="44" name="x1ye=46">
    <vt:lpwstr>yfKOxxMOoWL2A0QyGB0Jqn+PlYydWXiwlbf3pZ27Hj2iX5GnnW8KIkQNXrs76rbQulVNfWvjQrNgi/tHtltXUDqKXyMZM7nN0YEGPfDS12gDODkTBGowYokM9ZUBaxT8rDdn26awUZVdp+2UGG22FdeNN1JuwmncSqI3n4fP120yAAoDcObRR6AL6Sym4llQKad6yvrnDhZzgvaBQjmD69ocVfMweDmGSdJb6LEAl+ee78pDpnuAKoYEMtbkh4w</vt:lpwstr>
  </property>
  <property fmtid="{D5CDD505-2E9C-101B-9397-08002B2CF9AE}" pid="45" name="x1ye=47">
    <vt:lpwstr>5zw4fwAIy2wGnOupjGDVwMhyC+32HOq6H0sTiT5eYqzq7VbcyzPWLepMX/UN2DY/KrhonOYN9f3am0B34B3BpSWeCT11gx2jDkqYYelOBK9FVUQWjnw1UyLxehupNAclbrJTbm/Tz6dJeM6/aoNd5vCBcKUN3elNyMK7RL7m0Rs3oFG1Q5Nst/KCb07dJW0R6MfAbb7MC19hk9Snzl+qYSnokfkgtiIyWkTkXclsC+4twhVOKSwiDMFsTXWetOL</vt:lpwstr>
  </property>
  <property fmtid="{D5CDD505-2E9C-101B-9397-08002B2CF9AE}" pid="46" name="x1ye=48">
    <vt:lpwstr>iL3TzDrDHy6yAR7uzVX0YlQiAkgSjXR43TYPhiIjPbWWtUk++rnyWIJzsxU8CB3Oxq/6TgLoUtg4sO2AjAtuXmWAEDCt3O9Cmu02aauqhy2Z+gWvXGR/L2Krrb1c1Qse5hqQdU08DNOB4FTsOjdlphBMWdPHT3856wsQq9v9AJbud46E1/dc5pT2y8z31UtsCCtf59sHSZaUmhba9ZWA4xZ985LkXXeWRTUipKT1iYfNrkiGk1NLfufsNZDO2i3</vt:lpwstr>
  </property>
  <property fmtid="{D5CDD505-2E9C-101B-9397-08002B2CF9AE}" pid="47" name="x1ye=49">
    <vt:lpwstr>f35pw75yBKeB5t7B7mXJUvHPL8YUg2fG0jdYD9+o0vDOegRatvRqzFc5wej0jaNt1UFK3bWdcVgAEtId0kwPYboD6FA50eDobrWYELiaZcMIIRjD+tV/151gQIJJ+tx7csCPLL6k2ifByMlCF8cz51I7yCQMQ8btuMnnKOQdRpZWI0QkbI0O01q9h/OTIqxW/+HVdMrGuMngYAdXt8WqTx6dHMq5sMWgG4cu9L232T0JYz9FYH4XV0P+37+oXMT</vt:lpwstr>
  </property>
  <property fmtid="{D5CDD505-2E9C-101B-9397-08002B2CF9AE}" pid="48" name="x1ye=5">
    <vt:lpwstr>/uGkRJf89FgN/1Dsc1UMs+BqMyGG3yEd8BKM/eMFQaD805fkD352DoYSpjihroXw3SPC2oPpBCKyylNVNkTJBau8TdexHG0MCX/JUFQMJCJ4+852BWU84fMB14ER3zd7JQUfrwu3sDI4XjisXdEBSpXYA8RYxzzXYdVbNeJDl7AKJJp/JPh9XkeS5MHOzyCqwzH3ni0N5ZPo3IyjT46D92Lb+F71JlD67s7bwve6eZgdh9khp+7d0A8/bbxjlgq</vt:lpwstr>
  </property>
  <property fmtid="{D5CDD505-2E9C-101B-9397-08002B2CF9AE}" pid="49" name="x1ye=50">
    <vt:lpwstr>B9zTS0N60Q44EVK/QCZLiqLJn2VUI6UcceYBVI4fgftbFb534Ojprm9aWnjKPRVyqogKlpbnqFuvl27nKloMEI5dKaBkgu6T6E6pXGq16vadEigk3vSoUwZFhTEQTaCVErYmUJFsvC1bLllMht1LVgY1tktcCErKlQECIRWFM6WVMgKBpTOJbMFLQAl/DjGtIBDbwgFXa0lOlG0ZZpdjwPzYacNJFpSmFSEPRpxthMEqpziu0VIidS2sLKewapn</vt:lpwstr>
  </property>
  <property fmtid="{D5CDD505-2E9C-101B-9397-08002B2CF9AE}" pid="50" name="x1ye=51">
    <vt:lpwstr>GuRig+P6BEogMJOn9rvN1mi3YYVaMRVnS4bTu4dDAVwhvqh/h5Zfv2Egm0kAcBeUVf2Kn7pMxFXboZ8qF5pqqGEy0csS/NgM2zDo/ilL/8SgO4MAIRJsL74xZAKjoIPacCA7djaIz2QVFCGrQ78nN80bnAg5mcYO/IELTkJJdm/dViEUS1+02Uud8CzAPl3iEBqANLL+tt31C7cJVRghGPvcVQD4UZShyrdSuETEbNIrGUCeSKrCl9e7V9ajoU1</vt:lpwstr>
  </property>
  <property fmtid="{D5CDD505-2E9C-101B-9397-08002B2CF9AE}" pid="51" name="x1ye=52">
    <vt:lpwstr>+nG433ylz9NzVQgGn0pAqzIvcgSc1ZzaA69q5+imYzUsSR8m1YsF25vWgLH7Pea4k/gtftuU0n5No/MXMHDKb/7Dzb+LvSHeJM2yD8b6QbrUc9sb9EGFheW4bvqZ66B2qzj8wl1tJdjyfvUKaglNy0MoMzgJVU/Py5xeRH3SF3qsUTHMMMEFk5R2jCYEwntVal4Cq75WlyWo6nMFS0TfhjKdliBqbljka/xJ/7aBgnFN4UMkzw/7/HXjpO+ZHDD</vt:lpwstr>
  </property>
  <property fmtid="{D5CDD505-2E9C-101B-9397-08002B2CF9AE}" pid="52" name="x1ye=53">
    <vt:lpwstr>sQ8t4VqOev/WWtxUf9xcbXFsZl2Pbe752TciUvlBaRZUbDyXlx2aU3OTvkVxAyg0WSxQT7RcfKlXg1ncKza6N55BIOTpRiDnl5QVsBG6ySgnZ20ayfg2hPCr7amvdYRpXcuKII+E7O7I/nqCKMkmVzatKLMMXB86rds/f2RZGs0Y44q1ZH0zO5umiKYzQfyyJLHp+mW+B2N2Lqgfafr41Y8LBD7BIMky5BCZpJ278OsG7MB3Lw0GpzHl9bkcn9V</vt:lpwstr>
  </property>
  <property fmtid="{D5CDD505-2E9C-101B-9397-08002B2CF9AE}" pid="53" name="x1ye=54">
    <vt:lpwstr>xVf5ZRcsCOxne0rGZp0OqxsOvd7tperxuCj3h1CqoSpx4El8QP5NhqNErFr/dqyACkJl5+HefAY0pO1i+U8XatQesKLr9irIksfJtt+opqSBzel/yYef+leZ03vjeHDW5AfhOf6VRypyOXzWVwh2ymDE86TOcPndnkZS+cBr9412b2JlzhioBcD2Q3c1Z98vBls21VqxgWmDrIu/ff31T1zcGJaQJD+qK9Y1rrIvgiBNegz9EcWt07KF6zpgzLm</vt:lpwstr>
  </property>
  <property fmtid="{D5CDD505-2E9C-101B-9397-08002B2CF9AE}" pid="54" name="x1ye=55">
    <vt:lpwstr>qj09Nj73p0KPl9vLtfUfqF/Bx3Au14xjVUFzCPN5w7DfLl3fuX6q0SdpaAvGeZVpERZBoVRuKQpt3WxImXr4T4w2nEbb9HKis4sAHkfd/YXiENO3+Uvmfwl+97Q5toPpNGkxYEkH7hOtonHSCXsbN8Rhdj7itFYJyeYFGluFF7cOXKw4R0IEyjQs3fwHFCSQZf78TFjHTJhiZ7Vxf1kfgUSNvGOsRxnl37Aa9PtLjIZNQ0JmBzUr21HFTZPIVnM</vt:lpwstr>
  </property>
  <property fmtid="{D5CDD505-2E9C-101B-9397-08002B2CF9AE}" pid="55" name="x1ye=56">
    <vt:lpwstr>6+lx3kriry6wLni2PxoF2OlWTw5YTlU91O/Sa6WAEvTqHOV+LOQlfpN0jAUKboWzm2U3a+ZVVCeZRXX8g1sAf5jwGOsgPF3WO+A9f6a3uj9gnC6rSUQBLczj0w3iN35l7TT8VxX0MUxkAAgY8bKxOQVfviFi2N1kCYGRWhLqKw5+gZWJmpCEzhZJHw4cJ+jQfUt0Bz3PNoo3cdUgni0Ce9vFElkY9aoKlvwJCzZRpK7s+WOyoxdWPf+m0Wcf7lc</vt:lpwstr>
  </property>
  <property fmtid="{D5CDD505-2E9C-101B-9397-08002B2CF9AE}" pid="56" name="x1ye=57">
    <vt:lpwstr>jXt8MU5ubO/yyyCkruwDy5jUDYUOuye/dXOyZFFwfcHdcvak2cHZt/WyVDu7xiU29+NbJh8idTfK+hDlnNovARkHV1MJbMZPVPzSAX8OyUsKm/EBzNZ8/JVVkPez4KGL4VWOywNzdBaD6OgKJ4GABr00yHihTk6bYs9uNqXlz75QVVPEmkkEGcNCLWEoUUj3j2IOgalQnN4HjBdkJCKpONx9a8vRVLWf+/fXVneHnY+59eEMs6UrkTbKUsCH9Dv</vt:lpwstr>
  </property>
  <property fmtid="{D5CDD505-2E9C-101B-9397-08002B2CF9AE}" pid="57" name="x1ye=58">
    <vt:lpwstr>/smzXBH2862VTJE+1EvFTsO7w4upSCRNnjb4s5S0gKAkvN+ySyOo3qJJ8nHrpwSXsx7+EzV+pO2hMFC6baMCgCpy2M6F3UdY98KOkzVNla3/Hl/pZNMYXq1EZRovcqzJGdodcnB2aRyY/Vwer464n0N/TM9rEQm1bz0+dbEuNzvwyMnzEdQejch6cuo5Gssc9lDquDbLZxE0QiCW8aS2PcUFX69dCl97XDchFmw6b8GBanrt1z1Da6iZkfOTMtr</vt:lpwstr>
  </property>
  <property fmtid="{D5CDD505-2E9C-101B-9397-08002B2CF9AE}" pid="58" name="x1ye=59">
    <vt:lpwstr>D3hRyYwPeFwM0taeLk8R30MgOhhfEjWe+xlUMNH7xzhwuO3oY9SNDUBCZWWmiXZh8nHo6jv13AYIKL47vWOb5uOE9hRi1Fsxzt57mRsP1prpSjokns5y7PA2/u6vMh6bI2kHrU3pJbnWzawJgSRkCPmL7sSK5KqprqpMVyT5w5uNrxgFEUpJaTmN7UICY1oGNoGfgmMksGwwxNXgaI+03ezL+jhydntBXltoT1qnE/MNg5OTN8sithFtvH50ItQ</vt:lpwstr>
  </property>
  <property fmtid="{D5CDD505-2E9C-101B-9397-08002B2CF9AE}" pid="59" name="x1ye=6">
    <vt:lpwstr>wKq41B6y3MPZrt0F4xnR6oF37BAxXJHwqd3iqKJDtJ7wghLcf5Fn2/QefZXMb0VEM16qFExLghfjIwrB/THRvRK2GtFB1QO+RqXOxSeWoJy2rnKplkbcxmv4QzmNXVydhmJNqPoQCwlBVjs7d+hqqSKKL4PKyxOwUDhL0Z6lnkNniBgK+PiIrRs6xT3kQfm50n+owkNM5Ba00EBkZnt3866QOzA3XpKKHix1IQ5W9vFrWUEzq7BZ0cj47q1OUgA</vt:lpwstr>
  </property>
  <property fmtid="{D5CDD505-2E9C-101B-9397-08002B2CF9AE}" pid="60" name="x1ye=60">
    <vt:lpwstr>O4tKsK4l381S0dW2kut5gVyReZxU7cq46TZy+C3yrM3aJ0o/WDtnhuP6Y6qphW51FD7CzjjjHEA2nvQI/PAFnpQWmDVTIChsBP71XM6i+YNGQabHKqFzpeCbUO1gCQFUbz+OrUO1+jx18Y1v+JZDOi47vzU/9CaXGZ6jYOEdy/LG6Ysjrdr8EJUdWo+A9r7mWHh6ahvR8P5lU/Ak4p9SaGkm6nnvWSNHETj/NAS8Q+Nc0L7oL9sA9gm239yj/gy</vt:lpwstr>
  </property>
  <property fmtid="{D5CDD505-2E9C-101B-9397-08002B2CF9AE}" pid="61" name="x1ye=61">
    <vt:lpwstr>66BQ6Smr1DG4TNZ3VgL+StmzqPr/flDR6l4MBjES1x1B2kGwa4cEbLSfjt0dGQcafd7hOose2fUxILVUcOuX8/MmP7GHp65jAaOV/ABQ7qtIlHSf/hPJzJR/FhrKiiVkyrwCWxLCnyexmANo6FDT0jgNFBQGJChQlmwM0X5UQ0n7BweOcyH/WlWt00CHWhv4wue5l683TuJQyotMH3b5fKpQJJ9PfJltzSvi2oTtUJVCfn8JcsMmVbcAPVr7oP+</vt:lpwstr>
  </property>
  <property fmtid="{D5CDD505-2E9C-101B-9397-08002B2CF9AE}" pid="62" name="x1ye=62">
    <vt:lpwstr>abG33Tj/ycNgS6KnHYuH2aXu3mzAhLtzcYjTdMf2YABbkGU5VA8tcjJQ9q1kcQi303mNFlf2Cr+Vz2Oe3sWB+3qX18HhKCM3y9Kv0+P3YTU7fwvjQyxX3RsHc8IvdlhB+HvouFsl6PiUk7cMhFHGB9EwpOL5HwBRPk8utgdVA+09Q7/UzFfOy+DfLuI2OEJd0E3yLAq4wHVbVRhPzCYeB6ZRn68CeH5/cVIVsMrh/7qi+iSnWqAQUmhdsbzWsDV</vt:lpwstr>
  </property>
  <property fmtid="{D5CDD505-2E9C-101B-9397-08002B2CF9AE}" pid="63" name="x1ye=63">
    <vt:lpwstr>TeUjF/t1tFRjdGZK7AsnFihnncEQJhbAL+zCnOgXsw1dC2RRN1PgE5468xrP5JGyVlhYvgxTkS+vv34L4aHecby9bRCqikO8/YmhoTXb9FWYFfR4ZToGg+3h9R/qqnhc7VBQvAoP31l7FQ8RLJMI8gHTXQy69rtDCM5F9plwQUWexNQxU70zBz4WH2V1GpJTim8SH8Uh4MXEJ1HOIenWIUxgLS6zQ6ZIXyS6IuyymaftpICeQ8TRqPrCV7eeoED</vt:lpwstr>
  </property>
  <property fmtid="{D5CDD505-2E9C-101B-9397-08002B2CF9AE}" pid="64" name="x1ye=64">
    <vt:lpwstr>22+8pWe9cYjZXFqaK4kct36hBeVIVBc1ftOMCVfKRStC5jOMHIVWMAbqry5IJPrbzsYbsDIFeughuyS9rvi+BnMrQuVXzserLz5fSSexq0kqmSny6Ecks/eTsqmTNcW4JQaritzjtG6ejjalKdLfx/ZaL83snO2hMZ5y2trbTC//NQoX/lgCSNwkRHbcPIsTKsx2Peyvqhmo23QhS2lGf4ZjSGH9awlsAswR3TvLZb93j0pA+xF+KccS37zIgIN</vt:lpwstr>
  </property>
  <property fmtid="{D5CDD505-2E9C-101B-9397-08002B2CF9AE}" pid="65" name="x1ye=65">
    <vt:lpwstr>iZslOuVMSXz34ArN1giicW6Vf+Wpw4jwi2VuxQS+kCgvb9lLGKm4J8PBMkXAt7jZBktb1OfMmeHEDh5nbKK4XNO8MgriyK6n/fyaYpoSkbaoNLJEET1ZShAhDPeL73AlHbcBPYhfOjOrh+Ir2tyB5a43PEtai/DdxV6+C5gzEmIPOnqjc97/s8niofxZT9sQr31uLvKutGvsCo1IVAMubUEAuyaIs6Kll9K87PTZEW8dNuaB9ct83H5q5V3GizO</vt:lpwstr>
  </property>
  <property fmtid="{D5CDD505-2E9C-101B-9397-08002B2CF9AE}" pid="66" name="x1ye=66">
    <vt:lpwstr>WhaSkCJCFYNXHkNPJ+yfM+2fT2o5LpCiFOV4Bg802hn3bSTwdoGCwxoXlQLIhm2hormbyN47Ckmo+7CmMGTu/quKBUOEYy8uA7o+7KXy1uUxDFhdwApzKpgqt13mCJsR/S9ATIneVCLFBxlF9TcvKVIxsSDQ0f491RYqKe7lsYfySX7PgykH5tEjPtnHbLlK7T3zKDLCKTPZK8TP1T9Cuzw8s8jVNdjAM9I3JCK839zAxyTMK8/Er9MnNSy7LMP</vt:lpwstr>
  </property>
  <property fmtid="{D5CDD505-2E9C-101B-9397-08002B2CF9AE}" pid="67" name="x1ye=67">
    <vt:lpwstr>ZNy3EqcLSOMyrzynZ1NXPMCLZOiigoyTA3dUsrDTZyBjV63Cv3SPPMsr/KAPJcA7aii4HRbWwAczw7eOEIAAA==</vt:lpwstr>
  </property>
  <property fmtid="{D5CDD505-2E9C-101B-9397-08002B2CF9AE}" pid="68" name="x1ye=7">
    <vt:lpwstr>c9IvxYyvjG6GXqDuK190v1vPKWz0vTvvf2WBlY3faifJPmEbZtfoeT48z6NQcarrMEfJldTeLsvJGPVOtc98EEVIZKV6ZsJ+jyVXUq5QObLypo3CA7Oq6VAzoiPebjucKPpes1BuNCsUymUliMdFsl4iowChzGvlOUnGtJTyicb4QokW3KMWtdTY/VowVIhu2mIdrSRwFEZ3POUcs04vfqwO1UNi3FTB2uuOTs4kiHsNYpT7oVItQQlQAlXSooX</vt:lpwstr>
  </property>
  <property fmtid="{D5CDD505-2E9C-101B-9397-08002B2CF9AE}" pid="69" name="x1ye=8">
    <vt:lpwstr>gklstgP7BcK6x/PiS6Wei6hZObAg62s8X79UvlSXrEiljwcCyzcFMnQV1zxktCM/Iqg6i0yIb+gPOd7EYsUqPUpRxJFZEyeZBtvXmtGLAwqNgN+mb9jR64DokH32Wepl0blhGaei+Qthcx/1WkNbPw4AqrUL7gC1ctChDdnogxqR/++k1q69fUaav9nr4j1+dxJboPM8DOgJIWx6tfGIH3hVEarep0RTMVaUZKX0tdrrsgHWCpWUYf0X4lYoGO/</vt:lpwstr>
  </property>
  <property fmtid="{D5CDD505-2E9C-101B-9397-08002B2CF9AE}" pid="70" name="x1ye=9">
    <vt:lpwstr>d6xqEDeQBZqDdUloEdjUjVz/ekW4GKHT6LgxXPZ0e2x1mFfeQVcNzTIC3pWcAZHRRU0CkTzW32+juyXP9kbFls7G+2EG9jOCFZZ67CWRurJ6HqpWpahoKDr4c9iG7aG4BSKguvRAbk0fSueU9V0Jd6mOV65qyeIhIHOfyzOIxyg4trRWhn+XuBOI7P+uFyvQ5YCfQLE+wOpEFTnovZUnE0DxOdDQnRc8BAfqmq/Jhj5gaknmtn9m9hc9WsWtVN8</vt:lpwstr>
  </property>
</Properties>
</file>