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AA4F3" w14:textId="77777777" w:rsidR="008D6A35" w:rsidRDefault="00000000" w:rsidP="004B3B76">
      <w:pPr>
        <w:spacing w:after="0" w:line="240" w:lineRule="auto"/>
      </w:pPr>
      <w:r>
        <w:rPr>
          <w:rFonts w:ascii="Times" w:hAnsi="Times" w:cs="Times"/>
          <w:color w:val="000000"/>
          <w:sz w:val="53"/>
          <w:szCs w:val="53"/>
        </w:rPr>
        <w:t>Shwetha Prasad</w:t>
      </w:r>
    </w:p>
    <w:p w14:paraId="24E6B221" w14:textId="77777777" w:rsidR="008D6A35" w:rsidRPr="003B3342" w:rsidRDefault="00000000" w:rsidP="004B3B76">
      <w:pPr>
        <w:spacing w:after="0" w:line="240" w:lineRule="auto"/>
        <w:contextualSpacing/>
        <w:rPr>
          <w:b/>
          <w:sz w:val="24"/>
          <w:szCs w:val="24"/>
        </w:rPr>
      </w:pPr>
      <w:r>
        <w:rPr>
          <w:rFonts w:ascii="Times" w:hAnsi="Times" w:cs="Times"/>
          <w:b/>
          <w:color w:val="000000"/>
          <w:sz w:val="24"/>
          <w:szCs w:val="24"/>
        </w:rPr>
        <w:t>Mobile No.</w:t>
      </w:r>
      <w:r>
        <w:rPr>
          <w:rFonts w:ascii="Times" w:hAnsi="Times" w:cs="Times"/>
          <w:b/>
          <w:color w:val="000000"/>
          <w:sz w:val="24"/>
          <w:szCs w:val="24"/>
        </w:rPr>
        <w:tab/>
        <w:t xml:space="preserve">: </w:t>
      </w:r>
      <w:r w:rsidR="00811D42" w:rsidRPr="003B3342">
        <w:rPr>
          <w:rFonts w:ascii="Times" w:hAnsi="Times" w:cs="Times"/>
          <w:b/>
          <w:color w:val="000000"/>
          <w:sz w:val="24"/>
          <w:szCs w:val="24"/>
        </w:rPr>
        <w:t>7259262072</w:t>
      </w:r>
    </w:p>
    <w:p w14:paraId="414C6A24" w14:textId="77777777" w:rsidR="008D6A35" w:rsidRDefault="00000000" w:rsidP="004B3B76">
      <w:pPr>
        <w:spacing w:after="0" w:line="240" w:lineRule="auto"/>
        <w:contextualSpacing/>
        <w:rPr>
          <w:rFonts w:ascii="Times" w:hAnsi="Times" w:cs="Times"/>
          <w:b/>
          <w:color w:val="000000"/>
          <w:sz w:val="24"/>
          <w:szCs w:val="24"/>
        </w:rPr>
      </w:pPr>
      <w:r>
        <w:rPr>
          <w:rFonts w:ascii="Times" w:hAnsi="Times" w:cs="Times"/>
          <w:b/>
          <w:color w:val="000000"/>
          <w:sz w:val="24"/>
          <w:szCs w:val="24"/>
        </w:rPr>
        <w:t>Email</w:t>
      </w:r>
      <w:r>
        <w:rPr>
          <w:rFonts w:ascii="Times" w:hAnsi="Times" w:cs="Times"/>
          <w:b/>
          <w:color w:val="000000"/>
          <w:sz w:val="24"/>
          <w:szCs w:val="24"/>
        </w:rPr>
        <w:tab/>
      </w:r>
      <w:r>
        <w:rPr>
          <w:rFonts w:ascii="Times" w:hAnsi="Times" w:cs="Times"/>
          <w:b/>
          <w:color w:val="000000"/>
          <w:sz w:val="24"/>
          <w:szCs w:val="24"/>
        </w:rPr>
        <w:tab/>
        <w:t xml:space="preserve">: </w:t>
      </w:r>
      <w:hyperlink r:id="rId6" w:history="1">
        <w:r w:rsidRPr="00863718">
          <w:rPr>
            <w:rStyle w:val="Hyperlink"/>
            <w:rFonts w:ascii="Times" w:hAnsi="Times" w:cs="Times"/>
            <w:b/>
            <w:sz w:val="24"/>
            <w:szCs w:val="24"/>
          </w:rPr>
          <w:t>prasad.shwetha13@gmail.com</w:t>
        </w:r>
      </w:hyperlink>
    </w:p>
    <w:p w14:paraId="2B90ABDD" w14:textId="77777777" w:rsidR="004B3B76" w:rsidRPr="003B3342" w:rsidRDefault="004B3B76" w:rsidP="004B3B76">
      <w:pPr>
        <w:spacing w:after="0" w:line="240" w:lineRule="auto"/>
        <w:contextualSpacing/>
        <w:rPr>
          <w:b/>
          <w:sz w:val="24"/>
          <w:szCs w:val="24"/>
        </w:rPr>
      </w:pPr>
    </w:p>
    <w:p w14:paraId="681E0D62" w14:textId="77777777" w:rsidR="004B3B76" w:rsidRDefault="00000000">
      <w:pPr>
        <w:spacing w:after="0" w:line="330" w:lineRule="auto"/>
        <w:outlineLvl w:val="2"/>
        <w:rPr>
          <w:rFonts w:ascii="Times" w:hAnsi="Times" w:cs="Times"/>
          <w:b/>
          <w:color w:val="000000"/>
          <w:sz w:val="33"/>
          <w:szCs w:val="33"/>
        </w:rPr>
      </w:pPr>
      <w:r>
        <w:rPr>
          <w:rFonts w:ascii="Times" w:hAnsi="Times" w:cs="Times"/>
          <w:b/>
          <w:color w:val="000000"/>
          <w:sz w:val="33"/>
          <w:szCs w:val="33"/>
        </w:rPr>
        <w:t>Objective</w:t>
      </w:r>
    </w:p>
    <w:p w14:paraId="63F4491B" w14:textId="77777777" w:rsidR="004B3B76" w:rsidRDefault="00000000" w:rsidP="004B3B76">
      <w:pPr>
        <w:spacing w:after="0" w:line="330" w:lineRule="auto"/>
        <w:outlineLvl w:val="2"/>
        <w:rPr>
          <w:rFonts w:ascii="Times" w:hAnsi="Times" w:cs="Times"/>
          <w:color w:val="000000"/>
          <w:sz w:val="24"/>
          <w:szCs w:val="24"/>
        </w:rPr>
      </w:pPr>
      <w:r w:rsidRPr="004B3B76">
        <w:rPr>
          <w:rFonts w:ascii="Times" w:hAnsi="Times" w:cs="Times"/>
          <w:color w:val="000000"/>
          <w:sz w:val="24"/>
          <w:szCs w:val="24"/>
        </w:rPr>
        <w:t>Aiming for a challenging role along with an excellent learning opportunity to establish my technical skills.</w:t>
      </w:r>
    </w:p>
    <w:p w14:paraId="2DA58F37" w14:textId="77777777" w:rsidR="004B3B76" w:rsidRDefault="004B3B76" w:rsidP="004B3B76">
      <w:pPr>
        <w:spacing w:after="0" w:line="330" w:lineRule="auto"/>
        <w:outlineLvl w:val="2"/>
        <w:rPr>
          <w:rFonts w:ascii="Times" w:hAnsi="Times" w:cs="Times"/>
          <w:color w:val="000000"/>
          <w:sz w:val="24"/>
          <w:szCs w:val="24"/>
        </w:rPr>
      </w:pPr>
    </w:p>
    <w:p w14:paraId="4373F4DE" w14:textId="77777777" w:rsidR="004B3B76" w:rsidRPr="004B3B76" w:rsidRDefault="00000000" w:rsidP="004B3B76">
      <w:pPr>
        <w:spacing w:after="0" w:line="330" w:lineRule="auto"/>
        <w:outlineLvl w:val="2"/>
        <w:rPr>
          <w:rFonts w:ascii="Times" w:hAnsi="Times" w:cs="Times"/>
          <w:b/>
          <w:color w:val="000000"/>
          <w:sz w:val="33"/>
          <w:szCs w:val="33"/>
        </w:rPr>
      </w:pPr>
      <w:r w:rsidRPr="004B3B76">
        <w:rPr>
          <w:rFonts w:ascii="Times" w:hAnsi="Times" w:cs="Times"/>
          <w:b/>
          <w:color w:val="000000"/>
          <w:sz w:val="33"/>
          <w:szCs w:val="33"/>
        </w:rPr>
        <w:t>Educational Qualification</w:t>
      </w:r>
    </w:p>
    <w:p w14:paraId="5285B1DA" w14:textId="77777777" w:rsidR="004B3B76" w:rsidRPr="004B3B76" w:rsidRDefault="00000000">
      <w:pPr>
        <w:spacing w:after="0" w:line="330" w:lineRule="auto"/>
        <w:outlineLvl w:val="2"/>
        <w:rPr>
          <w:rFonts w:ascii="Times" w:hAnsi="Times" w:cs="Times"/>
          <w:color w:val="000000"/>
          <w:sz w:val="24"/>
          <w:szCs w:val="24"/>
        </w:rPr>
      </w:pPr>
      <w:r w:rsidRPr="004B3B76">
        <w:rPr>
          <w:rFonts w:ascii="Times" w:hAnsi="Times" w:cs="Times"/>
          <w:color w:val="000000"/>
          <w:sz w:val="24"/>
          <w:szCs w:val="24"/>
        </w:rPr>
        <w:t>Gra</w:t>
      </w:r>
      <w:r>
        <w:rPr>
          <w:rFonts w:ascii="Times" w:hAnsi="Times" w:cs="Times"/>
          <w:color w:val="000000"/>
          <w:sz w:val="24"/>
          <w:szCs w:val="24"/>
        </w:rPr>
        <w:t>duated B.E in Electronic and Communication Engineering from New Horizon College of Engineering, Bangalore in 2016.</w:t>
      </w:r>
    </w:p>
    <w:p w14:paraId="6E04E3CA" w14:textId="77777777" w:rsidR="004B3B76" w:rsidRDefault="004B3B76">
      <w:pPr>
        <w:spacing w:after="0" w:line="330" w:lineRule="auto"/>
        <w:outlineLvl w:val="2"/>
        <w:rPr>
          <w:rFonts w:ascii="Times" w:hAnsi="Times" w:cs="Times"/>
          <w:b/>
          <w:color w:val="000000"/>
          <w:sz w:val="33"/>
          <w:szCs w:val="33"/>
        </w:rPr>
      </w:pPr>
    </w:p>
    <w:p w14:paraId="4CA3B64A" w14:textId="77777777" w:rsidR="00A8721B" w:rsidRDefault="00000000">
      <w:pPr>
        <w:spacing w:after="0" w:line="330" w:lineRule="auto"/>
        <w:outlineLvl w:val="2"/>
        <w:rPr>
          <w:rFonts w:ascii="Times" w:hAnsi="Times" w:cs="Times"/>
          <w:b/>
          <w:color w:val="000000"/>
          <w:sz w:val="33"/>
          <w:szCs w:val="33"/>
        </w:rPr>
      </w:pPr>
      <w:r>
        <w:rPr>
          <w:rFonts w:ascii="Times" w:hAnsi="Times" w:cs="Times"/>
          <w:b/>
          <w:color w:val="000000"/>
          <w:sz w:val="33"/>
          <w:szCs w:val="33"/>
        </w:rPr>
        <w:t>Software Engineer</w:t>
      </w:r>
    </w:p>
    <w:p w14:paraId="3F95231A" w14:textId="77777777" w:rsidR="00A8721B" w:rsidRDefault="00000000">
      <w:pPr>
        <w:spacing w:after="0" w:line="330" w:lineRule="auto"/>
        <w:outlineLvl w:val="2"/>
        <w:rPr>
          <w:rFonts w:ascii="Times" w:hAnsi="Times" w:cs="Times"/>
          <w:b/>
          <w:color w:val="000000"/>
          <w:sz w:val="33"/>
          <w:szCs w:val="33"/>
        </w:rPr>
      </w:pPr>
      <w:r>
        <w:rPr>
          <w:rFonts w:ascii="Times" w:hAnsi="Times" w:cs="Times"/>
          <w:b/>
          <w:color w:val="000000"/>
          <w:sz w:val="33"/>
          <w:szCs w:val="33"/>
        </w:rPr>
        <w:t>REST service and Microservice Development</w:t>
      </w:r>
    </w:p>
    <w:p w14:paraId="57707DB3" w14:textId="66DD15E2" w:rsidR="00A8721B" w:rsidRPr="00A8721B" w:rsidRDefault="00000000" w:rsidP="00A8721B">
      <w:pPr>
        <w:pStyle w:val="ListParagraph"/>
        <w:numPr>
          <w:ilvl w:val="0"/>
          <w:numId w:val="13"/>
        </w:numPr>
        <w:spacing w:after="0" w:line="330" w:lineRule="auto"/>
        <w:outlineLvl w:val="2"/>
        <w:rPr>
          <w:rFonts w:ascii="Times" w:hAnsi="Times" w:cs="Times"/>
          <w:color w:val="000000"/>
          <w:sz w:val="24"/>
          <w:szCs w:val="24"/>
        </w:rPr>
      </w:pPr>
      <w:r w:rsidRPr="00A8721B">
        <w:rPr>
          <w:rFonts w:ascii="Times" w:hAnsi="Times" w:cs="Times"/>
          <w:color w:val="000000"/>
          <w:sz w:val="24"/>
          <w:szCs w:val="24"/>
        </w:rPr>
        <w:t>Innov</w:t>
      </w:r>
      <w:r w:rsidR="0077507F">
        <w:rPr>
          <w:rFonts w:ascii="Times" w:hAnsi="Times" w:cs="Times"/>
          <w:color w:val="000000"/>
          <w:sz w:val="24"/>
          <w:szCs w:val="24"/>
        </w:rPr>
        <w:t xml:space="preserve">ative Software Engineer with </w:t>
      </w:r>
      <w:r w:rsidR="00D06452">
        <w:rPr>
          <w:rFonts w:ascii="Times" w:hAnsi="Times" w:cs="Times"/>
          <w:color w:val="000000"/>
          <w:sz w:val="24"/>
          <w:szCs w:val="24"/>
        </w:rPr>
        <w:t>6</w:t>
      </w:r>
      <w:r w:rsidRPr="00A8721B">
        <w:rPr>
          <w:rFonts w:ascii="Times" w:hAnsi="Times" w:cs="Times"/>
          <w:color w:val="000000"/>
          <w:sz w:val="24"/>
          <w:szCs w:val="24"/>
        </w:rPr>
        <w:t xml:space="preserve"> years of experience in Java Application Program Interface (API) development and deployment.</w:t>
      </w:r>
    </w:p>
    <w:p w14:paraId="11933364" w14:textId="77777777" w:rsidR="00A8721B" w:rsidRPr="00A8721B" w:rsidRDefault="00000000" w:rsidP="00A8721B">
      <w:pPr>
        <w:pStyle w:val="ListParagraph"/>
        <w:numPr>
          <w:ilvl w:val="0"/>
          <w:numId w:val="13"/>
        </w:numPr>
        <w:spacing w:after="0" w:line="330" w:lineRule="auto"/>
        <w:outlineLvl w:val="2"/>
        <w:rPr>
          <w:rFonts w:ascii="Times" w:hAnsi="Times" w:cs="Times"/>
          <w:color w:val="000000"/>
          <w:sz w:val="24"/>
          <w:szCs w:val="24"/>
        </w:rPr>
      </w:pPr>
      <w:r w:rsidRPr="00A8721B">
        <w:rPr>
          <w:rFonts w:ascii="Times" w:hAnsi="Times" w:cs="Times"/>
          <w:color w:val="000000"/>
          <w:sz w:val="24"/>
          <w:szCs w:val="24"/>
        </w:rPr>
        <w:t>Skills include proficient verbal and written communication that help in effective interaction with my teammates along with analytical/logical reasoning and creative problem solving.</w:t>
      </w:r>
    </w:p>
    <w:p w14:paraId="5727445D" w14:textId="77777777" w:rsidR="00A8721B" w:rsidRDefault="00A8721B">
      <w:pPr>
        <w:spacing w:after="0" w:line="330" w:lineRule="auto"/>
        <w:outlineLvl w:val="2"/>
        <w:rPr>
          <w:rFonts w:ascii="Times" w:hAnsi="Times" w:cs="Times"/>
          <w:b/>
          <w:color w:val="000000"/>
          <w:sz w:val="33"/>
          <w:szCs w:val="33"/>
        </w:rPr>
      </w:pPr>
    </w:p>
    <w:p w14:paraId="1876971A" w14:textId="77777777" w:rsidR="004B3B76" w:rsidRPr="00A46058" w:rsidRDefault="00000000" w:rsidP="004B3B76">
      <w:pPr>
        <w:spacing w:after="0" w:line="330" w:lineRule="auto"/>
        <w:outlineLvl w:val="2"/>
        <w:rPr>
          <w:rFonts w:ascii="Times" w:hAnsi="Times" w:cs="Times"/>
          <w:b/>
          <w:color w:val="000000"/>
          <w:sz w:val="32"/>
          <w:szCs w:val="32"/>
        </w:rPr>
      </w:pPr>
      <w:r w:rsidRPr="00A46058">
        <w:rPr>
          <w:rFonts w:ascii="Times" w:hAnsi="Times" w:cs="Times"/>
          <w:b/>
          <w:color w:val="000000"/>
          <w:sz w:val="32"/>
          <w:szCs w:val="32"/>
        </w:rPr>
        <w:t>Professional Experience</w:t>
      </w:r>
    </w:p>
    <w:p w14:paraId="188F88D4" w14:textId="77777777" w:rsidR="004B3B76" w:rsidRPr="004B3B76" w:rsidRDefault="00000000" w:rsidP="004B3B76">
      <w:pPr>
        <w:spacing w:after="0" w:line="330" w:lineRule="auto"/>
        <w:outlineLvl w:val="2"/>
        <w:rPr>
          <w:rFonts w:ascii="Times" w:hAnsi="Times" w:cs="Times"/>
          <w:b/>
          <w:color w:val="000000"/>
          <w:sz w:val="24"/>
          <w:szCs w:val="24"/>
        </w:rPr>
      </w:pPr>
      <w:r w:rsidRPr="00A46058">
        <w:rPr>
          <w:rFonts w:ascii="Times" w:hAnsi="Times" w:cs="Times"/>
          <w:b/>
          <w:color w:val="000000"/>
          <w:sz w:val="32"/>
          <w:szCs w:val="32"/>
        </w:rPr>
        <w:t>Associate Software Engineer</w:t>
      </w:r>
      <w:r>
        <w:rPr>
          <w:rFonts w:ascii="Times" w:hAnsi="Times" w:cs="Times"/>
          <w:b/>
          <w:color w:val="000000"/>
          <w:sz w:val="33"/>
          <w:szCs w:val="33"/>
        </w:rPr>
        <w:t xml:space="preserve"> - </w:t>
      </w:r>
      <w:r w:rsidRPr="004B3B76">
        <w:rPr>
          <w:rFonts w:ascii="Times" w:hAnsi="Times" w:cs="Times"/>
          <w:b/>
          <w:color w:val="000000"/>
          <w:sz w:val="24"/>
          <w:szCs w:val="24"/>
        </w:rPr>
        <w:t>September’16 – September’17 – Tech Mahindra,</w:t>
      </w:r>
      <w:r>
        <w:rPr>
          <w:rFonts w:ascii="Times" w:hAnsi="Times" w:cs="Times"/>
          <w:color w:val="000000"/>
          <w:sz w:val="24"/>
          <w:szCs w:val="24"/>
        </w:rPr>
        <w:t xml:space="preserve"> </w:t>
      </w:r>
      <w:r w:rsidRPr="004B3B76">
        <w:rPr>
          <w:rFonts w:ascii="Times" w:hAnsi="Times" w:cs="Times"/>
          <w:b/>
          <w:color w:val="000000"/>
          <w:sz w:val="24"/>
          <w:szCs w:val="24"/>
        </w:rPr>
        <w:t>Bangalore.</w:t>
      </w:r>
    </w:p>
    <w:p w14:paraId="5580F253" w14:textId="77777777" w:rsidR="004B3B76" w:rsidRDefault="00000000" w:rsidP="004B3B76">
      <w:pPr>
        <w:pStyle w:val="ListParagraph"/>
        <w:numPr>
          <w:ilvl w:val="0"/>
          <w:numId w:val="15"/>
        </w:numPr>
        <w:spacing w:after="240" w:line="240" w:lineRule="auto"/>
        <w:rPr>
          <w:rFonts w:ascii="Times" w:hAnsi="Times" w:cs="Times"/>
          <w:color w:val="000000"/>
          <w:sz w:val="24"/>
          <w:szCs w:val="24"/>
        </w:rPr>
      </w:pPr>
      <w:r w:rsidRPr="00F07B7B">
        <w:rPr>
          <w:rFonts w:ascii="Times" w:hAnsi="Times" w:cs="Times"/>
          <w:color w:val="000000"/>
          <w:sz w:val="24"/>
          <w:szCs w:val="24"/>
        </w:rPr>
        <w:t xml:space="preserve">Started my career in Tech Mahindra as a fresher in September, 2016 and underwent a 6 month Technical Training called, Elite Program conducted by the Technical Learning Services (TLS) team in Tech Mahindra. </w:t>
      </w:r>
    </w:p>
    <w:p w14:paraId="4EDD34AA" w14:textId="77777777" w:rsidR="004B3B76" w:rsidRDefault="004B3B76" w:rsidP="004B3B76">
      <w:pPr>
        <w:pStyle w:val="ListParagraph"/>
        <w:spacing w:after="240" w:line="240" w:lineRule="auto"/>
        <w:ind w:left="1068"/>
        <w:rPr>
          <w:rFonts w:ascii="Times" w:hAnsi="Times" w:cs="Times"/>
          <w:color w:val="000000"/>
          <w:sz w:val="24"/>
          <w:szCs w:val="24"/>
        </w:rPr>
      </w:pPr>
    </w:p>
    <w:p w14:paraId="173A47C9" w14:textId="77777777" w:rsidR="004B3B76" w:rsidRPr="004B3B76" w:rsidRDefault="00000000" w:rsidP="004B3B76">
      <w:pPr>
        <w:pStyle w:val="ListParagraph"/>
        <w:spacing w:after="240" w:line="240" w:lineRule="auto"/>
        <w:ind w:left="0"/>
        <w:rPr>
          <w:rFonts w:ascii="Times" w:hAnsi="Times" w:cs="Times"/>
          <w:b/>
          <w:color w:val="000000"/>
          <w:sz w:val="24"/>
          <w:szCs w:val="24"/>
        </w:rPr>
      </w:pPr>
      <w:r w:rsidRPr="00A46058">
        <w:rPr>
          <w:rFonts w:ascii="Times" w:hAnsi="Times" w:cs="Times"/>
          <w:b/>
          <w:color w:val="000000"/>
          <w:sz w:val="32"/>
          <w:szCs w:val="32"/>
        </w:rPr>
        <w:t>Software Engineer</w:t>
      </w:r>
      <w:r>
        <w:rPr>
          <w:rFonts w:ascii="Times" w:hAnsi="Times" w:cs="Times"/>
          <w:color w:val="000000"/>
          <w:sz w:val="24"/>
          <w:szCs w:val="24"/>
        </w:rPr>
        <w:t xml:space="preserve"> – </w:t>
      </w:r>
      <w:r w:rsidRPr="004B3B76">
        <w:rPr>
          <w:rFonts w:ascii="Times" w:hAnsi="Times" w:cs="Times"/>
          <w:b/>
          <w:color w:val="000000"/>
          <w:sz w:val="24"/>
          <w:szCs w:val="24"/>
        </w:rPr>
        <w:t>September’17 – Present – Tech Mahindra, Bangalore.</w:t>
      </w:r>
    </w:p>
    <w:p w14:paraId="31E09E52" w14:textId="77777777" w:rsidR="004B3B76" w:rsidRDefault="004B3B76" w:rsidP="004B3B76">
      <w:pPr>
        <w:pStyle w:val="ListParagraph"/>
        <w:spacing w:after="240" w:line="240" w:lineRule="auto"/>
        <w:ind w:left="0"/>
        <w:rPr>
          <w:rFonts w:ascii="Times" w:hAnsi="Times" w:cs="Times"/>
          <w:color w:val="000000"/>
          <w:sz w:val="24"/>
          <w:szCs w:val="24"/>
        </w:rPr>
      </w:pPr>
    </w:p>
    <w:p w14:paraId="11268164" w14:textId="77777777" w:rsidR="004B3B76" w:rsidRPr="00A46058" w:rsidRDefault="00000000" w:rsidP="004B3B76">
      <w:pPr>
        <w:pStyle w:val="ListParagraph"/>
        <w:numPr>
          <w:ilvl w:val="0"/>
          <w:numId w:val="15"/>
        </w:numPr>
        <w:spacing w:after="240" w:line="240" w:lineRule="auto"/>
        <w:rPr>
          <w:rFonts w:ascii="Times" w:hAnsi="Times" w:cs="Times"/>
          <w:color w:val="000000"/>
          <w:sz w:val="24"/>
          <w:szCs w:val="24"/>
        </w:rPr>
      </w:pPr>
      <w:r w:rsidRPr="00A46058">
        <w:rPr>
          <w:rFonts w:ascii="Times" w:hAnsi="Times" w:cs="Times"/>
          <w:color w:val="000000"/>
          <w:sz w:val="24"/>
          <w:szCs w:val="24"/>
        </w:rPr>
        <w:t>Thereafter, was placed in a project for the role of software developer. During my initial days in the project I worked on Front End development of the Web Application and later moved to the Back End development, which includes Rest Service and Microservice development and testing.</w:t>
      </w:r>
    </w:p>
    <w:p w14:paraId="0D3E8564" w14:textId="31A69148" w:rsidR="004B3B76" w:rsidRPr="000330FA" w:rsidRDefault="00000000" w:rsidP="004B3B76">
      <w:pPr>
        <w:pStyle w:val="ListParagraph"/>
        <w:numPr>
          <w:ilvl w:val="0"/>
          <w:numId w:val="15"/>
        </w:numPr>
        <w:spacing w:after="240" w:line="240" w:lineRule="auto"/>
      </w:pPr>
      <w:r w:rsidRPr="00A46058">
        <w:rPr>
          <w:rFonts w:ascii="Times" w:hAnsi="Times" w:cs="Times"/>
          <w:color w:val="000000"/>
          <w:sz w:val="24"/>
          <w:szCs w:val="24"/>
        </w:rPr>
        <w:t>I was also engaged in deployment activities which helped me in learning UNIX shell script and also gain a decent knowledge about Mongo DB.</w:t>
      </w:r>
    </w:p>
    <w:p w14:paraId="5E204408" w14:textId="77777777" w:rsidR="000330FA" w:rsidRPr="00A35959" w:rsidRDefault="000330FA" w:rsidP="000330FA">
      <w:pPr>
        <w:spacing w:after="240" w:line="240" w:lineRule="auto"/>
      </w:pPr>
    </w:p>
    <w:p w14:paraId="7CB2A769" w14:textId="4C145D50" w:rsidR="00A35959" w:rsidRPr="00D06452" w:rsidRDefault="00000000" w:rsidP="00347B90">
      <w:pPr>
        <w:pStyle w:val="ListParagraph"/>
        <w:spacing w:after="240" w:line="240" w:lineRule="auto"/>
        <w:ind w:left="0"/>
        <w:rPr>
          <w:rFonts w:ascii="Times" w:hAnsi="Times" w:cs="Times"/>
          <w:b/>
          <w:color w:val="000000"/>
          <w:sz w:val="32"/>
          <w:szCs w:val="32"/>
        </w:rPr>
      </w:pPr>
      <w:r w:rsidRPr="00D06452">
        <w:rPr>
          <w:rFonts w:ascii="Times" w:hAnsi="Times" w:cs="Times"/>
          <w:b/>
          <w:color w:val="000000"/>
          <w:sz w:val="32"/>
          <w:szCs w:val="32"/>
        </w:rPr>
        <w:t xml:space="preserve">Analyst </w:t>
      </w:r>
      <w:r w:rsidRPr="000330FA">
        <w:rPr>
          <w:rFonts w:ascii="Times" w:hAnsi="Times" w:cs="Times"/>
          <w:b/>
          <w:color w:val="000000"/>
          <w:sz w:val="33"/>
          <w:szCs w:val="33"/>
        </w:rPr>
        <w:t xml:space="preserve">– </w:t>
      </w:r>
      <w:r w:rsidRPr="000330FA">
        <w:rPr>
          <w:rFonts w:ascii="Times" w:hAnsi="Times" w:cs="Times"/>
          <w:b/>
          <w:color w:val="000000"/>
          <w:sz w:val="24"/>
          <w:szCs w:val="24"/>
        </w:rPr>
        <w:t>July’19 – Present – Deloitte Consulting Pvt Ltd</w:t>
      </w:r>
      <w:r w:rsidR="00D06452" w:rsidRPr="000330FA">
        <w:rPr>
          <w:rFonts w:ascii="Times" w:hAnsi="Times" w:cs="Times"/>
          <w:b/>
          <w:color w:val="000000"/>
          <w:sz w:val="24"/>
          <w:szCs w:val="24"/>
        </w:rPr>
        <w:t>, Bangalore.</w:t>
      </w:r>
    </w:p>
    <w:p w14:paraId="7D201372" w14:textId="0489B679" w:rsidR="00A35959" w:rsidRPr="00D06452" w:rsidRDefault="00000000" w:rsidP="00A35959">
      <w:pPr>
        <w:spacing w:after="240" w:line="240" w:lineRule="auto"/>
        <w:rPr>
          <w:rFonts w:ascii="Times" w:hAnsi="Times" w:cs="Times"/>
          <w:color w:val="000000"/>
          <w:sz w:val="24"/>
          <w:szCs w:val="24"/>
        </w:rPr>
      </w:pPr>
      <w:r w:rsidRPr="00D06452">
        <w:rPr>
          <w:rFonts w:ascii="Times" w:hAnsi="Times" w:cs="Times"/>
          <w:color w:val="000000"/>
          <w:sz w:val="24"/>
          <w:szCs w:val="24"/>
        </w:rPr>
        <w:t xml:space="preserve">Worked on a </w:t>
      </w:r>
      <w:r w:rsidR="002A2373">
        <w:rPr>
          <w:rFonts w:ascii="Times" w:hAnsi="Times" w:cs="Times"/>
          <w:color w:val="000000"/>
          <w:sz w:val="24"/>
          <w:szCs w:val="24"/>
        </w:rPr>
        <w:t>T</w:t>
      </w:r>
      <w:r w:rsidR="00347B90">
        <w:rPr>
          <w:rFonts w:ascii="Times" w:hAnsi="Times" w:cs="Times"/>
          <w:color w:val="000000"/>
          <w:sz w:val="24"/>
          <w:szCs w:val="24"/>
        </w:rPr>
        <w:t xml:space="preserve">elecom and </w:t>
      </w:r>
      <w:r w:rsidRPr="00D06452">
        <w:rPr>
          <w:rFonts w:ascii="Times" w:hAnsi="Times" w:cs="Times"/>
          <w:color w:val="000000"/>
          <w:sz w:val="24"/>
          <w:szCs w:val="24"/>
        </w:rPr>
        <w:t>couple of Health care projects</w:t>
      </w:r>
      <w:r w:rsidR="00D06452" w:rsidRPr="00D06452">
        <w:rPr>
          <w:rFonts w:ascii="Times" w:hAnsi="Times" w:cs="Times"/>
          <w:color w:val="000000"/>
          <w:sz w:val="24"/>
          <w:szCs w:val="24"/>
        </w:rPr>
        <w:t xml:space="preserve">. </w:t>
      </w:r>
      <w:r w:rsidR="00C526DB">
        <w:rPr>
          <w:rFonts w:ascii="Times" w:hAnsi="Times" w:cs="Times"/>
          <w:color w:val="000000"/>
          <w:sz w:val="24"/>
          <w:szCs w:val="24"/>
        </w:rPr>
        <w:t xml:space="preserve">Have </w:t>
      </w:r>
      <w:r w:rsidR="00347B90">
        <w:rPr>
          <w:rFonts w:ascii="Times" w:hAnsi="Times" w:cs="Times"/>
          <w:color w:val="000000"/>
          <w:sz w:val="24"/>
          <w:szCs w:val="24"/>
        </w:rPr>
        <w:t>major experience on</w:t>
      </w:r>
      <w:r w:rsidR="002A2373">
        <w:rPr>
          <w:rFonts w:ascii="Times" w:hAnsi="Times" w:cs="Times"/>
          <w:color w:val="000000"/>
          <w:sz w:val="24"/>
          <w:szCs w:val="24"/>
        </w:rPr>
        <w:t xml:space="preserve"> backend</w:t>
      </w:r>
      <w:r w:rsidR="00C526DB">
        <w:rPr>
          <w:rFonts w:ascii="Times" w:hAnsi="Times" w:cs="Times"/>
          <w:color w:val="000000"/>
          <w:sz w:val="24"/>
          <w:szCs w:val="24"/>
        </w:rPr>
        <w:t xml:space="preserve"> </w:t>
      </w:r>
      <w:r w:rsidR="00347B90">
        <w:rPr>
          <w:rFonts w:ascii="Times" w:hAnsi="Times" w:cs="Times"/>
          <w:color w:val="000000"/>
          <w:sz w:val="24"/>
          <w:szCs w:val="24"/>
        </w:rPr>
        <w:t>S</w:t>
      </w:r>
      <w:r w:rsidR="00C526DB">
        <w:rPr>
          <w:rFonts w:ascii="Times" w:hAnsi="Times" w:cs="Times"/>
          <w:color w:val="000000"/>
          <w:sz w:val="24"/>
          <w:szCs w:val="24"/>
        </w:rPr>
        <w:t>pringboot Java Microservice with some angular knowledge. Also,</w:t>
      </w:r>
      <w:r w:rsidR="00D06452" w:rsidRPr="00D06452">
        <w:rPr>
          <w:rFonts w:ascii="Times" w:hAnsi="Times" w:cs="Times"/>
          <w:color w:val="000000"/>
          <w:sz w:val="24"/>
          <w:szCs w:val="24"/>
        </w:rPr>
        <w:t xml:space="preserve"> have some experience on implementing rules for drools engine.</w:t>
      </w:r>
      <w:r w:rsidR="00D06452">
        <w:rPr>
          <w:rFonts w:ascii="Times" w:hAnsi="Times" w:cs="Times"/>
          <w:color w:val="000000"/>
          <w:sz w:val="24"/>
          <w:szCs w:val="24"/>
        </w:rPr>
        <w:t xml:space="preserve"> As part teaming, I have trained my juniors to bring them up to speed. </w:t>
      </w:r>
      <w:r w:rsidR="00347B90">
        <w:rPr>
          <w:rFonts w:ascii="Times" w:hAnsi="Times" w:cs="Times"/>
          <w:color w:val="000000"/>
          <w:sz w:val="24"/>
          <w:szCs w:val="24"/>
        </w:rPr>
        <w:t>A</w:t>
      </w:r>
      <w:r w:rsidR="00D06452">
        <w:rPr>
          <w:rFonts w:ascii="Times" w:hAnsi="Times" w:cs="Times"/>
          <w:color w:val="000000"/>
          <w:sz w:val="24"/>
          <w:szCs w:val="24"/>
        </w:rPr>
        <w:t>lso</w:t>
      </w:r>
      <w:r w:rsidR="00347B90">
        <w:rPr>
          <w:rFonts w:ascii="Times" w:hAnsi="Times" w:cs="Times"/>
          <w:color w:val="000000"/>
          <w:sz w:val="24"/>
          <w:szCs w:val="24"/>
        </w:rPr>
        <w:t>, have</w:t>
      </w:r>
      <w:r w:rsidR="00D06452">
        <w:rPr>
          <w:rFonts w:ascii="Times" w:hAnsi="Times" w:cs="Times"/>
          <w:color w:val="000000"/>
          <w:sz w:val="24"/>
          <w:szCs w:val="24"/>
        </w:rPr>
        <w:t xml:space="preserve"> been the spoc for multiple team activities</w:t>
      </w:r>
      <w:r w:rsidR="00C526DB">
        <w:rPr>
          <w:rFonts w:ascii="Times" w:hAnsi="Times" w:cs="Times"/>
          <w:color w:val="000000"/>
          <w:sz w:val="24"/>
          <w:szCs w:val="24"/>
        </w:rPr>
        <w:t xml:space="preserve"> like monitoring the SONAR report periodically</w:t>
      </w:r>
      <w:r w:rsidR="00347B90">
        <w:rPr>
          <w:rFonts w:ascii="Times" w:hAnsi="Times" w:cs="Times"/>
          <w:color w:val="000000"/>
          <w:sz w:val="24"/>
          <w:szCs w:val="24"/>
        </w:rPr>
        <w:t>, consolidating the DB config changes required each sprint</w:t>
      </w:r>
      <w:r w:rsidR="00C526DB">
        <w:rPr>
          <w:rFonts w:ascii="Times" w:hAnsi="Times" w:cs="Times"/>
          <w:color w:val="000000"/>
          <w:sz w:val="24"/>
          <w:szCs w:val="24"/>
        </w:rPr>
        <w:t xml:space="preserve"> and </w:t>
      </w:r>
      <w:r w:rsidR="00347B90">
        <w:rPr>
          <w:rFonts w:ascii="Times" w:hAnsi="Times" w:cs="Times"/>
          <w:color w:val="000000"/>
          <w:sz w:val="24"/>
          <w:szCs w:val="24"/>
        </w:rPr>
        <w:t>coordinating with</w:t>
      </w:r>
      <w:r w:rsidR="00C526DB">
        <w:rPr>
          <w:rFonts w:ascii="Times" w:hAnsi="Times" w:cs="Times"/>
          <w:color w:val="000000"/>
          <w:sz w:val="24"/>
          <w:szCs w:val="24"/>
        </w:rPr>
        <w:t xml:space="preserve"> various teams</w:t>
      </w:r>
      <w:r w:rsidR="00347B90">
        <w:rPr>
          <w:rFonts w:ascii="Times" w:hAnsi="Times" w:cs="Times"/>
          <w:color w:val="000000"/>
          <w:sz w:val="24"/>
          <w:szCs w:val="24"/>
        </w:rPr>
        <w:t xml:space="preserve"> to send the report to on-site.</w:t>
      </w:r>
    </w:p>
    <w:p w14:paraId="1D21B2E3" w14:textId="77777777" w:rsidR="00A35959" w:rsidRDefault="00A35959" w:rsidP="00A35959">
      <w:pPr>
        <w:spacing w:after="240" w:line="240" w:lineRule="auto"/>
      </w:pPr>
    </w:p>
    <w:p w14:paraId="6072DC53" w14:textId="77777777" w:rsidR="000330FA" w:rsidRDefault="000330FA">
      <w:pPr>
        <w:spacing w:after="0" w:line="330" w:lineRule="auto"/>
        <w:outlineLvl w:val="2"/>
        <w:rPr>
          <w:rFonts w:ascii="Times" w:hAnsi="Times" w:cs="Times"/>
          <w:b/>
          <w:color w:val="000000"/>
          <w:sz w:val="32"/>
          <w:szCs w:val="32"/>
        </w:rPr>
      </w:pPr>
    </w:p>
    <w:p w14:paraId="61992300" w14:textId="77777777" w:rsidR="000330FA" w:rsidRDefault="000330FA">
      <w:pPr>
        <w:spacing w:after="0" w:line="330" w:lineRule="auto"/>
        <w:outlineLvl w:val="2"/>
        <w:rPr>
          <w:rFonts w:ascii="Times" w:hAnsi="Times" w:cs="Times"/>
          <w:b/>
          <w:color w:val="000000"/>
          <w:sz w:val="32"/>
          <w:szCs w:val="32"/>
        </w:rPr>
      </w:pPr>
    </w:p>
    <w:p w14:paraId="328FF950" w14:textId="317B4880" w:rsidR="00A8721B" w:rsidRPr="00A46058" w:rsidRDefault="00000000">
      <w:pPr>
        <w:spacing w:after="0" w:line="330" w:lineRule="auto"/>
        <w:outlineLvl w:val="2"/>
        <w:rPr>
          <w:rFonts w:ascii="Times" w:hAnsi="Times" w:cs="Times"/>
          <w:b/>
          <w:color w:val="000000"/>
          <w:sz w:val="32"/>
          <w:szCs w:val="32"/>
        </w:rPr>
      </w:pPr>
      <w:r w:rsidRPr="00A46058">
        <w:rPr>
          <w:rFonts w:ascii="Times" w:hAnsi="Times" w:cs="Times"/>
          <w:b/>
          <w:color w:val="000000"/>
          <w:sz w:val="32"/>
          <w:szCs w:val="32"/>
        </w:rPr>
        <w:t>Technical Tools</w:t>
      </w:r>
    </w:p>
    <w:p w14:paraId="585C3D70" w14:textId="77777777" w:rsidR="00A8721B" w:rsidRPr="00A46058" w:rsidRDefault="00000000" w:rsidP="00A8721B">
      <w:pPr>
        <w:pStyle w:val="ListParagraph"/>
        <w:numPr>
          <w:ilvl w:val="0"/>
          <w:numId w:val="14"/>
        </w:numPr>
        <w:spacing w:after="0" w:line="330" w:lineRule="auto"/>
        <w:outlineLvl w:val="2"/>
        <w:rPr>
          <w:rFonts w:ascii="Times" w:hAnsi="Times" w:cs="Times"/>
          <w:color w:val="000000"/>
          <w:sz w:val="24"/>
          <w:szCs w:val="24"/>
        </w:rPr>
      </w:pPr>
      <w:r w:rsidRPr="00A8721B">
        <w:rPr>
          <w:rFonts w:ascii="Times" w:hAnsi="Times" w:cs="Times"/>
          <w:color w:val="000000"/>
          <w:sz w:val="24"/>
          <w:szCs w:val="24"/>
        </w:rPr>
        <w:t>C</w:t>
      </w:r>
      <w:r>
        <w:rPr>
          <w:rFonts w:ascii="Times" w:hAnsi="Times" w:cs="Times"/>
          <w:color w:val="000000"/>
          <w:sz w:val="24"/>
          <w:szCs w:val="24"/>
        </w:rPr>
        <w:t>/</w:t>
      </w:r>
      <w:r w:rsidRPr="00A8721B">
        <w:rPr>
          <w:rFonts w:ascii="Times" w:hAnsi="Times" w:cs="Times"/>
          <w:color w:val="000000"/>
          <w:sz w:val="24"/>
          <w:szCs w:val="24"/>
        </w:rPr>
        <w:t xml:space="preserve"> C++</w:t>
      </w:r>
    </w:p>
    <w:p w14:paraId="65ADE78C" w14:textId="1FDA50D3" w:rsidR="00A8721B" w:rsidRPr="00A8721B" w:rsidRDefault="00000000" w:rsidP="00A8721B">
      <w:pPr>
        <w:pStyle w:val="ListParagraph"/>
        <w:numPr>
          <w:ilvl w:val="0"/>
          <w:numId w:val="14"/>
        </w:numPr>
        <w:spacing w:after="0" w:line="330" w:lineRule="auto"/>
        <w:outlineLvl w:val="2"/>
        <w:rPr>
          <w:rFonts w:ascii="Times" w:hAnsi="Times" w:cs="Times"/>
          <w:color w:val="000000"/>
          <w:sz w:val="24"/>
          <w:szCs w:val="24"/>
        </w:rPr>
      </w:pPr>
      <w:r>
        <w:rPr>
          <w:rFonts w:ascii="Times" w:hAnsi="Times" w:cs="Times"/>
          <w:color w:val="000000"/>
          <w:sz w:val="24"/>
          <w:szCs w:val="24"/>
        </w:rPr>
        <w:t xml:space="preserve">Languages : </w:t>
      </w:r>
      <w:r w:rsidRPr="00A8721B">
        <w:rPr>
          <w:rFonts w:ascii="Times" w:hAnsi="Times" w:cs="Times"/>
          <w:color w:val="000000"/>
          <w:sz w:val="24"/>
          <w:szCs w:val="24"/>
        </w:rPr>
        <w:t>Java</w:t>
      </w:r>
      <w:r w:rsidR="00D06452">
        <w:rPr>
          <w:rFonts w:ascii="Times" w:hAnsi="Times" w:cs="Times"/>
          <w:color w:val="000000"/>
          <w:sz w:val="24"/>
          <w:szCs w:val="24"/>
        </w:rPr>
        <w:t xml:space="preserve">, </w:t>
      </w:r>
      <w:r w:rsidR="00347B90">
        <w:rPr>
          <w:rFonts w:ascii="Times" w:hAnsi="Times" w:cs="Times"/>
          <w:color w:val="000000"/>
          <w:sz w:val="24"/>
          <w:szCs w:val="24"/>
        </w:rPr>
        <w:t>Java8,</w:t>
      </w:r>
      <w:r w:rsidR="00347B90" w:rsidRPr="00347B90">
        <w:rPr>
          <w:rFonts w:ascii="Times" w:hAnsi="Times" w:cs="Times"/>
          <w:color w:val="000000"/>
          <w:sz w:val="24"/>
          <w:szCs w:val="24"/>
        </w:rPr>
        <w:t xml:space="preserve"> </w:t>
      </w:r>
      <w:r w:rsidR="00347B90">
        <w:rPr>
          <w:rFonts w:ascii="Times" w:hAnsi="Times" w:cs="Times"/>
          <w:color w:val="000000"/>
          <w:sz w:val="24"/>
          <w:szCs w:val="24"/>
        </w:rPr>
        <w:t>JavaScript</w:t>
      </w:r>
    </w:p>
    <w:p w14:paraId="5B98DB58" w14:textId="77777777" w:rsidR="00A8721B" w:rsidRPr="00A46058" w:rsidRDefault="00000000" w:rsidP="00A46058">
      <w:pPr>
        <w:pStyle w:val="ListParagraph"/>
        <w:numPr>
          <w:ilvl w:val="0"/>
          <w:numId w:val="14"/>
        </w:numPr>
        <w:spacing w:after="0" w:line="330" w:lineRule="auto"/>
        <w:outlineLvl w:val="2"/>
        <w:rPr>
          <w:rFonts w:ascii="Times" w:hAnsi="Times" w:cs="Times"/>
          <w:color w:val="000000"/>
          <w:sz w:val="24"/>
          <w:szCs w:val="24"/>
        </w:rPr>
      </w:pPr>
      <w:r w:rsidRPr="00A8721B">
        <w:rPr>
          <w:rFonts w:ascii="Times" w:hAnsi="Times" w:cs="Times"/>
          <w:color w:val="000000"/>
          <w:sz w:val="24"/>
          <w:szCs w:val="24"/>
        </w:rPr>
        <w:t>Rest Service</w:t>
      </w:r>
      <w:r w:rsidR="00A46058">
        <w:rPr>
          <w:rFonts w:ascii="Times" w:hAnsi="Times" w:cs="Times"/>
          <w:color w:val="000000"/>
          <w:sz w:val="24"/>
          <w:szCs w:val="24"/>
        </w:rPr>
        <w:t>/</w:t>
      </w:r>
      <w:r w:rsidR="00A46058" w:rsidRPr="00A46058">
        <w:rPr>
          <w:rFonts w:ascii="Times" w:hAnsi="Times" w:cs="Times"/>
          <w:color w:val="000000"/>
          <w:sz w:val="24"/>
          <w:szCs w:val="24"/>
        </w:rPr>
        <w:t xml:space="preserve"> </w:t>
      </w:r>
      <w:r w:rsidR="00A46058" w:rsidRPr="00A8721B">
        <w:rPr>
          <w:rFonts w:ascii="Times" w:hAnsi="Times" w:cs="Times"/>
          <w:color w:val="000000"/>
          <w:sz w:val="24"/>
          <w:szCs w:val="24"/>
        </w:rPr>
        <w:t>Microservice</w:t>
      </w:r>
    </w:p>
    <w:p w14:paraId="1223B7FB" w14:textId="77777777" w:rsidR="00A8721B" w:rsidRPr="00A8721B" w:rsidRDefault="00000000" w:rsidP="00A8721B">
      <w:pPr>
        <w:pStyle w:val="ListParagraph"/>
        <w:numPr>
          <w:ilvl w:val="0"/>
          <w:numId w:val="14"/>
        </w:numPr>
        <w:spacing w:after="0" w:line="330" w:lineRule="auto"/>
        <w:outlineLvl w:val="2"/>
        <w:rPr>
          <w:rFonts w:ascii="Times" w:hAnsi="Times" w:cs="Times"/>
          <w:color w:val="000000"/>
          <w:sz w:val="24"/>
          <w:szCs w:val="24"/>
        </w:rPr>
      </w:pPr>
      <w:r w:rsidRPr="00A8721B">
        <w:rPr>
          <w:rFonts w:ascii="Times" w:hAnsi="Times" w:cs="Times"/>
          <w:color w:val="000000"/>
          <w:sz w:val="24"/>
          <w:szCs w:val="24"/>
        </w:rPr>
        <w:t>Spring Framework</w:t>
      </w:r>
    </w:p>
    <w:p w14:paraId="7F55D911" w14:textId="454107BC" w:rsidR="00A8721B" w:rsidRDefault="00000000" w:rsidP="00A8721B">
      <w:pPr>
        <w:pStyle w:val="ListParagraph"/>
        <w:numPr>
          <w:ilvl w:val="0"/>
          <w:numId w:val="14"/>
        </w:numPr>
        <w:spacing w:after="0" w:line="330" w:lineRule="auto"/>
        <w:outlineLvl w:val="2"/>
        <w:rPr>
          <w:rFonts w:ascii="Times" w:hAnsi="Times" w:cs="Times"/>
          <w:color w:val="000000"/>
          <w:sz w:val="24"/>
          <w:szCs w:val="24"/>
        </w:rPr>
      </w:pPr>
      <w:r w:rsidRPr="00A8721B">
        <w:rPr>
          <w:rFonts w:ascii="Times" w:hAnsi="Times" w:cs="Times"/>
          <w:color w:val="000000"/>
          <w:sz w:val="24"/>
          <w:szCs w:val="24"/>
        </w:rPr>
        <w:t>Maven</w:t>
      </w:r>
    </w:p>
    <w:p w14:paraId="6AD2910F" w14:textId="0DFD8436" w:rsidR="00D06452" w:rsidRPr="00A8721B" w:rsidRDefault="00000000" w:rsidP="00A8721B">
      <w:pPr>
        <w:pStyle w:val="ListParagraph"/>
        <w:numPr>
          <w:ilvl w:val="0"/>
          <w:numId w:val="14"/>
        </w:numPr>
        <w:spacing w:after="0" w:line="330" w:lineRule="auto"/>
        <w:outlineLvl w:val="2"/>
        <w:rPr>
          <w:rFonts w:ascii="Times" w:hAnsi="Times" w:cs="Times"/>
          <w:color w:val="000000"/>
          <w:sz w:val="24"/>
          <w:szCs w:val="24"/>
        </w:rPr>
      </w:pPr>
      <w:r>
        <w:rPr>
          <w:rFonts w:ascii="Times" w:hAnsi="Times" w:cs="Times"/>
          <w:color w:val="000000"/>
          <w:sz w:val="24"/>
          <w:szCs w:val="24"/>
        </w:rPr>
        <w:t>Angular</w:t>
      </w:r>
      <w:r w:rsidR="00347B90">
        <w:rPr>
          <w:rFonts w:ascii="Times" w:hAnsi="Times" w:cs="Times"/>
          <w:color w:val="000000"/>
          <w:sz w:val="24"/>
          <w:szCs w:val="24"/>
        </w:rPr>
        <w:t>JS</w:t>
      </w:r>
    </w:p>
    <w:p w14:paraId="1B756CEB" w14:textId="16E7A068" w:rsidR="00A8721B" w:rsidRPr="00A8721B" w:rsidRDefault="00000000" w:rsidP="00A8721B">
      <w:pPr>
        <w:pStyle w:val="ListParagraph"/>
        <w:numPr>
          <w:ilvl w:val="0"/>
          <w:numId w:val="14"/>
        </w:numPr>
        <w:spacing w:after="0" w:line="330" w:lineRule="auto"/>
        <w:outlineLvl w:val="2"/>
        <w:rPr>
          <w:rFonts w:ascii="Times" w:hAnsi="Times" w:cs="Times"/>
          <w:color w:val="000000"/>
          <w:sz w:val="24"/>
          <w:szCs w:val="24"/>
        </w:rPr>
      </w:pPr>
      <w:r w:rsidRPr="00A8721B">
        <w:rPr>
          <w:rFonts w:ascii="Times" w:hAnsi="Times" w:cs="Times"/>
          <w:color w:val="000000"/>
          <w:sz w:val="24"/>
          <w:szCs w:val="24"/>
        </w:rPr>
        <w:t>Eclipse</w:t>
      </w:r>
      <w:r w:rsidR="00D06452">
        <w:rPr>
          <w:rFonts w:ascii="Times" w:hAnsi="Times" w:cs="Times"/>
          <w:color w:val="000000"/>
          <w:sz w:val="24"/>
          <w:szCs w:val="24"/>
        </w:rPr>
        <w:t>/VSC/S</w:t>
      </w:r>
      <w:r w:rsidR="00347B90">
        <w:rPr>
          <w:rFonts w:ascii="Times" w:hAnsi="Times" w:cs="Times"/>
          <w:color w:val="000000"/>
          <w:sz w:val="24"/>
          <w:szCs w:val="24"/>
        </w:rPr>
        <w:t>TS</w:t>
      </w:r>
    </w:p>
    <w:p w14:paraId="02E04413" w14:textId="04BB5C6B" w:rsidR="00A8721B" w:rsidRPr="00A46058" w:rsidRDefault="00000000" w:rsidP="00A46058">
      <w:pPr>
        <w:pStyle w:val="ListParagraph"/>
        <w:numPr>
          <w:ilvl w:val="0"/>
          <w:numId w:val="14"/>
        </w:numPr>
        <w:spacing w:after="0" w:line="330" w:lineRule="auto"/>
        <w:outlineLvl w:val="2"/>
        <w:rPr>
          <w:rFonts w:ascii="Times" w:hAnsi="Times" w:cs="Times"/>
          <w:color w:val="000000"/>
          <w:sz w:val="24"/>
          <w:szCs w:val="24"/>
        </w:rPr>
      </w:pPr>
      <w:r w:rsidRPr="00A8721B">
        <w:rPr>
          <w:rFonts w:ascii="Times" w:hAnsi="Times" w:cs="Times"/>
          <w:color w:val="000000"/>
          <w:sz w:val="24"/>
          <w:szCs w:val="24"/>
        </w:rPr>
        <w:t>MongoDB</w:t>
      </w:r>
      <w:r w:rsidR="00A46058">
        <w:rPr>
          <w:rFonts w:ascii="Times" w:hAnsi="Times" w:cs="Times"/>
          <w:color w:val="000000"/>
          <w:sz w:val="24"/>
          <w:szCs w:val="24"/>
        </w:rPr>
        <w:t>/</w:t>
      </w:r>
      <w:r w:rsidR="00A46058" w:rsidRPr="00A46058">
        <w:rPr>
          <w:rFonts w:ascii="Times" w:hAnsi="Times" w:cs="Times"/>
          <w:color w:val="000000"/>
          <w:sz w:val="24"/>
          <w:szCs w:val="24"/>
        </w:rPr>
        <w:t xml:space="preserve"> </w:t>
      </w:r>
      <w:r w:rsidR="00347B90">
        <w:rPr>
          <w:rFonts w:ascii="Times" w:hAnsi="Times" w:cs="Times"/>
          <w:color w:val="000000"/>
          <w:sz w:val="24"/>
          <w:szCs w:val="24"/>
        </w:rPr>
        <w:t>MySql/Hibernate/JPA</w:t>
      </w:r>
    </w:p>
    <w:p w14:paraId="7035EB75" w14:textId="058F8726" w:rsidR="00BC038D" w:rsidRPr="00D06452" w:rsidRDefault="00000000" w:rsidP="00D06452">
      <w:pPr>
        <w:pStyle w:val="ListParagraph"/>
        <w:numPr>
          <w:ilvl w:val="0"/>
          <w:numId w:val="14"/>
        </w:numPr>
        <w:spacing w:after="0" w:line="330" w:lineRule="auto"/>
        <w:outlineLvl w:val="2"/>
        <w:rPr>
          <w:rFonts w:ascii="Times" w:hAnsi="Times" w:cs="Times"/>
          <w:color w:val="000000"/>
          <w:sz w:val="24"/>
          <w:szCs w:val="24"/>
        </w:rPr>
      </w:pPr>
      <w:r>
        <w:rPr>
          <w:rFonts w:ascii="Times" w:hAnsi="Times" w:cs="Times"/>
          <w:color w:val="000000"/>
          <w:sz w:val="24"/>
          <w:szCs w:val="24"/>
        </w:rPr>
        <w:t>Docker/Kubernetes</w:t>
      </w:r>
    </w:p>
    <w:p w14:paraId="5F96CA55" w14:textId="77777777" w:rsidR="00BC038D" w:rsidRDefault="00BC038D" w:rsidP="00042699">
      <w:pPr>
        <w:spacing w:after="0" w:line="330" w:lineRule="auto"/>
        <w:ind w:firstLine="708"/>
        <w:outlineLvl w:val="2"/>
        <w:rPr>
          <w:rFonts w:ascii="Times" w:hAnsi="Times" w:cs="Times"/>
          <w:color w:val="000000"/>
          <w:sz w:val="24"/>
          <w:szCs w:val="24"/>
        </w:rPr>
      </w:pPr>
    </w:p>
    <w:p w14:paraId="36DD0F33" w14:textId="77777777" w:rsidR="00BC038D" w:rsidRDefault="00000000" w:rsidP="00BC038D">
      <w:pPr>
        <w:spacing w:after="0" w:line="330" w:lineRule="auto"/>
        <w:outlineLvl w:val="2"/>
        <w:rPr>
          <w:rFonts w:ascii="Times" w:hAnsi="Times" w:cs="Times"/>
          <w:b/>
          <w:color w:val="000000"/>
          <w:sz w:val="32"/>
          <w:szCs w:val="32"/>
        </w:rPr>
      </w:pPr>
      <w:r w:rsidRPr="00BC038D">
        <w:rPr>
          <w:rFonts w:ascii="Times" w:hAnsi="Times" w:cs="Times"/>
          <w:b/>
          <w:color w:val="000000"/>
          <w:sz w:val="32"/>
          <w:szCs w:val="32"/>
        </w:rPr>
        <w:t>Achievements</w:t>
      </w:r>
    </w:p>
    <w:p w14:paraId="599CD5B7" w14:textId="77777777" w:rsidR="00BC038D" w:rsidRPr="004B0466" w:rsidRDefault="00000000" w:rsidP="00E86473">
      <w:pPr>
        <w:pStyle w:val="Heading4"/>
        <w:numPr>
          <w:ilvl w:val="0"/>
          <w:numId w:val="17"/>
        </w:numPr>
        <w:shd w:val="clear" w:color="auto" w:fill="F3F6F8"/>
        <w:spacing w:before="0" w:beforeAutospacing="0" w:after="0" w:afterAutospacing="0" w:line="330" w:lineRule="auto"/>
        <w:textAlignment w:val="baseline"/>
        <w:rPr>
          <w:rFonts w:ascii="Times" w:eastAsiaTheme="minorHAnsi" w:hAnsi="Times" w:cs="Times"/>
          <w:b w:val="0"/>
          <w:bCs w:val="0"/>
          <w:color w:val="000000"/>
        </w:rPr>
      </w:pPr>
      <w:r w:rsidRPr="004B0466">
        <w:rPr>
          <w:rFonts w:ascii="Times" w:eastAsiaTheme="minorHAnsi" w:hAnsi="Times" w:cs="Times"/>
          <w:color w:val="000000"/>
        </w:rPr>
        <w:t>Bravo Award</w:t>
      </w:r>
      <w:r w:rsidR="004B0466">
        <w:rPr>
          <w:rFonts w:ascii="Times" w:eastAsiaTheme="minorHAnsi" w:hAnsi="Times" w:cs="Times"/>
          <w:color w:val="000000"/>
        </w:rPr>
        <w:t xml:space="preserve"> - </w:t>
      </w:r>
      <w:r w:rsidRPr="004B0466">
        <w:rPr>
          <w:rFonts w:ascii="Times" w:eastAsiaTheme="minorHAnsi" w:hAnsi="Times" w:cs="Times"/>
          <w:b w:val="0"/>
          <w:bCs w:val="0"/>
          <w:color w:val="000000"/>
        </w:rPr>
        <w:t>Contributed to a major part</w:t>
      </w:r>
      <w:r w:rsidR="00070EEE" w:rsidRPr="004B0466">
        <w:rPr>
          <w:rFonts w:ascii="Times" w:eastAsiaTheme="minorHAnsi" w:hAnsi="Times" w:cs="Times"/>
          <w:b w:val="0"/>
          <w:bCs w:val="0"/>
          <w:color w:val="000000"/>
        </w:rPr>
        <w:t xml:space="preserve"> </w:t>
      </w:r>
      <w:r w:rsidRPr="004B0466">
        <w:rPr>
          <w:rFonts w:ascii="Times" w:eastAsiaTheme="minorHAnsi" w:hAnsi="Times" w:cs="Times"/>
          <w:b w:val="0"/>
          <w:bCs w:val="0"/>
          <w:color w:val="000000"/>
        </w:rPr>
        <w:t xml:space="preserve">in the development activity of the </w:t>
      </w:r>
      <w:r w:rsidR="00070EEE" w:rsidRPr="004B0466">
        <w:rPr>
          <w:rFonts w:ascii="Times" w:eastAsiaTheme="minorHAnsi" w:hAnsi="Times" w:cs="Times"/>
          <w:b w:val="0"/>
          <w:bCs w:val="0"/>
          <w:color w:val="000000"/>
        </w:rPr>
        <w:t xml:space="preserve">Real Time Truck Analytics </w:t>
      </w:r>
      <w:r w:rsidRPr="004B0466">
        <w:rPr>
          <w:rFonts w:ascii="Times" w:eastAsiaTheme="minorHAnsi" w:hAnsi="Times" w:cs="Times"/>
          <w:b w:val="0"/>
          <w:bCs w:val="0"/>
          <w:color w:val="000000"/>
        </w:rPr>
        <w:t>project during the December'17 - January'18 release. Also been a part of environment setup, code build &amp; deployment from the offshore team.</w:t>
      </w:r>
    </w:p>
    <w:p w14:paraId="70BFC48A" w14:textId="77777777" w:rsidR="00BC038D" w:rsidRPr="00BC038D" w:rsidRDefault="00BC038D" w:rsidP="00BC038D">
      <w:pPr>
        <w:spacing w:after="0" w:line="330" w:lineRule="auto"/>
        <w:outlineLvl w:val="2"/>
        <w:rPr>
          <w:rFonts w:ascii="Times" w:hAnsi="Times" w:cs="Times"/>
          <w:b/>
          <w:color w:val="000000"/>
          <w:sz w:val="32"/>
          <w:szCs w:val="32"/>
        </w:rPr>
      </w:pPr>
    </w:p>
    <w:p w14:paraId="07E3D407" w14:textId="63A7A12B" w:rsidR="00361FBF" w:rsidRDefault="00000000" w:rsidP="004B0466">
      <w:pPr>
        <w:pStyle w:val="Heading4"/>
        <w:numPr>
          <w:ilvl w:val="0"/>
          <w:numId w:val="17"/>
        </w:numPr>
        <w:shd w:val="clear" w:color="auto" w:fill="F3F6F8"/>
        <w:spacing w:before="0" w:beforeAutospacing="0" w:after="0" w:afterAutospacing="0"/>
        <w:textAlignment w:val="baseline"/>
        <w:rPr>
          <w:rFonts w:ascii="Times" w:eastAsiaTheme="minorHAnsi" w:hAnsi="Times" w:cs="Times"/>
          <w:b w:val="0"/>
          <w:bCs w:val="0"/>
          <w:color w:val="000000"/>
        </w:rPr>
      </w:pPr>
      <w:r w:rsidRPr="00BC038D">
        <w:rPr>
          <w:rFonts w:ascii="Times" w:eastAsiaTheme="minorHAnsi" w:hAnsi="Times" w:cs="Times"/>
          <w:bCs w:val="0"/>
          <w:color w:val="000000"/>
        </w:rPr>
        <w:t>Bravo Award</w:t>
      </w:r>
      <w:r w:rsidRPr="00070EEE">
        <w:rPr>
          <w:rFonts w:ascii="Times" w:eastAsiaTheme="minorHAnsi" w:hAnsi="Times" w:cs="Times"/>
          <w:bCs w:val="0"/>
          <w:color w:val="000000"/>
        </w:rPr>
        <w:t xml:space="preserve"> - </w:t>
      </w:r>
      <w:r w:rsidRPr="004B0466">
        <w:rPr>
          <w:rFonts w:ascii="Times" w:eastAsiaTheme="minorHAnsi" w:hAnsi="Times" w:cs="Times"/>
          <w:b w:val="0"/>
          <w:bCs w:val="0"/>
          <w:color w:val="000000"/>
        </w:rPr>
        <w:t>Played a significant role in</w:t>
      </w:r>
      <w:r w:rsidR="00070EEE" w:rsidRPr="004B0466">
        <w:rPr>
          <w:rFonts w:ascii="Times" w:eastAsiaTheme="minorHAnsi" w:hAnsi="Times" w:cs="Times"/>
          <w:b w:val="0"/>
          <w:bCs w:val="0"/>
          <w:color w:val="000000"/>
        </w:rPr>
        <w:t xml:space="preserve"> Ticket Analytics project for</w:t>
      </w:r>
      <w:r w:rsidRPr="004B0466">
        <w:rPr>
          <w:rFonts w:ascii="Times" w:eastAsiaTheme="minorHAnsi" w:hAnsi="Times" w:cs="Times"/>
          <w:b w:val="0"/>
          <w:bCs w:val="0"/>
          <w:color w:val="000000"/>
        </w:rPr>
        <w:t xml:space="preserve"> the CICD implementation &amp; also involved in the micro service development and deployment activities.</w:t>
      </w:r>
    </w:p>
    <w:p w14:paraId="6FD99039" w14:textId="77777777" w:rsidR="00347B90" w:rsidRDefault="00347B90" w:rsidP="00347B90">
      <w:pPr>
        <w:pStyle w:val="ListParagraph"/>
        <w:rPr>
          <w:rFonts w:ascii="Times" w:hAnsi="Times" w:cs="Times"/>
          <w:b/>
          <w:bCs/>
          <w:color w:val="000000"/>
        </w:rPr>
      </w:pPr>
    </w:p>
    <w:p w14:paraId="084BE903" w14:textId="77777777" w:rsidR="00347B90" w:rsidRPr="00347B90" w:rsidRDefault="00000000" w:rsidP="00347B90">
      <w:pPr>
        <w:pStyle w:val="ListParagraph"/>
        <w:numPr>
          <w:ilvl w:val="0"/>
          <w:numId w:val="17"/>
        </w:numPr>
        <w:spacing w:after="0" w:line="330" w:lineRule="auto"/>
        <w:outlineLvl w:val="2"/>
        <w:rPr>
          <w:rFonts w:ascii="Times" w:hAnsi="Times" w:cs="Times"/>
          <w:bCs/>
          <w:color w:val="000000"/>
          <w:sz w:val="24"/>
          <w:szCs w:val="24"/>
        </w:rPr>
      </w:pPr>
      <w:r w:rsidRPr="00347B90">
        <w:rPr>
          <w:rFonts w:ascii="Times" w:hAnsi="Times" w:cs="Times"/>
          <w:b/>
          <w:color w:val="000000"/>
          <w:sz w:val="24"/>
          <w:szCs w:val="24"/>
        </w:rPr>
        <w:t>Spot Award</w:t>
      </w:r>
      <w:r>
        <w:rPr>
          <w:rFonts w:ascii="Times" w:hAnsi="Times" w:cs="Times"/>
          <w:color w:val="000000"/>
          <w:sz w:val="24"/>
          <w:szCs w:val="24"/>
        </w:rPr>
        <w:t xml:space="preserve"> </w:t>
      </w:r>
      <w:r w:rsidRPr="00347B90">
        <w:rPr>
          <w:rFonts w:ascii="Times" w:hAnsi="Times" w:cs="Times"/>
          <w:bCs/>
          <w:color w:val="000000"/>
          <w:sz w:val="24"/>
          <w:szCs w:val="24"/>
        </w:rPr>
        <w:t>– At Deloitte Consulting Pvt Ltd for delivering stories with hard deadlines.</w:t>
      </w:r>
    </w:p>
    <w:p w14:paraId="30DED68C" w14:textId="77777777" w:rsidR="00347B90" w:rsidRPr="004B0466" w:rsidRDefault="00347B90" w:rsidP="00347B90">
      <w:pPr>
        <w:pStyle w:val="Heading4"/>
        <w:shd w:val="clear" w:color="auto" w:fill="F3F6F8"/>
        <w:spacing w:before="0" w:beforeAutospacing="0" w:after="0" w:afterAutospacing="0"/>
        <w:ind w:left="720"/>
        <w:textAlignment w:val="baseline"/>
        <w:rPr>
          <w:rFonts w:ascii="Times" w:eastAsiaTheme="minorHAnsi" w:hAnsi="Times" w:cs="Times"/>
          <w:b w:val="0"/>
          <w:bCs w:val="0"/>
          <w:color w:val="000000"/>
        </w:rPr>
      </w:pPr>
    </w:p>
    <w:p w14:paraId="5530016E" w14:textId="77777777" w:rsidR="007D3151" w:rsidRPr="00347B90" w:rsidRDefault="007D3151" w:rsidP="00347B90">
      <w:pPr>
        <w:spacing w:after="0" w:line="330" w:lineRule="auto"/>
        <w:outlineLvl w:val="2"/>
        <w:rPr>
          <w:rFonts w:ascii="Times" w:hAnsi="Times" w:cs="Times"/>
          <w:color w:val="000000"/>
          <w:sz w:val="24"/>
          <w:szCs w:val="24"/>
        </w:rPr>
      </w:pPr>
    </w:p>
    <w:p w14:paraId="2DB3BB7E" w14:textId="77777777" w:rsidR="008D6A35" w:rsidRDefault="00000000">
      <w:pPr>
        <w:spacing w:after="0" w:line="330" w:lineRule="auto"/>
        <w:outlineLvl w:val="2"/>
      </w:pPr>
      <w:r>
        <w:rPr>
          <w:rFonts w:ascii="Times" w:hAnsi="Times" w:cs="Times"/>
          <w:b/>
          <w:color w:val="000000"/>
          <w:sz w:val="33"/>
          <w:szCs w:val="33"/>
        </w:rPr>
        <w:t>Summary</w:t>
      </w:r>
    </w:p>
    <w:p w14:paraId="632CA524" w14:textId="7B11F6D9" w:rsidR="009B4BB6" w:rsidRPr="002015DE" w:rsidRDefault="00000000">
      <w:pPr>
        <w:spacing w:after="0" w:line="240" w:lineRule="auto"/>
        <w:rPr>
          <w:rFonts w:ascii="Times" w:hAnsi="Times" w:cs="Times"/>
          <w:color w:val="000000"/>
          <w:sz w:val="24"/>
          <w:szCs w:val="24"/>
        </w:rPr>
      </w:pPr>
      <w:r>
        <w:rPr>
          <w:rFonts w:ascii="Times" w:hAnsi="Times" w:cs="Times"/>
          <w:color w:val="000000"/>
          <w:sz w:val="24"/>
          <w:szCs w:val="24"/>
        </w:rPr>
        <w:t xml:space="preserve">Software Engineer with </w:t>
      </w:r>
      <w:r w:rsidR="00C526DB">
        <w:rPr>
          <w:rFonts w:ascii="Times" w:hAnsi="Times" w:cs="Times"/>
          <w:color w:val="000000"/>
          <w:sz w:val="24"/>
          <w:szCs w:val="24"/>
        </w:rPr>
        <w:t>around 6</w:t>
      </w:r>
      <w:r w:rsidRPr="002015DE">
        <w:rPr>
          <w:rFonts w:ascii="Times" w:hAnsi="Times" w:cs="Times"/>
          <w:color w:val="000000"/>
          <w:sz w:val="24"/>
          <w:szCs w:val="24"/>
        </w:rPr>
        <w:t xml:space="preserve"> years of experience in Java Application Program Interface (API) development</w:t>
      </w:r>
      <w:r w:rsidR="002015DE" w:rsidRPr="002015DE">
        <w:rPr>
          <w:rFonts w:ascii="Times" w:hAnsi="Times" w:cs="Times"/>
          <w:color w:val="000000"/>
          <w:sz w:val="24"/>
          <w:szCs w:val="24"/>
        </w:rPr>
        <w:t xml:space="preserve"> </w:t>
      </w:r>
      <w:r w:rsidR="00C526DB">
        <w:rPr>
          <w:rFonts w:ascii="Times" w:hAnsi="Times" w:cs="Times"/>
          <w:color w:val="000000"/>
          <w:sz w:val="24"/>
          <w:szCs w:val="24"/>
        </w:rPr>
        <w:t>with backend development experience and Angular knowledge and some experience</w:t>
      </w:r>
      <w:r w:rsidRPr="002015DE">
        <w:rPr>
          <w:rFonts w:ascii="Times" w:hAnsi="Times" w:cs="Times"/>
          <w:color w:val="000000"/>
          <w:sz w:val="24"/>
          <w:szCs w:val="24"/>
        </w:rPr>
        <w:t xml:space="preserve">. </w:t>
      </w:r>
      <w:r w:rsidR="002015DE" w:rsidRPr="002015DE">
        <w:rPr>
          <w:rFonts w:ascii="Times" w:hAnsi="Times" w:cs="Times"/>
          <w:color w:val="000000"/>
          <w:sz w:val="24"/>
          <w:szCs w:val="24"/>
        </w:rPr>
        <w:t xml:space="preserve">Skills include proficient verbal and written communication that help in effective interaction with my teammates along with </w:t>
      </w:r>
      <w:r w:rsidR="002015DE">
        <w:rPr>
          <w:rFonts w:ascii="Times" w:hAnsi="Times" w:cs="Times"/>
          <w:color w:val="000000"/>
          <w:sz w:val="24"/>
          <w:szCs w:val="24"/>
        </w:rPr>
        <w:t xml:space="preserve">analytical/logical </w:t>
      </w:r>
      <w:r w:rsidR="002015DE" w:rsidRPr="002015DE">
        <w:rPr>
          <w:rFonts w:ascii="Times" w:hAnsi="Times" w:cs="Times"/>
          <w:color w:val="000000"/>
          <w:sz w:val="24"/>
          <w:szCs w:val="24"/>
        </w:rPr>
        <w:t>reasoning and creative problem solving</w:t>
      </w:r>
      <w:r w:rsidR="002015DE">
        <w:rPr>
          <w:rFonts w:ascii="Times" w:hAnsi="Times" w:cs="Times"/>
          <w:color w:val="000000"/>
          <w:sz w:val="24"/>
          <w:szCs w:val="24"/>
        </w:rPr>
        <w:t xml:space="preserve">. </w:t>
      </w:r>
      <w:r w:rsidR="002015DE" w:rsidRPr="002015DE">
        <w:rPr>
          <w:rFonts w:ascii="Times" w:hAnsi="Times" w:cs="Times"/>
          <w:color w:val="000000"/>
          <w:sz w:val="24"/>
          <w:szCs w:val="24"/>
        </w:rPr>
        <w:t>Aiming for a</w:t>
      </w:r>
      <w:r w:rsidRPr="002015DE">
        <w:rPr>
          <w:rFonts w:ascii="Times" w:hAnsi="Times" w:cs="Times"/>
          <w:color w:val="000000"/>
          <w:sz w:val="24"/>
          <w:szCs w:val="24"/>
        </w:rPr>
        <w:t xml:space="preserve"> challenging </w:t>
      </w:r>
      <w:r w:rsidR="002015DE">
        <w:rPr>
          <w:rFonts w:ascii="Times" w:hAnsi="Times" w:cs="Times"/>
          <w:color w:val="000000"/>
          <w:sz w:val="24"/>
          <w:szCs w:val="24"/>
        </w:rPr>
        <w:t>role</w:t>
      </w:r>
      <w:r w:rsidRPr="002015DE">
        <w:rPr>
          <w:rFonts w:ascii="Times" w:hAnsi="Times" w:cs="Times"/>
          <w:color w:val="000000"/>
          <w:sz w:val="24"/>
          <w:szCs w:val="24"/>
        </w:rPr>
        <w:t xml:space="preserve"> along with an excellent learning opportunity to establish my </w:t>
      </w:r>
      <w:r w:rsidR="002015DE">
        <w:rPr>
          <w:rFonts w:ascii="Times" w:hAnsi="Times" w:cs="Times"/>
          <w:color w:val="000000"/>
          <w:sz w:val="24"/>
          <w:szCs w:val="24"/>
        </w:rPr>
        <w:t>technical skills.</w:t>
      </w:r>
    </w:p>
    <w:p w14:paraId="42C84426" w14:textId="77777777" w:rsidR="008D6A35" w:rsidRDefault="008D6A35">
      <w:pPr>
        <w:spacing w:after="0" w:line="240" w:lineRule="auto"/>
      </w:pPr>
    </w:p>
    <w:p w14:paraId="17EB3921" w14:textId="77777777" w:rsidR="008D6A35" w:rsidRDefault="00000000">
      <w:pPr>
        <w:spacing w:after="0" w:line="330" w:lineRule="auto"/>
        <w:outlineLvl w:val="2"/>
      </w:pPr>
      <w:r>
        <w:rPr>
          <w:rFonts w:ascii="Times" w:hAnsi="Times" w:cs="Times"/>
          <w:b/>
          <w:color w:val="000000"/>
          <w:sz w:val="33"/>
          <w:szCs w:val="33"/>
        </w:rPr>
        <w:t>Education</w:t>
      </w:r>
    </w:p>
    <w:p w14:paraId="35FB59DE" w14:textId="77777777" w:rsidR="001E3422" w:rsidRDefault="00000000">
      <w:pPr>
        <w:spacing w:after="0" w:line="240" w:lineRule="auto"/>
        <w:rPr>
          <w:rFonts w:ascii="Times" w:hAnsi="Times" w:cs="Times"/>
          <w:b/>
          <w:color w:val="000000"/>
          <w:sz w:val="24"/>
          <w:szCs w:val="24"/>
        </w:rPr>
      </w:pPr>
      <w:r>
        <w:rPr>
          <w:rFonts w:ascii="Times" w:hAnsi="Times" w:cs="Times"/>
          <w:b/>
          <w:color w:val="000000"/>
          <w:sz w:val="24"/>
          <w:szCs w:val="24"/>
        </w:rPr>
        <w:t xml:space="preserve">New </w:t>
      </w:r>
      <w:r w:rsidR="00F07B7B">
        <w:rPr>
          <w:rFonts w:ascii="Times" w:hAnsi="Times" w:cs="Times"/>
          <w:b/>
          <w:color w:val="000000"/>
          <w:sz w:val="24"/>
          <w:szCs w:val="24"/>
        </w:rPr>
        <w:t>Horizon College of Engineering</w:t>
      </w:r>
    </w:p>
    <w:p w14:paraId="06B359F1" w14:textId="77777777" w:rsidR="001E3422" w:rsidRPr="001E3422" w:rsidRDefault="00000000">
      <w:pPr>
        <w:spacing w:after="0" w:line="240" w:lineRule="auto"/>
        <w:rPr>
          <w:b/>
        </w:rPr>
      </w:pPr>
      <w:r w:rsidRPr="003B3342">
        <w:rPr>
          <w:rFonts w:ascii="Times" w:hAnsi="Times" w:cs="Times"/>
          <w:b/>
          <w:color w:val="000000"/>
          <w:sz w:val="24"/>
          <w:szCs w:val="24"/>
        </w:rPr>
        <w:t>Bangalore, Karnataka</w:t>
      </w:r>
    </w:p>
    <w:p w14:paraId="298E202F" w14:textId="77777777" w:rsidR="008D6A35" w:rsidRDefault="00000000">
      <w:pPr>
        <w:spacing w:after="0" w:line="240" w:lineRule="auto"/>
        <w:rPr>
          <w:rFonts w:ascii="Times" w:hAnsi="Times" w:cs="Times"/>
          <w:b/>
          <w:color w:val="000000"/>
          <w:sz w:val="24"/>
          <w:szCs w:val="24"/>
        </w:rPr>
      </w:pPr>
      <w:r w:rsidRPr="00F07B7B">
        <w:rPr>
          <w:rFonts w:ascii="Times" w:hAnsi="Times" w:cs="Times"/>
          <w:b/>
          <w:color w:val="000000"/>
          <w:sz w:val="24"/>
          <w:szCs w:val="24"/>
        </w:rPr>
        <w:t>Graduated June 2016</w:t>
      </w:r>
    </w:p>
    <w:p w14:paraId="4C75764D" w14:textId="77777777" w:rsidR="00F07B7B" w:rsidRPr="00F07B7B" w:rsidRDefault="00F07B7B">
      <w:pPr>
        <w:spacing w:after="0" w:line="240" w:lineRule="auto"/>
        <w:rPr>
          <w:b/>
        </w:rPr>
      </w:pPr>
    </w:p>
    <w:p w14:paraId="51484FE6" w14:textId="77777777" w:rsidR="00F07B7B" w:rsidRPr="00F07B7B" w:rsidRDefault="00000000" w:rsidP="00F07B7B">
      <w:pPr>
        <w:pStyle w:val="ListParagraph"/>
        <w:numPr>
          <w:ilvl w:val="0"/>
          <w:numId w:val="11"/>
        </w:numPr>
        <w:spacing w:after="240" w:line="240" w:lineRule="auto"/>
        <w:rPr>
          <w:rFonts w:ascii="Times" w:hAnsi="Times" w:cs="Times"/>
          <w:color w:val="000000"/>
          <w:sz w:val="24"/>
          <w:szCs w:val="24"/>
        </w:rPr>
      </w:pPr>
      <w:r w:rsidRPr="00F07B7B">
        <w:rPr>
          <w:rFonts w:ascii="Times" w:hAnsi="Times" w:cs="Times"/>
          <w:color w:val="000000"/>
          <w:sz w:val="24"/>
          <w:szCs w:val="24"/>
        </w:rPr>
        <w:t>I have completed my Bachelor's Degree in</w:t>
      </w:r>
      <w:r w:rsidR="008238B8">
        <w:rPr>
          <w:rFonts w:ascii="Times" w:hAnsi="Times" w:cs="Times"/>
          <w:color w:val="000000"/>
          <w:sz w:val="24"/>
          <w:szCs w:val="24"/>
        </w:rPr>
        <w:t xml:space="preserve"> Electronics and Communication. </w:t>
      </w:r>
      <w:r w:rsidRPr="00F07B7B">
        <w:rPr>
          <w:rFonts w:ascii="Times" w:hAnsi="Times" w:cs="Times"/>
          <w:color w:val="000000"/>
          <w:sz w:val="24"/>
          <w:szCs w:val="24"/>
        </w:rPr>
        <w:t>During my graduation I had attended a number of technical symposiums.</w:t>
      </w:r>
    </w:p>
    <w:p w14:paraId="5E2E01EB" w14:textId="77777777" w:rsidR="008D6A35" w:rsidRDefault="00000000" w:rsidP="00F07B7B">
      <w:pPr>
        <w:pStyle w:val="ListParagraph"/>
        <w:numPr>
          <w:ilvl w:val="0"/>
          <w:numId w:val="11"/>
        </w:numPr>
        <w:spacing w:after="240" w:line="240" w:lineRule="auto"/>
      </w:pPr>
      <w:r w:rsidRPr="00F07B7B">
        <w:rPr>
          <w:rFonts w:ascii="Times" w:hAnsi="Times" w:cs="Times"/>
          <w:color w:val="000000"/>
          <w:sz w:val="24"/>
          <w:szCs w:val="24"/>
        </w:rPr>
        <w:t>I had also done an internship for two weeks at Hindustan Aeronautics Limited, Engine Division in the Electrical Accessories Department.</w:t>
      </w:r>
    </w:p>
    <w:p w14:paraId="260C8CA2" w14:textId="77777777" w:rsidR="008D6A35" w:rsidRDefault="008D6A35">
      <w:pPr>
        <w:spacing w:after="0" w:line="240" w:lineRule="auto"/>
      </w:pPr>
    </w:p>
    <w:p w14:paraId="4A7BEAC8" w14:textId="77777777" w:rsidR="008D6A35" w:rsidRDefault="00000000">
      <w:pPr>
        <w:spacing w:after="0" w:line="330" w:lineRule="auto"/>
        <w:outlineLvl w:val="2"/>
      </w:pPr>
      <w:r>
        <w:rPr>
          <w:rFonts w:ascii="Times" w:hAnsi="Times" w:cs="Times"/>
          <w:b/>
          <w:color w:val="000000"/>
          <w:sz w:val="33"/>
          <w:szCs w:val="33"/>
        </w:rPr>
        <w:t xml:space="preserve">Employment </w:t>
      </w:r>
      <w:r w:rsidR="00F07B7B">
        <w:rPr>
          <w:rFonts w:ascii="Times" w:hAnsi="Times" w:cs="Times"/>
          <w:b/>
          <w:color w:val="000000"/>
          <w:sz w:val="33"/>
          <w:szCs w:val="33"/>
        </w:rPr>
        <w:t>Details</w:t>
      </w:r>
    </w:p>
    <w:p w14:paraId="0EEAE2E3" w14:textId="77777777" w:rsidR="008D6A35" w:rsidRDefault="00000000">
      <w:pPr>
        <w:spacing w:after="0" w:line="240" w:lineRule="auto"/>
        <w:rPr>
          <w:rFonts w:ascii="Times" w:hAnsi="Times" w:cs="Times"/>
          <w:b/>
          <w:color w:val="000000"/>
          <w:sz w:val="24"/>
          <w:szCs w:val="24"/>
        </w:rPr>
      </w:pPr>
      <w:r>
        <w:rPr>
          <w:rFonts w:ascii="Times" w:hAnsi="Times" w:cs="Times"/>
          <w:b/>
          <w:color w:val="000000"/>
          <w:sz w:val="24"/>
          <w:szCs w:val="24"/>
        </w:rPr>
        <w:t>Tech Mahindra</w:t>
      </w:r>
    </w:p>
    <w:p w14:paraId="640EC4FA" w14:textId="5C210F97" w:rsidR="00F07B7B" w:rsidRPr="003B3342" w:rsidRDefault="00000000">
      <w:pPr>
        <w:spacing w:after="0" w:line="240" w:lineRule="auto"/>
        <w:rPr>
          <w:b/>
        </w:rPr>
      </w:pPr>
      <w:r w:rsidRPr="003B3342">
        <w:rPr>
          <w:rFonts w:ascii="Times" w:hAnsi="Times" w:cs="Times"/>
          <w:b/>
          <w:color w:val="000000"/>
          <w:sz w:val="24"/>
          <w:szCs w:val="24"/>
        </w:rPr>
        <w:t>Bangalore, Karnataka</w:t>
      </w:r>
    </w:p>
    <w:p w14:paraId="25A79299" w14:textId="77777777" w:rsidR="008D6A35" w:rsidRPr="00F07B7B" w:rsidRDefault="00000000">
      <w:pPr>
        <w:spacing w:after="0" w:line="240" w:lineRule="auto"/>
        <w:rPr>
          <w:b/>
        </w:rPr>
      </w:pPr>
      <w:r w:rsidRPr="00F07B7B">
        <w:rPr>
          <w:rFonts w:ascii="Times" w:hAnsi="Times" w:cs="Times"/>
          <w:b/>
          <w:color w:val="000000"/>
          <w:sz w:val="24"/>
          <w:szCs w:val="24"/>
        </w:rPr>
        <w:t>Software Engineer</w:t>
      </w:r>
    </w:p>
    <w:p w14:paraId="28AFC103" w14:textId="4A2D5B21" w:rsidR="008D6A35" w:rsidRDefault="00000000">
      <w:pPr>
        <w:spacing w:after="0" w:line="240" w:lineRule="auto"/>
        <w:rPr>
          <w:rFonts w:ascii="Times" w:hAnsi="Times" w:cs="Times"/>
          <w:b/>
          <w:color w:val="000000"/>
          <w:sz w:val="24"/>
          <w:szCs w:val="24"/>
        </w:rPr>
      </w:pPr>
      <w:r w:rsidRPr="00F07B7B">
        <w:rPr>
          <w:rFonts w:ascii="Times" w:hAnsi="Times" w:cs="Times"/>
          <w:b/>
          <w:color w:val="000000"/>
          <w:sz w:val="24"/>
          <w:szCs w:val="24"/>
        </w:rPr>
        <w:t xml:space="preserve">September 2016 – </w:t>
      </w:r>
      <w:r w:rsidR="00347B90">
        <w:rPr>
          <w:rFonts w:ascii="Times" w:hAnsi="Times" w:cs="Times"/>
          <w:b/>
          <w:color w:val="000000"/>
          <w:sz w:val="24"/>
          <w:szCs w:val="24"/>
        </w:rPr>
        <w:t>July’2019</w:t>
      </w:r>
    </w:p>
    <w:p w14:paraId="798C6A3A" w14:textId="77777777" w:rsidR="00F07B7B" w:rsidRPr="00F07B7B" w:rsidRDefault="00F07B7B">
      <w:pPr>
        <w:spacing w:after="0" w:line="240" w:lineRule="auto"/>
        <w:rPr>
          <w:b/>
        </w:rPr>
      </w:pPr>
    </w:p>
    <w:p w14:paraId="1AD4209E" w14:textId="77777777" w:rsidR="00F07B7B" w:rsidRPr="00F07B7B" w:rsidRDefault="00000000" w:rsidP="00F07B7B">
      <w:pPr>
        <w:pStyle w:val="ListParagraph"/>
        <w:numPr>
          <w:ilvl w:val="0"/>
          <w:numId w:val="10"/>
        </w:numPr>
        <w:spacing w:after="240" w:line="240" w:lineRule="auto"/>
        <w:rPr>
          <w:rFonts w:ascii="Times" w:hAnsi="Times" w:cs="Times"/>
          <w:color w:val="000000"/>
          <w:sz w:val="24"/>
          <w:szCs w:val="24"/>
        </w:rPr>
      </w:pPr>
      <w:r w:rsidRPr="00F07B7B">
        <w:rPr>
          <w:rFonts w:ascii="Times" w:hAnsi="Times" w:cs="Times"/>
          <w:color w:val="000000"/>
          <w:sz w:val="24"/>
          <w:szCs w:val="24"/>
        </w:rPr>
        <w:lastRenderedPageBreak/>
        <w:t>Started my career in</w:t>
      </w:r>
      <w:r w:rsidR="00811D42" w:rsidRPr="00F07B7B">
        <w:rPr>
          <w:rFonts w:ascii="Times" w:hAnsi="Times" w:cs="Times"/>
          <w:color w:val="000000"/>
          <w:sz w:val="24"/>
          <w:szCs w:val="24"/>
        </w:rPr>
        <w:t xml:space="preserve"> Tech Mahindra as a fresher in September,</w:t>
      </w:r>
      <w:r w:rsidRPr="00F07B7B">
        <w:rPr>
          <w:rFonts w:ascii="Times" w:hAnsi="Times" w:cs="Times"/>
          <w:color w:val="000000"/>
          <w:sz w:val="24"/>
          <w:szCs w:val="24"/>
        </w:rPr>
        <w:t xml:space="preserve"> </w:t>
      </w:r>
      <w:r w:rsidR="00811D42" w:rsidRPr="00F07B7B">
        <w:rPr>
          <w:rFonts w:ascii="Times" w:hAnsi="Times" w:cs="Times"/>
          <w:color w:val="000000"/>
          <w:sz w:val="24"/>
          <w:szCs w:val="24"/>
        </w:rPr>
        <w:t>2016</w:t>
      </w:r>
      <w:r w:rsidRPr="00F07B7B">
        <w:rPr>
          <w:rFonts w:ascii="Times" w:hAnsi="Times" w:cs="Times"/>
          <w:color w:val="000000"/>
          <w:sz w:val="24"/>
          <w:szCs w:val="24"/>
        </w:rPr>
        <w:t xml:space="preserve"> and</w:t>
      </w:r>
      <w:r w:rsidR="00811D42" w:rsidRPr="00F07B7B">
        <w:rPr>
          <w:rFonts w:ascii="Times" w:hAnsi="Times" w:cs="Times"/>
          <w:color w:val="000000"/>
          <w:sz w:val="24"/>
          <w:szCs w:val="24"/>
        </w:rPr>
        <w:t xml:space="preserve"> underwent a 6 month Technical Training called, Elite Program conducted by the Technical Learning Services (TLS) team in Tech Mahindra. </w:t>
      </w:r>
    </w:p>
    <w:p w14:paraId="56F41674" w14:textId="77777777" w:rsidR="00F07B7B" w:rsidRPr="00F07B7B" w:rsidRDefault="00000000" w:rsidP="00F07B7B">
      <w:pPr>
        <w:pStyle w:val="ListParagraph"/>
        <w:numPr>
          <w:ilvl w:val="0"/>
          <w:numId w:val="10"/>
        </w:numPr>
        <w:spacing w:after="240" w:line="240" w:lineRule="auto"/>
        <w:rPr>
          <w:rFonts w:ascii="Times" w:hAnsi="Times" w:cs="Times"/>
          <w:color w:val="000000"/>
          <w:sz w:val="24"/>
          <w:szCs w:val="24"/>
        </w:rPr>
      </w:pPr>
      <w:r w:rsidRPr="00F07B7B">
        <w:rPr>
          <w:rFonts w:ascii="Times" w:hAnsi="Times" w:cs="Times"/>
          <w:color w:val="000000"/>
          <w:sz w:val="24"/>
          <w:szCs w:val="24"/>
        </w:rPr>
        <w:t xml:space="preserve">Thereafter, </w:t>
      </w:r>
      <w:r w:rsidR="00811D42" w:rsidRPr="00F07B7B">
        <w:rPr>
          <w:rFonts w:ascii="Times" w:hAnsi="Times" w:cs="Times"/>
          <w:color w:val="000000"/>
          <w:sz w:val="24"/>
          <w:szCs w:val="24"/>
        </w:rPr>
        <w:t xml:space="preserve">was placed in </w:t>
      </w:r>
      <w:r w:rsidRPr="00F07B7B">
        <w:rPr>
          <w:rFonts w:ascii="Times" w:hAnsi="Times" w:cs="Times"/>
          <w:color w:val="000000"/>
          <w:sz w:val="24"/>
          <w:szCs w:val="24"/>
        </w:rPr>
        <w:t xml:space="preserve">a </w:t>
      </w:r>
      <w:r w:rsidR="00811D42" w:rsidRPr="00F07B7B">
        <w:rPr>
          <w:rFonts w:ascii="Times" w:hAnsi="Times" w:cs="Times"/>
          <w:color w:val="000000"/>
          <w:sz w:val="24"/>
          <w:szCs w:val="24"/>
        </w:rPr>
        <w:t>project for the role of software developer. During my initial days in the project I worked on Front End development of the Web Application and later moved to the Back End development, which includes Rest Service and Microservice development and testing.</w:t>
      </w:r>
    </w:p>
    <w:p w14:paraId="6D0E3DCC" w14:textId="708100E3" w:rsidR="008D6A35" w:rsidRPr="00347B90" w:rsidRDefault="00000000" w:rsidP="00F07B7B">
      <w:pPr>
        <w:pStyle w:val="ListParagraph"/>
        <w:numPr>
          <w:ilvl w:val="0"/>
          <w:numId w:val="10"/>
        </w:numPr>
        <w:spacing w:after="240" w:line="240" w:lineRule="auto"/>
      </w:pPr>
      <w:r w:rsidRPr="00F07B7B">
        <w:rPr>
          <w:rFonts w:ascii="Times" w:hAnsi="Times" w:cs="Times"/>
          <w:color w:val="000000"/>
          <w:sz w:val="24"/>
          <w:szCs w:val="24"/>
        </w:rPr>
        <w:t>I was also engaged in deployment activities which helped me</w:t>
      </w:r>
      <w:r w:rsidR="00F07B7B" w:rsidRPr="00F07B7B">
        <w:rPr>
          <w:rFonts w:ascii="Times" w:hAnsi="Times" w:cs="Times"/>
          <w:color w:val="000000"/>
          <w:sz w:val="24"/>
          <w:szCs w:val="24"/>
        </w:rPr>
        <w:t xml:space="preserve"> in</w:t>
      </w:r>
      <w:r w:rsidRPr="00F07B7B">
        <w:rPr>
          <w:rFonts w:ascii="Times" w:hAnsi="Times" w:cs="Times"/>
          <w:color w:val="000000"/>
          <w:sz w:val="24"/>
          <w:szCs w:val="24"/>
        </w:rPr>
        <w:t xml:space="preserve"> learn</w:t>
      </w:r>
      <w:r w:rsidR="00F07B7B" w:rsidRPr="00F07B7B">
        <w:rPr>
          <w:rFonts w:ascii="Times" w:hAnsi="Times" w:cs="Times"/>
          <w:color w:val="000000"/>
          <w:sz w:val="24"/>
          <w:szCs w:val="24"/>
        </w:rPr>
        <w:t>ing</w:t>
      </w:r>
      <w:r w:rsidRPr="00F07B7B">
        <w:rPr>
          <w:rFonts w:ascii="Times" w:hAnsi="Times" w:cs="Times"/>
          <w:color w:val="000000"/>
          <w:sz w:val="24"/>
          <w:szCs w:val="24"/>
        </w:rPr>
        <w:t xml:space="preserve"> </w:t>
      </w:r>
      <w:r w:rsidR="003B3342" w:rsidRPr="00F07B7B">
        <w:rPr>
          <w:rFonts w:ascii="Times" w:hAnsi="Times" w:cs="Times"/>
          <w:color w:val="000000"/>
          <w:sz w:val="24"/>
          <w:szCs w:val="24"/>
        </w:rPr>
        <w:t>UNIX</w:t>
      </w:r>
      <w:r w:rsidRPr="00F07B7B">
        <w:rPr>
          <w:rFonts w:ascii="Times" w:hAnsi="Times" w:cs="Times"/>
          <w:color w:val="000000"/>
          <w:sz w:val="24"/>
          <w:szCs w:val="24"/>
        </w:rPr>
        <w:t xml:space="preserve"> shell script</w:t>
      </w:r>
      <w:r w:rsidR="00F07B7B" w:rsidRPr="00F07B7B">
        <w:rPr>
          <w:rFonts w:ascii="Times" w:hAnsi="Times" w:cs="Times"/>
          <w:color w:val="000000"/>
          <w:sz w:val="24"/>
          <w:szCs w:val="24"/>
        </w:rPr>
        <w:t xml:space="preserve"> and also gain a </w:t>
      </w:r>
      <w:r w:rsidRPr="00F07B7B">
        <w:rPr>
          <w:rFonts w:ascii="Times" w:hAnsi="Times" w:cs="Times"/>
          <w:color w:val="000000"/>
          <w:sz w:val="24"/>
          <w:szCs w:val="24"/>
        </w:rPr>
        <w:t xml:space="preserve">decent knowledge about </w:t>
      </w:r>
      <w:r w:rsidR="003B3342" w:rsidRPr="00F07B7B">
        <w:rPr>
          <w:rFonts w:ascii="Times" w:hAnsi="Times" w:cs="Times"/>
          <w:color w:val="000000"/>
          <w:sz w:val="24"/>
          <w:szCs w:val="24"/>
        </w:rPr>
        <w:t>Mongo DB</w:t>
      </w:r>
      <w:r w:rsidRPr="00F07B7B">
        <w:rPr>
          <w:rFonts w:ascii="Times" w:hAnsi="Times" w:cs="Times"/>
          <w:color w:val="000000"/>
          <w:sz w:val="24"/>
          <w:szCs w:val="24"/>
        </w:rPr>
        <w:t>.</w:t>
      </w:r>
    </w:p>
    <w:p w14:paraId="200BFC5A" w14:textId="086B564B" w:rsidR="00347B90" w:rsidRPr="00347B90" w:rsidRDefault="00000000" w:rsidP="00347B90">
      <w:pPr>
        <w:spacing w:after="0" w:line="240" w:lineRule="auto"/>
        <w:rPr>
          <w:rFonts w:ascii="Times" w:hAnsi="Times" w:cs="Times"/>
          <w:b/>
          <w:color w:val="000000"/>
          <w:sz w:val="24"/>
          <w:szCs w:val="24"/>
        </w:rPr>
      </w:pPr>
      <w:r w:rsidRPr="00347B90">
        <w:rPr>
          <w:rFonts w:ascii="Times" w:hAnsi="Times" w:cs="Times"/>
          <w:b/>
          <w:color w:val="000000"/>
          <w:sz w:val="24"/>
          <w:szCs w:val="24"/>
        </w:rPr>
        <w:t>Deloitte Consulting Pvt Ltd</w:t>
      </w:r>
    </w:p>
    <w:p w14:paraId="03370F49" w14:textId="77777777" w:rsidR="00347B90" w:rsidRPr="003B3342" w:rsidRDefault="00000000" w:rsidP="00347B90">
      <w:pPr>
        <w:spacing w:after="0" w:line="240" w:lineRule="auto"/>
        <w:rPr>
          <w:b/>
        </w:rPr>
      </w:pPr>
      <w:r w:rsidRPr="003B3342">
        <w:rPr>
          <w:rFonts w:ascii="Times" w:hAnsi="Times" w:cs="Times"/>
          <w:b/>
          <w:color w:val="000000"/>
          <w:sz w:val="24"/>
          <w:szCs w:val="24"/>
        </w:rPr>
        <w:t>Bangalore, Karnataka</w:t>
      </w:r>
    </w:p>
    <w:p w14:paraId="72520F3D" w14:textId="19E0BEE0" w:rsidR="00347B90" w:rsidRPr="00F07B7B" w:rsidRDefault="00000000" w:rsidP="00347B90">
      <w:pPr>
        <w:spacing w:after="0" w:line="240" w:lineRule="auto"/>
        <w:rPr>
          <w:b/>
        </w:rPr>
      </w:pPr>
      <w:r>
        <w:rPr>
          <w:rFonts w:ascii="Times" w:hAnsi="Times" w:cs="Times"/>
          <w:b/>
          <w:color w:val="000000"/>
          <w:sz w:val="24"/>
          <w:szCs w:val="24"/>
        </w:rPr>
        <w:t>Analyst</w:t>
      </w:r>
    </w:p>
    <w:p w14:paraId="511F83B2" w14:textId="3D9BD3C6" w:rsidR="00347B90" w:rsidRDefault="00000000" w:rsidP="00347B90">
      <w:pPr>
        <w:spacing w:after="0" w:line="240" w:lineRule="auto"/>
        <w:rPr>
          <w:rFonts w:ascii="Times" w:hAnsi="Times" w:cs="Times"/>
          <w:b/>
          <w:color w:val="000000"/>
          <w:sz w:val="24"/>
          <w:szCs w:val="24"/>
        </w:rPr>
      </w:pPr>
      <w:r>
        <w:rPr>
          <w:rFonts w:ascii="Times" w:hAnsi="Times" w:cs="Times"/>
          <w:b/>
          <w:color w:val="000000"/>
          <w:sz w:val="24"/>
          <w:szCs w:val="24"/>
        </w:rPr>
        <w:t xml:space="preserve">July’2019 </w:t>
      </w:r>
      <w:r w:rsidR="00FB7B08">
        <w:rPr>
          <w:rFonts w:ascii="Times" w:hAnsi="Times" w:cs="Times"/>
          <w:b/>
          <w:color w:val="000000"/>
          <w:sz w:val="24"/>
          <w:szCs w:val="24"/>
        </w:rPr>
        <w:t>–</w:t>
      </w:r>
      <w:r>
        <w:rPr>
          <w:rFonts w:ascii="Times" w:hAnsi="Times" w:cs="Times"/>
          <w:b/>
          <w:color w:val="000000"/>
          <w:sz w:val="24"/>
          <w:szCs w:val="24"/>
        </w:rPr>
        <w:t xml:space="preserve"> Present</w:t>
      </w:r>
    </w:p>
    <w:p w14:paraId="1E182D72" w14:textId="20943214" w:rsidR="00FB7B08" w:rsidRDefault="00FB7B08" w:rsidP="00347B90">
      <w:pPr>
        <w:spacing w:after="0" w:line="240" w:lineRule="auto"/>
        <w:rPr>
          <w:rFonts w:ascii="Times" w:hAnsi="Times" w:cs="Times"/>
          <w:b/>
          <w:color w:val="000000"/>
          <w:sz w:val="24"/>
          <w:szCs w:val="24"/>
        </w:rPr>
      </w:pPr>
    </w:p>
    <w:p w14:paraId="563C8431" w14:textId="41E8034A" w:rsidR="00FB7B08" w:rsidRDefault="00000000" w:rsidP="00CF7D8A">
      <w:pPr>
        <w:pStyle w:val="ListParagraph"/>
        <w:numPr>
          <w:ilvl w:val="0"/>
          <w:numId w:val="19"/>
        </w:numPr>
        <w:spacing w:after="240" w:line="240" w:lineRule="auto"/>
        <w:rPr>
          <w:rFonts w:ascii="Times" w:hAnsi="Times" w:cs="Times"/>
          <w:color w:val="000000"/>
          <w:sz w:val="24"/>
          <w:szCs w:val="24"/>
        </w:rPr>
      </w:pPr>
      <w:r w:rsidRPr="00FB7B08">
        <w:rPr>
          <w:rFonts w:ascii="Times" w:hAnsi="Times" w:cs="Times"/>
          <w:color w:val="000000"/>
          <w:sz w:val="24"/>
          <w:szCs w:val="24"/>
        </w:rPr>
        <w:t xml:space="preserve">Worked on a Telecom and couple of Health care projects. Have major experience on backend Springboot Java Microservice with some knowledge on Angular8. </w:t>
      </w:r>
    </w:p>
    <w:p w14:paraId="7CD307B8" w14:textId="77777777" w:rsidR="00FB7B08" w:rsidRPr="00FB7B08" w:rsidRDefault="00FB7B08" w:rsidP="00FB7B08">
      <w:pPr>
        <w:pStyle w:val="ListParagraph"/>
        <w:spacing w:after="240" w:line="240" w:lineRule="auto"/>
        <w:rPr>
          <w:rFonts w:ascii="Times" w:hAnsi="Times" w:cs="Times"/>
          <w:color w:val="000000"/>
          <w:sz w:val="24"/>
          <w:szCs w:val="24"/>
        </w:rPr>
      </w:pPr>
    </w:p>
    <w:p w14:paraId="04403248" w14:textId="61107233" w:rsidR="00FB7B08" w:rsidRDefault="00000000" w:rsidP="00CF7D8A">
      <w:pPr>
        <w:pStyle w:val="ListParagraph"/>
        <w:numPr>
          <w:ilvl w:val="0"/>
          <w:numId w:val="19"/>
        </w:numPr>
        <w:spacing w:after="240" w:line="240" w:lineRule="auto"/>
        <w:rPr>
          <w:rFonts w:ascii="Times" w:hAnsi="Times" w:cs="Times"/>
          <w:color w:val="000000"/>
          <w:sz w:val="24"/>
          <w:szCs w:val="24"/>
        </w:rPr>
      </w:pPr>
      <w:r w:rsidRPr="00FB7B08">
        <w:rPr>
          <w:rFonts w:ascii="Times" w:hAnsi="Times" w:cs="Times"/>
          <w:color w:val="000000"/>
          <w:sz w:val="24"/>
          <w:szCs w:val="24"/>
        </w:rPr>
        <w:t xml:space="preserve">Also, have some experience on implementing rules for drools engine. </w:t>
      </w:r>
    </w:p>
    <w:p w14:paraId="6792EA71" w14:textId="77777777" w:rsidR="00FB7B08" w:rsidRPr="00FB7B08" w:rsidRDefault="00FB7B08" w:rsidP="00FB7B08">
      <w:pPr>
        <w:pStyle w:val="ListParagraph"/>
        <w:rPr>
          <w:rFonts w:ascii="Times" w:hAnsi="Times" w:cs="Times"/>
          <w:color w:val="000000"/>
          <w:sz w:val="24"/>
          <w:szCs w:val="24"/>
        </w:rPr>
      </w:pPr>
    </w:p>
    <w:p w14:paraId="4EF9FE05" w14:textId="77777777" w:rsidR="00FB7B08" w:rsidRPr="00FB7B08" w:rsidRDefault="00FB7B08" w:rsidP="00FB7B08">
      <w:pPr>
        <w:pStyle w:val="ListParagraph"/>
        <w:spacing w:after="240" w:line="240" w:lineRule="auto"/>
        <w:rPr>
          <w:rFonts w:ascii="Times" w:hAnsi="Times" w:cs="Times"/>
          <w:color w:val="000000"/>
          <w:sz w:val="24"/>
          <w:szCs w:val="24"/>
        </w:rPr>
      </w:pPr>
    </w:p>
    <w:p w14:paraId="0FADD547" w14:textId="1ADBB0EE" w:rsidR="00FB7B08" w:rsidRPr="00FB7B08" w:rsidRDefault="00000000" w:rsidP="00CF7D8A">
      <w:pPr>
        <w:pStyle w:val="ListParagraph"/>
        <w:numPr>
          <w:ilvl w:val="0"/>
          <w:numId w:val="19"/>
        </w:numPr>
        <w:spacing w:after="240" w:line="240" w:lineRule="auto"/>
        <w:rPr>
          <w:rFonts w:ascii="Times" w:hAnsi="Times" w:cs="Times"/>
          <w:color w:val="000000"/>
          <w:sz w:val="24"/>
          <w:szCs w:val="24"/>
        </w:rPr>
      </w:pPr>
      <w:r w:rsidRPr="00FB7B08">
        <w:rPr>
          <w:rFonts w:ascii="Times" w:hAnsi="Times" w:cs="Times"/>
          <w:color w:val="000000"/>
          <w:sz w:val="24"/>
          <w:szCs w:val="24"/>
        </w:rPr>
        <w:t>As part teaming, I have trained my juniors to bring them up to speed. Also, have been the spoc for multiple team activities like monitoring the SONAR report periodically, consolidating the DB config changes required each sprint and coordinating with various teams to send the report to on-site.</w:t>
      </w:r>
    </w:p>
    <w:p w14:paraId="5D1159F8" w14:textId="77777777" w:rsidR="00347B90" w:rsidRDefault="00347B90" w:rsidP="00347B90">
      <w:pPr>
        <w:spacing w:after="240" w:line="240" w:lineRule="auto"/>
      </w:pPr>
    </w:p>
    <w:p w14:paraId="5665BD42" w14:textId="77777777" w:rsidR="008D6A35" w:rsidRDefault="00000000">
      <w:pPr>
        <w:spacing w:after="0" w:line="330" w:lineRule="auto"/>
        <w:outlineLvl w:val="2"/>
      </w:pPr>
      <w:r>
        <w:rPr>
          <w:rFonts w:ascii="Times" w:hAnsi="Times" w:cs="Times"/>
          <w:b/>
          <w:color w:val="000000"/>
          <w:sz w:val="33"/>
          <w:szCs w:val="33"/>
        </w:rPr>
        <w:t>Professional Skills</w:t>
      </w:r>
    </w:p>
    <w:p w14:paraId="181A7A73" w14:textId="77777777" w:rsidR="008D6A35" w:rsidRPr="00F07B7B" w:rsidRDefault="00000000" w:rsidP="00F07B7B">
      <w:pPr>
        <w:pStyle w:val="ListParagraph"/>
        <w:numPr>
          <w:ilvl w:val="0"/>
          <w:numId w:val="12"/>
        </w:numPr>
        <w:spacing w:after="0" w:line="240" w:lineRule="auto"/>
      </w:pPr>
      <w:r w:rsidRPr="00F07B7B">
        <w:rPr>
          <w:rFonts w:ascii="Times" w:hAnsi="Times" w:cs="Times"/>
          <w:color w:val="000000"/>
          <w:sz w:val="24"/>
          <w:szCs w:val="24"/>
        </w:rPr>
        <w:t>Rest Services/Microservice Development</w:t>
      </w:r>
      <w:r w:rsidR="00F07B7B">
        <w:rPr>
          <w:rFonts w:ascii="Times" w:hAnsi="Times" w:cs="Times"/>
          <w:color w:val="000000"/>
          <w:sz w:val="24"/>
          <w:szCs w:val="24"/>
        </w:rPr>
        <w:t xml:space="preserve"> in Java</w:t>
      </w:r>
      <w:r w:rsidRPr="00F07B7B">
        <w:rPr>
          <w:rFonts w:ascii="Times" w:hAnsi="Times" w:cs="Times"/>
          <w:color w:val="000000"/>
          <w:sz w:val="24"/>
          <w:szCs w:val="24"/>
        </w:rPr>
        <w:t>: Intermediate</w:t>
      </w:r>
    </w:p>
    <w:p w14:paraId="4AD84FB7" w14:textId="77777777" w:rsidR="00F07B7B" w:rsidRDefault="00000000" w:rsidP="00F07B7B">
      <w:pPr>
        <w:pStyle w:val="ListParagraph"/>
        <w:numPr>
          <w:ilvl w:val="0"/>
          <w:numId w:val="12"/>
        </w:numPr>
        <w:spacing w:after="0" w:line="240" w:lineRule="auto"/>
      </w:pPr>
      <w:r>
        <w:rPr>
          <w:rFonts w:ascii="Times" w:hAnsi="Times" w:cs="Times"/>
          <w:color w:val="000000"/>
          <w:sz w:val="24"/>
          <w:szCs w:val="24"/>
        </w:rPr>
        <w:t xml:space="preserve">Application Program Interface (API) deployment: </w:t>
      </w:r>
      <w:r w:rsidRPr="00F07B7B">
        <w:rPr>
          <w:rFonts w:ascii="Times" w:hAnsi="Times" w:cs="Times"/>
          <w:color w:val="000000"/>
          <w:sz w:val="24"/>
          <w:szCs w:val="24"/>
        </w:rPr>
        <w:t>Intermediate</w:t>
      </w:r>
    </w:p>
    <w:p w14:paraId="6776F353" w14:textId="5CB58098" w:rsidR="008D6A35" w:rsidRPr="0048614E" w:rsidRDefault="00000000" w:rsidP="00F07B7B">
      <w:pPr>
        <w:pStyle w:val="ListParagraph"/>
        <w:numPr>
          <w:ilvl w:val="0"/>
          <w:numId w:val="12"/>
        </w:numPr>
        <w:spacing w:after="0" w:line="240" w:lineRule="auto"/>
      </w:pPr>
      <w:r w:rsidRPr="00F07B7B">
        <w:rPr>
          <w:rFonts w:ascii="Times" w:hAnsi="Times" w:cs="Times"/>
          <w:color w:val="000000"/>
          <w:sz w:val="24"/>
          <w:szCs w:val="24"/>
        </w:rPr>
        <w:t>Web Application Development - Front End: Beginner</w:t>
      </w:r>
    </w:p>
    <w:p w14:paraId="3A1339A3" w14:textId="332E659B" w:rsidR="0048614E" w:rsidRPr="001B6767" w:rsidRDefault="00000000" w:rsidP="00F07B7B">
      <w:pPr>
        <w:pStyle w:val="ListParagraph"/>
        <w:numPr>
          <w:ilvl w:val="0"/>
          <w:numId w:val="12"/>
        </w:numPr>
        <w:spacing w:after="0" w:line="240" w:lineRule="auto"/>
      </w:pPr>
      <w:r>
        <w:rPr>
          <w:rFonts w:ascii="Times" w:hAnsi="Times" w:cs="Times"/>
          <w:color w:val="000000"/>
          <w:sz w:val="24"/>
          <w:szCs w:val="24"/>
        </w:rPr>
        <w:t>Drools Engine - Beginner</w:t>
      </w:r>
    </w:p>
    <w:p w14:paraId="107CC102" w14:textId="77777777" w:rsidR="008D6A35" w:rsidRDefault="008D6A35">
      <w:pPr>
        <w:spacing w:after="0" w:line="240" w:lineRule="auto"/>
      </w:pPr>
    </w:p>
    <w:p w14:paraId="1D0519FC" w14:textId="77777777" w:rsidR="008D6A35" w:rsidRDefault="0007098D">
      <w:pPr>
        <w:spacing w:after="0" w:line="240" w:lineRule="auto"/>
      </w:pPr>
      <w:r>
        <w:rPr>
          <w:noProof/>
        </w:rPr>
        <w:drawing>
          <wp:anchor distT="0" distB="0" distL="114300" distR="114300" simplePos="0" relativeHeight="251658240" behindDoc="0" locked="0" layoutInCell="1" allowOverlap="1" wp14:anchorId="3ABDA757">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8D6A35" w:rsidSect="000F6147">
      <w:pgSz w:w="12240" w:h="20160" w:code="5"/>
      <w:pgMar w:top="1300" w:right="1300" w:bottom="1300" w:left="13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332E0"/>
    <w:multiLevelType w:val="hybridMultilevel"/>
    <w:tmpl w:val="5448E336"/>
    <w:lvl w:ilvl="0" w:tplc="43D4B112">
      <w:start w:val="1"/>
      <w:numFmt w:val="bullet"/>
      <w:lvlText w:val=""/>
      <w:lvlJc w:val="left"/>
      <w:pPr>
        <w:ind w:left="1068" w:hanging="360"/>
      </w:pPr>
      <w:rPr>
        <w:rFonts w:ascii="Symbol" w:hAnsi="Symbol" w:hint="default"/>
      </w:rPr>
    </w:lvl>
    <w:lvl w:ilvl="1" w:tplc="A0BAAF04" w:tentative="1">
      <w:start w:val="1"/>
      <w:numFmt w:val="bullet"/>
      <w:lvlText w:val="o"/>
      <w:lvlJc w:val="left"/>
      <w:pPr>
        <w:ind w:left="1788" w:hanging="360"/>
      </w:pPr>
      <w:rPr>
        <w:rFonts w:ascii="Courier New" w:hAnsi="Courier New" w:cs="Courier New" w:hint="default"/>
      </w:rPr>
    </w:lvl>
    <w:lvl w:ilvl="2" w:tplc="A8C6237C" w:tentative="1">
      <w:start w:val="1"/>
      <w:numFmt w:val="bullet"/>
      <w:lvlText w:val=""/>
      <w:lvlJc w:val="left"/>
      <w:pPr>
        <w:ind w:left="2508" w:hanging="360"/>
      </w:pPr>
      <w:rPr>
        <w:rFonts w:ascii="Wingdings" w:hAnsi="Wingdings" w:hint="default"/>
      </w:rPr>
    </w:lvl>
    <w:lvl w:ilvl="3" w:tplc="D49287A0" w:tentative="1">
      <w:start w:val="1"/>
      <w:numFmt w:val="bullet"/>
      <w:lvlText w:val=""/>
      <w:lvlJc w:val="left"/>
      <w:pPr>
        <w:ind w:left="3228" w:hanging="360"/>
      </w:pPr>
      <w:rPr>
        <w:rFonts w:ascii="Symbol" w:hAnsi="Symbol" w:hint="default"/>
      </w:rPr>
    </w:lvl>
    <w:lvl w:ilvl="4" w:tplc="6EC4BDBC" w:tentative="1">
      <w:start w:val="1"/>
      <w:numFmt w:val="bullet"/>
      <w:lvlText w:val="o"/>
      <w:lvlJc w:val="left"/>
      <w:pPr>
        <w:ind w:left="3948" w:hanging="360"/>
      </w:pPr>
      <w:rPr>
        <w:rFonts w:ascii="Courier New" w:hAnsi="Courier New" w:cs="Courier New" w:hint="default"/>
      </w:rPr>
    </w:lvl>
    <w:lvl w:ilvl="5" w:tplc="852A07FA" w:tentative="1">
      <w:start w:val="1"/>
      <w:numFmt w:val="bullet"/>
      <w:lvlText w:val=""/>
      <w:lvlJc w:val="left"/>
      <w:pPr>
        <w:ind w:left="4668" w:hanging="360"/>
      </w:pPr>
      <w:rPr>
        <w:rFonts w:ascii="Wingdings" w:hAnsi="Wingdings" w:hint="default"/>
      </w:rPr>
    </w:lvl>
    <w:lvl w:ilvl="6" w:tplc="4E7412B0" w:tentative="1">
      <w:start w:val="1"/>
      <w:numFmt w:val="bullet"/>
      <w:lvlText w:val=""/>
      <w:lvlJc w:val="left"/>
      <w:pPr>
        <w:ind w:left="5388" w:hanging="360"/>
      </w:pPr>
      <w:rPr>
        <w:rFonts w:ascii="Symbol" w:hAnsi="Symbol" w:hint="default"/>
      </w:rPr>
    </w:lvl>
    <w:lvl w:ilvl="7" w:tplc="6E7AAA84" w:tentative="1">
      <w:start w:val="1"/>
      <w:numFmt w:val="bullet"/>
      <w:lvlText w:val="o"/>
      <w:lvlJc w:val="left"/>
      <w:pPr>
        <w:ind w:left="6108" w:hanging="360"/>
      </w:pPr>
      <w:rPr>
        <w:rFonts w:ascii="Courier New" w:hAnsi="Courier New" w:cs="Courier New" w:hint="default"/>
      </w:rPr>
    </w:lvl>
    <w:lvl w:ilvl="8" w:tplc="1882792A" w:tentative="1">
      <w:start w:val="1"/>
      <w:numFmt w:val="bullet"/>
      <w:lvlText w:val=""/>
      <w:lvlJc w:val="left"/>
      <w:pPr>
        <w:ind w:left="6828"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8EB0B2B"/>
    <w:multiLevelType w:val="hybridMultilevel"/>
    <w:tmpl w:val="50A07074"/>
    <w:lvl w:ilvl="0" w:tplc="E30CF798">
      <w:start w:val="1"/>
      <w:numFmt w:val="bullet"/>
      <w:lvlText w:val=""/>
      <w:lvlJc w:val="left"/>
      <w:pPr>
        <w:ind w:left="720" w:hanging="360"/>
      </w:pPr>
      <w:rPr>
        <w:rFonts w:ascii="Wingdings" w:hAnsi="Wingdings" w:hint="default"/>
      </w:rPr>
    </w:lvl>
    <w:lvl w:ilvl="1" w:tplc="04A6B69E" w:tentative="1">
      <w:start w:val="1"/>
      <w:numFmt w:val="bullet"/>
      <w:lvlText w:val="o"/>
      <w:lvlJc w:val="left"/>
      <w:pPr>
        <w:ind w:left="1440" w:hanging="360"/>
      </w:pPr>
      <w:rPr>
        <w:rFonts w:ascii="Courier New" w:hAnsi="Courier New" w:cs="Courier New" w:hint="default"/>
      </w:rPr>
    </w:lvl>
    <w:lvl w:ilvl="2" w:tplc="7FA42F40" w:tentative="1">
      <w:start w:val="1"/>
      <w:numFmt w:val="bullet"/>
      <w:lvlText w:val=""/>
      <w:lvlJc w:val="left"/>
      <w:pPr>
        <w:ind w:left="2160" w:hanging="360"/>
      </w:pPr>
      <w:rPr>
        <w:rFonts w:ascii="Wingdings" w:hAnsi="Wingdings" w:hint="default"/>
      </w:rPr>
    </w:lvl>
    <w:lvl w:ilvl="3" w:tplc="FFC84A8E" w:tentative="1">
      <w:start w:val="1"/>
      <w:numFmt w:val="bullet"/>
      <w:lvlText w:val=""/>
      <w:lvlJc w:val="left"/>
      <w:pPr>
        <w:ind w:left="2880" w:hanging="360"/>
      </w:pPr>
      <w:rPr>
        <w:rFonts w:ascii="Symbol" w:hAnsi="Symbol" w:hint="default"/>
      </w:rPr>
    </w:lvl>
    <w:lvl w:ilvl="4" w:tplc="BCFECFBC" w:tentative="1">
      <w:start w:val="1"/>
      <w:numFmt w:val="bullet"/>
      <w:lvlText w:val="o"/>
      <w:lvlJc w:val="left"/>
      <w:pPr>
        <w:ind w:left="3600" w:hanging="360"/>
      </w:pPr>
      <w:rPr>
        <w:rFonts w:ascii="Courier New" w:hAnsi="Courier New" w:cs="Courier New" w:hint="default"/>
      </w:rPr>
    </w:lvl>
    <w:lvl w:ilvl="5" w:tplc="EF2E7422" w:tentative="1">
      <w:start w:val="1"/>
      <w:numFmt w:val="bullet"/>
      <w:lvlText w:val=""/>
      <w:lvlJc w:val="left"/>
      <w:pPr>
        <w:ind w:left="4320" w:hanging="360"/>
      </w:pPr>
      <w:rPr>
        <w:rFonts w:ascii="Wingdings" w:hAnsi="Wingdings" w:hint="default"/>
      </w:rPr>
    </w:lvl>
    <w:lvl w:ilvl="6" w:tplc="A8624C9C" w:tentative="1">
      <w:start w:val="1"/>
      <w:numFmt w:val="bullet"/>
      <w:lvlText w:val=""/>
      <w:lvlJc w:val="left"/>
      <w:pPr>
        <w:ind w:left="5040" w:hanging="360"/>
      </w:pPr>
      <w:rPr>
        <w:rFonts w:ascii="Symbol" w:hAnsi="Symbol" w:hint="default"/>
      </w:rPr>
    </w:lvl>
    <w:lvl w:ilvl="7" w:tplc="7A48B13C" w:tentative="1">
      <w:start w:val="1"/>
      <w:numFmt w:val="bullet"/>
      <w:lvlText w:val="o"/>
      <w:lvlJc w:val="left"/>
      <w:pPr>
        <w:ind w:left="5760" w:hanging="360"/>
      </w:pPr>
      <w:rPr>
        <w:rFonts w:ascii="Courier New" w:hAnsi="Courier New" w:cs="Courier New" w:hint="default"/>
      </w:rPr>
    </w:lvl>
    <w:lvl w:ilvl="8" w:tplc="DC46ECCC" w:tentative="1">
      <w:start w:val="1"/>
      <w:numFmt w:val="bullet"/>
      <w:lvlText w:val=""/>
      <w:lvlJc w:val="left"/>
      <w:pPr>
        <w:ind w:left="6480" w:hanging="360"/>
      </w:pPr>
      <w:rPr>
        <w:rFonts w:ascii="Wingdings" w:hAnsi="Wingdings" w:hint="default"/>
      </w:r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7016AFD"/>
    <w:multiLevelType w:val="hybridMultilevel"/>
    <w:tmpl w:val="836C69D6"/>
    <w:lvl w:ilvl="0" w:tplc="E42AB0F6">
      <w:start w:val="1"/>
      <w:numFmt w:val="bullet"/>
      <w:lvlText w:val=""/>
      <w:lvlJc w:val="left"/>
      <w:pPr>
        <w:ind w:left="720" w:hanging="360"/>
      </w:pPr>
      <w:rPr>
        <w:rFonts w:ascii="Symbol" w:hAnsi="Symbol" w:hint="default"/>
      </w:rPr>
    </w:lvl>
    <w:lvl w:ilvl="1" w:tplc="506A5F42" w:tentative="1">
      <w:start w:val="1"/>
      <w:numFmt w:val="bullet"/>
      <w:lvlText w:val="o"/>
      <w:lvlJc w:val="left"/>
      <w:pPr>
        <w:ind w:left="1440" w:hanging="360"/>
      </w:pPr>
      <w:rPr>
        <w:rFonts w:ascii="Courier New" w:hAnsi="Courier New" w:cs="Courier New" w:hint="default"/>
      </w:rPr>
    </w:lvl>
    <w:lvl w:ilvl="2" w:tplc="EE0E17F6" w:tentative="1">
      <w:start w:val="1"/>
      <w:numFmt w:val="bullet"/>
      <w:lvlText w:val=""/>
      <w:lvlJc w:val="left"/>
      <w:pPr>
        <w:ind w:left="2160" w:hanging="360"/>
      </w:pPr>
      <w:rPr>
        <w:rFonts w:ascii="Wingdings" w:hAnsi="Wingdings" w:hint="default"/>
      </w:rPr>
    </w:lvl>
    <w:lvl w:ilvl="3" w:tplc="99608288" w:tentative="1">
      <w:start w:val="1"/>
      <w:numFmt w:val="bullet"/>
      <w:lvlText w:val=""/>
      <w:lvlJc w:val="left"/>
      <w:pPr>
        <w:ind w:left="2880" w:hanging="360"/>
      </w:pPr>
      <w:rPr>
        <w:rFonts w:ascii="Symbol" w:hAnsi="Symbol" w:hint="default"/>
      </w:rPr>
    </w:lvl>
    <w:lvl w:ilvl="4" w:tplc="21A29F64" w:tentative="1">
      <w:start w:val="1"/>
      <w:numFmt w:val="bullet"/>
      <w:lvlText w:val="o"/>
      <w:lvlJc w:val="left"/>
      <w:pPr>
        <w:ind w:left="3600" w:hanging="360"/>
      </w:pPr>
      <w:rPr>
        <w:rFonts w:ascii="Courier New" w:hAnsi="Courier New" w:cs="Courier New" w:hint="default"/>
      </w:rPr>
    </w:lvl>
    <w:lvl w:ilvl="5" w:tplc="5276CF9A" w:tentative="1">
      <w:start w:val="1"/>
      <w:numFmt w:val="bullet"/>
      <w:lvlText w:val=""/>
      <w:lvlJc w:val="left"/>
      <w:pPr>
        <w:ind w:left="4320" w:hanging="360"/>
      </w:pPr>
      <w:rPr>
        <w:rFonts w:ascii="Wingdings" w:hAnsi="Wingdings" w:hint="default"/>
      </w:rPr>
    </w:lvl>
    <w:lvl w:ilvl="6" w:tplc="017EB066" w:tentative="1">
      <w:start w:val="1"/>
      <w:numFmt w:val="bullet"/>
      <w:lvlText w:val=""/>
      <w:lvlJc w:val="left"/>
      <w:pPr>
        <w:ind w:left="5040" w:hanging="360"/>
      </w:pPr>
      <w:rPr>
        <w:rFonts w:ascii="Symbol" w:hAnsi="Symbol" w:hint="default"/>
      </w:rPr>
    </w:lvl>
    <w:lvl w:ilvl="7" w:tplc="CD24886C" w:tentative="1">
      <w:start w:val="1"/>
      <w:numFmt w:val="bullet"/>
      <w:lvlText w:val="o"/>
      <w:lvlJc w:val="left"/>
      <w:pPr>
        <w:ind w:left="5760" w:hanging="360"/>
      </w:pPr>
      <w:rPr>
        <w:rFonts w:ascii="Courier New" w:hAnsi="Courier New" w:cs="Courier New" w:hint="default"/>
      </w:rPr>
    </w:lvl>
    <w:lvl w:ilvl="8" w:tplc="0C2C32E8" w:tentative="1">
      <w:start w:val="1"/>
      <w:numFmt w:val="bullet"/>
      <w:lvlText w:val=""/>
      <w:lvlJc w:val="left"/>
      <w:pPr>
        <w:ind w:left="6480" w:hanging="360"/>
      </w:pPr>
      <w:rPr>
        <w:rFonts w:ascii="Wingdings" w:hAnsi="Wingdings" w:hint="default"/>
      </w:rPr>
    </w:lvl>
  </w:abstractNum>
  <w:abstractNum w:abstractNumId="5" w15:restartNumberingAfterBreak="0">
    <w:nsid w:val="379D4386"/>
    <w:multiLevelType w:val="hybridMultilevel"/>
    <w:tmpl w:val="6560B0DE"/>
    <w:lvl w:ilvl="0" w:tplc="ADE602F4">
      <w:start w:val="1"/>
      <w:numFmt w:val="bullet"/>
      <w:lvlText w:val=""/>
      <w:lvlJc w:val="left"/>
      <w:pPr>
        <w:ind w:left="720" w:hanging="360"/>
      </w:pPr>
      <w:rPr>
        <w:rFonts w:ascii="Symbol" w:hAnsi="Symbol" w:hint="default"/>
      </w:rPr>
    </w:lvl>
    <w:lvl w:ilvl="1" w:tplc="C512EBF6" w:tentative="1">
      <w:start w:val="1"/>
      <w:numFmt w:val="bullet"/>
      <w:lvlText w:val="o"/>
      <w:lvlJc w:val="left"/>
      <w:pPr>
        <w:ind w:left="1440" w:hanging="360"/>
      </w:pPr>
      <w:rPr>
        <w:rFonts w:ascii="Courier New" w:hAnsi="Courier New" w:cs="Courier New" w:hint="default"/>
      </w:rPr>
    </w:lvl>
    <w:lvl w:ilvl="2" w:tplc="C7B4C742" w:tentative="1">
      <w:start w:val="1"/>
      <w:numFmt w:val="bullet"/>
      <w:lvlText w:val=""/>
      <w:lvlJc w:val="left"/>
      <w:pPr>
        <w:ind w:left="2160" w:hanging="360"/>
      </w:pPr>
      <w:rPr>
        <w:rFonts w:ascii="Wingdings" w:hAnsi="Wingdings" w:hint="default"/>
      </w:rPr>
    </w:lvl>
    <w:lvl w:ilvl="3" w:tplc="DA3E06CC" w:tentative="1">
      <w:start w:val="1"/>
      <w:numFmt w:val="bullet"/>
      <w:lvlText w:val=""/>
      <w:lvlJc w:val="left"/>
      <w:pPr>
        <w:ind w:left="2880" w:hanging="360"/>
      </w:pPr>
      <w:rPr>
        <w:rFonts w:ascii="Symbol" w:hAnsi="Symbol" w:hint="default"/>
      </w:rPr>
    </w:lvl>
    <w:lvl w:ilvl="4" w:tplc="107E199E" w:tentative="1">
      <w:start w:val="1"/>
      <w:numFmt w:val="bullet"/>
      <w:lvlText w:val="o"/>
      <w:lvlJc w:val="left"/>
      <w:pPr>
        <w:ind w:left="3600" w:hanging="360"/>
      </w:pPr>
      <w:rPr>
        <w:rFonts w:ascii="Courier New" w:hAnsi="Courier New" w:cs="Courier New" w:hint="default"/>
      </w:rPr>
    </w:lvl>
    <w:lvl w:ilvl="5" w:tplc="0B5883E4" w:tentative="1">
      <w:start w:val="1"/>
      <w:numFmt w:val="bullet"/>
      <w:lvlText w:val=""/>
      <w:lvlJc w:val="left"/>
      <w:pPr>
        <w:ind w:left="4320" w:hanging="360"/>
      </w:pPr>
      <w:rPr>
        <w:rFonts w:ascii="Wingdings" w:hAnsi="Wingdings" w:hint="default"/>
      </w:rPr>
    </w:lvl>
    <w:lvl w:ilvl="6" w:tplc="2390CAA6" w:tentative="1">
      <w:start w:val="1"/>
      <w:numFmt w:val="bullet"/>
      <w:lvlText w:val=""/>
      <w:lvlJc w:val="left"/>
      <w:pPr>
        <w:ind w:left="5040" w:hanging="360"/>
      </w:pPr>
      <w:rPr>
        <w:rFonts w:ascii="Symbol" w:hAnsi="Symbol" w:hint="default"/>
      </w:rPr>
    </w:lvl>
    <w:lvl w:ilvl="7" w:tplc="0114A06C" w:tentative="1">
      <w:start w:val="1"/>
      <w:numFmt w:val="bullet"/>
      <w:lvlText w:val="o"/>
      <w:lvlJc w:val="left"/>
      <w:pPr>
        <w:ind w:left="5760" w:hanging="360"/>
      </w:pPr>
      <w:rPr>
        <w:rFonts w:ascii="Courier New" w:hAnsi="Courier New" w:cs="Courier New" w:hint="default"/>
      </w:rPr>
    </w:lvl>
    <w:lvl w:ilvl="8" w:tplc="D0DC423A" w:tentative="1">
      <w:start w:val="1"/>
      <w:numFmt w:val="bullet"/>
      <w:lvlText w:val=""/>
      <w:lvlJc w:val="left"/>
      <w:pPr>
        <w:ind w:left="6480" w:hanging="360"/>
      </w:pPr>
      <w:rPr>
        <w:rFonts w:ascii="Wingdings" w:hAnsi="Wingdings" w:hint="default"/>
      </w:rPr>
    </w:lvl>
  </w:abstractNum>
  <w:abstractNum w:abstractNumId="6" w15:restartNumberingAfterBreak="0">
    <w:nsid w:val="4657404C"/>
    <w:multiLevelType w:val="hybridMultilevel"/>
    <w:tmpl w:val="C846D9E8"/>
    <w:lvl w:ilvl="0" w:tplc="2B46940A">
      <w:start w:val="1"/>
      <w:numFmt w:val="bullet"/>
      <w:lvlText w:val=""/>
      <w:lvlJc w:val="left"/>
      <w:pPr>
        <w:ind w:left="1440" w:hanging="360"/>
      </w:pPr>
      <w:rPr>
        <w:rFonts w:ascii="Symbol" w:hAnsi="Symbol" w:hint="default"/>
      </w:rPr>
    </w:lvl>
    <w:lvl w:ilvl="1" w:tplc="DC5412B2" w:tentative="1">
      <w:start w:val="1"/>
      <w:numFmt w:val="bullet"/>
      <w:lvlText w:val="o"/>
      <w:lvlJc w:val="left"/>
      <w:pPr>
        <w:ind w:left="2160" w:hanging="360"/>
      </w:pPr>
      <w:rPr>
        <w:rFonts w:ascii="Courier New" w:hAnsi="Courier New" w:cs="Courier New" w:hint="default"/>
      </w:rPr>
    </w:lvl>
    <w:lvl w:ilvl="2" w:tplc="8B7EF29C" w:tentative="1">
      <w:start w:val="1"/>
      <w:numFmt w:val="bullet"/>
      <w:lvlText w:val=""/>
      <w:lvlJc w:val="left"/>
      <w:pPr>
        <w:ind w:left="2880" w:hanging="360"/>
      </w:pPr>
      <w:rPr>
        <w:rFonts w:ascii="Wingdings" w:hAnsi="Wingdings" w:hint="default"/>
      </w:rPr>
    </w:lvl>
    <w:lvl w:ilvl="3" w:tplc="03EE031A" w:tentative="1">
      <w:start w:val="1"/>
      <w:numFmt w:val="bullet"/>
      <w:lvlText w:val=""/>
      <w:lvlJc w:val="left"/>
      <w:pPr>
        <w:ind w:left="3600" w:hanging="360"/>
      </w:pPr>
      <w:rPr>
        <w:rFonts w:ascii="Symbol" w:hAnsi="Symbol" w:hint="default"/>
      </w:rPr>
    </w:lvl>
    <w:lvl w:ilvl="4" w:tplc="602031B2" w:tentative="1">
      <w:start w:val="1"/>
      <w:numFmt w:val="bullet"/>
      <w:lvlText w:val="o"/>
      <w:lvlJc w:val="left"/>
      <w:pPr>
        <w:ind w:left="4320" w:hanging="360"/>
      </w:pPr>
      <w:rPr>
        <w:rFonts w:ascii="Courier New" w:hAnsi="Courier New" w:cs="Courier New" w:hint="default"/>
      </w:rPr>
    </w:lvl>
    <w:lvl w:ilvl="5" w:tplc="EED2AEFA" w:tentative="1">
      <w:start w:val="1"/>
      <w:numFmt w:val="bullet"/>
      <w:lvlText w:val=""/>
      <w:lvlJc w:val="left"/>
      <w:pPr>
        <w:ind w:left="5040" w:hanging="360"/>
      </w:pPr>
      <w:rPr>
        <w:rFonts w:ascii="Wingdings" w:hAnsi="Wingdings" w:hint="default"/>
      </w:rPr>
    </w:lvl>
    <w:lvl w:ilvl="6" w:tplc="63621E4C" w:tentative="1">
      <w:start w:val="1"/>
      <w:numFmt w:val="bullet"/>
      <w:lvlText w:val=""/>
      <w:lvlJc w:val="left"/>
      <w:pPr>
        <w:ind w:left="5760" w:hanging="360"/>
      </w:pPr>
      <w:rPr>
        <w:rFonts w:ascii="Symbol" w:hAnsi="Symbol" w:hint="default"/>
      </w:rPr>
    </w:lvl>
    <w:lvl w:ilvl="7" w:tplc="C0A068BC" w:tentative="1">
      <w:start w:val="1"/>
      <w:numFmt w:val="bullet"/>
      <w:lvlText w:val="o"/>
      <w:lvlJc w:val="left"/>
      <w:pPr>
        <w:ind w:left="6480" w:hanging="360"/>
      </w:pPr>
      <w:rPr>
        <w:rFonts w:ascii="Courier New" w:hAnsi="Courier New" w:cs="Courier New" w:hint="default"/>
      </w:rPr>
    </w:lvl>
    <w:lvl w:ilvl="8" w:tplc="58F4F56A" w:tentative="1">
      <w:start w:val="1"/>
      <w:numFmt w:val="bullet"/>
      <w:lvlText w:val=""/>
      <w:lvlJc w:val="left"/>
      <w:pPr>
        <w:ind w:left="7200" w:hanging="360"/>
      </w:pPr>
      <w:rPr>
        <w:rFonts w:ascii="Wingdings" w:hAnsi="Wingdings" w:hint="default"/>
      </w:rPr>
    </w:lvl>
  </w:abstractNum>
  <w:abstractNum w:abstractNumId="7"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EDB5CD1"/>
    <w:multiLevelType w:val="hybridMultilevel"/>
    <w:tmpl w:val="EA38FDD4"/>
    <w:lvl w:ilvl="0" w:tplc="5DC24E6A">
      <w:start w:val="1"/>
      <w:numFmt w:val="bullet"/>
      <w:lvlText w:val=""/>
      <w:lvlJc w:val="left"/>
      <w:pPr>
        <w:ind w:left="720" w:hanging="360"/>
      </w:pPr>
      <w:rPr>
        <w:rFonts w:ascii="Symbol" w:hAnsi="Symbol" w:hint="default"/>
      </w:rPr>
    </w:lvl>
    <w:lvl w:ilvl="1" w:tplc="AB240130" w:tentative="1">
      <w:start w:val="1"/>
      <w:numFmt w:val="bullet"/>
      <w:lvlText w:val="o"/>
      <w:lvlJc w:val="left"/>
      <w:pPr>
        <w:ind w:left="1440" w:hanging="360"/>
      </w:pPr>
      <w:rPr>
        <w:rFonts w:ascii="Courier New" w:hAnsi="Courier New" w:cs="Courier New" w:hint="default"/>
      </w:rPr>
    </w:lvl>
    <w:lvl w:ilvl="2" w:tplc="F4C4BC36" w:tentative="1">
      <w:start w:val="1"/>
      <w:numFmt w:val="bullet"/>
      <w:lvlText w:val=""/>
      <w:lvlJc w:val="left"/>
      <w:pPr>
        <w:ind w:left="2160" w:hanging="360"/>
      </w:pPr>
      <w:rPr>
        <w:rFonts w:ascii="Wingdings" w:hAnsi="Wingdings" w:hint="default"/>
      </w:rPr>
    </w:lvl>
    <w:lvl w:ilvl="3" w:tplc="0ACA5DB4" w:tentative="1">
      <w:start w:val="1"/>
      <w:numFmt w:val="bullet"/>
      <w:lvlText w:val=""/>
      <w:lvlJc w:val="left"/>
      <w:pPr>
        <w:ind w:left="2880" w:hanging="360"/>
      </w:pPr>
      <w:rPr>
        <w:rFonts w:ascii="Symbol" w:hAnsi="Symbol" w:hint="default"/>
      </w:rPr>
    </w:lvl>
    <w:lvl w:ilvl="4" w:tplc="259AD168" w:tentative="1">
      <w:start w:val="1"/>
      <w:numFmt w:val="bullet"/>
      <w:lvlText w:val="o"/>
      <w:lvlJc w:val="left"/>
      <w:pPr>
        <w:ind w:left="3600" w:hanging="360"/>
      </w:pPr>
      <w:rPr>
        <w:rFonts w:ascii="Courier New" w:hAnsi="Courier New" w:cs="Courier New" w:hint="default"/>
      </w:rPr>
    </w:lvl>
    <w:lvl w:ilvl="5" w:tplc="3C4817B2" w:tentative="1">
      <w:start w:val="1"/>
      <w:numFmt w:val="bullet"/>
      <w:lvlText w:val=""/>
      <w:lvlJc w:val="left"/>
      <w:pPr>
        <w:ind w:left="4320" w:hanging="360"/>
      </w:pPr>
      <w:rPr>
        <w:rFonts w:ascii="Wingdings" w:hAnsi="Wingdings" w:hint="default"/>
      </w:rPr>
    </w:lvl>
    <w:lvl w:ilvl="6" w:tplc="6FACA824" w:tentative="1">
      <w:start w:val="1"/>
      <w:numFmt w:val="bullet"/>
      <w:lvlText w:val=""/>
      <w:lvlJc w:val="left"/>
      <w:pPr>
        <w:ind w:left="5040" w:hanging="360"/>
      </w:pPr>
      <w:rPr>
        <w:rFonts w:ascii="Symbol" w:hAnsi="Symbol" w:hint="default"/>
      </w:rPr>
    </w:lvl>
    <w:lvl w:ilvl="7" w:tplc="ED06A232" w:tentative="1">
      <w:start w:val="1"/>
      <w:numFmt w:val="bullet"/>
      <w:lvlText w:val="o"/>
      <w:lvlJc w:val="left"/>
      <w:pPr>
        <w:ind w:left="5760" w:hanging="360"/>
      </w:pPr>
      <w:rPr>
        <w:rFonts w:ascii="Courier New" w:hAnsi="Courier New" w:cs="Courier New" w:hint="default"/>
      </w:rPr>
    </w:lvl>
    <w:lvl w:ilvl="8" w:tplc="CC045E78" w:tentative="1">
      <w:start w:val="1"/>
      <w:numFmt w:val="bullet"/>
      <w:lvlText w:val=""/>
      <w:lvlJc w:val="left"/>
      <w:pPr>
        <w:ind w:left="6480" w:hanging="360"/>
      </w:pPr>
      <w:rPr>
        <w:rFonts w:ascii="Wingdings" w:hAnsi="Wingdings" w:hint="default"/>
      </w:rPr>
    </w:lvl>
  </w:abstractNum>
  <w:abstractNum w:abstractNumId="9" w15:restartNumberingAfterBreak="0">
    <w:nsid w:val="516B4C7F"/>
    <w:multiLevelType w:val="hybridMultilevel"/>
    <w:tmpl w:val="D562937E"/>
    <w:lvl w:ilvl="0" w:tplc="ABDC81A8">
      <w:start w:val="1"/>
      <w:numFmt w:val="bullet"/>
      <w:lvlText w:val=""/>
      <w:lvlJc w:val="left"/>
      <w:pPr>
        <w:ind w:left="720" w:hanging="360"/>
      </w:pPr>
      <w:rPr>
        <w:rFonts w:ascii="Symbol" w:hAnsi="Symbol" w:hint="default"/>
      </w:rPr>
    </w:lvl>
    <w:lvl w:ilvl="1" w:tplc="A164EA74" w:tentative="1">
      <w:start w:val="1"/>
      <w:numFmt w:val="bullet"/>
      <w:lvlText w:val="o"/>
      <w:lvlJc w:val="left"/>
      <w:pPr>
        <w:ind w:left="1440" w:hanging="360"/>
      </w:pPr>
      <w:rPr>
        <w:rFonts w:ascii="Courier New" w:hAnsi="Courier New" w:cs="Courier New" w:hint="default"/>
      </w:rPr>
    </w:lvl>
    <w:lvl w:ilvl="2" w:tplc="29A62AC2" w:tentative="1">
      <w:start w:val="1"/>
      <w:numFmt w:val="bullet"/>
      <w:lvlText w:val=""/>
      <w:lvlJc w:val="left"/>
      <w:pPr>
        <w:ind w:left="2160" w:hanging="360"/>
      </w:pPr>
      <w:rPr>
        <w:rFonts w:ascii="Wingdings" w:hAnsi="Wingdings" w:hint="default"/>
      </w:rPr>
    </w:lvl>
    <w:lvl w:ilvl="3" w:tplc="AB660704" w:tentative="1">
      <w:start w:val="1"/>
      <w:numFmt w:val="bullet"/>
      <w:lvlText w:val=""/>
      <w:lvlJc w:val="left"/>
      <w:pPr>
        <w:ind w:left="2880" w:hanging="360"/>
      </w:pPr>
      <w:rPr>
        <w:rFonts w:ascii="Symbol" w:hAnsi="Symbol" w:hint="default"/>
      </w:rPr>
    </w:lvl>
    <w:lvl w:ilvl="4" w:tplc="91FC1E12" w:tentative="1">
      <w:start w:val="1"/>
      <w:numFmt w:val="bullet"/>
      <w:lvlText w:val="o"/>
      <w:lvlJc w:val="left"/>
      <w:pPr>
        <w:ind w:left="3600" w:hanging="360"/>
      </w:pPr>
      <w:rPr>
        <w:rFonts w:ascii="Courier New" w:hAnsi="Courier New" w:cs="Courier New" w:hint="default"/>
      </w:rPr>
    </w:lvl>
    <w:lvl w:ilvl="5" w:tplc="242618AA" w:tentative="1">
      <w:start w:val="1"/>
      <w:numFmt w:val="bullet"/>
      <w:lvlText w:val=""/>
      <w:lvlJc w:val="left"/>
      <w:pPr>
        <w:ind w:left="4320" w:hanging="360"/>
      </w:pPr>
      <w:rPr>
        <w:rFonts w:ascii="Wingdings" w:hAnsi="Wingdings" w:hint="default"/>
      </w:rPr>
    </w:lvl>
    <w:lvl w:ilvl="6" w:tplc="A6EE6C56" w:tentative="1">
      <w:start w:val="1"/>
      <w:numFmt w:val="bullet"/>
      <w:lvlText w:val=""/>
      <w:lvlJc w:val="left"/>
      <w:pPr>
        <w:ind w:left="5040" w:hanging="360"/>
      </w:pPr>
      <w:rPr>
        <w:rFonts w:ascii="Symbol" w:hAnsi="Symbol" w:hint="default"/>
      </w:rPr>
    </w:lvl>
    <w:lvl w:ilvl="7" w:tplc="9976E440" w:tentative="1">
      <w:start w:val="1"/>
      <w:numFmt w:val="bullet"/>
      <w:lvlText w:val="o"/>
      <w:lvlJc w:val="left"/>
      <w:pPr>
        <w:ind w:left="5760" w:hanging="360"/>
      </w:pPr>
      <w:rPr>
        <w:rFonts w:ascii="Courier New" w:hAnsi="Courier New" w:cs="Courier New" w:hint="default"/>
      </w:rPr>
    </w:lvl>
    <w:lvl w:ilvl="8" w:tplc="1F741B5C" w:tentative="1">
      <w:start w:val="1"/>
      <w:numFmt w:val="bullet"/>
      <w:lvlText w:val=""/>
      <w:lvlJc w:val="left"/>
      <w:pPr>
        <w:ind w:left="6480" w:hanging="360"/>
      </w:pPr>
      <w:rPr>
        <w:rFonts w:ascii="Wingdings" w:hAnsi="Wingdings" w:hint="default"/>
      </w:rPr>
    </w:lvl>
  </w:abstractNum>
  <w:abstractNum w:abstractNumId="10"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792213"/>
    <w:multiLevelType w:val="hybridMultilevel"/>
    <w:tmpl w:val="C502613C"/>
    <w:lvl w:ilvl="0" w:tplc="ED58127C">
      <w:start w:val="1"/>
      <w:numFmt w:val="decimal"/>
      <w:lvlText w:val="%1."/>
      <w:lvlJc w:val="left"/>
      <w:pPr>
        <w:ind w:left="720" w:hanging="360"/>
      </w:pPr>
    </w:lvl>
    <w:lvl w:ilvl="1" w:tplc="873C997A" w:tentative="1">
      <w:start w:val="1"/>
      <w:numFmt w:val="lowerLetter"/>
      <w:lvlText w:val="%2."/>
      <w:lvlJc w:val="left"/>
      <w:pPr>
        <w:ind w:left="1440" w:hanging="360"/>
      </w:pPr>
    </w:lvl>
    <w:lvl w:ilvl="2" w:tplc="70F4BF2A" w:tentative="1">
      <w:start w:val="1"/>
      <w:numFmt w:val="lowerRoman"/>
      <w:lvlText w:val="%3."/>
      <w:lvlJc w:val="right"/>
      <w:pPr>
        <w:ind w:left="2160" w:hanging="180"/>
      </w:pPr>
    </w:lvl>
    <w:lvl w:ilvl="3" w:tplc="3A1A8094" w:tentative="1">
      <w:start w:val="1"/>
      <w:numFmt w:val="decimal"/>
      <w:lvlText w:val="%4."/>
      <w:lvlJc w:val="left"/>
      <w:pPr>
        <w:ind w:left="2880" w:hanging="360"/>
      </w:pPr>
    </w:lvl>
    <w:lvl w:ilvl="4" w:tplc="52D4E100" w:tentative="1">
      <w:start w:val="1"/>
      <w:numFmt w:val="lowerLetter"/>
      <w:lvlText w:val="%5."/>
      <w:lvlJc w:val="left"/>
      <w:pPr>
        <w:ind w:left="3600" w:hanging="360"/>
      </w:pPr>
    </w:lvl>
    <w:lvl w:ilvl="5" w:tplc="39FE39F6" w:tentative="1">
      <w:start w:val="1"/>
      <w:numFmt w:val="lowerRoman"/>
      <w:lvlText w:val="%6."/>
      <w:lvlJc w:val="right"/>
      <w:pPr>
        <w:ind w:left="4320" w:hanging="180"/>
      </w:pPr>
    </w:lvl>
    <w:lvl w:ilvl="6" w:tplc="F0A45A64" w:tentative="1">
      <w:start w:val="1"/>
      <w:numFmt w:val="decimal"/>
      <w:lvlText w:val="%7."/>
      <w:lvlJc w:val="left"/>
      <w:pPr>
        <w:ind w:left="5040" w:hanging="360"/>
      </w:pPr>
    </w:lvl>
    <w:lvl w:ilvl="7" w:tplc="0A5A9AEA" w:tentative="1">
      <w:start w:val="1"/>
      <w:numFmt w:val="lowerLetter"/>
      <w:lvlText w:val="%8."/>
      <w:lvlJc w:val="left"/>
      <w:pPr>
        <w:ind w:left="5760" w:hanging="360"/>
      </w:pPr>
    </w:lvl>
    <w:lvl w:ilvl="8" w:tplc="76CE2FB2" w:tentative="1">
      <w:start w:val="1"/>
      <w:numFmt w:val="lowerRoman"/>
      <w:lvlText w:val="%9."/>
      <w:lvlJc w:val="right"/>
      <w:pPr>
        <w:ind w:left="6480" w:hanging="180"/>
      </w:pPr>
    </w:lvl>
  </w:abstractNum>
  <w:abstractNum w:abstractNumId="12"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56B11FE"/>
    <w:multiLevelType w:val="hybridMultilevel"/>
    <w:tmpl w:val="F0BC1A6A"/>
    <w:lvl w:ilvl="0" w:tplc="35F2F954">
      <w:start w:val="1"/>
      <w:numFmt w:val="bullet"/>
      <w:lvlText w:val=""/>
      <w:lvlJc w:val="left"/>
      <w:pPr>
        <w:ind w:left="720" w:hanging="360"/>
      </w:pPr>
      <w:rPr>
        <w:rFonts w:ascii="Wingdings" w:hAnsi="Wingdings" w:hint="default"/>
      </w:rPr>
    </w:lvl>
    <w:lvl w:ilvl="1" w:tplc="C3761472" w:tentative="1">
      <w:start w:val="1"/>
      <w:numFmt w:val="bullet"/>
      <w:lvlText w:val="o"/>
      <w:lvlJc w:val="left"/>
      <w:pPr>
        <w:ind w:left="1440" w:hanging="360"/>
      </w:pPr>
      <w:rPr>
        <w:rFonts w:ascii="Courier New" w:hAnsi="Courier New" w:cs="Courier New" w:hint="default"/>
      </w:rPr>
    </w:lvl>
    <w:lvl w:ilvl="2" w:tplc="9F50382E" w:tentative="1">
      <w:start w:val="1"/>
      <w:numFmt w:val="bullet"/>
      <w:lvlText w:val=""/>
      <w:lvlJc w:val="left"/>
      <w:pPr>
        <w:ind w:left="2160" w:hanging="360"/>
      </w:pPr>
      <w:rPr>
        <w:rFonts w:ascii="Wingdings" w:hAnsi="Wingdings" w:hint="default"/>
      </w:rPr>
    </w:lvl>
    <w:lvl w:ilvl="3" w:tplc="89143030" w:tentative="1">
      <w:start w:val="1"/>
      <w:numFmt w:val="bullet"/>
      <w:lvlText w:val=""/>
      <w:lvlJc w:val="left"/>
      <w:pPr>
        <w:ind w:left="2880" w:hanging="360"/>
      </w:pPr>
      <w:rPr>
        <w:rFonts w:ascii="Symbol" w:hAnsi="Symbol" w:hint="default"/>
      </w:rPr>
    </w:lvl>
    <w:lvl w:ilvl="4" w:tplc="E626BB22" w:tentative="1">
      <w:start w:val="1"/>
      <w:numFmt w:val="bullet"/>
      <w:lvlText w:val="o"/>
      <w:lvlJc w:val="left"/>
      <w:pPr>
        <w:ind w:left="3600" w:hanging="360"/>
      </w:pPr>
      <w:rPr>
        <w:rFonts w:ascii="Courier New" w:hAnsi="Courier New" w:cs="Courier New" w:hint="default"/>
      </w:rPr>
    </w:lvl>
    <w:lvl w:ilvl="5" w:tplc="8F7AE274" w:tentative="1">
      <w:start w:val="1"/>
      <w:numFmt w:val="bullet"/>
      <w:lvlText w:val=""/>
      <w:lvlJc w:val="left"/>
      <w:pPr>
        <w:ind w:left="4320" w:hanging="360"/>
      </w:pPr>
      <w:rPr>
        <w:rFonts w:ascii="Wingdings" w:hAnsi="Wingdings" w:hint="default"/>
      </w:rPr>
    </w:lvl>
    <w:lvl w:ilvl="6" w:tplc="0644D9A6" w:tentative="1">
      <w:start w:val="1"/>
      <w:numFmt w:val="bullet"/>
      <w:lvlText w:val=""/>
      <w:lvlJc w:val="left"/>
      <w:pPr>
        <w:ind w:left="5040" w:hanging="360"/>
      </w:pPr>
      <w:rPr>
        <w:rFonts w:ascii="Symbol" w:hAnsi="Symbol" w:hint="default"/>
      </w:rPr>
    </w:lvl>
    <w:lvl w:ilvl="7" w:tplc="36F4AD0E" w:tentative="1">
      <w:start w:val="1"/>
      <w:numFmt w:val="bullet"/>
      <w:lvlText w:val="o"/>
      <w:lvlJc w:val="left"/>
      <w:pPr>
        <w:ind w:left="5760" w:hanging="360"/>
      </w:pPr>
      <w:rPr>
        <w:rFonts w:ascii="Courier New" w:hAnsi="Courier New" w:cs="Courier New" w:hint="default"/>
      </w:rPr>
    </w:lvl>
    <w:lvl w:ilvl="8" w:tplc="6798BE88" w:tentative="1">
      <w:start w:val="1"/>
      <w:numFmt w:val="bullet"/>
      <w:lvlText w:val=""/>
      <w:lvlJc w:val="left"/>
      <w:pPr>
        <w:ind w:left="6480" w:hanging="360"/>
      </w:pPr>
      <w:rPr>
        <w:rFonts w:ascii="Wingdings" w:hAnsi="Wingdings" w:hint="default"/>
      </w:rPr>
    </w:lvl>
  </w:abstractNum>
  <w:abstractNum w:abstractNumId="14" w15:restartNumberingAfterBreak="0">
    <w:nsid w:val="65763E3D"/>
    <w:multiLevelType w:val="hybridMultilevel"/>
    <w:tmpl w:val="C6EE1ED2"/>
    <w:lvl w:ilvl="0" w:tplc="6596B59C">
      <w:start w:val="1"/>
      <w:numFmt w:val="bullet"/>
      <w:lvlText w:val=""/>
      <w:lvlJc w:val="left"/>
      <w:pPr>
        <w:ind w:left="720" w:hanging="360"/>
      </w:pPr>
      <w:rPr>
        <w:rFonts w:ascii="Wingdings" w:hAnsi="Wingdings" w:hint="default"/>
      </w:rPr>
    </w:lvl>
    <w:lvl w:ilvl="1" w:tplc="A0661BDA" w:tentative="1">
      <w:start w:val="1"/>
      <w:numFmt w:val="bullet"/>
      <w:lvlText w:val="o"/>
      <w:lvlJc w:val="left"/>
      <w:pPr>
        <w:ind w:left="1440" w:hanging="360"/>
      </w:pPr>
      <w:rPr>
        <w:rFonts w:ascii="Courier New" w:hAnsi="Courier New" w:cs="Courier New" w:hint="default"/>
      </w:rPr>
    </w:lvl>
    <w:lvl w:ilvl="2" w:tplc="DCCE8736" w:tentative="1">
      <w:start w:val="1"/>
      <w:numFmt w:val="bullet"/>
      <w:lvlText w:val=""/>
      <w:lvlJc w:val="left"/>
      <w:pPr>
        <w:ind w:left="2160" w:hanging="360"/>
      </w:pPr>
      <w:rPr>
        <w:rFonts w:ascii="Wingdings" w:hAnsi="Wingdings" w:hint="default"/>
      </w:rPr>
    </w:lvl>
    <w:lvl w:ilvl="3" w:tplc="A348711E" w:tentative="1">
      <w:start w:val="1"/>
      <w:numFmt w:val="bullet"/>
      <w:lvlText w:val=""/>
      <w:lvlJc w:val="left"/>
      <w:pPr>
        <w:ind w:left="2880" w:hanging="360"/>
      </w:pPr>
      <w:rPr>
        <w:rFonts w:ascii="Symbol" w:hAnsi="Symbol" w:hint="default"/>
      </w:rPr>
    </w:lvl>
    <w:lvl w:ilvl="4" w:tplc="2E503C04" w:tentative="1">
      <w:start w:val="1"/>
      <w:numFmt w:val="bullet"/>
      <w:lvlText w:val="o"/>
      <w:lvlJc w:val="left"/>
      <w:pPr>
        <w:ind w:left="3600" w:hanging="360"/>
      </w:pPr>
      <w:rPr>
        <w:rFonts w:ascii="Courier New" w:hAnsi="Courier New" w:cs="Courier New" w:hint="default"/>
      </w:rPr>
    </w:lvl>
    <w:lvl w:ilvl="5" w:tplc="B290D75C" w:tentative="1">
      <w:start w:val="1"/>
      <w:numFmt w:val="bullet"/>
      <w:lvlText w:val=""/>
      <w:lvlJc w:val="left"/>
      <w:pPr>
        <w:ind w:left="4320" w:hanging="360"/>
      </w:pPr>
      <w:rPr>
        <w:rFonts w:ascii="Wingdings" w:hAnsi="Wingdings" w:hint="default"/>
      </w:rPr>
    </w:lvl>
    <w:lvl w:ilvl="6" w:tplc="A6F8EF3A" w:tentative="1">
      <w:start w:val="1"/>
      <w:numFmt w:val="bullet"/>
      <w:lvlText w:val=""/>
      <w:lvlJc w:val="left"/>
      <w:pPr>
        <w:ind w:left="5040" w:hanging="360"/>
      </w:pPr>
      <w:rPr>
        <w:rFonts w:ascii="Symbol" w:hAnsi="Symbol" w:hint="default"/>
      </w:rPr>
    </w:lvl>
    <w:lvl w:ilvl="7" w:tplc="14E262BA" w:tentative="1">
      <w:start w:val="1"/>
      <w:numFmt w:val="bullet"/>
      <w:lvlText w:val="o"/>
      <w:lvlJc w:val="left"/>
      <w:pPr>
        <w:ind w:left="5760" w:hanging="360"/>
      </w:pPr>
      <w:rPr>
        <w:rFonts w:ascii="Courier New" w:hAnsi="Courier New" w:cs="Courier New" w:hint="default"/>
      </w:rPr>
    </w:lvl>
    <w:lvl w:ilvl="8" w:tplc="0D3AA746" w:tentative="1">
      <w:start w:val="1"/>
      <w:numFmt w:val="bullet"/>
      <w:lvlText w:val=""/>
      <w:lvlJc w:val="left"/>
      <w:pPr>
        <w:ind w:left="6480" w:hanging="360"/>
      </w:pPr>
      <w:rPr>
        <w:rFonts w:ascii="Wingdings" w:hAnsi="Wingdings" w:hint="default"/>
      </w:rPr>
    </w:lvl>
  </w:abstractNum>
  <w:abstractNum w:abstractNumId="15" w15:restartNumberingAfterBreak="0">
    <w:nsid w:val="65926A26"/>
    <w:multiLevelType w:val="hybridMultilevel"/>
    <w:tmpl w:val="2670E0BE"/>
    <w:lvl w:ilvl="0" w:tplc="6052AC38">
      <w:start w:val="1"/>
      <w:numFmt w:val="bullet"/>
      <w:lvlText w:val=""/>
      <w:lvlJc w:val="left"/>
      <w:pPr>
        <w:ind w:left="720" w:hanging="360"/>
      </w:pPr>
      <w:rPr>
        <w:rFonts w:ascii="Wingdings" w:hAnsi="Wingdings" w:hint="default"/>
      </w:rPr>
    </w:lvl>
    <w:lvl w:ilvl="1" w:tplc="74B254E4" w:tentative="1">
      <w:start w:val="1"/>
      <w:numFmt w:val="bullet"/>
      <w:lvlText w:val="o"/>
      <w:lvlJc w:val="left"/>
      <w:pPr>
        <w:ind w:left="1440" w:hanging="360"/>
      </w:pPr>
      <w:rPr>
        <w:rFonts w:ascii="Courier New" w:hAnsi="Courier New" w:cs="Courier New" w:hint="default"/>
      </w:rPr>
    </w:lvl>
    <w:lvl w:ilvl="2" w:tplc="10E0DE22" w:tentative="1">
      <w:start w:val="1"/>
      <w:numFmt w:val="bullet"/>
      <w:lvlText w:val=""/>
      <w:lvlJc w:val="left"/>
      <w:pPr>
        <w:ind w:left="2160" w:hanging="360"/>
      </w:pPr>
      <w:rPr>
        <w:rFonts w:ascii="Wingdings" w:hAnsi="Wingdings" w:hint="default"/>
      </w:rPr>
    </w:lvl>
    <w:lvl w:ilvl="3" w:tplc="4E92A19C" w:tentative="1">
      <w:start w:val="1"/>
      <w:numFmt w:val="bullet"/>
      <w:lvlText w:val=""/>
      <w:lvlJc w:val="left"/>
      <w:pPr>
        <w:ind w:left="2880" w:hanging="360"/>
      </w:pPr>
      <w:rPr>
        <w:rFonts w:ascii="Symbol" w:hAnsi="Symbol" w:hint="default"/>
      </w:rPr>
    </w:lvl>
    <w:lvl w:ilvl="4" w:tplc="49A2579E" w:tentative="1">
      <w:start w:val="1"/>
      <w:numFmt w:val="bullet"/>
      <w:lvlText w:val="o"/>
      <w:lvlJc w:val="left"/>
      <w:pPr>
        <w:ind w:left="3600" w:hanging="360"/>
      </w:pPr>
      <w:rPr>
        <w:rFonts w:ascii="Courier New" w:hAnsi="Courier New" w:cs="Courier New" w:hint="default"/>
      </w:rPr>
    </w:lvl>
    <w:lvl w:ilvl="5" w:tplc="BBCCFFB8" w:tentative="1">
      <w:start w:val="1"/>
      <w:numFmt w:val="bullet"/>
      <w:lvlText w:val=""/>
      <w:lvlJc w:val="left"/>
      <w:pPr>
        <w:ind w:left="4320" w:hanging="360"/>
      </w:pPr>
      <w:rPr>
        <w:rFonts w:ascii="Wingdings" w:hAnsi="Wingdings" w:hint="default"/>
      </w:rPr>
    </w:lvl>
    <w:lvl w:ilvl="6" w:tplc="EE282EAA" w:tentative="1">
      <w:start w:val="1"/>
      <w:numFmt w:val="bullet"/>
      <w:lvlText w:val=""/>
      <w:lvlJc w:val="left"/>
      <w:pPr>
        <w:ind w:left="5040" w:hanging="360"/>
      </w:pPr>
      <w:rPr>
        <w:rFonts w:ascii="Symbol" w:hAnsi="Symbol" w:hint="default"/>
      </w:rPr>
    </w:lvl>
    <w:lvl w:ilvl="7" w:tplc="BA9439E0" w:tentative="1">
      <w:start w:val="1"/>
      <w:numFmt w:val="bullet"/>
      <w:lvlText w:val="o"/>
      <w:lvlJc w:val="left"/>
      <w:pPr>
        <w:ind w:left="5760" w:hanging="360"/>
      </w:pPr>
      <w:rPr>
        <w:rFonts w:ascii="Courier New" w:hAnsi="Courier New" w:cs="Courier New" w:hint="default"/>
      </w:rPr>
    </w:lvl>
    <w:lvl w:ilvl="8" w:tplc="9A60C680" w:tentative="1">
      <w:start w:val="1"/>
      <w:numFmt w:val="bullet"/>
      <w:lvlText w:val=""/>
      <w:lvlJc w:val="left"/>
      <w:pPr>
        <w:ind w:left="6480" w:hanging="360"/>
      </w:pPr>
      <w:rPr>
        <w:rFonts w:ascii="Wingdings" w:hAnsi="Wingdings" w:hint="default"/>
      </w:rPr>
    </w:lvl>
  </w:abstractNum>
  <w:abstractNum w:abstractNumId="16" w15:restartNumberingAfterBreak="0">
    <w:nsid w:val="6AA75230"/>
    <w:multiLevelType w:val="hybridMultilevel"/>
    <w:tmpl w:val="8B04A93C"/>
    <w:lvl w:ilvl="0" w:tplc="EE6C3B22">
      <w:start w:val="1"/>
      <w:numFmt w:val="bullet"/>
      <w:lvlText w:val=""/>
      <w:lvlJc w:val="left"/>
      <w:pPr>
        <w:ind w:left="720" w:hanging="360"/>
      </w:pPr>
      <w:rPr>
        <w:rFonts w:ascii="Symbol" w:hAnsi="Symbol" w:hint="default"/>
      </w:rPr>
    </w:lvl>
    <w:lvl w:ilvl="1" w:tplc="EEC83298" w:tentative="1">
      <w:start w:val="1"/>
      <w:numFmt w:val="bullet"/>
      <w:lvlText w:val="o"/>
      <w:lvlJc w:val="left"/>
      <w:pPr>
        <w:ind w:left="1440" w:hanging="360"/>
      </w:pPr>
      <w:rPr>
        <w:rFonts w:ascii="Courier New" w:hAnsi="Courier New" w:cs="Courier New" w:hint="default"/>
      </w:rPr>
    </w:lvl>
    <w:lvl w:ilvl="2" w:tplc="4CBC476A" w:tentative="1">
      <w:start w:val="1"/>
      <w:numFmt w:val="bullet"/>
      <w:lvlText w:val=""/>
      <w:lvlJc w:val="left"/>
      <w:pPr>
        <w:ind w:left="2160" w:hanging="360"/>
      </w:pPr>
      <w:rPr>
        <w:rFonts w:ascii="Wingdings" w:hAnsi="Wingdings" w:hint="default"/>
      </w:rPr>
    </w:lvl>
    <w:lvl w:ilvl="3" w:tplc="17AEC416" w:tentative="1">
      <w:start w:val="1"/>
      <w:numFmt w:val="bullet"/>
      <w:lvlText w:val=""/>
      <w:lvlJc w:val="left"/>
      <w:pPr>
        <w:ind w:left="2880" w:hanging="360"/>
      </w:pPr>
      <w:rPr>
        <w:rFonts w:ascii="Symbol" w:hAnsi="Symbol" w:hint="default"/>
      </w:rPr>
    </w:lvl>
    <w:lvl w:ilvl="4" w:tplc="20ACC070" w:tentative="1">
      <w:start w:val="1"/>
      <w:numFmt w:val="bullet"/>
      <w:lvlText w:val="o"/>
      <w:lvlJc w:val="left"/>
      <w:pPr>
        <w:ind w:left="3600" w:hanging="360"/>
      </w:pPr>
      <w:rPr>
        <w:rFonts w:ascii="Courier New" w:hAnsi="Courier New" w:cs="Courier New" w:hint="default"/>
      </w:rPr>
    </w:lvl>
    <w:lvl w:ilvl="5" w:tplc="FA7C0110" w:tentative="1">
      <w:start w:val="1"/>
      <w:numFmt w:val="bullet"/>
      <w:lvlText w:val=""/>
      <w:lvlJc w:val="left"/>
      <w:pPr>
        <w:ind w:left="4320" w:hanging="360"/>
      </w:pPr>
      <w:rPr>
        <w:rFonts w:ascii="Wingdings" w:hAnsi="Wingdings" w:hint="default"/>
      </w:rPr>
    </w:lvl>
    <w:lvl w:ilvl="6" w:tplc="3522D2E2" w:tentative="1">
      <w:start w:val="1"/>
      <w:numFmt w:val="bullet"/>
      <w:lvlText w:val=""/>
      <w:lvlJc w:val="left"/>
      <w:pPr>
        <w:ind w:left="5040" w:hanging="360"/>
      </w:pPr>
      <w:rPr>
        <w:rFonts w:ascii="Symbol" w:hAnsi="Symbol" w:hint="default"/>
      </w:rPr>
    </w:lvl>
    <w:lvl w:ilvl="7" w:tplc="DACAF3A4" w:tentative="1">
      <w:start w:val="1"/>
      <w:numFmt w:val="bullet"/>
      <w:lvlText w:val="o"/>
      <w:lvlJc w:val="left"/>
      <w:pPr>
        <w:ind w:left="5760" w:hanging="360"/>
      </w:pPr>
      <w:rPr>
        <w:rFonts w:ascii="Courier New" w:hAnsi="Courier New" w:cs="Courier New" w:hint="default"/>
      </w:rPr>
    </w:lvl>
    <w:lvl w:ilvl="8" w:tplc="68E6A106" w:tentative="1">
      <w:start w:val="1"/>
      <w:numFmt w:val="bullet"/>
      <w:lvlText w:val=""/>
      <w:lvlJc w:val="left"/>
      <w:pPr>
        <w:ind w:left="6480" w:hanging="360"/>
      </w:pPr>
      <w:rPr>
        <w:rFonts w:ascii="Wingdings" w:hAnsi="Wingdings" w:hint="default"/>
      </w:rPr>
    </w:lvl>
  </w:abstractNum>
  <w:abstractNum w:abstractNumId="17" w15:restartNumberingAfterBreak="0">
    <w:nsid w:val="7438479E"/>
    <w:multiLevelType w:val="hybridMultilevel"/>
    <w:tmpl w:val="9AD437FC"/>
    <w:lvl w:ilvl="0" w:tplc="EF4A8FE8">
      <w:start w:val="1"/>
      <w:numFmt w:val="bullet"/>
      <w:lvlText w:val=""/>
      <w:lvlJc w:val="left"/>
      <w:pPr>
        <w:ind w:left="720" w:hanging="360"/>
      </w:pPr>
      <w:rPr>
        <w:rFonts w:ascii="Wingdings" w:hAnsi="Wingdings" w:hint="default"/>
      </w:rPr>
    </w:lvl>
    <w:lvl w:ilvl="1" w:tplc="333290C6" w:tentative="1">
      <w:start w:val="1"/>
      <w:numFmt w:val="bullet"/>
      <w:lvlText w:val="o"/>
      <w:lvlJc w:val="left"/>
      <w:pPr>
        <w:ind w:left="1440" w:hanging="360"/>
      </w:pPr>
      <w:rPr>
        <w:rFonts w:ascii="Courier New" w:hAnsi="Courier New" w:cs="Courier New" w:hint="default"/>
      </w:rPr>
    </w:lvl>
    <w:lvl w:ilvl="2" w:tplc="7A88502A" w:tentative="1">
      <w:start w:val="1"/>
      <w:numFmt w:val="bullet"/>
      <w:lvlText w:val=""/>
      <w:lvlJc w:val="left"/>
      <w:pPr>
        <w:ind w:left="2160" w:hanging="360"/>
      </w:pPr>
      <w:rPr>
        <w:rFonts w:ascii="Wingdings" w:hAnsi="Wingdings" w:hint="default"/>
      </w:rPr>
    </w:lvl>
    <w:lvl w:ilvl="3" w:tplc="BCDA87E4" w:tentative="1">
      <w:start w:val="1"/>
      <w:numFmt w:val="bullet"/>
      <w:lvlText w:val=""/>
      <w:lvlJc w:val="left"/>
      <w:pPr>
        <w:ind w:left="2880" w:hanging="360"/>
      </w:pPr>
      <w:rPr>
        <w:rFonts w:ascii="Symbol" w:hAnsi="Symbol" w:hint="default"/>
      </w:rPr>
    </w:lvl>
    <w:lvl w:ilvl="4" w:tplc="C8AADEE0" w:tentative="1">
      <w:start w:val="1"/>
      <w:numFmt w:val="bullet"/>
      <w:lvlText w:val="o"/>
      <w:lvlJc w:val="left"/>
      <w:pPr>
        <w:ind w:left="3600" w:hanging="360"/>
      </w:pPr>
      <w:rPr>
        <w:rFonts w:ascii="Courier New" w:hAnsi="Courier New" w:cs="Courier New" w:hint="default"/>
      </w:rPr>
    </w:lvl>
    <w:lvl w:ilvl="5" w:tplc="BB0C320A" w:tentative="1">
      <w:start w:val="1"/>
      <w:numFmt w:val="bullet"/>
      <w:lvlText w:val=""/>
      <w:lvlJc w:val="left"/>
      <w:pPr>
        <w:ind w:left="4320" w:hanging="360"/>
      </w:pPr>
      <w:rPr>
        <w:rFonts w:ascii="Wingdings" w:hAnsi="Wingdings" w:hint="default"/>
      </w:rPr>
    </w:lvl>
    <w:lvl w:ilvl="6" w:tplc="0650A790" w:tentative="1">
      <w:start w:val="1"/>
      <w:numFmt w:val="bullet"/>
      <w:lvlText w:val=""/>
      <w:lvlJc w:val="left"/>
      <w:pPr>
        <w:ind w:left="5040" w:hanging="360"/>
      </w:pPr>
      <w:rPr>
        <w:rFonts w:ascii="Symbol" w:hAnsi="Symbol" w:hint="default"/>
      </w:rPr>
    </w:lvl>
    <w:lvl w:ilvl="7" w:tplc="BD782B1A" w:tentative="1">
      <w:start w:val="1"/>
      <w:numFmt w:val="bullet"/>
      <w:lvlText w:val="o"/>
      <w:lvlJc w:val="left"/>
      <w:pPr>
        <w:ind w:left="5760" w:hanging="360"/>
      </w:pPr>
      <w:rPr>
        <w:rFonts w:ascii="Courier New" w:hAnsi="Courier New" w:cs="Courier New" w:hint="default"/>
      </w:rPr>
    </w:lvl>
    <w:lvl w:ilvl="8" w:tplc="ED7C75C2" w:tentative="1">
      <w:start w:val="1"/>
      <w:numFmt w:val="bullet"/>
      <w:lvlText w:val=""/>
      <w:lvlJc w:val="left"/>
      <w:pPr>
        <w:ind w:left="6480" w:hanging="360"/>
      </w:pPr>
      <w:rPr>
        <w:rFonts w:ascii="Wingdings" w:hAnsi="Wingdings" w:hint="default"/>
      </w:rPr>
    </w:lvl>
  </w:abstractNum>
  <w:abstractNum w:abstractNumId="18" w15:restartNumberingAfterBreak="0">
    <w:nsid w:val="769B6A86"/>
    <w:multiLevelType w:val="hybridMultilevel"/>
    <w:tmpl w:val="DCC06E5E"/>
    <w:lvl w:ilvl="0" w:tplc="9E62A914">
      <w:start w:val="1"/>
      <w:numFmt w:val="bullet"/>
      <w:lvlText w:val=""/>
      <w:lvlJc w:val="left"/>
      <w:pPr>
        <w:ind w:left="720" w:hanging="360"/>
      </w:pPr>
      <w:rPr>
        <w:rFonts w:ascii="Symbol" w:hAnsi="Symbol" w:hint="default"/>
      </w:rPr>
    </w:lvl>
    <w:lvl w:ilvl="1" w:tplc="F6F492C0" w:tentative="1">
      <w:start w:val="1"/>
      <w:numFmt w:val="bullet"/>
      <w:lvlText w:val="o"/>
      <w:lvlJc w:val="left"/>
      <w:pPr>
        <w:ind w:left="1440" w:hanging="360"/>
      </w:pPr>
      <w:rPr>
        <w:rFonts w:ascii="Courier New" w:hAnsi="Courier New" w:cs="Courier New" w:hint="default"/>
      </w:rPr>
    </w:lvl>
    <w:lvl w:ilvl="2" w:tplc="520045EA" w:tentative="1">
      <w:start w:val="1"/>
      <w:numFmt w:val="bullet"/>
      <w:lvlText w:val=""/>
      <w:lvlJc w:val="left"/>
      <w:pPr>
        <w:ind w:left="2160" w:hanging="360"/>
      </w:pPr>
      <w:rPr>
        <w:rFonts w:ascii="Wingdings" w:hAnsi="Wingdings" w:hint="default"/>
      </w:rPr>
    </w:lvl>
    <w:lvl w:ilvl="3" w:tplc="A60CAF9E" w:tentative="1">
      <w:start w:val="1"/>
      <w:numFmt w:val="bullet"/>
      <w:lvlText w:val=""/>
      <w:lvlJc w:val="left"/>
      <w:pPr>
        <w:ind w:left="2880" w:hanging="360"/>
      </w:pPr>
      <w:rPr>
        <w:rFonts w:ascii="Symbol" w:hAnsi="Symbol" w:hint="default"/>
      </w:rPr>
    </w:lvl>
    <w:lvl w:ilvl="4" w:tplc="BED6999C" w:tentative="1">
      <w:start w:val="1"/>
      <w:numFmt w:val="bullet"/>
      <w:lvlText w:val="o"/>
      <w:lvlJc w:val="left"/>
      <w:pPr>
        <w:ind w:left="3600" w:hanging="360"/>
      </w:pPr>
      <w:rPr>
        <w:rFonts w:ascii="Courier New" w:hAnsi="Courier New" w:cs="Courier New" w:hint="default"/>
      </w:rPr>
    </w:lvl>
    <w:lvl w:ilvl="5" w:tplc="5F001002" w:tentative="1">
      <w:start w:val="1"/>
      <w:numFmt w:val="bullet"/>
      <w:lvlText w:val=""/>
      <w:lvlJc w:val="left"/>
      <w:pPr>
        <w:ind w:left="4320" w:hanging="360"/>
      </w:pPr>
      <w:rPr>
        <w:rFonts w:ascii="Wingdings" w:hAnsi="Wingdings" w:hint="default"/>
      </w:rPr>
    </w:lvl>
    <w:lvl w:ilvl="6" w:tplc="90B29C2E" w:tentative="1">
      <w:start w:val="1"/>
      <w:numFmt w:val="bullet"/>
      <w:lvlText w:val=""/>
      <w:lvlJc w:val="left"/>
      <w:pPr>
        <w:ind w:left="5040" w:hanging="360"/>
      </w:pPr>
      <w:rPr>
        <w:rFonts w:ascii="Symbol" w:hAnsi="Symbol" w:hint="default"/>
      </w:rPr>
    </w:lvl>
    <w:lvl w:ilvl="7" w:tplc="2D322692" w:tentative="1">
      <w:start w:val="1"/>
      <w:numFmt w:val="bullet"/>
      <w:lvlText w:val="o"/>
      <w:lvlJc w:val="left"/>
      <w:pPr>
        <w:ind w:left="5760" w:hanging="360"/>
      </w:pPr>
      <w:rPr>
        <w:rFonts w:ascii="Courier New" w:hAnsi="Courier New" w:cs="Courier New" w:hint="default"/>
      </w:rPr>
    </w:lvl>
    <w:lvl w:ilvl="8" w:tplc="28440060" w:tentative="1">
      <w:start w:val="1"/>
      <w:numFmt w:val="bullet"/>
      <w:lvlText w:val=""/>
      <w:lvlJc w:val="left"/>
      <w:pPr>
        <w:ind w:left="6480" w:hanging="360"/>
      </w:pPr>
      <w:rPr>
        <w:rFonts w:ascii="Wingdings" w:hAnsi="Wingdings" w:hint="default"/>
      </w:rPr>
    </w:lvl>
  </w:abstractNum>
  <w:num w:numId="1" w16cid:durableId="1539901742">
    <w:abstractNumId w:val="9"/>
  </w:num>
  <w:num w:numId="2" w16cid:durableId="1248223357">
    <w:abstractNumId w:val="11"/>
  </w:num>
  <w:num w:numId="3" w16cid:durableId="1116949126">
    <w:abstractNumId w:val="12"/>
  </w:num>
  <w:num w:numId="4" w16cid:durableId="768548056">
    <w:abstractNumId w:val="10"/>
  </w:num>
  <w:num w:numId="5" w16cid:durableId="1016929228">
    <w:abstractNumId w:val="3"/>
  </w:num>
  <w:num w:numId="6" w16cid:durableId="1686131613">
    <w:abstractNumId w:val="1"/>
  </w:num>
  <w:num w:numId="7" w16cid:durableId="1998923342">
    <w:abstractNumId w:val="7"/>
  </w:num>
  <w:num w:numId="8" w16cid:durableId="1682312380">
    <w:abstractNumId w:val="4"/>
  </w:num>
  <w:num w:numId="9" w16cid:durableId="1522696065">
    <w:abstractNumId w:val="17"/>
  </w:num>
  <w:num w:numId="10" w16cid:durableId="1072431837">
    <w:abstractNumId w:val="14"/>
  </w:num>
  <w:num w:numId="11" w16cid:durableId="522401423">
    <w:abstractNumId w:val="13"/>
  </w:num>
  <w:num w:numId="12" w16cid:durableId="1304774632">
    <w:abstractNumId w:val="2"/>
  </w:num>
  <w:num w:numId="13" w16cid:durableId="891424548">
    <w:abstractNumId w:val="5"/>
  </w:num>
  <w:num w:numId="14" w16cid:durableId="235016449">
    <w:abstractNumId w:val="18"/>
  </w:num>
  <w:num w:numId="15" w16cid:durableId="999771066">
    <w:abstractNumId w:val="0"/>
  </w:num>
  <w:num w:numId="16" w16cid:durableId="1297376994">
    <w:abstractNumId w:val="6"/>
  </w:num>
  <w:num w:numId="17" w16cid:durableId="784425500">
    <w:abstractNumId w:val="8"/>
  </w:num>
  <w:num w:numId="18" w16cid:durableId="1779519629">
    <w:abstractNumId w:val="16"/>
  </w:num>
  <w:num w:numId="19" w16cid:durableId="17579435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330FA"/>
    <w:rsid w:val="00042699"/>
    <w:rsid w:val="00063D9D"/>
    <w:rsid w:val="00065F9C"/>
    <w:rsid w:val="0007098D"/>
    <w:rsid w:val="00070EEE"/>
    <w:rsid w:val="000A2607"/>
    <w:rsid w:val="000F1323"/>
    <w:rsid w:val="000F6147"/>
    <w:rsid w:val="0010120B"/>
    <w:rsid w:val="00112029"/>
    <w:rsid w:val="00135412"/>
    <w:rsid w:val="001B6767"/>
    <w:rsid w:val="001E3422"/>
    <w:rsid w:val="001F23F1"/>
    <w:rsid w:val="002015DE"/>
    <w:rsid w:val="00280F21"/>
    <w:rsid w:val="002826B3"/>
    <w:rsid w:val="002A21ED"/>
    <w:rsid w:val="002A2373"/>
    <w:rsid w:val="003207E8"/>
    <w:rsid w:val="00347B90"/>
    <w:rsid w:val="00361FBF"/>
    <w:rsid w:val="00361FF4"/>
    <w:rsid w:val="003B3342"/>
    <w:rsid w:val="003B5299"/>
    <w:rsid w:val="00415754"/>
    <w:rsid w:val="00453874"/>
    <w:rsid w:val="0048614E"/>
    <w:rsid w:val="00493A0C"/>
    <w:rsid w:val="004B0466"/>
    <w:rsid w:val="004B3B76"/>
    <w:rsid w:val="004D6B48"/>
    <w:rsid w:val="004F34F2"/>
    <w:rsid w:val="00531A4E"/>
    <w:rsid w:val="00535F5A"/>
    <w:rsid w:val="00555F58"/>
    <w:rsid w:val="005F6538"/>
    <w:rsid w:val="006E6663"/>
    <w:rsid w:val="00732840"/>
    <w:rsid w:val="00737E69"/>
    <w:rsid w:val="0077507F"/>
    <w:rsid w:val="007D3151"/>
    <w:rsid w:val="00811D42"/>
    <w:rsid w:val="00816B47"/>
    <w:rsid w:val="008238B8"/>
    <w:rsid w:val="008535E8"/>
    <w:rsid w:val="00863718"/>
    <w:rsid w:val="008B3AC2"/>
    <w:rsid w:val="008D6A35"/>
    <w:rsid w:val="008F04C5"/>
    <w:rsid w:val="008F680D"/>
    <w:rsid w:val="009B4BB6"/>
    <w:rsid w:val="00A35959"/>
    <w:rsid w:val="00A46058"/>
    <w:rsid w:val="00A64087"/>
    <w:rsid w:val="00A8721B"/>
    <w:rsid w:val="00AC197E"/>
    <w:rsid w:val="00B21D59"/>
    <w:rsid w:val="00B96054"/>
    <w:rsid w:val="00BC038D"/>
    <w:rsid w:val="00BD419F"/>
    <w:rsid w:val="00C51901"/>
    <w:rsid w:val="00C526DB"/>
    <w:rsid w:val="00CF7D8A"/>
    <w:rsid w:val="00D028A3"/>
    <w:rsid w:val="00D06452"/>
    <w:rsid w:val="00DF064E"/>
    <w:rsid w:val="00E86473"/>
    <w:rsid w:val="00F07B7B"/>
    <w:rsid w:val="00F14D5D"/>
    <w:rsid w:val="00F56B3A"/>
    <w:rsid w:val="00F603DB"/>
    <w:rsid w:val="00FB45FF"/>
    <w:rsid w:val="00FB7B08"/>
    <w:rsid w:val="00FC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1C814-B556-4430-AEFB-5C2077FC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paragraph" w:styleId="Heading4">
    <w:name w:val="heading 4"/>
    <w:basedOn w:val="Normal"/>
    <w:link w:val="Heading4Char"/>
    <w:uiPriority w:val="9"/>
    <w:qFormat/>
    <w:rsid w:val="00BC03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IN"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IN"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IN"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IN"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IN"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IN"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IN"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IN"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IN"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IN"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IN"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IN"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IN"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IN"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IN"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IN"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IN"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IN"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IN"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IN"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IN"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IN"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IN"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IN"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IN"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IN"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IN"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IN"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IN"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IN"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IN"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IN"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IN"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IN"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IN"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IN"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IN"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IN"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IN"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IN"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IN"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IN"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IN"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IN"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IN"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IN"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IN"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IN"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IN"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IN"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IN"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IN"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IN"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IN"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IN"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ListParagraph">
    <w:name w:val="List Paragraph"/>
    <w:basedOn w:val="Normal"/>
    <w:uiPriority w:val="99"/>
    <w:rsid w:val="00F07B7B"/>
    <w:pPr>
      <w:ind w:left="720"/>
      <w:contextualSpacing/>
    </w:pPr>
  </w:style>
  <w:style w:type="character" w:styleId="Hyperlink">
    <w:name w:val="Hyperlink"/>
    <w:basedOn w:val="DefaultParagraphFont"/>
    <w:uiPriority w:val="99"/>
    <w:unhideWhenUsed/>
    <w:rsid w:val="004B3B76"/>
    <w:rPr>
      <w:color w:val="0000FF" w:themeColor="hyperlink"/>
      <w:u w:val="single"/>
    </w:rPr>
  </w:style>
  <w:style w:type="character" w:customStyle="1" w:styleId="Heading4Char">
    <w:name w:val="Heading 4 Char"/>
    <w:basedOn w:val="DefaultParagraphFont"/>
    <w:link w:val="Heading4"/>
    <w:uiPriority w:val="9"/>
    <w:rsid w:val="00BC038D"/>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rdxfootmark.naukri.com/v2/track/openCv?trackingInfo=ca8343369f23c6f9d86af43f24634dba134f530e18705c4458440321091b5b5812081800194359580c4356014b4450530401195c1333471b1b11154958540a5742011503504e1c180c571833471b1b06184459580a595601514841481f0f2b561358191b195115495d0c00584e4209430247460c590858184508105042445b0c0f054e4108120211474a411b1213471b1b1114465a5e0a5548160910115c6&amp;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asad.shwetha13@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D05EA-112E-4228-8C7C-2558590E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4474</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Microsoft Office User</cp:lastModifiedBy>
  <cp:revision>2</cp:revision>
  <dcterms:created xsi:type="dcterms:W3CDTF">2023-01-12T10:01:00Z</dcterms:created>
  <dcterms:modified xsi:type="dcterms:W3CDTF">2023-01-12T10:01:00Z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ActionId">
    <vt:lpwstr>aee34dd7-59d7-4928-baed-8c6efcf0766b</vt:lpwstr>
  </property>
  <property fmtid="{D5CDD505-2E9C-101B-9397-08002B2CF9AE}" pid="3" name="MSIP_Label_ea60d57e-af5b-4752-ac57-3e4f28ca11dc_ContentBits">
    <vt:lpwstr>0</vt:lpwstr>
  </property>
  <property fmtid="{D5CDD505-2E9C-101B-9397-08002B2CF9AE}" pid="4" name="MSIP_Label_ea60d57e-af5b-4752-ac57-3e4f28ca11dc_Enabled">
    <vt:lpwstr>true</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etDate">
    <vt:lpwstr>2022-11-18T10:02:10Z</vt:lpwstr>
  </property>
  <property fmtid="{D5CDD505-2E9C-101B-9397-08002B2CF9AE}" pid="8" name="MSIP_Label_ea60d57e-af5b-4752-ac57-3e4f28ca11dc_SiteId">
    <vt:lpwstr>36da45f1-dd2c-4d1f-af13-5abe46b99921</vt:lpwstr>
  </property>
</Properties>
</file>