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0F5E5" w14:textId="42F5DA69" w:rsidR="00236FB3" w:rsidRPr="005A165E" w:rsidRDefault="00236FB3" w:rsidP="00D8614A">
      <w:pPr>
        <w:pStyle w:val="Style1"/>
        <w:shd w:val="clear" w:color="auto" w:fill="1F4E79"/>
        <w:spacing w:after="20"/>
        <w:jc w:val="center"/>
        <w:rPr>
          <w:rFonts w:ascii="Arial Black" w:hAnsi="Arial Black"/>
          <w:b/>
          <w:smallCaps/>
          <w:color w:val="FFFFFF"/>
          <w:spacing w:val="50"/>
          <w:sz w:val="40"/>
          <w:szCs w:val="40"/>
          <w:lang w:val="en-CA"/>
        </w:rPr>
      </w:pPr>
      <w:bookmarkStart w:id="0" w:name="_Hlk485891328"/>
      <w:bookmarkStart w:id="1" w:name="_Hlk493683329"/>
      <w:bookmarkStart w:id="2" w:name="_Hlk505090234"/>
      <w:r w:rsidRPr="005A165E">
        <w:rPr>
          <w:rFonts w:ascii="Arial Black" w:hAnsi="Arial Black"/>
          <w:b/>
          <w:smallCaps/>
          <w:color w:val="FFFFFF"/>
          <w:spacing w:val="50"/>
          <w:sz w:val="40"/>
          <w:szCs w:val="40"/>
          <w:lang w:val="en-CA"/>
        </w:rPr>
        <w:t xml:space="preserve">Prathyusha </w:t>
      </w:r>
      <w:proofErr w:type="spellStart"/>
      <w:r w:rsidRPr="005A165E">
        <w:rPr>
          <w:rFonts w:ascii="Arial Black" w:hAnsi="Arial Black"/>
          <w:b/>
          <w:smallCaps/>
          <w:color w:val="FFFFFF"/>
          <w:spacing w:val="50"/>
          <w:sz w:val="40"/>
          <w:szCs w:val="40"/>
          <w:lang w:val="en-CA"/>
        </w:rPr>
        <w:t>Kolluri</w:t>
      </w:r>
      <w:proofErr w:type="spellEnd"/>
    </w:p>
    <w:p w14:paraId="6A81F2F9" w14:textId="77777777" w:rsidR="00785FB1" w:rsidRPr="005A165E" w:rsidRDefault="00785FB1" w:rsidP="00785FB1">
      <w:pPr>
        <w:pStyle w:val="Style1"/>
        <w:shd w:val="clear" w:color="auto" w:fill="BDD6EE"/>
        <w:spacing w:before="20" w:after="80" w:line="300" w:lineRule="auto"/>
        <w:jc w:val="center"/>
        <w:rPr>
          <w:sz w:val="4"/>
          <w:szCs w:val="4"/>
          <w:lang w:val="en-CA"/>
        </w:rPr>
      </w:pPr>
    </w:p>
    <w:p w14:paraId="2C022FC6" w14:textId="03E42C4E" w:rsidR="005D6945" w:rsidRDefault="00CC2898" w:rsidP="00DA15B6">
      <w:pPr>
        <w:pStyle w:val="Style1"/>
        <w:shd w:val="clear" w:color="auto" w:fill="BDD6EE"/>
        <w:spacing w:after="80" w:line="300" w:lineRule="auto"/>
        <w:jc w:val="center"/>
        <w:rPr>
          <w:szCs w:val="21"/>
          <w:lang w:val="en-CA"/>
        </w:rPr>
      </w:pPr>
      <w:r>
        <w:rPr>
          <w:szCs w:val="21"/>
          <w:lang w:val="en-CA"/>
        </w:rPr>
        <w:t>1301 Walnut Ave</w:t>
      </w:r>
      <w:r w:rsidR="007D4439" w:rsidRPr="005A165E">
        <w:rPr>
          <w:szCs w:val="21"/>
          <w:lang w:val="en-CA"/>
        </w:rPr>
        <w:t xml:space="preserve">., </w:t>
      </w:r>
      <w:r>
        <w:rPr>
          <w:szCs w:val="21"/>
          <w:lang w:val="en-CA"/>
        </w:rPr>
        <w:t>Fremont</w:t>
      </w:r>
      <w:r w:rsidR="007D4439" w:rsidRPr="005A165E">
        <w:rPr>
          <w:szCs w:val="21"/>
          <w:lang w:val="en-CA"/>
        </w:rPr>
        <w:t xml:space="preserve">, CA </w:t>
      </w:r>
      <w:r>
        <w:rPr>
          <w:szCs w:val="21"/>
          <w:lang w:val="en-CA"/>
        </w:rPr>
        <w:t>94536</w:t>
      </w:r>
      <w:r w:rsidR="007D4439" w:rsidRPr="005A165E">
        <w:rPr>
          <w:szCs w:val="21"/>
          <w:lang w:val="en-CA"/>
        </w:rPr>
        <w:t xml:space="preserve"> • 281</w:t>
      </w:r>
      <w:r w:rsidR="00634DC8" w:rsidRPr="005A165E">
        <w:rPr>
          <w:szCs w:val="21"/>
          <w:lang w:val="en-CA"/>
        </w:rPr>
        <w:t>.</w:t>
      </w:r>
      <w:r w:rsidR="007D4439" w:rsidRPr="005A165E">
        <w:rPr>
          <w:szCs w:val="21"/>
          <w:lang w:val="en-CA"/>
        </w:rPr>
        <w:t>258</w:t>
      </w:r>
      <w:r w:rsidR="00634DC8" w:rsidRPr="005A165E">
        <w:rPr>
          <w:szCs w:val="21"/>
          <w:lang w:val="en-CA"/>
        </w:rPr>
        <w:t>.</w:t>
      </w:r>
      <w:r w:rsidR="007D4439" w:rsidRPr="005A165E">
        <w:rPr>
          <w:szCs w:val="21"/>
          <w:lang w:val="en-CA"/>
        </w:rPr>
        <w:t xml:space="preserve">5902 • </w:t>
      </w:r>
      <w:hyperlink r:id="rId8" w:history="1">
        <w:r w:rsidR="00140181" w:rsidRPr="00046AE9">
          <w:rPr>
            <w:rStyle w:val="Hyperlink"/>
            <w:szCs w:val="21"/>
            <w:lang w:val="en-CA"/>
          </w:rPr>
          <w:t>prathyu</w:t>
        </w:r>
        <w:r w:rsidR="00140181" w:rsidRPr="00046AE9">
          <w:rPr>
            <w:rStyle w:val="Hyperlink"/>
            <w:szCs w:val="21"/>
            <w:lang w:val="en-CA"/>
          </w:rPr>
          <w:t>k</w:t>
        </w:r>
        <w:r w:rsidR="00140181" w:rsidRPr="00046AE9">
          <w:rPr>
            <w:rStyle w:val="Hyperlink"/>
            <w:szCs w:val="21"/>
            <w:lang w:val="en-CA"/>
          </w:rPr>
          <w:t>26@gmail.com</w:t>
        </w:r>
      </w:hyperlink>
      <w:bookmarkEnd w:id="0"/>
    </w:p>
    <w:p w14:paraId="349ADED5" w14:textId="5A67E4D9" w:rsidR="00140181" w:rsidRPr="00DA15B6" w:rsidRDefault="00140181" w:rsidP="00DA15B6">
      <w:pPr>
        <w:pStyle w:val="Style1"/>
        <w:shd w:val="clear" w:color="auto" w:fill="BDD6EE"/>
        <w:spacing w:after="80" w:line="300" w:lineRule="auto"/>
        <w:jc w:val="center"/>
        <w:rPr>
          <w:szCs w:val="21"/>
          <w:lang w:val="en-CA"/>
        </w:rPr>
      </w:pPr>
      <w:hyperlink r:id="rId9" w:history="1">
        <w:r w:rsidRPr="00140181">
          <w:rPr>
            <w:rStyle w:val="Hyperlink"/>
            <w:szCs w:val="21"/>
            <w:lang w:val="en-CA"/>
          </w:rPr>
          <w:t>https://www.linkedin.com/in/prathyuk</w:t>
        </w:r>
      </w:hyperlink>
    </w:p>
    <w:bookmarkEnd w:id="1"/>
    <w:p w14:paraId="55DE0A59" w14:textId="71CA6936" w:rsidR="00FD4150" w:rsidRPr="005A165E" w:rsidRDefault="00B70A42" w:rsidP="009E44E6">
      <w:pPr>
        <w:pBdr>
          <w:top w:val="single" w:sz="18" w:space="1" w:color="1F3864"/>
        </w:pBdr>
        <w:spacing w:before="80" w:after="100" w:line="276" w:lineRule="auto"/>
        <w:jc w:val="center"/>
        <w:rPr>
          <w:rFonts w:ascii="Arial Bold" w:hAnsi="Arial Bold" w:cs="Arial"/>
          <w:b/>
          <w:spacing w:val="4"/>
          <w:sz w:val="23"/>
          <w:szCs w:val="23"/>
          <w:lang w:val="en-CA"/>
        </w:rPr>
      </w:pPr>
      <w:r w:rsidRPr="005A165E">
        <w:rPr>
          <w:rFonts w:ascii="Arial Bold" w:hAnsi="Arial Bold" w:cs="Arial"/>
          <w:b/>
          <w:spacing w:val="4"/>
          <w:sz w:val="23"/>
          <w:szCs w:val="23"/>
          <w:lang w:val="en-CA"/>
        </w:rPr>
        <w:t xml:space="preserve">Salesforce </w:t>
      </w:r>
      <w:r w:rsidR="00AB21F1" w:rsidRPr="005A165E">
        <w:rPr>
          <w:rFonts w:ascii="Arial Bold" w:hAnsi="Arial Bold" w:cs="Arial"/>
          <w:b/>
          <w:spacing w:val="4"/>
          <w:sz w:val="23"/>
          <w:szCs w:val="23"/>
          <w:lang w:val="en-CA"/>
        </w:rPr>
        <w:t xml:space="preserve">Certified Professional / Business Analyst </w:t>
      </w:r>
      <w:r w:rsidR="00634DC8" w:rsidRPr="005A165E">
        <w:rPr>
          <w:rFonts w:ascii="Arial Bold" w:hAnsi="Arial Bold" w:cs="Arial"/>
          <w:b/>
          <w:spacing w:val="4"/>
          <w:sz w:val="23"/>
          <w:szCs w:val="23"/>
          <w:lang w:val="en-CA"/>
        </w:rPr>
        <w:t xml:space="preserve"> </w:t>
      </w:r>
    </w:p>
    <w:bookmarkEnd w:id="2"/>
    <w:p w14:paraId="02324CDC" w14:textId="3F0017A8" w:rsidR="0075214F" w:rsidRPr="005A165E" w:rsidRDefault="00BF3FA2" w:rsidP="0085773B">
      <w:pPr>
        <w:suppressAutoHyphens/>
        <w:spacing w:line="336" w:lineRule="auto"/>
        <w:ind w:left="567" w:right="567"/>
        <w:jc w:val="center"/>
        <w:rPr>
          <w:rFonts w:ascii="Arial" w:hAnsi="Arial" w:cs="Arial"/>
          <w:smallCaps/>
          <w:spacing w:val="7"/>
          <w:szCs w:val="25"/>
        </w:rPr>
      </w:pPr>
      <w:r w:rsidRPr="005A165E">
        <w:rPr>
          <w:rFonts w:ascii="Arial" w:hAnsi="Arial" w:cs="Arial"/>
          <w:smallCaps/>
          <w:spacing w:val="7"/>
          <w:szCs w:val="25"/>
        </w:rPr>
        <w:t>Computer Programming</w:t>
      </w:r>
      <w:r w:rsidR="0075214F" w:rsidRPr="005A165E">
        <w:rPr>
          <w:rFonts w:ascii="Arial" w:hAnsi="Arial" w:cs="Arial"/>
          <w:smallCaps/>
          <w:spacing w:val="7"/>
          <w:szCs w:val="25"/>
        </w:rPr>
        <w:t xml:space="preserve"> • </w:t>
      </w:r>
      <w:r w:rsidR="008B4DCA" w:rsidRPr="005A165E">
        <w:rPr>
          <w:rFonts w:ascii="Arial" w:hAnsi="Arial" w:cs="Arial"/>
          <w:smallCaps/>
          <w:spacing w:val="7"/>
          <w:szCs w:val="25"/>
        </w:rPr>
        <w:t>Process Improvements</w:t>
      </w:r>
      <w:r w:rsidR="00B227DD" w:rsidRPr="005A165E">
        <w:rPr>
          <w:rFonts w:ascii="Arial" w:hAnsi="Arial" w:cs="Arial"/>
          <w:smallCaps/>
          <w:spacing w:val="7"/>
          <w:szCs w:val="25"/>
        </w:rPr>
        <w:t xml:space="preserve"> • </w:t>
      </w:r>
      <w:r w:rsidR="008B4DCA" w:rsidRPr="005A165E">
        <w:rPr>
          <w:rFonts w:ascii="Arial" w:hAnsi="Arial" w:cs="Arial"/>
          <w:smallCaps/>
          <w:spacing w:val="7"/>
          <w:szCs w:val="25"/>
        </w:rPr>
        <w:t>Client Relations</w:t>
      </w:r>
      <w:r w:rsidR="008803A9" w:rsidRPr="005A165E">
        <w:rPr>
          <w:rFonts w:ascii="Arial" w:hAnsi="Arial" w:cs="Arial"/>
          <w:smallCaps/>
          <w:spacing w:val="7"/>
          <w:szCs w:val="25"/>
        </w:rPr>
        <w:t xml:space="preserve"> </w:t>
      </w:r>
    </w:p>
    <w:p w14:paraId="4AE07624" w14:textId="6A482995" w:rsidR="001B705D" w:rsidRPr="005A165E" w:rsidRDefault="008B4DCA" w:rsidP="001B705D">
      <w:pPr>
        <w:suppressAutoHyphens/>
        <w:spacing w:line="336" w:lineRule="auto"/>
        <w:ind w:left="567" w:right="567"/>
        <w:jc w:val="center"/>
        <w:rPr>
          <w:rFonts w:ascii="Arial" w:hAnsi="Arial" w:cs="Arial"/>
          <w:smallCaps/>
          <w:spacing w:val="7"/>
          <w:szCs w:val="25"/>
        </w:rPr>
      </w:pPr>
      <w:r w:rsidRPr="005A165E">
        <w:rPr>
          <w:rFonts w:ascii="Arial" w:hAnsi="Arial" w:cs="Arial"/>
          <w:smallCaps/>
          <w:spacing w:val="7"/>
          <w:szCs w:val="25"/>
        </w:rPr>
        <w:t>Data Migrations</w:t>
      </w:r>
      <w:r w:rsidR="001B705D" w:rsidRPr="005A165E">
        <w:rPr>
          <w:rFonts w:ascii="Arial" w:hAnsi="Arial" w:cs="Arial"/>
          <w:smallCaps/>
          <w:spacing w:val="7"/>
          <w:szCs w:val="25"/>
        </w:rPr>
        <w:t xml:space="preserve"> • </w:t>
      </w:r>
      <w:r w:rsidR="00B942FA" w:rsidRPr="005A165E">
        <w:rPr>
          <w:rFonts w:ascii="Arial" w:hAnsi="Arial" w:cs="Arial"/>
          <w:smallCaps/>
          <w:spacing w:val="7"/>
          <w:szCs w:val="25"/>
        </w:rPr>
        <w:t xml:space="preserve">User Training • </w:t>
      </w:r>
      <w:r w:rsidR="00AB21F1" w:rsidRPr="005A165E">
        <w:rPr>
          <w:rFonts w:ascii="Arial" w:hAnsi="Arial" w:cs="Arial"/>
          <w:smallCaps/>
          <w:spacing w:val="7"/>
          <w:szCs w:val="25"/>
        </w:rPr>
        <w:t>Solution Customizations &amp; Configuration</w:t>
      </w:r>
    </w:p>
    <w:p w14:paraId="4F5340E3" w14:textId="77777777" w:rsidR="00785FB1" w:rsidRPr="005A165E" w:rsidRDefault="00785FB1" w:rsidP="00785FB1">
      <w:pPr>
        <w:pStyle w:val="Style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Arial" w:hAnsi="Arial"/>
          <w:sz w:val="12"/>
          <w:lang w:val="en-CA"/>
        </w:rPr>
      </w:pPr>
    </w:p>
    <w:p w14:paraId="222C9FB2" w14:textId="1CCE03D1" w:rsidR="008248A4" w:rsidRPr="00DA15B6" w:rsidRDefault="00785FB1" w:rsidP="00DA15B6">
      <w:pPr>
        <w:pStyle w:val="Style10"/>
        <w:ind w:left="567" w:right="708"/>
        <w:rPr>
          <w:szCs w:val="20"/>
          <w:lang w:val="en-CA"/>
        </w:rPr>
      </w:pPr>
      <w:bookmarkStart w:id="3" w:name="_Hlk494452140"/>
      <w:r w:rsidRPr="005A165E">
        <w:rPr>
          <w:szCs w:val="20"/>
          <w:lang w:val="en-CA"/>
        </w:rPr>
        <w:t>Profile</w:t>
      </w:r>
      <w:bookmarkEnd w:id="3"/>
    </w:p>
    <w:p w14:paraId="738294B8" w14:textId="32F63AF2" w:rsidR="00AB21F1" w:rsidRPr="005A165E" w:rsidRDefault="00AB21F1" w:rsidP="00EC2D7A">
      <w:pPr>
        <w:pStyle w:val="Style1"/>
        <w:numPr>
          <w:ilvl w:val="0"/>
          <w:numId w:val="7"/>
        </w:numPr>
      </w:pPr>
      <w:r w:rsidRPr="005A165E">
        <w:t xml:space="preserve">Solid experience in </w:t>
      </w:r>
      <w:r w:rsidR="00465437" w:rsidRPr="005A165E">
        <w:t xml:space="preserve">configuration, </w:t>
      </w:r>
      <w:r w:rsidRPr="005A165E">
        <w:t xml:space="preserve">customization, </w:t>
      </w:r>
      <w:r w:rsidR="00465437" w:rsidRPr="005A165E">
        <w:t xml:space="preserve">and </w:t>
      </w:r>
      <w:r w:rsidRPr="005A165E">
        <w:t>data migration</w:t>
      </w:r>
      <w:r w:rsidR="00465437" w:rsidRPr="005A165E">
        <w:t xml:space="preserve"> </w:t>
      </w:r>
      <w:r w:rsidRPr="005A165E">
        <w:t>of Salesforce CRM</w:t>
      </w:r>
      <w:r w:rsidR="006E343F" w:rsidRPr="005A165E">
        <w:t xml:space="preserve"> application. </w:t>
      </w:r>
    </w:p>
    <w:p w14:paraId="61A9045E" w14:textId="3CF1F0C0" w:rsidR="000E0342" w:rsidRPr="005A165E" w:rsidRDefault="000E0342" w:rsidP="00EC2D7A">
      <w:pPr>
        <w:pStyle w:val="Style1"/>
        <w:numPr>
          <w:ilvl w:val="0"/>
          <w:numId w:val="7"/>
        </w:numPr>
      </w:pPr>
      <w:r w:rsidRPr="005A165E">
        <w:t xml:space="preserve">Ability to identify </w:t>
      </w:r>
      <w:r w:rsidR="00465437" w:rsidRPr="005A165E">
        <w:t xml:space="preserve">business &amp; user </w:t>
      </w:r>
      <w:r w:rsidRPr="005A165E">
        <w:t xml:space="preserve">requirements, allocate and coordinate resources, and facilitate </w:t>
      </w:r>
      <w:r w:rsidR="005A165E" w:rsidRPr="005A165E">
        <w:t xml:space="preserve">solution </w:t>
      </w:r>
      <w:r w:rsidRPr="005A165E">
        <w:t xml:space="preserve">delivery within timeline, scope, and budget constraints.  </w:t>
      </w:r>
    </w:p>
    <w:p w14:paraId="32A49184" w14:textId="6837B571" w:rsidR="00EE0726" w:rsidRPr="005A165E" w:rsidRDefault="000E0342" w:rsidP="00EC2D7A">
      <w:pPr>
        <w:pStyle w:val="Style1"/>
        <w:numPr>
          <w:ilvl w:val="0"/>
          <w:numId w:val="7"/>
        </w:numPr>
      </w:pPr>
      <w:r w:rsidRPr="005A165E">
        <w:t>Skilled at strategic planning, vendor management, executive relations, and leveraging appropriate project and delivery methodologies (</w:t>
      </w:r>
      <w:r w:rsidR="002D3F9E" w:rsidRPr="005A165E">
        <w:t>i</w:t>
      </w:r>
      <w:r w:rsidR="005160AF" w:rsidRPr="005A165E">
        <w:t xml:space="preserve">.e. </w:t>
      </w:r>
      <w:r w:rsidRPr="005A165E">
        <w:t xml:space="preserve">Agile, Scrum) to optimize outcomes. </w:t>
      </w:r>
    </w:p>
    <w:p w14:paraId="0C93452C" w14:textId="4303FE98" w:rsidR="00EE0726" w:rsidRPr="005A165E" w:rsidRDefault="00EE0726" w:rsidP="00EC2D7A">
      <w:pPr>
        <w:pStyle w:val="Style1"/>
        <w:numPr>
          <w:ilvl w:val="0"/>
          <w:numId w:val="13"/>
        </w:numPr>
      </w:pPr>
      <w:r w:rsidRPr="005A165E">
        <w:t>Excel at interfacing with key stakeholders and business partners to propel forward-moving efforts</w:t>
      </w:r>
      <w:r w:rsidR="009745C7" w:rsidRPr="005A165E">
        <w:t>.</w:t>
      </w:r>
      <w:r w:rsidRPr="005A165E">
        <w:t xml:space="preserve"> </w:t>
      </w:r>
    </w:p>
    <w:p w14:paraId="16631732" w14:textId="6A8699CF" w:rsidR="006E343F" w:rsidRPr="005A165E" w:rsidRDefault="00EE0726" w:rsidP="006E343F">
      <w:pPr>
        <w:pStyle w:val="Style1"/>
        <w:numPr>
          <w:ilvl w:val="0"/>
          <w:numId w:val="13"/>
        </w:numPr>
      </w:pPr>
      <w:r w:rsidRPr="005A165E">
        <w:t>Skilled at standardizing procedures to eliminate unproductive processes</w:t>
      </w:r>
      <w:r w:rsidR="005160AF" w:rsidRPr="005A165E">
        <w:t xml:space="preserve"> for clients</w:t>
      </w:r>
      <w:r w:rsidRPr="005A165E">
        <w:t>, and able to uncover strategies to bolster organizational growth and</w:t>
      </w:r>
      <w:r w:rsidR="005A165E" w:rsidRPr="005A165E">
        <w:t xml:space="preserve"> productivity</w:t>
      </w:r>
      <w:r w:rsidRPr="005A165E">
        <w:t xml:space="preserve">.  </w:t>
      </w:r>
    </w:p>
    <w:p w14:paraId="5C0E31B0" w14:textId="55113490" w:rsidR="006E343F" w:rsidRPr="005A165E" w:rsidRDefault="006E343F" w:rsidP="006E343F">
      <w:pPr>
        <w:pStyle w:val="Style1"/>
        <w:numPr>
          <w:ilvl w:val="0"/>
          <w:numId w:val="13"/>
        </w:numPr>
      </w:pPr>
      <w:r w:rsidRPr="005A165E">
        <w:t xml:space="preserve">Proven ability to communicate with all levels of management, peers, clients, and technical specialists.    </w:t>
      </w:r>
    </w:p>
    <w:p w14:paraId="3B0FA2E2" w14:textId="77777777" w:rsidR="00EE0726" w:rsidRPr="005A165E" w:rsidRDefault="00EE0726" w:rsidP="009745C7">
      <w:pPr>
        <w:pStyle w:val="Style1"/>
      </w:pPr>
    </w:p>
    <w:p w14:paraId="5E48F416" w14:textId="32EF10BD" w:rsidR="000854E7" w:rsidRPr="00140181" w:rsidRDefault="00772F48" w:rsidP="00140181">
      <w:pPr>
        <w:pStyle w:val="Style10"/>
        <w:ind w:left="567" w:right="708"/>
        <w:rPr>
          <w:szCs w:val="20"/>
          <w:lang w:val="en-CA"/>
        </w:rPr>
      </w:pPr>
      <w:r w:rsidRPr="005A165E">
        <w:rPr>
          <w:szCs w:val="20"/>
          <w:lang w:val="en-CA"/>
        </w:rPr>
        <w:t>Professional Experience</w:t>
      </w:r>
    </w:p>
    <w:p w14:paraId="64773167" w14:textId="0238F62E" w:rsidR="000854E7" w:rsidRPr="000854E7" w:rsidRDefault="000854E7" w:rsidP="000854E7">
      <w:pPr>
        <w:pStyle w:val="Style1"/>
        <w:rPr>
          <w:b/>
        </w:rPr>
      </w:pPr>
      <w:r w:rsidRPr="000854E7">
        <w:rPr>
          <w:bCs/>
        </w:rPr>
        <w:t>Genentech,</w:t>
      </w:r>
      <w:r w:rsidRPr="005A165E">
        <w:t xml:space="preserve"> </w:t>
      </w:r>
      <w:r>
        <w:t>2020</w:t>
      </w:r>
      <w:r w:rsidRPr="005A165E">
        <w:t xml:space="preserve"> – Present</w:t>
      </w:r>
    </w:p>
    <w:p w14:paraId="4BAF17AE" w14:textId="61E2B518" w:rsidR="000854E7" w:rsidRPr="005A165E" w:rsidRDefault="00CD4411" w:rsidP="000854E7">
      <w:pPr>
        <w:pStyle w:val="Style1"/>
        <w:rPr>
          <w:b/>
        </w:rPr>
      </w:pPr>
      <w:r>
        <w:rPr>
          <w:b/>
        </w:rPr>
        <w:t>Senior Business</w:t>
      </w:r>
      <w:r w:rsidR="000854E7" w:rsidRPr="005A165E">
        <w:rPr>
          <w:b/>
        </w:rPr>
        <w:t xml:space="preserve"> </w:t>
      </w:r>
      <w:r>
        <w:rPr>
          <w:b/>
        </w:rPr>
        <w:t xml:space="preserve">System </w:t>
      </w:r>
      <w:r w:rsidR="000854E7" w:rsidRPr="005A165E">
        <w:rPr>
          <w:b/>
        </w:rPr>
        <w:t xml:space="preserve">Analyst </w:t>
      </w:r>
    </w:p>
    <w:p w14:paraId="016CD283" w14:textId="77777777" w:rsidR="000854E7" w:rsidRDefault="000854E7" w:rsidP="00501BA5">
      <w:pPr>
        <w:pStyle w:val="Style1"/>
        <w:rPr>
          <w:b/>
        </w:rPr>
      </w:pPr>
    </w:p>
    <w:p w14:paraId="555AC64F" w14:textId="1158BC63" w:rsidR="008E1835" w:rsidRDefault="00CD4411" w:rsidP="00501BA5">
      <w:pPr>
        <w:pStyle w:val="Style1"/>
        <w:numPr>
          <w:ilvl w:val="0"/>
          <w:numId w:val="8"/>
        </w:numPr>
      </w:pPr>
      <w:r>
        <w:t>Lead efforts to enhance</w:t>
      </w:r>
      <w:r w:rsidR="00501BA5" w:rsidRPr="00501BA5">
        <w:t xml:space="preserve"> Genentech Patient Foundation </w:t>
      </w:r>
      <w:r w:rsidR="008E1835">
        <w:t>journey</w:t>
      </w:r>
      <w:r w:rsidR="00501BA5" w:rsidRPr="00501BA5">
        <w:t xml:space="preserve"> </w:t>
      </w:r>
      <w:r w:rsidR="0033411F">
        <w:t>by building APIs to integrate with their specialty pharmacy that process the shipments.</w:t>
      </w:r>
    </w:p>
    <w:p w14:paraId="5DFC08DF" w14:textId="25C3C253" w:rsidR="0033411F" w:rsidRDefault="0033411F" w:rsidP="00501BA5">
      <w:pPr>
        <w:pStyle w:val="Style1"/>
        <w:numPr>
          <w:ilvl w:val="0"/>
          <w:numId w:val="8"/>
        </w:numPr>
      </w:pPr>
      <w:r>
        <w:t>Played crucial part in building APIs to send and receive data to and from Infinitus, an AI based robot that makes benefits investigation calls to insurance providers.</w:t>
      </w:r>
    </w:p>
    <w:p w14:paraId="0BF164EA" w14:textId="3E80C5FE" w:rsidR="0033411F" w:rsidRDefault="00626868" w:rsidP="00501BA5">
      <w:pPr>
        <w:pStyle w:val="Style1"/>
        <w:numPr>
          <w:ilvl w:val="0"/>
          <w:numId w:val="8"/>
        </w:numPr>
      </w:pPr>
      <w:r>
        <w:t>Created json with</w:t>
      </w:r>
      <w:r w:rsidR="0033411F">
        <w:t xml:space="preserve"> HL7 FHIR standard</w:t>
      </w:r>
      <w:r>
        <w:t>s that is used by the teams to build</w:t>
      </w:r>
      <w:r w:rsidR="0033411F">
        <w:t xml:space="preserve"> APIs in healthcare industry</w:t>
      </w:r>
      <w:r>
        <w:t xml:space="preserve"> standards</w:t>
      </w:r>
      <w:r w:rsidR="0033411F">
        <w:t>.</w:t>
      </w:r>
    </w:p>
    <w:p w14:paraId="1EC6DD37" w14:textId="667C62F1" w:rsidR="0033411F" w:rsidRDefault="00CD4411" w:rsidP="00501BA5">
      <w:pPr>
        <w:pStyle w:val="Style1"/>
        <w:numPr>
          <w:ilvl w:val="0"/>
          <w:numId w:val="8"/>
        </w:numPr>
      </w:pPr>
      <w:r>
        <w:t xml:space="preserve">Lead &amp; </w:t>
      </w:r>
      <w:r w:rsidR="00626868">
        <w:t>g</w:t>
      </w:r>
      <w:r>
        <w:t>uide</w:t>
      </w:r>
      <w:r w:rsidR="00626868">
        <w:t>d</w:t>
      </w:r>
      <w:r>
        <w:t xml:space="preserve"> testing team to use</w:t>
      </w:r>
      <w:r w:rsidR="0033411F">
        <w:t xml:space="preserve"> Postman </w:t>
      </w:r>
      <w:r w:rsidR="00626868">
        <w:t>for</w:t>
      </w:r>
      <w:r w:rsidR="0033411F">
        <w:t xml:space="preserve"> replica</w:t>
      </w:r>
      <w:r w:rsidR="00626868">
        <w:t>ting</w:t>
      </w:r>
      <w:r w:rsidR="0033411F">
        <w:t xml:space="preserve"> vendor and Genentech Salesforce system integrations for testing.</w:t>
      </w:r>
    </w:p>
    <w:p w14:paraId="63D89464" w14:textId="54FE9414" w:rsidR="0033411F" w:rsidRDefault="0033411F" w:rsidP="0033411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33411F">
        <w:rPr>
          <w:rFonts w:ascii="Arial" w:hAnsi="Arial" w:cs="Arial"/>
          <w:color w:val="000000"/>
        </w:rPr>
        <w:t>Analyze</w:t>
      </w:r>
      <w:r w:rsidR="00626868">
        <w:rPr>
          <w:rFonts w:ascii="Arial" w:hAnsi="Arial" w:cs="Arial"/>
          <w:color w:val="000000"/>
        </w:rPr>
        <w:t xml:space="preserve"> and </w:t>
      </w:r>
      <w:r w:rsidRPr="0033411F">
        <w:rPr>
          <w:rFonts w:ascii="Arial" w:hAnsi="Arial" w:cs="Arial"/>
          <w:color w:val="000000"/>
        </w:rPr>
        <w:t xml:space="preserve">document current </w:t>
      </w:r>
      <w:r w:rsidR="00626868">
        <w:rPr>
          <w:rFonts w:ascii="Arial" w:hAnsi="Arial" w:cs="Arial"/>
          <w:color w:val="000000"/>
        </w:rPr>
        <w:t>&amp;</w:t>
      </w:r>
      <w:r w:rsidRPr="0033411F">
        <w:rPr>
          <w:rFonts w:ascii="Arial" w:hAnsi="Arial" w:cs="Arial"/>
          <w:color w:val="000000"/>
        </w:rPr>
        <w:t xml:space="preserve"> to-be processes as well as PMM required deliverables</w:t>
      </w:r>
      <w:r w:rsidR="00461DD0">
        <w:rPr>
          <w:rFonts w:ascii="Arial" w:hAnsi="Arial" w:cs="Arial"/>
          <w:color w:val="000000"/>
        </w:rPr>
        <w:t>.</w:t>
      </w:r>
    </w:p>
    <w:p w14:paraId="76C1B1CB" w14:textId="502D906F" w:rsidR="00461DD0" w:rsidRPr="0033411F" w:rsidRDefault="00CD4411" w:rsidP="0033411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Lead &amp; f</w:t>
      </w:r>
      <w:r w:rsidR="00461DD0">
        <w:rPr>
          <w:rFonts w:ascii="Arial" w:hAnsi="Arial" w:cs="Arial"/>
          <w:color w:val="000000"/>
        </w:rPr>
        <w:t>acilitate workshops with key stake holders to discuss and document system enhancements.</w:t>
      </w:r>
    </w:p>
    <w:p w14:paraId="7892CE0C" w14:textId="4583A5CC" w:rsidR="00461DD0" w:rsidRDefault="00501BA5" w:rsidP="00461DD0">
      <w:pPr>
        <w:pStyle w:val="Style1"/>
        <w:numPr>
          <w:ilvl w:val="0"/>
          <w:numId w:val="8"/>
        </w:numPr>
        <w:rPr>
          <w:color w:val="000000"/>
        </w:rPr>
      </w:pPr>
      <w:r w:rsidRPr="00501BA5">
        <w:t>Keep management</w:t>
      </w:r>
      <w:r w:rsidRPr="00501BA5">
        <w:rPr>
          <w:color w:val="000000"/>
        </w:rPr>
        <w:t xml:space="preserve"> appr</w:t>
      </w:r>
      <w:r w:rsidR="00626868">
        <w:rPr>
          <w:color w:val="000000"/>
        </w:rPr>
        <w:t>a</w:t>
      </w:r>
      <w:r w:rsidRPr="00501BA5">
        <w:rPr>
          <w:color w:val="000000"/>
        </w:rPr>
        <w:t>ised of developments through clear and timely communication</w:t>
      </w:r>
      <w:r w:rsidR="00461DD0">
        <w:rPr>
          <w:color w:val="000000"/>
        </w:rPr>
        <w:t>.</w:t>
      </w:r>
    </w:p>
    <w:p w14:paraId="5A6CEE44" w14:textId="1A5958F0" w:rsidR="00CD4411" w:rsidRPr="00626868" w:rsidRDefault="00CD4411" w:rsidP="00461DD0">
      <w:pPr>
        <w:pStyle w:val="Style1"/>
        <w:numPr>
          <w:ilvl w:val="0"/>
          <w:numId w:val="8"/>
        </w:numPr>
        <w:rPr>
          <w:color w:val="000000"/>
        </w:rPr>
      </w:pPr>
      <w:r>
        <w:t xml:space="preserve">Support Ops team to debug and fix productions issues across multiple teams. </w:t>
      </w:r>
    </w:p>
    <w:p w14:paraId="70B5B0BF" w14:textId="1B9A5C22" w:rsidR="00626868" w:rsidRPr="00CD4411" w:rsidRDefault="00626868" w:rsidP="00461DD0">
      <w:pPr>
        <w:pStyle w:val="Style1"/>
        <w:numPr>
          <w:ilvl w:val="0"/>
          <w:numId w:val="8"/>
        </w:numPr>
        <w:rPr>
          <w:color w:val="000000"/>
        </w:rPr>
      </w:pPr>
      <w:r>
        <w:t xml:space="preserve">Plan and conduct Hypercare support for major release to address user training questions and plan for hot fixes. </w:t>
      </w:r>
    </w:p>
    <w:p w14:paraId="41591DF1" w14:textId="632E4D5B" w:rsidR="00CD4411" w:rsidRDefault="00CD4411" w:rsidP="00CD4411">
      <w:pPr>
        <w:pStyle w:val="Style1"/>
        <w:numPr>
          <w:ilvl w:val="0"/>
          <w:numId w:val="8"/>
        </w:numPr>
      </w:pPr>
      <w:r>
        <w:t>Provide cross functional strategic and tactical support.</w:t>
      </w:r>
      <w:r w:rsidR="00D06477">
        <w:t xml:space="preserve"> And lead data mapping sessions with key stakeholders.</w:t>
      </w:r>
    </w:p>
    <w:p w14:paraId="1F9F67AD" w14:textId="1FEF4B4D" w:rsidR="00CD4411" w:rsidRPr="00D06477" w:rsidRDefault="00D06477" w:rsidP="00D06477">
      <w:pPr>
        <w:pStyle w:val="Style1"/>
        <w:numPr>
          <w:ilvl w:val="0"/>
          <w:numId w:val="8"/>
        </w:numPr>
      </w:pPr>
      <w:r w:rsidRPr="00D06477">
        <w:t>Contribute to final decisions regarding the readiness of production</w:t>
      </w:r>
      <w:r>
        <w:t xml:space="preserve"> deployment for major project initiatives.</w:t>
      </w:r>
    </w:p>
    <w:p w14:paraId="77F05812" w14:textId="77777777" w:rsidR="000854E7" w:rsidRDefault="000854E7" w:rsidP="00236FB3">
      <w:pPr>
        <w:pStyle w:val="Style1"/>
      </w:pPr>
    </w:p>
    <w:p w14:paraId="799B12F8" w14:textId="32BDEF0D" w:rsidR="000854E7" w:rsidRPr="000854E7" w:rsidRDefault="000854E7" w:rsidP="00236FB3">
      <w:pPr>
        <w:pStyle w:val="Style1"/>
      </w:pPr>
      <w:r w:rsidRPr="005A165E">
        <w:t xml:space="preserve">United Healthcare, </w:t>
      </w:r>
      <w:r>
        <w:t>2017</w:t>
      </w:r>
      <w:r w:rsidRPr="005A165E">
        <w:t xml:space="preserve"> – </w:t>
      </w:r>
      <w:r>
        <w:t>2020</w:t>
      </w:r>
    </w:p>
    <w:p w14:paraId="5028E102" w14:textId="3D40CA3B" w:rsidR="00B70A42" w:rsidRPr="005A165E" w:rsidRDefault="00DF307B" w:rsidP="00236FB3">
      <w:pPr>
        <w:pStyle w:val="Style1"/>
        <w:rPr>
          <w:b/>
        </w:rPr>
      </w:pPr>
      <w:r w:rsidRPr="005A165E">
        <w:rPr>
          <w:b/>
        </w:rPr>
        <w:t xml:space="preserve">Salesforce Business Analyst </w:t>
      </w:r>
    </w:p>
    <w:p w14:paraId="4C879898" w14:textId="39B71047" w:rsidR="00236FB3" w:rsidRPr="005A165E" w:rsidRDefault="001723B9" w:rsidP="00EC2D7A">
      <w:pPr>
        <w:pStyle w:val="Style1"/>
        <w:numPr>
          <w:ilvl w:val="0"/>
          <w:numId w:val="8"/>
        </w:numPr>
      </w:pPr>
      <w:r w:rsidRPr="005A165E">
        <w:t>Play</w:t>
      </w:r>
      <w:r w:rsidR="00CD4411">
        <w:t>ed</w:t>
      </w:r>
      <w:r w:rsidRPr="005A165E">
        <w:t xml:space="preserve"> a pivotal role in migration to Salesforce by gathering data, clarifying key stakeholders’ needs, and creating </w:t>
      </w:r>
      <w:r w:rsidR="00447E38" w:rsidRPr="005A165E">
        <w:t xml:space="preserve">business requirement documents </w:t>
      </w:r>
      <w:r w:rsidR="00236FB3" w:rsidRPr="005A165E">
        <w:t>(BRD</w:t>
      </w:r>
      <w:r w:rsidR="00447E38" w:rsidRPr="005A165E">
        <w:t>s</w:t>
      </w:r>
      <w:r w:rsidR="00236FB3" w:rsidRPr="005A165E">
        <w:t>).</w:t>
      </w:r>
    </w:p>
    <w:p w14:paraId="29604231" w14:textId="25ADDF39" w:rsidR="00B70A42" w:rsidRPr="005A165E" w:rsidRDefault="00626868" w:rsidP="00753FF6">
      <w:pPr>
        <w:pStyle w:val="Style1"/>
        <w:numPr>
          <w:ilvl w:val="0"/>
          <w:numId w:val="8"/>
        </w:numPr>
      </w:pPr>
      <w:r>
        <w:t>Direct and guide</w:t>
      </w:r>
      <w:r w:rsidR="00236FB3" w:rsidRPr="005A165E">
        <w:t xml:space="preserve"> UX designer</w:t>
      </w:r>
      <w:r>
        <w:t>s</w:t>
      </w:r>
      <w:r w:rsidR="00236FB3" w:rsidRPr="005A165E">
        <w:t xml:space="preserve"> to develop wir</w:t>
      </w:r>
      <w:r w:rsidR="00F85678" w:rsidRPr="005A165E">
        <w:t xml:space="preserve">e </w:t>
      </w:r>
      <w:r w:rsidR="00236FB3" w:rsidRPr="005A165E">
        <w:t xml:space="preserve">frames and corrections </w:t>
      </w:r>
      <w:r w:rsidR="00F85678" w:rsidRPr="005A165E">
        <w:t>according to defined</w:t>
      </w:r>
      <w:r w:rsidR="00236FB3" w:rsidRPr="005A165E">
        <w:t xml:space="preserve"> business requirements</w:t>
      </w:r>
      <w:r w:rsidR="00753FF6" w:rsidRPr="005A165E">
        <w:t xml:space="preserve"> and r</w:t>
      </w:r>
      <w:r w:rsidR="00913EE1" w:rsidRPr="005A165E">
        <w:t>egularly review</w:t>
      </w:r>
      <w:r w:rsidR="00753FF6" w:rsidRPr="005A165E">
        <w:t xml:space="preserve"> changing</w:t>
      </w:r>
      <w:r w:rsidR="00236FB3" w:rsidRPr="005A165E">
        <w:t xml:space="preserve"> business requirements with development and QA team</w:t>
      </w:r>
      <w:r>
        <w:t>s</w:t>
      </w:r>
      <w:r w:rsidR="00EE0BB1" w:rsidRPr="005A165E">
        <w:t>.</w:t>
      </w:r>
    </w:p>
    <w:p w14:paraId="3C232358" w14:textId="696F8DD7" w:rsidR="00B70A42" w:rsidRDefault="00B70A42" w:rsidP="00EC2D7A">
      <w:pPr>
        <w:pStyle w:val="Style1"/>
        <w:numPr>
          <w:ilvl w:val="0"/>
          <w:numId w:val="12"/>
        </w:numPr>
      </w:pPr>
      <w:r w:rsidRPr="005A165E">
        <w:t xml:space="preserve">Develop and maintain project deliverables </w:t>
      </w:r>
      <w:r w:rsidR="00913EE1" w:rsidRPr="005A165E">
        <w:t>in support of</w:t>
      </w:r>
      <w:r w:rsidRPr="005A165E">
        <w:t xml:space="preserve"> </w:t>
      </w:r>
      <w:r w:rsidR="00151B1D" w:rsidRPr="005A165E">
        <w:t xml:space="preserve">broad-based </w:t>
      </w:r>
      <w:r w:rsidRPr="005A165E">
        <w:t>business processes</w:t>
      </w:r>
      <w:r w:rsidR="00913EE1" w:rsidRPr="005A165E">
        <w:t xml:space="preserve"> </w:t>
      </w:r>
      <w:r w:rsidRPr="005A165E">
        <w:t>including functional specifications, solution design documents</w:t>
      </w:r>
      <w:r w:rsidR="00913EE1" w:rsidRPr="005A165E">
        <w:t>,</w:t>
      </w:r>
      <w:r w:rsidRPr="005A165E">
        <w:t xml:space="preserve"> and hands-on </w:t>
      </w:r>
      <w:r w:rsidR="00913EE1" w:rsidRPr="005A165E">
        <w:t xml:space="preserve">system </w:t>
      </w:r>
      <w:r w:rsidRPr="005A165E">
        <w:t>configuration</w:t>
      </w:r>
      <w:r w:rsidR="00913EE1" w:rsidRPr="005A165E">
        <w:t>.</w:t>
      </w:r>
    </w:p>
    <w:p w14:paraId="05DE2863" w14:textId="77777777" w:rsidR="00DA15B6" w:rsidRDefault="00DA15B6" w:rsidP="00DA15B6">
      <w:pPr>
        <w:pStyle w:val="Style1"/>
        <w:numPr>
          <w:ilvl w:val="0"/>
          <w:numId w:val="12"/>
        </w:numPr>
      </w:pPr>
      <w:r w:rsidRPr="005A165E">
        <w:t>Effectively collaborate with developers, vendors, and infrastructure team members to analyze, troubleshoot, and swiftly solve complex technical issues.</w:t>
      </w:r>
    </w:p>
    <w:p w14:paraId="0027FC36" w14:textId="304DC41A" w:rsidR="00DA15B6" w:rsidRDefault="00DA15B6" w:rsidP="00DA15B6">
      <w:pPr>
        <w:pStyle w:val="Style1"/>
        <w:numPr>
          <w:ilvl w:val="0"/>
          <w:numId w:val="12"/>
        </w:numPr>
      </w:pPr>
      <w:r w:rsidRPr="005A165E">
        <w:t>Spearhead system upgrades and releases including testing, change management, and deployments.</w:t>
      </w:r>
    </w:p>
    <w:p w14:paraId="6A3BC4B7" w14:textId="77777777" w:rsidR="00DA15B6" w:rsidRPr="005A165E" w:rsidRDefault="00DA15B6" w:rsidP="00DA15B6">
      <w:pPr>
        <w:pStyle w:val="Style1"/>
        <w:numPr>
          <w:ilvl w:val="0"/>
          <w:numId w:val="12"/>
        </w:numPr>
      </w:pPr>
      <w:r w:rsidRPr="005A165E">
        <w:t>Provide training in Salesforce.com platform to optimize user productivity, knowledge, and competency level.</w:t>
      </w:r>
    </w:p>
    <w:p w14:paraId="7F5AA31D" w14:textId="77777777" w:rsidR="00140181" w:rsidRDefault="00140181" w:rsidP="00140181">
      <w:pPr>
        <w:pStyle w:val="Style1"/>
        <w:ind w:left="360"/>
        <w:jc w:val="center"/>
      </w:pPr>
    </w:p>
    <w:p w14:paraId="026D374C" w14:textId="1861E9FF" w:rsidR="00140181" w:rsidRPr="005A165E" w:rsidRDefault="00140181" w:rsidP="00140181">
      <w:pPr>
        <w:pStyle w:val="Style1"/>
        <w:ind w:left="360"/>
        <w:jc w:val="center"/>
      </w:pPr>
      <w:r w:rsidRPr="005A165E">
        <w:t>Continued … ►</w:t>
      </w:r>
    </w:p>
    <w:p w14:paraId="349AB3C9" w14:textId="77777777" w:rsidR="00DA15B6" w:rsidRDefault="00DA15B6" w:rsidP="00DA15B6">
      <w:pPr>
        <w:pStyle w:val="Style1"/>
        <w:ind w:left="360"/>
        <w:jc w:val="center"/>
      </w:pPr>
    </w:p>
    <w:p w14:paraId="55E9B253" w14:textId="77777777" w:rsidR="00DA15B6" w:rsidRPr="005A165E" w:rsidRDefault="00DA15B6" w:rsidP="00DA15B6">
      <w:pPr>
        <w:pStyle w:val="Style1"/>
        <w:jc w:val="center"/>
      </w:pPr>
      <w:r w:rsidRPr="005A165E">
        <w:t xml:space="preserve">Prathyusha Kolluri – Page 2 of </w:t>
      </w:r>
      <w:r>
        <w:t>3</w:t>
      </w:r>
    </w:p>
    <w:p w14:paraId="1990751E" w14:textId="77777777" w:rsidR="00DA15B6" w:rsidRDefault="00DA15B6" w:rsidP="00DA15B6">
      <w:pPr>
        <w:pStyle w:val="Style1"/>
        <w:ind w:left="720"/>
      </w:pPr>
    </w:p>
    <w:p w14:paraId="4BE92DBE" w14:textId="08688E36" w:rsidR="00D06477" w:rsidRDefault="00DA15B6" w:rsidP="00DA15B6">
      <w:pPr>
        <w:pStyle w:val="Style1"/>
        <w:numPr>
          <w:ilvl w:val="0"/>
          <w:numId w:val="12"/>
        </w:numPr>
      </w:pPr>
      <w:r w:rsidRPr="00096425">
        <w:t>Empower the team to make system and process improvements captured in sprint retrospective meetings</w:t>
      </w:r>
      <w:r>
        <w:t xml:space="preserve"> by acting as a scrum master. </w:t>
      </w:r>
    </w:p>
    <w:p w14:paraId="48FBCAA0" w14:textId="7C8EB735" w:rsidR="000854E7" w:rsidRDefault="00B70A42" w:rsidP="000854E7">
      <w:pPr>
        <w:pStyle w:val="Style1"/>
        <w:numPr>
          <w:ilvl w:val="0"/>
          <w:numId w:val="12"/>
        </w:numPr>
      </w:pPr>
      <w:r w:rsidRPr="005A165E">
        <w:t xml:space="preserve">Define, measure, and report on Salesforce.com and </w:t>
      </w:r>
      <w:r w:rsidR="00151B1D" w:rsidRPr="005A165E">
        <w:t xml:space="preserve">associated </w:t>
      </w:r>
      <w:r w:rsidRPr="005A165E">
        <w:t>metrics</w:t>
      </w:r>
      <w:r w:rsidR="00BE4805" w:rsidRPr="005A165E">
        <w:t xml:space="preserve"> to ensure alignment with business goals and direction. </w:t>
      </w:r>
    </w:p>
    <w:p w14:paraId="57CC09FC" w14:textId="77777777" w:rsidR="000854E7" w:rsidRPr="005A165E" w:rsidRDefault="000854E7" w:rsidP="000854E7">
      <w:pPr>
        <w:pStyle w:val="Style1"/>
      </w:pPr>
    </w:p>
    <w:p w14:paraId="299D08E0" w14:textId="77777777" w:rsidR="00B70A42" w:rsidRPr="005A165E" w:rsidRDefault="00B70A42" w:rsidP="00B70A42">
      <w:pPr>
        <w:pStyle w:val="Style1"/>
        <w:rPr>
          <w:b/>
        </w:rPr>
      </w:pPr>
      <w:r w:rsidRPr="005A165E">
        <w:t>Sysco Foods, 2017</w:t>
      </w:r>
    </w:p>
    <w:p w14:paraId="003D39F2" w14:textId="77777777" w:rsidR="00B70A42" w:rsidRPr="005A165E" w:rsidRDefault="00DF307B" w:rsidP="00236FB3">
      <w:pPr>
        <w:pStyle w:val="Style1"/>
        <w:rPr>
          <w:b/>
        </w:rPr>
      </w:pPr>
      <w:r w:rsidRPr="005A165E">
        <w:rPr>
          <w:b/>
        </w:rPr>
        <w:t xml:space="preserve">Salesforce Business Analyst </w:t>
      </w:r>
    </w:p>
    <w:p w14:paraId="7DFD2FF4" w14:textId="49615DC4" w:rsidR="00131CCA" w:rsidRPr="005A165E" w:rsidRDefault="00DA2BAC" w:rsidP="000854E7">
      <w:pPr>
        <w:pStyle w:val="Style1"/>
        <w:numPr>
          <w:ilvl w:val="0"/>
          <w:numId w:val="9"/>
        </w:numPr>
      </w:pPr>
      <w:r w:rsidRPr="005A165E">
        <w:t>Solicited and converted</w:t>
      </w:r>
      <w:r w:rsidR="00633F00" w:rsidRPr="005A165E">
        <w:t xml:space="preserve"> business</w:t>
      </w:r>
      <w:r w:rsidRPr="005A165E">
        <w:t xml:space="preserve"> requirements to </w:t>
      </w:r>
      <w:r w:rsidR="00236FB3" w:rsidRPr="005A165E">
        <w:t>technical specifications</w:t>
      </w:r>
      <w:r w:rsidR="004C386F" w:rsidRPr="005A165E">
        <w:t>, created process flow diagrams, prepared use cases,</w:t>
      </w:r>
      <w:r w:rsidR="008800AF" w:rsidRPr="005A165E">
        <w:t xml:space="preserve"> and d</w:t>
      </w:r>
      <w:r w:rsidR="00236FB3" w:rsidRPr="005A165E">
        <w:t>esign</w:t>
      </w:r>
      <w:r w:rsidRPr="005A165E">
        <w:t xml:space="preserve">ed </w:t>
      </w:r>
      <w:r w:rsidR="008800AF" w:rsidRPr="005A165E">
        <w:t xml:space="preserve">innovative </w:t>
      </w:r>
      <w:r w:rsidRPr="005A165E">
        <w:t xml:space="preserve">solutions </w:t>
      </w:r>
      <w:r w:rsidR="003E3E17" w:rsidRPr="005A165E">
        <w:t xml:space="preserve">in conjunction </w:t>
      </w:r>
      <w:r w:rsidR="00236FB3" w:rsidRPr="005A165E">
        <w:t xml:space="preserve">with </w:t>
      </w:r>
      <w:r w:rsidRPr="005A165E">
        <w:t>stakeholders, architects, developers</w:t>
      </w:r>
      <w:r w:rsidR="00236FB3" w:rsidRPr="005A165E">
        <w:t xml:space="preserve">, QA </w:t>
      </w:r>
      <w:r w:rsidR="003E3E17" w:rsidRPr="005A165E">
        <w:t xml:space="preserve">personnel, </w:t>
      </w:r>
      <w:r w:rsidR="00236FB3" w:rsidRPr="005A165E">
        <w:t xml:space="preserve">and </w:t>
      </w:r>
      <w:r w:rsidR="008800AF" w:rsidRPr="005A165E">
        <w:t>d</w:t>
      </w:r>
      <w:r w:rsidR="00236FB3" w:rsidRPr="005A165E">
        <w:t>eployment teams.</w:t>
      </w:r>
    </w:p>
    <w:p w14:paraId="47FCA8A1" w14:textId="70907160" w:rsidR="00CE61C0" w:rsidRPr="005A165E" w:rsidRDefault="005C7CD2" w:rsidP="00EC2D7A">
      <w:pPr>
        <w:pStyle w:val="Style1"/>
        <w:numPr>
          <w:ilvl w:val="0"/>
          <w:numId w:val="9"/>
        </w:numPr>
      </w:pPr>
      <w:r w:rsidRPr="005A165E">
        <w:t>Championed implementation of</w:t>
      </w:r>
      <w:r w:rsidR="00236FB3" w:rsidRPr="005A165E">
        <w:t xml:space="preserve"> </w:t>
      </w:r>
      <w:proofErr w:type="spellStart"/>
      <w:r w:rsidR="00236FB3" w:rsidRPr="005A165E">
        <w:t>Bectran</w:t>
      </w:r>
      <w:proofErr w:type="spellEnd"/>
      <w:r w:rsidR="00236FB3" w:rsidRPr="005A165E">
        <w:t xml:space="preserve"> Credit </w:t>
      </w:r>
      <w:r w:rsidR="003E3E17" w:rsidRPr="005A165E">
        <w:t xml:space="preserve">automated </w:t>
      </w:r>
      <w:r w:rsidR="00236FB3" w:rsidRPr="005A165E">
        <w:t>system to transition</w:t>
      </w:r>
      <w:r w:rsidR="00BF3FA2" w:rsidRPr="005A165E">
        <w:t xml:space="preserve"> </w:t>
      </w:r>
      <w:r w:rsidR="00236FB3" w:rsidRPr="005A165E">
        <w:t>customer credit application process from paper forms to more secure, paperless</w:t>
      </w:r>
      <w:r w:rsidR="003E3E17" w:rsidRPr="005A165E">
        <w:t>,</w:t>
      </w:r>
      <w:r w:rsidR="00236FB3" w:rsidRPr="005A165E">
        <w:t xml:space="preserve"> integrated system.</w:t>
      </w:r>
    </w:p>
    <w:p w14:paraId="7FE39A1C" w14:textId="0F66B603" w:rsidR="003B17DC" w:rsidRPr="005A165E" w:rsidRDefault="004C386F" w:rsidP="00EC2D7A">
      <w:pPr>
        <w:pStyle w:val="Style1"/>
        <w:numPr>
          <w:ilvl w:val="0"/>
          <w:numId w:val="9"/>
        </w:numPr>
      </w:pPr>
      <w:r w:rsidRPr="005A165E">
        <w:t>Proficiently c</w:t>
      </w:r>
      <w:r w:rsidR="00CE61C0" w:rsidRPr="005A165E">
        <w:t xml:space="preserve">onfigured </w:t>
      </w:r>
      <w:r w:rsidR="0030080C" w:rsidRPr="005A165E">
        <w:t xml:space="preserve">all facets of </w:t>
      </w:r>
      <w:r w:rsidR="00CE61C0" w:rsidRPr="005A165E">
        <w:t>Salesforce.com to meet business requirements</w:t>
      </w:r>
      <w:r w:rsidRPr="005A165E">
        <w:t xml:space="preserve"> </w:t>
      </w:r>
      <w:r w:rsidR="00CE61C0" w:rsidRPr="005A165E">
        <w:t>including fields, page layouts, workflows, approvals</w:t>
      </w:r>
      <w:r w:rsidRPr="005A165E">
        <w:t>,</w:t>
      </w:r>
      <w:r w:rsidR="00CE61C0" w:rsidRPr="005A165E">
        <w:t xml:space="preserve"> and validation rules.</w:t>
      </w:r>
    </w:p>
    <w:p w14:paraId="725D29E8" w14:textId="312D61D8" w:rsidR="00CE61C0" w:rsidRPr="005A165E" w:rsidRDefault="0030080C" w:rsidP="00EC2D7A">
      <w:pPr>
        <w:pStyle w:val="Style1"/>
        <w:numPr>
          <w:ilvl w:val="0"/>
          <w:numId w:val="9"/>
        </w:numPr>
      </w:pPr>
      <w:r w:rsidRPr="005A165E">
        <w:t>Efficiently mi</w:t>
      </w:r>
      <w:r w:rsidR="003B17DC" w:rsidRPr="005A165E">
        <w:t>grated data</w:t>
      </w:r>
      <w:r w:rsidR="00CE61C0" w:rsidRPr="005A165E">
        <w:t xml:space="preserve"> from </w:t>
      </w:r>
      <w:r w:rsidR="003B17DC" w:rsidRPr="005A165E">
        <w:t>traditional applications to Salesforce using data loader utility.</w:t>
      </w:r>
    </w:p>
    <w:p w14:paraId="078F84C2" w14:textId="621A7E02" w:rsidR="00CE61C0" w:rsidRPr="005A165E" w:rsidRDefault="004C386F" w:rsidP="00EC2D7A">
      <w:pPr>
        <w:pStyle w:val="Style1"/>
        <w:numPr>
          <w:ilvl w:val="0"/>
          <w:numId w:val="9"/>
        </w:numPr>
      </w:pPr>
      <w:r w:rsidRPr="005A165E">
        <w:t>Trained</w:t>
      </w:r>
      <w:r w:rsidR="0030080C" w:rsidRPr="005A165E">
        <w:t>, supported, and guided</w:t>
      </w:r>
      <w:r w:rsidRPr="005A165E">
        <w:t xml:space="preserve"> end users on new and </w:t>
      </w:r>
      <w:r w:rsidR="00F56449" w:rsidRPr="005A165E">
        <w:t>added</w:t>
      </w:r>
      <w:r w:rsidRPr="005A165E">
        <w:t xml:space="preserve"> system functionalit</w:t>
      </w:r>
      <w:r w:rsidR="00F56449" w:rsidRPr="005A165E">
        <w:t xml:space="preserve">ies. </w:t>
      </w:r>
    </w:p>
    <w:p w14:paraId="55701B1D" w14:textId="2886FF8D" w:rsidR="003B17DC" w:rsidRPr="005A165E" w:rsidRDefault="00F56449" w:rsidP="00EC2D7A">
      <w:pPr>
        <w:pStyle w:val="Style1"/>
        <w:numPr>
          <w:ilvl w:val="0"/>
          <w:numId w:val="9"/>
        </w:numPr>
      </w:pPr>
      <w:r w:rsidRPr="005A165E">
        <w:t>C</w:t>
      </w:r>
      <w:r w:rsidR="00BF3FA2" w:rsidRPr="005A165E">
        <w:t>reated</w:t>
      </w:r>
      <w:r w:rsidRPr="005A165E">
        <w:t xml:space="preserve"> </w:t>
      </w:r>
      <w:r w:rsidR="00BF3FA2" w:rsidRPr="005A165E">
        <w:t>summary reports, matrix reports, charts, and dashboards to assist business team.</w:t>
      </w:r>
    </w:p>
    <w:p w14:paraId="0BFC57F3" w14:textId="3FCDA496" w:rsidR="00CE61C0" w:rsidRPr="005A165E" w:rsidRDefault="003D1BC8" w:rsidP="00EC2D7A">
      <w:pPr>
        <w:pStyle w:val="Style1"/>
        <w:numPr>
          <w:ilvl w:val="0"/>
          <w:numId w:val="9"/>
        </w:numPr>
      </w:pPr>
      <w:r w:rsidRPr="005A165E">
        <w:t>T</w:t>
      </w:r>
      <w:r w:rsidR="00CE61C0" w:rsidRPr="005A165E">
        <w:t>rack</w:t>
      </w:r>
      <w:r w:rsidRPr="005A165E">
        <w:t xml:space="preserve">ed and </w:t>
      </w:r>
      <w:r w:rsidR="004825E0" w:rsidRPr="005A165E">
        <w:t xml:space="preserve">promptly </w:t>
      </w:r>
      <w:r w:rsidRPr="005A165E">
        <w:t>resolved</w:t>
      </w:r>
      <w:r w:rsidR="00CE61C0" w:rsidRPr="005A165E">
        <w:t xml:space="preserve"> defects </w:t>
      </w:r>
      <w:r w:rsidR="003B17DC" w:rsidRPr="005A165E">
        <w:t xml:space="preserve">in tandem with Quality Assurance team </w:t>
      </w:r>
      <w:r w:rsidR="00CE61C0" w:rsidRPr="005A165E">
        <w:t>using JIR</w:t>
      </w:r>
      <w:r w:rsidRPr="005A165E">
        <w:t>A</w:t>
      </w:r>
      <w:r w:rsidR="004825E0" w:rsidRPr="005A165E">
        <w:t xml:space="preserve"> tool. </w:t>
      </w:r>
    </w:p>
    <w:p w14:paraId="16C626D8" w14:textId="0A1850D3" w:rsidR="003D1BC8" w:rsidRPr="005A165E" w:rsidRDefault="00CE61C0" w:rsidP="00EC2D7A">
      <w:pPr>
        <w:pStyle w:val="Style1"/>
        <w:numPr>
          <w:ilvl w:val="0"/>
          <w:numId w:val="9"/>
        </w:numPr>
      </w:pPr>
      <w:r w:rsidRPr="005A165E">
        <w:t>Coordinated work plan between Project Manager and client</w:t>
      </w:r>
      <w:r w:rsidR="003D1BC8" w:rsidRPr="005A165E">
        <w:t xml:space="preserve"> and delivered regular status updates. </w:t>
      </w:r>
    </w:p>
    <w:p w14:paraId="38727473" w14:textId="77777777" w:rsidR="00B7359C" w:rsidRPr="005A165E" w:rsidRDefault="00B7359C" w:rsidP="00690970">
      <w:pPr>
        <w:pStyle w:val="Style1"/>
        <w:spacing w:after="20"/>
      </w:pPr>
    </w:p>
    <w:p w14:paraId="268E2C38" w14:textId="77777777" w:rsidR="00B70A42" w:rsidRPr="005A165E" w:rsidRDefault="00B70A42" w:rsidP="00690970">
      <w:pPr>
        <w:pStyle w:val="Style1"/>
        <w:spacing w:after="20"/>
        <w:rPr>
          <w:b/>
        </w:rPr>
      </w:pPr>
      <w:r w:rsidRPr="005A165E">
        <w:t>Wipro Ltd., India, 2013 – 2014</w:t>
      </w:r>
    </w:p>
    <w:p w14:paraId="3A221662" w14:textId="77777777" w:rsidR="00B70A42" w:rsidRPr="005A165E" w:rsidRDefault="008248A4" w:rsidP="00690970">
      <w:pPr>
        <w:pStyle w:val="Style1"/>
        <w:spacing w:after="20"/>
        <w:rPr>
          <w:b/>
        </w:rPr>
      </w:pPr>
      <w:r w:rsidRPr="005A165E">
        <w:rPr>
          <w:b/>
        </w:rPr>
        <w:t>Business Analyst</w:t>
      </w:r>
      <w:r w:rsidR="00312FDA" w:rsidRPr="005A165E">
        <w:rPr>
          <w:b/>
        </w:rPr>
        <w:t xml:space="preserve"> / </w:t>
      </w:r>
      <w:r w:rsidRPr="005A165E">
        <w:rPr>
          <w:b/>
        </w:rPr>
        <w:t>Brand Executive</w:t>
      </w:r>
      <w:r w:rsidR="00DF307B" w:rsidRPr="005A165E">
        <w:rPr>
          <w:b/>
        </w:rPr>
        <w:t xml:space="preserve"> </w:t>
      </w:r>
    </w:p>
    <w:p w14:paraId="762C0B51" w14:textId="6A217D97" w:rsidR="00C24D9C" w:rsidRPr="005A165E" w:rsidRDefault="00C24D9C" w:rsidP="00690970">
      <w:pPr>
        <w:pStyle w:val="Style1"/>
        <w:numPr>
          <w:ilvl w:val="0"/>
          <w:numId w:val="10"/>
        </w:numPr>
        <w:spacing w:after="20"/>
      </w:pPr>
      <w:r w:rsidRPr="005A165E">
        <w:t xml:space="preserve">Performed in-depth brand analysis including reviewing sales </w:t>
      </w:r>
      <w:r w:rsidR="003A3EF3" w:rsidRPr="005A165E">
        <w:t>data to influence strategic decisions and direction</w:t>
      </w:r>
      <w:r w:rsidR="00DA43DD" w:rsidRPr="005A165E">
        <w:t xml:space="preserve"> for brand management, sales operations, and marketing campaigns. </w:t>
      </w:r>
    </w:p>
    <w:p w14:paraId="42E02076" w14:textId="48A38BFA" w:rsidR="00DF307B" w:rsidRPr="005A165E" w:rsidRDefault="00C24D9C" w:rsidP="00690970">
      <w:pPr>
        <w:pStyle w:val="Style1"/>
        <w:numPr>
          <w:ilvl w:val="0"/>
          <w:numId w:val="10"/>
        </w:numPr>
        <w:spacing w:after="20"/>
      </w:pPr>
      <w:r w:rsidRPr="005A165E">
        <w:t>Masterminded</w:t>
      </w:r>
      <w:r w:rsidR="00236FB3" w:rsidRPr="005A165E">
        <w:t xml:space="preserve"> marketing plans </w:t>
      </w:r>
      <w:r w:rsidR="00DA43DD" w:rsidRPr="005A165E">
        <w:t>and</w:t>
      </w:r>
      <w:r w:rsidR="00236FB3" w:rsidRPr="005A165E">
        <w:t xml:space="preserve"> campaigns </w:t>
      </w:r>
      <w:r w:rsidRPr="005A165E">
        <w:t xml:space="preserve">which propelled </w:t>
      </w:r>
      <w:r w:rsidR="00236FB3" w:rsidRPr="005A165E">
        <w:t xml:space="preserve">revenues by 40% in one quarter. </w:t>
      </w:r>
    </w:p>
    <w:p w14:paraId="47D4B6AC" w14:textId="5BF6E4BB" w:rsidR="00C24D9C" w:rsidRPr="005A165E" w:rsidRDefault="00C24D9C" w:rsidP="00690970">
      <w:pPr>
        <w:pStyle w:val="Style1"/>
        <w:numPr>
          <w:ilvl w:val="0"/>
          <w:numId w:val="10"/>
        </w:numPr>
        <w:spacing w:after="20"/>
      </w:pPr>
      <w:r w:rsidRPr="005A165E">
        <w:t>Promoted brand on</w:t>
      </w:r>
      <w:r w:rsidR="00236FB3" w:rsidRPr="005A165E">
        <w:t xml:space="preserve"> social media platforms </w:t>
      </w:r>
      <w:r w:rsidR="00DA43DD" w:rsidRPr="005A165E">
        <w:t xml:space="preserve">such as Facebook to </w:t>
      </w:r>
      <w:r w:rsidR="00C36C3A" w:rsidRPr="005A165E">
        <w:t xml:space="preserve">expand company and product awareness. </w:t>
      </w:r>
    </w:p>
    <w:p w14:paraId="20F4F07B" w14:textId="344417D2" w:rsidR="003A3EF3" w:rsidRPr="005A165E" w:rsidRDefault="00312FDA" w:rsidP="00690970">
      <w:pPr>
        <w:pStyle w:val="Style1"/>
        <w:numPr>
          <w:ilvl w:val="0"/>
          <w:numId w:val="10"/>
        </w:numPr>
        <w:spacing w:after="20"/>
      </w:pPr>
      <w:r w:rsidRPr="005A165E">
        <w:t>Praised by</w:t>
      </w:r>
      <w:r w:rsidR="00236FB3" w:rsidRPr="005A165E">
        <w:t xml:space="preserve"> Vice </w:t>
      </w:r>
      <w:r w:rsidRPr="005A165E">
        <w:t>P</w:t>
      </w:r>
      <w:r w:rsidR="00236FB3" w:rsidRPr="005A165E">
        <w:t xml:space="preserve">resident for redesigning entire Wipro </w:t>
      </w:r>
      <w:r w:rsidRPr="005A165E">
        <w:t>c</w:t>
      </w:r>
      <w:r w:rsidR="00236FB3" w:rsidRPr="005A165E">
        <w:t xml:space="preserve">onsumer care website </w:t>
      </w:r>
      <w:r w:rsidRPr="005A165E">
        <w:t xml:space="preserve">with </w:t>
      </w:r>
      <w:r w:rsidR="008A7C5D" w:rsidRPr="005A165E">
        <w:t xml:space="preserve">updated logo and </w:t>
      </w:r>
      <w:r w:rsidRPr="005A165E">
        <w:t>interactive</w:t>
      </w:r>
      <w:r w:rsidR="00236FB3" w:rsidRPr="005A165E">
        <w:t xml:space="preserve"> customer </w:t>
      </w:r>
      <w:r w:rsidRPr="005A165E">
        <w:t xml:space="preserve">features to </w:t>
      </w:r>
      <w:r w:rsidR="00C36C3A" w:rsidRPr="005A165E">
        <w:t xml:space="preserve">significantly </w:t>
      </w:r>
      <w:r w:rsidRPr="005A165E">
        <w:t xml:space="preserve">increase customer satisfaction and user appeal. </w:t>
      </w:r>
    </w:p>
    <w:p w14:paraId="2CC29B4C" w14:textId="16A15472" w:rsidR="00772ECB" w:rsidRPr="005A165E" w:rsidRDefault="003A3EF3" w:rsidP="00690970">
      <w:pPr>
        <w:pStyle w:val="Style1"/>
        <w:numPr>
          <w:ilvl w:val="0"/>
          <w:numId w:val="10"/>
        </w:numPr>
        <w:spacing w:after="20"/>
      </w:pPr>
      <w:r w:rsidRPr="005A165E">
        <w:t>Collaboratively guided n</w:t>
      </w:r>
      <w:r w:rsidR="00220FE6" w:rsidRPr="005A165E">
        <w:t xml:space="preserve">ew product development by </w:t>
      </w:r>
      <w:r w:rsidRPr="005A165E">
        <w:t xml:space="preserve">seamlessly </w:t>
      </w:r>
      <w:r w:rsidR="00220FE6" w:rsidRPr="005A165E">
        <w:t xml:space="preserve">coordinating with </w:t>
      </w:r>
      <w:r w:rsidR="00C36C3A" w:rsidRPr="005A165E">
        <w:t>manufacturing plant</w:t>
      </w:r>
      <w:r w:rsidR="00220FE6" w:rsidRPr="005A165E">
        <w:t xml:space="preserve">, </w:t>
      </w:r>
      <w:r w:rsidR="00C36C3A" w:rsidRPr="005A165E">
        <w:t>research &amp; development</w:t>
      </w:r>
      <w:r w:rsidR="00220FE6" w:rsidRPr="005A165E">
        <w:t xml:space="preserve">, </w:t>
      </w:r>
      <w:r w:rsidR="00C36C3A" w:rsidRPr="005A165E">
        <w:t>market researchers</w:t>
      </w:r>
      <w:r w:rsidRPr="005A165E">
        <w:t>,</w:t>
      </w:r>
      <w:r w:rsidR="00220FE6" w:rsidRPr="005A165E">
        <w:t xml:space="preserve"> and </w:t>
      </w:r>
      <w:r w:rsidRPr="005A165E">
        <w:t>a</w:t>
      </w:r>
      <w:r w:rsidR="00220FE6" w:rsidRPr="005A165E">
        <w:t>dvertising agencies.</w:t>
      </w:r>
    </w:p>
    <w:p w14:paraId="0CE6274B" w14:textId="77777777" w:rsidR="00772ECB" w:rsidRPr="005A165E" w:rsidRDefault="00772ECB" w:rsidP="00690970">
      <w:pPr>
        <w:pStyle w:val="Style1"/>
        <w:spacing w:after="20"/>
      </w:pPr>
    </w:p>
    <w:p w14:paraId="6417E305" w14:textId="36038C68" w:rsidR="00772ECB" w:rsidRPr="005A165E" w:rsidRDefault="00772ECB" w:rsidP="00690970">
      <w:pPr>
        <w:pStyle w:val="Style1"/>
        <w:spacing w:after="20"/>
        <w:rPr>
          <w:b/>
        </w:rPr>
      </w:pPr>
      <w:r w:rsidRPr="005A165E">
        <w:t>VTA Engineering Services, India, 2012 – 2013</w:t>
      </w:r>
    </w:p>
    <w:p w14:paraId="23778A6A" w14:textId="77777777" w:rsidR="00772ECB" w:rsidRPr="005A165E" w:rsidRDefault="008248A4" w:rsidP="00690970">
      <w:pPr>
        <w:pStyle w:val="Style1"/>
        <w:spacing w:after="20"/>
        <w:rPr>
          <w:b/>
        </w:rPr>
      </w:pPr>
      <w:r w:rsidRPr="005A165E">
        <w:rPr>
          <w:b/>
        </w:rPr>
        <w:t>Business Analyst</w:t>
      </w:r>
      <w:r w:rsidR="00DF307B" w:rsidRPr="005A165E">
        <w:rPr>
          <w:b/>
        </w:rPr>
        <w:t xml:space="preserve"> </w:t>
      </w:r>
    </w:p>
    <w:p w14:paraId="6B2754FD" w14:textId="09660C89" w:rsidR="002E3D66" w:rsidRPr="005A165E" w:rsidRDefault="002E3D66" w:rsidP="00690970">
      <w:pPr>
        <w:pStyle w:val="Style1"/>
        <w:numPr>
          <w:ilvl w:val="0"/>
          <w:numId w:val="11"/>
        </w:numPr>
        <w:spacing w:after="20"/>
      </w:pPr>
      <w:r w:rsidRPr="005A165E">
        <w:t>Critically analyzed</w:t>
      </w:r>
      <w:r w:rsidR="008C5D4C" w:rsidRPr="005A165E">
        <w:t>,</w:t>
      </w:r>
      <w:r w:rsidRPr="005A165E">
        <w:t xml:space="preserve"> revamped</w:t>
      </w:r>
      <w:r w:rsidR="008C5D4C" w:rsidRPr="005A165E">
        <w:t>, communicated, and launched</w:t>
      </w:r>
      <w:r w:rsidR="00236FB3" w:rsidRPr="005A165E">
        <w:t xml:space="preserve"> </w:t>
      </w:r>
      <w:r w:rsidRPr="005A165E">
        <w:t>corporate</w:t>
      </w:r>
      <w:r w:rsidR="00236FB3" w:rsidRPr="005A165E">
        <w:t xml:space="preserve"> marketing strategy </w:t>
      </w:r>
      <w:r w:rsidR="00FB4A32" w:rsidRPr="005A165E">
        <w:t xml:space="preserve">to </w:t>
      </w:r>
      <w:r w:rsidR="008C5D4C" w:rsidRPr="005A165E">
        <w:t>enrich</w:t>
      </w:r>
      <w:r w:rsidR="00FB4A32" w:rsidRPr="005A165E">
        <w:t xml:space="preserve"> market appeal and</w:t>
      </w:r>
      <w:r w:rsidR="008C5D4C" w:rsidRPr="005A165E">
        <w:t xml:space="preserve"> industry</w:t>
      </w:r>
      <w:r w:rsidR="00FB4A32" w:rsidRPr="005A165E">
        <w:t xml:space="preserve"> competitiveness.</w:t>
      </w:r>
    </w:p>
    <w:p w14:paraId="0791392E" w14:textId="5883BBAA" w:rsidR="00DF307B" w:rsidRPr="005A165E" w:rsidRDefault="00FB4A32" w:rsidP="00690970">
      <w:pPr>
        <w:pStyle w:val="Style1"/>
        <w:numPr>
          <w:ilvl w:val="0"/>
          <w:numId w:val="11"/>
        </w:numPr>
        <w:spacing w:after="20"/>
      </w:pPr>
      <w:r w:rsidRPr="005A165E">
        <w:t xml:space="preserve">Translated business needs, created case studies, and recommended high-impact </w:t>
      </w:r>
      <w:r w:rsidR="00236FB3" w:rsidRPr="005A165E">
        <w:t xml:space="preserve">solutions </w:t>
      </w:r>
      <w:r w:rsidR="002E3D66" w:rsidRPr="005A165E">
        <w:t>to clients</w:t>
      </w:r>
      <w:r w:rsidR="008C5D4C" w:rsidRPr="005A165E">
        <w:t xml:space="preserve"> while successfully</w:t>
      </w:r>
      <w:r w:rsidR="002E3D66" w:rsidRPr="005A165E">
        <w:t xml:space="preserve"> accelerating </w:t>
      </w:r>
      <w:r w:rsidR="00236FB3" w:rsidRPr="005A165E">
        <w:t xml:space="preserve">project delivery times. </w:t>
      </w:r>
    </w:p>
    <w:p w14:paraId="7664AFED" w14:textId="082363F7" w:rsidR="00DF307B" w:rsidRPr="005A165E" w:rsidRDefault="00236FB3" w:rsidP="00690970">
      <w:pPr>
        <w:pStyle w:val="Style1"/>
        <w:numPr>
          <w:ilvl w:val="0"/>
          <w:numId w:val="11"/>
        </w:numPr>
        <w:spacing w:after="20"/>
      </w:pPr>
      <w:r w:rsidRPr="005A165E">
        <w:t>S</w:t>
      </w:r>
      <w:r w:rsidR="00F4249B" w:rsidRPr="005A165E">
        <w:t>ubstantially s</w:t>
      </w:r>
      <w:r w:rsidRPr="005A165E">
        <w:t>treamlined</w:t>
      </w:r>
      <w:r w:rsidR="00F4249B" w:rsidRPr="005A165E">
        <w:t xml:space="preserve"> </w:t>
      </w:r>
      <w:r w:rsidRPr="005A165E">
        <w:t xml:space="preserve">development process </w:t>
      </w:r>
      <w:r w:rsidR="00FB4A32" w:rsidRPr="005A165E">
        <w:t>to increase company</w:t>
      </w:r>
      <w:r w:rsidRPr="005A165E">
        <w:t xml:space="preserve"> revenue by 30%. </w:t>
      </w:r>
    </w:p>
    <w:p w14:paraId="4AA38C5D" w14:textId="4BD5C5AD" w:rsidR="00236FB3" w:rsidRPr="005A165E" w:rsidRDefault="00FB4A32" w:rsidP="00690970">
      <w:pPr>
        <w:pStyle w:val="Style1"/>
        <w:numPr>
          <w:ilvl w:val="0"/>
          <w:numId w:val="11"/>
        </w:numPr>
        <w:spacing w:after="20"/>
      </w:pPr>
      <w:r w:rsidRPr="005A165E">
        <w:t>S</w:t>
      </w:r>
      <w:r w:rsidR="00236FB3" w:rsidRPr="005A165E">
        <w:t>tructured</w:t>
      </w:r>
      <w:r w:rsidRPr="005A165E">
        <w:t xml:space="preserve"> </w:t>
      </w:r>
      <w:r w:rsidR="00236FB3" w:rsidRPr="005A165E">
        <w:t>start</w:t>
      </w:r>
      <w:r w:rsidRPr="005A165E">
        <w:t>-</w:t>
      </w:r>
      <w:r w:rsidR="00236FB3" w:rsidRPr="005A165E">
        <w:t xml:space="preserve">up business environment by </w:t>
      </w:r>
      <w:r w:rsidR="00220FE6" w:rsidRPr="005A165E">
        <w:t>devising</w:t>
      </w:r>
      <w:r w:rsidR="00236FB3" w:rsidRPr="005A165E">
        <w:t xml:space="preserve"> </w:t>
      </w:r>
      <w:r w:rsidR="00220FE6" w:rsidRPr="005A165E">
        <w:t>Ex</w:t>
      </w:r>
      <w:r w:rsidR="00236FB3" w:rsidRPr="005A165E">
        <w:t xml:space="preserve">cel sheet </w:t>
      </w:r>
      <w:r w:rsidR="00F4249B" w:rsidRPr="005A165E">
        <w:t>to feature</w:t>
      </w:r>
      <w:r w:rsidR="00236FB3" w:rsidRPr="005A165E">
        <w:t xml:space="preserve"> weekly updates and </w:t>
      </w:r>
      <w:r w:rsidR="00F4249B" w:rsidRPr="005A165E">
        <w:t>leveraged</w:t>
      </w:r>
      <w:r w:rsidR="00220FE6" w:rsidRPr="005A165E">
        <w:t xml:space="preserve"> </w:t>
      </w:r>
      <w:r w:rsidR="00F4249B" w:rsidRPr="005A165E">
        <w:t>additional</w:t>
      </w:r>
      <w:r w:rsidR="00220FE6" w:rsidRPr="005A165E">
        <w:t xml:space="preserve"> Microsoft programs to</w:t>
      </w:r>
      <w:r w:rsidR="00F4249B" w:rsidRPr="005A165E">
        <w:t xml:space="preserve"> meticulously</w:t>
      </w:r>
      <w:r w:rsidR="00220FE6" w:rsidRPr="005A165E">
        <w:t xml:space="preserve"> </w:t>
      </w:r>
      <w:r w:rsidR="00236FB3" w:rsidRPr="005A165E">
        <w:t>track project requirements</w:t>
      </w:r>
      <w:r w:rsidR="00220FE6" w:rsidRPr="005A165E">
        <w:t xml:space="preserve"> and </w:t>
      </w:r>
      <w:r w:rsidR="00236FB3" w:rsidRPr="005A165E">
        <w:t>status.</w:t>
      </w:r>
      <w:r w:rsidR="008C5D4C" w:rsidRPr="005A165E">
        <w:t xml:space="preserve"> </w:t>
      </w:r>
    </w:p>
    <w:p w14:paraId="66668C4D" w14:textId="77777777" w:rsidR="00772ECB" w:rsidRPr="005A165E" w:rsidRDefault="00772ECB" w:rsidP="00236FB3">
      <w:pPr>
        <w:pStyle w:val="Style1"/>
      </w:pPr>
    </w:p>
    <w:p w14:paraId="3F5A06D4" w14:textId="08C96551" w:rsidR="00236FB3" w:rsidRPr="000854E7" w:rsidRDefault="00DF307B" w:rsidP="00140181">
      <w:pPr>
        <w:pStyle w:val="Style10"/>
        <w:ind w:left="0" w:right="708"/>
        <w:rPr>
          <w:szCs w:val="20"/>
          <w:lang w:val="en-CA"/>
        </w:rPr>
      </w:pPr>
      <w:r w:rsidRPr="005A165E">
        <w:rPr>
          <w:szCs w:val="20"/>
          <w:lang w:val="en-CA"/>
        </w:rPr>
        <w:t>Education</w:t>
      </w:r>
    </w:p>
    <w:p w14:paraId="1E896CBE" w14:textId="649A16BB" w:rsidR="00855B5B" w:rsidRPr="005A165E" w:rsidRDefault="00236FB3" w:rsidP="00DA15B6">
      <w:pPr>
        <w:pStyle w:val="Style1"/>
        <w:numPr>
          <w:ilvl w:val="0"/>
          <w:numId w:val="20"/>
        </w:numPr>
        <w:spacing w:line="269" w:lineRule="auto"/>
      </w:pPr>
      <w:r w:rsidRPr="00DA15B6">
        <w:rPr>
          <w:b/>
        </w:rPr>
        <w:t>Master</w:t>
      </w:r>
      <w:r w:rsidR="002F66E8" w:rsidRPr="00DA15B6">
        <w:rPr>
          <w:b/>
        </w:rPr>
        <w:t xml:space="preserve"> of Science, </w:t>
      </w:r>
      <w:r w:rsidRPr="00DA15B6">
        <w:rPr>
          <w:b/>
        </w:rPr>
        <w:t>Information Systems</w:t>
      </w:r>
      <w:r w:rsidR="00DA15B6">
        <w:rPr>
          <w:b/>
        </w:rPr>
        <w:t xml:space="preserve">, </w:t>
      </w:r>
      <w:r w:rsidR="00DA15B6" w:rsidRPr="005A165E">
        <w:t>University of Houston - Clear Lake, Houston, TX</w:t>
      </w:r>
    </w:p>
    <w:p w14:paraId="2ADD3871" w14:textId="1B8286E3" w:rsidR="00855B5B" w:rsidRPr="00DA15B6" w:rsidRDefault="00DA15B6" w:rsidP="00DA15B6">
      <w:pPr>
        <w:pStyle w:val="Style1"/>
        <w:numPr>
          <w:ilvl w:val="0"/>
          <w:numId w:val="20"/>
        </w:numPr>
        <w:spacing w:line="269" w:lineRule="auto"/>
        <w:rPr>
          <w:b/>
        </w:rPr>
      </w:pPr>
      <w:r w:rsidRPr="005A165E">
        <w:rPr>
          <w:b/>
        </w:rPr>
        <w:t>Master of Business Administration</w:t>
      </w:r>
      <w:r>
        <w:rPr>
          <w:b/>
        </w:rPr>
        <w:t xml:space="preserve">, </w:t>
      </w:r>
      <w:r w:rsidR="002B0723" w:rsidRPr="005A165E">
        <w:t>International School of Management Excellence</w:t>
      </w:r>
      <w:r w:rsidR="00236FB3" w:rsidRPr="005A165E">
        <w:t>,</w:t>
      </w:r>
      <w:r w:rsidR="002B0723" w:rsidRPr="005A165E">
        <w:t xml:space="preserve"> India</w:t>
      </w:r>
    </w:p>
    <w:p w14:paraId="1993D4B2" w14:textId="2693A263" w:rsidR="00855B5B" w:rsidRPr="00DA15B6" w:rsidRDefault="00DA15B6" w:rsidP="00236FB3">
      <w:pPr>
        <w:pStyle w:val="Style1"/>
        <w:numPr>
          <w:ilvl w:val="0"/>
          <w:numId w:val="20"/>
        </w:numPr>
        <w:spacing w:line="269" w:lineRule="auto"/>
        <w:rPr>
          <w:b/>
        </w:rPr>
      </w:pPr>
      <w:r w:rsidRPr="005A165E">
        <w:rPr>
          <w:b/>
        </w:rPr>
        <w:t>Bachelor of Science, Business Management</w:t>
      </w:r>
      <w:r>
        <w:rPr>
          <w:b/>
        </w:rPr>
        <w:t xml:space="preserve">, </w:t>
      </w:r>
      <w:r w:rsidR="00236FB3" w:rsidRPr="005A165E">
        <w:t>Acharya Nagarjuna University</w:t>
      </w:r>
      <w:r w:rsidR="00CD4411">
        <w:t>, India</w:t>
      </w:r>
    </w:p>
    <w:p w14:paraId="6813550F" w14:textId="48B31E07" w:rsidR="00DA15B6" w:rsidRDefault="00DA15B6" w:rsidP="00236FB3">
      <w:pPr>
        <w:pStyle w:val="Style1"/>
      </w:pPr>
    </w:p>
    <w:p w14:paraId="1A93DCDE" w14:textId="77777777" w:rsidR="00DA15B6" w:rsidRPr="005A165E" w:rsidRDefault="00DA15B6" w:rsidP="00236FB3">
      <w:pPr>
        <w:pStyle w:val="Style1"/>
      </w:pPr>
    </w:p>
    <w:p w14:paraId="54CD7E45" w14:textId="4FAB57F9" w:rsidR="00855B5B" w:rsidRPr="000854E7" w:rsidRDefault="00220FE6" w:rsidP="000854E7">
      <w:pPr>
        <w:pStyle w:val="Style10"/>
        <w:ind w:left="567" w:right="708"/>
        <w:rPr>
          <w:szCs w:val="20"/>
          <w:lang w:val="en-CA"/>
        </w:rPr>
      </w:pPr>
      <w:r w:rsidRPr="005A165E">
        <w:rPr>
          <w:szCs w:val="20"/>
          <w:lang w:val="en-CA"/>
        </w:rPr>
        <w:t>Technical Skills</w:t>
      </w:r>
    </w:p>
    <w:p w14:paraId="73D48D6C" w14:textId="77777777" w:rsidR="00DA15B6" w:rsidRDefault="00236FB3" w:rsidP="00DA15B6">
      <w:pPr>
        <w:pStyle w:val="Style1"/>
        <w:numPr>
          <w:ilvl w:val="0"/>
          <w:numId w:val="19"/>
        </w:numPr>
      </w:pPr>
      <w:r w:rsidRPr="005A165E">
        <w:rPr>
          <w:b/>
        </w:rPr>
        <w:t>Salesforce:</w:t>
      </w:r>
      <w:r w:rsidRPr="005A165E">
        <w:t xml:space="preserve"> </w:t>
      </w:r>
      <w:r w:rsidR="00DF3520" w:rsidRPr="005A165E">
        <w:t>workflows, validation rules, email templates, roles, profiles, dashboards, reports</w:t>
      </w:r>
    </w:p>
    <w:p w14:paraId="2975FCBB" w14:textId="77777777" w:rsidR="00DA15B6" w:rsidRDefault="00236FB3" w:rsidP="00DA15B6">
      <w:pPr>
        <w:pStyle w:val="Style1"/>
        <w:numPr>
          <w:ilvl w:val="0"/>
          <w:numId w:val="19"/>
        </w:numPr>
      </w:pPr>
      <w:r w:rsidRPr="00DA15B6">
        <w:rPr>
          <w:b/>
        </w:rPr>
        <w:t>Languages</w:t>
      </w:r>
      <w:r w:rsidR="00DF3520" w:rsidRPr="00DA15B6">
        <w:rPr>
          <w:b/>
        </w:rPr>
        <w:t xml:space="preserve"> / Programming</w:t>
      </w:r>
      <w:r w:rsidRPr="00DA15B6">
        <w:rPr>
          <w:b/>
        </w:rPr>
        <w:t>:</w:t>
      </w:r>
      <w:r w:rsidRPr="005A165E">
        <w:t xml:space="preserve"> Apex, C#, Java, SQL, PL/SQL</w:t>
      </w:r>
      <w:r w:rsidR="00DF3520" w:rsidRPr="005A165E">
        <w:t>, HTML5, CSS3</w:t>
      </w:r>
      <w:r w:rsidR="00CD4411">
        <w:t>, EHR Integration (FHIR standard)</w:t>
      </w:r>
    </w:p>
    <w:p w14:paraId="52C2BAD4" w14:textId="34721512" w:rsidR="00BA3F2B" w:rsidRDefault="00220FE6" w:rsidP="00DA15B6">
      <w:pPr>
        <w:pStyle w:val="Style1"/>
        <w:numPr>
          <w:ilvl w:val="0"/>
          <w:numId w:val="19"/>
        </w:numPr>
      </w:pPr>
      <w:r w:rsidRPr="00DA15B6">
        <w:rPr>
          <w:b/>
        </w:rPr>
        <w:t>Software</w:t>
      </w:r>
      <w:r w:rsidR="00236FB3" w:rsidRPr="00DA15B6">
        <w:rPr>
          <w:b/>
        </w:rPr>
        <w:t>:</w:t>
      </w:r>
      <w:r w:rsidR="00236FB3" w:rsidRPr="005A165E">
        <w:t xml:space="preserve"> M</w:t>
      </w:r>
      <w:r w:rsidRPr="005A165E">
        <w:t>icrosoft Office (</w:t>
      </w:r>
      <w:r w:rsidR="00236FB3" w:rsidRPr="005A165E">
        <w:t>Word, Excel, Visio</w:t>
      </w:r>
      <w:r w:rsidRPr="005A165E">
        <w:t>)</w:t>
      </w:r>
      <w:r w:rsidR="00CD4411">
        <w:t xml:space="preserve">, Lucid chart, </w:t>
      </w:r>
    </w:p>
    <w:p w14:paraId="578C68BF" w14:textId="56ED6B2F" w:rsidR="00690970" w:rsidRPr="00BA3F2B" w:rsidRDefault="00CD4411" w:rsidP="00DA15B6">
      <w:pPr>
        <w:pStyle w:val="Style1"/>
        <w:numPr>
          <w:ilvl w:val="0"/>
          <w:numId w:val="19"/>
        </w:numPr>
      </w:pPr>
      <w:r>
        <w:rPr>
          <w:b/>
        </w:rPr>
        <w:t>Agile</w:t>
      </w:r>
      <w:r w:rsidRPr="005A165E">
        <w:rPr>
          <w:b/>
        </w:rPr>
        <w:t>:</w:t>
      </w:r>
      <w:r w:rsidRPr="005A165E">
        <w:t xml:space="preserve"> </w:t>
      </w:r>
      <w:r>
        <w:t xml:space="preserve">CA </w:t>
      </w:r>
      <w:r w:rsidR="00DA15B6">
        <w:t>Agile (</w:t>
      </w:r>
      <w:r>
        <w:t>Rally), JIRA, SAFE Methodology</w:t>
      </w:r>
    </w:p>
    <w:sectPr w:rsidR="00690970" w:rsidRPr="00BA3F2B" w:rsidSect="00541CAF">
      <w:type w:val="continuous"/>
      <w:pgSz w:w="12240" w:h="15840"/>
      <w:pgMar w:top="851" w:right="900" w:bottom="851" w:left="851" w:header="425" w:footer="624" w:gutter="0"/>
      <w:pgBorders w:offsetFrom="page">
        <w:top w:val="single" w:sz="18" w:space="24" w:color="1F3864"/>
        <w:left w:val="single" w:sz="18" w:space="24" w:color="1F3864"/>
        <w:bottom w:val="single" w:sz="18" w:space="24" w:color="1F3864"/>
        <w:right w:val="single" w:sz="18" w:space="24" w:color="1F386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3C6A5" w14:textId="77777777" w:rsidR="000F0CFB" w:rsidRDefault="000F0CFB">
      <w:r>
        <w:separator/>
      </w:r>
    </w:p>
  </w:endnote>
  <w:endnote w:type="continuationSeparator" w:id="0">
    <w:p w14:paraId="718F7DF1" w14:textId="77777777" w:rsidR="000F0CFB" w:rsidRDefault="000F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ヒラギノ角ゴ Pro W3">
    <w:altName w:val="Times New Roman"/>
    <w:panose1 w:val="020B0300000000000000"/>
    <w:charset w:val="00"/>
    <w:family w:val="roman"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F4CE7" w14:textId="77777777" w:rsidR="000F0CFB" w:rsidRDefault="000F0CFB">
      <w:r>
        <w:separator/>
      </w:r>
    </w:p>
  </w:footnote>
  <w:footnote w:type="continuationSeparator" w:id="0">
    <w:p w14:paraId="107D6480" w14:textId="77777777" w:rsidR="000F0CFB" w:rsidRDefault="000F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5D83F84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8" w15:restartNumberingAfterBreak="0">
    <w:nsid w:val="016A0086"/>
    <w:multiLevelType w:val="hybridMultilevel"/>
    <w:tmpl w:val="83A61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5A36D1"/>
    <w:multiLevelType w:val="multilevel"/>
    <w:tmpl w:val="78CC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07F7B"/>
    <w:multiLevelType w:val="hybridMultilevel"/>
    <w:tmpl w:val="CC16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B328A"/>
    <w:multiLevelType w:val="multilevel"/>
    <w:tmpl w:val="13D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F6383C"/>
    <w:multiLevelType w:val="hybridMultilevel"/>
    <w:tmpl w:val="1EB2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7199B"/>
    <w:multiLevelType w:val="hybridMultilevel"/>
    <w:tmpl w:val="EDA4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00935"/>
    <w:multiLevelType w:val="multilevel"/>
    <w:tmpl w:val="C730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1544D"/>
    <w:multiLevelType w:val="multilevel"/>
    <w:tmpl w:val="B01C9E80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 w15:restartNumberingAfterBreak="0">
    <w:nsid w:val="4488699C"/>
    <w:multiLevelType w:val="hybridMultilevel"/>
    <w:tmpl w:val="AA9A6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C03FB"/>
    <w:multiLevelType w:val="hybridMultilevel"/>
    <w:tmpl w:val="D2C0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65616"/>
    <w:multiLevelType w:val="hybridMultilevel"/>
    <w:tmpl w:val="99CA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9161D"/>
    <w:multiLevelType w:val="hybridMultilevel"/>
    <w:tmpl w:val="0E74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4523"/>
    <w:multiLevelType w:val="multilevel"/>
    <w:tmpl w:val="279C0CF6"/>
    <w:styleLink w:val="List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 w15:restartNumberingAfterBreak="0">
    <w:nsid w:val="630D3520"/>
    <w:multiLevelType w:val="hybridMultilevel"/>
    <w:tmpl w:val="D58A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ACB56">
      <w:numFmt w:val="bullet"/>
      <w:lvlText w:val="•"/>
      <w:lvlJc w:val="left"/>
      <w:pPr>
        <w:ind w:left="1545" w:hanging="46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D256E"/>
    <w:multiLevelType w:val="hybridMultilevel"/>
    <w:tmpl w:val="649C48E0"/>
    <w:lvl w:ilvl="0" w:tplc="04090001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941B3"/>
    <w:multiLevelType w:val="hybridMultilevel"/>
    <w:tmpl w:val="65BC7016"/>
    <w:lvl w:ilvl="0" w:tplc="10090001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23FB8"/>
    <w:multiLevelType w:val="hybridMultilevel"/>
    <w:tmpl w:val="7CAA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06AD9"/>
    <w:multiLevelType w:val="hybridMultilevel"/>
    <w:tmpl w:val="5888EF7A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72A65"/>
    <w:multiLevelType w:val="multilevel"/>
    <w:tmpl w:val="2A54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CF3D77"/>
    <w:multiLevelType w:val="hybridMultilevel"/>
    <w:tmpl w:val="581A4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22"/>
  </w:num>
  <w:num w:numId="5">
    <w:abstractNumId w:val="15"/>
  </w:num>
  <w:num w:numId="6">
    <w:abstractNumId w:val="20"/>
  </w:num>
  <w:num w:numId="7">
    <w:abstractNumId w:val="12"/>
  </w:num>
  <w:num w:numId="8">
    <w:abstractNumId w:val="19"/>
  </w:num>
  <w:num w:numId="9">
    <w:abstractNumId w:val="21"/>
  </w:num>
  <w:num w:numId="10">
    <w:abstractNumId w:val="18"/>
  </w:num>
  <w:num w:numId="11">
    <w:abstractNumId w:val="17"/>
  </w:num>
  <w:num w:numId="12">
    <w:abstractNumId w:val="10"/>
  </w:num>
  <w:num w:numId="13">
    <w:abstractNumId w:val="13"/>
  </w:num>
  <w:num w:numId="14">
    <w:abstractNumId w:val="16"/>
  </w:num>
  <w:num w:numId="15">
    <w:abstractNumId w:val="9"/>
  </w:num>
  <w:num w:numId="16">
    <w:abstractNumId w:val="14"/>
  </w:num>
  <w:num w:numId="17">
    <w:abstractNumId w:val="26"/>
  </w:num>
  <w:num w:numId="18">
    <w:abstractNumId w:val="11"/>
  </w:num>
  <w:num w:numId="19">
    <w:abstractNumId w:val="24"/>
  </w:num>
  <w:num w:numId="20">
    <w:abstractNumId w:val="27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removePersonalInformation/>
  <w:removeDateAndTime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C9"/>
    <w:rsid w:val="000000C8"/>
    <w:rsid w:val="0000064D"/>
    <w:rsid w:val="0000065C"/>
    <w:rsid w:val="0000091D"/>
    <w:rsid w:val="00001706"/>
    <w:rsid w:val="00001849"/>
    <w:rsid w:val="000018D9"/>
    <w:rsid w:val="00001B17"/>
    <w:rsid w:val="00001D1D"/>
    <w:rsid w:val="00001EBA"/>
    <w:rsid w:val="00001FF1"/>
    <w:rsid w:val="000022DA"/>
    <w:rsid w:val="00002BC5"/>
    <w:rsid w:val="00002D67"/>
    <w:rsid w:val="00002F07"/>
    <w:rsid w:val="00003506"/>
    <w:rsid w:val="000035D9"/>
    <w:rsid w:val="0000382E"/>
    <w:rsid w:val="00004077"/>
    <w:rsid w:val="000040BD"/>
    <w:rsid w:val="00004217"/>
    <w:rsid w:val="0000461C"/>
    <w:rsid w:val="000053F1"/>
    <w:rsid w:val="00005655"/>
    <w:rsid w:val="00005DA6"/>
    <w:rsid w:val="00005DB5"/>
    <w:rsid w:val="00005FBA"/>
    <w:rsid w:val="0000602C"/>
    <w:rsid w:val="0000622D"/>
    <w:rsid w:val="00006877"/>
    <w:rsid w:val="00006E4C"/>
    <w:rsid w:val="00006F11"/>
    <w:rsid w:val="000073FA"/>
    <w:rsid w:val="00007750"/>
    <w:rsid w:val="00007C93"/>
    <w:rsid w:val="000104B7"/>
    <w:rsid w:val="00010A96"/>
    <w:rsid w:val="00010D69"/>
    <w:rsid w:val="00010E36"/>
    <w:rsid w:val="00010F6F"/>
    <w:rsid w:val="000115BF"/>
    <w:rsid w:val="00011A64"/>
    <w:rsid w:val="00011BB2"/>
    <w:rsid w:val="00011D28"/>
    <w:rsid w:val="00011ECD"/>
    <w:rsid w:val="00012176"/>
    <w:rsid w:val="000128C3"/>
    <w:rsid w:val="00012923"/>
    <w:rsid w:val="00012C8E"/>
    <w:rsid w:val="00012CB8"/>
    <w:rsid w:val="00012D7F"/>
    <w:rsid w:val="00012E4D"/>
    <w:rsid w:val="00012FE5"/>
    <w:rsid w:val="000130C6"/>
    <w:rsid w:val="00013567"/>
    <w:rsid w:val="00013987"/>
    <w:rsid w:val="00013F41"/>
    <w:rsid w:val="000142B3"/>
    <w:rsid w:val="00014500"/>
    <w:rsid w:val="00014862"/>
    <w:rsid w:val="00014AC1"/>
    <w:rsid w:val="00015197"/>
    <w:rsid w:val="00015358"/>
    <w:rsid w:val="00015563"/>
    <w:rsid w:val="00015790"/>
    <w:rsid w:val="000157F4"/>
    <w:rsid w:val="00015DDB"/>
    <w:rsid w:val="00016316"/>
    <w:rsid w:val="00016414"/>
    <w:rsid w:val="00016F55"/>
    <w:rsid w:val="000175D2"/>
    <w:rsid w:val="000176F5"/>
    <w:rsid w:val="00017A89"/>
    <w:rsid w:val="00020130"/>
    <w:rsid w:val="00020162"/>
    <w:rsid w:val="000202A3"/>
    <w:rsid w:val="00020307"/>
    <w:rsid w:val="000205BC"/>
    <w:rsid w:val="00020B94"/>
    <w:rsid w:val="00020BD5"/>
    <w:rsid w:val="00020C8D"/>
    <w:rsid w:val="0002135A"/>
    <w:rsid w:val="0002168F"/>
    <w:rsid w:val="000217EF"/>
    <w:rsid w:val="0002196C"/>
    <w:rsid w:val="00021A25"/>
    <w:rsid w:val="00021EE8"/>
    <w:rsid w:val="00022842"/>
    <w:rsid w:val="000229AC"/>
    <w:rsid w:val="000229F3"/>
    <w:rsid w:val="00022A99"/>
    <w:rsid w:val="00022DD1"/>
    <w:rsid w:val="00023257"/>
    <w:rsid w:val="00023412"/>
    <w:rsid w:val="00023756"/>
    <w:rsid w:val="000242B8"/>
    <w:rsid w:val="00024369"/>
    <w:rsid w:val="00024635"/>
    <w:rsid w:val="000246EF"/>
    <w:rsid w:val="000247C0"/>
    <w:rsid w:val="000247E7"/>
    <w:rsid w:val="000248DD"/>
    <w:rsid w:val="000249FA"/>
    <w:rsid w:val="000251A9"/>
    <w:rsid w:val="000257FC"/>
    <w:rsid w:val="00025874"/>
    <w:rsid w:val="00025A86"/>
    <w:rsid w:val="00025C2D"/>
    <w:rsid w:val="00025F06"/>
    <w:rsid w:val="000263D9"/>
    <w:rsid w:val="000266BF"/>
    <w:rsid w:val="000269B8"/>
    <w:rsid w:val="00026B9C"/>
    <w:rsid w:val="00026C03"/>
    <w:rsid w:val="0002719F"/>
    <w:rsid w:val="0002744F"/>
    <w:rsid w:val="00027801"/>
    <w:rsid w:val="00027F2F"/>
    <w:rsid w:val="0003041C"/>
    <w:rsid w:val="00030700"/>
    <w:rsid w:val="000309DD"/>
    <w:rsid w:val="00030CC8"/>
    <w:rsid w:val="00030D56"/>
    <w:rsid w:val="00030FEF"/>
    <w:rsid w:val="0003116D"/>
    <w:rsid w:val="00031457"/>
    <w:rsid w:val="00032594"/>
    <w:rsid w:val="0003295A"/>
    <w:rsid w:val="00032B79"/>
    <w:rsid w:val="0003319F"/>
    <w:rsid w:val="000336A1"/>
    <w:rsid w:val="00033A7B"/>
    <w:rsid w:val="00033AA0"/>
    <w:rsid w:val="00033AF8"/>
    <w:rsid w:val="0003423E"/>
    <w:rsid w:val="00034842"/>
    <w:rsid w:val="0003490D"/>
    <w:rsid w:val="00034AA5"/>
    <w:rsid w:val="00034F02"/>
    <w:rsid w:val="00035651"/>
    <w:rsid w:val="0003568E"/>
    <w:rsid w:val="00035848"/>
    <w:rsid w:val="000358CB"/>
    <w:rsid w:val="00035B47"/>
    <w:rsid w:val="00035D80"/>
    <w:rsid w:val="00035F3A"/>
    <w:rsid w:val="000363FC"/>
    <w:rsid w:val="000369DD"/>
    <w:rsid w:val="00036D3F"/>
    <w:rsid w:val="000370E0"/>
    <w:rsid w:val="00037515"/>
    <w:rsid w:val="0003778C"/>
    <w:rsid w:val="00037BD3"/>
    <w:rsid w:val="00040063"/>
    <w:rsid w:val="000400DA"/>
    <w:rsid w:val="0004027A"/>
    <w:rsid w:val="000402D8"/>
    <w:rsid w:val="0004093C"/>
    <w:rsid w:val="00040C7A"/>
    <w:rsid w:val="00040D8D"/>
    <w:rsid w:val="0004133E"/>
    <w:rsid w:val="00041A03"/>
    <w:rsid w:val="00041CA1"/>
    <w:rsid w:val="00041E42"/>
    <w:rsid w:val="0004246C"/>
    <w:rsid w:val="000424FB"/>
    <w:rsid w:val="00042633"/>
    <w:rsid w:val="00042BA3"/>
    <w:rsid w:val="00042C7D"/>
    <w:rsid w:val="00042EC4"/>
    <w:rsid w:val="0004301D"/>
    <w:rsid w:val="00043177"/>
    <w:rsid w:val="000433A5"/>
    <w:rsid w:val="0004349A"/>
    <w:rsid w:val="000435C1"/>
    <w:rsid w:val="00043834"/>
    <w:rsid w:val="00043884"/>
    <w:rsid w:val="00043CF3"/>
    <w:rsid w:val="000440B6"/>
    <w:rsid w:val="000443EA"/>
    <w:rsid w:val="000448BB"/>
    <w:rsid w:val="000450D2"/>
    <w:rsid w:val="00045404"/>
    <w:rsid w:val="00045A1A"/>
    <w:rsid w:val="00045C6F"/>
    <w:rsid w:val="00045FF8"/>
    <w:rsid w:val="000467E5"/>
    <w:rsid w:val="00046C9F"/>
    <w:rsid w:val="00046DB9"/>
    <w:rsid w:val="000474EA"/>
    <w:rsid w:val="000474F7"/>
    <w:rsid w:val="0004756A"/>
    <w:rsid w:val="00050355"/>
    <w:rsid w:val="0005058D"/>
    <w:rsid w:val="000508E3"/>
    <w:rsid w:val="00050CC8"/>
    <w:rsid w:val="00050DFE"/>
    <w:rsid w:val="00050FA6"/>
    <w:rsid w:val="000510C3"/>
    <w:rsid w:val="00051466"/>
    <w:rsid w:val="0005156F"/>
    <w:rsid w:val="00051570"/>
    <w:rsid w:val="00051B76"/>
    <w:rsid w:val="00052342"/>
    <w:rsid w:val="000523DC"/>
    <w:rsid w:val="000528BD"/>
    <w:rsid w:val="00052C6E"/>
    <w:rsid w:val="000537FF"/>
    <w:rsid w:val="00053C3D"/>
    <w:rsid w:val="0005420B"/>
    <w:rsid w:val="0005510C"/>
    <w:rsid w:val="00055290"/>
    <w:rsid w:val="00055350"/>
    <w:rsid w:val="00055824"/>
    <w:rsid w:val="00055910"/>
    <w:rsid w:val="00055B35"/>
    <w:rsid w:val="00055EB1"/>
    <w:rsid w:val="00055FE1"/>
    <w:rsid w:val="000562A3"/>
    <w:rsid w:val="0005636E"/>
    <w:rsid w:val="0005656F"/>
    <w:rsid w:val="000566EA"/>
    <w:rsid w:val="00056DE8"/>
    <w:rsid w:val="00057A6D"/>
    <w:rsid w:val="0006005C"/>
    <w:rsid w:val="000602FD"/>
    <w:rsid w:val="000605EE"/>
    <w:rsid w:val="00060EF8"/>
    <w:rsid w:val="0006119A"/>
    <w:rsid w:val="00061657"/>
    <w:rsid w:val="0006173E"/>
    <w:rsid w:val="00061B57"/>
    <w:rsid w:val="000624BA"/>
    <w:rsid w:val="000626BA"/>
    <w:rsid w:val="00062A4C"/>
    <w:rsid w:val="00062BE2"/>
    <w:rsid w:val="00062C24"/>
    <w:rsid w:val="00062DDD"/>
    <w:rsid w:val="00063122"/>
    <w:rsid w:val="000631E1"/>
    <w:rsid w:val="0006337D"/>
    <w:rsid w:val="00063433"/>
    <w:rsid w:val="00063555"/>
    <w:rsid w:val="00063A89"/>
    <w:rsid w:val="00063AAC"/>
    <w:rsid w:val="00064506"/>
    <w:rsid w:val="000647E4"/>
    <w:rsid w:val="000649BD"/>
    <w:rsid w:val="00064B94"/>
    <w:rsid w:val="00064C49"/>
    <w:rsid w:val="00064C8F"/>
    <w:rsid w:val="000655BA"/>
    <w:rsid w:val="0006578E"/>
    <w:rsid w:val="000658A3"/>
    <w:rsid w:val="00065959"/>
    <w:rsid w:val="00065D7D"/>
    <w:rsid w:val="00065EB5"/>
    <w:rsid w:val="00065FAE"/>
    <w:rsid w:val="000664BC"/>
    <w:rsid w:val="00066632"/>
    <w:rsid w:val="000667A7"/>
    <w:rsid w:val="00066934"/>
    <w:rsid w:val="00066A2C"/>
    <w:rsid w:val="00066A75"/>
    <w:rsid w:val="00066E93"/>
    <w:rsid w:val="00066F60"/>
    <w:rsid w:val="000670DC"/>
    <w:rsid w:val="0006747A"/>
    <w:rsid w:val="0006755D"/>
    <w:rsid w:val="00067603"/>
    <w:rsid w:val="0007002A"/>
    <w:rsid w:val="000701B0"/>
    <w:rsid w:val="00070402"/>
    <w:rsid w:val="00070528"/>
    <w:rsid w:val="00070794"/>
    <w:rsid w:val="00070D2C"/>
    <w:rsid w:val="0007140D"/>
    <w:rsid w:val="000716BD"/>
    <w:rsid w:val="00071E57"/>
    <w:rsid w:val="00072038"/>
    <w:rsid w:val="0007273E"/>
    <w:rsid w:val="00072814"/>
    <w:rsid w:val="00072962"/>
    <w:rsid w:val="00072F15"/>
    <w:rsid w:val="0007340C"/>
    <w:rsid w:val="0007398D"/>
    <w:rsid w:val="00073C09"/>
    <w:rsid w:val="000740D2"/>
    <w:rsid w:val="0007414B"/>
    <w:rsid w:val="00074823"/>
    <w:rsid w:val="00074A92"/>
    <w:rsid w:val="00074E67"/>
    <w:rsid w:val="00074F48"/>
    <w:rsid w:val="00075459"/>
    <w:rsid w:val="000754EF"/>
    <w:rsid w:val="0007585B"/>
    <w:rsid w:val="00075E08"/>
    <w:rsid w:val="00075FC1"/>
    <w:rsid w:val="000762F0"/>
    <w:rsid w:val="000764BF"/>
    <w:rsid w:val="00076550"/>
    <w:rsid w:val="00077618"/>
    <w:rsid w:val="000779C0"/>
    <w:rsid w:val="00077F81"/>
    <w:rsid w:val="0008000A"/>
    <w:rsid w:val="000803A8"/>
    <w:rsid w:val="000804F5"/>
    <w:rsid w:val="00080646"/>
    <w:rsid w:val="0008067A"/>
    <w:rsid w:val="00080867"/>
    <w:rsid w:val="00081444"/>
    <w:rsid w:val="00081A66"/>
    <w:rsid w:val="00081C32"/>
    <w:rsid w:val="000820FB"/>
    <w:rsid w:val="000823A2"/>
    <w:rsid w:val="00082CED"/>
    <w:rsid w:val="00082E2C"/>
    <w:rsid w:val="00082F51"/>
    <w:rsid w:val="00083180"/>
    <w:rsid w:val="00083B1F"/>
    <w:rsid w:val="00083E5B"/>
    <w:rsid w:val="00083E96"/>
    <w:rsid w:val="0008464B"/>
    <w:rsid w:val="0008484E"/>
    <w:rsid w:val="0008484F"/>
    <w:rsid w:val="00084D56"/>
    <w:rsid w:val="00084E31"/>
    <w:rsid w:val="00085207"/>
    <w:rsid w:val="000854C6"/>
    <w:rsid w:val="000854E7"/>
    <w:rsid w:val="0008573F"/>
    <w:rsid w:val="00085D26"/>
    <w:rsid w:val="00085E78"/>
    <w:rsid w:val="000864FC"/>
    <w:rsid w:val="00086AF3"/>
    <w:rsid w:val="0008708D"/>
    <w:rsid w:val="000870A0"/>
    <w:rsid w:val="000872C0"/>
    <w:rsid w:val="0008767D"/>
    <w:rsid w:val="00087918"/>
    <w:rsid w:val="00087D8B"/>
    <w:rsid w:val="00087FD3"/>
    <w:rsid w:val="000903F7"/>
    <w:rsid w:val="0009064C"/>
    <w:rsid w:val="00090891"/>
    <w:rsid w:val="000908F8"/>
    <w:rsid w:val="00090B30"/>
    <w:rsid w:val="00090C0B"/>
    <w:rsid w:val="000913F9"/>
    <w:rsid w:val="000914A4"/>
    <w:rsid w:val="00091C13"/>
    <w:rsid w:val="00091E9A"/>
    <w:rsid w:val="00091EE7"/>
    <w:rsid w:val="00092630"/>
    <w:rsid w:val="00092917"/>
    <w:rsid w:val="00092932"/>
    <w:rsid w:val="000938FC"/>
    <w:rsid w:val="00093974"/>
    <w:rsid w:val="00093C2F"/>
    <w:rsid w:val="00093D6E"/>
    <w:rsid w:val="0009418D"/>
    <w:rsid w:val="00094AE1"/>
    <w:rsid w:val="00094BD0"/>
    <w:rsid w:val="00094C40"/>
    <w:rsid w:val="000951E6"/>
    <w:rsid w:val="000952A8"/>
    <w:rsid w:val="00095418"/>
    <w:rsid w:val="000956DC"/>
    <w:rsid w:val="00095958"/>
    <w:rsid w:val="00095C4A"/>
    <w:rsid w:val="0009632D"/>
    <w:rsid w:val="00096425"/>
    <w:rsid w:val="0009674D"/>
    <w:rsid w:val="000969F6"/>
    <w:rsid w:val="00096F4F"/>
    <w:rsid w:val="0009763E"/>
    <w:rsid w:val="00097701"/>
    <w:rsid w:val="00097780"/>
    <w:rsid w:val="00097A0E"/>
    <w:rsid w:val="00097FFD"/>
    <w:rsid w:val="000A0007"/>
    <w:rsid w:val="000A02A3"/>
    <w:rsid w:val="000A0B84"/>
    <w:rsid w:val="000A0DA2"/>
    <w:rsid w:val="000A114E"/>
    <w:rsid w:val="000A19E3"/>
    <w:rsid w:val="000A1C61"/>
    <w:rsid w:val="000A1CFA"/>
    <w:rsid w:val="000A20DE"/>
    <w:rsid w:val="000A224B"/>
    <w:rsid w:val="000A244E"/>
    <w:rsid w:val="000A2CC1"/>
    <w:rsid w:val="000A3084"/>
    <w:rsid w:val="000A3664"/>
    <w:rsid w:val="000A3973"/>
    <w:rsid w:val="000A4071"/>
    <w:rsid w:val="000A4737"/>
    <w:rsid w:val="000A4873"/>
    <w:rsid w:val="000A4887"/>
    <w:rsid w:val="000A4D02"/>
    <w:rsid w:val="000A4DEC"/>
    <w:rsid w:val="000A5010"/>
    <w:rsid w:val="000A53A1"/>
    <w:rsid w:val="000A6515"/>
    <w:rsid w:val="000A6656"/>
    <w:rsid w:val="000A666F"/>
    <w:rsid w:val="000A682A"/>
    <w:rsid w:val="000A6CBF"/>
    <w:rsid w:val="000A73AA"/>
    <w:rsid w:val="000B000E"/>
    <w:rsid w:val="000B0333"/>
    <w:rsid w:val="000B0E92"/>
    <w:rsid w:val="000B0F16"/>
    <w:rsid w:val="000B10F1"/>
    <w:rsid w:val="000B114C"/>
    <w:rsid w:val="000B123B"/>
    <w:rsid w:val="000B198F"/>
    <w:rsid w:val="000B2098"/>
    <w:rsid w:val="000B285F"/>
    <w:rsid w:val="000B2982"/>
    <w:rsid w:val="000B32CD"/>
    <w:rsid w:val="000B336A"/>
    <w:rsid w:val="000B33BD"/>
    <w:rsid w:val="000B33BF"/>
    <w:rsid w:val="000B358B"/>
    <w:rsid w:val="000B40C8"/>
    <w:rsid w:val="000B4295"/>
    <w:rsid w:val="000B474D"/>
    <w:rsid w:val="000B48C3"/>
    <w:rsid w:val="000B4C50"/>
    <w:rsid w:val="000B4C64"/>
    <w:rsid w:val="000B4DA0"/>
    <w:rsid w:val="000B52A7"/>
    <w:rsid w:val="000B590D"/>
    <w:rsid w:val="000B5D09"/>
    <w:rsid w:val="000B65F1"/>
    <w:rsid w:val="000B69DD"/>
    <w:rsid w:val="000B6AED"/>
    <w:rsid w:val="000B6B48"/>
    <w:rsid w:val="000B6FF8"/>
    <w:rsid w:val="000B70D6"/>
    <w:rsid w:val="000B7298"/>
    <w:rsid w:val="000B760E"/>
    <w:rsid w:val="000B77BD"/>
    <w:rsid w:val="000B7980"/>
    <w:rsid w:val="000B79AF"/>
    <w:rsid w:val="000B7C5A"/>
    <w:rsid w:val="000C04A0"/>
    <w:rsid w:val="000C070E"/>
    <w:rsid w:val="000C079D"/>
    <w:rsid w:val="000C0CE8"/>
    <w:rsid w:val="000C0ED8"/>
    <w:rsid w:val="000C0F5C"/>
    <w:rsid w:val="000C10B0"/>
    <w:rsid w:val="000C15CD"/>
    <w:rsid w:val="000C1A5B"/>
    <w:rsid w:val="000C2559"/>
    <w:rsid w:val="000C29BF"/>
    <w:rsid w:val="000C29F2"/>
    <w:rsid w:val="000C2A12"/>
    <w:rsid w:val="000C2A66"/>
    <w:rsid w:val="000C308D"/>
    <w:rsid w:val="000C32A5"/>
    <w:rsid w:val="000C32BA"/>
    <w:rsid w:val="000C3EED"/>
    <w:rsid w:val="000C3F26"/>
    <w:rsid w:val="000C464F"/>
    <w:rsid w:val="000C4AD9"/>
    <w:rsid w:val="000C6070"/>
    <w:rsid w:val="000C654D"/>
    <w:rsid w:val="000C6D5F"/>
    <w:rsid w:val="000C6DAF"/>
    <w:rsid w:val="000C6E13"/>
    <w:rsid w:val="000C6E64"/>
    <w:rsid w:val="000C7ADA"/>
    <w:rsid w:val="000D0577"/>
    <w:rsid w:val="000D06FF"/>
    <w:rsid w:val="000D0B08"/>
    <w:rsid w:val="000D0BEA"/>
    <w:rsid w:val="000D0FDB"/>
    <w:rsid w:val="000D1227"/>
    <w:rsid w:val="000D1499"/>
    <w:rsid w:val="000D1655"/>
    <w:rsid w:val="000D1AAD"/>
    <w:rsid w:val="000D1E2C"/>
    <w:rsid w:val="000D216A"/>
    <w:rsid w:val="000D2331"/>
    <w:rsid w:val="000D2697"/>
    <w:rsid w:val="000D326D"/>
    <w:rsid w:val="000D390E"/>
    <w:rsid w:val="000D3C1C"/>
    <w:rsid w:val="000D400F"/>
    <w:rsid w:val="000D411D"/>
    <w:rsid w:val="000D43A2"/>
    <w:rsid w:val="000D528F"/>
    <w:rsid w:val="000D5AAE"/>
    <w:rsid w:val="000D5C3B"/>
    <w:rsid w:val="000D5F3D"/>
    <w:rsid w:val="000D63BC"/>
    <w:rsid w:val="000D6467"/>
    <w:rsid w:val="000D656E"/>
    <w:rsid w:val="000D6756"/>
    <w:rsid w:val="000D6A02"/>
    <w:rsid w:val="000D715D"/>
    <w:rsid w:val="000D7528"/>
    <w:rsid w:val="000D76BE"/>
    <w:rsid w:val="000D7FA4"/>
    <w:rsid w:val="000E0012"/>
    <w:rsid w:val="000E00FC"/>
    <w:rsid w:val="000E0342"/>
    <w:rsid w:val="000E057D"/>
    <w:rsid w:val="000E05B7"/>
    <w:rsid w:val="000E07FA"/>
    <w:rsid w:val="000E0ACC"/>
    <w:rsid w:val="000E0B5B"/>
    <w:rsid w:val="000E1639"/>
    <w:rsid w:val="000E188F"/>
    <w:rsid w:val="000E1F49"/>
    <w:rsid w:val="000E209E"/>
    <w:rsid w:val="000E27DA"/>
    <w:rsid w:val="000E2B6E"/>
    <w:rsid w:val="000E37CD"/>
    <w:rsid w:val="000E38C4"/>
    <w:rsid w:val="000E39F5"/>
    <w:rsid w:val="000E3ACA"/>
    <w:rsid w:val="000E4342"/>
    <w:rsid w:val="000E4D52"/>
    <w:rsid w:val="000E4D9B"/>
    <w:rsid w:val="000E4F6A"/>
    <w:rsid w:val="000E5443"/>
    <w:rsid w:val="000E546F"/>
    <w:rsid w:val="000E5702"/>
    <w:rsid w:val="000E590D"/>
    <w:rsid w:val="000E5A9C"/>
    <w:rsid w:val="000E694F"/>
    <w:rsid w:val="000E6B5F"/>
    <w:rsid w:val="000E7809"/>
    <w:rsid w:val="000E79BE"/>
    <w:rsid w:val="000E7E25"/>
    <w:rsid w:val="000F056C"/>
    <w:rsid w:val="000F0863"/>
    <w:rsid w:val="000F0A0D"/>
    <w:rsid w:val="000F0B60"/>
    <w:rsid w:val="000F0CFB"/>
    <w:rsid w:val="000F188B"/>
    <w:rsid w:val="000F18FC"/>
    <w:rsid w:val="000F1E5A"/>
    <w:rsid w:val="000F24B4"/>
    <w:rsid w:val="000F276D"/>
    <w:rsid w:val="000F2F47"/>
    <w:rsid w:val="000F36DF"/>
    <w:rsid w:val="000F36F3"/>
    <w:rsid w:val="000F3A8D"/>
    <w:rsid w:val="000F3BF3"/>
    <w:rsid w:val="000F3D2C"/>
    <w:rsid w:val="000F3D33"/>
    <w:rsid w:val="000F3FDC"/>
    <w:rsid w:val="000F40E6"/>
    <w:rsid w:val="000F42FD"/>
    <w:rsid w:val="000F4C01"/>
    <w:rsid w:val="000F4C88"/>
    <w:rsid w:val="000F4D73"/>
    <w:rsid w:val="000F4E3A"/>
    <w:rsid w:val="000F5307"/>
    <w:rsid w:val="000F5318"/>
    <w:rsid w:val="000F5D6E"/>
    <w:rsid w:val="000F5DCE"/>
    <w:rsid w:val="000F6553"/>
    <w:rsid w:val="000F67F5"/>
    <w:rsid w:val="000F7399"/>
    <w:rsid w:val="000F7B88"/>
    <w:rsid w:val="00100171"/>
    <w:rsid w:val="001003DB"/>
    <w:rsid w:val="001008DA"/>
    <w:rsid w:val="00100CB6"/>
    <w:rsid w:val="001010B3"/>
    <w:rsid w:val="001014A5"/>
    <w:rsid w:val="001018EB"/>
    <w:rsid w:val="00101B0F"/>
    <w:rsid w:val="0010204C"/>
    <w:rsid w:val="001020DA"/>
    <w:rsid w:val="001026AC"/>
    <w:rsid w:val="00102A31"/>
    <w:rsid w:val="00102F62"/>
    <w:rsid w:val="00102FF6"/>
    <w:rsid w:val="00103542"/>
    <w:rsid w:val="0010372D"/>
    <w:rsid w:val="001046CC"/>
    <w:rsid w:val="00104EEA"/>
    <w:rsid w:val="00105003"/>
    <w:rsid w:val="001050B4"/>
    <w:rsid w:val="00105276"/>
    <w:rsid w:val="001057A0"/>
    <w:rsid w:val="001060AC"/>
    <w:rsid w:val="0010614D"/>
    <w:rsid w:val="001064CB"/>
    <w:rsid w:val="00106B46"/>
    <w:rsid w:val="00106BB8"/>
    <w:rsid w:val="00106C52"/>
    <w:rsid w:val="00106D1C"/>
    <w:rsid w:val="00106D52"/>
    <w:rsid w:val="00106EB4"/>
    <w:rsid w:val="00107293"/>
    <w:rsid w:val="00107C25"/>
    <w:rsid w:val="0011041D"/>
    <w:rsid w:val="001105B5"/>
    <w:rsid w:val="001106AE"/>
    <w:rsid w:val="00110CBB"/>
    <w:rsid w:val="00111519"/>
    <w:rsid w:val="001116BA"/>
    <w:rsid w:val="00111753"/>
    <w:rsid w:val="00111B34"/>
    <w:rsid w:val="00111CF2"/>
    <w:rsid w:val="00111EA2"/>
    <w:rsid w:val="00111FEE"/>
    <w:rsid w:val="001120EF"/>
    <w:rsid w:val="00112E19"/>
    <w:rsid w:val="00113626"/>
    <w:rsid w:val="00113C20"/>
    <w:rsid w:val="00113E28"/>
    <w:rsid w:val="0011405F"/>
    <w:rsid w:val="00114161"/>
    <w:rsid w:val="00114705"/>
    <w:rsid w:val="00114911"/>
    <w:rsid w:val="00114AE2"/>
    <w:rsid w:val="00114C2B"/>
    <w:rsid w:val="00114DEC"/>
    <w:rsid w:val="001150F8"/>
    <w:rsid w:val="001154ED"/>
    <w:rsid w:val="00115D73"/>
    <w:rsid w:val="00115F14"/>
    <w:rsid w:val="001163A9"/>
    <w:rsid w:val="00116568"/>
    <w:rsid w:val="00116796"/>
    <w:rsid w:val="001169CA"/>
    <w:rsid w:val="00116C68"/>
    <w:rsid w:val="001173C7"/>
    <w:rsid w:val="001176AB"/>
    <w:rsid w:val="001178B5"/>
    <w:rsid w:val="00117D35"/>
    <w:rsid w:val="00117E61"/>
    <w:rsid w:val="00120342"/>
    <w:rsid w:val="00120611"/>
    <w:rsid w:val="001206C8"/>
    <w:rsid w:val="00121176"/>
    <w:rsid w:val="00121612"/>
    <w:rsid w:val="001216E1"/>
    <w:rsid w:val="00121A46"/>
    <w:rsid w:val="00121AC8"/>
    <w:rsid w:val="00121C46"/>
    <w:rsid w:val="00121EC6"/>
    <w:rsid w:val="00121FAA"/>
    <w:rsid w:val="001221DA"/>
    <w:rsid w:val="001226C9"/>
    <w:rsid w:val="00122F5B"/>
    <w:rsid w:val="001230AD"/>
    <w:rsid w:val="0012328A"/>
    <w:rsid w:val="00123A06"/>
    <w:rsid w:val="001246D4"/>
    <w:rsid w:val="00124AD2"/>
    <w:rsid w:val="00124E26"/>
    <w:rsid w:val="00125068"/>
    <w:rsid w:val="0012519A"/>
    <w:rsid w:val="00126656"/>
    <w:rsid w:val="001273DD"/>
    <w:rsid w:val="00127767"/>
    <w:rsid w:val="00127859"/>
    <w:rsid w:val="00127963"/>
    <w:rsid w:val="001279B6"/>
    <w:rsid w:val="00127F85"/>
    <w:rsid w:val="0013034E"/>
    <w:rsid w:val="00130392"/>
    <w:rsid w:val="001303B6"/>
    <w:rsid w:val="00130839"/>
    <w:rsid w:val="00130C39"/>
    <w:rsid w:val="00130DF2"/>
    <w:rsid w:val="00130E03"/>
    <w:rsid w:val="001314F1"/>
    <w:rsid w:val="0013180B"/>
    <w:rsid w:val="00131CCA"/>
    <w:rsid w:val="00131D13"/>
    <w:rsid w:val="00131D5C"/>
    <w:rsid w:val="00131D8E"/>
    <w:rsid w:val="00131EC2"/>
    <w:rsid w:val="00132A69"/>
    <w:rsid w:val="00132AD3"/>
    <w:rsid w:val="001332C2"/>
    <w:rsid w:val="001332F7"/>
    <w:rsid w:val="00133500"/>
    <w:rsid w:val="0013355F"/>
    <w:rsid w:val="00133845"/>
    <w:rsid w:val="001338B6"/>
    <w:rsid w:val="0013434B"/>
    <w:rsid w:val="001349E5"/>
    <w:rsid w:val="00134BD8"/>
    <w:rsid w:val="00134C71"/>
    <w:rsid w:val="001353C2"/>
    <w:rsid w:val="001357F6"/>
    <w:rsid w:val="00135B72"/>
    <w:rsid w:val="00136141"/>
    <w:rsid w:val="00136286"/>
    <w:rsid w:val="00136A46"/>
    <w:rsid w:val="00136BFD"/>
    <w:rsid w:val="00136CB4"/>
    <w:rsid w:val="0013737F"/>
    <w:rsid w:val="00137792"/>
    <w:rsid w:val="001377C6"/>
    <w:rsid w:val="00137A84"/>
    <w:rsid w:val="00137BFC"/>
    <w:rsid w:val="00140181"/>
    <w:rsid w:val="001404CF"/>
    <w:rsid w:val="0014062F"/>
    <w:rsid w:val="001406EC"/>
    <w:rsid w:val="00140867"/>
    <w:rsid w:val="00140BC9"/>
    <w:rsid w:val="001410D6"/>
    <w:rsid w:val="00141E2C"/>
    <w:rsid w:val="00142229"/>
    <w:rsid w:val="00142A82"/>
    <w:rsid w:val="00142C0E"/>
    <w:rsid w:val="00142ED8"/>
    <w:rsid w:val="001433E2"/>
    <w:rsid w:val="00143DC7"/>
    <w:rsid w:val="00144145"/>
    <w:rsid w:val="001446C0"/>
    <w:rsid w:val="00144796"/>
    <w:rsid w:val="00144A0E"/>
    <w:rsid w:val="0014510E"/>
    <w:rsid w:val="00145780"/>
    <w:rsid w:val="00145840"/>
    <w:rsid w:val="001458B0"/>
    <w:rsid w:val="0014594A"/>
    <w:rsid w:val="00145B3C"/>
    <w:rsid w:val="001466AD"/>
    <w:rsid w:val="00146A69"/>
    <w:rsid w:val="0014747C"/>
    <w:rsid w:val="00147869"/>
    <w:rsid w:val="00147A05"/>
    <w:rsid w:val="001507E1"/>
    <w:rsid w:val="00150C02"/>
    <w:rsid w:val="00150D1B"/>
    <w:rsid w:val="00150F9D"/>
    <w:rsid w:val="0015102F"/>
    <w:rsid w:val="00151094"/>
    <w:rsid w:val="00151146"/>
    <w:rsid w:val="0015116A"/>
    <w:rsid w:val="001515F7"/>
    <w:rsid w:val="00151B1D"/>
    <w:rsid w:val="00151B45"/>
    <w:rsid w:val="00151C1B"/>
    <w:rsid w:val="00151DB1"/>
    <w:rsid w:val="00152A55"/>
    <w:rsid w:val="00152B59"/>
    <w:rsid w:val="00153A11"/>
    <w:rsid w:val="00153C3B"/>
    <w:rsid w:val="0015405E"/>
    <w:rsid w:val="00155217"/>
    <w:rsid w:val="00155533"/>
    <w:rsid w:val="00155823"/>
    <w:rsid w:val="001566BD"/>
    <w:rsid w:val="001568E8"/>
    <w:rsid w:val="00156FB9"/>
    <w:rsid w:val="0015700A"/>
    <w:rsid w:val="001575B6"/>
    <w:rsid w:val="00157D62"/>
    <w:rsid w:val="00157EC9"/>
    <w:rsid w:val="00157FF4"/>
    <w:rsid w:val="001607FD"/>
    <w:rsid w:val="00160DD9"/>
    <w:rsid w:val="00161287"/>
    <w:rsid w:val="001618BC"/>
    <w:rsid w:val="00161983"/>
    <w:rsid w:val="00161B30"/>
    <w:rsid w:val="00161CE2"/>
    <w:rsid w:val="00162215"/>
    <w:rsid w:val="00162245"/>
    <w:rsid w:val="00162262"/>
    <w:rsid w:val="00162396"/>
    <w:rsid w:val="0016275F"/>
    <w:rsid w:val="001627EE"/>
    <w:rsid w:val="00162B31"/>
    <w:rsid w:val="00162C62"/>
    <w:rsid w:val="00162CCB"/>
    <w:rsid w:val="001630EF"/>
    <w:rsid w:val="001636A6"/>
    <w:rsid w:val="00163907"/>
    <w:rsid w:val="00163924"/>
    <w:rsid w:val="00163973"/>
    <w:rsid w:val="00163AFD"/>
    <w:rsid w:val="00163C0F"/>
    <w:rsid w:val="00163E7D"/>
    <w:rsid w:val="00164381"/>
    <w:rsid w:val="00164639"/>
    <w:rsid w:val="0016493D"/>
    <w:rsid w:val="00164B4B"/>
    <w:rsid w:val="00164D77"/>
    <w:rsid w:val="00164F1D"/>
    <w:rsid w:val="001651F5"/>
    <w:rsid w:val="00165240"/>
    <w:rsid w:val="001655F3"/>
    <w:rsid w:val="0016581D"/>
    <w:rsid w:val="00165FD8"/>
    <w:rsid w:val="00166A23"/>
    <w:rsid w:val="00166BAC"/>
    <w:rsid w:val="00166DC1"/>
    <w:rsid w:val="001670FB"/>
    <w:rsid w:val="001673D8"/>
    <w:rsid w:val="001679A3"/>
    <w:rsid w:val="00167E22"/>
    <w:rsid w:val="00170196"/>
    <w:rsid w:val="00170536"/>
    <w:rsid w:val="0017088B"/>
    <w:rsid w:val="00170BC1"/>
    <w:rsid w:val="001711FF"/>
    <w:rsid w:val="001713B7"/>
    <w:rsid w:val="001716B3"/>
    <w:rsid w:val="00171BDB"/>
    <w:rsid w:val="00171ECF"/>
    <w:rsid w:val="001723B9"/>
    <w:rsid w:val="0017268A"/>
    <w:rsid w:val="00172760"/>
    <w:rsid w:val="001729DE"/>
    <w:rsid w:val="00172C21"/>
    <w:rsid w:val="00172CFE"/>
    <w:rsid w:val="00172E52"/>
    <w:rsid w:val="00173664"/>
    <w:rsid w:val="00173A91"/>
    <w:rsid w:val="00173AC4"/>
    <w:rsid w:val="001740F8"/>
    <w:rsid w:val="0017431F"/>
    <w:rsid w:val="00174A26"/>
    <w:rsid w:val="00174B89"/>
    <w:rsid w:val="00174BE9"/>
    <w:rsid w:val="00174C35"/>
    <w:rsid w:val="00174F0B"/>
    <w:rsid w:val="0017552A"/>
    <w:rsid w:val="00175776"/>
    <w:rsid w:val="001758C5"/>
    <w:rsid w:val="00175B4E"/>
    <w:rsid w:val="00175BAE"/>
    <w:rsid w:val="00175D0C"/>
    <w:rsid w:val="001761A2"/>
    <w:rsid w:val="0017658C"/>
    <w:rsid w:val="001767F2"/>
    <w:rsid w:val="00176D30"/>
    <w:rsid w:val="00176E77"/>
    <w:rsid w:val="001772E8"/>
    <w:rsid w:val="00177747"/>
    <w:rsid w:val="00177880"/>
    <w:rsid w:val="00177926"/>
    <w:rsid w:val="00177F5B"/>
    <w:rsid w:val="001806D6"/>
    <w:rsid w:val="00180BD8"/>
    <w:rsid w:val="00180C07"/>
    <w:rsid w:val="00181496"/>
    <w:rsid w:val="00181766"/>
    <w:rsid w:val="00181794"/>
    <w:rsid w:val="00181E8D"/>
    <w:rsid w:val="00182543"/>
    <w:rsid w:val="001826B3"/>
    <w:rsid w:val="0018287E"/>
    <w:rsid w:val="001828AA"/>
    <w:rsid w:val="00182912"/>
    <w:rsid w:val="001834EE"/>
    <w:rsid w:val="0018376B"/>
    <w:rsid w:val="001838BD"/>
    <w:rsid w:val="00183DEC"/>
    <w:rsid w:val="00184413"/>
    <w:rsid w:val="00184885"/>
    <w:rsid w:val="00184C6F"/>
    <w:rsid w:val="00184F60"/>
    <w:rsid w:val="0018559B"/>
    <w:rsid w:val="001858DB"/>
    <w:rsid w:val="00185FFA"/>
    <w:rsid w:val="001864CE"/>
    <w:rsid w:val="00186A3C"/>
    <w:rsid w:val="00187328"/>
    <w:rsid w:val="001879EF"/>
    <w:rsid w:val="001906D5"/>
    <w:rsid w:val="00190EFC"/>
    <w:rsid w:val="00191275"/>
    <w:rsid w:val="001914AA"/>
    <w:rsid w:val="00191AB4"/>
    <w:rsid w:val="00191E79"/>
    <w:rsid w:val="00192205"/>
    <w:rsid w:val="001923B6"/>
    <w:rsid w:val="001923C6"/>
    <w:rsid w:val="00192695"/>
    <w:rsid w:val="0019273C"/>
    <w:rsid w:val="00192925"/>
    <w:rsid w:val="00192E8A"/>
    <w:rsid w:val="0019317B"/>
    <w:rsid w:val="001933D0"/>
    <w:rsid w:val="00193548"/>
    <w:rsid w:val="001937E9"/>
    <w:rsid w:val="00193D03"/>
    <w:rsid w:val="00194050"/>
    <w:rsid w:val="0019489E"/>
    <w:rsid w:val="00194AD7"/>
    <w:rsid w:val="00195157"/>
    <w:rsid w:val="00195179"/>
    <w:rsid w:val="0019518F"/>
    <w:rsid w:val="00195420"/>
    <w:rsid w:val="001962EC"/>
    <w:rsid w:val="0019644F"/>
    <w:rsid w:val="00196D6C"/>
    <w:rsid w:val="00196ED9"/>
    <w:rsid w:val="00197642"/>
    <w:rsid w:val="0019780C"/>
    <w:rsid w:val="00197975"/>
    <w:rsid w:val="00197A8E"/>
    <w:rsid w:val="00197AF6"/>
    <w:rsid w:val="00197AFD"/>
    <w:rsid w:val="00197D51"/>
    <w:rsid w:val="001A0175"/>
    <w:rsid w:val="001A0326"/>
    <w:rsid w:val="001A0331"/>
    <w:rsid w:val="001A061A"/>
    <w:rsid w:val="001A06CD"/>
    <w:rsid w:val="001A06E9"/>
    <w:rsid w:val="001A07E7"/>
    <w:rsid w:val="001A0A86"/>
    <w:rsid w:val="001A0AE7"/>
    <w:rsid w:val="001A13A3"/>
    <w:rsid w:val="001A14F0"/>
    <w:rsid w:val="001A1957"/>
    <w:rsid w:val="001A19D9"/>
    <w:rsid w:val="001A1A4E"/>
    <w:rsid w:val="001A1B43"/>
    <w:rsid w:val="001A1BD4"/>
    <w:rsid w:val="001A1CD8"/>
    <w:rsid w:val="001A21C2"/>
    <w:rsid w:val="001A237C"/>
    <w:rsid w:val="001A2401"/>
    <w:rsid w:val="001A2CB4"/>
    <w:rsid w:val="001A2FA6"/>
    <w:rsid w:val="001A31EC"/>
    <w:rsid w:val="001A33FC"/>
    <w:rsid w:val="001A353F"/>
    <w:rsid w:val="001A3A75"/>
    <w:rsid w:val="001A415F"/>
    <w:rsid w:val="001A4591"/>
    <w:rsid w:val="001A46EE"/>
    <w:rsid w:val="001A4AAA"/>
    <w:rsid w:val="001A5149"/>
    <w:rsid w:val="001A5465"/>
    <w:rsid w:val="001A564E"/>
    <w:rsid w:val="001A6499"/>
    <w:rsid w:val="001A6698"/>
    <w:rsid w:val="001A6C1C"/>
    <w:rsid w:val="001A7021"/>
    <w:rsid w:val="001A714B"/>
    <w:rsid w:val="001A7550"/>
    <w:rsid w:val="001A7835"/>
    <w:rsid w:val="001B01FA"/>
    <w:rsid w:val="001B029E"/>
    <w:rsid w:val="001B0654"/>
    <w:rsid w:val="001B06B4"/>
    <w:rsid w:val="001B06E7"/>
    <w:rsid w:val="001B089C"/>
    <w:rsid w:val="001B0AA5"/>
    <w:rsid w:val="001B0B42"/>
    <w:rsid w:val="001B0BEF"/>
    <w:rsid w:val="001B0E57"/>
    <w:rsid w:val="001B1470"/>
    <w:rsid w:val="001B15E4"/>
    <w:rsid w:val="001B1DB4"/>
    <w:rsid w:val="001B1F1A"/>
    <w:rsid w:val="001B2263"/>
    <w:rsid w:val="001B2513"/>
    <w:rsid w:val="001B283E"/>
    <w:rsid w:val="001B2CFE"/>
    <w:rsid w:val="001B332E"/>
    <w:rsid w:val="001B3366"/>
    <w:rsid w:val="001B3376"/>
    <w:rsid w:val="001B341C"/>
    <w:rsid w:val="001B3861"/>
    <w:rsid w:val="001B42D5"/>
    <w:rsid w:val="001B4373"/>
    <w:rsid w:val="001B5112"/>
    <w:rsid w:val="001B5887"/>
    <w:rsid w:val="001B59D6"/>
    <w:rsid w:val="001B5EBA"/>
    <w:rsid w:val="001B64DB"/>
    <w:rsid w:val="001B68FE"/>
    <w:rsid w:val="001B6B27"/>
    <w:rsid w:val="001B6D6C"/>
    <w:rsid w:val="001B6D74"/>
    <w:rsid w:val="001B6F15"/>
    <w:rsid w:val="001B705D"/>
    <w:rsid w:val="001B78D2"/>
    <w:rsid w:val="001B7B49"/>
    <w:rsid w:val="001B7EB1"/>
    <w:rsid w:val="001B7F6D"/>
    <w:rsid w:val="001C0764"/>
    <w:rsid w:val="001C0847"/>
    <w:rsid w:val="001C093A"/>
    <w:rsid w:val="001C09B2"/>
    <w:rsid w:val="001C0C5C"/>
    <w:rsid w:val="001C0E33"/>
    <w:rsid w:val="001C0E3F"/>
    <w:rsid w:val="001C104F"/>
    <w:rsid w:val="001C1303"/>
    <w:rsid w:val="001C132F"/>
    <w:rsid w:val="001C1435"/>
    <w:rsid w:val="001C14CC"/>
    <w:rsid w:val="001C1789"/>
    <w:rsid w:val="001C2017"/>
    <w:rsid w:val="001C2468"/>
    <w:rsid w:val="001C354F"/>
    <w:rsid w:val="001C36D7"/>
    <w:rsid w:val="001C37A7"/>
    <w:rsid w:val="001C3831"/>
    <w:rsid w:val="001C3AD6"/>
    <w:rsid w:val="001C3C24"/>
    <w:rsid w:val="001C3E84"/>
    <w:rsid w:val="001C4235"/>
    <w:rsid w:val="001C46A2"/>
    <w:rsid w:val="001C4B6D"/>
    <w:rsid w:val="001C4CD5"/>
    <w:rsid w:val="001C4CEF"/>
    <w:rsid w:val="001C4E50"/>
    <w:rsid w:val="001C5241"/>
    <w:rsid w:val="001C55B2"/>
    <w:rsid w:val="001C55BE"/>
    <w:rsid w:val="001C5F57"/>
    <w:rsid w:val="001C6527"/>
    <w:rsid w:val="001C6ECD"/>
    <w:rsid w:val="001C6F02"/>
    <w:rsid w:val="001C79DD"/>
    <w:rsid w:val="001C7F3C"/>
    <w:rsid w:val="001D03C8"/>
    <w:rsid w:val="001D0888"/>
    <w:rsid w:val="001D08AD"/>
    <w:rsid w:val="001D0B19"/>
    <w:rsid w:val="001D0DD7"/>
    <w:rsid w:val="001D12BF"/>
    <w:rsid w:val="001D1A24"/>
    <w:rsid w:val="001D1A4F"/>
    <w:rsid w:val="001D1B89"/>
    <w:rsid w:val="001D21E1"/>
    <w:rsid w:val="001D27EC"/>
    <w:rsid w:val="001D2D82"/>
    <w:rsid w:val="001D3AB4"/>
    <w:rsid w:val="001D3C77"/>
    <w:rsid w:val="001D4158"/>
    <w:rsid w:val="001D4DE7"/>
    <w:rsid w:val="001D4E9A"/>
    <w:rsid w:val="001D54DA"/>
    <w:rsid w:val="001D55FC"/>
    <w:rsid w:val="001D5A7A"/>
    <w:rsid w:val="001D5FE7"/>
    <w:rsid w:val="001D61B8"/>
    <w:rsid w:val="001D69C8"/>
    <w:rsid w:val="001D6DB5"/>
    <w:rsid w:val="001D6F51"/>
    <w:rsid w:val="001D71C7"/>
    <w:rsid w:val="001D77EF"/>
    <w:rsid w:val="001D79AE"/>
    <w:rsid w:val="001D7D65"/>
    <w:rsid w:val="001D7E72"/>
    <w:rsid w:val="001E052C"/>
    <w:rsid w:val="001E0ACE"/>
    <w:rsid w:val="001E0CC7"/>
    <w:rsid w:val="001E1361"/>
    <w:rsid w:val="001E137C"/>
    <w:rsid w:val="001E1CAC"/>
    <w:rsid w:val="001E21AC"/>
    <w:rsid w:val="001E2907"/>
    <w:rsid w:val="001E2AD3"/>
    <w:rsid w:val="001E2DB0"/>
    <w:rsid w:val="001E3312"/>
    <w:rsid w:val="001E33A8"/>
    <w:rsid w:val="001E38AA"/>
    <w:rsid w:val="001E3C18"/>
    <w:rsid w:val="001E3C88"/>
    <w:rsid w:val="001E4134"/>
    <w:rsid w:val="001E4494"/>
    <w:rsid w:val="001E4667"/>
    <w:rsid w:val="001E46C5"/>
    <w:rsid w:val="001E47BE"/>
    <w:rsid w:val="001E49D1"/>
    <w:rsid w:val="001E4A85"/>
    <w:rsid w:val="001E4B32"/>
    <w:rsid w:val="001E4C87"/>
    <w:rsid w:val="001E4CE6"/>
    <w:rsid w:val="001E4F9B"/>
    <w:rsid w:val="001E504E"/>
    <w:rsid w:val="001E54F4"/>
    <w:rsid w:val="001E570B"/>
    <w:rsid w:val="001E5792"/>
    <w:rsid w:val="001E5BF8"/>
    <w:rsid w:val="001E5CB1"/>
    <w:rsid w:val="001E621C"/>
    <w:rsid w:val="001E63E8"/>
    <w:rsid w:val="001E648C"/>
    <w:rsid w:val="001E6496"/>
    <w:rsid w:val="001E64D1"/>
    <w:rsid w:val="001E6554"/>
    <w:rsid w:val="001E6741"/>
    <w:rsid w:val="001E6989"/>
    <w:rsid w:val="001E69E9"/>
    <w:rsid w:val="001E6C5D"/>
    <w:rsid w:val="001E7526"/>
    <w:rsid w:val="001E7A22"/>
    <w:rsid w:val="001E7F2F"/>
    <w:rsid w:val="001F002D"/>
    <w:rsid w:val="001F0495"/>
    <w:rsid w:val="001F05E4"/>
    <w:rsid w:val="001F0C1D"/>
    <w:rsid w:val="001F1768"/>
    <w:rsid w:val="001F1981"/>
    <w:rsid w:val="001F1D6D"/>
    <w:rsid w:val="001F1E4F"/>
    <w:rsid w:val="001F25C3"/>
    <w:rsid w:val="001F2BF1"/>
    <w:rsid w:val="001F2D82"/>
    <w:rsid w:val="001F309E"/>
    <w:rsid w:val="001F32CC"/>
    <w:rsid w:val="001F3786"/>
    <w:rsid w:val="001F3865"/>
    <w:rsid w:val="001F39AD"/>
    <w:rsid w:val="001F3F96"/>
    <w:rsid w:val="001F4052"/>
    <w:rsid w:val="001F4603"/>
    <w:rsid w:val="001F4843"/>
    <w:rsid w:val="001F4A26"/>
    <w:rsid w:val="001F4A7F"/>
    <w:rsid w:val="001F4EC5"/>
    <w:rsid w:val="001F54F3"/>
    <w:rsid w:val="001F569C"/>
    <w:rsid w:val="001F5B19"/>
    <w:rsid w:val="001F5FB3"/>
    <w:rsid w:val="001F62AC"/>
    <w:rsid w:val="001F664A"/>
    <w:rsid w:val="001F71C9"/>
    <w:rsid w:val="001F72BA"/>
    <w:rsid w:val="001F7468"/>
    <w:rsid w:val="001F752D"/>
    <w:rsid w:val="001F75C4"/>
    <w:rsid w:val="001F78BD"/>
    <w:rsid w:val="001F7B2A"/>
    <w:rsid w:val="001F7C79"/>
    <w:rsid w:val="001F7D43"/>
    <w:rsid w:val="001F7F09"/>
    <w:rsid w:val="00200319"/>
    <w:rsid w:val="00200426"/>
    <w:rsid w:val="00200451"/>
    <w:rsid w:val="0020082A"/>
    <w:rsid w:val="00200AEE"/>
    <w:rsid w:val="002019A7"/>
    <w:rsid w:val="00201BBB"/>
    <w:rsid w:val="00201BEF"/>
    <w:rsid w:val="00202061"/>
    <w:rsid w:val="0020208C"/>
    <w:rsid w:val="00202F07"/>
    <w:rsid w:val="00203143"/>
    <w:rsid w:val="00203160"/>
    <w:rsid w:val="00203402"/>
    <w:rsid w:val="00203599"/>
    <w:rsid w:val="0020422F"/>
    <w:rsid w:val="002042C1"/>
    <w:rsid w:val="0020472E"/>
    <w:rsid w:val="00204BF6"/>
    <w:rsid w:val="00205673"/>
    <w:rsid w:val="00205C3B"/>
    <w:rsid w:val="00205D01"/>
    <w:rsid w:val="0020605D"/>
    <w:rsid w:val="00206A1D"/>
    <w:rsid w:val="00206C1E"/>
    <w:rsid w:val="00206E86"/>
    <w:rsid w:val="00207714"/>
    <w:rsid w:val="00207A17"/>
    <w:rsid w:val="00207AE6"/>
    <w:rsid w:val="00207B07"/>
    <w:rsid w:val="00207B80"/>
    <w:rsid w:val="00207B95"/>
    <w:rsid w:val="00207BBB"/>
    <w:rsid w:val="00210334"/>
    <w:rsid w:val="0021075D"/>
    <w:rsid w:val="00210B0C"/>
    <w:rsid w:val="00210F2B"/>
    <w:rsid w:val="00211050"/>
    <w:rsid w:val="002110F0"/>
    <w:rsid w:val="00211210"/>
    <w:rsid w:val="002116F0"/>
    <w:rsid w:val="002119E2"/>
    <w:rsid w:val="00211B0A"/>
    <w:rsid w:val="00211FAF"/>
    <w:rsid w:val="00211FF7"/>
    <w:rsid w:val="002120C6"/>
    <w:rsid w:val="002124C4"/>
    <w:rsid w:val="00212535"/>
    <w:rsid w:val="00212671"/>
    <w:rsid w:val="00212847"/>
    <w:rsid w:val="00212DC9"/>
    <w:rsid w:val="00213188"/>
    <w:rsid w:val="00213201"/>
    <w:rsid w:val="0021335D"/>
    <w:rsid w:val="0021347A"/>
    <w:rsid w:val="002134E9"/>
    <w:rsid w:val="002139E1"/>
    <w:rsid w:val="00213E4B"/>
    <w:rsid w:val="00213F40"/>
    <w:rsid w:val="00214C15"/>
    <w:rsid w:val="00215939"/>
    <w:rsid w:val="002164A7"/>
    <w:rsid w:val="00216617"/>
    <w:rsid w:val="00216C01"/>
    <w:rsid w:val="00216CFA"/>
    <w:rsid w:val="00216F8C"/>
    <w:rsid w:val="00217179"/>
    <w:rsid w:val="00217312"/>
    <w:rsid w:val="00217749"/>
    <w:rsid w:val="0021775D"/>
    <w:rsid w:val="0021794F"/>
    <w:rsid w:val="00217A53"/>
    <w:rsid w:val="00217D85"/>
    <w:rsid w:val="0022013E"/>
    <w:rsid w:val="0022027E"/>
    <w:rsid w:val="002203E0"/>
    <w:rsid w:val="00220420"/>
    <w:rsid w:val="00220578"/>
    <w:rsid w:val="002206A3"/>
    <w:rsid w:val="00220714"/>
    <w:rsid w:val="00220AAD"/>
    <w:rsid w:val="00220C88"/>
    <w:rsid w:val="00220EBF"/>
    <w:rsid w:val="00220FE6"/>
    <w:rsid w:val="00221078"/>
    <w:rsid w:val="002216D0"/>
    <w:rsid w:val="00221BD3"/>
    <w:rsid w:val="00221F23"/>
    <w:rsid w:val="00221FF7"/>
    <w:rsid w:val="0022215E"/>
    <w:rsid w:val="002221A2"/>
    <w:rsid w:val="00222906"/>
    <w:rsid w:val="00222AD3"/>
    <w:rsid w:val="00222DEC"/>
    <w:rsid w:val="00222F1D"/>
    <w:rsid w:val="00223060"/>
    <w:rsid w:val="00223973"/>
    <w:rsid w:val="00223A7B"/>
    <w:rsid w:val="00223A97"/>
    <w:rsid w:val="00224107"/>
    <w:rsid w:val="00224346"/>
    <w:rsid w:val="0022467C"/>
    <w:rsid w:val="0022479C"/>
    <w:rsid w:val="00224912"/>
    <w:rsid w:val="002249C3"/>
    <w:rsid w:val="00225536"/>
    <w:rsid w:val="00225714"/>
    <w:rsid w:val="002257BA"/>
    <w:rsid w:val="00225BBB"/>
    <w:rsid w:val="0022672A"/>
    <w:rsid w:val="002268C1"/>
    <w:rsid w:val="00226A53"/>
    <w:rsid w:val="00226B12"/>
    <w:rsid w:val="00226F8C"/>
    <w:rsid w:val="00227069"/>
    <w:rsid w:val="0022756F"/>
    <w:rsid w:val="002277E1"/>
    <w:rsid w:val="00227EC4"/>
    <w:rsid w:val="002300F1"/>
    <w:rsid w:val="00230927"/>
    <w:rsid w:val="00230EB0"/>
    <w:rsid w:val="00231691"/>
    <w:rsid w:val="002319DE"/>
    <w:rsid w:val="00231AAA"/>
    <w:rsid w:val="00231FB2"/>
    <w:rsid w:val="0023288C"/>
    <w:rsid w:val="002329FD"/>
    <w:rsid w:val="00232D62"/>
    <w:rsid w:val="0023347A"/>
    <w:rsid w:val="0023366F"/>
    <w:rsid w:val="0023423C"/>
    <w:rsid w:val="00234402"/>
    <w:rsid w:val="0023484F"/>
    <w:rsid w:val="00234A1F"/>
    <w:rsid w:val="00234DA1"/>
    <w:rsid w:val="00234DEA"/>
    <w:rsid w:val="002354BB"/>
    <w:rsid w:val="00235735"/>
    <w:rsid w:val="00235994"/>
    <w:rsid w:val="002359C4"/>
    <w:rsid w:val="00235DCE"/>
    <w:rsid w:val="00235DFE"/>
    <w:rsid w:val="0023640D"/>
    <w:rsid w:val="00236AAF"/>
    <w:rsid w:val="00236E41"/>
    <w:rsid w:val="00236FB3"/>
    <w:rsid w:val="00237011"/>
    <w:rsid w:val="00237059"/>
    <w:rsid w:val="00237823"/>
    <w:rsid w:val="0023793A"/>
    <w:rsid w:val="00237D3F"/>
    <w:rsid w:val="00237DCC"/>
    <w:rsid w:val="00240012"/>
    <w:rsid w:val="002402C1"/>
    <w:rsid w:val="00240467"/>
    <w:rsid w:val="00240B10"/>
    <w:rsid w:val="002410EF"/>
    <w:rsid w:val="002411D0"/>
    <w:rsid w:val="0024122E"/>
    <w:rsid w:val="00241250"/>
    <w:rsid w:val="00241533"/>
    <w:rsid w:val="00241566"/>
    <w:rsid w:val="00241C79"/>
    <w:rsid w:val="0024257B"/>
    <w:rsid w:val="00242A94"/>
    <w:rsid w:val="00242DA7"/>
    <w:rsid w:val="00243ADD"/>
    <w:rsid w:val="00243CE1"/>
    <w:rsid w:val="00243D15"/>
    <w:rsid w:val="00243FCD"/>
    <w:rsid w:val="00244DC4"/>
    <w:rsid w:val="0024508E"/>
    <w:rsid w:val="00245561"/>
    <w:rsid w:val="0024559E"/>
    <w:rsid w:val="002456A6"/>
    <w:rsid w:val="0024576D"/>
    <w:rsid w:val="00246046"/>
    <w:rsid w:val="00246552"/>
    <w:rsid w:val="00246651"/>
    <w:rsid w:val="0024702C"/>
    <w:rsid w:val="0024714B"/>
    <w:rsid w:val="002475F5"/>
    <w:rsid w:val="00247D22"/>
    <w:rsid w:val="00247D63"/>
    <w:rsid w:val="00250CEE"/>
    <w:rsid w:val="00250F98"/>
    <w:rsid w:val="00251685"/>
    <w:rsid w:val="0025171E"/>
    <w:rsid w:val="00251A2A"/>
    <w:rsid w:val="00251A41"/>
    <w:rsid w:val="00251A43"/>
    <w:rsid w:val="00251EAE"/>
    <w:rsid w:val="002524B9"/>
    <w:rsid w:val="002524C3"/>
    <w:rsid w:val="0025285A"/>
    <w:rsid w:val="0025289A"/>
    <w:rsid w:val="0025368B"/>
    <w:rsid w:val="00253AA6"/>
    <w:rsid w:val="00253C04"/>
    <w:rsid w:val="00253E6D"/>
    <w:rsid w:val="002540AB"/>
    <w:rsid w:val="002543D2"/>
    <w:rsid w:val="002552AA"/>
    <w:rsid w:val="00255367"/>
    <w:rsid w:val="00255559"/>
    <w:rsid w:val="00256166"/>
    <w:rsid w:val="002561DD"/>
    <w:rsid w:val="0025628E"/>
    <w:rsid w:val="0025679F"/>
    <w:rsid w:val="002568C7"/>
    <w:rsid w:val="00256D28"/>
    <w:rsid w:val="00257300"/>
    <w:rsid w:val="0025768B"/>
    <w:rsid w:val="0025787E"/>
    <w:rsid w:val="00257B1A"/>
    <w:rsid w:val="00257C5A"/>
    <w:rsid w:val="00257F70"/>
    <w:rsid w:val="0026003C"/>
    <w:rsid w:val="002608D8"/>
    <w:rsid w:val="00260F07"/>
    <w:rsid w:val="0026114B"/>
    <w:rsid w:val="00261286"/>
    <w:rsid w:val="002612A7"/>
    <w:rsid w:val="00261693"/>
    <w:rsid w:val="00261905"/>
    <w:rsid w:val="00262378"/>
    <w:rsid w:val="00262875"/>
    <w:rsid w:val="00262876"/>
    <w:rsid w:val="00262CCC"/>
    <w:rsid w:val="00262F75"/>
    <w:rsid w:val="00262FA6"/>
    <w:rsid w:val="00263183"/>
    <w:rsid w:val="00263773"/>
    <w:rsid w:val="0026467A"/>
    <w:rsid w:val="002649E8"/>
    <w:rsid w:val="00264A3D"/>
    <w:rsid w:val="00264C84"/>
    <w:rsid w:val="00264E17"/>
    <w:rsid w:val="002653B9"/>
    <w:rsid w:val="00265A54"/>
    <w:rsid w:val="00265B54"/>
    <w:rsid w:val="00265C20"/>
    <w:rsid w:val="00265CD7"/>
    <w:rsid w:val="00265DFE"/>
    <w:rsid w:val="00266F11"/>
    <w:rsid w:val="00267363"/>
    <w:rsid w:val="00267F49"/>
    <w:rsid w:val="002705A1"/>
    <w:rsid w:val="0027074C"/>
    <w:rsid w:val="0027087F"/>
    <w:rsid w:val="00270968"/>
    <w:rsid w:val="00271419"/>
    <w:rsid w:val="0027155E"/>
    <w:rsid w:val="002717DA"/>
    <w:rsid w:val="00271BF8"/>
    <w:rsid w:val="00271DC8"/>
    <w:rsid w:val="00272579"/>
    <w:rsid w:val="0027273E"/>
    <w:rsid w:val="002727B8"/>
    <w:rsid w:val="0027280A"/>
    <w:rsid w:val="002728DB"/>
    <w:rsid w:val="00273038"/>
    <w:rsid w:val="00273215"/>
    <w:rsid w:val="00273C2F"/>
    <w:rsid w:val="00273DAF"/>
    <w:rsid w:val="00274B6C"/>
    <w:rsid w:val="00274DFD"/>
    <w:rsid w:val="00275244"/>
    <w:rsid w:val="00275E6C"/>
    <w:rsid w:val="002765C7"/>
    <w:rsid w:val="00276A12"/>
    <w:rsid w:val="0027716F"/>
    <w:rsid w:val="0027764D"/>
    <w:rsid w:val="002777ED"/>
    <w:rsid w:val="002779E5"/>
    <w:rsid w:val="00277A35"/>
    <w:rsid w:val="00277D20"/>
    <w:rsid w:val="00277F3A"/>
    <w:rsid w:val="002803A6"/>
    <w:rsid w:val="0028063B"/>
    <w:rsid w:val="00280C2E"/>
    <w:rsid w:val="00280E2E"/>
    <w:rsid w:val="0028106D"/>
    <w:rsid w:val="002811A6"/>
    <w:rsid w:val="0028131F"/>
    <w:rsid w:val="00281DA1"/>
    <w:rsid w:val="002823C5"/>
    <w:rsid w:val="00282C05"/>
    <w:rsid w:val="002835FF"/>
    <w:rsid w:val="00283918"/>
    <w:rsid w:val="00283A7B"/>
    <w:rsid w:val="00283BF7"/>
    <w:rsid w:val="00283C8F"/>
    <w:rsid w:val="00283CB3"/>
    <w:rsid w:val="0028431A"/>
    <w:rsid w:val="00284A22"/>
    <w:rsid w:val="0028563B"/>
    <w:rsid w:val="00285C8B"/>
    <w:rsid w:val="00286430"/>
    <w:rsid w:val="0028643E"/>
    <w:rsid w:val="00286A37"/>
    <w:rsid w:val="00286EA5"/>
    <w:rsid w:val="0028712F"/>
    <w:rsid w:val="002878DF"/>
    <w:rsid w:val="00287A55"/>
    <w:rsid w:val="00287A78"/>
    <w:rsid w:val="00287B12"/>
    <w:rsid w:val="00287B7F"/>
    <w:rsid w:val="002900A8"/>
    <w:rsid w:val="002900D1"/>
    <w:rsid w:val="00290391"/>
    <w:rsid w:val="00290600"/>
    <w:rsid w:val="002907F2"/>
    <w:rsid w:val="00290870"/>
    <w:rsid w:val="002908ED"/>
    <w:rsid w:val="002909B2"/>
    <w:rsid w:val="00290A17"/>
    <w:rsid w:val="00290CA2"/>
    <w:rsid w:val="00291C40"/>
    <w:rsid w:val="00291F3C"/>
    <w:rsid w:val="002920F3"/>
    <w:rsid w:val="002921FB"/>
    <w:rsid w:val="00292241"/>
    <w:rsid w:val="002922B6"/>
    <w:rsid w:val="00292AD7"/>
    <w:rsid w:val="00292E1E"/>
    <w:rsid w:val="00293002"/>
    <w:rsid w:val="0029390F"/>
    <w:rsid w:val="0029393E"/>
    <w:rsid w:val="00294CF2"/>
    <w:rsid w:val="00295487"/>
    <w:rsid w:val="002954D4"/>
    <w:rsid w:val="00295BCA"/>
    <w:rsid w:val="00295F2A"/>
    <w:rsid w:val="0029615C"/>
    <w:rsid w:val="00296631"/>
    <w:rsid w:val="0029668D"/>
    <w:rsid w:val="0029672C"/>
    <w:rsid w:val="00296CB8"/>
    <w:rsid w:val="002A0227"/>
    <w:rsid w:val="002A0717"/>
    <w:rsid w:val="002A080A"/>
    <w:rsid w:val="002A0A59"/>
    <w:rsid w:val="002A0B7B"/>
    <w:rsid w:val="002A0C00"/>
    <w:rsid w:val="002A0FF0"/>
    <w:rsid w:val="002A161A"/>
    <w:rsid w:val="002A1671"/>
    <w:rsid w:val="002A1B57"/>
    <w:rsid w:val="002A1D23"/>
    <w:rsid w:val="002A259A"/>
    <w:rsid w:val="002A27F4"/>
    <w:rsid w:val="002A3AED"/>
    <w:rsid w:val="002A3B01"/>
    <w:rsid w:val="002A3C8C"/>
    <w:rsid w:val="002A4540"/>
    <w:rsid w:val="002A4D22"/>
    <w:rsid w:val="002A4E1B"/>
    <w:rsid w:val="002A56CE"/>
    <w:rsid w:val="002A5937"/>
    <w:rsid w:val="002A5D4D"/>
    <w:rsid w:val="002A6180"/>
    <w:rsid w:val="002A715D"/>
    <w:rsid w:val="002A71E1"/>
    <w:rsid w:val="002A720C"/>
    <w:rsid w:val="002A7634"/>
    <w:rsid w:val="002A77AB"/>
    <w:rsid w:val="002A7BD1"/>
    <w:rsid w:val="002A7C40"/>
    <w:rsid w:val="002B01ED"/>
    <w:rsid w:val="002B0216"/>
    <w:rsid w:val="002B0723"/>
    <w:rsid w:val="002B1047"/>
    <w:rsid w:val="002B104F"/>
    <w:rsid w:val="002B1058"/>
    <w:rsid w:val="002B110B"/>
    <w:rsid w:val="002B2254"/>
    <w:rsid w:val="002B2569"/>
    <w:rsid w:val="002B2880"/>
    <w:rsid w:val="002B291D"/>
    <w:rsid w:val="002B3103"/>
    <w:rsid w:val="002B31DD"/>
    <w:rsid w:val="002B332A"/>
    <w:rsid w:val="002B3E1A"/>
    <w:rsid w:val="002B404B"/>
    <w:rsid w:val="002B4073"/>
    <w:rsid w:val="002B421D"/>
    <w:rsid w:val="002B44BA"/>
    <w:rsid w:val="002B4919"/>
    <w:rsid w:val="002B4AA8"/>
    <w:rsid w:val="002B4AC0"/>
    <w:rsid w:val="002B4B99"/>
    <w:rsid w:val="002B5126"/>
    <w:rsid w:val="002B5258"/>
    <w:rsid w:val="002B5295"/>
    <w:rsid w:val="002B5733"/>
    <w:rsid w:val="002B5C47"/>
    <w:rsid w:val="002B5F35"/>
    <w:rsid w:val="002B6008"/>
    <w:rsid w:val="002B6147"/>
    <w:rsid w:val="002B6406"/>
    <w:rsid w:val="002B6454"/>
    <w:rsid w:val="002B651D"/>
    <w:rsid w:val="002B6F1E"/>
    <w:rsid w:val="002B7107"/>
    <w:rsid w:val="002B710B"/>
    <w:rsid w:val="002B71B9"/>
    <w:rsid w:val="002B733C"/>
    <w:rsid w:val="002C0002"/>
    <w:rsid w:val="002C002B"/>
    <w:rsid w:val="002C010C"/>
    <w:rsid w:val="002C0165"/>
    <w:rsid w:val="002C0307"/>
    <w:rsid w:val="002C0537"/>
    <w:rsid w:val="002C06D2"/>
    <w:rsid w:val="002C0A87"/>
    <w:rsid w:val="002C0C65"/>
    <w:rsid w:val="002C1D53"/>
    <w:rsid w:val="002C20EC"/>
    <w:rsid w:val="002C2951"/>
    <w:rsid w:val="002C2A8F"/>
    <w:rsid w:val="002C2B26"/>
    <w:rsid w:val="002C2C8E"/>
    <w:rsid w:val="002C2D2B"/>
    <w:rsid w:val="002C3977"/>
    <w:rsid w:val="002C3A03"/>
    <w:rsid w:val="002C3C96"/>
    <w:rsid w:val="002C41C2"/>
    <w:rsid w:val="002C43BF"/>
    <w:rsid w:val="002C48B8"/>
    <w:rsid w:val="002C4900"/>
    <w:rsid w:val="002C491C"/>
    <w:rsid w:val="002C494F"/>
    <w:rsid w:val="002C4CB9"/>
    <w:rsid w:val="002C4E27"/>
    <w:rsid w:val="002C500F"/>
    <w:rsid w:val="002C51E4"/>
    <w:rsid w:val="002C5253"/>
    <w:rsid w:val="002C5D86"/>
    <w:rsid w:val="002C60CE"/>
    <w:rsid w:val="002C63C1"/>
    <w:rsid w:val="002C6605"/>
    <w:rsid w:val="002C6D60"/>
    <w:rsid w:val="002C6E2A"/>
    <w:rsid w:val="002C75A4"/>
    <w:rsid w:val="002D0378"/>
    <w:rsid w:val="002D03FD"/>
    <w:rsid w:val="002D04D6"/>
    <w:rsid w:val="002D0755"/>
    <w:rsid w:val="002D0A46"/>
    <w:rsid w:val="002D0AB3"/>
    <w:rsid w:val="002D0CFC"/>
    <w:rsid w:val="002D0DAA"/>
    <w:rsid w:val="002D10A9"/>
    <w:rsid w:val="002D14B0"/>
    <w:rsid w:val="002D180A"/>
    <w:rsid w:val="002D182B"/>
    <w:rsid w:val="002D20DB"/>
    <w:rsid w:val="002D2832"/>
    <w:rsid w:val="002D3636"/>
    <w:rsid w:val="002D36AC"/>
    <w:rsid w:val="002D3F9E"/>
    <w:rsid w:val="002D40B2"/>
    <w:rsid w:val="002D4EDD"/>
    <w:rsid w:val="002D574A"/>
    <w:rsid w:val="002D5904"/>
    <w:rsid w:val="002D607A"/>
    <w:rsid w:val="002D60F6"/>
    <w:rsid w:val="002D6529"/>
    <w:rsid w:val="002D692D"/>
    <w:rsid w:val="002D6DDD"/>
    <w:rsid w:val="002D6FF4"/>
    <w:rsid w:val="002D7401"/>
    <w:rsid w:val="002D7553"/>
    <w:rsid w:val="002D7569"/>
    <w:rsid w:val="002E005E"/>
    <w:rsid w:val="002E0256"/>
    <w:rsid w:val="002E06B9"/>
    <w:rsid w:val="002E091E"/>
    <w:rsid w:val="002E0A05"/>
    <w:rsid w:val="002E16E9"/>
    <w:rsid w:val="002E1BBB"/>
    <w:rsid w:val="002E1CBB"/>
    <w:rsid w:val="002E1E05"/>
    <w:rsid w:val="002E1E8B"/>
    <w:rsid w:val="002E24A0"/>
    <w:rsid w:val="002E2724"/>
    <w:rsid w:val="002E2B7E"/>
    <w:rsid w:val="002E2C2E"/>
    <w:rsid w:val="002E2F04"/>
    <w:rsid w:val="002E2FC4"/>
    <w:rsid w:val="002E3165"/>
    <w:rsid w:val="002E37C6"/>
    <w:rsid w:val="002E3D66"/>
    <w:rsid w:val="002E464E"/>
    <w:rsid w:val="002E49D9"/>
    <w:rsid w:val="002E4D1F"/>
    <w:rsid w:val="002E4DB2"/>
    <w:rsid w:val="002E4F01"/>
    <w:rsid w:val="002E523B"/>
    <w:rsid w:val="002E5AFF"/>
    <w:rsid w:val="002E66C4"/>
    <w:rsid w:val="002E6B60"/>
    <w:rsid w:val="002E6CB4"/>
    <w:rsid w:val="002E6E16"/>
    <w:rsid w:val="002E6FCC"/>
    <w:rsid w:val="002E732E"/>
    <w:rsid w:val="002E7611"/>
    <w:rsid w:val="002E7709"/>
    <w:rsid w:val="002F021A"/>
    <w:rsid w:val="002F03D9"/>
    <w:rsid w:val="002F0C65"/>
    <w:rsid w:val="002F103F"/>
    <w:rsid w:val="002F10BB"/>
    <w:rsid w:val="002F1187"/>
    <w:rsid w:val="002F1190"/>
    <w:rsid w:val="002F1234"/>
    <w:rsid w:val="002F12F2"/>
    <w:rsid w:val="002F1698"/>
    <w:rsid w:val="002F16A5"/>
    <w:rsid w:val="002F171F"/>
    <w:rsid w:val="002F1831"/>
    <w:rsid w:val="002F1925"/>
    <w:rsid w:val="002F1D71"/>
    <w:rsid w:val="002F1ECA"/>
    <w:rsid w:val="002F201C"/>
    <w:rsid w:val="002F2958"/>
    <w:rsid w:val="002F2BCA"/>
    <w:rsid w:val="002F2CFF"/>
    <w:rsid w:val="002F2F9D"/>
    <w:rsid w:val="002F329B"/>
    <w:rsid w:val="002F3361"/>
    <w:rsid w:val="002F341D"/>
    <w:rsid w:val="002F375B"/>
    <w:rsid w:val="002F3F7B"/>
    <w:rsid w:val="002F4052"/>
    <w:rsid w:val="002F452B"/>
    <w:rsid w:val="002F467B"/>
    <w:rsid w:val="002F49F3"/>
    <w:rsid w:val="002F4EB5"/>
    <w:rsid w:val="002F6491"/>
    <w:rsid w:val="002F6637"/>
    <w:rsid w:val="002F66E8"/>
    <w:rsid w:val="002F6C61"/>
    <w:rsid w:val="002F6F4C"/>
    <w:rsid w:val="002F7781"/>
    <w:rsid w:val="002F7E41"/>
    <w:rsid w:val="00300152"/>
    <w:rsid w:val="00300568"/>
    <w:rsid w:val="0030080C"/>
    <w:rsid w:val="00300A01"/>
    <w:rsid w:val="0030130F"/>
    <w:rsid w:val="00301604"/>
    <w:rsid w:val="00301A46"/>
    <w:rsid w:val="00301BB5"/>
    <w:rsid w:val="00301CE7"/>
    <w:rsid w:val="00301CFE"/>
    <w:rsid w:val="00301E38"/>
    <w:rsid w:val="00301F84"/>
    <w:rsid w:val="0030276C"/>
    <w:rsid w:val="00302A54"/>
    <w:rsid w:val="00302B71"/>
    <w:rsid w:val="00302BA3"/>
    <w:rsid w:val="003031C7"/>
    <w:rsid w:val="00303AA7"/>
    <w:rsid w:val="00303AFA"/>
    <w:rsid w:val="00303AFD"/>
    <w:rsid w:val="00303C57"/>
    <w:rsid w:val="00303C84"/>
    <w:rsid w:val="003046A3"/>
    <w:rsid w:val="00304B63"/>
    <w:rsid w:val="003058C2"/>
    <w:rsid w:val="00305C5C"/>
    <w:rsid w:val="0030640F"/>
    <w:rsid w:val="00307122"/>
    <w:rsid w:val="0030739B"/>
    <w:rsid w:val="003079AE"/>
    <w:rsid w:val="003079C2"/>
    <w:rsid w:val="00307FDB"/>
    <w:rsid w:val="00310A13"/>
    <w:rsid w:val="00310C40"/>
    <w:rsid w:val="00311266"/>
    <w:rsid w:val="00311845"/>
    <w:rsid w:val="0031185E"/>
    <w:rsid w:val="00311E80"/>
    <w:rsid w:val="003120BD"/>
    <w:rsid w:val="0031265E"/>
    <w:rsid w:val="0031265F"/>
    <w:rsid w:val="0031276F"/>
    <w:rsid w:val="003128E0"/>
    <w:rsid w:val="00312F07"/>
    <w:rsid w:val="00312FDA"/>
    <w:rsid w:val="00313252"/>
    <w:rsid w:val="00313331"/>
    <w:rsid w:val="00313519"/>
    <w:rsid w:val="00313988"/>
    <w:rsid w:val="003142FB"/>
    <w:rsid w:val="003146F8"/>
    <w:rsid w:val="00314D5C"/>
    <w:rsid w:val="00314F66"/>
    <w:rsid w:val="0031506F"/>
    <w:rsid w:val="003157B6"/>
    <w:rsid w:val="0031589D"/>
    <w:rsid w:val="00315B82"/>
    <w:rsid w:val="003161DB"/>
    <w:rsid w:val="003161F2"/>
    <w:rsid w:val="0031658D"/>
    <w:rsid w:val="0031669A"/>
    <w:rsid w:val="003166AB"/>
    <w:rsid w:val="003169B4"/>
    <w:rsid w:val="003169EF"/>
    <w:rsid w:val="00316DB7"/>
    <w:rsid w:val="003170A4"/>
    <w:rsid w:val="00317164"/>
    <w:rsid w:val="003171BB"/>
    <w:rsid w:val="003171D0"/>
    <w:rsid w:val="00317261"/>
    <w:rsid w:val="00317681"/>
    <w:rsid w:val="0031784F"/>
    <w:rsid w:val="00317CA0"/>
    <w:rsid w:val="00317D8A"/>
    <w:rsid w:val="00320773"/>
    <w:rsid w:val="00320AB1"/>
    <w:rsid w:val="00320B8C"/>
    <w:rsid w:val="00320F74"/>
    <w:rsid w:val="00321036"/>
    <w:rsid w:val="00321510"/>
    <w:rsid w:val="00321BE0"/>
    <w:rsid w:val="00321D92"/>
    <w:rsid w:val="00322ABB"/>
    <w:rsid w:val="00322B6A"/>
    <w:rsid w:val="00322CB5"/>
    <w:rsid w:val="00322F43"/>
    <w:rsid w:val="00323027"/>
    <w:rsid w:val="0032314A"/>
    <w:rsid w:val="003232AD"/>
    <w:rsid w:val="00323A4B"/>
    <w:rsid w:val="003244CD"/>
    <w:rsid w:val="0032479F"/>
    <w:rsid w:val="00324D52"/>
    <w:rsid w:val="00324FE4"/>
    <w:rsid w:val="003253FB"/>
    <w:rsid w:val="00326019"/>
    <w:rsid w:val="00326110"/>
    <w:rsid w:val="0032620D"/>
    <w:rsid w:val="0032625F"/>
    <w:rsid w:val="003262D1"/>
    <w:rsid w:val="00326374"/>
    <w:rsid w:val="00326416"/>
    <w:rsid w:val="003267B4"/>
    <w:rsid w:val="00326925"/>
    <w:rsid w:val="00326DBC"/>
    <w:rsid w:val="00326E28"/>
    <w:rsid w:val="0032700B"/>
    <w:rsid w:val="00327751"/>
    <w:rsid w:val="00327A09"/>
    <w:rsid w:val="00327D77"/>
    <w:rsid w:val="00327E36"/>
    <w:rsid w:val="00327EAE"/>
    <w:rsid w:val="003303AC"/>
    <w:rsid w:val="00330BC0"/>
    <w:rsid w:val="00330EF8"/>
    <w:rsid w:val="00330FFA"/>
    <w:rsid w:val="0033147D"/>
    <w:rsid w:val="003315DC"/>
    <w:rsid w:val="00331764"/>
    <w:rsid w:val="003317E6"/>
    <w:rsid w:val="00331A61"/>
    <w:rsid w:val="00331F56"/>
    <w:rsid w:val="00331FF0"/>
    <w:rsid w:val="003323F4"/>
    <w:rsid w:val="0033270E"/>
    <w:rsid w:val="00332B29"/>
    <w:rsid w:val="00332E47"/>
    <w:rsid w:val="003336B6"/>
    <w:rsid w:val="003336F2"/>
    <w:rsid w:val="003338DA"/>
    <w:rsid w:val="0033411F"/>
    <w:rsid w:val="003341D9"/>
    <w:rsid w:val="00334340"/>
    <w:rsid w:val="003349A3"/>
    <w:rsid w:val="00334F48"/>
    <w:rsid w:val="00335138"/>
    <w:rsid w:val="00335392"/>
    <w:rsid w:val="00335509"/>
    <w:rsid w:val="003355D4"/>
    <w:rsid w:val="0033586A"/>
    <w:rsid w:val="003358D3"/>
    <w:rsid w:val="00335D93"/>
    <w:rsid w:val="00336458"/>
    <w:rsid w:val="003365FF"/>
    <w:rsid w:val="003369BF"/>
    <w:rsid w:val="00336BA6"/>
    <w:rsid w:val="00336BE2"/>
    <w:rsid w:val="003374CA"/>
    <w:rsid w:val="00337751"/>
    <w:rsid w:val="0033781E"/>
    <w:rsid w:val="00337A33"/>
    <w:rsid w:val="00337CCE"/>
    <w:rsid w:val="00340188"/>
    <w:rsid w:val="003406C3"/>
    <w:rsid w:val="00340905"/>
    <w:rsid w:val="00341556"/>
    <w:rsid w:val="00341676"/>
    <w:rsid w:val="00341AF3"/>
    <w:rsid w:val="00341F43"/>
    <w:rsid w:val="0034216A"/>
    <w:rsid w:val="00342173"/>
    <w:rsid w:val="00342595"/>
    <w:rsid w:val="003430CC"/>
    <w:rsid w:val="00343BE0"/>
    <w:rsid w:val="00343D16"/>
    <w:rsid w:val="00343F86"/>
    <w:rsid w:val="00343FE0"/>
    <w:rsid w:val="0034451F"/>
    <w:rsid w:val="003445D0"/>
    <w:rsid w:val="0034465A"/>
    <w:rsid w:val="0034520C"/>
    <w:rsid w:val="00347624"/>
    <w:rsid w:val="0035083B"/>
    <w:rsid w:val="00350E73"/>
    <w:rsid w:val="00350F9C"/>
    <w:rsid w:val="003513E7"/>
    <w:rsid w:val="003518CE"/>
    <w:rsid w:val="00351D46"/>
    <w:rsid w:val="00352605"/>
    <w:rsid w:val="00352689"/>
    <w:rsid w:val="00352C6F"/>
    <w:rsid w:val="00353076"/>
    <w:rsid w:val="00353245"/>
    <w:rsid w:val="0035326D"/>
    <w:rsid w:val="003533FA"/>
    <w:rsid w:val="003534DC"/>
    <w:rsid w:val="00353D0E"/>
    <w:rsid w:val="00353D4B"/>
    <w:rsid w:val="00354773"/>
    <w:rsid w:val="00354C58"/>
    <w:rsid w:val="00354DF7"/>
    <w:rsid w:val="00356509"/>
    <w:rsid w:val="0035650F"/>
    <w:rsid w:val="0035658E"/>
    <w:rsid w:val="00357A07"/>
    <w:rsid w:val="00357ED5"/>
    <w:rsid w:val="00360130"/>
    <w:rsid w:val="003601B0"/>
    <w:rsid w:val="00360498"/>
    <w:rsid w:val="003605DB"/>
    <w:rsid w:val="00360B1F"/>
    <w:rsid w:val="00360B9E"/>
    <w:rsid w:val="00360C5D"/>
    <w:rsid w:val="00361190"/>
    <w:rsid w:val="00361569"/>
    <w:rsid w:val="003619F6"/>
    <w:rsid w:val="00361C92"/>
    <w:rsid w:val="00361CA4"/>
    <w:rsid w:val="0036226F"/>
    <w:rsid w:val="0036233C"/>
    <w:rsid w:val="0036239F"/>
    <w:rsid w:val="003627EB"/>
    <w:rsid w:val="00362BBB"/>
    <w:rsid w:val="0036360C"/>
    <w:rsid w:val="00363FEC"/>
    <w:rsid w:val="00364B0E"/>
    <w:rsid w:val="003651C1"/>
    <w:rsid w:val="00365473"/>
    <w:rsid w:val="003654B2"/>
    <w:rsid w:val="003654B9"/>
    <w:rsid w:val="003656C2"/>
    <w:rsid w:val="003659E2"/>
    <w:rsid w:val="0036603D"/>
    <w:rsid w:val="003661BA"/>
    <w:rsid w:val="00366B3A"/>
    <w:rsid w:val="00366C22"/>
    <w:rsid w:val="00366D07"/>
    <w:rsid w:val="00366FE6"/>
    <w:rsid w:val="00367142"/>
    <w:rsid w:val="003673EC"/>
    <w:rsid w:val="003674C6"/>
    <w:rsid w:val="003674C9"/>
    <w:rsid w:val="00367875"/>
    <w:rsid w:val="003678C0"/>
    <w:rsid w:val="003700BF"/>
    <w:rsid w:val="00370771"/>
    <w:rsid w:val="003707F2"/>
    <w:rsid w:val="00370A4B"/>
    <w:rsid w:val="003710B5"/>
    <w:rsid w:val="0037141E"/>
    <w:rsid w:val="0037225E"/>
    <w:rsid w:val="0037241F"/>
    <w:rsid w:val="00372890"/>
    <w:rsid w:val="00372AF0"/>
    <w:rsid w:val="00372BE8"/>
    <w:rsid w:val="0037315B"/>
    <w:rsid w:val="003732AA"/>
    <w:rsid w:val="00373472"/>
    <w:rsid w:val="003738B9"/>
    <w:rsid w:val="0037398C"/>
    <w:rsid w:val="00373E28"/>
    <w:rsid w:val="00373E35"/>
    <w:rsid w:val="00374E93"/>
    <w:rsid w:val="00374EB0"/>
    <w:rsid w:val="0037522E"/>
    <w:rsid w:val="00375877"/>
    <w:rsid w:val="00375DBE"/>
    <w:rsid w:val="00376259"/>
    <w:rsid w:val="00376326"/>
    <w:rsid w:val="0037635A"/>
    <w:rsid w:val="00376897"/>
    <w:rsid w:val="003774B5"/>
    <w:rsid w:val="00377590"/>
    <w:rsid w:val="003775DA"/>
    <w:rsid w:val="00377733"/>
    <w:rsid w:val="003779D9"/>
    <w:rsid w:val="00377AF3"/>
    <w:rsid w:val="00380AC9"/>
    <w:rsid w:val="00380C3F"/>
    <w:rsid w:val="00380F6D"/>
    <w:rsid w:val="00380F84"/>
    <w:rsid w:val="003816DB"/>
    <w:rsid w:val="00381A4B"/>
    <w:rsid w:val="00381C44"/>
    <w:rsid w:val="00381CEC"/>
    <w:rsid w:val="00382197"/>
    <w:rsid w:val="00382549"/>
    <w:rsid w:val="00382721"/>
    <w:rsid w:val="003829F7"/>
    <w:rsid w:val="00382AF1"/>
    <w:rsid w:val="00382D28"/>
    <w:rsid w:val="00382E5E"/>
    <w:rsid w:val="00383871"/>
    <w:rsid w:val="00383F17"/>
    <w:rsid w:val="0038408C"/>
    <w:rsid w:val="003840D4"/>
    <w:rsid w:val="003843A3"/>
    <w:rsid w:val="0038442F"/>
    <w:rsid w:val="00384922"/>
    <w:rsid w:val="00384B1F"/>
    <w:rsid w:val="0038500A"/>
    <w:rsid w:val="0038595F"/>
    <w:rsid w:val="003861A6"/>
    <w:rsid w:val="003864EC"/>
    <w:rsid w:val="00386656"/>
    <w:rsid w:val="00386C0D"/>
    <w:rsid w:val="00387422"/>
    <w:rsid w:val="00387609"/>
    <w:rsid w:val="00387830"/>
    <w:rsid w:val="00387854"/>
    <w:rsid w:val="00387B93"/>
    <w:rsid w:val="00387EE5"/>
    <w:rsid w:val="00390079"/>
    <w:rsid w:val="00390451"/>
    <w:rsid w:val="003907BC"/>
    <w:rsid w:val="003909DC"/>
    <w:rsid w:val="003909F8"/>
    <w:rsid w:val="00390AAD"/>
    <w:rsid w:val="00390BBC"/>
    <w:rsid w:val="00391A16"/>
    <w:rsid w:val="00391CE8"/>
    <w:rsid w:val="00391DFA"/>
    <w:rsid w:val="00392377"/>
    <w:rsid w:val="00392387"/>
    <w:rsid w:val="003923A9"/>
    <w:rsid w:val="00392594"/>
    <w:rsid w:val="00392801"/>
    <w:rsid w:val="00392AB2"/>
    <w:rsid w:val="00392BA5"/>
    <w:rsid w:val="00392D37"/>
    <w:rsid w:val="003930CB"/>
    <w:rsid w:val="003932D8"/>
    <w:rsid w:val="00393461"/>
    <w:rsid w:val="003934C9"/>
    <w:rsid w:val="00393687"/>
    <w:rsid w:val="00393773"/>
    <w:rsid w:val="003939EE"/>
    <w:rsid w:val="00393AB0"/>
    <w:rsid w:val="00393D5F"/>
    <w:rsid w:val="00393E93"/>
    <w:rsid w:val="0039411E"/>
    <w:rsid w:val="00394157"/>
    <w:rsid w:val="00394536"/>
    <w:rsid w:val="00395335"/>
    <w:rsid w:val="003954CA"/>
    <w:rsid w:val="0039642E"/>
    <w:rsid w:val="003965F2"/>
    <w:rsid w:val="003967BF"/>
    <w:rsid w:val="00396A98"/>
    <w:rsid w:val="00396B48"/>
    <w:rsid w:val="00396C7E"/>
    <w:rsid w:val="00396D5A"/>
    <w:rsid w:val="003973A5"/>
    <w:rsid w:val="0039741F"/>
    <w:rsid w:val="00397452"/>
    <w:rsid w:val="00397E32"/>
    <w:rsid w:val="00397E4A"/>
    <w:rsid w:val="003A0029"/>
    <w:rsid w:val="003A03BF"/>
    <w:rsid w:val="003A0451"/>
    <w:rsid w:val="003A05CD"/>
    <w:rsid w:val="003A0982"/>
    <w:rsid w:val="003A0ED7"/>
    <w:rsid w:val="003A103E"/>
    <w:rsid w:val="003A169E"/>
    <w:rsid w:val="003A1FB5"/>
    <w:rsid w:val="003A25BC"/>
    <w:rsid w:val="003A26E9"/>
    <w:rsid w:val="003A279F"/>
    <w:rsid w:val="003A2816"/>
    <w:rsid w:val="003A2842"/>
    <w:rsid w:val="003A2B90"/>
    <w:rsid w:val="003A2C9D"/>
    <w:rsid w:val="003A3059"/>
    <w:rsid w:val="003A3560"/>
    <w:rsid w:val="003A392D"/>
    <w:rsid w:val="003A3EF3"/>
    <w:rsid w:val="003A3FE9"/>
    <w:rsid w:val="003A4138"/>
    <w:rsid w:val="003A423B"/>
    <w:rsid w:val="003A4A77"/>
    <w:rsid w:val="003A4F09"/>
    <w:rsid w:val="003A5141"/>
    <w:rsid w:val="003A51BD"/>
    <w:rsid w:val="003A535E"/>
    <w:rsid w:val="003A53B1"/>
    <w:rsid w:val="003A55A2"/>
    <w:rsid w:val="003A5BA5"/>
    <w:rsid w:val="003A5E5C"/>
    <w:rsid w:val="003A6B5E"/>
    <w:rsid w:val="003A6FA1"/>
    <w:rsid w:val="003A7480"/>
    <w:rsid w:val="003A76C3"/>
    <w:rsid w:val="003A7864"/>
    <w:rsid w:val="003A7AC6"/>
    <w:rsid w:val="003A7B93"/>
    <w:rsid w:val="003A7EF0"/>
    <w:rsid w:val="003B01E9"/>
    <w:rsid w:val="003B02F0"/>
    <w:rsid w:val="003B0727"/>
    <w:rsid w:val="003B098B"/>
    <w:rsid w:val="003B14C8"/>
    <w:rsid w:val="003B159B"/>
    <w:rsid w:val="003B17DC"/>
    <w:rsid w:val="003B18E4"/>
    <w:rsid w:val="003B1DA4"/>
    <w:rsid w:val="003B1F06"/>
    <w:rsid w:val="003B20CB"/>
    <w:rsid w:val="003B2358"/>
    <w:rsid w:val="003B27F2"/>
    <w:rsid w:val="003B2B15"/>
    <w:rsid w:val="003B2D6A"/>
    <w:rsid w:val="003B2F62"/>
    <w:rsid w:val="003B309F"/>
    <w:rsid w:val="003B378A"/>
    <w:rsid w:val="003B37B1"/>
    <w:rsid w:val="003B3F4B"/>
    <w:rsid w:val="003B3FE6"/>
    <w:rsid w:val="003B41A3"/>
    <w:rsid w:val="003B44D9"/>
    <w:rsid w:val="003B455E"/>
    <w:rsid w:val="003B4566"/>
    <w:rsid w:val="003B473A"/>
    <w:rsid w:val="003B486E"/>
    <w:rsid w:val="003B51A0"/>
    <w:rsid w:val="003B5733"/>
    <w:rsid w:val="003B5C3E"/>
    <w:rsid w:val="003B5EF4"/>
    <w:rsid w:val="003B5F05"/>
    <w:rsid w:val="003B633B"/>
    <w:rsid w:val="003B6808"/>
    <w:rsid w:val="003B693A"/>
    <w:rsid w:val="003B6ADE"/>
    <w:rsid w:val="003B6AF8"/>
    <w:rsid w:val="003B6BC7"/>
    <w:rsid w:val="003B6F9F"/>
    <w:rsid w:val="003B70AC"/>
    <w:rsid w:val="003B76CF"/>
    <w:rsid w:val="003B7A0B"/>
    <w:rsid w:val="003B7A39"/>
    <w:rsid w:val="003C0483"/>
    <w:rsid w:val="003C0561"/>
    <w:rsid w:val="003C0784"/>
    <w:rsid w:val="003C0BF2"/>
    <w:rsid w:val="003C1207"/>
    <w:rsid w:val="003C13BB"/>
    <w:rsid w:val="003C148A"/>
    <w:rsid w:val="003C1752"/>
    <w:rsid w:val="003C186F"/>
    <w:rsid w:val="003C1A3C"/>
    <w:rsid w:val="003C1C03"/>
    <w:rsid w:val="003C1EBA"/>
    <w:rsid w:val="003C21AC"/>
    <w:rsid w:val="003C2379"/>
    <w:rsid w:val="003C2946"/>
    <w:rsid w:val="003C2AF1"/>
    <w:rsid w:val="003C31F6"/>
    <w:rsid w:val="003C33B8"/>
    <w:rsid w:val="003C3E4F"/>
    <w:rsid w:val="003C3F32"/>
    <w:rsid w:val="003C42A5"/>
    <w:rsid w:val="003C4422"/>
    <w:rsid w:val="003C4509"/>
    <w:rsid w:val="003C4521"/>
    <w:rsid w:val="003C465B"/>
    <w:rsid w:val="003C4862"/>
    <w:rsid w:val="003C48CB"/>
    <w:rsid w:val="003C4E83"/>
    <w:rsid w:val="003C4F61"/>
    <w:rsid w:val="003C51B0"/>
    <w:rsid w:val="003C6379"/>
    <w:rsid w:val="003C63E7"/>
    <w:rsid w:val="003C672E"/>
    <w:rsid w:val="003C689C"/>
    <w:rsid w:val="003C6F03"/>
    <w:rsid w:val="003C715E"/>
    <w:rsid w:val="003C7365"/>
    <w:rsid w:val="003C7A0A"/>
    <w:rsid w:val="003C7FB1"/>
    <w:rsid w:val="003D0154"/>
    <w:rsid w:val="003D0C05"/>
    <w:rsid w:val="003D0F9B"/>
    <w:rsid w:val="003D122B"/>
    <w:rsid w:val="003D179A"/>
    <w:rsid w:val="003D184C"/>
    <w:rsid w:val="003D1BC8"/>
    <w:rsid w:val="003D22E9"/>
    <w:rsid w:val="003D261A"/>
    <w:rsid w:val="003D306C"/>
    <w:rsid w:val="003D3213"/>
    <w:rsid w:val="003D35AD"/>
    <w:rsid w:val="003D3D7E"/>
    <w:rsid w:val="003D407D"/>
    <w:rsid w:val="003D4D54"/>
    <w:rsid w:val="003D526D"/>
    <w:rsid w:val="003D551C"/>
    <w:rsid w:val="003D5649"/>
    <w:rsid w:val="003D5853"/>
    <w:rsid w:val="003D592D"/>
    <w:rsid w:val="003D59AB"/>
    <w:rsid w:val="003D5F99"/>
    <w:rsid w:val="003D72C0"/>
    <w:rsid w:val="003D76EA"/>
    <w:rsid w:val="003D7BF6"/>
    <w:rsid w:val="003D7C08"/>
    <w:rsid w:val="003E0414"/>
    <w:rsid w:val="003E04B4"/>
    <w:rsid w:val="003E087D"/>
    <w:rsid w:val="003E098C"/>
    <w:rsid w:val="003E0FE4"/>
    <w:rsid w:val="003E1756"/>
    <w:rsid w:val="003E18C3"/>
    <w:rsid w:val="003E1C45"/>
    <w:rsid w:val="003E1F14"/>
    <w:rsid w:val="003E2621"/>
    <w:rsid w:val="003E2977"/>
    <w:rsid w:val="003E39DD"/>
    <w:rsid w:val="003E3E17"/>
    <w:rsid w:val="003E431E"/>
    <w:rsid w:val="003E4D3A"/>
    <w:rsid w:val="003E54D9"/>
    <w:rsid w:val="003E54F8"/>
    <w:rsid w:val="003E553C"/>
    <w:rsid w:val="003E594F"/>
    <w:rsid w:val="003E5D7E"/>
    <w:rsid w:val="003E5F5B"/>
    <w:rsid w:val="003E6711"/>
    <w:rsid w:val="003E6A55"/>
    <w:rsid w:val="003E6FCA"/>
    <w:rsid w:val="003E704E"/>
    <w:rsid w:val="003E754E"/>
    <w:rsid w:val="003E78F8"/>
    <w:rsid w:val="003E7D3C"/>
    <w:rsid w:val="003F0E45"/>
    <w:rsid w:val="003F130C"/>
    <w:rsid w:val="003F15B8"/>
    <w:rsid w:val="003F15D3"/>
    <w:rsid w:val="003F176D"/>
    <w:rsid w:val="003F17EB"/>
    <w:rsid w:val="003F1AC2"/>
    <w:rsid w:val="003F1C98"/>
    <w:rsid w:val="003F1DC2"/>
    <w:rsid w:val="003F24B5"/>
    <w:rsid w:val="003F2676"/>
    <w:rsid w:val="003F2C33"/>
    <w:rsid w:val="003F3998"/>
    <w:rsid w:val="003F399A"/>
    <w:rsid w:val="003F3E54"/>
    <w:rsid w:val="003F3F82"/>
    <w:rsid w:val="003F4149"/>
    <w:rsid w:val="003F4529"/>
    <w:rsid w:val="003F50A0"/>
    <w:rsid w:val="003F5515"/>
    <w:rsid w:val="003F5733"/>
    <w:rsid w:val="003F5B34"/>
    <w:rsid w:val="003F5F87"/>
    <w:rsid w:val="003F6264"/>
    <w:rsid w:val="003F6288"/>
    <w:rsid w:val="003F63B1"/>
    <w:rsid w:val="003F63D5"/>
    <w:rsid w:val="003F695E"/>
    <w:rsid w:val="003F6E2B"/>
    <w:rsid w:val="00400355"/>
    <w:rsid w:val="004004EC"/>
    <w:rsid w:val="00400EA4"/>
    <w:rsid w:val="0040112D"/>
    <w:rsid w:val="0040139B"/>
    <w:rsid w:val="004013AF"/>
    <w:rsid w:val="004016B2"/>
    <w:rsid w:val="0040200E"/>
    <w:rsid w:val="004022BE"/>
    <w:rsid w:val="00402B02"/>
    <w:rsid w:val="00402C02"/>
    <w:rsid w:val="00402E46"/>
    <w:rsid w:val="004031F3"/>
    <w:rsid w:val="00403531"/>
    <w:rsid w:val="0040359B"/>
    <w:rsid w:val="0040386F"/>
    <w:rsid w:val="00403F19"/>
    <w:rsid w:val="00403F65"/>
    <w:rsid w:val="004041BF"/>
    <w:rsid w:val="004045E3"/>
    <w:rsid w:val="0040478B"/>
    <w:rsid w:val="00404A4B"/>
    <w:rsid w:val="00404FAC"/>
    <w:rsid w:val="004057A9"/>
    <w:rsid w:val="00406C11"/>
    <w:rsid w:val="00406DCE"/>
    <w:rsid w:val="00406FAC"/>
    <w:rsid w:val="00407031"/>
    <w:rsid w:val="0040704F"/>
    <w:rsid w:val="004070AD"/>
    <w:rsid w:val="004070B9"/>
    <w:rsid w:val="0040744E"/>
    <w:rsid w:val="00407A40"/>
    <w:rsid w:val="00407A83"/>
    <w:rsid w:val="00407FB9"/>
    <w:rsid w:val="004101C7"/>
    <w:rsid w:val="00410451"/>
    <w:rsid w:val="004109E9"/>
    <w:rsid w:val="00410B11"/>
    <w:rsid w:val="00410E34"/>
    <w:rsid w:val="004115E5"/>
    <w:rsid w:val="00411758"/>
    <w:rsid w:val="004118D5"/>
    <w:rsid w:val="00411C87"/>
    <w:rsid w:val="00411DA4"/>
    <w:rsid w:val="00412609"/>
    <w:rsid w:val="004126BE"/>
    <w:rsid w:val="00412891"/>
    <w:rsid w:val="00412AD7"/>
    <w:rsid w:val="00412B4C"/>
    <w:rsid w:val="00412C9E"/>
    <w:rsid w:val="004135F9"/>
    <w:rsid w:val="004136D2"/>
    <w:rsid w:val="00413890"/>
    <w:rsid w:val="00413B33"/>
    <w:rsid w:val="00413B6A"/>
    <w:rsid w:val="00414A63"/>
    <w:rsid w:val="00414AA1"/>
    <w:rsid w:val="00414CD3"/>
    <w:rsid w:val="00414EB7"/>
    <w:rsid w:val="00415025"/>
    <w:rsid w:val="00415BF8"/>
    <w:rsid w:val="00416682"/>
    <w:rsid w:val="0041679A"/>
    <w:rsid w:val="004168CB"/>
    <w:rsid w:val="00416A2D"/>
    <w:rsid w:val="00416E7B"/>
    <w:rsid w:val="00416F27"/>
    <w:rsid w:val="00417061"/>
    <w:rsid w:val="004174DA"/>
    <w:rsid w:val="00417601"/>
    <w:rsid w:val="00417640"/>
    <w:rsid w:val="004176B4"/>
    <w:rsid w:val="004179AB"/>
    <w:rsid w:val="00417AF4"/>
    <w:rsid w:val="00417CC0"/>
    <w:rsid w:val="00417DFB"/>
    <w:rsid w:val="00417F3F"/>
    <w:rsid w:val="004206A0"/>
    <w:rsid w:val="00420847"/>
    <w:rsid w:val="00420DC6"/>
    <w:rsid w:val="004211B4"/>
    <w:rsid w:val="004212DB"/>
    <w:rsid w:val="00421472"/>
    <w:rsid w:val="00421627"/>
    <w:rsid w:val="00421647"/>
    <w:rsid w:val="00421958"/>
    <w:rsid w:val="004219E4"/>
    <w:rsid w:val="00421A55"/>
    <w:rsid w:val="00421E83"/>
    <w:rsid w:val="00421EAD"/>
    <w:rsid w:val="00422074"/>
    <w:rsid w:val="00422384"/>
    <w:rsid w:val="00422669"/>
    <w:rsid w:val="0042277B"/>
    <w:rsid w:val="00422B7B"/>
    <w:rsid w:val="00422F6A"/>
    <w:rsid w:val="00423CFB"/>
    <w:rsid w:val="00423F04"/>
    <w:rsid w:val="00423F8B"/>
    <w:rsid w:val="004241D9"/>
    <w:rsid w:val="00424598"/>
    <w:rsid w:val="00424BFB"/>
    <w:rsid w:val="004252E6"/>
    <w:rsid w:val="004254B1"/>
    <w:rsid w:val="00425831"/>
    <w:rsid w:val="0042621E"/>
    <w:rsid w:val="00426224"/>
    <w:rsid w:val="0042698C"/>
    <w:rsid w:val="00426E7B"/>
    <w:rsid w:val="00427AB7"/>
    <w:rsid w:val="0043003A"/>
    <w:rsid w:val="004305A3"/>
    <w:rsid w:val="00430667"/>
    <w:rsid w:val="00430939"/>
    <w:rsid w:val="004309B0"/>
    <w:rsid w:val="00430C9D"/>
    <w:rsid w:val="00430CA5"/>
    <w:rsid w:val="00430ED3"/>
    <w:rsid w:val="00431213"/>
    <w:rsid w:val="004312B5"/>
    <w:rsid w:val="00431FEF"/>
    <w:rsid w:val="0043207E"/>
    <w:rsid w:val="0043224C"/>
    <w:rsid w:val="00432396"/>
    <w:rsid w:val="00432618"/>
    <w:rsid w:val="00432BB4"/>
    <w:rsid w:val="00432BD1"/>
    <w:rsid w:val="00432F4E"/>
    <w:rsid w:val="00432FAF"/>
    <w:rsid w:val="004333D2"/>
    <w:rsid w:val="00433711"/>
    <w:rsid w:val="00433B39"/>
    <w:rsid w:val="00433CF2"/>
    <w:rsid w:val="00433EF2"/>
    <w:rsid w:val="004341F0"/>
    <w:rsid w:val="004349DA"/>
    <w:rsid w:val="00434D94"/>
    <w:rsid w:val="004352A3"/>
    <w:rsid w:val="00435BC6"/>
    <w:rsid w:val="00435BFB"/>
    <w:rsid w:val="00436172"/>
    <w:rsid w:val="00436431"/>
    <w:rsid w:val="00436D02"/>
    <w:rsid w:val="004376A6"/>
    <w:rsid w:val="004401F7"/>
    <w:rsid w:val="004402E7"/>
    <w:rsid w:val="00440338"/>
    <w:rsid w:val="0044091E"/>
    <w:rsid w:val="00440924"/>
    <w:rsid w:val="0044150E"/>
    <w:rsid w:val="004416E2"/>
    <w:rsid w:val="00441CE1"/>
    <w:rsid w:val="0044219E"/>
    <w:rsid w:val="00442260"/>
    <w:rsid w:val="00442865"/>
    <w:rsid w:val="004429C2"/>
    <w:rsid w:val="00442CE0"/>
    <w:rsid w:val="00442FD8"/>
    <w:rsid w:val="004433EC"/>
    <w:rsid w:val="0044354F"/>
    <w:rsid w:val="00443D49"/>
    <w:rsid w:val="00444224"/>
    <w:rsid w:val="00444635"/>
    <w:rsid w:val="00444657"/>
    <w:rsid w:val="004446F5"/>
    <w:rsid w:val="004448E1"/>
    <w:rsid w:val="00444943"/>
    <w:rsid w:val="004449D6"/>
    <w:rsid w:val="00444B68"/>
    <w:rsid w:val="00444CD0"/>
    <w:rsid w:val="00444D6B"/>
    <w:rsid w:val="004450B5"/>
    <w:rsid w:val="0044512E"/>
    <w:rsid w:val="0044562B"/>
    <w:rsid w:val="0044566A"/>
    <w:rsid w:val="00445A4E"/>
    <w:rsid w:val="00446187"/>
    <w:rsid w:val="0044621C"/>
    <w:rsid w:val="00446643"/>
    <w:rsid w:val="004468D7"/>
    <w:rsid w:val="00446CBC"/>
    <w:rsid w:val="004470AA"/>
    <w:rsid w:val="00447197"/>
    <w:rsid w:val="00447401"/>
    <w:rsid w:val="0044760E"/>
    <w:rsid w:val="00447959"/>
    <w:rsid w:val="00447B05"/>
    <w:rsid w:val="00447E38"/>
    <w:rsid w:val="004500D6"/>
    <w:rsid w:val="004502D8"/>
    <w:rsid w:val="00450469"/>
    <w:rsid w:val="00450CB7"/>
    <w:rsid w:val="004513BB"/>
    <w:rsid w:val="004517AF"/>
    <w:rsid w:val="00451A54"/>
    <w:rsid w:val="00452157"/>
    <w:rsid w:val="004523E2"/>
    <w:rsid w:val="00452575"/>
    <w:rsid w:val="0045300D"/>
    <w:rsid w:val="00453025"/>
    <w:rsid w:val="00453585"/>
    <w:rsid w:val="00453791"/>
    <w:rsid w:val="00453B14"/>
    <w:rsid w:val="00453EA2"/>
    <w:rsid w:val="00453EB6"/>
    <w:rsid w:val="00453FFE"/>
    <w:rsid w:val="004545A3"/>
    <w:rsid w:val="0045470B"/>
    <w:rsid w:val="0045496A"/>
    <w:rsid w:val="00454AD2"/>
    <w:rsid w:val="00454D8C"/>
    <w:rsid w:val="004551E3"/>
    <w:rsid w:val="0045600D"/>
    <w:rsid w:val="00456935"/>
    <w:rsid w:val="00456AE3"/>
    <w:rsid w:val="00456AF5"/>
    <w:rsid w:val="00456D73"/>
    <w:rsid w:val="00456DD2"/>
    <w:rsid w:val="00456E69"/>
    <w:rsid w:val="00457C21"/>
    <w:rsid w:val="00457C9C"/>
    <w:rsid w:val="004605F7"/>
    <w:rsid w:val="0046099F"/>
    <w:rsid w:val="00460FC3"/>
    <w:rsid w:val="0046104C"/>
    <w:rsid w:val="00461BA8"/>
    <w:rsid w:val="00461DD0"/>
    <w:rsid w:val="00461F56"/>
    <w:rsid w:val="00461FD6"/>
    <w:rsid w:val="0046247D"/>
    <w:rsid w:val="004629A9"/>
    <w:rsid w:val="00462A06"/>
    <w:rsid w:val="00462A87"/>
    <w:rsid w:val="00462C66"/>
    <w:rsid w:val="00462CED"/>
    <w:rsid w:val="00463B53"/>
    <w:rsid w:val="00463BD8"/>
    <w:rsid w:val="00463DE6"/>
    <w:rsid w:val="00463EA9"/>
    <w:rsid w:val="00464011"/>
    <w:rsid w:val="0046423B"/>
    <w:rsid w:val="00464338"/>
    <w:rsid w:val="00464480"/>
    <w:rsid w:val="00464A4E"/>
    <w:rsid w:val="00464EAB"/>
    <w:rsid w:val="00465437"/>
    <w:rsid w:val="004657D0"/>
    <w:rsid w:val="0046584E"/>
    <w:rsid w:val="00465985"/>
    <w:rsid w:val="00465B40"/>
    <w:rsid w:val="00465B7E"/>
    <w:rsid w:val="0046672D"/>
    <w:rsid w:val="00466B7F"/>
    <w:rsid w:val="00467285"/>
    <w:rsid w:val="0046734D"/>
    <w:rsid w:val="00467553"/>
    <w:rsid w:val="00467775"/>
    <w:rsid w:val="0046792A"/>
    <w:rsid w:val="00467CBD"/>
    <w:rsid w:val="00470DE2"/>
    <w:rsid w:val="00470EB6"/>
    <w:rsid w:val="004710B8"/>
    <w:rsid w:val="0047121D"/>
    <w:rsid w:val="00471596"/>
    <w:rsid w:val="00471960"/>
    <w:rsid w:val="00471E52"/>
    <w:rsid w:val="00471E6A"/>
    <w:rsid w:val="00472012"/>
    <w:rsid w:val="0047213A"/>
    <w:rsid w:val="00472503"/>
    <w:rsid w:val="004727B9"/>
    <w:rsid w:val="00472A10"/>
    <w:rsid w:val="0047367B"/>
    <w:rsid w:val="004741DA"/>
    <w:rsid w:val="00474BE6"/>
    <w:rsid w:val="00475072"/>
    <w:rsid w:val="00475379"/>
    <w:rsid w:val="0047538C"/>
    <w:rsid w:val="00475655"/>
    <w:rsid w:val="00475C00"/>
    <w:rsid w:val="00475C8A"/>
    <w:rsid w:val="00475F29"/>
    <w:rsid w:val="00477083"/>
    <w:rsid w:val="004773CC"/>
    <w:rsid w:val="00477C24"/>
    <w:rsid w:val="00477CDC"/>
    <w:rsid w:val="00477E15"/>
    <w:rsid w:val="00480235"/>
    <w:rsid w:val="00480334"/>
    <w:rsid w:val="00480339"/>
    <w:rsid w:val="00480771"/>
    <w:rsid w:val="004807B0"/>
    <w:rsid w:val="00480DD5"/>
    <w:rsid w:val="00480F43"/>
    <w:rsid w:val="004810BE"/>
    <w:rsid w:val="0048127D"/>
    <w:rsid w:val="004813BA"/>
    <w:rsid w:val="00481747"/>
    <w:rsid w:val="0048243A"/>
    <w:rsid w:val="004825E0"/>
    <w:rsid w:val="00482606"/>
    <w:rsid w:val="004827F9"/>
    <w:rsid w:val="00482B05"/>
    <w:rsid w:val="00482C67"/>
    <w:rsid w:val="00482FED"/>
    <w:rsid w:val="0048351B"/>
    <w:rsid w:val="00483587"/>
    <w:rsid w:val="00483972"/>
    <w:rsid w:val="00484852"/>
    <w:rsid w:val="00484ABF"/>
    <w:rsid w:val="00484BB4"/>
    <w:rsid w:val="00484BFE"/>
    <w:rsid w:val="00485135"/>
    <w:rsid w:val="00485981"/>
    <w:rsid w:val="004859A1"/>
    <w:rsid w:val="00485DDF"/>
    <w:rsid w:val="00485EEB"/>
    <w:rsid w:val="00486471"/>
    <w:rsid w:val="00486D36"/>
    <w:rsid w:val="00487AC9"/>
    <w:rsid w:val="00487BDB"/>
    <w:rsid w:val="00487CA9"/>
    <w:rsid w:val="00487E12"/>
    <w:rsid w:val="00490007"/>
    <w:rsid w:val="004900E8"/>
    <w:rsid w:val="0049091A"/>
    <w:rsid w:val="00490B31"/>
    <w:rsid w:val="00491288"/>
    <w:rsid w:val="004916B7"/>
    <w:rsid w:val="00491DBA"/>
    <w:rsid w:val="00491EA2"/>
    <w:rsid w:val="00491F2A"/>
    <w:rsid w:val="00491FB7"/>
    <w:rsid w:val="00492472"/>
    <w:rsid w:val="004928F7"/>
    <w:rsid w:val="00492CA6"/>
    <w:rsid w:val="00492D47"/>
    <w:rsid w:val="004931D8"/>
    <w:rsid w:val="0049386B"/>
    <w:rsid w:val="00493996"/>
    <w:rsid w:val="00493B67"/>
    <w:rsid w:val="00493C1A"/>
    <w:rsid w:val="00493C21"/>
    <w:rsid w:val="00493C6E"/>
    <w:rsid w:val="00493DAF"/>
    <w:rsid w:val="00493ED4"/>
    <w:rsid w:val="00493F3E"/>
    <w:rsid w:val="004942AD"/>
    <w:rsid w:val="00494766"/>
    <w:rsid w:val="004948B8"/>
    <w:rsid w:val="00494B0B"/>
    <w:rsid w:val="004951B9"/>
    <w:rsid w:val="00495233"/>
    <w:rsid w:val="00495366"/>
    <w:rsid w:val="0049545E"/>
    <w:rsid w:val="00495839"/>
    <w:rsid w:val="004961A3"/>
    <w:rsid w:val="00496712"/>
    <w:rsid w:val="00496B5B"/>
    <w:rsid w:val="00496B8D"/>
    <w:rsid w:val="00496B99"/>
    <w:rsid w:val="00496F8F"/>
    <w:rsid w:val="0049714C"/>
    <w:rsid w:val="0049787A"/>
    <w:rsid w:val="0049794F"/>
    <w:rsid w:val="004A0150"/>
    <w:rsid w:val="004A0307"/>
    <w:rsid w:val="004A0BC7"/>
    <w:rsid w:val="004A0C37"/>
    <w:rsid w:val="004A0DD0"/>
    <w:rsid w:val="004A0EF0"/>
    <w:rsid w:val="004A1024"/>
    <w:rsid w:val="004A10E4"/>
    <w:rsid w:val="004A16E3"/>
    <w:rsid w:val="004A190C"/>
    <w:rsid w:val="004A1B6D"/>
    <w:rsid w:val="004A1E5A"/>
    <w:rsid w:val="004A2797"/>
    <w:rsid w:val="004A27E6"/>
    <w:rsid w:val="004A2C2C"/>
    <w:rsid w:val="004A2FC8"/>
    <w:rsid w:val="004A30D4"/>
    <w:rsid w:val="004A318D"/>
    <w:rsid w:val="004A3E1F"/>
    <w:rsid w:val="004A408E"/>
    <w:rsid w:val="004A43D0"/>
    <w:rsid w:val="004A45F2"/>
    <w:rsid w:val="004A506E"/>
    <w:rsid w:val="004A51BB"/>
    <w:rsid w:val="004A5361"/>
    <w:rsid w:val="004A62BD"/>
    <w:rsid w:val="004A63FE"/>
    <w:rsid w:val="004A654D"/>
    <w:rsid w:val="004A662E"/>
    <w:rsid w:val="004A6858"/>
    <w:rsid w:val="004A6CFC"/>
    <w:rsid w:val="004A7465"/>
    <w:rsid w:val="004A74D0"/>
    <w:rsid w:val="004A7889"/>
    <w:rsid w:val="004A7C20"/>
    <w:rsid w:val="004A7CBF"/>
    <w:rsid w:val="004A7DE3"/>
    <w:rsid w:val="004B0148"/>
    <w:rsid w:val="004B0643"/>
    <w:rsid w:val="004B074A"/>
    <w:rsid w:val="004B0794"/>
    <w:rsid w:val="004B0DC5"/>
    <w:rsid w:val="004B0FCE"/>
    <w:rsid w:val="004B0FCF"/>
    <w:rsid w:val="004B14B7"/>
    <w:rsid w:val="004B17B5"/>
    <w:rsid w:val="004B1B74"/>
    <w:rsid w:val="004B1E4C"/>
    <w:rsid w:val="004B20F1"/>
    <w:rsid w:val="004B22BC"/>
    <w:rsid w:val="004B233D"/>
    <w:rsid w:val="004B23F0"/>
    <w:rsid w:val="004B2426"/>
    <w:rsid w:val="004B25ED"/>
    <w:rsid w:val="004B28FB"/>
    <w:rsid w:val="004B2901"/>
    <w:rsid w:val="004B2C8E"/>
    <w:rsid w:val="004B2D76"/>
    <w:rsid w:val="004B3E00"/>
    <w:rsid w:val="004B3E4C"/>
    <w:rsid w:val="004B3FB6"/>
    <w:rsid w:val="004B4100"/>
    <w:rsid w:val="004B46AD"/>
    <w:rsid w:val="004B475F"/>
    <w:rsid w:val="004B494D"/>
    <w:rsid w:val="004B4D81"/>
    <w:rsid w:val="004B503B"/>
    <w:rsid w:val="004B5589"/>
    <w:rsid w:val="004B5619"/>
    <w:rsid w:val="004B5C0B"/>
    <w:rsid w:val="004B5F99"/>
    <w:rsid w:val="004B63F2"/>
    <w:rsid w:val="004B6529"/>
    <w:rsid w:val="004B68DD"/>
    <w:rsid w:val="004B68F8"/>
    <w:rsid w:val="004B6DE2"/>
    <w:rsid w:val="004B6F5E"/>
    <w:rsid w:val="004B71C7"/>
    <w:rsid w:val="004B7C42"/>
    <w:rsid w:val="004C0187"/>
    <w:rsid w:val="004C0511"/>
    <w:rsid w:val="004C1624"/>
    <w:rsid w:val="004C173E"/>
    <w:rsid w:val="004C1923"/>
    <w:rsid w:val="004C1A16"/>
    <w:rsid w:val="004C1CEE"/>
    <w:rsid w:val="004C204A"/>
    <w:rsid w:val="004C25EC"/>
    <w:rsid w:val="004C3192"/>
    <w:rsid w:val="004C386F"/>
    <w:rsid w:val="004C391D"/>
    <w:rsid w:val="004C3B24"/>
    <w:rsid w:val="004C3C29"/>
    <w:rsid w:val="004C40BA"/>
    <w:rsid w:val="004C4131"/>
    <w:rsid w:val="004C4182"/>
    <w:rsid w:val="004C41DB"/>
    <w:rsid w:val="004C4615"/>
    <w:rsid w:val="004C4D86"/>
    <w:rsid w:val="004C5AC6"/>
    <w:rsid w:val="004C5C6C"/>
    <w:rsid w:val="004C5D80"/>
    <w:rsid w:val="004C616D"/>
    <w:rsid w:val="004C6292"/>
    <w:rsid w:val="004C667C"/>
    <w:rsid w:val="004C674F"/>
    <w:rsid w:val="004C6809"/>
    <w:rsid w:val="004C6CF0"/>
    <w:rsid w:val="004C7403"/>
    <w:rsid w:val="004C758C"/>
    <w:rsid w:val="004C771B"/>
    <w:rsid w:val="004C7952"/>
    <w:rsid w:val="004C7A63"/>
    <w:rsid w:val="004C7A96"/>
    <w:rsid w:val="004D013C"/>
    <w:rsid w:val="004D03F5"/>
    <w:rsid w:val="004D07B6"/>
    <w:rsid w:val="004D0A2D"/>
    <w:rsid w:val="004D133A"/>
    <w:rsid w:val="004D17E8"/>
    <w:rsid w:val="004D20F0"/>
    <w:rsid w:val="004D2174"/>
    <w:rsid w:val="004D23BE"/>
    <w:rsid w:val="004D33A4"/>
    <w:rsid w:val="004D3B22"/>
    <w:rsid w:val="004D3EB2"/>
    <w:rsid w:val="004D4169"/>
    <w:rsid w:val="004D4339"/>
    <w:rsid w:val="004D44DF"/>
    <w:rsid w:val="004D5282"/>
    <w:rsid w:val="004D5726"/>
    <w:rsid w:val="004D5A54"/>
    <w:rsid w:val="004D5BCF"/>
    <w:rsid w:val="004D5CC5"/>
    <w:rsid w:val="004D5D02"/>
    <w:rsid w:val="004D5D45"/>
    <w:rsid w:val="004D5EFC"/>
    <w:rsid w:val="004D603F"/>
    <w:rsid w:val="004D612C"/>
    <w:rsid w:val="004D6168"/>
    <w:rsid w:val="004D65BC"/>
    <w:rsid w:val="004D6BDA"/>
    <w:rsid w:val="004D7314"/>
    <w:rsid w:val="004D74D1"/>
    <w:rsid w:val="004D79C3"/>
    <w:rsid w:val="004D7A50"/>
    <w:rsid w:val="004D7DA3"/>
    <w:rsid w:val="004E02DE"/>
    <w:rsid w:val="004E0A86"/>
    <w:rsid w:val="004E0B5C"/>
    <w:rsid w:val="004E1A3F"/>
    <w:rsid w:val="004E1C6F"/>
    <w:rsid w:val="004E1D3B"/>
    <w:rsid w:val="004E2BEC"/>
    <w:rsid w:val="004E2DF0"/>
    <w:rsid w:val="004E2F08"/>
    <w:rsid w:val="004E3C69"/>
    <w:rsid w:val="004E3E1D"/>
    <w:rsid w:val="004E3EC7"/>
    <w:rsid w:val="004E41E6"/>
    <w:rsid w:val="004E4C62"/>
    <w:rsid w:val="004E4DFD"/>
    <w:rsid w:val="004E586D"/>
    <w:rsid w:val="004E5DEB"/>
    <w:rsid w:val="004E5EA7"/>
    <w:rsid w:val="004E5F44"/>
    <w:rsid w:val="004E6134"/>
    <w:rsid w:val="004E6558"/>
    <w:rsid w:val="004E6B45"/>
    <w:rsid w:val="004E6C78"/>
    <w:rsid w:val="004E718F"/>
    <w:rsid w:val="004E7288"/>
    <w:rsid w:val="004F00F1"/>
    <w:rsid w:val="004F0404"/>
    <w:rsid w:val="004F0406"/>
    <w:rsid w:val="004F0A4A"/>
    <w:rsid w:val="004F0B15"/>
    <w:rsid w:val="004F0BDF"/>
    <w:rsid w:val="004F1176"/>
    <w:rsid w:val="004F13E6"/>
    <w:rsid w:val="004F18E1"/>
    <w:rsid w:val="004F2528"/>
    <w:rsid w:val="004F25A4"/>
    <w:rsid w:val="004F25D2"/>
    <w:rsid w:val="004F2CC5"/>
    <w:rsid w:val="004F2E7D"/>
    <w:rsid w:val="004F2EA2"/>
    <w:rsid w:val="004F34C0"/>
    <w:rsid w:val="004F44D2"/>
    <w:rsid w:val="004F45A4"/>
    <w:rsid w:val="004F46E5"/>
    <w:rsid w:val="004F47DD"/>
    <w:rsid w:val="004F4B6A"/>
    <w:rsid w:val="004F53A6"/>
    <w:rsid w:val="004F5415"/>
    <w:rsid w:val="004F57E7"/>
    <w:rsid w:val="004F5926"/>
    <w:rsid w:val="004F5A7D"/>
    <w:rsid w:val="004F5BC0"/>
    <w:rsid w:val="004F5FF7"/>
    <w:rsid w:val="004F605F"/>
    <w:rsid w:val="004F61B1"/>
    <w:rsid w:val="004F6A3B"/>
    <w:rsid w:val="004F6C82"/>
    <w:rsid w:val="004F6CFB"/>
    <w:rsid w:val="004F6E9E"/>
    <w:rsid w:val="004F6EA6"/>
    <w:rsid w:val="004F6EBC"/>
    <w:rsid w:val="004F6EED"/>
    <w:rsid w:val="004F73B3"/>
    <w:rsid w:val="004F7C16"/>
    <w:rsid w:val="00500830"/>
    <w:rsid w:val="00500854"/>
    <w:rsid w:val="005009FC"/>
    <w:rsid w:val="0050112C"/>
    <w:rsid w:val="00501144"/>
    <w:rsid w:val="005011F4"/>
    <w:rsid w:val="005015C9"/>
    <w:rsid w:val="00501BA5"/>
    <w:rsid w:val="00501F88"/>
    <w:rsid w:val="00502175"/>
    <w:rsid w:val="005022E5"/>
    <w:rsid w:val="00502D4B"/>
    <w:rsid w:val="00502D53"/>
    <w:rsid w:val="00502F6C"/>
    <w:rsid w:val="0050350E"/>
    <w:rsid w:val="0050393D"/>
    <w:rsid w:val="005039E6"/>
    <w:rsid w:val="00504131"/>
    <w:rsid w:val="00504838"/>
    <w:rsid w:val="005055A3"/>
    <w:rsid w:val="00505654"/>
    <w:rsid w:val="005057ED"/>
    <w:rsid w:val="00505A5A"/>
    <w:rsid w:val="00505D59"/>
    <w:rsid w:val="00506068"/>
    <w:rsid w:val="00506117"/>
    <w:rsid w:val="005062F2"/>
    <w:rsid w:val="005068F0"/>
    <w:rsid w:val="0051008A"/>
    <w:rsid w:val="0051044A"/>
    <w:rsid w:val="005109EC"/>
    <w:rsid w:val="00510BB1"/>
    <w:rsid w:val="005113F3"/>
    <w:rsid w:val="005113F9"/>
    <w:rsid w:val="005116B8"/>
    <w:rsid w:val="00512159"/>
    <w:rsid w:val="00512355"/>
    <w:rsid w:val="005125AD"/>
    <w:rsid w:val="00512DC0"/>
    <w:rsid w:val="00512DF0"/>
    <w:rsid w:val="00513384"/>
    <w:rsid w:val="00514236"/>
    <w:rsid w:val="00514353"/>
    <w:rsid w:val="005146DB"/>
    <w:rsid w:val="00514824"/>
    <w:rsid w:val="00514A56"/>
    <w:rsid w:val="00514FE4"/>
    <w:rsid w:val="00515030"/>
    <w:rsid w:val="005156B3"/>
    <w:rsid w:val="005158A7"/>
    <w:rsid w:val="005160AF"/>
    <w:rsid w:val="00516541"/>
    <w:rsid w:val="00516777"/>
    <w:rsid w:val="005175B0"/>
    <w:rsid w:val="005175E4"/>
    <w:rsid w:val="00517798"/>
    <w:rsid w:val="00517B22"/>
    <w:rsid w:val="00517E48"/>
    <w:rsid w:val="00520795"/>
    <w:rsid w:val="005207C6"/>
    <w:rsid w:val="00520978"/>
    <w:rsid w:val="005209F2"/>
    <w:rsid w:val="00520B3A"/>
    <w:rsid w:val="00520B6E"/>
    <w:rsid w:val="00520C55"/>
    <w:rsid w:val="00520ED3"/>
    <w:rsid w:val="00520F19"/>
    <w:rsid w:val="0052169B"/>
    <w:rsid w:val="005239FE"/>
    <w:rsid w:val="00523EFD"/>
    <w:rsid w:val="00524994"/>
    <w:rsid w:val="005250F7"/>
    <w:rsid w:val="005252D0"/>
    <w:rsid w:val="00525865"/>
    <w:rsid w:val="00525989"/>
    <w:rsid w:val="00525C5F"/>
    <w:rsid w:val="00525FF3"/>
    <w:rsid w:val="00526393"/>
    <w:rsid w:val="00526D7A"/>
    <w:rsid w:val="00527121"/>
    <w:rsid w:val="00527181"/>
    <w:rsid w:val="005272E2"/>
    <w:rsid w:val="005274E7"/>
    <w:rsid w:val="00527AC1"/>
    <w:rsid w:val="00527C45"/>
    <w:rsid w:val="00530007"/>
    <w:rsid w:val="005300BD"/>
    <w:rsid w:val="005304BE"/>
    <w:rsid w:val="00530901"/>
    <w:rsid w:val="0053093E"/>
    <w:rsid w:val="00530F53"/>
    <w:rsid w:val="005317CC"/>
    <w:rsid w:val="00531943"/>
    <w:rsid w:val="00532112"/>
    <w:rsid w:val="005321C1"/>
    <w:rsid w:val="005324E0"/>
    <w:rsid w:val="00532666"/>
    <w:rsid w:val="00532827"/>
    <w:rsid w:val="00532957"/>
    <w:rsid w:val="00532A62"/>
    <w:rsid w:val="00532D69"/>
    <w:rsid w:val="00532FE4"/>
    <w:rsid w:val="0053312D"/>
    <w:rsid w:val="00533265"/>
    <w:rsid w:val="0053348D"/>
    <w:rsid w:val="00533DAB"/>
    <w:rsid w:val="005341A2"/>
    <w:rsid w:val="00534431"/>
    <w:rsid w:val="00534653"/>
    <w:rsid w:val="0053495C"/>
    <w:rsid w:val="00534DDA"/>
    <w:rsid w:val="0053522D"/>
    <w:rsid w:val="0053552D"/>
    <w:rsid w:val="00535797"/>
    <w:rsid w:val="00535C22"/>
    <w:rsid w:val="005363E8"/>
    <w:rsid w:val="00536512"/>
    <w:rsid w:val="00536702"/>
    <w:rsid w:val="005367E3"/>
    <w:rsid w:val="0053685A"/>
    <w:rsid w:val="00536A85"/>
    <w:rsid w:val="00536AEF"/>
    <w:rsid w:val="00536C78"/>
    <w:rsid w:val="00536F2D"/>
    <w:rsid w:val="00536F8E"/>
    <w:rsid w:val="005370E4"/>
    <w:rsid w:val="00537168"/>
    <w:rsid w:val="0053766B"/>
    <w:rsid w:val="00537791"/>
    <w:rsid w:val="00537D31"/>
    <w:rsid w:val="00537DB1"/>
    <w:rsid w:val="00540683"/>
    <w:rsid w:val="005409A5"/>
    <w:rsid w:val="00540E18"/>
    <w:rsid w:val="00540F37"/>
    <w:rsid w:val="00541229"/>
    <w:rsid w:val="00541365"/>
    <w:rsid w:val="00541440"/>
    <w:rsid w:val="0054150B"/>
    <w:rsid w:val="005416E4"/>
    <w:rsid w:val="005419E0"/>
    <w:rsid w:val="00541ACF"/>
    <w:rsid w:val="00541C90"/>
    <w:rsid w:val="00541CAF"/>
    <w:rsid w:val="00542127"/>
    <w:rsid w:val="00542132"/>
    <w:rsid w:val="005426ED"/>
    <w:rsid w:val="005426F9"/>
    <w:rsid w:val="00542838"/>
    <w:rsid w:val="0054309B"/>
    <w:rsid w:val="005435B6"/>
    <w:rsid w:val="00543962"/>
    <w:rsid w:val="0054398B"/>
    <w:rsid w:val="005439B7"/>
    <w:rsid w:val="00543C05"/>
    <w:rsid w:val="00543DD5"/>
    <w:rsid w:val="00544015"/>
    <w:rsid w:val="005441DE"/>
    <w:rsid w:val="00544615"/>
    <w:rsid w:val="00544659"/>
    <w:rsid w:val="005447FB"/>
    <w:rsid w:val="00544C7F"/>
    <w:rsid w:val="00545717"/>
    <w:rsid w:val="00545719"/>
    <w:rsid w:val="00545725"/>
    <w:rsid w:val="005459A3"/>
    <w:rsid w:val="00545D06"/>
    <w:rsid w:val="005464AA"/>
    <w:rsid w:val="005464C1"/>
    <w:rsid w:val="005464D9"/>
    <w:rsid w:val="00546A1B"/>
    <w:rsid w:val="00546D0F"/>
    <w:rsid w:val="00546FDF"/>
    <w:rsid w:val="00547342"/>
    <w:rsid w:val="005477FF"/>
    <w:rsid w:val="00547AA1"/>
    <w:rsid w:val="00550007"/>
    <w:rsid w:val="005501C1"/>
    <w:rsid w:val="0055025A"/>
    <w:rsid w:val="005502C8"/>
    <w:rsid w:val="00550625"/>
    <w:rsid w:val="005506A1"/>
    <w:rsid w:val="00550781"/>
    <w:rsid w:val="00550FDC"/>
    <w:rsid w:val="00552133"/>
    <w:rsid w:val="0055260F"/>
    <w:rsid w:val="00552B94"/>
    <w:rsid w:val="0055371F"/>
    <w:rsid w:val="00553725"/>
    <w:rsid w:val="00553758"/>
    <w:rsid w:val="0055393C"/>
    <w:rsid w:val="00553947"/>
    <w:rsid w:val="00553BB4"/>
    <w:rsid w:val="0055439D"/>
    <w:rsid w:val="0055460E"/>
    <w:rsid w:val="00554A6C"/>
    <w:rsid w:val="00554C84"/>
    <w:rsid w:val="00554D76"/>
    <w:rsid w:val="00555913"/>
    <w:rsid w:val="005559B4"/>
    <w:rsid w:val="00555A47"/>
    <w:rsid w:val="00556181"/>
    <w:rsid w:val="00556305"/>
    <w:rsid w:val="005564FB"/>
    <w:rsid w:val="005567F0"/>
    <w:rsid w:val="005572F6"/>
    <w:rsid w:val="005572FE"/>
    <w:rsid w:val="00557687"/>
    <w:rsid w:val="00557BD4"/>
    <w:rsid w:val="00557F32"/>
    <w:rsid w:val="005601DE"/>
    <w:rsid w:val="00560F6B"/>
    <w:rsid w:val="00560FBE"/>
    <w:rsid w:val="005611A3"/>
    <w:rsid w:val="005615D1"/>
    <w:rsid w:val="00561C83"/>
    <w:rsid w:val="0056204E"/>
    <w:rsid w:val="00562076"/>
    <w:rsid w:val="00562740"/>
    <w:rsid w:val="00563277"/>
    <w:rsid w:val="00563873"/>
    <w:rsid w:val="00563DC9"/>
    <w:rsid w:val="00563FA0"/>
    <w:rsid w:val="00564412"/>
    <w:rsid w:val="00564A5C"/>
    <w:rsid w:val="005652E7"/>
    <w:rsid w:val="00565AB1"/>
    <w:rsid w:val="00565B7E"/>
    <w:rsid w:val="005661F3"/>
    <w:rsid w:val="005664E7"/>
    <w:rsid w:val="0056670A"/>
    <w:rsid w:val="00566712"/>
    <w:rsid w:val="0056672E"/>
    <w:rsid w:val="00566AA8"/>
    <w:rsid w:val="005671A0"/>
    <w:rsid w:val="00567973"/>
    <w:rsid w:val="00570159"/>
    <w:rsid w:val="0057064F"/>
    <w:rsid w:val="00570760"/>
    <w:rsid w:val="00570A18"/>
    <w:rsid w:val="00570C9D"/>
    <w:rsid w:val="00570F36"/>
    <w:rsid w:val="00571071"/>
    <w:rsid w:val="00571731"/>
    <w:rsid w:val="005717D0"/>
    <w:rsid w:val="00571844"/>
    <w:rsid w:val="00572113"/>
    <w:rsid w:val="005725AC"/>
    <w:rsid w:val="00572781"/>
    <w:rsid w:val="0057316A"/>
    <w:rsid w:val="005737C4"/>
    <w:rsid w:val="005739E3"/>
    <w:rsid w:val="00573DF7"/>
    <w:rsid w:val="00573E58"/>
    <w:rsid w:val="005741BB"/>
    <w:rsid w:val="0057472B"/>
    <w:rsid w:val="005747E9"/>
    <w:rsid w:val="00574BF2"/>
    <w:rsid w:val="00574E02"/>
    <w:rsid w:val="00574F0D"/>
    <w:rsid w:val="00575544"/>
    <w:rsid w:val="00575557"/>
    <w:rsid w:val="00575623"/>
    <w:rsid w:val="00575BAA"/>
    <w:rsid w:val="00575BFD"/>
    <w:rsid w:val="00576184"/>
    <w:rsid w:val="005762A4"/>
    <w:rsid w:val="0057652C"/>
    <w:rsid w:val="00576625"/>
    <w:rsid w:val="005767A8"/>
    <w:rsid w:val="00576A6E"/>
    <w:rsid w:val="00576DAB"/>
    <w:rsid w:val="00576FCD"/>
    <w:rsid w:val="00577486"/>
    <w:rsid w:val="005775CA"/>
    <w:rsid w:val="0057793E"/>
    <w:rsid w:val="00577A34"/>
    <w:rsid w:val="005802FE"/>
    <w:rsid w:val="0058079B"/>
    <w:rsid w:val="00580A61"/>
    <w:rsid w:val="00580AED"/>
    <w:rsid w:val="00580C0C"/>
    <w:rsid w:val="00581206"/>
    <w:rsid w:val="005813C3"/>
    <w:rsid w:val="005816A0"/>
    <w:rsid w:val="00581B42"/>
    <w:rsid w:val="00581C2D"/>
    <w:rsid w:val="00581EE6"/>
    <w:rsid w:val="005821E8"/>
    <w:rsid w:val="0058256D"/>
    <w:rsid w:val="0058292F"/>
    <w:rsid w:val="00582A2F"/>
    <w:rsid w:val="00582A35"/>
    <w:rsid w:val="00583095"/>
    <w:rsid w:val="0058333F"/>
    <w:rsid w:val="005836EB"/>
    <w:rsid w:val="0058371E"/>
    <w:rsid w:val="0058379E"/>
    <w:rsid w:val="00583C50"/>
    <w:rsid w:val="00584569"/>
    <w:rsid w:val="00585003"/>
    <w:rsid w:val="00586112"/>
    <w:rsid w:val="00586275"/>
    <w:rsid w:val="00587000"/>
    <w:rsid w:val="005875AC"/>
    <w:rsid w:val="005878EA"/>
    <w:rsid w:val="00587B1E"/>
    <w:rsid w:val="005903E2"/>
    <w:rsid w:val="00590883"/>
    <w:rsid w:val="00590B30"/>
    <w:rsid w:val="005913F8"/>
    <w:rsid w:val="00591541"/>
    <w:rsid w:val="00591CD9"/>
    <w:rsid w:val="00592668"/>
    <w:rsid w:val="005933F9"/>
    <w:rsid w:val="005936AB"/>
    <w:rsid w:val="00593ADE"/>
    <w:rsid w:val="0059422C"/>
    <w:rsid w:val="00594BDC"/>
    <w:rsid w:val="00595011"/>
    <w:rsid w:val="005951AC"/>
    <w:rsid w:val="0059528B"/>
    <w:rsid w:val="005953E5"/>
    <w:rsid w:val="00596367"/>
    <w:rsid w:val="00596571"/>
    <w:rsid w:val="00596931"/>
    <w:rsid w:val="005969A0"/>
    <w:rsid w:val="00596CB6"/>
    <w:rsid w:val="00596F72"/>
    <w:rsid w:val="00596FEC"/>
    <w:rsid w:val="00597366"/>
    <w:rsid w:val="005978D3"/>
    <w:rsid w:val="00597D96"/>
    <w:rsid w:val="005A0105"/>
    <w:rsid w:val="005A044E"/>
    <w:rsid w:val="005A06EC"/>
    <w:rsid w:val="005A0B49"/>
    <w:rsid w:val="005A0D5C"/>
    <w:rsid w:val="005A0E7B"/>
    <w:rsid w:val="005A0FCA"/>
    <w:rsid w:val="005A165E"/>
    <w:rsid w:val="005A1B95"/>
    <w:rsid w:val="005A1BD9"/>
    <w:rsid w:val="005A1C7F"/>
    <w:rsid w:val="005A220B"/>
    <w:rsid w:val="005A239E"/>
    <w:rsid w:val="005A268F"/>
    <w:rsid w:val="005A2737"/>
    <w:rsid w:val="005A2A42"/>
    <w:rsid w:val="005A2C63"/>
    <w:rsid w:val="005A2CE6"/>
    <w:rsid w:val="005A2EA9"/>
    <w:rsid w:val="005A2FE2"/>
    <w:rsid w:val="005A3149"/>
    <w:rsid w:val="005A3243"/>
    <w:rsid w:val="005A3856"/>
    <w:rsid w:val="005A440A"/>
    <w:rsid w:val="005A46A3"/>
    <w:rsid w:val="005A49F9"/>
    <w:rsid w:val="005A4A71"/>
    <w:rsid w:val="005A52E0"/>
    <w:rsid w:val="005A59E5"/>
    <w:rsid w:val="005A5EA5"/>
    <w:rsid w:val="005A6CD6"/>
    <w:rsid w:val="005A6F4C"/>
    <w:rsid w:val="005A70C9"/>
    <w:rsid w:val="005A72C5"/>
    <w:rsid w:val="005A7390"/>
    <w:rsid w:val="005A7766"/>
    <w:rsid w:val="005A794C"/>
    <w:rsid w:val="005A7BAD"/>
    <w:rsid w:val="005B093A"/>
    <w:rsid w:val="005B0C68"/>
    <w:rsid w:val="005B165E"/>
    <w:rsid w:val="005B1B3C"/>
    <w:rsid w:val="005B22E4"/>
    <w:rsid w:val="005B2373"/>
    <w:rsid w:val="005B238A"/>
    <w:rsid w:val="005B2EC9"/>
    <w:rsid w:val="005B2ECF"/>
    <w:rsid w:val="005B2FF8"/>
    <w:rsid w:val="005B3087"/>
    <w:rsid w:val="005B3328"/>
    <w:rsid w:val="005B349B"/>
    <w:rsid w:val="005B36A2"/>
    <w:rsid w:val="005B3B4B"/>
    <w:rsid w:val="005B3F51"/>
    <w:rsid w:val="005B4100"/>
    <w:rsid w:val="005B43DD"/>
    <w:rsid w:val="005B45EE"/>
    <w:rsid w:val="005B46BE"/>
    <w:rsid w:val="005B4A70"/>
    <w:rsid w:val="005B4AB2"/>
    <w:rsid w:val="005B4B4D"/>
    <w:rsid w:val="005B4C0D"/>
    <w:rsid w:val="005B5328"/>
    <w:rsid w:val="005B547A"/>
    <w:rsid w:val="005B58D2"/>
    <w:rsid w:val="005B5D5D"/>
    <w:rsid w:val="005B66DF"/>
    <w:rsid w:val="005B66EC"/>
    <w:rsid w:val="005B67AB"/>
    <w:rsid w:val="005B6912"/>
    <w:rsid w:val="005B6930"/>
    <w:rsid w:val="005B6F3F"/>
    <w:rsid w:val="005B70B6"/>
    <w:rsid w:val="005B7793"/>
    <w:rsid w:val="005B7CF0"/>
    <w:rsid w:val="005C0101"/>
    <w:rsid w:val="005C0491"/>
    <w:rsid w:val="005C04F5"/>
    <w:rsid w:val="005C0914"/>
    <w:rsid w:val="005C09DD"/>
    <w:rsid w:val="005C0A1F"/>
    <w:rsid w:val="005C0B5D"/>
    <w:rsid w:val="005C0EF8"/>
    <w:rsid w:val="005C10ED"/>
    <w:rsid w:val="005C1F53"/>
    <w:rsid w:val="005C20F1"/>
    <w:rsid w:val="005C2144"/>
    <w:rsid w:val="005C2238"/>
    <w:rsid w:val="005C301D"/>
    <w:rsid w:val="005C323D"/>
    <w:rsid w:val="005C3468"/>
    <w:rsid w:val="005C3901"/>
    <w:rsid w:val="005C3947"/>
    <w:rsid w:val="005C3DC0"/>
    <w:rsid w:val="005C3E8E"/>
    <w:rsid w:val="005C459A"/>
    <w:rsid w:val="005C464B"/>
    <w:rsid w:val="005C54BE"/>
    <w:rsid w:val="005C54C4"/>
    <w:rsid w:val="005C54D8"/>
    <w:rsid w:val="005C58BB"/>
    <w:rsid w:val="005C5EED"/>
    <w:rsid w:val="005C5FCC"/>
    <w:rsid w:val="005C672F"/>
    <w:rsid w:val="005C6957"/>
    <w:rsid w:val="005C6C12"/>
    <w:rsid w:val="005C6DE1"/>
    <w:rsid w:val="005C73BB"/>
    <w:rsid w:val="005C776C"/>
    <w:rsid w:val="005C7CD2"/>
    <w:rsid w:val="005C7D72"/>
    <w:rsid w:val="005C7FC2"/>
    <w:rsid w:val="005D0243"/>
    <w:rsid w:val="005D0397"/>
    <w:rsid w:val="005D040C"/>
    <w:rsid w:val="005D0437"/>
    <w:rsid w:val="005D05F3"/>
    <w:rsid w:val="005D086D"/>
    <w:rsid w:val="005D144F"/>
    <w:rsid w:val="005D1956"/>
    <w:rsid w:val="005D1A97"/>
    <w:rsid w:val="005D1B4E"/>
    <w:rsid w:val="005D2017"/>
    <w:rsid w:val="005D2538"/>
    <w:rsid w:val="005D2DA6"/>
    <w:rsid w:val="005D30DA"/>
    <w:rsid w:val="005D3410"/>
    <w:rsid w:val="005D3785"/>
    <w:rsid w:val="005D3AA0"/>
    <w:rsid w:val="005D4057"/>
    <w:rsid w:val="005D408F"/>
    <w:rsid w:val="005D43B4"/>
    <w:rsid w:val="005D46C1"/>
    <w:rsid w:val="005D49CA"/>
    <w:rsid w:val="005D500B"/>
    <w:rsid w:val="005D563F"/>
    <w:rsid w:val="005D5785"/>
    <w:rsid w:val="005D5C9D"/>
    <w:rsid w:val="005D5D5F"/>
    <w:rsid w:val="005D65AB"/>
    <w:rsid w:val="005D6945"/>
    <w:rsid w:val="005D6A40"/>
    <w:rsid w:val="005D6A62"/>
    <w:rsid w:val="005D6BEA"/>
    <w:rsid w:val="005D6D65"/>
    <w:rsid w:val="005D7308"/>
    <w:rsid w:val="005D7957"/>
    <w:rsid w:val="005E04CA"/>
    <w:rsid w:val="005E0630"/>
    <w:rsid w:val="005E076A"/>
    <w:rsid w:val="005E0AEE"/>
    <w:rsid w:val="005E0BF2"/>
    <w:rsid w:val="005E0C8B"/>
    <w:rsid w:val="005E15DF"/>
    <w:rsid w:val="005E188C"/>
    <w:rsid w:val="005E24C4"/>
    <w:rsid w:val="005E2B3C"/>
    <w:rsid w:val="005E30DD"/>
    <w:rsid w:val="005E3332"/>
    <w:rsid w:val="005E3661"/>
    <w:rsid w:val="005E38A2"/>
    <w:rsid w:val="005E3B71"/>
    <w:rsid w:val="005E4352"/>
    <w:rsid w:val="005E482B"/>
    <w:rsid w:val="005E4B83"/>
    <w:rsid w:val="005E4EC0"/>
    <w:rsid w:val="005E5093"/>
    <w:rsid w:val="005E51CE"/>
    <w:rsid w:val="005E571C"/>
    <w:rsid w:val="005E596C"/>
    <w:rsid w:val="005E5A82"/>
    <w:rsid w:val="005E5E0D"/>
    <w:rsid w:val="005E5EBB"/>
    <w:rsid w:val="005E60BA"/>
    <w:rsid w:val="005E6212"/>
    <w:rsid w:val="005E6591"/>
    <w:rsid w:val="005E65C7"/>
    <w:rsid w:val="005E69E0"/>
    <w:rsid w:val="005E6A08"/>
    <w:rsid w:val="005E6E58"/>
    <w:rsid w:val="005E6EC8"/>
    <w:rsid w:val="005E778B"/>
    <w:rsid w:val="005E79CA"/>
    <w:rsid w:val="005E7DD1"/>
    <w:rsid w:val="005E7E7E"/>
    <w:rsid w:val="005E7FAA"/>
    <w:rsid w:val="005F00BF"/>
    <w:rsid w:val="005F00C2"/>
    <w:rsid w:val="005F066C"/>
    <w:rsid w:val="005F0779"/>
    <w:rsid w:val="005F0817"/>
    <w:rsid w:val="005F0CDB"/>
    <w:rsid w:val="005F1545"/>
    <w:rsid w:val="005F1AEB"/>
    <w:rsid w:val="005F1CF0"/>
    <w:rsid w:val="005F275E"/>
    <w:rsid w:val="005F2CA4"/>
    <w:rsid w:val="005F33DF"/>
    <w:rsid w:val="005F33F8"/>
    <w:rsid w:val="005F3504"/>
    <w:rsid w:val="005F389F"/>
    <w:rsid w:val="005F38BA"/>
    <w:rsid w:val="005F39C9"/>
    <w:rsid w:val="005F43F7"/>
    <w:rsid w:val="005F46FF"/>
    <w:rsid w:val="005F4903"/>
    <w:rsid w:val="005F4B57"/>
    <w:rsid w:val="005F4C02"/>
    <w:rsid w:val="005F5086"/>
    <w:rsid w:val="005F5156"/>
    <w:rsid w:val="005F520E"/>
    <w:rsid w:val="005F5537"/>
    <w:rsid w:val="005F567E"/>
    <w:rsid w:val="005F5F17"/>
    <w:rsid w:val="005F640B"/>
    <w:rsid w:val="005F6938"/>
    <w:rsid w:val="005F6D0B"/>
    <w:rsid w:val="005F6E65"/>
    <w:rsid w:val="005F77FC"/>
    <w:rsid w:val="005F7BD3"/>
    <w:rsid w:val="005F7D62"/>
    <w:rsid w:val="005F7E0C"/>
    <w:rsid w:val="005F7EC8"/>
    <w:rsid w:val="0060043C"/>
    <w:rsid w:val="00600BAC"/>
    <w:rsid w:val="006012BE"/>
    <w:rsid w:val="00601D65"/>
    <w:rsid w:val="00602EF5"/>
    <w:rsid w:val="00602F17"/>
    <w:rsid w:val="00602F6B"/>
    <w:rsid w:val="00603134"/>
    <w:rsid w:val="006035AB"/>
    <w:rsid w:val="006038CD"/>
    <w:rsid w:val="00603E3E"/>
    <w:rsid w:val="00603F38"/>
    <w:rsid w:val="0060414A"/>
    <w:rsid w:val="006041FB"/>
    <w:rsid w:val="0060429A"/>
    <w:rsid w:val="006046BF"/>
    <w:rsid w:val="0060571B"/>
    <w:rsid w:val="00605780"/>
    <w:rsid w:val="006058F8"/>
    <w:rsid w:val="00605A5F"/>
    <w:rsid w:val="00605AC3"/>
    <w:rsid w:val="00606310"/>
    <w:rsid w:val="006064B8"/>
    <w:rsid w:val="006066D1"/>
    <w:rsid w:val="00606919"/>
    <w:rsid w:val="00606D0B"/>
    <w:rsid w:val="006077D4"/>
    <w:rsid w:val="00607C56"/>
    <w:rsid w:val="00610279"/>
    <w:rsid w:val="0061075A"/>
    <w:rsid w:val="006108C7"/>
    <w:rsid w:val="00610AC1"/>
    <w:rsid w:val="00610B43"/>
    <w:rsid w:val="00610B8F"/>
    <w:rsid w:val="00611F23"/>
    <w:rsid w:val="00612289"/>
    <w:rsid w:val="006123B0"/>
    <w:rsid w:val="006128DF"/>
    <w:rsid w:val="006128E6"/>
    <w:rsid w:val="00612D6F"/>
    <w:rsid w:val="0061368A"/>
    <w:rsid w:val="00613CF4"/>
    <w:rsid w:val="00613D59"/>
    <w:rsid w:val="00614079"/>
    <w:rsid w:val="006140C6"/>
    <w:rsid w:val="0061449D"/>
    <w:rsid w:val="006150C6"/>
    <w:rsid w:val="00615115"/>
    <w:rsid w:val="0061516D"/>
    <w:rsid w:val="00615648"/>
    <w:rsid w:val="00616455"/>
    <w:rsid w:val="0061645C"/>
    <w:rsid w:val="0061661C"/>
    <w:rsid w:val="0061693E"/>
    <w:rsid w:val="006169AF"/>
    <w:rsid w:val="00616D25"/>
    <w:rsid w:val="006170DF"/>
    <w:rsid w:val="00617154"/>
    <w:rsid w:val="0061718E"/>
    <w:rsid w:val="006172FA"/>
    <w:rsid w:val="00617AC7"/>
    <w:rsid w:val="00617BD0"/>
    <w:rsid w:val="00620345"/>
    <w:rsid w:val="0062057C"/>
    <w:rsid w:val="00620A71"/>
    <w:rsid w:val="00620C91"/>
    <w:rsid w:val="00620D10"/>
    <w:rsid w:val="006215AA"/>
    <w:rsid w:val="0062161A"/>
    <w:rsid w:val="006216F7"/>
    <w:rsid w:val="00621822"/>
    <w:rsid w:val="00621B44"/>
    <w:rsid w:val="00621BAD"/>
    <w:rsid w:val="0062217E"/>
    <w:rsid w:val="0062292D"/>
    <w:rsid w:val="00622C61"/>
    <w:rsid w:val="00622E5B"/>
    <w:rsid w:val="006230E8"/>
    <w:rsid w:val="00623A24"/>
    <w:rsid w:val="00623BDE"/>
    <w:rsid w:val="00623C37"/>
    <w:rsid w:val="00623F0C"/>
    <w:rsid w:val="00623FD5"/>
    <w:rsid w:val="00624062"/>
    <w:rsid w:val="00624228"/>
    <w:rsid w:val="00624247"/>
    <w:rsid w:val="0062436C"/>
    <w:rsid w:val="00624CBC"/>
    <w:rsid w:val="00625248"/>
    <w:rsid w:val="006253B9"/>
    <w:rsid w:val="00625D13"/>
    <w:rsid w:val="00625D76"/>
    <w:rsid w:val="00626868"/>
    <w:rsid w:val="006269E8"/>
    <w:rsid w:val="00626BA1"/>
    <w:rsid w:val="00626CE3"/>
    <w:rsid w:val="00627987"/>
    <w:rsid w:val="00627997"/>
    <w:rsid w:val="00630823"/>
    <w:rsid w:val="00630B25"/>
    <w:rsid w:val="00631254"/>
    <w:rsid w:val="0063149B"/>
    <w:rsid w:val="00631514"/>
    <w:rsid w:val="006318FB"/>
    <w:rsid w:val="00631F45"/>
    <w:rsid w:val="00632090"/>
    <w:rsid w:val="00632328"/>
    <w:rsid w:val="006323EC"/>
    <w:rsid w:val="00632C02"/>
    <w:rsid w:val="00632C0F"/>
    <w:rsid w:val="006334B6"/>
    <w:rsid w:val="00633F00"/>
    <w:rsid w:val="00634051"/>
    <w:rsid w:val="00634226"/>
    <w:rsid w:val="006344C9"/>
    <w:rsid w:val="00634527"/>
    <w:rsid w:val="006346FD"/>
    <w:rsid w:val="0063474F"/>
    <w:rsid w:val="006348D0"/>
    <w:rsid w:val="00634DC8"/>
    <w:rsid w:val="00635010"/>
    <w:rsid w:val="006350DE"/>
    <w:rsid w:val="0063515A"/>
    <w:rsid w:val="0063560E"/>
    <w:rsid w:val="00636737"/>
    <w:rsid w:val="00636A28"/>
    <w:rsid w:val="00636D85"/>
    <w:rsid w:val="00637726"/>
    <w:rsid w:val="00637768"/>
    <w:rsid w:val="006377D3"/>
    <w:rsid w:val="00637A01"/>
    <w:rsid w:val="00637B82"/>
    <w:rsid w:val="00637BFF"/>
    <w:rsid w:val="00637C2E"/>
    <w:rsid w:val="00637C31"/>
    <w:rsid w:val="00637C66"/>
    <w:rsid w:val="00637C81"/>
    <w:rsid w:val="00637EDA"/>
    <w:rsid w:val="00640DF1"/>
    <w:rsid w:val="00641274"/>
    <w:rsid w:val="006416A3"/>
    <w:rsid w:val="006419E3"/>
    <w:rsid w:val="00641B42"/>
    <w:rsid w:val="006423AB"/>
    <w:rsid w:val="00642E8D"/>
    <w:rsid w:val="00642F55"/>
    <w:rsid w:val="00643371"/>
    <w:rsid w:val="006435F7"/>
    <w:rsid w:val="0064360C"/>
    <w:rsid w:val="00643946"/>
    <w:rsid w:val="00643D9C"/>
    <w:rsid w:val="00643FD7"/>
    <w:rsid w:val="0064415C"/>
    <w:rsid w:val="006444C4"/>
    <w:rsid w:val="00644678"/>
    <w:rsid w:val="00644EBA"/>
    <w:rsid w:val="00644EE9"/>
    <w:rsid w:val="006450F2"/>
    <w:rsid w:val="006459A7"/>
    <w:rsid w:val="0064697A"/>
    <w:rsid w:val="00646BC8"/>
    <w:rsid w:val="006471F2"/>
    <w:rsid w:val="0064727C"/>
    <w:rsid w:val="00647679"/>
    <w:rsid w:val="006478C4"/>
    <w:rsid w:val="00650001"/>
    <w:rsid w:val="0065069A"/>
    <w:rsid w:val="00650829"/>
    <w:rsid w:val="00650F32"/>
    <w:rsid w:val="006510A2"/>
    <w:rsid w:val="006511EF"/>
    <w:rsid w:val="0065124C"/>
    <w:rsid w:val="0065177A"/>
    <w:rsid w:val="00651AF1"/>
    <w:rsid w:val="00651BCE"/>
    <w:rsid w:val="00651CB4"/>
    <w:rsid w:val="00651CC6"/>
    <w:rsid w:val="00651D6C"/>
    <w:rsid w:val="00651FF0"/>
    <w:rsid w:val="006526DA"/>
    <w:rsid w:val="00652D5A"/>
    <w:rsid w:val="00652DBF"/>
    <w:rsid w:val="00652F81"/>
    <w:rsid w:val="00653036"/>
    <w:rsid w:val="006535A7"/>
    <w:rsid w:val="00654026"/>
    <w:rsid w:val="0065418C"/>
    <w:rsid w:val="006542D3"/>
    <w:rsid w:val="00654446"/>
    <w:rsid w:val="00654658"/>
    <w:rsid w:val="00654757"/>
    <w:rsid w:val="00654D48"/>
    <w:rsid w:val="00655011"/>
    <w:rsid w:val="00655190"/>
    <w:rsid w:val="00655617"/>
    <w:rsid w:val="00655D7B"/>
    <w:rsid w:val="00655F41"/>
    <w:rsid w:val="006560E7"/>
    <w:rsid w:val="006561FB"/>
    <w:rsid w:val="006572F4"/>
    <w:rsid w:val="00657380"/>
    <w:rsid w:val="0066008C"/>
    <w:rsid w:val="006602E0"/>
    <w:rsid w:val="006606B9"/>
    <w:rsid w:val="00662B33"/>
    <w:rsid w:val="00663439"/>
    <w:rsid w:val="006639BA"/>
    <w:rsid w:val="00663EF2"/>
    <w:rsid w:val="006641D6"/>
    <w:rsid w:val="006642E8"/>
    <w:rsid w:val="00664364"/>
    <w:rsid w:val="00664841"/>
    <w:rsid w:val="006649D0"/>
    <w:rsid w:val="00664DFE"/>
    <w:rsid w:val="0066528A"/>
    <w:rsid w:val="00665594"/>
    <w:rsid w:val="00666163"/>
    <w:rsid w:val="00666755"/>
    <w:rsid w:val="006668D4"/>
    <w:rsid w:val="00666C4B"/>
    <w:rsid w:val="0066744A"/>
    <w:rsid w:val="006674FF"/>
    <w:rsid w:val="00667532"/>
    <w:rsid w:val="00667F8C"/>
    <w:rsid w:val="00670278"/>
    <w:rsid w:val="006704BE"/>
    <w:rsid w:val="00670E06"/>
    <w:rsid w:val="006714C8"/>
    <w:rsid w:val="00671DDE"/>
    <w:rsid w:val="00671F9D"/>
    <w:rsid w:val="00672005"/>
    <w:rsid w:val="0067292C"/>
    <w:rsid w:val="00672CAF"/>
    <w:rsid w:val="00672EDC"/>
    <w:rsid w:val="0067306B"/>
    <w:rsid w:val="006732A8"/>
    <w:rsid w:val="00673371"/>
    <w:rsid w:val="00673593"/>
    <w:rsid w:val="006736FD"/>
    <w:rsid w:val="006737B6"/>
    <w:rsid w:val="00673C96"/>
    <w:rsid w:val="00673DD6"/>
    <w:rsid w:val="00673E43"/>
    <w:rsid w:val="00673F57"/>
    <w:rsid w:val="00674014"/>
    <w:rsid w:val="00674177"/>
    <w:rsid w:val="0067433B"/>
    <w:rsid w:val="00675316"/>
    <w:rsid w:val="00675718"/>
    <w:rsid w:val="006758BC"/>
    <w:rsid w:val="00675F5E"/>
    <w:rsid w:val="006760C5"/>
    <w:rsid w:val="0067623A"/>
    <w:rsid w:val="0067709C"/>
    <w:rsid w:val="00677335"/>
    <w:rsid w:val="006775B9"/>
    <w:rsid w:val="00677B8E"/>
    <w:rsid w:val="00680255"/>
    <w:rsid w:val="006803F8"/>
    <w:rsid w:val="00680CB1"/>
    <w:rsid w:val="006815FF"/>
    <w:rsid w:val="00681633"/>
    <w:rsid w:val="00681BAF"/>
    <w:rsid w:val="006820EB"/>
    <w:rsid w:val="0068255A"/>
    <w:rsid w:val="00682913"/>
    <w:rsid w:val="00682990"/>
    <w:rsid w:val="00682CDC"/>
    <w:rsid w:val="00682E46"/>
    <w:rsid w:val="00682EC9"/>
    <w:rsid w:val="00682EDA"/>
    <w:rsid w:val="006845C8"/>
    <w:rsid w:val="006845EA"/>
    <w:rsid w:val="00684BB3"/>
    <w:rsid w:val="00684F0C"/>
    <w:rsid w:val="00685340"/>
    <w:rsid w:val="00685506"/>
    <w:rsid w:val="00685708"/>
    <w:rsid w:val="006857D0"/>
    <w:rsid w:val="00685AFE"/>
    <w:rsid w:val="00685C31"/>
    <w:rsid w:val="00685F90"/>
    <w:rsid w:val="00686182"/>
    <w:rsid w:val="0068697F"/>
    <w:rsid w:val="00686EBA"/>
    <w:rsid w:val="0068768A"/>
    <w:rsid w:val="0068780F"/>
    <w:rsid w:val="00687F62"/>
    <w:rsid w:val="00687FFB"/>
    <w:rsid w:val="00690465"/>
    <w:rsid w:val="006904F9"/>
    <w:rsid w:val="0069076A"/>
    <w:rsid w:val="006907E0"/>
    <w:rsid w:val="00690970"/>
    <w:rsid w:val="00690F3A"/>
    <w:rsid w:val="00691302"/>
    <w:rsid w:val="0069177B"/>
    <w:rsid w:val="006917C7"/>
    <w:rsid w:val="006919C4"/>
    <w:rsid w:val="00691D0C"/>
    <w:rsid w:val="006923DC"/>
    <w:rsid w:val="0069263A"/>
    <w:rsid w:val="00692B21"/>
    <w:rsid w:val="00692EAE"/>
    <w:rsid w:val="00693BB3"/>
    <w:rsid w:val="00693F53"/>
    <w:rsid w:val="00693FA6"/>
    <w:rsid w:val="00693FC9"/>
    <w:rsid w:val="0069432F"/>
    <w:rsid w:val="0069478F"/>
    <w:rsid w:val="006951DE"/>
    <w:rsid w:val="006953D3"/>
    <w:rsid w:val="00695624"/>
    <w:rsid w:val="00695E28"/>
    <w:rsid w:val="0069627D"/>
    <w:rsid w:val="006966EE"/>
    <w:rsid w:val="00696C8E"/>
    <w:rsid w:val="0069700D"/>
    <w:rsid w:val="006971D2"/>
    <w:rsid w:val="0069775D"/>
    <w:rsid w:val="00697F7F"/>
    <w:rsid w:val="006A01CE"/>
    <w:rsid w:val="006A03A4"/>
    <w:rsid w:val="006A0926"/>
    <w:rsid w:val="006A0BA6"/>
    <w:rsid w:val="006A1232"/>
    <w:rsid w:val="006A14B0"/>
    <w:rsid w:val="006A1998"/>
    <w:rsid w:val="006A1B60"/>
    <w:rsid w:val="006A1CFD"/>
    <w:rsid w:val="006A22AD"/>
    <w:rsid w:val="006A26DC"/>
    <w:rsid w:val="006A2D1B"/>
    <w:rsid w:val="006A317C"/>
    <w:rsid w:val="006A33BB"/>
    <w:rsid w:val="006A3581"/>
    <w:rsid w:val="006A369E"/>
    <w:rsid w:val="006A37B5"/>
    <w:rsid w:val="006A3DAE"/>
    <w:rsid w:val="006A3E40"/>
    <w:rsid w:val="006A4203"/>
    <w:rsid w:val="006A4548"/>
    <w:rsid w:val="006A46CB"/>
    <w:rsid w:val="006A4770"/>
    <w:rsid w:val="006A55D0"/>
    <w:rsid w:val="006A589F"/>
    <w:rsid w:val="006A5EBA"/>
    <w:rsid w:val="006A6738"/>
    <w:rsid w:val="006A696A"/>
    <w:rsid w:val="006A69DE"/>
    <w:rsid w:val="006B0377"/>
    <w:rsid w:val="006B0422"/>
    <w:rsid w:val="006B0AF3"/>
    <w:rsid w:val="006B0CD3"/>
    <w:rsid w:val="006B1111"/>
    <w:rsid w:val="006B11CA"/>
    <w:rsid w:val="006B22D0"/>
    <w:rsid w:val="006B262D"/>
    <w:rsid w:val="006B2C4A"/>
    <w:rsid w:val="006B3447"/>
    <w:rsid w:val="006B3634"/>
    <w:rsid w:val="006B377E"/>
    <w:rsid w:val="006B3FE4"/>
    <w:rsid w:val="006B424C"/>
    <w:rsid w:val="006B4787"/>
    <w:rsid w:val="006B50F5"/>
    <w:rsid w:val="006B51C7"/>
    <w:rsid w:val="006B51DD"/>
    <w:rsid w:val="006B595E"/>
    <w:rsid w:val="006B5B27"/>
    <w:rsid w:val="006B5D42"/>
    <w:rsid w:val="006B62FE"/>
    <w:rsid w:val="006B641F"/>
    <w:rsid w:val="006B6885"/>
    <w:rsid w:val="006B69FA"/>
    <w:rsid w:val="006B6B3D"/>
    <w:rsid w:val="006B6BA9"/>
    <w:rsid w:val="006B6E53"/>
    <w:rsid w:val="006B76CA"/>
    <w:rsid w:val="006C031D"/>
    <w:rsid w:val="006C05EF"/>
    <w:rsid w:val="006C0DAF"/>
    <w:rsid w:val="006C0ED7"/>
    <w:rsid w:val="006C0F3C"/>
    <w:rsid w:val="006C1047"/>
    <w:rsid w:val="006C1836"/>
    <w:rsid w:val="006C1FE2"/>
    <w:rsid w:val="006C21D4"/>
    <w:rsid w:val="006C26A3"/>
    <w:rsid w:val="006C2F1F"/>
    <w:rsid w:val="006C3202"/>
    <w:rsid w:val="006C360E"/>
    <w:rsid w:val="006C3656"/>
    <w:rsid w:val="006C36F7"/>
    <w:rsid w:val="006C36FD"/>
    <w:rsid w:val="006C38A2"/>
    <w:rsid w:val="006C3D6C"/>
    <w:rsid w:val="006C3DAD"/>
    <w:rsid w:val="006C3E56"/>
    <w:rsid w:val="006C425D"/>
    <w:rsid w:val="006C4453"/>
    <w:rsid w:val="006C62E9"/>
    <w:rsid w:val="006C6798"/>
    <w:rsid w:val="006C7136"/>
    <w:rsid w:val="006C7236"/>
    <w:rsid w:val="006C7264"/>
    <w:rsid w:val="006C74C0"/>
    <w:rsid w:val="006C761C"/>
    <w:rsid w:val="006C7B79"/>
    <w:rsid w:val="006D025F"/>
    <w:rsid w:val="006D0468"/>
    <w:rsid w:val="006D06C6"/>
    <w:rsid w:val="006D076A"/>
    <w:rsid w:val="006D1837"/>
    <w:rsid w:val="006D205F"/>
    <w:rsid w:val="006D282F"/>
    <w:rsid w:val="006D35D3"/>
    <w:rsid w:val="006D35ED"/>
    <w:rsid w:val="006D38C1"/>
    <w:rsid w:val="006D3945"/>
    <w:rsid w:val="006D3C02"/>
    <w:rsid w:val="006D419B"/>
    <w:rsid w:val="006D422F"/>
    <w:rsid w:val="006D42A6"/>
    <w:rsid w:val="006D4542"/>
    <w:rsid w:val="006D4682"/>
    <w:rsid w:val="006D486B"/>
    <w:rsid w:val="006D4BCF"/>
    <w:rsid w:val="006D52B0"/>
    <w:rsid w:val="006D5E34"/>
    <w:rsid w:val="006D5F3E"/>
    <w:rsid w:val="006D5FA7"/>
    <w:rsid w:val="006D61E8"/>
    <w:rsid w:val="006D666D"/>
    <w:rsid w:val="006D6AFF"/>
    <w:rsid w:val="006D6F4B"/>
    <w:rsid w:val="006D7678"/>
    <w:rsid w:val="006D7739"/>
    <w:rsid w:val="006D7773"/>
    <w:rsid w:val="006D7D76"/>
    <w:rsid w:val="006E0A38"/>
    <w:rsid w:val="006E1014"/>
    <w:rsid w:val="006E15AA"/>
    <w:rsid w:val="006E15B5"/>
    <w:rsid w:val="006E17E1"/>
    <w:rsid w:val="006E1A24"/>
    <w:rsid w:val="006E1C2A"/>
    <w:rsid w:val="006E2488"/>
    <w:rsid w:val="006E2B68"/>
    <w:rsid w:val="006E343F"/>
    <w:rsid w:val="006E3648"/>
    <w:rsid w:val="006E3D02"/>
    <w:rsid w:val="006E4010"/>
    <w:rsid w:val="006E4064"/>
    <w:rsid w:val="006E4885"/>
    <w:rsid w:val="006E4944"/>
    <w:rsid w:val="006E4B21"/>
    <w:rsid w:val="006E4BE9"/>
    <w:rsid w:val="006E4C26"/>
    <w:rsid w:val="006E5979"/>
    <w:rsid w:val="006E59BE"/>
    <w:rsid w:val="006E5BC8"/>
    <w:rsid w:val="006E5DE6"/>
    <w:rsid w:val="006E5E8A"/>
    <w:rsid w:val="006E5F28"/>
    <w:rsid w:val="006E6795"/>
    <w:rsid w:val="006E6953"/>
    <w:rsid w:val="006E6969"/>
    <w:rsid w:val="006E6C2E"/>
    <w:rsid w:val="006E7513"/>
    <w:rsid w:val="006F10FC"/>
    <w:rsid w:val="006F119A"/>
    <w:rsid w:val="006F136C"/>
    <w:rsid w:val="006F1769"/>
    <w:rsid w:val="006F1F33"/>
    <w:rsid w:val="006F227F"/>
    <w:rsid w:val="006F247C"/>
    <w:rsid w:val="006F28A9"/>
    <w:rsid w:val="006F2921"/>
    <w:rsid w:val="006F2D13"/>
    <w:rsid w:val="006F3BEB"/>
    <w:rsid w:val="006F43D7"/>
    <w:rsid w:val="006F4A2E"/>
    <w:rsid w:val="006F4CE0"/>
    <w:rsid w:val="006F4CF4"/>
    <w:rsid w:val="006F5002"/>
    <w:rsid w:val="006F5186"/>
    <w:rsid w:val="006F52E8"/>
    <w:rsid w:val="006F557A"/>
    <w:rsid w:val="006F609A"/>
    <w:rsid w:val="006F6652"/>
    <w:rsid w:val="006F684F"/>
    <w:rsid w:val="006F7AB7"/>
    <w:rsid w:val="00700151"/>
    <w:rsid w:val="007005B0"/>
    <w:rsid w:val="007007E2"/>
    <w:rsid w:val="007011DE"/>
    <w:rsid w:val="007013CA"/>
    <w:rsid w:val="00701991"/>
    <w:rsid w:val="00701A99"/>
    <w:rsid w:val="00701B8F"/>
    <w:rsid w:val="007022C2"/>
    <w:rsid w:val="0070371A"/>
    <w:rsid w:val="00703734"/>
    <w:rsid w:val="00703821"/>
    <w:rsid w:val="00703FB8"/>
    <w:rsid w:val="007041F6"/>
    <w:rsid w:val="0070460F"/>
    <w:rsid w:val="00704682"/>
    <w:rsid w:val="007047A0"/>
    <w:rsid w:val="007047EA"/>
    <w:rsid w:val="00704C3A"/>
    <w:rsid w:val="00704F3E"/>
    <w:rsid w:val="00705062"/>
    <w:rsid w:val="007052F8"/>
    <w:rsid w:val="007055DF"/>
    <w:rsid w:val="00705AA7"/>
    <w:rsid w:val="00705D8F"/>
    <w:rsid w:val="0070601A"/>
    <w:rsid w:val="007064FB"/>
    <w:rsid w:val="0070659D"/>
    <w:rsid w:val="00706AD8"/>
    <w:rsid w:val="00707236"/>
    <w:rsid w:val="00707452"/>
    <w:rsid w:val="007075F9"/>
    <w:rsid w:val="0070769B"/>
    <w:rsid w:val="00707885"/>
    <w:rsid w:val="007101C0"/>
    <w:rsid w:val="007107D4"/>
    <w:rsid w:val="007108E5"/>
    <w:rsid w:val="0071158C"/>
    <w:rsid w:val="00711FA8"/>
    <w:rsid w:val="007123CA"/>
    <w:rsid w:val="00712582"/>
    <w:rsid w:val="00712A82"/>
    <w:rsid w:val="00712B9D"/>
    <w:rsid w:val="00712EC8"/>
    <w:rsid w:val="00712F25"/>
    <w:rsid w:val="00713309"/>
    <w:rsid w:val="00713757"/>
    <w:rsid w:val="00713D9E"/>
    <w:rsid w:val="00714B4C"/>
    <w:rsid w:val="007152CA"/>
    <w:rsid w:val="00715BBA"/>
    <w:rsid w:val="00715CAF"/>
    <w:rsid w:val="007160EA"/>
    <w:rsid w:val="00716262"/>
    <w:rsid w:val="007163B3"/>
    <w:rsid w:val="007165A9"/>
    <w:rsid w:val="00716F9C"/>
    <w:rsid w:val="00717EAA"/>
    <w:rsid w:val="00720F8C"/>
    <w:rsid w:val="00721402"/>
    <w:rsid w:val="007219AB"/>
    <w:rsid w:val="00721A7C"/>
    <w:rsid w:val="00721AB2"/>
    <w:rsid w:val="00721B9F"/>
    <w:rsid w:val="00721BA4"/>
    <w:rsid w:val="0072259A"/>
    <w:rsid w:val="0072289E"/>
    <w:rsid w:val="00723101"/>
    <w:rsid w:val="0072358B"/>
    <w:rsid w:val="00723627"/>
    <w:rsid w:val="00723656"/>
    <w:rsid w:val="00723DFD"/>
    <w:rsid w:val="00724CF0"/>
    <w:rsid w:val="00724EF5"/>
    <w:rsid w:val="00725356"/>
    <w:rsid w:val="007254E5"/>
    <w:rsid w:val="00725712"/>
    <w:rsid w:val="00725903"/>
    <w:rsid w:val="007259CB"/>
    <w:rsid w:val="00725B22"/>
    <w:rsid w:val="00725EAB"/>
    <w:rsid w:val="007263EC"/>
    <w:rsid w:val="00726799"/>
    <w:rsid w:val="00726A6E"/>
    <w:rsid w:val="00726C93"/>
    <w:rsid w:val="00726CE8"/>
    <w:rsid w:val="007273E9"/>
    <w:rsid w:val="0072756D"/>
    <w:rsid w:val="007275D1"/>
    <w:rsid w:val="00727C7E"/>
    <w:rsid w:val="0073058C"/>
    <w:rsid w:val="00730601"/>
    <w:rsid w:val="00730CBC"/>
    <w:rsid w:val="00730CCA"/>
    <w:rsid w:val="007310AA"/>
    <w:rsid w:val="007316B2"/>
    <w:rsid w:val="00731745"/>
    <w:rsid w:val="007322C9"/>
    <w:rsid w:val="00732309"/>
    <w:rsid w:val="00732694"/>
    <w:rsid w:val="00732792"/>
    <w:rsid w:val="00732E25"/>
    <w:rsid w:val="00733EC8"/>
    <w:rsid w:val="00734A11"/>
    <w:rsid w:val="00735073"/>
    <w:rsid w:val="007354C8"/>
    <w:rsid w:val="00735665"/>
    <w:rsid w:val="007357C5"/>
    <w:rsid w:val="0073582B"/>
    <w:rsid w:val="0073609B"/>
    <w:rsid w:val="007364C0"/>
    <w:rsid w:val="0073656C"/>
    <w:rsid w:val="00736A74"/>
    <w:rsid w:val="00736CD2"/>
    <w:rsid w:val="007370CA"/>
    <w:rsid w:val="007373A4"/>
    <w:rsid w:val="0073785C"/>
    <w:rsid w:val="00737EF9"/>
    <w:rsid w:val="00737FAD"/>
    <w:rsid w:val="00740052"/>
    <w:rsid w:val="00740346"/>
    <w:rsid w:val="007403CB"/>
    <w:rsid w:val="007408BF"/>
    <w:rsid w:val="00741FB5"/>
    <w:rsid w:val="00742264"/>
    <w:rsid w:val="00742328"/>
    <w:rsid w:val="00742C4A"/>
    <w:rsid w:val="0074331C"/>
    <w:rsid w:val="00743350"/>
    <w:rsid w:val="00743771"/>
    <w:rsid w:val="0074378E"/>
    <w:rsid w:val="007439B9"/>
    <w:rsid w:val="00743C02"/>
    <w:rsid w:val="00743E13"/>
    <w:rsid w:val="00743E30"/>
    <w:rsid w:val="00744034"/>
    <w:rsid w:val="00744517"/>
    <w:rsid w:val="007449D1"/>
    <w:rsid w:val="00744BEF"/>
    <w:rsid w:val="00745043"/>
    <w:rsid w:val="0074562D"/>
    <w:rsid w:val="007458B0"/>
    <w:rsid w:val="00745AF6"/>
    <w:rsid w:val="00745B0D"/>
    <w:rsid w:val="00745CDA"/>
    <w:rsid w:val="00745D2B"/>
    <w:rsid w:val="00746DEB"/>
    <w:rsid w:val="00746F12"/>
    <w:rsid w:val="00746F27"/>
    <w:rsid w:val="00746FD9"/>
    <w:rsid w:val="00747025"/>
    <w:rsid w:val="0074708D"/>
    <w:rsid w:val="007472B3"/>
    <w:rsid w:val="0074752A"/>
    <w:rsid w:val="007479AA"/>
    <w:rsid w:val="00747BF2"/>
    <w:rsid w:val="00747FD3"/>
    <w:rsid w:val="00750640"/>
    <w:rsid w:val="0075075F"/>
    <w:rsid w:val="00750B43"/>
    <w:rsid w:val="00750BF9"/>
    <w:rsid w:val="00750C52"/>
    <w:rsid w:val="00750EC1"/>
    <w:rsid w:val="007510A5"/>
    <w:rsid w:val="007512CB"/>
    <w:rsid w:val="0075188C"/>
    <w:rsid w:val="00751CCD"/>
    <w:rsid w:val="00751FCE"/>
    <w:rsid w:val="0075210E"/>
    <w:rsid w:val="0075214F"/>
    <w:rsid w:val="007521F5"/>
    <w:rsid w:val="007522FE"/>
    <w:rsid w:val="00752320"/>
    <w:rsid w:val="007523B2"/>
    <w:rsid w:val="007524B2"/>
    <w:rsid w:val="00752531"/>
    <w:rsid w:val="00752774"/>
    <w:rsid w:val="00752E98"/>
    <w:rsid w:val="007534A4"/>
    <w:rsid w:val="007534BF"/>
    <w:rsid w:val="00753FBA"/>
    <w:rsid w:val="00753FF6"/>
    <w:rsid w:val="00754B20"/>
    <w:rsid w:val="007550B6"/>
    <w:rsid w:val="007551A8"/>
    <w:rsid w:val="00755D89"/>
    <w:rsid w:val="0075616E"/>
    <w:rsid w:val="00756229"/>
    <w:rsid w:val="0075639D"/>
    <w:rsid w:val="007563D8"/>
    <w:rsid w:val="0075691B"/>
    <w:rsid w:val="00756971"/>
    <w:rsid w:val="00757D3D"/>
    <w:rsid w:val="00757EF4"/>
    <w:rsid w:val="007607B8"/>
    <w:rsid w:val="00760816"/>
    <w:rsid w:val="00760B3A"/>
    <w:rsid w:val="0076120F"/>
    <w:rsid w:val="00761210"/>
    <w:rsid w:val="00761324"/>
    <w:rsid w:val="007613BA"/>
    <w:rsid w:val="00762432"/>
    <w:rsid w:val="00762806"/>
    <w:rsid w:val="00762CA5"/>
    <w:rsid w:val="00762E25"/>
    <w:rsid w:val="00763739"/>
    <w:rsid w:val="00764217"/>
    <w:rsid w:val="00764A8F"/>
    <w:rsid w:val="00764C8F"/>
    <w:rsid w:val="00764E5E"/>
    <w:rsid w:val="00764E70"/>
    <w:rsid w:val="00764E73"/>
    <w:rsid w:val="00764FE2"/>
    <w:rsid w:val="007653C0"/>
    <w:rsid w:val="007654C1"/>
    <w:rsid w:val="007658AA"/>
    <w:rsid w:val="0076592C"/>
    <w:rsid w:val="00765A80"/>
    <w:rsid w:val="00765C6D"/>
    <w:rsid w:val="007661C9"/>
    <w:rsid w:val="00767722"/>
    <w:rsid w:val="00767902"/>
    <w:rsid w:val="00767C58"/>
    <w:rsid w:val="007701FE"/>
    <w:rsid w:val="00771376"/>
    <w:rsid w:val="007720E2"/>
    <w:rsid w:val="00772581"/>
    <w:rsid w:val="00772855"/>
    <w:rsid w:val="0077285E"/>
    <w:rsid w:val="00772ECB"/>
    <w:rsid w:val="00772F48"/>
    <w:rsid w:val="0077314B"/>
    <w:rsid w:val="0077317D"/>
    <w:rsid w:val="0077357E"/>
    <w:rsid w:val="00773C46"/>
    <w:rsid w:val="007748E9"/>
    <w:rsid w:val="00774A9E"/>
    <w:rsid w:val="00774B7F"/>
    <w:rsid w:val="00774CA1"/>
    <w:rsid w:val="00774F0A"/>
    <w:rsid w:val="00775727"/>
    <w:rsid w:val="007757DC"/>
    <w:rsid w:val="00775CB0"/>
    <w:rsid w:val="00775DBE"/>
    <w:rsid w:val="00776470"/>
    <w:rsid w:val="00776D7A"/>
    <w:rsid w:val="00777112"/>
    <w:rsid w:val="0077779F"/>
    <w:rsid w:val="007778AA"/>
    <w:rsid w:val="00777BC4"/>
    <w:rsid w:val="00777F8F"/>
    <w:rsid w:val="007800F5"/>
    <w:rsid w:val="007802D4"/>
    <w:rsid w:val="00780473"/>
    <w:rsid w:val="0078097E"/>
    <w:rsid w:val="00780B95"/>
    <w:rsid w:val="00780C80"/>
    <w:rsid w:val="00780D67"/>
    <w:rsid w:val="00780E7B"/>
    <w:rsid w:val="00780F03"/>
    <w:rsid w:val="00781008"/>
    <w:rsid w:val="00781021"/>
    <w:rsid w:val="00781206"/>
    <w:rsid w:val="00781C82"/>
    <w:rsid w:val="0078274B"/>
    <w:rsid w:val="00782751"/>
    <w:rsid w:val="007829E9"/>
    <w:rsid w:val="00782AF9"/>
    <w:rsid w:val="007830E3"/>
    <w:rsid w:val="007832E1"/>
    <w:rsid w:val="00783983"/>
    <w:rsid w:val="00783A58"/>
    <w:rsid w:val="00783DC8"/>
    <w:rsid w:val="007842D7"/>
    <w:rsid w:val="00784623"/>
    <w:rsid w:val="00784945"/>
    <w:rsid w:val="00785406"/>
    <w:rsid w:val="007855E5"/>
    <w:rsid w:val="00785D1D"/>
    <w:rsid w:val="00785D6A"/>
    <w:rsid w:val="00785E85"/>
    <w:rsid w:val="00785FB1"/>
    <w:rsid w:val="0078617A"/>
    <w:rsid w:val="007861AB"/>
    <w:rsid w:val="0078629D"/>
    <w:rsid w:val="00786650"/>
    <w:rsid w:val="00786A5E"/>
    <w:rsid w:val="00787385"/>
    <w:rsid w:val="007874AE"/>
    <w:rsid w:val="00787635"/>
    <w:rsid w:val="00787783"/>
    <w:rsid w:val="0078788B"/>
    <w:rsid w:val="007879DF"/>
    <w:rsid w:val="00787BA6"/>
    <w:rsid w:val="00790427"/>
    <w:rsid w:val="00790598"/>
    <w:rsid w:val="00790815"/>
    <w:rsid w:val="00790BA4"/>
    <w:rsid w:val="00790E34"/>
    <w:rsid w:val="00791395"/>
    <w:rsid w:val="00791ED4"/>
    <w:rsid w:val="007924EB"/>
    <w:rsid w:val="007928D1"/>
    <w:rsid w:val="00792BB9"/>
    <w:rsid w:val="00792D49"/>
    <w:rsid w:val="0079349A"/>
    <w:rsid w:val="00793A99"/>
    <w:rsid w:val="00793F47"/>
    <w:rsid w:val="00794737"/>
    <w:rsid w:val="00794C57"/>
    <w:rsid w:val="00795202"/>
    <w:rsid w:val="0079561A"/>
    <w:rsid w:val="00795641"/>
    <w:rsid w:val="00795BA7"/>
    <w:rsid w:val="00795BB2"/>
    <w:rsid w:val="0079655C"/>
    <w:rsid w:val="007966FA"/>
    <w:rsid w:val="007969D6"/>
    <w:rsid w:val="00796F56"/>
    <w:rsid w:val="007970D4"/>
    <w:rsid w:val="00797317"/>
    <w:rsid w:val="00797A92"/>
    <w:rsid w:val="00797B6C"/>
    <w:rsid w:val="00797BBB"/>
    <w:rsid w:val="00797C31"/>
    <w:rsid w:val="00797D1F"/>
    <w:rsid w:val="007A08EA"/>
    <w:rsid w:val="007A0A42"/>
    <w:rsid w:val="007A0B4C"/>
    <w:rsid w:val="007A119C"/>
    <w:rsid w:val="007A11A7"/>
    <w:rsid w:val="007A1323"/>
    <w:rsid w:val="007A1834"/>
    <w:rsid w:val="007A24A7"/>
    <w:rsid w:val="007A24AE"/>
    <w:rsid w:val="007A343B"/>
    <w:rsid w:val="007A3501"/>
    <w:rsid w:val="007A3875"/>
    <w:rsid w:val="007A393E"/>
    <w:rsid w:val="007A3BA0"/>
    <w:rsid w:val="007A3D3F"/>
    <w:rsid w:val="007A4446"/>
    <w:rsid w:val="007A4886"/>
    <w:rsid w:val="007A4BF0"/>
    <w:rsid w:val="007A5067"/>
    <w:rsid w:val="007A5269"/>
    <w:rsid w:val="007A5DFA"/>
    <w:rsid w:val="007A5EB6"/>
    <w:rsid w:val="007A63B8"/>
    <w:rsid w:val="007A6412"/>
    <w:rsid w:val="007A6BAF"/>
    <w:rsid w:val="007A6C67"/>
    <w:rsid w:val="007A714E"/>
    <w:rsid w:val="007A72D5"/>
    <w:rsid w:val="007A765B"/>
    <w:rsid w:val="007A7B13"/>
    <w:rsid w:val="007A7F58"/>
    <w:rsid w:val="007B0006"/>
    <w:rsid w:val="007B013C"/>
    <w:rsid w:val="007B03FD"/>
    <w:rsid w:val="007B0A59"/>
    <w:rsid w:val="007B1101"/>
    <w:rsid w:val="007B19BC"/>
    <w:rsid w:val="007B1CEA"/>
    <w:rsid w:val="007B1ED2"/>
    <w:rsid w:val="007B1F4A"/>
    <w:rsid w:val="007B2021"/>
    <w:rsid w:val="007B275F"/>
    <w:rsid w:val="007B2EB4"/>
    <w:rsid w:val="007B30C9"/>
    <w:rsid w:val="007B3311"/>
    <w:rsid w:val="007B34FE"/>
    <w:rsid w:val="007B36A3"/>
    <w:rsid w:val="007B38AA"/>
    <w:rsid w:val="007B3AAD"/>
    <w:rsid w:val="007B44C7"/>
    <w:rsid w:val="007B476B"/>
    <w:rsid w:val="007B48D9"/>
    <w:rsid w:val="007B4BF3"/>
    <w:rsid w:val="007B4C90"/>
    <w:rsid w:val="007B4CE9"/>
    <w:rsid w:val="007B4CF2"/>
    <w:rsid w:val="007B553F"/>
    <w:rsid w:val="007B5AD0"/>
    <w:rsid w:val="007B5F65"/>
    <w:rsid w:val="007B6A49"/>
    <w:rsid w:val="007B6B2E"/>
    <w:rsid w:val="007B7048"/>
    <w:rsid w:val="007B75EB"/>
    <w:rsid w:val="007B7D4D"/>
    <w:rsid w:val="007B7EAD"/>
    <w:rsid w:val="007C0920"/>
    <w:rsid w:val="007C0925"/>
    <w:rsid w:val="007C0B04"/>
    <w:rsid w:val="007C0C14"/>
    <w:rsid w:val="007C0E49"/>
    <w:rsid w:val="007C0FC3"/>
    <w:rsid w:val="007C1117"/>
    <w:rsid w:val="007C1414"/>
    <w:rsid w:val="007C143A"/>
    <w:rsid w:val="007C2031"/>
    <w:rsid w:val="007C232F"/>
    <w:rsid w:val="007C2899"/>
    <w:rsid w:val="007C3431"/>
    <w:rsid w:val="007C35C7"/>
    <w:rsid w:val="007C393B"/>
    <w:rsid w:val="007C43A7"/>
    <w:rsid w:val="007C4C70"/>
    <w:rsid w:val="007C52E7"/>
    <w:rsid w:val="007C54FA"/>
    <w:rsid w:val="007C57B7"/>
    <w:rsid w:val="007C58AE"/>
    <w:rsid w:val="007C6367"/>
    <w:rsid w:val="007C6936"/>
    <w:rsid w:val="007C6C1D"/>
    <w:rsid w:val="007C7190"/>
    <w:rsid w:val="007D0682"/>
    <w:rsid w:val="007D06B6"/>
    <w:rsid w:val="007D092E"/>
    <w:rsid w:val="007D0C82"/>
    <w:rsid w:val="007D15BE"/>
    <w:rsid w:val="007D1834"/>
    <w:rsid w:val="007D1A26"/>
    <w:rsid w:val="007D1DCD"/>
    <w:rsid w:val="007D1E41"/>
    <w:rsid w:val="007D2488"/>
    <w:rsid w:val="007D2547"/>
    <w:rsid w:val="007D28D3"/>
    <w:rsid w:val="007D2D85"/>
    <w:rsid w:val="007D2DB9"/>
    <w:rsid w:val="007D3618"/>
    <w:rsid w:val="007D368F"/>
    <w:rsid w:val="007D414D"/>
    <w:rsid w:val="007D4439"/>
    <w:rsid w:val="007D4797"/>
    <w:rsid w:val="007D4A68"/>
    <w:rsid w:val="007D52BC"/>
    <w:rsid w:val="007D59AD"/>
    <w:rsid w:val="007D5BF2"/>
    <w:rsid w:val="007D5CA7"/>
    <w:rsid w:val="007D5DDC"/>
    <w:rsid w:val="007D5EE8"/>
    <w:rsid w:val="007D6432"/>
    <w:rsid w:val="007D648D"/>
    <w:rsid w:val="007D6B39"/>
    <w:rsid w:val="007D6DDA"/>
    <w:rsid w:val="007D6F9A"/>
    <w:rsid w:val="007D7163"/>
    <w:rsid w:val="007D7B11"/>
    <w:rsid w:val="007D7D13"/>
    <w:rsid w:val="007E0035"/>
    <w:rsid w:val="007E0043"/>
    <w:rsid w:val="007E0581"/>
    <w:rsid w:val="007E05BE"/>
    <w:rsid w:val="007E070B"/>
    <w:rsid w:val="007E0E33"/>
    <w:rsid w:val="007E15BE"/>
    <w:rsid w:val="007E1DD0"/>
    <w:rsid w:val="007E2131"/>
    <w:rsid w:val="007E2B65"/>
    <w:rsid w:val="007E2F1D"/>
    <w:rsid w:val="007E3693"/>
    <w:rsid w:val="007E3CDD"/>
    <w:rsid w:val="007E3D4E"/>
    <w:rsid w:val="007E3DE1"/>
    <w:rsid w:val="007E4181"/>
    <w:rsid w:val="007E448F"/>
    <w:rsid w:val="007E4899"/>
    <w:rsid w:val="007E4B1F"/>
    <w:rsid w:val="007E4C31"/>
    <w:rsid w:val="007E4DD7"/>
    <w:rsid w:val="007E504D"/>
    <w:rsid w:val="007E50E8"/>
    <w:rsid w:val="007E513F"/>
    <w:rsid w:val="007E5237"/>
    <w:rsid w:val="007E526F"/>
    <w:rsid w:val="007E538D"/>
    <w:rsid w:val="007E5458"/>
    <w:rsid w:val="007E5827"/>
    <w:rsid w:val="007E58F0"/>
    <w:rsid w:val="007E5B97"/>
    <w:rsid w:val="007E5E28"/>
    <w:rsid w:val="007E5E63"/>
    <w:rsid w:val="007E5F03"/>
    <w:rsid w:val="007E5F15"/>
    <w:rsid w:val="007E5F72"/>
    <w:rsid w:val="007E616B"/>
    <w:rsid w:val="007E6702"/>
    <w:rsid w:val="007E6EC1"/>
    <w:rsid w:val="007E6FCE"/>
    <w:rsid w:val="007E71ED"/>
    <w:rsid w:val="007E721F"/>
    <w:rsid w:val="007E7314"/>
    <w:rsid w:val="007E7712"/>
    <w:rsid w:val="007E7ACF"/>
    <w:rsid w:val="007E7D31"/>
    <w:rsid w:val="007F02C6"/>
    <w:rsid w:val="007F05C3"/>
    <w:rsid w:val="007F0636"/>
    <w:rsid w:val="007F0FF7"/>
    <w:rsid w:val="007F11C7"/>
    <w:rsid w:val="007F13CC"/>
    <w:rsid w:val="007F1B3B"/>
    <w:rsid w:val="007F2534"/>
    <w:rsid w:val="007F29B7"/>
    <w:rsid w:val="007F312D"/>
    <w:rsid w:val="007F3AAC"/>
    <w:rsid w:val="007F3C8B"/>
    <w:rsid w:val="007F4C86"/>
    <w:rsid w:val="007F5557"/>
    <w:rsid w:val="007F55AE"/>
    <w:rsid w:val="007F57BC"/>
    <w:rsid w:val="007F5831"/>
    <w:rsid w:val="007F5D41"/>
    <w:rsid w:val="007F6719"/>
    <w:rsid w:val="007F6C26"/>
    <w:rsid w:val="007F6FB5"/>
    <w:rsid w:val="007F7031"/>
    <w:rsid w:val="007F73D6"/>
    <w:rsid w:val="007F7554"/>
    <w:rsid w:val="007F7A59"/>
    <w:rsid w:val="007F7B68"/>
    <w:rsid w:val="007F7C5C"/>
    <w:rsid w:val="007F7CB6"/>
    <w:rsid w:val="00800082"/>
    <w:rsid w:val="008001FC"/>
    <w:rsid w:val="008002F3"/>
    <w:rsid w:val="008006E2"/>
    <w:rsid w:val="00800DC1"/>
    <w:rsid w:val="00800DC9"/>
    <w:rsid w:val="00801056"/>
    <w:rsid w:val="008012EA"/>
    <w:rsid w:val="00801364"/>
    <w:rsid w:val="0080162A"/>
    <w:rsid w:val="00801B0E"/>
    <w:rsid w:val="008028B7"/>
    <w:rsid w:val="008029C7"/>
    <w:rsid w:val="00802C70"/>
    <w:rsid w:val="00802E15"/>
    <w:rsid w:val="008033A2"/>
    <w:rsid w:val="00803855"/>
    <w:rsid w:val="00803A72"/>
    <w:rsid w:val="00803AEB"/>
    <w:rsid w:val="00803B22"/>
    <w:rsid w:val="00803BEC"/>
    <w:rsid w:val="00803C81"/>
    <w:rsid w:val="00804348"/>
    <w:rsid w:val="00805428"/>
    <w:rsid w:val="008056CF"/>
    <w:rsid w:val="008061E0"/>
    <w:rsid w:val="00806A2F"/>
    <w:rsid w:val="00806A93"/>
    <w:rsid w:val="00806DBE"/>
    <w:rsid w:val="00807FF6"/>
    <w:rsid w:val="00810212"/>
    <w:rsid w:val="00810E1C"/>
    <w:rsid w:val="00811035"/>
    <w:rsid w:val="00811566"/>
    <w:rsid w:val="008115F0"/>
    <w:rsid w:val="00811880"/>
    <w:rsid w:val="00812053"/>
    <w:rsid w:val="00812094"/>
    <w:rsid w:val="00812097"/>
    <w:rsid w:val="00812381"/>
    <w:rsid w:val="0081254C"/>
    <w:rsid w:val="0081262A"/>
    <w:rsid w:val="00812647"/>
    <w:rsid w:val="0081293B"/>
    <w:rsid w:val="008129CD"/>
    <w:rsid w:val="00812BB4"/>
    <w:rsid w:val="00812EBB"/>
    <w:rsid w:val="0081327A"/>
    <w:rsid w:val="00813331"/>
    <w:rsid w:val="0081368A"/>
    <w:rsid w:val="00813752"/>
    <w:rsid w:val="00813BC8"/>
    <w:rsid w:val="00813BE6"/>
    <w:rsid w:val="00813D03"/>
    <w:rsid w:val="0081439B"/>
    <w:rsid w:val="0081445F"/>
    <w:rsid w:val="008144AF"/>
    <w:rsid w:val="00814860"/>
    <w:rsid w:val="00814E93"/>
    <w:rsid w:val="00814FDA"/>
    <w:rsid w:val="0081546F"/>
    <w:rsid w:val="0081548F"/>
    <w:rsid w:val="0081561C"/>
    <w:rsid w:val="00815998"/>
    <w:rsid w:val="00815A0D"/>
    <w:rsid w:val="00815B4C"/>
    <w:rsid w:val="00816155"/>
    <w:rsid w:val="00816534"/>
    <w:rsid w:val="00816A5D"/>
    <w:rsid w:val="00817428"/>
    <w:rsid w:val="0081796F"/>
    <w:rsid w:val="00817E2A"/>
    <w:rsid w:val="00817F75"/>
    <w:rsid w:val="008208A3"/>
    <w:rsid w:val="00820930"/>
    <w:rsid w:val="00820988"/>
    <w:rsid w:val="00820A97"/>
    <w:rsid w:val="00820BAD"/>
    <w:rsid w:val="00821792"/>
    <w:rsid w:val="00821846"/>
    <w:rsid w:val="00821847"/>
    <w:rsid w:val="00821A4C"/>
    <w:rsid w:val="00821FF8"/>
    <w:rsid w:val="0082219A"/>
    <w:rsid w:val="0082219C"/>
    <w:rsid w:val="00822F2B"/>
    <w:rsid w:val="00823DC6"/>
    <w:rsid w:val="00824125"/>
    <w:rsid w:val="008248A4"/>
    <w:rsid w:val="00824A59"/>
    <w:rsid w:val="00824D72"/>
    <w:rsid w:val="00824E2E"/>
    <w:rsid w:val="00824EA3"/>
    <w:rsid w:val="00824F4C"/>
    <w:rsid w:val="008251A8"/>
    <w:rsid w:val="00825E02"/>
    <w:rsid w:val="008260A4"/>
    <w:rsid w:val="00826250"/>
    <w:rsid w:val="00826C4F"/>
    <w:rsid w:val="00827104"/>
    <w:rsid w:val="008275DD"/>
    <w:rsid w:val="00827854"/>
    <w:rsid w:val="008279AC"/>
    <w:rsid w:val="00827BA1"/>
    <w:rsid w:val="00827C0A"/>
    <w:rsid w:val="00830838"/>
    <w:rsid w:val="00830F03"/>
    <w:rsid w:val="008312DD"/>
    <w:rsid w:val="008314B6"/>
    <w:rsid w:val="008316CE"/>
    <w:rsid w:val="0083191A"/>
    <w:rsid w:val="00831CF8"/>
    <w:rsid w:val="00831E86"/>
    <w:rsid w:val="008320FD"/>
    <w:rsid w:val="00832226"/>
    <w:rsid w:val="0083263E"/>
    <w:rsid w:val="008326A3"/>
    <w:rsid w:val="00832846"/>
    <w:rsid w:val="00832BBF"/>
    <w:rsid w:val="00832D60"/>
    <w:rsid w:val="00833234"/>
    <w:rsid w:val="00833319"/>
    <w:rsid w:val="008338DB"/>
    <w:rsid w:val="00833B63"/>
    <w:rsid w:val="00833B70"/>
    <w:rsid w:val="00834044"/>
    <w:rsid w:val="008345EC"/>
    <w:rsid w:val="0083465C"/>
    <w:rsid w:val="008346E9"/>
    <w:rsid w:val="00834719"/>
    <w:rsid w:val="0083483E"/>
    <w:rsid w:val="00834E31"/>
    <w:rsid w:val="00835559"/>
    <w:rsid w:val="0083555D"/>
    <w:rsid w:val="00835728"/>
    <w:rsid w:val="008362B8"/>
    <w:rsid w:val="00836452"/>
    <w:rsid w:val="00836462"/>
    <w:rsid w:val="00836468"/>
    <w:rsid w:val="008365B8"/>
    <w:rsid w:val="008366A2"/>
    <w:rsid w:val="00836A6B"/>
    <w:rsid w:val="0083711B"/>
    <w:rsid w:val="00837120"/>
    <w:rsid w:val="008375C5"/>
    <w:rsid w:val="0083772A"/>
    <w:rsid w:val="00837A99"/>
    <w:rsid w:val="00837AB8"/>
    <w:rsid w:val="00837BEB"/>
    <w:rsid w:val="00837ECC"/>
    <w:rsid w:val="008404B0"/>
    <w:rsid w:val="0084068B"/>
    <w:rsid w:val="00840751"/>
    <w:rsid w:val="00840BA7"/>
    <w:rsid w:val="00840D0D"/>
    <w:rsid w:val="00840D99"/>
    <w:rsid w:val="00840E0E"/>
    <w:rsid w:val="00840F23"/>
    <w:rsid w:val="00840F91"/>
    <w:rsid w:val="008411F2"/>
    <w:rsid w:val="00841536"/>
    <w:rsid w:val="008415A0"/>
    <w:rsid w:val="00841671"/>
    <w:rsid w:val="008419EB"/>
    <w:rsid w:val="00841C84"/>
    <w:rsid w:val="00841CAA"/>
    <w:rsid w:val="008428C7"/>
    <w:rsid w:val="00842AFE"/>
    <w:rsid w:val="00842DFD"/>
    <w:rsid w:val="008432DC"/>
    <w:rsid w:val="00843D63"/>
    <w:rsid w:val="00843E3E"/>
    <w:rsid w:val="008441C2"/>
    <w:rsid w:val="008443A5"/>
    <w:rsid w:val="008443C9"/>
    <w:rsid w:val="00844460"/>
    <w:rsid w:val="00844841"/>
    <w:rsid w:val="008448AC"/>
    <w:rsid w:val="0084579D"/>
    <w:rsid w:val="00845B97"/>
    <w:rsid w:val="00845F23"/>
    <w:rsid w:val="00846227"/>
    <w:rsid w:val="00846411"/>
    <w:rsid w:val="0084648C"/>
    <w:rsid w:val="008464F3"/>
    <w:rsid w:val="008465F5"/>
    <w:rsid w:val="008465FD"/>
    <w:rsid w:val="0084702C"/>
    <w:rsid w:val="0084732A"/>
    <w:rsid w:val="00847B69"/>
    <w:rsid w:val="00847BAF"/>
    <w:rsid w:val="00847C29"/>
    <w:rsid w:val="00847DCE"/>
    <w:rsid w:val="00847F28"/>
    <w:rsid w:val="008500A7"/>
    <w:rsid w:val="00850193"/>
    <w:rsid w:val="008501B6"/>
    <w:rsid w:val="008504FE"/>
    <w:rsid w:val="00850529"/>
    <w:rsid w:val="00850A87"/>
    <w:rsid w:val="00850AA6"/>
    <w:rsid w:val="00850E4F"/>
    <w:rsid w:val="008516AC"/>
    <w:rsid w:val="008516F3"/>
    <w:rsid w:val="00851CAB"/>
    <w:rsid w:val="008523D2"/>
    <w:rsid w:val="00852533"/>
    <w:rsid w:val="0085263C"/>
    <w:rsid w:val="00853138"/>
    <w:rsid w:val="0085392D"/>
    <w:rsid w:val="00853B73"/>
    <w:rsid w:val="00853E46"/>
    <w:rsid w:val="00853F34"/>
    <w:rsid w:val="00853F3E"/>
    <w:rsid w:val="008541E4"/>
    <w:rsid w:val="00854283"/>
    <w:rsid w:val="00854615"/>
    <w:rsid w:val="00854735"/>
    <w:rsid w:val="008547A3"/>
    <w:rsid w:val="00854846"/>
    <w:rsid w:val="00854B58"/>
    <w:rsid w:val="00854BBA"/>
    <w:rsid w:val="00854DFD"/>
    <w:rsid w:val="00855136"/>
    <w:rsid w:val="00855216"/>
    <w:rsid w:val="00855425"/>
    <w:rsid w:val="008558A9"/>
    <w:rsid w:val="0085596D"/>
    <w:rsid w:val="00855B29"/>
    <w:rsid w:val="00855B5B"/>
    <w:rsid w:val="00855C08"/>
    <w:rsid w:val="00855C49"/>
    <w:rsid w:val="00855E8A"/>
    <w:rsid w:val="00856165"/>
    <w:rsid w:val="00856518"/>
    <w:rsid w:val="00856F42"/>
    <w:rsid w:val="00856FB2"/>
    <w:rsid w:val="00856FC8"/>
    <w:rsid w:val="0085744F"/>
    <w:rsid w:val="00857734"/>
    <w:rsid w:val="0085773B"/>
    <w:rsid w:val="008579F4"/>
    <w:rsid w:val="00860B75"/>
    <w:rsid w:val="00860BA3"/>
    <w:rsid w:val="00860F2D"/>
    <w:rsid w:val="00861291"/>
    <w:rsid w:val="008613DC"/>
    <w:rsid w:val="00861756"/>
    <w:rsid w:val="008618C9"/>
    <w:rsid w:val="00862287"/>
    <w:rsid w:val="00862312"/>
    <w:rsid w:val="008628D6"/>
    <w:rsid w:val="0086304E"/>
    <w:rsid w:val="0086313D"/>
    <w:rsid w:val="0086326E"/>
    <w:rsid w:val="008635C9"/>
    <w:rsid w:val="008635CA"/>
    <w:rsid w:val="00863BE5"/>
    <w:rsid w:val="00863D02"/>
    <w:rsid w:val="00863E7A"/>
    <w:rsid w:val="0086403F"/>
    <w:rsid w:val="00864407"/>
    <w:rsid w:val="00864495"/>
    <w:rsid w:val="00864642"/>
    <w:rsid w:val="0086469D"/>
    <w:rsid w:val="008646B6"/>
    <w:rsid w:val="008647BA"/>
    <w:rsid w:val="00864949"/>
    <w:rsid w:val="0086494F"/>
    <w:rsid w:val="00864A02"/>
    <w:rsid w:val="00865CA5"/>
    <w:rsid w:val="0086611D"/>
    <w:rsid w:val="00866B08"/>
    <w:rsid w:val="008670E5"/>
    <w:rsid w:val="00867882"/>
    <w:rsid w:val="00867D37"/>
    <w:rsid w:val="00867F44"/>
    <w:rsid w:val="00870218"/>
    <w:rsid w:val="00870727"/>
    <w:rsid w:val="00870CFE"/>
    <w:rsid w:val="00870D4A"/>
    <w:rsid w:val="00870FD4"/>
    <w:rsid w:val="00871490"/>
    <w:rsid w:val="008717F6"/>
    <w:rsid w:val="00871B75"/>
    <w:rsid w:val="0087221C"/>
    <w:rsid w:val="0087264D"/>
    <w:rsid w:val="00872868"/>
    <w:rsid w:val="00872BFE"/>
    <w:rsid w:val="0087337B"/>
    <w:rsid w:val="00873A15"/>
    <w:rsid w:val="00873A73"/>
    <w:rsid w:val="00873A8C"/>
    <w:rsid w:val="00874A74"/>
    <w:rsid w:val="00874F6A"/>
    <w:rsid w:val="008752E1"/>
    <w:rsid w:val="008753DC"/>
    <w:rsid w:val="00875455"/>
    <w:rsid w:val="00875AE6"/>
    <w:rsid w:val="00875BC3"/>
    <w:rsid w:val="00875EE6"/>
    <w:rsid w:val="00876789"/>
    <w:rsid w:val="00876944"/>
    <w:rsid w:val="008774CC"/>
    <w:rsid w:val="00877724"/>
    <w:rsid w:val="008800AF"/>
    <w:rsid w:val="008803A9"/>
    <w:rsid w:val="008808AA"/>
    <w:rsid w:val="00880CC9"/>
    <w:rsid w:val="00881469"/>
    <w:rsid w:val="0088178E"/>
    <w:rsid w:val="00881931"/>
    <w:rsid w:val="00881AB2"/>
    <w:rsid w:val="00881E3D"/>
    <w:rsid w:val="008820B0"/>
    <w:rsid w:val="008823DE"/>
    <w:rsid w:val="00882664"/>
    <w:rsid w:val="00882A64"/>
    <w:rsid w:val="00882ED2"/>
    <w:rsid w:val="00883318"/>
    <w:rsid w:val="0088337E"/>
    <w:rsid w:val="008843FC"/>
    <w:rsid w:val="008848DD"/>
    <w:rsid w:val="00884A61"/>
    <w:rsid w:val="00884BC5"/>
    <w:rsid w:val="00884E08"/>
    <w:rsid w:val="00884E3E"/>
    <w:rsid w:val="00885587"/>
    <w:rsid w:val="00885826"/>
    <w:rsid w:val="00885A1D"/>
    <w:rsid w:val="00886384"/>
    <w:rsid w:val="00886499"/>
    <w:rsid w:val="00886CE6"/>
    <w:rsid w:val="00886F0F"/>
    <w:rsid w:val="0088747E"/>
    <w:rsid w:val="0088765C"/>
    <w:rsid w:val="00887684"/>
    <w:rsid w:val="008900B5"/>
    <w:rsid w:val="008902CD"/>
    <w:rsid w:val="008906DB"/>
    <w:rsid w:val="00890A72"/>
    <w:rsid w:val="00890CB2"/>
    <w:rsid w:val="00890F57"/>
    <w:rsid w:val="00890FF9"/>
    <w:rsid w:val="00891B79"/>
    <w:rsid w:val="00891C9C"/>
    <w:rsid w:val="0089229B"/>
    <w:rsid w:val="00892B90"/>
    <w:rsid w:val="00892CC5"/>
    <w:rsid w:val="00892D23"/>
    <w:rsid w:val="00893130"/>
    <w:rsid w:val="0089329E"/>
    <w:rsid w:val="00893369"/>
    <w:rsid w:val="008946D6"/>
    <w:rsid w:val="00894C59"/>
    <w:rsid w:val="00895B1F"/>
    <w:rsid w:val="00895BB5"/>
    <w:rsid w:val="00895D52"/>
    <w:rsid w:val="008961C6"/>
    <w:rsid w:val="0089627E"/>
    <w:rsid w:val="008962B1"/>
    <w:rsid w:val="00896385"/>
    <w:rsid w:val="00896D2E"/>
    <w:rsid w:val="00896DC2"/>
    <w:rsid w:val="00896F2C"/>
    <w:rsid w:val="00896FAE"/>
    <w:rsid w:val="00897AA1"/>
    <w:rsid w:val="00897B73"/>
    <w:rsid w:val="008A0199"/>
    <w:rsid w:val="008A02F5"/>
    <w:rsid w:val="008A08A7"/>
    <w:rsid w:val="008A0C36"/>
    <w:rsid w:val="008A15F4"/>
    <w:rsid w:val="008A164C"/>
    <w:rsid w:val="008A176D"/>
    <w:rsid w:val="008A1AF2"/>
    <w:rsid w:val="008A1F95"/>
    <w:rsid w:val="008A2689"/>
    <w:rsid w:val="008A27BB"/>
    <w:rsid w:val="008A297F"/>
    <w:rsid w:val="008A29C7"/>
    <w:rsid w:val="008A2AE6"/>
    <w:rsid w:val="008A2DB8"/>
    <w:rsid w:val="008A2E01"/>
    <w:rsid w:val="008A2F76"/>
    <w:rsid w:val="008A3450"/>
    <w:rsid w:val="008A3F63"/>
    <w:rsid w:val="008A436C"/>
    <w:rsid w:val="008A4E2D"/>
    <w:rsid w:val="008A52C0"/>
    <w:rsid w:val="008A53A2"/>
    <w:rsid w:val="008A5421"/>
    <w:rsid w:val="008A55CD"/>
    <w:rsid w:val="008A5D0B"/>
    <w:rsid w:val="008A5FFC"/>
    <w:rsid w:val="008A626B"/>
    <w:rsid w:val="008A66CF"/>
    <w:rsid w:val="008A6A56"/>
    <w:rsid w:val="008A6ADA"/>
    <w:rsid w:val="008A6AE3"/>
    <w:rsid w:val="008A6F11"/>
    <w:rsid w:val="008A6F8E"/>
    <w:rsid w:val="008A7063"/>
    <w:rsid w:val="008A70CD"/>
    <w:rsid w:val="008A719B"/>
    <w:rsid w:val="008A74AD"/>
    <w:rsid w:val="008A78ED"/>
    <w:rsid w:val="008A7C3B"/>
    <w:rsid w:val="008A7C5D"/>
    <w:rsid w:val="008A7C80"/>
    <w:rsid w:val="008A7CAC"/>
    <w:rsid w:val="008B0129"/>
    <w:rsid w:val="008B0329"/>
    <w:rsid w:val="008B0901"/>
    <w:rsid w:val="008B0BAB"/>
    <w:rsid w:val="008B0E1A"/>
    <w:rsid w:val="008B0E26"/>
    <w:rsid w:val="008B12FE"/>
    <w:rsid w:val="008B1FC7"/>
    <w:rsid w:val="008B30CC"/>
    <w:rsid w:val="008B3249"/>
    <w:rsid w:val="008B336C"/>
    <w:rsid w:val="008B33A6"/>
    <w:rsid w:val="008B45BD"/>
    <w:rsid w:val="008B4633"/>
    <w:rsid w:val="008B4667"/>
    <w:rsid w:val="008B48DB"/>
    <w:rsid w:val="008B4C8F"/>
    <w:rsid w:val="008B4D96"/>
    <w:rsid w:val="008B4DCA"/>
    <w:rsid w:val="008B5F67"/>
    <w:rsid w:val="008B6280"/>
    <w:rsid w:val="008B6367"/>
    <w:rsid w:val="008B67B1"/>
    <w:rsid w:val="008B6AEA"/>
    <w:rsid w:val="008B6FBA"/>
    <w:rsid w:val="008B73C6"/>
    <w:rsid w:val="008B7D2F"/>
    <w:rsid w:val="008C0360"/>
    <w:rsid w:val="008C0512"/>
    <w:rsid w:val="008C0555"/>
    <w:rsid w:val="008C07B5"/>
    <w:rsid w:val="008C0BCF"/>
    <w:rsid w:val="008C0E7E"/>
    <w:rsid w:val="008C0F12"/>
    <w:rsid w:val="008C1233"/>
    <w:rsid w:val="008C1967"/>
    <w:rsid w:val="008C1BE6"/>
    <w:rsid w:val="008C1E6E"/>
    <w:rsid w:val="008C21FF"/>
    <w:rsid w:val="008C2A8F"/>
    <w:rsid w:val="008C2B27"/>
    <w:rsid w:val="008C2BB5"/>
    <w:rsid w:val="008C32A5"/>
    <w:rsid w:val="008C35C0"/>
    <w:rsid w:val="008C3AC8"/>
    <w:rsid w:val="008C3C50"/>
    <w:rsid w:val="008C3CA1"/>
    <w:rsid w:val="008C3FF5"/>
    <w:rsid w:val="008C4479"/>
    <w:rsid w:val="008C4729"/>
    <w:rsid w:val="008C542A"/>
    <w:rsid w:val="008C575F"/>
    <w:rsid w:val="008C586E"/>
    <w:rsid w:val="008C5924"/>
    <w:rsid w:val="008C5CA8"/>
    <w:rsid w:val="008C5D4C"/>
    <w:rsid w:val="008C6279"/>
    <w:rsid w:val="008C62E8"/>
    <w:rsid w:val="008C6353"/>
    <w:rsid w:val="008C6506"/>
    <w:rsid w:val="008C6842"/>
    <w:rsid w:val="008C69F1"/>
    <w:rsid w:val="008C6CD7"/>
    <w:rsid w:val="008C6D68"/>
    <w:rsid w:val="008C7B84"/>
    <w:rsid w:val="008C7CB8"/>
    <w:rsid w:val="008C7CE7"/>
    <w:rsid w:val="008D0134"/>
    <w:rsid w:val="008D0248"/>
    <w:rsid w:val="008D04DF"/>
    <w:rsid w:val="008D05FE"/>
    <w:rsid w:val="008D0607"/>
    <w:rsid w:val="008D0637"/>
    <w:rsid w:val="008D0928"/>
    <w:rsid w:val="008D0A1D"/>
    <w:rsid w:val="008D0EDE"/>
    <w:rsid w:val="008D0FB9"/>
    <w:rsid w:val="008D109E"/>
    <w:rsid w:val="008D122A"/>
    <w:rsid w:val="008D12CC"/>
    <w:rsid w:val="008D154A"/>
    <w:rsid w:val="008D17AA"/>
    <w:rsid w:val="008D17EA"/>
    <w:rsid w:val="008D1813"/>
    <w:rsid w:val="008D1EEC"/>
    <w:rsid w:val="008D1FE5"/>
    <w:rsid w:val="008D20E9"/>
    <w:rsid w:val="008D2120"/>
    <w:rsid w:val="008D2350"/>
    <w:rsid w:val="008D257A"/>
    <w:rsid w:val="008D25C5"/>
    <w:rsid w:val="008D29AF"/>
    <w:rsid w:val="008D2E56"/>
    <w:rsid w:val="008D31D7"/>
    <w:rsid w:val="008D399C"/>
    <w:rsid w:val="008D3B63"/>
    <w:rsid w:val="008D3D35"/>
    <w:rsid w:val="008D3E3D"/>
    <w:rsid w:val="008D46A1"/>
    <w:rsid w:val="008D4BB0"/>
    <w:rsid w:val="008D4FC3"/>
    <w:rsid w:val="008D518F"/>
    <w:rsid w:val="008D5DEF"/>
    <w:rsid w:val="008D60BF"/>
    <w:rsid w:val="008D62C2"/>
    <w:rsid w:val="008D6324"/>
    <w:rsid w:val="008D666D"/>
    <w:rsid w:val="008D67A8"/>
    <w:rsid w:val="008D6EEB"/>
    <w:rsid w:val="008D756B"/>
    <w:rsid w:val="008D779A"/>
    <w:rsid w:val="008D7807"/>
    <w:rsid w:val="008D7C3B"/>
    <w:rsid w:val="008E03C5"/>
    <w:rsid w:val="008E096B"/>
    <w:rsid w:val="008E097F"/>
    <w:rsid w:val="008E0985"/>
    <w:rsid w:val="008E0B8C"/>
    <w:rsid w:val="008E0C1E"/>
    <w:rsid w:val="008E11EB"/>
    <w:rsid w:val="008E1835"/>
    <w:rsid w:val="008E1949"/>
    <w:rsid w:val="008E1F38"/>
    <w:rsid w:val="008E2447"/>
    <w:rsid w:val="008E2460"/>
    <w:rsid w:val="008E30E9"/>
    <w:rsid w:val="008E336B"/>
    <w:rsid w:val="008E3A68"/>
    <w:rsid w:val="008E3C31"/>
    <w:rsid w:val="008E42A5"/>
    <w:rsid w:val="008E47F4"/>
    <w:rsid w:val="008E5848"/>
    <w:rsid w:val="008E5D05"/>
    <w:rsid w:val="008E6695"/>
    <w:rsid w:val="008E70CD"/>
    <w:rsid w:val="008E78CB"/>
    <w:rsid w:val="008E7911"/>
    <w:rsid w:val="008E79F2"/>
    <w:rsid w:val="008E7ADA"/>
    <w:rsid w:val="008E7BE1"/>
    <w:rsid w:val="008E7DF8"/>
    <w:rsid w:val="008F0080"/>
    <w:rsid w:val="008F03A3"/>
    <w:rsid w:val="008F0508"/>
    <w:rsid w:val="008F0B61"/>
    <w:rsid w:val="008F0C4C"/>
    <w:rsid w:val="008F1C36"/>
    <w:rsid w:val="008F1C4A"/>
    <w:rsid w:val="008F21DE"/>
    <w:rsid w:val="008F2A3E"/>
    <w:rsid w:val="008F3178"/>
    <w:rsid w:val="008F358A"/>
    <w:rsid w:val="008F3A39"/>
    <w:rsid w:val="008F3A46"/>
    <w:rsid w:val="008F3DC9"/>
    <w:rsid w:val="008F3E42"/>
    <w:rsid w:val="008F3E95"/>
    <w:rsid w:val="008F41A5"/>
    <w:rsid w:val="008F4295"/>
    <w:rsid w:val="008F4372"/>
    <w:rsid w:val="008F4999"/>
    <w:rsid w:val="008F4B21"/>
    <w:rsid w:val="008F5183"/>
    <w:rsid w:val="008F52AA"/>
    <w:rsid w:val="008F5490"/>
    <w:rsid w:val="008F5B38"/>
    <w:rsid w:val="008F5D8F"/>
    <w:rsid w:val="008F6C69"/>
    <w:rsid w:val="008F70D8"/>
    <w:rsid w:val="008F7860"/>
    <w:rsid w:val="009003D6"/>
    <w:rsid w:val="0090050D"/>
    <w:rsid w:val="0090066F"/>
    <w:rsid w:val="00901108"/>
    <w:rsid w:val="0090133E"/>
    <w:rsid w:val="00901810"/>
    <w:rsid w:val="009018E3"/>
    <w:rsid w:val="00901ACE"/>
    <w:rsid w:val="00901D38"/>
    <w:rsid w:val="00901E1A"/>
    <w:rsid w:val="00902927"/>
    <w:rsid w:val="00902DE9"/>
    <w:rsid w:val="00902F8C"/>
    <w:rsid w:val="009032B0"/>
    <w:rsid w:val="009033A4"/>
    <w:rsid w:val="00903576"/>
    <w:rsid w:val="00903643"/>
    <w:rsid w:val="00903857"/>
    <w:rsid w:val="00903AE6"/>
    <w:rsid w:val="00903E94"/>
    <w:rsid w:val="0090402C"/>
    <w:rsid w:val="009044FE"/>
    <w:rsid w:val="00904C63"/>
    <w:rsid w:val="00904F7C"/>
    <w:rsid w:val="00905201"/>
    <w:rsid w:val="0090580A"/>
    <w:rsid w:val="0090596C"/>
    <w:rsid w:val="00905B14"/>
    <w:rsid w:val="00905E53"/>
    <w:rsid w:val="00906326"/>
    <w:rsid w:val="00906412"/>
    <w:rsid w:val="009064C7"/>
    <w:rsid w:val="00906B9A"/>
    <w:rsid w:val="00906C3F"/>
    <w:rsid w:val="009076D0"/>
    <w:rsid w:val="00907B1C"/>
    <w:rsid w:val="00907D30"/>
    <w:rsid w:val="00907F2A"/>
    <w:rsid w:val="00910749"/>
    <w:rsid w:val="00910BF5"/>
    <w:rsid w:val="00911366"/>
    <w:rsid w:val="00911575"/>
    <w:rsid w:val="00911885"/>
    <w:rsid w:val="00911B04"/>
    <w:rsid w:val="00911C1F"/>
    <w:rsid w:val="00911E01"/>
    <w:rsid w:val="00911E1A"/>
    <w:rsid w:val="009122AF"/>
    <w:rsid w:val="009125E3"/>
    <w:rsid w:val="00912639"/>
    <w:rsid w:val="00912CA0"/>
    <w:rsid w:val="0091364D"/>
    <w:rsid w:val="00913E04"/>
    <w:rsid w:val="00913EE1"/>
    <w:rsid w:val="009140B2"/>
    <w:rsid w:val="00914110"/>
    <w:rsid w:val="00914176"/>
    <w:rsid w:val="00914533"/>
    <w:rsid w:val="00914BCD"/>
    <w:rsid w:val="00914EFD"/>
    <w:rsid w:val="00915014"/>
    <w:rsid w:val="00915029"/>
    <w:rsid w:val="009152B1"/>
    <w:rsid w:val="009152D2"/>
    <w:rsid w:val="009155B8"/>
    <w:rsid w:val="00915F03"/>
    <w:rsid w:val="009163FB"/>
    <w:rsid w:val="00916414"/>
    <w:rsid w:val="009164C0"/>
    <w:rsid w:val="009169B7"/>
    <w:rsid w:val="00916A69"/>
    <w:rsid w:val="00917729"/>
    <w:rsid w:val="0091783C"/>
    <w:rsid w:val="0092053E"/>
    <w:rsid w:val="00920572"/>
    <w:rsid w:val="009209EC"/>
    <w:rsid w:val="00920B7A"/>
    <w:rsid w:val="00921A78"/>
    <w:rsid w:val="00921FF6"/>
    <w:rsid w:val="00922798"/>
    <w:rsid w:val="00922DF6"/>
    <w:rsid w:val="00923347"/>
    <w:rsid w:val="009234D4"/>
    <w:rsid w:val="00923545"/>
    <w:rsid w:val="00923764"/>
    <w:rsid w:val="00923958"/>
    <w:rsid w:val="00923A9F"/>
    <w:rsid w:val="00923B0F"/>
    <w:rsid w:val="00923BF2"/>
    <w:rsid w:val="0092443C"/>
    <w:rsid w:val="00924746"/>
    <w:rsid w:val="00924772"/>
    <w:rsid w:val="009248FC"/>
    <w:rsid w:val="00924F87"/>
    <w:rsid w:val="009257E4"/>
    <w:rsid w:val="0092584C"/>
    <w:rsid w:val="00925E6D"/>
    <w:rsid w:val="009267A5"/>
    <w:rsid w:val="00926929"/>
    <w:rsid w:val="00926B3D"/>
    <w:rsid w:val="00927153"/>
    <w:rsid w:val="0092717D"/>
    <w:rsid w:val="00927986"/>
    <w:rsid w:val="0093047C"/>
    <w:rsid w:val="009307AD"/>
    <w:rsid w:val="009307B9"/>
    <w:rsid w:val="0093085A"/>
    <w:rsid w:val="00930F00"/>
    <w:rsid w:val="00930FB1"/>
    <w:rsid w:val="00931331"/>
    <w:rsid w:val="009318D5"/>
    <w:rsid w:val="00931974"/>
    <w:rsid w:val="00931BFF"/>
    <w:rsid w:val="00931E2C"/>
    <w:rsid w:val="00931ED6"/>
    <w:rsid w:val="0093209D"/>
    <w:rsid w:val="00932342"/>
    <w:rsid w:val="00932D23"/>
    <w:rsid w:val="00932FFE"/>
    <w:rsid w:val="00934107"/>
    <w:rsid w:val="009341F3"/>
    <w:rsid w:val="0093422B"/>
    <w:rsid w:val="00934E4C"/>
    <w:rsid w:val="00934E9B"/>
    <w:rsid w:val="009353AD"/>
    <w:rsid w:val="00935400"/>
    <w:rsid w:val="00935523"/>
    <w:rsid w:val="00935AFB"/>
    <w:rsid w:val="00935C2F"/>
    <w:rsid w:val="009360B4"/>
    <w:rsid w:val="0093637A"/>
    <w:rsid w:val="009365FE"/>
    <w:rsid w:val="0093661D"/>
    <w:rsid w:val="00936CC2"/>
    <w:rsid w:val="00936D3A"/>
    <w:rsid w:val="00936F52"/>
    <w:rsid w:val="009371AA"/>
    <w:rsid w:val="009371D0"/>
    <w:rsid w:val="0093747F"/>
    <w:rsid w:val="0093794F"/>
    <w:rsid w:val="00937983"/>
    <w:rsid w:val="00937B71"/>
    <w:rsid w:val="00937BD0"/>
    <w:rsid w:val="00940239"/>
    <w:rsid w:val="009402A0"/>
    <w:rsid w:val="00940B7C"/>
    <w:rsid w:val="009412FA"/>
    <w:rsid w:val="009417D0"/>
    <w:rsid w:val="009418AD"/>
    <w:rsid w:val="00941B37"/>
    <w:rsid w:val="00941DFB"/>
    <w:rsid w:val="009425D0"/>
    <w:rsid w:val="009426C9"/>
    <w:rsid w:val="00942737"/>
    <w:rsid w:val="0094280C"/>
    <w:rsid w:val="00942A3A"/>
    <w:rsid w:val="00943162"/>
    <w:rsid w:val="00943329"/>
    <w:rsid w:val="00943522"/>
    <w:rsid w:val="009437F8"/>
    <w:rsid w:val="0094390B"/>
    <w:rsid w:val="00943C3B"/>
    <w:rsid w:val="00943CF5"/>
    <w:rsid w:val="00944062"/>
    <w:rsid w:val="00944310"/>
    <w:rsid w:val="009449CE"/>
    <w:rsid w:val="00944B85"/>
    <w:rsid w:val="00944C44"/>
    <w:rsid w:val="00945221"/>
    <w:rsid w:val="0094582E"/>
    <w:rsid w:val="00945A6E"/>
    <w:rsid w:val="00945D23"/>
    <w:rsid w:val="00946007"/>
    <w:rsid w:val="009460F1"/>
    <w:rsid w:val="0094637A"/>
    <w:rsid w:val="009463F3"/>
    <w:rsid w:val="0094659A"/>
    <w:rsid w:val="00946BDC"/>
    <w:rsid w:val="00946EE2"/>
    <w:rsid w:val="00946EF2"/>
    <w:rsid w:val="00946F17"/>
    <w:rsid w:val="00947125"/>
    <w:rsid w:val="00947223"/>
    <w:rsid w:val="009477B2"/>
    <w:rsid w:val="0094785D"/>
    <w:rsid w:val="00947EFB"/>
    <w:rsid w:val="0095001A"/>
    <w:rsid w:val="009505D0"/>
    <w:rsid w:val="00950B0B"/>
    <w:rsid w:val="00951708"/>
    <w:rsid w:val="00951741"/>
    <w:rsid w:val="00951DB5"/>
    <w:rsid w:val="00952145"/>
    <w:rsid w:val="00952238"/>
    <w:rsid w:val="00952950"/>
    <w:rsid w:val="00952DC6"/>
    <w:rsid w:val="0095316B"/>
    <w:rsid w:val="0095332B"/>
    <w:rsid w:val="00953523"/>
    <w:rsid w:val="009535E6"/>
    <w:rsid w:val="009535FD"/>
    <w:rsid w:val="00953974"/>
    <w:rsid w:val="00953BF0"/>
    <w:rsid w:val="00954050"/>
    <w:rsid w:val="009540ED"/>
    <w:rsid w:val="0095484D"/>
    <w:rsid w:val="0095530B"/>
    <w:rsid w:val="009558CF"/>
    <w:rsid w:val="00955BB3"/>
    <w:rsid w:val="00957646"/>
    <w:rsid w:val="00957ACE"/>
    <w:rsid w:val="00957D2B"/>
    <w:rsid w:val="00957D67"/>
    <w:rsid w:val="00957DF8"/>
    <w:rsid w:val="0096006F"/>
    <w:rsid w:val="00960348"/>
    <w:rsid w:val="009607F1"/>
    <w:rsid w:val="009608AE"/>
    <w:rsid w:val="00960CD1"/>
    <w:rsid w:val="00960CF5"/>
    <w:rsid w:val="00960D9A"/>
    <w:rsid w:val="00960FA4"/>
    <w:rsid w:val="00960FDA"/>
    <w:rsid w:val="00961223"/>
    <w:rsid w:val="009615BF"/>
    <w:rsid w:val="00961A07"/>
    <w:rsid w:val="00961B02"/>
    <w:rsid w:val="009627AA"/>
    <w:rsid w:val="009630C1"/>
    <w:rsid w:val="009637E5"/>
    <w:rsid w:val="0096448D"/>
    <w:rsid w:val="00964649"/>
    <w:rsid w:val="00964F4D"/>
    <w:rsid w:val="009650BD"/>
    <w:rsid w:val="009652E4"/>
    <w:rsid w:val="00965725"/>
    <w:rsid w:val="0096595C"/>
    <w:rsid w:val="00966369"/>
    <w:rsid w:val="00966412"/>
    <w:rsid w:val="0096657A"/>
    <w:rsid w:val="00966E0B"/>
    <w:rsid w:val="00966FE7"/>
    <w:rsid w:val="0096715A"/>
    <w:rsid w:val="00967636"/>
    <w:rsid w:val="00967665"/>
    <w:rsid w:val="0096784A"/>
    <w:rsid w:val="00967E1F"/>
    <w:rsid w:val="0097011B"/>
    <w:rsid w:val="00970182"/>
    <w:rsid w:val="009705E5"/>
    <w:rsid w:val="00970791"/>
    <w:rsid w:val="009708E9"/>
    <w:rsid w:val="00970DDF"/>
    <w:rsid w:val="009715A2"/>
    <w:rsid w:val="00971711"/>
    <w:rsid w:val="00971828"/>
    <w:rsid w:val="00971907"/>
    <w:rsid w:val="00971DAD"/>
    <w:rsid w:val="00971E37"/>
    <w:rsid w:val="00971EF7"/>
    <w:rsid w:val="009728A8"/>
    <w:rsid w:val="009734CE"/>
    <w:rsid w:val="00973598"/>
    <w:rsid w:val="00973F51"/>
    <w:rsid w:val="00974226"/>
    <w:rsid w:val="009742E8"/>
    <w:rsid w:val="009745C7"/>
    <w:rsid w:val="0097470E"/>
    <w:rsid w:val="009749C2"/>
    <w:rsid w:val="00974C1D"/>
    <w:rsid w:val="00974E91"/>
    <w:rsid w:val="00975080"/>
    <w:rsid w:val="009758D4"/>
    <w:rsid w:val="0097603D"/>
    <w:rsid w:val="00976170"/>
    <w:rsid w:val="00976263"/>
    <w:rsid w:val="00976278"/>
    <w:rsid w:val="0097663A"/>
    <w:rsid w:val="00976BEE"/>
    <w:rsid w:val="0097714D"/>
    <w:rsid w:val="0097728F"/>
    <w:rsid w:val="0097764F"/>
    <w:rsid w:val="009779CB"/>
    <w:rsid w:val="00977C9D"/>
    <w:rsid w:val="00980088"/>
    <w:rsid w:val="00980194"/>
    <w:rsid w:val="009804E9"/>
    <w:rsid w:val="00980BB0"/>
    <w:rsid w:val="00980DB1"/>
    <w:rsid w:val="00981030"/>
    <w:rsid w:val="0098160D"/>
    <w:rsid w:val="00981E75"/>
    <w:rsid w:val="0098207E"/>
    <w:rsid w:val="009822D8"/>
    <w:rsid w:val="00982947"/>
    <w:rsid w:val="00982CE5"/>
    <w:rsid w:val="00982D64"/>
    <w:rsid w:val="00982E0D"/>
    <w:rsid w:val="00982FB8"/>
    <w:rsid w:val="0098318F"/>
    <w:rsid w:val="00983C55"/>
    <w:rsid w:val="00983D85"/>
    <w:rsid w:val="00983DE4"/>
    <w:rsid w:val="009840AA"/>
    <w:rsid w:val="0098412B"/>
    <w:rsid w:val="00984AAD"/>
    <w:rsid w:val="00985408"/>
    <w:rsid w:val="009857AB"/>
    <w:rsid w:val="0098626A"/>
    <w:rsid w:val="0098666A"/>
    <w:rsid w:val="00986840"/>
    <w:rsid w:val="00986D09"/>
    <w:rsid w:val="009872E4"/>
    <w:rsid w:val="00987424"/>
    <w:rsid w:val="0098775A"/>
    <w:rsid w:val="00987A24"/>
    <w:rsid w:val="00987AA3"/>
    <w:rsid w:val="00987C41"/>
    <w:rsid w:val="00987D10"/>
    <w:rsid w:val="00987FAF"/>
    <w:rsid w:val="00987FC4"/>
    <w:rsid w:val="00990546"/>
    <w:rsid w:val="009907E8"/>
    <w:rsid w:val="00990B16"/>
    <w:rsid w:val="00990B72"/>
    <w:rsid w:val="00990B8B"/>
    <w:rsid w:val="00990C0A"/>
    <w:rsid w:val="00990E5E"/>
    <w:rsid w:val="009916E8"/>
    <w:rsid w:val="00991BA0"/>
    <w:rsid w:val="00992415"/>
    <w:rsid w:val="0099267E"/>
    <w:rsid w:val="00992851"/>
    <w:rsid w:val="009929C1"/>
    <w:rsid w:val="00993508"/>
    <w:rsid w:val="0099395C"/>
    <w:rsid w:val="009939E3"/>
    <w:rsid w:val="0099400B"/>
    <w:rsid w:val="00994104"/>
    <w:rsid w:val="0099440D"/>
    <w:rsid w:val="00995537"/>
    <w:rsid w:val="00995CAF"/>
    <w:rsid w:val="00995D55"/>
    <w:rsid w:val="00995EB8"/>
    <w:rsid w:val="00995F9C"/>
    <w:rsid w:val="00996413"/>
    <w:rsid w:val="0099647E"/>
    <w:rsid w:val="0099669C"/>
    <w:rsid w:val="009967A8"/>
    <w:rsid w:val="00996B80"/>
    <w:rsid w:val="00996EF7"/>
    <w:rsid w:val="00997355"/>
    <w:rsid w:val="009976B5"/>
    <w:rsid w:val="009A0136"/>
    <w:rsid w:val="009A0226"/>
    <w:rsid w:val="009A04E8"/>
    <w:rsid w:val="009A0617"/>
    <w:rsid w:val="009A0BC2"/>
    <w:rsid w:val="009A0FC7"/>
    <w:rsid w:val="009A200E"/>
    <w:rsid w:val="009A26D9"/>
    <w:rsid w:val="009A290C"/>
    <w:rsid w:val="009A2D2A"/>
    <w:rsid w:val="009A311D"/>
    <w:rsid w:val="009A3407"/>
    <w:rsid w:val="009A36A2"/>
    <w:rsid w:val="009A3C33"/>
    <w:rsid w:val="009A4C9E"/>
    <w:rsid w:val="009A5FC5"/>
    <w:rsid w:val="009A660D"/>
    <w:rsid w:val="009A668B"/>
    <w:rsid w:val="009A6F32"/>
    <w:rsid w:val="009A73EC"/>
    <w:rsid w:val="009A7537"/>
    <w:rsid w:val="009A7974"/>
    <w:rsid w:val="009A7A50"/>
    <w:rsid w:val="009B02E1"/>
    <w:rsid w:val="009B08B7"/>
    <w:rsid w:val="009B0A0A"/>
    <w:rsid w:val="009B1B2A"/>
    <w:rsid w:val="009B1DB3"/>
    <w:rsid w:val="009B2312"/>
    <w:rsid w:val="009B2590"/>
    <w:rsid w:val="009B290C"/>
    <w:rsid w:val="009B29B8"/>
    <w:rsid w:val="009B2E9A"/>
    <w:rsid w:val="009B38A3"/>
    <w:rsid w:val="009B398D"/>
    <w:rsid w:val="009B3A75"/>
    <w:rsid w:val="009B4185"/>
    <w:rsid w:val="009B42B9"/>
    <w:rsid w:val="009B46B6"/>
    <w:rsid w:val="009B4FE1"/>
    <w:rsid w:val="009B5111"/>
    <w:rsid w:val="009B5B17"/>
    <w:rsid w:val="009B5D1A"/>
    <w:rsid w:val="009B5F01"/>
    <w:rsid w:val="009B6052"/>
    <w:rsid w:val="009B6176"/>
    <w:rsid w:val="009B61AF"/>
    <w:rsid w:val="009B61C6"/>
    <w:rsid w:val="009B6417"/>
    <w:rsid w:val="009B70B0"/>
    <w:rsid w:val="009B75F0"/>
    <w:rsid w:val="009B7872"/>
    <w:rsid w:val="009C00E8"/>
    <w:rsid w:val="009C03F0"/>
    <w:rsid w:val="009C074C"/>
    <w:rsid w:val="009C08A8"/>
    <w:rsid w:val="009C0992"/>
    <w:rsid w:val="009C0F92"/>
    <w:rsid w:val="009C120D"/>
    <w:rsid w:val="009C165E"/>
    <w:rsid w:val="009C1D3B"/>
    <w:rsid w:val="009C1FEA"/>
    <w:rsid w:val="009C20D1"/>
    <w:rsid w:val="009C212F"/>
    <w:rsid w:val="009C295E"/>
    <w:rsid w:val="009C2B9F"/>
    <w:rsid w:val="009C2D94"/>
    <w:rsid w:val="009C314D"/>
    <w:rsid w:val="009C40D7"/>
    <w:rsid w:val="009C476C"/>
    <w:rsid w:val="009C4780"/>
    <w:rsid w:val="009C4D26"/>
    <w:rsid w:val="009C4D6A"/>
    <w:rsid w:val="009C52C1"/>
    <w:rsid w:val="009C52C9"/>
    <w:rsid w:val="009C5428"/>
    <w:rsid w:val="009C595A"/>
    <w:rsid w:val="009C5C7D"/>
    <w:rsid w:val="009C5D04"/>
    <w:rsid w:val="009C62E9"/>
    <w:rsid w:val="009C68AB"/>
    <w:rsid w:val="009C696B"/>
    <w:rsid w:val="009C7216"/>
    <w:rsid w:val="009C7894"/>
    <w:rsid w:val="009C7E4C"/>
    <w:rsid w:val="009D08A3"/>
    <w:rsid w:val="009D0959"/>
    <w:rsid w:val="009D0EB7"/>
    <w:rsid w:val="009D140D"/>
    <w:rsid w:val="009D1982"/>
    <w:rsid w:val="009D20C7"/>
    <w:rsid w:val="009D2110"/>
    <w:rsid w:val="009D216E"/>
    <w:rsid w:val="009D22C5"/>
    <w:rsid w:val="009D2606"/>
    <w:rsid w:val="009D2A14"/>
    <w:rsid w:val="009D3B7C"/>
    <w:rsid w:val="009D4145"/>
    <w:rsid w:val="009D4594"/>
    <w:rsid w:val="009D4A72"/>
    <w:rsid w:val="009D4A9F"/>
    <w:rsid w:val="009D4BDD"/>
    <w:rsid w:val="009D6007"/>
    <w:rsid w:val="009D63E0"/>
    <w:rsid w:val="009D67BB"/>
    <w:rsid w:val="009D713D"/>
    <w:rsid w:val="009D71C5"/>
    <w:rsid w:val="009D75D3"/>
    <w:rsid w:val="009D7A1F"/>
    <w:rsid w:val="009D7A8D"/>
    <w:rsid w:val="009E044B"/>
    <w:rsid w:val="009E057A"/>
    <w:rsid w:val="009E1100"/>
    <w:rsid w:val="009E1358"/>
    <w:rsid w:val="009E14CF"/>
    <w:rsid w:val="009E158B"/>
    <w:rsid w:val="009E1685"/>
    <w:rsid w:val="009E17B5"/>
    <w:rsid w:val="009E1A55"/>
    <w:rsid w:val="009E207F"/>
    <w:rsid w:val="009E2219"/>
    <w:rsid w:val="009E224C"/>
    <w:rsid w:val="009E23DC"/>
    <w:rsid w:val="009E29CD"/>
    <w:rsid w:val="009E3527"/>
    <w:rsid w:val="009E3776"/>
    <w:rsid w:val="009E381C"/>
    <w:rsid w:val="009E3CC6"/>
    <w:rsid w:val="009E44E6"/>
    <w:rsid w:val="009E4979"/>
    <w:rsid w:val="009E4F29"/>
    <w:rsid w:val="009E5340"/>
    <w:rsid w:val="009E54CF"/>
    <w:rsid w:val="009E55D4"/>
    <w:rsid w:val="009E589C"/>
    <w:rsid w:val="009E5985"/>
    <w:rsid w:val="009E6171"/>
    <w:rsid w:val="009E63DD"/>
    <w:rsid w:val="009E65B8"/>
    <w:rsid w:val="009E65C8"/>
    <w:rsid w:val="009E66AF"/>
    <w:rsid w:val="009E69D8"/>
    <w:rsid w:val="009E6AAB"/>
    <w:rsid w:val="009E72DC"/>
    <w:rsid w:val="009E745A"/>
    <w:rsid w:val="009E79D3"/>
    <w:rsid w:val="009E7DCA"/>
    <w:rsid w:val="009E7EDB"/>
    <w:rsid w:val="009F0938"/>
    <w:rsid w:val="009F0DE2"/>
    <w:rsid w:val="009F1380"/>
    <w:rsid w:val="009F1CAC"/>
    <w:rsid w:val="009F1DF7"/>
    <w:rsid w:val="009F29FF"/>
    <w:rsid w:val="009F2AC4"/>
    <w:rsid w:val="009F338F"/>
    <w:rsid w:val="009F36E3"/>
    <w:rsid w:val="009F3EC8"/>
    <w:rsid w:val="009F4067"/>
    <w:rsid w:val="009F41CA"/>
    <w:rsid w:val="009F4318"/>
    <w:rsid w:val="009F4B51"/>
    <w:rsid w:val="009F4E95"/>
    <w:rsid w:val="009F4F2C"/>
    <w:rsid w:val="009F540E"/>
    <w:rsid w:val="009F55A1"/>
    <w:rsid w:val="009F568E"/>
    <w:rsid w:val="009F5A9C"/>
    <w:rsid w:val="009F5E7E"/>
    <w:rsid w:val="009F6673"/>
    <w:rsid w:val="009F744C"/>
    <w:rsid w:val="009F77A2"/>
    <w:rsid w:val="009F7A21"/>
    <w:rsid w:val="009F7C01"/>
    <w:rsid w:val="009F7EE7"/>
    <w:rsid w:val="00A00021"/>
    <w:rsid w:val="00A00AA7"/>
    <w:rsid w:val="00A00C45"/>
    <w:rsid w:val="00A00D18"/>
    <w:rsid w:val="00A018E2"/>
    <w:rsid w:val="00A01D6F"/>
    <w:rsid w:val="00A02468"/>
    <w:rsid w:val="00A02BC1"/>
    <w:rsid w:val="00A02C0E"/>
    <w:rsid w:val="00A02FDA"/>
    <w:rsid w:val="00A035AB"/>
    <w:rsid w:val="00A036DF"/>
    <w:rsid w:val="00A03C50"/>
    <w:rsid w:val="00A03C84"/>
    <w:rsid w:val="00A047AF"/>
    <w:rsid w:val="00A04E94"/>
    <w:rsid w:val="00A04FB9"/>
    <w:rsid w:val="00A05550"/>
    <w:rsid w:val="00A063E9"/>
    <w:rsid w:val="00A06881"/>
    <w:rsid w:val="00A06A23"/>
    <w:rsid w:val="00A06B71"/>
    <w:rsid w:val="00A07516"/>
    <w:rsid w:val="00A0761B"/>
    <w:rsid w:val="00A07AF7"/>
    <w:rsid w:val="00A07D6C"/>
    <w:rsid w:val="00A100F8"/>
    <w:rsid w:val="00A104D8"/>
    <w:rsid w:val="00A106BF"/>
    <w:rsid w:val="00A1083C"/>
    <w:rsid w:val="00A10BE5"/>
    <w:rsid w:val="00A10E0E"/>
    <w:rsid w:val="00A110CA"/>
    <w:rsid w:val="00A11140"/>
    <w:rsid w:val="00A11664"/>
    <w:rsid w:val="00A11717"/>
    <w:rsid w:val="00A11AEB"/>
    <w:rsid w:val="00A11CBB"/>
    <w:rsid w:val="00A11FCE"/>
    <w:rsid w:val="00A1205A"/>
    <w:rsid w:val="00A12086"/>
    <w:rsid w:val="00A125F7"/>
    <w:rsid w:val="00A1277F"/>
    <w:rsid w:val="00A1317A"/>
    <w:rsid w:val="00A1325A"/>
    <w:rsid w:val="00A13710"/>
    <w:rsid w:val="00A13A92"/>
    <w:rsid w:val="00A13D90"/>
    <w:rsid w:val="00A13FCF"/>
    <w:rsid w:val="00A14575"/>
    <w:rsid w:val="00A14A75"/>
    <w:rsid w:val="00A15223"/>
    <w:rsid w:val="00A164B2"/>
    <w:rsid w:val="00A1650B"/>
    <w:rsid w:val="00A16872"/>
    <w:rsid w:val="00A1696C"/>
    <w:rsid w:val="00A16A9C"/>
    <w:rsid w:val="00A16F4A"/>
    <w:rsid w:val="00A170E3"/>
    <w:rsid w:val="00A17549"/>
    <w:rsid w:val="00A175CB"/>
    <w:rsid w:val="00A17B31"/>
    <w:rsid w:val="00A17D24"/>
    <w:rsid w:val="00A17DF5"/>
    <w:rsid w:val="00A2026A"/>
    <w:rsid w:val="00A20332"/>
    <w:rsid w:val="00A2066B"/>
    <w:rsid w:val="00A209E5"/>
    <w:rsid w:val="00A20A12"/>
    <w:rsid w:val="00A21413"/>
    <w:rsid w:val="00A2196F"/>
    <w:rsid w:val="00A219A5"/>
    <w:rsid w:val="00A21EDF"/>
    <w:rsid w:val="00A21EF4"/>
    <w:rsid w:val="00A22469"/>
    <w:rsid w:val="00A226B1"/>
    <w:rsid w:val="00A2280E"/>
    <w:rsid w:val="00A22931"/>
    <w:rsid w:val="00A22AC5"/>
    <w:rsid w:val="00A22B5D"/>
    <w:rsid w:val="00A22DD3"/>
    <w:rsid w:val="00A22FAC"/>
    <w:rsid w:val="00A23397"/>
    <w:rsid w:val="00A2380D"/>
    <w:rsid w:val="00A23B64"/>
    <w:rsid w:val="00A23BBF"/>
    <w:rsid w:val="00A23F52"/>
    <w:rsid w:val="00A23FEE"/>
    <w:rsid w:val="00A2500A"/>
    <w:rsid w:val="00A25092"/>
    <w:rsid w:val="00A257D6"/>
    <w:rsid w:val="00A25D34"/>
    <w:rsid w:val="00A261CF"/>
    <w:rsid w:val="00A26506"/>
    <w:rsid w:val="00A266EB"/>
    <w:rsid w:val="00A2691B"/>
    <w:rsid w:val="00A26B85"/>
    <w:rsid w:val="00A272E1"/>
    <w:rsid w:val="00A272F5"/>
    <w:rsid w:val="00A27377"/>
    <w:rsid w:val="00A27AFF"/>
    <w:rsid w:val="00A302A0"/>
    <w:rsid w:val="00A303A8"/>
    <w:rsid w:val="00A303C2"/>
    <w:rsid w:val="00A30578"/>
    <w:rsid w:val="00A30894"/>
    <w:rsid w:val="00A31004"/>
    <w:rsid w:val="00A311F3"/>
    <w:rsid w:val="00A312B2"/>
    <w:rsid w:val="00A3157B"/>
    <w:rsid w:val="00A31B36"/>
    <w:rsid w:val="00A31D15"/>
    <w:rsid w:val="00A32414"/>
    <w:rsid w:val="00A337BF"/>
    <w:rsid w:val="00A337CE"/>
    <w:rsid w:val="00A33F1D"/>
    <w:rsid w:val="00A33F53"/>
    <w:rsid w:val="00A341FE"/>
    <w:rsid w:val="00A3455F"/>
    <w:rsid w:val="00A34960"/>
    <w:rsid w:val="00A34F63"/>
    <w:rsid w:val="00A3559C"/>
    <w:rsid w:val="00A35C3B"/>
    <w:rsid w:val="00A36242"/>
    <w:rsid w:val="00A3656D"/>
    <w:rsid w:val="00A366D5"/>
    <w:rsid w:val="00A378E1"/>
    <w:rsid w:val="00A379ED"/>
    <w:rsid w:val="00A37E70"/>
    <w:rsid w:val="00A40005"/>
    <w:rsid w:val="00A406AA"/>
    <w:rsid w:val="00A40DDA"/>
    <w:rsid w:val="00A41107"/>
    <w:rsid w:val="00A412A7"/>
    <w:rsid w:val="00A412E3"/>
    <w:rsid w:val="00A4183C"/>
    <w:rsid w:val="00A420FF"/>
    <w:rsid w:val="00A42448"/>
    <w:rsid w:val="00A428CB"/>
    <w:rsid w:val="00A42F83"/>
    <w:rsid w:val="00A43660"/>
    <w:rsid w:val="00A43FC8"/>
    <w:rsid w:val="00A443C9"/>
    <w:rsid w:val="00A44431"/>
    <w:rsid w:val="00A446D4"/>
    <w:rsid w:val="00A449E4"/>
    <w:rsid w:val="00A44D3C"/>
    <w:rsid w:val="00A44E0E"/>
    <w:rsid w:val="00A451BA"/>
    <w:rsid w:val="00A45218"/>
    <w:rsid w:val="00A45331"/>
    <w:rsid w:val="00A4538F"/>
    <w:rsid w:val="00A45C28"/>
    <w:rsid w:val="00A45FA6"/>
    <w:rsid w:val="00A464FB"/>
    <w:rsid w:val="00A46592"/>
    <w:rsid w:val="00A4669F"/>
    <w:rsid w:val="00A47390"/>
    <w:rsid w:val="00A47FC5"/>
    <w:rsid w:val="00A500C6"/>
    <w:rsid w:val="00A5038B"/>
    <w:rsid w:val="00A50A89"/>
    <w:rsid w:val="00A50C52"/>
    <w:rsid w:val="00A50D21"/>
    <w:rsid w:val="00A51026"/>
    <w:rsid w:val="00A5109D"/>
    <w:rsid w:val="00A51334"/>
    <w:rsid w:val="00A51776"/>
    <w:rsid w:val="00A51F87"/>
    <w:rsid w:val="00A520EB"/>
    <w:rsid w:val="00A52C4E"/>
    <w:rsid w:val="00A52C5E"/>
    <w:rsid w:val="00A52F27"/>
    <w:rsid w:val="00A53179"/>
    <w:rsid w:val="00A53435"/>
    <w:rsid w:val="00A536AA"/>
    <w:rsid w:val="00A536B8"/>
    <w:rsid w:val="00A53890"/>
    <w:rsid w:val="00A5415D"/>
    <w:rsid w:val="00A54835"/>
    <w:rsid w:val="00A54C75"/>
    <w:rsid w:val="00A554F1"/>
    <w:rsid w:val="00A55C69"/>
    <w:rsid w:val="00A565B6"/>
    <w:rsid w:val="00A56957"/>
    <w:rsid w:val="00A56D2B"/>
    <w:rsid w:val="00A577AB"/>
    <w:rsid w:val="00A57860"/>
    <w:rsid w:val="00A6008B"/>
    <w:rsid w:val="00A6050A"/>
    <w:rsid w:val="00A60707"/>
    <w:rsid w:val="00A60A27"/>
    <w:rsid w:val="00A60CA3"/>
    <w:rsid w:val="00A60F0E"/>
    <w:rsid w:val="00A60FA1"/>
    <w:rsid w:val="00A61070"/>
    <w:rsid w:val="00A62148"/>
    <w:rsid w:val="00A62828"/>
    <w:rsid w:val="00A62CC3"/>
    <w:rsid w:val="00A63BA5"/>
    <w:rsid w:val="00A63DF7"/>
    <w:rsid w:val="00A64800"/>
    <w:rsid w:val="00A65417"/>
    <w:rsid w:val="00A6544C"/>
    <w:rsid w:val="00A65922"/>
    <w:rsid w:val="00A65955"/>
    <w:rsid w:val="00A65AE6"/>
    <w:rsid w:val="00A65C58"/>
    <w:rsid w:val="00A65FB2"/>
    <w:rsid w:val="00A665C8"/>
    <w:rsid w:val="00A66B54"/>
    <w:rsid w:val="00A66D80"/>
    <w:rsid w:val="00A66FFF"/>
    <w:rsid w:val="00A673F9"/>
    <w:rsid w:val="00A6789D"/>
    <w:rsid w:val="00A67AA2"/>
    <w:rsid w:val="00A70101"/>
    <w:rsid w:val="00A70312"/>
    <w:rsid w:val="00A70B09"/>
    <w:rsid w:val="00A717B9"/>
    <w:rsid w:val="00A71B36"/>
    <w:rsid w:val="00A71DA1"/>
    <w:rsid w:val="00A71DE0"/>
    <w:rsid w:val="00A71DF7"/>
    <w:rsid w:val="00A71EC3"/>
    <w:rsid w:val="00A72387"/>
    <w:rsid w:val="00A725C8"/>
    <w:rsid w:val="00A728C1"/>
    <w:rsid w:val="00A7312A"/>
    <w:rsid w:val="00A7389C"/>
    <w:rsid w:val="00A7396C"/>
    <w:rsid w:val="00A73EBB"/>
    <w:rsid w:val="00A744B7"/>
    <w:rsid w:val="00A74558"/>
    <w:rsid w:val="00A74724"/>
    <w:rsid w:val="00A74904"/>
    <w:rsid w:val="00A74C71"/>
    <w:rsid w:val="00A75277"/>
    <w:rsid w:val="00A752F2"/>
    <w:rsid w:val="00A75B8D"/>
    <w:rsid w:val="00A75C25"/>
    <w:rsid w:val="00A75D39"/>
    <w:rsid w:val="00A75D3B"/>
    <w:rsid w:val="00A761C0"/>
    <w:rsid w:val="00A7686D"/>
    <w:rsid w:val="00A769C7"/>
    <w:rsid w:val="00A76B6A"/>
    <w:rsid w:val="00A76B9C"/>
    <w:rsid w:val="00A76FB9"/>
    <w:rsid w:val="00A77157"/>
    <w:rsid w:val="00A774BC"/>
    <w:rsid w:val="00A80554"/>
    <w:rsid w:val="00A80C1A"/>
    <w:rsid w:val="00A811A0"/>
    <w:rsid w:val="00A8146D"/>
    <w:rsid w:val="00A818C4"/>
    <w:rsid w:val="00A818F1"/>
    <w:rsid w:val="00A81DA7"/>
    <w:rsid w:val="00A82010"/>
    <w:rsid w:val="00A8261C"/>
    <w:rsid w:val="00A827FD"/>
    <w:rsid w:val="00A828D8"/>
    <w:rsid w:val="00A82E9D"/>
    <w:rsid w:val="00A82EBC"/>
    <w:rsid w:val="00A8307C"/>
    <w:rsid w:val="00A83201"/>
    <w:rsid w:val="00A834C7"/>
    <w:rsid w:val="00A83608"/>
    <w:rsid w:val="00A84126"/>
    <w:rsid w:val="00A8458B"/>
    <w:rsid w:val="00A847E7"/>
    <w:rsid w:val="00A84855"/>
    <w:rsid w:val="00A8501B"/>
    <w:rsid w:val="00A8521B"/>
    <w:rsid w:val="00A852F4"/>
    <w:rsid w:val="00A85714"/>
    <w:rsid w:val="00A85733"/>
    <w:rsid w:val="00A8580A"/>
    <w:rsid w:val="00A85CAE"/>
    <w:rsid w:val="00A85E3F"/>
    <w:rsid w:val="00A85EE4"/>
    <w:rsid w:val="00A860F2"/>
    <w:rsid w:val="00A862FD"/>
    <w:rsid w:val="00A8779A"/>
    <w:rsid w:val="00A87BC3"/>
    <w:rsid w:val="00A87EBD"/>
    <w:rsid w:val="00A904F0"/>
    <w:rsid w:val="00A90749"/>
    <w:rsid w:val="00A909CE"/>
    <w:rsid w:val="00A90A10"/>
    <w:rsid w:val="00A90C14"/>
    <w:rsid w:val="00A90C71"/>
    <w:rsid w:val="00A9159D"/>
    <w:rsid w:val="00A91A01"/>
    <w:rsid w:val="00A91AB3"/>
    <w:rsid w:val="00A91D2F"/>
    <w:rsid w:val="00A91E80"/>
    <w:rsid w:val="00A91FB4"/>
    <w:rsid w:val="00A9222E"/>
    <w:rsid w:val="00A9232F"/>
    <w:rsid w:val="00A926CC"/>
    <w:rsid w:val="00A928BC"/>
    <w:rsid w:val="00A92CAC"/>
    <w:rsid w:val="00A92D2B"/>
    <w:rsid w:val="00A92E74"/>
    <w:rsid w:val="00A92FB9"/>
    <w:rsid w:val="00A934D8"/>
    <w:rsid w:val="00A935C3"/>
    <w:rsid w:val="00A93656"/>
    <w:rsid w:val="00A93881"/>
    <w:rsid w:val="00A93B9C"/>
    <w:rsid w:val="00A93CB7"/>
    <w:rsid w:val="00A93E1A"/>
    <w:rsid w:val="00A93F1C"/>
    <w:rsid w:val="00A93F82"/>
    <w:rsid w:val="00A94374"/>
    <w:rsid w:val="00A94D0B"/>
    <w:rsid w:val="00A94DCB"/>
    <w:rsid w:val="00A956DE"/>
    <w:rsid w:val="00A958A0"/>
    <w:rsid w:val="00A96CE5"/>
    <w:rsid w:val="00A96E2C"/>
    <w:rsid w:val="00A96FE1"/>
    <w:rsid w:val="00A97D85"/>
    <w:rsid w:val="00AA05EA"/>
    <w:rsid w:val="00AA076E"/>
    <w:rsid w:val="00AA1420"/>
    <w:rsid w:val="00AA1449"/>
    <w:rsid w:val="00AA1AF2"/>
    <w:rsid w:val="00AA20E9"/>
    <w:rsid w:val="00AA2163"/>
    <w:rsid w:val="00AA32D8"/>
    <w:rsid w:val="00AA367D"/>
    <w:rsid w:val="00AA3763"/>
    <w:rsid w:val="00AA3A19"/>
    <w:rsid w:val="00AA3B53"/>
    <w:rsid w:val="00AA4269"/>
    <w:rsid w:val="00AA43B4"/>
    <w:rsid w:val="00AA4AF3"/>
    <w:rsid w:val="00AA4EC7"/>
    <w:rsid w:val="00AA507A"/>
    <w:rsid w:val="00AA551F"/>
    <w:rsid w:val="00AA57A8"/>
    <w:rsid w:val="00AA58DD"/>
    <w:rsid w:val="00AA5957"/>
    <w:rsid w:val="00AA5E1D"/>
    <w:rsid w:val="00AA6133"/>
    <w:rsid w:val="00AA6957"/>
    <w:rsid w:val="00AA6A9F"/>
    <w:rsid w:val="00AA7044"/>
    <w:rsid w:val="00AA71D0"/>
    <w:rsid w:val="00AA7578"/>
    <w:rsid w:val="00AA7599"/>
    <w:rsid w:val="00AA770A"/>
    <w:rsid w:val="00AA77B0"/>
    <w:rsid w:val="00AA7CF2"/>
    <w:rsid w:val="00AB0069"/>
    <w:rsid w:val="00AB0E8F"/>
    <w:rsid w:val="00AB136B"/>
    <w:rsid w:val="00AB1428"/>
    <w:rsid w:val="00AB188F"/>
    <w:rsid w:val="00AB1C2B"/>
    <w:rsid w:val="00AB1E9A"/>
    <w:rsid w:val="00AB20B2"/>
    <w:rsid w:val="00AB20D0"/>
    <w:rsid w:val="00AB217F"/>
    <w:rsid w:val="00AB21EB"/>
    <w:rsid w:val="00AB21F1"/>
    <w:rsid w:val="00AB26B1"/>
    <w:rsid w:val="00AB29F9"/>
    <w:rsid w:val="00AB3514"/>
    <w:rsid w:val="00AB3562"/>
    <w:rsid w:val="00AB3B9D"/>
    <w:rsid w:val="00AB3D57"/>
    <w:rsid w:val="00AB410E"/>
    <w:rsid w:val="00AB469A"/>
    <w:rsid w:val="00AB46B4"/>
    <w:rsid w:val="00AB4BF7"/>
    <w:rsid w:val="00AB4D8E"/>
    <w:rsid w:val="00AB5133"/>
    <w:rsid w:val="00AB53A2"/>
    <w:rsid w:val="00AB54AB"/>
    <w:rsid w:val="00AB55AB"/>
    <w:rsid w:val="00AB578B"/>
    <w:rsid w:val="00AB594F"/>
    <w:rsid w:val="00AB5A0C"/>
    <w:rsid w:val="00AB5E14"/>
    <w:rsid w:val="00AB5E67"/>
    <w:rsid w:val="00AB5FAA"/>
    <w:rsid w:val="00AB6238"/>
    <w:rsid w:val="00AB6362"/>
    <w:rsid w:val="00AB65E2"/>
    <w:rsid w:val="00AB6FE6"/>
    <w:rsid w:val="00AB71BE"/>
    <w:rsid w:val="00AB75FB"/>
    <w:rsid w:val="00AB7688"/>
    <w:rsid w:val="00AB7803"/>
    <w:rsid w:val="00AC00B3"/>
    <w:rsid w:val="00AC0221"/>
    <w:rsid w:val="00AC0A09"/>
    <w:rsid w:val="00AC0B15"/>
    <w:rsid w:val="00AC0DDD"/>
    <w:rsid w:val="00AC15E2"/>
    <w:rsid w:val="00AC1CC7"/>
    <w:rsid w:val="00AC1F1A"/>
    <w:rsid w:val="00AC22C9"/>
    <w:rsid w:val="00AC25C7"/>
    <w:rsid w:val="00AC28AA"/>
    <w:rsid w:val="00AC2B5C"/>
    <w:rsid w:val="00AC2CD1"/>
    <w:rsid w:val="00AC353E"/>
    <w:rsid w:val="00AC3B7E"/>
    <w:rsid w:val="00AC3B8E"/>
    <w:rsid w:val="00AC3FEB"/>
    <w:rsid w:val="00AC4282"/>
    <w:rsid w:val="00AC449F"/>
    <w:rsid w:val="00AC47FA"/>
    <w:rsid w:val="00AC499B"/>
    <w:rsid w:val="00AC546D"/>
    <w:rsid w:val="00AC57B7"/>
    <w:rsid w:val="00AC5D69"/>
    <w:rsid w:val="00AC5E8B"/>
    <w:rsid w:val="00AC6145"/>
    <w:rsid w:val="00AC62ED"/>
    <w:rsid w:val="00AC62F1"/>
    <w:rsid w:val="00AC66E5"/>
    <w:rsid w:val="00AC6B00"/>
    <w:rsid w:val="00AC71BF"/>
    <w:rsid w:val="00AC7373"/>
    <w:rsid w:val="00AC7540"/>
    <w:rsid w:val="00AC75A3"/>
    <w:rsid w:val="00AC7A93"/>
    <w:rsid w:val="00AD0745"/>
    <w:rsid w:val="00AD0859"/>
    <w:rsid w:val="00AD0DD7"/>
    <w:rsid w:val="00AD0FF5"/>
    <w:rsid w:val="00AD159B"/>
    <w:rsid w:val="00AD1F82"/>
    <w:rsid w:val="00AD2270"/>
    <w:rsid w:val="00AD2D56"/>
    <w:rsid w:val="00AD2E6F"/>
    <w:rsid w:val="00AD33E0"/>
    <w:rsid w:val="00AD3756"/>
    <w:rsid w:val="00AD3F87"/>
    <w:rsid w:val="00AD42D6"/>
    <w:rsid w:val="00AD49FB"/>
    <w:rsid w:val="00AD4A4F"/>
    <w:rsid w:val="00AD4F41"/>
    <w:rsid w:val="00AD5864"/>
    <w:rsid w:val="00AD61CA"/>
    <w:rsid w:val="00AD6BBB"/>
    <w:rsid w:val="00AD77BB"/>
    <w:rsid w:val="00AD7AF2"/>
    <w:rsid w:val="00AD7FCD"/>
    <w:rsid w:val="00AE005E"/>
    <w:rsid w:val="00AE0296"/>
    <w:rsid w:val="00AE05BE"/>
    <w:rsid w:val="00AE0A39"/>
    <w:rsid w:val="00AE0D8B"/>
    <w:rsid w:val="00AE137C"/>
    <w:rsid w:val="00AE18F0"/>
    <w:rsid w:val="00AE1C42"/>
    <w:rsid w:val="00AE1D12"/>
    <w:rsid w:val="00AE1D7E"/>
    <w:rsid w:val="00AE2480"/>
    <w:rsid w:val="00AE2510"/>
    <w:rsid w:val="00AE31EB"/>
    <w:rsid w:val="00AE348C"/>
    <w:rsid w:val="00AE3DBC"/>
    <w:rsid w:val="00AE4067"/>
    <w:rsid w:val="00AE43E2"/>
    <w:rsid w:val="00AE4572"/>
    <w:rsid w:val="00AE497B"/>
    <w:rsid w:val="00AE4BA6"/>
    <w:rsid w:val="00AE4F07"/>
    <w:rsid w:val="00AE51F5"/>
    <w:rsid w:val="00AE55D6"/>
    <w:rsid w:val="00AE577D"/>
    <w:rsid w:val="00AE58A9"/>
    <w:rsid w:val="00AE5EE1"/>
    <w:rsid w:val="00AE602F"/>
    <w:rsid w:val="00AE613A"/>
    <w:rsid w:val="00AE6531"/>
    <w:rsid w:val="00AE6C8C"/>
    <w:rsid w:val="00AE6D44"/>
    <w:rsid w:val="00AE7B98"/>
    <w:rsid w:val="00AF0026"/>
    <w:rsid w:val="00AF018C"/>
    <w:rsid w:val="00AF08A3"/>
    <w:rsid w:val="00AF0F65"/>
    <w:rsid w:val="00AF1536"/>
    <w:rsid w:val="00AF189A"/>
    <w:rsid w:val="00AF198A"/>
    <w:rsid w:val="00AF2434"/>
    <w:rsid w:val="00AF2ADA"/>
    <w:rsid w:val="00AF2D05"/>
    <w:rsid w:val="00AF2EDA"/>
    <w:rsid w:val="00AF3015"/>
    <w:rsid w:val="00AF3029"/>
    <w:rsid w:val="00AF38EA"/>
    <w:rsid w:val="00AF3CC9"/>
    <w:rsid w:val="00AF4237"/>
    <w:rsid w:val="00AF467D"/>
    <w:rsid w:val="00AF547A"/>
    <w:rsid w:val="00AF54C7"/>
    <w:rsid w:val="00AF64D4"/>
    <w:rsid w:val="00AF7081"/>
    <w:rsid w:val="00AF7181"/>
    <w:rsid w:val="00B004D6"/>
    <w:rsid w:val="00B00987"/>
    <w:rsid w:val="00B0099B"/>
    <w:rsid w:val="00B00BD4"/>
    <w:rsid w:val="00B01018"/>
    <w:rsid w:val="00B014BD"/>
    <w:rsid w:val="00B025C1"/>
    <w:rsid w:val="00B0260D"/>
    <w:rsid w:val="00B0278F"/>
    <w:rsid w:val="00B03395"/>
    <w:rsid w:val="00B035D8"/>
    <w:rsid w:val="00B037A3"/>
    <w:rsid w:val="00B03AB4"/>
    <w:rsid w:val="00B03C38"/>
    <w:rsid w:val="00B03C6F"/>
    <w:rsid w:val="00B043B5"/>
    <w:rsid w:val="00B04AC8"/>
    <w:rsid w:val="00B050F9"/>
    <w:rsid w:val="00B055C7"/>
    <w:rsid w:val="00B05971"/>
    <w:rsid w:val="00B05ADC"/>
    <w:rsid w:val="00B05E66"/>
    <w:rsid w:val="00B061E8"/>
    <w:rsid w:val="00B061FA"/>
    <w:rsid w:val="00B0636A"/>
    <w:rsid w:val="00B0640C"/>
    <w:rsid w:val="00B06947"/>
    <w:rsid w:val="00B06BBF"/>
    <w:rsid w:val="00B06CDE"/>
    <w:rsid w:val="00B06E06"/>
    <w:rsid w:val="00B06FFE"/>
    <w:rsid w:val="00B0701D"/>
    <w:rsid w:val="00B076CB"/>
    <w:rsid w:val="00B0793E"/>
    <w:rsid w:val="00B10024"/>
    <w:rsid w:val="00B10532"/>
    <w:rsid w:val="00B10D02"/>
    <w:rsid w:val="00B10E75"/>
    <w:rsid w:val="00B110C1"/>
    <w:rsid w:val="00B111A0"/>
    <w:rsid w:val="00B12050"/>
    <w:rsid w:val="00B1206C"/>
    <w:rsid w:val="00B123AE"/>
    <w:rsid w:val="00B12A0D"/>
    <w:rsid w:val="00B12C63"/>
    <w:rsid w:val="00B12C75"/>
    <w:rsid w:val="00B12FD0"/>
    <w:rsid w:val="00B13105"/>
    <w:rsid w:val="00B132F3"/>
    <w:rsid w:val="00B13338"/>
    <w:rsid w:val="00B13405"/>
    <w:rsid w:val="00B13821"/>
    <w:rsid w:val="00B1397F"/>
    <w:rsid w:val="00B13CB4"/>
    <w:rsid w:val="00B13EFB"/>
    <w:rsid w:val="00B14243"/>
    <w:rsid w:val="00B143D1"/>
    <w:rsid w:val="00B14840"/>
    <w:rsid w:val="00B148E1"/>
    <w:rsid w:val="00B14A08"/>
    <w:rsid w:val="00B15148"/>
    <w:rsid w:val="00B153CC"/>
    <w:rsid w:val="00B1592A"/>
    <w:rsid w:val="00B159DE"/>
    <w:rsid w:val="00B15FDE"/>
    <w:rsid w:val="00B16120"/>
    <w:rsid w:val="00B16197"/>
    <w:rsid w:val="00B16326"/>
    <w:rsid w:val="00B16368"/>
    <w:rsid w:val="00B168D0"/>
    <w:rsid w:val="00B169C3"/>
    <w:rsid w:val="00B16C11"/>
    <w:rsid w:val="00B16C81"/>
    <w:rsid w:val="00B1702E"/>
    <w:rsid w:val="00B1729B"/>
    <w:rsid w:val="00B17430"/>
    <w:rsid w:val="00B17493"/>
    <w:rsid w:val="00B1793A"/>
    <w:rsid w:val="00B17A6D"/>
    <w:rsid w:val="00B17C6B"/>
    <w:rsid w:val="00B203E8"/>
    <w:rsid w:val="00B20577"/>
    <w:rsid w:val="00B20863"/>
    <w:rsid w:val="00B20A47"/>
    <w:rsid w:val="00B20C22"/>
    <w:rsid w:val="00B20D75"/>
    <w:rsid w:val="00B212C9"/>
    <w:rsid w:val="00B215D8"/>
    <w:rsid w:val="00B2170B"/>
    <w:rsid w:val="00B21F6E"/>
    <w:rsid w:val="00B220D5"/>
    <w:rsid w:val="00B227DD"/>
    <w:rsid w:val="00B23263"/>
    <w:rsid w:val="00B23CDC"/>
    <w:rsid w:val="00B23EBA"/>
    <w:rsid w:val="00B240B1"/>
    <w:rsid w:val="00B24715"/>
    <w:rsid w:val="00B24CF1"/>
    <w:rsid w:val="00B24D2A"/>
    <w:rsid w:val="00B25075"/>
    <w:rsid w:val="00B25873"/>
    <w:rsid w:val="00B25AAF"/>
    <w:rsid w:val="00B25E3F"/>
    <w:rsid w:val="00B2613A"/>
    <w:rsid w:val="00B26450"/>
    <w:rsid w:val="00B267EA"/>
    <w:rsid w:val="00B26C9E"/>
    <w:rsid w:val="00B26EE2"/>
    <w:rsid w:val="00B26EF4"/>
    <w:rsid w:val="00B270DA"/>
    <w:rsid w:val="00B306E4"/>
    <w:rsid w:val="00B308D5"/>
    <w:rsid w:val="00B30AA7"/>
    <w:rsid w:val="00B3128D"/>
    <w:rsid w:val="00B314CB"/>
    <w:rsid w:val="00B3167A"/>
    <w:rsid w:val="00B31719"/>
    <w:rsid w:val="00B31F04"/>
    <w:rsid w:val="00B32023"/>
    <w:rsid w:val="00B3264E"/>
    <w:rsid w:val="00B32B58"/>
    <w:rsid w:val="00B330BE"/>
    <w:rsid w:val="00B33809"/>
    <w:rsid w:val="00B33DD4"/>
    <w:rsid w:val="00B33E2B"/>
    <w:rsid w:val="00B34289"/>
    <w:rsid w:val="00B3446C"/>
    <w:rsid w:val="00B34913"/>
    <w:rsid w:val="00B34978"/>
    <w:rsid w:val="00B34B42"/>
    <w:rsid w:val="00B34BC2"/>
    <w:rsid w:val="00B350A8"/>
    <w:rsid w:val="00B35EA1"/>
    <w:rsid w:val="00B3613C"/>
    <w:rsid w:val="00B36279"/>
    <w:rsid w:val="00B3672F"/>
    <w:rsid w:val="00B36975"/>
    <w:rsid w:val="00B36BBD"/>
    <w:rsid w:val="00B36E43"/>
    <w:rsid w:val="00B374D2"/>
    <w:rsid w:val="00B37694"/>
    <w:rsid w:val="00B37809"/>
    <w:rsid w:val="00B37DCB"/>
    <w:rsid w:val="00B40237"/>
    <w:rsid w:val="00B40505"/>
    <w:rsid w:val="00B4065C"/>
    <w:rsid w:val="00B40AA6"/>
    <w:rsid w:val="00B40CF6"/>
    <w:rsid w:val="00B40F2E"/>
    <w:rsid w:val="00B410BB"/>
    <w:rsid w:val="00B413CC"/>
    <w:rsid w:val="00B415DD"/>
    <w:rsid w:val="00B416E1"/>
    <w:rsid w:val="00B41C3F"/>
    <w:rsid w:val="00B41E8E"/>
    <w:rsid w:val="00B42203"/>
    <w:rsid w:val="00B426FD"/>
    <w:rsid w:val="00B427E3"/>
    <w:rsid w:val="00B428CA"/>
    <w:rsid w:val="00B42A1A"/>
    <w:rsid w:val="00B42B99"/>
    <w:rsid w:val="00B42BE2"/>
    <w:rsid w:val="00B42DFB"/>
    <w:rsid w:val="00B430F6"/>
    <w:rsid w:val="00B4439A"/>
    <w:rsid w:val="00B44706"/>
    <w:rsid w:val="00B4516D"/>
    <w:rsid w:val="00B453FA"/>
    <w:rsid w:val="00B454B9"/>
    <w:rsid w:val="00B458A7"/>
    <w:rsid w:val="00B45D3D"/>
    <w:rsid w:val="00B45D9E"/>
    <w:rsid w:val="00B461CC"/>
    <w:rsid w:val="00B46408"/>
    <w:rsid w:val="00B46DB5"/>
    <w:rsid w:val="00B46DC3"/>
    <w:rsid w:val="00B4780F"/>
    <w:rsid w:val="00B47A02"/>
    <w:rsid w:val="00B47B88"/>
    <w:rsid w:val="00B47D3E"/>
    <w:rsid w:val="00B47F0E"/>
    <w:rsid w:val="00B502CE"/>
    <w:rsid w:val="00B505E0"/>
    <w:rsid w:val="00B5063B"/>
    <w:rsid w:val="00B50642"/>
    <w:rsid w:val="00B50BFE"/>
    <w:rsid w:val="00B50C3A"/>
    <w:rsid w:val="00B50CD6"/>
    <w:rsid w:val="00B50EDA"/>
    <w:rsid w:val="00B51161"/>
    <w:rsid w:val="00B51539"/>
    <w:rsid w:val="00B516F0"/>
    <w:rsid w:val="00B52B60"/>
    <w:rsid w:val="00B531D6"/>
    <w:rsid w:val="00B53220"/>
    <w:rsid w:val="00B538C2"/>
    <w:rsid w:val="00B53902"/>
    <w:rsid w:val="00B53A79"/>
    <w:rsid w:val="00B53BAC"/>
    <w:rsid w:val="00B53C15"/>
    <w:rsid w:val="00B53E72"/>
    <w:rsid w:val="00B53EFD"/>
    <w:rsid w:val="00B53F50"/>
    <w:rsid w:val="00B54167"/>
    <w:rsid w:val="00B5417A"/>
    <w:rsid w:val="00B54AA8"/>
    <w:rsid w:val="00B54BCC"/>
    <w:rsid w:val="00B54DD8"/>
    <w:rsid w:val="00B5508B"/>
    <w:rsid w:val="00B55397"/>
    <w:rsid w:val="00B55613"/>
    <w:rsid w:val="00B55ADA"/>
    <w:rsid w:val="00B565DE"/>
    <w:rsid w:val="00B566D3"/>
    <w:rsid w:val="00B56CC5"/>
    <w:rsid w:val="00B56D73"/>
    <w:rsid w:val="00B56DB1"/>
    <w:rsid w:val="00B571EB"/>
    <w:rsid w:val="00B57354"/>
    <w:rsid w:val="00B57D10"/>
    <w:rsid w:val="00B57F1C"/>
    <w:rsid w:val="00B600D2"/>
    <w:rsid w:val="00B60504"/>
    <w:rsid w:val="00B60926"/>
    <w:rsid w:val="00B60EEC"/>
    <w:rsid w:val="00B6121D"/>
    <w:rsid w:val="00B612CA"/>
    <w:rsid w:val="00B6132F"/>
    <w:rsid w:val="00B6142D"/>
    <w:rsid w:val="00B615F7"/>
    <w:rsid w:val="00B6173D"/>
    <w:rsid w:val="00B61C05"/>
    <w:rsid w:val="00B6207B"/>
    <w:rsid w:val="00B625A3"/>
    <w:rsid w:val="00B62619"/>
    <w:rsid w:val="00B62641"/>
    <w:rsid w:val="00B6286A"/>
    <w:rsid w:val="00B62A0B"/>
    <w:rsid w:val="00B62FE8"/>
    <w:rsid w:val="00B639D9"/>
    <w:rsid w:val="00B63B3F"/>
    <w:rsid w:val="00B64BD1"/>
    <w:rsid w:val="00B64D20"/>
    <w:rsid w:val="00B65C11"/>
    <w:rsid w:val="00B65C2C"/>
    <w:rsid w:val="00B65F7D"/>
    <w:rsid w:val="00B660DA"/>
    <w:rsid w:val="00B662C4"/>
    <w:rsid w:val="00B66566"/>
    <w:rsid w:val="00B66693"/>
    <w:rsid w:val="00B667CD"/>
    <w:rsid w:val="00B66B6B"/>
    <w:rsid w:val="00B66EF6"/>
    <w:rsid w:val="00B66FB4"/>
    <w:rsid w:val="00B673DD"/>
    <w:rsid w:val="00B67681"/>
    <w:rsid w:val="00B67A83"/>
    <w:rsid w:val="00B67E00"/>
    <w:rsid w:val="00B67FCF"/>
    <w:rsid w:val="00B70075"/>
    <w:rsid w:val="00B704A7"/>
    <w:rsid w:val="00B709A8"/>
    <w:rsid w:val="00B70A42"/>
    <w:rsid w:val="00B70FBF"/>
    <w:rsid w:val="00B7172B"/>
    <w:rsid w:val="00B7197E"/>
    <w:rsid w:val="00B71A04"/>
    <w:rsid w:val="00B720B4"/>
    <w:rsid w:val="00B720B7"/>
    <w:rsid w:val="00B723D1"/>
    <w:rsid w:val="00B72733"/>
    <w:rsid w:val="00B72F7B"/>
    <w:rsid w:val="00B73054"/>
    <w:rsid w:val="00B7359C"/>
    <w:rsid w:val="00B736A0"/>
    <w:rsid w:val="00B737C0"/>
    <w:rsid w:val="00B73D07"/>
    <w:rsid w:val="00B740FB"/>
    <w:rsid w:val="00B74C23"/>
    <w:rsid w:val="00B752AD"/>
    <w:rsid w:val="00B752CB"/>
    <w:rsid w:val="00B75392"/>
    <w:rsid w:val="00B75577"/>
    <w:rsid w:val="00B755E0"/>
    <w:rsid w:val="00B75689"/>
    <w:rsid w:val="00B75711"/>
    <w:rsid w:val="00B75782"/>
    <w:rsid w:val="00B759FB"/>
    <w:rsid w:val="00B75AEE"/>
    <w:rsid w:val="00B75C7F"/>
    <w:rsid w:val="00B75E35"/>
    <w:rsid w:val="00B75F7E"/>
    <w:rsid w:val="00B767CE"/>
    <w:rsid w:val="00B7690D"/>
    <w:rsid w:val="00B76D0C"/>
    <w:rsid w:val="00B76DEB"/>
    <w:rsid w:val="00B76E21"/>
    <w:rsid w:val="00B76FE2"/>
    <w:rsid w:val="00B778DD"/>
    <w:rsid w:val="00B77ACE"/>
    <w:rsid w:val="00B77C5B"/>
    <w:rsid w:val="00B77ED9"/>
    <w:rsid w:val="00B77FBB"/>
    <w:rsid w:val="00B8024C"/>
    <w:rsid w:val="00B80A88"/>
    <w:rsid w:val="00B80AA2"/>
    <w:rsid w:val="00B80C1D"/>
    <w:rsid w:val="00B80C6B"/>
    <w:rsid w:val="00B80CF7"/>
    <w:rsid w:val="00B80E7A"/>
    <w:rsid w:val="00B80F30"/>
    <w:rsid w:val="00B810A8"/>
    <w:rsid w:val="00B81B12"/>
    <w:rsid w:val="00B82864"/>
    <w:rsid w:val="00B83A01"/>
    <w:rsid w:val="00B842B2"/>
    <w:rsid w:val="00B8440B"/>
    <w:rsid w:val="00B84C2A"/>
    <w:rsid w:val="00B84DB8"/>
    <w:rsid w:val="00B84F66"/>
    <w:rsid w:val="00B851A5"/>
    <w:rsid w:val="00B854AE"/>
    <w:rsid w:val="00B85581"/>
    <w:rsid w:val="00B86032"/>
    <w:rsid w:val="00B86AED"/>
    <w:rsid w:val="00B86B76"/>
    <w:rsid w:val="00B86D40"/>
    <w:rsid w:val="00B87246"/>
    <w:rsid w:val="00B87332"/>
    <w:rsid w:val="00B8760A"/>
    <w:rsid w:val="00B8793B"/>
    <w:rsid w:val="00B87A61"/>
    <w:rsid w:val="00B9019C"/>
    <w:rsid w:val="00B901A6"/>
    <w:rsid w:val="00B90398"/>
    <w:rsid w:val="00B905EB"/>
    <w:rsid w:val="00B9071C"/>
    <w:rsid w:val="00B90B65"/>
    <w:rsid w:val="00B90CBA"/>
    <w:rsid w:val="00B90E33"/>
    <w:rsid w:val="00B90ED7"/>
    <w:rsid w:val="00B91180"/>
    <w:rsid w:val="00B9163E"/>
    <w:rsid w:val="00B9174B"/>
    <w:rsid w:val="00B91885"/>
    <w:rsid w:val="00B921A7"/>
    <w:rsid w:val="00B92DD4"/>
    <w:rsid w:val="00B92E48"/>
    <w:rsid w:val="00B93678"/>
    <w:rsid w:val="00B9398E"/>
    <w:rsid w:val="00B942FA"/>
    <w:rsid w:val="00B94517"/>
    <w:rsid w:val="00B945F0"/>
    <w:rsid w:val="00B94664"/>
    <w:rsid w:val="00B948CB"/>
    <w:rsid w:val="00B958C9"/>
    <w:rsid w:val="00B95934"/>
    <w:rsid w:val="00B95A27"/>
    <w:rsid w:val="00B95E33"/>
    <w:rsid w:val="00B95E93"/>
    <w:rsid w:val="00B96092"/>
    <w:rsid w:val="00B960B5"/>
    <w:rsid w:val="00B9622C"/>
    <w:rsid w:val="00B96299"/>
    <w:rsid w:val="00B967AB"/>
    <w:rsid w:val="00B9696D"/>
    <w:rsid w:val="00B96C32"/>
    <w:rsid w:val="00B973F8"/>
    <w:rsid w:val="00B9766E"/>
    <w:rsid w:val="00B978FA"/>
    <w:rsid w:val="00B97FB8"/>
    <w:rsid w:val="00BA014C"/>
    <w:rsid w:val="00BA0490"/>
    <w:rsid w:val="00BA097E"/>
    <w:rsid w:val="00BA1A43"/>
    <w:rsid w:val="00BA1BB9"/>
    <w:rsid w:val="00BA20C5"/>
    <w:rsid w:val="00BA2792"/>
    <w:rsid w:val="00BA32C3"/>
    <w:rsid w:val="00BA396C"/>
    <w:rsid w:val="00BA39B0"/>
    <w:rsid w:val="00BA3B8B"/>
    <w:rsid w:val="00BA3F2B"/>
    <w:rsid w:val="00BA4111"/>
    <w:rsid w:val="00BA42A3"/>
    <w:rsid w:val="00BA4979"/>
    <w:rsid w:val="00BA4EA1"/>
    <w:rsid w:val="00BA4FA2"/>
    <w:rsid w:val="00BA5189"/>
    <w:rsid w:val="00BA5C9B"/>
    <w:rsid w:val="00BA5CE8"/>
    <w:rsid w:val="00BA636F"/>
    <w:rsid w:val="00BA65F2"/>
    <w:rsid w:val="00BA6795"/>
    <w:rsid w:val="00BA6823"/>
    <w:rsid w:val="00BA68A3"/>
    <w:rsid w:val="00BA6BD4"/>
    <w:rsid w:val="00BA703D"/>
    <w:rsid w:val="00BA7BD7"/>
    <w:rsid w:val="00BA7EC3"/>
    <w:rsid w:val="00BA7EEE"/>
    <w:rsid w:val="00BB0411"/>
    <w:rsid w:val="00BB0462"/>
    <w:rsid w:val="00BB053B"/>
    <w:rsid w:val="00BB06AC"/>
    <w:rsid w:val="00BB0733"/>
    <w:rsid w:val="00BB08A3"/>
    <w:rsid w:val="00BB0CF5"/>
    <w:rsid w:val="00BB0D83"/>
    <w:rsid w:val="00BB1083"/>
    <w:rsid w:val="00BB1087"/>
    <w:rsid w:val="00BB1781"/>
    <w:rsid w:val="00BB1F4A"/>
    <w:rsid w:val="00BB1FC1"/>
    <w:rsid w:val="00BB2487"/>
    <w:rsid w:val="00BB25BC"/>
    <w:rsid w:val="00BB2B35"/>
    <w:rsid w:val="00BB305B"/>
    <w:rsid w:val="00BB318A"/>
    <w:rsid w:val="00BB3682"/>
    <w:rsid w:val="00BB3728"/>
    <w:rsid w:val="00BB374D"/>
    <w:rsid w:val="00BB3785"/>
    <w:rsid w:val="00BB3BDB"/>
    <w:rsid w:val="00BB3E6B"/>
    <w:rsid w:val="00BB4698"/>
    <w:rsid w:val="00BB47CA"/>
    <w:rsid w:val="00BB4D2D"/>
    <w:rsid w:val="00BB5420"/>
    <w:rsid w:val="00BB5910"/>
    <w:rsid w:val="00BB5FCE"/>
    <w:rsid w:val="00BB60E5"/>
    <w:rsid w:val="00BB6796"/>
    <w:rsid w:val="00BB6A14"/>
    <w:rsid w:val="00BB6B41"/>
    <w:rsid w:val="00BB6C76"/>
    <w:rsid w:val="00BB6DCE"/>
    <w:rsid w:val="00BB6E5A"/>
    <w:rsid w:val="00BB7060"/>
    <w:rsid w:val="00BB7373"/>
    <w:rsid w:val="00BC092D"/>
    <w:rsid w:val="00BC0BEB"/>
    <w:rsid w:val="00BC1293"/>
    <w:rsid w:val="00BC1336"/>
    <w:rsid w:val="00BC1393"/>
    <w:rsid w:val="00BC1537"/>
    <w:rsid w:val="00BC1540"/>
    <w:rsid w:val="00BC1743"/>
    <w:rsid w:val="00BC1810"/>
    <w:rsid w:val="00BC1CCD"/>
    <w:rsid w:val="00BC1D73"/>
    <w:rsid w:val="00BC1D75"/>
    <w:rsid w:val="00BC1E1E"/>
    <w:rsid w:val="00BC2547"/>
    <w:rsid w:val="00BC26D2"/>
    <w:rsid w:val="00BC2E1F"/>
    <w:rsid w:val="00BC2E8E"/>
    <w:rsid w:val="00BC2EB2"/>
    <w:rsid w:val="00BC38DA"/>
    <w:rsid w:val="00BC3944"/>
    <w:rsid w:val="00BC3A17"/>
    <w:rsid w:val="00BC3A1A"/>
    <w:rsid w:val="00BC3CCF"/>
    <w:rsid w:val="00BC3F4C"/>
    <w:rsid w:val="00BC4663"/>
    <w:rsid w:val="00BC4C85"/>
    <w:rsid w:val="00BC5A1C"/>
    <w:rsid w:val="00BC5C3F"/>
    <w:rsid w:val="00BC6581"/>
    <w:rsid w:val="00BC6E22"/>
    <w:rsid w:val="00BC6F20"/>
    <w:rsid w:val="00BC7102"/>
    <w:rsid w:val="00BC7455"/>
    <w:rsid w:val="00BC7870"/>
    <w:rsid w:val="00BD0178"/>
    <w:rsid w:val="00BD03ED"/>
    <w:rsid w:val="00BD0608"/>
    <w:rsid w:val="00BD0999"/>
    <w:rsid w:val="00BD0B21"/>
    <w:rsid w:val="00BD0E11"/>
    <w:rsid w:val="00BD10AA"/>
    <w:rsid w:val="00BD1334"/>
    <w:rsid w:val="00BD2551"/>
    <w:rsid w:val="00BD255D"/>
    <w:rsid w:val="00BD25CC"/>
    <w:rsid w:val="00BD29E1"/>
    <w:rsid w:val="00BD33E1"/>
    <w:rsid w:val="00BD353E"/>
    <w:rsid w:val="00BD35B6"/>
    <w:rsid w:val="00BD3D67"/>
    <w:rsid w:val="00BD40FA"/>
    <w:rsid w:val="00BD5719"/>
    <w:rsid w:val="00BD5ADA"/>
    <w:rsid w:val="00BD6397"/>
    <w:rsid w:val="00BD63C3"/>
    <w:rsid w:val="00BD640C"/>
    <w:rsid w:val="00BD65CB"/>
    <w:rsid w:val="00BD67EF"/>
    <w:rsid w:val="00BD7268"/>
    <w:rsid w:val="00BD7756"/>
    <w:rsid w:val="00BD791D"/>
    <w:rsid w:val="00BD7AB1"/>
    <w:rsid w:val="00BD7E49"/>
    <w:rsid w:val="00BE031F"/>
    <w:rsid w:val="00BE0F86"/>
    <w:rsid w:val="00BE1073"/>
    <w:rsid w:val="00BE1557"/>
    <w:rsid w:val="00BE155E"/>
    <w:rsid w:val="00BE17E3"/>
    <w:rsid w:val="00BE1A77"/>
    <w:rsid w:val="00BE2059"/>
    <w:rsid w:val="00BE2373"/>
    <w:rsid w:val="00BE2F5D"/>
    <w:rsid w:val="00BE3016"/>
    <w:rsid w:val="00BE32DE"/>
    <w:rsid w:val="00BE36B7"/>
    <w:rsid w:val="00BE40B8"/>
    <w:rsid w:val="00BE4395"/>
    <w:rsid w:val="00BE4805"/>
    <w:rsid w:val="00BE4833"/>
    <w:rsid w:val="00BE4B65"/>
    <w:rsid w:val="00BE4CF3"/>
    <w:rsid w:val="00BE51DB"/>
    <w:rsid w:val="00BE5CFC"/>
    <w:rsid w:val="00BE60EA"/>
    <w:rsid w:val="00BE62A7"/>
    <w:rsid w:val="00BE65D7"/>
    <w:rsid w:val="00BE69F1"/>
    <w:rsid w:val="00BE6EE7"/>
    <w:rsid w:val="00BE71A7"/>
    <w:rsid w:val="00BE720B"/>
    <w:rsid w:val="00BE7260"/>
    <w:rsid w:val="00BE7469"/>
    <w:rsid w:val="00BE75A3"/>
    <w:rsid w:val="00BE7689"/>
    <w:rsid w:val="00BE7B24"/>
    <w:rsid w:val="00BF02D7"/>
    <w:rsid w:val="00BF0C7E"/>
    <w:rsid w:val="00BF164F"/>
    <w:rsid w:val="00BF19EF"/>
    <w:rsid w:val="00BF2071"/>
    <w:rsid w:val="00BF2125"/>
    <w:rsid w:val="00BF22B3"/>
    <w:rsid w:val="00BF2612"/>
    <w:rsid w:val="00BF2801"/>
    <w:rsid w:val="00BF2862"/>
    <w:rsid w:val="00BF290F"/>
    <w:rsid w:val="00BF294A"/>
    <w:rsid w:val="00BF2D63"/>
    <w:rsid w:val="00BF32E5"/>
    <w:rsid w:val="00BF39DF"/>
    <w:rsid w:val="00BF3E06"/>
    <w:rsid w:val="00BF3FA2"/>
    <w:rsid w:val="00BF4A15"/>
    <w:rsid w:val="00BF4BDB"/>
    <w:rsid w:val="00BF4CA0"/>
    <w:rsid w:val="00BF5032"/>
    <w:rsid w:val="00BF5132"/>
    <w:rsid w:val="00BF5C23"/>
    <w:rsid w:val="00BF5C52"/>
    <w:rsid w:val="00BF5DEB"/>
    <w:rsid w:val="00BF610B"/>
    <w:rsid w:val="00BF6471"/>
    <w:rsid w:val="00BF6A5B"/>
    <w:rsid w:val="00BF6CB4"/>
    <w:rsid w:val="00BF7399"/>
    <w:rsid w:val="00BF73EE"/>
    <w:rsid w:val="00BF7C07"/>
    <w:rsid w:val="00BF7E23"/>
    <w:rsid w:val="00BF7E5C"/>
    <w:rsid w:val="00C00421"/>
    <w:rsid w:val="00C00850"/>
    <w:rsid w:val="00C008D7"/>
    <w:rsid w:val="00C00996"/>
    <w:rsid w:val="00C00E1F"/>
    <w:rsid w:val="00C01073"/>
    <w:rsid w:val="00C0139D"/>
    <w:rsid w:val="00C016D4"/>
    <w:rsid w:val="00C018BE"/>
    <w:rsid w:val="00C01ADE"/>
    <w:rsid w:val="00C01C98"/>
    <w:rsid w:val="00C02033"/>
    <w:rsid w:val="00C023C6"/>
    <w:rsid w:val="00C027BD"/>
    <w:rsid w:val="00C02A1E"/>
    <w:rsid w:val="00C02A6F"/>
    <w:rsid w:val="00C03130"/>
    <w:rsid w:val="00C0334B"/>
    <w:rsid w:val="00C03723"/>
    <w:rsid w:val="00C03951"/>
    <w:rsid w:val="00C04177"/>
    <w:rsid w:val="00C043E9"/>
    <w:rsid w:val="00C04712"/>
    <w:rsid w:val="00C049D8"/>
    <w:rsid w:val="00C04E77"/>
    <w:rsid w:val="00C0536F"/>
    <w:rsid w:val="00C0549C"/>
    <w:rsid w:val="00C0578D"/>
    <w:rsid w:val="00C059D9"/>
    <w:rsid w:val="00C05BF4"/>
    <w:rsid w:val="00C05FA9"/>
    <w:rsid w:val="00C064FC"/>
    <w:rsid w:val="00C06942"/>
    <w:rsid w:val="00C07C9F"/>
    <w:rsid w:val="00C100B6"/>
    <w:rsid w:val="00C10149"/>
    <w:rsid w:val="00C1041B"/>
    <w:rsid w:val="00C10525"/>
    <w:rsid w:val="00C10BD7"/>
    <w:rsid w:val="00C10F0D"/>
    <w:rsid w:val="00C10F92"/>
    <w:rsid w:val="00C11039"/>
    <w:rsid w:val="00C1137B"/>
    <w:rsid w:val="00C1177B"/>
    <w:rsid w:val="00C117F6"/>
    <w:rsid w:val="00C11C00"/>
    <w:rsid w:val="00C11C1B"/>
    <w:rsid w:val="00C12164"/>
    <w:rsid w:val="00C122B9"/>
    <w:rsid w:val="00C12516"/>
    <w:rsid w:val="00C12552"/>
    <w:rsid w:val="00C12B84"/>
    <w:rsid w:val="00C12FC3"/>
    <w:rsid w:val="00C13181"/>
    <w:rsid w:val="00C139F6"/>
    <w:rsid w:val="00C13A7C"/>
    <w:rsid w:val="00C1403F"/>
    <w:rsid w:val="00C14299"/>
    <w:rsid w:val="00C14B09"/>
    <w:rsid w:val="00C14BE7"/>
    <w:rsid w:val="00C1504A"/>
    <w:rsid w:val="00C15108"/>
    <w:rsid w:val="00C15598"/>
    <w:rsid w:val="00C15807"/>
    <w:rsid w:val="00C15C46"/>
    <w:rsid w:val="00C15E95"/>
    <w:rsid w:val="00C15F94"/>
    <w:rsid w:val="00C16022"/>
    <w:rsid w:val="00C168F8"/>
    <w:rsid w:val="00C169CC"/>
    <w:rsid w:val="00C16BDE"/>
    <w:rsid w:val="00C1746A"/>
    <w:rsid w:val="00C1767E"/>
    <w:rsid w:val="00C1794C"/>
    <w:rsid w:val="00C17BE7"/>
    <w:rsid w:val="00C2037C"/>
    <w:rsid w:val="00C2050F"/>
    <w:rsid w:val="00C20989"/>
    <w:rsid w:val="00C20BC8"/>
    <w:rsid w:val="00C20DA2"/>
    <w:rsid w:val="00C210C6"/>
    <w:rsid w:val="00C21221"/>
    <w:rsid w:val="00C214A4"/>
    <w:rsid w:val="00C2175B"/>
    <w:rsid w:val="00C21799"/>
    <w:rsid w:val="00C21E39"/>
    <w:rsid w:val="00C22313"/>
    <w:rsid w:val="00C225DE"/>
    <w:rsid w:val="00C22630"/>
    <w:rsid w:val="00C22824"/>
    <w:rsid w:val="00C2332B"/>
    <w:rsid w:val="00C2337C"/>
    <w:rsid w:val="00C233CA"/>
    <w:rsid w:val="00C241C5"/>
    <w:rsid w:val="00C241FE"/>
    <w:rsid w:val="00C242E4"/>
    <w:rsid w:val="00C2433B"/>
    <w:rsid w:val="00C2477C"/>
    <w:rsid w:val="00C24793"/>
    <w:rsid w:val="00C2487E"/>
    <w:rsid w:val="00C24A28"/>
    <w:rsid w:val="00C24A3F"/>
    <w:rsid w:val="00C24D9C"/>
    <w:rsid w:val="00C24FDF"/>
    <w:rsid w:val="00C25248"/>
    <w:rsid w:val="00C26071"/>
    <w:rsid w:val="00C26302"/>
    <w:rsid w:val="00C26832"/>
    <w:rsid w:val="00C26C8C"/>
    <w:rsid w:val="00C26ED5"/>
    <w:rsid w:val="00C26EE1"/>
    <w:rsid w:val="00C27085"/>
    <w:rsid w:val="00C277D1"/>
    <w:rsid w:val="00C27ACA"/>
    <w:rsid w:val="00C301B3"/>
    <w:rsid w:val="00C30437"/>
    <w:rsid w:val="00C304D6"/>
    <w:rsid w:val="00C305EC"/>
    <w:rsid w:val="00C305FA"/>
    <w:rsid w:val="00C30998"/>
    <w:rsid w:val="00C30BA1"/>
    <w:rsid w:val="00C30BD6"/>
    <w:rsid w:val="00C30D07"/>
    <w:rsid w:val="00C30FBA"/>
    <w:rsid w:val="00C31573"/>
    <w:rsid w:val="00C31791"/>
    <w:rsid w:val="00C318CA"/>
    <w:rsid w:val="00C31C92"/>
    <w:rsid w:val="00C31F17"/>
    <w:rsid w:val="00C32181"/>
    <w:rsid w:val="00C32239"/>
    <w:rsid w:val="00C32413"/>
    <w:rsid w:val="00C328E6"/>
    <w:rsid w:val="00C32921"/>
    <w:rsid w:val="00C32AA8"/>
    <w:rsid w:val="00C3389C"/>
    <w:rsid w:val="00C33A30"/>
    <w:rsid w:val="00C33D13"/>
    <w:rsid w:val="00C33D35"/>
    <w:rsid w:val="00C342F8"/>
    <w:rsid w:val="00C34737"/>
    <w:rsid w:val="00C35077"/>
    <w:rsid w:val="00C3556F"/>
    <w:rsid w:val="00C3574B"/>
    <w:rsid w:val="00C35CDB"/>
    <w:rsid w:val="00C35E80"/>
    <w:rsid w:val="00C35F1E"/>
    <w:rsid w:val="00C36064"/>
    <w:rsid w:val="00C36412"/>
    <w:rsid w:val="00C36434"/>
    <w:rsid w:val="00C36C3A"/>
    <w:rsid w:val="00C36E9D"/>
    <w:rsid w:val="00C36EA4"/>
    <w:rsid w:val="00C370F4"/>
    <w:rsid w:val="00C3720B"/>
    <w:rsid w:val="00C37819"/>
    <w:rsid w:val="00C37980"/>
    <w:rsid w:val="00C37DF7"/>
    <w:rsid w:val="00C37E68"/>
    <w:rsid w:val="00C37FB7"/>
    <w:rsid w:val="00C40725"/>
    <w:rsid w:val="00C40AA0"/>
    <w:rsid w:val="00C40B79"/>
    <w:rsid w:val="00C4107A"/>
    <w:rsid w:val="00C417AD"/>
    <w:rsid w:val="00C417B2"/>
    <w:rsid w:val="00C419B5"/>
    <w:rsid w:val="00C419EE"/>
    <w:rsid w:val="00C41ED2"/>
    <w:rsid w:val="00C42481"/>
    <w:rsid w:val="00C424B2"/>
    <w:rsid w:val="00C42BD0"/>
    <w:rsid w:val="00C42F9C"/>
    <w:rsid w:val="00C42FE0"/>
    <w:rsid w:val="00C4321A"/>
    <w:rsid w:val="00C43426"/>
    <w:rsid w:val="00C43A8A"/>
    <w:rsid w:val="00C43ABD"/>
    <w:rsid w:val="00C440CF"/>
    <w:rsid w:val="00C44602"/>
    <w:rsid w:val="00C4471F"/>
    <w:rsid w:val="00C44C4A"/>
    <w:rsid w:val="00C453A7"/>
    <w:rsid w:val="00C456A5"/>
    <w:rsid w:val="00C456D5"/>
    <w:rsid w:val="00C45999"/>
    <w:rsid w:val="00C45A69"/>
    <w:rsid w:val="00C4608A"/>
    <w:rsid w:val="00C462E3"/>
    <w:rsid w:val="00C463B3"/>
    <w:rsid w:val="00C463BC"/>
    <w:rsid w:val="00C46C63"/>
    <w:rsid w:val="00C46E99"/>
    <w:rsid w:val="00C46EE2"/>
    <w:rsid w:val="00C47018"/>
    <w:rsid w:val="00C4760B"/>
    <w:rsid w:val="00C47AE9"/>
    <w:rsid w:val="00C47C4F"/>
    <w:rsid w:val="00C5056B"/>
    <w:rsid w:val="00C50683"/>
    <w:rsid w:val="00C507EF"/>
    <w:rsid w:val="00C50F8C"/>
    <w:rsid w:val="00C51990"/>
    <w:rsid w:val="00C51BBD"/>
    <w:rsid w:val="00C51CAC"/>
    <w:rsid w:val="00C5219C"/>
    <w:rsid w:val="00C524E3"/>
    <w:rsid w:val="00C52719"/>
    <w:rsid w:val="00C52B22"/>
    <w:rsid w:val="00C52DCB"/>
    <w:rsid w:val="00C53191"/>
    <w:rsid w:val="00C538E8"/>
    <w:rsid w:val="00C53C3A"/>
    <w:rsid w:val="00C53C6E"/>
    <w:rsid w:val="00C54078"/>
    <w:rsid w:val="00C54090"/>
    <w:rsid w:val="00C540CC"/>
    <w:rsid w:val="00C54A7E"/>
    <w:rsid w:val="00C5547D"/>
    <w:rsid w:val="00C55592"/>
    <w:rsid w:val="00C55884"/>
    <w:rsid w:val="00C56B13"/>
    <w:rsid w:val="00C56CE8"/>
    <w:rsid w:val="00C571A0"/>
    <w:rsid w:val="00C57222"/>
    <w:rsid w:val="00C57249"/>
    <w:rsid w:val="00C574F1"/>
    <w:rsid w:val="00C576AD"/>
    <w:rsid w:val="00C57938"/>
    <w:rsid w:val="00C57F63"/>
    <w:rsid w:val="00C601A8"/>
    <w:rsid w:val="00C60390"/>
    <w:rsid w:val="00C6091E"/>
    <w:rsid w:val="00C609D3"/>
    <w:rsid w:val="00C60A56"/>
    <w:rsid w:val="00C60F08"/>
    <w:rsid w:val="00C6130B"/>
    <w:rsid w:val="00C614BE"/>
    <w:rsid w:val="00C61994"/>
    <w:rsid w:val="00C62093"/>
    <w:rsid w:val="00C62124"/>
    <w:rsid w:val="00C6248E"/>
    <w:rsid w:val="00C626EC"/>
    <w:rsid w:val="00C633DA"/>
    <w:rsid w:val="00C6377F"/>
    <w:rsid w:val="00C637B6"/>
    <w:rsid w:val="00C63A56"/>
    <w:rsid w:val="00C646A0"/>
    <w:rsid w:val="00C646E8"/>
    <w:rsid w:val="00C648A9"/>
    <w:rsid w:val="00C64931"/>
    <w:rsid w:val="00C64C95"/>
    <w:rsid w:val="00C64D57"/>
    <w:rsid w:val="00C64EE0"/>
    <w:rsid w:val="00C64F63"/>
    <w:rsid w:val="00C65433"/>
    <w:rsid w:val="00C65E88"/>
    <w:rsid w:val="00C65F50"/>
    <w:rsid w:val="00C66057"/>
    <w:rsid w:val="00C66322"/>
    <w:rsid w:val="00C66625"/>
    <w:rsid w:val="00C66B40"/>
    <w:rsid w:val="00C66BA3"/>
    <w:rsid w:val="00C67609"/>
    <w:rsid w:val="00C67689"/>
    <w:rsid w:val="00C676FA"/>
    <w:rsid w:val="00C67EC5"/>
    <w:rsid w:val="00C70688"/>
    <w:rsid w:val="00C71E5D"/>
    <w:rsid w:val="00C721EE"/>
    <w:rsid w:val="00C72735"/>
    <w:rsid w:val="00C72778"/>
    <w:rsid w:val="00C72954"/>
    <w:rsid w:val="00C729EA"/>
    <w:rsid w:val="00C72AA1"/>
    <w:rsid w:val="00C73220"/>
    <w:rsid w:val="00C733AF"/>
    <w:rsid w:val="00C735C5"/>
    <w:rsid w:val="00C73D11"/>
    <w:rsid w:val="00C74C2C"/>
    <w:rsid w:val="00C752A0"/>
    <w:rsid w:val="00C752AE"/>
    <w:rsid w:val="00C758AD"/>
    <w:rsid w:val="00C763D9"/>
    <w:rsid w:val="00C7748B"/>
    <w:rsid w:val="00C77796"/>
    <w:rsid w:val="00C77B86"/>
    <w:rsid w:val="00C8044A"/>
    <w:rsid w:val="00C805DB"/>
    <w:rsid w:val="00C80763"/>
    <w:rsid w:val="00C80928"/>
    <w:rsid w:val="00C80F7E"/>
    <w:rsid w:val="00C81265"/>
    <w:rsid w:val="00C812A1"/>
    <w:rsid w:val="00C813B7"/>
    <w:rsid w:val="00C813DF"/>
    <w:rsid w:val="00C81C43"/>
    <w:rsid w:val="00C826AB"/>
    <w:rsid w:val="00C8294D"/>
    <w:rsid w:val="00C83077"/>
    <w:rsid w:val="00C833E9"/>
    <w:rsid w:val="00C833F2"/>
    <w:rsid w:val="00C840D9"/>
    <w:rsid w:val="00C8457E"/>
    <w:rsid w:val="00C84727"/>
    <w:rsid w:val="00C84768"/>
    <w:rsid w:val="00C84B3B"/>
    <w:rsid w:val="00C84CD2"/>
    <w:rsid w:val="00C84D47"/>
    <w:rsid w:val="00C84DE0"/>
    <w:rsid w:val="00C8545E"/>
    <w:rsid w:val="00C855C8"/>
    <w:rsid w:val="00C855D0"/>
    <w:rsid w:val="00C85637"/>
    <w:rsid w:val="00C85B04"/>
    <w:rsid w:val="00C85B19"/>
    <w:rsid w:val="00C85C02"/>
    <w:rsid w:val="00C86255"/>
    <w:rsid w:val="00C86397"/>
    <w:rsid w:val="00C867A3"/>
    <w:rsid w:val="00C86CF9"/>
    <w:rsid w:val="00C87270"/>
    <w:rsid w:val="00C87C86"/>
    <w:rsid w:val="00C87F77"/>
    <w:rsid w:val="00C90849"/>
    <w:rsid w:val="00C90D03"/>
    <w:rsid w:val="00C90D0B"/>
    <w:rsid w:val="00C90D57"/>
    <w:rsid w:val="00C91409"/>
    <w:rsid w:val="00C918AE"/>
    <w:rsid w:val="00C91C26"/>
    <w:rsid w:val="00C91C39"/>
    <w:rsid w:val="00C91CCD"/>
    <w:rsid w:val="00C920C0"/>
    <w:rsid w:val="00C92113"/>
    <w:rsid w:val="00C92817"/>
    <w:rsid w:val="00C92869"/>
    <w:rsid w:val="00C928C9"/>
    <w:rsid w:val="00C933F7"/>
    <w:rsid w:val="00C93738"/>
    <w:rsid w:val="00C93A44"/>
    <w:rsid w:val="00C93B26"/>
    <w:rsid w:val="00C93F92"/>
    <w:rsid w:val="00C9460D"/>
    <w:rsid w:val="00C94BEF"/>
    <w:rsid w:val="00C94C47"/>
    <w:rsid w:val="00C94FFF"/>
    <w:rsid w:val="00C951AE"/>
    <w:rsid w:val="00C95225"/>
    <w:rsid w:val="00C953B7"/>
    <w:rsid w:val="00C953F0"/>
    <w:rsid w:val="00C9540D"/>
    <w:rsid w:val="00C958DC"/>
    <w:rsid w:val="00C95FF3"/>
    <w:rsid w:val="00C96273"/>
    <w:rsid w:val="00C96A19"/>
    <w:rsid w:val="00C96B6A"/>
    <w:rsid w:val="00C96DF6"/>
    <w:rsid w:val="00C96FC1"/>
    <w:rsid w:val="00C975A0"/>
    <w:rsid w:val="00C976A2"/>
    <w:rsid w:val="00C977D8"/>
    <w:rsid w:val="00C97857"/>
    <w:rsid w:val="00CA0073"/>
    <w:rsid w:val="00CA0314"/>
    <w:rsid w:val="00CA0436"/>
    <w:rsid w:val="00CA04F9"/>
    <w:rsid w:val="00CA130B"/>
    <w:rsid w:val="00CA14E3"/>
    <w:rsid w:val="00CA177C"/>
    <w:rsid w:val="00CA1C7D"/>
    <w:rsid w:val="00CA2184"/>
    <w:rsid w:val="00CA222A"/>
    <w:rsid w:val="00CA278B"/>
    <w:rsid w:val="00CA2825"/>
    <w:rsid w:val="00CA2A3F"/>
    <w:rsid w:val="00CA2F95"/>
    <w:rsid w:val="00CA31C2"/>
    <w:rsid w:val="00CA3620"/>
    <w:rsid w:val="00CA3EFC"/>
    <w:rsid w:val="00CA438A"/>
    <w:rsid w:val="00CA44AA"/>
    <w:rsid w:val="00CA454C"/>
    <w:rsid w:val="00CA46BD"/>
    <w:rsid w:val="00CA49D0"/>
    <w:rsid w:val="00CA4B32"/>
    <w:rsid w:val="00CA4DD5"/>
    <w:rsid w:val="00CA4F92"/>
    <w:rsid w:val="00CA5103"/>
    <w:rsid w:val="00CA52D7"/>
    <w:rsid w:val="00CA5451"/>
    <w:rsid w:val="00CA54BA"/>
    <w:rsid w:val="00CA5DF6"/>
    <w:rsid w:val="00CA5FA4"/>
    <w:rsid w:val="00CA68AD"/>
    <w:rsid w:val="00CA68B7"/>
    <w:rsid w:val="00CA6AB6"/>
    <w:rsid w:val="00CA6B81"/>
    <w:rsid w:val="00CA6C6D"/>
    <w:rsid w:val="00CA6CE6"/>
    <w:rsid w:val="00CA785A"/>
    <w:rsid w:val="00CA789F"/>
    <w:rsid w:val="00CA7CDB"/>
    <w:rsid w:val="00CA7F58"/>
    <w:rsid w:val="00CA7F99"/>
    <w:rsid w:val="00CB0299"/>
    <w:rsid w:val="00CB17A6"/>
    <w:rsid w:val="00CB1B46"/>
    <w:rsid w:val="00CB1C8F"/>
    <w:rsid w:val="00CB23E0"/>
    <w:rsid w:val="00CB320D"/>
    <w:rsid w:val="00CB4357"/>
    <w:rsid w:val="00CB4803"/>
    <w:rsid w:val="00CB52AA"/>
    <w:rsid w:val="00CB54D8"/>
    <w:rsid w:val="00CB64F4"/>
    <w:rsid w:val="00CB650C"/>
    <w:rsid w:val="00CB6975"/>
    <w:rsid w:val="00CB749D"/>
    <w:rsid w:val="00CB7F97"/>
    <w:rsid w:val="00CB7FBC"/>
    <w:rsid w:val="00CC01F0"/>
    <w:rsid w:val="00CC051E"/>
    <w:rsid w:val="00CC0523"/>
    <w:rsid w:val="00CC091D"/>
    <w:rsid w:val="00CC0B6C"/>
    <w:rsid w:val="00CC0EA8"/>
    <w:rsid w:val="00CC0EDA"/>
    <w:rsid w:val="00CC0F74"/>
    <w:rsid w:val="00CC10C0"/>
    <w:rsid w:val="00CC1AD5"/>
    <w:rsid w:val="00CC1B1F"/>
    <w:rsid w:val="00CC1C8C"/>
    <w:rsid w:val="00CC2351"/>
    <w:rsid w:val="00CC2623"/>
    <w:rsid w:val="00CC2685"/>
    <w:rsid w:val="00CC2898"/>
    <w:rsid w:val="00CC298C"/>
    <w:rsid w:val="00CC2BF8"/>
    <w:rsid w:val="00CC2DED"/>
    <w:rsid w:val="00CC32AF"/>
    <w:rsid w:val="00CC34AA"/>
    <w:rsid w:val="00CC379C"/>
    <w:rsid w:val="00CC3944"/>
    <w:rsid w:val="00CC4629"/>
    <w:rsid w:val="00CC4825"/>
    <w:rsid w:val="00CC4A96"/>
    <w:rsid w:val="00CC50EE"/>
    <w:rsid w:val="00CC5135"/>
    <w:rsid w:val="00CC5201"/>
    <w:rsid w:val="00CC520F"/>
    <w:rsid w:val="00CC53FB"/>
    <w:rsid w:val="00CC5595"/>
    <w:rsid w:val="00CC60AA"/>
    <w:rsid w:val="00CC65B1"/>
    <w:rsid w:val="00CC6BD5"/>
    <w:rsid w:val="00CC6D36"/>
    <w:rsid w:val="00CC7D29"/>
    <w:rsid w:val="00CD02CE"/>
    <w:rsid w:val="00CD0377"/>
    <w:rsid w:val="00CD0D4F"/>
    <w:rsid w:val="00CD0FC0"/>
    <w:rsid w:val="00CD1230"/>
    <w:rsid w:val="00CD1351"/>
    <w:rsid w:val="00CD142A"/>
    <w:rsid w:val="00CD16FF"/>
    <w:rsid w:val="00CD2409"/>
    <w:rsid w:val="00CD3156"/>
    <w:rsid w:val="00CD3219"/>
    <w:rsid w:val="00CD3B85"/>
    <w:rsid w:val="00CD4018"/>
    <w:rsid w:val="00CD4147"/>
    <w:rsid w:val="00CD4345"/>
    <w:rsid w:val="00CD4411"/>
    <w:rsid w:val="00CD449F"/>
    <w:rsid w:val="00CD46DE"/>
    <w:rsid w:val="00CD4B4C"/>
    <w:rsid w:val="00CD50B3"/>
    <w:rsid w:val="00CD5448"/>
    <w:rsid w:val="00CD59E5"/>
    <w:rsid w:val="00CD5C78"/>
    <w:rsid w:val="00CD656D"/>
    <w:rsid w:val="00CD6B06"/>
    <w:rsid w:val="00CD6C0C"/>
    <w:rsid w:val="00CD6F8F"/>
    <w:rsid w:val="00CD723A"/>
    <w:rsid w:val="00CD7497"/>
    <w:rsid w:val="00CD7D8E"/>
    <w:rsid w:val="00CD7EF9"/>
    <w:rsid w:val="00CD7F64"/>
    <w:rsid w:val="00CE004A"/>
    <w:rsid w:val="00CE0E44"/>
    <w:rsid w:val="00CE0F90"/>
    <w:rsid w:val="00CE1007"/>
    <w:rsid w:val="00CE1176"/>
    <w:rsid w:val="00CE15F9"/>
    <w:rsid w:val="00CE1A2E"/>
    <w:rsid w:val="00CE1DEE"/>
    <w:rsid w:val="00CE2298"/>
    <w:rsid w:val="00CE309E"/>
    <w:rsid w:val="00CE3458"/>
    <w:rsid w:val="00CE35EF"/>
    <w:rsid w:val="00CE396A"/>
    <w:rsid w:val="00CE3BC8"/>
    <w:rsid w:val="00CE3CB0"/>
    <w:rsid w:val="00CE43F4"/>
    <w:rsid w:val="00CE442A"/>
    <w:rsid w:val="00CE4FDD"/>
    <w:rsid w:val="00CE56FF"/>
    <w:rsid w:val="00CE5C02"/>
    <w:rsid w:val="00CE61C0"/>
    <w:rsid w:val="00CE685E"/>
    <w:rsid w:val="00CE6A17"/>
    <w:rsid w:val="00CE6A98"/>
    <w:rsid w:val="00CE7366"/>
    <w:rsid w:val="00CE7471"/>
    <w:rsid w:val="00CE760E"/>
    <w:rsid w:val="00CE770D"/>
    <w:rsid w:val="00CE78D4"/>
    <w:rsid w:val="00CE798F"/>
    <w:rsid w:val="00CE79DF"/>
    <w:rsid w:val="00CF026D"/>
    <w:rsid w:val="00CF070B"/>
    <w:rsid w:val="00CF0B80"/>
    <w:rsid w:val="00CF0E5E"/>
    <w:rsid w:val="00CF0F98"/>
    <w:rsid w:val="00CF17A7"/>
    <w:rsid w:val="00CF1996"/>
    <w:rsid w:val="00CF2232"/>
    <w:rsid w:val="00CF2357"/>
    <w:rsid w:val="00CF24C8"/>
    <w:rsid w:val="00CF3168"/>
    <w:rsid w:val="00CF3616"/>
    <w:rsid w:val="00CF3747"/>
    <w:rsid w:val="00CF3779"/>
    <w:rsid w:val="00CF3B75"/>
    <w:rsid w:val="00CF3F98"/>
    <w:rsid w:val="00CF40C1"/>
    <w:rsid w:val="00CF461F"/>
    <w:rsid w:val="00CF4CC3"/>
    <w:rsid w:val="00CF50A3"/>
    <w:rsid w:val="00CF57D4"/>
    <w:rsid w:val="00CF6142"/>
    <w:rsid w:val="00CF67ED"/>
    <w:rsid w:val="00CF6A22"/>
    <w:rsid w:val="00CF71F0"/>
    <w:rsid w:val="00CF7380"/>
    <w:rsid w:val="00CF73EB"/>
    <w:rsid w:val="00CF7CCE"/>
    <w:rsid w:val="00D003B8"/>
    <w:rsid w:val="00D00A44"/>
    <w:rsid w:val="00D00C8E"/>
    <w:rsid w:val="00D01F25"/>
    <w:rsid w:val="00D024FE"/>
    <w:rsid w:val="00D027EA"/>
    <w:rsid w:val="00D029B4"/>
    <w:rsid w:val="00D03242"/>
    <w:rsid w:val="00D034AF"/>
    <w:rsid w:val="00D03A4F"/>
    <w:rsid w:val="00D03B0E"/>
    <w:rsid w:val="00D03ECA"/>
    <w:rsid w:val="00D03ED4"/>
    <w:rsid w:val="00D03F3E"/>
    <w:rsid w:val="00D04379"/>
    <w:rsid w:val="00D043CC"/>
    <w:rsid w:val="00D05435"/>
    <w:rsid w:val="00D059F5"/>
    <w:rsid w:val="00D05D27"/>
    <w:rsid w:val="00D05F87"/>
    <w:rsid w:val="00D060BE"/>
    <w:rsid w:val="00D060E0"/>
    <w:rsid w:val="00D063A5"/>
    <w:rsid w:val="00D063F1"/>
    <w:rsid w:val="00D0644A"/>
    <w:rsid w:val="00D06477"/>
    <w:rsid w:val="00D064C3"/>
    <w:rsid w:val="00D068BA"/>
    <w:rsid w:val="00D06F47"/>
    <w:rsid w:val="00D06FF8"/>
    <w:rsid w:val="00D0701F"/>
    <w:rsid w:val="00D07119"/>
    <w:rsid w:val="00D0721F"/>
    <w:rsid w:val="00D07A2C"/>
    <w:rsid w:val="00D07BDC"/>
    <w:rsid w:val="00D07C23"/>
    <w:rsid w:val="00D101C7"/>
    <w:rsid w:val="00D10857"/>
    <w:rsid w:val="00D108C5"/>
    <w:rsid w:val="00D10D1E"/>
    <w:rsid w:val="00D10F6D"/>
    <w:rsid w:val="00D113A1"/>
    <w:rsid w:val="00D11606"/>
    <w:rsid w:val="00D1221C"/>
    <w:rsid w:val="00D122B9"/>
    <w:rsid w:val="00D1246C"/>
    <w:rsid w:val="00D124B1"/>
    <w:rsid w:val="00D12929"/>
    <w:rsid w:val="00D12935"/>
    <w:rsid w:val="00D1293D"/>
    <w:rsid w:val="00D1295B"/>
    <w:rsid w:val="00D12998"/>
    <w:rsid w:val="00D12B13"/>
    <w:rsid w:val="00D139B7"/>
    <w:rsid w:val="00D13D06"/>
    <w:rsid w:val="00D144FE"/>
    <w:rsid w:val="00D14585"/>
    <w:rsid w:val="00D14744"/>
    <w:rsid w:val="00D1476F"/>
    <w:rsid w:val="00D14EBD"/>
    <w:rsid w:val="00D15256"/>
    <w:rsid w:val="00D15B11"/>
    <w:rsid w:val="00D15B5D"/>
    <w:rsid w:val="00D15C21"/>
    <w:rsid w:val="00D15F1E"/>
    <w:rsid w:val="00D1648B"/>
    <w:rsid w:val="00D16552"/>
    <w:rsid w:val="00D166A0"/>
    <w:rsid w:val="00D166F4"/>
    <w:rsid w:val="00D16ECF"/>
    <w:rsid w:val="00D16F82"/>
    <w:rsid w:val="00D16F91"/>
    <w:rsid w:val="00D176E5"/>
    <w:rsid w:val="00D17EDF"/>
    <w:rsid w:val="00D17FAF"/>
    <w:rsid w:val="00D20506"/>
    <w:rsid w:val="00D2050F"/>
    <w:rsid w:val="00D20820"/>
    <w:rsid w:val="00D20892"/>
    <w:rsid w:val="00D212CC"/>
    <w:rsid w:val="00D21AD7"/>
    <w:rsid w:val="00D21B61"/>
    <w:rsid w:val="00D21D1E"/>
    <w:rsid w:val="00D2212C"/>
    <w:rsid w:val="00D2219D"/>
    <w:rsid w:val="00D22F7E"/>
    <w:rsid w:val="00D23611"/>
    <w:rsid w:val="00D23964"/>
    <w:rsid w:val="00D23B7E"/>
    <w:rsid w:val="00D2426C"/>
    <w:rsid w:val="00D2441E"/>
    <w:rsid w:val="00D24E5D"/>
    <w:rsid w:val="00D24F7E"/>
    <w:rsid w:val="00D250BE"/>
    <w:rsid w:val="00D251DE"/>
    <w:rsid w:val="00D25379"/>
    <w:rsid w:val="00D25502"/>
    <w:rsid w:val="00D2587B"/>
    <w:rsid w:val="00D259B2"/>
    <w:rsid w:val="00D25C29"/>
    <w:rsid w:val="00D263C3"/>
    <w:rsid w:val="00D26496"/>
    <w:rsid w:val="00D26B61"/>
    <w:rsid w:val="00D26BDD"/>
    <w:rsid w:val="00D26F16"/>
    <w:rsid w:val="00D27413"/>
    <w:rsid w:val="00D27708"/>
    <w:rsid w:val="00D278DC"/>
    <w:rsid w:val="00D27B52"/>
    <w:rsid w:val="00D27CEF"/>
    <w:rsid w:val="00D30555"/>
    <w:rsid w:val="00D30DF0"/>
    <w:rsid w:val="00D30E24"/>
    <w:rsid w:val="00D31285"/>
    <w:rsid w:val="00D31503"/>
    <w:rsid w:val="00D31A69"/>
    <w:rsid w:val="00D31E19"/>
    <w:rsid w:val="00D31E38"/>
    <w:rsid w:val="00D324A6"/>
    <w:rsid w:val="00D3286E"/>
    <w:rsid w:val="00D32B9A"/>
    <w:rsid w:val="00D32D49"/>
    <w:rsid w:val="00D33014"/>
    <w:rsid w:val="00D33F55"/>
    <w:rsid w:val="00D34420"/>
    <w:rsid w:val="00D34499"/>
    <w:rsid w:val="00D34627"/>
    <w:rsid w:val="00D34D6D"/>
    <w:rsid w:val="00D35271"/>
    <w:rsid w:val="00D35529"/>
    <w:rsid w:val="00D3553B"/>
    <w:rsid w:val="00D35EFF"/>
    <w:rsid w:val="00D3628E"/>
    <w:rsid w:val="00D36378"/>
    <w:rsid w:val="00D36575"/>
    <w:rsid w:val="00D36C3F"/>
    <w:rsid w:val="00D36C99"/>
    <w:rsid w:val="00D36D05"/>
    <w:rsid w:val="00D36D6A"/>
    <w:rsid w:val="00D3725A"/>
    <w:rsid w:val="00D37AEB"/>
    <w:rsid w:val="00D37B6F"/>
    <w:rsid w:val="00D37FDD"/>
    <w:rsid w:val="00D4018E"/>
    <w:rsid w:val="00D40500"/>
    <w:rsid w:val="00D40686"/>
    <w:rsid w:val="00D40757"/>
    <w:rsid w:val="00D40839"/>
    <w:rsid w:val="00D40A38"/>
    <w:rsid w:val="00D40D55"/>
    <w:rsid w:val="00D40EC3"/>
    <w:rsid w:val="00D411D5"/>
    <w:rsid w:val="00D411D7"/>
    <w:rsid w:val="00D41BB5"/>
    <w:rsid w:val="00D41F63"/>
    <w:rsid w:val="00D420DC"/>
    <w:rsid w:val="00D423A1"/>
    <w:rsid w:val="00D423D0"/>
    <w:rsid w:val="00D427BD"/>
    <w:rsid w:val="00D42AA6"/>
    <w:rsid w:val="00D42B05"/>
    <w:rsid w:val="00D430C5"/>
    <w:rsid w:val="00D4312F"/>
    <w:rsid w:val="00D43558"/>
    <w:rsid w:val="00D435B3"/>
    <w:rsid w:val="00D435E4"/>
    <w:rsid w:val="00D43EE0"/>
    <w:rsid w:val="00D43FCD"/>
    <w:rsid w:val="00D44088"/>
    <w:rsid w:val="00D44675"/>
    <w:rsid w:val="00D44A4C"/>
    <w:rsid w:val="00D44BE0"/>
    <w:rsid w:val="00D450BD"/>
    <w:rsid w:val="00D4516C"/>
    <w:rsid w:val="00D45F06"/>
    <w:rsid w:val="00D46078"/>
    <w:rsid w:val="00D46250"/>
    <w:rsid w:val="00D463D6"/>
    <w:rsid w:val="00D469AC"/>
    <w:rsid w:val="00D46EEF"/>
    <w:rsid w:val="00D4705D"/>
    <w:rsid w:val="00D471A1"/>
    <w:rsid w:val="00D47A3F"/>
    <w:rsid w:val="00D47CD8"/>
    <w:rsid w:val="00D47E25"/>
    <w:rsid w:val="00D501F9"/>
    <w:rsid w:val="00D50B6B"/>
    <w:rsid w:val="00D50BD7"/>
    <w:rsid w:val="00D50CDF"/>
    <w:rsid w:val="00D51888"/>
    <w:rsid w:val="00D519AF"/>
    <w:rsid w:val="00D51A28"/>
    <w:rsid w:val="00D51A97"/>
    <w:rsid w:val="00D51B24"/>
    <w:rsid w:val="00D525F9"/>
    <w:rsid w:val="00D535C2"/>
    <w:rsid w:val="00D539FC"/>
    <w:rsid w:val="00D54703"/>
    <w:rsid w:val="00D54850"/>
    <w:rsid w:val="00D55131"/>
    <w:rsid w:val="00D5519E"/>
    <w:rsid w:val="00D553C6"/>
    <w:rsid w:val="00D55B21"/>
    <w:rsid w:val="00D56235"/>
    <w:rsid w:val="00D56B17"/>
    <w:rsid w:val="00D56D28"/>
    <w:rsid w:val="00D56E16"/>
    <w:rsid w:val="00D57013"/>
    <w:rsid w:val="00D57762"/>
    <w:rsid w:val="00D57A64"/>
    <w:rsid w:val="00D57A7C"/>
    <w:rsid w:val="00D57AD1"/>
    <w:rsid w:val="00D57F2E"/>
    <w:rsid w:val="00D601F2"/>
    <w:rsid w:val="00D605E0"/>
    <w:rsid w:val="00D6066B"/>
    <w:rsid w:val="00D6066D"/>
    <w:rsid w:val="00D6078B"/>
    <w:rsid w:val="00D61466"/>
    <w:rsid w:val="00D61516"/>
    <w:rsid w:val="00D6182C"/>
    <w:rsid w:val="00D6183A"/>
    <w:rsid w:val="00D61918"/>
    <w:rsid w:val="00D61980"/>
    <w:rsid w:val="00D62395"/>
    <w:rsid w:val="00D62D2F"/>
    <w:rsid w:val="00D6314C"/>
    <w:rsid w:val="00D63781"/>
    <w:rsid w:val="00D63A6C"/>
    <w:rsid w:val="00D63BEF"/>
    <w:rsid w:val="00D63D19"/>
    <w:rsid w:val="00D646A6"/>
    <w:rsid w:val="00D64A60"/>
    <w:rsid w:val="00D64C9D"/>
    <w:rsid w:val="00D64CCD"/>
    <w:rsid w:val="00D64D11"/>
    <w:rsid w:val="00D64D3F"/>
    <w:rsid w:val="00D6521E"/>
    <w:rsid w:val="00D654CA"/>
    <w:rsid w:val="00D66E23"/>
    <w:rsid w:val="00D66F80"/>
    <w:rsid w:val="00D67071"/>
    <w:rsid w:val="00D6737C"/>
    <w:rsid w:val="00D678D3"/>
    <w:rsid w:val="00D67C65"/>
    <w:rsid w:val="00D67C7D"/>
    <w:rsid w:val="00D67CA1"/>
    <w:rsid w:val="00D70456"/>
    <w:rsid w:val="00D70483"/>
    <w:rsid w:val="00D708E6"/>
    <w:rsid w:val="00D70ABD"/>
    <w:rsid w:val="00D70E25"/>
    <w:rsid w:val="00D70E28"/>
    <w:rsid w:val="00D70EC7"/>
    <w:rsid w:val="00D71D90"/>
    <w:rsid w:val="00D720DE"/>
    <w:rsid w:val="00D7249D"/>
    <w:rsid w:val="00D7256A"/>
    <w:rsid w:val="00D727AE"/>
    <w:rsid w:val="00D7287D"/>
    <w:rsid w:val="00D72A44"/>
    <w:rsid w:val="00D73471"/>
    <w:rsid w:val="00D7349E"/>
    <w:rsid w:val="00D7388E"/>
    <w:rsid w:val="00D73C0F"/>
    <w:rsid w:val="00D73CDC"/>
    <w:rsid w:val="00D73DAA"/>
    <w:rsid w:val="00D73DB7"/>
    <w:rsid w:val="00D73F1A"/>
    <w:rsid w:val="00D74EFB"/>
    <w:rsid w:val="00D74F3E"/>
    <w:rsid w:val="00D751CA"/>
    <w:rsid w:val="00D75532"/>
    <w:rsid w:val="00D759F4"/>
    <w:rsid w:val="00D75DC9"/>
    <w:rsid w:val="00D7699D"/>
    <w:rsid w:val="00D7706E"/>
    <w:rsid w:val="00D77194"/>
    <w:rsid w:val="00D772DE"/>
    <w:rsid w:val="00D77337"/>
    <w:rsid w:val="00D7738A"/>
    <w:rsid w:val="00D811B1"/>
    <w:rsid w:val="00D81221"/>
    <w:rsid w:val="00D814DB"/>
    <w:rsid w:val="00D81C31"/>
    <w:rsid w:val="00D81D6D"/>
    <w:rsid w:val="00D81F31"/>
    <w:rsid w:val="00D8241D"/>
    <w:rsid w:val="00D8291E"/>
    <w:rsid w:val="00D82A43"/>
    <w:rsid w:val="00D82ABD"/>
    <w:rsid w:val="00D82DAF"/>
    <w:rsid w:val="00D82FD4"/>
    <w:rsid w:val="00D83611"/>
    <w:rsid w:val="00D83BCA"/>
    <w:rsid w:val="00D83FDE"/>
    <w:rsid w:val="00D84637"/>
    <w:rsid w:val="00D84973"/>
    <w:rsid w:val="00D850B1"/>
    <w:rsid w:val="00D85340"/>
    <w:rsid w:val="00D856EA"/>
    <w:rsid w:val="00D8590B"/>
    <w:rsid w:val="00D85C23"/>
    <w:rsid w:val="00D8614A"/>
    <w:rsid w:val="00D863BF"/>
    <w:rsid w:val="00D86460"/>
    <w:rsid w:val="00D866A4"/>
    <w:rsid w:val="00D86803"/>
    <w:rsid w:val="00D86B3A"/>
    <w:rsid w:val="00D86E01"/>
    <w:rsid w:val="00D878E1"/>
    <w:rsid w:val="00D901AC"/>
    <w:rsid w:val="00D90276"/>
    <w:rsid w:val="00D9027B"/>
    <w:rsid w:val="00D903AB"/>
    <w:rsid w:val="00D905C1"/>
    <w:rsid w:val="00D90765"/>
    <w:rsid w:val="00D90F79"/>
    <w:rsid w:val="00D9102C"/>
    <w:rsid w:val="00D916C1"/>
    <w:rsid w:val="00D91760"/>
    <w:rsid w:val="00D91C55"/>
    <w:rsid w:val="00D91C6C"/>
    <w:rsid w:val="00D924E3"/>
    <w:rsid w:val="00D931F8"/>
    <w:rsid w:val="00D93219"/>
    <w:rsid w:val="00D9347A"/>
    <w:rsid w:val="00D93A28"/>
    <w:rsid w:val="00D93D3B"/>
    <w:rsid w:val="00D94422"/>
    <w:rsid w:val="00D94600"/>
    <w:rsid w:val="00D94D03"/>
    <w:rsid w:val="00D955B2"/>
    <w:rsid w:val="00D95694"/>
    <w:rsid w:val="00D95ADB"/>
    <w:rsid w:val="00D95C90"/>
    <w:rsid w:val="00D95E67"/>
    <w:rsid w:val="00D95FB6"/>
    <w:rsid w:val="00D960A0"/>
    <w:rsid w:val="00D9616A"/>
    <w:rsid w:val="00D964DC"/>
    <w:rsid w:val="00D966D6"/>
    <w:rsid w:val="00D96BBF"/>
    <w:rsid w:val="00D96E32"/>
    <w:rsid w:val="00D970F9"/>
    <w:rsid w:val="00D976A6"/>
    <w:rsid w:val="00D97804"/>
    <w:rsid w:val="00D9780C"/>
    <w:rsid w:val="00D97CB8"/>
    <w:rsid w:val="00D97F95"/>
    <w:rsid w:val="00DA01A8"/>
    <w:rsid w:val="00DA0850"/>
    <w:rsid w:val="00DA0ED9"/>
    <w:rsid w:val="00DA0F34"/>
    <w:rsid w:val="00DA10E3"/>
    <w:rsid w:val="00DA1370"/>
    <w:rsid w:val="00DA15B6"/>
    <w:rsid w:val="00DA1B1D"/>
    <w:rsid w:val="00DA1CC6"/>
    <w:rsid w:val="00DA1FA1"/>
    <w:rsid w:val="00DA2461"/>
    <w:rsid w:val="00DA2BAC"/>
    <w:rsid w:val="00DA2BAF"/>
    <w:rsid w:val="00DA2E5D"/>
    <w:rsid w:val="00DA2FF0"/>
    <w:rsid w:val="00DA3A99"/>
    <w:rsid w:val="00DA3C17"/>
    <w:rsid w:val="00DA419F"/>
    <w:rsid w:val="00DA4312"/>
    <w:rsid w:val="00DA43DD"/>
    <w:rsid w:val="00DA4483"/>
    <w:rsid w:val="00DA44B0"/>
    <w:rsid w:val="00DA463E"/>
    <w:rsid w:val="00DA47B7"/>
    <w:rsid w:val="00DA4943"/>
    <w:rsid w:val="00DA4CB5"/>
    <w:rsid w:val="00DA4E42"/>
    <w:rsid w:val="00DA4ED6"/>
    <w:rsid w:val="00DA4FE5"/>
    <w:rsid w:val="00DA50D9"/>
    <w:rsid w:val="00DA5382"/>
    <w:rsid w:val="00DA5428"/>
    <w:rsid w:val="00DA5447"/>
    <w:rsid w:val="00DA57FF"/>
    <w:rsid w:val="00DA58AF"/>
    <w:rsid w:val="00DA5CC1"/>
    <w:rsid w:val="00DA645A"/>
    <w:rsid w:val="00DA65EA"/>
    <w:rsid w:val="00DA699D"/>
    <w:rsid w:val="00DA6ACA"/>
    <w:rsid w:val="00DA6ACC"/>
    <w:rsid w:val="00DA6CE2"/>
    <w:rsid w:val="00DA6D28"/>
    <w:rsid w:val="00DA6FEF"/>
    <w:rsid w:val="00DA7387"/>
    <w:rsid w:val="00DA7F63"/>
    <w:rsid w:val="00DB013E"/>
    <w:rsid w:val="00DB0295"/>
    <w:rsid w:val="00DB079D"/>
    <w:rsid w:val="00DB0AFB"/>
    <w:rsid w:val="00DB0D41"/>
    <w:rsid w:val="00DB10C3"/>
    <w:rsid w:val="00DB1112"/>
    <w:rsid w:val="00DB11EF"/>
    <w:rsid w:val="00DB1AC9"/>
    <w:rsid w:val="00DB1E42"/>
    <w:rsid w:val="00DB1F16"/>
    <w:rsid w:val="00DB214A"/>
    <w:rsid w:val="00DB237F"/>
    <w:rsid w:val="00DB241E"/>
    <w:rsid w:val="00DB250B"/>
    <w:rsid w:val="00DB2731"/>
    <w:rsid w:val="00DB27B9"/>
    <w:rsid w:val="00DB2BCB"/>
    <w:rsid w:val="00DB2CA1"/>
    <w:rsid w:val="00DB2E03"/>
    <w:rsid w:val="00DB31F4"/>
    <w:rsid w:val="00DB320E"/>
    <w:rsid w:val="00DB3330"/>
    <w:rsid w:val="00DB37C6"/>
    <w:rsid w:val="00DB3D8D"/>
    <w:rsid w:val="00DB40CF"/>
    <w:rsid w:val="00DB4164"/>
    <w:rsid w:val="00DB431D"/>
    <w:rsid w:val="00DB43B9"/>
    <w:rsid w:val="00DB4629"/>
    <w:rsid w:val="00DB5180"/>
    <w:rsid w:val="00DB54A8"/>
    <w:rsid w:val="00DB56D0"/>
    <w:rsid w:val="00DB586A"/>
    <w:rsid w:val="00DB5ADA"/>
    <w:rsid w:val="00DB5C5E"/>
    <w:rsid w:val="00DB5F9C"/>
    <w:rsid w:val="00DB600C"/>
    <w:rsid w:val="00DB604E"/>
    <w:rsid w:val="00DB66D3"/>
    <w:rsid w:val="00DB6B3D"/>
    <w:rsid w:val="00DB6BC7"/>
    <w:rsid w:val="00DB6DC9"/>
    <w:rsid w:val="00DB724D"/>
    <w:rsid w:val="00DB7409"/>
    <w:rsid w:val="00DB74CB"/>
    <w:rsid w:val="00DB7B7E"/>
    <w:rsid w:val="00DB7CF2"/>
    <w:rsid w:val="00DB7E25"/>
    <w:rsid w:val="00DB7E4B"/>
    <w:rsid w:val="00DC0C9F"/>
    <w:rsid w:val="00DC0D55"/>
    <w:rsid w:val="00DC1010"/>
    <w:rsid w:val="00DC1435"/>
    <w:rsid w:val="00DC1521"/>
    <w:rsid w:val="00DC18AF"/>
    <w:rsid w:val="00DC1AEC"/>
    <w:rsid w:val="00DC26F9"/>
    <w:rsid w:val="00DC27FE"/>
    <w:rsid w:val="00DC2810"/>
    <w:rsid w:val="00DC36AF"/>
    <w:rsid w:val="00DC4012"/>
    <w:rsid w:val="00DC460D"/>
    <w:rsid w:val="00DC46EA"/>
    <w:rsid w:val="00DC480B"/>
    <w:rsid w:val="00DC4F37"/>
    <w:rsid w:val="00DC51C8"/>
    <w:rsid w:val="00DC51CA"/>
    <w:rsid w:val="00DC578A"/>
    <w:rsid w:val="00DC5991"/>
    <w:rsid w:val="00DC5A10"/>
    <w:rsid w:val="00DC5E1D"/>
    <w:rsid w:val="00DC62DC"/>
    <w:rsid w:val="00DC6B56"/>
    <w:rsid w:val="00DC6EA4"/>
    <w:rsid w:val="00DC74C7"/>
    <w:rsid w:val="00DC74D4"/>
    <w:rsid w:val="00DC755B"/>
    <w:rsid w:val="00DC7718"/>
    <w:rsid w:val="00DC77BF"/>
    <w:rsid w:val="00DC7D6A"/>
    <w:rsid w:val="00DC7D6D"/>
    <w:rsid w:val="00DC7E75"/>
    <w:rsid w:val="00DD00E8"/>
    <w:rsid w:val="00DD0155"/>
    <w:rsid w:val="00DD01FD"/>
    <w:rsid w:val="00DD02B9"/>
    <w:rsid w:val="00DD06C7"/>
    <w:rsid w:val="00DD0C14"/>
    <w:rsid w:val="00DD0E74"/>
    <w:rsid w:val="00DD10CB"/>
    <w:rsid w:val="00DD1646"/>
    <w:rsid w:val="00DD1F15"/>
    <w:rsid w:val="00DD2431"/>
    <w:rsid w:val="00DD29AF"/>
    <w:rsid w:val="00DD2D29"/>
    <w:rsid w:val="00DD34EB"/>
    <w:rsid w:val="00DD42B8"/>
    <w:rsid w:val="00DD4334"/>
    <w:rsid w:val="00DD4407"/>
    <w:rsid w:val="00DD4AC3"/>
    <w:rsid w:val="00DD4E50"/>
    <w:rsid w:val="00DD5371"/>
    <w:rsid w:val="00DD5A54"/>
    <w:rsid w:val="00DD644A"/>
    <w:rsid w:val="00DD6633"/>
    <w:rsid w:val="00DD68FA"/>
    <w:rsid w:val="00DD6AC8"/>
    <w:rsid w:val="00DD6B0D"/>
    <w:rsid w:val="00DD6BF3"/>
    <w:rsid w:val="00DD6EE4"/>
    <w:rsid w:val="00DD70EA"/>
    <w:rsid w:val="00DD727B"/>
    <w:rsid w:val="00DD759B"/>
    <w:rsid w:val="00DD770F"/>
    <w:rsid w:val="00DD771F"/>
    <w:rsid w:val="00DD7AB1"/>
    <w:rsid w:val="00DD7DAA"/>
    <w:rsid w:val="00DD7EAD"/>
    <w:rsid w:val="00DE0219"/>
    <w:rsid w:val="00DE0564"/>
    <w:rsid w:val="00DE07C3"/>
    <w:rsid w:val="00DE0BD6"/>
    <w:rsid w:val="00DE1A2D"/>
    <w:rsid w:val="00DE2206"/>
    <w:rsid w:val="00DE2BFC"/>
    <w:rsid w:val="00DE2EFA"/>
    <w:rsid w:val="00DE34FB"/>
    <w:rsid w:val="00DE41CC"/>
    <w:rsid w:val="00DE44B0"/>
    <w:rsid w:val="00DE5232"/>
    <w:rsid w:val="00DE5517"/>
    <w:rsid w:val="00DE5526"/>
    <w:rsid w:val="00DE563B"/>
    <w:rsid w:val="00DE60E0"/>
    <w:rsid w:val="00DE6839"/>
    <w:rsid w:val="00DE7EC8"/>
    <w:rsid w:val="00DF03EF"/>
    <w:rsid w:val="00DF0723"/>
    <w:rsid w:val="00DF0B55"/>
    <w:rsid w:val="00DF10DF"/>
    <w:rsid w:val="00DF1D50"/>
    <w:rsid w:val="00DF24B4"/>
    <w:rsid w:val="00DF29A8"/>
    <w:rsid w:val="00DF29D6"/>
    <w:rsid w:val="00DF2AA2"/>
    <w:rsid w:val="00DF2B5A"/>
    <w:rsid w:val="00DF2C97"/>
    <w:rsid w:val="00DF2CD4"/>
    <w:rsid w:val="00DF307B"/>
    <w:rsid w:val="00DF31B4"/>
    <w:rsid w:val="00DF3367"/>
    <w:rsid w:val="00DF348A"/>
    <w:rsid w:val="00DF3520"/>
    <w:rsid w:val="00DF3EE3"/>
    <w:rsid w:val="00DF41F4"/>
    <w:rsid w:val="00DF4658"/>
    <w:rsid w:val="00DF5232"/>
    <w:rsid w:val="00DF5532"/>
    <w:rsid w:val="00DF57B0"/>
    <w:rsid w:val="00DF5BE2"/>
    <w:rsid w:val="00DF5C8F"/>
    <w:rsid w:val="00DF606F"/>
    <w:rsid w:val="00DF6615"/>
    <w:rsid w:val="00DF664A"/>
    <w:rsid w:val="00DF704F"/>
    <w:rsid w:val="00DF7178"/>
    <w:rsid w:val="00DF732B"/>
    <w:rsid w:val="00DF746D"/>
    <w:rsid w:val="00DF7810"/>
    <w:rsid w:val="00DF7998"/>
    <w:rsid w:val="00E002AE"/>
    <w:rsid w:val="00E00490"/>
    <w:rsid w:val="00E005C8"/>
    <w:rsid w:val="00E01507"/>
    <w:rsid w:val="00E019BF"/>
    <w:rsid w:val="00E01B71"/>
    <w:rsid w:val="00E01BB0"/>
    <w:rsid w:val="00E01BD3"/>
    <w:rsid w:val="00E01DF2"/>
    <w:rsid w:val="00E01F4D"/>
    <w:rsid w:val="00E022E8"/>
    <w:rsid w:val="00E023EA"/>
    <w:rsid w:val="00E02591"/>
    <w:rsid w:val="00E03096"/>
    <w:rsid w:val="00E032EA"/>
    <w:rsid w:val="00E03903"/>
    <w:rsid w:val="00E03B5C"/>
    <w:rsid w:val="00E03C7D"/>
    <w:rsid w:val="00E03EBC"/>
    <w:rsid w:val="00E042B0"/>
    <w:rsid w:val="00E048FA"/>
    <w:rsid w:val="00E04A4A"/>
    <w:rsid w:val="00E052F9"/>
    <w:rsid w:val="00E05A78"/>
    <w:rsid w:val="00E05E89"/>
    <w:rsid w:val="00E05F1F"/>
    <w:rsid w:val="00E06152"/>
    <w:rsid w:val="00E06643"/>
    <w:rsid w:val="00E06952"/>
    <w:rsid w:val="00E06FDA"/>
    <w:rsid w:val="00E0729E"/>
    <w:rsid w:val="00E07308"/>
    <w:rsid w:val="00E075BF"/>
    <w:rsid w:val="00E07614"/>
    <w:rsid w:val="00E076D5"/>
    <w:rsid w:val="00E07756"/>
    <w:rsid w:val="00E07829"/>
    <w:rsid w:val="00E0796A"/>
    <w:rsid w:val="00E10A54"/>
    <w:rsid w:val="00E110EB"/>
    <w:rsid w:val="00E11341"/>
    <w:rsid w:val="00E11742"/>
    <w:rsid w:val="00E12CB7"/>
    <w:rsid w:val="00E130BA"/>
    <w:rsid w:val="00E1337C"/>
    <w:rsid w:val="00E136B7"/>
    <w:rsid w:val="00E13A6B"/>
    <w:rsid w:val="00E13FA7"/>
    <w:rsid w:val="00E13FFE"/>
    <w:rsid w:val="00E1409B"/>
    <w:rsid w:val="00E1421D"/>
    <w:rsid w:val="00E144D9"/>
    <w:rsid w:val="00E14959"/>
    <w:rsid w:val="00E14BE2"/>
    <w:rsid w:val="00E150B1"/>
    <w:rsid w:val="00E15249"/>
    <w:rsid w:val="00E15713"/>
    <w:rsid w:val="00E157EA"/>
    <w:rsid w:val="00E15862"/>
    <w:rsid w:val="00E158B9"/>
    <w:rsid w:val="00E15C69"/>
    <w:rsid w:val="00E15EFD"/>
    <w:rsid w:val="00E15F3C"/>
    <w:rsid w:val="00E16223"/>
    <w:rsid w:val="00E165F4"/>
    <w:rsid w:val="00E16C72"/>
    <w:rsid w:val="00E16ED1"/>
    <w:rsid w:val="00E172D5"/>
    <w:rsid w:val="00E17307"/>
    <w:rsid w:val="00E17397"/>
    <w:rsid w:val="00E17664"/>
    <w:rsid w:val="00E17853"/>
    <w:rsid w:val="00E178E0"/>
    <w:rsid w:val="00E17EAC"/>
    <w:rsid w:val="00E200DD"/>
    <w:rsid w:val="00E2015D"/>
    <w:rsid w:val="00E201F7"/>
    <w:rsid w:val="00E20262"/>
    <w:rsid w:val="00E2076C"/>
    <w:rsid w:val="00E20A7E"/>
    <w:rsid w:val="00E20BF2"/>
    <w:rsid w:val="00E21D54"/>
    <w:rsid w:val="00E21EC8"/>
    <w:rsid w:val="00E220B7"/>
    <w:rsid w:val="00E2214B"/>
    <w:rsid w:val="00E2226E"/>
    <w:rsid w:val="00E22336"/>
    <w:rsid w:val="00E228CA"/>
    <w:rsid w:val="00E22C73"/>
    <w:rsid w:val="00E22E7C"/>
    <w:rsid w:val="00E230DD"/>
    <w:rsid w:val="00E24306"/>
    <w:rsid w:val="00E24F59"/>
    <w:rsid w:val="00E25181"/>
    <w:rsid w:val="00E254BB"/>
    <w:rsid w:val="00E25703"/>
    <w:rsid w:val="00E25903"/>
    <w:rsid w:val="00E25985"/>
    <w:rsid w:val="00E25C1D"/>
    <w:rsid w:val="00E25C31"/>
    <w:rsid w:val="00E25E41"/>
    <w:rsid w:val="00E25FC0"/>
    <w:rsid w:val="00E2609F"/>
    <w:rsid w:val="00E261F4"/>
    <w:rsid w:val="00E26E36"/>
    <w:rsid w:val="00E27000"/>
    <w:rsid w:val="00E2733A"/>
    <w:rsid w:val="00E278A5"/>
    <w:rsid w:val="00E27931"/>
    <w:rsid w:val="00E27C2B"/>
    <w:rsid w:val="00E27C89"/>
    <w:rsid w:val="00E27E59"/>
    <w:rsid w:val="00E306DE"/>
    <w:rsid w:val="00E30ACB"/>
    <w:rsid w:val="00E30E0C"/>
    <w:rsid w:val="00E315C3"/>
    <w:rsid w:val="00E31624"/>
    <w:rsid w:val="00E3162A"/>
    <w:rsid w:val="00E31739"/>
    <w:rsid w:val="00E31BCC"/>
    <w:rsid w:val="00E31FD5"/>
    <w:rsid w:val="00E32122"/>
    <w:rsid w:val="00E325C0"/>
    <w:rsid w:val="00E32AE7"/>
    <w:rsid w:val="00E32BFE"/>
    <w:rsid w:val="00E32C35"/>
    <w:rsid w:val="00E32E58"/>
    <w:rsid w:val="00E334F6"/>
    <w:rsid w:val="00E3369A"/>
    <w:rsid w:val="00E33769"/>
    <w:rsid w:val="00E33776"/>
    <w:rsid w:val="00E33B4B"/>
    <w:rsid w:val="00E33D0A"/>
    <w:rsid w:val="00E3486B"/>
    <w:rsid w:val="00E34A10"/>
    <w:rsid w:val="00E34D32"/>
    <w:rsid w:val="00E35004"/>
    <w:rsid w:val="00E3591D"/>
    <w:rsid w:val="00E35C5A"/>
    <w:rsid w:val="00E35C81"/>
    <w:rsid w:val="00E360F1"/>
    <w:rsid w:val="00E3620A"/>
    <w:rsid w:val="00E365E9"/>
    <w:rsid w:val="00E36CA8"/>
    <w:rsid w:val="00E3714E"/>
    <w:rsid w:val="00E37204"/>
    <w:rsid w:val="00E377B1"/>
    <w:rsid w:val="00E37B46"/>
    <w:rsid w:val="00E37E78"/>
    <w:rsid w:val="00E403A6"/>
    <w:rsid w:val="00E40875"/>
    <w:rsid w:val="00E40E43"/>
    <w:rsid w:val="00E40E68"/>
    <w:rsid w:val="00E4119B"/>
    <w:rsid w:val="00E4132D"/>
    <w:rsid w:val="00E421F4"/>
    <w:rsid w:val="00E427D9"/>
    <w:rsid w:val="00E42A22"/>
    <w:rsid w:val="00E42DEC"/>
    <w:rsid w:val="00E42FFB"/>
    <w:rsid w:val="00E42FFD"/>
    <w:rsid w:val="00E4352B"/>
    <w:rsid w:val="00E436AF"/>
    <w:rsid w:val="00E43843"/>
    <w:rsid w:val="00E43916"/>
    <w:rsid w:val="00E43AC1"/>
    <w:rsid w:val="00E43F6A"/>
    <w:rsid w:val="00E44069"/>
    <w:rsid w:val="00E44AEF"/>
    <w:rsid w:val="00E44B44"/>
    <w:rsid w:val="00E44C41"/>
    <w:rsid w:val="00E44C73"/>
    <w:rsid w:val="00E44FA4"/>
    <w:rsid w:val="00E45044"/>
    <w:rsid w:val="00E456BF"/>
    <w:rsid w:val="00E459A5"/>
    <w:rsid w:val="00E45BB7"/>
    <w:rsid w:val="00E464AB"/>
    <w:rsid w:val="00E46575"/>
    <w:rsid w:val="00E4675B"/>
    <w:rsid w:val="00E468A2"/>
    <w:rsid w:val="00E4719C"/>
    <w:rsid w:val="00E477FA"/>
    <w:rsid w:val="00E479C4"/>
    <w:rsid w:val="00E479F2"/>
    <w:rsid w:val="00E47BB1"/>
    <w:rsid w:val="00E47C2E"/>
    <w:rsid w:val="00E47DF3"/>
    <w:rsid w:val="00E501DA"/>
    <w:rsid w:val="00E501F6"/>
    <w:rsid w:val="00E50B4B"/>
    <w:rsid w:val="00E51275"/>
    <w:rsid w:val="00E51514"/>
    <w:rsid w:val="00E516A4"/>
    <w:rsid w:val="00E51BCF"/>
    <w:rsid w:val="00E52066"/>
    <w:rsid w:val="00E524E6"/>
    <w:rsid w:val="00E527CF"/>
    <w:rsid w:val="00E529A9"/>
    <w:rsid w:val="00E536E7"/>
    <w:rsid w:val="00E53A7A"/>
    <w:rsid w:val="00E53F5A"/>
    <w:rsid w:val="00E54378"/>
    <w:rsid w:val="00E54535"/>
    <w:rsid w:val="00E545B8"/>
    <w:rsid w:val="00E54B28"/>
    <w:rsid w:val="00E54C93"/>
    <w:rsid w:val="00E550DF"/>
    <w:rsid w:val="00E55203"/>
    <w:rsid w:val="00E55A7B"/>
    <w:rsid w:val="00E56480"/>
    <w:rsid w:val="00E565D7"/>
    <w:rsid w:val="00E56918"/>
    <w:rsid w:val="00E56B4C"/>
    <w:rsid w:val="00E56BAF"/>
    <w:rsid w:val="00E56BF4"/>
    <w:rsid w:val="00E56FEC"/>
    <w:rsid w:val="00E57548"/>
    <w:rsid w:val="00E57601"/>
    <w:rsid w:val="00E57B57"/>
    <w:rsid w:val="00E57D79"/>
    <w:rsid w:val="00E6007B"/>
    <w:rsid w:val="00E6019D"/>
    <w:rsid w:val="00E60498"/>
    <w:rsid w:val="00E6073A"/>
    <w:rsid w:val="00E60B14"/>
    <w:rsid w:val="00E60DB8"/>
    <w:rsid w:val="00E60DCA"/>
    <w:rsid w:val="00E6114C"/>
    <w:rsid w:val="00E614CE"/>
    <w:rsid w:val="00E6153E"/>
    <w:rsid w:val="00E61D97"/>
    <w:rsid w:val="00E621CC"/>
    <w:rsid w:val="00E6260A"/>
    <w:rsid w:val="00E6266C"/>
    <w:rsid w:val="00E626E2"/>
    <w:rsid w:val="00E62832"/>
    <w:rsid w:val="00E62869"/>
    <w:rsid w:val="00E62D23"/>
    <w:rsid w:val="00E62E40"/>
    <w:rsid w:val="00E63100"/>
    <w:rsid w:val="00E6324C"/>
    <w:rsid w:val="00E637A8"/>
    <w:rsid w:val="00E63809"/>
    <w:rsid w:val="00E63A4B"/>
    <w:rsid w:val="00E63B1A"/>
    <w:rsid w:val="00E63DD9"/>
    <w:rsid w:val="00E63E55"/>
    <w:rsid w:val="00E63E6B"/>
    <w:rsid w:val="00E641F9"/>
    <w:rsid w:val="00E6429C"/>
    <w:rsid w:val="00E6431F"/>
    <w:rsid w:val="00E644A5"/>
    <w:rsid w:val="00E648BD"/>
    <w:rsid w:val="00E648F5"/>
    <w:rsid w:val="00E64C8C"/>
    <w:rsid w:val="00E64D1D"/>
    <w:rsid w:val="00E653AA"/>
    <w:rsid w:val="00E65453"/>
    <w:rsid w:val="00E656CD"/>
    <w:rsid w:val="00E657DC"/>
    <w:rsid w:val="00E65C01"/>
    <w:rsid w:val="00E6620B"/>
    <w:rsid w:val="00E66401"/>
    <w:rsid w:val="00E66676"/>
    <w:rsid w:val="00E66BCF"/>
    <w:rsid w:val="00E66E62"/>
    <w:rsid w:val="00E66E92"/>
    <w:rsid w:val="00E671CC"/>
    <w:rsid w:val="00E67B7D"/>
    <w:rsid w:val="00E67EB1"/>
    <w:rsid w:val="00E701C2"/>
    <w:rsid w:val="00E703DC"/>
    <w:rsid w:val="00E70B88"/>
    <w:rsid w:val="00E70DA5"/>
    <w:rsid w:val="00E70F8C"/>
    <w:rsid w:val="00E71398"/>
    <w:rsid w:val="00E7165E"/>
    <w:rsid w:val="00E71701"/>
    <w:rsid w:val="00E71854"/>
    <w:rsid w:val="00E71883"/>
    <w:rsid w:val="00E7191F"/>
    <w:rsid w:val="00E71951"/>
    <w:rsid w:val="00E71BD7"/>
    <w:rsid w:val="00E7263F"/>
    <w:rsid w:val="00E72644"/>
    <w:rsid w:val="00E72689"/>
    <w:rsid w:val="00E729D8"/>
    <w:rsid w:val="00E72B72"/>
    <w:rsid w:val="00E72EE0"/>
    <w:rsid w:val="00E72FD2"/>
    <w:rsid w:val="00E7302C"/>
    <w:rsid w:val="00E734CC"/>
    <w:rsid w:val="00E7363D"/>
    <w:rsid w:val="00E73927"/>
    <w:rsid w:val="00E7474A"/>
    <w:rsid w:val="00E74A26"/>
    <w:rsid w:val="00E74FF5"/>
    <w:rsid w:val="00E756A2"/>
    <w:rsid w:val="00E75805"/>
    <w:rsid w:val="00E75AB5"/>
    <w:rsid w:val="00E75B20"/>
    <w:rsid w:val="00E75D12"/>
    <w:rsid w:val="00E76007"/>
    <w:rsid w:val="00E76124"/>
    <w:rsid w:val="00E76697"/>
    <w:rsid w:val="00E7699B"/>
    <w:rsid w:val="00E76D04"/>
    <w:rsid w:val="00E76FAA"/>
    <w:rsid w:val="00E7707D"/>
    <w:rsid w:val="00E77474"/>
    <w:rsid w:val="00E7773F"/>
    <w:rsid w:val="00E77933"/>
    <w:rsid w:val="00E77E36"/>
    <w:rsid w:val="00E8006B"/>
    <w:rsid w:val="00E80515"/>
    <w:rsid w:val="00E807CD"/>
    <w:rsid w:val="00E80A6A"/>
    <w:rsid w:val="00E80F75"/>
    <w:rsid w:val="00E810D8"/>
    <w:rsid w:val="00E81876"/>
    <w:rsid w:val="00E81B57"/>
    <w:rsid w:val="00E8226F"/>
    <w:rsid w:val="00E826C1"/>
    <w:rsid w:val="00E828F9"/>
    <w:rsid w:val="00E82E41"/>
    <w:rsid w:val="00E8309E"/>
    <w:rsid w:val="00E83A70"/>
    <w:rsid w:val="00E83E19"/>
    <w:rsid w:val="00E8478A"/>
    <w:rsid w:val="00E8484E"/>
    <w:rsid w:val="00E85636"/>
    <w:rsid w:val="00E85B40"/>
    <w:rsid w:val="00E86ACE"/>
    <w:rsid w:val="00E871CD"/>
    <w:rsid w:val="00E872F4"/>
    <w:rsid w:val="00E87654"/>
    <w:rsid w:val="00E87802"/>
    <w:rsid w:val="00E90608"/>
    <w:rsid w:val="00E90C64"/>
    <w:rsid w:val="00E91079"/>
    <w:rsid w:val="00E91856"/>
    <w:rsid w:val="00E91B61"/>
    <w:rsid w:val="00E91FB0"/>
    <w:rsid w:val="00E9228A"/>
    <w:rsid w:val="00E92D5A"/>
    <w:rsid w:val="00E92F46"/>
    <w:rsid w:val="00E92F5A"/>
    <w:rsid w:val="00E93140"/>
    <w:rsid w:val="00E93471"/>
    <w:rsid w:val="00E937A5"/>
    <w:rsid w:val="00E942A2"/>
    <w:rsid w:val="00E9436D"/>
    <w:rsid w:val="00E945AB"/>
    <w:rsid w:val="00E95596"/>
    <w:rsid w:val="00E955F4"/>
    <w:rsid w:val="00E95BC4"/>
    <w:rsid w:val="00E95C6C"/>
    <w:rsid w:val="00E96147"/>
    <w:rsid w:val="00E962F9"/>
    <w:rsid w:val="00E9639A"/>
    <w:rsid w:val="00E96A60"/>
    <w:rsid w:val="00E96C60"/>
    <w:rsid w:val="00E96EF2"/>
    <w:rsid w:val="00E9710E"/>
    <w:rsid w:val="00E972DB"/>
    <w:rsid w:val="00E973A3"/>
    <w:rsid w:val="00E97AB5"/>
    <w:rsid w:val="00E97EFC"/>
    <w:rsid w:val="00EA02FA"/>
    <w:rsid w:val="00EA03F3"/>
    <w:rsid w:val="00EA092A"/>
    <w:rsid w:val="00EA0BDF"/>
    <w:rsid w:val="00EA0D31"/>
    <w:rsid w:val="00EA0F4A"/>
    <w:rsid w:val="00EA158A"/>
    <w:rsid w:val="00EA1B16"/>
    <w:rsid w:val="00EA219D"/>
    <w:rsid w:val="00EA2465"/>
    <w:rsid w:val="00EA2538"/>
    <w:rsid w:val="00EA27E7"/>
    <w:rsid w:val="00EA2D15"/>
    <w:rsid w:val="00EA2F89"/>
    <w:rsid w:val="00EA310C"/>
    <w:rsid w:val="00EA329E"/>
    <w:rsid w:val="00EA367C"/>
    <w:rsid w:val="00EA36B9"/>
    <w:rsid w:val="00EA3961"/>
    <w:rsid w:val="00EA3CA0"/>
    <w:rsid w:val="00EA3DC3"/>
    <w:rsid w:val="00EA3F5D"/>
    <w:rsid w:val="00EA4502"/>
    <w:rsid w:val="00EA47E1"/>
    <w:rsid w:val="00EA483C"/>
    <w:rsid w:val="00EA4E13"/>
    <w:rsid w:val="00EA5068"/>
    <w:rsid w:val="00EA5111"/>
    <w:rsid w:val="00EA5E2A"/>
    <w:rsid w:val="00EA5F45"/>
    <w:rsid w:val="00EA630D"/>
    <w:rsid w:val="00EA64FF"/>
    <w:rsid w:val="00EA6675"/>
    <w:rsid w:val="00EA6F17"/>
    <w:rsid w:val="00EA7012"/>
    <w:rsid w:val="00EA7177"/>
    <w:rsid w:val="00EA7980"/>
    <w:rsid w:val="00EA7B56"/>
    <w:rsid w:val="00EA7EA9"/>
    <w:rsid w:val="00EB00DC"/>
    <w:rsid w:val="00EB0C16"/>
    <w:rsid w:val="00EB0DA6"/>
    <w:rsid w:val="00EB12B7"/>
    <w:rsid w:val="00EB16BA"/>
    <w:rsid w:val="00EB2ADA"/>
    <w:rsid w:val="00EB34B1"/>
    <w:rsid w:val="00EB3D10"/>
    <w:rsid w:val="00EB3E2A"/>
    <w:rsid w:val="00EB4225"/>
    <w:rsid w:val="00EB44ED"/>
    <w:rsid w:val="00EB478C"/>
    <w:rsid w:val="00EB4B87"/>
    <w:rsid w:val="00EB4CF8"/>
    <w:rsid w:val="00EB5025"/>
    <w:rsid w:val="00EB504B"/>
    <w:rsid w:val="00EB5091"/>
    <w:rsid w:val="00EB54A9"/>
    <w:rsid w:val="00EB61EB"/>
    <w:rsid w:val="00EB6281"/>
    <w:rsid w:val="00EB65A6"/>
    <w:rsid w:val="00EB6AF4"/>
    <w:rsid w:val="00EB6FE3"/>
    <w:rsid w:val="00EB7042"/>
    <w:rsid w:val="00EB74F0"/>
    <w:rsid w:val="00EB7526"/>
    <w:rsid w:val="00EB75B6"/>
    <w:rsid w:val="00EB7BF9"/>
    <w:rsid w:val="00EC01E0"/>
    <w:rsid w:val="00EC0570"/>
    <w:rsid w:val="00EC0FF5"/>
    <w:rsid w:val="00EC10B0"/>
    <w:rsid w:val="00EC13E5"/>
    <w:rsid w:val="00EC25B2"/>
    <w:rsid w:val="00EC2C92"/>
    <w:rsid w:val="00EC2D20"/>
    <w:rsid w:val="00EC2D7A"/>
    <w:rsid w:val="00EC3C2C"/>
    <w:rsid w:val="00EC3CCB"/>
    <w:rsid w:val="00EC3DE4"/>
    <w:rsid w:val="00EC40ED"/>
    <w:rsid w:val="00EC40FA"/>
    <w:rsid w:val="00EC4A0A"/>
    <w:rsid w:val="00EC4B63"/>
    <w:rsid w:val="00EC4C60"/>
    <w:rsid w:val="00EC505F"/>
    <w:rsid w:val="00EC53E2"/>
    <w:rsid w:val="00EC581B"/>
    <w:rsid w:val="00EC5E69"/>
    <w:rsid w:val="00EC5E7A"/>
    <w:rsid w:val="00EC607D"/>
    <w:rsid w:val="00EC6728"/>
    <w:rsid w:val="00EC6851"/>
    <w:rsid w:val="00EC6AA8"/>
    <w:rsid w:val="00EC6C4D"/>
    <w:rsid w:val="00EC6C89"/>
    <w:rsid w:val="00EC6EC0"/>
    <w:rsid w:val="00EC7205"/>
    <w:rsid w:val="00EC7618"/>
    <w:rsid w:val="00EC7627"/>
    <w:rsid w:val="00EC7B40"/>
    <w:rsid w:val="00EC7D65"/>
    <w:rsid w:val="00ED0250"/>
    <w:rsid w:val="00ED0493"/>
    <w:rsid w:val="00ED076C"/>
    <w:rsid w:val="00ED0C66"/>
    <w:rsid w:val="00ED0E28"/>
    <w:rsid w:val="00ED1131"/>
    <w:rsid w:val="00ED2027"/>
    <w:rsid w:val="00ED277C"/>
    <w:rsid w:val="00ED2A55"/>
    <w:rsid w:val="00ED336F"/>
    <w:rsid w:val="00ED351C"/>
    <w:rsid w:val="00ED356E"/>
    <w:rsid w:val="00ED3590"/>
    <w:rsid w:val="00ED35E7"/>
    <w:rsid w:val="00ED368A"/>
    <w:rsid w:val="00ED3747"/>
    <w:rsid w:val="00ED3BB6"/>
    <w:rsid w:val="00ED4633"/>
    <w:rsid w:val="00ED4A03"/>
    <w:rsid w:val="00ED518C"/>
    <w:rsid w:val="00ED5202"/>
    <w:rsid w:val="00ED5D04"/>
    <w:rsid w:val="00ED5FA9"/>
    <w:rsid w:val="00ED631E"/>
    <w:rsid w:val="00ED65EC"/>
    <w:rsid w:val="00ED7013"/>
    <w:rsid w:val="00ED729F"/>
    <w:rsid w:val="00ED7BF9"/>
    <w:rsid w:val="00ED7DD0"/>
    <w:rsid w:val="00ED7E26"/>
    <w:rsid w:val="00EE02DC"/>
    <w:rsid w:val="00EE03A0"/>
    <w:rsid w:val="00EE0726"/>
    <w:rsid w:val="00EE0B1F"/>
    <w:rsid w:val="00EE0BB1"/>
    <w:rsid w:val="00EE0E7E"/>
    <w:rsid w:val="00EE13A8"/>
    <w:rsid w:val="00EE1709"/>
    <w:rsid w:val="00EE198C"/>
    <w:rsid w:val="00EE1EA7"/>
    <w:rsid w:val="00EE1FDA"/>
    <w:rsid w:val="00EE223F"/>
    <w:rsid w:val="00EE2A25"/>
    <w:rsid w:val="00EE2D78"/>
    <w:rsid w:val="00EE31E7"/>
    <w:rsid w:val="00EE35C0"/>
    <w:rsid w:val="00EE3A8C"/>
    <w:rsid w:val="00EE3B59"/>
    <w:rsid w:val="00EE3D90"/>
    <w:rsid w:val="00EE4640"/>
    <w:rsid w:val="00EE4A23"/>
    <w:rsid w:val="00EE50EB"/>
    <w:rsid w:val="00EE5589"/>
    <w:rsid w:val="00EE55C9"/>
    <w:rsid w:val="00EE5660"/>
    <w:rsid w:val="00EE5784"/>
    <w:rsid w:val="00EE59A7"/>
    <w:rsid w:val="00EE6582"/>
    <w:rsid w:val="00EE6722"/>
    <w:rsid w:val="00EE69EB"/>
    <w:rsid w:val="00EE6C1B"/>
    <w:rsid w:val="00EE6E64"/>
    <w:rsid w:val="00EE6FB8"/>
    <w:rsid w:val="00EE72DE"/>
    <w:rsid w:val="00EE7911"/>
    <w:rsid w:val="00EE7CB6"/>
    <w:rsid w:val="00EE7EC0"/>
    <w:rsid w:val="00EE7FB3"/>
    <w:rsid w:val="00EF08AB"/>
    <w:rsid w:val="00EF0982"/>
    <w:rsid w:val="00EF0B13"/>
    <w:rsid w:val="00EF0C2F"/>
    <w:rsid w:val="00EF0CA0"/>
    <w:rsid w:val="00EF0EBD"/>
    <w:rsid w:val="00EF182B"/>
    <w:rsid w:val="00EF196E"/>
    <w:rsid w:val="00EF197E"/>
    <w:rsid w:val="00EF1C14"/>
    <w:rsid w:val="00EF1FAE"/>
    <w:rsid w:val="00EF256B"/>
    <w:rsid w:val="00EF2EB3"/>
    <w:rsid w:val="00EF3229"/>
    <w:rsid w:val="00EF335B"/>
    <w:rsid w:val="00EF352C"/>
    <w:rsid w:val="00EF360B"/>
    <w:rsid w:val="00EF3896"/>
    <w:rsid w:val="00EF3A72"/>
    <w:rsid w:val="00EF4482"/>
    <w:rsid w:val="00EF4881"/>
    <w:rsid w:val="00EF48EC"/>
    <w:rsid w:val="00EF4D60"/>
    <w:rsid w:val="00EF4FC2"/>
    <w:rsid w:val="00EF5007"/>
    <w:rsid w:val="00EF5378"/>
    <w:rsid w:val="00EF568A"/>
    <w:rsid w:val="00EF5B99"/>
    <w:rsid w:val="00EF5CA0"/>
    <w:rsid w:val="00EF5D18"/>
    <w:rsid w:val="00EF631D"/>
    <w:rsid w:val="00EF678E"/>
    <w:rsid w:val="00EF6FF4"/>
    <w:rsid w:val="00EF7383"/>
    <w:rsid w:val="00EF7679"/>
    <w:rsid w:val="00EF7A6A"/>
    <w:rsid w:val="00EF7B65"/>
    <w:rsid w:val="00F0023A"/>
    <w:rsid w:val="00F00723"/>
    <w:rsid w:val="00F008D5"/>
    <w:rsid w:val="00F00C46"/>
    <w:rsid w:val="00F00D92"/>
    <w:rsid w:val="00F012A5"/>
    <w:rsid w:val="00F0136F"/>
    <w:rsid w:val="00F0176E"/>
    <w:rsid w:val="00F018AC"/>
    <w:rsid w:val="00F01AE0"/>
    <w:rsid w:val="00F01C22"/>
    <w:rsid w:val="00F01C5F"/>
    <w:rsid w:val="00F01F4D"/>
    <w:rsid w:val="00F025EA"/>
    <w:rsid w:val="00F02B18"/>
    <w:rsid w:val="00F02BDC"/>
    <w:rsid w:val="00F02EB3"/>
    <w:rsid w:val="00F03152"/>
    <w:rsid w:val="00F033CB"/>
    <w:rsid w:val="00F03B78"/>
    <w:rsid w:val="00F03CF7"/>
    <w:rsid w:val="00F03F36"/>
    <w:rsid w:val="00F041C8"/>
    <w:rsid w:val="00F041F3"/>
    <w:rsid w:val="00F04394"/>
    <w:rsid w:val="00F044D1"/>
    <w:rsid w:val="00F04B10"/>
    <w:rsid w:val="00F04B9E"/>
    <w:rsid w:val="00F04BC6"/>
    <w:rsid w:val="00F04D59"/>
    <w:rsid w:val="00F05012"/>
    <w:rsid w:val="00F05AFF"/>
    <w:rsid w:val="00F05C84"/>
    <w:rsid w:val="00F063D5"/>
    <w:rsid w:val="00F06660"/>
    <w:rsid w:val="00F0699A"/>
    <w:rsid w:val="00F06B76"/>
    <w:rsid w:val="00F06F29"/>
    <w:rsid w:val="00F0717A"/>
    <w:rsid w:val="00F071E2"/>
    <w:rsid w:val="00F07CA7"/>
    <w:rsid w:val="00F07D19"/>
    <w:rsid w:val="00F103CD"/>
    <w:rsid w:val="00F104B0"/>
    <w:rsid w:val="00F104D8"/>
    <w:rsid w:val="00F10736"/>
    <w:rsid w:val="00F1096F"/>
    <w:rsid w:val="00F10B8B"/>
    <w:rsid w:val="00F10F3F"/>
    <w:rsid w:val="00F11354"/>
    <w:rsid w:val="00F11539"/>
    <w:rsid w:val="00F1163D"/>
    <w:rsid w:val="00F1244E"/>
    <w:rsid w:val="00F12A1A"/>
    <w:rsid w:val="00F12C0B"/>
    <w:rsid w:val="00F12D90"/>
    <w:rsid w:val="00F137FC"/>
    <w:rsid w:val="00F140C3"/>
    <w:rsid w:val="00F14639"/>
    <w:rsid w:val="00F1480B"/>
    <w:rsid w:val="00F1481B"/>
    <w:rsid w:val="00F14993"/>
    <w:rsid w:val="00F149E7"/>
    <w:rsid w:val="00F14D4B"/>
    <w:rsid w:val="00F152F2"/>
    <w:rsid w:val="00F1548C"/>
    <w:rsid w:val="00F15A23"/>
    <w:rsid w:val="00F16644"/>
    <w:rsid w:val="00F16851"/>
    <w:rsid w:val="00F17B40"/>
    <w:rsid w:val="00F17D0F"/>
    <w:rsid w:val="00F202C7"/>
    <w:rsid w:val="00F20325"/>
    <w:rsid w:val="00F20AD2"/>
    <w:rsid w:val="00F20E74"/>
    <w:rsid w:val="00F21057"/>
    <w:rsid w:val="00F21295"/>
    <w:rsid w:val="00F212FB"/>
    <w:rsid w:val="00F2135F"/>
    <w:rsid w:val="00F214AA"/>
    <w:rsid w:val="00F215E5"/>
    <w:rsid w:val="00F217F9"/>
    <w:rsid w:val="00F2218C"/>
    <w:rsid w:val="00F2285F"/>
    <w:rsid w:val="00F2292E"/>
    <w:rsid w:val="00F229DB"/>
    <w:rsid w:val="00F231AB"/>
    <w:rsid w:val="00F2321B"/>
    <w:rsid w:val="00F236C1"/>
    <w:rsid w:val="00F24753"/>
    <w:rsid w:val="00F24767"/>
    <w:rsid w:val="00F247FB"/>
    <w:rsid w:val="00F25488"/>
    <w:rsid w:val="00F25614"/>
    <w:rsid w:val="00F25625"/>
    <w:rsid w:val="00F25756"/>
    <w:rsid w:val="00F258AE"/>
    <w:rsid w:val="00F25B7E"/>
    <w:rsid w:val="00F25C85"/>
    <w:rsid w:val="00F25D35"/>
    <w:rsid w:val="00F2625D"/>
    <w:rsid w:val="00F2639A"/>
    <w:rsid w:val="00F265B8"/>
    <w:rsid w:val="00F267B0"/>
    <w:rsid w:val="00F26916"/>
    <w:rsid w:val="00F26BDA"/>
    <w:rsid w:val="00F26C4B"/>
    <w:rsid w:val="00F26DD2"/>
    <w:rsid w:val="00F27023"/>
    <w:rsid w:val="00F27259"/>
    <w:rsid w:val="00F273B6"/>
    <w:rsid w:val="00F275A9"/>
    <w:rsid w:val="00F277BE"/>
    <w:rsid w:val="00F2787E"/>
    <w:rsid w:val="00F30048"/>
    <w:rsid w:val="00F307D4"/>
    <w:rsid w:val="00F307E7"/>
    <w:rsid w:val="00F309B4"/>
    <w:rsid w:val="00F309F8"/>
    <w:rsid w:val="00F30FF6"/>
    <w:rsid w:val="00F31177"/>
    <w:rsid w:val="00F31E27"/>
    <w:rsid w:val="00F32099"/>
    <w:rsid w:val="00F324B5"/>
    <w:rsid w:val="00F32779"/>
    <w:rsid w:val="00F32796"/>
    <w:rsid w:val="00F32FEC"/>
    <w:rsid w:val="00F33429"/>
    <w:rsid w:val="00F334FA"/>
    <w:rsid w:val="00F33B1D"/>
    <w:rsid w:val="00F33C01"/>
    <w:rsid w:val="00F34047"/>
    <w:rsid w:val="00F343C4"/>
    <w:rsid w:val="00F34AA1"/>
    <w:rsid w:val="00F353EA"/>
    <w:rsid w:val="00F35519"/>
    <w:rsid w:val="00F35B0B"/>
    <w:rsid w:val="00F35C94"/>
    <w:rsid w:val="00F35ED1"/>
    <w:rsid w:val="00F35FEC"/>
    <w:rsid w:val="00F3664C"/>
    <w:rsid w:val="00F36DF1"/>
    <w:rsid w:val="00F37019"/>
    <w:rsid w:val="00F3756E"/>
    <w:rsid w:val="00F37876"/>
    <w:rsid w:val="00F37B82"/>
    <w:rsid w:val="00F400C9"/>
    <w:rsid w:val="00F401FF"/>
    <w:rsid w:val="00F402EE"/>
    <w:rsid w:val="00F4040B"/>
    <w:rsid w:val="00F40FD4"/>
    <w:rsid w:val="00F4108A"/>
    <w:rsid w:val="00F422F1"/>
    <w:rsid w:val="00F4249B"/>
    <w:rsid w:val="00F42604"/>
    <w:rsid w:val="00F427AD"/>
    <w:rsid w:val="00F42B71"/>
    <w:rsid w:val="00F42E97"/>
    <w:rsid w:val="00F431B3"/>
    <w:rsid w:val="00F433A7"/>
    <w:rsid w:val="00F433EF"/>
    <w:rsid w:val="00F434A7"/>
    <w:rsid w:val="00F4367F"/>
    <w:rsid w:val="00F439CC"/>
    <w:rsid w:val="00F440CE"/>
    <w:rsid w:val="00F4418D"/>
    <w:rsid w:val="00F444A5"/>
    <w:rsid w:val="00F44C32"/>
    <w:rsid w:val="00F44D16"/>
    <w:rsid w:val="00F44DA6"/>
    <w:rsid w:val="00F45315"/>
    <w:rsid w:val="00F457A7"/>
    <w:rsid w:val="00F45EDC"/>
    <w:rsid w:val="00F46099"/>
    <w:rsid w:val="00F46561"/>
    <w:rsid w:val="00F465E5"/>
    <w:rsid w:val="00F46AE1"/>
    <w:rsid w:val="00F46F0F"/>
    <w:rsid w:val="00F4721E"/>
    <w:rsid w:val="00F47702"/>
    <w:rsid w:val="00F4791D"/>
    <w:rsid w:val="00F479BC"/>
    <w:rsid w:val="00F47B1F"/>
    <w:rsid w:val="00F47DB6"/>
    <w:rsid w:val="00F47F78"/>
    <w:rsid w:val="00F503CC"/>
    <w:rsid w:val="00F50505"/>
    <w:rsid w:val="00F50BB4"/>
    <w:rsid w:val="00F50D17"/>
    <w:rsid w:val="00F50E06"/>
    <w:rsid w:val="00F50F1B"/>
    <w:rsid w:val="00F5152B"/>
    <w:rsid w:val="00F515EE"/>
    <w:rsid w:val="00F51B09"/>
    <w:rsid w:val="00F51FDC"/>
    <w:rsid w:val="00F5234F"/>
    <w:rsid w:val="00F527D2"/>
    <w:rsid w:val="00F52A47"/>
    <w:rsid w:val="00F53167"/>
    <w:rsid w:val="00F533B5"/>
    <w:rsid w:val="00F53B4C"/>
    <w:rsid w:val="00F54030"/>
    <w:rsid w:val="00F5466D"/>
    <w:rsid w:val="00F546A5"/>
    <w:rsid w:val="00F548E4"/>
    <w:rsid w:val="00F54C5A"/>
    <w:rsid w:val="00F54C6E"/>
    <w:rsid w:val="00F54D1E"/>
    <w:rsid w:val="00F54D5A"/>
    <w:rsid w:val="00F5524D"/>
    <w:rsid w:val="00F55B9B"/>
    <w:rsid w:val="00F55CC7"/>
    <w:rsid w:val="00F55CF3"/>
    <w:rsid w:val="00F55D2E"/>
    <w:rsid w:val="00F55EDA"/>
    <w:rsid w:val="00F5631E"/>
    <w:rsid w:val="00F5641B"/>
    <w:rsid w:val="00F56449"/>
    <w:rsid w:val="00F56534"/>
    <w:rsid w:val="00F565C8"/>
    <w:rsid w:val="00F56A28"/>
    <w:rsid w:val="00F56BDA"/>
    <w:rsid w:val="00F572F2"/>
    <w:rsid w:val="00F57633"/>
    <w:rsid w:val="00F57900"/>
    <w:rsid w:val="00F57A55"/>
    <w:rsid w:val="00F6013A"/>
    <w:rsid w:val="00F606F7"/>
    <w:rsid w:val="00F60877"/>
    <w:rsid w:val="00F60A09"/>
    <w:rsid w:val="00F60B05"/>
    <w:rsid w:val="00F61675"/>
    <w:rsid w:val="00F61868"/>
    <w:rsid w:val="00F62329"/>
    <w:rsid w:val="00F62D04"/>
    <w:rsid w:val="00F632B3"/>
    <w:rsid w:val="00F632E1"/>
    <w:rsid w:val="00F63967"/>
    <w:rsid w:val="00F63C28"/>
    <w:rsid w:val="00F64016"/>
    <w:rsid w:val="00F643C9"/>
    <w:rsid w:val="00F64BC7"/>
    <w:rsid w:val="00F64BE2"/>
    <w:rsid w:val="00F64CC5"/>
    <w:rsid w:val="00F64EA7"/>
    <w:rsid w:val="00F65396"/>
    <w:rsid w:val="00F65489"/>
    <w:rsid w:val="00F65592"/>
    <w:rsid w:val="00F65B07"/>
    <w:rsid w:val="00F66053"/>
    <w:rsid w:val="00F66297"/>
    <w:rsid w:val="00F66315"/>
    <w:rsid w:val="00F66AEC"/>
    <w:rsid w:val="00F66C3C"/>
    <w:rsid w:val="00F670FF"/>
    <w:rsid w:val="00F67797"/>
    <w:rsid w:val="00F67E21"/>
    <w:rsid w:val="00F70A54"/>
    <w:rsid w:val="00F70B96"/>
    <w:rsid w:val="00F718BF"/>
    <w:rsid w:val="00F720C6"/>
    <w:rsid w:val="00F72189"/>
    <w:rsid w:val="00F7237B"/>
    <w:rsid w:val="00F7261C"/>
    <w:rsid w:val="00F72708"/>
    <w:rsid w:val="00F72922"/>
    <w:rsid w:val="00F72E00"/>
    <w:rsid w:val="00F72ED5"/>
    <w:rsid w:val="00F72F0C"/>
    <w:rsid w:val="00F739EF"/>
    <w:rsid w:val="00F74740"/>
    <w:rsid w:val="00F74897"/>
    <w:rsid w:val="00F74D95"/>
    <w:rsid w:val="00F74ED0"/>
    <w:rsid w:val="00F74F8D"/>
    <w:rsid w:val="00F75170"/>
    <w:rsid w:val="00F751D7"/>
    <w:rsid w:val="00F755E5"/>
    <w:rsid w:val="00F75642"/>
    <w:rsid w:val="00F758E2"/>
    <w:rsid w:val="00F75F2A"/>
    <w:rsid w:val="00F762E0"/>
    <w:rsid w:val="00F76A4F"/>
    <w:rsid w:val="00F76DA6"/>
    <w:rsid w:val="00F77164"/>
    <w:rsid w:val="00F77B2F"/>
    <w:rsid w:val="00F77D8D"/>
    <w:rsid w:val="00F804A1"/>
    <w:rsid w:val="00F8089B"/>
    <w:rsid w:val="00F812C8"/>
    <w:rsid w:val="00F813B6"/>
    <w:rsid w:val="00F81570"/>
    <w:rsid w:val="00F8171E"/>
    <w:rsid w:val="00F8187B"/>
    <w:rsid w:val="00F81CD6"/>
    <w:rsid w:val="00F8233B"/>
    <w:rsid w:val="00F82641"/>
    <w:rsid w:val="00F82940"/>
    <w:rsid w:val="00F82B56"/>
    <w:rsid w:val="00F82DC8"/>
    <w:rsid w:val="00F82E41"/>
    <w:rsid w:val="00F82F4B"/>
    <w:rsid w:val="00F82F70"/>
    <w:rsid w:val="00F838D1"/>
    <w:rsid w:val="00F83F4B"/>
    <w:rsid w:val="00F83F51"/>
    <w:rsid w:val="00F85420"/>
    <w:rsid w:val="00F85460"/>
    <w:rsid w:val="00F85678"/>
    <w:rsid w:val="00F85988"/>
    <w:rsid w:val="00F85B1F"/>
    <w:rsid w:val="00F85F28"/>
    <w:rsid w:val="00F8626F"/>
    <w:rsid w:val="00F8632D"/>
    <w:rsid w:val="00F86358"/>
    <w:rsid w:val="00F86504"/>
    <w:rsid w:val="00F86A60"/>
    <w:rsid w:val="00F8724D"/>
    <w:rsid w:val="00F873B9"/>
    <w:rsid w:val="00F87A3A"/>
    <w:rsid w:val="00F87C39"/>
    <w:rsid w:val="00F90338"/>
    <w:rsid w:val="00F90417"/>
    <w:rsid w:val="00F90589"/>
    <w:rsid w:val="00F9069E"/>
    <w:rsid w:val="00F90739"/>
    <w:rsid w:val="00F90910"/>
    <w:rsid w:val="00F9132E"/>
    <w:rsid w:val="00F914BE"/>
    <w:rsid w:val="00F9165D"/>
    <w:rsid w:val="00F91AD2"/>
    <w:rsid w:val="00F91B45"/>
    <w:rsid w:val="00F91E62"/>
    <w:rsid w:val="00F92731"/>
    <w:rsid w:val="00F92C8E"/>
    <w:rsid w:val="00F93048"/>
    <w:rsid w:val="00F93206"/>
    <w:rsid w:val="00F9342A"/>
    <w:rsid w:val="00F93929"/>
    <w:rsid w:val="00F93992"/>
    <w:rsid w:val="00F93CEF"/>
    <w:rsid w:val="00F9435F"/>
    <w:rsid w:val="00F94700"/>
    <w:rsid w:val="00F9495F"/>
    <w:rsid w:val="00F94FE3"/>
    <w:rsid w:val="00F95049"/>
    <w:rsid w:val="00F96385"/>
    <w:rsid w:val="00F96515"/>
    <w:rsid w:val="00F9656C"/>
    <w:rsid w:val="00F96704"/>
    <w:rsid w:val="00F967E1"/>
    <w:rsid w:val="00F972B7"/>
    <w:rsid w:val="00F97731"/>
    <w:rsid w:val="00F97C8B"/>
    <w:rsid w:val="00F97D16"/>
    <w:rsid w:val="00F97E86"/>
    <w:rsid w:val="00F97F17"/>
    <w:rsid w:val="00FA06E0"/>
    <w:rsid w:val="00FA087C"/>
    <w:rsid w:val="00FA08A8"/>
    <w:rsid w:val="00FA08EC"/>
    <w:rsid w:val="00FA0A2F"/>
    <w:rsid w:val="00FA1248"/>
    <w:rsid w:val="00FA15E3"/>
    <w:rsid w:val="00FA1798"/>
    <w:rsid w:val="00FA1B56"/>
    <w:rsid w:val="00FA1C0F"/>
    <w:rsid w:val="00FA1D49"/>
    <w:rsid w:val="00FA1DFC"/>
    <w:rsid w:val="00FA2624"/>
    <w:rsid w:val="00FA2946"/>
    <w:rsid w:val="00FA2C8B"/>
    <w:rsid w:val="00FA2CE8"/>
    <w:rsid w:val="00FA2D81"/>
    <w:rsid w:val="00FA2FC9"/>
    <w:rsid w:val="00FA3242"/>
    <w:rsid w:val="00FA348C"/>
    <w:rsid w:val="00FA34AF"/>
    <w:rsid w:val="00FA3736"/>
    <w:rsid w:val="00FA3DD1"/>
    <w:rsid w:val="00FA4206"/>
    <w:rsid w:val="00FA43BD"/>
    <w:rsid w:val="00FA4462"/>
    <w:rsid w:val="00FA44EE"/>
    <w:rsid w:val="00FA4594"/>
    <w:rsid w:val="00FA4878"/>
    <w:rsid w:val="00FA49F1"/>
    <w:rsid w:val="00FA4A4A"/>
    <w:rsid w:val="00FA5494"/>
    <w:rsid w:val="00FA59B1"/>
    <w:rsid w:val="00FA59BB"/>
    <w:rsid w:val="00FA5B9D"/>
    <w:rsid w:val="00FA5CAB"/>
    <w:rsid w:val="00FA5D49"/>
    <w:rsid w:val="00FA5E53"/>
    <w:rsid w:val="00FA651E"/>
    <w:rsid w:val="00FA6773"/>
    <w:rsid w:val="00FA6B17"/>
    <w:rsid w:val="00FA6E1F"/>
    <w:rsid w:val="00FA6E51"/>
    <w:rsid w:val="00FA6F62"/>
    <w:rsid w:val="00FA73CE"/>
    <w:rsid w:val="00FA7462"/>
    <w:rsid w:val="00FA7B2C"/>
    <w:rsid w:val="00FB04CD"/>
    <w:rsid w:val="00FB094B"/>
    <w:rsid w:val="00FB117F"/>
    <w:rsid w:val="00FB1249"/>
    <w:rsid w:val="00FB171F"/>
    <w:rsid w:val="00FB1DF5"/>
    <w:rsid w:val="00FB2D99"/>
    <w:rsid w:val="00FB2F54"/>
    <w:rsid w:val="00FB33A8"/>
    <w:rsid w:val="00FB362A"/>
    <w:rsid w:val="00FB4043"/>
    <w:rsid w:val="00FB40C5"/>
    <w:rsid w:val="00FB4429"/>
    <w:rsid w:val="00FB46FB"/>
    <w:rsid w:val="00FB48C2"/>
    <w:rsid w:val="00FB4918"/>
    <w:rsid w:val="00FB4A32"/>
    <w:rsid w:val="00FB4B79"/>
    <w:rsid w:val="00FB4E19"/>
    <w:rsid w:val="00FB52C9"/>
    <w:rsid w:val="00FB52E9"/>
    <w:rsid w:val="00FB53DF"/>
    <w:rsid w:val="00FB579A"/>
    <w:rsid w:val="00FB5D9C"/>
    <w:rsid w:val="00FB5D9F"/>
    <w:rsid w:val="00FB6294"/>
    <w:rsid w:val="00FB69CB"/>
    <w:rsid w:val="00FB6B3D"/>
    <w:rsid w:val="00FC042E"/>
    <w:rsid w:val="00FC0A09"/>
    <w:rsid w:val="00FC0C1D"/>
    <w:rsid w:val="00FC11DA"/>
    <w:rsid w:val="00FC1511"/>
    <w:rsid w:val="00FC1CDD"/>
    <w:rsid w:val="00FC22C1"/>
    <w:rsid w:val="00FC2573"/>
    <w:rsid w:val="00FC2869"/>
    <w:rsid w:val="00FC2C06"/>
    <w:rsid w:val="00FC34F0"/>
    <w:rsid w:val="00FC3B27"/>
    <w:rsid w:val="00FC3B30"/>
    <w:rsid w:val="00FC3F71"/>
    <w:rsid w:val="00FC45EF"/>
    <w:rsid w:val="00FC4A83"/>
    <w:rsid w:val="00FC4BA4"/>
    <w:rsid w:val="00FC4C34"/>
    <w:rsid w:val="00FC5276"/>
    <w:rsid w:val="00FC55B5"/>
    <w:rsid w:val="00FC5663"/>
    <w:rsid w:val="00FC57FF"/>
    <w:rsid w:val="00FC5C15"/>
    <w:rsid w:val="00FC5D2B"/>
    <w:rsid w:val="00FC6018"/>
    <w:rsid w:val="00FC6073"/>
    <w:rsid w:val="00FC63E6"/>
    <w:rsid w:val="00FC6657"/>
    <w:rsid w:val="00FC6CCD"/>
    <w:rsid w:val="00FC6FDF"/>
    <w:rsid w:val="00FC7077"/>
    <w:rsid w:val="00FC7588"/>
    <w:rsid w:val="00FC75E7"/>
    <w:rsid w:val="00FC7CEC"/>
    <w:rsid w:val="00FC7FF8"/>
    <w:rsid w:val="00FD01AA"/>
    <w:rsid w:val="00FD08B6"/>
    <w:rsid w:val="00FD0BFD"/>
    <w:rsid w:val="00FD15EF"/>
    <w:rsid w:val="00FD166A"/>
    <w:rsid w:val="00FD1B8D"/>
    <w:rsid w:val="00FD2876"/>
    <w:rsid w:val="00FD29D5"/>
    <w:rsid w:val="00FD2CB7"/>
    <w:rsid w:val="00FD341C"/>
    <w:rsid w:val="00FD3442"/>
    <w:rsid w:val="00FD3E50"/>
    <w:rsid w:val="00FD4112"/>
    <w:rsid w:val="00FD4150"/>
    <w:rsid w:val="00FD41CA"/>
    <w:rsid w:val="00FD4516"/>
    <w:rsid w:val="00FD4983"/>
    <w:rsid w:val="00FD49BB"/>
    <w:rsid w:val="00FD4E6A"/>
    <w:rsid w:val="00FD571A"/>
    <w:rsid w:val="00FD5C3E"/>
    <w:rsid w:val="00FD60DF"/>
    <w:rsid w:val="00FD61B1"/>
    <w:rsid w:val="00FD6386"/>
    <w:rsid w:val="00FD6857"/>
    <w:rsid w:val="00FD6C0B"/>
    <w:rsid w:val="00FD70EB"/>
    <w:rsid w:val="00FD7298"/>
    <w:rsid w:val="00FD74B5"/>
    <w:rsid w:val="00FD796B"/>
    <w:rsid w:val="00FD7996"/>
    <w:rsid w:val="00FE0267"/>
    <w:rsid w:val="00FE0279"/>
    <w:rsid w:val="00FE0815"/>
    <w:rsid w:val="00FE0B61"/>
    <w:rsid w:val="00FE1402"/>
    <w:rsid w:val="00FE164D"/>
    <w:rsid w:val="00FE1699"/>
    <w:rsid w:val="00FE181A"/>
    <w:rsid w:val="00FE1B58"/>
    <w:rsid w:val="00FE210D"/>
    <w:rsid w:val="00FE22A8"/>
    <w:rsid w:val="00FE2B83"/>
    <w:rsid w:val="00FE3345"/>
    <w:rsid w:val="00FE3D35"/>
    <w:rsid w:val="00FE4187"/>
    <w:rsid w:val="00FE4390"/>
    <w:rsid w:val="00FE4DC2"/>
    <w:rsid w:val="00FE5498"/>
    <w:rsid w:val="00FE56D9"/>
    <w:rsid w:val="00FE5E20"/>
    <w:rsid w:val="00FE5E54"/>
    <w:rsid w:val="00FE61BA"/>
    <w:rsid w:val="00FE6277"/>
    <w:rsid w:val="00FE62F8"/>
    <w:rsid w:val="00FE66B9"/>
    <w:rsid w:val="00FE66F9"/>
    <w:rsid w:val="00FE6945"/>
    <w:rsid w:val="00FE6A2E"/>
    <w:rsid w:val="00FE6B0C"/>
    <w:rsid w:val="00FE6C6C"/>
    <w:rsid w:val="00FE6D15"/>
    <w:rsid w:val="00FE6ECD"/>
    <w:rsid w:val="00FE6F84"/>
    <w:rsid w:val="00FE7393"/>
    <w:rsid w:val="00FE76DE"/>
    <w:rsid w:val="00FE7AE2"/>
    <w:rsid w:val="00FE7B12"/>
    <w:rsid w:val="00FF036C"/>
    <w:rsid w:val="00FF0625"/>
    <w:rsid w:val="00FF0898"/>
    <w:rsid w:val="00FF1323"/>
    <w:rsid w:val="00FF1A73"/>
    <w:rsid w:val="00FF1F72"/>
    <w:rsid w:val="00FF2DE3"/>
    <w:rsid w:val="00FF321B"/>
    <w:rsid w:val="00FF326D"/>
    <w:rsid w:val="00FF327C"/>
    <w:rsid w:val="00FF32C8"/>
    <w:rsid w:val="00FF335B"/>
    <w:rsid w:val="00FF3372"/>
    <w:rsid w:val="00FF33F3"/>
    <w:rsid w:val="00FF34F7"/>
    <w:rsid w:val="00FF36B1"/>
    <w:rsid w:val="00FF3952"/>
    <w:rsid w:val="00FF3AD7"/>
    <w:rsid w:val="00FF3B44"/>
    <w:rsid w:val="00FF3EA7"/>
    <w:rsid w:val="00FF4279"/>
    <w:rsid w:val="00FF4326"/>
    <w:rsid w:val="00FF47CE"/>
    <w:rsid w:val="00FF4A8E"/>
    <w:rsid w:val="00FF4AC3"/>
    <w:rsid w:val="00FF52FE"/>
    <w:rsid w:val="00FF5856"/>
    <w:rsid w:val="00FF5B48"/>
    <w:rsid w:val="00FF5D55"/>
    <w:rsid w:val="00FF5FE7"/>
    <w:rsid w:val="00FF61F5"/>
    <w:rsid w:val="00FF6BB6"/>
    <w:rsid w:val="00FF6CBD"/>
    <w:rsid w:val="00FF6FD0"/>
    <w:rsid w:val="00FF705B"/>
    <w:rsid w:val="00FF727F"/>
    <w:rsid w:val="00FF785D"/>
    <w:rsid w:val="00FF7A0F"/>
    <w:rsid w:val="00FF7A77"/>
    <w:rsid w:val="00FF7C6B"/>
    <w:rsid w:val="00FF7D40"/>
    <w:rsid w:val="00FF7DA2"/>
    <w:rsid w:val="00FF7EE8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05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23"/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i/>
      <w:i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FA651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3">
    <w:name w:val="Body Text 3"/>
    <w:basedOn w:val="Normal"/>
    <w:semiHidden/>
    <w:pPr>
      <w:jc w:val="both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74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CA" w:eastAsia="en-CA"/>
    </w:rPr>
  </w:style>
  <w:style w:type="character" w:customStyle="1" w:styleId="HTMLPreformattedChar">
    <w:name w:val="HTML Preformatted Char"/>
    <w:link w:val="HTMLPreformatted"/>
    <w:uiPriority w:val="99"/>
    <w:rsid w:val="0007414B"/>
    <w:rPr>
      <w:rFonts w:ascii="Courier New" w:hAnsi="Courier New" w:cs="Courier New"/>
    </w:rPr>
  </w:style>
  <w:style w:type="paragraph" w:customStyle="1" w:styleId="Style1">
    <w:name w:val="Style1"/>
    <w:basedOn w:val="Normal"/>
    <w:link w:val="Style1Char"/>
    <w:qFormat/>
    <w:rsid w:val="00485981"/>
    <w:rPr>
      <w:rFonts w:ascii="Arial" w:hAnsi="Arial" w:cs="Arial"/>
    </w:rPr>
  </w:style>
  <w:style w:type="paragraph" w:customStyle="1" w:styleId="Style3">
    <w:name w:val="Style3"/>
    <w:basedOn w:val="Normal"/>
    <w:link w:val="Style3Char"/>
    <w:qFormat/>
    <w:rsid w:val="007F5557"/>
    <w:pPr>
      <w:pBdr>
        <w:top w:val="single" w:sz="18" w:space="2" w:color="1F497D"/>
      </w:pBdr>
      <w:jc w:val="center"/>
    </w:pPr>
    <w:rPr>
      <w:rFonts w:ascii="Candara" w:hAnsi="Candara" w:cs="Tahoma"/>
      <w:b/>
      <w:color w:val="00518E"/>
      <w:sz w:val="28"/>
      <w:szCs w:val="26"/>
    </w:rPr>
  </w:style>
  <w:style w:type="character" w:customStyle="1" w:styleId="Style1Char">
    <w:name w:val="Style1 Char"/>
    <w:link w:val="Style1"/>
    <w:rsid w:val="00485981"/>
    <w:rPr>
      <w:rFonts w:ascii="Arial" w:hAnsi="Arial" w:cs="Arial"/>
      <w:szCs w:val="24"/>
      <w:lang w:val="en-US" w:eastAsia="en-US"/>
    </w:rPr>
  </w:style>
  <w:style w:type="character" w:customStyle="1" w:styleId="Style3Char">
    <w:name w:val="Style3 Char"/>
    <w:link w:val="Style3"/>
    <w:rsid w:val="007F5557"/>
    <w:rPr>
      <w:rFonts w:ascii="Candara" w:hAnsi="Candara" w:cs="Tahoma"/>
      <w:b/>
      <w:color w:val="00518E"/>
      <w:sz w:val="28"/>
      <w:szCs w:val="26"/>
      <w:lang w:val="en-US" w:eastAsia="en-US"/>
    </w:rPr>
  </w:style>
  <w:style w:type="character" w:customStyle="1" w:styleId="inp-right-disabled1">
    <w:name w:val="inp-right-disabled1"/>
    <w:rsid w:val="00195157"/>
    <w:rPr>
      <w:color w:val="000000"/>
    </w:rPr>
  </w:style>
  <w:style w:type="paragraph" w:styleId="Title">
    <w:name w:val="Title"/>
    <w:basedOn w:val="Normal"/>
    <w:link w:val="TitleChar"/>
    <w:qFormat/>
    <w:rsid w:val="00FC7FF8"/>
    <w:pPr>
      <w:jc w:val="center"/>
    </w:pPr>
    <w:rPr>
      <w:b/>
    </w:rPr>
  </w:style>
  <w:style w:type="character" w:customStyle="1" w:styleId="TitleChar">
    <w:name w:val="Title Char"/>
    <w:link w:val="Title"/>
    <w:rsid w:val="00FC7FF8"/>
    <w:rPr>
      <w:b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212CC"/>
    <w:pPr>
      <w:spacing w:after="324"/>
    </w:pPr>
    <w:rPr>
      <w:lang w:val="en-CA" w:eastAsia="en-CA"/>
    </w:rPr>
  </w:style>
  <w:style w:type="paragraph" w:customStyle="1" w:styleId="Style5">
    <w:name w:val="Style5"/>
    <w:basedOn w:val="Normal"/>
    <w:link w:val="Style5Char"/>
    <w:qFormat/>
    <w:rsid w:val="00721B9F"/>
    <w:rPr>
      <w:rFonts w:ascii="Arial" w:eastAsia="Calibri" w:hAnsi="Arial" w:cs="Arial"/>
      <w:sz w:val="18"/>
      <w:lang w:val="en-CA"/>
    </w:rPr>
  </w:style>
  <w:style w:type="character" w:customStyle="1" w:styleId="Style5Char">
    <w:name w:val="Style5 Char"/>
    <w:link w:val="Style5"/>
    <w:rsid w:val="00721B9F"/>
    <w:rPr>
      <w:rFonts w:ascii="Arial" w:eastAsia="Calibri" w:hAnsi="Arial" w:cs="Arial"/>
      <w:sz w:val="18"/>
      <w:lang w:eastAsia="en-US"/>
    </w:rPr>
  </w:style>
  <w:style w:type="character" w:customStyle="1" w:styleId="ecxinp-right-disabled">
    <w:name w:val="ecxinp-right-disabled"/>
    <w:basedOn w:val="DefaultParagraphFont"/>
    <w:rsid w:val="00B410BB"/>
  </w:style>
  <w:style w:type="paragraph" w:styleId="Header">
    <w:name w:val="header"/>
    <w:basedOn w:val="Normal"/>
    <w:link w:val="HeaderChar"/>
    <w:unhideWhenUsed/>
    <w:rsid w:val="00A85EE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A85EE4"/>
    <w:rPr>
      <w:rFonts w:ascii="Calibri" w:eastAsia="Calibri" w:hAnsi="Calibri"/>
      <w:sz w:val="22"/>
      <w:szCs w:val="22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A85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F32796"/>
  </w:style>
  <w:style w:type="character" w:customStyle="1" w:styleId="bolddisplaytext1">
    <w:name w:val="bolddisplaytext1"/>
    <w:rsid w:val="003355D4"/>
    <w:rPr>
      <w:rFonts w:ascii="Verdana" w:hAnsi="Verdana" w:hint="default"/>
      <w:b/>
      <w:bCs/>
      <w:sz w:val="17"/>
      <w:szCs w:val="17"/>
    </w:rPr>
  </w:style>
  <w:style w:type="paragraph" w:styleId="PlainText">
    <w:name w:val="Plain Text"/>
    <w:basedOn w:val="Normal"/>
    <w:link w:val="PlainTextChar"/>
    <w:uiPriority w:val="99"/>
    <w:rsid w:val="00944B85"/>
    <w:pPr>
      <w:widowControl w:val="0"/>
    </w:pPr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rsid w:val="00944B85"/>
    <w:rPr>
      <w:rFonts w:ascii="Courier New" w:hAnsi="Courier New"/>
      <w:lang w:val="en-US" w:eastAsia="en-US"/>
    </w:rPr>
  </w:style>
  <w:style w:type="paragraph" w:customStyle="1" w:styleId="Style2">
    <w:name w:val="Style2"/>
    <w:basedOn w:val="Normal"/>
    <w:link w:val="Style2Char"/>
    <w:qFormat/>
    <w:rsid w:val="00311266"/>
    <w:pPr>
      <w:shd w:val="clear" w:color="auto" w:fill="FFFFFF"/>
    </w:pPr>
    <w:rPr>
      <w:rFonts w:ascii="Arial" w:hAnsi="Arial" w:cs="Arial"/>
    </w:rPr>
  </w:style>
  <w:style w:type="character" w:customStyle="1" w:styleId="Style2Char">
    <w:name w:val="Style2 Char"/>
    <w:link w:val="Style2"/>
    <w:rsid w:val="00311266"/>
    <w:rPr>
      <w:rFonts w:ascii="Arial" w:hAnsi="Arial" w:cs="Arial"/>
      <w:szCs w:val="24"/>
      <w:shd w:val="clear" w:color="auto" w:fill="FFFFFF"/>
      <w:lang w:val="en-US" w:eastAsia="en-US"/>
    </w:rPr>
  </w:style>
  <w:style w:type="paragraph" w:customStyle="1" w:styleId="Achievement">
    <w:name w:val="Achievement"/>
    <w:basedOn w:val="BodyText"/>
    <w:rsid w:val="005D5C9D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style19">
    <w:name w:val="style19"/>
    <w:basedOn w:val="DefaultParagraphFont"/>
    <w:rsid w:val="001C36D7"/>
  </w:style>
  <w:style w:type="paragraph" w:customStyle="1" w:styleId="BodyText1">
    <w:name w:val="Body Text 1"/>
    <w:basedOn w:val="Normal"/>
    <w:rsid w:val="001C36D7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text3">
    <w:name w:val="text3"/>
    <w:basedOn w:val="Normal"/>
    <w:rsid w:val="003C0BF2"/>
    <w:pPr>
      <w:spacing w:before="100" w:beforeAutospacing="1" w:after="100" w:afterAutospacing="1"/>
    </w:pPr>
    <w:rPr>
      <w:color w:val="000000"/>
      <w:sz w:val="29"/>
      <w:szCs w:val="29"/>
      <w:lang w:val="en-CA" w:eastAsia="en-CA"/>
    </w:rPr>
  </w:style>
  <w:style w:type="character" w:customStyle="1" w:styleId="content">
    <w:name w:val="content"/>
    <w:basedOn w:val="DefaultParagraphFont"/>
    <w:rsid w:val="003A0029"/>
  </w:style>
  <w:style w:type="paragraph" w:customStyle="1" w:styleId="YourName">
    <w:name w:val="Your Name"/>
    <w:basedOn w:val="Normal"/>
    <w:rsid w:val="00C65433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C65433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C65433"/>
    <w:pPr>
      <w:numPr>
        <w:numId w:val="2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C65433"/>
    <w:pPr>
      <w:spacing w:line="220" w:lineRule="atLeast"/>
      <w:jc w:val="right"/>
    </w:pPr>
    <w:rPr>
      <w:rFonts w:ascii="Bookman Old Style" w:hAnsi="Bookman Old Style"/>
      <w:sz w:val="18"/>
    </w:rPr>
  </w:style>
  <w:style w:type="paragraph" w:customStyle="1" w:styleId="Organization">
    <w:name w:val="Organization"/>
    <w:basedOn w:val="ProfessionalSummaryText"/>
    <w:qFormat/>
    <w:rsid w:val="00C65433"/>
    <w:rPr>
      <w:b/>
    </w:rPr>
  </w:style>
  <w:style w:type="paragraph" w:customStyle="1" w:styleId="SectionHeader">
    <w:name w:val="Section Header"/>
    <w:basedOn w:val="Heading1"/>
    <w:qFormat/>
    <w:rsid w:val="00C65433"/>
    <w:pPr>
      <w:keepNext w:val="0"/>
      <w:shd w:val="clear" w:color="auto" w:fill="D9D9D9"/>
      <w:tabs>
        <w:tab w:val="left" w:pos="3738"/>
      </w:tabs>
      <w:spacing w:before="240" w:line="220" w:lineRule="atLeast"/>
      <w:jc w:val="left"/>
    </w:pPr>
    <w:rPr>
      <w:rFonts w:ascii="Bookman Old Style" w:hAnsi="Bookman Old Style"/>
      <w:b/>
      <w:spacing w:val="10"/>
      <w:sz w:val="24"/>
    </w:rPr>
  </w:style>
  <w:style w:type="paragraph" w:customStyle="1" w:styleId="DatesofEmployment">
    <w:name w:val="Dates of Employment"/>
    <w:basedOn w:val="Normal"/>
    <w:qFormat/>
    <w:rsid w:val="00C65433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C65433"/>
    <w:rPr>
      <w:rFonts w:ascii="Bookman Old Style" w:hAnsi="Bookman Old Sty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3CC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C3CCB"/>
    <w:rPr>
      <w:rFonts w:ascii="Palatino Linotype" w:hAnsi="Palatino Linotype"/>
      <w:sz w:val="24"/>
      <w:szCs w:val="24"/>
      <w:lang w:val="en-US" w:eastAsia="en-US"/>
    </w:rPr>
  </w:style>
  <w:style w:type="character" w:customStyle="1" w:styleId="Title1">
    <w:name w:val="Title1"/>
    <w:basedOn w:val="DefaultParagraphFont"/>
    <w:rsid w:val="00EC3CCB"/>
  </w:style>
  <w:style w:type="paragraph" w:customStyle="1" w:styleId="SectionHeading">
    <w:name w:val="Section Heading"/>
    <w:basedOn w:val="Normal"/>
    <w:next w:val="Normal"/>
    <w:uiPriority w:val="1"/>
    <w:qFormat/>
    <w:rsid w:val="00386C0D"/>
    <w:pPr>
      <w:spacing w:before="500" w:after="100"/>
    </w:pPr>
    <w:rPr>
      <w:rFonts w:ascii="Cambria" w:hAnsi="Cambria"/>
      <w:b/>
      <w:bCs/>
      <w:color w:val="39A5B7"/>
      <w:lang w:eastAsia="ja-JP"/>
    </w:rPr>
  </w:style>
  <w:style w:type="paragraph" w:styleId="ListBullet">
    <w:name w:val="List Bullet"/>
    <w:basedOn w:val="Normal"/>
    <w:uiPriority w:val="1"/>
    <w:unhideWhenUsed/>
    <w:qFormat/>
    <w:rsid w:val="00386C0D"/>
    <w:pPr>
      <w:numPr>
        <w:numId w:val="3"/>
      </w:numPr>
      <w:spacing w:after="80"/>
    </w:pPr>
    <w:rPr>
      <w:rFonts w:ascii="Cambria" w:eastAsia="Cambria" w:hAnsi="Cambria"/>
      <w:color w:val="404040"/>
      <w:sz w:val="18"/>
      <w:lang w:eastAsia="ja-JP"/>
    </w:rPr>
  </w:style>
  <w:style w:type="paragraph" w:customStyle="1" w:styleId="Subsection">
    <w:name w:val="Subsection"/>
    <w:basedOn w:val="Normal"/>
    <w:uiPriority w:val="1"/>
    <w:qFormat/>
    <w:rsid w:val="00386C0D"/>
    <w:pPr>
      <w:spacing w:before="280" w:after="120"/>
    </w:pPr>
    <w:rPr>
      <w:rFonts w:ascii="Cambria" w:eastAsia="Cambria" w:hAnsi="Cambria"/>
      <w:b/>
      <w:bCs/>
      <w:caps/>
      <w:color w:val="262626"/>
      <w:sz w:val="18"/>
      <w:lang w:eastAsia="ja-JP"/>
    </w:rPr>
  </w:style>
  <w:style w:type="paragraph" w:styleId="Caption">
    <w:name w:val="caption"/>
    <w:basedOn w:val="Normal"/>
    <w:next w:val="Normal"/>
    <w:qFormat/>
    <w:rsid w:val="00F64016"/>
    <w:rPr>
      <w:b/>
      <w:smallCaps/>
      <w:sz w:val="40"/>
    </w:rPr>
  </w:style>
  <w:style w:type="character" w:customStyle="1" w:styleId="Heading6Char">
    <w:name w:val="Heading 6 Char"/>
    <w:link w:val="Heading6"/>
    <w:uiPriority w:val="9"/>
    <w:semiHidden/>
    <w:rsid w:val="00FA651E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inp-right-disabled">
    <w:name w:val="inp-right-disabled"/>
    <w:basedOn w:val="DefaultParagraphFont"/>
    <w:rsid w:val="0017268A"/>
  </w:style>
  <w:style w:type="paragraph" w:customStyle="1" w:styleId="MediumGrid21">
    <w:name w:val="Medium Grid 21"/>
    <w:uiPriority w:val="1"/>
    <w:qFormat/>
    <w:rsid w:val="00424598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AA5957"/>
  </w:style>
  <w:style w:type="character" w:customStyle="1" w:styleId="cbstyle">
    <w:name w:val="cb_style"/>
    <w:basedOn w:val="DefaultParagraphFont"/>
    <w:rsid w:val="00BB5420"/>
  </w:style>
  <w:style w:type="paragraph" w:customStyle="1" w:styleId="CompanyName">
    <w:name w:val="Company Name"/>
    <w:basedOn w:val="Normal"/>
    <w:next w:val="Normal"/>
    <w:autoRedefine/>
    <w:rsid w:val="00FA6E51"/>
    <w:pPr>
      <w:spacing w:line="220" w:lineRule="atLeast"/>
      <w:ind w:right="-101"/>
    </w:pPr>
    <w:rPr>
      <w:rFonts w:ascii="Arial" w:hAnsi="Arial" w:cs="Arial"/>
      <w:b/>
    </w:rPr>
  </w:style>
  <w:style w:type="paragraph" w:customStyle="1" w:styleId="JobTitle">
    <w:name w:val="Job Title"/>
    <w:next w:val="Achievement"/>
    <w:rsid w:val="00914EF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TxBrp3">
    <w:name w:val="TxBr_p3"/>
    <w:basedOn w:val="Normal"/>
    <w:rsid w:val="006F6652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TxBrp4">
    <w:name w:val="TxBr_p4"/>
    <w:basedOn w:val="Normal"/>
    <w:rsid w:val="006F6652"/>
    <w:pPr>
      <w:widowControl w:val="0"/>
      <w:tabs>
        <w:tab w:val="left" w:pos="725"/>
      </w:tabs>
      <w:spacing w:line="209" w:lineRule="atLeast"/>
      <w:ind w:left="62"/>
      <w:jc w:val="both"/>
    </w:pPr>
    <w:rPr>
      <w:snapToGrid w:val="0"/>
    </w:rPr>
  </w:style>
  <w:style w:type="paragraph" w:customStyle="1" w:styleId="TxBrp5">
    <w:name w:val="TxBr_p5"/>
    <w:basedOn w:val="Normal"/>
    <w:rsid w:val="006F6652"/>
    <w:pPr>
      <w:widowControl w:val="0"/>
      <w:tabs>
        <w:tab w:val="left" w:pos="742"/>
      </w:tabs>
      <w:spacing w:line="209" w:lineRule="atLeast"/>
      <w:ind w:left="79"/>
      <w:jc w:val="both"/>
    </w:pPr>
    <w:rPr>
      <w:snapToGrid w:val="0"/>
    </w:rPr>
  </w:style>
  <w:style w:type="character" w:styleId="Strong">
    <w:name w:val="Strong"/>
    <w:qFormat/>
    <w:rsid w:val="006F6652"/>
    <w:rPr>
      <w:b/>
      <w:bCs/>
    </w:rPr>
  </w:style>
  <w:style w:type="paragraph" w:customStyle="1" w:styleId="TxBrc1">
    <w:name w:val="TxBr_c1"/>
    <w:basedOn w:val="Normal"/>
    <w:rsid w:val="006F6652"/>
    <w:pPr>
      <w:widowControl w:val="0"/>
      <w:spacing w:line="240" w:lineRule="atLeast"/>
      <w:jc w:val="center"/>
    </w:pPr>
    <w:rPr>
      <w:snapToGrid w:val="0"/>
    </w:rPr>
  </w:style>
  <w:style w:type="paragraph" w:customStyle="1" w:styleId="TxBrc2">
    <w:name w:val="TxBr_c2"/>
    <w:basedOn w:val="Normal"/>
    <w:rsid w:val="006F6652"/>
    <w:pPr>
      <w:widowControl w:val="0"/>
      <w:spacing w:line="240" w:lineRule="atLeast"/>
      <w:jc w:val="center"/>
    </w:pPr>
    <w:rPr>
      <w:snapToGrid w:val="0"/>
    </w:rPr>
  </w:style>
  <w:style w:type="character" w:styleId="Emphasis">
    <w:name w:val="Emphasis"/>
    <w:uiPriority w:val="20"/>
    <w:qFormat/>
    <w:rsid w:val="00090B30"/>
    <w:rPr>
      <w:i/>
      <w:iCs/>
    </w:rPr>
  </w:style>
  <w:style w:type="paragraph" w:customStyle="1" w:styleId="Default">
    <w:name w:val="Default"/>
    <w:rsid w:val="00B876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47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AF54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Bullet">
    <w:name w:val="Bullet"/>
    <w:rsid w:val="00AF547A"/>
    <w:pPr>
      <w:numPr>
        <w:numId w:val="4"/>
      </w:numPr>
    </w:pPr>
  </w:style>
  <w:style w:type="paragraph" w:customStyle="1" w:styleId="Body1">
    <w:name w:val="Body 1"/>
    <w:rsid w:val="00AF547A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tyle4">
    <w:name w:val="Style4"/>
    <w:basedOn w:val="Style1"/>
    <w:link w:val="Style4Char"/>
    <w:qFormat/>
    <w:rsid w:val="00DA5447"/>
    <w:rPr>
      <w:i/>
      <w:smallCaps/>
      <w:szCs w:val="28"/>
    </w:rPr>
  </w:style>
  <w:style w:type="character" w:customStyle="1" w:styleId="Heading1Char">
    <w:name w:val="Heading 1 Char"/>
    <w:link w:val="Heading1"/>
    <w:rsid w:val="003F5515"/>
    <w:rPr>
      <w:rFonts w:ascii="Palatino Linotype" w:hAnsi="Palatino Linotype"/>
      <w:sz w:val="28"/>
      <w:szCs w:val="24"/>
    </w:rPr>
  </w:style>
  <w:style w:type="character" w:customStyle="1" w:styleId="Style4Char">
    <w:name w:val="Style4 Char"/>
    <w:link w:val="Style4"/>
    <w:rsid w:val="00DA5447"/>
    <w:rPr>
      <w:rFonts w:ascii="Arial" w:hAnsi="Arial" w:cs="Arial"/>
      <w:i/>
      <w:smallCaps/>
      <w:szCs w:val="28"/>
      <w:lang w:val="en-US" w:eastAsia="en-US"/>
    </w:rPr>
  </w:style>
  <w:style w:type="character" w:customStyle="1" w:styleId="Heading2Char">
    <w:name w:val="Heading 2 Char"/>
    <w:link w:val="Heading2"/>
    <w:rsid w:val="003F5515"/>
    <w:rPr>
      <w:rFonts w:ascii="Palatino Linotype" w:hAnsi="Palatino Linotype"/>
      <w:sz w:val="28"/>
      <w:szCs w:val="24"/>
    </w:rPr>
  </w:style>
  <w:style w:type="character" w:customStyle="1" w:styleId="Heading3Char">
    <w:name w:val="Heading 3 Char"/>
    <w:link w:val="Heading3"/>
    <w:rsid w:val="003F5515"/>
    <w:rPr>
      <w:rFonts w:ascii="Palatino Linotype" w:hAnsi="Palatino Linotype"/>
      <w:i/>
      <w:iCs/>
      <w:sz w:val="28"/>
      <w:szCs w:val="24"/>
      <w:u w:val="single"/>
    </w:rPr>
  </w:style>
  <w:style w:type="paragraph" w:customStyle="1" w:styleId="Level1">
    <w:name w:val="Level 1"/>
    <w:basedOn w:val="Normal"/>
    <w:rsid w:val="00AC62ED"/>
    <w:pPr>
      <w:widowControl w:val="0"/>
      <w:autoSpaceDE w:val="0"/>
      <w:autoSpaceDN w:val="0"/>
      <w:adjustRightInd w:val="0"/>
      <w:ind w:left="720" w:hanging="720"/>
    </w:pPr>
  </w:style>
  <w:style w:type="paragraph" w:customStyle="1" w:styleId="Style6">
    <w:name w:val="Style6"/>
    <w:basedOn w:val="Normal"/>
    <w:link w:val="Style6Char"/>
    <w:qFormat/>
    <w:rsid w:val="00DD00E8"/>
    <w:pPr>
      <w:pBdr>
        <w:top w:val="single" w:sz="4" w:space="1" w:color="auto"/>
        <w:bottom w:val="thinThickSmallGap" w:sz="12" w:space="0" w:color="auto"/>
      </w:pBdr>
      <w:shd w:val="clear" w:color="auto" w:fill="DDD9C3"/>
      <w:tabs>
        <w:tab w:val="center" w:pos="4680"/>
        <w:tab w:val="right" w:pos="9360"/>
      </w:tabs>
      <w:jc w:val="center"/>
    </w:pPr>
    <w:rPr>
      <w:rFonts w:ascii="Arial Black" w:hAnsi="Arial Black"/>
      <w:b/>
      <w:bCs/>
      <w:smallCaps/>
      <w:color w:val="000080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10">
    <w:name w:val="body1"/>
    <w:rsid w:val="00B86AED"/>
    <w:rPr>
      <w:rFonts w:ascii="Verdana" w:hAnsi="Verdana" w:hint="default"/>
      <w:b w:val="0"/>
      <w:bCs w:val="0"/>
      <w:i w:val="0"/>
      <w:iCs w:val="0"/>
      <w:caps w:val="0"/>
      <w:smallCaps w:val="0"/>
      <w:color w:val="000000"/>
      <w:sz w:val="20"/>
      <w:szCs w:val="20"/>
    </w:rPr>
  </w:style>
  <w:style w:type="character" w:customStyle="1" w:styleId="Style6Char">
    <w:name w:val="Style6 Char"/>
    <w:link w:val="Style6"/>
    <w:rsid w:val="00DD00E8"/>
    <w:rPr>
      <w:rFonts w:ascii="Arial Black" w:hAnsi="Arial Black"/>
      <w:b/>
      <w:bCs/>
      <w:smallCaps/>
      <w:color w:val="000080"/>
      <w:sz w:val="24"/>
      <w:szCs w:val="26"/>
      <w:shd w:val="clear" w:color="auto" w:fill="DDD9C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ing7A">
    <w:name w:val="Heading 7 A"/>
    <w:next w:val="Normal"/>
    <w:rsid w:val="00E91079"/>
    <w:pPr>
      <w:keepNext/>
      <w:jc w:val="both"/>
      <w:outlineLvl w:val="6"/>
    </w:pPr>
    <w:rPr>
      <w:rFonts w:ascii="Arial Bold" w:eastAsia="ヒラギノ角ゴ Pro W3" w:hAnsi="Arial Bold"/>
      <w:color w:val="000000"/>
      <w:sz w:val="22"/>
      <w:u w:val="single"/>
    </w:rPr>
  </w:style>
  <w:style w:type="paragraph" w:customStyle="1" w:styleId="Organizacin">
    <w:name w:val="Organización"/>
    <w:basedOn w:val="Normal"/>
    <w:rsid w:val="00E91079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lang w:val="es-ES"/>
    </w:rPr>
  </w:style>
  <w:style w:type="character" w:customStyle="1" w:styleId="BodyTextChar">
    <w:name w:val="Body Text Char"/>
    <w:link w:val="BodyText"/>
    <w:semiHidden/>
    <w:rsid w:val="00D63781"/>
    <w:rPr>
      <w:rFonts w:ascii="Palatino Linotype" w:hAnsi="Palatino Linotype"/>
      <w:sz w:val="28"/>
      <w:szCs w:val="24"/>
    </w:rPr>
  </w:style>
  <w:style w:type="paragraph" w:customStyle="1" w:styleId="Normal1">
    <w:name w:val="Normal1"/>
    <w:rsid w:val="0013737F"/>
    <w:pPr>
      <w:tabs>
        <w:tab w:val="right" w:pos="9360"/>
      </w:tabs>
      <w:spacing w:after="80" w:line="376" w:lineRule="auto"/>
      <w:ind w:left="720" w:hanging="359"/>
      <w:contextualSpacing/>
      <w:jc w:val="both"/>
    </w:pPr>
    <w:rPr>
      <w:color w:val="000000"/>
      <w:sz w:val="22"/>
      <w:szCs w:val="24"/>
      <w:lang w:eastAsia="ja-JP"/>
    </w:rPr>
  </w:style>
  <w:style w:type="character" w:customStyle="1" w:styleId="org">
    <w:name w:val="org"/>
    <w:basedOn w:val="DefaultParagraphFont"/>
    <w:rsid w:val="00447959"/>
  </w:style>
  <w:style w:type="paragraph" w:customStyle="1" w:styleId="orgstats">
    <w:name w:val="orgstats"/>
    <w:basedOn w:val="Normal"/>
    <w:rsid w:val="00447959"/>
    <w:pPr>
      <w:spacing w:before="100" w:beforeAutospacing="1" w:after="100" w:afterAutospacing="1"/>
    </w:pPr>
  </w:style>
  <w:style w:type="paragraph" w:customStyle="1" w:styleId="period">
    <w:name w:val="period"/>
    <w:basedOn w:val="Normal"/>
    <w:rsid w:val="00447959"/>
    <w:pPr>
      <w:spacing w:before="100" w:beforeAutospacing="1" w:after="100" w:afterAutospacing="1"/>
    </w:pPr>
  </w:style>
  <w:style w:type="character" w:customStyle="1" w:styleId="duration">
    <w:name w:val="duration"/>
    <w:basedOn w:val="DefaultParagraphFont"/>
    <w:rsid w:val="00447959"/>
  </w:style>
  <w:style w:type="character" w:customStyle="1" w:styleId="location">
    <w:name w:val="location"/>
    <w:basedOn w:val="DefaultParagraphFont"/>
    <w:rsid w:val="00447959"/>
  </w:style>
  <w:style w:type="paragraph" w:styleId="Footer">
    <w:name w:val="footer"/>
    <w:basedOn w:val="Normal"/>
    <w:link w:val="FooterChar"/>
    <w:uiPriority w:val="99"/>
    <w:unhideWhenUsed/>
    <w:rsid w:val="00622C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2C61"/>
    <w:rPr>
      <w:rFonts w:ascii="Palatino Linotype" w:hAnsi="Palatino Linotype"/>
      <w:sz w:val="24"/>
      <w:szCs w:val="24"/>
    </w:rPr>
  </w:style>
  <w:style w:type="character" w:customStyle="1" w:styleId="framedottedline">
    <w:name w:val="framedottedline"/>
    <w:rsid w:val="00FF3B44"/>
  </w:style>
  <w:style w:type="paragraph" w:customStyle="1" w:styleId="Style7">
    <w:name w:val="Style7"/>
    <w:basedOn w:val="Normal"/>
    <w:link w:val="Style7Char"/>
    <w:qFormat/>
    <w:rsid w:val="00D40A38"/>
    <w:pPr>
      <w:pBdr>
        <w:top w:val="single" w:sz="4" w:space="1" w:color="800000"/>
        <w:left w:val="single" w:sz="4" w:space="4" w:color="800000"/>
        <w:bottom w:val="thickThinMediumGap" w:sz="24" w:space="0" w:color="800000"/>
        <w:right w:val="single" w:sz="4" w:space="4" w:color="800000"/>
      </w:pBdr>
      <w:shd w:val="clear" w:color="auto" w:fill="C6D9F1"/>
      <w:jc w:val="center"/>
    </w:pPr>
    <w:rPr>
      <w:rFonts w:ascii="Constantia" w:hAnsi="Constantia" w:cs="Goudy Old Style"/>
      <w:b/>
      <w:smallCaps/>
      <w:spacing w:val="76"/>
      <w:szCs w:val="28"/>
      <w:lang w:val="en-CA"/>
    </w:rPr>
  </w:style>
  <w:style w:type="character" w:customStyle="1" w:styleId="Style2Char1">
    <w:name w:val="Style2 Char1"/>
    <w:rsid w:val="00484ABF"/>
    <w:rPr>
      <w:rFonts w:ascii="Arial" w:hAnsi="Arial" w:cs="Arial"/>
      <w:szCs w:val="24"/>
      <w:lang w:eastAsia="zh-CN"/>
    </w:rPr>
  </w:style>
  <w:style w:type="character" w:customStyle="1" w:styleId="Style7Char">
    <w:name w:val="Style7 Char"/>
    <w:link w:val="Style7"/>
    <w:rsid w:val="00D40A38"/>
    <w:rPr>
      <w:rFonts w:ascii="Constantia" w:hAnsi="Constantia" w:cs="Goudy Old Style"/>
      <w:b/>
      <w:smallCaps/>
      <w:spacing w:val="76"/>
      <w:sz w:val="24"/>
      <w:szCs w:val="28"/>
      <w:shd w:val="clear" w:color="auto" w:fill="C6D9F1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7AA"/>
    <w:rPr>
      <w:rFonts w:ascii="Tahoma" w:hAnsi="Tahoma" w:cs="Tahoma"/>
      <w:sz w:val="16"/>
      <w:szCs w:val="16"/>
    </w:rPr>
  </w:style>
  <w:style w:type="character" w:customStyle="1" w:styleId="Style2Char2">
    <w:name w:val="Style2 Char2"/>
    <w:rsid w:val="006F1769"/>
    <w:rPr>
      <w:rFonts w:ascii="Arial" w:hAnsi="Arial" w:cs="Arial"/>
      <w:lang w:val="en-US" w:eastAsia="zh-CN"/>
    </w:rPr>
  </w:style>
  <w:style w:type="table" w:styleId="TableGrid">
    <w:name w:val="Table Grid"/>
    <w:basedOn w:val="TableNormal"/>
    <w:uiPriority w:val="39"/>
    <w:rsid w:val="00BD7E4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Style7"/>
    <w:link w:val="Style8Char"/>
    <w:qFormat/>
    <w:rsid w:val="00C26302"/>
    <w:pPr>
      <w:pBdr>
        <w:bottom w:val="thickThinMediumGap" w:sz="24" w:space="1" w:color="800000"/>
      </w:pBdr>
    </w:pPr>
    <w:rPr>
      <w:rFonts w:ascii="Arial Black" w:hAnsi="Arial Black" w:cs="Arial"/>
      <w:sz w:val="26"/>
      <w:szCs w:val="26"/>
      <w:lang w:val="en-US"/>
    </w:rPr>
  </w:style>
  <w:style w:type="paragraph" w:customStyle="1" w:styleId="BodyA">
    <w:name w:val="Body A"/>
    <w:rsid w:val="006150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eastAsia="en-CA"/>
    </w:rPr>
  </w:style>
  <w:style w:type="character" w:customStyle="1" w:styleId="Style8Char">
    <w:name w:val="Style8 Char"/>
    <w:link w:val="Style8"/>
    <w:rsid w:val="00C26302"/>
    <w:rPr>
      <w:rFonts w:ascii="Arial Black" w:hAnsi="Arial Black" w:cs="Arial"/>
      <w:b/>
      <w:smallCaps/>
      <w:spacing w:val="76"/>
      <w:sz w:val="26"/>
      <w:szCs w:val="26"/>
      <w:shd w:val="clear" w:color="auto" w:fill="C6D9F1"/>
      <w:lang w:val="en-US" w:eastAsia="en-US"/>
    </w:rPr>
  </w:style>
  <w:style w:type="numbering" w:customStyle="1" w:styleId="List0">
    <w:name w:val="List 0"/>
    <w:basedOn w:val="NoList"/>
    <w:rsid w:val="006150C6"/>
    <w:pPr>
      <w:numPr>
        <w:numId w:val="5"/>
      </w:numPr>
    </w:pPr>
  </w:style>
  <w:style w:type="numbering" w:customStyle="1" w:styleId="List1">
    <w:name w:val="List 1"/>
    <w:basedOn w:val="NoList"/>
    <w:rsid w:val="00DB6BC7"/>
    <w:pPr>
      <w:numPr>
        <w:numId w:val="6"/>
      </w:numPr>
    </w:pPr>
  </w:style>
  <w:style w:type="paragraph" w:customStyle="1" w:styleId="Style9">
    <w:name w:val="Style9"/>
    <w:basedOn w:val="Style8"/>
    <w:link w:val="Style9Char"/>
    <w:qFormat/>
    <w:rsid w:val="00AB46B4"/>
    <w:pPr>
      <w:pBdr>
        <w:top w:val="single" w:sz="18" w:space="1" w:color="800000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1418" w:right="1417"/>
    </w:pPr>
    <w:rPr>
      <w:sz w:val="28"/>
    </w:rPr>
  </w:style>
  <w:style w:type="character" w:customStyle="1" w:styleId="Mention1">
    <w:name w:val="Mention1"/>
    <w:uiPriority w:val="99"/>
    <w:semiHidden/>
    <w:unhideWhenUsed/>
    <w:rsid w:val="00235DFE"/>
    <w:rPr>
      <w:color w:val="2B579A"/>
      <w:shd w:val="clear" w:color="auto" w:fill="E6E6E6"/>
    </w:rPr>
  </w:style>
  <w:style w:type="character" w:customStyle="1" w:styleId="Style9Char">
    <w:name w:val="Style9 Char"/>
    <w:link w:val="Style9"/>
    <w:rsid w:val="00AB46B4"/>
    <w:rPr>
      <w:rFonts w:ascii="Arial Black" w:hAnsi="Arial Black" w:cs="Arial"/>
      <w:b/>
      <w:smallCaps/>
      <w:spacing w:val="76"/>
      <w:sz w:val="28"/>
      <w:szCs w:val="26"/>
      <w:shd w:val="clear" w:color="auto" w:fill="C6D9F1"/>
      <w:lang w:val="en-US" w:eastAsia="en-US"/>
    </w:rPr>
  </w:style>
  <w:style w:type="character" w:styleId="FollowedHyperlink">
    <w:name w:val="FollowedHyperlink"/>
    <w:uiPriority w:val="99"/>
    <w:semiHidden/>
    <w:unhideWhenUsed/>
    <w:rsid w:val="009B6052"/>
    <w:rPr>
      <w:color w:val="954F72"/>
      <w:u w:val="single"/>
    </w:rPr>
  </w:style>
  <w:style w:type="paragraph" w:customStyle="1" w:styleId="Style10">
    <w:name w:val="Style10"/>
    <w:basedOn w:val="Style9"/>
    <w:link w:val="Style10Char"/>
    <w:qFormat/>
    <w:rsid w:val="00E648BD"/>
    <w:pPr>
      <w:pBdr>
        <w:top w:val="single" w:sz="18" w:space="1" w:color="1F3864"/>
      </w:pBdr>
      <w:ind w:left="1276" w:right="1273"/>
    </w:pPr>
  </w:style>
  <w:style w:type="paragraph" w:customStyle="1" w:styleId="yiv57252221msonormal">
    <w:name w:val="yiv57252221msonormal"/>
    <w:basedOn w:val="Normal"/>
    <w:rsid w:val="0093747F"/>
  </w:style>
  <w:style w:type="character" w:customStyle="1" w:styleId="Style10Char">
    <w:name w:val="Style10 Char"/>
    <w:basedOn w:val="Style9Char"/>
    <w:link w:val="Style10"/>
    <w:rsid w:val="00E648BD"/>
    <w:rPr>
      <w:rFonts w:ascii="Arial Black" w:hAnsi="Arial Black" w:cs="Arial"/>
      <w:b/>
      <w:smallCaps/>
      <w:spacing w:val="76"/>
      <w:sz w:val="28"/>
      <w:szCs w:val="26"/>
      <w:shd w:val="clear" w:color="auto" w:fill="C6D9F1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130839"/>
    <w:rPr>
      <w:color w:val="808080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1F75C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80F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7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47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934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9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7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165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148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5353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16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78849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348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0362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58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63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04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9521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65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57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36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717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6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33593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46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13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03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45757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96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397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14436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98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805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680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2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5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976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40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2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33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0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7434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812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0278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0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7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45597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37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47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3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1411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12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299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1260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275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17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45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7808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0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00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7203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655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74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1529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187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97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8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7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9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0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4678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88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75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2485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33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713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2221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829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5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7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1161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9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2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4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286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4586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7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296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46468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892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thyuk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prathy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81CDA-1D49-46F8-B5A6-1C6A9B0B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2021-05-05T06:29:00Z</dcterms:created>
  <dcterms:modified xsi:type="dcterms:W3CDTF">2021-05-05T06:38:00Z</dcterms:modified>
</cp:coreProperties>
</file>