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AC89" w14:textId="28069BCD" w:rsidR="0014427B" w:rsidRDefault="00B32B25" w:rsidP="0014427B">
      <w:pPr>
        <w:ind w:left="-709" w:right="-743" w:firstLine="0"/>
        <w:rPr>
          <w:rStyle w:val="Hyperlink"/>
          <w:rFonts w:ascii="Times New Roman" w:hAnsi="Times New Roman"/>
          <w:b/>
          <w:sz w:val="24"/>
          <w:szCs w:val="24"/>
        </w:rPr>
      </w:pPr>
      <w:r w:rsidRPr="007F1406">
        <w:rPr>
          <w:rFonts w:ascii="Times New Roman" w:hAnsi="Times New Roman"/>
          <w:b/>
          <w:caps/>
          <w:sz w:val="72"/>
          <w:szCs w:val="72"/>
          <w:vertAlign w:val="superscript"/>
        </w:rPr>
        <w:t>Unnikrishnan. K</w:t>
      </w:r>
      <w:r w:rsidR="0034791B">
        <w:rPr>
          <w:rFonts w:ascii="Times New Roman" w:hAnsi="Times New Roman"/>
          <w:b/>
          <w:sz w:val="24"/>
          <w:szCs w:val="24"/>
        </w:rPr>
        <w:t xml:space="preserve"> </w:t>
      </w:r>
      <w:r w:rsidR="004C375D">
        <w:rPr>
          <w:noProof/>
        </w:rPr>
        <w:drawing>
          <wp:inline distT="0" distB="0" distL="0" distR="0" wp14:anchorId="2093D03B" wp14:editId="6A91DB6D">
            <wp:extent cx="668020" cy="579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851" cy="59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91B">
        <w:rPr>
          <w:rFonts w:ascii="Times New Roman" w:hAnsi="Times New Roman"/>
          <w:b/>
          <w:sz w:val="24"/>
          <w:szCs w:val="24"/>
        </w:rPr>
        <w:t xml:space="preserve"> </w:t>
      </w:r>
      <w:r w:rsidR="0050009C">
        <w:rPr>
          <w:noProof/>
        </w:rPr>
        <w:drawing>
          <wp:inline distT="0" distB="0" distL="0" distR="0" wp14:anchorId="372587AC" wp14:editId="028C4C6A">
            <wp:extent cx="632460" cy="541020"/>
            <wp:effectExtent l="0" t="0" r="0" b="0"/>
            <wp:docPr id="7" name="Picture 7" descr="Microsoft Certified: Azure Solutions Architect Expert - Cre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crosoft Certified: Azure Solutions Architect Expert - Cred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91B">
        <w:rPr>
          <w:rFonts w:ascii="Times New Roman" w:hAnsi="Times New Roman"/>
          <w:b/>
          <w:sz w:val="24"/>
          <w:szCs w:val="24"/>
        </w:rPr>
        <w:t xml:space="preserve">  </w:t>
      </w:r>
      <w:r w:rsidR="00022DC8">
        <w:rPr>
          <w:noProof/>
        </w:rPr>
        <w:drawing>
          <wp:inline distT="0" distB="0" distL="0" distR="0" wp14:anchorId="43685B95" wp14:editId="6D15CC93">
            <wp:extent cx="540354" cy="502920"/>
            <wp:effectExtent l="0" t="0" r="0" b="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54" cy="5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91B">
        <w:rPr>
          <w:rFonts w:ascii="Times New Roman" w:hAnsi="Times New Roman"/>
          <w:b/>
          <w:sz w:val="24"/>
          <w:szCs w:val="24"/>
        </w:rPr>
        <w:t xml:space="preserve">  </w:t>
      </w:r>
      <w:r w:rsidR="00344CC0" w:rsidRPr="009A79F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DC9B39" wp14:editId="0DE9C0B8">
            <wp:extent cx="944880" cy="430083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12" cy="43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71D">
        <w:rPr>
          <w:rFonts w:ascii="Times New Roman" w:hAnsi="Times New Roman"/>
          <w:sz w:val="24"/>
          <w:szCs w:val="24"/>
        </w:rPr>
        <w:t xml:space="preserve"> </w:t>
      </w:r>
      <w:r w:rsidRPr="009A79F0">
        <w:rPr>
          <w:rFonts w:ascii="Times New Roman" w:hAnsi="Times New Roman"/>
          <w:b/>
          <w:color w:val="333399"/>
          <w:sz w:val="24"/>
          <w:szCs w:val="24"/>
          <w:lang w:val="it-IT"/>
        </w:rPr>
        <w:t xml:space="preserve"> </w:t>
      </w:r>
      <w:r w:rsidR="0040171D">
        <w:rPr>
          <w:rFonts w:ascii="Times New Roman" w:hAnsi="Times New Roman"/>
          <w:sz w:val="24"/>
          <w:szCs w:val="24"/>
        </w:rPr>
        <w:t xml:space="preserve">  </w:t>
      </w:r>
      <w:r w:rsidR="0034791B">
        <w:rPr>
          <w:rFonts w:ascii="Times New Roman" w:hAnsi="Times New Roman"/>
          <w:sz w:val="24"/>
          <w:szCs w:val="24"/>
        </w:rPr>
        <w:t xml:space="preserve"> </w:t>
      </w:r>
      <w:r w:rsidR="009A79F0">
        <w:rPr>
          <w:rFonts w:ascii="Times New Roman" w:hAnsi="Times New Roman"/>
          <w:sz w:val="24"/>
          <w:szCs w:val="24"/>
        </w:rPr>
        <w:t xml:space="preserve"> </w:t>
      </w:r>
      <w:r w:rsidR="00344CC0" w:rsidRPr="009A79F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1ED77F5" wp14:editId="6CE3E3F8">
            <wp:extent cx="833755" cy="441885"/>
            <wp:effectExtent l="0" t="0" r="4445" b="0"/>
            <wp:docPr id="3" name="Picture 3" descr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0" cy="46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A7657" w14:textId="6E3E88C8" w:rsidR="0035055C" w:rsidRPr="0035055C" w:rsidRDefault="0035055C" w:rsidP="0035055C">
      <w:pPr>
        <w:ind w:left="-709" w:right="-743" w:firstLine="0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9A79F0">
        <w:rPr>
          <w:rFonts w:ascii="Times New Roman" w:hAnsi="Times New Roman"/>
          <w:b/>
          <w:sz w:val="24"/>
          <w:szCs w:val="24"/>
        </w:rPr>
        <w:t>Mobile: +91 9</w:t>
      </w:r>
      <w:r>
        <w:rPr>
          <w:rFonts w:ascii="Times New Roman" w:hAnsi="Times New Roman"/>
          <w:b/>
          <w:sz w:val="24"/>
          <w:szCs w:val="24"/>
        </w:rPr>
        <w:t xml:space="preserve">036747105                                                                           </w:t>
      </w:r>
      <w:r w:rsidRPr="009A79F0">
        <w:rPr>
          <w:rFonts w:ascii="Times New Roman" w:hAnsi="Times New Roman"/>
          <w:b/>
          <w:sz w:val="24"/>
          <w:szCs w:val="24"/>
        </w:rPr>
        <w:t xml:space="preserve">e-Mail: </w:t>
      </w:r>
      <w:hyperlink r:id="rId13" w:history="1">
        <w:r w:rsidRPr="00BB31CA">
          <w:rPr>
            <w:rStyle w:val="Hyperlink"/>
            <w:rFonts w:ascii="Times New Roman" w:hAnsi="Times New Roman"/>
            <w:b/>
            <w:sz w:val="24"/>
            <w:szCs w:val="24"/>
          </w:rPr>
          <w:t>unnikrishnank.in@gmail.com</w:t>
        </w:r>
      </w:hyperlink>
      <w:r w:rsidR="00B23D64" w:rsidRPr="0035055C">
        <w:rPr>
          <w:rFonts w:ascii="Times New Roman" w:hAnsi="Times New Roman"/>
          <w:bCs/>
          <w:sz w:val="24"/>
          <w:szCs w:val="24"/>
        </w:rPr>
        <w:t xml:space="preserve">   </w:t>
      </w:r>
    </w:p>
    <w:p w14:paraId="3CEBA179" w14:textId="32B84085" w:rsidR="006122CA" w:rsidRPr="0035055C" w:rsidRDefault="00B23D64" w:rsidP="0035055C">
      <w:pPr>
        <w:ind w:left="-709" w:right="-743" w:firstLine="0"/>
        <w:rPr>
          <w:rFonts w:ascii="Times New Roman" w:hAnsi="Times New Roman"/>
          <w:bCs/>
          <w:sz w:val="24"/>
          <w:szCs w:val="24"/>
        </w:rPr>
      </w:pPr>
      <w:r w:rsidRPr="0035055C">
        <w:rPr>
          <w:rFonts w:ascii="Times New Roman" w:hAnsi="Times New Roman"/>
          <w:bCs/>
          <w:sz w:val="24"/>
          <w:szCs w:val="24"/>
        </w:rPr>
        <w:t xml:space="preserve">                          </w:t>
      </w:r>
    </w:p>
    <w:p w14:paraId="7598FDCA" w14:textId="5D5A0DCC" w:rsidR="0000716C" w:rsidRPr="009A79F0" w:rsidRDefault="007612A1" w:rsidP="0040171D">
      <w:pPr>
        <w:shd w:val="clear" w:color="auto" w:fill="D9D9D9"/>
        <w:ind w:left="-851" w:right="-743" w:firstLine="0"/>
        <w:jc w:val="both"/>
        <w:rPr>
          <w:rFonts w:ascii="Times New Roman" w:hAnsi="Times New Roman"/>
          <w:b/>
          <w:sz w:val="24"/>
          <w:szCs w:val="24"/>
        </w:rPr>
      </w:pPr>
      <w:r w:rsidRPr="009A79F0">
        <w:rPr>
          <w:rFonts w:ascii="Times New Roman" w:hAnsi="Times New Roman"/>
          <w:b/>
          <w:sz w:val="24"/>
          <w:szCs w:val="24"/>
        </w:rPr>
        <w:t>Profile Summary</w:t>
      </w:r>
    </w:p>
    <w:p w14:paraId="094D37CE" w14:textId="77777777" w:rsidR="00C00E56" w:rsidRPr="00C00E56" w:rsidRDefault="00C00E56" w:rsidP="000A6D9A">
      <w:pPr>
        <w:pStyle w:val="ulli"/>
        <w:spacing w:before="20" w:line="240" w:lineRule="auto"/>
        <w:ind w:left="-284" w:right="-743"/>
        <w:rPr>
          <w:rFonts w:ascii="Times New Roman" w:hAnsi="Times New Roman" w:cs="Times New Roman"/>
        </w:rPr>
      </w:pPr>
    </w:p>
    <w:p w14:paraId="77D33D35" w14:textId="7FEAB0B6" w:rsidR="00CC248C" w:rsidRPr="00CC248C" w:rsidRDefault="007612A1" w:rsidP="00CC248C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CC248C">
        <w:rPr>
          <w:rFonts w:ascii="Times New Roman" w:eastAsia="Palatino Linotype" w:hAnsi="Times New Roman" w:cs="Times New Roman"/>
        </w:rPr>
        <w:t>1</w:t>
      </w:r>
      <w:r w:rsidR="00F5255F">
        <w:rPr>
          <w:rFonts w:ascii="Times New Roman" w:eastAsia="Palatino Linotype" w:hAnsi="Times New Roman" w:cs="Times New Roman"/>
        </w:rPr>
        <w:t>6</w:t>
      </w:r>
      <w:r w:rsidR="00E16D13">
        <w:rPr>
          <w:rFonts w:ascii="Times New Roman" w:eastAsia="Palatino Linotype" w:hAnsi="Times New Roman" w:cs="Times New Roman"/>
        </w:rPr>
        <w:t>+</w:t>
      </w:r>
      <w:r w:rsidRPr="00CC248C">
        <w:rPr>
          <w:rFonts w:ascii="Times New Roman" w:eastAsia="Palatino Linotype" w:hAnsi="Times New Roman" w:cs="Times New Roman"/>
        </w:rPr>
        <w:t xml:space="preserve"> years of experience </w:t>
      </w:r>
      <w:r w:rsidR="003D0731" w:rsidRPr="00CC248C">
        <w:rPr>
          <w:rFonts w:ascii="Times New Roman" w:eastAsia="Palatino Linotype" w:hAnsi="Times New Roman" w:cs="Times New Roman"/>
        </w:rPr>
        <w:t>i</w:t>
      </w:r>
      <w:r w:rsidRPr="00CC248C">
        <w:rPr>
          <w:rFonts w:ascii="Times New Roman" w:eastAsia="Palatino Linotype" w:hAnsi="Times New Roman" w:cs="Times New Roman"/>
        </w:rPr>
        <w:t xml:space="preserve">n IT professional, Infrastructure </w:t>
      </w:r>
      <w:r w:rsidR="00AB6DB4">
        <w:rPr>
          <w:rFonts w:ascii="Times New Roman" w:eastAsia="Palatino Linotype" w:hAnsi="Times New Roman" w:cs="Times New Roman"/>
        </w:rPr>
        <w:t xml:space="preserve">&amp; Cloud </w:t>
      </w:r>
      <w:r w:rsidRPr="00CC248C">
        <w:rPr>
          <w:rFonts w:ascii="Times New Roman" w:eastAsia="Palatino Linotype" w:hAnsi="Times New Roman" w:cs="Times New Roman"/>
        </w:rPr>
        <w:t>Architect</w:t>
      </w:r>
      <w:r w:rsidR="00AB6DB4">
        <w:rPr>
          <w:rFonts w:ascii="Times New Roman" w:eastAsia="Palatino Linotype" w:hAnsi="Times New Roman" w:cs="Times New Roman"/>
        </w:rPr>
        <w:t>,</w:t>
      </w:r>
      <w:r w:rsidR="00061965">
        <w:rPr>
          <w:rFonts w:ascii="Times New Roman" w:eastAsia="Palatino Linotype" w:hAnsi="Times New Roman" w:cs="Times New Roman"/>
        </w:rPr>
        <w:t xml:space="preserve"> </w:t>
      </w:r>
      <w:r w:rsidR="00304F1E">
        <w:rPr>
          <w:rFonts w:ascii="Times New Roman" w:eastAsia="Palatino Linotype" w:hAnsi="Times New Roman" w:cs="Times New Roman"/>
        </w:rPr>
        <w:t xml:space="preserve">Ansible, </w:t>
      </w:r>
      <w:r w:rsidR="00B10B59">
        <w:rPr>
          <w:rFonts w:ascii="Times New Roman" w:eastAsia="Palatino Linotype" w:hAnsi="Times New Roman" w:cs="Times New Roman"/>
        </w:rPr>
        <w:t xml:space="preserve">Azure, </w:t>
      </w:r>
      <w:r w:rsidR="00956B90" w:rsidRPr="00CC248C">
        <w:rPr>
          <w:rFonts w:ascii="Times New Roman" w:eastAsia="Palatino Linotype" w:hAnsi="Times New Roman" w:cs="Times New Roman"/>
        </w:rPr>
        <w:t>DevOps</w:t>
      </w:r>
      <w:r w:rsidR="00956B90">
        <w:rPr>
          <w:rFonts w:ascii="Times New Roman" w:eastAsia="Palatino Linotype" w:hAnsi="Times New Roman" w:cs="Times New Roman"/>
        </w:rPr>
        <w:t xml:space="preserve"> </w:t>
      </w:r>
      <w:r w:rsidR="00304F1E">
        <w:rPr>
          <w:rFonts w:ascii="Times New Roman" w:eastAsia="Palatino Linotype" w:hAnsi="Times New Roman" w:cs="Times New Roman"/>
        </w:rPr>
        <w:t>&amp;</w:t>
      </w:r>
      <w:r w:rsidR="00FB782D">
        <w:rPr>
          <w:rFonts w:ascii="Times New Roman" w:eastAsia="Palatino Linotype" w:hAnsi="Times New Roman" w:cs="Times New Roman"/>
        </w:rPr>
        <w:t xml:space="preserve"> </w:t>
      </w:r>
      <w:r w:rsidR="00956B90">
        <w:rPr>
          <w:rFonts w:ascii="Times New Roman" w:eastAsia="Palatino Linotype" w:hAnsi="Times New Roman" w:cs="Times New Roman"/>
        </w:rPr>
        <w:t>SRE</w:t>
      </w:r>
      <w:r w:rsidR="00956B90" w:rsidRPr="00CC248C">
        <w:rPr>
          <w:rFonts w:ascii="Times New Roman" w:eastAsia="Palatino Linotype" w:hAnsi="Times New Roman" w:cs="Times New Roman"/>
        </w:rPr>
        <w:t xml:space="preserve"> </w:t>
      </w:r>
      <w:r w:rsidRPr="00CC248C">
        <w:rPr>
          <w:rFonts w:ascii="Times New Roman" w:eastAsia="Palatino Linotype" w:hAnsi="Times New Roman" w:cs="Times New Roman"/>
        </w:rPr>
        <w:t>Engineer</w:t>
      </w:r>
      <w:r w:rsidR="00CC248C">
        <w:rPr>
          <w:rFonts w:ascii="Times New Roman" w:eastAsia="Palatino Linotype" w:hAnsi="Times New Roman" w:cs="Times New Roman"/>
        </w:rPr>
        <w:t>.</w:t>
      </w:r>
    </w:p>
    <w:p w14:paraId="749B0CCE" w14:textId="77777777" w:rsidR="00304F1E" w:rsidRDefault="00CC248C" w:rsidP="00304F1E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CC248C">
        <w:rPr>
          <w:rFonts w:eastAsia="Palatino Linotype"/>
        </w:rPr>
        <w:t xml:space="preserve">Develops and maintains strong working relationship with peers across the organization </w:t>
      </w:r>
      <w:r w:rsidR="00EB5CDF" w:rsidRPr="00CC248C">
        <w:rPr>
          <w:rFonts w:eastAsia="Palatino Linotype"/>
        </w:rPr>
        <w:t>to</w:t>
      </w:r>
      <w:r w:rsidRPr="00CC248C">
        <w:rPr>
          <w:rFonts w:eastAsia="Palatino Linotype"/>
        </w:rPr>
        <w:t xml:space="preserve"> create and market architectural products and service</w:t>
      </w:r>
      <w:r w:rsidR="00304F1E">
        <w:rPr>
          <w:rFonts w:eastAsia="Palatino Linotype"/>
        </w:rPr>
        <w:t>.</w:t>
      </w:r>
    </w:p>
    <w:p w14:paraId="7488D935" w14:textId="6DAAF88B" w:rsidR="00304F1E" w:rsidRDefault="00304F1E" w:rsidP="00304F1E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304F1E">
        <w:rPr>
          <w:rFonts w:eastAsia="Palatino Linotype"/>
        </w:rPr>
        <w:t>Assist with development and implementation of DevOps SRE solutions for large scale distributed web applications across multiple tiers and data centers.</w:t>
      </w:r>
    </w:p>
    <w:p w14:paraId="22897DCC" w14:textId="44F44E9A" w:rsidR="00BC205B" w:rsidRDefault="00BC205B" w:rsidP="00BC205B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EF58F9">
        <w:rPr>
          <w:rFonts w:eastAsia="Palatino Linotype"/>
        </w:rPr>
        <w:t>Good exposure of Agile development methodology in designing and implementation of Continuous Integration and Delivery (CI/CD) methodology.</w:t>
      </w:r>
    </w:p>
    <w:p w14:paraId="3D749F3A" w14:textId="77777777" w:rsidR="006F4B48" w:rsidRPr="006F4B48" w:rsidRDefault="006F4B48" w:rsidP="006F4B48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6F4B48">
        <w:rPr>
          <w:rFonts w:eastAsia="Palatino Linotype"/>
        </w:rPr>
        <w:t>Experience in Azure IaaS- Virtual Machines, VM Scale Sets, Load Balancer, Traffice Manager, Virtual Networks, SQL, Reource Groups and Cloud Services,</w:t>
      </w:r>
    </w:p>
    <w:p w14:paraId="3E0D551A" w14:textId="77777777" w:rsidR="006F4B48" w:rsidRPr="006F4B48" w:rsidRDefault="006F4B48" w:rsidP="006F4B48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6F4B48">
        <w:rPr>
          <w:rFonts w:eastAsia="Palatino Linotype"/>
        </w:rPr>
        <w:t>Experience in Azure Platform Development, Deployment Concepts, hosted Cloud Services, platform services and close interface with Windows Azure Multi-factor Authentications.</w:t>
      </w:r>
    </w:p>
    <w:p w14:paraId="2086A8E7" w14:textId="1FF73B6D" w:rsidR="006F4B48" w:rsidRPr="006F4B48" w:rsidRDefault="006F4B48" w:rsidP="006F4B48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6F4B48">
        <w:rPr>
          <w:rFonts w:eastAsia="Palatino Linotype"/>
        </w:rPr>
        <w:t xml:space="preserve">Hands on experience in writing Azure Resource </w:t>
      </w:r>
      <w:r w:rsidR="00C04DDA" w:rsidRPr="006F4B48">
        <w:rPr>
          <w:rFonts w:eastAsia="Palatino Linotype"/>
        </w:rPr>
        <w:t>Manager (</w:t>
      </w:r>
      <w:r w:rsidRPr="006F4B48">
        <w:rPr>
          <w:rFonts w:eastAsia="Palatino Linotype"/>
        </w:rPr>
        <w:t xml:space="preserve">ARM) to deploy, update and delete multiple resources in Azure and migrate the on-premises resources to Azure with Azure Site </w:t>
      </w:r>
      <w:r w:rsidR="00C04DDA" w:rsidRPr="006F4B48">
        <w:rPr>
          <w:rFonts w:eastAsia="Palatino Linotype"/>
        </w:rPr>
        <w:t>Recovery (</w:t>
      </w:r>
      <w:r w:rsidRPr="006F4B48">
        <w:rPr>
          <w:rFonts w:eastAsia="Palatino Linotype"/>
        </w:rPr>
        <w:t>ASR) and Azure Backups.</w:t>
      </w:r>
    </w:p>
    <w:p w14:paraId="690A7351" w14:textId="0D2C5156" w:rsidR="006F4B48" w:rsidRPr="006F4B48" w:rsidRDefault="006F4B48" w:rsidP="006F4B48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6F4B48">
        <w:rPr>
          <w:rFonts w:eastAsia="Palatino Linotype"/>
        </w:rPr>
        <w:t>Extensive involvement in Azure Backup, Azure Policies, Azure Key Vault, Azure Monitoring, Azure Sentinel, Salt Stack and Tagging.</w:t>
      </w:r>
    </w:p>
    <w:p w14:paraId="6B783073" w14:textId="251D76F2" w:rsidR="006F4B48" w:rsidRPr="00EF58F9" w:rsidRDefault="006F4B48" w:rsidP="006F4B48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6F4B48">
        <w:rPr>
          <w:rFonts w:eastAsia="Palatino Linotype"/>
        </w:rPr>
        <w:t>Extensive experience in migrating on-premises application to Azure and configured VNETs and Subnets as per the project requirement and performed PowerShell scripting &amp; Pipelines to do patching, Imaging, and Deployment in Azure.</w:t>
      </w:r>
    </w:p>
    <w:p w14:paraId="2DD6C6F9" w14:textId="77777777" w:rsidR="00162F19" w:rsidRDefault="00BC205B" w:rsidP="00162F1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BC205B">
        <w:rPr>
          <w:rFonts w:eastAsia="Palatino Linotype"/>
        </w:rPr>
        <w:t>Expertise in Infrastructure as code using Ansible</w:t>
      </w:r>
      <w:r w:rsidR="0014427B">
        <w:rPr>
          <w:rFonts w:eastAsia="Palatino Linotype"/>
        </w:rPr>
        <w:t xml:space="preserve"> &amp; Ansible Tower</w:t>
      </w:r>
      <w:r>
        <w:rPr>
          <w:rFonts w:eastAsia="Palatino Linotype"/>
        </w:rPr>
        <w:t>.</w:t>
      </w:r>
    </w:p>
    <w:p w14:paraId="3D26476A" w14:textId="77777777" w:rsidR="00162F19" w:rsidRPr="00162F19" w:rsidRDefault="00162F19" w:rsidP="00162F1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162F19">
        <w:rPr>
          <w:rFonts w:eastAsia="Palatino Linotype"/>
        </w:rPr>
        <w:t>Write Playbooks to maintain configurations according to client requirements.</w:t>
      </w:r>
    </w:p>
    <w:p w14:paraId="1EE9A9F9" w14:textId="1F377CF9" w:rsidR="00162F19" w:rsidRPr="00162F19" w:rsidRDefault="00162F19" w:rsidP="00162F1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162F19">
        <w:rPr>
          <w:rFonts w:eastAsia="Palatino Linotype"/>
        </w:rPr>
        <w:t>Writing Modules to automate infrastructure using Ansible.</w:t>
      </w:r>
    </w:p>
    <w:p w14:paraId="45691AFC" w14:textId="77777777" w:rsidR="00162F19" w:rsidRDefault="00BC205B" w:rsidP="00162F1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BC205B">
        <w:rPr>
          <w:rFonts w:eastAsia="Palatino Linotype"/>
        </w:rPr>
        <w:t>Basic understanding of Terraform.</w:t>
      </w:r>
    </w:p>
    <w:p w14:paraId="26B633A1" w14:textId="1104B29E" w:rsidR="00162F19" w:rsidRPr="00162F19" w:rsidRDefault="00162F19" w:rsidP="00162F1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162F19">
        <w:rPr>
          <w:rFonts w:ascii="Times New Roman" w:eastAsia="Palatino Linotype" w:hAnsi="Times New Roman" w:cs="Times New Roman"/>
        </w:rPr>
        <w:t xml:space="preserve">Creating CI/CD pipelines by integrating Git, </w:t>
      </w:r>
      <w:r w:rsidR="00E72B4A">
        <w:rPr>
          <w:rFonts w:ascii="Times New Roman" w:eastAsia="Palatino Linotype" w:hAnsi="Times New Roman" w:cs="Times New Roman"/>
        </w:rPr>
        <w:t xml:space="preserve">Azure </w:t>
      </w:r>
      <w:r w:rsidR="006F4B48">
        <w:rPr>
          <w:rFonts w:ascii="Times New Roman" w:eastAsia="Palatino Linotype" w:hAnsi="Times New Roman" w:cs="Times New Roman"/>
        </w:rPr>
        <w:t>DevOps,</w:t>
      </w:r>
      <w:r w:rsidR="006F4B48" w:rsidRPr="00162F19">
        <w:rPr>
          <w:rFonts w:ascii="Times New Roman" w:eastAsia="Palatino Linotype" w:hAnsi="Times New Roman" w:cs="Times New Roman"/>
        </w:rPr>
        <w:t xml:space="preserve"> Jenkins</w:t>
      </w:r>
      <w:r w:rsidRPr="00162F19">
        <w:rPr>
          <w:rFonts w:ascii="Times New Roman" w:eastAsia="Palatino Linotype" w:hAnsi="Times New Roman" w:cs="Times New Roman"/>
        </w:rPr>
        <w:t>, Maven.</w:t>
      </w:r>
    </w:p>
    <w:p w14:paraId="0B392A36" w14:textId="77777777" w:rsidR="00162F19" w:rsidRPr="00162F19" w:rsidRDefault="00162F19" w:rsidP="00162F1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162F19">
        <w:rPr>
          <w:rFonts w:ascii="Times New Roman" w:eastAsia="Palatino Linotype" w:hAnsi="Times New Roman" w:cs="Times New Roman"/>
        </w:rPr>
        <w:t>Involved Setup and configuration of Tomcat, creating multiple instances of Tomcat.</w:t>
      </w:r>
    </w:p>
    <w:p w14:paraId="7CE42D4D" w14:textId="77777777" w:rsidR="00162F19" w:rsidRPr="00162F19" w:rsidRDefault="00162F19" w:rsidP="00162F1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162F19">
        <w:rPr>
          <w:rFonts w:ascii="Times New Roman" w:eastAsia="Palatino Linotype" w:hAnsi="Times New Roman" w:cs="Times New Roman"/>
        </w:rPr>
        <w:t>Responsible for taking the source code and compiling using MAVEN and package it in its distributable formats such as JAR, WAR.</w:t>
      </w:r>
    </w:p>
    <w:p w14:paraId="62058860" w14:textId="77777777" w:rsidR="00162F19" w:rsidRPr="00162F19" w:rsidRDefault="00162F19" w:rsidP="00162F1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162F19">
        <w:rPr>
          <w:rFonts w:ascii="Times New Roman" w:eastAsia="Palatino Linotype" w:hAnsi="Times New Roman" w:cs="Times New Roman"/>
        </w:rPr>
        <w:t>Extensively worked on Jenkins to implement End to End automation with all build and deployments.</w:t>
      </w:r>
    </w:p>
    <w:p w14:paraId="0DC64E98" w14:textId="77777777" w:rsidR="00162F19" w:rsidRPr="00162F19" w:rsidRDefault="00162F19" w:rsidP="00162F1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162F19">
        <w:rPr>
          <w:rFonts w:ascii="Times New Roman" w:eastAsia="Palatino Linotype" w:hAnsi="Times New Roman" w:cs="Times New Roman"/>
        </w:rPr>
        <w:t>Installed and Managed Jenkins for CI and Sharing Artifacts respectively within the company</w:t>
      </w:r>
    </w:p>
    <w:p w14:paraId="6442B6EF" w14:textId="77777777" w:rsidR="00162F19" w:rsidRPr="00162F19" w:rsidRDefault="00162F19" w:rsidP="00162F1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162F19">
        <w:rPr>
          <w:rFonts w:ascii="Times New Roman" w:eastAsia="Palatino Linotype" w:hAnsi="Times New Roman" w:cs="Times New Roman"/>
        </w:rPr>
        <w:t>Associating with Build &amp; Release team to setup Jenkins’s server &amp; nodes for distributing the Jenkins jobs.</w:t>
      </w:r>
    </w:p>
    <w:p w14:paraId="30C63F52" w14:textId="77777777" w:rsidR="00162F19" w:rsidRPr="00162F19" w:rsidRDefault="00162F19" w:rsidP="00162F1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162F19">
        <w:rPr>
          <w:rFonts w:ascii="Times New Roman" w:eastAsia="Palatino Linotype" w:hAnsi="Times New Roman" w:cs="Times New Roman"/>
        </w:rPr>
        <w:t>Worked on creating the Docker containers for managing the application life cycle.</w:t>
      </w:r>
    </w:p>
    <w:p w14:paraId="5A589489" w14:textId="77777777" w:rsidR="00162F19" w:rsidRPr="00162F19" w:rsidRDefault="00162F19" w:rsidP="00162F1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162F19">
        <w:rPr>
          <w:rFonts w:ascii="Times New Roman" w:eastAsia="Palatino Linotype" w:hAnsi="Times New Roman" w:cs="Times New Roman"/>
        </w:rPr>
        <w:t>Developing Docker images to support Development and Testing Teams and their pipelines.</w:t>
      </w:r>
    </w:p>
    <w:p w14:paraId="065A21C3" w14:textId="69D27911" w:rsidR="00162F19" w:rsidRPr="00162F19" w:rsidRDefault="00162F19" w:rsidP="00162F1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162F19">
        <w:rPr>
          <w:rFonts w:ascii="Times New Roman" w:eastAsia="Palatino Linotype" w:hAnsi="Times New Roman" w:cs="Times New Roman"/>
        </w:rPr>
        <w:t>Developing scripts for build, deployment, maintenance, and related tasks using Jenkins, Docker, Maven</w:t>
      </w:r>
    </w:p>
    <w:p w14:paraId="0EF46C4C" w14:textId="3039289D" w:rsidR="00BC205B" w:rsidRPr="00BC205B" w:rsidRDefault="00BC205B" w:rsidP="00BC205B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CC248C">
        <w:rPr>
          <w:rFonts w:ascii="Times New Roman" w:eastAsia="Palatino Linotype" w:hAnsi="Times New Roman" w:cs="Times New Roman"/>
        </w:rPr>
        <w:t>Participated in all stages of Software Development Life -</w:t>
      </w:r>
      <w:r w:rsidRPr="00CC248C">
        <w:rPr>
          <w:rFonts w:ascii="Times New Roman" w:eastAsia="Palatino Linotype" w:hAnsi="Times New Roman" w:cs="Times New Roman"/>
          <w:b/>
          <w:bCs/>
        </w:rPr>
        <w:t xml:space="preserve"> </w:t>
      </w:r>
      <w:r w:rsidRPr="00CC248C">
        <w:rPr>
          <w:rFonts w:ascii="Times New Roman" w:eastAsia="Palatino Linotype" w:hAnsi="Times New Roman" w:cs="Times New Roman"/>
        </w:rPr>
        <w:t>Cycle including architecture, design, implementation, and unit testing.</w:t>
      </w:r>
    </w:p>
    <w:p w14:paraId="4EDA06AE" w14:textId="0FCC4DF8" w:rsidR="00BC205B" w:rsidRPr="00BC205B" w:rsidRDefault="00BC205B" w:rsidP="00BC205B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D52A6A">
        <w:rPr>
          <w:rFonts w:eastAsia="Palatino Linotype"/>
        </w:rPr>
        <w:t>Plan, design, implement and support Azure, Office 365, and On-Premises solutions.</w:t>
      </w:r>
    </w:p>
    <w:p w14:paraId="1BB858AB" w14:textId="7C450733" w:rsidR="00D52A6A" w:rsidRDefault="00D52A6A" w:rsidP="00CC248C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D52A6A">
        <w:rPr>
          <w:rFonts w:eastAsia="Palatino Linotype"/>
        </w:rPr>
        <w:t>Experience with migrating and maintaining VDI workloads in</w:t>
      </w:r>
      <w:r w:rsidR="00BC205B">
        <w:rPr>
          <w:rFonts w:eastAsia="Palatino Linotype"/>
        </w:rPr>
        <w:t xml:space="preserve"> Citrix &amp;</w:t>
      </w:r>
      <w:r w:rsidRPr="00D52A6A">
        <w:rPr>
          <w:rFonts w:eastAsia="Palatino Linotype"/>
        </w:rPr>
        <w:t xml:space="preserve"> Azure Cloud</w:t>
      </w:r>
      <w:r>
        <w:rPr>
          <w:rFonts w:eastAsia="Palatino Linotype"/>
        </w:rPr>
        <w:t>.</w:t>
      </w:r>
    </w:p>
    <w:p w14:paraId="3EDB7980" w14:textId="77777777" w:rsidR="006F4B48" w:rsidRPr="00C04DDA" w:rsidRDefault="006F4B48" w:rsidP="00C04DDA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C04DDA">
        <w:rPr>
          <w:rFonts w:ascii="Times New Roman" w:eastAsia="Palatino Linotype" w:hAnsi="Times New Roman" w:cs="Times New Roman"/>
        </w:rPr>
        <w:t>Implemented IBM Cloud Private POC environment for migrating &amp; testing application from legacy infra.</w:t>
      </w:r>
    </w:p>
    <w:p w14:paraId="06E89DAC" w14:textId="3A185A06" w:rsidR="006F4B48" w:rsidRPr="00C04DDA" w:rsidRDefault="006F4B48" w:rsidP="00C04DDA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C04DDA">
        <w:rPr>
          <w:rFonts w:ascii="Times New Roman" w:eastAsia="Palatino Linotype" w:hAnsi="Times New Roman" w:cs="Times New Roman"/>
        </w:rPr>
        <w:t>Hands-on experience in Design Solution, Administration &amp; Maintenance of Enterprise level on Citrix Apps and Desktop, PVS, UPM, FSlogix on Virtual Infrastructure and Cloud environments.</w:t>
      </w:r>
    </w:p>
    <w:p w14:paraId="7F322B61" w14:textId="5AC4BACD" w:rsidR="006F4B48" w:rsidRPr="00C04DDA" w:rsidRDefault="00C04DDA" w:rsidP="00C04DDA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C04DDA">
        <w:rPr>
          <w:rFonts w:ascii="Times New Roman" w:eastAsia="Palatino Linotype" w:hAnsi="Times New Roman" w:cs="Times New Roman"/>
        </w:rPr>
        <w:t>Plays a principal role in the development and implementation of Cloud workflow automation processes and procedures.</w:t>
      </w:r>
    </w:p>
    <w:p w14:paraId="3D709AFB" w14:textId="620C26A9" w:rsidR="00304F1E" w:rsidRDefault="00304F1E" w:rsidP="00304F1E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304F1E">
        <w:rPr>
          <w:rFonts w:eastAsia="Palatino Linotype"/>
        </w:rPr>
        <w:t>Experience with syslog-ng, Splunk, ELK or similar log monitoring and analytics solutions</w:t>
      </w:r>
    </w:p>
    <w:p w14:paraId="2B552D53" w14:textId="597D9170" w:rsidR="00162F19" w:rsidRPr="00162F19" w:rsidRDefault="00162F19" w:rsidP="009D4FDC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162F19">
        <w:rPr>
          <w:rFonts w:eastAsia="Palatino Linotype"/>
        </w:rPr>
        <w:t>Strong ability to troubleshoot any issues generated while building, deploying and in production support.</w:t>
      </w:r>
    </w:p>
    <w:p w14:paraId="4F41D765" w14:textId="2AD4DE01" w:rsidR="003B6769" w:rsidRDefault="003B6769" w:rsidP="002E05C5">
      <w:pPr>
        <w:pStyle w:val="ulli"/>
        <w:spacing w:before="20" w:line="240" w:lineRule="auto"/>
        <w:ind w:right="-743"/>
        <w:rPr>
          <w:rFonts w:ascii="Times New Roman" w:hAnsi="Times New Roman"/>
        </w:rPr>
      </w:pPr>
    </w:p>
    <w:p w14:paraId="4355A381" w14:textId="77777777" w:rsidR="006A4DF8" w:rsidRPr="00301C93" w:rsidRDefault="006A4DF8" w:rsidP="002E05C5">
      <w:pPr>
        <w:pStyle w:val="ulli"/>
        <w:spacing w:before="20" w:line="240" w:lineRule="auto"/>
        <w:ind w:right="-743"/>
        <w:rPr>
          <w:rFonts w:ascii="Times New Roman" w:hAnsi="Times New Roman"/>
        </w:rPr>
      </w:pPr>
    </w:p>
    <w:p w14:paraId="44E7AE4C" w14:textId="34DBC175" w:rsidR="0000716C" w:rsidRPr="009A79F0" w:rsidRDefault="00C93B01" w:rsidP="0040171D">
      <w:pPr>
        <w:shd w:val="clear" w:color="auto" w:fill="D9D9D9"/>
        <w:ind w:left="-851" w:right="-743" w:firstLine="0"/>
        <w:jc w:val="both"/>
        <w:rPr>
          <w:rFonts w:ascii="Times New Roman" w:hAnsi="Times New Roman"/>
          <w:b/>
          <w:sz w:val="24"/>
          <w:szCs w:val="24"/>
        </w:rPr>
      </w:pPr>
      <w:r w:rsidRPr="009A79F0">
        <w:rPr>
          <w:rFonts w:ascii="Times New Roman" w:hAnsi="Times New Roman"/>
          <w:b/>
          <w:sz w:val="24"/>
          <w:szCs w:val="24"/>
        </w:rPr>
        <w:t>Technical Skills</w:t>
      </w:r>
    </w:p>
    <w:p w14:paraId="7151528F" w14:textId="6FCD0F02" w:rsidR="005618D6" w:rsidRDefault="005618D6" w:rsidP="000F1CDF">
      <w:pPr>
        <w:pStyle w:val="ulli"/>
        <w:spacing w:before="20" w:line="240" w:lineRule="auto"/>
        <w:ind w:right="-743"/>
        <w:jc w:val="both"/>
        <w:rPr>
          <w:rFonts w:ascii="Times New Roman" w:eastAsia="Palatino Linotype" w:hAnsi="Times New Roman" w:cs="Times New Roman"/>
        </w:rPr>
      </w:pPr>
    </w:p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7740"/>
      </w:tblGrid>
      <w:tr w:rsidR="003B6769" w14:paraId="05BB5EE0" w14:textId="77777777" w:rsidTr="007263B5">
        <w:trPr>
          <w:trHeight w:val="244"/>
        </w:trPr>
        <w:tc>
          <w:tcPr>
            <w:tcW w:w="3420" w:type="dxa"/>
          </w:tcPr>
          <w:p w14:paraId="45EAD900" w14:textId="77777777" w:rsidR="003B6769" w:rsidRPr="004C35FD" w:rsidRDefault="003B6769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Web/Application server</w:t>
            </w:r>
          </w:p>
        </w:tc>
        <w:tc>
          <w:tcPr>
            <w:tcW w:w="7740" w:type="dxa"/>
          </w:tcPr>
          <w:p w14:paraId="5D93AF5D" w14:textId="77777777" w:rsidR="003B6769" w:rsidRPr="004C35FD" w:rsidRDefault="003B6769" w:rsidP="007263B5">
            <w:pPr>
              <w:tabs>
                <w:tab w:val="left" w:pos="660"/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4C35FD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Tomcat, IBM WAS, JBoss, WebLogic</w:t>
            </w:r>
          </w:p>
        </w:tc>
      </w:tr>
      <w:tr w:rsidR="003B6769" w14:paraId="0E0470D0" w14:textId="77777777" w:rsidTr="007263B5">
        <w:trPr>
          <w:trHeight w:val="218"/>
        </w:trPr>
        <w:tc>
          <w:tcPr>
            <w:tcW w:w="3420" w:type="dxa"/>
          </w:tcPr>
          <w:p w14:paraId="003373EC" w14:textId="77777777" w:rsidR="003B6769" w:rsidRPr="004C35FD" w:rsidRDefault="003B6769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DevOps Tools</w:t>
            </w:r>
          </w:p>
        </w:tc>
        <w:tc>
          <w:tcPr>
            <w:tcW w:w="7740" w:type="dxa"/>
          </w:tcPr>
          <w:p w14:paraId="50F2CF38" w14:textId="18F3156A" w:rsidR="003B6769" w:rsidRPr="004C35FD" w:rsidRDefault="00C04DDA" w:rsidP="007263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 xml:space="preserve">Azure Pipeline, </w:t>
            </w:r>
            <w:r w:rsidR="003B6769" w:rsidRPr="004C35FD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Ansible, Ansible Tower, Docker, Terraform (IaC)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, Jenkins, GitHub</w:t>
            </w:r>
          </w:p>
        </w:tc>
      </w:tr>
      <w:tr w:rsidR="003B6769" w14:paraId="36BF0383" w14:textId="77777777" w:rsidTr="007263B5">
        <w:trPr>
          <w:trHeight w:val="218"/>
        </w:trPr>
        <w:tc>
          <w:tcPr>
            <w:tcW w:w="3420" w:type="dxa"/>
          </w:tcPr>
          <w:p w14:paraId="5B6898C7" w14:textId="77777777" w:rsidR="003B6769" w:rsidRPr="004C35FD" w:rsidRDefault="003B6769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Cloud Platforms</w:t>
            </w:r>
          </w:p>
        </w:tc>
        <w:tc>
          <w:tcPr>
            <w:tcW w:w="7740" w:type="dxa"/>
          </w:tcPr>
          <w:p w14:paraId="56B9F37E" w14:textId="77777777" w:rsidR="003B6769" w:rsidRPr="004C35FD" w:rsidRDefault="003B6769" w:rsidP="007263B5">
            <w:pPr>
              <w:tabs>
                <w:tab w:val="left" w:pos="660"/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4C35FD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Azure Cloud/DevOps, VMware Cloud, IBM Cloud, Citrix Cloud &amp; AVD</w:t>
            </w:r>
          </w:p>
        </w:tc>
      </w:tr>
      <w:tr w:rsidR="003B6769" w14:paraId="4CEDB319" w14:textId="77777777" w:rsidTr="007263B5">
        <w:trPr>
          <w:trHeight w:val="244"/>
        </w:trPr>
        <w:tc>
          <w:tcPr>
            <w:tcW w:w="3420" w:type="dxa"/>
          </w:tcPr>
          <w:p w14:paraId="58F69127" w14:textId="77777777" w:rsidR="003B6769" w:rsidRPr="004C35FD" w:rsidRDefault="003B6769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Databases</w:t>
            </w:r>
          </w:p>
        </w:tc>
        <w:tc>
          <w:tcPr>
            <w:tcW w:w="7740" w:type="dxa"/>
          </w:tcPr>
          <w:p w14:paraId="062B79D6" w14:textId="77777777" w:rsidR="003B6769" w:rsidRPr="004C35FD" w:rsidRDefault="003B6769" w:rsidP="007263B5">
            <w:pPr>
              <w:tabs>
                <w:tab w:val="left" w:pos="660"/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4C35FD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Oracle, SQL</w:t>
            </w:r>
          </w:p>
        </w:tc>
      </w:tr>
      <w:tr w:rsidR="003B6769" w14:paraId="7323DB6E" w14:textId="77777777" w:rsidTr="007263B5">
        <w:trPr>
          <w:trHeight w:val="236"/>
        </w:trPr>
        <w:tc>
          <w:tcPr>
            <w:tcW w:w="3420" w:type="dxa"/>
          </w:tcPr>
          <w:p w14:paraId="55FCB44D" w14:textId="77777777" w:rsidR="003B6769" w:rsidRPr="004C35FD" w:rsidRDefault="003B6769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Operating Systems</w:t>
            </w:r>
          </w:p>
        </w:tc>
        <w:tc>
          <w:tcPr>
            <w:tcW w:w="7740" w:type="dxa"/>
          </w:tcPr>
          <w:p w14:paraId="5A9DCF3A" w14:textId="09083C5D" w:rsidR="003B6769" w:rsidRPr="004C35FD" w:rsidRDefault="003B6769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FD">
              <w:rPr>
                <w:rFonts w:ascii="Times New Roman" w:eastAsia="Times New Roman" w:hAnsi="Times New Roman" w:cs="Times New Roman"/>
                <w:sz w:val="24"/>
                <w:szCs w:val="24"/>
              </w:rPr>
              <w:t>RHEL 7.x, CentOS 7.x, Windows Client OS/</w:t>
            </w:r>
            <w:r w:rsidR="00C0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Server </w:t>
            </w:r>
            <w:r w:rsidRPr="004C35FD">
              <w:rPr>
                <w:rFonts w:ascii="Times New Roman" w:eastAsia="Times New Roman" w:hAnsi="Times New Roman" w:cs="Times New Roman"/>
                <w:sz w:val="24"/>
                <w:szCs w:val="24"/>
              </w:rPr>
              <w:t>2k8r2/2k12r2/2k16/2k19</w:t>
            </w:r>
          </w:p>
        </w:tc>
      </w:tr>
      <w:tr w:rsidR="006A4DF8" w14:paraId="7079D998" w14:textId="77777777" w:rsidTr="007263B5">
        <w:trPr>
          <w:trHeight w:val="229"/>
        </w:trPr>
        <w:tc>
          <w:tcPr>
            <w:tcW w:w="3420" w:type="dxa"/>
          </w:tcPr>
          <w:p w14:paraId="64891F50" w14:textId="253C4513" w:rsidR="006A4DF8" w:rsidRPr="004C35FD" w:rsidRDefault="006A4DF8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Monitoring tools</w:t>
            </w:r>
          </w:p>
        </w:tc>
        <w:tc>
          <w:tcPr>
            <w:tcW w:w="7740" w:type="dxa"/>
          </w:tcPr>
          <w:p w14:paraId="30E54F6B" w14:textId="0269F047" w:rsidR="006A4DF8" w:rsidRDefault="006A4DF8" w:rsidP="006A4DF8">
            <w:pPr>
              <w:tabs>
                <w:tab w:val="left" w:pos="660"/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Azure Service Health, Azure Monitoring, Azure Sentinel,</w:t>
            </w:r>
          </w:p>
          <w:p w14:paraId="7B832044" w14:textId="68249C14" w:rsidR="006A4DF8" w:rsidRPr="004C35FD" w:rsidRDefault="006A4DF8" w:rsidP="006A4DF8">
            <w:pPr>
              <w:tabs>
                <w:tab w:val="left" w:pos="660"/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4C35FD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Splunk, AppDynamics, Data Dog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, Dynatrace, ELK, Azure Sentinel</w:t>
            </w:r>
          </w:p>
        </w:tc>
      </w:tr>
      <w:tr w:rsidR="003B6769" w14:paraId="389AA0DB" w14:textId="77777777" w:rsidTr="007263B5">
        <w:trPr>
          <w:trHeight w:val="229"/>
        </w:trPr>
        <w:tc>
          <w:tcPr>
            <w:tcW w:w="3420" w:type="dxa"/>
          </w:tcPr>
          <w:p w14:paraId="3F16904E" w14:textId="77777777" w:rsidR="003B6769" w:rsidRPr="004C35FD" w:rsidRDefault="003B6769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Tool</w:t>
            </w:r>
            <w:r w:rsidRPr="004C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740" w:type="dxa"/>
          </w:tcPr>
          <w:p w14:paraId="5FAADAD9" w14:textId="77777777" w:rsidR="003B6769" w:rsidRPr="004C35FD" w:rsidRDefault="003B6769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FD">
              <w:rPr>
                <w:rFonts w:ascii="Times New Roman" w:eastAsia="Times New Roman" w:hAnsi="Times New Roman" w:cs="Times New Roman"/>
                <w:sz w:val="24"/>
                <w:szCs w:val="24"/>
              </w:rPr>
              <w:t>WinSCP, FileZilla, Postman, VS Code and ATOM</w:t>
            </w:r>
          </w:p>
        </w:tc>
      </w:tr>
      <w:tr w:rsidR="003B6769" w14:paraId="48601AC2" w14:textId="77777777" w:rsidTr="007263B5">
        <w:trPr>
          <w:trHeight w:val="229"/>
        </w:trPr>
        <w:tc>
          <w:tcPr>
            <w:tcW w:w="3420" w:type="dxa"/>
          </w:tcPr>
          <w:p w14:paraId="1F19CC39" w14:textId="77777777" w:rsidR="003B6769" w:rsidRPr="004C35FD" w:rsidRDefault="003B6769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Virtualization</w:t>
            </w:r>
          </w:p>
        </w:tc>
        <w:tc>
          <w:tcPr>
            <w:tcW w:w="7740" w:type="dxa"/>
          </w:tcPr>
          <w:p w14:paraId="3BBC784E" w14:textId="037E01C8" w:rsidR="003B6769" w:rsidRPr="004C35FD" w:rsidRDefault="003B6769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FD">
              <w:rPr>
                <w:rFonts w:ascii="Times New Roman" w:eastAsia="Times New Roman" w:hAnsi="Times New Roman" w:cs="Times New Roman"/>
                <w:sz w:val="24"/>
                <w:szCs w:val="24"/>
              </w:rPr>
              <w:t>Citrix Apps &amp; Desktop, Citrix PVS</w:t>
            </w:r>
            <w:r w:rsidR="00C04DDA">
              <w:rPr>
                <w:rFonts w:ascii="Times New Roman" w:eastAsia="Times New Roman" w:hAnsi="Times New Roman" w:cs="Times New Roman"/>
                <w:sz w:val="24"/>
                <w:szCs w:val="24"/>
              </w:rPr>
              <w:t>, VMware ESXi &amp; Hyper-V</w:t>
            </w:r>
          </w:p>
        </w:tc>
      </w:tr>
      <w:tr w:rsidR="00C04DDA" w14:paraId="4B220388" w14:textId="77777777" w:rsidTr="007263B5">
        <w:trPr>
          <w:trHeight w:val="229"/>
        </w:trPr>
        <w:tc>
          <w:tcPr>
            <w:tcW w:w="3420" w:type="dxa"/>
          </w:tcPr>
          <w:p w14:paraId="552C7C79" w14:textId="671B24C3" w:rsidR="00C04DDA" w:rsidRPr="004C35FD" w:rsidRDefault="00C04DDA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Bug Tracking Tool</w:t>
            </w:r>
          </w:p>
        </w:tc>
        <w:tc>
          <w:tcPr>
            <w:tcW w:w="7740" w:type="dxa"/>
          </w:tcPr>
          <w:p w14:paraId="26B00E51" w14:textId="16B1D38B" w:rsidR="00C04DDA" w:rsidRPr="004C35FD" w:rsidRDefault="00C04DDA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JIRA, Remedy, ServiceNow, IBM Clear Quest</w:t>
            </w:r>
          </w:p>
        </w:tc>
      </w:tr>
      <w:tr w:rsidR="003B6769" w14:paraId="5B550A67" w14:textId="77777777" w:rsidTr="007263B5">
        <w:trPr>
          <w:trHeight w:val="229"/>
        </w:trPr>
        <w:tc>
          <w:tcPr>
            <w:tcW w:w="3420" w:type="dxa"/>
          </w:tcPr>
          <w:p w14:paraId="29EF56D3" w14:textId="77777777" w:rsidR="003B6769" w:rsidRPr="004C35FD" w:rsidRDefault="003B6769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Scripting</w:t>
            </w:r>
          </w:p>
        </w:tc>
        <w:tc>
          <w:tcPr>
            <w:tcW w:w="7740" w:type="dxa"/>
          </w:tcPr>
          <w:p w14:paraId="5DE2A807" w14:textId="77777777" w:rsidR="003B6769" w:rsidRPr="004C35FD" w:rsidRDefault="003B6769" w:rsidP="007263B5">
            <w:pPr>
              <w:pStyle w:val="HTMLPreformatt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PowerShell, Bash/Shell/Python Scripting</w:t>
            </w:r>
          </w:p>
        </w:tc>
      </w:tr>
    </w:tbl>
    <w:p w14:paraId="77A85A71" w14:textId="77777777" w:rsidR="003B6769" w:rsidRDefault="003B6769" w:rsidP="000F1CDF">
      <w:pPr>
        <w:pStyle w:val="ulli"/>
        <w:spacing w:before="20" w:line="240" w:lineRule="auto"/>
        <w:ind w:right="-743"/>
        <w:jc w:val="both"/>
        <w:rPr>
          <w:rFonts w:ascii="Times New Roman" w:eastAsia="Palatino Linotype" w:hAnsi="Times New Roman" w:cs="Times New Roman"/>
        </w:rPr>
      </w:pPr>
    </w:p>
    <w:p w14:paraId="3978BB3E" w14:textId="0046F2A7" w:rsidR="0000716C" w:rsidRPr="009A79F0" w:rsidRDefault="0000716C" w:rsidP="00736C76">
      <w:pPr>
        <w:shd w:val="clear" w:color="auto" w:fill="D9D9D9"/>
        <w:ind w:left="-851" w:right="-743" w:firstLine="0"/>
        <w:jc w:val="both"/>
        <w:rPr>
          <w:rFonts w:ascii="Times New Roman" w:hAnsi="Times New Roman"/>
          <w:b/>
          <w:sz w:val="24"/>
          <w:szCs w:val="24"/>
        </w:rPr>
      </w:pPr>
      <w:r w:rsidRPr="009A79F0">
        <w:rPr>
          <w:rFonts w:ascii="Times New Roman" w:hAnsi="Times New Roman"/>
          <w:b/>
          <w:sz w:val="24"/>
          <w:szCs w:val="24"/>
        </w:rPr>
        <w:t xml:space="preserve">Professional </w:t>
      </w:r>
      <w:r w:rsidR="00C93B01" w:rsidRPr="009A79F0">
        <w:rPr>
          <w:rFonts w:ascii="Times New Roman" w:hAnsi="Times New Roman"/>
          <w:b/>
          <w:sz w:val="24"/>
          <w:szCs w:val="24"/>
        </w:rPr>
        <w:t>Experience</w:t>
      </w:r>
    </w:p>
    <w:p w14:paraId="67B41DC7" w14:textId="2BF125EB" w:rsidR="00D90A2C" w:rsidRDefault="00D90A2C" w:rsidP="000A6D9A">
      <w:pPr>
        <w:ind w:left="-284" w:right="-743" w:firstLine="0"/>
        <w:rPr>
          <w:rFonts w:ascii="Times New Roman" w:hAnsi="Times New Roman"/>
          <w:b/>
          <w:sz w:val="24"/>
          <w:szCs w:val="24"/>
        </w:rPr>
      </w:pPr>
    </w:p>
    <w:p w14:paraId="4AD7AF6D" w14:textId="18ABCD24" w:rsidR="003B6769" w:rsidRDefault="003B6769" w:rsidP="003B676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3B6769">
        <w:rPr>
          <w:rFonts w:eastAsia="Palatino Linotype"/>
        </w:rPr>
        <w:t xml:space="preserve">Working as </w:t>
      </w:r>
      <w:r w:rsidRPr="003B6769">
        <w:rPr>
          <w:rFonts w:eastAsia="Palatino Linotype"/>
          <w:b/>
          <w:bCs/>
        </w:rPr>
        <w:t>Infrastructure/Cloud Architect (Ia</w:t>
      </w:r>
      <w:r>
        <w:rPr>
          <w:rFonts w:eastAsia="Palatino Linotype"/>
          <w:b/>
          <w:bCs/>
        </w:rPr>
        <w:t>C</w:t>
      </w:r>
      <w:r w:rsidRPr="003B6769">
        <w:rPr>
          <w:rFonts w:eastAsia="Palatino Linotype"/>
          <w:b/>
          <w:bCs/>
        </w:rPr>
        <w:t>)</w:t>
      </w:r>
      <w:r w:rsidRPr="003B6769">
        <w:rPr>
          <w:rFonts w:eastAsia="Palatino Linotype"/>
        </w:rPr>
        <w:t xml:space="preserve"> in </w:t>
      </w:r>
      <w:r>
        <w:rPr>
          <w:rFonts w:eastAsia="Palatino Linotype"/>
        </w:rPr>
        <w:t>Kyndryl Solution Pvt.Ltd</w:t>
      </w:r>
      <w:r w:rsidRPr="003B6769">
        <w:rPr>
          <w:rFonts w:eastAsia="Palatino Linotype"/>
        </w:rPr>
        <w:t xml:space="preserve"> from </w:t>
      </w:r>
      <w:r>
        <w:rPr>
          <w:rFonts w:eastAsia="Palatino Linotype"/>
        </w:rPr>
        <w:t>Sep` 2021</w:t>
      </w:r>
      <w:r w:rsidRPr="003B6769">
        <w:rPr>
          <w:rFonts w:eastAsia="Palatino Linotype"/>
        </w:rPr>
        <w:t xml:space="preserve"> to till date.</w:t>
      </w:r>
    </w:p>
    <w:p w14:paraId="0D7234A5" w14:textId="1B8EFC86" w:rsidR="003B6769" w:rsidRPr="003B6769" w:rsidRDefault="003B6769" w:rsidP="003B676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3B6769">
        <w:rPr>
          <w:rFonts w:eastAsia="Palatino Linotype"/>
        </w:rPr>
        <w:t>Work</w:t>
      </w:r>
      <w:r>
        <w:rPr>
          <w:rFonts w:eastAsia="Palatino Linotype"/>
        </w:rPr>
        <w:t>ed</w:t>
      </w:r>
      <w:r w:rsidRPr="003B6769">
        <w:rPr>
          <w:rFonts w:eastAsia="Palatino Linotype"/>
        </w:rPr>
        <w:t xml:space="preserve"> as </w:t>
      </w:r>
      <w:r w:rsidRPr="003B6769">
        <w:rPr>
          <w:rFonts w:eastAsia="Palatino Linotype"/>
          <w:b/>
          <w:bCs/>
        </w:rPr>
        <w:t>Infrastructure/Cloud Architect</w:t>
      </w:r>
      <w:r>
        <w:rPr>
          <w:rFonts w:eastAsia="Palatino Linotype"/>
          <w:b/>
          <w:bCs/>
        </w:rPr>
        <w:t xml:space="preserve"> </w:t>
      </w:r>
      <w:r w:rsidRPr="003B6769">
        <w:rPr>
          <w:rFonts w:eastAsia="Palatino Linotype"/>
          <w:b/>
          <w:bCs/>
        </w:rPr>
        <w:t>(Ia</w:t>
      </w:r>
      <w:r>
        <w:rPr>
          <w:rFonts w:eastAsia="Palatino Linotype"/>
          <w:b/>
          <w:bCs/>
        </w:rPr>
        <w:t>C</w:t>
      </w:r>
      <w:r w:rsidRPr="003B6769">
        <w:rPr>
          <w:rFonts w:eastAsia="Palatino Linotype"/>
          <w:b/>
          <w:bCs/>
        </w:rPr>
        <w:t>)</w:t>
      </w:r>
      <w:r w:rsidRPr="003B6769">
        <w:rPr>
          <w:rFonts w:eastAsia="Palatino Linotype"/>
        </w:rPr>
        <w:t xml:space="preserve"> </w:t>
      </w:r>
      <w:r w:rsidRPr="003B6769">
        <w:rPr>
          <w:rFonts w:eastAsia="Palatino Linotype"/>
          <w:b/>
          <w:bCs/>
        </w:rPr>
        <w:t>in</w:t>
      </w:r>
      <w:r w:rsidRPr="003B6769">
        <w:rPr>
          <w:rFonts w:eastAsia="Palatino Linotype"/>
        </w:rPr>
        <w:t xml:space="preserve"> </w:t>
      </w:r>
      <w:r>
        <w:rPr>
          <w:rFonts w:eastAsia="Palatino Linotype"/>
        </w:rPr>
        <w:t>IBM India Pvt.Ltd</w:t>
      </w:r>
      <w:r w:rsidRPr="003B6769">
        <w:rPr>
          <w:rFonts w:eastAsia="Palatino Linotype"/>
        </w:rPr>
        <w:t xml:space="preserve"> from May’2015 to </w:t>
      </w:r>
      <w:r>
        <w:rPr>
          <w:rFonts w:eastAsia="Palatino Linotype"/>
        </w:rPr>
        <w:t>Aug`2021</w:t>
      </w:r>
      <w:r w:rsidRPr="003B6769">
        <w:rPr>
          <w:rFonts w:eastAsia="Palatino Linotype"/>
        </w:rPr>
        <w:t>.</w:t>
      </w:r>
    </w:p>
    <w:p w14:paraId="4F71CF8C" w14:textId="03DCEA68" w:rsidR="003B6769" w:rsidRPr="003B6769" w:rsidRDefault="003B6769" w:rsidP="003B676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3B6769">
        <w:rPr>
          <w:rFonts w:eastAsia="Palatino Linotype"/>
        </w:rPr>
        <w:t xml:space="preserve">Worked as </w:t>
      </w:r>
      <w:r w:rsidRPr="003B6769">
        <w:rPr>
          <w:rFonts w:eastAsia="Palatino Linotype"/>
          <w:b/>
          <w:bCs/>
        </w:rPr>
        <w:t>Systems Engineer</w:t>
      </w:r>
      <w:r w:rsidRPr="003B6769">
        <w:rPr>
          <w:rFonts w:eastAsia="Palatino Linotype"/>
        </w:rPr>
        <w:t xml:space="preserve"> in Tesco HSC, from Jan</w:t>
      </w:r>
      <w:r>
        <w:rPr>
          <w:rFonts w:eastAsia="Palatino Linotype"/>
        </w:rPr>
        <w:t>`</w:t>
      </w:r>
      <w:r w:rsidRPr="003B6769">
        <w:rPr>
          <w:rFonts w:eastAsia="Palatino Linotype"/>
        </w:rPr>
        <w:t>2014 to May</w:t>
      </w:r>
      <w:r>
        <w:rPr>
          <w:rFonts w:eastAsia="Palatino Linotype"/>
        </w:rPr>
        <w:t>`</w:t>
      </w:r>
      <w:r w:rsidRPr="003B6769">
        <w:rPr>
          <w:rFonts w:eastAsia="Palatino Linotype"/>
        </w:rPr>
        <w:t>2015.</w:t>
      </w:r>
    </w:p>
    <w:p w14:paraId="5C341DBA" w14:textId="2D2681AC" w:rsidR="003B6769" w:rsidRPr="003B6769" w:rsidRDefault="003B6769" w:rsidP="003B676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3B6769">
        <w:rPr>
          <w:rFonts w:eastAsia="Palatino Linotype"/>
        </w:rPr>
        <w:t xml:space="preserve">Worked as </w:t>
      </w:r>
      <w:r w:rsidRPr="003B6769">
        <w:rPr>
          <w:rFonts w:eastAsia="Palatino Linotype"/>
          <w:b/>
          <w:bCs/>
        </w:rPr>
        <w:t>Sr. System Administrator</w:t>
      </w:r>
      <w:r w:rsidRPr="003B6769">
        <w:rPr>
          <w:rFonts w:eastAsia="Palatino Linotype"/>
        </w:rPr>
        <w:t xml:space="preserve"> in Maintec Technologies Pvt.Ltd from Mar</w:t>
      </w:r>
      <w:r>
        <w:rPr>
          <w:rFonts w:eastAsia="Palatino Linotype"/>
        </w:rPr>
        <w:t>`</w:t>
      </w:r>
      <w:r w:rsidRPr="003B6769">
        <w:rPr>
          <w:rFonts w:eastAsia="Palatino Linotype"/>
        </w:rPr>
        <w:t>2012 to Jan</w:t>
      </w:r>
      <w:r>
        <w:rPr>
          <w:rFonts w:eastAsia="Palatino Linotype"/>
        </w:rPr>
        <w:t>`</w:t>
      </w:r>
      <w:r w:rsidRPr="003B6769">
        <w:rPr>
          <w:rFonts w:eastAsia="Palatino Linotype"/>
        </w:rPr>
        <w:t>2014.</w:t>
      </w:r>
    </w:p>
    <w:p w14:paraId="566549AD" w14:textId="39495FE1" w:rsidR="003B6769" w:rsidRPr="003B6769" w:rsidRDefault="003B6769" w:rsidP="003B676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3B6769">
        <w:rPr>
          <w:rFonts w:eastAsia="Palatino Linotype"/>
        </w:rPr>
        <w:t xml:space="preserve">Worked as </w:t>
      </w:r>
      <w:r w:rsidRPr="003B6769">
        <w:rPr>
          <w:rFonts w:eastAsia="Palatino Linotype"/>
          <w:b/>
          <w:bCs/>
        </w:rPr>
        <w:t>Associate IT Support Executive</w:t>
      </w:r>
      <w:r w:rsidRPr="003B6769">
        <w:rPr>
          <w:rFonts w:eastAsia="Palatino Linotype"/>
        </w:rPr>
        <w:t xml:space="preserve"> in Arisglobal Software Pvt.Ltd from Apr</w:t>
      </w:r>
      <w:r>
        <w:rPr>
          <w:rFonts w:eastAsia="Palatino Linotype"/>
        </w:rPr>
        <w:t>`</w:t>
      </w:r>
      <w:r w:rsidRPr="003B6769">
        <w:rPr>
          <w:rFonts w:eastAsia="Palatino Linotype"/>
        </w:rPr>
        <w:t xml:space="preserve">2009 to </w:t>
      </w:r>
      <w:r>
        <w:rPr>
          <w:rFonts w:eastAsia="Palatino Linotype"/>
        </w:rPr>
        <w:t>Mar`</w:t>
      </w:r>
      <w:r w:rsidRPr="003B6769">
        <w:rPr>
          <w:rFonts w:eastAsia="Palatino Linotype"/>
        </w:rPr>
        <w:t>2012</w:t>
      </w:r>
    </w:p>
    <w:p w14:paraId="06C85B47" w14:textId="68F56C58" w:rsidR="003B6769" w:rsidRPr="003B6769" w:rsidRDefault="003B6769" w:rsidP="003B676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3B6769">
        <w:rPr>
          <w:rFonts w:eastAsia="Palatino Linotype"/>
        </w:rPr>
        <w:t xml:space="preserve">Worked as </w:t>
      </w:r>
      <w:r w:rsidRPr="003B6769">
        <w:rPr>
          <w:rFonts w:eastAsia="Palatino Linotype"/>
          <w:b/>
          <w:bCs/>
        </w:rPr>
        <w:t>Desktop L2 Engineer</w:t>
      </w:r>
      <w:r w:rsidRPr="003B6769">
        <w:rPr>
          <w:rFonts w:eastAsia="Palatino Linotype"/>
        </w:rPr>
        <w:t xml:space="preserve"> in Wipro Infotech from Apr’2008 to</w:t>
      </w:r>
      <w:r>
        <w:rPr>
          <w:rFonts w:eastAsia="Palatino Linotype"/>
        </w:rPr>
        <w:t xml:space="preserve"> Mar`</w:t>
      </w:r>
      <w:r w:rsidRPr="003B6769">
        <w:rPr>
          <w:rFonts w:eastAsia="Palatino Linotype"/>
        </w:rPr>
        <w:t>2009</w:t>
      </w:r>
    </w:p>
    <w:p w14:paraId="4F6255B5" w14:textId="77777777" w:rsidR="003B6769" w:rsidRPr="003B6769" w:rsidRDefault="003B6769" w:rsidP="003B6769">
      <w:pPr>
        <w:pStyle w:val="ulli"/>
        <w:numPr>
          <w:ilvl w:val="0"/>
          <w:numId w:val="2"/>
        </w:numPr>
        <w:spacing w:before="20" w:line="240" w:lineRule="auto"/>
        <w:ind w:left="-284" w:right="-743" w:hanging="216"/>
        <w:rPr>
          <w:rFonts w:eastAsia="Palatino Linotype"/>
        </w:rPr>
      </w:pPr>
      <w:r w:rsidRPr="003B6769">
        <w:rPr>
          <w:rFonts w:eastAsia="Palatino Linotype"/>
        </w:rPr>
        <w:t xml:space="preserve">Worked as </w:t>
      </w:r>
      <w:r w:rsidRPr="003B6769">
        <w:rPr>
          <w:rFonts w:eastAsia="Palatino Linotype"/>
          <w:b/>
          <w:bCs/>
        </w:rPr>
        <w:t>Technical Advisor</w:t>
      </w:r>
      <w:r w:rsidRPr="003B6769">
        <w:rPr>
          <w:rFonts w:eastAsia="Palatino Linotype"/>
        </w:rPr>
        <w:t xml:space="preserve"> in Infomatics Solutions from Aug’2006 to Mar’2008.</w:t>
      </w:r>
    </w:p>
    <w:p w14:paraId="3E5C5528" w14:textId="0C1ADACE" w:rsidR="005618D6" w:rsidRDefault="005618D6" w:rsidP="003356F3">
      <w:pPr>
        <w:tabs>
          <w:tab w:val="left" w:pos="-270"/>
          <w:tab w:val="left" w:pos="90"/>
        </w:tabs>
        <w:suppressAutoHyphens/>
        <w:ind w:left="0" w:right="-743" w:firstLine="0"/>
        <w:rPr>
          <w:rFonts w:ascii="Times New Roman" w:eastAsia="Palatino Linotype" w:hAnsi="Times New Roman"/>
          <w:sz w:val="24"/>
          <w:szCs w:val="24"/>
          <w:lang w:val="en-US" w:eastAsia="zh-CN" w:bidi="hi-IN"/>
        </w:rPr>
      </w:pPr>
    </w:p>
    <w:p w14:paraId="35911B37" w14:textId="22BFA1A1" w:rsidR="0050009C" w:rsidRPr="000F1823" w:rsidRDefault="005618D6" w:rsidP="000F1823">
      <w:pPr>
        <w:shd w:val="clear" w:color="auto" w:fill="D9D9D9"/>
        <w:ind w:left="-851" w:right="-743" w:firstLine="0"/>
        <w:jc w:val="both"/>
        <w:rPr>
          <w:rFonts w:ascii="Times New Roman" w:hAnsi="Times New Roman"/>
          <w:b/>
          <w:sz w:val="24"/>
          <w:szCs w:val="24"/>
        </w:rPr>
      </w:pPr>
      <w:r w:rsidRPr="009A79F0">
        <w:rPr>
          <w:rFonts w:ascii="Times New Roman" w:hAnsi="Times New Roman"/>
          <w:b/>
          <w:sz w:val="24"/>
          <w:szCs w:val="24"/>
        </w:rPr>
        <w:t>Certification Obtained</w:t>
      </w:r>
    </w:p>
    <w:p w14:paraId="0CD0D207" w14:textId="1F666082" w:rsidR="005618D6" w:rsidRPr="000803E9" w:rsidRDefault="005618D6" w:rsidP="005618D6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hAnsi="Times New Roman" w:cs="Times New Roman"/>
        </w:rPr>
      </w:pPr>
      <w:r w:rsidRPr="009A79F0">
        <w:rPr>
          <w:rFonts w:ascii="Times New Roman" w:eastAsia="Palatino Linotype" w:hAnsi="Times New Roman" w:cs="Times New Roman"/>
        </w:rPr>
        <w:t>Microsoft Certified System Engineer (MCSE)</w:t>
      </w:r>
      <w:r w:rsidR="000803E9">
        <w:rPr>
          <w:rFonts w:ascii="Times New Roman" w:eastAsia="Palatino Linotype" w:hAnsi="Times New Roman" w:cs="Times New Roman"/>
        </w:rPr>
        <w:t xml:space="preserve"> with Security</w:t>
      </w:r>
    </w:p>
    <w:p w14:paraId="2FA84F4C" w14:textId="66FA5187" w:rsidR="000803E9" w:rsidRPr="000803E9" w:rsidRDefault="000803E9" w:rsidP="005618D6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hAnsi="Times New Roman" w:cs="Times New Roman"/>
        </w:rPr>
      </w:pPr>
      <w:r w:rsidRPr="009E420E">
        <w:rPr>
          <w:rFonts w:ascii="Times New Roman" w:eastAsia="Palatino Linotype" w:hAnsi="Times New Roman" w:cs="Times New Roman"/>
        </w:rPr>
        <w:t>Cisco Certified Network Associate Training Completed.</w:t>
      </w:r>
    </w:p>
    <w:p w14:paraId="7A6CBFA3" w14:textId="77777777" w:rsidR="000803E9" w:rsidRPr="009A79F0" w:rsidRDefault="000803E9" w:rsidP="000803E9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hAnsi="Times New Roman" w:cs="Times New Roman"/>
        </w:rPr>
      </w:pPr>
      <w:r w:rsidRPr="009A79F0">
        <w:rPr>
          <w:rFonts w:ascii="Times New Roman" w:eastAsia="Palatino Linotype" w:hAnsi="Times New Roman" w:cs="Times New Roman"/>
        </w:rPr>
        <w:t>VCP 5.1 certified Professional</w:t>
      </w:r>
    </w:p>
    <w:p w14:paraId="6C65ABED" w14:textId="77777777" w:rsidR="000803E9" w:rsidRPr="00F1677B" w:rsidRDefault="000803E9" w:rsidP="000803E9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hAnsi="Times New Roman" w:cs="Times New Roman"/>
        </w:rPr>
      </w:pPr>
      <w:r w:rsidRPr="009A79F0">
        <w:rPr>
          <w:rFonts w:ascii="Times New Roman" w:eastAsia="Palatino Linotype" w:hAnsi="Times New Roman" w:cs="Times New Roman"/>
        </w:rPr>
        <w:t>Citrix Certified Administrator</w:t>
      </w:r>
      <w:r>
        <w:rPr>
          <w:rFonts w:ascii="Times New Roman" w:eastAsia="Palatino Linotype" w:hAnsi="Times New Roman" w:cs="Times New Roman"/>
        </w:rPr>
        <w:t xml:space="preserve"> (7.6)</w:t>
      </w:r>
    </w:p>
    <w:p w14:paraId="42160958" w14:textId="77777777" w:rsidR="005618D6" w:rsidRPr="009E420E" w:rsidRDefault="005618D6" w:rsidP="005618D6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hAnsi="Times New Roman" w:cs="Times New Roman"/>
        </w:rPr>
      </w:pPr>
      <w:r w:rsidRPr="00F1677B">
        <w:rPr>
          <w:rFonts w:ascii="Times New Roman" w:eastAsia="Palatino Linotype" w:hAnsi="Times New Roman" w:cs="Times New Roman"/>
        </w:rPr>
        <w:t>Certified IT Specialist from IBM. (Globally respected Open certificate)</w:t>
      </w:r>
    </w:p>
    <w:p w14:paraId="6F263582" w14:textId="77777777" w:rsidR="000803E9" w:rsidRPr="002C7CB7" w:rsidRDefault="000803E9" w:rsidP="000803E9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9A79F0">
        <w:rPr>
          <w:rFonts w:ascii="Times New Roman" w:eastAsia="Palatino Linotype" w:hAnsi="Times New Roman" w:cs="Times New Roman"/>
        </w:rPr>
        <w:t xml:space="preserve">Nutanix Certified Professional (NCP) 5.5 </w:t>
      </w:r>
    </w:p>
    <w:p w14:paraId="68CF0FF1" w14:textId="77777777" w:rsidR="0050009C" w:rsidRDefault="000803E9" w:rsidP="000803E9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F1677B">
        <w:rPr>
          <w:rFonts w:ascii="Times New Roman" w:eastAsia="Palatino Linotype" w:hAnsi="Times New Roman" w:cs="Times New Roman"/>
        </w:rPr>
        <w:t>Microsoft Certified Azure Administrator Associate</w:t>
      </w:r>
    </w:p>
    <w:p w14:paraId="6861CFE3" w14:textId="3649F55C" w:rsidR="00B54B18" w:rsidRDefault="0050009C" w:rsidP="000803E9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>
        <w:rPr>
          <w:rFonts w:ascii="Times New Roman" w:eastAsia="Palatino Linotype" w:hAnsi="Times New Roman" w:cs="Times New Roman"/>
        </w:rPr>
        <w:t>Microsoft Certified Azure Solution Architect</w:t>
      </w:r>
      <w:r w:rsidR="00817E44">
        <w:rPr>
          <w:rFonts w:ascii="Times New Roman" w:eastAsia="Palatino Linotype" w:hAnsi="Times New Roman" w:cs="Times New Roman"/>
        </w:rPr>
        <w:t xml:space="preserve"> (AZ-303 &amp; AZ-</w:t>
      </w:r>
      <w:r w:rsidR="009B2B04">
        <w:rPr>
          <w:rFonts w:ascii="Times New Roman" w:eastAsia="Palatino Linotype" w:hAnsi="Times New Roman" w:cs="Times New Roman"/>
        </w:rPr>
        <w:t>304)</w:t>
      </w:r>
    </w:p>
    <w:p w14:paraId="0AC01689" w14:textId="77777777" w:rsidR="004C375D" w:rsidRDefault="00B54B18" w:rsidP="000803E9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B54B18">
        <w:rPr>
          <w:rFonts w:ascii="Times New Roman" w:eastAsia="Palatino Linotype" w:hAnsi="Times New Roman" w:cs="Times New Roman"/>
        </w:rPr>
        <w:t xml:space="preserve">Configuring and Operating Microsoft Azure Virtual </w:t>
      </w:r>
      <w:r w:rsidR="009B2B04" w:rsidRPr="00B54B18">
        <w:rPr>
          <w:rFonts w:ascii="Times New Roman" w:eastAsia="Palatino Linotype" w:hAnsi="Times New Roman" w:cs="Times New Roman"/>
        </w:rPr>
        <w:t>Desktop</w:t>
      </w:r>
      <w:r w:rsidR="009B2B04">
        <w:rPr>
          <w:rFonts w:ascii="Times New Roman" w:eastAsia="Palatino Linotype" w:hAnsi="Times New Roman" w:cs="Times New Roman"/>
        </w:rPr>
        <w:t xml:space="preserve"> (</w:t>
      </w:r>
      <w:r>
        <w:rPr>
          <w:rFonts w:ascii="Times New Roman" w:eastAsia="Palatino Linotype" w:hAnsi="Times New Roman" w:cs="Times New Roman"/>
        </w:rPr>
        <w:t>AZ-14</w:t>
      </w:r>
      <w:r w:rsidR="00A035BD">
        <w:rPr>
          <w:rFonts w:ascii="Times New Roman" w:eastAsia="Palatino Linotype" w:hAnsi="Times New Roman" w:cs="Times New Roman"/>
        </w:rPr>
        <w:t>0</w:t>
      </w:r>
      <w:r>
        <w:rPr>
          <w:rFonts w:ascii="Times New Roman" w:eastAsia="Palatino Linotype" w:hAnsi="Times New Roman" w:cs="Times New Roman"/>
        </w:rPr>
        <w:t xml:space="preserve">) </w:t>
      </w:r>
    </w:p>
    <w:p w14:paraId="627154A7" w14:textId="19664A11" w:rsidR="005618D6" w:rsidRPr="000803E9" w:rsidRDefault="004C375D" w:rsidP="000803E9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4C375D">
        <w:rPr>
          <w:rFonts w:ascii="Times New Roman" w:eastAsia="Palatino Linotype" w:hAnsi="Times New Roman" w:cs="Times New Roman"/>
        </w:rPr>
        <w:t>Microsoft Certified Azure DevOps Engineer</w:t>
      </w:r>
      <w:r>
        <w:rPr>
          <w:rFonts w:ascii="Times New Roman" w:eastAsia="Palatino Linotype" w:hAnsi="Times New Roman" w:cs="Times New Roman"/>
        </w:rPr>
        <w:t xml:space="preserve"> (AZ-400)</w:t>
      </w:r>
      <w:r w:rsidR="005618D6" w:rsidRPr="000803E9">
        <w:rPr>
          <w:rFonts w:ascii="Times New Roman" w:eastAsia="Palatino Linotype" w:hAnsi="Times New Roman" w:cs="Times New Roman"/>
        </w:rPr>
        <w:br/>
      </w:r>
    </w:p>
    <w:p w14:paraId="18AD4D3A" w14:textId="245CF152" w:rsidR="003F4F46" w:rsidRPr="003F4F46" w:rsidRDefault="005618D6" w:rsidP="003F4F46">
      <w:pPr>
        <w:shd w:val="clear" w:color="auto" w:fill="D9D9D9"/>
        <w:ind w:left="-851" w:right="-743" w:firstLine="0"/>
        <w:jc w:val="both"/>
        <w:rPr>
          <w:rFonts w:ascii="Times New Roman" w:hAnsi="Times New Roman"/>
          <w:b/>
          <w:sz w:val="24"/>
          <w:szCs w:val="24"/>
        </w:rPr>
        <w:sectPr w:rsidR="003F4F46" w:rsidRPr="003F4F46" w:rsidSect="001A37A2">
          <w:pgSz w:w="11909" w:h="16834" w:code="9"/>
          <w:pgMar w:top="284" w:right="1152" w:bottom="426" w:left="1152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Certification Digital Badges Obtained</w:t>
      </w:r>
    </w:p>
    <w:p w14:paraId="15ECC933" w14:textId="752CBE16" w:rsidR="00C6637D" w:rsidRDefault="00C6637D" w:rsidP="001319E6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>
        <w:rPr>
          <w:rFonts w:ascii="Times New Roman" w:eastAsia="Palatino Linotype" w:hAnsi="Times New Roman" w:cs="Times New Roman"/>
        </w:rPr>
        <w:t>Site Reliability Engineer Bootcamp</w:t>
      </w:r>
      <w:r>
        <w:rPr>
          <w:rFonts w:ascii="Times New Roman" w:eastAsia="Palatino Linotype" w:hAnsi="Times New Roman" w:cs="Times New Roman"/>
        </w:rPr>
        <w:tab/>
      </w:r>
      <w:r>
        <w:rPr>
          <w:rFonts w:ascii="Times New Roman" w:eastAsia="Palatino Linotype" w:hAnsi="Times New Roman" w:cs="Times New Roman"/>
        </w:rPr>
        <w:tab/>
      </w:r>
      <w:r>
        <w:rPr>
          <w:rFonts w:ascii="Times New Roman" w:eastAsia="Palatino Linotype" w:hAnsi="Times New Roman" w:cs="Times New Roman"/>
        </w:rPr>
        <w:tab/>
      </w:r>
    </w:p>
    <w:p w14:paraId="346BEE42" w14:textId="008553CE" w:rsidR="003F4F46" w:rsidRDefault="003F4F46" w:rsidP="001319E6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3F4F46">
        <w:rPr>
          <w:rFonts w:ascii="Times New Roman" w:eastAsia="Palatino Linotype" w:hAnsi="Times New Roman" w:cs="Times New Roman"/>
        </w:rPr>
        <w:t>IBM Architectural Thinkin</w:t>
      </w:r>
      <w:r>
        <w:rPr>
          <w:rFonts w:ascii="Times New Roman" w:eastAsia="Palatino Linotype" w:hAnsi="Times New Roman" w:cs="Times New Roman"/>
        </w:rPr>
        <w:t>g</w:t>
      </w:r>
    </w:p>
    <w:p w14:paraId="21D6D97D" w14:textId="35AC299A" w:rsidR="003F4F46" w:rsidRDefault="003F4F46" w:rsidP="001319E6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3F4F46">
        <w:rPr>
          <w:rFonts w:ascii="Times New Roman" w:eastAsia="Palatino Linotype" w:hAnsi="Times New Roman" w:cs="Times New Roman"/>
        </w:rPr>
        <w:t>IBM Team Solution Design</w:t>
      </w:r>
    </w:p>
    <w:p w14:paraId="3ECC5661" w14:textId="51003433" w:rsidR="005618D6" w:rsidRDefault="005618D6" w:rsidP="005618D6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3A68A6">
        <w:rPr>
          <w:rFonts w:ascii="Times New Roman" w:eastAsia="Palatino Linotype" w:hAnsi="Times New Roman" w:cs="Times New Roman"/>
        </w:rPr>
        <w:t xml:space="preserve">IBM Cloud </w:t>
      </w:r>
      <w:r w:rsidR="00C6637D">
        <w:rPr>
          <w:rFonts w:ascii="Times New Roman" w:eastAsia="Palatino Linotype" w:hAnsi="Times New Roman" w:cs="Times New Roman"/>
        </w:rPr>
        <w:t>Essential</w:t>
      </w:r>
    </w:p>
    <w:p w14:paraId="15B45D28" w14:textId="0600F08F" w:rsidR="009D3AF3" w:rsidRPr="009D3AF3" w:rsidRDefault="009D3AF3" w:rsidP="002E015A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9D3AF3">
        <w:rPr>
          <w:rFonts w:ascii="Times New Roman" w:eastAsia="Palatino Linotype" w:hAnsi="Times New Roman" w:cs="Times New Roman"/>
        </w:rPr>
        <w:t>IBM Mentor</w:t>
      </w:r>
    </w:p>
    <w:p w14:paraId="7D37C844" w14:textId="59670DFD" w:rsidR="009D3AF3" w:rsidRDefault="009D3AF3" w:rsidP="009D3AF3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3A68A6">
        <w:rPr>
          <w:rFonts w:ascii="Times New Roman" w:eastAsia="Palatino Linotype" w:hAnsi="Times New Roman" w:cs="Times New Roman"/>
        </w:rPr>
        <w:t xml:space="preserve">IBM Technical Specialist Profession Certification </w:t>
      </w:r>
    </w:p>
    <w:p w14:paraId="7C098654" w14:textId="50AD3697" w:rsidR="00C6637D" w:rsidRDefault="009D3AF3" w:rsidP="00C6637D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>
        <w:rPr>
          <w:rFonts w:ascii="Times New Roman" w:eastAsia="Palatino Linotype" w:hAnsi="Times New Roman" w:cs="Times New Roman"/>
        </w:rPr>
        <w:t>IBM Automation Practitione</w:t>
      </w:r>
      <w:r w:rsidR="00C6637D">
        <w:rPr>
          <w:rFonts w:ascii="Times New Roman" w:eastAsia="Palatino Linotype" w:hAnsi="Times New Roman" w:cs="Times New Roman"/>
        </w:rPr>
        <w:t>r</w:t>
      </w:r>
    </w:p>
    <w:p w14:paraId="2014267C" w14:textId="453E2E0C" w:rsidR="00C6637D" w:rsidRPr="00C6637D" w:rsidRDefault="00C6637D" w:rsidP="00C6637D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C6637D">
        <w:rPr>
          <w:rFonts w:ascii="Times New Roman" w:eastAsia="Palatino Linotype" w:hAnsi="Times New Roman" w:cs="Times New Roman"/>
        </w:rPr>
        <w:t>IBM Cloud Private - Foundation Technology</w:t>
      </w:r>
      <w:r>
        <w:rPr>
          <w:rFonts w:ascii="Times New Roman" w:eastAsia="Palatino Linotype" w:hAnsi="Times New Roman" w:cs="Times New Roman"/>
        </w:rPr>
        <w:tab/>
      </w:r>
      <w:r>
        <w:rPr>
          <w:rFonts w:ascii="Times New Roman" w:eastAsia="Palatino Linotype" w:hAnsi="Times New Roman" w:cs="Times New Roman"/>
        </w:rPr>
        <w:tab/>
      </w:r>
    </w:p>
    <w:p w14:paraId="375A3777" w14:textId="75958D15" w:rsidR="00C6637D" w:rsidRPr="00C6637D" w:rsidRDefault="000F1823" w:rsidP="000F1823">
      <w:pPr>
        <w:pStyle w:val="ulli"/>
        <w:numPr>
          <w:ilvl w:val="0"/>
          <w:numId w:val="3"/>
        </w:numPr>
        <w:spacing w:before="20" w:line="240" w:lineRule="auto"/>
        <w:ind w:right="-743"/>
        <w:rPr>
          <w:rFonts w:ascii="Times New Roman" w:eastAsia="Palatino Linotype" w:hAnsi="Times New Roman" w:cs="Times New Roman"/>
        </w:rPr>
      </w:pPr>
      <w:r w:rsidRPr="000F1823">
        <w:rPr>
          <w:rFonts w:ascii="Times New Roman" w:eastAsia="Palatino Linotype" w:hAnsi="Times New Roman" w:cs="Times New Roman"/>
        </w:rPr>
        <w:t>IBM Services Platform with Watson</w:t>
      </w:r>
    </w:p>
    <w:p w14:paraId="585D510A" w14:textId="13582398" w:rsidR="005618D6" w:rsidRPr="00C6637D" w:rsidRDefault="005618D6" w:rsidP="00C6637D">
      <w:pPr>
        <w:pStyle w:val="ulli"/>
        <w:numPr>
          <w:ilvl w:val="0"/>
          <w:numId w:val="3"/>
        </w:numPr>
        <w:spacing w:before="20" w:line="240" w:lineRule="auto"/>
        <w:ind w:right="-743"/>
        <w:rPr>
          <w:rFonts w:ascii="Times New Roman" w:eastAsia="Palatino Linotype" w:hAnsi="Times New Roman" w:cs="Times New Roman"/>
        </w:rPr>
      </w:pPr>
      <w:r w:rsidRPr="00C6637D">
        <w:rPr>
          <w:rFonts w:ascii="Times New Roman" w:eastAsia="Palatino Linotype" w:hAnsi="Times New Roman" w:cs="Times New Roman"/>
        </w:rPr>
        <w:t>IBM GTS Specialist Project</w:t>
      </w:r>
    </w:p>
    <w:p w14:paraId="0EFADC34" w14:textId="77777777" w:rsidR="005618D6" w:rsidRPr="00F83DFB" w:rsidRDefault="005618D6" w:rsidP="009D3AF3">
      <w:pPr>
        <w:pStyle w:val="ulli"/>
        <w:numPr>
          <w:ilvl w:val="0"/>
          <w:numId w:val="3"/>
        </w:numPr>
        <w:spacing w:before="20" w:line="240" w:lineRule="auto"/>
        <w:ind w:right="-743"/>
        <w:rPr>
          <w:rFonts w:ascii="Times New Roman" w:eastAsia="Palatino Linotype" w:hAnsi="Times New Roman" w:cs="Times New Roman"/>
        </w:rPr>
      </w:pPr>
      <w:r w:rsidRPr="003A68A6">
        <w:rPr>
          <w:rFonts w:ascii="Times New Roman" w:eastAsia="Palatino Linotype" w:hAnsi="Times New Roman" w:cs="Times New Roman"/>
        </w:rPr>
        <w:t>IBM Recognized Teacher/ Educator</w:t>
      </w:r>
    </w:p>
    <w:p w14:paraId="48DE7C20" w14:textId="77777777" w:rsidR="005618D6" w:rsidRPr="00F83DFB" w:rsidRDefault="005618D6" w:rsidP="009D3AF3">
      <w:pPr>
        <w:pStyle w:val="ulli"/>
        <w:numPr>
          <w:ilvl w:val="0"/>
          <w:numId w:val="3"/>
        </w:numPr>
        <w:spacing w:before="20" w:line="240" w:lineRule="auto"/>
        <w:ind w:right="-743"/>
        <w:rPr>
          <w:rFonts w:ascii="Times New Roman" w:eastAsia="Palatino Linotype" w:hAnsi="Times New Roman" w:cs="Times New Roman"/>
        </w:rPr>
      </w:pPr>
      <w:r w:rsidRPr="003A68A6">
        <w:rPr>
          <w:rFonts w:ascii="Times New Roman" w:eastAsia="Palatino Linotype" w:hAnsi="Times New Roman" w:cs="Times New Roman"/>
        </w:rPr>
        <w:t>Industrial Products Industry Foundations</w:t>
      </w:r>
    </w:p>
    <w:p w14:paraId="03F20AC4" w14:textId="61907DA6" w:rsidR="00FD10B5" w:rsidRDefault="005618D6" w:rsidP="009D3AF3">
      <w:pPr>
        <w:pStyle w:val="ulli"/>
        <w:numPr>
          <w:ilvl w:val="0"/>
          <w:numId w:val="3"/>
        </w:numPr>
        <w:spacing w:before="20" w:line="240" w:lineRule="auto"/>
        <w:ind w:right="-743"/>
        <w:rPr>
          <w:rFonts w:ascii="Times New Roman" w:eastAsia="Palatino Linotype" w:hAnsi="Times New Roman" w:cs="Times New Roman"/>
        </w:rPr>
      </w:pPr>
      <w:r w:rsidRPr="00792B24">
        <w:rPr>
          <w:rFonts w:ascii="Times New Roman" w:eastAsia="Palatino Linotype" w:hAnsi="Times New Roman" w:cs="Times New Roman"/>
        </w:rPr>
        <w:t>Enterprise Design Thinking Practitioner</w:t>
      </w:r>
    </w:p>
    <w:p w14:paraId="7F3121DE" w14:textId="7D796BDB" w:rsidR="00C6637D" w:rsidRDefault="00C6637D" w:rsidP="009D3AF3">
      <w:pPr>
        <w:pStyle w:val="ulli"/>
        <w:numPr>
          <w:ilvl w:val="0"/>
          <w:numId w:val="3"/>
        </w:numPr>
        <w:spacing w:before="20" w:line="240" w:lineRule="auto"/>
        <w:ind w:right="-743"/>
        <w:rPr>
          <w:rFonts w:ascii="Times New Roman" w:eastAsia="Palatino Linotype" w:hAnsi="Times New Roman" w:cs="Times New Roman"/>
        </w:rPr>
      </w:pPr>
      <w:r>
        <w:rPr>
          <w:rFonts w:ascii="Times New Roman" w:eastAsia="Palatino Linotype" w:hAnsi="Times New Roman" w:cs="Times New Roman"/>
        </w:rPr>
        <w:t>Enterprise Transformation Advisor- L4</w:t>
      </w:r>
    </w:p>
    <w:p w14:paraId="362BA72C" w14:textId="23F75759" w:rsidR="00C6637D" w:rsidRPr="00792B24" w:rsidRDefault="00C6637D" w:rsidP="00C6637D">
      <w:pPr>
        <w:pStyle w:val="ulli"/>
        <w:numPr>
          <w:ilvl w:val="0"/>
          <w:numId w:val="3"/>
        </w:numPr>
        <w:spacing w:before="20" w:line="240" w:lineRule="auto"/>
        <w:ind w:right="-743"/>
        <w:rPr>
          <w:rFonts w:ascii="Times New Roman" w:eastAsia="Palatino Linotype" w:hAnsi="Times New Roman" w:cs="Times New Roman"/>
        </w:rPr>
      </w:pPr>
      <w:r w:rsidRPr="00C6637D">
        <w:rPr>
          <w:rFonts w:ascii="Times New Roman" w:eastAsia="Palatino Linotype" w:hAnsi="Times New Roman" w:cs="Times New Roman"/>
        </w:rPr>
        <w:t>GTS Architect Foundations</w:t>
      </w:r>
    </w:p>
    <w:p w14:paraId="4B787825" w14:textId="5BBC3089" w:rsidR="003F4F46" w:rsidRDefault="003F4F46" w:rsidP="003356F3">
      <w:pPr>
        <w:tabs>
          <w:tab w:val="left" w:pos="-270"/>
          <w:tab w:val="left" w:pos="90"/>
        </w:tabs>
        <w:suppressAutoHyphens/>
        <w:ind w:left="0" w:right="-743" w:firstLine="0"/>
        <w:rPr>
          <w:rFonts w:ascii="Times New Roman" w:hAnsi="Times New Roman"/>
          <w:sz w:val="24"/>
          <w:szCs w:val="24"/>
          <w:lang w:val="en-US"/>
        </w:rPr>
        <w:sectPr w:rsidR="003F4F46" w:rsidSect="003F4F46">
          <w:type w:val="continuous"/>
          <w:pgSz w:w="11909" w:h="16834" w:code="9"/>
          <w:pgMar w:top="284" w:right="1152" w:bottom="426" w:left="1152" w:header="720" w:footer="720" w:gutter="0"/>
          <w:pgNumType w:start="1"/>
          <w:cols w:num="2" w:space="720"/>
          <w:docGrid w:linePitch="360"/>
        </w:sectPr>
      </w:pPr>
    </w:p>
    <w:p w14:paraId="03439A11" w14:textId="77777777" w:rsidR="00257968" w:rsidRPr="00163DFF" w:rsidRDefault="00257968" w:rsidP="003356F3">
      <w:pPr>
        <w:tabs>
          <w:tab w:val="left" w:pos="-270"/>
          <w:tab w:val="left" w:pos="90"/>
        </w:tabs>
        <w:suppressAutoHyphens/>
        <w:ind w:left="0" w:right="-743" w:firstLine="0"/>
        <w:rPr>
          <w:rFonts w:ascii="Times New Roman" w:hAnsi="Times New Roman"/>
          <w:sz w:val="24"/>
          <w:szCs w:val="24"/>
          <w:lang w:val="en-US"/>
        </w:rPr>
      </w:pPr>
    </w:p>
    <w:p w14:paraId="3F1B4D52" w14:textId="77777777" w:rsidR="003356F3" w:rsidRPr="009A79F0" w:rsidRDefault="003356F3" w:rsidP="003356F3">
      <w:pPr>
        <w:shd w:val="clear" w:color="auto" w:fill="D9D9D9"/>
        <w:ind w:left="-851" w:right="-743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</w:t>
      </w:r>
      <w:r w:rsidRPr="009A79F0">
        <w:rPr>
          <w:rFonts w:ascii="Times New Roman" w:hAnsi="Times New Roman"/>
          <w:b/>
          <w:sz w:val="24"/>
          <w:szCs w:val="24"/>
        </w:rPr>
        <w:t xml:space="preserve"> Details</w:t>
      </w:r>
    </w:p>
    <w:p w14:paraId="157222A0" w14:textId="77777777" w:rsidR="003356F3" w:rsidRPr="00470682" w:rsidRDefault="003356F3" w:rsidP="003356F3">
      <w:pPr>
        <w:pStyle w:val="ulli"/>
        <w:spacing w:before="20" w:line="240" w:lineRule="auto"/>
        <w:ind w:left="-284" w:right="-743"/>
        <w:rPr>
          <w:rFonts w:ascii="Times New Roman" w:hAnsi="Times New Roman" w:cs="Times New Roman"/>
        </w:rPr>
      </w:pPr>
    </w:p>
    <w:p w14:paraId="56A713D0" w14:textId="3744A6C7" w:rsidR="003356F3" w:rsidRPr="00470682" w:rsidRDefault="00792B24" w:rsidP="003356F3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470682">
        <w:rPr>
          <w:rFonts w:ascii="Times New Roman" w:eastAsia="Palatino Linotype" w:hAnsi="Times New Roman" w:cs="Times New Roman"/>
        </w:rPr>
        <w:t>B. Tech</w:t>
      </w:r>
      <w:r w:rsidR="00D4056D">
        <w:rPr>
          <w:rFonts w:ascii="Times New Roman" w:eastAsia="Palatino Linotype" w:hAnsi="Times New Roman" w:cs="Times New Roman"/>
        </w:rPr>
        <w:t>-</w:t>
      </w:r>
      <w:r w:rsidR="003356F3" w:rsidRPr="00470682">
        <w:rPr>
          <w:rFonts w:ascii="Times New Roman" w:eastAsia="Palatino Linotype" w:hAnsi="Times New Roman" w:cs="Times New Roman"/>
        </w:rPr>
        <w:t xml:space="preserve">Computer Science </w:t>
      </w:r>
      <w:r w:rsidR="00005A54">
        <w:rPr>
          <w:rFonts w:ascii="Times New Roman" w:eastAsia="Palatino Linotype" w:hAnsi="Times New Roman" w:cs="Times New Roman"/>
        </w:rPr>
        <w:t>c</w:t>
      </w:r>
      <w:r w:rsidR="00D4010B">
        <w:rPr>
          <w:rFonts w:ascii="Times New Roman" w:eastAsia="Palatino Linotype" w:hAnsi="Times New Roman" w:cs="Times New Roman"/>
        </w:rPr>
        <w:t>o</w:t>
      </w:r>
      <w:r w:rsidR="00005A54">
        <w:rPr>
          <w:rFonts w:ascii="Times New Roman" w:eastAsia="Palatino Linotype" w:hAnsi="Times New Roman" w:cs="Times New Roman"/>
        </w:rPr>
        <w:t xml:space="preserve">urse </w:t>
      </w:r>
      <w:r w:rsidR="00D4056D">
        <w:rPr>
          <w:rFonts w:ascii="Times New Roman" w:eastAsia="Palatino Linotype" w:hAnsi="Times New Roman" w:cs="Times New Roman"/>
        </w:rPr>
        <w:t xml:space="preserve">completed </w:t>
      </w:r>
      <w:r w:rsidR="003356F3" w:rsidRPr="00470682">
        <w:rPr>
          <w:rFonts w:ascii="Times New Roman" w:eastAsia="Palatino Linotype" w:hAnsi="Times New Roman" w:cs="Times New Roman"/>
        </w:rPr>
        <w:t xml:space="preserve">from Singhania </w:t>
      </w:r>
      <w:r w:rsidR="000B110A" w:rsidRPr="00470682">
        <w:rPr>
          <w:rFonts w:ascii="Times New Roman" w:eastAsia="Palatino Linotype" w:hAnsi="Times New Roman" w:cs="Times New Roman"/>
        </w:rPr>
        <w:t>University</w:t>
      </w:r>
      <w:r w:rsidR="006A4DF8">
        <w:rPr>
          <w:rFonts w:ascii="Times New Roman" w:eastAsia="Palatino Linotype" w:hAnsi="Times New Roman" w:cs="Times New Roman"/>
        </w:rPr>
        <w:t xml:space="preserve"> with 69% in Dec 2019</w:t>
      </w:r>
      <w:r w:rsidR="000B110A">
        <w:rPr>
          <w:rFonts w:ascii="Times New Roman" w:eastAsia="Palatino Linotype" w:hAnsi="Times New Roman" w:cs="Times New Roman"/>
        </w:rPr>
        <w:t>.</w:t>
      </w:r>
    </w:p>
    <w:p w14:paraId="62AFFB89" w14:textId="77777777" w:rsidR="003356F3" w:rsidRPr="00470682" w:rsidRDefault="003356F3" w:rsidP="003356F3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470682">
        <w:rPr>
          <w:rFonts w:ascii="Times New Roman" w:eastAsia="Palatino Linotype" w:hAnsi="Times New Roman" w:cs="Times New Roman"/>
        </w:rPr>
        <w:t>Diploma in Computers, Govt.Polytechnic College. Palakkad, Kerala with 59% in Nov 2006</w:t>
      </w:r>
    </w:p>
    <w:p w14:paraId="65B56471" w14:textId="2567CC52" w:rsidR="003B6769" w:rsidRPr="003B6769" w:rsidRDefault="003356F3" w:rsidP="003B6769">
      <w:pPr>
        <w:pStyle w:val="ulli"/>
        <w:numPr>
          <w:ilvl w:val="0"/>
          <w:numId w:val="3"/>
        </w:numPr>
        <w:spacing w:before="20" w:line="240" w:lineRule="auto"/>
        <w:ind w:left="-284" w:right="-743" w:hanging="216"/>
        <w:rPr>
          <w:rFonts w:ascii="Times New Roman" w:eastAsia="Palatino Linotype" w:hAnsi="Times New Roman" w:cs="Times New Roman"/>
        </w:rPr>
      </w:pPr>
      <w:r w:rsidRPr="00470682">
        <w:rPr>
          <w:rFonts w:ascii="Times New Roman" w:eastAsia="Palatino Linotype" w:hAnsi="Times New Roman" w:cs="Times New Roman"/>
        </w:rPr>
        <w:t>S.S.L.C, Kerala State Education department, St. Sebastian`s High School Palakkad, Kerala with 67% in 2003</w:t>
      </w:r>
    </w:p>
    <w:p w14:paraId="471D7864" w14:textId="77777777" w:rsidR="003B6769" w:rsidRPr="00A30026" w:rsidRDefault="003B6769" w:rsidP="003356F3">
      <w:pPr>
        <w:tabs>
          <w:tab w:val="left" w:pos="-270"/>
          <w:tab w:val="left" w:pos="90"/>
        </w:tabs>
        <w:suppressAutoHyphens/>
        <w:ind w:left="0" w:right="-743" w:firstLine="0"/>
        <w:rPr>
          <w:rFonts w:ascii="Times New Roman" w:hAnsi="Times New Roman"/>
          <w:sz w:val="24"/>
          <w:szCs w:val="24"/>
        </w:rPr>
      </w:pPr>
    </w:p>
    <w:p w14:paraId="12341A6F" w14:textId="1CEEB177" w:rsidR="00852682" w:rsidRPr="001164A8" w:rsidRDefault="00B23D64" w:rsidP="001164A8">
      <w:pPr>
        <w:shd w:val="clear" w:color="auto" w:fill="D9D9D9"/>
        <w:ind w:left="-851" w:right="-743" w:firstLine="0"/>
        <w:jc w:val="both"/>
        <w:rPr>
          <w:rFonts w:ascii="Times New Roman" w:hAnsi="Times New Roman"/>
          <w:b/>
          <w:sz w:val="24"/>
          <w:szCs w:val="24"/>
        </w:rPr>
      </w:pPr>
      <w:r w:rsidRPr="009A79F0">
        <w:rPr>
          <w:rFonts w:ascii="Times New Roman" w:hAnsi="Times New Roman"/>
          <w:b/>
          <w:sz w:val="24"/>
          <w:szCs w:val="24"/>
        </w:rPr>
        <w:lastRenderedPageBreak/>
        <w:t>Personal Details</w:t>
      </w:r>
    </w:p>
    <w:p w14:paraId="31E0836F" w14:textId="447C9E8B" w:rsidR="00301C93" w:rsidRDefault="00FD10B5" w:rsidP="00301C93">
      <w:pPr>
        <w:ind w:left="-284" w:right="-74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301C93" w:rsidRPr="00482193">
        <w:rPr>
          <w:rFonts w:ascii="Times New Roman" w:hAnsi="Times New Roman"/>
          <w:b/>
          <w:sz w:val="24"/>
          <w:szCs w:val="24"/>
        </w:rPr>
        <w:t>Permanent</w:t>
      </w:r>
      <w:r w:rsidR="00301C93">
        <w:rPr>
          <w:rFonts w:ascii="Times New Roman" w:hAnsi="Times New Roman"/>
          <w:b/>
          <w:sz w:val="24"/>
          <w:szCs w:val="24"/>
        </w:rPr>
        <w:t xml:space="preserve"> </w:t>
      </w:r>
      <w:r w:rsidR="00301C93" w:rsidRPr="00482193">
        <w:rPr>
          <w:rFonts w:ascii="Times New Roman" w:hAnsi="Times New Roman"/>
          <w:b/>
          <w:sz w:val="24"/>
          <w:szCs w:val="24"/>
        </w:rPr>
        <w:t>Address</w:t>
      </w:r>
      <w:r w:rsidR="00301C93">
        <w:rPr>
          <w:rFonts w:ascii="Times New Roman" w:hAnsi="Times New Roman"/>
          <w:b/>
          <w:sz w:val="24"/>
          <w:szCs w:val="24"/>
        </w:rPr>
        <w:tab/>
      </w:r>
      <w:r w:rsidR="00301C93" w:rsidRPr="00482193">
        <w:rPr>
          <w:rFonts w:ascii="Times New Roman" w:hAnsi="Times New Roman"/>
          <w:b/>
          <w:sz w:val="24"/>
          <w:szCs w:val="24"/>
        </w:rPr>
        <w:t xml:space="preserve">: </w:t>
      </w:r>
      <w:r w:rsidR="00301C93" w:rsidRPr="009A79F0">
        <w:rPr>
          <w:rFonts w:ascii="Times New Roman" w:hAnsi="Times New Roman"/>
          <w:sz w:val="24"/>
          <w:szCs w:val="24"/>
        </w:rPr>
        <w:t xml:space="preserve">Lakshmi Nivas, Kunthanipotta, Sivaparvathypuram, Pudussery P.O. Palakkad, </w:t>
      </w:r>
    </w:p>
    <w:p w14:paraId="0618A82E" w14:textId="06D2D352" w:rsidR="00301C93" w:rsidRDefault="00301C93" w:rsidP="00301C93">
      <w:pPr>
        <w:ind w:left="1156" w:right="-743" w:firstLine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A79F0">
        <w:rPr>
          <w:rFonts w:ascii="Times New Roman" w:hAnsi="Times New Roman"/>
          <w:sz w:val="24"/>
          <w:szCs w:val="24"/>
        </w:rPr>
        <w:t>Kerala</w:t>
      </w:r>
      <w:r>
        <w:rPr>
          <w:rFonts w:ascii="Times New Roman" w:hAnsi="Times New Roman"/>
          <w:sz w:val="24"/>
          <w:szCs w:val="24"/>
        </w:rPr>
        <w:t>-</w:t>
      </w:r>
      <w:r w:rsidRPr="009A79F0">
        <w:rPr>
          <w:rFonts w:ascii="Times New Roman" w:hAnsi="Times New Roman"/>
          <w:sz w:val="24"/>
          <w:szCs w:val="24"/>
        </w:rPr>
        <w:t>678623</w:t>
      </w:r>
    </w:p>
    <w:p w14:paraId="50537DC3" w14:textId="7271A240" w:rsidR="006A4DF8" w:rsidRDefault="006A4DF8" w:rsidP="006A4DF8">
      <w:pPr>
        <w:ind w:left="-284" w:right="-743" w:firstLine="0"/>
        <w:rPr>
          <w:rFonts w:ascii="Times New Roman" w:hAnsi="Times New Roman"/>
          <w:sz w:val="24"/>
          <w:szCs w:val="24"/>
        </w:rPr>
      </w:pPr>
      <w:r w:rsidRPr="00482193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resent </w:t>
      </w:r>
      <w:r w:rsidRPr="00482193">
        <w:rPr>
          <w:rFonts w:ascii="Times New Roman" w:hAnsi="Times New Roman"/>
          <w:b/>
          <w:sz w:val="24"/>
          <w:szCs w:val="24"/>
        </w:rPr>
        <w:t>Address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82193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20001, Wing 20, Sobha Dream Acres, Panathur main Rd, Balagere, Varthur</w:t>
      </w:r>
    </w:p>
    <w:p w14:paraId="6101A1DE" w14:textId="2D053060" w:rsidR="006A4DF8" w:rsidRPr="00301C93" w:rsidRDefault="006A4DF8" w:rsidP="006A4DF8">
      <w:pPr>
        <w:ind w:left="-284" w:right="-74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>Bangalore -560087</w:t>
      </w:r>
    </w:p>
    <w:p w14:paraId="41AA640B" w14:textId="03704BCD" w:rsidR="006122CA" w:rsidRPr="009A79F0" w:rsidRDefault="006122CA" w:rsidP="000A6D9A">
      <w:pPr>
        <w:ind w:left="-284" w:right="-743" w:firstLine="0"/>
        <w:jc w:val="both"/>
        <w:rPr>
          <w:rFonts w:ascii="Times New Roman" w:hAnsi="Times New Roman"/>
          <w:sz w:val="24"/>
          <w:szCs w:val="24"/>
        </w:rPr>
      </w:pPr>
      <w:r w:rsidRPr="009A79F0">
        <w:rPr>
          <w:rFonts w:ascii="Times New Roman" w:hAnsi="Times New Roman"/>
          <w:b/>
          <w:sz w:val="24"/>
          <w:szCs w:val="24"/>
        </w:rPr>
        <w:t>D</w:t>
      </w:r>
      <w:r w:rsidR="00BC45BC" w:rsidRPr="009A79F0">
        <w:rPr>
          <w:rFonts w:ascii="Times New Roman" w:hAnsi="Times New Roman"/>
          <w:b/>
          <w:sz w:val="24"/>
          <w:szCs w:val="24"/>
        </w:rPr>
        <w:t xml:space="preserve">ate of </w:t>
      </w:r>
      <w:r w:rsidRPr="009A79F0">
        <w:rPr>
          <w:rFonts w:ascii="Times New Roman" w:hAnsi="Times New Roman"/>
          <w:b/>
          <w:sz w:val="24"/>
          <w:szCs w:val="24"/>
        </w:rPr>
        <w:t>B</w:t>
      </w:r>
      <w:r w:rsidR="00BC45BC" w:rsidRPr="009A79F0">
        <w:rPr>
          <w:rFonts w:ascii="Times New Roman" w:hAnsi="Times New Roman"/>
          <w:b/>
          <w:sz w:val="24"/>
          <w:szCs w:val="24"/>
        </w:rPr>
        <w:t>irth</w:t>
      </w:r>
      <w:r w:rsidR="005A5E7A">
        <w:rPr>
          <w:rFonts w:ascii="Times New Roman" w:hAnsi="Times New Roman"/>
          <w:b/>
          <w:sz w:val="24"/>
          <w:szCs w:val="24"/>
        </w:rPr>
        <w:tab/>
      </w:r>
      <w:r w:rsidR="005A5E7A">
        <w:rPr>
          <w:rFonts w:ascii="Times New Roman" w:hAnsi="Times New Roman"/>
          <w:b/>
          <w:sz w:val="24"/>
          <w:szCs w:val="24"/>
        </w:rPr>
        <w:tab/>
      </w:r>
      <w:r w:rsidR="000C1F08" w:rsidRPr="009A79F0">
        <w:rPr>
          <w:rFonts w:ascii="Times New Roman" w:hAnsi="Times New Roman"/>
          <w:b/>
          <w:sz w:val="24"/>
          <w:szCs w:val="24"/>
        </w:rPr>
        <w:t>:</w:t>
      </w:r>
      <w:r w:rsidR="000C1F08" w:rsidRPr="009A79F0">
        <w:rPr>
          <w:rFonts w:ascii="Times New Roman" w:hAnsi="Times New Roman"/>
          <w:sz w:val="24"/>
          <w:szCs w:val="24"/>
        </w:rPr>
        <w:t xml:space="preserve"> </w:t>
      </w:r>
      <w:r w:rsidR="00E122C3" w:rsidRPr="009A79F0">
        <w:rPr>
          <w:rFonts w:ascii="Times New Roman" w:hAnsi="Times New Roman"/>
          <w:sz w:val="24"/>
          <w:szCs w:val="24"/>
        </w:rPr>
        <w:t>30</w:t>
      </w:r>
      <w:r w:rsidR="00BC45BC" w:rsidRPr="009A79F0">
        <w:rPr>
          <w:rFonts w:ascii="Times New Roman" w:hAnsi="Times New Roman"/>
          <w:sz w:val="24"/>
          <w:szCs w:val="24"/>
          <w:vertAlign w:val="superscript"/>
        </w:rPr>
        <w:t>th</w:t>
      </w:r>
      <w:r w:rsidR="00BC45BC" w:rsidRPr="009A79F0">
        <w:rPr>
          <w:rFonts w:ascii="Times New Roman" w:hAnsi="Times New Roman"/>
          <w:sz w:val="24"/>
          <w:szCs w:val="24"/>
        </w:rPr>
        <w:t xml:space="preserve"> </w:t>
      </w:r>
      <w:r w:rsidR="009D6364" w:rsidRPr="009A79F0">
        <w:rPr>
          <w:rFonts w:ascii="Times New Roman" w:hAnsi="Times New Roman"/>
          <w:sz w:val="24"/>
          <w:szCs w:val="24"/>
        </w:rPr>
        <w:t>APL</w:t>
      </w:r>
      <w:r w:rsidR="000C1F08" w:rsidRPr="009A79F0">
        <w:rPr>
          <w:rFonts w:ascii="Times New Roman" w:hAnsi="Times New Roman"/>
          <w:sz w:val="24"/>
          <w:szCs w:val="24"/>
        </w:rPr>
        <w:t xml:space="preserve">’ </w:t>
      </w:r>
      <w:r w:rsidR="003E66EF" w:rsidRPr="009A79F0">
        <w:rPr>
          <w:rFonts w:ascii="Times New Roman" w:hAnsi="Times New Roman"/>
          <w:sz w:val="24"/>
          <w:szCs w:val="24"/>
        </w:rPr>
        <w:t>1988</w:t>
      </w:r>
    </w:p>
    <w:p w14:paraId="40CCCFF0" w14:textId="77777777" w:rsidR="003714D7" w:rsidRPr="009A79F0" w:rsidRDefault="003714D7" w:rsidP="000A6D9A">
      <w:pPr>
        <w:ind w:left="-284" w:right="-743" w:firstLine="0"/>
        <w:jc w:val="both"/>
        <w:rPr>
          <w:rFonts w:ascii="Times New Roman" w:hAnsi="Times New Roman"/>
          <w:sz w:val="24"/>
          <w:szCs w:val="24"/>
        </w:rPr>
      </w:pPr>
      <w:r w:rsidRPr="009A79F0">
        <w:rPr>
          <w:rFonts w:ascii="Times New Roman" w:hAnsi="Times New Roman"/>
          <w:b/>
          <w:bCs/>
          <w:sz w:val="24"/>
          <w:szCs w:val="24"/>
        </w:rPr>
        <w:t>Passport</w:t>
      </w:r>
      <w:r w:rsidR="005A5E7A">
        <w:rPr>
          <w:rFonts w:ascii="Times New Roman" w:hAnsi="Times New Roman"/>
          <w:b/>
          <w:bCs/>
          <w:sz w:val="24"/>
          <w:szCs w:val="24"/>
        </w:rPr>
        <w:tab/>
      </w:r>
      <w:r w:rsidR="005A5E7A">
        <w:rPr>
          <w:rFonts w:ascii="Times New Roman" w:hAnsi="Times New Roman"/>
          <w:b/>
          <w:bCs/>
          <w:sz w:val="24"/>
          <w:szCs w:val="24"/>
        </w:rPr>
        <w:tab/>
      </w:r>
      <w:r w:rsidR="005A5E7A">
        <w:rPr>
          <w:rFonts w:ascii="Times New Roman" w:hAnsi="Times New Roman"/>
          <w:b/>
          <w:bCs/>
          <w:sz w:val="24"/>
          <w:szCs w:val="24"/>
        </w:rPr>
        <w:tab/>
      </w:r>
      <w:r w:rsidRPr="009A79F0">
        <w:rPr>
          <w:rFonts w:ascii="Times New Roman" w:hAnsi="Times New Roman"/>
          <w:b/>
          <w:bCs/>
          <w:sz w:val="24"/>
          <w:szCs w:val="24"/>
        </w:rPr>
        <w:t>:</w:t>
      </w:r>
      <w:r w:rsidRPr="009A79F0">
        <w:rPr>
          <w:rFonts w:ascii="Times New Roman" w:hAnsi="Times New Roman"/>
          <w:sz w:val="24"/>
          <w:szCs w:val="24"/>
        </w:rPr>
        <w:t xml:space="preserve"> </w:t>
      </w:r>
      <w:r w:rsidR="00FB45DB" w:rsidRPr="009A79F0">
        <w:rPr>
          <w:rFonts w:ascii="Times New Roman" w:hAnsi="Times New Roman"/>
          <w:sz w:val="24"/>
          <w:szCs w:val="24"/>
        </w:rPr>
        <w:t>R0966808</w:t>
      </w:r>
      <w:r w:rsidR="009A79F0" w:rsidRPr="009A79F0">
        <w:rPr>
          <w:rFonts w:ascii="Times New Roman" w:hAnsi="Times New Roman"/>
          <w:sz w:val="24"/>
          <w:szCs w:val="24"/>
        </w:rPr>
        <w:t xml:space="preserve"> Valid </w:t>
      </w:r>
      <w:r w:rsidR="00A30026" w:rsidRPr="009A79F0">
        <w:rPr>
          <w:rFonts w:ascii="Times New Roman" w:hAnsi="Times New Roman"/>
          <w:sz w:val="24"/>
          <w:szCs w:val="24"/>
        </w:rPr>
        <w:t>till</w:t>
      </w:r>
      <w:r w:rsidR="00A30026">
        <w:rPr>
          <w:rFonts w:ascii="Times New Roman" w:hAnsi="Times New Roman"/>
          <w:sz w:val="24"/>
          <w:szCs w:val="24"/>
        </w:rPr>
        <w:t xml:space="preserve"> 18</w:t>
      </w:r>
      <w:r w:rsidR="00A30026" w:rsidRPr="00A30026">
        <w:rPr>
          <w:rFonts w:ascii="Times New Roman" w:hAnsi="Times New Roman"/>
          <w:sz w:val="24"/>
          <w:szCs w:val="24"/>
          <w:vertAlign w:val="superscript"/>
        </w:rPr>
        <w:t>th</w:t>
      </w:r>
      <w:r w:rsidR="00A30026">
        <w:rPr>
          <w:rFonts w:ascii="Times New Roman" w:hAnsi="Times New Roman"/>
          <w:sz w:val="24"/>
          <w:szCs w:val="24"/>
        </w:rPr>
        <w:t xml:space="preserve"> June`27</w:t>
      </w:r>
    </w:p>
    <w:p w14:paraId="0C521124" w14:textId="62A780E8" w:rsidR="007951F9" w:rsidRPr="009A79F0" w:rsidRDefault="000C1F08" w:rsidP="000A6D9A">
      <w:pPr>
        <w:ind w:left="-284" w:right="-743" w:firstLine="0"/>
        <w:jc w:val="both"/>
        <w:rPr>
          <w:rFonts w:ascii="Times New Roman" w:hAnsi="Times New Roman"/>
          <w:sz w:val="24"/>
          <w:szCs w:val="24"/>
        </w:rPr>
      </w:pPr>
      <w:r w:rsidRPr="009A79F0">
        <w:rPr>
          <w:rFonts w:ascii="Times New Roman" w:hAnsi="Times New Roman"/>
          <w:b/>
          <w:sz w:val="24"/>
          <w:szCs w:val="24"/>
        </w:rPr>
        <w:t>Languages Kno</w:t>
      </w:r>
      <w:r w:rsidR="00B424F3" w:rsidRPr="009A79F0">
        <w:rPr>
          <w:rFonts w:ascii="Times New Roman" w:hAnsi="Times New Roman"/>
          <w:b/>
          <w:sz w:val="24"/>
          <w:szCs w:val="24"/>
        </w:rPr>
        <w:t>w</w:t>
      </w:r>
      <w:r w:rsidRPr="009A79F0">
        <w:rPr>
          <w:rFonts w:ascii="Times New Roman" w:hAnsi="Times New Roman"/>
          <w:b/>
          <w:sz w:val="24"/>
          <w:szCs w:val="24"/>
        </w:rPr>
        <w:t>n</w:t>
      </w:r>
      <w:r w:rsidR="005A5E7A">
        <w:rPr>
          <w:rFonts w:ascii="Times New Roman" w:hAnsi="Times New Roman"/>
          <w:b/>
          <w:sz w:val="24"/>
          <w:szCs w:val="24"/>
        </w:rPr>
        <w:tab/>
      </w:r>
      <w:r w:rsidRPr="009A79F0">
        <w:rPr>
          <w:rFonts w:ascii="Times New Roman" w:hAnsi="Times New Roman"/>
          <w:b/>
          <w:sz w:val="24"/>
          <w:szCs w:val="24"/>
        </w:rPr>
        <w:t>:</w:t>
      </w:r>
      <w:r w:rsidRPr="009A79F0">
        <w:rPr>
          <w:rFonts w:ascii="Times New Roman" w:hAnsi="Times New Roman"/>
          <w:sz w:val="24"/>
          <w:szCs w:val="24"/>
        </w:rPr>
        <w:t xml:space="preserve"> </w:t>
      </w:r>
      <w:r w:rsidR="00B23D64" w:rsidRPr="009A79F0">
        <w:rPr>
          <w:rFonts w:ascii="Times New Roman" w:hAnsi="Times New Roman"/>
          <w:sz w:val="24"/>
          <w:szCs w:val="24"/>
        </w:rPr>
        <w:t>Englis</w:t>
      </w:r>
      <w:r w:rsidR="00BC45BC" w:rsidRPr="009A79F0">
        <w:rPr>
          <w:rFonts w:ascii="Times New Roman" w:hAnsi="Times New Roman"/>
          <w:sz w:val="24"/>
          <w:szCs w:val="24"/>
        </w:rPr>
        <w:t>h, Mal</w:t>
      </w:r>
      <w:r w:rsidR="002843AF" w:rsidRPr="009A79F0">
        <w:rPr>
          <w:rFonts w:ascii="Times New Roman" w:hAnsi="Times New Roman"/>
          <w:sz w:val="24"/>
          <w:szCs w:val="24"/>
        </w:rPr>
        <w:t>a</w:t>
      </w:r>
      <w:r w:rsidR="00BC45BC" w:rsidRPr="009A79F0">
        <w:rPr>
          <w:rFonts w:ascii="Times New Roman" w:hAnsi="Times New Roman"/>
          <w:sz w:val="24"/>
          <w:szCs w:val="24"/>
        </w:rPr>
        <w:t xml:space="preserve">yalam, Tamil, </w:t>
      </w:r>
      <w:r w:rsidR="00CD38F6" w:rsidRPr="009A79F0">
        <w:rPr>
          <w:rFonts w:ascii="Times New Roman" w:hAnsi="Times New Roman"/>
          <w:sz w:val="24"/>
          <w:szCs w:val="24"/>
        </w:rPr>
        <w:t>Hindi,</w:t>
      </w:r>
      <w:r w:rsidR="003C4B01" w:rsidRPr="009A79F0">
        <w:rPr>
          <w:rFonts w:ascii="Times New Roman" w:hAnsi="Times New Roman"/>
          <w:sz w:val="24"/>
          <w:szCs w:val="24"/>
        </w:rPr>
        <w:t xml:space="preserve"> </w:t>
      </w:r>
      <w:r w:rsidR="00055036" w:rsidRPr="009A79F0">
        <w:rPr>
          <w:rFonts w:ascii="Times New Roman" w:hAnsi="Times New Roman"/>
          <w:sz w:val="24"/>
          <w:szCs w:val="24"/>
        </w:rPr>
        <w:t>and Kan</w:t>
      </w:r>
      <w:r w:rsidR="009D6364" w:rsidRPr="009A79F0">
        <w:rPr>
          <w:rFonts w:ascii="Times New Roman" w:hAnsi="Times New Roman"/>
          <w:sz w:val="24"/>
          <w:szCs w:val="24"/>
        </w:rPr>
        <w:t>n</w:t>
      </w:r>
      <w:r w:rsidR="00055036" w:rsidRPr="009A79F0">
        <w:rPr>
          <w:rFonts w:ascii="Times New Roman" w:hAnsi="Times New Roman"/>
          <w:sz w:val="24"/>
          <w:szCs w:val="24"/>
        </w:rPr>
        <w:t>ada</w:t>
      </w:r>
      <w:r w:rsidR="009D6364" w:rsidRPr="009A79F0">
        <w:rPr>
          <w:rFonts w:ascii="Times New Roman" w:hAnsi="Times New Roman"/>
          <w:sz w:val="24"/>
          <w:szCs w:val="24"/>
        </w:rPr>
        <w:t>.</w:t>
      </w:r>
    </w:p>
    <w:sectPr w:rsidR="007951F9" w:rsidRPr="009A79F0" w:rsidSect="003F4F46">
      <w:type w:val="continuous"/>
      <w:pgSz w:w="11909" w:h="16834" w:code="9"/>
      <w:pgMar w:top="284" w:right="1152" w:bottom="426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911E" w14:textId="77777777" w:rsidR="0075019E" w:rsidRDefault="0075019E" w:rsidP="006122CA">
      <w:r>
        <w:separator/>
      </w:r>
    </w:p>
  </w:endnote>
  <w:endnote w:type="continuationSeparator" w:id="0">
    <w:p w14:paraId="728FC3E0" w14:textId="77777777" w:rsidR="0075019E" w:rsidRDefault="0075019E" w:rsidP="0061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WenQuanYi Zen Hei Shar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A2C2" w14:textId="77777777" w:rsidR="0075019E" w:rsidRDefault="0075019E" w:rsidP="006122CA">
      <w:r>
        <w:separator/>
      </w:r>
    </w:p>
  </w:footnote>
  <w:footnote w:type="continuationSeparator" w:id="0">
    <w:p w14:paraId="10DEB799" w14:textId="77777777" w:rsidR="0075019E" w:rsidRDefault="0075019E" w:rsidP="0061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9"/>
    <w:multiLevelType w:val="singleLevel"/>
    <w:tmpl w:val="00000009"/>
    <w:name w:val="WW8Num44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18"/>
        <w:szCs w:val="18"/>
      </w:rPr>
    </w:lvl>
  </w:abstractNum>
  <w:abstractNum w:abstractNumId="7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0000020"/>
    <w:multiLevelType w:val="hybridMultilevel"/>
    <w:tmpl w:val="E1261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195E12"/>
    <w:multiLevelType w:val="multilevel"/>
    <w:tmpl w:val="8DF09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33B2AD6"/>
    <w:multiLevelType w:val="hybridMultilevel"/>
    <w:tmpl w:val="287EE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703A1"/>
    <w:multiLevelType w:val="multilevel"/>
    <w:tmpl w:val="C2966880"/>
    <w:lvl w:ilvl="0">
      <w:start w:val="1"/>
      <w:numFmt w:val="bullet"/>
      <w:lvlText w:val=""/>
      <w:lvlJc w:val="left"/>
      <w:pPr>
        <w:ind w:left="-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6134504"/>
    <w:multiLevelType w:val="hybridMultilevel"/>
    <w:tmpl w:val="BE78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AC566B"/>
    <w:multiLevelType w:val="hybridMultilevel"/>
    <w:tmpl w:val="2452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51169"/>
    <w:multiLevelType w:val="hybridMultilevel"/>
    <w:tmpl w:val="44D880B0"/>
    <w:lvl w:ilvl="0" w:tplc="5724922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DE896E6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2" w:tplc="9496E114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3" w:tplc="7EB214F2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C5D058B6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CC5A2946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D202584C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7" w:tplc="EDFC64A2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  <w:lvl w:ilvl="8" w:tplc="03CE5BD4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99B67AF"/>
    <w:multiLevelType w:val="hybridMultilevel"/>
    <w:tmpl w:val="FCD0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821D2"/>
    <w:multiLevelType w:val="hybridMultilevel"/>
    <w:tmpl w:val="73CE2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Heading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2057D"/>
    <w:multiLevelType w:val="multilevel"/>
    <w:tmpl w:val="8DF09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807589"/>
    <w:multiLevelType w:val="hybridMultilevel"/>
    <w:tmpl w:val="90DCC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16B46"/>
    <w:multiLevelType w:val="hybridMultilevel"/>
    <w:tmpl w:val="74C41BF2"/>
    <w:lvl w:ilvl="0" w:tplc="B2EC8862">
      <w:start w:val="1"/>
      <w:numFmt w:val="bullet"/>
      <w:lvlText w:val=""/>
      <w:lvlJc w:val="left"/>
      <w:pPr>
        <w:tabs>
          <w:tab w:val="num" w:pos="-216"/>
        </w:tabs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67AC6"/>
    <w:multiLevelType w:val="multilevel"/>
    <w:tmpl w:val="9FECC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BE4EE0"/>
    <w:multiLevelType w:val="hybridMultilevel"/>
    <w:tmpl w:val="3A60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E561F"/>
    <w:multiLevelType w:val="hybridMultilevel"/>
    <w:tmpl w:val="4B36C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7152D"/>
    <w:multiLevelType w:val="hybridMultilevel"/>
    <w:tmpl w:val="4B6E46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6C8"/>
    <w:multiLevelType w:val="hybridMultilevel"/>
    <w:tmpl w:val="471A39D2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DB13DA2"/>
    <w:multiLevelType w:val="hybridMultilevel"/>
    <w:tmpl w:val="6450DBF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129702">
    <w:abstractNumId w:val="17"/>
  </w:num>
  <w:num w:numId="2" w16cid:durableId="476922761">
    <w:abstractNumId w:val="12"/>
  </w:num>
  <w:num w:numId="3" w16cid:durableId="109861852">
    <w:abstractNumId w:val="21"/>
  </w:num>
  <w:num w:numId="4" w16cid:durableId="1098403876">
    <w:abstractNumId w:val="22"/>
  </w:num>
  <w:num w:numId="5" w16cid:durableId="2128352883">
    <w:abstractNumId w:val="24"/>
  </w:num>
  <w:num w:numId="6" w16cid:durableId="490827144">
    <w:abstractNumId w:val="11"/>
  </w:num>
  <w:num w:numId="7" w16cid:durableId="1004893417">
    <w:abstractNumId w:val="23"/>
  </w:num>
  <w:num w:numId="8" w16cid:durableId="838228116">
    <w:abstractNumId w:val="19"/>
  </w:num>
  <w:num w:numId="9" w16cid:durableId="1450276547">
    <w:abstractNumId w:val="16"/>
  </w:num>
  <w:num w:numId="10" w16cid:durableId="1069422174">
    <w:abstractNumId w:val="25"/>
  </w:num>
  <w:num w:numId="11" w16cid:durableId="1955096946">
    <w:abstractNumId w:val="20"/>
  </w:num>
  <w:num w:numId="12" w16cid:durableId="894007769">
    <w:abstractNumId w:val="14"/>
  </w:num>
  <w:num w:numId="13" w16cid:durableId="1637107486">
    <w:abstractNumId w:val="13"/>
  </w:num>
  <w:num w:numId="14" w16cid:durableId="394671208">
    <w:abstractNumId w:val="18"/>
  </w:num>
  <w:num w:numId="15" w16cid:durableId="2124303017">
    <w:abstractNumId w:val="10"/>
  </w:num>
  <w:num w:numId="16" w16cid:durableId="71317401">
    <w:abstractNumId w:val="15"/>
  </w:num>
  <w:num w:numId="17" w16cid:durableId="697854467">
    <w:abstractNumId w:val="26"/>
  </w:num>
  <w:num w:numId="18" w16cid:durableId="1163157241">
    <w:abstractNumId w:val="9"/>
  </w:num>
  <w:num w:numId="19" w16cid:durableId="148026970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50"/>
    <w:rsid w:val="00005A54"/>
    <w:rsid w:val="0000716C"/>
    <w:rsid w:val="00007684"/>
    <w:rsid w:val="000158D8"/>
    <w:rsid w:val="0001661A"/>
    <w:rsid w:val="00022DC8"/>
    <w:rsid w:val="00026527"/>
    <w:rsid w:val="00027012"/>
    <w:rsid w:val="00031E89"/>
    <w:rsid w:val="00033A0C"/>
    <w:rsid w:val="0003490C"/>
    <w:rsid w:val="000365CE"/>
    <w:rsid w:val="00052D22"/>
    <w:rsid w:val="0005359A"/>
    <w:rsid w:val="00053AD8"/>
    <w:rsid w:val="000541C7"/>
    <w:rsid w:val="00055036"/>
    <w:rsid w:val="00056A1D"/>
    <w:rsid w:val="0006189B"/>
    <w:rsid w:val="00061965"/>
    <w:rsid w:val="00077DD6"/>
    <w:rsid w:val="000803E9"/>
    <w:rsid w:val="00085279"/>
    <w:rsid w:val="000964DE"/>
    <w:rsid w:val="000A274E"/>
    <w:rsid w:val="000A44DC"/>
    <w:rsid w:val="000A6D9A"/>
    <w:rsid w:val="000B110A"/>
    <w:rsid w:val="000B35F0"/>
    <w:rsid w:val="000B652C"/>
    <w:rsid w:val="000C1F08"/>
    <w:rsid w:val="000C215E"/>
    <w:rsid w:val="000C7348"/>
    <w:rsid w:val="000D0809"/>
    <w:rsid w:val="000D1FB2"/>
    <w:rsid w:val="000E1220"/>
    <w:rsid w:val="000E30E3"/>
    <w:rsid w:val="000E4A25"/>
    <w:rsid w:val="000E792B"/>
    <w:rsid w:val="000F1823"/>
    <w:rsid w:val="000F1CDF"/>
    <w:rsid w:val="000F4224"/>
    <w:rsid w:val="000F60EF"/>
    <w:rsid w:val="000F734A"/>
    <w:rsid w:val="001026D2"/>
    <w:rsid w:val="0010349D"/>
    <w:rsid w:val="00103B49"/>
    <w:rsid w:val="00114EE4"/>
    <w:rsid w:val="00115A4D"/>
    <w:rsid w:val="001164A8"/>
    <w:rsid w:val="00122322"/>
    <w:rsid w:val="001319E6"/>
    <w:rsid w:val="0013453F"/>
    <w:rsid w:val="0014427B"/>
    <w:rsid w:val="001451E5"/>
    <w:rsid w:val="001508D8"/>
    <w:rsid w:val="00151DD1"/>
    <w:rsid w:val="00152B9F"/>
    <w:rsid w:val="00156EC3"/>
    <w:rsid w:val="00160017"/>
    <w:rsid w:val="00160825"/>
    <w:rsid w:val="001623ED"/>
    <w:rsid w:val="00162F19"/>
    <w:rsid w:val="001638F2"/>
    <w:rsid w:val="00163DFF"/>
    <w:rsid w:val="00167384"/>
    <w:rsid w:val="001831FA"/>
    <w:rsid w:val="00192559"/>
    <w:rsid w:val="00195D18"/>
    <w:rsid w:val="001A0AF2"/>
    <w:rsid w:val="001A37A2"/>
    <w:rsid w:val="001A484E"/>
    <w:rsid w:val="001A67E4"/>
    <w:rsid w:val="001B1D60"/>
    <w:rsid w:val="001C1946"/>
    <w:rsid w:val="001C1D3C"/>
    <w:rsid w:val="001C7546"/>
    <w:rsid w:val="001D11CB"/>
    <w:rsid w:val="001D31A4"/>
    <w:rsid w:val="001D6321"/>
    <w:rsid w:val="001E0E01"/>
    <w:rsid w:val="001F7B18"/>
    <w:rsid w:val="002049E0"/>
    <w:rsid w:val="00204E28"/>
    <w:rsid w:val="002068AC"/>
    <w:rsid w:val="002119AD"/>
    <w:rsid w:val="00215BA3"/>
    <w:rsid w:val="002200EF"/>
    <w:rsid w:val="00223D20"/>
    <w:rsid w:val="0023063F"/>
    <w:rsid w:val="00232EBE"/>
    <w:rsid w:val="002336FE"/>
    <w:rsid w:val="00235E8A"/>
    <w:rsid w:val="002362DF"/>
    <w:rsid w:val="00241A18"/>
    <w:rsid w:val="0025015A"/>
    <w:rsid w:val="00257968"/>
    <w:rsid w:val="00260E10"/>
    <w:rsid w:val="00263CFF"/>
    <w:rsid w:val="00266253"/>
    <w:rsid w:val="00270D61"/>
    <w:rsid w:val="0027492A"/>
    <w:rsid w:val="00274C2F"/>
    <w:rsid w:val="00280860"/>
    <w:rsid w:val="002843AF"/>
    <w:rsid w:val="0028575E"/>
    <w:rsid w:val="00286544"/>
    <w:rsid w:val="002871C0"/>
    <w:rsid w:val="0029566C"/>
    <w:rsid w:val="002A0FFE"/>
    <w:rsid w:val="002A36AD"/>
    <w:rsid w:val="002A62FE"/>
    <w:rsid w:val="002A7EF4"/>
    <w:rsid w:val="002B05D2"/>
    <w:rsid w:val="002B0BF0"/>
    <w:rsid w:val="002B3F31"/>
    <w:rsid w:val="002C6893"/>
    <w:rsid w:val="002C7CB7"/>
    <w:rsid w:val="002D2AAB"/>
    <w:rsid w:val="002D5D13"/>
    <w:rsid w:val="002D65F2"/>
    <w:rsid w:val="002E05C5"/>
    <w:rsid w:val="002E10E8"/>
    <w:rsid w:val="002E145A"/>
    <w:rsid w:val="002E36EA"/>
    <w:rsid w:val="002F094C"/>
    <w:rsid w:val="002F4419"/>
    <w:rsid w:val="002F7EE0"/>
    <w:rsid w:val="00301C93"/>
    <w:rsid w:val="00302BCB"/>
    <w:rsid w:val="00303580"/>
    <w:rsid w:val="00304F1E"/>
    <w:rsid w:val="0032214F"/>
    <w:rsid w:val="00325290"/>
    <w:rsid w:val="00335467"/>
    <w:rsid w:val="003356F3"/>
    <w:rsid w:val="00341D8D"/>
    <w:rsid w:val="00343B3F"/>
    <w:rsid w:val="00344CC0"/>
    <w:rsid w:val="00345BBE"/>
    <w:rsid w:val="00345C47"/>
    <w:rsid w:val="0034791B"/>
    <w:rsid w:val="0035055C"/>
    <w:rsid w:val="00351E79"/>
    <w:rsid w:val="003544FA"/>
    <w:rsid w:val="00361A73"/>
    <w:rsid w:val="003714D7"/>
    <w:rsid w:val="00374971"/>
    <w:rsid w:val="00374A26"/>
    <w:rsid w:val="00397C78"/>
    <w:rsid w:val="003A0863"/>
    <w:rsid w:val="003A0B7B"/>
    <w:rsid w:val="003A5379"/>
    <w:rsid w:val="003A68A6"/>
    <w:rsid w:val="003A7698"/>
    <w:rsid w:val="003B07AB"/>
    <w:rsid w:val="003B2F2C"/>
    <w:rsid w:val="003B31A7"/>
    <w:rsid w:val="003B6769"/>
    <w:rsid w:val="003C4B01"/>
    <w:rsid w:val="003D0731"/>
    <w:rsid w:val="003D667A"/>
    <w:rsid w:val="003E07BB"/>
    <w:rsid w:val="003E250D"/>
    <w:rsid w:val="003E3168"/>
    <w:rsid w:val="003E66EF"/>
    <w:rsid w:val="003F1EC0"/>
    <w:rsid w:val="003F4F46"/>
    <w:rsid w:val="003F63E8"/>
    <w:rsid w:val="0040171D"/>
    <w:rsid w:val="004023FC"/>
    <w:rsid w:val="00406599"/>
    <w:rsid w:val="004147F9"/>
    <w:rsid w:val="00414EF7"/>
    <w:rsid w:val="004164C3"/>
    <w:rsid w:val="00416DD2"/>
    <w:rsid w:val="00430BFD"/>
    <w:rsid w:val="00434BF0"/>
    <w:rsid w:val="0043694A"/>
    <w:rsid w:val="00455D9A"/>
    <w:rsid w:val="0046279C"/>
    <w:rsid w:val="00470682"/>
    <w:rsid w:val="00471364"/>
    <w:rsid w:val="004717C0"/>
    <w:rsid w:val="00473022"/>
    <w:rsid w:val="00474597"/>
    <w:rsid w:val="00482193"/>
    <w:rsid w:val="00487D62"/>
    <w:rsid w:val="00490D13"/>
    <w:rsid w:val="00491A53"/>
    <w:rsid w:val="00493AF0"/>
    <w:rsid w:val="004B505A"/>
    <w:rsid w:val="004B50DC"/>
    <w:rsid w:val="004C35FD"/>
    <w:rsid w:val="004C375D"/>
    <w:rsid w:val="004C494E"/>
    <w:rsid w:val="004C76DD"/>
    <w:rsid w:val="004D34F0"/>
    <w:rsid w:val="004D3B0F"/>
    <w:rsid w:val="004D58F7"/>
    <w:rsid w:val="004D616A"/>
    <w:rsid w:val="004D7A4A"/>
    <w:rsid w:val="004E08E5"/>
    <w:rsid w:val="004E28CC"/>
    <w:rsid w:val="004E5925"/>
    <w:rsid w:val="004E6FB9"/>
    <w:rsid w:val="004F1B18"/>
    <w:rsid w:val="004F1F3E"/>
    <w:rsid w:val="004F1F78"/>
    <w:rsid w:val="004F5A20"/>
    <w:rsid w:val="004F7211"/>
    <w:rsid w:val="0050009C"/>
    <w:rsid w:val="00510C47"/>
    <w:rsid w:val="00513D6F"/>
    <w:rsid w:val="005141D8"/>
    <w:rsid w:val="00515372"/>
    <w:rsid w:val="005166AB"/>
    <w:rsid w:val="005375FB"/>
    <w:rsid w:val="00543050"/>
    <w:rsid w:val="005436E5"/>
    <w:rsid w:val="00543972"/>
    <w:rsid w:val="00551570"/>
    <w:rsid w:val="00551B1F"/>
    <w:rsid w:val="00552DDC"/>
    <w:rsid w:val="00554E45"/>
    <w:rsid w:val="00555785"/>
    <w:rsid w:val="00556249"/>
    <w:rsid w:val="00561042"/>
    <w:rsid w:val="005618D6"/>
    <w:rsid w:val="00573787"/>
    <w:rsid w:val="00576A64"/>
    <w:rsid w:val="00584AB6"/>
    <w:rsid w:val="00586D11"/>
    <w:rsid w:val="00597C81"/>
    <w:rsid w:val="005A2DAE"/>
    <w:rsid w:val="005A40C1"/>
    <w:rsid w:val="005A5E7A"/>
    <w:rsid w:val="005A6B58"/>
    <w:rsid w:val="005B3950"/>
    <w:rsid w:val="005C234D"/>
    <w:rsid w:val="005C637E"/>
    <w:rsid w:val="005C6B19"/>
    <w:rsid w:val="005C6C80"/>
    <w:rsid w:val="005D4CCA"/>
    <w:rsid w:val="005D5DF6"/>
    <w:rsid w:val="005E0B52"/>
    <w:rsid w:val="005E587A"/>
    <w:rsid w:val="005E6FA0"/>
    <w:rsid w:val="005F5F4E"/>
    <w:rsid w:val="005F620C"/>
    <w:rsid w:val="00600B59"/>
    <w:rsid w:val="006037B7"/>
    <w:rsid w:val="0060716C"/>
    <w:rsid w:val="006122CA"/>
    <w:rsid w:val="00617AD6"/>
    <w:rsid w:val="00621B31"/>
    <w:rsid w:val="00627350"/>
    <w:rsid w:val="00632FDC"/>
    <w:rsid w:val="00636338"/>
    <w:rsid w:val="006429AE"/>
    <w:rsid w:val="00642F68"/>
    <w:rsid w:val="00645529"/>
    <w:rsid w:val="00646CA4"/>
    <w:rsid w:val="00656A91"/>
    <w:rsid w:val="00657362"/>
    <w:rsid w:val="00661916"/>
    <w:rsid w:val="00666171"/>
    <w:rsid w:val="00677AF2"/>
    <w:rsid w:val="00692E75"/>
    <w:rsid w:val="006A4DF8"/>
    <w:rsid w:val="006A4E0A"/>
    <w:rsid w:val="006B74F5"/>
    <w:rsid w:val="006B7DA8"/>
    <w:rsid w:val="006C0B6B"/>
    <w:rsid w:val="006C2742"/>
    <w:rsid w:val="006C7A86"/>
    <w:rsid w:val="006D0F6D"/>
    <w:rsid w:val="006D4A4D"/>
    <w:rsid w:val="006E186A"/>
    <w:rsid w:val="006E312A"/>
    <w:rsid w:val="006E3F1F"/>
    <w:rsid w:val="006E515C"/>
    <w:rsid w:val="006F0BEC"/>
    <w:rsid w:val="006F1241"/>
    <w:rsid w:val="006F4B48"/>
    <w:rsid w:val="007001F1"/>
    <w:rsid w:val="007042ED"/>
    <w:rsid w:val="007066DA"/>
    <w:rsid w:val="00712C42"/>
    <w:rsid w:val="00714FD5"/>
    <w:rsid w:val="00721A03"/>
    <w:rsid w:val="0073125A"/>
    <w:rsid w:val="00732BD4"/>
    <w:rsid w:val="00736999"/>
    <w:rsid w:val="00736C76"/>
    <w:rsid w:val="00740BE3"/>
    <w:rsid w:val="00742047"/>
    <w:rsid w:val="0075019E"/>
    <w:rsid w:val="007603FF"/>
    <w:rsid w:val="007612A1"/>
    <w:rsid w:val="007646E0"/>
    <w:rsid w:val="00790231"/>
    <w:rsid w:val="00790675"/>
    <w:rsid w:val="00792B24"/>
    <w:rsid w:val="007951F9"/>
    <w:rsid w:val="0079683F"/>
    <w:rsid w:val="007A08C3"/>
    <w:rsid w:val="007A1D80"/>
    <w:rsid w:val="007A5C9F"/>
    <w:rsid w:val="007B6EDB"/>
    <w:rsid w:val="007C5F19"/>
    <w:rsid w:val="007C7222"/>
    <w:rsid w:val="007D035F"/>
    <w:rsid w:val="007D3176"/>
    <w:rsid w:val="007E1056"/>
    <w:rsid w:val="007E1B57"/>
    <w:rsid w:val="007E4149"/>
    <w:rsid w:val="007F0681"/>
    <w:rsid w:val="007F1406"/>
    <w:rsid w:val="007F3684"/>
    <w:rsid w:val="00800C5E"/>
    <w:rsid w:val="00802C3E"/>
    <w:rsid w:val="008064B3"/>
    <w:rsid w:val="008116D9"/>
    <w:rsid w:val="00811A89"/>
    <w:rsid w:val="00812AD2"/>
    <w:rsid w:val="00813AE9"/>
    <w:rsid w:val="008145E7"/>
    <w:rsid w:val="008147D9"/>
    <w:rsid w:val="00817E44"/>
    <w:rsid w:val="00820FD3"/>
    <w:rsid w:val="008236FA"/>
    <w:rsid w:val="00834736"/>
    <w:rsid w:val="00835707"/>
    <w:rsid w:val="008370F7"/>
    <w:rsid w:val="008419BE"/>
    <w:rsid w:val="00844E60"/>
    <w:rsid w:val="00852682"/>
    <w:rsid w:val="008539A1"/>
    <w:rsid w:val="0085492C"/>
    <w:rsid w:val="008611FD"/>
    <w:rsid w:val="00866A0C"/>
    <w:rsid w:val="008707D8"/>
    <w:rsid w:val="00875AFC"/>
    <w:rsid w:val="0088678D"/>
    <w:rsid w:val="00894E3D"/>
    <w:rsid w:val="008A12F8"/>
    <w:rsid w:val="008A5433"/>
    <w:rsid w:val="008A71F0"/>
    <w:rsid w:val="008B401B"/>
    <w:rsid w:val="008C0DEF"/>
    <w:rsid w:val="008C32C3"/>
    <w:rsid w:val="008D2DFB"/>
    <w:rsid w:val="008D3108"/>
    <w:rsid w:val="008D5036"/>
    <w:rsid w:val="008D69F0"/>
    <w:rsid w:val="008E2A1F"/>
    <w:rsid w:val="008E62E6"/>
    <w:rsid w:val="008F0226"/>
    <w:rsid w:val="008F3BF9"/>
    <w:rsid w:val="00900028"/>
    <w:rsid w:val="00903D59"/>
    <w:rsid w:val="00921B10"/>
    <w:rsid w:val="00924BFF"/>
    <w:rsid w:val="009309E0"/>
    <w:rsid w:val="00933198"/>
    <w:rsid w:val="00943BF5"/>
    <w:rsid w:val="00946409"/>
    <w:rsid w:val="00956B90"/>
    <w:rsid w:val="00960142"/>
    <w:rsid w:val="00961284"/>
    <w:rsid w:val="009665E7"/>
    <w:rsid w:val="0097075D"/>
    <w:rsid w:val="009734F1"/>
    <w:rsid w:val="00975BA8"/>
    <w:rsid w:val="00976356"/>
    <w:rsid w:val="00977093"/>
    <w:rsid w:val="00987B8C"/>
    <w:rsid w:val="009919BC"/>
    <w:rsid w:val="00994E58"/>
    <w:rsid w:val="009A11F7"/>
    <w:rsid w:val="009A7700"/>
    <w:rsid w:val="009A79F0"/>
    <w:rsid w:val="009B03DE"/>
    <w:rsid w:val="009B080C"/>
    <w:rsid w:val="009B1A1D"/>
    <w:rsid w:val="009B2B04"/>
    <w:rsid w:val="009B41F3"/>
    <w:rsid w:val="009B7628"/>
    <w:rsid w:val="009C48D9"/>
    <w:rsid w:val="009C6F7A"/>
    <w:rsid w:val="009D3AF3"/>
    <w:rsid w:val="009D6364"/>
    <w:rsid w:val="009E420E"/>
    <w:rsid w:val="009E72B0"/>
    <w:rsid w:val="00A033BF"/>
    <w:rsid w:val="00A035BD"/>
    <w:rsid w:val="00A10E83"/>
    <w:rsid w:val="00A22495"/>
    <w:rsid w:val="00A24849"/>
    <w:rsid w:val="00A27ECD"/>
    <w:rsid w:val="00A30026"/>
    <w:rsid w:val="00A3111F"/>
    <w:rsid w:val="00A32774"/>
    <w:rsid w:val="00A335E0"/>
    <w:rsid w:val="00A471E4"/>
    <w:rsid w:val="00A52316"/>
    <w:rsid w:val="00A52EC6"/>
    <w:rsid w:val="00A55A05"/>
    <w:rsid w:val="00A623EA"/>
    <w:rsid w:val="00A6257F"/>
    <w:rsid w:val="00A74CEC"/>
    <w:rsid w:val="00A75AA2"/>
    <w:rsid w:val="00A76486"/>
    <w:rsid w:val="00A770AE"/>
    <w:rsid w:val="00A77E00"/>
    <w:rsid w:val="00A813ED"/>
    <w:rsid w:val="00A853F6"/>
    <w:rsid w:val="00A85A44"/>
    <w:rsid w:val="00A85B74"/>
    <w:rsid w:val="00A91336"/>
    <w:rsid w:val="00A914EB"/>
    <w:rsid w:val="00A931E8"/>
    <w:rsid w:val="00A964F1"/>
    <w:rsid w:val="00A97A78"/>
    <w:rsid w:val="00AA125A"/>
    <w:rsid w:val="00AA29D8"/>
    <w:rsid w:val="00AA50C2"/>
    <w:rsid w:val="00AA739C"/>
    <w:rsid w:val="00AB2DB3"/>
    <w:rsid w:val="00AB6DB4"/>
    <w:rsid w:val="00AC2627"/>
    <w:rsid w:val="00AC3C91"/>
    <w:rsid w:val="00AC65A5"/>
    <w:rsid w:val="00AC7E29"/>
    <w:rsid w:val="00AE10F1"/>
    <w:rsid w:val="00AE3850"/>
    <w:rsid w:val="00AE768D"/>
    <w:rsid w:val="00AF1110"/>
    <w:rsid w:val="00AF4FAF"/>
    <w:rsid w:val="00B1009C"/>
    <w:rsid w:val="00B10B59"/>
    <w:rsid w:val="00B10EE4"/>
    <w:rsid w:val="00B123C0"/>
    <w:rsid w:val="00B1465A"/>
    <w:rsid w:val="00B147C7"/>
    <w:rsid w:val="00B210E5"/>
    <w:rsid w:val="00B2156C"/>
    <w:rsid w:val="00B23D64"/>
    <w:rsid w:val="00B25083"/>
    <w:rsid w:val="00B32B25"/>
    <w:rsid w:val="00B3383F"/>
    <w:rsid w:val="00B344FF"/>
    <w:rsid w:val="00B409B6"/>
    <w:rsid w:val="00B419F6"/>
    <w:rsid w:val="00B424F3"/>
    <w:rsid w:val="00B42D73"/>
    <w:rsid w:val="00B4505F"/>
    <w:rsid w:val="00B46558"/>
    <w:rsid w:val="00B526C0"/>
    <w:rsid w:val="00B54B18"/>
    <w:rsid w:val="00B56EF4"/>
    <w:rsid w:val="00B71985"/>
    <w:rsid w:val="00B805C9"/>
    <w:rsid w:val="00B84E64"/>
    <w:rsid w:val="00B92321"/>
    <w:rsid w:val="00BB6953"/>
    <w:rsid w:val="00BB7EAB"/>
    <w:rsid w:val="00BC205B"/>
    <w:rsid w:val="00BC232E"/>
    <w:rsid w:val="00BC45BC"/>
    <w:rsid w:val="00BD0352"/>
    <w:rsid w:val="00BD1EB9"/>
    <w:rsid w:val="00BE1E94"/>
    <w:rsid w:val="00BE2FC6"/>
    <w:rsid w:val="00BE7707"/>
    <w:rsid w:val="00BF21BF"/>
    <w:rsid w:val="00BF28FD"/>
    <w:rsid w:val="00BF299A"/>
    <w:rsid w:val="00BF6D87"/>
    <w:rsid w:val="00C00E56"/>
    <w:rsid w:val="00C01615"/>
    <w:rsid w:val="00C02A9B"/>
    <w:rsid w:val="00C04DDA"/>
    <w:rsid w:val="00C07136"/>
    <w:rsid w:val="00C075FC"/>
    <w:rsid w:val="00C07F61"/>
    <w:rsid w:val="00C10C28"/>
    <w:rsid w:val="00C13831"/>
    <w:rsid w:val="00C239AF"/>
    <w:rsid w:val="00C26923"/>
    <w:rsid w:val="00C27231"/>
    <w:rsid w:val="00C323D2"/>
    <w:rsid w:val="00C406B2"/>
    <w:rsid w:val="00C44F76"/>
    <w:rsid w:val="00C45386"/>
    <w:rsid w:val="00C453CF"/>
    <w:rsid w:val="00C50650"/>
    <w:rsid w:val="00C51979"/>
    <w:rsid w:val="00C5250E"/>
    <w:rsid w:val="00C53B97"/>
    <w:rsid w:val="00C55254"/>
    <w:rsid w:val="00C61B0E"/>
    <w:rsid w:val="00C6239B"/>
    <w:rsid w:val="00C6478A"/>
    <w:rsid w:val="00C6637D"/>
    <w:rsid w:val="00C67DD5"/>
    <w:rsid w:val="00C72470"/>
    <w:rsid w:val="00C76450"/>
    <w:rsid w:val="00C7678C"/>
    <w:rsid w:val="00C83D98"/>
    <w:rsid w:val="00C8552B"/>
    <w:rsid w:val="00C91CEB"/>
    <w:rsid w:val="00C92237"/>
    <w:rsid w:val="00C92E06"/>
    <w:rsid w:val="00C93B01"/>
    <w:rsid w:val="00CB5866"/>
    <w:rsid w:val="00CC248C"/>
    <w:rsid w:val="00CC27AA"/>
    <w:rsid w:val="00CC374E"/>
    <w:rsid w:val="00CC50F8"/>
    <w:rsid w:val="00CC7C97"/>
    <w:rsid w:val="00CD0171"/>
    <w:rsid w:val="00CD3398"/>
    <w:rsid w:val="00CD38F6"/>
    <w:rsid w:val="00CD39F2"/>
    <w:rsid w:val="00CD4BC5"/>
    <w:rsid w:val="00CD4FB1"/>
    <w:rsid w:val="00D00E1D"/>
    <w:rsid w:val="00D00ECC"/>
    <w:rsid w:val="00D027F7"/>
    <w:rsid w:val="00D0638D"/>
    <w:rsid w:val="00D11174"/>
    <w:rsid w:val="00D127D3"/>
    <w:rsid w:val="00D1703E"/>
    <w:rsid w:val="00D21B4F"/>
    <w:rsid w:val="00D24233"/>
    <w:rsid w:val="00D24552"/>
    <w:rsid w:val="00D305FF"/>
    <w:rsid w:val="00D323B5"/>
    <w:rsid w:val="00D4010B"/>
    <w:rsid w:val="00D4056D"/>
    <w:rsid w:val="00D40FB3"/>
    <w:rsid w:val="00D465BF"/>
    <w:rsid w:val="00D51524"/>
    <w:rsid w:val="00D51AC3"/>
    <w:rsid w:val="00D52A6A"/>
    <w:rsid w:val="00D52E40"/>
    <w:rsid w:val="00D606A4"/>
    <w:rsid w:val="00D7074A"/>
    <w:rsid w:val="00D71504"/>
    <w:rsid w:val="00D7185C"/>
    <w:rsid w:val="00D737A0"/>
    <w:rsid w:val="00D75A32"/>
    <w:rsid w:val="00D76AC3"/>
    <w:rsid w:val="00D77ECC"/>
    <w:rsid w:val="00D8682B"/>
    <w:rsid w:val="00D868DB"/>
    <w:rsid w:val="00D90A2C"/>
    <w:rsid w:val="00D931B9"/>
    <w:rsid w:val="00DA27D7"/>
    <w:rsid w:val="00DA6F85"/>
    <w:rsid w:val="00DA712C"/>
    <w:rsid w:val="00DB2D8A"/>
    <w:rsid w:val="00DB4A6D"/>
    <w:rsid w:val="00DC73AE"/>
    <w:rsid w:val="00DD003A"/>
    <w:rsid w:val="00DD338C"/>
    <w:rsid w:val="00DD5ED2"/>
    <w:rsid w:val="00DE37E8"/>
    <w:rsid w:val="00DE6F1B"/>
    <w:rsid w:val="00DF6E4F"/>
    <w:rsid w:val="00E11097"/>
    <w:rsid w:val="00E11508"/>
    <w:rsid w:val="00E122C3"/>
    <w:rsid w:val="00E13C59"/>
    <w:rsid w:val="00E16087"/>
    <w:rsid w:val="00E16D13"/>
    <w:rsid w:val="00E20E46"/>
    <w:rsid w:val="00E24B29"/>
    <w:rsid w:val="00E25F6D"/>
    <w:rsid w:val="00E330EA"/>
    <w:rsid w:val="00E33D25"/>
    <w:rsid w:val="00E33D5D"/>
    <w:rsid w:val="00E37727"/>
    <w:rsid w:val="00E44FAA"/>
    <w:rsid w:val="00E55189"/>
    <w:rsid w:val="00E63B26"/>
    <w:rsid w:val="00E72B4A"/>
    <w:rsid w:val="00E8302F"/>
    <w:rsid w:val="00E9690D"/>
    <w:rsid w:val="00E97DAB"/>
    <w:rsid w:val="00E97EF7"/>
    <w:rsid w:val="00EA6A9B"/>
    <w:rsid w:val="00EA7B38"/>
    <w:rsid w:val="00EB0113"/>
    <w:rsid w:val="00EB3C7C"/>
    <w:rsid w:val="00EB42D0"/>
    <w:rsid w:val="00EB5CDF"/>
    <w:rsid w:val="00EB5DF7"/>
    <w:rsid w:val="00EB71FD"/>
    <w:rsid w:val="00EB7228"/>
    <w:rsid w:val="00EC3375"/>
    <w:rsid w:val="00ED1C90"/>
    <w:rsid w:val="00ED48AA"/>
    <w:rsid w:val="00EE16B9"/>
    <w:rsid w:val="00EE1A4C"/>
    <w:rsid w:val="00EE355C"/>
    <w:rsid w:val="00EE488F"/>
    <w:rsid w:val="00EE6983"/>
    <w:rsid w:val="00EE6A6D"/>
    <w:rsid w:val="00EE6FFE"/>
    <w:rsid w:val="00EF58F9"/>
    <w:rsid w:val="00F0216F"/>
    <w:rsid w:val="00F13A54"/>
    <w:rsid w:val="00F1677B"/>
    <w:rsid w:val="00F21A2B"/>
    <w:rsid w:val="00F271D3"/>
    <w:rsid w:val="00F335EB"/>
    <w:rsid w:val="00F405B5"/>
    <w:rsid w:val="00F413F5"/>
    <w:rsid w:val="00F4226E"/>
    <w:rsid w:val="00F4412F"/>
    <w:rsid w:val="00F47219"/>
    <w:rsid w:val="00F51841"/>
    <w:rsid w:val="00F5255F"/>
    <w:rsid w:val="00F56EE1"/>
    <w:rsid w:val="00F63260"/>
    <w:rsid w:val="00F652F1"/>
    <w:rsid w:val="00F83DFB"/>
    <w:rsid w:val="00F86B46"/>
    <w:rsid w:val="00F907AF"/>
    <w:rsid w:val="00FA2474"/>
    <w:rsid w:val="00FA42C7"/>
    <w:rsid w:val="00FA6A49"/>
    <w:rsid w:val="00FB2420"/>
    <w:rsid w:val="00FB30EB"/>
    <w:rsid w:val="00FB45DB"/>
    <w:rsid w:val="00FB4DF4"/>
    <w:rsid w:val="00FB77F0"/>
    <w:rsid w:val="00FB782D"/>
    <w:rsid w:val="00FC1B81"/>
    <w:rsid w:val="00FC7382"/>
    <w:rsid w:val="00FD10B5"/>
    <w:rsid w:val="00FD22C4"/>
    <w:rsid w:val="00FD29F1"/>
    <w:rsid w:val="00FE3F06"/>
    <w:rsid w:val="00FE62D7"/>
    <w:rsid w:val="00FF2D8B"/>
    <w:rsid w:val="00FF549D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29875"/>
  <w15:chartTrackingRefBased/>
  <w15:docId w15:val="{2963C529-3B53-461B-9394-F7226DE9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5A5"/>
    <w:pPr>
      <w:ind w:left="2880" w:hanging="288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6122CA"/>
    <w:pPr>
      <w:keepNext/>
      <w:numPr>
        <w:ilvl w:val="1"/>
        <w:numId w:val="1"/>
      </w:numPr>
      <w:tabs>
        <w:tab w:val="left" w:pos="-1440"/>
      </w:tabs>
      <w:suppressAutoHyphens/>
      <w:ind w:left="-1440"/>
      <w:outlineLvl w:val="1"/>
    </w:pPr>
    <w:rPr>
      <w:rFonts w:ascii="Times New Roman" w:eastAsia="Times New Roman" w:hAnsi="Times New Roman"/>
      <w:b/>
      <w:sz w:val="24"/>
      <w:szCs w:val="24"/>
      <w:lang w:val="x-none" w:eastAsia="ar-SA"/>
    </w:rPr>
  </w:style>
  <w:style w:type="paragraph" w:styleId="Heading6">
    <w:name w:val="heading 6"/>
    <w:basedOn w:val="Normal"/>
    <w:next w:val="Normal"/>
    <w:link w:val="Heading6Char"/>
    <w:qFormat/>
    <w:rsid w:val="00FE3F06"/>
    <w:pPr>
      <w:suppressAutoHyphens/>
      <w:spacing w:before="240" w:after="60"/>
      <w:ind w:left="0" w:firstLine="0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31E8"/>
    <w:pPr>
      <w:spacing w:before="240" w:after="60"/>
      <w:ind w:left="0" w:firstLine="0"/>
      <w:outlineLvl w:val="6"/>
    </w:pPr>
    <w:rPr>
      <w:rFonts w:eastAsia="Times New Roman"/>
      <w:b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6122CA"/>
    <w:pPr>
      <w:keepNext/>
      <w:numPr>
        <w:ilvl w:val="8"/>
        <w:numId w:val="1"/>
      </w:numPr>
      <w:suppressAutoHyphens/>
      <w:outlineLvl w:val="8"/>
    </w:pPr>
    <w:rPr>
      <w:rFonts w:ascii="Times New Roman" w:eastAsia="Times New Roman" w:hAnsi="Times New Roman"/>
      <w:b/>
      <w:bCs/>
      <w:sz w:val="24"/>
      <w:szCs w:val="28"/>
      <w:u w:val="single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122CA"/>
    <w:rPr>
      <w:rFonts w:ascii="Times New Roman" w:eastAsia="Times New Roman" w:hAnsi="Times New Roman"/>
      <w:b/>
      <w:sz w:val="24"/>
      <w:szCs w:val="24"/>
      <w:lang w:val="x-none" w:eastAsia="ar-SA"/>
    </w:rPr>
  </w:style>
  <w:style w:type="character" w:customStyle="1" w:styleId="Heading9Char">
    <w:name w:val="Heading 9 Char"/>
    <w:link w:val="Heading9"/>
    <w:rsid w:val="006122CA"/>
    <w:rPr>
      <w:rFonts w:ascii="Times New Roman" w:eastAsia="Times New Roman" w:hAnsi="Times New Roman"/>
      <w:b/>
      <w:bCs/>
      <w:sz w:val="24"/>
      <w:szCs w:val="28"/>
      <w:u w:val="single"/>
      <w:lang w:val="x-none" w:eastAsia="ar-SA"/>
    </w:rPr>
  </w:style>
  <w:style w:type="character" w:styleId="Hyperlink">
    <w:name w:val="Hyperlink"/>
    <w:rsid w:val="006122C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6122CA"/>
    <w:pPr>
      <w:autoSpaceDE w:val="0"/>
      <w:autoSpaceDN w:val="0"/>
      <w:ind w:left="720" w:firstLine="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6122CA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rsid w:val="006122CA"/>
    <w:pPr>
      <w:tabs>
        <w:tab w:val="center" w:pos="4513"/>
        <w:tab w:val="right" w:pos="9026"/>
      </w:tabs>
      <w:ind w:left="0" w:firstLine="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122CA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6122C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6122CA"/>
    <w:rPr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812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A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12AD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A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2AD2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A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2AD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B7628"/>
    <w:pPr>
      <w:spacing w:after="200" w:line="276" w:lineRule="auto"/>
      <w:ind w:left="720" w:firstLine="0"/>
    </w:pPr>
    <w:rPr>
      <w:rFonts w:cs="Tunga"/>
      <w:lang w:val="en-US" w:bidi="kn-IN"/>
    </w:rPr>
  </w:style>
  <w:style w:type="character" w:customStyle="1" w:styleId="apple-style-span">
    <w:name w:val="apple-style-span"/>
    <w:basedOn w:val="DefaultParagraphFont"/>
    <w:rsid w:val="009B7628"/>
  </w:style>
  <w:style w:type="character" w:customStyle="1" w:styleId="apple-converted-space">
    <w:name w:val="apple-converted-space"/>
    <w:basedOn w:val="DefaultParagraphFont"/>
    <w:rsid w:val="009B7628"/>
  </w:style>
  <w:style w:type="character" w:customStyle="1" w:styleId="yshortcuts">
    <w:name w:val="yshortcuts"/>
    <w:basedOn w:val="DefaultParagraphFont"/>
    <w:rsid w:val="009B7628"/>
  </w:style>
  <w:style w:type="character" w:customStyle="1" w:styleId="Heading7Char">
    <w:name w:val="Heading 7 Char"/>
    <w:link w:val="Heading7"/>
    <w:uiPriority w:val="9"/>
    <w:rsid w:val="00A931E8"/>
    <w:rPr>
      <w:rFonts w:ascii="Calibri" w:eastAsia="Times New Roman" w:hAnsi="Calibri" w:cs="Arial"/>
      <w:b/>
      <w:sz w:val="22"/>
      <w:szCs w:val="22"/>
      <w:lang w:val="en-GB"/>
    </w:rPr>
  </w:style>
  <w:style w:type="character" w:customStyle="1" w:styleId="Heading6Char">
    <w:name w:val="Heading 6 Char"/>
    <w:link w:val="Heading6"/>
    <w:rsid w:val="00FE3F06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styleId="HTMLTypewriter">
    <w:name w:val="HTML Typewriter"/>
    <w:qFormat/>
    <w:rsid w:val="00FE3F06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FE3F06"/>
    <w:pPr>
      <w:suppressAutoHyphens/>
      <w:spacing w:after="120"/>
      <w:ind w:left="0" w:firstLine="0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BodyTextChar">
    <w:name w:val="Body Text Char"/>
    <w:link w:val="BodyText"/>
    <w:rsid w:val="00FE3F0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Text">
    <w:name w:val="Default Text"/>
    <w:rsid w:val="00D90A2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7612A1"/>
    <w:rPr>
      <w:color w:val="605E5C"/>
      <w:shd w:val="clear" w:color="auto" w:fill="E1DFDD"/>
    </w:rPr>
  </w:style>
  <w:style w:type="paragraph" w:customStyle="1" w:styleId="ulli">
    <w:name w:val="ul_li"/>
    <w:basedOn w:val="Normal"/>
    <w:qFormat/>
    <w:rsid w:val="007612A1"/>
    <w:pPr>
      <w:spacing w:before="40" w:line="240" w:lineRule="atLeast"/>
      <w:ind w:left="0" w:firstLine="0"/>
    </w:pPr>
    <w:rPr>
      <w:rFonts w:ascii="Liberation Serif" w:eastAsia="WenQuanYi Zen Hei Sharp" w:hAnsi="Liberation Serif" w:cs="Lohit Devanagari"/>
      <w:sz w:val="24"/>
      <w:szCs w:val="24"/>
      <w:lang w:val="en-US" w:eastAsia="zh-CN" w:bidi="hi-IN"/>
    </w:rPr>
  </w:style>
  <w:style w:type="character" w:customStyle="1" w:styleId="spanjobtitle">
    <w:name w:val="span_jobtitle"/>
    <w:qFormat/>
    <w:rsid w:val="00C93B01"/>
    <w:rPr>
      <w:b/>
      <w:bCs/>
      <w:position w:val="0"/>
      <w:sz w:val="24"/>
      <w:szCs w:val="24"/>
      <w:vertAlign w:val="baseline"/>
    </w:rPr>
  </w:style>
  <w:style w:type="character" w:styleId="Strong">
    <w:name w:val="Strong"/>
    <w:basedOn w:val="DefaultParagraphFont"/>
    <w:uiPriority w:val="22"/>
    <w:qFormat/>
    <w:rsid w:val="006D0F6D"/>
    <w:rPr>
      <w:b/>
      <w:bCs/>
    </w:rPr>
  </w:style>
  <w:style w:type="character" w:customStyle="1" w:styleId="HTMLPreformattedChar">
    <w:name w:val="HTML Preformatted Char"/>
    <w:aliases w:val=" Char Char Char"/>
    <w:link w:val="HTMLPreformatted"/>
    <w:rsid w:val="00DC73AE"/>
    <w:rPr>
      <w:rFonts w:ascii="Courier New" w:eastAsia="Courier New" w:hAnsi="Courier New" w:cs="Courier New"/>
    </w:rPr>
  </w:style>
  <w:style w:type="paragraph" w:styleId="HTMLPreformatted">
    <w:name w:val="HTML Preformatted"/>
    <w:aliases w:val=" Char Char"/>
    <w:basedOn w:val="Normal"/>
    <w:link w:val="HTMLPreformattedChar"/>
    <w:rsid w:val="00DC7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ind w:left="0" w:firstLine="0"/>
    </w:pPr>
    <w:rPr>
      <w:rFonts w:ascii="Courier New" w:eastAsia="Courier New" w:hAnsi="Courier New" w:cs="Courier New"/>
      <w:sz w:val="20"/>
      <w:szCs w:val="20"/>
      <w:lang w:val="en-IN" w:eastAsia="en-IN"/>
    </w:rPr>
  </w:style>
  <w:style w:type="character" w:customStyle="1" w:styleId="HTMLPreformattedChar1">
    <w:name w:val="HTML Preformatted Char1"/>
    <w:basedOn w:val="DefaultParagraphFont"/>
    <w:uiPriority w:val="99"/>
    <w:semiHidden/>
    <w:rsid w:val="00DC73AE"/>
    <w:rPr>
      <w:rFonts w:ascii="Consolas" w:hAnsi="Consolas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DC73AE"/>
    <w:rPr>
      <w:rFonts w:cs="Tunga"/>
      <w:sz w:val="22"/>
      <w:szCs w:val="22"/>
      <w:lang w:val="en-US" w:eastAsia="en-US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unnikrishnank.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Unnikrishnan K</vt:lpstr>
    </vt:vector>
  </TitlesOfParts>
  <Company/>
  <LinksUpToDate>false</LinksUpToDate>
  <CharactersWithSpaces>6811</CharactersWithSpaces>
  <SharedDoc>false</SharedDoc>
  <HLinks>
    <vt:vector size="6" baseType="variant">
      <vt:variant>
        <vt:i4>4653169</vt:i4>
      </vt:variant>
      <vt:variant>
        <vt:i4>3</vt:i4>
      </vt:variant>
      <vt:variant>
        <vt:i4>0</vt:i4>
      </vt:variant>
      <vt:variant>
        <vt:i4>5</vt:i4>
      </vt:variant>
      <vt:variant>
        <vt:lpwstr>mailto:unnikrishnan04@gmail.com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Unnikrishnan K</dc:title>
  <dc:subject/>
  <dc:creator>Vertika Singh</dc:creator>
  <cp:keywords/>
  <cp:lastModifiedBy>Unnikrishnan K</cp:lastModifiedBy>
  <cp:revision>8</cp:revision>
  <cp:lastPrinted>2019-09-25T16:01:00Z</cp:lastPrinted>
  <dcterms:created xsi:type="dcterms:W3CDTF">2023-04-04T06:23:00Z</dcterms:created>
  <dcterms:modified xsi:type="dcterms:W3CDTF">2023-04-18T15:54:00Z</dcterms:modified>
</cp:coreProperties>
</file>