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65" w:type="dxa"/>
        <w:tblCellMar>
          <w:top w:w="115" w:type="dxa"/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545"/>
        <w:gridCol w:w="8813"/>
        <w:gridCol w:w="7"/>
      </w:tblGrid>
      <w:tr w:rsidR="00116FF4" w14:paraId="4DB8F542" w14:textId="77777777" w:rsidTr="009E0FCA">
        <w:tc>
          <w:tcPr>
            <w:tcW w:w="2545" w:type="dxa"/>
            <w:vAlign w:val="center"/>
          </w:tcPr>
          <w:p w14:paraId="23550848" w14:textId="77777777" w:rsidR="00116FF4" w:rsidRPr="005B380C" w:rsidRDefault="009E0FCA" w:rsidP="009E0FCA">
            <w:pPr>
              <w:ind w:right="-120"/>
              <w:rPr>
                <w:b/>
                <w:bCs/>
                <w:sz w:val="26"/>
                <w:szCs w:val="26"/>
              </w:rPr>
            </w:pPr>
            <w:r w:rsidRPr="005B380C">
              <w:rPr>
                <w:b/>
                <w:bCs/>
                <w:sz w:val="26"/>
                <w:szCs w:val="26"/>
              </w:rPr>
              <w:t>Priyanka Dhanawade</w:t>
            </w:r>
          </w:p>
        </w:tc>
        <w:tc>
          <w:tcPr>
            <w:tcW w:w="8820" w:type="dxa"/>
            <w:gridSpan w:val="2"/>
          </w:tcPr>
          <w:p w14:paraId="102B766B" w14:textId="5DCC14E5" w:rsidR="00116FF4" w:rsidRPr="008736F2" w:rsidRDefault="00116FF4" w:rsidP="003467E5">
            <w:pPr>
              <w:rPr>
                <w:b/>
                <w:bCs/>
                <w:sz w:val="22"/>
                <w:szCs w:val="22"/>
              </w:rPr>
            </w:pPr>
          </w:p>
          <w:p w14:paraId="6E6AAC8D" w14:textId="77777777" w:rsidR="00116FF4" w:rsidRPr="008946F9" w:rsidRDefault="00116FF4" w:rsidP="009E0FCA">
            <w:pPr>
              <w:ind w:left="2160" w:firstLine="255"/>
              <w:rPr>
                <w:sz w:val="22"/>
                <w:szCs w:val="22"/>
              </w:rPr>
            </w:pPr>
            <w:r w:rsidRPr="008946F9">
              <w:rPr>
                <w:sz w:val="22"/>
                <w:szCs w:val="22"/>
              </w:rPr>
              <w:t xml:space="preserve">Phone: (510) </w:t>
            </w:r>
            <w:r w:rsidR="008736F2">
              <w:rPr>
                <w:sz w:val="22"/>
                <w:szCs w:val="22"/>
              </w:rPr>
              <w:t>378-7921</w:t>
            </w:r>
          </w:p>
          <w:p w14:paraId="0D6A9A95" w14:textId="77777777" w:rsidR="00116FF4" w:rsidRDefault="00116FF4" w:rsidP="009E0FCA">
            <w:pPr>
              <w:ind w:left="2160" w:firstLine="255"/>
            </w:pPr>
            <w:r w:rsidRPr="008946F9">
              <w:rPr>
                <w:sz w:val="22"/>
                <w:szCs w:val="22"/>
              </w:rPr>
              <w:t>Email:</w:t>
            </w:r>
            <w:r w:rsidRPr="008946F9">
              <w:rPr>
                <w:b/>
                <w:sz w:val="22"/>
                <w:szCs w:val="22"/>
              </w:rPr>
              <w:t xml:space="preserve"> </w:t>
            </w:r>
            <w:r w:rsidR="008736F2">
              <w:rPr>
                <w:sz w:val="22"/>
                <w:szCs w:val="22"/>
                <w:u w:val="single"/>
              </w:rPr>
              <w:t>Priyankad309@gmail.com</w:t>
            </w:r>
          </w:p>
        </w:tc>
      </w:tr>
      <w:tr w:rsidR="00116FF4" w:rsidRPr="00BB5C51" w14:paraId="0934A7D8" w14:textId="77777777" w:rsidTr="009E0FCA">
        <w:trPr>
          <w:gridAfter w:val="1"/>
          <w:wAfter w:w="7" w:type="dxa"/>
        </w:trPr>
        <w:tc>
          <w:tcPr>
            <w:tcW w:w="11358" w:type="dxa"/>
            <w:gridSpan w:val="2"/>
            <w:vAlign w:val="center"/>
          </w:tcPr>
          <w:p w14:paraId="4BA5C87B" w14:textId="77777777" w:rsidR="00116FF4" w:rsidRPr="00BB5C51" w:rsidRDefault="00116FF4" w:rsidP="001A4B3F">
            <w:pPr>
              <w:pBdr>
                <w:bottom w:val="single" w:sz="12" w:space="1" w:color="auto"/>
              </w:pBdr>
              <w:rPr>
                <w:sz w:val="22"/>
                <w:szCs w:val="22"/>
              </w:rPr>
            </w:pPr>
          </w:p>
          <w:p w14:paraId="3208F8EA" w14:textId="77777777" w:rsidR="00806B5F" w:rsidRPr="00BB5C51" w:rsidRDefault="00806B5F" w:rsidP="001A4B3F">
            <w:pPr>
              <w:rPr>
                <w:sz w:val="22"/>
                <w:szCs w:val="22"/>
              </w:rPr>
            </w:pPr>
          </w:p>
          <w:p w14:paraId="1D4207DF" w14:textId="0DA28420" w:rsidR="00116FF4" w:rsidRPr="00BB5C51" w:rsidRDefault="00A15AB9" w:rsidP="00A7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Hands-on</w:t>
            </w:r>
            <w:r w:rsidR="00F70857">
              <w:rPr>
                <w:sz w:val="22"/>
                <w:szCs w:val="22"/>
              </w:rPr>
              <w:t xml:space="preserve"> </w:t>
            </w:r>
            <w:r w:rsidR="008736F2">
              <w:rPr>
                <w:sz w:val="22"/>
                <w:szCs w:val="22"/>
              </w:rPr>
              <w:t xml:space="preserve">Data Analyst </w:t>
            </w:r>
            <w:r w:rsidR="003C54A3">
              <w:rPr>
                <w:sz w:val="22"/>
                <w:szCs w:val="22"/>
              </w:rPr>
              <w:t xml:space="preserve">with </w:t>
            </w:r>
            <w:r w:rsidR="00F9795D">
              <w:rPr>
                <w:sz w:val="22"/>
                <w:szCs w:val="22"/>
              </w:rPr>
              <w:t>1</w:t>
            </w:r>
            <w:r w:rsidR="008736F2">
              <w:rPr>
                <w:sz w:val="22"/>
                <w:szCs w:val="22"/>
              </w:rPr>
              <w:t>0</w:t>
            </w:r>
            <w:r w:rsidR="00116FF4" w:rsidRPr="00BB5C51">
              <w:rPr>
                <w:sz w:val="22"/>
                <w:szCs w:val="22"/>
              </w:rPr>
              <w:t xml:space="preserve"> </w:t>
            </w:r>
            <w:r w:rsidR="00CE7C9D" w:rsidRPr="00BB5C51">
              <w:rPr>
                <w:sz w:val="22"/>
                <w:szCs w:val="22"/>
              </w:rPr>
              <w:t>years of experience in</w:t>
            </w:r>
            <w:r w:rsidR="000224F6">
              <w:rPr>
                <w:sz w:val="22"/>
                <w:szCs w:val="22"/>
              </w:rPr>
              <w:t xml:space="preserve"> b</w:t>
            </w:r>
            <w:r w:rsidR="00E36695">
              <w:rPr>
                <w:sz w:val="22"/>
                <w:szCs w:val="22"/>
              </w:rPr>
              <w:t>usiness intelligence,</w:t>
            </w:r>
            <w:r w:rsidR="00B85600">
              <w:rPr>
                <w:sz w:val="22"/>
                <w:szCs w:val="22"/>
              </w:rPr>
              <w:t xml:space="preserve"> </w:t>
            </w:r>
            <w:r w:rsidR="008736F2">
              <w:rPr>
                <w:sz w:val="22"/>
                <w:szCs w:val="22"/>
              </w:rPr>
              <w:t>interpreting and analyzing data for driving business solutions.</w:t>
            </w:r>
          </w:p>
        </w:tc>
      </w:tr>
    </w:tbl>
    <w:p w14:paraId="5C84CF6C" w14:textId="77777777" w:rsidR="005E2DCE" w:rsidRPr="005E2DCE" w:rsidRDefault="005E2DCE" w:rsidP="005E2DCE">
      <w:pPr>
        <w:rPr>
          <w:lang w:eastAsia="x-none"/>
        </w:rPr>
      </w:pPr>
    </w:p>
    <w:p w14:paraId="6E164E94" w14:textId="77777777" w:rsidR="00F9795D" w:rsidRPr="006042B7" w:rsidRDefault="003C663C" w:rsidP="006042B7">
      <w:pPr>
        <w:pStyle w:val="Subtitle"/>
        <w:jc w:val="left"/>
        <w:rPr>
          <w:rFonts w:ascii="Times New Roman" w:hAnsi="Times New Roman"/>
          <w:b/>
          <w:sz w:val="22"/>
          <w:szCs w:val="22"/>
        </w:rPr>
      </w:pPr>
      <w:r w:rsidRPr="00BB5C51">
        <w:rPr>
          <w:rFonts w:ascii="Times New Roman" w:hAnsi="Times New Roman"/>
          <w:b/>
          <w:sz w:val="22"/>
          <w:szCs w:val="22"/>
        </w:rPr>
        <w:t>Career Experience</w:t>
      </w:r>
    </w:p>
    <w:p w14:paraId="68D176A1" w14:textId="77777777" w:rsidR="003D4EF2" w:rsidRDefault="003D4EF2" w:rsidP="00F9795D">
      <w:pPr>
        <w:rPr>
          <w:sz w:val="22"/>
          <w:szCs w:val="22"/>
          <w:lang w:eastAsia="x-none"/>
        </w:rPr>
      </w:pPr>
    </w:p>
    <w:p w14:paraId="46C0E9DC" w14:textId="3BACC6CE" w:rsidR="008A5ECF" w:rsidRPr="00BB5C51" w:rsidRDefault="00A04FB4" w:rsidP="008A5ECF">
      <w:pPr>
        <w:pStyle w:val="Subtitle"/>
        <w:tabs>
          <w:tab w:val="right" w:pos="10080"/>
        </w:tabs>
        <w:jc w:val="left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>Wells Fargo</w:t>
      </w:r>
      <w:r w:rsidR="008A5ECF">
        <w:rPr>
          <w:rFonts w:ascii="Times New Roman" w:hAnsi="Times New Roman"/>
          <w:sz w:val="22"/>
          <w:szCs w:val="22"/>
          <w:lang w:val="en-US"/>
        </w:rPr>
        <w:tab/>
        <w:t xml:space="preserve">November 2019 – </w:t>
      </w:r>
      <w:r w:rsidR="00231BE4">
        <w:rPr>
          <w:rFonts w:ascii="Times New Roman" w:hAnsi="Times New Roman"/>
          <w:sz w:val="22"/>
          <w:szCs w:val="22"/>
          <w:lang w:val="en-US"/>
        </w:rPr>
        <w:t xml:space="preserve">April </w:t>
      </w:r>
      <w:r w:rsidR="00A060BD">
        <w:rPr>
          <w:rFonts w:ascii="Times New Roman" w:hAnsi="Times New Roman"/>
          <w:sz w:val="22"/>
          <w:szCs w:val="22"/>
          <w:lang w:val="en-US"/>
        </w:rPr>
        <w:t>202</w:t>
      </w:r>
      <w:r w:rsidR="00231BE4">
        <w:rPr>
          <w:rFonts w:ascii="Times New Roman" w:hAnsi="Times New Roman"/>
          <w:sz w:val="22"/>
          <w:szCs w:val="22"/>
          <w:lang w:val="en-US"/>
        </w:rPr>
        <w:t>0</w:t>
      </w:r>
    </w:p>
    <w:p w14:paraId="71D881EC" w14:textId="77777777" w:rsidR="008A5ECF" w:rsidRPr="00453C15" w:rsidRDefault="004F5B37" w:rsidP="00453C15">
      <w:pPr>
        <w:pStyle w:val="Subtitle"/>
        <w:jc w:val="left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 xml:space="preserve">Data </w:t>
      </w:r>
      <w:r w:rsidR="008A5ECF">
        <w:rPr>
          <w:rFonts w:ascii="Times New Roman" w:hAnsi="Times New Roman"/>
          <w:sz w:val="22"/>
          <w:szCs w:val="22"/>
          <w:lang w:val="en-US"/>
        </w:rPr>
        <w:t>Analyst</w:t>
      </w:r>
    </w:p>
    <w:p w14:paraId="19FD353F" w14:textId="77777777" w:rsidR="004F5B37" w:rsidRPr="004F5B37" w:rsidRDefault="004F5B37" w:rsidP="009D38CB">
      <w:pPr>
        <w:pStyle w:val="Subtitle"/>
        <w:numPr>
          <w:ilvl w:val="0"/>
          <w:numId w:val="30"/>
        </w:numPr>
        <w:jc w:val="left"/>
        <w:rPr>
          <w:rFonts w:ascii="Times New Roman" w:hAnsi="Times New Roman"/>
          <w:sz w:val="22"/>
          <w:szCs w:val="22"/>
        </w:rPr>
      </w:pPr>
      <w:r w:rsidRPr="004F5B37">
        <w:rPr>
          <w:rFonts w:ascii="Times New Roman" w:hAnsi="Times New Roman"/>
          <w:sz w:val="22"/>
          <w:szCs w:val="22"/>
        </w:rPr>
        <w:t xml:space="preserve">Write, execute and debug SQL/MongoDB queries to confirm data </w:t>
      </w:r>
      <w:r w:rsidR="003B1121" w:rsidRPr="003B1121">
        <w:rPr>
          <w:rFonts w:ascii="Times New Roman" w:hAnsi="Times New Roman"/>
          <w:sz w:val="22"/>
          <w:szCs w:val="22"/>
        </w:rPr>
        <w:t>quality and completeness</w:t>
      </w:r>
      <w:r w:rsidRPr="004F5B37">
        <w:rPr>
          <w:rFonts w:ascii="Times New Roman" w:hAnsi="Times New Roman"/>
          <w:sz w:val="22"/>
          <w:szCs w:val="22"/>
        </w:rPr>
        <w:t xml:space="preserve"> </w:t>
      </w:r>
    </w:p>
    <w:p w14:paraId="21F064C4" w14:textId="77777777" w:rsidR="003B1121" w:rsidRPr="003B1121" w:rsidRDefault="003B1121" w:rsidP="003B1121">
      <w:pPr>
        <w:pStyle w:val="Subtitle"/>
        <w:numPr>
          <w:ilvl w:val="0"/>
          <w:numId w:val="30"/>
        </w:numPr>
        <w:jc w:val="left"/>
        <w:rPr>
          <w:rFonts w:ascii="Times New Roman" w:hAnsi="Times New Roman"/>
          <w:sz w:val="22"/>
          <w:szCs w:val="22"/>
        </w:rPr>
      </w:pPr>
      <w:r w:rsidRPr="003B1121">
        <w:rPr>
          <w:rFonts w:ascii="Times New Roman" w:hAnsi="Times New Roman"/>
          <w:sz w:val="22"/>
          <w:szCs w:val="22"/>
        </w:rPr>
        <w:t>End to End project management in Agile using Jira</w:t>
      </w:r>
    </w:p>
    <w:p w14:paraId="1E56737E" w14:textId="6984576C" w:rsidR="00AA1E87" w:rsidRDefault="00B26ED4" w:rsidP="00AA1E87">
      <w:pPr>
        <w:pStyle w:val="Subtitle"/>
        <w:numPr>
          <w:ilvl w:val="0"/>
          <w:numId w:val="30"/>
        </w:numPr>
        <w:jc w:val="left"/>
        <w:rPr>
          <w:rFonts w:ascii="Times New Roman" w:hAnsi="Times New Roman"/>
          <w:sz w:val="22"/>
          <w:szCs w:val="22"/>
        </w:rPr>
      </w:pPr>
      <w:r w:rsidRPr="0017054A">
        <w:rPr>
          <w:rFonts w:ascii="Times New Roman" w:hAnsi="Times New Roman"/>
          <w:sz w:val="22"/>
          <w:szCs w:val="22"/>
        </w:rPr>
        <w:t>Manage</w:t>
      </w:r>
      <w:r w:rsidR="003B1121" w:rsidRPr="003B1121">
        <w:rPr>
          <w:rFonts w:ascii="Times New Roman" w:hAnsi="Times New Roman"/>
          <w:sz w:val="22"/>
          <w:szCs w:val="22"/>
        </w:rPr>
        <w:t xml:space="preserve"> large datasets from multiple payment sources and identify entity</w:t>
      </w:r>
      <w:r w:rsidR="002E20F3">
        <w:rPr>
          <w:rFonts w:ascii="Times New Roman" w:hAnsi="Times New Roman"/>
          <w:sz w:val="22"/>
          <w:szCs w:val="22"/>
        </w:rPr>
        <w:t>-</w:t>
      </w:r>
      <w:r w:rsidR="003B1121" w:rsidRPr="003B1121">
        <w:rPr>
          <w:rFonts w:ascii="Times New Roman" w:hAnsi="Times New Roman"/>
          <w:sz w:val="22"/>
          <w:szCs w:val="22"/>
        </w:rPr>
        <w:t>relationship and Payment network resolution</w:t>
      </w:r>
      <w:r w:rsidRPr="0017054A">
        <w:rPr>
          <w:rFonts w:ascii="Times New Roman" w:hAnsi="Times New Roman"/>
          <w:sz w:val="22"/>
          <w:szCs w:val="22"/>
        </w:rPr>
        <w:t>s.</w:t>
      </w:r>
    </w:p>
    <w:p w14:paraId="75997CC4" w14:textId="77777777" w:rsidR="00AA1E87" w:rsidRPr="00AA1E87" w:rsidRDefault="00AA1E87" w:rsidP="00AA1E87">
      <w:pPr>
        <w:pStyle w:val="Subtitle"/>
        <w:numPr>
          <w:ilvl w:val="0"/>
          <w:numId w:val="30"/>
        </w:numPr>
        <w:jc w:val="left"/>
        <w:rPr>
          <w:rFonts w:ascii="Times New Roman" w:hAnsi="Times New Roman"/>
          <w:sz w:val="22"/>
          <w:szCs w:val="22"/>
        </w:rPr>
      </w:pPr>
      <w:r w:rsidRPr="00AA1E87">
        <w:rPr>
          <w:rFonts w:ascii="Times New Roman" w:hAnsi="Times New Roman"/>
          <w:sz w:val="22"/>
          <w:szCs w:val="22"/>
        </w:rPr>
        <w:t>Provide deep-dive analysis addressing key business issues and present findings to Senior Management</w:t>
      </w:r>
    </w:p>
    <w:p w14:paraId="6B78BFAB" w14:textId="77777777" w:rsidR="00344451" w:rsidRPr="00BB5C51" w:rsidRDefault="00544D92" w:rsidP="00344451">
      <w:pPr>
        <w:pStyle w:val="Subtitle"/>
        <w:tabs>
          <w:tab w:val="right" w:pos="10080"/>
        </w:tabs>
        <w:jc w:val="left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>Kohls Technologies</w:t>
      </w:r>
      <w:r w:rsidR="00344451">
        <w:rPr>
          <w:rFonts w:ascii="Times New Roman" w:hAnsi="Times New Roman"/>
          <w:sz w:val="22"/>
          <w:szCs w:val="22"/>
          <w:lang w:val="en-US"/>
        </w:rPr>
        <w:tab/>
      </w:r>
      <w:r>
        <w:rPr>
          <w:rFonts w:ascii="Times New Roman" w:hAnsi="Times New Roman"/>
          <w:sz w:val="22"/>
          <w:szCs w:val="22"/>
          <w:lang w:val="en-US"/>
        </w:rPr>
        <w:t>March</w:t>
      </w:r>
      <w:r w:rsidR="0072349F">
        <w:rPr>
          <w:rFonts w:ascii="Times New Roman" w:hAnsi="Times New Roman"/>
          <w:sz w:val="22"/>
          <w:szCs w:val="22"/>
          <w:lang w:val="en-US"/>
        </w:rPr>
        <w:t xml:space="preserve"> 2019</w:t>
      </w:r>
      <w:r w:rsidR="00344451" w:rsidRPr="00BB5C51">
        <w:rPr>
          <w:rFonts w:ascii="Times New Roman" w:hAnsi="Times New Roman"/>
          <w:sz w:val="22"/>
          <w:szCs w:val="22"/>
        </w:rPr>
        <w:t xml:space="preserve"> – </w:t>
      </w:r>
      <w:r w:rsidR="0072349F">
        <w:rPr>
          <w:rFonts w:ascii="Times New Roman" w:hAnsi="Times New Roman"/>
          <w:sz w:val="22"/>
          <w:szCs w:val="22"/>
          <w:lang w:val="en-US"/>
        </w:rPr>
        <w:t>October</w:t>
      </w:r>
      <w:r w:rsidR="00344451">
        <w:rPr>
          <w:rFonts w:ascii="Times New Roman" w:hAnsi="Times New Roman"/>
          <w:sz w:val="22"/>
          <w:szCs w:val="22"/>
          <w:lang w:val="en-US"/>
        </w:rPr>
        <w:t xml:space="preserve"> 201</w:t>
      </w:r>
      <w:r w:rsidR="0072349F">
        <w:rPr>
          <w:rFonts w:ascii="Times New Roman" w:hAnsi="Times New Roman"/>
          <w:sz w:val="22"/>
          <w:szCs w:val="22"/>
          <w:lang w:val="en-US"/>
        </w:rPr>
        <w:t>9</w:t>
      </w:r>
    </w:p>
    <w:p w14:paraId="125E00DB" w14:textId="77777777" w:rsidR="00344451" w:rsidRPr="008E60D4" w:rsidRDefault="00344451" w:rsidP="00344451">
      <w:pPr>
        <w:pStyle w:val="Subtitle"/>
        <w:jc w:val="left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>Seni</w:t>
      </w:r>
      <w:r w:rsidR="00544D92">
        <w:rPr>
          <w:rFonts w:ascii="Times New Roman" w:hAnsi="Times New Roman"/>
          <w:sz w:val="22"/>
          <w:szCs w:val="22"/>
          <w:lang w:val="en-US"/>
        </w:rPr>
        <w:t xml:space="preserve">or Data </w:t>
      </w:r>
      <w:r w:rsidRPr="00BB5C51">
        <w:rPr>
          <w:rFonts w:ascii="Times New Roman" w:hAnsi="Times New Roman"/>
          <w:sz w:val="22"/>
          <w:szCs w:val="22"/>
        </w:rPr>
        <w:t>Analyst</w:t>
      </w:r>
      <w:r>
        <w:rPr>
          <w:rFonts w:ascii="Times New Roman" w:hAnsi="Times New Roman"/>
          <w:sz w:val="22"/>
          <w:szCs w:val="22"/>
          <w:lang w:val="en-US"/>
        </w:rPr>
        <w:t xml:space="preserve"> </w:t>
      </w:r>
    </w:p>
    <w:p w14:paraId="3B537D3E" w14:textId="4E2715DC" w:rsidR="000264C5" w:rsidRDefault="00544D92" w:rsidP="000264C5">
      <w:pPr>
        <w:pStyle w:val="Subtitle"/>
        <w:numPr>
          <w:ilvl w:val="0"/>
          <w:numId w:val="30"/>
        </w:numPr>
        <w:jc w:val="left"/>
        <w:rPr>
          <w:rFonts w:ascii="Times New Roman" w:hAnsi="Times New Roman"/>
          <w:sz w:val="22"/>
          <w:szCs w:val="22"/>
        </w:rPr>
      </w:pPr>
      <w:r w:rsidRPr="0017054A">
        <w:rPr>
          <w:rFonts w:ascii="Times New Roman" w:hAnsi="Times New Roman"/>
          <w:sz w:val="22"/>
          <w:szCs w:val="22"/>
        </w:rPr>
        <w:t>Design</w:t>
      </w:r>
      <w:r w:rsidR="000264C5" w:rsidRPr="003A2CDA">
        <w:rPr>
          <w:rFonts w:ascii="Times New Roman" w:hAnsi="Times New Roman"/>
          <w:sz w:val="22"/>
          <w:szCs w:val="22"/>
        </w:rPr>
        <w:t>ed</w:t>
      </w:r>
      <w:r w:rsidRPr="0017054A">
        <w:rPr>
          <w:rFonts w:ascii="Times New Roman" w:hAnsi="Times New Roman"/>
          <w:sz w:val="22"/>
          <w:szCs w:val="22"/>
        </w:rPr>
        <w:t xml:space="preserve"> and create</w:t>
      </w:r>
      <w:r w:rsidR="000264C5" w:rsidRPr="003A2CDA">
        <w:rPr>
          <w:rFonts w:ascii="Times New Roman" w:hAnsi="Times New Roman"/>
          <w:sz w:val="22"/>
          <w:szCs w:val="22"/>
        </w:rPr>
        <w:t>d</w:t>
      </w:r>
      <w:r w:rsidRPr="0017054A">
        <w:rPr>
          <w:rFonts w:ascii="Times New Roman" w:hAnsi="Times New Roman"/>
          <w:sz w:val="22"/>
          <w:szCs w:val="22"/>
        </w:rPr>
        <w:t xml:space="preserve"> data reports u</w:t>
      </w:r>
      <w:r w:rsidR="00663B82" w:rsidRPr="003A2CDA">
        <w:rPr>
          <w:rFonts w:ascii="Times New Roman" w:hAnsi="Times New Roman"/>
          <w:sz w:val="22"/>
          <w:szCs w:val="22"/>
        </w:rPr>
        <w:t>tilizing</w:t>
      </w:r>
      <w:r w:rsidRPr="0017054A">
        <w:rPr>
          <w:rFonts w:ascii="Times New Roman" w:hAnsi="Times New Roman"/>
          <w:sz w:val="22"/>
          <w:szCs w:val="22"/>
        </w:rPr>
        <w:t xml:space="preserve"> reporting tools to help business executives in their decision-making and transaction mapping on Kohl's </w:t>
      </w:r>
      <w:r w:rsidR="00FD4B6F">
        <w:rPr>
          <w:rFonts w:ascii="Times New Roman" w:hAnsi="Times New Roman"/>
          <w:sz w:val="22"/>
          <w:szCs w:val="22"/>
        </w:rPr>
        <w:t>D</w:t>
      </w:r>
      <w:r w:rsidRPr="0017054A">
        <w:rPr>
          <w:rFonts w:ascii="Times New Roman" w:hAnsi="Times New Roman"/>
          <w:sz w:val="22"/>
          <w:szCs w:val="22"/>
        </w:rPr>
        <w:t xml:space="preserve">igital Platform </w:t>
      </w:r>
    </w:p>
    <w:p w14:paraId="0CF88965" w14:textId="0F897031" w:rsidR="00544D92" w:rsidRPr="000264C5" w:rsidRDefault="000264C5" w:rsidP="000264C5">
      <w:pPr>
        <w:pStyle w:val="Subtitle"/>
        <w:numPr>
          <w:ilvl w:val="0"/>
          <w:numId w:val="30"/>
        </w:numPr>
        <w:jc w:val="left"/>
        <w:rPr>
          <w:rFonts w:ascii="Times New Roman" w:hAnsi="Times New Roman"/>
          <w:sz w:val="22"/>
          <w:szCs w:val="22"/>
        </w:rPr>
      </w:pPr>
      <w:r w:rsidRPr="003A2CDA">
        <w:rPr>
          <w:rFonts w:ascii="Times New Roman" w:hAnsi="Times New Roman"/>
          <w:sz w:val="22"/>
          <w:szCs w:val="22"/>
        </w:rPr>
        <w:t xml:space="preserve">Created </w:t>
      </w:r>
      <w:r w:rsidR="00544D92" w:rsidRPr="000264C5">
        <w:rPr>
          <w:rFonts w:ascii="Times New Roman" w:hAnsi="Times New Roman"/>
          <w:sz w:val="22"/>
          <w:szCs w:val="22"/>
        </w:rPr>
        <w:t xml:space="preserve">dashboards, stories, and other visual displays to provide </w:t>
      </w:r>
      <w:r w:rsidRPr="003A2CDA">
        <w:rPr>
          <w:rFonts w:ascii="Times New Roman" w:hAnsi="Times New Roman"/>
          <w:sz w:val="22"/>
          <w:szCs w:val="22"/>
        </w:rPr>
        <w:t xml:space="preserve">key trends in </w:t>
      </w:r>
      <w:r w:rsidR="00544D92" w:rsidRPr="000264C5">
        <w:rPr>
          <w:rFonts w:ascii="Times New Roman" w:hAnsi="Times New Roman"/>
          <w:sz w:val="22"/>
          <w:szCs w:val="22"/>
        </w:rPr>
        <w:t xml:space="preserve">Customer Types, Customer segments, KPI </w:t>
      </w:r>
      <w:r w:rsidRPr="003A2CDA">
        <w:rPr>
          <w:rFonts w:ascii="Times New Roman" w:hAnsi="Times New Roman"/>
          <w:sz w:val="22"/>
          <w:szCs w:val="22"/>
        </w:rPr>
        <w:t>business m</w:t>
      </w:r>
      <w:r w:rsidR="00544D92" w:rsidRPr="000264C5">
        <w:rPr>
          <w:rFonts w:ascii="Times New Roman" w:hAnsi="Times New Roman"/>
          <w:sz w:val="22"/>
          <w:szCs w:val="22"/>
        </w:rPr>
        <w:t>e</w:t>
      </w:r>
      <w:r w:rsidR="00E6194F" w:rsidRPr="003A2CDA">
        <w:rPr>
          <w:rFonts w:ascii="Times New Roman" w:hAnsi="Times New Roman"/>
          <w:sz w:val="22"/>
          <w:szCs w:val="22"/>
        </w:rPr>
        <w:t>trics</w:t>
      </w:r>
      <w:r w:rsidR="00224994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9153BA">
        <w:rPr>
          <w:rFonts w:ascii="Times New Roman" w:hAnsi="Times New Roman"/>
          <w:sz w:val="22"/>
          <w:szCs w:val="22"/>
          <w:lang w:val="en-US"/>
        </w:rPr>
        <w:t>and an</w:t>
      </w:r>
      <w:r w:rsidR="00926FE0">
        <w:rPr>
          <w:rFonts w:ascii="Times New Roman" w:hAnsi="Times New Roman"/>
          <w:sz w:val="22"/>
          <w:szCs w:val="22"/>
          <w:lang w:val="en-US"/>
        </w:rPr>
        <w:t>alyze</w:t>
      </w:r>
      <w:r w:rsidR="00B2309D">
        <w:rPr>
          <w:rFonts w:ascii="Times New Roman" w:hAnsi="Times New Roman"/>
          <w:sz w:val="22"/>
          <w:szCs w:val="22"/>
          <w:lang w:val="en-US"/>
        </w:rPr>
        <w:t>d</w:t>
      </w:r>
      <w:r w:rsidR="00926FE0">
        <w:rPr>
          <w:rFonts w:ascii="Times New Roman" w:hAnsi="Times New Roman"/>
          <w:sz w:val="22"/>
          <w:szCs w:val="22"/>
          <w:lang w:val="en-US"/>
        </w:rPr>
        <w:t xml:space="preserve"> A/B testing results.</w:t>
      </w:r>
    </w:p>
    <w:p w14:paraId="35BBA150" w14:textId="2008A9D5" w:rsidR="00544D92" w:rsidRPr="0017054A" w:rsidRDefault="00544D92" w:rsidP="00544D92">
      <w:pPr>
        <w:pStyle w:val="Subtitle"/>
        <w:numPr>
          <w:ilvl w:val="0"/>
          <w:numId w:val="30"/>
        </w:numPr>
        <w:jc w:val="left"/>
        <w:rPr>
          <w:rFonts w:ascii="Times New Roman" w:hAnsi="Times New Roman"/>
          <w:sz w:val="22"/>
          <w:szCs w:val="22"/>
        </w:rPr>
      </w:pPr>
      <w:r w:rsidRPr="0017054A">
        <w:rPr>
          <w:rFonts w:ascii="Times New Roman" w:hAnsi="Times New Roman"/>
          <w:sz w:val="22"/>
          <w:szCs w:val="22"/>
        </w:rPr>
        <w:t>Provide</w:t>
      </w:r>
      <w:r w:rsidR="006342F1" w:rsidRPr="003A2CDA">
        <w:rPr>
          <w:rFonts w:ascii="Times New Roman" w:hAnsi="Times New Roman"/>
          <w:sz w:val="22"/>
          <w:szCs w:val="22"/>
        </w:rPr>
        <w:t>d</w:t>
      </w:r>
      <w:r w:rsidRPr="0017054A">
        <w:rPr>
          <w:rFonts w:ascii="Times New Roman" w:hAnsi="Times New Roman"/>
          <w:sz w:val="22"/>
          <w:szCs w:val="22"/>
        </w:rPr>
        <w:t xml:space="preserve"> </w:t>
      </w:r>
      <w:r w:rsidR="00DF50F8" w:rsidRPr="003A2CDA">
        <w:rPr>
          <w:rFonts w:ascii="Times New Roman" w:hAnsi="Times New Roman"/>
          <w:sz w:val="22"/>
          <w:szCs w:val="22"/>
        </w:rPr>
        <w:t>customer analytics reports</w:t>
      </w:r>
      <w:r w:rsidRPr="0017054A">
        <w:rPr>
          <w:rFonts w:ascii="Times New Roman" w:hAnsi="Times New Roman"/>
          <w:sz w:val="22"/>
          <w:szCs w:val="22"/>
        </w:rPr>
        <w:t xml:space="preserve"> to our members and our partners</w:t>
      </w:r>
      <w:r w:rsidR="0043464C">
        <w:rPr>
          <w:rFonts w:ascii="Times New Roman" w:hAnsi="Times New Roman"/>
          <w:sz w:val="22"/>
          <w:szCs w:val="22"/>
        </w:rPr>
        <w:t>,</w:t>
      </w:r>
      <w:r w:rsidRPr="0017054A">
        <w:rPr>
          <w:rFonts w:ascii="Times New Roman" w:hAnsi="Times New Roman"/>
          <w:sz w:val="22"/>
          <w:szCs w:val="22"/>
        </w:rPr>
        <w:t xml:space="preserve"> which enable</w:t>
      </w:r>
      <w:r w:rsidR="00663B82" w:rsidRPr="003A2CDA">
        <w:rPr>
          <w:rFonts w:ascii="Times New Roman" w:hAnsi="Times New Roman"/>
          <w:sz w:val="22"/>
          <w:szCs w:val="22"/>
        </w:rPr>
        <w:t>d</w:t>
      </w:r>
      <w:r w:rsidRPr="0017054A">
        <w:rPr>
          <w:rFonts w:ascii="Times New Roman" w:hAnsi="Times New Roman"/>
          <w:sz w:val="22"/>
          <w:szCs w:val="22"/>
        </w:rPr>
        <w:t xml:space="preserve"> them to make</w:t>
      </w:r>
      <w:r w:rsidR="00DF50F8" w:rsidRPr="003A2CDA">
        <w:rPr>
          <w:rFonts w:ascii="Times New Roman" w:hAnsi="Times New Roman"/>
          <w:sz w:val="22"/>
          <w:szCs w:val="22"/>
        </w:rPr>
        <w:t xml:space="preserve"> key business decisions</w:t>
      </w:r>
    </w:p>
    <w:p w14:paraId="76530BAB" w14:textId="77777777" w:rsidR="003D4EF2" w:rsidRPr="00BB5C51" w:rsidRDefault="008E2231" w:rsidP="003D4EF2">
      <w:pPr>
        <w:pStyle w:val="Subtitle"/>
        <w:tabs>
          <w:tab w:val="right" w:pos="10080"/>
        </w:tabs>
        <w:jc w:val="left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>PayPal</w:t>
      </w:r>
      <w:r w:rsidR="003D4EF2">
        <w:rPr>
          <w:rFonts w:ascii="Times New Roman" w:hAnsi="Times New Roman"/>
          <w:sz w:val="22"/>
          <w:szCs w:val="22"/>
          <w:lang w:val="en-US"/>
        </w:rPr>
        <w:tab/>
      </w:r>
      <w:r>
        <w:rPr>
          <w:rFonts w:ascii="Times New Roman" w:hAnsi="Times New Roman"/>
          <w:sz w:val="22"/>
          <w:szCs w:val="22"/>
          <w:lang w:val="en-US"/>
        </w:rPr>
        <w:t>December 2018 - February</w:t>
      </w:r>
      <w:r w:rsidR="00F8775F">
        <w:rPr>
          <w:rFonts w:ascii="Times New Roman" w:hAnsi="Times New Roman"/>
          <w:sz w:val="22"/>
          <w:szCs w:val="22"/>
          <w:lang w:val="en-US"/>
        </w:rPr>
        <w:t xml:space="preserve"> 2019</w:t>
      </w:r>
    </w:p>
    <w:p w14:paraId="6AF38C24" w14:textId="77777777" w:rsidR="003D4EF2" w:rsidRPr="003D4EF2" w:rsidRDefault="008E2231" w:rsidP="003D4EF2">
      <w:pPr>
        <w:pStyle w:val="Subtitle"/>
        <w:jc w:val="left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>Data Analyst</w:t>
      </w:r>
    </w:p>
    <w:p w14:paraId="1C542602" w14:textId="0768074E" w:rsidR="00534CAF" w:rsidRPr="00534CAF" w:rsidRDefault="00946A52" w:rsidP="00534CAF">
      <w:pPr>
        <w:pStyle w:val="Subtitle"/>
        <w:numPr>
          <w:ilvl w:val="0"/>
          <w:numId w:val="30"/>
        </w:numPr>
        <w:jc w:val="left"/>
        <w:rPr>
          <w:rFonts w:ascii="Times New Roman" w:hAnsi="Times New Roman"/>
          <w:sz w:val="22"/>
          <w:szCs w:val="22"/>
        </w:rPr>
      </w:pPr>
      <w:r w:rsidRPr="0017054A">
        <w:rPr>
          <w:rFonts w:ascii="Times New Roman" w:hAnsi="Times New Roman"/>
          <w:sz w:val="22"/>
          <w:szCs w:val="22"/>
        </w:rPr>
        <w:t xml:space="preserve">Managed marketing campaigns, </w:t>
      </w:r>
      <w:r w:rsidR="009F1BC1" w:rsidRPr="0080457F">
        <w:rPr>
          <w:rFonts w:ascii="Times New Roman" w:hAnsi="Times New Roman"/>
          <w:sz w:val="22"/>
          <w:szCs w:val="22"/>
        </w:rPr>
        <w:t>monitored revenue streams</w:t>
      </w:r>
      <w:r w:rsidR="0043464C">
        <w:rPr>
          <w:rFonts w:ascii="Times New Roman" w:hAnsi="Times New Roman"/>
          <w:sz w:val="22"/>
          <w:szCs w:val="22"/>
        </w:rPr>
        <w:t>,</w:t>
      </w:r>
      <w:r w:rsidR="009F1BC1" w:rsidRPr="0080457F">
        <w:rPr>
          <w:rFonts w:ascii="Times New Roman" w:hAnsi="Times New Roman"/>
          <w:sz w:val="22"/>
          <w:szCs w:val="22"/>
        </w:rPr>
        <w:t xml:space="preserve"> and worked with cross</w:t>
      </w:r>
      <w:r w:rsidR="00030B89">
        <w:rPr>
          <w:rFonts w:ascii="Times New Roman" w:hAnsi="Times New Roman"/>
          <w:sz w:val="22"/>
          <w:szCs w:val="22"/>
        </w:rPr>
        <w:t>-</w:t>
      </w:r>
      <w:r w:rsidR="009F1BC1" w:rsidRPr="0080457F">
        <w:rPr>
          <w:rFonts w:ascii="Times New Roman" w:hAnsi="Times New Roman"/>
          <w:sz w:val="22"/>
          <w:szCs w:val="22"/>
        </w:rPr>
        <w:t>functional teams to build strong</w:t>
      </w:r>
      <w:r w:rsidRPr="0017054A">
        <w:rPr>
          <w:rFonts w:ascii="Times New Roman" w:hAnsi="Times New Roman"/>
          <w:sz w:val="22"/>
          <w:szCs w:val="22"/>
        </w:rPr>
        <w:t xml:space="preserve"> business relationships</w:t>
      </w:r>
      <w:r w:rsidR="00534CAF" w:rsidRPr="00534CAF">
        <w:rPr>
          <w:rFonts w:ascii="Times New Roman" w:hAnsi="Times New Roman"/>
          <w:sz w:val="22"/>
          <w:szCs w:val="22"/>
        </w:rPr>
        <w:t xml:space="preserve"> </w:t>
      </w:r>
    </w:p>
    <w:p w14:paraId="6342E7FA" w14:textId="77777777" w:rsidR="00534CAF" w:rsidRPr="00534CAF" w:rsidRDefault="00534CAF" w:rsidP="00534CAF">
      <w:pPr>
        <w:pStyle w:val="Subtitle"/>
        <w:numPr>
          <w:ilvl w:val="0"/>
          <w:numId w:val="30"/>
        </w:numPr>
        <w:jc w:val="left"/>
        <w:rPr>
          <w:rFonts w:ascii="Times New Roman" w:hAnsi="Times New Roman"/>
          <w:sz w:val="22"/>
          <w:szCs w:val="22"/>
        </w:rPr>
      </w:pPr>
      <w:r w:rsidRPr="00534CAF">
        <w:rPr>
          <w:rFonts w:ascii="Times New Roman" w:hAnsi="Times New Roman"/>
          <w:sz w:val="22"/>
          <w:szCs w:val="22"/>
        </w:rPr>
        <w:t>Provided subject matter expertise in data reporting and visualization to project teams using SQL/HIVE</w:t>
      </w:r>
      <w:r w:rsidRPr="003A2CDA">
        <w:rPr>
          <w:rFonts w:ascii="Times New Roman" w:hAnsi="Times New Roman"/>
          <w:sz w:val="22"/>
          <w:szCs w:val="22"/>
        </w:rPr>
        <w:t>.</w:t>
      </w:r>
    </w:p>
    <w:p w14:paraId="18CA4614" w14:textId="77777777" w:rsidR="00534CAF" w:rsidRPr="00534CAF" w:rsidRDefault="00534CAF" w:rsidP="00534CAF">
      <w:pPr>
        <w:pStyle w:val="Subtitle"/>
        <w:numPr>
          <w:ilvl w:val="0"/>
          <w:numId w:val="30"/>
        </w:numPr>
        <w:jc w:val="left"/>
        <w:rPr>
          <w:rFonts w:ascii="Times New Roman" w:hAnsi="Times New Roman"/>
          <w:sz w:val="22"/>
          <w:szCs w:val="22"/>
        </w:rPr>
      </w:pPr>
      <w:r w:rsidRPr="00534CAF">
        <w:rPr>
          <w:rFonts w:ascii="Times New Roman" w:hAnsi="Times New Roman"/>
          <w:sz w:val="22"/>
          <w:szCs w:val="22"/>
        </w:rPr>
        <w:t>Resolved data conflicts up to</w:t>
      </w:r>
      <w:r w:rsidR="00E32BBD" w:rsidRPr="0080457F">
        <w:rPr>
          <w:rFonts w:ascii="Times New Roman" w:hAnsi="Times New Roman"/>
          <w:sz w:val="22"/>
          <w:szCs w:val="22"/>
        </w:rPr>
        <w:t xml:space="preserve"> </w:t>
      </w:r>
      <w:r w:rsidRPr="00534CAF">
        <w:rPr>
          <w:rFonts w:ascii="Times New Roman" w:hAnsi="Times New Roman"/>
          <w:sz w:val="22"/>
          <w:szCs w:val="22"/>
        </w:rPr>
        <w:t>$10 million between different data sources.</w:t>
      </w:r>
    </w:p>
    <w:p w14:paraId="22EF2218" w14:textId="79BE92A9" w:rsidR="00946A52" w:rsidRDefault="00534CAF" w:rsidP="00534CAF">
      <w:pPr>
        <w:pStyle w:val="Subtitle"/>
        <w:numPr>
          <w:ilvl w:val="0"/>
          <w:numId w:val="30"/>
        </w:numPr>
        <w:jc w:val="left"/>
        <w:rPr>
          <w:rFonts w:ascii="Times New Roman" w:hAnsi="Times New Roman"/>
          <w:sz w:val="22"/>
          <w:szCs w:val="22"/>
        </w:rPr>
      </w:pPr>
      <w:r w:rsidRPr="00534CAF">
        <w:rPr>
          <w:rFonts w:ascii="Times New Roman" w:hAnsi="Times New Roman"/>
          <w:sz w:val="22"/>
          <w:szCs w:val="22"/>
        </w:rPr>
        <w:t>Identified the business requirements for various enhancement</w:t>
      </w:r>
      <w:r w:rsidR="00E32BBD" w:rsidRPr="0080457F">
        <w:rPr>
          <w:rFonts w:ascii="Times New Roman" w:hAnsi="Times New Roman"/>
          <w:sz w:val="22"/>
          <w:szCs w:val="22"/>
        </w:rPr>
        <w:t xml:space="preserve">s, </w:t>
      </w:r>
      <w:r w:rsidRPr="00534CAF">
        <w:rPr>
          <w:rFonts w:ascii="Times New Roman" w:hAnsi="Times New Roman"/>
          <w:sz w:val="22"/>
          <w:szCs w:val="22"/>
        </w:rPr>
        <w:t>new products and convert</w:t>
      </w:r>
      <w:r w:rsidR="00E32BBD" w:rsidRPr="0080457F">
        <w:rPr>
          <w:rFonts w:ascii="Times New Roman" w:hAnsi="Times New Roman"/>
          <w:sz w:val="22"/>
          <w:szCs w:val="22"/>
        </w:rPr>
        <w:t>ed</w:t>
      </w:r>
      <w:r w:rsidRPr="00534CAF">
        <w:rPr>
          <w:rFonts w:ascii="Times New Roman" w:hAnsi="Times New Roman"/>
          <w:sz w:val="22"/>
          <w:szCs w:val="22"/>
        </w:rPr>
        <w:t xml:space="preserve"> them into technical specification</w:t>
      </w:r>
      <w:r w:rsidR="00E32BBD" w:rsidRPr="0080457F">
        <w:rPr>
          <w:rFonts w:ascii="Times New Roman" w:hAnsi="Times New Roman"/>
          <w:sz w:val="22"/>
          <w:szCs w:val="22"/>
        </w:rPr>
        <w:t>s.</w:t>
      </w:r>
    </w:p>
    <w:p w14:paraId="08FE37D1" w14:textId="77777777" w:rsidR="00861E34" w:rsidRDefault="00861E34" w:rsidP="004A2572">
      <w:pPr>
        <w:pStyle w:val="Subtitle"/>
        <w:tabs>
          <w:tab w:val="right" w:pos="10080"/>
        </w:tabs>
        <w:jc w:val="left"/>
        <w:rPr>
          <w:rFonts w:ascii="Times New Roman" w:hAnsi="Times New Roman"/>
          <w:sz w:val="22"/>
          <w:szCs w:val="22"/>
          <w:lang w:val="en-US"/>
        </w:rPr>
      </w:pPr>
    </w:p>
    <w:p w14:paraId="53457C70" w14:textId="61D2B5F0" w:rsidR="00EE47FF" w:rsidRDefault="00EE47FF" w:rsidP="00EE47FF">
      <w:pPr>
        <w:pStyle w:val="Subtitle"/>
        <w:tabs>
          <w:tab w:val="right" w:pos="10080"/>
        </w:tabs>
        <w:jc w:val="left"/>
        <w:rPr>
          <w:rFonts w:ascii="Times New Roman" w:hAnsi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/>
          <w:sz w:val="22"/>
          <w:szCs w:val="22"/>
          <w:lang w:val="en-US"/>
        </w:rPr>
        <w:t>Zillonix</w:t>
      </w:r>
      <w:proofErr w:type="spellEnd"/>
      <w:r>
        <w:rPr>
          <w:rFonts w:ascii="Times New Roman" w:hAnsi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/>
          <w:sz w:val="22"/>
          <w:szCs w:val="22"/>
          <w:lang w:val="en-US"/>
        </w:rPr>
        <w:tab/>
      </w:r>
      <w:r w:rsidR="00502862">
        <w:rPr>
          <w:rFonts w:ascii="Times New Roman" w:hAnsi="Times New Roman"/>
          <w:sz w:val="22"/>
          <w:szCs w:val="22"/>
          <w:lang w:val="en-US"/>
        </w:rPr>
        <w:t>October</w:t>
      </w:r>
      <w:r>
        <w:rPr>
          <w:rFonts w:ascii="Times New Roman" w:hAnsi="Times New Roman"/>
          <w:sz w:val="22"/>
          <w:szCs w:val="22"/>
          <w:lang w:val="en-US"/>
        </w:rPr>
        <w:t xml:space="preserve"> 2016 </w:t>
      </w:r>
      <w:r w:rsidR="00DD773F">
        <w:rPr>
          <w:rFonts w:ascii="Times New Roman" w:hAnsi="Times New Roman"/>
          <w:sz w:val="22"/>
          <w:szCs w:val="22"/>
          <w:lang w:val="en-US"/>
        </w:rPr>
        <w:t>–</w:t>
      </w:r>
      <w:r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DA35BC">
        <w:rPr>
          <w:rFonts w:ascii="Times New Roman" w:hAnsi="Times New Roman"/>
          <w:sz w:val="22"/>
          <w:szCs w:val="22"/>
          <w:lang w:val="en-US"/>
        </w:rPr>
        <w:t>September</w:t>
      </w:r>
      <w:r w:rsidR="00DD773F">
        <w:rPr>
          <w:rFonts w:ascii="Times New Roman" w:hAnsi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/>
          <w:sz w:val="22"/>
          <w:szCs w:val="22"/>
          <w:lang w:val="en-US"/>
        </w:rPr>
        <w:t>201</w:t>
      </w:r>
      <w:r w:rsidR="00DD773F">
        <w:rPr>
          <w:rFonts w:ascii="Times New Roman" w:hAnsi="Times New Roman"/>
          <w:sz w:val="22"/>
          <w:szCs w:val="22"/>
          <w:lang w:val="en-US"/>
        </w:rPr>
        <w:t>8</w:t>
      </w:r>
    </w:p>
    <w:p w14:paraId="2BC3BE30" w14:textId="77777777" w:rsidR="00EE47FF" w:rsidRDefault="00EE47FF" w:rsidP="00EE47FF">
      <w:pPr>
        <w:pStyle w:val="Subtitle"/>
        <w:jc w:val="left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>Data Analyst</w:t>
      </w:r>
    </w:p>
    <w:p w14:paraId="0F6407B0" w14:textId="77777777" w:rsidR="00EE47FF" w:rsidRDefault="00EE47FF" w:rsidP="00EE47FF">
      <w:pPr>
        <w:pStyle w:val="Subtitle"/>
        <w:jc w:val="left"/>
        <w:rPr>
          <w:rFonts w:ascii="Times New Roman" w:hAnsi="Times New Roman"/>
          <w:sz w:val="22"/>
          <w:szCs w:val="22"/>
          <w:lang w:val="en-US"/>
        </w:rPr>
      </w:pPr>
    </w:p>
    <w:p w14:paraId="0B87B306" w14:textId="4D33D9B0" w:rsidR="00EE47FF" w:rsidRDefault="00EE47FF" w:rsidP="00EE47FF">
      <w:pPr>
        <w:pStyle w:val="Subtitle"/>
        <w:numPr>
          <w:ilvl w:val="0"/>
          <w:numId w:val="46"/>
        </w:numPr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shd w:val="clear" w:color="auto" w:fill="FFFFFF"/>
          <w:lang w:val="en-US"/>
        </w:rPr>
        <w:t>Experienced with data modeling,</w:t>
      </w:r>
      <w:r w:rsidR="0031771E">
        <w:rPr>
          <w:rFonts w:ascii="Times New Roman" w:hAnsi="Times New Roman"/>
          <w:color w:val="000000"/>
          <w:sz w:val="22"/>
          <w:szCs w:val="22"/>
          <w:shd w:val="clear" w:color="auto" w:fill="FFFFFF"/>
          <w:lang w:val="en-US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  <w:shd w:val="clear" w:color="auto" w:fill="FFFFFF"/>
          <w:lang w:val="en-US"/>
        </w:rPr>
        <w:t xml:space="preserve">data </w:t>
      </w:r>
      <w:r w:rsidR="000D60EB">
        <w:rPr>
          <w:rFonts w:ascii="Times New Roman" w:hAnsi="Times New Roman"/>
          <w:color w:val="000000"/>
          <w:sz w:val="22"/>
          <w:szCs w:val="22"/>
          <w:shd w:val="clear" w:color="auto" w:fill="FFFFFF"/>
          <w:lang w:val="en-US"/>
        </w:rPr>
        <w:t>validation, data</w:t>
      </w:r>
      <w:r>
        <w:rPr>
          <w:rFonts w:ascii="Times New Roman" w:hAnsi="Times New Roman"/>
          <w:color w:val="000000"/>
          <w:sz w:val="22"/>
          <w:szCs w:val="22"/>
          <w:shd w:val="clear" w:color="auto" w:fill="FFFFFF"/>
          <w:lang w:val="en-US"/>
        </w:rPr>
        <w:t xml:space="preserve"> warehousing,</w:t>
      </w:r>
      <w:r w:rsidR="00FB11A5">
        <w:rPr>
          <w:rFonts w:ascii="Times New Roman" w:hAnsi="Times New Roman"/>
          <w:color w:val="000000"/>
          <w:sz w:val="22"/>
          <w:szCs w:val="22"/>
          <w:shd w:val="clear" w:color="auto" w:fill="FFFFFF"/>
          <w:lang w:val="en-US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  <w:shd w:val="clear" w:color="auto" w:fill="FFFFFF"/>
          <w:lang w:val="en-US"/>
        </w:rPr>
        <w:t>and building ETL pipelines</w:t>
      </w:r>
      <w:r w:rsidR="000A2520">
        <w:rPr>
          <w:rFonts w:ascii="Times New Roman" w:hAnsi="Times New Roman"/>
          <w:color w:val="000000"/>
          <w:sz w:val="22"/>
          <w:szCs w:val="22"/>
          <w:shd w:val="clear" w:color="auto" w:fill="FFFFFF"/>
          <w:lang w:val="en-US"/>
        </w:rPr>
        <w:t>.</w:t>
      </w:r>
    </w:p>
    <w:p w14:paraId="4DE85B35" w14:textId="77777777" w:rsidR="00861E34" w:rsidRDefault="00861E34" w:rsidP="004A2572">
      <w:pPr>
        <w:pStyle w:val="Subtitle"/>
        <w:tabs>
          <w:tab w:val="right" w:pos="10080"/>
        </w:tabs>
        <w:jc w:val="left"/>
        <w:rPr>
          <w:rFonts w:ascii="Times New Roman" w:hAnsi="Times New Roman"/>
          <w:sz w:val="22"/>
          <w:szCs w:val="22"/>
          <w:lang w:val="en-US"/>
        </w:rPr>
      </w:pPr>
    </w:p>
    <w:p w14:paraId="2372BB7D" w14:textId="77777777" w:rsidR="00861E34" w:rsidRDefault="00861E34" w:rsidP="004A2572">
      <w:pPr>
        <w:pStyle w:val="Subtitle"/>
        <w:tabs>
          <w:tab w:val="right" w:pos="10080"/>
        </w:tabs>
        <w:jc w:val="left"/>
        <w:rPr>
          <w:rFonts w:ascii="Times New Roman" w:hAnsi="Times New Roman"/>
          <w:sz w:val="22"/>
          <w:szCs w:val="22"/>
          <w:lang w:val="en-US"/>
        </w:rPr>
      </w:pPr>
    </w:p>
    <w:p w14:paraId="4A720660" w14:textId="03F76E00" w:rsidR="004A2572" w:rsidRPr="00904EAD" w:rsidRDefault="004A2572" w:rsidP="004A2572">
      <w:pPr>
        <w:pStyle w:val="Subtitle"/>
        <w:tabs>
          <w:tab w:val="right" w:pos="10080"/>
        </w:tabs>
        <w:jc w:val="left"/>
        <w:rPr>
          <w:rFonts w:ascii="Times New Roman" w:hAnsi="Times New Roman"/>
          <w:sz w:val="22"/>
          <w:szCs w:val="22"/>
          <w:lang w:val="en-US"/>
        </w:rPr>
      </w:pPr>
      <w:r w:rsidRPr="00904EAD">
        <w:rPr>
          <w:rFonts w:ascii="Times New Roman" w:hAnsi="Times New Roman"/>
          <w:sz w:val="22"/>
          <w:szCs w:val="22"/>
          <w:lang w:val="en-US"/>
        </w:rPr>
        <w:t xml:space="preserve">Wipro Technologies </w:t>
      </w:r>
      <w:r w:rsidRPr="00904EAD">
        <w:rPr>
          <w:rFonts w:ascii="Times New Roman" w:hAnsi="Times New Roman"/>
          <w:sz w:val="22"/>
          <w:szCs w:val="22"/>
          <w:lang w:val="en-US"/>
        </w:rPr>
        <w:tab/>
        <w:t>Oct</w:t>
      </w:r>
      <w:r w:rsidR="00DA35BC">
        <w:rPr>
          <w:rFonts w:ascii="Times New Roman" w:hAnsi="Times New Roman"/>
          <w:sz w:val="22"/>
          <w:szCs w:val="22"/>
          <w:lang w:val="en-US"/>
        </w:rPr>
        <w:t>ober</w:t>
      </w:r>
      <w:r w:rsidRPr="00904EAD">
        <w:rPr>
          <w:rFonts w:ascii="Times New Roman" w:hAnsi="Times New Roman"/>
          <w:sz w:val="22"/>
          <w:szCs w:val="22"/>
          <w:lang w:val="en-US"/>
        </w:rPr>
        <w:t xml:space="preserve"> 201</w:t>
      </w:r>
      <w:r w:rsidR="00F80EFA">
        <w:rPr>
          <w:rFonts w:ascii="Times New Roman" w:hAnsi="Times New Roman"/>
          <w:sz w:val="22"/>
          <w:szCs w:val="22"/>
          <w:lang w:val="en-US"/>
        </w:rPr>
        <w:t>5</w:t>
      </w:r>
      <w:r w:rsidRPr="00904EAD">
        <w:rPr>
          <w:rFonts w:ascii="Times New Roman" w:hAnsi="Times New Roman"/>
          <w:sz w:val="22"/>
          <w:szCs w:val="22"/>
          <w:lang w:val="en-US"/>
        </w:rPr>
        <w:t xml:space="preserve"> - April 2016</w:t>
      </w:r>
    </w:p>
    <w:p w14:paraId="136B7DD3" w14:textId="77777777" w:rsidR="004A2572" w:rsidRPr="00904EAD" w:rsidRDefault="004A2572" w:rsidP="004A2572">
      <w:pPr>
        <w:pStyle w:val="Subtitle"/>
        <w:jc w:val="left"/>
        <w:rPr>
          <w:rFonts w:ascii="Times New Roman" w:hAnsi="Times New Roman"/>
          <w:sz w:val="22"/>
          <w:szCs w:val="22"/>
          <w:lang w:val="en-US"/>
        </w:rPr>
      </w:pPr>
      <w:r w:rsidRPr="00904EAD">
        <w:rPr>
          <w:rFonts w:ascii="Times New Roman" w:hAnsi="Times New Roman"/>
          <w:sz w:val="22"/>
          <w:szCs w:val="22"/>
          <w:lang w:val="en-US"/>
        </w:rPr>
        <w:t>Data Analyst</w:t>
      </w:r>
    </w:p>
    <w:p w14:paraId="1DC6BF2D" w14:textId="1D84162C" w:rsidR="004A2572" w:rsidRPr="00904EAD" w:rsidRDefault="004A2572" w:rsidP="004A2572">
      <w:pPr>
        <w:pStyle w:val="Subtitle"/>
        <w:numPr>
          <w:ilvl w:val="0"/>
          <w:numId w:val="30"/>
        </w:numPr>
        <w:jc w:val="left"/>
        <w:rPr>
          <w:rFonts w:ascii="Times New Roman" w:hAnsi="Times New Roman"/>
          <w:sz w:val="22"/>
          <w:szCs w:val="22"/>
        </w:rPr>
      </w:pPr>
      <w:r w:rsidRPr="00904EAD">
        <w:rPr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</w:rPr>
        <w:t>Fraud Analytics:</w:t>
      </w:r>
      <w:r w:rsidRPr="00904EAD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Strength Fraud detection strategy and use historical data to build a predictive </w:t>
      </w:r>
      <w:r w:rsidR="00CA5681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m</w:t>
      </w:r>
      <w:r w:rsidRPr="00904EAD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odel</w:t>
      </w:r>
      <w:r w:rsidRPr="00904EAD">
        <w:rPr>
          <w:rFonts w:ascii="Times New Roman" w:hAnsi="Times New Roman"/>
          <w:color w:val="000000"/>
          <w:sz w:val="22"/>
          <w:szCs w:val="22"/>
          <w:shd w:val="clear" w:color="auto" w:fill="FFFFFF"/>
          <w:lang w:val="en-US"/>
        </w:rPr>
        <w:t>.</w:t>
      </w:r>
      <w:r w:rsidRPr="00904EAD">
        <w:rPr>
          <w:rFonts w:ascii="Times New Roman" w:hAnsi="Times New Roman"/>
          <w:sz w:val="22"/>
          <w:szCs w:val="22"/>
        </w:rPr>
        <w:t xml:space="preserve"> </w:t>
      </w:r>
    </w:p>
    <w:p w14:paraId="6CA0EBAD" w14:textId="6CDEF5D9" w:rsidR="004A2572" w:rsidRPr="00904EAD" w:rsidRDefault="004A2572" w:rsidP="004A2572">
      <w:pPr>
        <w:pStyle w:val="Subtitle"/>
        <w:numPr>
          <w:ilvl w:val="0"/>
          <w:numId w:val="30"/>
        </w:numPr>
        <w:jc w:val="left"/>
        <w:rPr>
          <w:rFonts w:ascii="Times New Roman" w:hAnsi="Times New Roman"/>
          <w:sz w:val="22"/>
          <w:szCs w:val="22"/>
        </w:rPr>
      </w:pPr>
      <w:r w:rsidRPr="00904EAD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Analyzed customer consuming behavior and discover </w:t>
      </w:r>
      <w:r w:rsidR="00CA5681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the </w:t>
      </w:r>
      <w:r w:rsidRPr="00904EAD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value of customers</w:t>
      </w:r>
    </w:p>
    <w:p w14:paraId="747E2CE0" w14:textId="671C9EA2" w:rsidR="004A2572" w:rsidRPr="00904EAD" w:rsidRDefault="004A2572" w:rsidP="004A2572">
      <w:pPr>
        <w:pStyle w:val="Subtitle"/>
        <w:numPr>
          <w:ilvl w:val="0"/>
          <w:numId w:val="30"/>
        </w:numPr>
        <w:jc w:val="left"/>
        <w:rPr>
          <w:rFonts w:ascii="Times New Roman" w:hAnsi="Times New Roman"/>
          <w:sz w:val="22"/>
          <w:szCs w:val="22"/>
        </w:rPr>
      </w:pPr>
      <w:r w:rsidRPr="00904EAD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Applied customer segmentation with develop </w:t>
      </w:r>
      <w:r w:rsidRPr="00904EAD">
        <w:rPr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</w:rPr>
        <w:t xml:space="preserve">geo-demographic customer segmentation </w:t>
      </w:r>
      <w:r w:rsidRPr="00904EAD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models (Logistic Regression modeling</w:t>
      </w:r>
      <w:r w:rsidR="0091070D">
        <w:rPr>
          <w:rFonts w:ascii="Times New Roman" w:hAnsi="Times New Roman"/>
          <w:sz w:val="22"/>
          <w:szCs w:val="22"/>
          <w:lang w:val="en-US"/>
        </w:rPr>
        <w:t>)</w:t>
      </w:r>
    </w:p>
    <w:p w14:paraId="576DA982" w14:textId="6AD59D6D" w:rsidR="004A2572" w:rsidRPr="00904EAD" w:rsidRDefault="004A2572" w:rsidP="00644AE3">
      <w:pPr>
        <w:pStyle w:val="Subtitle"/>
        <w:jc w:val="left"/>
        <w:rPr>
          <w:rFonts w:ascii="Times New Roman" w:hAnsi="Times New Roman"/>
          <w:sz w:val="22"/>
          <w:szCs w:val="22"/>
          <w:lang w:val="en-US"/>
        </w:rPr>
      </w:pPr>
      <w:r w:rsidRPr="00904EAD">
        <w:rPr>
          <w:rFonts w:ascii="Times New Roman" w:hAnsi="Times New Roman"/>
          <w:sz w:val="22"/>
          <w:szCs w:val="22"/>
          <w:lang w:val="en-US"/>
        </w:rPr>
        <w:t xml:space="preserve">           </w:t>
      </w:r>
    </w:p>
    <w:p w14:paraId="26989461" w14:textId="44E5FDE6" w:rsidR="00D16CCB" w:rsidRPr="00F80EFA" w:rsidRDefault="0091070D" w:rsidP="00F80EFA">
      <w:pPr>
        <w:pStyle w:val="Subtitle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shd w:val="clear" w:color="auto" w:fill="FFFFFF"/>
          <w:lang w:val="en-US"/>
        </w:rPr>
        <w:lastRenderedPageBreak/>
        <w:t xml:space="preserve"> </w:t>
      </w:r>
    </w:p>
    <w:p w14:paraId="0220E2E4" w14:textId="08725E4E" w:rsidR="004A2572" w:rsidRPr="00904EAD" w:rsidRDefault="004A2572" w:rsidP="004A2572">
      <w:pPr>
        <w:pStyle w:val="Subtitle"/>
        <w:tabs>
          <w:tab w:val="right" w:pos="10080"/>
        </w:tabs>
        <w:jc w:val="left"/>
        <w:rPr>
          <w:rFonts w:ascii="Times New Roman" w:hAnsi="Times New Roman"/>
          <w:sz w:val="22"/>
          <w:szCs w:val="22"/>
          <w:lang w:val="en-US"/>
        </w:rPr>
      </w:pPr>
      <w:r w:rsidRPr="00904EAD">
        <w:rPr>
          <w:rFonts w:ascii="Times New Roman" w:hAnsi="Times New Roman"/>
          <w:sz w:val="22"/>
          <w:szCs w:val="22"/>
          <w:lang w:val="en-US"/>
        </w:rPr>
        <w:t xml:space="preserve">Colgate-Palmolive </w:t>
      </w:r>
      <w:r w:rsidRPr="00904EAD">
        <w:rPr>
          <w:rFonts w:ascii="Times New Roman" w:hAnsi="Times New Roman"/>
          <w:sz w:val="22"/>
          <w:szCs w:val="22"/>
          <w:lang w:val="en-US"/>
        </w:rPr>
        <w:tab/>
        <w:t xml:space="preserve">July 2012 </w:t>
      </w:r>
      <w:proofErr w:type="gramStart"/>
      <w:r w:rsidRPr="00904EAD">
        <w:rPr>
          <w:rFonts w:ascii="Times New Roman" w:hAnsi="Times New Roman"/>
          <w:sz w:val="22"/>
          <w:szCs w:val="22"/>
          <w:lang w:val="en-US"/>
        </w:rPr>
        <w:t>-  April</w:t>
      </w:r>
      <w:proofErr w:type="gramEnd"/>
      <w:r w:rsidRPr="00904EAD">
        <w:rPr>
          <w:rFonts w:ascii="Times New Roman" w:hAnsi="Times New Roman"/>
          <w:sz w:val="22"/>
          <w:szCs w:val="22"/>
          <w:lang w:val="en-US"/>
        </w:rPr>
        <w:t>2014</w:t>
      </w:r>
    </w:p>
    <w:p w14:paraId="42ACF9BA" w14:textId="77777777" w:rsidR="004A2572" w:rsidRPr="00904EAD" w:rsidRDefault="004A2572" w:rsidP="004A2572">
      <w:pPr>
        <w:pStyle w:val="Subtitle"/>
        <w:jc w:val="left"/>
        <w:rPr>
          <w:rFonts w:ascii="Times New Roman" w:hAnsi="Times New Roman"/>
          <w:sz w:val="22"/>
          <w:szCs w:val="22"/>
          <w:lang w:val="en-US"/>
        </w:rPr>
      </w:pPr>
      <w:r w:rsidRPr="00904EAD">
        <w:rPr>
          <w:rFonts w:ascii="Times New Roman" w:hAnsi="Times New Roman"/>
          <w:sz w:val="22"/>
          <w:szCs w:val="22"/>
          <w:lang w:val="en-US"/>
        </w:rPr>
        <w:t>Data Analyst</w:t>
      </w:r>
    </w:p>
    <w:p w14:paraId="066629B9" w14:textId="6F536867" w:rsidR="008A122A" w:rsidRDefault="00A3713B" w:rsidP="008A122A">
      <w:pPr>
        <w:pStyle w:val="Subtitle"/>
        <w:numPr>
          <w:ilvl w:val="0"/>
          <w:numId w:val="46"/>
        </w:numPr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8A122A">
        <w:rPr>
          <w:rFonts w:ascii="Times New Roman" w:hAnsi="Times New Roman"/>
          <w:sz w:val="22"/>
          <w:szCs w:val="22"/>
        </w:rPr>
        <w:t xml:space="preserve">Delivered Interactive visualizations/dashboards </w:t>
      </w:r>
      <w:r w:rsidR="008A122A">
        <w:rPr>
          <w:rFonts w:ascii="Times New Roman" w:hAnsi="Times New Roman"/>
          <w:sz w:val="22"/>
          <w:szCs w:val="22"/>
          <w:lang w:val="en-US"/>
        </w:rPr>
        <w:t xml:space="preserve">In house tools </w:t>
      </w:r>
      <w:r w:rsidR="008A122A">
        <w:rPr>
          <w:rFonts w:ascii="Times New Roman" w:hAnsi="Times New Roman"/>
          <w:sz w:val="22"/>
          <w:szCs w:val="22"/>
        </w:rPr>
        <w:t>and Tableau to present analysis outcomes in terms of patterns, anomalies</w:t>
      </w:r>
      <w:r w:rsidR="00CA5681">
        <w:rPr>
          <w:rFonts w:ascii="Times New Roman" w:hAnsi="Times New Roman"/>
          <w:sz w:val="22"/>
          <w:szCs w:val="22"/>
        </w:rPr>
        <w:t>,</w:t>
      </w:r>
      <w:r w:rsidR="008A122A">
        <w:rPr>
          <w:rFonts w:ascii="Times New Roman" w:hAnsi="Times New Roman"/>
          <w:sz w:val="22"/>
          <w:szCs w:val="22"/>
        </w:rPr>
        <w:t xml:space="preserve"> and predictions</w:t>
      </w:r>
    </w:p>
    <w:p w14:paraId="185B64DE" w14:textId="6DD93020" w:rsidR="008A122A" w:rsidRDefault="008A122A" w:rsidP="008A122A">
      <w:pPr>
        <w:pStyle w:val="Subtitle"/>
        <w:numPr>
          <w:ilvl w:val="0"/>
          <w:numId w:val="46"/>
        </w:numPr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Analyzed customer consuming behavior and discover </w:t>
      </w:r>
      <w:r w:rsidR="00CA5681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the </w:t>
      </w:r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value of customers</w:t>
      </w:r>
    </w:p>
    <w:p w14:paraId="57F17146" w14:textId="77777777" w:rsidR="004A2572" w:rsidRPr="00904EAD" w:rsidRDefault="004A2572" w:rsidP="004A2572">
      <w:pPr>
        <w:rPr>
          <w:color w:val="000000"/>
          <w:sz w:val="22"/>
          <w:szCs w:val="22"/>
          <w:shd w:val="clear" w:color="auto" w:fill="FFFFFF"/>
        </w:rPr>
      </w:pPr>
    </w:p>
    <w:p w14:paraId="06AE0EE7" w14:textId="77777777" w:rsidR="004A2572" w:rsidRPr="00904EAD" w:rsidRDefault="004A2572" w:rsidP="004A2572">
      <w:pPr>
        <w:pStyle w:val="Subtitle"/>
        <w:tabs>
          <w:tab w:val="right" w:pos="10080"/>
        </w:tabs>
        <w:jc w:val="left"/>
        <w:rPr>
          <w:rFonts w:ascii="Times New Roman" w:hAnsi="Times New Roman"/>
          <w:sz w:val="22"/>
          <w:szCs w:val="22"/>
          <w:lang w:val="en-US"/>
        </w:rPr>
      </w:pPr>
      <w:r w:rsidRPr="00904EAD">
        <w:rPr>
          <w:rFonts w:ascii="Times New Roman" w:hAnsi="Times New Roman"/>
          <w:sz w:val="22"/>
          <w:szCs w:val="22"/>
          <w:lang w:val="en-US"/>
        </w:rPr>
        <w:t xml:space="preserve">Zensar Technologies </w:t>
      </w:r>
      <w:r w:rsidRPr="00904EAD">
        <w:rPr>
          <w:rFonts w:ascii="Times New Roman" w:hAnsi="Times New Roman"/>
          <w:sz w:val="22"/>
          <w:szCs w:val="22"/>
          <w:lang w:val="en-US"/>
        </w:rPr>
        <w:tab/>
        <w:t>Feb 2010 - June 2012</w:t>
      </w:r>
    </w:p>
    <w:p w14:paraId="5E7E7A59" w14:textId="77777777" w:rsidR="004A2572" w:rsidRPr="00904EAD" w:rsidRDefault="004A2572" w:rsidP="004A2572">
      <w:pPr>
        <w:pStyle w:val="Subtitle"/>
        <w:tabs>
          <w:tab w:val="right" w:pos="10080"/>
        </w:tabs>
        <w:jc w:val="left"/>
        <w:rPr>
          <w:rFonts w:ascii="Times New Roman" w:hAnsi="Times New Roman"/>
          <w:sz w:val="22"/>
          <w:szCs w:val="22"/>
          <w:lang w:val="en-US"/>
        </w:rPr>
      </w:pPr>
      <w:r w:rsidRPr="00904EAD">
        <w:rPr>
          <w:rFonts w:ascii="Times New Roman" w:hAnsi="Times New Roman"/>
          <w:sz w:val="22"/>
          <w:szCs w:val="22"/>
          <w:lang w:val="en-US"/>
        </w:rPr>
        <w:t>Data Analyst</w:t>
      </w:r>
    </w:p>
    <w:p w14:paraId="35289EA5" w14:textId="77777777" w:rsidR="004A2572" w:rsidRPr="00904EAD" w:rsidRDefault="004A2572" w:rsidP="004A2572">
      <w:pPr>
        <w:pStyle w:val="Subtitle"/>
        <w:numPr>
          <w:ilvl w:val="0"/>
          <w:numId w:val="30"/>
        </w:numPr>
        <w:jc w:val="left"/>
        <w:rPr>
          <w:rFonts w:ascii="Times New Roman" w:hAnsi="Times New Roman"/>
          <w:sz w:val="22"/>
          <w:szCs w:val="22"/>
        </w:rPr>
      </w:pPr>
      <w:r w:rsidRPr="00904EAD">
        <w:rPr>
          <w:rFonts w:ascii="Times New Roman" w:hAnsi="Times New Roman"/>
          <w:sz w:val="22"/>
          <w:szCs w:val="22"/>
          <w:lang w:val="en-US"/>
        </w:rPr>
        <w:t xml:space="preserve">Worked on </w:t>
      </w:r>
      <w:r w:rsidRPr="00904EAD">
        <w:rPr>
          <w:rFonts w:ascii="Times New Roman" w:hAnsi="Times New Roman"/>
          <w:color w:val="000000"/>
          <w:sz w:val="22"/>
          <w:szCs w:val="22"/>
        </w:rPr>
        <w:t xml:space="preserve">Sales DB Migration </w:t>
      </w:r>
    </w:p>
    <w:p w14:paraId="4AFBA85E" w14:textId="2647F41A" w:rsidR="00FC3DD7" w:rsidRPr="00EE28D7" w:rsidRDefault="004A2572" w:rsidP="00EE28D7">
      <w:pPr>
        <w:pStyle w:val="Subtitle"/>
        <w:numPr>
          <w:ilvl w:val="0"/>
          <w:numId w:val="30"/>
        </w:numPr>
        <w:jc w:val="left"/>
        <w:rPr>
          <w:rFonts w:ascii="Times New Roman" w:hAnsi="Times New Roman"/>
          <w:sz w:val="22"/>
          <w:szCs w:val="22"/>
        </w:rPr>
      </w:pPr>
      <w:r w:rsidRPr="00904EAD">
        <w:rPr>
          <w:rFonts w:ascii="Times New Roman" w:hAnsi="Times New Roman"/>
          <w:color w:val="000000"/>
          <w:sz w:val="22"/>
          <w:szCs w:val="22"/>
        </w:rPr>
        <w:t>To validate and mapping between sales and staging database mapping. To generate report daily, weekly, monthly, quarterly</w:t>
      </w:r>
      <w:r w:rsidR="00D45BFC">
        <w:rPr>
          <w:rFonts w:ascii="Times New Roman" w:hAnsi="Times New Roman"/>
          <w:color w:val="000000"/>
          <w:sz w:val="22"/>
          <w:szCs w:val="22"/>
        </w:rPr>
        <w:t>,</w:t>
      </w:r>
      <w:r w:rsidRPr="00904EAD">
        <w:rPr>
          <w:rFonts w:ascii="Times New Roman" w:hAnsi="Times New Roman"/>
          <w:color w:val="000000"/>
          <w:sz w:val="22"/>
          <w:szCs w:val="22"/>
        </w:rPr>
        <w:t xml:space="preserve"> and yearly</w:t>
      </w:r>
    </w:p>
    <w:p w14:paraId="3376FA16" w14:textId="77777777" w:rsidR="00EE4783" w:rsidRPr="00BB5C51" w:rsidRDefault="000A23DD" w:rsidP="003C663C">
      <w:pPr>
        <w:pStyle w:val="Subtitle"/>
        <w:jc w:val="left"/>
        <w:rPr>
          <w:rFonts w:ascii="Times New Roman" w:hAnsi="Times New Roman"/>
          <w:sz w:val="22"/>
          <w:szCs w:val="22"/>
          <w:lang w:val="en-US"/>
        </w:rPr>
      </w:pPr>
      <w:r w:rsidRPr="00BB5C51">
        <w:rPr>
          <w:rFonts w:ascii="Times New Roman" w:hAnsi="Times New Roman"/>
          <w:sz w:val="22"/>
          <w:szCs w:val="22"/>
        </w:rPr>
        <w:tab/>
      </w:r>
    </w:p>
    <w:p w14:paraId="7664F2F5" w14:textId="77777777" w:rsidR="003C663C" w:rsidRPr="00BB5C51" w:rsidRDefault="003C663C" w:rsidP="003C663C">
      <w:pPr>
        <w:pStyle w:val="Subtitle"/>
        <w:jc w:val="left"/>
        <w:rPr>
          <w:rFonts w:ascii="Times New Roman" w:hAnsi="Times New Roman"/>
          <w:b/>
          <w:sz w:val="22"/>
          <w:szCs w:val="22"/>
        </w:rPr>
      </w:pPr>
      <w:r w:rsidRPr="00BB5C51">
        <w:rPr>
          <w:rFonts w:ascii="Times New Roman" w:hAnsi="Times New Roman"/>
          <w:b/>
          <w:sz w:val="22"/>
          <w:szCs w:val="22"/>
        </w:rPr>
        <w:t>Education:</w:t>
      </w:r>
      <w:r w:rsidRPr="00BB5C51">
        <w:rPr>
          <w:rFonts w:ascii="Times New Roman" w:hAnsi="Times New Roman"/>
          <w:b/>
          <w:sz w:val="22"/>
          <w:szCs w:val="22"/>
        </w:rPr>
        <w:tab/>
      </w:r>
    </w:p>
    <w:p w14:paraId="19C9A076" w14:textId="77777777" w:rsidR="0094122A" w:rsidRDefault="003C663C" w:rsidP="00FA53CF">
      <w:pPr>
        <w:pStyle w:val="Subtitle"/>
        <w:jc w:val="left"/>
        <w:rPr>
          <w:rFonts w:ascii="Times New Roman" w:hAnsi="Times New Roman"/>
          <w:sz w:val="22"/>
          <w:szCs w:val="22"/>
          <w:lang w:val="en-US"/>
        </w:rPr>
      </w:pPr>
      <w:r w:rsidRPr="00BB5C51">
        <w:rPr>
          <w:rFonts w:ascii="Times New Roman" w:hAnsi="Times New Roman"/>
          <w:sz w:val="22"/>
          <w:szCs w:val="22"/>
        </w:rPr>
        <w:t xml:space="preserve">Degree:  B.S., </w:t>
      </w:r>
      <w:r w:rsidR="00B86997">
        <w:rPr>
          <w:rFonts w:ascii="Times New Roman" w:hAnsi="Times New Roman"/>
          <w:sz w:val="22"/>
          <w:szCs w:val="22"/>
          <w:lang w:val="en-US"/>
        </w:rPr>
        <w:t>Computer Engineering</w:t>
      </w:r>
      <w:r w:rsidR="008A5ECF">
        <w:rPr>
          <w:rFonts w:ascii="Times New Roman" w:hAnsi="Times New Roman"/>
          <w:sz w:val="22"/>
          <w:szCs w:val="22"/>
          <w:lang w:val="en-US"/>
        </w:rPr>
        <w:t xml:space="preserve">; </w:t>
      </w:r>
      <w:r w:rsidR="00B86997">
        <w:rPr>
          <w:rFonts w:ascii="Times New Roman" w:hAnsi="Times New Roman"/>
          <w:sz w:val="22"/>
          <w:szCs w:val="22"/>
          <w:lang w:val="en-US"/>
        </w:rPr>
        <w:t>Pune University, Maharashtra, India</w:t>
      </w:r>
      <w:r w:rsidR="0094122A">
        <w:rPr>
          <w:rFonts w:ascii="Times New Roman" w:hAnsi="Times New Roman"/>
          <w:sz w:val="22"/>
          <w:szCs w:val="22"/>
          <w:lang w:val="en-US"/>
        </w:rPr>
        <w:t xml:space="preserve"> – December 2010</w:t>
      </w:r>
    </w:p>
    <w:p w14:paraId="671D814B" w14:textId="0585E1C9" w:rsidR="0094122A" w:rsidRDefault="0094122A" w:rsidP="0094122A">
      <w:pPr>
        <w:pStyle w:val="Subtitle"/>
        <w:jc w:val="left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>STATWAY Statistics I &amp; II, Carnegie Foundation – May 2017</w:t>
      </w:r>
    </w:p>
    <w:p w14:paraId="619EC699" w14:textId="420F191A" w:rsidR="00385A18" w:rsidRDefault="00385A18" w:rsidP="00385A18">
      <w:pPr>
        <w:shd w:val="clear" w:color="auto" w:fill="FFFFFF"/>
        <w:outlineLvl w:val="1"/>
        <w:rPr>
          <w:color w:val="202124"/>
          <w:sz w:val="22"/>
          <w:szCs w:val="22"/>
        </w:rPr>
      </w:pPr>
      <w:r w:rsidRPr="009D4263">
        <w:rPr>
          <w:color w:val="202124"/>
          <w:sz w:val="22"/>
          <w:szCs w:val="22"/>
        </w:rPr>
        <w:t>STAT 05 W Statistics for Artificial Intelligence, Machine Learning, and Data Science</w:t>
      </w:r>
      <w:r w:rsidR="004A527D">
        <w:rPr>
          <w:color w:val="202124"/>
          <w:sz w:val="22"/>
          <w:szCs w:val="22"/>
        </w:rPr>
        <w:t>- May 2020</w:t>
      </w:r>
    </w:p>
    <w:p w14:paraId="5842D1CF" w14:textId="05899137" w:rsidR="006B7F27" w:rsidRPr="009D4263" w:rsidRDefault="006B7F27" w:rsidP="00385A18">
      <w:pPr>
        <w:shd w:val="clear" w:color="auto" w:fill="FFFFFF"/>
        <w:outlineLvl w:val="1"/>
        <w:rPr>
          <w:color w:val="202124"/>
          <w:sz w:val="22"/>
          <w:szCs w:val="22"/>
        </w:rPr>
      </w:pPr>
      <w:r w:rsidRPr="00D84D9A">
        <w:rPr>
          <w:color w:val="4A4A4A"/>
          <w:sz w:val="22"/>
          <w:szCs w:val="22"/>
        </w:rPr>
        <w:t>Google Analytics for Beginners and advance</w:t>
      </w:r>
      <w:proofErr w:type="gramStart"/>
      <w:r w:rsidRPr="00D84D9A">
        <w:rPr>
          <w:color w:val="4A4A4A"/>
          <w:sz w:val="22"/>
          <w:szCs w:val="22"/>
        </w:rPr>
        <w:t xml:space="preserve">- </w:t>
      </w:r>
      <w:r w:rsidR="00D84D9A" w:rsidRPr="00D84D9A">
        <w:rPr>
          <w:color w:val="4A4A4A"/>
          <w:sz w:val="22"/>
          <w:szCs w:val="22"/>
        </w:rPr>
        <w:t xml:space="preserve"> Nov</w:t>
      </w:r>
      <w:proofErr w:type="gramEnd"/>
      <w:r w:rsidR="00D84D9A" w:rsidRPr="00D84D9A">
        <w:rPr>
          <w:color w:val="4A4A4A"/>
          <w:sz w:val="22"/>
          <w:szCs w:val="22"/>
        </w:rPr>
        <w:t xml:space="preserve"> 2020</w:t>
      </w:r>
    </w:p>
    <w:p w14:paraId="7C339317" w14:textId="77777777" w:rsidR="00385A18" w:rsidRPr="00385A18" w:rsidRDefault="00385A18" w:rsidP="00385A18">
      <w:pPr>
        <w:rPr>
          <w:lang w:eastAsia="x-none"/>
        </w:rPr>
      </w:pPr>
    </w:p>
    <w:p w14:paraId="1286D482" w14:textId="77777777" w:rsidR="00D966A4" w:rsidRDefault="00D966A4" w:rsidP="004B4A4A">
      <w:pPr>
        <w:pStyle w:val="Subtitle"/>
        <w:ind w:left="720" w:hanging="720"/>
        <w:jc w:val="left"/>
        <w:rPr>
          <w:rFonts w:ascii="Times New Roman" w:hAnsi="Times New Roman"/>
          <w:b/>
          <w:sz w:val="22"/>
          <w:szCs w:val="22"/>
        </w:rPr>
      </w:pPr>
    </w:p>
    <w:p w14:paraId="30DF17C2" w14:textId="7F36E41F" w:rsidR="00AA7FE8" w:rsidRDefault="004B4A4A" w:rsidP="00AA7FE8">
      <w:pPr>
        <w:rPr>
          <w:sz w:val="22"/>
          <w:szCs w:val="22"/>
          <w:lang w:val="x-none" w:eastAsia="x-none"/>
        </w:rPr>
      </w:pPr>
      <w:r w:rsidRPr="00BB5C51">
        <w:rPr>
          <w:b/>
          <w:sz w:val="22"/>
          <w:szCs w:val="22"/>
        </w:rPr>
        <w:t>Skills:</w:t>
      </w:r>
      <w:r w:rsidR="00AA7FE8">
        <w:rPr>
          <w:sz w:val="22"/>
          <w:szCs w:val="22"/>
        </w:rPr>
        <w:t xml:space="preserve"> </w:t>
      </w:r>
      <w:r w:rsidR="00AA7FE8" w:rsidRPr="00AA7FE8">
        <w:rPr>
          <w:sz w:val="22"/>
          <w:szCs w:val="22"/>
        </w:rPr>
        <w:t xml:space="preserve">Oracle, MongoDB, </w:t>
      </w:r>
      <w:proofErr w:type="spellStart"/>
      <w:r w:rsidR="00AA7FE8" w:rsidRPr="00AA7FE8">
        <w:rPr>
          <w:sz w:val="22"/>
          <w:szCs w:val="22"/>
        </w:rPr>
        <w:t>SparkQL</w:t>
      </w:r>
      <w:proofErr w:type="spellEnd"/>
      <w:r w:rsidR="00AA7FE8" w:rsidRPr="00AA7FE8">
        <w:rPr>
          <w:sz w:val="22"/>
          <w:szCs w:val="22"/>
        </w:rPr>
        <w:t xml:space="preserve"> / HiveQL, SQL Server, My S</w:t>
      </w:r>
      <w:r w:rsidR="0031771E">
        <w:rPr>
          <w:sz w:val="22"/>
          <w:szCs w:val="22"/>
        </w:rPr>
        <w:t>QL</w:t>
      </w:r>
      <w:r w:rsidR="00AA7FE8" w:rsidRPr="00AA7FE8">
        <w:rPr>
          <w:sz w:val="22"/>
          <w:szCs w:val="22"/>
        </w:rPr>
        <w:t>,</w:t>
      </w:r>
      <w:r w:rsidR="00FB11A5">
        <w:rPr>
          <w:sz w:val="22"/>
          <w:szCs w:val="22"/>
        </w:rPr>
        <w:t xml:space="preserve"> </w:t>
      </w:r>
      <w:proofErr w:type="spellStart"/>
      <w:r w:rsidR="00AA7FE8" w:rsidRPr="00AA7FE8">
        <w:rPr>
          <w:sz w:val="22"/>
          <w:szCs w:val="22"/>
        </w:rPr>
        <w:t>Bigquery</w:t>
      </w:r>
      <w:proofErr w:type="spellEnd"/>
      <w:r w:rsidR="00AA7FE8" w:rsidRPr="00AA7FE8">
        <w:rPr>
          <w:sz w:val="22"/>
          <w:szCs w:val="22"/>
        </w:rPr>
        <w:t>, Sqoop, HDFS, Star Schema,</w:t>
      </w:r>
      <w:r w:rsidR="0031771E">
        <w:rPr>
          <w:sz w:val="22"/>
          <w:szCs w:val="22"/>
        </w:rPr>
        <w:t xml:space="preserve"> </w:t>
      </w:r>
      <w:r w:rsidR="00AA7FE8" w:rsidRPr="00AA7FE8">
        <w:rPr>
          <w:sz w:val="22"/>
          <w:szCs w:val="22"/>
        </w:rPr>
        <w:t xml:space="preserve">Snow flex schema, Tableau, </w:t>
      </w:r>
      <w:proofErr w:type="spellStart"/>
      <w:r w:rsidR="00AA7FE8" w:rsidRPr="00AA7FE8">
        <w:rPr>
          <w:sz w:val="22"/>
          <w:szCs w:val="22"/>
        </w:rPr>
        <w:t>P</w:t>
      </w:r>
      <w:r w:rsidR="00AB32D3">
        <w:rPr>
          <w:sz w:val="22"/>
          <w:szCs w:val="22"/>
        </w:rPr>
        <w:t>lx</w:t>
      </w:r>
      <w:proofErr w:type="spellEnd"/>
      <w:r w:rsidR="00AA7FE8" w:rsidRPr="00AA7FE8">
        <w:rPr>
          <w:sz w:val="22"/>
          <w:szCs w:val="22"/>
        </w:rPr>
        <w:t>,</w:t>
      </w:r>
      <w:r w:rsidR="0031771E">
        <w:rPr>
          <w:sz w:val="22"/>
          <w:szCs w:val="22"/>
        </w:rPr>
        <w:t xml:space="preserve"> </w:t>
      </w:r>
      <w:proofErr w:type="spellStart"/>
      <w:r w:rsidR="00AA7FE8" w:rsidRPr="00AA7FE8">
        <w:rPr>
          <w:sz w:val="22"/>
          <w:szCs w:val="22"/>
        </w:rPr>
        <w:t>Greatl</w:t>
      </w:r>
      <w:proofErr w:type="spellEnd"/>
      <w:r w:rsidR="00AA7FE8" w:rsidRPr="00AA7FE8">
        <w:rPr>
          <w:sz w:val="22"/>
          <w:szCs w:val="22"/>
        </w:rPr>
        <w:t>, Quality center, Eclipse, Cloudera,</w:t>
      </w:r>
      <w:r w:rsidR="0031771E">
        <w:rPr>
          <w:sz w:val="22"/>
          <w:szCs w:val="22"/>
        </w:rPr>
        <w:t xml:space="preserve"> </w:t>
      </w:r>
      <w:r w:rsidR="00AA7FE8" w:rsidRPr="00AA7FE8">
        <w:rPr>
          <w:sz w:val="22"/>
          <w:szCs w:val="22"/>
        </w:rPr>
        <w:t xml:space="preserve">Jira, </w:t>
      </w:r>
      <w:proofErr w:type="spellStart"/>
      <w:proofErr w:type="gramStart"/>
      <w:r w:rsidR="00AA7FE8" w:rsidRPr="00AA7FE8">
        <w:rPr>
          <w:sz w:val="22"/>
          <w:szCs w:val="22"/>
        </w:rPr>
        <w:t>Rally,conflunenc</w:t>
      </w:r>
      <w:proofErr w:type="spellEnd"/>
      <w:proofErr w:type="gramEnd"/>
      <w:r w:rsidR="00AA7FE8" w:rsidRPr="00AA7FE8">
        <w:rPr>
          <w:sz w:val="22"/>
          <w:szCs w:val="22"/>
        </w:rPr>
        <w:t>,</w:t>
      </w:r>
      <w:r w:rsidR="00040A6A">
        <w:rPr>
          <w:sz w:val="22"/>
          <w:szCs w:val="22"/>
        </w:rPr>
        <w:t xml:space="preserve"> </w:t>
      </w:r>
      <w:r w:rsidR="00AA7FE8" w:rsidRPr="00AA7FE8">
        <w:rPr>
          <w:sz w:val="22"/>
          <w:szCs w:val="22"/>
        </w:rPr>
        <w:t>GCP,</w:t>
      </w:r>
      <w:r w:rsidR="00040A6A">
        <w:rPr>
          <w:sz w:val="22"/>
          <w:szCs w:val="22"/>
        </w:rPr>
        <w:t xml:space="preserve"> </w:t>
      </w:r>
      <w:r w:rsidR="00AA7FE8" w:rsidRPr="00AA7FE8">
        <w:rPr>
          <w:sz w:val="22"/>
          <w:szCs w:val="22"/>
        </w:rPr>
        <w:t>AWS</w:t>
      </w:r>
      <w:r w:rsidR="00AA7FE8">
        <w:t xml:space="preserve">  </w:t>
      </w:r>
    </w:p>
    <w:p w14:paraId="4014DF13" w14:textId="799F2B10" w:rsidR="004B4A4A" w:rsidRPr="00211BB7" w:rsidRDefault="004B4A4A" w:rsidP="004B4A4A">
      <w:pPr>
        <w:pStyle w:val="Subtitle"/>
        <w:ind w:left="720" w:hanging="720"/>
        <w:jc w:val="left"/>
        <w:rPr>
          <w:rFonts w:ascii="Times New Roman" w:hAnsi="Times New Roman"/>
          <w:sz w:val="22"/>
          <w:szCs w:val="22"/>
          <w:lang w:val="en-US"/>
        </w:rPr>
      </w:pPr>
    </w:p>
    <w:p w14:paraId="71F5FD73" w14:textId="77777777" w:rsidR="0094122A" w:rsidRPr="0094122A" w:rsidRDefault="0094122A" w:rsidP="0094122A">
      <w:pPr>
        <w:rPr>
          <w:lang w:eastAsia="x-none"/>
        </w:rPr>
      </w:pPr>
    </w:p>
    <w:p w14:paraId="05091181" w14:textId="77777777" w:rsidR="00EE4783" w:rsidRPr="00BB5C51" w:rsidRDefault="00EE4783" w:rsidP="003C663C">
      <w:pPr>
        <w:pStyle w:val="Subtitle"/>
        <w:jc w:val="left"/>
        <w:rPr>
          <w:rFonts w:ascii="Times New Roman" w:hAnsi="Times New Roman"/>
          <w:b/>
          <w:sz w:val="22"/>
          <w:szCs w:val="22"/>
        </w:rPr>
      </w:pPr>
    </w:p>
    <w:p w14:paraId="47F1248E" w14:textId="77777777" w:rsidR="003C663C" w:rsidRPr="00B86997" w:rsidRDefault="003C663C" w:rsidP="00B86997">
      <w:pPr>
        <w:pStyle w:val="Subtitle"/>
        <w:jc w:val="left"/>
        <w:rPr>
          <w:rFonts w:ascii="Times New Roman" w:hAnsi="Times New Roman"/>
          <w:b/>
          <w:sz w:val="22"/>
          <w:szCs w:val="22"/>
          <w:lang w:val="en-US"/>
        </w:rPr>
      </w:pPr>
      <w:r w:rsidRPr="00BB5C51">
        <w:rPr>
          <w:rFonts w:ascii="Times New Roman" w:hAnsi="Times New Roman"/>
          <w:b/>
          <w:sz w:val="22"/>
          <w:szCs w:val="22"/>
        </w:rPr>
        <w:t>Honors and Personal Achievements:</w:t>
      </w:r>
    </w:p>
    <w:p w14:paraId="09143940" w14:textId="77DA65C1" w:rsidR="007A038E" w:rsidRPr="009410B5" w:rsidRDefault="00E6453F" w:rsidP="007A038E">
      <w:pPr>
        <w:pStyle w:val="Subtitle"/>
        <w:numPr>
          <w:ilvl w:val="0"/>
          <w:numId w:val="31"/>
        </w:numPr>
        <w:jc w:val="left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9410B5">
        <w:rPr>
          <w:rFonts w:ascii="Times New Roman" w:hAnsi="Times New Roman"/>
          <w:b/>
          <w:bCs/>
          <w:sz w:val="22"/>
          <w:szCs w:val="22"/>
          <w:lang w:val="en-US"/>
        </w:rPr>
        <w:t xml:space="preserve">Domestic </w:t>
      </w:r>
      <w:proofErr w:type="gramStart"/>
      <w:r w:rsidRPr="009410B5">
        <w:rPr>
          <w:rFonts w:ascii="Times New Roman" w:hAnsi="Times New Roman"/>
          <w:b/>
          <w:bCs/>
          <w:sz w:val="22"/>
          <w:szCs w:val="22"/>
          <w:lang w:val="en-US"/>
        </w:rPr>
        <w:t>Violence</w:t>
      </w:r>
      <w:r w:rsidR="005A02EB" w:rsidRPr="009410B5"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r w:rsidR="00802F56">
        <w:rPr>
          <w:rFonts w:ascii="Times New Roman" w:hAnsi="Times New Roman"/>
          <w:b/>
          <w:bCs/>
          <w:sz w:val="22"/>
          <w:szCs w:val="22"/>
          <w:lang w:val="en-US"/>
        </w:rPr>
        <w:t xml:space="preserve"> and</w:t>
      </w:r>
      <w:proofErr w:type="gramEnd"/>
      <w:r w:rsidR="00802F56"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r w:rsidR="00B11638">
        <w:rPr>
          <w:rFonts w:ascii="Times New Roman" w:hAnsi="Times New Roman"/>
          <w:b/>
          <w:bCs/>
          <w:sz w:val="22"/>
          <w:szCs w:val="22"/>
          <w:lang w:val="en-US"/>
        </w:rPr>
        <w:t xml:space="preserve">Project Light </w:t>
      </w:r>
      <w:r w:rsidR="005A02EB" w:rsidRPr="009410B5">
        <w:rPr>
          <w:rFonts w:ascii="Times New Roman" w:hAnsi="Times New Roman"/>
          <w:b/>
          <w:bCs/>
          <w:sz w:val="22"/>
          <w:szCs w:val="22"/>
          <w:lang w:val="en-US"/>
        </w:rPr>
        <w:t>advocate</w:t>
      </w:r>
      <w:r w:rsidR="00FA35C2" w:rsidRPr="009410B5">
        <w:rPr>
          <w:rFonts w:ascii="Times New Roman" w:hAnsi="Times New Roman"/>
          <w:b/>
          <w:bCs/>
          <w:sz w:val="22"/>
          <w:szCs w:val="22"/>
          <w:lang w:val="en-US"/>
        </w:rPr>
        <w:t xml:space="preserve">, </w:t>
      </w:r>
      <w:r w:rsidR="005A02EB" w:rsidRPr="009410B5">
        <w:rPr>
          <w:rFonts w:ascii="Times New Roman" w:hAnsi="Times New Roman"/>
          <w:b/>
          <w:bCs/>
          <w:sz w:val="22"/>
          <w:szCs w:val="22"/>
          <w:lang w:val="en-US"/>
        </w:rPr>
        <w:t>SAVE.DV.ORG</w:t>
      </w:r>
      <w:r w:rsidR="00E017D2" w:rsidRPr="009410B5">
        <w:rPr>
          <w:rFonts w:ascii="Times New Roman" w:hAnsi="Times New Roman"/>
          <w:b/>
          <w:bCs/>
          <w:sz w:val="22"/>
          <w:szCs w:val="22"/>
          <w:lang w:val="en-US"/>
        </w:rPr>
        <w:t>(201</w:t>
      </w:r>
      <w:r w:rsidR="009410B5" w:rsidRPr="009410B5">
        <w:rPr>
          <w:rFonts w:ascii="Times New Roman" w:hAnsi="Times New Roman"/>
          <w:b/>
          <w:bCs/>
          <w:sz w:val="22"/>
          <w:szCs w:val="22"/>
          <w:lang w:val="en-US"/>
        </w:rPr>
        <w:t>7 -present)</w:t>
      </w:r>
    </w:p>
    <w:p w14:paraId="67E501AC" w14:textId="39D95A4A" w:rsidR="00AC3E58" w:rsidRPr="009410B5" w:rsidRDefault="00667228" w:rsidP="003C663C">
      <w:pPr>
        <w:pStyle w:val="Subtitle"/>
        <w:numPr>
          <w:ilvl w:val="0"/>
          <w:numId w:val="31"/>
        </w:numPr>
        <w:jc w:val="left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9410B5">
        <w:rPr>
          <w:rFonts w:ascii="Times New Roman" w:hAnsi="Times New Roman"/>
          <w:b/>
          <w:bCs/>
          <w:sz w:val="22"/>
          <w:szCs w:val="22"/>
          <w:lang w:val="en-US"/>
        </w:rPr>
        <w:t>Volunteer</w:t>
      </w:r>
      <w:r w:rsidR="00F8775F" w:rsidRPr="009410B5">
        <w:rPr>
          <w:rFonts w:ascii="Times New Roman" w:hAnsi="Times New Roman"/>
          <w:b/>
          <w:bCs/>
          <w:sz w:val="22"/>
          <w:szCs w:val="22"/>
          <w:lang w:val="en-US"/>
        </w:rPr>
        <w:t>,</w:t>
      </w:r>
      <w:r w:rsidR="00F656ED" w:rsidRPr="009410B5"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proofErr w:type="spellStart"/>
      <w:r w:rsidRPr="009410B5">
        <w:rPr>
          <w:rFonts w:ascii="Times New Roman" w:hAnsi="Times New Roman"/>
          <w:b/>
          <w:bCs/>
          <w:sz w:val="22"/>
          <w:szCs w:val="22"/>
          <w:lang w:val="en-US"/>
        </w:rPr>
        <w:t>Narika</w:t>
      </w:r>
      <w:proofErr w:type="spellEnd"/>
      <w:r w:rsidR="00F8775F" w:rsidRPr="009410B5">
        <w:rPr>
          <w:rFonts w:ascii="Times New Roman" w:hAnsi="Times New Roman"/>
          <w:b/>
          <w:bCs/>
          <w:sz w:val="22"/>
          <w:szCs w:val="22"/>
          <w:lang w:val="en-US"/>
        </w:rPr>
        <w:t xml:space="preserve"> (20</w:t>
      </w:r>
      <w:r w:rsidR="00E017D2" w:rsidRPr="009410B5">
        <w:rPr>
          <w:rFonts w:ascii="Times New Roman" w:hAnsi="Times New Roman"/>
          <w:b/>
          <w:bCs/>
          <w:sz w:val="22"/>
          <w:szCs w:val="22"/>
          <w:lang w:val="en-US"/>
        </w:rPr>
        <w:t>20 -present</w:t>
      </w:r>
      <w:r w:rsidR="00E017D2" w:rsidRPr="00693936">
        <w:rPr>
          <w:rFonts w:ascii="Times New Roman" w:hAnsi="Times New Roman"/>
          <w:b/>
          <w:bCs/>
          <w:sz w:val="22"/>
          <w:szCs w:val="22"/>
          <w:lang w:val="en-US"/>
        </w:rPr>
        <w:t>)</w:t>
      </w:r>
    </w:p>
    <w:sectPr w:rsidR="00AC3E58" w:rsidRPr="009410B5" w:rsidSect="007A6D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50F98" w14:textId="77777777" w:rsidR="00B50A9E" w:rsidRDefault="00B50A9E">
      <w:r>
        <w:separator/>
      </w:r>
    </w:p>
  </w:endnote>
  <w:endnote w:type="continuationSeparator" w:id="0">
    <w:p w14:paraId="45E4D7D2" w14:textId="77777777" w:rsidR="00B50A9E" w:rsidRDefault="00B50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">
    <w:altName w:val="Arial"/>
    <w:charset w:val="00"/>
    <w:family w:val="auto"/>
    <w:pitch w:val="variable"/>
    <w:sig w:usb0="00000000" w:usb1="00000000" w:usb2="00000000" w:usb3="00000000" w:csb0="000001F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A25D6" w14:textId="77777777" w:rsidR="00B50A9E" w:rsidRDefault="00B50A9E">
      <w:r>
        <w:separator/>
      </w:r>
    </w:p>
  </w:footnote>
  <w:footnote w:type="continuationSeparator" w:id="0">
    <w:p w14:paraId="5159FC7A" w14:textId="77777777" w:rsidR="00B50A9E" w:rsidRDefault="00B50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numFmt w:val="bullet"/>
      <w:lvlText w:val="‣"/>
      <w:lvlJc w:val="left"/>
      <w:pPr>
        <w:tabs>
          <w:tab w:val="num" w:pos="240"/>
        </w:tabs>
        <w:ind w:left="240" w:firstLine="0"/>
      </w:pPr>
      <w:rPr>
        <w:rFonts w:ascii="Wingdings" w:eastAsia="ヒラギノ角ゴ Pro W3" w:hAnsi="Wingdings" w:hint="default"/>
        <w:color w:val="000000"/>
        <w:position w:val="0"/>
      </w:rPr>
    </w:lvl>
    <w:lvl w:ilvl="1">
      <w:start w:val="1"/>
      <w:numFmt w:val="bullet"/>
      <w:suff w:val="nothing"/>
      <w:lvlText w:val="o"/>
      <w:lvlJc w:val="left"/>
      <w:pPr>
        <w:ind w:left="0" w:firstLine="3240"/>
      </w:pPr>
      <w:rPr>
        <w:rFonts w:ascii="Courier New" w:eastAsia="ヒラギノ角ゴ Pro W3" w:hAnsi="Courier New" w:hint="default"/>
        <w:color w:val="000000"/>
        <w:position w:val="0"/>
      </w:rPr>
    </w:lvl>
    <w:lvl w:ilvl="2">
      <w:start w:val="1"/>
      <w:numFmt w:val="bullet"/>
      <w:suff w:val="nothing"/>
      <w:lvlText w:val=""/>
      <w:lvlJc w:val="left"/>
      <w:pPr>
        <w:ind w:left="0" w:firstLine="4080"/>
      </w:pPr>
      <w:rPr>
        <w:rFonts w:ascii="Wingdings" w:eastAsia="ヒラギノ角ゴ Pro W3" w:hAnsi="Wingdings" w:hint="default"/>
        <w:color w:val="000000"/>
        <w:position w:val="0"/>
      </w:rPr>
    </w:lvl>
    <w:lvl w:ilvl="3">
      <w:start w:val="1"/>
      <w:numFmt w:val="bullet"/>
      <w:suff w:val="nothing"/>
      <w:lvlText w:val="•"/>
      <w:lvlJc w:val="left"/>
      <w:pPr>
        <w:ind w:left="0" w:firstLine="4800"/>
      </w:pPr>
      <w:rPr>
        <w:rFonts w:hint="default"/>
        <w:color w:val="000000"/>
        <w:position w:val="0"/>
      </w:rPr>
    </w:lvl>
    <w:lvl w:ilvl="4">
      <w:start w:val="1"/>
      <w:numFmt w:val="bullet"/>
      <w:suff w:val="nothing"/>
      <w:lvlText w:val="o"/>
      <w:lvlJc w:val="left"/>
      <w:pPr>
        <w:ind w:left="0" w:firstLine="5520"/>
      </w:pPr>
      <w:rPr>
        <w:rFonts w:ascii="Courier New" w:eastAsia="ヒラギノ角ゴ Pro W3" w:hAnsi="Courier New" w:hint="default"/>
        <w:color w:val="000000"/>
        <w:position w:val="0"/>
      </w:rPr>
    </w:lvl>
    <w:lvl w:ilvl="5">
      <w:start w:val="1"/>
      <w:numFmt w:val="bullet"/>
      <w:suff w:val="nothing"/>
      <w:lvlText w:val=""/>
      <w:lvlJc w:val="left"/>
      <w:pPr>
        <w:ind w:left="0" w:firstLine="6240"/>
      </w:pPr>
      <w:rPr>
        <w:rFonts w:ascii="Wingdings" w:eastAsia="ヒラギノ角ゴ Pro W3" w:hAnsi="Wingdings" w:hint="default"/>
        <w:color w:val="000000"/>
        <w:position w:val="0"/>
      </w:rPr>
    </w:lvl>
    <w:lvl w:ilvl="6">
      <w:start w:val="1"/>
      <w:numFmt w:val="bullet"/>
      <w:suff w:val="nothing"/>
      <w:lvlText w:val="•"/>
      <w:lvlJc w:val="left"/>
      <w:pPr>
        <w:ind w:left="0" w:firstLine="6960"/>
      </w:pPr>
      <w:rPr>
        <w:rFonts w:hint="default"/>
        <w:color w:val="000000"/>
        <w:position w:val="0"/>
      </w:rPr>
    </w:lvl>
    <w:lvl w:ilvl="7">
      <w:start w:val="1"/>
      <w:numFmt w:val="bullet"/>
      <w:suff w:val="nothing"/>
      <w:lvlText w:val="o"/>
      <w:lvlJc w:val="left"/>
      <w:pPr>
        <w:ind w:left="0" w:firstLine="7680"/>
      </w:pPr>
      <w:rPr>
        <w:rFonts w:ascii="Courier New" w:eastAsia="ヒラギノ角ゴ Pro W3" w:hAnsi="Courier New" w:hint="default"/>
        <w:color w:val="000000"/>
        <w:position w:val="0"/>
      </w:rPr>
    </w:lvl>
    <w:lvl w:ilvl="8">
      <w:start w:val="1"/>
      <w:numFmt w:val="bullet"/>
      <w:suff w:val="nothing"/>
      <w:lvlText w:val=""/>
      <w:lvlJc w:val="left"/>
      <w:pPr>
        <w:ind w:left="0" w:firstLine="8400"/>
      </w:pPr>
      <w:rPr>
        <w:rFonts w:ascii="Wingdings" w:eastAsia="ヒラギノ角ゴ Pro W3" w:hAnsi="Wingdings" w:hint="default"/>
        <w:color w:val="000000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numFmt w:val="bullet"/>
      <w:lvlText w:val="‣"/>
      <w:lvlJc w:val="left"/>
      <w:pPr>
        <w:tabs>
          <w:tab w:val="num" w:pos="240"/>
        </w:tabs>
        <w:ind w:left="240" w:firstLine="0"/>
      </w:pPr>
      <w:rPr>
        <w:rFonts w:ascii="Wingdings" w:eastAsia="ヒラギノ角ゴ Pro W3" w:hAnsi="Wingdings" w:hint="default"/>
        <w:color w:val="000000"/>
        <w:position w:val="0"/>
      </w:rPr>
    </w:lvl>
    <w:lvl w:ilvl="1">
      <w:start w:val="1"/>
      <w:numFmt w:val="bullet"/>
      <w:suff w:val="nothing"/>
      <w:lvlText w:val="o"/>
      <w:lvlJc w:val="left"/>
      <w:pPr>
        <w:ind w:left="0" w:firstLine="1320"/>
      </w:pPr>
      <w:rPr>
        <w:rFonts w:ascii="Courier New" w:eastAsia="ヒラギノ角ゴ Pro W3" w:hAnsi="Courier New" w:hint="default"/>
        <w:color w:val="000000"/>
        <w:position w:val="0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ascii="Wingdings" w:eastAsia="ヒラギノ角ゴ Pro W3" w:hAnsi="Wingdings" w:hint="default"/>
        <w:color w:val="000000"/>
        <w:position w:val="0"/>
      </w:rPr>
    </w:lvl>
    <w:lvl w:ilvl="3">
      <w:start w:val="1"/>
      <w:numFmt w:val="bullet"/>
      <w:suff w:val="nothing"/>
      <w:lvlText w:val="•"/>
      <w:lvlJc w:val="left"/>
      <w:pPr>
        <w:ind w:left="0" w:firstLine="2880"/>
      </w:pPr>
      <w:rPr>
        <w:rFonts w:hint="default"/>
        <w:color w:val="000000"/>
        <w:position w:val="0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Courier New" w:eastAsia="ヒラギノ角ゴ Pro W3" w:hAnsi="Courier New" w:hint="default"/>
        <w:color w:val="000000"/>
        <w:position w:val="0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color w:val="000000"/>
        <w:position w:val="0"/>
      </w:rPr>
    </w:lvl>
    <w:lvl w:ilvl="6">
      <w:start w:val="1"/>
      <w:numFmt w:val="bullet"/>
      <w:suff w:val="nothing"/>
      <w:lvlText w:val="•"/>
      <w:lvlJc w:val="left"/>
      <w:pPr>
        <w:ind w:left="0" w:firstLine="5040"/>
      </w:pPr>
      <w:rPr>
        <w:rFonts w:hint="default"/>
        <w:color w:val="000000"/>
        <w:position w:val="0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Courier New" w:eastAsia="ヒラギノ角ゴ Pro W3" w:hAnsi="Courier New" w:hint="default"/>
        <w:color w:val="000000"/>
        <w:position w:val="0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color w:val="000000"/>
        <w:position w:val="0"/>
      </w:rPr>
    </w:lvl>
  </w:abstractNum>
  <w:abstractNum w:abstractNumId="2" w15:restartNumberingAfterBreak="0">
    <w:nsid w:val="00000003"/>
    <w:multiLevelType w:val="multilevel"/>
    <w:tmpl w:val="894EE875"/>
    <w:lvl w:ilvl="0">
      <w:numFmt w:val="bullet"/>
      <w:lvlText w:val="‣"/>
      <w:lvlJc w:val="left"/>
      <w:pPr>
        <w:tabs>
          <w:tab w:val="num" w:pos="240"/>
        </w:tabs>
        <w:ind w:left="24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bullet"/>
      <w:lvlText w:val=""/>
      <w:lvlJc w:val="left"/>
      <w:pPr>
        <w:tabs>
          <w:tab w:val="num" w:pos="240"/>
        </w:tabs>
        <w:ind w:left="240" w:firstLine="0"/>
      </w:pPr>
      <w:rPr>
        <w:rFonts w:ascii="Wingdings" w:eastAsia="ヒラギノ角ゴ Pro W3" w:hAnsi="Wingdings" w:hint="default"/>
        <w:color w:val="000000"/>
        <w:position w:val="0"/>
      </w:rPr>
    </w:lvl>
    <w:lvl w:ilvl="1">
      <w:start w:val="1"/>
      <w:numFmt w:val="bullet"/>
      <w:suff w:val="nothing"/>
      <w:lvlText w:val="o"/>
      <w:lvlJc w:val="left"/>
      <w:pPr>
        <w:ind w:left="0" w:firstLine="1440"/>
      </w:pPr>
      <w:rPr>
        <w:rFonts w:ascii="Courier New" w:eastAsia="ヒラギノ角ゴ Pro W3" w:hAnsi="Courier New" w:hint="default"/>
        <w:color w:val="000000"/>
        <w:position w:val="0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ascii="Wingdings" w:eastAsia="ヒラギノ角ゴ Pro W3" w:hAnsi="Wingdings" w:hint="default"/>
        <w:color w:val="000000"/>
        <w:position w:val="0"/>
      </w:rPr>
    </w:lvl>
    <w:lvl w:ilvl="3">
      <w:start w:val="1"/>
      <w:numFmt w:val="bullet"/>
      <w:suff w:val="nothing"/>
      <w:lvlText w:val="•"/>
      <w:lvlJc w:val="left"/>
      <w:pPr>
        <w:ind w:left="0" w:firstLine="2880"/>
      </w:pPr>
      <w:rPr>
        <w:rFonts w:hint="default"/>
        <w:color w:val="000000"/>
        <w:position w:val="0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Courier New" w:eastAsia="ヒラギノ角ゴ Pro W3" w:hAnsi="Courier New" w:hint="default"/>
        <w:color w:val="000000"/>
        <w:position w:val="0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color w:val="000000"/>
        <w:position w:val="0"/>
      </w:rPr>
    </w:lvl>
    <w:lvl w:ilvl="6">
      <w:start w:val="1"/>
      <w:numFmt w:val="bullet"/>
      <w:suff w:val="nothing"/>
      <w:lvlText w:val="•"/>
      <w:lvlJc w:val="left"/>
      <w:pPr>
        <w:ind w:left="0" w:firstLine="5040"/>
      </w:pPr>
      <w:rPr>
        <w:rFonts w:hint="default"/>
        <w:color w:val="000000"/>
        <w:position w:val="0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Courier New" w:eastAsia="ヒラギノ角ゴ Pro W3" w:hAnsi="Courier New" w:hint="default"/>
        <w:color w:val="000000"/>
        <w:position w:val="0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color w:val="000000"/>
        <w:position w:val="0"/>
      </w:rPr>
    </w:lvl>
  </w:abstractNum>
  <w:abstractNum w:abstractNumId="4" w15:restartNumberingAfterBreak="0">
    <w:nsid w:val="00000005"/>
    <w:multiLevelType w:val="multilevel"/>
    <w:tmpl w:val="894EE877"/>
    <w:lvl w:ilvl="0">
      <w:numFmt w:val="bullet"/>
      <w:suff w:val="nothing"/>
      <w:lvlText w:val="•"/>
      <w:lvlJc w:val="left"/>
      <w:pPr>
        <w:ind w:left="0" w:firstLine="720"/>
      </w:pPr>
      <w:rPr>
        <w:rFonts w:hint="default"/>
        <w:color w:val="000000"/>
        <w:position w:val="0"/>
      </w:rPr>
    </w:lvl>
    <w:lvl w:ilvl="1">
      <w:numFmt w:val="bullet"/>
      <w:lvlText w:val=""/>
      <w:lvlJc w:val="left"/>
      <w:pPr>
        <w:tabs>
          <w:tab w:val="num" w:pos="240"/>
        </w:tabs>
        <w:ind w:left="240" w:firstLine="0"/>
      </w:pPr>
      <w:rPr>
        <w:rFonts w:ascii="Wingdings" w:eastAsia="ヒラギノ角ゴ Pro W3" w:hAnsi="Wingdings" w:hint="default"/>
        <w:color w:val="000000"/>
        <w:position w:val="0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ascii="Wingdings" w:eastAsia="ヒラギノ角ゴ Pro W3" w:hAnsi="Wingdings" w:hint="default"/>
        <w:color w:val="000000"/>
        <w:position w:val="0"/>
      </w:rPr>
    </w:lvl>
    <w:lvl w:ilvl="3">
      <w:start w:val="1"/>
      <w:numFmt w:val="bullet"/>
      <w:suff w:val="nothing"/>
      <w:lvlText w:val="•"/>
      <w:lvlJc w:val="left"/>
      <w:pPr>
        <w:ind w:left="0" w:firstLine="2880"/>
      </w:pPr>
      <w:rPr>
        <w:rFonts w:hint="default"/>
        <w:color w:val="000000"/>
        <w:position w:val="0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Courier New" w:eastAsia="ヒラギノ角ゴ Pro W3" w:hAnsi="Courier New" w:hint="default"/>
        <w:color w:val="000000"/>
        <w:position w:val="0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color w:val="000000"/>
        <w:position w:val="0"/>
      </w:rPr>
    </w:lvl>
    <w:lvl w:ilvl="6">
      <w:start w:val="1"/>
      <w:numFmt w:val="bullet"/>
      <w:suff w:val="nothing"/>
      <w:lvlText w:val="•"/>
      <w:lvlJc w:val="left"/>
      <w:pPr>
        <w:ind w:left="0" w:firstLine="5040"/>
      </w:pPr>
      <w:rPr>
        <w:rFonts w:hint="default"/>
        <w:color w:val="000000"/>
        <w:position w:val="0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Courier New" w:eastAsia="ヒラギノ角ゴ Pro W3" w:hAnsi="Courier New" w:hint="default"/>
        <w:color w:val="000000"/>
        <w:position w:val="0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color w:val="000000"/>
        <w:position w:val="0"/>
      </w:rPr>
    </w:lvl>
  </w:abstractNum>
  <w:abstractNum w:abstractNumId="5" w15:restartNumberingAfterBreak="0">
    <w:nsid w:val="00000006"/>
    <w:multiLevelType w:val="multilevel"/>
    <w:tmpl w:val="894EE878"/>
    <w:lvl w:ilvl="0">
      <w:start w:val="1"/>
      <w:numFmt w:val="bullet"/>
      <w:lvlText w:val="•"/>
      <w:lvlJc w:val="left"/>
      <w:pPr>
        <w:tabs>
          <w:tab w:val="num" w:pos="240"/>
        </w:tabs>
        <w:ind w:left="240" w:firstLine="360"/>
      </w:pPr>
      <w:rPr>
        <w:rFonts w:hint="default"/>
        <w:color w:val="000000"/>
        <w:position w:val="0"/>
      </w:rPr>
    </w:lvl>
    <w:lvl w:ilvl="1">
      <w:start w:val="1"/>
      <w:numFmt w:val="bullet"/>
      <w:suff w:val="nothing"/>
      <w:lvlText w:val=""/>
      <w:lvlJc w:val="left"/>
      <w:pPr>
        <w:ind w:left="0" w:firstLine="1440"/>
      </w:pPr>
      <w:rPr>
        <w:rFonts w:ascii="Wingdings" w:eastAsia="ヒラギノ角ゴ Pro W3" w:hAnsi="Wingdings" w:hint="default"/>
        <w:color w:val="000000"/>
        <w:position w:val="0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ascii="Wingdings" w:eastAsia="ヒラギノ角ゴ Pro W3" w:hAnsi="Wingdings" w:hint="default"/>
        <w:color w:val="000000"/>
        <w:position w:val="0"/>
      </w:rPr>
    </w:lvl>
    <w:lvl w:ilvl="3">
      <w:start w:val="1"/>
      <w:numFmt w:val="bullet"/>
      <w:suff w:val="nothing"/>
      <w:lvlText w:val="•"/>
      <w:lvlJc w:val="left"/>
      <w:pPr>
        <w:ind w:left="0" w:firstLine="2880"/>
      </w:pPr>
      <w:rPr>
        <w:rFonts w:hint="default"/>
        <w:color w:val="000000"/>
        <w:position w:val="0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Courier New" w:eastAsia="ヒラギノ角ゴ Pro W3" w:hAnsi="Courier New" w:hint="default"/>
        <w:color w:val="000000"/>
        <w:position w:val="0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color w:val="000000"/>
        <w:position w:val="0"/>
      </w:rPr>
    </w:lvl>
    <w:lvl w:ilvl="6">
      <w:start w:val="1"/>
      <w:numFmt w:val="bullet"/>
      <w:suff w:val="nothing"/>
      <w:lvlText w:val="•"/>
      <w:lvlJc w:val="left"/>
      <w:pPr>
        <w:ind w:left="0" w:firstLine="5040"/>
      </w:pPr>
      <w:rPr>
        <w:rFonts w:hint="default"/>
        <w:color w:val="000000"/>
        <w:position w:val="0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Courier New" w:eastAsia="ヒラギノ角ゴ Pro W3" w:hAnsi="Courier New" w:hint="default"/>
        <w:color w:val="000000"/>
        <w:position w:val="0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color w:val="000000"/>
        <w:position w:val="0"/>
      </w:rPr>
    </w:lvl>
  </w:abstractNum>
  <w:abstractNum w:abstractNumId="6" w15:restartNumberingAfterBreak="0">
    <w:nsid w:val="00000007"/>
    <w:multiLevelType w:val="multilevel"/>
    <w:tmpl w:val="894EE879"/>
    <w:lvl w:ilvl="0">
      <w:start w:val="1"/>
      <w:numFmt w:val="bullet"/>
      <w:lvlText w:val="•"/>
      <w:lvlJc w:val="left"/>
      <w:pPr>
        <w:tabs>
          <w:tab w:val="num" w:pos="240"/>
        </w:tabs>
        <w:ind w:left="240" w:firstLine="360"/>
      </w:pPr>
      <w:rPr>
        <w:rFonts w:hint="default"/>
        <w:color w:val="000000"/>
        <w:position w:val="0"/>
      </w:rPr>
    </w:lvl>
    <w:lvl w:ilvl="1">
      <w:start w:val="1"/>
      <w:numFmt w:val="bullet"/>
      <w:suff w:val="nothing"/>
      <w:lvlText w:val=""/>
      <w:lvlJc w:val="left"/>
      <w:pPr>
        <w:ind w:left="0" w:firstLine="1440"/>
      </w:pPr>
      <w:rPr>
        <w:rFonts w:ascii="Wingdings" w:eastAsia="ヒラギノ角ゴ Pro W3" w:hAnsi="Wingdings" w:hint="default"/>
        <w:color w:val="000000"/>
        <w:position w:val="0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ascii="Wingdings" w:eastAsia="ヒラギノ角ゴ Pro W3" w:hAnsi="Wingdings" w:hint="default"/>
        <w:color w:val="000000"/>
        <w:position w:val="0"/>
      </w:rPr>
    </w:lvl>
    <w:lvl w:ilvl="3">
      <w:start w:val="1"/>
      <w:numFmt w:val="bullet"/>
      <w:suff w:val="nothing"/>
      <w:lvlText w:val="•"/>
      <w:lvlJc w:val="left"/>
      <w:pPr>
        <w:ind w:left="0" w:firstLine="2880"/>
      </w:pPr>
      <w:rPr>
        <w:rFonts w:hint="default"/>
        <w:color w:val="000000"/>
        <w:position w:val="0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Courier New" w:eastAsia="ヒラギノ角ゴ Pro W3" w:hAnsi="Courier New" w:hint="default"/>
        <w:color w:val="000000"/>
        <w:position w:val="0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color w:val="000000"/>
        <w:position w:val="0"/>
      </w:rPr>
    </w:lvl>
    <w:lvl w:ilvl="6">
      <w:start w:val="1"/>
      <w:numFmt w:val="bullet"/>
      <w:suff w:val="nothing"/>
      <w:lvlText w:val="•"/>
      <w:lvlJc w:val="left"/>
      <w:pPr>
        <w:ind w:left="0" w:firstLine="5040"/>
      </w:pPr>
      <w:rPr>
        <w:rFonts w:hint="default"/>
        <w:color w:val="000000"/>
        <w:position w:val="0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Courier New" w:eastAsia="ヒラギノ角ゴ Pro W3" w:hAnsi="Courier New" w:hint="default"/>
        <w:color w:val="000000"/>
        <w:position w:val="0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color w:val="000000"/>
        <w:position w:val="0"/>
      </w:rPr>
    </w:lvl>
  </w:abstractNum>
  <w:abstractNum w:abstractNumId="7" w15:restartNumberingAfterBreak="0">
    <w:nsid w:val="00000008"/>
    <w:multiLevelType w:val="multilevel"/>
    <w:tmpl w:val="894EE87A"/>
    <w:lvl w:ilvl="0">
      <w:numFmt w:val="bullet"/>
      <w:suff w:val="nothing"/>
      <w:lvlText w:val="•"/>
      <w:lvlJc w:val="left"/>
      <w:pPr>
        <w:ind w:left="0" w:firstLine="720"/>
      </w:pPr>
      <w:rPr>
        <w:rFonts w:hint="default"/>
        <w:color w:val="000000"/>
        <w:position w:val="0"/>
      </w:rPr>
    </w:lvl>
    <w:lvl w:ilvl="1">
      <w:numFmt w:val="bullet"/>
      <w:lvlText w:val=""/>
      <w:lvlJc w:val="left"/>
      <w:pPr>
        <w:tabs>
          <w:tab w:val="num" w:pos="240"/>
        </w:tabs>
        <w:ind w:left="240" w:firstLine="0"/>
      </w:pPr>
      <w:rPr>
        <w:rFonts w:ascii="Wingdings" w:eastAsia="ヒラギノ角ゴ Pro W3" w:hAnsi="Wingdings" w:hint="default"/>
        <w:color w:val="000000"/>
        <w:position w:val="0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ascii="Wingdings" w:eastAsia="ヒラギノ角ゴ Pro W3" w:hAnsi="Wingdings" w:hint="default"/>
        <w:color w:val="000000"/>
        <w:position w:val="0"/>
      </w:rPr>
    </w:lvl>
    <w:lvl w:ilvl="3">
      <w:start w:val="1"/>
      <w:numFmt w:val="bullet"/>
      <w:suff w:val="nothing"/>
      <w:lvlText w:val="•"/>
      <w:lvlJc w:val="left"/>
      <w:pPr>
        <w:ind w:left="0" w:firstLine="2880"/>
      </w:pPr>
      <w:rPr>
        <w:rFonts w:hint="default"/>
        <w:color w:val="000000"/>
        <w:position w:val="0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Courier New" w:eastAsia="ヒラギノ角ゴ Pro W3" w:hAnsi="Courier New" w:hint="default"/>
        <w:color w:val="000000"/>
        <w:position w:val="0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color w:val="000000"/>
        <w:position w:val="0"/>
      </w:rPr>
    </w:lvl>
    <w:lvl w:ilvl="6">
      <w:start w:val="1"/>
      <w:numFmt w:val="bullet"/>
      <w:suff w:val="nothing"/>
      <w:lvlText w:val="•"/>
      <w:lvlJc w:val="left"/>
      <w:pPr>
        <w:ind w:left="0" w:firstLine="5040"/>
      </w:pPr>
      <w:rPr>
        <w:rFonts w:hint="default"/>
        <w:color w:val="000000"/>
        <w:position w:val="0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Courier New" w:eastAsia="ヒラギノ角ゴ Pro W3" w:hAnsi="Courier New" w:hint="default"/>
        <w:color w:val="000000"/>
        <w:position w:val="0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color w:val="000000"/>
        <w:position w:val="0"/>
      </w:rPr>
    </w:lvl>
  </w:abstractNum>
  <w:abstractNum w:abstractNumId="8" w15:restartNumberingAfterBreak="0">
    <w:nsid w:val="030D288D"/>
    <w:multiLevelType w:val="hybridMultilevel"/>
    <w:tmpl w:val="AE0C7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B8581B"/>
    <w:multiLevelType w:val="hybridMultilevel"/>
    <w:tmpl w:val="7A024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0B3BD4"/>
    <w:multiLevelType w:val="hybridMultilevel"/>
    <w:tmpl w:val="2A789970"/>
    <w:lvl w:ilvl="0" w:tplc="DB3E5D16">
      <w:numFmt w:val="bullet"/>
      <w:lvlText w:val="•"/>
      <w:lvlJc w:val="left"/>
      <w:pPr>
        <w:ind w:left="1440" w:hanging="72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9B80491"/>
    <w:multiLevelType w:val="hybridMultilevel"/>
    <w:tmpl w:val="C9EAC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7B04E8"/>
    <w:multiLevelType w:val="multilevel"/>
    <w:tmpl w:val="E64A4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28C2FC8"/>
    <w:multiLevelType w:val="multilevel"/>
    <w:tmpl w:val="747E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4DD1CE1"/>
    <w:multiLevelType w:val="hybridMultilevel"/>
    <w:tmpl w:val="53B01DFA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5" w15:restartNumberingAfterBreak="0">
    <w:nsid w:val="16600825"/>
    <w:multiLevelType w:val="hybridMultilevel"/>
    <w:tmpl w:val="2EE470D0"/>
    <w:lvl w:ilvl="0" w:tplc="DB3E5D16">
      <w:numFmt w:val="bullet"/>
      <w:lvlText w:val="•"/>
      <w:lvlJc w:val="left"/>
      <w:pPr>
        <w:ind w:left="1440" w:hanging="72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4D0207"/>
    <w:multiLevelType w:val="hybridMultilevel"/>
    <w:tmpl w:val="FC064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B20170"/>
    <w:multiLevelType w:val="hybridMultilevel"/>
    <w:tmpl w:val="7E90E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823405"/>
    <w:multiLevelType w:val="multilevel"/>
    <w:tmpl w:val="A19C7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037106B"/>
    <w:multiLevelType w:val="hybridMultilevel"/>
    <w:tmpl w:val="0E680EDE"/>
    <w:lvl w:ilvl="0" w:tplc="DB3E5D16">
      <w:numFmt w:val="bullet"/>
      <w:lvlText w:val="•"/>
      <w:lvlJc w:val="left"/>
      <w:pPr>
        <w:ind w:left="1440" w:hanging="72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4A01AA"/>
    <w:multiLevelType w:val="hybridMultilevel"/>
    <w:tmpl w:val="F0ACA2F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75104BA"/>
    <w:multiLevelType w:val="hybridMultilevel"/>
    <w:tmpl w:val="295C09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F175C0"/>
    <w:multiLevelType w:val="hybridMultilevel"/>
    <w:tmpl w:val="C0B6775A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4CB41CC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 w15:restartNumberingAfterBreak="0">
    <w:nsid w:val="2C3478F7"/>
    <w:multiLevelType w:val="hybridMultilevel"/>
    <w:tmpl w:val="F4A87E9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CAB6ACF"/>
    <w:multiLevelType w:val="hybridMultilevel"/>
    <w:tmpl w:val="A7DC0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B25BF7"/>
    <w:multiLevelType w:val="hybridMultilevel"/>
    <w:tmpl w:val="A42CC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033574"/>
    <w:multiLevelType w:val="multilevel"/>
    <w:tmpl w:val="CCCC3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CB51BA7"/>
    <w:multiLevelType w:val="hybridMultilevel"/>
    <w:tmpl w:val="2A9C1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450EE4"/>
    <w:multiLevelType w:val="hybridMultilevel"/>
    <w:tmpl w:val="089CC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FE43A7"/>
    <w:multiLevelType w:val="hybridMultilevel"/>
    <w:tmpl w:val="649E8E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47234090"/>
    <w:multiLevelType w:val="multilevel"/>
    <w:tmpl w:val="795AE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86C2C4E"/>
    <w:multiLevelType w:val="hybridMultilevel"/>
    <w:tmpl w:val="D55CD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7B29C8"/>
    <w:multiLevelType w:val="hybridMultilevel"/>
    <w:tmpl w:val="328C9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DC32C6"/>
    <w:multiLevelType w:val="multilevel"/>
    <w:tmpl w:val="2BC2225C"/>
    <w:lvl w:ilvl="0">
      <w:start w:val="1"/>
      <w:numFmt w:val="bullet"/>
      <w:pStyle w:val="Style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2F7F0F"/>
    <w:multiLevelType w:val="multilevel"/>
    <w:tmpl w:val="82BCC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ECD1DE2"/>
    <w:multiLevelType w:val="hybridMultilevel"/>
    <w:tmpl w:val="C0B6775A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4CB41CC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 w15:restartNumberingAfterBreak="0">
    <w:nsid w:val="5EED7C77"/>
    <w:multiLevelType w:val="hybridMultilevel"/>
    <w:tmpl w:val="54DCDF6C"/>
    <w:lvl w:ilvl="0" w:tplc="DB3E5D16">
      <w:numFmt w:val="bullet"/>
      <w:lvlText w:val="•"/>
      <w:lvlJc w:val="left"/>
      <w:pPr>
        <w:ind w:left="1440" w:hanging="72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3E4D0B"/>
    <w:multiLevelType w:val="hybridMultilevel"/>
    <w:tmpl w:val="21C61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9244B1"/>
    <w:multiLevelType w:val="hybridMultilevel"/>
    <w:tmpl w:val="B5A06236"/>
    <w:lvl w:ilvl="0" w:tplc="2BB4EA6E">
      <w:start w:val="1"/>
      <w:numFmt w:val="bullet"/>
      <w:pStyle w:val="BulletedListItem1"/>
      <w:lvlText w:val=""/>
      <w:lvlJc w:val="left"/>
      <w:pPr>
        <w:tabs>
          <w:tab w:val="num" w:pos="288"/>
        </w:tabs>
        <w:ind w:left="245" w:hanging="245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6946C7"/>
    <w:multiLevelType w:val="hybridMultilevel"/>
    <w:tmpl w:val="29786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41" w15:restartNumberingAfterBreak="0">
    <w:nsid w:val="66F346D6"/>
    <w:multiLevelType w:val="multilevel"/>
    <w:tmpl w:val="CEECC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4BA5638"/>
    <w:multiLevelType w:val="hybridMultilevel"/>
    <w:tmpl w:val="B170AEEE"/>
    <w:lvl w:ilvl="0" w:tplc="DB3E5D16">
      <w:numFmt w:val="bullet"/>
      <w:lvlText w:val="•"/>
      <w:lvlJc w:val="left"/>
      <w:pPr>
        <w:ind w:left="1440" w:hanging="72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AE4EDF"/>
    <w:multiLevelType w:val="hybridMultilevel"/>
    <w:tmpl w:val="FB4C2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C06AD9"/>
    <w:multiLevelType w:val="hybridMultilevel"/>
    <w:tmpl w:val="60A63180"/>
    <w:lvl w:ilvl="0" w:tplc="915A9760">
      <w:start w:val="1"/>
      <w:numFmt w:val="bullet"/>
      <w:pStyle w:val="BulletedLis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0"/>
  </w:num>
  <w:num w:numId="3">
    <w:abstractNumId w:val="44"/>
  </w:num>
  <w:num w:numId="4">
    <w:abstractNumId w:val="23"/>
  </w:num>
  <w:num w:numId="5">
    <w:abstractNumId w:val="20"/>
  </w:num>
  <w:num w:numId="6">
    <w:abstractNumId w:val="21"/>
  </w:num>
  <w:num w:numId="7">
    <w:abstractNumId w:val="35"/>
  </w:num>
  <w:num w:numId="8">
    <w:abstractNumId w:val="22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37"/>
  </w:num>
  <w:num w:numId="18">
    <w:abstractNumId w:val="28"/>
  </w:num>
  <w:num w:numId="19">
    <w:abstractNumId w:val="25"/>
  </w:num>
  <w:num w:numId="20">
    <w:abstractNumId w:val="31"/>
  </w:num>
  <w:num w:numId="21">
    <w:abstractNumId w:val="17"/>
  </w:num>
  <w:num w:numId="22">
    <w:abstractNumId w:val="43"/>
  </w:num>
  <w:num w:numId="23">
    <w:abstractNumId w:val="9"/>
  </w:num>
  <w:num w:numId="24">
    <w:abstractNumId w:val="32"/>
  </w:num>
  <w:num w:numId="25">
    <w:abstractNumId w:val="39"/>
  </w:num>
  <w:num w:numId="26">
    <w:abstractNumId w:val="16"/>
  </w:num>
  <w:num w:numId="27">
    <w:abstractNumId w:val="24"/>
  </w:num>
  <w:num w:numId="28">
    <w:abstractNumId w:val="38"/>
  </w:num>
  <w:num w:numId="29">
    <w:abstractNumId w:val="8"/>
  </w:num>
  <w:num w:numId="30">
    <w:abstractNumId w:val="10"/>
  </w:num>
  <w:num w:numId="31">
    <w:abstractNumId w:val="15"/>
  </w:num>
  <w:num w:numId="32">
    <w:abstractNumId w:val="19"/>
  </w:num>
  <w:num w:numId="33">
    <w:abstractNumId w:val="36"/>
  </w:num>
  <w:num w:numId="34">
    <w:abstractNumId w:val="42"/>
  </w:num>
  <w:num w:numId="35">
    <w:abstractNumId w:val="41"/>
  </w:num>
  <w:num w:numId="36">
    <w:abstractNumId w:val="26"/>
  </w:num>
  <w:num w:numId="37">
    <w:abstractNumId w:val="18"/>
  </w:num>
  <w:num w:numId="38">
    <w:abstractNumId w:val="13"/>
  </w:num>
  <w:num w:numId="39">
    <w:abstractNumId w:val="12"/>
  </w:num>
  <w:num w:numId="40">
    <w:abstractNumId w:val="34"/>
  </w:num>
  <w:num w:numId="41">
    <w:abstractNumId w:val="11"/>
  </w:num>
  <w:num w:numId="42">
    <w:abstractNumId w:val="30"/>
  </w:num>
  <w:num w:numId="43">
    <w:abstractNumId w:val="27"/>
  </w:num>
  <w:num w:numId="44">
    <w:abstractNumId w:val="29"/>
  </w:num>
  <w:num w:numId="45">
    <w:abstractNumId w:val="14"/>
  </w:num>
  <w:num w:numId="46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080"/>
  <w:drawingGridHorizontalSpacing w:val="187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S0sDCzADJMLS3MDZR0lIJTi4sz8/NACsxqAVRAgmksAAAA"/>
  </w:docVars>
  <w:rsids>
    <w:rsidRoot w:val="00E20086"/>
    <w:rsid w:val="00000A02"/>
    <w:rsid w:val="00000ED7"/>
    <w:rsid w:val="00002720"/>
    <w:rsid w:val="000036C8"/>
    <w:rsid w:val="00003CF4"/>
    <w:rsid w:val="00007E98"/>
    <w:rsid w:val="000132E0"/>
    <w:rsid w:val="00015A27"/>
    <w:rsid w:val="00017E71"/>
    <w:rsid w:val="000224F6"/>
    <w:rsid w:val="000264C5"/>
    <w:rsid w:val="00030B89"/>
    <w:rsid w:val="00037F2F"/>
    <w:rsid w:val="00040A6A"/>
    <w:rsid w:val="000435EB"/>
    <w:rsid w:val="0004729E"/>
    <w:rsid w:val="00054C20"/>
    <w:rsid w:val="00063C91"/>
    <w:rsid w:val="0006758C"/>
    <w:rsid w:val="00074FB1"/>
    <w:rsid w:val="00076665"/>
    <w:rsid w:val="000767F9"/>
    <w:rsid w:val="00080BCB"/>
    <w:rsid w:val="0008199E"/>
    <w:rsid w:val="00095F36"/>
    <w:rsid w:val="0009617E"/>
    <w:rsid w:val="00096E40"/>
    <w:rsid w:val="000976C4"/>
    <w:rsid w:val="000A23DD"/>
    <w:rsid w:val="000A2520"/>
    <w:rsid w:val="000A4C8B"/>
    <w:rsid w:val="000B4CD7"/>
    <w:rsid w:val="000C017F"/>
    <w:rsid w:val="000C6218"/>
    <w:rsid w:val="000D60EB"/>
    <w:rsid w:val="000D6193"/>
    <w:rsid w:val="000D702B"/>
    <w:rsid w:val="000D741D"/>
    <w:rsid w:val="000E0349"/>
    <w:rsid w:val="000E0383"/>
    <w:rsid w:val="000E500A"/>
    <w:rsid w:val="000E7DBE"/>
    <w:rsid w:val="000F219E"/>
    <w:rsid w:val="001056D4"/>
    <w:rsid w:val="00114AAA"/>
    <w:rsid w:val="00115A8B"/>
    <w:rsid w:val="00116FF4"/>
    <w:rsid w:val="00121B1B"/>
    <w:rsid w:val="00127FD6"/>
    <w:rsid w:val="0014038B"/>
    <w:rsid w:val="001417FF"/>
    <w:rsid w:val="00144C91"/>
    <w:rsid w:val="00146105"/>
    <w:rsid w:val="001541C0"/>
    <w:rsid w:val="00157512"/>
    <w:rsid w:val="0017054A"/>
    <w:rsid w:val="00173276"/>
    <w:rsid w:val="00173D49"/>
    <w:rsid w:val="00174F43"/>
    <w:rsid w:val="0019704B"/>
    <w:rsid w:val="001A07E8"/>
    <w:rsid w:val="001A4B3F"/>
    <w:rsid w:val="001A6341"/>
    <w:rsid w:val="001C5962"/>
    <w:rsid w:val="001D1250"/>
    <w:rsid w:val="001F0179"/>
    <w:rsid w:val="001F2E61"/>
    <w:rsid w:val="001F373F"/>
    <w:rsid w:val="001F56AD"/>
    <w:rsid w:val="002050FA"/>
    <w:rsid w:val="00211BB7"/>
    <w:rsid w:val="00217B27"/>
    <w:rsid w:val="002214ED"/>
    <w:rsid w:val="00224994"/>
    <w:rsid w:val="00225CF5"/>
    <w:rsid w:val="00231BE4"/>
    <w:rsid w:val="002365C8"/>
    <w:rsid w:val="00237C92"/>
    <w:rsid w:val="002406C6"/>
    <w:rsid w:val="00247251"/>
    <w:rsid w:val="002522D5"/>
    <w:rsid w:val="00254A81"/>
    <w:rsid w:val="00260F64"/>
    <w:rsid w:val="002665FA"/>
    <w:rsid w:val="002735F9"/>
    <w:rsid w:val="002809A8"/>
    <w:rsid w:val="002844F4"/>
    <w:rsid w:val="002947CA"/>
    <w:rsid w:val="00296D71"/>
    <w:rsid w:val="002A11BC"/>
    <w:rsid w:val="002A3EFA"/>
    <w:rsid w:val="002A5900"/>
    <w:rsid w:val="002A68E6"/>
    <w:rsid w:val="002A79D4"/>
    <w:rsid w:val="002B1E4E"/>
    <w:rsid w:val="002B39A3"/>
    <w:rsid w:val="002C4BF3"/>
    <w:rsid w:val="002D281F"/>
    <w:rsid w:val="002D2B26"/>
    <w:rsid w:val="002D7564"/>
    <w:rsid w:val="002E20F3"/>
    <w:rsid w:val="002F30AA"/>
    <w:rsid w:val="002F589C"/>
    <w:rsid w:val="002F757B"/>
    <w:rsid w:val="00314418"/>
    <w:rsid w:val="0031771E"/>
    <w:rsid w:val="003219A8"/>
    <w:rsid w:val="00321A49"/>
    <w:rsid w:val="0032209C"/>
    <w:rsid w:val="00323E1C"/>
    <w:rsid w:val="0032627E"/>
    <w:rsid w:val="00337C9B"/>
    <w:rsid w:val="00344451"/>
    <w:rsid w:val="003467E5"/>
    <w:rsid w:val="00350E92"/>
    <w:rsid w:val="0035401F"/>
    <w:rsid w:val="00362725"/>
    <w:rsid w:val="00364034"/>
    <w:rsid w:val="00370BC1"/>
    <w:rsid w:val="00374291"/>
    <w:rsid w:val="00377C29"/>
    <w:rsid w:val="00382B19"/>
    <w:rsid w:val="00383BCB"/>
    <w:rsid w:val="00385A18"/>
    <w:rsid w:val="00391F7E"/>
    <w:rsid w:val="003924F6"/>
    <w:rsid w:val="00392E5F"/>
    <w:rsid w:val="00394406"/>
    <w:rsid w:val="00394EB9"/>
    <w:rsid w:val="003A2CDA"/>
    <w:rsid w:val="003B1121"/>
    <w:rsid w:val="003C12ED"/>
    <w:rsid w:val="003C54A3"/>
    <w:rsid w:val="003C663C"/>
    <w:rsid w:val="003C688B"/>
    <w:rsid w:val="003D193E"/>
    <w:rsid w:val="003D4EF2"/>
    <w:rsid w:val="00411060"/>
    <w:rsid w:val="004135D6"/>
    <w:rsid w:val="00422209"/>
    <w:rsid w:val="0042576A"/>
    <w:rsid w:val="0043464C"/>
    <w:rsid w:val="00453C15"/>
    <w:rsid w:val="004550E1"/>
    <w:rsid w:val="00455836"/>
    <w:rsid w:val="00465F47"/>
    <w:rsid w:val="00470533"/>
    <w:rsid w:val="0047117A"/>
    <w:rsid w:val="00482BA6"/>
    <w:rsid w:val="004950D3"/>
    <w:rsid w:val="004A2572"/>
    <w:rsid w:val="004A2EE5"/>
    <w:rsid w:val="004A527D"/>
    <w:rsid w:val="004B31D8"/>
    <w:rsid w:val="004B32AA"/>
    <w:rsid w:val="004B4A4A"/>
    <w:rsid w:val="004B5266"/>
    <w:rsid w:val="004C35C9"/>
    <w:rsid w:val="004D4D67"/>
    <w:rsid w:val="004D55D9"/>
    <w:rsid w:val="004E47F8"/>
    <w:rsid w:val="004E5F16"/>
    <w:rsid w:val="004F5B37"/>
    <w:rsid w:val="004F6577"/>
    <w:rsid w:val="004F7175"/>
    <w:rsid w:val="00502862"/>
    <w:rsid w:val="005231C2"/>
    <w:rsid w:val="0052621A"/>
    <w:rsid w:val="0053035F"/>
    <w:rsid w:val="00530A71"/>
    <w:rsid w:val="00534ACE"/>
    <w:rsid w:val="00534CAF"/>
    <w:rsid w:val="005376B6"/>
    <w:rsid w:val="005429D7"/>
    <w:rsid w:val="00544D92"/>
    <w:rsid w:val="00545AF1"/>
    <w:rsid w:val="00550040"/>
    <w:rsid w:val="005524AC"/>
    <w:rsid w:val="00554657"/>
    <w:rsid w:val="0055684A"/>
    <w:rsid w:val="00560AAD"/>
    <w:rsid w:val="0058767A"/>
    <w:rsid w:val="00591255"/>
    <w:rsid w:val="00597A33"/>
    <w:rsid w:val="005A02EB"/>
    <w:rsid w:val="005A337D"/>
    <w:rsid w:val="005A44C6"/>
    <w:rsid w:val="005B380C"/>
    <w:rsid w:val="005B4E46"/>
    <w:rsid w:val="005B7E84"/>
    <w:rsid w:val="005C24BF"/>
    <w:rsid w:val="005C349D"/>
    <w:rsid w:val="005D1F7C"/>
    <w:rsid w:val="005D2D73"/>
    <w:rsid w:val="005E2DCE"/>
    <w:rsid w:val="005E303F"/>
    <w:rsid w:val="005F2C93"/>
    <w:rsid w:val="005F5927"/>
    <w:rsid w:val="006042B7"/>
    <w:rsid w:val="00605740"/>
    <w:rsid w:val="00630250"/>
    <w:rsid w:val="0063086A"/>
    <w:rsid w:val="006342F1"/>
    <w:rsid w:val="00644AE3"/>
    <w:rsid w:val="00645B0D"/>
    <w:rsid w:val="00647FC8"/>
    <w:rsid w:val="00651F67"/>
    <w:rsid w:val="00655976"/>
    <w:rsid w:val="00656909"/>
    <w:rsid w:val="00657F71"/>
    <w:rsid w:val="0066046C"/>
    <w:rsid w:val="00663B82"/>
    <w:rsid w:val="00667228"/>
    <w:rsid w:val="006710F7"/>
    <w:rsid w:val="0067629D"/>
    <w:rsid w:val="00684417"/>
    <w:rsid w:val="00692C84"/>
    <w:rsid w:val="00693936"/>
    <w:rsid w:val="006951DE"/>
    <w:rsid w:val="006A1514"/>
    <w:rsid w:val="006B1E1F"/>
    <w:rsid w:val="006B398A"/>
    <w:rsid w:val="006B3B61"/>
    <w:rsid w:val="006B4E90"/>
    <w:rsid w:val="006B7F27"/>
    <w:rsid w:val="006C19B4"/>
    <w:rsid w:val="006D121E"/>
    <w:rsid w:val="006D6AF6"/>
    <w:rsid w:val="006E09C7"/>
    <w:rsid w:val="006E4E9C"/>
    <w:rsid w:val="006E5717"/>
    <w:rsid w:val="006E5BAB"/>
    <w:rsid w:val="006E6F1C"/>
    <w:rsid w:val="006F2D3F"/>
    <w:rsid w:val="006F4125"/>
    <w:rsid w:val="00707CA9"/>
    <w:rsid w:val="0071140E"/>
    <w:rsid w:val="0071247F"/>
    <w:rsid w:val="0071320C"/>
    <w:rsid w:val="00713F5E"/>
    <w:rsid w:val="0072349F"/>
    <w:rsid w:val="007249BC"/>
    <w:rsid w:val="00724FBE"/>
    <w:rsid w:val="00730541"/>
    <w:rsid w:val="00732FE1"/>
    <w:rsid w:val="0074075E"/>
    <w:rsid w:val="00751288"/>
    <w:rsid w:val="0075651A"/>
    <w:rsid w:val="00761450"/>
    <w:rsid w:val="0076235C"/>
    <w:rsid w:val="007649CF"/>
    <w:rsid w:val="007708BE"/>
    <w:rsid w:val="007715D8"/>
    <w:rsid w:val="00785E61"/>
    <w:rsid w:val="00786ABA"/>
    <w:rsid w:val="007925D4"/>
    <w:rsid w:val="007A038E"/>
    <w:rsid w:val="007A10F9"/>
    <w:rsid w:val="007A6D8F"/>
    <w:rsid w:val="007A7DEA"/>
    <w:rsid w:val="007D6F96"/>
    <w:rsid w:val="007E2E38"/>
    <w:rsid w:val="007E6DE6"/>
    <w:rsid w:val="007F51B4"/>
    <w:rsid w:val="007F7BD7"/>
    <w:rsid w:val="00801135"/>
    <w:rsid w:val="00802F56"/>
    <w:rsid w:val="0080457F"/>
    <w:rsid w:val="00806B5F"/>
    <w:rsid w:val="00815267"/>
    <w:rsid w:val="00817920"/>
    <w:rsid w:val="008504C1"/>
    <w:rsid w:val="00852D81"/>
    <w:rsid w:val="00860A04"/>
    <w:rsid w:val="00861E34"/>
    <w:rsid w:val="008736F2"/>
    <w:rsid w:val="0088544E"/>
    <w:rsid w:val="00886CDD"/>
    <w:rsid w:val="00887891"/>
    <w:rsid w:val="00891D45"/>
    <w:rsid w:val="0089249E"/>
    <w:rsid w:val="008946F9"/>
    <w:rsid w:val="008A122A"/>
    <w:rsid w:val="008A5ECF"/>
    <w:rsid w:val="008A7E0B"/>
    <w:rsid w:val="008B2828"/>
    <w:rsid w:val="008B2BE7"/>
    <w:rsid w:val="008B3678"/>
    <w:rsid w:val="008B74D3"/>
    <w:rsid w:val="008C166C"/>
    <w:rsid w:val="008C56A7"/>
    <w:rsid w:val="008C6556"/>
    <w:rsid w:val="008D16C0"/>
    <w:rsid w:val="008D4C7A"/>
    <w:rsid w:val="008D595F"/>
    <w:rsid w:val="008E03AF"/>
    <w:rsid w:val="008E2231"/>
    <w:rsid w:val="008E3D45"/>
    <w:rsid w:val="008E60D4"/>
    <w:rsid w:val="008F163F"/>
    <w:rsid w:val="0090234A"/>
    <w:rsid w:val="0091070D"/>
    <w:rsid w:val="009153BA"/>
    <w:rsid w:val="00921200"/>
    <w:rsid w:val="00923378"/>
    <w:rsid w:val="00926F27"/>
    <w:rsid w:val="00926FE0"/>
    <w:rsid w:val="00930B82"/>
    <w:rsid w:val="00931971"/>
    <w:rsid w:val="009410B5"/>
    <w:rsid w:val="0094122A"/>
    <w:rsid w:val="0094260F"/>
    <w:rsid w:val="009457BE"/>
    <w:rsid w:val="009464D8"/>
    <w:rsid w:val="00946A52"/>
    <w:rsid w:val="00973ABB"/>
    <w:rsid w:val="009771D8"/>
    <w:rsid w:val="009814F6"/>
    <w:rsid w:val="00987164"/>
    <w:rsid w:val="00993085"/>
    <w:rsid w:val="009B1039"/>
    <w:rsid w:val="009B7FDC"/>
    <w:rsid w:val="009C0B83"/>
    <w:rsid w:val="009C78F9"/>
    <w:rsid w:val="009D38CB"/>
    <w:rsid w:val="009E0FCA"/>
    <w:rsid w:val="009F1698"/>
    <w:rsid w:val="009F1BC1"/>
    <w:rsid w:val="00A004AD"/>
    <w:rsid w:val="00A013F4"/>
    <w:rsid w:val="00A04FB4"/>
    <w:rsid w:val="00A05B79"/>
    <w:rsid w:val="00A060BD"/>
    <w:rsid w:val="00A12A4C"/>
    <w:rsid w:val="00A148BA"/>
    <w:rsid w:val="00A15AB9"/>
    <w:rsid w:val="00A2683B"/>
    <w:rsid w:val="00A312D2"/>
    <w:rsid w:val="00A33B23"/>
    <w:rsid w:val="00A3713B"/>
    <w:rsid w:val="00A378A9"/>
    <w:rsid w:val="00A40851"/>
    <w:rsid w:val="00A44512"/>
    <w:rsid w:val="00A45BB9"/>
    <w:rsid w:val="00A46D0F"/>
    <w:rsid w:val="00A5560C"/>
    <w:rsid w:val="00A70974"/>
    <w:rsid w:val="00A763DA"/>
    <w:rsid w:val="00A76811"/>
    <w:rsid w:val="00A959A8"/>
    <w:rsid w:val="00AA0BA7"/>
    <w:rsid w:val="00AA0D7A"/>
    <w:rsid w:val="00AA1E87"/>
    <w:rsid w:val="00AA4CE6"/>
    <w:rsid w:val="00AA5DB0"/>
    <w:rsid w:val="00AA740B"/>
    <w:rsid w:val="00AA7FE8"/>
    <w:rsid w:val="00AB19F8"/>
    <w:rsid w:val="00AB32D3"/>
    <w:rsid w:val="00AB3ED7"/>
    <w:rsid w:val="00AB4F26"/>
    <w:rsid w:val="00AC04EB"/>
    <w:rsid w:val="00AC264C"/>
    <w:rsid w:val="00AC3E58"/>
    <w:rsid w:val="00AD3ED6"/>
    <w:rsid w:val="00AD5507"/>
    <w:rsid w:val="00AE7449"/>
    <w:rsid w:val="00AF1025"/>
    <w:rsid w:val="00AF6B5C"/>
    <w:rsid w:val="00B0694B"/>
    <w:rsid w:val="00B11638"/>
    <w:rsid w:val="00B13FF7"/>
    <w:rsid w:val="00B2309D"/>
    <w:rsid w:val="00B24A6D"/>
    <w:rsid w:val="00B26E47"/>
    <w:rsid w:val="00B26ED4"/>
    <w:rsid w:val="00B31B93"/>
    <w:rsid w:val="00B33D41"/>
    <w:rsid w:val="00B34444"/>
    <w:rsid w:val="00B50A9E"/>
    <w:rsid w:val="00B51674"/>
    <w:rsid w:val="00B53F47"/>
    <w:rsid w:val="00B548E1"/>
    <w:rsid w:val="00B57F92"/>
    <w:rsid w:val="00B63877"/>
    <w:rsid w:val="00B65865"/>
    <w:rsid w:val="00B73BB7"/>
    <w:rsid w:val="00B75DAB"/>
    <w:rsid w:val="00B773A6"/>
    <w:rsid w:val="00B8008D"/>
    <w:rsid w:val="00B85600"/>
    <w:rsid w:val="00B86997"/>
    <w:rsid w:val="00B91678"/>
    <w:rsid w:val="00BA11E6"/>
    <w:rsid w:val="00BB5C51"/>
    <w:rsid w:val="00BC09C0"/>
    <w:rsid w:val="00BC14FE"/>
    <w:rsid w:val="00BC51D3"/>
    <w:rsid w:val="00BD532C"/>
    <w:rsid w:val="00BE45DF"/>
    <w:rsid w:val="00BE7951"/>
    <w:rsid w:val="00BF00AF"/>
    <w:rsid w:val="00BF5AA4"/>
    <w:rsid w:val="00C0052E"/>
    <w:rsid w:val="00C027EC"/>
    <w:rsid w:val="00C0763B"/>
    <w:rsid w:val="00C1148C"/>
    <w:rsid w:val="00C11EA7"/>
    <w:rsid w:val="00C12BB3"/>
    <w:rsid w:val="00C40A1D"/>
    <w:rsid w:val="00C46077"/>
    <w:rsid w:val="00C50469"/>
    <w:rsid w:val="00C60A96"/>
    <w:rsid w:val="00C64BFB"/>
    <w:rsid w:val="00C7410F"/>
    <w:rsid w:val="00C86BE5"/>
    <w:rsid w:val="00C94618"/>
    <w:rsid w:val="00C97BFB"/>
    <w:rsid w:val="00CA101B"/>
    <w:rsid w:val="00CA27A0"/>
    <w:rsid w:val="00CA5681"/>
    <w:rsid w:val="00CB429B"/>
    <w:rsid w:val="00CB7BC4"/>
    <w:rsid w:val="00CC1B8D"/>
    <w:rsid w:val="00CC4803"/>
    <w:rsid w:val="00CC5007"/>
    <w:rsid w:val="00CC568F"/>
    <w:rsid w:val="00CC7514"/>
    <w:rsid w:val="00CD271F"/>
    <w:rsid w:val="00CD569F"/>
    <w:rsid w:val="00CD5889"/>
    <w:rsid w:val="00CD7765"/>
    <w:rsid w:val="00CE49A3"/>
    <w:rsid w:val="00CE525A"/>
    <w:rsid w:val="00CE7C9D"/>
    <w:rsid w:val="00CF5D79"/>
    <w:rsid w:val="00CF6DC6"/>
    <w:rsid w:val="00D02A4E"/>
    <w:rsid w:val="00D03BB7"/>
    <w:rsid w:val="00D16CCB"/>
    <w:rsid w:val="00D2162E"/>
    <w:rsid w:val="00D23D1F"/>
    <w:rsid w:val="00D264A9"/>
    <w:rsid w:val="00D37705"/>
    <w:rsid w:val="00D45BFC"/>
    <w:rsid w:val="00D53619"/>
    <w:rsid w:val="00D546BE"/>
    <w:rsid w:val="00D56CCB"/>
    <w:rsid w:val="00D66CA2"/>
    <w:rsid w:val="00D713A2"/>
    <w:rsid w:val="00D72B64"/>
    <w:rsid w:val="00D82451"/>
    <w:rsid w:val="00D84D9A"/>
    <w:rsid w:val="00D85054"/>
    <w:rsid w:val="00D9300E"/>
    <w:rsid w:val="00D966A4"/>
    <w:rsid w:val="00D97FEC"/>
    <w:rsid w:val="00DA1DA7"/>
    <w:rsid w:val="00DA35BC"/>
    <w:rsid w:val="00DA61CB"/>
    <w:rsid w:val="00DC1986"/>
    <w:rsid w:val="00DC4BF7"/>
    <w:rsid w:val="00DD044D"/>
    <w:rsid w:val="00DD3722"/>
    <w:rsid w:val="00DD773F"/>
    <w:rsid w:val="00DE4389"/>
    <w:rsid w:val="00DE7D5C"/>
    <w:rsid w:val="00DF43AE"/>
    <w:rsid w:val="00DF50F8"/>
    <w:rsid w:val="00E017D2"/>
    <w:rsid w:val="00E0253F"/>
    <w:rsid w:val="00E05E8C"/>
    <w:rsid w:val="00E10D66"/>
    <w:rsid w:val="00E159FB"/>
    <w:rsid w:val="00E16865"/>
    <w:rsid w:val="00E20086"/>
    <w:rsid w:val="00E2008E"/>
    <w:rsid w:val="00E25D5E"/>
    <w:rsid w:val="00E3094B"/>
    <w:rsid w:val="00E32BBD"/>
    <w:rsid w:val="00E36695"/>
    <w:rsid w:val="00E36C77"/>
    <w:rsid w:val="00E45EE4"/>
    <w:rsid w:val="00E463EE"/>
    <w:rsid w:val="00E464DD"/>
    <w:rsid w:val="00E50079"/>
    <w:rsid w:val="00E6194F"/>
    <w:rsid w:val="00E61F2E"/>
    <w:rsid w:val="00E6453F"/>
    <w:rsid w:val="00E67BE2"/>
    <w:rsid w:val="00E72A66"/>
    <w:rsid w:val="00E81CCD"/>
    <w:rsid w:val="00E84E88"/>
    <w:rsid w:val="00E935C5"/>
    <w:rsid w:val="00EA5D58"/>
    <w:rsid w:val="00EA5FC6"/>
    <w:rsid w:val="00EB0ECA"/>
    <w:rsid w:val="00EB330B"/>
    <w:rsid w:val="00EB6D7C"/>
    <w:rsid w:val="00EB76A5"/>
    <w:rsid w:val="00EC23F0"/>
    <w:rsid w:val="00EC2504"/>
    <w:rsid w:val="00EC3F2E"/>
    <w:rsid w:val="00EE28D7"/>
    <w:rsid w:val="00EE36EA"/>
    <w:rsid w:val="00EE4783"/>
    <w:rsid w:val="00EE47FF"/>
    <w:rsid w:val="00F0188E"/>
    <w:rsid w:val="00F03DD5"/>
    <w:rsid w:val="00F042F4"/>
    <w:rsid w:val="00F0735C"/>
    <w:rsid w:val="00F31178"/>
    <w:rsid w:val="00F3436D"/>
    <w:rsid w:val="00F4083A"/>
    <w:rsid w:val="00F53967"/>
    <w:rsid w:val="00F61F17"/>
    <w:rsid w:val="00F656ED"/>
    <w:rsid w:val="00F660BA"/>
    <w:rsid w:val="00F66D71"/>
    <w:rsid w:val="00F70857"/>
    <w:rsid w:val="00F73F48"/>
    <w:rsid w:val="00F808C7"/>
    <w:rsid w:val="00F80EFA"/>
    <w:rsid w:val="00F8775F"/>
    <w:rsid w:val="00F9022A"/>
    <w:rsid w:val="00F9413B"/>
    <w:rsid w:val="00F9500D"/>
    <w:rsid w:val="00F9795D"/>
    <w:rsid w:val="00F97DAF"/>
    <w:rsid w:val="00FA217B"/>
    <w:rsid w:val="00FA35C2"/>
    <w:rsid w:val="00FA53CF"/>
    <w:rsid w:val="00FB05A0"/>
    <w:rsid w:val="00FB11A5"/>
    <w:rsid w:val="00FC3DD7"/>
    <w:rsid w:val="00FD2811"/>
    <w:rsid w:val="00FD4B6F"/>
    <w:rsid w:val="00FE1523"/>
    <w:rsid w:val="00FE588B"/>
    <w:rsid w:val="00FF2ADD"/>
    <w:rsid w:val="00FF395C"/>
    <w:rsid w:val="00FF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30059E4"/>
  <w15:chartTrackingRefBased/>
  <w15:docId w15:val="{CD9A970E-7FD3-42D2-9B62-4BFF2DE8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5BB9"/>
    <w:rPr>
      <w:sz w:val="28"/>
      <w:szCs w:val="24"/>
    </w:rPr>
  </w:style>
  <w:style w:type="paragraph" w:styleId="Heading1">
    <w:name w:val="heading 1"/>
    <w:basedOn w:val="Normal"/>
    <w:next w:val="Normal"/>
    <w:qFormat/>
    <w:rsid w:val="00A45BB9"/>
    <w:pPr>
      <w:keepNext/>
      <w:outlineLvl w:val="0"/>
    </w:pPr>
    <w:rPr>
      <w:sz w:val="24"/>
      <w:u w:val="single"/>
    </w:rPr>
  </w:style>
  <w:style w:type="paragraph" w:styleId="Heading2">
    <w:name w:val="heading 2"/>
    <w:basedOn w:val="Normal"/>
    <w:next w:val="Normal"/>
    <w:qFormat/>
    <w:rsid w:val="007A6D8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FB05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FB05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597A33"/>
    <w:pPr>
      <w:spacing w:before="240" w:after="6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200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20086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A45BB9"/>
    <w:pPr>
      <w:ind w:left="1440"/>
    </w:pPr>
    <w:rPr>
      <w:sz w:val="24"/>
    </w:rPr>
  </w:style>
  <w:style w:type="paragraph" w:customStyle="1" w:styleId="Responsibilities">
    <w:name w:val="Responsibilities"/>
    <w:basedOn w:val="Normal"/>
    <w:rsid w:val="00931971"/>
    <w:pPr>
      <w:jc w:val="both"/>
    </w:pPr>
    <w:rPr>
      <w:sz w:val="22"/>
      <w:szCs w:val="20"/>
    </w:rPr>
  </w:style>
  <w:style w:type="paragraph" w:customStyle="1" w:styleId="Headings">
    <w:name w:val="Headings"/>
    <w:basedOn w:val="Normal"/>
    <w:next w:val="Responsibilities"/>
    <w:rsid w:val="00931971"/>
    <w:pPr>
      <w:spacing w:before="240" w:after="240"/>
      <w:jc w:val="center"/>
    </w:pPr>
    <w:rPr>
      <w:b/>
      <w:caps/>
      <w:sz w:val="24"/>
      <w:szCs w:val="20"/>
    </w:rPr>
  </w:style>
  <w:style w:type="paragraph" w:customStyle="1" w:styleId="JobTitle">
    <w:name w:val="Job Title"/>
    <w:basedOn w:val="Normal"/>
    <w:next w:val="Responsibilities"/>
    <w:link w:val="JobTitleChar"/>
    <w:rsid w:val="00931971"/>
    <w:pPr>
      <w:tabs>
        <w:tab w:val="right" w:pos="8640"/>
      </w:tabs>
    </w:pPr>
    <w:rPr>
      <w:b/>
      <w:smallCaps/>
      <w:sz w:val="22"/>
      <w:szCs w:val="20"/>
    </w:rPr>
  </w:style>
  <w:style w:type="paragraph" w:customStyle="1" w:styleId="Company">
    <w:name w:val="Company"/>
    <w:basedOn w:val="Normal"/>
    <w:next w:val="JobTitle"/>
    <w:rsid w:val="00931971"/>
    <w:pPr>
      <w:tabs>
        <w:tab w:val="right" w:pos="9936"/>
      </w:tabs>
    </w:pPr>
    <w:rPr>
      <w:b/>
      <w:caps/>
      <w:sz w:val="22"/>
      <w:szCs w:val="20"/>
    </w:rPr>
  </w:style>
  <w:style w:type="paragraph" w:customStyle="1" w:styleId="Style1">
    <w:name w:val="Style1"/>
    <w:basedOn w:val="Normal"/>
    <w:rsid w:val="00931971"/>
    <w:pPr>
      <w:numPr>
        <w:numId w:val="1"/>
      </w:numPr>
    </w:pPr>
    <w:rPr>
      <w:sz w:val="20"/>
      <w:szCs w:val="20"/>
    </w:rPr>
  </w:style>
  <w:style w:type="paragraph" w:styleId="PlainText">
    <w:name w:val="Plain Text"/>
    <w:basedOn w:val="Normal"/>
    <w:rsid w:val="00931971"/>
    <w:pPr>
      <w:ind w:left="2070" w:hanging="1980"/>
    </w:pPr>
    <w:rPr>
      <w:b/>
      <w:i/>
      <w:sz w:val="18"/>
      <w:szCs w:val="20"/>
    </w:rPr>
  </w:style>
  <w:style w:type="paragraph" w:styleId="BodyText">
    <w:name w:val="Body Text"/>
    <w:basedOn w:val="Normal"/>
    <w:rsid w:val="00761450"/>
    <w:pPr>
      <w:spacing w:after="120"/>
    </w:pPr>
  </w:style>
  <w:style w:type="paragraph" w:styleId="FootnoteText">
    <w:name w:val="footnote text"/>
    <w:basedOn w:val="Normal"/>
    <w:semiHidden/>
    <w:rsid w:val="00761450"/>
    <w:rPr>
      <w:sz w:val="20"/>
      <w:szCs w:val="20"/>
    </w:rPr>
  </w:style>
  <w:style w:type="paragraph" w:customStyle="1" w:styleId="Achievement">
    <w:name w:val="Achievement"/>
    <w:basedOn w:val="BodyText"/>
    <w:rsid w:val="00422209"/>
    <w:pPr>
      <w:numPr>
        <w:numId w:val="2"/>
      </w:numPr>
      <w:tabs>
        <w:tab w:val="clear" w:pos="360"/>
      </w:tabs>
      <w:spacing w:after="60" w:line="220" w:lineRule="atLeast"/>
      <w:jc w:val="both"/>
    </w:pPr>
    <w:rPr>
      <w:rFonts w:ascii="Arial" w:hAnsi="Arial"/>
      <w:spacing w:val="-5"/>
      <w:sz w:val="20"/>
      <w:szCs w:val="20"/>
    </w:rPr>
  </w:style>
  <w:style w:type="paragraph" w:customStyle="1" w:styleId="CompanyName">
    <w:name w:val="Company Name"/>
    <w:basedOn w:val="Normal"/>
    <w:next w:val="Normal"/>
    <w:autoRedefine/>
    <w:rsid w:val="00422209"/>
    <w:pPr>
      <w:tabs>
        <w:tab w:val="left" w:pos="2160"/>
        <w:tab w:val="right" w:pos="6480"/>
      </w:tabs>
      <w:spacing w:before="240" w:after="40" w:line="220" w:lineRule="atLeast"/>
    </w:pPr>
    <w:rPr>
      <w:rFonts w:ascii="Arial" w:hAnsi="Arial"/>
      <w:sz w:val="20"/>
      <w:szCs w:val="20"/>
    </w:rPr>
  </w:style>
  <w:style w:type="paragraph" w:customStyle="1" w:styleId="CompanyNameOne">
    <w:name w:val="Company Name One"/>
    <w:basedOn w:val="CompanyName"/>
    <w:next w:val="Normal"/>
    <w:autoRedefine/>
    <w:rsid w:val="00422209"/>
  </w:style>
  <w:style w:type="paragraph" w:customStyle="1" w:styleId="Institution">
    <w:name w:val="Institution"/>
    <w:basedOn w:val="Normal"/>
    <w:next w:val="Achievement"/>
    <w:autoRedefine/>
    <w:rsid w:val="00422209"/>
    <w:pPr>
      <w:tabs>
        <w:tab w:val="left" w:pos="2160"/>
        <w:tab w:val="right" w:pos="6480"/>
      </w:tabs>
      <w:spacing w:before="240" w:after="60" w:line="220" w:lineRule="atLeast"/>
    </w:pPr>
    <w:rPr>
      <w:rFonts w:ascii="Arial" w:hAnsi="Arial"/>
      <w:sz w:val="20"/>
      <w:szCs w:val="20"/>
    </w:rPr>
  </w:style>
  <w:style w:type="paragraph" w:customStyle="1" w:styleId="SectionTitle">
    <w:name w:val="Section Title"/>
    <w:basedOn w:val="Normal"/>
    <w:next w:val="Normal"/>
    <w:autoRedefine/>
    <w:rsid w:val="00422209"/>
    <w:pPr>
      <w:spacing w:before="220" w:line="220" w:lineRule="atLeast"/>
    </w:pPr>
    <w:rPr>
      <w:rFonts w:ascii="Arial Black" w:hAnsi="Arial Black"/>
      <w:spacing w:val="-10"/>
      <w:sz w:val="20"/>
      <w:szCs w:val="20"/>
    </w:rPr>
  </w:style>
  <w:style w:type="paragraph" w:customStyle="1" w:styleId="Objective">
    <w:name w:val="Objective"/>
    <w:basedOn w:val="Normal"/>
    <w:next w:val="BodyText"/>
    <w:rsid w:val="00422209"/>
    <w:pPr>
      <w:spacing w:before="240" w:after="220" w:line="220" w:lineRule="atLeast"/>
    </w:pPr>
    <w:rPr>
      <w:rFonts w:ascii="Arial" w:hAnsi="Arial"/>
      <w:sz w:val="20"/>
      <w:szCs w:val="20"/>
    </w:rPr>
  </w:style>
  <w:style w:type="character" w:customStyle="1" w:styleId="JobTitleChar">
    <w:name w:val="Job Title Char"/>
    <w:link w:val="JobTitle"/>
    <w:rsid w:val="00D56CCB"/>
    <w:rPr>
      <w:b/>
      <w:smallCaps/>
      <w:sz w:val="22"/>
      <w:lang w:val="en-US" w:eastAsia="en-US" w:bidi="ar-SA"/>
    </w:rPr>
  </w:style>
  <w:style w:type="paragraph" w:customStyle="1" w:styleId="YourName">
    <w:name w:val="Your Name"/>
    <w:basedOn w:val="Normal"/>
    <w:rsid w:val="007A6D8F"/>
    <w:pPr>
      <w:spacing w:before="200" w:after="40" w:line="220" w:lineRule="atLeast"/>
      <w:jc w:val="center"/>
    </w:pPr>
    <w:rPr>
      <w:rFonts w:ascii="Tahoma" w:hAnsi="Tahoma"/>
      <w:b/>
      <w:spacing w:val="10"/>
      <w:sz w:val="44"/>
      <w:szCs w:val="48"/>
    </w:rPr>
  </w:style>
  <w:style w:type="paragraph" w:customStyle="1" w:styleId="BodyText1">
    <w:name w:val="Body Text 1"/>
    <w:basedOn w:val="Normal"/>
    <w:rsid w:val="007A6D8F"/>
    <w:pPr>
      <w:tabs>
        <w:tab w:val="left" w:pos="2160"/>
        <w:tab w:val="right" w:pos="6480"/>
      </w:tabs>
      <w:spacing w:before="240" w:after="40" w:line="220" w:lineRule="atLeast"/>
    </w:pPr>
    <w:rPr>
      <w:sz w:val="22"/>
      <w:szCs w:val="20"/>
    </w:rPr>
  </w:style>
  <w:style w:type="paragraph" w:customStyle="1" w:styleId="BulletedList">
    <w:name w:val="Bulleted List"/>
    <w:next w:val="Normal"/>
    <w:rsid w:val="007A6D8F"/>
    <w:pPr>
      <w:numPr>
        <w:numId w:val="3"/>
      </w:numPr>
    </w:pPr>
    <w:rPr>
      <w:spacing w:val="-5"/>
      <w:sz w:val="22"/>
    </w:rPr>
  </w:style>
  <w:style w:type="paragraph" w:customStyle="1" w:styleId="StyleContactInfo">
    <w:name w:val="Style Contact Info"/>
    <w:basedOn w:val="Normal"/>
    <w:rsid w:val="007A6D8F"/>
    <w:pPr>
      <w:spacing w:line="220" w:lineRule="atLeast"/>
      <w:jc w:val="center"/>
    </w:pPr>
    <w:rPr>
      <w:sz w:val="18"/>
      <w:szCs w:val="20"/>
    </w:rPr>
  </w:style>
  <w:style w:type="paragraph" w:customStyle="1" w:styleId="Dates">
    <w:name w:val="Dates"/>
    <w:basedOn w:val="BodyText1"/>
    <w:rsid w:val="007A6D8F"/>
    <w:pPr>
      <w:spacing w:before="0"/>
    </w:pPr>
  </w:style>
  <w:style w:type="paragraph" w:customStyle="1" w:styleId="Dates1">
    <w:name w:val="Dates 1"/>
    <w:basedOn w:val="BodyText1"/>
    <w:rsid w:val="007A6D8F"/>
  </w:style>
  <w:style w:type="paragraph" w:customStyle="1" w:styleId="JobTitleDegree1">
    <w:name w:val="Job Title/Degree 1"/>
    <w:basedOn w:val="BodyText"/>
    <w:rsid w:val="007A6D8F"/>
    <w:pPr>
      <w:tabs>
        <w:tab w:val="left" w:pos="2160"/>
        <w:tab w:val="right" w:pos="6480"/>
      </w:tabs>
      <w:spacing w:before="240" w:after="40" w:line="220" w:lineRule="atLeast"/>
      <w:jc w:val="center"/>
    </w:pPr>
    <w:rPr>
      <w:sz w:val="22"/>
      <w:szCs w:val="22"/>
    </w:rPr>
  </w:style>
  <w:style w:type="paragraph" w:customStyle="1" w:styleId="JobTitleDegree">
    <w:name w:val="Job Title/Degree"/>
    <w:basedOn w:val="BodyText"/>
    <w:rsid w:val="007A6D8F"/>
    <w:pPr>
      <w:tabs>
        <w:tab w:val="left" w:pos="2160"/>
        <w:tab w:val="right" w:pos="6480"/>
      </w:tabs>
      <w:spacing w:after="40" w:line="220" w:lineRule="atLeast"/>
      <w:jc w:val="center"/>
    </w:pPr>
    <w:rPr>
      <w:sz w:val="22"/>
      <w:szCs w:val="22"/>
    </w:rPr>
  </w:style>
  <w:style w:type="paragraph" w:customStyle="1" w:styleId="CompanyNameLocation1">
    <w:name w:val="Company Name/Location 1"/>
    <w:basedOn w:val="BodyText3"/>
    <w:rsid w:val="007A6D8F"/>
    <w:pPr>
      <w:tabs>
        <w:tab w:val="left" w:pos="2160"/>
        <w:tab w:val="right" w:pos="6480"/>
      </w:tabs>
      <w:spacing w:before="240" w:after="40" w:line="220" w:lineRule="atLeast"/>
      <w:jc w:val="right"/>
    </w:pPr>
    <w:rPr>
      <w:sz w:val="22"/>
    </w:rPr>
  </w:style>
  <w:style w:type="paragraph" w:customStyle="1" w:styleId="CompanyNameLocation">
    <w:name w:val="Company Name/Location"/>
    <w:basedOn w:val="CompanyNameLocation1"/>
    <w:rsid w:val="007A6D8F"/>
    <w:pPr>
      <w:spacing w:before="0"/>
    </w:pPr>
  </w:style>
  <w:style w:type="paragraph" w:styleId="BodyText3">
    <w:name w:val="Body Text 3"/>
    <w:basedOn w:val="Normal"/>
    <w:rsid w:val="007A6D8F"/>
    <w:pPr>
      <w:spacing w:after="120"/>
    </w:pPr>
    <w:rPr>
      <w:sz w:val="16"/>
      <w:szCs w:val="16"/>
    </w:rPr>
  </w:style>
  <w:style w:type="character" w:customStyle="1" w:styleId="printverysmall1">
    <w:name w:val="printverysmall1"/>
    <w:rsid w:val="00597A33"/>
    <w:rPr>
      <w:rFonts w:ascii="Verdana" w:hAnsi="Verdana" w:hint="default"/>
      <w:b w:val="0"/>
      <w:bCs w:val="0"/>
      <w:color w:val="000000"/>
      <w:sz w:val="17"/>
      <w:szCs w:val="17"/>
    </w:rPr>
  </w:style>
  <w:style w:type="paragraph" w:styleId="Title">
    <w:name w:val="Title"/>
    <w:basedOn w:val="Normal"/>
    <w:qFormat/>
    <w:rsid w:val="00801135"/>
    <w:pPr>
      <w:jc w:val="center"/>
    </w:pPr>
    <w:rPr>
      <w:rFonts w:ascii="Arial" w:hAnsi="Arial"/>
      <w:b/>
      <w:smallCaps/>
      <w:szCs w:val="20"/>
    </w:rPr>
  </w:style>
  <w:style w:type="paragraph" w:customStyle="1" w:styleId="TitleTimesNewRoman">
    <w:name w:val="Title + Times New Roman"/>
    <w:aliases w:val="13 pt,Before:  10 pt,After:  10 pt,..."/>
    <w:basedOn w:val="Title"/>
    <w:rsid w:val="00801135"/>
    <w:rPr>
      <w:rFonts w:ascii="Times New Roman" w:hAnsi="Times New Roman"/>
      <w:bCs/>
      <w:sz w:val="26"/>
    </w:rPr>
  </w:style>
  <w:style w:type="paragraph" w:styleId="ListParagraph">
    <w:name w:val="List Paragraph"/>
    <w:basedOn w:val="Normal"/>
    <w:uiPriority w:val="34"/>
    <w:qFormat/>
    <w:rsid w:val="00801135"/>
    <w:pPr>
      <w:spacing w:after="200" w:line="276" w:lineRule="auto"/>
      <w:ind w:left="720"/>
      <w:contextualSpacing/>
    </w:pPr>
    <w:rPr>
      <w:rFonts w:eastAsia="Calibri"/>
      <w:sz w:val="24"/>
      <w:szCs w:val="22"/>
    </w:rPr>
  </w:style>
  <w:style w:type="character" w:styleId="CommentReference">
    <w:name w:val="annotation reference"/>
    <w:rsid w:val="008011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1135"/>
    <w:rPr>
      <w:sz w:val="20"/>
      <w:szCs w:val="20"/>
    </w:rPr>
  </w:style>
  <w:style w:type="paragraph" w:styleId="BalloonText">
    <w:name w:val="Balloon Text"/>
    <w:basedOn w:val="Normal"/>
    <w:semiHidden/>
    <w:rsid w:val="00801135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630250"/>
    <w:rPr>
      <w:b/>
      <w:bCs/>
    </w:rPr>
  </w:style>
  <w:style w:type="paragraph" w:styleId="BodyTextIndent2">
    <w:name w:val="Body Text Indent 2"/>
    <w:basedOn w:val="Normal"/>
    <w:rsid w:val="00FB05A0"/>
    <w:pPr>
      <w:spacing w:after="120" w:line="480" w:lineRule="auto"/>
      <w:ind w:left="360"/>
    </w:pPr>
  </w:style>
  <w:style w:type="paragraph" w:customStyle="1" w:styleId="Address">
    <w:name w:val="Address"/>
    <w:rsid w:val="00CA101B"/>
    <w:pPr>
      <w:tabs>
        <w:tab w:val="left" w:pos="1800"/>
        <w:tab w:val="left" w:pos="7560"/>
      </w:tabs>
      <w:spacing w:after="80"/>
    </w:pPr>
    <w:rPr>
      <w:rFonts w:ascii="Futura" w:eastAsia="ヒラギノ角ゴ Pro W3" w:hAnsi="Futura"/>
      <w:caps/>
      <w:color w:val="364145"/>
      <w:spacing w:val="21"/>
      <w:sz w:val="14"/>
    </w:rPr>
  </w:style>
  <w:style w:type="paragraph" w:customStyle="1" w:styleId="Subheading">
    <w:name w:val="Subheading"/>
    <w:next w:val="Address"/>
    <w:rsid w:val="00CA101B"/>
    <w:pPr>
      <w:tabs>
        <w:tab w:val="left" w:pos="1800"/>
        <w:tab w:val="left" w:pos="7560"/>
      </w:tabs>
    </w:pPr>
    <w:rPr>
      <w:rFonts w:ascii="Futura" w:eastAsia="ヒラギノ角ゴ Pro W3" w:hAnsi="Futura"/>
      <w:color w:val="649348"/>
      <w:sz w:val="14"/>
    </w:rPr>
  </w:style>
  <w:style w:type="character" w:customStyle="1" w:styleId="CommentTextChar">
    <w:name w:val="Comment Text Char"/>
    <w:basedOn w:val="DefaultParagraphFont"/>
    <w:link w:val="CommentText"/>
    <w:rsid w:val="00CA101B"/>
  </w:style>
  <w:style w:type="paragraph" w:customStyle="1" w:styleId="Secondarylabels">
    <w:name w:val="Secondary labels"/>
    <w:basedOn w:val="Normal"/>
    <w:qFormat/>
    <w:rsid w:val="0071247F"/>
    <w:pPr>
      <w:spacing w:before="120" w:after="120"/>
    </w:pPr>
    <w:rPr>
      <w:rFonts w:ascii="Calibri" w:eastAsia="Calibri" w:hAnsi="Calibri"/>
      <w:b/>
      <w:color w:val="262626"/>
      <w:sz w:val="20"/>
      <w:szCs w:val="22"/>
    </w:rPr>
  </w:style>
  <w:style w:type="paragraph" w:customStyle="1" w:styleId="Default">
    <w:name w:val="Default"/>
    <w:rsid w:val="0071247F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paragraph" w:customStyle="1" w:styleId="yiv793563099msonormal">
    <w:name w:val="yiv793563099msonormal"/>
    <w:basedOn w:val="Normal"/>
    <w:rsid w:val="0071247F"/>
    <w:pPr>
      <w:spacing w:before="100" w:beforeAutospacing="1" w:after="100" w:afterAutospacing="1"/>
    </w:pPr>
    <w:rPr>
      <w:sz w:val="24"/>
    </w:rPr>
  </w:style>
  <w:style w:type="paragraph" w:styleId="BodyText2">
    <w:name w:val="Body Text 2"/>
    <w:basedOn w:val="Normal"/>
    <w:link w:val="BodyText2Char"/>
    <w:rsid w:val="005A337D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rsid w:val="005A337D"/>
    <w:rPr>
      <w:sz w:val="28"/>
      <w:szCs w:val="24"/>
    </w:rPr>
  </w:style>
  <w:style w:type="paragraph" w:customStyle="1" w:styleId="BulletedListItem1">
    <w:name w:val="Bulleted List Item 1"/>
    <w:basedOn w:val="Normal"/>
    <w:rsid w:val="005A337D"/>
    <w:pPr>
      <w:numPr>
        <w:numId w:val="28"/>
      </w:numPr>
      <w:spacing w:before="240"/>
    </w:pPr>
    <w:rPr>
      <w:rFonts w:ascii="Arial Narrow" w:hAnsi="Arial Narrow"/>
      <w:spacing w:val="-5"/>
      <w:sz w:val="22"/>
      <w:szCs w:val="20"/>
    </w:rPr>
  </w:style>
  <w:style w:type="paragraph" w:customStyle="1" w:styleId="BulletedListItem">
    <w:name w:val="Bulleted List Item"/>
    <w:basedOn w:val="BulletedListItem1"/>
    <w:next w:val="BodyText"/>
    <w:rsid w:val="005A337D"/>
    <w:pPr>
      <w:spacing w:before="0"/>
    </w:pPr>
  </w:style>
  <w:style w:type="paragraph" w:styleId="Subtitle">
    <w:name w:val="Subtitle"/>
    <w:basedOn w:val="Normal"/>
    <w:next w:val="Normal"/>
    <w:link w:val="SubtitleChar"/>
    <w:qFormat/>
    <w:rsid w:val="005A337D"/>
    <w:pPr>
      <w:spacing w:after="60"/>
      <w:jc w:val="center"/>
      <w:outlineLvl w:val="1"/>
    </w:pPr>
    <w:rPr>
      <w:rFonts w:ascii="Cambria" w:hAnsi="Cambria"/>
      <w:sz w:val="24"/>
      <w:lang w:val="x-none" w:eastAsia="x-none"/>
    </w:rPr>
  </w:style>
  <w:style w:type="character" w:customStyle="1" w:styleId="SubtitleChar">
    <w:name w:val="Subtitle Char"/>
    <w:link w:val="Subtitle"/>
    <w:rsid w:val="005A337D"/>
    <w:rPr>
      <w:rFonts w:ascii="Cambria" w:eastAsia="Times New Roman" w:hAnsi="Cambria" w:cs="Times New Roman"/>
      <w:sz w:val="24"/>
      <w:szCs w:val="24"/>
    </w:rPr>
  </w:style>
  <w:style w:type="character" w:styleId="Hyperlink">
    <w:name w:val="Hyperlink"/>
    <w:rsid w:val="00116FF4"/>
    <w:rPr>
      <w:color w:val="0000FF"/>
      <w:u w:val="single"/>
    </w:rPr>
  </w:style>
  <w:style w:type="character" w:customStyle="1" w:styleId="apple-converted-space">
    <w:name w:val="apple-converted-space"/>
    <w:rsid w:val="005B4E46"/>
  </w:style>
  <w:style w:type="paragraph" w:styleId="NormalWeb">
    <w:name w:val="Normal (Web)"/>
    <w:basedOn w:val="Normal"/>
    <w:uiPriority w:val="99"/>
    <w:unhideWhenUsed/>
    <w:rsid w:val="00096E40"/>
    <w:pPr>
      <w:spacing w:before="100" w:beforeAutospacing="1" w:after="100" w:afterAutospacing="1"/>
    </w:pPr>
    <w:rPr>
      <w:sz w:val="24"/>
    </w:rPr>
  </w:style>
  <w:style w:type="character" w:styleId="UnresolvedMention">
    <w:name w:val="Unresolved Mention"/>
    <w:uiPriority w:val="99"/>
    <w:semiHidden/>
    <w:unhideWhenUsed/>
    <w:rsid w:val="00AB4F26"/>
    <w:rPr>
      <w:color w:val="808080"/>
      <w:shd w:val="clear" w:color="auto" w:fill="E6E6E6"/>
    </w:rPr>
  </w:style>
  <w:style w:type="paragraph" w:customStyle="1" w:styleId="yiv7826593006msonormal">
    <w:name w:val="yiv7826593006msonormal"/>
    <w:basedOn w:val="Normal"/>
    <w:rsid w:val="00BA11E6"/>
    <w:pPr>
      <w:spacing w:before="100" w:beforeAutospacing="1" w:after="100" w:afterAutospacing="1"/>
    </w:pPr>
    <w:rPr>
      <w:sz w:val="24"/>
    </w:rPr>
  </w:style>
  <w:style w:type="paragraph" w:styleId="NoSpacing">
    <w:name w:val="No Spacing"/>
    <w:uiPriority w:val="1"/>
    <w:qFormat/>
    <w:rsid w:val="00534CAF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1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67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2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97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32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04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644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080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45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440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823372">
                                                      <w:blockQuote w:val="1"/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4285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028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3580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89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5481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360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9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5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5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0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56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01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188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513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046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759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226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165319">
                                                      <w:blockQuote w:val="1"/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49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623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5076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9585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759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1706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22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0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58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385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42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63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063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764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077495">
                                                      <w:blockQuote w:val="1"/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592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685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2868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481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6497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1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252D37-6FFD-430A-9356-F0EA76BD1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2</Pages>
  <Words>442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Sugam Tiku</dc:creator>
  <cp:keywords/>
  <cp:lastModifiedBy>priyanka dhanawade</cp:lastModifiedBy>
  <cp:revision>45</cp:revision>
  <dcterms:created xsi:type="dcterms:W3CDTF">2021-02-11T20:16:00Z</dcterms:created>
  <dcterms:modified xsi:type="dcterms:W3CDTF">2021-04-14T14:24:00Z</dcterms:modified>
</cp:coreProperties>
</file>