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96A" w:rsidRDefault="00E27304" w:rsidP="006C796A">
      <w:pPr>
        <w:pStyle w:val="MediumGrid21"/>
        <w:tabs>
          <w:tab w:val="left" w:pos="9060"/>
        </w:tabs>
        <w:jc w:val="both"/>
        <w:rPr>
          <w:rFonts w:asciiTheme="minorHAnsi" w:hAnsiTheme="minorHAnsi" w:cstheme="minorHAnsi"/>
          <w:b/>
          <w:noProof/>
          <w:sz w:val="24"/>
          <w:szCs w:val="24"/>
          <w:lang w:val="en-IN" w:eastAsia="en-IN"/>
        </w:rPr>
      </w:pPr>
      <w:r w:rsidRPr="006C5824">
        <w:rPr>
          <w:rFonts w:asciiTheme="minorHAnsi" w:hAnsiTheme="minorHAnsi" w:cstheme="minorHAnsi"/>
          <w:b/>
          <w:noProof/>
          <w:sz w:val="24"/>
          <w:szCs w:val="24"/>
          <w:lang w:val="en-IN" w:eastAsia="en-IN"/>
        </w:rPr>
        <w:drawing>
          <wp:anchor distT="0" distB="0" distL="114300" distR="114300" simplePos="0" relativeHeight="251657216" behindDoc="1" locked="0" layoutInCell="1" allowOverlap="1" wp14:anchorId="7B13751B" wp14:editId="34808BD0">
            <wp:simplePos x="0" y="0"/>
            <wp:positionH relativeFrom="column">
              <wp:posOffset>5812403</wp:posOffset>
            </wp:positionH>
            <wp:positionV relativeFrom="paragraph">
              <wp:posOffset>-229870</wp:posOffset>
            </wp:positionV>
            <wp:extent cx="761365" cy="460716"/>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365" cy="460716"/>
                    </a:xfrm>
                    <a:prstGeom prst="rect">
                      <a:avLst/>
                    </a:prstGeom>
                    <a:noFill/>
                  </pic:spPr>
                </pic:pic>
              </a:graphicData>
            </a:graphic>
            <wp14:sizeRelH relativeFrom="margin">
              <wp14:pctWidth>0</wp14:pctWidth>
            </wp14:sizeRelH>
            <wp14:sizeRelV relativeFrom="margin">
              <wp14:pctHeight>0</wp14:pctHeight>
            </wp14:sizeRelV>
          </wp:anchor>
        </w:drawing>
      </w:r>
      <w:r w:rsidR="00BA215E">
        <w:rPr>
          <w:rFonts w:asciiTheme="minorHAnsi" w:hAnsiTheme="minorHAnsi" w:cstheme="minorHAnsi"/>
          <w:b/>
          <w:noProof/>
          <w:sz w:val="24"/>
          <w:szCs w:val="24"/>
          <w:lang w:val="en-IN" w:eastAsia="en-IN"/>
        </w:rPr>
        <w:t xml:space="preserve">                                                                          </w:t>
      </w:r>
      <w:r w:rsidR="0053394D">
        <w:rPr>
          <w:rFonts w:asciiTheme="minorHAnsi" w:hAnsiTheme="minorHAnsi" w:cstheme="minorHAnsi"/>
          <w:b/>
          <w:noProof/>
          <w:sz w:val="24"/>
          <w:szCs w:val="24"/>
          <w:lang w:val="en-IN" w:eastAsia="en-IN"/>
        </w:rPr>
        <w:t xml:space="preserve">  </w:t>
      </w:r>
      <w:r w:rsidRPr="006C5824">
        <w:rPr>
          <w:rFonts w:asciiTheme="minorHAnsi" w:hAnsiTheme="minorHAnsi" w:cstheme="minorHAnsi"/>
          <w:b/>
          <w:noProof/>
          <w:sz w:val="24"/>
          <w:szCs w:val="24"/>
          <w:lang w:val="en-IN" w:eastAsia="en-IN"/>
        </w:rPr>
        <w:t>J</w:t>
      </w:r>
      <w:r w:rsidR="00237FDF" w:rsidRPr="006C5824">
        <w:rPr>
          <w:rFonts w:asciiTheme="minorHAnsi" w:hAnsiTheme="minorHAnsi" w:cstheme="minorHAnsi"/>
          <w:b/>
          <w:noProof/>
          <w:sz w:val="24"/>
          <w:szCs w:val="24"/>
          <w:lang w:val="en-IN" w:eastAsia="en-IN"/>
        </w:rPr>
        <w:t>a</w:t>
      </w:r>
      <w:r w:rsidR="00A41F18" w:rsidRPr="006C5824">
        <w:rPr>
          <w:rFonts w:asciiTheme="minorHAnsi" w:hAnsiTheme="minorHAnsi" w:cstheme="minorHAnsi"/>
          <w:b/>
          <w:noProof/>
          <w:sz w:val="24"/>
          <w:szCs w:val="24"/>
          <w:lang w:val="en-IN" w:eastAsia="en-IN"/>
        </w:rPr>
        <w:t>y</w:t>
      </w:r>
    </w:p>
    <w:p w:rsidR="00BA215E" w:rsidRPr="006C5824" w:rsidRDefault="00BA215E" w:rsidP="006C796A">
      <w:pPr>
        <w:pStyle w:val="MediumGrid21"/>
        <w:tabs>
          <w:tab w:val="left" w:pos="9060"/>
        </w:tabs>
        <w:jc w:val="both"/>
        <w:rPr>
          <w:rFonts w:asciiTheme="minorHAnsi" w:hAnsiTheme="minorHAnsi" w:cstheme="minorHAnsi"/>
          <w:b/>
          <w:noProof/>
          <w:sz w:val="24"/>
          <w:szCs w:val="24"/>
          <w:lang w:val="en-IN" w:eastAsia="en-IN"/>
        </w:rPr>
      </w:pPr>
      <w:r>
        <w:rPr>
          <w:rFonts w:asciiTheme="minorHAnsi" w:hAnsiTheme="minorHAnsi" w:cstheme="minorHAnsi"/>
          <w:b/>
          <w:noProof/>
          <w:sz w:val="24"/>
          <w:szCs w:val="24"/>
          <w:lang w:val="en-IN" w:eastAsia="en-IN"/>
        </w:rPr>
        <w:t xml:space="preserve">                                                           Salesforce developer/Admin</w:t>
      </w:r>
    </w:p>
    <w:p w:rsidR="006C796A" w:rsidRPr="006C5824" w:rsidRDefault="00BA215E" w:rsidP="006C796A">
      <w:pPr>
        <w:rPr>
          <w:rFonts w:asciiTheme="minorHAnsi" w:hAnsiTheme="minorHAnsi" w:cstheme="minorHAnsi"/>
          <w:b/>
        </w:rPr>
      </w:pPr>
      <w:r>
        <w:rPr>
          <w:rFonts w:asciiTheme="minorHAnsi" w:hAnsiTheme="minorHAnsi" w:cstheme="minorHAnsi"/>
          <w:b/>
        </w:rPr>
        <w:t xml:space="preserve">                         </w:t>
      </w:r>
      <w:r w:rsidR="005E60C0">
        <w:rPr>
          <w:rFonts w:asciiTheme="minorHAnsi" w:hAnsiTheme="minorHAnsi" w:cstheme="minorHAnsi"/>
          <w:b/>
        </w:rPr>
        <w:t xml:space="preserve">                           </w:t>
      </w:r>
      <w:r w:rsidR="006C796A" w:rsidRPr="006C5824">
        <w:rPr>
          <w:rFonts w:asciiTheme="minorHAnsi" w:hAnsiTheme="minorHAnsi" w:cstheme="minorHAnsi"/>
          <w:b/>
        </w:rPr>
        <w:t>Email:</w:t>
      </w:r>
      <w:r w:rsidR="002B2AE1" w:rsidRPr="006C5824">
        <w:rPr>
          <w:rFonts w:asciiTheme="minorHAnsi" w:hAnsiTheme="minorHAnsi" w:cstheme="minorHAnsi"/>
          <w:b/>
        </w:rPr>
        <w:t xml:space="preserve"> </w:t>
      </w:r>
      <w:r w:rsidR="005E60C0">
        <w:rPr>
          <w:rFonts w:asciiTheme="minorHAnsi" w:hAnsiTheme="minorHAnsi" w:cstheme="minorHAnsi"/>
          <w:b/>
        </w:rPr>
        <w:t>salesforcedeveloper0822@gmail.com</w:t>
      </w:r>
    </w:p>
    <w:p w:rsidR="00A7377B" w:rsidRPr="006C5824" w:rsidRDefault="00BA215E" w:rsidP="006C796A">
      <w:pPr>
        <w:rPr>
          <w:rFonts w:asciiTheme="minorHAnsi" w:hAnsiTheme="minorHAnsi" w:cstheme="minorHAnsi"/>
          <w:b/>
        </w:rPr>
      </w:pPr>
      <w:r>
        <w:rPr>
          <w:rFonts w:asciiTheme="minorHAnsi" w:hAnsiTheme="minorHAnsi" w:cstheme="minorHAnsi"/>
          <w:b/>
        </w:rPr>
        <w:t xml:space="preserve">                                  </w:t>
      </w:r>
      <w:r w:rsidR="0053394D">
        <w:rPr>
          <w:rFonts w:asciiTheme="minorHAnsi" w:hAnsiTheme="minorHAnsi" w:cstheme="minorHAnsi"/>
          <w:b/>
        </w:rPr>
        <w:t xml:space="preserve">                               </w:t>
      </w:r>
      <w:bookmarkStart w:id="0" w:name="_GoBack"/>
      <w:bookmarkEnd w:id="0"/>
      <w:r w:rsidR="00BE56A9" w:rsidRPr="006C5824">
        <w:rPr>
          <w:rFonts w:asciiTheme="minorHAnsi" w:hAnsiTheme="minorHAnsi" w:cstheme="minorHAnsi"/>
          <w:b/>
        </w:rPr>
        <w:t>Cell:</w:t>
      </w:r>
      <w:r w:rsidR="005E60C0">
        <w:rPr>
          <w:rFonts w:asciiTheme="minorHAnsi" w:hAnsiTheme="minorHAnsi" w:cstheme="minorHAnsi"/>
          <w:b/>
        </w:rPr>
        <w:t xml:space="preserve"> 469-646-4471</w:t>
      </w:r>
    </w:p>
    <w:p w:rsidR="00E27304" w:rsidRPr="006C5824" w:rsidRDefault="00E27304" w:rsidP="006C796A">
      <w:pPr>
        <w:pBdr>
          <w:bottom w:val="single" w:sz="4" w:space="1" w:color="auto"/>
        </w:pBdr>
        <w:rPr>
          <w:rFonts w:asciiTheme="minorHAnsi" w:hAnsiTheme="minorHAnsi" w:cstheme="minorHAnsi"/>
          <w:b/>
        </w:rPr>
      </w:pPr>
    </w:p>
    <w:p w:rsidR="006C796A" w:rsidRPr="006C5824" w:rsidRDefault="006C796A" w:rsidP="00E27304">
      <w:pPr>
        <w:pStyle w:val="MediumGrid21"/>
        <w:jc w:val="both"/>
        <w:rPr>
          <w:rFonts w:asciiTheme="minorHAnsi" w:hAnsiTheme="minorHAnsi" w:cstheme="minorHAnsi"/>
          <w:sz w:val="24"/>
          <w:szCs w:val="24"/>
        </w:rPr>
      </w:pPr>
    </w:p>
    <w:p w:rsidR="006C796A" w:rsidRPr="006C5824" w:rsidRDefault="006C796A" w:rsidP="00E27304">
      <w:pPr>
        <w:pStyle w:val="MediumGrid21"/>
        <w:jc w:val="both"/>
        <w:rPr>
          <w:rFonts w:asciiTheme="minorHAnsi" w:hAnsiTheme="minorHAnsi" w:cstheme="minorHAnsi"/>
          <w:b/>
          <w:sz w:val="24"/>
          <w:szCs w:val="24"/>
        </w:rPr>
      </w:pPr>
      <w:r w:rsidRPr="006C5824">
        <w:rPr>
          <w:rFonts w:asciiTheme="minorHAnsi" w:hAnsiTheme="minorHAnsi" w:cstheme="minorHAnsi"/>
          <w:b/>
          <w:sz w:val="24"/>
          <w:szCs w:val="24"/>
        </w:rPr>
        <w:t xml:space="preserve">Professional </w:t>
      </w:r>
      <w:r w:rsidR="00D62F0A" w:rsidRPr="006C5824">
        <w:rPr>
          <w:rFonts w:asciiTheme="minorHAnsi" w:hAnsiTheme="minorHAnsi" w:cstheme="minorHAnsi"/>
          <w:b/>
          <w:sz w:val="24"/>
          <w:szCs w:val="24"/>
        </w:rPr>
        <w:t>Summary: -</w:t>
      </w:r>
    </w:p>
    <w:p w:rsidR="00BC43A4" w:rsidRPr="006C5824" w:rsidRDefault="00BC43A4" w:rsidP="00E27304">
      <w:pPr>
        <w:pStyle w:val="MediumGrid21"/>
        <w:jc w:val="both"/>
        <w:rPr>
          <w:rFonts w:asciiTheme="minorHAnsi" w:hAnsiTheme="minorHAnsi" w:cstheme="minorHAnsi"/>
          <w:b/>
          <w:sz w:val="24"/>
          <w:szCs w:val="24"/>
        </w:rPr>
      </w:pPr>
    </w:p>
    <w:p w:rsidR="004D2D24" w:rsidRPr="006C5824" w:rsidRDefault="00A060BA" w:rsidP="006C796A">
      <w:pPr>
        <w:pStyle w:val="BodyText"/>
        <w:numPr>
          <w:ilvl w:val="0"/>
          <w:numId w:val="4"/>
        </w:numPr>
        <w:spacing w:after="0"/>
        <w:jc w:val="both"/>
        <w:rPr>
          <w:rFonts w:asciiTheme="minorHAnsi" w:eastAsia="Cambria" w:hAnsiTheme="minorHAnsi" w:cstheme="minorHAnsi"/>
          <w:szCs w:val="24"/>
        </w:rPr>
      </w:pPr>
      <w:r w:rsidRPr="006C5824">
        <w:rPr>
          <w:rFonts w:asciiTheme="minorHAnsi" w:eastAsia="Cambria" w:hAnsiTheme="minorHAnsi" w:cstheme="minorHAnsi"/>
          <w:szCs w:val="24"/>
        </w:rPr>
        <w:t>A Salesforce</w:t>
      </w:r>
      <w:r w:rsidR="00924667" w:rsidRPr="006C5824">
        <w:rPr>
          <w:rFonts w:asciiTheme="minorHAnsi" w:eastAsia="Cambria" w:hAnsiTheme="minorHAnsi" w:cstheme="minorHAnsi"/>
          <w:szCs w:val="24"/>
        </w:rPr>
        <w:t xml:space="preserve"> Certified </w:t>
      </w:r>
      <w:r w:rsidR="00235F60" w:rsidRPr="006C5824">
        <w:rPr>
          <w:rFonts w:asciiTheme="minorHAnsi" w:eastAsia="Cambria" w:hAnsiTheme="minorHAnsi" w:cstheme="minorHAnsi"/>
          <w:szCs w:val="24"/>
        </w:rPr>
        <w:t xml:space="preserve">Force.com </w:t>
      </w:r>
      <w:r w:rsidR="004D2D24" w:rsidRPr="006C5824">
        <w:rPr>
          <w:rFonts w:asciiTheme="minorHAnsi" w:eastAsia="Cambria" w:hAnsiTheme="minorHAnsi" w:cstheme="minorHAnsi"/>
          <w:szCs w:val="24"/>
        </w:rPr>
        <w:t xml:space="preserve">Developer </w:t>
      </w:r>
      <w:r w:rsidR="00BA215E">
        <w:rPr>
          <w:rFonts w:asciiTheme="minorHAnsi" w:eastAsia="Cambria" w:hAnsiTheme="minorHAnsi" w:cstheme="minorHAnsi"/>
          <w:b/>
          <w:szCs w:val="24"/>
        </w:rPr>
        <w:t>7</w:t>
      </w:r>
      <w:r w:rsidR="003217A5" w:rsidRPr="006C5824">
        <w:rPr>
          <w:rFonts w:asciiTheme="minorHAnsi" w:eastAsia="Cambria" w:hAnsiTheme="minorHAnsi" w:cstheme="minorHAnsi"/>
          <w:b/>
          <w:szCs w:val="24"/>
        </w:rPr>
        <w:t>+</w:t>
      </w:r>
      <w:r w:rsidR="009E228F" w:rsidRPr="006C5824">
        <w:rPr>
          <w:rFonts w:asciiTheme="minorHAnsi" w:eastAsia="Cambria" w:hAnsiTheme="minorHAnsi" w:cstheme="minorHAnsi"/>
          <w:szCs w:val="24"/>
        </w:rPr>
        <w:t xml:space="preserve"> years of experience as </w:t>
      </w:r>
      <w:r w:rsidR="00924667" w:rsidRPr="006C5824">
        <w:rPr>
          <w:rFonts w:asciiTheme="minorHAnsi" w:eastAsia="Cambria" w:hAnsiTheme="minorHAnsi" w:cstheme="minorHAnsi"/>
          <w:b/>
          <w:szCs w:val="24"/>
        </w:rPr>
        <w:t xml:space="preserve">Salesforce </w:t>
      </w:r>
      <w:r w:rsidR="009E228F" w:rsidRPr="006C5824">
        <w:rPr>
          <w:rFonts w:asciiTheme="minorHAnsi" w:eastAsia="Cambria" w:hAnsiTheme="minorHAnsi" w:cstheme="minorHAnsi"/>
          <w:b/>
          <w:szCs w:val="24"/>
        </w:rPr>
        <w:t>Developer</w:t>
      </w:r>
      <w:r w:rsidR="00CB256B" w:rsidRPr="006C5824">
        <w:rPr>
          <w:rFonts w:asciiTheme="minorHAnsi" w:eastAsia="Cambria" w:hAnsiTheme="minorHAnsi" w:cstheme="minorHAnsi"/>
          <w:b/>
          <w:szCs w:val="24"/>
        </w:rPr>
        <w:t xml:space="preserve"> </w:t>
      </w:r>
      <w:r w:rsidR="00CB256B" w:rsidRPr="006C5824">
        <w:rPr>
          <w:rFonts w:asciiTheme="minorHAnsi" w:eastAsia="Cambria" w:hAnsiTheme="minorHAnsi" w:cstheme="minorHAnsi"/>
          <w:szCs w:val="24"/>
        </w:rPr>
        <w:t>this includes</w:t>
      </w:r>
      <w:r w:rsidR="00CB256B" w:rsidRPr="006C5824">
        <w:rPr>
          <w:rFonts w:asciiTheme="minorHAnsi" w:eastAsia="Cambria" w:hAnsiTheme="minorHAnsi" w:cstheme="minorHAnsi"/>
          <w:b/>
          <w:szCs w:val="24"/>
        </w:rPr>
        <w:t xml:space="preserve"> configuration, customization, integration with external systems, communities and lightning migration fr</w:t>
      </w:r>
      <w:r w:rsidR="00657B41" w:rsidRPr="006C5824">
        <w:rPr>
          <w:rFonts w:asciiTheme="minorHAnsi" w:eastAsia="Cambria" w:hAnsiTheme="minorHAnsi" w:cstheme="minorHAnsi"/>
          <w:b/>
          <w:szCs w:val="24"/>
        </w:rPr>
        <w:t>o</w:t>
      </w:r>
      <w:r w:rsidR="00CB256B" w:rsidRPr="006C5824">
        <w:rPr>
          <w:rFonts w:asciiTheme="minorHAnsi" w:eastAsia="Cambria" w:hAnsiTheme="minorHAnsi" w:cstheme="minorHAnsi"/>
          <w:b/>
          <w:szCs w:val="24"/>
        </w:rPr>
        <w:t xml:space="preserve">m </w:t>
      </w:r>
      <w:r w:rsidR="00235F60" w:rsidRPr="006C5824">
        <w:rPr>
          <w:rFonts w:asciiTheme="minorHAnsi" w:eastAsia="Cambria" w:hAnsiTheme="minorHAnsi" w:cstheme="minorHAnsi"/>
          <w:b/>
          <w:szCs w:val="24"/>
        </w:rPr>
        <w:t>classic, lightning development.</w:t>
      </w:r>
    </w:p>
    <w:p w:rsidR="00975911" w:rsidRPr="006C5824" w:rsidRDefault="00975911" w:rsidP="00823446">
      <w:pPr>
        <w:pStyle w:val="WSIBB4"/>
        <w:numPr>
          <w:ilvl w:val="0"/>
          <w:numId w:val="4"/>
        </w:numPr>
        <w:tabs>
          <w:tab w:val="left" w:pos="0"/>
        </w:tabs>
        <w:snapToGrid w:val="0"/>
        <w:spacing w:before="0" w:after="0"/>
        <w:jc w:val="both"/>
        <w:rPr>
          <w:rFonts w:asciiTheme="minorHAnsi" w:eastAsia="Calibri" w:hAnsiTheme="minorHAnsi" w:cstheme="minorHAnsi"/>
          <w:sz w:val="24"/>
          <w:szCs w:val="24"/>
        </w:rPr>
      </w:pPr>
      <w:r w:rsidRPr="006C5824">
        <w:rPr>
          <w:rFonts w:asciiTheme="minorHAnsi" w:eastAsia="Calibri" w:hAnsiTheme="minorHAnsi" w:cstheme="minorHAnsi"/>
          <w:sz w:val="24"/>
          <w:szCs w:val="24"/>
        </w:rPr>
        <w:t xml:space="preserve">Strong IT experience in Software Development that includes all phases of </w:t>
      </w:r>
      <w:r w:rsidRPr="006C5824">
        <w:rPr>
          <w:rFonts w:asciiTheme="minorHAnsi" w:eastAsia="Calibri" w:hAnsiTheme="minorHAnsi" w:cstheme="minorHAnsi"/>
          <w:b/>
          <w:bCs/>
          <w:sz w:val="24"/>
          <w:szCs w:val="24"/>
        </w:rPr>
        <w:t>Requiremen</w:t>
      </w:r>
      <w:r w:rsidR="00235F60" w:rsidRPr="006C5824">
        <w:rPr>
          <w:rFonts w:asciiTheme="minorHAnsi" w:eastAsia="Calibri" w:hAnsiTheme="minorHAnsi" w:cstheme="minorHAnsi"/>
          <w:b/>
          <w:bCs/>
          <w:sz w:val="24"/>
          <w:szCs w:val="24"/>
        </w:rPr>
        <w:t>t Analysis, Design, Development</w:t>
      </w:r>
      <w:r w:rsidRPr="006C5824">
        <w:rPr>
          <w:rFonts w:asciiTheme="minorHAnsi" w:eastAsia="Calibri" w:hAnsiTheme="minorHAnsi" w:cstheme="minorHAnsi"/>
          <w:b/>
          <w:bCs/>
          <w:sz w:val="24"/>
          <w:szCs w:val="24"/>
        </w:rPr>
        <w:t xml:space="preserve"> </w:t>
      </w:r>
      <w:r w:rsidRPr="006C5824">
        <w:rPr>
          <w:rFonts w:asciiTheme="minorHAnsi" w:eastAsia="Calibri" w:hAnsiTheme="minorHAnsi" w:cstheme="minorHAnsi"/>
          <w:sz w:val="24"/>
          <w:szCs w:val="24"/>
        </w:rPr>
        <w:t xml:space="preserve">and maintenance of Product/business applications including Cloud Based, Web Applications, Web Services, Client-Server applications. </w:t>
      </w:r>
    </w:p>
    <w:p w:rsidR="00235F60" w:rsidRPr="006C5824" w:rsidRDefault="00235F60" w:rsidP="00235F60">
      <w:pPr>
        <w:pStyle w:val="WSIBB4"/>
        <w:numPr>
          <w:ilvl w:val="0"/>
          <w:numId w:val="4"/>
        </w:numPr>
        <w:tabs>
          <w:tab w:val="left" w:pos="0"/>
        </w:tabs>
        <w:snapToGrid w:val="0"/>
        <w:spacing w:before="0" w:after="0"/>
        <w:jc w:val="both"/>
        <w:rPr>
          <w:rFonts w:asciiTheme="minorHAnsi" w:eastAsia="Calibri" w:hAnsiTheme="minorHAnsi" w:cstheme="minorHAnsi"/>
          <w:sz w:val="24"/>
          <w:szCs w:val="24"/>
        </w:rPr>
      </w:pPr>
      <w:r w:rsidRPr="006C5824">
        <w:rPr>
          <w:rFonts w:asciiTheme="minorHAnsi" w:eastAsia="Calibri" w:hAnsiTheme="minorHAnsi" w:cstheme="minorHAnsi"/>
          <w:sz w:val="24"/>
          <w:szCs w:val="24"/>
        </w:rPr>
        <w:t xml:space="preserve">Experience in SFDC development using </w:t>
      </w:r>
      <w:r w:rsidRPr="006C5824">
        <w:rPr>
          <w:rFonts w:asciiTheme="minorHAnsi" w:eastAsia="Calibri" w:hAnsiTheme="minorHAnsi" w:cstheme="minorHAnsi"/>
          <w:b/>
          <w:sz w:val="24"/>
          <w:szCs w:val="24"/>
        </w:rPr>
        <w:t>Visual Force Pages</w:t>
      </w:r>
      <w:r w:rsidRPr="006C5824">
        <w:rPr>
          <w:rFonts w:asciiTheme="minorHAnsi" w:eastAsia="Calibri" w:hAnsiTheme="minorHAnsi" w:cstheme="minorHAnsi"/>
          <w:sz w:val="24"/>
          <w:szCs w:val="24"/>
        </w:rPr>
        <w:t xml:space="preserve">, </w:t>
      </w:r>
      <w:r w:rsidRPr="006C5824">
        <w:rPr>
          <w:rFonts w:asciiTheme="minorHAnsi" w:eastAsia="Calibri" w:hAnsiTheme="minorHAnsi" w:cstheme="minorHAnsi"/>
          <w:b/>
          <w:sz w:val="24"/>
          <w:szCs w:val="24"/>
        </w:rPr>
        <w:t>Components, Force.com IDE, SOQL, and SOSL, DML</w:t>
      </w:r>
      <w:r w:rsidRPr="006C5824">
        <w:rPr>
          <w:rFonts w:asciiTheme="minorHAnsi" w:eastAsia="Calibri" w:hAnsiTheme="minorHAnsi" w:cstheme="minorHAnsi"/>
          <w:sz w:val="24"/>
          <w:szCs w:val="24"/>
        </w:rPr>
        <w:t xml:space="preserve"> statements.</w:t>
      </w:r>
    </w:p>
    <w:p w:rsidR="00D137DA" w:rsidRPr="006C5824" w:rsidRDefault="00D137DA" w:rsidP="00823446">
      <w:pPr>
        <w:pStyle w:val="WSIBB4"/>
        <w:numPr>
          <w:ilvl w:val="0"/>
          <w:numId w:val="4"/>
        </w:numPr>
        <w:tabs>
          <w:tab w:val="left" w:pos="0"/>
        </w:tabs>
        <w:snapToGrid w:val="0"/>
        <w:spacing w:before="0" w:after="0"/>
        <w:jc w:val="both"/>
        <w:rPr>
          <w:rFonts w:asciiTheme="minorHAnsi" w:eastAsia="Calibri" w:hAnsiTheme="minorHAnsi" w:cstheme="minorHAnsi"/>
          <w:sz w:val="24"/>
          <w:szCs w:val="24"/>
        </w:rPr>
      </w:pPr>
      <w:r w:rsidRPr="006C5824">
        <w:rPr>
          <w:rFonts w:asciiTheme="minorHAnsi" w:eastAsia="Calibri" w:hAnsiTheme="minorHAnsi" w:cstheme="minorHAnsi"/>
          <w:sz w:val="24"/>
          <w:szCs w:val="24"/>
        </w:rPr>
        <w:t>Proficiency in</w:t>
      </w:r>
      <w:r w:rsidRPr="006C5824">
        <w:rPr>
          <w:rFonts w:asciiTheme="minorHAnsi" w:eastAsia="Calibri" w:hAnsiTheme="minorHAnsi" w:cstheme="minorHAnsi"/>
          <w:b/>
          <w:bCs/>
          <w:sz w:val="24"/>
          <w:szCs w:val="24"/>
        </w:rPr>
        <w:t xml:space="preserve"> SFDC Administrative tasks</w:t>
      </w:r>
      <w:r w:rsidRPr="006C5824">
        <w:rPr>
          <w:rFonts w:asciiTheme="minorHAnsi" w:eastAsia="Calibri" w:hAnsiTheme="minorHAnsi" w:cstheme="minorHAnsi"/>
          <w:sz w:val="24"/>
          <w:szCs w:val="24"/>
        </w:rPr>
        <w:t xml:space="preserve"> like creating </w:t>
      </w:r>
      <w:r w:rsidRPr="006C5824">
        <w:rPr>
          <w:rFonts w:asciiTheme="minorHAnsi" w:eastAsia="Calibri" w:hAnsiTheme="minorHAnsi" w:cstheme="minorHAnsi"/>
          <w:b/>
          <w:bCs/>
          <w:sz w:val="24"/>
          <w:szCs w:val="24"/>
        </w:rPr>
        <w:t>Profiles, Roles, Users, Page Layouts, Email Services, Approvals, Workflows, Reports, Dashboards, Tasks and Events.</w:t>
      </w:r>
    </w:p>
    <w:p w:rsidR="00975911" w:rsidRPr="006C5824" w:rsidRDefault="00975911" w:rsidP="00823446">
      <w:pPr>
        <w:pStyle w:val="WSIBB4"/>
        <w:numPr>
          <w:ilvl w:val="0"/>
          <w:numId w:val="4"/>
        </w:numPr>
        <w:tabs>
          <w:tab w:val="left" w:pos="0"/>
        </w:tabs>
        <w:snapToGrid w:val="0"/>
        <w:spacing w:before="0" w:after="0"/>
        <w:jc w:val="both"/>
        <w:rPr>
          <w:rFonts w:asciiTheme="minorHAnsi" w:eastAsia="Calibri" w:hAnsiTheme="minorHAnsi" w:cstheme="minorHAnsi"/>
          <w:sz w:val="24"/>
          <w:szCs w:val="24"/>
        </w:rPr>
      </w:pPr>
      <w:r w:rsidRPr="006C5824">
        <w:rPr>
          <w:rFonts w:asciiTheme="minorHAnsi" w:eastAsia="Calibri" w:hAnsiTheme="minorHAnsi" w:cstheme="minorHAnsi"/>
          <w:sz w:val="24"/>
          <w:szCs w:val="24"/>
        </w:rPr>
        <w:t xml:space="preserve">Worked closely with Business Users to enable business processes using </w:t>
      </w:r>
      <w:r w:rsidRPr="006C5824">
        <w:rPr>
          <w:rFonts w:asciiTheme="minorHAnsi" w:eastAsia="Calibri" w:hAnsiTheme="minorHAnsi" w:cstheme="minorHAnsi"/>
          <w:b/>
          <w:bCs/>
          <w:sz w:val="24"/>
          <w:szCs w:val="24"/>
        </w:rPr>
        <w:t>SFDC</w:t>
      </w:r>
      <w:r w:rsidR="008D78F3" w:rsidRPr="006C5824">
        <w:rPr>
          <w:rFonts w:asciiTheme="minorHAnsi" w:eastAsia="Calibri" w:hAnsiTheme="minorHAnsi" w:cstheme="minorHAnsi"/>
          <w:b/>
          <w:bCs/>
          <w:sz w:val="24"/>
          <w:szCs w:val="24"/>
        </w:rPr>
        <w:t>.</w:t>
      </w:r>
    </w:p>
    <w:p w:rsidR="008D78F3" w:rsidRPr="006C5824" w:rsidRDefault="008D78F3" w:rsidP="008D78F3">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8D78F3">
        <w:rPr>
          <w:rFonts w:asciiTheme="minorHAnsi" w:eastAsia="Times New Roman" w:hAnsiTheme="minorHAnsi" w:cstheme="minorHAnsi"/>
          <w:kern w:val="0"/>
          <w:lang w:val="en-IN" w:eastAsia="en-IN" w:bidi="ar-SA"/>
        </w:rPr>
        <w:t>Familiar with Steel Brick CPQ for subscription, billing, invoicing and can take control of sales process from Quote to Cash. Generated Revenue recognition status automatically with Steel Brick CPQ.</w:t>
      </w:r>
    </w:p>
    <w:p w:rsidR="00975911" w:rsidRPr="006C5824" w:rsidRDefault="00975911" w:rsidP="00823446">
      <w:pPr>
        <w:pStyle w:val="WSIBB4"/>
        <w:numPr>
          <w:ilvl w:val="0"/>
          <w:numId w:val="4"/>
        </w:numPr>
        <w:tabs>
          <w:tab w:val="left" w:pos="0"/>
        </w:tabs>
        <w:snapToGrid w:val="0"/>
        <w:spacing w:before="0" w:after="0"/>
        <w:jc w:val="both"/>
        <w:rPr>
          <w:rFonts w:asciiTheme="minorHAnsi" w:eastAsia="Calibri" w:hAnsiTheme="minorHAnsi" w:cstheme="minorHAnsi"/>
          <w:sz w:val="24"/>
          <w:szCs w:val="24"/>
        </w:rPr>
      </w:pPr>
      <w:r w:rsidRPr="006C5824">
        <w:rPr>
          <w:rFonts w:asciiTheme="minorHAnsi" w:eastAsia="Calibri" w:hAnsiTheme="minorHAnsi" w:cstheme="minorHAnsi"/>
          <w:sz w:val="24"/>
          <w:szCs w:val="24"/>
        </w:rPr>
        <w:t xml:space="preserve">Experience working across various </w:t>
      </w:r>
      <w:r w:rsidRPr="006C5824">
        <w:rPr>
          <w:rFonts w:asciiTheme="minorHAnsi" w:eastAsia="Calibri" w:hAnsiTheme="minorHAnsi" w:cstheme="minorHAnsi"/>
          <w:b/>
          <w:bCs/>
          <w:sz w:val="24"/>
          <w:szCs w:val="24"/>
        </w:rPr>
        <w:t xml:space="preserve">SFDC implementations </w:t>
      </w:r>
      <w:r w:rsidRPr="006C5824">
        <w:rPr>
          <w:rFonts w:asciiTheme="minorHAnsi" w:eastAsia="Calibri" w:hAnsiTheme="minorHAnsi" w:cstheme="minorHAnsi"/>
          <w:sz w:val="24"/>
          <w:szCs w:val="24"/>
        </w:rPr>
        <w:t xml:space="preserve">covering </w:t>
      </w:r>
      <w:r w:rsidRPr="006C5824">
        <w:rPr>
          <w:rFonts w:asciiTheme="minorHAnsi" w:eastAsia="Calibri" w:hAnsiTheme="minorHAnsi" w:cstheme="minorHAnsi"/>
          <w:b/>
          <w:bCs/>
          <w:sz w:val="24"/>
          <w:szCs w:val="24"/>
        </w:rPr>
        <w:t>Sales Cloud, Service Cloud, Call center, Chatter &amp; App-exchange applications.</w:t>
      </w:r>
    </w:p>
    <w:p w:rsidR="00975911" w:rsidRPr="006C5824" w:rsidRDefault="00975911" w:rsidP="00823446">
      <w:pPr>
        <w:pStyle w:val="WSIBB4"/>
        <w:numPr>
          <w:ilvl w:val="0"/>
          <w:numId w:val="4"/>
        </w:numPr>
        <w:tabs>
          <w:tab w:val="left" w:pos="0"/>
        </w:tabs>
        <w:snapToGrid w:val="0"/>
        <w:spacing w:before="0" w:after="0"/>
        <w:jc w:val="both"/>
        <w:rPr>
          <w:rFonts w:asciiTheme="minorHAnsi" w:eastAsia="Calibri" w:hAnsiTheme="minorHAnsi" w:cstheme="minorHAnsi"/>
          <w:sz w:val="24"/>
          <w:szCs w:val="24"/>
        </w:rPr>
      </w:pPr>
      <w:r w:rsidRPr="006C5824">
        <w:rPr>
          <w:rFonts w:asciiTheme="minorHAnsi" w:eastAsia="Calibri" w:hAnsiTheme="minorHAnsi" w:cstheme="minorHAnsi"/>
          <w:sz w:val="24"/>
          <w:szCs w:val="24"/>
        </w:rPr>
        <w:t xml:space="preserve">Experience in SFDC development using </w:t>
      </w:r>
      <w:r w:rsidRPr="006C5824">
        <w:rPr>
          <w:rFonts w:asciiTheme="minorHAnsi" w:eastAsia="Calibri" w:hAnsiTheme="minorHAnsi" w:cstheme="minorHAnsi"/>
          <w:b/>
          <w:bCs/>
          <w:sz w:val="24"/>
          <w:szCs w:val="24"/>
        </w:rPr>
        <w:t>Apex classes</w:t>
      </w:r>
      <w:r w:rsidRPr="006C5824">
        <w:rPr>
          <w:rFonts w:asciiTheme="minorHAnsi" w:eastAsia="Calibri" w:hAnsiTheme="minorHAnsi" w:cstheme="minorHAnsi"/>
          <w:sz w:val="24"/>
          <w:szCs w:val="24"/>
        </w:rPr>
        <w:t xml:space="preserve"> and </w:t>
      </w:r>
      <w:r w:rsidRPr="006C5824">
        <w:rPr>
          <w:rFonts w:asciiTheme="minorHAnsi" w:eastAsia="Calibri" w:hAnsiTheme="minorHAnsi" w:cstheme="minorHAnsi"/>
          <w:b/>
          <w:bCs/>
          <w:sz w:val="24"/>
          <w:szCs w:val="24"/>
        </w:rPr>
        <w:t>Triggers</w:t>
      </w:r>
      <w:r w:rsidRPr="006C5824">
        <w:rPr>
          <w:rFonts w:asciiTheme="minorHAnsi" w:eastAsia="Calibri" w:hAnsiTheme="minorHAnsi" w:cstheme="minorHAnsi"/>
          <w:sz w:val="24"/>
          <w:szCs w:val="24"/>
        </w:rPr>
        <w:t>, V</w:t>
      </w:r>
      <w:r w:rsidRPr="006C5824">
        <w:rPr>
          <w:rFonts w:asciiTheme="minorHAnsi" w:eastAsia="Calibri" w:hAnsiTheme="minorHAnsi" w:cstheme="minorHAnsi"/>
          <w:b/>
          <w:bCs/>
          <w:sz w:val="24"/>
          <w:szCs w:val="24"/>
        </w:rPr>
        <w:t>isual Force, Force.com IDE</w:t>
      </w:r>
      <w:r w:rsidR="00D137DA" w:rsidRPr="006C5824">
        <w:rPr>
          <w:rFonts w:asciiTheme="minorHAnsi" w:eastAsia="Calibri" w:hAnsiTheme="minorHAnsi" w:cstheme="minorHAnsi"/>
          <w:b/>
          <w:bCs/>
          <w:sz w:val="24"/>
          <w:szCs w:val="24"/>
        </w:rPr>
        <w:t>.</w:t>
      </w:r>
    </w:p>
    <w:p w:rsidR="004D2D24" w:rsidRPr="006C5824" w:rsidRDefault="0068616B" w:rsidP="0068616B">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68616B">
        <w:rPr>
          <w:rFonts w:asciiTheme="minorHAnsi" w:eastAsia="Times New Roman" w:hAnsiTheme="minorHAnsi" w:cstheme="minorHAnsi"/>
          <w:kern w:val="0"/>
          <w:lang w:val="en-IN" w:eastAsia="en-IN" w:bidi="ar-SA"/>
        </w:rPr>
        <w:t>Implementation of Salesforce Health Cloud including Field Service Lightning, Service Cloud.</w:t>
      </w:r>
    </w:p>
    <w:p w:rsidR="00480CE3" w:rsidRPr="006C5824" w:rsidRDefault="00480CE3" w:rsidP="00480CE3">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480CE3">
        <w:rPr>
          <w:rFonts w:asciiTheme="minorHAnsi" w:eastAsia="Times New Roman" w:hAnsiTheme="minorHAnsi" w:cstheme="minorHAnsi"/>
          <w:kern w:val="0"/>
          <w:lang w:val="en-IN" w:eastAsia="en-IN" w:bidi="ar-SA"/>
        </w:rPr>
        <w:t>Experience working in </w:t>
      </w:r>
      <w:r w:rsidRPr="006C5824">
        <w:rPr>
          <w:rFonts w:asciiTheme="minorHAnsi" w:eastAsia="Times New Roman" w:hAnsiTheme="minorHAnsi" w:cstheme="minorHAnsi"/>
          <w:b/>
          <w:bCs/>
          <w:color w:val="000000"/>
          <w:kern w:val="0"/>
          <w:lang w:val="en-IN" w:eastAsia="en-IN" w:bidi="ar-SA"/>
        </w:rPr>
        <w:t>service cloud</w:t>
      </w:r>
      <w:r w:rsidRPr="00480CE3">
        <w:rPr>
          <w:rFonts w:asciiTheme="minorHAnsi" w:eastAsia="Times New Roman" w:hAnsiTheme="minorHAnsi" w:cstheme="minorHAnsi"/>
          <w:kern w:val="0"/>
          <w:lang w:val="en-IN" w:eastAsia="en-IN" w:bidi="ar-SA"/>
        </w:rPr>
        <w:t>, supporting cases, developed workflows and triggers for automated case resolutions.</w:t>
      </w:r>
    </w:p>
    <w:p w:rsidR="0068616B" w:rsidRPr="006C5824" w:rsidRDefault="0068616B" w:rsidP="0068616B">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68616B">
        <w:rPr>
          <w:rFonts w:asciiTheme="minorHAnsi" w:eastAsia="Times New Roman" w:hAnsiTheme="minorHAnsi" w:cstheme="minorHAnsi"/>
          <w:kern w:val="0"/>
          <w:lang w:val="en-IN" w:eastAsia="en-IN" w:bidi="ar-SA"/>
        </w:rPr>
        <w:t>Delivering service everywhere through Field service lightening, omni Routing, Social Customer Service.</w:t>
      </w:r>
    </w:p>
    <w:p w:rsidR="00273214" w:rsidRPr="006C5824" w:rsidRDefault="00273214" w:rsidP="00823446">
      <w:pPr>
        <w:pStyle w:val="WSIBB4"/>
        <w:numPr>
          <w:ilvl w:val="0"/>
          <w:numId w:val="4"/>
        </w:numPr>
        <w:tabs>
          <w:tab w:val="left" w:pos="0"/>
        </w:tabs>
        <w:snapToGrid w:val="0"/>
        <w:spacing w:before="0" w:after="0"/>
        <w:jc w:val="both"/>
        <w:rPr>
          <w:rFonts w:asciiTheme="minorHAnsi" w:eastAsia="Calibri" w:hAnsiTheme="minorHAnsi" w:cstheme="minorHAnsi"/>
          <w:sz w:val="24"/>
          <w:szCs w:val="24"/>
        </w:rPr>
      </w:pPr>
      <w:r w:rsidRPr="006C5824">
        <w:rPr>
          <w:rFonts w:asciiTheme="minorHAnsi" w:eastAsia="Calibri" w:hAnsiTheme="minorHAnsi" w:cstheme="minorHAnsi"/>
          <w:bCs/>
          <w:sz w:val="24"/>
          <w:szCs w:val="24"/>
        </w:rPr>
        <w:t>Experienced in Developing and Administrating projects on</w:t>
      </w:r>
      <w:r w:rsidRPr="006C5824">
        <w:rPr>
          <w:rFonts w:asciiTheme="minorHAnsi" w:eastAsia="Calibri" w:hAnsiTheme="minorHAnsi" w:cstheme="minorHAnsi"/>
          <w:b/>
          <w:bCs/>
          <w:sz w:val="24"/>
          <w:szCs w:val="24"/>
        </w:rPr>
        <w:t xml:space="preserve"> Salesforce</w:t>
      </w:r>
      <w:r w:rsidR="004B5D54" w:rsidRPr="006C5824">
        <w:rPr>
          <w:rFonts w:asciiTheme="minorHAnsi" w:eastAsia="Calibri" w:hAnsiTheme="minorHAnsi" w:cstheme="minorHAnsi"/>
          <w:b/>
          <w:bCs/>
          <w:sz w:val="24"/>
          <w:szCs w:val="24"/>
        </w:rPr>
        <w:t>.</w:t>
      </w:r>
      <w:r w:rsidRPr="006C5824">
        <w:rPr>
          <w:rFonts w:asciiTheme="minorHAnsi" w:eastAsia="Calibri" w:hAnsiTheme="minorHAnsi" w:cstheme="minorHAnsi"/>
          <w:b/>
          <w:bCs/>
          <w:sz w:val="24"/>
          <w:szCs w:val="24"/>
        </w:rPr>
        <w:t xml:space="preserve"> </w:t>
      </w:r>
    </w:p>
    <w:p w:rsidR="00D137DA" w:rsidRPr="006C5824" w:rsidRDefault="00D137DA" w:rsidP="00823446">
      <w:pPr>
        <w:pStyle w:val="WSIBB4"/>
        <w:numPr>
          <w:ilvl w:val="0"/>
          <w:numId w:val="4"/>
        </w:numPr>
        <w:tabs>
          <w:tab w:val="left" w:pos="0"/>
        </w:tabs>
        <w:snapToGrid w:val="0"/>
        <w:spacing w:before="0" w:after="0"/>
        <w:jc w:val="both"/>
        <w:rPr>
          <w:rFonts w:asciiTheme="minorHAnsi" w:eastAsia="Calibri" w:hAnsiTheme="minorHAnsi" w:cstheme="minorHAnsi"/>
          <w:sz w:val="24"/>
          <w:szCs w:val="24"/>
        </w:rPr>
      </w:pPr>
      <w:r w:rsidRPr="006C5824">
        <w:rPr>
          <w:rFonts w:asciiTheme="minorHAnsi" w:eastAsia="Calibri" w:hAnsiTheme="minorHAnsi" w:cstheme="minorHAnsi"/>
          <w:bCs/>
          <w:sz w:val="24"/>
          <w:szCs w:val="24"/>
        </w:rPr>
        <w:t xml:space="preserve">Involved in integration of Salesforce with </w:t>
      </w:r>
      <w:r w:rsidRPr="006C5824">
        <w:rPr>
          <w:rFonts w:asciiTheme="minorHAnsi" w:eastAsia="Calibri" w:hAnsiTheme="minorHAnsi" w:cstheme="minorHAnsi"/>
          <w:b/>
          <w:bCs/>
          <w:sz w:val="24"/>
          <w:szCs w:val="24"/>
        </w:rPr>
        <w:t>REST</w:t>
      </w:r>
      <w:r w:rsidRPr="006C5824">
        <w:rPr>
          <w:rFonts w:asciiTheme="minorHAnsi" w:eastAsia="Calibri" w:hAnsiTheme="minorHAnsi" w:cstheme="minorHAnsi"/>
          <w:bCs/>
          <w:sz w:val="24"/>
          <w:szCs w:val="24"/>
        </w:rPr>
        <w:t xml:space="preserve"> and </w:t>
      </w:r>
      <w:r w:rsidRPr="006C5824">
        <w:rPr>
          <w:rFonts w:asciiTheme="minorHAnsi" w:eastAsia="Calibri" w:hAnsiTheme="minorHAnsi" w:cstheme="minorHAnsi"/>
          <w:b/>
          <w:bCs/>
          <w:sz w:val="24"/>
          <w:szCs w:val="24"/>
        </w:rPr>
        <w:t xml:space="preserve">SOAP </w:t>
      </w:r>
      <w:r w:rsidRPr="006C5824">
        <w:rPr>
          <w:rFonts w:asciiTheme="minorHAnsi" w:eastAsia="Calibri" w:hAnsiTheme="minorHAnsi" w:cstheme="minorHAnsi"/>
          <w:bCs/>
          <w:sz w:val="24"/>
          <w:szCs w:val="24"/>
        </w:rPr>
        <w:t>Web Services</w:t>
      </w:r>
      <w:r w:rsidRPr="006C5824">
        <w:rPr>
          <w:rFonts w:asciiTheme="minorHAnsi" w:eastAsia="Calibri" w:hAnsiTheme="minorHAnsi" w:cstheme="minorHAnsi"/>
          <w:b/>
          <w:bCs/>
          <w:sz w:val="24"/>
          <w:szCs w:val="24"/>
        </w:rPr>
        <w:t>.</w:t>
      </w:r>
    </w:p>
    <w:p w:rsidR="00D137DA" w:rsidRPr="006C5824" w:rsidRDefault="00D137DA" w:rsidP="00823446">
      <w:pPr>
        <w:pStyle w:val="WSIBB4"/>
        <w:numPr>
          <w:ilvl w:val="0"/>
          <w:numId w:val="4"/>
        </w:numPr>
        <w:tabs>
          <w:tab w:val="left" w:pos="0"/>
        </w:tabs>
        <w:snapToGrid w:val="0"/>
        <w:spacing w:before="0" w:after="0"/>
        <w:jc w:val="both"/>
        <w:rPr>
          <w:rFonts w:asciiTheme="minorHAnsi" w:eastAsia="Calibri" w:hAnsiTheme="minorHAnsi" w:cstheme="minorHAnsi"/>
          <w:sz w:val="24"/>
          <w:szCs w:val="24"/>
        </w:rPr>
      </w:pPr>
      <w:r w:rsidRPr="006C5824">
        <w:rPr>
          <w:rFonts w:asciiTheme="minorHAnsi" w:eastAsia="Calibri" w:hAnsiTheme="minorHAnsi" w:cstheme="minorHAnsi"/>
          <w:bCs/>
          <w:sz w:val="24"/>
          <w:szCs w:val="24"/>
        </w:rPr>
        <w:t xml:space="preserve">Expertise in </w:t>
      </w:r>
      <w:r w:rsidRPr="006C5824">
        <w:rPr>
          <w:rFonts w:asciiTheme="minorHAnsi" w:eastAsia="Calibri" w:hAnsiTheme="minorHAnsi" w:cstheme="minorHAnsi"/>
          <w:b/>
          <w:bCs/>
          <w:sz w:val="24"/>
          <w:szCs w:val="24"/>
        </w:rPr>
        <w:t>Force.com</w:t>
      </w:r>
      <w:r w:rsidRPr="006C5824">
        <w:rPr>
          <w:rFonts w:asciiTheme="minorHAnsi" w:eastAsia="Calibri" w:hAnsiTheme="minorHAnsi" w:cstheme="minorHAnsi"/>
          <w:bCs/>
          <w:sz w:val="24"/>
          <w:szCs w:val="24"/>
        </w:rPr>
        <w:t xml:space="preserve"> technology stack: </w:t>
      </w:r>
      <w:r w:rsidRPr="006C5824">
        <w:rPr>
          <w:rFonts w:asciiTheme="minorHAnsi" w:eastAsia="Calibri" w:hAnsiTheme="minorHAnsi" w:cstheme="minorHAnsi"/>
          <w:b/>
          <w:bCs/>
          <w:sz w:val="24"/>
          <w:szCs w:val="24"/>
        </w:rPr>
        <w:t>A</w:t>
      </w:r>
      <w:r w:rsidR="00CA78F8" w:rsidRPr="006C5824">
        <w:rPr>
          <w:rFonts w:asciiTheme="minorHAnsi" w:eastAsia="Calibri" w:hAnsiTheme="minorHAnsi" w:cstheme="minorHAnsi"/>
          <w:b/>
          <w:bCs/>
          <w:sz w:val="24"/>
          <w:szCs w:val="24"/>
        </w:rPr>
        <w:t>pex</w:t>
      </w:r>
      <w:r w:rsidRPr="006C5824">
        <w:rPr>
          <w:rFonts w:asciiTheme="minorHAnsi" w:eastAsia="Calibri" w:hAnsiTheme="minorHAnsi" w:cstheme="minorHAnsi"/>
          <w:b/>
          <w:bCs/>
          <w:sz w:val="24"/>
          <w:szCs w:val="24"/>
        </w:rPr>
        <w:t>, Visual Force, SOQL</w:t>
      </w:r>
      <w:r w:rsidRPr="006C5824">
        <w:rPr>
          <w:rFonts w:asciiTheme="minorHAnsi" w:eastAsia="Calibri" w:hAnsiTheme="minorHAnsi" w:cstheme="minorHAnsi"/>
          <w:bCs/>
          <w:sz w:val="24"/>
          <w:szCs w:val="24"/>
        </w:rPr>
        <w:t xml:space="preserve"> and </w:t>
      </w:r>
      <w:r w:rsidRPr="006C5824">
        <w:rPr>
          <w:rFonts w:asciiTheme="minorHAnsi" w:eastAsia="Calibri" w:hAnsiTheme="minorHAnsi" w:cstheme="minorHAnsi"/>
          <w:b/>
          <w:bCs/>
          <w:sz w:val="24"/>
          <w:szCs w:val="24"/>
        </w:rPr>
        <w:t>SOSL</w:t>
      </w:r>
      <w:r w:rsidR="009805D1" w:rsidRPr="006C5824">
        <w:rPr>
          <w:rFonts w:asciiTheme="minorHAnsi" w:eastAsia="Calibri" w:hAnsiTheme="minorHAnsi" w:cstheme="minorHAnsi"/>
          <w:b/>
          <w:bCs/>
          <w:sz w:val="24"/>
          <w:szCs w:val="24"/>
        </w:rPr>
        <w:t>.</w:t>
      </w:r>
    </w:p>
    <w:p w:rsidR="009805D1" w:rsidRPr="006C5824" w:rsidRDefault="009805D1" w:rsidP="00823446">
      <w:pPr>
        <w:pStyle w:val="WSIBB4"/>
        <w:numPr>
          <w:ilvl w:val="0"/>
          <w:numId w:val="4"/>
        </w:numPr>
        <w:tabs>
          <w:tab w:val="left" w:pos="0"/>
        </w:tabs>
        <w:snapToGrid w:val="0"/>
        <w:spacing w:before="0" w:after="0"/>
        <w:jc w:val="both"/>
        <w:rPr>
          <w:rFonts w:asciiTheme="minorHAnsi" w:eastAsia="Calibri" w:hAnsiTheme="minorHAnsi" w:cstheme="minorHAnsi"/>
          <w:sz w:val="24"/>
          <w:szCs w:val="24"/>
        </w:rPr>
      </w:pPr>
      <w:r w:rsidRPr="006C5824">
        <w:rPr>
          <w:rFonts w:asciiTheme="minorHAnsi" w:eastAsia="Calibri" w:hAnsiTheme="minorHAnsi" w:cstheme="minorHAnsi"/>
          <w:bCs/>
          <w:sz w:val="24"/>
          <w:szCs w:val="24"/>
        </w:rPr>
        <w:t xml:space="preserve">Built customized </w:t>
      </w:r>
      <w:r w:rsidRPr="006C5824">
        <w:rPr>
          <w:rFonts w:asciiTheme="minorHAnsi" w:eastAsia="Calibri" w:hAnsiTheme="minorHAnsi" w:cstheme="minorHAnsi"/>
          <w:b/>
          <w:bCs/>
          <w:sz w:val="24"/>
          <w:szCs w:val="24"/>
        </w:rPr>
        <w:t>Salesforce 1</w:t>
      </w:r>
      <w:r w:rsidRPr="006C5824">
        <w:rPr>
          <w:rFonts w:asciiTheme="minorHAnsi" w:eastAsia="Calibri" w:hAnsiTheme="minorHAnsi" w:cstheme="minorHAnsi"/>
          <w:bCs/>
          <w:sz w:val="24"/>
          <w:szCs w:val="24"/>
        </w:rPr>
        <w:t xml:space="preserve"> Mobile Apps using </w:t>
      </w:r>
      <w:r w:rsidRPr="006C5824">
        <w:rPr>
          <w:rFonts w:asciiTheme="minorHAnsi" w:eastAsia="Calibri" w:hAnsiTheme="minorHAnsi" w:cstheme="minorHAnsi"/>
          <w:b/>
          <w:bCs/>
          <w:sz w:val="24"/>
          <w:szCs w:val="24"/>
        </w:rPr>
        <w:t>Lighting Component Framework</w:t>
      </w:r>
      <w:r w:rsidRPr="006C5824">
        <w:rPr>
          <w:rFonts w:asciiTheme="minorHAnsi" w:eastAsia="Calibri" w:hAnsiTheme="minorHAnsi" w:cstheme="minorHAnsi"/>
          <w:bCs/>
          <w:sz w:val="24"/>
          <w:szCs w:val="24"/>
        </w:rPr>
        <w:t>.</w:t>
      </w:r>
    </w:p>
    <w:p w:rsidR="00975911" w:rsidRPr="006C5824" w:rsidRDefault="00975911" w:rsidP="00CA78F8">
      <w:pPr>
        <w:pStyle w:val="WSIBB4"/>
        <w:numPr>
          <w:ilvl w:val="0"/>
          <w:numId w:val="4"/>
        </w:numPr>
        <w:tabs>
          <w:tab w:val="left" w:pos="0"/>
        </w:tabs>
        <w:snapToGrid w:val="0"/>
        <w:spacing w:before="0" w:after="0"/>
        <w:jc w:val="both"/>
        <w:rPr>
          <w:rFonts w:asciiTheme="minorHAnsi" w:eastAsia="Calibri" w:hAnsiTheme="minorHAnsi" w:cstheme="minorHAnsi"/>
          <w:sz w:val="24"/>
          <w:szCs w:val="24"/>
        </w:rPr>
      </w:pPr>
      <w:r w:rsidRPr="006C5824">
        <w:rPr>
          <w:rFonts w:asciiTheme="minorHAnsi" w:eastAsia="Calibri" w:hAnsiTheme="minorHAnsi" w:cstheme="minorHAnsi"/>
          <w:sz w:val="24"/>
          <w:szCs w:val="24"/>
        </w:rPr>
        <w:t xml:space="preserve">Extensive experience in analyzing business requirements, entity relationships and converting to </w:t>
      </w:r>
      <w:r w:rsidRPr="006C5824">
        <w:rPr>
          <w:rFonts w:asciiTheme="minorHAnsi" w:eastAsia="Calibri" w:hAnsiTheme="minorHAnsi" w:cstheme="minorHAnsi"/>
          <w:b/>
          <w:bCs/>
          <w:sz w:val="24"/>
          <w:szCs w:val="24"/>
        </w:rPr>
        <w:t>Salesforce custom objects, lookup r</w:t>
      </w:r>
      <w:r w:rsidR="00C15EC5" w:rsidRPr="006C5824">
        <w:rPr>
          <w:rFonts w:asciiTheme="minorHAnsi" w:eastAsia="Calibri" w:hAnsiTheme="minorHAnsi" w:cstheme="minorHAnsi"/>
          <w:b/>
          <w:bCs/>
          <w:sz w:val="24"/>
          <w:szCs w:val="24"/>
        </w:rPr>
        <w:t xml:space="preserve">elationships, junction objects </w:t>
      </w:r>
      <w:r w:rsidR="00C15EC5" w:rsidRPr="006C5824">
        <w:rPr>
          <w:rFonts w:asciiTheme="minorHAnsi" w:eastAsia="Calibri" w:hAnsiTheme="minorHAnsi" w:cstheme="minorHAnsi"/>
          <w:bCs/>
          <w:sz w:val="24"/>
          <w:szCs w:val="24"/>
        </w:rPr>
        <w:t>and</w:t>
      </w:r>
      <w:r w:rsidR="00C15EC5" w:rsidRPr="006C5824">
        <w:rPr>
          <w:rFonts w:asciiTheme="minorHAnsi" w:eastAsia="Calibri" w:hAnsiTheme="minorHAnsi" w:cstheme="minorHAnsi"/>
          <w:b/>
          <w:bCs/>
          <w:sz w:val="24"/>
          <w:szCs w:val="24"/>
        </w:rPr>
        <w:t xml:space="preserve"> </w:t>
      </w:r>
      <w:r w:rsidRPr="006C5824">
        <w:rPr>
          <w:rFonts w:asciiTheme="minorHAnsi" w:eastAsia="Calibri" w:hAnsiTheme="minorHAnsi" w:cstheme="minorHAnsi"/>
          <w:b/>
          <w:bCs/>
          <w:sz w:val="24"/>
          <w:szCs w:val="24"/>
        </w:rPr>
        <w:t>master-detail relationships.</w:t>
      </w:r>
    </w:p>
    <w:p w:rsidR="00D93167" w:rsidRPr="006C5824" w:rsidRDefault="00D93167" w:rsidP="00D93167">
      <w:pPr>
        <w:pStyle w:val="ListParagraph"/>
        <w:numPr>
          <w:ilvl w:val="0"/>
          <w:numId w:val="4"/>
        </w:numPr>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shd w:val="clear" w:color="auto" w:fill="FFFFFF"/>
        </w:rPr>
        <w:t>SalesForce.com integration experience, worked on many integration tool like canvas, Api integration.</w:t>
      </w:r>
    </w:p>
    <w:p w:rsidR="00657A90" w:rsidRPr="006C5824" w:rsidRDefault="00C15EC5" w:rsidP="00657A90">
      <w:pPr>
        <w:pStyle w:val="ListParagraph"/>
        <w:numPr>
          <w:ilvl w:val="0"/>
          <w:numId w:val="4"/>
        </w:numPr>
        <w:rPr>
          <w:rFonts w:asciiTheme="minorHAnsi" w:eastAsia="Times New Roman" w:hAnsiTheme="minorHAnsi" w:cstheme="minorHAnsi"/>
          <w:sz w:val="24"/>
          <w:szCs w:val="24"/>
        </w:rPr>
      </w:pPr>
      <w:r w:rsidRPr="006C5824">
        <w:rPr>
          <w:rFonts w:asciiTheme="minorHAnsi" w:hAnsiTheme="minorHAnsi" w:cstheme="minorHAnsi"/>
          <w:bCs/>
          <w:sz w:val="24"/>
          <w:szCs w:val="24"/>
        </w:rPr>
        <w:t>In-depth experience in</w:t>
      </w:r>
      <w:r w:rsidRPr="006C5824">
        <w:rPr>
          <w:rFonts w:asciiTheme="minorHAnsi" w:hAnsiTheme="minorHAnsi" w:cstheme="minorHAnsi"/>
          <w:b/>
          <w:bCs/>
          <w:sz w:val="24"/>
          <w:szCs w:val="24"/>
        </w:rPr>
        <w:t xml:space="preserve"> CRM </w:t>
      </w:r>
      <w:r w:rsidRPr="006C5824">
        <w:rPr>
          <w:rFonts w:asciiTheme="minorHAnsi" w:hAnsiTheme="minorHAnsi" w:cstheme="minorHAnsi"/>
          <w:bCs/>
          <w:sz w:val="24"/>
          <w:szCs w:val="24"/>
        </w:rPr>
        <w:t>business processes like</w:t>
      </w:r>
      <w:r w:rsidRPr="006C5824">
        <w:rPr>
          <w:rFonts w:asciiTheme="minorHAnsi" w:hAnsiTheme="minorHAnsi" w:cstheme="minorHAnsi"/>
          <w:b/>
          <w:bCs/>
          <w:sz w:val="24"/>
          <w:szCs w:val="24"/>
        </w:rPr>
        <w:t xml:space="preserve"> Forecasting, Campaign Management, Lead </w:t>
      </w:r>
      <w:r w:rsidR="00CB256B" w:rsidRPr="006C5824">
        <w:rPr>
          <w:rFonts w:asciiTheme="minorHAnsi" w:hAnsiTheme="minorHAnsi" w:cstheme="minorHAnsi"/>
          <w:b/>
          <w:bCs/>
          <w:sz w:val="24"/>
          <w:szCs w:val="24"/>
        </w:rPr>
        <w:t>Management, Pipeline</w:t>
      </w:r>
      <w:r w:rsidRPr="006C5824">
        <w:rPr>
          <w:rFonts w:asciiTheme="minorHAnsi" w:hAnsiTheme="minorHAnsi" w:cstheme="minorHAnsi"/>
          <w:b/>
          <w:bCs/>
          <w:sz w:val="24"/>
          <w:szCs w:val="24"/>
        </w:rPr>
        <w:t xml:space="preserve"> Management, Account Management and Case Management</w:t>
      </w:r>
      <w:r w:rsidR="00657A90" w:rsidRPr="006C5824">
        <w:rPr>
          <w:rFonts w:asciiTheme="minorHAnsi" w:hAnsiTheme="minorHAnsi" w:cstheme="minorHAnsi"/>
          <w:b/>
          <w:bCs/>
          <w:sz w:val="24"/>
          <w:szCs w:val="24"/>
        </w:rPr>
        <w:t>.</w:t>
      </w:r>
    </w:p>
    <w:p w:rsidR="0022549C" w:rsidRPr="006C5824" w:rsidRDefault="00975911" w:rsidP="0022549C">
      <w:pPr>
        <w:pStyle w:val="ListParagraph"/>
        <w:numPr>
          <w:ilvl w:val="0"/>
          <w:numId w:val="4"/>
        </w:numPr>
        <w:rPr>
          <w:rFonts w:asciiTheme="minorHAnsi" w:eastAsia="Times New Roman" w:hAnsiTheme="minorHAnsi" w:cstheme="minorHAnsi"/>
          <w:sz w:val="24"/>
          <w:szCs w:val="24"/>
        </w:rPr>
      </w:pPr>
      <w:r w:rsidRPr="006C5824">
        <w:rPr>
          <w:rFonts w:asciiTheme="minorHAnsi" w:hAnsiTheme="minorHAnsi" w:cstheme="minorHAnsi"/>
          <w:sz w:val="24"/>
          <w:szCs w:val="24"/>
        </w:rPr>
        <w:t xml:space="preserve">Extensive experience in designing </w:t>
      </w:r>
      <w:r w:rsidRPr="006C5824">
        <w:rPr>
          <w:rFonts w:asciiTheme="minorHAnsi" w:hAnsiTheme="minorHAnsi" w:cstheme="minorHAnsi"/>
          <w:b/>
          <w:bCs/>
          <w:sz w:val="24"/>
          <w:szCs w:val="24"/>
        </w:rPr>
        <w:t>Custom Formula Fields, Field Dependencies, Validation Rules, Work Flows, and Approval Processes</w:t>
      </w:r>
      <w:r w:rsidRPr="006C5824">
        <w:rPr>
          <w:rFonts w:asciiTheme="minorHAnsi" w:hAnsiTheme="minorHAnsi" w:cstheme="minorHAnsi"/>
          <w:sz w:val="24"/>
          <w:szCs w:val="24"/>
        </w:rPr>
        <w:t xml:space="preserve"> for automated alerts, field updates, and Email generation according to application requirements</w:t>
      </w:r>
    </w:p>
    <w:p w:rsidR="0022549C" w:rsidRPr="006C5824" w:rsidRDefault="0022549C" w:rsidP="0022549C">
      <w:pPr>
        <w:pStyle w:val="ListParagraph"/>
        <w:numPr>
          <w:ilvl w:val="0"/>
          <w:numId w:val="4"/>
        </w:numPr>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shd w:val="clear" w:color="auto" w:fill="FFFFFF"/>
        </w:rPr>
        <w:t>Good at migrations and deployment of code from one environment to other using </w:t>
      </w:r>
      <w:r w:rsidRPr="006C5824">
        <w:rPr>
          <w:rFonts w:asciiTheme="minorHAnsi" w:eastAsia="Times New Roman" w:hAnsiTheme="minorHAnsi" w:cstheme="minorHAnsi"/>
          <w:b/>
          <w:bCs/>
          <w:color w:val="000000"/>
          <w:sz w:val="24"/>
          <w:szCs w:val="24"/>
          <w:shd w:val="clear" w:color="auto" w:fill="FFFFFF"/>
        </w:rPr>
        <w:t>Autor bit</w:t>
      </w:r>
      <w:r w:rsidRPr="006C5824">
        <w:rPr>
          <w:rFonts w:asciiTheme="minorHAnsi" w:eastAsia="Times New Roman" w:hAnsiTheme="minorHAnsi" w:cstheme="minorHAnsi"/>
          <w:sz w:val="24"/>
          <w:szCs w:val="24"/>
          <w:shd w:val="clear" w:color="auto" w:fill="FFFFFF"/>
        </w:rPr>
        <w:t> tool, </w:t>
      </w:r>
      <w:r w:rsidRPr="006C5824">
        <w:rPr>
          <w:rFonts w:asciiTheme="minorHAnsi" w:eastAsia="Times New Roman" w:hAnsiTheme="minorHAnsi" w:cstheme="minorHAnsi"/>
          <w:b/>
          <w:bCs/>
          <w:color w:val="000000"/>
          <w:sz w:val="24"/>
          <w:szCs w:val="24"/>
          <w:shd w:val="clear" w:color="auto" w:fill="FFFFFF"/>
        </w:rPr>
        <w:t>Force.com</w:t>
      </w:r>
      <w:r w:rsidRPr="006C5824">
        <w:rPr>
          <w:rFonts w:asciiTheme="minorHAnsi" w:eastAsia="Times New Roman" w:hAnsiTheme="minorHAnsi" w:cstheme="minorHAnsi"/>
          <w:sz w:val="24"/>
          <w:szCs w:val="24"/>
          <w:shd w:val="clear" w:color="auto" w:fill="FFFFFF"/>
        </w:rPr>
        <w:t> IDE deployment wizard, </w:t>
      </w:r>
      <w:r w:rsidRPr="006C5824">
        <w:rPr>
          <w:rFonts w:asciiTheme="minorHAnsi" w:eastAsia="Times New Roman" w:hAnsiTheme="minorHAnsi" w:cstheme="minorHAnsi"/>
          <w:b/>
          <w:bCs/>
          <w:color w:val="000000"/>
          <w:sz w:val="24"/>
          <w:szCs w:val="24"/>
          <w:shd w:val="clear" w:color="auto" w:fill="FFFFFF"/>
        </w:rPr>
        <w:t>Mavens mate</w:t>
      </w:r>
      <w:r w:rsidRPr="006C5824">
        <w:rPr>
          <w:rFonts w:asciiTheme="minorHAnsi" w:eastAsia="Times New Roman" w:hAnsiTheme="minorHAnsi" w:cstheme="minorHAnsi"/>
          <w:sz w:val="24"/>
          <w:szCs w:val="24"/>
          <w:shd w:val="clear" w:color="auto" w:fill="FFFFFF"/>
        </w:rPr>
        <w:t> and </w:t>
      </w:r>
      <w:r w:rsidRPr="006C5824">
        <w:rPr>
          <w:rFonts w:asciiTheme="minorHAnsi" w:eastAsia="Times New Roman" w:hAnsiTheme="minorHAnsi" w:cstheme="minorHAnsi"/>
          <w:b/>
          <w:bCs/>
          <w:color w:val="000000"/>
          <w:sz w:val="24"/>
          <w:szCs w:val="24"/>
          <w:shd w:val="clear" w:color="auto" w:fill="FFFFFF"/>
        </w:rPr>
        <w:t>Workbench</w:t>
      </w:r>
      <w:r w:rsidRPr="006C5824">
        <w:rPr>
          <w:rFonts w:asciiTheme="minorHAnsi" w:eastAsia="Times New Roman" w:hAnsiTheme="minorHAnsi" w:cstheme="minorHAnsi"/>
          <w:sz w:val="24"/>
          <w:szCs w:val="24"/>
          <w:shd w:val="clear" w:color="auto" w:fill="FFFFFF"/>
        </w:rPr>
        <w:t> Deployment Wizard also have hands on experience in </w:t>
      </w:r>
      <w:r w:rsidRPr="006C5824">
        <w:rPr>
          <w:rFonts w:asciiTheme="minorHAnsi" w:eastAsia="Times New Roman" w:hAnsiTheme="minorHAnsi" w:cstheme="minorHAnsi"/>
          <w:b/>
          <w:bCs/>
          <w:color w:val="000000"/>
          <w:sz w:val="24"/>
          <w:szCs w:val="24"/>
          <w:shd w:val="clear" w:color="auto" w:fill="FFFFFF"/>
        </w:rPr>
        <w:t>ANT</w:t>
      </w:r>
      <w:r w:rsidRPr="006C5824">
        <w:rPr>
          <w:rFonts w:asciiTheme="minorHAnsi" w:eastAsia="Times New Roman" w:hAnsiTheme="minorHAnsi" w:cstheme="minorHAnsi"/>
          <w:sz w:val="24"/>
          <w:szCs w:val="24"/>
          <w:shd w:val="clear" w:color="auto" w:fill="FFFFFF"/>
        </w:rPr>
        <w:t> Migration.</w:t>
      </w:r>
    </w:p>
    <w:p w:rsidR="0022549C" w:rsidRPr="006C5824" w:rsidRDefault="00CA78F8" w:rsidP="0022549C">
      <w:pPr>
        <w:pStyle w:val="ListParagraph"/>
        <w:numPr>
          <w:ilvl w:val="0"/>
          <w:numId w:val="4"/>
        </w:numPr>
        <w:rPr>
          <w:rFonts w:asciiTheme="minorHAnsi" w:eastAsia="Times New Roman" w:hAnsiTheme="minorHAnsi" w:cstheme="minorHAnsi"/>
          <w:sz w:val="24"/>
          <w:szCs w:val="24"/>
        </w:rPr>
      </w:pPr>
      <w:r w:rsidRPr="006C5824">
        <w:rPr>
          <w:rFonts w:asciiTheme="minorHAnsi" w:hAnsiTheme="minorHAnsi" w:cstheme="minorHAnsi"/>
          <w:sz w:val="24"/>
          <w:szCs w:val="24"/>
        </w:rPr>
        <w:lastRenderedPageBreak/>
        <w:t xml:space="preserve">Enhanced </w:t>
      </w:r>
      <w:r w:rsidRPr="006C5824">
        <w:rPr>
          <w:rFonts w:asciiTheme="minorHAnsi" w:hAnsiTheme="minorHAnsi" w:cstheme="minorHAnsi"/>
          <w:b/>
          <w:sz w:val="24"/>
          <w:szCs w:val="24"/>
        </w:rPr>
        <w:t>Apex Class</w:t>
      </w:r>
      <w:r w:rsidRPr="006C5824">
        <w:rPr>
          <w:rFonts w:asciiTheme="minorHAnsi" w:hAnsiTheme="minorHAnsi" w:cstheme="minorHAnsi"/>
          <w:sz w:val="24"/>
          <w:szCs w:val="24"/>
        </w:rPr>
        <w:t xml:space="preserve"> and </w:t>
      </w:r>
      <w:r w:rsidRPr="006C5824">
        <w:rPr>
          <w:rFonts w:asciiTheme="minorHAnsi" w:hAnsiTheme="minorHAnsi" w:cstheme="minorHAnsi"/>
          <w:b/>
          <w:sz w:val="24"/>
          <w:szCs w:val="24"/>
        </w:rPr>
        <w:t>Visual Force Page</w:t>
      </w:r>
      <w:r w:rsidRPr="006C5824">
        <w:rPr>
          <w:rFonts w:asciiTheme="minorHAnsi" w:hAnsiTheme="minorHAnsi" w:cstheme="minorHAnsi"/>
          <w:sz w:val="24"/>
          <w:szCs w:val="24"/>
        </w:rPr>
        <w:t xml:space="preserve"> to create a custom Related List, showing activities for selected contacts or clients.</w:t>
      </w:r>
    </w:p>
    <w:p w:rsidR="0022549C" w:rsidRPr="006C5824" w:rsidRDefault="00CA78F8" w:rsidP="0022549C">
      <w:pPr>
        <w:pStyle w:val="ListParagraph"/>
        <w:numPr>
          <w:ilvl w:val="0"/>
          <w:numId w:val="4"/>
        </w:numPr>
        <w:rPr>
          <w:rFonts w:asciiTheme="minorHAnsi" w:eastAsia="Times New Roman" w:hAnsiTheme="minorHAnsi" w:cstheme="minorHAnsi"/>
          <w:sz w:val="24"/>
          <w:szCs w:val="24"/>
        </w:rPr>
      </w:pPr>
      <w:r w:rsidRPr="006C5824">
        <w:rPr>
          <w:rFonts w:asciiTheme="minorHAnsi" w:hAnsiTheme="minorHAnsi" w:cstheme="minorHAnsi"/>
          <w:sz w:val="24"/>
          <w:szCs w:val="24"/>
        </w:rPr>
        <w:t xml:space="preserve">Implementation of </w:t>
      </w:r>
      <w:r w:rsidRPr="006C5824">
        <w:rPr>
          <w:rFonts w:asciiTheme="minorHAnsi" w:hAnsiTheme="minorHAnsi" w:cstheme="minorHAnsi"/>
          <w:b/>
          <w:sz w:val="24"/>
          <w:szCs w:val="24"/>
        </w:rPr>
        <w:t>Apex Triggers, Apex Class</w:t>
      </w:r>
      <w:r w:rsidRPr="006C5824">
        <w:rPr>
          <w:rFonts w:asciiTheme="minorHAnsi" w:hAnsiTheme="minorHAnsi" w:cstheme="minorHAnsi"/>
          <w:sz w:val="24"/>
          <w:szCs w:val="24"/>
        </w:rPr>
        <w:t xml:space="preserve"> for automation of the business process on Account, Contact, Opportunity, and Custom Objects. </w:t>
      </w:r>
    </w:p>
    <w:p w:rsidR="0022549C" w:rsidRPr="006C5824" w:rsidRDefault="00CA78F8" w:rsidP="0022549C">
      <w:pPr>
        <w:pStyle w:val="ListParagraph"/>
        <w:numPr>
          <w:ilvl w:val="0"/>
          <w:numId w:val="4"/>
        </w:numPr>
        <w:rPr>
          <w:rFonts w:asciiTheme="minorHAnsi" w:eastAsia="Times New Roman" w:hAnsiTheme="minorHAnsi" w:cstheme="minorHAnsi"/>
          <w:sz w:val="24"/>
          <w:szCs w:val="24"/>
        </w:rPr>
      </w:pPr>
      <w:r w:rsidRPr="006C5824">
        <w:rPr>
          <w:rFonts w:asciiTheme="minorHAnsi" w:hAnsiTheme="minorHAnsi" w:cstheme="minorHAnsi"/>
          <w:sz w:val="24"/>
          <w:szCs w:val="24"/>
        </w:rPr>
        <w:t xml:space="preserve">Implemented Security and Sharing Rules at Object, Field and Record level for different Users. </w:t>
      </w:r>
    </w:p>
    <w:p w:rsidR="00CA78F8" w:rsidRPr="006C5824" w:rsidRDefault="00CA78F8" w:rsidP="0022549C">
      <w:pPr>
        <w:pStyle w:val="ListParagraph"/>
        <w:numPr>
          <w:ilvl w:val="0"/>
          <w:numId w:val="4"/>
        </w:numPr>
        <w:rPr>
          <w:rFonts w:asciiTheme="minorHAnsi" w:eastAsia="Times New Roman" w:hAnsiTheme="minorHAnsi" w:cstheme="minorHAnsi"/>
          <w:sz w:val="24"/>
          <w:szCs w:val="24"/>
        </w:rPr>
      </w:pPr>
      <w:r w:rsidRPr="006C5824">
        <w:rPr>
          <w:rFonts w:asciiTheme="minorHAnsi" w:hAnsiTheme="minorHAnsi" w:cstheme="minorHAnsi"/>
          <w:sz w:val="24"/>
          <w:szCs w:val="24"/>
        </w:rPr>
        <w:t>Expertise in various Standard objects like Accounts, Contacts, opportunities, Products, Price books, Cases, Leads, Campaigns, Reports and Dashboards.</w:t>
      </w:r>
    </w:p>
    <w:p w:rsidR="008D53D3" w:rsidRPr="006C5824" w:rsidRDefault="008D53D3" w:rsidP="008D53D3">
      <w:pPr>
        <w:pStyle w:val="ListParagraph"/>
        <w:numPr>
          <w:ilvl w:val="0"/>
          <w:numId w:val="4"/>
        </w:numPr>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shd w:val="clear" w:color="auto" w:fill="FFFFFF"/>
        </w:rPr>
        <w:t>Worked Extensively on </w:t>
      </w:r>
      <w:r w:rsidRPr="006C5824">
        <w:rPr>
          <w:rFonts w:asciiTheme="minorHAnsi" w:eastAsia="Times New Roman" w:hAnsiTheme="minorHAnsi" w:cstheme="minorHAnsi"/>
          <w:b/>
          <w:bCs/>
          <w:color w:val="000000"/>
          <w:sz w:val="24"/>
          <w:szCs w:val="24"/>
          <w:shd w:val="clear" w:color="auto" w:fill="FFFFFF"/>
        </w:rPr>
        <w:t>Canvas Tool</w:t>
      </w:r>
      <w:r w:rsidRPr="006C5824">
        <w:rPr>
          <w:rFonts w:asciiTheme="minorHAnsi" w:eastAsia="Times New Roman" w:hAnsiTheme="minorHAnsi" w:cstheme="minorHAnsi"/>
          <w:sz w:val="24"/>
          <w:szCs w:val="24"/>
          <w:shd w:val="clear" w:color="auto" w:fill="FFFFFF"/>
        </w:rPr>
        <w:t> in Salesforce</w:t>
      </w:r>
    </w:p>
    <w:p w:rsidR="008D53D3" w:rsidRPr="006C5824" w:rsidRDefault="00975911" w:rsidP="008D53D3">
      <w:pPr>
        <w:pStyle w:val="ListParagraph"/>
        <w:numPr>
          <w:ilvl w:val="0"/>
          <w:numId w:val="4"/>
        </w:numPr>
        <w:rPr>
          <w:rFonts w:asciiTheme="minorHAnsi" w:eastAsia="Times New Roman" w:hAnsiTheme="minorHAnsi" w:cstheme="minorHAnsi"/>
          <w:sz w:val="24"/>
          <w:szCs w:val="24"/>
        </w:rPr>
      </w:pPr>
      <w:r w:rsidRPr="006C5824">
        <w:rPr>
          <w:rFonts w:asciiTheme="minorHAnsi" w:hAnsiTheme="minorHAnsi" w:cstheme="minorHAnsi"/>
          <w:sz w:val="24"/>
          <w:szCs w:val="24"/>
        </w:rPr>
        <w:t xml:space="preserve">Experience in </w:t>
      </w:r>
      <w:r w:rsidR="00896820" w:rsidRPr="006C5824">
        <w:rPr>
          <w:rFonts w:asciiTheme="minorHAnsi" w:hAnsiTheme="minorHAnsi" w:cstheme="minorHAnsi"/>
          <w:b/>
          <w:bCs/>
          <w:sz w:val="24"/>
          <w:szCs w:val="24"/>
        </w:rPr>
        <w:t>M</w:t>
      </w:r>
      <w:r w:rsidRPr="006C5824">
        <w:rPr>
          <w:rFonts w:asciiTheme="minorHAnsi" w:hAnsiTheme="minorHAnsi" w:cstheme="minorHAnsi"/>
          <w:b/>
          <w:bCs/>
          <w:sz w:val="24"/>
          <w:szCs w:val="24"/>
        </w:rPr>
        <w:t>igrating data</w:t>
      </w:r>
      <w:r w:rsidRPr="006C5824">
        <w:rPr>
          <w:rFonts w:asciiTheme="minorHAnsi" w:hAnsiTheme="minorHAnsi" w:cstheme="minorHAnsi"/>
          <w:sz w:val="24"/>
          <w:szCs w:val="24"/>
        </w:rPr>
        <w:t xml:space="preserve"> from</w:t>
      </w:r>
      <w:r w:rsidRPr="006C5824">
        <w:rPr>
          <w:rFonts w:asciiTheme="minorHAnsi" w:hAnsiTheme="minorHAnsi" w:cstheme="minorHAnsi"/>
          <w:b/>
          <w:bCs/>
          <w:sz w:val="24"/>
          <w:szCs w:val="24"/>
        </w:rPr>
        <w:t xml:space="preserve"> legacy systems to Salesforce using Apex Data Loader.</w:t>
      </w:r>
    </w:p>
    <w:p w:rsidR="00F855C8" w:rsidRPr="006C5824" w:rsidRDefault="00975911" w:rsidP="00F855C8">
      <w:pPr>
        <w:pStyle w:val="ListParagraph"/>
        <w:numPr>
          <w:ilvl w:val="0"/>
          <w:numId w:val="4"/>
        </w:numPr>
        <w:rPr>
          <w:rFonts w:asciiTheme="minorHAnsi" w:eastAsia="Times New Roman" w:hAnsiTheme="minorHAnsi" w:cstheme="minorHAnsi"/>
          <w:sz w:val="24"/>
          <w:szCs w:val="24"/>
        </w:rPr>
      </w:pPr>
      <w:r w:rsidRPr="006C5824">
        <w:rPr>
          <w:rFonts w:asciiTheme="minorHAnsi" w:hAnsiTheme="minorHAnsi" w:cstheme="minorHAnsi"/>
          <w:sz w:val="24"/>
          <w:szCs w:val="24"/>
        </w:rPr>
        <w:t xml:space="preserve">Hands on experience with Apex Language, Apex Trigger, Apex </w:t>
      </w:r>
      <w:r w:rsidR="00CB256B" w:rsidRPr="006C5824">
        <w:rPr>
          <w:rFonts w:asciiTheme="minorHAnsi" w:hAnsiTheme="minorHAnsi" w:cstheme="minorHAnsi"/>
          <w:sz w:val="24"/>
          <w:szCs w:val="24"/>
        </w:rPr>
        <w:t>Class,</w:t>
      </w:r>
      <w:r w:rsidRPr="006C5824">
        <w:rPr>
          <w:rFonts w:asciiTheme="minorHAnsi" w:hAnsiTheme="minorHAnsi" w:cstheme="minorHAnsi"/>
          <w:sz w:val="24"/>
          <w:szCs w:val="24"/>
        </w:rPr>
        <w:t xml:space="preserve"> </w:t>
      </w:r>
      <w:r w:rsidRPr="006C5824">
        <w:rPr>
          <w:rFonts w:asciiTheme="minorHAnsi" w:hAnsiTheme="minorHAnsi" w:cstheme="minorHAnsi"/>
          <w:b/>
          <w:bCs/>
          <w:sz w:val="24"/>
          <w:szCs w:val="24"/>
        </w:rPr>
        <w:t xml:space="preserve">Apex Test </w:t>
      </w:r>
      <w:r w:rsidR="00F04983" w:rsidRPr="006C5824">
        <w:rPr>
          <w:rFonts w:asciiTheme="minorHAnsi" w:hAnsiTheme="minorHAnsi" w:cstheme="minorHAnsi"/>
          <w:b/>
          <w:bCs/>
          <w:sz w:val="24"/>
          <w:szCs w:val="24"/>
        </w:rPr>
        <w:t>Methods</w:t>
      </w:r>
      <w:r w:rsidR="00F04983" w:rsidRPr="006C5824">
        <w:rPr>
          <w:rFonts w:asciiTheme="minorHAnsi" w:hAnsiTheme="minorHAnsi" w:cstheme="minorHAnsi"/>
          <w:sz w:val="24"/>
          <w:szCs w:val="24"/>
        </w:rPr>
        <w:t>,</w:t>
      </w:r>
      <w:r w:rsidRPr="006C5824">
        <w:rPr>
          <w:rFonts w:asciiTheme="minorHAnsi" w:hAnsiTheme="minorHAnsi" w:cstheme="minorHAnsi"/>
          <w:sz w:val="24"/>
          <w:szCs w:val="24"/>
        </w:rPr>
        <w:t xml:space="preserve"> </w:t>
      </w:r>
      <w:r w:rsidRPr="006C5824">
        <w:rPr>
          <w:rFonts w:asciiTheme="minorHAnsi" w:hAnsiTheme="minorHAnsi" w:cstheme="minorHAnsi"/>
          <w:b/>
          <w:bCs/>
          <w:sz w:val="24"/>
          <w:szCs w:val="24"/>
        </w:rPr>
        <w:t>Apex Web Service</w:t>
      </w:r>
      <w:r w:rsidRPr="006C5824">
        <w:rPr>
          <w:rFonts w:asciiTheme="minorHAnsi" w:hAnsiTheme="minorHAnsi" w:cstheme="minorHAnsi"/>
          <w:sz w:val="24"/>
          <w:szCs w:val="24"/>
        </w:rPr>
        <w:t>, Visualforce Pages, Visualforce Components &amp; Controllers</w:t>
      </w:r>
      <w:r w:rsidR="00E275A1" w:rsidRPr="006C5824">
        <w:rPr>
          <w:rFonts w:asciiTheme="minorHAnsi" w:hAnsiTheme="minorHAnsi" w:cstheme="minorHAnsi"/>
          <w:sz w:val="24"/>
          <w:szCs w:val="24"/>
        </w:rPr>
        <w:t>.</w:t>
      </w:r>
    </w:p>
    <w:p w:rsidR="00F855C8" w:rsidRPr="006C5824" w:rsidRDefault="00E275A1" w:rsidP="00F855C8">
      <w:pPr>
        <w:pStyle w:val="ListParagraph"/>
        <w:numPr>
          <w:ilvl w:val="0"/>
          <w:numId w:val="4"/>
        </w:numPr>
        <w:rPr>
          <w:rFonts w:asciiTheme="minorHAnsi" w:eastAsia="Times New Roman" w:hAnsiTheme="minorHAnsi" w:cstheme="minorHAnsi"/>
          <w:sz w:val="24"/>
          <w:szCs w:val="24"/>
        </w:rPr>
      </w:pPr>
      <w:r w:rsidRPr="006C5824">
        <w:rPr>
          <w:rFonts w:asciiTheme="minorHAnsi" w:hAnsiTheme="minorHAnsi" w:cstheme="minorHAnsi"/>
          <w:sz w:val="24"/>
          <w:szCs w:val="24"/>
        </w:rPr>
        <w:t>Used the sandbox for Testing and Migrated the code to the Deployment instance after Testing</w:t>
      </w:r>
      <w:r w:rsidR="00273214" w:rsidRPr="006C5824">
        <w:rPr>
          <w:rFonts w:asciiTheme="minorHAnsi" w:hAnsiTheme="minorHAnsi" w:cstheme="minorHAnsi"/>
          <w:sz w:val="24"/>
          <w:szCs w:val="24"/>
        </w:rPr>
        <w:t>.</w:t>
      </w:r>
    </w:p>
    <w:p w:rsidR="00F855C8" w:rsidRPr="006C5824" w:rsidRDefault="00273214" w:rsidP="00F855C8">
      <w:pPr>
        <w:pStyle w:val="ListParagraph"/>
        <w:numPr>
          <w:ilvl w:val="0"/>
          <w:numId w:val="4"/>
        </w:numPr>
        <w:rPr>
          <w:rFonts w:asciiTheme="minorHAnsi" w:eastAsia="Times New Roman" w:hAnsiTheme="minorHAnsi" w:cstheme="minorHAnsi"/>
          <w:sz w:val="24"/>
          <w:szCs w:val="24"/>
        </w:rPr>
      </w:pPr>
      <w:r w:rsidRPr="006C5824">
        <w:rPr>
          <w:rFonts w:asciiTheme="minorHAnsi" w:hAnsiTheme="minorHAnsi" w:cstheme="minorHAnsi"/>
          <w:sz w:val="24"/>
          <w:szCs w:val="24"/>
        </w:rPr>
        <w:t xml:space="preserve">Unit and </w:t>
      </w:r>
      <w:r w:rsidRPr="006C5824">
        <w:rPr>
          <w:rFonts w:asciiTheme="minorHAnsi" w:hAnsiTheme="minorHAnsi" w:cstheme="minorHAnsi"/>
          <w:b/>
          <w:sz w:val="24"/>
          <w:szCs w:val="24"/>
        </w:rPr>
        <w:t>Integration Testing</w:t>
      </w:r>
      <w:r w:rsidRPr="006C5824">
        <w:rPr>
          <w:rFonts w:asciiTheme="minorHAnsi" w:hAnsiTheme="minorHAnsi" w:cstheme="minorHAnsi"/>
          <w:sz w:val="24"/>
          <w:szCs w:val="24"/>
        </w:rPr>
        <w:t xml:space="preserve"> for new requirement and get the </w:t>
      </w:r>
      <w:r w:rsidRPr="006C5824">
        <w:rPr>
          <w:rFonts w:asciiTheme="minorHAnsi" w:hAnsiTheme="minorHAnsi" w:cstheme="minorHAnsi"/>
          <w:b/>
          <w:sz w:val="24"/>
          <w:szCs w:val="24"/>
        </w:rPr>
        <w:t>UAT</w:t>
      </w:r>
      <w:r w:rsidRPr="006C5824">
        <w:rPr>
          <w:rFonts w:asciiTheme="minorHAnsi" w:hAnsiTheme="minorHAnsi" w:cstheme="minorHAnsi"/>
          <w:sz w:val="24"/>
          <w:szCs w:val="24"/>
        </w:rPr>
        <w:t xml:space="preserve"> from the Business owner</w:t>
      </w:r>
    </w:p>
    <w:p w:rsidR="00F855C8" w:rsidRPr="006C5824" w:rsidRDefault="00975911" w:rsidP="00F855C8">
      <w:pPr>
        <w:pStyle w:val="ListParagraph"/>
        <w:numPr>
          <w:ilvl w:val="0"/>
          <w:numId w:val="4"/>
        </w:numPr>
        <w:rPr>
          <w:rFonts w:asciiTheme="minorHAnsi" w:eastAsia="Times New Roman" w:hAnsiTheme="minorHAnsi" w:cstheme="minorHAnsi"/>
          <w:sz w:val="24"/>
          <w:szCs w:val="24"/>
        </w:rPr>
      </w:pPr>
      <w:r w:rsidRPr="006C5824">
        <w:rPr>
          <w:rFonts w:asciiTheme="minorHAnsi" w:hAnsiTheme="minorHAnsi" w:cstheme="minorHAnsi"/>
          <w:sz w:val="24"/>
          <w:szCs w:val="24"/>
        </w:rPr>
        <w:t xml:space="preserve">Configured and maintained user </w:t>
      </w:r>
      <w:r w:rsidRPr="006C5824">
        <w:rPr>
          <w:rFonts w:asciiTheme="minorHAnsi" w:hAnsiTheme="minorHAnsi" w:cstheme="minorHAnsi"/>
          <w:b/>
          <w:bCs/>
          <w:sz w:val="24"/>
          <w:szCs w:val="24"/>
        </w:rPr>
        <w:t>security permissions</w:t>
      </w:r>
      <w:r w:rsidRPr="006C5824">
        <w:rPr>
          <w:rFonts w:asciiTheme="minorHAnsi" w:hAnsiTheme="minorHAnsi" w:cstheme="minorHAnsi"/>
          <w:sz w:val="24"/>
          <w:szCs w:val="24"/>
        </w:rPr>
        <w:t xml:space="preserve"> in compliance with organizational needs</w:t>
      </w:r>
    </w:p>
    <w:p w:rsidR="00F855C8" w:rsidRPr="006C5824" w:rsidRDefault="00975911" w:rsidP="00F855C8">
      <w:pPr>
        <w:pStyle w:val="ListParagraph"/>
        <w:numPr>
          <w:ilvl w:val="0"/>
          <w:numId w:val="4"/>
        </w:numPr>
        <w:rPr>
          <w:rFonts w:asciiTheme="minorHAnsi" w:eastAsia="Times New Roman" w:hAnsiTheme="minorHAnsi" w:cstheme="minorHAnsi"/>
          <w:sz w:val="24"/>
          <w:szCs w:val="24"/>
        </w:rPr>
      </w:pPr>
      <w:r w:rsidRPr="006C5824">
        <w:rPr>
          <w:rFonts w:asciiTheme="minorHAnsi" w:hAnsiTheme="minorHAnsi" w:cstheme="minorHAnsi"/>
          <w:sz w:val="24"/>
          <w:szCs w:val="24"/>
        </w:rPr>
        <w:t xml:space="preserve">Proficiency in Object Oriented Languages like </w:t>
      </w:r>
      <w:r w:rsidR="00CB256B" w:rsidRPr="006C5824">
        <w:rPr>
          <w:rFonts w:asciiTheme="minorHAnsi" w:hAnsiTheme="minorHAnsi" w:cstheme="minorHAnsi"/>
          <w:b/>
          <w:bCs/>
          <w:sz w:val="24"/>
          <w:szCs w:val="24"/>
        </w:rPr>
        <w:t>C++, C#</w:t>
      </w:r>
      <w:r w:rsidR="009805D1" w:rsidRPr="006C5824">
        <w:rPr>
          <w:rFonts w:asciiTheme="minorHAnsi" w:hAnsiTheme="minorHAnsi" w:cstheme="minorHAnsi"/>
          <w:b/>
          <w:bCs/>
          <w:sz w:val="24"/>
          <w:szCs w:val="24"/>
        </w:rPr>
        <w:t>, Java, J2EE, JSP,</w:t>
      </w:r>
      <w:r w:rsidRPr="006C5824">
        <w:rPr>
          <w:rFonts w:asciiTheme="minorHAnsi" w:hAnsiTheme="minorHAnsi" w:cstheme="minorHAnsi"/>
          <w:b/>
          <w:bCs/>
          <w:sz w:val="24"/>
          <w:szCs w:val="24"/>
        </w:rPr>
        <w:t xml:space="preserve"> </w:t>
      </w:r>
      <w:r w:rsidRPr="006C5824">
        <w:rPr>
          <w:rFonts w:asciiTheme="minorHAnsi" w:hAnsiTheme="minorHAnsi" w:cstheme="minorHAnsi"/>
          <w:sz w:val="24"/>
          <w:szCs w:val="24"/>
        </w:rPr>
        <w:t>and other Java technologies</w:t>
      </w:r>
      <w:r w:rsidR="00D137DA" w:rsidRPr="006C5824">
        <w:rPr>
          <w:rFonts w:asciiTheme="minorHAnsi" w:hAnsiTheme="minorHAnsi" w:cstheme="minorHAnsi"/>
          <w:sz w:val="24"/>
          <w:szCs w:val="24"/>
        </w:rPr>
        <w:t>.</w:t>
      </w:r>
    </w:p>
    <w:p w:rsidR="00F855C8" w:rsidRPr="006C5824" w:rsidRDefault="00975911" w:rsidP="00F855C8">
      <w:pPr>
        <w:pStyle w:val="ListParagraph"/>
        <w:numPr>
          <w:ilvl w:val="0"/>
          <w:numId w:val="4"/>
        </w:numPr>
        <w:rPr>
          <w:rFonts w:asciiTheme="minorHAnsi" w:eastAsia="Times New Roman" w:hAnsiTheme="minorHAnsi" w:cstheme="minorHAnsi"/>
          <w:sz w:val="24"/>
          <w:szCs w:val="24"/>
        </w:rPr>
      </w:pPr>
      <w:r w:rsidRPr="006C5824">
        <w:rPr>
          <w:rFonts w:asciiTheme="minorHAnsi" w:hAnsiTheme="minorHAnsi" w:cstheme="minorHAnsi"/>
          <w:sz w:val="24"/>
          <w:szCs w:val="24"/>
        </w:rPr>
        <w:t xml:space="preserve">Experience in databases such as </w:t>
      </w:r>
      <w:r w:rsidRPr="006C5824">
        <w:rPr>
          <w:rFonts w:asciiTheme="minorHAnsi" w:hAnsiTheme="minorHAnsi" w:cstheme="minorHAnsi"/>
          <w:b/>
          <w:bCs/>
          <w:sz w:val="24"/>
          <w:szCs w:val="24"/>
        </w:rPr>
        <w:t>SQL Server, Oracle and MySQL</w:t>
      </w:r>
      <w:r w:rsidR="00E275A1" w:rsidRPr="006C5824">
        <w:rPr>
          <w:rFonts w:asciiTheme="minorHAnsi" w:hAnsiTheme="minorHAnsi" w:cstheme="minorHAnsi"/>
          <w:b/>
          <w:bCs/>
          <w:sz w:val="24"/>
          <w:szCs w:val="24"/>
        </w:rPr>
        <w:t>.</w:t>
      </w:r>
    </w:p>
    <w:p w:rsidR="00F855C8" w:rsidRPr="006C5824" w:rsidRDefault="00975911" w:rsidP="00F855C8">
      <w:pPr>
        <w:pStyle w:val="ListParagraph"/>
        <w:numPr>
          <w:ilvl w:val="0"/>
          <w:numId w:val="4"/>
        </w:numPr>
        <w:rPr>
          <w:rFonts w:asciiTheme="minorHAnsi" w:eastAsia="Times New Roman" w:hAnsiTheme="minorHAnsi" w:cstheme="minorHAnsi"/>
          <w:sz w:val="24"/>
          <w:szCs w:val="24"/>
        </w:rPr>
      </w:pPr>
      <w:r w:rsidRPr="006C5824">
        <w:rPr>
          <w:rFonts w:asciiTheme="minorHAnsi" w:eastAsia="Cambria" w:hAnsiTheme="minorHAnsi" w:cstheme="minorHAnsi"/>
          <w:sz w:val="24"/>
          <w:szCs w:val="24"/>
        </w:rPr>
        <w:t>Excellent communication and inter-personal skills, accustomed to working in both large and small team environments.</w:t>
      </w:r>
    </w:p>
    <w:p w:rsidR="00F855C8" w:rsidRPr="006C5824" w:rsidRDefault="00975911" w:rsidP="00F855C8">
      <w:pPr>
        <w:pStyle w:val="ListParagraph"/>
        <w:numPr>
          <w:ilvl w:val="0"/>
          <w:numId w:val="4"/>
        </w:numPr>
        <w:rPr>
          <w:rFonts w:asciiTheme="minorHAnsi" w:eastAsia="Times New Roman" w:hAnsiTheme="minorHAnsi" w:cstheme="minorHAnsi"/>
          <w:sz w:val="24"/>
          <w:szCs w:val="24"/>
        </w:rPr>
      </w:pPr>
      <w:r w:rsidRPr="006C5824">
        <w:rPr>
          <w:rFonts w:asciiTheme="minorHAnsi" w:eastAsia="Cambria" w:hAnsiTheme="minorHAnsi" w:cstheme="minorHAnsi"/>
          <w:sz w:val="24"/>
          <w:szCs w:val="24"/>
        </w:rPr>
        <w:t xml:space="preserve">Strong knowledge &amp; experience working in teams implementing </w:t>
      </w:r>
      <w:r w:rsidRPr="006C5824">
        <w:rPr>
          <w:rFonts w:asciiTheme="minorHAnsi" w:eastAsia="Cambria" w:hAnsiTheme="minorHAnsi" w:cstheme="minorHAnsi"/>
          <w:b/>
          <w:bCs/>
          <w:sz w:val="24"/>
          <w:szCs w:val="24"/>
        </w:rPr>
        <w:t>Agile Methodologies</w:t>
      </w:r>
      <w:r w:rsidRPr="006C5824">
        <w:rPr>
          <w:rFonts w:asciiTheme="minorHAnsi" w:eastAsia="Cambria" w:hAnsiTheme="minorHAnsi" w:cstheme="minorHAnsi"/>
          <w:sz w:val="24"/>
          <w:szCs w:val="24"/>
        </w:rPr>
        <w:t>.</w:t>
      </w:r>
    </w:p>
    <w:p w:rsidR="00604790" w:rsidRPr="006C5824" w:rsidRDefault="009805D1" w:rsidP="00F855C8">
      <w:pPr>
        <w:pStyle w:val="ListParagraph"/>
        <w:numPr>
          <w:ilvl w:val="0"/>
          <w:numId w:val="4"/>
        </w:numPr>
        <w:rPr>
          <w:rFonts w:asciiTheme="minorHAnsi" w:eastAsia="Times New Roman" w:hAnsiTheme="minorHAnsi" w:cstheme="minorHAnsi"/>
          <w:sz w:val="24"/>
          <w:szCs w:val="24"/>
        </w:rPr>
      </w:pPr>
      <w:r w:rsidRPr="006C5824">
        <w:rPr>
          <w:rFonts w:asciiTheme="minorHAnsi" w:eastAsia="Cambria" w:hAnsiTheme="minorHAnsi" w:cstheme="minorHAnsi"/>
          <w:sz w:val="24"/>
          <w:szCs w:val="24"/>
        </w:rPr>
        <w:t xml:space="preserve">Worked on Large Data </w:t>
      </w:r>
      <w:r w:rsidRPr="006C5824">
        <w:rPr>
          <w:rFonts w:asciiTheme="minorHAnsi" w:eastAsia="Cambria" w:hAnsiTheme="minorHAnsi" w:cstheme="minorHAnsi"/>
          <w:b/>
          <w:sz w:val="24"/>
          <w:szCs w:val="24"/>
        </w:rPr>
        <w:t xml:space="preserve">Integration </w:t>
      </w:r>
      <w:r w:rsidRPr="006C5824">
        <w:rPr>
          <w:rFonts w:asciiTheme="minorHAnsi" w:eastAsia="Cambria" w:hAnsiTheme="minorHAnsi" w:cstheme="minorHAnsi"/>
          <w:sz w:val="24"/>
          <w:szCs w:val="24"/>
        </w:rPr>
        <w:t xml:space="preserve">and </w:t>
      </w:r>
      <w:r w:rsidRPr="006C5824">
        <w:rPr>
          <w:rFonts w:asciiTheme="minorHAnsi" w:eastAsia="Cambria" w:hAnsiTheme="minorHAnsi" w:cstheme="minorHAnsi"/>
          <w:b/>
          <w:sz w:val="24"/>
          <w:szCs w:val="24"/>
        </w:rPr>
        <w:t>Migration</w:t>
      </w:r>
      <w:r w:rsidRPr="006C5824">
        <w:rPr>
          <w:rFonts w:asciiTheme="minorHAnsi" w:eastAsia="Cambria" w:hAnsiTheme="minorHAnsi" w:cstheme="minorHAnsi"/>
          <w:sz w:val="24"/>
          <w:szCs w:val="24"/>
        </w:rPr>
        <w:t xml:space="preserve"> Project</w:t>
      </w:r>
      <w:r w:rsidR="00604790" w:rsidRPr="006C5824">
        <w:rPr>
          <w:rFonts w:asciiTheme="minorHAnsi" w:eastAsia="Cambria" w:hAnsiTheme="minorHAnsi" w:cstheme="minorHAnsi"/>
          <w:sz w:val="24"/>
          <w:szCs w:val="24"/>
        </w:rPr>
        <w:t>.</w:t>
      </w:r>
      <w:r w:rsidR="00777425" w:rsidRPr="006C5824">
        <w:rPr>
          <w:rFonts w:asciiTheme="minorHAnsi" w:eastAsia="Cambria" w:hAnsiTheme="minorHAnsi" w:cstheme="minorHAnsi"/>
          <w:sz w:val="24"/>
          <w:szCs w:val="24"/>
        </w:rPr>
        <w:tab/>
      </w:r>
    </w:p>
    <w:p w:rsidR="003B4FAA" w:rsidRPr="006C5824" w:rsidRDefault="003B4FAA" w:rsidP="00975911">
      <w:pPr>
        <w:widowControl/>
        <w:suppressAutoHyphens w:val="0"/>
        <w:autoSpaceDE w:val="0"/>
        <w:autoSpaceDN w:val="0"/>
        <w:jc w:val="both"/>
        <w:rPr>
          <w:rFonts w:asciiTheme="minorHAnsi" w:hAnsiTheme="minorHAnsi" w:cstheme="minorHAnsi"/>
          <w:b/>
        </w:rPr>
      </w:pPr>
    </w:p>
    <w:p w:rsidR="008A7AFA" w:rsidRPr="006C5824" w:rsidRDefault="000F767F" w:rsidP="00975911">
      <w:pPr>
        <w:widowControl/>
        <w:suppressAutoHyphens w:val="0"/>
        <w:autoSpaceDE w:val="0"/>
        <w:autoSpaceDN w:val="0"/>
        <w:jc w:val="both"/>
        <w:rPr>
          <w:rFonts w:asciiTheme="minorHAnsi" w:hAnsiTheme="minorHAnsi" w:cstheme="minorHAnsi"/>
        </w:rPr>
      </w:pPr>
      <w:r w:rsidRPr="006C5824">
        <w:rPr>
          <w:rFonts w:asciiTheme="minorHAnsi" w:hAnsiTheme="minorHAnsi" w:cstheme="minorHAnsi"/>
          <w:b/>
        </w:rPr>
        <w:t>T</w:t>
      </w:r>
      <w:r w:rsidR="00777425" w:rsidRPr="006C5824">
        <w:rPr>
          <w:rFonts w:asciiTheme="minorHAnsi" w:hAnsiTheme="minorHAnsi" w:cstheme="minorHAnsi"/>
          <w:b/>
        </w:rPr>
        <w:t>echnical</w:t>
      </w:r>
      <w:r w:rsidRPr="006C5824">
        <w:rPr>
          <w:rFonts w:asciiTheme="minorHAnsi" w:hAnsiTheme="minorHAnsi" w:cstheme="minorHAnsi"/>
          <w:b/>
        </w:rPr>
        <w:t xml:space="preserve"> S</w:t>
      </w:r>
      <w:r w:rsidR="00777425" w:rsidRPr="006C5824">
        <w:rPr>
          <w:rFonts w:asciiTheme="minorHAnsi" w:hAnsiTheme="minorHAnsi" w:cstheme="minorHAnsi"/>
          <w:b/>
        </w:rPr>
        <w:t>kills</w:t>
      </w:r>
      <w:r w:rsidRPr="006C5824">
        <w:rPr>
          <w:rFonts w:asciiTheme="minorHAnsi" w:hAnsiTheme="minorHAnsi" w:cstheme="minorHAnsi"/>
        </w:rPr>
        <w:t>:</w:t>
      </w:r>
      <w:r w:rsidR="00777425" w:rsidRPr="006C5824">
        <w:rPr>
          <w:rFonts w:asciiTheme="minorHAnsi" w:hAnsiTheme="minorHAnsi" w:cstheme="minorHAnsi"/>
        </w:rPr>
        <w:t xml:space="preserve"> </w:t>
      </w:r>
    </w:p>
    <w:p w:rsidR="00BC43A4" w:rsidRPr="006C5824" w:rsidRDefault="00BC43A4" w:rsidP="00975911">
      <w:pPr>
        <w:widowControl/>
        <w:suppressAutoHyphens w:val="0"/>
        <w:autoSpaceDE w:val="0"/>
        <w:autoSpaceDN w:val="0"/>
        <w:jc w:val="both"/>
        <w:rPr>
          <w:rFonts w:asciiTheme="minorHAnsi" w:hAnsiTheme="minorHAnsi" w:cstheme="minorHAnsi"/>
        </w:rPr>
      </w:pPr>
    </w:p>
    <w:tbl>
      <w:tblPr>
        <w:tblW w:w="105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8491"/>
      </w:tblGrid>
      <w:tr w:rsidR="006C796A" w:rsidRPr="006C5824" w:rsidTr="00777425">
        <w:trPr>
          <w:trHeight w:val="318"/>
        </w:trPr>
        <w:tc>
          <w:tcPr>
            <w:tcW w:w="2075" w:type="dxa"/>
          </w:tcPr>
          <w:p w:rsidR="000F767F" w:rsidRPr="006C5824" w:rsidRDefault="000F767F" w:rsidP="00AE51FF">
            <w:pPr>
              <w:pStyle w:val="NormalWeb"/>
              <w:spacing w:before="0" w:beforeAutospacing="0" w:after="0" w:afterAutospacing="0"/>
              <w:jc w:val="both"/>
              <w:rPr>
                <w:rFonts w:asciiTheme="minorHAnsi" w:hAnsiTheme="minorHAnsi" w:cstheme="minorHAnsi"/>
              </w:rPr>
            </w:pPr>
            <w:r w:rsidRPr="006C5824">
              <w:rPr>
                <w:rFonts w:asciiTheme="minorHAnsi" w:hAnsiTheme="minorHAnsi" w:cstheme="minorHAnsi"/>
              </w:rPr>
              <w:t>Salesforce Technologies</w:t>
            </w:r>
          </w:p>
        </w:tc>
        <w:tc>
          <w:tcPr>
            <w:tcW w:w="8491" w:type="dxa"/>
          </w:tcPr>
          <w:p w:rsidR="000F767F" w:rsidRPr="006C5824" w:rsidRDefault="000F767F" w:rsidP="00AE51FF">
            <w:pPr>
              <w:pStyle w:val="NormalWeb"/>
              <w:spacing w:before="0" w:beforeAutospacing="0" w:after="0" w:afterAutospacing="0"/>
              <w:jc w:val="both"/>
              <w:rPr>
                <w:rFonts w:asciiTheme="minorHAnsi" w:hAnsiTheme="minorHAnsi" w:cstheme="minorHAnsi"/>
              </w:rPr>
            </w:pPr>
            <w:r w:rsidRPr="006C5824">
              <w:rPr>
                <w:rFonts w:asciiTheme="minorHAnsi" w:hAnsiTheme="minorHAnsi" w:cstheme="minorHAnsi"/>
              </w:rPr>
              <w:t>Salesforce CRM, Salesforce SFA, Apex Language, Apex Classes/Controllers, Apex Triggers, SOQL, SOSL, Visualforce Pages/Components, S Controls, Apex Web Services, AJAX, Workflow &amp; Ap</w:t>
            </w:r>
            <w:r w:rsidR="00080DA3" w:rsidRPr="006C5824">
              <w:rPr>
                <w:rFonts w:asciiTheme="minorHAnsi" w:hAnsiTheme="minorHAnsi" w:cstheme="minorHAnsi"/>
              </w:rPr>
              <w:t xml:space="preserve">provals, Dashboards, Analytic </w:t>
            </w:r>
            <w:r w:rsidRPr="006C5824">
              <w:rPr>
                <w:rFonts w:asciiTheme="minorHAnsi" w:hAnsiTheme="minorHAnsi" w:cstheme="minorHAnsi"/>
              </w:rPr>
              <w:t>Snapshots, Case Management Automation, Custom Objects, Apex Data Loader</w:t>
            </w:r>
          </w:p>
        </w:tc>
      </w:tr>
      <w:tr w:rsidR="006C796A" w:rsidRPr="006C5824" w:rsidTr="00777425">
        <w:trPr>
          <w:trHeight w:val="318"/>
        </w:trPr>
        <w:tc>
          <w:tcPr>
            <w:tcW w:w="2075" w:type="dxa"/>
          </w:tcPr>
          <w:p w:rsidR="00F650FA" w:rsidRPr="006C5824" w:rsidRDefault="00F650FA" w:rsidP="00AE51FF">
            <w:pPr>
              <w:pStyle w:val="NormalWeb"/>
              <w:spacing w:before="0" w:beforeAutospacing="0" w:after="0" w:afterAutospacing="0"/>
              <w:jc w:val="both"/>
              <w:rPr>
                <w:rFonts w:asciiTheme="minorHAnsi" w:hAnsiTheme="minorHAnsi" w:cstheme="minorHAnsi"/>
              </w:rPr>
            </w:pPr>
            <w:r w:rsidRPr="006C5824">
              <w:rPr>
                <w:rFonts w:asciiTheme="minorHAnsi" w:hAnsiTheme="minorHAnsi" w:cstheme="minorHAnsi"/>
              </w:rPr>
              <w:t xml:space="preserve">Languages      </w:t>
            </w:r>
          </w:p>
        </w:tc>
        <w:tc>
          <w:tcPr>
            <w:tcW w:w="8491" w:type="dxa"/>
          </w:tcPr>
          <w:p w:rsidR="00F650FA" w:rsidRPr="006C5824" w:rsidRDefault="00D03624" w:rsidP="00AE51FF">
            <w:pPr>
              <w:pStyle w:val="NormalWeb"/>
              <w:spacing w:before="0" w:beforeAutospacing="0" w:after="0" w:afterAutospacing="0"/>
              <w:jc w:val="both"/>
              <w:rPr>
                <w:rFonts w:asciiTheme="minorHAnsi" w:hAnsiTheme="minorHAnsi" w:cstheme="minorHAnsi"/>
              </w:rPr>
            </w:pPr>
            <w:r w:rsidRPr="006C5824">
              <w:rPr>
                <w:rFonts w:asciiTheme="minorHAnsi" w:hAnsiTheme="minorHAnsi" w:cstheme="minorHAnsi"/>
              </w:rPr>
              <w:t>Apex, Visualforce</w:t>
            </w:r>
            <w:r w:rsidR="006258CE" w:rsidRPr="006C5824">
              <w:rPr>
                <w:rFonts w:asciiTheme="minorHAnsi" w:hAnsiTheme="minorHAnsi" w:cstheme="minorHAnsi"/>
              </w:rPr>
              <w:t>,</w:t>
            </w:r>
            <w:r w:rsidRPr="006C5824">
              <w:rPr>
                <w:rFonts w:asciiTheme="minorHAnsi" w:hAnsiTheme="minorHAnsi" w:cstheme="minorHAnsi"/>
              </w:rPr>
              <w:t xml:space="preserve"> </w:t>
            </w:r>
            <w:r w:rsidR="00E56894" w:rsidRPr="006C5824">
              <w:rPr>
                <w:rFonts w:asciiTheme="minorHAnsi" w:hAnsiTheme="minorHAnsi" w:cstheme="minorHAnsi"/>
              </w:rPr>
              <w:t>Java,</w:t>
            </w:r>
            <w:r w:rsidR="00480CE3" w:rsidRPr="006C5824">
              <w:rPr>
                <w:rFonts w:asciiTheme="minorHAnsi" w:hAnsiTheme="minorHAnsi" w:cstheme="minorHAnsi"/>
                <w:shd w:val="clear" w:color="auto" w:fill="FFFFFF"/>
              </w:rPr>
              <w:t xml:space="preserve"> Webservices, HTTP Callouts,</w:t>
            </w:r>
            <w:r w:rsidRPr="006C5824">
              <w:rPr>
                <w:rFonts w:asciiTheme="minorHAnsi" w:hAnsiTheme="minorHAnsi" w:cstheme="minorHAnsi"/>
              </w:rPr>
              <w:t xml:space="preserve"> </w:t>
            </w:r>
            <w:r w:rsidR="006258CE" w:rsidRPr="006C5824">
              <w:rPr>
                <w:rFonts w:asciiTheme="minorHAnsi" w:hAnsiTheme="minorHAnsi" w:cstheme="minorHAnsi"/>
              </w:rPr>
              <w:t>HTML, CSS,</w:t>
            </w:r>
            <w:r w:rsidR="00F650FA" w:rsidRPr="006C5824">
              <w:rPr>
                <w:rFonts w:asciiTheme="minorHAnsi" w:hAnsiTheme="minorHAnsi" w:cstheme="minorHAnsi"/>
              </w:rPr>
              <w:t xml:space="preserve"> </w:t>
            </w:r>
            <w:r w:rsidR="00480CE3" w:rsidRPr="006C5824">
              <w:rPr>
                <w:rFonts w:asciiTheme="minorHAnsi" w:hAnsiTheme="minorHAnsi" w:cstheme="minorHAnsi"/>
                <w:shd w:val="clear" w:color="auto" w:fill="FFFFFF"/>
              </w:rPr>
              <w:t>Javascript, jQuery</w:t>
            </w:r>
            <w:r w:rsidR="00480CE3" w:rsidRPr="006C5824">
              <w:rPr>
                <w:rFonts w:asciiTheme="minorHAnsi" w:hAnsiTheme="minorHAnsi" w:cstheme="minorHAnsi"/>
              </w:rPr>
              <w:t xml:space="preserve"> ,</w:t>
            </w:r>
            <w:r w:rsidR="00F650FA" w:rsidRPr="006C5824">
              <w:rPr>
                <w:rFonts w:asciiTheme="minorHAnsi" w:hAnsiTheme="minorHAnsi" w:cstheme="minorHAnsi"/>
              </w:rPr>
              <w:t>PL-SQL</w:t>
            </w:r>
            <w:r w:rsidR="006258CE" w:rsidRPr="006C5824">
              <w:rPr>
                <w:rFonts w:asciiTheme="minorHAnsi" w:hAnsiTheme="minorHAnsi" w:cstheme="minorHAnsi"/>
              </w:rPr>
              <w:t>, C.</w:t>
            </w:r>
          </w:p>
        </w:tc>
      </w:tr>
      <w:tr w:rsidR="006C796A" w:rsidRPr="006C5824" w:rsidTr="00777425">
        <w:trPr>
          <w:trHeight w:val="282"/>
        </w:trPr>
        <w:tc>
          <w:tcPr>
            <w:tcW w:w="2075" w:type="dxa"/>
          </w:tcPr>
          <w:p w:rsidR="00F650FA" w:rsidRPr="006C5824" w:rsidRDefault="00F650FA" w:rsidP="00AE51FF">
            <w:pPr>
              <w:pStyle w:val="NormalWeb"/>
              <w:spacing w:before="0" w:beforeAutospacing="0" w:after="0" w:afterAutospacing="0"/>
              <w:jc w:val="both"/>
              <w:rPr>
                <w:rFonts w:asciiTheme="minorHAnsi" w:hAnsiTheme="minorHAnsi" w:cstheme="minorHAnsi"/>
              </w:rPr>
            </w:pPr>
            <w:r w:rsidRPr="006C5824">
              <w:rPr>
                <w:rFonts w:asciiTheme="minorHAnsi" w:hAnsiTheme="minorHAnsi" w:cstheme="minorHAnsi"/>
              </w:rPr>
              <w:t>Tools</w:t>
            </w:r>
          </w:p>
        </w:tc>
        <w:tc>
          <w:tcPr>
            <w:tcW w:w="8491" w:type="dxa"/>
          </w:tcPr>
          <w:p w:rsidR="00F650FA" w:rsidRPr="006C5824" w:rsidRDefault="004B5D54" w:rsidP="00F9343F">
            <w:pPr>
              <w:widowControl/>
              <w:suppressAutoHyphens w:val="0"/>
              <w:rPr>
                <w:rFonts w:asciiTheme="minorHAnsi" w:eastAsia="Times New Roman" w:hAnsiTheme="minorHAnsi" w:cstheme="minorHAnsi"/>
                <w:kern w:val="0"/>
                <w:lang w:eastAsia="en-US" w:bidi="ar-SA"/>
              </w:rPr>
            </w:pPr>
            <w:r w:rsidRPr="006C5824">
              <w:rPr>
                <w:rFonts w:asciiTheme="minorHAnsi" w:hAnsiTheme="minorHAnsi" w:cstheme="minorHAnsi"/>
              </w:rPr>
              <w:t xml:space="preserve">Apex Data loader, </w:t>
            </w:r>
            <w:r w:rsidR="00217F6C" w:rsidRPr="006C5824">
              <w:rPr>
                <w:rFonts w:asciiTheme="minorHAnsi" w:hAnsiTheme="minorHAnsi" w:cstheme="minorHAnsi"/>
              </w:rPr>
              <w:t>Apttus</w:t>
            </w:r>
            <w:r w:rsidR="00BD7071" w:rsidRPr="006C5824">
              <w:rPr>
                <w:rFonts w:asciiTheme="minorHAnsi" w:hAnsiTheme="minorHAnsi" w:cstheme="minorHAnsi"/>
              </w:rPr>
              <w:t xml:space="preserve"> CPQ, </w:t>
            </w:r>
            <w:r w:rsidR="00217F6C" w:rsidRPr="006C5824">
              <w:rPr>
                <w:rFonts w:asciiTheme="minorHAnsi" w:hAnsiTheme="minorHAnsi" w:cstheme="minorHAnsi"/>
              </w:rPr>
              <w:t>DocuSign</w:t>
            </w:r>
            <w:r w:rsidR="00BD7071" w:rsidRPr="006C5824">
              <w:rPr>
                <w:rFonts w:asciiTheme="minorHAnsi" w:hAnsiTheme="minorHAnsi" w:cstheme="minorHAnsi"/>
              </w:rPr>
              <w:t xml:space="preserve">, GitHub, Web services APIs like SOAP, Eclipse IDE Plug-in, Force.com Explorer, </w:t>
            </w:r>
            <w:r w:rsidR="00F9343F" w:rsidRPr="006C5824">
              <w:rPr>
                <w:rFonts w:asciiTheme="minorHAnsi" w:hAnsiTheme="minorHAnsi" w:cstheme="minorHAnsi"/>
                <w:color w:val="000000" w:themeColor="text1"/>
                <w:shd w:val="clear" w:color="auto" w:fill="FFFFFF"/>
              </w:rPr>
              <w:t>Jenkins</w:t>
            </w:r>
            <w:r w:rsidR="00F9343F" w:rsidRPr="006C5824">
              <w:rPr>
                <w:rFonts w:asciiTheme="minorHAnsi" w:hAnsiTheme="minorHAnsi" w:cstheme="minorHAnsi"/>
                <w:color w:val="002060"/>
                <w:shd w:val="clear" w:color="auto" w:fill="FFFFFF"/>
              </w:rPr>
              <w:t xml:space="preserve">, </w:t>
            </w:r>
            <w:r w:rsidR="00BD7071" w:rsidRPr="006C5824">
              <w:rPr>
                <w:rFonts w:asciiTheme="minorHAnsi" w:hAnsiTheme="minorHAnsi" w:cstheme="minorHAnsi"/>
              </w:rPr>
              <w:t>HP Quality Center, JIRA</w:t>
            </w:r>
            <w:r w:rsidRPr="006C5824">
              <w:rPr>
                <w:rFonts w:asciiTheme="minorHAnsi" w:hAnsiTheme="minorHAnsi" w:cstheme="minorHAnsi"/>
              </w:rPr>
              <w:t xml:space="preserve"> and HP ALM</w:t>
            </w:r>
          </w:p>
        </w:tc>
      </w:tr>
      <w:tr w:rsidR="006C796A" w:rsidRPr="006C5824" w:rsidTr="00777425">
        <w:trPr>
          <w:trHeight w:val="305"/>
        </w:trPr>
        <w:tc>
          <w:tcPr>
            <w:tcW w:w="2075" w:type="dxa"/>
          </w:tcPr>
          <w:p w:rsidR="00F650FA" w:rsidRPr="006C5824" w:rsidRDefault="00F650FA" w:rsidP="00AE51FF">
            <w:pPr>
              <w:pStyle w:val="NormalWeb"/>
              <w:spacing w:before="0" w:beforeAutospacing="0" w:after="0" w:afterAutospacing="0"/>
              <w:jc w:val="both"/>
              <w:rPr>
                <w:rFonts w:asciiTheme="minorHAnsi" w:hAnsiTheme="minorHAnsi" w:cstheme="minorHAnsi"/>
              </w:rPr>
            </w:pPr>
            <w:r w:rsidRPr="006C5824">
              <w:rPr>
                <w:rFonts w:asciiTheme="minorHAnsi" w:hAnsiTheme="minorHAnsi" w:cstheme="minorHAnsi"/>
              </w:rPr>
              <w:t>Database</w:t>
            </w:r>
          </w:p>
        </w:tc>
        <w:tc>
          <w:tcPr>
            <w:tcW w:w="8491" w:type="dxa"/>
          </w:tcPr>
          <w:p w:rsidR="009B6EBA" w:rsidRPr="006C5824" w:rsidRDefault="009B6EBA" w:rsidP="00AE51FF">
            <w:pPr>
              <w:autoSpaceDE w:val="0"/>
              <w:autoSpaceDN w:val="0"/>
              <w:adjustRightInd w:val="0"/>
              <w:jc w:val="both"/>
              <w:rPr>
                <w:rFonts w:asciiTheme="minorHAnsi" w:eastAsia="Times New Roman" w:hAnsiTheme="minorHAnsi" w:cstheme="minorHAnsi"/>
                <w:kern w:val="0"/>
                <w:lang w:eastAsia="en-US" w:bidi="ar-SA"/>
              </w:rPr>
            </w:pPr>
            <w:r w:rsidRPr="006C5824">
              <w:rPr>
                <w:rFonts w:asciiTheme="minorHAnsi" w:hAnsiTheme="minorHAnsi" w:cstheme="minorHAnsi"/>
              </w:rPr>
              <w:t>MS SQL Server 2000/2005, PL/SQL,</w:t>
            </w:r>
            <w:r w:rsidR="00D03624" w:rsidRPr="006C5824">
              <w:rPr>
                <w:rFonts w:asciiTheme="minorHAnsi" w:hAnsiTheme="minorHAnsi" w:cstheme="minorHAnsi"/>
              </w:rPr>
              <w:t xml:space="preserve"> </w:t>
            </w:r>
            <w:r w:rsidRPr="006C5824">
              <w:rPr>
                <w:rFonts w:asciiTheme="minorHAnsi" w:hAnsiTheme="minorHAnsi" w:cstheme="minorHAnsi"/>
              </w:rPr>
              <w:t>Oracle 8i/9i/10g,</w:t>
            </w:r>
            <w:r w:rsidR="00D03624" w:rsidRPr="006C5824">
              <w:rPr>
                <w:rFonts w:asciiTheme="minorHAnsi" w:hAnsiTheme="minorHAnsi" w:cstheme="minorHAnsi"/>
              </w:rPr>
              <w:t xml:space="preserve"> </w:t>
            </w:r>
            <w:r w:rsidRPr="006C5824">
              <w:rPr>
                <w:rFonts w:asciiTheme="minorHAnsi" w:hAnsiTheme="minorHAnsi" w:cstheme="minorHAnsi"/>
              </w:rPr>
              <w:t xml:space="preserve">MS Access, and </w:t>
            </w:r>
          </w:p>
          <w:p w:rsidR="00F650FA" w:rsidRPr="006C5824" w:rsidRDefault="009B6EBA" w:rsidP="00AE51FF">
            <w:pPr>
              <w:autoSpaceDE w:val="0"/>
              <w:autoSpaceDN w:val="0"/>
              <w:adjustRightInd w:val="0"/>
              <w:jc w:val="both"/>
              <w:rPr>
                <w:rFonts w:asciiTheme="minorHAnsi" w:hAnsiTheme="minorHAnsi" w:cstheme="minorHAnsi"/>
              </w:rPr>
            </w:pPr>
            <w:r w:rsidRPr="006C5824">
              <w:rPr>
                <w:rFonts w:asciiTheme="minorHAnsi" w:hAnsiTheme="minorHAnsi" w:cstheme="minorHAnsi"/>
              </w:rPr>
              <w:t>DB2.</w:t>
            </w:r>
          </w:p>
        </w:tc>
      </w:tr>
      <w:tr w:rsidR="006C796A" w:rsidRPr="006C5824" w:rsidTr="00777425">
        <w:trPr>
          <w:trHeight w:val="341"/>
        </w:trPr>
        <w:tc>
          <w:tcPr>
            <w:tcW w:w="2075" w:type="dxa"/>
          </w:tcPr>
          <w:p w:rsidR="00F650FA" w:rsidRPr="006C5824" w:rsidRDefault="009B6EBA" w:rsidP="00AE51FF">
            <w:pPr>
              <w:pStyle w:val="NormalWeb"/>
              <w:spacing w:before="0" w:beforeAutospacing="0" w:after="0" w:afterAutospacing="0"/>
              <w:jc w:val="both"/>
              <w:rPr>
                <w:rFonts w:asciiTheme="minorHAnsi" w:hAnsiTheme="minorHAnsi" w:cstheme="minorHAnsi"/>
              </w:rPr>
            </w:pPr>
            <w:r w:rsidRPr="006C5824">
              <w:rPr>
                <w:rFonts w:asciiTheme="minorHAnsi" w:hAnsiTheme="minorHAnsi" w:cstheme="minorHAnsi"/>
              </w:rPr>
              <w:t>SDLC</w:t>
            </w:r>
          </w:p>
        </w:tc>
        <w:tc>
          <w:tcPr>
            <w:tcW w:w="8491" w:type="dxa"/>
          </w:tcPr>
          <w:p w:rsidR="00F650FA" w:rsidRPr="006C5824" w:rsidRDefault="009B6EBA" w:rsidP="00AE51FF">
            <w:pPr>
              <w:autoSpaceDE w:val="0"/>
              <w:autoSpaceDN w:val="0"/>
              <w:adjustRightInd w:val="0"/>
              <w:jc w:val="both"/>
              <w:rPr>
                <w:rFonts w:asciiTheme="minorHAnsi" w:hAnsiTheme="minorHAnsi" w:cstheme="minorHAnsi"/>
              </w:rPr>
            </w:pPr>
            <w:r w:rsidRPr="006C5824">
              <w:rPr>
                <w:rFonts w:asciiTheme="minorHAnsi" w:hAnsiTheme="minorHAnsi" w:cstheme="minorHAnsi"/>
              </w:rPr>
              <w:t xml:space="preserve">Rational Unified Process (RUP), UML, Use cases and Use case </w:t>
            </w:r>
            <w:r w:rsidR="004B5D54" w:rsidRPr="006C5824">
              <w:rPr>
                <w:rFonts w:asciiTheme="minorHAnsi" w:hAnsiTheme="minorHAnsi" w:cstheme="minorHAnsi"/>
              </w:rPr>
              <w:t>diagrams,</w:t>
            </w:r>
            <w:r w:rsidR="00D03624" w:rsidRPr="006C5824">
              <w:rPr>
                <w:rFonts w:asciiTheme="minorHAnsi" w:hAnsiTheme="minorHAnsi" w:cstheme="minorHAnsi"/>
              </w:rPr>
              <w:t xml:space="preserve"> </w:t>
            </w:r>
            <w:r w:rsidRPr="006C5824">
              <w:rPr>
                <w:rFonts w:asciiTheme="minorHAnsi" w:hAnsiTheme="minorHAnsi" w:cstheme="minorHAnsi"/>
              </w:rPr>
              <w:t>Agile methodology / Scrum, Waterfall methodology, V model</w:t>
            </w:r>
          </w:p>
        </w:tc>
      </w:tr>
      <w:tr w:rsidR="00777425" w:rsidRPr="006C5824" w:rsidTr="00777425">
        <w:trPr>
          <w:trHeight w:val="274"/>
        </w:trPr>
        <w:tc>
          <w:tcPr>
            <w:tcW w:w="2075" w:type="dxa"/>
          </w:tcPr>
          <w:p w:rsidR="00F650FA" w:rsidRPr="006C5824" w:rsidRDefault="00066D23" w:rsidP="00AE51FF">
            <w:pPr>
              <w:pStyle w:val="NormalWeb"/>
              <w:spacing w:before="0" w:beforeAutospacing="0" w:after="0" w:afterAutospacing="0"/>
              <w:jc w:val="both"/>
              <w:rPr>
                <w:rFonts w:asciiTheme="minorHAnsi" w:hAnsiTheme="minorHAnsi" w:cstheme="minorHAnsi"/>
              </w:rPr>
            </w:pPr>
            <w:r w:rsidRPr="006C5824">
              <w:rPr>
                <w:rFonts w:asciiTheme="minorHAnsi" w:hAnsiTheme="minorHAnsi" w:cstheme="minorHAnsi"/>
              </w:rPr>
              <w:t>Operating Systems</w:t>
            </w:r>
          </w:p>
        </w:tc>
        <w:tc>
          <w:tcPr>
            <w:tcW w:w="8491" w:type="dxa"/>
          </w:tcPr>
          <w:p w:rsidR="00F650FA" w:rsidRPr="006C5824" w:rsidRDefault="00BF68E0" w:rsidP="00AE51FF">
            <w:pPr>
              <w:pStyle w:val="NormalWeb"/>
              <w:spacing w:before="0" w:beforeAutospacing="0" w:after="0" w:afterAutospacing="0"/>
              <w:jc w:val="both"/>
              <w:rPr>
                <w:rFonts w:asciiTheme="minorHAnsi" w:hAnsiTheme="minorHAnsi" w:cstheme="minorHAnsi"/>
              </w:rPr>
            </w:pPr>
            <w:r w:rsidRPr="006C5824">
              <w:rPr>
                <w:rFonts w:asciiTheme="minorHAnsi" w:hAnsiTheme="minorHAnsi" w:cstheme="minorHAnsi"/>
              </w:rPr>
              <w:t>Windows XP/Vista/7, UNIX.</w:t>
            </w:r>
          </w:p>
        </w:tc>
      </w:tr>
    </w:tbl>
    <w:p w:rsidR="009E228F" w:rsidRPr="006C5824" w:rsidRDefault="009E228F" w:rsidP="00975911">
      <w:pPr>
        <w:tabs>
          <w:tab w:val="left" w:pos="720"/>
        </w:tabs>
        <w:jc w:val="both"/>
        <w:rPr>
          <w:rFonts w:asciiTheme="minorHAnsi" w:eastAsia="Times New Roman" w:hAnsiTheme="minorHAnsi" w:cstheme="minorHAnsi"/>
          <w:bCs/>
          <w:kern w:val="0"/>
          <w:lang w:eastAsia="en-US" w:bidi="ar-SA"/>
        </w:rPr>
      </w:pPr>
    </w:p>
    <w:p w:rsidR="00BA215E" w:rsidRDefault="00BA215E" w:rsidP="00975911">
      <w:pPr>
        <w:tabs>
          <w:tab w:val="left" w:pos="720"/>
        </w:tabs>
        <w:jc w:val="both"/>
        <w:rPr>
          <w:rFonts w:asciiTheme="minorHAnsi" w:eastAsia="Times New Roman" w:hAnsiTheme="minorHAnsi" w:cstheme="minorHAnsi"/>
          <w:b/>
          <w:bCs/>
          <w:kern w:val="0"/>
          <w:lang w:eastAsia="en-US" w:bidi="ar-SA"/>
        </w:rPr>
      </w:pPr>
    </w:p>
    <w:p w:rsidR="00777425" w:rsidRPr="006C5824" w:rsidRDefault="00777425" w:rsidP="00975911">
      <w:pPr>
        <w:tabs>
          <w:tab w:val="left" w:pos="720"/>
        </w:tabs>
        <w:jc w:val="both"/>
        <w:rPr>
          <w:rFonts w:asciiTheme="minorHAnsi" w:eastAsia="Times New Roman" w:hAnsiTheme="minorHAnsi" w:cstheme="minorHAnsi"/>
          <w:b/>
          <w:bCs/>
          <w:kern w:val="0"/>
          <w:lang w:eastAsia="en-US" w:bidi="ar-SA"/>
        </w:rPr>
      </w:pPr>
      <w:r w:rsidRPr="006C5824">
        <w:rPr>
          <w:rFonts w:asciiTheme="minorHAnsi" w:eastAsia="Times New Roman" w:hAnsiTheme="minorHAnsi" w:cstheme="minorHAnsi"/>
          <w:b/>
          <w:bCs/>
          <w:kern w:val="0"/>
          <w:lang w:eastAsia="en-US" w:bidi="ar-SA"/>
        </w:rPr>
        <w:t xml:space="preserve">Certification: </w:t>
      </w:r>
    </w:p>
    <w:p w:rsidR="00777425" w:rsidRPr="006C5824" w:rsidRDefault="00777425" w:rsidP="00777425">
      <w:pPr>
        <w:pStyle w:val="ListParagraph"/>
        <w:numPr>
          <w:ilvl w:val="0"/>
          <w:numId w:val="4"/>
        </w:numPr>
        <w:tabs>
          <w:tab w:val="left" w:pos="720"/>
        </w:tabs>
        <w:jc w:val="both"/>
        <w:rPr>
          <w:rFonts w:asciiTheme="minorHAnsi" w:eastAsia="Times New Roman" w:hAnsiTheme="minorHAnsi" w:cstheme="minorHAnsi"/>
          <w:bCs/>
          <w:sz w:val="24"/>
          <w:szCs w:val="24"/>
        </w:rPr>
      </w:pPr>
      <w:r w:rsidRPr="006C5824">
        <w:rPr>
          <w:rFonts w:asciiTheme="minorHAnsi" w:eastAsia="Times New Roman" w:hAnsiTheme="minorHAnsi" w:cstheme="minorHAnsi"/>
          <w:b/>
          <w:bCs/>
          <w:sz w:val="24"/>
          <w:szCs w:val="24"/>
        </w:rPr>
        <w:t>Salesforce Certified Force.com platform Developer 401</w:t>
      </w:r>
      <w:r w:rsidR="00A4644C" w:rsidRPr="006C5824">
        <w:rPr>
          <w:rFonts w:asciiTheme="minorHAnsi" w:eastAsia="Times New Roman" w:hAnsiTheme="minorHAnsi" w:cstheme="minorHAnsi"/>
          <w:bCs/>
          <w:sz w:val="24"/>
          <w:szCs w:val="24"/>
        </w:rPr>
        <w:t xml:space="preserve">                                         </w:t>
      </w:r>
      <w:r w:rsidR="00BC43A4" w:rsidRPr="006C5824">
        <w:rPr>
          <w:rFonts w:asciiTheme="minorHAnsi" w:eastAsia="Times New Roman" w:hAnsiTheme="minorHAnsi" w:cstheme="minorHAnsi"/>
          <w:bCs/>
          <w:sz w:val="24"/>
          <w:szCs w:val="24"/>
        </w:rPr>
        <w:t xml:space="preserve">               </w:t>
      </w:r>
      <w:r w:rsidR="00A4644C" w:rsidRPr="006C5824">
        <w:rPr>
          <w:rFonts w:asciiTheme="minorHAnsi" w:hAnsiTheme="minorHAnsi" w:cstheme="minorHAnsi"/>
          <w:b/>
          <w:color w:val="000000"/>
          <w:sz w:val="24"/>
          <w:szCs w:val="24"/>
        </w:rPr>
        <w:t>EARNED- Nov 2018</w:t>
      </w:r>
    </w:p>
    <w:p w:rsidR="006C5824" w:rsidRDefault="006C5824" w:rsidP="00904361">
      <w:pPr>
        <w:tabs>
          <w:tab w:val="left" w:pos="720"/>
        </w:tabs>
        <w:jc w:val="both"/>
        <w:rPr>
          <w:rFonts w:asciiTheme="minorHAnsi" w:eastAsia="Times New Roman" w:hAnsiTheme="minorHAnsi" w:cstheme="minorHAnsi"/>
          <w:b/>
          <w:bCs/>
          <w:kern w:val="0"/>
          <w:u w:val="single"/>
          <w:lang w:eastAsia="en-US" w:bidi="ar-SA"/>
        </w:rPr>
      </w:pPr>
    </w:p>
    <w:p w:rsidR="006C5824" w:rsidRDefault="006C5824" w:rsidP="00904361">
      <w:pPr>
        <w:tabs>
          <w:tab w:val="left" w:pos="720"/>
        </w:tabs>
        <w:jc w:val="both"/>
        <w:rPr>
          <w:rFonts w:asciiTheme="minorHAnsi" w:eastAsia="Times New Roman" w:hAnsiTheme="minorHAnsi" w:cstheme="minorHAnsi"/>
          <w:b/>
          <w:bCs/>
          <w:kern w:val="0"/>
          <w:u w:val="single"/>
          <w:lang w:eastAsia="en-US" w:bidi="ar-SA"/>
        </w:rPr>
      </w:pPr>
    </w:p>
    <w:p w:rsidR="006C5824" w:rsidRDefault="006C5824" w:rsidP="00904361">
      <w:pPr>
        <w:tabs>
          <w:tab w:val="left" w:pos="720"/>
        </w:tabs>
        <w:jc w:val="both"/>
        <w:rPr>
          <w:rFonts w:asciiTheme="minorHAnsi" w:eastAsia="Times New Roman" w:hAnsiTheme="minorHAnsi" w:cstheme="minorHAnsi"/>
          <w:b/>
          <w:bCs/>
          <w:kern w:val="0"/>
          <w:u w:val="single"/>
          <w:lang w:eastAsia="en-US" w:bidi="ar-SA"/>
        </w:rPr>
      </w:pPr>
    </w:p>
    <w:p w:rsidR="004B3F7A" w:rsidRPr="006C5824" w:rsidRDefault="009E228F" w:rsidP="00904361">
      <w:pPr>
        <w:tabs>
          <w:tab w:val="left" w:pos="720"/>
        </w:tabs>
        <w:jc w:val="both"/>
        <w:rPr>
          <w:rFonts w:asciiTheme="minorHAnsi" w:eastAsia="Times New Roman" w:hAnsiTheme="minorHAnsi" w:cstheme="minorHAnsi"/>
          <w:b/>
          <w:bCs/>
          <w:kern w:val="0"/>
          <w:u w:val="single"/>
          <w:lang w:eastAsia="en-US" w:bidi="ar-SA"/>
        </w:rPr>
      </w:pPr>
      <w:r w:rsidRPr="006C5824">
        <w:rPr>
          <w:rFonts w:asciiTheme="minorHAnsi" w:eastAsia="Times New Roman" w:hAnsiTheme="minorHAnsi" w:cstheme="minorHAnsi"/>
          <w:b/>
          <w:bCs/>
          <w:kern w:val="0"/>
          <w:u w:val="single"/>
          <w:lang w:eastAsia="en-US" w:bidi="ar-SA"/>
        </w:rPr>
        <w:t>P</w:t>
      </w:r>
      <w:r w:rsidR="00777425" w:rsidRPr="006C5824">
        <w:rPr>
          <w:rFonts w:asciiTheme="minorHAnsi" w:eastAsia="Times New Roman" w:hAnsiTheme="minorHAnsi" w:cstheme="minorHAnsi"/>
          <w:b/>
          <w:bCs/>
          <w:kern w:val="0"/>
          <w:u w:val="single"/>
          <w:lang w:eastAsia="en-US" w:bidi="ar-SA"/>
        </w:rPr>
        <w:t>rofessional</w:t>
      </w:r>
      <w:r w:rsidRPr="006C5824">
        <w:rPr>
          <w:rFonts w:asciiTheme="minorHAnsi" w:eastAsia="Times New Roman" w:hAnsiTheme="minorHAnsi" w:cstheme="minorHAnsi"/>
          <w:b/>
          <w:bCs/>
          <w:kern w:val="0"/>
          <w:u w:val="single"/>
          <w:lang w:eastAsia="en-US" w:bidi="ar-SA"/>
        </w:rPr>
        <w:t xml:space="preserve"> E</w:t>
      </w:r>
      <w:r w:rsidR="00777425" w:rsidRPr="006C5824">
        <w:rPr>
          <w:rFonts w:asciiTheme="minorHAnsi" w:eastAsia="Times New Roman" w:hAnsiTheme="minorHAnsi" w:cstheme="minorHAnsi"/>
          <w:b/>
          <w:bCs/>
          <w:kern w:val="0"/>
          <w:u w:val="single"/>
          <w:lang w:eastAsia="en-US" w:bidi="ar-SA"/>
        </w:rPr>
        <w:t>xperience</w:t>
      </w:r>
      <w:r w:rsidRPr="006C5824">
        <w:rPr>
          <w:rFonts w:asciiTheme="minorHAnsi" w:eastAsia="Times New Roman" w:hAnsiTheme="minorHAnsi" w:cstheme="minorHAnsi"/>
          <w:b/>
          <w:bCs/>
          <w:kern w:val="0"/>
          <w:u w:val="single"/>
          <w:lang w:eastAsia="en-US" w:bidi="ar-SA"/>
        </w:rPr>
        <w:t>:</w:t>
      </w:r>
    </w:p>
    <w:p w:rsidR="006E45AE" w:rsidRPr="006C5824" w:rsidRDefault="006E45AE" w:rsidP="00904361">
      <w:pPr>
        <w:tabs>
          <w:tab w:val="left" w:pos="720"/>
        </w:tabs>
        <w:jc w:val="both"/>
        <w:rPr>
          <w:rFonts w:asciiTheme="minorHAnsi" w:eastAsia="Times New Roman" w:hAnsiTheme="minorHAnsi" w:cstheme="minorHAnsi"/>
          <w:b/>
          <w:bCs/>
          <w:kern w:val="0"/>
          <w:u w:val="single"/>
          <w:lang w:eastAsia="en-US" w:bidi="ar-SA"/>
        </w:rPr>
      </w:pPr>
    </w:p>
    <w:p w:rsidR="006E45AE" w:rsidRPr="006C5824" w:rsidRDefault="006E45AE" w:rsidP="006E45AE">
      <w:pPr>
        <w:pStyle w:val="Textbody"/>
        <w:jc w:val="both"/>
        <w:rPr>
          <w:rStyle w:val="StrongEmphasis"/>
          <w:rFonts w:asciiTheme="minorHAnsi" w:hAnsiTheme="minorHAnsi" w:cstheme="minorHAnsi"/>
        </w:rPr>
      </w:pPr>
      <w:r w:rsidRPr="006C5824">
        <w:rPr>
          <w:rStyle w:val="StrongEmphasis"/>
          <w:rFonts w:asciiTheme="minorHAnsi" w:hAnsiTheme="minorHAnsi" w:cstheme="minorHAnsi"/>
        </w:rPr>
        <w:t xml:space="preserve">Client: </w:t>
      </w:r>
      <w:r w:rsidR="00BC43A4" w:rsidRPr="006C5824">
        <w:rPr>
          <w:rStyle w:val="StrongEmphasis"/>
          <w:rFonts w:asciiTheme="minorHAnsi" w:hAnsiTheme="minorHAnsi" w:cstheme="minorHAnsi"/>
        </w:rPr>
        <w:t>ConEd</w:t>
      </w:r>
      <w:r w:rsidR="000C4391" w:rsidRPr="006C5824">
        <w:rPr>
          <w:rStyle w:val="StrongEmphasis"/>
          <w:rFonts w:asciiTheme="minorHAnsi" w:hAnsiTheme="minorHAnsi" w:cstheme="minorHAnsi"/>
        </w:rPr>
        <w:t>,</w:t>
      </w:r>
      <w:r w:rsidRPr="006C5824">
        <w:rPr>
          <w:rStyle w:val="StrongEmphasis"/>
          <w:rFonts w:asciiTheme="minorHAnsi" w:hAnsiTheme="minorHAnsi" w:cstheme="minorHAnsi"/>
        </w:rPr>
        <w:t xml:space="preserve"> </w:t>
      </w:r>
      <w:r w:rsidR="00BC43A4" w:rsidRPr="006C5824">
        <w:rPr>
          <w:rStyle w:val="StrongEmphasis"/>
          <w:rFonts w:asciiTheme="minorHAnsi" w:hAnsiTheme="minorHAnsi" w:cstheme="minorHAnsi"/>
        </w:rPr>
        <w:t xml:space="preserve">New </w:t>
      </w:r>
      <w:r w:rsidR="00BA215E" w:rsidRPr="006C5824">
        <w:rPr>
          <w:rStyle w:val="StrongEmphasis"/>
          <w:rFonts w:asciiTheme="minorHAnsi" w:hAnsiTheme="minorHAnsi" w:cstheme="minorHAnsi"/>
        </w:rPr>
        <w:t>York</w:t>
      </w:r>
      <w:r w:rsidRPr="006C5824">
        <w:rPr>
          <w:rStyle w:val="StrongEmphasis"/>
          <w:rFonts w:asciiTheme="minorHAnsi" w:hAnsiTheme="minorHAnsi" w:cstheme="minorHAnsi"/>
        </w:rPr>
        <w:t xml:space="preserve"> </w:t>
      </w:r>
      <w:r w:rsidRPr="006C5824">
        <w:rPr>
          <w:rStyle w:val="StrongEmphasis"/>
          <w:rFonts w:asciiTheme="minorHAnsi" w:hAnsiTheme="minorHAnsi" w:cstheme="minorHAnsi"/>
        </w:rPr>
        <w:tab/>
      </w:r>
      <w:r w:rsidRPr="006C5824">
        <w:rPr>
          <w:rStyle w:val="StrongEmphasis"/>
          <w:rFonts w:asciiTheme="minorHAnsi" w:hAnsiTheme="minorHAnsi" w:cstheme="minorHAnsi"/>
        </w:rPr>
        <w:tab/>
      </w:r>
      <w:r w:rsidRPr="006C5824">
        <w:rPr>
          <w:rStyle w:val="StrongEmphasis"/>
          <w:rFonts w:asciiTheme="minorHAnsi" w:hAnsiTheme="minorHAnsi" w:cstheme="minorHAnsi"/>
        </w:rPr>
        <w:tab/>
      </w:r>
      <w:r w:rsidRPr="006C5824">
        <w:rPr>
          <w:rStyle w:val="StrongEmphasis"/>
          <w:rFonts w:asciiTheme="minorHAnsi" w:hAnsiTheme="minorHAnsi" w:cstheme="minorHAnsi"/>
        </w:rPr>
        <w:tab/>
      </w:r>
      <w:r w:rsidRPr="006C5824">
        <w:rPr>
          <w:rStyle w:val="StrongEmphasis"/>
          <w:rFonts w:asciiTheme="minorHAnsi" w:hAnsiTheme="minorHAnsi" w:cstheme="minorHAnsi"/>
        </w:rPr>
        <w:tab/>
      </w:r>
      <w:r w:rsidRPr="006C5824">
        <w:rPr>
          <w:rStyle w:val="StrongEmphasis"/>
          <w:rFonts w:asciiTheme="minorHAnsi" w:hAnsiTheme="minorHAnsi" w:cstheme="minorHAnsi"/>
        </w:rPr>
        <w:tab/>
      </w:r>
      <w:r w:rsidRPr="006C5824">
        <w:rPr>
          <w:rStyle w:val="StrongEmphasis"/>
          <w:rFonts w:asciiTheme="minorHAnsi" w:hAnsiTheme="minorHAnsi" w:cstheme="minorHAnsi"/>
        </w:rPr>
        <w:tab/>
      </w:r>
      <w:r w:rsidR="00BC43A4" w:rsidRPr="006C5824">
        <w:rPr>
          <w:rStyle w:val="StrongEmphasis"/>
          <w:rFonts w:asciiTheme="minorHAnsi" w:hAnsiTheme="minorHAnsi" w:cstheme="minorHAnsi"/>
        </w:rPr>
        <w:t xml:space="preserve">                  </w:t>
      </w:r>
      <w:r w:rsidR="00BA215E">
        <w:rPr>
          <w:rStyle w:val="StrongEmphasis"/>
          <w:rFonts w:asciiTheme="minorHAnsi" w:hAnsiTheme="minorHAnsi" w:cstheme="minorHAnsi"/>
        </w:rPr>
        <w:t xml:space="preserve">Mar20 </w:t>
      </w:r>
      <w:r w:rsidR="006C5824">
        <w:rPr>
          <w:rStyle w:val="StrongEmphasis"/>
          <w:rFonts w:asciiTheme="minorHAnsi" w:hAnsiTheme="minorHAnsi" w:cstheme="minorHAnsi"/>
        </w:rPr>
        <w:t>to</w:t>
      </w:r>
      <w:r w:rsidR="00BA215E">
        <w:rPr>
          <w:rStyle w:val="StrongEmphasis"/>
          <w:rFonts w:asciiTheme="minorHAnsi" w:hAnsiTheme="minorHAnsi" w:cstheme="minorHAnsi"/>
        </w:rPr>
        <w:t xml:space="preserve"> </w:t>
      </w:r>
      <w:r w:rsidRPr="006C5824">
        <w:rPr>
          <w:rStyle w:val="StrongEmphasis"/>
          <w:rFonts w:asciiTheme="minorHAnsi" w:hAnsiTheme="minorHAnsi" w:cstheme="minorHAnsi"/>
        </w:rPr>
        <w:t>Present</w:t>
      </w:r>
    </w:p>
    <w:p w:rsidR="006E45AE" w:rsidRPr="006C5824" w:rsidRDefault="006E45AE" w:rsidP="006E45AE">
      <w:pPr>
        <w:pStyle w:val="Textbody"/>
        <w:pBdr>
          <w:bottom w:val="single" w:sz="6" w:space="1" w:color="auto"/>
        </w:pBdr>
        <w:jc w:val="both"/>
        <w:rPr>
          <w:rStyle w:val="StrongEmphasis"/>
          <w:rFonts w:asciiTheme="minorHAnsi" w:hAnsiTheme="minorHAnsi" w:cstheme="minorHAnsi"/>
        </w:rPr>
      </w:pPr>
      <w:r w:rsidRPr="006C5824">
        <w:rPr>
          <w:rStyle w:val="StrongEmphasis"/>
          <w:rFonts w:asciiTheme="minorHAnsi" w:hAnsiTheme="minorHAnsi" w:cstheme="minorHAnsi"/>
        </w:rPr>
        <w:t>Role:  Salesforce Administrator</w:t>
      </w:r>
      <w:r w:rsidR="00BA215E">
        <w:rPr>
          <w:rStyle w:val="StrongEmphasis"/>
          <w:rFonts w:asciiTheme="minorHAnsi" w:hAnsiTheme="minorHAnsi" w:cstheme="minorHAnsi"/>
        </w:rPr>
        <w:t>/Developer</w:t>
      </w:r>
    </w:p>
    <w:p w:rsidR="006E45AE" w:rsidRPr="006C5824" w:rsidRDefault="006E45AE" w:rsidP="006E45AE">
      <w:pPr>
        <w:autoSpaceDE w:val="0"/>
        <w:autoSpaceDN w:val="0"/>
        <w:adjustRightInd w:val="0"/>
        <w:jc w:val="both"/>
        <w:rPr>
          <w:rFonts w:asciiTheme="minorHAnsi" w:hAnsiTheme="minorHAnsi" w:cstheme="minorHAnsi"/>
        </w:rPr>
      </w:pPr>
    </w:p>
    <w:p w:rsidR="006E45AE" w:rsidRDefault="006E45AE" w:rsidP="006E45AE">
      <w:pPr>
        <w:autoSpaceDE w:val="0"/>
        <w:autoSpaceDN w:val="0"/>
        <w:adjustRightInd w:val="0"/>
        <w:jc w:val="both"/>
        <w:rPr>
          <w:rFonts w:asciiTheme="minorHAnsi" w:hAnsiTheme="minorHAnsi" w:cstheme="minorHAnsi"/>
          <w:b/>
        </w:rPr>
      </w:pPr>
      <w:r w:rsidRPr="006C5824">
        <w:rPr>
          <w:rFonts w:asciiTheme="minorHAnsi" w:hAnsiTheme="minorHAnsi" w:cstheme="minorHAnsi"/>
          <w:b/>
        </w:rPr>
        <w:t>Responsibilities:</w:t>
      </w:r>
    </w:p>
    <w:p w:rsidR="00BA215E" w:rsidRPr="006C5824" w:rsidRDefault="00BA215E" w:rsidP="006E45AE">
      <w:pPr>
        <w:autoSpaceDE w:val="0"/>
        <w:autoSpaceDN w:val="0"/>
        <w:adjustRightInd w:val="0"/>
        <w:jc w:val="both"/>
        <w:rPr>
          <w:rFonts w:asciiTheme="minorHAnsi" w:hAnsiTheme="minorHAnsi" w:cstheme="minorHAnsi"/>
          <w:b/>
        </w:rPr>
      </w:pPr>
    </w:p>
    <w:p w:rsidR="006E45AE" w:rsidRPr="006C5824" w:rsidRDefault="006E45AE" w:rsidP="006E45AE">
      <w:pPr>
        <w:pStyle w:val="MediumGrid21"/>
        <w:numPr>
          <w:ilvl w:val="0"/>
          <w:numId w:val="4"/>
        </w:numPr>
        <w:jc w:val="both"/>
        <w:rPr>
          <w:rFonts w:asciiTheme="minorHAnsi" w:hAnsiTheme="minorHAnsi" w:cstheme="minorHAnsi"/>
          <w:bCs/>
          <w:sz w:val="24"/>
          <w:szCs w:val="24"/>
        </w:rPr>
      </w:pPr>
      <w:r w:rsidRPr="006C5824">
        <w:rPr>
          <w:rFonts w:asciiTheme="minorHAnsi" w:hAnsiTheme="minorHAnsi" w:cstheme="minorHAnsi"/>
          <w:bCs/>
          <w:sz w:val="24"/>
          <w:szCs w:val="24"/>
        </w:rPr>
        <w:t>Acted as Point of Contact for clients’</w:t>
      </w:r>
      <w:r w:rsidRPr="006C5824">
        <w:rPr>
          <w:rFonts w:asciiTheme="minorHAnsi" w:hAnsiTheme="minorHAnsi" w:cstheme="minorHAnsi"/>
          <w:sz w:val="24"/>
          <w:szCs w:val="24"/>
        </w:rPr>
        <w:t xml:space="preserve"> SFDC Instances</w:t>
      </w:r>
      <w:r w:rsidRPr="006C5824">
        <w:rPr>
          <w:rFonts w:asciiTheme="minorHAnsi" w:hAnsiTheme="minorHAnsi" w:cstheme="minorHAnsi"/>
          <w:bCs/>
          <w:sz w:val="24"/>
          <w:szCs w:val="24"/>
        </w:rPr>
        <w:t xml:space="preserve"> by maintaining User Provisions, Overlooking </w:t>
      </w:r>
      <w:r w:rsidRPr="006C5824">
        <w:rPr>
          <w:rFonts w:asciiTheme="minorHAnsi" w:hAnsiTheme="minorHAnsi" w:cstheme="minorHAnsi"/>
          <w:sz w:val="24"/>
          <w:szCs w:val="24"/>
        </w:rPr>
        <w:t>Security Matrix, FLS, Sharing and Data Model</w:t>
      </w:r>
      <w:r w:rsidRPr="006C5824">
        <w:rPr>
          <w:rFonts w:asciiTheme="minorHAnsi" w:hAnsiTheme="minorHAnsi" w:cstheme="minorHAnsi"/>
          <w:bCs/>
          <w:sz w:val="24"/>
          <w:szCs w:val="24"/>
        </w:rPr>
        <w:t xml:space="preserve">, Tracking </w:t>
      </w:r>
      <w:r w:rsidRPr="006C5824">
        <w:rPr>
          <w:rFonts w:asciiTheme="minorHAnsi" w:hAnsiTheme="minorHAnsi" w:cstheme="minorHAnsi"/>
          <w:sz w:val="24"/>
          <w:szCs w:val="24"/>
        </w:rPr>
        <w:t>Pre-Deployment</w:t>
      </w:r>
      <w:r w:rsidRPr="006C5824">
        <w:rPr>
          <w:rFonts w:asciiTheme="minorHAnsi" w:hAnsiTheme="minorHAnsi" w:cstheme="minorHAnsi"/>
          <w:bCs/>
          <w:sz w:val="24"/>
          <w:szCs w:val="24"/>
        </w:rPr>
        <w:t xml:space="preserve"> and </w:t>
      </w:r>
      <w:r w:rsidRPr="006C5824">
        <w:rPr>
          <w:rFonts w:asciiTheme="minorHAnsi" w:hAnsiTheme="minorHAnsi" w:cstheme="minorHAnsi"/>
          <w:sz w:val="24"/>
          <w:szCs w:val="24"/>
        </w:rPr>
        <w:t>Post Deployment Activities</w:t>
      </w:r>
      <w:r w:rsidRPr="006C5824">
        <w:rPr>
          <w:rFonts w:asciiTheme="minorHAnsi" w:hAnsiTheme="minorHAnsi" w:cstheme="minorHAnsi"/>
          <w:bCs/>
          <w:sz w:val="24"/>
          <w:szCs w:val="24"/>
        </w:rPr>
        <w:t xml:space="preserve"> Daily, monitoring of user errors and tracking </w:t>
      </w:r>
      <w:r w:rsidRPr="006C5824">
        <w:rPr>
          <w:rFonts w:asciiTheme="minorHAnsi" w:hAnsiTheme="minorHAnsi" w:cstheme="minorHAnsi"/>
          <w:sz w:val="24"/>
          <w:szCs w:val="24"/>
        </w:rPr>
        <w:t>ServiceNow</w:t>
      </w:r>
      <w:r w:rsidRPr="006C5824">
        <w:rPr>
          <w:rFonts w:asciiTheme="minorHAnsi" w:hAnsiTheme="minorHAnsi" w:cstheme="minorHAnsi"/>
          <w:bCs/>
          <w:sz w:val="24"/>
          <w:szCs w:val="24"/>
        </w:rPr>
        <w:t>, Setting up SFDC instances Ready for Data, Integration, Focus, Smoke Testing Teams, etc.</w:t>
      </w:r>
    </w:p>
    <w:p w:rsidR="006E45AE" w:rsidRPr="006C5824" w:rsidRDefault="006E45AE" w:rsidP="006E45AE">
      <w:pPr>
        <w:pStyle w:val="MediumGrid21"/>
        <w:numPr>
          <w:ilvl w:val="0"/>
          <w:numId w:val="4"/>
        </w:numPr>
        <w:jc w:val="both"/>
        <w:rPr>
          <w:rFonts w:asciiTheme="minorHAnsi" w:hAnsiTheme="minorHAnsi" w:cstheme="minorHAnsi"/>
          <w:bCs/>
          <w:sz w:val="24"/>
          <w:szCs w:val="24"/>
        </w:rPr>
      </w:pPr>
      <w:r w:rsidRPr="006C5824">
        <w:rPr>
          <w:rFonts w:asciiTheme="minorHAnsi" w:hAnsiTheme="minorHAnsi" w:cstheme="minorHAnsi"/>
          <w:bCs/>
          <w:sz w:val="24"/>
          <w:szCs w:val="24"/>
        </w:rPr>
        <w:t xml:space="preserve">Authoring, editing and maintaining service level documentation, business and functional requirements, agile stories and acceptance criteria, user acceptance test plans, user documentation, training materials, knowledge articles, standard operational process, and procedure documents. </w:t>
      </w:r>
    </w:p>
    <w:p w:rsidR="006E45AE" w:rsidRPr="006C5824" w:rsidRDefault="006E45AE" w:rsidP="006E45AE">
      <w:pPr>
        <w:pStyle w:val="MediumGrid21"/>
        <w:numPr>
          <w:ilvl w:val="0"/>
          <w:numId w:val="4"/>
        </w:numPr>
        <w:jc w:val="both"/>
        <w:rPr>
          <w:rFonts w:asciiTheme="minorHAnsi" w:hAnsiTheme="minorHAnsi" w:cstheme="minorHAnsi"/>
          <w:bCs/>
          <w:sz w:val="24"/>
          <w:szCs w:val="24"/>
        </w:rPr>
      </w:pPr>
      <w:r w:rsidRPr="006C5824">
        <w:rPr>
          <w:rFonts w:asciiTheme="minorHAnsi" w:hAnsiTheme="minorHAnsi" w:cstheme="minorHAnsi"/>
          <w:bCs/>
          <w:sz w:val="24"/>
          <w:szCs w:val="24"/>
        </w:rPr>
        <w:t>Developed and managed relationships with executives in different business areas.</w:t>
      </w:r>
    </w:p>
    <w:p w:rsidR="0068616B" w:rsidRPr="006C5824" w:rsidRDefault="0068616B" w:rsidP="006C5824">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6C5824">
        <w:rPr>
          <w:rFonts w:asciiTheme="minorHAnsi" w:eastAsia="Times New Roman" w:hAnsiTheme="minorHAnsi" w:cstheme="minorHAnsi"/>
          <w:bCs/>
          <w:color w:val="000000"/>
          <w:kern w:val="0"/>
          <w:lang w:val="en-IN" w:eastAsia="en-IN" w:bidi="ar-SA"/>
        </w:rPr>
        <w:t>Created Custom Objects and fields for transactional and contractual information</w:t>
      </w:r>
      <w:r w:rsidRPr="006C5824">
        <w:rPr>
          <w:rFonts w:asciiTheme="minorHAnsi" w:eastAsia="Times New Roman" w:hAnsiTheme="minorHAnsi" w:cstheme="minorHAnsi"/>
          <w:b/>
          <w:bCs/>
          <w:color w:val="000000"/>
          <w:kern w:val="0"/>
          <w:lang w:val="en-IN" w:eastAsia="en-IN" w:bidi="ar-SA"/>
        </w:rPr>
        <w:t>.</w:t>
      </w:r>
    </w:p>
    <w:p w:rsidR="006E45AE" w:rsidRPr="006C5824" w:rsidRDefault="006E45AE" w:rsidP="006E45AE">
      <w:pPr>
        <w:pStyle w:val="MediumGrid21"/>
        <w:numPr>
          <w:ilvl w:val="0"/>
          <w:numId w:val="4"/>
        </w:numPr>
        <w:jc w:val="both"/>
        <w:rPr>
          <w:rFonts w:asciiTheme="minorHAnsi" w:hAnsiTheme="minorHAnsi" w:cstheme="minorHAnsi"/>
          <w:bCs/>
          <w:sz w:val="24"/>
          <w:szCs w:val="24"/>
        </w:rPr>
      </w:pPr>
      <w:r w:rsidRPr="006C5824">
        <w:rPr>
          <w:rFonts w:asciiTheme="minorHAnsi" w:hAnsiTheme="minorHAnsi" w:cstheme="minorHAnsi"/>
          <w:bCs/>
          <w:sz w:val="24"/>
          <w:szCs w:val="24"/>
        </w:rPr>
        <w:t xml:space="preserve">Developed and supported the platform admin activities including </w:t>
      </w:r>
      <w:r w:rsidRPr="006C5824">
        <w:rPr>
          <w:rFonts w:asciiTheme="minorHAnsi" w:hAnsiTheme="minorHAnsi" w:cstheme="minorHAnsi"/>
          <w:sz w:val="24"/>
          <w:szCs w:val="24"/>
        </w:rPr>
        <w:t>data integrity</w:t>
      </w:r>
      <w:r w:rsidRPr="006C5824">
        <w:rPr>
          <w:rFonts w:asciiTheme="minorHAnsi" w:hAnsiTheme="minorHAnsi" w:cstheme="minorHAnsi"/>
          <w:bCs/>
          <w:sz w:val="24"/>
          <w:szCs w:val="24"/>
        </w:rPr>
        <w:t>, user account maintenance, reports &amp; dashboards.</w:t>
      </w:r>
    </w:p>
    <w:p w:rsidR="006E45AE" w:rsidRPr="006C5824" w:rsidRDefault="006E45AE" w:rsidP="006E45AE">
      <w:pPr>
        <w:pStyle w:val="MediumGrid21"/>
        <w:numPr>
          <w:ilvl w:val="0"/>
          <w:numId w:val="4"/>
        </w:numPr>
        <w:jc w:val="both"/>
        <w:rPr>
          <w:rFonts w:asciiTheme="minorHAnsi" w:hAnsiTheme="minorHAnsi" w:cstheme="minorHAnsi"/>
          <w:bCs/>
          <w:sz w:val="24"/>
          <w:szCs w:val="24"/>
        </w:rPr>
      </w:pPr>
      <w:r w:rsidRPr="006C5824">
        <w:rPr>
          <w:rFonts w:asciiTheme="minorHAnsi" w:hAnsiTheme="minorHAnsi" w:cstheme="minorHAnsi"/>
          <w:sz w:val="24"/>
          <w:szCs w:val="24"/>
        </w:rPr>
        <w:t>Communicate</w:t>
      </w:r>
      <w:r w:rsidRPr="006C5824">
        <w:rPr>
          <w:rFonts w:asciiTheme="minorHAnsi" w:hAnsiTheme="minorHAnsi" w:cstheme="minorHAnsi"/>
          <w:bCs/>
          <w:sz w:val="24"/>
          <w:szCs w:val="24"/>
        </w:rPr>
        <w:t xml:space="preserve"> and lead platform changes including upstream and downstream impact (from Salesforce) to appropriate partners such as project teams and user groups.</w:t>
      </w:r>
    </w:p>
    <w:p w:rsidR="006E45AE" w:rsidRPr="006C5824" w:rsidRDefault="006E45AE" w:rsidP="006E45AE">
      <w:pPr>
        <w:pStyle w:val="MediumGrid21"/>
        <w:numPr>
          <w:ilvl w:val="0"/>
          <w:numId w:val="4"/>
        </w:numPr>
        <w:jc w:val="both"/>
        <w:rPr>
          <w:rFonts w:asciiTheme="minorHAnsi" w:hAnsiTheme="minorHAnsi" w:cstheme="minorHAnsi"/>
          <w:bCs/>
          <w:sz w:val="24"/>
          <w:szCs w:val="24"/>
        </w:rPr>
      </w:pPr>
      <w:r w:rsidRPr="006C5824">
        <w:rPr>
          <w:rFonts w:asciiTheme="minorHAnsi" w:hAnsiTheme="minorHAnsi" w:cstheme="minorHAnsi"/>
          <w:bCs/>
          <w:sz w:val="24"/>
          <w:szCs w:val="24"/>
        </w:rPr>
        <w:t xml:space="preserve">Intake of all </w:t>
      </w:r>
      <w:r w:rsidRPr="006C5824">
        <w:rPr>
          <w:rFonts w:asciiTheme="minorHAnsi" w:hAnsiTheme="minorHAnsi" w:cstheme="minorHAnsi"/>
          <w:sz w:val="24"/>
          <w:szCs w:val="24"/>
        </w:rPr>
        <w:t>tickets</w:t>
      </w:r>
      <w:r w:rsidRPr="006C5824">
        <w:rPr>
          <w:rFonts w:asciiTheme="minorHAnsi" w:hAnsiTheme="minorHAnsi" w:cstheme="minorHAnsi"/>
          <w:bCs/>
          <w:sz w:val="24"/>
          <w:szCs w:val="24"/>
        </w:rPr>
        <w:t xml:space="preserve"> in the queue, initial </w:t>
      </w:r>
      <w:r w:rsidRPr="006C5824">
        <w:rPr>
          <w:rFonts w:asciiTheme="minorHAnsi" w:hAnsiTheme="minorHAnsi" w:cstheme="minorHAnsi"/>
          <w:sz w:val="24"/>
          <w:szCs w:val="24"/>
        </w:rPr>
        <w:t>triaging</w:t>
      </w:r>
      <w:r w:rsidRPr="006C5824">
        <w:rPr>
          <w:rFonts w:asciiTheme="minorHAnsi" w:hAnsiTheme="minorHAnsi" w:cstheme="minorHAnsi"/>
          <w:bCs/>
          <w:sz w:val="24"/>
          <w:szCs w:val="24"/>
        </w:rPr>
        <w:t xml:space="preserve"> on incidents, service requests, defects, enhancements, upgrades, and took corrective measures.</w:t>
      </w:r>
    </w:p>
    <w:p w:rsidR="008D78F3" w:rsidRPr="006C5824" w:rsidRDefault="008D78F3" w:rsidP="008D78F3">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8D78F3">
        <w:rPr>
          <w:rFonts w:asciiTheme="minorHAnsi" w:eastAsia="Times New Roman" w:hAnsiTheme="minorHAnsi" w:cstheme="minorHAnsi"/>
          <w:kern w:val="0"/>
          <w:lang w:val="en-IN" w:eastAsia="en-IN" w:bidi="ar-SA"/>
        </w:rPr>
        <w:t>Collaborated with multiple departments to define CRM system changes required to meet business objectives.</w:t>
      </w:r>
    </w:p>
    <w:p w:rsidR="008D78F3" w:rsidRPr="006C5824" w:rsidRDefault="008D78F3" w:rsidP="008D78F3">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8D78F3">
        <w:rPr>
          <w:rFonts w:asciiTheme="minorHAnsi" w:eastAsia="Times New Roman" w:hAnsiTheme="minorHAnsi" w:cstheme="minorHAnsi"/>
          <w:kern w:val="0"/>
          <w:lang w:val="en-IN" w:eastAsia="en-IN" w:bidi="ar-SA"/>
        </w:rPr>
        <w:t>Designed, documented, implemented and unit tested CRM system customizations.</w:t>
      </w:r>
    </w:p>
    <w:p w:rsidR="008D78F3" w:rsidRPr="008D78F3" w:rsidRDefault="008D78F3" w:rsidP="008D78F3">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8D78F3">
        <w:rPr>
          <w:rFonts w:asciiTheme="minorHAnsi" w:eastAsia="Times New Roman" w:hAnsiTheme="minorHAnsi" w:cstheme="minorHAnsi"/>
          <w:kern w:val="0"/>
          <w:lang w:val="en-IN" w:eastAsia="en-IN" w:bidi="ar-SA"/>
        </w:rPr>
        <w:t>Integrated Apex with External services by making callouts that used SOAP and WSDL</w:t>
      </w:r>
    </w:p>
    <w:p w:rsidR="008D78F3" w:rsidRPr="008D78F3" w:rsidRDefault="008D78F3" w:rsidP="008D78F3">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8D78F3">
        <w:rPr>
          <w:rFonts w:asciiTheme="minorHAnsi" w:eastAsia="Times New Roman" w:hAnsiTheme="minorHAnsi" w:cstheme="minorHAnsi"/>
          <w:kern w:val="0"/>
          <w:lang w:val="en-IN" w:eastAsia="en-IN" w:bidi="ar-SA"/>
        </w:rPr>
        <w:t>Objects. Used it to read, extract, and load data from comma separated values CSV files.</w:t>
      </w:r>
    </w:p>
    <w:p w:rsidR="008D78F3" w:rsidRPr="006C5824" w:rsidRDefault="008D78F3" w:rsidP="008D78F3">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8D78F3">
        <w:rPr>
          <w:rFonts w:asciiTheme="minorHAnsi" w:eastAsia="Times New Roman" w:hAnsiTheme="minorHAnsi" w:cstheme="minorHAnsi"/>
          <w:kern w:val="0"/>
          <w:lang w:val="en-IN" w:eastAsia="en-IN" w:bidi="ar-SA"/>
        </w:rPr>
        <w:t>Prioritized and resolved CRM issues based on SLAs.</w:t>
      </w:r>
    </w:p>
    <w:p w:rsidR="008D78F3" w:rsidRPr="006C5824" w:rsidRDefault="008D78F3" w:rsidP="008D78F3">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8D78F3">
        <w:rPr>
          <w:rFonts w:asciiTheme="minorHAnsi" w:eastAsia="Times New Roman" w:hAnsiTheme="minorHAnsi" w:cstheme="minorHAnsi"/>
          <w:kern w:val="0"/>
          <w:lang w:val="en-IN" w:eastAsia="en-IN" w:bidi="ar-SA"/>
        </w:rPr>
        <w:t>Worked on Apttus CPQ configuration and integration and responsible creating TDDS, finalizing design &amp; implementation on salesforce security model of access control and data visibility using uses roles, profiles, permissions, public groups, queues, OWD, sharing rules etc.</w:t>
      </w:r>
    </w:p>
    <w:p w:rsidR="008D78F3" w:rsidRPr="006C5824" w:rsidRDefault="008D78F3" w:rsidP="008D78F3">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8D78F3">
        <w:rPr>
          <w:rFonts w:asciiTheme="minorHAnsi" w:eastAsia="Times New Roman" w:hAnsiTheme="minorHAnsi" w:cstheme="minorHAnsi"/>
          <w:kern w:val="0"/>
          <w:lang w:val="en-IN" w:eastAsia="en-IN" w:bidi="ar-SA"/>
        </w:rPr>
        <w:t>Performed Steel brick CPQ related configuration for product setup, approval matrices, approval rules, process builders and flows.</w:t>
      </w:r>
    </w:p>
    <w:p w:rsidR="008D78F3" w:rsidRPr="008D78F3" w:rsidRDefault="008D78F3" w:rsidP="008D78F3">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8D78F3">
        <w:rPr>
          <w:rFonts w:asciiTheme="minorHAnsi" w:eastAsia="Times New Roman" w:hAnsiTheme="minorHAnsi" w:cstheme="minorHAnsi"/>
          <w:kern w:val="0"/>
          <w:lang w:val="en-IN" w:eastAsia="en-IN" w:bidi="ar-SA"/>
        </w:rPr>
        <w:t>Implemented Quote-to-Cash solution using APTTUS CPQ. Good understanding of the Apttus CPQ.</w:t>
      </w:r>
    </w:p>
    <w:p w:rsidR="008D78F3" w:rsidRPr="008D78F3" w:rsidRDefault="008D78F3" w:rsidP="008D78F3">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8D78F3">
        <w:rPr>
          <w:rFonts w:asciiTheme="minorHAnsi" w:eastAsia="Times New Roman" w:hAnsiTheme="minorHAnsi" w:cstheme="minorHAnsi"/>
          <w:kern w:val="0"/>
          <w:lang w:val="en-IN" w:eastAsia="en-IN" w:bidi="ar-SA"/>
        </w:rPr>
        <w:t>Created multiple reports to monitor CRM system performance.</w:t>
      </w:r>
    </w:p>
    <w:p w:rsidR="008D78F3" w:rsidRPr="006C5824" w:rsidRDefault="008D78F3" w:rsidP="008D78F3">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8D78F3">
        <w:rPr>
          <w:rFonts w:asciiTheme="minorHAnsi" w:eastAsia="Times New Roman" w:hAnsiTheme="minorHAnsi" w:cstheme="minorHAnsi"/>
          <w:kern w:val="0"/>
          <w:lang w:val="en-IN" w:eastAsia="en-IN" w:bidi="ar-SA"/>
        </w:rPr>
        <w:t>Acted as release manager scheduling and executing code deployments.</w:t>
      </w:r>
    </w:p>
    <w:p w:rsidR="00480CE3" w:rsidRPr="006C5824" w:rsidRDefault="006E45AE" w:rsidP="00480CE3">
      <w:pPr>
        <w:pStyle w:val="MediumGrid21"/>
        <w:numPr>
          <w:ilvl w:val="0"/>
          <w:numId w:val="4"/>
        </w:numPr>
        <w:jc w:val="both"/>
        <w:rPr>
          <w:rFonts w:asciiTheme="minorHAnsi" w:hAnsiTheme="minorHAnsi" w:cstheme="minorHAnsi"/>
          <w:bCs/>
          <w:sz w:val="24"/>
          <w:szCs w:val="24"/>
        </w:rPr>
      </w:pPr>
      <w:r w:rsidRPr="006C5824">
        <w:rPr>
          <w:rFonts w:asciiTheme="minorHAnsi" w:hAnsiTheme="minorHAnsi" w:cstheme="minorHAnsi"/>
          <w:bCs/>
          <w:sz w:val="24"/>
          <w:szCs w:val="24"/>
        </w:rPr>
        <w:t>Actively transferred knowledge throughout organization, participated in knowledge sharing projects to develop best practices and mentored new hires.</w:t>
      </w:r>
    </w:p>
    <w:p w:rsidR="006E45AE" w:rsidRPr="006C5824" w:rsidRDefault="006E45AE" w:rsidP="006E45AE">
      <w:pPr>
        <w:pStyle w:val="MediumGrid21"/>
        <w:numPr>
          <w:ilvl w:val="0"/>
          <w:numId w:val="4"/>
        </w:numPr>
        <w:jc w:val="both"/>
        <w:rPr>
          <w:rFonts w:asciiTheme="minorHAnsi" w:hAnsiTheme="minorHAnsi" w:cstheme="minorHAnsi"/>
          <w:bCs/>
          <w:sz w:val="24"/>
          <w:szCs w:val="24"/>
        </w:rPr>
      </w:pPr>
      <w:r w:rsidRPr="006C5824">
        <w:rPr>
          <w:rFonts w:asciiTheme="minorHAnsi" w:hAnsiTheme="minorHAnsi" w:cstheme="minorHAnsi"/>
          <w:bCs/>
          <w:sz w:val="24"/>
          <w:szCs w:val="24"/>
        </w:rPr>
        <w:t xml:space="preserve">Steer/Coordinate the </w:t>
      </w:r>
      <w:r w:rsidRPr="006C5824">
        <w:rPr>
          <w:rFonts w:asciiTheme="minorHAnsi" w:hAnsiTheme="minorHAnsi" w:cstheme="minorHAnsi"/>
          <w:sz w:val="24"/>
          <w:szCs w:val="24"/>
        </w:rPr>
        <w:t>Meetings</w:t>
      </w:r>
      <w:r w:rsidRPr="006C5824">
        <w:rPr>
          <w:rFonts w:asciiTheme="minorHAnsi" w:hAnsiTheme="minorHAnsi" w:cstheme="minorHAnsi"/>
          <w:bCs/>
          <w:sz w:val="24"/>
          <w:szCs w:val="24"/>
        </w:rPr>
        <w:t xml:space="preserve"> across various Integration, Master Data Management, and Testing Teams.</w:t>
      </w:r>
    </w:p>
    <w:p w:rsidR="006E45AE" w:rsidRDefault="006E45AE" w:rsidP="006E45AE">
      <w:pPr>
        <w:pStyle w:val="MediumGrid21"/>
        <w:numPr>
          <w:ilvl w:val="0"/>
          <w:numId w:val="4"/>
        </w:numPr>
        <w:jc w:val="both"/>
        <w:rPr>
          <w:rFonts w:asciiTheme="minorHAnsi" w:hAnsiTheme="minorHAnsi" w:cstheme="minorHAnsi"/>
          <w:bCs/>
          <w:sz w:val="24"/>
          <w:szCs w:val="24"/>
        </w:rPr>
      </w:pPr>
      <w:r w:rsidRPr="006C5824">
        <w:rPr>
          <w:rFonts w:asciiTheme="minorHAnsi" w:hAnsiTheme="minorHAnsi" w:cstheme="minorHAnsi"/>
          <w:bCs/>
          <w:sz w:val="24"/>
          <w:szCs w:val="24"/>
        </w:rPr>
        <w:t>Performed data loads and data deletions to maintain org data integrity.</w:t>
      </w:r>
    </w:p>
    <w:p w:rsidR="00BA215E" w:rsidRDefault="00BA215E" w:rsidP="00BA215E">
      <w:pPr>
        <w:pStyle w:val="MediumGrid21"/>
        <w:jc w:val="both"/>
        <w:rPr>
          <w:rFonts w:asciiTheme="minorHAnsi" w:hAnsiTheme="minorHAnsi" w:cstheme="minorHAnsi"/>
          <w:bCs/>
          <w:sz w:val="24"/>
          <w:szCs w:val="24"/>
        </w:rPr>
      </w:pPr>
    </w:p>
    <w:p w:rsidR="00BA215E" w:rsidRPr="006C5824" w:rsidRDefault="00BA215E" w:rsidP="00BA215E">
      <w:pPr>
        <w:pStyle w:val="MediumGrid21"/>
        <w:jc w:val="both"/>
        <w:rPr>
          <w:rFonts w:asciiTheme="minorHAnsi" w:hAnsiTheme="minorHAnsi" w:cstheme="minorHAnsi"/>
          <w:bCs/>
          <w:sz w:val="24"/>
          <w:szCs w:val="24"/>
        </w:rPr>
      </w:pPr>
    </w:p>
    <w:p w:rsidR="006E45AE" w:rsidRPr="006C5824" w:rsidRDefault="006E45AE" w:rsidP="006E45AE">
      <w:pPr>
        <w:pStyle w:val="MediumGrid21"/>
        <w:numPr>
          <w:ilvl w:val="0"/>
          <w:numId w:val="4"/>
        </w:numPr>
        <w:jc w:val="both"/>
        <w:rPr>
          <w:rStyle w:val="StrongEmphasis"/>
          <w:rFonts w:asciiTheme="minorHAnsi" w:hAnsiTheme="minorHAnsi" w:cstheme="minorHAnsi"/>
          <w:b w:val="0"/>
          <w:bCs w:val="0"/>
          <w:sz w:val="24"/>
          <w:szCs w:val="24"/>
        </w:rPr>
      </w:pPr>
      <w:r w:rsidRPr="006C5824">
        <w:rPr>
          <w:rFonts w:asciiTheme="minorHAnsi" w:hAnsiTheme="minorHAnsi" w:cstheme="minorHAnsi"/>
          <w:bCs/>
          <w:sz w:val="24"/>
          <w:szCs w:val="24"/>
        </w:rPr>
        <w:lastRenderedPageBreak/>
        <w:t>Partnered with development teams to implement new functionality via Agile based processes; activities include project planning, configuration, operational readines</w:t>
      </w:r>
      <w:r w:rsidR="006C5824">
        <w:rPr>
          <w:rFonts w:asciiTheme="minorHAnsi" w:hAnsiTheme="minorHAnsi" w:cstheme="minorHAnsi"/>
          <w:bCs/>
          <w:sz w:val="24"/>
          <w:szCs w:val="24"/>
        </w:rPr>
        <w:t xml:space="preserve">s assessments, reviews and </w:t>
      </w:r>
      <w:r w:rsidR="00BA215E">
        <w:rPr>
          <w:rFonts w:asciiTheme="minorHAnsi" w:hAnsiTheme="minorHAnsi" w:cstheme="minorHAnsi"/>
          <w:bCs/>
          <w:sz w:val="24"/>
          <w:szCs w:val="24"/>
        </w:rPr>
        <w:t>code</w:t>
      </w:r>
      <w:r w:rsidR="00BA215E" w:rsidRPr="006C5824">
        <w:rPr>
          <w:rFonts w:asciiTheme="minorHAnsi" w:hAnsiTheme="minorHAnsi" w:cstheme="minorHAnsi"/>
          <w:bCs/>
          <w:sz w:val="24"/>
          <w:szCs w:val="24"/>
        </w:rPr>
        <w:t xml:space="preserve"> deployments</w:t>
      </w:r>
      <w:r w:rsidRPr="006C5824">
        <w:rPr>
          <w:rFonts w:asciiTheme="minorHAnsi" w:hAnsiTheme="minorHAnsi" w:cstheme="minorHAnsi"/>
          <w:bCs/>
          <w:sz w:val="24"/>
          <w:szCs w:val="24"/>
        </w:rPr>
        <w:t>.</w:t>
      </w:r>
      <w:r w:rsidRPr="006C5824">
        <w:rPr>
          <w:rStyle w:val="StrongEmphasis"/>
          <w:rFonts w:asciiTheme="minorHAnsi" w:eastAsia="SimSun" w:hAnsiTheme="minorHAnsi" w:cstheme="minorHAnsi"/>
          <w:sz w:val="24"/>
          <w:szCs w:val="24"/>
        </w:rPr>
        <w:br/>
      </w:r>
    </w:p>
    <w:p w:rsidR="006C5824" w:rsidRDefault="006C5824" w:rsidP="006E45AE">
      <w:pPr>
        <w:pStyle w:val="Textbody"/>
        <w:jc w:val="both"/>
        <w:rPr>
          <w:rFonts w:asciiTheme="minorHAnsi" w:eastAsia="Calibri" w:hAnsiTheme="minorHAnsi" w:cstheme="minorHAnsi"/>
          <w:b/>
          <w:kern w:val="0"/>
          <w:lang w:eastAsia="en-US" w:bidi="ar-SA"/>
        </w:rPr>
      </w:pPr>
    </w:p>
    <w:p w:rsidR="006E45AE" w:rsidRDefault="006E45AE" w:rsidP="006E45AE">
      <w:pPr>
        <w:pStyle w:val="Textbody"/>
        <w:jc w:val="both"/>
        <w:rPr>
          <w:rStyle w:val="StrongEmphasis"/>
          <w:rFonts w:asciiTheme="minorHAnsi" w:hAnsiTheme="minorHAnsi" w:cstheme="minorHAnsi"/>
          <w:u w:val="single"/>
        </w:rPr>
      </w:pPr>
      <w:r w:rsidRPr="00BA215E">
        <w:rPr>
          <w:rFonts w:asciiTheme="minorHAnsi" w:eastAsia="Calibri" w:hAnsiTheme="minorHAnsi" w:cstheme="minorHAnsi"/>
          <w:b/>
          <w:kern w:val="0"/>
          <w:u w:val="single"/>
          <w:lang w:eastAsia="en-US" w:bidi="ar-SA"/>
        </w:rPr>
        <w:t>Environment:</w:t>
      </w:r>
      <w:r w:rsidRPr="00BA215E">
        <w:rPr>
          <w:rStyle w:val="StrongEmphasis"/>
          <w:rFonts w:asciiTheme="minorHAnsi" w:hAnsiTheme="minorHAnsi" w:cstheme="minorHAnsi"/>
          <w:u w:val="single"/>
        </w:rPr>
        <w:t>-</w:t>
      </w:r>
    </w:p>
    <w:p w:rsidR="00BA215E" w:rsidRPr="00BA215E" w:rsidRDefault="00BA215E" w:rsidP="006E45AE">
      <w:pPr>
        <w:pStyle w:val="Textbody"/>
        <w:jc w:val="both"/>
        <w:rPr>
          <w:rStyle w:val="StrongEmphasis"/>
          <w:rFonts w:asciiTheme="minorHAnsi" w:hAnsiTheme="minorHAnsi" w:cstheme="minorHAnsi"/>
          <w:u w:val="single"/>
        </w:rPr>
      </w:pPr>
    </w:p>
    <w:p w:rsidR="006E45AE" w:rsidRPr="006C5824" w:rsidRDefault="006E45AE" w:rsidP="006E45AE">
      <w:pPr>
        <w:pStyle w:val="Textbody"/>
        <w:jc w:val="both"/>
        <w:rPr>
          <w:rStyle w:val="StrongEmphasis"/>
          <w:rFonts w:asciiTheme="minorHAnsi" w:hAnsiTheme="minorHAnsi" w:cstheme="minorHAnsi"/>
          <w:bCs w:val="0"/>
        </w:rPr>
      </w:pPr>
      <w:r w:rsidRPr="006C5824">
        <w:rPr>
          <w:rStyle w:val="StrongEmphasis"/>
          <w:rFonts w:asciiTheme="minorHAnsi" w:hAnsiTheme="minorHAnsi" w:cstheme="minorHAnsi"/>
        </w:rPr>
        <w:t>Saleforce.com</w:t>
      </w:r>
      <w:r w:rsidR="008D78F3" w:rsidRPr="006C5824">
        <w:rPr>
          <w:rStyle w:val="StrongEmphasis"/>
          <w:rFonts w:asciiTheme="minorHAnsi" w:hAnsiTheme="minorHAnsi" w:cstheme="minorHAnsi"/>
        </w:rPr>
        <w:t xml:space="preserve"> </w:t>
      </w:r>
      <w:r w:rsidR="008D78F3" w:rsidRPr="0053394D">
        <w:rPr>
          <w:rFonts w:asciiTheme="minorHAnsi" w:hAnsiTheme="minorHAnsi" w:cstheme="minorHAnsi"/>
          <w:b/>
          <w:shd w:val="clear" w:color="auto" w:fill="FFFFFF"/>
        </w:rPr>
        <w:t>CRM Application</w:t>
      </w:r>
      <w:r w:rsidRPr="006C5824">
        <w:rPr>
          <w:rStyle w:val="StrongEmphasis"/>
          <w:rFonts w:asciiTheme="minorHAnsi" w:hAnsiTheme="minorHAnsi" w:cstheme="minorHAnsi"/>
        </w:rPr>
        <w:t xml:space="preserve"> platform, Sales Cloud, Service Cloud, Batch Apex, SFDX CLI, Git Hub Repositories , Apex Triggers, Lightening Components, Visualforce Pages, SOQL, SOSL, HTML, Test classes, Reports, Security Controls, Sandbox data loads using Data Loader, Vs Code, Force.com Migration ANT Tool, DocuSign.</w:t>
      </w:r>
    </w:p>
    <w:p w:rsidR="006E45AE" w:rsidRPr="006C5824" w:rsidRDefault="006E45AE" w:rsidP="006E45AE">
      <w:pPr>
        <w:pStyle w:val="Textbody"/>
        <w:jc w:val="both"/>
        <w:rPr>
          <w:rStyle w:val="StrongEmphasis"/>
          <w:rFonts w:asciiTheme="minorHAnsi" w:hAnsiTheme="minorHAnsi" w:cstheme="minorHAnsi"/>
        </w:rPr>
      </w:pPr>
    </w:p>
    <w:p w:rsidR="00777425" w:rsidRPr="006C5824" w:rsidRDefault="00777425" w:rsidP="004B3F7A">
      <w:pPr>
        <w:pStyle w:val="Textbody"/>
        <w:jc w:val="both"/>
        <w:rPr>
          <w:rStyle w:val="StrongEmphasis"/>
          <w:rFonts w:asciiTheme="minorHAnsi" w:hAnsiTheme="minorHAnsi" w:cstheme="minorHAnsi"/>
        </w:rPr>
      </w:pPr>
    </w:p>
    <w:p w:rsidR="004B3F7A" w:rsidRPr="006C5824" w:rsidRDefault="004B3F7A" w:rsidP="004B3F7A">
      <w:pPr>
        <w:pStyle w:val="Textbody"/>
        <w:jc w:val="both"/>
        <w:rPr>
          <w:rStyle w:val="StrongEmphasis"/>
          <w:rFonts w:asciiTheme="minorHAnsi" w:hAnsiTheme="minorHAnsi" w:cstheme="minorHAnsi"/>
        </w:rPr>
      </w:pPr>
      <w:r w:rsidRPr="006C5824">
        <w:rPr>
          <w:rStyle w:val="StrongEmphasis"/>
          <w:rFonts w:asciiTheme="minorHAnsi" w:hAnsiTheme="minorHAnsi" w:cstheme="minorHAnsi"/>
        </w:rPr>
        <w:t>Client:</w:t>
      </w:r>
      <w:r w:rsidR="00904361" w:rsidRPr="006C5824">
        <w:rPr>
          <w:rStyle w:val="StrongEmphasis"/>
          <w:rFonts w:asciiTheme="minorHAnsi" w:hAnsiTheme="minorHAnsi" w:cstheme="minorHAnsi"/>
        </w:rPr>
        <w:t xml:space="preserve"> </w:t>
      </w:r>
      <w:r w:rsidR="00784B41" w:rsidRPr="006C5824">
        <w:rPr>
          <w:rStyle w:val="StrongEmphasis"/>
          <w:rFonts w:asciiTheme="minorHAnsi" w:hAnsiTheme="minorHAnsi" w:cstheme="minorHAnsi"/>
        </w:rPr>
        <w:t>FedEx, Memphis , TN.</w:t>
      </w:r>
      <w:r w:rsidR="00732FAF" w:rsidRPr="006C5824">
        <w:rPr>
          <w:rStyle w:val="StrongEmphasis"/>
          <w:rFonts w:asciiTheme="minorHAnsi" w:hAnsiTheme="minorHAnsi" w:cstheme="minorHAnsi"/>
        </w:rPr>
        <w:tab/>
      </w:r>
      <w:r w:rsidR="00732FAF" w:rsidRPr="006C5824">
        <w:rPr>
          <w:rStyle w:val="xbe"/>
          <w:rFonts w:asciiTheme="minorHAnsi" w:hAnsiTheme="minorHAnsi" w:cstheme="minorHAnsi"/>
          <w:shd w:val="clear" w:color="auto" w:fill="FFFFFF"/>
        </w:rPr>
        <w:tab/>
      </w:r>
      <w:r w:rsidR="00ED521C" w:rsidRPr="006C5824">
        <w:rPr>
          <w:rStyle w:val="xbe"/>
          <w:rFonts w:asciiTheme="minorHAnsi" w:hAnsiTheme="minorHAnsi" w:cstheme="minorHAnsi"/>
          <w:shd w:val="clear" w:color="auto" w:fill="FFFFFF"/>
        </w:rPr>
        <w:t xml:space="preserve">                              </w:t>
      </w:r>
      <w:r w:rsidR="00784B41" w:rsidRPr="006C5824">
        <w:rPr>
          <w:rStyle w:val="xbe"/>
          <w:rFonts w:asciiTheme="minorHAnsi" w:hAnsiTheme="minorHAnsi" w:cstheme="minorHAnsi"/>
          <w:shd w:val="clear" w:color="auto" w:fill="FFFFFF"/>
        </w:rPr>
        <w:t xml:space="preserve">                                    </w:t>
      </w:r>
      <w:r w:rsidR="00C67309" w:rsidRPr="006C5824">
        <w:rPr>
          <w:rStyle w:val="xbe"/>
          <w:rFonts w:asciiTheme="minorHAnsi" w:hAnsiTheme="minorHAnsi" w:cstheme="minorHAnsi"/>
          <w:shd w:val="clear" w:color="auto" w:fill="FFFFFF"/>
        </w:rPr>
        <w:t xml:space="preserve">    </w:t>
      </w:r>
      <w:r w:rsidR="00ED521C" w:rsidRPr="006C5824">
        <w:rPr>
          <w:rStyle w:val="xbe"/>
          <w:rFonts w:asciiTheme="minorHAnsi" w:hAnsiTheme="minorHAnsi" w:cstheme="minorHAnsi"/>
          <w:shd w:val="clear" w:color="auto" w:fill="FFFFFF"/>
        </w:rPr>
        <w:t xml:space="preserve"> </w:t>
      </w:r>
      <w:r w:rsidR="006C5824">
        <w:rPr>
          <w:rStyle w:val="xbe"/>
          <w:rFonts w:asciiTheme="minorHAnsi" w:hAnsiTheme="minorHAnsi" w:cstheme="minorHAnsi"/>
          <w:shd w:val="clear" w:color="auto" w:fill="FFFFFF"/>
        </w:rPr>
        <w:t xml:space="preserve">            </w:t>
      </w:r>
      <w:r w:rsidR="002C2219" w:rsidRPr="006C5824">
        <w:rPr>
          <w:rStyle w:val="xbe"/>
          <w:rFonts w:asciiTheme="minorHAnsi" w:hAnsiTheme="minorHAnsi" w:cstheme="minorHAnsi"/>
          <w:shd w:val="clear" w:color="auto" w:fill="FFFFFF"/>
        </w:rPr>
        <w:t xml:space="preserve"> </w:t>
      </w:r>
      <w:r w:rsidR="00A4644C" w:rsidRPr="006C5824">
        <w:rPr>
          <w:rStyle w:val="StrongEmphasis"/>
          <w:rFonts w:asciiTheme="minorHAnsi" w:hAnsiTheme="minorHAnsi" w:cstheme="minorHAnsi"/>
        </w:rPr>
        <w:t>Mar</w:t>
      </w:r>
      <w:r w:rsidR="00BC43A4" w:rsidRPr="006C5824">
        <w:rPr>
          <w:rStyle w:val="StrongEmphasis"/>
          <w:rFonts w:asciiTheme="minorHAnsi" w:hAnsiTheme="minorHAnsi" w:cstheme="minorHAnsi"/>
        </w:rPr>
        <w:t xml:space="preserve"> </w:t>
      </w:r>
      <w:r w:rsidR="00904361" w:rsidRPr="006C5824">
        <w:rPr>
          <w:rStyle w:val="StrongEmphasis"/>
          <w:rFonts w:asciiTheme="minorHAnsi" w:hAnsiTheme="minorHAnsi" w:cstheme="minorHAnsi"/>
        </w:rPr>
        <w:t>1</w:t>
      </w:r>
      <w:r w:rsidR="00A4644C" w:rsidRPr="006C5824">
        <w:rPr>
          <w:rStyle w:val="StrongEmphasis"/>
          <w:rFonts w:asciiTheme="minorHAnsi" w:hAnsiTheme="minorHAnsi" w:cstheme="minorHAnsi"/>
        </w:rPr>
        <w:t>9</w:t>
      </w:r>
      <w:r w:rsidR="00904361" w:rsidRPr="006C5824">
        <w:rPr>
          <w:rStyle w:val="StrongEmphasis"/>
          <w:rFonts w:asciiTheme="minorHAnsi" w:hAnsiTheme="minorHAnsi" w:cstheme="minorHAnsi"/>
        </w:rPr>
        <w:t xml:space="preserve"> </w:t>
      </w:r>
      <w:r w:rsidRPr="006C5824">
        <w:rPr>
          <w:rStyle w:val="StrongEmphasis"/>
          <w:rFonts w:asciiTheme="minorHAnsi" w:hAnsiTheme="minorHAnsi" w:cstheme="minorHAnsi"/>
        </w:rPr>
        <w:t xml:space="preserve">to </w:t>
      </w:r>
      <w:r w:rsidR="00BC43A4" w:rsidRPr="006C5824">
        <w:rPr>
          <w:rStyle w:val="StrongEmphasis"/>
          <w:rFonts w:asciiTheme="minorHAnsi" w:hAnsiTheme="minorHAnsi" w:cstheme="minorHAnsi"/>
        </w:rPr>
        <w:t xml:space="preserve">Mar </w:t>
      </w:r>
      <w:r w:rsidR="006E45AE" w:rsidRPr="006C5824">
        <w:rPr>
          <w:rStyle w:val="StrongEmphasis"/>
          <w:rFonts w:asciiTheme="minorHAnsi" w:hAnsiTheme="minorHAnsi" w:cstheme="minorHAnsi"/>
        </w:rPr>
        <w:t>20</w:t>
      </w:r>
    </w:p>
    <w:p w:rsidR="008E2C03" w:rsidRPr="006C5824" w:rsidRDefault="004B3F7A" w:rsidP="008E2C03">
      <w:pPr>
        <w:pStyle w:val="Textbody"/>
        <w:pBdr>
          <w:bottom w:val="single" w:sz="2" w:space="2" w:color="000000"/>
        </w:pBdr>
        <w:jc w:val="both"/>
        <w:rPr>
          <w:rStyle w:val="StrongEmphasis"/>
          <w:rFonts w:asciiTheme="minorHAnsi" w:hAnsiTheme="minorHAnsi" w:cstheme="minorHAnsi"/>
        </w:rPr>
      </w:pPr>
      <w:r w:rsidRPr="006C5824">
        <w:rPr>
          <w:rStyle w:val="StrongEmphasis"/>
          <w:rFonts w:asciiTheme="minorHAnsi" w:hAnsiTheme="minorHAnsi" w:cstheme="minorHAnsi"/>
        </w:rPr>
        <w:t>Role:</w:t>
      </w:r>
      <w:r w:rsidR="00994200" w:rsidRPr="006C5824">
        <w:rPr>
          <w:rStyle w:val="StrongEmphasis"/>
          <w:rFonts w:asciiTheme="minorHAnsi" w:hAnsiTheme="minorHAnsi" w:cstheme="minorHAnsi"/>
        </w:rPr>
        <w:t xml:space="preserve"> </w:t>
      </w:r>
      <w:r w:rsidR="004B6960" w:rsidRPr="006C5824">
        <w:rPr>
          <w:rStyle w:val="StrongEmphasis"/>
          <w:rFonts w:asciiTheme="minorHAnsi" w:hAnsiTheme="minorHAnsi" w:cstheme="minorHAnsi"/>
        </w:rPr>
        <w:t>S</w:t>
      </w:r>
      <w:r w:rsidR="004B6960" w:rsidRPr="006C5824">
        <w:rPr>
          <w:rFonts w:asciiTheme="minorHAnsi" w:hAnsiTheme="minorHAnsi" w:cstheme="minorHAnsi"/>
          <w:b/>
        </w:rPr>
        <w:t>alesforce</w:t>
      </w:r>
      <w:r w:rsidR="00A4644C" w:rsidRPr="006C5824">
        <w:rPr>
          <w:rFonts w:asciiTheme="minorHAnsi" w:hAnsiTheme="minorHAnsi" w:cstheme="minorHAnsi"/>
          <w:b/>
        </w:rPr>
        <w:t xml:space="preserve"> Lightning</w:t>
      </w:r>
      <w:r w:rsidRPr="006C5824">
        <w:rPr>
          <w:rStyle w:val="StrongEmphasis"/>
          <w:rFonts w:asciiTheme="minorHAnsi" w:hAnsiTheme="minorHAnsi" w:cstheme="minorHAnsi"/>
        </w:rPr>
        <w:t xml:space="preserve"> </w:t>
      </w:r>
      <w:r w:rsidR="00DD7EBD" w:rsidRPr="006C5824">
        <w:rPr>
          <w:rStyle w:val="StrongEmphasis"/>
          <w:rFonts w:asciiTheme="minorHAnsi" w:hAnsiTheme="minorHAnsi" w:cstheme="minorHAnsi"/>
        </w:rPr>
        <w:t>Developer</w:t>
      </w:r>
    </w:p>
    <w:p w:rsidR="00233943" w:rsidRPr="006C5824" w:rsidRDefault="00233943" w:rsidP="008E2C03">
      <w:pPr>
        <w:autoSpaceDE w:val="0"/>
        <w:autoSpaceDN w:val="0"/>
        <w:adjustRightInd w:val="0"/>
        <w:jc w:val="both"/>
        <w:rPr>
          <w:rFonts w:asciiTheme="minorHAnsi" w:hAnsiTheme="minorHAnsi" w:cstheme="minorHAnsi"/>
          <w:b/>
          <w:bCs/>
          <w:u w:val="single"/>
        </w:rPr>
      </w:pPr>
    </w:p>
    <w:p w:rsidR="008E2C03" w:rsidRDefault="008E2C03" w:rsidP="008E2C03">
      <w:pPr>
        <w:autoSpaceDE w:val="0"/>
        <w:autoSpaceDN w:val="0"/>
        <w:adjustRightInd w:val="0"/>
        <w:jc w:val="both"/>
        <w:rPr>
          <w:rFonts w:asciiTheme="minorHAnsi" w:hAnsiTheme="minorHAnsi" w:cstheme="minorHAnsi"/>
          <w:b/>
          <w:bCs/>
        </w:rPr>
      </w:pPr>
      <w:r w:rsidRPr="006C5824">
        <w:rPr>
          <w:rFonts w:asciiTheme="minorHAnsi" w:hAnsiTheme="minorHAnsi" w:cstheme="minorHAnsi"/>
          <w:b/>
          <w:bCs/>
        </w:rPr>
        <w:t>R</w:t>
      </w:r>
      <w:r w:rsidR="00904361" w:rsidRPr="006C5824">
        <w:rPr>
          <w:rFonts w:asciiTheme="minorHAnsi" w:hAnsiTheme="minorHAnsi" w:cstheme="minorHAnsi"/>
          <w:b/>
          <w:bCs/>
        </w:rPr>
        <w:t>esponsibilities</w:t>
      </w:r>
      <w:r w:rsidRPr="006C5824">
        <w:rPr>
          <w:rFonts w:asciiTheme="minorHAnsi" w:hAnsiTheme="minorHAnsi" w:cstheme="minorHAnsi"/>
          <w:b/>
          <w:bCs/>
        </w:rPr>
        <w:t>:</w:t>
      </w:r>
    </w:p>
    <w:p w:rsidR="00BA215E" w:rsidRPr="006C5824" w:rsidRDefault="00BA215E" w:rsidP="008E2C03">
      <w:pPr>
        <w:autoSpaceDE w:val="0"/>
        <w:autoSpaceDN w:val="0"/>
        <w:adjustRightInd w:val="0"/>
        <w:jc w:val="both"/>
        <w:rPr>
          <w:rFonts w:asciiTheme="minorHAnsi" w:hAnsiTheme="minorHAnsi" w:cstheme="minorHAnsi"/>
          <w:b/>
          <w:bCs/>
        </w:rPr>
      </w:pP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Gathered the requirements by coordinating with the functional leads, business analysts, developers and project managers and utilize the full functionality of the Salesforce.com CRM solution.</w:t>
      </w: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Efficiently worked with standard Salesforce.com objects like Accounts, Contacts, Leads, Cases and Opportunities.</w:t>
      </w: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 xml:space="preserve">Proactively created Apex Triggers and Apex classes </w:t>
      </w:r>
      <w:r w:rsidR="004B6960" w:rsidRPr="006C5824">
        <w:rPr>
          <w:rFonts w:asciiTheme="minorHAnsi" w:hAnsiTheme="minorHAnsi" w:cstheme="minorHAnsi"/>
          <w:sz w:val="24"/>
          <w:szCs w:val="24"/>
        </w:rPr>
        <w:t>and</w:t>
      </w:r>
      <w:r w:rsidRPr="006C5824">
        <w:rPr>
          <w:rFonts w:asciiTheme="minorHAnsi" w:hAnsiTheme="minorHAnsi" w:cstheme="minorHAnsi"/>
          <w:sz w:val="24"/>
          <w:szCs w:val="24"/>
        </w:rPr>
        <w:t xml:space="preserve"> developed and managed complex workflows &amp; approvals, validation rules, assignment rules and system triggers.</w:t>
      </w: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Designed and Deployed Custom Objects, Custom tabs, Validation Rules and Auto-Response Rules.</w:t>
      </w: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Developed Web Service Callouts from Salesforce to External Applications using SOAP and REST API.</w:t>
      </w: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Supports the implementation of customized SFDC solutions that include Field Service Lightning components.</w:t>
      </w: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Involved in Salesforce.com Application Setup activities and customized the apps to match the functional needs of the organization.</w:t>
      </w: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Experience in building reusable UI components and pages with Lightning component framework.</w:t>
      </w: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Experience in modifying Visualforce pages to be supported in Lightning Experience and good understanding of lightning mode and its features.</w:t>
      </w: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Worked on different Integration Issues and worked on developing Visualforce pages and Apex controller classes</w:t>
      </w: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Expertise in aura framework, Lightning Components and Salesforce Lightning Design System (SLDS).</w:t>
      </w: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Created multiple Lightning</w:t>
      </w:r>
      <w:r w:rsidR="00DE28FB" w:rsidRPr="006C5824">
        <w:rPr>
          <w:rFonts w:asciiTheme="minorHAnsi" w:hAnsiTheme="minorHAnsi" w:cstheme="minorHAnsi"/>
          <w:sz w:val="24"/>
          <w:szCs w:val="24"/>
        </w:rPr>
        <w:t xml:space="preserve"> web</w:t>
      </w:r>
      <w:r w:rsidRPr="006C5824">
        <w:rPr>
          <w:rFonts w:asciiTheme="minorHAnsi" w:hAnsiTheme="minorHAnsi" w:cstheme="minorHAnsi"/>
          <w:sz w:val="24"/>
          <w:szCs w:val="24"/>
        </w:rPr>
        <w:t xml:space="preserve"> Components, added CSS and Design Parameters that makes the Lightning component look and feel better</w:t>
      </w: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Created Aura based Components, Attributes, and Controllers which can be compatible to access through Lightning App builder.</w:t>
      </w:r>
    </w:p>
    <w:p w:rsidR="0068616B" w:rsidRPr="0068616B" w:rsidRDefault="0068616B" w:rsidP="0068616B">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68616B">
        <w:rPr>
          <w:rFonts w:asciiTheme="minorHAnsi" w:eastAsia="Times New Roman" w:hAnsiTheme="minorHAnsi" w:cstheme="minorHAnsi"/>
          <w:kern w:val="0"/>
          <w:lang w:val="en-IN" w:eastAsia="en-IN" w:bidi="ar-SA"/>
        </w:rPr>
        <w:t>Created users, roles, public groups and implemented role hierarchies, sharing rules and record level permissions to provide shared access among different users.</w:t>
      </w:r>
    </w:p>
    <w:p w:rsidR="0068616B" w:rsidRDefault="0068616B" w:rsidP="0068616B">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68616B">
        <w:rPr>
          <w:rFonts w:asciiTheme="minorHAnsi" w:eastAsia="Times New Roman" w:hAnsiTheme="minorHAnsi" w:cstheme="minorHAnsi"/>
          <w:kern w:val="0"/>
          <w:lang w:val="en-IN" w:eastAsia="en-IN" w:bidi="ar-SA"/>
        </w:rPr>
        <w:t>Created Object and Field level security to hide the critical information on the profile users.</w:t>
      </w:r>
    </w:p>
    <w:p w:rsidR="00BA215E" w:rsidRDefault="00BA215E" w:rsidP="00BA215E">
      <w:pPr>
        <w:widowControl/>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p>
    <w:p w:rsidR="00BA215E" w:rsidRPr="006C5824" w:rsidRDefault="00BA215E" w:rsidP="00BA215E">
      <w:pPr>
        <w:widowControl/>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Working with different aspects of Web Services (XML, WSDL, SOAP</w:t>
      </w:r>
      <w:r w:rsidR="00217F6C" w:rsidRPr="006C5824">
        <w:rPr>
          <w:rFonts w:asciiTheme="minorHAnsi" w:hAnsiTheme="minorHAnsi" w:cstheme="minorHAnsi"/>
          <w:sz w:val="24"/>
          <w:szCs w:val="24"/>
        </w:rPr>
        <w:t>, and REST</w:t>
      </w:r>
      <w:r w:rsidRPr="006C5824">
        <w:rPr>
          <w:rFonts w:asciiTheme="minorHAnsi" w:hAnsiTheme="minorHAnsi" w:cstheme="minorHAnsi"/>
          <w:sz w:val="24"/>
          <w:szCs w:val="24"/>
        </w:rPr>
        <w:t>) &amp; web integration with SDFC.</w:t>
      </w: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Created various custom Reports and Dashboards as per the customer requirements.</w:t>
      </w: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Created several Work flows and Approval Processes needed in different stages of Application.</w:t>
      </w: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Created multiple Lightning Components, added CSS and Design Parameters that makes the Lightning component look and feel better.</w:t>
      </w: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Created Custom Reports to track the Cases, assets to be available to different levels in the organization based on their Profiles.</w:t>
      </w: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Involved in Salesforce Application Setup activities and customized the apps to match the functional needs of the organization.</w:t>
      </w: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Integrated the SOAP and Rest based Web Services for extracting the data from external systems to display in the pages of salesforce</w:t>
      </w: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Developed UI using HTML5, JavaScript, Angular.js, and CSS3</w:t>
      </w: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Worked with Visual force Pages, Custom Controllers, Extension Controllers, Apex Coding, Apex Batches, Apex Web Services, App Exchange deployment, Apex Classes and Apex Triggers.</w:t>
      </w: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Enhanced in Communities by adding new fields, field sets using Salesforce lightning.</w:t>
      </w: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Agile Development Methodology was followed for the implementation</w:t>
      </w: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Used the sandbox for testing and migrated the code to the deployment instance after testing.</w:t>
      </w:r>
    </w:p>
    <w:p w:rsidR="008B4BE2"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Executed various levels of Unit, Integration, User Acceptance and Operational Acceptance testing to prove that system conform to specifications of business and Quality Requirements.</w:t>
      </w:r>
    </w:p>
    <w:p w:rsidR="004B3F7A" w:rsidRPr="006C5824" w:rsidRDefault="008B4BE2" w:rsidP="008B4BE2">
      <w:pPr>
        <w:pStyle w:val="MediumGrid21"/>
        <w:numPr>
          <w:ilvl w:val="0"/>
          <w:numId w:val="4"/>
        </w:numPr>
        <w:jc w:val="both"/>
        <w:rPr>
          <w:rFonts w:asciiTheme="minorHAnsi" w:hAnsiTheme="minorHAnsi" w:cstheme="minorHAnsi"/>
          <w:sz w:val="24"/>
          <w:szCs w:val="24"/>
        </w:rPr>
      </w:pPr>
      <w:r w:rsidRPr="006C5824">
        <w:rPr>
          <w:rFonts w:asciiTheme="minorHAnsi" w:hAnsiTheme="minorHAnsi" w:cstheme="minorHAnsi"/>
          <w:sz w:val="24"/>
          <w:szCs w:val="24"/>
        </w:rPr>
        <w:t>Developed and configured various Reports and Report Folders for different user Profiles based on the need in the organization.</w:t>
      </w:r>
    </w:p>
    <w:p w:rsidR="008B4BE2" w:rsidRPr="00BA215E" w:rsidRDefault="008B4BE2" w:rsidP="008B4BE2">
      <w:pPr>
        <w:pStyle w:val="MediumGrid21"/>
        <w:jc w:val="both"/>
        <w:rPr>
          <w:rFonts w:asciiTheme="minorHAnsi" w:hAnsiTheme="minorHAnsi" w:cstheme="minorHAnsi"/>
          <w:sz w:val="24"/>
          <w:szCs w:val="24"/>
          <w:u w:val="single"/>
        </w:rPr>
      </w:pPr>
    </w:p>
    <w:p w:rsidR="0015424E" w:rsidRDefault="00C60528" w:rsidP="00975911">
      <w:pPr>
        <w:autoSpaceDE w:val="0"/>
        <w:ind w:right="-288"/>
        <w:jc w:val="both"/>
        <w:rPr>
          <w:rFonts w:asciiTheme="minorHAnsi" w:hAnsiTheme="minorHAnsi" w:cstheme="minorHAnsi"/>
          <w:b/>
          <w:u w:val="single"/>
        </w:rPr>
      </w:pPr>
      <w:r w:rsidRPr="00BA215E">
        <w:rPr>
          <w:rFonts w:asciiTheme="minorHAnsi" w:hAnsiTheme="minorHAnsi" w:cstheme="minorHAnsi"/>
          <w:b/>
          <w:u w:val="single"/>
        </w:rPr>
        <w:t>Environment: -</w:t>
      </w:r>
    </w:p>
    <w:p w:rsidR="00BA215E" w:rsidRPr="00BA215E" w:rsidRDefault="00BA215E" w:rsidP="00975911">
      <w:pPr>
        <w:autoSpaceDE w:val="0"/>
        <w:ind w:right="-288"/>
        <w:jc w:val="both"/>
        <w:rPr>
          <w:rFonts w:asciiTheme="minorHAnsi" w:hAnsiTheme="minorHAnsi" w:cstheme="minorHAnsi"/>
          <w:b/>
          <w:u w:val="single"/>
        </w:rPr>
      </w:pPr>
    </w:p>
    <w:p w:rsidR="00BF2D24" w:rsidRPr="006C5824" w:rsidRDefault="0015424E" w:rsidP="00076594">
      <w:pPr>
        <w:pStyle w:val="BodyText3"/>
        <w:spacing w:after="0" w:line="240" w:lineRule="auto"/>
        <w:ind w:left="426"/>
        <w:jc w:val="both"/>
        <w:rPr>
          <w:rFonts w:asciiTheme="minorHAnsi" w:hAnsiTheme="minorHAnsi" w:cstheme="minorHAnsi"/>
          <w:b/>
          <w:sz w:val="24"/>
          <w:szCs w:val="24"/>
        </w:rPr>
      </w:pPr>
      <w:r w:rsidRPr="006C5824">
        <w:rPr>
          <w:rFonts w:asciiTheme="minorHAnsi" w:hAnsiTheme="minorHAnsi" w:cstheme="minorHAnsi"/>
          <w:b/>
          <w:sz w:val="24"/>
          <w:szCs w:val="24"/>
        </w:rPr>
        <w:t>Salefo</w:t>
      </w:r>
      <w:r w:rsidR="00620287" w:rsidRPr="006C5824">
        <w:rPr>
          <w:rFonts w:asciiTheme="minorHAnsi" w:hAnsiTheme="minorHAnsi" w:cstheme="minorHAnsi"/>
          <w:b/>
          <w:sz w:val="24"/>
          <w:szCs w:val="24"/>
        </w:rPr>
        <w:t>rce.com platform</w:t>
      </w:r>
      <w:r w:rsidR="00871832" w:rsidRPr="006C5824">
        <w:rPr>
          <w:rFonts w:asciiTheme="minorHAnsi" w:hAnsiTheme="minorHAnsi" w:cstheme="minorHAnsi"/>
          <w:b/>
          <w:sz w:val="24"/>
          <w:szCs w:val="24"/>
        </w:rPr>
        <w:t xml:space="preserve">, </w:t>
      </w:r>
      <w:r w:rsidRPr="006C5824">
        <w:rPr>
          <w:rFonts w:asciiTheme="minorHAnsi" w:hAnsiTheme="minorHAnsi" w:cstheme="minorHAnsi"/>
          <w:b/>
          <w:sz w:val="24"/>
          <w:szCs w:val="24"/>
        </w:rPr>
        <w:t>Salesforce.com Data Loader, Force.com API, Workflow &amp; Approvals, Reports, Custom Objects, Batch Apex Interface, Custom Tabs, Email Services, Security Controls.</w:t>
      </w:r>
      <w:r w:rsidR="00871832" w:rsidRPr="006C5824">
        <w:rPr>
          <w:rFonts w:asciiTheme="minorHAnsi" w:hAnsiTheme="minorHAnsi" w:cstheme="minorHAnsi"/>
          <w:b/>
          <w:sz w:val="24"/>
          <w:szCs w:val="24"/>
        </w:rPr>
        <w:t xml:space="preserve"> </w:t>
      </w:r>
      <w:r w:rsidR="00620287" w:rsidRPr="006C5824">
        <w:rPr>
          <w:rFonts w:asciiTheme="minorHAnsi" w:hAnsiTheme="minorHAnsi" w:cstheme="minorHAnsi"/>
          <w:b/>
          <w:sz w:val="24"/>
          <w:szCs w:val="24"/>
        </w:rPr>
        <w:t>Apex Language,</w:t>
      </w:r>
      <w:r w:rsidR="00855B5D" w:rsidRPr="006C5824">
        <w:rPr>
          <w:rFonts w:asciiTheme="minorHAnsi" w:hAnsiTheme="minorHAnsi" w:cstheme="minorHAnsi"/>
          <w:b/>
          <w:sz w:val="24"/>
          <w:szCs w:val="24"/>
        </w:rPr>
        <w:t xml:space="preserve"> </w:t>
      </w:r>
      <w:r w:rsidR="00620287" w:rsidRPr="006C5824">
        <w:rPr>
          <w:rFonts w:asciiTheme="minorHAnsi" w:hAnsiTheme="minorHAnsi" w:cstheme="minorHAnsi"/>
          <w:b/>
          <w:sz w:val="24"/>
          <w:szCs w:val="24"/>
        </w:rPr>
        <w:t>Triggers,</w:t>
      </w:r>
      <w:r w:rsidR="00855B5D" w:rsidRPr="006C5824">
        <w:rPr>
          <w:rFonts w:asciiTheme="minorHAnsi" w:hAnsiTheme="minorHAnsi" w:cstheme="minorHAnsi"/>
          <w:b/>
          <w:sz w:val="24"/>
          <w:szCs w:val="24"/>
        </w:rPr>
        <w:t xml:space="preserve"> </w:t>
      </w:r>
      <w:r w:rsidR="00F04983" w:rsidRPr="006C5824">
        <w:rPr>
          <w:rFonts w:asciiTheme="minorHAnsi" w:hAnsiTheme="minorHAnsi" w:cstheme="minorHAnsi"/>
          <w:b/>
          <w:sz w:val="24"/>
          <w:szCs w:val="24"/>
        </w:rPr>
        <w:t>Visual Force</w:t>
      </w:r>
      <w:r w:rsidR="00620287" w:rsidRPr="006C5824">
        <w:rPr>
          <w:rFonts w:asciiTheme="minorHAnsi" w:hAnsiTheme="minorHAnsi" w:cstheme="minorHAnsi"/>
          <w:b/>
          <w:sz w:val="24"/>
          <w:szCs w:val="24"/>
        </w:rPr>
        <w:t xml:space="preserve"> (Pages,</w:t>
      </w:r>
      <w:r w:rsidR="00240F9C" w:rsidRPr="006C5824">
        <w:rPr>
          <w:rFonts w:asciiTheme="minorHAnsi" w:hAnsiTheme="minorHAnsi" w:cstheme="minorHAnsi"/>
          <w:b/>
          <w:sz w:val="24"/>
          <w:szCs w:val="24"/>
        </w:rPr>
        <w:t xml:space="preserve"> </w:t>
      </w:r>
      <w:r w:rsidR="00620287" w:rsidRPr="006C5824">
        <w:rPr>
          <w:rFonts w:asciiTheme="minorHAnsi" w:hAnsiTheme="minorHAnsi" w:cstheme="minorHAnsi"/>
          <w:b/>
          <w:sz w:val="24"/>
          <w:szCs w:val="24"/>
        </w:rPr>
        <w:t>Component &amp; Controllers),</w:t>
      </w:r>
      <w:r w:rsidR="008061FE" w:rsidRPr="006C5824">
        <w:rPr>
          <w:rFonts w:asciiTheme="minorHAnsi" w:hAnsiTheme="minorHAnsi" w:cstheme="minorHAnsi"/>
          <w:b/>
          <w:sz w:val="24"/>
          <w:szCs w:val="24"/>
        </w:rPr>
        <w:t xml:space="preserve"> </w:t>
      </w:r>
      <w:r w:rsidR="00C61DB0" w:rsidRPr="006C5824">
        <w:rPr>
          <w:rFonts w:asciiTheme="minorHAnsi" w:hAnsiTheme="minorHAnsi" w:cstheme="minorHAnsi"/>
          <w:b/>
          <w:sz w:val="24"/>
          <w:szCs w:val="24"/>
        </w:rPr>
        <w:t>Sandbox Data</w:t>
      </w:r>
      <w:r w:rsidR="00871832" w:rsidRPr="006C5824">
        <w:rPr>
          <w:rFonts w:asciiTheme="minorHAnsi" w:hAnsiTheme="minorHAnsi" w:cstheme="minorHAnsi"/>
          <w:b/>
          <w:sz w:val="24"/>
          <w:szCs w:val="24"/>
        </w:rPr>
        <w:t xml:space="preserve"> loading,</w:t>
      </w:r>
      <w:r w:rsidR="008061FE" w:rsidRPr="006C5824">
        <w:rPr>
          <w:rFonts w:asciiTheme="minorHAnsi" w:hAnsiTheme="minorHAnsi" w:cstheme="minorHAnsi"/>
          <w:b/>
          <w:sz w:val="24"/>
          <w:szCs w:val="24"/>
        </w:rPr>
        <w:t xml:space="preserve"> </w:t>
      </w:r>
      <w:r w:rsidR="00871832" w:rsidRPr="006C5824">
        <w:rPr>
          <w:rFonts w:asciiTheme="minorHAnsi" w:hAnsiTheme="minorHAnsi" w:cstheme="minorHAnsi"/>
          <w:b/>
          <w:sz w:val="24"/>
          <w:szCs w:val="24"/>
        </w:rPr>
        <w:t>Windows XP</w:t>
      </w:r>
      <w:r w:rsidR="00BF2D24" w:rsidRPr="006C5824">
        <w:rPr>
          <w:rFonts w:asciiTheme="minorHAnsi" w:hAnsiTheme="minorHAnsi" w:cstheme="minorHAnsi"/>
          <w:b/>
          <w:sz w:val="24"/>
          <w:szCs w:val="24"/>
        </w:rPr>
        <w:t>.</w:t>
      </w:r>
    </w:p>
    <w:p w:rsidR="008B4BE2" w:rsidRPr="006C5824" w:rsidRDefault="008B4BE2" w:rsidP="00A8273C">
      <w:pPr>
        <w:pStyle w:val="MediumGrid21"/>
        <w:jc w:val="both"/>
        <w:rPr>
          <w:rFonts w:asciiTheme="minorHAnsi" w:hAnsiTheme="minorHAnsi" w:cstheme="minorHAnsi"/>
          <w:b/>
          <w:sz w:val="24"/>
          <w:szCs w:val="24"/>
        </w:rPr>
      </w:pPr>
    </w:p>
    <w:p w:rsidR="00322D33" w:rsidRPr="006C5824" w:rsidRDefault="00C9113D" w:rsidP="00A8273C">
      <w:pPr>
        <w:pStyle w:val="MediumGrid21"/>
        <w:jc w:val="both"/>
        <w:rPr>
          <w:rFonts w:asciiTheme="minorHAnsi" w:hAnsiTheme="minorHAnsi" w:cstheme="minorHAnsi"/>
          <w:b/>
          <w:sz w:val="24"/>
          <w:szCs w:val="24"/>
        </w:rPr>
      </w:pPr>
      <w:r w:rsidRPr="006C5824">
        <w:rPr>
          <w:rFonts w:asciiTheme="minorHAnsi" w:hAnsiTheme="minorHAnsi" w:cstheme="minorHAnsi"/>
          <w:b/>
          <w:sz w:val="24"/>
          <w:szCs w:val="24"/>
        </w:rPr>
        <w:t>Client:</w:t>
      </w:r>
      <w:r w:rsidR="009365FA" w:rsidRPr="006C5824">
        <w:rPr>
          <w:rFonts w:asciiTheme="minorHAnsi" w:hAnsiTheme="minorHAnsi" w:cstheme="minorHAnsi"/>
          <w:b/>
          <w:sz w:val="24"/>
          <w:szCs w:val="24"/>
        </w:rPr>
        <w:t xml:space="preserve"> </w:t>
      </w:r>
      <w:r w:rsidR="00DF2891" w:rsidRPr="006C5824">
        <w:rPr>
          <w:rFonts w:asciiTheme="minorHAnsi" w:eastAsia="Batang" w:hAnsiTheme="minorHAnsi" w:cstheme="minorHAnsi"/>
          <w:b/>
          <w:bCs/>
          <w:color w:val="000000" w:themeColor="text1"/>
          <w:sz w:val="24"/>
          <w:szCs w:val="24"/>
        </w:rPr>
        <w:t>Change Health Group, Tulsa, OK</w:t>
      </w:r>
      <w:r w:rsidR="00A4644C" w:rsidRPr="006C5824">
        <w:rPr>
          <w:rStyle w:val="StrongEmphasis"/>
          <w:rFonts w:asciiTheme="minorHAnsi" w:hAnsiTheme="minorHAnsi" w:cstheme="minorHAnsi"/>
          <w:sz w:val="24"/>
          <w:szCs w:val="24"/>
        </w:rPr>
        <w:t xml:space="preserve">.                                                                    </w:t>
      </w:r>
      <w:r w:rsidR="00AC624E">
        <w:rPr>
          <w:rStyle w:val="StrongEmphasis"/>
          <w:rFonts w:asciiTheme="minorHAnsi" w:hAnsiTheme="minorHAnsi" w:cstheme="minorHAnsi"/>
          <w:sz w:val="24"/>
          <w:szCs w:val="24"/>
        </w:rPr>
        <w:t xml:space="preserve">                </w:t>
      </w:r>
      <w:r w:rsidR="00DF2891" w:rsidRPr="006C5824">
        <w:rPr>
          <w:rStyle w:val="StrongEmphasis"/>
          <w:rFonts w:asciiTheme="minorHAnsi" w:hAnsiTheme="minorHAnsi" w:cstheme="minorHAnsi"/>
          <w:sz w:val="24"/>
          <w:szCs w:val="24"/>
        </w:rPr>
        <w:t xml:space="preserve"> </w:t>
      </w:r>
      <w:r w:rsidR="00AC624E">
        <w:rPr>
          <w:rFonts w:asciiTheme="minorHAnsi" w:hAnsiTheme="minorHAnsi" w:cstheme="minorHAnsi"/>
          <w:b/>
          <w:sz w:val="24"/>
          <w:szCs w:val="24"/>
        </w:rPr>
        <w:t>May</w:t>
      </w:r>
      <w:r w:rsidR="00A4644C" w:rsidRPr="006C5824">
        <w:rPr>
          <w:rFonts w:asciiTheme="minorHAnsi" w:hAnsiTheme="minorHAnsi" w:cstheme="minorHAnsi"/>
          <w:b/>
          <w:sz w:val="24"/>
          <w:szCs w:val="24"/>
        </w:rPr>
        <w:t xml:space="preserve">18- </w:t>
      </w:r>
      <w:r w:rsidR="00433B85" w:rsidRPr="006C5824">
        <w:rPr>
          <w:rFonts w:asciiTheme="minorHAnsi" w:hAnsiTheme="minorHAnsi" w:cstheme="minorHAnsi"/>
          <w:b/>
          <w:sz w:val="24"/>
          <w:szCs w:val="24"/>
        </w:rPr>
        <w:t>Feb</w:t>
      </w:r>
      <w:r w:rsidR="00BC43A4" w:rsidRPr="006C5824">
        <w:rPr>
          <w:rFonts w:asciiTheme="minorHAnsi" w:hAnsiTheme="minorHAnsi" w:cstheme="minorHAnsi"/>
          <w:b/>
          <w:sz w:val="24"/>
          <w:szCs w:val="24"/>
        </w:rPr>
        <w:t xml:space="preserve"> </w:t>
      </w:r>
      <w:r w:rsidR="00A4644C" w:rsidRPr="006C5824">
        <w:rPr>
          <w:rFonts w:asciiTheme="minorHAnsi" w:hAnsiTheme="minorHAnsi" w:cstheme="minorHAnsi"/>
          <w:b/>
          <w:sz w:val="24"/>
          <w:szCs w:val="24"/>
        </w:rPr>
        <w:t>19</w:t>
      </w:r>
      <w:r w:rsidR="00317A88" w:rsidRPr="006C5824">
        <w:rPr>
          <w:rFonts w:asciiTheme="minorHAnsi" w:hAnsiTheme="minorHAnsi" w:cstheme="minorHAnsi"/>
          <w:b/>
          <w:sz w:val="24"/>
          <w:szCs w:val="24"/>
        </w:rPr>
        <w:tab/>
      </w:r>
      <w:r w:rsidR="009365FA" w:rsidRPr="006C5824">
        <w:rPr>
          <w:rFonts w:asciiTheme="minorHAnsi" w:hAnsiTheme="minorHAnsi" w:cstheme="minorHAnsi"/>
          <w:b/>
          <w:sz w:val="24"/>
          <w:szCs w:val="24"/>
        </w:rPr>
        <w:t xml:space="preserve">               </w:t>
      </w:r>
      <w:r w:rsidR="00B47437" w:rsidRPr="006C5824">
        <w:rPr>
          <w:rFonts w:asciiTheme="minorHAnsi" w:hAnsiTheme="minorHAnsi" w:cstheme="minorHAnsi"/>
          <w:b/>
          <w:sz w:val="24"/>
          <w:szCs w:val="24"/>
        </w:rPr>
        <w:t xml:space="preserve">          </w:t>
      </w:r>
    </w:p>
    <w:p w:rsidR="00527155" w:rsidRPr="006C5824" w:rsidRDefault="00C9113D" w:rsidP="00527155">
      <w:pPr>
        <w:pStyle w:val="MediumGrid21"/>
        <w:pBdr>
          <w:bottom w:val="single" w:sz="4" w:space="1" w:color="auto"/>
        </w:pBdr>
        <w:jc w:val="both"/>
        <w:rPr>
          <w:rFonts w:asciiTheme="minorHAnsi" w:hAnsiTheme="minorHAnsi" w:cstheme="minorHAnsi"/>
          <w:b/>
          <w:sz w:val="24"/>
          <w:szCs w:val="24"/>
        </w:rPr>
      </w:pPr>
      <w:r w:rsidRPr="006C5824">
        <w:rPr>
          <w:rFonts w:asciiTheme="minorHAnsi" w:hAnsiTheme="minorHAnsi" w:cstheme="minorHAnsi"/>
          <w:b/>
          <w:sz w:val="24"/>
          <w:szCs w:val="24"/>
        </w:rPr>
        <w:t xml:space="preserve">Role: </w:t>
      </w:r>
      <w:r w:rsidR="00A8273C" w:rsidRPr="006C5824">
        <w:rPr>
          <w:rFonts w:asciiTheme="minorHAnsi" w:hAnsiTheme="minorHAnsi" w:cstheme="minorHAnsi"/>
          <w:b/>
          <w:sz w:val="24"/>
          <w:szCs w:val="24"/>
        </w:rPr>
        <w:t xml:space="preserve">Salesforce </w:t>
      </w:r>
      <w:r w:rsidR="00C61DB0" w:rsidRPr="006C5824">
        <w:rPr>
          <w:rFonts w:asciiTheme="minorHAnsi" w:hAnsiTheme="minorHAnsi" w:cstheme="minorHAnsi"/>
          <w:b/>
          <w:sz w:val="24"/>
          <w:szCs w:val="24"/>
        </w:rPr>
        <w:t>Developer</w:t>
      </w:r>
    </w:p>
    <w:p w:rsidR="007B037D" w:rsidRPr="006C5824" w:rsidRDefault="007B037D" w:rsidP="00A8273C">
      <w:pPr>
        <w:pStyle w:val="MediumGrid21"/>
        <w:jc w:val="both"/>
        <w:rPr>
          <w:rFonts w:asciiTheme="minorHAnsi" w:hAnsiTheme="minorHAnsi" w:cstheme="minorHAnsi"/>
          <w:sz w:val="24"/>
          <w:szCs w:val="24"/>
        </w:rPr>
      </w:pPr>
    </w:p>
    <w:p w:rsidR="00A8273C" w:rsidRDefault="00871832" w:rsidP="00855B5D">
      <w:pPr>
        <w:autoSpaceDE w:val="0"/>
        <w:autoSpaceDN w:val="0"/>
        <w:adjustRightInd w:val="0"/>
        <w:jc w:val="both"/>
        <w:rPr>
          <w:rFonts w:asciiTheme="minorHAnsi" w:hAnsiTheme="minorHAnsi" w:cstheme="minorHAnsi"/>
          <w:b/>
          <w:bCs/>
        </w:rPr>
      </w:pPr>
      <w:r w:rsidRPr="006C5824">
        <w:rPr>
          <w:rFonts w:asciiTheme="minorHAnsi" w:hAnsiTheme="minorHAnsi" w:cstheme="minorHAnsi"/>
          <w:b/>
          <w:bCs/>
        </w:rPr>
        <w:t>R</w:t>
      </w:r>
      <w:r w:rsidR="00527155" w:rsidRPr="006C5824">
        <w:rPr>
          <w:rFonts w:asciiTheme="minorHAnsi" w:hAnsiTheme="minorHAnsi" w:cstheme="minorHAnsi"/>
          <w:b/>
          <w:bCs/>
        </w:rPr>
        <w:t>esponsibilities</w:t>
      </w:r>
      <w:r w:rsidRPr="006C5824">
        <w:rPr>
          <w:rFonts w:asciiTheme="minorHAnsi" w:hAnsiTheme="minorHAnsi" w:cstheme="minorHAnsi"/>
          <w:b/>
          <w:bCs/>
        </w:rPr>
        <w:t>:</w:t>
      </w:r>
    </w:p>
    <w:p w:rsidR="00BA215E" w:rsidRPr="006C5824" w:rsidRDefault="00BA215E" w:rsidP="00855B5D">
      <w:pPr>
        <w:autoSpaceDE w:val="0"/>
        <w:autoSpaceDN w:val="0"/>
        <w:adjustRightInd w:val="0"/>
        <w:jc w:val="both"/>
        <w:rPr>
          <w:rFonts w:asciiTheme="minorHAnsi" w:hAnsiTheme="minorHAnsi" w:cstheme="minorHAnsi"/>
          <w:b/>
          <w:bCs/>
        </w:rPr>
      </w:pPr>
    </w:p>
    <w:p w:rsidR="002C45D9" w:rsidRPr="006C5824" w:rsidRDefault="002C45D9" w:rsidP="002C45D9">
      <w:pPr>
        <w:pStyle w:val="ListParagraph"/>
        <w:numPr>
          <w:ilvl w:val="0"/>
          <w:numId w:val="4"/>
        </w:numPr>
        <w:autoSpaceDE w:val="0"/>
        <w:autoSpaceDN w:val="0"/>
        <w:adjustRightInd w:val="0"/>
        <w:jc w:val="both"/>
        <w:rPr>
          <w:rFonts w:asciiTheme="minorHAnsi" w:hAnsiTheme="minorHAnsi" w:cstheme="minorHAnsi"/>
          <w:sz w:val="24"/>
          <w:szCs w:val="24"/>
        </w:rPr>
      </w:pPr>
      <w:r w:rsidRPr="006C5824">
        <w:rPr>
          <w:rFonts w:asciiTheme="minorHAnsi" w:hAnsiTheme="minorHAnsi" w:cstheme="minorHAnsi"/>
          <w:sz w:val="24"/>
          <w:szCs w:val="24"/>
        </w:rPr>
        <w:t>Involved in gathering business requirements from sales/marketing team and business analysts and performed detailed analysis of business and technical requirements and designed the solution by customizing various standard objects of Salesforce (both Service and Sales cloud)</w:t>
      </w:r>
    </w:p>
    <w:p w:rsidR="002C45D9" w:rsidRPr="006C5824" w:rsidRDefault="002C45D9" w:rsidP="002C45D9">
      <w:pPr>
        <w:pStyle w:val="ListParagraph"/>
        <w:numPr>
          <w:ilvl w:val="0"/>
          <w:numId w:val="4"/>
        </w:numPr>
        <w:autoSpaceDE w:val="0"/>
        <w:autoSpaceDN w:val="0"/>
        <w:adjustRightInd w:val="0"/>
        <w:jc w:val="both"/>
        <w:rPr>
          <w:rFonts w:asciiTheme="minorHAnsi" w:hAnsiTheme="minorHAnsi" w:cstheme="minorHAnsi"/>
          <w:sz w:val="24"/>
          <w:szCs w:val="24"/>
        </w:rPr>
      </w:pPr>
      <w:r w:rsidRPr="006C5824">
        <w:rPr>
          <w:rFonts w:asciiTheme="minorHAnsi" w:hAnsiTheme="minorHAnsi" w:cstheme="minorHAnsi"/>
          <w:sz w:val="24"/>
          <w:szCs w:val="24"/>
        </w:rPr>
        <w:t xml:space="preserve">Performed in-depth analysis of business practices and provided recommendations on ways to improve the processes. </w:t>
      </w:r>
    </w:p>
    <w:p w:rsidR="002C45D9" w:rsidRPr="006C5824" w:rsidRDefault="002C45D9" w:rsidP="002C45D9">
      <w:pPr>
        <w:pStyle w:val="ListParagraph"/>
        <w:numPr>
          <w:ilvl w:val="0"/>
          <w:numId w:val="4"/>
        </w:numPr>
        <w:autoSpaceDE w:val="0"/>
        <w:autoSpaceDN w:val="0"/>
        <w:adjustRightInd w:val="0"/>
        <w:jc w:val="both"/>
        <w:rPr>
          <w:rFonts w:asciiTheme="minorHAnsi" w:hAnsiTheme="minorHAnsi" w:cstheme="minorHAnsi"/>
          <w:sz w:val="24"/>
          <w:szCs w:val="24"/>
        </w:rPr>
      </w:pPr>
      <w:r w:rsidRPr="006C5824">
        <w:rPr>
          <w:rFonts w:asciiTheme="minorHAnsi" w:hAnsiTheme="minorHAnsi" w:cstheme="minorHAnsi"/>
          <w:sz w:val="24"/>
          <w:szCs w:val="24"/>
        </w:rPr>
        <w:t>Administrated and monitored the company’s Salesforce CRM Application.</w:t>
      </w:r>
    </w:p>
    <w:p w:rsidR="002C45D9" w:rsidRPr="006C5824" w:rsidRDefault="002C45D9" w:rsidP="002C45D9">
      <w:pPr>
        <w:pStyle w:val="ListParagraph"/>
        <w:numPr>
          <w:ilvl w:val="0"/>
          <w:numId w:val="4"/>
        </w:numPr>
        <w:autoSpaceDE w:val="0"/>
        <w:autoSpaceDN w:val="0"/>
        <w:adjustRightInd w:val="0"/>
        <w:jc w:val="both"/>
        <w:rPr>
          <w:rFonts w:asciiTheme="minorHAnsi" w:hAnsiTheme="minorHAnsi" w:cstheme="minorHAnsi"/>
          <w:sz w:val="24"/>
          <w:szCs w:val="24"/>
        </w:rPr>
      </w:pPr>
      <w:r w:rsidRPr="006C5824">
        <w:rPr>
          <w:rFonts w:asciiTheme="minorHAnsi" w:hAnsiTheme="minorHAnsi" w:cstheme="minorHAnsi"/>
          <w:sz w:val="24"/>
          <w:szCs w:val="24"/>
        </w:rPr>
        <w:t>Created templates, approval processes, page layouts and defined approval actions on them to automate the processes.</w:t>
      </w:r>
    </w:p>
    <w:p w:rsidR="002C45D9" w:rsidRPr="006C5824" w:rsidRDefault="002C45D9" w:rsidP="002C45D9">
      <w:pPr>
        <w:pStyle w:val="ListParagraph"/>
        <w:numPr>
          <w:ilvl w:val="0"/>
          <w:numId w:val="4"/>
        </w:numPr>
        <w:autoSpaceDE w:val="0"/>
        <w:autoSpaceDN w:val="0"/>
        <w:adjustRightInd w:val="0"/>
        <w:jc w:val="both"/>
        <w:rPr>
          <w:rFonts w:asciiTheme="minorHAnsi" w:hAnsiTheme="minorHAnsi" w:cstheme="minorHAnsi"/>
          <w:sz w:val="24"/>
          <w:szCs w:val="24"/>
        </w:rPr>
      </w:pPr>
      <w:r w:rsidRPr="006C5824">
        <w:rPr>
          <w:rFonts w:asciiTheme="minorHAnsi" w:hAnsiTheme="minorHAnsi" w:cstheme="minorHAnsi"/>
          <w:sz w:val="24"/>
          <w:szCs w:val="24"/>
        </w:rPr>
        <w:lastRenderedPageBreak/>
        <w:t>Supported data migration activities for migrating data from various business centers and business center users with the support of Saleforce.com.</w:t>
      </w:r>
    </w:p>
    <w:p w:rsidR="002C45D9" w:rsidRPr="006C5824" w:rsidRDefault="002C45D9" w:rsidP="002C45D9">
      <w:pPr>
        <w:pStyle w:val="ListParagraph"/>
        <w:numPr>
          <w:ilvl w:val="0"/>
          <w:numId w:val="4"/>
        </w:numPr>
        <w:autoSpaceDE w:val="0"/>
        <w:autoSpaceDN w:val="0"/>
        <w:adjustRightInd w:val="0"/>
        <w:jc w:val="both"/>
        <w:rPr>
          <w:rFonts w:asciiTheme="minorHAnsi" w:hAnsiTheme="minorHAnsi" w:cstheme="minorHAnsi"/>
          <w:sz w:val="24"/>
          <w:szCs w:val="24"/>
        </w:rPr>
      </w:pPr>
      <w:r w:rsidRPr="006C5824">
        <w:rPr>
          <w:rFonts w:asciiTheme="minorHAnsi" w:hAnsiTheme="minorHAnsi" w:cstheme="minorHAnsi"/>
          <w:sz w:val="24"/>
          <w:szCs w:val="24"/>
        </w:rPr>
        <w:t xml:space="preserve">Created a sync of contacts, email alerts, events and tasks between Salesforce to Outlook and Outlook to Salesforce successfully. </w:t>
      </w:r>
    </w:p>
    <w:p w:rsidR="002C45D9" w:rsidRPr="006C5824" w:rsidRDefault="002C45D9" w:rsidP="002C45D9">
      <w:pPr>
        <w:pStyle w:val="ListParagraph"/>
        <w:numPr>
          <w:ilvl w:val="0"/>
          <w:numId w:val="4"/>
        </w:numPr>
        <w:autoSpaceDE w:val="0"/>
        <w:autoSpaceDN w:val="0"/>
        <w:adjustRightInd w:val="0"/>
        <w:jc w:val="both"/>
        <w:rPr>
          <w:rFonts w:asciiTheme="minorHAnsi" w:hAnsiTheme="minorHAnsi" w:cstheme="minorHAnsi"/>
          <w:sz w:val="24"/>
          <w:szCs w:val="24"/>
        </w:rPr>
      </w:pPr>
      <w:r w:rsidRPr="006C5824">
        <w:rPr>
          <w:rFonts w:asciiTheme="minorHAnsi" w:hAnsiTheme="minorHAnsi" w:cstheme="minorHAnsi"/>
          <w:sz w:val="24"/>
          <w:szCs w:val="24"/>
        </w:rPr>
        <w:t>Applying the filtered data passing to the target is as per the requirement</w:t>
      </w:r>
    </w:p>
    <w:p w:rsidR="002C45D9" w:rsidRPr="006C5824" w:rsidRDefault="002C45D9" w:rsidP="002C45D9">
      <w:pPr>
        <w:pStyle w:val="ListParagraph"/>
        <w:numPr>
          <w:ilvl w:val="0"/>
          <w:numId w:val="4"/>
        </w:numPr>
        <w:autoSpaceDE w:val="0"/>
        <w:autoSpaceDN w:val="0"/>
        <w:adjustRightInd w:val="0"/>
        <w:jc w:val="both"/>
        <w:rPr>
          <w:rFonts w:asciiTheme="minorHAnsi" w:hAnsiTheme="minorHAnsi" w:cstheme="minorHAnsi"/>
          <w:sz w:val="24"/>
          <w:szCs w:val="24"/>
        </w:rPr>
      </w:pPr>
      <w:r w:rsidRPr="006C5824">
        <w:rPr>
          <w:rFonts w:asciiTheme="minorHAnsi" w:hAnsiTheme="minorHAnsi" w:cstheme="minorHAnsi"/>
          <w:sz w:val="24"/>
          <w:szCs w:val="24"/>
        </w:rPr>
        <w:t>Worked on the Eclipse IDE with Force.com plug-in environment for writing Business logic in Apex Programming Language, testing and deploying.</w:t>
      </w:r>
    </w:p>
    <w:p w:rsidR="002C45D9" w:rsidRPr="006C5824" w:rsidRDefault="002C45D9" w:rsidP="002C45D9">
      <w:pPr>
        <w:pStyle w:val="ListParagraph"/>
        <w:numPr>
          <w:ilvl w:val="0"/>
          <w:numId w:val="4"/>
        </w:numPr>
        <w:autoSpaceDE w:val="0"/>
        <w:autoSpaceDN w:val="0"/>
        <w:adjustRightInd w:val="0"/>
        <w:jc w:val="both"/>
        <w:rPr>
          <w:rFonts w:asciiTheme="minorHAnsi" w:hAnsiTheme="minorHAnsi" w:cstheme="minorHAnsi"/>
          <w:sz w:val="24"/>
          <w:szCs w:val="24"/>
        </w:rPr>
      </w:pPr>
      <w:r w:rsidRPr="006C5824">
        <w:rPr>
          <w:rFonts w:asciiTheme="minorHAnsi" w:hAnsiTheme="minorHAnsi" w:cstheme="minorHAnsi"/>
          <w:sz w:val="24"/>
          <w:szCs w:val="24"/>
        </w:rPr>
        <w:t xml:space="preserve">Worked on Force.com Explorer for querying </w:t>
      </w:r>
      <w:r w:rsidR="00C82A36" w:rsidRPr="006C5824">
        <w:rPr>
          <w:rFonts w:asciiTheme="minorHAnsi" w:hAnsiTheme="minorHAnsi" w:cstheme="minorHAnsi"/>
          <w:sz w:val="24"/>
          <w:szCs w:val="24"/>
        </w:rPr>
        <w:t>Salesforce</w:t>
      </w:r>
      <w:r w:rsidRPr="006C5824">
        <w:rPr>
          <w:rFonts w:asciiTheme="minorHAnsi" w:hAnsiTheme="minorHAnsi" w:cstheme="minorHAnsi"/>
          <w:sz w:val="24"/>
          <w:szCs w:val="24"/>
        </w:rPr>
        <w:t xml:space="preserve"> database using SOQL &amp;SOSL queries and Data Loader for data migration, insert, update, and bulk import or export of data.</w:t>
      </w:r>
    </w:p>
    <w:p w:rsidR="002C45D9" w:rsidRPr="006C5824" w:rsidRDefault="002C45D9" w:rsidP="002C45D9">
      <w:pPr>
        <w:pStyle w:val="ListParagraph"/>
        <w:numPr>
          <w:ilvl w:val="0"/>
          <w:numId w:val="4"/>
        </w:numPr>
        <w:autoSpaceDE w:val="0"/>
        <w:autoSpaceDN w:val="0"/>
        <w:adjustRightInd w:val="0"/>
        <w:jc w:val="both"/>
        <w:rPr>
          <w:rFonts w:asciiTheme="minorHAnsi" w:hAnsiTheme="minorHAnsi" w:cstheme="minorHAnsi"/>
          <w:sz w:val="24"/>
          <w:szCs w:val="24"/>
        </w:rPr>
      </w:pPr>
      <w:r w:rsidRPr="006C5824">
        <w:rPr>
          <w:rFonts w:asciiTheme="minorHAnsi" w:hAnsiTheme="minorHAnsi" w:cstheme="minorHAnsi"/>
          <w:sz w:val="24"/>
          <w:szCs w:val="24"/>
        </w:rPr>
        <w:t>Worked on Apttus CPQ product setup, pricing setup and integration with Salesforce objects to bring existing custom functionality in parity. I also worked on DocuSign for Quote approvals.</w:t>
      </w:r>
    </w:p>
    <w:p w:rsidR="002C45D9" w:rsidRPr="006C5824" w:rsidRDefault="002C45D9" w:rsidP="002C45D9">
      <w:pPr>
        <w:pStyle w:val="ListParagraph"/>
        <w:numPr>
          <w:ilvl w:val="0"/>
          <w:numId w:val="4"/>
        </w:numPr>
        <w:autoSpaceDE w:val="0"/>
        <w:autoSpaceDN w:val="0"/>
        <w:adjustRightInd w:val="0"/>
        <w:jc w:val="both"/>
        <w:rPr>
          <w:rFonts w:asciiTheme="minorHAnsi" w:hAnsiTheme="minorHAnsi" w:cstheme="minorHAnsi"/>
          <w:sz w:val="24"/>
          <w:szCs w:val="24"/>
        </w:rPr>
      </w:pPr>
      <w:r w:rsidRPr="006C5824">
        <w:rPr>
          <w:rFonts w:asciiTheme="minorHAnsi" w:hAnsiTheme="minorHAnsi" w:cstheme="minorHAnsi"/>
          <w:sz w:val="24"/>
          <w:szCs w:val="24"/>
        </w:rPr>
        <w:t>Configured and tested Salesforce Service Cloud to enable servicing, tracking, and reporting of incoming requests via Email, Web, and Phone.</w:t>
      </w:r>
    </w:p>
    <w:p w:rsidR="002C45D9" w:rsidRPr="006C5824" w:rsidRDefault="002C45D9" w:rsidP="002C45D9">
      <w:pPr>
        <w:pStyle w:val="ListParagraph"/>
        <w:numPr>
          <w:ilvl w:val="0"/>
          <w:numId w:val="4"/>
        </w:numPr>
        <w:autoSpaceDE w:val="0"/>
        <w:autoSpaceDN w:val="0"/>
        <w:adjustRightInd w:val="0"/>
        <w:jc w:val="both"/>
        <w:rPr>
          <w:rFonts w:asciiTheme="minorHAnsi" w:hAnsiTheme="minorHAnsi" w:cstheme="minorHAnsi"/>
          <w:sz w:val="24"/>
          <w:szCs w:val="24"/>
        </w:rPr>
      </w:pPr>
      <w:r w:rsidRPr="006C5824">
        <w:rPr>
          <w:rFonts w:asciiTheme="minorHAnsi" w:hAnsiTheme="minorHAnsi" w:cstheme="minorHAnsi"/>
          <w:sz w:val="24"/>
          <w:szCs w:val="24"/>
        </w:rPr>
        <w:t>Working with Administration activities like Users, Profiles, Permission Set Role, OWD settings and Sharing Rules. Designed and Developed Service Cloud and Integration.</w:t>
      </w:r>
    </w:p>
    <w:p w:rsidR="002C45D9" w:rsidRPr="006C5824" w:rsidRDefault="002C45D9" w:rsidP="002C45D9">
      <w:pPr>
        <w:pStyle w:val="ListParagraph"/>
        <w:numPr>
          <w:ilvl w:val="0"/>
          <w:numId w:val="4"/>
        </w:numPr>
        <w:autoSpaceDE w:val="0"/>
        <w:autoSpaceDN w:val="0"/>
        <w:adjustRightInd w:val="0"/>
        <w:jc w:val="both"/>
        <w:rPr>
          <w:rFonts w:asciiTheme="minorHAnsi" w:hAnsiTheme="minorHAnsi" w:cstheme="minorHAnsi"/>
          <w:sz w:val="24"/>
          <w:szCs w:val="24"/>
        </w:rPr>
      </w:pPr>
      <w:r w:rsidRPr="006C5824">
        <w:rPr>
          <w:rFonts w:asciiTheme="minorHAnsi" w:hAnsiTheme="minorHAnsi" w:cstheme="minorHAnsi"/>
          <w:sz w:val="24"/>
          <w:szCs w:val="24"/>
        </w:rPr>
        <w:t>Worked on Salesforce.com Sales Cloud functionality, including Account Planning, Sales Forecasting, Opportunity Management, Lead Management and the Configure/Price/Quote (CPQ) processes.</w:t>
      </w:r>
    </w:p>
    <w:p w:rsidR="002C45D9" w:rsidRPr="006C5824" w:rsidRDefault="002C45D9" w:rsidP="002C45D9">
      <w:pPr>
        <w:pStyle w:val="ListParagraph"/>
        <w:numPr>
          <w:ilvl w:val="0"/>
          <w:numId w:val="4"/>
        </w:numPr>
        <w:autoSpaceDE w:val="0"/>
        <w:autoSpaceDN w:val="0"/>
        <w:adjustRightInd w:val="0"/>
        <w:jc w:val="both"/>
        <w:rPr>
          <w:rFonts w:asciiTheme="minorHAnsi" w:hAnsiTheme="minorHAnsi" w:cstheme="minorHAnsi"/>
          <w:sz w:val="24"/>
          <w:szCs w:val="24"/>
        </w:rPr>
      </w:pPr>
      <w:r w:rsidRPr="006C5824">
        <w:rPr>
          <w:rFonts w:asciiTheme="minorHAnsi" w:hAnsiTheme="minorHAnsi" w:cstheme="minorHAnsi"/>
          <w:sz w:val="24"/>
          <w:szCs w:val="24"/>
        </w:rPr>
        <w:t xml:space="preserve">Designed and developed the UI of the website using HTML, Angular JS, Ajax, CSS and JavaScript. </w:t>
      </w:r>
    </w:p>
    <w:p w:rsidR="002C45D9" w:rsidRPr="006C5824" w:rsidRDefault="002C45D9" w:rsidP="002C45D9">
      <w:pPr>
        <w:pStyle w:val="ListParagraph"/>
        <w:numPr>
          <w:ilvl w:val="0"/>
          <w:numId w:val="4"/>
        </w:numPr>
        <w:autoSpaceDE w:val="0"/>
        <w:autoSpaceDN w:val="0"/>
        <w:adjustRightInd w:val="0"/>
        <w:jc w:val="both"/>
        <w:rPr>
          <w:rFonts w:asciiTheme="minorHAnsi" w:hAnsiTheme="minorHAnsi" w:cstheme="minorHAnsi"/>
          <w:sz w:val="24"/>
          <w:szCs w:val="24"/>
        </w:rPr>
      </w:pPr>
      <w:r w:rsidRPr="006C5824">
        <w:rPr>
          <w:rFonts w:asciiTheme="minorHAnsi" w:hAnsiTheme="minorHAnsi" w:cstheme="minorHAnsi"/>
          <w:sz w:val="24"/>
          <w:szCs w:val="24"/>
        </w:rPr>
        <w:t xml:space="preserve">Developed various Apex classes, Apex triggers, Controllers to meet the requirements. </w:t>
      </w:r>
    </w:p>
    <w:p w:rsidR="002C45D9" w:rsidRPr="006C5824" w:rsidRDefault="002C45D9" w:rsidP="002C45D9">
      <w:pPr>
        <w:pStyle w:val="ListParagraph"/>
        <w:numPr>
          <w:ilvl w:val="0"/>
          <w:numId w:val="4"/>
        </w:numPr>
        <w:autoSpaceDE w:val="0"/>
        <w:autoSpaceDN w:val="0"/>
        <w:adjustRightInd w:val="0"/>
        <w:jc w:val="both"/>
        <w:rPr>
          <w:rFonts w:asciiTheme="minorHAnsi" w:hAnsiTheme="minorHAnsi" w:cstheme="minorHAnsi"/>
          <w:sz w:val="24"/>
          <w:szCs w:val="24"/>
        </w:rPr>
      </w:pPr>
      <w:r w:rsidRPr="006C5824">
        <w:rPr>
          <w:rFonts w:asciiTheme="minorHAnsi" w:hAnsiTheme="minorHAnsi" w:cstheme="minorHAnsi"/>
          <w:sz w:val="24"/>
          <w:szCs w:val="24"/>
        </w:rPr>
        <w:t xml:space="preserve">Worked on </w:t>
      </w:r>
      <w:r w:rsidR="00C82A36" w:rsidRPr="006C5824">
        <w:rPr>
          <w:rFonts w:asciiTheme="minorHAnsi" w:hAnsiTheme="minorHAnsi" w:cstheme="minorHAnsi"/>
          <w:sz w:val="24"/>
          <w:szCs w:val="24"/>
        </w:rPr>
        <w:t>Market</w:t>
      </w:r>
      <w:r w:rsidRPr="006C5824">
        <w:rPr>
          <w:rFonts w:asciiTheme="minorHAnsi" w:hAnsiTheme="minorHAnsi" w:cstheme="minorHAnsi"/>
          <w:sz w:val="24"/>
          <w:szCs w:val="24"/>
        </w:rPr>
        <w:t xml:space="preserve"> to develop and implement Google Analytics in the forms for the data to flow to the Lead object in </w:t>
      </w:r>
      <w:r w:rsidR="00C82A36" w:rsidRPr="006C5824">
        <w:rPr>
          <w:rFonts w:asciiTheme="minorHAnsi" w:hAnsiTheme="minorHAnsi" w:cstheme="minorHAnsi"/>
          <w:sz w:val="24"/>
          <w:szCs w:val="24"/>
        </w:rPr>
        <w:t>Market</w:t>
      </w:r>
      <w:r w:rsidRPr="006C5824">
        <w:rPr>
          <w:rFonts w:asciiTheme="minorHAnsi" w:hAnsiTheme="minorHAnsi" w:cstheme="minorHAnsi"/>
          <w:sz w:val="24"/>
          <w:szCs w:val="24"/>
        </w:rPr>
        <w:t xml:space="preserve"> and hence from there to salesforce.com. </w:t>
      </w:r>
    </w:p>
    <w:p w:rsidR="002C45D9" w:rsidRPr="006C5824" w:rsidRDefault="002C45D9" w:rsidP="002C45D9">
      <w:pPr>
        <w:pStyle w:val="ListParagraph"/>
        <w:numPr>
          <w:ilvl w:val="0"/>
          <w:numId w:val="4"/>
        </w:numPr>
        <w:autoSpaceDE w:val="0"/>
        <w:autoSpaceDN w:val="0"/>
        <w:adjustRightInd w:val="0"/>
        <w:jc w:val="both"/>
        <w:rPr>
          <w:rFonts w:asciiTheme="minorHAnsi" w:hAnsiTheme="minorHAnsi" w:cstheme="minorHAnsi"/>
          <w:sz w:val="24"/>
          <w:szCs w:val="24"/>
        </w:rPr>
      </w:pPr>
      <w:r w:rsidRPr="006C5824">
        <w:rPr>
          <w:rFonts w:asciiTheme="minorHAnsi" w:hAnsiTheme="minorHAnsi" w:cstheme="minorHAnsi"/>
          <w:sz w:val="24"/>
          <w:szCs w:val="24"/>
        </w:rPr>
        <w:t xml:space="preserve">Implemented the requirements on Salesforce.com platform and Force.com IDE Plug-in using Eclipse. </w:t>
      </w:r>
    </w:p>
    <w:p w:rsidR="002C45D9" w:rsidRPr="006C5824" w:rsidRDefault="002C45D9" w:rsidP="002C45D9">
      <w:pPr>
        <w:pStyle w:val="ListParagraph"/>
        <w:numPr>
          <w:ilvl w:val="0"/>
          <w:numId w:val="4"/>
        </w:numPr>
        <w:autoSpaceDE w:val="0"/>
        <w:autoSpaceDN w:val="0"/>
        <w:adjustRightInd w:val="0"/>
        <w:jc w:val="both"/>
        <w:rPr>
          <w:rFonts w:asciiTheme="minorHAnsi" w:hAnsiTheme="minorHAnsi" w:cstheme="minorHAnsi"/>
          <w:sz w:val="24"/>
          <w:szCs w:val="24"/>
        </w:rPr>
      </w:pPr>
      <w:r w:rsidRPr="006C5824">
        <w:rPr>
          <w:rFonts w:asciiTheme="minorHAnsi" w:hAnsiTheme="minorHAnsi" w:cstheme="minorHAnsi"/>
          <w:sz w:val="24"/>
          <w:szCs w:val="24"/>
        </w:rPr>
        <w:t xml:space="preserve">Worked on implementing Process Builder to simply the process of implementing Workflow rules and other flow related tasks. </w:t>
      </w:r>
    </w:p>
    <w:p w:rsidR="002C45D9" w:rsidRPr="006C5824" w:rsidRDefault="002C45D9" w:rsidP="002C45D9">
      <w:pPr>
        <w:pStyle w:val="ListParagraph"/>
        <w:numPr>
          <w:ilvl w:val="0"/>
          <w:numId w:val="4"/>
        </w:numPr>
        <w:autoSpaceDE w:val="0"/>
        <w:autoSpaceDN w:val="0"/>
        <w:adjustRightInd w:val="0"/>
        <w:jc w:val="both"/>
        <w:rPr>
          <w:rFonts w:asciiTheme="minorHAnsi" w:hAnsiTheme="minorHAnsi" w:cstheme="minorHAnsi"/>
          <w:sz w:val="24"/>
          <w:szCs w:val="24"/>
        </w:rPr>
      </w:pPr>
      <w:r w:rsidRPr="006C5824">
        <w:rPr>
          <w:rFonts w:asciiTheme="minorHAnsi" w:hAnsiTheme="minorHAnsi" w:cstheme="minorHAnsi"/>
          <w:sz w:val="24"/>
          <w:szCs w:val="24"/>
        </w:rPr>
        <w:t xml:space="preserve">Worked on various Salesforce.com standard objects like Case Management, Accounts, Contacts, Content, Reports and Workspaces. </w:t>
      </w:r>
    </w:p>
    <w:p w:rsidR="002C45D9" w:rsidRPr="006C5824" w:rsidRDefault="002C45D9" w:rsidP="002C45D9">
      <w:pPr>
        <w:pStyle w:val="ListParagraph"/>
        <w:numPr>
          <w:ilvl w:val="0"/>
          <w:numId w:val="4"/>
        </w:numPr>
        <w:autoSpaceDE w:val="0"/>
        <w:autoSpaceDN w:val="0"/>
        <w:adjustRightInd w:val="0"/>
        <w:jc w:val="both"/>
        <w:rPr>
          <w:rFonts w:asciiTheme="minorHAnsi" w:hAnsiTheme="minorHAnsi" w:cstheme="minorHAnsi"/>
          <w:sz w:val="24"/>
          <w:szCs w:val="24"/>
        </w:rPr>
      </w:pPr>
      <w:r w:rsidRPr="006C5824">
        <w:rPr>
          <w:rFonts w:asciiTheme="minorHAnsi" w:hAnsiTheme="minorHAnsi" w:cstheme="minorHAnsi"/>
          <w:sz w:val="24"/>
          <w:szCs w:val="24"/>
        </w:rPr>
        <w:t xml:space="preserve">Performed regression tests on the existing code using Workbench &amp; Eclipse and made the necessary changes to enhance the code wherever necessary. </w:t>
      </w:r>
    </w:p>
    <w:p w:rsidR="002C45D9" w:rsidRPr="006C5824" w:rsidRDefault="002C45D9" w:rsidP="002C45D9">
      <w:pPr>
        <w:pStyle w:val="ListParagraph"/>
        <w:numPr>
          <w:ilvl w:val="0"/>
          <w:numId w:val="4"/>
        </w:numPr>
        <w:autoSpaceDE w:val="0"/>
        <w:autoSpaceDN w:val="0"/>
        <w:adjustRightInd w:val="0"/>
        <w:jc w:val="both"/>
        <w:rPr>
          <w:rFonts w:asciiTheme="minorHAnsi" w:hAnsiTheme="minorHAnsi" w:cstheme="minorHAnsi"/>
          <w:sz w:val="24"/>
          <w:szCs w:val="24"/>
        </w:rPr>
      </w:pPr>
      <w:r w:rsidRPr="006C5824">
        <w:rPr>
          <w:rFonts w:asciiTheme="minorHAnsi" w:hAnsiTheme="minorHAnsi" w:cstheme="minorHAnsi"/>
          <w:sz w:val="24"/>
          <w:szCs w:val="24"/>
        </w:rPr>
        <w:t>Complete bulk imports of data using Apex Data</w:t>
      </w:r>
      <w:r w:rsidR="00E26C23" w:rsidRPr="006C5824">
        <w:rPr>
          <w:rFonts w:asciiTheme="minorHAnsi" w:hAnsiTheme="minorHAnsi" w:cstheme="minorHAnsi"/>
          <w:sz w:val="24"/>
          <w:szCs w:val="24"/>
        </w:rPr>
        <w:t xml:space="preserve"> </w:t>
      </w:r>
      <w:r w:rsidRPr="006C5824">
        <w:rPr>
          <w:rFonts w:asciiTheme="minorHAnsi" w:hAnsiTheme="minorHAnsi" w:cstheme="minorHAnsi"/>
          <w:sz w:val="24"/>
          <w:szCs w:val="24"/>
        </w:rPr>
        <w:t xml:space="preserve">Loader. </w:t>
      </w:r>
    </w:p>
    <w:p w:rsidR="002C45D9" w:rsidRPr="006C5824" w:rsidRDefault="002C45D9" w:rsidP="002C45D9">
      <w:pPr>
        <w:pStyle w:val="ListParagraph"/>
        <w:numPr>
          <w:ilvl w:val="0"/>
          <w:numId w:val="4"/>
        </w:numPr>
        <w:autoSpaceDE w:val="0"/>
        <w:autoSpaceDN w:val="0"/>
        <w:adjustRightInd w:val="0"/>
        <w:jc w:val="both"/>
        <w:rPr>
          <w:rFonts w:asciiTheme="minorHAnsi" w:hAnsiTheme="minorHAnsi" w:cstheme="minorHAnsi"/>
          <w:sz w:val="24"/>
          <w:szCs w:val="24"/>
        </w:rPr>
      </w:pPr>
      <w:r w:rsidRPr="006C5824">
        <w:rPr>
          <w:rFonts w:asciiTheme="minorHAnsi" w:hAnsiTheme="minorHAnsi" w:cstheme="minorHAnsi"/>
          <w:sz w:val="24"/>
          <w:szCs w:val="24"/>
        </w:rPr>
        <w:t xml:space="preserve">Deployed the code developed in the UAT Sandbox to Production. </w:t>
      </w:r>
    </w:p>
    <w:p w:rsidR="00A8273C" w:rsidRDefault="002C45D9" w:rsidP="002C45D9">
      <w:pPr>
        <w:pStyle w:val="ListParagraph"/>
        <w:numPr>
          <w:ilvl w:val="0"/>
          <w:numId w:val="4"/>
        </w:numPr>
        <w:autoSpaceDE w:val="0"/>
        <w:autoSpaceDN w:val="0"/>
        <w:adjustRightInd w:val="0"/>
        <w:jc w:val="both"/>
        <w:rPr>
          <w:rFonts w:asciiTheme="minorHAnsi" w:hAnsiTheme="minorHAnsi" w:cstheme="minorHAnsi"/>
          <w:sz w:val="24"/>
          <w:szCs w:val="24"/>
        </w:rPr>
      </w:pPr>
      <w:r w:rsidRPr="006C5824">
        <w:rPr>
          <w:rFonts w:asciiTheme="minorHAnsi" w:hAnsiTheme="minorHAnsi" w:cstheme="minorHAnsi"/>
          <w:sz w:val="24"/>
          <w:szCs w:val="24"/>
        </w:rPr>
        <w:t>Interacted with testing and the development teams for the development and testing of the code.</w:t>
      </w:r>
      <w:r w:rsidR="00527155" w:rsidRPr="006C5824">
        <w:rPr>
          <w:rFonts w:asciiTheme="minorHAnsi" w:hAnsiTheme="minorHAnsi" w:cstheme="minorHAnsi"/>
          <w:sz w:val="24"/>
          <w:szCs w:val="24"/>
        </w:rPr>
        <w:t xml:space="preserve"> </w:t>
      </w:r>
    </w:p>
    <w:p w:rsidR="00BA215E" w:rsidRPr="006C5824" w:rsidRDefault="00BA215E" w:rsidP="00BA215E">
      <w:pPr>
        <w:pStyle w:val="ListParagraph"/>
        <w:autoSpaceDE w:val="0"/>
        <w:autoSpaceDN w:val="0"/>
        <w:adjustRightInd w:val="0"/>
        <w:ind w:left="360"/>
        <w:jc w:val="both"/>
        <w:rPr>
          <w:rFonts w:asciiTheme="minorHAnsi" w:hAnsiTheme="minorHAnsi" w:cstheme="minorHAnsi"/>
          <w:sz w:val="24"/>
          <w:szCs w:val="24"/>
        </w:rPr>
      </w:pPr>
    </w:p>
    <w:p w:rsidR="00527155" w:rsidRDefault="00787BD6" w:rsidP="00527155">
      <w:pPr>
        <w:pStyle w:val="BodyText3"/>
        <w:spacing w:after="0" w:line="240" w:lineRule="auto"/>
        <w:jc w:val="both"/>
        <w:rPr>
          <w:rFonts w:asciiTheme="minorHAnsi" w:hAnsiTheme="minorHAnsi" w:cstheme="minorHAnsi"/>
          <w:b/>
          <w:sz w:val="24"/>
          <w:szCs w:val="24"/>
          <w:u w:val="single"/>
        </w:rPr>
      </w:pPr>
      <w:r w:rsidRPr="00BA215E">
        <w:rPr>
          <w:rFonts w:asciiTheme="minorHAnsi" w:hAnsiTheme="minorHAnsi" w:cstheme="minorHAnsi"/>
          <w:b/>
          <w:sz w:val="24"/>
          <w:szCs w:val="24"/>
          <w:u w:val="single"/>
        </w:rPr>
        <w:t>Environment: -</w:t>
      </w:r>
    </w:p>
    <w:p w:rsidR="00BA215E" w:rsidRPr="00BA215E" w:rsidRDefault="00BA215E" w:rsidP="00527155">
      <w:pPr>
        <w:pStyle w:val="BodyText3"/>
        <w:spacing w:after="0" w:line="240" w:lineRule="auto"/>
        <w:jc w:val="both"/>
        <w:rPr>
          <w:rFonts w:asciiTheme="minorHAnsi" w:hAnsiTheme="minorHAnsi" w:cstheme="minorHAnsi"/>
          <w:b/>
          <w:sz w:val="24"/>
          <w:szCs w:val="24"/>
          <w:u w:val="single"/>
        </w:rPr>
      </w:pPr>
    </w:p>
    <w:p w:rsidR="003F7614" w:rsidRPr="006C5824" w:rsidRDefault="00A8273C" w:rsidP="00527155">
      <w:pPr>
        <w:pStyle w:val="BodyText3"/>
        <w:spacing w:after="0" w:line="240" w:lineRule="auto"/>
        <w:ind w:left="426"/>
        <w:jc w:val="both"/>
        <w:rPr>
          <w:rFonts w:asciiTheme="minorHAnsi" w:hAnsiTheme="minorHAnsi" w:cstheme="minorHAnsi"/>
          <w:b/>
          <w:sz w:val="24"/>
          <w:szCs w:val="24"/>
        </w:rPr>
      </w:pPr>
      <w:r w:rsidRPr="006C5824">
        <w:rPr>
          <w:rFonts w:asciiTheme="minorHAnsi" w:hAnsiTheme="minorHAnsi" w:cstheme="minorHAnsi"/>
          <w:b/>
          <w:sz w:val="24"/>
          <w:szCs w:val="24"/>
        </w:rPr>
        <w:t xml:space="preserve">Apex </w:t>
      </w:r>
      <w:r w:rsidR="00787BD6" w:rsidRPr="006C5824">
        <w:rPr>
          <w:rFonts w:asciiTheme="minorHAnsi" w:hAnsiTheme="minorHAnsi" w:cstheme="minorHAnsi"/>
          <w:b/>
          <w:sz w:val="24"/>
          <w:szCs w:val="24"/>
        </w:rPr>
        <w:t>Data loader, Force.com</w:t>
      </w:r>
      <w:r w:rsidR="003F7614" w:rsidRPr="006C5824">
        <w:rPr>
          <w:rFonts w:asciiTheme="minorHAnsi" w:hAnsiTheme="minorHAnsi" w:cstheme="minorHAnsi"/>
          <w:b/>
          <w:sz w:val="24"/>
          <w:szCs w:val="24"/>
        </w:rPr>
        <w:t xml:space="preserve"> Migration Tool, Apex </w:t>
      </w:r>
      <w:r w:rsidR="00AE5F46" w:rsidRPr="006C5824">
        <w:rPr>
          <w:rFonts w:asciiTheme="minorHAnsi" w:hAnsiTheme="minorHAnsi" w:cstheme="minorHAnsi"/>
          <w:b/>
          <w:sz w:val="24"/>
          <w:szCs w:val="24"/>
        </w:rPr>
        <w:t>Triggers, Force.com</w:t>
      </w:r>
      <w:r w:rsidR="003F7614" w:rsidRPr="006C5824">
        <w:rPr>
          <w:rFonts w:asciiTheme="minorHAnsi" w:hAnsiTheme="minorHAnsi" w:cstheme="minorHAnsi"/>
          <w:b/>
          <w:sz w:val="24"/>
          <w:szCs w:val="24"/>
        </w:rPr>
        <w:t xml:space="preserve"> API, Workflow &amp; Approvals, Reports, Custom Objects, Batch Apex Interface, Custom Tabs, Email Services, Security Controls.Salesforce.com SFA &amp; Force.com Platform, SOQL, Oracle, SQL</w:t>
      </w:r>
    </w:p>
    <w:p w:rsidR="00A4644C" w:rsidRPr="006C5824" w:rsidRDefault="00A4644C" w:rsidP="00A4644C">
      <w:pPr>
        <w:pStyle w:val="MediumGrid21"/>
        <w:jc w:val="both"/>
        <w:rPr>
          <w:rFonts w:asciiTheme="minorHAnsi" w:hAnsiTheme="minorHAnsi" w:cstheme="minorHAnsi"/>
          <w:b/>
          <w:sz w:val="24"/>
          <w:szCs w:val="24"/>
        </w:rPr>
      </w:pPr>
    </w:p>
    <w:p w:rsidR="00BA215E" w:rsidRDefault="00BA215E" w:rsidP="00A4644C">
      <w:pPr>
        <w:pStyle w:val="MediumGrid21"/>
        <w:jc w:val="both"/>
        <w:rPr>
          <w:rFonts w:asciiTheme="minorHAnsi" w:hAnsiTheme="minorHAnsi" w:cstheme="minorHAnsi"/>
          <w:b/>
          <w:sz w:val="24"/>
          <w:szCs w:val="24"/>
        </w:rPr>
      </w:pPr>
    </w:p>
    <w:p w:rsidR="00BA215E" w:rsidRDefault="00BA215E" w:rsidP="00A4644C">
      <w:pPr>
        <w:pStyle w:val="MediumGrid21"/>
        <w:jc w:val="both"/>
        <w:rPr>
          <w:rFonts w:asciiTheme="minorHAnsi" w:hAnsiTheme="minorHAnsi" w:cstheme="minorHAnsi"/>
          <w:b/>
          <w:sz w:val="24"/>
          <w:szCs w:val="24"/>
        </w:rPr>
      </w:pPr>
    </w:p>
    <w:p w:rsidR="00BA215E" w:rsidRDefault="00BA215E" w:rsidP="00A4644C">
      <w:pPr>
        <w:pStyle w:val="MediumGrid21"/>
        <w:jc w:val="both"/>
        <w:rPr>
          <w:rFonts w:asciiTheme="minorHAnsi" w:hAnsiTheme="minorHAnsi" w:cstheme="minorHAnsi"/>
          <w:b/>
          <w:sz w:val="24"/>
          <w:szCs w:val="24"/>
        </w:rPr>
      </w:pPr>
    </w:p>
    <w:p w:rsidR="00BA215E" w:rsidRDefault="00BA215E" w:rsidP="00A4644C">
      <w:pPr>
        <w:pStyle w:val="MediumGrid21"/>
        <w:jc w:val="both"/>
        <w:rPr>
          <w:rFonts w:asciiTheme="minorHAnsi" w:hAnsiTheme="minorHAnsi" w:cstheme="minorHAnsi"/>
          <w:b/>
          <w:sz w:val="24"/>
          <w:szCs w:val="24"/>
        </w:rPr>
      </w:pPr>
    </w:p>
    <w:p w:rsidR="00BA215E" w:rsidRDefault="00BA215E" w:rsidP="00A4644C">
      <w:pPr>
        <w:pStyle w:val="MediumGrid21"/>
        <w:jc w:val="both"/>
        <w:rPr>
          <w:rFonts w:asciiTheme="minorHAnsi" w:hAnsiTheme="minorHAnsi" w:cstheme="minorHAnsi"/>
          <w:b/>
          <w:sz w:val="24"/>
          <w:szCs w:val="24"/>
        </w:rPr>
      </w:pPr>
    </w:p>
    <w:p w:rsidR="00A4644C" w:rsidRPr="006C5824" w:rsidRDefault="00A4644C" w:rsidP="00A4644C">
      <w:pPr>
        <w:pStyle w:val="MediumGrid21"/>
        <w:jc w:val="both"/>
        <w:rPr>
          <w:rFonts w:asciiTheme="minorHAnsi" w:hAnsiTheme="minorHAnsi" w:cstheme="minorHAnsi"/>
          <w:b/>
          <w:sz w:val="24"/>
          <w:szCs w:val="24"/>
        </w:rPr>
      </w:pPr>
      <w:r w:rsidRPr="006C5824">
        <w:rPr>
          <w:rFonts w:asciiTheme="minorHAnsi" w:hAnsiTheme="minorHAnsi" w:cstheme="minorHAnsi"/>
          <w:b/>
          <w:sz w:val="24"/>
          <w:szCs w:val="24"/>
        </w:rPr>
        <w:t xml:space="preserve">Client: </w:t>
      </w:r>
      <w:r w:rsidRPr="006C5824">
        <w:rPr>
          <w:rStyle w:val="StrongEmphasis"/>
          <w:rFonts w:asciiTheme="minorHAnsi" w:hAnsiTheme="minorHAnsi" w:cstheme="minorHAnsi"/>
          <w:sz w:val="24"/>
          <w:szCs w:val="24"/>
        </w:rPr>
        <w:t xml:space="preserve">InterContinental Hotels Group (IHG), Atlanta, GA                                                   </w:t>
      </w:r>
      <w:r w:rsidR="00BC43A4" w:rsidRPr="006C5824">
        <w:rPr>
          <w:rStyle w:val="StrongEmphasis"/>
          <w:rFonts w:asciiTheme="minorHAnsi" w:hAnsiTheme="minorHAnsi" w:cstheme="minorHAnsi"/>
          <w:sz w:val="24"/>
          <w:szCs w:val="24"/>
        </w:rPr>
        <w:t xml:space="preserve"> </w:t>
      </w:r>
      <w:r w:rsidR="00BC43A4" w:rsidRPr="006C5824">
        <w:rPr>
          <w:rFonts w:asciiTheme="minorHAnsi" w:hAnsiTheme="minorHAnsi" w:cstheme="minorHAnsi"/>
          <w:b/>
          <w:sz w:val="24"/>
          <w:szCs w:val="24"/>
        </w:rPr>
        <w:t xml:space="preserve">Aug </w:t>
      </w:r>
      <w:r w:rsidRPr="006C5824">
        <w:rPr>
          <w:rFonts w:asciiTheme="minorHAnsi" w:hAnsiTheme="minorHAnsi" w:cstheme="minorHAnsi"/>
          <w:b/>
          <w:sz w:val="24"/>
          <w:szCs w:val="24"/>
        </w:rPr>
        <w:t xml:space="preserve">17 – </w:t>
      </w:r>
      <w:r w:rsidR="00433B85" w:rsidRPr="006C5824">
        <w:rPr>
          <w:rFonts w:asciiTheme="minorHAnsi" w:hAnsiTheme="minorHAnsi" w:cstheme="minorHAnsi"/>
          <w:b/>
          <w:sz w:val="24"/>
          <w:szCs w:val="24"/>
        </w:rPr>
        <w:t>Mar</w:t>
      </w:r>
      <w:r w:rsidR="00BC43A4" w:rsidRPr="006C5824">
        <w:rPr>
          <w:rFonts w:asciiTheme="minorHAnsi" w:hAnsiTheme="minorHAnsi" w:cstheme="minorHAnsi"/>
          <w:b/>
          <w:sz w:val="24"/>
          <w:szCs w:val="24"/>
        </w:rPr>
        <w:t xml:space="preserve"> </w:t>
      </w:r>
      <w:r w:rsidRPr="006C5824">
        <w:rPr>
          <w:rFonts w:asciiTheme="minorHAnsi" w:hAnsiTheme="minorHAnsi" w:cstheme="minorHAnsi"/>
          <w:b/>
          <w:sz w:val="24"/>
          <w:szCs w:val="24"/>
        </w:rPr>
        <w:t>18</w:t>
      </w:r>
      <w:r w:rsidRPr="006C5824">
        <w:rPr>
          <w:rFonts w:asciiTheme="minorHAnsi" w:hAnsiTheme="minorHAnsi" w:cstheme="minorHAnsi"/>
          <w:b/>
          <w:sz w:val="24"/>
          <w:szCs w:val="24"/>
        </w:rPr>
        <w:tab/>
        <w:t xml:space="preserve">                         </w:t>
      </w:r>
    </w:p>
    <w:p w:rsidR="00A4644C" w:rsidRPr="006C5824" w:rsidRDefault="00A4644C" w:rsidP="00A4644C">
      <w:pPr>
        <w:pStyle w:val="MediumGrid21"/>
        <w:pBdr>
          <w:bottom w:val="single" w:sz="4" w:space="1" w:color="auto"/>
        </w:pBdr>
        <w:jc w:val="both"/>
        <w:rPr>
          <w:rFonts w:asciiTheme="minorHAnsi" w:hAnsiTheme="minorHAnsi" w:cstheme="minorHAnsi"/>
          <w:b/>
          <w:sz w:val="24"/>
          <w:szCs w:val="24"/>
        </w:rPr>
      </w:pPr>
      <w:r w:rsidRPr="006C5824">
        <w:rPr>
          <w:rFonts w:asciiTheme="minorHAnsi" w:hAnsiTheme="minorHAnsi" w:cstheme="minorHAnsi"/>
          <w:b/>
          <w:sz w:val="24"/>
          <w:szCs w:val="24"/>
        </w:rPr>
        <w:t>Role: Salesforce Developer</w:t>
      </w:r>
      <w:r w:rsidR="00475F28" w:rsidRPr="006C5824">
        <w:rPr>
          <w:rFonts w:asciiTheme="minorHAnsi" w:hAnsiTheme="minorHAnsi" w:cstheme="minorHAnsi"/>
          <w:b/>
          <w:sz w:val="24"/>
          <w:szCs w:val="24"/>
        </w:rPr>
        <w:t>/Data M</w:t>
      </w:r>
      <w:r w:rsidR="004E1339" w:rsidRPr="006C5824">
        <w:rPr>
          <w:rFonts w:asciiTheme="minorHAnsi" w:hAnsiTheme="minorHAnsi" w:cstheme="minorHAnsi"/>
          <w:b/>
          <w:sz w:val="24"/>
          <w:szCs w:val="24"/>
        </w:rPr>
        <w:t>igration</w:t>
      </w:r>
    </w:p>
    <w:p w:rsidR="00A4644C" w:rsidRPr="006C5824" w:rsidRDefault="00A4644C" w:rsidP="00A4644C">
      <w:pPr>
        <w:pStyle w:val="MediumGrid21"/>
        <w:jc w:val="both"/>
        <w:rPr>
          <w:rFonts w:asciiTheme="minorHAnsi" w:hAnsiTheme="minorHAnsi" w:cstheme="minorHAnsi"/>
          <w:sz w:val="24"/>
          <w:szCs w:val="24"/>
        </w:rPr>
      </w:pPr>
    </w:p>
    <w:p w:rsidR="00A4644C" w:rsidRDefault="00A4644C" w:rsidP="00A4644C">
      <w:pPr>
        <w:autoSpaceDE w:val="0"/>
        <w:autoSpaceDN w:val="0"/>
        <w:adjustRightInd w:val="0"/>
        <w:jc w:val="both"/>
        <w:rPr>
          <w:rFonts w:asciiTheme="minorHAnsi" w:hAnsiTheme="minorHAnsi" w:cstheme="minorHAnsi"/>
          <w:b/>
          <w:bCs/>
        </w:rPr>
      </w:pPr>
      <w:r w:rsidRPr="006C5824">
        <w:rPr>
          <w:rFonts w:asciiTheme="minorHAnsi" w:hAnsiTheme="minorHAnsi" w:cstheme="minorHAnsi"/>
          <w:b/>
          <w:bCs/>
        </w:rPr>
        <w:t>Responsibilities:</w:t>
      </w:r>
    </w:p>
    <w:p w:rsidR="00BA215E" w:rsidRPr="006C5824" w:rsidRDefault="00BA215E" w:rsidP="00A4644C">
      <w:pPr>
        <w:autoSpaceDE w:val="0"/>
        <w:autoSpaceDN w:val="0"/>
        <w:adjustRightInd w:val="0"/>
        <w:jc w:val="both"/>
        <w:rPr>
          <w:rFonts w:asciiTheme="minorHAnsi" w:hAnsiTheme="minorHAnsi" w:cstheme="minorHAnsi"/>
          <w:b/>
          <w:bCs/>
        </w:rPr>
      </w:pPr>
    </w:p>
    <w:p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Analysis of Data Requirement in Salesforce Environment</w:t>
      </w:r>
    </w:p>
    <w:p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Involved in Data pre-requirement check process and lookup Data Cleansing.</w:t>
      </w:r>
    </w:p>
    <w:p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Analysis of Data legacy systems in Salesforce Environment.</w:t>
      </w:r>
    </w:p>
    <w:p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Involved in Data Mapping process between legacy systems and actual organization for prior before loading process check.</w:t>
      </w:r>
    </w:p>
    <w:p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Experienced in Migration tools like ETL(Informatica).</w:t>
      </w:r>
    </w:p>
    <w:p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Involved in performance of source data analysis in order to manage source to target data mapping.</w:t>
      </w:r>
    </w:p>
    <w:p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Involved in working with Architects/Senior Developers planning and managing the data migration needs.</w:t>
      </w:r>
    </w:p>
    <w:p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Experience working in Agile/Scrum development methodologies.</w:t>
      </w:r>
    </w:p>
    <w:p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Worked in a collaborative team Environment with good verbal communication skills.</w:t>
      </w:r>
    </w:p>
    <w:p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 xml:space="preserve">Experience in using Workbench for SOQL search and certain csv Data preview for </w:t>
      </w:r>
    </w:p>
    <w:p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Worked on Force.com Explorer for querying Salesforce database using SOQL&amp;SOSL queries and Data Loader for data migration, insert, update, and bulk import or export of data.</w:t>
      </w:r>
    </w:p>
    <w:p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Developed various triggers and Apex classes for Data migration need process.</w:t>
      </w:r>
    </w:p>
    <w:p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Making visible/Invisible triggers and validation rules added for certain objects.</w:t>
      </w:r>
    </w:p>
    <w:p w:rsidR="001010E7" w:rsidRPr="006C5824" w:rsidRDefault="001010E7" w:rsidP="001010E7">
      <w:pPr>
        <w:autoSpaceDE w:val="0"/>
        <w:autoSpaceDN w:val="0"/>
        <w:adjustRightInd w:val="0"/>
        <w:jc w:val="both"/>
        <w:rPr>
          <w:rFonts w:asciiTheme="minorHAnsi" w:hAnsiTheme="minorHAnsi" w:cstheme="minorHAnsi"/>
          <w:bCs/>
        </w:rPr>
      </w:pPr>
    </w:p>
    <w:p w:rsidR="001010E7" w:rsidRDefault="001010E7" w:rsidP="001010E7">
      <w:pPr>
        <w:autoSpaceDE w:val="0"/>
        <w:autoSpaceDN w:val="0"/>
        <w:adjustRightInd w:val="0"/>
        <w:jc w:val="both"/>
        <w:rPr>
          <w:rFonts w:asciiTheme="minorHAnsi" w:hAnsiTheme="minorHAnsi" w:cstheme="minorHAnsi"/>
          <w:b/>
          <w:bCs/>
        </w:rPr>
      </w:pPr>
      <w:r w:rsidRPr="006C5824">
        <w:rPr>
          <w:rFonts w:asciiTheme="minorHAnsi" w:hAnsiTheme="minorHAnsi" w:cstheme="minorHAnsi"/>
          <w:b/>
          <w:bCs/>
          <w:u w:val="single"/>
        </w:rPr>
        <w:t>Environment</w:t>
      </w:r>
      <w:r w:rsidRPr="006C5824">
        <w:rPr>
          <w:rFonts w:asciiTheme="minorHAnsi" w:hAnsiTheme="minorHAnsi" w:cstheme="minorHAnsi"/>
          <w:b/>
          <w:bCs/>
        </w:rPr>
        <w:t>:</w:t>
      </w:r>
    </w:p>
    <w:p w:rsidR="00BA215E" w:rsidRPr="006C5824" w:rsidRDefault="00BA215E" w:rsidP="001010E7">
      <w:pPr>
        <w:autoSpaceDE w:val="0"/>
        <w:autoSpaceDN w:val="0"/>
        <w:adjustRightInd w:val="0"/>
        <w:jc w:val="both"/>
        <w:rPr>
          <w:rFonts w:asciiTheme="minorHAnsi" w:hAnsiTheme="minorHAnsi" w:cstheme="minorHAnsi"/>
          <w:b/>
          <w:bCs/>
        </w:rPr>
      </w:pPr>
    </w:p>
    <w:p w:rsidR="001010E7" w:rsidRPr="006C5824" w:rsidRDefault="00BC43A4" w:rsidP="001010E7">
      <w:pPr>
        <w:autoSpaceDE w:val="0"/>
        <w:autoSpaceDN w:val="0"/>
        <w:adjustRightInd w:val="0"/>
        <w:jc w:val="both"/>
        <w:rPr>
          <w:rFonts w:asciiTheme="minorHAnsi" w:hAnsiTheme="minorHAnsi" w:cstheme="minorHAnsi"/>
          <w:bCs/>
        </w:rPr>
      </w:pPr>
      <w:r w:rsidRPr="006C5824">
        <w:rPr>
          <w:rFonts w:asciiTheme="minorHAnsi" w:hAnsiTheme="minorHAnsi" w:cstheme="minorHAnsi"/>
          <w:b/>
          <w:bCs/>
        </w:rPr>
        <w:t xml:space="preserve">           </w:t>
      </w:r>
      <w:r w:rsidR="001010E7" w:rsidRPr="006C5824">
        <w:rPr>
          <w:rFonts w:asciiTheme="minorHAnsi" w:hAnsiTheme="minorHAnsi" w:cstheme="minorHAnsi"/>
          <w:b/>
          <w:bCs/>
        </w:rPr>
        <w:t>Salesforce Sales Cloud, ETL tools like Informatica, Aginity pro, Amazon Redshift, workbench, Apex classes, Triggers, Bulk data loads</w:t>
      </w:r>
      <w:r w:rsidR="001010E7" w:rsidRPr="006C5824">
        <w:rPr>
          <w:rFonts w:asciiTheme="minorHAnsi" w:hAnsiTheme="minorHAnsi" w:cstheme="minorHAnsi"/>
          <w:bCs/>
        </w:rPr>
        <w:t>.</w:t>
      </w:r>
    </w:p>
    <w:p w:rsidR="00527155" w:rsidRPr="006C5824" w:rsidRDefault="00527155" w:rsidP="000C123C">
      <w:pPr>
        <w:ind w:right="-630"/>
        <w:contextualSpacing/>
        <w:jc w:val="both"/>
        <w:rPr>
          <w:rStyle w:val="Strong"/>
          <w:rFonts w:asciiTheme="minorHAnsi" w:eastAsia="Calibri" w:hAnsiTheme="minorHAnsi" w:cstheme="minorHAnsi"/>
          <w:b w:val="0"/>
          <w:kern w:val="0"/>
          <w:lang w:bidi="ar-SA"/>
        </w:rPr>
      </w:pPr>
    </w:p>
    <w:p w:rsidR="000C123C" w:rsidRPr="006C5824" w:rsidRDefault="00527155" w:rsidP="00527155">
      <w:pPr>
        <w:ind w:right="-630"/>
        <w:contextualSpacing/>
        <w:jc w:val="both"/>
        <w:rPr>
          <w:rFonts w:asciiTheme="minorHAnsi" w:eastAsiaTheme="minorHAnsi" w:hAnsiTheme="minorHAnsi" w:cstheme="minorHAnsi"/>
          <w:b/>
        </w:rPr>
      </w:pPr>
      <w:r w:rsidRPr="006C5824">
        <w:rPr>
          <w:rFonts w:asciiTheme="minorHAnsi" w:eastAsiaTheme="minorHAnsi" w:hAnsiTheme="minorHAnsi" w:cstheme="minorHAnsi"/>
          <w:b/>
        </w:rPr>
        <w:t xml:space="preserve">Client: </w:t>
      </w:r>
      <w:r w:rsidR="00C321E2" w:rsidRPr="006C5824">
        <w:rPr>
          <w:rFonts w:asciiTheme="minorHAnsi" w:eastAsiaTheme="minorHAnsi" w:hAnsiTheme="minorHAnsi" w:cstheme="minorHAnsi"/>
          <w:b/>
        </w:rPr>
        <w:t xml:space="preserve">Axness Technologies </w:t>
      </w:r>
      <w:proofErr w:type="spellStart"/>
      <w:r w:rsidR="00C321E2" w:rsidRPr="006C5824">
        <w:rPr>
          <w:rFonts w:asciiTheme="minorHAnsi" w:eastAsiaTheme="minorHAnsi" w:hAnsiTheme="minorHAnsi" w:cstheme="minorHAnsi"/>
          <w:b/>
        </w:rPr>
        <w:t>Pvt</w:t>
      </w:r>
      <w:proofErr w:type="spellEnd"/>
      <w:r w:rsidR="00C321E2" w:rsidRPr="006C5824">
        <w:rPr>
          <w:rFonts w:asciiTheme="minorHAnsi" w:eastAsiaTheme="minorHAnsi" w:hAnsiTheme="minorHAnsi" w:cstheme="minorHAnsi"/>
          <w:b/>
        </w:rPr>
        <w:t xml:space="preserve"> Ltd</w:t>
      </w:r>
      <w:r w:rsidR="00C321E2" w:rsidRPr="006C5824">
        <w:rPr>
          <w:rFonts w:asciiTheme="minorHAnsi" w:hAnsiTheme="minorHAnsi" w:cstheme="minorHAnsi"/>
        </w:rPr>
        <w:t>,</w:t>
      </w:r>
      <w:r w:rsidR="00C321E2" w:rsidRPr="006C5824">
        <w:rPr>
          <w:rFonts w:asciiTheme="minorHAnsi" w:eastAsiaTheme="minorHAnsi" w:hAnsiTheme="minorHAnsi" w:cstheme="minorHAnsi"/>
          <w:b/>
        </w:rPr>
        <w:t xml:space="preserve"> </w:t>
      </w:r>
      <w:proofErr w:type="spellStart"/>
      <w:r w:rsidR="00C321E2" w:rsidRPr="006C5824">
        <w:rPr>
          <w:rFonts w:asciiTheme="minorHAnsi" w:eastAsiaTheme="minorHAnsi" w:hAnsiTheme="minorHAnsi" w:cstheme="minorHAnsi"/>
          <w:b/>
        </w:rPr>
        <w:t>Hyd</w:t>
      </w:r>
      <w:proofErr w:type="spellEnd"/>
      <w:r w:rsidR="00C321E2" w:rsidRPr="006C5824">
        <w:rPr>
          <w:rFonts w:asciiTheme="minorHAnsi" w:eastAsiaTheme="minorHAnsi" w:hAnsiTheme="minorHAnsi" w:cstheme="minorHAnsi"/>
          <w:b/>
        </w:rPr>
        <w:t xml:space="preserve">, </w:t>
      </w:r>
      <w:r w:rsidR="00015735" w:rsidRPr="006C5824">
        <w:rPr>
          <w:rFonts w:asciiTheme="minorHAnsi" w:eastAsiaTheme="minorHAnsi" w:hAnsiTheme="minorHAnsi" w:cstheme="minorHAnsi"/>
          <w:b/>
        </w:rPr>
        <w:t>IND</w:t>
      </w:r>
      <w:r w:rsidR="004518FE" w:rsidRPr="006C5824">
        <w:rPr>
          <w:rFonts w:asciiTheme="minorHAnsi" w:eastAsiaTheme="minorHAnsi" w:hAnsiTheme="minorHAnsi" w:cstheme="minorHAnsi"/>
          <w:b/>
        </w:rPr>
        <w:tab/>
        <w:t xml:space="preserve"> </w:t>
      </w:r>
      <w:r w:rsidR="004518FE" w:rsidRPr="006C5824">
        <w:rPr>
          <w:rFonts w:asciiTheme="minorHAnsi" w:eastAsiaTheme="minorHAnsi" w:hAnsiTheme="minorHAnsi" w:cstheme="minorHAnsi"/>
          <w:b/>
        </w:rPr>
        <w:tab/>
      </w:r>
      <w:r w:rsidRPr="006C5824">
        <w:rPr>
          <w:rFonts w:asciiTheme="minorHAnsi" w:eastAsiaTheme="minorHAnsi" w:hAnsiTheme="minorHAnsi" w:cstheme="minorHAnsi"/>
          <w:b/>
        </w:rPr>
        <w:tab/>
      </w:r>
      <w:r w:rsidR="00015735" w:rsidRPr="006C5824">
        <w:rPr>
          <w:rFonts w:asciiTheme="minorHAnsi" w:eastAsiaTheme="minorHAnsi" w:hAnsiTheme="minorHAnsi" w:cstheme="minorHAnsi"/>
          <w:b/>
        </w:rPr>
        <w:t xml:space="preserve">          </w:t>
      </w:r>
      <w:r w:rsidR="00C321E2" w:rsidRPr="006C5824">
        <w:rPr>
          <w:rFonts w:asciiTheme="minorHAnsi" w:eastAsiaTheme="minorHAnsi" w:hAnsiTheme="minorHAnsi" w:cstheme="minorHAnsi"/>
          <w:b/>
        </w:rPr>
        <w:t xml:space="preserve"> </w:t>
      </w:r>
      <w:r w:rsidR="00015735" w:rsidRPr="006C5824">
        <w:rPr>
          <w:rFonts w:asciiTheme="minorHAnsi" w:eastAsiaTheme="minorHAnsi" w:hAnsiTheme="minorHAnsi" w:cstheme="minorHAnsi"/>
          <w:b/>
        </w:rPr>
        <w:t xml:space="preserve">    </w:t>
      </w:r>
      <w:r w:rsidR="00BC43A4" w:rsidRPr="006C5824">
        <w:rPr>
          <w:rFonts w:asciiTheme="minorHAnsi" w:eastAsiaTheme="minorHAnsi" w:hAnsiTheme="minorHAnsi" w:cstheme="minorHAnsi"/>
          <w:b/>
        </w:rPr>
        <w:t xml:space="preserve">                          </w:t>
      </w:r>
      <w:r w:rsidR="006C5824">
        <w:rPr>
          <w:rFonts w:asciiTheme="minorHAnsi" w:eastAsiaTheme="minorHAnsi" w:hAnsiTheme="minorHAnsi" w:cstheme="minorHAnsi"/>
          <w:b/>
        </w:rPr>
        <w:t>Jun</w:t>
      </w:r>
      <w:r w:rsidR="00BC43A4" w:rsidRPr="006C5824">
        <w:rPr>
          <w:rFonts w:asciiTheme="minorHAnsi" w:eastAsiaTheme="minorHAnsi" w:hAnsiTheme="minorHAnsi" w:cstheme="minorHAnsi"/>
          <w:b/>
        </w:rPr>
        <w:t xml:space="preserve"> </w:t>
      </w:r>
      <w:r w:rsidRPr="006C5824">
        <w:rPr>
          <w:rFonts w:asciiTheme="minorHAnsi" w:eastAsiaTheme="minorHAnsi" w:hAnsiTheme="minorHAnsi" w:cstheme="minorHAnsi"/>
          <w:b/>
        </w:rPr>
        <w:t>1</w:t>
      </w:r>
      <w:r w:rsidR="004518FE" w:rsidRPr="006C5824">
        <w:rPr>
          <w:rFonts w:asciiTheme="minorHAnsi" w:eastAsiaTheme="minorHAnsi" w:hAnsiTheme="minorHAnsi" w:cstheme="minorHAnsi"/>
          <w:b/>
        </w:rPr>
        <w:t>5</w:t>
      </w:r>
      <w:r w:rsidR="0053394D">
        <w:rPr>
          <w:rFonts w:asciiTheme="minorHAnsi" w:eastAsiaTheme="minorHAnsi" w:hAnsiTheme="minorHAnsi" w:cstheme="minorHAnsi"/>
          <w:b/>
        </w:rPr>
        <w:t xml:space="preserve"> to Jul</w:t>
      </w:r>
      <w:r w:rsidR="00BC43A4" w:rsidRPr="006C5824">
        <w:rPr>
          <w:rFonts w:asciiTheme="minorHAnsi" w:eastAsiaTheme="minorHAnsi" w:hAnsiTheme="minorHAnsi" w:cstheme="minorHAnsi"/>
          <w:b/>
        </w:rPr>
        <w:t xml:space="preserve"> </w:t>
      </w:r>
      <w:r w:rsidRPr="006C5824">
        <w:rPr>
          <w:rFonts w:asciiTheme="minorHAnsi" w:eastAsiaTheme="minorHAnsi" w:hAnsiTheme="minorHAnsi" w:cstheme="minorHAnsi"/>
          <w:b/>
        </w:rPr>
        <w:t>16</w:t>
      </w:r>
    </w:p>
    <w:p w:rsidR="00237582" w:rsidRPr="006C5824" w:rsidRDefault="000C123C" w:rsidP="00237582">
      <w:pPr>
        <w:pBdr>
          <w:bottom w:val="single" w:sz="4" w:space="1" w:color="auto"/>
        </w:pBdr>
        <w:ind w:right="20"/>
        <w:contextualSpacing/>
        <w:jc w:val="both"/>
        <w:rPr>
          <w:rFonts w:asciiTheme="minorHAnsi" w:eastAsiaTheme="minorHAnsi" w:hAnsiTheme="minorHAnsi" w:cstheme="minorHAnsi"/>
          <w:b/>
        </w:rPr>
      </w:pPr>
      <w:r w:rsidRPr="006C5824">
        <w:rPr>
          <w:rFonts w:asciiTheme="minorHAnsi" w:eastAsiaTheme="minorHAnsi" w:hAnsiTheme="minorHAnsi" w:cstheme="minorHAnsi"/>
          <w:b/>
        </w:rPr>
        <w:t>Role: Salesforce Developer</w:t>
      </w:r>
    </w:p>
    <w:p w:rsidR="00237582" w:rsidRPr="006C5824" w:rsidRDefault="00237582" w:rsidP="00237582">
      <w:pPr>
        <w:ind w:right="-630"/>
        <w:contextualSpacing/>
        <w:jc w:val="both"/>
        <w:rPr>
          <w:rFonts w:asciiTheme="minorHAnsi" w:eastAsiaTheme="minorHAnsi" w:hAnsiTheme="minorHAnsi" w:cstheme="minorHAnsi"/>
        </w:rPr>
      </w:pPr>
    </w:p>
    <w:p w:rsidR="000C123C" w:rsidRDefault="00C82A36" w:rsidP="00527155">
      <w:pPr>
        <w:pStyle w:val="ListParagraph"/>
        <w:spacing w:after="0"/>
        <w:ind w:left="0"/>
        <w:jc w:val="both"/>
        <w:rPr>
          <w:rFonts w:asciiTheme="minorHAnsi" w:hAnsiTheme="minorHAnsi" w:cstheme="minorHAnsi"/>
          <w:b/>
          <w:sz w:val="24"/>
          <w:szCs w:val="24"/>
        </w:rPr>
      </w:pPr>
      <w:r w:rsidRPr="006C5824">
        <w:rPr>
          <w:rFonts w:asciiTheme="minorHAnsi" w:hAnsiTheme="minorHAnsi" w:cstheme="minorHAnsi"/>
          <w:b/>
          <w:sz w:val="24"/>
          <w:szCs w:val="24"/>
        </w:rPr>
        <w:t>Responsibilities: -</w:t>
      </w:r>
    </w:p>
    <w:p w:rsidR="00BA215E" w:rsidRPr="006C5824" w:rsidRDefault="00BA215E" w:rsidP="00527155">
      <w:pPr>
        <w:pStyle w:val="ListParagraph"/>
        <w:spacing w:after="0"/>
        <w:ind w:left="0"/>
        <w:jc w:val="both"/>
        <w:rPr>
          <w:rFonts w:asciiTheme="minorHAnsi" w:hAnsiTheme="minorHAnsi" w:cstheme="minorHAnsi"/>
          <w:b/>
          <w:sz w:val="24"/>
          <w:szCs w:val="24"/>
        </w:rPr>
      </w:pPr>
    </w:p>
    <w:p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Closely worked with SalesForce.com consultants while implementing the solutions for the needs of the organization.</w:t>
      </w:r>
    </w:p>
    <w:p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Worked with the user group for requirement gathering throughout the planning and implementation.</w:t>
      </w:r>
    </w:p>
    <w:p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Created new Apex Triggers, Apex Classes, Batch Classes and Schedule Classes, Email Services According to the Project Requirement</w:t>
      </w:r>
    </w:p>
    <w:p w:rsidR="00975779"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Designed, developed and deployed the Custom objects, Page layouts, Custom tabs, Components, Visual Force Pages, Apex classes to suit to the needs of the application.</w:t>
      </w:r>
    </w:p>
    <w:p w:rsidR="00BA215E" w:rsidRDefault="00BA215E" w:rsidP="00BA215E">
      <w:pPr>
        <w:spacing w:line="276" w:lineRule="auto"/>
        <w:ind w:right="-18"/>
        <w:jc w:val="both"/>
        <w:rPr>
          <w:rFonts w:asciiTheme="minorHAnsi" w:eastAsia="Times New Roman" w:hAnsiTheme="minorHAnsi" w:cstheme="minorHAnsi"/>
        </w:rPr>
      </w:pPr>
    </w:p>
    <w:p w:rsidR="00BA215E" w:rsidRDefault="00BA215E" w:rsidP="00BA215E">
      <w:pPr>
        <w:spacing w:line="276" w:lineRule="auto"/>
        <w:ind w:right="-18"/>
        <w:jc w:val="both"/>
        <w:rPr>
          <w:rFonts w:asciiTheme="minorHAnsi" w:eastAsia="Times New Roman" w:hAnsiTheme="minorHAnsi" w:cstheme="minorHAnsi"/>
        </w:rPr>
      </w:pPr>
    </w:p>
    <w:p w:rsidR="00BA215E" w:rsidRPr="00BA215E" w:rsidRDefault="00BA215E" w:rsidP="00BA215E">
      <w:pPr>
        <w:spacing w:line="276" w:lineRule="auto"/>
        <w:ind w:right="-18"/>
        <w:jc w:val="both"/>
        <w:rPr>
          <w:rFonts w:asciiTheme="minorHAnsi" w:eastAsia="Times New Roman" w:hAnsiTheme="minorHAnsi" w:cstheme="minorHAnsi"/>
        </w:rPr>
      </w:pPr>
    </w:p>
    <w:p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 xml:space="preserve">Customized the Dashboards to the track usage for productivity and performance of business centers and their sales teams. </w:t>
      </w:r>
    </w:p>
    <w:p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Created Workflow Rules to automate Tasks, Email Alerts, Field Updates, time-dependent actions and Outbound API Messages.</w:t>
      </w:r>
    </w:p>
    <w:p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Create various profiles and configured the permissions based on the organizational hierarchy requirements.</w:t>
      </w:r>
    </w:p>
    <w:p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Performs day to day administrative tasks and addressing production support issues (unlocking / re-setting passwords, modifying data, and creating ad hoc reports)</w:t>
      </w:r>
    </w:p>
    <w:p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 xml:space="preserve">Implemented Apex Classes &amp; Triggers and linked them to manage the workflows implemented in the system. </w:t>
      </w:r>
    </w:p>
    <w:p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Implemented S-controls to manage sales plan call sheets within Sales force, capturing prep data and call activity.</w:t>
      </w:r>
    </w:p>
    <w:p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 xml:space="preserve">Created Visualforce Maps to display the contact Mailing Address on Map. </w:t>
      </w:r>
    </w:p>
    <w:p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 xml:space="preserve">Created page layouts, search layouts to organize fields, custom links, related lists, and other components on record pages. </w:t>
      </w:r>
    </w:p>
    <w:p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Designed various Webpages in Visual</w:t>
      </w:r>
      <w:r w:rsidR="007169EC" w:rsidRPr="006C5824">
        <w:rPr>
          <w:rFonts w:asciiTheme="minorHAnsi" w:eastAsia="Times New Roman" w:hAnsiTheme="minorHAnsi" w:cstheme="minorHAnsi"/>
          <w:sz w:val="24"/>
          <w:szCs w:val="24"/>
        </w:rPr>
        <w:t xml:space="preserve"> </w:t>
      </w:r>
      <w:r w:rsidRPr="006C5824">
        <w:rPr>
          <w:rFonts w:asciiTheme="minorHAnsi" w:eastAsia="Times New Roman" w:hAnsiTheme="minorHAnsi" w:cstheme="minorHAnsi"/>
          <w:sz w:val="24"/>
          <w:szCs w:val="24"/>
        </w:rPr>
        <w:t>Force for capturing various customer enquiries and Implemented logic for migrating cases to different queues based on the type of customer enquiry.</w:t>
      </w:r>
    </w:p>
    <w:p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Used SOQL &amp; SOSL with consideration to Governor Limits for data manipulation needs of the application using platform database objects</w:t>
      </w:r>
    </w:p>
    <w:p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 xml:space="preserve">Provided data access reports to Compliance and Security ensuring that data and roles are properly defined and transparent. </w:t>
      </w:r>
    </w:p>
    <w:p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 xml:space="preserve">Used field level security along with page layouts to manage access to certain fields. </w:t>
      </w:r>
    </w:p>
    <w:p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 xml:space="preserve">Worked on various Salesforce.com standard objects like Accounts, Contacts, Cases, Leads, Campaigns, Reports and Dashboards. </w:t>
      </w:r>
    </w:p>
    <w:p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 xml:space="preserve">Developed and configured various Reports and Report Folders for different user profiles based on the need in the organization. </w:t>
      </w:r>
    </w:p>
    <w:p w:rsidR="00975779" w:rsidRPr="006C5824" w:rsidRDefault="00975779" w:rsidP="00975779">
      <w:pPr>
        <w:pStyle w:val="ListParagraph"/>
        <w:numPr>
          <w:ilvl w:val="0"/>
          <w:numId w:val="4"/>
        </w:numPr>
        <w:spacing w:after="0"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Integrated the Web Services for extracting the data from external systems to display in the pages of Salesforce.com.</w:t>
      </w:r>
    </w:p>
    <w:p w:rsidR="00975779" w:rsidRPr="006C5824" w:rsidRDefault="00975779" w:rsidP="00237582">
      <w:pPr>
        <w:jc w:val="both"/>
        <w:rPr>
          <w:rFonts w:asciiTheme="minorHAnsi" w:eastAsia="Times New Roman" w:hAnsiTheme="minorHAnsi" w:cstheme="minorHAnsi"/>
          <w:b/>
        </w:rPr>
      </w:pPr>
    </w:p>
    <w:p w:rsidR="00C827C1" w:rsidRPr="00BA215E" w:rsidRDefault="000902E1" w:rsidP="00237582">
      <w:pPr>
        <w:jc w:val="both"/>
        <w:rPr>
          <w:rFonts w:asciiTheme="minorHAnsi" w:eastAsia="Times New Roman" w:hAnsiTheme="minorHAnsi" w:cstheme="minorHAnsi"/>
          <w:u w:val="single"/>
        </w:rPr>
      </w:pPr>
      <w:r w:rsidRPr="00BA215E">
        <w:rPr>
          <w:rFonts w:asciiTheme="minorHAnsi" w:eastAsia="Times New Roman" w:hAnsiTheme="minorHAnsi" w:cstheme="minorHAnsi"/>
          <w:b/>
          <w:u w:val="single"/>
        </w:rPr>
        <w:t>Environment</w:t>
      </w:r>
      <w:r w:rsidRPr="00BA215E">
        <w:rPr>
          <w:rFonts w:asciiTheme="minorHAnsi" w:eastAsia="Times New Roman" w:hAnsiTheme="minorHAnsi" w:cstheme="minorHAnsi"/>
          <w:u w:val="single"/>
        </w:rPr>
        <w:t>: -</w:t>
      </w:r>
      <w:r w:rsidR="000C123C" w:rsidRPr="00BA215E">
        <w:rPr>
          <w:rFonts w:asciiTheme="minorHAnsi" w:eastAsia="Times New Roman" w:hAnsiTheme="minorHAnsi" w:cstheme="minorHAnsi"/>
          <w:u w:val="single"/>
        </w:rPr>
        <w:t xml:space="preserve"> </w:t>
      </w:r>
    </w:p>
    <w:p w:rsidR="00BA215E" w:rsidRPr="006C5824" w:rsidRDefault="00BA215E" w:rsidP="00237582">
      <w:pPr>
        <w:jc w:val="both"/>
        <w:rPr>
          <w:rFonts w:asciiTheme="minorHAnsi" w:eastAsia="Times New Roman" w:hAnsiTheme="minorHAnsi" w:cstheme="minorHAnsi"/>
        </w:rPr>
      </w:pPr>
    </w:p>
    <w:p w:rsidR="00322D33" w:rsidRPr="006C5824" w:rsidRDefault="000C123C" w:rsidP="00C827C1">
      <w:pPr>
        <w:ind w:left="426"/>
        <w:jc w:val="both"/>
        <w:rPr>
          <w:rFonts w:asciiTheme="minorHAnsi" w:eastAsia="Times New Roman" w:hAnsiTheme="minorHAnsi" w:cstheme="minorHAnsi"/>
          <w:b/>
        </w:rPr>
      </w:pPr>
      <w:r w:rsidRPr="006C5824">
        <w:rPr>
          <w:rFonts w:asciiTheme="minorHAnsi" w:eastAsia="Times New Roman" w:hAnsiTheme="minorHAnsi" w:cstheme="minorHAnsi"/>
          <w:b/>
        </w:rPr>
        <w:t>Saleforce.com, Apex Classes, Controller Classes, Triggers, Visualforce, Salesforce.com Data Loader, Workflow &amp; Approvals, Reports, Custom Objects, Custom Tabs, Page layouts, Email Services, SOQL, SOSL, Sandbox, Force.com IDE</w:t>
      </w:r>
    </w:p>
    <w:p w:rsidR="00322D33" w:rsidRPr="006C5824" w:rsidRDefault="00322D33" w:rsidP="003F7614">
      <w:pPr>
        <w:pStyle w:val="BodyText3"/>
        <w:spacing w:after="0" w:line="240" w:lineRule="auto"/>
        <w:ind w:left="360"/>
        <w:jc w:val="both"/>
        <w:rPr>
          <w:rStyle w:val="Strong"/>
          <w:rFonts w:asciiTheme="minorHAnsi" w:hAnsiTheme="minorHAnsi" w:cstheme="minorHAnsi"/>
          <w:b w:val="0"/>
          <w:sz w:val="24"/>
          <w:szCs w:val="24"/>
        </w:rPr>
      </w:pPr>
    </w:p>
    <w:p w:rsidR="00C827C1" w:rsidRPr="006C5824" w:rsidRDefault="00C827C1" w:rsidP="00424C54">
      <w:pPr>
        <w:ind w:right="-630"/>
        <w:contextualSpacing/>
        <w:jc w:val="both"/>
        <w:rPr>
          <w:rFonts w:asciiTheme="minorHAnsi" w:eastAsiaTheme="minorHAnsi" w:hAnsiTheme="minorHAnsi" w:cstheme="minorHAnsi"/>
        </w:rPr>
      </w:pPr>
      <w:r w:rsidRPr="006C5824">
        <w:rPr>
          <w:rFonts w:asciiTheme="minorHAnsi" w:eastAsiaTheme="minorHAnsi" w:hAnsiTheme="minorHAnsi" w:cstheme="minorHAnsi"/>
          <w:b/>
        </w:rPr>
        <w:t>Client: -</w:t>
      </w:r>
      <w:r w:rsidR="00E867E3" w:rsidRPr="006C5824">
        <w:rPr>
          <w:rFonts w:asciiTheme="minorHAnsi" w:eastAsiaTheme="minorHAnsi" w:hAnsiTheme="minorHAnsi" w:cstheme="minorHAnsi"/>
          <w:b/>
        </w:rPr>
        <w:t xml:space="preserve"> </w:t>
      </w:r>
      <w:r w:rsidR="00224848" w:rsidRPr="006C5824">
        <w:rPr>
          <w:rFonts w:asciiTheme="minorHAnsi" w:eastAsiaTheme="minorHAnsi" w:hAnsiTheme="minorHAnsi" w:cstheme="minorHAnsi"/>
          <w:b/>
        </w:rPr>
        <w:t xml:space="preserve">Visual IT Solutions </w:t>
      </w:r>
      <w:proofErr w:type="spellStart"/>
      <w:r w:rsidR="00224848" w:rsidRPr="006C5824">
        <w:rPr>
          <w:rFonts w:asciiTheme="minorHAnsi" w:eastAsiaTheme="minorHAnsi" w:hAnsiTheme="minorHAnsi" w:cstheme="minorHAnsi"/>
          <w:b/>
        </w:rPr>
        <w:t>Pvt</w:t>
      </w:r>
      <w:proofErr w:type="spellEnd"/>
      <w:r w:rsidR="00224848" w:rsidRPr="006C5824">
        <w:rPr>
          <w:rFonts w:asciiTheme="minorHAnsi" w:eastAsiaTheme="minorHAnsi" w:hAnsiTheme="minorHAnsi" w:cstheme="minorHAnsi"/>
          <w:b/>
        </w:rPr>
        <w:t xml:space="preserve"> Ltd</w:t>
      </w:r>
      <w:r w:rsidR="00E867E3" w:rsidRPr="006C5824">
        <w:rPr>
          <w:rFonts w:asciiTheme="minorHAnsi" w:hAnsiTheme="minorHAnsi" w:cstheme="minorHAnsi"/>
        </w:rPr>
        <w:t>,</w:t>
      </w:r>
      <w:r w:rsidRPr="006C5824">
        <w:rPr>
          <w:rFonts w:asciiTheme="minorHAnsi" w:eastAsiaTheme="minorHAnsi" w:hAnsiTheme="minorHAnsi" w:cstheme="minorHAnsi"/>
          <w:b/>
        </w:rPr>
        <w:t xml:space="preserve"> </w:t>
      </w:r>
      <w:proofErr w:type="spellStart"/>
      <w:r w:rsidRPr="006C5824">
        <w:rPr>
          <w:rFonts w:asciiTheme="minorHAnsi" w:eastAsiaTheme="minorHAnsi" w:hAnsiTheme="minorHAnsi" w:cstheme="minorHAnsi"/>
          <w:b/>
        </w:rPr>
        <w:t>H</w:t>
      </w:r>
      <w:r w:rsidR="00E867E3" w:rsidRPr="006C5824">
        <w:rPr>
          <w:rFonts w:asciiTheme="minorHAnsi" w:eastAsiaTheme="minorHAnsi" w:hAnsiTheme="minorHAnsi" w:cstheme="minorHAnsi"/>
          <w:b/>
        </w:rPr>
        <w:t>yd</w:t>
      </w:r>
      <w:proofErr w:type="spellEnd"/>
      <w:r w:rsidRPr="006C5824">
        <w:rPr>
          <w:rFonts w:asciiTheme="minorHAnsi" w:eastAsiaTheme="minorHAnsi" w:hAnsiTheme="minorHAnsi" w:cstheme="minorHAnsi"/>
          <w:b/>
        </w:rPr>
        <w:t xml:space="preserve">, INDIA </w:t>
      </w:r>
      <w:r w:rsidRPr="006C5824">
        <w:rPr>
          <w:rFonts w:asciiTheme="minorHAnsi" w:eastAsiaTheme="minorHAnsi" w:hAnsiTheme="minorHAnsi" w:cstheme="minorHAnsi"/>
          <w:b/>
        </w:rPr>
        <w:tab/>
      </w:r>
      <w:r w:rsidRPr="006C5824">
        <w:rPr>
          <w:rFonts w:asciiTheme="minorHAnsi" w:eastAsiaTheme="minorHAnsi" w:hAnsiTheme="minorHAnsi" w:cstheme="minorHAnsi"/>
          <w:b/>
        </w:rPr>
        <w:tab/>
      </w:r>
      <w:r w:rsidRPr="006C5824">
        <w:rPr>
          <w:rFonts w:asciiTheme="minorHAnsi" w:eastAsiaTheme="minorHAnsi" w:hAnsiTheme="minorHAnsi" w:cstheme="minorHAnsi"/>
          <w:b/>
        </w:rPr>
        <w:tab/>
      </w:r>
      <w:r w:rsidRPr="006C5824">
        <w:rPr>
          <w:rFonts w:asciiTheme="minorHAnsi" w:eastAsiaTheme="minorHAnsi" w:hAnsiTheme="minorHAnsi" w:cstheme="minorHAnsi"/>
          <w:b/>
        </w:rPr>
        <w:tab/>
      </w:r>
      <w:r w:rsidR="00E867E3" w:rsidRPr="006C5824">
        <w:rPr>
          <w:rFonts w:asciiTheme="minorHAnsi" w:eastAsiaTheme="minorHAnsi" w:hAnsiTheme="minorHAnsi" w:cstheme="minorHAnsi"/>
          <w:b/>
        </w:rPr>
        <w:t xml:space="preserve">       </w:t>
      </w:r>
      <w:r w:rsidR="00BA215E">
        <w:rPr>
          <w:rFonts w:asciiTheme="minorHAnsi" w:eastAsiaTheme="minorHAnsi" w:hAnsiTheme="minorHAnsi" w:cstheme="minorHAnsi"/>
          <w:b/>
        </w:rPr>
        <w:t xml:space="preserve">              Jan</w:t>
      </w:r>
      <w:r w:rsidRPr="006C5824">
        <w:rPr>
          <w:rFonts w:asciiTheme="minorHAnsi" w:eastAsiaTheme="minorHAnsi" w:hAnsiTheme="minorHAnsi" w:cstheme="minorHAnsi"/>
          <w:b/>
        </w:rPr>
        <w:t>1</w:t>
      </w:r>
      <w:r w:rsidR="0017782D" w:rsidRPr="006C5824">
        <w:rPr>
          <w:rFonts w:asciiTheme="minorHAnsi" w:eastAsiaTheme="minorHAnsi" w:hAnsiTheme="minorHAnsi" w:cstheme="minorHAnsi"/>
          <w:b/>
        </w:rPr>
        <w:t>4</w:t>
      </w:r>
      <w:r w:rsidRPr="006C5824">
        <w:rPr>
          <w:rFonts w:asciiTheme="minorHAnsi" w:eastAsiaTheme="minorHAnsi" w:hAnsiTheme="minorHAnsi" w:cstheme="minorHAnsi"/>
          <w:b/>
        </w:rPr>
        <w:t xml:space="preserve"> to</w:t>
      </w:r>
      <w:r w:rsidR="004518FE" w:rsidRPr="006C5824">
        <w:rPr>
          <w:rFonts w:asciiTheme="minorHAnsi" w:eastAsiaTheme="minorHAnsi" w:hAnsiTheme="minorHAnsi" w:cstheme="minorHAnsi"/>
          <w:b/>
        </w:rPr>
        <w:t xml:space="preserve"> May</w:t>
      </w:r>
      <w:r w:rsidR="00BA215E">
        <w:rPr>
          <w:rFonts w:asciiTheme="minorHAnsi" w:eastAsiaTheme="minorHAnsi" w:hAnsiTheme="minorHAnsi" w:cstheme="minorHAnsi"/>
          <w:b/>
        </w:rPr>
        <w:t xml:space="preserve"> </w:t>
      </w:r>
      <w:r w:rsidRPr="006C5824">
        <w:rPr>
          <w:rFonts w:asciiTheme="minorHAnsi" w:eastAsiaTheme="minorHAnsi" w:hAnsiTheme="minorHAnsi" w:cstheme="minorHAnsi"/>
          <w:b/>
        </w:rPr>
        <w:t>1</w:t>
      </w:r>
      <w:r w:rsidR="0017782D" w:rsidRPr="006C5824">
        <w:rPr>
          <w:rFonts w:asciiTheme="minorHAnsi" w:eastAsiaTheme="minorHAnsi" w:hAnsiTheme="minorHAnsi" w:cstheme="minorHAnsi"/>
          <w:b/>
        </w:rPr>
        <w:t>5</w:t>
      </w:r>
    </w:p>
    <w:p w:rsidR="00424C54" w:rsidRPr="006C5824" w:rsidRDefault="00C827C1" w:rsidP="00C827C1">
      <w:pPr>
        <w:pBdr>
          <w:bottom w:val="single" w:sz="4" w:space="1" w:color="auto"/>
        </w:pBdr>
        <w:ind w:right="20"/>
        <w:contextualSpacing/>
        <w:jc w:val="both"/>
        <w:rPr>
          <w:rFonts w:asciiTheme="minorHAnsi" w:eastAsiaTheme="minorHAnsi" w:hAnsiTheme="minorHAnsi" w:cstheme="minorHAnsi"/>
          <w:b/>
        </w:rPr>
      </w:pPr>
      <w:r w:rsidRPr="006C5824">
        <w:rPr>
          <w:rFonts w:asciiTheme="minorHAnsi" w:eastAsiaTheme="minorHAnsi" w:hAnsiTheme="minorHAnsi" w:cstheme="minorHAnsi"/>
          <w:b/>
        </w:rPr>
        <w:t xml:space="preserve">Role: </w:t>
      </w:r>
      <w:r w:rsidR="00424C54" w:rsidRPr="006C5824">
        <w:rPr>
          <w:rFonts w:asciiTheme="minorHAnsi" w:eastAsiaTheme="minorHAnsi" w:hAnsiTheme="minorHAnsi" w:cstheme="minorHAnsi"/>
          <w:b/>
        </w:rPr>
        <w:t xml:space="preserve">Salesforce </w:t>
      </w:r>
      <w:r w:rsidRPr="006C5824">
        <w:rPr>
          <w:rFonts w:asciiTheme="minorHAnsi" w:eastAsiaTheme="minorHAnsi" w:hAnsiTheme="minorHAnsi" w:cstheme="minorHAnsi"/>
          <w:b/>
        </w:rPr>
        <w:t>Admin</w:t>
      </w:r>
    </w:p>
    <w:p w:rsidR="00C827C1" w:rsidRPr="006C5824" w:rsidRDefault="00C827C1" w:rsidP="00C827C1">
      <w:pPr>
        <w:ind w:right="20"/>
        <w:contextualSpacing/>
        <w:jc w:val="both"/>
        <w:rPr>
          <w:rFonts w:asciiTheme="minorHAnsi" w:eastAsiaTheme="minorHAnsi" w:hAnsiTheme="minorHAnsi" w:cstheme="minorHAnsi"/>
          <w:b/>
        </w:rPr>
      </w:pPr>
    </w:p>
    <w:p w:rsidR="00424C54" w:rsidRPr="006C5824" w:rsidRDefault="00C82A36" w:rsidP="00424C54">
      <w:pPr>
        <w:rPr>
          <w:rFonts w:asciiTheme="minorHAnsi" w:eastAsiaTheme="minorHAnsi" w:hAnsiTheme="minorHAnsi" w:cstheme="minorHAnsi"/>
          <w:b/>
        </w:rPr>
      </w:pPr>
      <w:r w:rsidRPr="006C5824">
        <w:rPr>
          <w:rFonts w:asciiTheme="minorHAnsi" w:eastAsiaTheme="minorHAnsi" w:hAnsiTheme="minorHAnsi" w:cstheme="minorHAnsi"/>
          <w:b/>
        </w:rPr>
        <w:t>Responsibilities: -</w:t>
      </w:r>
    </w:p>
    <w:p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 xml:space="preserve">Involved in various activities of the project, like development meeting, requirement gathering, and analyzing requirements, documenting the functional and non-functional requirements. </w:t>
      </w:r>
    </w:p>
    <w:p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lastRenderedPageBreak/>
        <w:t xml:space="preserve">Worked with the user group for requirement gathering throughout the planning and implementation and designed the data model to transform the existing business process to Salesforce. </w:t>
      </w:r>
    </w:p>
    <w:p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Created workflow rules and defined related tasks, email alerts, approval processes and field updates to suppo</w:t>
      </w:r>
      <w:r w:rsidR="007169EC" w:rsidRPr="006C5824">
        <w:rPr>
          <w:rFonts w:asciiTheme="minorHAnsi" w:hAnsiTheme="minorHAnsi" w:cstheme="minorHAnsi"/>
          <w:bCs/>
          <w:sz w:val="24"/>
          <w:szCs w:val="24"/>
        </w:rPr>
        <w:t>rt business process automation.</w:t>
      </w:r>
    </w:p>
    <w:p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Customized page layouts for Campaigns, Leads, Opportunity, Contacts, Cases and Accounts depending upon user roles, and groups.</w:t>
      </w:r>
    </w:p>
    <w:p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Developed various Custom fields, Objects, Tabs, and validation rules.</w:t>
      </w:r>
    </w:p>
    <w:p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Reviewed and contributed to the overall design and layout of Marketing Initiative.</w:t>
      </w:r>
    </w:p>
    <w:p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Maintained data cleanliness and accuracy by adding various Custom validation rules and Custom formulas.</w:t>
      </w:r>
    </w:p>
    <w:p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Responsible for creation of users, roles, profiles and customization of reports and dashboards as per the client requirement.</w:t>
      </w:r>
    </w:p>
    <w:p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Involved in designing different views and page layouts for different profiles.</w:t>
      </w:r>
    </w:p>
    <w:p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 xml:space="preserve">Involved in Salesforce.com Application Setup activities and customized the apps to match the functional needs of the organization. </w:t>
      </w:r>
    </w:p>
    <w:p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Worked on Data Mapping using excel sheets to map all the existing fields from Client and Mainframe Applications to Salesforce</w:t>
      </w:r>
    </w:p>
    <w:p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 xml:space="preserve">Performed routine and basic administration of Salesforce.com instance(s). </w:t>
      </w:r>
    </w:p>
    <w:p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Reviewed and contributed to the overall design and layout of Marketing Initiative.</w:t>
      </w:r>
    </w:p>
    <w:p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Supporting strategic Salesforce initiatives-gathering, documenting, analyzing and drawing conclusions regarding complex data and information.</w:t>
      </w:r>
    </w:p>
    <w:p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Defined lookup and master-detail relationships on the objects, established many to many relationships among objects.</w:t>
      </w:r>
    </w:p>
    <w:p w:rsidR="00975779" w:rsidRPr="006C5824" w:rsidRDefault="00975779" w:rsidP="00975779">
      <w:pPr>
        <w:pStyle w:val="ListParagraph"/>
        <w:numPr>
          <w:ilvl w:val="0"/>
          <w:numId w:val="4"/>
        </w:numPr>
        <w:spacing w:after="0" w:line="240" w:lineRule="auto"/>
        <w:rPr>
          <w:rFonts w:asciiTheme="minorHAnsi" w:hAnsiTheme="minorHAnsi" w:cstheme="minorHAnsi"/>
          <w:bCs/>
          <w:sz w:val="24"/>
          <w:szCs w:val="24"/>
        </w:rPr>
      </w:pPr>
      <w:r w:rsidRPr="006C5824">
        <w:rPr>
          <w:rFonts w:asciiTheme="minorHAnsi" w:hAnsiTheme="minorHAnsi" w:cstheme="minorHAnsi"/>
          <w:bCs/>
          <w:sz w:val="24"/>
          <w:szCs w:val="24"/>
        </w:rPr>
        <w:t>Created various Reports and scheduled them as per the customer requirements.</w:t>
      </w:r>
    </w:p>
    <w:p w:rsidR="00975779" w:rsidRPr="006C5824" w:rsidRDefault="00975779" w:rsidP="00424C54">
      <w:pPr>
        <w:ind w:right="-630"/>
        <w:contextualSpacing/>
        <w:jc w:val="both"/>
        <w:rPr>
          <w:rFonts w:asciiTheme="minorHAnsi" w:eastAsiaTheme="minorHAnsi" w:hAnsiTheme="minorHAnsi" w:cstheme="minorHAnsi"/>
        </w:rPr>
      </w:pPr>
    </w:p>
    <w:p w:rsidR="00BA215E" w:rsidRDefault="00424C54" w:rsidP="006C4431">
      <w:pPr>
        <w:ind w:left="-180" w:right="-18"/>
        <w:jc w:val="both"/>
        <w:rPr>
          <w:rFonts w:asciiTheme="minorHAnsi" w:eastAsia="Times New Roman" w:hAnsiTheme="minorHAnsi" w:cstheme="minorHAnsi"/>
        </w:rPr>
      </w:pPr>
      <w:r w:rsidRPr="00BA215E">
        <w:rPr>
          <w:rFonts w:asciiTheme="minorHAnsi" w:eastAsia="Times New Roman" w:hAnsiTheme="minorHAnsi" w:cstheme="minorHAnsi"/>
          <w:b/>
          <w:u w:val="single"/>
        </w:rPr>
        <w:t>Environment</w:t>
      </w:r>
      <w:r w:rsidRPr="00BA215E">
        <w:rPr>
          <w:rFonts w:asciiTheme="minorHAnsi" w:eastAsia="Times New Roman" w:hAnsiTheme="minorHAnsi" w:cstheme="minorHAnsi"/>
          <w:u w:val="single"/>
        </w:rPr>
        <w:t>:</w:t>
      </w:r>
      <w:r w:rsidRPr="006C5824">
        <w:rPr>
          <w:rFonts w:asciiTheme="minorHAnsi" w:eastAsia="Times New Roman" w:hAnsiTheme="minorHAnsi" w:cstheme="minorHAnsi"/>
        </w:rPr>
        <w:t xml:space="preserve"> </w:t>
      </w:r>
    </w:p>
    <w:p w:rsidR="00BA215E" w:rsidRDefault="00BA215E" w:rsidP="006C4431">
      <w:pPr>
        <w:ind w:left="-180" w:right="-18"/>
        <w:jc w:val="both"/>
        <w:rPr>
          <w:rFonts w:asciiTheme="minorHAnsi" w:eastAsia="Times New Roman" w:hAnsiTheme="minorHAnsi" w:cstheme="minorHAnsi"/>
          <w:b/>
        </w:rPr>
      </w:pPr>
    </w:p>
    <w:p w:rsidR="00E7325C" w:rsidRPr="006C5824" w:rsidRDefault="00424C54" w:rsidP="006C4431">
      <w:pPr>
        <w:ind w:left="-180" w:right="-18"/>
        <w:jc w:val="both"/>
        <w:rPr>
          <w:rFonts w:asciiTheme="minorHAnsi" w:eastAsia="Times New Roman" w:hAnsiTheme="minorHAnsi" w:cstheme="minorHAnsi"/>
          <w:b/>
        </w:rPr>
      </w:pPr>
      <w:r w:rsidRPr="006C5824">
        <w:rPr>
          <w:rFonts w:asciiTheme="minorHAnsi" w:eastAsia="Times New Roman" w:hAnsiTheme="minorHAnsi" w:cstheme="minorHAnsi"/>
          <w:b/>
        </w:rPr>
        <w:t>Saleforce.com, Apex Classes, Controller Classes, Triggers, Visualforce, Salesforce.com Data Loader, Workflow &amp; Approvals, Reports, Custom Objects, Custom Tabs, Page layouts, Email Services, SOQL, SOSL, Sandbox, Force.com IDE</w:t>
      </w:r>
    </w:p>
    <w:sectPr w:rsidR="00E7325C" w:rsidRPr="006C5824" w:rsidSect="00E27304">
      <w:headerReference w:type="default" r:id="rId10"/>
      <w:pgSz w:w="12240" w:h="15840" w:code="1"/>
      <w:pgMar w:top="1134" w:right="1021" w:bottom="1021" w:left="113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BF2" w:rsidRDefault="00C21BF2" w:rsidP="00D847AD">
      <w:r>
        <w:separator/>
      </w:r>
    </w:p>
  </w:endnote>
  <w:endnote w:type="continuationSeparator" w:id="0">
    <w:p w:rsidR="00C21BF2" w:rsidRDefault="00C21BF2" w:rsidP="00D8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Symbol, 'Arial Unicode MS'">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BF2" w:rsidRDefault="00C21BF2" w:rsidP="00D847AD">
      <w:r>
        <w:separator/>
      </w:r>
    </w:p>
  </w:footnote>
  <w:footnote w:type="continuationSeparator" w:id="0">
    <w:p w:rsidR="00C21BF2" w:rsidRDefault="00C21BF2" w:rsidP="00D84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1E8" w:rsidRPr="00393B6F" w:rsidRDefault="007951E8">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0.95pt;height:10.95pt" o:bullet="t">
        <v:imagedata r:id="rId1" o:title="mso7D98"/>
      </v:shape>
    </w:pict>
  </w:numPicBullet>
  <w:abstractNum w:abstractNumId="0">
    <w:nsid w:val="00000002"/>
    <w:multiLevelType w:val="multilevel"/>
    <w:tmpl w:val="00000002"/>
    <w:name w:val="WW8Num2"/>
    <w:lvl w:ilvl="0">
      <w:start w:val="1"/>
      <w:numFmt w:val="bullet"/>
      <w:lvlText w:val=""/>
      <w:lvlJc w:val="left"/>
      <w:pPr>
        <w:tabs>
          <w:tab w:val="num" w:pos="709"/>
        </w:tabs>
        <w:ind w:left="720" w:firstLine="1080"/>
      </w:pPr>
      <w:rPr>
        <w:rFonts w:ascii="Symbol" w:hAnsi="Symbol" w:cs="Symbol"/>
        <w:sz w:val="22"/>
        <w:szCs w:val="20"/>
      </w:rPr>
    </w:lvl>
    <w:lvl w:ilvl="1">
      <w:start w:val="1"/>
      <w:numFmt w:val="bullet"/>
      <w:lvlText w:val="●"/>
      <w:lvlJc w:val="left"/>
      <w:pPr>
        <w:tabs>
          <w:tab w:val="num" w:pos="0"/>
        </w:tabs>
        <w:ind w:left="0" w:firstLine="0"/>
      </w:pPr>
      <w:rPr>
        <w:rFonts w:ascii="Arial" w:hAnsi="Arial" w:cs="Arial"/>
      </w:rPr>
    </w:lvl>
    <w:lvl w:ilvl="2">
      <w:start w:val="1"/>
      <w:numFmt w:val="bullet"/>
      <w:lvlText w:val="●"/>
      <w:lvlJc w:val="left"/>
      <w:pPr>
        <w:tabs>
          <w:tab w:val="num" w:pos="0"/>
        </w:tabs>
        <w:ind w:left="0" w:firstLine="0"/>
      </w:pPr>
      <w:rPr>
        <w:rFonts w:ascii="Arial" w:hAnsi="Arial" w:cs="Arial"/>
      </w:rPr>
    </w:lvl>
    <w:lvl w:ilvl="3">
      <w:start w:val="1"/>
      <w:numFmt w:val="bullet"/>
      <w:lvlText w:val="●"/>
      <w:lvlJc w:val="left"/>
      <w:pPr>
        <w:tabs>
          <w:tab w:val="num" w:pos="0"/>
        </w:tabs>
        <w:ind w:left="0" w:firstLine="0"/>
      </w:pPr>
      <w:rPr>
        <w:rFonts w:ascii="Arial" w:hAnsi="Arial" w:cs="Arial"/>
      </w:rPr>
    </w:lvl>
    <w:lvl w:ilvl="4">
      <w:start w:val="1"/>
      <w:numFmt w:val="bullet"/>
      <w:lvlText w:val="●"/>
      <w:lvlJc w:val="left"/>
      <w:pPr>
        <w:tabs>
          <w:tab w:val="num" w:pos="0"/>
        </w:tabs>
        <w:ind w:left="0" w:firstLine="0"/>
      </w:pPr>
      <w:rPr>
        <w:rFonts w:ascii="Arial" w:hAnsi="Arial" w:cs="Arial"/>
      </w:rPr>
    </w:lvl>
    <w:lvl w:ilvl="5">
      <w:start w:val="1"/>
      <w:numFmt w:val="bullet"/>
      <w:lvlText w:val="●"/>
      <w:lvlJc w:val="left"/>
      <w:pPr>
        <w:tabs>
          <w:tab w:val="num" w:pos="0"/>
        </w:tabs>
        <w:ind w:left="0" w:firstLine="0"/>
      </w:pPr>
      <w:rPr>
        <w:rFonts w:ascii="Arial" w:hAnsi="Arial" w:cs="Arial"/>
      </w:rPr>
    </w:lvl>
    <w:lvl w:ilvl="6">
      <w:start w:val="1"/>
      <w:numFmt w:val="bullet"/>
      <w:lvlText w:val="●"/>
      <w:lvlJc w:val="left"/>
      <w:pPr>
        <w:tabs>
          <w:tab w:val="num" w:pos="0"/>
        </w:tabs>
        <w:ind w:left="0" w:firstLine="0"/>
      </w:pPr>
      <w:rPr>
        <w:rFonts w:ascii="Arial" w:hAnsi="Arial" w:cs="Arial"/>
      </w:rPr>
    </w:lvl>
    <w:lvl w:ilvl="7">
      <w:start w:val="1"/>
      <w:numFmt w:val="bullet"/>
      <w:lvlText w:val="●"/>
      <w:lvlJc w:val="left"/>
      <w:pPr>
        <w:tabs>
          <w:tab w:val="num" w:pos="0"/>
        </w:tabs>
        <w:ind w:left="0" w:firstLine="0"/>
      </w:pPr>
      <w:rPr>
        <w:rFonts w:ascii="Arial" w:hAnsi="Arial" w:cs="Arial"/>
      </w:rPr>
    </w:lvl>
    <w:lvl w:ilvl="8">
      <w:start w:val="1"/>
      <w:numFmt w:val="bullet"/>
      <w:lvlText w:val="●"/>
      <w:lvlJc w:val="left"/>
      <w:pPr>
        <w:tabs>
          <w:tab w:val="num" w:pos="0"/>
        </w:tabs>
        <w:ind w:left="0" w:firstLine="0"/>
      </w:pPr>
      <w:rPr>
        <w:rFonts w:ascii="Arial" w:hAnsi="Arial" w:cs="Aria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4"/>
    <w:multiLevelType w:val="multilevel"/>
    <w:tmpl w:val="00000004"/>
    <w:name w:val="WW8Num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1886B35"/>
    <w:multiLevelType w:val="hybridMultilevel"/>
    <w:tmpl w:val="27F0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1600B"/>
    <w:multiLevelType w:val="hybridMultilevel"/>
    <w:tmpl w:val="A5BC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222C58"/>
    <w:multiLevelType w:val="hybridMultilevel"/>
    <w:tmpl w:val="E2AA1B2A"/>
    <w:styleLink w:val="ImportedStyle5"/>
    <w:lvl w:ilvl="0" w:tplc="84565A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2AF7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A8F7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9EEB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02CB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7A1C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EC28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6EFE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FAFE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0C722690"/>
    <w:multiLevelType w:val="hybridMultilevel"/>
    <w:tmpl w:val="FF3C59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4D17BB"/>
    <w:multiLevelType w:val="multilevel"/>
    <w:tmpl w:val="39A4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905752"/>
    <w:multiLevelType w:val="multilevel"/>
    <w:tmpl w:val="42B8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EF707A"/>
    <w:multiLevelType w:val="multilevel"/>
    <w:tmpl w:val="76F073BC"/>
    <w:styleLink w:val="WW8Num3"/>
    <w:lvl w:ilvl="0">
      <w:numFmt w:val="bullet"/>
      <w:lvlText w:val=""/>
      <w:lvlJc w:val="left"/>
      <w:pPr>
        <w:ind w:left="707" w:hanging="283"/>
      </w:pPr>
      <w:rPr>
        <w:rFonts w:ascii="Symbol" w:hAnsi="Symbol" w:cs="OpenSymbol, 'Arial Unicode MS'"/>
      </w:rPr>
    </w:lvl>
    <w:lvl w:ilvl="1">
      <w:numFmt w:val="bullet"/>
      <w:lvlText w:val=""/>
      <w:lvlJc w:val="left"/>
      <w:pPr>
        <w:ind w:left="1414" w:hanging="283"/>
      </w:pPr>
      <w:rPr>
        <w:rFonts w:ascii="Symbol" w:hAnsi="Symbol" w:cs="OpenSymbol, 'Arial Unicode MS'"/>
      </w:rPr>
    </w:lvl>
    <w:lvl w:ilvl="2">
      <w:numFmt w:val="bullet"/>
      <w:lvlText w:val=""/>
      <w:lvlJc w:val="left"/>
      <w:pPr>
        <w:ind w:left="2121" w:hanging="283"/>
      </w:pPr>
      <w:rPr>
        <w:rFonts w:ascii="Symbol" w:hAnsi="Symbol" w:cs="OpenSymbol, 'Arial Unicode MS'"/>
      </w:rPr>
    </w:lvl>
    <w:lvl w:ilvl="3">
      <w:numFmt w:val="bullet"/>
      <w:lvlText w:val=""/>
      <w:lvlJc w:val="left"/>
      <w:pPr>
        <w:ind w:left="2828" w:hanging="283"/>
      </w:pPr>
      <w:rPr>
        <w:rFonts w:ascii="Symbol" w:hAnsi="Symbol" w:cs="OpenSymbol, 'Arial Unicode MS'"/>
      </w:rPr>
    </w:lvl>
    <w:lvl w:ilvl="4">
      <w:numFmt w:val="bullet"/>
      <w:lvlText w:val=""/>
      <w:lvlJc w:val="left"/>
      <w:pPr>
        <w:ind w:left="3535" w:hanging="283"/>
      </w:pPr>
      <w:rPr>
        <w:rFonts w:ascii="Symbol" w:hAnsi="Symbol" w:cs="OpenSymbol, 'Arial Unicode MS'"/>
      </w:rPr>
    </w:lvl>
    <w:lvl w:ilvl="5">
      <w:numFmt w:val="bullet"/>
      <w:lvlText w:val=""/>
      <w:lvlJc w:val="left"/>
      <w:pPr>
        <w:ind w:left="4242" w:hanging="283"/>
      </w:pPr>
      <w:rPr>
        <w:rFonts w:ascii="Symbol" w:hAnsi="Symbol" w:cs="OpenSymbol, 'Arial Unicode MS'"/>
      </w:rPr>
    </w:lvl>
    <w:lvl w:ilvl="6">
      <w:numFmt w:val="bullet"/>
      <w:lvlText w:val=""/>
      <w:lvlJc w:val="left"/>
      <w:pPr>
        <w:ind w:left="4949" w:hanging="283"/>
      </w:pPr>
      <w:rPr>
        <w:rFonts w:ascii="Symbol" w:hAnsi="Symbol" w:cs="OpenSymbol, 'Arial Unicode MS'"/>
      </w:rPr>
    </w:lvl>
    <w:lvl w:ilvl="7">
      <w:numFmt w:val="bullet"/>
      <w:lvlText w:val=""/>
      <w:lvlJc w:val="left"/>
      <w:pPr>
        <w:ind w:left="5656" w:hanging="283"/>
      </w:pPr>
      <w:rPr>
        <w:rFonts w:ascii="Symbol" w:hAnsi="Symbol" w:cs="OpenSymbol, 'Arial Unicode MS'"/>
      </w:rPr>
    </w:lvl>
    <w:lvl w:ilvl="8">
      <w:numFmt w:val="bullet"/>
      <w:lvlText w:val=""/>
      <w:lvlJc w:val="left"/>
      <w:pPr>
        <w:ind w:left="6363" w:hanging="283"/>
      </w:pPr>
      <w:rPr>
        <w:rFonts w:ascii="Symbol" w:hAnsi="Symbol" w:cs="OpenSymbol, 'Arial Unicode MS'"/>
      </w:rPr>
    </w:lvl>
  </w:abstractNum>
  <w:abstractNum w:abstractNumId="10">
    <w:nsid w:val="2624665F"/>
    <w:multiLevelType w:val="multilevel"/>
    <w:tmpl w:val="2878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D410AE"/>
    <w:multiLevelType w:val="hybridMultilevel"/>
    <w:tmpl w:val="E2AA1B2A"/>
    <w:numStyleLink w:val="ImportedStyle5"/>
  </w:abstractNum>
  <w:abstractNum w:abstractNumId="12">
    <w:nsid w:val="2CD75F7C"/>
    <w:multiLevelType w:val="multilevel"/>
    <w:tmpl w:val="C842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F871B4"/>
    <w:multiLevelType w:val="hybridMultilevel"/>
    <w:tmpl w:val="A7B8F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1428F5"/>
    <w:multiLevelType w:val="multilevel"/>
    <w:tmpl w:val="E790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5C2C90"/>
    <w:multiLevelType w:val="multilevel"/>
    <w:tmpl w:val="97A0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336FCE"/>
    <w:multiLevelType w:val="hybridMultilevel"/>
    <w:tmpl w:val="D0EEF812"/>
    <w:lvl w:ilvl="0" w:tplc="2398F61A">
      <w:numFmt w:val="bullet"/>
      <w:lvlText w:val=""/>
      <w:lvlJc w:val="left"/>
      <w:pPr>
        <w:ind w:left="720" w:hanging="360"/>
      </w:pPr>
      <w:rPr>
        <w:rFonts w:ascii="Wingdings" w:eastAsia="Calibr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C833D7A"/>
    <w:multiLevelType w:val="hybridMultilevel"/>
    <w:tmpl w:val="75F00A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6E22B0"/>
    <w:multiLevelType w:val="hybridMultilevel"/>
    <w:tmpl w:val="EB688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013235"/>
    <w:multiLevelType w:val="hybridMultilevel"/>
    <w:tmpl w:val="B5BE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8026F9"/>
    <w:multiLevelType w:val="multilevel"/>
    <w:tmpl w:val="D084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D60A94"/>
    <w:multiLevelType w:val="multilevel"/>
    <w:tmpl w:val="E57A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B75CDC"/>
    <w:multiLevelType w:val="multilevel"/>
    <w:tmpl w:val="7D36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4E505C"/>
    <w:multiLevelType w:val="multilevel"/>
    <w:tmpl w:val="61AC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E87F48"/>
    <w:multiLevelType w:val="hybridMultilevel"/>
    <w:tmpl w:val="7A82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664587"/>
    <w:multiLevelType w:val="hybridMultilevel"/>
    <w:tmpl w:val="0A56C8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770BDB"/>
    <w:multiLevelType w:val="hybridMultilevel"/>
    <w:tmpl w:val="05749D1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nsid w:val="5C77155D"/>
    <w:multiLevelType w:val="multilevel"/>
    <w:tmpl w:val="73D8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4D55E5"/>
    <w:multiLevelType w:val="multilevel"/>
    <w:tmpl w:val="E1FE51B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A8E6F33"/>
    <w:multiLevelType w:val="hybridMultilevel"/>
    <w:tmpl w:val="75C6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8013F3"/>
    <w:multiLevelType w:val="multilevel"/>
    <w:tmpl w:val="F4CC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9"/>
  </w:num>
  <w:num w:numId="4">
    <w:abstractNumId w:val="28"/>
  </w:num>
  <w:num w:numId="5">
    <w:abstractNumId w:val="19"/>
  </w:num>
  <w:num w:numId="6">
    <w:abstractNumId w:val="4"/>
  </w:num>
  <w:num w:numId="7">
    <w:abstractNumId w:val="17"/>
  </w:num>
  <w:num w:numId="8">
    <w:abstractNumId w:val="24"/>
  </w:num>
  <w:num w:numId="9">
    <w:abstractNumId w:val="25"/>
  </w:num>
  <w:num w:numId="10">
    <w:abstractNumId w:val="6"/>
  </w:num>
  <w:num w:numId="11">
    <w:abstractNumId w:val="26"/>
  </w:num>
  <w:num w:numId="12">
    <w:abstractNumId w:val="18"/>
  </w:num>
  <w:num w:numId="13">
    <w:abstractNumId w:val="16"/>
  </w:num>
  <w:num w:numId="14">
    <w:abstractNumId w:val="3"/>
  </w:num>
  <w:num w:numId="15">
    <w:abstractNumId w:val="29"/>
  </w:num>
  <w:num w:numId="16">
    <w:abstractNumId w:val="5"/>
  </w:num>
  <w:num w:numId="17">
    <w:abstractNumId w:val="11"/>
  </w:num>
  <w:num w:numId="18">
    <w:abstractNumId w:val="27"/>
  </w:num>
  <w:num w:numId="19">
    <w:abstractNumId w:val="14"/>
  </w:num>
  <w:num w:numId="20">
    <w:abstractNumId w:val="23"/>
  </w:num>
  <w:num w:numId="21">
    <w:abstractNumId w:val="20"/>
  </w:num>
  <w:num w:numId="22">
    <w:abstractNumId w:val="15"/>
  </w:num>
  <w:num w:numId="23">
    <w:abstractNumId w:val="10"/>
  </w:num>
  <w:num w:numId="24">
    <w:abstractNumId w:val="12"/>
  </w:num>
  <w:num w:numId="25">
    <w:abstractNumId w:val="22"/>
  </w:num>
  <w:num w:numId="26">
    <w:abstractNumId w:val="8"/>
  </w:num>
  <w:num w:numId="27">
    <w:abstractNumId w:val="30"/>
  </w:num>
  <w:num w:numId="28">
    <w:abstractNumId w:val="7"/>
  </w:num>
  <w:num w:numId="2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F19"/>
    <w:rsid w:val="00002DF0"/>
    <w:rsid w:val="00011BE3"/>
    <w:rsid w:val="00014ED2"/>
    <w:rsid w:val="00015735"/>
    <w:rsid w:val="00015E03"/>
    <w:rsid w:val="0002458E"/>
    <w:rsid w:val="00024BD8"/>
    <w:rsid w:val="00025654"/>
    <w:rsid w:val="00026198"/>
    <w:rsid w:val="00026835"/>
    <w:rsid w:val="00030162"/>
    <w:rsid w:val="00031325"/>
    <w:rsid w:val="00040413"/>
    <w:rsid w:val="00040CDD"/>
    <w:rsid w:val="00042C27"/>
    <w:rsid w:val="00044FBF"/>
    <w:rsid w:val="00045E3B"/>
    <w:rsid w:val="000461C7"/>
    <w:rsid w:val="00046BB4"/>
    <w:rsid w:val="000538C0"/>
    <w:rsid w:val="000549B0"/>
    <w:rsid w:val="00057761"/>
    <w:rsid w:val="00062D02"/>
    <w:rsid w:val="000637C2"/>
    <w:rsid w:val="00065C66"/>
    <w:rsid w:val="00066D23"/>
    <w:rsid w:val="00067521"/>
    <w:rsid w:val="00076594"/>
    <w:rsid w:val="00080DA3"/>
    <w:rsid w:val="00082F11"/>
    <w:rsid w:val="00085D75"/>
    <w:rsid w:val="000902E1"/>
    <w:rsid w:val="00091A52"/>
    <w:rsid w:val="00092D2B"/>
    <w:rsid w:val="000946B6"/>
    <w:rsid w:val="00096B47"/>
    <w:rsid w:val="00097410"/>
    <w:rsid w:val="000A0D88"/>
    <w:rsid w:val="000A1C42"/>
    <w:rsid w:val="000A32B0"/>
    <w:rsid w:val="000A3504"/>
    <w:rsid w:val="000B0874"/>
    <w:rsid w:val="000B0929"/>
    <w:rsid w:val="000B1496"/>
    <w:rsid w:val="000B5111"/>
    <w:rsid w:val="000C123C"/>
    <w:rsid w:val="000C2041"/>
    <w:rsid w:val="000C4391"/>
    <w:rsid w:val="000C56DD"/>
    <w:rsid w:val="000D1D11"/>
    <w:rsid w:val="000D59BD"/>
    <w:rsid w:val="000E1D33"/>
    <w:rsid w:val="000E2247"/>
    <w:rsid w:val="000E6E28"/>
    <w:rsid w:val="000E7363"/>
    <w:rsid w:val="000F0E44"/>
    <w:rsid w:val="000F0E77"/>
    <w:rsid w:val="000F15FC"/>
    <w:rsid w:val="000F26AC"/>
    <w:rsid w:val="000F3136"/>
    <w:rsid w:val="000F317B"/>
    <w:rsid w:val="000F3D9F"/>
    <w:rsid w:val="000F4727"/>
    <w:rsid w:val="000F51CA"/>
    <w:rsid w:val="000F5920"/>
    <w:rsid w:val="000F767F"/>
    <w:rsid w:val="001010E7"/>
    <w:rsid w:val="00103E18"/>
    <w:rsid w:val="001045A2"/>
    <w:rsid w:val="00107EDB"/>
    <w:rsid w:val="00110EFD"/>
    <w:rsid w:val="00111932"/>
    <w:rsid w:val="00116BB7"/>
    <w:rsid w:val="00117728"/>
    <w:rsid w:val="001177F4"/>
    <w:rsid w:val="00120A1C"/>
    <w:rsid w:val="001232CE"/>
    <w:rsid w:val="00123FC8"/>
    <w:rsid w:val="00127195"/>
    <w:rsid w:val="001411CD"/>
    <w:rsid w:val="00142DEE"/>
    <w:rsid w:val="00143C65"/>
    <w:rsid w:val="00145F50"/>
    <w:rsid w:val="0014648B"/>
    <w:rsid w:val="0015424E"/>
    <w:rsid w:val="00156828"/>
    <w:rsid w:val="0015723F"/>
    <w:rsid w:val="001610C4"/>
    <w:rsid w:val="00165E6C"/>
    <w:rsid w:val="00166125"/>
    <w:rsid w:val="00166BE4"/>
    <w:rsid w:val="0016782F"/>
    <w:rsid w:val="001726DD"/>
    <w:rsid w:val="00176229"/>
    <w:rsid w:val="0017677A"/>
    <w:rsid w:val="0017782D"/>
    <w:rsid w:val="00183D0A"/>
    <w:rsid w:val="00185C29"/>
    <w:rsid w:val="00186868"/>
    <w:rsid w:val="00186D20"/>
    <w:rsid w:val="00190E14"/>
    <w:rsid w:val="00194591"/>
    <w:rsid w:val="00196927"/>
    <w:rsid w:val="001A0E04"/>
    <w:rsid w:val="001A35CD"/>
    <w:rsid w:val="001A37BD"/>
    <w:rsid w:val="001A6AFF"/>
    <w:rsid w:val="001B0E50"/>
    <w:rsid w:val="001B12FA"/>
    <w:rsid w:val="001B251E"/>
    <w:rsid w:val="001B48B4"/>
    <w:rsid w:val="001B5744"/>
    <w:rsid w:val="001C3557"/>
    <w:rsid w:val="001C396C"/>
    <w:rsid w:val="001D3B08"/>
    <w:rsid w:val="001D5C87"/>
    <w:rsid w:val="001D6549"/>
    <w:rsid w:val="001D7CE2"/>
    <w:rsid w:val="001E07EA"/>
    <w:rsid w:val="001E77D9"/>
    <w:rsid w:val="001F0F94"/>
    <w:rsid w:val="001F1E84"/>
    <w:rsid w:val="001F4FBF"/>
    <w:rsid w:val="00201AD9"/>
    <w:rsid w:val="00202E7A"/>
    <w:rsid w:val="00203FAE"/>
    <w:rsid w:val="00204017"/>
    <w:rsid w:val="00204842"/>
    <w:rsid w:val="00204B04"/>
    <w:rsid w:val="002072C2"/>
    <w:rsid w:val="00211BE4"/>
    <w:rsid w:val="00212A58"/>
    <w:rsid w:val="002134CD"/>
    <w:rsid w:val="002145EA"/>
    <w:rsid w:val="002156E9"/>
    <w:rsid w:val="002177B9"/>
    <w:rsid w:val="00217F6C"/>
    <w:rsid w:val="00223E7F"/>
    <w:rsid w:val="00224848"/>
    <w:rsid w:val="0022549C"/>
    <w:rsid w:val="00226B4A"/>
    <w:rsid w:val="00227666"/>
    <w:rsid w:val="00230CFF"/>
    <w:rsid w:val="00233943"/>
    <w:rsid w:val="00235F60"/>
    <w:rsid w:val="00236D6B"/>
    <w:rsid w:val="00237582"/>
    <w:rsid w:val="00237FDF"/>
    <w:rsid w:val="00240F80"/>
    <w:rsid w:val="00240F9C"/>
    <w:rsid w:val="0024423D"/>
    <w:rsid w:val="0024464F"/>
    <w:rsid w:val="002502B9"/>
    <w:rsid w:val="00261A4E"/>
    <w:rsid w:val="00261DCC"/>
    <w:rsid w:val="002652EC"/>
    <w:rsid w:val="00271F83"/>
    <w:rsid w:val="00273214"/>
    <w:rsid w:val="00275D07"/>
    <w:rsid w:val="002775F9"/>
    <w:rsid w:val="00282AD6"/>
    <w:rsid w:val="00284B7B"/>
    <w:rsid w:val="00290F5F"/>
    <w:rsid w:val="002920BE"/>
    <w:rsid w:val="00296DE5"/>
    <w:rsid w:val="00297BB9"/>
    <w:rsid w:val="002A1133"/>
    <w:rsid w:val="002A45DF"/>
    <w:rsid w:val="002A655F"/>
    <w:rsid w:val="002B0F8D"/>
    <w:rsid w:val="002B101B"/>
    <w:rsid w:val="002B1B46"/>
    <w:rsid w:val="002B2AE1"/>
    <w:rsid w:val="002B2E6C"/>
    <w:rsid w:val="002B4486"/>
    <w:rsid w:val="002B675E"/>
    <w:rsid w:val="002B74C7"/>
    <w:rsid w:val="002C2219"/>
    <w:rsid w:val="002C332C"/>
    <w:rsid w:val="002C45D9"/>
    <w:rsid w:val="002C45FA"/>
    <w:rsid w:val="002C75DF"/>
    <w:rsid w:val="002D1461"/>
    <w:rsid w:val="002D1CBC"/>
    <w:rsid w:val="002D2632"/>
    <w:rsid w:val="002D4452"/>
    <w:rsid w:val="002D4809"/>
    <w:rsid w:val="002D6518"/>
    <w:rsid w:val="002F0722"/>
    <w:rsid w:val="00306F69"/>
    <w:rsid w:val="00307416"/>
    <w:rsid w:val="00310897"/>
    <w:rsid w:val="00310FE6"/>
    <w:rsid w:val="003128B4"/>
    <w:rsid w:val="00315637"/>
    <w:rsid w:val="00317A88"/>
    <w:rsid w:val="003217A5"/>
    <w:rsid w:val="00321DED"/>
    <w:rsid w:val="003224A0"/>
    <w:rsid w:val="00322D33"/>
    <w:rsid w:val="00322F68"/>
    <w:rsid w:val="00323CA0"/>
    <w:rsid w:val="0033441F"/>
    <w:rsid w:val="0033554A"/>
    <w:rsid w:val="00340464"/>
    <w:rsid w:val="003409EF"/>
    <w:rsid w:val="00340EC0"/>
    <w:rsid w:val="00342730"/>
    <w:rsid w:val="0034317A"/>
    <w:rsid w:val="00346E8A"/>
    <w:rsid w:val="00347ECD"/>
    <w:rsid w:val="00350F36"/>
    <w:rsid w:val="00352A75"/>
    <w:rsid w:val="003537B6"/>
    <w:rsid w:val="00361612"/>
    <w:rsid w:val="003651A7"/>
    <w:rsid w:val="003677A1"/>
    <w:rsid w:val="00371433"/>
    <w:rsid w:val="00371DB8"/>
    <w:rsid w:val="003734D6"/>
    <w:rsid w:val="00374506"/>
    <w:rsid w:val="003753CA"/>
    <w:rsid w:val="0038157F"/>
    <w:rsid w:val="00382E88"/>
    <w:rsid w:val="00382FFF"/>
    <w:rsid w:val="00383BA4"/>
    <w:rsid w:val="0038460B"/>
    <w:rsid w:val="00384AB0"/>
    <w:rsid w:val="0039007D"/>
    <w:rsid w:val="00393B6F"/>
    <w:rsid w:val="003960DB"/>
    <w:rsid w:val="00396DF4"/>
    <w:rsid w:val="003A3281"/>
    <w:rsid w:val="003A51B7"/>
    <w:rsid w:val="003A6E7B"/>
    <w:rsid w:val="003B0D25"/>
    <w:rsid w:val="003B26E0"/>
    <w:rsid w:val="003B3DA4"/>
    <w:rsid w:val="003B4FAA"/>
    <w:rsid w:val="003B5B3A"/>
    <w:rsid w:val="003B7523"/>
    <w:rsid w:val="003C43D1"/>
    <w:rsid w:val="003D4BD5"/>
    <w:rsid w:val="003D53E0"/>
    <w:rsid w:val="003D6015"/>
    <w:rsid w:val="003E0820"/>
    <w:rsid w:val="003F17D1"/>
    <w:rsid w:val="003F5C05"/>
    <w:rsid w:val="003F65A5"/>
    <w:rsid w:val="003F7614"/>
    <w:rsid w:val="003F7788"/>
    <w:rsid w:val="0040261C"/>
    <w:rsid w:val="004053CE"/>
    <w:rsid w:val="00406B74"/>
    <w:rsid w:val="004103E9"/>
    <w:rsid w:val="00416FD9"/>
    <w:rsid w:val="00421B72"/>
    <w:rsid w:val="00424C54"/>
    <w:rsid w:val="0042533E"/>
    <w:rsid w:val="0042795D"/>
    <w:rsid w:val="00431138"/>
    <w:rsid w:val="004333DC"/>
    <w:rsid w:val="004337CE"/>
    <w:rsid w:val="00433B85"/>
    <w:rsid w:val="00433FF5"/>
    <w:rsid w:val="004345E2"/>
    <w:rsid w:val="00434D7D"/>
    <w:rsid w:val="004363A8"/>
    <w:rsid w:val="00437C8C"/>
    <w:rsid w:val="004401F2"/>
    <w:rsid w:val="00440970"/>
    <w:rsid w:val="004410EE"/>
    <w:rsid w:val="00441D03"/>
    <w:rsid w:val="00443271"/>
    <w:rsid w:val="004436CC"/>
    <w:rsid w:val="00445C00"/>
    <w:rsid w:val="00445C39"/>
    <w:rsid w:val="004503C8"/>
    <w:rsid w:val="0045166F"/>
    <w:rsid w:val="004518FE"/>
    <w:rsid w:val="0045199E"/>
    <w:rsid w:val="0046312E"/>
    <w:rsid w:val="0047010A"/>
    <w:rsid w:val="0047148A"/>
    <w:rsid w:val="00471EEA"/>
    <w:rsid w:val="00474936"/>
    <w:rsid w:val="00475F28"/>
    <w:rsid w:val="00480CE3"/>
    <w:rsid w:val="0049171D"/>
    <w:rsid w:val="0049277E"/>
    <w:rsid w:val="004A0781"/>
    <w:rsid w:val="004A155A"/>
    <w:rsid w:val="004A37CD"/>
    <w:rsid w:val="004A64B6"/>
    <w:rsid w:val="004A6BD6"/>
    <w:rsid w:val="004B05D7"/>
    <w:rsid w:val="004B1B96"/>
    <w:rsid w:val="004B3F7A"/>
    <w:rsid w:val="004B5D54"/>
    <w:rsid w:val="004B6960"/>
    <w:rsid w:val="004B7992"/>
    <w:rsid w:val="004B7A67"/>
    <w:rsid w:val="004C0092"/>
    <w:rsid w:val="004C071B"/>
    <w:rsid w:val="004C0922"/>
    <w:rsid w:val="004C3372"/>
    <w:rsid w:val="004C3F7D"/>
    <w:rsid w:val="004D2D24"/>
    <w:rsid w:val="004D7FF8"/>
    <w:rsid w:val="004E1339"/>
    <w:rsid w:val="004E1FA9"/>
    <w:rsid w:val="004E2ACE"/>
    <w:rsid w:val="004F16FD"/>
    <w:rsid w:val="004F2F09"/>
    <w:rsid w:val="004F4788"/>
    <w:rsid w:val="004F68C0"/>
    <w:rsid w:val="00507EF1"/>
    <w:rsid w:val="0051313B"/>
    <w:rsid w:val="005154F4"/>
    <w:rsid w:val="00515A53"/>
    <w:rsid w:val="00523FC6"/>
    <w:rsid w:val="00524659"/>
    <w:rsid w:val="00527155"/>
    <w:rsid w:val="0052719D"/>
    <w:rsid w:val="00530FAE"/>
    <w:rsid w:val="00531397"/>
    <w:rsid w:val="0053368F"/>
    <w:rsid w:val="0053394D"/>
    <w:rsid w:val="005368D5"/>
    <w:rsid w:val="00543246"/>
    <w:rsid w:val="0054538A"/>
    <w:rsid w:val="0054692A"/>
    <w:rsid w:val="00547796"/>
    <w:rsid w:val="00551DFF"/>
    <w:rsid w:val="00554DA5"/>
    <w:rsid w:val="00555AC7"/>
    <w:rsid w:val="00556F25"/>
    <w:rsid w:val="00560AEE"/>
    <w:rsid w:val="00564566"/>
    <w:rsid w:val="00567020"/>
    <w:rsid w:val="00570CA0"/>
    <w:rsid w:val="00571623"/>
    <w:rsid w:val="0057260F"/>
    <w:rsid w:val="00572FD4"/>
    <w:rsid w:val="00575A44"/>
    <w:rsid w:val="00577750"/>
    <w:rsid w:val="00580C51"/>
    <w:rsid w:val="00580DED"/>
    <w:rsid w:val="005847C5"/>
    <w:rsid w:val="0058508A"/>
    <w:rsid w:val="00590656"/>
    <w:rsid w:val="005916BB"/>
    <w:rsid w:val="00592B5A"/>
    <w:rsid w:val="00593F42"/>
    <w:rsid w:val="00593FE9"/>
    <w:rsid w:val="00595027"/>
    <w:rsid w:val="005A31D9"/>
    <w:rsid w:val="005A4E20"/>
    <w:rsid w:val="005A5530"/>
    <w:rsid w:val="005B0499"/>
    <w:rsid w:val="005B0857"/>
    <w:rsid w:val="005B0F3D"/>
    <w:rsid w:val="005B390E"/>
    <w:rsid w:val="005B58C9"/>
    <w:rsid w:val="005B765C"/>
    <w:rsid w:val="005B7F0B"/>
    <w:rsid w:val="005C1377"/>
    <w:rsid w:val="005C232D"/>
    <w:rsid w:val="005C313D"/>
    <w:rsid w:val="005C47F4"/>
    <w:rsid w:val="005D0599"/>
    <w:rsid w:val="005D346C"/>
    <w:rsid w:val="005D48EE"/>
    <w:rsid w:val="005D724F"/>
    <w:rsid w:val="005D7DFD"/>
    <w:rsid w:val="005E24AB"/>
    <w:rsid w:val="005E301B"/>
    <w:rsid w:val="005E358A"/>
    <w:rsid w:val="005E45D5"/>
    <w:rsid w:val="005E60C0"/>
    <w:rsid w:val="005F0E7B"/>
    <w:rsid w:val="005F2793"/>
    <w:rsid w:val="005F302B"/>
    <w:rsid w:val="005F37D2"/>
    <w:rsid w:val="005F6DA5"/>
    <w:rsid w:val="00604790"/>
    <w:rsid w:val="0060679B"/>
    <w:rsid w:val="006108C6"/>
    <w:rsid w:val="00611301"/>
    <w:rsid w:val="00611FA3"/>
    <w:rsid w:val="0061259B"/>
    <w:rsid w:val="00615149"/>
    <w:rsid w:val="00620287"/>
    <w:rsid w:val="00620579"/>
    <w:rsid w:val="00622B73"/>
    <w:rsid w:val="006258CE"/>
    <w:rsid w:val="00630F69"/>
    <w:rsid w:val="00631775"/>
    <w:rsid w:val="00632BF8"/>
    <w:rsid w:val="00633B37"/>
    <w:rsid w:val="00633E18"/>
    <w:rsid w:val="00635120"/>
    <w:rsid w:val="00635ABF"/>
    <w:rsid w:val="00640F46"/>
    <w:rsid w:val="00641D47"/>
    <w:rsid w:val="00642407"/>
    <w:rsid w:val="0065072F"/>
    <w:rsid w:val="00654766"/>
    <w:rsid w:val="00655AFA"/>
    <w:rsid w:val="00657457"/>
    <w:rsid w:val="00657A90"/>
    <w:rsid w:val="00657B41"/>
    <w:rsid w:val="00660DF1"/>
    <w:rsid w:val="00671063"/>
    <w:rsid w:val="00671182"/>
    <w:rsid w:val="006713BD"/>
    <w:rsid w:val="006758F2"/>
    <w:rsid w:val="00676409"/>
    <w:rsid w:val="00681F07"/>
    <w:rsid w:val="0068203A"/>
    <w:rsid w:val="006843D6"/>
    <w:rsid w:val="0068616B"/>
    <w:rsid w:val="006A19C8"/>
    <w:rsid w:val="006A1F31"/>
    <w:rsid w:val="006A6D44"/>
    <w:rsid w:val="006C2389"/>
    <w:rsid w:val="006C2B06"/>
    <w:rsid w:val="006C4431"/>
    <w:rsid w:val="006C5824"/>
    <w:rsid w:val="006C796A"/>
    <w:rsid w:val="006C7AF3"/>
    <w:rsid w:val="006D0A01"/>
    <w:rsid w:val="006D17BD"/>
    <w:rsid w:val="006D48D0"/>
    <w:rsid w:val="006E13A3"/>
    <w:rsid w:val="006E45AE"/>
    <w:rsid w:val="006E4E04"/>
    <w:rsid w:val="006E7139"/>
    <w:rsid w:val="006E74BB"/>
    <w:rsid w:val="006F00B0"/>
    <w:rsid w:val="00705EDF"/>
    <w:rsid w:val="007074A8"/>
    <w:rsid w:val="007118E3"/>
    <w:rsid w:val="0071322C"/>
    <w:rsid w:val="00715F17"/>
    <w:rsid w:val="007163D4"/>
    <w:rsid w:val="007169EC"/>
    <w:rsid w:val="0072330D"/>
    <w:rsid w:val="00723CCC"/>
    <w:rsid w:val="007245CE"/>
    <w:rsid w:val="00726574"/>
    <w:rsid w:val="00726FF8"/>
    <w:rsid w:val="00727782"/>
    <w:rsid w:val="00730273"/>
    <w:rsid w:val="00730E57"/>
    <w:rsid w:val="00732FAF"/>
    <w:rsid w:val="007336E0"/>
    <w:rsid w:val="00733CF6"/>
    <w:rsid w:val="00734445"/>
    <w:rsid w:val="0073447A"/>
    <w:rsid w:val="00734711"/>
    <w:rsid w:val="00735135"/>
    <w:rsid w:val="00736257"/>
    <w:rsid w:val="007366E2"/>
    <w:rsid w:val="007411D4"/>
    <w:rsid w:val="007415C3"/>
    <w:rsid w:val="00746EC9"/>
    <w:rsid w:val="00750C0E"/>
    <w:rsid w:val="00752B02"/>
    <w:rsid w:val="00752C31"/>
    <w:rsid w:val="00752DA3"/>
    <w:rsid w:val="007532D4"/>
    <w:rsid w:val="00761F2B"/>
    <w:rsid w:val="00762019"/>
    <w:rsid w:val="00764A62"/>
    <w:rsid w:val="00770F3C"/>
    <w:rsid w:val="00775C21"/>
    <w:rsid w:val="00776C51"/>
    <w:rsid w:val="00777425"/>
    <w:rsid w:val="007779EA"/>
    <w:rsid w:val="00780E54"/>
    <w:rsid w:val="007828C9"/>
    <w:rsid w:val="007834E6"/>
    <w:rsid w:val="00784B41"/>
    <w:rsid w:val="007850CF"/>
    <w:rsid w:val="00785A26"/>
    <w:rsid w:val="007862F5"/>
    <w:rsid w:val="00787BD6"/>
    <w:rsid w:val="00792B23"/>
    <w:rsid w:val="0079396F"/>
    <w:rsid w:val="007951E8"/>
    <w:rsid w:val="0079548C"/>
    <w:rsid w:val="007A21AF"/>
    <w:rsid w:val="007A27FC"/>
    <w:rsid w:val="007B037D"/>
    <w:rsid w:val="007B3135"/>
    <w:rsid w:val="007B7B82"/>
    <w:rsid w:val="007C2AAC"/>
    <w:rsid w:val="007C3A5F"/>
    <w:rsid w:val="007C3BF9"/>
    <w:rsid w:val="007C5E56"/>
    <w:rsid w:val="007C6169"/>
    <w:rsid w:val="007D1133"/>
    <w:rsid w:val="007D2FDA"/>
    <w:rsid w:val="007D3339"/>
    <w:rsid w:val="007E4A2A"/>
    <w:rsid w:val="007E51DD"/>
    <w:rsid w:val="007E53A5"/>
    <w:rsid w:val="007E54BE"/>
    <w:rsid w:val="007E555A"/>
    <w:rsid w:val="007E5D8F"/>
    <w:rsid w:val="007E6DE0"/>
    <w:rsid w:val="007F0FA7"/>
    <w:rsid w:val="007F1CB9"/>
    <w:rsid w:val="007F2249"/>
    <w:rsid w:val="00805A4B"/>
    <w:rsid w:val="008061FE"/>
    <w:rsid w:val="008109CC"/>
    <w:rsid w:val="008151E1"/>
    <w:rsid w:val="008158F8"/>
    <w:rsid w:val="00815AB8"/>
    <w:rsid w:val="00823446"/>
    <w:rsid w:val="00824A85"/>
    <w:rsid w:val="00825A71"/>
    <w:rsid w:val="00825D53"/>
    <w:rsid w:val="00830816"/>
    <w:rsid w:val="00831DD5"/>
    <w:rsid w:val="00833874"/>
    <w:rsid w:val="00833D2A"/>
    <w:rsid w:val="008407B8"/>
    <w:rsid w:val="00840848"/>
    <w:rsid w:val="00841270"/>
    <w:rsid w:val="00851E75"/>
    <w:rsid w:val="00852ABC"/>
    <w:rsid w:val="008552B3"/>
    <w:rsid w:val="00855B5D"/>
    <w:rsid w:val="00861661"/>
    <w:rsid w:val="00863EB6"/>
    <w:rsid w:val="008658A0"/>
    <w:rsid w:val="00867791"/>
    <w:rsid w:val="008706CD"/>
    <w:rsid w:val="0087073A"/>
    <w:rsid w:val="00870E5E"/>
    <w:rsid w:val="00871832"/>
    <w:rsid w:val="00871905"/>
    <w:rsid w:val="00876A2D"/>
    <w:rsid w:val="00877502"/>
    <w:rsid w:val="008803BD"/>
    <w:rsid w:val="00883983"/>
    <w:rsid w:val="008848D1"/>
    <w:rsid w:val="008918F0"/>
    <w:rsid w:val="0089508D"/>
    <w:rsid w:val="00896820"/>
    <w:rsid w:val="00897121"/>
    <w:rsid w:val="0089736D"/>
    <w:rsid w:val="00897DF9"/>
    <w:rsid w:val="008A016D"/>
    <w:rsid w:val="008A3382"/>
    <w:rsid w:val="008A6566"/>
    <w:rsid w:val="008A785E"/>
    <w:rsid w:val="008A7A63"/>
    <w:rsid w:val="008A7AFA"/>
    <w:rsid w:val="008B309E"/>
    <w:rsid w:val="008B4BE2"/>
    <w:rsid w:val="008B652F"/>
    <w:rsid w:val="008C0372"/>
    <w:rsid w:val="008C1547"/>
    <w:rsid w:val="008C3189"/>
    <w:rsid w:val="008C600E"/>
    <w:rsid w:val="008D3351"/>
    <w:rsid w:val="008D4772"/>
    <w:rsid w:val="008D53D3"/>
    <w:rsid w:val="008D5FD9"/>
    <w:rsid w:val="008D78F3"/>
    <w:rsid w:val="008E1DAE"/>
    <w:rsid w:val="008E2C03"/>
    <w:rsid w:val="008E3891"/>
    <w:rsid w:val="008F33A2"/>
    <w:rsid w:val="008F69F8"/>
    <w:rsid w:val="008F7825"/>
    <w:rsid w:val="00904361"/>
    <w:rsid w:val="00905EA6"/>
    <w:rsid w:val="009104BF"/>
    <w:rsid w:val="00912279"/>
    <w:rsid w:val="00912BE7"/>
    <w:rsid w:val="00913E31"/>
    <w:rsid w:val="009146B7"/>
    <w:rsid w:val="00916D8F"/>
    <w:rsid w:val="00916E35"/>
    <w:rsid w:val="00924667"/>
    <w:rsid w:val="00924810"/>
    <w:rsid w:val="009248E0"/>
    <w:rsid w:val="00926310"/>
    <w:rsid w:val="009271AE"/>
    <w:rsid w:val="0092776C"/>
    <w:rsid w:val="0092783F"/>
    <w:rsid w:val="00931403"/>
    <w:rsid w:val="0093185E"/>
    <w:rsid w:val="009327A7"/>
    <w:rsid w:val="0093601C"/>
    <w:rsid w:val="009365FA"/>
    <w:rsid w:val="00936EA1"/>
    <w:rsid w:val="00941877"/>
    <w:rsid w:val="00941C43"/>
    <w:rsid w:val="0094205B"/>
    <w:rsid w:val="009421D9"/>
    <w:rsid w:val="00942DEF"/>
    <w:rsid w:val="0094330B"/>
    <w:rsid w:val="009433E0"/>
    <w:rsid w:val="00946A9E"/>
    <w:rsid w:val="009512BD"/>
    <w:rsid w:val="00951D51"/>
    <w:rsid w:val="00953AF8"/>
    <w:rsid w:val="00955188"/>
    <w:rsid w:val="00955FCB"/>
    <w:rsid w:val="0095760E"/>
    <w:rsid w:val="009578C3"/>
    <w:rsid w:val="00961EB1"/>
    <w:rsid w:val="009659B8"/>
    <w:rsid w:val="00967C3B"/>
    <w:rsid w:val="009714CC"/>
    <w:rsid w:val="00974162"/>
    <w:rsid w:val="00975779"/>
    <w:rsid w:val="00975911"/>
    <w:rsid w:val="00975B94"/>
    <w:rsid w:val="009805D1"/>
    <w:rsid w:val="00983451"/>
    <w:rsid w:val="00983743"/>
    <w:rsid w:val="0098557D"/>
    <w:rsid w:val="00994200"/>
    <w:rsid w:val="009945D5"/>
    <w:rsid w:val="009953B3"/>
    <w:rsid w:val="009A0024"/>
    <w:rsid w:val="009A041C"/>
    <w:rsid w:val="009A20F7"/>
    <w:rsid w:val="009A4090"/>
    <w:rsid w:val="009A4DF9"/>
    <w:rsid w:val="009A53E8"/>
    <w:rsid w:val="009A644B"/>
    <w:rsid w:val="009A65B9"/>
    <w:rsid w:val="009B21F9"/>
    <w:rsid w:val="009B6EBA"/>
    <w:rsid w:val="009C04AE"/>
    <w:rsid w:val="009C0FC8"/>
    <w:rsid w:val="009C19D7"/>
    <w:rsid w:val="009C2705"/>
    <w:rsid w:val="009C3DB3"/>
    <w:rsid w:val="009C42F4"/>
    <w:rsid w:val="009C663E"/>
    <w:rsid w:val="009D1ECB"/>
    <w:rsid w:val="009D41CB"/>
    <w:rsid w:val="009D6113"/>
    <w:rsid w:val="009E1890"/>
    <w:rsid w:val="009E203E"/>
    <w:rsid w:val="009E228F"/>
    <w:rsid w:val="009E4B7C"/>
    <w:rsid w:val="009E5BEE"/>
    <w:rsid w:val="009E7270"/>
    <w:rsid w:val="009F4377"/>
    <w:rsid w:val="009F62B4"/>
    <w:rsid w:val="009F73A4"/>
    <w:rsid w:val="009F7D64"/>
    <w:rsid w:val="00A00F6A"/>
    <w:rsid w:val="00A03DDB"/>
    <w:rsid w:val="00A04D5B"/>
    <w:rsid w:val="00A04F8B"/>
    <w:rsid w:val="00A051AD"/>
    <w:rsid w:val="00A060BA"/>
    <w:rsid w:val="00A06F5F"/>
    <w:rsid w:val="00A07A04"/>
    <w:rsid w:val="00A12CBE"/>
    <w:rsid w:val="00A204A0"/>
    <w:rsid w:val="00A215E6"/>
    <w:rsid w:val="00A2217B"/>
    <w:rsid w:val="00A223E4"/>
    <w:rsid w:val="00A22782"/>
    <w:rsid w:val="00A2408E"/>
    <w:rsid w:val="00A25FA5"/>
    <w:rsid w:val="00A26442"/>
    <w:rsid w:val="00A31AE5"/>
    <w:rsid w:val="00A32DB0"/>
    <w:rsid w:val="00A356D7"/>
    <w:rsid w:val="00A36216"/>
    <w:rsid w:val="00A36F29"/>
    <w:rsid w:val="00A36F81"/>
    <w:rsid w:val="00A41F18"/>
    <w:rsid w:val="00A444E9"/>
    <w:rsid w:val="00A4561E"/>
    <w:rsid w:val="00A4644C"/>
    <w:rsid w:val="00A47975"/>
    <w:rsid w:val="00A502B2"/>
    <w:rsid w:val="00A50D30"/>
    <w:rsid w:val="00A51CCF"/>
    <w:rsid w:val="00A5238A"/>
    <w:rsid w:val="00A54451"/>
    <w:rsid w:val="00A54D5C"/>
    <w:rsid w:val="00A63545"/>
    <w:rsid w:val="00A63FFE"/>
    <w:rsid w:val="00A71C37"/>
    <w:rsid w:val="00A72148"/>
    <w:rsid w:val="00A7377B"/>
    <w:rsid w:val="00A7390C"/>
    <w:rsid w:val="00A77BC7"/>
    <w:rsid w:val="00A80237"/>
    <w:rsid w:val="00A80CC1"/>
    <w:rsid w:val="00A8169F"/>
    <w:rsid w:val="00A8273C"/>
    <w:rsid w:val="00A8492B"/>
    <w:rsid w:val="00A85B5B"/>
    <w:rsid w:val="00A8722F"/>
    <w:rsid w:val="00A906B2"/>
    <w:rsid w:val="00A914E3"/>
    <w:rsid w:val="00A927F4"/>
    <w:rsid w:val="00A92E87"/>
    <w:rsid w:val="00A936F4"/>
    <w:rsid w:val="00A945B5"/>
    <w:rsid w:val="00A94F59"/>
    <w:rsid w:val="00AA18DF"/>
    <w:rsid w:val="00AA29B7"/>
    <w:rsid w:val="00AB39B0"/>
    <w:rsid w:val="00AB4C3E"/>
    <w:rsid w:val="00AB64F4"/>
    <w:rsid w:val="00AC003E"/>
    <w:rsid w:val="00AC0244"/>
    <w:rsid w:val="00AC107A"/>
    <w:rsid w:val="00AC224C"/>
    <w:rsid w:val="00AC3C69"/>
    <w:rsid w:val="00AC51BE"/>
    <w:rsid w:val="00AC5D2C"/>
    <w:rsid w:val="00AC624E"/>
    <w:rsid w:val="00AD2EA2"/>
    <w:rsid w:val="00AD56BB"/>
    <w:rsid w:val="00AD71E7"/>
    <w:rsid w:val="00AE0B4C"/>
    <w:rsid w:val="00AE233A"/>
    <w:rsid w:val="00AE41A5"/>
    <w:rsid w:val="00AE51FF"/>
    <w:rsid w:val="00AE5F46"/>
    <w:rsid w:val="00AE7A10"/>
    <w:rsid w:val="00AF1775"/>
    <w:rsid w:val="00AF3F34"/>
    <w:rsid w:val="00AF5C60"/>
    <w:rsid w:val="00AF605A"/>
    <w:rsid w:val="00B11D07"/>
    <w:rsid w:val="00B149D2"/>
    <w:rsid w:val="00B1574E"/>
    <w:rsid w:val="00B171D1"/>
    <w:rsid w:val="00B2425E"/>
    <w:rsid w:val="00B24908"/>
    <w:rsid w:val="00B25586"/>
    <w:rsid w:val="00B26933"/>
    <w:rsid w:val="00B317A0"/>
    <w:rsid w:val="00B317B2"/>
    <w:rsid w:val="00B31CF8"/>
    <w:rsid w:val="00B33AEF"/>
    <w:rsid w:val="00B37564"/>
    <w:rsid w:val="00B40A5B"/>
    <w:rsid w:val="00B45F1C"/>
    <w:rsid w:val="00B464A0"/>
    <w:rsid w:val="00B47437"/>
    <w:rsid w:val="00B524E7"/>
    <w:rsid w:val="00B52CCD"/>
    <w:rsid w:val="00B54044"/>
    <w:rsid w:val="00B62636"/>
    <w:rsid w:val="00B6311E"/>
    <w:rsid w:val="00B63533"/>
    <w:rsid w:val="00B711E7"/>
    <w:rsid w:val="00B71BBC"/>
    <w:rsid w:val="00B74FE6"/>
    <w:rsid w:val="00B761A1"/>
    <w:rsid w:val="00B81F6C"/>
    <w:rsid w:val="00B82832"/>
    <w:rsid w:val="00B867B6"/>
    <w:rsid w:val="00B9028B"/>
    <w:rsid w:val="00B92275"/>
    <w:rsid w:val="00B92D93"/>
    <w:rsid w:val="00B93C74"/>
    <w:rsid w:val="00B93FC6"/>
    <w:rsid w:val="00B96086"/>
    <w:rsid w:val="00B96780"/>
    <w:rsid w:val="00B97800"/>
    <w:rsid w:val="00BA1637"/>
    <w:rsid w:val="00BA215E"/>
    <w:rsid w:val="00BB322C"/>
    <w:rsid w:val="00BB6DD8"/>
    <w:rsid w:val="00BC2A75"/>
    <w:rsid w:val="00BC2D50"/>
    <w:rsid w:val="00BC43A4"/>
    <w:rsid w:val="00BD2D76"/>
    <w:rsid w:val="00BD3917"/>
    <w:rsid w:val="00BD39FB"/>
    <w:rsid w:val="00BD7071"/>
    <w:rsid w:val="00BD7241"/>
    <w:rsid w:val="00BD78C5"/>
    <w:rsid w:val="00BD7970"/>
    <w:rsid w:val="00BD797B"/>
    <w:rsid w:val="00BE14AC"/>
    <w:rsid w:val="00BE1947"/>
    <w:rsid w:val="00BE3B12"/>
    <w:rsid w:val="00BE56A9"/>
    <w:rsid w:val="00BF027B"/>
    <w:rsid w:val="00BF0429"/>
    <w:rsid w:val="00BF1B59"/>
    <w:rsid w:val="00BF2D24"/>
    <w:rsid w:val="00BF38C2"/>
    <w:rsid w:val="00BF68E0"/>
    <w:rsid w:val="00C00097"/>
    <w:rsid w:val="00C01438"/>
    <w:rsid w:val="00C01599"/>
    <w:rsid w:val="00C04DBC"/>
    <w:rsid w:val="00C07207"/>
    <w:rsid w:val="00C10B61"/>
    <w:rsid w:val="00C11842"/>
    <w:rsid w:val="00C12A1B"/>
    <w:rsid w:val="00C12D69"/>
    <w:rsid w:val="00C13965"/>
    <w:rsid w:val="00C15EC5"/>
    <w:rsid w:val="00C16B93"/>
    <w:rsid w:val="00C178BA"/>
    <w:rsid w:val="00C21A16"/>
    <w:rsid w:val="00C21BF2"/>
    <w:rsid w:val="00C321E2"/>
    <w:rsid w:val="00C35CB7"/>
    <w:rsid w:val="00C35F21"/>
    <w:rsid w:val="00C379EC"/>
    <w:rsid w:val="00C37B88"/>
    <w:rsid w:val="00C41495"/>
    <w:rsid w:val="00C4693E"/>
    <w:rsid w:val="00C502F9"/>
    <w:rsid w:val="00C52567"/>
    <w:rsid w:val="00C52925"/>
    <w:rsid w:val="00C54EBC"/>
    <w:rsid w:val="00C60528"/>
    <w:rsid w:val="00C61DB0"/>
    <w:rsid w:val="00C6305F"/>
    <w:rsid w:val="00C63FB3"/>
    <w:rsid w:val="00C67309"/>
    <w:rsid w:val="00C7072D"/>
    <w:rsid w:val="00C75754"/>
    <w:rsid w:val="00C7619E"/>
    <w:rsid w:val="00C76372"/>
    <w:rsid w:val="00C80D59"/>
    <w:rsid w:val="00C827C1"/>
    <w:rsid w:val="00C82A36"/>
    <w:rsid w:val="00C8564B"/>
    <w:rsid w:val="00C85972"/>
    <w:rsid w:val="00C86135"/>
    <w:rsid w:val="00C90C9C"/>
    <w:rsid w:val="00C9113D"/>
    <w:rsid w:val="00C92886"/>
    <w:rsid w:val="00CA160F"/>
    <w:rsid w:val="00CA2006"/>
    <w:rsid w:val="00CA38A6"/>
    <w:rsid w:val="00CA454B"/>
    <w:rsid w:val="00CA5A32"/>
    <w:rsid w:val="00CA77BF"/>
    <w:rsid w:val="00CA78F8"/>
    <w:rsid w:val="00CB256B"/>
    <w:rsid w:val="00CB273A"/>
    <w:rsid w:val="00CB4088"/>
    <w:rsid w:val="00CB65C6"/>
    <w:rsid w:val="00CB7D19"/>
    <w:rsid w:val="00CC12B6"/>
    <w:rsid w:val="00CC1845"/>
    <w:rsid w:val="00CD175F"/>
    <w:rsid w:val="00CD1A17"/>
    <w:rsid w:val="00CE278E"/>
    <w:rsid w:val="00CF0D3D"/>
    <w:rsid w:val="00CF19E8"/>
    <w:rsid w:val="00CF1B5B"/>
    <w:rsid w:val="00CF2754"/>
    <w:rsid w:val="00CF29A7"/>
    <w:rsid w:val="00CF7DCA"/>
    <w:rsid w:val="00D025ED"/>
    <w:rsid w:val="00D03624"/>
    <w:rsid w:val="00D03B86"/>
    <w:rsid w:val="00D04EBC"/>
    <w:rsid w:val="00D059F7"/>
    <w:rsid w:val="00D05CD0"/>
    <w:rsid w:val="00D061AF"/>
    <w:rsid w:val="00D137DA"/>
    <w:rsid w:val="00D13818"/>
    <w:rsid w:val="00D15033"/>
    <w:rsid w:val="00D153CF"/>
    <w:rsid w:val="00D1595B"/>
    <w:rsid w:val="00D23FB4"/>
    <w:rsid w:val="00D255B6"/>
    <w:rsid w:val="00D2720C"/>
    <w:rsid w:val="00D31BD3"/>
    <w:rsid w:val="00D40B18"/>
    <w:rsid w:val="00D44447"/>
    <w:rsid w:val="00D448DB"/>
    <w:rsid w:val="00D47E9A"/>
    <w:rsid w:val="00D505F9"/>
    <w:rsid w:val="00D53133"/>
    <w:rsid w:val="00D5491F"/>
    <w:rsid w:val="00D55A01"/>
    <w:rsid w:val="00D571B1"/>
    <w:rsid w:val="00D606BF"/>
    <w:rsid w:val="00D60E6A"/>
    <w:rsid w:val="00D62F0A"/>
    <w:rsid w:val="00D639B6"/>
    <w:rsid w:val="00D70924"/>
    <w:rsid w:val="00D709BC"/>
    <w:rsid w:val="00D7159A"/>
    <w:rsid w:val="00D742AB"/>
    <w:rsid w:val="00D743B0"/>
    <w:rsid w:val="00D7645A"/>
    <w:rsid w:val="00D77F9D"/>
    <w:rsid w:val="00D847AD"/>
    <w:rsid w:val="00D86983"/>
    <w:rsid w:val="00D86A09"/>
    <w:rsid w:val="00D91693"/>
    <w:rsid w:val="00D91E7F"/>
    <w:rsid w:val="00D9309B"/>
    <w:rsid w:val="00D93167"/>
    <w:rsid w:val="00D9395E"/>
    <w:rsid w:val="00D9576B"/>
    <w:rsid w:val="00D957B7"/>
    <w:rsid w:val="00D95DFD"/>
    <w:rsid w:val="00D965ED"/>
    <w:rsid w:val="00D97919"/>
    <w:rsid w:val="00DA01B5"/>
    <w:rsid w:val="00DA3FBB"/>
    <w:rsid w:val="00DA4AA5"/>
    <w:rsid w:val="00DA5995"/>
    <w:rsid w:val="00DA5AE7"/>
    <w:rsid w:val="00DA5FDB"/>
    <w:rsid w:val="00DB29B2"/>
    <w:rsid w:val="00DB2CE7"/>
    <w:rsid w:val="00DB3ACD"/>
    <w:rsid w:val="00DB5361"/>
    <w:rsid w:val="00DC1DEE"/>
    <w:rsid w:val="00DC208A"/>
    <w:rsid w:val="00DC3B18"/>
    <w:rsid w:val="00DC3BBE"/>
    <w:rsid w:val="00DD0829"/>
    <w:rsid w:val="00DD4FE6"/>
    <w:rsid w:val="00DD7EBD"/>
    <w:rsid w:val="00DE16D5"/>
    <w:rsid w:val="00DE27F9"/>
    <w:rsid w:val="00DE28FB"/>
    <w:rsid w:val="00DE3901"/>
    <w:rsid w:val="00DE468C"/>
    <w:rsid w:val="00DE5B98"/>
    <w:rsid w:val="00DE64EC"/>
    <w:rsid w:val="00DE6F2D"/>
    <w:rsid w:val="00DF2891"/>
    <w:rsid w:val="00DF3BEC"/>
    <w:rsid w:val="00DF50F4"/>
    <w:rsid w:val="00E01592"/>
    <w:rsid w:val="00E0180B"/>
    <w:rsid w:val="00E12D3B"/>
    <w:rsid w:val="00E2672F"/>
    <w:rsid w:val="00E26C23"/>
    <w:rsid w:val="00E26DDA"/>
    <w:rsid w:val="00E2716D"/>
    <w:rsid w:val="00E27304"/>
    <w:rsid w:val="00E275A1"/>
    <w:rsid w:val="00E277D4"/>
    <w:rsid w:val="00E27BBA"/>
    <w:rsid w:val="00E36986"/>
    <w:rsid w:val="00E42422"/>
    <w:rsid w:val="00E437B8"/>
    <w:rsid w:val="00E46B27"/>
    <w:rsid w:val="00E52017"/>
    <w:rsid w:val="00E52243"/>
    <w:rsid w:val="00E56894"/>
    <w:rsid w:val="00E579E9"/>
    <w:rsid w:val="00E61BE6"/>
    <w:rsid w:val="00E62A6E"/>
    <w:rsid w:val="00E67CB1"/>
    <w:rsid w:val="00E71C3D"/>
    <w:rsid w:val="00E7325C"/>
    <w:rsid w:val="00E73671"/>
    <w:rsid w:val="00E7482A"/>
    <w:rsid w:val="00E74E77"/>
    <w:rsid w:val="00E74F64"/>
    <w:rsid w:val="00E85C7B"/>
    <w:rsid w:val="00E867E3"/>
    <w:rsid w:val="00E87294"/>
    <w:rsid w:val="00E91123"/>
    <w:rsid w:val="00E9517F"/>
    <w:rsid w:val="00E957F5"/>
    <w:rsid w:val="00E95CF1"/>
    <w:rsid w:val="00EA3A09"/>
    <w:rsid w:val="00EA51FF"/>
    <w:rsid w:val="00EB0516"/>
    <w:rsid w:val="00EB7349"/>
    <w:rsid w:val="00EB7DBF"/>
    <w:rsid w:val="00EC2205"/>
    <w:rsid w:val="00EC4BC4"/>
    <w:rsid w:val="00EC7ED1"/>
    <w:rsid w:val="00ED1C10"/>
    <w:rsid w:val="00ED521C"/>
    <w:rsid w:val="00ED7AB2"/>
    <w:rsid w:val="00EE02AF"/>
    <w:rsid w:val="00EE1637"/>
    <w:rsid w:val="00EE21C1"/>
    <w:rsid w:val="00EE3D4E"/>
    <w:rsid w:val="00EE6B52"/>
    <w:rsid w:val="00EF2F19"/>
    <w:rsid w:val="00EF6E30"/>
    <w:rsid w:val="00EF7120"/>
    <w:rsid w:val="00F00F39"/>
    <w:rsid w:val="00F04983"/>
    <w:rsid w:val="00F04D28"/>
    <w:rsid w:val="00F07176"/>
    <w:rsid w:val="00F07B79"/>
    <w:rsid w:val="00F07FE1"/>
    <w:rsid w:val="00F1575C"/>
    <w:rsid w:val="00F16782"/>
    <w:rsid w:val="00F1738F"/>
    <w:rsid w:val="00F23B6F"/>
    <w:rsid w:val="00F24257"/>
    <w:rsid w:val="00F2588F"/>
    <w:rsid w:val="00F34519"/>
    <w:rsid w:val="00F405D0"/>
    <w:rsid w:val="00F505F3"/>
    <w:rsid w:val="00F50EB8"/>
    <w:rsid w:val="00F51119"/>
    <w:rsid w:val="00F52BD0"/>
    <w:rsid w:val="00F56158"/>
    <w:rsid w:val="00F61ABC"/>
    <w:rsid w:val="00F63334"/>
    <w:rsid w:val="00F650FA"/>
    <w:rsid w:val="00F663D4"/>
    <w:rsid w:val="00F71281"/>
    <w:rsid w:val="00F71D78"/>
    <w:rsid w:val="00F71FCC"/>
    <w:rsid w:val="00F7365E"/>
    <w:rsid w:val="00F7387E"/>
    <w:rsid w:val="00F75452"/>
    <w:rsid w:val="00F77061"/>
    <w:rsid w:val="00F806E7"/>
    <w:rsid w:val="00F855C8"/>
    <w:rsid w:val="00F85D12"/>
    <w:rsid w:val="00F8762F"/>
    <w:rsid w:val="00F907C0"/>
    <w:rsid w:val="00F9343F"/>
    <w:rsid w:val="00F94CAD"/>
    <w:rsid w:val="00FA0466"/>
    <w:rsid w:val="00FA207F"/>
    <w:rsid w:val="00FA31CA"/>
    <w:rsid w:val="00FA3672"/>
    <w:rsid w:val="00FA458A"/>
    <w:rsid w:val="00FA7589"/>
    <w:rsid w:val="00FB11EC"/>
    <w:rsid w:val="00FB1500"/>
    <w:rsid w:val="00FB67DF"/>
    <w:rsid w:val="00FC128A"/>
    <w:rsid w:val="00FC18A7"/>
    <w:rsid w:val="00FC5B4A"/>
    <w:rsid w:val="00FC7538"/>
    <w:rsid w:val="00FE0962"/>
    <w:rsid w:val="00FE179E"/>
    <w:rsid w:val="00FE2D89"/>
    <w:rsid w:val="00FE68A9"/>
    <w:rsid w:val="00FF00D7"/>
    <w:rsid w:val="00FF4559"/>
    <w:rsid w:val="00FF4E05"/>
    <w:rsid w:val="00FF50FF"/>
    <w:rsid w:val="00FF6508"/>
    <w:rsid w:val="00FF6EE3"/>
    <w:rsid w:val="00FF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F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EF2F19"/>
    <w:pPr>
      <w:widowControl w:val="0"/>
      <w:suppressAutoHyphens/>
    </w:pPr>
    <w:rPr>
      <w:rFonts w:ascii="Times New Roman" w:eastAsia="SimSun" w:hAnsi="Times New Roman" w:cs="Tahoma"/>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link w:val="ColorfulList-Accent1Char"/>
    <w:uiPriority w:val="34"/>
    <w:qFormat/>
    <w:rsid w:val="00EF2F19"/>
    <w:pPr>
      <w:widowControl/>
      <w:suppressAutoHyphens w:val="0"/>
      <w:spacing w:after="200" w:line="276" w:lineRule="auto"/>
      <w:ind w:left="720"/>
      <w:contextualSpacing/>
    </w:pPr>
    <w:rPr>
      <w:rFonts w:ascii="Calibri" w:eastAsia="Calibri" w:hAnsi="Calibri" w:cs="Times New Roman"/>
      <w:kern w:val="0"/>
      <w:sz w:val="20"/>
      <w:szCs w:val="20"/>
      <w:lang w:bidi="ar-SA"/>
    </w:rPr>
  </w:style>
  <w:style w:type="paragraph" w:styleId="Header">
    <w:name w:val="header"/>
    <w:basedOn w:val="Normal"/>
    <w:link w:val="HeaderChar"/>
    <w:uiPriority w:val="99"/>
    <w:unhideWhenUsed/>
    <w:rsid w:val="00D847AD"/>
    <w:pPr>
      <w:tabs>
        <w:tab w:val="center" w:pos="4680"/>
        <w:tab w:val="right" w:pos="9360"/>
      </w:tabs>
    </w:pPr>
    <w:rPr>
      <w:rFonts w:cs="Mangal"/>
      <w:szCs w:val="21"/>
    </w:rPr>
  </w:style>
  <w:style w:type="character" w:customStyle="1" w:styleId="HeaderChar">
    <w:name w:val="Header Char"/>
    <w:link w:val="Header"/>
    <w:uiPriority w:val="99"/>
    <w:rsid w:val="00D847AD"/>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D847AD"/>
    <w:pPr>
      <w:tabs>
        <w:tab w:val="center" w:pos="4680"/>
        <w:tab w:val="right" w:pos="9360"/>
      </w:tabs>
    </w:pPr>
    <w:rPr>
      <w:rFonts w:cs="Mangal"/>
      <w:szCs w:val="21"/>
    </w:rPr>
  </w:style>
  <w:style w:type="character" w:customStyle="1" w:styleId="FooterChar">
    <w:name w:val="Footer Char"/>
    <w:link w:val="Footer"/>
    <w:uiPriority w:val="99"/>
    <w:rsid w:val="00D847AD"/>
    <w:rPr>
      <w:rFonts w:ascii="Times New Roman" w:eastAsia="SimSun" w:hAnsi="Times New Roman" w:cs="Mangal"/>
      <w:kern w:val="1"/>
      <w:sz w:val="24"/>
      <w:szCs w:val="21"/>
      <w:lang w:eastAsia="hi-IN" w:bidi="hi-IN"/>
    </w:rPr>
  </w:style>
  <w:style w:type="paragraph" w:styleId="BalloonText">
    <w:name w:val="Balloon Text"/>
    <w:basedOn w:val="Normal"/>
    <w:link w:val="BalloonTextChar"/>
    <w:uiPriority w:val="99"/>
    <w:semiHidden/>
    <w:unhideWhenUsed/>
    <w:rsid w:val="00D847AD"/>
    <w:rPr>
      <w:rFonts w:ascii="Tahoma" w:hAnsi="Tahoma" w:cs="Mangal"/>
      <w:sz w:val="16"/>
      <w:szCs w:val="14"/>
    </w:rPr>
  </w:style>
  <w:style w:type="character" w:customStyle="1" w:styleId="BalloonTextChar">
    <w:name w:val="Balloon Text Char"/>
    <w:link w:val="BalloonText"/>
    <w:uiPriority w:val="99"/>
    <w:semiHidden/>
    <w:rsid w:val="00D847AD"/>
    <w:rPr>
      <w:rFonts w:ascii="Tahoma" w:eastAsia="SimSun" w:hAnsi="Tahoma" w:cs="Mangal"/>
      <w:kern w:val="1"/>
      <w:sz w:val="16"/>
      <w:szCs w:val="14"/>
      <w:lang w:eastAsia="hi-IN" w:bidi="hi-IN"/>
    </w:rPr>
  </w:style>
  <w:style w:type="paragraph" w:styleId="CommentText">
    <w:name w:val="annotation text"/>
    <w:basedOn w:val="Normal"/>
    <w:link w:val="CommentTextChar"/>
    <w:uiPriority w:val="99"/>
    <w:unhideWhenUsed/>
    <w:rsid w:val="00082F11"/>
    <w:pPr>
      <w:widowControl/>
      <w:suppressAutoHyphens w:val="0"/>
    </w:pPr>
    <w:rPr>
      <w:rFonts w:eastAsia="Times New Roman" w:cs="Times New Roman"/>
      <w:kern w:val="0"/>
      <w:sz w:val="20"/>
      <w:szCs w:val="20"/>
      <w:lang w:bidi="ar-SA"/>
    </w:rPr>
  </w:style>
  <w:style w:type="character" w:customStyle="1" w:styleId="CommentTextChar">
    <w:name w:val="Comment Text Char"/>
    <w:link w:val="CommentText"/>
    <w:uiPriority w:val="99"/>
    <w:rsid w:val="00082F11"/>
    <w:rPr>
      <w:rFonts w:ascii="Times New Roman" w:eastAsia="Times New Roman" w:hAnsi="Times New Roman" w:cs="Times New Roman"/>
      <w:sz w:val="20"/>
      <w:szCs w:val="20"/>
    </w:rPr>
  </w:style>
  <w:style w:type="character" w:styleId="Strong">
    <w:name w:val="Strong"/>
    <w:uiPriority w:val="22"/>
    <w:qFormat/>
    <w:rsid w:val="007E6DE0"/>
    <w:rPr>
      <w:b/>
      <w:bCs/>
    </w:rPr>
  </w:style>
  <w:style w:type="table" w:styleId="TableGrid">
    <w:name w:val="Table Grid"/>
    <w:basedOn w:val="TableNormal"/>
    <w:uiPriority w:val="59"/>
    <w:rsid w:val="00471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rsid w:val="00EE02AF"/>
    <w:pPr>
      <w:suppressAutoHyphens w:val="0"/>
    </w:pPr>
    <w:rPr>
      <w:rFonts w:ascii="Arial" w:eastAsia="Calibri" w:hAnsi="Arial" w:cs="Times New Roman"/>
      <w:kern w:val="0"/>
      <w:szCs w:val="20"/>
      <w:lang w:eastAsia="en-US" w:bidi="ar-SA"/>
    </w:rPr>
  </w:style>
  <w:style w:type="paragraph" w:styleId="NormalWeb">
    <w:name w:val="Normal (Web)"/>
    <w:basedOn w:val="Normal"/>
    <w:uiPriority w:val="99"/>
    <w:unhideWhenUsed/>
    <w:rsid w:val="005B0857"/>
    <w:pPr>
      <w:widowControl/>
      <w:suppressAutoHyphens w:val="0"/>
      <w:spacing w:before="100" w:beforeAutospacing="1" w:after="100" w:afterAutospacing="1"/>
    </w:pPr>
    <w:rPr>
      <w:rFonts w:eastAsia="Times New Roman" w:cs="Times New Roman"/>
      <w:kern w:val="0"/>
      <w:lang w:eastAsia="en-US" w:bidi="ar-SA"/>
    </w:rPr>
  </w:style>
  <w:style w:type="character" w:customStyle="1" w:styleId="apple-converted-space">
    <w:name w:val="apple-converted-space"/>
    <w:basedOn w:val="DefaultParagraphFont"/>
    <w:rsid w:val="005B0857"/>
  </w:style>
  <w:style w:type="paragraph" w:styleId="BodyText3">
    <w:name w:val="Body Text 3"/>
    <w:basedOn w:val="Normal"/>
    <w:link w:val="BodyText3Char"/>
    <w:uiPriority w:val="99"/>
    <w:unhideWhenUsed/>
    <w:rsid w:val="005B0857"/>
    <w:pPr>
      <w:widowControl/>
      <w:suppressAutoHyphens w:val="0"/>
      <w:spacing w:after="120" w:line="276" w:lineRule="auto"/>
    </w:pPr>
    <w:rPr>
      <w:rFonts w:ascii="Calibri" w:eastAsia="Calibri" w:hAnsi="Calibri" w:cs="Times New Roman"/>
      <w:kern w:val="0"/>
      <w:sz w:val="16"/>
      <w:szCs w:val="16"/>
      <w:lang w:bidi="ar-SA"/>
    </w:rPr>
  </w:style>
  <w:style w:type="character" w:customStyle="1" w:styleId="BodyText3Char">
    <w:name w:val="Body Text 3 Char"/>
    <w:link w:val="BodyText3"/>
    <w:uiPriority w:val="99"/>
    <w:rsid w:val="005B0857"/>
    <w:rPr>
      <w:rFonts w:ascii="Calibri" w:eastAsia="Calibri" w:hAnsi="Calibri" w:cs="Times New Roman"/>
      <w:sz w:val="16"/>
      <w:szCs w:val="16"/>
    </w:rPr>
  </w:style>
  <w:style w:type="character" w:styleId="Hyperlink">
    <w:name w:val="Hyperlink"/>
    <w:uiPriority w:val="99"/>
    <w:unhideWhenUsed/>
    <w:rsid w:val="008151E1"/>
    <w:rPr>
      <w:color w:val="0000FF"/>
      <w:u w:val="single"/>
    </w:rPr>
  </w:style>
  <w:style w:type="paragraph" w:styleId="Title">
    <w:name w:val="Title"/>
    <w:basedOn w:val="Normal"/>
    <w:link w:val="TitleChar"/>
    <w:qFormat/>
    <w:rsid w:val="00443271"/>
    <w:pPr>
      <w:widowControl/>
      <w:suppressAutoHyphens w:val="0"/>
      <w:jc w:val="center"/>
    </w:pPr>
    <w:rPr>
      <w:rFonts w:ascii="Arial" w:eastAsia="Arial" w:hAnsi="Arial" w:cs="Times New Roman"/>
      <w:b/>
      <w:bCs/>
      <w:color w:val="000000"/>
      <w:kern w:val="0"/>
      <w:sz w:val="32"/>
      <w:szCs w:val="32"/>
      <w:lang w:bidi="ar-SA"/>
    </w:rPr>
  </w:style>
  <w:style w:type="character" w:customStyle="1" w:styleId="TitleChar">
    <w:name w:val="Title Char"/>
    <w:link w:val="Title"/>
    <w:rsid w:val="00443271"/>
    <w:rPr>
      <w:rFonts w:ascii="Arial" w:eastAsia="Arial" w:hAnsi="Arial" w:cs="Arial"/>
      <w:b/>
      <w:bCs/>
      <w:color w:val="000000"/>
      <w:sz w:val="32"/>
      <w:szCs w:val="32"/>
    </w:rPr>
  </w:style>
  <w:style w:type="paragraph" w:customStyle="1" w:styleId="MediumGrid21">
    <w:name w:val="Medium Grid 21"/>
    <w:link w:val="MediumGrid2Char"/>
    <w:uiPriority w:val="1"/>
    <w:qFormat/>
    <w:rsid w:val="00B81F6C"/>
    <w:rPr>
      <w:sz w:val="22"/>
      <w:szCs w:val="22"/>
    </w:rPr>
  </w:style>
  <w:style w:type="character" w:customStyle="1" w:styleId="MediumGrid2Char">
    <w:name w:val="Medium Grid 2 Char"/>
    <w:link w:val="MediumGrid21"/>
    <w:uiPriority w:val="1"/>
    <w:locked/>
    <w:rsid w:val="00B81F6C"/>
    <w:rPr>
      <w:sz w:val="22"/>
      <w:szCs w:val="22"/>
      <w:lang w:val="en-US" w:eastAsia="en-US" w:bidi="ar-SA"/>
    </w:rPr>
  </w:style>
  <w:style w:type="character" w:customStyle="1" w:styleId="apple-style-span">
    <w:name w:val="apple-style-span"/>
    <w:rsid w:val="007118E3"/>
  </w:style>
  <w:style w:type="paragraph" w:styleId="BodyText">
    <w:name w:val="Body Text"/>
    <w:basedOn w:val="Normal"/>
    <w:link w:val="BodyTextChar"/>
    <w:uiPriority w:val="99"/>
    <w:unhideWhenUsed/>
    <w:rsid w:val="007118E3"/>
    <w:pPr>
      <w:spacing w:after="120"/>
    </w:pPr>
    <w:rPr>
      <w:rFonts w:cs="Mangal"/>
      <w:szCs w:val="21"/>
    </w:rPr>
  </w:style>
  <w:style w:type="character" w:customStyle="1" w:styleId="BodyTextChar">
    <w:name w:val="Body Text Char"/>
    <w:link w:val="BodyText"/>
    <w:uiPriority w:val="99"/>
    <w:rsid w:val="007118E3"/>
    <w:rPr>
      <w:rFonts w:ascii="Times New Roman" w:eastAsia="SimSun" w:hAnsi="Times New Roman" w:cs="Mangal"/>
      <w:kern w:val="1"/>
      <w:sz w:val="24"/>
      <w:szCs w:val="21"/>
      <w:lang w:eastAsia="hi-IN" w:bidi="hi-IN"/>
    </w:rPr>
  </w:style>
  <w:style w:type="paragraph" w:customStyle="1" w:styleId="SectionTitle">
    <w:name w:val="Section Title"/>
    <w:basedOn w:val="Normal"/>
    <w:next w:val="Normal"/>
    <w:rsid w:val="000C2041"/>
    <w:pPr>
      <w:widowControl/>
      <w:pBdr>
        <w:bottom w:val="single" w:sz="6" w:space="1" w:color="808080"/>
      </w:pBdr>
      <w:suppressAutoHyphens w:val="0"/>
      <w:spacing w:before="220" w:line="220" w:lineRule="atLeast"/>
    </w:pPr>
    <w:rPr>
      <w:rFonts w:ascii="Garamond" w:eastAsia="Times New Roman" w:hAnsi="Garamond" w:cs="Times New Roman"/>
      <w:caps/>
      <w:spacing w:val="15"/>
      <w:kern w:val="0"/>
      <w:sz w:val="20"/>
      <w:szCs w:val="20"/>
      <w:lang w:eastAsia="en-US" w:bidi="ar-SA"/>
    </w:rPr>
  </w:style>
  <w:style w:type="paragraph" w:styleId="PlainText">
    <w:name w:val="Plain Text"/>
    <w:basedOn w:val="Normal"/>
    <w:link w:val="PlainTextChar"/>
    <w:rsid w:val="00BD39FB"/>
    <w:pPr>
      <w:widowControl/>
      <w:suppressAutoHyphens w:val="0"/>
    </w:pPr>
    <w:rPr>
      <w:rFonts w:ascii="Consolas" w:eastAsia="Times New Roman" w:hAnsi="Consolas" w:cs="Times New Roman"/>
      <w:kern w:val="0"/>
      <w:sz w:val="21"/>
      <w:szCs w:val="21"/>
      <w:lang w:bidi="ar-SA"/>
    </w:rPr>
  </w:style>
  <w:style w:type="character" w:customStyle="1" w:styleId="PlainTextChar">
    <w:name w:val="Plain Text Char"/>
    <w:link w:val="PlainText"/>
    <w:rsid w:val="00BD39FB"/>
    <w:rPr>
      <w:rFonts w:ascii="Consolas" w:eastAsia="Times New Roman" w:hAnsi="Consolas" w:cs="Times New Roman"/>
      <w:sz w:val="21"/>
      <w:szCs w:val="21"/>
    </w:rPr>
  </w:style>
  <w:style w:type="character" w:customStyle="1" w:styleId="ColorfulList-Accent1Char">
    <w:name w:val="Colorful List - Accent 1 Char"/>
    <w:link w:val="ColorfulList-Accent11"/>
    <w:uiPriority w:val="34"/>
    <w:rsid w:val="00C63FB3"/>
    <w:rPr>
      <w:rFonts w:ascii="Calibri" w:eastAsia="Calibri" w:hAnsi="Calibri" w:cs="Times New Roman"/>
    </w:rPr>
  </w:style>
  <w:style w:type="paragraph" w:customStyle="1" w:styleId="WSIBB4">
    <w:name w:val="WSIB B4"/>
    <w:basedOn w:val="Normal"/>
    <w:rsid w:val="00E74F64"/>
    <w:pPr>
      <w:spacing w:before="80" w:after="120" w:line="200" w:lineRule="atLeast"/>
    </w:pPr>
    <w:rPr>
      <w:rFonts w:ascii="Arial Narrow" w:eastAsia="Times New Roman" w:hAnsi="Arial Narrow" w:cs="Arial Narrow"/>
      <w:kern w:val="2"/>
      <w:sz w:val="20"/>
      <w:szCs w:val="20"/>
    </w:rPr>
  </w:style>
  <w:style w:type="character" w:customStyle="1" w:styleId="txtempstyle">
    <w:name w:val="txtempstyle"/>
    <w:rsid w:val="00524659"/>
    <w:rPr>
      <w:rFonts w:cs="Times New Roman"/>
    </w:rPr>
  </w:style>
  <w:style w:type="paragraph" w:customStyle="1" w:styleId="ArialSimple">
    <w:name w:val="Arial Simple"/>
    <w:basedOn w:val="Normal"/>
    <w:rsid w:val="00F56158"/>
    <w:pPr>
      <w:widowControl/>
      <w:suppressAutoHyphens w:val="0"/>
      <w:ind w:left="576"/>
    </w:pPr>
    <w:rPr>
      <w:rFonts w:ascii="Arial" w:eastAsia="Times New Roman" w:hAnsi="Arial" w:cs="Arial"/>
      <w:kern w:val="0"/>
      <w:sz w:val="18"/>
      <w:lang w:eastAsia="en-US" w:bidi="ar-SA"/>
    </w:rPr>
  </w:style>
  <w:style w:type="paragraph" w:customStyle="1" w:styleId="Standard">
    <w:name w:val="Standard"/>
    <w:rsid w:val="0015424E"/>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15424E"/>
  </w:style>
  <w:style w:type="character" w:customStyle="1" w:styleId="WW8Num1z3">
    <w:name w:val="WW8Num1z3"/>
    <w:rsid w:val="0015424E"/>
  </w:style>
  <w:style w:type="character" w:customStyle="1" w:styleId="StrongEmphasis">
    <w:name w:val="Strong Emphasis"/>
    <w:rsid w:val="0015424E"/>
    <w:rPr>
      <w:b/>
      <w:bCs/>
    </w:rPr>
  </w:style>
  <w:style w:type="numbering" w:customStyle="1" w:styleId="WW8Num3">
    <w:name w:val="WW8Num3"/>
    <w:basedOn w:val="NoList"/>
    <w:rsid w:val="0015424E"/>
    <w:pPr>
      <w:numPr>
        <w:numId w:val="2"/>
      </w:numPr>
    </w:pPr>
  </w:style>
  <w:style w:type="paragraph" w:customStyle="1" w:styleId="worktitle">
    <w:name w:val="work_title"/>
    <w:basedOn w:val="Normal"/>
    <w:rsid w:val="00AA29B7"/>
    <w:pPr>
      <w:widowControl/>
      <w:suppressAutoHyphens w:val="0"/>
      <w:spacing w:before="100" w:beforeAutospacing="1" w:after="100" w:afterAutospacing="1"/>
    </w:pPr>
    <w:rPr>
      <w:rFonts w:eastAsia="Times New Roman" w:cs="Times New Roman"/>
      <w:kern w:val="0"/>
      <w:lang w:eastAsia="en-US" w:bidi="ar-SA"/>
    </w:rPr>
  </w:style>
  <w:style w:type="character" w:customStyle="1" w:styleId="hl">
    <w:name w:val="hl"/>
    <w:basedOn w:val="DefaultParagraphFont"/>
    <w:rsid w:val="00AA29B7"/>
  </w:style>
  <w:style w:type="character" w:customStyle="1" w:styleId="bold">
    <w:name w:val="bold"/>
    <w:basedOn w:val="DefaultParagraphFont"/>
    <w:rsid w:val="00AA29B7"/>
  </w:style>
  <w:style w:type="paragraph" w:customStyle="1" w:styleId="workdates">
    <w:name w:val="work_dates"/>
    <w:basedOn w:val="Normal"/>
    <w:rsid w:val="00AA29B7"/>
    <w:pPr>
      <w:widowControl/>
      <w:suppressAutoHyphens w:val="0"/>
      <w:spacing w:before="100" w:beforeAutospacing="1" w:after="100" w:afterAutospacing="1"/>
    </w:pPr>
    <w:rPr>
      <w:rFonts w:eastAsia="Times New Roman" w:cs="Times New Roman"/>
      <w:kern w:val="0"/>
      <w:lang w:eastAsia="en-US" w:bidi="ar-SA"/>
    </w:rPr>
  </w:style>
  <w:style w:type="paragraph" w:customStyle="1" w:styleId="workdescription">
    <w:name w:val="work_description"/>
    <w:basedOn w:val="Normal"/>
    <w:rsid w:val="00AA29B7"/>
    <w:pPr>
      <w:widowControl/>
      <w:suppressAutoHyphens w:val="0"/>
      <w:spacing w:before="100" w:beforeAutospacing="1" w:after="100" w:afterAutospacing="1"/>
    </w:pPr>
    <w:rPr>
      <w:rFonts w:eastAsia="Times New Roman" w:cs="Times New Roman"/>
      <w:kern w:val="0"/>
      <w:lang w:eastAsia="en-US" w:bidi="ar-SA"/>
    </w:rPr>
  </w:style>
  <w:style w:type="character" w:customStyle="1" w:styleId="xbe">
    <w:name w:val="_xbe"/>
    <w:rsid w:val="00732FAF"/>
  </w:style>
  <w:style w:type="paragraph" w:styleId="ListParagraph">
    <w:name w:val="List Paragraph"/>
    <w:basedOn w:val="Normal"/>
    <w:link w:val="ListParagraphChar"/>
    <w:qFormat/>
    <w:rsid w:val="00D05CD0"/>
    <w:pPr>
      <w:widowControl/>
      <w:suppressAutoHyphens w:val="0"/>
      <w:spacing w:after="160" w:line="259" w:lineRule="auto"/>
      <w:ind w:left="720"/>
      <w:contextualSpacing/>
    </w:pPr>
    <w:rPr>
      <w:rFonts w:ascii="Calibri" w:eastAsia="Calibri" w:hAnsi="Calibri" w:cs="Times New Roman"/>
      <w:kern w:val="0"/>
      <w:sz w:val="22"/>
      <w:szCs w:val="22"/>
      <w:lang w:eastAsia="en-US" w:bidi="ar-SA"/>
    </w:rPr>
  </w:style>
  <w:style w:type="character" w:customStyle="1" w:styleId="ListParagraphChar">
    <w:name w:val="List Paragraph Char"/>
    <w:link w:val="ListParagraph"/>
    <w:uiPriority w:val="34"/>
    <w:locked/>
    <w:rsid w:val="00D05CD0"/>
    <w:rPr>
      <w:sz w:val="22"/>
      <w:szCs w:val="22"/>
    </w:rPr>
  </w:style>
  <w:style w:type="paragraph" w:styleId="NoSpacing">
    <w:name w:val="No Spacing"/>
    <w:qFormat/>
    <w:rsid w:val="005916BB"/>
    <w:rPr>
      <w:rFonts w:ascii="Times New Roman" w:eastAsia="Times New Roman" w:hAnsi="Times New Roman"/>
      <w:sz w:val="24"/>
      <w:szCs w:val="24"/>
    </w:rPr>
  </w:style>
  <w:style w:type="paragraph" w:customStyle="1" w:styleId="BodyA">
    <w:name w:val="Body A"/>
    <w:rsid w:val="006E45AE"/>
    <w:pPr>
      <w:pBdr>
        <w:top w:val="nil"/>
        <w:left w:val="nil"/>
        <w:bottom w:val="nil"/>
        <w:right w:val="nil"/>
        <w:between w:val="nil"/>
        <w:bar w:val="nil"/>
      </w:pBdr>
      <w:jc w:val="both"/>
    </w:pPr>
    <w:rPr>
      <w:rFonts w:ascii="Garamond" w:eastAsia="Arial Unicode MS" w:hAnsi="Garamond" w:cs="Arial Unicode MS"/>
      <w:color w:val="000000"/>
      <w:sz w:val="22"/>
      <w:szCs w:val="22"/>
      <w:u w:color="000000"/>
      <w:bdr w:val="nil"/>
      <w14:textOutline w14:w="12700" w14:cap="flat" w14:cmpd="sng" w14:algn="ctr">
        <w14:noFill/>
        <w14:prstDash w14:val="solid"/>
        <w14:miter w14:lim="400000"/>
      </w14:textOutline>
    </w:rPr>
  </w:style>
  <w:style w:type="paragraph" w:customStyle="1" w:styleId="Body">
    <w:name w:val="Body"/>
    <w:rsid w:val="006E45A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nl-NL"/>
      <w14:textOutline w14:w="0" w14:cap="flat" w14:cmpd="sng" w14:algn="ctr">
        <w14:noFill/>
        <w14:prstDash w14:val="solid"/>
        <w14:bevel/>
      </w14:textOutline>
    </w:rPr>
  </w:style>
  <w:style w:type="character" w:customStyle="1" w:styleId="None">
    <w:name w:val="None"/>
    <w:rsid w:val="006E45AE"/>
  </w:style>
  <w:style w:type="numbering" w:customStyle="1" w:styleId="ImportedStyle5">
    <w:name w:val="Imported Style 5"/>
    <w:rsid w:val="006E45AE"/>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EF2F19"/>
    <w:pPr>
      <w:widowControl w:val="0"/>
      <w:suppressAutoHyphens/>
    </w:pPr>
    <w:rPr>
      <w:rFonts w:ascii="Times New Roman" w:eastAsia="SimSun" w:hAnsi="Times New Roman" w:cs="Tahoma"/>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link w:val="ColorfulList-Accent1Char"/>
    <w:uiPriority w:val="34"/>
    <w:qFormat/>
    <w:rsid w:val="00EF2F19"/>
    <w:pPr>
      <w:widowControl/>
      <w:suppressAutoHyphens w:val="0"/>
      <w:spacing w:after="200" w:line="276" w:lineRule="auto"/>
      <w:ind w:left="720"/>
      <w:contextualSpacing/>
    </w:pPr>
    <w:rPr>
      <w:rFonts w:ascii="Calibri" w:eastAsia="Calibri" w:hAnsi="Calibri" w:cs="Times New Roman"/>
      <w:kern w:val="0"/>
      <w:sz w:val="20"/>
      <w:szCs w:val="20"/>
      <w:lang w:bidi="ar-SA"/>
    </w:rPr>
  </w:style>
  <w:style w:type="paragraph" w:styleId="Header">
    <w:name w:val="header"/>
    <w:basedOn w:val="Normal"/>
    <w:link w:val="HeaderChar"/>
    <w:uiPriority w:val="99"/>
    <w:unhideWhenUsed/>
    <w:rsid w:val="00D847AD"/>
    <w:pPr>
      <w:tabs>
        <w:tab w:val="center" w:pos="4680"/>
        <w:tab w:val="right" w:pos="9360"/>
      </w:tabs>
    </w:pPr>
    <w:rPr>
      <w:rFonts w:cs="Mangal"/>
      <w:szCs w:val="21"/>
    </w:rPr>
  </w:style>
  <w:style w:type="character" w:customStyle="1" w:styleId="HeaderChar">
    <w:name w:val="Header Char"/>
    <w:link w:val="Header"/>
    <w:uiPriority w:val="99"/>
    <w:rsid w:val="00D847AD"/>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D847AD"/>
    <w:pPr>
      <w:tabs>
        <w:tab w:val="center" w:pos="4680"/>
        <w:tab w:val="right" w:pos="9360"/>
      </w:tabs>
    </w:pPr>
    <w:rPr>
      <w:rFonts w:cs="Mangal"/>
      <w:szCs w:val="21"/>
    </w:rPr>
  </w:style>
  <w:style w:type="character" w:customStyle="1" w:styleId="FooterChar">
    <w:name w:val="Footer Char"/>
    <w:link w:val="Footer"/>
    <w:uiPriority w:val="99"/>
    <w:rsid w:val="00D847AD"/>
    <w:rPr>
      <w:rFonts w:ascii="Times New Roman" w:eastAsia="SimSun" w:hAnsi="Times New Roman" w:cs="Mangal"/>
      <w:kern w:val="1"/>
      <w:sz w:val="24"/>
      <w:szCs w:val="21"/>
      <w:lang w:eastAsia="hi-IN" w:bidi="hi-IN"/>
    </w:rPr>
  </w:style>
  <w:style w:type="paragraph" w:styleId="BalloonText">
    <w:name w:val="Balloon Text"/>
    <w:basedOn w:val="Normal"/>
    <w:link w:val="BalloonTextChar"/>
    <w:uiPriority w:val="99"/>
    <w:semiHidden/>
    <w:unhideWhenUsed/>
    <w:rsid w:val="00D847AD"/>
    <w:rPr>
      <w:rFonts w:ascii="Tahoma" w:hAnsi="Tahoma" w:cs="Mangal"/>
      <w:sz w:val="16"/>
      <w:szCs w:val="14"/>
    </w:rPr>
  </w:style>
  <w:style w:type="character" w:customStyle="1" w:styleId="BalloonTextChar">
    <w:name w:val="Balloon Text Char"/>
    <w:link w:val="BalloonText"/>
    <w:uiPriority w:val="99"/>
    <w:semiHidden/>
    <w:rsid w:val="00D847AD"/>
    <w:rPr>
      <w:rFonts w:ascii="Tahoma" w:eastAsia="SimSun" w:hAnsi="Tahoma" w:cs="Mangal"/>
      <w:kern w:val="1"/>
      <w:sz w:val="16"/>
      <w:szCs w:val="14"/>
      <w:lang w:eastAsia="hi-IN" w:bidi="hi-IN"/>
    </w:rPr>
  </w:style>
  <w:style w:type="paragraph" w:styleId="CommentText">
    <w:name w:val="annotation text"/>
    <w:basedOn w:val="Normal"/>
    <w:link w:val="CommentTextChar"/>
    <w:uiPriority w:val="99"/>
    <w:unhideWhenUsed/>
    <w:rsid w:val="00082F11"/>
    <w:pPr>
      <w:widowControl/>
      <w:suppressAutoHyphens w:val="0"/>
    </w:pPr>
    <w:rPr>
      <w:rFonts w:eastAsia="Times New Roman" w:cs="Times New Roman"/>
      <w:kern w:val="0"/>
      <w:sz w:val="20"/>
      <w:szCs w:val="20"/>
      <w:lang w:bidi="ar-SA"/>
    </w:rPr>
  </w:style>
  <w:style w:type="character" w:customStyle="1" w:styleId="CommentTextChar">
    <w:name w:val="Comment Text Char"/>
    <w:link w:val="CommentText"/>
    <w:uiPriority w:val="99"/>
    <w:rsid w:val="00082F11"/>
    <w:rPr>
      <w:rFonts w:ascii="Times New Roman" w:eastAsia="Times New Roman" w:hAnsi="Times New Roman" w:cs="Times New Roman"/>
      <w:sz w:val="20"/>
      <w:szCs w:val="20"/>
    </w:rPr>
  </w:style>
  <w:style w:type="character" w:styleId="Strong">
    <w:name w:val="Strong"/>
    <w:uiPriority w:val="22"/>
    <w:qFormat/>
    <w:rsid w:val="007E6DE0"/>
    <w:rPr>
      <w:b/>
      <w:bCs/>
    </w:rPr>
  </w:style>
  <w:style w:type="table" w:styleId="TableGrid">
    <w:name w:val="Table Grid"/>
    <w:basedOn w:val="TableNormal"/>
    <w:uiPriority w:val="59"/>
    <w:rsid w:val="00471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rsid w:val="00EE02AF"/>
    <w:pPr>
      <w:suppressAutoHyphens w:val="0"/>
    </w:pPr>
    <w:rPr>
      <w:rFonts w:ascii="Arial" w:eastAsia="Calibri" w:hAnsi="Arial" w:cs="Times New Roman"/>
      <w:kern w:val="0"/>
      <w:szCs w:val="20"/>
      <w:lang w:eastAsia="en-US" w:bidi="ar-SA"/>
    </w:rPr>
  </w:style>
  <w:style w:type="paragraph" w:styleId="NormalWeb">
    <w:name w:val="Normal (Web)"/>
    <w:basedOn w:val="Normal"/>
    <w:uiPriority w:val="99"/>
    <w:unhideWhenUsed/>
    <w:rsid w:val="005B0857"/>
    <w:pPr>
      <w:widowControl/>
      <w:suppressAutoHyphens w:val="0"/>
      <w:spacing w:before="100" w:beforeAutospacing="1" w:after="100" w:afterAutospacing="1"/>
    </w:pPr>
    <w:rPr>
      <w:rFonts w:eastAsia="Times New Roman" w:cs="Times New Roman"/>
      <w:kern w:val="0"/>
      <w:lang w:eastAsia="en-US" w:bidi="ar-SA"/>
    </w:rPr>
  </w:style>
  <w:style w:type="character" w:customStyle="1" w:styleId="apple-converted-space">
    <w:name w:val="apple-converted-space"/>
    <w:basedOn w:val="DefaultParagraphFont"/>
    <w:rsid w:val="005B0857"/>
  </w:style>
  <w:style w:type="paragraph" w:styleId="BodyText3">
    <w:name w:val="Body Text 3"/>
    <w:basedOn w:val="Normal"/>
    <w:link w:val="BodyText3Char"/>
    <w:uiPriority w:val="99"/>
    <w:unhideWhenUsed/>
    <w:rsid w:val="005B0857"/>
    <w:pPr>
      <w:widowControl/>
      <w:suppressAutoHyphens w:val="0"/>
      <w:spacing w:after="120" w:line="276" w:lineRule="auto"/>
    </w:pPr>
    <w:rPr>
      <w:rFonts w:ascii="Calibri" w:eastAsia="Calibri" w:hAnsi="Calibri" w:cs="Times New Roman"/>
      <w:kern w:val="0"/>
      <w:sz w:val="16"/>
      <w:szCs w:val="16"/>
      <w:lang w:bidi="ar-SA"/>
    </w:rPr>
  </w:style>
  <w:style w:type="character" w:customStyle="1" w:styleId="BodyText3Char">
    <w:name w:val="Body Text 3 Char"/>
    <w:link w:val="BodyText3"/>
    <w:uiPriority w:val="99"/>
    <w:rsid w:val="005B0857"/>
    <w:rPr>
      <w:rFonts w:ascii="Calibri" w:eastAsia="Calibri" w:hAnsi="Calibri" w:cs="Times New Roman"/>
      <w:sz w:val="16"/>
      <w:szCs w:val="16"/>
    </w:rPr>
  </w:style>
  <w:style w:type="character" w:styleId="Hyperlink">
    <w:name w:val="Hyperlink"/>
    <w:uiPriority w:val="99"/>
    <w:unhideWhenUsed/>
    <w:rsid w:val="008151E1"/>
    <w:rPr>
      <w:color w:val="0000FF"/>
      <w:u w:val="single"/>
    </w:rPr>
  </w:style>
  <w:style w:type="paragraph" w:styleId="Title">
    <w:name w:val="Title"/>
    <w:basedOn w:val="Normal"/>
    <w:link w:val="TitleChar"/>
    <w:qFormat/>
    <w:rsid w:val="00443271"/>
    <w:pPr>
      <w:widowControl/>
      <w:suppressAutoHyphens w:val="0"/>
      <w:jc w:val="center"/>
    </w:pPr>
    <w:rPr>
      <w:rFonts w:ascii="Arial" w:eastAsia="Arial" w:hAnsi="Arial" w:cs="Times New Roman"/>
      <w:b/>
      <w:bCs/>
      <w:color w:val="000000"/>
      <w:kern w:val="0"/>
      <w:sz w:val="32"/>
      <w:szCs w:val="32"/>
      <w:lang w:bidi="ar-SA"/>
    </w:rPr>
  </w:style>
  <w:style w:type="character" w:customStyle="1" w:styleId="TitleChar">
    <w:name w:val="Title Char"/>
    <w:link w:val="Title"/>
    <w:rsid w:val="00443271"/>
    <w:rPr>
      <w:rFonts w:ascii="Arial" w:eastAsia="Arial" w:hAnsi="Arial" w:cs="Arial"/>
      <w:b/>
      <w:bCs/>
      <w:color w:val="000000"/>
      <w:sz w:val="32"/>
      <w:szCs w:val="32"/>
    </w:rPr>
  </w:style>
  <w:style w:type="paragraph" w:customStyle="1" w:styleId="MediumGrid21">
    <w:name w:val="Medium Grid 21"/>
    <w:link w:val="MediumGrid2Char"/>
    <w:uiPriority w:val="1"/>
    <w:qFormat/>
    <w:rsid w:val="00B81F6C"/>
    <w:rPr>
      <w:sz w:val="22"/>
      <w:szCs w:val="22"/>
    </w:rPr>
  </w:style>
  <w:style w:type="character" w:customStyle="1" w:styleId="MediumGrid2Char">
    <w:name w:val="Medium Grid 2 Char"/>
    <w:link w:val="MediumGrid21"/>
    <w:uiPriority w:val="1"/>
    <w:locked/>
    <w:rsid w:val="00B81F6C"/>
    <w:rPr>
      <w:sz w:val="22"/>
      <w:szCs w:val="22"/>
      <w:lang w:val="en-US" w:eastAsia="en-US" w:bidi="ar-SA"/>
    </w:rPr>
  </w:style>
  <w:style w:type="character" w:customStyle="1" w:styleId="apple-style-span">
    <w:name w:val="apple-style-span"/>
    <w:rsid w:val="007118E3"/>
  </w:style>
  <w:style w:type="paragraph" w:styleId="BodyText">
    <w:name w:val="Body Text"/>
    <w:basedOn w:val="Normal"/>
    <w:link w:val="BodyTextChar"/>
    <w:uiPriority w:val="99"/>
    <w:unhideWhenUsed/>
    <w:rsid w:val="007118E3"/>
    <w:pPr>
      <w:spacing w:after="120"/>
    </w:pPr>
    <w:rPr>
      <w:rFonts w:cs="Mangal"/>
      <w:szCs w:val="21"/>
    </w:rPr>
  </w:style>
  <w:style w:type="character" w:customStyle="1" w:styleId="BodyTextChar">
    <w:name w:val="Body Text Char"/>
    <w:link w:val="BodyText"/>
    <w:uiPriority w:val="99"/>
    <w:rsid w:val="007118E3"/>
    <w:rPr>
      <w:rFonts w:ascii="Times New Roman" w:eastAsia="SimSun" w:hAnsi="Times New Roman" w:cs="Mangal"/>
      <w:kern w:val="1"/>
      <w:sz w:val="24"/>
      <w:szCs w:val="21"/>
      <w:lang w:eastAsia="hi-IN" w:bidi="hi-IN"/>
    </w:rPr>
  </w:style>
  <w:style w:type="paragraph" w:customStyle="1" w:styleId="SectionTitle">
    <w:name w:val="Section Title"/>
    <w:basedOn w:val="Normal"/>
    <w:next w:val="Normal"/>
    <w:rsid w:val="000C2041"/>
    <w:pPr>
      <w:widowControl/>
      <w:pBdr>
        <w:bottom w:val="single" w:sz="6" w:space="1" w:color="808080"/>
      </w:pBdr>
      <w:suppressAutoHyphens w:val="0"/>
      <w:spacing w:before="220" w:line="220" w:lineRule="atLeast"/>
    </w:pPr>
    <w:rPr>
      <w:rFonts w:ascii="Garamond" w:eastAsia="Times New Roman" w:hAnsi="Garamond" w:cs="Times New Roman"/>
      <w:caps/>
      <w:spacing w:val="15"/>
      <w:kern w:val="0"/>
      <w:sz w:val="20"/>
      <w:szCs w:val="20"/>
      <w:lang w:eastAsia="en-US" w:bidi="ar-SA"/>
    </w:rPr>
  </w:style>
  <w:style w:type="paragraph" w:styleId="PlainText">
    <w:name w:val="Plain Text"/>
    <w:basedOn w:val="Normal"/>
    <w:link w:val="PlainTextChar"/>
    <w:rsid w:val="00BD39FB"/>
    <w:pPr>
      <w:widowControl/>
      <w:suppressAutoHyphens w:val="0"/>
    </w:pPr>
    <w:rPr>
      <w:rFonts w:ascii="Consolas" w:eastAsia="Times New Roman" w:hAnsi="Consolas" w:cs="Times New Roman"/>
      <w:kern w:val="0"/>
      <w:sz w:val="21"/>
      <w:szCs w:val="21"/>
      <w:lang w:bidi="ar-SA"/>
    </w:rPr>
  </w:style>
  <w:style w:type="character" w:customStyle="1" w:styleId="PlainTextChar">
    <w:name w:val="Plain Text Char"/>
    <w:link w:val="PlainText"/>
    <w:rsid w:val="00BD39FB"/>
    <w:rPr>
      <w:rFonts w:ascii="Consolas" w:eastAsia="Times New Roman" w:hAnsi="Consolas" w:cs="Times New Roman"/>
      <w:sz w:val="21"/>
      <w:szCs w:val="21"/>
    </w:rPr>
  </w:style>
  <w:style w:type="character" w:customStyle="1" w:styleId="ColorfulList-Accent1Char">
    <w:name w:val="Colorful List - Accent 1 Char"/>
    <w:link w:val="ColorfulList-Accent11"/>
    <w:uiPriority w:val="34"/>
    <w:rsid w:val="00C63FB3"/>
    <w:rPr>
      <w:rFonts w:ascii="Calibri" w:eastAsia="Calibri" w:hAnsi="Calibri" w:cs="Times New Roman"/>
    </w:rPr>
  </w:style>
  <w:style w:type="paragraph" w:customStyle="1" w:styleId="WSIBB4">
    <w:name w:val="WSIB B4"/>
    <w:basedOn w:val="Normal"/>
    <w:rsid w:val="00E74F64"/>
    <w:pPr>
      <w:spacing w:before="80" w:after="120" w:line="200" w:lineRule="atLeast"/>
    </w:pPr>
    <w:rPr>
      <w:rFonts w:ascii="Arial Narrow" w:eastAsia="Times New Roman" w:hAnsi="Arial Narrow" w:cs="Arial Narrow"/>
      <w:kern w:val="2"/>
      <w:sz w:val="20"/>
      <w:szCs w:val="20"/>
    </w:rPr>
  </w:style>
  <w:style w:type="character" w:customStyle="1" w:styleId="txtempstyle">
    <w:name w:val="txtempstyle"/>
    <w:rsid w:val="00524659"/>
    <w:rPr>
      <w:rFonts w:cs="Times New Roman"/>
    </w:rPr>
  </w:style>
  <w:style w:type="paragraph" w:customStyle="1" w:styleId="ArialSimple">
    <w:name w:val="Arial Simple"/>
    <w:basedOn w:val="Normal"/>
    <w:rsid w:val="00F56158"/>
    <w:pPr>
      <w:widowControl/>
      <w:suppressAutoHyphens w:val="0"/>
      <w:ind w:left="576"/>
    </w:pPr>
    <w:rPr>
      <w:rFonts w:ascii="Arial" w:eastAsia="Times New Roman" w:hAnsi="Arial" w:cs="Arial"/>
      <w:kern w:val="0"/>
      <w:sz w:val="18"/>
      <w:lang w:eastAsia="en-US" w:bidi="ar-SA"/>
    </w:rPr>
  </w:style>
  <w:style w:type="paragraph" w:customStyle="1" w:styleId="Standard">
    <w:name w:val="Standard"/>
    <w:rsid w:val="0015424E"/>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15424E"/>
  </w:style>
  <w:style w:type="character" w:customStyle="1" w:styleId="WW8Num1z3">
    <w:name w:val="WW8Num1z3"/>
    <w:rsid w:val="0015424E"/>
  </w:style>
  <w:style w:type="character" w:customStyle="1" w:styleId="StrongEmphasis">
    <w:name w:val="Strong Emphasis"/>
    <w:rsid w:val="0015424E"/>
    <w:rPr>
      <w:b/>
      <w:bCs/>
    </w:rPr>
  </w:style>
  <w:style w:type="numbering" w:customStyle="1" w:styleId="WW8Num3">
    <w:name w:val="WW8Num3"/>
    <w:basedOn w:val="NoList"/>
    <w:rsid w:val="0015424E"/>
    <w:pPr>
      <w:numPr>
        <w:numId w:val="2"/>
      </w:numPr>
    </w:pPr>
  </w:style>
  <w:style w:type="paragraph" w:customStyle="1" w:styleId="worktitle">
    <w:name w:val="work_title"/>
    <w:basedOn w:val="Normal"/>
    <w:rsid w:val="00AA29B7"/>
    <w:pPr>
      <w:widowControl/>
      <w:suppressAutoHyphens w:val="0"/>
      <w:spacing w:before="100" w:beforeAutospacing="1" w:after="100" w:afterAutospacing="1"/>
    </w:pPr>
    <w:rPr>
      <w:rFonts w:eastAsia="Times New Roman" w:cs="Times New Roman"/>
      <w:kern w:val="0"/>
      <w:lang w:eastAsia="en-US" w:bidi="ar-SA"/>
    </w:rPr>
  </w:style>
  <w:style w:type="character" w:customStyle="1" w:styleId="hl">
    <w:name w:val="hl"/>
    <w:basedOn w:val="DefaultParagraphFont"/>
    <w:rsid w:val="00AA29B7"/>
  </w:style>
  <w:style w:type="character" w:customStyle="1" w:styleId="bold">
    <w:name w:val="bold"/>
    <w:basedOn w:val="DefaultParagraphFont"/>
    <w:rsid w:val="00AA29B7"/>
  </w:style>
  <w:style w:type="paragraph" w:customStyle="1" w:styleId="workdates">
    <w:name w:val="work_dates"/>
    <w:basedOn w:val="Normal"/>
    <w:rsid w:val="00AA29B7"/>
    <w:pPr>
      <w:widowControl/>
      <w:suppressAutoHyphens w:val="0"/>
      <w:spacing w:before="100" w:beforeAutospacing="1" w:after="100" w:afterAutospacing="1"/>
    </w:pPr>
    <w:rPr>
      <w:rFonts w:eastAsia="Times New Roman" w:cs="Times New Roman"/>
      <w:kern w:val="0"/>
      <w:lang w:eastAsia="en-US" w:bidi="ar-SA"/>
    </w:rPr>
  </w:style>
  <w:style w:type="paragraph" w:customStyle="1" w:styleId="workdescription">
    <w:name w:val="work_description"/>
    <w:basedOn w:val="Normal"/>
    <w:rsid w:val="00AA29B7"/>
    <w:pPr>
      <w:widowControl/>
      <w:suppressAutoHyphens w:val="0"/>
      <w:spacing w:before="100" w:beforeAutospacing="1" w:after="100" w:afterAutospacing="1"/>
    </w:pPr>
    <w:rPr>
      <w:rFonts w:eastAsia="Times New Roman" w:cs="Times New Roman"/>
      <w:kern w:val="0"/>
      <w:lang w:eastAsia="en-US" w:bidi="ar-SA"/>
    </w:rPr>
  </w:style>
  <w:style w:type="character" w:customStyle="1" w:styleId="xbe">
    <w:name w:val="_xbe"/>
    <w:rsid w:val="00732FAF"/>
  </w:style>
  <w:style w:type="paragraph" w:styleId="ListParagraph">
    <w:name w:val="List Paragraph"/>
    <w:basedOn w:val="Normal"/>
    <w:link w:val="ListParagraphChar"/>
    <w:qFormat/>
    <w:rsid w:val="00D05CD0"/>
    <w:pPr>
      <w:widowControl/>
      <w:suppressAutoHyphens w:val="0"/>
      <w:spacing w:after="160" w:line="259" w:lineRule="auto"/>
      <w:ind w:left="720"/>
      <w:contextualSpacing/>
    </w:pPr>
    <w:rPr>
      <w:rFonts w:ascii="Calibri" w:eastAsia="Calibri" w:hAnsi="Calibri" w:cs="Times New Roman"/>
      <w:kern w:val="0"/>
      <w:sz w:val="22"/>
      <w:szCs w:val="22"/>
      <w:lang w:eastAsia="en-US" w:bidi="ar-SA"/>
    </w:rPr>
  </w:style>
  <w:style w:type="character" w:customStyle="1" w:styleId="ListParagraphChar">
    <w:name w:val="List Paragraph Char"/>
    <w:link w:val="ListParagraph"/>
    <w:uiPriority w:val="34"/>
    <w:locked/>
    <w:rsid w:val="00D05CD0"/>
    <w:rPr>
      <w:sz w:val="22"/>
      <w:szCs w:val="22"/>
    </w:rPr>
  </w:style>
  <w:style w:type="paragraph" w:styleId="NoSpacing">
    <w:name w:val="No Spacing"/>
    <w:qFormat/>
    <w:rsid w:val="005916BB"/>
    <w:rPr>
      <w:rFonts w:ascii="Times New Roman" w:eastAsia="Times New Roman" w:hAnsi="Times New Roman"/>
      <w:sz w:val="24"/>
      <w:szCs w:val="24"/>
    </w:rPr>
  </w:style>
  <w:style w:type="paragraph" w:customStyle="1" w:styleId="BodyA">
    <w:name w:val="Body A"/>
    <w:rsid w:val="006E45AE"/>
    <w:pPr>
      <w:pBdr>
        <w:top w:val="nil"/>
        <w:left w:val="nil"/>
        <w:bottom w:val="nil"/>
        <w:right w:val="nil"/>
        <w:between w:val="nil"/>
        <w:bar w:val="nil"/>
      </w:pBdr>
      <w:jc w:val="both"/>
    </w:pPr>
    <w:rPr>
      <w:rFonts w:ascii="Garamond" w:eastAsia="Arial Unicode MS" w:hAnsi="Garamond" w:cs="Arial Unicode MS"/>
      <w:color w:val="000000"/>
      <w:sz w:val="22"/>
      <w:szCs w:val="22"/>
      <w:u w:color="000000"/>
      <w:bdr w:val="nil"/>
      <w14:textOutline w14:w="12700" w14:cap="flat" w14:cmpd="sng" w14:algn="ctr">
        <w14:noFill/>
        <w14:prstDash w14:val="solid"/>
        <w14:miter w14:lim="400000"/>
      </w14:textOutline>
    </w:rPr>
  </w:style>
  <w:style w:type="paragraph" w:customStyle="1" w:styleId="Body">
    <w:name w:val="Body"/>
    <w:rsid w:val="006E45A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nl-NL"/>
      <w14:textOutline w14:w="0" w14:cap="flat" w14:cmpd="sng" w14:algn="ctr">
        <w14:noFill/>
        <w14:prstDash w14:val="solid"/>
        <w14:bevel/>
      </w14:textOutline>
    </w:rPr>
  </w:style>
  <w:style w:type="character" w:customStyle="1" w:styleId="None">
    <w:name w:val="None"/>
    <w:rsid w:val="006E45AE"/>
  </w:style>
  <w:style w:type="numbering" w:customStyle="1" w:styleId="ImportedStyle5">
    <w:name w:val="Imported Style 5"/>
    <w:rsid w:val="006E45AE"/>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10352">
      <w:bodyDiv w:val="1"/>
      <w:marLeft w:val="0"/>
      <w:marRight w:val="0"/>
      <w:marTop w:val="0"/>
      <w:marBottom w:val="0"/>
      <w:divBdr>
        <w:top w:val="none" w:sz="0" w:space="0" w:color="auto"/>
        <w:left w:val="none" w:sz="0" w:space="0" w:color="auto"/>
        <w:bottom w:val="none" w:sz="0" w:space="0" w:color="auto"/>
        <w:right w:val="none" w:sz="0" w:space="0" w:color="auto"/>
      </w:divBdr>
    </w:div>
    <w:div w:id="172259996">
      <w:bodyDiv w:val="1"/>
      <w:marLeft w:val="0"/>
      <w:marRight w:val="0"/>
      <w:marTop w:val="0"/>
      <w:marBottom w:val="0"/>
      <w:divBdr>
        <w:top w:val="none" w:sz="0" w:space="0" w:color="auto"/>
        <w:left w:val="none" w:sz="0" w:space="0" w:color="auto"/>
        <w:bottom w:val="none" w:sz="0" w:space="0" w:color="auto"/>
        <w:right w:val="none" w:sz="0" w:space="0" w:color="auto"/>
      </w:divBdr>
    </w:div>
    <w:div w:id="255403857">
      <w:bodyDiv w:val="1"/>
      <w:marLeft w:val="0"/>
      <w:marRight w:val="0"/>
      <w:marTop w:val="0"/>
      <w:marBottom w:val="0"/>
      <w:divBdr>
        <w:top w:val="none" w:sz="0" w:space="0" w:color="auto"/>
        <w:left w:val="none" w:sz="0" w:space="0" w:color="auto"/>
        <w:bottom w:val="none" w:sz="0" w:space="0" w:color="auto"/>
        <w:right w:val="none" w:sz="0" w:space="0" w:color="auto"/>
      </w:divBdr>
    </w:div>
    <w:div w:id="268972460">
      <w:bodyDiv w:val="1"/>
      <w:marLeft w:val="0"/>
      <w:marRight w:val="0"/>
      <w:marTop w:val="0"/>
      <w:marBottom w:val="0"/>
      <w:divBdr>
        <w:top w:val="none" w:sz="0" w:space="0" w:color="auto"/>
        <w:left w:val="none" w:sz="0" w:space="0" w:color="auto"/>
        <w:bottom w:val="none" w:sz="0" w:space="0" w:color="auto"/>
        <w:right w:val="none" w:sz="0" w:space="0" w:color="auto"/>
      </w:divBdr>
    </w:div>
    <w:div w:id="285159026">
      <w:bodyDiv w:val="1"/>
      <w:marLeft w:val="0"/>
      <w:marRight w:val="0"/>
      <w:marTop w:val="0"/>
      <w:marBottom w:val="0"/>
      <w:divBdr>
        <w:top w:val="none" w:sz="0" w:space="0" w:color="auto"/>
        <w:left w:val="none" w:sz="0" w:space="0" w:color="auto"/>
        <w:bottom w:val="none" w:sz="0" w:space="0" w:color="auto"/>
        <w:right w:val="none" w:sz="0" w:space="0" w:color="auto"/>
      </w:divBdr>
    </w:div>
    <w:div w:id="309752224">
      <w:marLeft w:val="0"/>
      <w:marRight w:val="0"/>
      <w:marTop w:val="0"/>
      <w:marBottom w:val="0"/>
      <w:divBdr>
        <w:top w:val="none" w:sz="0" w:space="0" w:color="auto"/>
        <w:left w:val="none" w:sz="0" w:space="0" w:color="auto"/>
        <w:bottom w:val="none" w:sz="0" w:space="0" w:color="auto"/>
        <w:right w:val="none" w:sz="0" w:space="0" w:color="auto"/>
      </w:divBdr>
    </w:div>
    <w:div w:id="367997744">
      <w:bodyDiv w:val="1"/>
      <w:marLeft w:val="0"/>
      <w:marRight w:val="0"/>
      <w:marTop w:val="0"/>
      <w:marBottom w:val="0"/>
      <w:divBdr>
        <w:top w:val="none" w:sz="0" w:space="0" w:color="auto"/>
        <w:left w:val="none" w:sz="0" w:space="0" w:color="auto"/>
        <w:bottom w:val="none" w:sz="0" w:space="0" w:color="auto"/>
        <w:right w:val="none" w:sz="0" w:space="0" w:color="auto"/>
      </w:divBdr>
    </w:div>
    <w:div w:id="370766973">
      <w:bodyDiv w:val="1"/>
      <w:marLeft w:val="0"/>
      <w:marRight w:val="0"/>
      <w:marTop w:val="0"/>
      <w:marBottom w:val="0"/>
      <w:divBdr>
        <w:top w:val="none" w:sz="0" w:space="0" w:color="auto"/>
        <w:left w:val="none" w:sz="0" w:space="0" w:color="auto"/>
        <w:bottom w:val="none" w:sz="0" w:space="0" w:color="auto"/>
        <w:right w:val="none" w:sz="0" w:space="0" w:color="auto"/>
      </w:divBdr>
    </w:div>
    <w:div w:id="385688621">
      <w:bodyDiv w:val="1"/>
      <w:marLeft w:val="0"/>
      <w:marRight w:val="0"/>
      <w:marTop w:val="0"/>
      <w:marBottom w:val="0"/>
      <w:divBdr>
        <w:top w:val="none" w:sz="0" w:space="0" w:color="auto"/>
        <w:left w:val="none" w:sz="0" w:space="0" w:color="auto"/>
        <w:bottom w:val="none" w:sz="0" w:space="0" w:color="auto"/>
        <w:right w:val="none" w:sz="0" w:space="0" w:color="auto"/>
      </w:divBdr>
    </w:div>
    <w:div w:id="418212274">
      <w:bodyDiv w:val="1"/>
      <w:marLeft w:val="0"/>
      <w:marRight w:val="0"/>
      <w:marTop w:val="0"/>
      <w:marBottom w:val="0"/>
      <w:divBdr>
        <w:top w:val="none" w:sz="0" w:space="0" w:color="auto"/>
        <w:left w:val="none" w:sz="0" w:space="0" w:color="auto"/>
        <w:bottom w:val="none" w:sz="0" w:space="0" w:color="auto"/>
        <w:right w:val="none" w:sz="0" w:space="0" w:color="auto"/>
      </w:divBdr>
    </w:div>
    <w:div w:id="470442176">
      <w:marLeft w:val="0"/>
      <w:marRight w:val="0"/>
      <w:marTop w:val="0"/>
      <w:marBottom w:val="0"/>
      <w:divBdr>
        <w:top w:val="none" w:sz="0" w:space="0" w:color="auto"/>
        <w:left w:val="none" w:sz="0" w:space="0" w:color="auto"/>
        <w:bottom w:val="none" w:sz="0" w:space="0" w:color="auto"/>
        <w:right w:val="none" w:sz="0" w:space="0" w:color="auto"/>
      </w:divBdr>
    </w:div>
    <w:div w:id="522861501">
      <w:bodyDiv w:val="1"/>
      <w:marLeft w:val="0"/>
      <w:marRight w:val="0"/>
      <w:marTop w:val="0"/>
      <w:marBottom w:val="0"/>
      <w:divBdr>
        <w:top w:val="none" w:sz="0" w:space="0" w:color="auto"/>
        <w:left w:val="none" w:sz="0" w:space="0" w:color="auto"/>
        <w:bottom w:val="none" w:sz="0" w:space="0" w:color="auto"/>
        <w:right w:val="none" w:sz="0" w:space="0" w:color="auto"/>
      </w:divBdr>
    </w:div>
    <w:div w:id="609092310">
      <w:marLeft w:val="0"/>
      <w:marRight w:val="0"/>
      <w:marTop w:val="0"/>
      <w:marBottom w:val="0"/>
      <w:divBdr>
        <w:top w:val="none" w:sz="0" w:space="0" w:color="auto"/>
        <w:left w:val="none" w:sz="0" w:space="0" w:color="auto"/>
        <w:bottom w:val="none" w:sz="0" w:space="0" w:color="auto"/>
        <w:right w:val="none" w:sz="0" w:space="0" w:color="auto"/>
      </w:divBdr>
    </w:div>
    <w:div w:id="616521263">
      <w:marLeft w:val="0"/>
      <w:marRight w:val="0"/>
      <w:marTop w:val="0"/>
      <w:marBottom w:val="0"/>
      <w:divBdr>
        <w:top w:val="none" w:sz="0" w:space="0" w:color="auto"/>
        <w:left w:val="none" w:sz="0" w:space="0" w:color="auto"/>
        <w:bottom w:val="none" w:sz="0" w:space="0" w:color="auto"/>
        <w:right w:val="none" w:sz="0" w:space="0" w:color="auto"/>
      </w:divBdr>
    </w:div>
    <w:div w:id="675614274">
      <w:bodyDiv w:val="1"/>
      <w:marLeft w:val="0"/>
      <w:marRight w:val="0"/>
      <w:marTop w:val="0"/>
      <w:marBottom w:val="0"/>
      <w:divBdr>
        <w:top w:val="none" w:sz="0" w:space="0" w:color="auto"/>
        <w:left w:val="none" w:sz="0" w:space="0" w:color="auto"/>
        <w:bottom w:val="none" w:sz="0" w:space="0" w:color="auto"/>
        <w:right w:val="none" w:sz="0" w:space="0" w:color="auto"/>
      </w:divBdr>
    </w:div>
    <w:div w:id="683363757">
      <w:bodyDiv w:val="1"/>
      <w:marLeft w:val="0"/>
      <w:marRight w:val="0"/>
      <w:marTop w:val="0"/>
      <w:marBottom w:val="0"/>
      <w:divBdr>
        <w:top w:val="none" w:sz="0" w:space="0" w:color="auto"/>
        <w:left w:val="none" w:sz="0" w:space="0" w:color="auto"/>
        <w:bottom w:val="none" w:sz="0" w:space="0" w:color="auto"/>
        <w:right w:val="none" w:sz="0" w:space="0" w:color="auto"/>
      </w:divBdr>
    </w:div>
    <w:div w:id="694429646">
      <w:marLeft w:val="0"/>
      <w:marRight w:val="0"/>
      <w:marTop w:val="0"/>
      <w:marBottom w:val="0"/>
      <w:divBdr>
        <w:top w:val="none" w:sz="0" w:space="0" w:color="auto"/>
        <w:left w:val="none" w:sz="0" w:space="0" w:color="auto"/>
        <w:bottom w:val="none" w:sz="0" w:space="0" w:color="auto"/>
        <w:right w:val="none" w:sz="0" w:space="0" w:color="auto"/>
      </w:divBdr>
    </w:div>
    <w:div w:id="820076969">
      <w:marLeft w:val="0"/>
      <w:marRight w:val="0"/>
      <w:marTop w:val="0"/>
      <w:marBottom w:val="0"/>
      <w:divBdr>
        <w:top w:val="none" w:sz="0" w:space="0" w:color="auto"/>
        <w:left w:val="none" w:sz="0" w:space="0" w:color="auto"/>
        <w:bottom w:val="none" w:sz="0" w:space="0" w:color="auto"/>
        <w:right w:val="none" w:sz="0" w:space="0" w:color="auto"/>
      </w:divBdr>
    </w:div>
    <w:div w:id="849103759">
      <w:bodyDiv w:val="1"/>
      <w:marLeft w:val="0"/>
      <w:marRight w:val="0"/>
      <w:marTop w:val="0"/>
      <w:marBottom w:val="0"/>
      <w:divBdr>
        <w:top w:val="none" w:sz="0" w:space="0" w:color="auto"/>
        <w:left w:val="none" w:sz="0" w:space="0" w:color="auto"/>
        <w:bottom w:val="none" w:sz="0" w:space="0" w:color="auto"/>
        <w:right w:val="none" w:sz="0" w:space="0" w:color="auto"/>
      </w:divBdr>
    </w:div>
    <w:div w:id="919489066">
      <w:marLeft w:val="0"/>
      <w:marRight w:val="0"/>
      <w:marTop w:val="0"/>
      <w:marBottom w:val="0"/>
      <w:divBdr>
        <w:top w:val="none" w:sz="0" w:space="0" w:color="auto"/>
        <w:left w:val="none" w:sz="0" w:space="0" w:color="auto"/>
        <w:bottom w:val="none" w:sz="0" w:space="0" w:color="auto"/>
        <w:right w:val="none" w:sz="0" w:space="0" w:color="auto"/>
      </w:divBdr>
    </w:div>
    <w:div w:id="958679231">
      <w:bodyDiv w:val="1"/>
      <w:marLeft w:val="0"/>
      <w:marRight w:val="0"/>
      <w:marTop w:val="0"/>
      <w:marBottom w:val="0"/>
      <w:divBdr>
        <w:top w:val="none" w:sz="0" w:space="0" w:color="auto"/>
        <w:left w:val="none" w:sz="0" w:space="0" w:color="auto"/>
        <w:bottom w:val="none" w:sz="0" w:space="0" w:color="auto"/>
        <w:right w:val="none" w:sz="0" w:space="0" w:color="auto"/>
      </w:divBdr>
    </w:div>
    <w:div w:id="990215106">
      <w:marLeft w:val="0"/>
      <w:marRight w:val="0"/>
      <w:marTop w:val="0"/>
      <w:marBottom w:val="0"/>
      <w:divBdr>
        <w:top w:val="none" w:sz="0" w:space="0" w:color="auto"/>
        <w:left w:val="none" w:sz="0" w:space="0" w:color="auto"/>
        <w:bottom w:val="none" w:sz="0" w:space="0" w:color="auto"/>
        <w:right w:val="none" w:sz="0" w:space="0" w:color="auto"/>
      </w:divBdr>
    </w:div>
    <w:div w:id="999818124">
      <w:bodyDiv w:val="1"/>
      <w:marLeft w:val="0"/>
      <w:marRight w:val="0"/>
      <w:marTop w:val="0"/>
      <w:marBottom w:val="0"/>
      <w:divBdr>
        <w:top w:val="none" w:sz="0" w:space="0" w:color="auto"/>
        <w:left w:val="none" w:sz="0" w:space="0" w:color="auto"/>
        <w:bottom w:val="none" w:sz="0" w:space="0" w:color="auto"/>
        <w:right w:val="none" w:sz="0" w:space="0" w:color="auto"/>
      </w:divBdr>
    </w:div>
    <w:div w:id="1076707154">
      <w:bodyDiv w:val="1"/>
      <w:marLeft w:val="0"/>
      <w:marRight w:val="0"/>
      <w:marTop w:val="0"/>
      <w:marBottom w:val="0"/>
      <w:divBdr>
        <w:top w:val="none" w:sz="0" w:space="0" w:color="auto"/>
        <w:left w:val="none" w:sz="0" w:space="0" w:color="auto"/>
        <w:bottom w:val="none" w:sz="0" w:space="0" w:color="auto"/>
        <w:right w:val="none" w:sz="0" w:space="0" w:color="auto"/>
      </w:divBdr>
    </w:div>
    <w:div w:id="1118523517">
      <w:marLeft w:val="0"/>
      <w:marRight w:val="0"/>
      <w:marTop w:val="0"/>
      <w:marBottom w:val="0"/>
      <w:divBdr>
        <w:top w:val="none" w:sz="0" w:space="0" w:color="auto"/>
        <w:left w:val="none" w:sz="0" w:space="0" w:color="auto"/>
        <w:bottom w:val="none" w:sz="0" w:space="0" w:color="auto"/>
        <w:right w:val="none" w:sz="0" w:space="0" w:color="auto"/>
      </w:divBdr>
    </w:div>
    <w:div w:id="1142189929">
      <w:marLeft w:val="0"/>
      <w:marRight w:val="0"/>
      <w:marTop w:val="0"/>
      <w:marBottom w:val="0"/>
      <w:divBdr>
        <w:top w:val="none" w:sz="0" w:space="0" w:color="auto"/>
        <w:left w:val="none" w:sz="0" w:space="0" w:color="auto"/>
        <w:bottom w:val="none" w:sz="0" w:space="0" w:color="auto"/>
        <w:right w:val="none" w:sz="0" w:space="0" w:color="auto"/>
      </w:divBdr>
    </w:div>
    <w:div w:id="1151946286">
      <w:bodyDiv w:val="1"/>
      <w:marLeft w:val="0"/>
      <w:marRight w:val="0"/>
      <w:marTop w:val="0"/>
      <w:marBottom w:val="0"/>
      <w:divBdr>
        <w:top w:val="none" w:sz="0" w:space="0" w:color="auto"/>
        <w:left w:val="none" w:sz="0" w:space="0" w:color="auto"/>
        <w:bottom w:val="none" w:sz="0" w:space="0" w:color="auto"/>
        <w:right w:val="none" w:sz="0" w:space="0" w:color="auto"/>
      </w:divBdr>
      <w:divsChild>
        <w:div w:id="1505434237">
          <w:marLeft w:val="0"/>
          <w:marRight w:val="0"/>
          <w:marTop w:val="0"/>
          <w:marBottom w:val="0"/>
          <w:divBdr>
            <w:top w:val="none" w:sz="0" w:space="0" w:color="auto"/>
            <w:left w:val="none" w:sz="0" w:space="0" w:color="auto"/>
            <w:bottom w:val="none" w:sz="0" w:space="0" w:color="auto"/>
            <w:right w:val="none" w:sz="0" w:space="0" w:color="auto"/>
          </w:divBdr>
        </w:div>
      </w:divsChild>
    </w:div>
    <w:div w:id="1249198046">
      <w:bodyDiv w:val="1"/>
      <w:marLeft w:val="0"/>
      <w:marRight w:val="0"/>
      <w:marTop w:val="0"/>
      <w:marBottom w:val="0"/>
      <w:divBdr>
        <w:top w:val="none" w:sz="0" w:space="0" w:color="auto"/>
        <w:left w:val="none" w:sz="0" w:space="0" w:color="auto"/>
        <w:bottom w:val="none" w:sz="0" w:space="0" w:color="auto"/>
        <w:right w:val="none" w:sz="0" w:space="0" w:color="auto"/>
      </w:divBdr>
      <w:divsChild>
        <w:div w:id="106462792">
          <w:marLeft w:val="0"/>
          <w:marRight w:val="0"/>
          <w:marTop w:val="0"/>
          <w:marBottom w:val="0"/>
          <w:divBdr>
            <w:top w:val="none" w:sz="0" w:space="0" w:color="auto"/>
            <w:left w:val="none" w:sz="0" w:space="0" w:color="auto"/>
            <w:bottom w:val="none" w:sz="0" w:space="0" w:color="auto"/>
            <w:right w:val="none" w:sz="0" w:space="0" w:color="auto"/>
          </w:divBdr>
        </w:div>
      </w:divsChild>
    </w:div>
    <w:div w:id="1267427789">
      <w:bodyDiv w:val="1"/>
      <w:marLeft w:val="0"/>
      <w:marRight w:val="0"/>
      <w:marTop w:val="0"/>
      <w:marBottom w:val="0"/>
      <w:divBdr>
        <w:top w:val="none" w:sz="0" w:space="0" w:color="auto"/>
        <w:left w:val="none" w:sz="0" w:space="0" w:color="auto"/>
        <w:bottom w:val="none" w:sz="0" w:space="0" w:color="auto"/>
        <w:right w:val="none" w:sz="0" w:space="0" w:color="auto"/>
      </w:divBdr>
    </w:div>
    <w:div w:id="1270040845">
      <w:bodyDiv w:val="1"/>
      <w:marLeft w:val="0"/>
      <w:marRight w:val="0"/>
      <w:marTop w:val="0"/>
      <w:marBottom w:val="0"/>
      <w:divBdr>
        <w:top w:val="none" w:sz="0" w:space="0" w:color="auto"/>
        <w:left w:val="none" w:sz="0" w:space="0" w:color="auto"/>
        <w:bottom w:val="none" w:sz="0" w:space="0" w:color="auto"/>
        <w:right w:val="none" w:sz="0" w:space="0" w:color="auto"/>
      </w:divBdr>
    </w:div>
    <w:div w:id="1309558551">
      <w:bodyDiv w:val="1"/>
      <w:marLeft w:val="0"/>
      <w:marRight w:val="0"/>
      <w:marTop w:val="0"/>
      <w:marBottom w:val="0"/>
      <w:divBdr>
        <w:top w:val="none" w:sz="0" w:space="0" w:color="auto"/>
        <w:left w:val="none" w:sz="0" w:space="0" w:color="auto"/>
        <w:bottom w:val="none" w:sz="0" w:space="0" w:color="auto"/>
        <w:right w:val="none" w:sz="0" w:space="0" w:color="auto"/>
      </w:divBdr>
    </w:div>
    <w:div w:id="1356274020">
      <w:bodyDiv w:val="1"/>
      <w:marLeft w:val="0"/>
      <w:marRight w:val="0"/>
      <w:marTop w:val="0"/>
      <w:marBottom w:val="0"/>
      <w:divBdr>
        <w:top w:val="none" w:sz="0" w:space="0" w:color="auto"/>
        <w:left w:val="none" w:sz="0" w:space="0" w:color="auto"/>
        <w:bottom w:val="none" w:sz="0" w:space="0" w:color="auto"/>
        <w:right w:val="none" w:sz="0" w:space="0" w:color="auto"/>
      </w:divBdr>
      <w:divsChild>
        <w:div w:id="483005850">
          <w:marLeft w:val="0"/>
          <w:marRight w:val="0"/>
          <w:marTop w:val="0"/>
          <w:marBottom w:val="0"/>
          <w:divBdr>
            <w:top w:val="none" w:sz="0" w:space="0" w:color="auto"/>
            <w:left w:val="none" w:sz="0" w:space="0" w:color="auto"/>
            <w:bottom w:val="none" w:sz="0" w:space="0" w:color="auto"/>
            <w:right w:val="none" w:sz="0" w:space="0" w:color="auto"/>
          </w:divBdr>
          <w:divsChild>
            <w:div w:id="590241329">
              <w:marLeft w:val="0"/>
              <w:marRight w:val="0"/>
              <w:marTop w:val="0"/>
              <w:marBottom w:val="0"/>
              <w:divBdr>
                <w:top w:val="none" w:sz="0" w:space="0" w:color="auto"/>
                <w:left w:val="none" w:sz="0" w:space="0" w:color="auto"/>
                <w:bottom w:val="none" w:sz="0" w:space="0" w:color="auto"/>
                <w:right w:val="none" w:sz="0" w:space="0" w:color="auto"/>
              </w:divBdr>
            </w:div>
            <w:div w:id="87458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1749">
      <w:bodyDiv w:val="1"/>
      <w:marLeft w:val="0"/>
      <w:marRight w:val="0"/>
      <w:marTop w:val="0"/>
      <w:marBottom w:val="0"/>
      <w:divBdr>
        <w:top w:val="none" w:sz="0" w:space="0" w:color="auto"/>
        <w:left w:val="none" w:sz="0" w:space="0" w:color="auto"/>
        <w:bottom w:val="none" w:sz="0" w:space="0" w:color="auto"/>
        <w:right w:val="none" w:sz="0" w:space="0" w:color="auto"/>
      </w:divBdr>
    </w:div>
    <w:div w:id="1425149473">
      <w:bodyDiv w:val="1"/>
      <w:marLeft w:val="0"/>
      <w:marRight w:val="0"/>
      <w:marTop w:val="0"/>
      <w:marBottom w:val="0"/>
      <w:divBdr>
        <w:top w:val="none" w:sz="0" w:space="0" w:color="auto"/>
        <w:left w:val="none" w:sz="0" w:space="0" w:color="auto"/>
        <w:bottom w:val="none" w:sz="0" w:space="0" w:color="auto"/>
        <w:right w:val="none" w:sz="0" w:space="0" w:color="auto"/>
      </w:divBdr>
      <w:divsChild>
        <w:div w:id="1084103678">
          <w:marLeft w:val="0"/>
          <w:marRight w:val="0"/>
          <w:marTop w:val="0"/>
          <w:marBottom w:val="0"/>
          <w:divBdr>
            <w:top w:val="none" w:sz="0" w:space="0" w:color="auto"/>
            <w:left w:val="none" w:sz="0" w:space="0" w:color="auto"/>
            <w:bottom w:val="none" w:sz="0" w:space="0" w:color="auto"/>
            <w:right w:val="none" w:sz="0" w:space="0" w:color="auto"/>
          </w:divBdr>
        </w:div>
        <w:div w:id="1937862920">
          <w:marLeft w:val="0"/>
          <w:marRight w:val="0"/>
          <w:marTop w:val="0"/>
          <w:marBottom w:val="0"/>
          <w:divBdr>
            <w:top w:val="none" w:sz="0" w:space="0" w:color="auto"/>
            <w:left w:val="none" w:sz="0" w:space="0" w:color="auto"/>
            <w:bottom w:val="none" w:sz="0" w:space="0" w:color="auto"/>
            <w:right w:val="none" w:sz="0" w:space="0" w:color="auto"/>
          </w:divBdr>
        </w:div>
        <w:div w:id="1500846105">
          <w:marLeft w:val="0"/>
          <w:marRight w:val="0"/>
          <w:marTop w:val="0"/>
          <w:marBottom w:val="0"/>
          <w:divBdr>
            <w:top w:val="none" w:sz="0" w:space="0" w:color="auto"/>
            <w:left w:val="none" w:sz="0" w:space="0" w:color="auto"/>
            <w:bottom w:val="none" w:sz="0" w:space="0" w:color="auto"/>
            <w:right w:val="none" w:sz="0" w:space="0" w:color="auto"/>
          </w:divBdr>
        </w:div>
        <w:div w:id="288901337">
          <w:marLeft w:val="0"/>
          <w:marRight w:val="0"/>
          <w:marTop w:val="0"/>
          <w:marBottom w:val="0"/>
          <w:divBdr>
            <w:top w:val="none" w:sz="0" w:space="0" w:color="auto"/>
            <w:left w:val="none" w:sz="0" w:space="0" w:color="auto"/>
            <w:bottom w:val="none" w:sz="0" w:space="0" w:color="auto"/>
            <w:right w:val="none" w:sz="0" w:space="0" w:color="auto"/>
          </w:divBdr>
        </w:div>
      </w:divsChild>
    </w:div>
    <w:div w:id="1477836878">
      <w:marLeft w:val="0"/>
      <w:marRight w:val="0"/>
      <w:marTop w:val="0"/>
      <w:marBottom w:val="0"/>
      <w:divBdr>
        <w:top w:val="none" w:sz="0" w:space="0" w:color="auto"/>
        <w:left w:val="none" w:sz="0" w:space="0" w:color="auto"/>
        <w:bottom w:val="none" w:sz="0" w:space="0" w:color="auto"/>
        <w:right w:val="none" w:sz="0" w:space="0" w:color="auto"/>
      </w:divBdr>
    </w:div>
    <w:div w:id="1547185193">
      <w:marLeft w:val="0"/>
      <w:marRight w:val="0"/>
      <w:marTop w:val="0"/>
      <w:marBottom w:val="0"/>
      <w:divBdr>
        <w:top w:val="none" w:sz="0" w:space="0" w:color="auto"/>
        <w:left w:val="none" w:sz="0" w:space="0" w:color="auto"/>
        <w:bottom w:val="none" w:sz="0" w:space="0" w:color="auto"/>
        <w:right w:val="none" w:sz="0" w:space="0" w:color="auto"/>
      </w:divBdr>
    </w:div>
    <w:div w:id="1555116099">
      <w:marLeft w:val="0"/>
      <w:marRight w:val="0"/>
      <w:marTop w:val="0"/>
      <w:marBottom w:val="0"/>
      <w:divBdr>
        <w:top w:val="none" w:sz="0" w:space="0" w:color="auto"/>
        <w:left w:val="none" w:sz="0" w:space="0" w:color="auto"/>
        <w:bottom w:val="none" w:sz="0" w:space="0" w:color="auto"/>
        <w:right w:val="none" w:sz="0" w:space="0" w:color="auto"/>
      </w:divBdr>
    </w:div>
    <w:div w:id="1602643320">
      <w:bodyDiv w:val="1"/>
      <w:marLeft w:val="0"/>
      <w:marRight w:val="0"/>
      <w:marTop w:val="0"/>
      <w:marBottom w:val="0"/>
      <w:divBdr>
        <w:top w:val="none" w:sz="0" w:space="0" w:color="auto"/>
        <w:left w:val="none" w:sz="0" w:space="0" w:color="auto"/>
        <w:bottom w:val="none" w:sz="0" w:space="0" w:color="auto"/>
        <w:right w:val="none" w:sz="0" w:space="0" w:color="auto"/>
      </w:divBdr>
    </w:div>
    <w:div w:id="1745955451">
      <w:bodyDiv w:val="1"/>
      <w:marLeft w:val="0"/>
      <w:marRight w:val="0"/>
      <w:marTop w:val="0"/>
      <w:marBottom w:val="0"/>
      <w:divBdr>
        <w:top w:val="none" w:sz="0" w:space="0" w:color="auto"/>
        <w:left w:val="none" w:sz="0" w:space="0" w:color="auto"/>
        <w:bottom w:val="none" w:sz="0" w:space="0" w:color="auto"/>
        <w:right w:val="none" w:sz="0" w:space="0" w:color="auto"/>
      </w:divBdr>
    </w:div>
    <w:div w:id="1751345136">
      <w:bodyDiv w:val="1"/>
      <w:marLeft w:val="0"/>
      <w:marRight w:val="0"/>
      <w:marTop w:val="0"/>
      <w:marBottom w:val="0"/>
      <w:divBdr>
        <w:top w:val="none" w:sz="0" w:space="0" w:color="auto"/>
        <w:left w:val="none" w:sz="0" w:space="0" w:color="auto"/>
        <w:bottom w:val="none" w:sz="0" w:space="0" w:color="auto"/>
        <w:right w:val="none" w:sz="0" w:space="0" w:color="auto"/>
      </w:divBdr>
      <w:divsChild>
        <w:div w:id="1231695898">
          <w:marLeft w:val="0"/>
          <w:marRight w:val="0"/>
          <w:marTop w:val="0"/>
          <w:marBottom w:val="0"/>
          <w:divBdr>
            <w:top w:val="none" w:sz="0" w:space="0" w:color="auto"/>
            <w:left w:val="none" w:sz="0" w:space="0" w:color="auto"/>
            <w:bottom w:val="none" w:sz="0" w:space="0" w:color="auto"/>
            <w:right w:val="none" w:sz="0" w:space="0" w:color="auto"/>
          </w:divBdr>
        </w:div>
      </w:divsChild>
    </w:div>
    <w:div w:id="1888568578">
      <w:bodyDiv w:val="1"/>
      <w:marLeft w:val="0"/>
      <w:marRight w:val="0"/>
      <w:marTop w:val="0"/>
      <w:marBottom w:val="0"/>
      <w:divBdr>
        <w:top w:val="none" w:sz="0" w:space="0" w:color="auto"/>
        <w:left w:val="none" w:sz="0" w:space="0" w:color="auto"/>
        <w:bottom w:val="none" w:sz="0" w:space="0" w:color="auto"/>
        <w:right w:val="none" w:sz="0" w:space="0" w:color="auto"/>
      </w:divBdr>
    </w:div>
    <w:div w:id="1896770474">
      <w:bodyDiv w:val="1"/>
      <w:marLeft w:val="0"/>
      <w:marRight w:val="0"/>
      <w:marTop w:val="0"/>
      <w:marBottom w:val="0"/>
      <w:divBdr>
        <w:top w:val="none" w:sz="0" w:space="0" w:color="auto"/>
        <w:left w:val="none" w:sz="0" w:space="0" w:color="auto"/>
        <w:bottom w:val="none" w:sz="0" w:space="0" w:color="auto"/>
        <w:right w:val="none" w:sz="0" w:space="0" w:color="auto"/>
      </w:divBdr>
    </w:div>
    <w:div w:id="1932933318">
      <w:bodyDiv w:val="1"/>
      <w:marLeft w:val="0"/>
      <w:marRight w:val="0"/>
      <w:marTop w:val="0"/>
      <w:marBottom w:val="0"/>
      <w:divBdr>
        <w:top w:val="none" w:sz="0" w:space="0" w:color="auto"/>
        <w:left w:val="none" w:sz="0" w:space="0" w:color="auto"/>
        <w:bottom w:val="none" w:sz="0" w:space="0" w:color="auto"/>
        <w:right w:val="none" w:sz="0" w:space="0" w:color="auto"/>
      </w:divBdr>
    </w:div>
    <w:div w:id="1979338379">
      <w:marLeft w:val="0"/>
      <w:marRight w:val="0"/>
      <w:marTop w:val="0"/>
      <w:marBottom w:val="0"/>
      <w:divBdr>
        <w:top w:val="none" w:sz="0" w:space="0" w:color="auto"/>
        <w:left w:val="none" w:sz="0" w:space="0" w:color="auto"/>
        <w:bottom w:val="none" w:sz="0" w:space="0" w:color="auto"/>
        <w:right w:val="none" w:sz="0" w:space="0" w:color="auto"/>
      </w:divBdr>
    </w:div>
    <w:div w:id="2000034807">
      <w:bodyDiv w:val="1"/>
      <w:marLeft w:val="0"/>
      <w:marRight w:val="0"/>
      <w:marTop w:val="0"/>
      <w:marBottom w:val="0"/>
      <w:divBdr>
        <w:top w:val="none" w:sz="0" w:space="0" w:color="auto"/>
        <w:left w:val="none" w:sz="0" w:space="0" w:color="auto"/>
        <w:bottom w:val="none" w:sz="0" w:space="0" w:color="auto"/>
        <w:right w:val="none" w:sz="0" w:space="0" w:color="auto"/>
      </w:divBdr>
      <w:divsChild>
        <w:div w:id="1043099595">
          <w:marLeft w:val="0"/>
          <w:marRight w:val="0"/>
          <w:marTop w:val="0"/>
          <w:marBottom w:val="0"/>
          <w:divBdr>
            <w:top w:val="none" w:sz="0" w:space="0" w:color="auto"/>
            <w:left w:val="none" w:sz="0" w:space="0" w:color="auto"/>
            <w:bottom w:val="none" w:sz="0" w:space="0" w:color="auto"/>
            <w:right w:val="none" w:sz="0" w:space="0" w:color="auto"/>
          </w:divBdr>
        </w:div>
      </w:divsChild>
    </w:div>
    <w:div w:id="206309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B27A9-BE8B-4D90-9181-5D803ACC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3402</Words>
  <Characters>19396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Llllllll</vt:lpstr>
    </vt:vector>
  </TitlesOfParts>
  <Company>Indiana State University</Company>
  <LinksUpToDate>false</LinksUpToDate>
  <CharactersWithSpaces>22753</CharactersWithSpaces>
  <SharedDoc>false</SharedDoc>
  <HLinks>
    <vt:vector size="6" baseType="variant">
      <vt:variant>
        <vt:i4>3145812</vt:i4>
      </vt:variant>
      <vt:variant>
        <vt:i4>0</vt:i4>
      </vt:variant>
      <vt:variant>
        <vt:i4>0</vt:i4>
      </vt:variant>
      <vt:variant>
        <vt:i4>5</vt:i4>
      </vt:variant>
      <vt:variant>
        <vt:lpwstr>mailto:Sricharan492@gmail.com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Llllllll</dc:title>
  <dc:creator>Raja Vemuri</dc:creator>
  <cp:lastModifiedBy>Windows User</cp:lastModifiedBy>
  <cp:revision>2</cp:revision>
  <cp:lastPrinted>2015-10-30T13:16:00Z</cp:lastPrinted>
  <dcterms:created xsi:type="dcterms:W3CDTF">2020-09-25T15:18:00Z</dcterms:created>
  <dcterms:modified xsi:type="dcterms:W3CDTF">2020-09-25T15:18:00Z</dcterms:modified>
</cp:coreProperties>
</file>