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divdocumentdivparagraph"/>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2200"/>
        <w:gridCol w:w="8640"/>
      </w:tblGrid>
      <w:tr w:rsidR="00566274" w14:paraId="10C8680C" w14:textId="77777777">
        <w:trPr>
          <w:tblCellSpacing w:w="0" w:type="dxa"/>
        </w:trPr>
        <w:tc>
          <w:tcPr>
            <w:tcW w:w="2200" w:type="dxa"/>
            <w:tcMar>
              <w:top w:w="0" w:type="dxa"/>
              <w:left w:w="0" w:type="dxa"/>
              <w:bottom w:w="120" w:type="dxa"/>
              <w:right w:w="0" w:type="dxa"/>
            </w:tcMar>
            <w:hideMark/>
          </w:tcPr>
          <w:p w14:paraId="67736485" w14:textId="77777777" w:rsidR="00566274" w:rsidRDefault="004E0A8C">
            <w:pPr>
              <w:rPr>
                <w:rFonts w:ascii="Verdana" w:eastAsia="Verdana" w:hAnsi="Verdana" w:cs="Verdana"/>
                <w:color w:val="4A4A4A"/>
                <w:sz w:val="18"/>
                <w:szCs w:val="18"/>
              </w:rPr>
            </w:pPr>
            <w:r>
              <w:rPr>
                <w:rStyle w:val="monogram"/>
                <w:rFonts w:ascii="Verdana" w:eastAsia="Verdana" w:hAnsi="Verdana" w:cs="Verdana"/>
                <w:noProof/>
                <w:color w:val="4A4A4A"/>
                <w:sz w:val="18"/>
                <w:szCs w:val="18"/>
              </w:rPr>
              <w:drawing>
                <wp:inline distT="0" distB="0" distL="0" distR="0" wp14:anchorId="6865DC1F" wp14:editId="26BA7CEF">
                  <wp:extent cx="1064700" cy="1053633"/>
                  <wp:effectExtent l="0" t="0" r="0" b="0"/>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15499" name=""/>
                          <pic:cNvPicPr>
                            <a:picLocks noChangeAspect="1"/>
                          </pic:cNvPicPr>
                        </pic:nvPicPr>
                        <pic:blipFill>
                          <a:blip r:embed="rId7"/>
                          <a:stretch>
                            <a:fillRect/>
                          </a:stretch>
                        </pic:blipFill>
                        <pic:spPr>
                          <a:xfrm>
                            <a:off x="0" y="0"/>
                            <a:ext cx="1064700" cy="1053633"/>
                          </a:xfrm>
                          <a:prstGeom prst="rect">
                            <a:avLst/>
                          </a:prstGeom>
                        </pic:spPr>
                      </pic:pic>
                    </a:graphicData>
                  </a:graphic>
                </wp:inline>
              </w:drawing>
            </w:r>
          </w:p>
        </w:tc>
        <w:tc>
          <w:tcPr>
            <w:tcW w:w="8640" w:type="dxa"/>
            <w:tcMar>
              <w:top w:w="0" w:type="dxa"/>
              <w:left w:w="0" w:type="dxa"/>
              <w:bottom w:w="0" w:type="dxa"/>
              <w:right w:w="0" w:type="dxa"/>
            </w:tcMar>
            <w:hideMark/>
          </w:tcPr>
          <w:p w14:paraId="50E437BA" w14:textId="3AB9CC47" w:rsidR="00566274" w:rsidRDefault="004E0A8C">
            <w:pPr>
              <w:pStyle w:val="divParagraph"/>
              <w:spacing w:line="840" w:lineRule="atLeast"/>
              <w:rPr>
                <w:rStyle w:val="divname"/>
                <w:rFonts w:ascii="Verdana" w:eastAsia="Verdana" w:hAnsi="Verdana" w:cs="Verdana"/>
                <w:color w:val="4A4A4A"/>
              </w:rPr>
            </w:pPr>
            <w:r>
              <w:rPr>
                <w:rStyle w:val="span"/>
                <w:rFonts w:ascii="Verdana" w:eastAsia="Verdana" w:hAnsi="Verdana" w:cs="Verdana"/>
                <w:caps/>
                <w:color w:val="4A4A4A"/>
                <w:sz w:val="64"/>
                <w:szCs w:val="64"/>
              </w:rPr>
              <w:t>SOUJANYA</w:t>
            </w:r>
            <w:r>
              <w:rPr>
                <w:rStyle w:val="divname"/>
                <w:rFonts w:ascii="Verdana" w:eastAsia="Verdana" w:hAnsi="Verdana" w:cs="Verdana"/>
                <w:color w:val="4A4A4A"/>
              </w:rPr>
              <w:t xml:space="preserve"> </w:t>
            </w:r>
            <w:r>
              <w:rPr>
                <w:rStyle w:val="span"/>
                <w:rFonts w:ascii="Verdana" w:eastAsia="Verdana" w:hAnsi="Verdana" w:cs="Verdana"/>
                <w:caps/>
                <w:color w:val="4A4A4A"/>
                <w:sz w:val="64"/>
                <w:szCs w:val="64"/>
              </w:rPr>
              <w:t>BA</w:t>
            </w:r>
            <w:r w:rsidR="0037400A">
              <w:rPr>
                <w:rStyle w:val="span"/>
                <w:rFonts w:ascii="Verdana" w:eastAsia="Verdana" w:hAnsi="Verdana" w:cs="Verdana"/>
                <w:caps/>
                <w:color w:val="4A4A4A"/>
                <w:sz w:val="64"/>
                <w:szCs w:val="64"/>
              </w:rPr>
              <w:t>LA</w:t>
            </w:r>
          </w:p>
          <w:p w14:paraId="5E3ACC9C" w14:textId="53B53EDE" w:rsidR="00566274" w:rsidRPr="0037400A" w:rsidRDefault="004E0A8C">
            <w:pPr>
              <w:pStyle w:val="divParagraph"/>
              <w:pBdr>
                <w:bottom w:val="none" w:sz="0" w:space="15" w:color="auto"/>
              </w:pBdr>
              <w:spacing w:line="280" w:lineRule="atLeast"/>
              <w:rPr>
                <w:rStyle w:val="divdocumentdivparagraphCharacter"/>
                <w:rFonts w:ascii="Tahoma" w:eastAsia="Tahoma" w:hAnsi="Tahoma" w:cs="Tahoma"/>
                <w:b/>
                <w:bCs/>
                <w:color w:val="4A4A4A"/>
                <w:sz w:val="18"/>
                <w:szCs w:val="18"/>
              </w:rPr>
            </w:pPr>
            <w:r w:rsidRPr="0037400A">
              <w:rPr>
                <w:rStyle w:val="span"/>
                <w:rFonts w:ascii="Tahoma" w:eastAsia="Tahoma" w:hAnsi="Tahoma" w:cs="Tahoma"/>
                <w:b/>
                <w:bCs/>
                <w:color w:val="4A4A4A"/>
                <w:sz w:val="18"/>
                <w:szCs w:val="18"/>
              </w:rPr>
              <w:t>soujanya.ba</w:t>
            </w:r>
            <w:r w:rsidR="0037400A" w:rsidRPr="0037400A">
              <w:rPr>
                <w:rStyle w:val="span"/>
                <w:rFonts w:ascii="Tahoma" w:eastAsia="Tahoma" w:hAnsi="Tahoma" w:cs="Tahoma"/>
                <w:b/>
                <w:bCs/>
                <w:color w:val="4A4A4A"/>
                <w:sz w:val="18"/>
                <w:szCs w:val="18"/>
              </w:rPr>
              <w:t>la20</w:t>
            </w:r>
            <w:r w:rsidRPr="0037400A">
              <w:rPr>
                <w:rStyle w:val="span"/>
                <w:rFonts w:ascii="Tahoma" w:eastAsia="Tahoma" w:hAnsi="Tahoma" w:cs="Tahoma"/>
                <w:b/>
                <w:bCs/>
                <w:color w:val="4A4A4A"/>
                <w:sz w:val="18"/>
                <w:szCs w:val="18"/>
              </w:rPr>
              <w:t>@gmail.com</w:t>
            </w:r>
            <w:r w:rsidRPr="0037400A">
              <w:rPr>
                <w:rStyle w:val="adrsSprt"/>
                <w:rFonts w:ascii="Tahoma" w:eastAsia="Tahoma" w:hAnsi="Tahoma" w:cs="Tahoma"/>
                <w:b/>
                <w:bCs/>
                <w:color w:val="4A4A4A"/>
                <w:sz w:val="18"/>
                <w:szCs w:val="18"/>
              </w:rPr>
              <w:t>  |  </w:t>
            </w:r>
            <w:r w:rsidRPr="0037400A">
              <w:rPr>
                <w:rStyle w:val="adrsSprtadrsSprt"/>
                <w:rFonts w:ascii="Tahoma" w:eastAsia="Tahoma" w:hAnsi="Tahoma" w:cs="Tahoma"/>
                <w:b/>
                <w:bCs/>
                <w:color w:val="4A4A4A"/>
                <w:sz w:val="18"/>
                <w:szCs w:val="18"/>
              </w:rPr>
              <w:t>  |  </w:t>
            </w:r>
            <w:r w:rsidRPr="0037400A">
              <w:rPr>
                <w:rStyle w:val="divdocumentdivparagraphCharacter"/>
                <w:rFonts w:ascii="Tahoma" w:eastAsia="Tahoma" w:hAnsi="Tahoma" w:cs="Tahoma"/>
                <w:b/>
                <w:bCs/>
                <w:color w:val="4A4A4A"/>
                <w:sz w:val="18"/>
                <w:szCs w:val="18"/>
              </w:rPr>
              <w:t xml:space="preserve"> </w:t>
            </w:r>
            <w:r w:rsidRPr="0037400A">
              <w:rPr>
                <w:rStyle w:val="span"/>
                <w:rFonts w:ascii="Tahoma" w:eastAsia="Tahoma" w:hAnsi="Tahoma" w:cs="Tahoma"/>
                <w:b/>
                <w:bCs/>
                <w:color w:val="4A4A4A"/>
                <w:sz w:val="18"/>
                <w:szCs w:val="18"/>
              </w:rPr>
              <w:t>551-556-2927</w:t>
            </w:r>
            <w:r w:rsidRPr="0037400A">
              <w:rPr>
                <w:rStyle w:val="adrsSprt"/>
                <w:rFonts w:ascii="Tahoma" w:eastAsia="Tahoma" w:hAnsi="Tahoma" w:cs="Tahoma"/>
                <w:b/>
                <w:bCs/>
                <w:color w:val="4A4A4A"/>
                <w:sz w:val="18"/>
                <w:szCs w:val="18"/>
              </w:rPr>
              <w:t>  |  </w:t>
            </w:r>
            <w:r w:rsidRPr="0037400A">
              <w:rPr>
                <w:rStyle w:val="divdocumentdivparagraphCharacter"/>
                <w:rFonts w:ascii="Tahoma" w:eastAsia="Tahoma" w:hAnsi="Tahoma" w:cs="Tahoma"/>
                <w:b/>
                <w:bCs/>
                <w:color w:val="4A4A4A"/>
                <w:sz w:val="18"/>
                <w:szCs w:val="18"/>
              </w:rPr>
              <w:t xml:space="preserve"> </w:t>
            </w:r>
            <w:r w:rsidR="003539BB">
              <w:rPr>
                <w:rStyle w:val="divdocumentdivparagraphCharacter"/>
                <w:rFonts w:ascii="Tahoma" w:eastAsia="Tahoma" w:hAnsi="Tahoma" w:cs="Tahoma"/>
                <w:b/>
                <w:bCs/>
                <w:color w:val="4A4A4A"/>
                <w:sz w:val="18"/>
                <w:szCs w:val="18"/>
              </w:rPr>
              <w:t xml:space="preserve">Salesforce Analyst/CPQ Admin </w:t>
            </w:r>
          </w:p>
        </w:tc>
      </w:tr>
    </w:tbl>
    <w:p w14:paraId="734C52FF" w14:textId="77777777" w:rsidR="00566274" w:rsidRDefault="00566274">
      <w:pPr>
        <w:rPr>
          <w:vanish/>
        </w:rPr>
      </w:pPr>
    </w:p>
    <w:p w14:paraId="5218FB25" w14:textId="77777777" w:rsidR="00566274" w:rsidRDefault="004E0A8C">
      <w:pPr>
        <w:pStyle w:val="border"/>
        <w:shd w:val="clear" w:color="auto" w:fill="FFFFFF"/>
        <w:rPr>
          <w:rFonts w:ascii="Verdana" w:eastAsia="Verdana" w:hAnsi="Verdana" w:cs="Verdana"/>
          <w:color w:val="4A4A4A"/>
        </w:rPr>
      </w:pPr>
      <w:r>
        <w:rPr>
          <w:rFonts w:ascii="Verdana" w:eastAsia="Verdana" w:hAnsi="Verdana" w:cs="Verdana"/>
          <w:color w:val="4A4A4A"/>
        </w:rPr>
        <w:t> </w:t>
      </w:r>
    </w:p>
    <w:tbl>
      <w:tblPr>
        <w:tblStyle w:val="divdocumentdiv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1985"/>
        <w:gridCol w:w="8855"/>
      </w:tblGrid>
      <w:tr w:rsidR="00566274" w14:paraId="3225D248" w14:textId="77777777" w:rsidTr="00D83F84">
        <w:trPr>
          <w:tblCellSpacing w:w="0" w:type="dxa"/>
        </w:trPr>
        <w:tc>
          <w:tcPr>
            <w:tcW w:w="1985" w:type="dxa"/>
            <w:tcMar>
              <w:top w:w="300" w:type="dxa"/>
              <w:left w:w="0" w:type="dxa"/>
              <w:bottom w:w="300" w:type="dxa"/>
              <w:right w:w="100" w:type="dxa"/>
            </w:tcMar>
            <w:hideMark/>
          </w:tcPr>
          <w:p w14:paraId="399FB951" w14:textId="77777777" w:rsidR="005B2A8F" w:rsidRDefault="005B2A8F">
            <w:pPr>
              <w:pStyle w:val="divdocumentdivsectiontitle"/>
              <w:ind w:right="300"/>
              <w:rPr>
                <w:rStyle w:val="divdocumentheading"/>
                <w:rFonts w:ascii="Verdana" w:eastAsia="Verdana" w:hAnsi="Verdana" w:cs="Verdana"/>
              </w:rPr>
            </w:pPr>
            <w:r>
              <w:rPr>
                <w:rStyle w:val="divdocumentheading"/>
                <w:rFonts w:ascii="Verdana" w:eastAsia="Verdana" w:hAnsi="Verdana" w:cs="Verdana"/>
              </w:rPr>
              <w:t>Professional</w:t>
            </w:r>
          </w:p>
          <w:p w14:paraId="236793AF" w14:textId="3728F730" w:rsidR="00566274" w:rsidRDefault="004E0A8C">
            <w:pPr>
              <w:pStyle w:val="divdocumentdivsectiontitle"/>
              <w:ind w:right="300"/>
              <w:rPr>
                <w:rStyle w:val="divdocumentheading"/>
                <w:rFonts w:ascii="Verdana" w:eastAsia="Verdana" w:hAnsi="Verdana" w:cs="Verdana"/>
              </w:rPr>
            </w:pPr>
            <w:r>
              <w:rPr>
                <w:rStyle w:val="divdocumentheading"/>
                <w:rFonts w:ascii="Verdana" w:eastAsia="Verdana" w:hAnsi="Verdana" w:cs="Verdana"/>
              </w:rPr>
              <w:t>Summary</w:t>
            </w:r>
          </w:p>
        </w:tc>
        <w:tc>
          <w:tcPr>
            <w:tcW w:w="8855" w:type="dxa"/>
            <w:tcMar>
              <w:top w:w="300" w:type="dxa"/>
              <w:left w:w="0" w:type="dxa"/>
              <w:bottom w:w="300" w:type="dxa"/>
              <w:right w:w="0" w:type="dxa"/>
            </w:tcMar>
            <w:hideMark/>
          </w:tcPr>
          <w:p w14:paraId="35F8CF3E" w14:textId="55A07752" w:rsidR="003539BB" w:rsidRPr="003539BB" w:rsidRDefault="004E0A8C" w:rsidP="003539BB">
            <w:pPr>
              <w:pStyle w:val="p"/>
              <w:spacing w:line="280" w:lineRule="atLeast"/>
              <w:ind w:right="200"/>
              <w:jc w:val="both"/>
              <w:rPr>
                <w:rFonts w:ascii="Verdana" w:eastAsia="Verdana" w:hAnsi="Verdana" w:cs="Verdana"/>
                <w:color w:val="595959" w:themeColor="text1" w:themeTint="A6"/>
                <w:sz w:val="18"/>
                <w:szCs w:val="18"/>
              </w:rPr>
            </w:pPr>
            <w:r w:rsidRPr="00917F7A">
              <w:rPr>
                <w:rStyle w:val="divdocumentsectionbody"/>
                <w:rFonts w:ascii="Verdana" w:eastAsia="Verdana" w:hAnsi="Verdana" w:cs="Verdana"/>
                <w:color w:val="4A4A4A"/>
                <w:sz w:val="18"/>
                <w:szCs w:val="18"/>
              </w:rPr>
              <w:t>Results-</w:t>
            </w:r>
            <w:r w:rsidR="00917F7A" w:rsidRPr="00917F7A">
              <w:rPr>
                <w:rStyle w:val="divdocumentsectionbody"/>
                <w:rFonts w:ascii="Verdana" w:eastAsia="Verdana" w:hAnsi="Verdana" w:cs="Verdana"/>
                <w:color w:val="4A4A4A"/>
                <w:sz w:val="18"/>
                <w:szCs w:val="18"/>
              </w:rPr>
              <w:t>oriented</w:t>
            </w:r>
            <w:r w:rsidRPr="00917F7A">
              <w:rPr>
                <w:rStyle w:val="divdocumentsectionbody"/>
                <w:rFonts w:ascii="Verdana" w:eastAsia="Verdana" w:hAnsi="Verdana" w:cs="Verdana"/>
                <w:color w:val="4A4A4A"/>
                <w:sz w:val="18"/>
                <w:szCs w:val="18"/>
              </w:rPr>
              <w:t xml:space="preserve"> </w:t>
            </w:r>
            <w:r w:rsidR="00917F7A" w:rsidRPr="00917F7A">
              <w:rPr>
                <w:rFonts w:ascii="Verdana" w:eastAsia="Verdana" w:hAnsi="Verdana" w:cs="Verdana"/>
                <w:b/>
                <w:bCs/>
                <w:color w:val="595959" w:themeColor="text1" w:themeTint="A6"/>
                <w:sz w:val="18"/>
                <w:szCs w:val="18"/>
                <w:lang w:val="en-GB"/>
              </w:rPr>
              <w:t>Salesforce Certified Professional</w:t>
            </w:r>
            <w:r w:rsidR="00917F7A" w:rsidRPr="00917F7A">
              <w:rPr>
                <w:rStyle w:val="divdocumentsectionbody"/>
                <w:rFonts w:ascii="Verdana" w:eastAsia="Verdana" w:hAnsi="Verdana"/>
                <w:color w:val="595959" w:themeColor="text1" w:themeTint="A6"/>
                <w:sz w:val="18"/>
                <w:szCs w:val="18"/>
              </w:rPr>
              <w:t xml:space="preserve"> </w:t>
            </w:r>
            <w:r w:rsidR="00917F7A" w:rsidRPr="00917F7A">
              <w:rPr>
                <w:rFonts w:ascii="Verdana" w:eastAsia="Verdana" w:hAnsi="Verdana"/>
                <w:color w:val="595959" w:themeColor="text1" w:themeTint="A6"/>
                <w:sz w:val="18"/>
                <w:szCs w:val="18"/>
                <w:lang w:val="en-GB"/>
              </w:rPr>
              <w:t>with strong record of client satisfaction</w:t>
            </w:r>
            <w:r w:rsidR="00917F7A">
              <w:rPr>
                <w:rStyle w:val="divdocumentsectionbody"/>
                <w:rFonts w:ascii="Verdana" w:eastAsia="Verdana" w:hAnsi="Verdana" w:cs="Verdana"/>
                <w:color w:val="4A4A4A"/>
                <w:sz w:val="18"/>
                <w:szCs w:val="18"/>
              </w:rPr>
              <w:t xml:space="preserve">. </w:t>
            </w:r>
            <w:r w:rsidR="00917F7A">
              <w:rPr>
                <w:rFonts w:ascii="Verdana" w:eastAsia="Verdana" w:hAnsi="Verdana" w:cs="Verdana"/>
                <w:color w:val="4A4A4A"/>
                <w:sz w:val="18"/>
                <w:szCs w:val="18"/>
                <w:lang w:val="en-GB"/>
              </w:rPr>
              <w:t>Well-versed in</w:t>
            </w:r>
            <w:r w:rsidR="00917F7A" w:rsidRPr="00917F7A">
              <w:rPr>
                <w:rFonts w:ascii="Verdana" w:eastAsia="Verdana" w:hAnsi="Verdana" w:cs="Verdana"/>
                <w:color w:val="4A4A4A"/>
                <w:sz w:val="18"/>
                <w:szCs w:val="18"/>
                <w:lang w:val="en-GB"/>
              </w:rPr>
              <w:t xml:space="preserve"> multiple domains (</w:t>
            </w:r>
            <w:r w:rsidR="008F243B" w:rsidRPr="008F243B">
              <w:rPr>
                <w:rFonts w:ascii="Verdana" w:eastAsia="Verdana" w:hAnsi="Verdana" w:cs="Verdana"/>
                <w:color w:val="4A4A4A"/>
                <w:sz w:val="18"/>
                <w:szCs w:val="18"/>
                <w:lang w:val="en-GB"/>
              </w:rPr>
              <w:t>Banking</w:t>
            </w:r>
            <w:r w:rsidR="00917F7A" w:rsidRPr="008F243B">
              <w:rPr>
                <w:rFonts w:ascii="Verdana" w:eastAsia="Verdana" w:hAnsi="Verdana" w:cs="Verdana"/>
                <w:color w:val="4A4A4A"/>
                <w:sz w:val="18"/>
                <w:szCs w:val="18"/>
                <w:lang w:val="en-GB"/>
              </w:rPr>
              <w:t>,</w:t>
            </w:r>
            <w:r w:rsidR="00CD74FB">
              <w:rPr>
                <w:rFonts w:ascii="Verdana" w:eastAsia="Verdana" w:hAnsi="Verdana" w:cs="Verdana"/>
                <w:color w:val="4A4A4A"/>
                <w:sz w:val="18"/>
                <w:szCs w:val="18"/>
                <w:lang w:val="en-GB"/>
              </w:rPr>
              <w:t xml:space="preserve"> </w:t>
            </w:r>
            <w:r w:rsidR="00362E9F">
              <w:rPr>
                <w:rFonts w:ascii="Verdana" w:eastAsia="Verdana" w:hAnsi="Verdana" w:cs="Verdana"/>
                <w:color w:val="4A4A4A"/>
                <w:sz w:val="18"/>
                <w:szCs w:val="18"/>
                <w:lang w:val="en-GB"/>
              </w:rPr>
              <w:t>Healthcare</w:t>
            </w:r>
            <w:r w:rsidR="00C74EDE">
              <w:rPr>
                <w:rFonts w:ascii="Verdana" w:eastAsia="Verdana" w:hAnsi="Verdana" w:cs="Verdana"/>
                <w:color w:val="4A4A4A"/>
                <w:sz w:val="18"/>
                <w:szCs w:val="18"/>
                <w:lang w:val="en-GB"/>
              </w:rPr>
              <w:t>, Retail</w:t>
            </w:r>
            <w:r w:rsidR="00637EA0">
              <w:rPr>
                <w:rFonts w:ascii="Verdana" w:eastAsia="Verdana" w:hAnsi="Verdana" w:cs="Verdana"/>
                <w:color w:val="4A4A4A"/>
                <w:sz w:val="18"/>
                <w:szCs w:val="18"/>
                <w:lang w:val="en-GB"/>
              </w:rPr>
              <w:t xml:space="preserve"> </w:t>
            </w:r>
            <w:r w:rsidR="00917F7A" w:rsidRPr="008F243B">
              <w:rPr>
                <w:rFonts w:ascii="Verdana" w:eastAsia="Verdana" w:hAnsi="Verdana" w:cs="Verdana"/>
                <w:color w:val="4A4A4A"/>
                <w:sz w:val="18"/>
                <w:szCs w:val="18"/>
                <w:lang w:val="en-GB"/>
              </w:rPr>
              <w:t xml:space="preserve">and </w:t>
            </w:r>
            <w:r w:rsidR="008F243B" w:rsidRPr="008F243B">
              <w:rPr>
                <w:rFonts w:ascii="Verdana" w:eastAsia="Verdana" w:hAnsi="Verdana" w:cs="Verdana"/>
                <w:color w:val="4A4A4A"/>
                <w:sz w:val="18"/>
                <w:szCs w:val="18"/>
                <w:lang w:val="en-GB"/>
              </w:rPr>
              <w:t>Insurance</w:t>
            </w:r>
            <w:r w:rsidR="00917F7A" w:rsidRPr="008F243B">
              <w:rPr>
                <w:rFonts w:ascii="Verdana" w:eastAsia="Verdana" w:hAnsi="Verdana" w:cs="Verdana"/>
                <w:color w:val="4A4A4A"/>
                <w:sz w:val="18"/>
                <w:szCs w:val="18"/>
                <w:lang w:val="en-GB"/>
              </w:rPr>
              <w:t xml:space="preserve"> industry).</w:t>
            </w:r>
            <w:r w:rsidR="00917F7A" w:rsidRPr="00917F7A">
              <w:rPr>
                <w:rFonts w:ascii="AppleSystemUIFont" w:hAnsi="AppleSystemUIFont" w:cs="AppleSystemUIFont"/>
                <w:lang w:val="en-GB"/>
              </w:rPr>
              <w:t xml:space="preserve"> </w:t>
            </w:r>
            <w:r w:rsidR="003539BB">
              <w:rPr>
                <w:rFonts w:ascii="Verdana" w:eastAsia="Verdana" w:hAnsi="Verdana" w:cs="Verdana"/>
                <w:color w:val="595959" w:themeColor="text1" w:themeTint="A6"/>
                <w:sz w:val="18"/>
                <w:szCs w:val="18"/>
              </w:rPr>
              <w:t>8</w:t>
            </w:r>
            <w:r w:rsidR="003539BB" w:rsidRPr="003539BB">
              <w:rPr>
                <w:rFonts w:ascii="Verdana" w:eastAsia="Verdana" w:hAnsi="Verdana" w:cs="Verdana"/>
                <w:color w:val="595959" w:themeColor="text1" w:themeTint="A6"/>
                <w:sz w:val="18"/>
                <w:szCs w:val="18"/>
              </w:rPr>
              <w:t xml:space="preserve">+ Years of professional experience in IT industry, </w:t>
            </w:r>
            <w:r w:rsidR="003539BB">
              <w:rPr>
                <w:rFonts w:ascii="Verdana" w:eastAsia="Verdana" w:hAnsi="Verdana" w:cs="Verdana"/>
                <w:color w:val="595959" w:themeColor="text1" w:themeTint="A6"/>
                <w:sz w:val="18"/>
                <w:szCs w:val="18"/>
              </w:rPr>
              <w:t>2</w:t>
            </w:r>
            <w:r w:rsidR="003539BB" w:rsidRPr="003539BB">
              <w:rPr>
                <w:rFonts w:ascii="Verdana" w:eastAsia="Verdana" w:hAnsi="Verdana" w:cs="Verdana"/>
                <w:color w:val="595959" w:themeColor="text1" w:themeTint="A6"/>
                <w:sz w:val="18"/>
                <w:szCs w:val="18"/>
              </w:rPr>
              <w:t xml:space="preserve"> years of experience in Salesforce CPQ platform and involving in various phases of Software development including SFDC Administrator, SFDC Development, Business analysis, System Analysis, Design, Testing, Production Support, Implementation of SFDC and Web based Applications.</w:t>
            </w:r>
          </w:p>
          <w:p w14:paraId="0E3A34D4" w14:textId="25334408" w:rsidR="005B2A8F" w:rsidRDefault="005B2A8F" w:rsidP="00511079">
            <w:pPr>
              <w:pStyle w:val="p"/>
              <w:spacing w:line="280" w:lineRule="atLeast"/>
              <w:ind w:right="200"/>
              <w:jc w:val="both"/>
              <w:rPr>
                <w:rFonts w:eastAsia="Verdana"/>
                <w:color w:val="595959" w:themeColor="text1" w:themeTint="A6"/>
                <w:lang w:val="en-GB"/>
              </w:rPr>
            </w:pPr>
          </w:p>
          <w:p w14:paraId="1929BD2B"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Extensive experience in implementing CRM features like</w:t>
            </w:r>
            <w:r w:rsidRPr="005B2A8F">
              <w:rPr>
                <w:rFonts w:ascii="Verdana" w:eastAsia="Verdana" w:hAnsi="Verdana" w:cs="Verdana"/>
                <w:b/>
                <w:bCs/>
                <w:color w:val="4A4A4A"/>
                <w:sz w:val="18"/>
                <w:szCs w:val="18"/>
                <w:lang w:val="en-GB"/>
              </w:rPr>
              <w:t xml:space="preserve"> Lead, Account, Campaign, Case management using Web-to-lead, Web-to case, Email-to-case and custom Lead conversion.</w:t>
            </w:r>
          </w:p>
          <w:p w14:paraId="714ADCC8"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Well-rounded experience in designing validation rules, custom objects, custom fields, role-based page layouts, workflow alerts &amp; actions, pick lists, approval processes, record types, custom tabs, report extractions to various formats, and email generation according to application requirements.</w:t>
            </w:r>
          </w:p>
          <w:p w14:paraId="6004CD68" w14:textId="71A8C9A3" w:rsidR="005B2A8F" w:rsidRPr="005B2A8F" w:rsidRDefault="005B2A8F" w:rsidP="00D83F84">
            <w:pPr>
              <w:pStyle w:val="p"/>
              <w:numPr>
                <w:ilvl w:val="0"/>
                <w:numId w:val="25"/>
              </w:numPr>
              <w:spacing w:line="280" w:lineRule="atLeast"/>
              <w:ind w:right="200"/>
              <w:jc w:val="both"/>
              <w:rPr>
                <w:rFonts w:ascii="Verdana" w:eastAsia="Verdana" w:hAnsi="Verdana" w:cs="Verdana"/>
                <w:b/>
                <w:bCs/>
                <w:color w:val="4A4A4A"/>
                <w:sz w:val="18"/>
                <w:szCs w:val="18"/>
                <w:lang w:val="en-GB"/>
              </w:rPr>
            </w:pPr>
            <w:r w:rsidRPr="005B2A8F">
              <w:rPr>
                <w:rFonts w:ascii="Verdana" w:eastAsia="Verdana" w:hAnsi="Verdana" w:cs="Verdana"/>
                <w:color w:val="4A4A4A"/>
                <w:sz w:val="18"/>
                <w:szCs w:val="18"/>
                <w:lang w:val="en-GB"/>
              </w:rPr>
              <w:t>Good experience in analy</w:t>
            </w:r>
            <w:r w:rsidR="000B0758" w:rsidRPr="000B0758">
              <w:rPr>
                <w:rFonts w:ascii="Verdana" w:eastAsia="Verdana" w:hAnsi="Verdana" w:cs="Verdana"/>
                <w:color w:val="4A4A4A"/>
                <w:sz w:val="18"/>
                <w:szCs w:val="18"/>
                <w:lang w:val="en-GB"/>
              </w:rPr>
              <w:t>s</w:t>
            </w:r>
            <w:r w:rsidRPr="005B2A8F">
              <w:rPr>
                <w:rFonts w:ascii="Verdana" w:eastAsia="Verdana" w:hAnsi="Verdana" w:cs="Verdana"/>
                <w:color w:val="4A4A4A"/>
                <w:sz w:val="18"/>
                <w:szCs w:val="18"/>
                <w:lang w:val="en-GB"/>
              </w:rPr>
              <w:t xml:space="preserve">ing business requirements, entity relationships and converting to Salesforce </w:t>
            </w:r>
            <w:r w:rsidRPr="005B2A8F">
              <w:rPr>
                <w:rFonts w:ascii="Verdana" w:eastAsia="Verdana" w:hAnsi="Verdana" w:cs="Verdana"/>
                <w:b/>
                <w:bCs/>
                <w:color w:val="4A4A4A"/>
                <w:sz w:val="18"/>
                <w:szCs w:val="18"/>
                <w:lang w:val="en-GB"/>
              </w:rPr>
              <w:t>custom objects</w:t>
            </w:r>
            <w:r w:rsidRPr="005B2A8F">
              <w:rPr>
                <w:rFonts w:ascii="Verdana" w:eastAsia="Verdana" w:hAnsi="Verdana" w:cs="Verdana"/>
                <w:color w:val="4A4A4A"/>
                <w:sz w:val="18"/>
                <w:szCs w:val="18"/>
                <w:lang w:val="en-GB"/>
              </w:rPr>
              <w:t xml:space="preserve">, </w:t>
            </w:r>
            <w:r w:rsidRPr="005B2A8F">
              <w:rPr>
                <w:rFonts w:ascii="Verdana" w:eastAsia="Verdana" w:hAnsi="Verdana" w:cs="Verdana"/>
                <w:b/>
                <w:bCs/>
                <w:color w:val="4A4A4A"/>
                <w:sz w:val="18"/>
                <w:szCs w:val="18"/>
                <w:lang w:val="en-GB"/>
              </w:rPr>
              <w:t>lookup relationships</w:t>
            </w:r>
            <w:r w:rsidRPr="005B2A8F">
              <w:rPr>
                <w:rFonts w:ascii="Verdana" w:eastAsia="Verdana" w:hAnsi="Verdana" w:cs="Verdana"/>
                <w:color w:val="4A4A4A"/>
                <w:sz w:val="18"/>
                <w:szCs w:val="18"/>
                <w:lang w:val="en-GB"/>
              </w:rPr>
              <w:t xml:space="preserve">, </w:t>
            </w:r>
            <w:r w:rsidRPr="005B2A8F">
              <w:rPr>
                <w:rFonts w:ascii="Verdana" w:eastAsia="Verdana" w:hAnsi="Verdana" w:cs="Verdana"/>
                <w:b/>
                <w:bCs/>
                <w:color w:val="4A4A4A"/>
                <w:sz w:val="18"/>
                <w:szCs w:val="18"/>
                <w:lang w:val="en-GB"/>
              </w:rPr>
              <w:t>junction objects</w:t>
            </w:r>
            <w:r w:rsidRPr="005B2A8F">
              <w:rPr>
                <w:rFonts w:ascii="Verdana" w:eastAsia="Verdana" w:hAnsi="Verdana" w:cs="Verdana"/>
                <w:color w:val="4A4A4A"/>
                <w:sz w:val="18"/>
                <w:szCs w:val="18"/>
                <w:lang w:val="en-GB"/>
              </w:rPr>
              <w:t xml:space="preserve">, </w:t>
            </w:r>
            <w:r w:rsidRPr="005B2A8F">
              <w:rPr>
                <w:rFonts w:ascii="Verdana" w:eastAsia="Verdana" w:hAnsi="Verdana" w:cs="Verdana"/>
                <w:b/>
                <w:bCs/>
                <w:color w:val="4A4A4A"/>
                <w:sz w:val="18"/>
                <w:szCs w:val="18"/>
                <w:lang w:val="en-GB"/>
              </w:rPr>
              <w:t>master-detail relationships.</w:t>
            </w:r>
          </w:p>
          <w:p w14:paraId="3348E639"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Customer centric with effective interpersonal, organizational and problem-solving skills.</w:t>
            </w:r>
          </w:p>
          <w:p w14:paraId="0EB4F193" w14:textId="6095AAEC" w:rsid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 xml:space="preserve">Ample experience in data migration and integration using </w:t>
            </w:r>
            <w:r w:rsidRPr="005B2A8F">
              <w:rPr>
                <w:rFonts w:ascii="Verdana" w:eastAsia="Verdana" w:hAnsi="Verdana" w:cs="Verdana"/>
                <w:b/>
                <w:bCs/>
                <w:color w:val="4A4A4A"/>
                <w:sz w:val="18"/>
                <w:szCs w:val="18"/>
                <w:lang w:val="en-GB"/>
              </w:rPr>
              <w:t>Data Loader</w:t>
            </w:r>
            <w:r w:rsidRPr="005B2A8F">
              <w:rPr>
                <w:rFonts w:ascii="Verdana" w:eastAsia="Verdana" w:hAnsi="Verdana" w:cs="Verdana"/>
                <w:color w:val="4A4A4A"/>
                <w:sz w:val="18"/>
                <w:szCs w:val="18"/>
                <w:lang w:val="en-GB"/>
              </w:rPr>
              <w:t xml:space="preserve"> and </w:t>
            </w:r>
            <w:r w:rsidRPr="00CD74FB">
              <w:rPr>
                <w:rFonts w:ascii="Verdana" w:eastAsia="Verdana" w:hAnsi="Verdana" w:cs="Verdana"/>
                <w:color w:val="4A4A4A"/>
                <w:sz w:val="18"/>
                <w:szCs w:val="18"/>
                <w:lang w:val="en-GB"/>
              </w:rPr>
              <w:t>Jitter Bit data loader</w:t>
            </w:r>
            <w:r w:rsidR="000B0758" w:rsidRPr="00CD74FB">
              <w:rPr>
                <w:rFonts w:ascii="Verdana" w:eastAsia="Verdana" w:hAnsi="Verdana" w:cs="Verdana"/>
                <w:color w:val="4A4A4A"/>
                <w:sz w:val="18"/>
                <w:szCs w:val="18"/>
                <w:lang w:val="en-GB"/>
              </w:rPr>
              <w:t>.</w:t>
            </w:r>
          </w:p>
          <w:p w14:paraId="68CAFAD8" w14:textId="2F4CAEFE" w:rsidR="00140988" w:rsidRPr="00140988" w:rsidRDefault="00140988" w:rsidP="00140988">
            <w:pPr>
              <w:pStyle w:val="p"/>
              <w:numPr>
                <w:ilvl w:val="0"/>
                <w:numId w:val="25"/>
              </w:numPr>
              <w:spacing w:line="280" w:lineRule="atLeast"/>
              <w:ind w:right="200"/>
              <w:jc w:val="both"/>
              <w:rPr>
                <w:rFonts w:ascii="Verdana" w:eastAsia="Verdana" w:hAnsi="Verdana" w:cs="Verdana"/>
                <w:color w:val="4A4A4A"/>
                <w:sz w:val="18"/>
                <w:szCs w:val="18"/>
              </w:rPr>
            </w:pPr>
            <w:r>
              <w:rPr>
                <w:rFonts w:ascii="Verdana" w:eastAsia="Verdana" w:hAnsi="Verdana" w:cs="Verdana"/>
                <w:color w:val="4A4A4A"/>
                <w:sz w:val="18"/>
                <w:szCs w:val="18"/>
              </w:rPr>
              <w:t>A</w:t>
            </w:r>
            <w:r w:rsidRPr="00140988">
              <w:rPr>
                <w:rFonts w:ascii="Verdana" w:eastAsia="Verdana" w:hAnsi="Verdana" w:cs="Verdana"/>
                <w:color w:val="4A4A4A"/>
                <w:sz w:val="18"/>
                <w:szCs w:val="18"/>
              </w:rPr>
              <w:t>utomat</w:t>
            </w:r>
            <w:r>
              <w:rPr>
                <w:rFonts w:ascii="Verdana" w:eastAsia="Verdana" w:hAnsi="Verdana" w:cs="Verdana"/>
                <w:color w:val="4A4A4A"/>
                <w:sz w:val="18"/>
                <w:szCs w:val="18"/>
              </w:rPr>
              <w:t>ed</w:t>
            </w:r>
            <w:r w:rsidRPr="00140988">
              <w:rPr>
                <w:rFonts w:ascii="Verdana" w:eastAsia="Verdana" w:hAnsi="Verdana" w:cs="Verdana"/>
                <w:color w:val="4A4A4A"/>
                <w:sz w:val="18"/>
                <w:szCs w:val="18"/>
              </w:rPr>
              <w:t xml:space="preserve"> the development processes like version control, deployment, test automation, sandbox management &amp; data loading </w:t>
            </w:r>
            <w:r>
              <w:rPr>
                <w:rFonts w:ascii="Verdana" w:eastAsia="Verdana" w:hAnsi="Verdana" w:cs="Verdana"/>
                <w:color w:val="4A4A4A"/>
                <w:sz w:val="18"/>
                <w:szCs w:val="18"/>
              </w:rPr>
              <w:t xml:space="preserve">using </w:t>
            </w:r>
            <w:proofErr w:type="spellStart"/>
            <w:r w:rsidRPr="00140988">
              <w:rPr>
                <w:rFonts w:ascii="Verdana" w:eastAsia="Verdana" w:hAnsi="Verdana" w:cs="Verdana"/>
                <w:b/>
                <w:bCs/>
                <w:color w:val="4A4A4A"/>
                <w:sz w:val="18"/>
                <w:szCs w:val="18"/>
              </w:rPr>
              <w:t>AutoRABIT</w:t>
            </w:r>
            <w:proofErr w:type="spellEnd"/>
            <w:r w:rsidR="00855452">
              <w:rPr>
                <w:rFonts w:ascii="Verdana" w:eastAsia="Verdana" w:hAnsi="Verdana" w:cs="Verdana"/>
                <w:color w:val="4A4A4A"/>
                <w:sz w:val="18"/>
                <w:szCs w:val="18"/>
              </w:rPr>
              <w:t>.</w:t>
            </w:r>
          </w:p>
          <w:p w14:paraId="4EA45836" w14:textId="57012F4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Good Knowledge on Salesforce configurations</w:t>
            </w:r>
            <w:r w:rsidR="000B0758" w:rsidRPr="000B0758">
              <w:rPr>
                <w:rFonts w:ascii="Verdana" w:eastAsia="Verdana" w:hAnsi="Verdana" w:cs="Verdana"/>
                <w:color w:val="4A4A4A"/>
                <w:sz w:val="18"/>
                <w:szCs w:val="18"/>
                <w:lang w:val="en-GB"/>
              </w:rPr>
              <w:t xml:space="preserve"> such as</w:t>
            </w:r>
            <w:r w:rsidRPr="005B2A8F">
              <w:rPr>
                <w:rFonts w:ascii="Verdana" w:eastAsia="Verdana" w:hAnsi="Verdana" w:cs="Verdana"/>
                <w:color w:val="4A4A4A"/>
                <w:sz w:val="18"/>
                <w:szCs w:val="18"/>
                <w:lang w:val="en-GB"/>
              </w:rPr>
              <w:t xml:space="preserve"> OWD, Sharing Rules, Role Hierarchy, Apex Sharing, Roles, Profiles, Permission Sets, Workflow Ru</w:t>
            </w:r>
            <w:r w:rsidR="00855452">
              <w:rPr>
                <w:rFonts w:ascii="Verdana" w:eastAsia="Verdana" w:hAnsi="Verdana" w:cs="Verdana"/>
                <w:color w:val="4A4A4A"/>
                <w:sz w:val="18"/>
                <w:szCs w:val="18"/>
                <w:lang w:val="en-GB"/>
              </w:rPr>
              <w:t>l</w:t>
            </w:r>
            <w:r w:rsidRPr="005B2A8F">
              <w:rPr>
                <w:rFonts w:ascii="Verdana" w:eastAsia="Verdana" w:hAnsi="Verdana" w:cs="Verdana"/>
                <w:color w:val="4A4A4A"/>
                <w:sz w:val="18"/>
                <w:szCs w:val="18"/>
                <w:lang w:val="en-GB"/>
              </w:rPr>
              <w:t>es, Approval Process, Process Builder, Reports and Dashboards, Communities, Visual workflows, Public Groups, Queues, Field Access, Email Templates.</w:t>
            </w:r>
          </w:p>
          <w:p w14:paraId="11D8F838" w14:textId="553786E1"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 xml:space="preserve">Sound understanding of </w:t>
            </w:r>
            <w:r w:rsidRPr="005B2A8F">
              <w:rPr>
                <w:rFonts w:ascii="Verdana" w:eastAsia="Verdana" w:hAnsi="Verdana" w:cs="Verdana"/>
                <w:b/>
                <w:bCs/>
                <w:color w:val="4A4A4A"/>
                <w:sz w:val="18"/>
                <w:szCs w:val="18"/>
                <w:lang w:val="en-GB"/>
              </w:rPr>
              <w:t>SOQL</w:t>
            </w:r>
            <w:r w:rsidRPr="005B2A8F">
              <w:rPr>
                <w:rFonts w:ascii="Verdana" w:eastAsia="Verdana" w:hAnsi="Verdana" w:cs="Verdana"/>
                <w:color w:val="4A4A4A"/>
                <w:sz w:val="18"/>
                <w:szCs w:val="18"/>
                <w:lang w:val="en-GB"/>
              </w:rPr>
              <w:t xml:space="preserve"> and </w:t>
            </w:r>
            <w:r w:rsidRPr="005B2A8F">
              <w:rPr>
                <w:rFonts w:ascii="Verdana" w:eastAsia="Verdana" w:hAnsi="Verdana" w:cs="Verdana"/>
                <w:b/>
                <w:bCs/>
                <w:color w:val="4A4A4A"/>
                <w:sz w:val="18"/>
                <w:szCs w:val="18"/>
                <w:lang w:val="en-GB"/>
              </w:rPr>
              <w:t>SOSL</w:t>
            </w:r>
            <w:r w:rsidRPr="005B2A8F">
              <w:rPr>
                <w:rFonts w:ascii="Verdana" w:eastAsia="Verdana" w:hAnsi="Verdana" w:cs="Verdana"/>
                <w:color w:val="4A4A4A"/>
                <w:sz w:val="18"/>
                <w:szCs w:val="18"/>
                <w:lang w:val="en-GB"/>
              </w:rPr>
              <w:t xml:space="preserve"> for Querying and Searching Data for Force.com platform. </w:t>
            </w:r>
          </w:p>
          <w:p w14:paraId="4BB745B3" w14:textId="4E3E4A5E"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 xml:space="preserve">Proficient in dealing with the functionalities related to the </w:t>
            </w:r>
            <w:r w:rsidRPr="005B2A8F">
              <w:rPr>
                <w:rFonts w:ascii="Verdana" w:eastAsia="Verdana" w:hAnsi="Verdana" w:cs="Verdana"/>
                <w:b/>
                <w:bCs/>
                <w:color w:val="4A4A4A"/>
                <w:sz w:val="18"/>
                <w:szCs w:val="18"/>
                <w:lang w:val="en-GB"/>
              </w:rPr>
              <w:t>Service cloud</w:t>
            </w:r>
            <w:r w:rsidRPr="005B2A8F">
              <w:rPr>
                <w:rFonts w:ascii="Verdana" w:eastAsia="Verdana" w:hAnsi="Verdana" w:cs="Verdana"/>
                <w:color w:val="4A4A4A"/>
                <w:sz w:val="18"/>
                <w:szCs w:val="18"/>
                <w:lang w:val="en-GB"/>
              </w:rPr>
              <w:t xml:space="preserve"> and </w:t>
            </w:r>
            <w:r w:rsidRPr="005B2A8F">
              <w:rPr>
                <w:rFonts w:ascii="Verdana" w:eastAsia="Verdana" w:hAnsi="Verdana" w:cs="Verdana"/>
                <w:b/>
                <w:bCs/>
                <w:color w:val="4A4A4A"/>
                <w:sz w:val="18"/>
                <w:szCs w:val="18"/>
                <w:lang w:val="en-GB"/>
              </w:rPr>
              <w:t>Sales Cloud</w:t>
            </w:r>
            <w:r w:rsidRPr="005B2A8F">
              <w:rPr>
                <w:rFonts w:ascii="Verdana" w:eastAsia="Verdana" w:hAnsi="Verdana" w:cs="Verdana"/>
                <w:color w:val="4A4A4A"/>
                <w:sz w:val="18"/>
                <w:szCs w:val="18"/>
                <w:lang w:val="en-GB"/>
              </w:rPr>
              <w:t xml:space="preserve">.  </w:t>
            </w:r>
          </w:p>
          <w:p w14:paraId="50F9B732"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Good understanding with Client/Server architecture, Object-Oriented design techniques and web application design under Model View Controller (</w:t>
            </w:r>
            <w:r w:rsidRPr="005B2A8F">
              <w:rPr>
                <w:rFonts w:ascii="Verdana" w:eastAsia="Verdana" w:hAnsi="Verdana" w:cs="Verdana"/>
                <w:b/>
                <w:bCs/>
                <w:color w:val="4A4A4A"/>
                <w:sz w:val="18"/>
                <w:szCs w:val="18"/>
                <w:lang w:val="en-GB"/>
              </w:rPr>
              <w:t>MVC</w:t>
            </w:r>
            <w:r w:rsidRPr="005B2A8F">
              <w:rPr>
                <w:rFonts w:ascii="Verdana" w:eastAsia="Verdana" w:hAnsi="Verdana" w:cs="Verdana"/>
                <w:color w:val="4A4A4A"/>
                <w:sz w:val="18"/>
                <w:szCs w:val="18"/>
                <w:lang w:val="en-GB"/>
              </w:rPr>
              <w:t>) and Service Oriented Architecture (</w:t>
            </w:r>
            <w:r w:rsidRPr="005B2A8F">
              <w:rPr>
                <w:rFonts w:ascii="Verdana" w:eastAsia="Verdana" w:hAnsi="Verdana" w:cs="Verdana"/>
                <w:b/>
                <w:bCs/>
                <w:color w:val="4A4A4A"/>
                <w:sz w:val="18"/>
                <w:szCs w:val="18"/>
                <w:lang w:val="en-GB"/>
              </w:rPr>
              <w:t>SOA</w:t>
            </w:r>
            <w:r w:rsidRPr="005B2A8F">
              <w:rPr>
                <w:rFonts w:ascii="Verdana" w:eastAsia="Verdana" w:hAnsi="Verdana" w:cs="Verdana"/>
                <w:color w:val="4A4A4A"/>
                <w:sz w:val="18"/>
                <w:szCs w:val="18"/>
                <w:lang w:val="en-GB"/>
              </w:rPr>
              <w:t>).</w:t>
            </w:r>
          </w:p>
          <w:p w14:paraId="16F5EAD5"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Hands on experience in implementing security and sharing rules (criteria based &amp; manual sharing) at object and record level for different users at different levels of organization. Also created various profiles and configured the permissions based on the organisational hierarchy.</w:t>
            </w:r>
          </w:p>
          <w:p w14:paraId="733EB5E8"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Used Data Loader for insert, update, and bulk import or export of data from Salesforce.com Objects. Used it to read, extract, and load data from comma separated values (CSV) files.</w:t>
            </w:r>
          </w:p>
          <w:p w14:paraId="47D57EE4"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lastRenderedPageBreak/>
              <w:t xml:space="preserve">Proficient in writing </w:t>
            </w:r>
            <w:r w:rsidRPr="005B2A8F">
              <w:rPr>
                <w:rFonts w:ascii="Verdana" w:eastAsia="Verdana" w:hAnsi="Verdana" w:cs="Verdana"/>
                <w:b/>
                <w:bCs/>
                <w:color w:val="4A4A4A"/>
                <w:sz w:val="18"/>
                <w:szCs w:val="18"/>
                <w:lang w:val="en-GB"/>
              </w:rPr>
              <w:t>Apex Classes, Apex Triggers, Apex Scheduler, Batch Apex, Apex Web service &amp; integrations</w:t>
            </w:r>
          </w:p>
          <w:p w14:paraId="6471C32C"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Good understanding of Salesforce.com Governor Limits with an ability to optimize code to respect those limits.</w:t>
            </w:r>
          </w:p>
          <w:p w14:paraId="7B5960B9"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Experienced in automating processes using process builder and debug issues related to the same.</w:t>
            </w:r>
          </w:p>
          <w:p w14:paraId="2EE08F12"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Experience in lead, Case management, Web-to-lead, Web-to case, And Email-to-case.</w:t>
            </w:r>
          </w:p>
          <w:p w14:paraId="77DD74BC"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 xml:space="preserve">Actively participated in multiple phases of </w:t>
            </w:r>
            <w:r w:rsidRPr="005B2A8F">
              <w:rPr>
                <w:rFonts w:ascii="Verdana" w:eastAsia="Verdana" w:hAnsi="Verdana" w:cs="Verdana"/>
                <w:b/>
                <w:bCs/>
                <w:color w:val="4A4A4A"/>
                <w:sz w:val="18"/>
                <w:szCs w:val="18"/>
                <w:lang w:val="en-GB"/>
              </w:rPr>
              <w:t>Software Development Life Cycle (SDLC)</w:t>
            </w:r>
            <w:r w:rsidRPr="005B2A8F">
              <w:rPr>
                <w:rFonts w:ascii="Verdana" w:eastAsia="Verdana" w:hAnsi="Verdana" w:cs="Verdana"/>
                <w:color w:val="4A4A4A"/>
                <w:sz w:val="18"/>
                <w:szCs w:val="18"/>
                <w:lang w:val="en-GB"/>
              </w:rPr>
              <w:t xml:space="preserve"> including requirement gathering and analysis, design, development, testing, deployment, maintenance and enhancement of applications.</w:t>
            </w:r>
          </w:p>
          <w:p w14:paraId="05D45047"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 xml:space="preserve">Sound knowledge in Best practices for Salesforce and Force.com Platform </w:t>
            </w:r>
          </w:p>
          <w:p w14:paraId="3D18708F"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 xml:space="preserve">Good technical knowledge in </w:t>
            </w:r>
            <w:r w:rsidRPr="005B2A8F">
              <w:rPr>
                <w:rFonts w:ascii="Verdana" w:eastAsia="Verdana" w:hAnsi="Verdana" w:cs="Verdana"/>
                <w:b/>
                <w:bCs/>
                <w:color w:val="4A4A4A"/>
                <w:sz w:val="18"/>
                <w:szCs w:val="18"/>
                <w:lang w:val="en-GB"/>
              </w:rPr>
              <w:t xml:space="preserve">Deployment </w:t>
            </w:r>
            <w:r w:rsidRPr="005B2A8F">
              <w:rPr>
                <w:rFonts w:ascii="Verdana" w:eastAsia="Verdana" w:hAnsi="Verdana" w:cs="Verdana"/>
                <w:color w:val="4A4A4A"/>
                <w:sz w:val="18"/>
                <w:szCs w:val="18"/>
                <w:lang w:val="en-GB"/>
              </w:rPr>
              <w:t xml:space="preserve">using </w:t>
            </w:r>
            <w:r w:rsidRPr="005B2A8F">
              <w:rPr>
                <w:rFonts w:ascii="Verdana" w:eastAsia="Verdana" w:hAnsi="Verdana" w:cs="Verdana"/>
                <w:b/>
                <w:bCs/>
                <w:color w:val="4A4A4A"/>
                <w:sz w:val="18"/>
                <w:szCs w:val="18"/>
                <w:lang w:val="en-GB"/>
              </w:rPr>
              <w:t>Force.com IDE</w:t>
            </w:r>
            <w:r w:rsidRPr="005B2A8F">
              <w:rPr>
                <w:rFonts w:ascii="Verdana" w:eastAsia="Verdana" w:hAnsi="Verdana" w:cs="Verdana"/>
                <w:color w:val="4A4A4A"/>
                <w:sz w:val="18"/>
                <w:szCs w:val="18"/>
                <w:lang w:val="en-GB"/>
              </w:rPr>
              <w:t xml:space="preserve"> and </w:t>
            </w:r>
            <w:r w:rsidRPr="005B2A8F">
              <w:rPr>
                <w:rFonts w:ascii="Verdana" w:eastAsia="Verdana" w:hAnsi="Verdana" w:cs="Verdana"/>
                <w:b/>
                <w:bCs/>
                <w:color w:val="4A4A4A"/>
                <w:sz w:val="18"/>
                <w:szCs w:val="18"/>
                <w:lang w:val="en-GB"/>
              </w:rPr>
              <w:t>Change sets</w:t>
            </w:r>
          </w:p>
          <w:p w14:paraId="6DA303B3"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595959" w:themeColor="text1" w:themeTint="A6"/>
                <w:sz w:val="18"/>
                <w:szCs w:val="18"/>
                <w:lang w:val="en-GB"/>
              </w:rPr>
            </w:pPr>
            <w:r w:rsidRPr="005B2A8F">
              <w:rPr>
                <w:rFonts w:ascii="Verdana" w:eastAsia="Verdana" w:hAnsi="Verdana" w:cs="Verdana"/>
                <w:color w:val="595959" w:themeColor="text1" w:themeTint="A6"/>
                <w:sz w:val="18"/>
                <w:szCs w:val="18"/>
                <w:lang w:val="en-GB"/>
              </w:rPr>
              <w:t>Capable of learning new technologies and applying them to projects and operations.</w:t>
            </w:r>
          </w:p>
          <w:p w14:paraId="579960DD" w14:textId="21D1DD7E" w:rsidR="005B2A8F" w:rsidRPr="00917F7A" w:rsidRDefault="005B2A8F" w:rsidP="00D83F84">
            <w:pPr>
              <w:pStyle w:val="p"/>
              <w:numPr>
                <w:ilvl w:val="0"/>
                <w:numId w:val="25"/>
              </w:numPr>
              <w:spacing w:line="280" w:lineRule="atLeast"/>
              <w:ind w:right="200"/>
              <w:jc w:val="both"/>
              <w:rPr>
                <w:rStyle w:val="divdocumentsectionbody"/>
                <w:rFonts w:ascii="Verdana" w:eastAsia="Verdana" w:hAnsi="Verdana" w:cs="Verdana"/>
                <w:color w:val="4A4A4A"/>
                <w:sz w:val="18"/>
                <w:szCs w:val="18"/>
              </w:rPr>
            </w:pPr>
            <w:r w:rsidRPr="000B0758">
              <w:rPr>
                <w:rFonts w:ascii="Verdana" w:eastAsia="Verdana" w:hAnsi="Verdana" w:cs="Verdana"/>
                <w:color w:val="595959" w:themeColor="text1" w:themeTint="A6"/>
                <w:sz w:val="18"/>
                <w:szCs w:val="18"/>
                <w:lang w:val="en-GB"/>
              </w:rPr>
              <w:t>Excellent communication and inter-personal skills, accustomed to working in both large and small team environments</w:t>
            </w:r>
          </w:p>
        </w:tc>
      </w:tr>
    </w:tbl>
    <w:p w14:paraId="7000DF62" w14:textId="77777777" w:rsidR="00566274" w:rsidRDefault="004E0A8C">
      <w:pPr>
        <w:pStyle w:val="border"/>
        <w:shd w:val="clear" w:color="auto" w:fill="FFFFFF"/>
        <w:rPr>
          <w:rFonts w:ascii="Verdana" w:eastAsia="Verdana" w:hAnsi="Verdana" w:cs="Verdana"/>
          <w:color w:val="4A4A4A"/>
        </w:rPr>
      </w:pPr>
      <w:r>
        <w:rPr>
          <w:rFonts w:ascii="Verdana" w:eastAsia="Verdana" w:hAnsi="Verdana" w:cs="Verdana"/>
          <w:color w:val="4A4A4A"/>
        </w:rPr>
        <w:lastRenderedPageBreak/>
        <w:t> </w:t>
      </w:r>
    </w:p>
    <w:tbl>
      <w:tblPr>
        <w:tblStyle w:val="divdocumentdivsectiontable"/>
        <w:tblW w:w="17134" w:type="dxa"/>
        <w:tblCellSpacing w:w="0" w:type="dxa"/>
        <w:shd w:val="clear" w:color="auto" w:fill="FFFFFF"/>
        <w:tblLayout w:type="fixed"/>
        <w:tblCellMar>
          <w:left w:w="0" w:type="dxa"/>
          <w:right w:w="0" w:type="dxa"/>
        </w:tblCellMar>
        <w:tblLook w:val="05E0" w:firstRow="1" w:lastRow="1" w:firstColumn="1" w:lastColumn="1" w:noHBand="0" w:noVBand="1"/>
      </w:tblPr>
      <w:tblGrid>
        <w:gridCol w:w="2200"/>
        <w:gridCol w:w="1648"/>
        <w:gridCol w:w="13286"/>
      </w:tblGrid>
      <w:tr w:rsidR="0093044D" w14:paraId="0BC48FFE" w14:textId="69930942" w:rsidTr="00932BF8">
        <w:trPr>
          <w:tblCellSpacing w:w="0" w:type="dxa"/>
        </w:trPr>
        <w:tc>
          <w:tcPr>
            <w:tcW w:w="2200" w:type="dxa"/>
            <w:tcMar>
              <w:top w:w="300" w:type="dxa"/>
              <w:left w:w="0" w:type="dxa"/>
              <w:bottom w:w="300" w:type="dxa"/>
              <w:right w:w="100" w:type="dxa"/>
            </w:tcMar>
            <w:hideMark/>
          </w:tcPr>
          <w:p w14:paraId="6C869A86" w14:textId="7569DF18" w:rsidR="0093044D" w:rsidRDefault="0093044D" w:rsidP="0093044D">
            <w:pPr>
              <w:pStyle w:val="divdocumentdivsectiontitle"/>
              <w:ind w:right="300"/>
              <w:rPr>
                <w:rStyle w:val="divdocumentheading"/>
                <w:rFonts w:ascii="Verdana" w:eastAsia="Verdana" w:hAnsi="Verdana" w:cs="Verdana"/>
              </w:rPr>
            </w:pPr>
            <w:r>
              <w:rPr>
                <w:rStyle w:val="divdocumentheading"/>
                <w:rFonts w:ascii="Verdana" w:eastAsia="Verdana" w:hAnsi="Verdana" w:cs="Verdana"/>
              </w:rPr>
              <w:t>Skills &amp; Competencies</w:t>
            </w:r>
          </w:p>
        </w:tc>
        <w:tc>
          <w:tcPr>
            <w:tcW w:w="1648" w:type="dxa"/>
            <w:tcMar>
              <w:top w:w="300" w:type="dxa"/>
              <w:left w:w="0" w:type="dxa"/>
              <w:bottom w:w="300" w:type="dxa"/>
              <w:right w:w="0" w:type="dxa"/>
            </w:tcMar>
            <w:hideMark/>
          </w:tcPr>
          <w:p w14:paraId="7E308019" w14:textId="4FACA4AF" w:rsidR="0093044D" w:rsidRPr="00932BF8" w:rsidRDefault="0093044D" w:rsidP="00511079">
            <w:pPr>
              <w:jc w:val="both"/>
              <w:rPr>
                <w:rFonts w:ascii="Verdana" w:hAnsi="Verdana"/>
                <w:bCs/>
                <w:color w:val="595959" w:themeColor="text1" w:themeTint="A6"/>
                <w:sz w:val="18"/>
                <w:szCs w:val="18"/>
              </w:rPr>
            </w:pPr>
            <w:r w:rsidRPr="00932BF8">
              <w:rPr>
                <w:rFonts w:ascii="Verdana" w:hAnsi="Verdana"/>
                <w:bCs/>
                <w:color w:val="595959" w:themeColor="text1" w:themeTint="A6"/>
                <w:sz w:val="18"/>
                <w:szCs w:val="18"/>
              </w:rPr>
              <w:t>Salesforce Technologies</w:t>
            </w:r>
            <w:r w:rsidR="00932BF8">
              <w:rPr>
                <w:rFonts w:ascii="Verdana" w:hAnsi="Verdana"/>
                <w:bCs/>
                <w:color w:val="595959" w:themeColor="text1" w:themeTint="A6"/>
                <w:sz w:val="18"/>
                <w:szCs w:val="18"/>
              </w:rPr>
              <w:t>:</w:t>
            </w:r>
          </w:p>
          <w:p w14:paraId="4DD3F402" w14:textId="77777777" w:rsidR="0093044D" w:rsidRPr="00932BF8" w:rsidRDefault="0093044D" w:rsidP="00511079">
            <w:pPr>
              <w:jc w:val="both"/>
              <w:rPr>
                <w:rFonts w:ascii="Verdana" w:hAnsi="Verdana"/>
                <w:bCs/>
                <w:color w:val="595959" w:themeColor="text1" w:themeTint="A6"/>
                <w:sz w:val="18"/>
                <w:szCs w:val="18"/>
              </w:rPr>
            </w:pPr>
          </w:p>
          <w:p w14:paraId="48C8339F" w14:textId="77777777" w:rsidR="0093044D" w:rsidRPr="00932BF8" w:rsidRDefault="0093044D" w:rsidP="00511079">
            <w:pPr>
              <w:jc w:val="both"/>
              <w:rPr>
                <w:rFonts w:ascii="Verdana" w:hAnsi="Verdana"/>
                <w:bCs/>
                <w:color w:val="595959" w:themeColor="text1" w:themeTint="A6"/>
                <w:sz w:val="18"/>
                <w:szCs w:val="18"/>
              </w:rPr>
            </w:pPr>
          </w:p>
          <w:p w14:paraId="51981907" w14:textId="77777777" w:rsidR="00932BF8" w:rsidRDefault="00932BF8" w:rsidP="00511079">
            <w:pPr>
              <w:jc w:val="both"/>
              <w:rPr>
                <w:rStyle w:val="divdocumentsectionbody"/>
                <w:rFonts w:ascii="Verdana" w:eastAsia="Verdana" w:hAnsi="Verdana" w:cs="Verdana"/>
                <w:color w:val="595959" w:themeColor="text1" w:themeTint="A6"/>
                <w:sz w:val="18"/>
                <w:szCs w:val="18"/>
              </w:rPr>
            </w:pPr>
          </w:p>
          <w:p w14:paraId="6A035BCF" w14:textId="77777777" w:rsidR="00932BF8" w:rsidRDefault="0093044D"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 xml:space="preserve">Salesforce </w:t>
            </w:r>
          </w:p>
          <w:p w14:paraId="0BB1D7C0" w14:textId="2725A3A3" w:rsidR="0093044D" w:rsidRPr="00932BF8" w:rsidRDefault="0093044D"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Tools</w:t>
            </w:r>
            <w:r w:rsidR="00932BF8">
              <w:rPr>
                <w:rStyle w:val="divdocumentsectionbody"/>
                <w:rFonts w:ascii="Verdana" w:eastAsia="Verdana" w:hAnsi="Verdana" w:cs="Verdana"/>
                <w:color w:val="595959" w:themeColor="text1" w:themeTint="A6"/>
                <w:sz w:val="18"/>
                <w:szCs w:val="18"/>
              </w:rPr>
              <w:t>:</w:t>
            </w:r>
          </w:p>
          <w:p w14:paraId="09DA6A52" w14:textId="77777777" w:rsidR="0093044D" w:rsidRPr="00932BF8" w:rsidRDefault="0093044D" w:rsidP="00511079">
            <w:pPr>
              <w:jc w:val="both"/>
              <w:rPr>
                <w:rStyle w:val="divdocumentsectionbody"/>
                <w:rFonts w:ascii="Verdana" w:eastAsia="Verdana" w:hAnsi="Verdana" w:cs="Verdana"/>
                <w:color w:val="595959" w:themeColor="text1" w:themeTint="A6"/>
                <w:sz w:val="18"/>
                <w:szCs w:val="18"/>
              </w:rPr>
            </w:pPr>
          </w:p>
          <w:p w14:paraId="3EB40021" w14:textId="4D087535" w:rsidR="0093044D" w:rsidRDefault="0093044D"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Programming Languages</w:t>
            </w:r>
            <w:r w:rsidR="00932BF8">
              <w:rPr>
                <w:rStyle w:val="divdocumentsectionbody"/>
                <w:rFonts w:ascii="Verdana" w:eastAsia="Verdana" w:hAnsi="Verdana" w:cs="Verdana"/>
                <w:color w:val="595959" w:themeColor="text1" w:themeTint="A6"/>
                <w:sz w:val="18"/>
                <w:szCs w:val="18"/>
              </w:rPr>
              <w:t>:</w:t>
            </w:r>
          </w:p>
          <w:p w14:paraId="53D1BC73" w14:textId="77777777" w:rsidR="00932BF8" w:rsidRPr="00932BF8" w:rsidRDefault="00932BF8" w:rsidP="00511079">
            <w:pPr>
              <w:jc w:val="both"/>
              <w:rPr>
                <w:rStyle w:val="divdocumentsectionbody"/>
                <w:rFonts w:ascii="Verdana" w:eastAsia="Verdana" w:hAnsi="Verdana" w:cs="Verdana"/>
                <w:color w:val="595959" w:themeColor="text1" w:themeTint="A6"/>
                <w:sz w:val="18"/>
                <w:szCs w:val="18"/>
              </w:rPr>
            </w:pPr>
          </w:p>
          <w:p w14:paraId="50A5AC3D" w14:textId="5885627F" w:rsidR="0093044D" w:rsidRPr="00932BF8" w:rsidRDefault="0093044D"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Databases</w:t>
            </w:r>
            <w:r w:rsidR="00932BF8">
              <w:rPr>
                <w:rStyle w:val="divdocumentsectionbody"/>
                <w:rFonts w:ascii="Verdana" w:eastAsia="Verdana" w:hAnsi="Verdana" w:cs="Verdana"/>
                <w:color w:val="595959" w:themeColor="text1" w:themeTint="A6"/>
                <w:sz w:val="18"/>
                <w:szCs w:val="18"/>
              </w:rPr>
              <w:t>:</w:t>
            </w:r>
          </w:p>
          <w:p w14:paraId="015BC671" w14:textId="38D89E77" w:rsidR="0093044D" w:rsidRPr="00932BF8" w:rsidRDefault="0093044D" w:rsidP="00511079">
            <w:pPr>
              <w:jc w:val="both"/>
              <w:rPr>
                <w:rStyle w:val="divdocumentsectionbody"/>
                <w:rFonts w:ascii="Verdana" w:eastAsia="Verdana" w:hAnsi="Verdana" w:cs="Verdana"/>
                <w:color w:val="595959" w:themeColor="text1" w:themeTint="A6"/>
                <w:sz w:val="18"/>
                <w:szCs w:val="18"/>
              </w:rPr>
            </w:pPr>
          </w:p>
          <w:p w14:paraId="7DC09829" w14:textId="4EA9CB62" w:rsidR="0093044D" w:rsidRPr="00932BF8" w:rsidRDefault="0093044D"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Custom Integration</w:t>
            </w:r>
            <w:r w:rsidR="00932BF8">
              <w:rPr>
                <w:rStyle w:val="divdocumentsectionbody"/>
                <w:rFonts w:ascii="Verdana" w:eastAsia="Verdana" w:hAnsi="Verdana" w:cs="Verdana"/>
                <w:color w:val="595959" w:themeColor="text1" w:themeTint="A6"/>
                <w:sz w:val="18"/>
                <w:szCs w:val="18"/>
              </w:rPr>
              <w:t>:</w:t>
            </w:r>
          </w:p>
          <w:p w14:paraId="5F4DDAB7" w14:textId="48CC93BE" w:rsidR="0093044D" w:rsidRPr="00932BF8" w:rsidRDefault="0093044D" w:rsidP="00511079">
            <w:pPr>
              <w:jc w:val="both"/>
              <w:rPr>
                <w:rStyle w:val="divdocumentsectionbody"/>
                <w:rFonts w:ascii="Verdana" w:eastAsia="Verdana" w:hAnsi="Verdana" w:cs="Verdana"/>
                <w:color w:val="595959" w:themeColor="text1" w:themeTint="A6"/>
                <w:sz w:val="18"/>
                <w:szCs w:val="18"/>
              </w:rPr>
            </w:pPr>
          </w:p>
          <w:p w14:paraId="2BF348DE" w14:textId="77777777" w:rsidR="00932BF8" w:rsidRPr="00932BF8" w:rsidRDefault="0093044D"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 xml:space="preserve">Office </w:t>
            </w:r>
          </w:p>
          <w:p w14:paraId="6B4CC420" w14:textId="085F64C7" w:rsidR="0093044D" w:rsidRPr="00932BF8" w:rsidRDefault="0093044D"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Application</w:t>
            </w:r>
            <w:r w:rsidR="00932BF8">
              <w:rPr>
                <w:rStyle w:val="divdocumentsectionbody"/>
                <w:rFonts w:ascii="Verdana" w:eastAsia="Verdana" w:hAnsi="Verdana" w:cs="Verdana"/>
                <w:color w:val="595959" w:themeColor="text1" w:themeTint="A6"/>
                <w:sz w:val="18"/>
                <w:szCs w:val="18"/>
              </w:rPr>
              <w:t>:</w:t>
            </w:r>
          </w:p>
          <w:p w14:paraId="49D0B107" w14:textId="77777777" w:rsidR="00932BF8" w:rsidRPr="00932BF8" w:rsidRDefault="00932BF8" w:rsidP="00511079">
            <w:pPr>
              <w:jc w:val="both"/>
              <w:rPr>
                <w:rStyle w:val="divdocumentsectionbody"/>
                <w:rFonts w:ascii="Verdana" w:eastAsia="Verdana" w:hAnsi="Verdana" w:cs="Verdana"/>
                <w:color w:val="595959" w:themeColor="text1" w:themeTint="A6"/>
                <w:sz w:val="18"/>
                <w:szCs w:val="18"/>
              </w:rPr>
            </w:pPr>
          </w:p>
          <w:p w14:paraId="4DFD39CF" w14:textId="14652C41" w:rsidR="0093044D" w:rsidRPr="00932BF8" w:rsidRDefault="00932BF8"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Operating Systems</w:t>
            </w:r>
            <w:r>
              <w:rPr>
                <w:rStyle w:val="divdocumentsectionbody"/>
                <w:rFonts w:ascii="Verdana" w:eastAsia="Verdana" w:hAnsi="Verdana" w:cs="Verdana"/>
                <w:color w:val="595959" w:themeColor="text1" w:themeTint="A6"/>
                <w:sz w:val="18"/>
                <w:szCs w:val="18"/>
              </w:rPr>
              <w:t>:</w:t>
            </w:r>
          </w:p>
          <w:p w14:paraId="5A806C38" w14:textId="1B2D94D9" w:rsidR="0093044D" w:rsidRPr="00932BF8" w:rsidRDefault="0093044D" w:rsidP="00511079">
            <w:pPr>
              <w:jc w:val="both"/>
              <w:rPr>
                <w:rStyle w:val="divdocumentsectionbody"/>
                <w:rFonts w:ascii="Verdana" w:eastAsia="Verdana" w:hAnsi="Verdana" w:cs="Verdana"/>
                <w:color w:val="404040" w:themeColor="text1" w:themeTint="BF"/>
                <w:sz w:val="18"/>
                <w:szCs w:val="18"/>
              </w:rPr>
            </w:pPr>
          </w:p>
        </w:tc>
        <w:tc>
          <w:tcPr>
            <w:tcW w:w="13286" w:type="dxa"/>
          </w:tcPr>
          <w:p w14:paraId="7F4062D4" w14:textId="77777777" w:rsidR="0093044D" w:rsidRPr="00932BF8" w:rsidRDefault="0093044D" w:rsidP="00511079">
            <w:pPr>
              <w:spacing w:line="240" w:lineRule="auto"/>
              <w:jc w:val="both"/>
              <w:rPr>
                <w:rFonts w:ascii="Verdana" w:hAnsi="Verdana"/>
                <w:bCs/>
                <w:color w:val="595959" w:themeColor="text1" w:themeTint="A6"/>
                <w:sz w:val="18"/>
                <w:szCs w:val="18"/>
              </w:rPr>
            </w:pPr>
            <w:r w:rsidRPr="00932BF8">
              <w:rPr>
                <w:rFonts w:ascii="Verdana" w:hAnsi="Verdana"/>
                <w:bCs/>
                <w:color w:val="595959" w:themeColor="text1" w:themeTint="A6"/>
                <w:sz w:val="18"/>
                <w:szCs w:val="18"/>
              </w:rPr>
              <w:t xml:space="preserve">Salesforce CRM, SFCC, Apex Language, Apex Classes/Controllers, </w:t>
            </w:r>
          </w:p>
          <w:p w14:paraId="2ED254BD" w14:textId="77777777" w:rsidR="0093044D" w:rsidRPr="00932BF8" w:rsidRDefault="0093044D" w:rsidP="00511079">
            <w:pPr>
              <w:spacing w:line="240" w:lineRule="auto"/>
              <w:jc w:val="both"/>
              <w:rPr>
                <w:rFonts w:ascii="Verdana" w:hAnsi="Verdana"/>
                <w:bCs/>
                <w:color w:val="595959" w:themeColor="text1" w:themeTint="A6"/>
                <w:sz w:val="18"/>
                <w:szCs w:val="18"/>
              </w:rPr>
            </w:pPr>
            <w:r w:rsidRPr="00932BF8">
              <w:rPr>
                <w:rFonts w:ascii="Verdana" w:hAnsi="Verdana"/>
                <w:bCs/>
                <w:color w:val="595959" w:themeColor="text1" w:themeTint="A6"/>
                <w:sz w:val="18"/>
                <w:szCs w:val="18"/>
              </w:rPr>
              <w:t>Apex Triggers, SOQL, SOSL, Visual Force Pages / Components, Apex</w:t>
            </w:r>
          </w:p>
          <w:p w14:paraId="496976D7" w14:textId="1AA92BED" w:rsidR="0093044D" w:rsidRPr="00932BF8" w:rsidRDefault="0093044D" w:rsidP="00511079">
            <w:pPr>
              <w:spacing w:line="240" w:lineRule="auto"/>
              <w:jc w:val="both"/>
              <w:rPr>
                <w:rFonts w:ascii="Verdana" w:hAnsi="Verdana"/>
                <w:bCs/>
                <w:color w:val="595959" w:themeColor="text1" w:themeTint="A6"/>
                <w:sz w:val="18"/>
                <w:szCs w:val="18"/>
              </w:rPr>
            </w:pPr>
            <w:r w:rsidRPr="00932BF8">
              <w:rPr>
                <w:rFonts w:ascii="Verdana" w:hAnsi="Verdana"/>
                <w:bCs/>
                <w:color w:val="595959" w:themeColor="text1" w:themeTint="A6"/>
                <w:sz w:val="18"/>
                <w:szCs w:val="18"/>
              </w:rPr>
              <w:t xml:space="preserve">Web Services, Workflow &amp; Approvals, Dashboards, Analytic Snapshots, </w:t>
            </w:r>
          </w:p>
          <w:p w14:paraId="35A00179" w14:textId="77777777" w:rsidR="0093044D" w:rsidRPr="00932BF8" w:rsidRDefault="0093044D" w:rsidP="00511079">
            <w:pPr>
              <w:spacing w:line="240" w:lineRule="auto"/>
              <w:jc w:val="both"/>
              <w:rPr>
                <w:rFonts w:ascii="Verdana" w:hAnsi="Verdana"/>
                <w:bCs/>
                <w:color w:val="595959" w:themeColor="text1" w:themeTint="A6"/>
                <w:sz w:val="18"/>
                <w:szCs w:val="18"/>
              </w:rPr>
            </w:pPr>
            <w:r w:rsidRPr="00932BF8">
              <w:rPr>
                <w:rFonts w:ascii="Verdana" w:hAnsi="Verdana"/>
                <w:bCs/>
                <w:color w:val="595959" w:themeColor="text1" w:themeTint="A6"/>
                <w:sz w:val="18"/>
                <w:szCs w:val="18"/>
              </w:rPr>
              <w:t xml:space="preserve">Case Management Automation, Custom Objects. </w:t>
            </w:r>
          </w:p>
          <w:p w14:paraId="1FC09ECC" w14:textId="3B98B7B9" w:rsidR="00932BF8" w:rsidRPr="00932BF8" w:rsidRDefault="00932BF8" w:rsidP="00511079">
            <w:pPr>
              <w:spacing w:line="240" w:lineRule="auto"/>
              <w:jc w:val="both"/>
              <w:rPr>
                <w:rFonts w:ascii="Verdana" w:hAnsi="Verdana"/>
                <w:bCs/>
                <w:color w:val="595959" w:themeColor="text1" w:themeTint="A6"/>
                <w:sz w:val="18"/>
                <w:szCs w:val="18"/>
              </w:rPr>
            </w:pPr>
          </w:p>
          <w:p w14:paraId="1D61D3D6" w14:textId="77777777" w:rsidR="00932BF8" w:rsidRDefault="00932BF8" w:rsidP="00511079">
            <w:pPr>
              <w:spacing w:line="240" w:lineRule="auto"/>
              <w:jc w:val="both"/>
              <w:rPr>
                <w:rFonts w:ascii="Verdana" w:hAnsi="Verdana"/>
                <w:bCs/>
                <w:color w:val="595959" w:themeColor="text1" w:themeTint="A6"/>
                <w:sz w:val="18"/>
                <w:szCs w:val="18"/>
              </w:rPr>
            </w:pPr>
          </w:p>
          <w:p w14:paraId="3AE5BDA5" w14:textId="1DE60BDD" w:rsidR="0093044D" w:rsidRPr="00932BF8" w:rsidRDefault="0093044D" w:rsidP="00511079">
            <w:pPr>
              <w:spacing w:line="240" w:lineRule="auto"/>
              <w:jc w:val="both"/>
              <w:rPr>
                <w:rFonts w:ascii="Verdana" w:hAnsi="Verdana"/>
                <w:bCs/>
                <w:color w:val="595959" w:themeColor="text1" w:themeTint="A6"/>
                <w:sz w:val="18"/>
                <w:szCs w:val="18"/>
              </w:rPr>
            </w:pPr>
            <w:r w:rsidRPr="00932BF8">
              <w:rPr>
                <w:rFonts w:ascii="Verdana" w:hAnsi="Verdana"/>
                <w:bCs/>
                <w:color w:val="595959" w:themeColor="text1" w:themeTint="A6"/>
                <w:sz w:val="18"/>
                <w:szCs w:val="18"/>
              </w:rPr>
              <w:t>Force.com Eclipse IDE Plug-in, Force.com Explorer, Force.com Data Loader,</w:t>
            </w:r>
          </w:p>
          <w:p w14:paraId="1B3CB7F5" w14:textId="77777777" w:rsidR="0093044D" w:rsidRPr="00932BF8" w:rsidRDefault="0093044D" w:rsidP="00511079">
            <w:pPr>
              <w:spacing w:line="240" w:lineRule="auto"/>
              <w:jc w:val="both"/>
              <w:rPr>
                <w:rFonts w:ascii="Verdana" w:hAnsi="Verdana"/>
                <w:bCs/>
                <w:color w:val="595959" w:themeColor="text1" w:themeTint="A6"/>
                <w:sz w:val="18"/>
                <w:szCs w:val="18"/>
              </w:rPr>
            </w:pPr>
            <w:r w:rsidRPr="00932BF8">
              <w:rPr>
                <w:rFonts w:ascii="Verdana" w:hAnsi="Verdana"/>
                <w:bCs/>
                <w:color w:val="595959" w:themeColor="text1" w:themeTint="A6"/>
                <w:sz w:val="18"/>
                <w:szCs w:val="18"/>
              </w:rPr>
              <w:t>Conga, Force.com Platform (Sandbox, and Production).</w:t>
            </w:r>
          </w:p>
          <w:p w14:paraId="108FB19E" w14:textId="77777777" w:rsidR="00932BF8" w:rsidRPr="00932BF8" w:rsidRDefault="00932BF8" w:rsidP="00511079">
            <w:pPr>
              <w:jc w:val="both"/>
              <w:rPr>
                <w:rFonts w:ascii="Verdana" w:hAnsi="Verdana"/>
                <w:color w:val="595959" w:themeColor="text1" w:themeTint="A6"/>
                <w:sz w:val="18"/>
                <w:szCs w:val="18"/>
              </w:rPr>
            </w:pPr>
          </w:p>
          <w:p w14:paraId="48243F1C" w14:textId="77777777" w:rsidR="00932BF8" w:rsidRPr="00932BF8" w:rsidRDefault="00932BF8" w:rsidP="00511079">
            <w:pPr>
              <w:jc w:val="both"/>
              <w:rPr>
                <w:rFonts w:ascii="Verdana" w:hAnsi="Verdana"/>
                <w:bCs/>
                <w:color w:val="595959" w:themeColor="text1" w:themeTint="A6"/>
                <w:sz w:val="18"/>
                <w:szCs w:val="18"/>
                <w:lang w:val="en-US"/>
              </w:rPr>
            </w:pPr>
            <w:r w:rsidRPr="00932BF8">
              <w:rPr>
                <w:rFonts w:ascii="Verdana" w:hAnsi="Verdana"/>
                <w:bCs/>
                <w:color w:val="595959" w:themeColor="text1" w:themeTint="A6"/>
                <w:sz w:val="18"/>
                <w:szCs w:val="18"/>
                <w:lang w:val="en-US"/>
              </w:rPr>
              <w:t xml:space="preserve">APEX, </w:t>
            </w:r>
            <w:r w:rsidRPr="00932BF8">
              <w:rPr>
                <w:rFonts w:ascii="Verdana" w:hAnsi="Verdana"/>
                <w:color w:val="595959" w:themeColor="text1" w:themeTint="A6"/>
                <w:sz w:val="18"/>
                <w:szCs w:val="18"/>
                <w:lang w:val="en-US"/>
              </w:rPr>
              <w:t>SQL, PostgreSQL</w:t>
            </w:r>
          </w:p>
          <w:p w14:paraId="6180466E" w14:textId="77777777" w:rsidR="00932BF8" w:rsidRPr="00932BF8" w:rsidRDefault="00932BF8" w:rsidP="00511079">
            <w:pPr>
              <w:jc w:val="both"/>
              <w:rPr>
                <w:rFonts w:ascii="Verdana" w:hAnsi="Verdana"/>
                <w:color w:val="595959" w:themeColor="text1" w:themeTint="A6"/>
                <w:sz w:val="18"/>
                <w:szCs w:val="18"/>
              </w:rPr>
            </w:pPr>
          </w:p>
          <w:p w14:paraId="59A2A54F" w14:textId="77777777" w:rsidR="00932BF8" w:rsidRDefault="00932BF8" w:rsidP="00511079">
            <w:pPr>
              <w:jc w:val="both"/>
              <w:rPr>
                <w:rFonts w:ascii="Verdana" w:hAnsi="Verdana"/>
                <w:bCs/>
                <w:color w:val="595959" w:themeColor="text1" w:themeTint="A6"/>
                <w:sz w:val="18"/>
                <w:szCs w:val="18"/>
                <w:lang w:val="en-US"/>
              </w:rPr>
            </w:pPr>
          </w:p>
          <w:p w14:paraId="7D41743E" w14:textId="30376ECE" w:rsidR="00932BF8" w:rsidRPr="00932BF8" w:rsidRDefault="00932BF8" w:rsidP="00511079">
            <w:pPr>
              <w:jc w:val="both"/>
              <w:rPr>
                <w:rFonts w:ascii="Verdana" w:hAnsi="Verdana"/>
                <w:color w:val="595959" w:themeColor="text1" w:themeTint="A6"/>
                <w:sz w:val="18"/>
                <w:szCs w:val="18"/>
              </w:rPr>
            </w:pPr>
            <w:r w:rsidRPr="00932BF8">
              <w:rPr>
                <w:rFonts w:ascii="Verdana" w:hAnsi="Verdana"/>
                <w:bCs/>
                <w:color w:val="595959" w:themeColor="text1" w:themeTint="A6"/>
                <w:sz w:val="18"/>
                <w:szCs w:val="18"/>
                <w:lang w:val="en-US"/>
              </w:rPr>
              <w:t>MS SQL Server, Oracle</w:t>
            </w:r>
          </w:p>
          <w:p w14:paraId="76B3396B" w14:textId="77777777" w:rsidR="00932BF8" w:rsidRPr="00932BF8" w:rsidRDefault="00932BF8" w:rsidP="00511079">
            <w:pPr>
              <w:jc w:val="both"/>
              <w:rPr>
                <w:rFonts w:ascii="Verdana" w:hAnsi="Verdana"/>
                <w:color w:val="595959" w:themeColor="text1" w:themeTint="A6"/>
                <w:sz w:val="18"/>
                <w:szCs w:val="18"/>
              </w:rPr>
            </w:pPr>
          </w:p>
          <w:p w14:paraId="7DF452AB" w14:textId="77777777" w:rsidR="00932BF8" w:rsidRPr="00932BF8" w:rsidRDefault="00932BF8" w:rsidP="00511079">
            <w:pPr>
              <w:jc w:val="both"/>
              <w:rPr>
                <w:rFonts w:ascii="Verdana" w:hAnsi="Verdana"/>
                <w:bCs/>
                <w:color w:val="595959" w:themeColor="text1" w:themeTint="A6"/>
                <w:sz w:val="18"/>
                <w:szCs w:val="18"/>
                <w:lang w:val="en-US"/>
              </w:rPr>
            </w:pPr>
            <w:r w:rsidRPr="00932BF8">
              <w:rPr>
                <w:rFonts w:ascii="Verdana" w:hAnsi="Verdana"/>
                <w:bCs/>
                <w:color w:val="595959" w:themeColor="text1" w:themeTint="A6"/>
                <w:sz w:val="18"/>
                <w:szCs w:val="18"/>
                <w:lang w:val="en-US"/>
              </w:rPr>
              <w:t xml:space="preserve">Outbound Messages, Field updates, Reports, Custom Objects, Custom settings, </w:t>
            </w:r>
          </w:p>
          <w:p w14:paraId="251C0DA6" w14:textId="77777777" w:rsidR="00932BF8" w:rsidRPr="00932BF8" w:rsidRDefault="00932BF8" w:rsidP="00511079">
            <w:pPr>
              <w:jc w:val="both"/>
              <w:rPr>
                <w:rFonts w:ascii="Verdana" w:hAnsi="Verdana"/>
                <w:bCs/>
                <w:color w:val="595959" w:themeColor="text1" w:themeTint="A6"/>
                <w:sz w:val="18"/>
                <w:szCs w:val="18"/>
                <w:lang w:val="en-US"/>
              </w:rPr>
            </w:pPr>
            <w:r w:rsidRPr="00932BF8">
              <w:rPr>
                <w:rFonts w:ascii="Verdana" w:hAnsi="Verdana"/>
                <w:bCs/>
                <w:color w:val="595959" w:themeColor="text1" w:themeTint="A6"/>
                <w:sz w:val="18"/>
                <w:szCs w:val="18"/>
                <w:lang w:val="en-US"/>
              </w:rPr>
              <w:t>Custom labels and Tabs, Email Services, Role Hierarchy.</w:t>
            </w:r>
          </w:p>
          <w:p w14:paraId="1CF3C4C3" w14:textId="77777777" w:rsidR="00932BF8" w:rsidRPr="00932BF8" w:rsidRDefault="00932BF8" w:rsidP="00511079">
            <w:pPr>
              <w:jc w:val="both"/>
              <w:rPr>
                <w:rFonts w:ascii="Verdana" w:hAnsi="Verdana"/>
                <w:bCs/>
                <w:color w:val="595959" w:themeColor="text1" w:themeTint="A6"/>
                <w:sz w:val="18"/>
                <w:szCs w:val="18"/>
                <w:lang w:val="en-US"/>
              </w:rPr>
            </w:pPr>
          </w:p>
          <w:p w14:paraId="1D96C729" w14:textId="7098C329" w:rsidR="00932BF8" w:rsidRPr="00932BF8" w:rsidRDefault="00932BF8" w:rsidP="00511079">
            <w:pPr>
              <w:jc w:val="both"/>
              <w:rPr>
                <w:rFonts w:ascii="Verdana" w:hAnsi="Verdana" w:cs="AppleSystemUIFont"/>
                <w:color w:val="595959" w:themeColor="text1" w:themeTint="A6"/>
                <w:sz w:val="18"/>
                <w:szCs w:val="18"/>
                <w:lang w:val="en-GB"/>
              </w:rPr>
            </w:pPr>
            <w:r w:rsidRPr="00932BF8">
              <w:rPr>
                <w:rFonts w:ascii="Verdana" w:hAnsi="Verdana" w:cs="AppleSystemUIFont"/>
                <w:color w:val="595959" w:themeColor="text1" w:themeTint="A6"/>
                <w:sz w:val="18"/>
                <w:szCs w:val="18"/>
                <w:lang w:val="en-GB"/>
              </w:rPr>
              <w:t>MS Office (Word, Excel, Visio, PowerPoint, Project, Outlook</w:t>
            </w:r>
            <w:r w:rsidR="005835C0">
              <w:rPr>
                <w:rFonts w:ascii="Verdana" w:hAnsi="Verdana" w:cs="AppleSystemUIFont"/>
                <w:color w:val="595959" w:themeColor="text1" w:themeTint="A6"/>
                <w:sz w:val="18"/>
                <w:szCs w:val="18"/>
                <w:lang w:val="en-GB"/>
              </w:rPr>
              <w:t>)</w:t>
            </w:r>
          </w:p>
          <w:p w14:paraId="4627D8F4" w14:textId="77777777" w:rsidR="00932BF8" w:rsidRPr="00932BF8" w:rsidRDefault="00932BF8" w:rsidP="00511079">
            <w:pPr>
              <w:jc w:val="both"/>
              <w:rPr>
                <w:rFonts w:ascii="Verdana" w:hAnsi="Verdana"/>
                <w:color w:val="595959" w:themeColor="text1" w:themeTint="A6"/>
                <w:sz w:val="18"/>
                <w:szCs w:val="18"/>
              </w:rPr>
            </w:pPr>
          </w:p>
          <w:p w14:paraId="13A0A1A0" w14:textId="77777777" w:rsidR="00932BF8" w:rsidRDefault="00932BF8" w:rsidP="00511079">
            <w:pPr>
              <w:jc w:val="both"/>
              <w:rPr>
                <w:rFonts w:ascii="Verdana" w:hAnsi="Verdana"/>
                <w:color w:val="595959" w:themeColor="text1" w:themeTint="A6"/>
                <w:sz w:val="18"/>
                <w:szCs w:val="18"/>
                <w:lang w:val="en-US"/>
              </w:rPr>
            </w:pPr>
          </w:p>
          <w:p w14:paraId="48D71972" w14:textId="662424B2" w:rsidR="00932BF8" w:rsidRPr="00932BF8" w:rsidRDefault="00932BF8" w:rsidP="00511079">
            <w:pPr>
              <w:jc w:val="both"/>
              <w:rPr>
                <w:rFonts w:ascii="Verdana" w:hAnsi="Verdana"/>
                <w:sz w:val="18"/>
                <w:szCs w:val="18"/>
              </w:rPr>
            </w:pPr>
            <w:r w:rsidRPr="00932BF8">
              <w:rPr>
                <w:rFonts w:ascii="Verdana" w:hAnsi="Verdana"/>
                <w:color w:val="595959" w:themeColor="text1" w:themeTint="A6"/>
                <w:sz w:val="18"/>
                <w:szCs w:val="18"/>
                <w:lang w:val="en-US"/>
              </w:rPr>
              <w:t>Windows XP/7/8/10, UNIX, Mac OSX</w:t>
            </w:r>
          </w:p>
        </w:tc>
      </w:tr>
    </w:tbl>
    <w:p w14:paraId="0ED4A91E" w14:textId="77777777" w:rsidR="00566274" w:rsidRDefault="004E0A8C">
      <w:pPr>
        <w:pStyle w:val="border"/>
        <w:shd w:val="clear" w:color="auto" w:fill="FFFFFF"/>
        <w:rPr>
          <w:rFonts w:ascii="Verdana" w:eastAsia="Verdana" w:hAnsi="Verdana" w:cs="Verdana"/>
          <w:color w:val="4A4A4A"/>
        </w:rPr>
      </w:pPr>
      <w:r>
        <w:rPr>
          <w:rFonts w:ascii="Verdana" w:eastAsia="Verdana" w:hAnsi="Verdana" w:cs="Verdana"/>
          <w:color w:val="4A4A4A"/>
        </w:rPr>
        <w:t> </w:t>
      </w:r>
    </w:p>
    <w:tbl>
      <w:tblPr>
        <w:tblStyle w:val="divdocumentdiv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1843"/>
        <w:gridCol w:w="8997"/>
      </w:tblGrid>
      <w:tr w:rsidR="00566274" w14:paraId="3CD498B4" w14:textId="77777777" w:rsidTr="00D83F84">
        <w:trPr>
          <w:tblCellSpacing w:w="0" w:type="dxa"/>
        </w:trPr>
        <w:tc>
          <w:tcPr>
            <w:tcW w:w="1843" w:type="dxa"/>
            <w:tcMar>
              <w:top w:w="300" w:type="dxa"/>
              <w:left w:w="0" w:type="dxa"/>
              <w:bottom w:w="300" w:type="dxa"/>
              <w:right w:w="100" w:type="dxa"/>
            </w:tcMar>
            <w:hideMark/>
          </w:tcPr>
          <w:p w14:paraId="0F688CF6" w14:textId="77777777" w:rsidR="00566274" w:rsidRDefault="004E0A8C" w:rsidP="00511079">
            <w:pPr>
              <w:pStyle w:val="divdocumentdivsectiontitle"/>
              <w:ind w:right="300"/>
              <w:jc w:val="both"/>
              <w:rPr>
                <w:rStyle w:val="divdocumentheading"/>
                <w:rFonts w:ascii="Verdana" w:eastAsia="Verdana" w:hAnsi="Verdana" w:cs="Verdana"/>
              </w:rPr>
            </w:pPr>
            <w:r>
              <w:rPr>
                <w:rStyle w:val="divdocumentheading"/>
                <w:rFonts w:ascii="Verdana" w:eastAsia="Verdana" w:hAnsi="Verdana" w:cs="Verdana"/>
              </w:rPr>
              <w:t>Experience</w:t>
            </w:r>
          </w:p>
        </w:tc>
        <w:tc>
          <w:tcPr>
            <w:tcW w:w="8997" w:type="dxa"/>
            <w:tcMar>
              <w:top w:w="300" w:type="dxa"/>
              <w:left w:w="0" w:type="dxa"/>
              <w:bottom w:w="300" w:type="dxa"/>
              <w:right w:w="0" w:type="dxa"/>
            </w:tcMar>
            <w:hideMark/>
          </w:tcPr>
          <w:tbl>
            <w:tblPr>
              <w:tblStyle w:val="datesTable"/>
              <w:tblW w:w="0" w:type="auto"/>
              <w:tblCellSpacing w:w="0" w:type="dxa"/>
              <w:tblLayout w:type="fixed"/>
              <w:tblCellMar>
                <w:left w:w="0" w:type="dxa"/>
                <w:right w:w="0" w:type="dxa"/>
              </w:tblCellMar>
              <w:tblLook w:val="05E0" w:firstRow="1" w:lastRow="1" w:firstColumn="1" w:lastColumn="1" w:noHBand="0" w:noVBand="1"/>
            </w:tblPr>
            <w:tblGrid>
              <w:gridCol w:w="6783"/>
              <w:gridCol w:w="1857"/>
            </w:tblGrid>
            <w:tr w:rsidR="00566274" w14:paraId="532BA44A" w14:textId="77777777">
              <w:trPr>
                <w:tblCellSpacing w:w="0" w:type="dxa"/>
              </w:trPr>
              <w:tc>
                <w:tcPr>
                  <w:tcW w:w="6783" w:type="dxa"/>
                  <w:tcMar>
                    <w:top w:w="0" w:type="dxa"/>
                    <w:left w:w="0" w:type="dxa"/>
                    <w:bottom w:w="0" w:type="dxa"/>
                    <w:right w:w="300" w:type="dxa"/>
                  </w:tcMar>
                  <w:hideMark/>
                </w:tcPr>
                <w:p w14:paraId="38F48186" w14:textId="333101CD" w:rsidR="00566274" w:rsidRDefault="003539BB" w:rsidP="00E9750A">
                  <w:pPr>
                    <w:jc w:val="both"/>
                    <w:rPr>
                      <w:rStyle w:val="divdocumentsectionbody"/>
                      <w:rFonts w:ascii="Verdana" w:eastAsia="Verdana" w:hAnsi="Verdana" w:cs="Verdana"/>
                      <w:color w:val="4A4A4A"/>
                      <w:sz w:val="18"/>
                      <w:szCs w:val="18"/>
                    </w:rPr>
                  </w:pPr>
                  <w:r>
                    <w:rPr>
                      <w:rStyle w:val="divdocumentdivparagraphCharacter"/>
                      <w:rFonts w:ascii="Tahoma" w:eastAsia="Tahoma" w:hAnsi="Tahoma" w:cs="Tahoma"/>
                      <w:b/>
                      <w:bCs/>
                      <w:color w:val="4A4A4A"/>
                      <w:sz w:val="18"/>
                      <w:szCs w:val="18"/>
                    </w:rPr>
                    <w:t>Salesforce Analyst/CPQ Admin</w:t>
                  </w:r>
                </w:p>
              </w:tc>
              <w:tc>
                <w:tcPr>
                  <w:tcW w:w="1857" w:type="dxa"/>
                  <w:tcMar>
                    <w:top w:w="0" w:type="dxa"/>
                    <w:left w:w="0" w:type="dxa"/>
                    <w:bottom w:w="0" w:type="dxa"/>
                    <w:right w:w="0" w:type="dxa"/>
                  </w:tcMar>
                  <w:hideMark/>
                </w:tcPr>
                <w:p w14:paraId="1719C873" w14:textId="0C140936" w:rsidR="00566274" w:rsidRDefault="00C62FD2" w:rsidP="00E9750A">
                  <w:pPr>
                    <w:jc w:val="both"/>
                    <w:rPr>
                      <w:rStyle w:val="jobWrapper"/>
                      <w:rFonts w:ascii="Verdana" w:eastAsia="Verdana" w:hAnsi="Verdana" w:cs="Verdana"/>
                      <w:color w:val="4A4A4A"/>
                      <w:sz w:val="18"/>
                      <w:szCs w:val="18"/>
                    </w:rPr>
                  </w:pPr>
                  <w:r>
                    <w:rPr>
                      <w:rStyle w:val="span"/>
                      <w:rFonts w:ascii="Verdana" w:eastAsia="Verdana" w:hAnsi="Verdana" w:cs="Verdana"/>
                      <w:color w:val="4A4A4A"/>
                      <w:sz w:val="18"/>
                      <w:szCs w:val="18"/>
                    </w:rPr>
                    <w:t>Sep 2018</w:t>
                  </w:r>
                  <w:r w:rsidR="004E0A8C">
                    <w:rPr>
                      <w:rStyle w:val="span"/>
                      <w:rFonts w:ascii="Verdana" w:eastAsia="Verdana" w:hAnsi="Verdana" w:cs="Verdana"/>
                      <w:color w:val="4A4A4A"/>
                      <w:sz w:val="18"/>
                      <w:szCs w:val="18"/>
                    </w:rPr>
                    <w:t xml:space="preserve"> </w:t>
                  </w:r>
                  <w:r>
                    <w:rPr>
                      <w:rStyle w:val="span"/>
                      <w:rFonts w:ascii="Verdana" w:eastAsia="Verdana" w:hAnsi="Verdana" w:cs="Verdana"/>
                      <w:color w:val="4A4A4A"/>
                      <w:sz w:val="18"/>
                      <w:szCs w:val="18"/>
                    </w:rPr>
                    <w:t>–</w:t>
                  </w:r>
                  <w:r w:rsidR="004E0A8C">
                    <w:rPr>
                      <w:rStyle w:val="span"/>
                      <w:rFonts w:ascii="Verdana" w:eastAsia="Verdana" w:hAnsi="Verdana" w:cs="Verdana"/>
                      <w:color w:val="4A4A4A"/>
                      <w:sz w:val="18"/>
                      <w:szCs w:val="18"/>
                    </w:rPr>
                    <w:t xml:space="preserve"> </w:t>
                  </w:r>
                  <w:r>
                    <w:rPr>
                      <w:rStyle w:val="span"/>
                      <w:rFonts w:ascii="Verdana" w:eastAsia="Verdana" w:hAnsi="Verdana" w:cs="Verdana"/>
                      <w:color w:val="4A4A4A"/>
                      <w:sz w:val="18"/>
                      <w:szCs w:val="18"/>
                    </w:rPr>
                    <w:t>Present</w:t>
                  </w:r>
                </w:p>
              </w:tc>
            </w:tr>
          </w:tbl>
          <w:p w14:paraId="168F7C5B" w14:textId="71D58D0F" w:rsidR="005835C0" w:rsidRPr="005835C0" w:rsidRDefault="00637EA0" w:rsidP="00E9750A">
            <w:pPr>
              <w:pStyle w:val="p"/>
              <w:spacing w:line="280" w:lineRule="atLeast"/>
              <w:ind w:right="200"/>
              <w:jc w:val="both"/>
              <w:rPr>
                <w:rFonts w:ascii="Verdana" w:eastAsia="Verdana" w:hAnsi="Verdana" w:cs="Verdana"/>
                <w:b/>
                <w:color w:val="4A4A4A"/>
                <w:sz w:val="18"/>
                <w:szCs w:val="18"/>
                <w:lang w:val="en-US"/>
              </w:rPr>
            </w:pPr>
            <w:r>
              <w:rPr>
                <w:rFonts w:ascii="Verdana" w:eastAsia="Verdana" w:hAnsi="Verdana" w:cs="Verdana"/>
                <w:b/>
                <w:color w:val="4A4A4A"/>
                <w:sz w:val="18"/>
                <w:szCs w:val="18"/>
                <w:lang w:val="en-US"/>
              </w:rPr>
              <w:t>Main Street Launch</w:t>
            </w:r>
            <w:r w:rsidR="005835C0" w:rsidRPr="005835C0">
              <w:rPr>
                <w:rFonts w:ascii="Verdana" w:eastAsia="Verdana" w:hAnsi="Verdana" w:cs="Verdana"/>
                <w:b/>
                <w:color w:val="4A4A4A"/>
                <w:sz w:val="18"/>
                <w:szCs w:val="18"/>
                <w:lang w:val="en-US"/>
              </w:rPr>
              <w:t xml:space="preserve">, </w:t>
            </w:r>
            <w:r>
              <w:rPr>
                <w:rFonts w:ascii="Verdana" w:eastAsia="Verdana" w:hAnsi="Verdana" w:cs="Verdana"/>
                <w:b/>
                <w:color w:val="4A4A4A"/>
                <w:sz w:val="18"/>
                <w:szCs w:val="18"/>
                <w:lang w:val="en-US"/>
              </w:rPr>
              <w:t>Oakland</w:t>
            </w:r>
            <w:r w:rsidR="005835C0" w:rsidRPr="005835C0">
              <w:rPr>
                <w:rFonts w:ascii="Verdana" w:eastAsia="Verdana" w:hAnsi="Verdana" w:cs="Verdana"/>
                <w:b/>
                <w:color w:val="4A4A4A"/>
                <w:sz w:val="18"/>
                <w:szCs w:val="18"/>
                <w:lang w:val="en-US"/>
              </w:rPr>
              <w:t xml:space="preserve">, </w:t>
            </w:r>
            <w:r>
              <w:rPr>
                <w:rFonts w:ascii="Verdana" w:eastAsia="Verdana" w:hAnsi="Verdana" w:cs="Verdana"/>
                <w:b/>
                <w:color w:val="4A4A4A"/>
                <w:sz w:val="18"/>
                <w:szCs w:val="18"/>
                <w:lang w:val="en-US"/>
              </w:rPr>
              <w:t>CA</w:t>
            </w:r>
            <w:r w:rsidR="005835C0" w:rsidRPr="005835C0">
              <w:rPr>
                <w:rFonts w:ascii="Verdana" w:eastAsia="Verdana" w:hAnsi="Verdana" w:cs="Verdana"/>
                <w:b/>
                <w:color w:val="4A4A4A"/>
                <w:sz w:val="18"/>
                <w:szCs w:val="18"/>
                <w:lang w:val="en-US"/>
              </w:rPr>
              <w:tab/>
            </w:r>
            <w:r w:rsidR="005835C0" w:rsidRPr="005835C0">
              <w:rPr>
                <w:rFonts w:ascii="Verdana" w:eastAsia="Verdana" w:hAnsi="Verdana" w:cs="Verdana"/>
                <w:b/>
                <w:color w:val="4A4A4A"/>
                <w:sz w:val="18"/>
                <w:szCs w:val="18"/>
                <w:lang w:val="en-US"/>
              </w:rPr>
              <w:tab/>
            </w:r>
            <w:r w:rsidR="005835C0" w:rsidRPr="005835C0">
              <w:rPr>
                <w:rFonts w:ascii="Verdana" w:eastAsia="Verdana" w:hAnsi="Verdana" w:cs="Verdana"/>
                <w:b/>
                <w:color w:val="4A4A4A"/>
                <w:sz w:val="18"/>
                <w:szCs w:val="18"/>
                <w:lang w:val="en-US"/>
              </w:rPr>
              <w:tab/>
            </w:r>
            <w:r w:rsidR="005835C0" w:rsidRPr="005835C0">
              <w:rPr>
                <w:rFonts w:ascii="Verdana" w:eastAsia="Verdana" w:hAnsi="Verdana" w:cs="Verdana"/>
                <w:b/>
                <w:color w:val="4A4A4A"/>
                <w:sz w:val="18"/>
                <w:szCs w:val="18"/>
                <w:lang w:val="en-US"/>
              </w:rPr>
              <w:tab/>
            </w:r>
            <w:r w:rsidR="005835C0" w:rsidRPr="005835C0">
              <w:rPr>
                <w:rFonts w:ascii="Verdana" w:eastAsia="Verdana" w:hAnsi="Verdana" w:cs="Verdana"/>
                <w:b/>
                <w:color w:val="4A4A4A"/>
                <w:sz w:val="18"/>
                <w:szCs w:val="18"/>
                <w:lang w:val="en-US"/>
              </w:rPr>
              <w:tab/>
            </w:r>
            <w:r w:rsidR="005835C0" w:rsidRPr="005835C0">
              <w:rPr>
                <w:rFonts w:ascii="Verdana" w:eastAsia="Verdana" w:hAnsi="Verdana" w:cs="Verdana"/>
                <w:b/>
                <w:color w:val="4A4A4A"/>
                <w:sz w:val="18"/>
                <w:szCs w:val="18"/>
                <w:lang w:val="en-US"/>
              </w:rPr>
              <w:tab/>
              <w:t xml:space="preserve">                       </w:t>
            </w:r>
          </w:p>
          <w:p w14:paraId="19A27665" w14:textId="0DBC270E" w:rsidR="005835C0" w:rsidRPr="005835C0" w:rsidRDefault="005835C0" w:rsidP="00E9750A">
            <w:pPr>
              <w:pStyle w:val="p"/>
              <w:spacing w:line="280" w:lineRule="atLeast"/>
              <w:ind w:right="200"/>
              <w:jc w:val="both"/>
              <w:rPr>
                <w:rFonts w:ascii="Verdana" w:eastAsia="Verdana" w:hAnsi="Verdana" w:cs="Verdana"/>
                <w:b/>
                <w:color w:val="4A4A4A"/>
                <w:sz w:val="18"/>
                <w:szCs w:val="18"/>
                <w:lang w:val="en-US"/>
              </w:rPr>
            </w:pPr>
            <w:r w:rsidRPr="005835C0">
              <w:rPr>
                <w:rFonts w:ascii="Verdana" w:eastAsia="Verdana" w:hAnsi="Verdana" w:cs="Verdana"/>
                <w:b/>
                <w:color w:val="4A4A4A"/>
                <w:sz w:val="18"/>
                <w:szCs w:val="18"/>
                <w:lang w:val="en-US"/>
              </w:rPr>
              <w:tab/>
            </w:r>
            <w:r w:rsidRPr="005835C0">
              <w:rPr>
                <w:rFonts w:ascii="Verdana" w:eastAsia="Verdana" w:hAnsi="Verdana" w:cs="Verdana"/>
                <w:b/>
                <w:color w:val="4A4A4A"/>
                <w:sz w:val="18"/>
                <w:szCs w:val="18"/>
                <w:lang w:val="en-US"/>
              </w:rPr>
              <w:tab/>
            </w:r>
            <w:r w:rsidRPr="005835C0">
              <w:rPr>
                <w:rFonts w:ascii="Verdana" w:eastAsia="Verdana" w:hAnsi="Verdana" w:cs="Verdana"/>
                <w:b/>
                <w:color w:val="4A4A4A"/>
                <w:sz w:val="18"/>
                <w:szCs w:val="18"/>
                <w:lang w:val="en-US"/>
              </w:rPr>
              <w:tab/>
            </w:r>
            <w:r w:rsidRPr="005835C0">
              <w:rPr>
                <w:rFonts w:ascii="Verdana" w:eastAsia="Verdana" w:hAnsi="Verdana" w:cs="Verdana"/>
                <w:b/>
                <w:color w:val="4A4A4A"/>
                <w:sz w:val="18"/>
                <w:szCs w:val="18"/>
                <w:lang w:val="en-US"/>
              </w:rPr>
              <w:tab/>
            </w:r>
            <w:r w:rsidRPr="005835C0">
              <w:rPr>
                <w:rFonts w:ascii="Verdana" w:eastAsia="Verdana" w:hAnsi="Verdana" w:cs="Verdana"/>
                <w:b/>
                <w:color w:val="4A4A4A"/>
                <w:sz w:val="18"/>
                <w:szCs w:val="18"/>
                <w:lang w:val="en-US"/>
              </w:rPr>
              <w:tab/>
            </w:r>
            <w:r w:rsidRPr="005835C0">
              <w:rPr>
                <w:rFonts w:ascii="Verdana" w:eastAsia="Verdana" w:hAnsi="Verdana" w:cs="Verdana"/>
                <w:b/>
                <w:color w:val="4A4A4A"/>
                <w:sz w:val="18"/>
                <w:szCs w:val="18"/>
                <w:lang w:val="en-US"/>
              </w:rPr>
              <w:tab/>
            </w:r>
            <w:r w:rsidRPr="005835C0">
              <w:rPr>
                <w:rFonts w:ascii="Verdana" w:eastAsia="Verdana" w:hAnsi="Verdana" w:cs="Verdana"/>
                <w:b/>
                <w:color w:val="4A4A4A"/>
                <w:sz w:val="18"/>
                <w:szCs w:val="18"/>
                <w:lang w:val="en-US"/>
              </w:rPr>
              <w:tab/>
              <w:t xml:space="preserve"> </w:t>
            </w:r>
          </w:p>
          <w:p w14:paraId="40B431DA" w14:textId="5BFCACAC" w:rsidR="001A3694" w:rsidRDefault="001A3694" w:rsidP="00E9750A">
            <w:pPr>
              <w:pStyle w:val="p"/>
              <w:spacing w:line="280" w:lineRule="atLeast"/>
              <w:ind w:right="200"/>
              <w:jc w:val="both"/>
              <w:rPr>
                <w:rFonts w:ascii="Verdana" w:eastAsia="Verdana" w:hAnsi="Verdana" w:cs="Verdana"/>
                <w:b/>
                <w:color w:val="4A4A4A"/>
                <w:sz w:val="18"/>
                <w:szCs w:val="18"/>
                <w:u w:val="single"/>
              </w:rPr>
            </w:pPr>
            <w:r w:rsidRPr="001A3694">
              <w:rPr>
                <w:rFonts w:ascii="Verdana" w:eastAsia="Verdana" w:hAnsi="Verdana" w:cs="Verdana"/>
                <w:b/>
                <w:color w:val="4A4A4A"/>
                <w:sz w:val="18"/>
                <w:szCs w:val="18"/>
                <w:u w:val="single"/>
              </w:rPr>
              <w:t>Project:</w:t>
            </w:r>
          </w:p>
          <w:p w14:paraId="0C32CAE4" w14:textId="139E3F68" w:rsidR="00783C3C" w:rsidRDefault="00783C3C" w:rsidP="00E9750A">
            <w:pPr>
              <w:pStyle w:val="p"/>
              <w:spacing w:line="280" w:lineRule="atLeast"/>
              <w:ind w:right="200"/>
              <w:jc w:val="both"/>
              <w:rPr>
                <w:rFonts w:ascii="Verdana" w:eastAsia="Verdana" w:hAnsi="Verdana" w:cs="Verdana"/>
                <w:bCs/>
                <w:color w:val="4A4A4A"/>
                <w:sz w:val="18"/>
                <w:szCs w:val="18"/>
              </w:rPr>
            </w:pPr>
          </w:p>
          <w:p w14:paraId="1FA1D8A3" w14:textId="7FCEF5C8" w:rsidR="00D83F84" w:rsidRDefault="00783C3C" w:rsidP="00E9750A">
            <w:pPr>
              <w:pStyle w:val="p"/>
              <w:spacing w:line="280" w:lineRule="atLeast"/>
              <w:ind w:right="200"/>
              <w:jc w:val="both"/>
              <w:rPr>
                <w:rFonts w:ascii="Verdana" w:eastAsia="Verdana" w:hAnsi="Verdana" w:cs="Verdana"/>
                <w:bCs/>
                <w:color w:val="4A4A4A"/>
                <w:sz w:val="18"/>
                <w:szCs w:val="18"/>
              </w:rPr>
            </w:pPr>
            <w:r w:rsidRPr="00783C3C">
              <w:rPr>
                <w:rFonts w:ascii="Verdana" w:eastAsia="Verdana" w:hAnsi="Verdana" w:cs="Verdana"/>
                <w:bCs/>
                <w:color w:val="4A4A4A"/>
                <w:sz w:val="18"/>
                <w:szCs w:val="18"/>
                <w:lang w:val="en-US"/>
              </w:rPr>
              <w:t>Main Street Launch</w:t>
            </w:r>
            <w:r>
              <w:rPr>
                <w:rFonts w:ascii="Verdana" w:eastAsia="Verdana" w:hAnsi="Verdana" w:cs="Verdana"/>
                <w:bCs/>
                <w:color w:val="4A4A4A"/>
                <w:sz w:val="18"/>
                <w:szCs w:val="18"/>
              </w:rPr>
              <w:t xml:space="preserve">, a non-profit organization aims </w:t>
            </w:r>
            <w:r w:rsidRPr="00783C3C">
              <w:rPr>
                <w:rFonts w:ascii="Verdana" w:eastAsia="Verdana" w:hAnsi="Verdana" w:cs="Verdana"/>
                <w:bCs/>
                <w:color w:val="4A4A4A"/>
                <w:sz w:val="18"/>
                <w:szCs w:val="18"/>
              </w:rPr>
              <w:t xml:space="preserve">to support diverse entrepreneurs and the businesses and local jobs they create, using business investment as a primary strategy for creating opportunities for low-to-moderate income </w:t>
            </w:r>
            <w:proofErr w:type="spellStart"/>
            <w:r w:rsidRPr="00783C3C">
              <w:rPr>
                <w:rFonts w:ascii="Verdana" w:eastAsia="Verdana" w:hAnsi="Verdana" w:cs="Verdana"/>
                <w:bCs/>
                <w:color w:val="4A4A4A"/>
                <w:sz w:val="18"/>
                <w:szCs w:val="18"/>
              </w:rPr>
              <w:t>Oaklanders</w:t>
            </w:r>
            <w:proofErr w:type="spellEnd"/>
            <w:r w:rsidRPr="00783C3C">
              <w:rPr>
                <w:rFonts w:ascii="Verdana" w:eastAsia="Verdana" w:hAnsi="Verdana" w:cs="Verdana"/>
                <w:bCs/>
                <w:color w:val="4A4A4A"/>
                <w:sz w:val="18"/>
                <w:szCs w:val="18"/>
              </w:rPr>
              <w:t xml:space="preserve"> to prosper in a rapidly changing city. </w:t>
            </w:r>
          </w:p>
          <w:p w14:paraId="41B7FA9C" w14:textId="77777777" w:rsidR="00130DEB" w:rsidRPr="005835C0" w:rsidRDefault="00130DEB" w:rsidP="00E9750A">
            <w:pPr>
              <w:pStyle w:val="p"/>
              <w:spacing w:line="280" w:lineRule="atLeast"/>
              <w:ind w:right="200"/>
              <w:jc w:val="both"/>
              <w:rPr>
                <w:rFonts w:ascii="Verdana" w:eastAsia="Verdana" w:hAnsi="Verdana" w:cs="Verdana"/>
                <w:bCs/>
                <w:color w:val="4A4A4A"/>
                <w:sz w:val="18"/>
                <w:szCs w:val="18"/>
              </w:rPr>
            </w:pPr>
          </w:p>
          <w:p w14:paraId="312DAC78" w14:textId="71CD0DDB" w:rsidR="005835C0" w:rsidRDefault="005835C0" w:rsidP="00E9750A">
            <w:pPr>
              <w:pStyle w:val="p"/>
              <w:spacing w:line="280" w:lineRule="atLeast"/>
              <w:ind w:right="200"/>
              <w:jc w:val="both"/>
              <w:rPr>
                <w:rFonts w:ascii="Verdana" w:eastAsia="Verdana" w:hAnsi="Verdana" w:cs="Verdana"/>
                <w:b/>
                <w:color w:val="4A4A4A"/>
                <w:sz w:val="18"/>
                <w:szCs w:val="18"/>
                <w:u w:val="single"/>
                <w:lang w:val="en-US"/>
              </w:rPr>
            </w:pPr>
            <w:r w:rsidRPr="005835C0">
              <w:rPr>
                <w:rFonts w:ascii="Verdana" w:eastAsia="Verdana" w:hAnsi="Verdana" w:cs="Verdana"/>
                <w:b/>
                <w:color w:val="4A4A4A"/>
                <w:sz w:val="18"/>
                <w:szCs w:val="18"/>
                <w:u w:val="single"/>
                <w:lang w:val="en-US"/>
              </w:rPr>
              <w:t>Responsibilities:</w:t>
            </w:r>
          </w:p>
          <w:p w14:paraId="62998B35" w14:textId="77777777" w:rsidR="00051D20" w:rsidRPr="005835C0" w:rsidRDefault="00051D20" w:rsidP="00E9750A">
            <w:pPr>
              <w:pStyle w:val="p"/>
              <w:spacing w:line="280" w:lineRule="atLeast"/>
              <w:ind w:right="200"/>
              <w:jc w:val="both"/>
              <w:rPr>
                <w:rFonts w:ascii="Verdana" w:eastAsia="Verdana" w:hAnsi="Verdana" w:cs="Verdana"/>
                <w:b/>
                <w:color w:val="4A4A4A"/>
                <w:sz w:val="18"/>
                <w:szCs w:val="18"/>
                <w:u w:val="single"/>
                <w:lang w:val="en-US"/>
              </w:rPr>
            </w:pPr>
          </w:p>
          <w:p w14:paraId="4B537E2D" w14:textId="3961772C" w:rsidR="003539BB" w:rsidRPr="003539BB" w:rsidRDefault="003539BB" w:rsidP="003539BB">
            <w:pPr>
              <w:numPr>
                <w:ilvl w:val="0"/>
                <w:numId w:val="24"/>
              </w:numPr>
              <w:shd w:val="clear" w:color="auto" w:fill="FFFFFF"/>
              <w:spacing w:before="100" w:beforeAutospacing="1" w:after="100" w:afterAutospacing="1" w:line="240" w:lineRule="auto"/>
              <w:rPr>
                <w:rFonts w:ascii="Verdana" w:hAnsi="Verdana" w:cs="Helvetica"/>
                <w:color w:val="404040" w:themeColor="text1" w:themeTint="BF"/>
                <w:sz w:val="18"/>
                <w:szCs w:val="18"/>
              </w:rPr>
            </w:pPr>
            <w:r w:rsidRPr="003539BB">
              <w:rPr>
                <w:rFonts w:ascii="Verdana" w:hAnsi="Verdana" w:cs="Helvetica"/>
                <w:color w:val="404040" w:themeColor="text1" w:themeTint="BF"/>
                <w:sz w:val="18"/>
                <w:szCs w:val="18"/>
              </w:rPr>
              <w:t>Worked on Apttus CPQ configuration</w:t>
            </w:r>
            <w:r w:rsidR="00D002E3">
              <w:rPr>
                <w:rFonts w:ascii="Verdana" w:hAnsi="Verdana" w:cs="Helvetica"/>
                <w:color w:val="404040" w:themeColor="text1" w:themeTint="BF"/>
                <w:sz w:val="18"/>
                <w:szCs w:val="18"/>
              </w:rPr>
              <w:t>,</w:t>
            </w:r>
            <w:r w:rsidRPr="003539BB">
              <w:rPr>
                <w:rFonts w:ascii="Verdana" w:hAnsi="Verdana" w:cs="Helvetica"/>
                <w:color w:val="404040" w:themeColor="text1" w:themeTint="BF"/>
                <w:sz w:val="18"/>
                <w:szCs w:val="18"/>
              </w:rPr>
              <w:t xml:space="preserve"> integration</w:t>
            </w:r>
            <w:r w:rsidR="00D002E3">
              <w:rPr>
                <w:rFonts w:ascii="Verdana" w:hAnsi="Verdana" w:cs="Helvetica"/>
                <w:color w:val="404040" w:themeColor="text1" w:themeTint="BF"/>
                <w:sz w:val="18"/>
                <w:szCs w:val="18"/>
              </w:rPr>
              <w:t xml:space="preserve"> &amp; </w:t>
            </w:r>
            <w:r w:rsidRPr="003539BB">
              <w:rPr>
                <w:rFonts w:ascii="Verdana" w:hAnsi="Verdana" w:cs="Helvetica"/>
                <w:color w:val="404040" w:themeColor="text1" w:themeTint="BF"/>
                <w:sz w:val="18"/>
                <w:szCs w:val="18"/>
              </w:rPr>
              <w:t>finalizing design &amp; implementation on salesforce security model of access control and data visibility using uses roles, profiles, permissions, public groups, queues, OWD, sharing rules etc.</w:t>
            </w:r>
          </w:p>
          <w:p w14:paraId="403E3602" w14:textId="1055EC36" w:rsidR="005835C0" w:rsidRPr="00051D20" w:rsidRDefault="005835C0" w:rsidP="003539BB">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Performed the role of SFDC developer, lightning developer and interacted with various business user groups for gathering the requirements for salesforce.com, Lightning and CRM implementation.</w:t>
            </w:r>
          </w:p>
          <w:p w14:paraId="28E83B77" w14:textId="7A18D47B" w:rsidR="009E707C" w:rsidRPr="005835C0" w:rsidRDefault="009E707C" w:rsidP="003539BB">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Implemented Case Management by creating record-types specific to the user groups, assignments rules, escalation rules, case templates, workflow rules and actions, etc.</w:t>
            </w:r>
          </w:p>
          <w:p w14:paraId="288F9F8A" w14:textId="259C628E" w:rsidR="009E707C" w:rsidRPr="005835C0" w:rsidRDefault="009E707C" w:rsidP="003539BB">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Customized page layouts for Contacts, and Accounts depending upon user roles, and groups of Service cloud objects.</w:t>
            </w:r>
          </w:p>
          <w:p w14:paraId="2DAAD055" w14:textId="7B7D9C67" w:rsidR="005835C0" w:rsidRPr="005835C0" w:rsidRDefault="005835C0" w:rsidP="003539BB">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 xml:space="preserve">Responsible for writing Apex classes, Triggers, batch classes, Visualforce code containing business functions, Test classes for unit testing and code coverage. </w:t>
            </w:r>
          </w:p>
          <w:p w14:paraId="6265E08E" w14:textId="1CE60BD0" w:rsidR="005835C0" w:rsidRPr="005835C0" w:rsidRDefault="005835C0" w:rsidP="003539BB">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 xml:space="preserve">Developed portal solution using Lightning Components. </w:t>
            </w:r>
          </w:p>
          <w:p w14:paraId="79648A43" w14:textId="405FEFB9" w:rsidR="005835C0" w:rsidRPr="005835C0" w:rsidRDefault="005835C0" w:rsidP="003539BB">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 xml:space="preserve">Worked on custom application development in Force.com, utilizing Visualforce and Lightning Components/Framework. </w:t>
            </w:r>
          </w:p>
          <w:p w14:paraId="21193503" w14:textId="3B7C58C9" w:rsidR="005835C0" w:rsidRPr="005835C0" w:rsidRDefault="005835C0" w:rsidP="003539BB">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Created modern Enterprise Lightning Apps combining Lightning Design System, Lightning App Builder and Lightning Component features.</w:t>
            </w:r>
          </w:p>
          <w:p w14:paraId="5F13738D" w14:textId="2C66E2EC" w:rsidR="005835C0" w:rsidRPr="005835C0" w:rsidRDefault="005835C0" w:rsidP="003539BB">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Retrieved some data and its functionality from Third-Party API’s and displayed within the lightning component.</w:t>
            </w:r>
          </w:p>
          <w:p w14:paraId="0844E2A9" w14:textId="021C51A7" w:rsidR="005835C0" w:rsidRPr="005835C0" w:rsidRDefault="005835C0" w:rsidP="003539BB">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 xml:space="preserve">Used Data Loader for insert, update and bulk import or export of data from Salesforce.com, </w:t>
            </w:r>
            <w:proofErr w:type="spellStart"/>
            <w:r w:rsidRPr="005835C0">
              <w:rPr>
                <w:rFonts w:ascii="Verdana" w:eastAsia="Verdana" w:hAnsi="Verdana" w:cs="Verdana"/>
                <w:color w:val="4A4A4A"/>
                <w:sz w:val="18"/>
                <w:szCs w:val="18"/>
                <w:lang w:val="en-US"/>
              </w:rPr>
              <w:t>SObjects</w:t>
            </w:r>
            <w:proofErr w:type="spellEnd"/>
            <w:r w:rsidRPr="005835C0">
              <w:rPr>
                <w:rFonts w:ascii="Verdana" w:eastAsia="Verdana" w:hAnsi="Verdana" w:cs="Verdana"/>
                <w:color w:val="4A4A4A"/>
                <w:sz w:val="18"/>
                <w:szCs w:val="18"/>
                <w:lang w:val="en-US"/>
              </w:rPr>
              <w:t> used it to read, extract and load data from comma separated values (CSV) files. </w:t>
            </w:r>
          </w:p>
          <w:p w14:paraId="55B8193A" w14:textId="137525F3" w:rsidR="005835C0" w:rsidRPr="005835C0" w:rsidRDefault="005835C0" w:rsidP="003539BB">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Used SOQL&amp;SOSL with consideration to Governor Limits for data manipulation needs of the application using platform database objects. </w:t>
            </w:r>
          </w:p>
          <w:p w14:paraId="12ACA9E1" w14:textId="103D8A30" w:rsidR="005835C0" w:rsidRPr="005835C0" w:rsidRDefault="005835C0" w:rsidP="003539BB">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Integrated using REST based Web service callouts to other external systems. </w:t>
            </w:r>
          </w:p>
          <w:p w14:paraId="04FDCE1F" w14:textId="23EB12AE" w:rsidR="005835C0" w:rsidRPr="005835C0" w:rsidRDefault="005835C0" w:rsidP="003539BB">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Worked on web technologies like HTML, CSS, JavaScript, WSDL and BULK API</w:t>
            </w:r>
          </w:p>
          <w:p w14:paraId="17D92347" w14:textId="0C385C61" w:rsidR="005835C0" w:rsidRPr="005835C0" w:rsidRDefault="005835C0" w:rsidP="003539BB">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Developed code for generating the XML requests required for calling the web services.</w:t>
            </w:r>
          </w:p>
          <w:p w14:paraId="6319DE45" w14:textId="693CAD6F" w:rsidR="005835C0" w:rsidRPr="005835C0" w:rsidRDefault="005835C0" w:rsidP="003539BB">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Maintained data cleanliness and accuracy by adding custom validation rules, custom formulas, reports and dashboards</w:t>
            </w:r>
          </w:p>
          <w:p w14:paraId="48834FCA" w14:textId="6E85BBA6" w:rsidR="005835C0" w:rsidRPr="005835C0" w:rsidRDefault="005835C0" w:rsidP="00E9750A">
            <w:pPr>
              <w:pStyle w:val="p"/>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 xml:space="preserve"> </w:t>
            </w:r>
          </w:p>
          <w:p w14:paraId="599C2538" w14:textId="6FE17A94" w:rsidR="005835C0" w:rsidRDefault="005835C0" w:rsidP="00E9750A">
            <w:pPr>
              <w:pStyle w:val="p"/>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b/>
                <w:color w:val="4A4A4A"/>
                <w:sz w:val="18"/>
                <w:szCs w:val="18"/>
                <w:u w:val="single"/>
                <w:lang w:val="en-US"/>
              </w:rPr>
              <w:t>Environment</w:t>
            </w:r>
            <w:r w:rsidRPr="005835C0">
              <w:rPr>
                <w:rFonts w:ascii="Verdana" w:eastAsia="Verdana" w:hAnsi="Verdana" w:cs="Verdana"/>
                <w:color w:val="4A4A4A"/>
                <w:sz w:val="18"/>
                <w:szCs w:val="18"/>
                <w:u w:val="single"/>
                <w:lang w:val="en-US"/>
              </w:rPr>
              <w:t>:</w:t>
            </w:r>
            <w:r w:rsidRPr="005835C0">
              <w:rPr>
                <w:rFonts w:ascii="Verdana" w:eastAsia="Verdana" w:hAnsi="Verdana" w:cs="Verdana"/>
                <w:color w:val="4A4A4A"/>
                <w:sz w:val="18"/>
                <w:szCs w:val="18"/>
                <w:lang w:val="en-US"/>
              </w:rPr>
              <w:t xml:space="preserve"> Saleforce.com platform, </w:t>
            </w:r>
            <w:proofErr w:type="spellStart"/>
            <w:r w:rsidR="003539BB">
              <w:rPr>
                <w:rFonts w:ascii="Verdana" w:eastAsia="Verdana" w:hAnsi="Verdana" w:cs="Verdana"/>
                <w:color w:val="4A4A4A"/>
                <w:sz w:val="18"/>
                <w:szCs w:val="18"/>
                <w:lang w:val="en-US"/>
              </w:rPr>
              <w:t>Apptus</w:t>
            </w:r>
            <w:proofErr w:type="spellEnd"/>
            <w:r w:rsidR="003539BB">
              <w:rPr>
                <w:rFonts w:ascii="Verdana" w:eastAsia="Verdana" w:hAnsi="Verdana" w:cs="Verdana"/>
                <w:color w:val="4A4A4A"/>
                <w:sz w:val="18"/>
                <w:szCs w:val="18"/>
                <w:lang w:val="en-US"/>
              </w:rPr>
              <w:t xml:space="preserve"> CPQ, </w:t>
            </w:r>
            <w:r w:rsidRPr="005835C0">
              <w:rPr>
                <w:rFonts w:ascii="Verdana" w:eastAsia="Verdana" w:hAnsi="Verdana" w:cs="Verdana"/>
                <w:color w:val="4A4A4A"/>
                <w:sz w:val="18"/>
                <w:szCs w:val="18"/>
                <w:lang w:val="en-US"/>
              </w:rPr>
              <w:t>Lightning, Service cloud, Apex Language, Visual Force, Data Loader, HTML, Java Script, Workflow &amp; Approvals, Reports, Email Services, Security Controls, Sandbox data loading,</w:t>
            </w:r>
            <w:r>
              <w:rPr>
                <w:rFonts w:ascii="Verdana" w:eastAsia="Verdana" w:hAnsi="Verdana" w:cs="Verdana"/>
                <w:color w:val="4A4A4A"/>
                <w:sz w:val="18"/>
                <w:szCs w:val="18"/>
                <w:lang w:val="en-US"/>
              </w:rPr>
              <w:t xml:space="preserve"> </w:t>
            </w:r>
            <w:r w:rsidRPr="005835C0">
              <w:rPr>
                <w:rFonts w:ascii="Verdana" w:eastAsia="Verdana" w:hAnsi="Verdana" w:cs="Verdana"/>
                <w:color w:val="4A4A4A"/>
                <w:sz w:val="18"/>
                <w:szCs w:val="18"/>
                <w:lang w:val="en-US"/>
              </w:rPr>
              <w:t>Agile.</w:t>
            </w:r>
          </w:p>
          <w:p w14:paraId="48A62963" w14:textId="298E88D1"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5C238933" w14:textId="5A534A1C"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484EF32E" w14:textId="17D411D7"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3DBD2EAF" w14:textId="1DB4D7A7"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3DC1E09C" w14:textId="51D28A53"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15118133" w14:textId="5B963C58"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2D95EC5D" w14:textId="6B9970F1"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788EC07D" w14:textId="177B6DD4"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75311F93" w14:textId="78954821"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11FD1267" w14:textId="34B7A900"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04DB2598" w14:textId="663DDB5C"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6E153987" w14:textId="3F4CD978"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023F99F4" w14:textId="5D01D272"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29F35116" w14:textId="77777777" w:rsidR="00130DEB" w:rsidRPr="005835C0" w:rsidRDefault="00130DEB" w:rsidP="00E9750A">
            <w:pPr>
              <w:pStyle w:val="p"/>
              <w:spacing w:line="280" w:lineRule="atLeast"/>
              <w:ind w:right="200"/>
              <w:jc w:val="both"/>
              <w:rPr>
                <w:rFonts w:ascii="Verdana" w:eastAsia="Verdana" w:hAnsi="Verdana" w:cs="Verdana"/>
                <w:color w:val="4A4A4A"/>
                <w:sz w:val="18"/>
                <w:szCs w:val="18"/>
                <w:lang w:val="en-US"/>
              </w:rPr>
            </w:pPr>
          </w:p>
          <w:p w14:paraId="641444E2" w14:textId="14107A4A" w:rsidR="00566274" w:rsidRDefault="00566274" w:rsidP="00E9750A">
            <w:pPr>
              <w:pStyle w:val="p"/>
              <w:spacing w:line="280" w:lineRule="atLeast"/>
              <w:ind w:right="200"/>
              <w:jc w:val="both"/>
              <w:rPr>
                <w:rStyle w:val="span"/>
                <w:rFonts w:ascii="Verdana" w:eastAsia="Verdana" w:hAnsi="Verdana" w:cs="Verdana"/>
                <w:color w:val="4A4A4A"/>
                <w:sz w:val="18"/>
                <w:szCs w:val="18"/>
              </w:rPr>
            </w:pPr>
          </w:p>
          <w:tbl>
            <w:tblPr>
              <w:tblStyle w:val="datesTable"/>
              <w:tblW w:w="0" w:type="auto"/>
              <w:tblCellSpacing w:w="0" w:type="dxa"/>
              <w:tblLayout w:type="fixed"/>
              <w:tblCellMar>
                <w:left w:w="0" w:type="dxa"/>
                <w:right w:w="0" w:type="dxa"/>
              </w:tblCellMar>
              <w:tblLook w:val="05E0" w:firstRow="1" w:lastRow="1" w:firstColumn="1" w:lastColumn="1" w:noHBand="0" w:noVBand="1"/>
            </w:tblPr>
            <w:tblGrid>
              <w:gridCol w:w="6588"/>
              <w:gridCol w:w="2052"/>
            </w:tblGrid>
            <w:tr w:rsidR="00566274" w14:paraId="647A31F9" w14:textId="77777777" w:rsidTr="00511079">
              <w:trPr>
                <w:tblCellSpacing w:w="0" w:type="dxa"/>
              </w:trPr>
              <w:tc>
                <w:tcPr>
                  <w:tcW w:w="6588" w:type="dxa"/>
                  <w:tcMar>
                    <w:top w:w="300" w:type="dxa"/>
                    <w:left w:w="0" w:type="dxa"/>
                    <w:bottom w:w="0" w:type="dxa"/>
                    <w:right w:w="300" w:type="dxa"/>
                  </w:tcMar>
                  <w:hideMark/>
                </w:tcPr>
                <w:p w14:paraId="78A37B26" w14:textId="6B4E4D01" w:rsidR="009E707C" w:rsidRPr="00D470D6" w:rsidRDefault="00E63042" w:rsidP="00E9750A">
                  <w:pPr>
                    <w:jc w:val="both"/>
                    <w:rPr>
                      <w:rStyle w:val="divdocumentsectionbody"/>
                      <w:rFonts w:ascii="Verdana" w:eastAsia="Verdana" w:hAnsi="Verdana" w:cs="Verdana"/>
                      <w:b/>
                      <w:color w:val="4A4A4A"/>
                      <w:sz w:val="18"/>
                      <w:szCs w:val="18"/>
                      <w:lang w:val="en-US"/>
                    </w:rPr>
                  </w:pPr>
                  <w:r>
                    <w:rPr>
                      <w:rFonts w:ascii="Verdana" w:eastAsia="Verdana" w:hAnsi="Verdana" w:cs="Verdana"/>
                      <w:b/>
                      <w:color w:val="4A4A4A"/>
                      <w:sz w:val="18"/>
                      <w:szCs w:val="18"/>
                      <w:lang w:val="en-US"/>
                    </w:rPr>
                    <w:t xml:space="preserve">Senior </w:t>
                  </w:r>
                  <w:r w:rsidR="009E707C" w:rsidRPr="009E707C">
                    <w:rPr>
                      <w:rFonts w:ascii="Verdana" w:eastAsia="Verdana" w:hAnsi="Verdana" w:cs="Verdana"/>
                      <w:b/>
                      <w:color w:val="4A4A4A"/>
                      <w:sz w:val="18"/>
                      <w:szCs w:val="18"/>
                      <w:lang w:val="en-US"/>
                    </w:rPr>
                    <w:t xml:space="preserve">Salesforce Developer     </w:t>
                  </w:r>
                </w:p>
              </w:tc>
              <w:tc>
                <w:tcPr>
                  <w:tcW w:w="2052" w:type="dxa"/>
                  <w:tcMar>
                    <w:top w:w="300" w:type="dxa"/>
                    <w:left w:w="0" w:type="dxa"/>
                    <w:bottom w:w="0" w:type="dxa"/>
                    <w:right w:w="0" w:type="dxa"/>
                  </w:tcMar>
                  <w:hideMark/>
                </w:tcPr>
                <w:p w14:paraId="32B853F8" w14:textId="42609C8D" w:rsidR="00566274" w:rsidRDefault="00C62FD2" w:rsidP="00E9750A">
                  <w:pPr>
                    <w:jc w:val="both"/>
                    <w:rPr>
                      <w:rStyle w:val="jobWrapper"/>
                      <w:rFonts w:ascii="Verdana" w:eastAsia="Verdana" w:hAnsi="Verdana" w:cs="Verdana"/>
                      <w:color w:val="4A4A4A"/>
                      <w:sz w:val="18"/>
                      <w:szCs w:val="18"/>
                    </w:rPr>
                  </w:pPr>
                  <w:r>
                    <w:rPr>
                      <w:rStyle w:val="span"/>
                      <w:rFonts w:ascii="Verdana" w:eastAsia="Verdana" w:hAnsi="Verdana" w:cs="Verdana"/>
                      <w:color w:val="4A4A4A"/>
                      <w:sz w:val="18"/>
                      <w:szCs w:val="18"/>
                    </w:rPr>
                    <w:t>Aug 2017</w:t>
                  </w:r>
                  <w:r w:rsidR="004E0A8C">
                    <w:rPr>
                      <w:rStyle w:val="span"/>
                      <w:rFonts w:ascii="Verdana" w:eastAsia="Verdana" w:hAnsi="Verdana" w:cs="Verdana"/>
                      <w:color w:val="4A4A4A"/>
                      <w:sz w:val="18"/>
                      <w:szCs w:val="18"/>
                    </w:rPr>
                    <w:t xml:space="preserve"> </w:t>
                  </w:r>
                  <w:r>
                    <w:rPr>
                      <w:rStyle w:val="span"/>
                      <w:rFonts w:ascii="Verdana" w:eastAsia="Verdana" w:hAnsi="Verdana" w:cs="Verdana"/>
                      <w:color w:val="4A4A4A"/>
                      <w:sz w:val="18"/>
                      <w:szCs w:val="18"/>
                    </w:rPr>
                    <w:t>–</w:t>
                  </w:r>
                  <w:r w:rsidR="004E0A8C">
                    <w:rPr>
                      <w:rStyle w:val="span"/>
                      <w:rFonts w:ascii="Verdana" w:eastAsia="Verdana" w:hAnsi="Verdana" w:cs="Verdana"/>
                      <w:color w:val="4A4A4A"/>
                      <w:sz w:val="18"/>
                      <w:szCs w:val="18"/>
                    </w:rPr>
                    <w:t xml:space="preserve"> </w:t>
                  </w:r>
                  <w:r>
                    <w:rPr>
                      <w:rStyle w:val="span"/>
                      <w:rFonts w:ascii="Verdana" w:eastAsia="Verdana" w:hAnsi="Verdana" w:cs="Verdana"/>
                      <w:color w:val="4A4A4A"/>
                      <w:sz w:val="18"/>
                      <w:szCs w:val="18"/>
                    </w:rPr>
                    <w:t>Au</w:t>
                  </w:r>
                  <w:r w:rsidR="00511079">
                    <w:rPr>
                      <w:rStyle w:val="span"/>
                      <w:rFonts w:ascii="Verdana" w:eastAsia="Verdana" w:hAnsi="Verdana" w:cs="Verdana"/>
                      <w:color w:val="4A4A4A"/>
                      <w:sz w:val="18"/>
                      <w:szCs w:val="18"/>
                    </w:rPr>
                    <w:t xml:space="preserve">g </w:t>
                  </w:r>
                  <w:r>
                    <w:rPr>
                      <w:rStyle w:val="span"/>
                      <w:rFonts w:ascii="Verdana" w:eastAsia="Verdana" w:hAnsi="Verdana" w:cs="Verdana"/>
                      <w:color w:val="4A4A4A"/>
                      <w:sz w:val="18"/>
                      <w:szCs w:val="18"/>
                    </w:rPr>
                    <w:t>2018</w:t>
                  </w:r>
                </w:p>
              </w:tc>
            </w:tr>
          </w:tbl>
          <w:p w14:paraId="1F39AF82" w14:textId="0B41EF9F" w:rsidR="009E707C" w:rsidRPr="009E707C" w:rsidRDefault="00637EA0" w:rsidP="00E9750A">
            <w:pPr>
              <w:pStyle w:val="divdocumentulli"/>
              <w:spacing w:line="280" w:lineRule="atLeast"/>
              <w:ind w:right="200"/>
              <w:jc w:val="both"/>
              <w:rPr>
                <w:rFonts w:ascii="Verdana" w:eastAsia="Verdana" w:hAnsi="Verdana" w:cs="Verdana"/>
                <w:b/>
                <w:color w:val="4A4A4A"/>
                <w:sz w:val="18"/>
                <w:szCs w:val="18"/>
                <w:lang w:val="en-US"/>
              </w:rPr>
            </w:pPr>
            <w:r>
              <w:rPr>
                <w:rFonts w:ascii="Verdana" w:eastAsia="Verdana" w:hAnsi="Verdana" w:cs="Verdana"/>
                <w:b/>
                <w:color w:val="4A4A4A"/>
                <w:sz w:val="18"/>
                <w:szCs w:val="18"/>
                <w:lang w:val="en-US"/>
              </w:rPr>
              <w:t>CRISP</w:t>
            </w:r>
            <w:r w:rsidR="009E707C" w:rsidRPr="009E707C">
              <w:rPr>
                <w:rFonts w:ascii="Verdana" w:eastAsia="Verdana" w:hAnsi="Verdana" w:cs="Verdana"/>
                <w:b/>
                <w:color w:val="4A4A4A"/>
                <w:sz w:val="18"/>
                <w:szCs w:val="18"/>
                <w:lang w:val="en-US"/>
              </w:rPr>
              <w:t xml:space="preserve">, </w:t>
            </w:r>
            <w:proofErr w:type="spellStart"/>
            <w:proofErr w:type="gramStart"/>
            <w:r w:rsidR="00F71B79">
              <w:rPr>
                <w:rFonts w:ascii="Verdana" w:eastAsia="Verdana" w:hAnsi="Verdana" w:cs="Verdana"/>
                <w:b/>
                <w:color w:val="4A4A4A"/>
                <w:sz w:val="18"/>
                <w:szCs w:val="18"/>
                <w:lang w:val="en-US"/>
              </w:rPr>
              <w:t>Columbia,MD</w:t>
            </w:r>
            <w:proofErr w:type="spellEnd"/>
            <w:proofErr w:type="gramEnd"/>
            <w:r w:rsidR="009E707C" w:rsidRPr="009E707C">
              <w:rPr>
                <w:rFonts w:ascii="Verdana" w:eastAsia="Verdana" w:hAnsi="Verdana" w:cs="Verdana"/>
                <w:b/>
                <w:color w:val="4A4A4A"/>
                <w:sz w:val="18"/>
                <w:szCs w:val="18"/>
                <w:lang w:val="en-US"/>
              </w:rPr>
              <w:tab/>
            </w:r>
            <w:r w:rsidR="009E707C" w:rsidRPr="009E707C">
              <w:rPr>
                <w:rFonts w:ascii="Verdana" w:eastAsia="Verdana" w:hAnsi="Verdana" w:cs="Verdana"/>
                <w:b/>
                <w:color w:val="4A4A4A"/>
                <w:sz w:val="18"/>
                <w:szCs w:val="18"/>
                <w:lang w:val="en-US"/>
              </w:rPr>
              <w:tab/>
            </w:r>
            <w:r w:rsidR="009E707C" w:rsidRPr="009E707C">
              <w:rPr>
                <w:rFonts w:ascii="Verdana" w:eastAsia="Verdana" w:hAnsi="Verdana" w:cs="Verdana"/>
                <w:b/>
                <w:color w:val="4A4A4A"/>
                <w:sz w:val="18"/>
                <w:szCs w:val="18"/>
                <w:lang w:val="en-US"/>
              </w:rPr>
              <w:tab/>
            </w:r>
            <w:r w:rsidR="009E707C" w:rsidRPr="009E707C">
              <w:rPr>
                <w:rFonts w:ascii="Verdana" w:eastAsia="Verdana" w:hAnsi="Verdana" w:cs="Verdana"/>
                <w:b/>
                <w:color w:val="4A4A4A"/>
                <w:sz w:val="18"/>
                <w:szCs w:val="18"/>
                <w:lang w:val="en-US"/>
              </w:rPr>
              <w:tab/>
            </w:r>
            <w:r w:rsidR="009E707C" w:rsidRPr="009E707C">
              <w:rPr>
                <w:rFonts w:ascii="Verdana" w:eastAsia="Verdana" w:hAnsi="Verdana" w:cs="Verdana"/>
                <w:b/>
                <w:color w:val="4A4A4A"/>
                <w:sz w:val="18"/>
                <w:szCs w:val="18"/>
                <w:lang w:val="en-US"/>
              </w:rPr>
              <w:tab/>
            </w:r>
            <w:r w:rsidR="009E707C" w:rsidRPr="009E707C">
              <w:rPr>
                <w:rFonts w:ascii="Verdana" w:eastAsia="Verdana" w:hAnsi="Verdana" w:cs="Verdana"/>
                <w:b/>
                <w:color w:val="4A4A4A"/>
                <w:sz w:val="18"/>
                <w:szCs w:val="18"/>
                <w:lang w:val="en-US"/>
              </w:rPr>
              <w:tab/>
              <w:t xml:space="preserve">                                           </w:t>
            </w:r>
          </w:p>
          <w:p w14:paraId="030EC9CC" w14:textId="6C8955F5" w:rsidR="009E707C" w:rsidRPr="009E707C" w:rsidRDefault="009E707C" w:rsidP="00E9750A">
            <w:pPr>
              <w:pStyle w:val="divdocumentulli"/>
              <w:spacing w:line="280" w:lineRule="atLeast"/>
              <w:ind w:right="200"/>
              <w:jc w:val="both"/>
              <w:rPr>
                <w:rFonts w:ascii="Verdana" w:eastAsia="Verdana" w:hAnsi="Verdana" w:cs="Verdana"/>
                <w:b/>
                <w:color w:val="4A4A4A"/>
                <w:sz w:val="18"/>
                <w:szCs w:val="18"/>
                <w:lang w:val="en-US"/>
              </w:rPr>
            </w:pPr>
            <w:r w:rsidRPr="009E707C">
              <w:rPr>
                <w:rFonts w:ascii="Verdana" w:eastAsia="Verdana" w:hAnsi="Verdana" w:cs="Verdana"/>
                <w:b/>
                <w:color w:val="4A4A4A"/>
                <w:sz w:val="18"/>
                <w:szCs w:val="18"/>
                <w:lang w:val="en-US"/>
              </w:rPr>
              <w:tab/>
            </w:r>
            <w:r w:rsidRPr="009E707C">
              <w:rPr>
                <w:rFonts w:ascii="Verdana" w:eastAsia="Verdana" w:hAnsi="Verdana" w:cs="Verdana"/>
                <w:b/>
                <w:color w:val="4A4A4A"/>
                <w:sz w:val="18"/>
                <w:szCs w:val="18"/>
                <w:lang w:val="en-US"/>
              </w:rPr>
              <w:tab/>
            </w:r>
            <w:r w:rsidRPr="009E707C">
              <w:rPr>
                <w:rFonts w:ascii="Verdana" w:eastAsia="Verdana" w:hAnsi="Verdana" w:cs="Verdana"/>
                <w:b/>
                <w:color w:val="4A4A4A"/>
                <w:sz w:val="18"/>
                <w:szCs w:val="18"/>
                <w:lang w:val="en-US"/>
              </w:rPr>
              <w:tab/>
            </w:r>
            <w:r w:rsidRPr="009E707C">
              <w:rPr>
                <w:rFonts w:ascii="Verdana" w:eastAsia="Verdana" w:hAnsi="Verdana" w:cs="Verdana"/>
                <w:b/>
                <w:color w:val="4A4A4A"/>
                <w:sz w:val="18"/>
                <w:szCs w:val="18"/>
                <w:lang w:val="en-US"/>
              </w:rPr>
              <w:tab/>
            </w:r>
            <w:r w:rsidRPr="009E707C">
              <w:rPr>
                <w:rFonts w:ascii="Verdana" w:eastAsia="Verdana" w:hAnsi="Verdana" w:cs="Verdana"/>
                <w:b/>
                <w:color w:val="4A4A4A"/>
                <w:sz w:val="18"/>
                <w:szCs w:val="18"/>
                <w:lang w:val="en-US"/>
              </w:rPr>
              <w:tab/>
            </w:r>
            <w:r w:rsidRPr="009E707C">
              <w:rPr>
                <w:rFonts w:ascii="Verdana" w:eastAsia="Verdana" w:hAnsi="Verdana" w:cs="Verdana"/>
                <w:b/>
                <w:color w:val="4A4A4A"/>
                <w:sz w:val="18"/>
                <w:szCs w:val="18"/>
                <w:lang w:val="en-US"/>
              </w:rPr>
              <w:tab/>
            </w:r>
            <w:r w:rsidRPr="009E707C">
              <w:rPr>
                <w:rFonts w:ascii="Verdana" w:eastAsia="Verdana" w:hAnsi="Verdana" w:cs="Verdana"/>
                <w:b/>
                <w:color w:val="4A4A4A"/>
                <w:sz w:val="18"/>
                <w:szCs w:val="18"/>
                <w:lang w:val="en-US"/>
              </w:rPr>
              <w:tab/>
              <w:t xml:space="preserve"> </w:t>
            </w:r>
          </w:p>
          <w:p w14:paraId="5790759B" w14:textId="77777777" w:rsidR="001A3694" w:rsidRPr="001A3694" w:rsidRDefault="001A3694" w:rsidP="00E9750A">
            <w:pPr>
              <w:pStyle w:val="p"/>
              <w:spacing w:line="280" w:lineRule="atLeast"/>
              <w:ind w:right="200"/>
              <w:jc w:val="both"/>
              <w:rPr>
                <w:rFonts w:ascii="Verdana" w:eastAsia="Verdana" w:hAnsi="Verdana" w:cs="Verdana"/>
                <w:b/>
                <w:color w:val="4A4A4A"/>
                <w:sz w:val="18"/>
                <w:szCs w:val="18"/>
                <w:u w:val="single"/>
              </w:rPr>
            </w:pPr>
            <w:r w:rsidRPr="001A3694">
              <w:rPr>
                <w:rFonts w:ascii="Verdana" w:eastAsia="Verdana" w:hAnsi="Verdana" w:cs="Verdana"/>
                <w:b/>
                <w:color w:val="4A4A4A"/>
                <w:sz w:val="18"/>
                <w:szCs w:val="18"/>
                <w:u w:val="single"/>
              </w:rPr>
              <w:t>Project:</w:t>
            </w:r>
          </w:p>
          <w:p w14:paraId="0F8EEDAD" w14:textId="7940B340" w:rsidR="001A6E01" w:rsidRDefault="001A6E01" w:rsidP="00E9750A">
            <w:pPr>
              <w:pStyle w:val="divdocumentulli"/>
              <w:spacing w:line="280" w:lineRule="atLeast"/>
              <w:ind w:right="200"/>
              <w:jc w:val="both"/>
              <w:rPr>
                <w:rFonts w:ascii="Verdana" w:eastAsia="Verdana" w:hAnsi="Verdana" w:cs="Verdana"/>
                <w:bCs/>
                <w:color w:val="4A4A4A"/>
                <w:sz w:val="18"/>
                <w:szCs w:val="18"/>
              </w:rPr>
            </w:pPr>
          </w:p>
          <w:p w14:paraId="2E704A67" w14:textId="62F78F00" w:rsidR="00E9750A" w:rsidRPr="00E9750A" w:rsidRDefault="006A001C" w:rsidP="00E9750A">
            <w:pPr>
              <w:pStyle w:val="divdocumentulli"/>
              <w:spacing w:line="280" w:lineRule="atLeast"/>
              <w:ind w:right="200"/>
              <w:jc w:val="both"/>
              <w:rPr>
                <w:rFonts w:ascii="Verdana" w:eastAsia="Verdana" w:hAnsi="Verdana" w:cs="Verdana"/>
                <w:bCs/>
                <w:color w:val="4A4A4A"/>
                <w:sz w:val="18"/>
                <w:szCs w:val="18"/>
              </w:rPr>
            </w:pPr>
            <w:r w:rsidRPr="006A001C">
              <w:rPr>
                <w:rFonts w:ascii="Verdana" w:eastAsia="Verdana" w:hAnsi="Verdana" w:cs="Verdana"/>
                <w:bCs/>
                <w:color w:val="4A4A4A"/>
                <w:sz w:val="18"/>
                <w:szCs w:val="18"/>
              </w:rPr>
              <w:t>CRISP</w:t>
            </w:r>
            <w:r w:rsidR="00E9750A">
              <w:rPr>
                <w:rFonts w:ascii="Verdana" w:eastAsia="Verdana" w:hAnsi="Verdana" w:cs="Verdana"/>
                <w:bCs/>
                <w:color w:val="4A4A4A"/>
                <w:sz w:val="18"/>
                <w:szCs w:val="18"/>
              </w:rPr>
              <w:t xml:space="preserve">, </w:t>
            </w:r>
            <w:r w:rsidR="00E9750A" w:rsidRPr="006A001C">
              <w:rPr>
                <w:rFonts w:ascii="Verdana" w:eastAsia="Verdana" w:hAnsi="Verdana" w:cs="Verdana"/>
                <w:bCs/>
                <w:color w:val="4A4A4A"/>
                <w:sz w:val="18"/>
                <w:szCs w:val="18"/>
              </w:rPr>
              <w:t>a non-profit organization</w:t>
            </w:r>
            <w:r w:rsidR="00E9750A">
              <w:rPr>
                <w:rFonts w:ascii="Verdana" w:eastAsia="Verdana" w:hAnsi="Verdana" w:cs="Verdana"/>
                <w:bCs/>
                <w:color w:val="4A4A4A"/>
                <w:sz w:val="18"/>
                <w:szCs w:val="18"/>
              </w:rPr>
              <w:t>,</w:t>
            </w:r>
            <w:r w:rsidRPr="006A001C">
              <w:rPr>
                <w:rFonts w:ascii="Verdana" w:eastAsia="Verdana" w:hAnsi="Verdana" w:cs="Verdana"/>
                <w:bCs/>
                <w:color w:val="4A4A4A"/>
                <w:sz w:val="18"/>
                <w:szCs w:val="18"/>
              </w:rPr>
              <w:t xml:space="preserve"> </w:t>
            </w:r>
            <w:r w:rsidR="00E9750A">
              <w:rPr>
                <w:rFonts w:ascii="Verdana" w:eastAsia="Verdana" w:hAnsi="Verdana" w:cs="Verdana"/>
                <w:bCs/>
                <w:color w:val="4A4A4A"/>
                <w:sz w:val="18"/>
                <w:szCs w:val="18"/>
              </w:rPr>
              <w:t>also</w:t>
            </w:r>
            <w:r w:rsidRPr="006A001C">
              <w:rPr>
                <w:rFonts w:ascii="Verdana" w:eastAsia="Verdana" w:hAnsi="Verdana" w:cs="Verdana"/>
                <w:bCs/>
                <w:color w:val="4A4A4A"/>
                <w:sz w:val="18"/>
                <w:szCs w:val="18"/>
              </w:rPr>
              <w:t xml:space="preserve"> a regional health information exchange (HIE) responsible for healthcare throughout the </w:t>
            </w:r>
            <w:r w:rsidR="00E9750A" w:rsidRPr="006A001C">
              <w:rPr>
                <w:rFonts w:ascii="Verdana" w:eastAsia="Verdana" w:hAnsi="Verdana" w:cs="Verdana"/>
                <w:bCs/>
                <w:color w:val="4A4A4A"/>
                <w:sz w:val="18"/>
                <w:szCs w:val="18"/>
              </w:rPr>
              <w:t>Maryland and the District of Columbia</w:t>
            </w:r>
            <w:r w:rsidRPr="006A001C">
              <w:rPr>
                <w:rFonts w:ascii="Verdana" w:eastAsia="Verdana" w:hAnsi="Verdana" w:cs="Verdana"/>
                <w:bCs/>
                <w:color w:val="4A4A4A"/>
                <w:sz w:val="18"/>
                <w:szCs w:val="18"/>
              </w:rPr>
              <w:t xml:space="preserve">. </w:t>
            </w:r>
          </w:p>
          <w:p w14:paraId="63384A37" w14:textId="59B1D2E6" w:rsidR="00E9750A" w:rsidRPr="00E9750A" w:rsidRDefault="00E9750A" w:rsidP="00E9750A">
            <w:pPr>
              <w:pStyle w:val="divdocumentulli"/>
              <w:spacing w:line="280" w:lineRule="atLeast"/>
              <w:ind w:right="200"/>
              <w:jc w:val="both"/>
              <w:rPr>
                <w:rFonts w:ascii="Verdana" w:eastAsia="Verdana" w:hAnsi="Verdana" w:cs="Verdana"/>
                <w:bCs/>
                <w:color w:val="4A4A4A"/>
                <w:sz w:val="18"/>
                <w:szCs w:val="18"/>
              </w:rPr>
            </w:pPr>
            <w:r w:rsidRPr="00E9750A">
              <w:rPr>
                <w:rFonts w:ascii="Verdana" w:eastAsia="Verdana" w:hAnsi="Verdana" w:cs="Verdana"/>
                <w:bCs/>
                <w:color w:val="4A4A4A"/>
                <w:sz w:val="18"/>
                <w:szCs w:val="18"/>
              </w:rPr>
              <w:t>The Sales (aka Outreach) team uses SFDC as a traditional selling tool, tracking Leads and working Opportunities, which are ultimately passed to the Operations team for account setup. The Operations team uses SFDC to manage system setup procedures and to track user account information. SFDC serves as a consolidated repository of all user access in downstream systems, and this record is maintained manually.</w:t>
            </w:r>
          </w:p>
          <w:p w14:paraId="598A43A4" w14:textId="24E31ADA" w:rsidR="006A001C" w:rsidRPr="006A001C" w:rsidRDefault="006A001C" w:rsidP="00E9750A">
            <w:pPr>
              <w:pStyle w:val="divdocumentulli"/>
              <w:spacing w:line="280" w:lineRule="atLeast"/>
              <w:ind w:right="200"/>
              <w:jc w:val="both"/>
              <w:rPr>
                <w:rFonts w:ascii="Verdana" w:eastAsia="Verdana" w:hAnsi="Verdana" w:cs="Verdana"/>
                <w:bCs/>
                <w:color w:val="4A4A4A"/>
                <w:sz w:val="18"/>
                <w:szCs w:val="18"/>
              </w:rPr>
            </w:pPr>
          </w:p>
          <w:p w14:paraId="306D3366" w14:textId="070C8E50" w:rsidR="009E707C" w:rsidRDefault="009E707C" w:rsidP="00E9750A">
            <w:pPr>
              <w:pStyle w:val="divdocumentulli"/>
              <w:spacing w:line="280" w:lineRule="atLeast"/>
              <w:ind w:right="200"/>
              <w:jc w:val="both"/>
              <w:rPr>
                <w:rFonts w:ascii="Verdana" w:eastAsia="Verdana" w:hAnsi="Verdana" w:cs="Verdana"/>
                <w:b/>
                <w:color w:val="4A4A4A"/>
                <w:sz w:val="18"/>
                <w:szCs w:val="18"/>
                <w:u w:val="single"/>
                <w:lang w:val="en-US"/>
              </w:rPr>
            </w:pPr>
            <w:r w:rsidRPr="009E707C">
              <w:rPr>
                <w:rFonts w:ascii="Verdana" w:eastAsia="Verdana" w:hAnsi="Verdana" w:cs="Verdana"/>
                <w:b/>
                <w:color w:val="4A4A4A"/>
                <w:sz w:val="18"/>
                <w:szCs w:val="18"/>
                <w:u w:val="single"/>
                <w:lang w:val="en-US"/>
              </w:rPr>
              <w:t>Responsibilities: </w:t>
            </w:r>
          </w:p>
          <w:p w14:paraId="07FAD233" w14:textId="77777777" w:rsidR="00051D20" w:rsidRPr="009E707C" w:rsidRDefault="00051D20" w:rsidP="00E9750A">
            <w:pPr>
              <w:pStyle w:val="divdocumentulli"/>
              <w:spacing w:line="280" w:lineRule="atLeast"/>
              <w:ind w:right="200"/>
              <w:jc w:val="both"/>
              <w:rPr>
                <w:rFonts w:ascii="Verdana" w:eastAsia="Verdana" w:hAnsi="Verdana" w:cs="Verdana"/>
                <w:b/>
                <w:color w:val="4A4A4A"/>
                <w:sz w:val="18"/>
                <w:szCs w:val="18"/>
                <w:u w:val="single"/>
                <w:lang w:val="en-US"/>
              </w:rPr>
            </w:pPr>
          </w:p>
          <w:p w14:paraId="46DF1B14" w14:textId="36639FC0" w:rsidR="001A3694" w:rsidRPr="00051D20" w:rsidRDefault="009C128F" w:rsidP="003539BB">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Executed various levels of Unit, Integration, Regression and User Acceptance (UAT) using test cases to prove that system conform to specifications of business and quality requirements.</w:t>
            </w:r>
          </w:p>
          <w:p w14:paraId="55222718" w14:textId="4252B1A9" w:rsidR="001A3694" w:rsidRPr="009C128F" w:rsidRDefault="001A3694" w:rsidP="003539BB">
            <w:pPr>
              <w:pStyle w:val="divdocumentulli"/>
              <w:numPr>
                <w:ilvl w:val="0"/>
                <w:numId w:val="24"/>
              </w:numPr>
              <w:spacing w:line="280" w:lineRule="atLeast"/>
              <w:ind w:right="200"/>
              <w:jc w:val="both"/>
              <w:rPr>
                <w:rFonts w:ascii="Verdana" w:eastAsia="Verdana" w:hAnsi="Verdana" w:cs="Verdana"/>
                <w:color w:val="4A4A4A"/>
                <w:sz w:val="18"/>
                <w:szCs w:val="18"/>
              </w:rPr>
            </w:pPr>
            <w:r w:rsidRPr="009C128F">
              <w:rPr>
                <w:rFonts w:ascii="Verdana" w:eastAsia="Verdana" w:hAnsi="Verdana" w:cs="Verdana"/>
                <w:color w:val="4A4A4A"/>
                <w:sz w:val="18"/>
                <w:szCs w:val="18"/>
              </w:rPr>
              <w:t>Add or Update a Custom Object</w:t>
            </w:r>
            <w:r w:rsidRPr="00051D20">
              <w:rPr>
                <w:rFonts w:ascii="Verdana" w:eastAsia="Verdana" w:hAnsi="Verdana" w:cs="Verdana"/>
                <w:color w:val="4A4A4A"/>
                <w:sz w:val="18"/>
                <w:szCs w:val="18"/>
              </w:rPr>
              <w:t>/task/event/opportunity/account</w:t>
            </w:r>
            <w:r w:rsidRPr="009C128F">
              <w:rPr>
                <w:rFonts w:ascii="Verdana" w:eastAsia="Verdana" w:hAnsi="Verdana" w:cs="Verdana"/>
                <w:color w:val="4A4A4A"/>
                <w:sz w:val="18"/>
                <w:szCs w:val="18"/>
              </w:rPr>
              <w:t xml:space="preserve"> in Salesforce on a</w:t>
            </w:r>
            <w:r w:rsidRPr="00051D20">
              <w:rPr>
                <w:rFonts w:ascii="Verdana" w:eastAsia="Verdana" w:hAnsi="Verdana" w:cs="Verdana"/>
                <w:color w:val="4A4A4A"/>
                <w:sz w:val="18"/>
                <w:szCs w:val="18"/>
              </w:rPr>
              <w:t xml:space="preserve"> s</w:t>
            </w:r>
            <w:r w:rsidRPr="009C128F">
              <w:rPr>
                <w:rFonts w:ascii="Verdana" w:eastAsia="Verdana" w:hAnsi="Verdana" w:cs="Verdana"/>
                <w:color w:val="4A4A4A"/>
                <w:sz w:val="18"/>
                <w:szCs w:val="18"/>
              </w:rPr>
              <w:t xml:space="preserve">uccessful Sale in </w:t>
            </w:r>
          </w:p>
          <w:p w14:paraId="56AA6954" w14:textId="77777777" w:rsidR="001A3694" w:rsidRPr="005835C0" w:rsidRDefault="001A3694" w:rsidP="003539BB">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Implemented pick lists, dependent pick lists, lookups, master detail relationships, validation and formula fields to the custom objects.</w:t>
            </w:r>
          </w:p>
          <w:p w14:paraId="6297A743" w14:textId="49896139" w:rsidR="001A3694" w:rsidRPr="005835C0" w:rsidRDefault="001A3694" w:rsidP="003539BB">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Prepared the package.xml for retrieving the code from source sandbox through ANT tool/workbench and pushing the code to Stash (Bitbucket/SourceTree)</w:t>
            </w:r>
          </w:p>
          <w:p w14:paraId="6EF896D2" w14:textId="6E1C2A23" w:rsidR="001A3694" w:rsidRPr="005835C0" w:rsidRDefault="001A3694" w:rsidP="003539BB">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Worked on deployment of code from stash to all environments.</w:t>
            </w:r>
          </w:p>
          <w:p w14:paraId="51BEDC31" w14:textId="1F35CD92" w:rsidR="001A3694" w:rsidRPr="005835C0" w:rsidRDefault="001A3694" w:rsidP="003539BB">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Worked on Jenkins for continuous deployments to higher environments.</w:t>
            </w:r>
          </w:p>
          <w:p w14:paraId="68599104" w14:textId="4B83ED5C" w:rsidR="009E707C" w:rsidRPr="009E707C" w:rsidRDefault="001A3694" w:rsidP="003539BB">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 xml:space="preserve">Involved in all the phases and pre-production/post-production support activities. </w:t>
            </w:r>
          </w:p>
          <w:p w14:paraId="736BD725" w14:textId="28687CAE" w:rsidR="009E707C" w:rsidRPr="009E707C" w:rsidRDefault="009E707C" w:rsidP="003539BB">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 xml:space="preserve">Experience in Data Loader for Data Management in Force.com platform </w:t>
            </w:r>
          </w:p>
          <w:p w14:paraId="0B29A513" w14:textId="438A36E3" w:rsidR="009E707C" w:rsidRPr="009E707C" w:rsidRDefault="009E707C" w:rsidP="003539BB">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Created Lightning Component Tabs and Visualforce Tabs using Lightning Components.</w:t>
            </w:r>
          </w:p>
          <w:p w14:paraId="57AE7C7A" w14:textId="4D86B2E7" w:rsidR="009E707C" w:rsidRPr="009E707C" w:rsidRDefault="009E707C" w:rsidP="003539BB">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Developed component using Lightning Aura Framework which also included client-side AngularJS</w:t>
            </w:r>
          </w:p>
          <w:p w14:paraId="5BEA4576" w14:textId="2B1E8951" w:rsidR="009E707C" w:rsidRPr="009E707C" w:rsidRDefault="009E707C" w:rsidP="003539BB">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 xml:space="preserve">Used Data Loader for insert, update and bulk import or export of data from Salesforce.com, </w:t>
            </w:r>
            <w:proofErr w:type="spellStart"/>
            <w:r w:rsidRPr="009E707C">
              <w:rPr>
                <w:rFonts w:ascii="Verdana" w:eastAsia="Verdana" w:hAnsi="Verdana" w:cs="Verdana"/>
                <w:color w:val="4A4A4A"/>
                <w:sz w:val="18"/>
                <w:szCs w:val="18"/>
                <w:lang w:val="en-US"/>
              </w:rPr>
              <w:t>SObjects</w:t>
            </w:r>
            <w:proofErr w:type="spellEnd"/>
            <w:r w:rsidRPr="009E707C">
              <w:rPr>
                <w:rFonts w:ascii="Verdana" w:eastAsia="Verdana" w:hAnsi="Verdana" w:cs="Verdana"/>
                <w:color w:val="4A4A4A"/>
                <w:sz w:val="18"/>
                <w:szCs w:val="18"/>
                <w:lang w:val="en-US"/>
              </w:rPr>
              <w:t> used it to read, extract and load data from comma separated values (CSV) files. </w:t>
            </w:r>
          </w:p>
          <w:p w14:paraId="4577A459" w14:textId="3DE8E824" w:rsidR="009E707C" w:rsidRPr="009E707C" w:rsidRDefault="009E707C" w:rsidP="003539BB">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Used SOQL&amp;SOSL with consideration to Governor Limits for data manipulation needs of the application using platform database objects. </w:t>
            </w:r>
          </w:p>
          <w:p w14:paraId="19E8B410" w14:textId="3BB8DC51" w:rsidR="009E707C" w:rsidRPr="009E707C" w:rsidRDefault="009E707C" w:rsidP="003539BB">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Integrated using REST based Web service callouts to other external systems. </w:t>
            </w:r>
          </w:p>
          <w:p w14:paraId="2C2814DE" w14:textId="61111511" w:rsidR="009E707C" w:rsidRPr="009E707C" w:rsidRDefault="00051D20" w:rsidP="003539BB">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051D20">
              <w:rPr>
                <w:rFonts w:ascii="Verdana" w:eastAsia="Verdana" w:hAnsi="Verdana" w:cs="Verdana"/>
                <w:color w:val="4A4A4A"/>
                <w:sz w:val="18"/>
                <w:szCs w:val="18"/>
                <w:lang w:val="en-US"/>
              </w:rPr>
              <w:t>I</w:t>
            </w:r>
            <w:r w:rsidR="009E707C" w:rsidRPr="009E707C">
              <w:rPr>
                <w:rFonts w:ascii="Verdana" w:eastAsia="Verdana" w:hAnsi="Verdana" w:cs="Verdana"/>
                <w:color w:val="4A4A4A"/>
                <w:sz w:val="18"/>
                <w:szCs w:val="18"/>
                <w:lang w:val="en-US"/>
              </w:rPr>
              <w:t>nvolved in design and development of different views and page layouts for different profiles.</w:t>
            </w:r>
          </w:p>
          <w:p w14:paraId="18B54A4A" w14:textId="03D6D1E0" w:rsidR="009E707C" w:rsidRPr="009E707C" w:rsidRDefault="009E707C" w:rsidP="003539BB">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Developed complex workflows and approval processes for automating business logic </w:t>
            </w:r>
          </w:p>
          <w:p w14:paraId="7DEFB0DA" w14:textId="2D3FCE37" w:rsidR="009E707C" w:rsidRPr="009E707C" w:rsidRDefault="009E707C" w:rsidP="003539BB">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Created email templates and inbound emails using Visual force for the clients and customers.</w:t>
            </w:r>
          </w:p>
          <w:p w14:paraId="6F608F55" w14:textId="0CDA496F" w:rsidR="009E707C" w:rsidRPr="009E707C" w:rsidRDefault="009E707C" w:rsidP="003539BB">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Developed Apex Test Classes with assurance of maximum code coverage.</w:t>
            </w:r>
          </w:p>
          <w:p w14:paraId="66679EB2" w14:textId="30FD9F70" w:rsidR="009E707C" w:rsidRPr="009E707C" w:rsidRDefault="009E707C" w:rsidP="003539BB">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Implemented Case Management by creating record-types specific to the user groups, assignments rules, escalation rules, case templates, workflow rules and actions, etc.</w:t>
            </w:r>
          </w:p>
          <w:p w14:paraId="231B379A" w14:textId="16E6D81D" w:rsidR="009E707C" w:rsidRPr="009E707C" w:rsidRDefault="009E707C" w:rsidP="003539BB">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Used SVN for code repository and JBOSS eclipse editor to modify and commit the changes</w:t>
            </w:r>
          </w:p>
          <w:p w14:paraId="6630CEDB" w14:textId="378C3BA7" w:rsidR="009E707C" w:rsidRPr="00F71B79" w:rsidRDefault="009E707C" w:rsidP="003539BB">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 xml:space="preserve">Proficiency in SFDC Administrative tasks like creating Profiles, Roles, Users, Page Layouts, Email </w:t>
            </w:r>
            <w:proofErr w:type="spellStart"/>
            <w:proofErr w:type="gramStart"/>
            <w:r w:rsidRPr="009E707C">
              <w:rPr>
                <w:rFonts w:ascii="Verdana" w:eastAsia="Verdana" w:hAnsi="Verdana" w:cs="Verdana"/>
                <w:color w:val="4A4A4A"/>
                <w:sz w:val="18"/>
                <w:szCs w:val="18"/>
                <w:lang w:val="en-US"/>
              </w:rPr>
              <w:t>Services,</w:t>
            </w:r>
            <w:r w:rsidRPr="00F71B79">
              <w:rPr>
                <w:rFonts w:ascii="Verdana" w:eastAsia="Verdana" w:hAnsi="Verdana" w:cs="Verdana"/>
                <w:color w:val="4A4A4A"/>
                <w:sz w:val="18"/>
                <w:szCs w:val="18"/>
                <w:lang w:val="en-US"/>
              </w:rPr>
              <w:t>Formulae</w:t>
            </w:r>
            <w:proofErr w:type="spellEnd"/>
            <w:proofErr w:type="gramEnd"/>
            <w:r w:rsidRPr="00F71B79">
              <w:rPr>
                <w:rFonts w:ascii="Verdana" w:eastAsia="Verdana" w:hAnsi="Verdana" w:cs="Verdana"/>
                <w:color w:val="4A4A4A"/>
                <w:sz w:val="18"/>
                <w:szCs w:val="18"/>
                <w:lang w:val="en-US"/>
              </w:rPr>
              <w:t xml:space="preserve"> Fields, Approvals, Workflows, Reports, Dashboards, Tasks and Events</w:t>
            </w:r>
          </w:p>
          <w:p w14:paraId="7CBA6CDE" w14:textId="77777777" w:rsidR="009E707C" w:rsidRPr="009E707C" w:rsidRDefault="009E707C" w:rsidP="00E9750A">
            <w:pPr>
              <w:pStyle w:val="divdocumentulli"/>
              <w:spacing w:line="280" w:lineRule="atLeast"/>
              <w:ind w:right="200"/>
              <w:jc w:val="both"/>
              <w:rPr>
                <w:rFonts w:ascii="Verdana" w:eastAsia="Verdana" w:hAnsi="Verdana" w:cs="Verdana"/>
                <w:color w:val="4A4A4A"/>
                <w:sz w:val="18"/>
                <w:szCs w:val="18"/>
                <w:lang w:val="en-US"/>
              </w:rPr>
            </w:pPr>
          </w:p>
          <w:p w14:paraId="7F15C800" w14:textId="767A7229" w:rsidR="00D83F84" w:rsidRPr="00130DEB" w:rsidRDefault="009E707C" w:rsidP="00E9750A">
            <w:pPr>
              <w:pStyle w:val="divdocumentulli"/>
              <w:spacing w:line="280" w:lineRule="atLeast"/>
              <w:ind w:right="200"/>
              <w:jc w:val="both"/>
              <w:rPr>
                <w:rFonts w:ascii="Verdana" w:eastAsia="Verdana" w:hAnsi="Verdana" w:cs="Verdana"/>
                <w:color w:val="4A4A4A"/>
                <w:sz w:val="18"/>
                <w:szCs w:val="18"/>
                <w:lang w:val="en-US"/>
              </w:rPr>
            </w:pPr>
            <w:r w:rsidRPr="00F10056">
              <w:rPr>
                <w:rFonts w:ascii="Verdana" w:eastAsia="Verdana" w:hAnsi="Verdana" w:cs="Verdana"/>
                <w:b/>
                <w:color w:val="4A4A4A"/>
                <w:sz w:val="18"/>
                <w:szCs w:val="18"/>
                <w:u w:val="single"/>
                <w:lang w:val="en-US"/>
              </w:rPr>
              <w:t>Environment:</w:t>
            </w:r>
            <w:r w:rsidRPr="009E707C">
              <w:rPr>
                <w:rFonts w:ascii="Verdana" w:eastAsia="Verdana" w:hAnsi="Verdana" w:cs="Verdana"/>
                <w:color w:val="4A4A4A"/>
                <w:sz w:val="18"/>
                <w:szCs w:val="18"/>
                <w:lang w:val="en-US"/>
              </w:rPr>
              <w:t xml:space="preserve"> Saleforce.com platform, Lightning, Sales cloud, Apex Language, Visual Force (Pages, Component &amp; Controllers), Pages, Data Loader, HTML, Java Script, Workflow &amp; Approvals, Reports, Custom Objects, Custom Tabs, Email Services, Security Controls, Sandbox data loading, Eclipse IDE Plug-in, Windows XP, Agile</w:t>
            </w:r>
          </w:p>
          <w:p w14:paraId="71D1C1BC" w14:textId="77777777" w:rsidR="00D83F84" w:rsidRDefault="00D83F84" w:rsidP="00E9750A">
            <w:pPr>
              <w:pStyle w:val="divdocumentulli"/>
              <w:spacing w:line="280" w:lineRule="atLeast"/>
              <w:ind w:right="200"/>
              <w:jc w:val="both"/>
              <w:rPr>
                <w:rStyle w:val="span"/>
                <w:rFonts w:ascii="Verdana" w:eastAsia="Verdana" w:hAnsi="Verdana" w:cs="Verdana"/>
                <w:color w:val="4A4A4A"/>
                <w:sz w:val="18"/>
                <w:szCs w:val="18"/>
              </w:rPr>
            </w:pPr>
          </w:p>
          <w:tbl>
            <w:tblPr>
              <w:tblStyle w:val="datesTable"/>
              <w:tblW w:w="0" w:type="auto"/>
              <w:tblCellSpacing w:w="0" w:type="dxa"/>
              <w:tblLayout w:type="fixed"/>
              <w:tblCellMar>
                <w:left w:w="0" w:type="dxa"/>
                <w:right w:w="0" w:type="dxa"/>
              </w:tblCellMar>
              <w:tblLook w:val="05E0" w:firstRow="1" w:lastRow="1" w:firstColumn="1" w:lastColumn="1" w:noHBand="0" w:noVBand="1"/>
            </w:tblPr>
            <w:tblGrid>
              <w:gridCol w:w="6446"/>
              <w:gridCol w:w="2194"/>
            </w:tblGrid>
            <w:tr w:rsidR="00566274" w14:paraId="45427272" w14:textId="77777777" w:rsidTr="00511079">
              <w:trPr>
                <w:tblCellSpacing w:w="0" w:type="dxa"/>
              </w:trPr>
              <w:tc>
                <w:tcPr>
                  <w:tcW w:w="6446" w:type="dxa"/>
                  <w:tcMar>
                    <w:top w:w="300" w:type="dxa"/>
                    <w:left w:w="0" w:type="dxa"/>
                    <w:bottom w:w="0" w:type="dxa"/>
                    <w:right w:w="300" w:type="dxa"/>
                  </w:tcMar>
                  <w:hideMark/>
                </w:tcPr>
                <w:p w14:paraId="034CCDBC" w14:textId="717FDEE7" w:rsidR="00566274" w:rsidRPr="00A045EC" w:rsidRDefault="00A045EC" w:rsidP="00E9750A">
                  <w:pPr>
                    <w:pStyle w:val="spanpaddedline"/>
                    <w:spacing w:line="280" w:lineRule="atLeast"/>
                    <w:ind w:right="200"/>
                    <w:jc w:val="both"/>
                    <w:rPr>
                      <w:rStyle w:val="divdocumentsectionbody"/>
                      <w:rFonts w:ascii="Verdana" w:eastAsia="Verdana" w:hAnsi="Verdana" w:cs="Verdana"/>
                      <w:b/>
                      <w:color w:val="4A4A4A"/>
                      <w:sz w:val="18"/>
                      <w:szCs w:val="18"/>
                      <w:lang w:val="en-US"/>
                    </w:rPr>
                  </w:pPr>
                  <w:r w:rsidRPr="00F10056">
                    <w:rPr>
                      <w:rFonts w:ascii="Verdana" w:eastAsia="Verdana" w:hAnsi="Verdana" w:cs="Verdana"/>
                      <w:b/>
                      <w:color w:val="4A4A4A"/>
                      <w:sz w:val="18"/>
                      <w:szCs w:val="18"/>
                      <w:lang w:val="en-US"/>
                    </w:rPr>
                    <w:t xml:space="preserve">Salesforce </w:t>
                  </w:r>
                  <w:r w:rsidR="00F71B79">
                    <w:rPr>
                      <w:rFonts w:ascii="Verdana" w:eastAsia="Verdana" w:hAnsi="Verdana" w:cs="Verdana"/>
                      <w:b/>
                      <w:color w:val="4A4A4A"/>
                      <w:sz w:val="18"/>
                      <w:szCs w:val="18"/>
                      <w:lang w:val="en-US"/>
                    </w:rPr>
                    <w:t>Developer</w:t>
                  </w:r>
                </w:p>
              </w:tc>
              <w:tc>
                <w:tcPr>
                  <w:tcW w:w="2194" w:type="dxa"/>
                  <w:tcMar>
                    <w:top w:w="300" w:type="dxa"/>
                    <w:left w:w="0" w:type="dxa"/>
                    <w:bottom w:w="0" w:type="dxa"/>
                    <w:right w:w="0" w:type="dxa"/>
                  </w:tcMar>
                  <w:hideMark/>
                </w:tcPr>
                <w:p w14:paraId="347D4811" w14:textId="792B0D95" w:rsidR="00566274" w:rsidRDefault="00C62FD2" w:rsidP="00E9750A">
                  <w:pPr>
                    <w:jc w:val="both"/>
                    <w:rPr>
                      <w:rStyle w:val="jobWrapper"/>
                      <w:rFonts w:ascii="Verdana" w:eastAsia="Verdana" w:hAnsi="Verdana" w:cs="Verdana"/>
                      <w:color w:val="4A4A4A"/>
                      <w:sz w:val="18"/>
                      <w:szCs w:val="18"/>
                    </w:rPr>
                  </w:pPr>
                  <w:r>
                    <w:rPr>
                      <w:rStyle w:val="span"/>
                      <w:rFonts w:ascii="Verdana" w:eastAsia="Verdana" w:hAnsi="Verdana" w:cs="Verdana"/>
                      <w:color w:val="4A4A4A"/>
                      <w:sz w:val="18"/>
                      <w:szCs w:val="18"/>
                    </w:rPr>
                    <w:t>Apr 2017</w:t>
                  </w:r>
                  <w:r w:rsidR="004E0A8C">
                    <w:rPr>
                      <w:rStyle w:val="span"/>
                      <w:rFonts w:ascii="Verdana" w:eastAsia="Verdana" w:hAnsi="Verdana" w:cs="Verdana"/>
                      <w:color w:val="4A4A4A"/>
                      <w:sz w:val="18"/>
                      <w:szCs w:val="18"/>
                    </w:rPr>
                    <w:t xml:space="preserve"> </w:t>
                  </w:r>
                  <w:r>
                    <w:rPr>
                      <w:rStyle w:val="span"/>
                      <w:rFonts w:ascii="Verdana" w:eastAsia="Verdana" w:hAnsi="Verdana" w:cs="Verdana"/>
                      <w:color w:val="4A4A4A"/>
                      <w:sz w:val="18"/>
                      <w:szCs w:val="18"/>
                    </w:rPr>
                    <w:t>–</w:t>
                  </w:r>
                  <w:r w:rsidR="004E0A8C">
                    <w:rPr>
                      <w:rStyle w:val="span"/>
                      <w:rFonts w:ascii="Verdana" w:eastAsia="Verdana" w:hAnsi="Verdana" w:cs="Verdana"/>
                      <w:color w:val="4A4A4A"/>
                      <w:sz w:val="18"/>
                      <w:szCs w:val="18"/>
                    </w:rPr>
                    <w:t xml:space="preserve"> </w:t>
                  </w:r>
                  <w:r>
                    <w:rPr>
                      <w:rStyle w:val="span"/>
                      <w:rFonts w:ascii="Verdana" w:eastAsia="Verdana" w:hAnsi="Verdana" w:cs="Verdana"/>
                      <w:color w:val="4A4A4A"/>
                      <w:sz w:val="18"/>
                      <w:szCs w:val="18"/>
                    </w:rPr>
                    <w:t>Jul 2017</w:t>
                  </w:r>
                </w:p>
              </w:tc>
            </w:tr>
          </w:tbl>
          <w:p w14:paraId="69ECFFF4" w14:textId="6049B159" w:rsidR="0005561C" w:rsidRPr="008F243B" w:rsidRDefault="002F3755" w:rsidP="00E9750A">
            <w:pPr>
              <w:pStyle w:val="spanpaddedline"/>
              <w:spacing w:line="280" w:lineRule="atLeast"/>
              <w:ind w:right="200"/>
              <w:jc w:val="both"/>
              <w:rPr>
                <w:rFonts w:ascii="Verdana" w:eastAsia="Verdana" w:hAnsi="Verdana" w:cs="Verdana"/>
                <w:b/>
                <w:bCs/>
                <w:color w:val="4A4A4A"/>
                <w:sz w:val="18"/>
                <w:szCs w:val="18"/>
                <w:lang w:val="en-US"/>
              </w:rPr>
            </w:pPr>
            <w:r>
              <w:rPr>
                <w:rFonts w:ascii="Verdana" w:eastAsia="Verdana" w:hAnsi="Verdana" w:cs="Verdana"/>
                <w:b/>
                <w:bCs/>
                <w:color w:val="4A4A4A"/>
                <w:sz w:val="18"/>
                <w:szCs w:val="18"/>
                <w:lang w:val="en-US"/>
              </w:rPr>
              <w:t>Citizens Bank</w:t>
            </w:r>
            <w:r w:rsidR="00F10056" w:rsidRPr="00F10056">
              <w:rPr>
                <w:rFonts w:ascii="Verdana" w:eastAsia="Verdana" w:hAnsi="Verdana" w:cs="Verdana"/>
                <w:b/>
                <w:bCs/>
                <w:color w:val="4A4A4A"/>
                <w:sz w:val="18"/>
                <w:szCs w:val="18"/>
                <w:lang w:val="en-US"/>
              </w:rPr>
              <w:t xml:space="preserve">, </w:t>
            </w:r>
            <w:r>
              <w:rPr>
                <w:rFonts w:ascii="Verdana" w:eastAsia="Verdana" w:hAnsi="Verdana" w:cs="Verdana"/>
                <w:b/>
                <w:bCs/>
                <w:color w:val="4A4A4A"/>
                <w:sz w:val="18"/>
                <w:szCs w:val="18"/>
                <w:lang w:val="en-US"/>
              </w:rPr>
              <w:t>RI</w:t>
            </w:r>
          </w:p>
          <w:p w14:paraId="3A6D2815" w14:textId="77777777" w:rsidR="0005561C" w:rsidRDefault="0005561C" w:rsidP="00E9750A">
            <w:pPr>
              <w:pStyle w:val="spanpaddedline"/>
              <w:spacing w:line="280" w:lineRule="atLeast"/>
              <w:ind w:right="200"/>
              <w:jc w:val="both"/>
              <w:rPr>
                <w:rFonts w:ascii="Verdana" w:eastAsia="Verdana" w:hAnsi="Verdana" w:cs="Verdana"/>
                <w:color w:val="4A4A4A"/>
                <w:sz w:val="18"/>
                <w:szCs w:val="18"/>
                <w:lang w:val="en-US"/>
              </w:rPr>
            </w:pPr>
          </w:p>
          <w:p w14:paraId="5C207D02" w14:textId="77777777" w:rsidR="0005561C" w:rsidRDefault="0005561C" w:rsidP="00E9750A">
            <w:pPr>
              <w:pStyle w:val="spanpaddedline"/>
              <w:spacing w:line="280" w:lineRule="atLeast"/>
              <w:ind w:right="200"/>
              <w:jc w:val="both"/>
              <w:rPr>
                <w:rFonts w:ascii="Verdana" w:eastAsia="Verdana" w:hAnsi="Verdana" w:cs="Verdana"/>
                <w:b/>
                <w:bCs/>
                <w:color w:val="4A4A4A"/>
                <w:sz w:val="18"/>
                <w:szCs w:val="18"/>
                <w:u w:val="single"/>
                <w:lang w:val="en-US"/>
              </w:rPr>
            </w:pPr>
            <w:r w:rsidRPr="0005561C">
              <w:rPr>
                <w:rFonts w:ascii="Verdana" w:eastAsia="Verdana" w:hAnsi="Verdana" w:cs="Verdana"/>
                <w:b/>
                <w:bCs/>
                <w:color w:val="4A4A4A"/>
                <w:sz w:val="18"/>
                <w:szCs w:val="18"/>
                <w:u w:val="single"/>
                <w:lang w:val="en-US"/>
              </w:rPr>
              <w:t>Project:</w:t>
            </w:r>
            <w:r w:rsidR="00F10056" w:rsidRPr="00F10056">
              <w:rPr>
                <w:rFonts w:ascii="Verdana" w:eastAsia="Verdana" w:hAnsi="Verdana" w:cs="Verdana"/>
                <w:b/>
                <w:bCs/>
                <w:color w:val="4A4A4A"/>
                <w:sz w:val="18"/>
                <w:szCs w:val="18"/>
                <w:u w:val="single"/>
                <w:lang w:val="en-US"/>
              </w:rPr>
              <w:t xml:space="preserve">  </w:t>
            </w:r>
          </w:p>
          <w:p w14:paraId="2AB20161" w14:textId="65733D98" w:rsidR="00DD72E4" w:rsidRDefault="00DD72E4" w:rsidP="00E9750A">
            <w:pPr>
              <w:pStyle w:val="spanpaddedline"/>
              <w:spacing w:line="280" w:lineRule="atLeast"/>
              <w:ind w:right="200"/>
              <w:jc w:val="both"/>
              <w:rPr>
                <w:rFonts w:ascii="Verdana" w:eastAsia="Verdana" w:hAnsi="Verdana" w:cs="Verdana"/>
                <w:color w:val="4A4A4A"/>
                <w:sz w:val="18"/>
                <w:szCs w:val="18"/>
              </w:rPr>
            </w:pPr>
          </w:p>
          <w:p w14:paraId="1D6755F5" w14:textId="42B6C244" w:rsidR="00516F0C" w:rsidRPr="00516F0C" w:rsidRDefault="00516F0C" w:rsidP="00E9750A">
            <w:pPr>
              <w:pStyle w:val="spanpaddedline"/>
              <w:spacing w:line="280" w:lineRule="atLeast"/>
              <w:ind w:right="200"/>
              <w:jc w:val="both"/>
              <w:rPr>
                <w:rFonts w:ascii="Verdana" w:eastAsia="Verdana" w:hAnsi="Verdana" w:cs="Verdana"/>
                <w:color w:val="4A4A4A"/>
                <w:sz w:val="18"/>
                <w:szCs w:val="18"/>
              </w:rPr>
            </w:pPr>
            <w:r w:rsidRPr="00516F0C">
              <w:rPr>
                <w:rFonts w:ascii="Verdana" w:eastAsia="Verdana" w:hAnsi="Verdana" w:cs="Verdana"/>
                <w:color w:val="4A4A4A"/>
                <w:sz w:val="18"/>
                <w:szCs w:val="18"/>
              </w:rPr>
              <w:t>Citizens Bank </w:t>
            </w:r>
            <w:r>
              <w:rPr>
                <w:rFonts w:ascii="Verdana" w:eastAsia="Verdana" w:hAnsi="Verdana" w:cs="Verdana"/>
                <w:color w:val="4A4A4A"/>
                <w:sz w:val="18"/>
                <w:szCs w:val="18"/>
              </w:rPr>
              <w:t xml:space="preserve"> </w:t>
            </w:r>
            <w:r w:rsidRPr="00516F0C">
              <w:rPr>
                <w:rFonts w:ascii="Verdana" w:eastAsia="Verdana" w:hAnsi="Verdana" w:cs="Verdana"/>
                <w:color w:val="4A4A4A"/>
                <w:sz w:val="18"/>
                <w:szCs w:val="18"/>
              </w:rPr>
              <w:t>offer</w:t>
            </w:r>
            <w:r>
              <w:rPr>
                <w:rFonts w:ascii="Verdana" w:eastAsia="Verdana" w:hAnsi="Verdana" w:cs="Verdana"/>
                <w:color w:val="4A4A4A"/>
                <w:sz w:val="18"/>
                <w:szCs w:val="18"/>
              </w:rPr>
              <w:t xml:space="preserve">s </w:t>
            </w:r>
            <w:r w:rsidRPr="00516F0C">
              <w:rPr>
                <w:rFonts w:ascii="Verdana" w:eastAsia="Verdana" w:hAnsi="Verdana" w:cs="Verdana"/>
                <w:color w:val="4A4A4A"/>
                <w:sz w:val="18"/>
                <w:szCs w:val="18"/>
              </w:rPr>
              <w:t xml:space="preserve">delivers a broad range of retail and commercial banking products and </w:t>
            </w:r>
            <w:r>
              <w:rPr>
                <w:rFonts w:ascii="Verdana" w:eastAsia="Verdana" w:hAnsi="Verdana" w:cs="Verdana"/>
                <w:color w:val="4A4A4A"/>
                <w:sz w:val="18"/>
                <w:szCs w:val="18"/>
              </w:rPr>
              <w:t xml:space="preserve">other </w:t>
            </w:r>
            <w:r w:rsidRPr="00516F0C">
              <w:rPr>
                <w:rFonts w:ascii="Verdana" w:eastAsia="Verdana" w:hAnsi="Verdana" w:cs="Verdana"/>
                <w:color w:val="4A4A4A"/>
                <w:sz w:val="18"/>
                <w:szCs w:val="18"/>
              </w:rPr>
              <w:t>services</w:t>
            </w:r>
            <w:r>
              <w:rPr>
                <w:rFonts w:ascii="Verdana" w:eastAsia="Verdana" w:hAnsi="Verdana" w:cs="Verdana"/>
                <w:color w:val="4A4A4A"/>
                <w:sz w:val="18"/>
                <w:szCs w:val="18"/>
              </w:rPr>
              <w:t xml:space="preserve"> such as</w:t>
            </w:r>
            <w:r w:rsidRPr="00516F0C">
              <w:rPr>
                <w:rFonts w:ascii="Verdana" w:eastAsia="Verdana" w:hAnsi="Verdana" w:cs="Verdana"/>
                <w:color w:val="4A4A4A"/>
                <w:sz w:val="18"/>
                <w:szCs w:val="18"/>
              </w:rPr>
              <w:t xml:space="preserve"> student loans, home equity products, credit cards, and more.</w:t>
            </w:r>
            <w:r w:rsidR="001A6E01">
              <w:rPr>
                <w:rFonts w:ascii="Verdana" w:eastAsia="Verdana" w:hAnsi="Verdana" w:cs="Verdana"/>
                <w:color w:val="4A4A4A"/>
                <w:sz w:val="18"/>
                <w:szCs w:val="18"/>
              </w:rPr>
              <w:t xml:space="preserve"> </w:t>
            </w:r>
            <w:r w:rsidRPr="00516F0C">
              <w:rPr>
                <w:rFonts w:ascii="Verdana" w:eastAsia="Verdana" w:hAnsi="Verdana" w:cs="Verdana"/>
                <w:color w:val="4A4A4A"/>
                <w:sz w:val="18"/>
                <w:szCs w:val="18"/>
              </w:rPr>
              <w:t>Citizens has customized the Einstein Analytics platform</w:t>
            </w:r>
            <w:r w:rsidR="001A6E01">
              <w:rPr>
                <w:rFonts w:ascii="Verdana" w:eastAsia="Verdana" w:hAnsi="Verdana" w:cs="Verdana"/>
                <w:color w:val="4A4A4A"/>
                <w:sz w:val="18"/>
                <w:szCs w:val="18"/>
              </w:rPr>
              <w:t xml:space="preserve"> with the help of Salesforce,</w:t>
            </w:r>
            <w:r w:rsidRPr="00516F0C">
              <w:rPr>
                <w:rFonts w:ascii="Verdana" w:eastAsia="Verdana" w:hAnsi="Verdana" w:cs="Verdana"/>
                <w:color w:val="4A4A4A"/>
                <w:sz w:val="18"/>
                <w:szCs w:val="18"/>
              </w:rPr>
              <w:t xml:space="preserve"> so its commercial bankers have a more complete view of clients’ needs and can deliver the right solution at the right time. These tools provide bankers with a real-time view of each relationship, helping them deliver the combined strength of the entire bank to each client.</w:t>
            </w:r>
          </w:p>
          <w:p w14:paraId="7F1A3E5E" w14:textId="77777777" w:rsidR="00516F0C" w:rsidRPr="00516F0C" w:rsidRDefault="00516F0C" w:rsidP="00E9750A">
            <w:pPr>
              <w:pStyle w:val="spanpaddedline"/>
              <w:spacing w:line="280" w:lineRule="atLeast"/>
              <w:ind w:right="200"/>
              <w:jc w:val="both"/>
              <w:rPr>
                <w:rFonts w:ascii="Verdana" w:eastAsia="Verdana" w:hAnsi="Verdana" w:cs="Verdana"/>
                <w:color w:val="4A4A4A"/>
                <w:sz w:val="18"/>
                <w:szCs w:val="18"/>
              </w:rPr>
            </w:pPr>
          </w:p>
          <w:p w14:paraId="110EEE7A" w14:textId="77777777" w:rsidR="00516F0C" w:rsidRDefault="00516F0C" w:rsidP="00E9750A">
            <w:pPr>
              <w:pStyle w:val="spanpaddedline"/>
              <w:spacing w:line="280" w:lineRule="atLeast"/>
              <w:ind w:right="200"/>
              <w:jc w:val="both"/>
              <w:rPr>
                <w:rFonts w:ascii="Verdana" w:eastAsia="Verdana" w:hAnsi="Verdana" w:cs="Verdana"/>
                <w:color w:val="4A4A4A"/>
                <w:sz w:val="18"/>
                <w:szCs w:val="18"/>
              </w:rPr>
            </w:pPr>
          </w:p>
          <w:p w14:paraId="71D7E8CC" w14:textId="18026B5F" w:rsidR="00F10056" w:rsidRPr="00BB0227" w:rsidRDefault="0005561C" w:rsidP="00E9750A">
            <w:pPr>
              <w:pStyle w:val="spanpaddedline"/>
              <w:spacing w:line="280" w:lineRule="atLeast"/>
              <w:ind w:right="200"/>
              <w:jc w:val="both"/>
              <w:rPr>
                <w:rFonts w:ascii="Verdana" w:eastAsia="Verdana" w:hAnsi="Verdana" w:cs="Verdana"/>
                <w:b/>
                <w:bCs/>
                <w:color w:val="4A4A4A"/>
                <w:sz w:val="18"/>
                <w:szCs w:val="18"/>
                <w:u w:val="single"/>
                <w:lang w:val="en-US"/>
              </w:rPr>
            </w:pPr>
            <w:r w:rsidRPr="0005561C">
              <w:rPr>
                <w:rFonts w:ascii="Verdana" w:eastAsia="Verdana" w:hAnsi="Verdana" w:cs="Verdana"/>
                <w:b/>
                <w:color w:val="4A4A4A"/>
                <w:sz w:val="18"/>
                <w:szCs w:val="18"/>
                <w:u w:val="single"/>
                <w:lang w:val="en-US"/>
              </w:rPr>
              <w:t>Responsibilities:</w:t>
            </w:r>
          </w:p>
          <w:p w14:paraId="30E016D2" w14:textId="77777777" w:rsidR="0005561C" w:rsidRPr="00F10056" w:rsidRDefault="0005561C" w:rsidP="00E9750A">
            <w:pPr>
              <w:pStyle w:val="spanpaddedline"/>
              <w:spacing w:line="280" w:lineRule="atLeast"/>
              <w:ind w:right="200"/>
              <w:jc w:val="both"/>
              <w:rPr>
                <w:rFonts w:ascii="Verdana" w:eastAsia="Verdana" w:hAnsi="Verdana" w:cs="Verdana"/>
                <w:b/>
                <w:color w:val="4A4A4A"/>
                <w:sz w:val="18"/>
                <w:szCs w:val="18"/>
                <w:u w:val="single"/>
                <w:lang w:val="en-US"/>
              </w:rPr>
            </w:pPr>
          </w:p>
          <w:p w14:paraId="030AC603" w14:textId="06A1B9EC" w:rsidR="00F10056" w:rsidRPr="00DD72E4" w:rsidRDefault="00F10056" w:rsidP="003539BB">
            <w:pPr>
              <w:pStyle w:val="spanpaddedline"/>
              <w:numPr>
                <w:ilvl w:val="0"/>
                <w:numId w:val="24"/>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Maintained the existing API’s integrations and webservices by making changes to the existing services with enhancement requests.</w:t>
            </w:r>
          </w:p>
          <w:p w14:paraId="05665739" w14:textId="2AE4FAE2" w:rsidR="00DD72E4" w:rsidRPr="00DD72E4" w:rsidRDefault="00DD72E4" w:rsidP="003539BB">
            <w:pPr>
              <w:pStyle w:val="spanpaddedline"/>
              <w:numPr>
                <w:ilvl w:val="0"/>
                <w:numId w:val="24"/>
              </w:numPr>
              <w:spacing w:line="280" w:lineRule="atLeast"/>
              <w:ind w:right="200"/>
              <w:jc w:val="both"/>
              <w:rPr>
                <w:rFonts w:ascii="Verdana" w:eastAsia="Verdana" w:hAnsi="Verdana" w:cs="Verdana"/>
                <w:b/>
                <w:color w:val="4A4A4A"/>
                <w:sz w:val="18"/>
                <w:szCs w:val="18"/>
                <w:lang w:val="en-US"/>
              </w:rPr>
            </w:pPr>
            <w:r w:rsidRPr="0005561C">
              <w:rPr>
                <w:rFonts w:ascii="Verdana" w:eastAsia="Verdana" w:hAnsi="Verdana" w:cs="Verdana"/>
                <w:color w:val="4A4A4A"/>
                <w:sz w:val="18"/>
                <w:szCs w:val="18"/>
              </w:rPr>
              <w:t>A Mail Chimp app was integrated to send out email campaigns that were then filtered through Salesforce where the information was captured.</w:t>
            </w:r>
          </w:p>
          <w:p w14:paraId="2D797CC1" w14:textId="74B63598" w:rsidR="00DD72E4" w:rsidRPr="00DD72E4" w:rsidRDefault="00DD72E4" w:rsidP="003539BB">
            <w:pPr>
              <w:pStyle w:val="spanpaddedline"/>
              <w:numPr>
                <w:ilvl w:val="0"/>
                <w:numId w:val="24"/>
              </w:numPr>
              <w:spacing w:line="280" w:lineRule="atLeast"/>
              <w:ind w:right="200"/>
              <w:jc w:val="both"/>
              <w:rPr>
                <w:rFonts w:ascii="Verdana" w:eastAsia="Verdana" w:hAnsi="Verdana" w:cs="Verdana"/>
                <w:b/>
                <w:color w:val="4A4A4A"/>
                <w:sz w:val="18"/>
                <w:szCs w:val="18"/>
                <w:lang w:val="en-US"/>
              </w:rPr>
            </w:pPr>
            <w:r w:rsidRPr="0005561C">
              <w:rPr>
                <w:rFonts w:ascii="Verdana" w:eastAsia="Verdana" w:hAnsi="Verdana" w:cs="Verdana"/>
                <w:color w:val="4A4A4A"/>
                <w:sz w:val="18"/>
                <w:szCs w:val="18"/>
              </w:rPr>
              <w:t xml:space="preserve">A </w:t>
            </w:r>
            <w:proofErr w:type="spellStart"/>
            <w:r w:rsidRPr="0005561C">
              <w:rPr>
                <w:rFonts w:ascii="Verdana" w:eastAsia="Verdana" w:hAnsi="Verdana" w:cs="Verdana"/>
                <w:color w:val="4A4A4A"/>
                <w:sz w:val="18"/>
                <w:szCs w:val="18"/>
              </w:rPr>
              <w:t>Cvent</w:t>
            </w:r>
            <w:proofErr w:type="spellEnd"/>
            <w:r w:rsidRPr="0005561C">
              <w:rPr>
                <w:rFonts w:ascii="Verdana" w:eastAsia="Verdana" w:hAnsi="Verdana" w:cs="Verdana"/>
                <w:color w:val="4A4A4A"/>
                <w:sz w:val="18"/>
                <w:szCs w:val="18"/>
              </w:rPr>
              <w:t xml:space="preserve"> app was also integrated for the purpose of merging information and for creating higher impact data.</w:t>
            </w:r>
          </w:p>
          <w:p w14:paraId="0D32FAB6" w14:textId="77C8E092" w:rsidR="00DD72E4" w:rsidRPr="00F10056" w:rsidRDefault="00DD72E4" w:rsidP="003539BB">
            <w:pPr>
              <w:pStyle w:val="spanpaddedline"/>
              <w:numPr>
                <w:ilvl w:val="0"/>
                <w:numId w:val="24"/>
              </w:numPr>
              <w:spacing w:line="280" w:lineRule="atLeast"/>
              <w:ind w:right="200"/>
              <w:jc w:val="both"/>
              <w:rPr>
                <w:rFonts w:ascii="Verdana" w:eastAsia="Verdana" w:hAnsi="Verdana" w:cs="Verdana"/>
                <w:b/>
                <w:color w:val="4A4A4A"/>
                <w:sz w:val="18"/>
                <w:szCs w:val="18"/>
                <w:lang w:val="en-US"/>
              </w:rPr>
            </w:pPr>
            <w:r w:rsidRPr="0005561C">
              <w:rPr>
                <w:rFonts w:ascii="Verdana" w:eastAsia="Verdana" w:hAnsi="Verdana" w:cs="Verdana"/>
                <w:color w:val="4A4A4A"/>
                <w:sz w:val="18"/>
                <w:szCs w:val="18"/>
              </w:rPr>
              <w:t xml:space="preserve">A third app, </w:t>
            </w:r>
            <w:proofErr w:type="spellStart"/>
            <w:r w:rsidRPr="0005561C">
              <w:rPr>
                <w:rFonts w:ascii="Verdana" w:eastAsia="Verdana" w:hAnsi="Verdana" w:cs="Verdana"/>
                <w:color w:val="4A4A4A"/>
                <w:sz w:val="18"/>
                <w:szCs w:val="18"/>
              </w:rPr>
              <w:t>KnowWho</w:t>
            </w:r>
            <w:proofErr w:type="spellEnd"/>
            <w:r w:rsidRPr="0005561C">
              <w:rPr>
                <w:rFonts w:ascii="Verdana" w:eastAsia="Verdana" w:hAnsi="Verdana" w:cs="Verdana"/>
                <w:color w:val="4A4A4A"/>
                <w:sz w:val="18"/>
                <w:szCs w:val="18"/>
              </w:rPr>
              <w:t>, was integrated by Cloud Creations because of its ability to push in large amounts of information into Salesforce from Congressional, Federal, and State data based resources.</w:t>
            </w:r>
          </w:p>
          <w:p w14:paraId="4F5B03C8" w14:textId="77777777" w:rsidR="00F10056" w:rsidRPr="00F10056" w:rsidRDefault="00F10056" w:rsidP="003539BB">
            <w:pPr>
              <w:pStyle w:val="spanpaddedline"/>
              <w:numPr>
                <w:ilvl w:val="0"/>
                <w:numId w:val="24"/>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Implemented an integration project for small groups where Sales Connect (Salesforce) receives request from other system and performs the necessary logic in salesforce.</w:t>
            </w:r>
          </w:p>
          <w:p w14:paraId="71ACED51" w14:textId="77777777" w:rsidR="00F10056" w:rsidRPr="00F10056" w:rsidRDefault="00F10056" w:rsidP="003539BB">
            <w:pPr>
              <w:pStyle w:val="spanpaddedline"/>
              <w:numPr>
                <w:ilvl w:val="0"/>
                <w:numId w:val="24"/>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Was able to work and be a part of sprint assignments from week 1 with minimal/no assistance.</w:t>
            </w:r>
          </w:p>
          <w:p w14:paraId="12192F38" w14:textId="77777777" w:rsidR="00F10056" w:rsidRPr="00F10056" w:rsidRDefault="00F10056" w:rsidP="003539BB">
            <w:pPr>
              <w:pStyle w:val="spanpaddedline"/>
              <w:numPr>
                <w:ilvl w:val="0"/>
                <w:numId w:val="24"/>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Was able to pick up the data model easily and have written test classes with &gt;80% coverage.</w:t>
            </w:r>
          </w:p>
          <w:p w14:paraId="6B35354F" w14:textId="03FE5AFB" w:rsidR="00F10056" w:rsidRPr="00F10056" w:rsidRDefault="00F10056" w:rsidP="003539BB">
            <w:pPr>
              <w:pStyle w:val="spanpaddedline"/>
              <w:numPr>
                <w:ilvl w:val="0"/>
                <w:numId w:val="24"/>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 xml:space="preserve">Implemented the best practices like design patterns, </w:t>
            </w:r>
            <w:proofErr w:type="spellStart"/>
            <w:r w:rsidRPr="00F10056">
              <w:rPr>
                <w:rFonts w:ascii="Verdana" w:eastAsia="Verdana" w:hAnsi="Verdana" w:cs="Verdana"/>
                <w:color w:val="4A4A4A"/>
                <w:sz w:val="18"/>
                <w:szCs w:val="18"/>
                <w:lang w:val="en-US"/>
              </w:rPr>
              <w:t>Util</w:t>
            </w:r>
            <w:proofErr w:type="spellEnd"/>
            <w:r w:rsidRPr="00F10056">
              <w:rPr>
                <w:rFonts w:ascii="Verdana" w:eastAsia="Verdana" w:hAnsi="Verdana" w:cs="Verdana"/>
                <w:color w:val="4A4A4A"/>
                <w:sz w:val="18"/>
                <w:szCs w:val="18"/>
                <w:lang w:val="en-US"/>
              </w:rPr>
              <w:t xml:space="preserve"> classes and having dynamic values in the code by putting all the static values in the </w:t>
            </w:r>
            <w:proofErr w:type="spellStart"/>
            <w:r w:rsidRPr="00F10056">
              <w:rPr>
                <w:rFonts w:ascii="Verdana" w:eastAsia="Verdana" w:hAnsi="Verdana" w:cs="Verdana"/>
                <w:color w:val="4A4A4A"/>
                <w:sz w:val="18"/>
                <w:szCs w:val="18"/>
                <w:lang w:val="en-US"/>
              </w:rPr>
              <w:t>Utils</w:t>
            </w:r>
            <w:proofErr w:type="spellEnd"/>
            <w:r w:rsidRPr="00F10056">
              <w:rPr>
                <w:rFonts w:ascii="Verdana" w:eastAsia="Verdana" w:hAnsi="Verdana" w:cs="Verdana"/>
                <w:color w:val="4A4A4A"/>
                <w:sz w:val="18"/>
                <w:szCs w:val="18"/>
                <w:lang w:val="en-US"/>
              </w:rPr>
              <w:t xml:space="preserve"> class and separate class for Error</w:t>
            </w:r>
            <w:r w:rsidR="00A045EC">
              <w:rPr>
                <w:rFonts w:ascii="Verdana" w:eastAsia="Verdana" w:hAnsi="Verdana" w:cs="Verdana"/>
                <w:color w:val="4A4A4A"/>
                <w:sz w:val="18"/>
                <w:szCs w:val="18"/>
                <w:lang w:val="en-US"/>
              </w:rPr>
              <w:t xml:space="preserve"> </w:t>
            </w:r>
            <w:r w:rsidRPr="00F10056">
              <w:rPr>
                <w:rFonts w:ascii="Verdana" w:eastAsia="Verdana" w:hAnsi="Verdana" w:cs="Verdana"/>
                <w:color w:val="4A4A4A"/>
                <w:sz w:val="18"/>
                <w:szCs w:val="18"/>
                <w:lang w:val="en-US"/>
              </w:rPr>
              <w:t>Handlers.</w:t>
            </w:r>
          </w:p>
          <w:p w14:paraId="734AF9DA" w14:textId="77777777" w:rsidR="00F10056" w:rsidRPr="00F10056" w:rsidRDefault="00F10056" w:rsidP="003539BB">
            <w:pPr>
              <w:pStyle w:val="spanpaddedline"/>
              <w:numPr>
                <w:ilvl w:val="0"/>
                <w:numId w:val="24"/>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Implemented Trigger best practices.</w:t>
            </w:r>
          </w:p>
          <w:p w14:paraId="1E601E9A" w14:textId="77777777" w:rsidR="00F10056" w:rsidRPr="00F10056" w:rsidRDefault="00F10056" w:rsidP="003539BB">
            <w:pPr>
              <w:pStyle w:val="spanpaddedline"/>
              <w:numPr>
                <w:ilvl w:val="0"/>
                <w:numId w:val="24"/>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Implemented Mass Approval and Mass Submit of approval requests by customizing and making changes to existing code using Approval class API.</w:t>
            </w:r>
          </w:p>
          <w:p w14:paraId="6882BDE7" w14:textId="77777777" w:rsidR="00F10056" w:rsidRPr="00F10056" w:rsidRDefault="00F10056" w:rsidP="003539BB">
            <w:pPr>
              <w:pStyle w:val="spanpaddedline"/>
              <w:numPr>
                <w:ilvl w:val="0"/>
                <w:numId w:val="24"/>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 xml:space="preserve">Have implemented </w:t>
            </w:r>
            <w:proofErr w:type="spellStart"/>
            <w:r w:rsidRPr="00F10056">
              <w:rPr>
                <w:rFonts w:ascii="Verdana" w:eastAsia="Verdana" w:hAnsi="Verdana" w:cs="Verdana"/>
                <w:color w:val="4A4A4A"/>
                <w:sz w:val="18"/>
                <w:szCs w:val="18"/>
                <w:lang w:val="en-US"/>
              </w:rPr>
              <w:t>Soql</w:t>
            </w:r>
            <w:proofErr w:type="spellEnd"/>
            <w:r w:rsidRPr="00F10056">
              <w:rPr>
                <w:rFonts w:ascii="Verdana" w:eastAsia="Verdana" w:hAnsi="Verdana" w:cs="Verdana"/>
                <w:color w:val="4A4A4A"/>
                <w:sz w:val="18"/>
                <w:szCs w:val="18"/>
                <w:lang w:val="en-US"/>
              </w:rPr>
              <w:t xml:space="preserve">, </w:t>
            </w:r>
            <w:proofErr w:type="spellStart"/>
            <w:r w:rsidRPr="00F10056">
              <w:rPr>
                <w:rFonts w:ascii="Verdana" w:eastAsia="Verdana" w:hAnsi="Verdana" w:cs="Verdana"/>
                <w:color w:val="4A4A4A"/>
                <w:sz w:val="18"/>
                <w:szCs w:val="18"/>
                <w:lang w:val="en-US"/>
              </w:rPr>
              <w:t>Sosl</w:t>
            </w:r>
            <w:proofErr w:type="spellEnd"/>
            <w:r w:rsidRPr="00F10056">
              <w:rPr>
                <w:rFonts w:ascii="Verdana" w:eastAsia="Verdana" w:hAnsi="Verdana" w:cs="Verdana"/>
                <w:color w:val="4A4A4A"/>
                <w:sz w:val="18"/>
                <w:szCs w:val="18"/>
                <w:lang w:val="en-US"/>
              </w:rPr>
              <w:t xml:space="preserve"> and dynamic </w:t>
            </w:r>
            <w:proofErr w:type="spellStart"/>
            <w:r w:rsidRPr="00F10056">
              <w:rPr>
                <w:rFonts w:ascii="Verdana" w:eastAsia="Verdana" w:hAnsi="Verdana" w:cs="Verdana"/>
                <w:color w:val="4A4A4A"/>
                <w:sz w:val="18"/>
                <w:szCs w:val="18"/>
                <w:lang w:val="en-US"/>
              </w:rPr>
              <w:t>Soql</w:t>
            </w:r>
            <w:proofErr w:type="spellEnd"/>
            <w:r w:rsidRPr="00F10056">
              <w:rPr>
                <w:rFonts w:ascii="Verdana" w:eastAsia="Verdana" w:hAnsi="Verdana" w:cs="Verdana"/>
                <w:color w:val="4A4A4A"/>
                <w:sz w:val="18"/>
                <w:szCs w:val="18"/>
                <w:lang w:val="en-US"/>
              </w:rPr>
              <w:t xml:space="preserve"> queries.</w:t>
            </w:r>
          </w:p>
          <w:p w14:paraId="4AD4AEC2" w14:textId="77777777" w:rsidR="00F10056" w:rsidRDefault="00F10056" w:rsidP="00E9750A">
            <w:pPr>
              <w:pStyle w:val="spanpaddedline"/>
              <w:spacing w:line="280" w:lineRule="atLeast"/>
              <w:ind w:right="200"/>
              <w:jc w:val="both"/>
              <w:rPr>
                <w:rStyle w:val="divdocumentsectionbody"/>
                <w:rFonts w:ascii="Verdana" w:eastAsia="Verdana" w:hAnsi="Verdana" w:cs="Verdana"/>
                <w:color w:val="4A4A4A"/>
                <w:sz w:val="18"/>
                <w:szCs w:val="18"/>
              </w:rPr>
            </w:pPr>
          </w:p>
          <w:p w14:paraId="55486D75" w14:textId="6D98C8C7" w:rsidR="00A045EC" w:rsidRDefault="00A045EC" w:rsidP="00E9750A">
            <w:pPr>
              <w:pStyle w:val="divdocumentulli"/>
              <w:spacing w:line="280" w:lineRule="atLeast"/>
              <w:ind w:right="200"/>
              <w:jc w:val="both"/>
              <w:rPr>
                <w:rFonts w:ascii="Verdana" w:eastAsia="Verdana" w:hAnsi="Verdana" w:cs="Verdana"/>
                <w:color w:val="4A4A4A"/>
                <w:sz w:val="18"/>
                <w:szCs w:val="18"/>
                <w:lang w:val="en-US"/>
              </w:rPr>
            </w:pPr>
            <w:r w:rsidRPr="00F10056">
              <w:rPr>
                <w:rFonts w:ascii="Verdana" w:eastAsia="Verdana" w:hAnsi="Verdana" w:cs="Verdana"/>
                <w:b/>
                <w:color w:val="4A4A4A"/>
                <w:sz w:val="18"/>
                <w:szCs w:val="18"/>
                <w:u w:val="single"/>
                <w:lang w:val="en-US"/>
              </w:rPr>
              <w:t>Environment:</w:t>
            </w:r>
            <w:r w:rsidRPr="009E707C">
              <w:rPr>
                <w:rFonts w:ascii="Verdana" w:eastAsia="Verdana" w:hAnsi="Verdana" w:cs="Verdana"/>
                <w:color w:val="4A4A4A"/>
                <w:sz w:val="18"/>
                <w:szCs w:val="18"/>
                <w:lang w:val="en-US"/>
              </w:rPr>
              <w:t xml:space="preserve"> Saleforce.com platform, </w:t>
            </w:r>
            <w:r>
              <w:rPr>
                <w:rFonts w:ascii="Verdana" w:eastAsia="Verdana" w:hAnsi="Verdana" w:cs="Verdana"/>
                <w:color w:val="4A4A4A"/>
                <w:sz w:val="18"/>
                <w:szCs w:val="18"/>
                <w:lang w:val="en-US"/>
              </w:rPr>
              <w:t>SOQL</w:t>
            </w:r>
            <w:r w:rsidRPr="009E707C">
              <w:rPr>
                <w:rFonts w:ascii="Verdana" w:eastAsia="Verdana" w:hAnsi="Verdana" w:cs="Verdana"/>
                <w:color w:val="4A4A4A"/>
                <w:sz w:val="18"/>
                <w:szCs w:val="18"/>
                <w:lang w:val="en-US"/>
              </w:rPr>
              <w:t xml:space="preserve">, </w:t>
            </w:r>
            <w:r>
              <w:rPr>
                <w:rFonts w:ascii="Verdana" w:eastAsia="Verdana" w:hAnsi="Verdana" w:cs="Verdana"/>
                <w:color w:val="4A4A4A"/>
                <w:sz w:val="18"/>
                <w:szCs w:val="18"/>
                <w:lang w:val="en-US"/>
              </w:rPr>
              <w:t xml:space="preserve">SOSL, </w:t>
            </w:r>
            <w:r w:rsidRPr="009E707C">
              <w:rPr>
                <w:rFonts w:ascii="Verdana" w:eastAsia="Verdana" w:hAnsi="Verdana" w:cs="Verdana"/>
                <w:color w:val="4A4A4A"/>
                <w:sz w:val="18"/>
                <w:szCs w:val="18"/>
                <w:lang w:val="en-US"/>
              </w:rPr>
              <w:t>Sales cloud, Apex Language, Pages, Data Loader, HTML, Java Script, Workflow &amp; Approvals, Reports, Custom Objects, Custom Tabs</w:t>
            </w:r>
          </w:p>
          <w:p w14:paraId="3D92E08D" w14:textId="6C9D9D40" w:rsidR="00566274" w:rsidRDefault="00566274" w:rsidP="00E9750A">
            <w:pPr>
              <w:pStyle w:val="divdocumentulli"/>
              <w:spacing w:line="280" w:lineRule="atLeast"/>
              <w:ind w:left="280" w:right="200"/>
              <w:jc w:val="both"/>
              <w:rPr>
                <w:rStyle w:val="span"/>
                <w:rFonts w:ascii="Verdana" w:eastAsia="Verdana" w:hAnsi="Verdana" w:cs="Verdana"/>
                <w:color w:val="4A4A4A"/>
                <w:sz w:val="18"/>
                <w:szCs w:val="18"/>
              </w:rPr>
            </w:pPr>
          </w:p>
          <w:tbl>
            <w:tblPr>
              <w:tblStyle w:val="datesTable"/>
              <w:tblW w:w="0" w:type="auto"/>
              <w:tblCellSpacing w:w="0" w:type="dxa"/>
              <w:tblLayout w:type="fixed"/>
              <w:tblCellMar>
                <w:left w:w="0" w:type="dxa"/>
                <w:right w:w="0" w:type="dxa"/>
              </w:tblCellMar>
              <w:tblLook w:val="05E0" w:firstRow="1" w:lastRow="1" w:firstColumn="1" w:lastColumn="1" w:noHBand="0" w:noVBand="1"/>
            </w:tblPr>
            <w:tblGrid>
              <w:gridCol w:w="8147"/>
              <w:gridCol w:w="493"/>
            </w:tblGrid>
            <w:tr w:rsidR="00566274" w14:paraId="7B1B35FD" w14:textId="77777777" w:rsidTr="00D72DBD">
              <w:trPr>
                <w:tblCellSpacing w:w="0" w:type="dxa"/>
              </w:trPr>
              <w:tc>
                <w:tcPr>
                  <w:tcW w:w="8147" w:type="dxa"/>
                  <w:tcMar>
                    <w:top w:w="300" w:type="dxa"/>
                    <w:left w:w="0" w:type="dxa"/>
                    <w:bottom w:w="0" w:type="dxa"/>
                    <w:right w:w="300" w:type="dxa"/>
                  </w:tcMar>
                  <w:hideMark/>
                </w:tcPr>
                <w:p w14:paraId="04C5FA54" w14:textId="77777777" w:rsidR="00E9750A" w:rsidRDefault="00E9750A" w:rsidP="00E9750A">
                  <w:pPr>
                    <w:jc w:val="both"/>
                    <w:rPr>
                      <w:rFonts w:ascii="Verdana" w:eastAsia="Verdana" w:hAnsi="Verdana" w:cs="Verdana"/>
                      <w:b/>
                      <w:bCs/>
                      <w:color w:val="4A4A4A"/>
                      <w:sz w:val="18"/>
                      <w:szCs w:val="18"/>
                    </w:rPr>
                  </w:pPr>
                </w:p>
                <w:tbl>
                  <w:tblPr>
                    <w:tblStyle w:val="datesTable"/>
                    <w:tblW w:w="8640" w:type="dxa"/>
                    <w:tblCellSpacing w:w="0" w:type="dxa"/>
                    <w:tblLayout w:type="fixed"/>
                    <w:tblCellMar>
                      <w:left w:w="0" w:type="dxa"/>
                      <w:right w:w="0" w:type="dxa"/>
                    </w:tblCellMar>
                    <w:tblLook w:val="05E0" w:firstRow="1" w:lastRow="1" w:firstColumn="1" w:lastColumn="1" w:noHBand="0" w:noVBand="1"/>
                  </w:tblPr>
                  <w:tblGrid>
                    <w:gridCol w:w="5879"/>
                    <w:gridCol w:w="2761"/>
                  </w:tblGrid>
                  <w:tr w:rsidR="00101D62" w14:paraId="7315BA90" w14:textId="77777777" w:rsidTr="00511079">
                    <w:trPr>
                      <w:tblCellSpacing w:w="0" w:type="dxa"/>
                    </w:trPr>
                    <w:tc>
                      <w:tcPr>
                        <w:tcW w:w="5879" w:type="dxa"/>
                        <w:tcMar>
                          <w:top w:w="300" w:type="dxa"/>
                          <w:left w:w="0" w:type="dxa"/>
                          <w:bottom w:w="0" w:type="dxa"/>
                          <w:right w:w="300" w:type="dxa"/>
                        </w:tcMar>
                        <w:hideMark/>
                      </w:tcPr>
                      <w:p w14:paraId="75CD355C" w14:textId="6D1A1395" w:rsidR="00101D62" w:rsidRPr="00A045EC" w:rsidRDefault="00101D62" w:rsidP="00E9750A">
                        <w:pPr>
                          <w:pStyle w:val="spanpaddedline"/>
                          <w:spacing w:line="280" w:lineRule="atLeast"/>
                          <w:ind w:right="200"/>
                          <w:jc w:val="both"/>
                          <w:rPr>
                            <w:rStyle w:val="divdocumentsectionbody"/>
                            <w:rFonts w:ascii="Verdana" w:eastAsia="Verdana" w:hAnsi="Verdana" w:cs="Verdana"/>
                            <w:b/>
                            <w:color w:val="4A4A4A"/>
                            <w:sz w:val="18"/>
                            <w:szCs w:val="18"/>
                            <w:lang w:val="en-US"/>
                          </w:rPr>
                        </w:pPr>
                        <w:r w:rsidRPr="00F10056">
                          <w:rPr>
                            <w:rFonts w:ascii="Verdana" w:eastAsia="Verdana" w:hAnsi="Verdana" w:cs="Verdana"/>
                            <w:b/>
                            <w:color w:val="4A4A4A"/>
                            <w:sz w:val="18"/>
                            <w:szCs w:val="18"/>
                            <w:lang w:val="en-US"/>
                          </w:rPr>
                          <w:t xml:space="preserve">Salesforce </w:t>
                        </w:r>
                        <w:r w:rsidR="00F71B79">
                          <w:rPr>
                            <w:rFonts w:ascii="Verdana" w:eastAsia="Verdana" w:hAnsi="Verdana" w:cs="Verdana"/>
                            <w:b/>
                            <w:color w:val="4A4A4A"/>
                            <w:sz w:val="18"/>
                            <w:szCs w:val="18"/>
                            <w:lang w:val="en-US"/>
                          </w:rPr>
                          <w:t>Consultant</w:t>
                        </w:r>
                      </w:p>
                    </w:tc>
                    <w:tc>
                      <w:tcPr>
                        <w:tcW w:w="2761" w:type="dxa"/>
                        <w:tcMar>
                          <w:top w:w="300" w:type="dxa"/>
                          <w:left w:w="0" w:type="dxa"/>
                          <w:bottom w:w="0" w:type="dxa"/>
                          <w:right w:w="0" w:type="dxa"/>
                        </w:tcMar>
                        <w:hideMark/>
                      </w:tcPr>
                      <w:p w14:paraId="5C84F0C6" w14:textId="64ECFCD0" w:rsidR="00101D62" w:rsidRDefault="00C62FD2" w:rsidP="00E9750A">
                        <w:pPr>
                          <w:jc w:val="both"/>
                          <w:rPr>
                            <w:rStyle w:val="jobWrapper"/>
                            <w:rFonts w:ascii="Verdana" w:eastAsia="Verdana" w:hAnsi="Verdana" w:cs="Verdana"/>
                            <w:color w:val="4A4A4A"/>
                            <w:sz w:val="18"/>
                            <w:szCs w:val="18"/>
                          </w:rPr>
                        </w:pPr>
                        <w:r>
                          <w:rPr>
                            <w:rStyle w:val="span"/>
                            <w:rFonts w:ascii="Verdana" w:eastAsia="Verdana" w:hAnsi="Verdana" w:cs="Verdana"/>
                            <w:color w:val="4A4A4A"/>
                            <w:sz w:val="18"/>
                            <w:szCs w:val="18"/>
                          </w:rPr>
                          <w:t>Jan 2016</w:t>
                        </w:r>
                        <w:r w:rsidR="00101D62">
                          <w:rPr>
                            <w:rStyle w:val="span"/>
                            <w:rFonts w:ascii="Verdana" w:eastAsia="Verdana" w:hAnsi="Verdana" w:cs="Verdana"/>
                            <w:color w:val="4A4A4A"/>
                            <w:sz w:val="18"/>
                            <w:szCs w:val="18"/>
                          </w:rPr>
                          <w:t xml:space="preserve"> </w:t>
                        </w:r>
                        <w:r>
                          <w:rPr>
                            <w:rStyle w:val="span"/>
                            <w:rFonts w:ascii="Verdana" w:eastAsia="Verdana" w:hAnsi="Verdana" w:cs="Verdana"/>
                            <w:color w:val="4A4A4A"/>
                            <w:sz w:val="18"/>
                            <w:szCs w:val="18"/>
                          </w:rPr>
                          <w:t>–</w:t>
                        </w:r>
                        <w:r w:rsidR="00101D62">
                          <w:rPr>
                            <w:rStyle w:val="span"/>
                            <w:rFonts w:ascii="Verdana" w:eastAsia="Verdana" w:hAnsi="Verdana" w:cs="Verdana"/>
                            <w:color w:val="4A4A4A"/>
                            <w:sz w:val="18"/>
                            <w:szCs w:val="18"/>
                          </w:rPr>
                          <w:t xml:space="preserve"> </w:t>
                        </w:r>
                        <w:r>
                          <w:rPr>
                            <w:rStyle w:val="span"/>
                            <w:rFonts w:ascii="Verdana" w:eastAsia="Verdana" w:hAnsi="Verdana" w:cs="Verdana"/>
                            <w:color w:val="4A4A4A"/>
                            <w:sz w:val="18"/>
                            <w:szCs w:val="18"/>
                          </w:rPr>
                          <w:t>March 2017</w:t>
                        </w:r>
                      </w:p>
                    </w:tc>
                  </w:tr>
                </w:tbl>
                <w:p w14:paraId="23A30FF7" w14:textId="40197808" w:rsidR="00101D62" w:rsidRPr="008F243B" w:rsidRDefault="002F3755" w:rsidP="00E9750A">
                  <w:pPr>
                    <w:pStyle w:val="spanpaddedline"/>
                    <w:spacing w:line="280" w:lineRule="atLeast"/>
                    <w:ind w:right="200"/>
                    <w:jc w:val="both"/>
                    <w:rPr>
                      <w:rFonts w:ascii="Verdana" w:eastAsia="Verdana" w:hAnsi="Verdana" w:cs="Verdana"/>
                      <w:b/>
                      <w:bCs/>
                      <w:color w:val="4A4A4A"/>
                      <w:sz w:val="18"/>
                      <w:szCs w:val="18"/>
                      <w:lang w:val="en-US"/>
                    </w:rPr>
                  </w:pPr>
                  <w:r>
                    <w:rPr>
                      <w:rFonts w:ascii="Verdana" w:eastAsia="Verdana" w:hAnsi="Verdana" w:cs="Verdana"/>
                      <w:b/>
                      <w:bCs/>
                      <w:color w:val="4A4A4A"/>
                      <w:sz w:val="18"/>
                      <w:szCs w:val="18"/>
                      <w:lang w:val="en-US"/>
                    </w:rPr>
                    <w:t>KROGER, OH</w:t>
                  </w:r>
                </w:p>
                <w:p w14:paraId="2A859843" w14:textId="622F0F37" w:rsidR="008F243B" w:rsidRDefault="008F243B" w:rsidP="00E9750A">
                  <w:pPr>
                    <w:pStyle w:val="spanpaddedline"/>
                    <w:spacing w:line="280" w:lineRule="atLeast"/>
                    <w:ind w:right="200"/>
                    <w:jc w:val="both"/>
                    <w:rPr>
                      <w:rFonts w:ascii="Verdana" w:eastAsia="Verdana" w:hAnsi="Verdana" w:cs="Verdana"/>
                      <w:color w:val="4A4A4A"/>
                      <w:sz w:val="18"/>
                      <w:szCs w:val="18"/>
                      <w:lang w:val="en-US"/>
                    </w:rPr>
                  </w:pPr>
                </w:p>
                <w:p w14:paraId="426798C2" w14:textId="67DF3C1C" w:rsidR="008F243B" w:rsidRPr="008F243B" w:rsidRDefault="008F243B" w:rsidP="00E9750A">
                  <w:pPr>
                    <w:pStyle w:val="spanpaddedline"/>
                    <w:spacing w:line="280" w:lineRule="atLeast"/>
                    <w:ind w:right="200"/>
                    <w:jc w:val="both"/>
                    <w:rPr>
                      <w:rFonts w:ascii="Verdana" w:eastAsia="Verdana" w:hAnsi="Verdana" w:cs="Verdana"/>
                      <w:b/>
                      <w:bCs/>
                      <w:color w:val="4A4A4A"/>
                      <w:sz w:val="18"/>
                      <w:szCs w:val="18"/>
                      <w:u w:val="single"/>
                      <w:lang w:val="en-US"/>
                    </w:rPr>
                  </w:pPr>
                  <w:r w:rsidRPr="008F243B">
                    <w:rPr>
                      <w:rFonts w:ascii="Verdana" w:eastAsia="Verdana" w:hAnsi="Verdana" w:cs="Verdana"/>
                      <w:b/>
                      <w:bCs/>
                      <w:color w:val="4A4A4A"/>
                      <w:sz w:val="18"/>
                      <w:szCs w:val="18"/>
                      <w:u w:val="single"/>
                      <w:lang w:val="en-US"/>
                    </w:rPr>
                    <w:t>Project:</w:t>
                  </w:r>
                </w:p>
                <w:p w14:paraId="01067FC4" w14:textId="71602365" w:rsidR="002F3755" w:rsidRDefault="002F3755" w:rsidP="00E9750A">
                  <w:pPr>
                    <w:jc w:val="both"/>
                    <w:rPr>
                      <w:rFonts w:ascii="Verdana" w:eastAsia="Verdana" w:hAnsi="Verdana" w:cs="Verdana"/>
                      <w:color w:val="4A4A4A"/>
                      <w:sz w:val="18"/>
                      <w:szCs w:val="18"/>
                    </w:rPr>
                  </w:pPr>
                </w:p>
                <w:p w14:paraId="377BD7EB" w14:textId="3E141B75" w:rsidR="00830F6D" w:rsidRDefault="00830F6D" w:rsidP="00E9750A">
                  <w:pPr>
                    <w:jc w:val="both"/>
                    <w:rPr>
                      <w:rFonts w:ascii="Verdana" w:eastAsia="Verdana" w:hAnsi="Verdana" w:cs="Verdana"/>
                      <w:color w:val="4A4A4A"/>
                      <w:sz w:val="18"/>
                      <w:szCs w:val="18"/>
                    </w:rPr>
                  </w:pPr>
                  <w:r>
                    <w:rPr>
                      <w:rFonts w:ascii="Verdana" w:eastAsia="Verdana" w:hAnsi="Verdana" w:cs="Verdana"/>
                      <w:color w:val="4A4A4A"/>
                      <w:sz w:val="18"/>
                      <w:szCs w:val="18"/>
                    </w:rPr>
                    <w:t xml:space="preserve">KROGER, one of the largest retailers in the world is </w:t>
                  </w:r>
                  <w:r w:rsidRPr="00830F6D">
                    <w:rPr>
                      <w:rFonts w:ascii="Verdana" w:eastAsia="Verdana" w:hAnsi="Verdana" w:cs="Verdana"/>
                      <w:color w:val="4A4A4A"/>
                      <w:sz w:val="18"/>
                      <w:szCs w:val="18"/>
                    </w:rPr>
                    <w:t>dedicated</w:t>
                  </w:r>
                  <w:r>
                    <w:rPr>
                      <w:rFonts w:ascii="Verdana" w:eastAsia="Verdana" w:hAnsi="Verdana" w:cs="Verdana"/>
                      <w:color w:val="4A4A4A"/>
                      <w:sz w:val="18"/>
                      <w:szCs w:val="18"/>
                    </w:rPr>
                    <w:t xml:space="preserve"> </w:t>
                  </w:r>
                  <w:r w:rsidRPr="00830F6D">
                    <w:rPr>
                      <w:rFonts w:ascii="Verdana" w:eastAsia="Verdana" w:hAnsi="Verdana" w:cs="Verdana"/>
                      <w:color w:val="4A4A4A"/>
                      <w:sz w:val="18"/>
                      <w:szCs w:val="18"/>
                    </w:rPr>
                    <w:t>to</w:t>
                  </w:r>
                  <w:r>
                    <w:rPr>
                      <w:rFonts w:ascii="Verdana" w:eastAsia="Verdana" w:hAnsi="Verdana" w:cs="Verdana"/>
                      <w:color w:val="4A4A4A"/>
                      <w:sz w:val="18"/>
                      <w:szCs w:val="18"/>
                    </w:rPr>
                    <w:t xml:space="preserve"> serve a</w:t>
                  </w:r>
                  <w:r w:rsidRPr="00830F6D">
                    <w:rPr>
                      <w:rFonts w:ascii="Verdana" w:eastAsia="Verdana" w:hAnsi="Verdana" w:cs="Verdana"/>
                      <w:color w:val="4A4A4A"/>
                      <w:sz w:val="18"/>
                      <w:szCs w:val="18"/>
                    </w:rPr>
                    <w:t xml:space="preserve"> million customers a day through a seamless digital shopping experience and retail food stores</w:t>
                  </w:r>
                  <w:r>
                    <w:rPr>
                      <w:rFonts w:ascii="Verdana" w:eastAsia="Verdana" w:hAnsi="Verdana" w:cs="Verdana"/>
                      <w:color w:val="4A4A4A"/>
                      <w:sz w:val="18"/>
                      <w:szCs w:val="18"/>
                    </w:rPr>
                    <w:t>.</w:t>
                  </w:r>
                </w:p>
                <w:p w14:paraId="246E3398" w14:textId="0ACD2138" w:rsidR="00830F6D" w:rsidRPr="00830F6D" w:rsidRDefault="00830F6D" w:rsidP="00E9750A">
                  <w:pPr>
                    <w:jc w:val="both"/>
                    <w:rPr>
                      <w:rFonts w:ascii="Verdana" w:eastAsia="Verdana" w:hAnsi="Verdana" w:cs="Verdana"/>
                      <w:b/>
                      <w:bCs/>
                      <w:color w:val="4A4A4A"/>
                      <w:sz w:val="18"/>
                      <w:szCs w:val="18"/>
                    </w:rPr>
                  </w:pPr>
                  <w:r>
                    <w:rPr>
                      <w:rFonts w:ascii="Verdana" w:eastAsia="Verdana" w:hAnsi="Verdana" w:cs="Verdana"/>
                      <w:color w:val="4A4A4A"/>
                      <w:sz w:val="18"/>
                      <w:szCs w:val="18"/>
                    </w:rPr>
                    <w:t xml:space="preserve">The purpose of the project was to </w:t>
                  </w:r>
                  <w:r w:rsidRPr="002F3755">
                    <w:rPr>
                      <w:rFonts w:ascii="Verdana" w:eastAsia="Verdana" w:hAnsi="Verdana" w:cs="Verdana"/>
                      <w:color w:val="4A4A4A"/>
                      <w:sz w:val="18"/>
                      <w:szCs w:val="18"/>
                    </w:rPr>
                    <w:t>hyper-personalize the grocery experience for its millions of customers</w:t>
                  </w:r>
                  <w:r>
                    <w:rPr>
                      <w:rFonts w:ascii="Verdana" w:eastAsia="Verdana" w:hAnsi="Verdana" w:cs="Verdana"/>
                      <w:color w:val="4A4A4A"/>
                      <w:sz w:val="18"/>
                      <w:szCs w:val="18"/>
                    </w:rPr>
                    <w:t xml:space="preserve">, </w:t>
                  </w:r>
                  <w:r w:rsidRPr="002F3755">
                    <w:rPr>
                      <w:rFonts w:ascii="Verdana" w:eastAsia="Verdana" w:hAnsi="Verdana" w:cs="Verdana"/>
                      <w:color w:val="4A4A4A"/>
                      <w:sz w:val="18"/>
                      <w:szCs w:val="18"/>
                    </w:rPr>
                    <w:t>using Marketing Cloud</w:t>
                  </w:r>
                  <w:r>
                    <w:rPr>
                      <w:rFonts w:ascii="Verdana" w:eastAsia="Verdana" w:hAnsi="Verdana" w:cs="Verdana"/>
                      <w:color w:val="4A4A4A"/>
                      <w:sz w:val="18"/>
                      <w:szCs w:val="18"/>
                    </w:rPr>
                    <w:t xml:space="preserve">. The intention was to </w:t>
                  </w:r>
                  <w:r w:rsidRPr="002F3755">
                    <w:rPr>
                      <w:rFonts w:ascii="Verdana" w:eastAsia="Verdana" w:hAnsi="Verdana" w:cs="Verdana"/>
                      <w:color w:val="4A4A4A"/>
                      <w:sz w:val="18"/>
                      <w:szCs w:val="18"/>
                    </w:rPr>
                    <w:t>access rich online and offline consumer data to better segment audience types and deliver more than a billion emails annually that include personalized, localized offers. </w:t>
                  </w:r>
                </w:p>
                <w:p w14:paraId="4B6F00D4" w14:textId="77777777" w:rsidR="002F3755" w:rsidRPr="00D72DBD" w:rsidRDefault="002F3755" w:rsidP="00E9750A">
                  <w:pPr>
                    <w:jc w:val="both"/>
                    <w:rPr>
                      <w:rFonts w:ascii="Verdana" w:eastAsia="Verdana" w:hAnsi="Verdana" w:cs="Verdana"/>
                      <w:color w:val="4A4A4A"/>
                      <w:sz w:val="18"/>
                      <w:szCs w:val="18"/>
                    </w:rPr>
                  </w:pPr>
                </w:p>
                <w:p w14:paraId="0C02796B" w14:textId="343BD7E1" w:rsidR="00D72DBD" w:rsidRDefault="00D72DBD" w:rsidP="00E9750A">
                  <w:pPr>
                    <w:jc w:val="both"/>
                    <w:rPr>
                      <w:rFonts w:ascii="Verdana" w:eastAsia="Verdana" w:hAnsi="Verdana" w:cs="Verdana"/>
                      <w:color w:val="4A4A4A"/>
                      <w:sz w:val="18"/>
                      <w:szCs w:val="18"/>
                    </w:rPr>
                  </w:pPr>
                </w:p>
                <w:p w14:paraId="19742B91" w14:textId="3C5E9484" w:rsidR="00D72DBD" w:rsidRPr="00D72DBD" w:rsidRDefault="00D72DBD" w:rsidP="00E9750A">
                  <w:pPr>
                    <w:jc w:val="both"/>
                    <w:rPr>
                      <w:rFonts w:ascii="Verdana" w:eastAsia="Verdana" w:hAnsi="Verdana" w:cs="Verdana"/>
                      <w:b/>
                      <w:bCs/>
                      <w:color w:val="4A4A4A"/>
                      <w:sz w:val="18"/>
                      <w:szCs w:val="18"/>
                      <w:u w:val="single"/>
                      <w:lang w:val="en-GB"/>
                    </w:rPr>
                  </w:pPr>
                  <w:r w:rsidRPr="00D72DBD">
                    <w:rPr>
                      <w:rFonts w:ascii="Verdana" w:eastAsia="Verdana" w:hAnsi="Verdana" w:cs="Verdana"/>
                      <w:b/>
                      <w:bCs/>
                      <w:color w:val="4A4A4A"/>
                      <w:sz w:val="18"/>
                      <w:szCs w:val="18"/>
                      <w:u w:val="single"/>
                      <w:lang w:val="en-GB"/>
                    </w:rPr>
                    <w:t>Responsibilities:</w:t>
                  </w:r>
                </w:p>
                <w:p w14:paraId="18B8097C" w14:textId="00DA9636" w:rsidR="00D72DBD" w:rsidRPr="00D72DBD" w:rsidRDefault="00D72DBD" w:rsidP="00E9750A">
                  <w:pPr>
                    <w:ind w:left="720"/>
                    <w:jc w:val="both"/>
                    <w:rPr>
                      <w:rFonts w:ascii="Verdana" w:eastAsia="Verdana" w:hAnsi="Verdana" w:cs="Verdana"/>
                      <w:color w:val="4A4A4A"/>
                      <w:sz w:val="18"/>
                      <w:szCs w:val="18"/>
                      <w:lang w:val="en-GB"/>
                    </w:rPr>
                  </w:pPr>
                </w:p>
                <w:p w14:paraId="6750892D" w14:textId="67B29379"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Designed and Developed Visual Force pages based on Business Requirements.</w:t>
                  </w:r>
                </w:p>
                <w:p w14:paraId="17AB66DB" w14:textId="7ECA67A1"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Participated for preparing the Technical Design Document regarding the user requirement.</w:t>
                  </w:r>
                </w:p>
                <w:p w14:paraId="25959B6E" w14:textId="77777777"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 xml:space="preserve">Involved in various activities of the project like Information Gathering, </w:t>
                  </w:r>
                  <w:proofErr w:type="spellStart"/>
                  <w:r w:rsidRPr="00051D20">
                    <w:rPr>
                      <w:rFonts w:ascii="Verdana" w:eastAsia="Verdana" w:hAnsi="Verdana" w:cs="Verdana"/>
                      <w:color w:val="4A4A4A"/>
                      <w:sz w:val="18"/>
                      <w:szCs w:val="18"/>
                      <w:lang w:val="en-GB"/>
                    </w:rPr>
                    <w:t>analyzing</w:t>
                  </w:r>
                  <w:proofErr w:type="spellEnd"/>
                  <w:r w:rsidRPr="00051D20">
                    <w:rPr>
                      <w:rFonts w:ascii="Verdana" w:eastAsia="Verdana" w:hAnsi="Verdana" w:cs="Verdana"/>
                      <w:color w:val="4A4A4A"/>
                      <w:sz w:val="18"/>
                      <w:szCs w:val="18"/>
                      <w:lang w:val="en-GB"/>
                    </w:rPr>
                    <w:t xml:space="preserve"> the Information.</w:t>
                  </w:r>
                </w:p>
                <w:p w14:paraId="77788374" w14:textId="4D710199"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Worked Collaboratively across different teams to build solutions and designing POCs on salesforce Force.com platform.</w:t>
                  </w:r>
                </w:p>
                <w:p w14:paraId="219B113F" w14:textId="398B38FF"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Experience with Saleforce.com Web services APIs using REST based Web Services APIs for consuming the data from ASP.NET application, de-serializing, with data in returned API response payloads.</w:t>
                  </w:r>
                </w:p>
                <w:p w14:paraId="54F15FBF" w14:textId="1EF80329"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Formatting and migrating user data into LE, Implemented Salesforce Lightning Components within the organization. Used Salesforce Lightning Design Systems (SLDS) components in the Lightning Application.</w:t>
                  </w:r>
                </w:p>
                <w:p w14:paraId="4AF315A0" w14:textId="67DD5FB0"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proofErr w:type="spellStart"/>
                  <w:r w:rsidRPr="00051D20">
                    <w:rPr>
                      <w:rFonts w:ascii="Verdana" w:eastAsia="Verdana" w:hAnsi="Verdana" w:cs="Verdana"/>
                      <w:color w:val="4A4A4A"/>
                      <w:sz w:val="18"/>
                      <w:szCs w:val="18"/>
                      <w:lang w:val="en-GB"/>
                    </w:rPr>
                    <w:t>Analyzed</w:t>
                  </w:r>
                  <w:proofErr w:type="spellEnd"/>
                  <w:r w:rsidRPr="00051D20">
                    <w:rPr>
                      <w:rFonts w:ascii="Verdana" w:eastAsia="Verdana" w:hAnsi="Verdana" w:cs="Verdana"/>
                      <w:color w:val="4A4A4A"/>
                      <w:sz w:val="18"/>
                      <w:szCs w:val="18"/>
                      <w:lang w:val="en-GB"/>
                    </w:rPr>
                    <w:t xml:space="preserve"> the Salesforce classic application and converted to Lightning Application from ground up.</w:t>
                  </w:r>
                </w:p>
                <w:p w14:paraId="6A9182E6" w14:textId="28C744F9"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Registered to events like listeners to handle Lightning events and developed Events to interact with Salesforce1Application.</w:t>
                  </w:r>
                </w:p>
                <w:p w14:paraId="6B57A158" w14:textId="4B6404B9"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Tested apps by appending multiple components to a Lightning application thereby deployed applications from Sandbox to Production.</w:t>
                  </w:r>
                </w:p>
                <w:p w14:paraId="1BD5AD79" w14:textId="0221F428"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Develop technical requirements for internal pricing team who worked on the custom object to build the price book based on the customer information gathered from the opportunity related by sales representative of specific regions.</w:t>
                  </w:r>
                </w:p>
                <w:p w14:paraId="6F6CC236" w14:textId="025DCD67"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Designed, Developed and Deployed Apex Classes, Controller Classes and Apex Triggers for various functional needs of the application.</w:t>
                  </w:r>
                </w:p>
                <w:p w14:paraId="3A6387DB" w14:textId="31302955"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Worked on developing Visual force page which shows the Price Book drop down with standard Price Book at the initial stage of business with the customer when clicking on Opportunity Product from the Account Related List.</w:t>
                  </w:r>
                </w:p>
                <w:p w14:paraId="4BC8D10A" w14:textId="38C23A71"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Conducted Unit Testing for every code and wrote the test methods to obtain a code coverage of 85% minimum.</w:t>
                  </w:r>
                </w:p>
                <w:p w14:paraId="72084D83" w14:textId="1D162D8D"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Customized the Company Profile, page layouts, record types, security &amp; Access Controls as per the Organization Requirements.</w:t>
                  </w:r>
                </w:p>
                <w:p w14:paraId="43929579" w14:textId="55A703C5"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 xml:space="preserve">Maintain security models in Sales Tools, including </w:t>
                  </w:r>
                  <w:r w:rsidR="00101D62" w:rsidRPr="00051D20">
                    <w:rPr>
                      <w:rFonts w:ascii="Verdana" w:eastAsia="Verdana" w:hAnsi="Verdana" w:cs="Verdana"/>
                      <w:color w:val="4A4A4A"/>
                      <w:sz w:val="18"/>
                      <w:szCs w:val="18"/>
                      <w:lang w:val="en-GB"/>
                    </w:rPr>
                    <w:t>r</w:t>
                  </w:r>
                  <w:r w:rsidRPr="00051D20">
                    <w:rPr>
                      <w:rFonts w:ascii="Verdana" w:eastAsia="Verdana" w:hAnsi="Verdana" w:cs="Verdana"/>
                      <w:color w:val="4A4A4A"/>
                      <w:sz w:val="18"/>
                      <w:szCs w:val="18"/>
                      <w:lang w:val="en-GB"/>
                    </w:rPr>
                    <w:t xml:space="preserve">oles, </w:t>
                  </w:r>
                  <w:r w:rsidR="00101D62" w:rsidRPr="00051D20">
                    <w:rPr>
                      <w:rFonts w:ascii="Verdana" w:eastAsia="Verdana" w:hAnsi="Verdana" w:cs="Verdana"/>
                      <w:color w:val="4A4A4A"/>
                      <w:sz w:val="18"/>
                      <w:szCs w:val="18"/>
                      <w:lang w:val="en-GB"/>
                    </w:rPr>
                    <w:t>p</w:t>
                  </w:r>
                  <w:r w:rsidRPr="00051D20">
                    <w:rPr>
                      <w:rFonts w:ascii="Verdana" w:eastAsia="Verdana" w:hAnsi="Verdana" w:cs="Verdana"/>
                      <w:color w:val="4A4A4A"/>
                      <w:sz w:val="18"/>
                      <w:szCs w:val="18"/>
                      <w:lang w:val="en-GB"/>
                    </w:rPr>
                    <w:t xml:space="preserve">rofiles, </w:t>
                  </w:r>
                  <w:r w:rsidR="00101D62" w:rsidRPr="00051D20">
                    <w:rPr>
                      <w:rFonts w:ascii="Verdana" w:eastAsia="Verdana" w:hAnsi="Verdana" w:cs="Verdana"/>
                      <w:color w:val="4A4A4A"/>
                      <w:sz w:val="18"/>
                      <w:szCs w:val="18"/>
                      <w:lang w:val="en-GB"/>
                    </w:rPr>
                    <w:t>s</w:t>
                  </w:r>
                  <w:r w:rsidRPr="00051D20">
                    <w:rPr>
                      <w:rFonts w:ascii="Verdana" w:eastAsia="Verdana" w:hAnsi="Verdana" w:cs="Verdana"/>
                      <w:color w:val="4A4A4A"/>
                      <w:sz w:val="18"/>
                      <w:szCs w:val="18"/>
                      <w:lang w:val="en-GB"/>
                    </w:rPr>
                    <w:t xml:space="preserve">haring rules and </w:t>
                  </w:r>
                  <w:r w:rsidR="00101D62" w:rsidRPr="00051D20">
                    <w:rPr>
                      <w:rFonts w:ascii="Verdana" w:eastAsia="Verdana" w:hAnsi="Verdana" w:cs="Verdana"/>
                      <w:color w:val="4A4A4A"/>
                      <w:sz w:val="18"/>
                      <w:szCs w:val="18"/>
                      <w:lang w:val="en-GB"/>
                    </w:rPr>
                    <w:t>w</w:t>
                  </w:r>
                  <w:r w:rsidRPr="00051D20">
                    <w:rPr>
                      <w:rFonts w:ascii="Verdana" w:eastAsia="Verdana" w:hAnsi="Verdana" w:cs="Verdana"/>
                      <w:color w:val="4A4A4A"/>
                      <w:sz w:val="18"/>
                      <w:szCs w:val="18"/>
                      <w:lang w:val="en-GB"/>
                    </w:rPr>
                    <w:t>orkflows in order to auto populate the values to the fields based on the requirement.</w:t>
                  </w:r>
                </w:p>
                <w:p w14:paraId="697D1899" w14:textId="0F57B56C"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 xml:space="preserve">Created several </w:t>
                  </w:r>
                  <w:proofErr w:type="gramStart"/>
                  <w:r w:rsidR="00101D62" w:rsidRPr="00051D20">
                    <w:rPr>
                      <w:rFonts w:ascii="Verdana" w:eastAsia="Verdana" w:hAnsi="Verdana" w:cs="Verdana"/>
                      <w:color w:val="4A4A4A"/>
                      <w:sz w:val="18"/>
                      <w:szCs w:val="18"/>
                      <w:lang w:val="en-GB"/>
                    </w:rPr>
                    <w:t>w</w:t>
                  </w:r>
                  <w:r w:rsidRPr="00051D20">
                    <w:rPr>
                      <w:rFonts w:ascii="Verdana" w:eastAsia="Verdana" w:hAnsi="Verdana" w:cs="Verdana"/>
                      <w:color w:val="4A4A4A"/>
                      <w:sz w:val="18"/>
                      <w:szCs w:val="18"/>
                      <w:lang w:val="en-GB"/>
                    </w:rPr>
                    <w:t>ork flows</w:t>
                  </w:r>
                  <w:proofErr w:type="gramEnd"/>
                  <w:r w:rsidRPr="00051D20">
                    <w:rPr>
                      <w:rFonts w:ascii="Verdana" w:eastAsia="Verdana" w:hAnsi="Verdana" w:cs="Verdana"/>
                      <w:color w:val="4A4A4A"/>
                      <w:sz w:val="18"/>
                      <w:szCs w:val="18"/>
                      <w:lang w:val="en-GB"/>
                    </w:rPr>
                    <w:t xml:space="preserve"> and </w:t>
                  </w:r>
                  <w:r w:rsidR="00101D62" w:rsidRPr="00051D20">
                    <w:rPr>
                      <w:rFonts w:ascii="Verdana" w:eastAsia="Verdana" w:hAnsi="Verdana" w:cs="Verdana"/>
                      <w:color w:val="4A4A4A"/>
                      <w:sz w:val="18"/>
                      <w:szCs w:val="18"/>
                      <w:lang w:val="en-GB"/>
                    </w:rPr>
                    <w:t>a</w:t>
                  </w:r>
                  <w:r w:rsidRPr="00051D20">
                    <w:rPr>
                      <w:rFonts w:ascii="Verdana" w:eastAsia="Verdana" w:hAnsi="Verdana" w:cs="Verdana"/>
                      <w:color w:val="4A4A4A"/>
                      <w:sz w:val="18"/>
                      <w:szCs w:val="18"/>
                      <w:lang w:val="en-GB"/>
                    </w:rPr>
                    <w:t>pproval Processes needed in different stages of Application.</w:t>
                  </w:r>
                </w:p>
                <w:p w14:paraId="7F259705" w14:textId="7E83BF0D"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Involved in Salesforce.com Application Setup activities and customized the apps to match the functional needs of the organization.</w:t>
                  </w:r>
                </w:p>
                <w:p w14:paraId="601F9B2B" w14:textId="13AE2371"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Developed Custom Objects with new Custom fields, Tabs, Components and developer visual force pages based on the end user requirement.</w:t>
                  </w:r>
                </w:p>
                <w:p w14:paraId="3790A04E" w14:textId="28FC8D82"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Worked on different Integration Issues and worked on developing Visual force pages and Apex controller classes.</w:t>
                  </w:r>
                </w:p>
                <w:p w14:paraId="4262A874" w14:textId="621CF131"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Created and Managed User roles for different territory region sales representatives and internal pricing team given Permissions to restrict the view and edit options for different region representatives by object level settings and field level settings.</w:t>
                  </w:r>
                </w:p>
                <w:p w14:paraId="5DE534FE" w14:textId="5FA3D519"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Created Public Groups, Security Controls and Shared Settings with the help of custom fields to restrict the access of records, based on the user groups within Salesforce org.</w:t>
                  </w:r>
                </w:p>
                <w:p w14:paraId="3D2EDFB9" w14:textId="44399AF7"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Created Custom Reports to track the Cases, assets to be available to different levels in the organization based on their Profiles.</w:t>
                  </w:r>
                </w:p>
                <w:p w14:paraId="4A4981D1" w14:textId="009735D6"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Wrote Apex Triggers to implement business logic which sends E-Mails to the customers.</w:t>
                  </w:r>
                </w:p>
                <w:p w14:paraId="0105FEF4" w14:textId="77777777" w:rsidR="00D72DBD" w:rsidRPr="00D72DBD" w:rsidRDefault="00D72DBD" w:rsidP="00E9750A">
                  <w:pPr>
                    <w:jc w:val="both"/>
                    <w:rPr>
                      <w:rFonts w:ascii="Verdana" w:eastAsia="Verdana" w:hAnsi="Verdana" w:cs="Verdana"/>
                      <w:color w:val="4A4A4A"/>
                      <w:sz w:val="18"/>
                      <w:szCs w:val="18"/>
                      <w:lang w:val="en-GB"/>
                    </w:rPr>
                  </w:pPr>
                </w:p>
                <w:p w14:paraId="5E1289D1" w14:textId="77777777" w:rsidR="00D72DBD" w:rsidRPr="00D72DBD" w:rsidRDefault="00D72DBD" w:rsidP="00E9750A">
                  <w:pPr>
                    <w:jc w:val="both"/>
                    <w:rPr>
                      <w:rFonts w:ascii="Verdana" w:eastAsia="Verdana" w:hAnsi="Verdana" w:cs="Verdana"/>
                      <w:color w:val="4A4A4A"/>
                      <w:sz w:val="18"/>
                      <w:szCs w:val="18"/>
                      <w:lang w:val="en-GB"/>
                    </w:rPr>
                  </w:pPr>
                </w:p>
                <w:p w14:paraId="083DF318" w14:textId="10E5A8B7" w:rsidR="00D72DBD" w:rsidRPr="00D72DBD" w:rsidRDefault="00D72DBD" w:rsidP="00E9750A">
                  <w:pPr>
                    <w:jc w:val="both"/>
                    <w:rPr>
                      <w:rFonts w:ascii="Verdana" w:eastAsia="Verdana" w:hAnsi="Verdana" w:cs="Verdana"/>
                      <w:color w:val="4A4A4A"/>
                      <w:sz w:val="18"/>
                      <w:szCs w:val="18"/>
                      <w:lang w:val="en-GB"/>
                    </w:rPr>
                  </w:pPr>
                  <w:r w:rsidRPr="00D72DBD">
                    <w:rPr>
                      <w:rFonts w:ascii="Verdana" w:eastAsia="Verdana" w:hAnsi="Verdana" w:cs="Verdana"/>
                      <w:b/>
                      <w:bCs/>
                      <w:color w:val="4A4A4A"/>
                      <w:sz w:val="18"/>
                      <w:szCs w:val="18"/>
                      <w:u w:val="single"/>
                      <w:lang w:val="en-GB"/>
                    </w:rPr>
                    <w:t>Environment</w:t>
                  </w:r>
                  <w:r w:rsidRPr="00D72DBD">
                    <w:rPr>
                      <w:rFonts w:ascii="Verdana" w:eastAsia="Verdana" w:hAnsi="Verdana" w:cs="Verdana"/>
                      <w:b/>
                      <w:bCs/>
                      <w:color w:val="4A4A4A"/>
                      <w:sz w:val="18"/>
                      <w:szCs w:val="18"/>
                      <w:lang w:val="en-GB"/>
                    </w:rPr>
                    <w:t>:</w:t>
                  </w:r>
                  <w:r w:rsidRPr="00D72DBD">
                    <w:rPr>
                      <w:rFonts w:ascii="Verdana" w:eastAsia="Verdana" w:hAnsi="Verdana" w:cs="Verdana"/>
                      <w:color w:val="4A4A4A"/>
                      <w:sz w:val="18"/>
                      <w:szCs w:val="18"/>
                      <w:lang w:val="en-GB"/>
                    </w:rPr>
                    <w:t xml:space="preserve">  </w:t>
                  </w:r>
                  <w:r w:rsidRPr="00D72DBD">
                    <w:rPr>
                      <w:rFonts w:ascii="Verdana" w:eastAsia="Verdana" w:hAnsi="Verdana" w:cs="Verdana"/>
                      <w:b/>
                      <w:bCs/>
                      <w:color w:val="4A4A4A"/>
                      <w:sz w:val="18"/>
                      <w:szCs w:val="18"/>
                      <w:lang w:val="en-GB"/>
                    </w:rPr>
                    <w:t> </w:t>
                  </w:r>
                  <w:r w:rsidRPr="00D72DBD">
                    <w:rPr>
                      <w:rFonts w:ascii="Verdana" w:eastAsia="Verdana" w:hAnsi="Verdana" w:cs="Verdana"/>
                      <w:color w:val="4A4A4A"/>
                      <w:sz w:val="18"/>
                      <w:szCs w:val="18"/>
                      <w:lang w:val="en-GB"/>
                    </w:rPr>
                    <w:t>Salesforce.com Platform, Force.com, Force.com Eclipse IDE, Lightning Experience, Lightning Components, Apex classes and Controllers, HTML, CSS, Data Loader, Lightning Data Service, Lightning Flow, Embedding Components in flow, Communities, Apex Controller, Custom Meta Data, Change sets</w:t>
                  </w:r>
                </w:p>
                <w:p w14:paraId="4BA38854" w14:textId="77777777" w:rsidR="00D72DBD" w:rsidRPr="00D72DBD" w:rsidRDefault="00D72DBD" w:rsidP="00E9750A">
                  <w:pPr>
                    <w:jc w:val="both"/>
                    <w:rPr>
                      <w:rFonts w:ascii="Verdana" w:eastAsia="Verdana" w:hAnsi="Verdana" w:cs="Verdana"/>
                      <w:b/>
                      <w:bCs/>
                      <w:color w:val="4A4A4A"/>
                      <w:sz w:val="18"/>
                      <w:szCs w:val="18"/>
                      <w:lang w:val="en-GB"/>
                    </w:rPr>
                  </w:pPr>
                </w:p>
                <w:p w14:paraId="5BB1E996" w14:textId="77777777" w:rsidR="00D72DBD" w:rsidRPr="00D72DBD" w:rsidRDefault="00D72DBD" w:rsidP="00E9750A">
                  <w:pPr>
                    <w:jc w:val="both"/>
                    <w:rPr>
                      <w:rFonts w:ascii="Verdana" w:eastAsia="Verdana" w:hAnsi="Verdana" w:cs="Verdana"/>
                      <w:b/>
                      <w:bCs/>
                      <w:color w:val="4A4A4A"/>
                      <w:sz w:val="18"/>
                      <w:szCs w:val="18"/>
                      <w:lang w:val="en-GB"/>
                    </w:rPr>
                  </w:pPr>
                </w:p>
                <w:p w14:paraId="2068E5B5" w14:textId="77777777" w:rsidR="00F71B79" w:rsidRDefault="00F71B79" w:rsidP="00E9750A">
                  <w:pPr>
                    <w:jc w:val="both"/>
                    <w:rPr>
                      <w:rFonts w:ascii="Verdana" w:eastAsia="Verdana" w:hAnsi="Verdana" w:cs="Verdana"/>
                      <w:b/>
                      <w:bCs/>
                      <w:color w:val="4A4A4A"/>
                      <w:sz w:val="18"/>
                      <w:szCs w:val="18"/>
                    </w:rPr>
                  </w:pPr>
                </w:p>
                <w:p w14:paraId="3B1EA329" w14:textId="49050301" w:rsidR="00F71B79" w:rsidRDefault="00F71B79" w:rsidP="00E9750A">
                  <w:pPr>
                    <w:pStyle w:val="spanpaddedline"/>
                    <w:spacing w:line="280" w:lineRule="atLeast"/>
                    <w:ind w:right="200"/>
                    <w:jc w:val="both"/>
                    <w:rPr>
                      <w:rStyle w:val="span"/>
                      <w:rFonts w:ascii="Verdana" w:eastAsia="Verdana" w:hAnsi="Verdana" w:cs="Verdana"/>
                      <w:color w:val="4A4A4A"/>
                      <w:sz w:val="18"/>
                      <w:szCs w:val="18"/>
                    </w:rPr>
                  </w:pPr>
                  <w:r>
                    <w:rPr>
                      <w:rFonts w:ascii="Verdana" w:eastAsia="Verdana" w:hAnsi="Verdana" w:cs="Verdana"/>
                      <w:b/>
                      <w:bCs/>
                      <w:color w:val="4A4A4A"/>
                      <w:sz w:val="18"/>
                      <w:szCs w:val="18"/>
                    </w:rPr>
                    <w:t xml:space="preserve">Salesforce Admin/Developer                                               </w:t>
                  </w:r>
                  <w:r>
                    <w:rPr>
                      <w:rStyle w:val="span"/>
                      <w:rFonts w:ascii="Verdana" w:eastAsia="Verdana" w:hAnsi="Verdana" w:cs="Verdana"/>
                      <w:color w:val="4A4A4A"/>
                      <w:sz w:val="18"/>
                      <w:szCs w:val="18"/>
                    </w:rPr>
                    <w:t>Jan 2014– Dec 2015</w:t>
                  </w:r>
                </w:p>
                <w:p w14:paraId="401EE500" w14:textId="0937C21E" w:rsidR="00F71B79" w:rsidRPr="00926763" w:rsidRDefault="00F71B79"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b/>
                      <w:bCs/>
                      <w:color w:val="4A4A4A"/>
                      <w:sz w:val="18"/>
                      <w:szCs w:val="18"/>
                    </w:rPr>
                    <w:t xml:space="preserve">TATA AIG Insurance, Inc., Hyderabad, India </w:t>
                  </w:r>
                </w:p>
                <w:p w14:paraId="7C43FE06" w14:textId="77777777" w:rsidR="00F71B79" w:rsidRDefault="00F71B79" w:rsidP="00E9750A">
                  <w:pPr>
                    <w:pStyle w:val="spanpaddedline"/>
                    <w:spacing w:line="280" w:lineRule="atLeast"/>
                    <w:ind w:right="200"/>
                    <w:jc w:val="both"/>
                    <w:rPr>
                      <w:rFonts w:ascii="Verdana" w:eastAsia="Verdana" w:hAnsi="Verdana" w:cs="Verdana"/>
                      <w:b/>
                      <w:bCs/>
                      <w:color w:val="4A4A4A"/>
                      <w:sz w:val="18"/>
                      <w:szCs w:val="18"/>
                    </w:rPr>
                  </w:pPr>
                </w:p>
                <w:p w14:paraId="577521E4" w14:textId="77777777" w:rsidR="00F71B79" w:rsidRPr="00926763" w:rsidRDefault="00F71B79" w:rsidP="00E9750A">
                  <w:pPr>
                    <w:pStyle w:val="spanpaddedline"/>
                    <w:spacing w:line="280" w:lineRule="atLeast"/>
                    <w:ind w:right="200"/>
                    <w:jc w:val="both"/>
                    <w:rPr>
                      <w:rFonts w:ascii="Verdana" w:eastAsia="Verdana" w:hAnsi="Verdana" w:cs="Verdana"/>
                      <w:color w:val="4A4A4A"/>
                      <w:sz w:val="18"/>
                      <w:szCs w:val="18"/>
                    </w:rPr>
                  </w:pPr>
                  <w:r>
                    <w:rPr>
                      <w:rFonts w:ascii="Verdana" w:eastAsia="Verdana" w:hAnsi="Verdana" w:cs="Verdana"/>
                      <w:b/>
                      <w:bCs/>
                      <w:color w:val="4A4A4A"/>
                      <w:sz w:val="18"/>
                      <w:szCs w:val="18"/>
                    </w:rPr>
                    <w:t>Project</w:t>
                  </w:r>
                  <w:r w:rsidRPr="00926763">
                    <w:rPr>
                      <w:rFonts w:ascii="Verdana" w:eastAsia="Verdana" w:hAnsi="Verdana" w:cs="Verdana"/>
                      <w:b/>
                      <w:bCs/>
                      <w:color w:val="4A4A4A"/>
                      <w:sz w:val="18"/>
                      <w:szCs w:val="18"/>
                    </w:rPr>
                    <w:t xml:space="preserve">: </w:t>
                  </w:r>
                </w:p>
                <w:p w14:paraId="43A20F74" w14:textId="77777777" w:rsidR="00F71B79" w:rsidRDefault="00F71B79"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TATA AIG offers an extensive range of General Insurance covers that cater to various individuals and corporate insurance needs. The project was to build a system in place for agents &amp; customers for obtaining online reliable quote applications in real time from existing web portal. The purpose of the project was to improve the existing functionality of convenient access to real-time quote information with the ability to download quote information. </w:t>
                  </w:r>
                </w:p>
                <w:p w14:paraId="3B37B6FF" w14:textId="77777777" w:rsidR="00F71B79" w:rsidRPr="00926763" w:rsidRDefault="00F71B79" w:rsidP="00E9750A">
                  <w:pPr>
                    <w:pStyle w:val="spanpaddedline"/>
                    <w:spacing w:line="280" w:lineRule="atLeast"/>
                    <w:ind w:right="200"/>
                    <w:jc w:val="both"/>
                    <w:rPr>
                      <w:rFonts w:ascii="Verdana" w:eastAsia="Verdana" w:hAnsi="Verdana" w:cs="Verdana"/>
                      <w:color w:val="4A4A4A"/>
                      <w:sz w:val="18"/>
                      <w:szCs w:val="18"/>
                    </w:rPr>
                  </w:pPr>
                </w:p>
                <w:p w14:paraId="63743704" w14:textId="59333C0D" w:rsidR="00F71B79" w:rsidRDefault="00F71B79" w:rsidP="00E9750A">
                  <w:pPr>
                    <w:pStyle w:val="spanpaddedline"/>
                    <w:spacing w:line="280" w:lineRule="atLeast"/>
                    <w:ind w:right="200"/>
                    <w:jc w:val="both"/>
                    <w:rPr>
                      <w:rFonts w:ascii="Verdana" w:eastAsia="Verdana" w:hAnsi="Verdana" w:cs="Verdana"/>
                      <w:b/>
                      <w:bCs/>
                      <w:color w:val="4A4A4A"/>
                      <w:sz w:val="18"/>
                      <w:szCs w:val="18"/>
                    </w:rPr>
                  </w:pPr>
                  <w:r w:rsidRPr="00926763">
                    <w:rPr>
                      <w:rFonts w:ascii="Verdana" w:eastAsia="Verdana" w:hAnsi="Verdana" w:cs="Verdana"/>
                      <w:b/>
                      <w:bCs/>
                      <w:color w:val="4A4A4A"/>
                      <w:sz w:val="18"/>
                      <w:szCs w:val="18"/>
                    </w:rPr>
                    <w:t xml:space="preserve">Responsibilities: </w:t>
                  </w:r>
                </w:p>
                <w:p w14:paraId="1D93B184" w14:textId="139792D6" w:rsidR="00F71B79" w:rsidRPr="00F71B79" w:rsidRDefault="00F71B79" w:rsidP="00E9750A">
                  <w:pPr>
                    <w:pStyle w:val="divdocumentulli"/>
                    <w:numPr>
                      <w:ilvl w:val="0"/>
                      <w:numId w:val="20"/>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Proficiency in SFDC Administrative tasks like creating Profiles, Roles, Users, Page Layouts, Email Services,</w:t>
                  </w:r>
                  <w:r>
                    <w:rPr>
                      <w:rFonts w:ascii="Verdana" w:eastAsia="Verdana" w:hAnsi="Verdana" w:cs="Verdana"/>
                      <w:color w:val="4A4A4A"/>
                      <w:sz w:val="18"/>
                      <w:szCs w:val="18"/>
                      <w:lang w:val="en-US"/>
                    </w:rPr>
                    <w:t xml:space="preserve"> </w:t>
                  </w:r>
                  <w:r w:rsidRPr="00F71B79">
                    <w:rPr>
                      <w:rFonts w:ascii="Verdana" w:eastAsia="Verdana" w:hAnsi="Verdana" w:cs="Verdana"/>
                      <w:color w:val="4A4A4A"/>
                      <w:sz w:val="18"/>
                      <w:szCs w:val="18"/>
                      <w:lang w:val="en-US"/>
                    </w:rPr>
                    <w:t>Formulae Fields, Approvals, Workflows, Reports, Dashboards, Tasks and Events</w:t>
                  </w:r>
                </w:p>
                <w:p w14:paraId="7D6685E2" w14:textId="77777777" w:rsidR="00F71B79" w:rsidRPr="00051D20" w:rsidRDefault="00F71B79"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Designed, Developed and Deployed Apex Classes, Controller Classes and Apex Triggers for various functional needs of the application.</w:t>
                  </w:r>
                </w:p>
                <w:p w14:paraId="5CBE4432"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Documented the requirements in pre-existing Business requirement document (BRD) </w:t>
                  </w:r>
                </w:p>
                <w:p w14:paraId="0A4B2B2D"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Analy</w:t>
                  </w:r>
                  <w:r>
                    <w:rPr>
                      <w:rFonts w:ascii="Verdana" w:eastAsia="Verdana" w:hAnsi="Verdana" w:cs="Verdana"/>
                      <w:color w:val="4A4A4A"/>
                      <w:sz w:val="18"/>
                      <w:szCs w:val="18"/>
                    </w:rPr>
                    <w:t>s</w:t>
                  </w:r>
                  <w:r w:rsidRPr="00926763">
                    <w:rPr>
                      <w:rFonts w:ascii="Verdana" w:eastAsia="Verdana" w:hAnsi="Verdana" w:cs="Verdana"/>
                      <w:color w:val="4A4A4A"/>
                      <w:sz w:val="18"/>
                      <w:szCs w:val="18"/>
                    </w:rPr>
                    <w:t xml:space="preserve">ed the system by performing GAP Analysis to determine whether solutions meet the high- level business requirements. </w:t>
                  </w:r>
                </w:p>
                <w:p w14:paraId="00C41E3D"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Elicited business requirements from core business units via JAD sessions, teleconference </w:t>
                  </w:r>
                </w:p>
                <w:p w14:paraId="7EC8C92C"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meetings, semiformal and formal meetings. </w:t>
                  </w:r>
                </w:p>
                <w:p w14:paraId="77DA93F8"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Provide support across different domain areas such as Auto Assignment, Payments, Claims Data and Appointment Logs, Auto Estimations, Flood Claims etc. </w:t>
                  </w:r>
                </w:p>
                <w:p w14:paraId="176B878F"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Analy</w:t>
                  </w:r>
                  <w:r>
                    <w:rPr>
                      <w:rFonts w:ascii="Verdana" w:eastAsia="Verdana" w:hAnsi="Verdana" w:cs="Verdana"/>
                      <w:color w:val="4A4A4A"/>
                      <w:sz w:val="18"/>
                      <w:szCs w:val="18"/>
                    </w:rPr>
                    <w:t>s</w:t>
                  </w:r>
                  <w:r w:rsidRPr="00926763">
                    <w:rPr>
                      <w:rFonts w:ascii="Verdana" w:eastAsia="Verdana" w:hAnsi="Verdana" w:cs="Verdana"/>
                      <w:color w:val="4A4A4A"/>
                      <w:sz w:val="18"/>
                      <w:szCs w:val="18"/>
                    </w:rPr>
                    <w:t xml:space="preserve">ed the Business rules for Claim assignments throughout the New Jersey, so as to have balanced workload for all the claims representatives. </w:t>
                  </w:r>
                </w:p>
                <w:p w14:paraId="133C332C"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Responsible for process model</w:t>
                  </w:r>
                  <w:r>
                    <w:rPr>
                      <w:rFonts w:ascii="Verdana" w:eastAsia="Verdana" w:hAnsi="Verdana" w:cs="Verdana"/>
                      <w:color w:val="4A4A4A"/>
                      <w:sz w:val="18"/>
                      <w:szCs w:val="18"/>
                    </w:rPr>
                    <w:t>l</w:t>
                  </w:r>
                  <w:r w:rsidRPr="00926763">
                    <w:rPr>
                      <w:rFonts w:ascii="Verdana" w:eastAsia="Verdana" w:hAnsi="Verdana" w:cs="Verdana"/>
                      <w:color w:val="4A4A4A"/>
                      <w:sz w:val="18"/>
                      <w:szCs w:val="18"/>
                    </w:rPr>
                    <w:t xml:space="preserve">ing from inception through implementation and post implementation optimization along with associated UI design. </w:t>
                  </w:r>
                </w:p>
                <w:p w14:paraId="0783D7A2"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Planned and defined system requirements with Use Case, Use Case Diagrams and Use Case Narrative using the UML (Unified Mode</w:t>
                  </w:r>
                  <w:r>
                    <w:rPr>
                      <w:rFonts w:ascii="Verdana" w:eastAsia="Verdana" w:hAnsi="Verdana" w:cs="Verdana"/>
                      <w:color w:val="4A4A4A"/>
                      <w:sz w:val="18"/>
                      <w:szCs w:val="18"/>
                    </w:rPr>
                    <w:t>l</w:t>
                  </w:r>
                  <w:r w:rsidRPr="00926763">
                    <w:rPr>
                      <w:rFonts w:ascii="Verdana" w:eastAsia="Verdana" w:hAnsi="Verdana" w:cs="Verdana"/>
                      <w:color w:val="4A4A4A"/>
                      <w:sz w:val="18"/>
                      <w:szCs w:val="18"/>
                    </w:rPr>
                    <w:t xml:space="preserve">ling Language) methodologies. </w:t>
                  </w:r>
                </w:p>
                <w:p w14:paraId="67F4219D"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Worked closely with user experience (UI/UX) team for creation of wireframes and prototyping for web portal. </w:t>
                  </w:r>
                </w:p>
                <w:p w14:paraId="1BBA73FB"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Created quality user stories making sure that they meet INVEST criteria. </w:t>
                  </w:r>
                </w:p>
                <w:p w14:paraId="5B0025E5"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Organized &amp; Conducted Sprint planning meeting with developers and testers to review user </w:t>
                  </w:r>
                </w:p>
                <w:p w14:paraId="2FBAA77F"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stories, assign story points and cards to a respective sprint. </w:t>
                  </w:r>
                </w:p>
                <w:p w14:paraId="26B87CCB"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Engaged in analy</w:t>
                  </w:r>
                  <w:r>
                    <w:rPr>
                      <w:rFonts w:ascii="Verdana" w:eastAsia="Verdana" w:hAnsi="Verdana" w:cs="Verdana"/>
                      <w:color w:val="4A4A4A"/>
                      <w:sz w:val="18"/>
                      <w:szCs w:val="18"/>
                    </w:rPr>
                    <w:t>s</w:t>
                  </w:r>
                  <w:r w:rsidRPr="00926763">
                    <w:rPr>
                      <w:rFonts w:ascii="Verdana" w:eastAsia="Verdana" w:hAnsi="Verdana" w:cs="Verdana"/>
                      <w:color w:val="4A4A4A"/>
                      <w:sz w:val="18"/>
                      <w:szCs w:val="18"/>
                    </w:rPr>
                    <w:t xml:space="preserve">ing requirements, identifying various individual logical components, expressing the system design through UML Diagrams. </w:t>
                  </w:r>
                </w:p>
                <w:p w14:paraId="0E98406E"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Coordinated User Acceptance Testing (UAT) on a monthly basis with the Subject Matter Experts </w:t>
                  </w:r>
                </w:p>
                <w:p w14:paraId="01EC76C9"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(SMEs) to make sure that all the requirements are addressed in the application. </w:t>
                  </w:r>
                </w:p>
                <w:p w14:paraId="6795A0AF" w14:textId="77777777" w:rsidR="00F71B79"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Assisted with the development of user manuals and trainings to help educate users on the new functionality after deployment.</w:t>
                  </w:r>
                </w:p>
                <w:p w14:paraId="0125B736" w14:textId="77777777" w:rsidR="00E9750A" w:rsidRDefault="00F71B79"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br/>
                  </w:r>
                  <w:r w:rsidRPr="00926763">
                    <w:rPr>
                      <w:rFonts w:ascii="Verdana" w:eastAsia="Verdana" w:hAnsi="Verdana" w:cs="Verdana"/>
                      <w:b/>
                      <w:bCs/>
                      <w:color w:val="4A4A4A"/>
                      <w:sz w:val="18"/>
                      <w:szCs w:val="18"/>
                    </w:rPr>
                    <w:t xml:space="preserve">Environment: </w:t>
                  </w:r>
                  <w:r w:rsidRPr="00D72DBD">
                    <w:rPr>
                      <w:rFonts w:ascii="Verdana" w:eastAsia="Verdana" w:hAnsi="Verdana" w:cs="Verdana"/>
                      <w:color w:val="4A4A4A"/>
                      <w:sz w:val="18"/>
                      <w:szCs w:val="18"/>
                      <w:lang w:val="en-GB"/>
                    </w:rPr>
                    <w:t>Salesforce.com Platform, Force.com, Force.com Eclipse IDE, Lightning Experience, Lightning Components</w:t>
                  </w:r>
                  <w:r w:rsidRPr="00926763">
                    <w:rPr>
                      <w:rFonts w:ascii="Verdana" w:eastAsia="Verdana" w:hAnsi="Verdana" w:cs="Verdana"/>
                      <w:color w:val="4A4A4A"/>
                      <w:sz w:val="18"/>
                      <w:szCs w:val="18"/>
                    </w:rPr>
                    <w:t xml:space="preserve"> MS Visio, Rally, Microsoft Office Tools, SQL Server, Hybrid Methodology </w:t>
                  </w:r>
                </w:p>
                <w:p w14:paraId="5071ED24" w14:textId="77777777" w:rsidR="00E9750A" w:rsidRDefault="00E9750A" w:rsidP="00E9750A">
                  <w:pPr>
                    <w:pStyle w:val="spanpaddedline"/>
                    <w:spacing w:line="280" w:lineRule="atLeast"/>
                    <w:ind w:right="200"/>
                    <w:jc w:val="both"/>
                    <w:rPr>
                      <w:rFonts w:ascii="Verdana" w:eastAsia="Verdana" w:hAnsi="Verdana" w:cs="Verdana"/>
                      <w:color w:val="4A4A4A"/>
                      <w:sz w:val="18"/>
                      <w:szCs w:val="18"/>
                    </w:rPr>
                  </w:pPr>
                </w:p>
                <w:p w14:paraId="3E1BD7D2" w14:textId="77777777" w:rsidR="00E9750A" w:rsidRDefault="00E9750A" w:rsidP="00E9750A">
                  <w:pPr>
                    <w:pStyle w:val="spanpaddedline"/>
                    <w:spacing w:line="280" w:lineRule="atLeast"/>
                    <w:ind w:right="200"/>
                    <w:jc w:val="both"/>
                    <w:rPr>
                      <w:rFonts w:ascii="Verdana" w:eastAsia="Verdana" w:hAnsi="Verdana" w:cs="Verdana"/>
                      <w:color w:val="4A4A4A"/>
                      <w:sz w:val="18"/>
                      <w:szCs w:val="18"/>
                    </w:rPr>
                  </w:pPr>
                </w:p>
                <w:p w14:paraId="46BD6913" w14:textId="3DA355B5" w:rsidR="00566274" w:rsidRDefault="00926763" w:rsidP="00E9750A">
                  <w:pPr>
                    <w:pStyle w:val="spanpaddedline"/>
                    <w:spacing w:line="280" w:lineRule="atLeast"/>
                    <w:ind w:right="200"/>
                    <w:jc w:val="both"/>
                    <w:rPr>
                      <w:rStyle w:val="divdocumentsectionbody"/>
                      <w:rFonts w:ascii="Verdana" w:eastAsia="Verdana" w:hAnsi="Verdana" w:cs="Verdana"/>
                      <w:color w:val="4A4A4A"/>
                      <w:sz w:val="18"/>
                      <w:szCs w:val="18"/>
                    </w:rPr>
                  </w:pPr>
                  <w:r w:rsidRPr="00926763">
                    <w:rPr>
                      <w:rFonts w:ascii="Verdana" w:eastAsia="Verdana" w:hAnsi="Verdana" w:cs="Verdana"/>
                      <w:b/>
                      <w:bCs/>
                      <w:color w:val="4A4A4A"/>
                      <w:sz w:val="18"/>
                      <w:szCs w:val="18"/>
                    </w:rPr>
                    <w:t>Business Analyst</w:t>
                  </w:r>
                  <w:r w:rsidR="00C62FD2">
                    <w:rPr>
                      <w:rFonts w:ascii="Verdana" w:eastAsia="Verdana" w:hAnsi="Verdana" w:cs="Verdana"/>
                      <w:b/>
                      <w:bCs/>
                      <w:color w:val="4A4A4A"/>
                      <w:sz w:val="18"/>
                      <w:szCs w:val="18"/>
                    </w:rPr>
                    <w:t xml:space="preserve">                                                                </w:t>
                  </w:r>
                  <w:r w:rsidR="00C62FD2">
                    <w:rPr>
                      <w:rStyle w:val="span"/>
                      <w:rFonts w:ascii="Verdana" w:eastAsia="Verdana" w:hAnsi="Verdana" w:cs="Verdana"/>
                      <w:color w:val="4A4A4A"/>
                      <w:sz w:val="18"/>
                      <w:szCs w:val="18"/>
                    </w:rPr>
                    <w:t>Jan 2013 – Dec 201</w:t>
                  </w:r>
                  <w:r w:rsidR="00F71B79">
                    <w:rPr>
                      <w:rStyle w:val="span"/>
                      <w:rFonts w:ascii="Verdana" w:eastAsia="Verdana" w:hAnsi="Verdana" w:cs="Verdana"/>
                      <w:color w:val="4A4A4A"/>
                      <w:sz w:val="18"/>
                      <w:szCs w:val="18"/>
                    </w:rPr>
                    <w:t>3</w:t>
                  </w:r>
                </w:p>
              </w:tc>
              <w:tc>
                <w:tcPr>
                  <w:tcW w:w="493" w:type="dxa"/>
                  <w:tcMar>
                    <w:top w:w="300" w:type="dxa"/>
                    <w:left w:w="0" w:type="dxa"/>
                    <w:bottom w:w="0" w:type="dxa"/>
                    <w:right w:w="0" w:type="dxa"/>
                  </w:tcMar>
                  <w:hideMark/>
                </w:tcPr>
                <w:p w14:paraId="1A6131EA" w14:textId="77777777" w:rsidR="005835C0" w:rsidRDefault="005835C0" w:rsidP="00E9750A">
                  <w:pPr>
                    <w:jc w:val="both"/>
                    <w:rPr>
                      <w:rStyle w:val="span"/>
                      <w:rFonts w:ascii="Verdana" w:eastAsia="Verdana" w:hAnsi="Verdana" w:cs="Verdana"/>
                      <w:color w:val="4A4A4A"/>
                      <w:sz w:val="18"/>
                      <w:szCs w:val="18"/>
                    </w:rPr>
                  </w:pPr>
                </w:p>
                <w:p w14:paraId="1DB41E2E" w14:textId="77777777" w:rsidR="005835C0" w:rsidRDefault="005835C0" w:rsidP="00E9750A">
                  <w:pPr>
                    <w:jc w:val="both"/>
                    <w:rPr>
                      <w:rStyle w:val="span"/>
                      <w:rFonts w:ascii="Verdana" w:eastAsia="Verdana" w:hAnsi="Verdana" w:cs="Verdana"/>
                      <w:color w:val="4A4A4A"/>
                      <w:sz w:val="18"/>
                      <w:szCs w:val="18"/>
                    </w:rPr>
                  </w:pPr>
                </w:p>
                <w:p w14:paraId="0B4AA6F9" w14:textId="77777777" w:rsidR="005835C0" w:rsidRDefault="005835C0" w:rsidP="00E9750A">
                  <w:pPr>
                    <w:jc w:val="both"/>
                    <w:rPr>
                      <w:rStyle w:val="span"/>
                      <w:rFonts w:ascii="Verdana" w:eastAsia="Verdana" w:hAnsi="Verdana" w:cs="Verdana"/>
                      <w:color w:val="4A4A4A"/>
                      <w:sz w:val="18"/>
                      <w:szCs w:val="18"/>
                    </w:rPr>
                  </w:pPr>
                </w:p>
                <w:p w14:paraId="3AD5E812" w14:textId="77777777" w:rsidR="005835C0" w:rsidRDefault="005835C0" w:rsidP="00E9750A">
                  <w:pPr>
                    <w:jc w:val="both"/>
                    <w:rPr>
                      <w:rStyle w:val="span"/>
                      <w:rFonts w:ascii="Verdana" w:eastAsia="Verdana" w:hAnsi="Verdana" w:cs="Verdana"/>
                      <w:color w:val="4A4A4A"/>
                      <w:sz w:val="18"/>
                      <w:szCs w:val="18"/>
                    </w:rPr>
                  </w:pPr>
                </w:p>
                <w:p w14:paraId="714F06BD" w14:textId="77777777" w:rsidR="005835C0" w:rsidRDefault="005835C0" w:rsidP="00E9750A">
                  <w:pPr>
                    <w:jc w:val="both"/>
                    <w:rPr>
                      <w:rStyle w:val="span"/>
                      <w:rFonts w:ascii="Verdana" w:eastAsia="Verdana" w:hAnsi="Verdana" w:cs="Verdana"/>
                      <w:color w:val="4A4A4A"/>
                      <w:sz w:val="18"/>
                      <w:szCs w:val="18"/>
                    </w:rPr>
                  </w:pPr>
                </w:p>
                <w:p w14:paraId="6443AB1E" w14:textId="77777777" w:rsidR="005835C0" w:rsidRDefault="005835C0" w:rsidP="00E9750A">
                  <w:pPr>
                    <w:jc w:val="both"/>
                    <w:rPr>
                      <w:rStyle w:val="span"/>
                      <w:rFonts w:ascii="Verdana" w:eastAsia="Verdana" w:hAnsi="Verdana" w:cs="Verdana"/>
                      <w:color w:val="4A4A4A"/>
                      <w:sz w:val="18"/>
                      <w:szCs w:val="18"/>
                    </w:rPr>
                  </w:pPr>
                </w:p>
                <w:p w14:paraId="476A9962" w14:textId="77777777" w:rsidR="005835C0" w:rsidRDefault="005835C0" w:rsidP="00E9750A">
                  <w:pPr>
                    <w:jc w:val="both"/>
                    <w:rPr>
                      <w:rStyle w:val="span"/>
                      <w:rFonts w:ascii="Verdana" w:eastAsia="Verdana" w:hAnsi="Verdana" w:cs="Verdana"/>
                      <w:color w:val="4A4A4A"/>
                      <w:sz w:val="18"/>
                      <w:szCs w:val="18"/>
                    </w:rPr>
                  </w:pPr>
                </w:p>
                <w:p w14:paraId="7760A39E" w14:textId="77777777" w:rsidR="005835C0" w:rsidRDefault="005835C0" w:rsidP="00E9750A">
                  <w:pPr>
                    <w:jc w:val="both"/>
                    <w:rPr>
                      <w:rStyle w:val="span"/>
                      <w:rFonts w:ascii="Verdana" w:eastAsia="Verdana" w:hAnsi="Verdana" w:cs="Verdana"/>
                      <w:color w:val="4A4A4A"/>
                      <w:sz w:val="18"/>
                      <w:szCs w:val="18"/>
                    </w:rPr>
                  </w:pPr>
                </w:p>
                <w:p w14:paraId="15F7A0C0" w14:textId="77777777" w:rsidR="005835C0" w:rsidRDefault="005835C0" w:rsidP="00E9750A">
                  <w:pPr>
                    <w:jc w:val="both"/>
                    <w:rPr>
                      <w:rStyle w:val="span"/>
                      <w:rFonts w:ascii="Verdana" w:eastAsia="Verdana" w:hAnsi="Verdana" w:cs="Verdana"/>
                      <w:color w:val="4A4A4A"/>
                      <w:sz w:val="18"/>
                      <w:szCs w:val="18"/>
                    </w:rPr>
                  </w:pPr>
                </w:p>
                <w:p w14:paraId="152CCF44" w14:textId="77777777" w:rsidR="005835C0" w:rsidRDefault="005835C0" w:rsidP="00E9750A">
                  <w:pPr>
                    <w:jc w:val="both"/>
                    <w:rPr>
                      <w:rStyle w:val="span"/>
                      <w:rFonts w:ascii="Verdana" w:eastAsia="Verdana" w:hAnsi="Verdana" w:cs="Verdana"/>
                      <w:color w:val="4A4A4A"/>
                      <w:sz w:val="18"/>
                      <w:szCs w:val="18"/>
                    </w:rPr>
                  </w:pPr>
                </w:p>
                <w:p w14:paraId="00579934" w14:textId="77777777" w:rsidR="005835C0" w:rsidRDefault="005835C0" w:rsidP="00E9750A">
                  <w:pPr>
                    <w:jc w:val="both"/>
                    <w:rPr>
                      <w:rStyle w:val="span"/>
                      <w:rFonts w:ascii="Verdana" w:eastAsia="Verdana" w:hAnsi="Verdana" w:cs="Verdana"/>
                      <w:color w:val="4A4A4A"/>
                      <w:sz w:val="18"/>
                      <w:szCs w:val="18"/>
                    </w:rPr>
                  </w:pPr>
                </w:p>
                <w:p w14:paraId="59B45C8A" w14:textId="77777777" w:rsidR="005835C0" w:rsidRDefault="005835C0" w:rsidP="00E9750A">
                  <w:pPr>
                    <w:jc w:val="both"/>
                    <w:rPr>
                      <w:rStyle w:val="span"/>
                      <w:rFonts w:ascii="Verdana" w:eastAsia="Verdana" w:hAnsi="Verdana" w:cs="Verdana"/>
                      <w:color w:val="4A4A4A"/>
                      <w:sz w:val="18"/>
                      <w:szCs w:val="18"/>
                    </w:rPr>
                  </w:pPr>
                </w:p>
                <w:p w14:paraId="2DFA8636" w14:textId="77777777" w:rsidR="005835C0" w:rsidRDefault="005835C0" w:rsidP="00E9750A">
                  <w:pPr>
                    <w:jc w:val="both"/>
                    <w:rPr>
                      <w:rStyle w:val="span"/>
                      <w:rFonts w:ascii="Verdana" w:eastAsia="Verdana" w:hAnsi="Verdana" w:cs="Verdana"/>
                      <w:color w:val="4A4A4A"/>
                      <w:sz w:val="18"/>
                      <w:szCs w:val="18"/>
                    </w:rPr>
                  </w:pPr>
                </w:p>
                <w:p w14:paraId="160A1E37" w14:textId="77777777" w:rsidR="005835C0" w:rsidRDefault="005835C0" w:rsidP="00E9750A">
                  <w:pPr>
                    <w:jc w:val="both"/>
                    <w:rPr>
                      <w:rStyle w:val="span"/>
                      <w:rFonts w:ascii="Verdana" w:eastAsia="Verdana" w:hAnsi="Verdana" w:cs="Verdana"/>
                      <w:color w:val="4A4A4A"/>
                      <w:sz w:val="18"/>
                      <w:szCs w:val="18"/>
                    </w:rPr>
                  </w:pPr>
                </w:p>
                <w:p w14:paraId="34BCFF01" w14:textId="77777777" w:rsidR="005835C0" w:rsidRDefault="005835C0" w:rsidP="00E9750A">
                  <w:pPr>
                    <w:jc w:val="both"/>
                    <w:rPr>
                      <w:rStyle w:val="span"/>
                      <w:rFonts w:ascii="Verdana" w:eastAsia="Verdana" w:hAnsi="Verdana" w:cs="Verdana"/>
                      <w:color w:val="4A4A4A"/>
                      <w:sz w:val="18"/>
                      <w:szCs w:val="18"/>
                    </w:rPr>
                  </w:pPr>
                </w:p>
                <w:p w14:paraId="0F55097A" w14:textId="77777777" w:rsidR="005835C0" w:rsidRDefault="005835C0" w:rsidP="00E9750A">
                  <w:pPr>
                    <w:jc w:val="both"/>
                    <w:rPr>
                      <w:rStyle w:val="span"/>
                      <w:rFonts w:ascii="Verdana" w:eastAsia="Verdana" w:hAnsi="Verdana" w:cs="Verdana"/>
                      <w:color w:val="4A4A4A"/>
                      <w:sz w:val="18"/>
                      <w:szCs w:val="18"/>
                    </w:rPr>
                  </w:pPr>
                </w:p>
                <w:p w14:paraId="1A987B6F" w14:textId="77777777" w:rsidR="005835C0" w:rsidRDefault="005835C0" w:rsidP="00E9750A">
                  <w:pPr>
                    <w:jc w:val="both"/>
                    <w:rPr>
                      <w:rStyle w:val="span"/>
                      <w:rFonts w:ascii="Verdana" w:eastAsia="Verdana" w:hAnsi="Verdana" w:cs="Verdana"/>
                      <w:color w:val="4A4A4A"/>
                      <w:sz w:val="18"/>
                      <w:szCs w:val="18"/>
                    </w:rPr>
                  </w:pPr>
                </w:p>
                <w:p w14:paraId="0BB09EDA" w14:textId="77777777" w:rsidR="005835C0" w:rsidRDefault="005835C0" w:rsidP="00E9750A">
                  <w:pPr>
                    <w:jc w:val="both"/>
                    <w:rPr>
                      <w:rStyle w:val="span"/>
                      <w:rFonts w:ascii="Verdana" w:eastAsia="Verdana" w:hAnsi="Verdana" w:cs="Verdana"/>
                      <w:color w:val="4A4A4A"/>
                      <w:sz w:val="18"/>
                      <w:szCs w:val="18"/>
                    </w:rPr>
                  </w:pPr>
                </w:p>
                <w:p w14:paraId="2ADC4CAD" w14:textId="77777777" w:rsidR="005835C0" w:rsidRDefault="005835C0" w:rsidP="00E9750A">
                  <w:pPr>
                    <w:jc w:val="both"/>
                    <w:rPr>
                      <w:rStyle w:val="span"/>
                      <w:rFonts w:ascii="Verdana" w:eastAsia="Verdana" w:hAnsi="Verdana" w:cs="Verdana"/>
                      <w:color w:val="4A4A4A"/>
                      <w:sz w:val="18"/>
                      <w:szCs w:val="18"/>
                    </w:rPr>
                  </w:pPr>
                </w:p>
                <w:p w14:paraId="355C3226" w14:textId="77777777" w:rsidR="005835C0" w:rsidRDefault="005835C0" w:rsidP="00E9750A">
                  <w:pPr>
                    <w:jc w:val="both"/>
                    <w:rPr>
                      <w:rStyle w:val="span"/>
                      <w:rFonts w:ascii="Verdana" w:eastAsia="Verdana" w:hAnsi="Verdana" w:cs="Verdana"/>
                      <w:color w:val="4A4A4A"/>
                      <w:sz w:val="18"/>
                      <w:szCs w:val="18"/>
                    </w:rPr>
                  </w:pPr>
                </w:p>
                <w:p w14:paraId="75D14C9C" w14:textId="77777777" w:rsidR="005835C0" w:rsidRDefault="005835C0" w:rsidP="00E9750A">
                  <w:pPr>
                    <w:jc w:val="both"/>
                    <w:rPr>
                      <w:rStyle w:val="span"/>
                      <w:rFonts w:ascii="Verdana" w:eastAsia="Verdana" w:hAnsi="Verdana" w:cs="Verdana"/>
                      <w:color w:val="4A4A4A"/>
                      <w:sz w:val="18"/>
                      <w:szCs w:val="18"/>
                    </w:rPr>
                  </w:pPr>
                </w:p>
                <w:p w14:paraId="1804AFE7" w14:textId="77777777" w:rsidR="005835C0" w:rsidRDefault="005835C0" w:rsidP="00E9750A">
                  <w:pPr>
                    <w:jc w:val="both"/>
                    <w:rPr>
                      <w:rStyle w:val="span"/>
                      <w:rFonts w:ascii="Verdana" w:eastAsia="Verdana" w:hAnsi="Verdana" w:cs="Verdana"/>
                      <w:color w:val="4A4A4A"/>
                      <w:sz w:val="18"/>
                      <w:szCs w:val="18"/>
                    </w:rPr>
                  </w:pPr>
                </w:p>
                <w:p w14:paraId="62249485" w14:textId="77777777" w:rsidR="005835C0" w:rsidRDefault="005835C0" w:rsidP="00E9750A">
                  <w:pPr>
                    <w:jc w:val="both"/>
                    <w:rPr>
                      <w:rStyle w:val="span"/>
                      <w:rFonts w:ascii="Verdana" w:eastAsia="Verdana" w:hAnsi="Verdana" w:cs="Verdana"/>
                      <w:color w:val="4A4A4A"/>
                      <w:sz w:val="18"/>
                      <w:szCs w:val="18"/>
                    </w:rPr>
                  </w:pPr>
                </w:p>
                <w:p w14:paraId="50262683" w14:textId="77777777" w:rsidR="005835C0" w:rsidRDefault="005835C0" w:rsidP="00E9750A">
                  <w:pPr>
                    <w:jc w:val="both"/>
                    <w:rPr>
                      <w:rStyle w:val="span"/>
                      <w:rFonts w:ascii="Verdana" w:eastAsia="Verdana" w:hAnsi="Verdana" w:cs="Verdana"/>
                      <w:color w:val="4A4A4A"/>
                      <w:sz w:val="18"/>
                      <w:szCs w:val="18"/>
                    </w:rPr>
                  </w:pPr>
                </w:p>
                <w:p w14:paraId="3BAF014E" w14:textId="77777777" w:rsidR="005835C0" w:rsidRDefault="005835C0" w:rsidP="00E9750A">
                  <w:pPr>
                    <w:jc w:val="both"/>
                    <w:rPr>
                      <w:rStyle w:val="span"/>
                      <w:rFonts w:ascii="Verdana" w:eastAsia="Verdana" w:hAnsi="Verdana" w:cs="Verdana"/>
                      <w:color w:val="4A4A4A"/>
                      <w:sz w:val="18"/>
                      <w:szCs w:val="18"/>
                    </w:rPr>
                  </w:pPr>
                </w:p>
                <w:p w14:paraId="644895EB" w14:textId="77777777" w:rsidR="005835C0" w:rsidRDefault="005835C0" w:rsidP="00E9750A">
                  <w:pPr>
                    <w:jc w:val="both"/>
                    <w:rPr>
                      <w:rStyle w:val="span"/>
                      <w:rFonts w:ascii="Verdana" w:eastAsia="Verdana" w:hAnsi="Verdana" w:cs="Verdana"/>
                      <w:color w:val="4A4A4A"/>
                      <w:sz w:val="18"/>
                      <w:szCs w:val="18"/>
                    </w:rPr>
                  </w:pPr>
                </w:p>
                <w:p w14:paraId="1DF7BD4E" w14:textId="77777777" w:rsidR="005835C0" w:rsidRDefault="005835C0" w:rsidP="00E9750A">
                  <w:pPr>
                    <w:jc w:val="both"/>
                    <w:rPr>
                      <w:rStyle w:val="span"/>
                      <w:rFonts w:ascii="Verdana" w:eastAsia="Verdana" w:hAnsi="Verdana" w:cs="Verdana"/>
                      <w:color w:val="4A4A4A"/>
                      <w:sz w:val="18"/>
                      <w:szCs w:val="18"/>
                    </w:rPr>
                  </w:pPr>
                </w:p>
                <w:p w14:paraId="06F3A921" w14:textId="77777777" w:rsidR="005835C0" w:rsidRDefault="005835C0" w:rsidP="00E9750A">
                  <w:pPr>
                    <w:jc w:val="both"/>
                    <w:rPr>
                      <w:rStyle w:val="span"/>
                      <w:rFonts w:ascii="Verdana" w:eastAsia="Verdana" w:hAnsi="Verdana" w:cs="Verdana"/>
                      <w:color w:val="4A4A4A"/>
                      <w:sz w:val="18"/>
                      <w:szCs w:val="18"/>
                    </w:rPr>
                  </w:pPr>
                </w:p>
                <w:p w14:paraId="7F428717" w14:textId="77777777" w:rsidR="005835C0" w:rsidRDefault="005835C0" w:rsidP="00E9750A">
                  <w:pPr>
                    <w:jc w:val="both"/>
                    <w:rPr>
                      <w:rStyle w:val="span"/>
                      <w:rFonts w:ascii="Verdana" w:eastAsia="Verdana" w:hAnsi="Verdana" w:cs="Verdana"/>
                      <w:color w:val="4A4A4A"/>
                      <w:sz w:val="18"/>
                      <w:szCs w:val="18"/>
                    </w:rPr>
                  </w:pPr>
                </w:p>
                <w:p w14:paraId="1FF7CAD7" w14:textId="77777777" w:rsidR="005835C0" w:rsidRDefault="005835C0" w:rsidP="00E9750A">
                  <w:pPr>
                    <w:jc w:val="both"/>
                    <w:rPr>
                      <w:rStyle w:val="span"/>
                      <w:rFonts w:ascii="Verdana" w:eastAsia="Verdana" w:hAnsi="Verdana" w:cs="Verdana"/>
                      <w:color w:val="4A4A4A"/>
                      <w:sz w:val="18"/>
                      <w:szCs w:val="18"/>
                    </w:rPr>
                  </w:pPr>
                </w:p>
                <w:p w14:paraId="68111BC0" w14:textId="77777777" w:rsidR="005835C0" w:rsidRDefault="005835C0" w:rsidP="00E9750A">
                  <w:pPr>
                    <w:jc w:val="both"/>
                    <w:rPr>
                      <w:rStyle w:val="span"/>
                      <w:rFonts w:ascii="Verdana" w:eastAsia="Verdana" w:hAnsi="Verdana" w:cs="Verdana"/>
                      <w:color w:val="4A4A4A"/>
                      <w:sz w:val="18"/>
                      <w:szCs w:val="18"/>
                    </w:rPr>
                  </w:pPr>
                </w:p>
                <w:p w14:paraId="27441CD9" w14:textId="77777777" w:rsidR="005835C0" w:rsidRDefault="005835C0" w:rsidP="00E9750A">
                  <w:pPr>
                    <w:jc w:val="both"/>
                    <w:rPr>
                      <w:rStyle w:val="span"/>
                      <w:rFonts w:ascii="Verdana" w:eastAsia="Verdana" w:hAnsi="Verdana" w:cs="Verdana"/>
                      <w:color w:val="4A4A4A"/>
                      <w:sz w:val="18"/>
                      <w:szCs w:val="18"/>
                    </w:rPr>
                  </w:pPr>
                </w:p>
                <w:p w14:paraId="359F5278" w14:textId="77777777" w:rsidR="005835C0" w:rsidRDefault="005835C0" w:rsidP="00E9750A">
                  <w:pPr>
                    <w:jc w:val="both"/>
                    <w:rPr>
                      <w:rStyle w:val="span"/>
                      <w:rFonts w:ascii="Verdana" w:eastAsia="Verdana" w:hAnsi="Verdana" w:cs="Verdana"/>
                      <w:color w:val="4A4A4A"/>
                      <w:sz w:val="18"/>
                      <w:szCs w:val="18"/>
                    </w:rPr>
                  </w:pPr>
                </w:p>
                <w:p w14:paraId="71A42A94" w14:textId="77777777" w:rsidR="005835C0" w:rsidRDefault="005835C0" w:rsidP="00E9750A">
                  <w:pPr>
                    <w:jc w:val="both"/>
                    <w:rPr>
                      <w:rStyle w:val="span"/>
                      <w:rFonts w:ascii="Verdana" w:eastAsia="Verdana" w:hAnsi="Verdana" w:cs="Verdana"/>
                      <w:color w:val="4A4A4A"/>
                      <w:sz w:val="18"/>
                      <w:szCs w:val="18"/>
                    </w:rPr>
                  </w:pPr>
                </w:p>
                <w:p w14:paraId="70B1244E" w14:textId="77777777" w:rsidR="005835C0" w:rsidRDefault="005835C0" w:rsidP="00E9750A">
                  <w:pPr>
                    <w:jc w:val="both"/>
                    <w:rPr>
                      <w:rStyle w:val="span"/>
                      <w:rFonts w:ascii="Verdana" w:eastAsia="Verdana" w:hAnsi="Verdana" w:cs="Verdana"/>
                      <w:color w:val="4A4A4A"/>
                      <w:sz w:val="18"/>
                      <w:szCs w:val="18"/>
                    </w:rPr>
                  </w:pPr>
                </w:p>
                <w:p w14:paraId="3BE593AD" w14:textId="77777777" w:rsidR="005835C0" w:rsidRDefault="005835C0" w:rsidP="00E9750A">
                  <w:pPr>
                    <w:jc w:val="both"/>
                    <w:rPr>
                      <w:rStyle w:val="span"/>
                      <w:rFonts w:ascii="Verdana" w:eastAsia="Verdana" w:hAnsi="Verdana" w:cs="Verdana"/>
                      <w:color w:val="4A4A4A"/>
                      <w:sz w:val="18"/>
                      <w:szCs w:val="18"/>
                    </w:rPr>
                  </w:pPr>
                </w:p>
                <w:p w14:paraId="6AB9327F" w14:textId="77777777" w:rsidR="005835C0" w:rsidRDefault="005835C0" w:rsidP="00E9750A">
                  <w:pPr>
                    <w:jc w:val="both"/>
                    <w:rPr>
                      <w:rStyle w:val="span"/>
                      <w:rFonts w:ascii="Verdana" w:eastAsia="Verdana" w:hAnsi="Verdana" w:cs="Verdana"/>
                      <w:color w:val="4A4A4A"/>
                      <w:sz w:val="18"/>
                      <w:szCs w:val="18"/>
                    </w:rPr>
                  </w:pPr>
                </w:p>
                <w:p w14:paraId="6B74CE4C" w14:textId="35250CB8" w:rsidR="00566274" w:rsidRDefault="00566274" w:rsidP="00E9750A">
                  <w:pPr>
                    <w:jc w:val="both"/>
                    <w:rPr>
                      <w:rStyle w:val="jobWrapper"/>
                      <w:rFonts w:ascii="Verdana" w:eastAsia="Verdana" w:hAnsi="Verdana" w:cs="Verdana"/>
                      <w:color w:val="4A4A4A"/>
                      <w:sz w:val="18"/>
                      <w:szCs w:val="18"/>
                    </w:rPr>
                  </w:pPr>
                </w:p>
              </w:tc>
            </w:tr>
          </w:tbl>
          <w:p w14:paraId="0A9924D6" w14:textId="77777777" w:rsidR="00926763" w:rsidRPr="00926763"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b/>
                <w:bCs/>
                <w:color w:val="4A4A4A"/>
                <w:sz w:val="18"/>
                <w:szCs w:val="18"/>
              </w:rPr>
              <w:t xml:space="preserve">TATA AIG Insurance, Inc., Hyderabad, India </w:t>
            </w:r>
          </w:p>
          <w:p w14:paraId="36AE1AE5" w14:textId="77777777" w:rsidR="00926763" w:rsidRDefault="00926763" w:rsidP="00E9750A">
            <w:pPr>
              <w:pStyle w:val="spanpaddedline"/>
              <w:spacing w:line="280" w:lineRule="atLeast"/>
              <w:ind w:right="200"/>
              <w:jc w:val="both"/>
              <w:rPr>
                <w:rFonts w:ascii="Verdana" w:eastAsia="Verdana" w:hAnsi="Verdana" w:cs="Verdana"/>
                <w:b/>
                <w:bCs/>
                <w:color w:val="4A4A4A"/>
                <w:sz w:val="18"/>
                <w:szCs w:val="18"/>
              </w:rPr>
            </w:pPr>
          </w:p>
          <w:p w14:paraId="6061D43E" w14:textId="706BAB37" w:rsidR="00926763" w:rsidRPr="00926763" w:rsidRDefault="00926763" w:rsidP="00E9750A">
            <w:pPr>
              <w:pStyle w:val="spanpaddedline"/>
              <w:spacing w:line="280" w:lineRule="atLeast"/>
              <w:ind w:right="200"/>
              <w:jc w:val="both"/>
              <w:rPr>
                <w:rFonts w:ascii="Verdana" w:eastAsia="Verdana" w:hAnsi="Verdana" w:cs="Verdana"/>
                <w:color w:val="4A4A4A"/>
                <w:sz w:val="18"/>
                <w:szCs w:val="18"/>
              </w:rPr>
            </w:pPr>
            <w:r>
              <w:rPr>
                <w:rFonts w:ascii="Verdana" w:eastAsia="Verdana" w:hAnsi="Verdana" w:cs="Verdana"/>
                <w:b/>
                <w:bCs/>
                <w:color w:val="4A4A4A"/>
                <w:sz w:val="18"/>
                <w:szCs w:val="18"/>
              </w:rPr>
              <w:t>Project</w:t>
            </w:r>
            <w:r w:rsidRPr="00926763">
              <w:rPr>
                <w:rFonts w:ascii="Verdana" w:eastAsia="Verdana" w:hAnsi="Verdana" w:cs="Verdana"/>
                <w:b/>
                <w:bCs/>
                <w:color w:val="4A4A4A"/>
                <w:sz w:val="18"/>
                <w:szCs w:val="18"/>
              </w:rPr>
              <w:t xml:space="preserve">: </w:t>
            </w:r>
          </w:p>
          <w:p w14:paraId="06354830" w14:textId="77777777" w:rsidR="00E9750A"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TATA AIG offers an extensive range of General Insurance covers that cater to various </w:t>
            </w:r>
          </w:p>
          <w:p w14:paraId="556CE597" w14:textId="77777777" w:rsidR="00E9750A"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individuals and corporate insurance needs. The project was to build a system in place </w:t>
            </w:r>
          </w:p>
          <w:p w14:paraId="19A50911" w14:textId="77777777" w:rsidR="00E9750A"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for agents &amp; customers for obtaining online reliable quote applications in real time from </w:t>
            </w:r>
          </w:p>
          <w:p w14:paraId="5F00F89C" w14:textId="77777777" w:rsidR="00E9750A"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existing web portal. The purpose of the project was to improve the existing functionality </w:t>
            </w:r>
          </w:p>
          <w:p w14:paraId="3232B58F" w14:textId="77777777" w:rsidR="00E9750A"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of convenient access to real-time quote information with the ability to download </w:t>
            </w:r>
          </w:p>
          <w:p w14:paraId="24184B05" w14:textId="434E6984" w:rsidR="00926763"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quote information. </w:t>
            </w:r>
          </w:p>
          <w:p w14:paraId="5AC33E62" w14:textId="77777777" w:rsidR="00926763" w:rsidRPr="00926763" w:rsidRDefault="00926763" w:rsidP="00E9750A">
            <w:pPr>
              <w:pStyle w:val="spanpaddedline"/>
              <w:spacing w:line="280" w:lineRule="atLeast"/>
              <w:ind w:right="200"/>
              <w:jc w:val="both"/>
              <w:rPr>
                <w:rFonts w:ascii="Verdana" w:eastAsia="Verdana" w:hAnsi="Verdana" w:cs="Verdana"/>
                <w:color w:val="4A4A4A"/>
                <w:sz w:val="18"/>
                <w:szCs w:val="18"/>
              </w:rPr>
            </w:pPr>
          </w:p>
          <w:p w14:paraId="5302BD9B" w14:textId="77777777" w:rsidR="00926763" w:rsidRPr="00926763"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b/>
                <w:bCs/>
                <w:color w:val="4A4A4A"/>
                <w:sz w:val="18"/>
                <w:szCs w:val="18"/>
              </w:rPr>
              <w:t xml:space="preserve">Responsibilities: </w:t>
            </w:r>
          </w:p>
          <w:p w14:paraId="71A85E68" w14:textId="77777777" w:rsidR="00E9750A" w:rsidRDefault="00926763" w:rsidP="003539BB">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Elicited business requirements from core business units via JAD sessions, </w:t>
            </w:r>
          </w:p>
          <w:p w14:paraId="2B30C564" w14:textId="5E6C0929"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teleconference meetings, semiformal and formal meetings. </w:t>
            </w:r>
          </w:p>
          <w:p w14:paraId="09115E41" w14:textId="10555945" w:rsidR="00926763" w:rsidRPr="00926763" w:rsidRDefault="00926763" w:rsidP="003539BB">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Documented the requirements in pre-existing Business requirement document (BRD) </w:t>
            </w:r>
          </w:p>
          <w:p w14:paraId="5C22C8B5" w14:textId="77777777" w:rsidR="00E9750A" w:rsidRDefault="00926763" w:rsidP="003539BB">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Analy</w:t>
            </w:r>
            <w:r>
              <w:rPr>
                <w:rFonts w:ascii="Verdana" w:eastAsia="Verdana" w:hAnsi="Verdana" w:cs="Verdana"/>
                <w:color w:val="4A4A4A"/>
                <w:sz w:val="18"/>
                <w:szCs w:val="18"/>
              </w:rPr>
              <w:t>s</w:t>
            </w:r>
            <w:r w:rsidRPr="00926763">
              <w:rPr>
                <w:rFonts w:ascii="Verdana" w:eastAsia="Verdana" w:hAnsi="Verdana" w:cs="Verdana"/>
                <w:color w:val="4A4A4A"/>
                <w:sz w:val="18"/>
                <w:szCs w:val="18"/>
              </w:rPr>
              <w:t xml:space="preserve">ed the system by performing GAP Analysis to determine whether solutions meet </w:t>
            </w:r>
          </w:p>
          <w:p w14:paraId="5B0313A5" w14:textId="633AA6ED"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the high- level business requirements. </w:t>
            </w:r>
          </w:p>
          <w:p w14:paraId="27AC9254" w14:textId="77777777" w:rsidR="00E9750A" w:rsidRDefault="00926763" w:rsidP="003539BB">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Provide support across different domain areas such as Auto Assignment, Payments, </w:t>
            </w:r>
          </w:p>
          <w:p w14:paraId="5FA3598B" w14:textId="3D7AB633"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Claims Data and Appointment Logs, Auto Estimations, Flood Claims etc. </w:t>
            </w:r>
          </w:p>
          <w:p w14:paraId="33134B55" w14:textId="77777777" w:rsidR="00E9750A" w:rsidRDefault="00926763" w:rsidP="003539BB">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Analy</w:t>
            </w:r>
            <w:r>
              <w:rPr>
                <w:rFonts w:ascii="Verdana" w:eastAsia="Verdana" w:hAnsi="Verdana" w:cs="Verdana"/>
                <w:color w:val="4A4A4A"/>
                <w:sz w:val="18"/>
                <w:szCs w:val="18"/>
              </w:rPr>
              <w:t>s</w:t>
            </w:r>
            <w:r w:rsidRPr="00926763">
              <w:rPr>
                <w:rFonts w:ascii="Verdana" w:eastAsia="Verdana" w:hAnsi="Verdana" w:cs="Verdana"/>
                <w:color w:val="4A4A4A"/>
                <w:sz w:val="18"/>
                <w:szCs w:val="18"/>
              </w:rPr>
              <w:t xml:space="preserve">ed the Business rules for Claim assignments throughout the New Jersey, so </w:t>
            </w:r>
          </w:p>
          <w:p w14:paraId="2142009D" w14:textId="22766527"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as to have balanced workload for all the claims representatives. </w:t>
            </w:r>
          </w:p>
          <w:p w14:paraId="09B90E00" w14:textId="77777777" w:rsidR="00E9750A" w:rsidRDefault="00926763" w:rsidP="003539BB">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Responsible for process model</w:t>
            </w:r>
            <w:r>
              <w:rPr>
                <w:rFonts w:ascii="Verdana" w:eastAsia="Verdana" w:hAnsi="Verdana" w:cs="Verdana"/>
                <w:color w:val="4A4A4A"/>
                <w:sz w:val="18"/>
                <w:szCs w:val="18"/>
              </w:rPr>
              <w:t>l</w:t>
            </w:r>
            <w:r w:rsidRPr="00926763">
              <w:rPr>
                <w:rFonts w:ascii="Verdana" w:eastAsia="Verdana" w:hAnsi="Verdana" w:cs="Verdana"/>
                <w:color w:val="4A4A4A"/>
                <w:sz w:val="18"/>
                <w:szCs w:val="18"/>
              </w:rPr>
              <w:t xml:space="preserve">ing from inception through implementation </w:t>
            </w:r>
          </w:p>
          <w:p w14:paraId="7C1E3DF4" w14:textId="063DBE45"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and post implementation optimization along with associated UI design. </w:t>
            </w:r>
          </w:p>
          <w:p w14:paraId="02B418BB" w14:textId="77777777" w:rsidR="00E9750A" w:rsidRDefault="00926763" w:rsidP="003539BB">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Planned and defined system requirements with Use Case, Use Case Diagrams </w:t>
            </w:r>
          </w:p>
          <w:p w14:paraId="2F3BBF50" w14:textId="1B5ABA91"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and Use Case Narrative using the UML (Unified Mode</w:t>
            </w:r>
            <w:r>
              <w:rPr>
                <w:rFonts w:ascii="Verdana" w:eastAsia="Verdana" w:hAnsi="Verdana" w:cs="Verdana"/>
                <w:color w:val="4A4A4A"/>
                <w:sz w:val="18"/>
                <w:szCs w:val="18"/>
              </w:rPr>
              <w:t>l</w:t>
            </w:r>
            <w:r w:rsidRPr="00926763">
              <w:rPr>
                <w:rFonts w:ascii="Verdana" w:eastAsia="Verdana" w:hAnsi="Verdana" w:cs="Verdana"/>
                <w:color w:val="4A4A4A"/>
                <w:sz w:val="18"/>
                <w:szCs w:val="18"/>
              </w:rPr>
              <w:t xml:space="preserve">ling Language) methodologies. </w:t>
            </w:r>
          </w:p>
          <w:p w14:paraId="039622A4" w14:textId="77777777" w:rsidR="00E9750A" w:rsidRDefault="00926763" w:rsidP="003539BB">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Worked closely with user experience (UI/UX) team for creation of wireframes and </w:t>
            </w:r>
          </w:p>
          <w:p w14:paraId="22273BB4" w14:textId="52257F6C"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prototyping for web portal. </w:t>
            </w:r>
          </w:p>
          <w:p w14:paraId="562A217C" w14:textId="71FE27AD" w:rsidR="00926763" w:rsidRPr="00926763" w:rsidRDefault="00926763" w:rsidP="003539BB">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Created quality user stories making sure that they meet INVEST criteria. </w:t>
            </w:r>
          </w:p>
          <w:p w14:paraId="033E88DF" w14:textId="77777777" w:rsidR="00E9750A" w:rsidRDefault="00926763" w:rsidP="003539BB">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Organized &amp; Conducted Sprint planning meeting with developers and testers to review </w:t>
            </w:r>
          </w:p>
          <w:p w14:paraId="29537B9F" w14:textId="31BB8DE0"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user </w:t>
            </w:r>
          </w:p>
          <w:p w14:paraId="02BA59FB" w14:textId="77777777" w:rsidR="00926763" w:rsidRPr="00926763" w:rsidRDefault="00926763" w:rsidP="003539BB">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stories, assign story points and cards to a respective sprint. </w:t>
            </w:r>
          </w:p>
          <w:p w14:paraId="7EE41CF7" w14:textId="77777777" w:rsidR="00E9750A" w:rsidRDefault="00926763" w:rsidP="003539BB">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Engaged in analy</w:t>
            </w:r>
            <w:r>
              <w:rPr>
                <w:rFonts w:ascii="Verdana" w:eastAsia="Verdana" w:hAnsi="Verdana" w:cs="Verdana"/>
                <w:color w:val="4A4A4A"/>
                <w:sz w:val="18"/>
                <w:szCs w:val="18"/>
              </w:rPr>
              <w:t>s</w:t>
            </w:r>
            <w:r w:rsidRPr="00926763">
              <w:rPr>
                <w:rFonts w:ascii="Verdana" w:eastAsia="Verdana" w:hAnsi="Verdana" w:cs="Verdana"/>
                <w:color w:val="4A4A4A"/>
                <w:sz w:val="18"/>
                <w:szCs w:val="18"/>
              </w:rPr>
              <w:t xml:space="preserve">ing requirements, identifying various individual logical </w:t>
            </w:r>
          </w:p>
          <w:p w14:paraId="15CA799F" w14:textId="111572DC"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components, expressing the system design through UML Diagrams. </w:t>
            </w:r>
          </w:p>
          <w:p w14:paraId="5509E75D" w14:textId="77777777" w:rsidR="00E9750A" w:rsidRDefault="00926763" w:rsidP="003539BB">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Coordinated User Acceptance Testing (UAT) on a monthly basis with the Subject </w:t>
            </w:r>
          </w:p>
          <w:p w14:paraId="13A87A84" w14:textId="103825AC"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Matter Experts </w:t>
            </w:r>
          </w:p>
          <w:p w14:paraId="4170E4CF" w14:textId="77777777" w:rsidR="00926763" w:rsidRPr="00926763" w:rsidRDefault="00926763" w:rsidP="003539BB">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(SMEs) to make sure that all the requirements are addressed in the application. </w:t>
            </w:r>
          </w:p>
          <w:p w14:paraId="25E60C8E" w14:textId="0E46EB73" w:rsidR="00926763" w:rsidRDefault="00926763" w:rsidP="003539BB">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Assisted with the development of user manuals and trainings to help educate users on the new functionality after deployment.</w:t>
            </w:r>
          </w:p>
          <w:p w14:paraId="4FF31C21" w14:textId="3868C1F8" w:rsidR="00926763" w:rsidRPr="00926763"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br/>
            </w:r>
            <w:r w:rsidRPr="00926763">
              <w:rPr>
                <w:rFonts w:ascii="Verdana" w:eastAsia="Verdana" w:hAnsi="Verdana" w:cs="Verdana"/>
                <w:b/>
                <w:bCs/>
                <w:color w:val="4A4A4A"/>
                <w:sz w:val="18"/>
                <w:szCs w:val="18"/>
              </w:rPr>
              <w:t xml:space="preserve">Environment: </w:t>
            </w:r>
            <w:r w:rsidRPr="00926763">
              <w:rPr>
                <w:rFonts w:ascii="Verdana" w:eastAsia="Verdana" w:hAnsi="Verdana" w:cs="Verdana"/>
                <w:color w:val="4A4A4A"/>
                <w:sz w:val="18"/>
                <w:szCs w:val="18"/>
              </w:rPr>
              <w:t xml:space="preserve">MS Visio, Rally, Microsoft Office Tools, SQL Server, Hybrid Methodology </w:t>
            </w:r>
          </w:p>
          <w:p w14:paraId="6649EB4B" w14:textId="5B5620DE" w:rsidR="00566274" w:rsidRDefault="00566274" w:rsidP="00E9750A">
            <w:pPr>
              <w:pStyle w:val="divdocumentulli"/>
              <w:spacing w:line="280" w:lineRule="atLeast"/>
              <w:ind w:left="280" w:right="200"/>
              <w:jc w:val="both"/>
              <w:rPr>
                <w:rStyle w:val="span"/>
                <w:rFonts w:ascii="Verdana" w:eastAsia="Verdana" w:hAnsi="Verdana" w:cs="Verdana"/>
                <w:color w:val="4A4A4A"/>
                <w:sz w:val="18"/>
                <w:szCs w:val="18"/>
              </w:rPr>
            </w:pPr>
          </w:p>
        </w:tc>
      </w:tr>
      <w:tr w:rsidR="00C62FD2" w14:paraId="61B51E57" w14:textId="77777777" w:rsidTr="00D83F84">
        <w:trPr>
          <w:tblCellSpacing w:w="0" w:type="dxa"/>
        </w:trPr>
        <w:tc>
          <w:tcPr>
            <w:tcW w:w="1843" w:type="dxa"/>
            <w:tcMar>
              <w:top w:w="300" w:type="dxa"/>
              <w:left w:w="0" w:type="dxa"/>
              <w:bottom w:w="300" w:type="dxa"/>
              <w:right w:w="100" w:type="dxa"/>
            </w:tcMar>
          </w:tcPr>
          <w:p w14:paraId="04E1DDCD" w14:textId="77777777" w:rsidR="00C62FD2" w:rsidRDefault="00C62FD2" w:rsidP="00511079">
            <w:pPr>
              <w:pStyle w:val="divdocumentdivsectiontitle"/>
              <w:ind w:right="300"/>
              <w:jc w:val="both"/>
              <w:rPr>
                <w:rStyle w:val="divdocumentheading"/>
                <w:rFonts w:ascii="Verdana" w:eastAsia="Verdana" w:hAnsi="Verdana" w:cs="Verdana"/>
              </w:rPr>
            </w:pPr>
          </w:p>
        </w:tc>
        <w:tc>
          <w:tcPr>
            <w:tcW w:w="8997" w:type="dxa"/>
            <w:tcMar>
              <w:top w:w="300" w:type="dxa"/>
              <w:left w:w="0" w:type="dxa"/>
              <w:bottom w:w="300" w:type="dxa"/>
              <w:right w:w="0" w:type="dxa"/>
            </w:tcMar>
          </w:tcPr>
          <w:p w14:paraId="6806A357" w14:textId="77777777" w:rsidR="00C62FD2" w:rsidRPr="005835C0" w:rsidRDefault="00C62FD2" w:rsidP="00511079">
            <w:pPr>
              <w:jc w:val="both"/>
              <w:rPr>
                <w:rFonts w:ascii="Verdana" w:eastAsia="Verdana" w:hAnsi="Verdana" w:cs="Verdana"/>
                <w:b/>
                <w:color w:val="4A4A4A"/>
                <w:sz w:val="18"/>
                <w:szCs w:val="18"/>
                <w:lang w:val="en-US"/>
              </w:rPr>
            </w:pPr>
          </w:p>
        </w:tc>
      </w:tr>
    </w:tbl>
    <w:p w14:paraId="42F2FFEA" w14:textId="77777777" w:rsidR="00566274" w:rsidRDefault="004E0A8C" w:rsidP="00511079">
      <w:pPr>
        <w:pStyle w:val="border"/>
        <w:shd w:val="clear" w:color="auto" w:fill="FFFFFF"/>
        <w:jc w:val="both"/>
        <w:rPr>
          <w:rFonts w:ascii="Verdana" w:eastAsia="Verdana" w:hAnsi="Verdana" w:cs="Verdana"/>
          <w:color w:val="4A4A4A"/>
        </w:rPr>
      </w:pPr>
      <w:r>
        <w:rPr>
          <w:rFonts w:ascii="Verdana" w:eastAsia="Verdana" w:hAnsi="Verdana" w:cs="Verdana"/>
          <w:color w:val="4A4A4A"/>
        </w:rPr>
        <w:t> </w:t>
      </w:r>
    </w:p>
    <w:tbl>
      <w:tblPr>
        <w:tblStyle w:val="divdocumentdiv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2200"/>
        <w:gridCol w:w="8640"/>
      </w:tblGrid>
      <w:tr w:rsidR="00566274" w14:paraId="7043A3C8" w14:textId="77777777">
        <w:trPr>
          <w:tblCellSpacing w:w="0" w:type="dxa"/>
        </w:trPr>
        <w:tc>
          <w:tcPr>
            <w:tcW w:w="2200" w:type="dxa"/>
            <w:tcMar>
              <w:top w:w="300" w:type="dxa"/>
              <w:left w:w="0" w:type="dxa"/>
              <w:bottom w:w="300" w:type="dxa"/>
              <w:right w:w="100" w:type="dxa"/>
            </w:tcMar>
            <w:hideMark/>
          </w:tcPr>
          <w:p w14:paraId="7F509BA1" w14:textId="6D3469FA" w:rsidR="00566274" w:rsidRDefault="0037400A" w:rsidP="00511079">
            <w:pPr>
              <w:pStyle w:val="divdocumentdivsectiontitle"/>
              <w:ind w:right="300"/>
              <w:jc w:val="both"/>
              <w:rPr>
                <w:rStyle w:val="divdocumentheading"/>
                <w:rFonts w:ascii="Verdana" w:eastAsia="Verdana" w:hAnsi="Verdana" w:cs="Verdana"/>
              </w:rPr>
            </w:pPr>
            <w:r>
              <w:rPr>
                <w:rStyle w:val="divdocumentheading"/>
                <w:rFonts w:ascii="Verdana" w:eastAsia="Verdana" w:hAnsi="Verdana" w:cs="Verdana"/>
              </w:rPr>
              <w:t>Certification</w:t>
            </w:r>
          </w:p>
        </w:tc>
        <w:tc>
          <w:tcPr>
            <w:tcW w:w="8640" w:type="dxa"/>
            <w:tcMar>
              <w:top w:w="300" w:type="dxa"/>
              <w:left w:w="0" w:type="dxa"/>
              <w:bottom w:w="300" w:type="dxa"/>
              <w:right w:w="0" w:type="dxa"/>
            </w:tcMar>
            <w:hideMark/>
          </w:tcPr>
          <w:p w14:paraId="199F0300" w14:textId="77777777" w:rsidR="0037400A" w:rsidRPr="0037400A" w:rsidRDefault="0037400A" w:rsidP="00511079">
            <w:pPr>
              <w:numPr>
                <w:ilvl w:val="0"/>
                <w:numId w:val="7"/>
              </w:numPr>
              <w:jc w:val="both"/>
              <w:rPr>
                <w:rFonts w:ascii="Verdana" w:eastAsia="Verdana" w:hAnsi="Verdana" w:cs="Verdana"/>
                <w:b/>
                <w:bCs/>
                <w:i/>
                <w:color w:val="4A4A4A"/>
                <w:sz w:val="18"/>
                <w:szCs w:val="18"/>
                <w:lang w:val="en-US"/>
              </w:rPr>
            </w:pPr>
            <w:r w:rsidRPr="0037400A">
              <w:rPr>
                <w:rFonts w:ascii="Verdana" w:eastAsia="Verdana" w:hAnsi="Verdana" w:cs="Verdana"/>
                <w:b/>
                <w:bCs/>
                <w:i/>
                <w:color w:val="4A4A4A"/>
                <w:sz w:val="18"/>
                <w:szCs w:val="18"/>
                <w:lang w:val="en-US"/>
              </w:rPr>
              <w:t xml:space="preserve">Salesforce.com Certified Platform Developer </w:t>
            </w:r>
          </w:p>
          <w:p w14:paraId="0442E5AE" w14:textId="77777777" w:rsidR="0037400A" w:rsidRPr="0037400A" w:rsidRDefault="0037400A" w:rsidP="00511079">
            <w:pPr>
              <w:numPr>
                <w:ilvl w:val="0"/>
                <w:numId w:val="7"/>
              </w:numPr>
              <w:jc w:val="both"/>
              <w:rPr>
                <w:rFonts w:ascii="Verdana" w:eastAsia="Verdana" w:hAnsi="Verdana" w:cs="Verdana"/>
                <w:b/>
                <w:bCs/>
                <w:i/>
                <w:color w:val="4A4A4A"/>
                <w:sz w:val="18"/>
                <w:szCs w:val="18"/>
                <w:lang w:val="en-US"/>
              </w:rPr>
            </w:pPr>
            <w:r w:rsidRPr="0037400A">
              <w:rPr>
                <w:rFonts w:ascii="Verdana" w:eastAsia="Verdana" w:hAnsi="Verdana" w:cs="Verdana"/>
                <w:b/>
                <w:bCs/>
                <w:i/>
                <w:color w:val="4A4A4A"/>
                <w:sz w:val="18"/>
                <w:szCs w:val="18"/>
                <w:lang w:val="en-US"/>
              </w:rPr>
              <w:t xml:space="preserve">Salesforce.com Certified Administrator </w:t>
            </w:r>
          </w:p>
          <w:p w14:paraId="05DFA82E" w14:textId="48E523E6" w:rsidR="00566274" w:rsidRDefault="00566274" w:rsidP="00511079">
            <w:pPr>
              <w:pStyle w:val="spanpaddedline"/>
              <w:spacing w:line="280" w:lineRule="atLeast"/>
              <w:ind w:right="200"/>
              <w:jc w:val="both"/>
              <w:rPr>
                <w:rStyle w:val="divdocumentsectionbody"/>
                <w:rFonts w:ascii="Verdana" w:eastAsia="Verdana" w:hAnsi="Verdana" w:cs="Verdana"/>
                <w:color w:val="4A4A4A"/>
                <w:sz w:val="18"/>
                <w:szCs w:val="18"/>
              </w:rPr>
            </w:pPr>
          </w:p>
        </w:tc>
      </w:tr>
    </w:tbl>
    <w:p w14:paraId="6DEF1CE6" w14:textId="77777777" w:rsidR="00566274" w:rsidRDefault="004E0A8C" w:rsidP="00511079">
      <w:pPr>
        <w:pStyle w:val="border"/>
        <w:shd w:val="clear" w:color="auto" w:fill="FFFFFF"/>
        <w:jc w:val="both"/>
        <w:rPr>
          <w:rFonts w:ascii="Verdana" w:eastAsia="Verdana" w:hAnsi="Verdana" w:cs="Verdana"/>
          <w:color w:val="4A4A4A"/>
        </w:rPr>
      </w:pPr>
      <w:r>
        <w:rPr>
          <w:rFonts w:ascii="Verdana" w:eastAsia="Verdana" w:hAnsi="Verdana" w:cs="Verdana"/>
          <w:color w:val="4A4A4A"/>
        </w:rPr>
        <w:t> </w:t>
      </w:r>
    </w:p>
    <w:tbl>
      <w:tblPr>
        <w:tblStyle w:val="divdocumentdiv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2200"/>
        <w:gridCol w:w="8640"/>
      </w:tblGrid>
      <w:tr w:rsidR="00566274" w14:paraId="31F6B34A" w14:textId="77777777">
        <w:trPr>
          <w:tblCellSpacing w:w="0" w:type="dxa"/>
        </w:trPr>
        <w:tc>
          <w:tcPr>
            <w:tcW w:w="2200" w:type="dxa"/>
            <w:tcMar>
              <w:top w:w="300" w:type="dxa"/>
              <w:left w:w="0" w:type="dxa"/>
              <w:bottom w:w="300" w:type="dxa"/>
              <w:right w:w="100" w:type="dxa"/>
            </w:tcMar>
            <w:hideMark/>
          </w:tcPr>
          <w:p w14:paraId="09349D77" w14:textId="65CEDAF4" w:rsidR="00566274" w:rsidRDefault="00566274" w:rsidP="00511079">
            <w:pPr>
              <w:pStyle w:val="divdocumentdivsectiontitle"/>
              <w:ind w:right="300"/>
              <w:jc w:val="both"/>
              <w:rPr>
                <w:rStyle w:val="divdocumentheading"/>
                <w:rFonts w:ascii="Verdana" w:eastAsia="Verdana" w:hAnsi="Verdana" w:cs="Verdana"/>
              </w:rPr>
            </w:pPr>
          </w:p>
        </w:tc>
        <w:tc>
          <w:tcPr>
            <w:tcW w:w="8640" w:type="dxa"/>
            <w:tcMar>
              <w:top w:w="300" w:type="dxa"/>
              <w:left w:w="0" w:type="dxa"/>
              <w:bottom w:w="300" w:type="dxa"/>
              <w:right w:w="0" w:type="dxa"/>
            </w:tcMar>
            <w:hideMark/>
          </w:tcPr>
          <w:p w14:paraId="0E461740" w14:textId="5A9C64A8" w:rsidR="00566274" w:rsidRDefault="00566274" w:rsidP="00511079">
            <w:pPr>
              <w:pStyle w:val="divdocumentulli"/>
              <w:spacing w:line="280" w:lineRule="atLeast"/>
              <w:ind w:left="280" w:right="200"/>
              <w:jc w:val="both"/>
              <w:rPr>
                <w:rStyle w:val="divdocumentsectionbody"/>
                <w:rFonts w:ascii="Verdana" w:eastAsia="Verdana" w:hAnsi="Verdana" w:cs="Verdana"/>
                <w:color w:val="4A4A4A"/>
                <w:sz w:val="18"/>
                <w:szCs w:val="18"/>
              </w:rPr>
            </w:pPr>
          </w:p>
        </w:tc>
      </w:tr>
    </w:tbl>
    <w:p w14:paraId="6048EAD5" w14:textId="77777777" w:rsidR="00566274" w:rsidRDefault="00566274" w:rsidP="00511079">
      <w:pPr>
        <w:jc w:val="both"/>
        <w:rPr>
          <w:rFonts w:ascii="Verdana" w:eastAsia="Verdana" w:hAnsi="Verdana" w:cs="Verdana"/>
          <w:color w:val="4A4A4A"/>
        </w:rPr>
      </w:pPr>
    </w:p>
    <w:sectPr w:rsidR="00566274">
      <w:headerReference w:type="even" r:id="rId8"/>
      <w:headerReference w:type="default" r:id="rId9"/>
      <w:footerReference w:type="even" r:id="rId10"/>
      <w:footerReference w:type="default" r:id="rId11"/>
      <w:headerReference w:type="first" r:id="rId12"/>
      <w:footerReference w:type="first" r:id="rId13"/>
      <w:pgSz w:w="12240" w:h="15840"/>
      <w:pgMar w:top="500" w:right="700" w:bottom="50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2A0BA" w14:textId="77777777" w:rsidR="00434049" w:rsidRDefault="00434049" w:rsidP="0037400A">
      <w:pPr>
        <w:spacing w:line="240" w:lineRule="auto"/>
      </w:pPr>
      <w:r>
        <w:separator/>
      </w:r>
    </w:p>
  </w:endnote>
  <w:endnote w:type="continuationSeparator" w:id="0">
    <w:p w14:paraId="338D3935" w14:textId="77777777" w:rsidR="00434049" w:rsidRDefault="00434049" w:rsidP="00374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FF09" w14:textId="77777777" w:rsidR="00130DEB" w:rsidRDefault="00130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0E302" w14:textId="77777777" w:rsidR="00130DEB" w:rsidRDefault="00130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47852" w14:textId="77777777" w:rsidR="00130DEB" w:rsidRDefault="00130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2EA32" w14:textId="77777777" w:rsidR="00434049" w:rsidRDefault="00434049" w:rsidP="0037400A">
      <w:pPr>
        <w:spacing w:line="240" w:lineRule="auto"/>
      </w:pPr>
      <w:r>
        <w:separator/>
      </w:r>
    </w:p>
  </w:footnote>
  <w:footnote w:type="continuationSeparator" w:id="0">
    <w:p w14:paraId="01D73B51" w14:textId="77777777" w:rsidR="00434049" w:rsidRDefault="00434049" w:rsidP="003740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2985" w14:textId="77777777" w:rsidR="0037400A" w:rsidRDefault="00374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EB59E" w14:textId="7F43975F" w:rsidR="0037400A" w:rsidRDefault="00447B85">
    <w:pPr>
      <w:pStyle w:val="Header"/>
    </w:pPr>
    <w:r>
      <w:rPr>
        <w:b/>
        <w:noProof/>
        <w:color w:val="000000"/>
        <w:sz w:val="22"/>
        <w:szCs w:val="22"/>
      </w:rPr>
      <w:drawing>
        <wp:anchor distT="0" distB="0" distL="114300" distR="114300" simplePos="0" relativeHeight="251661312" behindDoc="0" locked="0" layoutInCell="1" allowOverlap="1" wp14:anchorId="5F13135E" wp14:editId="51638FDF">
          <wp:simplePos x="0" y="0"/>
          <wp:positionH relativeFrom="column">
            <wp:posOffset>5886821</wp:posOffset>
          </wp:positionH>
          <wp:positionV relativeFrom="paragraph">
            <wp:posOffset>-310407</wp:posOffset>
          </wp:positionV>
          <wp:extent cx="707450" cy="641973"/>
          <wp:effectExtent l="0" t="0" r="3810" b="6350"/>
          <wp:wrapSquare wrapText="bothSides"/>
          <wp:docPr id="9" name="image3.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07450" cy="641973"/>
                  </a:xfrm>
                  <a:prstGeom prst="rect">
                    <a:avLst/>
                  </a:prstGeom>
                  <a:ln/>
                </pic:spPr>
              </pic:pic>
            </a:graphicData>
          </a:graphic>
          <wp14:sizeRelH relativeFrom="page">
            <wp14:pctWidth>0</wp14:pctWidth>
          </wp14:sizeRelH>
          <wp14:sizeRelV relativeFrom="page">
            <wp14:pctHeight>0</wp14:pctHeight>
          </wp14:sizeRelV>
        </wp:anchor>
      </w:drawing>
    </w:r>
    <w:r w:rsidR="002B7DD7">
      <w:rPr>
        <w:b/>
        <w:noProof/>
        <w:color w:val="000000"/>
        <w:sz w:val="22"/>
        <w:szCs w:val="22"/>
      </w:rPr>
      <w:drawing>
        <wp:anchor distT="0" distB="0" distL="114300" distR="114300" simplePos="0" relativeHeight="251660288" behindDoc="0" locked="0" layoutInCell="1" allowOverlap="1" wp14:anchorId="7C78E348" wp14:editId="2BC6A8B9">
          <wp:simplePos x="0" y="0"/>
          <wp:positionH relativeFrom="column">
            <wp:posOffset>5178797</wp:posOffset>
          </wp:positionH>
          <wp:positionV relativeFrom="paragraph">
            <wp:posOffset>-344805</wp:posOffset>
          </wp:positionV>
          <wp:extent cx="825881" cy="691227"/>
          <wp:effectExtent l="0" t="0" r="0" b="0"/>
          <wp:wrapSquare wrapText="bothSides"/>
          <wp:docPr id="7"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825881" cy="691227"/>
                  </a:xfrm>
                  <a:prstGeom prst="rect">
                    <a:avLst/>
                  </a:prstGeom>
                  <a:ln/>
                </pic:spPr>
              </pic:pic>
            </a:graphicData>
          </a:graphic>
          <wp14:sizeRelH relativeFrom="page">
            <wp14:pctWidth>0</wp14:pctWidth>
          </wp14:sizeRelH>
          <wp14:sizeRelV relativeFrom="page">
            <wp14:pctHeight>0</wp14:pctHeight>
          </wp14:sizeRelV>
        </wp:anchor>
      </w:drawing>
    </w:r>
    <w:r w:rsidR="00C049B9">
      <w:tab/>
    </w:r>
    <w:r w:rsidR="00C049B9">
      <w:tab/>
    </w:r>
  </w:p>
  <w:p w14:paraId="17215542" w14:textId="77777777" w:rsidR="00D83F84" w:rsidRDefault="00D83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B984F" w14:textId="77777777" w:rsidR="0037400A" w:rsidRDefault="00374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647C8444">
      <w:start w:val="1"/>
      <w:numFmt w:val="bullet"/>
      <w:lvlText w:val=""/>
      <w:lvlJc w:val="left"/>
      <w:pPr>
        <w:ind w:left="720" w:hanging="360"/>
      </w:pPr>
      <w:rPr>
        <w:rFonts w:ascii="Symbol" w:hAnsi="Symbol"/>
      </w:rPr>
    </w:lvl>
    <w:lvl w:ilvl="1" w:tplc="AA6A3208">
      <w:start w:val="1"/>
      <w:numFmt w:val="bullet"/>
      <w:lvlText w:val="o"/>
      <w:lvlJc w:val="left"/>
      <w:pPr>
        <w:tabs>
          <w:tab w:val="num" w:pos="1440"/>
        </w:tabs>
        <w:ind w:left="1440" w:hanging="360"/>
      </w:pPr>
      <w:rPr>
        <w:rFonts w:ascii="Courier New" w:hAnsi="Courier New"/>
      </w:rPr>
    </w:lvl>
    <w:lvl w:ilvl="2" w:tplc="CCD80110">
      <w:start w:val="1"/>
      <w:numFmt w:val="bullet"/>
      <w:lvlText w:val=""/>
      <w:lvlJc w:val="left"/>
      <w:pPr>
        <w:tabs>
          <w:tab w:val="num" w:pos="2160"/>
        </w:tabs>
        <w:ind w:left="2160" w:hanging="360"/>
      </w:pPr>
      <w:rPr>
        <w:rFonts w:ascii="Wingdings" w:hAnsi="Wingdings"/>
      </w:rPr>
    </w:lvl>
    <w:lvl w:ilvl="3" w:tplc="F996759A">
      <w:start w:val="1"/>
      <w:numFmt w:val="bullet"/>
      <w:lvlText w:val=""/>
      <w:lvlJc w:val="left"/>
      <w:pPr>
        <w:tabs>
          <w:tab w:val="num" w:pos="2880"/>
        </w:tabs>
        <w:ind w:left="2880" w:hanging="360"/>
      </w:pPr>
      <w:rPr>
        <w:rFonts w:ascii="Symbol" w:hAnsi="Symbol"/>
      </w:rPr>
    </w:lvl>
    <w:lvl w:ilvl="4" w:tplc="0E5C306C">
      <w:start w:val="1"/>
      <w:numFmt w:val="bullet"/>
      <w:lvlText w:val="o"/>
      <w:lvlJc w:val="left"/>
      <w:pPr>
        <w:tabs>
          <w:tab w:val="num" w:pos="3600"/>
        </w:tabs>
        <w:ind w:left="3600" w:hanging="360"/>
      </w:pPr>
      <w:rPr>
        <w:rFonts w:ascii="Courier New" w:hAnsi="Courier New"/>
      </w:rPr>
    </w:lvl>
    <w:lvl w:ilvl="5" w:tplc="152C7E6C">
      <w:start w:val="1"/>
      <w:numFmt w:val="bullet"/>
      <w:lvlText w:val=""/>
      <w:lvlJc w:val="left"/>
      <w:pPr>
        <w:tabs>
          <w:tab w:val="num" w:pos="4320"/>
        </w:tabs>
        <w:ind w:left="4320" w:hanging="360"/>
      </w:pPr>
      <w:rPr>
        <w:rFonts w:ascii="Wingdings" w:hAnsi="Wingdings"/>
      </w:rPr>
    </w:lvl>
    <w:lvl w:ilvl="6" w:tplc="712657C2">
      <w:start w:val="1"/>
      <w:numFmt w:val="bullet"/>
      <w:lvlText w:val=""/>
      <w:lvlJc w:val="left"/>
      <w:pPr>
        <w:tabs>
          <w:tab w:val="num" w:pos="5040"/>
        </w:tabs>
        <w:ind w:left="5040" w:hanging="360"/>
      </w:pPr>
      <w:rPr>
        <w:rFonts w:ascii="Symbol" w:hAnsi="Symbol"/>
      </w:rPr>
    </w:lvl>
    <w:lvl w:ilvl="7" w:tplc="01E27412">
      <w:start w:val="1"/>
      <w:numFmt w:val="bullet"/>
      <w:lvlText w:val="o"/>
      <w:lvlJc w:val="left"/>
      <w:pPr>
        <w:tabs>
          <w:tab w:val="num" w:pos="5760"/>
        </w:tabs>
        <w:ind w:left="5760" w:hanging="360"/>
      </w:pPr>
      <w:rPr>
        <w:rFonts w:ascii="Courier New" w:hAnsi="Courier New"/>
      </w:rPr>
    </w:lvl>
    <w:lvl w:ilvl="8" w:tplc="3F760D5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1D2A670">
      <w:start w:val="1"/>
      <w:numFmt w:val="bullet"/>
      <w:lvlText w:val=""/>
      <w:lvlJc w:val="left"/>
      <w:pPr>
        <w:ind w:left="720" w:hanging="360"/>
      </w:pPr>
      <w:rPr>
        <w:rFonts w:ascii="Symbol" w:hAnsi="Symbol"/>
      </w:rPr>
    </w:lvl>
    <w:lvl w:ilvl="1" w:tplc="7FE4AE4A">
      <w:start w:val="1"/>
      <w:numFmt w:val="bullet"/>
      <w:lvlText w:val="o"/>
      <w:lvlJc w:val="left"/>
      <w:pPr>
        <w:tabs>
          <w:tab w:val="num" w:pos="1440"/>
        </w:tabs>
        <w:ind w:left="1440" w:hanging="360"/>
      </w:pPr>
      <w:rPr>
        <w:rFonts w:ascii="Courier New" w:hAnsi="Courier New"/>
      </w:rPr>
    </w:lvl>
    <w:lvl w:ilvl="2" w:tplc="F9DABD42">
      <w:start w:val="1"/>
      <w:numFmt w:val="bullet"/>
      <w:lvlText w:val=""/>
      <w:lvlJc w:val="left"/>
      <w:pPr>
        <w:tabs>
          <w:tab w:val="num" w:pos="2160"/>
        </w:tabs>
        <w:ind w:left="2160" w:hanging="360"/>
      </w:pPr>
      <w:rPr>
        <w:rFonts w:ascii="Wingdings" w:hAnsi="Wingdings"/>
      </w:rPr>
    </w:lvl>
    <w:lvl w:ilvl="3" w:tplc="41E2CD74">
      <w:start w:val="1"/>
      <w:numFmt w:val="bullet"/>
      <w:lvlText w:val=""/>
      <w:lvlJc w:val="left"/>
      <w:pPr>
        <w:tabs>
          <w:tab w:val="num" w:pos="2880"/>
        </w:tabs>
        <w:ind w:left="2880" w:hanging="360"/>
      </w:pPr>
      <w:rPr>
        <w:rFonts w:ascii="Symbol" w:hAnsi="Symbol"/>
      </w:rPr>
    </w:lvl>
    <w:lvl w:ilvl="4" w:tplc="789A18CC">
      <w:start w:val="1"/>
      <w:numFmt w:val="bullet"/>
      <w:lvlText w:val="o"/>
      <w:lvlJc w:val="left"/>
      <w:pPr>
        <w:tabs>
          <w:tab w:val="num" w:pos="3600"/>
        </w:tabs>
        <w:ind w:left="3600" w:hanging="360"/>
      </w:pPr>
      <w:rPr>
        <w:rFonts w:ascii="Courier New" w:hAnsi="Courier New"/>
      </w:rPr>
    </w:lvl>
    <w:lvl w:ilvl="5" w:tplc="90905B38">
      <w:start w:val="1"/>
      <w:numFmt w:val="bullet"/>
      <w:lvlText w:val=""/>
      <w:lvlJc w:val="left"/>
      <w:pPr>
        <w:tabs>
          <w:tab w:val="num" w:pos="4320"/>
        </w:tabs>
        <w:ind w:left="4320" w:hanging="360"/>
      </w:pPr>
      <w:rPr>
        <w:rFonts w:ascii="Wingdings" w:hAnsi="Wingdings"/>
      </w:rPr>
    </w:lvl>
    <w:lvl w:ilvl="6" w:tplc="016CF27A">
      <w:start w:val="1"/>
      <w:numFmt w:val="bullet"/>
      <w:lvlText w:val=""/>
      <w:lvlJc w:val="left"/>
      <w:pPr>
        <w:tabs>
          <w:tab w:val="num" w:pos="5040"/>
        </w:tabs>
        <w:ind w:left="5040" w:hanging="360"/>
      </w:pPr>
      <w:rPr>
        <w:rFonts w:ascii="Symbol" w:hAnsi="Symbol"/>
      </w:rPr>
    </w:lvl>
    <w:lvl w:ilvl="7" w:tplc="CFB8753A">
      <w:start w:val="1"/>
      <w:numFmt w:val="bullet"/>
      <w:lvlText w:val="o"/>
      <w:lvlJc w:val="left"/>
      <w:pPr>
        <w:tabs>
          <w:tab w:val="num" w:pos="5760"/>
        </w:tabs>
        <w:ind w:left="5760" w:hanging="360"/>
      </w:pPr>
      <w:rPr>
        <w:rFonts w:ascii="Courier New" w:hAnsi="Courier New"/>
      </w:rPr>
    </w:lvl>
    <w:lvl w:ilvl="8" w:tplc="A7109B0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452E4A8">
      <w:start w:val="1"/>
      <w:numFmt w:val="bullet"/>
      <w:lvlText w:val=""/>
      <w:lvlJc w:val="left"/>
      <w:pPr>
        <w:ind w:left="720" w:hanging="360"/>
      </w:pPr>
      <w:rPr>
        <w:rFonts w:ascii="Symbol" w:hAnsi="Symbol"/>
      </w:rPr>
    </w:lvl>
    <w:lvl w:ilvl="1" w:tplc="B5A65024">
      <w:start w:val="1"/>
      <w:numFmt w:val="bullet"/>
      <w:lvlText w:val="o"/>
      <w:lvlJc w:val="left"/>
      <w:pPr>
        <w:tabs>
          <w:tab w:val="num" w:pos="1440"/>
        </w:tabs>
        <w:ind w:left="1440" w:hanging="360"/>
      </w:pPr>
      <w:rPr>
        <w:rFonts w:ascii="Courier New" w:hAnsi="Courier New"/>
      </w:rPr>
    </w:lvl>
    <w:lvl w:ilvl="2" w:tplc="01CA090A">
      <w:start w:val="1"/>
      <w:numFmt w:val="bullet"/>
      <w:lvlText w:val=""/>
      <w:lvlJc w:val="left"/>
      <w:pPr>
        <w:tabs>
          <w:tab w:val="num" w:pos="2160"/>
        </w:tabs>
        <w:ind w:left="2160" w:hanging="360"/>
      </w:pPr>
      <w:rPr>
        <w:rFonts w:ascii="Wingdings" w:hAnsi="Wingdings"/>
      </w:rPr>
    </w:lvl>
    <w:lvl w:ilvl="3" w:tplc="0ECCF91A">
      <w:start w:val="1"/>
      <w:numFmt w:val="bullet"/>
      <w:lvlText w:val=""/>
      <w:lvlJc w:val="left"/>
      <w:pPr>
        <w:tabs>
          <w:tab w:val="num" w:pos="2880"/>
        </w:tabs>
        <w:ind w:left="2880" w:hanging="360"/>
      </w:pPr>
      <w:rPr>
        <w:rFonts w:ascii="Symbol" w:hAnsi="Symbol"/>
      </w:rPr>
    </w:lvl>
    <w:lvl w:ilvl="4" w:tplc="09229F82">
      <w:start w:val="1"/>
      <w:numFmt w:val="bullet"/>
      <w:lvlText w:val="o"/>
      <w:lvlJc w:val="left"/>
      <w:pPr>
        <w:tabs>
          <w:tab w:val="num" w:pos="3600"/>
        </w:tabs>
        <w:ind w:left="3600" w:hanging="360"/>
      </w:pPr>
      <w:rPr>
        <w:rFonts w:ascii="Courier New" w:hAnsi="Courier New"/>
      </w:rPr>
    </w:lvl>
    <w:lvl w:ilvl="5" w:tplc="AEAC72FE">
      <w:start w:val="1"/>
      <w:numFmt w:val="bullet"/>
      <w:lvlText w:val=""/>
      <w:lvlJc w:val="left"/>
      <w:pPr>
        <w:tabs>
          <w:tab w:val="num" w:pos="4320"/>
        </w:tabs>
        <w:ind w:left="4320" w:hanging="360"/>
      </w:pPr>
      <w:rPr>
        <w:rFonts w:ascii="Wingdings" w:hAnsi="Wingdings"/>
      </w:rPr>
    </w:lvl>
    <w:lvl w:ilvl="6" w:tplc="EE32A64A">
      <w:start w:val="1"/>
      <w:numFmt w:val="bullet"/>
      <w:lvlText w:val=""/>
      <w:lvlJc w:val="left"/>
      <w:pPr>
        <w:tabs>
          <w:tab w:val="num" w:pos="5040"/>
        </w:tabs>
        <w:ind w:left="5040" w:hanging="360"/>
      </w:pPr>
      <w:rPr>
        <w:rFonts w:ascii="Symbol" w:hAnsi="Symbol"/>
      </w:rPr>
    </w:lvl>
    <w:lvl w:ilvl="7" w:tplc="F2F68086">
      <w:start w:val="1"/>
      <w:numFmt w:val="bullet"/>
      <w:lvlText w:val="o"/>
      <w:lvlJc w:val="left"/>
      <w:pPr>
        <w:tabs>
          <w:tab w:val="num" w:pos="5760"/>
        </w:tabs>
        <w:ind w:left="5760" w:hanging="360"/>
      </w:pPr>
      <w:rPr>
        <w:rFonts w:ascii="Courier New" w:hAnsi="Courier New"/>
      </w:rPr>
    </w:lvl>
    <w:lvl w:ilvl="8" w:tplc="16121E1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E4EB4EC">
      <w:start w:val="1"/>
      <w:numFmt w:val="bullet"/>
      <w:lvlText w:val=""/>
      <w:lvlJc w:val="left"/>
      <w:pPr>
        <w:ind w:left="720" w:hanging="360"/>
      </w:pPr>
      <w:rPr>
        <w:rFonts w:ascii="Symbol" w:hAnsi="Symbol"/>
      </w:rPr>
    </w:lvl>
    <w:lvl w:ilvl="1" w:tplc="47CE05BE">
      <w:start w:val="1"/>
      <w:numFmt w:val="bullet"/>
      <w:lvlText w:val="o"/>
      <w:lvlJc w:val="left"/>
      <w:pPr>
        <w:tabs>
          <w:tab w:val="num" w:pos="1440"/>
        </w:tabs>
        <w:ind w:left="1440" w:hanging="360"/>
      </w:pPr>
      <w:rPr>
        <w:rFonts w:ascii="Courier New" w:hAnsi="Courier New"/>
      </w:rPr>
    </w:lvl>
    <w:lvl w:ilvl="2" w:tplc="9154ED68">
      <w:start w:val="1"/>
      <w:numFmt w:val="bullet"/>
      <w:lvlText w:val=""/>
      <w:lvlJc w:val="left"/>
      <w:pPr>
        <w:tabs>
          <w:tab w:val="num" w:pos="2160"/>
        </w:tabs>
        <w:ind w:left="2160" w:hanging="360"/>
      </w:pPr>
      <w:rPr>
        <w:rFonts w:ascii="Wingdings" w:hAnsi="Wingdings"/>
      </w:rPr>
    </w:lvl>
    <w:lvl w:ilvl="3" w:tplc="7410F042">
      <w:start w:val="1"/>
      <w:numFmt w:val="bullet"/>
      <w:lvlText w:val=""/>
      <w:lvlJc w:val="left"/>
      <w:pPr>
        <w:tabs>
          <w:tab w:val="num" w:pos="2880"/>
        </w:tabs>
        <w:ind w:left="2880" w:hanging="360"/>
      </w:pPr>
      <w:rPr>
        <w:rFonts w:ascii="Symbol" w:hAnsi="Symbol"/>
      </w:rPr>
    </w:lvl>
    <w:lvl w:ilvl="4" w:tplc="9D3EEC0A">
      <w:start w:val="1"/>
      <w:numFmt w:val="bullet"/>
      <w:lvlText w:val="o"/>
      <w:lvlJc w:val="left"/>
      <w:pPr>
        <w:tabs>
          <w:tab w:val="num" w:pos="3600"/>
        </w:tabs>
        <w:ind w:left="3600" w:hanging="360"/>
      </w:pPr>
      <w:rPr>
        <w:rFonts w:ascii="Courier New" w:hAnsi="Courier New"/>
      </w:rPr>
    </w:lvl>
    <w:lvl w:ilvl="5" w:tplc="FC26F16A">
      <w:start w:val="1"/>
      <w:numFmt w:val="bullet"/>
      <w:lvlText w:val=""/>
      <w:lvlJc w:val="left"/>
      <w:pPr>
        <w:tabs>
          <w:tab w:val="num" w:pos="4320"/>
        </w:tabs>
        <w:ind w:left="4320" w:hanging="360"/>
      </w:pPr>
      <w:rPr>
        <w:rFonts w:ascii="Wingdings" w:hAnsi="Wingdings"/>
      </w:rPr>
    </w:lvl>
    <w:lvl w:ilvl="6" w:tplc="154ED30E">
      <w:start w:val="1"/>
      <w:numFmt w:val="bullet"/>
      <w:lvlText w:val=""/>
      <w:lvlJc w:val="left"/>
      <w:pPr>
        <w:tabs>
          <w:tab w:val="num" w:pos="5040"/>
        </w:tabs>
        <w:ind w:left="5040" w:hanging="360"/>
      </w:pPr>
      <w:rPr>
        <w:rFonts w:ascii="Symbol" w:hAnsi="Symbol"/>
      </w:rPr>
    </w:lvl>
    <w:lvl w:ilvl="7" w:tplc="37F0398E">
      <w:start w:val="1"/>
      <w:numFmt w:val="bullet"/>
      <w:lvlText w:val="o"/>
      <w:lvlJc w:val="left"/>
      <w:pPr>
        <w:tabs>
          <w:tab w:val="num" w:pos="5760"/>
        </w:tabs>
        <w:ind w:left="5760" w:hanging="360"/>
      </w:pPr>
      <w:rPr>
        <w:rFonts w:ascii="Courier New" w:hAnsi="Courier New"/>
      </w:rPr>
    </w:lvl>
    <w:lvl w:ilvl="8" w:tplc="75A4B69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6D0CD4E8">
      <w:start w:val="1"/>
      <w:numFmt w:val="bullet"/>
      <w:lvlText w:val=""/>
      <w:lvlJc w:val="left"/>
      <w:pPr>
        <w:ind w:left="720" w:hanging="360"/>
      </w:pPr>
      <w:rPr>
        <w:rFonts w:ascii="Symbol" w:hAnsi="Symbol"/>
      </w:rPr>
    </w:lvl>
    <w:lvl w:ilvl="1" w:tplc="61767974">
      <w:start w:val="1"/>
      <w:numFmt w:val="bullet"/>
      <w:lvlText w:val="o"/>
      <w:lvlJc w:val="left"/>
      <w:pPr>
        <w:tabs>
          <w:tab w:val="num" w:pos="1440"/>
        </w:tabs>
        <w:ind w:left="1440" w:hanging="360"/>
      </w:pPr>
      <w:rPr>
        <w:rFonts w:ascii="Courier New" w:hAnsi="Courier New"/>
      </w:rPr>
    </w:lvl>
    <w:lvl w:ilvl="2" w:tplc="E9145536">
      <w:start w:val="1"/>
      <w:numFmt w:val="bullet"/>
      <w:lvlText w:val=""/>
      <w:lvlJc w:val="left"/>
      <w:pPr>
        <w:tabs>
          <w:tab w:val="num" w:pos="2160"/>
        </w:tabs>
        <w:ind w:left="2160" w:hanging="360"/>
      </w:pPr>
      <w:rPr>
        <w:rFonts w:ascii="Wingdings" w:hAnsi="Wingdings"/>
      </w:rPr>
    </w:lvl>
    <w:lvl w:ilvl="3" w:tplc="86E68814">
      <w:start w:val="1"/>
      <w:numFmt w:val="bullet"/>
      <w:lvlText w:val=""/>
      <w:lvlJc w:val="left"/>
      <w:pPr>
        <w:tabs>
          <w:tab w:val="num" w:pos="2880"/>
        </w:tabs>
        <w:ind w:left="2880" w:hanging="360"/>
      </w:pPr>
      <w:rPr>
        <w:rFonts w:ascii="Symbol" w:hAnsi="Symbol"/>
      </w:rPr>
    </w:lvl>
    <w:lvl w:ilvl="4" w:tplc="016E5A0C">
      <w:start w:val="1"/>
      <w:numFmt w:val="bullet"/>
      <w:lvlText w:val="o"/>
      <w:lvlJc w:val="left"/>
      <w:pPr>
        <w:tabs>
          <w:tab w:val="num" w:pos="3600"/>
        </w:tabs>
        <w:ind w:left="3600" w:hanging="360"/>
      </w:pPr>
      <w:rPr>
        <w:rFonts w:ascii="Courier New" w:hAnsi="Courier New"/>
      </w:rPr>
    </w:lvl>
    <w:lvl w:ilvl="5" w:tplc="0AFE305A">
      <w:start w:val="1"/>
      <w:numFmt w:val="bullet"/>
      <w:lvlText w:val=""/>
      <w:lvlJc w:val="left"/>
      <w:pPr>
        <w:tabs>
          <w:tab w:val="num" w:pos="4320"/>
        </w:tabs>
        <w:ind w:left="4320" w:hanging="360"/>
      </w:pPr>
      <w:rPr>
        <w:rFonts w:ascii="Wingdings" w:hAnsi="Wingdings"/>
      </w:rPr>
    </w:lvl>
    <w:lvl w:ilvl="6" w:tplc="4298301A">
      <w:start w:val="1"/>
      <w:numFmt w:val="bullet"/>
      <w:lvlText w:val=""/>
      <w:lvlJc w:val="left"/>
      <w:pPr>
        <w:tabs>
          <w:tab w:val="num" w:pos="5040"/>
        </w:tabs>
        <w:ind w:left="5040" w:hanging="360"/>
      </w:pPr>
      <w:rPr>
        <w:rFonts w:ascii="Symbol" w:hAnsi="Symbol"/>
      </w:rPr>
    </w:lvl>
    <w:lvl w:ilvl="7" w:tplc="CC86CADE">
      <w:start w:val="1"/>
      <w:numFmt w:val="bullet"/>
      <w:lvlText w:val="o"/>
      <w:lvlJc w:val="left"/>
      <w:pPr>
        <w:tabs>
          <w:tab w:val="num" w:pos="5760"/>
        </w:tabs>
        <w:ind w:left="5760" w:hanging="360"/>
      </w:pPr>
      <w:rPr>
        <w:rFonts w:ascii="Courier New" w:hAnsi="Courier New"/>
      </w:rPr>
    </w:lvl>
    <w:lvl w:ilvl="8" w:tplc="1BB8B73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33C08D2">
      <w:start w:val="1"/>
      <w:numFmt w:val="bullet"/>
      <w:lvlText w:val=""/>
      <w:lvlJc w:val="left"/>
      <w:pPr>
        <w:ind w:left="720" w:hanging="360"/>
      </w:pPr>
      <w:rPr>
        <w:rFonts w:ascii="Symbol" w:hAnsi="Symbol"/>
      </w:rPr>
    </w:lvl>
    <w:lvl w:ilvl="1" w:tplc="D5469C20">
      <w:start w:val="1"/>
      <w:numFmt w:val="bullet"/>
      <w:lvlText w:val="o"/>
      <w:lvlJc w:val="left"/>
      <w:pPr>
        <w:tabs>
          <w:tab w:val="num" w:pos="1440"/>
        </w:tabs>
        <w:ind w:left="1440" w:hanging="360"/>
      </w:pPr>
      <w:rPr>
        <w:rFonts w:ascii="Courier New" w:hAnsi="Courier New"/>
      </w:rPr>
    </w:lvl>
    <w:lvl w:ilvl="2" w:tplc="22D0F39A">
      <w:start w:val="1"/>
      <w:numFmt w:val="bullet"/>
      <w:lvlText w:val=""/>
      <w:lvlJc w:val="left"/>
      <w:pPr>
        <w:tabs>
          <w:tab w:val="num" w:pos="2160"/>
        </w:tabs>
        <w:ind w:left="2160" w:hanging="360"/>
      </w:pPr>
      <w:rPr>
        <w:rFonts w:ascii="Wingdings" w:hAnsi="Wingdings"/>
      </w:rPr>
    </w:lvl>
    <w:lvl w:ilvl="3" w:tplc="E6667BBA">
      <w:start w:val="1"/>
      <w:numFmt w:val="bullet"/>
      <w:lvlText w:val=""/>
      <w:lvlJc w:val="left"/>
      <w:pPr>
        <w:tabs>
          <w:tab w:val="num" w:pos="2880"/>
        </w:tabs>
        <w:ind w:left="2880" w:hanging="360"/>
      </w:pPr>
      <w:rPr>
        <w:rFonts w:ascii="Symbol" w:hAnsi="Symbol"/>
      </w:rPr>
    </w:lvl>
    <w:lvl w:ilvl="4" w:tplc="F4C48784">
      <w:start w:val="1"/>
      <w:numFmt w:val="bullet"/>
      <w:lvlText w:val="o"/>
      <w:lvlJc w:val="left"/>
      <w:pPr>
        <w:tabs>
          <w:tab w:val="num" w:pos="3600"/>
        </w:tabs>
        <w:ind w:left="3600" w:hanging="360"/>
      </w:pPr>
      <w:rPr>
        <w:rFonts w:ascii="Courier New" w:hAnsi="Courier New"/>
      </w:rPr>
    </w:lvl>
    <w:lvl w:ilvl="5" w:tplc="3918E14C">
      <w:start w:val="1"/>
      <w:numFmt w:val="bullet"/>
      <w:lvlText w:val=""/>
      <w:lvlJc w:val="left"/>
      <w:pPr>
        <w:tabs>
          <w:tab w:val="num" w:pos="4320"/>
        </w:tabs>
        <w:ind w:left="4320" w:hanging="360"/>
      </w:pPr>
      <w:rPr>
        <w:rFonts w:ascii="Wingdings" w:hAnsi="Wingdings"/>
      </w:rPr>
    </w:lvl>
    <w:lvl w:ilvl="6" w:tplc="E5C411EE">
      <w:start w:val="1"/>
      <w:numFmt w:val="bullet"/>
      <w:lvlText w:val=""/>
      <w:lvlJc w:val="left"/>
      <w:pPr>
        <w:tabs>
          <w:tab w:val="num" w:pos="5040"/>
        </w:tabs>
        <w:ind w:left="5040" w:hanging="360"/>
      </w:pPr>
      <w:rPr>
        <w:rFonts w:ascii="Symbol" w:hAnsi="Symbol"/>
      </w:rPr>
    </w:lvl>
    <w:lvl w:ilvl="7" w:tplc="30FA6466">
      <w:start w:val="1"/>
      <w:numFmt w:val="bullet"/>
      <w:lvlText w:val="o"/>
      <w:lvlJc w:val="left"/>
      <w:pPr>
        <w:tabs>
          <w:tab w:val="num" w:pos="5760"/>
        </w:tabs>
        <w:ind w:left="5760" w:hanging="360"/>
      </w:pPr>
      <w:rPr>
        <w:rFonts w:ascii="Courier New" w:hAnsi="Courier New"/>
      </w:rPr>
    </w:lvl>
    <w:lvl w:ilvl="8" w:tplc="38465E88">
      <w:start w:val="1"/>
      <w:numFmt w:val="bullet"/>
      <w:lvlText w:val=""/>
      <w:lvlJc w:val="left"/>
      <w:pPr>
        <w:tabs>
          <w:tab w:val="num" w:pos="6480"/>
        </w:tabs>
        <w:ind w:left="6480" w:hanging="360"/>
      </w:pPr>
      <w:rPr>
        <w:rFonts w:ascii="Wingdings" w:hAnsi="Wingdings"/>
      </w:rPr>
    </w:lvl>
  </w:abstractNum>
  <w:abstractNum w:abstractNumId="6" w15:restartNumberingAfterBreak="0">
    <w:nsid w:val="04014C2A"/>
    <w:multiLevelType w:val="hybridMultilevel"/>
    <w:tmpl w:val="342E3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CB171F"/>
    <w:multiLevelType w:val="hybridMultilevel"/>
    <w:tmpl w:val="62F4C714"/>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8" w15:restartNumberingAfterBreak="0">
    <w:nsid w:val="134A3AB3"/>
    <w:multiLevelType w:val="multilevel"/>
    <w:tmpl w:val="6246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473F8"/>
    <w:multiLevelType w:val="hybridMultilevel"/>
    <w:tmpl w:val="6782589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54C09A9"/>
    <w:multiLevelType w:val="multilevel"/>
    <w:tmpl w:val="8400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3052C"/>
    <w:multiLevelType w:val="hybridMultilevel"/>
    <w:tmpl w:val="47202C2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9BF2F1A"/>
    <w:multiLevelType w:val="multilevel"/>
    <w:tmpl w:val="6926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8E0D38"/>
    <w:multiLevelType w:val="hybridMultilevel"/>
    <w:tmpl w:val="C3CACF4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2E3A1581"/>
    <w:multiLevelType w:val="hybridMultilevel"/>
    <w:tmpl w:val="533EF36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3E8C3CC2"/>
    <w:multiLevelType w:val="hybridMultilevel"/>
    <w:tmpl w:val="1CA66B42"/>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6" w15:restartNumberingAfterBreak="0">
    <w:nsid w:val="46F207E6"/>
    <w:multiLevelType w:val="multilevel"/>
    <w:tmpl w:val="49E6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B2219C"/>
    <w:multiLevelType w:val="hybridMultilevel"/>
    <w:tmpl w:val="0F9C199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56024324"/>
    <w:multiLevelType w:val="hybridMultilevel"/>
    <w:tmpl w:val="DA360B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7551B06"/>
    <w:multiLevelType w:val="hybridMultilevel"/>
    <w:tmpl w:val="E0387F5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7D555E0"/>
    <w:multiLevelType w:val="hybridMultilevel"/>
    <w:tmpl w:val="758E5D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99E599D"/>
    <w:multiLevelType w:val="hybridMultilevel"/>
    <w:tmpl w:val="81D8B3E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36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7126E67"/>
    <w:multiLevelType w:val="hybridMultilevel"/>
    <w:tmpl w:val="2FDC5FB8"/>
    <w:lvl w:ilvl="0" w:tplc="719E4356">
      <w:start w:val="1"/>
      <w:numFmt w:val="bullet"/>
      <w:lvlText w:val=""/>
      <w:lvlJc w:val="left"/>
      <w:pPr>
        <w:ind w:left="502" w:hanging="360"/>
      </w:pPr>
      <w:rPr>
        <w:rFonts w:ascii="Symbol" w:hAnsi="Symbol" w:cs="Symbol" w:hint="default"/>
        <w:color w:val="404040" w:themeColor="text1" w:themeTint="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39C0B65"/>
    <w:multiLevelType w:val="multilevel"/>
    <w:tmpl w:val="38AA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5E35A5"/>
    <w:multiLevelType w:val="hybridMultilevel"/>
    <w:tmpl w:val="68A28500"/>
    <w:lvl w:ilvl="0" w:tplc="08090001">
      <w:start w:val="1"/>
      <w:numFmt w:val="bullet"/>
      <w:lvlText w:val=""/>
      <w:lvlJc w:val="left"/>
      <w:pPr>
        <w:ind w:left="502" w:hanging="360"/>
      </w:pPr>
      <w:rPr>
        <w:rFonts w:ascii="Symbol" w:hAnsi="Symbol" w:cs="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5" w15:restartNumberingAfterBreak="0">
    <w:nsid w:val="781D49DE"/>
    <w:multiLevelType w:val="hybridMultilevel"/>
    <w:tmpl w:val="586A576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EA26BFA"/>
    <w:multiLevelType w:val="multilevel"/>
    <w:tmpl w:val="38AA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5"/>
  </w:num>
  <w:num w:numId="8">
    <w:abstractNumId w:val="7"/>
  </w:num>
  <w:num w:numId="9">
    <w:abstractNumId w:val="10"/>
  </w:num>
  <w:num w:numId="10">
    <w:abstractNumId w:val="8"/>
  </w:num>
  <w:num w:numId="11">
    <w:abstractNumId w:val="16"/>
  </w:num>
  <w:num w:numId="12">
    <w:abstractNumId w:val="12"/>
  </w:num>
  <w:num w:numId="13">
    <w:abstractNumId w:val="18"/>
  </w:num>
  <w:num w:numId="14">
    <w:abstractNumId w:val="13"/>
  </w:num>
  <w:num w:numId="15">
    <w:abstractNumId w:val="21"/>
  </w:num>
  <w:num w:numId="16">
    <w:abstractNumId w:val="14"/>
  </w:num>
  <w:num w:numId="17">
    <w:abstractNumId w:val="25"/>
  </w:num>
  <w:num w:numId="18">
    <w:abstractNumId w:val="6"/>
  </w:num>
  <w:num w:numId="19">
    <w:abstractNumId w:val="17"/>
  </w:num>
  <w:num w:numId="20">
    <w:abstractNumId w:val="11"/>
  </w:num>
  <w:num w:numId="21">
    <w:abstractNumId w:val="9"/>
  </w:num>
  <w:num w:numId="22">
    <w:abstractNumId w:val="20"/>
  </w:num>
  <w:num w:numId="23">
    <w:abstractNumId w:val="19"/>
  </w:num>
  <w:num w:numId="24">
    <w:abstractNumId w:val="22"/>
  </w:num>
  <w:num w:numId="25">
    <w:abstractNumId w:val="2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displayBackgroundShape/>
  <w:proofState w:spelling="clean"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74"/>
    <w:rsid w:val="00051D20"/>
    <w:rsid w:val="0005561C"/>
    <w:rsid w:val="000A076F"/>
    <w:rsid w:val="000B0758"/>
    <w:rsid w:val="000C72B5"/>
    <w:rsid w:val="000D052C"/>
    <w:rsid w:val="00101D62"/>
    <w:rsid w:val="00130DEB"/>
    <w:rsid w:val="00140988"/>
    <w:rsid w:val="001A3694"/>
    <w:rsid w:val="001A6E01"/>
    <w:rsid w:val="002B7DD7"/>
    <w:rsid w:val="002F3755"/>
    <w:rsid w:val="003539BB"/>
    <w:rsid w:val="00362E9F"/>
    <w:rsid w:val="0037400A"/>
    <w:rsid w:val="003919BF"/>
    <w:rsid w:val="00434049"/>
    <w:rsid w:val="00447B85"/>
    <w:rsid w:val="00452693"/>
    <w:rsid w:val="004E0A8C"/>
    <w:rsid w:val="00506A46"/>
    <w:rsid w:val="00511079"/>
    <w:rsid w:val="00516F0C"/>
    <w:rsid w:val="00566274"/>
    <w:rsid w:val="005835C0"/>
    <w:rsid w:val="005B2A8F"/>
    <w:rsid w:val="00637EA0"/>
    <w:rsid w:val="006524F9"/>
    <w:rsid w:val="006A001C"/>
    <w:rsid w:val="0076443E"/>
    <w:rsid w:val="007745A1"/>
    <w:rsid w:val="00783C3C"/>
    <w:rsid w:val="007C2CD6"/>
    <w:rsid w:val="007C52F9"/>
    <w:rsid w:val="008145CF"/>
    <w:rsid w:val="00821C7B"/>
    <w:rsid w:val="00830F6D"/>
    <w:rsid w:val="00855452"/>
    <w:rsid w:val="008F243B"/>
    <w:rsid w:val="00917F7A"/>
    <w:rsid w:val="00926763"/>
    <w:rsid w:val="0093044D"/>
    <w:rsid w:val="00932BF8"/>
    <w:rsid w:val="00974F1B"/>
    <w:rsid w:val="009C128F"/>
    <w:rsid w:val="009E707C"/>
    <w:rsid w:val="00A045EC"/>
    <w:rsid w:val="00B8583F"/>
    <w:rsid w:val="00BB0227"/>
    <w:rsid w:val="00BC6575"/>
    <w:rsid w:val="00C049B9"/>
    <w:rsid w:val="00C62FD2"/>
    <w:rsid w:val="00C74EDE"/>
    <w:rsid w:val="00CD74FB"/>
    <w:rsid w:val="00D002E3"/>
    <w:rsid w:val="00D404CB"/>
    <w:rsid w:val="00D470D6"/>
    <w:rsid w:val="00D72DBD"/>
    <w:rsid w:val="00D83F84"/>
    <w:rsid w:val="00DD72E4"/>
    <w:rsid w:val="00E12C9B"/>
    <w:rsid w:val="00E63042"/>
    <w:rsid w:val="00E77AF8"/>
    <w:rsid w:val="00E941B5"/>
    <w:rsid w:val="00E9750A"/>
    <w:rsid w:val="00EE27D3"/>
    <w:rsid w:val="00F10056"/>
    <w:rsid w:val="00F16B9F"/>
    <w:rsid w:val="00F71B7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74607"/>
  <w15:docId w15:val="{27AFCE31-CB1B-5648-87EA-EC5B3E36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S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hd w:val="clear" w:color="auto" w:fill="FFFFFF"/>
      <w:spacing w:line="280" w:lineRule="atLeast"/>
    </w:pPr>
    <w:rPr>
      <w:color w:val="4A4A4A"/>
      <w:shd w:val="clear" w:color="auto" w:fill="FFFFFF"/>
    </w:rPr>
  </w:style>
  <w:style w:type="paragraph" w:customStyle="1" w:styleId="divdocumentdivfirstsection">
    <w:name w:val="div_document_div_firstsection"/>
    <w:basedOn w:val="Normal"/>
  </w:style>
  <w:style w:type="character" w:customStyle="1" w:styleId="monogram">
    <w:name w:val="monogram"/>
    <w:basedOn w:val="DefaultParagraphFont"/>
  </w:style>
  <w:style w:type="character" w:customStyle="1" w:styleId="divname">
    <w:name w:val="div_name"/>
    <w:basedOn w:val="div"/>
    <w:rPr>
      <w:caps/>
      <w:sz w:val="64"/>
      <w:szCs w:val="64"/>
      <w:bdr w:val="none" w:sz="0" w:space="0" w:color="auto"/>
      <w:vertAlign w:val="baseline"/>
    </w:rPr>
  </w:style>
  <w:style w:type="character" w:customStyle="1" w:styleId="div">
    <w:name w:val="div"/>
    <w:basedOn w:val="DefaultParagraphFont"/>
    <w:rPr>
      <w:sz w:val="24"/>
      <w:szCs w:val="24"/>
      <w:bdr w:val="none" w:sz="0" w:space="0" w:color="auto"/>
      <w:vertAlign w:val="baseline"/>
    </w:rPr>
  </w:style>
  <w:style w:type="paragraph" w:customStyle="1" w:styleId="divParagraph">
    <w:name w:val="div Paragraph"/>
    <w:basedOn w:val="Normal"/>
  </w:style>
  <w:style w:type="character" w:customStyle="1" w:styleId="span">
    <w:name w:val="span"/>
    <w:basedOn w:val="DefaultParagraphFont"/>
    <w:rPr>
      <w:sz w:val="24"/>
      <w:szCs w:val="24"/>
      <w:bdr w:val="none" w:sz="0" w:space="0" w:color="auto"/>
      <w:vertAlign w:val="baseline"/>
    </w:rPr>
  </w:style>
  <w:style w:type="table" w:customStyle="1" w:styleId="divdocumentdivparagraph">
    <w:name w:val="div_document_div_paragraph"/>
    <w:basedOn w:val="TableNormal"/>
    <w:tblPr/>
  </w:style>
  <w:style w:type="character" w:customStyle="1" w:styleId="divdocumentdivparagraphCharacter">
    <w:name w:val="div_document_div_paragraph Character"/>
    <w:basedOn w:val="DefaultParagraphFont"/>
  </w:style>
  <w:style w:type="paragraph" w:customStyle="1" w:styleId="divaddress">
    <w:name w:val="div_address"/>
    <w:basedOn w:val="divParagraph"/>
    <w:pPr>
      <w:pBdr>
        <w:bottom w:val="none" w:sz="0" w:space="15" w:color="auto"/>
      </w:pBdr>
      <w:spacing w:line="280" w:lineRule="atLeast"/>
    </w:pPr>
    <w:rPr>
      <w:rFonts w:ascii="Tahoma" w:eastAsia="Tahoma" w:hAnsi="Tahoma" w:cs="Tahoma"/>
      <w:sz w:val="18"/>
      <w:szCs w:val="18"/>
    </w:rPr>
  </w:style>
  <w:style w:type="character" w:customStyle="1" w:styleId="adrsSprt">
    <w:name w:val="adrsSprt"/>
    <w:basedOn w:val="DefaultParagraphFont"/>
  </w:style>
  <w:style w:type="character" w:customStyle="1" w:styleId="adrsSprtadrsSprt">
    <w:name w:val="adrsSprt + adrsSprt"/>
    <w:basedOn w:val="DefaultParagraphFont"/>
    <w:rPr>
      <w:vanish/>
    </w:rPr>
  </w:style>
  <w:style w:type="table" w:customStyle="1" w:styleId="divdocumentdivSECTIONCNTC">
    <w:name w:val="div_document_div_SECTION_CNTC"/>
    <w:basedOn w:val="TableNormal"/>
    <w:tblPr/>
  </w:style>
  <w:style w:type="paragraph" w:customStyle="1" w:styleId="divdocumentsection">
    <w:name w:val="div_document_section"/>
    <w:basedOn w:val="Normal"/>
  </w:style>
  <w:style w:type="paragraph" w:customStyle="1" w:styleId="border">
    <w:name w:val="border"/>
    <w:basedOn w:val="Normal"/>
    <w:pPr>
      <w:pBdr>
        <w:top w:val="single" w:sz="8" w:space="0" w:color="DADADA"/>
      </w:pBdr>
      <w:spacing w:line="0" w:lineRule="atLeast"/>
    </w:pPr>
    <w:rPr>
      <w:sz w:val="0"/>
      <w:szCs w:val="0"/>
    </w:rPr>
  </w:style>
  <w:style w:type="character" w:customStyle="1" w:styleId="divdocumentheading">
    <w:name w:val="div_document_heading"/>
    <w:basedOn w:val="DefaultParagraphFont"/>
  </w:style>
  <w:style w:type="paragraph" w:customStyle="1" w:styleId="divdocumentdivsectiontitle">
    <w:name w:val="div_document_div_sectiontitle"/>
    <w:basedOn w:val="Normal"/>
    <w:pPr>
      <w:spacing w:line="300" w:lineRule="atLeast"/>
    </w:pPr>
    <w:rPr>
      <w:color w:val="4A4A4A"/>
    </w:rPr>
  </w:style>
  <w:style w:type="character" w:customStyle="1" w:styleId="divdocumentdivsectiontitleCharacter">
    <w:name w:val="div_document_div_sectiontitle Character"/>
    <w:basedOn w:val="DefaultParagraphFont"/>
    <w:rPr>
      <w:color w:val="4A4A4A"/>
      <w:sz w:val="24"/>
      <w:szCs w:val="24"/>
    </w:rPr>
  </w:style>
  <w:style w:type="character" w:customStyle="1" w:styleId="divdocumentsectionbody">
    <w:name w:val="div_document_sectionbody"/>
    <w:basedOn w:val="DefaultParagraphFont"/>
  </w:style>
  <w:style w:type="paragraph" w:customStyle="1" w:styleId="divdocumentdivparagraphParagraph">
    <w:name w:val="div_document_div_paragraph Paragraph"/>
    <w:basedOn w:val="Normal"/>
  </w:style>
  <w:style w:type="paragraph" w:customStyle="1" w:styleId="divdocumentsinglecolumn">
    <w:name w:val="div_document_singlecolumn"/>
    <w:basedOn w:val="Normal"/>
  </w:style>
  <w:style w:type="paragraph" w:customStyle="1" w:styleId="p">
    <w:name w:val="p"/>
    <w:basedOn w:val="Normal"/>
  </w:style>
  <w:style w:type="table" w:customStyle="1" w:styleId="divdocumentdivsectiontable">
    <w:name w:val="div_document_div_sectiontable"/>
    <w:basedOn w:val="TableNormal"/>
    <w:tblPr/>
  </w:style>
  <w:style w:type="paragraph" w:customStyle="1" w:styleId="divdocumentulli">
    <w:name w:val="div_document_ul_li"/>
    <w:basedOn w:val="Normal"/>
  </w:style>
  <w:style w:type="character" w:customStyle="1" w:styleId="divdocumentulliCharacter">
    <w:name w:val="div_document_ul_li Character"/>
    <w:basedOn w:val="DefaultParagraphFont"/>
  </w:style>
  <w:style w:type="table" w:customStyle="1" w:styleId="divdocumenttable">
    <w:name w:val="div_document_table"/>
    <w:basedOn w:val="TableNormal"/>
    <w:tblPr/>
  </w:style>
  <w:style w:type="character" w:customStyle="1" w:styleId="jobWrapper">
    <w:name w:val="jobWrapper"/>
    <w:basedOn w:val="DefaultParagraphFont"/>
  </w:style>
  <w:style w:type="character" w:customStyle="1" w:styleId="jobtitle">
    <w:name w:val="jobtitle"/>
    <w:basedOn w:val="DefaultParagraphFont"/>
    <w:rPr>
      <w:b/>
      <w:bCs/>
    </w:rPr>
  </w:style>
  <w:style w:type="character" w:customStyle="1" w:styleId="datesWrapper">
    <w:name w:val="datesWrapper"/>
    <w:basedOn w:val="DefaultParagraphFont"/>
  </w:style>
  <w:style w:type="table" w:customStyle="1" w:styleId="datesTable">
    <w:name w:val="datesTable"/>
    <w:basedOn w:val="TableNormal"/>
    <w:tbl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degree">
    <w:name w:val="degree"/>
    <w:basedOn w:val="DefaultParagraphFont"/>
    <w:rPr>
      <w:b/>
      <w:bCs/>
    </w:rPr>
  </w:style>
  <w:style w:type="paragraph" w:styleId="Header">
    <w:name w:val="header"/>
    <w:basedOn w:val="Normal"/>
    <w:link w:val="HeaderChar"/>
    <w:uiPriority w:val="99"/>
    <w:unhideWhenUsed/>
    <w:rsid w:val="0037400A"/>
    <w:pPr>
      <w:tabs>
        <w:tab w:val="center" w:pos="4680"/>
        <w:tab w:val="right" w:pos="9360"/>
      </w:tabs>
      <w:spacing w:line="240" w:lineRule="auto"/>
    </w:pPr>
  </w:style>
  <w:style w:type="character" w:customStyle="1" w:styleId="HeaderChar">
    <w:name w:val="Header Char"/>
    <w:basedOn w:val="DefaultParagraphFont"/>
    <w:link w:val="Header"/>
    <w:uiPriority w:val="99"/>
    <w:rsid w:val="0037400A"/>
    <w:rPr>
      <w:sz w:val="24"/>
      <w:szCs w:val="24"/>
    </w:rPr>
  </w:style>
  <w:style w:type="paragraph" w:styleId="Footer">
    <w:name w:val="footer"/>
    <w:basedOn w:val="Normal"/>
    <w:link w:val="FooterChar"/>
    <w:uiPriority w:val="99"/>
    <w:unhideWhenUsed/>
    <w:rsid w:val="0037400A"/>
    <w:pPr>
      <w:tabs>
        <w:tab w:val="center" w:pos="4680"/>
        <w:tab w:val="right" w:pos="9360"/>
      </w:tabs>
      <w:spacing w:line="240" w:lineRule="auto"/>
    </w:pPr>
  </w:style>
  <w:style w:type="character" w:customStyle="1" w:styleId="FooterChar">
    <w:name w:val="Footer Char"/>
    <w:basedOn w:val="DefaultParagraphFont"/>
    <w:link w:val="Footer"/>
    <w:uiPriority w:val="99"/>
    <w:rsid w:val="0037400A"/>
    <w:rPr>
      <w:sz w:val="24"/>
      <w:szCs w:val="24"/>
    </w:rPr>
  </w:style>
  <w:style w:type="table" w:styleId="TableGrid">
    <w:name w:val="Table Grid"/>
    <w:basedOn w:val="TableNormal"/>
    <w:uiPriority w:val="59"/>
    <w:unhideWhenUsed/>
    <w:rsid w:val="0037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04CB"/>
  </w:style>
  <w:style w:type="character" w:styleId="Hyperlink">
    <w:name w:val="Hyperlink"/>
    <w:basedOn w:val="DefaultParagraphFont"/>
    <w:uiPriority w:val="99"/>
    <w:unhideWhenUsed/>
    <w:rsid w:val="00D72DBD"/>
    <w:rPr>
      <w:color w:val="0563C1" w:themeColor="hyperlink"/>
      <w:u w:val="single"/>
    </w:rPr>
  </w:style>
  <w:style w:type="character" w:styleId="UnresolvedMention">
    <w:name w:val="Unresolved Mention"/>
    <w:basedOn w:val="DefaultParagraphFont"/>
    <w:uiPriority w:val="99"/>
    <w:semiHidden/>
    <w:unhideWhenUsed/>
    <w:rsid w:val="00D72DBD"/>
    <w:rPr>
      <w:color w:val="605E5C"/>
      <w:shd w:val="clear" w:color="auto" w:fill="E1DFDD"/>
    </w:rPr>
  </w:style>
  <w:style w:type="paragraph" w:styleId="ListParagraph">
    <w:name w:val="List Paragraph"/>
    <w:basedOn w:val="Normal"/>
    <w:uiPriority w:val="34"/>
    <w:qFormat/>
    <w:rsid w:val="00051D20"/>
    <w:pPr>
      <w:ind w:left="720"/>
      <w:contextualSpacing/>
    </w:pPr>
  </w:style>
  <w:style w:type="paragraph" w:styleId="BalloonText">
    <w:name w:val="Balloon Text"/>
    <w:basedOn w:val="Normal"/>
    <w:link w:val="BalloonTextChar"/>
    <w:uiPriority w:val="99"/>
    <w:semiHidden/>
    <w:unhideWhenUsed/>
    <w:rsid w:val="00821C7B"/>
    <w:pPr>
      <w:spacing w:line="240" w:lineRule="auto"/>
    </w:pPr>
    <w:rPr>
      <w:sz w:val="18"/>
      <w:szCs w:val="18"/>
    </w:rPr>
  </w:style>
  <w:style w:type="character" w:customStyle="1" w:styleId="BalloonTextChar">
    <w:name w:val="Balloon Text Char"/>
    <w:basedOn w:val="DefaultParagraphFont"/>
    <w:link w:val="BalloonText"/>
    <w:uiPriority w:val="99"/>
    <w:semiHidden/>
    <w:rsid w:val="00821C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8261859">
      <w:bodyDiv w:val="1"/>
      <w:marLeft w:val="0"/>
      <w:marRight w:val="0"/>
      <w:marTop w:val="0"/>
      <w:marBottom w:val="0"/>
      <w:divBdr>
        <w:top w:val="none" w:sz="0" w:space="0" w:color="auto"/>
        <w:left w:val="none" w:sz="0" w:space="0" w:color="auto"/>
        <w:bottom w:val="none" w:sz="0" w:space="0" w:color="auto"/>
        <w:right w:val="none" w:sz="0" w:space="0" w:color="auto"/>
      </w:divBdr>
    </w:div>
    <w:div w:id="27024463">
      <w:bodyDiv w:val="1"/>
      <w:marLeft w:val="0"/>
      <w:marRight w:val="0"/>
      <w:marTop w:val="0"/>
      <w:marBottom w:val="0"/>
      <w:divBdr>
        <w:top w:val="none" w:sz="0" w:space="0" w:color="auto"/>
        <w:left w:val="none" w:sz="0" w:space="0" w:color="auto"/>
        <w:bottom w:val="none" w:sz="0" w:space="0" w:color="auto"/>
        <w:right w:val="none" w:sz="0" w:space="0" w:color="auto"/>
      </w:divBdr>
    </w:div>
    <w:div w:id="59599106">
      <w:bodyDiv w:val="1"/>
      <w:marLeft w:val="0"/>
      <w:marRight w:val="0"/>
      <w:marTop w:val="0"/>
      <w:marBottom w:val="0"/>
      <w:divBdr>
        <w:top w:val="none" w:sz="0" w:space="0" w:color="auto"/>
        <w:left w:val="none" w:sz="0" w:space="0" w:color="auto"/>
        <w:bottom w:val="none" w:sz="0" w:space="0" w:color="auto"/>
        <w:right w:val="none" w:sz="0" w:space="0" w:color="auto"/>
      </w:divBdr>
    </w:div>
    <w:div w:id="83576881">
      <w:bodyDiv w:val="1"/>
      <w:marLeft w:val="0"/>
      <w:marRight w:val="0"/>
      <w:marTop w:val="0"/>
      <w:marBottom w:val="0"/>
      <w:divBdr>
        <w:top w:val="none" w:sz="0" w:space="0" w:color="auto"/>
        <w:left w:val="none" w:sz="0" w:space="0" w:color="auto"/>
        <w:bottom w:val="none" w:sz="0" w:space="0" w:color="auto"/>
        <w:right w:val="none" w:sz="0" w:space="0" w:color="auto"/>
      </w:divBdr>
    </w:div>
    <w:div w:id="131754190">
      <w:bodyDiv w:val="1"/>
      <w:marLeft w:val="0"/>
      <w:marRight w:val="0"/>
      <w:marTop w:val="0"/>
      <w:marBottom w:val="0"/>
      <w:divBdr>
        <w:top w:val="none" w:sz="0" w:space="0" w:color="auto"/>
        <w:left w:val="none" w:sz="0" w:space="0" w:color="auto"/>
        <w:bottom w:val="none" w:sz="0" w:space="0" w:color="auto"/>
        <w:right w:val="none" w:sz="0" w:space="0" w:color="auto"/>
      </w:divBdr>
    </w:div>
    <w:div w:id="196360485">
      <w:bodyDiv w:val="1"/>
      <w:marLeft w:val="0"/>
      <w:marRight w:val="0"/>
      <w:marTop w:val="0"/>
      <w:marBottom w:val="0"/>
      <w:divBdr>
        <w:top w:val="none" w:sz="0" w:space="0" w:color="auto"/>
        <w:left w:val="none" w:sz="0" w:space="0" w:color="auto"/>
        <w:bottom w:val="none" w:sz="0" w:space="0" w:color="auto"/>
        <w:right w:val="none" w:sz="0" w:space="0" w:color="auto"/>
      </w:divBdr>
    </w:div>
    <w:div w:id="226689628">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94331569">
      <w:bodyDiv w:val="1"/>
      <w:marLeft w:val="0"/>
      <w:marRight w:val="0"/>
      <w:marTop w:val="0"/>
      <w:marBottom w:val="0"/>
      <w:divBdr>
        <w:top w:val="none" w:sz="0" w:space="0" w:color="auto"/>
        <w:left w:val="none" w:sz="0" w:space="0" w:color="auto"/>
        <w:bottom w:val="none" w:sz="0" w:space="0" w:color="auto"/>
        <w:right w:val="none" w:sz="0" w:space="0" w:color="auto"/>
      </w:divBdr>
    </w:div>
    <w:div w:id="372583029">
      <w:bodyDiv w:val="1"/>
      <w:marLeft w:val="0"/>
      <w:marRight w:val="0"/>
      <w:marTop w:val="0"/>
      <w:marBottom w:val="0"/>
      <w:divBdr>
        <w:top w:val="none" w:sz="0" w:space="0" w:color="auto"/>
        <w:left w:val="none" w:sz="0" w:space="0" w:color="auto"/>
        <w:bottom w:val="none" w:sz="0" w:space="0" w:color="auto"/>
        <w:right w:val="none" w:sz="0" w:space="0" w:color="auto"/>
      </w:divBdr>
    </w:div>
    <w:div w:id="381443639">
      <w:bodyDiv w:val="1"/>
      <w:marLeft w:val="0"/>
      <w:marRight w:val="0"/>
      <w:marTop w:val="0"/>
      <w:marBottom w:val="0"/>
      <w:divBdr>
        <w:top w:val="none" w:sz="0" w:space="0" w:color="auto"/>
        <w:left w:val="none" w:sz="0" w:space="0" w:color="auto"/>
        <w:bottom w:val="none" w:sz="0" w:space="0" w:color="auto"/>
        <w:right w:val="none" w:sz="0" w:space="0" w:color="auto"/>
      </w:divBdr>
    </w:div>
    <w:div w:id="436095676">
      <w:bodyDiv w:val="1"/>
      <w:marLeft w:val="0"/>
      <w:marRight w:val="0"/>
      <w:marTop w:val="0"/>
      <w:marBottom w:val="0"/>
      <w:divBdr>
        <w:top w:val="none" w:sz="0" w:space="0" w:color="auto"/>
        <w:left w:val="none" w:sz="0" w:space="0" w:color="auto"/>
        <w:bottom w:val="none" w:sz="0" w:space="0" w:color="auto"/>
        <w:right w:val="none" w:sz="0" w:space="0" w:color="auto"/>
      </w:divBdr>
    </w:div>
    <w:div w:id="442118844">
      <w:bodyDiv w:val="1"/>
      <w:marLeft w:val="0"/>
      <w:marRight w:val="0"/>
      <w:marTop w:val="0"/>
      <w:marBottom w:val="0"/>
      <w:divBdr>
        <w:top w:val="none" w:sz="0" w:space="0" w:color="auto"/>
        <w:left w:val="none" w:sz="0" w:space="0" w:color="auto"/>
        <w:bottom w:val="none" w:sz="0" w:space="0" w:color="auto"/>
        <w:right w:val="none" w:sz="0" w:space="0" w:color="auto"/>
      </w:divBdr>
    </w:div>
    <w:div w:id="461776170">
      <w:bodyDiv w:val="1"/>
      <w:marLeft w:val="0"/>
      <w:marRight w:val="0"/>
      <w:marTop w:val="0"/>
      <w:marBottom w:val="0"/>
      <w:divBdr>
        <w:top w:val="none" w:sz="0" w:space="0" w:color="auto"/>
        <w:left w:val="none" w:sz="0" w:space="0" w:color="auto"/>
        <w:bottom w:val="none" w:sz="0" w:space="0" w:color="auto"/>
        <w:right w:val="none" w:sz="0" w:space="0" w:color="auto"/>
      </w:divBdr>
    </w:div>
    <w:div w:id="531724163">
      <w:bodyDiv w:val="1"/>
      <w:marLeft w:val="0"/>
      <w:marRight w:val="0"/>
      <w:marTop w:val="0"/>
      <w:marBottom w:val="0"/>
      <w:divBdr>
        <w:top w:val="none" w:sz="0" w:space="0" w:color="auto"/>
        <w:left w:val="none" w:sz="0" w:space="0" w:color="auto"/>
        <w:bottom w:val="none" w:sz="0" w:space="0" w:color="auto"/>
        <w:right w:val="none" w:sz="0" w:space="0" w:color="auto"/>
      </w:divBdr>
    </w:div>
    <w:div w:id="547452337">
      <w:bodyDiv w:val="1"/>
      <w:marLeft w:val="0"/>
      <w:marRight w:val="0"/>
      <w:marTop w:val="0"/>
      <w:marBottom w:val="0"/>
      <w:divBdr>
        <w:top w:val="none" w:sz="0" w:space="0" w:color="auto"/>
        <w:left w:val="none" w:sz="0" w:space="0" w:color="auto"/>
        <w:bottom w:val="none" w:sz="0" w:space="0" w:color="auto"/>
        <w:right w:val="none" w:sz="0" w:space="0" w:color="auto"/>
      </w:divBdr>
    </w:div>
    <w:div w:id="570576060">
      <w:bodyDiv w:val="1"/>
      <w:marLeft w:val="0"/>
      <w:marRight w:val="0"/>
      <w:marTop w:val="0"/>
      <w:marBottom w:val="0"/>
      <w:divBdr>
        <w:top w:val="none" w:sz="0" w:space="0" w:color="auto"/>
        <w:left w:val="none" w:sz="0" w:space="0" w:color="auto"/>
        <w:bottom w:val="none" w:sz="0" w:space="0" w:color="auto"/>
        <w:right w:val="none" w:sz="0" w:space="0" w:color="auto"/>
      </w:divBdr>
    </w:div>
    <w:div w:id="575625267">
      <w:bodyDiv w:val="1"/>
      <w:marLeft w:val="0"/>
      <w:marRight w:val="0"/>
      <w:marTop w:val="0"/>
      <w:marBottom w:val="0"/>
      <w:divBdr>
        <w:top w:val="none" w:sz="0" w:space="0" w:color="auto"/>
        <w:left w:val="none" w:sz="0" w:space="0" w:color="auto"/>
        <w:bottom w:val="none" w:sz="0" w:space="0" w:color="auto"/>
        <w:right w:val="none" w:sz="0" w:space="0" w:color="auto"/>
      </w:divBdr>
    </w:div>
    <w:div w:id="587036009">
      <w:bodyDiv w:val="1"/>
      <w:marLeft w:val="0"/>
      <w:marRight w:val="0"/>
      <w:marTop w:val="0"/>
      <w:marBottom w:val="0"/>
      <w:divBdr>
        <w:top w:val="none" w:sz="0" w:space="0" w:color="auto"/>
        <w:left w:val="none" w:sz="0" w:space="0" w:color="auto"/>
        <w:bottom w:val="none" w:sz="0" w:space="0" w:color="auto"/>
        <w:right w:val="none" w:sz="0" w:space="0" w:color="auto"/>
      </w:divBdr>
    </w:div>
    <w:div w:id="595285374">
      <w:bodyDiv w:val="1"/>
      <w:marLeft w:val="0"/>
      <w:marRight w:val="0"/>
      <w:marTop w:val="0"/>
      <w:marBottom w:val="0"/>
      <w:divBdr>
        <w:top w:val="none" w:sz="0" w:space="0" w:color="auto"/>
        <w:left w:val="none" w:sz="0" w:space="0" w:color="auto"/>
        <w:bottom w:val="none" w:sz="0" w:space="0" w:color="auto"/>
        <w:right w:val="none" w:sz="0" w:space="0" w:color="auto"/>
      </w:divBdr>
    </w:div>
    <w:div w:id="631332119">
      <w:bodyDiv w:val="1"/>
      <w:marLeft w:val="0"/>
      <w:marRight w:val="0"/>
      <w:marTop w:val="0"/>
      <w:marBottom w:val="0"/>
      <w:divBdr>
        <w:top w:val="none" w:sz="0" w:space="0" w:color="auto"/>
        <w:left w:val="none" w:sz="0" w:space="0" w:color="auto"/>
        <w:bottom w:val="none" w:sz="0" w:space="0" w:color="auto"/>
        <w:right w:val="none" w:sz="0" w:space="0" w:color="auto"/>
      </w:divBdr>
    </w:div>
    <w:div w:id="677778581">
      <w:bodyDiv w:val="1"/>
      <w:marLeft w:val="0"/>
      <w:marRight w:val="0"/>
      <w:marTop w:val="0"/>
      <w:marBottom w:val="0"/>
      <w:divBdr>
        <w:top w:val="none" w:sz="0" w:space="0" w:color="auto"/>
        <w:left w:val="none" w:sz="0" w:space="0" w:color="auto"/>
        <w:bottom w:val="none" w:sz="0" w:space="0" w:color="auto"/>
        <w:right w:val="none" w:sz="0" w:space="0" w:color="auto"/>
      </w:divBdr>
    </w:div>
    <w:div w:id="714934801">
      <w:bodyDiv w:val="1"/>
      <w:marLeft w:val="0"/>
      <w:marRight w:val="0"/>
      <w:marTop w:val="0"/>
      <w:marBottom w:val="0"/>
      <w:divBdr>
        <w:top w:val="none" w:sz="0" w:space="0" w:color="auto"/>
        <w:left w:val="none" w:sz="0" w:space="0" w:color="auto"/>
        <w:bottom w:val="none" w:sz="0" w:space="0" w:color="auto"/>
        <w:right w:val="none" w:sz="0" w:space="0" w:color="auto"/>
      </w:divBdr>
      <w:divsChild>
        <w:div w:id="1223327010">
          <w:marLeft w:val="0"/>
          <w:marRight w:val="0"/>
          <w:marTop w:val="0"/>
          <w:marBottom w:val="0"/>
          <w:divBdr>
            <w:top w:val="none" w:sz="0" w:space="0" w:color="auto"/>
            <w:left w:val="none" w:sz="0" w:space="0" w:color="auto"/>
            <w:bottom w:val="none" w:sz="0" w:space="0" w:color="auto"/>
            <w:right w:val="none" w:sz="0" w:space="0" w:color="auto"/>
          </w:divBdr>
          <w:divsChild>
            <w:div w:id="1009600775">
              <w:marLeft w:val="0"/>
              <w:marRight w:val="0"/>
              <w:marTop w:val="0"/>
              <w:marBottom w:val="0"/>
              <w:divBdr>
                <w:top w:val="none" w:sz="0" w:space="0" w:color="auto"/>
                <w:left w:val="none" w:sz="0" w:space="0" w:color="auto"/>
                <w:bottom w:val="none" w:sz="0" w:space="0" w:color="auto"/>
                <w:right w:val="none" w:sz="0" w:space="0" w:color="auto"/>
              </w:divBdr>
              <w:divsChild>
                <w:div w:id="904488712">
                  <w:marLeft w:val="0"/>
                  <w:marRight w:val="0"/>
                  <w:marTop w:val="0"/>
                  <w:marBottom w:val="0"/>
                  <w:divBdr>
                    <w:top w:val="none" w:sz="0" w:space="0" w:color="auto"/>
                    <w:left w:val="none" w:sz="0" w:space="0" w:color="auto"/>
                    <w:bottom w:val="none" w:sz="0" w:space="0" w:color="auto"/>
                    <w:right w:val="none" w:sz="0" w:space="0" w:color="auto"/>
                  </w:divBdr>
                </w:div>
              </w:divsChild>
            </w:div>
            <w:div w:id="1442336349">
              <w:marLeft w:val="0"/>
              <w:marRight w:val="0"/>
              <w:marTop w:val="0"/>
              <w:marBottom w:val="0"/>
              <w:divBdr>
                <w:top w:val="none" w:sz="0" w:space="0" w:color="auto"/>
                <w:left w:val="none" w:sz="0" w:space="0" w:color="auto"/>
                <w:bottom w:val="none" w:sz="0" w:space="0" w:color="auto"/>
                <w:right w:val="none" w:sz="0" w:space="0" w:color="auto"/>
              </w:divBdr>
              <w:divsChild>
                <w:div w:id="422721679">
                  <w:marLeft w:val="0"/>
                  <w:marRight w:val="0"/>
                  <w:marTop w:val="0"/>
                  <w:marBottom w:val="0"/>
                  <w:divBdr>
                    <w:top w:val="none" w:sz="0" w:space="0" w:color="auto"/>
                    <w:left w:val="none" w:sz="0" w:space="0" w:color="auto"/>
                    <w:bottom w:val="none" w:sz="0" w:space="0" w:color="auto"/>
                    <w:right w:val="none" w:sz="0" w:space="0" w:color="auto"/>
                  </w:divBdr>
                  <w:divsChild>
                    <w:div w:id="17627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9052">
              <w:marLeft w:val="0"/>
              <w:marRight w:val="0"/>
              <w:marTop w:val="0"/>
              <w:marBottom w:val="0"/>
              <w:divBdr>
                <w:top w:val="none" w:sz="0" w:space="0" w:color="auto"/>
                <w:left w:val="none" w:sz="0" w:space="0" w:color="auto"/>
                <w:bottom w:val="none" w:sz="0" w:space="0" w:color="auto"/>
                <w:right w:val="none" w:sz="0" w:space="0" w:color="auto"/>
              </w:divBdr>
              <w:divsChild>
                <w:div w:id="19554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262">
          <w:marLeft w:val="0"/>
          <w:marRight w:val="0"/>
          <w:marTop w:val="0"/>
          <w:marBottom w:val="0"/>
          <w:divBdr>
            <w:top w:val="none" w:sz="0" w:space="0" w:color="auto"/>
            <w:left w:val="none" w:sz="0" w:space="0" w:color="auto"/>
            <w:bottom w:val="none" w:sz="0" w:space="0" w:color="auto"/>
            <w:right w:val="none" w:sz="0" w:space="0" w:color="auto"/>
          </w:divBdr>
          <w:divsChild>
            <w:div w:id="622464486">
              <w:marLeft w:val="0"/>
              <w:marRight w:val="0"/>
              <w:marTop w:val="0"/>
              <w:marBottom w:val="0"/>
              <w:divBdr>
                <w:top w:val="none" w:sz="0" w:space="0" w:color="auto"/>
                <w:left w:val="none" w:sz="0" w:space="0" w:color="auto"/>
                <w:bottom w:val="none" w:sz="0" w:space="0" w:color="auto"/>
                <w:right w:val="none" w:sz="0" w:space="0" w:color="auto"/>
              </w:divBdr>
              <w:divsChild>
                <w:div w:id="873348558">
                  <w:marLeft w:val="0"/>
                  <w:marRight w:val="0"/>
                  <w:marTop w:val="0"/>
                  <w:marBottom w:val="0"/>
                  <w:divBdr>
                    <w:top w:val="none" w:sz="0" w:space="0" w:color="auto"/>
                    <w:left w:val="none" w:sz="0" w:space="0" w:color="auto"/>
                    <w:bottom w:val="none" w:sz="0" w:space="0" w:color="auto"/>
                    <w:right w:val="none" w:sz="0" w:space="0" w:color="auto"/>
                  </w:divBdr>
                  <w:divsChild>
                    <w:div w:id="11165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3970">
      <w:bodyDiv w:val="1"/>
      <w:marLeft w:val="0"/>
      <w:marRight w:val="0"/>
      <w:marTop w:val="0"/>
      <w:marBottom w:val="0"/>
      <w:divBdr>
        <w:top w:val="none" w:sz="0" w:space="0" w:color="auto"/>
        <w:left w:val="none" w:sz="0" w:space="0" w:color="auto"/>
        <w:bottom w:val="none" w:sz="0" w:space="0" w:color="auto"/>
        <w:right w:val="none" w:sz="0" w:space="0" w:color="auto"/>
      </w:divBdr>
    </w:div>
    <w:div w:id="834612197">
      <w:bodyDiv w:val="1"/>
      <w:marLeft w:val="0"/>
      <w:marRight w:val="0"/>
      <w:marTop w:val="0"/>
      <w:marBottom w:val="0"/>
      <w:divBdr>
        <w:top w:val="none" w:sz="0" w:space="0" w:color="auto"/>
        <w:left w:val="none" w:sz="0" w:space="0" w:color="auto"/>
        <w:bottom w:val="none" w:sz="0" w:space="0" w:color="auto"/>
        <w:right w:val="none" w:sz="0" w:space="0" w:color="auto"/>
      </w:divBdr>
    </w:div>
    <w:div w:id="876629037">
      <w:bodyDiv w:val="1"/>
      <w:marLeft w:val="0"/>
      <w:marRight w:val="0"/>
      <w:marTop w:val="0"/>
      <w:marBottom w:val="0"/>
      <w:divBdr>
        <w:top w:val="none" w:sz="0" w:space="0" w:color="auto"/>
        <w:left w:val="none" w:sz="0" w:space="0" w:color="auto"/>
        <w:bottom w:val="none" w:sz="0" w:space="0" w:color="auto"/>
        <w:right w:val="none" w:sz="0" w:space="0" w:color="auto"/>
      </w:divBdr>
    </w:div>
    <w:div w:id="883979515">
      <w:bodyDiv w:val="1"/>
      <w:marLeft w:val="0"/>
      <w:marRight w:val="0"/>
      <w:marTop w:val="0"/>
      <w:marBottom w:val="0"/>
      <w:divBdr>
        <w:top w:val="none" w:sz="0" w:space="0" w:color="auto"/>
        <w:left w:val="none" w:sz="0" w:space="0" w:color="auto"/>
        <w:bottom w:val="none" w:sz="0" w:space="0" w:color="auto"/>
        <w:right w:val="none" w:sz="0" w:space="0" w:color="auto"/>
      </w:divBdr>
    </w:div>
    <w:div w:id="885141045">
      <w:bodyDiv w:val="1"/>
      <w:marLeft w:val="0"/>
      <w:marRight w:val="0"/>
      <w:marTop w:val="0"/>
      <w:marBottom w:val="0"/>
      <w:divBdr>
        <w:top w:val="none" w:sz="0" w:space="0" w:color="auto"/>
        <w:left w:val="none" w:sz="0" w:space="0" w:color="auto"/>
        <w:bottom w:val="none" w:sz="0" w:space="0" w:color="auto"/>
        <w:right w:val="none" w:sz="0" w:space="0" w:color="auto"/>
      </w:divBdr>
    </w:div>
    <w:div w:id="982468460">
      <w:bodyDiv w:val="1"/>
      <w:marLeft w:val="0"/>
      <w:marRight w:val="0"/>
      <w:marTop w:val="0"/>
      <w:marBottom w:val="0"/>
      <w:divBdr>
        <w:top w:val="none" w:sz="0" w:space="0" w:color="auto"/>
        <w:left w:val="none" w:sz="0" w:space="0" w:color="auto"/>
        <w:bottom w:val="none" w:sz="0" w:space="0" w:color="auto"/>
        <w:right w:val="none" w:sz="0" w:space="0" w:color="auto"/>
      </w:divBdr>
    </w:div>
    <w:div w:id="984317260">
      <w:bodyDiv w:val="1"/>
      <w:marLeft w:val="0"/>
      <w:marRight w:val="0"/>
      <w:marTop w:val="0"/>
      <w:marBottom w:val="0"/>
      <w:divBdr>
        <w:top w:val="none" w:sz="0" w:space="0" w:color="auto"/>
        <w:left w:val="none" w:sz="0" w:space="0" w:color="auto"/>
        <w:bottom w:val="none" w:sz="0" w:space="0" w:color="auto"/>
        <w:right w:val="none" w:sz="0" w:space="0" w:color="auto"/>
      </w:divBdr>
    </w:div>
    <w:div w:id="1010793745">
      <w:bodyDiv w:val="1"/>
      <w:marLeft w:val="0"/>
      <w:marRight w:val="0"/>
      <w:marTop w:val="0"/>
      <w:marBottom w:val="0"/>
      <w:divBdr>
        <w:top w:val="none" w:sz="0" w:space="0" w:color="auto"/>
        <w:left w:val="none" w:sz="0" w:space="0" w:color="auto"/>
        <w:bottom w:val="none" w:sz="0" w:space="0" w:color="auto"/>
        <w:right w:val="none" w:sz="0" w:space="0" w:color="auto"/>
      </w:divBdr>
    </w:div>
    <w:div w:id="1076827366">
      <w:bodyDiv w:val="1"/>
      <w:marLeft w:val="0"/>
      <w:marRight w:val="0"/>
      <w:marTop w:val="0"/>
      <w:marBottom w:val="0"/>
      <w:divBdr>
        <w:top w:val="none" w:sz="0" w:space="0" w:color="auto"/>
        <w:left w:val="none" w:sz="0" w:space="0" w:color="auto"/>
        <w:bottom w:val="none" w:sz="0" w:space="0" w:color="auto"/>
        <w:right w:val="none" w:sz="0" w:space="0" w:color="auto"/>
      </w:divBdr>
      <w:divsChild>
        <w:div w:id="2038651909">
          <w:marLeft w:val="0"/>
          <w:marRight w:val="0"/>
          <w:marTop w:val="0"/>
          <w:marBottom w:val="0"/>
          <w:divBdr>
            <w:top w:val="none" w:sz="0" w:space="0" w:color="auto"/>
            <w:left w:val="none" w:sz="0" w:space="0" w:color="auto"/>
            <w:bottom w:val="none" w:sz="0" w:space="0" w:color="auto"/>
            <w:right w:val="none" w:sz="0" w:space="0" w:color="auto"/>
          </w:divBdr>
          <w:divsChild>
            <w:div w:id="231502563">
              <w:marLeft w:val="0"/>
              <w:marRight w:val="0"/>
              <w:marTop w:val="0"/>
              <w:marBottom w:val="0"/>
              <w:divBdr>
                <w:top w:val="none" w:sz="0" w:space="0" w:color="auto"/>
                <w:left w:val="none" w:sz="0" w:space="0" w:color="auto"/>
                <w:bottom w:val="none" w:sz="0" w:space="0" w:color="auto"/>
                <w:right w:val="none" w:sz="0" w:space="0" w:color="auto"/>
              </w:divBdr>
              <w:divsChild>
                <w:div w:id="1070080026">
                  <w:marLeft w:val="0"/>
                  <w:marRight w:val="0"/>
                  <w:marTop w:val="0"/>
                  <w:marBottom w:val="0"/>
                  <w:divBdr>
                    <w:top w:val="none" w:sz="0" w:space="0" w:color="auto"/>
                    <w:left w:val="none" w:sz="0" w:space="0" w:color="auto"/>
                    <w:bottom w:val="none" w:sz="0" w:space="0" w:color="auto"/>
                    <w:right w:val="none" w:sz="0" w:space="0" w:color="auto"/>
                  </w:divBdr>
                </w:div>
              </w:divsChild>
            </w:div>
            <w:div w:id="1486971665">
              <w:marLeft w:val="0"/>
              <w:marRight w:val="0"/>
              <w:marTop w:val="0"/>
              <w:marBottom w:val="0"/>
              <w:divBdr>
                <w:top w:val="none" w:sz="0" w:space="0" w:color="auto"/>
                <w:left w:val="none" w:sz="0" w:space="0" w:color="auto"/>
                <w:bottom w:val="none" w:sz="0" w:space="0" w:color="auto"/>
                <w:right w:val="none" w:sz="0" w:space="0" w:color="auto"/>
              </w:divBdr>
              <w:divsChild>
                <w:div w:id="955596173">
                  <w:marLeft w:val="0"/>
                  <w:marRight w:val="0"/>
                  <w:marTop w:val="0"/>
                  <w:marBottom w:val="0"/>
                  <w:divBdr>
                    <w:top w:val="none" w:sz="0" w:space="0" w:color="auto"/>
                    <w:left w:val="none" w:sz="0" w:space="0" w:color="auto"/>
                    <w:bottom w:val="none" w:sz="0" w:space="0" w:color="auto"/>
                    <w:right w:val="none" w:sz="0" w:space="0" w:color="auto"/>
                  </w:divBdr>
                  <w:divsChild>
                    <w:div w:id="455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7494">
              <w:marLeft w:val="0"/>
              <w:marRight w:val="0"/>
              <w:marTop w:val="0"/>
              <w:marBottom w:val="0"/>
              <w:divBdr>
                <w:top w:val="none" w:sz="0" w:space="0" w:color="auto"/>
                <w:left w:val="none" w:sz="0" w:space="0" w:color="auto"/>
                <w:bottom w:val="none" w:sz="0" w:space="0" w:color="auto"/>
                <w:right w:val="none" w:sz="0" w:space="0" w:color="auto"/>
              </w:divBdr>
              <w:divsChild>
                <w:div w:id="9231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5315">
          <w:marLeft w:val="0"/>
          <w:marRight w:val="0"/>
          <w:marTop w:val="0"/>
          <w:marBottom w:val="0"/>
          <w:divBdr>
            <w:top w:val="none" w:sz="0" w:space="0" w:color="auto"/>
            <w:left w:val="none" w:sz="0" w:space="0" w:color="auto"/>
            <w:bottom w:val="none" w:sz="0" w:space="0" w:color="auto"/>
            <w:right w:val="none" w:sz="0" w:space="0" w:color="auto"/>
          </w:divBdr>
          <w:divsChild>
            <w:div w:id="1778452325">
              <w:marLeft w:val="0"/>
              <w:marRight w:val="0"/>
              <w:marTop w:val="0"/>
              <w:marBottom w:val="0"/>
              <w:divBdr>
                <w:top w:val="none" w:sz="0" w:space="0" w:color="auto"/>
                <w:left w:val="none" w:sz="0" w:space="0" w:color="auto"/>
                <w:bottom w:val="none" w:sz="0" w:space="0" w:color="auto"/>
                <w:right w:val="none" w:sz="0" w:space="0" w:color="auto"/>
              </w:divBdr>
              <w:divsChild>
                <w:div w:id="1018315153">
                  <w:marLeft w:val="0"/>
                  <w:marRight w:val="0"/>
                  <w:marTop w:val="0"/>
                  <w:marBottom w:val="0"/>
                  <w:divBdr>
                    <w:top w:val="none" w:sz="0" w:space="0" w:color="auto"/>
                    <w:left w:val="none" w:sz="0" w:space="0" w:color="auto"/>
                    <w:bottom w:val="none" w:sz="0" w:space="0" w:color="auto"/>
                    <w:right w:val="none" w:sz="0" w:space="0" w:color="auto"/>
                  </w:divBdr>
                  <w:divsChild>
                    <w:div w:id="15803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26437">
      <w:bodyDiv w:val="1"/>
      <w:marLeft w:val="0"/>
      <w:marRight w:val="0"/>
      <w:marTop w:val="0"/>
      <w:marBottom w:val="0"/>
      <w:divBdr>
        <w:top w:val="none" w:sz="0" w:space="0" w:color="auto"/>
        <w:left w:val="none" w:sz="0" w:space="0" w:color="auto"/>
        <w:bottom w:val="none" w:sz="0" w:space="0" w:color="auto"/>
        <w:right w:val="none" w:sz="0" w:space="0" w:color="auto"/>
      </w:divBdr>
    </w:div>
    <w:div w:id="1156802598">
      <w:bodyDiv w:val="1"/>
      <w:marLeft w:val="0"/>
      <w:marRight w:val="0"/>
      <w:marTop w:val="0"/>
      <w:marBottom w:val="0"/>
      <w:divBdr>
        <w:top w:val="none" w:sz="0" w:space="0" w:color="auto"/>
        <w:left w:val="none" w:sz="0" w:space="0" w:color="auto"/>
        <w:bottom w:val="none" w:sz="0" w:space="0" w:color="auto"/>
        <w:right w:val="none" w:sz="0" w:space="0" w:color="auto"/>
      </w:divBdr>
      <w:divsChild>
        <w:div w:id="690689107">
          <w:marLeft w:val="0"/>
          <w:marRight w:val="0"/>
          <w:marTop w:val="0"/>
          <w:marBottom w:val="0"/>
          <w:divBdr>
            <w:top w:val="none" w:sz="0" w:space="0" w:color="auto"/>
            <w:left w:val="none" w:sz="0" w:space="0" w:color="auto"/>
            <w:bottom w:val="none" w:sz="0" w:space="0" w:color="auto"/>
            <w:right w:val="none" w:sz="0" w:space="0" w:color="auto"/>
          </w:divBdr>
          <w:divsChild>
            <w:div w:id="351616779">
              <w:marLeft w:val="0"/>
              <w:marRight w:val="0"/>
              <w:marTop w:val="0"/>
              <w:marBottom w:val="0"/>
              <w:divBdr>
                <w:top w:val="none" w:sz="0" w:space="0" w:color="auto"/>
                <w:left w:val="none" w:sz="0" w:space="0" w:color="auto"/>
                <w:bottom w:val="none" w:sz="0" w:space="0" w:color="auto"/>
                <w:right w:val="none" w:sz="0" w:space="0" w:color="auto"/>
              </w:divBdr>
              <w:divsChild>
                <w:div w:id="1913155345">
                  <w:marLeft w:val="0"/>
                  <w:marRight w:val="0"/>
                  <w:marTop w:val="0"/>
                  <w:marBottom w:val="0"/>
                  <w:divBdr>
                    <w:top w:val="none" w:sz="0" w:space="0" w:color="auto"/>
                    <w:left w:val="none" w:sz="0" w:space="0" w:color="auto"/>
                    <w:bottom w:val="none" w:sz="0" w:space="0" w:color="auto"/>
                    <w:right w:val="none" w:sz="0" w:space="0" w:color="auto"/>
                  </w:divBdr>
                </w:div>
              </w:divsChild>
            </w:div>
            <w:div w:id="159321509">
              <w:marLeft w:val="0"/>
              <w:marRight w:val="0"/>
              <w:marTop w:val="0"/>
              <w:marBottom w:val="0"/>
              <w:divBdr>
                <w:top w:val="none" w:sz="0" w:space="0" w:color="auto"/>
                <w:left w:val="none" w:sz="0" w:space="0" w:color="auto"/>
                <w:bottom w:val="none" w:sz="0" w:space="0" w:color="auto"/>
                <w:right w:val="none" w:sz="0" w:space="0" w:color="auto"/>
              </w:divBdr>
              <w:divsChild>
                <w:div w:id="1871919415">
                  <w:marLeft w:val="0"/>
                  <w:marRight w:val="0"/>
                  <w:marTop w:val="0"/>
                  <w:marBottom w:val="0"/>
                  <w:divBdr>
                    <w:top w:val="none" w:sz="0" w:space="0" w:color="auto"/>
                    <w:left w:val="none" w:sz="0" w:space="0" w:color="auto"/>
                    <w:bottom w:val="none" w:sz="0" w:space="0" w:color="auto"/>
                    <w:right w:val="none" w:sz="0" w:space="0" w:color="auto"/>
                  </w:divBdr>
                  <w:divsChild>
                    <w:div w:id="2000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5922">
              <w:marLeft w:val="0"/>
              <w:marRight w:val="0"/>
              <w:marTop w:val="0"/>
              <w:marBottom w:val="0"/>
              <w:divBdr>
                <w:top w:val="none" w:sz="0" w:space="0" w:color="auto"/>
                <w:left w:val="none" w:sz="0" w:space="0" w:color="auto"/>
                <w:bottom w:val="none" w:sz="0" w:space="0" w:color="auto"/>
                <w:right w:val="none" w:sz="0" w:space="0" w:color="auto"/>
              </w:divBdr>
              <w:divsChild>
                <w:div w:id="19370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45416">
          <w:marLeft w:val="0"/>
          <w:marRight w:val="0"/>
          <w:marTop w:val="0"/>
          <w:marBottom w:val="0"/>
          <w:divBdr>
            <w:top w:val="none" w:sz="0" w:space="0" w:color="auto"/>
            <w:left w:val="none" w:sz="0" w:space="0" w:color="auto"/>
            <w:bottom w:val="none" w:sz="0" w:space="0" w:color="auto"/>
            <w:right w:val="none" w:sz="0" w:space="0" w:color="auto"/>
          </w:divBdr>
          <w:divsChild>
            <w:div w:id="543295948">
              <w:marLeft w:val="0"/>
              <w:marRight w:val="0"/>
              <w:marTop w:val="0"/>
              <w:marBottom w:val="0"/>
              <w:divBdr>
                <w:top w:val="none" w:sz="0" w:space="0" w:color="auto"/>
                <w:left w:val="none" w:sz="0" w:space="0" w:color="auto"/>
                <w:bottom w:val="none" w:sz="0" w:space="0" w:color="auto"/>
                <w:right w:val="none" w:sz="0" w:space="0" w:color="auto"/>
              </w:divBdr>
              <w:divsChild>
                <w:div w:id="167133913">
                  <w:marLeft w:val="0"/>
                  <w:marRight w:val="0"/>
                  <w:marTop w:val="0"/>
                  <w:marBottom w:val="0"/>
                  <w:divBdr>
                    <w:top w:val="none" w:sz="0" w:space="0" w:color="auto"/>
                    <w:left w:val="none" w:sz="0" w:space="0" w:color="auto"/>
                    <w:bottom w:val="none" w:sz="0" w:space="0" w:color="auto"/>
                    <w:right w:val="none" w:sz="0" w:space="0" w:color="auto"/>
                  </w:divBdr>
                  <w:divsChild>
                    <w:div w:id="14421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47343">
      <w:bodyDiv w:val="1"/>
      <w:marLeft w:val="0"/>
      <w:marRight w:val="0"/>
      <w:marTop w:val="0"/>
      <w:marBottom w:val="0"/>
      <w:divBdr>
        <w:top w:val="none" w:sz="0" w:space="0" w:color="auto"/>
        <w:left w:val="none" w:sz="0" w:space="0" w:color="auto"/>
        <w:bottom w:val="none" w:sz="0" w:space="0" w:color="auto"/>
        <w:right w:val="none" w:sz="0" w:space="0" w:color="auto"/>
      </w:divBdr>
    </w:div>
    <w:div w:id="1191071367">
      <w:bodyDiv w:val="1"/>
      <w:marLeft w:val="0"/>
      <w:marRight w:val="0"/>
      <w:marTop w:val="0"/>
      <w:marBottom w:val="0"/>
      <w:divBdr>
        <w:top w:val="none" w:sz="0" w:space="0" w:color="auto"/>
        <w:left w:val="none" w:sz="0" w:space="0" w:color="auto"/>
        <w:bottom w:val="none" w:sz="0" w:space="0" w:color="auto"/>
        <w:right w:val="none" w:sz="0" w:space="0" w:color="auto"/>
      </w:divBdr>
    </w:div>
    <w:div w:id="1192694223">
      <w:bodyDiv w:val="1"/>
      <w:marLeft w:val="0"/>
      <w:marRight w:val="0"/>
      <w:marTop w:val="0"/>
      <w:marBottom w:val="0"/>
      <w:divBdr>
        <w:top w:val="none" w:sz="0" w:space="0" w:color="auto"/>
        <w:left w:val="none" w:sz="0" w:space="0" w:color="auto"/>
        <w:bottom w:val="none" w:sz="0" w:space="0" w:color="auto"/>
        <w:right w:val="none" w:sz="0" w:space="0" w:color="auto"/>
      </w:divBdr>
    </w:div>
    <w:div w:id="1195843470">
      <w:bodyDiv w:val="1"/>
      <w:marLeft w:val="0"/>
      <w:marRight w:val="0"/>
      <w:marTop w:val="0"/>
      <w:marBottom w:val="0"/>
      <w:divBdr>
        <w:top w:val="none" w:sz="0" w:space="0" w:color="auto"/>
        <w:left w:val="none" w:sz="0" w:space="0" w:color="auto"/>
        <w:bottom w:val="none" w:sz="0" w:space="0" w:color="auto"/>
        <w:right w:val="none" w:sz="0" w:space="0" w:color="auto"/>
      </w:divBdr>
    </w:div>
    <w:div w:id="1232159606">
      <w:bodyDiv w:val="1"/>
      <w:marLeft w:val="0"/>
      <w:marRight w:val="0"/>
      <w:marTop w:val="0"/>
      <w:marBottom w:val="0"/>
      <w:divBdr>
        <w:top w:val="none" w:sz="0" w:space="0" w:color="auto"/>
        <w:left w:val="none" w:sz="0" w:space="0" w:color="auto"/>
        <w:bottom w:val="none" w:sz="0" w:space="0" w:color="auto"/>
        <w:right w:val="none" w:sz="0" w:space="0" w:color="auto"/>
      </w:divBdr>
    </w:div>
    <w:div w:id="1332414946">
      <w:bodyDiv w:val="1"/>
      <w:marLeft w:val="0"/>
      <w:marRight w:val="0"/>
      <w:marTop w:val="0"/>
      <w:marBottom w:val="0"/>
      <w:divBdr>
        <w:top w:val="none" w:sz="0" w:space="0" w:color="auto"/>
        <w:left w:val="none" w:sz="0" w:space="0" w:color="auto"/>
        <w:bottom w:val="none" w:sz="0" w:space="0" w:color="auto"/>
        <w:right w:val="none" w:sz="0" w:space="0" w:color="auto"/>
      </w:divBdr>
    </w:div>
    <w:div w:id="1345088364">
      <w:bodyDiv w:val="1"/>
      <w:marLeft w:val="0"/>
      <w:marRight w:val="0"/>
      <w:marTop w:val="0"/>
      <w:marBottom w:val="0"/>
      <w:divBdr>
        <w:top w:val="none" w:sz="0" w:space="0" w:color="auto"/>
        <w:left w:val="none" w:sz="0" w:space="0" w:color="auto"/>
        <w:bottom w:val="none" w:sz="0" w:space="0" w:color="auto"/>
        <w:right w:val="none" w:sz="0" w:space="0" w:color="auto"/>
      </w:divBdr>
    </w:div>
    <w:div w:id="1362902822">
      <w:bodyDiv w:val="1"/>
      <w:marLeft w:val="0"/>
      <w:marRight w:val="0"/>
      <w:marTop w:val="0"/>
      <w:marBottom w:val="0"/>
      <w:divBdr>
        <w:top w:val="none" w:sz="0" w:space="0" w:color="auto"/>
        <w:left w:val="none" w:sz="0" w:space="0" w:color="auto"/>
        <w:bottom w:val="none" w:sz="0" w:space="0" w:color="auto"/>
        <w:right w:val="none" w:sz="0" w:space="0" w:color="auto"/>
      </w:divBdr>
    </w:div>
    <w:div w:id="1397238291">
      <w:bodyDiv w:val="1"/>
      <w:marLeft w:val="0"/>
      <w:marRight w:val="0"/>
      <w:marTop w:val="0"/>
      <w:marBottom w:val="0"/>
      <w:divBdr>
        <w:top w:val="none" w:sz="0" w:space="0" w:color="auto"/>
        <w:left w:val="none" w:sz="0" w:space="0" w:color="auto"/>
        <w:bottom w:val="none" w:sz="0" w:space="0" w:color="auto"/>
        <w:right w:val="none" w:sz="0" w:space="0" w:color="auto"/>
      </w:divBdr>
    </w:div>
    <w:div w:id="1427381865">
      <w:bodyDiv w:val="1"/>
      <w:marLeft w:val="0"/>
      <w:marRight w:val="0"/>
      <w:marTop w:val="0"/>
      <w:marBottom w:val="0"/>
      <w:divBdr>
        <w:top w:val="none" w:sz="0" w:space="0" w:color="auto"/>
        <w:left w:val="none" w:sz="0" w:space="0" w:color="auto"/>
        <w:bottom w:val="none" w:sz="0" w:space="0" w:color="auto"/>
        <w:right w:val="none" w:sz="0" w:space="0" w:color="auto"/>
      </w:divBdr>
    </w:div>
    <w:div w:id="1455294219">
      <w:bodyDiv w:val="1"/>
      <w:marLeft w:val="0"/>
      <w:marRight w:val="0"/>
      <w:marTop w:val="0"/>
      <w:marBottom w:val="0"/>
      <w:divBdr>
        <w:top w:val="none" w:sz="0" w:space="0" w:color="auto"/>
        <w:left w:val="none" w:sz="0" w:space="0" w:color="auto"/>
        <w:bottom w:val="none" w:sz="0" w:space="0" w:color="auto"/>
        <w:right w:val="none" w:sz="0" w:space="0" w:color="auto"/>
      </w:divBdr>
    </w:div>
    <w:div w:id="1472090639">
      <w:bodyDiv w:val="1"/>
      <w:marLeft w:val="0"/>
      <w:marRight w:val="0"/>
      <w:marTop w:val="0"/>
      <w:marBottom w:val="0"/>
      <w:divBdr>
        <w:top w:val="none" w:sz="0" w:space="0" w:color="auto"/>
        <w:left w:val="none" w:sz="0" w:space="0" w:color="auto"/>
        <w:bottom w:val="none" w:sz="0" w:space="0" w:color="auto"/>
        <w:right w:val="none" w:sz="0" w:space="0" w:color="auto"/>
      </w:divBdr>
    </w:div>
    <w:div w:id="1477801504">
      <w:bodyDiv w:val="1"/>
      <w:marLeft w:val="0"/>
      <w:marRight w:val="0"/>
      <w:marTop w:val="0"/>
      <w:marBottom w:val="0"/>
      <w:divBdr>
        <w:top w:val="none" w:sz="0" w:space="0" w:color="auto"/>
        <w:left w:val="none" w:sz="0" w:space="0" w:color="auto"/>
        <w:bottom w:val="none" w:sz="0" w:space="0" w:color="auto"/>
        <w:right w:val="none" w:sz="0" w:space="0" w:color="auto"/>
      </w:divBdr>
    </w:div>
    <w:div w:id="1509829187">
      <w:bodyDiv w:val="1"/>
      <w:marLeft w:val="0"/>
      <w:marRight w:val="0"/>
      <w:marTop w:val="0"/>
      <w:marBottom w:val="0"/>
      <w:divBdr>
        <w:top w:val="none" w:sz="0" w:space="0" w:color="auto"/>
        <w:left w:val="none" w:sz="0" w:space="0" w:color="auto"/>
        <w:bottom w:val="none" w:sz="0" w:space="0" w:color="auto"/>
        <w:right w:val="none" w:sz="0" w:space="0" w:color="auto"/>
      </w:divBdr>
    </w:div>
    <w:div w:id="1517385037">
      <w:bodyDiv w:val="1"/>
      <w:marLeft w:val="0"/>
      <w:marRight w:val="0"/>
      <w:marTop w:val="0"/>
      <w:marBottom w:val="0"/>
      <w:divBdr>
        <w:top w:val="none" w:sz="0" w:space="0" w:color="auto"/>
        <w:left w:val="none" w:sz="0" w:space="0" w:color="auto"/>
        <w:bottom w:val="none" w:sz="0" w:space="0" w:color="auto"/>
        <w:right w:val="none" w:sz="0" w:space="0" w:color="auto"/>
      </w:divBdr>
    </w:div>
    <w:div w:id="1539470100">
      <w:bodyDiv w:val="1"/>
      <w:marLeft w:val="0"/>
      <w:marRight w:val="0"/>
      <w:marTop w:val="0"/>
      <w:marBottom w:val="0"/>
      <w:divBdr>
        <w:top w:val="none" w:sz="0" w:space="0" w:color="auto"/>
        <w:left w:val="none" w:sz="0" w:space="0" w:color="auto"/>
        <w:bottom w:val="none" w:sz="0" w:space="0" w:color="auto"/>
        <w:right w:val="none" w:sz="0" w:space="0" w:color="auto"/>
      </w:divBdr>
    </w:div>
    <w:div w:id="1634410563">
      <w:bodyDiv w:val="1"/>
      <w:marLeft w:val="0"/>
      <w:marRight w:val="0"/>
      <w:marTop w:val="0"/>
      <w:marBottom w:val="0"/>
      <w:divBdr>
        <w:top w:val="none" w:sz="0" w:space="0" w:color="auto"/>
        <w:left w:val="none" w:sz="0" w:space="0" w:color="auto"/>
        <w:bottom w:val="none" w:sz="0" w:space="0" w:color="auto"/>
        <w:right w:val="none" w:sz="0" w:space="0" w:color="auto"/>
      </w:divBdr>
    </w:div>
    <w:div w:id="1665863871">
      <w:bodyDiv w:val="1"/>
      <w:marLeft w:val="0"/>
      <w:marRight w:val="0"/>
      <w:marTop w:val="0"/>
      <w:marBottom w:val="0"/>
      <w:divBdr>
        <w:top w:val="none" w:sz="0" w:space="0" w:color="auto"/>
        <w:left w:val="none" w:sz="0" w:space="0" w:color="auto"/>
        <w:bottom w:val="none" w:sz="0" w:space="0" w:color="auto"/>
        <w:right w:val="none" w:sz="0" w:space="0" w:color="auto"/>
      </w:divBdr>
    </w:div>
    <w:div w:id="1688169845">
      <w:bodyDiv w:val="1"/>
      <w:marLeft w:val="0"/>
      <w:marRight w:val="0"/>
      <w:marTop w:val="0"/>
      <w:marBottom w:val="0"/>
      <w:divBdr>
        <w:top w:val="none" w:sz="0" w:space="0" w:color="auto"/>
        <w:left w:val="none" w:sz="0" w:space="0" w:color="auto"/>
        <w:bottom w:val="none" w:sz="0" w:space="0" w:color="auto"/>
        <w:right w:val="none" w:sz="0" w:space="0" w:color="auto"/>
      </w:divBdr>
    </w:div>
    <w:div w:id="1712731997">
      <w:bodyDiv w:val="1"/>
      <w:marLeft w:val="0"/>
      <w:marRight w:val="0"/>
      <w:marTop w:val="0"/>
      <w:marBottom w:val="0"/>
      <w:divBdr>
        <w:top w:val="none" w:sz="0" w:space="0" w:color="auto"/>
        <w:left w:val="none" w:sz="0" w:space="0" w:color="auto"/>
        <w:bottom w:val="none" w:sz="0" w:space="0" w:color="auto"/>
        <w:right w:val="none" w:sz="0" w:space="0" w:color="auto"/>
      </w:divBdr>
    </w:div>
    <w:div w:id="1733579392">
      <w:bodyDiv w:val="1"/>
      <w:marLeft w:val="0"/>
      <w:marRight w:val="0"/>
      <w:marTop w:val="0"/>
      <w:marBottom w:val="0"/>
      <w:divBdr>
        <w:top w:val="none" w:sz="0" w:space="0" w:color="auto"/>
        <w:left w:val="none" w:sz="0" w:space="0" w:color="auto"/>
        <w:bottom w:val="none" w:sz="0" w:space="0" w:color="auto"/>
        <w:right w:val="none" w:sz="0" w:space="0" w:color="auto"/>
      </w:divBdr>
    </w:div>
    <w:div w:id="1737120415">
      <w:bodyDiv w:val="1"/>
      <w:marLeft w:val="0"/>
      <w:marRight w:val="0"/>
      <w:marTop w:val="0"/>
      <w:marBottom w:val="0"/>
      <w:divBdr>
        <w:top w:val="none" w:sz="0" w:space="0" w:color="auto"/>
        <w:left w:val="none" w:sz="0" w:space="0" w:color="auto"/>
        <w:bottom w:val="none" w:sz="0" w:space="0" w:color="auto"/>
        <w:right w:val="none" w:sz="0" w:space="0" w:color="auto"/>
      </w:divBdr>
    </w:div>
    <w:div w:id="1771705928">
      <w:bodyDiv w:val="1"/>
      <w:marLeft w:val="0"/>
      <w:marRight w:val="0"/>
      <w:marTop w:val="0"/>
      <w:marBottom w:val="0"/>
      <w:divBdr>
        <w:top w:val="none" w:sz="0" w:space="0" w:color="auto"/>
        <w:left w:val="none" w:sz="0" w:space="0" w:color="auto"/>
        <w:bottom w:val="none" w:sz="0" w:space="0" w:color="auto"/>
        <w:right w:val="none" w:sz="0" w:space="0" w:color="auto"/>
      </w:divBdr>
    </w:div>
    <w:div w:id="1783259262">
      <w:bodyDiv w:val="1"/>
      <w:marLeft w:val="0"/>
      <w:marRight w:val="0"/>
      <w:marTop w:val="0"/>
      <w:marBottom w:val="0"/>
      <w:divBdr>
        <w:top w:val="none" w:sz="0" w:space="0" w:color="auto"/>
        <w:left w:val="none" w:sz="0" w:space="0" w:color="auto"/>
        <w:bottom w:val="none" w:sz="0" w:space="0" w:color="auto"/>
        <w:right w:val="none" w:sz="0" w:space="0" w:color="auto"/>
      </w:divBdr>
    </w:div>
    <w:div w:id="1786004313">
      <w:bodyDiv w:val="1"/>
      <w:marLeft w:val="0"/>
      <w:marRight w:val="0"/>
      <w:marTop w:val="0"/>
      <w:marBottom w:val="0"/>
      <w:divBdr>
        <w:top w:val="none" w:sz="0" w:space="0" w:color="auto"/>
        <w:left w:val="none" w:sz="0" w:space="0" w:color="auto"/>
        <w:bottom w:val="none" w:sz="0" w:space="0" w:color="auto"/>
        <w:right w:val="none" w:sz="0" w:space="0" w:color="auto"/>
      </w:divBdr>
    </w:div>
    <w:div w:id="1815022779">
      <w:bodyDiv w:val="1"/>
      <w:marLeft w:val="0"/>
      <w:marRight w:val="0"/>
      <w:marTop w:val="0"/>
      <w:marBottom w:val="0"/>
      <w:divBdr>
        <w:top w:val="none" w:sz="0" w:space="0" w:color="auto"/>
        <w:left w:val="none" w:sz="0" w:space="0" w:color="auto"/>
        <w:bottom w:val="none" w:sz="0" w:space="0" w:color="auto"/>
        <w:right w:val="none" w:sz="0" w:space="0" w:color="auto"/>
      </w:divBdr>
      <w:divsChild>
        <w:div w:id="1553733838">
          <w:marLeft w:val="0"/>
          <w:marRight w:val="0"/>
          <w:marTop w:val="0"/>
          <w:marBottom w:val="0"/>
          <w:divBdr>
            <w:top w:val="none" w:sz="0" w:space="0" w:color="auto"/>
            <w:left w:val="none" w:sz="0" w:space="0" w:color="auto"/>
            <w:bottom w:val="none" w:sz="0" w:space="0" w:color="auto"/>
            <w:right w:val="none" w:sz="0" w:space="0" w:color="auto"/>
          </w:divBdr>
          <w:divsChild>
            <w:div w:id="605163174">
              <w:marLeft w:val="0"/>
              <w:marRight w:val="0"/>
              <w:marTop w:val="0"/>
              <w:marBottom w:val="0"/>
              <w:divBdr>
                <w:top w:val="none" w:sz="0" w:space="0" w:color="auto"/>
                <w:left w:val="none" w:sz="0" w:space="0" w:color="auto"/>
                <w:bottom w:val="none" w:sz="0" w:space="0" w:color="auto"/>
                <w:right w:val="none" w:sz="0" w:space="0" w:color="auto"/>
              </w:divBdr>
              <w:divsChild>
                <w:div w:id="19087702">
                  <w:marLeft w:val="0"/>
                  <w:marRight w:val="0"/>
                  <w:marTop w:val="0"/>
                  <w:marBottom w:val="0"/>
                  <w:divBdr>
                    <w:top w:val="none" w:sz="0" w:space="0" w:color="auto"/>
                    <w:left w:val="none" w:sz="0" w:space="0" w:color="auto"/>
                    <w:bottom w:val="none" w:sz="0" w:space="0" w:color="auto"/>
                    <w:right w:val="none" w:sz="0" w:space="0" w:color="auto"/>
                  </w:divBdr>
                </w:div>
              </w:divsChild>
            </w:div>
            <w:div w:id="1487474510">
              <w:marLeft w:val="0"/>
              <w:marRight w:val="0"/>
              <w:marTop w:val="0"/>
              <w:marBottom w:val="0"/>
              <w:divBdr>
                <w:top w:val="none" w:sz="0" w:space="0" w:color="auto"/>
                <w:left w:val="none" w:sz="0" w:space="0" w:color="auto"/>
                <w:bottom w:val="none" w:sz="0" w:space="0" w:color="auto"/>
                <w:right w:val="none" w:sz="0" w:space="0" w:color="auto"/>
              </w:divBdr>
              <w:divsChild>
                <w:div w:id="1198394818">
                  <w:marLeft w:val="0"/>
                  <w:marRight w:val="0"/>
                  <w:marTop w:val="0"/>
                  <w:marBottom w:val="0"/>
                  <w:divBdr>
                    <w:top w:val="none" w:sz="0" w:space="0" w:color="auto"/>
                    <w:left w:val="none" w:sz="0" w:space="0" w:color="auto"/>
                    <w:bottom w:val="none" w:sz="0" w:space="0" w:color="auto"/>
                    <w:right w:val="none" w:sz="0" w:space="0" w:color="auto"/>
                  </w:divBdr>
                  <w:divsChild>
                    <w:div w:id="19394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9985">
              <w:marLeft w:val="0"/>
              <w:marRight w:val="0"/>
              <w:marTop w:val="0"/>
              <w:marBottom w:val="0"/>
              <w:divBdr>
                <w:top w:val="none" w:sz="0" w:space="0" w:color="auto"/>
                <w:left w:val="none" w:sz="0" w:space="0" w:color="auto"/>
                <w:bottom w:val="none" w:sz="0" w:space="0" w:color="auto"/>
                <w:right w:val="none" w:sz="0" w:space="0" w:color="auto"/>
              </w:divBdr>
              <w:divsChild>
                <w:div w:id="10035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57589">
          <w:marLeft w:val="0"/>
          <w:marRight w:val="0"/>
          <w:marTop w:val="0"/>
          <w:marBottom w:val="0"/>
          <w:divBdr>
            <w:top w:val="none" w:sz="0" w:space="0" w:color="auto"/>
            <w:left w:val="none" w:sz="0" w:space="0" w:color="auto"/>
            <w:bottom w:val="none" w:sz="0" w:space="0" w:color="auto"/>
            <w:right w:val="none" w:sz="0" w:space="0" w:color="auto"/>
          </w:divBdr>
          <w:divsChild>
            <w:div w:id="1217399153">
              <w:marLeft w:val="0"/>
              <w:marRight w:val="0"/>
              <w:marTop w:val="0"/>
              <w:marBottom w:val="0"/>
              <w:divBdr>
                <w:top w:val="none" w:sz="0" w:space="0" w:color="auto"/>
                <w:left w:val="none" w:sz="0" w:space="0" w:color="auto"/>
                <w:bottom w:val="none" w:sz="0" w:space="0" w:color="auto"/>
                <w:right w:val="none" w:sz="0" w:space="0" w:color="auto"/>
              </w:divBdr>
              <w:divsChild>
                <w:div w:id="167452613">
                  <w:marLeft w:val="0"/>
                  <w:marRight w:val="0"/>
                  <w:marTop w:val="0"/>
                  <w:marBottom w:val="0"/>
                  <w:divBdr>
                    <w:top w:val="none" w:sz="0" w:space="0" w:color="auto"/>
                    <w:left w:val="none" w:sz="0" w:space="0" w:color="auto"/>
                    <w:bottom w:val="none" w:sz="0" w:space="0" w:color="auto"/>
                    <w:right w:val="none" w:sz="0" w:space="0" w:color="auto"/>
                  </w:divBdr>
                  <w:divsChild>
                    <w:div w:id="1016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505639">
      <w:bodyDiv w:val="1"/>
      <w:marLeft w:val="0"/>
      <w:marRight w:val="0"/>
      <w:marTop w:val="0"/>
      <w:marBottom w:val="0"/>
      <w:divBdr>
        <w:top w:val="none" w:sz="0" w:space="0" w:color="auto"/>
        <w:left w:val="none" w:sz="0" w:space="0" w:color="auto"/>
        <w:bottom w:val="none" w:sz="0" w:space="0" w:color="auto"/>
        <w:right w:val="none" w:sz="0" w:space="0" w:color="auto"/>
      </w:divBdr>
    </w:div>
    <w:div w:id="2021471830">
      <w:bodyDiv w:val="1"/>
      <w:marLeft w:val="0"/>
      <w:marRight w:val="0"/>
      <w:marTop w:val="0"/>
      <w:marBottom w:val="0"/>
      <w:divBdr>
        <w:top w:val="none" w:sz="0" w:space="0" w:color="auto"/>
        <w:left w:val="none" w:sz="0" w:space="0" w:color="auto"/>
        <w:bottom w:val="none" w:sz="0" w:space="0" w:color="auto"/>
        <w:right w:val="none" w:sz="0" w:space="0" w:color="auto"/>
      </w:divBdr>
    </w:div>
    <w:div w:id="2045590154">
      <w:bodyDiv w:val="1"/>
      <w:marLeft w:val="0"/>
      <w:marRight w:val="0"/>
      <w:marTop w:val="0"/>
      <w:marBottom w:val="0"/>
      <w:divBdr>
        <w:top w:val="none" w:sz="0" w:space="0" w:color="auto"/>
        <w:left w:val="none" w:sz="0" w:space="0" w:color="auto"/>
        <w:bottom w:val="none" w:sz="0" w:space="0" w:color="auto"/>
        <w:right w:val="none" w:sz="0" w:space="0" w:color="auto"/>
      </w:divBdr>
    </w:div>
    <w:div w:id="2061586024">
      <w:bodyDiv w:val="1"/>
      <w:marLeft w:val="0"/>
      <w:marRight w:val="0"/>
      <w:marTop w:val="0"/>
      <w:marBottom w:val="0"/>
      <w:divBdr>
        <w:top w:val="none" w:sz="0" w:space="0" w:color="auto"/>
        <w:left w:val="none" w:sz="0" w:space="0" w:color="auto"/>
        <w:bottom w:val="none" w:sz="0" w:space="0" w:color="auto"/>
        <w:right w:val="none" w:sz="0" w:space="0" w:color="auto"/>
      </w:divBdr>
    </w:div>
    <w:div w:id="2123187764">
      <w:bodyDiv w:val="1"/>
      <w:marLeft w:val="0"/>
      <w:marRight w:val="0"/>
      <w:marTop w:val="0"/>
      <w:marBottom w:val="0"/>
      <w:divBdr>
        <w:top w:val="none" w:sz="0" w:space="0" w:color="auto"/>
        <w:left w:val="none" w:sz="0" w:space="0" w:color="auto"/>
        <w:bottom w:val="none" w:sz="0" w:space="0" w:color="auto"/>
        <w:right w:val="none" w:sz="0" w:space="0" w:color="auto"/>
      </w:divBdr>
    </w:div>
    <w:div w:id="212684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10</Pages>
  <Words>3304</Words>
  <Characters>18837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SOUJANYA BATCHU</vt:lpstr>
    </vt:vector>
  </TitlesOfParts>
  <Company/>
  <LinksUpToDate>false</LinksUpToDate>
  <CharactersWithSpaces>22097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SOUJANYA BATCHU</dc:title>
  <cp:lastModifiedBy>Alla, Tejaswi (Student)</cp:lastModifiedBy>
  <cp:revision>6</cp:revision>
  <cp:lastPrinted>2020-11-09T21:28:00Z</cp:lastPrinted>
  <dcterms:created xsi:type="dcterms:W3CDTF">2020-11-10T16:51:00Z</dcterms:created>
  <dcterms:modified xsi:type="dcterms:W3CDTF">2021-01-11T17:14:00Z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YGkAAB+LCAAAAAAABAAUmsV2pFAURT+IAW5DpHB3mOEEd/v6pieZJKlQ7953zt4rRfAwDuEwizAC9KMZFiNYhMchkmIgFPu+0EpGnHVUKI+qwn8N8u6+cE50uxKH6IwssEH6X8wr2rGkBClW1jQBO63FWbDVd8jOUh8jp0ZixBly0xCE6U6jI+Ho0PhrcI3td/5QLwiunNgUGknmFJYh2amvlHrkW6XO4tG+Af/6a2mQJpPkVfSlsP/GSsCBF19</vt:lpwstr>
  </property>
  <property fmtid="{D5CDD505-2E9C-101B-9397-08002B2CF9AE}" pid="3" name="x1ye=1">
    <vt:lpwstr>0Fl3bMriQonfSPwZ/tymUtCUIoAPw8sHDK8inRvMJ9Uq4nPCsBuqUF573/kpMo1EGfgHoh/gEUQPQOAykS86qpwsaWfxRD1NjbmzswyP0fjxXSJ7XpihyDLVysLF2W7/WWmhs+CbPlA/b69CbIoRahOvBj+8py48xftSfmorjGRmF84NES0YuuGAM83qknKiZw0U8xXz0LjJXpuCMh6C8pCO0/pLhvwR4ZWavj7kNioPR0PXiDN2seBZONUeZ8D</vt:lpwstr>
  </property>
  <property fmtid="{D5CDD505-2E9C-101B-9397-08002B2CF9AE}" pid="4" name="x1ye=10">
    <vt:lpwstr>I/+OTfICKPbnMgw9Hy9+L8k8wGJUdlPA60GqQUBuQAsTEylWTAbzv0ZVMEouf/XgBBS78R9EPP7Jw2WQ0XAucMjUYrSYL8vR2cjtqMHy9lRlyAM3EHa+xIRj8k5hPI43RWpkqcm63ArHq60ILRzVqrQYAf4FOAr9/MzFOPGIy1/HCZI1illD4oUhaRcIahTMmDKdyt9ktIsCL42FbA88/UWRxgjFCVRs83gVhOjr+mXfAjaYGGbO2zZgQfAX1ch</vt:lpwstr>
  </property>
  <property fmtid="{D5CDD505-2E9C-101B-9397-08002B2CF9AE}" pid="5" name="x1ye=100">
    <vt:lpwstr>3tCCEToC+MsLRY3k5Aa5eAgWEI1lMLJ2+iioK50tkzMYmhyQncwIvl/64ODhYm+BuFXPNw4K8EQyzujbDjwZ27/z9JnXI+/bRL/Jn2y3KnxNF6j2w77tzixBNcl4+oBmThdutFyel7zTxQIFOhTQRd/ddqrnaWXmVwcFFB3CsyIIVLW4depT2RYvbVJW4C9Y1cBeaF8yrpepwOK0PQayloAi2Oob2fJH9XNuKkwgC2/qxUxddd+50BLAyePIF8F</vt:lpwstr>
  </property>
  <property fmtid="{D5CDD505-2E9C-101B-9397-08002B2CF9AE}" pid="6" name="x1ye=101">
    <vt:lpwstr>wHROOBChIO7MH0BUHfxahMvnCMxqz2mUrzzWmAD9A4l2ROj03SX2S29uSyYy0MJj8iE0CSrK2d/5BDVoNlFRTg5ykgPp1k3Q2T2BK/bQ1cXItXsYmMglfRKZugSkGdqXN9Id74+ON5XDZXbyt+IDXZ9Gw7HV8DVK2nlaes5hV15cU1ZR+WjTT2eeA/x+BowVx0WRUf7mW4w5s2ACAE5M2qrSpBv3CIGi7aSZTh2oa9c/P6MpJjbnPPUS6x05fNc</vt:lpwstr>
  </property>
  <property fmtid="{D5CDD505-2E9C-101B-9397-08002B2CF9AE}" pid="7" name="x1ye=102">
    <vt:lpwstr>22/koDz0NkUJ/GbqsrCJ9PDLpsfWy7Y9G+mpiHah/mCimL8ToDEOgGn914WZJaoJE5ns7f/Rp3S+Wt0MclD93VKI3Md1GHvhmvYbELGo7mKmXh5CwgIqbIHYYlT7m0oy+7J2habMHnmdFWPyKU+G01Z/y/NjK6aLNBw31AvkBO/XANkMHLA0WxDci3pcDvCCGOElq2ORVwlCV3T8wTtZ36BkVQNcf65xX5K7a4S2DBWjPOk3TA0S/GESbHwFiw1</vt:lpwstr>
  </property>
  <property fmtid="{D5CDD505-2E9C-101B-9397-08002B2CF9AE}" pid="8" name="x1ye=103">
    <vt:lpwstr>6kxKuAaHmN5O9gULvvGfOIW+IcXEIeHWUh9isAZo5BFC9Dj9V7pUV6oiEg9vfzzHSbxG45V4Yb34H1MN8wrKP4Mng7o2MG7abMV98C3nztUesn6EcodeyQJKekZe1+C4X0zSWFkwLvvkGjR9KjiLmwAih8APqf2x7CbjknqMf7+v5ykE+NMhZkonw/KKkMxtt6kGQb2y5Fq41CMqtjjjVprom6sqNVSQlhV7wMsQHEFBVpByVKmy5NRS5VHPRrt</vt:lpwstr>
  </property>
  <property fmtid="{D5CDD505-2E9C-101B-9397-08002B2CF9AE}" pid="9" name="x1ye=104">
    <vt:lpwstr>C8ee/BnHTSGkr/LG63Qd5ea/CA+9QIcnwNU3uMIkIaY3qom8Xu9uWzha5idrhXzDevIwUDTJnnYcqFl9r8bRsZ7UK/9L9RcitMl10vS0a4KCCM77NNSGWWm9BmqYFjBJMLhiy2BeqWFrmxEaebC93v7IlUUIA04mRijdMQqrH5ZFAlG6gF5+zwJ1lQzm41IRfTvU0HSgHW3G6hnPjn6yFvDETkkOI5bxBbwXEXzIte4WxRuWRayLx3JpGCe9ACp</vt:lpwstr>
  </property>
  <property fmtid="{D5CDD505-2E9C-101B-9397-08002B2CF9AE}" pid="10" name="x1ye=105">
    <vt:lpwstr>965QxovAqP8o4+LpmccIqQQr4CdnVhky9jrbysap8EInth4LGws7A0A2rG7nn1ME4ERq9c1x/Vr56KEMq2XQEpctpd8va36hQRmTLJ7SSgsB3M+c0DEMSkISJkVf5P3GUq0Y+v+o7QJxry1+DzbqA/4kNAUjt52mXjEX6TdfiljsuC+AVU7qFYHCy3TTKEtzl/f0dZEpP/Q7iO65amWK7nJjpJLbEysw3/a20Y5TOICUUkkT1uHNiW9iQHis2yz</vt:lpwstr>
  </property>
  <property fmtid="{D5CDD505-2E9C-101B-9397-08002B2CF9AE}" pid="11" name="x1ye=106">
    <vt:lpwstr>1reL5HSbmy6JtMaCqJtX3GsJ2c4YdE5hvaOrOvi3Mq0c4AeKyx19NqS03vaYEimGJ2uxu3KJCB25gzsNyyz8AC7eYLthVLGkGKP0d66w8UNHc/IxeNsqmIBb9BqVqRS2BImKxLme4jXfn+iHN0Zbtirj8jlwZJoPXJMwa5q3QK5EoCZwZT4ju6dSisg+sjQY0o3hYy5HfG+02dnvCIpqvRNEzC+9OBMFomi+IiKCRVf7gY1HFgaQAA</vt:lpwstr>
  </property>
  <property fmtid="{D5CDD505-2E9C-101B-9397-08002B2CF9AE}" pid="12" name="x1ye=11">
    <vt:lpwstr>qr1t7pnOhAHf8KuUOFlYbQsk+HWxjxmZkyYjJMdlb0/fLkPhZqDJXrgauW3GRsQRArqcYgIhnbeuVDdXGqdFjsaVP4o8VIPDkCY37Jaznf/MnHLYtIN6jJYgug8QM8ax7R2PO1nrodtlHhjT6YLIJaqEuyrmsMiBRKun6XBIWaio5xsk+5EVVyElAhC/Twwfs3iFgD+/qNfD2vgvwiSxJXSoklUcMdj+8B8M0cBSuKvM6Dtz8+y2UNBvTjiaafQ</vt:lpwstr>
  </property>
  <property fmtid="{D5CDD505-2E9C-101B-9397-08002B2CF9AE}" pid="13" name="x1ye=12">
    <vt:lpwstr>d1DvxrWL9q3lS/a0tI2mAQJBclxAKDrs7LfVAxDyOzIc8dWRJlv/j8UmmmuZN8jERjWCRvO+Dxbzrwop7Lv4BDFj/pZyX+bgNW3f5JE9QaVVP7FiC7VMzVZyiHWcs79OtQYPaL4eBjnuooEcN+/oFEd9BfpF7FHqQauIGUeKEOZnIGgPf2ipkAIeZ0Gk88ESEthBVmRo9Zd12ebnhR9F5ZXARg30+sr5jpfNQhFge+wWXOWQd7U8EeFDf3g8eux</vt:lpwstr>
  </property>
  <property fmtid="{D5CDD505-2E9C-101B-9397-08002B2CF9AE}" pid="14" name="x1ye=13">
    <vt:lpwstr>rt1hj+IMbuaIlrmuOG/UKplb6q0K7KC1FxinGbtfaCgV6jXRtsRkZa816rluu+tr8dytlDH2wJTWyB5UNOLLg1+v+zC2Y0uEP9//Mt3I0DVAU5bdvkuQ8yi/j4yo+dQTkvCG3CcvR7cfAdZGdV2QDXl6KMclOF5nBMi+I/U0ottb0V9L5IP59nUEIQC6dTSp3MqBpaHXS3V/6MK+ZFCJOGc0hM6q3zqkdqpz3iU07dAaOJNADUju6stkflzU6O0</vt:lpwstr>
  </property>
  <property fmtid="{D5CDD505-2E9C-101B-9397-08002B2CF9AE}" pid="15" name="x1ye=14">
    <vt:lpwstr>08xbCtfpWifZVgHJBx+V3uP5R9XXlyTSaLs5q/yd+5AcFG8A0DFLTkpA2l3jwRt+718wLFLBBLemsxSsGOCnSdIb9Fm9f5+7PiqB4nR+/xRhkE+LZuGobsbeMIOql/9Vxf1iw+h7P/kqmqDD63yaupFeEP0qyJW9ukMfZcBpJeeP+Oog1ZLjZQkTMrY6EVfYW0J/G/XEFOkWNv+fngfmVBwlQQ3BK8P/mTpTU+ZI3NLl5+BJv8+/udeQry4ANTh</vt:lpwstr>
  </property>
  <property fmtid="{D5CDD505-2E9C-101B-9397-08002B2CF9AE}" pid="16" name="x1ye=15">
    <vt:lpwstr>aBcUubgNMg3Vf81swpxov7UHeRW5TzoFjh0adtJ5TVICYaND0MMJa5DwwnQKqWEkSE9demVZgGQRYN3NVGehmX/brnoMLffCUZBtVvfyFr/IiOzeCQFoMaUV+Lvp19HNLRZ/FDVtKZq+AioaUkoygttVa0EE9T0zpIW/qlYEXYb1tjoLe8y1mtq+SWJE01UI8bvtooBw0ZxG6/VNu96HGXmnxWd1hl8KRI28Rk5jg/V37dzNatTnlgUjJ/FDqul</vt:lpwstr>
  </property>
  <property fmtid="{D5CDD505-2E9C-101B-9397-08002B2CF9AE}" pid="17" name="x1ye=16">
    <vt:lpwstr>4sgwu8skABMPzoD/xMKsY1Msqdy89iQvtVlHn6gjESD8frmQrwxcCj8WHvViHrtCb/3QEtQwH55tRX3www+jygpilO9aQ82Jpv7f7Dr8cVPS9A3udxu4kWvBTue3Y2ieA63H18eCfPk/bacpuOv5SMOrxTX6whFyDxmygzM5kQMCmOKNDCi7CL+yvOUtTB+HFLvRRoCpLjuC4NajlYgxS6kpKRNX66sxD2EdVuH73gozxF7enbD6Q//jKXAX26p</vt:lpwstr>
  </property>
  <property fmtid="{D5CDD505-2E9C-101B-9397-08002B2CF9AE}" pid="18" name="x1ye=17">
    <vt:lpwstr>s158IEaOpLinMrdC2fLZ8CqvTV5rL/16/WBf0p/+UItszxnUWvgfj/Y+BqR7Nvz7zsCJrxlq86AIWhJAFDZ7C8x3gGoS/kyvJR/9KPGEPs7pHPA0Nz7gx+fVengZKQSLyKYrMA1F9glPyvUCHGYGIJpDHKgdZnZUeVYbzHr0Jw1WTzFD3lzpvtX25ZX3MsHayxUFdoHYo/3ph/3VgM9gTRjCnoafCPVTCbwGdZb8qnY8t+9R1Kex8lf3a8jAU0j</vt:lpwstr>
  </property>
  <property fmtid="{D5CDD505-2E9C-101B-9397-08002B2CF9AE}" pid="19" name="x1ye=18">
    <vt:lpwstr>UiIcBn0TVRFZzAvcBtY+Ni2+18+QCKmWqGZjZgfWR2Wgf+HtVnGkSLkVKqhCppM8VGI4ZJPztqfTW+ng1dR7JAM5nS9P36eGJWD303cPDzV+EA6cqOTv/kWIqQCC8njG149NKjupukr+ILFfVZNBMZCX1EPY8WfLJO0y4EiedTCaYrQRVZ6Twr24VXCu43s9WHkXlhH4SED/EQ+d2ve6Wr/YJtTQuDqu8SVRDAaVqa3uvGmn6FSkldRffVFVXSR</vt:lpwstr>
  </property>
  <property fmtid="{D5CDD505-2E9C-101B-9397-08002B2CF9AE}" pid="20" name="x1ye=19">
    <vt:lpwstr>vb1Ukoq7xmvGjiKzGm4XK06CTJAaEQfcSV35azH3ENVeuKff4onwaMuqgmGSz/zcy/wAvQNUZAMA2pQVTjUJ20xcWOk8iuFPxMII2UMDDAiRtD41be/DncE0Etn3QnPDAeYRyrSqrUl4DhK5pQnYpMGzKi+SltQXObwh3YALgcBz23JH6Y9t6I3qbdaCnEaMSaU/B9WKMWrtjustUvwNySaCrBuZReLPmeaLN5L0j55WyEXbHx8jW7QjOQD5Bh7</vt:lpwstr>
  </property>
  <property fmtid="{D5CDD505-2E9C-101B-9397-08002B2CF9AE}" pid="21" name="x1ye=2">
    <vt:lpwstr>Ip34YsBKbA1NaHWDCes2PiN9Y8kS4qcEgIXrIGfXC2Y3EgcsNyh79forXxggIxtfviipNYvtjlNw2l8cCye/kg8FHrN81snSgqpXmRAJyap3TFnoObEooBLlCPxYwyBp3R4JtURo8r+GcJOmVD9Jj8vUghFtufDF1FSB5L5yq0uwwEBAmLalqbgc4S26EFLfd/DDZteRQFcGzJ6/MDi0cz3vcXSFh+h5lnNGq50Hwj7sVpogvbUI83Nv1ThrMt0</vt:lpwstr>
  </property>
  <property fmtid="{D5CDD505-2E9C-101B-9397-08002B2CF9AE}" pid="22" name="x1ye=20">
    <vt:lpwstr>Unno2WQVDRjbVY2I+6L05tCBSR/qZ9j+lkRnvPeNb7a6SZSfp2+CTNWLTS+aZvI/d851wqJSLM0p2Y2l3VDSKRaLMeVwV0SAvPK63bHWQ3qsH98huZD0JoNdwqqLe2GZx1FJsMtkG4VegpVrv/zibJooenGWVTVDTova0xJcmZgXT+sHWz67b6bgcfkf2y5pxF4XuYQyURTZ+8egu/lHXBOctP5I+HqR36ugsJ7MvAoFm/T0IfOxh/3iysoQYxM</vt:lpwstr>
  </property>
  <property fmtid="{D5CDD505-2E9C-101B-9397-08002B2CF9AE}" pid="23" name="x1ye=21">
    <vt:lpwstr>ZU8YESPOs/4Gkh0mWLm+w9MOt8ab7M3n2CHumMaeDrv7lkt+CGDXrkfn+3tuvsNbWqhX2RFWVArfd4FmI9NONvpunn/qs4m/BLjpyqScLN3Od0M21dFA3aA7VG2c1B0HIBjKXGnn2l5dRcaNCvPqobZHtCcx4HL71M0Lgmq2DrwwhsFk9IvbWeoH1/jx3pOWvoNOZ6qwc8rr8kfSTDr8fKvPAeUJ/IQ80YHuUJc3TNnlUzu+lzS1aTaxIRydpBe</vt:lpwstr>
  </property>
  <property fmtid="{D5CDD505-2E9C-101B-9397-08002B2CF9AE}" pid="24" name="x1ye=22">
    <vt:lpwstr>HAedRj5UiH2Aic7IQJZOmF/Kq99lrPdD61Lvpo/FX5G0Bt4R5kQ/aT06+Hut4UXjQ/URfHABOsEr2rMfGGaNT8T0auJ9B4M6uBpCSkX6Ot6U7AgrP/BcutOD2Fr2YhP4EQjEw8+70kIPdqXyOL+K8hDrTs5uyQX4GBoghelnPl/yjdOsjcv7I2uTLBOwNJSlO0URAQ0dMASvwOyKXJeMUJrJQdmf9OcAjh82Ko0EOHL7xxrXUY5Nr+umc94EsPz</vt:lpwstr>
  </property>
  <property fmtid="{D5CDD505-2E9C-101B-9397-08002B2CF9AE}" pid="25" name="x1ye=23">
    <vt:lpwstr>IGfTIdsElrGNS5PiUO5Sx7T482mcUhzvaIA4tFmfXy5bqYTkaQBo4Wmnp1YNapF/ftPtUSDjf7Yvvjzkq5YP/ZxS54a/9p6BC4Wcl2a8cgB2i5KkQ8UO2RXUnNydPm8J86/MZ6/04wNMWYLXde1/PjbXS9FdO3pazhqItLaC91dyFNBoTO7d/uyBc/3VoNXBut9u6ITKdIyxexXwmQ29wr6NZrRTptUyQVuzJqDNTxXVsSfXz9/kEI36/Mc0Tt6</vt:lpwstr>
  </property>
  <property fmtid="{D5CDD505-2E9C-101B-9397-08002B2CF9AE}" pid="26" name="x1ye=24">
    <vt:lpwstr>f+/BrgUbmxQA4kVYTtLmpvTvTSlXUCZ7j0PH+zukKq9w0f6ORkvdGTxez65IVFRSQH9fRegKWw1a7MsYuf462V6M4vnBNRdmgV6HHn0ybrTMs0qtbmHFFLLA0lpDZQx7DEMyt4RScTRdefdTD+bHluB8vZJRmsrKF9LZW4gk6qnaOt2zVLzd2iLKRjMhAOIJhnnwAEFCwaFn4f6dswdKqVeFoUD8Aoto+VMTySbk5tNDwLWF4FXOtFABF2kjbdJ</vt:lpwstr>
  </property>
  <property fmtid="{D5CDD505-2E9C-101B-9397-08002B2CF9AE}" pid="27" name="x1ye=25">
    <vt:lpwstr>gWNPh5wMKmkux+NFh3uOfzQBEAvf7B77TTaxLkYd5OF2G3fGMDZjVWPEHgNc2W+KPrSozNK9NSKOA96PiW4lgM3U2hdf/hE2AHSQkMv13MNHGdN1L/uG6etZeMPcbvB4edfQsOWLvUAdeFRHQ5+eKNJ7eLIkz1vt+XkMGqX+3oTrUrUJbjF9MF7T+ANffg8fpr/RCpSq6+cq3KQ1OrAHidx7RZvo68kIG/sj4J5FD0ciwzFjsUshcoKP8dfwqAd</vt:lpwstr>
  </property>
  <property fmtid="{D5CDD505-2E9C-101B-9397-08002B2CF9AE}" pid="28" name="x1ye=26">
    <vt:lpwstr>Lp5foxX0a0Od/opPOKKUYeloIKP52FlJ5rknc3kInFaOaambs0+ysOuVPJSipND9KTl9keEez4Jul9LANnCt5Jv6kIrVVV7zHLIia0gFki0pF4lp6Id+tP6kCNj2z+Gty/smFhH0gk654OINBVbVcnjXDez2oGJWw5nWpCl0IrJi4jGhK8DTW2bvB4NztS6zOa1pPnLvjjAqDuVvJuiD5Pec3pCmI+4/Dy+/eoo+SQ53AKTYgorwz/uRWWggFC2</vt:lpwstr>
  </property>
  <property fmtid="{D5CDD505-2E9C-101B-9397-08002B2CF9AE}" pid="29" name="x1ye=27">
    <vt:lpwstr>MV6ZN1qHpqz3MSMzKCD51Onp+xnMhJg84b5O380+NfTs4ntf7WBSF3kXkZ63PyMjUfIzPC+qvy8GhdTpXPfJUgt9s9gLGB/zESN3B2K9Z0CfsIURW/h4uLnjTtPMugbck1w2FeyT4Hpn5AsQsbvGLmP82dDLBqPvD/zrQIQnoM4XEThuctmcIEMqM7P5JNLzIaYU9O+dYCT5SmUIbI+eThGFb5EnjJJ0tGUg/hr1IXeAg+EQdVBxGV4uIzmmjDB</vt:lpwstr>
  </property>
  <property fmtid="{D5CDD505-2E9C-101B-9397-08002B2CF9AE}" pid="30" name="x1ye=28">
    <vt:lpwstr>lgZgEP4s4JlHt6ctuvgMRsAwey+TYEHGxGTJXCNu9mgzu9HdWf/NwOkvdqU2MMznqo5fMxFfdLDdGN3e4V83cR0Yzje82ZuGXtJbSeu8fbUxHqJjEikpqz9hDOrviBX5E7pDKa2/9kGwJQ/hn4mavxQCsCNuGKICYOCNCzHHGdXacu9jOVLVE5+40GpITWdJfTIiaokwfcH3hwqFPf4wOu1bQFbbeh1VlkwVDYOsi4h8EztOHBrFmOpD7WmijAr</vt:lpwstr>
  </property>
  <property fmtid="{D5CDD505-2E9C-101B-9397-08002B2CF9AE}" pid="31" name="x1ye=29">
    <vt:lpwstr>wjwojYl5ZFZwb7Xu0/0xzve7gNUqRAEZA5KIM6cwmmwmn/ruE4QVyd3PxgElN0jEn3Sg62F6U7KeVvPQrt0O2uShkMdHFv50aQty8CbWIjwXlxIIK2fd4rKUIyQyFQchkgUG/MhS0JMEZqh219eFVT3OtWCEViGrt/1zdrUM9BLE2KJUTPrPylvZMYaetgeM4O8t6JpoBmbHPHdm0ZrT2QMvEkCHD7UkzG7GT9n3BDhUNgCpvjnogZbwmAWV3sz</vt:lpwstr>
  </property>
  <property fmtid="{D5CDD505-2E9C-101B-9397-08002B2CF9AE}" pid="32" name="x1ye=3">
    <vt:lpwstr>E3LB1pX/cUDYOFWexjCjzpfqdnaPU0Er71kjkRKil7S7vrjddDtqJRzHB32wCKZ6MkVU1jbeJgoCFkwpqGWmIJMSBRqte+dRY/ODAu0pn/C3LP7iFkhqWXlwHeUfW0yvEEmIoGzdpJ+jhScstLbRt4xSms3we0etwrw4hUrXjjths0HWLOGqu19JO5+VP+sccV738vD3wWFhtdb9Iv8oMzP2mjIxmerZSxQvxHFHF3q1Z9GbfmZvmawtDHMcEE7</vt:lpwstr>
  </property>
  <property fmtid="{D5CDD505-2E9C-101B-9397-08002B2CF9AE}" pid="33" name="x1ye=30">
    <vt:lpwstr>Z6mq1MyxCEM3LVcyhIXkXLu7X7cKj2pwO3NgndxczbFdZscJErvql+5P4xM2vR9gV7p0SsiQY+P4yiPV8IU5R2Qd9tXJj3J2rjCeG9nL3h8f08ODGpv52SONWyQdtJ/5Sk/3Q/XKdxNEb8OWCPo3QgNVzl8vXhaGuH//m49wfcrEQ9b55go7QKrAOUGKPcHyDRnVvGck73Pduk68rY8QNQfywvYBt7OZ7f2UvAKRQw3WGfHqwTzNbF5I6RZZ729</vt:lpwstr>
  </property>
  <property fmtid="{D5CDD505-2E9C-101B-9397-08002B2CF9AE}" pid="34" name="x1ye=31">
    <vt:lpwstr>16v9pueFRuTa/MfFbcIos6mV5MDZpJkT6hHukNsiSVAJlNVfiS7JP8NjOR6iVjB2tfH6o8xOqat/+QpihYhrkywvq0b5wblqKKWDVRfv3BAurocS+fInZbccPYnTEsTpNf3i3jRTHV7LZgm2iIgDcJE2oNSBn2qBOBFRRmTOF0VrOhgPCRC0728xrAPmdIhjdwq+36KSpVaARWCnkTiB7zskinNlYAZsENd42AqgxAC9YLYzIDtnmVvmCq06KMU</vt:lpwstr>
  </property>
  <property fmtid="{D5CDD505-2E9C-101B-9397-08002B2CF9AE}" pid="35" name="x1ye=32">
    <vt:lpwstr>yuuFFRgU/yPqHxawl4Lj+qZ5ApOG1Y0Lyq6pFR8KCcU2j4e0y9p9y8lyB3uF1bQyfyT4JeNIiqmvpWcieQSGxE9Xz0wKJUjDoTIbGDUk74+sxddp7Dg+K2QPLXNv7KYYtcB6LRh040yAYsEQJQySr1kixdjzq0fH0YknNLkqhA4gSwT06g5xPHAiJHeW6d25GGxCuTJkFIM+Jx3SdhDk6soZZYVWypnA2M+LcISnOl9MtiDg/UMRrkqeSAlyUZG</vt:lpwstr>
  </property>
  <property fmtid="{D5CDD505-2E9C-101B-9397-08002B2CF9AE}" pid="36" name="x1ye=33">
    <vt:lpwstr>AdJi4Tf09zF8+Fuctqb5AavuONWfxpsDgokzfu3z6rMPgSBGLE99zfi2SBDXzEijgIgYrts9QG426N0RsJdo+qNiv7SOePzXpT8OexvAZTxzyLv/jt2Ud4TH/C152ROzMOXKl5v8QwTdTajWr6ixyCSAd/V7s24wh8gT+dDNKem35I59zc+1P087dVNqmh6PMCyWPzxyY+wj/rueReoheDfRDIJny56atamS8Fws73Ir460vRhDjd4Cd/50AWNQ</vt:lpwstr>
  </property>
  <property fmtid="{D5CDD505-2E9C-101B-9397-08002B2CF9AE}" pid="37" name="x1ye=34">
    <vt:lpwstr>A8rTFTNm3khMyS5OaoQv9d8gmLh7DfEkuwWpt6y8eHaU6ab0Qgt2/5mxg1ffGayj6vg3GJmkqDvO5XNZy7Q19HyM8a2dOhX4d1UNFwf48W76G3DsFhzUhctNzreMwSWagk4L1E9jdkxYZs5K8fyexcAsEPJHRxHRF+sz9eqUN1KDFfaPMhNv806ydnZO+i30vydRgNySb18nDS3zrebViis4HaIx0Z59DbrQQMV8M0bU4o/FRSdwSHXUnbXTLrI</vt:lpwstr>
  </property>
  <property fmtid="{D5CDD505-2E9C-101B-9397-08002B2CF9AE}" pid="38" name="x1ye=35">
    <vt:lpwstr>YaZHpGZe6nEtqB+uTCAnzmyg8BA1l/8btMRGt2g18m+T5Dfkqd1CO1RB0KPzxPjkjcK3JFs+dKXnhSb5YTzzCQ69BsU2xgHrH8hNWE/Sg0hztVGM05LxPvDpcckECwQL/ILdvHa1m07BWKD/GVhNWR/dUg92BTEctRHRCxd7x1ZHLWcw1Rb9xbSuHkK/+6RwUJGdawZCtz603exrpTD4v84VPT6IgCZfrD1QETeDqcb1Uzt2NrkHYtICKGczYIC</vt:lpwstr>
  </property>
  <property fmtid="{D5CDD505-2E9C-101B-9397-08002B2CF9AE}" pid="39" name="x1ye=36">
    <vt:lpwstr>/06dpgApJufZMaDoYBn+ftQGLFlww+958jZf42ERMUKiw8x3K7/W02vP7Ie3K23TeOid8nhz00jafCcrRktsAnbPkLGVAO2foONpHONwnnr5A4AFxHkb+Fp24jUnK6pitIpskxgd21EJRdsio2iMKwGSnT6Dyq0YY3/81vJX/N51QC9wfMPxAJEMRiV58wqcW1H3qMR/Sv/Bk0JlFUMwYywnqzE9crmwawBNY2nHeG3aTCaQBZu99b4Q/NmlxqY</vt:lpwstr>
  </property>
  <property fmtid="{D5CDD505-2E9C-101B-9397-08002B2CF9AE}" pid="40" name="x1ye=37">
    <vt:lpwstr>FTUHB7EWZnrwrQl4zpk0QQygD+M/SVzS2cRpPhLn82xM1MV5bO6Oj0YEz+1mR3YgmOFnaYbrOzv5FKXhff98QPH2Zhm2WSAT84whDttaZhJ/EtfPaOCwG0e0PF4/BqkgbZBHRvD+QSVtmMCh9SOJmar63q/WSA12gCjrBpkuuG7nETYjEZNzqoiaQ0JScIw6U5mV935YPMvC7u+lGfeSmu5oJexfhfY2+6Yq/iTM2egjwaf+tG8vgTJTisO2md0</vt:lpwstr>
  </property>
  <property fmtid="{D5CDD505-2E9C-101B-9397-08002B2CF9AE}" pid="41" name="x1ye=38">
    <vt:lpwstr>ktXC5eGG1WMCTRdrSoXnxhGRcpAPcHeINyJteKiNW9MliurGzICaB27ORnWITof+/lNsH+9ReczIQVS+1uPtepgPmlaHhPvY8fE5CHyncrsP+9djM7J1wJj5KseCqf7rspmxSLFsYmSd03GiOkXnWU/DB6a9XtRqJeyyDsKF65ZHXqyTTjrflZ/UJtb/wpuvJS1cCm4RzyWs3lmbbF63f2WrktWzYjyBEVNYgWbb0Z/nCpnaC5WG5PIAp9krS79</vt:lpwstr>
  </property>
  <property fmtid="{D5CDD505-2E9C-101B-9397-08002B2CF9AE}" pid="42" name="x1ye=39">
    <vt:lpwstr>4+CdH18ImeCjt3b9KlF39bwyGN9bBM8wyzsEHp0w4NEA2pccxpV8ZJ6TV4a3LL8xWPgq+CBqzGTDwTzU2tv9U6Rz/q0TKcmHMefvf1pD3lOYFPSDK79qR9tVKvB+d15muqdD4dTS7zt3c7AWe4H8rirEegiVHBtlk9bXnY4jVvwaD8HkYtJXFNf3LC6hfuni6/nJnfXz5wqzuhtLIUt87Cd5K407x758bENMJ6EHI2AmzKQMmLJA5nKXJo1coiP</vt:lpwstr>
  </property>
  <property fmtid="{D5CDD505-2E9C-101B-9397-08002B2CF9AE}" pid="43" name="x1ye=4">
    <vt:lpwstr>uyoSBGpLgH+Tw3g9MF1mWOh/AlGuv+zg57vSbmyFf6HSE/7h5dZCEh7KUn/uBgM1EdCrCHLZ9VumNtVm3qD2xsjQhHPz87Wi6PTK5Jtm8QfnmaRe6qxjJLy6GuoYKjInszcxFGhJ5GIsW3OGLnUUpTUoQUDDO29NMExxBBQy4EPqI1ihf9vCrGlGfQ9TCaJ71+qaVvyNOCBZciSsUvvfqu7SMvjzI/4ugmyfEPut5Q2dwcoDnonEYhpqYdMIPBu</vt:lpwstr>
  </property>
  <property fmtid="{D5CDD505-2E9C-101B-9397-08002B2CF9AE}" pid="44" name="x1ye=40">
    <vt:lpwstr>c61hLqzaVwlwn8pLcCPZzTFQhk8eWoDYnpMeo3hwRGdHWAt953AESiUaMBWEA279Rcpi/tVLsS0wdMTjLjhigkJwKa1Du9D3+QKu03uPk62v+WARcXZLIXHsL13CPWikPwn+1PBsk6SMjsluDa51qzxxAygwLG6Uno+vRHptouX6myHTeskmO7Gj47Z92TeAW5krvipe5U2cUEwloMwz16BqXnghu1H4JAxk7odRR7z5bH66cVfX2XFMwMvKj9w</vt:lpwstr>
  </property>
  <property fmtid="{D5CDD505-2E9C-101B-9397-08002B2CF9AE}" pid="45" name="x1ye=41">
    <vt:lpwstr>7U/jhG+iV8qZar8hgqCGofJ0P2yaQlvApN1FKUnfYBLBjfYAluU2JIRMzf88a7hwHq2N3pDommS84hGq1zDqb1OIh7ZtwWo/aQ6JKDalXJ4+FfjA/oZ002pP9exTz+LrC+7QZ7exMmATg25HsrF3ONgt6+nIQxKRzKILeQG4EJgz+GZ5PTXXLxCwkIXPyYbPdxYxfnQ7515zdKnVPSPyhXIYJtPhRcGvf1Kf2EmrH6Csku1fqxF0oeyGGFMxImS</vt:lpwstr>
  </property>
  <property fmtid="{D5CDD505-2E9C-101B-9397-08002B2CF9AE}" pid="46" name="x1ye=42">
    <vt:lpwstr>5iyoQCKO9olHsumKACztKDpLVD2Y9qMj5lMZ/C9dpedPXcAHlVZDjpZPYAuqlFouu9aMeTraqTfYFyxE8jGc0OE8Seflqfled7Us71i8nyFf48qZUx5VWJJxd/y11IVkuZDyL7sBdAYIUk3p/eAee13QiSs5TyY6OJvV6+Up4DkhqKOwXaYNf28y8jKDaJdaAl898lcJMy/R3nUNcaR0b+QacjTPVfaIOWWThsaVGbmzJKwIePhHvJ0IuBsTq1N</vt:lpwstr>
  </property>
  <property fmtid="{D5CDD505-2E9C-101B-9397-08002B2CF9AE}" pid="47" name="x1ye=43">
    <vt:lpwstr>jpMaKzjFQ07gDA4kn+FpNaUDYCt4bPO5hLt1+u0Tw0BhW2gcdl9Kjmr6+TCX/SdcafUbi5GiHVYmWObY1CdJNpGf+3KXyAUugyFsIbYmoivrZb6S5E9hOTW5hvzUD7zEFFnTJCuzte4QIGcL7Nm2NEcbRuDX2oHYIX7L2L0V3wFGRU2FVKwT0jqbBBXIRlHLKdOKftzmeFM+cF80h9VBUyRDypv/RmYQECV5sTSMsPBA/geEUz7kqolxEyhxub/</vt:lpwstr>
  </property>
  <property fmtid="{D5CDD505-2E9C-101B-9397-08002B2CF9AE}" pid="48" name="x1ye=44">
    <vt:lpwstr>P57pNxwHsk3cpZDi8kTxnXBOw/mHsQirrZiH/daC7r/z5HdMCbCsz7L+dY3YYZ4p4ri+xIy4uHeTjTh+IEbzQkwXGA+Vhn9kiKpRh5C62C2irvT7wnVdoQfaY0l3CRSCIVqUOpHwvQhLPG3dcXW6vHF2Yr/qweN5N0o4hAzKPRpRRuP+4Xrwr87t3d/Dcfeft/a3LpzlTyvd/T6eBVQPox6reM9qV/EoKgxytNzROBHphaon5y9FLuv3UI+bnrs</vt:lpwstr>
  </property>
  <property fmtid="{D5CDD505-2E9C-101B-9397-08002B2CF9AE}" pid="49" name="x1ye=45">
    <vt:lpwstr>YPweVDzpg7utLY1r5PClBEIpFh3efxLjpt+ZPk8fnmx3hTHmdt3kO0vtTpUms7JhHSKcw7VFpBAy8AqCjnlc+eW847AN8ONw83tYSHCbBxzFk3hm+E2FrQE8Mcq+M4NIJjwJudE6vGIECPEbCrCyjcUrSQCXlqWIy0crSyQurYpcau1lG2Jn7/jZCS9OXURSzWbHWJGQOl/q7N5SYL8DB5KDoDmxW+9PABU9xSn5ZqinCSBRN1QtZDRzQgtdR08</vt:lpwstr>
  </property>
  <property fmtid="{D5CDD505-2E9C-101B-9397-08002B2CF9AE}" pid="50" name="x1ye=46">
    <vt:lpwstr>AJoyzSes6L05TzmZriVpx3W6pXJi5r2iOUTumkg1nGv2YrN1isWt/kS7/do1mgIuILz+oPWR2h7tkSozVPNeGW80FX32TN+P3Ut0Aj+nkG6qA94AoNO3D7wfyF0D0ZRp6RVlnc+EjtFBoo5Oaq9cKZ+pW/AciRFGhWV7lONfYIhfCi+2VgwEpQJ1X+wHO/4Xa6P42Lh+IHvmx2gbrW75DunB6hAgxuIrm+JMBCFeCNaZ15g472IU8FJs1t0H3m3</vt:lpwstr>
  </property>
  <property fmtid="{D5CDD505-2E9C-101B-9397-08002B2CF9AE}" pid="51" name="x1ye=47">
    <vt:lpwstr>4ADrqPRuX2ElO0KGR1nQTjHTgGyhg1AFHl06NCC3lxbyZOPcz9oeaQae2Ux+cTrV3J74Iut3kmh6ldbd83PuAeXAg/0aaP2JDc085s78SrbYScKTqgoyb+uUldJlpB5hXCXPRkGERqwTmbI6av6izM0OzJ3AlFHhsww7L7T8KpuTlIsjNPJ/JxNFxcyTWFEwT7iNZlIGnSxRrJH/jEV/blZyMjS4ETQpnfvyFAsaETTjCT9lJO3z6Vp7ufj/nox</vt:lpwstr>
  </property>
  <property fmtid="{D5CDD505-2E9C-101B-9397-08002B2CF9AE}" pid="52" name="x1ye=48">
    <vt:lpwstr>onHhn3LVpp4t+dRRSD/7OmetjAHiPnAOQxnH+weX5REKkbvVucS3GFlnrsdbHiU8OV2aM3PQ7m7mP/C7JRvuaMRf3Gp37Iavheq+C5dZabKC+rQ5o040zZaHlO8+DGUBhk3WhD4Yg4GCqSTiyUSlOrTwcMD4rUuIXG7kWrhRM1qxQ6+0f1Dh9ovTXKhaCuJ0xpePdWWIUW1uyJlLSeRAuIb4uJl/utwCGfr69N8NB7YL1TphKzBH5gbUmFqD1v3</vt:lpwstr>
  </property>
  <property fmtid="{D5CDD505-2E9C-101B-9397-08002B2CF9AE}" pid="53" name="x1ye=49">
    <vt:lpwstr>e37DCoc0wTpEEQBFBUDj8/Nm3F5/ZeyxkCPBfpL13p2sev9AmeEDIQYecXcvvFklHNW8ufNIhO2IdvY+zyCwqPUTRnyJ1Of1418hAybv0S3SPu6Qdxd/FbUw/Flj5EcrqyEbUpj8vz58Eu8TwPLecirldawIhFBPX4oge0+9kQku7b8rXI+o1fctc8AwdhmskmHXKgukpzNo8ejlCwvw+qCYOjdDsb2wRPKHbR5U67iiTo8sG6HK/Xf05gaM1qp</vt:lpwstr>
  </property>
  <property fmtid="{D5CDD505-2E9C-101B-9397-08002B2CF9AE}" pid="54" name="x1ye=5">
    <vt:lpwstr>UKVMtCfnLR3TTG4GwEtnsszqRk4JtTjOEuNkOxHrpyINUyIVnKN5boU4pbh2xOiXhwD+PGah8Ohawvb3iy6YXs3RvSdgANs8U7sVC+0V6Rtm+EYEkS5ZSL5fuRm1fAsbhTbFmodqPTq23+Xf6Rz21t40eTCvW2fPjAuEpDlX47UBLuzxk4j+bandcLQG+4xOmas633mnb9tvsqMPNh12PkvjmziIUZRYpIvkp9MpdqLT02lScsYzCrDaPGO8vOm</vt:lpwstr>
  </property>
  <property fmtid="{D5CDD505-2E9C-101B-9397-08002B2CF9AE}" pid="55" name="x1ye=50">
    <vt:lpwstr>h6lpHoISsxstc+Nb3hDMHKYkMwvefD1lfBHfTiCWX86bRxBX0/K7nbtOcRxRWnHZCwz6HdI6DI241e5aRCx0tIU7FttSJZ9tr049nVcb8UYKo/ZnjC023tuXI/afobMIKeMEkyZzBcksKOjQMb2/Cnxrvq3Qp/aESoLH+tQtxbS/sKO/Zdu7bPOxS+Ma7XRRinlaDcq31A56fW7/U1Z4ABO4P+/9/yQ6mp/k3nEcZULDQ+iQU2vgcb7PK4CoLgT</vt:lpwstr>
  </property>
  <property fmtid="{D5CDD505-2E9C-101B-9397-08002B2CF9AE}" pid="56" name="x1ye=51">
    <vt:lpwstr>eMZn6P7ZtYEIY5BiVzqoUQo3//tU5TABVOaXqJLd/v+zd+jEF+CEKF8lrh3cuwfMy2FZQmbFrtwn8GDw73Aa+aootRdeTsJrCl8T99pmfOoMBEQzCUPHqjn48ZBeVUv9AaeJy6XXABX5isdjZi1YzkwmFrUvEIAO4BxQXRRjj1QKyETLPejelAOef9mHaV0T6aA/Cd8HTpfexH/+XM+64aXBXRvSFDewFtNiU/3Du7x+pOhtnR29Axmgln3nlGs</vt:lpwstr>
  </property>
  <property fmtid="{D5CDD505-2E9C-101B-9397-08002B2CF9AE}" pid="57" name="x1ye=52">
    <vt:lpwstr>8NFRgc9GnS99a96vj5+N9ljkgynGyQhLHYfxyBsXgQ+KtBbJfxZajYKfot76rzoIZ7CX6bz6/Ge4q3pk0GD5K0a0slho4JG2WwhUzJ9W8FNW6JPQtr61pj/uN34CavQIapuSL0hLmsgyPmpiMfDdN/KmDIDWW+RCh9P1xxb9mM2ytv+J0Ooa+PA3rdjiJ/bUpO0Y5+0VpSZqxgVs/K73GEZZWUgqNW7v/0f08JR7yXHXzFyfumoo0/WPzXwoovW</vt:lpwstr>
  </property>
  <property fmtid="{D5CDD505-2E9C-101B-9397-08002B2CF9AE}" pid="58" name="x1ye=53">
    <vt:lpwstr>UJHWnfTiFDAeIMzAETWW7wDhy2JLRklAfYbamJ4Z37/p4nqbbcSiAV+/XNqm2oENaxs3CHZWj0p/sJ5S9nS6NExIGFk4xmSUedOdvfVyTsZ+KJ3q9DiTxZvKGkpF/bw/Mbw01xTbx8LpcwCNaOXBUHsZ9U0odoCcEz7exXgCX3+TXr/aJsPZx9/JkXHU2oB5wF1fHP5Kfe5/Xu3yxpJyYxh/sXrOZ0NOwx2VAqTbuu25zWrzLAp8BtHScLPmyH3</vt:lpwstr>
  </property>
  <property fmtid="{D5CDD505-2E9C-101B-9397-08002B2CF9AE}" pid="59" name="x1ye=54">
    <vt:lpwstr>WxDLIWYSJgcc+hd7zAm0ol6HEvlCcIr42/KxWoLZLtO4HsT33dTRyN5ovGzJHYujyT+hURX9knbrwjH2RuwZayfE/uD9BSeNCfWsniL5OC9C5wXQTyTKB2YWf7g4KuVct+qNR+J+fR0tWlXA65fEU1kHjU+l82YtXe3JkWI5hK44ZLOted1qrrHex7k0m6PbQTZ2r32OAPw5nn1iLFze/W6svgeGRxSArzb/mK0CunIEFja9tPganlA0+KbIUh8</vt:lpwstr>
  </property>
  <property fmtid="{D5CDD505-2E9C-101B-9397-08002B2CF9AE}" pid="60" name="x1ye=55">
    <vt:lpwstr>cKV9a/LXZM43/6c/p785A1EDNvB6hsC5xdWvK16y80xxHjm0Y2/4Vwx5PTNgvqAbXCWoZEYcog9rUJNS0xCBVAR8DAT0Ouo6zTgo5CCz42D2H6zephGFRWxHMZyiXNg32USJt1gzVCqH7ilP9qCFZihKmMgIIORZhYZklR9TurItz5tuDppnEC7VbFJ1Dl5MNNs/04aZtQx7ljkTx/fB67vVEri8LjEIMwN87cOw8+zRO8jnyGV+TcrZVKgZeAS</vt:lpwstr>
  </property>
  <property fmtid="{D5CDD505-2E9C-101B-9397-08002B2CF9AE}" pid="61" name="x1ye=56">
    <vt:lpwstr>/xhDd0v6IoufxSFGqCRRhukAL3/ib4elX9yMGkjSNBd8+buMT1EWWBgpega0lxspEzmlawqUjpUy6MYlFoKp9wTy4I4BM9cqQqWJ5U4kG8FmD0O4uEIqS/9rQq3vhXb97c8WPeDY6+Hzx/T6r4dwRGSjoy1IqXeE8PxZAx/bM+lFRr7gyqu8w/YWE+X7zAsGKgJtsb1ywIAGqkLsH8eN4Z9+7ADgvK+Wh5JEzMYYEF2HoQTsRIixc8XlZRncnwY</vt:lpwstr>
  </property>
  <property fmtid="{D5CDD505-2E9C-101B-9397-08002B2CF9AE}" pid="62" name="x1ye=57">
    <vt:lpwstr>5xb6e86BdpSVTbligW1j6Qiet9A+oAjkrSoUFWdJPRIoO/0u+YG+z9A3s420VRIfBnNCHIN22gx1WktqMZnpzxP6LmZ3irTQz/74Hsxyc4Cgk4EJcOYvHbgcGculdK/oGJoa/n4Ew1dFUnioXFfqnmQ3r85sGdeXeIroLAMXGUefO3rfJZ7wWB/MxFXWCi860idAIuSeNAmVFh6B4jhCLhj2twXOL5Ao0naYI69HPR3/6bAmV+jPMu3lOX3qGYy</vt:lpwstr>
  </property>
  <property fmtid="{D5CDD505-2E9C-101B-9397-08002B2CF9AE}" pid="63" name="x1ye=58">
    <vt:lpwstr>cF6FDSs5qLBDGZzDEy8L4VCESuwD8hyQuzlKbMywJQ2UdVeTs9tptd2xgbP/17Yu8kr5Lo1TLQu77YWPUvQC0iSpsFmKPO4T93saqvsqnz4GP47d5njcN8vq20/vEtjRxnSZ4FqdrquRFWHwkm9fwoxctchqy+umVZQQvdabp25KQGOJBO8AhhWcnP6jUwmk6DZGZSHU32oX18Dm1PJX2cCrLJU4oPs86J55UitL2QLU8KNampMofLF/IoOLISe</vt:lpwstr>
  </property>
  <property fmtid="{D5CDD505-2E9C-101B-9397-08002B2CF9AE}" pid="64" name="x1ye=59">
    <vt:lpwstr>Z1fuW5Y/K/3L//43QVpETO6M7ENp5/dnRBlYnDd1qiqrP3rrwkfOQjM/ZHcz55vKOidsutVk9GxGE5658+I8itN+or24wtLmD9gHFhiyMUNTy5yR4/L6TkYiHdN5I5o5xRvByFhrAiuBddcTqUG9DJL+kAnUuHmS/hz0IuojYtr+vUJkMjkQ0idWyyaUYcnZtMsAnXEzzKQdz+DZnQST5PLK6pWj2CaivfSz9kYSLq/mceGb5h/hyiEShjthF9K</vt:lpwstr>
  </property>
  <property fmtid="{D5CDD505-2E9C-101B-9397-08002B2CF9AE}" pid="65" name="x1ye=6">
    <vt:lpwstr>QKgfz21OXxlhFELfMQCytt1PFjYOpeAvIQUU+0PVX1752YwsJ4IMljXVriQVrPOOU1ad9zwAjd6UVGCieROyeWvBFAl0sCC8U1W1jQtYwnmPFUmxyDVPFgBGGZiWEdZW8pgstDjp1ky2jDVlx8L9TqUMnmpp6ATiIez7FU2by6PxEVqq4Tunk7ZsTR43w+IIkLx4bssxug58s7OpvoxbpFFXOJqNrNfm2YUbJANN8jHY1g8iYv6CgqE9uuO6wH/</vt:lpwstr>
  </property>
  <property fmtid="{D5CDD505-2E9C-101B-9397-08002B2CF9AE}" pid="66" name="x1ye=60">
    <vt:lpwstr>TnphEMjSszounp5IP+ENVk75qDcaPxwb9vcmyDHN7kPtl7ktTfgHLt2hQR6oJKxtcpbxTeF4N7LUtuVPxwd5sJodu9haGJ/C/TQJ5DCWCcWLybS3WHpg3SJTUrMnSw+KgPi6PXlcrH+5I8rtCV7CQXJrhii5spP+hzWwvfxBWEX6eDUKIwsQKhLzrTHNQLvExD4dj+208xdfa4bqcTNu3907NMx2/Ggm/56SzDsbj83xjMqMKRPNRhtTt27igUt</vt:lpwstr>
  </property>
  <property fmtid="{D5CDD505-2E9C-101B-9397-08002B2CF9AE}" pid="67" name="x1ye=61">
    <vt:lpwstr>jmI2/nFy+W9PglwQfesG96ySBEU4mzw43I9Xn8BKuvvHc+GUO6POSSOg5yOe/P0gE4dHmR1xSv3iNhRJo9RsWoV7uXEwQ1hIGTnWzKr3IT28UU56Yp9xxJLaLv9jC5hADsw+o4IuRVU86xr+/mucFH08i0eL0pCwCY/SP9MhVVn/IliDp8CW8fSJAvmyi2SXFCFsT9YZ2xezZntxExLatiDIo7OcYlom4NoX1l7a98g8VFfzH84Q6uUvU1nls6f</vt:lpwstr>
  </property>
  <property fmtid="{D5CDD505-2E9C-101B-9397-08002B2CF9AE}" pid="68" name="x1ye=62">
    <vt:lpwstr>MFF6XS51/VO1ZmtTn68ZZDY3k5NiSJqMD64KQmUjfmRtm9uwUx6u23v6HaPydJR7BbN864cH8QtNY3NlqtBIMKeuRGbQtHlBvqviEt0SK1ZmgviNWJ1NuEA2uxEl2Pvy0rOuzytVagYkBDWd+6Q3HHd1J5uVwu3LEacQE4UfRShXW7mk27tkz5dXXNWyhIu4vRrvuLVQlMIHqTGJnnaNWviBj5o+J/TQDMt7c0MjbV5a83mppDop9ZBeAuOXcfH</vt:lpwstr>
  </property>
  <property fmtid="{D5CDD505-2E9C-101B-9397-08002B2CF9AE}" pid="69" name="x1ye=63">
    <vt:lpwstr>fim/36uJdGns0q/poXHdb1rndRTyFbcetX+ZvSMaHfEKS1icXZbm6x8hHEzo5imrfZDqQHm1Q2oS1sfNMs3sd8NX3MsKmH6vbICkhJmOZHyoVjtFFxZ/FGJPKhNtyw5Hp2mlLn8elREGDDfFoM9f5j3KqV11eeVYAOh1hUbLJ0kPNWD3SSJ91Pa/IiuWremNg/Cesr2o1GRxvtmRHzjTmXN9X8316Xhtbpi+xkQibZ/HvtxbTst1nlmUB25spAn</vt:lpwstr>
  </property>
  <property fmtid="{D5CDD505-2E9C-101B-9397-08002B2CF9AE}" pid="70" name="x1ye=64">
    <vt:lpwstr>4C8R5eFE+Wre8SNNahu1RRqgqZTlOs2m+rS0Q45jdnzqS1c76dE+nbIkwIJLUeQ8kGavjoJ0qyv2hKsBCQl+17wztD/Nu8sPDCkZ71O7AOfTNEljkifYcw7DHCdwlraYa8LBWJ2icJ6dN578XZ6fFwhmauu/1UFOeKc8P9XmQG7JJnYe1vrh8I6j4tH4JiUL9m59iJRIQNCA5Wz/ySB+mC12YsBefoCuCvPhaujSdtCYFCWdUUnJTi8iFReQam3</vt:lpwstr>
  </property>
  <property fmtid="{D5CDD505-2E9C-101B-9397-08002B2CF9AE}" pid="71" name="x1ye=65">
    <vt:lpwstr>oQqJeCOfH05hbntbpHinX9K1Zap4zu6gNMTKOSYsglXvvZgyA0xMirZipnYaju06uOceRWSEpgKuQumFGLzhSA+N6LkJsvUxMYd5tkKwx+Qh9VruLakxsqg77EJCOyMfEEGJpJCJLfKweI2acFisVqrp3BoxUZWI7Aka7Jq5qEnayF9+mcTeAwF3yxV5MtFJaDHqcMJNry32zcPCrE6/PLujflCOYxE3ItUIH6yLKdQgn36dAS9mys3iTpVfzXQ</vt:lpwstr>
  </property>
  <property fmtid="{D5CDD505-2E9C-101B-9397-08002B2CF9AE}" pid="72" name="x1ye=66">
    <vt:lpwstr>MnKIk4nG0C4giOkcgLPoTOgK9Xfwwv3YeCKSPOnXxcCp26SPnqYN5qIrZEd4dcLQD+32a4f1+XdYcpLoJbpH8Lv2TUj5ew9OiqiiQqA427OFQOuH0fArRRqmS13Aqs3cfafGgrI2QzdSORAcmusRkFsp4NgPoi6F5P+g7FzWr81fZcv1yRe/p2iuUD6wCvarWl1OpYqNXSRglEyxKxZtB/OVTiyb8KzlrLQTAIow9EgQcocQmugQ53d55+2W6bD</vt:lpwstr>
  </property>
  <property fmtid="{D5CDD505-2E9C-101B-9397-08002B2CF9AE}" pid="73" name="x1ye=67">
    <vt:lpwstr>ck/M9/cew6ALOu0x3xlpYvSfs4qTxI0ecn6paABry/MZOK+SMDtM0mOgLJZ9ikZgweRQJAc1PfQXvjxi9otV/5REtpKuOS2qdZXyAyFteNHS8fjQRabRUXQlxFUmG5fe1vFyqe4gXFiN8QMOcom9PGACKU9eYCc5CRFRonrlvokobQyRhA9NtsyUV27vGBVuIH/w7xs4qx7QdyxmpCuuwwqpFEBIGQAEkyriNBySZdPcHuBFiM0mfIos6XKjHzO</vt:lpwstr>
  </property>
  <property fmtid="{D5CDD505-2E9C-101B-9397-08002B2CF9AE}" pid="74" name="x1ye=68">
    <vt:lpwstr>F6wiNmsbh0kspTbGgrOXNNe+g0LuzM+anCKRADNZ52au9VG5yh64N8k0ns8oYJTG3mhMzFzW5atYTFNBEEFM/ZbKsk311RGowvvV8CaWl+mw1Nz0kQ2m9BQSUDaWagiV28WkdCQrvcNRVYEQK98OrJyl11+Ss01KJs38CX7nh0o6VYuukEUPJ0tF5kzEF6L9S1jOtJARHEXk7/CNm+jHuGgG1swx3Fu0GRGjA/1UqdKw6bmxiHoFdxrWoDvuj3D</vt:lpwstr>
  </property>
  <property fmtid="{D5CDD505-2E9C-101B-9397-08002B2CF9AE}" pid="75" name="x1ye=69">
    <vt:lpwstr>J5CcxU8D75R1Rzn4y2BNbN8cD2FdnfsHyLwMbSfKYvffrV2j0uVMETWDv2pmZCu0YhNbnSFD3J/ggc932J7XBpej1KLp4YHbnT87Tdx+dnxpABfGsvkl0YK2ZlL67RU3Q5T20YxS0ods1MwBTrEMlopbppINqjNW6vfwI02Kvp1WPF6KQ6bnaGSZXEeqICYV+eZqJcIDQCUCz73tKkVRsHsjRkOmB0Q7A/DypcVdwjEyX491ueei9eJhegwDhVD</vt:lpwstr>
  </property>
  <property fmtid="{D5CDD505-2E9C-101B-9397-08002B2CF9AE}" pid="76" name="x1ye=7">
    <vt:lpwstr>wjiwmxhlwHjIkkpVRSzTePlXH6q6GZ2YMRRVIB1DShrnimjycPMbXpHiW0abmG+dq0iO/KWTOf7rU3JN+ynAcON/CtpwGq57fcXIlR1EDKQD0V9y2WS3pZF4Xdf6WQ0AVo70wgvY1z0EFempG/jG0B+aG0gbmWiLO7N/T0BtR9jB0JseAfSnWQlQR1arYQSqp1jPhNCXkkOqdQEdPiRBBmVmWbg6ObwbbibLRhmzkxyJ1vDhQnTgMslCuZ//VXC</vt:lpwstr>
  </property>
  <property fmtid="{D5CDD505-2E9C-101B-9397-08002B2CF9AE}" pid="77" name="x1ye=70">
    <vt:lpwstr>nig43zZVbYl2PbXh2DeObFcwEe7bsVPoTuWZD0YYe8CvDVQYaANKDC2Mt2V2zzqEnKVdsteTW+GqXiRwBMVJ8J5gxRuDYM8f1d6IS1FzPtRSCGmepqED/Fe1TWXdEhCYtl2qCwc+iulqBRUnOWznjI7YTdvhgHorwvl89cmgBX8kZcwSHUN7gpZiJwbGhcM/oJhHh9dpYrcLye4Kh40Bl6aBn00rjuZNDEIa54DwZpK65XS8bWmJvZUWtmybTlc</vt:lpwstr>
  </property>
  <property fmtid="{D5CDD505-2E9C-101B-9397-08002B2CF9AE}" pid="78" name="x1ye=71">
    <vt:lpwstr>Lbp33oEhr3dGlgJEj4NP1/xurmvwyitGJUg7+fO0bxOj1oXy8LWD+5zQUN2ntbWEV6BKJMn1XHo5LIA/TDquH2ksgsaADF/rXMkB8JwtzCYbH4mGhCGJRs/Jmo+IPMOP5pX4DKuOMJe6BILaOsCOIs5pcOjZcjqQhFDuUGj9NHmNGLIEr4M12cqiWSo23m0yocgry2Pv9hJoro+NM+87TWFT+9atC6t23GuS6dQZScwAZGopH9mwVv7MI7UGTV3</vt:lpwstr>
  </property>
  <property fmtid="{D5CDD505-2E9C-101B-9397-08002B2CF9AE}" pid="79" name="x1ye=72">
    <vt:lpwstr>IJSF/sgcHhfAaijf+3BzexVBXPAMecv4KEO7fgNWPXBkCZhTSURtBUMVUO6MFHIVQATZEX6wIaGldrr3dh1dWeZ/CEj2yVGOpEqyOA5iu+Zv2dszfMaaZFrfGM5Dkz59MBTslIhTmf6HP6wR8jM187Fo2a/WrYbUKgfiMUzRjNdKVULs6y2nOVHW3/3J3iIQlkpop6P1KZqdxVYdBSjcBkM08ffg3Ap7jI9Ar1kCaoUmOaV6Gayy3szCU3DNInZ</vt:lpwstr>
  </property>
  <property fmtid="{D5CDD505-2E9C-101B-9397-08002B2CF9AE}" pid="80" name="x1ye=73">
    <vt:lpwstr>ERvTZk2jBCwwPM0lCW4mLLQGKsywgMyL4mI8CLYMyBgG3hlTCHXtV+ejbhCar8TKOZmgPk22GItOTqrZ5KHQoHco3NRtTb7AHJdmYvfoyLm6qAlMGyeP5Qd0RFpgNb4uO/cW23BOH3qx/VSpi6s+E+DE0vT7ZvRn6jkPM5vaPP0bU1fu9A3Ls3qx8hrQoybY7O3+Rkn7zTO52DXsr0Lw9H2051EhDQ3RMmqA0RD7i5jSCGTO5Da0760YwE+Bq9F</vt:lpwstr>
  </property>
  <property fmtid="{D5CDD505-2E9C-101B-9397-08002B2CF9AE}" pid="81" name="x1ye=74">
    <vt:lpwstr>GPhLnMVqqU0k5lbz4WAs+/1JcDj34g6rqli9CtHKgGSVExvljEBK1wGPWLiBD4uaYlWC+M1c2lkivyUqruzPb7dc4krHbJBxu8y9z7aO+YUPk4IQaefn/VyeULkakngaxrYt3XuNPD8KG7LB+8xvtGQu6T1oIUuhoGYxNUgWCJ8+RO4NlmrHYBwvhUM8jZPK5CD7mDglRS+VdvocXk43r6gBKe9lnAPR+oH7BkewNo4huXAejme3ctYii8EBi0K</vt:lpwstr>
  </property>
  <property fmtid="{D5CDD505-2E9C-101B-9397-08002B2CF9AE}" pid="82" name="x1ye=75">
    <vt:lpwstr>rgQveXU+T3Tl10H11m7tFyAqwBMvnWt2xYH9IZ+XrQK23nJBMxfkcoAFzysRfhw5MKoHI4Q2/quY03CmBqsn0eohL11tRm6/eAxOC0MyikAv0oyAgiEwrmhrgyZszB6gzgE8Mub3gH2hd1xJwlmyLLDtuN2hVGJus3iZQpF53eOCG54ptf/O5whsNR8+NiKJUg3SrXnj+93Wd/z2JBhWV9l2Xygwb65AIeX/uSLaYl8Ey+Vbdg/1t5k2a/TNag3</vt:lpwstr>
  </property>
  <property fmtid="{D5CDD505-2E9C-101B-9397-08002B2CF9AE}" pid="83" name="x1ye=76">
    <vt:lpwstr>5qLrxNM6HzEJt9l9LC01mErnX21iqLemo1BemgBk63RvUXQ3bHXDSNxxavveEiWY9xy7fpJoBqLo0EIW2K+SLytrXn8tj8x8x+EMS37SgkZ8WLCsPYGcayKw7wI9QLwrJwY8jttV6U3DoZMhsZJ5/SD0jYAG+OZ/qtcORrInN5K5fpCM0rc6O9i7GkPZCfkbRqLqoOJkBbe1SSVF9nif5YLFpdI91Zz5S9SgkNLeBjSA3PqdDU7YES8gSMVIYTR</vt:lpwstr>
  </property>
  <property fmtid="{D5CDD505-2E9C-101B-9397-08002B2CF9AE}" pid="84" name="x1ye=77">
    <vt:lpwstr>yoWobn+4fLRN1k8/pwRgka/aiHYvAdESvRdCfbQk9kbR3Jcgmo5uiAUpiatnwH6uKmX2+Z2YOAHPuZ+9OHYUeUTibuPQuDQQ4cDEmnQBNvNivCCifb10YIyb/RWliMx4xfRMOTVH8khHYZezPdL5GNm8vUCZ59AshLftG7JKkK3sm6ye07qpIq6/UKfX6nb53AIoJ2WPEnSVDsjGvsQEeid+rlnntkI+R05hxVg6ws991tlrqp+1Z5edcNW7qUP</vt:lpwstr>
  </property>
  <property fmtid="{D5CDD505-2E9C-101B-9397-08002B2CF9AE}" pid="85" name="x1ye=78">
    <vt:lpwstr>K7BNnOh5c/qRS7uhU5evQTOiyKgNbVhqlvuMXWNFhopD8G8sBoYjlP3NHfkk4pAfYGYs4dbJdT05aXhyOFI+GVRfqWWvluDNXwWryLnUFewrncxPTKTUimT1G53g+bJaujkyDageYgiRuGP95tPpTiiTdUsnMMQ8bluETXRihrS/QGUUJ6BMzAxcr5toWTUf7n0yGa7Q1FjSuYfipY1GFYbNJV7LLF/EZMdV8BgxlNa3neCCsqwLR6u+vERFrqT</vt:lpwstr>
  </property>
  <property fmtid="{D5CDD505-2E9C-101B-9397-08002B2CF9AE}" pid="86" name="x1ye=79">
    <vt:lpwstr>yLoHim7nrgNCK54xXVlA3SPB/eQuVcdLvXxOyVYxWyiWhGzaAHFNGFwkm+fvmcu3fDaDg++Qnd8fjtspgMB/3Lpm1lrmrqIDcqlerL777ugThLRhI8Yt/EU7Xx96hfNpVJmnxkPQm9mM19qRnclGZjnJ6VC1NrlafWVnLJNe5M4TfZZuy0Ynw5vFcRzNFCcH1W2kzNHG4V4RInTtXuBkkWLi4iPwkaADNhJ7P7cxWwFUX1Q5FAQR5gA9RvlYZHQ</vt:lpwstr>
  </property>
  <property fmtid="{D5CDD505-2E9C-101B-9397-08002B2CF9AE}" pid="87" name="x1ye=8">
    <vt:lpwstr>DhTsz6HNiB0w/uHjxtL/ntAVH/PWvJAnh6DVAkoJHgadUBYKEWA5cnZh/vatArZIEX5IagxDkwzaHSziH9QTf0YZHDfIXn0weiYvEjCGz0pXMXgSxOWxIMWCw52NS2wiwz5zVPfsbXexe8lCTRkP7at8i6KYlrOk81sLHAZ0WHGbkjcA0859hsv2O808lcHmKtEtwf31iEQsHGqzezrtiXbeh39TKsUvqRxsb8wRd3eSPtPvBG+JNshNwD15p0P</vt:lpwstr>
  </property>
  <property fmtid="{D5CDD505-2E9C-101B-9397-08002B2CF9AE}" pid="88" name="x1ye=80">
    <vt:lpwstr>tp6rWAR82kzgvnrpOPmiQYfVRfr44ZZQik9tmhwndkT4F45v7eGvOY3YcC8bOeUWEuk9r8po51Qt1doHoEesNvByk7lKWzRYtT1O2AK9VT0/2SwzXAFiE/ji3wewTE15yCbd9c163OP3zk3N7w6wP3k2FjI5FfkeISi7PzhEp/ctokL8mXgdk5c1YGJWhOfcV6zeQQTwG17U5/Xsd9ZNOMwq/WtMJ+B+E2cUNLnzoxyPAyNcEk2QKOwC+xqW673</vt:lpwstr>
  </property>
  <property fmtid="{D5CDD505-2E9C-101B-9397-08002B2CF9AE}" pid="89" name="x1ye=81">
    <vt:lpwstr>QnGE8CfiifoUa7O4FsddCXL49w1rROT+u591qSxKlPMJHhu5C28rLsREgtae19kdgiE5cfC/fT5o1xJFTMrCRrxO68Bqm5z/TVyTn2ngn/yyFaX9BdtvTIlq5Kj/Czd9rpzr6U/fJ9svyXuuB4xw+BbSBGJHMH+Qiwo0T6solfKW3jswZIllzGpEww+TtdhzqvNWfCjTvCk8ipWNHPa8gZkFoi3p7mEHXVsb8fjIt9sC9FTcK7zjSzrsjZbJaPL</vt:lpwstr>
  </property>
  <property fmtid="{D5CDD505-2E9C-101B-9397-08002B2CF9AE}" pid="90" name="x1ye=82">
    <vt:lpwstr>tA6uwh+BpGO+ZpuscWjeHq5egm0SZWu8jtoDjf/uBovf+ME/ZZpZPZf1ouw5fYvaul4e/+G5xUPz4pf8FfnVOmmWhdssIWUnoF1j9r+7y2ziMyl7kcfzl2vBhKHd88OM2AJx3LAkKjw3oP+QC1z5T0inZQgO6d1XJeqpbRLBWOk208h1suDnWFND8SjXrY2XTNlP3mJQNxnr5d/kojv/0rnPH6KDqo1O94Oh27E237wsM+HoeG5uTdp3Mz/FLA0</vt:lpwstr>
  </property>
  <property fmtid="{D5CDD505-2E9C-101B-9397-08002B2CF9AE}" pid="91" name="x1ye=83">
    <vt:lpwstr>zYmKEYul0wOkEfx6nhVqLkP/XZ9eLOZgXgZUGiaqg2yJ0bQ73d9sHj4FlLwaSs8yoxzKYMlkXx+fNiXtvRs01cpr+kxfw/izcDhe0/is+rNTkGGLXgq8TnEYOMj8nsiQLsWvWofuin/UEenvqJqHPhivtMk1a3SCwk5W1URfUMfye36uAkIMnx6BprMt8ikm4kDFJVWtbOVwKJrnyL30mdS+jKleX57WGbkrHN4ZRt4zUM/R8Wz6vsJcPKJXszB</vt:lpwstr>
  </property>
  <property fmtid="{D5CDD505-2E9C-101B-9397-08002B2CF9AE}" pid="92" name="x1ye=84">
    <vt:lpwstr>1yNmXCM/fvC2ayRAAAOfYktPw0Ws3FmrCMoY1roFVWjK1uM6DQI7Ojel5v7I88OzT5D+baLDNd46rV/QiR7UwCTF4zYpZ8fXlpjqS7BvoaakWXVia+2g7pZtUuduM3o+j4ZW5mlh1q/rFgaDVvJtLeTt3TbOrGGqXyJU3RrMpeqRTLpDRqSlj2qKvZyZylpw6TLwZ7rPp9Crk63PZ22B1nz9cVBviTeu8S7Pl9nqbfhktNaXC5P9SPaedRDqnTc</vt:lpwstr>
  </property>
  <property fmtid="{D5CDD505-2E9C-101B-9397-08002B2CF9AE}" pid="93" name="x1ye=85">
    <vt:lpwstr>Ar13GLULaDxyriJ+/ipkIklWTZWlLx5gitVFvcYJw8URpklzsCIxohKccU4/ymQ34gwcmk0gXaD90XAZzpNnzIcg0/w0B/OQkyimvYqYKEDCtIP124q9NRLpIyk0CQP4gHd9L2VHlOKFThy+D2/rCIn68YMGaJhCUK/xZUPZcWDuZte9QV0CQW5Hkf6h3LjgCFktVCts5PX+Xj56CDv6/1BBnB8Q4RIVpxdqkCr022bUHOsQeybORikgIcaAUFX</vt:lpwstr>
  </property>
  <property fmtid="{D5CDD505-2E9C-101B-9397-08002B2CF9AE}" pid="94" name="x1ye=86">
    <vt:lpwstr>1AFIpKccqBYak6WK0eYN1CUjcII+dc7lkqDo0GZ0QbfGsoGAe5Kw8gI4crcxo1Twbefw5LG09k3yzf0jr8ySL+RidvbT4GwA5edy9kGPmYNy1Wi/dIJXbHVX/ZpCzGy71fkBX9d4Oqlujil1IEvy/YPMox8rFlBWvkdtyUPPHXZNhHo6l5cKfShlJ0L+rUiQlA/9QnZrW7hfbn6pd06xF2sTKBHWaaOObK71sNWi5dbIu9M5a5zoBHfrbLWIz2P</vt:lpwstr>
  </property>
  <property fmtid="{D5CDD505-2E9C-101B-9397-08002B2CF9AE}" pid="95" name="x1ye=87">
    <vt:lpwstr>RtNNHTnRIBKiLPhklANrHsLzqCGRCO9IM+sMedT2M0TKfd5a+3MvzBkXNP3pK+6GvXPxxShVbkP+LN7grEtP/qYc/GwM25NzJd5Q/dRkqjQILhRy5c6x4yisbYXn6pTqP6jBA4BGb2BfjbnBU/0jPvdLxhW77HHaVDqo9Q4dA2zPmR9TXytunvtKAsXje7zkjMNUgJl7u3uDuPIJCa+Dw+kYPvyfbrdWrI6EvRk3Mu8kOYyIu1fh35woxPzH3wh</vt:lpwstr>
  </property>
  <property fmtid="{D5CDD505-2E9C-101B-9397-08002B2CF9AE}" pid="96" name="x1ye=88">
    <vt:lpwstr>uxqHVU5qqGK3CLuusolSEl6ARd5llkt4m4seutPKxZbXofKqX4E/EvVAfgkYMFdTOu8uX19QFXc++eG0qHx38de7mOmAAEmsG5pufMu5+pQzHkLMOsnINvvU5ZQPZVggKX3NpKwtUk8CvwyRB+B6NDUBF8kD6ZP6NFNGS8EKfk8G/fTOkkQstzn9bHocuhacDh0iiirShwTs/xuBEcDNgW/Pk6bEftP72AMis5NSnn8uq4jB66JalDv1a6alm79</vt:lpwstr>
  </property>
  <property fmtid="{D5CDD505-2E9C-101B-9397-08002B2CF9AE}" pid="97" name="x1ye=89">
    <vt:lpwstr>cuSQq1ujb/Z6wmI/6yeKxtHhI+J1c4ktMBvCD+8LKN7mc9GytSfNB9uojyLMzIoGZVz+2HF//gD9+9QWK0cfL4/ftbMwsC4SahuiIjww2cGgoA6hv6JD5LEbqkJHmlVPKeZ6UIvYHyxkawgklcX18NBBXz5WQItqnYlGtvRXM5Ga9OAYFV6lVY3NJ/cz9G8WZv7No+W0eg10vCexuAU7lDreOqSQkZrHHxI1CFYm8LnZMVW7QG4C+QdDcMmb+RD</vt:lpwstr>
  </property>
  <property fmtid="{D5CDD505-2E9C-101B-9397-08002B2CF9AE}" pid="98" name="x1ye=9">
    <vt:lpwstr>owlzLoajCfP8xlFTEH4kYh3G57WxhII/3Bth2x/LC6Albld3k+dZtHI82FtoqfJABlHVmLsk9laH4uwH1CGHI2Aueob5q9W1ufw4N4DrOGkp1P139vFvbj9YNHTmv0HYO6q20LCr3U9vJemtuYf8ygJsSXYgv4/2VUz7yL5+H1uJApht3TA3Bggbqyrc0zQmdZds2YYveAxyvy0vg48GhAzxYfydGm+ljFKtuU4CuwYXZO9codTbGqzfpzteSpT</vt:lpwstr>
  </property>
  <property fmtid="{D5CDD505-2E9C-101B-9397-08002B2CF9AE}" pid="99" name="x1ye=90">
    <vt:lpwstr>VazbkCdLZXSSeqNRiI4HrLna52jFzAPuiLfx/UI6gcAp89Ahz4Z6KqaAkG2sPFS2KMMaDL0ZGQBecMXiPEDlC0BHShHIstdedRKHZAS2pLFoD8yfAZQs9mp/FrMYKpdXxuwHCQR+CCTsCMHxpUoiNF4+8gKtZtAAfTNOuXUtIQwek7Ol1+1EUJwRHJMB3/I63qTQ26n867F+8a3fMAMAztl558zA8C+bOgvt8y0BNPH5Bzo3Z1eK6vKkTmLpCPe</vt:lpwstr>
  </property>
  <property fmtid="{D5CDD505-2E9C-101B-9397-08002B2CF9AE}" pid="100" name="x1ye=91">
    <vt:lpwstr>avjlH81nM+MCDjlm99optbBvSPBTVqu/YcwmzgIthpS9Wl40BA3xzao03Akpx/hXr7cn4BGeYl8WxPGqrD8UDTVTwJfl1wmdjgcsbVYMp3Qlykv7qeDX7j74+iJUEouAdw5Wr144fmtD6BqUiwBp4tL9eQ+ffuvfXe8EQat2C9g0M8aQ/Y4On8EerELet2Vynw4C2lCo/NI9NXRs7872Y/k3nJprFC+J7/E6J5p7WtEQ6jDbCTeoMv/RkWM5enB</vt:lpwstr>
  </property>
  <property fmtid="{D5CDD505-2E9C-101B-9397-08002B2CF9AE}" pid="101" name="x1ye=92">
    <vt:lpwstr>81+gVAVcvWJBkvmF5FPpiKOee0Xg7q2JnUloZargnKJ2cZzC86LoAqHxBcVj6sCsi8kBQGJxCkv0O69N/IIheeW/C5HIALgJyYSGJ6kPWS18cDr3/prb+EImelDd4be1SV8J0Of62JWPEWITsrp/+pKJHgCH9n6HknKQkSSTPbfycmYtfKLhvxCcrj6/9tUylQb7fBdUEtlZl9ry7KcQppTEHJmiP8aiHPItVqkdm3ljjPX9PSsAHx3Hx73tRts</vt:lpwstr>
  </property>
  <property fmtid="{D5CDD505-2E9C-101B-9397-08002B2CF9AE}" pid="102" name="x1ye=93">
    <vt:lpwstr>rZSw1IWw3BbcmPSOmjulUjvcmwM0dg664Ns3dkdszLvRydYoWEwrzEsM1ZCc58MkHYZ9RabCiADM6PJfHao/+ekXXawF2uVwUUaClR5pN0kKyLGpbcqgAB2NvRD8ZBvZK+6m5U8wQu+T4LyATUg9s24WL17Ow2aNA+o0JIN5nqKoiHPx1KDWR7I4k6tLt46pkyWDa1jZG8Es2t8MAGWU0/h9SQcKEcn4oeUfQncEDg9TL8bEhiPqOjkxqQEg2JT</vt:lpwstr>
  </property>
  <property fmtid="{D5CDD505-2E9C-101B-9397-08002B2CF9AE}" pid="103" name="x1ye=94">
    <vt:lpwstr>EJLTkpYW1qIERC4L0yYF1XJcQfTn25bqfPyvvBqre/tpxdl91mYi/+zH67zJRzVssvw4ujSkuVgPorKGJ6JsZCY9brY+iDDUHkbahqaFooIx4NsnoNnh4fzaVdzM03UB8VfJuAVtBfN4g0mlK/zI67VjLIcWueb+fL0GZeJ3vJwWIQvkl73l2IprJYh9vMgOwurXRzfgNoQ4wjjDlLLB1h2IKKlzE3yjO8vnFum7e+K78ImKGlF3hU0iMxlEpHO</vt:lpwstr>
  </property>
  <property fmtid="{D5CDD505-2E9C-101B-9397-08002B2CF9AE}" pid="104" name="x1ye=95">
    <vt:lpwstr>dSYo2Rtkt/kxIlq9BpvOTIRZKxFM4MZ99QTew0Tbon7+vrUl5HPTPqUlIzrq6Cu5ditBXtIqpN3bzjqcxn+NTQJBQNZd99/UOIfCxE6buj0ulSwPSMvBXAm+OtZPyG/Lo3vWnaZgYg4zIiQDY3kjGZSUhoItJWyLQw6vs0E8bgUTlOaYvIO4WWnMEA3elkRy+RNLQolpcP8P1r9mZR64PQ6MElGN4Ip0jLtqpxopHopti4O1X7lxhx6EGWwxhx7</vt:lpwstr>
  </property>
  <property fmtid="{D5CDD505-2E9C-101B-9397-08002B2CF9AE}" pid="105" name="x1ye=96">
    <vt:lpwstr>kfxis7nsEim8IlZhhHpzMO9DUj8+J9CUl9awPxs6ftFebYra8yUWsTtN/BroCotZjFJFG8mSwrqnmtQc/H2n6tOPQz1hh+9DfCdpvlrzweMEdkwP+LKDyjC5AEpDwomwdptQTwjeI7K3hdpmOfy6s2nKgfaDz8GSrCNZQqufc87FWEiKsjwZsx0DlC6Mc9B9x/jryah8Hh3fbBfbjcqbuAEsYdy0FDeJM0FUqAKyTG3EM+vuR+VwR0L6IyDKtyl</vt:lpwstr>
  </property>
  <property fmtid="{D5CDD505-2E9C-101B-9397-08002B2CF9AE}" pid="106" name="x1ye=97">
    <vt:lpwstr>g1oUR8oBorEIlBeG6GkOns4KeAl3tbMpUnV3jJrlVZL6iZLfQg/bsHLe5GNbeeZtZpkEFQoAAZ/rbrbsyYBAYREpidTnGmnBDlATgIu9SLuBUIDZVjF0QrPOuN7ePpUbTwHgjK2/0ICdBaAfGWqptT89grS90MX0M4ZsK8SIc0cqoSfwNBl9avQCAe33h6XiGs6aA23dfxT6BIkZEGcr+/fEhiwUy8ixyIrt0cim1Qp3C83SCN+8arCzDeGDaQ7</vt:lpwstr>
  </property>
  <property fmtid="{D5CDD505-2E9C-101B-9397-08002B2CF9AE}" pid="107" name="x1ye=98">
    <vt:lpwstr>O4JN6Qv1agb2nVMGwWuFzPS+PwBTP4+iH44a7f0Cu94Kk93avSguASK5NW3xp9qeUk9F5jwMqyMd+en9BNvOA/pZDXH1PvePBn5jEAXNkmt5FKYvnNfl+BGsFH89t0yqCZsIpCHoav3Jp+WB2cggI/PJvJqtctOBw8pi15FnZIgXt9mBl6fVPZtfPgnPu58KuwZmDpcnYV1VIF+7H8YgWgLVfPqg1X7kWwFjr1R9xj+e771MYXU5lJrYpdcdtGm</vt:lpwstr>
  </property>
  <property fmtid="{D5CDD505-2E9C-101B-9397-08002B2CF9AE}" pid="108" name="x1ye=99">
    <vt:lpwstr>7loJMXjIflQKy/iRPrgJboWwz5FcW0/wQgtmLrM4ww+n4t7wRcBEojMvxs23+RaenmWI+kUzV6ivkWRsZMOEh7JBgSW0FjU2igN8FUW3j/YkGOxw5tBSXc2ErmvwvN24eiDJhO044yB0FpMzSOET73jBkxEsXUAzdY0Aml8Sp9dHYUALaCLezxycJyPzV/rVTXU/ZQLV/liEI3u5xLrM3Kj5qf/dx+Z6B4OLqCVgSO7EAE90ulD/sk7913p/veh</vt:lpwstr>
  </property>
</Properties>
</file>