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C" w:rsidRPr="00C557F8" w:rsidRDefault="00F67F5B" w:rsidP="00D138F1">
      <w:pPr>
        <w:jc w:val="center"/>
        <w:rPr>
          <w:rFonts w:ascii="Verdana" w:hAnsi="Verdana"/>
          <w:b/>
          <w:bCs/>
          <w:sz w:val="27"/>
          <w:szCs w:val="17"/>
          <w:lang w:val="en-US"/>
        </w:rPr>
      </w:pPr>
      <w:r w:rsidRPr="00C557F8">
        <w:rPr>
          <w:rFonts w:ascii="Verdana" w:hAnsi="Verdana"/>
          <w:b/>
          <w:bCs/>
          <w:color w:val="000000"/>
          <w:sz w:val="27"/>
          <w:szCs w:val="17"/>
          <w:lang w:val="en-US"/>
        </w:rPr>
        <w:t>DURGESH</w:t>
      </w:r>
      <w:r w:rsidR="0053079B">
        <w:rPr>
          <w:rFonts w:ascii="Verdana" w:hAnsi="Verdana"/>
          <w:b/>
          <w:bCs/>
          <w:color w:val="000000"/>
          <w:sz w:val="27"/>
          <w:szCs w:val="17"/>
          <w:lang w:val="en-US"/>
        </w:rPr>
        <w:t xml:space="preserve"> </w:t>
      </w:r>
      <w:r w:rsidR="00E828EC" w:rsidRPr="00C557F8">
        <w:rPr>
          <w:rFonts w:ascii="Verdana" w:hAnsi="Verdana"/>
          <w:b/>
          <w:bCs/>
          <w:color w:val="000000"/>
          <w:sz w:val="27"/>
          <w:szCs w:val="17"/>
          <w:lang w:val="en-US"/>
        </w:rPr>
        <w:t>SRIVASTAVA</w:t>
      </w:r>
    </w:p>
    <w:p w:rsidR="00A10B64" w:rsidRDefault="00E828EC" w:rsidP="00D138F1">
      <w:pPr>
        <w:pStyle w:val="Heading1"/>
        <w:spacing w:after="10"/>
        <w:jc w:val="center"/>
        <w:rPr>
          <w:color w:val="000000"/>
          <w:sz w:val="17"/>
          <w:szCs w:val="17"/>
          <w:lang w:val="en-US"/>
        </w:rPr>
      </w:pPr>
      <w:r w:rsidRPr="00216D94">
        <w:rPr>
          <w:color w:val="000000"/>
          <w:sz w:val="17"/>
          <w:szCs w:val="17"/>
        </w:rPr>
        <w:t>E-</w:t>
      </w:r>
      <w:r w:rsidR="00A10B64" w:rsidRPr="00216D94">
        <w:rPr>
          <w:color w:val="000000"/>
          <w:sz w:val="17"/>
          <w:szCs w:val="17"/>
        </w:rPr>
        <w:t>Mail</w:t>
      </w:r>
      <w:r w:rsidR="00A10B64">
        <w:rPr>
          <w:color w:val="000000"/>
          <w:sz w:val="17"/>
          <w:szCs w:val="17"/>
        </w:rPr>
        <w:t>:</w:t>
      </w:r>
      <w:bookmarkStart w:id="0" w:name="_GoBack"/>
      <w:bookmarkEnd w:id="0"/>
      <w:r w:rsidR="004369EC">
        <w:rPr>
          <w:sz w:val="17"/>
          <w:szCs w:val="17"/>
        </w:rPr>
        <w:t>durgesh.srivastava</w:t>
      </w:r>
      <w:r>
        <w:rPr>
          <w:sz w:val="17"/>
          <w:szCs w:val="17"/>
        </w:rPr>
        <w:t>@</w:t>
      </w:r>
      <w:r w:rsidR="004369EC">
        <w:rPr>
          <w:sz w:val="17"/>
          <w:szCs w:val="17"/>
        </w:rPr>
        <w:t>cognizant</w:t>
      </w:r>
      <w:r w:rsidR="00F67F5B">
        <w:rPr>
          <w:sz w:val="17"/>
          <w:szCs w:val="17"/>
        </w:rPr>
        <w:t>.com</w:t>
      </w:r>
      <w:r w:rsidR="004369EC">
        <w:rPr>
          <w:sz w:val="17"/>
          <w:szCs w:val="17"/>
        </w:rPr>
        <w:t xml:space="preserve">     EMP </w:t>
      </w:r>
      <w:proofErr w:type="gramStart"/>
      <w:r w:rsidR="004369EC">
        <w:rPr>
          <w:sz w:val="17"/>
          <w:szCs w:val="17"/>
        </w:rPr>
        <w:t>ID :</w:t>
      </w:r>
      <w:proofErr w:type="gramEnd"/>
      <w:r w:rsidR="004369EC">
        <w:rPr>
          <w:sz w:val="17"/>
          <w:szCs w:val="17"/>
        </w:rPr>
        <w:t xml:space="preserve"> 812144</w:t>
      </w:r>
    </w:p>
    <w:p w:rsidR="00B50F7F" w:rsidRDefault="00E828EC" w:rsidP="00D138F1">
      <w:pPr>
        <w:pStyle w:val="Heading1"/>
        <w:spacing w:after="10"/>
        <w:jc w:val="center"/>
        <w:rPr>
          <w:rFonts w:cs="Arial"/>
          <w:bCs w:val="0"/>
          <w:color w:val="666666"/>
          <w:sz w:val="17"/>
          <w:szCs w:val="17"/>
          <w:shd w:val="clear" w:color="auto" w:fill="FFFFFF"/>
        </w:rPr>
      </w:pPr>
      <w:r w:rsidRPr="00216D94">
        <w:rPr>
          <w:color w:val="000000"/>
          <w:sz w:val="17"/>
          <w:szCs w:val="17"/>
        </w:rPr>
        <w:t>Contact</w:t>
      </w:r>
      <w:r w:rsidR="00FF1C58" w:rsidRPr="00216D94">
        <w:rPr>
          <w:color w:val="000000"/>
          <w:sz w:val="17"/>
          <w:szCs w:val="17"/>
        </w:rPr>
        <w:t>:</w:t>
      </w:r>
      <w:r w:rsidR="00FF1C58" w:rsidRPr="00B50F7F">
        <w:rPr>
          <w:rFonts w:cs="Arial"/>
          <w:bCs w:val="0"/>
          <w:color w:val="666666"/>
          <w:sz w:val="17"/>
          <w:szCs w:val="17"/>
          <w:shd w:val="clear" w:color="auto" w:fill="FFFFFF"/>
        </w:rPr>
        <w:t xml:space="preserve"> +</w:t>
      </w:r>
      <w:r w:rsidR="00B50F7F" w:rsidRPr="00B50F7F">
        <w:rPr>
          <w:rFonts w:cs="Arial"/>
          <w:bCs w:val="0"/>
          <w:color w:val="666666"/>
          <w:sz w:val="17"/>
          <w:szCs w:val="17"/>
          <w:shd w:val="clear" w:color="auto" w:fill="FFFFFF"/>
        </w:rPr>
        <w:t>91-</w:t>
      </w:r>
      <w:r w:rsidR="006B6DD3">
        <w:rPr>
          <w:rFonts w:cs="Arial"/>
          <w:bCs w:val="0"/>
          <w:color w:val="666666"/>
          <w:sz w:val="17"/>
          <w:szCs w:val="17"/>
          <w:shd w:val="clear" w:color="auto" w:fill="FFFFFF"/>
        </w:rPr>
        <w:t>7355080814</w:t>
      </w:r>
      <w:r w:rsidR="00AF76AF">
        <w:rPr>
          <w:rFonts w:cs="Arial"/>
          <w:bCs w:val="0"/>
          <w:color w:val="666666"/>
          <w:sz w:val="17"/>
          <w:szCs w:val="17"/>
          <w:shd w:val="clear" w:color="auto" w:fill="FFFFFF"/>
        </w:rPr>
        <w:t>/</w:t>
      </w:r>
      <w:r w:rsidR="00B50F7F" w:rsidRPr="00B50F7F">
        <w:rPr>
          <w:rFonts w:cs="Arial"/>
          <w:bCs w:val="0"/>
          <w:color w:val="666666"/>
          <w:sz w:val="17"/>
          <w:szCs w:val="17"/>
          <w:shd w:val="clear" w:color="auto" w:fill="FFFFFF"/>
        </w:rPr>
        <w:t>+91-</w:t>
      </w:r>
      <w:r w:rsidR="006B6DD3">
        <w:rPr>
          <w:rFonts w:cs="Arial"/>
          <w:bCs w:val="0"/>
          <w:color w:val="666666"/>
          <w:sz w:val="17"/>
          <w:szCs w:val="17"/>
          <w:shd w:val="clear" w:color="auto" w:fill="FFFFFF"/>
        </w:rPr>
        <w:t>9643926007</w:t>
      </w:r>
    </w:p>
    <w:p w:rsidR="00A10B64" w:rsidRPr="00A10B64" w:rsidRDefault="00A10B64" w:rsidP="00A10B64">
      <w:pPr>
        <w:rPr>
          <w:sz w:val="10"/>
          <w:szCs w:val="10"/>
        </w:rPr>
      </w:pPr>
    </w:p>
    <w:p w:rsidR="00E828EC" w:rsidRPr="002673DD" w:rsidRDefault="00D652D1" w:rsidP="00D51986">
      <w:pPr>
        <w:shd w:val="clear" w:color="auto" w:fill="000000"/>
        <w:spacing w:after="10"/>
        <w:jc w:val="right"/>
        <w:rPr>
          <w:rFonts w:ascii="Verdana" w:hAnsi="Verdana"/>
          <w:color w:val="FFFFFF"/>
          <w:sz w:val="17"/>
          <w:szCs w:val="17"/>
        </w:rPr>
      </w:pPr>
      <w:r w:rsidRPr="00D652D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16.6pt;width:506.25pt;height:270.05pt;z-index:251657728" strokeweight="1pt">
            <v:fill color2="silver" rotate="t" focusposition=".5,.5" focussize="" focus="100%" type="gradientRadial"/>
            <v:stroke dashstyle="dash"/>
            <v:textbox style="mso-next-textbox:#_x0000_s1026">
              <w:txbxContent>
                <w:p w:rsidR="000F2890" w:rsidRPr="00BF52A6" w:rsidRDefault="0069449F" w:rsidP="00D51986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BF52A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Professional</w:t>
                  </w:r>
                  <w:r w:rsidR="000F2890" w:rsidRPr="00BF52A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 Summary </w:t>
                  </w:r>
                </w:p>
                <w:p w:rsidR="000F2890" w:rsidRDefault="000F2890" w:rsidP="0068323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A dynamic professional with </w:t>
                  </w:r>
                  <w:r w:rsidR="00BA7542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  <w:t>6.9</w:t>
                  </w:r>
                  <w:r w:rsidR="00A467CC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  <w:t>+</w:t>
                  </w:r>
                  <w:r w:rsidR="00B26F8F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  <w:t xml:space="preserve"> </w:t>
                  </w:r>
                  <w:r w:rsidR="00B01999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  <w:t>years</w:t>
                  </w:r>
                  <w:r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of experience in IT Industry for </w:t>
                  </w:r>
                  <w:r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  <w:t>Software Development</w:t>
                  </w:r>
                  <w:r w:rsidRPr="00AD2E11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  <w:t xml:space="preserve"> Design and Deployment</w:t>
                  </w:r>
                  <w:r w:rsidRPr="00AD2E11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</w:rPr>
                    <w:t>.</w:t>
                  </w:r>
                </w:p>
                <w:p w:rsidR="006F7AAB" w:rsidRPr="0069449F" w:rsidRDefault="006F7AAB" w:rsidP="0068323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  <w:lang w:val="en-US"/>
                    </w:rPr>
                    <w:t xml:space="preserve">Currently working with </w:t>
                  </w:r>
                  <w:r w:rsidR="00BA7542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  <w:lang w:val="en-US"/>
                    </w:rPr>
                    <w:t xml:space="preserve">Cognizant </w:t>
                  </w:r>
                  <w:proofErr w:type="spellStart"/>
                  <w:r w:rsidR="00BA7542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  <w:lang w:val="en-US"/>
                    </w:rPr>
                    <w:t>Tchnology</w:t>
                  </w:r>
                  <w:proofErr w:type="spellEnd"/>
                  <w:r w:rsidR="00BA7542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  <w:lang w:val="en-US"/>
                    </w:rPr>
                    <w:t xml:space="preserve"> Ltd</w:t>
                  </w:r>
                  <w:r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  <w:lang w:val="en-US"/>
                    </w:rPr>
                    <w:t xml:space="preserve">. </w:t>
                  </w:r>
                  <w:r w:rsidRPr="006F7AAB">
                    <w:rPr>
                      <w:rFonts w:ascii="Verdana" w:hAnsi="Verdana" w:cs="Arial"/>
                      <w:color w:val="000000"/>
                      <w:sz w:val="17"/>
                      <w:szCs w:val="17"/>
                      <w:lang w:val="en-US"/>
                    </w:rPr>
                    <w:t xml:space="preserve">as a </w:t>
                  </w:r>
                  <w:proofErr w:type="spellStart"/>
                  <w:r w:rsidR="004407D5" w:rsidRPr="00553BEF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  <w:lang w:val="en-US"/>
                    </w:rPr>
                    <w:t>Documentum</w:t>
                  </w:r>
                  <w:proofErr w:type="spellEnd"/>
                  <w:r w:rsidRPr="00553BEF">
                    <w:rPr>
                      <w:rFonts w:ascii="Verdana" w:hAnsi="Verdana" w:cs="Arial"/>
                      <w:b/>
                      <w:color w:val="000000"/>
                      <w:sz w:val="17"/>
                      <w:szCs w:val="17"/>
                      <w:lang w:val="en-US"/>
                    </w:rPr>
                    <w:t xml:space="preserve"> Developer</w:t>
                  </w:r>
                </w:p>
                <w:p w:rsidR="00EF73A9" w:rsidRPr="00B25C54" w:rsidRDefault="00EF73A9" w:rsidP="00B25C5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Experience in installing and configuring </w:t>
                  </w:r>
                  <w:proofErr w:type="spellStart"/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Documen</w:t>
                  </w:r>
                  <w:r w:rsidR="00553BEF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tum</w:t>
                  </w:r>
                  <w:proofErr w:type="spellEnd"/>
                  <w:r w:rsidR="00553BEF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Content Server</w:t>
                  </w:r>
                  <w:r w:rsidR="00BA7542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="00016EF6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7.2</w:t>
                  </w:r>
                  <w:r w:rsidR="00BA7542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&amp; 16.4,</w:t>
                  </w:r>
                  <w:r w:rsidR="00902DD5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DA</w:t>
                  </w:r>
                  <w:r w:rsidR="007D147B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, </w:t>
                  </w:r>
                  <w:proofErr w:type="spellStart"/>
                  <w:r w:rsidR="007D147B" w:rsidRPr="000D7490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xCP</w:t>
                  </w:r>
                  <w:proofErr w:type="spellEnd"/>
                  <w:r w:rsidR="000D7490" w:rsidRPr="000D7490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2.3</w:t>
                  </w:r>
                  <w:r w:rsidR="00BA7542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&amp; 16.4</w:t>
                  </w:r>
                  <w:r w:rsidR="00611E58" w:rsidRPr="000D7490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,</w:t>
                  </w:r>
                  <w:r w:rsidR="00611E58" w:rsidRPr="00611E58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DA</w:t>
                  </w:r>
                  <w:r w:rsidR="006700EC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,</w:t>
                  </w:r>
                  <w:r w:rsidR="006700EC" w:rsidRPr="006700EC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  <w:r w:rsidR="006700EC" w:rsidRPr="006700EC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D2-Client, D2-Config,</w:t>
                  </w:r>
                  <w:r w:rsidR="006700EC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CTS, </w:t>
                  </w:r>
                  <w:r w:rsidR="00902DD5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Retention Policy Services </w:t>
                  </w:r>
                </w:p>
                <w:p w:rsidR="00EF73A9" w:rsidRPr="00B25C54" w:rsidRDefault="00EF73A9" w:rsidP="00B25C5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Expertise in managing U</w:t>
                  </w:r>
                  <w:r w:rsid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sers, Roles, Groups, ACLs, Jobs</w:t>
                  </w: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and Content Repository. </w:t>
                  </w:r>
                </w:p>
                <w:p w:rsidR="00EF73A9" w:rsidRPr="00B25C54" w:rsidRDefault="00EF73A9" w:rsidP="00B25C5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Working experienc</w:t>
                  </w:r>
                  <w:r w:rsidR="00553BEF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e with Workflow, DFC, DQL, API.</w:t>
                  </w:r>
                </w:p>
                <w:p w:rsidR="00EF73A9" w:rsidRPr="00B25C54" w:rsidRDefault="00EF73A9" w:rsidP="00B25C5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Working experience with Form Builder,</w:t>
                  </w:r>
                  <w:r w:rsidR="007D147B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Process Builder.</w:t>
                  </w:r>
                </w:p>
                <w:p w:rsidR="00B25C54" w:rsidRDefault="00EF73A9" w:rsidP="00B25C5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Working experience with </w:t>
                  </w:r>
                  <w:proofErr w:type="spellStart"/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Captiva</w:t>
                  </w:r>
                  <w:proofErr w:type="spellEnd"/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IA 6.5 sp1, </w:t>
                  </w:r>
                  <w:proofErr w:type="spellStart"/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eInput</w:t>
                  </w:r>
                  <w:proofErr w:type="spellEnd"/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2.2.</w:t>
                  </w:r>
                </w:p>
                <w:p w:rsidR="00683234" w:rsidRPr="00B25C54" w:rsidRDefault="00B25C54" w:rsidP="00B25C5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Working experience in </w:t>
                  </w:r>
                  <w:r w:rsidR="00BF52A6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Core Java</w:t>
                  </w:r>
                  <w:r w:rsidR="00A81EF6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,</w:t>
                  </w:r>
                  <w:r w:rsidR="0053079B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611E58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JavaFX</w:t>
                  </w:r>
                  <w:proofErr w:type="spellEnd"/>
                  <w:r w:rsidR="0053079B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,</w:t>
                  </w:r>
                  <w:r w:rsidR="00BF52A6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J2EE</w:t>
                  </w:r>
                  <w:r w:rsidR="0053079B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, </w:t>
                  </w:r>
                  <w:r w:rsidR="006F5B71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Hibernate </w:t>
                  </w:r>
                  <w:r w:rsidR="00010CD9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4</w:t>
                  </w:r>
                  <w:r w:rsidR="0053079B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.0</w:t>
                  </w:r>
                  <w:r w:rsidR="006D2656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,</w:t>
                  </w:r>
                  <w:r w:rsidR="006D72C4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Spring, </w:t>
                  </w:r>
                  <w:proofErr w:type="spellStart"/>
                  <w:r w:rsidR="00D6561D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RestFul</w:t>
                  </w:r>
                  <w:proofErr w:type="spellEnd"/>
                  <w:r w:rsidR="00D6561D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6D2656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WebServices</w:t>
                  </w:r>
                  <w:proofErr w:type="spellEnd"/>
                </w:p>
                <w:p w:rsidR="004435A1" w:rsidRPr="00B25C54" w:rsidRDefault="0069449F" w:rsidP="0068323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Worked wi</w:t>
                  </w:r>
                  <w:r w:rsidR="00BC7F99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th </w:t>
                  </w:r>
                  <w:r w:rsidR="008F0B20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SQL</w:t>
                  </w:r>
                  <w:r w:rsidR="00BC7F99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Queries</w:t>
                  </w:r>
                  <w:r w:rsidR="00683234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on Oracle 10g</w:t>
                  </w:r>
                  <w:r w:rsidR="00683234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="00F01624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and used </w:t>
                  </w:r>
                  <w:proofErr w:type="spellStart"/>
                  <w:r w:rsidR="00F01624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MongoDB</w:t>
                  </w:r>
                  <w:proofErr w:type="spellEnd"/>
                  <w:r w:rsidR="00F01624"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 xml:space="preserve"> for NOSQL</w:t>
                  </w:r>
                </w:p>
                <w:p w:rsidR="00611E58" w:rsidRPr="00611E58" w:rsidRDefault="00611E58" w:rsidP="00611E58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611E58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Have worked on requirement analysis and feasibility checking along with requirement gathering.</w:t>
                  </w:r>
                </w:p>
                <w:p w:rsidR="00611E58" w:rsidRPr="00611E58" w:rsidRDefault="00611E58" w:rsidP="00611E58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611E58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Have done many code fixes and CRs, and delivered all on time.</w:t>
                  </w:r>
                </w:p>
                <w:p w:rsidR="0069449F" w:rsidRPr="00B25C54" w:rsidRDefault="0069449F" w:rsidP="00B25C5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Strong understanding of Software development life cycle.</w:t>
                  </w:r>
                </w:p>
                <w:p w:rsidR="000F2890" w:rsidRDefault="000F2890" w:rsidP="0068323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An effective communicator with good presentation, negotiation and relationship skills.</w:t>
                  </w:r>
                </w:p>
                <w:p w:rsidR="00A10B64" w:rsidRDefault="000F2890" w:rsidP="0068323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C71977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Adaptive to learn new technologies</w:t>
                  </w:r>
                </w:p>
                <w:p w:rsidR="00A10B64" w:rsidRPr="00A10B64" w:rsidRDefault="00A10B64" w:rsidP="00683234">
                  <w:pPr>
                    <w:numPr>
                      <w:ilvl w:val="0"/>
                      <w:numId w:val="3"/>
                    </w:numPr>
                    <w:spacing w:before="60" w:line="276" w:lineRule="auto"/>
                    <w:jc w:val="both"/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</w:pPr>
                  <w:r w:rsidRPr="00B25C54">
                    <w:rPr>
                      <w:rFonts w:ascii="Verdana" w:hAnsi="Verdana" w:cs="Arial"/>
                      <w:color w:val="000000"/>
                      <w:sz w:val="17"/>
                      <w:szCs w:val="17"/>
                    </w:rPr>
                    <w:t>Seeking assignments in Software Development/Design</w:t>
                  </w:r>
                  <w:r w:rsidRPr="00A10B64">
                    <w:rPr>
                      <w:rFonts w:ascii="Verdana" w:hAnsi="Verdana"/>
                      <w:sz w:val="17"/>
                      <w:szCs w:val="17"/>
                    </w:rPr>
                    <w:t xml:space="preserve"> with a growth oriented organisation</w:t>
                  </w:r>
                </w:p>
              </w:txbxContent>
            </v:textbox>
            <w10:wrap type="square"/>
          </v:shape>
        </w:pict>
      </w:r>
      <w:proofErr w:type="gramStart"/>
      <w:r w:rsidR="002E15A1">
        <w:rPr>
          <w:rFonts w:ascii="Verdana" w:hAnsi="Verdana"/>
          <w:color w:val="FFFFFF"/>
          <w:sz w:val="17"/>
          <w:szCs w:val="17"/>
        </w:rPr>
        <w:t>s</w:t>
      </w:r>
      <w:proofErr w:type="gramEnd"/>
    </w:p>
    <w:p w:rsidR="00E828EC" w:rsidRDefault="00E828EC" w:rsidP="00D51986">
      <w:pPr>
        <w:spacing w:after="10"/>
        <w:jc w:val="both"/>
        <w:rPr>
          <w:rFonts w:ascii="Verdana" w:hAnsi="Verdana" w:cs="Arial"/>
          <w:b/>
          <w:bCs/>
          <w:iCs/>
          <w:color w:val="FFFFFF"/>
          <w:sz w:val="17"/>
          <w:szCs w:val="17"/>
          <w:u w:val="single"/>
        </w:rPr>
      </w:pPr>
    </w:p>
    <w:p w:rsidR="00C557F8" w:rsidRPr="00B50F7F" w:rsidRDefault="00C557F8" w:rsidP="00C557F8">
      <w:pPr>
        <w:shd w:val="clear" w:color="auto" w:fill="000000"/>
        <w:spacing w:after="10"/>
        <w:jc w:val="both"/>
        <w:rPr>
          <w:rFonts w:ascii="Verdana" w:hAnsi="Verdana"/>
          <w:b/>
          <w:bCs/>
          <w:color w:val="FFFFFF"/>
          <w:sz w:val="20"/>
          <w:szCs w:val="20"/>
        </w:rPr>
      </w:pPr>
      <w:r w:rsidRPr="00B50F7F">
        <w:rPr>
          <w:rFonts w:ascii="Verdana" w:hAnsi="Verdana"/>
          <w:b/>
          <w:bCs/>
          <w:color w:val="FFFFFF"/>
          <w:sz w:val="20"/>
          <w:szCs w:val="20"/>
        </w:rPr>
        <w:t>Work Experience</w:t>
      </w:r>
    </w:p>
    <w:p w:rsidR="00153097" w:rsidRDefault="00153097" w:rsidP="00153097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BA7542" w:rsidRPr="0069449F" w:rsidRDefault="00BA7542" w:rsidP="00BA7542">
      <w:pPr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z w:val="20"/>
        </w:rPr>
        <w:t>Project #1</w:t>
      </w:r>
    </w:p>
    <w:p w:rsidR="00BA7542" w:rsidRDefault="00902DD5" w:rsidP="00BA7542">
      <w:pPr>
        <w:spacing w:after="10" w:line="276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Senior </w:t>
      </w:r>
      <w:r w:rsidR="00BA7542" w:rsidRPr="005D1BB0">
        <w:rPr>
          <w:rFonts w:ascii="Verdana" w:hAnsi="Verdana"/>
          <w:b/>
          <w:color w:val="000000"/>
          <w:sz w:val="18"/>
          <w:szCs w:val="18"/>
        </w:rPr>
        <w:t>Software Developer</w:t>
      </w:r>
    </w:p>
    <w:p w:rsidR="00BA7542" w:rsidRDefault="00BA7542" w:rsidP="00BA7542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color w:val="999999"/>
          <w:sz w:val="16"/>
          <w:szCs w:val="16"/>
        </w:rPr>
      </w:pPr>
    </w:p>
    <w:p w:rsidR="00BA7542" w:rsidRDefault="00BA7542" w:rsidP="00BA7542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Customer</w:t>
      </w:r>
      <w:r>
        <w:rPr>
          <w:rFonts w:ascii="Verdana" w:hAnsi="Verdana" w:cs="Arial"/>
          <w:color w:val="333333"/>
          <w:sz w:val="17"/>
          <w:szCs w:val="17"/>
        </w:rPr>
        <w:tab/>
        <w:t xml:space="preserve">: </w:t>
      </w:r>
      <w:proofErr w:type="gramStart"/>
      <w:r>
        <w:rPr>
          <w:rFonts w:ascii="Verdana" w:hAnsi="Verdana" w:cs="Arial"/>
          <w:color w:val="333333"/>
          <w:sz w:val="17"/>
          <w:szCs w:val="17"/>
        </w:rPr>
        <w:t>Cognizant</w:t>
      </w:r>
      <w:proofErr w:type="gramEnd"/>
      <w:r>
        <w:rPr>
          <w:rFonts w:ascii="Verdana" w:hAnsi="Verdana" w:cs="Arial"/>
          <w:color w:val="333333"/>
          <w:sz w:val="17"/>
          <w:szCs w:val="17"/>
        </w:rPr>
        <w:t xml:space="preserve"> Technology Solutions</w:t>
      </w:r>
    </w:p>
    <w:p w:rsidR="00BA7542" w:rsidRDefault="00BA7542" w:rsidP="00BA7542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Project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>
        <w:rPr>
          <w:rFonts w:ascii="Verdana" w:hAnsi="Verdana" w:cs="Arial"/>
          <w:color w:val="333333"/>
          <w:sz w:val="17"/>
          <w:szCs w:val="17"/>
        </w:rPr>
        <w:t>Document Management System (</w:t>
      </w:r>
      <w:r w:rsidR="006B6DD3">
        <w:rPr>
          <w:rFonts w:ascii="Verdana" w:hAnsi="Verdana" w:cs="Arial"/>
          <w:color w:val="333333"/>
          <w:sz w:val="17"/>
          <w:szCs w:val="17"/>
        </w:rPr>
        <w:t>LPL Financial</w:t>
      </w:r>
      <w:r>
        <w:rPr>
          <w:rFonts w:ascii="Verdana" w:hAnsi="Verdana" w:cs="Arial"/>
          <w:color w:val="333333"/>
          <w:sz w:val="17"/>
          <w:szCs w:val="17"/>
        </w:rPr>
        <w:t>)</w:t>
      </w:r>
    </w:p>
    <w:p w:rsidR="00BA7542" w:rsidRDefault="00BA7542" w:rsidP="00BA7542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Period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>
        <w:rPr>
          <w:rFonts w:ascii="Verdana" w:hAnsi="Verdana" w:cs="Arial"/>
          <w:color w:val="333333"/>
          <w:sz w:val="17"/>
          <w:szCs w:val="17"/>
        </w:rPr>
        <w:t xml:space="preserve">August 2019 – Till Date 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Roles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proofErr w:type="spellStart"/>
      <w:r w:rsidRPr="006E3D63">
        <w:rPr>
          <w:rFonts w:ascii="Arial" w:hAnsi="Arial" w:cs="Arial"/>
          <w:sz w:val="20"/>
        </w:rPr>
        <w:t>Documentum</w:t>
      </w:r>
      <w:proofErr w:type="spellEnd"/>
      <w:r w:rsidRPr="006E3D63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xCP</w:t>
      </w:r>
      <w:proofErr w:type="spellEnd"/>
      <w:r>
        <w:rPr>
          <w:rFonts w:ascii="Arial" w:hAnsi="Arial" w:cs="Arial"/>
          <w:sz w:val="20"/>
        </w:rPr>
        <w:t xml:space="preserve"> </w:t>
      </w:r>
      <w:r w:rsidRPr="006E3D63">
        <w:rPr>
          <w:rFonts w:ascii="Arial" w:hAnsi="Arial" w:cs="Arial"/>
          <w:sz w:val="20"/>
        </w:rPr>
        <w:t>Develope</w:t>
      </w:r>
      <w:r>
        <w:rPr>
          <w:rFonts w:ascii="Arial" w:hAnsi="Arial" w:cs="Arial"/>
          <w:sz w:val="20"/>
        </w:rPr>
        <w:t>r</w:t>
      </w:r>
    </w:p>
    <w:p w:rsidR="00BA7542" w:rsidRDefault="00BA7542" w:rsidP="00BA7542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/>
          <w:bCs/>
          <w:sz w:val="17"/>
          <w:szCs w:val="17"/>
        </w:rPr>
      </w:pPr>
      <w:r w:rsidRPr="00BC7F99">
        <w:rPr>
          <w:rFonts w:ascii="Verdana" w:hAnsi="Verdana"/>
          <w:b/>
          <w:sz w:val="17"/>
          <w:szCs w:val="17"/>
        </w:rPr>
        <w:t>Team Size</w:t>
      </w:r>
      <w:r>
        <w:rPr>
          <w:rFonts w:ascii="Verdana" w:hAnsi="Verdana"/>
          <w:b/>
          <w:sz w:val="17"/>
          <w:szCs w:val="17"/>
        </w:rPr>
        <w:tab/>
      </w:r>
      <w:r w:rsidRPr="00BC7F99">
        <w:rPr>
          <w:rFonts w:ascii="Verdana" w:hAnsi="Verdana"/>
          <w:sz w:val="17"/>
          <w:szCs w:val="17"/>
        </w:rPr>
        <w:t>:</w:t>
      </w:r>
      <w:r w:rsidR="006B6DD3">
        <w:rPr>
          <w:rFonts w:ascii="Verdana" w:hAnsi="Verdana"/>
          <w:bCs/>
          <w:sz w:val="17"/>
          <w:szCs w:val="17"/>
        </w:rPr>
        <w:t xml:space="preserve"> 3</w:t>
      </w:r>
    </w:p>
    <w:p w:rsidR="00BA7542" w:rsidRDefault="00BA7542" w:rsidP="00BA7542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 w:cs="Arial"/>
          <w:color w:val="333333"/>
          <w:sz w:val="17"/>
          <w:szCs w:val="17"/>
        </w:rPr>
      </w:pPr>
      <w:r>
        <w:rPr>
          <w:rFonts w:ascii="Verdana" w:hAnsi="Verdana" w:cs="Arial"/>
          <w:b/>
          <w:color w:val="333333"/>
          <w:sz w:val="17"/>
          <w:szCs w:val="17"/>
        </w:rPr>
        <w:t>Project Summary</w:t>
      </w:r>
      <w:r w:rsidRPr="005D1BB0">
        <w:rPr>
          <w:rFonts w:ascii="Verdana" w:hAnsi="Verdana" w:cs="Arial"/>
          <w:color w:val="333333"/>
          <w:sz w:val="17"/>
          <w:szCs w:val="17"/>
        </w:rPr>
        <w:t>:</w:t>
      </w:r>
    </w:p>
    <w:p w:rsidR="00902DD5" w:rsidRDefault="00902DD5" w:rsidP="00BA7542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 w:cs="Arial"/>
          <w:color w:val="333333"/>
          <w:sz w:val="17"/>
          <w:szCs w:val="17"/>
        </w:rPr>
      </w:pPr>
      <w:r>
        <w:rPr>
          <w:rFonts w:ascii="Verdana" w:hAnsi="Verdana" w:cs="Arial"/>
          <w:color w:val="333333"/>
          <w:sz w:val="17"/>
          <w:szCs w:val="17"/>
        </w:rPr>
        <w:t xml:space="preserve"> </w:t>
      </w:r>
      <w:proofErr w:type="gramStart"/>
      <w:r>
        <w:rPr>
          <w:rFonts w:ascii="Verdana" w:hAnsi="Verdana" w:cs="Arial"/>
          <w:color w:val="333333"/>
          <w:sz w:val="17"/>
          <w:szCs w:val="17"/>
        </w:rPr>
        <w:t xml:space="preserve">Case management solution for handling document which are exported in </w:t>
      </w:r>
      <w:proofErr w:type="spellStart"/>
      <w:r>
        <w:rPr>
          <w:rFonts w:ascii="Verdana" w:hAnsi="Verdana" w:cs="Arial"/>
          <w:color w:val="333333"/>
          <w:sz w:val="17"/>
          <w:szCs w:val="17"/>
        </w:rPr>
        <w:t>documentum</w:t>
      </w:r>
      <w:proofErr w:type="spellEnd"/>
      <w:r>
        <w:rPr>
          <w:rFonts w:ascii="Verdana" w:hAnsi="Verdana" w:cs="Arial"/>
          <w:color w:val="333333"/>
          <w:sz w:val="17"/>
          <w:szCs w:val="17"/>
        </w:rPr>
        <w:t xml:space="preserve"> system from </w:t>
      </w:r>
      <w:proofErr w:type="spellStart"/>
      <w:r>
        <w:rPr>
          <w:rFonts w:ascii="Verdana" w:hAnsi="Verdana" w:cs="Arial"/>
          <w:color w:val="333333"/>
          <w:sz w:val="17"/>
          <w:szCs w:val="17"/>
        </w:rPr>
        <w:t>Captiva</w:t>
      </w:r>
      <w:proofErr w:type="spellEnd"/>
      <w:r>
        <w:rPr>
          <w:rFonts w:ascii="Verdana" w:hAnsi="Verdana" w:cs="Arial"/>
          <w:color w:val="333333"/>
          <w:sz w:val="17"/>
          <w:szCs w:val="17"/>
        </w:rPr>
        <w:t xml:space="preserve"> side.</w:t>
      </w:r>
      <w:proofErr w:type="gramEnd"/>
    </w:p>
    <w:p w:rsidR="00902DD5" w:rsidRDefault="00902DD5" w:rsidP="00BA7542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 w:cs="Arial"/>
          <w:color w:val="333333"/>
          <w:sz w:val="17"/>
          <w:szCs w:val="17"/>
        </w:rPr>
      </w:pPr>
      <w:r>
        <w:rPr>
          <w:rFonts w:ascii="Verdana" w:hAnsi="Verdana" w:cs="Arial"/>
          <w:color w:val="333333"/>
          <w:sz w:val="17"/>
          <w:szCs w:val="17"/>
        </w:rPr>
        <w:t>Document passes through various workflows for approval.</w:t>
      </w:r>
      <w:r w:rsidR="002E15A1">
        <w:rPr>
          <w:rFonts w:ascii="Verdana" w:hAnsi="Verdana" w:cs="Arial"/>
          <w:color w:val="333333"/>
          <w:sz w:val="17"/>
          <w:szCs w:val="17"/>
        </w:rPr>
        <w:t xml:space="preserve"> Some </w:t>
      </w:r>
      <w:proofErr w:type="spellStart"/>
      <w:r w:rsidR="002E15A1">
        <w:rPr>
          <w:rFonts w:ascii="Verdana" w:hAnsi="Verdana" w:cs="Arial"/>
          <w:color w:val="333333"/>
          <w:sz w:val="17"/>
          <w:szCs w:val="17"/>
        </w:rPr>
        <w:t>documentum</w:t>
      </w:r>
      <w:proofErr w:type="spellEnd"/>
      <w:r w:rsidR="002E15A1">
        <w:rPr>
          <w:rFonts w:ascii="Verdana" w:hAnsi="Verdana" w:cs="Arial"/>
          <w:color w:val="333333"/>
          <w:sz w:val="17"/>
          <w:szCs w:val="17"/>
        </w:rPr>
        <w:t xml:space="preserve"> </w:t>
      </w:r>
      <w:r>
        <w:rPr>
          <w:rFonts w:ascii="Verdana" w:hAnsi="Verdana" w:cs="Arial"/>
          <w:color w:val="333333"/>
          <w:sz w:val="17"/>
          <w:szCs w:val="17"/>
        </w:rPr>
        <w:t xml:space="preserve">jobs are also designed in system to carter certain needs </w:t>
      </w:r>
      <w:r w:rsidR="002E15A1">
        <w:rPr>
          <w:rFonts w:ascii="Verdana" w:hAnsi="Verdana" w:cs="Arial"/>
          <w:color w:val="333333"/>
          <w:sz w:val="17"/>
          <w:szCs w:val="17"/>
        </w:rPr>
        <w:t xml:space="preserve">specific to business process. After successful execution of workflow document is held in </w:t>
      </w:r>
      <w:proofErr w:type="spellStart"/>
      <w:r w:rsidR="002E15A1">
        <w:rPr>
          <w:rFonts w:ascii="Verdana" w:hAnsi="Verdana" w:cs="Arial"/>
          <w:color w:val="333333"/>
          <w:sz w:val="17"/>
          <w:szCs w:val="17"/>
        </w:rPr>
        <w:t>colde</w:t>
      </w:r>
      <w:proofErr w:type="spellEnd"/>
      <w:r w:rsidR="002E15A1">
        <w:rPr>
          <w:rFonts w:ascii="Verdana" w:hAnsi="Verdana" w:cs="Arial"/>
          <w:color w:val="333333"/>
          <w:sz w:val="17"/>
          <w:szCs w:val="17"/>
        </w:rPr>
        <w:t xml:space="preserve"> storage using </w:t>
      </w:r>
      <w:proofErr w:type="spellStart"/>
      <w:r w:rsidR="002E15A1">
        <w:rPr>
          <w:rFonts w:ascii="Verdana" w:hAnsi="Verdana" w:cs="Arial"/>
          <w:color w:val="333333"/>
          <w:sz w:val="17"/>
          <w:szCs w:val="17"/>
        </w:rPr>
        <w:t>InfoArchive</w:t>
      </w:r>
      <w:proofErr w:type="spellEnd"/>
      <w:r w:rsidR="002E15A1">
        <w:rPr>
          <w:rFonts w:ascii="Verdana" w:hAnsi="Verdana" w:cs="Arial"/>
          <w:color w:val="333333"/>
          <w:sz w:val="17"/>
          <w:szCs w:val="17"/>
        </w:rPr>
        <w:t xml:space="preserve"> and RPS for certain period of time</w:t>
      </w:r>
    </w:p>
    <w:p w:rsidR="00902DD5" w:rsidRDefault="00BA7542" w:rsidP="002E15A1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Arial" w:hAnsi="Arial" w:cs="Arial"/>
          <w:sz w:val="20"/>
        </w:rPr>
      </w:pPr>
      <w:r w:rsidRPr="0069449F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Technologies Used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: </w:t>
      </w:r>
      <w:r w:rsidRPr="006E3D63">
        <w:rPr>
          <w:rFonts w:ascii="Arial" w:hAnsi="Arial" w:cs="Arial"/>
          <w:sz w:val="20"/>
        </w:rPr>
        <w:t>Content Server</w:t>
      </w:r>
      <w:r w:rsidR="006B6DD3">
        <w:rPr>
          <w:rFonts w:ascii="Arial" w:hAnsi="Arial" w:cs="Arial"/>
          <w:sz w:val="20"/>
        </w:rPr>
        <w:t xml:space="preserve"> 16.4</w:t>
      </w:r>
      <w:r w:rsidRPr="006E3D63">
        <w:rPr>
          <w:rFonts w:ascii="Arial" w:hAnsi="Arial" w:cs="Arial"/>
          <w:sz w:val="20"/>
        </w:rPr>
        <w:t>, D</w:t>
      </w:r>
      <w:r>
        <w:rPr>
          <w:rFonts w:ascii="Arial" w:hAnsi="Arial" w:cs="Arial"/>
          <w:sz w:val="20"/>
        </w:rPr>
        <w:t>A</w:t>
      </w:r>
      <w:r w:rsidR="006B6DD3">
        <w:rPr>
          <w:rFonts w:ascii="Arial" w:hAnsi="Arial" w:cs="Arial"/>
          <w:sz w:val="20"/>
        </w:rPr>
        <w:t xml:space="preserve">, </w:t>
      </w:r>
      <w:proofErr w:type="spellStart"/>
      <w:r w:rsidR="006B6DD3">
        <w:rPr>
          <w:rFonts w:ascii="Arial" w:hAnsi="Arial" w:cs="Arial"/>
          <w:sz w:val="20"/>
        </w:rPr>
        <w:t>xCP</w:t>
      </w:r>
      <w:proofErr w:type="spellEnd"/>
      <w:r w:rsidR="006B6DD3">
        <w:rPr>
          <w:rFonts w:ascii="Arial" w:hAnsi="Arial" w:cs="Arial"/>
          <w:sz w:val="20"/>
        </w:rPr>
        <w:t xml:space="preserve"> 16.4, Retention Policy Services 7.2, Workflow, DFC, Rest </w:t>
      </w:r>
    </w:p>
    <w:p w:rsidR="00BA7542" w:rsidRDefault="00902DD5" w:rsidP="00BA7542">
      <w:pPr>
        <w:spacing w:line="150" w:lineRule="atLeast"/>
        <w:ind w:left="3600" w:right="-1040" w:hanging="3600"/>
        <w:jc w:val="both"/>
        <w:rPr>
          <w:rFonts w:ascii="Arial" w:hAnsi="Arial" w:cs="Arial"/>
          <w:sz w:val="20"/>
        </w:rPr>
      </w:pPr>
      <w:r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 xml:space="preserve">                              </w:t>
      </w:r>
      <w:r w:rsidR="006B6DD3">
        <w:rPr>
          <w:rFonts w:ascii="Arial" w:hAnsi="Arial" w:cs="Arial"/>
          <w:sz w:val="20"/>
        </w:rPr>
        <w:t>Services</w:t>
      </w:r>
    </w:p>
    <w:p w:rsidR="00BA7542" w:rsidRDefault="00BA7542" w:rsidP="00BA7542">
      <w:pPr>
        <w:tabs>
          <w:tab w:val="left" w:pos="1210"/>
        </w:tabs>
        <w:spacing w:line="276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</w:p>
    <w:p w:rsidR="00BA7542" w:rsidRPr="002E15A1" w:rsidRDefault="00BA7542" w:rsidP="00BA7542">
      <w:pPr>
        <w:spacing w:line="276" w:lineRule="auto"/>
        <w:jc w:val="both"/>
        <w:rPr>
          <w:rFonts w:ascii="Arial" w:hAnsi="Arial" w:cs="Arial"/>
          <w:sz w:val="20"/>
        </w:rPr>
      </w:pPr>
      <w:r w:rsidRPr="0069449F">
        <w:rPr>
          <w:rFonts w:ascii="Verdana" w:hAnsi="Verdana"/>
          <w:b/>
          <w:sz w:val="17"/>
          <w:szCs w:val="17"/>
        </w:rPr>
        <w:t xml:space="preserve">Responsibilities: </w:t>
      </w:r>
    </w:p>
    <w:p w:rsidR="002E15A1" w:rsidRPr="002E15A1" w:rsidRDefault="002E15A1" w:rsidP="00BA7542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2E15A1">
        <w:rPr>
          <w:rFonts w:ascii="Arial" w:hAnsi="Arial" w:cs="Arial"/>
          <w:szCs w:val="24"/>
          <w:lang w:val="en-GB"/>
        </w:rPr>
        <w:t xml:space="preserve">Involved in migration of </w:t>
      </w:r>
      <w:proofErr w:type="spellStart"/>
      <w:r w:rsidRPr="002E15A1">
        <w:rPr>
          <w:rFonts w:ascii="Arial" w:hAnsi="Arial" w:cs="Arial"/>
          <w:szCs w:val="24"/>
          <w:lang w:val="en-GB"/>
        </w:rPr>
        <w:t>xCP</w:t>
      </w:r>
      <w:proofErr w:type="spellEnd"/>
      <w:r w:rsidRPr="002E15A1">
        <w:rPr>
          <w:rFonts w:ascii="Arial" w:hAnsi="Arial" w:cs="Arial"/>
          <w:szCs w:val="24"/>
          <w:lang w:val="en-GB"/>
        </w:rPr>
        <w:t xml:space="preserve"> from 2.3 to 16.4 and end to end testing</w:t>
      </w:r>
    </w:p>
    <w:p w:rsidR="002E15A1" w:rsidRDefault="002E15A1" w:rsidP="002E15A1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 xml:space="preserve">Involved in requirement gathering and </w:t>
      </w:r>
      <w:r w:rsidRPr="002E15A1">
        <w:rPr>
          <w:rFonts w:ascii="Arial" w:hAnsi="Arial" w:cs="Arial"/>
          <w:szCs w:val="24"/>
          <w:lang w:val="en-GB"/>
        </w:rPr>
        <w:t>development of new enhancement task</w:t>
      </w:r>
      <w:r w:rsidRPr="00B25C54">
        <w:rPr>
          <w:rFonts w:ascii="Arial" w:hAnsi="Arial" w:cs="Arial"/>
          <w:szCs w:val="24"/>
          <w:lang w:val="en-GB"/>
        </w:rPr>
        <w:t>.</w:t>
      </w:r>
    </w:p>
    <w:p w:rsidR="002E15A1" w:rsidRDefault="002E15A1" w:rsidP="002E15A1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2E15A1">
        <w:rPr>
          <w:rFonts w:ascii="Arial" w:hAnsi="Arial" w:cs="Arial"/>
          <w:szCs w:val="24"/>
          <w:lang w:val="en-GB"/>
        </w:rPr>
        <w:t>Worked on Retention policy services installation and end to end application design</w:t>
      </w:r>
      <w:r>
        <w:rPr>
          <w:rFonts w:ascii="Arial" w:hAnsi="Arial" w:cs="Arial"/>
          <w:szCs w:val="24"/>
          <w:lang w:val="en-GB"/>
        </w:rPr>
        <w:t xml:space="preserve"> of same</w:t>
      </w:r>
    </w:p>
    <w:p w:rsidR="00BA7542" w:rsidRPr="00B25C54" w:rsidRDefault="00BA7542" w:rsidP="00BA7542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Development and bug fixing.</w:t>
      </w:r>
    </w:p>
    <w:p w:rsidR="00BA7542" w:rsidRDefault="00BA7542" w:rsidP="00BA7542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Implement Change requests raised by business to enhance/maintain the functionality of application.</w:t>
      </w:r>
    </w:p>
    <w:p w:rsidR="00BA7542" w:rsidRPr="00B25C54" w:rsidRDefault="002E15A1" w:rsidP="00BA7542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D</w:t>
      </w:r>
      <w:r w:rsidRPr="002E15A1">
        <w:rPr>
          <w:rFonts w:ascii="Arial" w:hAnsi="Arial" w:cs="Arial"/>
          <w:szCs w:val="24"/>
          <w:lang w:val="en-GB"/>
        </w:rPr>
        <w:t>eveloped various custom solutions and jobs as per client requirement</w:t>
      </w:r>
    </w:p>
    <w:p w:rsidR="00BA7542" w:rsidRPr="00B25C54" w:rsidRDefault="00BA7542" w:rsidP="00BA7542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Provide resolution to application related issues.</w:t>
      </w:r>
    </w:p>
    <w:p w:rsidR="00BA7542" w:rsidRPr="002E15A1" w:rsidRDefault="00BA7542" w:rsidP="00BA7542">
      <w:pPr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6E3D63">
        <w:rPr>
          <w:rFonts w:ascii="Arial" w:hAnsi="Arial" w:cs="Arial"/>
          <w:sz w:val="20"/>
        </w:rPr>
        <w:t>Discussion of weekly/monthly changes in application with client.</w:t>
      </w:r>
    </w:p>
    <w:p w:rsidR="00BA7542" w:rsidRDefault="00BA7542" w:rsidP="00BA7542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6B6DD3" w:rsidRDefault="006B6DD3" w:rsidP="00BA7542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6B6DD3" w:rsidRDefault="006B6DD3" w:rsidP="00BA7542">
      <w:pPr>
        <w:spacing w:line="276" w:lineRule="auto"/>
        <w:jc w:val="both"/>
        <w:rPr>
          <w:rFonts w:ascii="Verdana" w:hAnsi="Verdana"/>
          <w:b/>
          <w:sz w:val="20"/>
        </w:rPr>
      </w:pPr>
    </w:p>
    <w:p w:rsidR="006A3A51" w:rsidRPr="0069449F" w:rsidRDefault="006A3A51" w:rsidP="006A3A51">
      <w:pPr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z w:val="20"/>
        </w:rPr>
        <w:lastRenderedPageBreak/>
        <w:t>Project #</w:t>
      </w:r>
      <w:r w:rsidR="006B6DD3">
        <w:rPr>
          <w:rFonts w:ascii="Verdana" w:hAnsi="Verdana"/>
          <w:b/>
          <w:sz w:val="20"/>
        </w:rPr>
        <w:t>2</w:t>
      </w:r>
    </w:p>
    <w:p w:rsidR="00902DD5" w:rsidRDefault="00902DD5" w:rsidP="00902DD5">
      <w:pPr>
        <w:spacing w:after="10" w:line="276" w:lineRule="auto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Senior </w:t>
      </w:r>
      <w:r w:rsidRPr="005D1BB0">
        <w:rPr>
          <w:rFonts w:ascii="Verdana" w:hAnsi="Verdana"/>
          <w:b/>
          <w:color w:val="000000"/>
          <w:sz w:val="18"/>
          <w:szCs w:val="18"/>
        </w:rPr>
        <w:t>Software Developer</w:t>
      </w:r>
    </w:p>
    <w:p w:rsidR="006A3A51" w:rsidRDefault="006A3A51" w:rsidP="006A3A51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color w:val="999999"/>
          <w:sz w:val="16"/>
          <w:szCs w:val="16"/>
        </w:rPr>
      </w:pPr>
    </w:p>
    <w:p w:rsidR="006A3A51" w:rsidRDefault="006A3A51" w:rsidP="006A3A51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Customer</w:t>
      </w:r>
      <w:r>
        <w:rPr>
          <w:rFonts w:ascii="Verdana" w:hAnsi="Verdana" w:cs="Arial"/>
          <w:color w:val="333333"/>
          <w:sz w:val="17"/>
          <w:szCs w:val="17"/>
        </w:rPr>
        <w:tab/>
        <w:t>: Accenture</w:t>
      </w:r>
    </w:p>
    <w:p w:rsidR="006A3A51" w:rsidRDefault="006A3A51" w:rsidP="006A3A51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Project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>
        <w:rPr>
          <w:rFonts w:ascii="Verdana" w:hAnsi="Verdana" w:cs="Arial"/>
          <w:color w:val="333333"/>
          <w:sz w:val="17"/>
          <w:szCs w:val="17"/>
        </w:rPr>
        <w:t>Document Management System</w:t>
      </w:r>
      <w:r w:rsidR="0071077E">
        <w:rPr>
          <w:rFonts w:ascii="Verdana" w:hAnsi="Verdana" w:cs="Arial"/>
          <w:color w:val="333333"/>
          <w:sz w:val="17"/>
          <w:szCs w:val="17"/>
        </w:rPr>
        <w:t xml:space="preserve"> (Off-Shore Client)</w:t>
      </w:r>
    </w:p>
    <w:p w:rsidR="006A3A51" w:rsidRPr="00902DD5" w:rsidRDefault="006A3A51" w:rsidP="006A3A51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sz w:val="20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Period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>
        <w:rPr>
          <w:rFonts w:ascii="Verdana" w:hAnsi="Verdana" w:cs="Arial"/>
          <w:color w:val="333333"/>
          <w:sz w:val="17"/>
          <w:szCs w:val="17"/>
        </w:rPr>
        <w:t xml:space="preserve">Jan 2019– </w:t>
      </w:r>
      <w:r w:rsidR="00BA7542">
        <w:rPr>
          <w:rFonts w:ascii="Verdana" w:hAnsi="Verdana" w:cs="Arial"/>
          <w:color w:val="333333"/>
          <w:sz w:val="17"/>
          <w:szCs w:val="17"/>
        </w:rPr>
        <w:t>August 2019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902DD5">
        <w:rPr>
          <w:rFonts w:ascii="Verdana" w:hAnsi="Verdana" w:cs="Arial"/>
          <w:b/>
          <w:color w:val="333333"/>
          <w:sz w:val="17"/>
          <w:szCs w:val="17"/>
        </w:rPr>
        <w:t>Roles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proofErr w:type="spellStart"/>
      <w:r w:rsidRPr="00902DD5">
        <w:rPr>
          <w:rFonts w:ascii="Arial" w:hAnsi="Arial" w:cs="Arial"/>
          <w:sz w:val="20"/>
        </w:rPr>
        <w:t>Documentum</w:t>
      </w:r>
      <w:proofErr w:type="spellEnd"/>
      <w:r w:rsidRPr="00902DD5">
        <w:rPr>
          <w:rFonts w:ascii="Arial" w:hAnsi="Arial" w:cs="Arial"/>
          <w:sz w:val="20"/>
        </w:rPr>
        <w:t xml:space="preserve"> D2 Developer/Administrator</w:t>
      </w:r>
    </w:p>
    <w:p w:rsidR="006A3A51" w:rsidRDefault="006A3A51" w:rsidP="006A3A51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/>
          <w:bCs/>
          <w:sz w:val="17"/>
          <w:szCs w:val="17"/>
        </w:rPr>
      </w:pPr>
      <w:r w:rsidRPr="00BC7F99">
        <w:rPr>
          <w:rFonts w:ascii="Verdana" w:hAnsi="Verdana"/>
          <w:b/>
          <w:sz w:val="17"/>
          <w:szCs w:val="17"/>
        </w:rPr>
        <w:t>Team Size</w:t>
      </w:r>
      <w:r>
        <w:rPr>
          <w:rFonts w:ascii="Verdana" w:hAnsi="Verdana"/>
          <w:b/>
          <w:sz w:val="17"/>
          <w:szCs w:val="17"/>
        </w:rPr>
        <w:tab/>
      </w:r>
      <w:r w:rsidRPr="00BC7F99"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bCs/>
          <w:sz w:val="17"/>
          <w:szCs w:val="17"/>
        </w:rPr>
        <w:t xml:space="preserve"> 8</w:t>
      </w:r>
    </w:p>
    <w:p w:rsidR="006A3A51" w:rsidRDefault="006A3A51" w:rsidP="006A3A51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 w:cs="Arial"/>
          <w:color w:val="333333"/>
          <w:sz w:val="17"/>
          <w:szCs w:val="17"/>
        </w:rPr>
      </w:pPr>
      <w:r>
        <w:rPr>
          <w:rFonts w:ascii="Verdana" w:hAnsi="Verdana" w:cs="Arial"/>
          <w:b/>
          <w:color w:val="333333"/>
          <w:sz w:val="17"/>
          <w:szCs w:val="17"/>
        </w:rPr>
        <w:t>Project Summary</w:t>
      </w:r>
      <w:r w:rsidRPr="005D1BB0">
        <w:rPr>
          <w:rFonts w:ascii="Verdana" w:hAnsi="Verdana" w:cs="Arial"/>
          <w:color w:val="333333"/>
          <w:sz w:val="17"/>
          <w:szCs w:val="17"/>
        </w:rPr>
        <w:t>:</w:t>
      </w:r>
    </w:p>
    <w:p w:rsidR="006A3A51" w:rsidRPr="006700EC" w:rsidRDefault="006A3A51" w:rsidP="006A3A51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Overlooking D2 based application over CR provided from customer end. Application is developed in D2 environment with use of </w:t>
      </w:r>
      <w:proofErr w:type="spellStart"/>
      <w:r>
        <w:rPr>
          <w:rFonts w:ascii="Arial" w:hAnsi="Arial" w:cs="Arial"/>
          <w:sz w:val="20"/>
        </w:rPr>
        <w:t>Kofax</w:t>
      </w:r>
      <w:proofErr w:type="spellEnd"/>
      <w:r>
        <w:rPr>
          <w:rFonts w:ascii="Arial" w:hAnsi="Arial" w:cs="Arial"/>
          <w:sz w:val="20"/>
        </w:rPr>
        <w:t xml:space="preserve"> for scanning invoices from SMTP folders. Index Server also has been used to provide advance searching capabilities for application</w:t>
      </w:r>
    </w:p>
    <w:p w:rsidR="006A3A51" w:rsidRDefault="006A3A51" w:rsidP="006A3A51">
      <w:pPr>
        <w:spacing w:line="150" w:lineRule="atLeast"/>
        <w:ind w:left="3600" w:right="-1040" w:hanging="3600"/>
        <w:jc w:val="both"/>
        <w:rPr>
          <w:rFonts w:ascii="Arial" w:hAnsi="Arial" w:cs="Arial"/>
          <w:sz w:val="20"/>
        </w:rPr>
      </w:pPr>
      <w:r w:rsidRPr="0069449F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Technologies Used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: </w:t>
      </w:r>
      <w:r w:rsidRPr="006E3D63">
        <w:rPr>
          <w:rFonts w:ascii="Arial" w:hAnsi="Arial" w:cs="Arial"/>
          <w:sz w:val="20"/>
        </w:rPr>
        <w:t>Content Server</w:t>
      </w:r>
      <w:r>
        <w:rPr>
          <w:rFonts w:ascii="Arial" w:hAnsi="Arial" w:cs="Arial"/>
          <w:sz w:val="20"/>
        </w:rPr>
        <w:t xml:space="preserve"> 7.2</w:t>
      </w:r>
      <w:r w:rsidRPr="006E3D63">
        <w:rPr>
          <w:rFonts w:ascii="Arial" w:hAnsi="Arial" w:cs="Arial"/>
          <w:sz w:val="20"/>
        </w:rPr>
        <w:t>, D</w:t>
      </w:r>
      <w:r>
        <w:rPr>
          <w:rFonts w:ascii="Arial" w:hAnsi="Arial" w:cs="Arial"/>
          <w:sz w:val="20"/>
        </w:rPr>
        <w:t>A</w:t>
      </w:r>
      <w:r w:rsidRPr="006E3D63">
        <w:rPr>
          <w:rFonts w:ascii="Arial" w:hAnsi="Arial" w:cs="Arial"/>
          <w:sz w:val="20"/>
        </w:rPr>
        <w:t>,</w:t>
      </w:r>
      <w:r w:rsidRPr="006700EC">
        <w:rPr>
          <w:rFonts w:ascii="Arial" w:hAnsi="Arial" w:cs="Arial"/>
          <w:sz w:val="20"/>
        </w:rPr>
        <w:t xml:space="preserve"> D2-Cleint4.5, D2-Config</w:t>
      </w:r>
      <w:r w:rsidR="006B6DD3">
        <w:rPr>
          <w:rFonts w:ascii="Arial" w:hAnsi="Arial" w:cs="Arial"/>
          <w:sz w:val="20"/>
        </w:rPr>
        <w:t>4.5</w:t>
      </w:r>
      <w:r w:rsidRPr="006700EC">
        <w:rPr>
          <w:rFonts w:ascii="Arial" w:hAnsi="Arial" w:cs="Arial"/>
          <w:sz w:val="20"/>
        </w:rPr>
        <w:t>, CTS</w:t>
      </w:r>
      <w:r w:rsidR="00BA7542">
        <w:rPr>
          <w:rFonts w:ascii="Arial" w:hAnsi="Arial" w:cs="Arial"/>
          <w:sz w:val="20"/>
        </w:rPr>
        <w:t>, TC</w:t>
      </w:r>
      <w:r>
        <w:rPr>
          <w:rFonts w:ascii="Arial" w:hAnsi="Arial" w:cs="Arial"/>
          <w:sz w:val="20"/>
        </w:rPr>
        <w:t xml:space="preserve"> Server,</w:t>
      </w:r>
      <w:r w:rsidRPr="006700EC">
        <w:rPr>
          <w:rFonts w:ascii="Arial" w:hAnsi="Arial" w:cs="Arial"/>
          <w:sz w:val="20"/>
        </w:rPr>
        <w:t xml:space="preserve"> DQL, </w:t>
      </w:r>
      <w:proofErr w:type="spellStart"/>
      <w:r w:rsidRPr="006700EC">
        <w:rPr>
          <w:rFonts w:ascii="Arial" w:hAnsi="Arial" w:cs="Arial"/>
          <w:sz w:val="20"/>
        </w:rPr>
        <w:t>API</w:t>
      </w:r>
      <w:proofErr w:type="gramStart"/>
      <w:r>
        <w:rPr>
          <w:rFonts w:ascii="Arial" w:hAnsi="Arial" w:cs="Arial"/>
          <w:sz w:val="20"/>
        </w:rPr>
        <w:t>,Kofax</w:t>
      </w:r>
      <w:proofErr w:type="spellEnd"/>
      <w:proofErr w:type="gramEnd"/>
    </w:p>
    <w:p w:rsidR="006A3A51" w:rsidRDefault="00BA7542" w:rsidP="00BA7542">
      <w:pPr>
        <w:tabs>
          <w:tab w:val="left" w:pos="1210"/>
        </w:tabs>
        <w:spacing w:line="276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</w:p>
    <w:p w:rsidR="006A3A51" w:rsidRDefault="006A3A51" w:rsidP="006A3A51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69449F">
        <w:rPr>
          <w:rFonts w:ascii="Verdana" w:hAnsi="Verdana"/>
          <w:b/>
          <w:sz w:val="17"/>
          <w:szCs w:val="17"/>
        </w:rPr>
        <w:t xml:space="preserve">Responsibilities: </w:t>
      </w:r>
    </w:p>
    <w:p w:rsidR="006A3A51" w:rsidRPr="00B25C54" w:rsidRDefault="006A3A51" w:rsidP="006A3A51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Involved in requirement gathering and document component design.</w:t>
      </w:r>
    </w:p>
    <w:p w:rsidR="006A3A51" w:rsidRPr="00B25C54" w:rsidRDefault="006A3A51" w:rsidP="006A3A51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Development and bug fixing.</w:t>
      </w:r>
    </w:p>
    <w:p w:rsidR="006A3A51" w:rsidRDefault="006A3A51" w:rsidP="006A3A51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Implement Change requests raised by business to enhance/maintain the functionality of application.</w:t>
      </w:r>
    </w:p>
    <w:p w:rsidR="006A3A51" w:rsidRPr="006A3A51" w:rsidRDefault="006A3A51" w:rsidP="006A3A51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6A3A51">
        <w:rPr>
          <w:rFonts w:ascii="Arial" w:hAnsi="Arial" w:cs="Arial"/>
          <w:lang w:val="en-GB"/>
        </w:rPr>
        <w:t>Involved in the creation of Users, Groups and Roles in DA.</w:t>
      </w:r>
    </w:p>
    <w:p w:rsidR="006A3A51" w:rsidRPr="00B25C54" w:rsidRDefault="006A3A51" w:rsidP="006A3A51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 xml:space="preserve">Managed multiple </w:t>
      </w:r>
      <w:proofErr w:type="spellStart"/>
      <w:r w:rsidRPr="00B25C54">
        <w:rPr>
          <w:rFonts w:ascii="Arial" w:hAnsi="Arial" w:cs="Arial"/>
          <w:szCs w:val="24"/>
          <w:lang w:val="en-GB"/>
        </w:rPr>
        <w:t>Docbases</w:t>
      </w:r>
      <w:proofErr w:type="spellEnd"/>
      <w:r w:rsidRPr="00B25C54">
        <w:rPr>
          <w:rFonts w:ascii="Arial" w:hAnsi="Arial" w:cs="Arial"/>
          <w:szCs w:val="24"/>
          <w:lang w:val="en-GB"/>
        </w:rPr>
        <w:t xml:space="preserve"> for Development, Testing Environment and Production.</w:t>
      </w:r>
    </w:p>
    <w:p w:rsidR="006A3A51" w:rsidRPr="00B25C54" w:rsidRDefault="006A3A51" w:rsidP="006A3A51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Provide resolution to application related issues.</w:t>
      </w:r>
    </w:p>
    <w:p w:rsidR="006A3A51" w:rsidRDefault="006A3A51" w:rsidP="006A3A51">
      <w:pPr>
        <w:numPr>
          <w:ilvl w:val="0"/>
          <w:numId w:val="24"/>
        </w:numPr>
        <w:jc w:val="both"/>
        <w:rPr>
          <w:rFonts w:ascii="Verdana" w:hAnsi="Verdana"/>
          <w:b/>
          <w:sz w:val="20"/>
        </w:rPr>
      </w:pPr>
      <w:r w:rsidRPr="006E3D63">
        <w:rPr>
          <w:rFonts w:ascii="Arial" w:hAnsi="Arial" w:cs="Arial"/>
          <w:sz w:val="20"/>
        </w:rPr>
        <w:t>Discussion of weekly/monthly changes in application with client.</w:t>
      </w:r>
    </w:p>
    <w:p w:rsidR="00BA7542" w:rsidRDefault="00BA7542" w:rsidP="00BA7542">
      <w:pPr>
        <w:spacing w:line="276" w:lineRule="auto"/>
        <w:ind w:firstLine="720"/>
        <w:jc w:val="both"/>
        <w:rPr>
          <w:rFonts w:ascii="Verdana" w:hAnsi="Verdana"/>
          <w:b/>
          <w:sz w:val="20"/>
        </w:rPr>
      </w:pPr>
    </w:p>
    <w:p w:rsidR="00BA7542" w:rsidRPr="0069449F" w:rsidRDefault="00257597" w:rsidP="00257597">
      <w:pPr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z w:val="20"/>
        </w:rPr>
        <w:t>Project #</w:t>
      </w:r>
      <w:r w:rsidR="006B6DD3">
        <w:rPr>
          <w:rFonts w:ascii="Verdana" w:hAnsi="Verdana"/>
          <w:b/>
          <w:sz w:val="20"/>
        </w:rPr>
        <w:t>3</w:t>
      </w:r>
    </w:p>
    <w:p w:rsidR="00257597" w:rsidRDefault="00257597" w:rsidP="00257597">
      <w:pPr>
        <w:spacing w:after="10" w:line="276" w:lineRule="auto"/>
        <w:jc w:val="both"/>
        <w:rPr>
          <w:rFonts w:ascii="Verdana" w:hAnsi="Verdana"/>
          <w:color w:val="000000"/>
          <w:sz w:val="17"/>
          <w:szCs w:val="17"/>
        </w:rPr>
      </w:pPr>
      <w:r w:rsidRPr="005D1BB0">
        <w:rPr>
          <w:rFonts w:ascii="Verdana" w:hAnsi="Verdana"/>
          <w:b/>
          <w:color w:val="000000"/>
          <w:sz w:val="18"/>
          <w:szCs w:val="18"/>
        </w:rPr>
        <w:t>Software Developer &amp; Team Member</w:t>
      </w:r>
    </w:p>
    <w:p w:rsidR="00257597" w:rsidRDefault="00257597" w:rsidP="00257597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color w:val="999999"/>
          <w:sz w:val="16"/>
          <w:szCs w:val="16"/>
        </w:rPr>
      </w:pPr>
    </w:p>
    <w:p w:rsidR="00257597" w:rsidRDefault="00257597" w:rsidP="00257597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Customer</w:t>
      </w:r>
      <w:r>
        <w:rPr>
          <w:rFonts w:ascii="Verdana" w:hAnsi="Verdana" w:cs="Arial"/>
          <w:color w:val="333333"/>
          <w:sz w:val="17"/>
          <w:szCs w:val="17"/>
        </w:rPr>
        <w:tab/>
        <w:t>: Daffodil Software Ltd</w:t>
      </w:r>
      <w:proofErr w:type="gramStart"/>
      <w:r>
        <w:rPr>
          <w:rFonts w:ascii="Verdana" w:hAnsi="Verdana" w:cs="Arial"/>
          <w:color w:val="333333"/>
          <w:sz w:val="17"/>
          <w:szCs w:val="17"/>
        </w:rPr>
        <w:t>.</w:t>
      </w:r>
      <w:proofErr w:type="gramEnd"/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Project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proofErr w:type="spellStart"/>
      <w:r w:rsidR="00D93E7B">
        <w:rPr>
          <w:rFonts w:ascii="Verdana" w:hAnsi="Verdana" w:cs="Arial"/>
          <w:color w:val="333333"/>
          <w:sz w:val="17"/>
          <w:szCs w:val="17"/>
        </w:rPr>
        <w:t>eGovernance</w:t>
      </w:r>
      <w:proofErr w:type="spellEnd"/>
      <w:r w:rsidR="00D93E7B">
        <w:rPr>
          <w:rFonts w:ascii="Verdana" w:hAnsi="Verdana" w:cs="Arial"/>
          <w:color w:val="333333"/>
          <w:sz w:val="17"/>
          <w:szCs w:val="17"/>
        </w:rPr>
        <w:t xml:space="preserve"> </w:t>
      </w:r>
    </w:p>
    <w:p w:rsidR="00257597" w:rsidRDefault="00257597" w:rsidP="00257597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Period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 w:rsidR="006700EC">
        <w:rPr>
          <w:rFonts w:ascii="Verdana" w:hAnsi="Verdana" w:cs="Arial"/>
          <w:color w:val="333333"/>
          <w:sz w:val="17"/>
          <w:szCs w:val="17"/>
        </w:rPr>
        <w:t>Jan 2017</w:t>
      </w:r>
      <w:r>
        <w:rPr>
          <w:rFonts w:ascii="Verdana" w:hAnsi="Verdana" w:cs="Arial"/>
          <w:color w:val="333333"/>
          <w:sz w:val="17"/>
          <w:szCs w:val="17"/>
        </w:rPr>
        <w:t xml:space="preserve">– </w:t>
      </w:r>
      <w:r w:rsidR="00BA7542">
        <w:rPr>
          <w:rFonts w:ascii="Verdana" w:hAnsi="Verdana" w:cs="Arial"/>
          <w:color w:val="333333"/>
          <w:sz w:val="17"/>
          <w:szCs w:val="17"/>
        </w:rPr>
        <w:t xml:space="preserve">Dec </w:t>
      </w:r>
      <w:r w:rsidR="006700EC">
        <w:rPr>
          <w:rFonts w:ascii="Verdana" w:hAnsi="Verdana" w:cs="Arial"/>
          <w:color w:val="333333"/>
          <w:sz w:val="17"/>
          <w:szCs w:val="17"/>
        </w:rPr>
        <w:t>2018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Roles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proofErr w:type="spellStart"/>
      <w:r w:rsidRPr="006E3D63">
        <w:rPr>
          <w:rFonts w:ascii="Arial" w:hAnsi="Arial" w:cs="Arial"/>
          <w:sz w:val="20"/>
        </w:rPr>
        <w:t>Documentum</w:t>
      </w:r>
      <w:proofErr w:type="spellEnd"/>
      <w:r w:rsidRPr="006E3D63">
        <w:rPr>
          <w:rFonts w:ascii="Arial" w:hAnsi="Arial" w:cs="Arial"/>
          <w:sz w:val="20"/>
        </w:rPr>
        <w:t xml:space="preserve"> Developer</w:t>
      </w:r>
      <w:r>
        <w:rPr>
          <w:rFonts w:ascii="Arial" w:hAnsi="Arial" w:cs="Arial"/>
          <w:sz w:val="20"/>
        </w:rPr>
        <w:t xml:space="preserve"> </w:t>
      </w:r>
    </w:p>
    <w:p w:rsidR="00257597" w:rsidRDefault="00257597" w:rsidP="00257597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/>
          <w:bCs/>
          <w:sz w:val="17"/>
          <w:szCs w:val="17"/>
        </w:rPr>
      </w:pPr>
      <w:r w:rsidRPr="00BC7F99">
        <w:rPr>
          <w:rFonts w:ascii="Verdana" w:hAnsi="Verdana"/>
          <w:b/>
          <w:sz w:val="17"/>
          <w:szCs w:val="17"/>
        </w:rPr>
        <w:t>Team Size</w:t>
      </w:r>
      <w:r>
        <w:rPr>
          <w:rFonts w:ascii="Verdana" w:hAnsi="Verdana"/>
          <w:b/>
          <w:sz w:val="17"/>
          <w:szCs w:val="17"/>
        </w:rPr>
        <w:tab/>
      </w:r>
      <w:r w:rsidRPr="00BC7F99">
        <w:rPr>
          <w:rFonts w:ascii="Verdana" w:hAnsi="Verdana"/>
          <w:sz w:val="17"/>
          <w:szCs w:val="17"/>
        </w:rPr>
        <w:t>:</w:t>
      </w:r>
      <w:r w:rsidR="00AD1AB4">
        <w:rPr>
          <w:rFonts w:ascii="Verdana" w:hAnsi="Verdana"/>
          <w:bCs/>
          <w:sz w:val="17"/>
          <w:szCs w:val="17"/>
        </w:rPr>
        <w:t xml:space="preserve"> 2</w:t>
      </w:r>
    </w:p>
    <w:p w:rsidR="00257597" w:rsidRDefault="00257597" w:rsidP="00257597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 w:cs="Arial"/>
          <w:color w:val="333333"/>
          <w:sz w:val="17"/>
          <w:szCs w:val="17"/>
        </w:rPr>
      </w:pPr>
      <w:r>
        <w:rPr>
          <w:rFonts w:ascii="Verdana" w:hAnsi="Verdana" w:cs="Arial"/>
          <w:b/>
          <w:color w:val="333333"/>
          <w:sz w:val="17"/>
          <w:szCs w:val="17"/>
        </w:rPr>
        <w:t>Project Summary</w:t>
      </w:r>
      <w:r w:rsidRPr="005D1BB0">
        <w:rPr>
          <w:rFonts w:ascii="Verdana" w:hAnsi="Verdana" w:cs="Arial"/>
          <w:color w:val="333333"/>
          <w:sz w:val="17"/>
          <w:szCs w:val="17"/>
        </w:rPr>
        <w:t>:</w:t>
      </w:r>
    </w:p>
    <w:p w:rsidR="00257597" w:rsidRDefault="00D93E7B" w:rsidP="00257597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order to digitize working of government organization this project is being underdeveloped where separate modules are being taken up in phase manner. To achieve this </w:t>
      </w:r>
      <w:proofErr w:type="spellStart"/>
      <w:r w:rsidR="00257597">
        <w:rPr>
          <w:rFonts w:ascii="Arial" w:hAnsi="Arial" w:cs="Arial"/>
          <w:sz w:val="20"/>
        </w:rPr>
        <w:t>xCP</w:t>
      </w:r>
      <w:proofErr w:type="spellEnd"/>
      <w:r w:rsidR="00257597">
        <w:rPr>
          <w:rFonts w:ascii="Arial" w:hAnsi="Arial" w:cs="Arial"/>
          <w:sz w:val="20"/>
        </w:rPr>
        <w:t xml:space="preserve"> 2.3</w:t>
      </w:r>
      <w:r>
        <w:rPr>
          <w:rFonts w:ascii="Arial" w:hAnsi="Arial" w:cs="Arial"/>
          <w:sz w:val="20"/>
        </w:rPr>
        <w:t xml:space="preserve"> is being used</w:t>
      </w:r>
      <w:r w:rsidR="00257597">
        <w:rPr>
          <w:rFonts w:ascii="Arial" w:hAnsi="Arial" w:cs="Arial"/>
          <w:sz w:val="20"/>
        </w:rPr>
        <w:t xml:space="preserve">. Deployment tool used here is </w:t>
      </w:r>
      <w:proofErr w:type="spellStart"/>
      <w:r w:rsidR="00257597">
        <w:rPr>
          <w:rFonts w:ascii="Arial" w:hAnsi="Arial" w:cs="Arial"/>
          <w:sz w:val="20"/>
        </w:rPr>
        <w:t>xDA</w:t>
      </w:r>
      <w:proofErr w:type="spellEnd"/>
      <w:r w:rsidR="00AD1AB4">
        <w:rPr>
          <w:rFonts w:ascii="Arial" w:hAnsi="Arial" w:cs="Arial"/>
          <w:sz w:val="20"/>
        </w:rPr>
        <w:t xml:space="preserve"> for distributed system environment. Agile methodology has been adopted to develop this application </w:t>
      </w:r>
    </w:p>
    <w:p w:rsidR="00257597" w:rsidRDefault="00257597" w:rsidP="00257597">
      <w:pPr>
        <w:spacing w:line="150" w:lineRule="atLeast"/>
        <w:ind w:left="3600" w:right="-1040" w:hanging="3600"/>
        <w:jc w:val="both"/>
        <w:rPr>
          <w:rFonts w:ascii="Arial" w:hAnsi="Arial" w:cs="Arial"/>
          <w:sz w:val="20"/>
        </w:rPr>
      </w:pPr>
      <w:r w:rsidRPr="0069449F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Technologies Used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: </w:t>
      </w:r>
      <w:r w:rsidRPr="006E3D63">
        <w:rPr>
          <w:rFonts w:ascii="Arial" w:hAnsi="Arial" w:cs="Arial"/>
          <w:sz w:val="20"/>
        </w:rPr>
        <w:t xml:space="preserve">Content </w:t>
      </w:r>
      <w:r w:rsidRPr="006B6DD3">
        <w:rPr>
          <w:rFonts w:ascii="Arial" w:hAnsi="Arial" w:cs="Arial"/>
          <w:sz w:val="20"/>
          <w:lang w:val="en-IN" w:eastAsia="en-IN"/>
        </w:rPr>
        <w:t xml:space="preserve">Server 7.2, DA, </w:t>
      </w:r>
      <w:proofErr w:type="spellStart"/>
      <w:r w:rsidR="000D7490" w:rsidRPr="006B6DD3">
        <w:rPr>
          <w:rFonts w:ascii="Arial" w:hAnsi="Arial" w:cs="Arial"/>
          <w:sz w:val="20"/>
          <w:lang w:val="en-IN" w:eastAsia="en-IN"/>
        </w:rPr>
        <w:t>xCP</w:t>
      </w:r>
      <w:proofErr w:type="spellEnd"/>
      <w:r w:rsidR="000D7490" w:rsidRPr="006B6DD3">
        <w:rPr>
          <w:rFonts w:ascii="Arial" w:hAnsi="Arial" w:cs="Arial"/>
          <w:sz w:val="20"/>
          <w:lang w:val="en-IN" w:eastAsia="en-IN"/>
        </w:rPr>
        <w:t xml:space="preserve"> 2.3, </w:t>
      </w:r>
      <w:proofErr w:type="spellStart"/>
      <w:r w:rsidRPr="006B6DD3">
        <w:rPr>
          <w:rFonts w:ascii="Arial" w:hAnsi="Arial" w:cs="Arial"/>
          <w:sz w:val="20"/>
          <w:lang w:val="en-IN" w:eastAsia="en-IN"/>
        </w:rPr>
        <w:t>xDA</w:t>
      </w:r>
      <w:proofErr w:type="spellEnd"/>
      <w:r w:rsidRPr="006B6DD3">
        <w:rPr>
          <w:rFonts w:ascii="Arial" w:hAnsi="Arial" w:cs="Arial"/>
          <w:sz w:val="20"/>
          <w:lang w:val="en-IN" w:eastAsia="en-IN"/>
        </w:rPr>
        <w:t xml:space="preserve"> </w:t>
      </w:r>
      <w:proofErr w:type="spellStart"/>
      <w:r w:rsidRPr="006B6DD3">
        <w:rPr>
          <w:rFonts w:ascii="Arial" w:hAnsi="Arial" w:cs="Arial"/>
          <w:sz w:val="20"/>
          <w:lang w:val="en-IN" w:eastAsia="en-IN"/>
        </w:rPr>
        <w:t>Tool</w:t>
      </w:r>
      <w:proofErr w:type="gramStart"/>
      <w:r w:rsidRPr="006B6DD3">
        <w:rPr>
          <w:rFonts w:ascii="Arial" w:hAnsi="Arial" w:cs="Arial"/>
          <w:sz w:val="20"/>
          <w:lang w:val="en-IN" w:eastAsia="en-IN"/>
        </w:rPr>
        <w:t>,BPS,SQL</w:t>
      </w:r>
      <w:proofErr w:type="spellEnd"/>
      <w:proofErr w:type="gramEnd"/>
      <w:r>
        <w:rPr>
          <w:rFonts w:ascii="Arial" w:hAnsi="Arial" w:cs="Arial"/>
          <w:sz w:val="20"/>
        </w:rPr>
        <w:t xml:space="preserve"> server 2008, DQL, TC Server</w:t>
      </w:r>
    </w:p>
    <w:p w:rsidR="00257597" w:rsidRDefault="00257597" w:rsidP="00257597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257597" w:rsidRDefault="00257597" w:rsidP="00257597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69449F">
        <w:rPr>
          <w:rFonts w:ascii="Verdana" w:hAnsi="Verdana"/>
          <w:b/>
          <w:sz w:val="17"/>
          <w:szCs w:val="17"/>
        </w:rPr>
        <w:t xml:space="preserve">Responsibilities: </w:t>
      </w:r>
    </w:p>
    <w:p w:rsidR="00257597" w:rsidRPr="00B25C54" w:rsidRDefault="00257597" w:rsidP="00257597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Involved in requirement gathering and document component design.</w:t>
      </w:r>
    </w:p>
    <w:p w:rsidR="00257597" w:rsidRDefault="00257597" w:rsidP="00257597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Installation of CS,</w:t>
      </w:r>
      <w:r w:rsidR="00AD1AB4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 xml:space="preserve">process engine, DB, </w:t>
      </w:r>
      <w:proofErr w:type="spellStart"/>
      <w:r>
        <w:rPr>
          <w:rFonts w:ascii="Arial" w:hAnsi="Arial" w:cs="Arial"/>
          <w:szCs w:val="24"/>
          <w:lang w:val="en-GB"/>
        </w:rPr>
        <w:t>xCP</w:t>
      </w:r>
      <w:proofErr w:type="spellEnd"/>
      <w:r>
        <w:rPr>
          <w:rFonts w:ascii="Arial" w:hAnsi="Arial" w:cs="Arial"/>
          <w:szCs w:val="24"/>
          <w:lang w:val="en-GB"/>
        </w:rPr>
        <w:t>,</w:t>
      </w:r>
      <w:r w:rsidR="00AD1AB4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="00AD1AB4">
        <w:rPr>
          <w:rFonts w:ascii="Arial" w:hAnsi="Arial" w:cs="Arial"/>
          <w:szCs w:val="24"/>
          <w:lang w:val="en-GB"/>
        </w:rPr>
        <w:t>xDA</w:t>
      </w:r>
      <w:proofErr w:type="spellEnd"/>
      <w:r>
        <w:rPr>
          <w:rFonts w:ascii="Arial" w:hAnsi="Arial" w:cs="Arial"/>
          <w:szCs w:val="24"/>
          <w:lang w:val="en-GB"/>
        </w:rPr>
        <w:t xml:space="preserve"> Tool</w:t>
      </w:r>
    </w:p>
    <w:p w:rsidR="00257597" w:rsidRPr="00B25C54" w:rsidRDefault="00257597" w:rsidP="00257597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Designing and Implementation of workflows.</w:t>
      </w:r>
    </w:p>
    <w:p w:rsidR="00257597" w:rsidRPr="00B25C54" w:rsidRDefault="00257597" w:rsidP="00257597">
      <w:pPr>
        <w:pStyle w:val="Default"/>
        <w:numPr>
          <w:ilvl w:val="0"/>
          <w:numId w:val="25"/>
        </w:numPr>
        <w:ind w:left="720"/>
        <w:jc w:val="both"/>
        <w:rPr>
          <w:rFonts w:ascii="Arial" w:hAnsi="Arial" w:cs="Arial"/>
          <w:color w:val="auto"/>
          <w:sz w:val="20"/>
          <w:lang w:val="en-GB"/>
        </w:rPr>
      </w:pPr>
      <w:r w:rsidRPr="00B25C54">
        <w:rPr>
          <w:rFonts w:ascii="Arial" w:hAnsi="Arial" w:cs="Arial"/>
          <w:color w:val="auto"/>
          <w:sz w:val="20"/>
          <w:lang w:val="en-GB"/>
        </w:rPr>
        <w:t>Creating custom designed forms.</w:t>
      </w:r>
    </w:p>
    <w:p w:rsidR="00257597" w:rsidRDefault="00257597" w:rsidP="00257597">
      <w:pPr>
        <w:pStyle w:val="Default"/>
        <w:numPr>
          <w:ilvl w:val="0"/>
          <w:numId w:val="25"/>
        </w:numPr>
        <w:ind w:left="720"/>
        <w:jc w:val="both"/>
        <w:rPr>
          <w:rFonts w:ascii="Arial" w:hAnsi="Arial" w:cs="Arial"/>
          <w:color w:val="auto"/>
          <w:sz w:val="20"/>
          <w:lang w:val="en-GB"/>
        </w:rPr>
      </w:pPr>
      <w:r w:rsidRPr="00B25C54">
        <w:rPr>
          <w:rFonts w:ascii="Arial" w:hAnsi="Arial" w:cs="Arial"/>
          <w:color w:val="auto"/>
          <w:sz w:val="20"/>
          <w:lang w:val="en-GB"/>
        </w:rPr>
        <w:t>Creating custom methods and Adaptors.</w:t>
      </w:r>
    </w:p>
    <w:p w:rsidR="00257597" w:rsidRPr="00B25C54" w:rsidRDefault="00257597" w:rsidP="00257597">
      <w:pPr>
        <w:pStyle w:val="Default"/>
        <w:numPr>
          <w:ilvl w:val="0"/>
          <w:numId w:val="25"/>
        </w:numPr>
        <w:ind w:left="720"/>
        <w:jc w:val="both"/>
        <w:rPr>
          <w:rFonts w:ascii="Arial" w:hAnsi="Arial" w:cs="Arial"/>
          <w:color w:val="auto"/>
          <w:sz w:val="20"/>
          <w:lang w:val="en-GB"/>
        </w:rPr>
      </w:pPr>
      <w:r w:rsidRPr="00B25C54">
        <w:rPr>
          <w:rFonts w:ascii="Arial" w:hAnsi="Arial" w:cs="Arial"/>
          <w:color w:val="auto"/>
          <w:sz w:val="20"/>
          <w:lang w:val="en-GB"/>
        </w:rPr>
        <w:t>Involved in the creation of Us</w:t>
      </w:r>
      <w:r>
        <w:rPr>
          <w:rFonts w:ascii="Arial" w:hAnsi="Arial" w:cs="Arial"/>
          <w:color w:val="auto"/>
          <w:sz w:val="20"/>
          <w:lang w:val="en-GB"/>
        </w:rPr>
        <w:t>ers, Groups and Roles in DA.</w:t>
      </w:r>
    </w:p>
    <w:p w:rsidR="00257597" w:rsidRPr="00B25C54" w:rsidRDefault="00257597" w:rsidP="00257597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Provide resolution to application related issues.</w:t>
      </w:r>
    </w:p>
    <w:p w:rsidR="00257597" w:rsidRDefault="00257597" w:rsidP="00AD1AB4">
      <w:pPr>
        <w:ind w:left="360"/>
        <w:jc w:val="both"/>
        <w:rPr>
          <w:rFonts w:ascii="Verdana" w:hAnsi="Verdana"/>
          <w:b/>
          <w:sz w:val="20"/>
        </w:rPr>
      </w:pPr>
    </w:p>
    <w:p w:rsidR="00153097" w:rsidRPr="0069449F" w:rsidRDefault="00153097" w:rsidP="00153097">
      <w:pPr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z w:val="20"/>
        </w:rPr>
        <w:t>Project #</w:t>
      </w:r>
      <w:r w:rsidR="006A3A51">
        <w:rPr>
          <w:rFonts w:ascii="Verdana" w:hAnsi="Verdana"/>
          <w:b/>
          <w:sz w:val="20"/>
        </w:rPr>
        <w:t>4</w:t>
      </w:r>
    </w:p>
    <w:p w:rsidR="00153097" w:rsidRDefault="00153097" w:rsidP="00153097">
      <w:pPr>
        <w:spacing w:after="10" w:line="276" w:lineRule="auto"/>
        <w:jc w:val="both"/>
        <w:rPr>
          <w:rFonts w:ascii="Verdana" w:hAnsi="Verdana"/>
          <w:color w:val="000000"/>
          <w:sz w:val="17"/>
          <w:szCs w:val="17"/>
        </w:rPr>
      </w:pPr>
      <w:r w:rsidRPr="005D1BB0">
        <w:rPr>
          <w:rFonts w:ascii="Verdana" w:hAnsi="Verdana"/>
          <w:b/>
          <w:color w:val="000000"/>
          <w:sz w:val="18"/>
          <w:szCs w:val="18"/>
        </w:rPr>
        <w:t>Software Developer &amp; Team Member</w:t>
      </w:r>
    </w:p>
    <w:p w:rsidR="00153097" w:rsidRDefault="00153097" w:rsidP="00153097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color w:val="999999"/>
          <w:sz w:val="16"/>
          <w:szCs w:val="16"/>
        </w:rPr>
      </w:pPr>
    </w:p>
    <w:p w:rsidR="00553BEF" w:rsidRDefault="00153097" w:rsidP="00153097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Customer</w:t>
      </w:r>
      <w:r>
        <w:rPr>
          <w:rFonts w:ascii="Verdana" w:hAnsi="Verdana" w:cs="Arial"/>
          <w:color w:val="333333"/>
          <w:sz w:val="17"/>
          <w:szCs w:val="17"/>
        </w:rPr>
        <w:tab/>
        <w:t xml:space="preserve">: </w:t>
      </w:r>
      <w:proofErr w:type="spellStart"/>
      <w:r>
        <w:rPr>
          <w:rFonts w:ascii="Verdana" w:hAnsi="Verdana" w:cs="Arial"/>
          <w:color w:val="333333"/>
          <w:sz w:val="17"/>
          <w:szCs w:val="17"/>
        </w:rPr>
        <w:t>Aircel</w:t>
      </w:r>
      <w:proofErr w:type="spellEnd"/>
      <w:r>
        <w:rPr>
          <w:rFonts w:ascii="Verdana" w:hAnsi="Verdana" w:cs="Arial"/>
          <w:color w:val="333333"/>
          <w:sz w:val="17"/>
          <w:szCs w:val="17"/>
        </w:rPr>
        <w:t xml:space="preserve"> Ltd</w:t>
      </w:r>
      <w:r w:rsidR="00D6561D">
        <w:rPr>
          <w:rFonts w:ascii="Verdana" w:hAnsi="Verdana" w:cs="Arial"/>
          <w:color w:val="333333"/>
          <w:sz w:val="17"/>
          <w:szCs w:val="17"/>
        </w:rPr>
        <w:t xml:space="preserve">. 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Project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>
        <w:rPr>
          <w:rFonts w:ascii="Verdana" w:hAnsi="Verdana" w:cs="Arial"/>
          <w:color w:val="333333"/>
          <w:sz w:val="17"/>
          <w:szCs w:val="17"/>
        </w:rPr>
        <w:t>Electronic Document Management System (EDMS</w:t>
      </w:r>
      <w:r w:rsidR="00D6561D">
        <w:rPr>
          <w:rFonts w:ascii="Verdana" w:hAnsi="Verdana" w:cs="Arial"/>
          <w:color w:val="333333"/>
          <w:sz w:val="17"/>
          <w:szCs w:val="17"/>
        </w:rPr>
        <w:t xml:space="preserve">) </w:t>
      </w:r>
    </w:p>
    <w:p w:rsidR="00153097" w:rsidRDefault="00153097" w:rsidP="00153097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Period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 w:rsidR="00E21652">
        <w:rPr>
          <w:rFonts w:ascii="Verdana" w:hAnsi="Verdana" w:cs="Arial"/>
          <w:color w:val="333333"/>
          <w:sz w:val="17"/>
          <w:szCs w:val="17"/>
        </w:rPr>
        <w:t>Sept 201</w:t>
      </w:r>
      <w:r w:rsidR="00D93E7B">
        <w:rPr>
          <w:rFonts w:ascii="Verdana" w:hAnsi="Verdana" w:cs="Arial"/>
          <w:color w:val="333333"/>
          <w:sz w:val="17"/>
          <w:szCs w:val="17"/>
        </w:rPr>
        <w:t>5</w:t>
      </w:r>
      <w:r>
        <w:rPr>
          <w:rFonts w:ascii="Verdana" w:hAnsi="Verdana" w:cs="Arial"/>
          <w:color w:val="333333"/>
          <w:sz w:val="17"/>
          <w:szCs w:val="17"/>
        </w:rPr>
        <w:t>–</w:t>
      </w:r>
      <w:r w:rsidR="006700EC">
        <w:rPr>
          <w:rFonts w:ascii="Verdana" w:hAnsi="Verdana" w:cs="Arial"/>
          <w:color w:val="333333"/>
          <w:sz w:val="17"/>
          <w:szCs w:val="17"/>
        </w:rPr>
        <w:t>Dec</w:t>
      </w:r>
      <w:r w:rsidR="00D93E7B">
        <w:rPr>
          <w:rFonts w:ascii="Verdana" w:hAnsi="Verdana" w:cs="Arial"/>
          <w:color w:val="333333"/>
          <w:sz w:val="17"/>
          <w:szCs w:val="17"/>
        </w:rPr>
        <w:t xml:space="preserve"> 201</w:t>
      </w:r>
      <w:r w:rsidR="006700EC">
        <w:rPr>
          <w:rFonts w:ascii="Verdana" w:hAnsi="Verdana" w:cs="Arial"/>
          <w:color w:val="333333"/>
          <w:sz w:val="17"/>
          <w:szCs w:val="17"/>
        </w:rPr>
        <w:t>7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Roles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proofErr w:type="spellStart"/>
      <w:r w:rsidR="00553BEF" w:rsidRPr="006E3D63">
        <w:rPr>
          <w:rFonts w:ascii="Arial" w:hAnsi="Arial" w:cs="Arial"/>
          <w:sz w:val="20"/>
        </w:rPr>
        <w:t>Documentum</w:t>
      </w:r>
      <w:proofErr w:type="spellEnd"/>
      <w:r w:rsidR="00553BEF" w:rsidRPr="006E3D63">
        <w:rPr>
          <w:rFonts w:ascii="Arial" w:hAnsi="Arial" w:cs="Arial"/>
          <w:sz w:val="20"/>
        </w:rPr>
        <w:t xml:space="preserve"> Developer/Administrator</w:t>
      </w:r>
    </w:p>
    <w:p w:rsidR="00153097" w:rsidRDefault="00153097" w:rsidP="00153097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/>
          <w:bCs/>
          <w:sz w:val="17"/>
          <w:szCs w:val="17"/>
        </w:rPr>
      </w:pPr>
      <w:r w:rsidRPr="00BC7F99">
        <w:rPr>
          <w:rFonts w:ascii="Verdana" w:hAnsi="Verdana"/>
          <w:b/>
          <w:sz w:val="17"/>
          <w:szCs w:val="17"/>
        </w:rPr>
        <w:t>Team Size</w:t>
      </w:r>
      <w:r>
        <w:rPr>
          <w:rFonts w:ascii="Verdana" w:hAnsi="Verdana"/>
          <w:b/>
          <w:sz w:val="17"/>
          <w:szCs w:val="17"/>
        </w:rPr>
        <w:tab/>
      </w:r>
      <w:r w:rsidRPr="00BC7F99">
        <w:rPr>
          <w:rFonts w:ascii="Verdana" w:hAnsi="Verdana"/>
          <w:sz w:val="17"/>
          <w:szCs w:val="17"/>
        </w:rPr>
        <w:t>:</w:t>
      </w:r>
      <w:r w:rsidR="00B80790">
        <w:rPr>
          <w:rFonts w:ascii="Verdana" w:hAnsi="Verdana"/>
          <w:bCs/>
          <w:sz w:val="17"/>
          <w:szCs w:val="17"/>
        </w:rPr>
        <w:t xml:space="preserve"> 4</w:t>
      </w:r>
    </w:p>
    <w:p w:rsidR="00153097" w:rsidRDefault="00153097" w:rsidP="00153097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 w:cs="Arial"/>
          <w:color w:val="333333"/>
          <w:sz w:val="17"/>
          <w:szCs w:val="17"/>
        </w:rPr>
      </w:pPr>
      <w:r>
        <w:rPr>
          <w:rFonts w:ascii="Verdana" w:hAnsi="Verdana" w:cs="Arial"/>
          <w:b/>
          <w:color w:val="333333"/>
          <w:sz w:val="17"/>
          <w:szCs w:val="17"/>
        </w:rPr>
        <w:t>Project Summary</w:t>
      </w:r>
      <w:r w:rsidRPr="005D1BB0">
        <w:rPr>
          <w:rFonts w:ascii="Verdana" w:hAnsi="Verdana" w:cs="Arial"/>
          <w:color w:val="333333"/>
          <w:sz w:val="17"/>
          <w:szCs w:val="17"/>
        </w:rPr>
        <w:t>:</w:t>
      </w:r>
    </w:p>
    <w:p w:rsidR="00EF73A9" w:rsidRDefault="00EF73A9" w:rsidP="00EF73A9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EDMS</w:t>
      </w:r>
      <w:r w:rsidRPr="006E3D63">
        <w:rPr>
          <w:rFonts w:ascii="Arial" w:hAnsi="Arial" w:cs="Arial"/>
          <w:sz w:val="20"/>
          <w:szCs w:val="20"/>
        </w:rPr>
        <w:t xml:space="preserve"> is an enterprise content management system extending the </w:t>
      </w:r>
      <w:proofErr w:type="spellStart"/>
      <w:r w:rsidRPr="006E3D63">
        <w:rPr>
          <w:rFonts w:ascii="Arial" w:hAnsi="Arial" w:cs="Arial"/>
          <w:sz w:val="20"/>
          <w:szCs w:val="20"/>
        </w:rPr>
        <w:t>Documentum</w:t>
      </w:r>
      <w:proofErr w:type="spellEnd"/>
      <w:r w:rsidRPr="006E3D63">
        <w:rPr>
          <w:rFonts w:ascii="Arial" w:hAnsi="Arial" w:cs="Arial"/>
          <w:sz w:val="20"/>
          <w:szCs w:val="20"/>
        </w:rPr>
        <w:t xml:space="preserve"> platform.</w:t>
      </w:r>
      <w:r>
        <w:rPr>
          <w:rFonts w:ascii="Arial" w:hAnsi="Arial" w:cs="Arial"/>
          <w:sz w:val="20"/>
          <w:szCs w:val="20"/>
        </w:rPr>
        <w:t xml:space="preserve"> It is an Invoice Process system.</w:t>
      </w:r>
      <w:r w:rsidRPr="006E3D63">
        <w:rPr>
          <w:rFonts w:ascii="Arial" w:hAnsi="Arial" w:cs="Arial"/>
          <w:sz w:val="20"/>
          <w:szCs w:val="20"/>
        </w:rPr>
        <w:t xml:space="preserve"> It enables users </w:t>
      </w:r>
      <w:r>
        <w:rPr>
          <w:rFonts w:ascii="Arial" w:hAnsi="Arial" w:cs="Arial"/>
          <w:sz w:val="20"/>
          <w:szCs w:val="20"/>
        </w:rPr>
        <w:t xml:space="preserve">of </w:t>
      </w:r>
      <w:proofErr w:type="spellStart"/>
      <w:r>
        <w:rPr>
          <w:rFonts w:ascii="Arial" w:hAnsi="Arial" w:cs="Arial"/>
          <w:sz w:val="20"/>
          <w:szCs w:val="20"/>
        </w:rPr>
        <w:t>aircel</w:t>
      </w:r>
      <w:proofErr w:type="spellEnd"/>
      <w:r>
        <w:rPr>
          <w:rFonts w:ascii="Arial" w:hAnsi="Arial" w:cs="Arial"/>
          <w:sz w:val="20"/>
          <w:szCs w:val="20"/>
        </w:rPr>
        <w:t xml:space="preserve"> to generate tickets for clearing the payments of the invoices for the vendors. Then this ticket flows in system according to LOA (Limit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Approvers) defined. The users are also having rights to </w:t>
      </w:r>
      <w:r w:rsidR="007D147B">
        <w:rPr>
          <w:rFonts w:ascii="Arial" w:hAnsi="Arial" w:cs="Arial"/>
          <w:sz w:val="20"/>
          <w:szCs w:val="20"/>
        </w:rPr>
        <w:t>approve</w:t>
      </w:r>
      <w:r>
        <w:rPr>
          <w:rFonts w:ascii="Arial" w:hAnsi="Arial" w:cs="Arial"/>
          <w:sz w:val="20"/>
          <w:szCs w:val="20"/>
        </w:rPr>
        <w:t xml:space="preserve"> or Reject the ticket. </w:t>
      </w:r>
    </w:p>
    <w:p w:rsidR="00EF73A9" w:rsidRDefault="00EF73A9" w:rsidP="00EF73A9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</w:t>
      </w:r>
      <w:r w:rsidRPr="006E3D6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application</w:t>
      </w:r>
      <w:r w:rsidRPr="006E3D63">
        <w:rPr>
          <w:rFonts w:ascii="Arial" w:hAnsi="Arial" w:cs="Arial"/>
          <w:sz w:val="20"/>
        </w:rPr>
        <w:t xml:space="preserve"> serve as a document repository for their trade, </w:t>
      </w:r>
      <w:r>
        <w:rPr>
          <w:rFonts w:ascii="Arial" w:hAnsi="Arial" w:cs="Arial"/>
          <w:sz w:val="20"/>
        </w:rPr>
        <w:t>deal with the integration of data with SAP so that the invoice related information gets updated in DMS.</w:t>
      </w:r>
    </w:p>
    <w:p w:rsidR="00EF73A9" w:rsidRDefault="00EF73A9" w:rsidP="00EF73A9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EDMS also uses </w:t>
      </w:r>
      <w:proofErr w:type="spellStart"/>
      <w:r>
        <w:rPr>
          <w:rFonts w:ascii="Arial" w:hAnsi="Arial" w:cs="Arial"/>
          <w:sz w:val="20"/>
        </w:rPr>
        <w:t>Captiva</w:t>
      </w:r>
      <w:proofErr w:type="spellEnd"/>
      <w:r>
        <w:rPr>
          <w:rFonts w:ascii="Arial" w:hAnsi="Arial" w:cs="Arial"/>
          <w:sz w:val="20"/>
        </w:rPr>
        <w:t xml:space="preserve"> Process (</w:t>
      </w:r>
      <w:proofErr w:type="spellStart"/>
      <w:r>
        <w:rPr>
          <w:rFonts w:ascii="Arial" w:hAnsi="Arial" w:cs="Arial"/>
          <w:sz w:val="20"/>
        </w:rPr>
        <w:t>InputAccel</w:t>
      </w:r>
      <w:proofErr w:type="spellEnd"/>
      <w:r>
        <w:rPr>
          <w:rFonts w:ascii="Arial" w:hAnsi="Arial" w:cs="Arial"/>
          <w:sz w:val="20"/>
        </w:rPr>
        <w:t xml:space="preserve"> for Invoices) for Scanning, Classification and validation using Dispatcher. Once the invoices processed through </w:t>
      </w:r>
      <w:proofErr w:type="spellStart"/>
      <w:r>
        <w:rPr>
          <w:rFonts w:ascii="Arial" w:hAnsi="Arial" w:cs="Arial"/>
          <w:sz w:val="20"/>
        </w:rPr>
        <w:t>Captiva</w:t>
      </w:r>
      <w:proofErr w:type="spellEnd"/>
      <w:r>
        <w:rPr>
          <w:rFonts w:ascii="Arial" w:hAnsi="Arial" w:cs="Arial"/>
          <w:sz w:val="20"/>
        </w:rPr>
        <w:t xml:space="preserve"> then it moves to </w:t>
      </w:r>
      <w:proofErr w:type="spellStart"/>
      <w:r>
        <w:rPr>
          <w:rFonts w:ascii="Arial" w:hAnsi="Arial" w:cs="Arial"/>
          <w:sz w:val="20"/>
        </w:rPr>
        <w:t>Documentum</w:t>
      </w:r>
      <w:proofErr w:type="spellEnd"/>
      <w:r>
        <w:rPr>
          <w:rFonts w:ascii="Arial" w:hAnsi="Arial" w:cs="Arial"/>
          <w:sz w:val="20"/>
        </w:rPr>
        <w:t xml:space="preserve"> using </w:t>
      </w:r>
      <w:proofErr w:type="spellStart"/>
      <w:r>
        <w:rPr>
          <w:rFonts w:ascii="Arial" w:hAnsi="Arial" w:cs="Arial"/>
          <w:sz w:val="20"/>
        </w:rPr>
        <w:t>DCTMExport</w:t>
      </w:r>
      <w:proofErr w:type="spellEnd"/>
      <w:r>
        <w:rPr>
          <w:rFonts w:ascii="Arial" w:hAnsi="Arial" w:cs="Arial"/>
          <w:sz w:val="20"/>
        </w:rPr>
        <w:t xml:space="preserve"> module.</w:t>
      </w:r>
    </w:p>
    <w:p w:rsidR="00553BEF" w:rsidRPr="00553BEF" w:rsidRDefault="00153097" w:rsidP="00553BEF">
      <w:pPr>
        <w:spacing w:line="150" w:lineRule="atLeast"/>
        <w:ind w:left="3600" w:right="-1040" w:hanging="3600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69449F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Technologies Used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:</w:t>
      </w:r>
      <w:r w:rsidR="00B80790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553BEF" w:rsidRPr="006E3D63">
        <w:rPr>
          <w:rFonts w:ascii="Arial" w:hAnsi="Arial" w:cs="Arial"/>
          <w:sz w:val="20"/>
        </w:rPr>
        <w:t>Content Server</w:t>
      </w:r>
      <w:r w:rsidR="00553BEF">
        <w:rPr>
          <w:rFonts w:ascii="Arial" w:hAnsi="Arial" w:cs="Arial"/>
          <w:sz w:val="20"/>
        </w:rPr>
        <w:t xml:space="preserve"> 6.7</w:t>
      </w:r>
      <w:r w:rsidR="00553BEF" w:rsidRPr="006E3D63">
        <w:rPr>
          <w:rFonts w:ascii="Arial" w:hAnsi="Arial" w:cs="Arial"/>
          <w:sz w:val="20"/>
        </w:rPr>
        <w:t xml:space="preserve">, </w:t>
      </w:r>
      <w:proofErr w:type="spellStart"/>
      <w:r w:rsidR="00553BEF" w:rsidRPr="006E3D63">
        <w:rPr>
          <w:rFonts w:ascii="Arial" w:hAnsi="Arial" w:cs="Arial"/>
          <w:sz w:val="20"/>
        </w:rPr>
        <w:t>Documentum</w:t>
      </w:r>
      <w:proofErr w:type="spellEnd"/>
      <w:r w:rsidR="00553BEF" w:rsidRPr="006E3D63">
        <w:rPr>
          <w:rFonts w:ascii="Arial" w:hAnsi="Arial" w:cs="Arial"/>
          <w:sz w:val="20"/>
        </w:rPr>
        <w:t xml:space="preserve"> Administrator</w:t>
      </w:r>
      <w:r w:rsidR="00553BEF">
        <w:rPr>
          <w:rFonts w:ascii="Arial" w:hAnsi="Arial" w:cs="Arial"/>
          <w:sz w:val="20"/>
        </w:rPr>
        <w:t xml:space="preserve"> 6.7</w:t>
      </w:r>
      <w:r w:rsidR="00553BEF" w:rsidRPr="006E3D63">
        <w:rPr>
          <w:rFonts w:ascii="Arial" w:hAnsi="Arial" w:cs="Arial"/>
          <w:sz w:val="20"/>
        </w:rPr>
        <w:t>,</w:t>
      </w:r>
      <w:r w:rsidR="00553BEF" w:rsidRPr="00553BEF">
        <w:rPr>
          <w:rFonts w:ascii="Verdana" w:hAnsi="Verdana" w:cs="Verdana"/>
          <w:sz w:val="17"/>
          <w:szCs w:val="17"/>
        </w:rPr>
        <w:t xml:space="preserve"> </w:t>
      </w:r>
      <w:r w:rsidR="00553BEF" w:rsidRPr="00EF73A9">
        <w:rPr>
          <w:rFonts w:ascii="Verdana" w:hAnsi="Verdana" w:cs="Verdana"/>
          <w:sz w:val="17"/>
          <w:szCs w:val="17"/>
        </w:rPr>
        <w:t>Form Builder,</w:t>
      </w:r>
      <w:r w:rsidR="00553BEF">
        <w:rPr>
          <w:rFonts w:ascii="Verdana" w:hAnsi="Verdana" w:cs="Verdana"/>
          <w:sz w:val="17"/>
          <w:szCs w:val="17"/>
        </w:rPr>
        <w:t xml:space="preserve"> </w:t>
      </w:r>
      <w:r w:rsidR="00553BEF" w:rsidRPr="00EF73A9">
        <w:rPr>
          <w:rFonts w:ascii="Verdana" w:hAnsi="Verdana" w:cs="Verdana"/>
          <w:sz w:val="17"/>
          <w:szCs w:val="17"/>
        </w:rPr>
        <w:t>Process Builder</w:t>
      </w:r>
    </w:p>
    <w:p w:rsidR="00553BEF" w:rsidRDefault="00553BEF" w:rsidP="00553BEF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Taskspace</w:t>
      </w:r>
      <w:proofErr w:type="spellEnd"/>
      <w:r>
        <w:rPr>
          <w:rFonts w:ascii="Arial" w:hAnsi="Arial" w:cs="Arial"/>
          <w:sz w:val="20"/>
        </w:rPr>
        <w:t xml:space="preserve"> 6.7, Composer</w:t>
      </w:r>
      <w:r w:rsidRPr="006E3D63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SQL server 2008, DQL</w:t>
      </w:r>
      <w:r w:rsidR="0066247F">
        <w:rPr>
          <w:rFonts w:ascii="Arial" w:hAnsi="Arial" w:cs="Arial"/>
          <w:sz w:val="20"/>
        </w:rPr>
        <w:t>,</w:t>
      </w:r>
      <w:r w:rsidR="00D93E7B">
        <w:rPr>
          <w:rFonts w:ascii="Arial" w:hAnsi="Arial" w:cs="Arial"/>
          <w:sz w:val="20"/>
        </w:rPr>
        <w:t xml:space="preserve"> </w:t>
      </w:r>
      <w:proofErr w:type="spellStart"/>
      <w:r w:rsidR="0066247F">
        <w:rPr>
          <w:rFonts w:ascii="Arial" w:hAnsi="Arial" w:cs="Arial"/>
          <w:sz w:val="20"/>
        </w:rPr>
        <w:t>xCP</w:t>
      </w:r>
      <w:proofErr w:type="spellEnd"/>
    </w:p>
    <w:p w:rsidR="00553BEF" w:rsidRDefault="00553BEF" w:rsidP="00553BEF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Captiva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r w:rsidR="007D147B">
        <w:rPr>
          <w:rFonts w:ascii="Arial" w:hAnsi="Arial" w:cs="Arial"/>
          <w:b/>
          <w:bCs/>
          <w:sz w:val="20"/>
        </w:rPr>
        <w:t>Suite</w:t>
      </w:r>
      <w:r w:rsidR="007D147B">
        <w:rPr>
          <w:rFonts w:ascii="Arial" w:hAnsi="Arial" w:cs="Arial"/>
          <w:sz w:val="20"/>
        </w:rPr>
        <w:t>: -</w:t>
      </w:r>
      <w:r>
        <w:rPr>
          <w:rFonts w:ascii="Arial" w:hAnsi="Arial" w:cs="Arial"/>
          <w:sz w:val="20"/>
        </w:rPr>
        <w:t xml:space="preserve"> IA 6.5 sp1, IAI 6.5, </w:t>
      </w:r>
      <w:proofErr w:type="spellStart"/>
      <w:r>
        <w:rPr>
          <w:rFonts w:ascii="Arial" w:hAnsi="Arial" w:cs="Arial"/>
          <w:sz w:val="20"/>
        </w:rPr>
        <w:t>eInput</w:t>
      </w:r>
      <w:proofErr w:type="spellEnd"/>
      <w:r>
        <w:rPr>
          <w:rFonts w:ascii="Arial" w:hAnsi="Arial" w:cs="Arial"/>
          <w:sz w:val="20"/>
        </w:rPr>
        <w:t xml:space="preserve"> 2.2</w:t>
      </w:r>
      <w:r w:rsidR="007D147B">
        <w:rPr>
          <w:rFonts w:ascii="Arial" w:hAnsi="Arial" w:cs="Arial"/>
          <w:sz w:val="20"/>
        </w:rPr>
        <w:t>, Dispatcher</w:t>
      </w:r>
      <w:r>
        <w:rPr>
          <w:rFonts w:ascii="Arial" w:hAnsi="Arial" w:cs="Arial"/>
          <w:sz w:val="20"/>
        </w:rPr>
        <w:t xml:space="preserve"> Modules.</w:t>
      </w:r>
    </w:p>
    <w:p w:rsidR="00B25C54" w:rsidRDefault="00B25C54" w:rsidP="00B25C54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</w:p>
    <w:p w:rsidR="00B25C54" w:rsidRDefault="00153097" w:rsidP="00B25C54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69449F">
        <w:rPr>
          <w:rFonts w:ascii="Verdana" w:hAnsi="Verdana"/>
          <w:b/>
          <w:sz w:val="17"/>
          <w:szCs w:val="17"/>
        </w:rPr>
        <w:t xml:space="preserve">Responsibilities: </w:t>
      </w:r>
    </w:p>
    <w:p w:rsidR="00B25C54" w:rsidRPr="00B25C54" w:rsidRDefault="00B25C54" w:rsidP="00B25C54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Involved in requirement gathering and document component design.</w:t>
      </w:r>
    </w:p>
    <w:p w:rsidR="00B25C54" w:rsidRPr="00B25C54" w:rsidRDefault="00B25C54" w:rsidP="00B25C54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Development and bug fixing.</w:t>
      </w:r>
    </w:p>
    <w:p w:rsidR="00B25C54" w:rsidRPr="00B25C54" w:rsidRDefault="00B25C54" w:rsidP="00B25C54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Implement Change requests raised by business to enhance/maintain the functionality of application.</w:t>
      </w:r>
    </w:p>
    <w:p w:rsidR="00B25C54" w:rsidRPr="00B25C54" w:rsidRDefault="00B25C54" w:rsidP="00B25C54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Designing and Implementation of workflows using Process Builder.</w:t>
      </w:r>
    </w:p>
    <w:p w:rsidR="00B25C54" w:rsidRPr="00B25C54" w:rsidRDefault="00B25C54" w:rsidP="00B25C54">
      <w:pPr>
        <w:pStyle w:val="Default"/>
        <w:numPr>
          <w:ilvl w:val="0"/>
          <w:numId w:val="25"/>
        </w:numPr>
        <w:ind w:left="720"/>
        <w:jc w:val="both"/>
        <w:rPr>
          <w:rFonts w:ascii="Arial" w:hAnsi="Arial" w:cs="Arial"/>
          <w:color w:val="auto"/>
          <w:sz w:val="20"/>
          <w:lang w:val="en-GB"/>
        </w:rPr>
      </w:pPr>
      <w:r w:rsidRPr="00B25C54">
        <w:rPr>
          <w:rFonts w:ascii="Arial" w:hAnsi="Arial" w:cs="Arial"/>
          <w:color w:val="auto"/>
          <w:sz w:val="20"/>
          <w:lang w:val="en-GB"/>
        </w:rPr>
        <w:t>Creating custom designed forms using Form Builder.</w:t>
      </w:r>
    </w:p>
    <w:p w:rsidR="00B25C54" w:rsidRDefault="00B25C54" w:rsidP="00B25C54">
      <w:pPr>
        <w:pStyle w:val="Default"/>
        <w:numPr>
          <w:ilvl w:val="0"/>
          <w:numId w:val="25"/>
        </w:numPr>
        <w:ind w:left="720"/>
        <w:jc w:val="both"/>
        <w:rPr>
          <w:rFonts w:ascii="Arial" w:hAnsi="Arial" w:cs="Arial"/>
          <w:color w:val="auto"/>
          <w:sz w:val="20"/>
          <w:lang w:val="en-GB"/>
        </w:rPr>
      </w:pPr>
      <w:r w:rsidRPr="00B25C54">
        <w:rPr>
          <w:rFonts w:ascii="Arial" w:hAnsi="Arial" w:cs="Arial"/>
          <w:color w:val="auto"/>
          <w:sz w:val="20"/>
          <w:lang w:val="en-GB"/>
        </w:rPr>
        <w:t>Creating custom methods and Adaptors.</w:t>
      </w:r>
    </w:p>
    <w:p w:rsidR="00B25C54" w:rsidRPr="00B25C54" w:rsidRDefault="00B25C54" w:rsidP="00B25C54">
      <w:pPr>
        <w:pStyle w:val="Default"/>
        <w:numPr>
          <w:ilvl w:val="0"/>
          <w:numId w:val="25"/>
        </w:numPr>
        <w:ind w:left="720"/>
        <w:jc w:val="both"/>
        <w:rPr>
          <w:rFonts w:ascii="Arial" w:hAnsi="Arial" w:cs="Arial"/>
          <w:color w:val="auto"/>
          <w:sz w:val="20"/>
          <w:lang w:val="en-GB"/>
        </w:rPr>
      </w:pPr>
      <w:r w:rsidRPr="00B25C54">
        <w:rPr>
          <w:rFonts w:ascii="Arial" w:hAnsi="Arial" w:cs="Arial"/>
          <w:color w:val="auto"/>
          <w:sz w:val="20"/>
          <w:lang w:val="en-GB"/>
        </w:rPr>
        <w:t>Involved in the creation of Us</w:t>
      </w:r>
      <w:r>
        <w:rPr>
          <w:rFonts w:ascii="Arial" w:hAnsi="Arial" w:cs="Arial"/>
          <w:color w:val="auto"/>
          <w:sz w:val="20"/>
          <w:lang w:val="en-GB"/>
        </w:rPr>
        <w:t xml:space="preserve">ers, Groups and Roles </w:t>
      </w:r>
      <w:r w:rsidR="004A7FCE">
        <w:rPr>
          <w:rFonts w:ascii="Arial" w:hAnsi="Arial" w:cs="Arial"/>
          <w:color w:val="auto"/>
          <w:sz w:val="20"/>
          <w:lang w:val="en-GB"/>
        </w:rPr>
        <w:t>in DA</w:t>
      </w:r>
      <w:r>
        <w:rPr>
          <w:rFonts w:ascii="Arial" w:hAnsi="Arial" w:cs="Arial"/>
          <w:color w:val="auto"/>
          <w:sz w:val="20"/>
          <w:lang w:val="en-GB"/>
        </w:rPr>
        <w:t>.</w:t>
      </w:r>
    </w:p>
    <w:p w:rsidR="00B25C54" w:rsidRPr="00B25C54" w:rsidRDefault="00B25C54" w:rsidP="00B25C54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 xml:space="preserve">Managed multiple </w:t>
      </w:r>
      <w:proofErr w:type="spellStart"/>
      <w:r w:rsidRPr="00B25C54">
        <w:rPr>
          <w:rFonts w:ascii="Arial" w:hAnsi="Arial" w:cs="Arial"/>
          <w:szCs w:val="24"/>
          <w:lang w:val="en-GB"/>
        </w:rPr>
        <w:t>Docbases</w:t>
      </w:r>
      <w:proofErr w:type="spellEnd"/>
      <w:r w:rsidRPr="00B25C54">
        <w:rPr>
          <w:rFonts w:ascii="Arial" w:hAnsi="Arial" w:cs="Arial"/>
          <w:szCs w:val="24"/>
          <w:lang w:val="en-GB"/>
        </w:rPr>
        <w:t xml:space="preserve"> for Development, Testing Environment and Production.</w:t>
      </w:r>
    </w:p>
    <w:p w:rsidR="00B25C54" w:rsidRPr="00B25C54" w:rsidRDefault="00B25C54" w:rsidP="00B25C54">
      <w:pPr>
        <w:pStyle w:val="2-body"/>
        <w:numPr>
          <w:ilvl w:val="0"/>
          <w:numId w:val="24"/>
        </w:numPr>
        <w:tabs>
          <w:tab w:val="clear" w:pos="1080"/>
        </w:tabs>
        <w:spacing w:after="0" w:line="240" w:lineRule="auto"/>
        <w:rPr>
          <w:rFonts w:ascii="Arial" w:hAnsi="Arial" w:cs="Arial"/>
          <w:szCs w:val="24"/>
          <w:lang w:val="en-GB"/>
        </w:rPr>
      </w:pPr>
      <w:r w:rsidRPr="00B25C54">
        <w:rPr>
          <w:rFonts w:ascii="Arial" w:hAnsi="Arial" w:cs="Arial"/>
          <w:szCs w:val="24"/>
          <w:lang w:val="en-GB"/>
        </w:rPr>
        <w:t>Provide resolution to application related issues.</w:t>
      </w:r>
    </w:p>
    <w:p w:rsidR="00153097" w:rsidRDefault="00B25C54" w:rsidP="00B25C54">
      <w:pPr>
        <w:numPr>
          <w:ilvl w:val="0"/>
          <w:numId w:val="24"/>
        </w:numPr>
        <w:jc w:val="both"/>
        <w:rPr>
          <w:rFonts w:ascii="Verdana" w:hAnsi="Verdana"/>
          <w:b/>
          <w:sz w:val="20"/>
        </w:rPr>
      </w:pPr>
      <w:r w:rsidRPr="006E3D63">
        <w:rPr>
          <w:rFonts w:ascii="Arial" w:hAnsi="Arial" w:cs="Arial"/>
          <w:sz w:val="20"/>
        </w:rPr>
        <w:t>Discussion of weekly/monthly changes in application with client.</w:t>
      </w:r>
    </w:p>
    <w:p w:rsidR="00611E58" w:rsidRDefault="00611E58" w:rsidP="00B80790">
      <w:pPr>
        <w:spacing w:after="10" w:line="276" w:lineRule="auto"/>
        <w:jc w:val="both"/>
        <w:rPr>
          <w:rFonts w:ascii="Verdana" w:hAnsi="Verdana"/>
          <w:b/>
          <w:sz w:val="20"/>
        </w:rPr>
      </w:pPr>
    </w:p>
    <w:p w:rsidR="00B80790" w:rsidRPr="005D1BB0" w:rsidRDefault="00B80790" w:rsidP="00B80790">
      <w:pPr>
        <w:spacing w:after="10" w:line="276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sz w:val="20"/>
        </w:rPr>
        <w:t xml:space="preserve">Project # </w:t>
      </w:r>
      <w:r w:rsidR="006A3A51">
        <w:rPr>
          <w:rFonts w:ascii="Verdana" w:hAnsi="Verdana"/>
          <w:b/>
          <w:sz w:val="20"/>
        </w:rPr>
        <w:t>5</w:t>
      </w:r>
    </w:p>
    <w:p w:rsidR="00B80790" w:rsidRDefault="00B80790" w:rsidP="00B80790">
      <w:pPr>
        <w:spacing w:after="10" w:line="276" w:lineRule="auto"/>
        <w:jc w:val="both"/>
        <w:rPr>
          <w:rFonts w:ascii="Verdana" w:hAnsi="Verdana"/>
          <w:color w:val="000000"/>
          <w:sz w:val="17"/>
          <w:szCs w:val="17"/>
        </w:rPr>
      </w:pPr>
      <w:r w:rsidRPr="005D1BB0">
        <w:rPr>
          <w:rFonts w:ascii="Verdana" w:hAnsi="Verdana"/>
          <w:b/>
          <w:color w:val="000000"/>
          <w:sz w:val="18"/>
          <w:szCs w:val="18"/>
        </w:rPr>
        <w:t>Software Developer &amp; Team Member</w:t>
      </w: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b/>
          <w:color w:val="333333"/>
          <w:sz w:val="17"/>
          <w:szCs w:val="17"/>
        </w:rPr>
      </w:pP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Customer</w:t>
      </w:r>
      <w:r>
        <w:rPr>
          <w:rFonts w:ascii="Verdana" w:hAnsi="Verdana" w:cs="Arial"/>
          <w:color w:val="333333"/>
          <w:sz w:val="17"/>
          <w:szCs w:val="17"/>
        </w:rPr>
        <w:tab/>
        <w:t>: Indian Air Force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Project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>
        <w:rPr>
          <w:rFonts w:ascii="Verdana" w:hAnsi="Verdana" w:cs="Arial"/>
          <w:color w:val="333333"/>
          <w:sz w:val="17"/>
          <w:szCs w:val="17"/>
        </w:rPr>
        <w:t>Airlift Billing &amp; Recovery On-Line System (ABROS</w:t>
      </w:r>
      <w:r w:rsidR="00D6561D">
        <w:rPr>
          <w:rFonts w:ascii="Verdana" w:hAnsi="Verdana" w:cs="Arial"/>
          <w:color w:val="333333"/>
          <w:sz w:val="17"/>
          <w:szCs w:val="17"/>
        </w:rPr>
        <w:t xml:space="preserve">) 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Period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 w:rsidR="0066247F">
        <w:rPr>
          <w:rFonts w:ascii="Verdana" w:hAnsi="Verdana" w:cs="Arial"/>
          <w:color w:val="333333"/>
          <w:sz w:val="17"/>
          <w:szCs w:val="17"/>
        </w:rPr>
        <w:t>Dec</w:t>
      </w:r>
      <w:r>
        <w:rPr>
          <w:rFonts w:ascii="Verdana" w:hAnsi="Verdana" w:cs="Arial"/>
          <w:color w:val="333333"/>
          <w:sz w:val="17"/>
          <w:szCs w:val="17"/>
        </w:rPr>
        <w:t xml:space="preserve"> 201</w:t>
      </w:r>
      <w:r w:rsidR="0066247F">
        <w:rPr>
          <w:rFonts w:ascii="Verdana" w:hAnsi="Verdana" w:cs="Arial"/>
          <w:color w:val="333333"/>
          <w:sz w:val="17"/>
          <w:szCs w:val="17"/>
        </w:rPr>
        <w:t>3</w:t>
      </w:r>
      <w:r>
        <w:rPr>
          <w:rFonts w:ascii="Verdana" w:hAnsi="Verdana" w:cs="Arial"/>
          <w:color w:val="333333"/>
          <w:sz w:val="17"/>
          <w:szCs w:val="17"/>
        </w:rPr>
        <w:t>–</w:t>
      </w:r>
      <w:r w:rsidR="0066247F">
        <w:rPr>
          <w:rFonts w:ascii="Verdana" w:hAnsi="Verdana" w:cs="Arial"/>
          <w:color w:val="333333"/>
          <w:sz w:val="17"/>
          <w:szCs w:val="17"/>
        </w:rPr>
        <w:t>Dec</w:t>
      </w:r>
      <w:r>
        <w:rPr>
          <w:rFonts w:ascii="Verdana" w:hAnsi="Verdana" w:cs="Arial"/>
          <w:color w:val="333333"/>
          <w:sz w:val="17"/>
          <w:szCs w:val="17"/>
        </w:rPr>
        <w:t xml:space="preserve"> 201</w:t>
      </w:r>
      <w:r w:rsidR="0066247F">
        <w:rPr>
          <w:rFonts w:ascii="Verdana" w:hAnsi="Verdana" w:cs="Arial"/>
          <w:color w:val="333333"/>
          <w:sz w:val="17"/>
          <w:szCs w:val="17"/>
        </w:rPr>
        <w:t>4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Roles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>: Team Member </w:t>
      </w:r>
      <w:r>
        <w:rPr>
          <w:rFonts w:ascii="Verdana" w:hAnsi="Verdana" w:cs="Arial"/>
          <w:color w:val="333333"/>
          <w:sz w:val="17"/>
          <w:szCs w:val="17"/>
        </w:rPr>
        <w:t>(Developer)</w:t>
      </w: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/>
          <w:bCs/>
          <w:sz w:val="17"/>
          <w:szCs w:val="17"/>
        </w:rPr>
      </w:pPr>
      <w:r w:rsidRPr="00BC7F99">
        <w:rPr>
          <w:rFonts w:ascii="Verdana" w:hAnsi="Verdana"/>
          <w:b/>
          <w:sz w:val="17"/>
          <w:szCs w:val="17"/>
        </w:rPr>
        <w:t>Team Size</w:t>
      </w:r>
      <w:r>
        <w:rPr>
          <w:rFonts w:ascii="Verdana" w:hAnsi="Verdana"/>
          <w:b/>
          <w:sz w:val="17"/>
          <w:szCs w:val="17"/>
        </w:rPr>
        <w:tab/>
      </w:r>
      <w:r w:rsidRPr="00BC7F99"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bCs/>
          <w:sz w:val="17"/>
          <w:szCs w:val="17"/>
        </w:rPr>
        <w:t xml:space="preserve"> 3</w:t>
      </w:r>
    </w:p>
    <w:p w:rsidR="0066247F" w:rsidRDefault="0066247F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/>
          <w:bCs/>
          <w:sz w:val="17"/>
          <w:szCs w:val="17"/>
        </w:rPr>
      </w:pP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/>
          <w:sz w:val="17"/>
          <w:szCs w:val="17"/>
          <w:shd w:val="clear" w:color="auto" w:fill="FFFFFF"/>
        </w:rPr>
      </w:pPr>
      <w:r>
        <w:rPr>
          <w:rFonts w:ascii="Verdana" w:hAnsi="Verdana" w:cs="Arial"/>
          <w:b/>
          <w:color w:val="333333"/>
          <w:sz w:val="17"/>
          <w:szCs w:val="17"/>
        </w:rPr>
        <w:t>Project Summary</w:t>
      </w:r>
      <w:r w:rsidRPr="005D1BB0">
        <w:rPr>
          <w:rFonts w:ascii="Verdana" w:hAnsi="Verdana" w:cs="Arial"/>
          <w:color w:val="333333"/>
          <w:sz w:val="17"/>
          <w:szCs w:val="17"/>
        </w:rPr>
        <w:t>: 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61071E">
        <w:rPr>
          <w:rFonts w:ascii="Verdana" w:hAnsi="Verdana"/>
          <w:color w:val="000000"/>
          <w:sz w:val="17"/>
          <w:szCs w:val="17"/>
          <w:shd w:val="clear" w:color="auto" w:fill="FFFFFF"/>
        </w:rPr>
        <w:t>IAF (Indian Air force) undertakes airlift commitments for various government agencies – some of these are paid and others are free. Requests originating from various government agencies are accepted by Air HQ then assigned to flying units.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61071E">
        <w:rPr>
          <w:rFonts w:ascii="Verdana" w:hAnsi="Verdana"/>
          <w:sz w:val="17"/>
          <w:szCs w:val="17"/>
          <w:shd w:val="clear" w:color="auto" w:fill="FFFFFF"/>
        </w:rPr>
        <w:t>ABROS would provide the master repository of data and single channel for interfacing</w:t>
      </w:r>
      <w:r>
        <w:rPr>
          <w:rFonts w:ascii="Verdana" w:hAnsi="Verdana"/>
          <w:sz w:val="17"/>
          <w:szCs w:val="17"/>
          <w:shd w:val="clear" w:color="auto" w:fill="FFFFFF"/>
        </w:rPr>
        <w:t>.</w:t>
      </w:r>
    </w:p>
    <w:p w:rsidR="0066247F" w:rsidRDefault="0066247F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/>
          <w:sz w:val="17"/>
          <w:szCs w:val="17"/>
          <w:shd w:val="clear" w:color="auto" w:fill="FFFFFF"/>
        </w:rPr>
      </w:pP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69449F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Technologies Used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: </w:t>
      </w:r>
      <w:r w:rsidR="004A7FCE">
        <w:rPr>
          <w:rFonts w:ascii="Verdana" w:hAnsi="Verdana"/>
          <w:color w:val="000000"/>
          <w:sz w:val="17"/>
          <w:szCs w:val="17"/>
          <w:shd w:val="clear" w:color="auto" w:fill="FFFFFF"/>
        </w:rPr>
        <w:t>Spring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, Hibernate, </w:t>
      </w:r>
      <w:r w:rsidR="00D6561D">
        <w:rPr>
          <w:rFonts w:ascii="Verdana" w:hAnsi="Verdana"/>
          <w:color w:val="000000"/>
          <w:sz w:val="17"/>
          <w:szCs w:val="17"/>
          <w:shd w:val="clear" w:color="auto" w:fill="FFFFFF"/>
        </w:rPr>
        <w:t>Restful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WebServices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Oracle 10 g, Jasper Reporting Tool</w:t>
      </w:r>
    </w:p>
    <w:p w:rsidR="00B80790" w:rsidRPr="0069449F" w:rsidRDefault="00B80790" w:rsidP="00B80790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69449F">
        <w:rPr>
          <w:rFonts w:ascii="Verdana" w:hAnsi="Verdana"/>
          <w:b/>
          <w:sz w:val="17"/>
          <w:szCs w:val="17"/>
        </w:rPr>
        <w:t xml:space="preserve">Roles &amp; Responsibilities: </w:t>
      </w:r>
    </w:p>
    <w:p w:rsidR="00B80790" w:rsidRPr="0069449F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69449F">
        <w:rPr>
          <w:rFonts w:ascii="Verdana" w:hAnsi="Verdana"/>
          <w:bCs/>
          <w:sz w:val="17"/>
          <w:szCs w:val="17"/>
        </w:rPr>
        <w:t xml:space="preserve">Developed Controller classes using Action </w:t>
      </w:r>
      <w:proofErr w:type="spellStart"/>
      <w:r w:rsidRPr="0069449F">
        <w:rPr>
          <w:rFonts w:ascii="Verdana" w:hAnsi="Verdana"/>
          <w:bCs/>
          <w:sz w:val="17"/>
          <w:szCs w:val="17"/>
        </w:rPr>
        <w:t>Servlets</w:t>
      </w:r>
      <w:proofErr w:type="spellEnd"/>
      <w:r w:rsidRPr="0069449F">
        <w:rPr>
          <w:rFonts w:ascii="Verdana" w:hAnsi="Verdana"/>
          <w:bCs/>
          <w:sz w:val="17"/>
          <w:szCs w:val="17"/>
        </w:rPr>
        <w:t>.</w:t>
      </w:r>
    </w:p>
    <w:p w:rsidR="00B80790" w:rsidRPr="0069449F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69449F">
        <w:rPr>
          <w:rFonts w:ascii="Verdana" w:hAnsi="Verdana"/>
          <w:bCs/>
          <w:sz w:val="17"/>
          <w:szCs w:val="17"/>
        </w:rPr>
        <w:t xml:space="preserve">Developed Model Classes for business </w:t>
      </w:r>
      <w:r>
        <w:rPr>
          <w:rFonts w:ascii="Verdana" w:hAnsi="Verdana"/>
          <w:bCs/>
          <w:sz w:val="17"/>
          <w:szCs w:val="17"/>
        </w:rPr>
        <w:t>Logic.</w:t>
      </w:r>
    </w:p>
    <w:p w:rsidR="00B80790" w:rsidRPr="0069449F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69449F">
        <w:rPr>
          <w:rFonts w:ascii="Verdana" w:hAnsi="Verdana"/>
          <w:bCs/>
          <w:sz w:val="17"/>
          <w:szCs w:val="17"/>
        </w:rPr>
        <w:t xml:space="preserve">Generated reports using </w:t>
      </w:r>
      <w:r>
        <w:rPr>
          <w:rFonts w:ascii="Verdana" w:hAnsi="Verdana"/>
          <w:bCs/>
          <w:sz w:val="17"/>
          <w:szCs w:val="17"/>
        </w:rPr>
        <w:t>Jasper Reporting Tool</w:t>
      </w:r>
      <w:r w:rsidRPr="0069449F">
        <w:rPr>
          <w:rFonts w:ascii="Verdana" w:hAnsi="Verdana"/>
          <w:bCs/>
          <w:sz w:val="17"/>
          <w:szCs w:val="17"/>
        </w:rPr>
        <w:t>, Business Logic</w:t>
      </w:r>
      <w:r>
        <w:rPr>
          <w:rFonts w:ascii="Verdana" w:hAnsi="Verdana"/>
          <w:bCs/>
          <w:sz w:val="17"/>
          <w:szCs w:val="17"/>
        </w:rPr>
        <w:t xml:space="preserve"> </w:t>
      </w:r>
      <w:r w:rsidRPr="0069449F">
        <w:rPr>
          <w:rFonts w:ascii="Verdana" w:hAnsi="Verdana"/>
          <w:bCs/>
          <w:sz w:val="17"/>
          <w:szCs w:val="17"/>
        </w:rPr>
        <w:t>(Action Classes and Data Access Objects)</w:t>
      </w:r>
    </w:p>
    <w:p w:rsidR="00B80790" w:rsidRPr="0069449F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69449F">
        <w:rPr>
          <w:rFonts w:ascii="Verdana" w:hAnsi="Verdana"/>
          <w:bCs/>
          <w:sz w:val="17"/>
          <w:szCs w:val="17"/>
        </w:rPr>
        <w:t>Conducted training sessions for knowledge transfer to team.</w:t>
      </w:r>
    </w:p>
    <w:p w:rsidR="00B80790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69449F">
        <w:rPr>
          <w:rFonts w:ascii="Verdana" w:hAnsi="Verdana"/>
          <w:bCs/>
          <w:sz w:val="17"/>
          <w:szCs w:val="17"/>
        </w:rPr>
        <w:t>Involved in interaction with onsite people/client side for understanding and receiving requirements</w:t>
      </w:r>
    </w:p>
    <w:p w:rsidR="0066247F" w:rsidRDefault="0066247F" w:rsidP="00E21652">
      <w:p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</w:p>
    <w:p w:rsidR="00B80790" w:rsidRPr="0069449F" w:rsidRDefault="00B80790" w:rsidP="00B80790">
      <w:pPr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z w:val="20"/>
        </w:rPr>
        <w:t>Project #</w:t>
      </w:r>
      <w:r w:rsidR="006A3A51">
        <w:rPr>
          <w:rFonts w:ascii="Verdana" w:hAnsi="Verdana"/>
          <w:b/>
          <w:sz w:val="20"/>
        </w:rPr>
        <w:t>6</w:t>
      </w:r>
    </w:p>
    <w:p w:rsidR="00B80790" w:rsidRDefault="00B80790" w:rsidP="00B80790">
      <w:pPr>
        <w:spacing w:after="10" w:line="276" w:lineRule="auto"/>
        <w:jc w:val="both"/>
        <w:rPr>
          <w:rFonts w:ascii="Verdana" w:hAnsi="Verdana"/>
          <w:color w:val="000000"/>
          <w:sz w:val="17"/>
          <w:szCs w:val="17"/>
        </w:rPr>
      </w:pPr>
      <w:r w:rsidRPr="005D1BB0">
        <w:rPr>
          <w:rFonts w:ascii="Verdana" w:hAnsi="Verdana"/>
          <w:b/>
          <w:color w:val="000000"/>
          <w:sz w:val="18"/>
          <w:szCs w:val="18"/>
        </w:rPr>
        <w:t>Software Developer &amp; Team Member</w:t>
      </w: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Arial" w:hAnsi="Arial" w:cs="Arial"/>
          <w:color w:val="999999"/>
          <w:sz w:val="16"/>
          <w:szCs w:val="16"/>
        </w:rPr>
      </w:pP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 w:cs="Arial"/>
          <w:color w:val="333333"/>
          <w:sz w:val="17"/>
          <w:szCs w:val="17"/>
        </w:rPr>
      </w:pPr>
      <w:r w:rsidRPr="005F1A03">
        <w:rPr>
          <w:rFonts w:ascii="Verdana" w:hAnsi="Verdana" w:cs="Arial"/>
          <w:b/>
          <w:color w:val="333333"/>
          <w:sz w:val="17"/>
          <w:szCs w:val="17"/>
        </w:rPr>
        <w:t>Customer</w:t>
      </w:r>
      <w:r>
        <w:rPr>
          <w:rFonts w:ascii="Verdana" w:hAnsi="Verdana" w:cs="Arial"/>
          <w:color w:val="333333"/>
          <w:sz w:val="17"/>
          <w:szCs w:val="17"/>
        </w:rPr>
        <w:tab/>
        <w:t xml:space="preserve">: AAA Technologies 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Project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>:</w:t>
      </w:r>
      <w:r>
        <w:rPr>
          <w:rFonts w:ascii="Verdana" w:hAnsi="Verdana" w:cs="Arial"/>
          <w:color w:val="333333"/>
          <w:sz w:val="17"/>
          <w:szCs w:val="17"/>
        </w:rPr>
        <w:t xml:space="preserve"> Security Vulnerability And Reporting (SVAR</w:t>
      </w:r>
      <w:proofErr w:type="gramStart"/>
      <w:r>
        <w:rPr>
          <w:rFonts w:ascii="Verdana" w:hAnsi="Verdana" w:cs="Arial"/>
          <w:color w:val="333333"/>
          <w:sz w:val="17"/>
          <w:szCs w:val="17"/>
        </w:rPr>
        <w:t>)</w:t>
      </w:r>
      <w:proofErr w:type="gramEnd"/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Period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 xml:space="preserve">: </w:t>
      </w:r>
      <w:r w:rsidR="0066247F">
        <w:rPr>
          <w:rFonts w:ascii="Verdana" w:hAnsi="Verdana" w:cs="Arial"/>
          <w:color w:val="333333"/>
          <w:sz w:val="17"/>
          <w:szCs w:val="17"/>
        </w:rPr>
        <w:t>Feb</w:t>
      </w:r>
      <w:r>
        <w:rPr>
          <w:rFonts w:ascii="Verdana" w:hAnsi="Verdana" w:cs="Arial"/>
          <w:color w:val="333333"/>
          <w:sz w:val="17"/>
          <w:szCs w:val="17"/>
        </w:rPr>
        <w:t xml:space="preserve"> 2014–</w:t>
      </w:r>
      <w:r w:rsidR="0066247F">
        <w:rPr>
          <w:rFonts w:ascii="Verdana" w:hAnsi="Verdana" w:cs="Arial"/>
          <w:color w:val="333333"/>
          <w:sz w:val="17"/>
          <w:szCs w:val="17"/>
        </w:rPr>
        <w:t>April 2014</w:t>
      </w:r>
      <w:r w:rsidRPr="005D1BB0">
        <w:rPr>
          <w:rFonts w:ascii="Verdana" w:hAnsi="Verdana" w:cs="Arial"/>
          <w:color w:val="333333"/>
          <w:sz w:val="17"/>
          <w:szCs w:val="17"/>
        </w:rPr>
        <w:br/>
      </w:r>
      <w:r w:rsidRPr="005F1A03">
        <w:rPr>
          <w:rFonts w:ascii="Verdana" w:hAnsi="Verdana" w:cs="Arial"/>
          <w:b/>
          <w:color w:val="333333"/>
          <w:sz w:val="17"/>
          <w:szCs w:val="17"/>
        </w:rPr>
        <w:t>Roles</w:t>
      </w:r>
      <w:r>
        <w:rPr>
          <w:rFonts w:ascii="Verdana" w:hAnsi="Verdana" w:cs="Arial"/>
          <w:color w:val="333333"/>
          <w:sz w:val="17"/>
          <w:szCs w:val="17"/>
        </w:rPr>
        <w:tab/>
      </w:r>
      <w:r>
        <w:rPr>
          <w:rFonts w:ascii="Verdana" w:hAnsi="Verdana" w:cs="Arial"/>
          <w:color w:val="333333"/>
          <w:sz w:val="17"/>
          <w:szCs w:val="17"/>
        </w:rPr>
        <w:tab/>
      </w:r>
      <w:r w:rsidRPr="005D1BB0">
        <w:rPr>
          <w:rFonts w:ascii="Verdana" w:hAnsi="Verdana" w:cs="Arial"/>
          <w:color w:val="333333"/>
          <w:sz w:val="17"/>
          <w:szCs w:val="17"/>
        </w:rPr>
        <w:t>: Team Member </w:t>
      </w:r>
      <w:r>
        <w:rPr>
          <w:rFonts w:ascii="Verdana" w:hAnsi="Verdana" w:cs="Arial"/>
          <w:color w:val="333333"/>
          <w:sz w:val="17"/>
          <w:szCs w:val="17"/>
        </w:rPr>
        <w:t xml:space="preserve">(Developer) </w:t>
      </w: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/>
          <w:bCs/>
          <w:sz w:val="17"/>
          <w:szCs w:val="17"/>
        </w:rPr>
      </w:pPr>
      <w:r w:rsidRPr="00BC7F99">
        <w:rPr>
          <w:rFonts w:ascii="Verdana" w:hAnsi="Verdana"/>
          <w:b/>
          <w:sz w:val="17"/>
          <w:szCs w:val="17"/>
        </w:rPr>
        <w:t>Team Size</w:t>
      </w:r>
      <w:r>
        <w:rPr>
          <w:rFonts w:ascii="Verdana" w:hAnsi="Verdana"/>
          <w:b/>
          <w:sz w:val="17"/>
          <w:szCs w:val="17"/>
        </w:rPr>
        <w:tab/>
      </w:r>
      <w:r w:rsidRPr="00BC7F99"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bCs/>
          <w:sz w:val="17"/>
          <w:szCs w:val="17"/>
        </w:rPr>
        <w:t xml:space="preserve"> 3</w:t>
      </w: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360" w:lineRule="auto"/>
        <w:rPr>
          <w:rFonts w:ascii="Verdana" w:hAnsi="Verdana" w:cs="Arial"/>
          <w:color w:val="333333"/>
          <w:sz w:val="17"/>
          <w:szCs w:val="17"/>
        </w:rPr>
      </w:pPr>
      <w:r>
        <w:rPr>
          <w:rFonts w:ascii="Verdana" w:hAnsi="Verdana" w:cs="Arial"/>
          <w:b/>
          <w:color w:val="333333"/>
          <w:sz w:val="17"/>
          <w:szCs w:val="17"/>
        </w:rPr>
        <w:t>Project Summary</w:t>
      </w:r>
      <w:r w:rsidRPr="005D1BB0">
        <w:rPr>
          <w:rFonts w:ascii="Verdana" w:hAnsi="Verdana" w:cs="Arial"/>
          <w:color w:val="333333"/>
          <w:sz w:val="17"/>
          <w:szCs w:val="17"/>
        </w:rPr>
        <w:t>:</w:t>
      </w:r>
    </w:p>
    <w:p w:rsidR="00B80790" w:rsidRPr="004435A1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 w:cs="Arial"/>
          <w:color w:val="333333"/>
          <w:sz w:val="17"/>
          <w:szCs w:val="17"/>
        </w:rPr>
        <w:lastRenderedPageBreak/>
        <w:t xml:space="preserve">Security Vulnerability and Reporting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is a web application used to detect any security vulnerability in a server system by analysing the report generated by the server machine. It uses complex algorithm to detect any flaw and generate report based on certain conditions provided</w:t>
      </w:r>
    </w:p>
    <w:p w:rsidR="00B80790" w:rsidRDefault="00B80790" w:rsidP="00B80790">
      <w:pPr>
        <w:pStyle w:val="workdates"/>
        <w:shd w:val="clear" w:color="auto" w:fill="FFFFFF"/>
        <w:spacing w:before="0" w:beforeAutospacing="0" w:after="58" w:afterAutospacing="0" w:line="276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69449F">
        <w:rPr>
          <w:rFonts w:ascii="Verdana" w:hAnsi="Verdana"/>
          <w:b/>
          <w:color w:val="000000"/>
          <w:sz w:val="17"/>
          <w:szCs w:val="17"/>
          <w:shd w:val="clear" w:color="auto" w:fill="FFFFFF"/>
        </w:rPr>
        <w:t>Technologies Used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: </w:t>
      </w:r>
      <w:r w:rsidR="004A7FCE">
        <w:rPr>
          <w:rFonts w:ascii="Verdana" w:hAnsi="Verdana"/>
          <w:color w:val="000000"/>
          <w:sz w:val="17"/>
          <w:szCs w:val="17"/>
          <w:shd w:val="clear" w:color="auto" w:fill="FFFFFF"/>
        </w:rPr>
        <w:t>Spring</w:t>
      </w:r>
      <w:r w:rsidR="0066247F">
        <w:rPr>
          <w:rFonts w:ascii="Verdana" w:hAnsi="Verdana"/>
          <w:color w:val="000000"/>
          <w:sz w:val="17"/>
          <w:szCs w:val="17"/>
          <w:shd w:val="clear" w:color="auto" w:fill="FFFFFF"/>
        </w:rPr>
        <w:t>, Mongo DB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Jasper Reporting Tool</w:t>
      </w:r>
    </w:p>
    <w:p w:rsidR="00B80790" w:rsidRPr="0069449F" w:rsidRDefault="00B80790" w:rsidP="00B80790">
      <w:pPr>
        <w:spacing w:line="276" w:lineRule="auto"/>
        <w:jc w:val="both"/>
        <w:rPr>
          <w:rFonts w:ascii="Verdana" w:hAnsi="Verdana"/>
          <w:b/>
          <w:sz w:val="17"/>
          <w:szCs w:val="17"/>
        </w:rPr>
      </w:pPr>
      <w:r w:rsidRPr="0069449F">
        <w:rPr>
          <w:rFonts w:ascii="Verdana" w:hAnsi="Verdana"/>
          <w:b/>
          <w:sz w:val="17"/>
          <w:szCs w:val="17"/>
        </w:rPr>
        <w:t xml:space="preserve">Roles &amp; Responsibilities: </w:t>
      </w:r>
    </w:p>
    <w:p w:rsidR="00B80790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Development of Algorithms based on criteria</w:t>
      </w:r>
    </w:p>
    <w:p w:rsidR="00B80790" w:rsidRPr="00F01624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Development of </w:t>
      </w:r>
      <w:r w:rsidRPr="0069449F">
        <w:rPr>
          <w:rFonts w:ascii="Verdana" w:hAnsi="Verdana"/>
          <w:bCs/>
          <w:sz w:val="17"/>
          <w:szCs w:val="17"/>
        </w:rPr>
        <w:t xml:space="preserve">Model Classes for business </w:t>
      </w:r>
      <w:r>
        <w:rPr>
          <w:rFonts w:ascii="Verdana" w:hAnsi="Verdana"/>
          <w:bCs/>
          <w:sz w:val="17"/>
          <w:szCs w:val="17"/>
        </w:rPr>
        <w:t>Logic using Struts framework</w:t>
      </w:r>
    </w:p>
    <w:p w:rsidR="00B80790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Report Generation using Jasper Tool</w:t>
      </w:r>
    </w:p>
    <w:p w:rsidR="00B80790" w:rsidRDefault="00B80790" w:rsidP="00B80790">
      <w:pPr>
        <w:numPr>
          <w:ilvl w:val="0"/>
          <w:numId w:val="19"/>
        </w:numPr>
        <w:suppressAutoHyphens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Development of JSP pages for User Input/Displaying result</w:t>
      </w:r>
    </w:p>
    <w:p w:rsidR="00B80790" w:rsidRPr="0066247F" w:rsidRDefault="00B80790" w:rsidP="00B80790">
      <w:pPr>
        <w:numPr>
          <w:ilvl w:val="0"/>
          <w:numId w:val="19"/>
        </w:numPr>
        <w:suppressAutoHyphens/>
        <w:spacing w:after="10" w:line="276" w:lineRule="auto"/>
        <w:jc w:val="both"/>
        <w:rPr>
          <w:rFonts w:ascii="Verdana" w:hAnsi="Verdana" w:cs="Arial"/>
          <w:color w:val="000000"/>
          <w:sz w:val="17"/>
          <w:szCs w:val="17"/>
        </w:rPr>
      </w:pPr>
      <w:r w:rsidRPr="00D138F1">
        <w:rPr>
          <w:rFonts w:ascii="Verdana" w:hAnsi="Verdana"/>
          <w:bCs/>
          <w:sz w:val="17"/>
          <w:szCs w:val="17"/>
        </w:rPr>
        <w:t xml:space="preserve">Involved in interaction with client for understanding and receiving requirements </w:t>
      </w:r>
    </w:p>
    <w:p w:rsidR="0066247F" w:rsidRPr="00FF1C58" w:rsidRDefault="0066247F" w:rsidP="0066247F">
      <w:pPr>
        <w:suppressAutoHyphens/>
        <w:spacing w:after="10" w:line="276" w:lineRule="auto"/>
        <w:ind w:left="720"/>
        <w:jc w:val="both"/>
        <w:rPr>
          <w:rFonts w:ascii="Verdana" w:hAnsi="Verdana" w:cs="Arial"/>
          <w:color w:val="000000"/>
          <w:sz w:val="17"/>
          <w:szCs w:val="17"/>
        </w:rPr>
      </w:pPr>
    </w:p>
    <w:p w:rsidR="00986383" w:rsidRPr="00B50F7F" w:rsidRDefault="00986383" w:rsidP="00986383">
      <w:pPr>
        <w:shd w:val="clear" w:color="auto" w:fill="000000"/>
        <w:spacing w:after="10"/>
        <w:jc w:val="both"/>
        <w:rPr>
          <w:rFonts w:ascii="Verdana" w:hAnsi="Verdana"/>
          <w:b/>
          <w:bCs/>
          <w:color w:val="FFFFFF"/>
          <w:sz w:val="20"/>
          <w:szCs w:val="20"/>
        </w:rPr>
      </w:pPr>
      <w:r w:rsidRPr="00B50F7F">
        <w:rPr>
          <w:rFonts w:ascii="Verdana" w:hAnsi="Verdana"/>
          <w:b/>
          <w:bCs/>
          <w:color w:val="FFFFFF"/>
          <w:sz w:val="20"/>
          <w:szCs w:val="20"/>
        </w:rPr>
        <w:t>Professional Experience</w:t>
      </w:r>
    </w:p>
    <w:p w:rsidR="00986383" w:rsidRPr="00D931BC" w:rsidRDefault="00986383" w:rsidP="00986383">
      <w:pPr>
        <w:spacing w:after="10"/>
        <w:jc w:val="both"/>
        <w:rPr>
          <w:rFonts w:ascii="Verdana" w:hAnsi="Verdana"/>
          <w:color w:val="000000"/>
          <w:sz w:val="17"/>
          <w:szCs w:val="17"/>
        </w:rPr>
      </w:pPr>
    </w:p>
    <w:p w:rsidR="006F7AAB" w:rsidRDefault="006F7AAB" w:rsidP="00986383">
      <w:pPr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Currently working with Daffodil Software Pvt. Ltd. as Associate IT (Java Developer) from July 2015 - Present</w:t>
      </w:r>
    </w:p>
    <w:p w:rsidR="00986383" w:rsidRDefault="006F7AAB" w:rsidP="00986383">
      <w:pPr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Previously worked</w:t>
      </w:r>
      <w:r w:rsidR="00986383">
        <w:rPr>
          <w:rFonts w:ascii="Arial" w:hAnsi="Arial" w:cs="Arial"/>
          <w:sz w:val="17"/>
          <w:szCs w:val="17"/>
        </w:rPr>
        <w:t xml:space="preserve"> for </w:t>
      </w:r>
      <w:proofErr w:type="spellStart"/>
      <w:r w:rsidR="00986383">
        <w:rPr>
          <w:rFonts w:ascii="Arial" w:hAnsi="Arial" w:cs="Arial"/>
          <w:sz w:val="17"/>
          <w:szCs w:val="17"/>
        </w:rPr>
        <w:t>Prosix</w:t>
      </w:r>
      <w:proofErr w:type="spellEnd"/>
      <w:r w:rsidR="00683234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86383">
        <w:rPr>
          <w:rFonts w:ascii="Arial" w:hAnsi="Arial" w:cs="Arial"/>
          <w:sz w:val="17"/>
          <w:szCs w:val="17"/>
        </w:rPr>
        <w:t>Infotech</w:t>
      </w:r>
      <w:proofErr w:type="spellEnd"/>
      <w:r w:rsidR="00683234">
        <w:rPr>
          <w:rFonts w:ascii="Arial" w:hAnsi="Arial" w:cs="Arial"/>
          <w:sz w:val="17"/>
          <w:szCs w:val="17"/>
        </w:rPr>
        <w:t xml:space="preserve"> </w:t>
      </w:r>
      <w:r w:rsidR="00986383">
        <w:rPr>
          <w:rFonts w:ascii="Arial" w:hAnsi="Arial" w:cs="Arial"/>
          <w:sz w:val="17"/>
          <w:szCs w:val="17"/>
        </w:rPr>
        <w:t xml:space="preserve">Pvt. Ltd as s System Executive from </w:t>
      </w:r>
      <w:r w:rsidR="00A923B4">
        <w:rPr>
          <w:rFonts w:ascii="Arial" w:hAnsi="Arial" w:cs="Arial"/>
          <w:sz w:val="17"/>
          <w:szCs w:val="17"/>
        </w:rPr>
        <w:t>April</w:t>
      </w:r>
      <w:r w:rsidR="00986383">
        <w:rPr>
          <w:rFonts w:ascii="Arial" w:hAnsi="Arial" w:cs="Arial"/>
          <w:sz w:val="17"/>
          <w:szCs w:val="17"/>
        </w:rPr>
        <w:t xml:space="preserve"> 2013 – </w:t>
      </w:r>
      <w:r>
        <w:rPr>
          <w:rFonts w:ascii="Arial" w:hAnsi="Arial" w:cs="Arial"/>
          <w:sz w:val="17"/>
          <w:szCs w:val="17"/>
        </w:rPr>
        <w:t>June 2015</w:t>
      </w:r>
    </w:p>
    <w:p w:rsidR="00986383" w:rsidRDefault="00986383" w:rsidP="00986383">
      <w:pPr>
        <w:suppressAutoHyphens/>
        <w:spacing w:after="10" w:line="276" w:lineRule="auto"/>
        <w:ind w:left="720"/>
        <w:jc w:val="both"/>
        <w:rPr>
          <w:rFonts w:ascii="Verdana" w:hAnsi="Verdana" w:cs="Arial"/>
          <w:color w:val="000000"/>
          <w:sz w:val="17"/>
          <w:szCs w:val="17"/>
        </w:rPr>
      </w:pPr>
    </w:p>
    <w:p w:rsidR="00C71977" w:rsidRPr="00B50F7F" w:rsidRDefault="00C71977" w:rsidP="00C71977">
      <w:pPr>
        <w:shd w:val="clear" w:color="auto" w:fill="000000"/>
        <w:spacing w:after="10"/>
        <w:jc w:val="both"/>
        <w:rPr>
          <w:rFonts w:ascii="Verdana" w:hAnsi="Verdana"/>
          <w:b/>
          <w:bCs/>
          <w:color w:val="FFFFFF"/>
          <w:sz w:val="20"/>
          <w:szCs w:val="20"/>
        </w:rPr>
      </w:pPr>
      <w:r w:rsidRPr="00B50F7F">
        <w:rPr>
          <w:rFonts w:ascii="Verdana" w:hAnsi="Verdana"/>
          <w:b/>
          <w:bCs/>
          <w:color w:val="FFFFFF"/>
          <w:sz w:val="20"/>
          <w:szCs w:val="20"/>
        </w:rPr>
        <w:t>Certification</w:t>
      </w:r>
    </w:p>
    <w:p w:rsidR="00C71977" w:rsidRPr="00D931BC" w:rsidRDefault="00C71977" w:rsidP="00C71977">
      <w:pPr>
        <w:spacing w:after="10"/>
        <w:jc w:val="both"/>
        <w:rPr>
          <w:rFonts w:ascii="Verdana" w:hAnsi="Verdana"/>
          <w:color w:val="000000"/>
          <w:sz w:val="17"/>
          <w:szCs w:val="17"/>
        </w:rPr>
      </w:pPr>
    </w:p>
    <w:p w:rsidR="00C71977" w:rsidRPr="007D147B" w:rsidRDefault="00C71977" w:rsidP="00C71977">
      <w:pPr>
        <w:numPr>
          <w:ilvl w:val="0"/>
          <w:numId w:val="5"/>
        </w:num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J2SE &amp; J2EE </w:t>
      </w:r>
      <w:r w:rsidRPr="00C71977">
        <w:rPr>
          <w:rFonts w:ascii="Arial" w:hAnsi="Arial" w:cs="Arial"/>
          <w:sz w:val="17"/>
          <w:szCs w:val="17"/>
        </w:rPr>
        <w:t>certification from</w:t>
      </w:r>
      <w:r w:rsidR="00683234"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UttraInfo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. </w:t>
      </w:r>
      <w:r w:rsidR="00F92A4B">
        <w:rPr>
          <w:rFonts w:ascii="Arial" w:hAnsi="Arial" w:cs="Arial"/>
          <w:b/>
          <w:sz w:val="17"/>
          <w:szCs w:val="17"/>
        </w:rPr>
        <w:t>Solutions, Bangalore</w:t>
      </w:r>
      <w:r>
        <w:rPr>
          <w:rFonts w:ascii="Arial" w:hAnsi="Arial" w:cs="Arial"/>
          <w:b/>
          <w:sz w:val="17"/>
          <w:szCs w:val="17"/>
        </w:rPr>
        <w:t>.</w:t>
      </w:r>
    </w:p>
    <w:p w:rsidR="00E21652" w:rsidRDefault="00E21652" w:rsidP="00513F2E">
      <w:pPr>
        <w:ind w:left="720"/>
        <w:jc w:val="both"/>
        <w:rPr>
          <w:rFonts w:ascii="Arial" w:hAnsi="Arial" w:cs="Arial"/>
          <w:sz w:val="17"/>
          <w:szCs w:val="17"/>
        </w:rPr>
      </w:pPr>
    </w:p>
    <w:p w:rsidR="00C71977" w:rsidRPr="00986383" w:rsidRDefault="00C71977" w:rsidP="00C71977">
      <w:pPr>
        <w:shd w:val="clear" w:color="auto" w:fill="000000"/>
        <w:spacing w:after="10" w:line="276" w:lineRule="auto"/>
        <w:jc w:val="both"/>
        <w:rPr>
          <w:rFonts w:ascii="Verdana" w:hAnsi="Verdana"/>
          <w:b/>
          <w:bCs/>
          <w:color w:val="FFFFFF"/>
          <w:sz w:val="20"/>
          <w:szCs w:val="20"/>
        </w:rPr>
      </w:pPr>
      <w:r w:rsidRPr="00986383">
        <w:rPr>
          <w:rFonts w:ascii="Verdana" w:hAnsi="Verdana"/>
          <w:b/>
          <w:bCs/>
          <w:color w:val="FFFFFF"/>
          <w:sz w:val="20"/>
          <w:szCs w:val="20"/>
        </w:rPr>
        <w:t>Academic Credentials</w:t>
      </w:r>
    </w:p>
    <w:p w:rsidR="00C71977" w:rsidRPr="00D931BC" w:rsidRDefault="00C71977" w:rsidP="00C71977">
      <w:pPr>
        <w:spacing w:after="10" w:line="276" w:lineRule="auto"/>
        <w:jc w:val="both"/>
        <w:rPr>
          <w:rFonts w:ascii="Verdana" w:hAnsi="Verdana"/>
          <w:color w:val="000000"/>
          <w:sz w:val="17"/>
          <w:szCs w:val="17"/>
        </w:rPr>
      </w:pPr>
    </w:p>
    <w:p w:rsidR="00C71977" w:rsidRPr="00C71977" w:rsidRDefault="00C71977" w:rsidP="00C7197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7"/>
          <w:szCs w:val="17"/>
        </w:rPr>
      </w:pPr>
      <w:r w:rsidRPr="00C71977">
        <w:rPr>
          <w:rFonts w:ascii="Arial" w:hAnsi="Arial" w:cs="Arial"/>
          <w:b/>
          <w:sz w:val="17"/>
          <w:szCs w:val="17"/>
        </w:rPr>
        <w:t>Bachelor of Technology (</w:t>
      </w:r>
      <w:proofErr w:type="spellStart"/>
      <w:r w:rsidRPr="00C71977">
        <w:rPr>
          <w:rFonts w:ascii="Arial" w:hAnsi="Arial" w:cs="Arial"/>
          <w:b/>
          <w:sz w:val="17"/>
          <w:szCs w:val="17"/>
        </w:rPr>
        <w:t>B.Tech</w:t>
      </w:r>
      <w:proofErr w:type="spellEnd"/>
      <w:r w:rsidRPr="00C71977">
        <w:rPr>
          <w:rFonts w:ascii="Arial" w:hAnsi="Arial" w:cs="Arial"/>
          <w:b/>
          <w:sz w:val="17"/>
          <w:szCs w:val="17"/>
        </w:rPr>
        <w:t xml:space="preserve">) </w:t>
      </w:r>
      <w:r w:rsidRPr="00C71977">
        <w:rPr>
          <w:rFonts w:ascii="Arial" w:hAnsi="Arial" w:cs="Arial"/>
          <w:sz w:val="17"/>
          <w:szCs w:val="17"/>
        </w:rPr>
        <w:t xml:space="preserve">from </w:t>
      </w:r>
      <w:proofErr w:type="spellStart"/>
      <w:r w:rsidRPr="00C71977">
        <w:rPr>
          <w:rFonts w:ascii="Arial" w:hAnsi="Arial" w:cs="Arial"/>
          <w:b/>
          <w:sz w:val="17"/>
          <w:szCs w:val="17"/>
        </w:rPr>
        <w:t>Gautam</w:t>
      </w:r>
      <w:proofErr w:type="spellEnd"/>
      <w:r w:rsidRPr="00C71977">
        <w:rPr>
          <w:rFonts w:ascii="Arial" w:hAnsi="Arial" w:cs="Arial"/>
          <w:b/>
          <w:sz w:val="17"/>
          <w:szCs w:val="17"/>
        </w:rPr>
        <w:t xml:space="preserve"> Buddha Technical University,</w:t>
      </w:r>
      <w:r w:rsidR="00683234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71977">
        <w:rPr>
          <w:rFonts w:ascii="Arial" w:hAnsi="Arial" w:cs="Arial"/>
          <w:b/>
          <w:sz w:val="17"/>
          <w:szCs w:val="17"/>
        </w:rPr>
        <w:t>Lucknow</w:t>
      </w:r>
      <w:proofErr w:type="spellEnd"/>
      <w:r w:rsidR="00683234">
        <w:rPr>
          <w:rFonts w:ascii="Arial" w:hAnsi="Arial" w:cs="Arial"/>
          <w:b/>
          <w:sz w:val="17"/>
          <w:szCs w:val="17"/>
        </w:rPr>
        <w:t xml:space="preserve"> </w:t>
      </w:r>
      <w:r w:rsidRPr="00C71977">
        <w:rPr>
          <w:rFonts w:ascii="Arial" w:hAnsi="Arial" w:cs="Arial"/>
          <w:sz w:val="17"/>
          <w:szCs w:val="17"/>
        </w:rPr>
        <w:t xml:space="preserve">in </w:t>
      </w:r>
      <w:r w:rsidRPr="00C71977">
        <w:rPr>
          <w:rFonts w:ascii="Arial" w:hAnsi="Arial" w:cs="Arial"/>
          <w:b/>
          <w:sz w:val="17"/>
          <w:szCs w:val="17"/>
        </w:rPr>
        <w:t>Electronics &amp; Instrumentation</w:t>
      </w:r>
      <w:r w:rsidRPr="00C71977">
        <w:rPr>
          <w:rFonts w:ascii="Arial" w:hAnsi="Arial" w:cs="Arial"/>
          <w:sz w:val="17"/>
          <w:szCs w:val="17"/>
        </w:rPr>
        <w:t xml:space="preserve"> with a</w:t>
      </w:r>
      <w:r>
        <w:rPr>
          <w:rFonts w:ascii="Arial" w:hAnsi="Arial" w:cs="Arial"/>
          <w:sz w:val="17"/>
          <w:szCs w:val="17"/>
        </w:rPr>
        <w:t>n</w:t>
      </w:r>
      <w:r w:rsidR="00683234">
        <w:rPr>
          <w:rFonts w:ascii="Arial" w:hAnsi="Arial" w:cs="Arial"/>
          <w:sz w:val="17"/>
          <w:szCs w:val="17"/>
        </w:rPr>
        <w:t xml:space="preserve"> </w:t>
      </w:r>
      <w:r w:rsidRPr="00C71977">
        <w:rPr>
          <w:rFonts w:ascii="Arial" w:hAnsi="Arial" w:cs="Arial"/>
          <w:b/>
          <w:sz w:val="17"/>
          <w:szCs w:val="17"/>
        </w:rPr>
        <w:t xml:space="preserve">aggregate of </w:t>
      </w:r>
      <w:r w:rsidR="00FF1C58">
        <w:rPr>
          <w:rFonts w:ascii="Arial" w:hAnsi="Arial" w:cs="Arial"/>
          <w:b/>
          <w:sz w:val="17"/>
          <w:szCs w:val="17"/>
        </w:rPr>
        <w:t xml:space="preserve">62 </w:t>
      </w:r>
      <w:r w:rsidRPr="00C71977">
        <w:rPr>
          <w:rFonts w:ascii="Arial" w:hAnsi="Arial" w:cs="Arial"/>
          <w:b/>
          <w:sz w:val="17"/>
          <w:szCs w:val="17"/>
        </w:rPr>
        <w:t>% in 2012 Batch.</w:t>
      </w:r>
    </w:p>
    <w:p w:rsidR="00C71977" w:rsidRPr="00C71977" w:rsidRDefault="00C71977" w:rsidP="00C719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Higher</w:t>
      </w:r>
      <w:r w:rsidRPr="00C71977">
        <w:rPr>
          <w:rFonts w:ascii="Arial" w:hAnsi="Arial" w:cs="Arial"/>
          <w:b/>
          <w:sz w:val="17"/>
          <w:szCs w:val="17"/>
        </w:rPr>
        <w:t xml:space="preserve"> Secondary Certificate (Std. XII)</w:t>
      </w:r>
      <w:r w:rsidRPr="00C71977">
        <w:rPr>
          <w:rFonts w:ascii="Arial" w:hAnsi="Arial" w:cs="Arial"/>
          <w:sz w:val="17"/>
          <w:szCs w:val="17"/>
        </w:rPr>
        <w:t xml:space="preserve"> from </w:t>
      </w:r>
      <w:r w:rsidRPr="00C71977">
        <w:rPr>
          <w:rFonts w:ascii="Arial" w:hAnsi="Arial" w:cs="Arial"/>
          <w:bCs/>
          <w:sz w:val="17"/>
          <w:szCs w:val="17"/>
        </w:rPr>
        <w:t>U.P Board with 70%.</w:t>
      </w:r>
    </w:p>
    <w:p w:rsidR="00C71977" w:rsidRPr="00C71977" w:rsidRDefault="00C71977" w:rsidP="00C7197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Senior</w:t>
      </w:r>
      <w:r w:rsidRPr="00C71977">
        <w:rPr>
          <w:rFonts w:ascii="Arial" w:hAnsi="Arial" w:cs="Arial"/>
          <w:b/>
          <w:sz w:val="17"/>
          <w:szCs w:val="17"/>
        </w:rPr>
        <w:t xml:space="preserve"> Secondary Examination (Std. X)</w:t>
      </w:r>
      <w:r w:rsidRPr="00C71977">
        <w:rPr>
          <w:rFonts w:ascii="Arial" w:hAnsi="Arial" w:cs="Arial"/>
          <w:sz w:val="17"/>
          <w:szCs w:val="17"/>
        </w:rPr>
        <w:t xml:space="preserve"> from </w:t>
      </w:r>
      <w:r w:rsidRPr="00C71977">
        <w:rPr>
          <w:rFonts w:ascii="Arial" w:hAnsi="Arial" w:cs="Arial"/>
          <w:bCs/>
          <w:sz w:val="17"/>
          <w:szCs w:val="17"/>
        </w:rPr>
        <w:t xml:space="preserve">I.C.S.E </w:t>
      </w:r>
      <w:r w:rsidR="003B1E3A" w:rsidRPr="00C71977">
        <w:rPr>
          <w:rFonts w:ascii="Arial" w:hAnsi="Arial" w:cs="Arial"/>
          <w:bCs/>
          <w:sz w:val="17"/>
          <w:szCs w:val="17"/>
        </w:rPr>
        <w:t>Board</w:t>
      </w:r>
      <w:r w:rsidR="00FF1C58">
        <w:rPr>
          <w:rFonts w:ascii="Arial" w:hAnsi="Arial" w:cs="Arial"/>
          <w:bCs/>
          <w:sz w:val="17"/>
          <w:szCs w:val="17"/>
        </w:rPr>
        <w:t xml:space="preserve"> with 62</w:t>
      </w:r>
      <w:r w:rsidRPr="00C71977">
        <w:rPr>
          <w:rFonts w:ascii="Arial" w:hAnsi="Arial" w:cs="Arial"/>
          <w:bCs/>
          <w:sz w:val="17"/>
          <w:szCs w:val="17"/>
        </w:rPr>
        <w:t>%.</w:t>
      </w:r>
    </w:p>
    <w:p w:rsidR="004A7FCE" w:rsidRDefault="004A7FCE" w:rsidP="00AA17B9">
      <w:pPr>
        <w:rPr>
          <w:rFonts w:ascii="Verdana" w:hAnsi="Verdana"/>
          <w:b/>
          <w:bCs/>
          <w:sz w:val="17"/>
          <w:szCs w:val="17"/>
        </w:rPr>
      </w:pPr>
    </w:p>
    <w:p w:rsidR="0066247F" w:rsidRDefault="0066247F" w:rsidP="00AA17B9">
      <w:pPr>
        <w:rPr>
          <w:rFonts w:ascii="Verdana" w:hAnsi="Verdana"/>
          <w:b/>
          <w:bCs/>
          <w:sz w:val="17"/>
          <w:szCs w:val="17"/>
        </w:rPr>
      </w:pPr>
    </w:p>
    <w:p w:rsidR="00AA17B9" w:rsidRPr="00AA17B9" w:rsidRDefault="00AA17B9" w:rsidP="00AA17B9">
      <w:pPr>
        <w:rPr>
          <w:rFonts w:ascii="Verdana" w:hAnsi="Verdana"/>
          <w:b/>
          <w:bCs/>
          <w:sz w:val="17"/>
          <w:szCs w:val="17"/>
        </w:rPr>
      </w:pPr>
      <w:r w:rsidRPr="00AA17B9">
        <w:rPr>
          <w:rFonts w:ascii="Verdana" w:hAnsi="Verdana"/>
          <w:b/>
          <w:bCs/>
          <w:sz w:val="17"/>
          <w:szCs w:val="17"/>
        </w:rPr>
        <w:t>Declaration:</w:t>
      </w:r>
    </w:p>
    <w:p w:rsidR="00334A38" w:rsidRPr="00C71977" w:rsidRDefault="00AA17B9" w:rsidP="00334A38">
      <w:pPr>
        <w:spacing w:line="276" w:lineRule="auto"/>
        <w:rPr>
          <w:rFonts w:ascii="Verdana" w:hAnsi="Verdana" w:cs="Arial"/>
          <w:sz w:val="17"/>
          <w:szCs w:val="17"/>
        </w:rPr>
      </w:pPr>
      <w:r w:rsidRPr="00AA17B9">
        <w:rPr>
          <w:rFonts w:ascii="Verdana" w:hAnsi="Verdana"/>
          <w:sz w:val="17"/>
          <w:szCs w:val="17"/>
        </w:rPr>
        <w:t xml:space="preserve">I consider myself familiar with Information Technology and Engineering aspects. I am also confident of my ability to work as a team. I hereby declare that the information furnished above is </w:t>
      </w:r>
      <w:r w:rsidR="004A7FCE">
        <w:rPr>
          <w:rFonts w:ascii="Verdana" w:hAnsi="Verdana"/>
          <w:sz w:val="17"/>
          <w:szCs w:val="17"/>
        </w:rPr>
        <w:t>t</w:t>
      </w:r>
      <w:r w:rsidRPr="00AA17B9">
        <w:rPr>
          <w:rFonts w:ascii="Verdana" w:hAnsi="Verdana"/>
          <w:sz w:val="17"/>
          <w:szCs w:val="17"/>
        </w:rPr>
        <w:t>rue to the best of my knowledge.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C71977" w:rsidRPr="00C71977" w:rsidRDefault="00C71977" w:rsidP="00C71977">
      <w:pPr>
        <w:jc w:val="both"/>
        <w:rPr>
          <w:rFonts w:ascii="Verdana" w:hAnsi="Verdana" w:cs="Arial"/>
          <w:sz w:val="17"/>
          <w:szCs w:val="17"/>
        </w:rPr>
      </w:pP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</w:p>
    <w:p w:rsidR="00C71977" w:rsidRPr="00C71977" w:rsidRDefault="00C71977" w:rsidP="00C71977">
      <w:pPr>
        <w:jc w:val="both"/>
        <w:rPr>
          <w:rFonts w:ascii="Verdana" w:hAnsi="Verdana" w:cs="Arial"/>
          <w:sz w:val="17"/>
          <w:szCs w:val="17"/>
        </w:rPr>
      </w:pP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Pr="00C71977">
        <w:rPr>
          <w:rFonts w:ascii="Verdana" w:hAnsi="Verdana" w:cs="Arial"/>
          <w:sz w:val="17"/>
          <w:szCs w:val="17"/>
        </w:rPr>
        <w:tab/>
      </w:r>
      <w:r w:rsidR="00D2664A">
        <w:rPr>
          <w:rFonts w:ascii="Verdana" w:hAnsi="Verdana" w:cs="Arial"/>
          <w:sz w:val="17"/>
          <w:szCs w:val="17"/>
        </w:rPr>
        <w:tab/>
      </w:r>
      <w:r w:rsidR="00AA17B9">
        <w:rPr>
          <w:rFonts w:ascii="Verdana" w:hAnsi="Verdana" w:cs="Arial"/>
          <w:sz w:val="17"/>
          <w:szCs w:val="17"/>
        </w:rPr>
        <w:t>(</w:t>
      </w:r>
      <w:proofErr w:type="spellStart"/>
      <w:r w:rsidRPr="00C71977">
        <w:rPr>
          <w:rFonts w:ascii="Verdana" w:hAnsi="Verdana"/>
          <w:b/>
          <w:sz w:val="17"/>
          <w:szCs w:val="17"/>
        </w:rPr>
        <w:t>Durgesh</w:t>
      </w:r>
      <w:proofErr w:type="spellEnd"/>
      <w:r w:rsidRPr="00C71977">
        <w:rPr>
          <w:rFonts w:ascii="Verdana" w:hAnsi="Verdana"/>
          <w:b/>
          <w:sz w:val="17"/>
          <w:szCs w:val="17"/>
        </w:rPr>
        <w:t xml:space="preserve"> </w:t>
      </w:r>
      <w:proofErr w:type="spellStart"/>
      <w:r w:rsidRPr="00C71977">
        <w:rPr>
          <w:rFonts w:ascii="Verdana" w:hAnsi="Verdana"/>
          <w:b/>
          <w:sz w:val="17"/>
          <w:szCs w:val="17"/>
        </w:rPr>
        <w:t>Srivastava</w:t>
      </w:r>
      <w:proofErr w:type="spellEnd"/>
      <w:r w:rsidR="00AA17B9">
        <w:rPr>
          <w:rFonts w:ascii="Verdana" w:hAnsi="Verdana"/>
          <w:b/>
          <w:sz w:val="17"/>
          <w:szCs w:val="17"/>
        </w:rPr>
        <w:t>)</w:t>
      </w:r>
    </w:p>
    <w:sectPr w:rsidR="00C71977" w:rsidRPr="00C71977" w:rsidSect="003C64FB">
      <w:pgSz w:w="11909" w:h="16834" w:code="9"/>
      <w:pgMar w:top="720" w:right="929" w:bottom="720" w:left="900" w:header="0" w:footer="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45A1B63"/>
    <w:multiLevelType w:val="hybridMultilevel"/>
    <w:tmpl w:val="9B0A344C"/>
    <w:lvl w:ilvl="0" w:tplc="C1705E4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7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62F07"/>
    <w:multiLevelType w:val="hybridMultilevel"/>
    <w:tmpl w:val="B462819A"/>
    <w:lvl w:ilvl="0" w:tplc="8D6C0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C5AA1"/>
    <w:multiLevelType w:val="hybridMultilevel"/>
    <w:tmpl w:val="1E90E1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989057E"/>
    <w:multiLevelType w:val="hybridMultilevel"/>
    <w:tmpl w:val="D346C042"/>
    <w:lvl w:ilvl="0" w:tplc="4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53077DC"/>
    <w:multiLevelType w:val="hybridMultilevel"/>
    <w:tmpl w:val="2EB09C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84149"/>
    <w:multiLevelType w:val="hybridMultilevel"/>
    <w:tmpl w:val="B2223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8377D"/>
    <w:multiLevelType w:val="hybridMultilevel"/>
    <w:tmpl w:val="D0FAC412"/>
    <w:lvl w:ilvl="0" w:tplc="40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>
    <w:nsid w:val="32CD0F72"/>
    <w:multiLevelType w:val="hybridMultilevel"/>
    <w:tmpl w:val="997CD3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05DEE"/>
    <w:multiLevelType w:val="hybridMultilevel"/>
    <w:tmpl w:val="76B8E1DE"/>
    <w:lvl w:ilvl="0" w:tplc="C1705E4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74BE1"/>
    <w:multiLevelType w:val="hybridMultilevel"/>
    <w:tmpl w:val="7432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64E3D"/>
    <w:multiLevelType w:val="hybridMultilevel"/>
    <w:tmpl w:val="BFCEFCCC"/>
    <w:lvl w:ilvl="0" w:tplc="C1705E4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  <w:lvl w:ilvl="1" w:tplc="B608C162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4B06A9"/>
    <w:multiLevelType w:val="hybridMultilevel"/>
    <w:tmpl w:val="5A5C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02296"/>
    <w:multiLevelType w:val="hybridMultilevel"/>
    <w:tmpl w:val="A7C01FFA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62368B2"/>
    <w:multiLevelType w:val="hybridMultilevel"/>
    <w:tmpl w:val="A6627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10D40"/>
    <w:multiLevelType w:val="hybridMultilevel"/>
    <w:tmpl w:val="0672B5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32B26"/>
    <w:multiLevelType w:val="hybridMultilevel"/>
    <w:tmpl w:val="78EA13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65DBA"/>
    <w:multiLevelType w:val="hybridMultilevel"/>
    <w:tmpl w:val="97760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E0CBF"/>
    <w:multiLevelType w:val="hybridMultilevel"/>
    <w:tmpl w:val="4E0A41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10961"/>
    <w:multiLevelType w:val="hybridMultilevel"/>
    <w:tmpl w:val="3BB4D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16711"/>
    <w:multiLevelType w:val="hybridMultilevel"/>
    <w:tmpl w:val="84427D9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BC0DBE"/>
    <w:multiLevelType w:val="hybridMultilevel"/>
    <w:tmpl w:val="BB2873A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AA0A46"/>
    <w:multiLevelType w:val="hybridMultilevel"/>
    <w:tmpl w:val="C7D0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D6F61"/>
    <w:multiLevelType w:val="hybridMultilevel"/>
    <w:tmpl w:val="631EE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94570"/>
    <w:multiLevelType w:val="hybridMultilevel"/>
    <w:tmpl w:val="45203EF6"/>
    <w:lvl w:ilvl="0" w:tplc="C1705E48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3"/>
  </w:num>
  <w:num w:numId="5">
    <w:abstractNumId w:val="10"/>
  </w:num>
  <w:num w:numId="6">
    <w:abstractNumId w:val="18"/>
  </w:num>
  <w:num w:numId="7">
    <w:abstractNumId w:val="7"/>
  </w:num>
  <w:num w:numId="8">
    <w:abstractNumId w:val="8"/>
  </w:num>
  <w:num w:numId="9">
    <w:abstractNumId w:val="6"/>
  </w:num>
  <w:num w:numId="10">
    <w:abstractNumId w:val="20"/>
  </w:num>
  <w:num w:numId="11">
    <w:abstractNumId w:val="23"/>
  </w:num>
  <w:num w:numId="12">
    <w:abstractNumId w:val="22"/>
  </w:num>
  <w:num w:numId="13">
    <w:abstractNumId w:val="17"/>
  </w:num>
  <w:num w:numId="14">
    <w:abstractNumId w:val="25"/>
  </w:num>
  <w:num w:numId="15">
    <w:abstractNumId w:val="9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4"/>
  </w:num>
  <w:num w:numId="22">
    <w:abstractNumId w:val="24"/>
  </w:num>
  <w:num w:numId="23">
    <w:abstractNumId w:val="4"/>
  </w:num>
  <w:num w:numId="24">
    <w:abstractNumId w:val="19"/>
  </w:num>
  <w:num w:numId="25">
    <w:abstractNumId w:val="5"/>
  </w:num>
  <w:num w:numId="26">
    <w:abstractNumId w:val="15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D51986"/>
    <w:rsid w:val="00005E4F"/>
    <w:rsid w:val="00010CD9"/>
    <w:rsid w:val="00016EF6"/>
    <w:rsid w:val="00032FA1"/>
    <w:rsid w:val="00035096"/>
    <w:rsid w:val="000427BC"/>
    <w:rsid w:val="0004478D"/>
    <w:rsid w:val="00047F5E"/>
    <w:rsid w:val="00055CC6"/>
    <w:rsid w:val="000700AB"/>
    <w:rsid w:val="000947CD"/>
    <w:rsid w:val="00094FE4"/>
    <w:rsid w:val="000963E1"/>
    <w:rsid w:val="000A50CC"/>
    <w:rsid w:val="000C65BE"/>
    <w:rsid w:val="000D7490"/>
    <w:rsid w:val="000F2890"/>
    <w:rsid w:val="000F47B8"/>
    <w:rsid w:val="000F5942"/>
    <w:rsid w:val="00103414"/>
    <w:rsid w:val="00107F68"/>
    <w:rsid w:val="0011491C"/>
    <w:rsid w:val="0013229E"/>
    <w:rsid w:val="00133688"/>
    <w:rsid w:val="00140225"/>
    <w:rsid w:val="00143663"/>
    <w:rsid w:val="00146064"/>
    <w:rsid w:val="00153097"/>
    <w:rsid w:val="001669D4"/>
    <w:rsid w:val="001727A8"/>
    <w:rsid w:val="001814C2"/>
    <w:rsid w:val="00195E51"/>
    <w:rsid w:val="001B2C57"/>
    <w:rsid w:val="001B7714"/>
    <w:rsid w:val="001C3E45"/>
    <w:rsid w:val="001F240D"/>
    <w:rsid w:val="00210DA2"/>
    <w:rsid w:val="00216D94"/>
    <w:rsid w:val="002405DA"/>
    <w:rsid w:val="00244BB6"/>
    <w:rsid w:val="00257597"/>
    <w:rsid w:val="00260548"/>
    <w:rsid w:val="00263C38"/>
    <w:rsid w:val="002673DD"/>
    <w:rsid w:val="00275759"/>
    <w:rsid w:val="00287655"/>
    <w:rsid w:val="00294C17"/>
    <w:rsid w:val="002C70AA"/>
    <w:rsid w:val="002D2D90"/>
    <w:rsid w:val="002E15A1"/>
    <w:rsid w:val="002F0B1C"/>
    <w:rsid w:val="002F0EC5"/>
    <w:rsid w:val="00316596"/>
    <w:rsid w:val="003176F2"/>
    <w:rsid w:val="00334A38"/>
    <w:rsid w:val="00342749"/>
    <w:rsid w:val="00360F7B"/>
    <w:rsid w:val="00360FBC"/>
    <w:rsid w:val="003651E8"/>
    <w:rsid w:val="00374763"/>
    <w:rsid w:val="00384A40"/>
    <w:rsid w:val="00393EC0"/>
    <w:rsid w:val="003A6901"/>
    <w:rsid w:val="003B1E3A"/>
    <w:rsid w:val="003C495F"/>
    <w:rsid w:val="003C64FB"/>
    <w:rsid w:val="003E3E27"/>
    <w:rsid w:val="003F1ADB"/>
    <w:rsid w:val="003F3BA2"/>
    <w:rsid w:val="00402DA2"/>
    <w:rsid w:val="00412BCD"/>
    <w:rsid w:val="004369EC"/>
    <w:rsid w:val="004407D5"/>
    <w:rsid w:val="004435A1"/>
    <w:rsid w:val="0045439B"/>
    <w:rsid w:val="00455C09"/>
    <w:rsid w:val="00464692"/>
    <w:rsid w:val="004759ED"/>
    <w:rsid w:val="0048673B"/>
    <w:rsid w:val="004A10DD"/>
    <w:rsid w:val="004A4F3D"/>
    <w:rsid w:val="004A7FCE"/>
    <w:rsid w:val="004B1AD7"/>
    <w:rsid w:val="004C73FA"/>
    <w:rsid w:val="004D5864"/>
    <w:rsid w:val="004D73E8"/>
    <w:rsid w:val="004E1BFB"/>
    <w:rsid w:val="004F00FF"/>
    <w:rsid w:val="00503365"/>
    <w:rsid w:val="00513F2E"/>
    <w:rsid w:val="005148B3"/>
    <w:rsid w:val="00520E83"/>
    <w:rsid w:val="0053079B"/>
    <w:rsid w:val="005316D6"/>
    <w:rsid w:val="005425CB"/>
    <w:rsid w:val="0055197A"/>
    <w:rsid w:val="00553BEF"/>
    <w:rsid w:val="00566D27"/>
    <w:rsid w:val="00576B1D"/>
    <w:rsid w:val="00577D0F"/>
    <w:rsid w:val="00584BA3"/>
    <w:rsid w:val="00587885"/>
    <w:rsid w:val="0059363C"/>
    <w:rsid w:val="005B448C"/>
    <w:rsid w:val="005B5BFD"/>
    <w:rsid w:val="005D1BB0"/>
    <w:rsid w:val="005E3D7B"/>
    <w:rsid w:val="005F1A03"/>
    <w:rsid w:val="0060170E"/>
    <w:rsid w:val="00604A83"/>
    <w:rsid w:val="0061071E"/>
    <w:rsid w:val="00611E58"/>
    <w:rsid w:val="00611FEA"/>
    <w:rsid w:val="006167E5"/>
    <w:rsid w:val="00652C53"/>
    <w:rsid w:val="00654D18"/>
    <w:rsid w:val="0066247F"/>
    <w:rsid w:val="00665C7C"/>
    <w:rsid w:val="0066683A"/>
    <w:rsid w:val="006700EC"/>
    <w:rsid w:val="00683234"/>
    <w:rsid w:val="0069449F"/>
    <w:rsid w:val="006A3A51"/>
    <w:rsid w:val="006B38BD"/>
    <w:rsid w:val="006B6DD3"/>
    <w:rsid w:val="006B7CC8"/>
    <w:rsid w:val="006C31EB"/>
    <w:rsid w:val="006D0D3A"/>
    <w:rsid w:val="006D2656"/>
    <w:rsid w:val="006D72C4"/>
    <w:rsid w:val="006E7182"/>
    <w:rsid w:val="006F5B71"/>
    <w:rsid w:val="006F7AAB"/>
    <w:rsid w:val="00706813"/>
    <w:rsid w:val="0071077E"/>
    <w:rsid w:val="007133D5"/>
    <w:rsid w:val="00714B29"/>
    <w:rsid w:val="00721CC2"/>
    <w:rsid w:val="0073142B"/>
    <w:rsid w:val="00746A56"/>
    <w:rsid w:val="007471AE"/>
    <w:rsid w:val="0076650D"/>
    <w:rsid w:val="007756A7"/>
    <w:rsid w:val="007767AA"/>
    <w:rsid w:val="007923D2"/>
    <w:rsid w:val="007D147B"/>
    <w:rsid w:val="007E39C0"/>
    <w:rsid w:val="007E4F2D"/>
    <w:rsid w:val="007F6389"/>
    <w:rsid w:val="00825448"/>
    <w:rsid w:val="008310A0"/>
    <w:rsid w:val="008335DA"/>
    <w:rsid w:val="00837A63"/>
    <w:rsid w:val="00857447"/>
    <w:rsid w:val="00876461"/>
    <w:rsid w:val="0087716B"/>
    <w:rsid w:val="00896EE7"/>
    <w:rsid w:val="008B0FE6"/>
    <w:rsid w:val="008C1C01"/>
    <w:rsid w:val="008C3149"/>
    <w:rsid w:val="008C4E25"/>
    <w:rsid w:val="008C7518"/>
    <w:rsid w:val="008C78FE"/>
    <w:rsid w:val="008C7B2E"/>
    <w:rsid w:val="008E5EB5"/>
    <w:rsid w:val="008F0B20"/>
    <w:rsid w:val="00902DD5"/>
    <w:rsid w:val="0091047B"/>
    <w:rsid w:val="0092787C"/>
    <w:rsid w:val="0095408E"/>
    <w:rsid w:val="00955AEA"/>
    <w:rsid w:val="00986383"/>
    <w:rsid w:val="0098642A"/>
    <w:rsid w:val="0099000B"/>
    <w:rsid w:val="009B2E0D"/>
    <w:rsid w:val="009E74F5"/>
    <w:rsid w:val="00A03570"/>
    <w:rsid w:val="00A10B64"/>
    <w:rsid w:val="00A2481A"/>
    <w:rsid w:val="00A467CC"/>
    <w:rsid w:val="00A46C52"/>
    <w:rsid w:val="00A5361F"/>
    <w:rsid w:val="00A604E0"/>
    <w:rsid w:val="00A81EF6"/>
    <w:rsid w:val="00A923B4"/>
    <w:rsid w:val="00AA17B9"/>
    <w:rsid w:val="00AC28C2"/>
    <w:rsid w:val="00AD1AB4"/>
    <w:rsid w:val="00AD2E11"/>
    <w:rsid w:val="00AE7AD0"/>
    <w:rsid w:val="00AF76AF"/>
    <w:rsid w:val="00B01999"/>
    <w:rsid w:val="00B11803"/>
    <w:rsid w:val="00B12A32"/>
    <w:rsid w:val="00B17334"/>
    <w:rsid w:val="00B21AA4"/>
    <w:rsid w:val="00B25C54"/>
    <w:rsid w:val="00B26F8F"/>
    <w:rsid w:val="00B50F7F"/>
    <w:rsid w:val="00B66CDD"/>
    <w:rsid w:val="00B80790"/>
    <w:rsid w:val="00B82482"/>
    <w:rsid w:val="00B90FDA"/>
    <w:rsid w:val="00B93896"/>
    <w:rsid w:val="00BA7542"/>
    <w:rsid w:val="00BB276F"/>
    <w:rsid w:val="00BC5537"/>
    <w:rsid w:val="00BC7B40"/>
    <w:rsid w:val="00BC7F99"/>
    <w:rsid w:val="00BD547C"/>
    <w:rsid w:val="00BD68CF"/>
    <w:rsid w:val="00BE067F"/>
    <w:rsid w:val="00BF2B01"/>
    <w:rsid w:val="00BF52A6"/>
    <w:rsid w:val="00BF5374"/>
    <w:rsid w:val="00C03B82"/>
    <w:rsid w:val="00C14EFA"/>
    <w:rsid w:val="00C171F4"/>
    <w:rsid w:val="00C42532"/>
    <w:rsid w:val="00C53DF1"/>
    <w:rsid w:val="00C557F8"/>
    <w:rsid w:val="00C64D95"/>
    <w:rsid w:val="00C70EED"/>
    <w:rsid w:val="00C71977"/>
    <w:rsid w:val="00C71E9E"/>
    <w:rsid w:val="00C72F49"/>
    <w:rsid w:val="00CB0713"/>
    <w:rsid w:val="00CB57AA"/>
    <w:rsid w:val="00CE123A"/>
    <w:rsid w:val="00CF3906"/>
    <w:rsid w:val="00CF5894"/>
    <w:rsid w:val="00D138F1"/>
    <w:rsid w:val="00D2664A"/>
    <w:rsid w:val="00D41F02"/>
    <w:rsid w:val="00D51986"/>
    <w:rsid w:val="00D62376"/>
    <w:rsid w:val="00D652D1"/>
    <w:rsid w:val="00D6561D"/>
    <w:rsid w:val="00D75830"/>
    <w:rsid w:val="00D931BC"/>
    <w:rsid w:val="00D93E7B"/>
    <w:rsid w:val="00D96746"/>
    <w:rsid w:val="00DA2EF8"/>
    <w:rsid w:val="00DC510D"/>
    <w:rsid w:val="00E21652"/>
    <w:rsid w:val="00E21AB8"/>
    <w:rsid w:val="00E40840"/>
    <w:rsid w:val="00E40D81"/>
    <w:rsid w:val="00E41987"/>
    <w:rsid w:val="00E46F31"/>
    <w:rsid w:val="00E56CDB"/>
    <w:rsid w:val="00E74908"/>
    <w:rsid w:val="00E752EE"/>
    <w:rsid w:val="00E82024"/>
    <w:rsid w:val="00E828EC"/>
    <w:rsid w:val="00E90EAB"/>
    <w:rsid w:val="00EB5471"/>
    <w:rsid w:val="00EC3E0D"/>
    <w:rsid w:val="00EC6AC7"/>
    <w:rsid w:val="00EF182C"/>
    <w:rsid w:val="00EF73A9"/>
    <w:rsid w:val="00F01624"/>
    <w:rsid w:val="00F022EC"/>
    <w:rsid w:val="00F069C2"/>
    <w:rsid w:val="00F2366C"/>
    <w:rsid w:val="00F24092"/>
    <w:rsid w:val="00F24EC6"/>
    <w:rsid w:val="00F274E3"/>
    <w:rsid w:val="00F411E6"/>
    <w:rsid w:val="00F54B97"/>
    <w:rsid w:val="00F602E7"/>
    <w:rsid w:val="00F67F5B"/>
    <w:rsid w:val="00F75A08"/>
    <w:rsid w:val="00F8525B"/>
    <w:rsid w:val="00F924C7"/>
    <w:rsid w:val="00F92A4B"/>
    <w:rsid w:val="00F93CD6"/>
    <w:rsid w:val="00FA062F"/>
    <w:rsid w:val="00FA4780"/>
    <w:rsid w:val="00FA534E"/>
    <w:rsid w:val="00FE76B6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1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1986"/>
    <w:pPr>
      <w:keepNext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1986"/>
    <w:pPr>
      <w:keepNext/>
      <w:jc w:val="center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1986"/>
    <w:pPr>
      <w:keepNext/>
      <w:spacing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1986"/>
    <w:pPr>
      <w:keepNext/>
      <w:spacing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70EE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C70EE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C70EED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C70EED"/>
    <w:rPr>
      <w:rFonts w:ascii="Calibri" w:hAnsi="Calibri" w:cs="Times New Roman"/>
      <w:b/>
      <w:bCs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rsid w:val="00D51986"/>
    <w:pPr>
      <w:spacing w:after="120" w:line="480" w:lineRule="auto"/>
    </w:pPr>
    <w:rPr>
      <w:rFonts w:cs="Mangal"/>
      <w:lang w:bidi="hi-IN"/>
    </w:rPr>
  </w:style>
  <w:style w:type="character" w:customStyle="1" w:styleId="BodyText2Char">
    <w:name w:val="Body Text 2 Char"/>
    <w:link w:val="BodyText2"/>
    <w:uiPriority w:val="99"/>
    <w:semiHidden/>
    <w:locked/>
    <w:rsid w:val="00C70EED"/>
    <w:rPr>
      <w:rFonts w:cs="Times New Roman"/>
      <w:sz w:val="24"/>
      <w:szCs w:val="24"/>
      <w:lang w:val="en-GB"/>
    </w:rPr>
  </w:style>
  <w:style w:type="paragraph" w:customStyle="1" w:styleId="Char">
    <w:name w:val="Char"/>
    <w:basedOn w:val="Normal"/>
    <w:uiPriority w:val="99"/>
    <w:rsid w:val="00D51986"/>
    <w:pPr>
      <w:spacing w:before="60" w:after="160" w:line="240" w:lineRule="exact"/>
    </w:pPr>
    <w:rPr>
      <w:rFonts w:ascii="Verdana" w:hAnsi="Verdana" w:cs="Arial"/>
      <w:color w:val="FF00FF"/>
      <w:sz w:val="20"/>
      <w:lang w:val="en-US"/>
    </w:rPr>
  </w:style>
  <w:style w:type="character" w:customStyle="1" w:styleId="apple-converted-space">
    <w:name w:val="apple-converted-space"/>
    <w:basedOn w:val="DefaultParagraphFont"/>
    <w:rsid w:val="006E7182"/>
  </w:style>
  <w:style w:type="character" w:customStyle="1" w:styleId="hl">
    <w:name w:val="hl"/>
    <w:basedOn w:val="DefaultParagraphFont"/>
    <w:rsid w:val="006E7182"/>
  </w:style>
  <w:style w:type="paragraph" w:customStyle="1" w:styleId="worktitle">
    <w:name w:val="work_title"/>
    <w:basedOn w:val="Normal"/>
    <w:rsid w:val="00C557F8"/>
    <w:pPr>
      <w:spacing w:before="100" w:beforeAutospacing="1" w:after="100" w:afterAutospacing="1"/>
    </w:pPr>
    <w:rPr>
      <w:lang w:val="en-IN" w:eastAsia="en-IN"/>
    </w:rPr>
  </w:style>
  <w:style w:type="character" w:customStyle="1" w:styleId="bold">
    <w:name w:val="bold"/>
    <w:basedOn w:val="DefaultParagraphFont"/>
    <w:rsid w:val="00C557F8"/>
  </w:style>
  <w:style w:type="paragraph" w:customStyle="1" w:styleId="workdates">
    <w:name w:val="work_dates"/>
    <w:basedOn w:val="Normal"/>
    <w:rsid w:val="00C557F8"/>
    <w:pPr>
      <w:spacing w:before="100" w:beforeAutospacing="1" w:after="100" w:afterAutospacing="1"/>
    </w:pPr>
    <w:rPr>
      <w:lang w:val="en-IN" w:eastAsia="en-IN"/>
    </w:rPr>
  </w:style>
  <w:style w:type="paragraph" w:customStyle="1" w:styleId="workdescription">
    <w:name w:val="work_description"/>
    <w:basedOn w:val="Normal"/>
    <w:rsid w:val="00C557F8"/>
    <w:pPr>
      <w:spacing w:before="100" w:beforeAutospacing="1" w:after="100" w:afterAutospacing="1"/>
    </w:pPr>
    <w:rPr>
      <w:lang w:val="en-IN" w:eastAsia="en-IN"/>
    </w:rPr>
  </w:style>
  <w:style w:type="character" w:styleId="Hyperlink">
    <w:name w:val="Hyperlink"/>
    <w:uiPriority w:val="99"/>
    <w:unhideWhenUsed/>
    <w:rsid w:val="00BC7F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53097"/>
    <w:pPr>
      <w:spacing w:after="120"/>
    </w:pPr>
    <w:rPr>
      <w:rFonts w:cs="Mangal"/>
      <w:lang w:bidi="hi-IN"/>
    </w:rPr>
  </w:style>
  <w:style w:type="character" w:customStyle="1" w:styleId="BodyTextChar">
    <w:name w:val="Body Text Char"/>
    <w:link w:val="BodyText"/>
    <w:uiPriority w:val="99"/>
    <w:rsid w:val="00153097"/>
    <w:rPr>
      <w:sz w:val="24"/>
      <w:szCs w:val="24"/>
      <w:lang w:val="en-GB" w:eastAsia="en-US"/>
    </w:rPr>
  </w:style>
  <w:style w:type="character" w:customStyle="1" w:styleId="WW8Num4z0">
    <w:name w:val="WW8Num4z0"/>
    <w:rsid w:val="00153097"/>
    <w:rPr>
      <w:rFonts w:ascii="Symbol" w:hAnsi="Symbol"/>
      <w:sz w:val="24"/>
      <w:szCs w:val="24"/>
    </w:rPr>
  </w:style>
  <w:style w:type="paragraph" w:customStyle="1" w:styleId="body0020text1">
    <w:name w:val="body_0020text1"/>
    <w:basedOn w:val="Normal"/>
    <w:rsid w:val="00153097"/>
    <w:pPr>
      <w:spacing w:before="120" w:after="120"/>
    </w:pPr>
    <w:rPr>
      <w:rFonts w:ascii="Arial" w:hAnsi="Arial" w:cs="Arial"/>
      <w:sz w:val="20"/>
      <w:szCs w:val="20"/>
      <w:lang w:val="en-US"/>
    </w:rPr>
  </w:style>
  <w:style w:type="paragraph" w:customStyle="1" w:styleId="subtitle1">
    <w:name w:val="subtitle1"/>
    <w:basedOn w:val="Normal"/>
    <w:rsid w:val="00EF73A9"/>
    <w:rPr>
      <w:sz w:val="28"/>
      <w:szCs w:val="28"/>
      <w:lang w:val="en-US"/>
    </w:rPr>
  </w:style>
  <w:style w:type="paragraph" w:customStyle="1" w:styleId="2-body">
    <w:name w:val="2-body"/>
    <w:basedOn w:val="Normal"/>
    <w:rsid w:val="00B25C54"/>
    <w:pPr>
      <w:tabs>
        <w:tab w:val="left" w:pos="1080"/>
      </w:tabs>
      <w:spacing w:after="100" w:line="340" w:lineRule="atLeast"/>
      <w:ind w:left="720" w:hanging="360"/>
      <w:jc w:val="both"/>
    </w:pPr>
    <w:rPr>
      <w:rFonts w:ascii="Times" w:hAnsi="Times"/>
      <w:sz w:val="20"/>
      <w:szCs w:val="20"/>
      <w:lang w:val="en-US"/>
    </w:rPr>
  </w:style>
  <w:style w:type="paragraph" w:customStyle="1" w:styleId="Default">
    <w:name w:val="Default"/>
    <w:rsid w:val="00B25C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11E58"/>
    <w:pPr>
      <w:spacing w:after="200" w:line="276" w:lineRule="auto"/>
      <w:ind w:left="720"/>
    </w:pPr>
    <w:rPr>
      <w:rFonts w:ascii="Calibri" w:hAnsi="Calibri" w:cs="Mangal"/>
      <w:sz w:val="22"/>
      <w:szCs w:val="22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611E58"/>
    <w:rPr>
      <w:rFonts w:ascii="Calibri" w:hAnsi="Calibri"/>
      <w:sz w:val="22"/>
      <w:szCs w:val="22"/>
    </w:rPr>
  </w:style>
  <w:style w:type="paragraph" w:customStyle="1" w:styleId="nexttext">
    <w:name w:val="nexttext"/>
    <w:basedOn w:val="Normal"/>
    <w:rsid w:val="00E21652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Durgesh Srivastava</vt:lpstr>
    </vt:vector>
  </TitlesOfParts>
  <Company>Microsoft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Durgesh Srivastava</dc:title>
  <dc:creator>admin</dc:creator>
  <cp:lastModifiedBy>HP</cp:lastModifiedBy>
  <cp:revision>4</cp:revision>
  <dcterms:created xsi:type="dcterms:W3CDTF">2017-02-07T12:06:00Z</dcterms:created>
  <dcterms:modified xsi:type="dcterms:W3CDTF">2020-03-22T04:27:00Z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/>
  </property>
  <property fmtid="{D5CDD505-2E9C-101B-9397-08002B2CF9AE}" pid="3" name="IsSoftCopy">
    <vt:lpwstr>Y</vt:lpwstr>
  </property>
  <property fmtid="{D5CDD505-2E9C-101B-9397-08002B2CF9AE}" pid="4" name="ReFlashParentExecutionIDs">
    <vt:lpwstr/>
  </property>
  <property fmtid="{D5CDD505-2E9C-101B-9397-08002B2CF9AE}" pid="5" name="AuditorVersionID">
    <vt:lpwstr/>
  </property>
  <property fmtid="{D5CDD505-2E9C-101B-9397-08002B2CF9AE}" pid="6" name="DeveloperAllocationDateTime">
    <vt:lpwstr/>
  </property>
  <property fmtid="{D5CDD505-2E9C-101B-9397-08002B2CF9AE}" pid="7" name="QAFactualFiguresScore">
    <vt:lpwstr>0</vt:lpwstr>
  </property>
  <property fmtid="{D5CDD505-2E9C-101B-9397-08002B2CF9AE}" pid="8" name="SuspendedReason">
    <vt:lpwstr/>
  </property>
  <property fmtid="{D5CDD505-2E9C-101B-9397-08002B2CF9AE}" pid="9" name="SendMail">
    <vt:lpwstr>True</vt:lpwstr>
  </property>
  <property fmtid="{D5CDD505-2E9C-101B-9397-08002B2CF9AE}" pid="10" name="ExperienceLevel">
    <vt:lpwstr/>
  </property>
  <property fmtid="{D5CDD505-2E9C-101B-9397-08002B2CF9AE}" pid="11" name="QAFormattingScore">
    <vt:lpwstr>0</vt:lpwstr>
  </property>
  <property fmtid="{D5CDD505-2E9C-101B-9397-08002B2CF9AE}" pid="12" name="Trans_Service_ID">
    <vt:lpwstr/>
  </property>
  <property fmtid="{D5CDD505-2E9C-101B-9397-08002B2CF9AE}" pid="13" name="IsFlagDraftRequestRejected">
    <vt:lpwstr>False</vt:lpwstr>
  </property>
  <property fmtid="{D5CDD505-2E9C-101B-9397-08002B2CF9AE}" pid="14" name="OriginalDeveloperID">
    <vt:lpwstr/>
  </property>
  <property fmtid="{D5CDD505-2E9C-101B-9397-08002B2CF9AE}" pid="15" name="CustomerCode">
    <vt:lpwstr/>
  </property>
  <property fmtid="{D5CDD505-2E9C-101B-9397-08002B2CF9AE}" pid="16" name="ExecutionStage">
    <vt:lpwstr/>
  </property>
  <property fmtid="{D5CDD505-2E9C-101B-9397-08002B2CF9AE}" pid="17" name="DeveloperName">
    <vt:lpwstr/>
  </property>
  <property fmtid="{D5CDD505-2E9C-101B-9397-08002B2CF9AE}" pid="18" name="SuspendedTag">
    <vt:lpwstr/>
  </property>
  <property fmtid="{D5CDD505-2E9C-101B-9397-08002B2CF9AE}" pid="19" name="SuspendedBy">
    <vt:lpwstr/>
  </property>
  <property fmtid="{D5CDD505-2E9C-101B-9397-08002B2CF9AE}" pid="20" name="WorkflowStatus">
    <vt:lpwstr>Under Process</vt:lpwstr>
  </property>
  <property fmtid="{D5CDD505-2E9C-101B-9397-08002B2CF9AE}" pid="21" name="WorkflowExecutionID">
    <vt:lpwstr/>
  </property>
  <property fmtid="{D5CDD505-2E9C-101B-9397-08002B2CF9AE}" pid="22" name="IsRUA">
    <vt:lpwstr>False</vt:lpwstr>
  </property>
  <property fmtid="{D5CDD505-2E9C-101B-9397-08002B2CF9AE}" pid="23" name="Format">
    <vt:lpwstr/>
  </property>
  <property fmtid="{D5CDD505-2E9C-101B-9397-08002B2CF9AE}" pid="24" name="FirstDraftSentDateTime">
    <vt:lpwstr/>
  </property>
  <property fmtid="{D5CDD505-2E9C-101B-9397-08002B2CF9AE}" pid="25" name="IsReFlashed">
    <vt:lpwstr>False</vt:lpwstr>
  </property>
  <property fmtid="{D5CDD505-2E9C-101B-9397-08002B2CF9AE}" pid="26" name="DeveloperVersionID">
    <vt:lpwstr/>
  </property>
  <property fmtid="{D5CDD505-2E9C-101B-9397-08002B2CF9AE}" pid="27" name="FunctionalArea">
    <vt:lpwstr/>
  </property>
  <property fmtid="{D5CDD505-2E9C-101B-9397-08002B2CF9AE}" pid="28" name="NormDays">
    <vt:lpwstr/>
  </property>
  <property fmtid="{D5CDD505-2E9C-101B-9397-08002B2CF9AE}" pid="29" name="Rating">
    <vt:lpwstr>1</vt:lpwstr>
  </property>
  <property fmtid="{D5CDD505-2E9C-101B-9397-08002B2CF9AE}" pid="30" name="QAQualityScore">
    <vt:lpwstr>0</vt:lpwstr>
  </property>
  <property fmtid="{D5CDD505-2E9C-101B-9397-08002B2CF9AE}" pid="31" name="QADateTime">
    <vt:lpwstr/>
  </property>
  <property fmtid="{D5CDD505-2E9C-101B-9397-08002B2CF9AE}" pid="32" name="ReAssignedRUAActorID">
    <vt:lpwstr/>
  </property>
  <property fmtid="{D5CDD505-2E9C-101B-9397-08002B2CF9AE}" pid="33" name="QABonusScore">
    <vt:lpwstr>0</vt:lpwstr>
  </property>
  <property fmtid="{D5CDD505-2E9C-101B-9397-08002B2CF9AE}" pid="34" name="AuditorName">
    <vt:lpwstr/>
  </property>
  <property fmtid="{D5CDD505-2E9C-101B-9397-08002B2CF9AE}" pid="35" name="OriginalDocumentVersionID">
    <vt:lpwstr/>
  </property>
  <property fmtid="{D5CDD505-2E9C-101B-9397-08002B2CF9AE}" pid="36" name="TransactionID">
    <vt:lpwstr/>
  </property>
  <property fmtid="{D5CDD505-2E9C-101B-9397-08002B2CF9AE}" pid="37" name="ApprovedDateTime">
    <vt:lpwstr/>
  </property>
  <property fmtid="{D5CDD505-2E9C-101B-9397-08002B2CF9AE}" pid="38" name="IsResBillingProfileCreated">
    <vt:lpwstr>Y</vt:lpwstr>
  </property>
  <property fmtid="{D5CDD505-2E9C-101B-9397-08002B2CF9AE}" pid="39" name="VisibleOnSMSPage">
    <vt:lpwstr>True</vt:lpwstr>
  </property>
  <property fmtid="{D5CDD505-2E9C-101B-9397-08002B2CF9AE}" pid="40" name="FlaggedParentExecutionIDs">
    <vt:lpwstr/>
  </property>
  <property fmtid="{D5CDD505-2E9C-101B-9397-08002B2CF9AE}" pid="41" name="QAFocusAreaScore">
    <vt:lpwstr>0</vt:lpwstr>
  </property>
  <property fmtid="{D5CDD505-2E9C-101B-9397-08002B2CF9AE}" pid="42" name="QAGrammarScore">
    <vt:lpwstr>0</vt:lpwstr>
  </property>
  <property fmtid="{D5CDD505-2E9C-101B-9397-08002B2CF9AE}" pid="43" name="SuspendedDateTime">
    <vt:lpwstr/>
  </property>
  <property fmtid="{D5CDD505-2E9C-101B-9397-08002B2CF9AE}" pid="44" name="TransactionCode">
    <vt:lpwstr/>
  </property>
</Properties>
</file>