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E0C9" w14:textId="32C4E0A5" w:rsidR="00C22753" w:rsidRPr="00E61713" w:rsidRDefault="00C22753" w:rsidP="00FE4254">
      <w:pPr>
        <w:pStyle w:val="NoSpacing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713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C1360B9" wp14:editId="7E726E2C">
            <wp:simplePos x="0" y="0"/>
            <wp:positionH relativeFrom="margin">
              <wp:posOffset>5433060</wp:posOffset>
            </wp:positionH>
            <wp:positionV relativeFrom="paragraph">
              <wp:posOffset>-545253</wp:posOffset>
            </wp:positionV>
            <wp:extent cx="937260" cy="524419"/>
            <wp:effectExtent l="0" t="0" r="0" b="9525"/>
            <wp:wrapNone/>
            <wp:docPr id="5" name="Picture 5" descr="oc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j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2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1713">
        <w:rPr>
          <w:rFonts w:asciiTheme="minorHAnsi" w:hAnsiTheme="minorHAnsi" w:cstheme="minorHAnsi"/>
          <w:b/>
          <w:sz w:val="20"/>
          <w:szCs w:val="20"/>
        </w:rPr>
        <w:t>Name: Srav</w:t>
      </w:r>
      <w:r w:rsidR="00A578AD" w:rsidRPr="00E61713">
        <w:rPr>
          <w:rFonts w:asciiTheme="minorHAnsi" w:hAnsiTheme="minorHAnsi" w:cstheme="minorHAnsi"/>
          <w:b/>
          <w:sz w:val="20"/>
          <w:szCs w:val="20"/>
        </w:rPr>
        <w:t>i</w:t>
      </w:r>
      <w:r w:rsidRPr="00E61713">
        <w:rPr>
          <w:rFonts w:asciiTheme="minorHAnsi" w:hAnsiTheme="minorHAnsi" w:cstheme="minorHAnsi"/>
          <w:b/>
          <w:sz w:val="20"/>
          <w:szCs w:val="20"/>
        </w:rPr>
        <w:t>ka</w:t>
      </w:r>
    </w:p>
    <w:p w14:paraId="280A2BE7" w14:textId="77777777" w:rsidR="00C22753" w:rsidRPr="00E61713" w:rsidRDefault="00C22753" w:rsidP="00FE4254">
      <w:pPr>
        <w:pStyle w:val="NoSpacing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713">
        <w:rPr>
          <w:rFonts w:asciiTheme="minorHAnsi" w:hAnsiTheme="minorHAnsi" w:cstheme="minorHAnsi"/>
          <w:b/>
          <w:sz w:val="20"/>
          <w:szCs w:val="20"/>
        </w:rPr>
        <w:t xml:space="preserve">Phone: </w:t>
      </w:r>
      <w:r w:rsidR="00F63AFA" w:rsidRPr="00E61713">
        <w:rPr>
          <w:rFonts w:asciiTheme="minorHAnsi" w:hAnsiTheme="minorHAnsi" w:cstheme="minorHAnsi"/>
          <w:b/>
          <w:sz w:val="20"/>
          <w:szCs w:val="20"/>
        </w:rPr>
        <w:t xml:space="preserve">+1 </w:t>
      </w:r>
      <w:r w:rsidRPr="00E61713">
        <w:rPr>
          <w:rFonts w:asciiTheme="minorHAnsi" w:hAnsiTheme="minorHAnsi" w:cstheme="minorHAnsi"/>
          <w:b/>
          <w:sz w:val="20"/>
          <w:szCs w:val="20"/>
        </w:rPr>
        <w:t>(940)</w:t>
      </w:r>
      <w:r w:rsidR="00F63AFA" w:rsidRPr="00E6171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61713">
        <w:rPr>
          <w:rFonts w:asciiTheme="minorHAnsi" w:hAnsiTheme="minorHAnsi" w:cstheme="minorHAnsi"/>
          <w:b/>
          <w:sz w:val="20"/>
          <w:szCs w:val="20"/>
        </w:rPr>
        <w:t>437-4665</w:t>
      </w:r>
    </w:p>
    <w:p w14:paraId="29430F31" w14:textId="61190392" w:rsidR="00C22753" w:rsidRPr="00E61713" w:rsidRDefault="00C22753" w:rsidP="00FE4254">
      <w:pPr>
        <w:pStyle w:val="NoSpacing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713">
        <w:rPr>
          <w:rFonts w:asciiTheme="minorHAnsi" w:hAnsiTheme="minorHAnsi" w:cstheme="minorHAnsi"/>
          <w:b/>
          <w:sz w:val="20"/>
          <w:szCs w:val="20"/>
        </w:rPr>
        <w:t>Email: sravireddy0</w:t>
      </w:r>
      <w:r w:rsidR="007A4AF8">
        <w:rPr>
          <w:rFonts w:asciiTheme="minorHAnsi" w:hAnsiTheme="minorHAnsi" w:cstheme="minorHAnsi"/>
          <w:b/>
          <w:sz w:val="20"/>
          <w:szCs w:val="20"/>
        </w:rPr>
        <w:t>7</w:t>
      </w:r>
      <w:r w:rsidRPr="00E61713">
        <w:rPr>
          <w:rFonts w:asciiTheme="minorHAnsi" w:hAnsiTheme="minorHAnsi" w:cstheme="minorHAnsi"/>
          <w:b/>
          <w:sz w:val="20"/>
          <w:szCs w:val="20"/>
        </w:rPr>
        <w:t>@gmail.com</w:t>
      </w:r>
    </w:p>
    <w:p w14:paraId="0CAA8F37" w14:textId="77777777" w:rsidR="002D340E" w:rsidRPr="00E61713" w:rsidRDefault="002D340E" w:rsidP="00FE425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713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</w:t>
      </w:r>
      <w:r w:rsidR="00D772BD" w:rsidRPr="00E61713">
        <w:rPr>
          <w:rFonts w:asciiTheme="minorHAnsi" w:hAnsiTheme="minorHAnsi" w:cstheme="minorHAnsi"/>
          <w:b/>
          <w:sz w:val="20"/>
          <w:szCs w:val="20"/>
        </w:rPr>
        <w:t>________________</w:t>
      </w:r>
      <w:r w:rsidRPr="00E61713">
        <w:rPr>
          <w:rFonts w:asciiTheme="minorHAnsi" w:hAnsiTheme="minorHAnsi" w:cstheme="minorHAnsi"/>
          <w:b/>
          <w:sz w:val="20"/>
          <w:szCs w:val="20"/>
        </w:rPr>
        <w:t>_____</w:t>
      </w:r>
    </w:p>
    <w:p w14:paraId="0644DE3E" w14:textId="77777777" w:rsidR="00C22753" w:rsidRPr="00E61713" w:rsidRDefault="00C22753" w:rsidP="00FE4254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713">
        <w:rPr>
          <w:rFonts w:asciiTheme="minorHAnsi" w:hAnsiTheme="minorHAnsi" w:cstheme="minorHAnsi"/>
          <w:b/>
          <w:sz w:val="20"/>
          <w:szCs w:val="20"/>
          <w:u w:val="single"/>
        </w:rPr>
        <w:t>PROFESSIONAL SUMMARY:</w:t>
      </w:r>
    </w:p>
    <w:p w14:paraId="1B0E98EA" w14:textId="77777777" w:rsidR="00C22753" w:rsidRPr="00E61713" w:rsidRDefault="00C22753" w:rsidP="00FE4254">
      <w:pPr>
        <w:pStyle w:val="NoSpacing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0CF8D1" w14:textId="1615A6FD" w:rsidR="00C22753" w:rsidRPr="00E61713" w:rsidRDefault="00C20DC5" w:rsidP="00FE4254">
      <w:pPr>
        <w:pStyle w:val="ListParagraph"/>
        <w:widowControl/>
        <w:numPr>
          <w:ilvl w:val="0"/>
          <w:numId w:val="2"/>
        </w:numPr>
        <w:overflowPunct/>
        <w:adjustRightInd/>
        <w:spacing w:after="20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7</w:t>
      </w:r>
      <w:r w:rsidR="007C5F4F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+</w:t>
      </w:r>
      <w:r w:rsidR="00C22753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years of experience in Analysis, Design, Development, Maintenance and Implementation of enterprise, web and client server applications using </w:t>
      </w:r>
      <w:r w:rsidR="00C22753"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JAVA, J2EE</w:t>
      </w:r>
      <w:r w:rsidR="00C22753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and </w:t>
      </w:r>
      <w:r w:rsidR="00EB25E0"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Object-Oriented</w:t>
      </w:r>
      <w:r w:rsidR="00AA3991"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 Programming</w:t>
      </w:r>
      <w:r w:rsidR="00AA3991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7EB2190D" w14:textId="77777777" w:rsidR="00C22753" w:rsidRPr="00E61713" w:rsidRDefault="00C22753" w:rsidP="00FE4254">
      <w:pPr>
        <w:pStyle w:val="ListParagraph"/>
        <w:widowControl/>
        <w:numPr>
          <w:ilvl w:val="0"/>
          <w:numId w:val="2"/>
        </w:numPr>
        <w:overflowPunct/>
        <w:adjustRightInd/>
        <w:spacing w:after="20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Thorough knowledge </w:t>
      </w:r>
      <w:r w:rsidR="00A64F3C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on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SDLC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(Software Development Life Cycle), experience working with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Agile, Waterfall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methodologies and the application development.</w:t>
      </w:r>
    </w:p>
    <w:p w14:paraId="11781198" w14:textId="3FCAE9CC" w:rsidR="00C22753" w:rsidRPr="00E61713" w:rsidRDefault="00C22753" w:rsidP="00FE4254">
      <w:pPr>
        <w:pStyle w:val="ListParagraph"/>
        <w:widowControl/>
        <w:numPr>
          <w:ilvl w:val="0"/>
          <w:numId w:val="2"/>
        </w:numPr>
        <w:overflowPunct/>
        <w:adjustRightInd/>
        <w:spacing w:after="20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Worked with various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Design Patterns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like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Model View Controller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(MVC),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Data Transfer </w:t>
      </w:r>
      <w:r w:rsidR="00DF54CF"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Object (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DTO),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Data Access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Object (DAO),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Singleton, Factory, Session Facade and Business Delegate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4647B016" w14:textId="21887B80" w:rsidR="00C22753" w:rsidRPr="00E61713" w:rsidRDefault="00C22753" w:rsidP="00FE4254">
      <w:pPr>
        <w:pStyle w:val="ListParagraph"/>
        <w:widowControl/>
        <w:numPr>
          <w:ilvl w:val="0"/>
          <w:numId w:val="2"/>
        </w:numPr>
        <w:overflowPunct/>
        <w:adjustRightInd/>
        <w:spacing w:after="20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Extensive experience in implementing Web Services based in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Service Oriented </w:t>
      </w:r>
      <w:r w:rsidR="00DF54CF"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Architecture (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SOA)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using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SOAP,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RESTful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Web Services and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JAX-WS, UDDI, WSDL, Apache Axis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473B1ADA" w14:textId="77777777" w:rsidR="00C22753" w:rsidRPr="00E61713" w:rsidRDefault="00C22753" w:rsidP="00FE4254">
      <w:pPr>
        <w:pStyle w:val="ListParagraph"/>
        <w:widowControl/>
        <w:numPr>
          <w:ilvl w:val="0"/>
          <w:numId w:val="2"/>
        </w:numPr>
        <w:overflowPunct/>
        <w:adjustRightInd/>
        <w:spacing w:after="20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Experienced in Web designing &amp; development using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HTML5, CSS, Bootstrap,</w:t>
      </w:r>
      <w:r w:rsidR="00990E24"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 Angular2/4,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 JSP, JSON, JSF 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and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 AJAX.</w:t>
      </w:r>
    </w:p>
    <w:p w14:paraId="4181F563" w14:textId="6991D317" w:rsidR="00C22753" w:rsidRPr="00E61713" w:rsidRDefault="00C22753" w:rsidP="00FE4254">
      <w:pPr>
        <w:pStyle w:val="ListParagraph"/>
        <w:widowControl/>
        <w:numPr>
          <w:ilvl w:val="0"/>
          <w:numId w:val="2"/>
        </w:numPr>
        <w:overflowPunct/>
        <w:adjustRightInd/>
        <w:spacing w:after="20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Hands on experience </w:t>
      </w:r>
      <w:r w:rsidR="00A64F3C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on 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building MVC web applications using </w:t>
      </w:r>
      <w:r w:rsidR="009B54B3"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JavaScript, jQuery, AngularJS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31AFA8CA" w14:textId="46A513D6" w:rsidR="00C22753" w:rsidRPr="00E61713" w:rsidRDefault="00C22753" w:rsidP="00FE4254">
      <w:pPr>
        <w:pStyle w:val="ListParagraph"/>
        <w:widowControl/>
        <w:numPr>
          <w:ilvl w:val="0"/>
          <w:numId w:val="2"/>
        </w:numPr>
        <w:overflowPunct/>
        <w:adjustRightInd/>
        <w:spacing w:after="20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Performed end-to-end </w:t>
      </w:r>
      <w:r w:rsidR="00A64F3C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unit 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testing using frameworks like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Jasmine, Karma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3AEB0E59" w14:textId="77777777" w:rsidR="00C22753" w:rsidRPr="00E61713" w:rsidRDefault="00C22753" w:rsidP="00FE4254">
      <w:pPr>
        <w:pStyle w:val="ListParagraph"/>
        <w:widowControl/>
        <w:numPr>
          <w:ilvl w:val="0"/>
          <w:numId w:val="2"/>
        </w:numPr>
        <w:overflowPunct/>
        <w:adjustRightInd/>
        <w:spacing w:after="20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Experience in implementing several object-oriented design patterns such as Spring Framework that uses features of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Spring MVC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,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Spring Boot,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Spring JDBC,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Spring Batch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and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Spring Security.</w:t>
      </w:r>
    </w:p>
    <w:p w14:paraId="66923250" w14:textId="77777777" w:rsidR="00C22753" w:rsidRPr="00E61713" w:rsidRDefault="00C22753" w:rsidP="00FE4254">
      <w:pPr>
        <w:pStyle w:val="ListParagraph"/>
        <w:widowControl/>
        <w:numPr>
          <w:ilvl w:val="0"/>
          <w:numId w:val="2"/>
        </w:numPr>
        <w:overflowPunct/>
        <w:adjustRightInd/>
        <w:spacing w:after="20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Experienced in structs Framework by implementing Struts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Bean Tags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,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Logical Tags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and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EJBs,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Action forms,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Action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classes,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Form beans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to handle user request.</w:t>
      </w:r>
    </w:p>
    <w:p w14:paraId="11A119EE" w14:textId="77777777" w:rsidR="00C22753" w:rsidRPr="00E61713" w:rsidRDefault="00C22753" w:rsidP="00FE4254">
      <w:pPr>
        <w:pStyle w:val="ListParagraph"/>
        <w:widowControl/>
        <w:numPr>
          <w:ilvl w:val="0"/>
          <w:numId w:val="2"/>
        </w:numPr>
        <w:overflowPunct/>
        <w:adjustRightInd/>
        <w:spacing w:after="20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Experience on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Hibernate Query Language HQL, Transactions, Exceptions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and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Java Message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Service </w:t>
      </w:r>
      <w:r w:rsidR="009E092B"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(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JMS</w:t>
      </w:r>
      <w:r w:rsidR="009E092B"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)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.</w:t>
      </w:r>
    </w:p>
    <w:p w14:paraId="6C6C8465" w14:textId="77777777" w:rsidR="00C22753" w:rsidRPr="00E61713" w:rsidRDefault="00C22753" w:rsidP="00FE4254">
      <w:pPr>
        <w:pStyle w:val="ListParagraph"/>
        <w:widowControl/>
        <w:numPr>
          <w:ilvl w:val="0"/>
          <w:numId w:val="2"/>
        </w:numPr>
        <w:overflowPunct/>
        <w:adjustRightInd/>
        <w:spacing w:after="20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Expertise in developing data models using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Hibernate,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JPA Object relational mapping (ORM) Frameworks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&amp; also used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Hibernate Annotations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to reduce time at the configuration level.</w:t>
      </w:r>
    </w:p>
    <w:p w14:paraId="1A1FF4BB" w14:textId="77777777" w:rsidR="00C22753" w:rsidRPr="00E61713" w:rsidRDefault="00C22753" w:rsidP="00FE4254">
      <w:pPr>
        <w:pStyle w:val="ListParagraph"/>
        <w:widowControl/>
        <w:numPr>
          <w:ilvl w:val="0"/>
          <w:numId w:val="2"/>
        </w:numPr>
        <w:overflowPunct/>
        <w:adjustRightInd/>
        <w:spacing w:after="200"/>
        <w:ind w:left="360"/>
        <w:jc w:val="both"/>
        <w:rPr>
          <w:rStyle w:val="SubtleEmphasis"/>
          <w:rFonts w:asciiTheme="minorHAnsi" w:hAnsiTheme="minorHAnsi" w:cstheme="minorHAnsi"/>
          <w:b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Experience with Test Driven development </w:t>
      </w:r>
      <w:r w:rsidR="00A64F3C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using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JUNIT, Mockito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and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Cucumber.</w:t>
      </w:r>
    </w:p>
    <w:p w14:paraId="56FC5BE9" w14:textId="77777777" w:rsidR="00C22753" w:rsidRPr="00E61713" w:rsidRDefault="00A64F3C" w:rsidP="00FE4254">
      <w:pPr>
        <w:pStyle w:val="ListParagraph"/>
        <w:widowControl/>
        <w:numPr>
          <w:ilvl w:val="0"/>
          <w:numId w:val="2"/>
        </w:numPr>
        <w:overflowPunct/>
        <w:adjustRightInd/>
        <w:spacing w:after="20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Experience in</w:t>
      </w:r>
      <w:r w:rsidR="00C22753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C22753"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SQL, PL/SQL queries</w:t>
      </w:r>
      <w:r w:rsidR="00C22753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, Stored Procedures for accessing and managing databases such as </w:t>
      </w:r>
      <w:r w:rsidR="00C22753"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Oracle</w:t>
      </w:r>
      <w:r w:rsidR="00C22753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C22753"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12c/11g, MySQL, IBM DB2</w:t>
      </w:r>
      <w:r w:rsidR="00C22753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and </w:t>
      </w:r>
      <w:r w:rsidR="00C22753"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NoSQL</w:t>
      </w:r>
      <w:r w:rsidR="00C22753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databases like </w:t>
      </w:r>
      <w:r w:rsidR="00C22753"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MongoDB</w:t>
      </w:r>
      <w:r w:rsidR="00C22753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2A5ED968" w14:textId="77777777" w:rsidR="00C22753" w:rsidRPr="00E61713" w:rsidRDefault="00C22753" w:rsidP="00FE4254">
      <w:pPr>
        <w:pStyle w:val="ListParagraph"/>
        <w:widowControl/>
        <w:numPr>
          <w:ilvl w:val="0"/>
          <w:numId w:val="2"/>
        </w:numPr>
        <w:overflowPunct/>
        <w:adjustRightInd/>
        <w:spacing w:after="200"/>
        <w:ind w:left="360"/>
        <w:jc w:val="both"/>
        <w:rPr>
          <w:rStyle w:val="SubtleEmphasis"/>
          <w:rFonts w:asciiTheme="minorHAnsi" w:hAnsiTheme="minorHAnsi" w:cstheme="minorHAnsi"/>
          <w:b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Solid understanding of Object Oriented programming concepts,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multithreading, Exception Handling, Generics, Data structures, JDBC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and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Collection Framework.</w:t>
      </w:r>
    </w:p>
    <w:p w14:paraId="13C72381" w14:textId="77777777" w:rsidR="00C22753" w:rsidRPr="00E61713" w:rsidRDefault="00C22753" w:rsidP="00FE4254">
      <w:pPr>
        <w:pStyle w:val="ListParagraph"/>
        <w:widowControl/>
        <w:numPr>
          <w:ilvl w:val="0"/>
          <w:numId w:val="2"/>
        </w:numPr>
        <w:overflowPunct/>
        <w:adjustRightInd/>
        <w:spacing w:after="200"/>
        <w:ind w:left="360"/>
        <w:jc w:val="both"/>
        <w:rPr>
          <w:rStyle w:val="SubtleEmphasis"/>
          <w:rFonts w:asciiTheme="minorHAnsi" w:hAnsiTheme="minorHAnsi" w:cstheme="minorHAnsi"/>
          <w:b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Experience with web servers like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Apache Tomcat 8.0/7.0 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and application servers like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IBM WebSphere 8.5.5,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Oracle WebLogic 12.0</w:t>
      </w:r>
      <w:r w:rsidR="00EB4C73"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 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and</w:t>
      </w:r>
      <w:r w:rsidR="00EB4C73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JBoss Application Server 5.0.</w:t>
      </w:r>
    </w:p>
    <w:p w14:paraId="59A9D298" w14:textId="77777777" w:rsidR="00764403" w:rsidRPr="00E61713" w:rsidRDefault="00C22753" w:rsidP="00FE4254">
      <w:pPr>
        <w:pStyle w:val="ListParagraph"/>
        <w:widowControl/>
        <w:numPr>
          <w:ilvl w:val="0"/>
          <w:numId w:val="2"/>
        </w:numPr>
        <w:overflowPunct/>
        <w:adjustRightInd/>
        <w:spacing w:after="20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Experience in writing build scripts using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Shell Scripts, ANT, MAVEN, Gradle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and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Gulp.</w:t>
      </w:r>
    </w:p>
    <w:p w14:paraId="6300FD0A" w14:textId="26F86E69" w:rsidR="00764403" w:rsidRPr="00E61713" w:rsidRDefault="00764403" w:rsidP="00FE4254">
      <w:pPr>
        <w:pStyle w:val="ListParagraph"/>
        <w:widowControl/>
        <w:numPr>
          <w:ilvl w:val="0"/>
          <w:numId w:val="2"/>
        </w:numPr>
        <w:overflowPunct/>
        <w:adjustRightInd/>
        <w:spacing w:after="20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Worked on Java EE concepts like </w:t>
      </w:r>
      <w:r w:rsidRPr="00E61713">
        <w:rPr>
          <w:rFonts w:asciiTheme="minorHAnsi" w:hAnsiTheme="minorHAnsi" w:cstheme="minorHAnsi"/>
          <w:b/>
          <w:sz w:val="20"/>
          <w:szCs w:val="20"/>
        </w:rPr>
        <w:t>Servlets, JMS &amp; EJB</w:t>
      </w:r>
      <w:r w:rsidRPr="00E61713">
        <w:rPr>
          <w:rFonts w:asciiTheme="minorHAnsi" w:hAnsiTheme="minorHAnsi" w:cstheme="minorHAnsi"/>
          <w:sz w:val="20"/>
          <w:szCs w:val="20"/>
        </w:rPr>
        <w:t xml:space="preserve"> to receive orders in the form of </w:t>
      </w:r>
      <w:r w:rsidRPr="00E61713">
        <w:rPr>
          <w:rFonts w:asciiTheme="minorHAnsi" w:hAnsiTheme="minorHAnsi" w:cstheme="minorHAnsi"/>
          <w:b/>
          <w:sz w:val="20"/>
          <w:szCs w:val="20"/>
        </w:rPr>
        <w:t>XML’s</w:t>
      </w:r>
      <w:r w:rsidRPr="00E61713">
        <w:rPr>
          <w:rFonts w:asciiTheme="minorHAnsi" w:hAnsiTheme="minorHAnsi" w:cstheme="minorHAnsi"/>
          <w:sz w:val="20"/>
          <w:szCs w:val="20"/>
        </w:rPr>
        <w:t xml:space="preserve"> from </w:t>
      </w:r>
      <w:r w:rsidR="00DF54CF" w:rsidRPr="00E61713">
        <w:rPr>
          <w:rFonts w:asciiTheme="minorHAnsi" w:hAnsiTheme="minorHAnsi" w:cstheme="minorHAnsi"/>
          <w:sz w:val="20"/>
          <w:szCs w:val="20"/>
        </w:rPr>
        <w:t>marketplace</w:t>
      </w:r>
      <w:r w:rsidRPr="00E61713">
        <w:rPr>
          <w:rFonts w:asciiTheme="minorHAnsi" w:hAnsiTheme="minorHAnsi" w:cstheme="minorHAnsi"/>
          <w:sz w:val="20"/>
          <w:szCs w:val="20"/>
        </w:rPr>
        <w:t xml:space="preserve"> to validate, parse, extract, and persist in </w:t>
      </w:r>
      <w:r w:rsidRPr="00E61713">
        <w:rPr>
          <w:rFonts w:asciiTheme="minorHAnsi" w:hAnsiTheme="minorHAnsi" w:cstheme="minorHAnsi"/>
          <w:b/>
          <w:sz w:val="20"/>
          <w:szCs w:val="20"/>
        </w:rPr>
        <w:t>Oracle XE</w:t>
      </w:r>
      <w:r w:rsidRPr="00E61713">
        <w:rPr>
          <w:rFonts w:asciiTheme="minorHAnsi" w:hAnsiTheme="minorHAnsi" w:cstheme="minorHAnsi"/>
          <w:sz w:val="20"/>
          <w:szCs w:val="20"/>
        </w:rPr>
        <w:t>.</w:t>
      </w:r>
    </w:p>
    <w:p w14:paraId="37F85115" w14:textId="77777777" w:rsidR="00374329" w:rsidRPr="00E61713" w:rsidRDefault="00374329" w:rsidP="00FE4254">
      <w:pPr>
        <w:pStyle w:val="ListParagraph"/>
        <w:widowControl/>
        <w:numPr>
          <w:ilvl w:val="0"/>
          <w:numId w:val="2"/>
        </w:numPr>
        <w:overflowPunct/>
        <w:adjustRightInd/>
        <w:spacing w:after="20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Deep understanding of </w:t>
      </w:r>
      <w:r w:rsidRPr="00E61713">
        <w:rPr>
          <w:rFonts w:asciiTheme="minorHAnsi" w:hAnsiTheme="minorHAnsi" w:cstheme="minorHAnsi"/>
          <w:b/>
          <w:sz w:val="20"/>
          <w:szCs w:val="20"/>
        </w:rPr>
        <w:t>Amazon Web Services</w:t>
      </w:r>
      <w:r w:rsidRPr="00E61713">
        <w:rPr>
          <w:rFonts w:asciiTheme="minorHAnsi" w:hAnsiTheme="minorHAnsi" w:cstheme="minorHAnsi"/>
          <w:sz w:val="20"/>
          <w:szCs w:val="20"/>
        </w:rPr>
        <w:t xml:space="preserve"> (AWS) and good knowledge of AWS services like </w:t>
      </w:r>
      <w:r w:rsidRPr="00E61713">
        <w:rPr>
          <w:rFonts w:asciiTheme="minorHAnsi" w:hAnsiTheme="minorHAnsi" w:cstheme="minorHAnsi"/>
          <w:b/>
          <w:sz w:val="20"/>
          <w:szCs w:val="20"/>
        </w:rPr>
        <w:t xml:space="preserve">Elastic Compute Cloud </w:t>
      </w:r>
      <w:r w:rsidRPr="00E61713">
        <w:rPr>
          <w:rFonts w:asciiTheme="minorHAnsi" w:hAnsiTheme="minorHAnsi" w:cstheme="minorHAnsi"/>
          <w:sz w:val="20"/>
          <w:szCs w:val="20"/>
        </w:rPr>
        <w:t xml:space="preserve">(EC2), </w:t>
      </w:r>
      <w:r w:rsidRPr="00E61713">
        <w:rPr>
          <w:rFonts w:asciiTheme="minorHAnsi" w:hAnsiTheme="minorHAnsi" w:cstheme="minorHAnsi"/>
          <w:b/>
          <w:sz w:val="20"/>
          <w:szCs w:val="20"/>
        </w:rPr>
        <w:t>Elastic Container Service</w:t>
      </w:r>
      <w:r w:rsidRPr="00E61713">
        <w:rPr>
          <w:rFonts w:asciiTheme="minorHAnsi" w:hAnsiTheme="minorHAnsi" w:cstheme="minorHAnsi"/>
          <w:sz w:val="20"/>
          <w:szCs w:val="20"/>
        </w:rPr>
        <w:t xml:space="preserve"> (Docker Containers), </w:t>
      </w:r>
      <w:r w:rsidRPr="00E61713">
        <w:rPr>
          <w:rFonts w:asciiTheme="minorHAnsi" w:hAnsiTheme="minorHAnsi" w:cstheme="minorHAnsi"/>
          <w:b/>
          <w:sz w:val="20"/>
          <w:szCs w:val="20"/>
        </w:rPr>
        <w:t>S3</w:t>
      </w:r>
      <w:r w:rsidRPr="00E61713">
        <w:rPr>
          <w:rFonts w:asciiTheme="minorHAnsi" w:hAnsiTheme="minorHAnsi" w:cstheme="minorHAnsi"/>
          <w:sz w:val="20"/>
          <w:szCs w:val="20"/>
        </w:rPr>
        <w:t xml:space="preserve">, </w:t>
      </w:r>
      <w:r w:rsidRPr="00E61713">
        <w:rPr>
          <w:rFonts w:asciiTheme="minorHAnsi" w:hAnsiTheme="minorHAnsi" w:cstheme="minorHAnsi"/>
          <w:b/>
          <w:sz w:val="20"/>
          <w:szCs w:val="20"/>
        </w:rPr>
        <w:t>Elastic Beanstalk</w:t>
      </w:r>
      <w:r w:rsidRPr="00E61713">
        <w:rPr>
          <w:rFonts w:asciiTheme="minorHAnsi" w:hAnsiTheme="minorHAnsi" w:cstheme="minorHAnsi"/>
          <w:sz w:val="20"/>
          <w:szCs w:val="20"/>
        </w:rPr>
        <w:t>, Cloud Formation. </w:t>
      </w:r>
    </w:p>
    <w:p w14:paraId="4C4B7469" w14:textId="77777777" w:rsidR="009D503D" w:rsidRPr="00E61713" w:rsidRDefault="00374329" w:rsidP="00FE4254">
      <w:pPr>
        <w:pStyle w:val="ListParagraph"/>
        <w:widowControl/>
        <w:numPr>
          <w:ilvl w:val="0"/>
          <w:numId w:val="2"/>
        </w:numPr>
        <w:overflowPunct/>
        <w:adjustRightInd/>
        <w:spacing w:after="20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Experienced in working with Dev-Ops tools like </w:t>
      </w:r>
      <w:r w:rsidRPr="00E61713">
        <w:rPr>
          <w:rFonts w:asciiTheme="minorHAnsi" w:hAnsiTheme="minorHAnsi" w:cstheme="minorHAnsi"/>
          <w:b/>
          <w:sz w:val="20"/>
          <w:szCs w:val="20"/>
        </w:rPr>
        <w:t>AWS, Jenkins, Docker</w:t>
      </w:r>
      <w:r w:rsidRPr="00E61713">
        <w:rPr>
          <w:rFonts w:asciiTheme="minorHAnsi" w:hAnsiTheme="minorHAnsi" w:cstheme="minorHAnsi"/>
          <w:sz w:val="20"/>
          <w:szCs w:val="20"/>
        </w:rPr>
        <w:t xml:space="preserve"> to perform Continuous integration</w:t>
      </w:r>
      <w:r w:rsidR="0028396B" w:rsidRPr="00E61713">
        <w:rPr>
          <w:rFonts w:asciiTheme="minorHAnsi" w:hAnsiTheme="minorHAnsi" w:cstheme="minorHAnsi"/>
          <w:sz w:val="20"/>
          <w:szCs w:val="20"/>
        </w:rPr>
        <w:t>.</w:t>
      </w:r>
    </w:p>
    <w:p w14:paraId="05BDBB90" w14:textId="77777777" w:rsidR="009D503D" w:rsidRPr="00E61713" w:rsidRDefault="009D503D" w:rsidP="00FE4254">
      <w:pPr>
        <w:pStyle w:val="ListParagraph"/>
        <w:widowControl/>
        <w:numPr>
          <w:ilvl w:val="0"/>
          <w:numId w:val="2"/>
        </w:numPr>
        <w:overflowPunct/>
        <w:adjustRightInd/>
        <w:spacing w:after="20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Experience in key services of </w:t>
      </w:r>
      <w:r w:rsidRPr="00E6171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Amazon Web Services</w:t>
      </w:r>
      <w:r w:rsidRPr="00E6171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(AWS) like simple storage service (</w:t>
      </w:r>
      <w:r w:rsidRPr="00E6171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S3</w:t>
      </w:r>
      <w:r w:rsidRPr="00E6171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), </w:t>
      </w:r>
      <w:r w:rsidRPr="00E6171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Simple Notification Service (SNS)</w:t>
      </w:r>
      <w:r w:rsidRPr="00E6171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</w:t>
      </w:r>
      <w:r w:rsidRPr="00E6171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Deployment Service.</w:t>
      </w:r>
    </w:p>
    <w:p w14:paraId="5AD12780" w14:textId="77777777" w:rsidR="00374329" w:rsidRPr="00E61713" w:rsidRDefault="00374329" w:rsidP="00FE4254">
      <w:pPr>
        <w:pStyle w:val="ListParagraph"/>
        <w:widowControl/>
        <w:numPr>
          <w:ilvl w:val="0"/>
          <w:numId w:val="2"/>
        </w:numPr>
        <w:overflowPunct/>
        <w:adjustRightInd/>
        <w:spacing w:after="20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Expertise in developing Use Cases, Activity Diagrams, Sequence Diagrams and Class Diagrams using </w:t>
      </w:r>
      <w:r w:rsidRPr="00E61713">
        <w:rPr>
          <w:rFonts w:asciiTheme="minorHAnsi" w:hAnsiTheme="minorHAnsi" w:cstheme="minorHAnsi"/>
          <w:b/>
          <w:sz w:val="20"/>
          <w:szCs w:val="20"/>
        </w:rPr>
        <w:t>UML</w:t>
      </w:r>
      <w:r w:rsidRPr="00E61713">
        <w:rPr>
          <w:rFonts w:asciiTheme="minorHAnsi" w:hAnsiTheme="minorHAnsi" w:cstheme="minorHAnsi"/>
          <w:sz w:val="20"/>
          <w:szCs w:val="20"/>
        </w:rPr>
        <w:t xml:space="preserve"> modeling tools like </w:t>
      </w:r>
      <w:r w:rsidRPr="00E61713">
        <w:rPr>
          <w:rFonts w:asciiTheme="minorHAnsi" w:hAnsiTheme="minorHAnsi" w:cstheme="minorHAnsi"/>
          <w:b/>
          <w:sz w:val="20"/>
          <w:szCs w:val="20"/>
        </w:rPr>
        <w:t>Rational Rose</w:t>
      </w:r>
      <w:r w:rsidRPr="00E61713">
        <w:rPr>
          <w:rFonts w:asciiTheme="minorHAnsi" w:hAnsiTheme="minorHAnsi" w:cstheme="minorHAnsi"/>
          <w:sz w:val="20"/>
          <w:szCs w:val="20"/>
        </w:rPr>
        <w:t xml:space="preserve"> and knowledge on using </w:t>
      </w:r>
      <w:r w:rsidRPr="00E61713">
        <w:rPr>
          <w:rFonts w:asciiTheme="minorHAnsi" w:hAnsiTheme="minorHAnsi" w:cstheme="minorHAnsi"/>
          <w:b/>
          <w:sz w:val="20"/>
          <w:szCs w:val="20"/>
        </w:rPr>
        <w:t>Microsoft Visio</w:t>
      </w:r>
      <w:r w:rsidRPr="00E6171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4E54F70" w14:textId="77777777" w:rsidR="00C22753" w:rsidRPr="00E61713" w:rsidRDefault="00C22753" w:rsidP="00FE4254">
      <w:pPr>
        <w:pStyle w:val="ListParagraph"/>
        <w:widowControl/>
        <w:numPr>
          <w:ilvl w:val="0"/>
          <w:numId w:val="2"/>
        </w:numPr>
        <w:overflowPunct/>
        <w:adjustRightInd/>
        <w:spacing w:after="20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Experience in using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GIT, CVS, SVN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and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ClearCase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for version controlling and error reporting and project management tools like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JIRA.</w:t>
      </w:r>
    </w:p>
    <w:p w14:paraId="0C2551C9" w14:textId="7F48A964" w:rsidR="00C22753" w:rsidRPr="00E61713" w:rsidRDefault="00C22753" w:rsidP="00FE4254">
      <w:pPr>
        <w:pStyle w:val="ListParagraph"/>
        <w:widowControl/>
        <w:numPr>
          <w:ilvl w:val="0"/>
          <w:numId w:val="2"/>
        </w:numPr>
        <w:overflowPunct/>
        <w:adjustRightInd/>
        <w:spacing w:after="20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Experienced in various IDEs like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STS, Eclipse,</w:t>
      </w:r>
      <w:r w:rsidR="00ED2BBD"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 IntelliJ,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 Postman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and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Microsoft Visual Studio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0EBF342F" w14:textId="77777777" w:rsidR="00C22753" w:rsidRPr="00E61713" w:rsidRDefault="00C22753" w:rsidP="00FE4254">
      <w:pPr>
        <w:pStyle w:val="ListParagraph"/>
        <w:widowControl/>
        <w:numPr>
          <w:ilvl w:val="0"/>
          <w:numId w:val="2"/>
        </w:numPr>
        <w:overflowPunct/>
        <w:adjustRightInd/>
        <w:spacing w:after="20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Quick learner with sound technical, analytical skills and excellent written and verbal communication skills.</w:t>
      </w:r>
    </w:p>
    <w:p w14:paraId="5841B056" w14:textId="77777777" w:rsidR="00A64F3C" w:rsidRPr="00E61713" w:rsidRDefault="00A64F3C" w:rsidP="00FE4254">
      <w:pPr>
        <w:pStyle w:val="ListParagraph"/>
        <w:widowControl/>
        <w:numPr>
          <w:ilvl w:val="0"/>
          <w:numId w:val="2"/>
        </w:numPr>
        <w:overflowPunct/>
        <w:adjustRightInd/>
        <w:spacing w:after="20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Experienced in documentation including functional and technical design documentation.</w:t>
      </w:r>
    </w:p>
    <w:p w14:paraId="6B16B519" w14:textId="77777777" w:rsidR="00C22753" w:rsidRPr="00E61713" w:rsidRDefault="00382263" w:rsidP="00FE4254">
      <w:pPr>
        <w:jc w:val="both"/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E61713">
        <w:rPr>
          <w:rFonts w:asciiTheme="minorHAnsi" w:hAnsiTheme="minorHAnsi" w:cstheme="minorHAnsi"/>
          <w:b/>
          <w:sz w:val="20"/>
          <w:szCs w:val="20"/>
          <w:u w:val="single"/>
        </w:rPr>
        <w:t>E</w:t>
      </w:r>
      <w:r w:rsidR="00C22753" w:rsidRPr="00E61713">
        <w:rPr>
          <w:rFonts w:asciiTheme="minorHAnsi" w:hAnsiTheme="minorHAnsi" w:cstheme="minorHAnsi"/>
          <w:b/>
          <w:sz w:val="20"/>
          <w:szCs w:val="20"/>
          <w:u w:val="single"/>
        </w:rPr>
        <w:t>DUCATION:</w:t>
      </w:r>
      <w:r w:rsidR="00D772BD" w:rsidRPr="00E61713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D772BD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Bachelor’s in technology</w:t>
      </w:r>
      <w:r w:rsidR="00693219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from </w:t>
      </w:r>
      <w:r w:rsidR="00C22753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Jawaharlal Nehru Technology University, Hyderabad, India.</w:t>
      </w:r>
      <w:r w:rsidR="00C22753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ab/>
      </w:r>
    </w:p>
    <w:p w14:paraId="612E6276" w14:textId="77777777" w:rsidR="00EB25E0" w:rsidRPr="00E61713" w:rsidRDefault="00EB25E0" w:rsidP="00FE4254">
      <w:pPr>
        <w:jc w:val="both"/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</w:pPr>
    </w:p>
    <w:p w14:paraId="4B8435BD" w14:textId="77777777" w:rsidR="00C22753" w:rsidRPr="00E61713" w:rsidRDefault="00C22753" w:rsidP="00FE4254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61713">
        <w:rPr>
          <w:rFonts w:asciiTheme="minorHAnsi" w:hAnsiTheme="minorHAnsi" w:cstheme="minorHAnsi"/>
          <w:b/>
          <w:bCs/>
          <w:sz w:val="20"/>
          <w:szCs w:val="20"/>
          <w:u w:val="single"/>
        </w:rPr>
        <w:t>CERTIFICATION:</w:t>
      </w:r>
      <w:r w:rsidR="00D772BD" w:rsidRPr="00E6171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E61713">
        <w:rPr>
          <w:rFonts w:asciiTheme="minorHAnsi" w:hAnsiTheme="minorHAnsi" w:cstheme="minorHAnsi"/>
          <w:bCs/>
          <w:sz w:val="20"/>
          <w:szCs w:val="20"/>
        </w:rPr>
        <w:t>Oracle Certified Java Programmer [SE 6]</w:t>
      </w:r>
    </w:p>
    <w:p w14:paraId="2A0E6A94" w14:textId="77777777" w:rsidR="005F27FF" w:rsidRPr="00E61713" w:rsidRDefault="005F27FF" w:rsidP="00FE4254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61B7E38" w14:textId="77777777" w:rsidR="00C22753" w:rsidRPr="00E61713" w:rsidRDefault="00380C04" w:rsidP="00FE4254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713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TECHNICAL SKILLS:</w:t>
      </w:r>
    </w:p>
    <w:p w14:paraId="67C5E4A3" w14:textId="77777777" w:rsidR="005C263F" w:rsidRPr="00E61713" w:rsidRDefault="005C263F" w:rsidP="00FE4254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7361"/>
      </w:tblGrid>
      <w:tr w:rsidR="00C22753" w:rsidRPr="00E61713" w14:paraId="4A8D2327" w14:textId="77777777" w:rsidTr="00FE4254">
        <w:trPr>
          <w:trHeight w:val="275"/>
        </w:trPr>
        <w:tc>
          <w:tcPr>
            <w:tcW w:w="2070" w:type="dxa"/>
          </w:tcPr>
          <w:p w14:paraId="2DE12732" w14:textId="77777777" w:rsidR="00C22753" w:rsidRPr="00E61713" w:rsidRDefault="00C22753" w:rsidP="00FE4254">
            <w:pPr>
              <w:pStyle w:val="westernChar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LANGUAGES</w:t>
            </w:r>
          </w:p>
        </w:tc>
        <w:tc>
          <w:tcPr>
            <w:tcW w:w="7361" w:type="dxa"/>
          </w:tcPr>
          <w:p w14:paraId="31A964CF" w14:textId="77777777" w:rsidR="00C22753" w:rsidRPr="00E61713" w:rsidRDefault="00C22753" w:rsidP="00FE4254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Java (J2EE 1.8/1.7/1.6), SQL, PL/SQL, C, C++, UML2.0</w:t>
            </w:r>
          </w:p>
        </w:tc>
      </w:tr>
      <w:tr w:rsidR="00C22753" w:rsidRPr="00E61713" w14:paraId="68DA9FCF" w14:textId="77777777" w:rsidTr="00FE4254">
        <w:trPr>
          <w:trHeight w:val="236"/>
        </w:trPr>
        <w:tc>
          <w:tcPr>
            <w:tcW w:w="2070" w:type="dxa"/>
          </w:tcPr>
          <w:p w14:paraId="238A73B9" w14:textId="77777777" w:rsidR="00C22753" w:rsidRPr="00E61713" w:rsidRDefault="00C22753" w:rsidP="00FE4254">
            <w:pPr>
              <w:pStyle w:val="westernChar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WEB TECHNOLOGIES</w:t>
            </w:r>
          </w:p>
        </w:tc>
        <w:tc>
          <w:tcPr>
            <w:tcW w:w="7361" w:type="dxa"/>
          </w:tcPr>
          <w:p w14:paraId="118650E8" w14:textId="77777777" w:rsidR="00C22753" w:rsidRPr="00E61713" w:rsidRDefault="00C22753" w:rsidP="00FE4254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HTML5, CSS 3, Bootstrap, DOM, AJAX, JSON</w:t>
            </w:r>
          </w:p>
        </w:tc>
      </w:tr>
      <w:tr w:rsidR="00C22753" w:rsidRPr="00E61713" w14:paraId="3C18037A" w14:textId="77777777" w:rsidTr="00FE4254">
        <w:trPr>
          <w:trHeight w:val="424"/>
        </w:trPr>
        <w:tc>
          <w:tcPr>
            <w:tcW w:w="2070" w:type="dxa"/>
          </w:tcPr>
          <w:p w14:paraId="2631A5A3" w14:textId="77777777" w:rsidR="00C22753" w:rsidRPr="00E61713" w:rsidRDefault="00C22753" w:rsidP="00FE4254">
            <w:pPr>
              <w:pStyle w:val="westernChar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FRAMEWORKS</w:t>
            </w:r>
          </w:p>
        </w:tc>
        <w:tc>
          <w:tcPr>
            <w:tcW w:w="7361" w:type="dxa"/>
          </w:tcPr>
          <w:p w14:paraId="59AC2519" w14:textId="77777777" w:rsidR="00C22753" w:rsidRPr="00E61713" w:rsidRDefault="00C22753" w:rsidP="00FE4254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Struts2.x, EJB3.0/2.1, Hibernate 5.x/4.x, JSF2.0, Spring 4.1, JDBC, JavaScript, AngularJS 1.x, Angular </w:t>
            </w:r>
            <w:r w:rsidR="006B0B39" w:rsidRPr="00E61713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2/</w:t>
            </w:r>
            <w:r w:rsidR="009B54B3" w:rsidRPr="00E61713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4, jQuery 2.0</w:t>
            </w:r>
            <w:r w:rsidRPr="00E61713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, ExpressJS 4.0, Junit 4.12, Selenium, Jasmine 2.5, Karma 1.4</w:t>
            </w:r>
          </w:p>
        </w:tc>
      </w:tr>
      <w:tr w:rsidR="00C22753" w:rsidRPr="00E61713" w14:paraId="6C46DBC5" w14:textId="77777777" w:rsidTr="00FE4254">
        <w:trPr>
          <w:trHeight w:val="270"/>
        </w:trPr>
        <w:tc>
          <w:tcPr>
            <w:tcW w:w="2070" w:type="dxa"/>
          </w:tcPr>
          <w:p w14:paraId="004A3F88" w14:textId="77777777" w:rsidR="00C22753" w:rsidRPr="00E61713" w:rsidRDefault="00C22753" w:rsidP="00FE4254">
            <w:pPr>
              <w:pStyle w:val="westernChar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WEB SERVERS</w:t>
            </w:r>
          </w:p>
        </w:tc>
        <w:tc>
          <w:tcPr>
            <w:tcW w:w="7361" w:type="dxa"/>
          </w:tcPr>
          <w:p w14:paraId="3B740093" w14:textId="77777777" w:rsidR="00C22753" w:rsidRPr="00E61713" w:rsidRDefault="00C22753" w:rsidP="00FE4254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Apache Tomcat 7.0/8.0</w:t>
            </w:r>
          </w:p>
        </w:tc>
      </w:tr>
      <w:tr w:rsidR="00C22753" w:rsidRPr="00E61713" w14:paraId="25B17DF7" w14:textId="77777777" w:rsidTr="00FE4254">
        <w:trPr>
          <w:trHeight w:val="285"/>
        </w:trPr>
        <w:tc>
          <w:tcPr>
            <w:tcW w:w="2070" w:type="dxa"/>
          </w:tcPr>
          <w:p w14:paraId="756A1105" w14:textId="77777777" w:rsidR="00C22753" w:rsidRPr="00E61713" w:rsidRDefault="00C22753" w:rsidP="00FE4254">
            <w:pPr>
              <w:pStyle w:val="westernChar"/>
              <w:jc w:val="both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APPLICATION SERVERS</w:t>
            </w:r>
          </w:p>
        </w:tc>
        <w:tc>
          <w:tcPr>
            <w:tcW w:w="7361" w:type="dxa"/>
          </w:tcPr>
          <w:p w14:paraId="011BE1C9" w14:textId="77777777" w:rsidR="00C22753" w:rsidRPr="00E61713" w:rsidRDefault="00C22753" w:rsidP="00FE4254">
            <w:pPr>
              <w:contextualSpacing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JBoss 5.0, Oracle Web Logic 12.0, IBM WebSphere 8.5.5</w:t>
            </w:r>
          </w:p>
        </w:tc>
      </w:tr>
      <w:tr w:rsidR="00C22753" w:rsidRPr="00E61713" w14:paraId="02652DC9" w14:textId="77777777" w:rsidTr="00FE4254">
        <w:trPr>
          <w:trHeight w:val="236"/>
        </w:trPr>
        <w:tc>
          <w:tcPr>
            <w:tcW w:w="2070" w:type="dxa"/>
          </w:tcPr>
          <w:p w14:paraId="253A2B13" w14:textId="77777777" w:rsidR="00C22753" w:rsidRPr="00E61713" w:rsidRDefault="00C22753" w:rsidP="00FE4254">
            <w:pPr>
              <w:pStyle w:val="westernChar"/>
              <w:jc w:val="both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WEB SERVICES</w:t>
            </w:r>
          </w:p>
        </w:tc>
        <w:tc>
          <w:tcPr>
            <w:tcW w:w="7361" w:type="dxa"/>
          </w:tcPr>
          <w:p w14:paraId="43933BAD" w14:textId="77777777" w:rsidR="00C22753" w:rsidRPr="00E61713" w:rsidRDefault="00C22753" w:rsidP="00FE4254">
            <w:pPr>
              <w:contextualSpacing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SOAP, RESTful</w:t>
            </w:r>
          </w:p>
        </w:tc>
      </w:tr>
      <w:tr w:rsidR="00C22753" w:rsidRPr="00E61713" w14:paraId="21129CB5" w14:textId="77777777" w:rsidTr="00FE4254">
        <w:trPr>
          <w:trHeight w:val="236"/>
        </w:trPr>
        <w:tc>
          <w:tcPr>
            <w:tcW w:w="2070" w:type="dxa"/>
          </w:tcPr>
          <w:p w14:paraId="7E9A3036" w14:textId="77777777" w:rsidR="00C22753" w:rsidRPr="00E61713" w:rsidRDefault="00C22753" w:rsidP="00FE4254">
            <w:pPr>
              <w:pStyle w:val="westernChar"/>
              <w:jc w:val="both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VERSION CONTROLS</w:t>
            </w:r>
          </w:p>
        </w:tc>
        <w:tc>
          <w:tcPr>
            <w:tcW w:w="7361" w:type="dxa"/>
          </w:tcPr>
          <w:p w14:paraId="7C3890A9" w14:textId="77777777" w:rsidR="00C22753" w:rsidRPr="00E61713" w:rsidRDefault="00C22753" w:rsidP="00FE4254">
            <w:pPr>
              <w:contextualSpacing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CVS, SVN 1.7, GIT 2.2</w:t>
            </w:r>
          </w:p>
        </w:tc>
      </w:tr>
      <w:tr w:rsidR="00C22753" w:rsidRPr="00E61713" w14:paraId="4D4E8CD3" w14:textId="77777777" w:rsidTr="00FE4254">
        <w:trPr>
          <w:trHeight w:val="236"/>
        </w:trPr>
        <w:tc>
          <w:tcPr>
            <w:tcW w:w="2070" w:type="dxa"/>
          </w:tcPr>
          <w:p w14:paraId="6212823A" w14:textId="77777777" w:rsidR="00C22753" w:rsidRPr="00E61713" w:rsidRDefault="00C22753" w:rsidP="00FE4254">
            <w:pPr>
              <w:pStyle w:val="westernChar"/>
              <w:jc w:val="both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IDE/TOOLS</w:t>
            </w:r>
          </w:p>
        </w:tc>
        <w:tc>
          <w:tcPr>
            <w:tcW w:w="7361" w:type="dxa"/>
          </w:tcPr>
          <w:p w14:paraId="7B1AC6EE" w14:textId="77777777" w:rsidR="00C22753" w:rsidRPr="00E61713" w:rsidRDefault="00C22753" w:rsidP="00FE4254">
            <w:pPr>
              <w:contextualSpacing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STS, Eclipse, SQL Developer, JIRA, Microsoft Visual Studio.</w:t>
            </w:r>
          </w:p>
        </w:tc>
      </w:tr>
      <w:tr w:rsidR="00C22753" w:rsidRPr="00E61713" w14:paraId="7145F0C5" w14:textId="77777777" w:rsidTr="00FE4254">
        <w:trPr>
          <w:trHeight w:val="236"/>
        </w:trPr>
        <w:tc>
          <w:tcPr>
            <w:tcW w:w="2070" w:type="dxa"/>
          </w:tcPr>
          <w:p w14:paraId="597D57F0" w14:textId="77777777" w:rsidR="00C22753" w:rsidRPr="00E61713" w:rsidRDefault="00C22753" w:rsidP="00FE4254">
            <w:pPr>
              <w:pStyle w:val="westernChar"/>
              <w:jc w:val="both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DATABASES</w:t>
            </w:r>
          </w:p>
        </w:tc>
        <w:tc>
          <w:tcPr>
            <w:tcW w:w="7361" w:type="dxa"/>
          </w:tcPr>
          <w:p w14:paraId="38A3717F" w14:textId="77777777" w:rsidR="00C22753" w:rsidRPr="00E61713" w:rsidRDefault="00C22753" w:rsidP="00FE4254">
            <w:pPr>
              <w:contextualSpacing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Oracle 12c/11g, MYSQL 5.6, DB2</w:t>
            </w:r>
          </w:p>
        </w:tc>
      </w:tr>
      <w:tr w:rsidR="00C22753" w:rsidRPr="00E61713" w14:paraId="2E797B18" w14:textId="77777777" w:rsidTr="00FE4254">
        <w:trPr>
          <w:trHeight w:val="236"/>
        </w:trPr>
        <w:tc>
          <w:tcPr>
            <w:tcW w:w="2070" w:type="dxa"/>
          </w:tcPr>
          <w:p w14:paraId="2332BB64" w14:textId="77777777" w:rsidR="00C22753" w:rsidRPr="00E61713" w:rsidRDefault="00C22753" w:rsidP="00FE4254">
            <w:pPr>
              <w:pStyle w:val="westernChar"/>
              <w:jc w:val="both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NOSQL DATABASE</w:t>
            </w:r>
          </w:p>
        </w:tc>
        <w:tc>
          <w:tcPr>
            <w:tcW w:w="7361" w:type="dxa"/>
          </w:tcPr>
          <w:p w14:paraId="6C4BAEB0" w14:textId="77777777" w:rsidR="00C22753" w:rsidRPr="00E61713" w:rsidRDefault="00C22753" w:rsidP="00FE4254">
            <w:pPr>
              <w:contextualSpacing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MongoDB</w:t>
            </w:r>
          </w:p>
        </w:tc>
      </w:tr>
      <w:tr w:rsidR="00C22753" w:rsidRPr="00E61713" w14:paraId="617504E2" w14:textId="77777777" w:rsidTr="00FE4254">
        <w:trPr>
          <w:trHeight w:val="236"/>
        </w:trPr>
        <w:tc>
          <w:tcPr>
            <w:tcW w:w="2070" w:type="dxa"/>
          </w:tcPr>
          <w:p w14:paraId="05740397" w14:textId="77777777" w:rsidR="00C22753" w:rsidRPr="00E61713" w:rsidRDefault="00C22753" w:rsidP="00FE4254">
            <w:pPr>
              <w:pStyle w:val="westernChar"/>
              <w:jc w:val="both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DESIGN PATTERNS</w:t>
            </w:r>
          </w:p>
        </w:tc>
        <w:tc>
          <w:tcPr>
            <w:tcW w:w="7361" w:type="dxa"/>
          </w:tcPr>
          <w:p w14:paraId="4EBA705A" w14:textId="77777777" w:rsidR="00C22753" w:rsidRPr="00E61713" w:rsidRDefault="00C22753" w:rsidP="00FE4254">
            <w:pPr>
              <w:contextualSpacing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MVC, Front Controller, Business Delegate, Singleton</w:t>
            </w:r>
          </w:p>
        </w:tc>
      </w:tr>
      <w:tr w:rsidR="00C22753" w:rsidRPr="00E61713" w14:paraId="30ED7FD1" w14:textId="77777777" w:rsidTr="00FE4254">
        <w:trPr>
          <w:trHeight w:val="236"/>
        </w:trPr>
        <w:tc>
          <w:tcPr>
            <w:tcW w:w="2070" w:type="dxa"/>
          </w:tcPr>
          <w:p w14:paraId="61494A49" w14:textId="77777777" w:rsidR="00C22753" w:rsidRPr="00E61713" w:rsidRDefault="00C22753" w:rsidP="00FE4254">
            <w:pPr>
              <w:pStyle w:val="westernChar"/>
              <w:jc w:val="both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METHODOLOGIES</w:t>
            </w:r>
          </w:p>
        </w:tc>
        <w:tc>
          <w:tcPr>
            <w:tcW w:w="7361" w:type="dxa"/>
          </w:tcPr>
          <w:p w14:paraId="53B3B9D8" w14:textId="77777777" w:rsidR="00C22753" w:rsidRPr="00E61713" w:rsidRDefault="00C22753" w:rsidP="00FE4254">
            <w:pPr>
              <w:contextualSpacing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Agile, Waterfall, Test Driven Development</w:t>
            </w:r>
          </w:p>
        </w:tc>
      </w:tr>
      <w:tr w:rsidR="00C22753" w:rsidRPr="00E61713" w14:paraId="42F4783A" w14:textId="77777777" w:rsidTr="00FE4254">
        <w:trPr>
          <w:trHeight w:val="236"/>
        </w:trPr>
        <w:tc>
          <w:tcPr>
            <w:tcW w:w="2070" w:type="dxa"/>
          </w:tcPr>
          <w:p w14:paraId="224D416E" w14:textId="77777777" w:rsidR="00C22753" w:rsidRPr="00E61713" w:rsidRDefault="00C22753" w:rsidP="00FE4254">
            <w:pPr>
              <w:pStyle w:val="westernChar"/>
              <w:jc w:val="both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OPERATING SYSTEMS</w:t>
            </w:r>
          </w:p>
        </w:tc>
        <w:tc>
          <w:tcPr>
            <w:tcW w:w="7361" w:type="dxa"/>
          </w:tcPr>
          <w:p w14:paraId="08D3DDE6" w14:textId="77777777" w:rsidR="00C22753" w:rsidRPr="00E61713" w:rsidRDefault="00C22753" w:rsidP="00FE4254">
            <w:pPr>
              <w:contextualSpacing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Windows, LINUX, UNIX</w:t>
            </w:r>
          </w:p>
        </w:tc>
      </w:tr>
      <w:tr w:rsidR="00C22753" w:rsidRPr="00E61713" w14:paraId="5AE34B1C" w14:textId="77777777" w:rsidTr="00FE4254">
        <w:trPr>
          <w:trHeight w:val="231"/>
        </w:trPr>
        <w:tc>
          <w:tcPr>
            <w:tcW w:w="2070" w:type="dxa"/>
          </w:tcPr>
          <w:p w14:paraId="37B52156" w14:textId="77777777" w:rsidR="00C22753" w:rsidRPr="00E61713" w:rsidRDefault="00C22753" w:rsidP="00FE4254">
            <w:pPr>
              <w:pStyle w:val="westernChar"/>
              <w:jc w:val="both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BUILD TOOLS</w:t>
            </w:r>
          </w:p>
        </w:tc>
        <w:tc>
          <w:tcPr>
            <w:tcW w:w="7361" w:type="dxa"/>
          </w:tcPr>
          <w:p w14:paraId="3ACCB908" w14:textId="77777777" w:rsidR="00C22753" w:rsidRPr="00E61713" w:rsidRDefault="00C22753" w:rsidP="00FE4254">
            <w:pPr>
              <w:contextualSpacing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61713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Maven, ANT, Jenkins, TOAD, Gulp, Gradle</w:t>
            </w:r>
            <w:r w:rsidR="00FE4254" w:rsidRPr="00E61713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, GIT</w:t>
            </w:r>
          </w:p>
        </w:tc>
      </w:tr>
    </w:tbl>
    <w:p w14:paraId="5CC55DE4" w14:textId="77777777" w:rsidR="00E2452D" w:rsidRPr="00E61713" w:rsidRDefault="00E2452D" w:rsidP="00FE4254">
      <w:pPr>
        <w:pStyle w:val="SectionHeading"/>
        <w:jc w:val="both"/>
        <w:rPr>
          <w:rFonts w:asciiTheme="minorHAnsi" w:hAnsiTheme="minorHAnsi" w:cstheme="minorHAnsi"/>
          <w:sz w:val="20"/>
        </w:rPr>
      </w:pPr>
    </w:p>
    <w:p w14:paraId="1AAFE32D" w14:textId="77777777" w:rsidR="0014764D" w:rsidRPr="00E61713" w:rsidRDefault="0014764D" w:rsidP="00FE4254">
      <w:pPr>
        <w:pStyle w:val="SectionHeading"/>
        <w:jc w:val="both"/>
        <w:rPr>
          <w:rFonts w:asciiTheme="minorHAnsi" w:hAnsiTheme="minorHAnsi" w:cstheme="minorHAnsi"/>
          <w:sz w:val="20"/>
        </w:rPr>
      </w:pPr>
      <w:r w:rsidRPr="00E61713">
        <w:rPr>
          <w:rFonts w:asciiTheme="minorHAnsi" w:hAnsiTheme="minorHAnsi" w:cstheme="minorHAnsi"/>
          <w:sz w:val="20"/>
        </w:rPr>
        <w:t>PROFESSIONAL EXPERIENCE:</w:t>
      </w:r>
    </w:p>
    <w:p w14:paraId="7C0CC461" w14:textId="0C098EA3" w:rsidR="00F27985" w:rsidRPr="00E61713" w:rsidRDefault="00F27985" w:rsidP="00F27985">
      <w:pPr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b/>
          <w:sz w:val="20"/>
          <w:szCs w:val="20"/>
        </w:rPr>
        <w:t>Vanguard,</w:t>
      </w:r>
      <w:r w:rsidRPr="00E61713">
        <w:rPr>
          <w:rFonts w:asciiTheme="minorHAnsi" w:hAnsiTheme="minorHAnsi" w:cstheme="minorHAnsi"/>
          <w:sz w:val="20"/>
          <w:szCs w:val="20"/>
        </w:rPr>
        <w:t xml:space="preserve"> </w:t>
      </w:r>
      <w:r w:rsidRPr="00E61713">
        <w:rPr>
          <w:rFonts w:asciiTheme="minorHAnsi" w:hAnsiTheme="minorHAnsi" w:cstheme="minorHAnsi"/>
          <w:b/>
          <w:sz w:val="20"/>
          <w:szCs w:val="20"/>
        </w:rPr>
        <w:t>Malvern, Pennsylvania</w:t>
      </w:r>
      <w:r w:rsidRPr="00E6171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</w:t>
      </w:r>
      <w:r w:rsidRPr="00E61713">
        <w:rPr>
          <w:rFonts w:asciiTheme="minorHAnsi" w:hAnsiTheme="minorHAnsi" w:cstheme="minorHAnsi"/>
          <w:b/>
          <w:sz w:val="20"/>
          <w:szCs w:val="20"/>
        </w:rPr>
        <w:t>MAR 2019 - Till Date</w:t>
      </w:r>
      <w:r w:rsidRPr="00E61713">
        <w:rPr>
          <w:rFonts w:asciiTheme="minorHAnsi" w:hAnsiTheme="minorHAnsi" w:cstheme="minorHAnsi"/>
          <w:sz w:val="20"/>
          <w:szCs w:val="20"/>
        </w:rPr>
        <w:t xml:space="preserve">           </w:t>
      </w:r>
    </w:p>
    <w:p w14:paraId="10D6C8FC" w14:textId="20BC039E" w:rsidR="00F27985" w:rsidRPr="00E61713" w:rsidRDefault="00F27985" w:rsidP="00F27985">
      <w:pPr>
        <w:pStyle w:val="NoSpacing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713">
        <w:rPr>
          <w:rFonts w:asciiTheme="minorHAnsi" w:hAnsiTheme="minorHAnsi" w:cstheme="minorHAnsi"/>
          <w:b/>
          <w:sz w:val="20"/>
          <w:szCs w:val="20"/>
        </w:rPr>
        <w:t xml:space="preserve">Role: </w:t>
      </w:r>
      <w:r w:rsidR="001249E0" w:rsidRPr="00E61713">
        <w:rPr>
          <w:rFonts w:asciiTheme="minorHAnsi" w:hAnsiTheme="minorHAnsi" w:cstheme="minorHAnsi"/>
          <w:b/>
          <w:sz w:val="20"/>
          <w:szCs w:val="20"/>
        </w:rPr>
        <w:t>Java Full Stack Developer</w:t>
      </w:r>
    </w:p>
    <w:p w14:paraId="1AE915E2" w14:textId="77777777" w:rsidR="00F27985" w:rsidRPr="00E61713" w:rsidRDefault="00F27985" w:rsidP="00F27985">
      <w:pPr>
        <w:pStyle w:val="NoSpacing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8B0DFEC" w14:textId="00DA2C88" w:rsidR="00F27985" w:rsidRPr="00E61713" w:rsidRDefault="00F27985" w:rsidP="00F27985">
      <w:pPr>
        <w:pStyle w:val="NoSpacing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  <w:u w:val="single"/>
        </w:rPr>
        <w:t>Responsibilities:</w:t>
      </w:r>
    </w:p>
    <w:p w14:paraId="479F2553" w14:textId="13DF5EB8" w:rsidR="00F27985" w:rsidRPr="00E61713" w:rsidRDefault="00F27985" w:rsidP="00F2798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0"/>
          <w:szCs w:val="20"/>
        </w:rPr>
      </w:pPr>
      <w:r w:rsidRPr="00E61713">
        <w:rPr>
          <w:rFonts w:asciiTheme="minorHAnsi" w:hAnsiTheme="minorHAnsi" w:cstheme="minorHAnsi"/>
          <w:bCs/>
          <w:sz w:val="20"/>
          <w:szCs w:val="20"/>
        </w:rPr>
        <w:t>Involved in various phases of Software Development Life Cycle (</w:t>
      </w:r>
      <w:r w:rsidRPr="00E61713">
        <w:rPr>
          <w:rFonts w:asciiTheme="minorHAnsi" w:hAnsiTheme="minorHAnsi" w:cstheme="minorHAnsi"/>
          <w:b/>
          <w:bCs/>
          <w:sz w:val="20"/>
          <w:szCs w:val="20"/>
        </w:rPr>
        <w:t>SDLC</w:t>
      </w:r>
      <w:r w:rsidRPr="00E61713">
        <w:rPr>
          <w:rFonts w:asciiTheme="minorHAnsi" w:hAnsiTheme="minorHAnsi" w:cstheme="minorHAnsi"/>
          <w:bCs/>
          <w:sz w:val="20"/>
          <w:szCs w:val="20"/>
        </w:rPr>
        <w:t>) of the application like Requirement gathering, Design, Analysis and Code development</w:t>
      </w:r>
      <w:r w:rsidRPr="00E61713">
        <w:rPr>
          <w:rFonts w:asciiTheme="minorHAnsi" w:hAnsiTheme="minorHAnsi" w:cstheme="minorHAnsi"/>
          <w:sz w:val="20"/>
          <w:szCs w:val="20"/>
        </w:rPr>
        <w:t xml:space="preserve"> </w:t>
      </w:r>
      <w:r w:rsidRPr="00E61713">
        <w:rPr>
          <w:rFonts w:asciiTheme="minorHAnsi" w:hAnsiTheme="minorHAnsi" w:cstheme="minorHAnsi"/>
          <w:bCs/>
          <w:sz w:val="20"/>
          <w:szCs w:val="20"/>
        </w:rPr>
        <w:t>Requirement Analysis to identify the gaps in the requirements and functional specifications</w:t>
      </w:r>
    </w:p>
    <w:p w14:paraId="3F67B320" w14:textId="77777777" w:rsidR="00F27985" w:rsidRPr="00E61713" w:rsidRDefault="00F27985" w:rsidP="00F2798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0"/>
          <w:szCs w:val="20"/>
        </w:rPr>
      </w:pPr>
      <w:r w:rsidRPr="00E61713">
        <w:rPr>
          <w:rFonts w:asciiTheme="minorHAnsi" w:hAnsiTheme="minorHAnsi" w:cstheme="minorHAnsi"/>
          <w:bCs/>
          <w:sz w:val="20"/>
          <w:szCs w:val="20"/>
        </w:rPr>
        <w:t>Analyzed the results of all phases of testing to provide recommendations to various project management teams and participated in client discussion pertaining to data findings</w:t>
      </w:r>
    </w:p>
    <w:p w14:paraId="084FA187" w14:textId="77777777" w:rsidR="00F27985" w:rsidRPr="00E61713" w:rsidRDefault="00F27985" w:rsidP="00F2798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0"/>
          <w:szCs w:val="20"/>
        </w:rPr>
      </w:pPr>
      <w:r w:rsidRPr="00E61713">
        <w:rPr>
          <w:rFonts w:asciiTheme="minorHAnsi" w:hAnsiTheme="minorHAnsi" w:cstheme="minorHAnsi"/>
          <w:bCs/>
          <w:sz w:val="20"/>
          <w:szCs w:val="20"/>
        </w:rPr>
        <w:t>Participated in team estimations and involved in discussions with Business teams for requirement gathering</w:t>
      </w:r>
    </w:p>
    <w:p w14:paraId="71F475C8" w14:textId="77777777" w:rsidR="00F27985" w:rsidRPr="00E61713" w:rsidRDefault="00F27985" w:rsidP="00F2798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0"/>
          <w:szCs w:val="20"/>
        </w:rPr>
      </w:pPr>
      <w:r w:rsidRPr="00E61713">
        <w:rPr>
          <w:rFonts w:asciiTheme="minorHAnsi" w:hAnsiTheme="minorHAnsi" w:cstheme="minorHAnsi"/>
          <w:bCs/>
          <w:sz w:val="20"/>
          <w:szCs w:val="20"/>
        </w:rPr>
        <w:t>Participated in Sprint Retrospectives to analyze the work completed</w:t>
      </w:r>
    </w:p>
    <w:p w14:paraId="4A576D45" w14:textId="77777777" w:rsidR="00F27985" w:rsidRPr="00E61713" w:rsidRDefault="00F27985" w:rsidP="00F2798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0"/>
          <w:szCs w:val="20"/>
        </w:rPr>
      </w:pPr>
      <w:r w:rsidRPr="00E61713">
        <w:rPr>
          <w:rFonts w:asciiTheme="minorHAnsi" w:hAnsiTheme="minorHAnsi" w:cstheme="minorHAnsi"/>
          <w:bCs/>
          <w:sz w:val="20"/>
          <w:szCs w:val="20"/>
        </w:rPr>
        <w:t xml:space="preserve">Design </w:t>
      </w:r>
      <w:r w:rsidRPr="00E61713">
        <w:rPr>
          <w:rFonts w:asciiTheme="minorHAnsi" w:hAnsiTheme="minorHAnsi" w:cstheme="minorHAnsi"/>
          <w:b/>
          <w:sz w:val="20"/>
          <w:szCs w:val="20"/>
        </w:rPr>
        <w:t>Splunk dashboards</w:t>
      </w:r>
      <w:r w:rsidRPr="00E61713">
        <w:rPr>
          <w:rFonts w:asciiTheme="minorHAnsi" w:hAnsiTheme="minorHAnsi" w:cstheme="minorHAnsi"/>
          <w:bCs/>
          <w:sz w:val="20"/>
          <w:szCs w:val="20"/>
        </w:rPr>
        <w:t xml:space="preserve"> to capture user traffic and investment data</w:t>
      </w:r>
    </w:p>
    <w:p w14:paraId="1707D466" w14:textId="5111A50C" w:rsidR="00F27985" w:rsidRPr="00E61713" w:rsidRDefault="00F27985" w:rsidP="00F2798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0"/>
          <w:szCs w:val="20"/>
        </w:rPr>
      </w:pPr>
      <w:r w:rsidRPr="00E61713">
        <w:rPr>
          <w:rFonts w:asciiTheme="minorHAnsi" w:hAnsiTheme="minorHAnsi" w:cstheme="minorHAnsi"/>
          <w:bCs/>
          <w:sz w:val="20"/>
          <w:szCs w:val="20"/>
        </w:rPr>
        <w:t xml:space="preserve">Develop UI screens using </w:t>
      </w:r>
      <w:r w:rsidRPr="00E61713">
        <w:rPr>
          <w:rFonts w:asciiTheme="minorHAnsi" w:hAnsiTheme="minorHAnsi" w:cstheme="minorHAnsi"/>
          <w:b/>
          <w:sz w:val="20"/>
          <w:szCs w:val="20"/>
        </w:rPr>
        <w:t>Angular J</w:t>
      </w:r>
      <w:r w:rsidR="000B1870" w:rsidRPr="00E61713">
        <w:rPr>
          <w:rFonts w:asciiTheme="minorHAnsi" w:hAnsiTheme="minorHAnsi" w:cstheme="minorHAnsi"/>
          <w:b/>
          <w:sz w:val="20"/>
          <w:szCs w:val="20"/>
        </w:rPr>
        <w:t>S</w:t>
      </w:r>
      <w:r w:rsidRPr="00E61713">
        <w:rPr>
          <w:rFonts w:asciiTheme="minorHAnsi" w:hAnsiTheme="minorHAnsi" w:cstheme="minorHAnsi"/>
          <w:bCs/>
          <w:sz w:val="20"/>
          <w:szCs w:val="20"/>
        </w:rPr>
        <w:t xml:space="preserve"> based on the wireframes</w:t>
      </w:r>
    </w:p>
    <w:p w14:paraId="226C08D9" w14:textId="77777777" w:rsidR="00F27985" w:rsidRPr="00E61713" w:rsidRDefault="00F27985" w:rsidP="00F2798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0"/>
          <w:szCs w:val="20"/>
        </w:rPr>
      </w:pPr>
      <w:r w:rsidRPr="00E61713">
        <w:rPr>
          <w:rFonts w:asciiTheme="minorHAnsi" w:hAnsiTheme="minorHAnsi" w:cstheme="minorHAnsi"/>
          <w:bCs/>
          <w:sz w:val="20"/>
          <w:szCs w:val="20"/>
        </w:rPr>
        <w:t>Develop web components by implementing the VG design &amp; components</w:t>
      </w:r>
    </w:p>
    <w:p w14:paraId="259C44BA" w14:textId="4ADB2A74" w:rsidR="00F27985" w:rsidRPr="00E61713" w:rsidRDefault="00F27985" w:rsidP="00F2798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0"/>
          <w:szCs w:val="20"/>
        </w:rPr>
      </w:pPr>
      <w:r w:rsidRPr="00E61713">
        <w:rPr>
          <w:rFonts w:asciiTheme="minorHAnsi" w:hAnsiTheme="minorHAnsi" w:cstheme="minorHAnsi"/>
          <w:bCs/>
          <w:sz w:val="20"/>
          <w:szCs w:val="20"/>
        </w:rPr>
        <w:t xml:space="preserve">Implement path-based routing in Angular JS using </w:t>
      </w:r>
      <w:r w:rsidRPr="00E61713">
        <w:rPr>
          <w:rFonts w:asciiTheme="minorHAnsi" w:hAnsiTheme="minorHAnsi" w:cstheme="minorHAnsi"/>
          <w:b/>
          <w:sz w:val="20"/>
          <w:szCs w:val="20"/>
        </w:rPr>
        <w:t>ngRoute</w:t>
      </w:r>
    </w:p>
    <w:p w14:paraId="5C92B184" w14:textId="791BEE12" w:rsidR="000B1870" w:rsidRPr="00E61713" w:rsidRDefault="000B1870" w:rsidP="000B1870">
      <w:pPr>
        <w:pStyle w:val="ListParagraph"/>
        <w:widowControl/>
        <w:numPr>
          <w:ilvl w:val="0"/>
          <w:numId w:val="16"/>
        </w:numPr>
        <w:overflowPunct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Developed various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Angular 9 </w:t>
      </w: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services, </w:t>
      </w:r>
      <w:r w:rsidR="00DF54CF" w:rsidRPr="00E61713">
        <w:rPr>
          <w:rFonts w:asciiTheme="minorHAnsi" w:hAnsiTheme="minorHAnsi" w:cstheme="minorHAnsi"/>
          <w:color w:val="000000"/>
          <w:sz w:val="20"/>
          <w:szCs w:val="20"/>
        </w:rPr>
        <w:t>components,</w:t>
      </w: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 and directives for front end UI to help build the functionality and UI behavior using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</w:rPr>
        <w:t>Typescript</w:t>
      </w:r>
    </w:p>
    <w:p w14:paraId="7EF386DF" w14:textId="4DFD9D2E" w:rsidR="000B1870" w:rsidRPr="00E61713" w:rsidRDefault="000B1870" w:rsidP="000B1870">
      <w:pPr>
        <w:pStyle w:val="ListParagraph"/>
        <w:widowControl/>
        <w:numPr>
          <w:ilvl w:val="0"/>
          <w:numId w:val="16"/>
        </w:numPr>
        <w:overflowPunct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Used </w:t>
      </w:r>
      <w:r w:rsidRPr="00E6171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GraphQl </w:t>
      </w:r>
      <w:r w:rsidRPr="00E61713">
        <w:rPr>
          <w:rFonts w:asciiTheme="minorHAnsi" w:hAnsiTheme="minorHAnsi" w:cstheme="minorHAnsi"/>
          <w:color w:val="000000"/>
          <w:sz w:val="20"/>
          <w:szCs w:val="20"/>
        </w:rPr>
        <w:t>to integrate client with server</w:t>
      </w:r>
    </w:p>
    <w:p w14:paraId="54F881A6" w14:textId="23A27D5E" w:rsidR="000B1870" w:rsidRPr="00E61713" w:rsidRDefault="000B1870" w:rsidP="00F2798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0"/>
          <w:szCs w:val="20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Used and implemented new custom pipes using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Angular 9</w:t>
      </w:r>
      <w:r w:rsidRPr="00E6171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and worked on various components, routes, services, observables and promises</w:t>
      </w:r>
    </w:p>
    <w:p w14:paraId="77054984" w14:textId="77777777" w:rsidR="00F27985" w:rsidRPr="00E61713" w:rsidRDefault="00F27985" w:rsidP="00F2798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0"/>
          <w:szCs w:val="20"/>
        </w:rPr>
      </w:pPr>
      <w:r w:rsidRPr="00E61713">
        <w:rPr>
          <w:rFonts w:asciiTheme="minorHAnsi" w:hAnsiTheme="minorHAnsi" w:cstheme="minorHAnsi"/>
          <w:bCs/>
          <w:sz w:val="20"/>
          <w:szCs w:val="20"/>
        </w:rPr>
        <w:t>Integrate client with server and deploy in Sat &amp; Perf environments</w:t>
      </w:r>
    </w:p>
    <w:p w14:paraId="20E244C4" w14:textId="0B06DD1F" w:rsidR="00F27985" w:rsidRPr="00E61713" w:rsidRDefault="00F27985" w:rsidP="00F2798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0"/>
          <w:szCs w:val="20"/>
        </w:rPr>
      </w:pPr>
      <w:r w:rsidRPr="00E61713">
        <w:rPr>
          <w:rFonts w:asciiTheme="minorHAnsi" w:hAnsiTheme="minorHAnsi" w:cstheme="minorHAnsi"/>
          <w:bCs/>
          <w:sz w:val="20"/>
          <w:szCs w:val="20"/>
        </w:rPr>
        <w:t xml:space="preserve">Develop RESTful </w:t>
      </w:r>
      <w:r w:rsidR="00DF54CF" w:rsidRPr="00E61713">
        <w:rPr>
          <w:rFonts w:asciiTheme="minorHAnsi" w:hAnsiTheme="minorHAnsi" w:cstheme="minorHAnsi"/>
          <w:bCs/>
          <w:sz w:val="20"/>
          <w:szCs w:val="20"/>
        </w:rPr>
        <w:t>APIs</w:t>
      </w:r>
      <w:r w:rsidRPr="00E61713">
        <w:rPr>
          <w:rFonts w:asciiTheme="minorHAnsi" w:hAnsiTheme="minorHAnsi" w:cstheme="minorHAnsi"/>
          <w:bCs/>
          <w:sz w:val="20"/>
          <w:szCs w:val="20"/>
        </w:rPr>
        <w:t xml:space="preserve"> based on </w:t>
      </w:r>
      <w:r w:rsidRPr="00E61713">
        <w:rPr>
          <w:rFonts w:asciiTheme="minorHAnsi" w:hAnsiTheme="minorHAnsi" w:cstheme="minorHAnsi"/>
          <w:b/>
          <w:sz w:val="20"/>
          <w:szCs w:val="20"/>
        </w:rPr>
        <w:t>Microservices</w:t>
      </w:r>
      <w:r w:rsidRPr="00E61713">
        <w:rPr>
          <w:rFonts w:asciiTheme="minorHAnsi" w:hAnsiTheme="minorHAnsi" w:cstheme="minorHAnsi"/>
          <w:bCs/>
          <w:sz w:val="20"/>
          <w:szCs w:val="20"/>
        </w:rPr>
        <w:t xml:space="preserve"> architecture using </w:t>
      </w:r>
      <w:r w:rsidRPr="00E61713">
        <w:rPr>
          <w:rFonts w:asciiTheme="minorHAnsi" w:hAnsiTheme="minorHAnsi" w:cstheme="minorHAnsi"/>
          <w:b/>
          <w:sz w:val="20"/>
          <w:szCs w:val="20"/>
        </w:rPr>
        <w:t>Java</w:t>
      </w:r>
      <w:r w:rsidRPr="00E61713">
        <w:rPr>
          <w:rFonts w:asciiTheme="minorHAnsi" w:hAnsiTheme="minorHAnsi" w:cstheme="minorHAnsi"/>
          <w:bCs/>
          <w:sz w:val="20"/>
          <w:szCs w:val="20"/>
        </w:rPr>
        <w:t xml:space="preserve"> &amp; </w:t>
      </w:r>
      <w:r w:rsidRPr="00E61713">
        <w:rPr>
          <w:rFonts w:asciiTheme="minorHAnsi" w:hAnsiTheme="minorHAnsi" w:cstheme="minorHAnsi"/>
          <w:b/>
          <w:sz w:val="20"/>
          <w:szCs w:val="20"/>
        </w:rPr>
        <w:t>Spring Boot</w:t>
      </w:r>
    </w:p>
    <w:p w14:paraId="2374D7C4" w14:textId="6C43E3E8" w:rsidR="00F27985" w:rsidRPr="00E61713" w:rsidRDefault="00F27985" w:rsidP="00F2798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0"/>
          <w:szCs w:val="20"/>
        </w:rPr>
      </w:pPr>
      <w:r w:rsidRPr="00E61713">
        <w:rPr>
          <w:rFonts w:asciiTheme="minorHAnsi" w:hAnsiTheme="minorHAnsi" w:cstheme="minorHAnsi"/>
          <w:bCs/>
          <w:sz w:val="20"/>
          <w:szCs w:val="20"/>
        </w:rPr>
        <w:t xml:space="preserve">Develop Java modules implementing business rules and workflows using Spring libraries like </w:t>
      </w:r>
      <w:r w:rsidRPr="00E61713">
        <w:rPr>
          <w:rFonts w:asciiTheme="minorHAnsi" w:hAnsiTheme="minorHAnsi" w:cstheme="minorHAnsi"/>
          <w:b/>
          <w:sz w:val="20"/>
          <w:szCs w:val="20"/>
        </w:rPr>
        <w:t>Spring AOP</w:t>
      </w:r>
      <w:r w:rsidRPr="00E61713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E61713">
        <w:rPr>
          <w:rFonts w:asciiTheme="minorHAnsi" w:hAnsiTheme="minorHAnsi" w:cstheme="minorHAnsi"/>
          <w:b/>
          <w:sz w:val="20"/>
          <w:szCs w:val="20"/>
        </w:rPr>
        <w:t>Spring JDBC</w:t>
      </w:r>
      <w:r w:rsidRPr="00E61713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E61713">
        <w:rPr>
          <w:rFonts w:asciiTheme="minorHAnsi" w:hAnsiTheme="minorHAnsi" w:cstheme="minorHAnsi"/>
          <w:b/>
          <w:sz w:val="20"/>
          <w:szCs w:val="20"/>
        </w:rPr>
        <w:t>Spring JPA</w:t>
      </w:r>
      <w:r w:rsidRPr="00E61713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E61713">
        <w:rPr>
          <w:rFonts w:asciiTheme="minorHAnsi" w:hAnsiTheme="minorHAnsi" w:cstheme="minorHAnsi"/>
          <w:b/>
          <w:sz w:val="20"/>
          <w:szCs w:val="20"/>
        </w:rPr>
        <w:t>Spring Cloud</w:t>
      </w:r>
      <w:r w:rsidRPr="00E61713">
        <w:rPr>
          <w:rFonts w:asciiTheme="minorHAnsi" w:hAnsiTheme="minorHAnsi" w:cstheme="minorHAnsi"/>
          <w:bCs/>
          <w:sz w:val="20"/>
          <w:szCs w:val="20"/>
        </w:rPr>
        <w:t xml:space="preserve">, and </w:t>
      </w:r>
      <w:r w:rsidRPr="00E61713">
        <w:rPr>
          <w:rFonts w:asciiTheme="minorHAnsi" w:hAnsiTheme="minorHAnsi" w:cstheme="minorHAnsi"/>
          <w:b/>
          <w:sz w:val="20"/>
          <w:szCs w:val="20"/>
        </w:rPr>
        <w:t>Spring Security</w:t>
      </w:r>
    </w:p>
    <w:p w14:paraId="32BC04F8" w14:textId="19EE48CA" w:rsidR="00703192" w:rsidRPr="00E61713" w:rsidRDefault="00703192" w:rsidP="00F2798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0"/>
          <w:szCs w:val="20"/>
        </w:rPr>
      </w:pPr>
      <w:r w:rsidRPr="00E61713">
        <w:rPr>
          <w:rFonts w:asciiTheme="minorHAnsi" w:hAnsiTheme="minorHAnsi" w:cstheme="minorHAnsi"/>
          <w:bCs/>
          <w:sz w:val="20"/>
          <w:szCs w:val="20"/>
        </w:rPr>
        <w:t xml:space="preserve">Work with SOA architecture with Web Services using </w:t>
      </w:r>
      <w:r w:rsidRPr="00E61713">
        <w:rPr>
          <w:rFonts w:asciiTheme="minorHAnsi" w:hAnsiTheme="minorHAnsi" w:cstheme="minorHAnsi"/>
          <w:b/>
          <w:sz w:val="20"/>
          <w:szCs w:val="20"/>
        </w:rPr>
        <w:t>SOAP</w:t>
      </w:r>
      <w:r w:rsidRPr="00E61713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E61713">
        <w:rPr>
          <w:rFonts w:asciiTheme="minorHAnsi" w:hAnsiTheme="minorHAnsi" w:cstheme="minorHAnsi"/>
          <w:b/>
          <w:sz w:val="20"/>
          <w:szCs w:val="20"/>
        </w:rPr>
        <w:t>WSDL</w:t>
      </w:r>
      <w:r w:rsidRPr="00E61713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r w:rsidRPr="00E61713">
        <w:rPr>
          <w:rFonts w:asciiTheme="minorHAnsi" w:hAnsiTheme="minorHAnsi" w:cstheme="minorHAnsi"/>
          <w:b/>
          <w:sz w:val="20"/>
          <w:szCs w:val="20"/>
        </w:rPr>
        <w:t>XML</w:t>
      </w:r>
      <w:r w:rsidRPr="00E61713">
        <w:rPr>
          <w:rFonts w:asciiTheme="minorHAnsi" w:hAnsiTheme="minorHAnsi" w:cstheme="minorHAnsi"/>
          <w:bCs/>
          <w:sz w:val="20"/>
          <w:szCs w:val="20"/>
        </w:rPr>
        <w:t xml:space="preserve"> to integrate other legacy systems</w:t>
      </w:r>
    </w:p>
    <w:p w14:paraId="54863565" w14:textId="77777777" w:rsidR="00F27985" w:rsidRPr="00E61713" w:rsidRDefault="00F27985" w:rsidP="00F2798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0"/>
          <w:szCs w:val="20"/>
        </w:rPr>
      </w:pPr>
      <w:r w:rsidRPr="00E61713">
        <w:rPr>
          <w:rFonts w:asciiTheme="minorHAnsi" w:hAnsiTheme="minorHAnsi" w:cstheme="minorHAnsi"/>
          <w:bCs/>
          <w:sz w:val="20"/>
          <w:szCs w:val="20"/>
        </w:rPr>
        <w:t xml:space="preserve">Work with </w:t>
      </w:r>
      <w:r w:rsidRPr="00E61713">
        <w:rPr>
          <w:rFonts w:asciiTheme="minorHAnsi" w:hAnsiTheme="minorHAnsi" w:cstheme="minorHAnsi"/>
          <w:b/>
          <w:sz w:val="20"/>
          <w:szCs w:val="20"/>
        </w:rPr>
        <w:t>Bitbucket</w:t>
      </w:r>
      <w:r w:rsidRPr="00E61713">
        <w:rPr>
          <w:rFonts w:asciiTheme="minorHAnsi" w:hAnsiTheme="minorHAnsi" w:cstheme="minorHAnsi"/>
          <w:bCs/>
          <w:sz w:val="20"/>
          <w:szCs w:val="20"/>
        </w:rPr>
        <w:t xml:space="preserve"> for source code version control and developed non-production pipelines</w:t>
      </w:r>
    </w:p>
    <w:p w14:paraId="3BBB5090" w14:textId="77777777" w:rsidR="00F27985" w:rsidRPr="00E61713" w:rsidRDefault="00F27985" w:rsidP="00F2798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0"/>
          <w:szCs w:val="20"/>
        </w:rPr>
      </w:pPr>
      <w:r w:rsidRPr="00E61713">
        <w:rPr>
          <w:rFonts w:asciiTheme="minorHAnsi" w:hAnsiTheme="minorHAnsi" w:cstheme="minorHAnsi"/>
          <w:bCs/>
          <w:sz w:val="20"/>
          <w:szCs w:val="20"/>
        </w:rPr>
        <w:t xml:space="preserve">Develop managing automation framework and scripts from scratch for </w:t>
      </w:r>
      <w:r w:rsidRPr="00E61713">
        <w:rPr>
          <w:rFonts w:asciiTheme="minorHAnsi" w:hAnsiTheme="minorHAnsi" w:cstheme="minorHAnsi"/>
          <w:b/>
          <w:sz w:val="20"/>
          <w:szCs w:val="20"/>
        </w:rPr>
        <w:t>functional</w:t>
      </w:r>
      <w:r w:rsidRPr="00E61713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r w:rsidRPr="00E61713">
        <w:rPr>
          <w:rFonts w:asciiTheme="minorHAnsi" w:hAnsiTheme="minorHAnsi" w:cstheme="minorHAnsi"/>
          <w:b/>
          <w:sz w:val="20"/>
          <w:szCs w:val="20"/>
        </w:rPr>
        <w:t>regression testing</w:t>
      </w:r>
      <w:r w:rsidRPr="00E61713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C0E7B3B" w14:textId="77777777" w:rsidR="00F27985" w:rsidRPr="00E61713" w:rsidRDefault="00F27985" w:rsidP="00F2798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0"/>
          <w:szCs w:val="20"/>
        </w:rPr>
      </w:pPr>
      <w:r w:rsidRPr="00E61713">
        <w:rPr>
          <w:rFonts w:asciiTheme="minorHAnsi" w:hAnsiTheme="minorHAnsi" w:cstheme="minorHAnsi"/>
          <w:bCs/>
          <w:sz w:val="20"/>
          <w:szCs w:val="20"/>
        </w:rPr>
        <w:t xml:space="preserve">Deploy applications through </w:t>
      </w:r>
      <w:r w:rsidRPr="00E61713">
        <w:rPr>
          <w:rFonts w:asciiTheme="minorHAnsi" w:hAnsiTheme="minorHAnsi" w:cstheme="minorHAnsi"/>
          <w:b/>
          <w:sz w:val="20"/>
          <w:szCs w:val="20"/>
        </w:rPr>
        <w:t>CI/CD pipelines</w:t>
      </w:r>
      <w:r w:rsidRPr="00E61713">
        <w:rPr>
          <w:rFonts w:asciiTheme="minorHAnsi" w:hAnsiTheme="minorHAnsi" w:cstheme="minorHAnsi"/>
          <w:bCs/>
          <w:sz w:val="20"/>
          <w:szCs w:val="20"/>
        </w:rPr>
        <w:t xml:space="preserve"> using </w:t>
      </w:r>
      <w:r w:rsidRPr="00E61713">
        <w:rPr>
          <w:rFonts w:asciiTheme="minorHAnsi" w:hAnsiTheme="minorHAnsi" w:cstheme="minorHAnsi"/>
          <w:b/>
          <w:sz w:val="20"/>
          <w:szCs w:val="20"/>
        </w:rPr>
        <w:t>Bamboo</w:t>
      </w:r>
      <w:r w:rsidRPr="00E61713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r w:rsidRPr="00E61713">
        <w:rPr>
          <w:rFonts w:asciiTheme="minorHAnsi" w:hAnsiTheme="minorHAnsi" w:cstheme="minorHAnsi"/>
          <w:b/>
          <w:sz w:val="20"/>
          <w:szCs w:val="20"/>
        </w:rPr>
        <w:t>Jenkins</w:t>
      </w:r>
      <w:r w:rsidRPr="00E61713">
        <w:rPr>
          <w:rFonts w:asciiTheme="minorHAnsi" w:hAnsiTheme="minorHAnsi" w:cstheme="minorHAnsi"/>
          <w:bCs/>
          <w:sz w:val="20"/>
          <w:szCs w:val="20"/>
        </w:rPr>
        <w:t xml:space="preserve"> across multiple environments</w:t>
      </w:r>
    </w:p>
    <w:p w14:paraId="729A54E1" w14:textId="77777777" w:rsidR="00F27985" w:rsidRPr="00E61713" w:rsidRDefault="00F27985" w:rsidP="00F2798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0"/>
          <w:szCs w:val="20"/>
        </w:rPr>
      </w:pPr>
      <w:r w:rsidRPr="00E61713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Implement Maven-based build process and used </w:t>
      </w:r>
      <w:r w:rsidRPr="00E61713">
        <w:rPr>
          <w:rFonts w:asciiTheme="minorHAnsi" w:hAnsiTheme="minorHAnsi" w:cstheme="minorHAnsi"/>
          <w:b/>
          <w:sz w:val="20"/>
          <w:szCs w:val="20"/>
        </w:rPr>
        <w:t>log4j</w:t>
      </w:r>
      <w:r w:rsidRPr="00E61713">
        <w:rPr>
          <w:rFonts w:asciiTheme="minorHAnsi" w:hAnsiTheme="minorHAnsi" w:cstheme="minorHAnsi"/>
          <w:bCs/>
          <w:sz w:val="20"/>
          <w:szCs w:val="20"/>
        </w:rPr>
        <w:t xml:space="preserve"> for </w:t>
      </w:r>
      <w:r w:rsidRPr="00E61713">
        <w:rPr>
          <w:rFonts w:asciiTheme="minorHAnsi" w:hAnsiTheme="minorHAnsi" w:cstheme="minorHAnsi"/>
          <w:b/>
          <w:sz w:val="20"/>
          <w:szCs w:val="20"/>
        </w:rPr>
        <w:t>logging</w:t>
      </w:r>
      <w:r w:rsidRPr="00E61713">
        <w:rPr>
          <w:rFonts w:asciiTheme="minorHAnsi" w:hAnsiTheme="minorHAnsi" w:cstheme="minorHAnsi"/>
          <w:bCs/>
          <w:sz w:val="20"/>
          <w:szCs w:val="20"/>
        </w:rPr>
        <w:t xml:space="preserve"> and debugging</w:t>
      </w:r>
    </w:p>
    <w:p w14:paraId="25B742C3" w14:textId="1C5BC3B3" w:rsidR="00F27985" w:rsidRPr="00E61713" w:rsidRDefault="00F27985" w:rsidP="00F2798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0"/>
          <w:szCs w:val="20"/>
        </w:rPr>
      </w:pPr>
      <w:r w:rsidRPr="00E61713">
        <w:rPr>
          <w:rFonts w:asciiTheme="minorHAnsi" w:hAnsiTheme="minorHAnsi" w:cstheme="minorHAnsi"/>
          <w:bCs/>
          <w:sz w:val="20"/>
          <w:szCs w:val="20"/>
        </w:rPr>
        <w:t xml:space="preserve">Write test cases for better code coverage </w:t>
      </w:r>
      <w:r w:rsidR="00703192" w:rsidRPr="00E61713">
        <w:rPr>
          <w:rFonts w:asciiTheme="minorHAnsi" w:hAnsiTheme="minorHAnsi" w:cstheme="minorHAnsi"/>
          <w:bCs/>
          <w:sz w:val="20"/>
          <w:szCs w:val="20"/>
        </w:rPr>
        <w:t xml:space="preserve">using </w:t>
      </w:r>
      <w:r w:rsidR="00703192" w:rsidRPr="00E61713">
        <w:rPr>
          <w:rFonts w:asciiTheme="minorHAnsi" w:hAnsiTheme="minorHAnsi" w:cstheme="minorHAnsi"/>
          <w:b/>
          <w:sz w:val="20"/>
          <w:szCs w:val="20"/>
        </w:rPr>
        <w:t>Junit</w:t>
      </w:r>
      <w:r w:rsidR="00703192" w:rsidRPr="00E6171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61713">
        <w:rPr>
          <w:rFonts w:asciiTheme="minorHAnsi" w:hAnsiTheme="minorHAnsi" w:cstheme="minorHAnsi"/>
          <w:bCs/>
          <w:sz w:val="20"/>
          <w:szCs w:val="20"/>
        </w:rPr>
        <w:t xml:space="preserve">and </w:t>
      </w:r>
      <w:r w:rsidR="00703192" w:rsidRPr="00E61713">
        <w:rPr>
          <w:rFonts w:asciiTheme="minorHAnsi" w:hAnsiTheme="minorHAnsi" w:cstheme="minorHAnsi"/>
          <w:b/>
          <w:sz w:val="20"/>
          <w:szCs w:val="20"/>
        </w:rPr>
        <w:t>Mockito.</w:t>
      </w:r>
    </w:p>
    <w:p w14:paraId="0288F29C" w14:textId="3BC5DE00" w:rsidR="00F27985" w:rsidRPr="00E61713" w:rsidRDefault="00F27985" w:rsidP="00F2798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0"/>
          <w:szCs w:val="20"/>
        </w:rPr>
      </w:pPr>
      <w:r w:rsidRPr="00E61713">
        <w:rPr>
          <w:rFonts w:asciiTheme="minorHAnsi" w:hAnsiTheme="minorHAnsi" w:cstheme="minorHAnsi"/>
          <w:bCs/>
          <w:sz w:val="20"/>
          <w:szCs w:val="20"/>
        </w:rPr>
        <w:t xml:space="preserve">Work with build tools </w:t>
      </w:r>
      <w:r w:rsidRPr="00E61713">
        <w:rPr>
          <w:rFonts w:asciiTheme="minorHAnsi" w:hAnsiTheme="minorHAnsi" w:cstheme="minorHAnsi"/>
          <w:b/>
          <w:sz w:val="20"/>
          <w:szCs w:val="20"/>
        </w:rPr>
        <w:t>Grunt</w:t>
      </w:r>
      <w:r w:rsidRPr="00E61713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r w:rsidRPr="00E61713">
        <w:rPr>
          <w:rFonts w:asciiTheme="minorHAnsi" w:hAnsiTheme="minorHAnsi" w:cstheme="minorHAnsi"/>
          <w:b/>
          <w:sz w:val="20"/>
          <w:szCs w:val="20"/>
        </w:rPr>
        <w:t>Karma</w:t>
      </w:r>
      <w:r w:rsidR="00703192" w:rsidRPr="00E61713">
        <w:rPr>
          <w:rFonts w:asciiTheme="minorHAnsi" w:hAnsiTheme="minorHAnsi" w:cstheme="minorHAnsi"/>
          <w:b/>
          <w:sz w:val="20"/>
          <w:szCs w:val="20"/>
        </w:rPr>
        <w:t>, Maven, Apache</w:t>
      </w:r>
    </w:p>
    <w:p w14:paraId="5ACFEDE3" w14:textId="77777777" w:rsidR="00F27985" w:rsidRPr="00E61713" w:rsidRDefault="00F27985" w:rsidP="00F2798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0"/>
          <w:szCs w:val="20"/>
        </w:rPr>
      </w:pPr>
      <w:r w:rsidRPr="00E61713">
        <w:rPr>
          <w:rFonts w:asciiTheme="minorHAnsi" w:hAnsiTheme="minorHAnsi" w:cstheme="minorHAnsi"/>
          <w:bCs/>
          <w:sz w:val="20"/>
          <w:szCs w:val="20"/>
        </w:rPr>
        <w:t>Perform full life cycle testing of the application both manually using various tools</w:t>
      </w:r>
    </w:p>
    <w:p w14:paraId="3C4A137B" w14:textId="359A72A5" w:rsidR="00F27985" w:rsidRPr="00E61713" w:rsidRDefault="00F27985" w:rsidP="00F27985">
      <w:pPr>
        <w:pStyle w:val="ListParagraph"/>
        <w:numPr>
          <w:ilvl w:val="0"/>
          <w:numId w:val="16"/>
        </w:numPr>
        <w:rPr>
          <w:rStyle w:val="SubtleEmphasis"/>
          <w:rFonts w:asciiTheme="minorHAnsi" w:hAnsiTheme="minorHAnsi" w:cstheme="minorHAnsi"/>
          <w:bCs/>
          <w:i w:val="0"/>
          <w:iCs w:val="0"/>
          <w:sz w:val="20"/>
          <w:szCs w:val="20"/>
        </w:rPr>
      </w:pPr>
      <w:r w:rsidRPr="00E61713">
        <w:rPr>
          <w:rFonts w:asciiTheme="minorHAnsi" w:hAnsiTheme="minorHAnsi" w:cstheme="minorHAnsi"/>
          <w:bCs/>
          <w:sz w:val="20"/>
          <w:szCs w:val="20"/>
        </w:rPr>
        <w:t xml:space="preserve">Triage and resolve production and non-production issues by tracking them in </w:t>
      </w:r>
      <w:r w:rsidRPr="00E61713">
        <w:rPr>
          <w:rFonts w:asciiTheme="minorHAnsi" w:hAnsiTheme="minorHAnsi" w:cstheme="minorHAnsi"/>
          <w:b/>
          <w:sz w:val="20"/>
          <w:szCs w:val="20"/>
        </w:rPr>
        <w:t>JIRA</w:t>
      </w:r>
    </w:p>
    <w:p w14:paraId="3316F59A" w14:textId="77777777" w:rsidR="00F27985" w:rsidRPr="00E61713" w:rsidRDefault="00F27985" w:rsidP="00F27985">
      <w:pPr>
        <w:jc w:val="both"/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</w:pPr>
    </w:p>
    <w:p w14:paraId="71F9D723" w14:textId="33F33722" w:rsidR="00F27985" w:rsidRPr="00E61713" w:rsidRDefault="00F27985" w:rsidP="00F27985">
      <w:pPr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Environment</w:t>
      </w:r>
      <w:r w:rsidRPr="00E61713">
        <w:rPr>
          <w:rFonts w:asciiTheme="minorHAnsi" w:hAnsiTheme="minorHAnsi" w:cstheme="minorHAnsi"/>
          <w:sz w:val="20"/>
          <w:szCs w:val="20"/>
        </w:rPr>
        <w:t xml:space="preserve">: Core Java, Java 1.8, PostgreSQL, AngularJS, AWS, Spring, </w:t>
      </w:r>
      <w:r w:rsidR="000B1870" w:rsidRPr="00E61713">
        <w:rPr>
          <w:rFonts w:asciiTheme="minorHAnsi" w:hAnsiTheme="minorHAnsi" w:cstheme="minorHAnsi"/>
          <w:sz w:val="20"/>
          <w:szCs w:val="20"/>
        </w:rPr>
        <w:t xml:space="preserve">Angular 9, GraphQl, </w:t>
      </w:r>
      <w:r w:rsidRPr="00E61713">
        <w:rPr>
          <w:rFonts w:asciiTheme="minorHAnsi" w:hAnsiTheme="minorHAnsi" w:cstheme="minorHAnsi"/>
          <w:sz w:val="20"/>
          <w:szCs w:val="20"/>
        </w:rPr>
        <w:t>Tomcat 7, Visual Studio Code, Spring Tool</w:t>
      </w:r>
      <w:r w:rsidR="00703192" w:rsidRPr="00E61713">
        <w:rPr>
          <w:rFonts w:asciiTheme="minorHAnsi" w:hAnsiTheme="minorHAnsi" w:cstheme="minorHAnsi"/>
          <w:sz w:val="20"/>
          <w:szCs w:val="20"/>
        </w:rPr>
        <w:t xml:space="preserve"> </w:t>
      </w:r>
      <w:r w:rsidRPr="00E61713">
        <w:rPr>
          <w:rFonts w:asciiTheme="minorHAnsi" w:hAnsiTheme="minorHAnsi" w:cstheme="minorHAnsi"/>
          <w:sz w:val="20"/>
          <w:szCs w:val="20"/>
        </w:rPr>
        <w:t>Suite 3.7,</w:t>
      </w:r>
      <w:r w:rsidR="00703192" w:rsidRPr="00E61713">
        <w:rPr>
          <w:rFonts w:asciiTheme="minorHAnsi" w:hAnsiTheme="minorHAnsi" w:cstheme="minorHAnsi"/>
          <w:sz w:val="20"/>
          <w:szCs w:val="20"/>
        </w:rPr>
        <w:t xml:space="preserve"> Splunk, SonarQube, Apache, SOAP/RESTful Web Services,</w:t>
      </w:r>
      <w:r w:rsidRPr="00E61713">
        <w:rPr>
          <w:rFonts w:asciiTheme="minorHAnsi" w:hAnsiTheme="minorHAnsi" w:cstheme="minorHAnsi"/>
          <w:sz w:val="20"/>
          <w:szCs w:val="20"/>
        </w:rPr>
        <w:t xml:space="preserve"> HTML, JavaScript, jQuery, XML, Log4j, JUNIT, Maven, Bamboo, Bitbucket and JIRA.</w:t>
      </w:r>
    </w:p>
    <w:p w14:paraId="386DA7CB" w14:textId="40C8AA2C" w:rsidR="00F27985" w:rsidRPr="00E61713" w:rsidRDefault="00F27985" w:rsidP="00FE425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1A0F60" w14:textId="77777777" w:rsidR="00F27985" w:rsidRPr="00E61713" w:rsidRDefault="00F27985" w:rsidP="00FE425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8AAE5AD" w14:textId="54965476" w:rsidR="00FE4254" w:rsidRPr="00E61713" w:rsidRDefault="00FE4254" w:rsidP="00FE4254">
      <w:pPr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b/>
          <w:sz w:val="20"/>
          <w:szCs w:val="20"/>
        </w:rPr>
        <w:t>T-Mobile,</w:t>
      </w:r>
      <w:r w:rsidRPr="00E61713">
        <w:rPr>
          <w:rFonts w:asciiTheme="minorHAnsi" w:hAnsiTheme="minorHAnsi" w:cstheme="minorHAnsi"/>
          <w:sz w:val="20"/>
          <w:szCs w:val="20"/>
        </w:rPr>
        <w:t xml:space="preserve"> </w:t>
      </w:r>
      <w:r w:rsidRPr="00E61713">
        <w:rPr>
          <w:rFonts w:asciiTheme="minorHAnsi" w:hAnsiTheme="minorHAnsi" w:cstheme="minorHAnsi"/>
          <w:b/>
          <w:sz w:val="20"/>
          <w:szCs w:val="20"/>
        </w:rPr>
        <w:t>Bellevue, Washington</w:t>
      </w:r>
      <w:r w:rsidRPr="00E6171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</w:t>
      </w:r>
      <w:r w:rsidRPr="00E61713">
        <w:rPr>
          <w:rFonts w:asciiTheme="minorHAnsi" w:hAnsiTheme="minorHAnsi" w:cstheme="minorHAnsi"/>
          <w:b/>
          <w:sz w:val="20"/>
          <w:szCs w:val="20"/>
        </w:rPr>
        <w:t>MAY</w:t>
      </w:r>
      <w:r w:rsidR="007C34FE" w:rsidRPr="00E6171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61713">
        <w:rPr>
          <w:rFonts w:asciiTheme="minorHAnsi" w:hAnsiTheme="minorHAnsi" w:cstheme="minorHAnsi"/>
          <w:b/>
          <w:sz w:val="20"/>
          <w:szCs w:val="20"/>
        </w:rPr>
        <w:t xml:space="preserve">2018 </w:t>
      </w:r>
      <w:r w:rsidR="00F27985" w:rsidRPr="00E61713">
        <w:rPr>
          <w:rFonts w:asciiTheme="minorHAnsi" w:hAnsiTheme="minorHAnsi" w:cstheme="minorHAnsi"/>
          <w:b/>
          <w:sz w:val="20"/>
          <w:szCs w:val="20"/>
        </w:rPr>
        <w:t>–</w:t>
      </w:r>
      <w:r w:rsidRPr="00E6171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27985" w:rsidRPr="00E61713">
        <w:rPr>
          <w:rFonts w:asciiTheme="minorHAnsi" w:hAnsiTheme="minorHAnsi" w:cstheme="minorHAnsi"/>
          <w:b/>
          <w:sz w:val="20"/>
          <w:szCs w:val="20"/>
        </w:rPr>
        <w:t>FEB 2019</w:t>
      </w:r>
      <w:r w:rsidRPr="00E61713">
        <w:rPr>
          <w:rFonts w:asciiTheme="minorHAnsi" w:hAnsiTheme="minorHAnsi" w:cstheme="minorHAnsi"/>
          <w:sz w:val="20"/>
          <w:szCs w:val="20"/>
        </w:rPr>
        <w:t xml:space="preserve">          </w:t>
      </w:r>
    </w:p>
    <w:p w14:paraId="7F39FDC1" w14:textId="77777777" w:rsidR="00FE4254" w:rsidRPr="00E61713" w:rsidRDefault="00FE4254" w:rsidP="00FE4254">
      <w:pPr>
        <w:pStyle w:val="NoSpacing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713">
        <w:rPr>
          <w:rFonts w:asciiTheme="minorHAnsi" w:hAnsiTheme="minorHAnsi" w:cstheme="minorHAnsi"/>
          <w:b/>
          <w:sz w:val="20"/>
          <w:szCs w:val="20"/>
        </w:rPr>
        <w:t>Role: Java Full Stack Developer</w:t>
      </w:r>
    </w:p>
    <w:p w14:paraId="6EC8C222" w14:textId="77777777" w:rsidR="00FE4254" w:rsidRPr="00E61713" w:rsidRDefault="00FE4254" w:rsidP="00FE4254">
      <w:pPr>
        <w:pStyle w:val="NoSpacing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D08D269" w14:textId="4CEAFE86" w:rsidR="00FE4254" w:rsidRPr="00E61713" w:rsidRDefault="00FE4254" w:rsidP="00D025E6">
      <w:pPr>
        <w:pStyle w:val="NoSpacing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  <w:u w:val="single"/>
        </w:rPr>
        <w:t>Responsibilities:</w:t>
      </w:r>
    </w:p>
    <w:p w14:paraId="267CC40A" w14:textId="77777777" w:rsidR="00FE4254" w:rsidRPr="00E61713" w:rsidRDefault="00FE4254" w:rsidP="00D025E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61713">
        <w:rPr>
          <w:rFonts w:asciiTheme="minorHAnsi" w:hAnsiTheme="minorHAnsi" w:cstheme="minorHAnsi"/>
          <w:bCs/>
          <w:sz w:val="20"/>
          <w:szCs w:val="20"/>
        </w:rPr>
        <w:t>Involved in various phases of Software Development Life Cycle (</w:t>
      </w:r>
      <w:r w:rsidRPr="00E61713">
        <w:rPr>
          <w:rFonts w:asciiTheme="minorHAnsi" w:hAnsiTheme="minorHAnsi" w:cstheme="minorHAnsi"/>
          <w:b/>
          <w:bCs/>
          <w:sz w:val="20"/>
          <w:szCs w:val="20"/>
        </w:rPr>
        <w:t>SDLC</w:t>
      </w:r>
      <w:r w:rsidRPr="00E61713">
        <w:rPr>
          <w:rFonts w:asciiTheme="minorHAnsi" w:hAnsiTheme="minorHAnsi" w:cstheme="minorHAnsi"/>
          <w:bCs/>
          <w:sz w:val="20"/>
          <w:szCs w:val="20"/>
        </w:rPr>
        <w:t>) of the application like Requirement gathering, Design, Analysis and Code development</w:t>
      </w:r>
    </w:p>
    <w:p w14:paraId="1B796876" w14:textId="3A102D7D" w:rsidR="003473E5" w:rsidRPr="00E61713" w:rsidRDefault="003473E5" w:rsidP="003473E5">
      <w:pPr>
        <w:pStyle w:val="ListParagraph"/>
        <w:numPr>
          <w:ilvl w:val="0"/>
          <w:numId w:val="16"/>
        </w:numPr>
        <w:spacing w:after="240"/>
        <w:jc w:val="both"/>
        <w:rPr>
          <w:rStyle w:val="SubtleEmphasis"/>
          <w:rFonts w:asciiTheme="minorHAnsi" w:hAnsiTheme="minorHAnsi" w:cstheme="minorHAnsi"/>
          <w:b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Worked on developing responsive design with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HTML5, CSS3, JavaScript,</w:t>
      </w:r>
      <w:r w:rsidR="000758CB"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 </w:t>
      </w:r>
      <w:r w:rsidR="00F66A92"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Typescript,</w:t>
      </w:r>
      <w:r w:rsidR="000758CB"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 </w:t>
      </w:r>
      <w:r w:rsidR="009779BF"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Bootstrap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and Angular 5</w:t>
      </w:r>
    </w:p>
    <w:p w14:paraId="650B25DB" w14:textId="56034B86" w:rsidR="006D59A5" w:rsidRPr="00E61713" w:rsidRDefault="006D59A5" w:rsidP="003473E5">
      <w:pPr>
        <w:pStyle w:val="ListParagraph"/>
        <w:widowControl/>
        <w:numPr>
          <w:ilvl w:val="0"/>
          <w:numId w:val="16"/>
        </w:numPr>
        <w:overflowPunct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Defined routes for various features and employed module wide routing to lazily load modules using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</w:rPr>
        <w:t>Angular router</w:t>
      </w:r>
    </w:p>
    <w:p w14:paraId="441D9FE4" w14:textId="667C067F" w:rsidR="003473E5" w:rsidRPr="00E61713" w:rsidRDefault="003473E5" w:rsidP="003473E5">
      <w:pPr>
        <w:pStyle w:val="ListParagraph"/>
        <w:widowControl/>
        <w:numPr>
          <w:ilvl w:val="0"/>
          <w:numId w:val="16"/>
        </w:numPr>
        <w:overflowPunct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Developed various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</w:rPr>
        <w:t>Angular 5</w:t>
      </w: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 services, </w:t>
      </w:r>
      <w:r w:rsidR="00DF54CF" w:rsidRPr="00E61713">
        <w:rPr>
          <w:rFonts w:asciiTheme="minorHAnsi" w:hAnsiTheme="minorHAnsi" w:cstheme="minorHAnsi"/>
          <w:color w:val="000000"/>
          <w:sz w:val="20"/>
          <w:szCs w:val="20"/>
        </w:rPr>
        <w:t>components,</w:t>
      </w: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 and directives for front end UI to help build the functionality and UI behavior using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</w:rPr>
        <w:t>Typescript</w:t>
      </w:r>
      <w:r w:rsidRPr="00E6171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F8BC2CC" w14:textId="77777777" w:rsidR="003473E5" w:rsidRPr="00E61713" w:rsidRDefault="003473E5" w:rsidP="003473E5">
      <w:pPr>
        <w:pStyle w:val="ListParagraph"/>
        <w:widowControl/>
        <w:numPr>
          <w:ilvl w:val="0"/>
          <w:numId w:val="16"/>
        </w:numPr>
        <w:overflowPunct/>
        <w:adjustRightInd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Implemented Reactive Form of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Angular 5</w:t>
      </w:r>
      <w:r w:rsidRPr="00E6171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to deal with form validation issues</w:t>
      </w:r>
    </w:p>
    <w:p w14:paraId="6FBCE532" w14:textId="77777777" w:rsidR="003473E5" w:rsidRPr="00E61713" w:rsidRDefault="003473E5" w:rsidP="003473E5">
      <w:pPr>
        <w:pStyle w:val="ListParagraph"/>
        <w:widowControl/>
        <w:numPr>
          <w:ilvl w:val="0"/>
          <w:numId w:val="16"/>
        </w:numPr>
        <w:overflowPunct/>
        <w:adjustRightInd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Used and implemented new custom pipes using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Angular 5</w:t>
      </w:r>
      <w:r w:rsidRPr="00E6171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and worked on various components, routes, services, observables and promises.</w:t>
      </w:r>
    </w:p>
    <w:p w14:paraId="3CB1AE3E" w14:textId="35F2995A" w:rsidR="00FE4254" w:rsidRPr="00E61713" w:rsidRDefault="00FE4254" w:rsidP="00D025E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61713">
        <w:rPr>
          <w:rFonts w:asciiTheme="minorHAnsi" w:hAnsiTheme="minorHAnsi" w:cstheme="minorHAnsi"/>
          <w:bCs/>
          <w:sz w:val="20"/>
          <w:szCs w:val="20"/>
        </w:rPr>
        <w:t xml:space="preserve">Involved in Building </w:t>
      </w:r>
      <w:r w:rsidRPr="00E61713">
        <w:rPr>
          <w:rFonts w:asciiTheme="minorHAnsi" w:hAnsiTheme="minorHAnsi" w:cstheme="minorHAnsi"/>
          <w:b/>
          <w:bCs/>
          <w:sz w:val="20"/>
          <w:szCs w:val="20"/>
        </w:rPr>
        <w:t>RESTful</w:t>
      </w:r>
      <w:r w:rsidRPr="00E6171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F54CF" w:rsidRPr="00E61713">
        <w:rPr>
          <w:rFonts w:asciiTheme="minorHAnsi" w:hAnsiTheme="minorHAnsi" w:cstheme="minorHAnsi"/>
          <w:bCs/>
          <w:sz w:val="20"/>
          <w:szCs w:val="20"/>
        </w:rPr>
        <w:t>APIs</w:t>
      </w:r>
      <w:r w:rsidRPr="00E61713">
        <w:rPr>
          <w:rFonts w:asciiTheme="minorHAnsi" w:hAnsiTheme="minorHAnsi" w:cstheme="minorHAnsi"/>
          <w:bCs/>
          <w:sz w:val="20"/>
          <w:szCs w:val="20"/>
        </w:rPr>
        <w:t xml:space="preserve"> to communicate over internet via JSON to get the required information based on the requirement with help of </w:t>
      </w:r>
      <w:r w:rsidRPr="00E61713">
        <w:rPr>
          <w:rFonts w:asciiTheme="minorHAnsi" w:hAnsiTheme="minorHAnsi" w:cstheme="minorHAnsi"/>
          <w:b/>
          <w:bCs/>
          <w:sz w:val="20"/>
          <w:szCs w:val="20"/>
        </w:rPr>
        <w:t>Spring Core</w:t>
      </w:r>
      <w:r w:rsidRPr="00E61713">
        <w:rPr>
          <w:rFonts w:asciiTheme="minorHAnsi" w:hAnsiTheme="minorHAnsi" w:cstheme="minorHAnsi"/>
          <w:bCs/>
          <w:sz w:val="20"/>
          <w:szCs w:val="20"/>
        </w:rPr>
        <w:t xml:space="preserve"> container to implement IOC concept to avoid tight coupling</w:t>
      </w:r>
    </w:p>
    <w:p w14:paraId="07765CC4" w14:textId="77777777" w:rsidR="00FE4254" w:rsidRPr="00E61713" w:rsidRDefault="00FE4254" w:rsidP="00D025E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E61713">
        <w:rPr>
          <w:rFonts w:asciiTheme="minorHAnsi" w:hAnsiTheme="minorHAnsi" w:cstheme="minorHAnsi"/>
          <w:sz w:val="20"/>
          <w:szCs w:val="20"/>
        </w:rPr>
        <w:t>Involved in Sprint planning for the estimation of efforts for user stories and bugs</w:t>
      </w:r>
    </w:p>
    <w:p w14:paraId="62D16F51" w14:textId="77777777" w:rsidR="00FE4254" w:rsidRPr="00E61713" w:rsidRDefault="00FE4254" w:rsidP="00D025E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Involved in </w:t>
      </w:r>
      <w:r w:rsidRPr="00E61713">
        <w:rPr>
          <w:rFonts w:asciiTheme="minorHAnsi" w:hAnsiTheme="minorHAnsi" w:cstheme="minorHAnsi"/>
          <w:b/>
          <w:sz w:val="20"/>
          <w:szCs w:val="20"/>
        </w:rPr>
        <w:t>JWT</w:t>
      </w:r>
      <w:r w:rsidRPr="00E61713">
        <w:rPr>
          <w:rFonts w:asciiTheme="minorHAnsi" w:hAnsiTheme="minorHAnsi" w:cstheme="minorHAnsi"/>
          <w:sz w:val="20"/>
          <w:szCs w:val="20"/>
        </w:rPr>
        <w:t xml:space="preserve"> design &amp; implementing it across the existing services</w:t>
      </w:r>
    </w:p>
    <w:p w14:paraId="17A86566" w14:textId="77777777" w:rsidR="00FE4254" w:rsidRPr="00E61713" w:rsidRDefault="00FE4254" w:rsidP="00D025E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Integrated with </w:t>
      </w:r>
      <w:r w:rsidRPr="00E61713">
        <w:rPr>
          <w:rFonts w:asciiTheme="minorHAnsi" w:hAnsiTheme="minorHAnsi" w:cstheme="minorHAnsi"/>
          <w:b/>
          <w:sz w:val="20"/>
          <w:szCs w:val="20"/>
        </w:rPr>
        <w:t>SonarQube</w:t>
      </w:r>
      <w:r w:rsidRPr="00E61713">
        <w:rPr>
          <w:rFonts w:asciiTheme="minorHAnsi" w:hAnsiTheme="minorHAnsi" w:cstheme="minorHAnsi"/>
          <w:sz w:val="20"/>
          <w:szCs w:val="20"/>
        </w:rPr>
        <w:t xml:space="preserve"> to improve the code quality, decrease major &amp; minor fixes</w:t>
      </w:r>
    </w:p>
    <w:p w14:paraId="3246ADE8" w14:textId="1ABF6770" w:rsidR="00FE4254" w:rsidRPr="00E61713" w:rsidRDefault="00FE4254" w:rsidP="00D025E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Involved in </w:t>
      </w:r>
      <w:r w:rsidR="009D25DA" w:rsidRPr="00E61713">
        <w:rPr>
          <w:rFonts w:asciiTheme="minorHAnsi" w:hAnsiTheme="minorHAnsi" w:cstheme="minorHAnsi"/>
          <w:sz w:val="20"/>
          <w:szCs w:val="20"/>
        </w:rPr>
        <w:t xml:space="preserve">implementation of </w:t>
      </w:r>
      <w:r w:rsidRPr="00E61713">
        <w:rPr>
          <w:rFonts w:asciiTheme="minorHAnsi" w:hAnsiTheme="minorHAnsi" w:cstheme="minorHAnsi"/>
          <w:sz w:val="20"/>
          <w:szCs w:val="20"/>
        </w:rPr>
        <w:t xml:space="preserve">caching strategy and implementation of cache using </w:t>
      </w:r>
      <w:r w:rsidRPr="00E61713">
        <w:rPr>
          <w:rFonts w:asciiTheme="minorHAnsi" w:hAnsiTheme="minorHAnsi" w:cstheme="minorHAnsi"/>
          <w:b/>
          <w:sz w:val="20"/>
          <w:szCs w:val="20"/>
        </w:rPr>
        <w:t>Pivotal</w:t>
      </w:r>
      <w:r w:rsidRPr="00E61713">
        <w:rPr>
          <w:rFonts w:asciiTheme="minorHAnsi" w:hAnsiTheme="minorHAnsi" w:cstheme="minorHAnsi"/>
          <w:sz w:val="20"/>
          <w:szCs w:val="20"/>
        </w:rPr>
        <w:t xml:space="preserve"> </w:t>
      </w:r>
      <w:r w:rsidRPr="00E61713">
        <w:rPr>
          <w:rFonts w:asciiTheme="minorHAnsi" w:hAnsiTheme="minorHAnsi" w:cstheme="minorHAnsi"/>
          <w:b/>
          <w:sz w:val="20"/>
          <w:szCs w:val="20"/>
        </w:rPr>
        <w:t>Gemfire</w:t>
      </w:r>
      <w:r w:rsidR="00ED7BD1" w:rsidRPr="00E61713">
        <w:rPr>
          <w:rFonts w:asciiTheme="minorHAnsi" w:hAnsiTheme="minorHAnsi" w:cstheme="minorHAnsi"/>
          <w:b/>
          <w:sz w:val="20"/>
          <w:szCs w:val="20"/>
        </w:rPr>
        <w:t xml:space="preserve"> and Redis</w:t>
      </w:r>
    </w:p>
    <w:p w14:paraId="5C8A6B6E" w14:textId="77777777" w:rsidR="00FE4254" w:rsidRPr="00E61713" w:rsidRDefault="00FE4254" w:rsidP="00D025E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Implemented routing rules and validation policies in </w:t>
      </w:r>
      <w:r w:rsidRPr="00E61713">
        <w:rPr>
          <w:rFonts w:asciiTheme="minorHAnsi" w:hAnsiTheme="minorHAnsi" w:cstheme="minorHAnsi"/>
          <w:b/>
          <w:sz w:val="20"/>
          <w:szCs w:val="20"/>
        </w:rPr>
        <w:t>APIGEE</w:t>
      </w:r>
    </w:p>
    <w:p w14:paraId="4548461C" w14:textId="19ADE975" w:rsidR="00FE4254" w:rsidRPr="00E61713" w:rsidRDefault="00FE4254" w:rsidP="00D025E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Designed and developed the </w:t>
      </w:r>
      <w:r w:rsidRPr="00E61713">
        <w:rPr>
          <w:rFonts w:asciiTheme="minorHAnsi" w:hAnsiTheme="minorHAnsi" w:cstheme="minorHAnsi"/>
          <w:b/>
          <w:sz w:val="20"/>
          <w:szCs w:val="20"/>
        </w:rPr>
        <w:t xml:space="preserve">REST </w:t>
      </w:r>
      <w:r w:rsidRPr="00E61713">
        <w:rPr>
          <w:rFonts w:asciiTheme="minorHAnsi" w:hAnsiTheme="minorHAnsi" w:cstheme="minorHAnsi"/>
          <w:sz w:val="20"/>
          <w:szCs w:val="20"/>
        </w:rPr>
        <w:t xml:space="preserve">based </w:t>
      </w:r>
      <w:r w:rsidRPr="00E61713">
        <w:rPr>
          <w:rFonts w:asciiTheme="minorHAnsi" w:hAnsiTheme="minorHAnsi" w:cstheme="minorHAnsi"/>
          <w:b/>
          <w:sz w:val="20"/>
          <w:szCs w:val="20"/>
        </w:rPr>
        <w:t>Microservices</w:t>
      </w:r>
      <w:r w:rsidRPr="00E61713">
        <w:rPr>
          <w:rFonts w:asciiTheme="minorHAnsi" w:hAnsiTheme="minorHAnsi" w:cstheme="minorHAnsi"/>
          <w:sz w:val="20"/>
          <w:szCs w:val="20"/>
        </w:rPr>
        <w:t xml:space="preserve"> using the </w:t>
      </w:r>
      <w:r w:rsidRPr="00E61713">
        <w:rPr>
          <w:rFonts w:asciiTheme="minorHAnsi" w:hAnsiTheme="minorHAnsi" w:cstheme="minorHAnsi"/>
          <w:b/>
          <w:sz w:val="20"/>
          <w:szCs w:val="20"/>
        </w:rPr>
        <w:t>Spring Boot</w:t>
      </w:r>
    </w:p>
    <w:p w14:paraId="71FDE792" w14:textId="77777777" w:rsidR="00FE4254" w:rsidRPr="00E61713" w:rsidRDefault="00FE4254" w:rsidP="00D025E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Involved in Maven based build process and used </w:t>
      </w:r>
      <w:r w:rsidRPr="00E61713">
        <w:rPr>
          <w:rFonts w:asciiTheme="minorHAnsi" w:hAnsiTheme="minorHAnsi" w:cstheme="minorHAnsi"/>
          <w:b/>
          <w:sz w:val="20"/>
          <w:szCs w:val="20"/>
        </w:rPr>
        <w:t>log4j</w:t>
      </w:r>
      <w:r w:rsidRPr="00E61713">
        <w:rPr>
          <w:rFonts w:asciiTheme="minorHAnsi" w:hAnsiTheme="minorHAnsi" w:cstheme="minorHAnsi"/>
          <w:sz w:val="20"/>
          <w:szCs w:val="20"/>
        </w:rPr>
        <w:t xml:space="preserve"> for logging and debugging</w:t>
      </w:r>
    </w:p>
    <w:p w14:paraId="70C846E9" w14:textId="3371424D" w:rsidR="00FE4254" w:rsidRPr="00E61713" w:rsidRDefault="00FE4254" w:rsidP="00D025E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Unit testing of developed product features using </w:t>
      </w:r>
      <w:r w:rsidRPr="00E61713">
        <w:rPr>
          <w:rFonts w:asciiTheme="minorHAnsi" w:hAnsiTheme="minorHAnsi" w:cstheme="minorHAnsi"/>
          <w:b/>
          <w:sz w:val="20"/>
          <w:szCs w:val="20"/>
        </w:rPr>
        <w:t>J</w:t>
      </w:r>
      <w:r w:rsidR="004A4F99" w:rsidRPr="00E61713">
        <w:rPr>
          <w:rFonts w:asciiTheme="minorHAnsi" w:hAnsiTheme="minorHAnsi" w:cstheme="minorHAnsi"/>
          <w:b/>
          <w:sz w:val="20"/>
          <w:szCs w:val="20"/>
        </w:rPr>
        <w:t>u</w:t>
      </w:r>
      <w:r w:rsidRPr="00E61713">
        <w:rPr>
          <w:rFonts w:asciiTheme="minorHAnsi" w:hAnsiTheme="minorHAnsi" w:cstheme="minorHAnsi"/>
          <w:b/>
          <w:sz w:val="20"/>
          <w:szCs w:val="20"/>
        </w:rPr>
        <w:t>nit</w:t>
      </w:r>
      <w:r w:rsidR="004A4F99" w:rsidRPr="00E61713">
        <w:rPr>
          <w:rFonts w:asciiTheme="minorHAnsi" w:hAnsiTheme="minorHAnsi" w:cstheme="minorHAnsi"/>
          <w:b/>
          <w:sz w:val="20"/>
          <w:szCs w:val="20"/>
        </w:rPr>
        <w:t>, Mock MVC</w:t>
      </w:r>
      <w:r w:rsidRPr="00E6171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61713">
        <w:rPr>
          <w:rFonts w:asciiTheme="minorHAnsi" w:hAnsiTheme="minorHAnsi" w:cstheme="minorHAnsi"/>
          <w:sz w:val="20"/>
          <w:szCs w:val="20"/>
        </w:rPr>
        <w:t>and</w:t>
      </w:r>
      <w:r w:rsidRPr="00E61713">
        <w:rPr>
          <w:rFonts w:asciiTheme="minorHAnsi" w:hAnsiTheme="minorHAnsi" w:cstheme="minorHAnsi"/>
          <w:b/>
          <w:sz w:val="20"/>
          <w:szCs w:val="20"/>
        </w:rPr>
        <w:t xml:space="preserve"> Mockito</w:t>
      </w:r>
      <w:r w:rsidRPr="00E61713">
        <w:rPr>
          <w:rFonts w:asciiTheme="minorHAnsi" w:hAnsiTheme="minorHAnsi" w:cstheme="minorHAnsi"/>
          <w:sz w:val="20"/>
          <w:szCs w:val="20"/>
        </w:rPr>
        <w:t xml:space="preserve"> frameworks as part of development cycle</w:t>
      </w:r>
    </w:p>
    <w:p w14:paraId="1A6BE220" w14:textId="19EFCECB" w:rsidR="00D36E46" w:rsidRPr="00E61713" w:rsidRDefault="00D36E46" w:rsidP="00D36E4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Involved with </w:t>
      </w:r>
      <w:r w:rsidRPr="00E61713">
        <w:rPr>
          <w:rFonts w:asciiTheme="minorHAnsi" w:hAnsiTheme="minorHAnsi" w:cstheme="minorHAnsi"/>
          <w:b/>
          <w:sz w:val="20"/>
          <w:szCs w:val="20"/>
        </w:rPr>
        <w:t>Spring cloud eureka</w:t>
      </w:r>
      <w:r w:rsidRPr="00E61713">
        <w:rPr>
          <w:rFonts w:asciiTheme="minorHAnsi" w:hAnsiTheme="minorHAnsi" w:cstheme="minorHAnsi"/>
          <w:sz w:val="20"/>
          <w:szCs w:val="20"/>
        </w:rPr>
        <w:t xml:space="preserve"> and configured services to register</w:t>
      </w:r>
    </w:p>
    <w:p w14:paraId="37CEB0EE" w14:textId="77777777" w:rsidR="00D36E46" w:rsidRPr="00E61713" w:rsidRDefault="00D36E46" w:rsidP="00D36E46">
      <w:pPr>
        <w:pStyle w:val="ListParagraph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themselves in </w:t>
      </w:r>
      <w:r w:rsidRPr="00E61713">
        <w:rPr>
          <w:rFonts w:asciiTheme="minorHAnsi" w:hAnsiTheme="minorHAnsi" w:cstheme="minorHAnsi"/>
          <w:b/>
          <w:sz w:val="20"/>
          <w:szCs w:val="20"/>
        </w:rPr>
        <w:t>eureka server</w:t>
      </w:r>
    </w:p>
    <w:p w14:paraId="0F6662FF" w14:textId="7A801F48" w:rsidR="00D36E46" w:rsidRPr="00E61713" w:rsidRDefault="00D36E46" w:rsidP="00D36E4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Involved with Spring cloud </w:t>
      </w:r>
      <w:r w:rsidRPr="00E61713">
        <w:rPr>
          <w:rFonts w:asciiTheme="minorHAnsi" w:hAnsiTheme="minorHAnsi" w:cstheme="minorHAnsi"/>
          <w:b/>
          <w:sz w:val="20"/>
          <w:szCs w:val="20"/>
        </w:rPr>
        <w:t xml:space="preserve">Hysterix </w:t>
      </w:r>
      <w:r w:rsidRPr="00E61713">
        <w:rPr>
          <w:rFonts w:asciiTheme="minorHAnsi" w:hAnsiTheme="minorHAnsi" w:cstheme="minorHAnsi"/>
          <w:sz w:val="20"/>
          <w:szCs w:val="20"/>
        </w:rPr>
        <w:t xml:space="preserve">to implement </w:t>
      </w:r>
      <w:r w:rsidRPr="00E61713">
        <w:rPr>
          <w:rFonts w:asciiTheme="minorHAnsi" w:hAnsiTheme="minorHAnsi" w:cstheme="minorHAnsi"/>
          <w:b/>
          <w:sz w:val="20"/>
          <w:szCs w:val="20"/>
        </w:rPr>
        <w:t>circuit breaker</w:t>
      </w:r>
      <w:r w:rsidRPr="00E61713">
        <w:rPr>
          <w:rFonts w:asciiTheme="minorHAnsi" w:hAnsiTheme="minorHAnsi" w:cstheme="minorHAnsi"/>
          <w:sz w:val="20"/>
          <w:szCs w:val="20"/>
        </w:rPr>
        <w:t xml:space="preserve"> pattern in the form</w:t>
      </w:r>
    </w:p>
    <w:p w14:paraId="237BC83B" w14:textId="685E9C15" w:rsidR="00D36E46" w:rsidRPr="00E61713" w:rsidRDefault="00D36E46" w:rsidP="00D36E4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>of fall back method</w:t>
      </w:r>
    </w:p>
    <w:p w14:paraId="1096C3F9" w14:textId="77C39103" w:rsidR="00D36E46" w:rsidRPr="00E61713" w:rsidRDefault="00D36E46" w:rsidP="00D36E4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Involved with Spring cloud </w:t>
      </w:r>
      <w:r w:rsidRPr="00E61713">
        <w:rPr>
          <w:rFonts w:asciiTheme="minorHAnsi" w:hAnsiTheme="minorHAnsi" w:cstheme="minorHAnsi"/>
          <w:b/>
          <w:sz w:val="20"/>
          <w:szCs w:val="20"/>
        </w:rPr>
        <w:t>Sleuth</w:t>
      </w:r>
      <w:r w:rsidRPr="00E61713">
        <w:rPr>
          <w:rFonts w:asciiTheme="minorHAnsi" w:hAnsiTheme="minorHAnsi" w:cstheme="minorHAnsi"/>
          <w:sz w:val="20"/>
          <w:szCs w:val="20"/>
        </w:rPr>
        <w:t xml:space="preserve"> to generate correlation </w:t>
      </w:r>
      <w:r w:rsidR="00DF54CF" w:rsidRPr="00E61713">
        <w:rPr>
          <w:rFonts w:asciiTheme="minorHAnsi" w:hAnsiTheme="minorHAnsi" w:cstheme="minorHAnsi"/>
          <w:sz w:val="20"/>
          <w:szCs w:val="20"/>
        </w:rPr>
        <w:t>IDs</w:t>
      </w:r>
      <w:r w:rsidRPr="00E61713">
        <w:rPr>
          <w:rFonts w:asciiTheme="minorHAnsi" w:hAnsiTheme="minorHAnsi" w:cstheme="minorHAnsi"/>
          <w:sz w:val="20"/>
          <w:szCs w:val="20"/>
        </w:rPr>
        <w:t xml:space="preserve"> in the service</w:t>
      </w:r>
    </w:p>
    <w:p w14:paraId="2BA44A44" w14:textId="4ACB0A4C" w:rsidR="00D36E46" w:rsidRPr="00E61713" w:rsidRDefault="00D36E46" w:rsidP="00D36E4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Involved with </w:t>
      </w:r>
      <w:r w:rsidRPr="00E61713">
        <w:rPr>
          <w:rFonts w:asciiTheme="minorHAnsi" w:hAnsiTheme="minorHAnsi" w:cstheme="minorHAnsi"/>
          <w:b/>
          <w:sz w:val="20"/>
          <w:szCs w:val="20"/>
        </w:rPr>
        <w:t>Splunk Firehose nozzle</w:t>
      </w:r>
      <w:r w:rsidRPr="00E61713">
        <w:rPr>
          <w:rFonts w:asciiTheme="minorHAnsi" w:hAnsiTheme="minorHAnsi" w:cstheme="minorHAnsi"/>
          <w:sz w:val="20"/>
          <w:szCs w:val="20"/>
        </w:rPr>
        <w:t xml:space="preserve"> to emit logs from </w:t>
      </w:r>
      <w:r w:rsidRPr="00E61713">
        <w:rPr>
          <w:rFonts w:asciiTheme="minorHAnsi" w:hAnsiTheme="minorHAnsi" w:cstheme="minorHAnsi"/>
          <w:b/>
          <w:sz w:val="20"/>
          <w:szCs w:val="20"/>
        </w:rPr>
        <w:t>PCF</w:t>
      </w:r>
      <w:r w:rsidRPr="00E61713">
        <w:rPr>
          <w:rFonts w:asciiTheme="minorHAnsi" w:hAnsiTheme="minorHAnsi" w:cstheme="minorHAnsi"/>
          <w:sz w:val="20"/>
          <w:szCs w:val="20"/>
        </w:rPr>
        <w:t xml:space="preserve"> to Splunk for log analysis</w:t>
      </w:r>
    </w:p>
    <w:p w14:paraId="58C1E652" w14:textId="0B92FB33" w:rsidR="00D36E46" w:rsidRPr="00E61713" w:rsidRDefault="00D36E46" w:rsidP="00D36E4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Involved with setting up </w:t>
      </w:r>
      <w:r w:rsidRPr="00E61713">
        <w:rPr>
          <w:rFonts w:asciiTheme="minorHAnsi" w:hAnsiTheme="minorHAnsi" w:cstheme="minorHAnsi"/>
          <w:b/>
          <w:sz w:val="20"/>
          <w:szCs w:val="20"/>
        </w:rPr>
        <w:t xml:space="preserve">rabbitmq </w:t>
      </w:r>
      <w:r w:rsidRPr="00E61713">
        <w:rPr>
          <w:rFonts w:asciiTheme="minorHAnsi" w:hAnsiTheme="minorHAnsi" w:cstheme="minorHAnsi"/>
          <w:sz w:val="20"/>
          <w:szCs w:val="20"/>
        </w:rPr>
        <w:t>with spring cloud config server and spring cloud bus to notify</w:t>
      </w:r>
    </w:p>
    <w:p w14:paraId="1B095B1E" w14:textId="7A7B7F36" w:rsidR="00D36E46" w:rsidRPr="00E61713" w:rsidRDefault="00D36E46" w:rsidP="00D36E46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        services on configuration changes with web hooks</w:t>
      </w:r>
    </w:p>
    <w:p w14:paraId="4E554E22" w14:textId="043156D4" w:rsidR="001D2D92" w:rsidRPr="00E61713" w:rsidRDefault="001D2D92" w:rsidP="00D025E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Involved in </w:t>
      </w:r>
      <w:r w:rsidRPr="00E61713">
        <w:rPr>
          <w:rFonts w:asciiTheme="minorHAnsi" w:hAnsiTheme="minorHAnsi" w:cstheme="minorHAnsi"/>
          <w:b/>
          <w:sz w:val="20"/>
          <w:szCs w:val="20"/>
        </w:rPr>
        <w:t>Jenkins</w:t>
      </w:r>
      <w:r w:rsidRPr="00E61713">
        <w:rPr>
          <w:rFonts w:asciiTheme="minorHAnsi" w:hAnsiTheme="minorHAnsi" w:cstheme="minorHAnsi"/>
          <w:sz w:val="20"/>
          <w:szCs w:val="20"/>
        </w:rPr>
        <w:t xml:space="preserve"> for continuous integration. In </w:t>
      </w:r>
      <w:r w:rsidRPr="00E61713">
        <w:rPr>
          <w:rFonts w:asciiTheme="minorHAnsi" w:hAnsiTheme="minorHAnsi" w:cstheme="minorHAnsi"/>
          <w:b/>
          <w:sz w:val="20"/>
          <w:szCs w:val="20"/>
        </w:rPr>
        <w:t>Rebellion</w:t>
      </w:r>
      <w:r w:rsidRPr="00E61713">
        <w:rPr>
          <w:rFonts w:asciiTheme="minorHAnsi" w:hAnsiTheme="minorHAnsi" w:cstheme="minorHAnsi"/>
          <w:sz w:val="20"/>
          <w:szCs w:val="20"/>
        </w:rPr>
        <w:t xml:space="preserve">, </w:t>
      </w:r>
      <w:r w:rsidR="00DF54CF" w:rsidRPr="00E61713">
        <w:rPr>
          <w:rFonts w:asciiTheme="minorHAnsi" w:hAnsiTheme="minorHAnsi" w:cstheme="minorHAnsi"/>
          <w:b/>
          <w:sz w:val="20"/>
          <w:szCs w:val="20"/>
        </w:rPr>
        <w:t>APIs</w:t>
      </w:r>
      <w:r w:rsidRPr="00E61713">
        <w:rPr>
          <w:rFonts w:asciiTheme="minorHAnsi" w:hAnsiTheme="minorHAnsi" w:cstheme="minorHAnsi"/>
          <w:sz w:val="20"/>
          <w:szCs w:val="20"/>
        </w:rPr>
        <w:t xml:space="preserve"> are built and deployed on </w:t>
      </w:r>
      <w:r w:rsidRPr="00E61713">
        <w:rPr>
          <w:rFonts w:asciiTheme="minorHAnsi" w:hAnsiTheme="minorHAnsi" w:cstheme="minorHAnsi"/>
          <w:b/>
          <w:sz w:val="20"/>
          <w:szCs w:val="20"/>
        </w:rPr>
        <w:t>PCF</w:t>
      </w:r>
    </w:p>
    <w:p w14:paraId="47015DE3" w14:textId="77777777" w:rsidR="00FE4254" w:rsidRPr="00E61713" w:rsidRDefault="00FE4254" w:rsidP="00D025E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Used </w:t>
      </w:r>
      <w:r w:rsidRPr="00E61713">
        <w:rPr>
          <w:rFonts w:asciiTheme="minorHAnsi" w:hAnsiTheme="minorHAnsi" w:cstheme="minorHAnsi"/>
          <w:b/>
          <w:sz w:val="20"/>
          <w:szCs w:val="20"/>
        </w:rPr>
        <w:t>Rally</w:t>
      </w:r>
      <w:r w:rsidRPr="00E61713">
        <w:rPr>
          <w:rFonts w:asciiTheme="minorHAnsi" w:hAnsiTheme="minorHAnsi" w:cstheme="minorHAnsi"/>
          <w:sz w:val="20"/>
          <w:szCs w:val="20"/>
        </w:rPr>
        <w:t xml:space="preserve"> for bug tracking and responsible for resolving these defects assigned on time and update their status on regular basis.</w:t>
      </w:r>
    </w:p>
    <w:p w14:paraId="1A7BB2D8" w14:textId="77777777" w:rsidR="00FE4254" w:rsidRPr="00E61713" w:rsidRDefault="00FE4254" w:rsidP="003473E5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Used </w:t>
      </w:r>
      <w:r w:rsidRPr="00E61713">
        <w:rPr>
          <w:rFonts w:asciiTheme="minorHAnsi" w:hAnsiTheme="minorHAnsi" w:cstheme="minorHAnsi"/>
          <w:b/>
          <w:sz w:val="20"/>
          <w:szCs w:val="20"/>
        </w:rPr>
        <w:t>Git</w:t>
      </w:r>
      <w:r w:rsidRPr="00E61713">
        <w:rPr>
          <w:rFonts w:asciiTheme="minorHAnsi" w:hAnsiTheme="minorHAnsi" w:cstheme="minorHAnsi"/>
          <w:sz w:val="20"/>
          <w:szCs w:val="20"/>
        </w:rPr>
        <w:t xml:space="preserve"> for version control</w:t>
      </w:r>
      <w:r w:rsidR="003473E5" w:rsidRPr="00E61713">
        <w:rPr>
          <w:rFonts w:asciiTheme="minorHAnsi" w:hAnsiTheme="minorHAnsi" w:cstheme="minorHAnsi"/>
          <w:sz w:val="20"/>
          <w:szCs w:val="20"/>
        </w:rPr>
        <w:t xml:space="preserve">. </w:t>
      </w:r>
      <w:r w:rsidRPr="00E61713">
        <w:rPr>
          <w:rFonts w:asciiTheme="minorHAnsi" w:hAnsiTheme="minorHAnsi" w:cstheme="minorHAnsi"/>
          <w:sz w:val="20"/>
          <w:szCs w:val="20"/>
        </w:rPr>
        <w:t xml:space="preserve">Used </w:t>
      </w:r>
      <w:r w:rsidRPr="00E61713">
        <w:rPr>
          <w:rFonts w:asciiTheme="minorHAnsi" w:hAnsiTheme="minorHAnsi" w:cstheme="minorHAnsi"/>
          <w:b/>
          <w:sz w:val="20"/>
          <w:szCs w:val="20"/>
        </w:rPr>
        <w:t>IntelliJ</w:t>
      </w:r>
      <w:r w:rsidRPr="00E61713">
        <w:rPr>
          <w:rFonts w:asciiTheme="minorHAnsi" w:hAnsiTheme="minorHAnsi" w:cstheme="minorHAnsi"/>
          <w:sz w:val="20"/>
          <w:szCs w:val="20"/>
        </w:rPr>
        <w:t xml:space="preserve"> IDE for developing the application</w:t>
      </w:r>
    </w:p>
    <w:p w14:paraId="1688D918" w14:textId="77777777" w:rsidR="00FE4254" w:rsidRPr="00E61713" w:rsidRDefault="00FE4254" w:rsidP="00D025E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lastRenderedPageBreak/>
        <w:t>Involved in writing program documentation and technical specification documents</w:t>
      </w:r>
    </w:p>
    <w:p w14:paraId="1AFD3248" w14:textId="77777777" w:rsidR="00FE4254" w:rsidRPr="00E61713" w:rsidRDefault="00FE4254" w:rsidP="00D025E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>Involved in production operations to analyze &amp; resolve urgent issues and bundle them for hotfix releases</w:t>
      </w:r>
    </w:p>
    <w:p w14:paraId="7E7EAF59" w14:textId="4CE50B8E" w:rsidR="00FE4254" w:rsidRPr="00E61713" w:rsidRDefault="00FE4254" w:rsidP="00D025E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Involved in functional testing of Rebellion application using </w:t>
      </w:r>
      <w:r w:rsidRPr="00E6171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Fiddler</w:t>
      </w:r>
      <w:r w:rsidRPr="00E6171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DF54CF" w:rsidRPr="00E6171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Charles,</w:t>
      </w:r>
      <w:r w:rsidRPr="00E61713">
        <w:rPr>
          <w:rFonts w:asciiTheme="minorHAnsi" w:hAnsiTheme="minorHAnsi" w:cstheme="minorHAnsi"/>
          <w:sz w:val="20"/>
          <w:szCs w:val="20"/>
        </w:rPr>
        <w:t xml:space="preserve"> and </w:t>
      </w:r>
      <w:r w:rsidRPr="00E6171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TOSCA</w:t>
      </w:r>
    </w:p>
    <w:p w14:paraId="5D19D634" w14:textId="77777777" w:rsidR="00FE4254" w:rsidRPr="00E61713" w:rsidRDefault="00FE4254" w:rsidP="00D025E6">
      <w:pPr>
        <w:ind w:left="720"/>
        <w:jc w:val="both"/>
        <w:rPr>
          <w:rFonts w:asciiTheme="minorHAnsi" w:hAnsiTheme="minorHAnsi" w:cstheme="minorHAnsi"/>
          <w:b/>
          <w:kern w:val="28"/>
          <w:sz w:val="20"/>
          <w:szCs w:val="20"/>
        </w:rPr>
      </w:pPr>
    </w:p>
    <w:p w14:paraId="433B5FE2" w14:textId="74A6743D" w:rsidR="00FE4254" w:rsidRPr="00E61713" w:rsidRDefault="00FE4254" w:rsidP="00D025E6">
      <w:pPr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Environment</w:t>
      </w:r>
      <w:r w:rsidRPr="00E61713">
        <w:rPr>
          <w:rFonts w:asciiTheme="minorHAnsi" w:hAnsiTheme="minorHAnsi" w:cstheme="minorHAnsi"/>
          <w:sz w:val="20"/>
          <w:szCs w:val="20"/>
        </w:rPr>
        <w:t>:</w:t>
      </w:r>
      <w:r w:rsidR="001D2D92" w:rsidRPr="00E61713">
        <w:rPr>
          <w:rFonts w:asciiTheme="minorHAnsi" w:hAnsiTheme="minorHAnsi" w:cstheme="minorHAnsi"/>
          <w:sz w:val="20"/>
          <w:szCs w:val="20"/>
        </w:rPr>
        <w:t xml:space="preserve"> </w:t>
      </w:r>
      <w:r w:rsidRPr="00E61713">
        <w:rPr>
          <w:rFonts w:asciiTheme="minorHAnsi" w:hAnsiTheme="minorHAnsi" w:cstheme="minorHAnsi"/>
          <w:sz w:val="20"/>
          <w:szCs w:val="20"/>
        </w:rPr>
        <w:t xml:space="preserve">Java 7/8, J2EE, Spring Boot, Windows 10, GIT, IntelliJ, APIGEE, Pivotal </w:t>
      </w:r>
      <w:r w:rsidR="00DF54CF" w:rsidRPr="00E61713">
        <w:rPr>
          <w:rFonts w:asciiTheme="minorHAnsi" w:hAnsiTheme="minorHAnsi" w:cstheme="minorHAnsi"/>
          <w:sz w:val="20"/>
          <w:szCs w:val="20"/>
        </w:rPr>
        <w:t>Cloud Foundry</w:t>
      </w:r>
      <w:r w:rsidRPr="00E61713">
        <w:rPr>
          <w:rFonts w:asciiTheme="minorHAnsi" w:hAnsiTheme="minorHAnsi" w:cstheme="minorHAnsi"/>
          <w:sz w:val="20"/>
          <w:szCs w:val="20"/>
        </w:rPr>
        <w:t xml:space="preserve">, SonarQube, Maven, Rally, SOAP/Restful Web Services, Jenkins, Spring Based Microservices, Agile, Pivotal </w:t>
      </w:r>
      <w:r w:rsidR="00DF54CF" w:rsidRPr="00E61713">
        <w:rPr>
          <w:rFonts w:asciiTheme="minorHAnsi" w:hAnsiTheme="minorHAnsi" w:cstheme="minorHAnsi"/>
          <w:sz w:val="20"/>
          <w:szCs w:val="20"/>
        </w:rPr>
        <w:t>Gem Fire</w:t>
      </w:r>
      <w:r w:rsidRPr="00E61713">
        <w:rPr>
          <w:rFonts w:asciiTheme="minorHAnsi" w:hAnsiTheme="minorHAnsi" w:cstheme="minorHAnsi"/>
          <w:sz w:val="20"/>
          <w:szCs w:val="20"/>
        </w:rPr>
        <w:t>, JWT.</w:t>
      </w:r>
    </w:p>
    <w:p w14:paraId="57DA3685" w14:textId="77777777" w:rsidR="00FE4254" w:rsidRPr="00E61713" w:rsidRDefault="00FE4254" w:rsidP="00FE4254">
      <w:pPr>
        <w:pStyle w:val="NoSpacing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96A68DA" w14:textId="6EF5E809" w:rsidR="005F219A" w:rsidRPr="00E61713" w:rsidRDefault="00EF3157" w:rsidP="00FE4254">
      <w:pPr>
        <w:pStyle w:val="NoSpacing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713">
        <w:rPr>
          <w:rFonts w:asciiTheme="minorHAnsi" w:hAnsiTheme="minorHAnsi" w:cstheme="minorHAnsi"/>
          <w:b/>
          <w:sz w:val="20"/>
          <w:szCs w:val="20"/>
        </w:rPr>
        <w:t>American Electric Power,</w:t>
      </w:r>
      <w:r w:rsidR="00431000" w:rsidRPr="00E61713">
        <w:rPr>
          <w:rFonts w:asciiTheme="minorHAnsi" w:hAnsiTheme="minorHAnsi" w:cstheme="minorHAnsi"/>
          <w:b/>
          <w:sz w:val="20"/>
          <w:szCs w:val="20"/>
        </w:rPr>
        <w:t xml:space="preserve"> Col</w:t>
      </w:r>
      <w:r w:rsidR="00D30F9D" w:rsidRPr="00E61713">
        <w:rPr>
          <w:rFonts w:asciiTheme="minorHAnsi" w:hAnsiTheme="minorHAnsi" w:cstheme="minorHAnsi"/>
          <w:b/>
          <w:sz w:val="20"/>
          <w:szCs w:val="20"/>
        </w:rPr>
        <w:t>u</w:t>
      </w:r>
      <w:r w:rsidR="00431000" w:rsidRPr="00E61713">
        <w:rPr>
          <w:rFonts w:asciiTheme="minorHAnsi" w:hAnsiTheme="minorHAnsi" w:cstheme="minorHAnsi"/>
          <w:b/>
          <w:sz w:val="20"/>
          <w:szCs w:val="20"/>
        </w:rPr>
        <w:t>mbus,</w:t>
      </w:r>
      <w:r w:rsidRPr="00E61713">
        <w:rPr>
          <w:rFonts w:asciiTheme="minorHAnsi" w:hAnsiTheme="minorHAnsi" w:cstheme="minorHAnsi"/>
          <w:b/>
          <w:sz w:val="20"/>
          <w:szCs w:val="20"/>
        </w:rPr>
        <w:t xml:space="preserve"> O</w:t>
      </w:r>
      <w:r w:rsidR="00431000" w:rsidRPr="00E61713">
        <w:rPr>
          <w:rFonts w:asciiTheme="minorHAnsi" w:hAnsiTheme="minorHAnsi" w:cstheme="minorHAnsi"/>
          <w:b/>
          <w:sz w:val="20"/>
          <w:szCs w:val="20"/>
        </w:rPr>
        <w:t>hio</w:t>
      </w:r>
      <w:r w:rsidR="00464840" w:rsidRPr="00E61713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</w:t>
      </w:r>
      <w:r w:rsidR="00825024" w:rsidRPr="00E61713">
        <w:rPr>
          <w:rFonts w:asciiTheme="minorHAnsi" w:hAnsiTheme="minorHAnsi" w:cstheme="minorHAnsi"/>
          <w:b/>
          <w:sz w:val="20"/>
          <w:szCs w:val="20"/>
        </w:rPr>
        <w:tab/>
      </w:r>
      <w:r w:rsidR="009901A6" w:rsidRPr="00E61713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464840" w:rsidRPr="00E61713">
        <w:rPr>
          <w:rFonts w:asciiTheme="minorHAnsi" w:hAnsiTheme="minorHAnsi" w:cstheme="minorHAnsi"/>
          <w:b/>
          <w:sz w:val="20"/>
          <w:szCs w:val="20"/>
        </w:rPr>
        <w:t>June</w:t>
      </w:r>
      <w:r w:rsidR="007C34FE" w:rsidRPr="00E6171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64840" w:rsidRPr="00E61713">
        <w:rPr>
          <w:rFonts w:asciiTheme="minorHAnsi" w:hAnsiTheme="minorHAnsi" w:cstheme="minorHAnsi"/>
          <w:b/>
          <w:sz w:val="20"/>
          <w:szCs w:val="20"/>
        </w:rPr>
        <w:t>201</w:t>
      </w:r>
      <w:r w:rsidR="000758CB" w:rsidRPr="00E61713">
        <w:rPr>
          <w:rFonts w:asciiTheme="minorHAnsi" w:hAnsiTheme="minorHAnsi" w:cstheme="minorHAnsi"/>
          <w:b/>
          <w:sz w:val="20"/>
          <w:szCs w:val="20"/>
        </w:rPr>
        <w:t>7</w:t>
      </w:r>
      <w:r w:rsidR="00FE4254" w:rsidRPr="00E61713">
        <w:rPr>
          <w:rFonts w:asciiTheme="minorHAnsi" w:hAnsiTheme="minorHAnsi" w:cstheme="minorHAnsi"/>
          <w:b/>
          <w:sz w:val="20"/>
          <w:szCs w:val="20"/>
        </w:rPr>
        <w:t>–</w:t>
      </w:r>
      <w:r w:rsidR="00AF3DC9" w:rsidRPr="00E6171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E4254" w:rsidRPr="00E61713">
        <w:rPr>
          <w:rFonts w:asciiTheme="minorHAnsi" w:hAnsiTheme="minorHAnsi" w:cstheme="minorHAnsi"/>
          <w:b/>
          <w:sz w:val="20"/>
          <w:szCs w:val="20"/>
        </w:rPr>
        <w:t>MAY 2018</w:t>
      </w:r>
    </w:p>
    <w:p w14:paraId="3245598C" w14:textId="77777777" w:rsidR="00CC312D" w:rsidRPr="00E61713" w:rsidRDefault="0014764D" w:rsidP="00FE4254">
      <w:pPr>
        <w:pStyle w:val="NoSpacing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713">
        <w:rPr>
          <w:rFonts w:asciiTheme="minorHAnsi" w:hAnsiTheme="minorHAnsi" w:cstheme="minorHAnsi"/>
          <w:b/>
          <w:sz w:val="20"/>
          <w:szCs w:val="20"/>
        </w:rPr>
        <w:t>Role:</w:t>
      </w:r>
      <w:r w:rsidR="00BD7916" w:rsidRPr="00E6171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573CD" w:rsidRPr="00E61713">
        <w:rPr>
          <w:rFonts w:asciiTheme="minorHAnsi" w:hAnsiTheme="minorHAnsi" w:cstheme="minorHAnsi"/>
          <w:b/>
          <w:sz w:val="20"/>
          <w:szCs w:val="20"/>
        </w:rPr>
        <w:t xml:space="preserve">Java </w:t>
      </w:r>
      <w:r w:rsidR="00EF3157" w:rsidRPr="00E61713">
        <w:rPr>
          <w:rFonts w:asciiTheme="minorHAnsi" w:hAnsiTheme="minorHAnsi" w:cstheme="minorHAnsi"/>
          <w:b/>
          <w:sz w:val="20"/>
          <w:szCs w:val="20"/>
        </w:rPr>
        <w:t>Full Stack Developer</w:t>
      </w:r>
    </w:p>
    <w:p w14:paraId="29892E58" w14:textId="77777777" w:rsidR="00AF3DC9" w:rsidRPr="00E61713" w:rsidRDefault="00AF3DC9" w:rsidP="00FE4254">
      <w:pPr>
        <w:pStyle w:val="NoSpacing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C3C1AF" w14:textId="77777777" w:rsidR="00AF3DC9" w:rsidRPr="00E61713" w:rsidRDefault="00C22753" w:rsidP="00FE4254">
      <w:pPr>
        <w:pStyle w:val="NoSpacing"/>
        <w:jc w:val="both"/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  <w:u w:val="single"/>
        </w:rPr>
      </w:pP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  <w:u w:val="single"/>
        </w:rPr>
        <w:t>Responsibilities:</w:t>
      </w:r>
    </w:p>
    <w:p w14:paraId="06EA16A4" w14:textId="77777777" w:rsidR="00C22753" w:rsidRPr="00E61713" w:rsidRDefault="00C22753" w:rsidP="00D025E6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Implemented the Object-Oriented principles and developed the product using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Java/J2EE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technologies on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SDLC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and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Agile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Methodology.</w:t>
      </w:r>
    </w:p>
    <w:p w14:paraId="5D7350AB" w14:textId="77777777" w:rsidR="00F615B7" w:rsidRPr="00E61713" w:rsidRDefault="00F615B7" w:rsidP="00D025E6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bookmarkStart w:id="0" w:name="OLE_LINK1"/>
      <w:bookmarkStart w:id="1" w:name="OLE_LINK2"/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Worked with spring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dependency injection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to build loosely coupled application.</w:t>
      </w:r>
    </w:p>
    <w:p w14:paraId="2BEA87B7" w14:textId="77777777" w:rsidR="00F615B7" w:rsidRPr="00E61713" w:rsidRDefault="00F615B7" w:rsidP="00D025E6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Followed annotation way of configuring spring to create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spring beans.</w:t>
      </w:r>
    </w:p>
    <w:p w14:paraId="5F6537EB" w14:textId="77777777" w:rsidR="00F615B7" w:rsidRPr="00E61713" w:rsidRDefault="00F615B7" w:rsidP="00D025E6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Created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Spring services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layer and Data access layer for data retrievals.</w:t>
      </w:r>
    </w:p>
    <w:p w14:paraId="491F144D" w14:textId="77777777" w:rsidR="00F615B7" w:rsidRPr="00E61713" w:rsidRDefault="00F615B7" w:rsidP="00D025E6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Used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Spring MVC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to implement the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MVC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pattern for the application.</w:t>
      </w:r>
      <w:bookmarkEnd w:id="0"/>
      <w:bookmarkEnd w:id="1"/>
    </w:p>
    <w:p w14:paraId="485AB752" w14:textId="77777777" w:rsidR="00F615B7" w:rsidRPr="00E61713" w:rsidRDefault="00F615B7" w:rsidP="00D025E6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Used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Spring MVC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annotations such as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@Controller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,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@RequestMapping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,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@RequestBody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5B37AD76" w14:textId="77777777" w:rsidR="00F615B7" w:rsidRPr="00E61713" w:rsidRDefault="00F615B7" w:rsidP="00D025E6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Configured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Spring 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security with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LDAP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template to implement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role-based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authorization.</w:t>
      </w:r>
    </w:p>
    <w:p w14:paraId="02067E8F" w14:textId="77777777" w:rsidR="00F615B7" w:rsidRPr="00E61713" w:rsidRDefault="00F615B7" w:rsidP="00D025E6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Configured Dispatcher servlet and Internal resource view resolver for loading views.</w:t>
      </w:r>
    </w:p>
    <w:p w14:paraId="4E31DCA2" w14:textId="77777777" w:rsidR="00F615B7" w:rsidRPr="00E61713" w:rsidRDefault="00F615B7" w:rsidP="00D025E6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Mapped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Hibernate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envers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to enable auditing for the entities/tables</w:t>
      </w:r>
    </w:p>
    <w:p w14:paraId="69EA24E4" w14:textId="77777777" w:rsidR="007D6043" w:rsidRPr="00E61713" w:rsidRDefault="007D6043" w:rsidP="00D025E6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Used query level caching in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hibernate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to cache frequently run queries</w:t>
      </w:r>
      <w:bookmarkStart w:id="2" w:name="OLE_LINK4"/>
      <w:bookmarkStart w:id="3" w:name="OLE_LINK5"/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.</w:t>
      </w:r>
      <w:bookmarkEnd w:id="2"/>
      <w:bookmarkEnd w:id="3"/>
    </w:p>
    <w:p w14:paraId="56964134" w14:textId="77777777" w:rsidR="007D6043" w:rsidRPr="00E61713" w:rsidRDefault="007D6043" w:rsidP="00D025E6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Used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Hibernate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interceptors to send email notifications for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DB 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critical updates.</w:t>
      </w:r>
    </w:p>
    <w:p w14:paraId="5D5043D4" w14:textId="77777777" w:rsidR="00F615B7" w:rsidRPr="00E61713" w:rsidRDefault="00F615B7" w:rsidP="00D025E6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Used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Primeng 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components such as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data grids, tree tables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in the application</w:t>
      </w:r>
    </w:p>
    <w:p w14:paraId="6B46F0FB" w14:textId="77777777" w:rsidR="00F615B7" w:rsidRPr="00E61713" w:rsidRDefault="00F615B7" w:rsidP="00D025E6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Developed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Spring REST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controllers to serve data in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XML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and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JSON 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format and configured application using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Maven.</w:t>
      </w:r>
    </w:p>
    <w:p w14:paraId="1B97CCA4" w14:textId="77777777" w:rsidR="00F615B7" w:rsidRPr="00E61713" w:rsidRDefault="00F615B7" w:rsidP="00D025E6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Performed Java inheritance mapping to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DB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tables using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JPA 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Single table inheritance strategy.</w:t>
      </w:r>
    </w:p>
    <w:p w14:paraId="29926202" w14:textId="77777777" w:rsidR="00F615B7" w:rsidRPr="00E61713" w:rsidRDefault="00F615B7" w:rsidP="00D025E6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Created </w:t>
      </w:r>
      <w:r w:rsidRPr="00E61713">
        <w:rPr>
          <w:rFonts w:asciiTheme="minorHAnsi" w:hAnsiTheme="minorHAnsi" w:cstheme="minorHAnsi"/>
          <w:b/>
          <w:sz w:val="20"/>
          <w:szCs w:val="20"/>
        </w:rPr>
        <w:t>MongoDB collections</w:t>
      </w:r>
      <w:r w:rsidRPr="00E61713">
        <w:rPr>
          <w:rFonts w:asciiTheme="minorHAnsi" w:hAnsiTheme="minorHAnsi" w:cstheme="minorHAnsi"/>
          <w:sz w:val="20"/>
          <w:szCs w:val="20"/>
        </w:rPr>
        <w:t xml:space="preserve"> and wrote </w:t>
      </w:r>
      <w:r w:rsidRPr="00E61713">
        <w:rPr>
          <w:rFonts w:asciiTheme="minorHAnsi" w:hAnsiTheme="minorHAnsi" w:cstheme="minorHAnsi"/>
          <w:b/>
          <w:sz w:val="20"/>
          <w:szCs w:val="20"/>
        </w:rPr>
        <w:t>services</w:t>
      </w:r>
      <w:r w:rsidRPr="00E61713">
        <w:rPr>
          <w:rFonts w:asciiTheme="minorHAnsi" w:hAnsiTheme="minorHAnsi" w:cstheme="minorHAnsi"/>
          <w:sz w:val="20"/>
          <w:szCs w:val="20"/>
        </w:rPr>
        <w:t xml:space="preserve"> to store and retrieve user data from for the application.</w:t>
      </w:r>
    </w:p>
    <w:p w14:paraId="6FC6A391" w14:textId="77777777" w:rsidR="00C22753" w:rsidRPr="00E61713" w:rsidRDefault="00C22753" w:rsidP="00D025E6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Style w:val="SubtleEmphasis"/>
          <w:rFonts w:asciiTheme="minorHAnsi" w:hAnsiTheme="minorHAnsi" w:cstheme="minorHAnsi"/>
          <w:b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Worked on developing responsive design with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HTML5, CSS3, JavaScript, Bootstrap, jQuery, and Angular 4.</w:t>
      </w:r>
    </w:p>
    <w:p w14:paraId="327DDE66" w14:textId="77777777" w:rsidR="00C22753" w:rsidRPr="00E61713" w:rsidRDefault="00C22753" w:rsidP="00D025E6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Developed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Angular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components, modules, pipes, services using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Typescript.</w:t>
      </w:r>
    </w:p>
    <w:p w14:paraId="21C9B81D" w14:textId="77777777" w:rsidR="00C22753" w:rsidRPr="00E61713" w:rsidRDefault="00C22753" w:rsidP="00D025E6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Used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Angular </w:t>
      </w:r>
      <w:r w:rsidR="00A41397"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material</w:t>
      </w:r>
      <w:r w:rsidR="00A41397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components </w:t>
      </w:r>
      <w:r w:rsidR="001C6B68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like</w:t>
      </w:r>
      <w:r w:rsidR="00A41397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mode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ls, dialogs, data table to develop the application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UI.</w:t>
      </w:r>
    </w:p>
    <w:p w14:paraId="52A8E7D5" w14:textId="77777777" w:rsidR="00C22753" w:rsidRPr="00E61713" w:rsidRDefault="00374329" w:rsidP="00D025E6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Unit Testing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Angular 4</w:t>
      </w:r>
      <w:r w:rsidR="00C22753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using </w:t>
      </w:r>
      <w:r w:rsidR="00C22753"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Jasmine </w:t>
      </w:r>
      <w:r w:rsidR="00C22753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framework</w:t>
      </w:r>
      <w:r w:rsidR="004B1793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34D2B22B" w14:textId="77777777" w:rsidR="00B95DD6" w:rsidRPr="00E61713" w:rsidRDefault="004B1793" w:rsidP="00D025E6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Fonts w:asciiTheme="minorHAnsi" w:hAnsiTheme="minorHAnsi" w:cstheme="minorHAnsi"/>
          <w:bCs/>
          <w:sz w:val="20"/>
          <w:szCs w:val="20"/>
        </w:rPr>
        <w:t>C</w:t>
      </w:r>
      <w:r w:rsidR="00B95DD6" w:rsidRPr="00E61713">
        <w:rPr>
          <w:rFonts w:asciiTheme="minorHAnsi" w:hAnsiTheme="minorHAnsi" w:cstheme="minorHAnsi"/>
          <w:bCs/>
          <w:sz w:val="20"/>
          <w:szCs w:val="20"/>
        </w:rPr>
        <w:t xml:space="preserve">onfiguring builds using </w:t>
      </w:r>
      <w:r w:rsidR="00B95DD6" w:rsidRPr="00E61713">
        <w:rPr>
          <w:rFonts w:asciiTheme="minorHAnsi" w:hAnsiTheme="minorHAnsi" w:cstheme="minorHAnsi"/>
          <w:b/>
          <w:bCs/>
          <w:sz w:val="20"/>
          <w:szCs w:val="20"/>
        </w:rPr>
        <w:t xml:space="preserve">Jenkins </w:t>
      </w:r>
      <w:r w:rsidR="00B95DD6" w:rsidRPr="00E61713">
        <w:rPr>
          <w:rFonts w:asciiTheme="minorHAnsi" w:hAnsiTheme="minorHAnsi" w:cstheme="minorHAnsi"/>
          <w:bCs/>
          <w:sz w:val="20"/>
          <w:szCs w:val="20"/>
        </w:rPr>
        <w:t xml:space="preserve">with </w:t>
      </w:r>
      <w:r w:rsidR="00B95DD6" w:rsidRPr="00E61713">
        <w:rPr>
          <w:rFonts w:asciiTheme="minorHAnsi" w:hAnsiTheme="minorHAnsi" w:cstheme="minorHAnsi"/>
          <w:b/>
          <w:bCs/>
          <w:sz w:val="20"/>
          <w:szCs w:val="20"/>
        </w:rPr>
        <w:t>Git</w:t>
      </w:r>
      <w:r w:rsidRPr="00E6171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95DD6" w:rsidRPr="00E61713">
        <w:rPr>
          <w:rFonts w:asciiTheme="minorHAnsi" w:hAnsiTheme="minorHAnsi" w:cstheme="minorHAnsi"/>
          <w:bCs/>
          <w:sz w:val="20"/>
          <w:szCs w:val="20"/>
        </w:rPr>
        <w:t xml:space="preserve">to deploy the applications onto </w:t>
      </w:r>
      <w:r w:rsidR="00B95DD6" w:rsidRPr="00E61713">
        <w:rPr>
          <w:rFonts w:asciiTheme="minorHAnsi" w:hAnsiTheme="minorHAnsi" w:cstheme="minorHAnsi"/>
          <w:b/>
          <w:bCs/>
          <w:sz w:val="20"/>
          <w:szCs w:val="20"/>
        </w:rPr>
        <w:t xml:space="preserve">Dev </w:t>
      </w:r>
      <w:r w:rsidR="00B95DD6" w:rsidRPr="00E61713">
        <w:rPr>
          <w:rFonts w:asciiTheme="minorHAnsi" w:hAnsiTheme="minorHAnsi" w:cstheme="minorHAnsi"/>
          <w:bCs/>
          <w:sz w:val="20"/>
          <w:szCs w:val="20"/>
        </w:rPr>
        <w:t>and</w:t>
      </w:r>
      <w:r w:rsidR="00B95DD6" w:rsidRPr="00E61713">
        <w:rPr>
          <w:rFonts w:asciiTheme="minorHAnsi" w:hAnsiTheme="minorHAnsi" w:cstheme="minorHAnsi"/>
          <w:b/>
          <w:bCs/>
          <w:sz w:val="20"/>
          <w:szCs w:val="20"/>
        </w:rPr>
        <w:t xml:space="preserve"> QA </w:t>
      </w:r>
      <w:r w:rsidR="00B95DD6" w:rsidRPr="00E61713">
        <w:rPr>
          <w:rFonts w:asciiTheme="minorHAnsi" w:hAnsiTheme="minorHAnsi" w:cstheme="minorHAnsi"/>
          <w:bCs/>
          <w:sz w:val="20"/>
          <w:szCs w:val="20"/>
        </w:rPr>
        <w:t>environments.</w:t>
      </w:r>
    </w:p>
    <w:p w14:paraId="1209E2A8" w14:textId="77777777" w:rsidR="00076425" w:rsidRPr="00E61713" w:rsidRDefault="00076425" w:rsidP="00D025E6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Experience using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</w:rPr>
        <w:t>AWS</w:t>
      </w: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 for hosting virtual instances and handling scalability.</w:t>
      </w:r>
    </w:p>
    <w:p w14:paraId="20490201" w14:textId="77777777" w:rsidR="00076425" w:rsidRPr="00E61713" w:rsidRDefault="00076425" w:rsidP="00D025E6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Prepare and execute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</w:rPr>
        <w:t>AWS Cloud Formation JSON</w:t>
      </w: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 template to provision infrastructure on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</w:rPr>
        <w:t>AWS Cloud</w:t>
      </w: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 for American Family Insurance pre-prod and prod environments.</w:t>
      </w:r>
    </w:p>
    <w:p w14:paraId="2BDE91F8" w14:textId="77777777" w:rsidR="00C22753" w:rsidRPr="00E61713" w:rsidRDefault="00C22753" w:rsidP="00D025E6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Development by writing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Junit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test case in the coding part of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Java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methods.</w:t>
      </w:r>
    </w:p>
    <w:p w14:paraId="14929403" w14:textId="77777777" w:rsidR="002E663D" w:rsidRPr="00E61713" w:rsidRDefault="00C22753" w:rsidP="00D025E6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Style w:val="SubtleEmphasis"/>
          <w:rFonts w:asciiTheme="minorHAnsi" w:hAnsiTheme="minorHAnsi" w:cstheme="minorHAnsi"/>
          <w:i w:val="0"/>
          <w:iCs w:val="0"/>
          <w:kern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Managed the version control using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G</w:t>
      </w:r>
      <w:r w:rsidR="00370D28"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it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, Gradle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for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build automation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,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JIRA 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to report bugs and issue tracking</w:t>
      </w:r>
      <w:r w:rsidR="004C08FE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,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also used integrated development tools like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Spring Tool Suite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and </w:t>
      </w: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Microsoft Visual Studio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5645046A" w14:textId="77777777" w:rsidR="00C22753" w:rsidRPr="00E61713" w:rsidRDefault="00C22753" w:rsidP="00D025E6">
      <w:pPr>
        <w:spacing w:after="240"/>
        <w:jc w:val="both"/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E61713">
        <w:rPr>
          <w:rStyle w:val="SubtleEmphasis"/>
          <w:rFonts w:asciiTheme="minorHAnsi" w:hAnsiTheme="minorHAnsi" w:cstheme="minorHAnsi"/>
          <w:b/>
          <w:i w:val="0"/>
          <w:iCs w:val="0"/>
          <w:sz w:val="20"/>
          <w:szCs w:val="20"/>
        </w:rPr>
        <w:t>Environment: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 Java 1.7/1.8, Agile, </w:t>
      </w:r>
      <w:r w:rsidR="00370D28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JIRA, 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HTML5, CSS3, JavaScript 1.8.5, Bootstrap, jQuery 2.0, Angular </w:t>
      </w:r>
      <w:r w:rsidR="009B52B8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2/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4, JSON, AJAX, ORM,</w:t>
      </w:r>
      <w:r w:rsidR="00E52533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AWS,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Spring MVC 4.2.1, </w:t>
      </w:r>
      <w:r w:rsidR="00E52533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Spring JMS, 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Hibernate5.0, MongoDB, </w:t>
      </w:r>
      <w:r w:rsidR="00076425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AWS,</w:t>
      </w:r>
      <w:r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Jasmine 2.5,</w:t>
      </w:r>
      <w:r w:rsidR="00B95DD6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Jenkins,</w:t>
      </w:r>
      <w:r w:rsidR="00374329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 xml:space="preserve"> Git, Gradle</w:t>
      </w:r>
      <w:r w:rsidR="00370D28" w:rsidRPr="00E61713">
        <w:rPr>
          <w:rStyle w:val="SubtleEmphasis"/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30C741BB" w14:textId="77777777" w:rsidR="00F17138" w:rsidRPr="00E61713" w:rsidRDefault="00F17138" w:rsidP="00FE425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7317A00" w14:textId="77777777" w:rsidR="0071626A" w:rsidRPr="00E61713" w:rsidRDefault="000D3798" w:rsidP="00FE425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713">
        <w:rPr>
          <w:rFonts w:asciiTheme="minorHAnsi" w:hAnsiTheme="minorHAnsi" w:cstheme="minorHAnsi"/>
          <w:b/>
          <w:sz w:val="20"/>
          <w:szCs w:val="20"/>
        </w:rPr>
        <w:t>State Auto Insurance Companies</w:t>
      </w:r>
      <w:r w:rsidR="007D2061" w:rsidRPr="00E61713">
        <w:rPr>
          <w:rFonts w:asciiTheme="minorHAnsi" w:hAnsiTheme="minorHAnsi" w:cstheme="minorHAnsi"/>
          <w:b/>
          <w:sz w:val="20"/>
          <w:szCs w:val="20"/>
        </w:rPr>
        <w:t>, Columbus, Ohio</w:t>
      </w:r>
      <w:r w:rsidR="00464840" w:rsidRPr="00E61713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="003317A1" w:rsidRPr="00E6171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36E39" w:rsidRPr="00E61713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6577C7" w:rsidRPr="00E61713">
        <w:rPr>
          <w:rFonts w:asciiTheme="minorHAnsi" w:hAnsiTheme="minorHAnsi" w:cstheme="minorHAnsi"/>
          <w:b/>
          <w:sz w:val="20"/>
          <w:szCs w:val="20"/>
        </w:rPr>
        <w:t xml:space="preserve">                                 </w:t>
      </w:r>
      <w:r w:rsidR="008A37AB" w:rsidRPr="00E61713">
        <w:rPr>
          <w:rFonts w:asciiTheme="minorHAnsi" w:hAnsiTheme="minorHAnsi" w:cstheme="minorHAnsi"/>
          <w:b/>
          <w:sz w:val="20"/>
          <w:szCs w:val="20"/>
        </w:rPr>
        <w:t>Feb 2</w:t>
      </w:r>
      <w:r w:rsidR="00FB20BA" w:rsidRPr="00E61713">
        <w:rPr>
          <w:rFonts w:asciiTheme="minorHAnsi" w:hAnsiTheme="minorHAnsi" w:cstheme="minorHAnsi"/>
          <w:b/>
          <w:sz w:val="20"/>
          <w:szCs w:val="20"/>
        </w:rPr>
        <w:t xml:space="preserve">016 - </w:t>
      </w:r>
      <w:r w:rsidR="00C335FE" w:rsidRPr="00E61713">
        <w:rPr>
          <w:rFonts w:asciiTheme="minorHAnsi" w:hAnsiTheme="minorHAnsi" w:cstheme="minorHAnsi"/>
          <w:b/>
          <w:sz w:val="20"/>
          <w:szCs w:val="20"/>
        </w:rPr>
        <w:t>May</w:t>
      </w:r>
      <w:r w:rsidR="00B540BC" w:rsidRPr="00E6171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02BFD" w:rsidRPr="00E61713">
        <w:rPr>
          <w:rFonts w:asciiTheme="minorHAnsi" w:hAnsiTheme="minorHAnsi" w:cstheme="minorHAnsi"/>
          <w:b/>
          <w:sz w:val="20"/>
          <w:szCs w:val="20"/>
        </w:rPr>
        <w:t>2017</w:t>
      </w:r>
      <w:r w:rsidR="00D21E90" w:rsidRPr="00E6171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0222E62" w14:textId="7223871D" w:rsidR="00F11704" w:rsidRPr="00E61713" w:rsidRDefault="000B6F6A" w:rsidP="00FE425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713">
        <w:rPr>
          <w:rFonts w:asciiTheme="minorHAnsi" w:hAnsiTheme="minorHAnsi" w:cstheme="minorHAnsi"/>
          <w:b/>
          <w:sz w:val="20"/>
          <w:szCs w:val="20"/>
        </w:rPr>
        <w:t xml:space="preserve">Role: </w:t>
      </w:r>
      <w:r w:rsidR="00DC6F1B" w:rsidRPr="00E61713">
        <w:rPr>
          <w:rFonts w:asciiTheme="minorHAnsi" w:hAnsiTheme="minorHAnsi" w:cstheme="minorHAnsi"/>
          <w:b/>
          <w:sz w:val="20"/>
          <w:szCs w:val="20"/>
        </w:rPr>
        <w:t>Mid-Level Developer</w:t>
      </w:r>
    </w:p>
    <w:p w14:paraId="6A5A6461" w14:textId="77777777" w:rsidR="00EE1B5F" w:rsidRPr="00E61713" w:rsidRDefault="00EE1B5F" w:rsidP="00FE4254">
      <w:pPr>
        <w:pStyle w:val="NoSpacing"/>
        <w:jc w:val="both"/>
        <w:rPr>
          <w:rFonts w:asciiTheme="minorHAnsi" w:hAnsiTheme="minorHAnsi" w:cstheme="minorHAnsi"/>
          <w:sz w:val="20"/>
          <w:szCs w:val="20"/>
        </w:rPr>
      </w:pPr>
    </w:p>
    <w:p w14:paraId="28C9C3F7" w14:textId="77777777" w:rsidR="000F23DF" w:rsidRPr="00E61713" w:rsidRDefault="003C06F9" w:rsidP="00FE4254">
      <w:pPr>
        <w:pStyle w:val="NoSpacing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61713">
        <w:rPr>
          <w:rFonts w:asciiTheme="minorHAnsi" w:hAnsiTheme="minorHAnsi" w:cstheme="minorHAnsi"/>
          <w:b/>
          <w:bCs/>
          <w:sz w:val="20"/>
          <w:szCs w:val="20"/>
          <w:u w:val="single"/>
        </w:rPr>
        <w:t>Responsibilities</w:t>
      </w:r>
      <w:r w:rsidRPr="00E61713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5F6FB5B1" w14:textId="77777777" w:rsidR="003C06F9" w:rsidRPr="00E61713" w:rsidRDefault="003C06F9" w:rsidP="00FE4254">
      <w:pPr>
        <w:pStyle w:val="NoSpacing"/>
        <w:numPr>
          <w:ilvl w:val="0"/>
          <w:numId w:val="3"/>
        </w:numPr>
        <w:spacing w:after="100" w:afterAutospacing="1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>Involved in </w:t>
      </w:r>
      <w:r w:rsidRPr="00E61713">
        <w:rPr>
          <w:rFonts w:asciiTheme="minorHAnsi" w:hAnsiTheme="minorHAnsi" w:cstheme="minorHAnsi"/>
          <w:b/>
          <w:bCs/>
          <w:sz w:val="20"/>
          <w:szCs w:val="20"/>
        </w:rPr>
        <w:t>Software Development Life Cycle</w:t>
      </w:r>
      <w:r w:rsidR="001E31B7" w:rsidRPr="00E61713">
        <w:rPr>
          <w:rFonts w:asciiTheme="minorHAnsi" w:hAnsiTheme="minorHAnsi" w:cstheme="minorHAnsi"/>
          <w:sz w:val="20"/>
          <w:szCs w:val="20"/>
        </w:rPr>
        <w:t>,</w:t>
      </w:r>
      <w:r w:rsidRPr="00E61713">
        <w:rPr>
          <w:rFonts w:asciiTheme="minorHAnsi" w:hAnsiTheme="minorHAnsi" w:cstheme="minorHAnsi"/>
          <w:sz w:val="20"/>
          <w:szCs w:val="20"/>
        </w:rPr>
        <w:t xml:space="preserve"> participated in </w:t>
      </w:r>
      <w:r w:rsidRPr="00E61713">
        <w:rPr>
          <w:rFonts w:asciiTheme="minorHAnsi" w:hAnsiTheme="minorHAnsi" w:cstheme="minorHAnsi"/>
          <w:b/>
          <w:sz w:val="20"/>
          <w:szCs w:val="20"/>
        </w:rPr>
        <w:t>Agile</w:t>
      </w:r>
      <w:r w:rsidRPr="00E61713">
        <w:rPr>
          <w:rFonts w:asciiTheme="minorHAnsi" w:hAnsiTheme="minorHAnsi" w:cstheme="minorHAnsi"/>
          <w:sz w:val="20"/>
          <w:szCs w:val="20"/>
        </w:rPr>
        <w:t xml:space="preserve"> Development Team and</w:t>
      </w:r>
      <w:r w:rsidR="001E31B7" w:rsidRPr="00E61713">
        <w:rPr>
          <w:rFonts w:asciiTheme="minorHAnsi" w:hAnsiTheme="minorHAnsi" w:cstheme="minorHAnsi"/>
          <w:sz w:val="20"/>
          <w:szCs w:val="20"/>
        </w:rPr>
        <w:t xml:space="preserve"> contributing to daily meetings,</w:t>
      </w:r>
      <w:r w:rsidRPr="00E61713">
        <w:rPr>
          <w:rFonts w:asciiTheme="minorHAnsi" w:hAnsiTheme="minorHAnsi" w:cstheme="minorHAnsi"/>
          <w:sz w:val="20"/>
          <w:szCs w:val="20"/>
        </w:rPr>
        <w:t xml:space="preserve"> troubleshooting the production issues across multiple environments and operating platforms.</w:t>
      </w:r>
    </w:p>
    <w:p w14:paraId="5B9A34C5" w14:textId="77777777" w:rsidR="001C6B68" w:rsidRPr="00E61713" w:rsidRDefault="003C06F9" w:rsidP="00FE4254">
      <w:pPr>
        <w:pStyle w:val="ListParagraph"/>
        <w:numPr>
          <w:ilvl w:val="0"/>
          <w:numId w:val="3"/>
        </w:numPr>
        <w:spacing w:after="100" w:afterAutospacing="1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>Communicated with onsite to understand new requirements, change requests and prepared design documents.</w:t>
      </w:r>
    </w:p>
    <w:p w14:paraId="45E751DE" w14:textId="77777777" w:rsidR="007D6043" w:rsidRPr="00E61713" w:rsidRDefault="007D6043" w:rsidP="00FE4254">
      <w:pPr>
        <w:pStyle w:val="ListParagraph"/>
        <w:numPr>
          <w:ilvl w:val="0"/>
          <w:numId w:val="3"/>
        </w:numPr>
        <w:spacing w:after="100" w:afterAutospacing="1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lastRenderedPageBreak/>
        <w:t>Configured the xml files for Open Source </w:t>
      </w:r>
      <w:r w:rsidRPr="00E61713">
        <w:rPr>
          <w:rFonts w:asciiTheme="minorHAnsi" w:hAnsiTheme="minorHAnsi" w:cstheme="minorHAnsi"/>
          <w:b/>
          <w:bCs/>
          <w:sz w:val="20"/>
          <w:szCs w:val="20"/>
        </w:rPr>
        <w:t>Spring 4 Framework</w:t>
      </w:r>
      <w:r w:rsidRPr="00E61713">
        <w:rPr>
          <w:rFonts w:asciiTheme="minorHAnsi" w:hAnsiTheme="minorHAnsi" w:cstheme="minorHAnsi"/>
          <w:sz w:val="20"/>
          <w:szCs w:val="20"/>
        </w:rPr>
        <w:t xml:space="preserve"> and for </w:t>
      </w:r>
      <w:r w:rsidRPr="00E61713">
        <w:rPr>
          <w:rFonts w:asciiTheme="minorHAnsi" w:hAnsiTheme="minorHAnsi" w:cstheme="minorHAnsi"/>
          <w:b/>
          <w:sz w:val="20"/>
          <w:szCs w:val="20"/>
        </w:rPr>
        <w:t xml:space="preserve">Hibernate 4.0 </w:t>
      </w:r>
      <w:r w:rsidRPr="00E61713">
        <w:rPr>
          <w:rFonts w:asciiTheme="minorHAnsi" w:hAnsiTheme="minorHAnsi" w:cstheme="minorHAnsi"/>
          <w:sz w:val="20"/>
          <w:szCs w:val="20"/>
        </w:rPr>
        <w:t xml:space="preserve">also, applied its </w:t>
      </w:r>
      <w:r w:rsidRPr="00E61713">
        <w:rPr>
          <w:rFonts w:asciiTheme="minorHAnsi" w:hAnsiTheme="minorHAnsi" w:cstheme="minorHAnsi"/>
          <w:b/>
          <w:sz w:val="20"/>
          <w:szCs w:val="20"/>
        </w:rPr>
        <w:t>Object Relational Mapping ORM</w:t>
      </w:r>
      <w:r w:rsidRPr="00E61713">
        <w:rPr>
          <w:rFonts w:asciiTheme="minorHAnsi" w:hAnsiTheme="minorHAnsi" w:cstheme="minorHAnsi"/>
          <w:sz w:val="20"/>
          <w:szCs w:val="20"/>
        </w:rPr>
        <w:t xml:space="preserve"> to enable the data transactions between </w:t>
      </w:r>
      <w:r w:rsidRPr="00E61713">
        <w:rPr>
          <w:rFonts w:asciiTheme="minorHAnsi" w:hAnsiTheme="minorHAnsi" w:cstheme="minorHAnsi"/>
          <w:b/>
          <w:sz w:val="20"/>
          <w:szCs w:val="20"/>
        </w:rPr>
        <w:t>POJO</w:t>
      </w:r>
      <w:r w:rsidRPr="00E61713">
        <w:rPr>
          <w:rFonts w:asciiTheme="minorHAnsi" w:hAnsiTheme="minorHAnsi" w:cstheme="minorHAnsi"/>
          <w:sz w:val="20"/>
          <w:szCs w:val="20"/>
        </w:rPr>
        <w:t xml:space="preserve"> and </w:t>
      </w:r>
      <w:r w:rsidRPr="00E61713">
        <w:rPr>
          <w:rFonts w:asciiTheme="minorHAnsi" w:hAnsiTheme="minorHAnsi" w:cstheme="minorHAnsi"/>
          <w:b/>
          <w:sz w:val="20"/>
          <w:szCs w:val="20"/>
        </w:rPr>
        <w:t>MySQL Database</w:t>
      </w:r>
      <w:r w:rsidRPr="00E61713">
        <w:rPr>
          <w:rFonts w:asciiTheme="minorHAnsi" w:hAnsiTheme="minorHAnsi" w:cstheme="minorHAnsi"/>
          <w:sz w:val="20"/>
          <w:szCs w:val="20"/>
        </w:rPr>
        <w:t xml:space="preserve"> using caching on </w:t>
      </w:r>
      <w:r w:rsidRPr="00E61713">
        <w:rPr>
          <w:rFonts w:asciiTheme="minorHAnsi" w:hAnsiTheme="minorHAnsi" w:cstheme="minorHAnsi"/>
          <w:b/>
          <w:sz w:val="20"/>
          <w:szCs w:val="20"/>
        </w:rPr>
        <w:t>Session Factory</w:t>
      </w:r>
      <w:r w:rsidRPr="00E61713">
        <w:rPr>
          <w:rFonts w:asciiTheme="minorHAnsi" w:hAnsiTheme="minorHAnsi" w:cstheme="minorHAnsi"/>
          <w:sz w:val="20"/>
          <w:szCs w:val="20"/>
        </w:rPr>
        <w:t xml:space="preserve"> as well as caching on query.</w:t>
      </w:r>
    </w:p>
    <w:p w14:paraId="563C857E" w14:textId="77777777" w:rsidR="007D6043" w:rsidRPr="00E61713" w:rsidRDefault="007D6043" w:rsidP="00FE4254">
      <w:pPr>
        <w:pStyle w:val="ListParagraph"/>
        <w:numPr>
          <w:ilvl w:val="0"/>
          <w:numId w:val="3"/>
        </w:numPr>
        <w:spacing w:after="100" w:afterAutospacing="1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Developed the business components using </w:t>
      </w:r>
      <w:r w:rsidRPr="00E61713">
        <w:rPr>
          <w:rFonts w:asciiTheme="minorHAnsi" w:hAnsiTheme="minorHAnsi" w:cstheme="minorHAnsi"/>
          <w:b/>
          <w:bCs/>
          <w:sz w:val="20"/>
          <w:szCs w:val="20"/>
        </w:rPr>
        <w:t>Spring framework</w:t>
      </w:r>
      <w:r w:rsidRPr="00E61713">
        <w:rPr>
          <w:rFonts w:asciiTheme="minorHAnsi" w:hAnsiTheme="minorHAnsi" w:cstheme="minorHAnsi"/>
          <w:sz w:val="20"/>
          <w:szCs w:val="20"/>
        </w:rPr>
        <w:t xml:space="preserve"> and </w:t>
      </w:r>
      <w:r w:rsidRPr="00E61713">
        <w:rPr>
          <w:rFonts w:asciiTheme="minorHAnsi" w:hAnsiTheme="minorHAnsi" w:cstheme="minorHAnsi"/>
          <w:b/>
          <w:bCs/>
          <w:sz w:val="20"/>
          <w:szCs w:val="20"/>
        </w:rPr>
        <w:t>DAO</w:t>
      </w:r>
      <w:r w:rsidRPr="00E61713">
        <w:rPr>
          <w:rFonts w:asciiTheme="minorHAnsi" w:hAnsiTheme="minorHAnsi" w:cstheme="minorHAnsi"/>
          <w:sz w:val="20"/>
          <w:szCs w:val="20"/>
        </w:rPr>
        <w:t xml:space="preserve"> classes using</w:t>
      </w:r>
      <w:r w:rsidRPr="00E61713">
        <w:rPr>
          <w:rFonts w:asciiTheme="minorHAnsi" w:hAnsiTheme="minorHAnsi" w:cstheme="minorHAnsi"/>
          <w:b/>
          <w:bCs/>
          <w:sz w:val="20"/>
          <w:szCs w:val="20"/>
        </w:rPr>
        <w:t xml:space="preserve"> Hibernate framework</w:t>
      </w:r>
      <w:r w:rsidRPr="00E61713">
        <w:rPr>
          <w:rFonts w:asciiTheme="minorHAnsi" w:hAnsiTheme="minorHAnsi" w:cstheme="minorHAnsi"/>
          <w:sz w:val="20"/>
          <w:szCs w:val="20"/>
        </w:rPr>
        <w:t xml:space="preserve"> for persistence management and involved in integrating the frameworks for the project using </w:t>
      </w:r>
      <w:r w:rsidRPr="00E61713">
        <w:rPr>
          <w:rFonts w:asciiTheme="minorHAnsi" w:hAnsiTheme="minorHAnsi" w:cstheme="minorHAnsi"/>
          <w:b/>
          <w:sz w:val="20"/>
          <w:szCs w:val="20"/>
        </w:rPr>
        <w:t>Eclipse Luna</w:t>
      </w:r>
      <w:r w:rsidRPr="00E61713">
        <w:rPr>
          <w:rFonts w:asciiTheme="minorHAnsi" w:hAnsiTheme="minorHAnsi" w:cstheme="minorHAnsi"/>
          <w:sz w:val="20"/>
          <w:szCs w:val="20"/>
        </w:rPr>
        <w:t xml:space="preserve"> IDE.</w:t>
      </w:r>
    </w:p>
    <w:p w14:paraId="6ADA166D" w14:textId="42E6DD1E" w:rsidR="007D6043" w:rsidRPr="00E61713" w:rsidRDefault="007D6043" w:rsidP="00FE4254">
      <w:pPr>
        <w:pStyle w:val="PlainText"/>
        <w:numPr>
          <w:ilvl w:val="0"/>
          <w:numId w:val="3"/>
        </w:numPr>
        <w:spacing w:after="100" w:afterAutospacing="1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color w:val="000000"/>
          <w:kern w:val="28"/>
          <w:sz w:val="20"/>
          <w:szCs w:val="20"/>
          <w:lang w:val="en-IN"/>
        </w:rPr>
        <w:t xml:space="preserve">Built REST web service by building </w:t>
      </w:r>
      <w:r w:rsidRPr="00E61713">
        <w:rPr>
          <w:rFonts w:asciiTheme="minorHAnsi" w:hAnsiTheme="minorHAnsi" w:cstheme="minorHAnsi"/>
          <w:b/>
          <w:color w:val="000000"/>
          <w:kern w:val="28"/>
          <w:sz w:val="20"/>
          <w:szCs w:val="20"/>
          <w:lang w:val="en-IN"/>
        </w:rPr>
        <w:t>Spring Boot</w:t>
      </w:r>
      <w:r w:rsidRPr="00E61713">
        <w:rPr>
          <w:rFonts w:asciiTheme="minorHAnsi" w:hAnsiTheme="minorHAnsi" w:cstheme="minorHAnsi"/>
          <w:color w:val="000000"/>
          <w:kern w:val="28"/>
          <w:sz w:val="20"/>
          <w:szCs w:val="20"/>
          <w:lang w:val="en-IN"/>
        </w:rPr>
        <w:t xml:space="preserve"> in the </w:t>
      </w:r>
      <w:r w:rsidR="00DF54CF" w:rsidRPr="00E61713">
        <w:rPr>
          <w:rFonts w:asciiTheme="minorHAnsi" w:hAnsiTheme="minorHAnsi" w:cstheme="minorHAnsi"/>
          <w:color w:val="000000"/>
          <w:kern w:val="28"/>
          <w:sz w:val="20"/>
          <w:szCs w:val="20"/>
          <w:lang w:val="en-IN"/>
        </w:rPr>
        <w:t>back end</w:t>
      </w:r>
      <w:r w:rsidRPr="00E61713">
        <w:rPr>
          <w:rFonts w:asciiTheme="minorHAnsi" w:hAnsiTheme="minorHAnsi" w:cstheme="minorHAnsi"/>
          <w:color w:val="000000"/>
          <w:kern w:val="28"/>
          <w:sz w:val="20"/>
          <w:szCs w:val="20"/>
          <w:lang w:val="en-IN"/>
        </w:rPr>
        <w:t xml:space="preserve"> to handle the </w:t>
      </w:r>
      <w:r w:rsidRPr="00E61713">
        <w:rPr>
          <w:rFonts w:asciiTheme="minorHAnsi" w:hAnsiTheme="minorHAnsi" w:cstheme="minorHAnsi"/>
          <w:b/>
          <w:color w:val="000000"/>
          <w:kern w:val="28"/>
          <w:sz w:val="20"/>
          <w:szCs w:val="20"/>
          <w:lang w:val="en-IN"/>
        </w:rPr>
        <w:t>Ajax</w:t>
      </w:r>
      <w:r w:rsidRPr="00E61713">
        <w:rPr>
          <w:rFonts w:asciiTheme="minorHAnsi" w:hAnsiTheme="minorHAnsi" w:cstheme="minorHAnsi"/>
          <w:color w:val="000000"/>
          <w:kern w:val="28"/>
          <w:sz w:val="20"/>
          <w:szCs w:val="20"/>
          <w:lang w:val="en-IN"/>
        </w:rPr>
        <w:t xml:space="preserve"> calls.</w:t>
      </w:r>
    </w:p>
    <w:p w14:paraId="4B9B43C4" w14:textId="77777777" w:rsidR="007D6043" w:rsidRPr="00E61713" w:rsidRDefault="007D6043" w:rsidP="00FE4254">
      <w:pPr>
        <w:pStyle w:val="ListParagraph"/>
        <w:numPr>
          <w:ilvl w:val="0"/>
          <w:numId w:val="3"/>
        </w:numPr>
        <w:spacing w:after="100" w:afterAutospacing="1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Developed </w:t>
      </w:r>
      <w:r w:rsidRPr="00E61713">
        <w:rPr>
          <w:rFonts w:asciiTheme="minorHAnsi" w:hAnsiTheme="minorHAnsi" w:cstheme="minorHAnsi"/>
          <w:b/>
          <w:sz w:val="20"/>
          <w:szCs w:val="20"/>
        </w:rPr>
        <w:t>Rest</w:t>
      </w:r>
      <w:r w:rsidRPr="00E61713">
        <w:rPr>
          <w:rFonts w:asciiTheme="minorHAnsi" w:hAnsiTheme="minorHAnsi" w:cstheme="minorHAnsi"/>
          <w:sz w:val="20"/>
          <w:szCs w:val="20"/>
        </w:rPr>
        <w:t xml:space="preserve"> controller advice to handle exceptions for the rest services.</w:t>
      </w:r>
    </w:p>
    <w:p w14:paraId="1E838CE6" w14:textId="77777777" w:rsidR="007D6043" w:rsidRPr="00E61713" w:rsidRDefault="007D6043" w:rsidP="00FE4254">
      <w:pPr>
        <w:pStyle w:val="ListParagraph"/>
        <w:numPr>
          <w:ilvl w:val="0"/>
          <w:numId w:val="3"/>
        </w:numPr>
        <w:spacing w:after="100" w:afterAutospacing="1"/>
        <w:ind w:left="36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val="en-IN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Prepared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SQL</w:t>
      </w: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script</w:t>
      </w: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 for database creation and migrating existing data to the higher version of application.</w:t>
      </w:r>
    </w:p>
    <w:p w14:paraId="37C10D1A" w14:textId="2B0FE140" w:rsidR="007D6043" w:rsidRPr="00E61713" w:rsidRDefault="007D6043" w:rsidP="00FE4254">
      <w:pPr>
        <w:pStyle w:val="ListParagraph"/>
        <w:numPr>
          <w:ilvl w:val="0"/>
          <w:numId w:val="3"/>
        </w:numPr>
        <w:spacing w:before="138" w:after="100" w:afterAutospacing="1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lang w:val="en-IN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Used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TOAD</w:t>
      </w: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 to build and test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 xml:space="preserve">PL/SQL packages, stored procedures, </w:t>
      </w:r>
      <w:r w:rsidR="00DF54CF"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triggers,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 xml:space="preserve"> and functions</w:t>
      </w: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 and involved in performance tuning of complex queries. </w:t>
      </w:r>
    </w:p>
    <w:p w14:paraId="0420651B" w14:textId="77777777" w:rsidR="007D6043" w:rsidRPr="00E61713" w:rsidRDefault="007D6043" w:rsidP="00FE4254">
      <w:pPr>
        <w:pStyle w:val="ListParagraph"/>
        <w:numPr>
          <w:ilvl w:val="0"/>
          <w:numId w:val="3"/>
        </w:numPr>
        <w:spacing w:after="100" w:afterAutospacing="1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lang w:val="en-IN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>Used 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Java Message Service</w:t>
      </w: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 (JMS) for reliable and asynchronous exchange of important. information for status report.</w:t>
      </w:r>
    </w:p>
    <w:p w14:paraId="69D37B4C" w14:textId="77777777" w:rsidR="007D6043" w:rsidRPr="00E61713" w:rsidRDefault="007D6043" w:rsidP="00FE4254">
      <w:pPr>
        <w:pStyle w:val="ListParagraph"/>
        <w:numPr>
          <w:ilvl w:val="0"/>
          <w:numId w:val="3"/>
        </w:numPr>
        <w:spacing w:after="100" w:afterAutospacing="1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Creating various reusable Helper and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Utility classes</w:t>
      </w: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 which are used across all the modules of the application.</w:t>
      </w:r>
    </w:p>
    <w:p w14:paraId="712DFF2E" w14:textId="44287FBE" w:rsidR="003C06F9" w:rsidRPr="00E61713" w:rsidRDefault="003C06F9" w:rsidP="00FE4254">
      <w:pPr>
        <w:pStyle w:val="ListParagraph"/>
        <w:numPr>
          <w:ilvl w:val="0"/>
          <w:numId w:val="3"/>
        </w:numPr>
        <w:spacing w:after="100" w:afterAutospacing="1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lang w:val="en-IN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The application front end is developed with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HTML, AngularJ</w:t>
      </w:r>
      <w:r w:rsidR="00DF54CF"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s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, JavaScript, Ajax/</w:t>
      </w:r>
      <w:r w:rsidR="00DF54CF"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jQuery,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 xml:space="preserve"> </w:t>
      </w:r>
      <w:r w:rsidRPr="00E61713">
        <w:rPr>
          <w:rFonts w:asciiTheme="minorHAnsi" w:hAnsiTheme="minorHAnsi" w:cstheme="minorHAnsi"/>
          <w:sz w:val="20"/>
          <w:szCs w:val="20"/>
          <w:lang w:val="en-IN"/>
        </w:rPr>
        <w:t xml:space="preserve">and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CSS</w:t>
      </w: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>.</w:t>
      </w:r>
    </w:p>
    <w:p w14:paraId="0CA3691F" w14:textId="77777777" w:rsidR="00076425" w:rsidRPr="00E61713" w:rsidRDefault="003C06F9" w:rsidP="00FE4254">
      <w:pPr>
        <w:pStyle w:val="ListParagraph"/>
        <w:numPr>
          <w:ilvl w:val="0"/>
          <w:numId w:val="3"/>
        </w:numPr>
        <w:spacing w:after="100" w:afterAutospacing="1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lang w:val="en-IN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Responsible for migrating the application from server-side rendering view technologies like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JSP</w:t>
      </w: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 to client-side rendering view technologies using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AngularJS.</w:t>
      </w:r>
    </w:p>
    <w:p w14:paraId="740482D4" w14:textId="77777777" w:rsidR="00076425" w:rsidRPr="00E61713" w:rsidRDefault="00076425" w:rsidP="00FE4254">
      <w:pPr>
        <w:pStyle w:val="ListParagraph"/>
        <w:numPr>
          <w:ilvl w:val="0"/>
          <w:numId w:val="3"/>
        </w:numPr>
        <w:spacing w:after="100" w:afterAutospacing="1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lang w:val="en-IN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Created custom reusable components / directives in the application using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Angular-JS.</w:t>
      </w:r>
    </w:p>
    <w:p w14:paraId="6C1C0489" w14:textId="77777777" w:rsidR="00076425" w:rsidRPr="00E61713" w:rsidRDefault="00076425" w:rsidP="00FE4254">
      <w:pPr>
        <w:pStyle w:val="ListParagraph"/>
        <w:numPr>
          <w:ilvl w:val="0"/>
          <w:numId w:val="3"/>
        </w:numPr>
        <w:spacing w:after="100" w:afterAutospacing="1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lang w:val="en-IN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Worked with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Angular Http</w:t>
      </w: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 service to make backend rest </w:t>
      </w:r>
      <w:r w:rsidR="00B4624D"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API</w:t>
      </w: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 calls.</w:t>
      </w:r>
    </w:p>
    <w:p w14:paraId="09E6EFFD" w14:textId="77777777" w:rsidR="003C06F9" w:rsidRPr="00E61713" w:rsidRDefault="003C06F9" w:rsidP="00FE4254">
      <w:pPr>
        <w:pStyle w:val="ListParagraph"/>
        <w:numPr>
          <w:ilvl w:val="0"/>
          <w:numId w:val="3"/>
        </w:numPr>
        <w:spacing w:after="100" w:afterAutospacing="1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lang w:val="en-IN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Worked with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AJAX</w:t>
      </w: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 framework to get the asynchronous response for the user request and used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Angular Controllers</w:t>
      </w: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 for the front-end validations.</w:t>
      </w:r>
    </w:p>
    <w:p w14:paraId="7B9165E5" w14:textId="77777777" w:rsidR="003C06F9" w:rsidRPr="00E61713" w:rsidRDefault="003C06F9" w:rsidP="00FE4254">
      <w:pPr>
        <w:pStyle w:val="ListParagraph"/>
        <w:numPr>
          <w:ilvl w:val="0"/>
          <w:numId w:val="3"/>
        </w:numPr>
        <w:spacing w:after="100" w:afterAutospacing="1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lang w:val="en-IN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Extensively used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Maven</w:t>
      </w: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 to build and configure J2EE applications, deployed the application using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Apache Tomcat 7.0</w:t>
      </w: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 and used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Log4J</w:t>
      </w: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 for logging in the application.</w:t>
      </w:r>
    </w:p>
    <w:p w14:paraId="13FEE9BF" w14:textId="77777777" w:rsidR="003C06F9" w:rsidRPr="00E61713" w:rsidRDefault="003C06F9" w:rsidP="00FE4254">
      <w:pPr>
        <w:pStyle w:val="ListParagraph"/>
        <w:numPr>
          <w:ilvl w:val="0"/>
          <w:numId w:val="3"/>
        </w:numPr>
        <w:spacing w:after="100" w:afterAutospacing="1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Involved in the creation of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JUnit</w:t>
      </w: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 Unit Test Cases using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Test Driven Development</w:t>
      </w: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 (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TDD</w:t>
      </w: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>) technique.</w:t>
      </w:r>
    </w:p>
    <w:p w14:paraId="3559F910" w14:textId="77777777" w:rsidR="003C06F9" w:rsidRPr="00E61713" w:rsidRDefault="003C06F9" w:rsidP="00FE4254">
      <w:pPr>
        <w:pStyle w:val="ListParagraph"/>
        <w:numPr>
          <w:ilvl w:val="0"/>
          <w:numId w:val="3"/>
        </w:numPr>
        <w:spacing w:after="100" w:afterAutospacing="1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Coordinated with Developers and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 xml:space="preserve">QA </w:t>
      </w: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>Testing Team regarding testing issues like setting up builds, issuing tickets, setting Testing and Development Environment.</w:t>
      </w:r>
    </w:p>
    <w:p w14:paraId="57B4A8E3" w14:textId="77777777" w:rsidR="001809E1" w:rsidRPr="00E61713" w:rsidRDefault="003C06F9" w:rsidP="00FE425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61713">
        <w:rPr>
          <w:rFonts w:asciiTheme="minorHAnsi" w:hAnsiTheme="minorHAnsi" w:cstheme="minorHAnsi"/>
          <w:b/>
          <w:bCs/>
          <w:sz w:val="20"/>
          <w:szCs w:val="20"/>
        </w:rPr>
        <w:t>Environment:</w:t>
      </w:r>
      <w:r w:rsidRPr="00E61713">
        <w:rPr>
          <w:rFonts w:asciiTheme="minorHAnsi" w:hAnsiTheme="minorHAnsi" w:cstheme="minorHAnsi"/>
          <w:bCs/>
          <w:sz w:val="20"/>
          <w:szCs w:val="20"/>
        </w:rPr>
        <w:t> Agile, HTML5, AngularJS 1.</w:t>
      </w:r>
      <w:r w:rsidR="00D151DF" w:rsidRPr="00E61713">
        <w:rPr>
          <w:rFonts w:asciiTheme="minorHAnsi" w:hAnsiTheme="minorHAnsi" w:cstheme="minorHAnsi"/>
          <w:bCs/>
          <w:sz w:val="20"/>
          <w:szCs w:val="20"/>
        </w:rPr>
        <w:t>4</w:t>
      </w:r>
      <w:r w:rsidRPr="00E61713">
        <w:rPr>
          <w:rFonts w:asciiTheme="minorHAnsi" w:hAnsiTheme="minorHAnsi" w:cstheme="minorHAnsi"/>
          <w:bCs/>
          <w:sz w:val="20"/>
          <w:szCs w:val="20"/>
        </w:rPr>
        <w:t>, JavaScript 1.8.5, Ajax, jQuery, CSS, REST, Spring</w:t>
      </w:r>
      <w:r w:rsidR="007906C1" w:rsidRPr="00E61713">
        <w:rPr>
          <w:rFonts w:asciiTheme="minorHAnsi" w:hAnsiTheme="minorHAnsi" w:cstheme="minorHAnsi"/>
          <w:bCs/>
          <w:sz w:val="20"/>
          <w:szCs w:val="20"/>
        </w:rPr>
        <w:t xml:space="preserve"> 4</w:t>
      </w:r>
      <w:r w:rsidRPr="00E61713">
        <w:rPr>
          <w:rFonts w:asciiTheme="minorHAnsi" w:hAnsiTheme="minorHAnsi" w:cstheme="minorHAnsi"/>
          <w:bCs/>
          <w:sz w:val="20"/>
          <w:szCs w:val="20"/>
        </w:rPr>
        <w:t>, MySQL 5.2, Session</w:t>
      </w:r>
      <w:r w:rsidR="00276D63" w:rsidRPr="00E61713">
        <w:rPr>
          <w:rFonts w:asciiTheme="minorHAnsi" w:hAnsiTheme="minorHAnsi" w:cstheme="minorHAnsi"/>
          <w:bCs/>
          <w:sz w:val="20"/>
          <w:szCs w:val="20"/>
        </w:rPr>
        <w:t>,</w:t>
      </w:r>
      <w:r w:rsidR="00877FA6" w:rsidRPr="00E61713">
        <w:rPr>
          <w:rFonts w:asciiTheme="minorHAnsi" w:hAnsiTheme="minorHAnsi" w:cstheme="minorHAnsi"/>
          <w:bCs/>
          <w:sz w:val="20"/>
          <w:szCs w:val="20"/>
        </w:rPr>
        <w:t xml:space="preserve"> Hibernate</w:t>
      </w:r>
      <w:r w:rsidR="002E7A64" w:rsidRPr="00E61713">
        <w:rPr>
          <w:rFonts w:asciiTheme="minorHAnsi" w:hAnsiTheme="minorHAnsi" w:cstheme="minorHAnsi"/>
          <w:bCs/>
          <w:sz w:val="20"/>
          <w:szCs w:val="20"/>
        </w:rPr>
        <w:t xml:space="preserve"> 4.0</w:t>
      </w:r>
      <w:r w:rsidR="00877FA6" w:rsidRPr="00E61713">
        <w:rPr>
          <w:rFonts w:asciiTheme="minorHAnsi" w:hAnsiTheme="minorHAnsi" w:cstheme="minorHAnsi"/>
          <w:bCs/>
          <w:sz w:val="20"/>
          <w:szCs w:val="20"/>
        </w:rPr>
        <w:t>,</w:t>
      </w:r>
      <w:r w:rsidR="00276D63" w:rsidRPr="00E6171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E39A6" w:rsidRPr="00E61713">
        <w:rPr>
          <w:rFonts w:asciiTheme="minorHAnsi" w:hAnsiTheme="minorHAnsi" w:cstheme="minorHAnsi"/>
          <w:bCs/>
          <w:sz w:val="20"/>
          <w:szCs w:val="20"/>
        </w:rPr>
        <w:t xml:space="preserve">SQL script, PL/SQL packages, Maven, Tomcat7.0, </w:t>
      </w:r>
      <w:r w:rsidR="00F60017" w:rsidRPr="00E61713">
        <w:rPr>
          <w:rFonts w:asciiTheme="minorHAnsi" w:hAnsiTheme="minorHAnsi" w:cstheme="minorHAnsi"/>
          <w:bCs/>
          <w:sz w:val="20"/>
          <w:szCs w:val="20"/>
        </w:rPr>
        <w:t>Log4J, JUnit, TDD</w:t>
      </w:r>
      <w:r w:rsidR="00020DD6" w:rsidRPr="00E61713">
        <w:rPr>
          <w:rFonts w:asciiTheme="minorHAnsi" w:hAnsiTheme="minorHAnsi" w:cstheme="minorHAnsi"/>
          <w:bCs/>
          <w:sz w:val="20"/>
          <w:szCs w:val="20"/>
        </w:rPr>
        <w:t>.</w:t>
      </w:r>
    </w:p>
    <w:p w14:paraId="48BFF0A5" w14:textId="77777777" w:rsidR="00F17138" w:rsidRPr="00E61713" w:rsidRDefault="00F17138" w:rsidP="00FE425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67FBE2A" w14:textId="77777777" w:rsidR="00DF1402" w:rsidRPr="00E61713" w:rsidRDefault="00EF3157" w:rsidP="00FE4254">
      <w:pPr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b/>
          <w:sz w:val="20"/>
          <w:szCs w:val="20"/>
        </w:rPr>
        <w:t xml:space="preserve">Global Logic </w:t>
      </w:r>
      <w:r w:rsidR="00D93AFC" w:rsidRPr="00E61713">
        <w:rPr>
          <w:rFonts w:asciiTheme="minorHAnsi" w:hAnsiTheme="minorHAnsi" w:cstheme="minorHAnsi"/>
          <w:b/>
          <w:sz w:val="20"/>
          <w:szCs w:val="20"/>
        </w:rPr>
        <w:t>Technologies</w:t>
      </w:r>
      <w:r w:rsidR="003E198D" w:rsidRPr="00E61713">
        <w:rPr>
          <w:rFonts w:asciiTheme="minorHAnsi" w:hAnsiTheme="minorHAnsi" w:cstheme="minorHAnsi"/>
          <w:b/>
          <w:sz w:val="20"/>
          <w:szCs w:val="20"/>
        </w:rPr>
        <w:t xml:space="preserve"> Pvt L</w:t>
      </w:r>
      <w:r w:rsidR="00B30B57" w:rsidRPr="00E61713">
        <w:rPr>
          <w:rFonts w:asciiTheme="minorHAnsi" w:hAnsiTheme="minorHAnsi" w:cstheme="minorHAnsi"/>
          <w:b/>
          <w:sz w:val="20"/>
          <w:szCs w:val="20"/>
        </w:rPr>
        <w:t>td</w:t>
      </w:r>
      <w:r w:rsidR="00D93AFC" w:rsidRPr="00E61713">
        <w:rPr>
          <w:rFonts w:asciiTheme="minorHAnsi" w:hAnsiTheme="minorHAnsi" w:cstheme="minorHAnsi"/>
          <w:b/>
          <w:sz w:val="20"/>
          <w:szCs w:val="20"/>
        </w:rPr>
        <w:t>, Hyderabad, India</w:t>
      </w:r>
      <w:r w:rsidR="00213B77" w:rsidRPr="00E61713">
        <w:rPr>
          <w:rFonts w:asciiTheme="minorHAnsi" w:hAnsiTheme="minorHAnsi" w:cstheme="minorHAnsi"/>
          <w:b/>
          <w:sz w:val="20"/>
          <w:szCs w:val="20"/>
        </w:rPr>
        <w:tab/>
      </w:r>
      <w:r w:rsidR="00213B77" w:rsidRPr="00E61713">
        <w:rPr>
          <w:rFonts w:asciiTheme="minorHAnsi" w:hAnsiTheme="minorHAnsi" w:cstheme="minorHAnsi"/>
          <w:b/>
          <w:sz w:val="20"/>
          <w:szCs w:val="20"/>
        </w:rPr>
        <w:tab/>
      </w:r>
      <w:r w:rsidR="00213B77" w:rsidRPr="00E61713">
        <w:rPr>
          <w:rFonts w:asciiTheme="minorHAnsi" w:hAnsiTheme="minorHAnsi" w:cstheme="minorHAnsi"/>
          <w:b/>
          <w:sz w:val="20"/>
          <w:szCs w:val="20"/>
        </w:rPr>
        <w:tab/>
      </w:r>
      <w:r w:rsidR="00213B77" w:rsidRPr="00E61713">
        <w:rPr>
          <w:rFonts w:asciiTheme="minorHAnsi" w:hAnsiTheme="minorHAnsi" w:cstheme="minorHAnsi"/>
          <w:b/>
          <w:sz w:val="20"/>
          <w:szCs w:val="20"/>
        </w:rPr>
        <w:tab/>
        <w:t xml:space="preserve">     </w:t>
      </w:r>
      <w:r w:rsidR="004B4506" w:rsidRPr="00E6171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63D9A" w:rsidRPr="00E61713">
        <w:rPr>
          <w:rFonts w:asciiTheme="minorHAnsi" w:hAnsiTheme="minorHAnsi" w:cstheme="minorHAnsi"/>
          <w:b/>
          <w:sz w:val="20"/>
          <w:szCs w:val="20"/>
        </w:rPr>
        <w:t xml:space="preserve">Jun </w:t>
      </w:r>
      <w:r w:rsidR="0014764D" w:rsidRPr="00E61713">
        <w:rPr>
          <w:rFonts w:asciiTheme="minorHAnsi" w:hAnsiTheme="minorHAnsi" w:cstheme="minorHAnsi"/>
          <w:b/>
          <w:sz w:val="20"/>
          <w:szCs w:val="20"/>
        </w:rPr>
        <w:t>201</w:t>
      </w:r>
      <w:r w:rsidR="00A63D9A" w:rsidRPr="00E61713">
        <w:rPr>
          <w:rFonts w:asciiTheme="minorHAnsi" w:hAnsiTheme="minorHAnsi" w:cstheme="minorHAnsi"/>
          <w:b/>
          <w:sz w:val="20"/>
          <w:szCs w:val="20"/>
        </w:rPr>
        <w:t>4</w:t>
      </w:r>
      <w:r w:rsidR="00DF1402" w:rsidRPr="00E6171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C2BEF" w:rsidRPr="00E61713">
        <w:rPr>
          <w:rFonts w:asciiTheme="minorHAnsi" w:hAnsiTheme="minorHAnsi" w:cstheme="minorHAnsi"/>
          <w:b/>
          <w:sz w:val="20"/>
          <w:szCs w:val="20"/>
        </w:rPr>
        <w:t>–</w:t>
      </w:r>
      <w:r w:rsidR="00DF1402" w:rsidRPr="00E6171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666D" w:rsidRPr="00E61713">
        <w:rPr>
          <w:rFonts w:asciiTheme="minorHAnsi" w:hAnsiTheme="minorHAnsi" w:cstheme="minorHAnsi"/>
          <w:b/>
          <w:sz w:val="20"/>
          <w:szCs w:val="20"/>
        </w:rPr>
        <w:t>Dec</w:t>
      </w:r>
      <w:r w:rsidR="007C2BEF" w:rsidRPr="00E6171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F1402" w:rsidRPr="00E61713">
        <w:rPr>
          <w:rFonts w:asciiTheme="minorHAnsi" w:hAnsiTheme="minorHAnsi" w:cstheme="minorHAnsi"/>
          <w:b/>
          <w:sz w:val="20"/>
          <w:szCs w:val="20"/>
        </w:rPr>
        <w:t>2015</w:t>
      </w:r>
    </w:p>
    <w:p w14:paraId="6DAF0B06" w14:textId="3920E16E" w:rsidR="00AC4576" w:rsidRPr="00E61713" w:rsidRDefault="00213B77" w:rsidP="00FE4254">
      <w:pPr>
        <w:tabs>
          <w:tab w:val="left" w:pos="90"/>
        </w:tabs>
        <w:ind w:left="90" w:hanging="18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713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D63A16" w:rsidRPr="00E61713">
        <w:rPr>
          <w:rFonts w:asciiTheme="minorHAnsi" w:hAnsiTheme="minorHAnsi" w:cstheme="minorHAnsi"/>
          <w:b/>
          <w:sz w:val="20"/>
          <w:szCs w:val="20"/>
        </w:rPr>
        <w:t>Role:</w:t>
      </w:r>
      <w:r w:rsidR="005F7165" w:rsidRPr="00E6171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376EF" w:rsidRPr="00E61713">
        <w:rPr>
          <w:rFonts w:asciiTheme="minorHAnsi" w:hAnsiTheme="minorHAnsi" w:cstheme="minorHAnsi"/>
          <w:b/>
          <w:sz w:val="20"/>
          <w:szCs w:val="20"/>
        </w:rPr>
        <w:t>Java Developer</w:t>
      </w:r>
    </w:p>
    <w:p w14:paraId="6F46E71A" w14:textId="77777777" w:rsidR="004A544C" w:rsidRPr="00E61713" w:rsidRDefault="004A544C" w:rsidP="00FE4254">
      <w:pPr>
        <w:tabs>
          <w:tab w:val="left" w:pos="90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E1CCF74" w14:textId="77777777" w:rsidR="00C16744" w:rsidRPr="00E61713" w:rsidRDefault="003C06F9" w:rsidP="00FE4254">
      <w:pPr>
        <w:jc w:val="both"/>
        <w:rPr>
          <w:rFonts w:asciiTheme="minorHAnsi" w:hAnsiTheme="minorHAnsi" w:cstheme="minorHAnsi"/>
          <w:b/>
          <w:color w:val="252525"/>
          <w:sz w:val="20"/>
          <w:szCs w:val="20"/>
          <w:u w:val="single"/>
          <w:shd w:val="clear" w:color="auto" w:fill="FFFFFF"/>
        </w:rPr>
      </w:pPr>
      <w:r w:rsidRPr="00E61713">
        <w:rPr>
          <w:rFonts w:asciiTheme="minorHAnsi" w:hAnsiTheme="minorHAnsi" w:cstheme="minorHAnsi"/>
          <w:b/>
          <w:color w:val="252525"/>
          <w:sz w:val="20"/>
          <w:szCs w:val="20"/>
          <w:u w:val="single"/>
          <w:shd w:val="clear" w:color="auto" w:fill="FFFFFF"/>
        </w:rPr>
        <w:t>Responsibilities:</w:t>
      </w:r>
    </w:p>
    <w:p w14:paraId="024F4420" w14:textId="77777777" w:rsidR="003C06F9" w:rsidRPr="00E61713" w:rsidRDefault="003C06F9" w:rsidP="00FE4254">
      <w:pPr>
        <w:pStyle w:val="ListParagraph"/>
        <w:numPr>
          <w:ilvl w:val="0"/>
          <w:numId w:val="9"/>
        </w:numPr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>Developed the application by coordinating requirem</w:t>
      </w:r>
      <w:r w:rsidR="00F573CD" w:rsidRPr="00E61713">
        <w:rPr>
          <w:rFonts w:asciiTheme="minorHAnsi" w:hAnsiTheme="minorHAnsi" w:cstheme="minorHAnsi"/>
          <w:sz w:val="20"/>
          <w:szCs w:val="20"/>
        </w:rPr>
        <w:t>ents, schedules, and activities,</w:t>
      </w:r>
      <w:r w:rsidRPr="00E61713">
        <w:rPr>
          <w:rFonts w:asciiTheme="minorHAnsi" w:hAnsiTheme="minorHAnsi" w:cstheme="minorHAnsi"/>
          <w:sz w:val="20"/>
          <w:szCs w:val="20"/>
        </w:rPr>
        <w:t xml:space="preserve"> contributing to team </w:t>
      </w:r>
      <w:r w:rsidR="00F573CD" w:rsidRPr="00E61713">
        <w:rPr>
          <w:rFonts w:asciiTheme="minorHAnsi" w:hAnsiTheme="minorHAnsi" w:cstheme="minorHAnsi"/>
          <w:sz w:val="20"/>
          <w:szCs w:val="20"/>
        </w:rPr>
        <w:t>meetings,</w:t>
      </w:r>
      <w:r w:rsidRPr="00E61713">
        <w:rPr>
          <w:rFonts w:asciiTheme="minorHAnsi" w:hAnsiTheme="minorHAnsi" w:cstheme="minorHAnsi"/>
          <w:sz w:val="20"/>
          <w:szCs w:val="20"/>
        </w:rPr>
        <w:t xml:space="preserve"> troubleshooting the production issues across multiple environments and operating platforms.</w:t>
      </w:r>
    </w:p>
    <w:p w14:paraId="35F52ED5" w14:textId="77777777" w:rsidR="00E316AE" w:rsidRPr="00E61713" w:rsidRDefault="00E316AE" w:rsidP="00FE4254">
      <w:pPr>
        <w:pStyle w:val="ListParagraph"/>
        <w:numPr>
          <w:ilvl w:val="0"/>
          <w:numId w:val="9"/>
        </w:numPr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Involved in complete </w:t>
      </w:r>
      <w:r w:rsidRPr="00E61713">
        <w:rPr>
          <w:rFonts w:asciiTheme="minorHAnsi" w:hAnsiTheme="minorHAnsi" w:cstheme="minorHAnsi"/>
          <w:b/>
          <w:sz w:val="20"/>
          <w:szCs w:val="20"/>
        </w:rPr>
        <w:t xml:space="preserve">Agile, SDLC methodology </w:t>
      </w:r>
      <w:r w:rsidRPr="00E61713">
        <w:rPr>
          <w:rFonts w:asciiTheme="minorHAnsi" w:hAnsiTheme="minorHAnsi" w:cstheme="minorHAnsi"/>
          <w:sz w:val="20"/>
          <w:szCs w:val="20"/>
        </w:rPr>
        <w:t>- Requirement Analysis, Development, System, and Integration Testing including Scrum, sprints, and retrospectives.</w:t>
      </w:r>
    </w:p>
    <w:p w14:paraId="1A12657E" w14:textId="77777777" w:rsidR="00E316AE" w:rsidRPr="00E61713" w:rsidRDefault="00E316AE" w:rsidP="00FE4254">
      <w:pPr>
        <w:pStyle w:val="ListParagraph"/>
        <w:widowControl/>
        <w:numPr>
          <w:ilvl w:val="0"/>
          <w:numId w:val="9"/>
        </w:numPr>
        <w:overflowPunct/>
        <w:adjustRightInd/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Developed web pages using spring framework </w:t>
      </w:r>
      <w:r w:rsidRPr="00E61713">
        <w:rPr>
          <w:rFonts w:asciiTheme="minorHAnsi" w:hAnsiTheme="minorHAnsi" w:cstheme="minorHAnsi"/>
          <w:b/>
          <w:sz w:val="20"/>
          <w:szCs w:val="20"/>
        </w:rPr>
        <w:t>(Spring MVC, Spring Core, Spring Boot).</w:t>
      </w:r>
    </w:p>
    <w:p w14:paraId="4ECC6186" w14:textId="77777777" w:rsidR="00E316AE" w:rsidRPr="00E61713" w:rsidRDefault="00E316AE" w:rsidP="00FE4254">
      <w:pPr>
        <w:pStyle w:val="ListParagraph"/>
        <w:widowControl/>
        <w:numPr>
          <w:ilvl w:val="0"/>
          <w:numId w:val="9"/>
        </w:numPr>
        <w:overflowPunct/>
        <w:adjustRightInd/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Working with </w:t>
      </w:r>
      <w:hyperlink r:id="rId9" w:history="1">
        <w:r w:rsidRPr="00E61713">
          <w:rPr>
            <w:rFonts w:asciiTheme="minorHAnsi" w:hAnsiTheme="minorHAnsi" w:cstheme="minorHAnsi"/>
            <w:b/>
            <w:sz w:val="20"/>
            <w:szCs w:val="20"/>
          </w:rPr>
          <w:t>Spring Security</w:t>
        </w:r>
      </w:hyperlink>
      <w:r w:rsidRPr="00E61713">
        <w:rPr>
          <w:rFonts w:asciiTheme="minorHAnsi" w:hAnsiTheme="minorHAnsi" w:cstheme="minorHAnsi"/>
          <w:sz w:val="20"/>
          <w:szCs w:val="20"/>
        </w:rPr>
        <w:t> has improved support substantially for adding security to your service layer methods.</w:t>
      </w:r>
    </w:p>
    <w:p w14:paraId="11C627DA" w14:textId="77777777" w:rsidR="00E316AE" w:rsidRPr="00E61713" w:rsidRDefault="00E316AE" w:rsidP="00FE4254">
      <w:pPr>
        <w:pStyle w:val="ListParagraph"/>
        <w:widowControl/>
        <w:numPr>
          <w:ilvl w:val="0"/>
          <w:numId w:val="9"/>
        </w:numPr>
        <w:overflowPunct/>
        <w:adjustRightInd/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Developed </w:t>
      </w:r>
      <w:r w:rsidRPr="00E61713">
        <w:rPr>
          <w:rFonts w:asciiTheme="minorHAnsi" w:hAnsiTheme="minorHAnsi" w:cstheme="minorHAnsi"/>
          <w:b/>
          <w:sz w:val="20"/>
          <w:szCs w:val="20"/>
        </w:rPr>
        <w:t>Hibernate Dao</w:t>
      </w:r>
      <w:r w:rsidRPr="00E61713">
        <w:rPr>
          <w:rFonts w:asciiTheme="minorHAnsi" w:hAnsiTheme="minorHAnsi" w:cstheme="minorHAnsi"/>
          <w:sz w:val="20"/>
          <w:szCs w:val="20"/>
        </w:rPr>
        <w:t xml:space="preserve"> Classes using </w:t>
      </w:r>
      <w:r w:rsidRPr="00E61713">
        <w:rPr>
          <w:rFonts w:asciiTheme="minorHAnsi" w:hAnsiTheme="minorHAnsi" w:cstheme="minorHAnsi"/>
          <w:b/>
          <w:sz w:val="20"/>
          <w:szCs w:val="20"/>
        </w:rPr>
        <w:t>Spring JDBC Template</w:t>
      </w:r>
      <w:r w:rsidRPr="00E61713">
        <w:rPr>
          <w:rFonts w:asciiTheme="minorHAnsi" w:hAnsiTheme="minorHAnsi" w:cstheme="minorHAnsi"/>
          <w:sz w:val="20"/>
          <w:szCs w:val="20"/>
        </w:rPr>
        <w:t>, Worked with Hibernate for object relational mapping and connection management.</w:t>
      </w:r>
    </w:p>
    <w:p w14:paraId="79F38552" w14:textId="77777777" w:rsidR="00E316AE" w:rsidRPr="00E61713" w:rsidRDefault="00E316AE" w:rsidP="00FE4254">
      <w:pPr>
        <w:pStyle w:val="ListParagraph"/>
        <w:widowControl/>
        <w:numPr>
          <w:ilvl w:val="0"/>
          <w:numId w:val="9"/>
        </w:numPr>
        <w:overflowPunct/>
        <w:adjustRightInd/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Used </w:t>
      </w:r>
      <w:r w:rsidRPr="00E61713">
        <w:rPr>
          <w:rFonts w:asciiTheme="minorHAnsi" w:hAnsiTheme="minorHAnsi" w:cstheme="minorHAnsi"/>
          <w:b/>
          <w:sz w:val="20"/>
          <w:szCs w:val="20"/>
        </w:rPr>
        <w:t>Multithreading</w:t>
      </w:r>
      <w:r w:rsidRPr="00E61713">
        <w:rPr>
          <w:rFonts w:asciiTheme="minorHAnsi" w:hAnsiTheme="minorHAnsi" w:cstheme="minorHAnsi"/>
          <w:sz w:val="20"/>
          <w:szCs w:val="20"/>
        </w:rPr>
        <w:t> to do the application development and for running the different tasks at the same time. </w:t>
      </w:r>
    </w:p>
    <w:p w14:paraId="0E4EA4A9" w14:textId="77777777" w:rsidR="00E316AE" w:rsidRPr="00E61713" w:rsidRDefault="00E316AE" w:rsidP="00FE4254">
      <w:pPr>
        <w:pStyle w:val="ListParagraph"/>
        <w:widowControl/>
        <w:numPr>
          <w:ilvl w:val="0"/>
          <w:numId w:val="9"/>
        </w:numPr>
        <w:overflowPunct/>
        <w:adjustRightInd/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Involved in database development by creating Oracle </w:t>
      </w:r>
      <w:r w:rsidRPr="00E61713">
        <w:rPr>
          <w:rFonts w:asciiTheme="minorHAnsi" w:hAnsiTheme="minorHAnsi" w:cstheme="minorHAnsi"/>
          <w:b/>
          <w:sz w:val="20"/>
          <w:szCs w:val="20"/>
        </w:rPr>
        <w:t>PL/SQL Functions, Procedures, Triggers, and Packages.</w:t>
      </w:r>
    </w:p>
    <w:p w14:paraId="7A0FA342" w14:textId="77777777" w:rsidR="00E316AE" w:rsidRPr="00E61713" w:rsidRDefault="00E316AE" w:rsidP="00FE4254">
      <w:pPr>
        <w:pStyle w:val="ListParagraph"/>
        <w:widowControl/>
        <w:numPr>
          <w:ilvl w:val="0"/>
          <w:numId w:val="9"/>
        </w:numPr>
        <w:overflowPunct/>
        <w:adjustRightInd/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>Implemented</w:t>
      </w:r>
      <w:r w:rsidRPr="00E61713">
        <w:rPr>
          <w:rFonts w:asciiTheme="minorHAnsi" w:hAnsiTheme="minorHAnsi" w:cstheme="minorHAnsi"/>
          <w:b/>
          <w:sz w:val="20"/>
          <w:szCs w:val="20"/>
        </w:rPr>
        <w:t xml:space="preserve"> RESTFUL</w:t>
      </w:r>
      <w:r w:rsidRPr="00E61713">
        <w:rPr>
          <w:rFonts w:asciiTheme="minorHAnsi" w:hAnsiTheme="minorHAnsi" w:cstheme="minorHAnsi"/>
          <w:sz w:val="20"/>
          <w:szCs w:val="20"/>
        </w:rPr>
        <w:t xml:space="preserve"> web service for Database functionalities to Create Insert Update Delete data and developed Web service using Restful and </w:t>
      </w:r>
      <w:r w:rsidRPr="00E61713">
        <w:rPr>
          <w:rFonts w:asciiTheme="minorHAnsi" w:hAnsiTheme="minorHAnsi" w:cstheme="minorHAnsi"/>
          <w:b/>
          <w:sz w:val="20"/>
          <w:szCs w:val="20"/>
        </w:rPr>
        <w:t>JSON.</w:t>
      </w:r>
    </w:p>
    <w:p w14:paraId="44F72033" w14:textId="77777777" w:rsidR="00E316AE" w:rsidRPr="00E61713" w:rsidRDefault="00E316AE" w:rsidP="00FE4254">
      <w:pPr>
        <w:pStyle w:val="ListParagraph"/>
        <w:numPr>
          <w:ilvl w:val="0"/>
          <w:numId w:val="9"/>
        </w:numPr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Used </w:t>
      </w:r>
      <w:r w:rsidRPr="00E61713">
        <w:rPr>
          <w:rFonts w:asciiTheme="minorHAnsi" w:hAnsiTheme="minorHAnsi" w:cstheme="minorHAnsi"/>
          <w:b/>
          <w:sz w:val="20"/>
          <w:szCs w:val="20"/>
        </w:rPr>
        <w:t>EJBs</w:t>
      </w:r>
      <w:r w:rsidRPr="00E61713">
        <w:rPr>
          <w:rFonts w:asciiTheme="minorHAnsi" w:hAnsiTheme="minorHAnsi" w:cstheme="minorHAnsi"/>
          <w:sz w:val="20"/>
          <w:szCs w:val="20"/>
        </w:rPr>
        <w:t xml:space="preserve"> in the application and developed </w:t>
      </w:r>
      <w:r w:rsidRPr="00E61713">
        <w:rPr>
          <w:rFonts w:asciiTheme="minorHAnsi" w:hAnsiTheme="minorHAnsi" w:cstheme="minorHAnsi"/>
          <w:b/>
          <w:sz w:val="20"/>
          <w:szCs w:val="20"/>
        </w:rPr>
        <w:t>Session beans</w:t>
      </w:r>
      <w:r w:rsidRPr="00E61713">
        <w:rPr>
          <w:rFonts w:asciiTheme="minorHAnsi" w:hAnsiTheme="minorHAnsi" w:cstheme="minorHAnsi"/>
          <w:sz w:val="20"/>
          <w:szCs w:val="20"/>
        </w:rPr>
        <w:t xml:space="preserve"> to implement business logic at the middle tier level.</w:t>
      </w:r>
    </w:p>
    <w:p w14:paraId="579B1CDE" w14:textId="77777777" w:rsidR="00E316AE" w:rsidRPr="00E61713" w:rsidRDefault="00E316AE" w:rsidP="00FE4254">
      <w:pPr>
        <w:pStyle w:val="ListParagraph"/>
        <w:widowControl/>
        <w:numPr>
          <w:ilvl w:val="0"/>
          <w:numId w:val="9"/>
        </w:numPr>
        <w:overflowPunct/>
        <w:adjustRightInd/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Implemented </w:t>
      </w:r>
      <w:r w:rsidRPr="00E61713">
        <w:rPr>
          <w:rFonts w:asciiTheme="minorHAnsi" w:hAnsiTheme="minorHAnsi" w:cstheme="minorHAnsi"/>
          <w:b/>
          <w:sz w:val="20"/>
          <w:szCs w:val="20"/>
        </w:rPr>
        <w:t>SOAP</w:t>
      </w:r>
      <w:r w:rsidRPr="00E61713">
        <w:rPr>
          <w:rFonts w:asciiTheme="minorHAnsi" w:hAnsiTheme="minorHAnsi" w:cstheme="minorHAnsi"/>
          <w:sz w:val="20"/>
          <w:szCs w:val="20"/>
        </w:rPr>
        <w:t xml:space="preserve"> based web services to interact with various applications to perform business operations. </w:t>
      </w:r>
    </w:p>
    <w:p w14:paraId="74AF5067" w14:textId="77777777" w:rsidR="00E316AE" w:rsidRPr="00E61713" w:rsidRDefault="00E316AE" w:rsidP="00FE4254">
      <w:pPr>
        <w:pStyle w:val="ListParagraph"/>
        <w:widowControl/>
        <w:numPr>
          <w:ilvl w:val="0"/>
          <w:numId w:val="9"/>
        </w:numPr>
        <w:overflowPunct/>
        <w:adjustRightInd/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Upgraded </w:t>
      </w:r>
      <w:r w:rsidRPr="00E61713">
        <w:rPr>
          <w:rFonts w:asciiTheme="minorHAnsi" w:hAnsiTheme="minorHAnsi" w:cstheme="minorHAnsi"/>
          <w:b/>
          <w:sz w:val="20"/>
          <w:szCs w:val="20"/>
        </w:rPr>
        <w:t>Oracle 10g to 11g</w:t>
      </w:r>
      <w:r w:rsidRPr="00E61713">
        <w:rPr>
          <w:rFonts w:asciiTheme="minorHAnsi" w:hAnsiTheme="minorHAnsi" w:cstheme="minorHAnsi"/>
          <w:sz w:val="20"/>
          <w:szCs w:val="20"/>
        </w:rPr>
        <w:t xml:space="preserve"> software in different environments for latest features and also tested databases.</w:t>
      </w:r>
    </w:p>
    <w:p w14:paraId="04AC84DF" w14:textId="77777777" w:rsidR="00076425" w:rsidRPr="00E61713" w:rsidRDefault="003C06F9" w:rsidP="00FE4254">
      <w:pPr>
        <w:pStyle w:val="ListParagraph"/>
        <w:numPr>
          <w:ilvl w:val="0"/>
          <w:numId w:val="9"/>
        </w:numPr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>Created new views to incorporate backend functionality to display on the UI screens using client rich technologies like</w:t>
      </w:r>
      <w:r w:rsidR="001A4607" w:rsidRPr="00E61713">
        <w:rPr>
          <w:rFonts w:asciiTheme="minorHAnsi" w:hAnsiTheme="minorHAnsi" w:cstheme="minorHAnsi"/>
          <w:sz w:val="20"/>
          <w:szCs w:val="20"/>
        </w:rPr>
        <w:t xml:space="preserve"> </w:t>
      </w:r>
      <w:r w:rsidR="001A4607" w:rsidRPr="00E61713">
        <w:rPr>
          <w:rFonts w:asciiTheme="minorHAnsi" w:hAnsiTheme="minorHAnsi" w:cstheme="minorHAnsi"/>
          <w:b/>
          <w:sz w:val="20"/>
          <w:szCs w:val="20"/>
        </w:rPr>
        <w:t>Angular-JS</w:t>
      </w:r>
      <w:r w:rsidRPr="00E61713">
        <w:rPr>
          <w:rFonts w:asciiTheme="minorHAnsi" w:hAnsiTheme="minorHAnsi" w:cstheme="minorHAnsi"/>
          <w:b/>
          <w:sz w:val="20"/>
          <w:szCs w:val="20"/>
        </w:rPr>
        <w:t>, JavaScript, HTML, CSS</w:t>
      </w:r>
      <w:r w:rsidR="00721138" w:rsidRPr="00E61713">
        <w:rPr>
          <w:rFonts w:asciiTheme="minorHAnsi" w:hAnsiTheme="minorHAnsi" w:cstheme="minorHAnsi"/>
          <w:sz w:val="20"/>
          <w:szCs w:val="20"/>
        </w:rPr>
        <w:t>.</w:t>
      </w:r>
    </w:p>
    <w:p w14:paraId="6971FF74" w14:textId="77777777" w:rsidR="003C06F9" w:rsidRPr="00E61713" w:rsidRDefault="003C06F9" w:rsidP="00FE4254">
      <w:pPr>
        <w:pStyle w:val="PlainText"/>
        <w:numPr>
          <w:ilvl w:val="0"/>
          <w:numId w:val="9"/>
        </w:numPr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lastRenderedPageBreak/>
        <w:t xml:space="preserve">Created </w:t>
      </w:r>
      <w:r w:rsidRPr="00E61713">
        <w:rPr>
          <w:rFonts w:asciiTheme="minorHAnsi" w:hAnsiTheme="minorHAnsi" w:cstheme="minorHAnsi"/>
          <w:b/>
          <w:sz w:val="20"/>
          <w:szCs w:val="20"/>
        </w:rPr>
        <w:t>Angular Http</w:t>
      </w:r>
      <w:r w:rsidRPr="00E61713">
        <w:rPr>
          <w:rFonts w:asciiTheme="minorHAnsi" w:hAnsiTheme="minorHAnsi" w:cstheme="minorHAnsi"/>
          <w:sz w:val="20"/>
          <w:szCs w:val="20"/>
        </w:rPr>
        <w:t xml:space="preserve"> interceptors to handle errors and for token authentication and authorization.</w:t>
      </w:r>
    </w:p>
    <w:p w14:paraId="5561F7EE" w14:textId="77777777" w:rsidR="003C06F9" w:rsidRPr="00E61713" w:rsidRDefault="003C06F9" w:rsidP="00FE4254">
      <w:pPr>
        <w:pStyle w:val="PlainText"/>
        <w:numPr>
          <w:ilvl w:val="0"/>
          <w:numId w:val="9"/>
        </w:numPr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Worked with various Angular inbuilt directives such as </w:t>
      </w:r>
      <w:r w:rsidRPr="00E61713">
        <w:rPr>
          <w:rFonts w:asciiTheme="minorHAnsi" w:hAnsiTheme="minorHAnsi" w:cstheme="minorHAnsi"/>
          <w:b/>
          <w:sz w:val="20"/>
          <w:szCs w:val="20"/>
        </w:rPr>
        <w:t>ng-model, ng-bind, ng-controller</w:t>
      </w:r>
      <w:r w:rsidRPr="00E61713">
        <w:rPr>
          <w:rFonts w:asciiTheme="minorHAnsi" w:hAnsiTheme="minorHAnsi" w:cstheme="minorHAnsi"/>
          <w:sz w:val="20"/>
          <w:szCs w:val="20"/>
        </w:rPr>
        <w:t>.</w:t>
      </w:r>
    </w:p>
    <w:p w14:paraId="2A7149CB" w14:textId="77777777" w:rsidR="003C06F9" w:rsidRPr="00E61713" w:rsidRDefault="003C06F9" w:rsidP="00FE4254">
      <w:pPr>
        <w:pStyle w:val="ListParagraph"/>
        <w:numPr>
          <w:ilvl w:val="0"/>
          <w:numId w:val="9"/>
        </w:numPr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Use of </w:t>
      </w:r>
      <w:r w:rsidRPr="00E61713">
        <w:rPr>
          <w:rFonts w:asciiTheme="minorHAnsi" w:hAnsiTheme="minorHAnsi" w:cstheme="minorHAnsi"/>
          <w:b/>
          <w:sz w:val="20"/>
          <w:szCs w:val="20"/>
        </w:rPr>
        <w:t>AJAX</w:t>
      </w:r>
      <w:r w:rsidRPr="00E61713">
        <w:rPr>
          <w:rFonts w:asciiTheme="minorHAnsi" w:hAnsiTheme="minorHAnsi" w:cstheme="minorHAnsi"/>
          <w:sz w:val="20"/>
          <w:szCs w:val="20"/>
        </w:rPr>
        <w:t xml:space="preserve"> to make the user interface real time to Customer experience more </w:t>
      </w:r>
      <w:r w:rsidR="006D31B4" w:rsidRPr="00E61713">
        <w:rPr>
          <w:rFonts w:asciiTheme="minorHAnsi" w:hAnsiTheme="minorHAnsi" w:cstheme="minorHAnsi"/>
          <w:sz w:val="20"/>
          <w:szCs w:val="20"/>
        </w:rPr>
        <w:t>reliable and fetch data on fly.</w:t>
      </w:r>
    </w:p>
    <w:p w14:paraId="5728AC8A" w14:textId="77777777" w:rsidR="004D6C03" w:rsidRPr="00E61713" w:rsidRDefault="003C06F9" w:rsidP="00FE4254">
      <w:pPr>
        <w:pStyle w:val="ListParagraph"/>
        <w:numPr>
          <w:ilvl w:val="0"/>
          <w:numId w:val="9"/>
        </w:numPr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deployed the web application in the </w:t>
      </w:r>
      <w:r w:rsidR="00E316AE" w:rsidRPr="00E61713">
        <w:rPr>
          <w:rFonts w:asciiTheme="minorHAnsi" w:hAnsiTheme="minorHAnsi" w:cstheme="minorHAnsi"/>
          <w:b/>
          <w:sz w:val="20"/>
          <w:szCs w:val="20"/>
        </w:rPr>
        <w:t>WebLogic</w:t>
      </w:r>
      <w:r w:rsidR="006900F5" w:rsidRPr="00E61713">
        <w:rPr>
          <w:rFonts w:asciiTheme="minorHAnsi" w:hAnsiTheme="minorHAnsi" w:cstheme="minorHAnsi"/>
          <w:b/>
          <w:sz w:val="20"/>
          <w:szCs w:val="20"/>
        </w:rPr>
        <w:t xml:space="preserve"> server</w:t>
      </w:r>
      <w:r w:rsidRPr="00E61713">
        <w:rPr>
          <w:rFonts w:asciiTheme="minorHAnsi" w:hAnsiTheme="minorHAnsi" w:cstheme="minorHAnsi"/>
          <w:sz w:val="20"/>
          <w:szCs w:val="20"/>
        </w:rPr>
        <w:t>.</w:t>
      </w:r>
    </w:p>
    <w:p w14:paraId="4E700206" w14:textId="77777777" w:rsidR="004D6C03" w:rsidRPr="00E61713" w:rsidRDefault="004D6C03" w:rsidP="00FE4254">
      <w:pPr>
        <w:pStyle w:val="ListParagraph"/>
        <w:numPr>
          <w:ilvl w:val="0"/>
          <w:numId w:val="9"/>
        </w:numPr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Testing and production support of core java based multithreading ETL tool for distributed loading XML data into </w:t>
      </w:r>
      <w:r w:rsidRPr="00E61713">
        <w:rPr>
          <w:rFonts w:asciiTheme="minorHAnsi" w:hAnsiTheme="minorHAnsi" w:cstheme="minorHAnsi"/>
          <w:b/>
          <w:sz w:val="20"/>
          <w:szCs w:val="20"/>
        </w:rPr>
        <w:t>Oracle</w:t>
      </w:r>
      <w:r w:rsidRPr="00E61713">
        <w:rPr>
          <w:rFonts w:asciiTheme="minorHAnsi" w:hAnsiTheme="minorHAnsi" w:cstheme="minorHAnsi"/>
          <w:sz w:val="20"/>
          <w:szCs w:val="20"/>
        </w:rPr>
        <w:t xml:space="preserve"> database using </w:t>
      </w:r>
      <w:r w:rsidRPr="00E61713">
        <w:rPr>
          <w:rFonts w:asciiTheme="minorHAnsi" w:hAnsiTheme="minorHAnsi" w:cstheme="minorHAnsi"/>
          <w:b/>
          <w:sz w:val="20"/>
          <w:szCs w:val="20"/>
        </w:rPr>
        <w:t>JPA</w:t>
      </w:r>
      <w:r w:rsidRPr="00E61713">
        <w:rPr>
          <w:rFonts w:asciiTheme="minorHAnsi" w:hAnsiTheme="minorHAnsi" w:cstheme="minorHAnsi"/>
          <w:sz w:val="20"/>
          <w:szCs w:val="20"/>
        </w:rPr>
        <w:t>.</w:t>
      </w:r>
    </w:p>
    <w:p w14:paraId="3A0A7C7E" w14:textId="77777777" w:rsidR="00076425" w:rsidRPr="00E61713" w:rsidRDefault="00076425" w:rsidP="00FE4254">
      <w:pPr>
        <w:pStyle w:val="ListParagraph"/>
        <w:numPr>
          <w:ilvl w:val="0"/>
          <w:numId w:val="9"/>
        </w:numPr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Experience in </w:t>
      </w:r>
      <w:r w:rsidRPr="00E6171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Continuous Integration</w:t>
      </w:r>
      <w:r w:rsidRPr="00E6171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(CI) and </w:t>
      </w:r>
      <w:r w:rsidRPr="00E6171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Continuous Deployment</w:t>
      </w:r>
      <w:r w:rsidRPr="00E6171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(CD) using </w:t>
      </w:r>
      <w:r w:rsidRPr="00E6171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Jenkins</w:t>
      </w:r>
      <w:r w:rsidRPr="00E6171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F56BF39" w14:textId="77777777" w:rsidR="00076425" w:rsidRPr="00E61713" w:rsidRDefault="00076425" w:rsidP="00FE4254">
      <w:pPr>
        <w:pStyle w:val="ListParagraph"/>
        <w:numPr>
          <w:ilvl w:val="0"/>
          <w:numId w:val="9"/>
        </w:numPr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Experience in </w:t>
      </w:r>
      <w:r w:rsidRPr="00E6171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Test-Driven Development</w:t>
      </w:r>
      <w:r w:rsidRPr="00E6171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using frameworks such as </w:t>
      </w:r>
      <w:r w:rsidRPr="00E6171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JUnit</w:t>
      </w:r>
      <w:r w:rsidRPr="00E6171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E6171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QUnit, Selenium and Protractor.</w:t>
      </w:r>
    </w:p>
    <w:p w14:paraId="7DF2B230" w14:textId="77777777" w:rsidR="003C06F9" w:rsidRPr="00E61713" w:rsidRDefault="003C06F9" w:rsidP="00FE4254">
      <w:pPr>
        <w:pStyle w:val="ListParagraph"/>
        <w:numPr>
          <w:ilvl w:val="0"/>
          <w:numId w:val="9"/>
        </w:numPr>
        <w:tabs>
          <w:tab w:val="left" w:pos="0"/>
        </w:tabs>
        <w:spacing w:before="40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  <w:lang w:val="en-IN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Used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ANT scripts</w:t>
      </w: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 for build and written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Junit</w:t>
      </w: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 test cases for testing the application.</w:t>
      </w:r>
    </w:p>
    <w:p w14:paraId="62AADC63" w14:textId="77777777" w:rsidR="003C06F9" w:rsidRPr="00E61713" w:rsidRDefault="003C06F9" w:rsidP="00FE4254">
      <w:pPr>
        <w:pStyle w:val="ListParagraph"/>
        <w:numPr>
          <w:ilvl w:val="0"/>
          <w:numId w:val="9"/>
        </w:numPr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Involved in designing, development of internal sub module which updates files to </w:t>
      </w:r>
      <w:r w:rsidRPr="00E61713">
        <w:rPr>
          <w:rFonts w:asciiTheme="minorHAnsi" w:hAnsiTheme="minorHAnsi" w:cstheme="minorHAnsi"/>
          <w:b/>
          <w:sz w:val="20"/>
          <w:szCs w:val="20"/>
        </w:rPr>
        <w:t>Clear Case repository</w:t>
      </w:r>
      <w:r w:rsidRPr="00E61713">
        <w:rPr>
          <w:rFonts w:asciiTheme="minorHAnsi" w:hAnsiTheme="minorHAnsi" w:cstheme="minorHAnsi"/>
          <w:sz w:val="20"/>
          <w:szCs w:val="20"/>
        </w:rPr>
        <w:t>.</w:t>
      </w:r>
    </w:p>
    <w:p w14:paraId="4FD5B308" w14:textId="77777777" w:rsidR="001A4CF8" w:rsidRPr="00E61713" w:rsidRDefault="001A4CF8" w:rsidP="00FE4254">
      <w:pPr>
        <w:pStyle w:val="ListParagraph"/>
        <w:spacing w:after="100" w:afterAutospacing="1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442176A" w14:textId="77777777" w:rsidR="00955F9B" w:rsidRPr="00E61713" w:rsidRDefault="003C06F9" w:rsidP="00FE4254">
      <w:pPr>
        <w:spacing w:after="100" w:afterAutospacing="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713">
        <w:rPr>
          <w:rFonts w:asciiTheme="minorHAnsi" w:hAnsiTheme="minorHAnsi" w:cstheme="minorHAnsi"/>
          <w:b/>
          <w:bCs/>
          <w:sz w:val="20"/>
          <w:szCs w:val="20"/>
        </w:rPr>
        <w:t>Environment:</w:t>
      </w:r>
      <w:r w:rsidRPr="00E61713">
        <w:rPr>
          <w:rFonts w:asciiTheme="minorHAnsi" w:hAnsiTheme="minorHAnsi" w:cstheme="minorHAnsi"/>
          <w:bCs/>
          <w:sz w:val="20"/>
          <w:szCs w:val="20"/>
        </w:rPr>
        <w:t> </w:t>
      </w:r>
      <w:r w:rsidRPr="00E61713">
        <w:rPr>
          <w:rFonts w:asciiTheme="minorHAnsi" w:hAnsiTheme="minorHAnsi" w:cstheme="minorHAnsi"/>
          <w:color w:val="000000"/>
          <w:kern w:val="28"/>
          <w:sz w:val="20"/>
          <w:szCs w:val="20"/>
          <w:lang w:val="en-IN"/>
        </w:rPr>
        <w:t xml:space="preserve">Java 6, </w:t>
      </w:r>
      <w:r w:rsidR="00322D79" w:rsidRPr="00E61713">
        <w:rPr>
          <w:rFonts w:asciiTheme="minorHAnsi" w:hAnsiTheme="minorHAnsi" w:cstheme="minorHAnsi"/>
          <w:color w:val="000000"/>
          <w:kern w:val="28"/>
          <w:sz w:val="20"/>
          <w:szCs w:val="20"/>
          <w:lang w:val="en-IN"/>
        </w:rPr>
        <w:t xml:space="preserve">JSP, </w:t>
      </w:r>
      <w:r w:rsidR="00E316AE" w:rsidRPr="00E61713">
        <w:rPr>
          <w:rFonts w:asciiTheme="minorHAnsi" w:hAnsiTheme="minorHAnsi" w:cstheme="minorHAnsi"/>
          <w:color w:val="000000"/>
          <w:kern w:val="28"/>
          <w:sz w:val="20"/>
          <w:szCs w:val="20"/>
          <w:lang w:val="en-IN"/>
        </w:rPr>
        <w:t>jQuery</w:t>
      </w:r>
      <w:r w:rsidR="00322D79" w:rsidRPr="00E61713">
        <w:rPr>
          <w:rFonts w:asciiTheme="minorHAnsi" w:hAnsiTheme="minorHAnsi" w:cstheme="minorHAnsi"/>
          <w:color w:val="000000"/>
          <w:kern w:val="28"/>
          <w:sz w:val="20"/>
          <w:szCs w:val="20"/>
          <w:lang w:val="en-IN"/>
        </w:rPr>
        <w:t xml:space="preserve">, </w:t>
      </w:r>
      <w:r w:rsidR="00143B45" w:rsidRPr="00E61713">
        <w:rPr>
          <w:rFonts w:asciiTheme="minorHAnsi" w:hAnsiTheme="minorHAnsi" w:cstheme="minorHAnsi"/>
          <w:color w:val="000000"/>
          <w:kern w:val="28"/>
          <w:sz w:val="20"/>
          <w:szCs w:val="20"/>
          <w:lang w:val="en-IN"/>
        </w:rPr>
        <w:t xml:space="preserve">AJAX, </w:t>
      </w:r>
      <w:r w:rsidR="0024682A" w:rsidRPr="00E61713">
        <w:rPr>
          <w:rFonts w:asciiTheme="minorHAnsi" w:hAnsiTheme="minorHAnsi" w:cstheme="minorHAnsi"/>
          <w:color w:val="000000"/>
          <w:kern w:val="28"/>
          <w:sz w:val="20"/>
          <w:szCs w:val="20"/>
          <w:lang w:val="en-IN"/>
        </w:rPr>
        <w:t>AngularJS 1.3</w:t>
      </w:r>
      <w:r w:rsidR="00BA673F" w:rsidRPr="00E61713">
        <w:rPr>
          <w:rFonts w:asciiTheme="minorHAnsi" w:hAnsiTheme="minorHAnsi" w:cstheme="minorHAnsi"/>
          <w:color w:val="000000"/>
          <w:kern w:val="28"/>
          <w:sz w:val="20"/>
          <w:szCs w:val="20"/>
          <w:lang w:val="en-IN"/>
        </w:rPr>
        <w:t>, EJB,</w:t>
      </w:r>
      <w:r w:rsidR="00143B45" w:rsidRPr="00E61713">
        <w:rPr>
          <w:rFonts w:asciiTheme="minorHAnsi" w:hAnsiTheme="minorHAnsi" w:cstheme="minorHAnsi"/>
          <w:color w:val="000000"/>
          <w:kern w:val="28"/>
          <w:sz w:val="20"/>
          <w:szCs w:val="20"/>
          <w:lang w:val="en-IN"/>
        </w:rPr>
        <w:t xml:space="preserve"> </w:t>
      </w:r>
      <w:r w:rsidR="005C07E7" w:rsidRPr="00E61713">
        <w:rPr>
          <w:rFonts w:asciiTheme="minorHAnsi" w:hAnsiTheme="minorHAnsi" w:cstheme="minorHAnsi"/>
          <w:color w:val="000000"/>
          <w:kern w:val="28"/>
          <w:sz w:val="20"/>
          <w:szCs w:val="20"/>
          <w:lang w:val="en-IN"/>
        </w:rPr>
        <w:t xml:space="preserve">SOAP, </w:t>
      </w:r>
      <w:r w:rsidR="00E316AE" w:rsidRPr="00E61713">
        <w:rPr>
          <w:rFonts w:asciiTheme="minorHAnsi" w:hAnsiTheme="minorHAnsi" w:cstheme="minorHAnsi"/>
          <w:sz w:val="20"/>
          <w:szCs w:val="20"/>
        </w:rPr>
        <w:t>WebLogic</w:t>
      </w:r>
      <w:r w:rsidR="00093A8C" w:rsidRPr="00E61713">
        <w:rPr>
          <w:rFonts w:asciiTheme="minorHAnsi" w:hAnsiTheme="minorHAnsi" w:cstheme="minorHAnsi"/>
          <w:sz w:val="20"/>
          <w:szCs w:val="20"/>
        </w:rPr>
        <w:t xml:space="preserve"> 10</w:t>
      </w:r>
      <w:r w:rsidRPr="00E61713">
        <w:rPr>
          <w:rFonts w:asciiTheme="minorHAnsi" w:hAnsiTheme="minorHAnsi" w:cstheme="minorHAnsi"/>
          <w:color w:val="000000"/>
          <w:kern w:val="28"/>
          <w:sz w:val="20"/>
          <w:szCs w:val="20"/>
          <w:lang w:val="en-IN"/>
        </w:rPr>
        <w:t xml:space="preserve">, </w:t>
      </w:r>
      <w:r w:rsidRPr="00E61713">
        <w:rPr>
          <w:rFonts w:asciiTheme="minorHAnsi" w:hAnsiTheme="minorHAnsi" w:cstheme="minorHAnsi"/>
          <w:sz w:val="20"/>
          <w:szCs w:val="20"/>
        </w:rPr>
        <w:t>jQuery, JavaScript 1.8, HTML, CSS, AJAX, SQL, PL/SQL,</w:t>
      </w:r>
      <w:r w:rsidR="004F75F0" w:rsidRPr="00E61713">
        <w:rPr>
          <w:rFonts w:asciiTheme="minorHAnsi" w:hAnsiTheme="minorHAnsi" w:cstheme="minorHAnsi"/>
          <w:sz w:val="20"/>
          <w:szCs w:val="20"/>
        </w:rPr>
        <w:t xml:space="preserve"> Oracle</w:t>
      </w:r>
      <w:r w:rsidR="00F850DD" w:rsidRPr="00E61713">
        <w:rPr>
          <w:rFonts w:asciiTheme="minorHAnsi" w:hAnsiTheme="minorHAnsi" w:cstheme="minorHAnsi"/>
          <w:sz w:val="20"/>
          <w:szCs w:val="20"/>
        </w:rPr>
        <w:t xml:space="preserve"> 1</w:t>
      </w:r>
      <w:r w:rsidR="00E316AE" w:rsidRPr="00E61713">
        <w:rPr>
          <w:rFonts w:asciiTheme="minorHAnsi" w:hAnsiTheme="minorHAnsi" w:cstheme="minorHAnsi"/>
          <w:sz w:val="20"/>
          <w:szCs w:val="20"/>
        </w:rPr>
        <w:t>1g</w:t>
      </w:r>
      <w:r w:rsidR="004F75F0" w:rsidRPr="00E61713">
        <w:rPr>
          <w:rFonts w:asciiTheme="minorHAnsi" w:hAnsiTheme="minorHAnsi" w:cstheme="minorHAnsi"/>
          <w:sz w:val="20"/>
          <w:szCs w:val="20"/>
        </w:rPr>
        <w:t>,</w:t>
      </w:r>
      <w:r w:rsidR="005C07E7" w:rsidRPr="00E61713">
        <w:rPr>
          <w:rFonts w:asciiTheme="minorHAnsi" w:hAnsiTheme="minorHAnsi" w:cstheme="minorHAnsi"/>
          <w:sz w:val="20"/>
          <w:szCs w:val="20"/>
        </w:rPr>
        <w:t xml:space="preserve"> Jenkins</w:t>
      </w:r>
      <w:r w:rsidR="00AA32A7" w:rsidRPr="00E61713">
        <w:rPr>
          <w:rFonts w:asciiTheme="minorHAnsi" w:hAnsiTheme="minorHAnsi" w:cstheme="minorHAnsi"/>
          <w:sz w:val="20"/>
          <w:szCs w:val="20"/>
        </w:rPr>
        <w:t>,</w:t>
      </w:r>
      <w:r w:rsidRPr="00E61713">
        <w:rPr>
          <w:rFonts w:asciiTheme="minorHAnsi" w:hAnsiTheme="minorHAnsi" w:cstheme="minorHAnsi"/>
          <w:color w:val="000000"/>
          <w:kern w:val="28"/>
          <w:sz w:val="20"/>
          <w:szCs w:val="20"/>
          <w:lang w:val="en-IN"/>
        </w:rPr>
        <w:t xml:space="preserve"> ANT</w:t>
      </w:r>
      <w:r w:rsidR="005C07E7" w:rsidRPr="00E61713">
        <w:rPr>
          <w:rFonts w:asciiTheme="minorHAnsi" w:hAnsiTheme="minorHAnsi" w:cstheme="minorHAnsi"/>
          <w:color w:val="000000"/>
          <w:kern w:val="28"/>
          <w:sz w:val="20"/>
          <w:szCs w:val="20"/>
          <w:lang w:val="en-IN"/>
        </w:rPr>
        <w:t>, AWS</w:t>
      </w:r>
      <w:r w:rsidR="002219CD" w:rsidRPr="00E61713">
        <w:rPr>
          <w:rFonts w:asciiTheme="minorHAnsi" w:hAnsiTheme="minorHAnsi" w:cstheme="minorHAnsi"/>
          <w:color w:val="000000"/>
          <w:kern w:val="28"/>
          <w:sz w:val="20"/>
          <w:szCs w:val="20"/>
          <w:lang w:val="en-IN"/>
        </w:rPr>
        <w:t>, JUnit, Selenium, Protractor.</w:t>
      </w:r>
    </w:p>
    <w:p w14:paraId="068931BA" w14:textId="781CA504" w:rsidR="00A465B0" w:rsidRPr="00E61713" w:rsidRDefault="00A40248" w:rsidP="00FE4254">
      <w:pPr>
        <w:spacing w:after="100" w:afterAutospacing="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713">
        <w:rPr>
          <w:rFonts w:asciiTheme="minorHAnsi" w:hAnsiTheme="minorHAnsi" w:cstheme="minorHAnsi"/>
          <w:b/>
          <w:sz w:val="20"/>
          <w:szCs w:val="20"/>
        </w:rPr>
        <w:t>Genpact India Pvt Ltd,</w:t>
      </w:r>
      <w:r w:rsidR="00846646" w:rsidRPr="00E6171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93AFC" w:rsidRPr="00E61713">
        <w:rPr>
          <w:rFonts w:asciiTheme="minorHAnsi" w:hAnsiTheme="minorHAnsi" w:cstheme="minorHAnsi"/>
          <w:b/>
          <w:sz w:val="20"/>
          <w:szCs w:val="20"/>
        </w:rPr>
        <w:t>Hyderabad,</w:t>
      </w:r>
      <w:r w:rsidR="007C2BEF" w:rsidRPr="00E61713">
        <w:rPr>
          <w:rFonts w:asciiTheme="minorHAnsi" w:hAnsiTheme="minorHAnsi" w:cstheme="minorHAnsi"/>
          <w:b/>
          <w:sz w:val="20"/>
          <w:szCs w:val="20"/>
        </w:rPr>
        <w:t xml:space="preserve"> India</w:t>
      </w:r>
      <w:r w:rsidR="007C2BEF" w:rsidRPr="00E61713">
        <w:rPr>
          <w:rFonts w:asciiTheme="minorHAnsi" w:hAnsiTheme="minorHAnsi" w:cstheme="minorHAnsi"/>
          <w:b/>
          <w:sz w:val="20"/>
          <w:szCs w:val="20"/>
        </w:rPr>
        <w:tab/>
      </w:r>
      <w:r w:rsidR="00AF5F77" w:rsidRPr="00E61713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</w:t>
      </w:r>
      <w:r w:rsidR="00846646" w:rsidRPr="00E61713">
        <w:rPr>
          <w:rFonts w:asciiTheme="minorHAnsi" w:hAnsiTheme="minorHAnsi" w:cstheme="minorHAnsi"/>
          <w:b/>
          <w:sz w:val="20"/>
          <w:szCs w:val="20"/>
        </w:rPr>
        <w:t xml:space="preserve">              </w:t>
      </w:r>
      <w:r w:rsidR="00392169" w:rsidRPr="00E61713">
        <w:rPr>
          <w:rFonts w:asciiTheme="minorHAnsi" w:hAnsiTheme="minorHAnsi" w:cstheme="minorHAnsi"/>
          <w:b/>
          <w:sz w:val="20"/>
          <w:szCs w:val="20"/>
        </w:rPr>
        <w:t>Dec 2012</w:t>
      </w:r>
      <w:r w:rsidR="00AF5F77" w:rsidRPr="00E6171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46646" w:rsidRPr="00E61713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AF5F77" w:rsidRPr="00E61713">
        <w:rPr>
          <w:rFonts w:asciiTheme="minorHAnsi" w:hAnsiTheme="minorHAnsi" w:cstheme="minorHAnsi"/>
          <w:b/>
          <w:sz w:val="20"/>
          <w:szCs w:val="20"/>
        </w:rPr>
        <w:t>May</w:t>
      </w:r>
      <w:r w:rsidR="00386200" w:rsidRPr="00E6171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939CD" w:rsidRPr="00E61713">
        <w:rPr>
          <w:rFonts w:asciiTheme="minorHAnsi" w:hAnsiTheme="minorHAnsi" w:cstheme="minorHAnsi"/>
          <w:b/>
          <w:sz w:val="20"/>
          <w:szCs w:val="20"/>
        </w:rPr>
        <w:t>2014</w:t>
      </w:r>
      <w:r w:rsidR="007C2BEF" w:rsidRPr="00E61713">
        <w:rPr>
          <w:rFonts w:asciiTheme="minorHAnsi" w:hAnsiTheme="minorHAnsi" w:cstheme="minorHAnsi"/>
          <w:b/>
          <w:sz w:val="20"/>
          <w:szCs w:val="20"/>
        </w:rPr>
        <w:tab/>
      </w:r>
      <w:r w:rsidR="00AF5F77" w:rsidRPr="00E61713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Pr="00E61713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A465B0" w:rsidRPr="00E61713">
        <w:rPr>
          <w:rFonts w:asciiTheme="minorHAnsi" w:hAnsiTheme="minorHAnsi" w:cstheme="minorHAnsi"/>
          <w:b/>
          <w:sz w:val="20"/>
          <w:szCs w:val="20"/>
        </w:rPr>
        <w:t xml:space="preserve">Role: </w:t>
      </w:r>
      <w:r w:rsidR="00DC6F1B" w:rsidRPr="00E61713">
        <w:rPr>
          <w:rFonts w:asciiTheme="minorHAnsi" w:hAnsiTheme="minorHAnsi" w:cstheme="minorHAnsi"/>
          <w:b/>
          <w:sz w:val="20"/>
          <w:szCs w:val="20"/>
        </w:rPr>
        <w:t>Software Developer</w:t>
      </w:r>
    </w:p>
    <w:p w14:paraId="5845557B" w14:textId="77777777" w:rsidR="005A2C7B" w:rsidRPr="00E61713" w:rsidRDefault="005260CA" w:rsidP="00FE4254">
      <w:pPr>
        <w:jc w:val="both"/>
        <w:rPr>
          <w:rFonts w:asciiTheme="minorHAnsi" w:hAnsiTheme="minorHAnsi" w:cstheme="minorHAnsi"/>
          <w:b/>
          <w:color w:val="252525"/>
          <w:sz w:val="20"/>
          <w:szCs w:val="20"/>
          <w:u w:val="single"/>
          <w:shd w:val="clear" w:color="auto" w:fill="FFFFFF"/>
        </w:rPr>
      </w:pPr>
      <w:r w:rsidRPr="00E61713">
        <w:rPr>
          <w:rFonts w:asciiTheme="minorHAnsi" w:hAnsiTheme="minorHAnsi" w:cstheme="minorHAnsi"/>
          <w:b/>
          <w:color w:val="252525"/>
          <w:sz w:val="20"/>
          <w:szCs w:val="20"/>
          <w:u w:val="single"/>
          <w:shd w:val="clear" w:color="auto" w:fill="FFFFFF"/>
        </w:rPr>
        <w:t>Responsibilities:</w:t>
      </w:r>
    </w:p>
    <w:p w14:paraId="76ED3043" w14:textId="77777777" w:rsidR="005260CA" w:rsidRPr="00E61713" w:rsidRDefault="005260CA" w:rsidP="00FE4254">
      <w:pPr>
        <w:pStyle w:val="ListParagraph"/>
        <w:numPr>
          <w:ilvl w:val="0"/>
          <w:numId w:val="5"/>
        </w:numPr>
        <w:spacing w:after="200"/>
        <w:ind w:left="360"/>
        <w:jc w:val="both"/>
        <w:rPr>
          <w:rFonts w:asciiTheme="minorHAnsi" w:hAnsiTheme="minorHAnsi" w:cstheme="minorHAnsi"/>
          <w:b/>
          <w:color w:val="252525"/>
          <w:sz w:val="20"/>
          <w:szCs w:val="20"/>
          <w:shd w:val="clear" w:color="auto" w:fill="FFFFFF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Actively participated in all phases of the </w:t>
      </w:r>
      <w:r w:rsidRPr="00E61713">
        <w:rPr>
          <w:rFonts w:asciiTheme="minorHAnsi" w:hAnsiTheme="minorHAnsi" w:cstheme="minorHAnsi"/>
          <w:b/>
          <w:sz w:val="20"/>
          <w:szCs w:val="20"/>
        </w:rPr>
        <w:t>System Development Life Cycle (SDLC)</w:t>
      </w:r>
      <w:r w:rsidRPr="00E61713">
        <w:rPr>
          <w:rFonts w:asciiTheme="minorHAnsi" w:hAnsiTheme="minorHAnsi" w:cstheme="minorHAnsi"/>
          <w:sz w:val="20"/>
          <w:szCs w:val="20"/>
        </w:rPr>
        <w:t xml:space="preserve"> and used </w:t>
      </w:r>
      <w:r w:rsidR="001675A0" w:rsidRPr="00E61713">
        <w:rPr>
          <w:rFonts w:asciiTheme="minorHAnsi" w:hAnsiTheme="minorHAnsi" w:cstheme="minorHAnsi"/>
          <w:b/>
          <w:sz w:val="20"/>
          <w:szCs w:val="20"/>
        </w:rPr>
        <w:t>W</w:t>
      </w:r>
      <w:r w:rsidRPr="00E61713">
        <w:rPr>
          <w:rFonts w:asciiTheme="minorHAnsi" w:hAnsiTheme="minorHAnsi" w:cstheme="minorHAnsi"/>
          <w:b/>
          <w:sz w:val="20"/>
          <w:szCs w:val="20"/>
        </w:rPr>
        <w:t>aterfall</w:t>
      </w:r>
      <w:r w:rsidRPr="00E61713">
        <w:rPr>
          <w:rFonts w:asciiTheme="minorHAnsi" w:hAnsiTheme="minorHAnsi" w:cstheme="minorHAnsi"/>
          <w:sz w:val="20"/>
          <w:szCs w:val="20"/>
        </w:rPr>
        <w:t xml:space="preserve"> methodology.</w:t>
      </w:r>
    </w:p>
    <w:p w14:paraId="04617FB7" w14:textId="77777777" w:rsidR="009C223F" w:rsidRPr="00E61713" w:rsidRDefault="009C223F" w:rsidP="00FE4254">
      <w:pPr>
        <w:pStyle w:val="ListParagraph"/>
        <w:numPr>
          <w:ilvl w:val="0"/>
          <w:numId w:val="5"/>
        </w:numPr>
        <w:spacing w:after="200"/>
        <w:ind w:left="360"/>
        <w:jc w:val="both"/>
        <w:rPr>
          <w:rFonts w:asciiTheme="minorHAnsi" w:hAnsiTheme="minorHAnsi" w:cstheme="minorHAnsi"/>
          <w:b/>
          <w:color w:val="252525"/>
          <w:sz w:val="20"/>
          <w:szCs w:val="20"/>
          <w:shd w:val="clear" w:color="auto" w:fill="FFFFFF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Involved in designing of the application following </w:t>
      </w:r>
      <w:r w:rsidRPr="00E61713">
        <w:rPr>
          <w:rFonts w:asciiTheme="minorHAnsi" w:hAnsiTheme="minorHAnsi" w:cstheme="minorHAnsi"/>
          <w:b/>
          <w:sz w:val="20"/>
          <w:szCs w:val="20"/>
        </w:rPr>
        <w:t>Model-View-Controller</w:t>
      </w:r>
      <w:r w:rsidRPr="00E61713">
        <w:rPr>
          <w:rFonts w:asciiTheme="minorHAnsi" w:hAnsiTheme="minorHAnsi" w:cstheme="minorHAnsi"/>
          <w:sz w:val="20"/>
          <w:szCs w:val="20"/>
        </w:rPr>
        <w:t xml:space="preserve"> </w:t>
      </w:r>
      <w:r w:rsidRPr="00E61713">
        <w:rPr>
          <w:rFonts w:asciiTheme="minorHAnsi" w:hAnsiTheme="minorHAnsi" w:cstheme="minorHAnsi"/>
          <w:b/>
          <w:sz w:val="20"/>
          <w:szCs w:val="20"/>
        </w:rPr>
        <w:t>(MVC)</w:t>
      </w:r>
      <w:r w:rsidRPr="00E61713">
        <w:rPr>
          <w:rFonts w:asciiTheme="minorHAnsi" w:hAnsiTheme="minorHAnsi" w:cstheme="minorHAnsi"/>
          <w:sz w:val="20"/>
          <w:szCs w:val="20"/>
        </w:rPr>
        <w:t xml:space="preserve"> architecture.</w:t>
      </w:r>
    </w:p>
    <w:p w14:paraId="2B6D4F3F" w14:textId="77777777" w:rsidR="00522310" w:rsidRPr="00E61713" w:rsidRDefault="00522310" w:rsidP="00FE4254">
      <w:pPr>
        <w:pStyle w:val="ListParagraph"/>
        <w:numPr>
          <w:ilvl w:val="0"/>
          <w:numId w:val="5"/>
        </w:numPr>
        <w:spacing w:after="200"/>
        <w:ind w:left="360"/>
        <w:jc w:val="both"/>
        <w:rPr>
          <w:rFonts w:asciiTheme="minorHAnsi" w:hAnsiTheme="minorHAnsi" w:cstheme="minorHAnsi"/>
          <w:b/>
          <w:color w:val="252525"/>
          <w:sz w:val="20"/>
          <w:szCs w:val="20"/>
          <w:shd w:val="clear" w:color="auto" w:fill="FFFFFF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Developed all the </w:t>
      </w:r>
      <w:r w:rsidRPr="00E61713">
        <w:rPr>
          <w:rFonts w:asciiTheme="minorHAnsi" w:hAnsiTheme="minorHAnsi" w:cstheme="minorHAnsi"/>
          <w:b/>
          <w:sz w:val="20"/>
          <w:szCs w:val="20"/>
        </w:rPr>
        <w:t>Model Components</w:t>
      </w:r>
      <w:r w:rsidRPr="00E61713">
        <w:rPr>
          <w:rFonts w:asciiTheme="minorHAnsi" w:hAnsiTheme="minorHAnsi" w:cstheme="minorHAnsi"/>
          <w:sz w:val="20"/>
          <w:szCs w:val="20"/>
        </w:rPr>
        <w:t xml:space="preserve"> (Delegate Handlers, which contains the business rules, these business rules are validated at set in the transport layer for further chain of action).</w:t>
      </w:r>
    </w:p>
    <w:p w14:paraId="1B85ED78" w14:textId="77777777" w:rsidR="009C223F" w:rsidRPr="00E61713" w:rsidRDefault="009C223F" w:rsidP="00FE4254">
      <w:pPr>
        <w:pStyle w:val="ListParagraph"/>
        <w:numPr>
          <w:ilvl w:val="0"/>
          <w:numId w:val="5"/>
        </w:numPr>
        <w:spacing w:after="200"/>
        <w:ind w:left="360"/>
        <w:jc w:val="both"/>
        <w:rPr>
          <w:rFonts w:asciiTheme="minorHAnsi" w:hAnsiTheme="minorHAnsi" w:cstheme="minorHAnsi"/>
          <w:b/>
          <w:color w:val="252525"/>
          <w:sz w:val="20"/>
          <w:szCs w:val="20"/>
          <w:shd w:val="clear" w:color="auto" w:fill="FFFFFF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Implemented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</w:rPr>
        <w:t>MVC</w:t>
      </w: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 architecture using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</w:rPr>
        <w:t>Spring 2.5 MVC</w:t>
      </w: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 framework and enhanced the design using Stateless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Session Beans </w:t>
      </w:r>
      <w:r w:rsidRPr="00E61713">
        <w:rPr>
          <w:rFonts w:asciiTheme="minorHAnsi" w:hAnsiTheme="minorHAnsi" w:cstheme="minorHAnsi"/>
          <w:color w:val="000000"/>
          <w:sz w:val="20"/>
          <w:szCs w:val="20"/>
        </w:rPr>
        <w:t>for the Middle Tier Development.</w:t>
      </w:r>
    </w:p>
    <w:p w14:paraId="7BF3D64D" w14:textId="77777777" w:rsidR="00B764F5" w:rsidRPr="00E61713" w:rsidRDefault="005260CA" w:rsidP="00FE4254">
      <w:pPr>
        <w:pStyle w:val="ListParagraph"/>
        <w:numPr>
          <w:ilvl w:val="0"/>
          <w:numId w:val="5"/>
        </w:numPr>
        <w:spacing w:after="200"/>
        <w:ind w:left="360"/>
        <w:jc w:val="both"/>
        <w:rPr>
          <w:rFonts w:asciiTheme="minorHAnsi" w:hAnsiTheme="minorHAnsi" w:cstheme="minorHAnsi"/>
          <w:b/>
          <w:color w:val="252525"/>
          <w:sz w:val="20"/>
          <w:szCs w:val="20"/>
          <w:shd w:val="clear" w:color="auto" w:fill="FFFFFF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Developed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MVC </w:t>
      </w: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design </w:t>
      </w:r>
      <w:r w:rsidR="00D6041F" w:rsidRPr="00E61713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E61713">
        <w:rPr>
          <w:rFonts w:asciiTheme="minorHAnsi" w:hAnsiTheme="minorHAnsi" w:cstheme="minorHAnsi"/>
          <w:color w:val="000000"/>
          <w:sz w:val="20"/>
          <w:szCs w:val="20"/>
        </w:rPr>
        <w:t>atter</w:t>
      </w:r>
      <w:r w:rsidR="00F228C6" w:rsidRPr="00E61713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B4300E"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based User Interface using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</w:rPr>
        <w:t>JSP, XML, HTML and CSS</w:t>
      </w:r>
      <w:r w:rsidRPr="00E6171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47153A3" w14:textId="77777777" w:rsidR="00522310" w:rsidRPr="00E61713" w:rsidRDefault="002251A6" w:rsidP="00FE4254">
      <w:pPr>
        <w:pStyle w:val="ListParagraph"/>
        <w:numPr>
          <w:ilvl w:val="0"/>
          <w:numId w:val="5"/>
        </w:numPr>
        <w:spacing w:after="200"/>
        <w:ind w:left="360"/>
        <w:jc w:val="both"/>
        <w:rPr>
          <w:rFonts w:asciiTheme="minorHAnsi" w:hAnsiTheme="minorHAnsi" w:cstheme="minorHAnsi"/>
          <w:b/>
          <w:color w:val="252525"/>
          <w:sz w:val="20"/>
          <w:szCs w:val="20"/>
          <w:shd w:val="clear" w:color="auto" w:fill="FFFFFF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Used java </w:t>
      </w:r>
      <w:r w:rsidR="002E12EB" w:rsidRPr="00E61713">
        <w:rPr>
          <w:rFonts w:asciiTheme="minorHAnsi" w:hAnsiTheme="minorHAnsi" w:cstheme="minorHAnsi"/>
          <w:b/>
          <w:color w:val="000000"/>
          <w:sz w:val="20"/>
          <w:szCs w:val="20"/>
        </w:rPr>
        <w:t>M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</w:rPr>
        <w:t>ultithreading</w:t>
      </w: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 to process files and load the content to the database.</w:t>
      </w:r>
    </w:p>
    <w:p w14:paraId="1AA2843C" w14:textId="77777777" w:rsidR="00522310" w:rsidRPr="00E61713" w:rsidRDefault="00522310" w:rsidP="00FE4254">
      <w:pPr>
        <w:pStyle w:val="ListParagraph"/>
        <w:numPr>
          <w:ilvl w:val="0"/>
          <w:numId w:val="5"/>
        </w:numPr>
        <w:spacing w:after="200"/>
        <w:ind w:left="360"/>
        <w:jc w:val="both"/>
        <w:rPr>
          <w:rFonts w:asciiTheme="minorHAnsi" w:hAnsiTheme="minorHAnsi" w:cstheme="minorHAnsi"/>
          <w:b/>
          <w:color w:val="252525"/>
          <w:sz w:val="20"/>
          <w:szCs w:val="20"/>
          <w:shd w:val="clear" w:color="auto" w:fill="FFFFFF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Used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</w:rPr>
        <w:t>UML</w:t>
      </w: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 modeling diagrams to describe the structure and behavior of the system. </w:t>
      </w:r>
    </w:p>
    <w:p w14:paraId="67B7BA7A" w14:textId="77777777" w:rsidR="00522310" w:rsidRPr="00E61713" w:rsidRDefault="00522310" w:rsidP="00FE4254">
      <w:pPr>
        <w:pStyle w:val="ListParagraph"/>
        <w:numPr>
          <w:ilvl w:val="0"/>
          <w:numId w:val="5"/>
        </w:numPr>
        <w:spacing w:after="200"/>
        <w:ind w:left="360"/>
        <w:jc w:val="both"/>
        <w:rPr>
          <w:rFonts w:asciiTheme="minorHAnsi" w:hAnsiTheme="minorHAnsi" w:cstheme="minorHAnsi"/>
          <w:b/>
          <w:color w:val="252525"/>
          <w:sz w:val="20"/>
          <w:szCs w:val="20"/>
          <w:shd w:val="clear" w:color="auto" w:fill="FFFFFF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Utilized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pair </w:t>
      </w:r>
      <w:r w:rsidRPr="00E61713">
        <w:rPr>
          <w:rFonts w:asciiTheme="minorHAnsi" w:hAnsiTheme="minorHAnsi" w:cstheme="minorHAnsi"/>
          <w:color w:val="000000"/>
          <w:sz w:val="20"/>
          <w:szCs w:val="20"/>
        </w:rPr>
        <w:t>programming approach to ensure high quality code.</w:t>
      </w:r>
    </w:p>
    <w:p w14:paraId="0E79BB81" w14:textId="77777777" w:rsidR="00522310" w:rsidRPr="00E61713" w:rsidRDefault="00522310" w:rsidP="00FE4254">
      <w:pPr>
        <w:pStyle w:val="ListParagraph"/>
        <w:numPr>
          <w:ilvl w:val="0"/>
          <w:numId w:val="5"/>
        </w:numPr>
        <w:spacing w:after="200"/>
        <w:ind w:left="360"/>
        <w:jc w:val="both"/>
        <w:rPr>
          <w:rFonts w:asciiTheme="minorHAnsi" w:hAnsiTheme="minorHAnsi" w:cstheme="minorHAnsi"/>
          <w:b/>
          <w:color w:val="252525"/>
          <w:sz w:val="20"/>
          <w:szCs w:val="20"/>
          <w:shd w:val="clear" w:color="auto" w:fill="FFFFFF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Applied design patterns including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</w:rPr>
        <w:t>MVC Pattern, Façade Pattern, Abstract Factory Pattern,</w:t>
      </w: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 DAO Pattern and Singleton. </w:t>
      </w:r>
    </w:p>
    <w:p w14:paraId="6F1B0DE4" w14:textId="77777777" w:rsidR="00522310" w:rsidRPr="00E61713" w:rsidRDefault="00522310" w:rsidP="00FE4254">
      <w:pPr>
        <w:pStyle w:val="ListParagraph"/>
        <w:numPr>
          <w:ilvl w:val="0"/>
          <w:numId w:val="5"/>
        </w:numPr>
        <w:spacing w:after="200"/>
        <w:ind w:left="360"/>
        <w:jc w:val="both"/>
        <w:rPr>
          <w:rFonts w:asciiTheme="minorHAnsi" w:hAnsiTheme="minorHAnsi" w:cstheme="minorHAnsi"/>
          <w:b/>
          <w:color w:val="252525"/>
          <w:sz w:val="20"/>
          <w:szCs w:val="20"/>
          <w:shd w:val="clear" w:color="auto" w:fill="FFFFFF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Developed Java Classes for implementation of Persistence of objects and Caching of Data using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</w:rPr>
        <w:t>JDBC</w:t>
      </w:r>
      <w:r w:rsidRPr="00E6171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7BF0CF59" w14:textId="77777777" w:rsidR="00522310" w:rsidRPr="00E61713" w:rsidRDefault="00522310" w:rsidP="00FE4254">
      <w:pPr>
        <w:pStyle w:val="ListParagraph"/>
        <w:numPr>
          <w:ilvl w:val="0"/>
          <w:numId w:val="5"/>
        </w:numPr>
        <w:spacing w:after="200"/>
        <w:ind w:left="360"/>
        <w:jc w:val="both"/>
        <w:rPr>
          <w:rFonts w:asciiTheme="minorHAnsi" w:hAnsiTheme="minorHAnsi" w:cstheme="minorHAnsi"/>
          <w:b/>
          <w:color w:val="252525"/>
          <w:sz w:val="20"/>
          <w:szCs w:val="20"/>
          <w:shd w:val="clear" w:color="auto" w:fill="FFFFFF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Handling cross browser/platform compatibility issues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</w:rPr>
        <w:t>(IE, Firefox, and Safari, chrome)</w:t>
      </w: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 on both Windows. </w:t>
      </w:r>
    </w:p>
    <w:p w14:paraId="604F7C58" w14:textId="77777777" w:rsidR="00B764F5" w:rsidRPr="00E61713" w:rsidRDefault="002251A6" w:rsidP="00FE4254">
      <w:pPr>
        <w:pStyle w:val="ListParagraph"/>
        <w:numPr>
          <w:ilvl w:val="0"/>
          <w:numId w:val="5"/>
        </w:numPr>
        <w:spacing w:after="200"/>
        <w:ind w:left="360"/>
        <w:jc w:val="both"/>
        <w:rPr>
          <w:rFonts w:asciiTheme="minorHAnsi" w:hAnsiTheme="minorHAnsi" w:cstheme="minorHAnsi"/>
          <w:b/>
          <w:color w:val="252525"/>
          <w:sz w:val="20"/>
          <w:szCs w:val="20"/>
          <w:shd w:val="clear" w:color="auto" w:fill="FFFFFF"/>
        </w:rPr>
      </w:pPr>
      <w:r w:rsidRPr="00E61713">
        <w:rPr>
          <w:rFonts w:asciiTheme="minorHAnsi" w:hAnsiTheme="minorHAnsi" w:cstheme="minorHAnsi"/>
          <w:color w:val="000000"/>
          <w:sz w:val="20"/>
          <w:szCs w:val="20"/>
        </w:rPr>
        <w:t xml:space="preserve">Used java concurrency classes such as Executor service and concurrent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</w:rPr>
        <w:t>hash</w:t>
      </w:r>
      <w:r w:rsidR="001009E0" w:rsidRPr="00E6171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E61713">
        <w:rPr>
          <w:rFonts w:asciiTheme="minorHAnsi" w:hAnsiTheme="minorHAnsi" w:cstheme="minorHAnsi"/>
          <w:b/>
          <w:color w:val="000000"/>
          <w:sz w:val="20"/>
          <w:szCs w:val="20"/>
        </w:rPr>
        <w:t>map</w:t>
      </w:r>
    </w:p>
    <w:p w14:paraId="64623547" w14:textId="77777777" w:rsidR="00522310" w:rsidRPr="00E61713" w:rsidRDefault="00522310" w:rsidP="00FE4254">
      <w:pPr>
        <w:pStyle w:val="ListParagraph"/>
        <w:numPr>
          <w:ilvl w:val="0"/>
          <w:numId w:val="5"/>
        </w:numPr>
        <w:spacing w:after="200"/>
        <w:ind w:left="360"/>
        <w:jc w:val="both"/>
        <w:rPr>
          <w:rFonts w:asciiTheme="minorHAnsi" w:hAnsiTheme="minorHAnsi" w:cstheme="minorHAnsi"/>
          <w:b/>
          <w:color w:val="252525"/>
          <w:sz w:val="20"/>
          <w:szCs w:val="20"/>
          <w:shd w:val="clear" w:color="auto" w:fill="FFFFFF"/>
        </w:rPr>
      </w:pPr>
      <w:r w:rsidRPr="00E61713">
        <w:rPr>
          <w:rFonts w:asciiTheme="minorHAnsi" w:hAnsiTheme="minorHAnsi" w:cstheme="minorHAnsi"/>
          <w:sz w:val="20"/>
          <w:szCs w:val="20"/>
        </w:rPr>
        <w:t xml:space="preserve">Utilized </w:t>
      </w:r>
      <w:r w:rsidRPr="00E61713">
        <w:rPr>
          <w:rFonts w:asciiTheme="minorHAnsi" w:hAnsiTheme="minorHAnsi" w:cstheme="minorHAnsi"/>
          <w:b/>
          <w:sz w:val="20"/>
          <w:szCs w:val="20"/>
        </w:rPr>
        <w:t>SOAP</w:t>
      </w:r>
      <w:r w:rsidRPr="00E61713">
        <w:rPr>
          <w:rFonts w:asciiTheme="minorHAnsi" w:hAnsiTheme="minorHAnsi" w:cstheme="minorHAnsi"/>
          <w:sz w:val="20"/>
          <w:szCs w:val="20"/>
        </w:rPr>
        <w:t xml:space="preserve"> to implement Web Services to optimize performance by using remote model applications.</w:t>
      </w:r>
    </w:p>
    <w:p w14:paraId="26A2C18E" w14:textId="77777777" w:rsidR="000450F3" w:rsidRPr="00E61713" w:rsidRDefault="00F125D8" w:rsidP="00FE4254">
      <w:pPr>
        <w:pStyle w:val="ListParagraph"/>
        <w:numPr>
          <w:ilvl w:val="0"/>
          <w:numId w:val="5"/>
        </w:numPr>
        <w:spacing w:after="200"/>
        <w:ind w:left="360"/>
        <w:jc w:val="both"/>
        <w:rPr>
          <w:rFonts w:asciiTheme="minorHAnsi" w:hAnsiTheme="minorHAnsi" w:cstheme="minorHAnsi"/>
          <w:b/>
          <w:color w:val="252525"/>
          <w:sz w:val="20"/>
          <w:szCs w:val="20"/>
          <w:shd w:val="clear" w:color="auto" w:fill="FFFFFF"/>
        </w:rPr>
      </w:pPr>
      <w:r w:rsidRPr="00E61713">
        <w:rPr>
          <w:rFonts w:asciiTheme="minorHAnsi" w:hAnsiTheme="minorHAnsi" w:cstheme="minorHAnsi"/>
          <w:color w:val="252525"/>
          <w:sz w:val="20"/>
          <w:szCs w:val="20"/>
          <w:shd w:val="clear" w:color="auto" w:fill="FFFFFF"/>
        </w:rPr>
        <w:t xml:space="preserve">Data Conversation from Flat files to </w:t>
      </w:r>
      <w:r w:rsidRPr="00E61713">
        <w:rPr>
          <w:rFonts w:asciiTheme="minorHAnsi" w:hAnsiTheme="minorHAnsi" w:cstheme="minorHAnsi"/>
          <w:b/>
          <w:color w:val="252525"/>
          <w:sz w:val="20"/>
          <w:szCs w:val="20"/>
          <w:shd w:val="clear" w:color="auto" w:fill="FFFFFF"/>
        </w:rPr>
        <w:t>Oracle SQL Loader</w:t>
      </w:r>
      <w:r w:rsidRPr="00E61713">
        <w:rPr>
          <w:rFonts w:asciiTheme="minorHAnsi" w:hAnsiTheme="minorHAnsi" w:cstheme="minorHAnsi"/>
          <w:color w:val="252525"/>
          <w:sz w:val="20"/>
          <w:szCs w:val="20"/>
          <w:shd w:val="clear" w:color="auto" w:fill="FFFFFF"/>
        </w:rPr>
        <w:t>.</w:t>
      </w:r>
    </w:p>
    <w:p w14:paraId="4CE8397B" w14:textId="77777777" w:rsidR="000450F3" w:rsidRPr="00E61713" w:rsidRDefault="000450F3" w:rsidP="00FE4254">
      <w:pPr>
        <w:pStyle w:val="ListParagraph"/>
        <w:numPr>
          <w:ilvl w:val="0"/>
          <w:numId w:val="5"/>
        </w:numPr>
        <w:spacing w:after="200"/>
        <w:ind w:left="360"/>
        <w:jc w:val="both"/>
        <w:rPr>
          <w:rFonts w:asciiTheme="minorHAnsi" w:hAnsiTheme="minorHAnsi" w:cstheme="minorHAnsi"/>
          <w:b/>
          <w:color w:val="252525"/>
          <w:sz w:val="20"/>
          <w:szCs w:val="20"/>
          <w:shd w:val="clear" w:color="auto" w:fill="FFFFFF"/>
        </w:rPr>
      </w:pPr>
      <w:r w:rsidRPr="00E61713">
        <w:rPr>
          <w:rFonts w:asciiTheme="minorHAnsi" w:hAnsiTheme="minorHAnsi" w:cstheme="minorHAnsi"/>
          <w:color w:val="252525"/>
          <w:sz w:val="20"/>
          <w:szCs w:val="20"/>
          <w:shd w:val="clear" w:color="auto" w:fill="FFFFFF"/>
        </w:rPr>
        <w:t xml:space="preserve">Good work experience on </w:t>
      </w:r>
      <w:r w:rsidRPr="00E61713">
        <w:rPr>
          <w:rFonts w:asciiTheme="minorHAnsi" w:hAnsiTheme="minorHAnsi" w:cstheme="minorHAnsi"/>
          <w:b/>
          <w:color w:val="252525"/>
          <w:sz w:val="20"/>
          <w:szCs w:val="20"/>
          <w:shd w:val="clear" w:color="auto" w:fill="FFFFFF"/>
        </w:rPr>
        <w:t xml:space="preserve">RDBMS </w:t>
      </w:r>
      <w:r w:rsidRPr="00E61713">
        <w:rPr>
          <w:rFonts w:asciiTheme="minorHAnsi" w:hAnsiTheme="minorHAnsi" w:cstheme="minorHAnsi"/>
          <w:color w:val="252525"/>
          <w:sz w:val="20"/>
          <w:szCs w:val="20"/>
          <w:shd w:val="clear" w:color="auto" w:fill="FFFFFF"/>
        </w:rPr>
        <w:t xml:space="preserve">like </w:t>
      </w:r>
      <w:r w:rsidRPr="00E61713">
        <w:rPr>
          <w:rFonts w:asciiTheme="minorHAnsi" w:hAnsiTheme="minorHAnsi" w:cstheme="minorHAnsi"/>
          <w:b/>
          <w:color w:val="252525"/>
          <w:sz w:val="20"/>
          <w:szCs w:val="20"/>
          <w:shd w:val="clear" w:color="auto" w:fill="FFFFFF"/>
        </w:rPr>
        <w:t>Oracle</w:t>
      </w:r>
      <w:r w:rsidRPr="00E61713">
        <w:rPr>
          <w:rFonts w:asciiTheme="minorHAnsi" w:hAnsiTheme="minorHAnsi" w:cstheme="minorHAnsi"/>
          <w:color w:val="252525"/>
          <w:sz w:val="20"/>
          <w:szCs w:val="20"/>
          <w:shd w:val="clear" w:color="auto" w:fill="FFFFFF"/>
        </w:rPr>
        <w:t xml:space="preserve"> and </w:t>
      </w:r>
      <w:r w:rsidRPr="00E61713">
        <w:rPr>
          <w:rFonts w:asciiTheme="minorHAnsi" w:hAnsiTheme="minorHAnsi" w:cstheme="minorHAnsi"/>
          <w:b/>
          <w:color w:val="252525"/>
          <w:sz w:val="20"/>
          <w:szCs w:val="20"/>
          <w:shd w:val="clear" w:color="auto" w:fill="FFFFFF"/>
        </w:rPr>
        <w:t>MySQL</w:t>
      </w:r>
      <w:r w:rsidRPr="00E61713">
        <w:rPr>
          <w:rFonts w:asciiTheme="minorHAnsi" w:hAnsiTheme="minorHAnsi" w:cstheme="minorHAnsi"/>
          <w:color w:val="252525"/>
          <w:sz w:val="20"/>
          <w:szCs w:val="20"/>
          <w:shd w:val="clear" w:color="auto" w:fill="FFFFFF"/>
        </w:rPr>
        <w:t xml:space="preserve">. Creating </w:t>
      </w:r>
      <w:r w:rsidRPr="00E61713">
        <w:rPr>
          <w:rFonts w:asciiTheme="minorHAnsi" w:hAnsiTheme="minorHAnsi" w:cstheme="minorHAnsi"/>
          <w:b/>
          <w:color w:val="252525"/>
          <w:sz w:val="20"/>
          <w:szCs w:val="20"/>
          <w:shd w:val="clear" w:color="auto" w:fill="FFFFFF"/>
        </w:rPr>
        <w:t>SQL</w:t>
      </w:r>
      <w:r w:rsidRPr="00E61713">
        <w:rPr>
          <w:rFonts w:asciiTheme="minorHAnsi" w:hAnsiTheme="minorHAnsi" w:cstheme="minorHAnsi"/>
          <w:color w:val="252525"/>
          <w:sz w:val="20"/>
          <w:szCs w:val="20"/>
          <w:shd w:val="clear" w:color="auto" w:fill="FFFFFF"/>
        </w:rPr>
        <w:t xml:space="preserve"> statements </w:t>
      </w:r>
      <w:r w:rsidR="001C6B68" w:rsidRPr="00E61713">
        <w:rPr>
          <w:rFonts w:asciiTheme="minorHAnsi" w:hAnsiTheme="minorHAnsi" w:cstheme="minorHAnsi"/>
          <w:color w:val="252525"/>
          <w:sz w:val="20"/>
          <w:szCs w:val="20"/>
          <w:shd w:val="clear" w:color="auto" w:fill="FFFFFF"/>
        </w:rPr>
        <w:t xml:space="preserve">and </w:t>
      </w:r>
      <w:r w:rsidRPr="00E61713">
        <w:rPr>
          <w:rFonts w:asciiTheme="minorHAnsi" w:hAnsiTheme="minorHAnsi" w:cstheme="minorHAnsi"/>
          <w:b/>
          <w:color w:val="252525"/>
          <w:sz w:val="20"/>
          <w:szCs w:val="20"/>
          <w:shd w:val="clear" w:color="auto" w:fill="FFFFFF"/>
        </w:rPr>
        <w:t>Sub queries</w:t>
      </w:r>
      <w:r w:rsidRPr="00E61713">
        <w:rPr>
          <w:rFonts w:asciiTheme="minorHAnsi" w:hAnsiTheme="minorHAnsi" w:cstheme="minorHAnsi"/>
          <w:color w:val="252525"/>
          <w:sz w:val="20"/>
          <w:szCs w:val="20"/>
          <w:shd w:val="clear" w:color="auto" w:fill="FFFFFF"/>
        </w:rPr>
        <w:t>.</w:t>
      </w:r>
    </w:p>
    <w:p w14:paraId="03F1F5CF" w14:textId="77777777" w:rsidR="000450F3" w:rsidRPr="00E61713" w:rsidRDefault="000450F3" w:rsidP="00FE4254">
      <w:pPr>
        <w:pStyle w:val="ListParagraph"/>
        <w:numPr>
          <w:ilvl w:val="0"/>
          <w:numId w:val="5"/>
        </w:numPr>
        <w:spacing w:after="200"/>
        <w:ind w:left="360"/>
        <w:jc w:val="both"/>
        <w:rPr>
          <w:rFonts w:asciiTheme="minorHAnsi" w:hAnsiTheme="minorHAnsi" w:cstheme="minorHAnsi"/>
          <w:b/>
          <w:color w:val="252525"/>
          <w:sz w:val="20"/>
          <w:szCs w:val="20"/>
          <w:shd w:val="clear" w:color="auto" w:fill="FFFFFF"/>
        </w:rPr>
      </w:pPr>
      <w:r w:rsidRPr="00E61713">
        <w:rPr>
          <w:rFonts w:asciiTheme="minorHAnsi" w:hAnsiTheme="minorHAnsi" w:cstheme="minorHAnsi"/>
          <w:color w:val="252525"/>
          <w:sz w:val="20"/>
          <w:szCs w:val="20"/>
          <w:shd w:val="clear" w:color="auto" w:fill="FFFFFF"/>
        </w:rPr>
        <w:t xml:space="preserve">Designed and Developed </w:t>
      </w:r>
      <w:r w:rsidRPr="00E61713">
        <w:rPr>
          <w:rFonts w:asciiTheme="minorHAnsi" w:hAnsiTheme="minorHAnsi" w:cstheme="minorHAnsi"/>
          <w:b/>
          <w:color w:val="252525"/>
          <w:sz w:val="20"/>
          <w:szCs w:val="20"/>
          <w:shd w:val="clear" w:color="auto" w:fill="FFFFFF"/>
        </w:rPr>
        <w:t xml:space="preserve">SOA </w:t>
      </w:r>
      <w:r w:rsidRPr="00E61713">
        <w:rPr>
          <w:rFonts w:asciiTheme="minorHAnsi" w:hAnsiTheme="minorHAnsi" w:cstheme="minorHAnsi"/>
          <w:color w:val="252525"/>
          <w:sz w:val="20"/>
          <w:szCs w:val="20"/>
          <w:shd w:val="clear" w:color="auto" w:fill="FFFFFF"/>
        </w:rPr>
        <w:t xml:space="preserve">enterprise system using </w:t>
      </w:r>
      <w:r w:rsidRPr="00E61713">
        <w:rPr>
          <w:rFonts w:asciiTheme="minorHAnsi" w:hAnsiTheme="minorHAnsi" w:cstheme="minorHAnsi"/>
          <w:b/>
          <w:color w:val="252525"/>
          <w:sz w:val="20"/>
          <w:szCs w:val="20"/>
          <w:shd w:val="clear" w:color="auto" w:fill="FFFFFF"/>
        </w:rPr>
        <w:t>Oracle SOA</w:t>
      </w:r>
      <w:r w:rsidR="00804DD1" w:rsidRPr="00E61713">
        <w:rPr>
          <w:rFonts w:asciiTheme="minorHAnsi" w:hAnsiTheme="minorHAnsi" w:cstheme="minorHAnsi"/>
          <w:color w:val="252525"/>
          <w:sz w:val="20"/>
          <w:szCs w:val="20"/>
          <w:shd w:val="clear" w:color="auto" w:fill="FFFFFF"/>
        </w:rPr>
        <w:t>.</w:t>
      </w:r>
    </w:p>
    <w:p w14:paraId="746FBCAB" w14:textId="77777777" w:rsidR="00B764F5" w:rsidRPr="00E61713" w:rsidRDefault="005433D7" w:rsidP="00FE4254">
      <w:pPr>
        <w:pStyle w:val="ListParagraph"/>
        <w:numPr>
          <w:ilvl w:val="0"/>
          <w:numId w:val="5"/>
        </w:numPr>
        <w:spacing w:after="200"/>
        <w:ind w:left="360"/>
        <w:jc w:val="both"/>
        <w:rPr>
          <w:rFonts w:asciiTheme="minorHAnsi" w:hAnsiTheme="minorHAnsi" w:cstheme="minorHAnsi"/>
          <w:b/>
          <w:color w:val="252525"/>
          <w:sz w:val="20"/>
          <w:szCs w:val="20"/>
          <w:shd w:val="clear" w:color="auto" w:fill="FFFFFF"/>
        </w:rPr>
      </w:pPr>
      <w:r w:rsidRPr="00E61713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Worked with </w:t>
      </w:r>
      <w:r w:rsidRPr="00E61713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>Gradle</w:t>
      </w:r>
      <w:r w:rsidRPr="00E61713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, code building, testing, packaging the </w:t>
      </w:r>
      <w:r w:rsidRPr="00E61713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>WAR</w:t>
      </w:r>
      <w:r w:rsidRPr="00E61713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files for the deployment on to </w:t>
      </w:r>
      <w:r w:rsidRPr="00E61713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>Jboss</w:t>
      </w:r>
      <w:r w:rsidRPr="00E61713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server.</w:t>
      </w:r>
    </w:p>
    <w:p w14:paraId="7DA5EE58" w14:textId="77777777" w:rsidR="00B764F5" w:rsidRPr="00E61713" w:rsidRDefault="005433D7" w:rsidP="00FE4254">
      <w:pPr>
        <w:pStyle w:val="ListParagraph"/>
        <w:numPr>
          <w:ilvl w:val="0"/>
          <w:numId w:val="5"/>
        </w:numPr>
        <w:spacing w:after="200"/>
        <w:ind w:left="360"/>
        <w:jc w:val="both"/>
        <w:rPr>
          <w:rFonts w:asciiTheme="minorHAnsi" w:hAnsiTheme="minorHAnsi" w:cstheme="minorHAnsi"/>
          <w:b/>
          <w:color w:val="252525"/>
          <w:sz w:val="20"/>
          <w:szCs w:val="20"/>
          <w:shd w:val="clear" w:color="auto" w:fill="FFFFFF"/>
        </w:rPr>
      </w:pPr>
      <w:r w:rsidRPr="00E6171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Used </w:t>
      </w:r>
      <w:r w:rsidRPr="00E6171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Git</w:t>
      </w:r>
      <w:r w:rsidRPr="00E6171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version control repository to keep track of the changes made to the code overtime. </w:t>
      </w:r>
    </w:p>
    <w:p w14:paraId="61B59A7B" w14:textId="77777777" w:rsidR="00D6104A" w:rsidRPr="00E61713" w:rsidRDefault="00D6104A" w:rsidP="00FE4254">
      <w:pPr>
        <w:pStyle w:val="ListParagraph"/>
        <w:tabs>
          <w:tab w:val="left" w:pos="0"/>
        </w:tabs>
        <w:spacing w:before="40" w:after="40"/>
        <w:ind w:left="0"/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</w:pPr>
    </w:p>
    <w:p w14:paraId="4B87995D" w14:textId="61516AEB" w:rsidR="00C47142" w:rsidRPr="00E61713" w:rsidRDefault="005260CA" w:rsidP="000758CB">
      <w:pPr>
        <w:pStyle w:val="ListParagraph"/>
        <w:tabs>
          <w:tab w:val="left" w:pos="0"/>
        </w:tabs>
        <w:spacing w:before="40" w:after="40"/>
        <w:ind w:left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61713">
        <w:rPr>
          <w:rFonts w:asciiTheme="minorHAnsi" w:hAnsiTheme="minorHAnsi" w:cstheme="minorHAnsi"/>
          <w:b/>
          <w:color w:val="000000"/>
          <w:sz w:val="20"/>
          <w:szCs w:val="20"/>
          <w:lang w:val="en-IN"/>
        </w:rPr>
        <w:t>Environment</w:t>
      </w: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>: SDLC, waterfall, JSP, XML, JSF,</w:t>
      </w:r>
      <w:r w:rsidR="00484175"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 HTML, CSS, </w:t>
      </w:r>
      <w:r w:rsidR="00297E33"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SOA, </w:t>
      </w:r>
      <w:r w:rsidR="00484175"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>Spring 2.5 MVC</w:t>
      </w:r>
      <w:r w:rsidR="003F59AE"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>,</w:t>
      </w:r>
      <w:r w:rsidR="002B718E"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 </w:t>
      </w:r>
      <w:r w:rsidR="00F850DD"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>Oracle 11</w:t>
      </w:r>
      <w:r w:rsidR="002B718E"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>g,</w:t>
      </w:r>
      <w:r w:rsidR="003F59AE"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 </w:t>
      </w: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>SOAP</w:t>
      </w:r>
      <w:r w:rsidR="003F59AE"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, Gradle, </w:t>
      </w:r>
      <w:r w:rsidR="002E12EB"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Git, </w:t>
      </w:r>
      <w:r w:rsidR="003F59AE"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>Jboss, AWS</w:t>
      </w:r>
      <w:r w:rsidRPr="00E61713">
        <w:rPr>
          <w:rFonts w:asciiTheme="minorHAnsi" w:hAnsiTheme="minorHAnsi" w:cstheme="minorHAnsi"/>
          <w:color w:val="000000"/>
          <w:sz w:val="20"/>
          <w:szCs w:val="20"/>
          <w:lang w:val="en-IN"/>
        </w:rPr>
        <w:t>.</w:t>
      </w:r>
    </w:p>
    <w:sectPr w:rsidR="00C47142" w:rsidRPr="00E61713" w:rsidSect="002765F2">
      <w:headerReference w:type="default" r:id="rId10"/>
      <w:pgSz w:w="12240" w:h="15840"/>
      <w:pgMar w:top="1440" w:right="1440" w:bottom="1440" w:left="1440" w:header="0" w:footer="43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A13D" w14:textId="77777777" w:rsidR="002C3616" w:rsidRDefault="002C3616" w:rsidP="00B14069">
      <w:r>
        <w:separator/>
      </w:r>
    </w:p>
  </w:endnote>
  <w:endnote w:type="continuationSeparator" w:id="0">
    <w:p w14:paraId="5DCCB263" w14:textId="77777777" w:rsidR="002C3616" w:rsidRDefault="002C3616" w:rsidP="00B1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C607" w14:textId="77777777" w:rsidR="002C3616" w:rsidRDefault="002C3616" w:rsidP="00B14069">
      <w:r>
        <w:separator/>
      </w:r>
    </w:p>
  </w:footnote>
  <w:footnote w:type="continuationSeparator" w:id="0">
    <w:p w14:paraId="20BA4E46" w14:textId="77777777" w:rsidR="002C3616" w:rsidRDefault="002C3616" w:rsidP="00B1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638E" w14:textId="77777777" w:rsidR="00B14069" w:rsidRDefault="00B14069" w:rsidP="004A7FC2">
    <w:pPr>
      <w:pStyle w:val="Header"/>
      <w:tabs>
        <w:tab w:val="clear" w:pos="4680"/>
        <w:tab w:val="clear" w:pos="9360"/>
        <w:tab w:val="left" w:pos="5589"/>
        <w:tab w:val="left" w:pos="6031"/>
        <w:tab w:val="left" w:pos="6402"/>
      </w:tabs>
      <w:ind w:left="7200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26846"/>
    <w:multiLevelType w:val="hybridMultilevel"/>
    <w:tmpl w:val="3E90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6000F"/>
    <w:multiLevelType w:val="hybridMultilevel"/>
    <w:tmpl w:val="2B2EC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8531D1"/>
    <w:multiLevelType w:val="hybridMultilevel"/>
    <w:tmpl w:val="21307C2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817D89"/>
    <w:multiLevelType w:val="hybridMultilevel"/>
    <w:tmpl w:val="581232C4"/>
    <w:lvl w:ilvl="0" w:tplc="733401D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B7E29"/>
    <w:multiLevelType w:val="hybridMultilevel"/>
    <w:tmpl w:val="5BB4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D3F72"/>
    <w:multiLevelType w:val="hybridMultilevel"/>
    <w:tmpl w:val="6D5AA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A2D4A"/>
    <w:multiLevelType w:val="hybridMultilevel"/>
    <w:tmpl w:val="32C06174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D23EB"/>
    <w:multiLevelType w:val="hybridMultilevel"/>
    <w:tmpl w:val="31E0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F72EA"/>
    <w:multiLevelType w:val="hybridMultilevel"/>
    <w:tmpl w:val="780E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26E27"/>
    <w:multiLevelType w:val="hybridMultilevel"/>
    <w:tmpl w:val="00A646DA"/>
    <w:lvl w:ilvl="0" w:tplc="F7729D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F1CAE"/>
    <w:multiLevelType w:val="hybridMultilevel"/>
    <w:tmpl w:val="FF6C7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079D3"/>
    <w:multiLevelType w:val="hybridMultilevel"/>
    <w:tmpl w:val="EE54A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8440DA"/>
    <w:multiLevelType w:val="hybridMultilevel"/>
    <w:tmpl w:val="72C2F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B4429A"/>
    <w:multiLevelType w:val="hybridMultilevel"/>
    <w:tmpl w:val="3952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57116"/>
    <w:multiLevelType w:val="hybridMultilevel"/>
    <w:tmpl w:val="15965BF0"/>
    <w:lvl w:ilvl="0" w:tplc="893C5BCA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F2484D"/>
    <w:multiLevelType w:val="hybridMultilevel"/>
    <w:tmpl w:val="5500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12"/>
  </w:num>
  <w:num w:numId="5">
    <w:abstractNumId w:val="16"/>
  </w:num>
  <w:num w:numId="6">
    <w:abstractNumId w:val="13"/>
  </w:num>
  <w:num w:numId="7">
    <w:abstractNumId w:val="6"/>
  </w:num>
  <w:num w:numId="8">
    <w:abstractNumId w:val="10"/>
  </w:num>
  <w:num w:numId="9">
    <w:abstractNumId w:val="1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8"/>
  </w:num>
  <w:num w:numId="15">
    <w:abstractNumId w:val="7"/>
  </w:num>
  <w:num w:numId="16">
    <w:abstractNumId w:val="18"/>
  </w:num>
  <w:num w:numId="1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04"/>
    <w:rsid w:val="00001E58"/>
    <w:rsid w:val="00002374"/>
    <w:rsid w:val="00002548"/>
    <w:rsid w:val="00004B9C"/>
    <w:rsid w:val="000112A6"/>
    <w:rsid w:val="00012632"/>
    <w:rsid w:val="00014D67"/>
    <w:rsid w:val="00020DD6"/>
    <w:rsid w:val="00021DDB"/>
    <w:rsid w:val="0002596A"/>
    <w:rsid w:val="00035445"/>
    <w:rsid w:val="00041835"/>
    <w:rsid w:val="000450F3"/>
    <w:rsid w:val="000456D4"/>
    <w:rsid w:val="00050E23"/>
    <w:rsid w:val="00054072"/>
    <w:rsid w:val="00055F16"/>
    <w:rsid w:val="00056979"/>
    <w:rsid w:val="00057580"/>
    <w:rsid w:val="000605FB"/>
    <w:rsid w:val="00060645"/>
    <w:rsid w:val="00065097"/>
    <w:rsid w:val="000660CD"/>
    <w:rsid w:val="00066F7B"/>
    <w:rsid w:val="00067095"/>
    <w:rsid w:val="0007218C"/>
    <w:rsid w:val="00074DD8"/>
    <w:rsid w:val="000758CB"/>
    <w:rsid w:val="00076425"/>
    <w:rsid w:val="00076926"/>
    <w:rsid w:val="000775E9"/>
    <w:rsid w:val="00082616"/>
    <w:rsid w:val="00086D84"/>
    <w:rsid w:val="00093A8C"/>
    <w:rsid w:val="00093E00"/>
    <w:rsid w:val="00095D97"/>
    <w:rsid w:val="000975F3"/>
    <w:rsid w:val="000A2850"/>
    <w:rsid w:val="000A45F5"/>
    <w:rsid w:val="000A62C7"/>
    <w:rsid w:val="000A697C"/>
    <w:rsid w:val="000B1870"/>
    <w:rsid w:val="000B1F87"/>
    <w:rsid w:val="000B274B"/>
    <w:rsid w:val="000B3442"/>
    <w:rsid w:val="000B5153"/>
    <w:rsid w:val="000B6F6A"/>
    <w:rsid w:val="000B70F2"/>
    <w:rsid w:val="000C3FA9"/>
    <w:rsid w:val="000C42A8"/>
    <w:rsid w:val="000C66EA"/>
    <w:rsid w:val="000C73D0"/>
    <w:rsid w:val="000C77A3"/>
    <w:rsid w:val="000D0107"/>
    <w:rsid w:val="000D3798"/>
    <w:rsid w:val="000D4E90"/>
    <w:rsid w:val="000D6781"/>
    <w:rsid w:val="000D74DB"/>
    <w:rsid w:val="000E03F7"/>
    <w:rsid w:val="000E0882"/>
    <w:rsid w:val="000E0AD6"/>
    <w:rsid w:val="000E19C3"/>
    <w:rsid w:val="000E1C07"/>
    <w:rsid w:val="000E3835"/>
    <w:rsid w:val="000E5D15"/>
    <w:rsid w:val="000E7708"/>
    <w:rsid w:val="000E782F"/>
    <w:rsid w:val="000F0953"/>
    <w:rsid w:val="000F0E0F"/>
    <w:rsid w:val="000F23DF"/>
    <w:rsid w:val="000F3CFD"/>
    <w:rsid w:val="000F423B"/>
    <w:rsid w:val="000F7817"/>
    <w:rsid w:val="001009E0"/>
    <w:rsid w:val="001010B6"/>
    <w:rsid w:val="00101E0C"/>
    <w:rsid w:val="001104DE"/>
    <w:rsid w:val="0011055E"/>
    <w:rsid w:val="00110E49"/>
    <w:rsid w:val="001133B2"/>
    <w:rsid w:val="00121D4F"/>
    <w:rsid w:val="001249E0"/>
    <w:rsid w:val="001257E8"/>
    <w:rsid w:val="00126A0E"/>
    <w:rsid w:val="00131935"/>
    <w:rsid w:val="00136546"/>
    <w:rsid w:val="00141E3C"/>
    <w:rsid w:val="00143B45"/>
    <w:rsid w:val="001452ED"/>
    <w:rsid w:val="001457B1"/>
    <w:rsid w:val="0014764D"/>
    <w:rsid w:val="00147BB4"/>
    <w:rsid w:val="00155FF5"/>
    <w:rsid w:val="001602C4"/>
    <w:rsid w:val="00161712"/>
    <w:rsid w:val="001634C0"/>
    <w:rsid w:val="001675A0"/>
    <w:rsid w:val="0017485C"/>
    <w:rsid w:val="00174C58"/>
    <w:rsid w:val="001775A5"/>
    <w:rsid w:val="001809E1"/>
    <w:rsid w:val="00180C36"/>
    <w:rsid w:val="00182890"/>
    <w:rsid w:val="0018678C"/>
    <w:rsid w:val="00191E4C"/>
    <w:rsid w:val="00192F35"/>
    <w:rsid w:val="00194A98"/>
    <w:rsid w:val="00196168"/>
    <w:rsid w:val="00197CBA"/>
    <w:rsid w:val="001A1ACD"/>
    <w:rsid w:val="001A2082"/>
    <w:rsid w:val="001A2A60"/>
    <w:rsid w:val="001A30D2"/>
    <w:rsid w:val="001A4607"/>
    <w:rsid w:val="001A4CF8"/>
    <w:rsid w:val="001A645B"/>
    <w:rsid w:val="001B1024"/>
    <w:rsid w:val="001B1051"/>
    <w:rsid w:val="001B5592"/>
    <w:rsid w:val="001B6989"/>
    <w:rsid w:val="001C0171"/>
    <w:rsid w:val="001C2797"/>
    <w:rsid w:val="001C49E9"/>
    <w:rsid w:val="001C6B68"/>
    <w:rsid w:val="001D02D2"/>
    <w:rsid w:val="001D2D92"/>
    <w:rsid w:val="001D44A5"/>
    <w:rsid w:val="001D55EA"/>
    <w:rsid w:val="001D5F91"/>
    <w:rsid w:val="001D6626"/>
    <w:rsid w:val="001E0747"/>
    <w:rsid w:val="001E1722"/>
    <w:rsid w:val="001E28D9"/>
    <w:rsid w:val="001E31B7"/>
    <w:rsid w:val="001E4AD4"/>
    <w:rsid w:val="001E6117"/>
    <w:rsid w:val="001E692A"/>
    <w:rsid w:val="001F0AA5"/>
    <w:rsid w:val="001F0C87"/>
    <w:rsid w:val="001F25AB"/>
    <w:rsid w:val="001F2A0D"/>
    <w:rsid w:val="001F4969"/>
    <w:rsid w:val="001F7FCA"/>
    <w:rsid w:val="002008A9"/>
    <w:rsid w:val="00206290"/>
    <w:rsid w:val="00207C62"/>
    <w:rsid w:val="002125A2"/>
    <w:rsid w:val="00212B6D"/>
    <w:rsid w:val="00212B95"/>
    <w:rsid w:val="002139A9"/>
    <w:rsid w:val="00213B77"/>
    <w:rsid w:val="00213FD6"/>
    <w:rsid w:val="002162D8"/>
    <w:rsid w:val="002219CD"/>
    <w:rsid w:val="00221E2F"/>
    <w:rsid w:val="00223178"/>
    <w:rsid w:val="002251A6"/>
    <w:rsid w:val="00225E2A"/>
    <w:rsid w:val="0023297A"/>
    <w:rsid w:val="002377A2"/>
    <w:rsid w:val="00241B46"/>
    <w:rsid w:val="00241DB7"/>
    <w:rsid w:val="002438D6"/>
    <w:rsid w:val="00243DA2"/>
    <w:rsid w:val="00246458"/>
    <w:rsid w:val="0024682A"/>
    <w:rsid w:val="00246DB5"/>
    <w:rsid w:val="002518EB"/>
    <w:rsid w:val="00251BF3"/>
    <w:rsid w:val="00255B9A"/>
    <w:rsid w:val="00260877"/>
    <w:rsid w:val="00260A28"/>
    <w:rsid w:val="00260D5A"/>
    <w:rsid w:val="002613E1"/>
    <w:rsid w:val="00262C0C"/>
    <w:rsid w:val="00263502"/>
    <w:rsid w:val="00263535"/>
    <w:rsid w:val="00263F76"/>
    <w:rsid w:val="0026645E"/>
    <w:rsid w:val="00273A6F"/>
    <w:rsid w:val="00274F56"/>
    <w:rsid w:val="00274F96"/>
    <w:rsid w:val="00275AE2"/>
    <w:rsid w:val="002765F2"/>
    <w:rsid w:val="00276D63"/>
    <w:rsid w:val="00277BFA"/>
    <w:rsid w:val="00282188"/>
    <w:rsid w:val="00282654"/>
    <w:rsid w:val="0028396B"/>
    <w:rsid w:val="00283D29"/>
    <w:rsid w:val="00286E2D"/>
    <w:rsid w:val="002903E9"/>
    <w:rsid w:val="00290641"/>
    <w:rsid w:val="00290B06"/>
    <w:rsid w:val="0029245B"/>
    <w:rsid w:val="00296961"/>
    <w:rsid w:val="0029777B"/>
    <w:rsid w:val="00297E33"/>
    <w:rsid w:val="002A0327"/>
    <w:rsid w:val="002A236C"/>
    <w:rsid w:val="002A4245"/>
    <w:rsid w:val="002A4F6D"/>
    <w:rsid w:val="002A578A"/>
    <w:rsid w:val="002A70DA"/>
    <w:rsid w:val="002A75C6"/>
    <w:rsid w:val="002B15D6"/>
    <w:rsid w:val="002B173B"/>
    <w:rsid w:val="002B247F"/>
    <w:rsid w:val="002B2EA7"/>
    <w:rsid w:val="002B3592"/>
    <w:rsid w:val="002B5147"/>
    <w:rsid w:val="002B718E"/>
    <w:rsid w:val="002B7B1B"/>
    <w:rsid w:val="002C1B04"/>
    <w:rsid w:val="002C2A41"/>
    <w:rsid w:val="002C3616"/>
    <w:rsid w:val="002C37A1"/>
    <w:rsid w:val="002C4F34"/>
    <w:rsid w:val="002C5916"/>
    <w:rsid w:val="002C5BB1"/>
    <w:rsid w:val="002D0B10"/>
    <w:rsid w:val="002D1356"/>
    <w:rsid w:val="002D18CF"/>
    <w:rsid w:val="002D3108"/>
    <w:rsid w:val="002D340E"/>
    <w:rsid w:val="002D36B2"/>
    <w:rsid w:val="002D3D2D"/>
    <w:rsid w:val="002D68DF"/>
    <w:rsid w:val="002E12EB"/>
    <w:rsid w:val="002E663D"/>
    <w:rsid w:val="002E7A64"/>
    <w:rsid w:val="002F555E"/>
    <w:rsid w:val="002F6115"/>
    <w:rsid w:val="002F63E8"/>
    <w:rsid w:val="00303296"/>
    <w:rsid w:val="00305D21"/>
    <w:rsid w:val="00306AE9"/>
    <w:rsid w:val="00311366"/>
    <w:rsid w:val="00314CA5"/>
    <w:rsid w:val="0031567B"/>
    <w:rsid w:val="00315EBF"/>
    <w:rsid w:val="00316C8D"/>
    <w:rsid w:val="00322D79"/>
    <w:rsid w:val="003230F0"/>
    <w:rsid w:val="00323E2B"/>
    <w:rsid w:val="00323F3B"/>
    <w:rsid w:val="003317A1"/>
    <w:rsid w:val="00331C67"/>
    <w:rsid w:val="00332B4C"/>
    <w:rsid w:val="0033686F"/>
    <w:rsid w:val="00336EE1"/>
    <w:rsid w:val="00340AF9"/>
    <w:rsid w:val="00341206"/>
    <w:rsid w:val="0034357E"/>
    <w:rsid w:val="0034425F"/>
    <w:rsid w:val="00344FD4"/>
    <w:rsid w:val="00346142"/>
    <w:rsid w:val="003473E5"/>
    <w:rsid w:val="00350C69"/>
    <w:rsid w:val="003564B2"/>
    <w:rsid w:val="003614C7"/>
    <w:rsid w:val="00361943"/>
    <w:rsid w:val="00365B22"/>
    <w:rsid w:val="00366577"/>
    <w:rsid w:val="00370D28"/>
    <w:rsid w:val="00370DAC"/>
    <w:rsid w:val="00371D5C"/>
    <w:rsid w:val="0037377A"/>
    <w:rsid w:val="00374329"/>
    <w:rsid w:val="003752A9"/>
    <w:rsid w:val="0037530E"/>
    <w:rsid w:val="00375D66"/>
    <w:rsid w:val="00375EFD"/>
    <w:rsid w:val="003776B5"/>
    <w:rsid w:val="0038068E"/>
    <w:rsid w:val="00380C04"/>
    <w:rsid w:val="003819E0"/>
    <w:rsid w:val="00382263"/>
    <w:rsid w:val="00382AD6"/>
    <w:rsid w:val="003852F9"/>
    <w:rsid w:val="00385973"/>
    <w:rsid w:val="00386200"/>
    <w:rsid w:val="00387116"/>
    <w:rsid w:val="0038715F"/>
    <w:rsid w:val="0038718C"/>
    <w:rsid w:val="0038729B"/>
    <w:rsid w:val="00390BFC"/>
    <w:rsid w:val="00391855"/>
    <w:rsid w:val="00392169"/>
    <w:rsid w:val="00392A79"/>
    <w:rsid w:val="00393C2F"/>
    <w:rsid w:val="003969D1"/>
    <w:rsid w:val="003A3A78"/>
    <w:rsid w:val="003A5FFA"/>
    <w:rsid w:val="003A7820"/>
    <w:rsid w:val="003B26E2"/>
    <w:rsid w:val="003B5377"/>
    <w:rsid w:val="003B62DF"/>
    <w:rsid w:val="003B7B85"/>
    <w:rsid w:val="003C0090"/>
    <w:rsid w:val="003C06F9"/>
    <w:rsid w:val="003C07AE"/>
    <w:rsid w:val="003C1DFB"/>
    <w:rsid w:val="003C24AB"/>
    <w:rsid w:val="003C401F"/>
    <w:rsid w:val="003C6684"/>
    <w:rsid w:val="003D09B5"/>
    <w:rsid w:val="003D1A8D"/>
    <w:rsid w:val="003D236D"/>
    <w:rsid w:val="003D5A79"/>
    <w:rsid w:val="003D604A"/>
    <w:rsid w:val="003E0B9D"/>
    <w:rsid w:val="003E198D"/>
    <w:rsid w:val="003E3134"/>
    <w:rsid w:val="003E37FE"/>
    <w:rsid w:val="003E462B"/>
    <w:rsid w:val="003F42C2"/>
    <w:rsid w:val="003F59AE"/>
    <w:rsid w:val="00401E6A"/>
    <w:rsid w:val="00402DA6"/>
    <w:rsid w:val="0040364B"/>
    <w:rsid w:val="0041270E"/>
    <w:rsid w:val="00414D4D"/>
    <w:rsid w:val="00416629"/>
    <w:rsid w:val="004207E3"/>
    <w:rsid w:val="004220CC"/>
    <w:rsid w:val="00424AF5"/>
    <w:rsid w:val="0042624F"/>
    <w:rsid w:val="004279D2"/>
    <w:rsid w:val="00431000"/>
    <w:rsid w:val="00432275"/>
    <w:rsid w:val="004327E8"/>
    <w:rsid w:val="0043491A"/>
    <w:rsid w:val="00436CDF"/>
    <w:rsid w:val="00440F4C"/>
    <w:rsid w:val="004458FE"/>
    <w:rsid w:val="00452AB6"/>
    <w:rsid w:val="0045418D"/>
    <w:rsid w:val="004556D1"/>
    <w:rsid w:val="004600E0"/>
    <w:rsid w:val="00460596"/>
    <w:rsid w:val="004605A6"/>
    <w:rsid w:val="00460CEC"/>
    <w:rsid w:val="00460E20"/>
    <w:rsid w:val="00460FEC"/>
    <w:rsid w:val="00461B6B"/>
    <w:rsid w:val="004622AA"/>
    <w:rsid w:val="00462922"/>
    <w:rsid w:val="0046312A"/>
    <w:rsid w:val="0046359F"/>
    <w:rsid w:val="00464840"/>
    <w:rsid w:val="00464AA5"/>
    <w:rsid w:val="00465462"/>
    <w:rsid w:val="004659DD"/>
    <w:rsid w:val="0046623F"/>
    <w:rsid w:val="004666A6"/>
    <w:rsid w:val="0047113F"/>
    <w:rsid w:val="00473F6E"/>
    <w:rsid w:val="00474616"/>
    <w:rsid w:val="004754E4"/>
    <w:rsid w:val="00482B22"/>
    <w:rsid w:val="00483067"/>
    <w:rsid w:val="00483F99"/>
    <w:rsid w:val="00484175"/>
    <w:rsid w:val="004857BA"/>
    <w:rsid w:val="00485D06"/>
    <w:rsid w:val="004871DC"/>
    <w:rsid w:val="004908F7"/>
    <w:rsid w:val="00490C6A"/>
    <w:rsid w:val="00491904"/>
    <w:rsid w:val="0049336F"/>
    <w:rsid w:val="00493A18"/>
    <w:rsid w:val="004949DF"/>
    <w:rsid w:val="00497AD9"/>
    <w:rsid w:val="00497F69"/>
    <w:rsid w:val="004A0171"/>
    <w:rsid w:val="004A148B"/>
    <w:rsid w:val="004A2024"/>
    <w:rsid w:val="004A3DA0"/>
    <w:rsid w:val="004A425D"/>
    <w:rsid w:val="004A46A3"/>
    <w:rsid w:val="004A4F99"/>
    <w:rsid w:val="004A544C"/>
    <w:rsid w:val="004A7353"/>
    <w:rsid w:val="004A796D"/>
    <w:rsid w:val="004A7E6B"/>
    <w:rsid w:val="004A7FC2"/>
    <w:rsid w:val="004B1793"/>
    <w:rsid w:val="004B4506"/>
    <w:rsid w:val="004B4A3B"/>
    <w:rsid w:val="004B4CDA"/>
    <w:rsid w:val="004B54BA"/>
    <w:rsid w:val="004B7B4D"/>
    <w:rsid w:val="004C08FE"/>
    <w:rsid w:val="004C1326"/>
    <w:rsid w:val="004C1571"/>
    <w:rsid w:val="004C48B9"/>
    <w:rsid w:val="004D2A66"/>
    <w:rsid w:val="004D496F"/>
    <w:rsid w:val="004D4B73"/>
    <w:rsid w:val="004D596B"/>
    <w:rsid w:val="004D6C03"/>
    <w:rsid w:val="004D7E05"/>
    <w:rsid w:val="004E0071"/>
    <w:rsid w:val="004E1157"/>
    <w:rsid w:val="004E156B"/>
    <w:rsid w:val="004E3085"/>
    <w:rsid w:val="004E3717"/>
    <w:rsid w:val="004E436C"/>
    <w:rsid w:val="004E46A4"/>
    <w:rsid w:val="004E6686"/>
    <w:rsid w:val="004E6B72"/>
    <w:rsid w:val="004E7C86"/>
    <w:rsid w:val="004F13B1"/>
    <w:rsid w:val="004F28B2"/>
    <w:rsid w:val="004F2A6B"/>
    <w:rsid w:val="004F35AA"/>
    <w:rsid w:val="004F3E21"/>
    <w:rsid w:val="004F75F0"/>
    <w:rsid w:val="004F7FC7"/>
    <w:rsid w:val="00501FDB"/>
    <w:rsid w:val="00502BFD"/>
    <w:rsid w:val="00504605"/>
    <w:rsid w:val="0050611D"/>
    <w:rsid w:val="005062CC"/>
    <w:rsid w:val="00507F79"/>
    <w:rsid w:val="00512555"/>
    <w:rsid w:val="00514042"/>
    <w:rsid w:val="00514332"/>
    <w:rsid w:val="0051676A"/>
    <w:rsid w:val="00521541"/>
    <w:rsid w:val="00522310"/>
    <w:rsid w:val="00525C85"/>
    <w:rsid w:val="005260CA"/>
    <w:rsid w:val="00526D58"/>
    <w:rsid w:val="00527CE3"/>
    <w:rsid w:val="00531730"/>
    <w:rsid w:val="00533940"/>
    <w:rsid w:val="00536A66"/>
    <w:rsid w:val="00541BB4"/>
    <w:rsid w:val="005433D7"/>
    <w:rsid w:val="005470C3"/>
    <w:rsid w:val="00550CA0"/>
    <w:rsid w:val="0055147E"/>
    <w:rsid w:val="0055311D"/>
    <w:rsid w:val="005540D1"/>
    <w:rsid w:val="0055447E"/>
    <w:rsid w:val="005545C5"/>
    <w:rsid w:val="00555BC1"/>
    <w:rsid w:val="00560005"/>
    <w:rsid w:val="005608F4"/>
    <w:rsid w:val="00561BBF"/>
    <w:rsid w:val="005620A2"/>
    <w:rsid w:val="005653E5"/>
    <w:rsid w:val="0057471C"/>
    <w:rsid w:val="0057575F"/>
    <w:rsid w:val="005814D3"/>
    <w:rsid w:val="005834E0"/>
    <w:rsid w:val="005860CE"/>
    <w:rsid w:val="0059015A"/>
    <w:rsid w:val="0059136A"/>
    <w:rsid w:val="00592EDD"/>
    <w:rsid w:val="005A024E"/>
    <w:rsid w:val="005A0CBC"/>
    <w:rsid w:val="005A114C"/>
    <w:rsid w:val="005A2C7B"/>
    <w:rsid w:val="005A35A3"/>
    <w:rsid w:val="005A5C20"/>
    <w:rsid w:val="005A5D70"/>
    <w:rsid w:val="005A6886"/>
    <w:rsid w:val="005B1EEF"/>
    <w:rsid w:val="005B4567"/>
    <w:rsid w:val="005C07E7"/>
    <w:rsid w:val="005C1617"/>
    <w:rsid w:val="005C18C2"/>
    <w:rsid w:val="005C263F"/>
    <w:rsid w:val="005C4E84"/>
    <w:rsid w:val="005C50BC"/>
    <w:rsid w:val="005C5835"/>
    <w:rsid w:val="005C66AB"/>
    <w:rsid w:val="005D02D5"/>
    <w:rsid w:val="005D162E"/>
    <w:rsid w:val="005D27B5"/>
    <w:rsid w:val="005D340B"/>
    <w:rsid w:val="005D6C01"/>
    <w:rsid w:val="005D783C"/>
    <w:rsid w:val="005E13BD"/>
    <w:rsid w:val="005E2542"/>
    <w:rsid w:val="005E41A9"/>
    <w:rsid w:val="005E442C"/>
    <w:rsid w:val="005E7E8F"/>
    <w:rsid w:val="005F040E"/>
    <w:rsid w:val="005F0822"/>
    <w:rsid w:val="005F11E2"/>
    <w:rsid w:val="005F219A"/>
    <w:rsid w:val="005F22F4"/>
    <w:rsid w:val="005F27FF"/>
    <w:rsid w:val="005F7165"/>
    <w:rsid w:val="00600A0E"/>
    <w:rsid w:val="0060125F"/>
    <w:rsid w:val="006021E9"/>
    <w:rsid w:val="0060261B"/>
    <w:rsid w:val="00607AE2"/>
    <w:rsid w:val="00610A44"/>
    <w:rsid w:val="006114EF"/>
    <w:rsid w:val="0061361F"/>
    <w:rsid w:val="00613F96"/>
    <w:rsid w:val="00621025"/>
    <w:rsid w:val="00622C7B"/>
    <w:rsid w:val="00623703"/>
    <w:rsid w:val="0062396E"/>
    <w:rsid w:val="006244DC"/>
    <w:rsid w:val="00625455"/>
    <w:rsid w:val="00625928"/>
    <w:rsid w:val="006309FF"/>
    <w:rsid w:val="00631AC8"/>
    <w:rsid w:val="006333D5"/>
    <w:rsid w:val="00634C66"/>
    <w:rsid w:val="0063666D"/>
    <w:rsid w:val="00636D2B"/>
    <w:rsid w:val="00636FD3"/>
    <w:rsid w:val="006406D0"/>
    <w:rsid w:val="00646EE2"/>
    <w:rsid w:val="006506BF"/>
    <w:rsid w:val="006564B2"/>
    <w:rsid w:val="0065653B"/>
    <w:rsid w:val="006577C7"/>
    <w:rsid w:val="00657919"/>
    <w:rsid w:val="006611C7"/>
    <w:rsid w:val="006615A2"/>
    <w:rsid w:val="00663A7B"/>
    <w:rsid w:val="00670037"/>
    <w:rsid w:val="006712C2"/>
    <w:rsid w:val="006730D9"/>
    <w:rsid w:val="00680DC3"/>
    <w:rsid w:val="006813A2"/>
    <w:rsid w:val="00684AE8"/>
    <w:rsid w:val="00685511"/>
    <w:rsid w:val="006856D3"/>
    <w:rsid w:val="006863C8"/>
    <w:rsid w:val="006900F5"/>
    <w:rsid w:val="00690633"/>
    <w:rsid w:val="00691E37"/>
    <w:rsid w:val="00693219"/>
    <w:rsid w:val="0069459F"/>
    <w:rsid w:val="00694CC3"/>
    <w:rsid w:val="00695300"/>
    <w:rsid w:val="0069652E"/>
    <w:rsid w:val="00696C40"/>
    <w:rsid w:val="00696EA1"/>
    <w:rsid w:val="00697EA7"/>
    <w:rsid w:val="006A2D7D"/>
    <w:rsid w:val="006A3FB0"/>
    <w:rsid w:val="006A5088"/>
    <w:rsid w:val="006A6CD7"/>
    <w:rsid w:val="006B020D"/>
    <w:rsid w:val="006B0B39"/>
    <w:rsid w:val="006B1861"/>
    <w:rsid w:val="006B71D4"/>
    <w:rsid w:val="006B72E7"/>
    <w:rsid w:val="006B7C05"/>
    <w:rsid w:val="006C4344"/>
    <w:rsid w:val="006D0D01"/>
    <w:rsid w:val="006D1CD7"/>
    <w:rsid w:val="006D265D"/>
    <w:rsid w:val="006D2AD0"/>
    <w:rsid w:val="006D31B4"/>
    <w:rsid w:val="006D328E"/>
    <w:rsid w:val="006D4079"/>
    <w:rsid w:val="006D4B36"/>
    <w:rsid w:val="006D59A5"/>
    <w:rsid w:val="006D77DB"/>
    <w:rsid w:val="006D7CD3"/>
    <w:rsid w:val="006E1E1F"/>
    <w:rsid w:val="006E354E"/>
    <w:rsid w:val="006E3821"/>
    <w:rsid w:val="006E494F"/>
    <w:rsid w:val="006E5B18"/>
    <w:rsid w:val="006E5D3F"/>
    <w:rsid w:val="006F0A5C"/>
    <w:rsid w:val="006F1719"/>
    <w:rsid w:val="006F4244"/>
    <w:rsid w:val="006F5775"/>
    <w:rsid w:val="00701301"/>
    <w:rsid w:val="007013CA"/>
    <w:rsid w:val="00703192"/>
    <w:rsid w:val="007070E9"/>
    <w:rsid w:val="007112D6"/>
    <w:rsid w:val="00711379"/>
    <w:rsid w:val="007117DA"/>
    <w:rsid w:val="00711C05"/>
    <w:rsid w:val="0071626A"/>
    <w:rsid w:val="00717132"/>
    <w:rsid w:val="007176FC"/>
    <w:rsid w:val="00721138"/>
    <w:rsid w:val="00721861"/>
    <w:rsid w:val="00721F55"/>
    <w:rsid w:val="0072777C"/>
    <w:rsid w:val="007313BB"/>
    <w:rsid w:val="00732F31"/>
    <w:rsid w:val="00734BE8"/>
    <w:rsid w:val="0073613E"/>
    <w:rsid w:val="00736C3A"/>
    <w:rsid w:val="007410C8"/>
    <w:rsid w:val="0074277C"/>
    <w:rsid w:val="0074283B"/>
    <w:rsid w:val="00743B70"/>
    <w:rsid w:val="00744A16"/>
    <w:rsid w:val="00751D91"/>
    <w:rsid w:val="00762CFC"/>
    <w:rsid w:val="00764403"/>
    <w:rsid w:val="00764672"/>
    <w:rsid w:val="00767985"/>
    <w:rsid w:val="00770CB3"/>
    <w:rsid w:val="00772854"/>
    <w:rsid w:val="00777945"/>
    <w:rsid w:val="00780B1D"/>
    <w:rsid w:val="00781D4F"/>
    <w:rsid w:val="00783646"/>
    <w:rsid w:val="00785933"/>
    <w:rsid w:val="00787973"/>
    <w:rsid w:val="007906C1"/>
    <w:rsid w:val="007910EC"/>
    <w:rsid w:val="00792053"/>
    <w:rsid w:val="007924E3"/>
    <w:rsid w:val="007964B4"/>
    <w:rsid w:val="007A417C"/>
    <w:rsid w:val="007A4AF8"/>
    <w:rsid w:val="007A5C9E"/>
    <w:rsid w:val="007B243A"/>
    <w:rsid w:val="007B2F61"/>
    <w:rsid w:val="007B3E3A"/>
    <w:rsid w:val="007B5E29"/>
    <w:rsid w:val="007C02ED"/>
    <w:rsid w:val="007C094F"/>
    <w:rsid w:val="007C2BEF"/>
    <w:rsid w:val="007C34FE"/>
    <w:rsid w:val="007C5A7A"/>
    <w:rsid w:val="007C5F4F"/>
    <w:rsid w:val="007D2061"/>
    <w:rsid w:val="007D36CA"/>
    <w:rsid w:val="007D57DD"/>
    <w:rsid w:val="007D5CEB"/>
    <w:rsid w:val="007D6043"/>
    <w:rsid w:val="007D710A"/>
    <w:rsid w:val="007D74BD"/>
    <w:rsid w:val="007E2595"/>
    <w:rsid w:val="007E3840"/>
    <w:rsid w:val="007E4F42"/>
    <w:rsid w:val="007E5868"/>
    <w:rsid w:val="007E5D0A"/>
    <w:rsid w:val="007F263C"/>
    <w:rsid w:val="007F32BF"/>
    <w:rsid w:val="007F54B9"/>
    <w:rsid w:val="007F6027"/>
    <w:rsid w:val="007F6ECA"/>
    <w:rsid w:val="00800627"/>
    <w:rsid w:val="008014F2"/>
    <w:rsid w:val="008016D2"/>
    <w:rsid w:val="00801720"/>
    <w:rsid w:val="008048AA"/>
    <w:rsid w:val="00804DD1"/>
    <w:rsid w:val="008052AF"/>
    <w:rsid w:val="00807410"/>
    <w:rsid w:val="00811129"/>
    <w:rsid w:val="008132F6"/>
    <w:rsid w:val="00813DAF"/>
    <w:rsid w:val="00814012"/>
    <w:rsid w:val="00824D07"/>
    <w:rsid w:val="00825024"/>
    <w:rsid w:val="008256F9"/>
    <w:rsid w:val="00826D2C"/>
    <w:rsid w:val="00826FC0"/>
    <w:rsid w:val="0083047D"/>
    <w:rsid w:val="00832552"/>
    <w:rsid w:val="00837D00"/>
    <w:rsid w:val="0084165B"/>
    <w:rsid w:val="00843BB4"/>
    <w:rsid w:val="00846646"/>
    <w:rsid w:val="00847ABC"/>
    <w:rsid w:val="00850CFB"/>
    <w:rsid w:val="00854235"/>
    <w:rsid w:val="00860DDA"/>
    <w:rsid w:val="0086126C"/>
    <w:rsid w:val="008640E1"/>
    <w:rsid w:val="00865E90"/>
    <w:rsid w:val="00873C09"/>
    <w:rsid w:val="008742D5"/>
    <w:rsid w:val="00876086"/>
    <w:rsid w:val="008768EA"/>
    <w:rsid w:val="00876FC0"/>
    <w:rsid w:val="00877662"/>
    <w:rsid w:val="008779B2"/>
    <w:rsid w:val="00877C80"/>
    <w:rsid w:val="00877FA6"/>
    <w:rsid w:val="008807D7"/>
    <w:rsid w:val="00883929"/>
    <w:rsid w:val="00884B80"/>
    <w:rsid w:val="00890AE1"/>
    <w:rsid w:val="00895506"/>
    <w:rsid w:val="008A173E"/>
    <w:rsid w:val="008A349E"/>
    <w:rsid w:val="008A37AB"/>
    <w:rsid w:val="008A3818"/>
    <w:rsid w:val="008A399D"/>
    <w:rsid w:val="008A4FB9"/>
    <w:rsid w:val="008A7586"/>
    <w:rsid w:val="008B629F"/>
    <w:rsid w:val="008B68D6"/>
    <w:rsid w:val="008C196A"/>
    <w:rsid w:val="008C1ABC"/>
    <w:rsid w:val="008C43B2"/>
    <w:rsid w:val="008D4AA6"/>
    <w:rsid w:val="008D7BA0"/>
    <w:rsid w:val="008E06F0"/>
    <w:rsid w:val="008E3672"/>
    <w:rsid w:val="008E3CB7"/>
    <w:rsid w:val="008F46D1"/>
    <w:rsid w:val="008F52AB"/>
    <w:rsid w:val="0090151E"/>
    <w:rsid w:val="00902D9D"/>
    <w:rsid w:val="00904FEF"/>
    <w:rsid w:val="00905F9C"/>
    <w:rsid w:val="009110CD"/>
    <w:rsid w:val="00915F27"/>
    <w:rsid w:val="0091635E"/>
    <w:rsid w:val="009210EC"/>
    <w:rsid w:val="00921F9A"/>
    <w:rsid w:val="00922A9C"/>
    <w:rsid w:val="00922C8A"/>
    <w:rsid w:val="00923668"/>
    <w:rsid w:val="0093049A"/>
    <w:rsid w:val="00932EFB"/>
    <w:rsid w:val="00932FC3"/>
    <w:rsid w:val="00937B3F"/>
    <w:rsid w:val="009431C7"/>
    <w:rsid w:val="009462EA"/>
    <w:rsid w:val="00946400"/>
    <w:rsid w:val="00946A88"/>
    <w:rsid w:val="009473B0"/>
    <w:rsid w:val="00947537"/>
    <w:rsid w:val="00947F0B"/>
    <w:rsid w:val="00950285"/>
    <w:rsid w:val="00950F30"/>
    <w:rsid w:val="0095124B"/>
    <w:rsid w:val="009528EB"/>
    <w:rsid w:val="009538AD"/>
    <w:rsid w:val="00955F9B"/>
    <w:rsid w:val="00957DCA"/>
    <w:rsid w:val="00961EBF"/>
    <w:rsid w:val="00962374"/>
    <w:rsid w:val="00963DB4"/>
    <w:rsid w:val="0096459B"/>
    <w:rsid w:val="00964803"/>
    <w:rsid w:val="0096522D"/>
    <w:rsid w:val="00965F61"/>
    <w:rsid w:val="0097164B"/>
    <w:rsid w:val="00972098"/>
    <w:rsid w:val="0097475B"/>
    <w:rsid w:val="009779BF"/>
    <w:rsid w:val="00977F98"/>
    <w:rsid w:val="0098117A"/>
    <w:rsid w:val="00981B24"/>
    <w:rsid w:val="00983785"/>
    <w:rsid w:val="009846BB"/>
    <w:rsid w:val="0098470C"/>
    <w:rsid w:val="009901A6"/>
    <w:rsid w:val="00990E24"/>
    <w:rsid w:val="00990FB7"/>
    <w:rsid w:val="00993B02"/>
    <w:rsid w:val="009A1183"/>
    <w:rsid w:val="009A23AB"/>
    <w:rsid w:val="009A6D05"/>
    <w:rsid w:val="009B2B40"/>
    <w:rsid w:val="009B45EA"/>
    <w:rsid w:val="009B52B8"/>
    <w:rsid w:val="009B5448"/>
    <w:rsid w:val="009B54B3"/>
    <w:rsid w:val="009B646A"/>
    <w:rsid w:val="009B6DBA"/>
    <w:rsid w:val="009B77B9"/>
    <w:rsid w:val="009C223F"/>
    <w:rsid w:val="009C26F3"/>
    <w:rsid w:val="009C6466"/>
    <w:rsid w:val="009C7F56"/>
    <w:rsid w:val="009D237D"/>
    <w:rsid w:val="009D25DA"/>
    <w:rsid w:val="009D2B3F"/>
    <w:rsid w:val="009D4B6C"/>
    <w:rsid w:val="009D503D"/>
    <w:rsid w:val="009D624F"/>
    <w:rsid w:val="009E04B9"/>
    <w:rsid w:val="009E092B"/>
    <w:rsid w:val="009E0986"/>
    <w:rsid w:val="009E1540"/>
    <w:rsid w:val="009E1A0F"/>
    <w:rsid w:val="009E239A"/>
    <w:rsid w:val="009E2AB1"/>
    <w:rsid w:val="009F3CF3"/>
    <w:rsid w:val="009F4F13"/>
    <w:rsid w:val="009F61EA"/>
    <w:rsid w:val="00A000E8"/>
    <w:rsid w:val="00A01569"/>
    <w:rsid w:val="00A06486"/>
    <w:rsid w:val="00A06B27"/>
    <w:rsid w:val="00A113B2"/>
    <w:rsid w:val="00A11AFA"/>
    <w:rsid w:val="00A1210A"/>
    <w:rsid w:val="00A126F0"/>
    <w:rsid w:val="00A14A5C"/>
    <w:rsid w:val="00A14DF1"/>
    <w:rsid w:val="00A155D2"/>
    <w:rsid w:val="00A15CCB"/>
    <w:rsid w:val="00A202B5"/>
    <w:rsid w:val="00A20C98"/>
    <w:rsid w:val="00A24D47"/>
    <w:rsid w:val="00A24ECA"/>
    <w:rsid w:val="00A25ED2"/>
    <w:rsid w:val="00A307A7"/>
    <w:rsid w:val="00A3386F"/>
    <w:rsid w:val="00A373D5"/>
    <w:rsid w:val="00A378FC"/>
    <w:rsid w:val="00A40248"/>
    <w:rsid w:val="00A41397"/>
    <w:rsid w:val="00A417DA"/>
    <w:rsid w:val="00A432FD"/>
    <w:rsid w:val="00A44DD9"/>
    <w:rsid w:val="00A465B0"/>
    <w:rsid w:val="00A519B3"/>
    <w:rsid w:val="00A51BC3"/>
    <w:rsid w:val="00A54A3D"/>
    <w:rsid w:val="00A578AD"/>
    <w:rsid w:val="00A606BC"/>
    <w:rsid w:val="00A610E0"/>
    <w:rsid w:val="00A63D9A"/>
    <w:rsid w:val="00A646DA"/>
    <w:rsid w:val="00A64F3C"/>
    <w:rsid w:val="00A65168"/>
    <w:rsid w:val="00A70CE2"/>
    <w:rsid w:val="00A71457"/>
    <w:rsid w:val="00A81B27"/>
    <w:rsid w:val="00A830F9"/>
    <w:rsid w:val="00A83DA2"/>
    <w:rsid w:val="00A85AC9"/>
    <w:rsid w:val="00A865CC"/>
    <w:rsid w:val="00A92791"/>
    <w:rsid w:val="00A937E9"/>
    <w:rsid w:val="00A9497C"/>
    <w:rsid w:val="00A96108"/>
    <w:rsid w:val="00AA093B"/>
    <w:rsid w:val="00AA0A23"/>
    <w:rsid w:val="00AA0AB5"/>
    <w:rsid w:val="00AA21A8"/>
    <w:rsid w:val="00AA32A7"/>
    <w:rsid w:val="00AA3991"/>
    <w:rsid w:val="00AA3C0A"/>
    <w:rsid w:val="00AA48FD"/>
    <w:rsid w:val="00AA6E01"/>
    <w:rsid w:val="00AA76D8"/>
    <w:rsid w:val="00AA78C9"/>
    <w:rsid w:val="00AB361B"/>
    <w:rsid w:val="00AC4576"/>
    <w:rsid w:val="00AD2B09"/>
    <w:rsid w:val="00AD3177"/>
    <w:rsid w:val="00AD59B1"/>
    <w:rsid w:val="00AD5B13"/>
    <w:rsid w:val="00AD5E02"/>
    <w:rsid w:val="00AE0061"/>
    <w:rsid w:val="00AE0202"/>
    <w:rsid w:val="00AE0FA8"/>
    <w:rsid w:val="00AE20C0"/>
    <w:rsid w:val="00AE2BE8"/>
    <w:rsid w:val="00AE357B"/>
    <w:rsid w:val="00AE407D"/>
    <w:rsid w:val="00AE55DE"/>
    <w:rsid w:val="00AE5B32"/>
    <w:rsid w:val="00AE6C9A"/>
    <w:rsid w:val="00AE7000"/>
    <w:rsid w:val="00AE77C0"/>
    <w:rsid w:val="00AF3DC9"/>
    <w:rsid w:val="00AF5F77"/>
    <w:rsid w:val="00B0023C"/>
    <w:rsid w:val="00B04B96"/>
    <w:rsid w:val="00B07C76"/>
    <w:rsid w:val="00B07E5E"/>
    <w:rsid w:val="00B12CD7"/>
    <w:rsid w:val="00B14069"/>
    <w:rsid w:val="00B206BB"/>
    <w:rsid w:val="00B24D7E"/>
    <w:rsid w:val="00B262BB"/>
    <w:rsid w:val="00B30404"/>
    <w:rsid w:val="00B30B57"/>
    <w:rsid w:val="00B3197D"/>
    <w:rsid w:val="00B360F7"/>
    <w:rsid w:val="00B370C6"/>
    <w:rsid w:val="00B40381"/>
    <w:rsid w:val="00B41CAE"/>
    <w:rsid w:val="00B421F6"/>
    <w:rsid w:val="00B4300E"/>
    <w:rsid w:val="00B43196"/>
    <w:rsid w:val="00B4324E"/>
    <w:rsid w:val="00B438EA"/>
    <w:rsid w:val="00B45F7E"/>
    <w:rsid w:val="00B4624D"/>
    <w:rsid w:val="00B46586"/>
    <w:rsid w:val="00B501C5"/>
    <w:rsid w:val="00B51C09"/>
    <w:rsid w:val="00B529F0"/>
    <w:rsid w:val="00B5300B"/>
    <w:rsid w:val="00B540BC"/>
    <w:rsid w:val="00B5480C"/>
    <w:rsid w:val="00B55D96"/>
    <w:rsid w:val="00B560C2"/>
    <w:rsid w:val="00B6058C"/>
    <w:rsid w:val="00B61AE0"/>
    <w:rsid w:val="00B6205A"/>
    <w:rsid w:val="00B635D3"/>
    <w:rsid w:val="00B63CB1"/>
    <w:rsid w:val="00B64CD3"/>
    <w:rsid w:val="00B6567E"/>
    <w:rsid w:val="00B65818"/>
    <w:rsid w:val="00B71188"/>
    <w:rsid w:val="00B72579"/>
    <w:rsid w:val="00B730C3"/>
    <w:rsid w:val="00B764F5"/>
    <w:rsid w:val="00B775CB"/>
    <w:rsid w:val="00B82E54"/>
    <w:rsid w:val="00B83D5E"/>
    <w:rsid w:val="00B87BF6"/>
    <w:rsid w:val="00B915AB"/>
    <w:rsid w:val="00B92CA6"/>
    <w:rsid w:val="00B9401D"/>
    <w:rsid w:val="00B959DA"/>
    <w:rsid w:val="00B95DD6"/>
    <w:rsid w:val="00BA18F9"/>
    <w:rsid w:val="00BA25C5"/>
    <w:rsid w:val="00BA46E1"/>
    <w:rsid w:val="00BA673F"/>
    <w:rsid w:val="00BA68F3"/>
    <w:rsid w:val="00BA6F71"/>
    <w:rsid w:val="00BA71C7"/>
    <w:rsid w:val="00BB2B4B"/>
    <w:rsid w:val="00BB3082"/>
    <w:rsid w:val="00BB4430"/>
    <w:rsid w:val="00BB5D44"/>
    <w:rsid w:val="00BB5F6B"/>
    <w:rsid w:val="00BB739E"/>
    <w:rsid w:val="00BC0918"/>
    <w:rsid w:val="00BC49C9"/>
    <w:rsid w:val="00BC6CEE"/>
    <w:rsid w:val="00BC7821"/>
    <w:rsid w:val="00BD00A1"/>
    <w:rsid w:val="00BD1AF9"/>
    <w:rsid w:val="00BD5D25"/>
    <w:rsid w:val="00BD78BA"/>
    <w:rsid w:val="00BD7916"/>
    <w:rsid w:val="00BE0E35"/>
    <w:rsid w:val="00BE2A1E"/>
    <w:rsid w:val="00BE2D78"/>
    <w:rsid w:val="00BE336B"/>
    <w:rsid w:val="00BE75E8"/>
    <w:rsid w:val="00BF13A0"/>
    <w:rsid w:val="00BF51C4"/>
    <w:rsid w:val="00BF7F79"/>
    <w:rsid w:val="00C00CFD"/>
    <w:rsid w:val="00C01C3D"/>
    <w:rsid w:val="00C06090"/>
    <w:rsid w:val="00C109BC"/>
    <w:rsid w:val="00C10C68"/>
    <w:rsid w:val="00C13962"/>
    <w:rsid w:val="00C14A08"/>
    <w:rsid w:val="00C16744"/>
    <w:rsid w:val="00C1714E"/>
    <w:rsid w:val="00C20DC5"/>
    <w:rsid w:val="00C20EB8"/>
    <w:rsid w:val="00C213E0"/>
    <w:rsid w:val="00C22753"/>
    <w:rsid w:val="00C23A01"/>
    <w:rsid w:val="00C25AC4"/>
    <w:rsid w:val="00C3016B"/>
    <w:rsid w:val="00C32B83"/>
    <w:rsid w:val="00C335FE"/>
    <w:rsid w:val="00C3518A"/>
    <w:rsid w:val="00C35643"/>
    <w:rsid w:val="00C367B4"/>
    <w:rsid w:val="00C36DB8"/>
    <w:rsid w:val="00C36E39"/>
    <w:rsid w:val="00C4033F"/>
    <w:rsid w:val="00C40B12"/>
    <w:rsid w:val="00C44A73"/>
    <w:rsid w:val="00C45E6F"/>
    <w:rsid w:val="00C47142"/>
    <w:rsid w:val="00C4760C"/>
    <w:rsid w:val="00C53717"/>
    <w:rsid w:val="00C56367"/>
    <w:rsid w:val="00C56B23"/>
    <w:rsid w:val="00C5710C"/>
    <w:rsid w:val="00C60239"/>
    <w:rsid w:val="00C61C1B"/>
    <w:rsid w:val="00C62AC1"/>
    <w:rsid w:val="00C65182"/>
    <w:rsid w:val="00C70229"/>
    <w:rsid w:val="00C70B3A"/>
    <w:rsid w:val="00C72004"/>
    <w:rsid w:val="00C72981"/>
    <w:rsid w:val="00C72CA0"/>
    <w:rsid w:val="00C74330"/>
    <w:rsid w:val="00C75AB1"/>
    <w:rsid w:val="00C77278"/>
    <w:rsid w:val="00C7757B"/>
    <w:rsid w:val="00C80C0F"/>
    <w:rsid w:val="00C81028"/>
    <w:rsid w:val="00C8116A"/>
    <w:rsid w:val="00C81489"/>
    <w:rsid w:val="00C8179A"/>
    <w:rsid w:val="00C839FC"/>
    <w:rsid w:val="00C83C96"/>
    <w:rsid w:val="00C84D52"/>
    <w:rsid w:val="00C85B4A"/>
    <w:rsid w:val="00C86618"/>
    <w:rsid w:val="00C91F2F"/>
    <w:rsid w:val="00C939CD"/>
    <w:rsid w:val="00C93A72"/>
    <w:rsid w:val="00C942AC"/>
    <w:rsid w:val="00C948F7"/>
    <w:rsid w:val="00C95DDD"/>
    <w:rsid w:val="00CA0E4E"/>
    <w:rsid w:val="00CA1DD8"/>
    <w:rsid w:val="00CA3448"/>
    <w:rsid w:val="00CA500D"/>
    <w:rsid w:val="00CB051E"/>
    <w:rsid w:val="00CB1EEB"/>
    <w:rsid w:val="00CB51D5"/>
    <w:rsid w:val="00CB7C42"/>
    <w:rsid w:val="00CC0C4B"/>
    <w:rsid w:val="00CC312D"/>
    <w:rsid w:val="00CC32F2"/>
    <w:rsid w:val="00CC6160"/>
    <w:rsid w:val="00CC6686"/>
    <w:rsid w:val="00CD3939"/>
    <w:rsid w:val="00CD53F9"/>
    <w:rsid w:val="00CD735C"/>
    <w:rsid w:val="00CD7E3B"/>
    <w:rsid w:val="00CE0BBC"/>
    <w:rsid w:val="00CE1513"/>
    <w:rsid w:val="00CE454D"/>
    <w:rsid w:val="00CE7961"/>
    <w:rsid w:val="00CF0886"/>
    <w:rsid w:val="00CF1CCE"/>
    <w:rsid w:val="00CF31A5"/>
    <w:rsid w:val="00CF5DDD"/>
    <w:rsid w:val="00D00D39"/>
    <w:rsid w:val="00D014A6"/>
    <w:rsid w:val="00D025E6"/>
    <w:rsid w:val="00D032C8"/>
    <w:rsid w:val="00D0380A"/>
    <w:rsid w:val="00D05A1F"/>
    <w:rsid w:val="00D10970"/>
    <w:rsid w:val="00D10BD6"/>
    <w:rsid w:val="00D11CC9"/>
    <w:rsid w:val="00D151DF"/>
    <w:rsid w:val="00D21411"/>
    <w:rsid w:val="00D21E90"/>
    <w:rsid w:val="00D246B0"/>
    <w:rsid w:val="00D26098"/>
    <w:rsid w:val="00D266B2"/>
    <w:rsid w:val="00D30F6F"/>
    <w:rsid w:val="00D30F9D"/>
    <w:rsid w:val="00D32788"/>
    <w:rsid w:val="00D33791"/>
    <w:rsid w:val="00D352EB"/>
    <w:rsid w:val="00D35F5F"/>
    <w:rsid w:val="00D36E46"/>
    <w:rsid w:val="00D376EF"/>
    <w:rsid w:val="00D3799D"/>
    <w:rsid w:val="00D44F90"/>
    <w:rsid w:val="00D4526C"/>
    <w:rsid w:val="00D45C2D"/>
    <w:rsid w:val="00D463C4"/>
    <w:rsid w:val="00D50C21"/>
    <w:rsid w:val="00D51D98"/>
    <w:rsid w:val="00D52A98"/>
    <w:rsid w:val="00D54DC5"/>
    <w:rsid w:val="00D5501F"/>
    <w:rsid w:val="00D57316"/>
    <w:rsid w:val="00D6041F"/>
    <w:rsid w:val="00D6104A"/>
    <w:rsid w:val="00D618F3"/>
    <w:rsid w:val="00D62B28"/>
    <w:rsid w:val="00D637C3"/>
    <w:rsid w:val="00D63A16"/>
    <w:rsid w:val="00D650C9"/>
    <w:rsid w:val="00D70BEF"/>
    <w:rsid w:val="00D7500B"/>
    <w:rsid w:val="00D772BD"/>
    <w:rsid w:val="00D80383"/>
    <w:rsid w:val="00D81468"/>
    <w:rsid w:val="00D90E6F"/>
    <w:rsid w:val="00D9206B"/>
    <w:rsid w:val="00D92D9F"/>
    <w:rsid w:val="00D93AFC"/>
    <w:rsid w:val="00D93CD6"/>
    <w:rsid w:val="00D95E16"/>
    <w:rsid w:val="00D97BF2"/>
    <w:rsid w:val="00DA1DCE"/>
    <w:rsid w:val="00DA4005"/>
    <w:rsid w:val="00DA523B"/>
    <w:rsid w:val="00DB45E3"/>
    <w:rsid w:val="00DB522E"/>
    <w:rsid w:val="00DC07B1"/>
    <w:rsid w:val="00DC2058"/>
    <w:rsid w:val="00DC20DF"/>
    <w:rsid w:val="00DC21C5"/>
    <w:rsid w:val="00DC6A36"/>
    <w:rsid w:val="00DC6F1B"/>
    <w:rsid w:val="00DD4283"/>
    <w:rsid w:val="00DD4DE7"/>
    <w:rsid w:val="00DD52CB"/>
    <w:rsid w:val="00DD53D9"/>
    <w:rsid w:val="00DE089C"/>
    <w:rsid w:val="00DE13F1"/>
    <w:rsid w:val="00DE4629"/>
    <w:rsid w:val="00DE5513"/>
    <w:rsid w:val="00DF1402"/>
    <w:rsid w:val="00DF4614"/>
    <w:rsid w:val="00DF499E"/>
    <w:rsid w:val="00DF5446"/>
    <w:rsid w:val="00DF54CF"/>
    <w:rsid w:val="00DF7104"/>
    <w:rsid w:val="00E103FA"/>
    <w:rsid w:val="00E117DF"/>
    <w:rsid w:val="00E12AA0"/>
    <w:rsid w:val="00E13BC9"/>
    <w:rsid w:val="00E14141"/>
    <w:rsid w:val="00E20D92"/>
    <w:rsid w:val="00E231D2"/>
    <w:rsid w:val="00E2452D"/>
    <w:rsid w:val="00E24688"/>
    <w:rsid w:val="00E26DFD"/>
    <w:rsid w:val="00E30445"/>
    <w:rsid w:val="00E30448"/>
    <w:rsid w:val="00E316AE"/>
    <w:rsid w:val="00E31D26"/>
    <w:rsid w:val="00E33DF9"/>
    <w:rsid w:val="00E3645B"/>
    <w:rsid w:val="00E3666B"/>
    <w:rsid w:val="00E3778B"/>
    <w:rsid w:val="00E4074E"/>
    <w:rsid w:val="00E43741"/>
    <w:rsid w:val="00E43AA9"/>
    <w:rsid w:val="00E44AD6"/>
    <w:rsid w:val="00E458D6"/>
    <w:rsid w:val="00E466B3"/>
    <w:rsid w:val="00E5152D"/>
    <w:rsid w:val="00E52533"/>
    <w:rsid w:val="00E526AE"/>
    <w:rsid w:val="00E54F92"/>
    <w:rsid w:val="00E61713"/>
    <w:rsid w:val="00E61F45"/>
    <w:rsid w:val="00E641CD"/>
    <w:rsid w:val="00E649B7"/>
    <w:rsid w:val="00E7434A"/>
    <w:rsid w:val="00E7679C"/>
    <w:rsid w:val="00E82024"/>
    <w:rsid w:val="00E82473"/>
    <w:rsid w:val="00E87B4E"/>
    <w:rsid w:val="00E97D78"/>
    <w:rsid w:val="00EA0BF4"/>
    <w:rsid w:val="00EA23CA"/>
    <w:rsid w:val="00EA5742"/>
    <w:rsid w:val="00EB1AF0"/>
    <w:rsid w:val="00EB2330"/>
    <w:rsid w:val="00EB25E0"/>
    <w:rsid w:val="00EB4099"/>
    <w:rsid w:val="00EB4C73"/>
    <w:rsid w:val="00EC00AA"/>
    <w:rsid w:val="00EC0D1C"/>
    <w:rsid w:val="00EC3895"/>
    <w:rsid w:val="00EC4AA2"/>
    <w:rsid w:val="00EC559D"/>
    <w:rsid w:val="00EC72E1"/>
    <w:rsid w:val="00ED1B71"/>
    <w:rsid w:val="00ED2970"/>
    <w:rsid w:val="00ED2BBD"/>
    <w:rsid w:val="00ED319B"/>
    <w:rsid w:val="00ED3936"/>
    <w:rsid w:val="00ED4D44"/>
    <w:rsid w:val="00ED5C82"/>
    <w:rsid w:val="00ED687D"/>
    <w:rsid w:val="00ED7BD1"/>
    <w:rsid w:val="00EE1241"/>
    <w:rsid w:val="00EE1B5F"/>
    <w:rsid w:val="00EE5C49"/>
    <w:rsid w:val="00EE7828"/>
    <w:rsid w:val="00EE7D6D"/>
    <w:rsid w:val="00EF012E"/>
    <w:rsid w:val="00EF1EDB"/>
    <w:rsid w:val="00EF3157"/>
    <w:rsid w:val="00EF5708"/>
    <w:rsid w:val="00EF57C0"/>
    <w:rsid w:val="00EF63AB"/>
    <w:rsid w:val="00F01DDF"/>
    <w:rsid w:val="00F0220B"/>
    <w:rsid w:val="00F06E28"/>
    <w:rsid w:val="00F075D4"/>
    <w:rsid w:val="00F11166"/>
    <w:rsid w:val="00F11704"/>
    <w:rsid w:val="00F125D8"/>
    <w:rsid w:val="00F12D80"/>
    <w:rsid w:val="00F13D59"/>
    <w:rsid w:val="00F16B86"/>
    <w:rsid w:val="00F17138"/>
    <w:rsid w:val="00F228C6"/>
    <w:rsid w:val="00F236E7"/>
    <w:rsid w:val="00F23786"/>
    <w:rsid w:val="00F242AF"/>
    <w:rsid w:val="00F25AA8"/>
    <w:rsid w:val="00F26A19"/>
    <w:rsid w:val="00F271EA"/>
    <w:rsid w:val="00F27985"/>
    <w:rsid w:val="00F279E9"/>
    <w:rsid w:val="00F32450"/>
    <w:rsid w:val="00F33A0E"/>
    <w:rsid w:val="00F344E2"/>
    <w:rsid w:val="00F35176"/>
    <w:rsid w:val="00F36074"/>
    <w:rsid w:val="00F4346C"/>
    <w:rsid w:val="00F466B4"/>
    <w:rsid w:val="00F573CD"/>
    <w:rsid w:val="00F577FF"/>
    <w:rsid w:val="00F60017"/>
    <w:rsid w:val="00F61309"/>
    <w:rsid w:val="00F615B7"/>
    <w:rsid w:val="00F61732"/>
    <w:rsid w:val="00F61C53"/>
    <w:rsid w:val="00F6319B"/>
    <w:rsid w:val="00F63AFA"/>
    <w:rsid w:val="00F640B7"/>
    <w:rsid w:val="00F6539E"/>
    <w:rsid w:val="00F6663A"/>
    <w:rsid w:val="00F66A92"/>
    <w:rsid w:val="00F67000"/>
    <w:rsid w:val="00F70F84"/>
    <w:rsid w:val="00F72774"/>
    <w:rsid w:val="00F735BB"/>
    <w:rsid w:val="00F7363E"/>
    <w:rsid w:val="00F7506E"/>
    <w:rsid w:val="00F77A00"/>
    <w:rsid w:val="00F82E8E"/>
    <w:rsid w:val="00F84AB7"/>
    <w:rsid w:val="00F84C79"/>
    <w:rsid w:val="00F850DD"/>
    <w:rsid w:val="00F87AC6"/>
    <w:rsid w:val="00F90552"/>
    <w:rsid w:val="00F907B5"/>
    <w:rsid w:val="00F95E7C"/>
    <w:rsid w:val="00F96C46"/>
    <w:rsid w:val="00FA002A"/>
    <w:rsid w:val="00FA0038"/>
    <w:rsid w:val="00FA0CD4"/>
    <w:rsid w:val="00FA2025"/>
    <w:rsid w:val="00FA5BC8"/>
    <w:rsid w:val="00FA6D65"/>
    <w:rsid w:val="00FB20BA"/>
    <w:rsid w:val="00FB42C5"/>
    <w:rsid w:val="00FB5A26"/>
    <w:rsid w:val="00FC225E"/>
    <w:rsid w:val="00FC24E0"/>
    <w:rsid w:val="00FC69C0"/>
    <w:rsid w:val="00FC71C3"/>
    <w:rsid w:val="00FD0537"/>
    <w:rsid w:val="00FD0571"/>
    <w:rsid w:val="00FD05E3"/>
    <w:rsid w:val="00FD0DDC"/>
    <w:rsid w:val="00FD2C79"/>
    <w:rsid w:val="00FD3137"/>
    <w:rsid w:val="00FD4CDC"/>
    <w:rsid w:val="00FD52A8"/>
    <w:rsid w:val="00FD58C9"/>
    <w:rsid w:val="00FD76E7"/>
    <w:rsid w:val="00FD7E35"/>
    <w:rsid w:val="00FE0572"/>
    <w:rsid w:val="00FE0735"/>
    <w:rsid w:val="00FE1D67"/>
    <w:rsid w:val="00FE2C07"/>
    <w:rsid w:val="00FE39A6"/>
    <w:rsid w:val="00FE39E0"/>
    <w:rsid w:val="00FE4254"/>
    <w:rsid w:val="00FE464E"/>
    <w:rsid w:val="00FE7464"/>
    <w:rsid w:val="00FF56FC"/>
    <w:rsid w:val="00FF5A63"/>
    <w:rsid w:val="00FF5BFE"/>
    <w:rsid w:val="00FF681D"/>
    <w:rsid w:val="00FF6E8F"/>
    <w:rsid w:val="00FF6E96"/>
    <w:rsid w:val="00FF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129A50"/>
  <w15:docId w15:val="{3E676CA4-149F-4CC5-8813-CF0D4A25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8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80C04"/>
    <w:pPr>
      <w:widowControl w:val="0"/>
      <w:overflowPunct w:val="0"/>
      <w:adjustRightInd w:val="0"/>
      <w:ind w:left="720"/>
      <w:contextualSpacing/>
    </w:pPr>
    <w:rPr>
      <w:kern w:val="28"/>
    </w:rPr>
  </w:style>
  <w:style w:type="paragraph" w:styleId="NoSpacing">
    <w:name w:val="No Spacing"/>
    <w:aliases w:val="SAP"/>
    <w:link w:val="NoSpacingChar"/>
    <w:qFormat/>
    <w:rsid w:val="0038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">
    <w:name w:val="Normal1"/>
    <w:basedOn w:val="DefaultParagraphFont"/>
    <w:rsid w:val="00380C04"/>
    <w:rPr>
      <w:rFonts w:cs="Times New Roman"/>
    </w:rPr>
  </w:style>
  <w:style w:type="paragraph" w:customStyle="1" w:styleId="westernChar">
    <w:name w:val="western Char"/>
    <w:basedOn w:val="Normal"/>
    <w:link w:val="westernCharChar"/>
    <w:rsid w:val="00380C04"/>
  </w:style>
  <w:style w:type="character" w:customStyle="1" w:styleId="westernCharChar">
    <w:name w:val="western Char Char"/>
    <w:basedOn w:val="DefaultParagraphFont"/>
    <w:link w:val="westernChar"/>
    <w:locked/>
    <w:rsid w:val="00380C04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aliases w:val="SAP Char"/>
    <w:basedOn w:val="DefaultParagraphFont"/>
    <w:link w:val="NoSpacing"/>
    <w:uiPriority w:val="1"/>
    <w:rsid w:val="00380C04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C04"/>
    <w:rPr>
      <w:rFonts w:ascii="Times New Roman" w:eastAsia="Times New Roman" w:hAnsi="Times New Roman" w:cs="Times New Roman"/>
      <w:kern w:val="28"/>
      <w:sz w:val="24"/>
      <w:szCs w:val="24"/>
    </w:rPr>
  </w:style>
  <w:style w:type="character" w:customStyle="1" w:styleId="apple-style-span">
    <w:name w:val="apple-style-span"/>
    <w:basedOn w:val="DefaultParagraphFont"/>
    <w:rsid w:val="00380C04"/>
  </w:style>
  <w:style w:type="paragraph" w:styleId="ListBullet">
    <w:name w:val="List Bullet"/>
    <w:basedOn w:val="Normal"/>
    <w:autoRedefine/>
    <w:uiPriority w:val="99"/>
    <w:unhideWhenUsed/>
    <w:rsid w:val="00380C04"/>
    <w:pPr>
      <w:numPr>
        <w:numId w:val="1"/>
      </w:numPr>
      <w:ind w:right="-108"/>
      <w:jc w:val="both"/>
    </w:pPr>
    <w:rPr>
      <w:rFonts w:eastAsia="Arial Unicode MS"/>
      <w:bCs/>
      <w:sz w:val="22"/>
      <w:szCs w:val="22"/>
    </w:rPr>
  </w:style>
  <w:style w:type="character" w:customStyle="1" w:styleId="apple-converted-space">
    <w:name w:val="apple-converted-space"/>
    <w:basedOn w:val="DefaultParagraphFont"/>
    <w:rsid w:val="00380C04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B140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0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4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06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06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0171"/>
    <w:rPr>
      <w:color w:val="0000FF"/>
      <w:u w:val="single"/>
    </w:rPr>
  </w:style>
  <w:style w:type="paragraph" w:customStyle="1" w:styleId="WW-NormalWeb">
    <w:name w:val="WW-Normal (Web)"/>
    <w:basedOn w:val="Normal"/>
    <w:rsid w:val="001B5592"/>
    <w:pPr>
      <w:suppressAutoHyphens/>
      <w:spacing w:before="280" w:after="115"/>
    </w:pPr>
    <w:rPr>
      <w:szCs w:val="20"/>
      <w:lang w:eastAsia="zh-CN"/>
    </w:rPr>
  </w:style>
  <w:style w:type="character" w:customStyle="1" w:styleId="hl">
    <w:name w:val="hl"/>
    <w:basedOn w:val="DefaultParagraphFont"/>
    <w:rsid w:val="00BE336B"/>
  </w:style>
  <w:style w:type="paragraph" w:customStyle="1" w:styleId="Normal2">
    <w:name w:val="Normal2"/>
    <w:rsid w:val="00C47142"/>
    <w:rPr>
      <w:rFonts w:ascii="Times New Roman" w:eastAsia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C45E6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45F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45F5"/>
    <w:rPr>
      <w:rFonts w:ascii="Consolas" w:eastAsia="Times New Roman" w:hAnsi="Consolas" w:cs="Times New Roman"/>
      <w:sz w:val="20"/>
      <w:szCs w:val="20"/>
    </w:rPr>
  </w:style>
  <w:style w:type="character" w:customStyle="1" w:styleId="normalchar">
    <w:name w:val="normal__char"/>
    <w:basedOn w:val="DefaultParagraphFont"/>
    <w:rsid w:val="00FB5A26"/>
  </w:style>
  <w:style w:type="paragraph" w:styleId="BodyTextIndent">
    <w:name w:val="Body Text Indent"/>
    <w:basedOn w:val="Normal"/>
    <w:link w:val="BodyTextIndentChar"/>
    <w:rsid w:val="006577C7"/>
    <w:pPr>
      <w:widowControl w:val="0"/>
      <w:suppressAutoHyphens/>
      <w:spacing w:after="120"/>
      <w:ind w:left="360"/>
    </w:pPr>
    <w:rPr>
      <w:kern w:val="1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6577C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4648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ectionHeading">
    <w:name w:val="Section Heading"/>
    <w:basedOn w:val="PlainText"/>
    <w:qFormat/>
    <w:rsid w:val="0014764D"/>
    <w:pPr>
      <w:pBdr>
        <w:bottom w:val="single" w:sz="18" w:space="1" w:color="000000"/>
      </w:pBdr>
      <w:spacing w:before="80"/>
    </w:pPr>
    <w:rPr>
      <w:rFonts w:ascii="Book Antiqua" w:hAnsi="Book Antiqua" w:cs="Courier New"/>
      <w:b/>
      <w:smallCaps/>
      <w:sz w:val="32"/>
      <w:szCs w:val="20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14764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764D"/>
    <w:rPr>
      <w:rFonts w:ascii="Consolas" w:eastAsia="Times New Roman" w:hAnsi="Consolas" w:cs="Times New Roman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sid w:val="00C22753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2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F424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354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9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spring.io/spring-security/site/docs/3.0.x/reference/springsecurity-sing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67C9-858E-483F-B513-251BB561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6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20767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shravikareddy</dc:creator>
  <cp:lastModifiedBy>bdemum</cp:lastModifiedBy>
  <cp:revision>25</cp:revision>
  <dcterms:created xsi:type="dcterms:W3CDTF">2019-01-21T19:13:00Z</dcterms:created>
  <dcterms:modified xsi:type="dcterms:W3CDTF">2021-05-24T16:34:00Z</dcterms:modified>
</cp:coreProperties>
</file>