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94257C" w14:textId="77777777" w:rsidR="00B90B38" w:rsidRPr="00CD2A0D" w:rsidRDefault="00000000" w:rsidP="00804DCA">
      <w:pPr>
        <w:rPr>
          <w:sz w:val="10"/>
        </w:rPr>
      </w:pPr>
      <w:r w:rsidRPr="00CD2A0D">
        <w:t xml:space="preserve"> </w:t>
      </w:r>
      <w:r w:rsidR="000C7A04" w:rsidRPr="00CD2A0D">
        <w:tab/>
      </w:r>
    </w:p>
    <w:p w14:paraId="456EDF96" w14:textId="77777777" w:rsidR="000D1C94" w:rsidRPr="00CD2A0D" w:rsidRDefault="00000000" w:rsidP="0050576B">
      <w:pPr>
        <w:shd w:val="clear" w:color="auto" w:fill="17365D"/>
        <w:jc w:val="center"/>
        <w:rPr>
          <w:rFonts w:ascii="Cambria" w:hAnsi="Cambria"/>
          <w:b/>
          <w:color w:val="FFFFFF"/>
          <w:lang w:eastAsia="en-GB"/>
        </w:rPr>
      </w:pPr>
      <w:r>
        <w:rPr>
          <w:rFonts w:ascii="Cambria" w:hAnsi="Cambria"/>
          <w:b/>
          <w:color w:val="FFFFFF"/>
          <w:lang w:eastAsia="en-GB"/>
        </w:rPr>
        <w:t>MIRZA SHOAIB TANWEER</w:t>
      </w:r>
      <w:r w:rsidRPr="00CD2A0D">
        <w:rPr>
          <w:rFonts w:ascii="Cambria" w:hAnsi="Cambria"/>
          <w:b/>
          <w:color w:val="FFFFFF"/>
          <w:lang w:eastAsia="en-GB"/>
        </w:rPr>
        <w:t xml:space="preserve"> </w:t>
      </w:r>
    </w:p>
    <w:p w14:paraId="498459A7" w14:textId="77777777" w:rsidR="000D1C94" w:rsidRPr="00495E31" w:rsidRDefault="00000000" w:rsidP="000D1C94">
      <w:pPr>
        <w:shd w:val="clear" w:color="auto" w:fill="17365D"/>
        <w:jc w:val="center"/>
        <w:rPr>
          <w:rFonts w:ascii="Cambria" w:hAnsi="Cambria"/>
          <w:color w:val="FFFFFF"/>
          <w:lang w:eastAsia="en-GB"/>
        </w:rPr>
      </w:pPr>
      <w:r w:rsidRPr="00CD2A0D">
        <w:rPr>
          <w:rFonts w:ascii="Cambria" w:hAnsi="Cambria"/>
          <w:b/>
          <w:color w:val="FFFFFF"/>
          <w:lang w:eastAsia="en-GB"/>
        </w:rPr>
        <w:t>E-Mail</w:t>
      </w:r>
      <w:r w:rsidR="003F6D60" w:rsidRPr="00CD2A0D">
        <w:rPr>
          <w:rFonts w:ascii="Cambria" w:hAnsi="Cambria"/>
          <w:b/>
          <w:color w:val="FFFFFF"/>
          <w:lang w:eastAsia="en-GB"/>
        </w:rPr>
        <w:t xml:space="preserve">: </w:t>
      </w:r>
      <w:r w:rsidR="00557895">
        <w:rPr>
          <w:rFonts w:ascii="Cambria" w:hAnsi="Cambria"/>
          <w:color w:val="FFFFFF"/>
          <w:lang w:eastAsia="en-GB"/>
        </w:rPr>
        <w:t>shoaibmailme</w:t>
      </w:r>
      <w:r w:rsidRPr="00CD2A0D">
        <w:rPr>
          <w:rFonts w:ascii="Cambria" w:hAnsi="Cambria"/>
          <w:color w:val="FFFFFF"/>
          <w:lang w:eastAsia="en-GB"/>
        </w:rPr>
        <w:t xml:space="preserve">@gmail.com | </w:t>
      </w:r>
      <w:r w:rsidR="002F180F" w:rsidRPr="00CD2A0D">
        <w:rPr>
          <w:rFonts w:ascii="Cambria" w:hAnsi="Cambria"/>
          <w:b/>
          <w:color w:val="FFFFFF"/>
          <w:lang w:eastAsia="en-GB"/>
        </w:rPr>
        <w:t>LinkedIn:</w:t>
      </w:r>
      <w:r w:rsidR="004363B2" w:rsidRPr="00CD2A0D">
        <w:rPr>
          <w:rFonts w:ascii="Cambria" w:hAnsi="Cambria"/>
          <w:b/>
          <w:color w:val="FFFFFF"/>
          <w:lang w:eastAsia="en-GB"/>
        </w:rPr>
        <w:t xml:space="preserve"> </w:t>
      </w:r>
      <w:hyperlink r:id="rId6" w:history="1">
        <w:r w:rsidR="00557895" w:rsidRPr="00BE295F">
          <w:rPr>
            <w:rStyle w:val="Hyperlink"/>
            <w:rFonts w:ascii="Garamond" w:hAnsi="Garamond"/>
            <w:bCs/>
          </w:rPr>
          <w:t>Shoaib Mirza</w:t>
        </w:r>
      </w:hyperlink>
    </w:p>
    <w:p w14:paraId="7570458A" w14:textId="77777777" w:rsidR="002F180F" w:rsidRPr="00CD2A0D" w:rsidRDefault="00000000" w:rsidP="000D1C94">
      <w:pPr>
        <w:shd w:val="clear" w:color="auto" w:fill="17365D"/>
        <w:jc w:val="center"/>
        <w:rPr>
          <w:rFonts w:ascii="Cambria" w:hAnsi="Cambria"/>
          <w:color w:val="FFFFFF"/>
          <w:lang w:eastAsia="en-GB"/>
        </w:rPr>
      </w:pPr>
      <w:r w:rsidRPr="00495E31">
        <w:rPr>
          <w:rFonts w:ascii="Cambria" w:hAnsi="Cambria"/>
          <w:b/>
          <w:color w:val="FFFFFF"/>
          <w:lang w:eastAsia="en-GB"/>
        </w:rPr>
        <w:t xml:space="preserve">Phone: </w:t>
      </w:r>
      <w:r w:rsidR="005448CF" w:rsidRPr="00495E31">
        <w:rPr>
          <w:rFonts w:ascii="Cambria" w:hAnsi="Cambria"/>
          <w:color w:val="FFFFFF"/>
          <w:lang w:eastAsia="en-GB"/>
        </w:rPr>
        <w:t>+</w:t>
      </w:r>
      <w:r w:rsidR="00205A97" w:rsidRPr="00495E31">
        <w:rPr>
          <w:rFonts w:ascii="Cambria" w:hAnsi="Cambria"/>
        </w:rPr>
        <w:t>91</w:t>
      </w:r>
      <w:r w:rsidR="00E14DF6" w:rsidRPr="00495E31">
        <w:rPr>
          <w:rFonts w:ascii="Cambria" w:hAnsi="Cambria"/>
        </w:rPr>
        <w:t>-</w:t>
      </w:r>
      <w:r w:rsidR="000D1C94" w:rsidRPr="00495E31">
        <w:rPr>
          <w:rFonts w:ascii="Cambria" w:hAnsi="Cambria"/>
        </w:rPr>
        <w:t>9</w:t>
      </w:r>
      <w:r w:rsidR="00557895">
        <w:rPr>
          <w:rFonts w:ascii="Cambria" w:hAnsi="Cambria"/>
        </w:rPr>
        <w:t>096833646</w:t>
      </w:r>
      <w:r w:rsidR="005C37D5" w:rsidRPr="00CD2A0D">
        <w:rPr>
          <w:rFonts w:ascii="Cambria" w:hAnsi="Cambria"/>
          <w:color w:val="FFFFFF"/>
          <w:szCs w:val="19"/>
        </w:rPr>
        <w:tab/>
      </w:r>
    </w:p>
    <w:p w14:paraId="6F28B238" w14:textId="77777777" w:rsidR="001E31A0" w:rsidRPr="00CD2A0D" w:rsidRDefault="001E31A0" w:rsidP="0050576B">
      <w:pPr>
        <w:shd w:val="clear" w:color="auto" w:fill="B8CCE4"/>
        <w:ind w:right="41"/>
        <w:jc w:val="center"/>
        <w:rPr>
          <w:rFonts w:ascii="Cambria" w:hAnsi="Cambria"/>
          <w:b/>
          <w:sz w:val="8"/>
          <w:lang w:eastAsia="en-GB"/>
        </w:rPr>
      </w:pPr>
    </w:p>
    <w:p w14:paraId="074A0E8D" w14:textId="70753BAC" w:rsidR="00C66D46" w:rsidRPr="00CD2A0D" w:rsidRDefault="00000000" w:rsidP="0050576B">
      <w:pPr>
        <w:shd w:val="clear" w:color="auto" w:fill="B8CCE4"/>
        <w:ind w:right="41"/>
        <w:jc w:val="center"/>
        <w:rPr>
          <w:rFonts w:ascii="Cambria" w:hAnsi="Cambria"/>
          <w:b/>
          <w:i/>
          <w:lang w:val="en-US" w:eastAsia="en-GB"/>
        </w:rPr>
      </w:pPr>
      <w:r w:rsidRPr="00CD2A0D">
        <w:rPr>
          <w:rFonts w:ascii="Cambria" w:hAnsi="Cambria"/>
          <w:i/>
          <w:lang w:val="en-US" w:eastAsia="en-GB"/>
        </w:rPr>
        <w:t>Result-driven profes</w:t>
      </w:r>
      <w:r w:rsidR="00395EA1" w:rsidRPr="00CD2A0D">
        <w:rPr>
          <w:rFonts w:ascii="Cambria" w:hAnsi="Cambria"/>
          <w:i/>
          <w:lang w:val="en-US" w:eastAsia="en-GB"/>
        </w:rPr>
        <w:t>sional targeting assignments in</w:t>
      </w:r>
      <w:r w:rsidR="004817D6" w:rsidRPr="00CD2A0D">
        <w:rPr>
          <w:rFonts w:ascii="Cambria" w:hAnsi="Cambria"/>
          <w:i/>
          <w:lang w:val="en-US" w:eastAsia="en-GB"/>
        </w:rPr>
        <w:t xml:space="preserve"> </w:t>
      </w:r>
      <w:r w:rsidR="00557895">
        <w:rPr>
          <w:rFonts w:ascii="Cambria" w:hAnsi="Cambria"/>
          <w:b/>
          <w:i/>
          <w:lang w:val="en-US" w:eastAsia="en-GB"/>
        </w:rPr>
        <w:t xml:space="preserve">Sales </w:t>
      </w:r>
      <w:r w:rsidR="003F2B5A">
        <w:rPr>
          <w:rFonts w:ascii="Cambria" w:hAnsi="Cambria"/>
          <w:b/>
          <w:i/>
          <w:lang w:val="en-US" w:eastAsia="en-GB"/>
        </w:rPr>
        <w:t xml:space="preserve">&amp; Marketing </w:t>
      </w:r>
      <w:r w:rsidR="00557895">
        <w:rPr>
          <w:rFonts w:ascii="Cambria" w:hAnsi="Cambria"/>
          <w:b/>
          <w:i/>
          <w:lang w:val="en-US" w:eastAsia="en-GB"/>
        </w:rPr>
        <w:t>Operation/ Partner Management</w:t>
      </w:r>
      <w:r w:rsidR="006D4E93" w:rsidRPr="00CD2A0D">
        <w:rPr>
          <w:rFonts w:ascii="Cambria" w:hAnsi="Cambria"/>
          <w:b/>
          <w:i/>
          <w:lang w:val="en-US" w:eastAsia="en-GB"/>
        </w:rPr>
        <w:t xml:space="preserve"> / Business Analysis</w:t>
      </w:r>
      <w:r w:rsidR="00495E31">
        <w:rPr>
          <w:rFonts w:ascii="Cambria" w:hAnsi="Cambria"/>
          <w:b/>
          <w:i/>
          <w:lang w:val="en-US" w:eastAsia="en-GB"/>
        </w:rPr>
        <w:t xml:space="preserve"> &amp; Consulting</w:t>
      </w:r>
      <w:r w:rsidR="00E26671">
        <w:rPr>
          <w:rFonts w:ascii="Cambria" w:hAnsi="Cambria"/>
          <w:b/>
          <w:i/>
          <w:lang w:val="en-US" w:eastAsia="en-GB"/>
        </w:rPr>
        <w:t>/ SFDC Data Management/ Sales Enablement Records</w:t>
      </w:r>
    </w:p>
    <w:p w14:paraId="3F1CE29B" w14:textId="77777777" w:rsidR="001E31A0" w:rsidRPr="00CD2A0D" w:rsidRDefault="00000000" w:rsidP="0050576B">
      <w:pPr>
        <w:shd w:val="clear" w:color="auto" w:fill="B8CCE4"/>
        <w:ind w:right="41"/>
        <w:jc w:val="center"/>
        <w:rPr>
          <w:rFonts w:ascii="Cambria" w:hAnsi="Cambria"/>
          <w:b/>
          <w:lang w:val="en-US" w:eastAsia="en-GB"/>
        </w:rPr>
      </w:pPr>
      <w:r w:rsidRPr="00CD2A0D">
        <w:rPr>
          <w:rFonts w:ascii="Cambria" w:hAnsi="Cambria"/>
          <w:b/>
          <w:i/>
          <w:lang w:val="en-US" w:eastAsia="en-GB"/>
        </w:rPr>
        <w:t xml:space="preserve"> </w:t>
      </w:r>
      <w:r w:rsidR="0050576B" w:rsidRPr="00CD2A0D">
        <w:rPr>
          <w:rFonts w:ascii="Cambria" w:hAnsi="Cambria"/>
          <w:b/>
          <w:lang w:val="en-US" w:eastAsia="en-GB"/>
        </w:rPr>
        <w:t>Preferable Industry:</w:t>
      </w:r>
      <w:r w:rsidR="006D4E93" w:rsidRPr="00CD2A0D">
        <w:rPr>
          <w:rFonts w:ascii="Cambria" w:hAnsi="Cambria"/>
          <w:b/>
          <w:lang w:val="en-US" w:eastAsia="en-GB"/>
        </w:rPr>
        <w:t xml:space="preserve"> IT</w:t>
      </w:r>
      <w:r w:rsidR="0050576B" w:rsidRPr="00CD2A0D">
        <w:rPr>
          <w:rFonts w:ascii="Cambria" w:hAnsi="Cambria"/>
          <w:b/>
          <w:lang w:val="en-US" w:eastAsia="en-GB"/>
        </w:rPr>
        <w:t xml:space="preserve"> </w:t>
      </w:r>
      <w:r w:rsidR="002F180F" w:rsidRPr="00CD2A0D">
        <w:rPr>
          <w:rFonts w:ascii="Cambria" w:hAnsi="Cambria"/>
          <w:b/>
          <w:lang w:val="en-US" w:eastAsia="en-GB"/>
        </w:rPr>
        <w:t xml:space="preserve">| </w:t>
      </w:r>
      <w:r w:rsidR="00C35EF7" w:rsidRPr="00CD2A0D">
        <w:rPr>
          <w:rFonts w:ascii="Cambria" w:hAnsi="Cambria"/>
          <w:b/>
          <w:lang w:val="en-US" w:eastAsia="en-GB"/>
        </w:rPr>
        <w:t>Location Preference:</w:t>
      </w:r>
      <w:r w:rsidR="00A71195" w:rsidRPr="00CD2A0D">
        <w:rPr>
          <w:rFonts w:ascii="Cambria" w:hAnsi="Cambria"/>
          <w:b/>
          <w:lang w:val="en-US" w:eastAsia="en-GB"/>
        </w:rPr>
        <w:t xml:space="preserve"> </w:t>
      </w:r>
      <w:r w:rsidR="006D4E93" w:rsidRPr="00CD2A0D">
        <w:rPr>
          <w:rFonts w:ascii="Cambria" w:hAnsi="Cambria"/>
          <w:b/>
          <w:lang w:val="en-US" w:eastAsia="en-GB"/>
        </w:rPr>
        <w:t>Hyderabad / Pune / UAE</w:t>
      </w:r>
    </w:p>
    <w:p w14:paraId="522E34AA" w14:textId="77777777" w:rsidR="002F180F" w:rsidRPr="00CD2A0D" w:rsidRDefault="002F180F" w:rsidP="0050576B">
      <w:pPr>
        <w:shd w:val="clear" w:color="auto" w:fill="B8CCE4"/>
        <w:ind w:right="41"/>
        <w:jc w:val="center"/>
        <w:rPr>
          <w:rFonts w:ascii="Cambria" w:hAnsi="Cambria"/>
          <w:b/>
          <w:lang w:val="en-US" w:eastAsia="en-GB"/>
        </w:rPr>
      </w:pPr>
    </w:p>
    <w:p w14:paraId="51A74E39" w14:textId="77777777" w:rsidR="00A63AE7" w:rsidRPr="00CD2A0D" w:rsidRDefault="00A63AE7" w:rsidP="0050576B">
      <w:pPr>
        <w:ind w:right="41"/>
        <w:jc w:val="center"/>
        <w:rPr>
          <w:rFonts w:ascii="Cambria" w:hAnsi="Cambria"/>
          <w:b/>
          <w:i/>
          <w:color w:val="000000"/>
          <w:sz w:val="10"/>
          <w:lang w:eastAsia="en-GB"/>
        </w:rPr>
      </w:pPr>
    </w:p>
    <w:tbl>
      <w:tblPr>
        <w:tblW w:w="10726" w:type="dxa"/>
        <w:tblLayout w:type="fixed"/>
        <w:tblLook w:val="04A0" w:firstRow="1" w:lastRow="0" w:firstColumn="1" w:lastColumn="0" w:noHBand="0" w:noVBand="1"/>
      </w:tblPr>
      <w:tblGrid>
        <w:gridCol w:w="3836"/>
        <w:gridCol w:w="272"/>
        <w:gridCol w:w="6618"/>
      </w:tblGrid>
      <w:tr w:rsidR="00D129C9" w14:paraId="796586ED" w14:textId="77777777" w:rsidTr="00E26671">
        <w:trPr>
          <w:trHeight w:hRule="exact" w:val="5751"/>
        </w:trPr>
        <w:tc>
          <w:tcPr>
            <w:tcW w:w="3836" w:type="dxa"/>
            <w:shd w:val="clear" w:color="auto" w:fill="C6D9F1"/>
          </w:tcPr>
          <w:p w14:paraId="1A70D333" w14:textId="77777777" w:rsidR="00F12AB3" w:rsidRDefault="00000000" w:rsidP="00F12AB3">
            <w:pPr>
              <w:autoSpaceDE w:val="0"/>
              <w:autoSpaceDN w:val="0"/>
              <w:adjustRightInd w:val="0"/>
              <w:spacing w:beforeLines="20" w:before="48" w:afterLines="20" w:after="48"/>
              <w:jc w:val="center"/>
              <w:rPr>
                <w:rFonts w:ascii="Cambria" w:hAnsi="Cambria"/>
                <w:b/>
                <w:smallCaps/>
                <w:color w:val="17365D"/>
                <w:spacing w:val="26"/>
                <w:sz w:val="28"/>
                <w:szCs w:val="24"/>
              </w:rPr>
            </w:pPr>
            <w:r w:rsidRPr="00495E31">
              <w:rPr>
                <w:rFonts w:ascii="Cambria" w:hAnsi="Cambria"/>
                <w:b/>
                <w:smallCaps/>
                <w:color w:val="17365D"/>
                <w:spacing w:val="26"/>
                <w:sz w:val="28"/>
                <w:szCs w:val="24"/>
              </w:rPr>
              <w:t>Core Competencies</w:t>
            </w:r>
          </w:p>
          <w:p w14:paraId="6DACB817" w14:textId="77777777" w:rsidR="00E26671" w:rsidRDefault="00000000" w:rsidP="00E26671">
            <w:pPr>
              <w:pStyle w:val="Heading2"/>
              <w:jc w:val="center"/>
              <w:rPr>
                <w:i w:val="0"/>
                <w:sz w:val="24"/>
              </w:rPr>
            </w:pPr>
            <w:r>
              <w:rPr>
                <w:i w:val="0"/>
                <w:sz w:val="24"/>
              </w:rPr>
              <w:t>SFDC Data Quality</w:t>
            </w:r>
          </w:p>
          <w:p w14:paraId="7A955331" w14:textId="2F843FEF" w:rsidR="00716717" w:rsidRPr="00E26671" w:rsidRDefault="00000000" w:rsidP="00E26671">
            <w:pPr>
              <w:pStyle w:val="Heading2"/>
              <w:jc w:val="center"/>
              <w:rPr>
                <w:i w:val="0"/>
                <w:sz w:val="24"/>
              </w:rPr>
            </w:pPr>
            <w:r>
              <w:rPr>
                <w:i w:val="0"/>
                <w:sz w:val="24"/>
              </w:rPr>
              <w:t>Escalation Handling</w:t>
            </w:r>
          </w:p>
          <w:p w14:paraId="4DA57736" w14:textId="77777777" w:rsidR="001133BC" w:rsidRDefault="001133BC" w:rsidP="00E26671">
            <w:pPr>
              <w:jc w:val="center"/>
              <w:rPr>
                <w:rFonts w:ascii="Cambria" w:hAnsi="Cambria"/>
                <w:b/>
                <w:bCs/>
                <w:iCs/>
                <w:sz w:val="24"/>
                <w:szCs w:val="28"/>
              </w:rPr>
            </w:pPr>
          </w:p>
          <w:p w14:paraId="5FDB288F" w14:textId="77777777" w:rsidR="001133BC" w:rsidRPr="005E1FF0" w:rsidRDefault="00000000" w:rsidP="00E26671">
            <w:pPr>
              <w:jc w:val="center"/>
              <w:rPr>
                <w:rFonts w:ascii="Cambria" w:hAnsi="Cambria"/>
                <w:b/>
                <w:bCs/>
                <w:iCs/>
                <w:sz w:val="24"/>
                <w:szCs w:val="28"/>
              </w:rPr>
            </w:pPr>
            <w:r>
              <w:rPr>
                <w:rFonts w:ascii="Cambria" w:hAnsi="Cambria"/>
                <w:b/>
                <w:bCs/>
                <w:iCs/>
                <w:sz w:val="24"/>
                <w:szCs w:val="28"/>
              </w:rPr>
              <w:t>Partner Management</w:t>
            </w:r>
          </w:p>
          <w:p w14:paraId="75AFDCE6" w14:textId="49F5C84E" w:rsidR="00B2576B" w:rsidRPr="00B2576B" w:rsidRDefault="00000000" w:rsidP="00E26671">
            <w:pPr>
              <w:pStyle w:val="Heading2"/>
              <w:jc w:val="center"/>
              <w:rPr>
                <w:i w:val="0"/>
                <w:sz w:val="24"/>
              </w:rPr>
            </w:pPr>
            <w:r>
              <w:rPr>
                <w:i w:val="0"/>
                <w:sz w:val="24"/>
              </w:rPr>
              <w:t xml:space="preserve">User Acceptance Testing/ </w:t>
            </w:r>
            <w:r w:rsidRPr="00495E31">
              <w:rPr>
                <w:i w:val="0"/>
                <w:sz w:val="24"/>
              </w:rPr>
              <w:t>Business Consulting</w:t>
            </w:r>
          </w:p>
          <w:p w14:paraId="76BA536B" w14:textId="0298895F" w:rsidR="006C378F" w:rsidRPr="00495E31" w:rsidRDefault="00000000" w:rsidP="00E26671">
            <w:pPr>
              <w:pStyle w:val="Heading2"/>
              <w:jc w:val="center"/>
              <w:rPr>
                <w:i w:val="0"/>
                <w:sz w:val="24"/>
              </w:rPr>
            </w:pPr>
            <w:r>
              <w:rPr>
                <w:i w:val="0"/>
                <w:sz w:val="24"/>
              </w:rPr>
              <w:t>Cross Functional Teamwork</w:t>
            </w:r>
            <w:r w:rsidR="0068590C" w:rsidRPr="00495E31">
              <w:rPr>
                <w:i w:val="0"/>
                <w:sz w:val="24"/>
              </w:rPr>
              <w:t xml:space="preserve"> </w:t>
            </w:r>
          </w:p>
          <w:p w14:paraId="651F376A" w14:textId="77777777" w:rsidR="005547A6" w:rsidRPr="00495E31" w:rsidRDefault="00000000" w:rsidP="00E26671">
            <w:pPr>
              <w:pStyle w:val="Heading2"/>
              <w:jc w:val="center"/>
              <w:rPr>
                <w:i w:val="0"/>
                <w:sz w:val="24"/>
              </w:rPr>
            </w:pPr>
            <w:r w:rsidRPr="00495E31">
              <w:rPr>
                <w:i w:val="0"/>
                <w:sz w:val="24"/>
              </w:rPr>
              <w:t>Project Management</w:t>
            </w:r>
          </w:p>
          <w:p w14:paraId="799DCDF9" w14:textId="22BD17B5" w:rsidR="00495E31" w:rsidRDefault="00000000" w:rsidP="00E26671">
            <w:pPr>
              <w:pStyle w:val="Heading2"/>
              <w:jc w:val="center"/>
              <w:rPr>
                <w:i w:val="0"/>
                <w:sz w:val="24"/>
              </w:rPr>
            </w:pPr>
            <w:r w:rsidRPr="00495E31">
              <w:rPr>
                <w:i w:val="0"/>
                <w:sz w:val="24"/>
              </w:rPr>
              <w:t xml:space="preserve">Requirement Gathering &amp; Documentation </w:t>
            </w:r>
          </w:p>
          <w:p w14:paraId="4B434CE0" w14:textId="4F88CE4A" w:rsidR="00E26671" w:rsidRPr="00E26671" w:rsidRDefault="00000000" w:rsidP="00E26671">
            <w:pPr>
              <w:pStyle w:val="Heading2"/>
              <w:jc w:val="center"/>
              <w:rPr>
                <w:i w:val="0"/>
                <w:sz w:val="24"/>
              </w:rPr>
            </w:pPr>
            <w:r w:rsidRPr="00E26671">
              <w:rPr>
                <w:i w:val="0"/>
                <w:sz w:val="24"/>
              </w:rPr>
              <w:t>JIRA</w:t>
            </w:r>
          </w:p>
          <w:p w14:paraId="4E5EDB54" w14:textId="19166C25" w:rsidR="00E26671" w:rsidRPr="00E26671" w:rsidRDefault="00000000" w:rsidP="00E26671">
            <w:pPr>
              <w:pStyle w:val="Heading2"/>
              <w:spacing w:line="276" w:lineRule="auto"/>
              <w:jc w:val="center"/>
              <w:rPr>
                <w:i w:val="0"/>
                <w:sz w:val="24"/>
              </w:rPr>
            </w:pPr>
            <w:r w:rsidRPr="00E26671">
              <w:rPr>
                <w:i w:val="0"/>
                <w:sz w:val="24"/>
              </w:rPr>
              <w:t>Power BI/ Tableau</w:t>
            </w:r>
          </w:p>
          <w:p w14:paraId="35F3BBF3" w14:textId="77777777" w:rsidR="00495E31" w:rsidRPr="00495E31" w:rsidRDefault="00495E31" w:rsidP="00495E31"/>
          <w:p w14:paraId="627E21BB" w14:textId="77777777" w:rsidR="00A92BDB" w:rsidRPr="00495E31" w:rsidRDefault="00A92BDB" w:rsidP="005E1FF0">
            <w:pPr>
              <w:pStyle w:val="Heading2"/>
              <w:spacing w:line="360" w:lineRule="auto"/>
              <w:rPr>
                <w:b w:val="0"/>
              </w:rPr>
            </w:pPr>
          </w:p>
        </w:tc>
        <w:tc>
          <w:tcPr>
            <w:tcW w:w="272" w:type="dxa"/>
            <w:shd w:val="clear" w:color="auto" w:fill="17365D"/>
          </w:tcPr>
          <w:p w14:paraId="1BE0F594" w14:textId="77777777" w:rsidR="003D74C0" w:rsidRPr="00CD2A0D" w:rsidRDefault="003D74C0" w:rsidP="0050576B">
            <w:pPr>
              <w:rPr>
                <w:rFonts w:ascii="Cambria" w:hAnsi="Cambria"/>
                <w:sz w:val="24"/>
                <w:lang w:eastAsia="en-GB"/>
              </w:rPr>
            </w:pPr>
          </w:p>
        </w:tc>
        <w:tc>
          <w:tcPr>
            <w:tcW w:w="6618" w:type="dxa"/>
            <w:shd w:val="clear" w:color="auto" w:fill="auto"/>
          </w:tcPr>
          <w:p w14:paraId="2039DECC" w14:textId="77777777" w:rsidR="003D74C0" w:rsidRPr="00CD2A0D" w:rsidRDefault="00000000" w:rsidP="0050576B">
            <w:pPr>
              <w:shd w:val="clear" w:color="auto" w:fill="C6D9F1"/>
              <w:tabs>
                <w:tab w:val="left" w:pos="447"/>
              </w:tabs>
              <w:autoSpaceDE w:val="0"/>
              <w:autoSpaceDN w:val="0"/>
              <w:adjustRightInd w:val="0"/>
              <w:rPr>
                <w:rFonts w:ascii="Cambria" w:hAnsi="Cambria"/>
                <w:b/>
                <w:smallCaps/>
                <w:color w:val="17365D"/>
                <w:spacing w:val="26"/>
                <w:sz w:val="28"/>
                <w:szCs w:val="24"/>
              </w:rPr>
            </w:pPr>
            <w:r w:rsidRPr="00CD2A0D">
              <w:rPr>
                <w:rFonts w:ascii="Cambria" w:hAnsi="Cambria"/>
                <w:b/>
                <w:smallCaps/>
                <w:color w:val="17365D"/>
                <w:spacing w:val="26"/>
                <w:sz w:val="28"/>
                <w:szCs w:val="24"/>
              </w:rPr>
              <w:t>Profile Summary</w:t>
            </w:r>
          </w:p>
          <w:p w14:paraId="10E9EE96" w14:textId="77777777" w:rsidR="00EA6B57" w:rsidRPr="00CD2A0D" w:rsidRDefault="00EA6B57" w:rsidP="0050576B">
            <w:pPr>
              <w:autoSpaceDE w:val="0"/>
              <w:autoSpaceDN w:val="0"/>
              <w:adjustRightInd w:val="0"/>
              <w:ind w:left="360"/>
              <w:jc w:val="both"/>
              <w:rPr>
                <w:rFonts w:ascii="Cambria" w:hAnsi="Cambria"/>
                <w:sz w:val="2"/>
                <w:lang w:eastAsia="en-GB"/>
              </w:rPr>
            </w:pPr>
          </w:p>
          <w:p w14:paraId="7972AD7B" w14:textId="42391BDC" w:rsidR="00716717" w:rsidRPr="00716717" w:rsidRDefault="00000000" w:rsidP="00716717">
            <w:pPr>
              <w:numPr>
                <w:ilvl w:val="0"/>
                <w:numId w:val="3"/>
              </w:numPr>
              <w:jc w:val="both"/>
              <w:rPr>
                <w:rFonts w:ascii="Cambria" w:hAnsi="Cambria"/>
                <w:b/>
              </w:rPr>
            </w:pPr>
            <w:r w:rsidRPr="0011077F">
              <w:rPr>
                <w:rFonts w:ascii="Cambria" w:eastAsia="Calibri" w:hAnsi="Cambria"/>
              </w:rPr>
              <w:t xml:space="preserve">A competent professional with </w:t>
            </w:r>
            <w:r w:rsidR="00FE0935">
              <w:rPr>
                <w:rFonts w:ascii="Cambria" w:eastAsia="Calibri" w:hAnsi="Cambria"/>
                <w:b/>
              </w:rPr>
              <w:t xml:space="preserve">nearly </w:t>
            </w:r>
            <w:r w:rsidR="00D5668F">
              <w:rPr>
                <w:rFonts w:ascii="Cambria" w:eastAsia="Calibri" w:hAnsi="Cambria"/>
                <w:b/>
              </w:rPr>
              <w:t>9</w:t>
            </w:r>
            <w:r w:rsidR="00FE0935">
              <w:rPr>
                <w:rFonts w:ascii="Cambria" w:eastAsia="Calibri" w:hAnsi="Cambria"/>
                <w:b/>
              </w:rPr>
              <w:t>+</w:t>
            </w:r>
            <w:r w:rsidR="00FF3AAA" w:rsidRPr="0011077F">
              <w:rPr>
                <w:rFonts w:ascii="Cambria" w:eastAsia="Calibri" w:hAnsi="Cambria"/>
                <w:b/>
              </w:rPr>
              <w:t xml:space="preserve"> years</w:t>
            </w:r>
            <w:r w:rsidR="00FF3AAA" w:rsidRPr="0011077F">
              <w:rPr>
                <w:rFonts w:ascii="Cambria" w:eastAsia="Calibri" w:hAnsi="Cambria"/>
              </w:rPr>
              <w:t xml:space="preserve"> of experience </w:t>
            </w:r>
            <w:r w:rsidR="00F9495D" w:rsidRPr="0011077F">
              <w:rPr>
                <w:rFonts w:ascii="Cambria" w:eastAsia="Calibri" w:hAnsi="Cambria"/>
              </w:rPr>
              <w:t xml:space="preserve">in </w:t>
            </w:r>
            <w:r w:rsidRPr="00716717">
              <w:rPr>
                <w:rFonts w:ascii="Cambria" w:eastAsia="Calibri" w:hAnsi="Cambria"/>
                <w:b/>
              </w:rPr>
              <w:t>Sales Operations Analys</w:t>
            </w:r>
            <w:r>
              <w:rPr>
                <w:rFonts w:ascii="Cambria" w:eastAsia="Calibri" w:hAnsi="Cambria"/>
                <w:b/>
              </w:rPr>
              <w:t>is</w:t>
            </w:r>
            <w:r w:rsidRPr="00716717">
              <w:rPr>
                <w:rFonts w:ascii="Cambria" w:eastAsia="Calibri" w:hAnsi="Cambria"/>
                <w:b/>
              </w:rPr>
              <w:t>, Global Sales &amp; Marketing Operations</w:t>
            </w:r>
            <w:r w:rsidR="00E26671">
              <w:rPr>
                <w:rFonts w:ascii="Cambria" w:eastAsia="Calibri" w:hAnsi="Cambria"/>
                <w:b/>
              </w:rPr>
              <w:t xml:space="preserve"> &amp; Sales Enablement</w:t>
            </w:r>
          </w:p>
          <w:p w14:paraId="3F764257" w14:textId="77777777" w:rsidR="00716717" w:rsidRPr="00716717" w:rsidRDefault="00716717" w:rsidP="00716717">
            <w:pPr>
              <w:ind w:left="360"/>
              <w:jc w:val="both"/>
              <w:rPr>
                <w:rFonts w:ascii="Cambria" w:hAnsi="Cambria"/>
                <w:sz w:val="10"/>
                <w:szCs w:val="10"/>
              </w:rPr>
            </w:pPr>
          </w:p>
          <w:p w14:paraId="36DBEAC8" w14:textId="77777777" w:rsidR="0011077F" w:rsidRPr="00716717" w:rsidRDefault="00000000" w:rsidP="00716717">
            <w:pPr>
              <w:numPr>
                <w:ilvl w:val="0"/>
                <w:numId w:val="3"/>
              </w:numPr>
              <w:jc w:val="both"/>
              <w:rPr>
                <w:rFonts w:ascii="Cambria" w:hAnsi="Cambria"/>
              </w:rPr>
            </w:pPr>
            <w:r w:rsidRPr="00804831">
              <w:rPr>
                <w:rFonts w:ascii="Cambria" w:hAnsi="Cambria"/>
              </w:rPr>
              <w:t xml:space="preserve">Translating functional requirement into test cases and preparing a </w:t>
            </w:r>
            <w:r w:rsidRPr="00804831">
              <w:rPr>
                <w:rFonts w:ascii="Cambria" w:hAnsi="Cambria"/>
                <w:b/>
              </w:rPr>
              <w:t>Detailed Test Plan</w:t>
            </w:r>
            <w:r w:rsidRPr="00804831">
              <w:rPr>
                <w:rFonts w:ascii="Cambria" w:hAnsi="Cambria"/>
              </w:rPr>
              <w:t xml:space="preserve"> Specification utilizing knowledge of the functional application, Reviews of Test Cases and Documentation.</w:t>
            </w:r>
          </w:p>
          <w:p w14:paraId="2DCAD911" w14:textId="77777777" w:rsidR="00716717" w:rsidRPr="00716717" w:rsidRDefault="00716717" w:rsidP="00716717">
            <w:pPr>
              <w:ind w:left="360"/>
              <w:jc w:val="both"/>
              <w:rPr>
                <w:rFonts w:ascii="Cambria" w:hAnsi="Cambria"/>
                <w:sz w:val="10"/>
                <w:szCs w:val="10"/>
              </w:rPr>
            </w:pPr>
          </w:p>
          <w:p w14:paraId="59F635EB" w14:textId="77777777" w:rsidR="00716717" w:rsidRPr="00716717" w:rsidRDefault="00000000" w:rsidP="00716717">
            <w:pPr>
              <w:numPr>
                <w:ilvl w:val="0"/>
                <w:numId w:val="3"/>
              </w:numPr>
              <w:jc w:val="both"/>
              <w:rPr>
                <w:rFonts w:ascii="Cambria" w:hAnsi="Cambria"/>
              </w:rPr>
            </w:pPr>
            <w:r w:rsidRPr="00716717">
              <w:rPr>
                <w:rFonts w:ascii="Cambria" w:hAnsi="Cambria"/>
                <w:b/>
              </w:rPr>
              <w:t>Interact with Business Units</w:t>
            </w:r>
            <w:r w:rsidRPr="00716717">
              <w:rPr>
                <w:rFonts w:ascii="Cambria" w:hAnsi="Cambria"/>
              </w:rPr>
              <w:t xml:space="preserve"> across the globe through relationship teams and develop and/or modify business critical reports based on stakeholder requirements.</w:t>
            </w:r>
          </w:p>
          <w:p w14:paraId="557F62EB" w14:textId="77777777" w:rsidR="0011077F" w:rsidRPr="0011077F" w:rsidRDefault="0011077F" w:rsidP="0011077F">
            <w:pPr>
              <w:ind w:left="360"/>
              <w:jc w:val="both"/>
              <w:rPr>
                <w:rFonts w:ascii="Cambria" w:hAnsi="Cambria"/>
                <w:sz w:val="10"/>
              </w:rPr>
            </w:pPr>
          </w:p>
          <w:p w14:paraId="17081649" w14:textId="5968E880" w:rsidR="00E26671" w:rsidRDefault="00000000" w:rsidP="00E26671">
            <w:pPr>
              <w:numPr>
                <w:ilvl w:val="0"/>
                <w:numId w:val="3"/>
              </w:numPr>
              <w:jc w:val="both"/>
              <w:rPr>
                <w:rFonts w:ascii="Cambria" w:hAnsi="Cambria"/>
              </w:rPr>
            </w:pPr>
            <w:r w:rsidRPr="00892661">
              <w:rPr>
                <w:rFonts w:ascii="Cambria" w:hAnsi="Cambria"/>
                <w:b/>
              </w:rPr>
              <w:t>Devised data verification, quality methods and standard systems</w:t>
            </w:r>
            <w:r w:rsidRPr="0011077F">
              <w:rPr>
                <w:rFonts w:ascii="Cambria" w:hAnsi="Cambria"/>
              </w:rPr>
              <w:t xml:space="preserve"> &amp; procedures for supporting  Busin</w:t>
            </w:r>
            <w:r w:rsidR="009F09BD">
              <w:rPr>
                <w:rFonts w:ascii="Cambria" w:hAnsi="Cambria"/>
              </w:rPr>
              <w:t>ess Intelligence (BI) platforms</w:t>
            </w:r>
            <w:r w:rsidR="0089005C">
              <w:rPr>
                <w:rFonts w:ascii="Cambria" w:hAnsi="Cambria"/>
              </w:rPr>
              <w:t>, executing research strategies for maintain hierarchy in Salesforce mainly with the industries from Insideview, Duns &amp; Bradstreet, etc.</w:t>
            </w:r>
          </w:p>
          <w:p w14:paraId="5466DC0A" w14:textId="77777777" w:rsidR="003507E3" w:rsidRDefault="003507E3" w:rsidP="003507E3">
            <w:pPr>
              <w:ind w:left="360"/>
              <w:jc w:val="both"/>
              <w:rPr>
                <w:rFonts w:ascii="Cambria" w:hAnsi="Cambria"/>
              </w:rPr>
            </w:pPr>
          </w:p>
          <w:p w14:paraId="28AC6073" w14:textId="59134C66" w:rsidR="003507E3" w:rsidRDefault="00000000" w:rsidP="00E26671">
            <w:pPr>
              <w:numPr>
                <w:ilvl w:val="0"/>
                <w:numId w:val="3"/>
              </w:numPr>
              <w:jc w:val="both"/>
              <w:rPr>
                <w:rFonts w:ascii="Cambria" w:hAnsi="Cambria"/>
              </w:rPr>
            </w:pPr>
            <w:r w:rsidRPr="003507E3">
              <w:rPr>
                <w:rFonts w:ascii="Cambria" w:hAnsi="Cambria"/>
              </w:rPr>
              <w:t xml:space="preserve">Experience in designing and implementing sales credit assignment in </w:t>
            </w:r>
            <w:r w:rsidRPr="001B458B">
              <w:rPr>
                <w:rFonts w:ascii="Cambria" w:hAnsi="Cambria"/>
                <w:b/>
              </w:rPr>
              <w:t>Oracle &amp; SFDC</w:t>
            </w:r>
            <w:r w:rsidRPr="003507E3">
              <w:rPr>
                <w:rFonts w:ascii="Cambria" w:hAnsi="Cambria"/>
              </w:rPr>
              <w:t>.</w:t>
            </w:r>
          </w:p>
          <w:p w14:paraId="5F35C211" w14:textId="77777777" w:rsidR="00716717" w:rsidRPr="00716717" w:rsidRDefault="00716717" w:rsidP="00716717">
            <w:pPr>
              <w:jc w:val="both"/>
              <w:rPr>
                <w:rFonts w:ascii="Cambria" w:hAnsi="Cambria"/>
                <w:sz w:val="10"/>
                <w:szCs w:val="10"/>
              </w:rPr>
            </w:pPr>
          </w:p>
          <w:p w14:paraId="2C630122" w14:textId="77777777" w:rsidR="00716717" w:rsidRDefault="00000000" w:rsidP="00716717">
            <w:pPr>
              <w:numPr>
                <w:ilvl w:val="0"/>
                <w:numId w:val="3"/>
              </w:numPr>
              <w:jc w:val="both"/>
              <w:rPr>
                <w:rFonts w:ascii="Cambria" w:hAnsi="Cambria"/>
              </w:rPr>
            </w:pPr>
            <w:r w:rsidRPr="00716717">
              <w:rPr>
                <w:rFonts w:ascii="Cambria" w:hAnsi="Cambria"/>
                <w:b/>
              </w:rPr>
              <w:t>Working on resolution management</w:t>
            </w:r>
            <w:r w:rsidRPr="00716717">
              <w:rPr>
                <w:rFonts w:ascii="Cambria" w:hAnsi="Cambria"/>
              </w:rPr>
              <w:t xml:space="preserve"> and owning to be accountable for any issue raised, investigate, solution and suggest process improvements to eliminate future issues occurring by creating work arounds based on queries.</w:t>
            </w:r>
          </w:p>
          <w:p w14:paraId="6D2F51F6" w14:textId="77777777" w:rsidR="00EF3CD2" w:rsidRDefault="00EF3CD2" w:rsidP="00EF3CD2">
            <w:pPr>
              <w:pStyle w:val="ListParagraph"/>
              <w:rPr>
                <w:rFonts w:ascii="Cambria" w:hAnsi="Cambria"/>
              </w:rPr>
            </w:pPr>
          </w:p>
          <w:p w14:paraId="4B6837B0" w14:textId="77777777" w:rsidR="00EF3CD2" w:rsidRPr="00716717" w:rsidRDefault="00EF3CD2" w:rsidP="00716717">
            <w:pPr>
              <w:numPr>
                <w:ilvl w:val="0"/>
                <w:numId w:val="3"/>
              </w:numPr>
              <w:jc w:val="both"/>
              <w:rPr>
                <w:rFonts w:ascii="Cambria" w:hAnsi="Cambria"/>
              </w:rPr>
            </w:pPr>
          </w:p>
          <w:p w14:paraId="782D355F" w14:textId="77777777" w:rsidR="00226251" w:rsidRPr="00CD2A0D" w:rsidRDefault="00226251" w:rsidP="0050576B">
            <w:pPr>
              <w:pStyle w:val="ListParagraph"/>
              <w:widowControl w:val="0"/>
              <w:autoSpaceDE w:val="0"/>
              <w:autoSpaceDN w:val="0"/>
              <w:spacing w:after="0" w:line="240" w:lineRule="auto"/>
              <w:ind w:left="360"/>
              <w:jc w:val="both"/>
              <w:rPr>
                <w:rFonts w:ascii="Cambria" w:eastAsia="Times New Roman" w:hAnsi="Cambria" w:cs="Times New Roman"/>
                <w:sz w:val="20"/>
                <w:szCs w:val="20"/>
                <w:lang w:val="en-GB"/>
              </w:rPr>
            </w:pPr>
          </w:p>
        </w:tc>
      </w:tr>
    </w:tbl>
    <w:p w14:paraId="46F63765" w14:textId="77777777" w:rsidR="00D82921" w:rsidRPr="00CD2A0D" w:rsidRDefault="00D82921" w:rsidP="0050576B">
      <w:pPr>
        <w:jc w:val="both"/>
        <w:rPr>
          <w:rFonts w:ascii="Cambria" w:hAnsi="Cambria"/>
          <w:b/>
          <w:smallCaps/>
          <w:color w:val="17365D"/>
          <w:spacing w:val="26"/>
          <w:sz w:val="10"/>
          <w:szCs w:val="10"/>
        </w:rPr>
      </w:pPr>
    </w:p>
    <w:p w14:paraId="6EB7FCEC" w14:textId="77777777" w:rsidR="00E974D8" w:rsidRPr="00CD2A0D" w:rsidRDefault="00000000" w:rsidP="0050576B">
      <w:pPr>
        <w:shd w:val="clear" w:color="auto" w:fill="C6D9F1"/>
        <w:tabs>
          <w:tab w:val="left" w:pos="447"/>
        </w:tabs>
        <w:autoSpaceDE w:val="0"/>
        <w:autoSpaceDN w:val="0"/>
        <w:adjustRightInd w:val="0"/>
        <w:jc w:val="both"/>
        <w:rPr>
          <w:rFonts w:ascii="Cambria" w:hAnsi="Cambria"/>
          <w:b/>
          <w:smallCaps/>
          <w:color w:val="17365D"/>
          <w:spacing w:val="26"/>
          <w:sz w:val="28"/>
          <w:szCs w:val="24"/>
        </w:rPr>
      </w:pPr>
      <w:r w:rsidRPr="00CD2A0D">
        <w:rPr>
          <w:rFonts w:ascii="Cambria" w:hAnsi="Cambria"/>
          <w:b/>
          <w:smallCaps/>
          <w:color w:val="17365D"/>
          <w:spacing w:val="26"/>
          <w:sz w:val="28"/>
          <w:szCs w:val="24"/>
        </w:rPr>
        <w:t>Organisational Experience</w:t>
      </w:r>
    </w:p>
    <w:p w14:paraId="236EE4C5" w14:textId="77777777" w:rsidR="008E0D87" w:rsidRPr="00CD2A0D" w:rsidRDefault="008E0D87" w:rsidP="00BF0290">
      <w:pPr>
        <w:jc w:val="both"/>
        <w:rPr>
          <w:rFonts w:ascii="Cambria" w:hAnsi="Cambria" w:cs="Arial"/>
          <w:b/>
          <w:bCs/>
          <w:iCs/>
          <w:color w:val="2E74B5" w:themeColor="accent5" w:themeShade="BF"/>
          <w:sz w:val="10"/>
          <w:szCs w:val="10"/>
        </w:rPr>
      </w:pPr>
    </w:p>
    <w:p w14:paraId="704B16EE" w14:textId="77777777" w:rsidR="00A45A16" w:rsidRDefault="00000000" w:rsidP="00A45A16">
      <w:pPr>
        <w:jc w:val="both"/>
        <w:rPr>
          <w:rFonts w:ascii="Cambria" w:hAnsi="Cambria"/>
          <w:b/>
          <w:szCs w:val="18"/>
        </w:rPr>
      </w:pPr>
      <w:r w:rsidRPr="00730050">
        <w:rPr>
          <w:rFonts w:ascii="Cambria" w:hAnsi="Cambria"/>
          <w:b/>
          <w:szCs w:val="18"/>
        </w:rPr>
        <w:t>VERITAS SOFTWARE TECHNOLOGIES INDIA P</w:t>
      </w:r>
      <w:r w:rsidR="00FC0E74">
        <w:rPr>
          <w:rFonts w:ascii="Cambria" w:hAnsi="Cambria"/>
          <w:b/>
          <w:szCs w:val="18"/>
        </w:rPr>
        <w:t>VT</w:t>
      </w:r>
      <w:r w:rsidRPr="00730050">
        <w:rPr>
          <w:rFonts w:ascii="Cambria" w:hAnsi="Cambria"/>
          <w:b/>
          <w:szCs w:val="18"/>
        </w:rPr>
        <w:t xml:space="preserve"> LTD</w:t>
      </w:r>
      <w:r>
        <w:rPr>
          <w:rFonts w:ascii="Cambria" w:hAnsi="Cambria"/>
          <w:b/>
          <w:szCs w:val="18"/>
        </w:rPr>
        <w:t>, PUNE</w:t>
      </w:r>
      <w:r>
        <w:rPr>
          <w:rFonts w:ascii="Cambria" w:hAnsi="Cambria"/>
          <w:b/>
          <w:szCs w:val="18"/>
        </w:rPr>
        <w:tab/>
      </w:r>
      <w:r>
        <w:rPr>
          <w:rFonts w:ascii="Cambria" w:hAnsi="Cambria"/>
          <w:b/>
          <w:szCs w:val="18"/>
        </w:rPr>
        <w:tab/>
      </w:r>
      <w:r>
        <w:rPr>
          <w:rFonts w:ascii="Cambria" w:hAnsi="Cambria"/>
          <w:b/>
          <w:szCs w:val="18"/>
        </w:rPr>
        <w:tab/>
      </w:r>
      <w:r w:rsidR="00FC0E74">
        <w:rPr>
          <w:rFonts w:ascii="Cambria" w:hAnsi="Cambria"/>
          <w:b/>
          <w:szCs w:val="18"/>
        </w:rPr>
        <w:t xml:space="preserve">                  1</w:t>
      </w:r>
      <w:r>
        <w:rPr>
          <w:rFonts w:ascii="Cambria" w:hAnsi="Cambria"/>
          <w:b/>
          <w:szCs w:val="18"/>
        </w:rPr>
        <w:t>2</w:t>
      </w:r>
      <w:r w:rsidR="00FC0E74" w:rsidRPr="00FC0E74">
        <w:rPr>
          <w:rFonts w:ascii="Cambria" w:hAnsi="Cambria"/>
          <w:b/>
          <w:szCs w:val="18"/>
          <w:vertAlign w:val="superscript"/>
        </w:rPr>
        <w:t>th</w:t>
      </w:r>
      <w:r w:rsidR="00FC0E74">
        <w:rPr>
          <w:rFonts w:ascii="Cambria" w:hAnsi="Cambria"/>
          <w:b/>
          <w:szCs w:val="18"/>
        </w:rPr>
        <w:t xml:space="preserve"> August 2019- Till Date</w:t>
      </w:r>
    </w:p>
    <w:p w14:paraId="0BBB9F9A" w14:textId="77777777" w:rsidR="00A45A16" w:rsidRPr="00B56D39" w:rsidRDefault="00000000" w:rsidP="00A45A16">
      <w:pPr>
        <w:jc w:val="both"/>
      </w:pPr>
      <w:r>
        <w:rPr>
          <w:rFonts w:ascii="Cambria" w:hAnsi="Cambria"/>
          <w:b/>
          <w:szCs w:val="18"/>
        </w:rPr>
        <w:t>Business Systems Lead,</w:t>
      </w:r>
      <w:r w:rsidRPr="00140375">
        <w:rPr>
          <w:rFonts w:ascii="Cambria" w:hAnsi="Cambria"/>
          <w:b/>
          <w:szCs w:val="18"/>
        </w:rPr>
        <w:t xml:space="preserve"> Global Business </w:t>
      </w:r>
      <w:r w:rsidR="00FC0E74">
        <w:rPr>
          <w:rFonts w:ascii="Cambria" w:hAnsi="Cambria"/>
          <w:b/>
          <w:szCs w:val="18"/>
        </w:rPr>
        <w:t>Operations</w:t>
      </w:r>
    </w:p>
    <w:p w14:paraId="37E6833B" w14:textId="77777777" w:rsidR="00A45A16" w:rsidRDefault="00A45A16" w:rsidP="00140375">
      <w:pPr>
        <w:jc w:val="both"/>
        <w:rPr>
          <w:rFonts w:ascii="Cambria" w:hAnsi="Cambria"/>
          <w:b/>
          <w:szCs w:val="18"/>
        </w:rPr>
      </w:pPr>
    </w:p>
    <w:p w14:paraId="21452F53" w14:textId="77777777" w:rsidR="00FC0E74" w:rsidRDefault="00000000" w:rsidP="00FC0E74">
      <w:pPr>
        <w:jc w:val="both"/>
        <w:rPr>
          <w:rFonts w:ascii="Cambria" w:hAnsi="Cambria"/>
          <w:b/>
        </w:rPr>
      </w:pPr>
      <w:r w:rsidRPr="00CD2A0D">
        <w:rPr>
          <w:rFonts w:ascii="Cambria" w:hAnsi="Cambria"/>
          <w:b/>
        </w:rPr>
        <w:t>Key Result Areas:</w:t>
      </w:r>
    </w:p>
    <w:p w14:paraId="05D99CD0" w14:textId="6D27B56D" w:rsidR="0039327D" w:rsidRPr="00D32F72" w:rsidRDefault="00000000" w:rsidP="00D32F72">
      <w:pPr>
        <w:numPr>
          <w:ilvl w:val="0"/>
          <w:numId w:val="11"/>
        </w:numPr>
        <w:autoSpaceDE w:val="0"/>
        <w:autoSpaceDN w:val="0"/>
        <w:adjustRightInd w:val="0"/>
        <w:rPr>
          <w:rFonts w:ascii="Cambria" w:hAnsi="Cambria"/>
        </w:rPr>
      </w:pPr>
      <w:r w:rsidRPr="0039327D">
        <w:rPr>
          <w:rFonts w:ascii="Cambria" w:hAnsi="Cambria"/>
        </w:rPr>
        <w:t xml:space="preserve">Create policies and procedures for the team to follow to keep operations running successfully. </w:t>
      </w:r>
      <w:r w:rsidR="006E38AD" w:rsidRPr="0039327D">
        <w:rPr>
          <w:rFonts w:ascii="Cambria" w:hAnsi="Cambria"/>
        </w:rPr>
        <w:t>Hire, train, and manage a team to support business operations</w:t>
      </w:r>
      <w:r w:rsidR="006E38AD">
        <w:rPr>
          <w:rFonts w:ascii="Cambria" w:hAnsi="Cambria"/>
        </w:rPr>
        <w:t>.</w:t>
      </w:r>
      <w:r w:rsidR="00B17894">
        <w:rPr>
          <w:rFonts w:ascii="Cambria" w:hAnsi="Cambria"/>
        </w:rPr>
        <w:t xml:space="preserve"> </w:t>
      </w:r>
      <w:r w:rsidR="00D32F72" w:rsidRPr="00D32F72">
        <w:rPr>
          <w:rFonts w:ascii="Cambria" w:hAnsi="Cambria"/>
        </w:rPr>
        <w:t>Ensures a safe, secure, and legal work environment.</w:t>
      </w:r>
    </w:p>
    <w:p w14:paraId="03678072" w14:textId="560D9253" w:rsidR="00D32F72" w:rsidRPr="00D32F72" w:rsidRDefault="00000000" w:rsidP="00D32F72">
      <w:pPr>
        <w:numPr>
          <w:ilvl w:val="0"/>
          <w:numId w:val="11"/>
        </w:numPr>
        <w:autoSpaceDE w:val="0"/>
        <w:autoSpaceDN w:val="0"/>
        <w:adjustRightInd w:val="0"/>
        <w:rPr>
          <w:rFonts w:ascii="Cambria" w:hAnsi="Cambria"/>
        </w:rPr>
      </w:pPr>
      <w:r w:rsidRPr="00D32F72">
        <w:rPr>
          <w:rFonts w:ascii="Cambria" w:hAnsi="Cambria"/>
        </w:rPr>
        <w:t>Accomplishes department objectives by managing staff</w:t>
      </w:r>
      <w:r w:rsidR="004227B0">
        <w:rPr>
          <w:rFonts w:ascii="Cambria" w:hAnsi="Cambria"/>
        </w:rPr>
        <w:t>,</w:t>
      </w:r>
      <w:r w:rsidRPr="00D32F72">
        <w:rPr>
          <w:rFonts w:ascii="Cambria" w:hAnsi="Cambria"/>
        </w:rPr>
        <w:t xml:space="preserve"> planning and evaluating department activities. Accomplishes staff results by communicating job expectations</w:t>
      </w:r>
      <w:r w:rsidR="004227B0">
        <w:rPr>
          <w:rFonts w:ascii="Cambria" w:hAnsi="Cambria"/>
        </w:rPr>
        <w:t>,</w:t>
      </w:r>
      <w:r w:rsidRPr="00D32F72">
        <w:rPr>
          <w:rFonts w:ascii="Cambria" w:hAnsi="Cambria"/>
        </w:rPr>
        <w:t xml:space="preserve"> planning, monitoring, and appraising job results.</w:t>
      </w:r>
    </w:p>
    <w:p w14:paraId="2357F148" w14:textId="595E7EC1" w:rsidR="00D32F72" w:rsidRPr="0039327D" w:rsidRDefault="00000000" w:rsidP="00D32F72">
      <w:pPr>
        <w:numPr>
          <w:ilvl w:val="0"/>
          <w:numId w:val="11"/>
        </w:numPr>
        <w:autoSpaceDE w:val="0"/>
        <w:autoSpaceDN w:val="0"/>
        <w:adjustRightInd w:val="0"/>
        <w:rPr>
          <w:rFonts w:ascii="Cambria" w:hAnsi="Cambria"/>
        </w:rPr>
      </w:pPr>
      <w:r w:rsidRPr="00D32F72">
        <w:rPr>
          <w:rFonts w:ascii="Cambria" w:hAnsi="Cambria"/>
        </w:rPr>
        <w:t>Maintains quality service by enforcing quality and customer service standards, analyzing and resolving quality and customer service problems, and recommending system improvements.</w:t>
      </w:r>
    </w:p>
    <w:p w14:paraId="351EE336" w14:textId="77777777" w:rsidR="006E38AD" w:rsidRPr="0039327D" w:rsidRDefault="00000000" w:rsidP="006E38AD">
      <w:pPr>
        <w:numPr>
          <w:ilvl w:val="0"/>
          <w:numId w:val="11"/>
        </w:numPr>
        <w:autoSpaceDE w:val="0"/>
        <w:autoSpaceDN w:val="0"/>
        <w:adjustRightInd w:val="0"/>
        <w:rPr>
          <w:rFonts w:ascii="Cambria" w:hAnsi="Cambria"/>
        </w:rPr>
      </w:pPr>
      <w:r w:rsidRPr="0039327D">
        <w:rPr>
          <w:rFonts w:ascii="Cambria" w:hAnsi="Cambria"/>
        </w:rPr>
        <w:t xml:space="preserve">Design BRD and coordinate with business unite &amp; IT for signoff. Work with IT team to solve the issue for the smooth functioning of sales tools. </w:t>
      </w:r>
    </w:p>
    <w:p w14:paraId="74383C3E" w14:textId="0C91FFE1" w:rsidR="00FC0E74" w:rsidRPr="006E38AD" w:rsidRDefault="00000000" w:rsidP="006E38AD">
      <w:pPr>
        <w:numPr>
          <w:ilvl w:val="0"/>
          <w:numId w:val="11"/>
        </w:numPr>
        <w:autoSpaceDE w:val="0"/>
        <w:autoSpaceDN w:val="0"/>
        <w:adjustRightInd w:val="0"/>
        <w:rPr>
          <w:rFonts w:ascii="Calibri" w:hAnsi="Calibri" w:cs="Calibri"/>
          <w:color w:val="000000"/>
          <w:sz w:val="22"/>
          <w:szCs w:val="22"/>
          <w:lang w:val="en-US"/>
        </w:rPr>
      </w:pPr>
      <w:r w:rsidRPr="006E38AD">
        <w:rPr>
          <w:rFonts w:ascii="Cambria" w:hAnsi="Cambria"/>
        </w:rPr>
        <w:t>Main point of contact on business system</w:t>
      </w:r>
      <w:r w:rsidR="00B9586A" w:rsidRPr="006E38AD">
        <w:rPr>
          <w:rFonts w:ascii="Cambria" w:hAnsi="Cambria"/>
        </w:rPr>
        <w:t>s</w:t>
      </w:r>
      <w:r w:rsidRPr="006E38AD">
        <w:rPr>
          <w:rFonts w:ascii="Cambria" w:hAnsi="Cambria"/>
        </w:rPr>
        <w:t xml:space="preserve"> within and across the teams and familiar with integration points, platform issues, upcoming enhancements, customizations and data flows</w:t>
      </w:r>
      <w:r w:rsidR="00BF2C75" w:rsidRPr="006E38AD">
        <w:rPr>
          <w:rFonts w:ascii="Cambria" w:hAnsi="Cambria"/>
        </w:rPr>
        <w:t xml:space="preserve"> for CRM, CPQ &amp; PRM related issues.</w:t>
      </w:r>
    </w:p>
    <w:p w14:paraId="2C6C0173" w14:textId="77777777" w:rsidR="00FC0E74" w:rsidRPr="00FC0E74" w:rsidRDefault="00000000" w:rsidP="00FC0E74">
      <w:pPr>
        <w:pStyle w:val="ListParagraph"/>
        <w:numPr>
          <w:ilvl w:val="0"/>
          <w:numId w:val="11"/>
        </w:numPr>
        <w:jc w:val="both"/>
        <w:rPr>
          <w:rFonts w:ascii="Cambria" w:hAnsi="Cambria"/>
          <w:sz w:val="20"/>
        </w:rPr>
      </w:pPr>
      <w:r w:rsidRPr="00B9586A">
        <w:rPr>
          <w:rFonts w:ascii="Cambria" w:hAnsi="Cambria"/>
          <w:sz w:val="20"/>
        </w:rPr>
        <w:t>Analyse the functional and technical characteristics of the desired type of solution to w</w:t>
      </w:r>
      <w:r w:rsidRPr="00FC0E74">
        <w:rPr>
          <w:rFonts w:ascii="Cambria" w:hAnsi="Cambria"/>
          <w:sz w:val="20"/>
        </w:rPr>
        <w:t xml:space="preserve">ork with cross-functional business stakeholders to understand future business needs </w:t>
      </w:r>
      <w:r>
        <w:rPr>
          <w:rFonts w:ascii="Cambria" w:hAnsi="Cambria"/>
          <w:sz w:val="20"/>
        </w:rPr>
        <w:t xml:space="preserve">that </w:t>
      </w:r>
      <w:r w:rsidRPr="00FC0E74">
        <w:rPr>
          <w:rFonts w:ascii="Cambria" w:hAnsi="Cambria"/>
          <w:sz w:val="20"/>
        </w:rPr>
        <w:t>are aligned with systems roadmap</w:t>
      </w:r>
      <w:r>
        <w:rPr>
          <w:rFonts w:ascii="Cambria" w:hAnsi="Cambria"/>
          <w:sz w:val="20"/>
        </w:rPr>
        <w:t>.</w:t>
      </w:r>
    </w:p>
    <w:p w14:paraId="4680540C" w14:textId="77777777" w:rsidR="00FC0E74" w:rsidRPr="00FC0E74" w:rsidRDefault="00000000" w:rsidP="00FC0E74">
      <w:pPr>
        <w:pStyle w:val="ListParagraph"/>
        <w:numPr>
          <w:ilvl w:val="0"/>
          <w:numId w:val="11"/>
        </w:numPr>
        <w:jc w:val="both"/>
        <w:rPr>
          <w:rFonts w:ascii="Cambria" w:hAnsi="Cambria"/>
          <w:sz w:val="20"/>
        </w:rPr>
      </w:pPr>
      <w:r w:rsidRPr="00FC0E74">
        <w:rPr>
          <w:rFonts w:ascii="Cambria" w:hAnsi="Cambria"/>
          <w:sz w:val="20"/>
        </w:rPr>
        <w:t>Identify systems opportunities for increasing revenue, decreasing costs, driving productivity, and improving operational effectiveness within an enterprise perpetual and consumer and subscription business model</w:t>
      </w:r>
      <w:r w:rsidR="00420E17">
        <w:rPr>
          <w:rFonts w:ascii="Cambria" w:hAnsi="Cambria"/>
          <w:sz w:val="20"/>
        </w:rPr>
        <w:t xml:space="preserve"> for CRM, CPQ &amp; PRM projects</w:t>
      </w:r>
      <w:r w:rsidR="004C3156">
        <w:rPr>
          <w:rFonts w:ascii="Cambria" w:hAnsi="Cambria"/>
          <w:sz w:val="20"/>
        </w:rPr>
        <w:t>.</w:t>
      </w:r>
    </w:p>
    <w:p w14:paraId="44251DD6" w14:textId="77777777" w:rsidR="00FC0E74" w:rsidRDefault="00000000" w:rsidP="00FC0E74">
      <w:pPr>
        <w:pStyle w:val="ListParagraph"/>
        <w:numPr>
          <w:ilvl w:val="0"/>
          <w:numId w:val="11"/>
        </w:numPr>
        <w:jc w:val="both"/>
        <w:rPr>
          <w:rFonts w:ascii="Cambria" w:hAnsi="Cambria"/>
          <w:sz w:val="20"/>
        </w:rPr>
      </w:pPr>
      <w:r w:rsidRPr="00FC0E74">
        <w:rPr>
          <w:rFonts w:ascii="Cambria" w:hAnsi="Cambria"/>
          <w:sz w:val="20"/>
        </w:rPr>
        <w:t>Identify solutions, evaluate costs and benefits, develop recommendations for systems enhancements, and develop a detailed project plans to track deliverables</w:t>
      </w:r>
      <w:r w:rsidR="00BF2C75">
        <w:rPr>
          <w:rFonts w:ascii="Cambria" w:hAnsi="Cambria"/>
          <w:sz w:val="20"/>
        </w:rPr>
        <w:t xml:space="preserve"> in JIRA and updating the JIRA for stakeholder reviews &amp; comments/enhancements.</w:t>
      </w:r>
      <w:r w:rsidRPr="00FC0E74">
        <w:rPr>
          <w:rFonts w:ascii="Cambria" w:hAnsi="Cambria"/>
          <w:sz w:val="20"/>
        </w:rPr>
        <w:t xml:space="preserve"> </w:t>
      </w:r>
    </w:p>
    <w:p w14:paraId="5EF66D89" w14:textId="77777777" w:rsidR="00FC0E74" w:rsidRPr="006B7BAB" w:rsidRDefault="00000000" w:rsidP="006B7BAB">
      <w:pPr>
        <w:pStyle w:val="ListParagraph"/>
        <w:numPr>
          <w:ilvl w:val="0"/>
          <w:numId w:val="11"/>
        </w:numPr>
        <w:jc w:val="both"/>
        <w:rPr>
          <w:rFonts w:ascii="Cambria" w:hAnsi="Cambria"/>
          <w:sz w:val="20"/>
        </w:rPr>
      </w:pPr>
      <w:r w:rsidRPr="006B7BAB">
        <w:rPr>
          <w:rFonts w:ascii="Cambria" w:hAnsi="Cambria"/>
          <w:sz w:val="20"/>
        </w:rPr>
        <w:t>Differentiate and determine if a</w:t>
      </w:r>
      <w:r w:rsidR="006B7BAB" w:rsidRPr="006B7BAB">
        <w:rPr>
          <w:rFonts w:ascii="Cambria" w:hAnsi="Cambria"/>
          <w:sz w:val="20"/>
        </w:rPr>
        <w:t>ny</w:t>
      </w:r>
      <w:r w:rsidRPr="006B7BAB">
        <w:rPr>
          <w:rFonts w:ascii="Cambria" w:hAnsi="Cambria"/>
          <w:sz w:val="20"/>
        </w:rPr>
        <w:t xml:space="preserve"> complex problem is system related </w:t>
      </w:r>
      <w:r w:rsidR="006B7BAB" w:rsidRPr="006B7BAB">
        <w:rPr>
          <w:rFonts w:ascii="Cambria" w:hAnsi="Cambria"/>
          <w:sz w:val="20"/>
        </w:rPr>
        <w:t>to</w:t>
      </w:r>
      <w:r w:rsidRPr="006B7BAB">
        <w:rPr>
          <w:rFonts w:ascii="Cambria" w:hAnsi="Cambria"/>
          <w:sz w:val="20"/>
        </w:rPr>
        <w:t xml:space="preserve"> a business process problem and make impactful recommendations accordingly with the help of the broader cross-functional IT organization</w:t>
      </w:r>
      <w:r w:rsidR="006B7BAB" w:rsidRPr="006B7BAB">
        <w:rPr>
          <w:rFonts w:ascii="Cambria" w:hAnsi="Cambria"/>
          <w:sz w:val="20"/>
        </w:rPr>
        <w:t xml:space="preserve"> and to </w:t>
      </w:r>
      <w:r w:rsidRPr="006B7BAB">
        <w:rPr>
          <w:rFonts w:ascii="Cambria" w:hAnsi="Cambria"/>
          <w:sz w:val="20"/>
        </w:rPr>
        <w:t>Translate business processes and policies into clear business flows and systems requirements</w:t>
      </w:r>
      <w:r w:rsidR="006B7BAB" w:rsidRPr="006B7BAB">
        <w:rPr>
          <w:rFonts w:ascii="Cambria" w:hAnsi="Cambria"/>
          <w:sz w:val="20"/>
        </w:rPr>
        <w:t xml:space="preserve"> to p</w:t>
      </w:r>
      <w:r w:rsidRPr="006B7BAB">
        <w:rPr>
          <w:rFonts w:ascii="Cambria" w:hAnsi="Cambria"/>
          <w:sz w:val="20"/>
        </w:rPr>
        <w:t>lan and coordinate cross-functional resources to ensure flawless execution on project deliverables</w:t>
      </w:r>
      <w:r w:rsidR="004C3156">
        <w:rPr>
          <w:rFonts w:ascii="Cambria" w:hAnsi="Cambria"/>
          <w:sz w:val="20"/>
        </w:rPr>
        <w:t>.</w:t>
      </w:r>
    </w:p>
    <w:p w14:paraId="2ED515F5" w14:textId="77777777" w:rsidR="00FC0E74" w:rsidRPr="0095682F" w:rsidRDefault="00000000" w:rsidP="0095682F">
      <w:pPr>
        <w:pStyle w:val="ListParagraph"/>
        <w:numPr>
          <w:ilvl w:val="0"/>
          <w:numId w:val="11"/>
        </w:numPr>
        <w:jc w:val="both"/>
        <w:rPr>
          <w:rFonts w:ascii="Cambria" w:hAnsi="Cambria"/>
          <w:sz w:val="20"/>
        </w:rPr>
      </w:pPr>
      <w:r w:rsidRPr="00FC0E74">
        <w:rPr>
          <w:rFonts w:ascii="Cambria" w:hAnsi="Cambria"/>
          <w:sz w:val="20"/>
        </w:rPr>
        <w:t>Have a clear understanding of end to end policies and processes in order to enable the most efficient and effective solutions that will drive internal productivity and</w:t>
      </w:r>
      <w:r w:rsidR="00A93FEA">
        <w:rPr>
          <w:rFonts w:ascii="Cambria" w:hAnsi="Cambria"/>
          <w:sz w:val="20"/>
        </w:rPr>
        <w:t xml:space="preserve"> </w:t>
      </w:r>
      <w:r w:rsidRPr="00FC0E74">
        <w:rPr>
          <w:rFonts w:ascii="Cambria" w:hAnsi="Cambria"/>
          <w:sz w:val="20"/>
        </w:rPr>
        <w:t>enhance the external customer experience</w:t>
      </w:r>
      <w:r w:rsidR="004C3156">
        <w:rPr>
          <w:rFonts w:ascii="Cambria" w:hAnsi="Cambria"/>
          <w:sz w:val="20"/>
        </w:rPr>
        <w:t>.</w:t>
      </w:r>
      <w:r w:rsidR="0095682F">
        <w:rPr>
          <w:rFonts w:ascii="Cambria" w:hAnsi="Cambria"/>
          <w:sz w:val="20"/>
        </w:rPr>
        <w:t xml:space="preserve"> Involved in decision making with business stakeholders for project to go-live or no.</w:t>
      </w:r>
    </w:p>
    <w:p w14:paraId="3FB83524" w14:textId="77777777" w:rsidR="00FC0E74" w:rsidRDefault="00000000" w:rsidP="00FC0E74">
      <w:pPr>
        <w:pStyle w:val="ListParagraph"/>
        <w:numPr>
          <w:ilvl w:val="0"/>
          <w:numId w:val="11"/>
        </w:numPr>
        <w:jc w:val="both"/>
        <w:rPr>
          <w:rFonts w:ascii="Cambria" w:hAnsi="Cambria"/>
          <w:sz w:val="20"/>
        </w:rPr>
      </w:pPr>
      <w:r w:rsidRPr="00FC0E74">
        <w:rPr>
          <w:rFonts w:ascii="Cambria" w:hAnsi="Cambria"/>
          <w:sz w:val="20"/>
        </w:rPr>
        <w:lastRenderedPageBreak/>
        <w:t>Facilitate change management by developing and executing communications plans, assigning roles and defining accountabilities, conduct user training and creating training documentation, provide ongoing user support, implement reports and dashboards, etc</w:t>
      </w:r>
      <w:r w:rsidR="00527996">
        <w:rPr>
          <w:rFonts w:ascii="Cambria" w:hAnsi="Cambria"/>
          <w:sz w:val="20"/>
        </w:rPr>
        <w:t xml:space="preserve"> for CRM, CPQ &amp; PRM </w:t>
      </w:r>
      <w:r w:rsidR="00BA720F">
        <w:rPr>
          <w:rFonts w:ascii="Cambria" w:hAnsi="Cambria"/>
          <w:sz w:val="20"/>
        </w:rPr>
        <w:t>projects</w:t>
      </w:r>
      <w:r w:rsidRPr="00FC0E74">
        <w:rPr>
          <w:rFonts w:ascii="Cambria" w:hAnsi="Cambria"/>
          <w:sz w:val="20"/>
        </w:rPr>
        <w:t>.</w:t>
      </w:r>
    </w:p>
    <w:p w14:paraId="18DB7774" w14:textId="77777777" w:rsidR="00A45A16" w:rsidRDefault="00000000" w:rsidP="00EA4E9D">
      <w:pPr>
        <w:pStyle w:val="ListParagraph"/>
        <w:numPr>
          <w:ilvl w:val="0"/>
          <w:numId w:val="11"/>
        </w:numPr>
        <w:jc w:val="both"/>
        <w:rPr>
          <w:rFonts w:ascii="Cambria" w:hAnsi="Cambria"/>
          <w:sz w:val="20"/>
        </w:rPr>
      </w:pPr>
      <w:r w:rsidRPr="00EA4E9D">
        <w:rPr>
          <w:rFonts w:ascii="Cambria" w:hAnsi="Cambria"/>
          <w:sz w:val="20"/>
        </w:rPr>
        <w:t xml:space="preserve">Participating in key meetings with clients including requirement sessions, system demos, </w:t>
      </w:r>
      <w:r w:rsidR="00EA4E9D" w:rsidRPr="00EA4E9D">
        <w:rPr>
          <w:rFonts w:ascii="Cambria" w:hAnsi="Cambria"/>
          <w:sz w:val="20"/>
        </w:rPr>
        <w:t xml:space="preserve">(UAT) </w:t>
      </w:r>
      <w:r w:rsidRPr="00EA4E9D">
        <w:rPr>
          <w:rFonts w:ascii="Cambria" w:hAnsi="Cambria"/>
          <w:sz w:val="20"/>
        </w:rPr>
        <w:t>user acceptance testing and end user training</w:t>
      </w:r>
      <w:r w:rsidR="0095682F">
        <w:rPr>
          <w:rFonts w:ascii="Cambria" w:hAnsi="Cambria"/>
          <w:sz w:val="20"/>
        </w:rPr>
        <w:t xml:space="preserve"> &amp; IT developments</w:t>
      </w:r>
      <w:r w:rsidR="00EA4E9D" w:rsidRPr="00EA4E9D">
        <w:rPr>
          <w:rFonts w:ascii="Cambria" w:hAnsi="Cambria"/>
          <w:sz w:val="20"/>
        </w:rPr>
        <w:t xml:space="preserve">. </w:t>
      </w:r>
      <w:r w:rsidR="00742F2E" w:rsidRPr="00EA4E9D">
        <w:rPr>
          <w:rFonts w:ascii="Cambria" w:hAnsi="Cambria"/>
          <w:sz w:val="20"/>
        </w:rPr>
        <w:t>Conducting presentations of functional or technical information concerning specific projects scheduled and d</w:t>
      </w:r>
      <w:r w:rsidR="00FC0E74" w:rsidRPr="00EA4E9D">
        <w:rPr>
          <w:rFonts w:ascii="Cambria" w:hAnsi="Cambria"/>
          <w:sz w:val="20"/>
        </w:rPr>
        <w:t xml:space="preserve">rive adoption and enablement </w:t>
      </w:r>
      <w:r w:rsidR="0012690B" w:rsidRPr="00EA4E9D">
        <w:rPr>
          <w:rFonts w:ascii="Cambria" w:hAnsi="Cambria"/>
          <w:sz w:val="20"/>
        </w:rPr>
        <w:t xml:space="preserve">sessions </w:t>
      </w:r>
      <w:r w:rsidR="00FC0E74" w:rsidRPr="00EA4E9D">
        <w:rPr>
          <w:rFonts w:ascii="Cambria" w:hAnsi="Cambria"/>
          <w:sz w:val="20"/>
        </w:rPr>
        <w:t>of changed or new systems and monitor compliance of users</w:t>
      </w:r>
      <w:r w:rsidR="0012690B" w:rsidRPr="00EA4E9D">
        <w:rPr>
          <w:rFonts w:ascii="Cambria" w:hAnsi="Cambria"/>
          <w:sz w:val="20"/>
        </w:rPr>
        <w:t xml:space="preserve"> along with creation of the functional specific documents for better understanding and guiding with the project details.</w:t>
      </w:r>
    </w:p>
    <w:p w14:paraId="36825AA8" w14:textId="77777777" w:rsidR="00140375" w:rsidRDefault="00000000" w:rsidP="00140375">
      <w:pPr>
        <w:jc w:val="both"/>
        <w:rPr>
          <w:rFonts w:ascii="Cambria" w:hAnsi="Cambria"/>
          <w:b/>
          <w:szCs w:val="18"/>
        </w:rPr>
      </w:pPr>
      <w:r>
        <w:rPr>
          <w:rFonts w:ascii="Cambria" w:hAnsi="Cambria"/>
          <w:b/>
          <w:szCs w:val="18"/>
        </w:rPr>
        <w:t>RED</w:t>
      </w:r>
      <w:r w:rsidRPr="00140375">
        <w:rPr>
          <w:rFonts w:ascii="Cambria" w:hAnsi="Cambria"/>
          <w:b/>
          <w:szCs w:val="18"/>
        </w:rPr>
        <w:t xml:space="preserve"> H</w:t>
      </w:r>
      <w:r>
        <w:rPr>
          <w:rFonts w:ascii="Cambria" w:hAnsi="Cambria"/>
          <w:b/>
          <w:szCs w:val="18"/>
        </w:rPr>
        <w:t>AT</w:t>
      </w:r>
      <w:r w:rsidRPr="00140375">
        <w:rPr>
          <w:rFonts w:ascii="Cambria" w:hAnsi="Cambria"/>
          <w:b/>
          <w:szCs w:val="18"/>
        </w:rPr>
        <w:t xml:space="preserve"> I</w:t>
      </w:r>
      <w:r>
        <w:rPr>
          <w:rFonts w:ascii="Cambria" w:hAnsi="Cambria"/>
          <w:b/>
          <w:szCs w:val="18"/>
        </w:rPr>
        <w:t>NDIA PRIVATE LIMITED, PUNE</w:t>
      </w:r>
      <w:r w:rsidR="00804DCA">
        <w:rPr>
          <w:rFonts w:ascii="Cambria" w:hAnsi="Cambria"/>
          <w:b/>
          <w:szCs w:val="18"/>
        </w:rPr>
        <w:tab/>
      </w:r>
      <w:r w:rsidR="00804DCA">
        <w:rPr>
          <w:rFonts w:ascii="Cambria" w:hAnsi="Cambria"/>
          <w:b/>
          <w:szCs w:val="18"/>
        </w:rPr>
        <w:tab/>
      </w:r>
      <w:r w:rsidR="00804DCA">
        <w:rPr>
          <w:rFonts w:ascii="Cambria" w:hAnsi="Cambria"/>
          <w:b/>
          <w:szCs w:val="18"/>
        </w:rPr>
        <w:tab/>
      </w:r>
      <w:r w:rsidR="00804DCA">
        <w:rPr>
          <w:rFonts w:ascii="Cambria" w:hAnsi="Cambria"/>
          <w:b/>
          <w:szCs w:val="18"/>
        </w:rPr>
        <w:tab/>
      </w:r>
      <w:r w:rsidR="00804DCA">
        <w:rPr>
          <w:rFonts w:ascii="Cambria" w:hAnsi="Cambria"/>
          <w:b/>
          <w:szCs w:val="18"/>
        </w:rPr>
        <w:tab/>
        <w:t>2</w:t>
      </w:r>
      <w:r w:rsidR="00804DCA" w:rsidRPr="00E94DF0">
        <w:rPr>
          <w:rFonts w:ascii="Cambria" w:eastAsia="Calibri" w:hAnsi="Cambria"/>
          <w:b/>
          <w:bCs/>
          <w:szCs w:val="24"/>
          <w:lang w:val="en-US"/>
        </w:rPr>
        <w:t>1</w:t>
      </w:r>
      <w:r w:rsidR="00804DCA" w:rsidRPr="00804DCA">
        <w:rPr>
          <w:rFonts w:ascii="Cambria" w:eastAsia="Calibri" w:hAnsi="Cambria"/>
          <w:b/>
          <w:bCs/>
          <w:szCs w:val="24"/>
          <w:vertAlign w:val="superscript"/>
          <w:lang w:val="en-US"/>
        </w:rPr>
        <w:t>st</w:t>
      </w:r>
      <w:r w:rsidR="00804DCA">
        <w:rPr>
          <w:rFonts w:ascii="Cambria" w:eastAsia="Calibri" w:hAnsi="Cambria"/>
          <w:b/>
          <w:bCs/>
          <w:szCs w:val="24"/>
          <w:lang w:val="en-US"/>
        </w:rPr>
        <w:t xml:space="preserve"> </w:t>
      </w:r>
      <w:r w:rsidR="00804DCA">
        <w:rPr>
          <w:rFonts w:ascii="Cambria" w:hAnsi="Cambria"/>
          <w:b/>
          <w:szCs w:val="18"/>
        </w:rPr>
        <w:t xml:space="preserve">February 2018- </w:t>
      </w:r>
      <w:r w:rsidR="00A13E35">
        <w:rPr>
          <w:rFonts w:ascii="Cambria" w:hAnsi="Cambria"/>
          <w:b/>
          <w:szCs w:val="18"/>
        </w:rPr>
        <w:t>2</w:t>
      </w:r>
      <w:r w:rsidR="00A13E35" w:rsidRPr="00A13E35">
        <w:rPr>
          <w:rFonts w:ascii="Cambria" w:hAnsi="Cambria"/>
          <w:b/>
          <w:szCs w:val="18"/>
          <w:vertAlign w:val="superscript"/>
        </w:rPr>
        <w:t>nd</w:t>
      </w:r>
      <w:r w:rsidR="00A13E35">
        <w:rPr>
          <w:rFonts w:ascii="Cambria" w:hAnsi="Cambria"/>
          <w:b/>
          <w:szCs w:val="18"/>
        </w:rPr>
        <w:t xml:space="preserve"> August 2019</w:t>
      </w:r>
    </w:p>
    <w:p w14:paraId="41DCBDBE" w14:textId="77777777" w:rsidR="00140375" w:rsidRPr="00B56D39" w:rsidRDefault="00000000" w:rsidP="00140375">
      <w:pPr>
        <w:jc w:val="both"/>
      </w:pPr>
      <w:r w:rsidRPr="00140375">
        <w:rPr>
          <w:rFonts w:ascii="Cambria" w:hAnsi="Cambria"/>
          <w:b/>
          <w:szCs w:val="18"/>
        </w:rPr>
        <w:t>Data Information Analyst</w:t>
      </w:r>
      <w:r>
        <w:rPr>
          <w:rFonts w:ascii="Cambria" w:hAnsi="Cambria"/>
          <w:b/>
          <w:szCs w:val="18"/>
        </w:rPr>
        <w:t>,</w:t>
      </w:r>
      <w:r w:rsidRPr="00140375">
        <w:rPr>
          <w:rFonts w:ascii="Cambria" w:hAnsi="Cambria"/>
          <w:b/>
          <w:szCs w:val="18"/>
        </w:rPr>
        <w:t xml:space="preserve"> Global Business Delivery</w:t>
      </w:r>
    </w:p>
    <w:p w14:paraId="4C67EC47" w14:textId="77777777" w:rsidR="00140375" w:rsidRDefault="00140375" w:rsidP="00140375">
      <w:pPr>
        <w:jc w:val="both"/>
        <w:rPr>
          <w:rFonts w:ascii="Cambria" w:hAnsi="Cambria"/>
        </w:rPr>
      </w:pPr>
    </w:p>
    <w:p w14:paraId="49E039DB" w14:textId="77777777" w:rsidR="00B56D39" w:rsidRPr="00CD2A0D" w:rsidRDefault="00000000" w:rsidP="00B56D39">
      <w:pPr>
        <w:jc w:val="both"/>
        <w:rPr>
          <w:rFonts w:ascii="Cambria" w:hAnsi="Cambria"/>
          <w:b/>
        </w:rPr>
      </w:pPr>
      <w:r w:rsidRPr="00CD2A0D">
        <w:rPr>
          <w:rFonts w:ascii="Cambria" w:hAnsi="Cambria"/>
          <w:b/>
        </w:rPr>
        <w:t>Key Result Areas:</w:t>
      </w:r>
    </w:p>
    <w:p w14:paraId="3A186D23" w14:textId="77777777" w:rsidR="00140375" w:rsidRPr="00210BC5" w:rsidRDefault="00000000" w:rsidP="00210BC5">
      <w:pPr>
        <w:pStyle w:val="ListParagraph"/>
        <w:numPr>
          <w:ilvl w:val="0"/>
          <w:numId w:val="3"/>
        </w:numPr>
        <w:jc w:val="both"/>
        <w:rPr>
          <w:rFonts w:ascii="Cambria" w:hAnsi="Cambria"/>
          <w:sz w:val="20"/>
        </w:rPr>
      </w:pPr>
      <w:r w:rsidRPr="00210BC5">
        <w:rPr>
          <w:rFonts w:ascii="Cambria" w:hAnsi="Cambria"/>
          <w:sz w:val="20"/>
        </w:rPr>
        <w:t>Primary interface for</w:t>
      </w:r>
      <w:r w:rsidR="009410CD" w:rsidRPr="00210BC5">
        <w:rPr>
          <w:rFonts w:ascii="Cambria" w:hAnsi="Cambria"/>
          <w:sz w:val="20"/>
        </w:rPr>
        <w:t xml:space="preserve"> managing renewals data for </w:t>
      </w:r>
      <w:r w:rsidRPr="00210BC5">
        <w:rPr>
          <w:rFonts w:ascii="Cambria" w:hAnsi="Cambria"/>
          <w:sz w:val="20"/>
        </w:rPr>
        <w:t>region</w:t>
      </w:r>
      <w:r w:rsidR="00210BC5" w:rsidRPr="00210BC5">
        <w:rPr>
          <w:rFonts w:ascii="Cambria" w:hAnsi="Cambria"/>
          <w:sz w:val="20"/>
        </w:rPr>
        <w:t>al request</w:t>
      </w:r>
      <w:r w:rsidRPr="00210BC5">
        <w:rPr>
          <w:rFonts w:ascii="Cambria" w:hAnsi="Cambria"/>
          <w:sz w:val="20"/>
        </w:rPr>
        <w:t xml:space="preserve"> in salesforce.com</w:t>
      </w:r>
    </w:p>
    <w:p w14:paraId="561FA4BD" w14:textId="77777777" w:rsidR="00140375" w:rsidRPr="00210BC5" w:rsidRDefault="00000000" w:rsidP="00210BC5">
      <w:pPr>
        <w:pStyle w:val="ListParagraph"/>
        <w:numPr>
          <w:ilvl w:val="0"/>
          <w:numId w:val="3"/>
        </w:numPr>
        <w:jc w:val="both"/>
        <w:rPr>
          <w:rFonts w:ascii="Cambria" w:hAnsi="Cambria"/>
          <w:sz w:val="20"/>
        </w:rPr>
      </w:pPr>
      <w:r w:rsidRPr="00210BC5">
        <w:rPr>
          <w:rFonts w:ascii="Cambria" w:hAnsi="Cambria"/>
          <w:sz w:val="20"/>
        </w:rPr>
        <w:t>Creating Reports and Dashboards in Salesforce.com for sales and operations users based on their requirements.</w:t>
      </w:r>
    </w:p>
    <w:p w14:paraId="16FFDC60" w14:textId="77777777" w:rsidR="009410CD" w:rsidRPr="009410CD" w:rsidRDefault="00000000" w:rsidP="00140375">
      <w:pPr>
        <w:pStyle w:val="ListParagraph"/>
        <w:numPr>
          <w:ilvl w:val="0"/>
          <w:numId w:val="3"/>
        </w:numPr>
        <w:jc w:val="both"/>
        <w:rPr>
          <w:rFonts w:ascii="Cambria" w:hAnsi="Cambria"/>
          <w:sz w:val="20"/>
        </w:rPr>
      </w:pPr>
      <w:r w:rsidRPr="000B70D5">
        <w:rPr>
          <w:rFonts w:ascii="Cambria" w:hAnsi="Cambria"/>
          <w:sz w:val="20"/>
        </w:rPr>
        <w:t xml:space="preserve">Actively involved in conducting User Accepting Testing (UAT) </w:t>
      </w:r>
      <w:r w:rsidR="001B0CF1">
        <w:rPr>
          <w:rFonts w:ascii="Cambria" w:hAnsi="Cambria"/>
          <w:sz w:val="20"/>
        </w:rPr>
        <w:t xml:space="preserve">on Salesforce </w:t>
      </w:r>
      <w:r w:rsidRPr="000B70D5">
        <w:rPr>
          <w:rFonts w:ascii="Cambria" w:hAnsi="Cambria"/>
          <w:sz w:val="20"/>
        </w:rPr>
        <w:t>cycles with users and stakeholders on different projects on a global level and preparing Standard Operating Procedures (SOPs) on the requirements.</w:t>
      </w:r>
    </w:p>
    <w:p w14:paraId="70B6100F" w14:textId="77777777" w:rsidR="009410CD" w:rsidRDefault="00000000" w:rsidP="009410CD">
      <w:pPr>
        <w:pStyle w:val="ListParagraph"/>
        <w:numPr>
          <w:ilvl w:val="0"/>
          <w:numId w:val="3"/>
        </w:numPr>
        <w:jc w:val="both"/>
        <w:rPr>
          <w:rFonts w:ascii="Cambria" w:hAnsi="Cambria"/>
          <w:sz w:val="20"/>
        </w:rPr>
      </w:pPr>
      <w:r w:rsidRPr="009410CD">
        <w:rPr>
          <w:rFonts w:ascii="Cambria" w:hAnsi="Cambria"/>
          <w:sz w:val="20"/>
        </w:rPr>
        <w:t>Generating “Quarterly Business Review” (QBR) reports to present the current market situation of their products using MS-Excel that basically deals with Pivots, Lookups, Charts, graphs.</w:t>
      </w:r>
    </w:p>
    <w:p w14:paraId="139310B4" w14:textId="77777777" w:rsidR="00AB55F3" w:rsidRDefault="00000000" w:rsidP="009410CD">
      <w:pPr>
        <w:pStyle w:val="ListParagraph"/>
        <w:numPr>
          <w:ilvl w:val="0"/>
          <w:numId w:val="3"/>
        </w:numPr>
        <w:jc w:val="both"/>
        <w:rPr>
          <w:rFonts w:ascii="Cambria" w:hAnsi="Cambria"/>
          <w:sz w:val="20"/>
        </w:rPr>
      </w:pPr>
      <w:r>
        <w:rPr>
          <w:rFonts w:ascii="Cambria" w:hAnsi="Cambria"/>
          <w:sz w:val="20"/>
        </w:rPr>
        <w:t>Extracting data from Redshift using SQL queries for QBR reports.</w:t>
      </w:r>
    </w:p>
    <w:p w14:paraId="0BF4899C" w14:textId="77777777" w:rsidR="0096526C" w:rsidRDefault="00000000" w:rsidP="0096526C">
      <w:pPr>
        <w:pStyle w:val="ListParagraph"/>
        <w:numPr>
          <w:ilvl w:val="0"/>
          <w:numId w:val="3"/>
        </w:numPr>
        <w:jc w:val="both"/>
        <w:rPr>
          <w:rFonts w:ascii="Cambria" w:hAnsi="Cambria"/>
          <w:sz w:val="20"/>
        </w:rPr>
      </w:pPr>
      <w:r>
        <w:rPr>
          <w:rFonts w:ascii="Cambria" w:hAnsi="Cambria"/>
          <w:sz w:val="20"/>
        </w:rPr>
        <w:t xml:space="preserve">Invoicing the </w:t>
      </w:r>
      <w:r w:rsidRPr="0096526C">
        <w:rPr>
          <w:rFonts w:ascii="Cambria" w:hAnsi="Cambria"/>
          <w:sz w:val="20"/>
        </w:rPr>
        <w:t xml:space="preserve">reports </w:t>
      </w:r>
      <w:r>
        <w:rPr>
          <w:rFonts w:ascii="Cambria" w:hAnsi="Cambria"/>
          <w:sz w:val="20"/>
        </w:rPr>
        <w:t xml:space="preserve">that </w:t>
      </w:r>
      <w:r w:rsidRPr="0096526C">
        <w:rPr>
          <w:rFonts w:ascii="Cambria" w:hAnsi="Cambria"/>
          <w:sz w:val="20"/>
        </w:rPr>
        <w:t>are gener</w:t>
      </w:r>
      <w:r>
        <w:rPr>
          <w:rFonts w:ascii="Cambria" w:hAnsi="Cambria"/>
          <w:sz w:val="20"/>
        </w:rPr>
        <w:t>ated by SSI on a monthly basis.</w:t>
      </w:r>
      <w:r w:rsidRPr="0096526C">
        <w:rPr>
          <w:rFonts w:ascii="Cambria" w:hAnsi="Cambria"/>
          <w:sz w:val="20"/>
        </w:rPr>
        <w:t xml:space="preserve"> The flow of generation of invoice validation file and any subsequent resolution of dispute</w:t>
      </w:r>
      <w:r>
        <w:rPr>
          <w:rFonts w:ascii="Cambria" w:hAnsi="Cambria"/>
          <w:sz w:val="20"/>
        </w:rPr>
        <w:t xml:space="preserve"> if occurred.</w:t>
      </w:r>
    </w:p>
    <w:p w14:paraId="3F4FCC56" w14:textId="77777777" w:rsidR="0096526C" w:rsidRDefault="00000000" w:rsidP="0096526C">
      <w:pPr>
        <w:pStyle w:val="ListParagraph"/>
        <w:numPr>
          <w:ilvl w:val="0"/>
          <w:numId w:val="3"/>
        </w:numPr>
        <w:jc w:val="both"/>
        <w:rPr>
          <w:rFonts w:ascii="Cambria" w:hAnsi="Cambria"/>
          <w:sz w:val="20"/>
        </w:rPr>
      </w:pPr>
      <w:r w:rsidRPr="000B70D5">
        <w:rPr>
          <w:rFonts w:ascii="Cambria" w:hAnsi="Cambria"/>
          <w:sz w:val="20"/>
        </w:rPr>
        <w:t xml:space="preserve">Approving the changes as requested by the Partners, Sales Rep or the PSM in the Salesforce CRM as requested. Also working on the forecast created by the </w:t>
      </w:r>
      <w:r>
        <w:rPr>
          <w:rFonts w:ascii="Cambria" w:hAnsi="Cambria"/>
          <w:sz w:val="20"/>
        </w:rPr>
        <w:t>Sales rep for the opportunities based on the case query.</w:t>
      </w:r>
    </w:p>
    <w:p w14:paraId="735ECE97" w14:textId="77777777" w:rsidR="0096526C" w:rsidRPr="000B70D5" w:rsidRDefault="00000000" w:rsidP="00210BC5">
      <w:pPr>
        <w:pStyle w:val="ListParagraph"/>
        <w:numPr>
          <w:ilvl w:val="0"/>
          <w:numId w:val="3"/>
        </w:numPr>
        <w:jc w:val="both"/>
        <w:rPr>
          <w:rFonts w:ascii="Cambria" w:hAnsi="Cambria"/>
          <w:sz w:val="20"/>
        </w:rPr>
      </w:pPr>
      <w:r>
        <w:rPr>
          <w:rFonts w:ascii="Cambria" w:hAnsi="Cambria"/>
          <w:sz w:val="20"/>
        </w:rPr>
        <w:t>Tagging the opportunites to SSI scoping based on the validation from different roots in S</w:t>
      </w:r>
      <w:r w:rsidR="00B75339">
        <w:rPr>
          <w:rFonts w:ascii="Cambria" w:hAnsi="Cambria"/>
          <w:sz w:val="20"/>
        </w:rPr>
        <w:t>a</w:t>
      </w:r>
      <w:r>
        <w:rPr>
          <w:rFonts w:ascii="Cambria" w:hAnsi="Cambria"/>
          <w:sz w:val="20"/>
        </w:rPr>
        <w:t xml:space="preserve">lesforce and Oracle </w:t>
      </w:r>
      <w:r w:rsidR="00210BC5">
        <w:rPr>
          <w:rFonts w:ascii="Cambria" w:hAnsi="Cambria"/>
          <w:sz w:val="20"/>
        </w:rPr>
        <w:t>along with the o</w:t>
      </w:r>
      <w:r w:rsidR="00210BC5" w:rsidRPr="00210BC5">
        <w:rPr>
          <w:rFonts w:ascii="Cambria" w:hAnsi="Cambria"/>
          <w:sz w:val="20"/>
        </w:rPr>
        <w:t>ngoing data validation, Consolidation, cleansing and maintenance in salesforce.com</w:t>
      </w:r>
      <w:r w:rsidR="00B56D39">
        <w:rPr>
          <w:rFonts w:ascii="Cambria" w:hAnsi="Cambria"/>
          <w:sz w:val="20"/>
        </w:rPr>
        <w:t>.</w:t>
      </w:r>
    </w:p>
    <w:p w14:paraId="17285E69" w14:textId="77777777" w:rsidR="0096526C" w:rsidRDefault="00000000" w:rsidP="00B56D39">
      <w:pPr>
        <w:pStyle w:val="ListParagraph"/>
        <w:numPr>
          <w:ilvl w:val="0"/>
          <w:numId w:val="3"/>
        </w:numPr>
        <w:jc w:val="both"/>
        <w:rPr>
          <w:rFonts w:ascii="Cambria" w:hAnsi="Cambria"/>
          <w:sz w:val="20"/>
        </w:rPr>
      </w:pPr>
      <w:r w:rsidRPr="00B56D39">
        <w:rPr>
          <w:rFonts w:ascii="Cambria" w:hAnsi="Cambria"/>
          <w:sz w:val="20"/>
        </w:rPr>
        <w:t>Cross-reference and reconcile data across different systems like Salesforce.com and oracle</w:t>
      </w:r>
      <w:r>
        <w:rPr>
          <w:rFonts w:ascii="Cambria" w:hAnsi="Cambria"/>
          <w:sz w:val="20"/>
        </w:rPr>
        <w:t>.</w:t>
      </w:r>
    </w:p>
    <w:p w14:paraId="02BA96D3" w14:textId="77777777" w:rsidR="00B56D39" w:rsidRDefault="00000000" w:rsidP="00B56D39">
      <w:pPr>
        <w:pStyle w:val="ListParagraph"/>
        <w:numPr>
          <w:ilvl w:val="0"/>
          <w:numId w:val="3"/>
        </w:numPr>
        <w:jc w:val="both"/>
        <w:rPr>
          <w:rFonts w:ascii="Cambria" w:hAnsi="Cambria"/>
          <w:sz w:val="20"/>
        </w:rPr>
      </w:pPr>
      <w:r>
        <w:rPr>
          <w:rFonts w:ascii="Cambria" w:hAnsi="Cambria"/>
          <w:sz w:val="20"/>
        </w:rPr>
        <w:t>Commercial Scoping and Enterprise Scoping based on the Rules of Engagement designed by the Stakeholders and than updating the  the accounts in Salesforce.</w:t>
      </w:r>
    </w:p>
    <w:p w14:paraId="4B38C45D" w14:textId="77777777" w:rsidR="00B75339" w:rsidRDefault="00000000" w:rsidP="00B56D39">
      <w:pPr>
        <w:pStyle w:val="ListParagraph"/>
        <w:numPr>
          <w:ilvl w:val="0"/>
          <w:numId w:val="3"/>
        </w:numPr>
        <w:jc w:val="both"/>
        <w:rPr>
          <w:rFonts w:ascii="Cambria" w:hAnsi="Cambria"/>
          <w:sz w:val="20"/>
        </w:rPr>
      </w:pPr>
      <w:r>
        <w:rPr>
          <w:rFonts w:ascii="Cambria" w:hAnsi="Cambria"/>
          <w:sz w:val="20"/>
        </w:rPr>
        <w:t>Territory</w:t>
      </w:r>
      <w:r w:rsidR="00AB55F3">
        <w:rPr>
          <w:rFonts w:ascii="Cambria" w:hAnsi="Cambria"/>
          <w:sz w:val="20"/>
        </w:rPr>
        <w:t xml:space="preserve"> </w:t>
      </w:r>
      <w:r>
        <w:rPr>
          <w:rFonts w:ascii="Cambria" w:hAnsi="Cambria"/>
          <w:sz w:val="20"/>
        </w:rPr>
        <w:t xml:space="preserve">wise mapping the Key Value updates in Salesforce based </w:t>
      </w:r>
      <w:r w:rsidR="00143569">
        <w:rPr>
          <w:rFonts w:ascii="Cambria" w:hAnsi="Cambria"/>
          <w:sz w:val="20"/>
        </w:rPr>
        <w:t xml:space="preserve">on </w:t>
      </w:r>
      <w:r>
        <w:rPr>
          <w:rFonts w:ascii="Cambria" w:hAnsi="Cambria"/>
          <w:sz w:val="20"/>
        </w:rPr>
        <w:t>the stage.</w:t>
      </w:r>
    </w:p>
    <w:p w14:paraId="5BD207F7" w14:textId="77777777" w:rsidR="007267DD" w:rsidRDefault="00000000" w:rsidP="007267DD">
      <w:pPr>
        <w:pStyle w:val="ListParagraph"/>
        <w:numPr>
          <w:ilvl w:val="0"/>
          <w:numId w:val="3"/>
        </w:numPr>
        <w:jc w:val="both"/>
        <w:rPr>
          <w:rFonts w:ascii="Cambria" w:hAnsi="Cambria"/>
          <w:sz w:val="20"/>
        </w:rPr>
      </w:pPr>
      <w:r>
        <w:rPr>
          <w:rFonts w:ascii="Cambria" w:hAnsi="Cambria"/>
          <w:sz w:val="20"/>
        </w:rPr>
        <w:t xml:space="preserve">Taking initiative and working on </w:t>
      </w:r>
      <w:r w:rsidRPr="007267DD">
        <w:rPr>
          <w:rFonts w:ascii="Cambria" w:hAnsi="Cambria"/>
          <w:sz w:val="20"/>
        </w:rPr>
        <w:t>"Strategic"</w:t>
      </w:r>
      <w:r>
        <w:rPr>
          <w:rFonts w:ascii="Cambria" w:hAnsi="Cambria"/>
          <w:sz w:val="20"/>
        </w:rPr>
        <w:t xml:space="preserve"> and "Enterprise" dataset with the Deal D</w:t>
      </w:r>
      <w:r w:rsidRPr="007267DD">
        <w:rPr>
          <w:rFonts w:ascii="Cambria" w:hAnsi="Cambria"/>
          <w:sz w:val="20"/>
        </w:rPr>
        <w:t xml:space="preserve">esk team </w:t>
      </w:r>
      <w:r>
        <w:rPr>
          <w:rFonts w:ascii="Cambria" w:hAnsi="Cambria"/>
          <w:sz w:val="20"/>
        </w:rPr>
        <w:t>for some analysis on the Known and Unknow potential.</w:t>
      </w:r>
    </w:p>
    <w:p w14:paraId="238879F4" w14:textId="77777777" w:rsidR="00B75339" w:rsidRDefault="00000000" w:rsidP="00B56D39">
      <w:pPr>
        <w:pStyle w:val="ListParagraph"/>
        <w:numPr>
          <w:ilvl w:val="0"/>
          <w:numId w:val="3"/>
        </w:numPr>
        <w:jc w:val="both"/>
        <w:rPr>
          <w:rFonts w:ascii="Cambria" w:hAnsi="Cambria"/>
          <w:sz w:val="20"/>
        </w:rPr>
      </w:pPr>
      <w:r>
        <w:rPr>
          <w:rFonts w:ascii="Cambria" w:hAnsi="Cambria"/>
          <w:sz w:val="20"/>
        </w:rPr>
        <w:t xml:space="preserve">Extracting data from Qlikview as per the requirements mentioned by the Stakeholders and also </w:t>
      </w:r>
      <w:r w:rsidR="00172C2D">
        <w:rPr>
          <w:rFonts w:ascii="Cambria" w:hAnsi="Cambria"/>
          <w:sz w:val="20"/>
        </w:rPr>
        <w:t>for preparing the Renewal Metrics Data for Quarterly Business Review.</w:t>
      </w:r>
    </w:p>
    <w:p w14:paraId="45BB5CB5" w14:textId="77777777" w:rsidR="00323452" w:rsidRDefault="00000000" w:rsidP="00897D14">
      <w:pPr>
        <w:pStyle w:val="ListParagraph"/>
        <w:numPr>
          <w:ilvl w:val="0"/>
          <w:numId w:val="3"/>
        </w:numPr>
        <w:jc w:val="both"/>
        <w:rPr>
          <w:rFonts w:ascii="Cambria" w:hAnsi="Cambria"/>
          <w:sz w:val="20"/>
        </w:rPr>
      </w:pPr>
      <w:r w:rsidRPr="00323452">
        <w:rPr>
          <w:rFonts w:ascii="Cambria" w:hAnsi="Cambria"/>
          <w:sz w:val="20"/>
        </w:rPr>
        <w:t>Suggest changes or improve current process through automation and add value to the</w:t>
      </w:r>
      <w:r w:rsidR="00897D14">
        <w:rPr>
          <w:rFonts w:ascii="Cambria" w:hAnsi="Cambria"/>
          <w:sz w:val="20"/>
        </w:rPr>
        <w:t xml:space="preserve"> </w:t>
      </w:r>
      <w:r w:rsidRPr="00897D14">
        <w:rPr>
          <w:rFonts w:ascii="Cambria" w:hAnsi="Cambria"/>
          <w:sz w:val="20"/>
        </w:rPr>
        <w:t>deliverables</w:t>
      </w:r>
      <w:r w:rsidR="00897D14">
        <w:rPr>
          <w:rFonts w:ascii="Cambria" w:hAnsi="Cambria"/>
          <w:sz w:val="20"/>
        </w:rPr>
        <w:t>.</w:t>
      </w:r>
    </w:p>
    <w:p w14:paraId="3FE06824" w14:textId="77777777" w:rsidR="00897D14" w:rsidRDefault="00000000" w:rsidP="00897D14">
      <w:pPr>
        <w:pStyle w:val="ListParagraph"/>
        <w:numPr>
          <w:ilvl w:val="0"/>
          <w:numId w:val="3"/>
        </w:numPr>
        <w:jc w:val="both"/>
        <w:rPr>
          <w:rFonts w:ascii="Cambria" w:hAnsi="Cambria"/>
          <w:sz w:val="20"/>
        </w:rPr>
      </w:pPr>
      <w:r>
        <w:rPr>
          <w:rFonts w:ascii="Cambria" w:hAnsi="Cambria"/>
          <w:sz w:val="20"/>
        </w:rPr>
        <w:t>Supporting on demand Adhoc queries and reporting from different channels.</w:t>
      </w:r>
    </w:p>
    <w:p w14:paraId="1F08057F" w14:textId="77777777" w:rsidR="00897D14" w:rsidRPr="00897D14" w:rsidRDefault="00000000" w:rsidP="00897D14">
      <w:pPr>
        <w:pStyle w:val="ListParagraph"/>
        <w:numPr>
          <w:ilvl w:val="0"/>
          <w:numId w:val="3"/>
        </w:numPr>
        <w:jc w:val="both"/>
        <w:rPr>
          <w:rFonts w:ascii="Cambria" w:hAnsi="Cambria"/>
          <w:sz w:val="20"/>
        </w:rPr>
      </w:pPr>
      <w:r w:rsidRPr="00897D14">
        <w:rPr>
          <w:rFonts w:ascii="Cambria" w:hAnsi="Cambria"/>
          <w:sz w:val="20"/>
        </w:rPr>
        <w:t>Analyze weekly, monthly, and quarterly pipeline data and comment on week-on-week changes</w:t>
      </w:r>
      <w:r>
        <w:rPr>
          <w:rFonts w:ascii="Cambria" w:hAnsi="Cambria"/>
          <w:sz w:val="20"/>
        </w:rPr>
        <w:t xml:space="preserve"> </w:t>
      </w:r>
      <w:r w:rsidRPr="00897D14">
        <w:rPr>
          <w:rFonts w:ascii="Cambria" w:hAnsi="Cambria"/>
          <w:sz w:val="20"/>
        </w:rPr>
        <w:t>in the numbers</w:t>
      </w:r>
      <w:r>
        <w:rPr>
          <w:rFonts w:ascii="Cambria" w:hAnsi="Cambria"/>
          <w:sz w:val="20"/>
        </w:rPr>
        <w:t>.</w:t>
      </w:r>
    </w:p>
    <w:p w14:paraId="11C79981" w14:textId="77777777" w:rsidR="00FA207C" w:rsidRPr="00CD2A0D" w:rsidRDefault="00000000" w:rsidP="00FA207C">
      <w:pPr>
        <w:shd w:val="clear" w:color="auto" w:fill="C6D9F1"/>
        <w:tabs>
          <w:tab w:val="left" w:pos="447"/>
        </w:tabs>
        <w:autoSpaceDE w:val="0"/>
        <w:autoSpaceDN w:val="0"/>
        <w:adjustRightInd w:val="0"/>
        <w:jc w:val="both"/>
        <w:rPr>
          <w:rFonts w:ascii="Cambria" w:hAnsi="Cambria"/>
          <w:b/>
          <w:smallCaps/>
          <w:color w:val="17365D"/>
          <w:spacing w:val="26"/>
          <w:sz w:val="28"/>
          <w:szCs w:val="24"/>
        </w:rPr>
      </w:pPr>
      <w:r w:rsidRPr="00CD2A0D">
        <w:rPr>
          <w:rFonts w:ascii="Cambria" w:hAnsi="Cambria"/>
          <w:b/>
          <w:smallCaps/>
          <w:color w:val="17365D"/>
          <w:spacing w:val="26"/>
          <w:sz w:val="28"/>
          <w:szCs w:val="24"/>
        </w:rPr>
        <w:t xml:space="preserve">previous experience </w:t>
      </w:r>
    </w:p>
    <w:p w14:paraId="31589E77" w14:textId="77777777" w:rsidR="00296AE8" w:rsidRPr="00CD2A0D" w:rsidRDefault="00296AE8" w:rsidP="00F92C79">
      <w:pPr>
        <w:pStyle w:val="Default"/>
        <w:jc w:val="both"/>
        <w:rPr>
          <w:rFonts w:ascii="Cambria" w:hAnsi="Cambria"/>
          <w:bCs/>
          <w:color w:val="auto"/>
          <w:sz w:val="6"/>
        </w:rPr>
      </w:pPr>
    </w:p>
    <w:p w14:paraId="2FC40257" w14:textId="77777777" w:rsidR="00140375" w:rsidRPr="000B70D5" w:rsidRDefault="00000000" w:rsidP="00140375">
      <w:pPr>
        <w:jc w:val="both"/>
        <w:rPr>
          <w:rFonts w:ascii="Cambria" w:hAnsi="Cambria"/>
          <w:b/>
          <w:szCs w:val="18"/>
        </w:rPr>
      </w:pPr>
      <w:r w:rsidRPr="000B70D5">
        <w:rPr>
          <w:rFonts w:ascii="Cambria" w:hAnsi="Cambria"/>
          <w:b/>
          <w:szCs w:val="18"/>
        </w:rPr>
        <w:t xml:space="preserve">SYMANTEC CORPORATION PRIVATE LIMITED, PUNE                   </w:t>
      </w:r>
      <w:r>
        <w:rPr>
          <w:rFonts w:ascii="Cambria" w:hAnsi="Cambria"/>
          <w:b/>
          <w:szCs w:val="18"/>
        </w:rPr>
        <w:t xml:space="preserve">                           </w:t>
      </w:r>
      <w:r w:rsidR="00E94DF0">
        <w:rPr>
          <w:rFonts w:ascii="Cambria" w:hAnsi="Cambria"/>
          <w:b/>
          <w:szCs w:val="18"/>
        </w:rPr>
        <w:t xml:space="preserve">  </w:t>
      </w:r>
      <w:r>
        <w:rPr>
          <w:rFonts w:ascii="Cambria" w:hAnsi="Cambria"/>
          <w:b/>
          <w:szCs w:val="18"/>
        </w:rPr>
        <w:t>3rd November 2014-</w:t>
      </w:r>
      <w:r w:rsidRPr="00E94DF0">
        <w:rPr>
          <w:rFonts w:ascii="Cambria" w:eastAsia="Calibri" w:hAnsi="Cambria"/>
          <w:b/>
          <w:bCs/>
          <w:szCs w:val="24"/>
          <w:lang w:val="en-US"/>
        </w:rPr>
        <w:t>14th</w:t>
      </w:r>
      <w:r>
        <w:rPr>
          <w:rFonts w:ascii="Cambria" w:hAnsi="Cambria"/>
          <w:b/>
          <w:szCs w:val="18"/>
        </w:rPr>
        <w:t xml:space="preserve"> February 2018</w:t>
      </w:r>
    </w:p>
    <w:p w14:paraId="0D9A858C" w14:textId="77777777" w:rsidR="00140375" w:rsidRDefault="00000000" w:rsidP="00140375">
      <w:pPr>
        <w:jc w:val="both"/>
        <w:rPr>
          <w:rFonts w:ascii="Cambria" w:hAnsi="Cambria"/>
          <w:b/>
          <w:szCs w:val="18"/>
        </w:rPr>
      </w:pPr>
      <w:r w:rsidRPr="000B70D5">
        <w:rPr>
          <w:rFonts w:ascii="Cambria" w:hAnsi="Cambria"/>
          <w:b/>
          <w:szCs w:val="18"/>
        </w:rPr>
        <w:t>Sales Operations Analyst, Global Sales &amp; Marketing Operations</w:t>
      </w:r>
    </w:p>
    <w:p w14:paraId="7C01F956" w14:textId="77777777" w:rsidR="00140375" w:rsidRPr="00CD2A0D" w:rsidRDefault="00140375" w:rsidP="00140375">
      <w:pPr>
        <w:jc w:val="both"/>
        <w:rPr>
          <w:rFonts w:ascii="Cambria" w:hAnsi="Cambria"/>
          <w:b/>
        </w:rPr>
      </w:pPr>
    </w:p>
    <w:p w14:paraId="72C76242" w14:textId="77777777" w:rsidR="00140375" w:rsidRPr="00CD2A0D" w:rsidRDefault="00000000" w:rsidP="00140375">
      <w:pPr>
        <w:jc w:val="both"/>
        <w:rPr>
          <w:rFonts w:ascii="Cambria" w:hAnsi="Cambria"/>
          <w:b/>
        </w:rPr>
      </w:pPr>
      <w:r w:rsidRPr="00CD2A0D">
        <w:rPr>
          <w:rFonts w:ascii="Cambria" w:hAnsi="Cambria"/>
          <w:b/>
        </w:rPr>
        <w:t>Key Result Areas:</w:t>
      </w:r>
    </w:p>
    <w:p w14:paraId="66116E4B" w14:textId="77777777" w:rsidR="00140375" w:rsidRPr="000B70D5" w:rsidRDefault="00000000" w:rsidP="00140375">
      <w:pPr>
        <w:pStyle w:val="ListParagraph"/>
        <w:numPr>
          <w:ilvl w:val="0"/>
          <w:numId w:val="3"/>
        </w:numPr>
        <w:jc w:val="both"/>
        <w:rPr>
          <w:rFonts w:ascii="Cambria" w:hAnsi="Cambria"/>
          <w:sz w:val="20"/>
        </w:rPr>
      </w:pPr>
      <w:r w:rsidRPr="000B70D5">
        <w:rPr>
          <w:rFonts w:ascii="Cambria" w:hAnsi="Cambria"/>
          <w:sz w:val="20"/>
        </w:rPr>
        <w:t>Report delivery for cognitive decision making and channel partner programs administration.</w:t>
      </w:r>
    </w:p>
    <w:p w14:paraId="45C117E0" w14:textId="77777777" w:rsidR="00140375" w:rsidRPr="000B70D5" w:rsidRDefault="00000000" w:rsidP="00140375">
      <w:pPr>
        <w:pStyle w:val="ListParagraph"/>
        <w:numPr>
          <w:ilvl w:val="0"/>
          <w:numId w:val="3"/>
        </w:numPr>
        <w:jc w:val="both"/>
        <w:rPr>
          <w:rFonts w:ascii="Cambria" w:hAnsi="Cambria"/>
          <w:sz w:val="20"/>
        </w:rPr>
      </w:pPr>
      <w:r w:rsidRPr="000B70D5">
        <w:rPr>
          <w:rFonts w:ascii="Cambria" w:hAnsi="Cambria"/>
          <w:sz w:val="20"/>
        </w:rPr>
        <w:t>Pulling reports from SFDC from the different accounts which are in the Sales Pipeline. Created reports in business intelligence and also pulling reports from SFDC from the different accounts which are in the Sales Pipeline.</w:t>
      </w:r>
    </w:p>
    <w:p w14:paraId="1BBDC40B" w14:textId="77777777" w:rsidR="00140375" w:rsidRPr="000B70D5" w:rsidRDefault="00000000" w:rsidP="00140375">
      <w:pPr>
        <w:pStyle w:val="ListParagraph"/>
        <w:numPr>
          <w:ilvl w:val="0"/>
          <w:numId w:val="3"/>
        </w:numPr>
        <w:jc w:val="both"/>
        <w:rPr>
          <w:rFonts w:ascii="Cambria" w:hAnsi="Cambria"/>
          <w:sz w:val="20"/>
        </w:rPr>
      </w:pPr>
      <w:r w:rsidRPr="000B70D5">
        <w:rPr>
          <w:rFonts w:ascii="Cambria" w:hAnsi="Cambria"/>
          <w:sz w:val="20"/>
        </w:rPr>
        <w:t>Comparative product performance analysis reports using salesforce - comparison, Product family, top revenue generator region wise.</w:t>
      </w:r>
    </w:p>
    <w:p w14:paraId="5A16A167" w14:textId="77777777" w:rsidR="00140375" w:rsidRPr="000B70D5" w:rsidRDefault="00000000" w:rsidP="00140375">
      <w:pPr>
        <w:pStyle w:val="ListParagraph"/>
        <w:numPr>
          <w:ilvl w:val="0"/>
          <w:numId w:val="3"/>
        </w:numPr>
        <w:jc w:val="both"/>
        <w:rPr>
          <w:rFonts w:ascii="Cambria" w:hAnsi="Cambria"/>
          <w:sz w:val="20"/>
        </w:rPr>
      </w:pPr>
      <w:r w:rsidRPr="000B70D5">
        <w:rPr>
          <w:rFonts w:ascii="Cambria" w:hAnsi="Cambria"/>
          <w:sz w:val="20"/>
        </w:rPr>
        <w:t>Generating “Quarterly Business Review” (QBR) reports to present the current market situation of their products using MS-Excel that basically deals with Pivots, Lookups, Charts, graphs.</w:t>
      </w:r>
    </w:p>
    <w:p w14:paraId="313ACA3B" w14:textId="77777777" w:rsidR="00140375" w:rsidRPr="000B70D5" w:rsidRDefault="00000000" w:rsidP="00140375">
      <w:pPr>
        <w:pStyle w:val="ListParagraph"/>
        <w:numPr>
          <w:ilvl w:val="0"/>
          <w:numId w:val="3"/>
        </w:numPr>
        <w:jc w:val="both"/>
        <w:rPr>
          <w:rFonts w:ascii="Cambria" w:hAnsi="Cambria"/>
          <w:sz w:val="20"/>
        </w:rPr>
      </w:pPr>
      <w:r w:rsidRPr="000B70D5">
        <w:rPr>
          <w:rFonts w:ascii="Cambria" w:hAnsi="Cambria"/>
          <w:sz w:val="20"/>
        </w:rPr>
        <w:t>Work directly with marketing, channel sales managers, and resellers to design and execute innovative joint programs that engage partners’ customers, build awareness, generate qualified leads, and drive new business.</w:t>
      </w:r>
    </w:p>
    <w:p w14:paraId="376CFCCC" w14:textId="77777777" w:rsidR="00140375" w:rsidRPr="000B70D5" w:rsidRDefault="00000000" w:rsidP="00140375">
      <w:pPr>
        <w:pStyle w:val="ListParagraph"/>
        <w:numPr>
          <w:ilvl w:val="0"/>
          <w:numId w:val="3"/>
        </w:numPr>
        <w:jc w:val="both"/>
        <w:rPr>
          <w:rFonts w:ascii="Cambria" w:hAnsi="Cambria"/>
          <w:sz w:val="20"/>
        </w:rPr>
      </w:pPr>
      <w:r w:rsidRPr="000B70D5">
        <w:rPr>
          <w:rFonts w:ascii="Cambria" w:hAnsi="Cambria"/>
          <w:sz w:val="20"/>
        </w:rPr>
        <w:t>Work with channel sales managers to understand and provide support with overall territory and reseller planning to ensure optimized activity to grow the business.</w:t>
      </w:r>
    </w:p>
    <w:p w14:paraId="6B2ADCE6" w14:textId="77777777" w:rsidR="00140375" w:rsidRPr="000B70D5" w:rsidRDefault="00000000" w:rsidP="00140375">
      <w:pPr>
        <w:pStyle w:val="ListParagraph"/>
        <w:numPr>
          <w:ilvl w:val="0"/>
          <w:numId w:val="3"/>
        </w:numPr>
        <w:jc w:val="both"/>
        <w:rPr>
          <w:rFonts w:ascii="Cambria" w:hAnsi="Cambria"/>
          <w:sz w:val="20"/>
        </w:rPr>
      </w:pPr>
      <w:r w:rsidRPr="000B70D5">
        <w:rPr>
          <w:rFonts w:ascii="Cambria" w:hAnsi="Cambria"/>
          <w:sz w:val="20"/>
        </w:rPr>
        <w:t>Report and analyze channel sales and marketing programs, promotions, and overall reseller performance and provide insights to help grow the business.</w:t>
      </w:r>
    </w:p>
    <w:p w14:paraId="666945A2" w14:textId="77777777" w:rsidR="00140375" w:rsidRPr="000B70D5" w:rsidRDefault="00000000" w:rsidP="00140375">
      <w:pPr>
        <w:pStyle w:val="ListParagraph"/>
        <w:numPr>
          <w:ilvl w:val="0"/>
          <w:numId w:val="3"/>
        </w:numPr>
        <w:jc w:val="both"/>
        <w:rPr>
          <w:rFonts w:ascii="Cambria" w:hAnsi="Cambria"/>
          <w:sz w:val="20"/>
        </w:rPr>
      </w:pPr>
      <w:r w:rsidRPr="000B70D5">
        <w:rPr>
          <w:rFonts w:ascii="Cambria" w:hAnsi="Cambria"/>
          <w:sz w:val="20"/>
        </w:rPr>
        <w:t xml:space="preserve">Assess and design the change management involved and get buy-in from local and regional stakeholders. Define training plans, organize training needed and assist in creating robust documentation of the processes, including detailed </w:t>
      </w:r>
      <w:r w:rsidRPr="000B70D5">
        <w:rPr>
          <w:rFonts w:ascii="Cambria" w:hAnsi="Cambria"/>
          <w:sz w:val="20"/>
        </w:rPr>
        <w:lastRenderedPageBreak/>
        <w:t>operational procedures. On calls support to engage with multiple stakeholders across the company to ensure all processes and requirements were accurately defined.</w:t>
      </w:r>
    </w:p>
    <w:p w14:paraId="6FA14F36" w14:textId="77777777" w:rsidR="00140375" w:rsidRPr="000B70D5" w:rsidRDefault="00000000" w:rsidP="00140375">
      <w:pPr>
        <w:pStyle w:val="ListParagraph"/>
        <w:numPr>
          <w:ilvl w:val="0"/>
          <w:numId w:val="3"/>
        </w:numPr>
        <w:jc w:val="both"/>
        <w:rPr>
          <w:rFonts w:ascii="Cambria" w:hAnsi="Cambria"/>
          <w:sz w:val="20"/>
        </w:rPr>
      </w:pPr>
      <w:r w:rsidRPr="000B70D5">
        <w:rPr>
          <w:rFonts w:ascii="Cambria" w:hAnsi="Cambria"/>
          <w:sz w:val="20"/>
        </w:rPr>
        <w:t>Recommend changes for Salesforce CRM for the partners to access it easily, i.e. user friendly on calls with the Stakeholders. Helping out the partners with their queries related to Salesforce CRM and rebate queries.</w:t>
      </w:r>
    </w:p>
    <w:p w14:paraId="1A68B205" w14:textId="77777777" w:rsidR="00140375" w:rsidRPr="000B70D5" w:rsidRDefault="00000000" w:rsidP="00140375">
      <w:pPr>
        <w:pStyle w:val="ListParagraph"/>
        <w:numPr>
          <w:ilvl w:val="0"/>
          <w:numId w:val="3"/>
        </w:numPr>
        <w:jc w:val="both"/>
        <w:rPr>
          <w:rFonts w:ascii="Cambria" w:hAnsi="Cambria"/>
          <w:sz w:val="20"/>
        </w:rPr>
      </w:pPr>
      <w:r w:rsidRPr="000B70D5">
        <w:rPr>
          <w:rFonts w:ascii="Cambria" w:hAnsi="Cambria"/>
          <w:sz w:val="20"/>
        </w:rPr>
        <w:t>Approving the changes as requested by the Partners, Sales Rep or the PSM in the Salesforce CRM as requested. Also working on the forecast created by the Sales rep for the opportunities.</w:t>
      </w:r>
    </w:p>
    <w:p w14:paraId="3D8236C5" w14:textId="77777777" w:rsidR="00140375" w:rsidRPr="000B70D5" w:rsidRDefault="00000000" w:rsidP="00140375">
      <w:pPr>
        <w:pStyle w:val="ListParagraph"/>
        <w:numPr>
          <w:ilvl w:val="0"/>
          <w:numId w:val="3"/>
        </w:numPr>
        <w:jc w:val="both"/>
        <w:rPr>
          <w:rFonts w:ascii="Cambria" w:hAnsi="Cambria"/>
          <w:sz w:val="20"/>
        </w:rPr>
      </w:pPr>
      <w:r w:rsidRPr="000B70D5">
        <w:rPr>
          <w:rFonts w:ascii="Cambria" w:hAnsi="Cambria"/>
          <w:sz w:val="20"/>
        </w:rPr>
        <w:t>Point of contact for escalation and resolution of Partner net and opportunities related queries and issues, especially in support of Quarter End.</w:t>
      </w:r>
    </w:p>
    <w:p w14:paraId="477BEBF2" w14:textId="77777777" w:rsidR="00140375" w:rsidRPr="000B70D5" w:rsidRDefault="00000000" w:rsidP="00140375">
      <w:pPr>
        <w:pStyle w:val="ListParagraph"/>
        <w:numPr>
          <w:ilvl w:val="0"/>
          <w:numId w:val="3"/>
        </w:numPr>
        <w:jc w:val="both"/>
        <w:rPr>
          <w:rFonts w:ascii="Cambria" w:hAnsi="Cambria"/>
          <w:sz w:val="20"/>
        </w:rPr>
      </w:pPr>
      <w:r w:rsidRPr="000B70D5">
        <w:rPr>
          <w:rFonts w:ascii="Cambria" w:hAnsi="Cambria"/>
          <w:sz w:val="20"/>
        </w:rPr>
        <w:t>Actively involved in conducting User Accepting Testing (UAT) cycles with users and stakeholders on different projects on a global level and preparing Standard Operating Procedures (SOPs) on the requirements.</w:t>
      </w:r>
    </w:p>
    <w:p w14:paraId="78178E95" w14:textId="77777777" w:rsidR="00140375" w:rsidRPr="000B70D5" w:rsidRDefault="00000000" w:rsidP="00140375">
      <w:pPr>
        <w:pStyle w:val="ListParagraph"/>
        <w:numPr>
          <w:ilvl w:val="0"/>
          <w:numId w:val="3"/>
        </w:numPr>
        <w:jc w:val="both"/>
        <w:rPr>
          <w:rFonts w:ascii="Cambria" w:hAnsi="Cambria"/>
          <w:sz w:val="20"/>
        </w:rPr>
      </w:pPr>
      <w:r w:rsidRPr="000B70D5">
        <w:rPr>
          <w:rFonts w:ascii="Cambria" w:hAnsi="Cambria"/>
          <w:sz w:val="20"/>
        </w:rPr>
        <w:t>Efficient in using Enterprise Security Systems to implement different strategies and achieving recommended results.</w:t>
      </w:r>
    </w:p>
    <w:p w14:paraId="3AC5EB02" w14:textId="77777777" w:rsidR="00140375" w:rsidRPr="000B70D5" w:rsidRDefault="00000000" w:rsidP="00140375">
      <w:pPr>
        <w:pStyle w:val="ListParagraph"/>
        <w:numPr>
          <w:ilvl w:val="0"/>
          <w:numId w:val="3"/>
        </w:numPr>
        <w:jc w:val="both"/>
        <w:rPr>
          <w:rFonts w:ascii="Cambria" w:hAnsi="Cambria"/>
          <w:sz w:val="20"/>
        </w:rPr>
      </w:pPr>
      <w:r w:rsidRPr="000B70D5">
        <w:rPr>
          <w:rFonts w:ascii="Cambria" w:hAnsi="Cambria"/>
          <w:sz w:val="20"/>
        </w:rPr>
        <w:t>Build analytical dashboards and reports in Excel to provide insight into business dynamics to Stakeholders as well as Partners and GEO Sales Teams. Creating and uploading reports of Margin Builder and Geo report on the Sales Central website.</w:t>
      </w:r>
    </w:p>
    <w:p w14:paraId="55D56F63" w14:textId="77777777" w:rsidR="00140375" w:rsidRPr="000B70D5" w:rsidRDefault="00000000" w:rsidP="00140375">
      <w:pPr>
        <w:pStyle w:val="ListParagraph"/>
        <w:numPr>
          <w:ilvl w:val="0"/>
          <w:numId w:val="3"/>
        </w:numPr>
        <w:jc w:val="both"/>
        <w:rPr>
          <w:rFonts w:ascii="Cambria" w:hAnsi="Cambria"/>
          <w:sz w:val="20"/>
        </w:rPr>
      </w:pPr>
      <w:r w:rsidRPr="000B70D5">
        <w:rPr>
          <w:rFonts w:ascii="Cambria" w:hAnsi="Cambria"/>
          <w:sz w:val="20"/>
        </w:rPr>
        <w:t>Ability to analyze functional requirements, translates them into test cases, and prepares a Detailed Test Plan Specification utilizing knowledge of the functional application, Reviews of Test Cases and Documentation.</w:t>
      </w:r>
    </w:p>
    <w:p w14:paraId="781F03A0" w14:textId="77777777" w:rsidR="00140375" w:rsidRPr="000B70D5" w:rsidRDefault="00000000" w:rsidP="00140375">
      <w:pPr>
        <w:pStyle w:val="ListParagraph"/>
        <w:numPr>
          <w:ilvl w:val="0"/>
          <w:numId w:val="3"/>
        </w:numPr>
        <w:jc w:val="both"/>
        <w:rPr>
          <w:rFonts w:ascii="Cambria" w:hAnsi="Cambria"/>
          <w:sz w:val="20"/>
        </w:rPr>
      </w:pPr>
      <w:r w:rsidRPr="000B70D5">
        <w:rPr>
          <w:rFonts w:ascii="Cambria" w:hAnsi="Cambria"/>
          <w:sz w:val="20"/>
        </w:rPr>
        <w:t xml:space="preserve">Work with IT to validate analysis for future enhancements/releases/new development efforts. Production and review of test plans for new developments/releases/reports. Functional testing of new developments / releases with the help of the IT. Analysis of new business requirements for client specific enhancements. Responsible for Sales Force -CRM/ PRM Process / Training /Enhancements </w:t>
      </w:r>
    </w:p>
    <w:p w14:paraId="58DB0916" w14:textId="77777777" w:rsidR="00140375" w:rsidRPr="000B70D5" w:rsidRDefault="00000000" w:rsidP="00140375">
      <w:pPr>
        <w:pStyle w:val="ListParagraph"/>
        <w:numPr>
          <w:ilvl w:val="0"/>
          <w:numId w:val="3"/>
        </w:numPr>
        <w:jc w:val="both"/>
        <w:rPr>
          <w:rFonts w:ascii="Cambria" w:hAnsi="Cambria"/>
          <w:sz w:val="20"/>
        </w:rPr>
      </w:pPr>
      <w:r w:rsidRPr="000B70D5">
        <w:rPr>
          <w:rFonts w:ascii="Cambria" w:hAnsi="Cambria"/>
          <w:sz w:val="20"/>
        </w:rPr>
        <w:t>Working on resolution management and owning to be accountable for any issue raised, investigate, solution and suggest process improvements to eliminate future issues occurring by creating work arounds based on queries.</w:t>
      </w:r>
    </w:p>
    <w:p w14:paraId="65F8637C" w14:textId="77777777" w:rsidR="00140375" w:rsidRPr="000B70D5" w:rsidRDefault="00000000" w:rsidP="00140375">
      <w:pPr>
        <w:pStyle w:val="ListParagraph"/>
        <w:numPr>
          <w:ilvl w:val="0"/>
          <w:numId w:val="3"/>
        </w:numPr>
        <w:jc w:val="both"/>
        <w:rPr>
          <w:rFonts w:ascii="Cambria" w:hAnsi="Cambria"/>
          <w:sz w:val="20"/>
        </w:rPr>
      </w:pPr>
      <w:r w:rsidRPr="000B70D5">
        <w:rPr>
          <w:rFonts w:ascii="Cambria" w:hAnsi="Cambria"/>
          <w:sz w:val="20"/>
        </w:rPr>
        <w:t>Opportunity Registration Review- Approve/reject Partner’s registered opportunity (inclusive of .Cloud)</w:t>
      </w:r>
    </w:p>
    <w:p w14:paraId="050D8BBB" w14:textId="77777777" w:rsidR="00140375" w:rsidRPr="000B70D5" w:rsidRDefault="00000000" w:rsidP="00140375">
      <w:pPr>
        <w:pStyle w:val="ListParagraph"/>
        <w:numPr>
          <w:ilvl w:val="0"/>
          <w:numId w:val="3"/>
        </w:numPr>
        <w:jc w:val="both"/>
        <w:rPr>
          <w:rFonts w:ascii="Cambria" w:hAnsi="Cambria"/>
          <w:sz w:val="20"/>
        </w:rPr>
      </w:pPr>
      <w:r w:rsidRPr="000B70D5">
        <w:rPr>
          <w:rFonts w:ascii="Cambria" w:hAnsi="Cambria"/>
          <w:sz w:val="20"/>
        </w:rPr>
        <w:t>ADHOC Requests from EMEA Rebate mailbox (Extensions, Finance, Non-payable, Incorrect Sales order number, Mass transfer, Account changes, Non Payables)</w:t>
      </w:r>
    </w:p>
    <w:p w14:paraId="73B625D3" w14:textId="77777777" w:rsidR="00140375" w:rsidRPr="000B70D5" w:rsidRDefault="00000000" w:rsidP="00140375">
      <w:pPr>
        <w:pStyle w:val="ListParagraph"/>
        <w:numPr>
          <w:ilvl w:val="0"/>
          <w:numId w:val="3"/>
        </w:numPr>
        <w:jc w:val="both"/>
        <w:rPr>
          <w:rFonts w:ascii="Cambria" w:hAnsi="Cambria"/>
          <w:sz w:val="20"/>
        </w:rPr>
      </w:pPr>
      <w:r w:rsidRPr="000B70D5">
        <w:rPr>
          <w:rFonts w:ascii="Cambria" w:hAnsi="Cambria"/>
          <w:sz w:val="20"/>
        </w:rPr>
        <w:t>Responsible for leading testing cases, ensuring that issues are identified, tracked, reported on and resolved in a timely manner. Assisting the Stakeholders and Partners in defining the scope, and defining business rules of the project. Also assisted in gathering business requirements, doing gap analysis and documents them textually or within models.</w:t>
      </w:r>
    </w:p>
    <w:p w14:paraId="2DD605E4" w14:textId="77777777" w:rsidR="00140375" w:rsidRPr="000B70D5" w:rsidRDefault="00000000" w:rsidP="00140375">
      <w:pPr>
        <w:pStyle w:val="ListParagraph"/>
        <w:numPr>
          <w:ilvl w:val="0"/>
          <w:numId w:val="3"/>
        </w:numPr>
        <w:jc w:val="both"/>
        <w:rPr>
          <w:rFonts w:ascii="Cambria" w:hAnsi="Cambria"/>
          <w:sz w:val="20"/>
        </w:rPr>
      </w:pPr>
      <w:r w:rsidRPr="000B70D5">
        <w:rPr>
          <w:rFonts w:ascii="Cambria" w:hAnsi="Cambria"/>
          <w:sz w:val="20"/>
        </w:rPr>
        <w:t>Interact with Business Units across the globe through relationship teams and develop and/or modify business critical reports based on stakeholder requirements.</w:t>
      </w:r>
    </w:p>
    <w:p w14:paraId="06ACC796" w14:textId="77777777" w:rsidR="00140375" w:rsidRPr="000B70D5" w:rsidRDefault="00000000" w:rsidP="00140375">
      <w:pPr>
        <w:pStyle w:val="ListParagraph"/>
        <w:numPr>
          <w:ilvl w:val="0"/>
          <w:numId w:val="3"/>
        </w:numPr>
        <w:jc w:val="both"/>
        <w:rPr>
          <w:rFonts w:ascii="Cambria" w:hAnsi="Cambria"/>
          <w:sz w:val="20"/>
        </w:rPr>
      </w:pPr>
      <w:r w:rsidRPr="000B70D5">
        <w:rPr>
          <w:rFonts w:ascii="Cambria" w:hAnsi="Cambria"/>
          <w:sz w:val="20"/>
        </w:rPr>
        <w:t xml:space="preserve">Preparing monthly and </w:t>
      </w:r>
      <w:r w:rsidRPr="000B70D5">
        <w:rPr>
          <w:rFonts w:ascii="Cambria" w:hAnsi="Cambria"/>
          <w:sz w:val="20"/>
          <w:szCs w:val="20"/>
        </w:rPr>
        <w:t>quarterly</w:t>
      </w:r>
      <w:r w:rsidRPr="000B70D5">
        <w:rPr>
          <w:rFonts w:ascii="Cambria" w:hAnsi="Cambria"/>
          <w:sz w:val="20"/>
        </w:rPr>
        <w:t xml:space="preserve"> report for the deals registered for effective sales leadership for future prospects. Working on different account in SFDC and uploading reports on different accounts for the sales representatives.</w:t>
      </w:r>
    </w:p>
    <w:p w14:paraId="2D716B1C" w14:textId="77777777" w:rsidR="00140375" w:rsidRDefault="00140375" w:rsidP="00140375">
      <w:pPr>
        <w:jc w:val="both"/>
        <w:rPr>
          <w:rFonts w:ascii="Cambria" w:hAnsi="Cambria"/>
          <w:b/>
        </w:rPr>
      </w:pPr>
    </w:p>
    <w:p w14:paraId="7326CBB0" w14:textId="77777777" w:rsidR="00140375" w:rsidRPr="000B70D5" w:rsidRDefault="00000000" w:rsidP="00140375">
      <w:pPr>
        <w:jc w:val="both"/>
        <w:rPr>
          <w:rFonts w:ascii="Cambria" w:hAnsi="Cambria"/>
          <w:b/>
        </w:rPr>
      </w:pPr>
      <w:r w:rsidRPr="000B70D5">
        <w:rPr>
          <w:rFonts w:ascii="Cambria" w:hAnsi="Cambria"/>
          <w:b/>
        </w:rPr>
        <w:t xml:space="preserve">Achievements </w:t>
      </w:r>
    </w:p>
    <w:p w14:paraId="326119D2" w14:textId="77777777" w:rsidR="00140375" w:rsidRPr="000B70D5" w:rsidRDefault="00000000" w:rsidP="00140375">
      <w:pPr>
        <w:pStyle w:val="ListParagraph"/>
        <w:numPr>
          <w:ilvl w:val="0"/>
          <w:numId w:val="3"/>
        </w:numPr>
        <w:jc w:val="both"/>
        <w:rPr>
          <w:rFonts w:ascii="Cambria" w:hAnsi="Cambria"/>
          <w:sz w:val="20"/>
        </w:rPr>
      </w:pPr>
      <w:r w:rsidRPr="000B70D5">
        <w:rPr>
          <w:rFonts w:ascii="Cambria" w:hAnsi="Cambria"/>
          <w:sz w:val="20"/>
        </w:rPr>
        <w:t xml:space="preserve">Applause Award - Received applause award for creating the Standard Operating Procedure &amp; Process Flow for the team members, Social Media Marketing &amp; Stakeholders to work on the process. </w:t>
      </w:r>
    </w:p>
    <w:p w14:paraId="522862EE" w14:textId="77777777" w:rsidR="008546A8" w:rsidRPr="008546A8" w:rsidRDefault="00000000" w:rsidP="008546A8">
      <w:pPr>
        <w:widowControl w:val="0"/>
        <w:spacing w:before="20" w:after="20" w:line="276" w:lineRule="auto"/>
        <w:contextualSpacing/>
        <w:jc w:val="both"/>
        <w:rPr>
          <w:rFonts w:ascii="Cambria" w:eastAsia="Calibri" w:hAnsi="Cambria"/>
          <w:b/>
          <w:bCs/>
          <w:szCs w:val="24"/>
          <w:lang w:val="en-US"/>
        </w:rPr>
      </w:pPr>
      <w:r w:rsidRPr="008546A8">
        <w:rPr>
          <w:rFonts w:ascii="Cambria" w:eastAsia="Calibri" w:hAnsi="Cambria"/>
          <w:b/>
          <w:bCs/>
          <w:szCs w:val="24"/>
          <w:lang w:val="en-US"/>
        </w:rPr>
        <w:t xml:space="preserve">iRESEARCH  SERVICES  PRIVATE  LIMITED.                           </w:t>
      </w:r>
      <w:r w:rsidR="004C6B6D">
        <w:rPr>
          <w:rFonts w:ascii="Cambria" w:eastAsia="Calibri" w:hAnsi="Cambria"/>
          <w:b/>
          <w:bCs/>
          <w:szCs w:val="24"/>
          <w:lang w:val="en-US"/>
        </w:rPr>
        <w:t xml:space="preserve">                                         </w:t>
      </w:r>
      <w:r w:rsidRPr="008546A8">
        <w:rPr>
          <w:rFonts w:ascii="Cambria" w:eastAsia="Calibri" w:hAnsi="Cambria"/>
          <w:b/>
          <w:bCs/>
          <w:szCs w:val="24"/>
          <w:lang w:val="en-US"/>
        </w:rPr>
        <w:t>14th October 2013- 30th October 2014</w:t>
      </w:r>
    </w:p>
    <w:p w14:paraId="726835E6" w14:textId="77777777" w:rsidR="008546A8" w:rsidRDefault="00000000" w:rsidP="008546A8">
      <w:pPr>
        <w:widowControl w:val="0"/>
        <w:spacing w:before="20" w:after="20" w:line="276" w:lineRule="auto"/>
        <w:contextualSpacing/>
        <w:jc w:val="both"/>
        <w:rPr>
          <w:rFonts w:ascii="Cambria" w:eastAsia="Calibri" w:hAnsi="Cambria"/>
          <w:b/>
          <w:bCs/>
          <w:szCs w:val="24"/>
          <w:lang w:val="en-US"/>
        </w:rPr>
      </w:pPr>
      <w:r w:rsidRPr="008546A8">
        <w:rPr>
          <w:rFonts w:ascii="Cambria" w:eastAsia="Calibri" w:hAnsi="Cambria"/>
          <w:b/>
          <w:bCs/>
          <w:szCs w:val="24"/>
          <w:lang w:val="en-US"/>
        </w:rPr>
        <w:t>Research Analyst - (Lead Generation)</w:t>
      </w:r>
    </w:p>
    <w:p w14:paraId="22E8B8E9" w14:textId="77777777" w:rsidR="00F46837" w:rsidRPr="008546A8" w:rsidRDefault="00F46837" w:rsidP="008546A8">
      <w:pPr>
        <w:widowControl w:val="0"/>
        <w:spacing w:before="20" w:after="20" w:line="276" w:lineRule="auto"/>
        <w:contextualSpacing/>
        <w:jc w:val="both"/>
        <w:rPr>
          <w:rFonts w:ascii="Cambria" w:eastAsia="Calibri" w:hAnsi="Cambria"/>
          <w:b/>
          <w:bCs/>
          <w:szCs w:val="24"/>
          <w:lang w:val="en-US"/>
        </w:rPr>
      </w:pPr>
    </w:p>
    <w:p w14:paraId="550A7BF7" w14:textId="77777777" w:rsidR="00F46837" w:rsidRPr="00F46837" w:rsidRDefault="00000000" w:rsidP="00F46837">
      <w:pPr>
        <w:jc w:val="both"/>
        <w:rPr>
          <w:rFonts w:ascii="Cambria" w:hAnsi="Cambria" w:cs="Arial"/>
          <w:szCs w:val="22"/>
        </w:rPr>
      </w:pPr>
      <w:r w:rsidRPr="00F46837">
        <w:rPr>
          <w:rFonts w:ascii="Cambria" w:hAnsi="Cambria"/>
          <w:b/>
          <w:bCs/>
          <w:szCs w:val="24"/>
        </w:rPr>
        <w:t>Key Result Areas:</w:t>
      </w:r>
    </w:p>
    <w:p w14:paraId="0E428AD9" w14:textId="77777777" w:rsidR="008546A8" w:rsidRPr="008546A8" w:rsidRDefault="00000000" w:rsidP="00F46837">
      <w:pPr>
        <w:pStyle w:val="ListParagraph"/>
        <w:numPr>
          <w:ilvl w:val="0"/>
          <w:numId w:val="3"/>
        </w:numPr>
        <w:jc w:val="both"/>
        <w:rPr>
          <w:rFonts w:ascii="Cambria" w:hAnsi="Cambria"/>
          <w:sz w:val="20"/>
        </w:rPr>
      </w:pPr>
      <w:r>
        <w:rPr>
          <w:rFonts w:ascii="Cambria" w:hAnsi="Cambria"/>
          <w:sz w:val="20"/>
        </w:rPr>
        <w:t>A</w:t>
      </w:r>
      <w:r w:rsidRPr="008546A8">
        <w:rPr>
          <w:rFonts w:ascii="Cambria" w:hAnsi="Cambria"/>
          <w:sz w:val="20"/>
        </w:rPr>
        <w:t>nalysts apply mathematical models and statistical techniques to analyze large amounts of data, and prepare reports of their results.</w:t>
      </w:r>
    </w:p>
    <w:p w14:paraId="29D571B0" w14:textId="77777777" w:rsidR="008546A8" w:rsidRPr="008546A8" w:rsidRDefault="00000000" w:rsidP="008546A8">
      <w:pPr>
        <w:pStyle w:val="ListParagraph"/>
        <w:numPr>
          <w:ilvl w:val="0"/>
          <w:numId w:val="3"/>
        </w:numPr>
        <w:jc w:val="both"/>
        <w:rPr>
          <w:rFonts w:ascii="Cambria" w:hAnsi="Cambria"/>
          <w:sz w:val="20"/>
        </w:rPr>
      </w:pPr>
      <w:r w:rsidRPr="008546A8">
        <w:rPr>
          <w:rFonts w:ascii="Cambria" w:hAnsi="Cambria"/>
          <w:sz w:val="20"/>
        </w:rPr>
        <w:t>Manage data for new and prospective clie</w:t>
      </w:r>
      <w:r>
        <w:rPr>
          <w:rFonts w:ascii="Cambria" w:hAnsi="Cambria"/>
          <w:sz w:val="20"/>
        </w:rPr>
        <w:t xml:space="preserve">nts in Salesforce, ensuring all </w:t>
      </w:r>
      <w:r w:rsidRPr="008546A8">
        <w:rPr>
          <w:rFonts w:ascii="Cambria" w:hAnsi="Cambria"/>
          <w:sz w:val="20"/>
        </w:rPr>
        <w:t xml:space="preserve">communications are logged, information is accurate and documents are attached. </w:t>
      </w:r>
    </w:p>
    <w:p w14:paraId="7C773205" w14:textId="77777777" w:rsidR="008546A8" w:rsidRPr="008546A8" w:rsidRDefault="00000000" w:rsidP="008546A8">
      <w:pPr>
        <w:pStyle w:val="ListParagraph"/>
        <w:numPr>
          <w:ilvl w:val="0"/>
          <w:numId w:val="3"/>
        </w:numPr>
        <w:jc w:val="both"/>
        <w:rPr>
          <w:rFonts w:ascii="Cambria" w:hAnsi="Cambria"/>
          <w:sz w:val="20"/>
        </w:rPr>
      </w:pPr>
      <w:r w:rsidRPr="008546A8">
        <w:rPr>
          <w:rFonts w:ascii="Cambria" w:hAnsi="Cambria"/>
          <w:sz w:val="20"/>
        </w:rPr>
        <w:t xml:space="preserve">Build and cultivate prospect relationships by initiating communications and conducting follow-up communications in order to move opportunities through the sales funnel. </w:t>
      </w:r>
    </w:p>
    <w:p w14:paraId="03C6D5CB" w14:textId="77777777" w:rsidR="008546A8" w:rsidRPr="00F4699F" w:rsidRDefault="00000000" w:rsidP="00F4699F">
      <w:pPr>
        <w:pStyle w:val="ListParagraph"/>
        <w:numPr>
          <w:ilvl w:val="0"/>
          <w:numId w:val="3"/>
        </w:numPr>
        <w:jc w:val="both"/>
        <w:rPr>
          <w:rFonts w:ascii="Cambria" w:hAnsi="Cambria"/>
          <w:sz w:val="20"/>
        </w:rPr>
      </w:pPr>
      <w:r w:rsidRPr="008546A8">
        <w:rPr>
          <w:rFonts w:ascii="Cambria" w:hAnsi="Cambria"/>
          <w:sz w:val="20"/>
        </w:rPr>
        <w:t xml:space="preserve">Work with the Regional Sales Directors and VP of Sales to develop and grow the sales </w:t>
      </w:r>
      <w:r w:rsidRPr="00F4699F">
        <w:rPr>
          <w:rFonts w:ascii="Cambria" w:hAnsi="Cambria"/>
          <w:sz w:val="20"/>
        </w:rPr>
        <w:t>pipeline to consistently meet quarterly revenue goals.</w:t>
      </w:r>
    </w:p>
    <w:p w14:paraId="7E04767A" w14:textId="77777777" w:rsidR="002E5B73" w:rsidRPr="00140375" w:rsidRDefault="00000000" w:rsidP="00140375">
      <w:pPr>
        <w:pStyle w:val="ListParagraph"/>
        <w:numPr>
          <w:ilvl w:val="0"/>
          <w:numId w:val="3"/>
        </w:numPr>
        <w:jc w:val="both"/>
        <w:rPr>
          <w:rFonts w:ascii="Cambria" w:hAnsi="Cambria"/>
          <w:sz w:val="20"/>
        </w:rPr>
      </w:pPr>
      <w:r w:rsidRPr="008546A8">
        <w:rPr>
          <w:rFonts w:ascii="Cambria" w:hAnsi="Cambria"/>
          <w:sz w:val="20"/>
        </w:rPr>
        <w:t>Collect data points through multiple sources using a mix of qualitative and quantitative approach thus building up a consultative report after analyzing the data.</w:t>
      </w:r>
    </w:p>
    <w:p w14:paraId="0C422D32" w14:textId="77777777" w:rsidR="002E5B73" w:rsidRDefault="002E5B73" w:rsidP="008546A8">
      <w:pPr>
        <w:widowControl w:val="0"/>
        <w:spacing w:before="20" w:after="20" w:line="276" w:lineRule="auto"/>
        <w:contextualSpacing/>
        <w:jc w:val="both"/>
        <w:rPr>
          <w:rFonts w:ascii="Cambria" w:eastAsia="Calibri" w:hAnsi="Cambria"/>
          <w:b/>
          <w:bCs/>
          <w:szCs w:val="24"/>
          <w:lang w:val="en-US"/>
        </w:rPr>
      </w:pPr>
    </w:p>
    <w:p w14:paraId="61CC88D7" w14:textId="77777777" w:rsidR="008546A8" w:rsidRPr="00CB293B" w:rsidRDefault="00000000" w:rsidP="008546A8">
      <w:pPr>
        <w:widowControl w:val="0"/>
        <w:spacing w:before="20" w:after="20" w:line="276" w:lineRule="auto"/>
        <w:contextualSpacing/>
        <w:jc w:val="both"/>
        <w:rPr>
          <w:rFonts w:ascii="Cambria" w:eastAsia="Calibri" w:hAnsi="Cambria"/>
          <w:b/>
          <w:bCs/>
          <w:szCs w:val="24"/>
          <w:lang w:val="en-US"/>
        </w:rPr>
      </w:pPr>
      <w:r w:rsidRPr="00CB293B">
        <w:rPr>
          <w:rFonts w:ascii="Cambria" w:eastAsia="Calibri" w:hAnsi="Cambria"/>
          <w:b/>
          <w:bCs/>
          <w:szCs w:val="24"/>
          <w:lang w:val="en-US"/>
        </w:rPr>
        <w:t xml:space="preserve">SKYNET COMPUTERS PRIVATE LIMITED.                                           </w:t>
      </w:r>
      <w:r w:rsidR="00F82CDF">
        <w:rPr>
          <w:rFonts w:ascii="Cambria" w:eastAsia="Calibri" w:hAnsi="Cambria"/>
          <w:b/>
          <w:bCs/>
          <w:szCs w:val="24"/>
          <w:lang w:val="en-US"/>
        </w:rPr>
        <w:t xml:space="preserve">                                          </w:t>
      </w:r>
      <w:r w:rsidRPr="00CB293B">
        <w:rPr>
          <w:rFonts w:ascii="Cambria" w:eastAsia="Calibri" w:hAnsi="Cambria"/>
          <w:b/>
          <w:bCs/>
          <w:szCs w:val="24"/>
          <w:lang w:val="en-US"/>
        </w:rPr>
        <w:t xml:space="preserve"> 2nd May 2011-20th March 2013</w:t>
      </w:r>
    </w:p>
    <w:p w14:paraId="7EAA8A5A" w14:textId="77777777" w:rsidR="008546A8" w:rsidRDefault="00000000" w:rsidP="008546A8">
      <w:pPr>
        <w:widowControl w:val="0"/>
        <w:spacing w:before="20" w:after="20" w:line="276" w:lineRule="auto"/>
        <w:contextualSpacing/>
        <w:jc w:val="both"/>
        <w:rPr>
          <w:rFonts w:ascii="Cambria" w:eastAsia="Calibri" w:hAnsi="Cambria"/>
          <w:b/>
          <w:bCs/>
          <w:szCs w:val="24"/>
          <w:lang w:val="en-US"/>
        </w:rPr>
      </w:pPr>
      <w:r w:rsidRPr="00CB293B">
        <w:rPr>
          <w:rFonts w:ascii="Cambria" w:eastAsia="Calibri" w:hAnsi="Cambria"/>
          <w:b/>
          <w:bCs/>
          <w:szCs w:val="24"/>
          <w:lang w:val="en-US"/>
        </w:rPr>
        <w:t>Sr. CSE &amp; BDE</w:t>
      </w:r>
    </w:p>
    <w:p w14:paraId="6F8A8E43" w14:textId="77777777" w:rsidR="00CB293B" w:rsidRPr="00CB293B" w:rsidRDefault="00CB293B" w:rsidP="008546A8">
      <w:pPr>
        <w:widowControl w:val="0"/>
        <w:spacing w:before="20" w:after="20" w:line="276" w:lineRule="auto"/>
        <w:contextualSpacing/>
        <w:jc w:val="both"/>
        <w:rPr>
          <w:rFonts w:ascii="Cambria" w:eastAsia="Calibri" w:hAnsi="Cambria"/>
          <w:b/>
          <w:bCs/>
          <w:szCs w:val="24"/>
          <w:lang w:val="en-US"/>
        </w:rPr>
      </w:pPr>
    </w:p>
    <w:p w14:paraId="31808C03" w14:textId="77777777" w:rsidR="008546A8" w:rsidRPr="00CB293B" w:rsidRDefault="00000000" w:rsidP="00CB293B">
      <w:pPr>
        <w:jc w:val="both"/>
        <w:rPr>
          <w:rFonts w:ascii="Cambria" w:hAnsi="Cambria"/>
          <w:b/>
        </w:rPr>
      </w:pPr>
      <w:r w:rsidRPr="00CD2A0D">
        <w:rPr>
          <w:rFonts w:ascii="Cambria" w:hAnsi="Cambria"/>
          <w:b/>
        </w:rPr>
        <w:t>Key Result Areas:</w:t>
      </w:r>
    </w:p>
    <w:p w14:paraId="2B8829AE" w14:textId="77777777" w:rsidR="008546A8" w:rsidRPr="00F4699F" w:rsidRDefault="00000000" w:rsidP="00F4699F">
      <w:pPr>
        <w:pStyle w:val="ListParagraph"/>
        <w:numPr>
          <w:ilvl w:val="0"/>
          <w:numId w:val="3"/>
        </w:numPr>
        <w:jc w:val="both"/>
        <w:rPr>
          <w:rFonts w:ascii="Cambria" w:hAnsi="Cambria"/>
          <w:sz w:val="20"/>
        </w:rPr>
      </w:pPr>
      <w:r w:rsidRPr="00F4699F">
        <w:rPr>
          <w:rFonts w:ascii="Cambria" w:hAnsi="Cambria"/>
          <w:sz w:val="20"/>
        </w:rPr>
        <w:lastRenderedPageBreak/>
        <w:t>Responding to inquiries from staff, administrators, service providers and outside vendors and etc. to provide t</w:t>
      </w:r>
      <w:r w:rsidR="00CB293B" w:rsidRPr="00F4699F">
        <w:rPr>
          <w:rFonts w:ascii="Cambria" w:hAnsi="Cambria"/>
          <w:sz w:val="20"/>
        </w:rPr>
        <w:t xml:space="preserve"> </w:t>
      </w:r>
      <w:r w:rsidRPr="00F4699F">
        <w:rPr>
          <w:rFonts w:ascii="Cambria" w:hAnsi="Cambria"/>
          <w:sz w:val="20"/>
        </w:rPr>
        <w:t>echnical assistance and support.</w:t>
      </w:r>
    </w:p>
    <w:p w14:paraId="21B3C2D7" w14:textId="77777777" w:rsidR="008546A8" w:rsidRPr="00F4699F" w:rsidRDefault="00000000" w:rsidP="00F4699F">
      <w:pPr>
        <w:pStyle w:val="ListParagraph"/>
        <w:numPr>
          <w:ilvl w:val="0"/>
          <w:numId w:val="3"/>
        </w:numPr>
        <w:jc w:val="both"/>
        <w:rPr>
          <w:rFonts w:ascii="Cambria" w:hAnsi="Cambria"/>
          <w:sz w:val="20"/>
        </w:rPr>
      </w:pPr>
      <w:r w:rsidRPr="00F4699F">
        <w:rPr>
          <w:rFonts w:ascii="Cambria" w:hAnsi="Cambria"/>
          <w:sz w:val="20"/>
        </w:rPr>
        <w:t>Good understanding of OSI Model, TCP/IP protocol suite (IP, ARP, ICMP, TCP, UDP, SMTP, FTP, TFTP).</w:t>
      </w:r>
    </w:p>
    <w:p w14:paraId="084688A7" w14:textId="77777777" w:rsidR="008546A8" w:rsidRPr="00F4699F" w:rsidRDefault="00000000" w:rsidP="00F4699F">
      <w:pPr>
        <w:pStyle w:val="ListParagraph"/>
        <w:numPr>
          <w:ilvl w:val="0"/>
          <w:numId w:val="3"/>
        </w:numPr>
        <w:jc w:val="both"/>
        <w:rPr>
          <w:rFonts w:ascii="Cambria" w:hAnsi="Cambria"/>
          <w:sz w:val="20"/>
        </w:rPr>
      </w:pPr>
      <w:r w:rsidRPr="00F4699F">
        <w:rPr>
          <w:rFonts w:ascii="Cambria" w:hAnsi="Cambria"/>
          <w:sz w:val="20"/>
        </w:rPr>
        <w:t>Knowledge of hardware tools like servers, printers, VoIP, networking and telecommunications devices.</w:t>
      </w:r>
    </w:p>
    <w:p w14:paraId="14F51A47" w14:textId="77777777" w:rsidR="008546A8" w:rsidRPr="00F4699F" w:rsidRDefault="00000000" w:rsidP="00F4699F">
      <w:pPr>
        <w:pStyle w:val="ListParagraph"/>
        <w:numPr>
          <w:ilvl w:val="0"/>
          <w:numId w:val="3"/>
        </w:numPr>
        <w:jc w:val="both"/>
        <w:rPr>
          <w:rFonts w:ascii="Cambria" w:hAnsi="Cambria"/>
          <w:sz w:val="20"/>
        </w:rPr>
      </w:pPr>
      <w:r w:rsidRPr="00F4699F">
        <w:rPr>
          <w:rFonts w:ascii="Cambria" w:hAnsi="Cambria"/>
          <w:sz w:val="20"/>
        </w:rPr>
        <w:t xml:space="preserve">Configuring and troubleshooting Microsoft Outlook and Outlook express. </w:t>
      </w:r>
    </w:p>
    <w:p w14:paraId="19FDE4B2" w14:textId="77777777" w:rsidR="008546A8" w:rsidRPr="00F4699F" w:rsidRDefault="00000000" w:rsidP="00F4699F">
      <w:pPr>
        <w:pStyle w:val="ListParagraph"/>
        <w:numPr>
          <w:ilvl w:val="0"/>
          <w:numId w:val="3"/>
        </w:numPr>
        <w:jc w:val="both"/>
        <w:rPr>
          <w:rFonts w:ascii="Cambria" w:hAnsi="Cambria"/>
          <w:sz w:val="20"/>
        </w:rPr>
      </w:pPr>
      <w:r w:rsidRPr="00F4699F">
        <w:rPr>
          <w:rFonts w:ascii="Cambria" w:hAnsi="Cambria"/>
          <w:sz w:val="20"/>
        </w:rPr>
        <w:t>Maintain a current and accurate knowledge of competitor products, be able to highlight their disadvantages and promote relevant benefits.</w:t>
      </w:r>
    </w:p>
    <w:p w14:paraId="3C3B3E68" w14:textId="77777777" w:rsidR="008546A8" w:rsidRPr="00F4699F" w:rsidRDefault="00000000" w:rsidP="00F4699F">
      <w:pPr>
        <w:pStyle w:val="ListParagraph"/>
        <w:numPr>
          <w:ilvl w:val="0"/>
          <w:numId w:val="3"/>
        </w:numPr>
        <w:jc w:val="both"/>
        <w:rPr>
          <w:rFonts w:ascii="Cambria" w:hAnsi="Cambria"/>
          <w:sz w:val="20"/>
        </w:rPr>
      </w:pPr>
      <w:r w:rsidRPr="00F4699F">
        <w:rPr>
          <w:rFonts w:ascii="Cambria" w:hAnsi="Cambria"/>
          <w:sz w:val="20"/>
        </w:rPr>
        <w:t>Effectively communicate with clients via telephone, face-to-face and written communication.</w:t>
      </w:r>
    </w:p>
    <w:p w14:paraId="47D5E908" w14:textId="77777777" w:rsidR="008546A8" w:rsidRPr="00F4699F" w:rsidRDefault="00000000" w:rsidP="00F4699F">
      <w:pPr>
        <w:pStyle w:val="ListParagraph"/>
        <w:numPr>
          <w:ilvl w:val="0"/>
          <w:numId w:val="3"/>
        </w:numPr>
        <w:jc w:val="both"/>
        <w:rPr>
          <w:rFonts w:ascii="Cambria" w:hAnsi="Cambria"/>
          <w:sz w:val="20"/>
        </w:rPr>
      </w:pPr>
      <w:r w:rsidRPr="00F4699F">
        <w:rPr>
          <w:rFonts w:ascii="Cambria" w:hAnsi="Cambria"/>
          <w:sz w:val="20"/>
        </w:rPr>
        <w:t>Be able to demonstrate a full knowledge of all products, relevant selling points and benefits.</w:t>
      </w:r>
    </w:p>
    <w:p w14:paraId="7459BC28" w14:textId="77777777" w:rsidR="008546A8" w:rsidRPr="008546A8" w:rsidRDefault="008546A8" w:rsidP="008546A8">
      <w:pPr>
        <w:widowControl w:val="0"/>
        <w:spacing w:before="20" w:after="20" w:line="276" w:lineRule="auto"/>
        <w:contextualSpacing/>
        <w:jc w:val="both"/>
        <w:rPr>
          <w:rFonts w:ascii="Cambria" w:eastAsia="Calibri" w:hAnsi="Cambria"/>
          <w:bCs/>
          <w:szCs w:val="24"/>
          <w:lang w:val="en-US"/>
        </w:rPr>
      </w:pPr>
    </w:p>
    <w:p w14:paraId="31944C15" w14:textId="77777777" w:rsidR="008546A8" w:rsidRPr="00CB293B" w:rsidRDefault="00000000" w:rsidP="008546A8">
      <w:pPr>
        <w:widowControl w:val="0"/>
        <w:spacing w:before="20" w:after="20" w:line="276" w:lineRule="auto"/>
        <w:contextualSpacing/>
        <w:jc w:val="both"/>
        <w:rPr>
          <w:rFonts w:ascii="Cambria" w:eastAsia="Calibri" w:hAnsi="Cambria"/>
          <w:b/>
          <w:bCs/>
          <w:szCs w:val="24"/>
          <w:lang w:val="en-US"/>
        </w:rPr>
      </w:pPr>
      <w:r w:rsidRPr="00CB293B">
        <w:rPr>
          <w:rFonts w:ascii="Cambria" w:eastAsia="Calibri" w:hAnsi="Cambria"/>
          <w:b/>
          <w:bCs/>
          <w:szCs w:val="24"/>
          <w:lang w:val="en-US"/>
        </w:rPr>
        <w:t>IBM DAKSH PRIVATE LIMITED.</w:t>
      </w:r>
      <w:r w:rsidRPr="00CB293B">
        <w:rPr>
          <w:rFonts w:ascii="Cambria" w:eastAsia="Calibri" w:hAnsi="Cambria"/>
          <w:b/>
          <w:bCs/>
          <w:szCs w:val="24"/>
          <w:lang w:val="en-US"/>
        </w:rPr>
        <w:tab/>
      </w:r>
      <w:r w:rsidRPr="00CB293B">
        <w:rPr>
          <w:rFonts w:ascii="Cambria" w:eastAsia="Calibri" w:hAnsi="Cambria"/>
          <w:b/>
          <w:bCs/>
          <w:szCs w:val="24"/>
          <w:lang w:val="en-US"/>
        </w:rPr>
        <w:tab/>
      </w:r>
      <w:r w:rsidRPr="00CB293B">
        <w:rPr>
          <w:rFonts w:ascii="Cambria" w:eastAsia="Calibri" w:hAnsi="Cambria"/>
          <w:b/>
          <w:bCs/>
          <w:szCs w:val="24"/>
          <w:lang w:val="en-US"/>
        </w:rPr>
        <w:tab/>
      </w:r>
      <w:r w:rsidRPr="00CB293B">
        <w:rPr>
          <w:rFonts w:ascii="Cambria" w:eastAsia="Calibri" w:hAnsi="Cambria"/>
          <w:b/>
          <w:bCs/>
          <w:szCs w:val="24"/>
          <w:lang w:val="en-US"/>
        </w:rPr>
        <w:tab/>
        <w:t xml:space="preserve">               </w:t>
      </w:r>
      <w:r w:rsidR="00032738">
        <w:rPr>
          <w:rFonts w:ascii="Cambria" w:eastAsia="Calibri" w:hAnsi="Cambria"/>
          <w:b/>
          <w:bCs/>
          <w:szCs w:val="24"/>
          <w:lang w:val="en-US"/>
        </w:rPr>
        <w:t xml:space="preserve">                                          </w:t>
      </w:r>
      <w:r w:rsidRPr="00CB293B">
        <w:rPr>
          <w:rFonts w:ascii="Cambria" w:eastAsia="Calibri" w:hAnsi="Cambria"/>
          <w:b/>
          <w:bCs/>
          <w:szCs w:val="24"/>
          <w:lang w:val="en-US"/>
        </w:rPr>
        <w:t xml:space="preserve"> 19th Feb 2010- 20th April 2011</w:t>
      </w:r>
    </w:p>
    <w:p w14:paraId="21379DB8" w14:textId="77777777" w:rsidR="008546A8" w:rsidRPr="00CB293B" w:rsidRDefault="00000000" w:rsidP="008546A8">
      <w:pPr>
        <w:widowControl w:val="0"/>
        <w:spacing w:before="20" w:after="20" w:line="276" w:lineRule="auto"/>
        <w:contextualSpacing/>
        <w:jc w:val="both"/>
        <w:rPr>
          <w:rFonts w:ascii="Cambria" w:eastAsia="Calibri" w:hAnsi="Cambria"/>
          <w:b/>
          <w:bCs/>
          <w:szCs w:val="24"/>
          <w:lang w:val="en-US"/>
        </w:rPr>
      </w:pPr>
      <w:r w:rsidRPr="00CB293B">
        <w:rPr>
          <w:rFonts w:ascii="Cambria" w:eastAsia="Calibri" w:hAnsi="Cambria"/>
          <w:b/>
          <w:bCs/>
          <w:szCs w:val="24"/>
          <w:lang w:val="en-US"/>
        </w:rPr>
        <w:t>CSA (Resolution Specialist Voice Process-Broadband and Wireless)</w:t>
      </w:r>
    </w:p>
    <w:p w14:paraId="6DAA5862" w14:textId="77777777" w:rsidR="008546A8" w:rsidRPr="008546A8" w:rsidRDefault="008546A8" w:rsidP="008546A8">
      <w:pPr>
        <w:widowControl w:val="0"/>
        <w:spacing w:before="20" w:after="20" w:line="276" w:lineRule="auto"/>
        <w:contextualSpacing/>
        <w:jc w:val="both"/>
        <w:rPr>
          <w:rFonts w:ascii="Cambria" w:eastAsia="Calibri" w:hAnsi="Cambria"/>
          <w:bCs/>
          <w:szCs w:val="24"/>
          <w:lang w:val="en-US"/>
        </w:rPr>
      </w:pPr>
    </w:p>
    <w:p w14:paraId="3B0D9ED0" w14:textId="77777777" w:rsidR="00CB293B" w:rsidRPr="00CD2A0D" w:rsidRDefault="00000000" w:rsidP="00CB293B">
      <w:pPr>
        <w:jc w:val="both"/>
        <w:rPr>
          <w:rFonts w:ascii="Cambria" w:hAnsi="Cambria"/>
          <w:b/>
        </w:rPr>
      </w:pPr>
      <w:r w:rsidRPr="00CD2A0D">
        <w:rPr>
          <w:rFonts w:ascii="Cambria" w:hAnsi="Cambria"/>
          <w:b/>
        </w:rPr>
        <w:t>Key Result Areas:</w:t>
      </w:r>
    </w:p>
    <w:p w14:paraId="14926B1B" w14:textId="77777777" w:rsidR="008546A8" w:rsidRPr="00F4699F" w:rsidRDefault="00000000" w:rsidP="00F4699F">
      <w:pPr>
        <w:pStyle w:val="ListParagraph"/>
        <w:numPr>
          <w:ilvl w:val="0"/>
          <w:numId w:val="3"/>
        </w:numPr>
        <w:jc w:val="both"/>
        <w:rPr>
          <w:rFonts w:ascii="Cambria" w:hAnsi="Cambria"/>
          <w:sz w:val="20"/>
        </w:rPr>
      </w:pPr>
      <w:r w:rsidRPr="00F4699F">
        <w:rPr>
          <w:rFonts w:ascii="Cambria" w:hAnsi="Cambria"/>
          <w:sz w:val="20"/>
        </w:rPr>
        <w:t>Responding to inquiries from staff, administrators, service providers and outside vendors and etc. to provide technical assistance and support.</w:t>
      </w:r>
    </w:p>
    <w:p w14:paraId="5023A09B" w14:textId="77777777" w:rsidR="008546A8" w:rsidRPr="00F4699F" w:rsidRDefault="00000000" w:rsidP="00F4699F">
      <w:pPr>
        <w:pStyle w:val="ListParagraph"/>
        <w:numPr>
          <w:ilvl w:val="0"/>
          <w:numId w:val="3"/>
        </w:numPr>
        <w:jc w:val="both"/>
        <w:rPr>
          <w:rFonts w:ascii="Cambria" w:hAnsi="Cambria"/>
          <w:sz w:val="20"/>
        </w:rPr>
      </w:pPr>
      <w:r w:rsidRPr="00F4699F">
        <w:rPr>
          <w:rFonts w:ascii="Cambria" w:hAnsi="Cambria"/>
          <w:sz w:val="20"/>
        </w:rPr>
        <w:t>Good understanding of OSI Model, TCP/IP protocol suite (IP, ARP, ICMP, TCP, UDP, SMTP, FTP, TFTP).</w:t>
      </w:r>
    </w:p>
    <w:p w14:paraId="01D54430" w14:textId="77777777" w:rsidR="008546A8" w:rsidRPr="00F4699F" w:rsidRDefault="00000000" w:rsidP="00F4699F">
      <w:pPr>
        <w:pStyle w:val="ListParagraph"/>
        <w:numPr>
          <w:ilvl w:val="0"/>
          <w:numId w:val="3"/>
        </w:numPr>
        <w:jc w:val="both"/>
        <w:rPr>
          <w:rFonts w:ascii="Cambria" w:hAnsi="Cambria"/>
          <w:sz w:val="20"/>
        </w:rPr>
      </w:pPr>
      <w:r w:rsidRPr="00F4699F">
        <w:rPr>
          <w:rFonts w:ascii="Cambria" w:hAnsi="Cambria"/>
          <w:sz w:val="20"/>
        </w:rPr>
        <w:t>Knowledge of hardware tools like servers, printers, VoIP, networking and telecommunications devices.</w:t>
      </w:r>
    </w:p>
    <w:p w14:paraId="6DA58BCC" w14:textId="77777777" w:rsidR="008546A8" w:rsidRPr="00F4699F" w:rsidRDefault="00000000" w:rsidP="00F4699F">
      <w:pPr>
        <w:pStyle w:val="ListParagraph"/>
        <w:numPr>
          <w:ilvl w:val="0"/>
          <w:numId w:val="3"/>
        </w:numPr>
        <w:jc w:val="both"/>
        <w:rPr>
          <w:rFonts w:ascii="Cambria" w:hAnsi="Cambria"/>
          <w:sz w:val="20"/>
        </w:rPr>
      </w:pPr>
      <w:r w:rsidRPr="00F4699F">
        <w:rPr>
          <w:rFonts w:ascii="Cambria" w:hAnsi="Cambria"/>
          <w:sz w:val="20"/>
        </w:rPr>
        <w:t xml:space="preserve">Configuring and troubleshooting Microsoft Outlook and Outlook express. </w:t>
      </w:r>
    </w:p>
    <w:p w14:paraId="02F11151" w14:textId="77777777" w:rsidR="008546A8" w:rsidRPr="00F4699F" w:rsidRDefault="00000000" w:rsidP="00F4699F">
      <w:pPr>
        <w:pStyle w:val="ListParagraph"/>
        <w:numPr>
          <w:ilvl w:val="0"/>
          <w:numId w:val="3"/>
        </w:numPr>
        <w:jc w:val="both"/>
        <w:rPr>
          <w:rFonts w:ascii="Cambria" w:hAnsi="Cambria"/>
          <w:sz w:val="20"/>
        </w:rPr>
      </w:pPr>
      <w:r w:rsidRPr="00F4699F">
        <w:rPr>
          <w:rFonts w:ascii="Cambria" w:hAnsi="Cambria"/>
          <w:sz w:val="20"/>
        </w:rPr>
        <w:t>Maintain a current and accurate knowledge of competitor products, be able to highlight their disadvantages and promote relevant benefits.</w:t>
      </w:r>
    </w:p>
    <w:p w14:paraId="753212BC" w14:textId="77777777" w:rsidR="008546A8" w:rsidRPr="00F4699F" w:rsidRDefault="00000000" w:rsidP="00F4699F">
      <w:pPr>
        <w:pStyle w:val="ListParagraph"/>
        <w:numPr>
          <w:ilvl w:val="0"/>
          <w:numId w:val="3"/>
        </w:numPr>
        <w:jc w:val="both"/>
        <w:rPr>
          <w:rFonts w:ascii="Cambria" w:hAnsi="Cambria"/>
          <w:sz w:val="20"/>
        </w:rPr>
      </w:pPr>
      <w:r w:rsidRPr="00F4699F">
        <w:rPr>
          <w:rFonts w:ascii="Cambria" w:hAnsi="Cambria"/>
          <w:sz w:val="20"/>
        </w:rPr>
        <w:t>Effectively communicate with clients via telephone, face-to-face and written communication.</w:t>
      </w:r>
    </w:p>
    <w:p w14:paraId="1D05ACFD" w14:textId="77777777" w:rsidR="008546A8" w:rsidRPr="00F4699F" w:rsidRDefault="00000000" w:rsidP="00F4699F">
      <w:pPr>
        <w:pStyle w:val="ListParagraph"/>
        <w:numPr>
          <w:ilvl w:val="0"/>
          <w:numId w:val="3"/>
        </w:numPr>
        <w:jc w:val="both"/>
        <w:rPr>
          <w:rFonts w:ascii="Cambria" w:hAnsi="Cambria"/>
          <w:sz w:val="20"/>
        </w:rPr>
      </w:pPr>
      <w:r w:rsidRPr="00F4699F">
        <w:rPr>
          <w:rFonts w:ascii="Cambria" w:hAnsi="Cambria"/>
          <w:sz w:val="20"/>
        </w:rPr>
        <w:t>Be able to demonstrate a full knowledge of all products, relevant selling points and benefits.</w:t>
      </w:r>
    </w:p>
    <w:p w14:paraId="7DCA25AC" w14:textId="77777777" w:rsidR="008546A8" w:rsidRPr="00F4699F" w:rsidRDefault="00000000" w:rsidP="00F4699F">
      <w:pPr>
        <w:jc w:val="both"/>
        <w:rPr>
          <w:rFonts w:ascii="Cambria" w:eastAsia="Calibri" w:hAnsi="Cambria"/>
          <w:b/>
        </w:rPr>
      </w:pPr>
      <w:r w:rsidRPr="00F4699F">
        <w:rPr>
          <w:rFonts w:ascii="Cambria" w:eastAsia="Calibri" w:hAnsi="Cambria"/>
          <w:b/>
        </w:rPr>
        <w:t>Projects</w:t>
      </w:r>
    </w:p>
    <w:p w14:paraId="4F14276D" w14:textId="77777777" w:rsidR="00F4699F" w:rsidRDefault="00000000" w:rsidP="00F4699F">
      <w:pPr>
        <w:pStyle w:val="ListParagraph"/>
        <w:numPr>
          <w:ilvl w:val="0"/>
          <w:numId w:val="3"/>
        </w:numPr>
        <w:jc w:val="both"/>
        <w:rPr>
          <w:rFonts w:ascii="Cambria" w:hAnsi="Cambria"/>
          <w:sz w:val="20"/>
        </w:rPr>
      </w:pPr>
      <w:r w:rsidRPr="00F4699F">
        <w:rPr>
          <w:rFonts w:ascii="Cambria" w:hAnsi="Cambria"/>
          <w:sz w:val="20"/>
        </w:rPr>
        <w:t>Live Escalations for Unresolved Issue</w:t>
      </w:r>
      <w:r>
        <w:rPr>
          <w:rFonts w:ascii="Cambria" w:hAnsi="Cambria"/>
          <w:sz w:val="20"/>
        </w:rPr>
        <w:t>.</w:t>
      </w:r>
    </w:p>
    <w:p w14:paraId="533968D2" w14:textId="77777777" w:rsidR="006D4E93" w:rsidRPr="00F4699F" w:rsidRDefault="00000000" w:rsidP="00F4699F">
      <w:pPr>
        <w:pStyle w:val="ListParagraph"/>
        <w:numPr>
          <w:ilvl w:val="0"/>
          <w:numId w:val="3"/>
        </w:numPr>
        <w:jc w:val="both"/>
        <w:rPr>
          <w:rFonts w:ascii="Cambria" w:hAnsi="Cambria"/>
          <w:sz w:val="20"/>
        </w:rPr>
      </w:pPr>
      <w:r w:rsidRPr="00F4699F">
        <w:rPr>
          <w:rFonts w:ascii="Cambria" w:hAnsi="Cambria"/>
        </w:rPr>
        <w:t>Call back on the Open Cases and Wireless Services.</w:t>
      </w:r>
    </w:p>
    <w:p w14:paraId="5C773387" w14:textId="77777777" w:rsidR="00E57F09" w:rsidRPr="00CD2A0D" w:rsidRDefault="00E57F09" w:rsidP="00E57F09">
      <w:pPr>
        <w:rPr>
          <w:rFonts w:ascii="Cambria" w:hAnsi="Cambria"/>
          <w:bCs/>
          <w:szCs w:val="24"/>
        </w:rPr>
      </w:pPr>
    </w:p>
    <w:p w14:paraId="6400A9D1" w14:textId="77777777" w:rsidR="000A0350" w:rsidRPr="00CD2A0D" w:rsidRDefault="00000000" w:rsidP="000A0350">
      <w:pPr>
        <w:shd w:val="clear" w:color="auto" w:fill="C6D9F1"/>
        <w:tabs>
          <w:tab w:val="left" w:pos="447"/>
        </w:tabs>
        <w:autoSpaceDE w:val="0"/>
        <w:autoSpaceDN w:val="0"/>
        <w:adjustRightInd w:val="0"/>
        <w:jc w:val="both"/>
        <w:rPr>
          <w:rFonts w:ascii="Cambria" w:hAnsi="Cambria"/>
          <w:b/>
          <w:smallCaps/>
          <w:color w:val="17365D"/>
          <w:spacing w:val="26"/>
          <w:sz w:val="28"/>
          <w:szCs w:val="24"/>
        </w:rPr>
      </w:pPr>
      <w:r w:rsidRPr="00CD2A0D">
        <w:rPr>
          <w:rFonts w:ascii="Cambria" w:hAnsi="Cambria"/>
          <w:b/>
          <w:smallCaps/>
          <w:color w:val="17365D"/>
          <w:spacing w:val="26"/>
          <w:sz w:val="28"/>
          <w:szCs w:val="24"/>
        </w:rPr>
        <w:t>Academic Detail</w:t>
      </w:r>
      <w:r w:rsidR="00CD2A0D" w:rsidRPr="00CD2A0D">
        <w:rPr>
          <w:rFonts w:ascii="Cambria" w:hAnsi="Cambria"/>
          <w:b/>
          <w:smallCaps/>
          <w:color w:val="17365D"/>
          <w:spacing w:val="26"/>
          <w:sz w:val="28"/>
          <w:szCs w:val="24"/>
        </w:rPr>
        <w:t>s</w:t>
      </w:r>
    </w:p>
    <w:p w14:paraId="087FA6B9" w14:textId="77777777" w:rsidR="000A0350" w:rsidRPr="00CD2A0D" w:rsidRDefault="000A0350" w:rsidP="000A0350">
      <w:pPr>
        <w:jc w:val="both"/>
        <w:rPr>
          <w:rFonts w:ascii="Cambria" w:hAnsi="Cambria"/>
          <w:b/>
          <w:bCs/>
          <w:color w:val="000000"/>
          <w:sz w:val="2"/>
        </w:rPr>
      </w:pPr>
    </w:p>
    <w:p w14:paraId="242BBAFC" w14:textId="77777777" w:rsidR="000A0350" w:rsidRPr="00CD2A0D" w:rsidRDefault="000A0350" w:rsidP="000A0350">
      <w:pPr>
        <w:jc w:val="both"/>
        <w:rPr>
          <w:rFonts w:ascii="Cambria" w:hAnsi="Cambria"/>
          <w:bCs/>
          <w:color w:val="000000"/>
          <w:sz w:val="14"/>
        </w:rPr>
      </w:pPr>
    </w:p>
    <w:p w14:paraId="3CB11CBB" w14:textId="77777777" w:rsidR="00CD2A0D" w:rsidRDefault="00000000" w:rsidP="00F82CDF">
      <w:pPr>
        <w:pStyle w:val="CommentText"/>
        <w:numPr>
          <w:ilvl w:val="0"/>
          <w:numId w:val="7"/>
        </w:numPr>
        <w:rPr>
          <w:rFonts w:ascii="Cambria" w:hAnsi="Cambria"/>
        </w:rPr>
      </w:pPr>
      <w:r w:rsidRPr="00CD2A0D">
        <w:rPr>
          <w:rFonts w:ascii="Cambria" w:hAnsi="Cambria"/>
        </w:rPr>
        <w:t>ITIL foundation certified</w:t>
      </w:r>
    </w:p>
    <w:p w14:paraId="71A7FAD6" w14:textId="77777777" w:rsidR="0059748D" w:rsidRPr="00CD2A0D" w:rsidRDefault="00000000" w:rsidP="00F82CDF">
      <w:pPr>
        <w:pStyle w:val="CommentText"/>
        <w:numPr>
          <w:ilvl w:val="0"/>
          <w:numId w:val="7"/>
        </w:numPr>
        <w:rPr>
          <w:rFonts w:ascii="Cambria" w:hAnsi="Cambria"/>
        </w:rPr>
      </w:pPr>
      <w:r>
        <w:rPr>
          <w:rFonts w:ascii="Cambria" w:hAnsi="Cambria"/>
        </w:rPr>
        <w:t>Project Management Training Certificate</w:t>
      </w:r>
    </w:p>
    <w:p w14:paraId="544ED9D4" w14:textId="77777777" w:rsidR="00F82CDF" w:rsidRPr="00F82CDF" w:rsidRDefault="00000000" w:rsidP="00F82CDF">
      <w:pPr>
        <w:pStyle w:val="ListParagraph"/>
        <w:numPr>
          <w:ilvl w:val="0"/>
          <w:numId w:val="7"/>
        </w:numPr>
        <w:jc w:val="both"/>
        <w:rPr>
          <w:rFonts w:ascii="Cambria" w:hAnsi="Cambria"/>
          <w:bCs/>
          <w:color w:val="000000"/>
        </w:rPr>
      </w:pPr>
      <w:r w:rsidRPr="00F82CDF">
        <w:rPr>
          <w:rFonts w:ascii="Cambria" w:hAnsi="Cambria"/>
          <w:bCs/>
          <w:color w:val="000000"/>
        </w:rPr>
        <w:t>M</w:t>
      </w:r>
      <w:r>
        <w:rPr>
          <w:rFonts w:ascii="Cambria" w:hAnsi="Cambria"/>
          <w:bCs/>
          <w:color w:val="000000"/>
        </w:rPr>
        <w:t>.</w:t>
      </w:r>
      <w:r w:rsidRPr="00F82CDF">
        <w:rPr>
          <w:rFonts w:ascii="Cambria" w:hAnsi="Cambria"/>
          <w:bCs/>
          <w:color w:val="000000"/>
        </w:rPr>
        <w:t>B</w:t>
      </w:r>
      <w:r>
        <w:rPr>
          <w:rFonts w:ascii="Cambria" w:hAnsi="Cambria"/>
          <w:bCs/>
          <w:color w:val="000000"/>
        </w:rPr>
        <w:t>.</w:t>
      </w:r>
      <w:r w:rsidRPr="00F82CDF">
        <w:rPr>
          <w:rFonts w:ascii="Cambria" w:hAnsi="Cambria"/>
          <w:bCs/>
          <w:color w:val="000000"/>
        </w:rPr>
        <w:t>A</w:t>
      </w:r>
      <w:r>
        <w:rPr>
          <w:rFonts w:ascii="Cambria" w:hAnsi="Cambria"/>
          <w:bCs/>
          <w:color w:val="000000"/>
        </w:rPr>
        <w:t>.</w:t>
      </w:r>
      <w:r w:rsidRPr="00F82CDF">
        <w:rPr>
          <w:rFonts w:ascii="Cambria" w:hAnsi="Cambria"/>
          <w:bCs/>
          <w:color w:val="000000"/>
        </w:rPr>
        <w:t xml:space="preserve"> in Marketing from Pune University </w:t>
      </w:r>
    </w:p>
    <w:p w14:paraId="70077E0B" w14:textId="77777777" w:rsidR="004A0081" w:rsidRPr="00F82CDF" w:rsidRDefault="00000000" w:rsidP="00F82CDF">
      <w:pPr>
        <w:pStyle w:val="ListParagraph"/>
        <w:numPr>
          <w:ilvl w:val="0"/>
          <w:numId w:val="7"/>
        </w:numPr>
        <w:jc w:val="both"/>
        <w:rPr>
          <w:rFonts w:ascii="Cambria" w:hAnsi="Cambria"/>
          <w:bCs/>
        </w:rPr>
      </w:pPr>
      <w:r w:rsidRPr="00F82CDF">
        <w:rPr>
          <w:rFonts w:ascii="Cambria" w:hAnsi="Cambria"/>
          <w:bCs/>
          <w:color w:val="000000"/>
          <w14:ligatures w14:val="standardContextual"/>
        </w:rPr>
        <w:t>B.E</w:t>
      </w:r>
      <w:r w:rsidR="00F82CDF">
        <w:rPr>
          <w:rFonts w:ascii="Cambria" w:hAnsi="Cambria"/>
          <w:bCs/>
          <w:color w:val="000000"/>
          <w14:ligatures w14:val="standardContextual"/>
        </w:rPr>
        <w:t>.</w:t>
      </w:r>
      <w:r w:rsidRPr="00F82CDF">
        <w:rPr>
          <w:rFonts w:ascii="Cambria" w:hAnsi="Cambria"/>
          <w:bCs/>
          <w:color w:val="000000"/>
          <w14:ligatures w14:val="standardContextual"/>
        </w:rPr>
        <w:t xml:space="preserve"> </w:t>
      </w:r>
      <w:r w:rsidR="003D630E">
        <w:rPr>
          <w:rFonts w:ascii="Cambria" w:hAnsi="Cambria"/>
          <w:bCs/>
          <w14:ligatures w14:val="standardContextual"/>
        </w:rPr>
        <w:t>in Electronics</w:t>
      </w:r>
      <w:r w:rsidRPr="00F82CDF">
        <w:rPr>
          <w:rFonts w:ascii="Cambria" w:hAnsi="Cambria"/>
          <w:bCs/>
          <w14:ligatures w14:val="standardContextual"/>
        </w:rPr>
        <w:t xml:space="preserve"> from</w:t>
      </w:r>
      <w:r w:rsidR="00F82CDF">
        <w:rPr>
          <w:rFonts w:ascii="Cambria" w:hAnsi="Cambria"/>
          <w:bCs/>
          <w14:ligatures w14:val="standardContextual"/>
        </w:rPr>
        <w:t xml:space="preserve"> Pune University</w:t>
      </w:r>
    </w:p>
    <w:p w14:paraId="6A7B58A4" w14:textId="77777777" w:rsidR="00F82CDF" w:rsidRPr="00F82CDF" w:rsidRDefault="00000000" w:rsidP="00F82CDF">
      <w:pPr>
        <w:pStyle w:val="ListParagraph"/>
        <w:numPr>
          <w:ilvl w:val="0"/>
          <w:numId w:val="7"/>
        </w:numPr>
        <w:jc w:val="both"/>
        <w:rPr>
          <w:rFonts w:ascii="Cambria" w:hAnsi="Cambria"/>
          <w:bCs/>
        </w:rPr>
      </w:pPr>
      <w:r>
        <w:rPr>
          <w:rFonts w:ascii="Cambria" w:hAnsi="Cambria"/>
          <w:bCs/>
          <w:color w:val="000000"/>
          <w14:ligatures w14:val="standardContextual"/>
        </w:rPr>
        <w:t>B.C.A. from IGNOU</w:t>
      </w:r>
    </w:p>
    <w:p w14:paraId="1904741B" w14:textId="77777777" w:rsidR="002F180F" w:rsidRPr="00CD2A0D" w:rsidRDefault="00000000" w:rsidP="002F180F">
      <w:pPr>
        <w:shd w:val="clear" w:color="auto" w:fill="C6D9F1"/>
        <w:tabs>
          <w:tab w:val="left" w:pos="447"/>
        </w:tabs>
        <w:autoSpaceDE w:val="0"/>
        <w:autoSpaceDN w:val="0"/>
        <w:adjustRightInd w:val="0"/>
        <w:jc w:val="both"/>
        <w:rPr>
          <w:rFonts w:ascii="Cambria" w:hAnsi="Cambria"/>
          <w:b/>
          <w:smallCaps/>
          <w:color w:val="17365D"/>
          <w:spacing w:val="26"/>
          <w:sz w:val="28"/>
          <w:szCs w:val="24"/>
        </w:rPr>
      </w:pPr>
      <w:r w:rsidRPr="00CD2A0D">
        <w:rPr>
          <w:rFonts w:ascii="Cambria" w:hAnsi="Cambria"/>
          <w:b/>
          <w:smallCaps/>
          <w:color w:val="17365D"/>
          <w:spacing w:val="26"/>
          <w:sz w:val="28"/>
          <w:szCs w:val="24"/>
        </w:rPr>
        <w:t>IT Skills</w:t>
      </w:r>
    </w:p>
    <w:p w14:paraId="5AE6F232" w14:textId="77777777" w:rsidR="002F180F" w:rsidRPr="00CD2A0D" w:rsidRDefault="002F180F" w:rsidP="002F180F">
      <w:pPr>
        <w:jc w:val="both"/>
        <w:rPr>
          <w:rFonts w:ascii="Cambria" w:hAnsi="Cambria" w:cs="Calibri"/>
          <w:sz w:val="16"/>
        </w:rPr>
      </w:pPr>
    </w:p>
    <w:tbl>
      <w:tblPr>
        <w:tblpPr w:leftFromText="180" w:rightFromText="180" w:vertAnchor="text" w:horzAnchor="margin" w:tblpXSpec="center" w:tblpY="536"/>
        <w:tblW w:w="4888"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977"/>
        <w:gridCol w:w="7430"/>
      </w:tblGrid>
      <w:tr w:rsidR="00D129C9" w14:paraId="6869E7B9" w14:textId="77777777" w:rsidTr="0022183B">
        <w:trPr>
          <w:trHeight w:val="411"/>
        </w:trPr>
        <w:tc>
          <w:tcPr>
            <w:tcW w:w="2710" w:type="dxa"/>
            <w:shd w:val="clear" w:color="000000" w:fill="FFFFFF"/>
            <w:vAlign w:val="center"/>
          </w:tcPr>
          <w:p w14:paraId="2F602B3A" w14:textId="77777777" w:rsidR="00096112" w:rsidRPr="00A018D8" w:rsidRDefault="00000000" w:rsidP="0022183B">
            <w:pPr>
              <w:spacing w:before="100" w:beforeAutospacing="1" w:after="100" w:afterAutospacing="1"/>
              <w:rPr>
                <w:rFonts w:ascii="Garamond" w:hAnsi="Garamond"/>
                <w:b/>
                <w:bCs/>
                <w:sz w:val="18"/>
                <w:szCs w:val="18"/>
              </w:rPr>
            </w:pPr>
            <w:r>
              <w:rPr>
                <w:rFonts w:ascii="Garamond" w:hAnsi="Garamond"/>
                <w:b/>
                <w:bCs/>
                <w:sz w:val="18"/>
                <w:szCs w:val="18"/>
              </w:rPr>
              <w:t>Languages</w:t>
            </w:r>
          </w:p>
        </w:tc>
        <w:tc>
          <w:tcPr>
            <w:tcW w:w="6764" w:type="dxa"/>
            <w:shd w:val="clear" w:color="000000" w:fill="FFFFFF"/>
            <w:vAlign w:val="center"/>
          </w:tcPr>
          <w:p w14:paraId="176713A9" w14:textId="77777777" w:rsidR="00096112" w:rsidRPr="002C71A0" w:rsidRDefault="00000000" w:rsidP="0022183B">
            <w:pPr>
              <w:pStyle w:val="ListParagraph"/>
              <w:numPr>
                <w:ilvl w:val="0"/>
                <w:numId w:val="10"/>
              </w:numPr>
              <w:spacing w:after="0" w:line="240" w:lineRule="auto"/>
              <w:contextualSpacing w:val="0"/>
              <w:jc w:val="both"/>
              <w:rPr>
                <w:rFonts w:ascii="Garamond" w:hAnsi="Garamond"/>
                <w:bCs/>
                <w:sz w:val="20"/>
                <w:szCs w:val="20"/>
              </w:rPr>
            </w:pPr>
            <w:r w:rsidRPr="002C71A0">
              <w:rPr>
                <w:rFonts w:ascii="Garamond" w:hAnsi="Garamond"/>
                <w:bCs/>
                <w:sz w:val="20"/>
                <w:szCs w:val="20"/>
              </w:rPr>
              <w:t>C, SAP-ABAP, SAP-BO.</w:t>
            </w:r>
          </w:p>
        </w:tc>
      </w:tr>
      <w:tr w:rsidR="00D129C9" w14:paraId="16706855" w14:textId="77777777" w:rsidTr="0022183B">
        <w:trPr>
          <w:trHeight w:val="455"/>
        </w:trPr>
        <w:tc>
          <w:tcPr>
            <w:tcW w:w="2710" w:type="dxa"/>
            <w:shd w:val="clear" w:color="000000" w:fill="FFFFFF"/>
            <w:vAlign w:val="center"/>
          </w:tcPr>
          <w:p w14:paraId="41EBA04A" w14:textId="77777777" w:rsidR="00096112" w:rsidRPr="00A018D8" w:rsidRDefault="00000000" w:rsidP="0022183B">
            <w:pPr>
              <w:spacing w:before="100" w:beforeAutospacing="1" w:after="100" w:afterAutospacing="1"/>
              <w:rPr>
                <w:rFonts w:ascii="Garamond" w:hAnsi="Garamond"/>
                <w:b/>
                <w:bCs/>
                <w:sz w:val="18"/>
                <w:szCs w:val="18"/>
              </w:rPr>
            </w:pPr>
            <w:r>
              <w:rPr>
                <w:rFonts w:ascii="Garamond" w:hAnsi="Garamond"/>
                <w:b/>
                <w:bCs/>
                <w:sz w:val="18"/>
                <w:szCs w:val="18"/>
              </w:rPr>
              <w:t>Databases</w:t>
            </w:r>
          </w:p>
        </w:tc>
        <w:tc>
          <w:tcPr>
            <w:tcW w:w="6764" w:type="dxa"/>
            <w:shd w:val="clear" w:color="000000" w:fill="FFFFFF"/>
            <w:vAlign w:val="center"/>
          </w:tcPr>
          <w:p w14:paraId="077108EF" w14:textId="77777777" w:rsidR="00096112" w:rsidRPr="002C71A0" w:rsidRDefault="00000000" w:rsidP="0022183B">
            <w:pPr>
              <w:numPr>
                <w:ilvl w:val="0"/>
                <w:numId w:val="8"/>
              </w:numPr>
              <w:rPr>
                <w:rFonts w:ascii="Garamond" w:hAnsi="Garamond"/>
              </w:rPr>
            </w:pPr>
            <w:r w:rsidRPr="002C71A0">
              <w:rPr>
                <w:rFonts w:ascii="Garamond" w:hAnsi="Garamond"/>
              </w:rPr>
              <w:t xml:space="preserve">MySQL, MS-Access, </w:t>
            </w:r>
            <w:r>
              <w:rPr>
                <w:rFonts w:ascii="Garamond" w:hAnsi="Garamond"/>
              </w:rPr>
              <w:t xml:space="preserve">Advance Excel, </w:t>
            </w:r>
            <w:r w:rsidRPr="002C71A0">
              <w:rPr>
                <w:rFonts w:ascii="Garamond" w:hAnsi="Garamond"/>
              </w:rPr>
              <w:t>RDBMS, SFDC/Salesforce</w:t>
            </w:r>
            <w:r>
              <w:rPr>
                <w:rFonts w:ascii="Garamond" w:hAnsi="Garamond"/>
              </w:rPr>
              <w:t>, Oracle 11i &amp; Oracle R12, Qliksense, Tableau</w:t>
            </w:r>
          </w:p>
        </w:tc>
      </w:tr>
      <w:tr w:rsidR="00D129C9" w14:paraId="4BA5E65B" w14:textId="77777777" w:rsidTr="0022183B">
        <w:trPr>
          <w:trHeight w:val="447"/>
        </w:trPr>
        <w:tc>
          <w:tcPr>
            <w:tcW w:w="2710" w:type="dxa"/>
            <w:shd w:val="clear" w:color="000000" w:fill="FFFFFF"/>
            <w:vAlign w:val="center"/>
          </w:tcPr>
          <w:p w14:paraId="715F3E7F" w14:textId="77777777" w:rsidR="00096112" w:rsidRPr="00A018D8" w:rsidRDefault="00000000" w:rsidP="0022183B">
            <w:pPr>
              <w:rPr>
                <w:rFonts w:ascii="Garamond" w:hAnsi="Garamond"/>
                <w:b/>
                <w:bCs/>
                <w:sz w:val="18"/>
                <w:szCs w:val="18"/>
              </w:rPr>
            </w:pPr>
            <w:r>
              <w:rPr>
                <w:rFonts w:ascii="Garamond" w:hAnsi="Garamond"/>
                <w:b/>
                <w:bCs/>
                <w:sz w:val="18"/>
                <w:szCs w:val="18"/>
              </w:rPr>
              <w:t>Operating Systems</w:t>
            </w:r>
          </w:p>
        </w:tc>
        <w:tc>
          <w:tcPr>
            <w:tcW w:w="6764" w:type="dxa"/>
            <w:shd w:val="clear" w:color="000000" w:fill="FFFFFF"/>
            <w:vAlign w:val="center"/>
          </w:tcPr>
          <w:p w14:paraId="6DED8220" w14:textId="77777777" w:rsidR="00096112" w:rsidRPr="002C71A0" w:rsidRDefault="00000000" w:rsidP="0022183B">
            <w:pPr>
              <w:pStyle w:val="Title"/>
              <w:numPr>
                <w:ilvl w:val="0"/>
                <w:numId w:val="9"/>
              </w:numPr>
              <w:spacing w:line="276" w:lineRule="auto"/>
              <w:jc w:val="both"/>
              <w:rPr>
                <w:rFonts w:ascii="Garamond" w:hAnsi="Garamond"/>
                <w:b w:val="0"/>
                <w:sz w:val="20"/>
                <w:szCs w:val="20"/>
              </w:rPr>
            </w:pPr>
            <w:r w:rsidRPr="002C71A0">
              <w:rPr>
                <w:rFonts w:ascii="Garamond" w:hAnsi="Garamond"/>
                <w:b w:val="0"/>
                <w:sz w:val="20"/>
                <w:szCs w:val="20"/>
              </w:rPr>
              <w:t>Windows XP, Vista, Windows 7</w:t>
            </w:r>
          </w:p>
        </w:tc>
      </w:tr>
      <w:tr w:rsidR="00D129C9" w14:paraId="57225600" w14:textId="77777777" w:rsidTr="0022183B">
        <w:trPr>
          <w:trHeight w:val="621"/>
        </w:trPr>
        <w:tc>
          <w:tcPr>
            <w:tcW w:w="2710" w:type="dxa"/>
            <w:shd w:val="clear" w:color="000000" w:fill="FFFFFF"/>
            <w:vAlign w:val="center"/>
          </w:tcPr>
          <w:p w14:paraId="36831E15" w14:textId="77777777" w:rsidR="00096112" w:rsidRDefault="00000000" w:rsidP="0022183B">
            <w:pPr>
              <w:spacing w:before="100" w:beforeAutospacing="1" w:after="100" w:afterAutospacing="1"/>
              <w:rPr>
                <w:rFonts w:ascii="Garamond" w:hAnsi="Garamond"/>
                <w:b/>
                <w:bCs/>
                <w:sz w:val="18"/>
                <w:szCs w:val="18"/>
              </w:rPr>
            </w:pPr>
            <w:r>
              <w:rPr>
                <w:rFonts w:ascii="Garamond" w:hAnsi="Garamond"/>
                <w:b/>
                <w:bCs/>
                <w:sz w:val="18"/>
                <w:szCs w:val="18"/>
              </w:rPr>
              <w:t xml:space="preserve">Installations </w:t>
            </w:r>
          </w:p>
        </w:tc>
        <w:tc>
          <w:tcPr>
            <w:tcW w:w="6764" w:type="dxa"/>
            <w:shd w:val="clear" w:color="000000" w:fill="FFFFFF"/>
            <w:vAlign w:val="center"/>
          </w:tcPr>
          <w:p w14:paraId="5F25CA1E" w14:textId="77777777" w:rsidR="00096112" w:rsidRPr="002C71A0" w:rsidRDefault="00000000" w:rsidP="0022183B">
            <w:pPr>
              <w:pStyle w:val="Title"/>
              <w:numPr>
                <w:ilvl w:val="0"/>
                <w:numId w:val="9"/>
              </w:numPr>
              <w:spacing w:line="276" w:lineRule="auto"/>
              <w:jc w:val="both"/>
              <w:rPr>
                <w:rFonts w:ascii="Garamond" w:hAnsi="Garamond"/>
                <w:b w:val="0"/>
                <w:sz w:val="20"/>
                <w:szCs w:val="20"/>
              </w:rPr>
            </w:pPr>
            <w:r w:rsidRPr="002C71A0">
              <w:rPr>
                <w:rFonts w:ascii="Garamond" w:hAnsi="Garamond"/>
                <w:b w:val="0"/>
                <w:sz w:val="20"/>
                <w:szCs w:val="20"/>
              </w:rPr>
              <w:t>Installation of OS and all types of application software,</w:t>
            </w:r>
          </w:p>
          <w:p w14:paraId="47C7CD78" w14:textId="77777777" w:rsidR="00096112" w:rsidRPr="002C71A0" w:rsidRDefault="00000000" w:rsidP="0022183B">
            <w:pPr>
              <w:pStyle w:val="Title"/>
              <w:spacing w:line="276" w:lineRule="auto"/>
              <w:jc w:val="both"/>
              <w:rPr>
                <w:rFonts w:ascii="Garamond" w:hAnsi="Garamond"/>
                <w:b w:val="0"/>
                <w:sz w:val="20"/>
                <w:szCs w:val="20"/>
              </w:rPr>
            </w:pPr>
            <w:r w:rsidRPr="002C71A0">
              <w:rPr>
                <w:rFonts w:ascii="Garamond" w:hAnsi="Garamond"/>
                <w:b w:val="0"/>
                <w:sz w:val="20"/>
                <w:szCs w:val="20"/>
              </w:rPr>
              <w:t xml:space="preserve">               Physical networking, LAN setups.</w:t>
            </w:r>
          </w:p>
        </w:tc>
      </w:tr>
    </w:tbl>
    <w:p w14:paraId="5D1B6F6F" w14:textId="008EE1AD" w:rsidR="00096112" w:rsidRDefault="00096112" w:rsidP="004738C8">
      <w:pPr>
        <w:jc w:val="both"/>
        <w:rPr>
          <w:rFonts w:ascii="Cambria" w:hAnsi="Cambria" w:cs="Calibri"/>
        </w:rPr>
      </w:pPr>
    </w:p>
    <w:p w14:paraId="12709AA1" w14:textId="5B4A1CEF" w:rsidR="00A4005F" w:rsidRDefault="00A4005F" w:rsidP="004738C8">
      <w:pPr>
        <w:jc w:val="both"/>
        <w:rPr>
          <w:rFonts w:ascii="Cambria" w:hAnsi="Cambria" w:cs="Calibri"/>
        </w:rPr>
      </w:pPr>
    </w:p>
    <w:p w14:paraId="4544DBFC" w14:textId="77777777" w:rsidR="00096112" w:rsidRPr="004738C8" w:rsidRDefault="00096112" w:rsidP="004738C8">
      <w:pPr>
        <w:jc w:val="both"/>
        <w:rPr>
          <w:rFonts w:ascii="Cambria" w:hAnsi="Cambria" w:cs="Calibri"/>
        </w:rPr>
      </w:pPr>
    </w:p>
    <w:p w14:paraId="04E8CB96" w14:textId="77777777" w:rsidR="00F44458" w:rsidRPr="00CD2A0D" w:rsidRDefault="00000000" w:rsidP="0050576B">
      <w:pPr>
        <w:shd w:val="clear" w:color="auto" w:fill="C6D9F1"/>
        <w:tabs>
          <w:tab w:val="left" w:pos="447"/>
        </w:tabs>
        <w:autoSpaceDE w:val="0"/>
        <w:autoSpaceDN w:val="0"/>
        <w:adjustRightInd w:val="0"/>
        <w:jc w:val="both"/>
        <w:rPr>
          <w:rFonts w:ascii="Cambria" w:hAnsi="Cambria"/>
          <w:b/>
          <w:smallCaps/>
          <w:color w:val="17365D"/>
          <w:spacing w:val="26"/>
          <w:sz w:val="28"/>
          <w:szCs w:val="24"/>
        </w:rPr>
      </w:pPr>
      <w:r w:rsidRPr="00CD2A0D">
        <w:rPr>
          <w:rFonts w:ascii="Cambria" w:hAnsi="Cambria"/>
          <w:b/>
          <w:smallCaps/>
          <w:color w:val="17365D"/>
          <w:spacing w:val="26"/>
          <w:sz w:val="28"/>
          <w:szCs w:val="24"/>
        </w:rPr>
        <w:t xml:space="preserve">Personal </w:t>
      </w:r>
      <w:r w:rsidR="002264AA" w:rsidRPr="00CD2A0D">
        <w:rPr>
          <w:rFonts w:ascii="Cambria" w:hAnsi="Cambria"/>
          <w:b/>
          <w:smallCaps/>
          <w:color w:val="17365D"/>
          <w:spacing w:val="26"/>
          <w:sz w:val="28"/>
          <w:szCs w:val="24"/>
        </w:rPr>
        <w:t>details</w:t>
      </w:r>
    </w:p>
    <w:p w14:paraId="71D6FCB3" w14:textId="77777777" w:rsidR="00A314F7" w:rsidRPr="00CD2A0D" w:rsidRDefault="00A314F7" w:rsidP="0050576B">
      <w:pPr>
        <w:jc w:val="both"/>
        <w:rPr>
          <w:rFonts w:ascii="Cambria" w:hAnsi="Cambria"/>
          <w:b/>
          <w:spacing w:val="-4"/>
          <w:sz w:val="14"/>
        </w:rPr>
      </w:pPr>
    </w:p>
    <w:p w14:paraId="5FA95C9B" w14:textId="77777777" w:rsidR="008B2A23" w:rsidRDefault="00000000" w:rsidP="0050576B">
      <w:pPr>
        <w:jc w:val="both"/>
        <w:rPr>
          <w:rFonts w:ascii="Cambria" w:hAnsi="Cambria"/>
          <w:spacing w:val="-4"/>
        </w:rPr>
      </w:pPr>
      <w:r w:rsidRPr="00CD2A0D">
        <w:rPr>
          <w:rFonts w:ascii="Cambria" w:hAnsi="Cambria"/>
          <w:b/>
          <w:spacing w:val="-4"/>
        </w:rPr>
        <w:t>Languages Known</w:t>
      </w:r>
      <w:r w:rsidR="004971FB" w:rsidRPr="00CD2A0D">
        <w:rPr>
          <w:rFonts w:ascii="Cambria" w:hAnsi="Cambria"/>
          <w:b/>
          <w:spacing w:val="-4"/>
        </w:rPr>
        <w:tab/>
      </w:r>
      <w:r w:rsidRPr="00CD2A0D">
        <w:rPr>
          <w:rFonts w:ascii="Cambria" w:hAnsi="Cambria"/>
          <w:b/>
          <w:spacing w:val="-4"/>
        </w:rPr>
        <w:t xml:space="preserve">: </w:t>
      </w:r>
      <w:r w:rsidRPr="00CD2A0D">
        <w:rPr>
          <w:rFonts w:ascii="Cambria" w:hAnsi="Cambria"/>
          <w:b/>
          <w:spacing w:val="-4"/>
        </w:rPr>
        <w:tab/>
      </w:r>
      <w:r w:rsidR="002C7278" w:rsidRPr="00CD2A0D">
        <w:rPr>
          <w:rFonts w:ascii="Cambria" w:hAnsi="Cambria"/>
          <w:bCs/>
          <w:color w:val="000000"/>
        </w:rPr>
        <w:t>Eng</w:t>
      </w:r>
      <w:r w:rsidR="00E10BAB" w:rsidRPr="00CD2A0D">
        <w:rPr>
          <w:rFonts w:ascii="Cambria" w:hAnsi="Cambria"/>
          <w:bCs/>
          <w:color w:val="000000"/>
        </w:rPr>
        <w:t>lish</w:t>
      </w:r>
      <w:r w:rsidR="00E57F09" w:rsidRPr="00CD2A0D">
        <w:rPr>
          <w:rFonts w:ascii="Cambria" w:hAnsi="Cambria"/>
          <w:bCs/>
          <w:color w:val="000000"/>
        </w:rPr>
        <w:t xml:space="preserve">, </w:t>
      </w:r>
      <w:r w:rsidR="00120561" w:rsidRPr="00CD2A0D">
        <w:rPr>
          <w:rFonts w:ascii="Cambria" w:hAnsi="Cambria"/>
          <w:bCs/>
          <w:color w:val="000000"/>
        </w:rPr>
        <w:t xml:space="preserve">Marathi </w:t>
      </w:r>
      <w:r w:rsidR="006124EB" w:rsidRPr="00CD2A0D">
        <w:rPr>
          <w:rFonts w:ascii="Cambria" w:hAnsi="Cambria"/>
          <w:bCs/>
          <w:color w:val="000000"/>
        </w:rPr>
        <w:t>&amp;</w:t>
      </w:r>
      <w:r w:rsidR="00FE4CC1" w:rsidRPr="00CD2A0D">
        <w:rPr>
          <w:rFonts w:ascii="Cambria" w:hAnsi="Cambria"/>
          <w:bCs/>
          <w:color w:val="000000"/>
        </w:rPr>
        <w:t xml:space="preserve"> Hindi</w:t>
      </w:r>
      <w:r w:rsidR="006124EB" w:rsidRPr="00CD2A0D">
        <w:rPr>
          <w:rFonts w:ascii="Cambria" w:hAnsi="Cambria"/>
          <w:spacing w:val="-4"/>
        </w:rPr>
        <w:t xml:space="preserve"> </w:t>
      </w:r>
    </w:p>
    <w:p w14:paraId="7F5290A1" w14:textId="77777777" w:rsidR="004670A1" w:rsidRPr="00CD2A0D" w:rsidRDefault="00000000" w:rsidP="0050576B">
      <w:pPr>
        <w:jc w:val="both"/>
        <w:rPr>
          <w:rFonts w:ascii="Cambria" w:hAnsi="Cambria"/>
          <w:spacing w:val="-4"/>
        </w:rPr>
      </w:pPr>
      <w:r w:rsidRPr="004670A1">
        <w:rPr>
          <w:rFonts w:ascii="Cambria" w:hAnsi="Cambria"/>
          <w:b/>
          <w:spacing w:val="-4"/>
        </w:rPr>
        <w:t>Passport</w:t>
      </w:r>
      <w:r w:rsidRPr="004670A1">
        <w:rPr>
          <w:rFonts w:ascii="Cambria" w:hAnsi="Cambria"/>
          <w:b/>
          <w:spacing w:val="-4"/>
        </w:rPr>
        <w:tab/>
      </w:r>
      <w:r w:rsidR="00773091">
        <w:rPr>
          <w:rFonts w:ascii="Cambria" w:hAnsi="Cambria"/>
          <w:b/>
          <w:spacing w:val="-4"/>
        </w:rPr>
        <w:t xml:space="preserve">               </w:t>
      </w:r>
      <w:r w:rsidR="00773091">
        <w:rPr>
          <w:rFonts w:ascii="Cambria" w:hAnsi="Cambria"/>
          <w:b/>
          <w:spacing w:val="-4"/>
        </w:rPr>
        <w:tab/>
      </w:r>
      <w:r w:rsidRPr="004670A1">
        <w:rPr>
          <w:rFonts w:ascii="Cambria" w:hAnsi="Cambria"/>
          <w:b/>
          <w:spacing w:val="-4"/>
        </w:rPr>
        <w:t>:</w:t>
      </w:r>
      <w:r w:rsidRPr="004670A1">
        <w:rPr>
          <w:rFonts w:ascii="Cambria" w:hAnsi="Cambria"/>
          <w:spacing w:val="-4"/>
        </w:rPr>
        <w:tab/>
        <w:t xml:space="preserve">J8312330  </w:t>
      </w:r>
    </w:p>
    <w:p w14:paraId="1D836707" w14:textId="77777777" w:rsidR="00767A10" w:rsidRPr="00CD2A0D" w:rsidRDefault="00000000" w:rsidP="00773091">
      <w:pPr>
        <w:ind w:left="2160" w:hanging="2160"/>
        <w:rPr>
          <w:rFonts w:ascii="Cambria" w:hAnsi="Cambria"/>
          <w:spacing w:val="-4"/>
        </w:rPr>
      </w:pPr>
      <w:r w:rsidRPr="00CD2A0D">
        <w:rPr>
          <w:rFonts w:ascii="Cambria" w:hAnsi="Cambria"/>
          <w:b/>
          <w:spacing w:val="-4"/>
        </w:rPr>
        <w:t>Permanent Address</w:t>
      </w:r>
      <w:r w:rsidRPr="00CD2A0D">
        <w:rPr>
          <w:rFonts w:ascii="Cambria" w:hAnsi="Cambria"/>
          <w:b/>
          <w:spacing w:val="-4"/>
        </w:rPr>
        <w:tab/>
        <w:t xml:space="preserve">: </w:t>
      </w:r>
      <w:r w:rsidRPr="00CD2A0D">
        <w:rPr>
          <w:rFonts w:ascii="Cambria" w:hAnsi="Cambria"/>
          <w:b/>
          <w:spacing w:val="-4"/>
        </w:rPr>
        <w:tab/>
      </w:r>
      <w:r w:rsidR="00773091" w:rsidRPr="00773091">
        <w:rPr>
          <w:rFonts w:ascii="Cambria" w:hAnsi="Cambria"/>
          <w:spacing w:val="-4"/>
        </w:rPr>
        <w:t>Nirmaan Asamant, B-402, Parge Nagar, Kondhwa, Pune-411048</w:t>
      </w:r>
    </w:p>
    <w:p w14:paraId="551438CE" w14:textId="77777777" w:rsidR="00183EB6" w:rsidRPr="00CD2A0D" w:rsidRDefault="00A903F3" w:rsidP="007629F4">
      <w:pPr>
        <w:ind w:left="2160" w:hanging="2160"/>
        <w:rPr>
          <w:rFonts w:ascii="Cambria" w:hAnsi="Cambria"/>
          <w:b/>
          <w:spacing w:val="-4"/>
        </w:rPr>
      </w:pPr>
      <w:r>
        <w:pict w14:anchorId="2EB787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0;margin-top:0;width:1pt;height:1pt;z-index:251658240;mso-wrap-edited:f;mso-width-percent:0;mso-height-percent:0;mso-width-percent:0;mso-height-percent:0">
            <v:imagedata r:id="rId7"/>
          </v:shape>
        </w:pict>
      </w:r>
    </w:p>
    <w:sectPr w:rsidR="00183EB6" w:rsidRPr="00CD2A0D" w:rsidSect="005D55E4">
      <w:type w:val="continuous"/>
      <w:pgSz w:w="11909" w:h="16834" w:code="9"/>
      <w:pgMar w:top="630" w:right="624" w:bottom="540" w:left="624" w:header="0" w:footer="0" w:gutter="0"/>
      <w:pgBorders w:offsetFrom="page">
        <w:top w:val="single" w:sz="4" w:space="24" w:color="auto"/>
        <w:left w:val="single" w:sz="4" w:space="24" w:color="auto"/>
        <w:bottom w:val="single" w:sz="4" w:space="24" w:color="auto"/>
        <w:right w:val="single" w:sz="4" w:space="24" w:color="auto"/>
      </w:pgBorders>
      <w:cols w:space="341"/>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Rockwell">
    <w:panose1 w:val="02060603020205020403"/>
    <w:charset w:val="4D"/>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B732F41"/>
    <w:multiLevelType w:val="hybridMultilevel"/>
    <w:tmpl w:val="3C11C5B3"/>
    <w:lvl w:ilvl="0" w:tplc="4F5CF590">
      <w:start w:val="1"/>
      <w:numFmt w:val="bullet"/>
      <w:lvlText w:val="•"/>
      <w:lvlJc w:val="left"/>
    </w:lvl>
    <w:lvl w:ilvl="1" w:tplc="56043BE6">
      <w:numFmt w:val="decimal"/>
      <w:lvlText w:val=""/>
      <w:lvlJc w:val="left"/>
    </w:lvl>
    <w:lvl w:ilvl="2" w:tplc="516A9E4A">
      <w:numFmt w:val="decimal"/>
      <w:lvlText w:val=""/>
      <w:lvlJc w:val="left"/>
    </w:lvl>
    <w:lvl w:ilvl="3" w:tplc="28D60CA4">
      <w:numFmt w:val="decimal"/>
      <w:lvlText w:val=""/>
      <w:lvlJc w:val="left"/>
    </w:lvl>
    <w:lvl w:ilvl="4" w:tplc="4A90FFD6">
      <w:numFmt w:val="decimal"/>
      <w:lvlText w:val=""/>
      <w:lvlJc w:val="left"/>
    </w:lvl>
    <w:lvl w:ilvl="5" w:tplc="7F764888">
      <w:numFmt w:val="decimal"/>
      <w:lvlText w:val=""/>
      <w:lvlJc w:val="left"/>
    </w:lvl>
    <w:lvl w:ilvl="6" w:tplc="069622C2">
      <w:numFmt w:val="decimal"/>
      <w:lvlText w:val=""/>
      <w:lvlJc w:val="left"/>
    </w:lvl>
    <w:lvl w:ilvl="7" w:tplc="F6E2F154">
      <w:numFmt w:val="decimal"/>
      <w:lvlText w:val=""/>
      <w:lvlJc w:val="left"/>
    </w:lvl>
    <w:lvl w:ilvl="8" w:tplc="CCE0435C">
      <w:numFmt w:val="decimal"/>
      <w:lvlText w:val=""/>
      <w:lvlJc w:val="left"/>
    </w:lvl>
  </w:abstractNum>
  <w:abstractNum w:abstractNumId="1" w15:restartNumberingAfterBreak="0">
    <w:nsid w:val="B897B97B"/>
    <w:multiLevelType w:val="hybridMultilevel"/>
    <w:tmpl w:val="3E1B628B"/>
    <w:lvl w:ilvl="0" w:tplc="2CA2C272">
      <w:start w:val="1"/>
      <w:numFmt w:val="bullet"/>
      <w:lvlText w:val="•"/>
      <w:lvlJc w:val="left"/>
    </w:lvl>
    <w:lvl w:ilvl="1" w:tplc="3DBA75F4">
      <w:numFmt w:val="decimal"/>
      <w:lvlText w:val=""/>
      <w:lvlJc w:val="left"/>
    </w:lvl>
    <w:lvl w:ilvl="2" w:tplc="AFA266DC">
      <w:numFmt w:val="decimal"/>
      <w:lvlText w:val=""/>
      <w:lvlJc w:val="left"/>
    </w:lvl>
    <w:lvl w:ilvl="3" w:tplc="88849978">
      <w:numFmt w:val="decimal"/>
      <w:lvlText w:val=""/>
      <w:lvlJc w:val="left"/>
    </w:lvl>
    <w:lvl w:ilvl="4" w:tplc="F5927A94">
      <w:numFmt w:val="decimal"/>
      <w:lvlText w:val=""/>
      <w:lvlJc w:val="left"/>
    </w:lvl>
    <w:lvl w:ilvl="5" w:tplc="E02C9738">
      <w:numFmt w:val="decimal"/>
      <w:lvlText w:val=""/>
      <w:lvlJc w:val="left"/>
    </w:lvl>
    <w:lvl w:ilvl="6" w:tplc="ADB0BC08">
      <w:numFmt w:val="decimal"/>
      <w:lvlText w:val=""/>
      <w:lvlJc w:val="left"/>
    </w:lvl>
    <w:lvl w:ilvl="7" w:tplc="FD288B68">
      <w:numFmt w:val="decimal"/>
      <w:lvlText w:val=""/>
      <w:lvlJc w:val="left"/>
    </w:lvl>
    <w:lvl w:ilvl="8" w:tplc="8A4C102E">
      <w:numFmt w:val="decimal"/>
      <w:lvlText w:val=""/>
      <w:lvlJc w:val="left"/>
    </w:lvl>
  </w:abstractNum>
  <w:abstractNum w:abstractNumId="2" w15:restartNumberingAfterBreak="0">
    <w:nsid w:val="D32C02C9"/>
    <w:multiLevelType w:val="hybridMultilevel"/>
    <w:tmpl w:val="3B74638E"/>
    <w:lvl w:ilvl="0" w:tplc="3BB88092">
      <w:start w:val="1"/>
      <w:numFmt w:val="bullet"/>
      <w:lvlText w:val="•"/>
      <w:lvlJc w:val="left"/>
    </w:lvl>
    <w:lvl w:ilvl="1" w:tplc="D57EC442">
      <w:numFmt w:val="decimal"/>
      <w:lvlText w:val=""/>
      <w:lvlJc w:val="left"/>
    </w:lvl>
    <w:lvl w:ilvl="2" w:tplc="C1069AF4">
      <w:numFmt w:val="decimal"/>
      <w:lvlText w:val=""/>
      <w:lvlJc w:val="left"/>
    </w:lvl>
    <w:lvl w:ilvl="3" w:tplc="200AA408">
      <w:numFmt w:val="decimal"/>
      <w:lvlText w:val=""/>
      <w:lvlJc w:val="left"/>
    </w:lvl>
    <w:lvl w:ilvl="4" w:tplc="49106244">
      <w:numFmt w:val="decimal"/>
      <w:lvlText w:val=""/>
      <w:lvlJc w:val="left"/>
    </w:lvl>
    <w:lvl w:ilvl="5" w:tplc="2D2C3D40">
      <w:numFmt w:val="decimal"/>
      <w:lvlText w:val=""/>
      <w:lvlJc w:val="left"/>
    </w:lvl>
    <w:lvl w:ilvl="6" w:tplc="3E3857DE">
      <w:numFmt w:val="decimal"/>
      <w:lvlText w:val=""/>
      <w:lvlJc w:val="left"/>
    </w:lvl>
    <w:lvl w:ilvl="7" w:tplc="372284FC">
      <w:numFmt w:val="decimal"/>
      <w:lvlText w:val=""/>
      <w:lvlJc w:val="left"/>
    </w:lvl>
    <w:lvl w:ilvl="8" w:tplc="54E09E6E">
      <w:numFmt w:val="decimal"/>
      <w:lvlText w:val=""/>
      <w:lvlJc w:val="left"/>
    </w:lvl>
  </w:abstractNum>
  <w:abstractNum w:abstractNumId="3" w15:restartNumberingAfterBreak="0">
    <w:nsid w:val="00000001"/>
    <w:multiLevelType w:val="singleLevel"/>
    <w:tmpl w:val="00000001"/>
    <w:name w:val="WW8Num1"/>
    <w:lvl w:ilvl="0">
      <w:start w:val="1"/>
      <w:numFmt w:val="bullet"/>
      <w:lvlText w:val=""/>
      <w:lvlJc w:val="left"/>
      <w:pPr>
        <w:tabs>
          <w:tab w:val="num" w:pos="0"/>
        </w:tabs>
        <w:ind w:left="2160" w:hanging="360"/>
      </w:pPr>
      <w:rPr>
        <w:rFonts w:ascii="Symbol" w:hAnsi="Symbol" w:cs="Symbol" w:hint="default"/>
      </w:rPr>
    </w:lvl>
  </w:abstractNum>
  <w:abstractNum w:abstractNumId="4" w15:restartNumberingAfterBreak="0">
    <w:nsid w:val="00000002"/>
    <w:multiLevelType w:val="multilevel"/>
    <w:tmpl w:val="00000002"/>
    <w:name w:val="WW8Num2"/>
    <w:lvl w:ilvl="0">
      <w:start w:val="1"/>
      <w:numFmt w:val="bullet"/>
      <w:lvlText w:val=""/>
      <w:lvlJc w:val="left"/>
      <w:pPr>
        <w:tabs>
          <w:tab w:val="num" w:pos="360"/>
        </w:tabs>
        <w:ind w:left="360" w:hanging="360"/>
      </w:pPr>
      <w:rPr>
        <w:rFonts w:ascii="Symbol" w:hAnsi="Symbol" w:cs="Symbol" w:hint="default"/>
      </w:rPr>
    </w:lvl>
    <w:lvl w:ilvl="1">
      <w:start w:val="1"/>
      <w:numFmt w:val="bullet"/>
      <w:lvlText w:val=""/>
      <w:lvlJc w:val="left"/>
      <w:pPr>
        <w:tabs>
          <w:tab w:val="num" w:pos="1080"/>
        </w:tabs>
        <w:ind w:left="1080" w:hanging="360"/>
      </w:pPr>
      <w:rPr>
        <w:rFonts w:ascii="Symbol" w:hAnsi="Symbol" w:cs="Symbol" w:hint="default"/>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5" w15:restartNumberingAfterBreak="0">
    <w:nsid w:val="00000003"/>
    <w:multiLevelType w:val="singleLevel"/>
    <w:tmpl w:val="B97EAF12"/>
    <w:name w:val="WW8Num3"/>
    <w:lvl w:ilvl="0">
      <w:start w:val="1"/>
      <w:numFmt w:val="bullet"/>
      <w:lvlText w:val=""/>
      <w:lvlJc w:val="left"/>
      <w:pPr>
        <w:tabs>
          <w:tab w:val="num" w:pos="0"/>
        </w:tabs>
        <w:ind w:left="1800" w:hanging="360"/>
      </w:pPr>
      <w:rPr>
        <w:rFonts w:ascii="Symbol" w:hAnsi="Symbol" w:cs="Symbol" w:hint="default"/>
        <w:color w:val="000000"/>
        <w:sz w:val="24"/>
        <w:szCs w:val="24"/>
      </w:rPr>
    </w:lvl>
  </w:abstractNum>
  <w:abstractNum w:abstractNumId="6" w15:restartNumberingAfterBreak="0">
    <w:nsid w:val="00000004"/>
    <w:multiLevelType w:val="singleLevel"/>
    <w:tmpl w:val="00000004"/>
    <w:name w:val="WW8Num4"/>
    <w:lvl w:ilvl="0">
      <w:start w:val="1"/>
      <w:numFmt w:val="bullet"/>
      <w:lvlText w:val=""/>
      <w:lvlJc w:val="left"/>
      <w:pPr>
        <w:tabs>
          <w:tab w:val="num" w:pos="360"/>
        </w:tabs>
        <w:ind w:left="360" w:hanging="360"/>
      </w:pPr>
      <w:rPr>
        <w:rFonts w:ascii="Symbol" w:hAnsi="Symbol" w:cs="Symbol" w:hint="default"/>
        <w:b w:val="0"/>
        <w:sz w:val="17"/>
        <w:szCs w:val="17"/>
      </w:rPr>
    </w:lvl>
  </w:abstractNum>
  <w:abstractNum w:abstractNumId="7" w15:restartNumberingAfterBreak="0">
    <w:nsid w:val="00000006"/>
    <w:multiLevelType w:val="singleLevel"/>
    <w:tmpl w:val="00000006"/>
    <w:name w:val="WW8Num6"/>
    <w:lvl w:ilvl="0">
      <w:start w:val="1"/>
      <w:numFmt w:val="bullet"/>
      <w:lvlText w:val=""/>
      <w:lvlJc w:val="left"/>
      <w:pPr>
        <w:tabs>
          <w:tab w:val="num" w:pos="288"/>
        </w:tabs>
        <w:ind w:left="288" w:hanging="288"/>
      </w:pPr>
      <w:rPr>
        <w:rFonts w:ascii="Symbol" w:hAnsi="Symbol" w:cs="Symbol" w:hint="default"/>
      </w:rPr>
    </w:lvl>
  </w:abstractNum>
  <w:abstractNum w:abstractNumId="8" w15:restartNumberingAfterBreak="0">
    <w:nsid w:val="00000007"/>
    <w:multiLevelType w:val="multilevel"/>
    <w:tmpl w:val="00000007"/>
    <w:name w:val="WW8Num7"/>
    <w:lvl w:ilvl="0">
      <w:start w:val="1"/>
      <w:numFmt w:val="bullet"/>
      <w:lvlText w:val=""/>
      <w:lvlJc w:val="left"/>
      <w:pPr>
        <w:tabs>
          <w:tab w:val="num" w:pos="360"/>
        </w:tabs>
        <w:ind w:left="360" w:hanging="360"/>
      </w:pPr>
      <w:rPr>
        <w:rFonts w:ascii="Symbol" w:hAnsi="Symbol" w:cs="Wingdings" w:hint="default"/>
        <w:lang w:val="en-GB"/>
      </w:rPr>
    </w:lvl>
    <w:lvl w:ilvl="1">
      <w:start w:val="1"/>
      <w:numFmt w:val="bullet"/>
      <w:lvlText w:val=""/>
      <w:lvlJc w:val="left"/>
      <w:pPr>
        <w:tabs>
          <w:tab w:val="num" w:pos="1080"/>
        </w:tabs>
        <w:ind w:left="1080" w:hanging="360"/>
      </w:pPr>
      <w:rPr>
        <w:rFonts w:ascii="Symbol" w:hAnsi="Symbol" w:cs="Wingdings" w:hint="default"/>
        <w:lang w:val="en-GB"/>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Wingdings" w:hint="default"/>
        <w:lang w:val="en-GB"/>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Wingdings" w:hint="default"/>
        <w:lang w:val="en-GB"/>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9" w15:restartNumberingAfterBreak="0">
    <w:nsid w:val="00000008"/>
    <w:multiLevelType w:val="singleLevel"/>
    <w:tmpl w:val="00000008"/>
    <w:name w:val="WW8Num8"/>
    <w:lvl w:ilvl="0">
      <w:start w:val="1"/>
      <w:numFmt w:val="bullet"/>
      <w:lvlText w:val=""/>
      <w:lvlJc w:val="left"/>
      <w:pPr>
        <w:tabs>
          <w:tab w:val="num" w:pos="360"/>
        </w:tabs>
        <w:ind w:left="360" w:hanging="360"/>
      </w:pPr>
      <w:rPr>
        <w:rFonts w:ascii="Symbol" w:hAnsi="Symbol"/>
      </w:rPr>
    </w:lvl>
  </w:abstractNum>
  <w:abstractNum w:abstractNumId="10" w15:restartNumberingAfterBreak="0">
    <w:nsid w:val="00000009"/>
    <w:multiLevelType w:val="singleLevel"/>
    <w:tmpl w:val="00000009"/>
    <w:name w:val="WW8Num9"/>
    <w:lvl w:ilvl="0">
      <w:start w:val="1"/>
      <w:numFmt w:val="bullet"/>
      <w:lvlText w:val=""/>
      <w:lvlJc w:val="left"/>
      <w:pPr>
        <w:tabs>
          <w:tab w:val="num" w:pos="360"/>
        </w:tabs>
        <w:ind w:left="360" w:hanging="360"/>
      </w:pPr>
      <w:rPr>
        <w:rFonts w:ascii="Symbol" w:hAnsi="Symbol" w:cs="Palatino Linotype"/>
        <w:lang w:val="en-GB"/>
      </w:rPr>
    </w:lvl>
  </w:abstractNum>
  <w:abstractNum w:abstractNumId="11" w15:restartNumberingAfterBreak="0">
    <w:nsid w:val="0000000B"/>
    <w:multiLevelType w:val="singleLevel"/>
    <w:tmpl w:val="0000000B"/>
    <w:name w:val="WW8Num11"/>
    <w:lvl w:ilvl="0">
      <w:start w:val="1"/>
      <w:numFmt w:val="bullet"/>
      <w:lvlText w:val=""/>
      <w:lvlJc w:val="left"/>
      <w:pPr>
        <w:tabs>
          <w:tab w:val="num" w:pos="360"/>
        </w:tabs>
        <w:ind w:left="360" w:hanging="360"/>
      </w:pPr>
      <w:rPr>
        <w:rFonts w:ascii="Symbol" w:hAnsi="Symbol" w:cs="Symbol" w:hint="default"/>
      </w:rPr>
    </w:lvl>
  </w:abstractNum>
  <w:abstractNum w:abstractNumId="12" w15:restartNumberingAfterBreak="0">
    <w:nsid w:val="035B594F"/>
    <w:multiLevelType w:val="hybridMultilevel"/>
    <w:tmpl w:val="D90A0BE0"/>
    <w:lvl w:ilvl="0" w:tplc="A38CB382">
      <w:start w:val="1"/>
      <w:numFmt w:val="bullet"/>
      <w:lvlText w:val=""/>
      <w:lvlJc w:val="left"/>
      <w:pPr>
        <w:ind w:left="720" w:hanging="360"/>
      </w:pPr>
      <w:rPr>
        <w:rFonts w:ascii="Symbol" w:hAnsi="Symbol" w:hint="default"/>
      </w:rPr>
    </w:lvl>
    <w:lvl w:ilvl="1" w:tplc="143A41DE" w:tentative="1">
      <w:start w:val="1"/>
      <w:numFmt w:val="bullet"/>
      <w:lvlText w:val="o"/>
      <w:lvlJc w:val="left"/>
      <w:pPr>
        <w:ind w:left="1440" w:hanging="360"/>
      </w:pPr>
      <w:rPr>
        <w:rFonts w:ascii="Courier New" w:hAnsi="Courier New" w:cs="Courier New" w:hint="default"/>
      </w:rPr>
    </w:lvl>
    <w:lvl w:ilvl="2" w:tplc="3BC2EA50" w:tentative="1">
      <w:start w:val="1"/>
      <w:numFmt w:val="bullet"/>
      <w:lvlText w:val=""/>
      <w:lvlJc w:val="left"/>
      <w:pPr>
        <w:ind w:left="2160" w:hanging="360"/>
      </w:pPr>
      <w:rPr>
        <w:rFonts w:ascii="Wingdings" w:hAnsi="Wingdings" w:hint="default"/>
      </w:rPr>
    </w:lvl>
    <w:lvl w:ilvl="3" w:tplc="9D6CD070" w:tentative="1">
      <w:start w:val="1"/>
      <w:numFmt w:val="bullet"/>
      <w:lvlText w:val=""/>
      <w:lvlJc w:val="left"/>
      <w:pPr>
        <w:ind w:left="2880" w:hanging="360"/>
      </w:pPr>
      <w:rPr>
        <w:rFonts w:ascii="Symbol" w:hAnsi="Symbol" w:hint="default"/>
      </w:rPr>
    </w:lvl>
    <w:lvl w:ilvl="4" w:tplc="14F2E608" w:tentative="1">
      <w:start w:val="1"/>
      <w:numFmt w:val="bullet"/>
      <w:lvlText w:val="o"/>
      <w:lvlJc w:val="left"/>
      <w:pPr>
        <w:ind w:left="3600" w:hanging="360"/>
      </w:pPr>
      <w:rPr>
        <w:rFonts w:ascii="Courier New" w:hAnsi="Courier New" w:cs="Courier New" w:hint="default"/>
      </w:rPr>
    </w:lvl>
    <w:lvl w:ilvl="5" w:tplc="80CA458A" w:tentative="1">
      <w:start w:val="1"/>
      <w:numFmt w:val="bullet"/>
      <w:lvlText w:val=""/>
      <w:lvlJc w:val="left"/>
      <w:pPr>
        <w:ind w:left="4320" w:hanging="360"/>
      </w:pPr>
      <w:rPr>
        <w:rFonts w:ascii="Wingdings" w:hAnsi="Wingdings" w:hint="default"/>
      </w:rPr>
    </w:lvl>
    <w:lvl w:ilvl="6" w:tplc="3BBE5CCE" w:tentative="1">
      <w:start w:val="1"/>
      <w:numFmt w:val="bullet"/>
      <w:lvlText w:val=""/>
      <w:lvlJc w:val="left"/>
      <w:pPr>
        <w:ind w:left="5040" w:hanging="360"/>
      </w:pPr>
      <w:rPr>
        <w:rFonts w:ascii="Symbol" w:hAnsi="Symbol" w:hint="default"/>
      </w:rPr>
    </w:lvl>
    <w:lvl w:ilvl="7" w:tplc="DE8891A8" w:tentative="1">
      <w:start w:val="1"/>
      <w:numFmt w:val="bullet"/>
      <w:lvlText w:val="o"/>
      <w:lvlJc w:val="left"/>
      <w:pPr>
        <w:ind w:left="5760" w:hanging="360"/>
      </w:pPr>
      <w:rPr>
        <w:rFonts w:ascii="Courier New" w:hAnsi="Courier New" w:cs="Courier New" w:hint="default"/>
      </w:rPr>
    </w:lvl>
    <w:lvl w:ilvl="8" w:tplc="69F67D44" w:tentative="1">
      <w:start w:val="1"/>
      <w:numFmt w:val="bullet"/>
      <w:lvlText w:val=""/>
      <w:lvlJc w:val="left"/>
      <w:pPr>
        <w:ind w:left="6480" w:hanging="360"/>
      </w:pPr>
      <w:rPr>
        <w:rFonts w:ascii="Wingdings" w:hAnsi="Wingdings" w:hint="default"/>
      </w:rPr>
    </w:lvl>
  </w:abstractNum>
  <w:abstractNum w:abstractNumId="13" w15:restartNumberingAfterBreak="0">
    <w:nsid w:val="08EC0046"/>
    <w:multiLevelType w:val="hybridMultilevel"/>
    <w:tmpl w:val="423662B0"/>
    <w:lvl w:ilvl="0" w:tplc="EEEC5F66">
      <w:start w:val="1"/>
      <w:numFmt w:val="bullet"/>
      <w:lvlText w:val=""/>
      <w:lvlJc w:val="left"/>
      <w:pPr>
        <w:ind w:left="720" w:hanging="360"/>
      </w:pPr>
      <w:rPr>
        <w:rFonts w:ascii="Symbol" w:hAnsi="Symbol" w:hint="default"/>
      </w:rPr>
    </w:lvl>
    <w:lvl w:ilvl="1" w:tplc="23C2565C" w:tentative="1">
      <w:start w:val="1"/>
      <w:numFmt w:val="bullet"/>
      <w:lvlText w:val="o"/>
      <w:lvlJc w:val="left"/>
      <w:pPr>
        <w:ind w:left="1440" w:hanging="360"/>
      </w:pPr>
      <w:rPr>
        <w:rFonts w:ascii="Courier New" w:hAnsi="Courier New" w:cs="Courier New" w:hint="default"/>
      </w:rPr>
    </w:lvl>
    <w:lvl w:ilvl="2" w:tplc="6FC0AEE4" w:tentative="1">
      <w:start w:val="1"/>
      <w:numFmt w:val="bullet"/>
      <w:lvlText w:val=""/>
      <w:lvlJc w:val="left"/>
      <w:pPr>
        <w:ind w:left="2160" w:hanging="360"/>
      </w:pPr>
      <w:rPr>
        <w:rFonts w:ascii="Wingdings" w:hAnsi="Wingdings" w:hint="default"/>
      </w:rPr>
    </w:lvl>
    <w:lvl w:ilvl="3" w:tplc="F900277A" w:tentative="1">
      <w:start w:val="1"/>
      <w:numFmt w:val="bullet"/>
      <w:lvlText w:val=""/>
      <w:lvlJc w:val="left"/>
      <w:pPr>
        <w:ind w:left="2880" w:hanging="360"/>
      </w:pPr>
      <w:rPr>
        <w:rFonts w:ascii="Symbol" w:hAnsi="Symbol" w:hint="default"/>
      </w:rPr>
    </w:lvl>
    <w:lvl w:ilvl="4" w:tplc="C7C6B038" w:tentative="1">
      <w:start w:val="1"/>
      <w:numFmt w:val="bullet"/>
      <w:lvlText w:val="o"/>
      <w:lvlJc w:val="left"/>
      <w:pPr>
        <w:ind w:left="3600" w:hanging="360"/>
      </w:pPr>
      <w:rPr>
        <w:rFonts w:ascii="Courier New" w:hAnsi="Courier New" w:cs="Courier New" w:hint="default"/>
      </w:rPr>
    </w:lvl>
    <w:lvl w:ilvl="5" w:tplc="0A8C1B48" w:tentative="1">
      <w:start w:val="1"/>
      <w:numFmt w:val="bullet"/>
      <w:lvlText w:val=""/>
      <w:lvlJc w:val="left"/>
      <w:pPr>
        <w:ind w:left="4320" w:hanging="360"/>
      </w:pPr>
      <w:rPr>
        <w:rFonts w:ascii="Wingdings" w:hAnsi="Wingdings" w:hint="default"/>
      </w:rPr>
    </w:lvl>
    <w:lvl w:ilvl="6" w:tplc="22EE8C68" w:tentative="1">
      <w:start w:val="1"/>
      <w:numFmt w:val="bullet"/>
      <w:lvlText w:val=""/>
      <w:lvlJc w:val="left"/>
      <w:pPr>
        <w:ind w:left="5040" w:hanging="360"/>
      </w:pPr>
      <w:rPr>
        <w:rFonts w:ascii="Symbol" w:hAnsi="Symbol" w:hint="default"/>
      </w:rPr>
    </w:lvl>
    <w:lvl w:ilvl="7" w:tplc="105CEB30" w:tentative="1">
      <w:start w:val="1"/>
      <w:numFmt w:val="bullet"/>
      <w:lvlText w:val="o"/>
      <w:lvlJc w:val="left"/>
      <w:pPr>
        <w:ind w:left="5760" w:hanging="360"/>
      </w:pPr>
      <w:rPr>
        <w:rFonts w:ascii="Courier New" w:hAnsi="Courier New" w:cs="Courier New" w:hint="default"/>
      </w:rPr>
    </w:lvl>
    <w:lvl w:ilvl="8" w:tplc="13A6240E" w:tentative="1">
      <w:start w:val="1"/>
      <w:numFmt w:val="bullet"/>
      <w:lvlText w:val=""/>
      <w:lvlJc w:val="left"/>
      <w:pPr>
        <w:ind w:left="6480" w:hanging="360"/>
      </w:pPr>
      <w:rPr>
        <w:rFonts w:ascii="Wingdings" w:hAnsi="Wingdings" w:hint="default"/>
      </w:rPr>
    </w:lvl>
  </w:abstractNum>
  <w:abstractNum w:abstractNumId="14" w15:restartNumberingAfterBreak="0">
    <w:nsid w:val="18BD4B68"/>
    <w:multiLevelType w:val="hybridMultilevel"/>
    <w:tmpl w:val="111E09F0"/>
    <w:lvl w:ilvl="0" w:tplc="8320C76E">
      <w:start w:val="1"/>
      <w:numFmt w:val="bullet"/>
      <w:lvlText w:val=""/>
      <w:lvlJc w:val="left"/>
      <w:pPr>
        <w:ind w:left="360" w:hanging="360"/>
      </w:pPr>
      <w:rPr>
        <w:rFonts w:ascii="Symbol" w:hAnsi="Symbol" w:hint="default"/>
        <w:color w:val="auto"/>
        <w:sz w:val="20"/>
      </w:rPr>
    </w:lvl>
    <w:lvl w:ilvl="1" w:tplc="6A30558E">
      <w:start w:val="1"/>
      <w:numFmt w:val="bullet"/>
      <w:lvlText w:val="o"/>
      <w:lvlJc w:val="left"/>
      <w:pPr>
        <w:ind w:left="1080" w:hanging="360"/>
      </w:pPr>
      <w:rPr>
        <w:rFonts w:ascii="Courier New" w:hAnsi="Courier New" w:cs="Courier New" w:hint="default"/>
      </w:rPr>
    </w:lvl>
    <w:lvl w:ilvl="2" w:tplc="79F2D984">
      <w:start w:val="1"/>
      <w:numFmt w:val="bullet"/>
      <w:lvlText w:val=""/>
      <w:lvlJc w:val="left"/>
      <w:pPr>
        <w:ind w:left="1800" w:hanging="360"/>
      </w:pPr>
      <w:rPr>
        <w:rFonts w:ascii="Wingdings" w:hAnsi="Wingdings" w:hint="default"/>
      </w:rPr>
    </w:lvl>
    <w:lvl w:ilvl="3" w:tplc="608C308C">
      <w:start w:val="1"/>
      <w:numFmt w:val="bullet"/>
      <w:lvlText w:val=""/>
      <w:lvlJc w:val="left"/>
      <w:pPr>
        <w:ind w:left="2520" w:hanging="360"/>
      </w:pPr>
      <w:rPr>
        <w:rFonts w:ascii="Symbol" w:hAnsi="Symbol" w:hint="default"/>
      </w:rPr>
    </w:lvl>
    <w:lvl w:ilvl="4" w:tplc="DC7E7CAA" w:tentative="1">
      <w:start w:val="1"/>
      <w:numFmt w:val="bullet"/>
      <w:lvlText w:val="o"/>
      <w:lvlJc w:val="left"/>
      <w:pPr>
        <w:ind w:left="3240" w:hanging="360"/>
      </w:pPr>
      <w:rPr>
        <w:rFonts w:ascii="Courier New" w:hAnsi="Courier New" w:cs="Courier New" w:hint="default"/>
      </w:rPr>
    </w:lvl>
    <w:lvl w:ilvl="5" w:tplc="03B0DDA6" w:tentative="1">
      <w:start w:val="1"/>
      <w:numFmt w:val="bullet"/>
      <w:lvlText w:val=""/>
      <w:lvlJc w:val="left"/>
      <w:pPr>
        <w:ind w:left="3960" w:hanging="360"/>
      </w:pPr>
      <w:rPr>
        <w:rFonts w:ascii="Wingdings" w:hAnsi="Wingdings" w:hint="default"/>
      </w:rPr>
    </w:lvl>
    <w:lvl w:ilvl="6" w:tplc="D00CF708" w:tentative="1">
      <w:start w:val="1"/>
      <w:numFmt w:val="bullet"/>
      <w:lvlText w:val=""/>
      <w:lvlJc w:val="left"/>
      <w:pPr>
        <w:ind w:left="4680" w:hanging="360"/>
      </w:pPr>
      <w:rPr>
        <w:rFonts w:ascii="Symbol" w:hAnsi="Symbol" w:hint="default"/>
      </w:rPr>
    </w:lvl>
    <w:lvl w:ilvl="7" w:tplc="9A228AB2" w:tentative="1">
      <w:start w:val="1"/>
      <w:numFmt w:val="bullet"/>
      <w:lvlText w:val="o"/>
      <w:lvlJc w:val="left"/>
      <w:pPr>
        <w:ind w:left="5400" w:hanging="360"/>
      </w:pPr>
      <w:rPr>
        <w:rFonts w:ascii="Courier New" w:hAnsi="Courier New" w:cs="Courier New" w:hint="default"/>
      </w:rPr>
    </w:lvl>
    <w:lvl w:ilvl="8" w:tplc="66147FFC" w:tentative="1">
      <w:start w:val="1"/>
      <w:numFmt w:val="bullet"/>
      <w:lvlText w:val=""/>
      <w:lvlJc w:val="left"/>
      <w:pPr>
        <w:ind w:left="6120" w:hanging="360"/>
      </w:pPr>
      <w:rPr>
        <w:rFonts w:ascii="Wingdings" w:hAnsi="Wingdings" w:hint="default"/>
      </w:rPr>
    </w:lvl>
  </w:abstractNum>
  <w:abstractNum w:abstractNumId="15" w15:restartNumberingAfterBreak="0">
    <w:nsid w:val="19D64EFC"/>
    <w:multiLevelType w:val="multilevel"/>
    <w:tmpl w:val="AC5CE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C912CE9"/>
    <w:multiLevelType w:val="hybridMultilevel"/>
    <w:tmpl w:val="656EC17A"/>
    <w:lvl w:ilvl="0" w:tplc="9DBA6674">
      <w:start w:val="1"/>
      <w:numFmt w:val="bullet"/>
      <w:lvlText w:val=""/>
      <w:lvlJc w:val="left"/>
      <w:pPr>
        <w:ind w:left="360" w:hanging="360"/>
      </w:pPr>
      <w:rPr>
        <w:rFonts w:ascii="Symbol" w:hAnsi="Symbol"/>
      </w:rPr>
    </w:lvl>
    <w:lvl w:ilvl="1" w:tplc="FB00C5D8">
      <w:start w:val="1"/>
      <w:numFmt w:val="bullet"/>
      <w:lvlText w:val="o"/>
      <w:lvlJc w:val="left"/>
      <w:pPr>
        <w:ind w:left="1080" w:hanging="360"/>
      </w:pPr>
      <w:rPr>
        <w:rFonts w:ascii="Courier New" w:hAnsi="Courier New" w:cs="Courier New"/>
      </w:rPr>
    </w:lvl>
    <w:lvl w:ilvl="2" w:tplc="AAECBE6A">
      <w:start w:val="1"/>
      <w:numFmt w:val="bullet"/>
      <w:lvlText w:val=""/>
      <w:lvlJc w:val="left"/>
      <w:pPr>
        <w:ind w:left="1800" w:hanging="360"/>
      </w:pPr>
      <w:rPr>
        <w:rFonts w:ascii="Wingdings" w:hAnsi="Wingdings"/>
      </w:rPr>
    </w:lvl>
    <w:lvl w:ilvl="3" w:tplc="9164179E">
      <w:start w:val="1"/>
      <w:numFmt w:val="bullet"/>
      <w:lvlText w:val=""/>
      <w:lvlJc w:val="left"/>
      <w:pPr>
        <w:ind w:left="2520" w:hanging="360"/>
      </w:pPr>
      <w:rPr>
        <w:rFonts w:ascii="Symbol" w:hAnsi="Symbol"/>
      </w:rPr>
    </w:lvl>
    <w:lvl w:ilvl="4" w:tplc="8D2EA8EE">
      <w:start w:val="1"/>
      <w:numFmt w:val="bullet"/>
      <w:lvlText w:val="o"/>
      <w:lvlJc w:val="left"/>
      <w:pPr>
        <w:ind w:left="3240" w:hanging="360"/>
      </w:pPr>
      <w:rPr>
        <w:rFonts w:ascii="Courier New" w:hAnsi="Courier New" w:cs="Courier New"/>
      </w:rPr>
    </w:lvl>
    <w:lvl w:ilvl="5" w:tplc="3162E316">
      <w:start w:val="1"/>
      <w:numFmt w:val="bullet"/>
      <w:lvlText w:val=""/>
      <w:lvlJc w:val="left"/>
      <w:pPr>
        <w:ind w:left="3960" w:hanging="360"/>
      </w:pPr>
      <w:rPr>
        <w:rFonts w:ascii="Wingdings" w:hAnsi="Wingdings"/>
      </w:rPr>
    </w:lvl>
    <w:lvl w:ilvl="6" w:tplc="4780737E">
      <w:start w:val="1"/>
      <w:numFmt w:val="bullet"/>
      <w:lvlText w:val=""/>
      <w:lvlJc w:val="left"/>
      <w:pPr>
        <w:ind w:left="4680" w:hanging="360"/>
      </w:pPr>
      <w:rPr>
        <w:rFonts w:ascii="Symbol" w:hAnsi="Symbol"/>
      </w:rPr>
    </w:lvl>
    <w:lvl w:ilvl="7" w:tplc="3E88356C">
      <w:start w:val="1"/>
      <w:numFmt w:val="bullet"/>
      <w:lvlText w:val="o"/>
      <w:lvlJc w:val="left"/>
      <w:pPr>
        <w:ind w:left="5400" w:hanging="360"/>
      </w:pPr>
      <w:rPr>
        <w:rFonts w:ascii="Courier New" w:hAnsi="Courier New" w:cs="Courier New"/>
      </w:rPr>
    </w:lvl>
    <w:lvl w:ilvl="8" w:tplc="C2328B6E">
      <w:start w:val="1"/>
      <w:numFmt w:val="bullet"/>
      <w:lvlText w:val=""/>
      <w:lvlJc w:val="left"/>
      <w:pPr>
        <w:ind w:left="6120" w:hanging="360"/>
      </w:pPr>
      <w:rPr>
        <w:rFonts w:ascii="Wingdings" w:hAnsi="Wingdings"/>
      </w:rPr>
    </w:lvl>
  </w:abstractNum>
  <w:abstractNum w:abstractNumId="17" w15:restartNumberingAfterBreak="0">
    <w:nsid w:val="1EAB4CC5"/>
    <w:multiLevelType w:val="hybridMultilevel"/>
    <w:tmpl w:val="3D184E56"/>
    <w:lvl w:ilvl="0" w:tplc="D340C144">
      <w:start w:val="1"/>
      <w:numFmt w:val="bullet"/>
      <w:pStyle w:val="Bullets"/>
      <w:lvlText w:val=""/>
      <w:lvlJc w:val="left"/>
      <w:pPr>
        <w:tabs>
          <w:tab w:val="num" w:pos="216"/>
        </w:tabs>
        <w:ind w:left="432" w:hanging="216"/>
      </w:pPr>
      <w:rPr>
        <w:rFonts w:ascii="Symbol" w:hAnsi="Symbol" w:hint="default"/>
        <w:b w:val="0"/>
        <w:i w:val="0"/>
        <w:color w:val="808080"/>
        <w:sz w:val="12"/>
        <w:szCs w:val="12"/>
      </w:rPr>
    </w:lvl>
    <w:lvl w:ilvl="1" w:tplc="F80A2024">
      <w:start w:val="1"/>
      <w:numFmt w:val="bullet"/>
      <w:lvlText w:val=""/>
      <w:lvlJc w:val="left"/>
      <w:pPr>
        <w:tabs>
          <w:tab w:val="num" w:pos="1440"/>
        </w:tabs>
        <w:ind w:left="1440" w:hanging="360"/>
      </w:pPr>
      <w:rPr>
        <w:rFonts w:ascii="Symbol" w:hAnsi="Symbol" w:hint="default"/>
        <w:b w:val="0"/>
        <w:i w:val="0"/>
        <w:color w:val="808080"/>
        <w:sz w:val="12"/>
        <w:szCs w:val="12"/>
      </w:rPr>
    </w:lvl>
    <w:lvl w:ilvl="2" w:tplc="6382011C" w:tentative="1">
      <w:start w:val="1"/>
      <w:numFmt w:val="bullet"/>
      <w:lvlText w:val=""/>
      <w:lvlJc w:val="left"/>
      <w:pPr>
        <w:tabs>
          <w:tab w:val="num" w:pos="2160"/>
        </w:tabs>
        <w:ind w:left="2160" w:hanging="360"/>
      </w:pPr>
      <w:rPr>
        <w:rFonts w:ascii="Wingdings" w:hAnsi="Wingdings" w:hint="default"/>
      </w:rPr>
    </w:lvl>
    <w:lvl w:ilvl="3" w:tplc="00F29B5C" w:tentative="1">
      <w:start w:val="1"/>
      <w:numFmt w:val="bullet"/>
      <w:lvlText w:val=""/>
      <w:lvlJc w:val="left"/>
      <w:pPr>
        <w:tabs>
          <w:tab w:val="num" w:pos="2880"/>
        </w:tabs>
        <w:ind w:left="2880" w:hanging="360"/>
      </w:pPr>
      <w:rPr>
        <w:rFonts w:ascii="Symbol" w:hAnsi="Symbol" w:hint="default"/>
      </w:rPr>
    </w:lvl>
    <w:lvl w:ilvl="4" w:tplc="AB625C9A" w:tentative="1">
      <w:start w:val="1"/>
      <w:numFmt w:val="bullet"/>
      <w:lvlText w:val="o"/>
      <w:lvlJc w:val="left"/>
      <w:pPr>
        <w:tabs>
          <w:tab w:val="num" w:pos="3600"/>
        </w:tabs>
        <w:ind w:left="3600" w:hanging="360"/>
      </w:pPr>
      <w:rPr>
        <w:rFonts w:ascii="Courier New" w:hAnsi="Courier New" w:cs="Courier New" w:hint="default"/>
      </w:rPr>
    </w:lvl>
    <w:lvl w:ilvl="5" w:tplc="FD3A4A04" w:tentative="1">
      <w:start w:val="1"/>
      <w:numFmt w:val="bullet"/>
      <w:lvlText w:val=""/>
      <w:lvlJc w:val="left"/>
      <w:pPr>
        <w:tabs>
          <w:tab w:val="num" w:pos="4320"/>
        </w:tabs>
        <w:ind w:left="4320" w:hanging="360"/>
      </w:pPr>
      <w:rPr>
        <w:rFonts w:ascii="Wingdings" w:hAnsi="Wingdings" w:hint="default"/>
      </w:rPr>
    </w:lvl>
    <w:lvl w:ilvl="6" w:tplc="E78697AC" w:tentative="1">
      <w:start w:val="1"/>
      <w:numFmt w:val="bullet"/>
      <w:lvlText w:val=""/>
      <w:lvlJc w:val="left"/>
      <w:pPr>
        <w:tabs>
          <w:tab w:val="num" w:pos="5040"/>
        </w:tabs>
        <w:ind w:left="5040" w:hanging="360"/>
      </w:pPr>
      <w:rPr>
        <w:rFonts w:ascii="Symbol" w:hAnsi="Symbol" w:hint="default"/>
      </w:rPr>
    </w:lvl>
    <w:lvl w:ilvl="7" w:tplc="3656D4EC" w:tentative="1">
      <w:start w:val="1"/>
      <w:numFmt w:val="bullet"/>
      <w:lvlText w:val="o"/>
      <w:lvlJc w:val="left"/>
      <w:pPr>
        <w:tabs>
          <w:tab w:val="num" w:pos="5760"/>
        </w:tabs>
        <w:ind w:left="5760" w:hanging="360"/>
      </w:pPr>
      <w:rPr>
        <w:rFonts w:ascii="Courier New" w:hAnsi="Courier New" w:cs="Courier New" w:hint="default"/>
      </w:rPr>
    </w:lvl>
    <w:lvl w:ilvl="8" w:tplc="10C23738"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A055AE1"/>
    <w:multiLevelType w:val="hybridMultilevel"/>
    <w:tmpl w:val="9AC74ABA"/>
    <w:lvl w:ilvl="0" w:tplc="3EA24C76">
      <w:start w:val="1"/>
      <w:numFmt w:val="bullet"/>
      <w:lvlText w:val="•"/>
      <w:lvlJc w:val="left"/>
    </w:lvl>
    <w:lvl w:ilvl="1" w:tplc="98849B2C">
      <w:numFmt w:val="decimal"/>
      <w:lvlText w:val=""/>
      <w:lvlJc w:val="left"/>
    </w:lvl>
    <w:lvl w:ilvl="2" w:tplc="8B6A06BC">
      <w:numFmt w:val="decimal"/>
      <w:lvlText w:val=""/>
      <w:lvlJc w:val="left"/>
    </w:lvl>
    <w:lvl w:ilvl="3" w:tplc="BEF8E372">
      <w:numFmt w:val="decimal"/>
      <w:lvlText w:val=""/>
      <w:lvlJc w:val="left"/>
    </w:lvl>
    <w:lvl w:ilvl="4" w:tplc="534AA008">
      <w:numFmt w:val="decimal"/>
      <w:lvlText w:val=""/>
      <w:lvlJc w:val="left"/>
    </w:lvl>
    <w:lvl w:ilvl="5" w:tplc="BEF09242">
      <w:numFmt w:val="decimal"/>
      <w:lvlText w:val=""/>
      <w:lvlJc w:val="left"/>
    </w:lvl>
    <w:lvl w:ilvl="6" w:tplc="9B6C25CC">
      <w:numFmt w:val="decimal"/>
      <w:lvlText w:val=""/>
      <w:lvlJc w:val="left"/>
    </w:lvl>
    <w:lvl w:ilvl="7" w:tplc="8FF8C8A8">
      <w:numFmt w:val="decimal"/>
      <w:lvlText w:val=""/>
      <w:lvlJc w:val="left"/>
    </w:lvl>
    <w:lvl w:ilvl="8" w:tplc="5184B328">
      <w:numFmt w:val="decimal"/>
      <w:lvlText w:val=""/>
      <w:lvlJc w:val="left"/>
    </w:lvl>
  </w:abstractNum>
  <w:abstractNum w:abstractNumId="19" w15:restartNumberingAfterBreak="0">
    <w:nsid w:val="41982F1F"/>
    <w:multiLevelType w:val="hybridMultilevel"/>
    <w:tmpl w:val="0C50D9C4"/>
    <w:lvl w:ilvl="0" w:tplc="EAD6A0AE">
      <w:start w:val="1"/>
      <w:numFmt w:val="bullet"/>
      <w:lvlText w:val=""/>
      <w:lvlJc w:val="left"/>
      <w:pPr>
        <w:ind w:left="360" w:hanging="360"/>
      </w:pPr>
      <w:rPr>
        <w:rFonts w:ascii="Symbol" w:hAnsi="Symbol" w:hint="default"/>
      </w:rPr>
    </w:lvl>
    <w:lvl w:ilvl="1" w:tplc="A57C11D0" w:tentative="1">
      <w:start w:val="1"/>
      <w:numFmt w:val="bullet"/>
      <w:lvlText w:val="o"/>
      <w:lvlJc w:val="left"/>
      <w:pPr>
        <w:ind w:left="1080" w:hanging="360"/>
      </w:pPr>
      <w:rPr>
        <w:rFonts w:ascii="Courier New" w:hAnsi="Courier New" w:cs="Courier New" w:hint="default"/>
      </w:rPr>
    </w:lvl>
    <w:lvl w:ilvl="2" w:tplc="BA608840" w:tentative="1">
      <w:start w:val="1"/>
      <w:numFmt w:val="bullet"/>
      <w:lvlText w:val=""/>
      <w:lvlJc w:val="left"/>
      <w:pPr>
        <w:ind w:left="1800" w:hanging="360"/>
      </w:pPr>
      <w:rPr>
        <w:rFonts w:ascii="Wingdings" w:hAnsi="Wingdings" w:hint="default"/>
      </w:rPr>
    </w:lvl>
    <w:lvl w:ilvl="3" w:tplc="7450C396" w:tentative="1">
      <w:start w:val="1"/>
      <w:numFmt w:val="bullet"/>
      <w:lvlText w:val=""/>
      <w:lvlJc w:val="left"/>
      <w:pPr>
        <w:ind w:left="2520" w:hanging="360"/>
      </w:pPr>
      <w:rPr>
        <w:rFonts w:ascii="Symbol" w:hAnsi="Symbol" w:hint="default"/>
      </w:rPr>
    </w:lvl>
    <w:lvl w:ilvl="4" w:tplc="F14466B2" w:tentative="1">
      <w:start w:val="1"/>
      <w:numFmt w:val="bullet"/>
      <w:lvlText w:val="o"/>
      <w:lvlJc w:val="left"/>
      <w:pPr>
        <w:ind w:left="3240" w:hanging="360"/>
      </w:pPr>
      <w:rPr>
        <w:rFonts w:ascii="Courier New" w:hAnsi="Courier New" w:cs="Courier New" w:hint="default"/>
      </w:rPr>
    </w:lvl>
    <w:lvl w:ilvl="5" w:tplc="3AD8E690" w:tentative="1">
      <w:start w:val="1"/>
      <w:numFmt w:val="bullet"/>
      <w:lvlText w:val=""/>
      <w:lvlJc w:val="left"/>
      <w:pPr>
        <w:ind w:left="3960" w:hanging="360"/>
      </w:pPr>
      <w:rPr>
        <w:rFonts w:ascii="Wingdings" w:hAnsi="Wingdings" w:hint="default"/>
      </w:rPr>
    </w:lvl>
    <w:lvl w:ilvl="6" w:tplc="E1668B10" w:tentative="1">
      <w:start w:val="1"/>
      <w:numFmt w:val="bullet"/>
      <w:lvlText w:val=""/>
      <w:lvlJc w:val="left"/>
      <w:pPr>
        <w:ind w:left="4680" w:hanging="360"/>
      </w:pPr>
      <w:rPr>
        <w:rFonts w:ascii="Symbol" w:hAnsi="Symbol" w:hint="default"/>
      </w:rPr>
    </w:lvl>
    <w:lvl w:ilvl="7" w:tplc="8CECCF66" w:tentative="1">
      <w:start w:val="1"/>
      <w:numFmt w:val="bullet"/>
      <w:lvlText w:val="o"/>
      <w:lvlJc w:val="left"/>
      <w:pPr>
        <w:ind w:left="5400" w:hanging="360"/>
      </w:pPr>
      <w:rPr>
        <w:rFonts w:ascii="Courier New" w:hAnsi="Courier New" w:cs="Courier New" w:hint="default"/>
      </w:rPr>
    </w:lvl>
    <w:lvl w:ilvl="8" w:tplc="131463EC" w:tentative="1">
      <w:start w:val="1"/>
      <w:numFmt w:val="bullet"/>
      <w:lvlText w:val=""/>
      <w:lvlJc w:val="left"/>
      <w:pPr>
        <w:ind w:left="6120" w:hanging="360"/>
      </w:pPr>
      <w:rPr>
        <w:rFonts w:ascii="Wingdings" w:hAnsi="Wingdings" w:hint="default"/>
      </w:rPr>
    </w:lvl>
  </w:abstractNum>
  <w:abstractNum w:abstractNumId="20" w15:restartNumberingAfterBreak="0">
    <w:nsid w:val="448D19DF"/>
    <w:multiLevelType w:val="hybridMultilevel"/>
    <w:tmpl w:val="60761478"/>
    <w:lvl w:ilvl="0" w:tplc="E79CD0C2">
      <w:start w:val="1"/>
      <w:numFmt w:val="bullet"/>
      <w:lvlText w:val=""/>
      <w:lvlJc w:val="left"/>
      <w:pPr>
        <w:ind w:left="720" w:hanging="360"/>
      </w:pPr>
      <w:rPr>
        <w:rFonts w:ascii="Symbol" w:hAnsi="Symbol" w:hint="default"/>
      </w:rPr>
    </w:lvl>
    <w:lvl w:ilvl="1" w:tplc="2A40593E" w:tentative="1">
      <w:start w:val="1"/>
      <w:numFmt w:val="bullet"/>
      <w:lvlText w:val="o"/>
      <w:lvlJc w:val="left"/>
      <w:pPr>
        <w:ind w:left="1440" w:hanging="360"/>
      </w:pPr>
      <w:rPr>
        <w:rFonts w:ascii="Courier New" w:hAnsi="Courier New" w:cs="Courier New" w:hint="default"/>
      </w:rPr>
    </w:lvl>
    <w:lvl w:ilvl="2" w:tplc="1A547682" w:tentative="1">
      <w:start w:val="1"/>
      <w:numFmt w:val="bullet"/>
      <w:lvlText w:val=""/>
      <w:lvlJc w:val="left"/>
      <w:pPr>
        <w:ind w:left="2160" w:hanging="360"/>
      </w:pPr>
      <w:rPr>
        <w:rFonts w:ascii="Wingdings" w:hAnsi="Wingdings" w:hint="default"/>
      </w:rPr>
    </w:lvl>
    <w:lvl w:ilvl="3" w:tplc="EB968D8C" w:tentative="1">
      <w:start w:val="1"/>
      <w:numFmt w:val="bullet"/>
      <w:lvlText w:val=""/>
      <w:lvlJc w:val="left"/>
      <w:pPr>
        <w:ind w:left="2880" w:hanging="360"/>
      </w:pPr>
      <w:rPr>
        <w:rFonts w:ascii="Symbol" w:hAnsi="Symbol" w:hint="default"/>
      </w:rPr>
    </w:lvl>
    <w:lvl w:ilvl="4" w:tplc="DD16237A" w:tentative="1">
      <w:start w:val="1"/>
      <w:numFmt w:val="bullet"/>
      <w:lvlText w:val="o"/>
      <w:lvlJc w:val="left"/>
      <w:pPr>
        <w:ind w:left="3600" w:hanging="360"/>
      </w:pPr>
      <w:rPr>
        <w:rFonts w:ascii="Courier New" w:hAnsi="Courier New" w:cs="Courier New" w:hint="default"/>
      </w:rPr>
    </w:lvl>
    <w:lvl w:ilvl="5" w:tplc="7736DB10" w:tentative="1">
      <w:start w:val="1"/>
      <w:numFmt w:val="bullet"/>
      <w:lvlText w:val=""/>
      <w:lvlJc w:val="left"/>
      <w:pPr>
        <w:ind w:left="4320" w:hanging="360"/>
      </w:pPr>
      <w:rPr>
        <w:rFonts w:ascii="Wingdings" w:hAnsi="Wingdings" w:hint="default"/>
      </w:rPr>
    </w:lvl>
    <w:lvl w:ilvl="6" w:tplc="836EA96A" w:tentative="1">
      <w:start w:val="1"/>
      <w:numFmt w:val="bullet"/>
      <w:lvlText w:val=""/>
      <w:lvlJc w:val="left"/>
      <w:pPr>
        <w:ind w:left="5040" w:hanging="360"/>
      </w:pPr>
      <w:rPr>
        <w:rFonts w:ascii="Symbol" w:hAnsi="Symbol" w:hint="default"/>
      </w:rPr>
    </w:lvl>
    <w:lvl w:ilvl="7" w:tplc="B0E837C2" w:tentative="1">
      <w:start w:val="1"/>
      <w:numFmt w:val="bullet"/>
      <w:lvlText w:val="o"/>
      <w:lvlJc w:val="left"/>
      <w:pPr>
        <w:ind w:left="5760" w:hanging="360"/>
      </w:pPr>
      <w:rPr>
        <w:rFonts w:ascii="Courier New" w:hAnsi="Courier New" w:cs="Courier New" w:hint="default"/>
      </w:rPr>
    </w:lvl>
    <w:lvl w:ilvl="8" w:tplc="85B4C30E" w:tentative="1">
      <w:start w:val="1"/>
      <w:numFmt w:val="bullet"/>
      <w:lvlText w:val=""/>
      <w:lvlJc w:val="left"/>
      <w:pPr>
        <w:ind w:left="6480" w:hanging="360"/>
      </w:pPr>
      <w:rPr>
        <w:rFonts w:ascii="Wingdings" w:hAnsi="Wingdings" w:hint="default"/>
      </w:rPr>
    </w:lvl>
  </w:abstractNum>
  <w:abstractNum w:abstractNumId="21" w15:restartNumberingAfterBreak="0">
    <w:nsid w:val="4F8E50AF"/>
    <w:multiLevelType w:val="multilevel"/>
    <w:tmpl w:val="00000000"/>
    <w:lvl w:ilvl="0">
      <w:start w:val="1"/>
      <w:numFmt w:val="bullet"/>
      <w:lvlText w:val=""/>
      <w:lvlJc w:val="left"/>
      <w:pPr>
        <w:ind w:left="720" w:hanging="360"/>
      </w:pPr>
      <w:rPr>
        <w:rFonts w:ascii="Symbol" w:hAnsi="Symbol" w:cs="Symbol"/>
        <w:sz w:val="20"/>
        <w:szCs w:val="20"/>
      </w:rPr>
    </w:lvl>
    <w:lvl w:ilvl="1">
      <w:start w:val="1"/>
      <w:numFmt w:val="bullet"/>
      <w:lvlText w:val="o"/>
      <w:lvlJc w:val="left"/>
      <w:pPr>
        <w:ind w:left="1440" w:hanging="360"/>
      </w:pPr>
      <w:rPr>
        <w:rFonts w:ascii="Courier New" w:hAnsi="Courier New" w:cs="Courier New"/>
        <w:sz w:val="20"/>
        <w:szCs w:val="20"/>
      </w:rPr>
    </w:lvl>
    <w:lvl w:ilvl="2">
      <w:start w:val="1"/>
      <w:numFmt w:val="bullet"/>
      <w:lvlText w:val=""/>
      <w:lvlJc w:val="left"/>
      <w:pPr>
        <w:ind w:left="2160" w:hanging="360"/>
      </w:pPr>
      <w:rPr>
        <w:rFonts w:ascii="Wingdings" w:hAnsi="Wingdings" w:cs="Wingdings"/>
        <w:sz w:val="20"/>
        <w:szCs w:val="20"/>
      </w:rPr>
    </w:lvl>
    <w:lvl w:ilvl="3">
      <w:start w:val="1"/>
      <w:numFmt w:val="bullet"/>
      <w:lvlText w:val=""/>
      <w:lvlJc w:val="left"/>
      <w:pPr>
        <w:ind w:left="2880" w:hanging="360"/>
      </w:pPr>
      <w:rPr>
        <w:rFonts w:ascii="Wingdings" w:hAnsi="Wingdings" w:cs="Wingdings"/>
        <w:sz w:val="20"/>
        <w:szCs w:val="20"/>
      </w:rPr>
    </w:lvl>
    <w:lvl w:ilvl="4">
      <w:start w:val="1"/>
      <w:numFmt w:val="bullet"/>
      <w:lvlText w:val=""/>
      <w:lvlJc w:val="left"/>
      <w:pPr>
        <w:ind w:left="3600" w:hanging="360"/>
      </w:pPr>
      <w:rPr>
        <w:rFonts w:ascii="Wingdings" w:hAnsi="Wingdings" w:cs="Wingdings"/>
        <w:sz w:val="20"/>
        <w:szCs w:val="20"/>
      </w:rPr>
    </w:lvl>
    <w:lvl w:ilvl="5">
      <w:start w:val="1"/>
      <w:numFmt w:val="bullet"/>
      <w:lvlText w:val=""/>
      <w:lvlJc w:val="left"/>
      <w:pPr>
        <w:ind w:left="4320" w:hanging="360"/>
      </w:pPr>
      <w:rPr>
        <w:rFonts w:ascii="Wingdings" w:hAnsi="Wingdings" w:cs="Wingdings"/>
        <w:sz w:val="20"/>
        <w:szCs w:val="20"/>
      </w:rPr>
    </w:lvl>
    <w:lvl w:ilvl="6">
      <w:start w:val="1"/>
      <w:numFmt w:val="bullet"/>
      <w:lvlText w:val=""/>
      <w:lvlJc w:val="left"/>
      <w:pPr>
        <w:ind w:left="5040" w:hanging="360"/>
      </w:pPr>
      <w:rPr>
        <w:rFonts w:ascii="Wingdings" w:hAnsi="Wingdings" w:cs="Wingdings"/>
        <w:sz w:val="20"/>
        <w:szCs w:val="20"/>
      </w:rPr>
    </w:lvl>
    <w:lvl w:ilvl="7">
      <w:start w:val="1"/>
      <w:numFmt w:val="bullet"/>
      <w:lvlText w:val=""/>
      <w:lvlJc w:val="left"/>
      <w:pPr>
        <w:ind w:left="5760" w:hanging="360"/>
      </w:pPr>
      <w:rPr>
        <w:rFonts w:ascii="Wingdings" w:hAnsi="Wingdings" w:cs="Wingdings"/>
        <w:sz w:val="20"/>
        <w:szCs w:val="20"/>
      </w:rPr>
    </w:lvl>
    <w:lvl w:ilvl="8">
      <w:start w:val="1"/>
      <w:numFmt w:val="bullet"/>
      <w:lvlText w:val=""/>
      <w:lvlJc w:val="left"/>
      <w:pPr>
        <w:ind w:left="6480" w:hanging="360"/>
      </w:pPr>
      <w:rPr>
        <w:rFonts w:ascii="Wingdings" w:hAnsi="Wingdings" w:cs="Wingdings"/>
        <w:sz w:val="20"/>
        <w:szCs w:val="20"/>
      </w:rPr>
    </w:lvl>
  </w:abstractNum>
  <w:abstractNum w:abstractNumId="22" w15:restartNumberingAfterBreak="0">
    <w:nsid w:val="4FFC17F4"/>
    <w:multiLevelType w:val="hybridMultilevel"/>
    <w:tmpl w:val="BC3DCBA1"/>
    <w:lvl w:ilvl="0" w:tplc="9FA4EE8E">
      <w:start w:val="1"/>
      <w:numFmt w:val="bullet"/>
      <w:lvlText w:val="•"/>
      <w:lvlJc w:val="left"/>
    </w:lvl>
    <w:lvl w:ilvl="1" w:tplc="57B2AB50">
      <w:numFmt w:val="decimal"/>
      <w:lvlText w:val=""/>
      <w:lvlJc w:val="left"/>
    </w:lvl>
    <w:lvl w:ilvl="2" w:tplc="B1E2A6C6">
      <w:numFmt w:val="decimal"/>
      <w:lvlText w:val=""/>
      <w:lvlJc w:val="left"/>
    </w:lvl>
    <w:lvl w:ilvl="3" w:tplc="6BBA43D0">
      <w:numFmt w:val="decimal"/>
      <w:lvlText w:val=""/>
      <w:lvlJc w:val="left"/>
    </w:lvl>
    <w:lvl w:ilvl="4" w:tplc="FBF6A39E">
      <w:numFmt w:val="decimal"/>
      <w:lvlText w:val=""/>
      <w:lvlJc w:val="left"/>
    </w:lvl>
    <w:lvl w:ilvl="5" w:tplc="5A141B9E">
      <w:numFmt w:val="decimal"/>
      <w:lvlText w:val=""/>
      <w:lvlJc w:val="left"/>
    </w:lvl>
    <w:lvl w:ilvl="6" w:tplc="0218C1A2">
      <w:numFmt w:val="decimal"/>
      <w:lvlText w:val=""/>
      <w:lvlJc w:val="left"/>
    </w:lvl>
    <w:lvl w:ilvl="7" w:tplc="04EE9918">
      <w:numFmt w:val="decimal"/>
      <w:lvlText w:val=""/>
      <w:lvlJc w:val="left"/>
    </w:lvl>
    <w:lvl w:ilvl="8" w:tplc="C87859A2">
      <w:numFmt w:val="decimal"/>
      <w:lvlText w:val=""/>
      <w:lvlJc w:val="left"/>
    </w:lvl>
  </w:abstractNum>
  <w:abstractNum w:abstractNumId="23" w15:restartNumberingAfterBreak="0">
    <w:nsid w:val="663B2E60"/>
    <w:multiLevelType w:val="hybridMultilevel"/>
    <w:tmpl w:val="A7F63696"/>
    <w:lvl w:ilvl="0" w:tplc="B3CC0702">
      <w:start w:val="1"/>
      <w:numFmt w:val="bullet"/>
      <w:lvlText w:val=""/>
      <w:lvlJc w:val="left"/>
      <w:pPr>
        <w:ind w:left="720" w:hanging="360"/>
      </w:pPr>
      <w:rPr>
        <w:rFonts w:ascii="Symbol" w:hAnsi="Symbol" w:hint="default"/>
      </w:rPr>
    </w:lvl>
    <w:lvl w:ilvl="1" w:tplc="341C949E" w:tentative="1">
      <w:start w:val="1"/>
      <w:numFmt w:val="bullet"/>
      <w:lvlText w:val="o"/>
      <w:lvlJc w:val="left"/>
      <w:pPr>
        <w:ind w:left="1440" w:hanging="360"/>
      </w:pPr>
      <w:rPr>
        <w:rFonts w:ascii="Courier New" w:hAnsi="Courier New" w:cs="Courier New" w:hint="default"/>
      </w:rPr>
    </w:lvl>
    <w:lvl w:ilvl="2" w:tplc="194CC882" w:tentative="1">
      <w:start w:val="1"/>
      <w:numFmt w:val="bullet"/>
      <w:lvlText w:val=""/>
      <w:lvlJc w:val="left"/>
      <w:pPr>
        <w:ind w:left="2160" w:hanging="360"/>
      </w:pPr>
      <w:rPr>
        <w:rFonts w:ascii="Wingdings" w:hAnsi="Wingdings" w:hint="default"/>
      </w:rPr>
    </w:lvl>
    <w:lvl w:ilvl="3" w:tplc="97725E6E" w:tentative="1">
      <w:start w:val="1"/>
      <w:numFmt w:val="bullet"/>
      <w:lvlText w:val=""/>
      <w:lvlJc w:val="left"/>
      <w:pPr>
        <w:ind w:left="2880" w:hanging="360"/>
      </w:pPr>
      <w:rPr>
        <w:rFonts w:ascii="Symbol" w:hAnsi="Symbol" w:hint="default"/>
      </w:rPr>
    </w:lvl>
    <w:lvl w:ilvl="4" w:tplc="3EF48DEE" w:tentative="1">
      <w:start w:val="1"/>
      <w:numFmt w:val="bullet"/>
      <w:lvlText w:val="o"/>
      <w:lvlJc w:val="left"/>
      <w:pPr>
        <w:ind w:left="3600" w:hanging="360"/>
      </w:pPr>
      <w:rPr>
        <w:rFonts w:ascii="Courier New" w:hAnsi="Courier New" w:cs="Courier New" w:hint="default"/>
      </w:rPr>
    </w:lvl>
    <w:lvl w:ilvl="5" w:tplc="5F9C466E" w:tentative="1">
      <w:start w:val="1"/>
      <w:numFmt w:val="bullet"/>
      <w:lvlText w:val=""/>
      <w:lvlJc w:val="left"/>
      <w:pPr>
        <w:ind w:left="4320" w:hanging="360"/>
      </w:pPr>
      <w:rPr>
        <w:rFonts w:ascii="Wingdings" w:hAnsi="Wingdings" w:hint="default"/>
      </w:rPr>
    </w:lvl>
    <w:lvl w:ilvl="6" w:tplc="7CD43FA4" w:tentative="1">
      <w:start w:val="1"/>
      <w:numFmt w:val="bullet"/>
      <w:lvlText w:val=""/>
      <w:lvlJc w:val="left"/>
      <w:pPr>
        <w:ind w:left="5040" w:hanging="360"/>
      </w:pPr>
      <w:rPr>
        <w:rFonts w:ascii="Symbol" w:hAnsi="Symbol" w:hint="default"/>
      </w:rPr>
    </w:lvl>
    <w:lvl w:ilvl="7" w:tplc="D2E058A0" w:tentative="1">
      <w:start w:val="1"/>
      <w:numFmt w:val="bullet"/>
      <w:lvlText w:val="o"/>
      <w:lvlJc w:val="left"/>
      <w:pPr>
        <w:ind w:left="5760" w:hanging="360"/>
      </w:pPr>
      <w:rPr>
        <w:rFonts w:ascii="Courier New" w:hAnsi="Courier New" w:cs="Courier New" w:hint="default"/>
      </w:rPr>
    </w:lvl>
    <w:lvl w:ilvl="8" w:tplc="74A67446" w:tentative="1">
      <w:start w:val="1"/>
      <w:numFmt w:val="bullet"/>
      <w:lvlText w:val=""/>
      <w:lvlJc w:val="left"/>
      <w:pPr>
        <w:ind w:left="6480" w:hanging="360"/>
      </w:pPr>
      <w:rPr>
        <w:rFonts w:ascii="Wingdings" w:hAnsi="Wingdings" w:hint="default"/>
      </w:rPr>
    </w:lvl>
  </w:abstractNum>
  <w:abstractNum w:abstractNumId="24" w15:restartNumberingAfterBreak="0">
    <w:nsid w:val="66B75600"/>
    <w:multiLevelType w:val="singleLevel"/>
    <w:tmpl w:val="EBBC44FA"/>
    <w:lvl w:ilvl="0">
      <w:start w:val="1"/>
      <w:numFmt w:val="bullet"/>
      <w:pStyle w:val="Achievement"/>
      <w:lvlText w:val=""/>
      <w:lvlJc w:val="left"/>
      <w:pPr>
        <w:tabs>
          <w:tab w:val="num" w:pos="360"/>
        </w:tabs>
        <w:ind w:left="245" w:right="245" w:hanging="245"/>
      </w:pPr>
      <w:rPr>
        <w:rFonts w:ascii="Wingdings" w:hAnsi="Wingdings" w:hint="default"/>
      </w:rPr>
    </w:lvl>
  </w:abstractNum>
  <w:abstractNum w:abstractNumId="25" w15:restartNumberingAfterBreak="0">
    <w:nsid w:val="6A9B19FF"/>
    <w:multiLevelType w:val="hybridMultilevel"/>
    <w:tmpl w:val="21F4DD24"/>
    <w:lvl w:ilvl="0" w:tplc="B184AFEE">
      <w:start w:val="1"/>
      <w:numFmt w:val="bullet"/>
      <w:lvlText w:val=""/>
      <w:lvlJc w:val="left"/>
      <w:pPr>
        <w:ind w:left="720" w:hanging="360"/>
      </w:pPr>
      <w:rPr>
        <w:rFonts w:ascii="Symbol" w:hAnsi="Symbol" w:hint="default"/>
      </w:rPr>
    </w:lvl>
    <w:lvl w:ilvl="1" w:tplc="E7AE7D20" w:tentative="1">
      <w:start w:val="1"/>
      <w:numFmt w:val="bullet"/>
      <w:lvlText w:val="o"/>
      <w:lvlJc w:val="left"/>
      <w:pPr>
        <w:ind w:left="1440" w:hanging="360"/>
      </w:pPr>
      <w:rPr>
        <w:rFonts w:ascii="Courier New" w:hAnsi="Courier New" w:cs="Courier New" w:hint="default"/>
      </w:rPr>
    </w:lvl>
    <w:lvl w:ilvl="2" w:tplc="C186BECA" w:tentative="1">
      <w:start w:val="1"/>
      <w:numFmt w:val="bullet"/>
      <w:lvlText w:val=""/>
      <w:lvlJc w:val="left"/>
      <w:pPr>
        <w:ind w:left="2160" w:hanging="360"/>
      </w:pPr>
      <w:rPr>
        <w:rFonts w:ascii="Wingdings" w:hAnsi="Wingdings" w:hint="default"/>
      </w:rPr>
    </w:lvl>
    <w:lvl w:ilvl="3" w:tplc="D5AE0524" w:tentative="1">
      <w:start w:val="1"/>
      <w:numFmt w:val="bullet"/>
      <w:lvlText w:val=""/>
      <w:lvlJc w:val="left"/>
      <w:pPr>
        <w:ind w:left="2880" w:hanging="360"/>
      </w:pPr>
      <w:rPr>
        <w:rFonts w:ascii="Symbol" w:hAnsi="Symbol" w:hint="default"/>
      </w:rPr>
    </w:lvl>
    <w:lvl w:ilvl="4" w:tplc="93EC41A2" w:tentative="1">
      <w:start w:val="1"/>
      <w:numFmt w:val="bullet"/>
      <w:lvlText w:val="o"/>
      <w:lvlJc w:val="left"/>
      <w:pPr>
        <w:ind w:left="3600" w:hanging="360"/>
      </w:pPr>
      <w:rPr>
        <w:rFonts w:ascii="Courier New" w:hAnsi="Courier New" w:cs="Courier New" w:hint="default"/>
      </w:rPr>
    </w:lvl>
    <w:lvl w:ilvl="5" w:tplc="3742710C" w:tentative="1">
      <w:start w:val="1"/>
      <w:numFmt w:val="bullet"/>
      <w:lvlText w:val=""/>
      <w:lvlJc w:val="left"/>
      <w:pPr>
        <w:ind w:left="4320" w:hanging="360"/>
      </w:pPr>
      <w:rPr>
        <w:rFonts w:ascii="Wingdings" w:hAnsi="Wingdings" w:hint="default"/>
      </w:rPr>
    </w:lvl>
    <w:lvl w:ilvl="6" w:tplc="6C5210D2" w:tentative="1">
      <w:start w:val="1"/>
      <w:numFmt w:val="bullet"/>
      <w:lvlText w:val=""/>
      <w:lvlJc w:val="left"/>
      <w:pPr>
        <w:ind w:left="5040" w:hanging="360"/>
      </w:pPr>
      <w:rPr>
        <w:rFonts w:ascii="Symbol" w:hAnsi="Symbol" w:hint="default"/>
      </w:rPr>
    </w:lvl>
    <w:lvl w:ilvl="7" w:tplc="89AAB350" w:tentative="1">
      <w:start w:val="1"/>
      <w:numFmt w:val="bullet"/>
      <w:lvlText w:val="o"/>
      <w:lvlJc w:val="left"/>
      <w:pPr>
        <w:ind w:left="5760" w:hanging="360"/>
      </w:pPr>
      <w:rPr>
        <w:rFonts w:ascii="Courier New" w:hAnsi="Courier New" w:cs="Courier New" w:hint="default"/>
      </w:rPr>
    </w:lvl>
    <w:lvl w:ilvl="8" w:tplc="84B46320" w:tentative="1">
      <w:start w:val="1"/>
      <w:numFmt w:val="bullet"/>
      <w:lvlText w:val=""/>
      <w:lvlJc w:val="left"/>
      <w:pPr>
        <w:ind w:left="6480" w:hanging="360"/>
      </w:pPr>
      <w:rPr>
        <w:rFonts w:ascii="Wingdings" w:hAnsi="Wingdings" w:hint="default"/>
      </w:rPr>
    </w:lvl>
  </w:abstractNum>
  <w:abstractNum w:abstractNumId="26" w15:restartNumberingAfterBreak="0">
    <w:nsid w:val="6AF059E7"/>
    <w:multiLevelType w:val="multilevel"/>
    <w:tmpl w:val="98E29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D2E2E96"/>
    <w:multiLevelType w:val="multilevel"/>
    <w:tmpl w:val="C2560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FD31576"/>
    <w:multiLevelType w:val="hybridMultilevel"/>
    <w:tmpl w:val="43A69FFA"/>
    <w:lvl w:ilvl="0" w:tplc="F2ECE980">
      <w:start w:val="1"/>
      <w:numFmt w:val="bullet"/>
      <w:lvlText w:val=""/>
      <w:lvlJc w:val="left"/>
      <w:pPr>
        <w:ind w:left="360" w:hanging="360"/>
      </w:pPr>
      <w:rPr>
        <w:rFonts w:ascii="Symbol" w:hAnsi="Symbol" w:hint="default"/>
        <w:color w:val="auto"/>
        <w:sz w:val="20"/>
      </w:rPr>
    </w:lvl>
    <w:lvl w:ilvl="1" w:tplc="8D046F68">
      <w:start w:val="1"/>
      <w:numFmt w:val="bullet"/>
      <w:lvlText w:val="o"/>
      <w:lvlJc w:val="left"/>
      <w:pPr>
        <w:ind w:left="1080" w:hanging="360"/>
      </w:pPr>
      <w:rPr>
        <w:rFonts w:ascii="Courier New" w:hAnsi="Courier New" w:cs="Courier New" w:hint="default"/>
      </w:rPr>
    </w:lvl>
    <w:lvl w:ilvl="2" w:tplc="5EBA5E10">
      <w:start w:val="1"/>
      <w:numFmt w:val="bullet"/>
      <w:lvlText w:val=""/>
      <w:lvlJc w:val="left"/>
      <w:pPr>
        <w:ind w:left="1800" w:hanging="360"/>
      </w:pPr>
      <w:rPr>
        <w:rFonts w:ascii="Wingdings" w:hAnsi="Wingdings" w:hint="default"/>
      </w:rPr>
    </w:lvl>
    <w:lvl w:ilvl="3" w:tplc="F2460C46">
      <w:start w:val="1"/>
      <w:numFmt w:val="bullet"/>
      <w:lvlText w:val=""/>
      <w:lvlJc w:val="left"/>
      <w:pPr>
        <w:ind w:left="2520" w:hanging="360"/>
      </w:pPr>
      <w:rPr>
        <w:rFonts w:ascii="Symbol" w:hAnsi="Symbol" w:hint="default"/>
      </w:rPr>
    </w:lvl>
    <w:lvl w:ilvl="4" w:tplc="3C74BA14" w:tentative="1">
      <w:start w:val="1"/>
      <w:numFmt w:val="bullet"/>
      <w:lvlText w:val="o"/>
      <w:lvlJc w:val="left"/>
      <w:pPr>
        <w:ind w:left="3240" w:hanging="360"/>
      </w:pPr>
      <w:rPr>
        <w:rFonts w:ascii="Courier New" w:hAnsi="Courier New" w:cs="Courier New" w:hint="default"/>
      </w:rPr>
    </w:lvl>
    <w:lvl w:ilvl="5" w:tplc="241A60BC" w:tentative="1">
      <w:start w:val="1"/>
      <w:numFmt w:val="bullet"/>
      <w:lvlText w:val=""/>
      <w:lvlJc w:val="left"/>
      <w:pPr>
        <w:ind w:left="3960" w:hanging="360"/>
      </w:pPr>
      <w:rPr>
        <w:rFonts w:ascii="Wingdings" w:hAnsi="Wingdings" w:hint="default"/>
      </w:rPr>
    </w:lvl>
    <w:lvl w:ilvl="6" w:tplc="777A0090" w:tentative="1">
      <w:start w:val="1"/>
      <w:numFmt w:val="bullet"/>
      <w:lvlText w:val=""/>
      <w:lvlJc w:val="left"/>
      <w:pPr>
        <w:ind w:left="4680" w:hanging="360"/>
      </w:pPr>
      <w:rPr>
        <w:rFonts w:ascii="Symbol" w:hAnsi="Symbol" w:hint="default"/>
      </w:rPr>
    </w:lvl>
    <w:lvl w:ilvl="7" w:tplc="D21AE43C" w:tentative="1">
      <w:start w:val="1"/>
      <w:numFmt w:val="bullet"/>
      <w:lvlText w:val="o"/>
      <w:lvlJc w:val="left"/>
      <w:pPr>
        <w:ind w:left="5400" w:hanging="360"/>
      </w:pPr>
      <w:rPr>
        <w:rFonts w:ascii="Courier New" w:hAnsi="Courier New" w:cs="Courier New" w:hint="default"/>
      </w:rPr>
    </w:lvl>
    <w:lvl w:ilvl="8" w:tplc="8536EA48" w:tentative="1">
      <w:start w:val="1"/>
      <w:numFmt w:val="bullet"/>
      <w:lvlText w:val=""/>
      <w:lvlJc w:val="left"/>
      <w:pPr>
        <w:ind w:left="6120" w:hanging="360"/>
      </w:pPr>
      <w:rPr>
        <w:rFonts w:ascii="Wingdings" w:hAnsi="Wingdings" w:hint="default"/>
      </w:rPr>
    </w:lvl>
  </w:abstractNum>
  <w:num w:numId="1" w16cid:durableId="2092502702">
    <w:abstractNumId w:val="17"/>
  </w:num>
  <w:num w:numId="2" w16cid:durableId="1689796762">
    <w:abstractNumId w:val="24"/>
  </w:num>
  <w:num w:numId="3" w16cid:durableId="1422948939">
    <w:abstractNumId w:val="28"/>
  </w:num>
  <w:num w:numId="4" w16cid:durableId="972710180">
    <w:abstractNumId w:val="13"/>
  </w:num>
  <w:num w:numId="5" w16cid:durableId="1828131497">
    <w:abstractNumId w:val="19"/>
  </w:num>
  <w:num w:numId="6" w16cid:durableId="1880362554">
    <w:abstractNumId w:val="16"/>
  </w:num>
  <w:num w:numId="7" w16cid:durableId="305938971">
    <w:abstractNumId w:val="25"/>
  </w:num>
  <w:num w:numId="8" w16cid:durableId="1893997779">
    <w:abstractNumId w:val="21"/>
  </w:num>
  <w:num w:numId="9" w16cid:durableId="1582835783">
    <w:abstractNumId w:val="23"/>
  </w:num>
  <w:num w:numId="10" w16cid:durableId="938221068">
    <w:abstractNumId w:val="12"/>
  </w:num>
  <w:num w:numId="11" w16cid:durableId="1270577175">
    <w:abstractNumId w:val="14"/>
  </w:num>
  <w:num w:numId="12" w16cid:durableId="468938407">
    <w:abstractNumId w:val="1"/>
  </w:num>
  <w:num w:numId="13" w16cid:durableId="1534422430">
    <w:abstractNumId w:val="20"/>
  </w:num>
  <w:num w:numId="14" w16cid:durableId="1444494170">
    <w:abstractNumId w:val="0"/>
  </w:num>
  <w:num w:numId="15" w16cid:durableId="1966889574">
    <w:abstractNumId w:val="22"/>
  </w:num>
  <w:num w:numId="16" w16cid:durableId="1848402067">
    <w:abstractNumId w:val="18"/>
  </w:num>
  <w:num w:numId="17" w16cid:durableId="757873272">
    <w:abstractNumId w:val="2"/>
  </w:num>
  <w:num w:numId="18" w16cid:durableId="1350058625">
    <w:abstractNumId w:val="27"/>
  </w:num>
  <w:num w:numId="19" w16cid:durableId="1288200204">
    <w:abstractNumId w:val="15"/>
  </w:num>
  <w:num w:numId="20" w16cid:durableId="1004434121">
    <w:abstractNumId w:val="2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0C35"/>
    <w:rsid w:val="000006BC"/>
    <w:rsid w:val="000008D7"/>
    <w:rsid w:val="00000EFF"/>
    <w:rsid w:val="000018E3"/>
    <w:rsid w:val="00002042"/>
    <w:rsid w:val="000022FB"/>
    <w:rsid w:val="00002B49"/>
    <w:rsid w:val="00004258"/>
    <w:rsid w:val="00004EE1"/>
    <w:rsid w:val="0000597E"/>
    <w:rsid w:val="00006421"/>
    <w:rsid w:val="0000734B"/>
    <w:rsid w:val="0000794E"/>
    <w:rsid w:val="00011785"/>
    <w:rsid w:val="00012C8C"/>
    <w:rsid w:val="00012DA1"/>
    <w:rsid w:val="00012EDD"/>
    <w:rsid w:val="000131C1"/>
    <w:rsid w:val="000134EC"/>
    <w:rsid w:val="00013A52"/>
    <w:rsid w:val="000140EF"/>
    <w:rsid w:val="00017131"/>
    <w:rsid w:val="000236F0"/>
    <w:rsid w:val="0002390B"/>
    <w:rsid w:val="000247AB"/>
    <w:rsid w:val="00025B00"/>
    <w:rsid w:val="00026F21"/>
    <w:rsid w:val="00030CD7"/>
    <w:rsid w:val="000312D1"/>
    <w:rsid w:val="00031700"/>
    <w:rsid w:val="00031783"/>
    <w:rsid w:val="00031B96"/>
    <w:rsid w:val="00031E06"/>
    <w:rsid w:val="00032054"/>
    <w:rsid w:val="00032738"/>
    <w:rsid w:val="000335D7"/>
    <w:rsid w:val="00034594"/>
    <w:rsid w:val="00034CEB"/>
    <w:rsid w:val="00034D19"/>
    <w:rsid w:val="000357BD"/>
    <w:rsid w:val="00035D14"/>
    <w:rsid w:val="000363A4"/>
    <w:rsid w:val="00037955"/>
    <w:rsid w:val="00040EB2"/>
    <w:rsid w:val="00041C7A"/>
    <w:rsid w:val="000428B2"/>
    <w:rsid w:val="000431D8"/>
    <w:rsid w:val="00043B25"/>
    <w:rsid w:val="00047136"/>
    <w:rsid w:val="000475AB"/>
    <w:rsid w:val="000500FF"/>
    <w:rsid w:val="00050D4F"/>
    <w:rsid w:val="00050D81"/>
    <w:rsid w:val="00051467"/>
    <w:rsid w:val="000519B4"/>
    <w:rsid w:val="00051BBD"/>
    <w:rsid w:val="00051E87"/>
    <w:rsid w:val="00052304"/>
    <w:rsid w:val="00052DEB"/>
    <w:rsid w:val="00052F9C"/>
    <w:rsid w:val="00053122"/>
    <w:rsid w:val="00053540"/>
    <w:rsid w:val="0005365C"/>
    <w:rsid w:val="00054B37"/>
    <w:rsid w:val="00056165"/>
    <w:rsid w:val="00056A60"/>
    <w:rsid w:val="0005706F"/>
    <w:rsid w:val="00057427"/>
    <w:rsid w:val="00057A7D"/>
    <w:rsid w:val="0006097E"/>
    <w:rsid w:val="00061E42"/>
    <w:rsid w:val="00061ECB"/>
    <w:rsid w:val="00062BC0"/>
    <w:rsid w:val="000640F2"/>
    <w:rsid w:val="00064E96"/>
    <w:rsid w:val="00064FB3"/>
    <w:rsid w:val="000661DE"/>
    <w:rsid w:val="000668B5"/>
    <w:rsid w:val="000677CF"/>
    <w:rsid w:val="00072E0A"/>
    <w:rsid w:val="00073B25"/>
    <w:rsid w:val="0007587C"/>
    <w:rsid w:val="000760F3"/>
    <w:rsid w:val="000765B1"/>
    <w:rsid w:val="0007705D"/>
    <w:rsid w:val="00077569"/>
    <w:rsid w:val="00077E47"/>
    <w:rsid w:val="00081806"/>
    <w:rsid w:val="00082A9F"/>
    <w:rsid w:val="00082CFB"/>
    <w:rsid w:val="00084365"/>
    <w:rsid w:val="00084751"/>
    <w:rsid w:val="00084796"/>
    <w:rsid w:val="00085000"/>
    <w:rsid w:val="000852DD"/>
    <w:rsid w:val="00085DB9"/>
    <w:rsid w:val="000864BC"/>
    <w:rsid w:val="000866EB"/>
    <w:rsid w:val="00087B93"/>
    <w:rsid w:val="000901C7"/>
    <w:rsid w:val="000902EB"/>
    <w:rsid w:val="00090AB7"/>
    <w:rsid w:val="00090B26"/>
    <w:rsid w:val="00090FC3"/>
    <w:rsid w:val="00091CF0"/>
    <w:rsid w:val="000925D8"/>
    <w:rsid w:val="00093177"/>
    <w:rsid w:val="00093AE4"/>
    <w:rsid w:val="000955D7"/>
    <w:rsid w:val="00095FB6"/>
    <w:rsid w:val="00095FD4"/>
    <w:rsid w:val="00096112"/>
    <w:rsid w:val="0009656C"/>
    <w:rsid w:val="000A0350"/>
    <w:rsid w:val="000A1815"/>
    <w:rsid w:val="000A2052"/>
    <w:rsid w:val="000A22B3"/>
    <w:rsid w:val="000A2DD8"/>
    <w:rsid w:val="000A3A13"/>
    <w:rsid w:val="000A53B4"/>
    <w:rsid w:val="000A55A1"/>
    <w:rsid w:val="000A57CD"/>
    <w:rsid w:val="000A5AEB"/>
    <w:rsid w:val="000A7EB5"/>
    <w:rsid w:val="000B0015"/>
    <w:rsid w:val="000B0403"/>
    <w:rsid w:val="000B0F57"/>
    <w:rsid w:val="000B39B7"/>
    <w:rsid w:val="000B3E47"/>
    <w:rsid w:val="000B57B9"/>
    <w:rsid w:val="000B67A5"/>
    <w:rsid w:val="000B6FF1"/>
    <w:rsid w:val="000B70D5"/>
    <w:rsid w:val="000C074D"/>
    <w:rsid w:val="000C2513"/>
    <w:rsid w:val="000C5380"/>
    <w:rsid w:val="000C5CAA"/>
    <w:rsid w:val="000C6FAF"/>
    <w:rsid w:val="000C7A04"/>
    <w:rsid w:val="000D0558"/>
    <w:rsid w:val="000D0DB7"/>
    <w:rsid w:val="000D1ABD"/>
    <w:rsid w:val="000D1B92"/>
    <w:rsid w:val="000D1C94"/>
    <w:rsid w:val="000D2AFF"/>
    <w:rsid w:val="000D3506"/>
    <w:rsid w:val="000D3F6E"/>
    <w:rsid w:val="000D4A97"/>
    <w:rsid w:val="000D51E3"/>
    <w:rsid w:val="000D55CA"/>
    <w:rsid w:val="000D5608"/>
    <w:rsid w:val="000D5B01"/>
    <w:rsid w:val="000D5D8C"/>
    <w:rsid w:val="000D65B0"/>
    <w:rsid w:val="000D68F5"/>
    <w:rsid w:val="000D6BE4"/>
    <w:rsid w:val="000E05BB"/>
    <w:rsid w:val="000E1374"/>
    <w:rsid w:val="000E18B9"/>
    <w:rsid w:val="000E1E9B"/>
    <w:rsid w:val="000E49D1"/>
    <w:rsid w:val="000E517E"/>
    <w:rsid w:val="000E70FC"/>
    <w:rsid w:val="000E7269"/>
    <w:rsid w:val="000E748E"/>
    <w:rsid w:val="000F061C"/>
    <w:rsid w:val="000F4542"/>
    <w:rsid w:val="000F4ABA"/>
    <w:rsid w:val="000F4AE8"/>
    <w:rsid w:val="000F5DBF"/>
    <w:rsid w:val="000F6724"/>
    <w:rsid w:val="0010309A"/>
    <w:rsid w:val="001036E2"/>
    <w:rsid w:val="00105770"/>
    <w:rsid w:val="001070D0"/>
    <w:rsid w:val="001072EC"/>
    <w:rsid w:val="0010731B"/>
    <w:rsid w:val="0011077F"/>
    <w:rsid w:val="00110E27"/>
    <w:rsid w:val="0011153A"/>
    <w:rsid w:val="0011238D"/>
    <w:rsid w:val="001127C8"/>
    <w:rsid w:val="001133BC"/>
    <w:rsid w:val="001137ED"/>
    <w:rsid w:val="00114BAC"/>
    <w:rsid w:val="00115731"/>
    <w:rsid w:val="001158B1"/>
    <w:rsid w:val="001200B6"/>
    <w:rsid w:val="00120561"/>
    <w:rsid w:val="00120655"/>
    <w:rsid w:val="00121113"/>
    <w:rsid w:val="001213B1"/>
    <w:rsid w:val="00123D5C"/>
    <w:rsid w:val="0012536E"/>
    <w:rsid w:val="00126804"/>
    <w:rsid w:val="0012690B"/>
    <w:rsid w:val="00126D9D"/>
    <w:rsid w:val="001274B7"/>
    <w:rsid w:val="00130130"/>
    <w:rsid w:val="00130C51"/>
    <w:rsid w:val="001316C7"/>
    <w:rsid w:val="00131961"/>
    <w:rsid w:val="00131CCF"/>
    <w:rsid w:val="00135029"/>
    <w:rsid w:val="00135DD0"/>
    <w:rsid w:val="00136D75"/>
    <w:rsid w:val="00140038"/>
    <w:rsid w:val="00140375"/>
    <w:rsid w:val="001419E9"/>
    <w:rsid w:val="00141DC3"/>
    <w:rsid w:val="001420A9"/>
    <w:rsid w:val="00143249"/>
    <w:rsid w:val="00143569"/>
    <w:rsid w:val="001439D1"/>
    <w:rsid w:val="001446F0"/>
    <w:rsid w:val="0014729D"/>
    <w:rsid w:val="00151380"/>
    <w:rsid w:val="0015534B"/>
    <w:rsid w:val="00160879"/>
    <w:rsid w:val="00160AD5"/>
    <w:rsid w:val="00161EFD"/>
    <w:rsid w:val="001621A6"/>
    <w:rsid w:val="00163146"/>
    <w:rsid w:val="00163229"/>
    <w:rsid w:val="0016398D"/>
    <w:rsid w:val="00163B35"/>
    <w:rsid w:val="001647D9"/>
    <w:rsid w:val="001650D1"/>
    <w:rsid w:val="001652A4"/>
    <w:rsid w:val="00165C89"/>
    <w:rsid w:val="00166C37"/>
    <w:rsid w:val="00166DC4"/>
    <w:rsid w:val="00172046"/>
    <w:rsid w:val="00172C2D"/>
    <w:rsid w:val="001753D1"/>
    <w:rsid w:val="0017595A"/>
    <w:rsid w:val="00176836"/>
    <w:rsid w:val="00177099"/>
    <w:rsid w:val="00177B41"/>
    <w:rsid w:val="0018010B"/>
    <w:rsid w:val="001820DA"/>
    <w:rsid w:val="0018278E"/>
    <w:rsid w:val="00182863"/>
    <w:rsid w:val="001828F9"/>
    <w:rsid w:val="0018375E"/>
    <w:rsid w:val="00183EB6"/>
    <w:rsid w:val="00184D4F"/>
    <w:rsid w:val="00185FD8"/>
    <w:rsid w:val="00191A04"/>
    <w:rsid w:val="00191DE9"/>
    <w:rsid w:val="00192B1D"/>
    <w:rsid w:val="001956F1"/>
    <w:rsid w:val="00196419"/>
    <w:rsid w:val="001969AB"/>
    <w:rsid w:val="001A03D5"/>
    <w:rsid w:val="001A1741"/>
    <w:rsid w:val="001A20AF"/>
    <w:rsid w:val="001A5FF7"/>
    <w:rsid w:val="001A7014"/>
    <w:rsid w:val="001B0CF1"/>
    <w:rsid w:val="001B10B6"/>
    <w:rsid w:val="001B1308"/>
    <w:rsid w:val="001B2755"/>
    <w:rsid w:val="001B2D6A"/>
    <w:rsid w:val="001B458B"/>
    <w:rsid w:val="001B5594"/>
    <w:rsid w:val="001B55F6"/>
    <w:rsid w:val="001B7222"/>
    <w:rsid w:val="001C1074"/>
    <w:rsid w:val="001C1DE7"/>
    <w:rsid w:val="001C3F4B"/>
    <w:rsid w:val="001C4D84"/>
    <w:rsid w:val="001C6200"/>
    <w:rsid w:val="001C6C87"/>
    <w:rsid w:val="001C6D97"/>
    <w:rsid w:val="001C73F8"/>
    <w:rsid w:val="001C7506"/>
    <w:rsid w:val="001C761F"/>
    <w:rsid w:val="001C7669"/>
    <w:rsid w:val="001D1E78"/>
    <w:rsid w:val="001D2FBB"/>
    <w:rsid w:val="001D3478"/>
    <w:rsid w:val="001D6054"/>
    <w:rsid w:val="001E0145"/>
    <w:rsid w:val="001E08CC"/>
    <w:rsid w:val="001E1D4B"/>
    <w:rsid w:val="001E20B5"/>
    <w:rsid w:val="001E2BB2"/>
    <w:rsid w:val="001E2E2A"/>
    <w:rsid w:val="001E31A0"/>
    <w:rsid w:val="001E33B2"/>
    <w:rsid w:val="001E44C6"/>
    <w:rsid w:val="001E63CB"/>
    <w:rsid w:val="001E70A8"/>
    <w:rsid w:val="001E7515"/>
    <w:rsid w:val="001E7967"/>
    <w:rsid w:val="001F011B"/>
    <w:rsid w:val="001F4526"/>
    <w:rsid w:val="001F5C47"/>
    <w:rsid w:val="001F74DE"/>
    <w:rsid w:val="00200493"/>
    <w:rsid w:val="00200882"/>
    <w:rsid w:val="00202496"/>
    <w:rsid w:val="00203B55"/>
    <w:rsid w:val="002049CD"/>
    <w:rsid w:val="002056CC"/>
    <w:rsid w:val="00205A97"/>
    <w:rsid w:val="00205E2D"/>
    <w:rsid w:val="00207194"/>
    <w:rsid w:val="002072AD"/>
    <w:rsid w:val="00210BC5"/>
    <w:rsid w:val="0021180A"/>
    <w:rsid w:val="00212D02"/>
    <w:rsid w:val="002142D9"/>
    <w:rsid w:val="00214A9C"/>
    <w:rsid w:val="002165AD"/>
    <w:rsid w:val="002178F9"/>
    <w:rsid w:val="00217CB3"/>
    <w:rsid w:val="002200C1"/>
    <w:rsid w:val="00220AB4"/>
    <w:rsid w:val="00221282"/>
    <w:rsid w:val="0022183B"/>
    <w:rsid w:val="00221DB2"/>
    <w:rsid w:val="0022252F"/>
    <w:rsid w:val="00222797"/>
    <w:rsid w:val="00223318"/>
    <w:rsid w:val="002234BD"/>
    <w:rsid w:val="00223624"/>
    <w:rsid w:val="00223864"/>
    <w:rsid w:val="0022409F"/>
    <w:rsid w:val="00224D04"/>
    <w:rsid w:val="0022526D"/>
    <w:rsid w:val="002253AE"/>
    <w:rsid w:val="0022591D"/>
    <w:rsid w:val="00226251"/>
    <w:rsid w:val="002262BC"/>
    <w:rsid w:val="002264AA"/>
    <w:rsid w:val="00226578"/>
    <w:rsid w:val="00227631"/>
    <w:rsid w:val="00227920"/>
    <w:rsid w:val="00230522"/>
    <w:rsid w:val="002329B7"/>
    <w:rsid w:val="00232AB6"/>
    <w:rsid w:val="00232E68"/>
    <w:rsid w:val="00233BF9"/>
    <w:rsid w:val="00233C58"/>
    <w:rsid w:val="002342AC"/>
    <w:rsid w:val="002348AD"/>
    <w:rsid w:val="00235003"/>
    <w:rsid w:val="0023527B"/>
    <w:rsid w:val="00236458"/>
    <w:rsid w:val="002369A0"/>
    <w:rsid w:val="00236D7D"/>
    <w:rsid w:val="002372BE"/>
    <w:rsid w:val="0023758A"/>
    <w:rsid w:val="002407B9"/>
    <w:rsid w:val="0024307D"/>
    <w:rsid w:val="00243137"/>
    <w:rsid w:val="002444DE"/>
    <w:rsid w:val="00244B29"/>
    <w:rsid w:val="0024519E"/>
    <w:rsid w:val="00245554"/>
    <w:rsid w:val="0024736B"/>
    <w:rsid w:val="002504B4"/>
    <w:rsid w:val="002512A7"/>
    <w:rsid w:val="00252418"/>
    <w:rsid w:val="0025249E"/>
    <w:rsid w:val="00252D08"/>
    <w:rsid w:val="00253599"/>
    <w:rsid w:val="00254A91"/>
    <w:rsid w:val="00255757"/>
    <w:rsid w:val="002560C4"/>
    <w:rsid w:val="00257BB1"/>
    <w:rsid w:val="00260C35"/>
    <w:rsid w:val="00261277"/>
    <w:rsid w:val="002622C6"/>
    <w:rsid w:val="00262A27"/>
    <w:rsid w:val="00262DB1"/>
    <w:rsid w:val="00263C0C"/>
    <w:rsid w:val="00264E26"/>
    <w:rsid w:val="00264E64"/>
    <w:rsid w:val="002656F5"/>
    <w:rsid w:val="00266505"/>
    <w:rsid w:val="00267343"/>
    <w:rsid w:val="00271E19"/>
    <w:rsid w:val="00273C1F"/>
    <w:rsid w:val="00273C81"/>
    <w:rsid w:val="0027421E"/>
    <w:rsid w:val="002742CE"/>
    <w:rsid w:val="002742E7"/>
    <w:rsid w:val="002824F7"/>
    <w:rsid w:val="00283592"/>
    <w:rsid w:val="00285EAB"/>
    <w:rsid w:val="00287519"/>
    <w:rsid w:val="002877BD"/>
    <w:rsid w:val="00290086"/>
    <w:rsid w:val="002903C7"/>
    <w:rsid w:val="00290C79"/>
    <w:rsid w:val="0029176F"/>
    <w:rsid w:val="00293DE6"/>
    <w:rsid w:val="00294287"/>
    <w:rsid w:val="00296AE8"/>
    <w:rsid w:val="00297EB7"/>
    <w:rsid w:val="00297EDC"/>
    <w:rsid w:val="002A0124"/>
    <w:rsid w:val="002A084F"/>
    <w:rsid w:val="002A1114"/>
    <w:rsid w:val="002A18F2"/>
    <w:rsid w:val="002A2AA0"/>
    <w:rsid w:val="002A4277"/>
    <w:rsid w:val="002A568E"/>
    <w:rsid w:val="002A6E36"/>
    <w:rsid w:val="002A6F2E"/>
    <w:rsid w:val="002B0BDD"/>
    <w:rsid w:val="002B2BEE"/>
    <w:rsid w:val="002B2C0F"/>
    <w:rsid w:val="002B3397"/>
    <w:rsid w:val="002B45E6"/>
    <w:rsid w:val="002B4CFD"/>
    <w:rsid w:val="002B61A7"/>
    <w:rsid w:val="002B6D89"/>
    <w:rsid w:val="002B723E"/>
    <w:rsid w:val="002C03A7"/>
    <w:rsid w:val="002C0C28"/>
    <w:rsid w:val="002C1360"/>
    <w:rsid w:val="002C15CD"/>
    <w:rsid w:val="002C1BFB"/>
    <w:rsid w:val="002C223D"/>
    <w:rsid w:val="002C2B01"/>
    <w:rsid w:val="002C2D1F"/>
    <w:rsid w:val="002C3631"/>
    <w:rsid w:val="002C4117"/>
    <w:rsid w:val="002C71A0"/>
    <w:rsid w:val="002C7278"/>
    <w:rsid w:val="002C754A"/>
    <w:rsid w:val="002C7861"/>
    <w:rsid w:val="002D052E"/>
    <w:rsid w:val="002D2E6D"/>
    <w:rsid w:val="002D52A0"/>
    <w:rsid w:val="002D6BDE"/>
    <w:rsid w:val="002D77DB"/>
    <w:rsid w:val="002E0FAB"/>
    <w:rsid w:val="002E1F05"/>
    <w:rsid w:val="002E2ED3"/>
    <w:rsid w:val="002E324E"/>
    <w:rsid w:val="002E352B"/>
    <w:rsid w:val="002E46D5"/>
    <w:rsid w:val="002E5026"/>
    <w:rsid w:val="002E5B73"/>
    <w:rsid w:val="002E631A"/>
    <w:rsid w:val="002E65BA"/>
    <w:rsid w:val="002E66BB"/>
    <w:rsid w:val="002E675D"/>
    <w:rsid w:val="002E6938"/>
    <w:rsid w:val="002E7BDC"/>
    <w:rsid w:val="002E7C02"/>
    <w:rsid w:val="002F0D94"/>
    <w:rsid w:val="002F180F"/>
    <w:rsid w:val="002F1B9E"/>
    <w:rsid w:val="002F577A"/>
    <w:rsid w:val="002F5C69"/>
    <w:rsid w:val="002F6CF1"/>
    <w:rsid w:val="002F7F5F"/>
    <w:rsid w:val="00302F65"/>
    <w:rsid w:val="003054DC"/>
    <w:rsid w:val="003068DB"/>
    <w:rsid w:val="003068E1"/>
    <w:rsid w:val="00306CC1"/>
    <w:rsid w:val="00307488"/>
    <w:rsid w:val="003103FB"/>
    <w:rsid w:val="00310D18"/>
    <w:rsid w:val="00311071"/>
    <w:rsid w:val="00311354"/>
    <w:rsid w:val="00312D55"/>
    <w:rsid w:val="0031501A"/>
    <w:rsid w:val="00316063"/>
    <w:rsid w:val="0031654F"/>
    <w:rsid w:val="00317B13"/>
    <w:rsid w:val="003207E0"/>
    <w:rsid w:val="00321006"/>
    <w:rsid w:val="00321E41"/>
    <w:rsid w:val="00321E97"/>
    <w:rsid w:val="00322239"/>
    <w:rsid w:val="00322567"/>
    <w:rsid w:val="00322D15"/>
    <w:rsid w:val="00322F81"/>
    <w:rsid w:val="003232F4"/>
    <w:rsid w:val="00323452"/>
    <w:rsid w:val="003240D8"/>
    <w:rsid w:val="0032415C"/>
    <w:rsid w:val="003246D1"/>
    <w:rsid w:val="00327A7A"/>
    <w:rsid w:val="00327AD4"/>
    <w:rsid w:val="00330A84"/>
    <w:rsid w:val="00330CF1"/>
    <w:rsid w:val="00331107"/>
    <w:rsid w:val="00331623"/>
    <w:rsid w:val="003320B8"/>
    <w:rsid w:val="003321B0"/>
    <w:rsid w:val="003332DF"/>
    <w:rsid w:val="00333A6D"/>
    <w:rsid w:val="00335031"/>
    <w:rsid w:val="00340BCF"/>
    <w:rsid w:val="00341DA6"/>
    <w:rsid w:val="00341DE1"/>
    <w:rsid w:val="00342A7B"/>
    <w:rsid w:val="00342C42"/>
    <w:rsid w:val="003433F9"/>
    <w:rsid w:val="00343E20"/>
    <w:rsid w:val="00344874"/>
    <w:rsid w:val="0034500B"/>
    <w:rsid w:val="003502BB"/>
    <w:rsid w:val="0035070E"/>
    <w:rsid w:val="003507E3"/>
    <w:rsid w:val="00356AC9"/>
    <w:rsid w:val="00360ACF"/>
    <w:rsid w:val="00360BBC"/>
    <w:rsid w:val="00361832"/>
    <w:rsid w:val="00361A8B"/>
    <w:rsid w:val="00363136"/>
    <w:rsid w:val="00363CB0"/>
    <w:rsid w:val="00363EC0"/>
    <w:rsid w:val="0036463C"/>
    <w:rsid w:val="00367AE3"/>
    <w:rsid w:val="00372BA9"/>
    <w:rsid w:val="00373210"/>
    <w:rsid w:val="00377351"/>
    <w:rsid w:val="00377624"/>
    <w:rsid w:val="003779AA"/>
    <w:rsid w:val="00381102"/>
    <w:rsid w:val="0038174C"/>
    <w:rsid w:val="00381B03"/>
    <w:rsid w:val="003832E8"/>
    <w:rsid w:val="003833B2"/>
    <w:rsid w:val="003846F9"/>
    <w:rsid w:val="00385428"/>
    <w:rsid w:val="00386182"/>
    <w:rsid w:val="00387B62"/>
    <w:rsid w:val="0039000E"/>
    <w:rsid w:val="00390020"/>
    <w:rsid w:val="0039193C"/>
    <w:rsid w:val="00391EE9"/>
    <w:rsid w:val="0039327D"/>
    <w:rsid w:val="00394404"/>
    <w:rsid w:val="003944FF"/>
    <w:rsid w:val="00394F90"/>
    <w:rsid w:val="0039557A"/>
    <w:rsid w:val="003956E2"/>
    <w:rsid w:val="00395EA1"/>
    <w:rsid w:val="003A0647"/>
    <w:rsid w:val="003A100D"/>
    <w:rsid w:val="003A12F5"/>
    <w:rsid w:val="003A197F"/>
    <w:rsid w:val="003A1ABC"/>
    <w:rsid w:val="003A1D78"/>
    <w:rsid w:val="003A3225"/>
    <w:rsid w:val="003A3CDD"/>
    <w:rsid w:val="003A3DA2"/>
    <w:rsid w:val="003A42E6"/>
    <w:rsid w:val="003A4A77"/>
    <w:rsid w:val="003A563D"/>
    <w:rsid w:val="003A6406"/>
    <w:rsid w:val="003A68D2"/>
    <w:rsid w:val="003A6C18"/>
    <w:rsid w:val="003A7ECC"/>
    <w:rsid w:val="003B0EB9"/>
    <w:rsid w:val="003B27D8"/>
    <w:rsid w:val="003B3BCC"/>
    <w:rsid w:val="003B4045"/>
    <w:rsid w:val="003B544E"/>
    <w:rsid w:val="003B5A77"/>
    <w:rsid w:val="003B5B36"/>
    <w:rsid w:val="003B732F"/>
    <w:rsid w:val="003B7CA1"/>
    <w:rsid w:val="003C0A93"/>
    <w:rsid w:val="003C0BD6"/>
    <w:rsid w:val="003C154B"/>
    <w:rsid w:val="003C181B"/>
    <w:rsid w:val="003C228B"/>
    <w:rsid w:val="003C25C1"/>
    <w:rsid w:val="003C387F"/>
    <w:rsid w:val="003C38EF"/>
    <w:rsid w:val="003C3A43"/>
    <w:rsid w:val="003C469D"/>
    <w:rsid w:val="003C6909"/>
    <w:rsid w:val="003C6AF1"/>
    <w:rsid w:val="003C739E"/>
    <w:rsid w:val="003D0BE8"/>
    <w:rsid w:val="003D1662"/>
    <w:rsid w:val="003D182F"/>
    <w:rsid w:val="003D2C77"/>
    <w:rsid w:val="003D2EC6"/>
    <w:rsid w:val="003D3B82"/>
    <w:rsid w:val="003D3F26"/>
    <w:rsid w:val="003D4400"/>
    <w:rsid w:val="003D5088"/>
    <w:rsid w:val="003D629F"/>
    <w:rsid w:val="003D630E"/>
    <w:rsid w:val="003D7439"/>
    <w:rsid w:val="003D74C0"/>
    <w:rsid w:val="003D7F88"/>
    <w:rsid w:val="003E1F04"/>
    <w:rsid w:val="003E1FC0"/>
    <w:rsid w:val="003E2F61"/>
    <w:rsid w:val="003E3AFC"/>
    <w:rsid w:val="003E3F51"/>
    <w:rsid w:val="003E4184"/>
    <w:rsid w:val="003E4820"/>
    <w:rsid w:val="003E4D24"/>
    <w:rsid w:val="003E564A"/>
    <w:rsid w:val="003E57CD"/>
    <w:rsid w:val="003E61C4"/>
    <w:rsid w:val="003E67EC"/>
    <w:rsid w:val="003E6F41"/>
    <w:rsid w:val="003E7382"/>
    <w:rsid w:val="003E77EC"/>
    <w:rsid w:val="003F1D76"/>
    <w:rsid w:val="003F257F"/>
    <w:rsid w:val="003F2B5A"/>
    <w:rsid w:val="003F2C75"/>
    <w:rsid w:val="003F2F1D"/>
    <w:rsid w:val="003F4086"/>
    <w:rsid w:val="003F4CAD"/>
    <w:rsid w:val="003F6A8B"/>
    <w:rsid w:val="003F6D60"/>
    <w:rsid w:val="003F734D"/>
    <w:rsid w:val="003F75E2"/>
    <w:rsid w:val="003F7ABD"/>
    <w:rsid w:val="004003C6"/>
    <w:rsid w:val="004006ED"/>
    <w:rsid w:val="004009DA"/>
    <w:rsid w:val="004022C9"/>
    <w:rsid w:val="004033E8"/>
    <w:rsid w:val="00404BE4"/>
    <w:rsid w:val="00404FC2"/>
    <w:rsid w:val="0040589C"/>
    <w:rsid w:val="004062B0"/>
    <w:rsid w:val="00406591"/>
    <w:rsid w:val="00410C51"/>
    <w:rsid w:val="00411FD2"/>
    <w:rsid w:val="00412C2A"/>
    <w:rsid w:val="00415792"/>
    <w:rsid w:val="00415B98"/>
    <w:rsid w:val="00416360"/>
    <w:rsid w:val="0041640A"/>
    <w:rsid w:val="00417B39"/>
    <w:rsid w:val="00420E17"/>
    <w:rsid w:val="00421DD1"/>
    <w:rsid w:val="00421F1A"/>
    <w:rsid w:val="004227B0"/>
    <w:rsid w:val="00422BB4"/>
    <w:rsid w:val="00423206"/>
    <w:rsid w:val="00424DF6"/>
    <w:rsid w:val="004258E4"/>
    <w:rsid w:val="0042621C"/>
    <w:rsid w:val="004270E6"/>
    <w:rsid w:val="0042753A"/>
    <w:rsid w:val="00430F2B"/>
    <w:rsid w:val="00431631"/>
    <w:rsid w:val="00431C23"/>
    <w:rsid w:val="0043241E"/>
    <w:rsid w:val="00432DE9"/>
    <w:rsid w:val="004330C8"/>
    <w:rsid w:val="00433A98"/>
    <w:rsid w:val="00433EC8"/>
    <w:rsid w:val="00434A0E"/>
    <w:rsid w:val="00434D1F"/>
    <w:rsid w:val="00435BC8"/>
    <w:rsid w:val="0043626F"/>
    <w:rsid w:val="004363B2"/>
    <w:rsid w:val="00436425"/>
    <w:rsid w:val="00437035"/>
    <w:rsid w:val="0043745D"/>
    <w:rsid w:val="004400E5"/>
    <w:rsid w:val="00440A1B"/>
    <w:rsid w:val="00440AD2"/>
    <w:rsid w:val="00440C11"/>
    <w:rsid w:val="00440D25"/>
    <w:rsid w:val="00441D0B"/>
    <w:rsid w:val="0044253A"/>
    <w:rsid w:val="00442584"/>
    <w:rsid w:val="004430A0"/>
    <w:rsid w:val="004433DD"/>
    <w:rsid w:val="0044417F"/>
    <w:rsid w:val="004462AF"/>
    <w:rsid w:val="00446445"/>
    <w:rsid w:val="00450251"/>
    <w:rsid w:val="00450376"/>
    <w:rsid w:val="0045153C"/>
    <w:rsid w:val="0045293C"/>
    <w:rsid w:val="00452DCB"/>
    <w:rsid w:val="004556A6"/>
    <w:rsid w:val="00455C7E"/>
    <w:rsid w:val="00456423"/>
    <w:rsid w:val="004566E4"/>
    <w:rsid w:val="0046112D"/>
    <w:rsid w:val="004615DE"/>
    <w:rsid w:val="00463319"/>
    <w:rsid w:val="00463979"/>
    <w:rsid w:val="00463F39"/>
    <w:rsid w:val="0046471A"/>
    <w:rsid w:val="00464B30"/>
    <w:rsid w:val="00464F55"/>
    <w:rsid w:val="0046519E"/>
    <w:rsid w:val="00465B58"/>
    <w:rsid w:val="004669AD"/>
    <w:rsid w:val="004670A1"/>
    <w:rsid w:val="0046748A"/>
    <w:rsid w:val="004674A8"/>
    <w:rsid w:val="004679FF"/>
    <w:rsid w:val="00471838"/>
    <w:rsid w:val="00472697"/>
    <w:rsid w:val="004738C8"/>
    <w:rsid w:val="004739FE"/>
    <w:rsid w:val="0047463F"/>
    <w:rsid w:val="00474782"/>
    <w:rsid w:val="004751B9"/>
    <w:rsid w:val="004753DA"/>
    <w:rsid w:val="0047558C"/>
    <w:rsid w:val="00477751"/>
    <w:rsid w:val="00477D5E"/>
    <w:rsid w:val="004805B4"/>
    <w:rsid w:val="004817D6"/>
    <w:rsid w:val="004819F5"/>
    <w:rsid w:val="00481B09"/>
    <w:rsid w:val="00483B07"/>
    <w:rsid w:val="00483E59"/>
    <w:rsid w:val="00485C2E"/>
    <w:rsid w:val="00485E30"/>
    <w:rsid w:val="00486B3D"/>
    <w:rsid w:val="00487392"/>
    <w:rsid w:val="004873D1"/>
    <w:rsid w:val="004907A0"/>
    <w:rsid w:val="00492D6B"/>
    <w:rsid w:val="00494884"/>
    <w:rsid w:val="004955B6"/>
    <w:rsid w:val="00495E31"/>
    <w:rsid w:val="004971FB"/>
    <w:rsid w:val="00497AE2"/>
    <w:rsid w:val="00497F34"/>
    <w:rsid w:val="004A0081"/>
    <w:rsid w:val="004A1563"/>
    <w:rsid w:val="004A3ACF"/>
    <w:rsid w:val="004A720C"/>
    <w:rsid w:val="004A7C94"/>
    <w:rsid w:val="004B1BC4"/>
    <w:rsid w:val="004B3989"/>
    <w:rsid w:val="004B722D"/>
    <w:rsid w:val="004C0C82"/>
    <w:rsid w:val="004C0EB6"/>
    <w:rsid w:val="004C28AE"/>
    <w:rsid w:val="004C2D0C"/>
    <w:rsid w:val="004C301B"/>
    <w:rsid w:val="004C3156"/>
    <w:rsid w:val="004C38A9"/>
    <w:rsid w:val="004C4123"/>
    <w:rsid w:val="004C5569"/>
    <w:rsid w:val="004C6763"/>
    <w:rsid w:val="004C69DC"/>
    <w:rsid w:val="004C6B6D"/>
    <w:rsid w:val="004C761C"/>
    <w:rsid w:val="004D0BD8"/>
    <w:rsid w:val="004D0D5B"/>
    <w:rsid w:val="004D0EFF"/>
    <w:rsid w:val="004D2B4D"/>
    <w:rsid w:val="004D32CC"/>
    <w:rsid w:val="004D460C"/>
    <w:rsid w:val="004D474E"/>
    <w:rsid w:val="004D4802"/>
    <w:rsid w:val="004D5A3A"/>
    <w:rsid w:val="004D5C56"/>
    <w:rsid w:val="004D5EF0"/>
    <w:rsid w:val="004D71B8"/>
    <w:rsid w:val="004D760B"/>
    <w:rsid w:val="004D7FBA"/>
    <w:rsid w:val="004E04F4"/>
    <w:rsid w:val="004E0C2D"/>
    <w:rsid w:val="004E281D"/>
    <w:rsid w:val="004E3120"/>
    <w:rsid w:val="004E3643"/>
    <w:rsid w:val="004E3A35"/>
    <w:rsid w:val="004E433E"/>
    <w:rsid w:val="004E5CC6"/>
    <w:rsid w:val="004E741F"/>
    <w:rsid w:val="004F0265"/>
    <w:rsid w:val="004F05B4"/>
    <w:rsid w:val="004F0962"/>
    <w:rsid w:val="004F11BE"/>
    <w:rsid w:val="004F275D"/>
    <w:rsid w:val="004F2B50"/>
    <w:rsid w:val="004F7447"/>
    <w:rsid w:val="00500252"/>
    <w:rsid w:val="0050118D"/>
    <w:rsid w:val="00502073"/>
    <w:rsid w:val="005021FF"/>
    <w:rsid w:val="0050576B"/>
    <w:rsid w:val="00505A17"/>
    <w:rsid w:val="00506194"/>
    <w:rsid w:val="00506B4C"/>
    <w:rsid w:val="00512275"/>
    <w:rsid w:val="00512CF4"/>
    <w:rsid w:val="0051382F"/>
    <w:rsid w:val="00514235"/>
    <w:rsid w:val="005142EA"/>
    <w:rsid w:val="0051430F"/>
    <w:rsid w:val="0051629C"/>
    <w:rsid w:val="005163AA"/>
    <w:rsid w:val="00516878"/>
    <w:rsid w:val="00516FAB"/>
    <w:rsid w:val="00517912"/>
    <w:rsid w:val="005215BE"/>
    <w:rsid w:val="00521E62"/>
    <w:rsid w:val="00521F03"/>
    <w:rsid w:val="00522C68"/>
    <w:rsid w:val="00523217"/>
    <w:rsid w:val="005234EA"/>
    <w:rsid w:val="00524DB0"/>
    <w:rsid w:val="005251EE"/>
    <w:rsid w:val="005258B2"/>
    <w:rsid w:val="00527996"/>
    <w:rsid w:val="00527CD9"/>
    <w:rsid w:val="005300EC"/>
    <w:rsid w:val="00531A06"/>
    <w:rsid w:val="00532714"/>
    <w:rsid w:val="00532D93"/>
    <w:rsid w:val="005362ED"/>
    <w:rsid w:val="005365B7"/>
    <w:rsid w:val="005369C4"/>
    <w:rsid w:val="00536E70"/>
    <w:rsid w:val="00537778"/>
    <w:rsid w:val="0053777F"/>
    <w:rsid w:val="0054027F"/>
    <w:rsid w:val="00541887"/>
    <w:rsid w:val="005422AD"/>
    <w:rsid w:val="005431BC"/>
    <w:rsid w:val="00544675"/>
    <w:rsid w:val="005448CF"/>
    <w:rsid w:val="00544BE7"/>
    <w:rsid w:val="005462DA"/>
    <w:rsid w:val="00546EFE"/>
    <w:rsid w:val="00550DCF"/>
    <w:rsid w:val="00552893"/>
    <w:rsid w:val="0055445E"/>
    <w:rsid w:val="005547A6"/>
    <w:rsid w:val="00554924"/>
    <w:rsid w:val="00555719"/>
    <w:rsid w:val="00555DA7"/>
    <w:rsid w:val="0055652C"/>
    <w:rsid w:val="00556EEE"/>
    <w:rsid w:val="00557547"/>
    <w:rsid w:val="00557895"/>
    <w:rsid w:val="0056019F"/>
    <w:rsid w:val="00561918"/>
    <w:rsid w:val="00562288"/>
    <w:rsid w:val="005642B1"/>
    <w:rsid w:val="0056501A"/>
    <w:rsid w:val="005650CF"/>
    <w:rsid w:val="00567425"/>
    <w:rsid w:val="00567D7E"/>
    <w:rsid w:val="00570DD5"/>
    <w:rsid w:val="00572DD9"/>
    <w:rsid w:val="00572FA5"/>
    <w:rsid w:val="00572FB7"/>
    <w:rsid w:val="005737F1"/>
    <w:rsid w:val="00574D5D"/>
    <w:rsid w:val="00575C4B"/>
    <w:rsid w:val="00576019"/>
    <w:rsid w:val="005761D4"/>
    <w:rsid w:val="005768FA"/>
    <w:rsid w:val="0058077C"/>
    <w:rsid w:val="005808A4"/>
    <w:rsid w:val="005808E8"/>
    <w:rsid w:val="00580C41"/>
    <w:rsid w:val="00580F39"/>
    <w:rsid w:val="00581894"/>
    <w:rsid w:val="00581F7A"/>
    <w:rsid w:val="0058270D"/>
    <w:rsid w:val="00582B49"/>
    <w:rsid w:val="00582E9F"/>
    <w:rsid w:val="0058627F"/>
    <w:rsid w:val="005864DC"/>
    <w:rsid w:val="0058751A"/>
    <w:rsid w:val="00592327"/>
    <w:rsid w:val="00593597"/>
    <w:rsid w:val="00593C3C"/>
    <w:rsid w:val="005969FF"/>
    <w:rsid w:val="0059748D"/>
    <w:rsid w:val="005A2051"/>
    <w:rsid w:val="005A4580"/>
    <w:rsid w:val="005A4A1F"/>
    <w:rsid w:val="005A5B5A"/>
    <w:rsid w:val="005A603F"/>
    <w:rsid w:val="005A6D33"/>
    <w:rsid w:val="005B0686"/>
    <w:rsid w:val="005B0955"/>
    <w:rsid w:val="005B1359"/>
    <w:rsid w:val="005B1832"/>
    <w:rsid w:val="005B282E"/>
    <w:rsid w:val="005B35B7"/>
    <w:rsid w:val="005B3A65"/>
    <w:rsid w:val="005B4402"/>
    <w:rsid w:val="005B5995"/>
    <w:rsid w:val="005B6A65"/>
    <w:rsid w:val="005B72EE"/>
    <w:rsid w:val="005B7A43"/>
    <w:rsid w:val="005C0372"/>
    <w:rsid w:val="005C1E82"/>
    <w:rsid w:val="005C37D5"/>
    <w:rsid w:val="005C4153"/>
    <w:rsid w:val="005C422C"/>
    <w:rsid w:val="005C472F"/>
    <w:rsid w:val="005C5A06"/>
    <w:rsid w:val="005D0332"/>
    <w:rsid w:val="005D0BF4"/>
    <w:rsid w:val="005D130D"/>
    <w:rsid w:val="005D19C4"/>
    <w:rsid w:val="005D55E4"/>
    <w:rsid w:val="005D5C28"/>
    <w:rsid w:val="005D5EAA"/>
    <w:rsid w:val="005D7303"/>
    <w:rsid w:val="005E0098"/>
    <w:rsid w:val="005E0A20"/>
    <w:rsid w:val="005E0A2A"/>
    <w:rsid w:val="005E1732"/>
    <w:rsid w:val="005E1A52"/>
    <w:rsid w:val="005E1FF0"/>
    <w:rsid w:val="005E3210"/>
    <w:rsid w:val="005E4566"/>
    <w:rsid w:val="005E4AF1"/>
    <w:rsid w:val="005E4B66"/>
    <w:rsid w:val="005E5696"/>
    <w:rsid w:val="005E5843"/>
    <w:rsid w:val="005E730F"/>
    <w:rsid w:val="005E7634"/>
    <w:rsid w:val="005E7B42"/>
    <w:rsid w:val="005F023E"/>
    <w:rsid w:val="005F2F7F"/>
    <w:rsid w:val="005F39B8"/>
    <w:rsid w:val="005F3AF9"/>
    <w:rsid w:val="005F427A"/>
    <w:rsid w:val="005F4D64"/>
    <w:rsid w:val="005F56CC"/>
    <w:rsid w:val="005F7BBB"/>
    <w:rsid w:val="00600F6B"/>
    <w:rsid w:val="00601946"/>
    <w:rsid w:val="00602CA0"/>
    <w:rsid w:val="006030C3"/>
    <w:rsid w:val="00603329"/>
    <w:rsid w:val="00603F71"/>
    <w:rsid w:val="00604F0A"/>
    <w:rsid w:val="006058EB"/>
    <w:rsid w:val="006062EE"/>
    <w:rsid w:val="006068D9"/>
    <w:rsid w:val="00607FB8"/>
    <w:rsid w:val="00610EEF"/>
    <w:rsid w:val="006124EB"/>
    <w:rsid w:val="0061263D"/>
    <w:rsid w:val="0061267F"/>
    <w:rsid w:val="00612682"/>
    <w:rsid w:val="00612807"/>
    <w:rsid w:val="00612A64"/>
    <w:rsid w:val="00612D48"/>
    <w:rsid w:val="00617C57"/>
    <w:rsid w:val="006244C5"/>
    <w:rsid w:val="00625B09"/>
    <w:rsid w:val="00626585"/>
    <w:rsid w:val="006277CD"/>
    <w:rsid w:val="00627ABA"/>
    <w:rsid w:val="00630E22"/>
    <w:rsid w:val="00632152"/>
    <w:rsid w:val="00633761"/>
    <w:rsid w:val="006349E2"/>
    <w:rsid w:val="00634B75"/>
    <w:rsid w:val="0063543C"/>
    <w:rsid w:val="0063647E"/>
    <w:rsid w:val="00636FBA"/>
    <w:rsid w:val="00637749"/>
    <w:rsid w:val="00640777"/>
    <w:rsid w:val="0064144E"/>
    <w:rsid w:val="0064213A"/>
    <w:rsid w:val="006425E5"/>
    <w:rsid w:val="0064269E"/>
    <w:rsid w:val="006439DD"/>
    <w:rsid w:val="00643CEB"/>
    <w:rsid w:val="00645290"/>
    <w:rsid w:val="00645CB5"/>
    <w:rsid w:val="00645DC0"/>
    <w:rsid w:val="0064696C"/>
    <w:rsid w:val="00647749"/>
    <w:rsid w:val="006478D7"/>
    <w:rsid w:val="006517E7"/>
    <w:rsid w:val="006525D2"/>
    <w:rsid w:val="00652D3A"/>
    <w:rsid w:val="00653A07"/>
    <w:rsid w:val="006546BC"/>
    <w:rsid w:val="00654FC0"/>
    <w:rsid w:val="00656114"/>
    <w:rsid w:val="00656631"/>
    <w:rsid w:val="00656711"/>
    <w:rsid w:val="00657686"/>
    <w:rsid w:val="006579B0"/>
    <w:rsid w:val="00661ED0"/>
    <w:rsid w:val="00662B1C"/>
    <w:rsid w:val="006636E5"/>
    <w:rsid w:val="00663960"/>
    <w:rsid w:val="00663AF4"/>
    <w:rsid w:val="00665A1A"/>
    <w:rsid w:val="00666A43"/>
    <w:rsid w:val="00667DC3"/>
    <w:rsid w:val="006706A3"/>
    <w:rsid w:val="00670E37"/>
    <w:rsid w:val="00671C90"/>
    <w:rsid w:val="006722CA"/>
    <w:rsid w:val="0067265E"/>
    <w:rsid w:val="00672918"/>
    <w:rsid w:val="00673075"/>
    <w:rsid w:val="00674E46"/>
    <w:rsid w:val="00674FD1"/>
    <w:rsid w:val="0067663F"/>
    <w:rsid w:val="0067731E"/>
    <w:rsid w:val="00677671"/>
    <w:rsid w:val="006807A1"/>
    <w:rsid w:val="00680ED2"/>
    <w:rsid w:val="00681083"/>
    <w:rsid w:val="00681B37"/>
    <w:rsid w:val="00683E2E"/>
    <w:rsid w:val="0068473A"/>
    <w:rsid w:val="00684CA8"/>
    <w:rsid w:val="00684FD0"/>
    <w:rsid w:val="0068590C"/>
    <w:rsid w:val="00685B3E"/>
    <w:rsid w:val="00686BB9"/>
    <w:rsid w:val="0068737D"/>
    <w:rsid w:val="006900F3"/>
    <w:rsid w:val="00691C38"/>
    <w:rsid w:val="006929D6"/>
    <w:rsid w:val="00693024"/>
    <w:rsid w:val="0069386F"/>
    <w:rsid w:val="00693A2C"/>
    <w:rsid w:val="0069459C"/>
    <w:rsid w:val="00694631"/>
    <w:rsid w:val="0069695D"/>
    <w:rsid w:val="00696F0A"/>
    <w:rsid w:val="00697CCD"/>
    <w:rsid w:val="006A049F"/>
    <w:rsid w:val="006A1976"/>
    <w:rsid w:val="006A1C4B"/>
    <w:rsid w:val="006A20CF"/>
    <w:rsid w:val="006A2620"/>
    <w:rsid w:val="006A2F7C"/>
    <w:rsid w:val="006A3F3F"/>
    <w:rsid w:val="006A46B7"/>
    <w:rsid w:val="006A4BBD"/>
    <w:rsid w:val="006A60AF"/>
    <w:rsid w:val="006A6936"/>
    <w:rsid w:val="006A6CDE"/>
    <w:rsid w:val="006A789C"/>
    <w:rsid w:val="006B463B"/>
    <w:rsid w:val="006B547F"/>
    <w:rsid w:val="006B5644"/>
    <w:rsid w:val="006B62CE"/>
    <w:rsid w:val="006B6B07"/>
    <w:rsid w:val="006B70B1"/>
    <w:rsid w:val="006B7BAB"/>
    <w:rsid w:val="006C0D38"/>
    <w:rsid w:val="006C2318"/>
    <w:rsid w:val="006C27DA"/>
    <w:rsid w:val="006C29E9"/>
    <w:rsid w:val="006C378F"/>
    <w:rsid w:val="006C421A"/>
    <w:rsid w:val="006C7D30"/>
    <w:rsid w:val="006D202A"/>
    <w:rsid w:val="006D251A"/>
    <w:rsid w:val="006D4980"/>
    <w:rsid w:val="006D4E93"/>
    <w:rsid w:val="006E008A"/>
    <w:rsid w:val="006E1D13"/>
    <w:rsid w:val="006E1F4C"/>
    <w:rsid w:val="006E20AF"/>
    <w:rsid w:val="006E261C"/>
    <w:rsid w:val="006E38AD"/>
    <w:rsid w:val="006E3A3F"/>
    <w:rsid w:val="006E3D36"/>
    <w:rsid w:val="006E4969"/>
    <w:rsid w:val="006E4A15"/>
    <w:rsid w:val="006E4C7F"/>
    <w:rsid w:val="006E4F7A"/>
    <w:rsid w:val="006E5482"/>
    <w:rsid w:val="006E6437"/>
    <w:rsid w:val="006E728D"/>
    <w:rsid w:val="006F1ABC"/>
    <w:rsid w:val="006F33F1"/>
    <w:rsid w:val="006F3D12"/>
    <w:rsid w:val="006F3D86"/>
    <w:rsid w:val="006F4C17"/>
    <w:rsid w:val="006F51DB"/>
    <w:rsid w:val="006F568A"/>
    <w:rsid w:val="006F5696"/>
    <w:rsid w:val="006F570E"/>
    <w:rsid w:val="006F5B39"/>
    <w:rsid w:val="00700CB3"/>
    <w:rsid w:val="00702246"/>
    <w:rsid w:val="0070226B"/>
    <w:rsid w:val="00705448"/>
    <w:rsid w:val="007056D4"/>
    <w:rsid w:val="0070584F"/>
    <w:rsid w:val="00706035"/>
    <w:rsid w:val="00707406"/>
    <w:rsid w:val="00707988"/>
    <w:rsid w:val="007101E1"/>
    <w:rsid w:val="007107F4"/>
    <w:rsid w:val="00710D88"/>
    <w:rsid w:val="00711370"/>
    <w:rsid w:val="0071199D"/>
    <w:rsid w:val="00711A78"/>
    <w:rsid w:val="00711CA4"/>
    <w:rsid w:val="00712115"/>
    <w:rsid w:val="00712291"/>
    <w:rsid w:val="00712C24"/>
    <w:rsid w:val="0071434E"/>
    <w:rsid w:val="007149D1"/>
    <w:rsid w:val="00714E11"/>
    <w:rsid w:val="00716415"/>
    <w:rsid w:val="007164E6"/>
    <w:rsid w:val="00716717"/>
    <w:rsid w:val="00716D26"/>
    <w:rsid w:val="00717617"/>
    <w:rsid w:val="00717CD0"/>
    <w:rsid w:val="00720C38"/>
    <w:rsid w:val="007213CE"/>
    <w:rsid w:val="0072190B"/>
    <w:rsid w:val="00721BE4"/>
    <w:rsid w:val="0072269E"/>
    <w:rsid w:val="00722FF1"/>
    <w:rsid w:val="007247CA"/>
    <w:rsid w:val="00725B58"/>
    <w:rsid w:val="007260F9"/>
    <w:rsid w:val="00726445"/>
    <w:rsid w:val="007267DD"/>
    <w:rsid w:val="00726A8C"/>
    <w:rsid w:val="00730050"/>
    <w:rsid w:val="007305CC"/>
    <w:rsid w:val="00731471"/>
    <w:rsid w:val="00733335"/>
    <w:rsid w:val="007333D4"/>
    <w:rsid w:val="0073369B"/>
    <w:rsid w:val="00734EAD"/>
    <w:rsid w:val="00735332"/>
    <w:rsid w:val="00737932"/>
    <w:rsid w:val="00737EE7"/>
    <w:rsid w:val="00740CB3"/>
    <w:rsid w:val="00741A06"/>
    <w:rsid w:val="00741CD0"/>
    <w:rsid w:val="00741F3D"/>
    <w:rsid w:val="007427E1"/>
    <w:rsid w:val="00742F2E"/>
    <w:rsid w:val="00745E5D"/>
    <w:rsid w:val="007466C9"/>
    <w:rsid w:val="00746FD6"/>
    <w:rsid w:val="00747012"/>
    <w:rsid w:val="00747362"/>
    <w:rsid w:val="007517D9"/>
    <w:rsid w:val="007523FA"/>
    <w:rsid w:val="0075240C"/>
    <w:rsid w:val="00753436"/>
    <w:rsid w:val="00753D29"/>
    <w:rsid w:val="00754C30"/>
    <w:rsid w:val="00754E3A"/>
    <w:rsid w:val="007553E9"/>
    <w:rsid w:val="00757B4C"/>
    <w:rsid w:val="007601FC"/>
    <w:rsid w:val="007629F4"/>
    <w:rsid w:val="00762CCA"/>
    <w:rsid w:val="00764587"/>
    <w:rsid w:val="00765211"/>
    <w:rsid w:val="00765BE6"/>
    <w:rsid w:val="007661E2"/>
    <w:rsid w:val="007668C2"/>
    <w:rsid w:val="00766987"/>
    <w:rsid w:val="00766BED"/>
    <w:rsid w:val="00767A10"/>
    <w:rsid w:val="00767B0F"/>
    <w:rsid w:val="00770E5C"/>
    <w:rsid w:val="007718B5"/>
    <w:rsid w:val="00773091"/>
    <w:rsid w:val="00775A67"/>
    <w:rsid w:val="0077696C"/>
    <w:rsid w:val="007778B0"/>
    <w:rsid w:val="00780546"/>
    <w:rsid w:val="00781191"/>
    <w:rsid w:val="00782166"/>
    <w:rsid w:val="00784B0E"/>
    <w:rsid w:val="007855C8"/>
    <w:rsid w:val="0078592C"/>
    <w:rsid w:val="00785FE2"/>
    <w:rsid w:val="00786014"/>
    <w:rsid w:val="007861F8"/>
    <w:rsid w:val="007866FE"/>
    <w:rsid w:val="00786CE6"/>
    <w:rsid w:val="00787BE1"/>
    <w:rsid w:val="00790E95"/>
    <w:rsid w:val="007912A7"/>
    <w:rsid w:val="007926B9"/>
    <w:rsid w:val="007928FC"/>
    <w:rsid w:val="00792CCE"/>
    <w:rsid w:val="007935FE"/>
    <w:rsid w:val="00793C10"/>
    <w:rsid w:val="00793D6F"/>
    <w:rsid w:val="00794288"/>
    <w:rsid w:val="00794D99"/>
    <w:rsid w:val="007965AE"/>
    <w:rsid w:val="007977CA"/>
    <w:rsid w:val="00797C26"/>
    <w:rsid w:val="00797C48"/>
    <w:rsid w:val="007A0327"/>
    <w:rsid w:val="007A04AE"/>
    <w:rsid w:val="007A0701"/>
    <w:rsid w:val="007A0F41"/>
    <w:rsid w:val="007A1800"/>
    <w:rsid w:val="007A3349"/>
    <w:rsid w:val="007A3AA8"/>
    <w:rsid w:val="007A3FDB"/>
    <w:rsid w:val="007A4745"/>
    <w:rsid w:val="007A60FE"/>
    <w:rsid w:val="007A6E7D"/>
    <w:rsid w:val="007A72DB"/>
    <w:rsid w:val="007B26D7"/>
    <w:rsid w:val="007B41DB"/>
    <w:rsid w:val="007B4B27"/>
    <w:rsid w:val="007B5DD9"/>
    <w:rsid w:val="007B62C8"/>
    <w:rsid w:val="007B6338"/>
    <w:rsid w:val="007B681B"/>
    <w:rsid w:val="007B72F8"/>
    <w:rsid w:val="007B7CBB"/>
    <w:rsid w:val="007C0F88"/>
    <w:rsid w:val="007C31BB"/>
    <w:rsid w:val="007C38D9"/>
    <w:rsid w:val="007C506F"/>
    <w:rsid w:val="007C6230"/>
    <w:rsid w:val="007C7657"/>
    <w:rsid w:val="007C7D00"/>
    <w:rsid w:val="007D072B"/>
    <w:rsid w:val="007D0BCC"/>
    <w:rsid w:val="007D146B"/>
    <w:rsid w:val="007D2CF6"/>
    <w:rsid w:val="007D3083"/>
    <w:rsid w:val="007D3C53"/>
    <w:rsid w:val="007D3F58"/>
    <w:rsid w:val="007D3FBE"/>
    <w:rsid w:val="007D41D6"/>
    <w:rsid w:val="007D4BFE"/>
    <w:rsid w:val="007D53E6"/>
    <w:rsid w:val="007D5D31"/>
    <w:rsid w:val="007D6228"/>
    <w:rsid w:val="007D69BA"/>
    <w:rsid w:val="007D7B59"/>
    <w:rsid w:val="007E02DE"/>
    <w:rsid w:val="007E0D53"/>
    <w:rsid w:val="007E0EE1"/>
    <w:rsid w:val="007E3139"/>
    <w:rsid w:val="007E4BD8"/>
    <w:rsid w:val="007E7E8D"/>
    <w:rsid w:val="007F026C"/>
    <w:rsid w:val="007F0C03"/>
    <w:rsid w:val="007F2198"/>
    <w:rsid w:val="007F30AD"/>
    <w:rsid w:val="007F3550"/>
    <w:rsid w:val="007F3818"/>
    <w:rsid w:val="007F3D3B"/>
    <w:rsid w:val="007F4E36"/>
    <w:rsid w:val="007F645A"/>
    <w:rsid w:val="007F7A78"/>
    <w:rsid w:val="00800A12"/>
    <w:rsid w:val="00803357"/>
    <w:rsid w:val="00803EE7"/>
    <w:rsid w:val="00804831"/>
    <w:rsid w:val="00804DCA"/>
    <w:rsid w:val="008063B7"/>
    <w:rsid w:val="0081102C"/>
    <w:rsid w:val="008118A7"/>
    <w:rsid w:val="00811BE0"/>
    <w:rsid w:val="0081284A"/>
    <w:rsid w:val="008136E6"/>
    <w:rsid w:val="00813D98"/>
    <w:rsid w:val="00813F67"/>
    <w:rsid w:val="00814745"/>
    <w:rsid w:val="00814E2B"/>
    <w:rsid w:val="0081526D"/>
    <w:rsid w:val="00815541"/>
    <w:rsid w:val="008155F8"/>
    <w:rsid w:val="00815A6E"/>
    <w:rsid w:val="00815FF3"/>
    <w:rsid w:val="00816CF1"/>
    <w:rsid w:val="00817ACC"/>
    <w:rsid w:val="00820230"/>
    <w:rsid w:val="008206A7"/>
    <w:rsid w:val="00822186"/>
    <w:rsid w:val="00824130"/>
    <w:rsid w:val="00824973"/>
    <w:rsid w:val="00826885"/>
    <w:rsid w:val="00832C63"/>
    <w:rsid w:val="00832F25"/>
    <w:rsid w:val="00833CCC"/>
    <w:rsid w:val="0083572C"/>
    <w:rsid w:val="0083669D"/>
    <w:rsid w:val="00837C54"/>
    <w:rsid w:val="00840817"/>
    <w:rsid w:val="00840B1A"/>
    <w:rsid w:val="00841556"/>
    <w:rsid w:val="00841B32"/>
    <w:rsid w:val="008420C0"/>
    <w:rsid w:val="00842B2A"/>
    <w:rsid w:val="008449BB"/>
    <w:rsid w:val="00845A12"/>
    <w:rsid w:val="008470E0"/>
    <w:rsid w:val="0084717C"/>
    <w:rsid w:val="00850559"/>
    <w:rsid w:val="00850B09"/>
    <w:rsid w:val="00851470"/>
    <w:rsid w:val="0085186C"/>
    <w:rsid w:val="008519B8"/>
    <w:rsid w:val="00852098"/>
    <w:rsid w:val="00852371"/>
    <w:rsid w:val="008546A8"/>
    <w:rsid w:val="00854EBA"/>
    <w:rsid w:val="008554AF"/>
    <w:rsid w:val="00856139"/>
    <w:rsid w:val="00856795"/>
    <w:rsid w:val="00856A4A"/>
    <w:rsid w:val="00857C1B"/>
    <w:rsid w:val="00857C86"/>
    <w:rsid w:val="00857EA9"/>
    <w:rsid w:val="00860240"/>
    <w:rsid w:val="008608BF"/>
    <w:rsid w:val="008613F8"/>
    <w:rsid w:val="00861AAF"/>
    <w:rsid w:val="00861D8E"/>
    <w:rsid w:val="00862AE6"/>
    <w:rsid w:val="00862BA7"/>
    <w:rsid w:val="00862CBA"/>
    <w:rsid w:val="008630F9"/>
    <w:rsid w:val="00864857"/>
    <w:rsid w:val="00864A89"/>
    <w:rsid w:val="008661B2"/>
    <w:rsid w:val="00867EC4"/>
    <w:rsid w:val="008704CB"/>
    <w:rsid w:val="00872313"/>
    <w:rsid w:val="008734AE"/>
    <w:rsid w:val="008772C2"/>
    <w:rsid w:val="00877AA6"/>
    <w:rsid w:val="00877FA6"/>
    <w:rsid w:val="0088041C"/>
    <w:rsid w:val="008809FA"/>
    <w:rsid w:val="00880CCE"/>
    <w:rsid w:val="0088184D"/>
    <w:rsid w:val="00883797"/>
    <w:rsid w:val="00883AE3"/>
    <w:rsid w:val="00884235"/>
    <w:rsid w:val="0088517A"/>
    <w:rsid w:val="0088612D"/>
    <w:rsid w:val="0089005C"/>
    <w:rsid w:val="008901AA"/>
    <w:rsid w:val="008910C4"/>
    <w:rsid w:val="00892661"/>
    <w:rsid w:val="00892A83"/>
    <w:rsid w:val="00892D35"/>
    <w:rsid w:val="00894CD2"/>
    <w:rsid w:val="00894F0E"/>
    <w:rsid w:val="00897D14"/>
    <w:rsid w:val="008A03B7"/>
    <w:rsid w:val="008A0C1E"/>
    <w:rsid w:val="008A2BDB"/>
    <w:rsid w:val="008A3409"/>
    <w:rsid w:val="008A4E4F"/>
    <w:rsid w:val="008A52D7"/>
    <w:rsid w:val="008B00F6"/>
    <w:rsid w:val="008B0D73"/>
    <w:rsid w:val="008B12BC"/>
    <w:rsid w:val="008B1ED7"/>
    <w:rsid w:val="008B2A23"/>
    <w:rsid w:val="008B2F53"/>
    <w:rsid w:val="008B3AE8"/>
    <w:rsid w:val="008B4F1E"/>
    <w:rsid w:val="008B4FCA"/>
    <w:rsid w:val="008B5B11"/>
    <w:rsid w:val="008B5B85"/>
    <w:rsid w:val="008B5D8B"/>
    <w:rsid w:val="008C0D1D"/>
    <w:rsid w:val="008C1BC7"/>
    <w:rsid w:val="008C33F3"/>
    <w:rsid w:val="008C3481"/>
    <w:rsid w:val="008C4250"/>
    <w:rsid w:val="008C4283"/>
    <w:rsid w:val="008C4512"/>
    <w:rsid w:val="008C56FD"/>
    <w:rsid w:val="008C6738"/>
    <w:rsid w:val="008C6A6D"/>
    <w:rsid w:val="008D0EDF"/>
    <w:rsid w:val="008D2348"/>
    <w:rsid w:val="008D4912"/>
    <w:rsid w:val="008D4A1A"/>
    <w:rsid w:val="008D6410"/>
    <w:rsid w:val="008D7212"/>
    <w:rsid w:val="008E0D87"/>
    <w:rsid w:val="008E1239"/>
    <w:rsid w:val="008E2499"/>
    <w:rsid w:val="008E2AD9"/>
    <w:rsid w:val="008E4B10"/>
    <w:rsid w:val="008E4F3C"/>
    <w:rsid w:val="008E57E3"/>
    <w:rsid w:val="008E5DC0"/>
    <w:rsid w:val="008E6277"/>
    <w:rsid w:val="008E628F"/>
    <w:rsid w:val="008E7061"/>
    <w:rsid w:val="008F0B99"/>
    <w:rsid w:val="008F1E6B"/>
    <w:rsid w:val="008F2A8B"/>
    <w:rsid w:val="008F3F9A"/>
    <w:rsid w:val="008F5F46"/>
    <w:rsid w:val="008F6218"/>
    <w:rsid w:val="008F6493"/>
    <w:rsid w:val="008F7332"/>
    <w:rsid w:val="008F79F2"/>
    <w:rsid w:val="00900BD5"/>
    <w:rsid w:val="00900F0E"/>
    <w:rsid w:val="009018F7"/>
    <w:rsid w:val="00903336"/>
    <w:rsid w:val="00904011"/>
    <w:rsid w:val="009041FD"/>
    <w:rsid w:val="00905FD3"/>
    <w:rsid w:val="009104F1"/>
    <w:rsid w:val="00914348"/>
    <w:rsid w:val="00914B64"/>
    <w:rsid w:val="0091540C"/>
    <w:rsid w:val="00915C3C"/>
    <w:rsid w:val="009172AC"/>
    <w:rsid w:val="0092004E"/>
    <w:rsid w:val="00920155"/>
    <w:rsid w:val="00920862"/>
    <w:rsid w:val="00922A20"/>
    <w:rsid w:val="00922B0F"/>
    <w:rsid w:val="009238CD"/>
    <w:rsid w:val="009245E8"/>
    <w:rsid w:val="00924A63"/>
    <w:rsid w:val="00924FAC"/>
    <w:rsid w:val="009252E1"/>
    <w:rsid w:val="00926D43"/>
    <w:rsid w:val="00926DA9"/>
    <w:rsid w:val="00930057"/>
    <w:rsid w:val="009321B4"/>
    <w:rsid w:val="009322DC"/>
    <w:rsid w:val="009330C9"/>
    <w:rsid w:val="0093383F"/>
    <w:rsid w:val="00935988"/>
    <w:rsid w:val="009373AA"/>
    <w:rsid w:val="0093772C"/>
    <w:rsid w:val="009409F6"/>
    <w:rsid w:val="00940C27"/>
    <w:rsid w:val="00940E27"/>
    <w:rsid w:val="009410CD"/>
    <w:rsid w:val="00941F54"/>
    <w:rsid w:val="009434E5"/>
    <w:rsid w:val="0094580C"/>
    <w:rsid w:val="00945C02"/>
    <w:rsid w:val="00946003"/>
    <w:rsid w:val="00950266"/>
    <w:rsid w:val="00950615"/>
    <w:rsid w:val="009519AA"/>
    <w:rsid w:val="00951D43"/>
    <w:rsid w:val="00955290"/>
    <w:rsid w:val="00956137"/>
    <w:rsid w:val="0095682F"/>
    <w:rsid w:val="009568B9"/>
    <w:rsid w:val="00957EA0"/>
    <w:rsid w:val="00960BE1"/>
    <w:rsid w:val="00960C9F"/>
    <w:rsid w:val="009617BB"/>
    <w:rsid w:val="00961831"/>
    <w:rsid w:val="00961D56"/>
    <w:rsid w:val="009629FE"/>
    <w:rsid w:val="00962B90"/>
    <w:rsid w:val="009632D6"/>
    <w:rsid w:val="00963701"/>
    <w:rsid w:val="0096404A"/>
    <w:rsid w:val="00964547"/>
    <w:rsid w:val="00964A89"/>
    <w:rsid w:val="0096526C"/>
    <w:rsid w:val="00965D4B"/>
    <w:rsid w:val="00967875"/>
    <w:rsid w:val="009713A8"/>
    <w:rsid w:val="00971742"/>
    <w:rsid w:val="00973842"/>
    <w:rsid w:val="00973F36"/>
    <w:rsid w:val="009745B6"/>
    <w:rsid w:val="009764C4"/>
    <w:rsid w:val="009768D8"/>
    <w:rsid w:val="00977E5A"/>
    <w:rsid w:val="00977E76"/>
    <w:rsid w:val="00977E7F"/>
    <w:rsid w:val="0098003E"/>
    <w:rsid w:val="00980667"/>
    <w:rsid w:val="00981B48"/>
    <w:rsid w:val="009828BB"/>
    <w:rsid w:val="009841EF"/>
    <w:rsid w:val="009847A3"/>
    <w:rsid w:val="00985A67"/>
    <w:rsid w:val="00986736"/>
    <w:rsid w:val="00986C46"/>
    <w:rsid w:val="00986EC8"/>
    <w:rsid w:val="00987DDF"/>
    <w:rsid w:val="00990DF7"/>
    <w:rsid w:val="0099543E"/>
    <w:rsid w:val="009962FA"/>
    <w:rsid w:val="0099665A"/>
    <w:rsid w:val="00997E0D"/>
    <w:rsid w:val="009A1CD7"/>
    <w:rsid w:val="009A31EB"/>
    <w:rsid w:val="009A4BB0"/>
    <w:rsid w:val="009A4FEF"/>
    <w:rsid w:val="009A6ADD"/>
    <w:rsid w:val="009B0225"/>
    <w:rsid w:val="009B0537"/>
    <w:rsid w:val="009B065D"/>
    <w:rsid w:val="009B06F3"/>
    <w:rsid w:val="009B0D77"/>
    <w:rsid w:val="009B3760"/>
    <w:rsid w:val="009B5C44"/>
    <w:rsid w:val="009B6040"/>
    <w:rsid w:val="009B7481"/>
    <w:rsid w:val="009C2790"/>
    <w:rsid w:val="009C3211"/>
    <w:rsid w:val="009C33EE"/>
    <w:rsid w:val="009C3E29"/>
    <w:rsid w:val="009C401B"/>
    <w:rsid w:val="009C420A"/>
    <w:rsid w:val="009C5610"/>
    <w:rsid w:val="009C5A7C"/>
    <w:rsid w:val="009C5FCB"/>
    <w:rsid w:val="009C602D"/>
    <w:rsid w:val="009C78FE"/>
    <w:rsid w:val="009D06B4"/>
    <w:rsid w:val="009D140B"/>
    <w:rsid w:val="009D15BE"/>
    <w:rsid w:val="009D29E7"/>
    <w:rsid w:val="009D386D"/>
    <w:rsid w:val="009D445B"/>
    <w:rsid w:val="009D48BA"/>
    <w:rsid w:val="009D5A02"/>
    <w:rsid w:val="009D700F"/>
    <w:rsid w:val="009D7D31"/>
    <w:rsid w:val="009D7DEA"/>
    <w:rsid w:val="009E003E"/>
    <w:rsid w:val="009E0865"/>
    <w:rsid w:val="009E2717"/>
    <w:rsid w:val="009E379C"/>
    <w:rsid w:val="009E3ADF"/>
    <w:rsid w:val="009E4E46"/>
    <w:rsid w:val="009E634F"/>
    <w:rsid w:val="009F09BD"/>
    <w:rsid w:val="009F0A61"/>
    <w:rsid w:val="009F0B5C"/>
    <w:rsid w:val="009F16A5"/>
    <w:rsid w:val="009F2EBC"/>
    <w:rsid w:val="009F34DE"/>
    <w:rsid w:val="009F3A90"/>
    <w:rsid w:val="009F4A0C"/>
    <w:rsid w:val="009F4EFF"/>
    <w:rsid w:val="009F500E"/>
    <w:rsid w:val="009F779D"/>
    <w:rsid w:val="00A00370"/>
    <w:rsid w:val="00A00EC8"/>
    <w:rsid w:val="00A018D8"/>
    <w:rsid w:val="00A01DD0"/>
    <w:rsid w:val="00A0265E"/>
    <w:rsid w:val="00A030B3"/>
    <w:rsid w:val="00A03201"/>
    <w:rsid w:val="00A03C92"/>
    <w:rsid w:val="00A0416C"/>
    <w:rsid w:val="00A0567E"/>
    <w:rsid w:val="00A0689F"/>
    <w:rsid w:val="00A1052A"/>
    <w:rsid w:val="00A10D4D"/>
    <w:rsid w:val="00A11116"/>
    <w:rsid w:val="00A115D7"/>
    <w:rsid w:val="00A11F9A"/>
    <w:rsid w:val="00A12B77"/>
    <w:rsid w:val="00A13E35"/>
    <w:rsid w:val="00A1437A"/>
    <w:rsid w:val="00A14416"/>
    <w:rsid w:val="00A144BC"/>
    <w:rsid w:val="00A15D6C"/>
    <w:rsid w:val="00A161FD"/>
    <w:rsid w:val="00A2015F"/>
    <w:rsid w:val="00A20423"/>
    <w:rsid w:val="00A208FE"/>
    <w:rsid w:val="00A220B4"/>
    <w:rsid w:val="00A2449E"/>
    <w:rsid w:val="00A24B41"/>
    <w:rsid w:val="00A25936"/>
    <w:rsid w:val="00A27E27"/>
    <w:rsid w:val="00A30C51"/>
    <w:rsid w:val="00A314F7"/>
    <w:rsid w:val="00A32ED9"/>
    <w:rsid w:val="00A34BCF"/>
    <w:rsid w:val="00A358C3"/>
    <w:rsid w:val="00A35C1D"/>
    <w:rsid w:val="00A3633E"/>
    <w:rsid w:val="00A375D6"/>
    <w:rsid w:val="00A37C44"/>
    <w:rsid w:val="00A37F08"/>
    <w:rsid w:val="00A37FDF"/>
    <w:rsid w:val="00A4003D"/>
    <w:rsid w:val="00A4005F"/>
    <w:rsid w:val="00A404D8"/>
    <w:rsid w:val="00A41A58"/>
    <w:rsid w:val="00A41ABE"/>
    <w:rsid w:val="00A430CB"/>
    <w:rsid w:val="00A4449C"/>
    <w:rsid w:val="00A44A0E"/>
    <w:rsid w:val="00A44A49"/>
    <w:rsid w:val="00A45A16"/>
    <w:rsid w:val="00A47D75"/>
    <w:rsid w:val="00A50A0A"/>
    <w:rsid w:val="00A50FDD"/>
    <w:rsid w:val="00A511C3"/>
    <w:rsid w:val="00A528C7"/>
    <w:rsid w:val="00A52EE9"/>
    <w:rsid w:val="00A53191"/>
    <w:rsid w:val="00A54346"/>
    <w:rsid w:val="00A545ED"/>
    <w:rsid w:val="00A54657"/>
    <w:rsid w:val="00A54DB4"/>
    <w:rsid w:val="00A57471"/>
    <w:rsid w:val="00A57561"/>
    <w:rsid w:val="00A57601"/>
    <w:rsid w:val="00A62B56"/>
    <w:rsid w:val="00A63666"/>
    <w:rsid w:val="00A63AE7"/>
    <w:rsid w:val="00A66738"/>
    <w:rsid w:val="00A668CF"/>
    <w:rsid w:val="00A6692F"/>
    <w:rsid w:val="00A67B2D"/>
    <w:rsid w:val="00A710C9"/>
    <w:rsid w:val="00A71195"/>
    <w:rsid w:val="00A71A89"/>
    <w:rsid w:val="00A71EE5"/>
    <w:rsid w:val="00A72656"/>
    <w:rsid w:val="00A72DD3"/>
    <w:rsid w:val="00A7324E"/>
    <w:rsid w:val="00A73878"/>
    <w:rsid w:val="00A74504"/>
    <w:rsid w:val="00A75183"/>
    <w:rsid w:val="00A7582E"/>
    <w:rsid w:val="00A77CEE"/>
    <w:rsid w:val="00A77CFC"/>
    <w:rsid w:val="00A8078E"/>
    <w:rsid w:val="00A81960"/>
    <w:rsid w:val="00A842B2"/>
    <w:rsid w:val="00A846EF"/>
    <w:rsid w:val="00A84848"/>
    <w:rsid w:val="00A8561F"/>
    <w:rsid w:val="00A85A8C"/>
    <w:rsid w:val="00A862E5"/>
    <w:rsid w:val="00A87125"/>
    <w:rsid w:val="00A871E9"/>
    <w:rsid w:val="00A903F3"/>
    <w:rsid w:val="00A90FFB"/>
    <w:rsid w:val="00A915C5"/>
    <w:rsid w:val="00A91EB5"/>
    <w:rsid w:val="00A92BDB"/>
    <w:rsid w:val="00A93FEA"/>
    <w:rsid w:val="00A94783"/>
    <w:rsid w:val="00A971F9"/>
    <w:rsid w:val="00A97368"/>
    <w:rsid w:val="00AA0715"/>
    <w:rsid w:val="00AA20F6"/>
    <w:rsid w:val="00AA25CF"/>
    <w:rsid w:val="00AA3A5F"/>
    <w:rsid w:val="00AA42BE"/>
    <w:rsid w:val="00AA4435"/>
    <w:rsid w:val="00AA5549"/>
    <w:rsid w:val="00AA5B1C"/>
    <w:rsid w:val="00AA7208"/>
    <w:rsid w:val="00AB03C3"/>
    <w:rsid w:val="00AB2DA4"/>
    <w:rsid w:val="00AB3827"/>
    <w:rsid w:val="00AB55F3"/>
    <w:rsid w:val="00AB7EBC"/>
    <w:rsid w:val="00AC075F"/>
    <w:rsid w:val="00AC09CF"/>
    <w:rsid w:val="00AC2020"/>
    <w:rsid w:val="00AC2B63"/>
    <w:rsid w:val="00AC37F3"/>
    <w:rsid w:val="00AC416A"/>
    <w:rsid w:val="00AC43B4"/>
    <w:rsid w:val="00AC4D17"/>
    <w:rsid w:val="00AC5E3E"/>
    <w:rsid w:val="00AC6E0B"/>
    <w:rsid w:val="00AC73EE"/>
    <w:rsid w:val="00AD064B"/>
    <w:rsid w:val="00AD0AAA"/>
    <w:rsid w:val="00AD15D8"/>
    <w:rsid w:val="00AD444A"/>
    <w:rsid w:val="00AD469F"/>
    <w:rsid w:val="00AD5E5A"/>
    <w:rsid w:val="00AD5F26"/>
    <w:rsid w:val="00AD63A1"/>
    <w:rsid w:val="00AD6531"/>
    <w:rsid w:val="00AD6BF8"/>
    <w:rsid w:val="00AD7020"/>
    <w:rsid w:val="00AD7BDE"/>
    <w:rsid w:val="00AD7EA4"/>
    <w:rsid w:val="00AE01D2"/>
    <w:rsid w:val="00AE0EA8"/>
    <w:rsid w:val="00AE1B60"/>
    <w:rsid w:val="00AE1CD9"/>
    <w:rsid w:val="00AE36CF"/>
    <w:rsid w:val="00AE46B5"/>
    <w:rsid w:val="00AE5EF0"/>
    <w:rsid w:val="00AE6595"/>
    <w:rsid w:val="00AE75AE"/>
    <w:rsid w:val="00AF059A"/>
    <w:rsid w:val="00AF17FE"/>
    <w:rsid w:val="00AF2B0F"/>
    <w:rsid w:val="00AF3F8C"/>
    <w:rsid w:val="00AF4341"/>
    <w:rsid w:val="00AF57E9"/>
    <w:rsid w:val="00B014FC"/>
    <w:rsid w:val="00B02399"/>
    <w:rsid w:val="00B029EB"/>
    <w:rsid w:val="00B02E17"/>
    <w:rsid w:val="00B03704"/>
    <w:rsid w:val="00B04301"/>
    <w:rsid w:val="00B05921"/>
    <w:rsid w:val="00B05D16"/>
    <w:rsid w:val="00B060ED"/>
    <w:rsid w:val="00B06BEA"/>
    <w:rsid w:val="00B07F00"/>
    <w:rsid w:val="00B10411"/>
    <w:rsid w:val="00B111F3"/>
    <w:rsid w:val="00B139C1"/>
    <w:rsid w:val="00B141D3"/>
    <w:rsid w:val="00B15B96"/>
    <w:rsid w:val="00B168AA"/>
    <w:rsid w:val="00B16EF2"/>
    <w:rsid w:val="00B174A4"/>
    <w:rsid w:val="00B177C1"/>
    <w:rsid w:val="00B17894"/>
    <w:rsid w:val="00B20EE1"/>
    <w:rsid w:val="00B21016"/>
    <w:rsid w:val="00B23161"/>
    <w:rsid w:val="00B2576B"/>
    <w:rsid w:val="00B25796"/>
    <w:rsid w:val="00B25F7D"/>
    <w:rsid w:val="00B26424"/>
    <w:rsid w:val="00B27020"/>
    <w:rsid w:val="00B30C85"/>
    <w:rsid w:val="00B31E3F"/>
    <w:rsid w:val="00B32DC0"/>
    <w:rsid w:val="00B33BC4"/>
    <w:rsid w:val="00B33C14"/>
    <w:rsid w:val="00B3497B"/>
    <w:rsid w:val="00B34F2C"/>
    <w:rsid w:val="00B353B0"/>
    <w:rsid w:val="00B362E4"/>
    <w:rsid w:val="00B40248"/>
    <w:rsid w:val="00B40F23"/>
    <w:rsid w:val="00B416AB"/>
    <w:rsid w:val="00B419C1"/>
    <w:rsid w:val="00B44076"/>
    <w:rsid w:val="00B50BB5"/>
    <w:rsid w:val="00B531C6"/>
    <w:rsid w:val="00B53AA8"/>
    <w:rsid w:val="00B54845"/>
    <w:rsid w:val="00B568C3"/>
    <w:rsid w:val="00B56D39"/>
    <w:rsid w:val="00B56F29"/>
    <w:rsid w:val="00B57CA5"/>
    <w:rsid w:val="00B604E7"/>
    <w:rsid w:val="00B60898"/>
    <w:rsid w:val="00B614BB"/>
    <w:rsid w:val="00B61FD5"/>
    <w:rsid w:val="00B63CA4"/>
    <w:rsid w:val="00B63DC9"/>
    <w:rsid w:val="00B65A83"/>
    <w:rsid w:val="00B6728C"/>
    <w:rsid w:val="00B67B1E"/>
    <w:rsid w:val="00B67C56"/>
    <w:rsid w:val="00B71721"/>
    <w:rsid w:val="00B7385D"/>
    <w:rsid w:val="00B73A8F"/>
    <w:rsid w:val="00B74AF7"/>
    <w:rsid w:val="00B75339"/>
    <w:rsid w:val="00B75FD0"/>
    <w:rsid w:val="00B76CA1"/>
    <w:rsid w:val="00B7783E"/>
    <w:rsid w:val="00B8004A"/>
    <w:rsid w:val="00B83B6C"/>
    <w:rsid w:val="00B840B6"/>
    <w:rsid w:val="00B8435D"/>
    <w:rsid w:val="00B853C5"/>
    <w:rsid w:val="00B85F5E"/>
    <w:rsid w:val="00B85F97"/>
    <w:rsid w:val="00B86DB2"/>
    <w:rsid w:val="00B8760A"/>
    <w:rsid w:val="00B87C7B"/>
    <w:rsid w:val="00B90B38"/>
    <w:rsid w:val="00B9144C"/>
    <w:rsid w:val="00B916C0"/>
    <w:rsid w:val="00B91EFD"/>
    <w:rsid w:val="00B921FC"/>
    <w:rsid w:val="00B93A5E"/>
    <w:rsid w:val="00B949FC"/>
    <w:rsid w:val="00B9586A"/>
    <w:rsid w:val="00B95D73"/>
    <w:rsid w:val="00B9655F"/>
    <w:rsid w:val="00B96971"/>
    <w:rsid w:val="00B96FC7"/>
    <w:rsid w:val="00B973DA"/>
    <w:rsid w:val="00BA19BD"/>
    <w:rsid w:val="00BA346C"/>
    <w:rsid w:val="00BA3DDE"/>
    <w:rsid w:val="00BA401B"/>
    <w:rsid w:val="00BA42EA"/>
    <w:rsid w:val="00BA4F72"/>
    <w:rsid w:val="00BA5570"/>
    <w:rsid w:val="00BA6DA2"/>
    <w:rsid w:val="00BA720F"/>
    <w:rsid w:val="00BB22FA"/>
    <w:rsid w:val="00BB3A06"/>
    <w:rsid w:val="00BB3F58"/>
    <w:rsid w:val="00BB44B3"/>
    <w:rsid w:val="00BB6698"/>
    <w:rsid w:val="00BB74F0"/>
    <w:rsid w:val="00BB76B8"/>
    <w:rsid w:val="00BB7AA6"/>
    <w:rsid w:val="00BC185F"/>
    <w:rsid w:val="00BC18FE"/>
    <w:rsid w:val="00BC2CA1"/>
    <w:rsid w:val="00BC2F97"/>
    <w:rsid w:val="00BC353D"/>
    <w:rsid w:val="00BC3CD7"/>
    <w:rsid w:val="00BC5E73"/>
    <w:rsid w:val="00BC6B1E"/>
    <w:rsid w:val="00BC7C5A"/>
    <w:rsid w:val="00BD048B"/>
    <w:rsid w:val="00BD12ED"/>
    <w:rsid w:val="00BD2C5E"/>
    <w:rsid w:val="00BD4FFA"/>
    <w:rsid w:val="00BD6A67"/>
    <w:rsid w:val="00BE295F"/>
    <w:rsid w:val="00BE2BC7"/>
    <w:rsid w:val="00BE33E9"/>
    <w:rsid w:val="00BE3D5F"/>
    <w:rsid w:val="00BE6E40"/>
    <w:rsid w:val="00BE71F6"/>
    <w:rsid w:val="00BF0290"/>
    <w:rsid w:val="00BF0EAE"/>
    <w:rsid w:val="00BF1A67"/>
    <w:rsid w:val="00BF259B"/>
    <w:rsid w:val="00BF2A49"/>
    <w:rsid w:val="00BF2C75"/>
    <w:rsid w:val="00BF5F17"/>
    <w:rsid w:val="00BF6F19"/>
    <w:rsid w:val="00C00560"/>
    <w:rsid w:val="00C00B2C"/>
    <w:rsid w:val="00C016C8"/>
    <w:rsid w:val="00C03261"/>
    <w:rsid w:val="00C0355F"/>
    <w:rsid w:val="00C04875"/>
    <w:rsid w:val="00C06F0A"/>
    <w:rsid w:val="00C07070"/>
    <w:rsid w:val="00C07740"/>
    <w:rsid w:val="00C1250A"/>
    <w:rsid w:val="00C131B6"/>
    <w:rsid w:val="00C137F8"/>
    <w:rsid w:val="00C14C18"/>
    <w:rsid w:val="00C14DC1"/>
    <w:rsid w:val="00C1607C"/>
    <w:rsid w:val="00C16BFB"/>
    <w:rsid w:val="00C17BB0"/>
    <w:rsid w:val="00C204AF"/>
    <w:rsid w:val="00C21946"/>
    <w:rsid w:val="00C22BB5"/>
    <w:rsid w:val="00C238E1"/>
    <w:rsid w:val="00C23EEF"/>
    <w:rsid w:val="00C2461F"/>
    <w:rsid w:val="00C24DC0"/>
    <w:rsid w:val="00C2673C"/>
    <w:rsid w:val="00C26CAC"/>
    <w:rsid w:val="00C26E54"/>
    <w:rsid w:val="00C3043C"/>
    <w:rsid w:val="00C308A3"/>
    <w:rsid w:val="00C319FC"/>
    <w:rsid w:val="00C34D4E"/>
    <w:rsid w:val="00C34EB2"/>
    <w:rsid w:val="00C35A6B"/>
    <w:rsid w:val="00C35EF7"/>
    <w:rsid w:val="00C36C56"/>
    <w:rsid w:val="00C37538"/>
    <w:rsid w:val="00C403BA"/>
    <w:rsid w:val="00C4117B"/>
    <w:rsid w:val="00C41B01"/>
    <w:rsid w:val="00C42041"/>
    <w:rsid w:val="00C42800"/>
    <w:rsid w:val="00C4288F"/>
    <w:rsid w:val="00C42E3F"/>
    <w:rsid w:val="00C442A1"/>
    <w:rsid w:val="00C45F7E"/>
    <w:rsid w:val="00C46AC7"/>
    <w:rsid w:val="00C47DC4"/>
    <w:rsid w:val="00C50398"/>
    <w:rsid w:val="00C5063A"/>
    <w:rsid w:val="00C50A70"/>
    <w:rsid w:val="00C54BBB"/>
    <w:rsid w:val="00C559B9"/>
    <w:rsid w:val="00C57799"/>
    <w:rsid w:val="00C62812"/>
    <w:rsid w:val="00C634E8"/>
    <w:rsid w:val="00C6354A"/>
    <w:rsid w:val="00C63E70"/>
    <w:rsid w:val="00C64AFA"/>
    <w:rsid w:val="00C655E9"/>
    <w:rsid w:val="00C65822"/>
    <w:rsid w:val="00C659F7"/>
    <w:rsid w:val="00C662D8"/>
    <w:rsid w:val="00C66D46"/>
    <w:rsid w:val="00C7010C"/>
    <w:rsid w:val="00C71E3D"/>
    <w:rsid w:val="00C71F6B"/>
    <w:rsid w:val="00C724A6"/>
    <w:rsid w:val="00C731A4"/>
    <w:rsid w:val="00C751EE"/>
    <w:rsid w:val="00C75A43"/>
    <w:rsid w:val="00C75DAD"/>
    <w:rsid w:val="00C75DB5"/>
    <w:rsid w:val="00C76407"/>
    <w:rsid w:val="00C7705B"/>
    <w:rsid w:val="00C77337"/>
    <w:rsid w:val="00C77DA5"/>
    <w:rsid w:val="00C801DC"/>
    <w:rsid w:val="00C80EA3"/>
    <w:rsid w:val="00C80F9E"/>
    <w:rsid w:val="00C81890"/>
    <w:rsid w:val="00C82109"/>
    <w:rsid w:val="00C82E33"/>
    <w:rsid w:val="00C8460E"/>
    <w:rsid w:val="00C86761"/>
    <w:rsid w:val="00C8796E"/>
    <w:rsid w:val="00C87D35"/>
    <w:rsid w:val="00C91AF1"/>
    <w:rsid w:val="00C93D79"/>
    <w:rsid w:val="00C93F93"/>
    <w:rsid w:val="00C96A8A"/>
    <w:rsid w:val="00C96C06"/>
    <w:rsid w:val="00CA0F0E"/>
    <w:rsid w:val="00CA371A"/>
    <w:rsid w:val="00CA425F"/>
    <w:rsid w:val="00CA5941"/>
    <w:rsid w:val="00CA5C0A"/>
    <w:rsid w:val="00CA5C95"/>
    <w:rsid w:val="00CB1307"/>
    <w:rsid w:val="00CB196C"/>
    <w:rsid w:val="00CB2054"/>
    <w:rsid w:val="00CB27B1"/>
    <w:rsid w:val="00CB293B"/>
    <w:rsid w:val="00CB2BDA"/>
    <w:rsid w:val="00CB31BA"/>
    <w:rsid w:val="00CB581D"/>
    <w:rsid w:val="00CB6FEC"/>
    <w:rsid w:val="00CB7A9D"/>
    <w:rsid w:val="00CC04BC"/>
    <w:rsid w:val="00CC16C7"/>
    <w:rsid w:val="00CC1FB2"/>
    <w:rsid w:val="00CC388D"/>
    <w:rsid w:val="00CC4BCF"/>
    <w:rsid w:val="00CC609E"/>
    <w:rsid w:val="00CC66D4"/>
    <w:rsid w:val="00CC740F"/>
    <w:rsid w:val="00CC75CC"/>
    <w:rsid w:val="00CC7AA7"/>
    <w:rsid w:val="00CD19C8"/>
    <w:rsid w:val="00CD2A0D"/>
    <w:rsid w:val="00CD2A95"/>
    <w:rsid w:val="00CD30D4"/>
    <w:rsid w:val="00CD3162"/>
    <w:rsid w:val="00CD5B3D"/>
    <w:rsid w:val="00CD624E"/>
    <w:rsid w:val="00CD6DD6"/>
    <w:rsid w:val="00CD6DF3"/>
    <w:rsid w:val="00CD7CA6"/>
    <w:rsid w:val="00CE05EE"/>
    <w:rsid w:val="00CE2F32"/>
    <w:rsid w:val="00CE3CEC"/>
    <w:rsid w:val="00CE3D2A"/>
    <w:rsid w:val="00CE5B84"/>
    <w:rsid w:val="00CE6EB5"/>
    <w:rsid w:val="00CE7F67"/>
    <w:rsid w:val="00CF1193"/>
    <w:rsid w:val="00CF1A3C"/>
    <w:rsid w:val="00CF57D1"/>
    <w:rsid w:val="00CF5928"/>
    <w:rsid w:val="00CF5ED2"/>
    <w:rsid w:val="00D002F7"/>
    <w:rsid w:val="00D005FB"/>
    <w:rsid w:val="00D01409"/>
    <w:rsid w:val="00D0228E"/>
    <w:rsid w:val="00D03326"/>
    <w:rsid w:val="00D03807"/>
    <w:rsid w:val="00D03959"/>
    <w:rsid w:val="00D04906"/>
    <w:rsid w:val="00D04B05"/>
    <w:rsid w:val="00D05E23"/>
    <w:rsid w:val="00D05F94"/>
    <w:rsid w:val="00D069F8"/>
    <w:rsid w:val="00D06F12"/>
    <w:rsid w:val="00D06F69"/>
    <w:rsid w:val="00D076D1"/>
    <w:rsid w:val="00D07DFF"/>
    <w:rsid w:val="00D107F8"/>
    <w:rsid w:val="00D10824"/>
    <w:rsid w:val="00D108A2"/>
    <w:rsid w:val="00D10B49"/>
    <w:rsid w:val="00D10C87"/>
    <w:rsid w:val="00D11475"/>
    <w:rsid w:val="00D129C9"/>
    <w:rsid w:val="00D134CD"/>
    <w:rsid w:val="00D1415B"/>
    <w:rsid w:val="00D154D8"/>
    <w:rsid w:val="00D2124F"/>
    <w:rsid w:val="00D217A9"/>
    <w:rsid w:val="00D21B7C"/>
    <w:rsid w:val="00D22DF4"/>
    <w:rsid w:val="00D23EB9"/>
    <w:rsid w:val="00D24EAA"/>
    <w:rsid w:val="00D255DD"/>
    <w:rsid w:val="00D25669"/>
    <w:rsid w:val="00D256A3"/>
    <w:rsid w:val="00D27607"/>
    <w:rsid w:val="00D301E2"/>
    <w:rsid w:val="00D31542"/>
    <w:rsid w:val="00D3254D"/>
    <w:rsid w:val="00D32885"/>
    <w:rsid w:val="00D32F72"/>
    <w:rsid w:val="00D33B12"/>
    <w:rsid w:val="00D343F5"/>
    <w:rsid w:val="00D346C7"/>
    <w:rsid w:val="00D34B7A"/>
    <w:rsid w:val="00D35607"/>
    <w:rsid w:val="00D3574E"/>
    <w:rsid w:val="00D359BE"/>
    <w:rsid w:val="00D3615B"/>
    <w:rsid w:val="00D36ADD"/>
    <w:rsid w:val="00D3726F"/>
    <w:rsid w:val="00D400C3"/>
    <w:rsid w:val="00D40564"/>
    <w:rsid w:val="00D441D9"/>
    <w:rsid w:val="00D447D9"/>
    <w:rsid w:val="00D44B8D"/>
    <w:rsid w:val="00D44C5C"/>
    <w:rsid w:val="00D452D0"/>
    <w:rsid w:val="00D4552B"/>
    <w:rsid w:val="00D462D1"/>
    <w:rsid w:val="00D4696E"/>
    <w:rsid w:val="00D469B6"/>
    <w:rsid w:val="00D5223B"/>
    <w:rsid w:val="00D53150"/>
    <w:rsid w:val="00D53364"/>
    <w:rsid w:val="00D5343D"/>
    <w:rsid w:val="00D545F5"/>
    <w:rsid w:val="00D563B3"/>
    <w:rsid w:val="00D5668F"/>
    <w:rsid w:val="00D5682B"/>
    <w:rsid w:val="00D5752E"/>
    <w:rsid w:val="00D5763E"/>
    <w:rsid w:val="00D6056B"/>
    <w:rsid w:val="00D6147C"/>
    <w:rsid w:val="00D61706"/>
    <w:rsid w:val="00D623D1"/>
    <w:rsid w:val="00D625EE"/>
    <w:rsid w:val="00D62777"/>
    <w:rsid w:val="00D642D7"/>
    <w:rsid w:val="00D66421"/>
    <w:rsid w:val="00D673A1"/>
    <w:rsid w:val="00D70847"/>
    <w:rsid w:val="00D70931"/>
    <w:rsid w:val="00D70DF8"/>
    <w:rsid w:val="00D71322"/>
    <w:rsid w:val="00D71579"/>
    <w:rsid w:val="00D716FB"/>
    <w:rsid w:val="00D728C7"/>
    <w:rsid w:val="00D73996"/>
    <w:rsid w:val="00D744B2"/>
    <w:rsid w:val="00D74C64"/>
    <w:rsid w:val="00D75342"/>
    <w:rsid w:val="00D75356"/>
    <w:rsid w:val="00D76A28"/>
    <w:rsid w:val="00D813EC"/>
    <w:rsid w:val="00D81D3F"/>
    <w:rsid w:val="00D825E6"/>
    <w:rsid w:val="00D82921"/>
    <w:rsid w:val="00D82987"/>
    <w:rsid w:val="00D83020"/>
    <w:rsid w:val="00D83412"/>
    <w:rsid w:val="00D84AFE"/>
    <w:rsid w:val="00D857BA"/>
    <w:rsid w:val="00D86022"/>
    <w:rsid w:val="00D8664B"/>
    <w:rsid w:val="00D8754B"/>
    <w:rsid w:val="00D87D75"/>
    <w:rsid w:val="00D9116C"/>
    <w:rsid w:val="00D93482"/>
    <w:rsid w:val="00D9544E"/>
    <w:rsid w:val="00D95DBA"/>
    <w:rsid w:val="00D968BD"/>
    <w:rsid w:val="00D97825"/>
    <w:rsid w:val="00D97A57"/>
    <w:rsid w:val="00DA0A4E"/>
    <w:rsid w:val="00DA0FAA"/>
    <w:rsid w:val="00DA186C"/>
    <w:rsid w:val="00DA1949"/>
    <w:rsid w:val="00DA2942"/>
    <w:rsid w:val="00DA2EE3"/>
    <w:rsid w:val="00DA4144"/>
    <w:rsid w:val="00DA57AB"/>
    <w:rsid w:val="00DA5B0C"/>
    <w:rsid w:val="00DA76A9"/>
    <w:rsid w:val="00DA7F8E"/>
    <w:rsid w:val="00DB1360"/>
    <w:rsid w:val="00DB152F"/>
    <w:rsid w:val="00DB21DD"/>
    <w:rsid w:val="00DB236E"/>
    <w:rsid w:val="00DB28A2"/>
    <w:rsid w:val="00DB36CD"/>
    <w:rsid w:val="00DB458D"/>
    <w:rsid w:val="00DB545E"/>
    <w:rsid w:val="00DB5F1C"/>
    <w:rsid w:val="00DB5F85"/>
    <w:rsid w:val="00DB623C"/>
    <w:rsid w:val="00DB748F"/>
    <w:rsid w:val="00DB7523"/>
    <w:rsid w:val="00DB7FE1"/>
    <w:rsid w:val="00DC054F"/>
    <w:rsid w:val="00DC07CC"/>
    <w:rsid w:val="00DC18C3"/>
    <w:rsid w:val="00DC1A7A"/>
    <w:rsid w:val="00DC2802"/>
    <w:rsid w:val="00DC4A60"/>
    <w:rsid w:val="00DC4B26"/>
    <w:rsid w:val="00DC5B03"/>
    <w:rsid w:val="00DC6427"/>
    <w:rsid w:val="00DC75C1"/>
    <w:rsid w:val="00DC7E7B"/>
    <w:rsid w:val="00DD034C"/>
    <w:rsid w:val="00DD1055"/>
    <w:rsid w:val="00DD4220"/>
    <w:rsid w:val="00DD654C"/>
    <w:rsid w:val="00DD6B0A"/>
    <w:rsid w:val="00DD6E97"/>
    <w:rsid w:val="00DD72BA"/>
    <w:rsid w:val="00DE00BC"/>
    <w:rsid w:val="00DE0A6C"/>
    <w:rsid w:val="00DE1C1C"/>
    <w:rsid w:val="00DE36AF"/>
    <w:rsid w:val="00DE377E"/>
    <w:rsid w:val="00DE56D1"/>
    <w:rsid w:val="00DE63C7"/>
    <w:rsid w:val="00DE6C86"/>
    <w:rsid w:val="00DF0BF6"/>
    <w:rsid w:val="00DF0C41"/>
    <w:rsid w:val="00DF1722"/>
    <w:rsid w:val="00DF18A7"/>
    <w:rsid w:val="00DF2DA6"/>
    <w:rsid w:val="00DF404F"/>
    <w:rsid w:val="00DF517E"/>
    <w:rsid w:val="00DF6296"/>
    <w:rsid w:val="00E007F6"/>
    <w:rsid w:val="00E010A4"/>
    <w:rsid w:val="00E012DE"/>
    <w:rsid w:val="00E0182B"/>
    <w:rsid w:val="00E03117"/>
    <w:rsid w:val="00E06122"/>
    <w:rsid w:val="00E063EA"/>
    <w:rsid w:val="00E06634"/>
    <w:rsid w:val="00E07DE0"/>
    <w:rsid w:val="00E10BAB"/>
    <w:rsid w:val="00E133D5"/>
    <w:rsid w:val="00E13AEC"/>
    <w:rsid w:val="00E14DEF"/>
    <w:rsid w:val="00E14DF6"/>
    <w:rsid w:val="00E1755B"/>
    <w:rsid w:val="00E17AEB"/>
    <w:rsid w:val="00E212BF"/>
    <w:rsid w:val="00E213F9"/>
    <w:rsid w:val="00E21940"/>
    <w:rsid w:val="00E21C04"/>
    <w:rsid w:val="00E2263F"/>
    <w:rsid w:val="00E22C6F"/>
    <w:rsid w:val="00E26671"/>
    <w:rsid w:val="00E26966"/>
    <w:rsid w:val="00E27E26"/>
    <w:rsid w:val="00E30648"/>
    <w:rsid w:val="00E31DEB"/>
    <w:rsid w:val="00E32BD4"/>
    <w:rsid w:val="00E33073"/>
    <w:rsid w:val="00E332B4"/>
    <w:rsid w:val="00E3386A"/>
    <w:rsid w:val="00E33FF7"/>
    <w:rsid w:val="00E36696"/>
    <w:rsid w:val="00E37B1D"/>
    <w:rsid w:val="00E4009A"/>
    <w:rsid w:val="00E43726"/>
    <w:rsid w:val="00E470E3"/>
    <w:rsid w:val="00E518A9"/>
    <w:rsid w:val="00E51A71"/>
    <w:rsid w:val="00E5226F"/>
    <w:rsid w:val="00E535B0"/>
    <w:rsid w:val="00E53BA4"/>
    <w:rsid w:val="00E548B9"/>
    <w:rsid w:val="00E551B6"/>
    <w:rsid w:val="00E569F4"/>
    <w:rsid w:val="00E575D8"/>
    <w:rsid w:val="00E57B19"/>
    <w:rsid w:val="00E57F09"/>
    <w:rsid w:val="00E611AC"/>
    <w:rsid w:val="00E66BCA"/>
    <w:rsid w:val="00E671EB"/>
    <w:rsid w:val="00E7034B"/>
    <w:rsid w:val="00E72971"/>
    <w:rsid w:val="00E730DA"/>
    <w:rsid w:val="00E748B5"/>
    <w:rsid w:val="00E75577"/>
    <w:rsid w:val="00E756C1"/>
    <w:rsid w:val="00E7715B"/>
    <w:rsid w:val="00E771B9"/>
    <w:rsid w:val="00E8039F"/>
    <w:rsid w:val="00E8093B"/>
    <w:rsid w:val="00E8205F"/>
    <w:rsid w:val="00E821C5"/>
    <w:rsid w:val="00E82D6D"/>
    <w:rsid w:val="00E83D12"/>
    <w:rsid w:val="00E8520F"/>
    <w:rsid w:val="00E85CB3"/>
    <w:rsid w:val="00E86097"/>
    <w:rsid w:val="00E86850"/>
    <w:rsid w:val="00E86EAD"/>
    <w:rsid w:val="00E87645"/>
    <w:rsid w:val="00E87799"/>
    <w:rsid w:val="00E879A3"/>
    <w:rsid w:val="00E87F32"/>
    <w:rsid w:val="00E948E1"/>
    <w:rsid w:val="00E94AAF"/>
    <w:rsid w:val="00E94DF0"/>
    <w:rsid w:val="00E9555C"/>
    <w:rsid w:val="00E96FB5"/>
    <w:rsid w:val="00E974D8"/>
    <w:rsid w:val="00EA0CEE"/>
    <w:rsid w:val="00EA4E9D"/>
    <w:rsid w:val="00EA514C"/>
    <w:rsid w:val="00EA52E7"/>
    <w:rsid w:val="00EA62BE"/>
    <w:rsid w:val="00EA673C"/>
    <w:rsid w:val="00EA6B57"/>
    <w:rsid w:val="00EA6C58"/>
    <w:rsid w:val="00EA6E9D"/>
    <w:rsid w:val="00EA74B8"/>
    <w:rsid w:val="00EB3606"/>
    <w:rsid w:val="00EB397B"/>
    <w:rsid w:val="00EB3C90"/>
    <w:rsid w:val="00EB498D"/>
    <w:rsid w:val="00EB5360"/>
    <w:rsid w:val="00EB5833"/>
    <w:rsid w:val="00EB796D"/>
    <w:rsid w:val="00EC03E6"/>
    <w:rsid w:val="00EC0F5A"/>
    <w:rsid w:val="00EC1244"/>
    <w:rsid w:val="00EC1759"/>
    <w:rsid w:val="00EC219B"/>
    <w:rsid w:val="00EC23C9"/>
    <w:rsid w:val="00EC28C0"/>
    <w:rsid w:val="00EC56F0"/>
    <w:rsid w:val="00EC5884"/>
    <w:rsid w:val="00EC58F3"/>
    <w:rsid w:val="00EC6180"/>
    <w:rsid w:val="00EC65A3"/>
    <w:rsid w:val="00ED0720"/>
    <w:rsid w:val="00ED0D3A"/>
    <w:rsid w:val="00ED1728"/>
    <w:rsid w:val="00ED2486"/>
    <w:rsid w:val="00ED33A8"/>
    <w:rsid w:val="00ED4EFA"/>
    <w:rsid w:val="00ED5580"/>
    <w:rsid w:val="00ED5B77"/>
    <w:rsid w:val="00ED6E61"/>
    <w:rsid w:val="00ED71B1"/>
    <w:rsid w:val="00EE0B63"/>
    <w:rsid w:val="00EE1026"/>
    <w:rsid w:val="00EE1B1C"/>
    <w:rsid w:val="00EE234B"/>
    <w:rsid w:val="00EE23E5"/>
    <w:rsid w:val="00EE2E82"/>
    <w:rsid w:val="00EE2F1E"/>
    <w:rsid w:val="00EE39F2"/>
    <w:rsid w:val="00EE4246"/>
    <w:rsid w:val="00EE6A18"/>
    <w:rsid w:val="00EE7BA4"/>
    <w:rsid w:val="00EF0667"/>
    <w:rsid w:val="00EF10B0"/>
    <w:rsid w:val="00EF25EB"/>
    <w:rsid w:val="00EF2D48"/>
    <w:rsid w:val="00EF362A"/>
    <w:rsid w:val="00EF3CD2"/>
    <w:rsid w:val="00EF46F0"/>
    <w:rsid w:val="00EF4B76"/>
    <w:rsid w:val="00EF588E"/>
    <w:rsid w:val="00EF6629"/>
    <w:rsid w:val="00EF6892"/>
    <w:rsid w:val="00EF719F"/>
    <w:rsid w:val="00F00044"/>
    <w:rsid w:val="00F000B5"/>
    <w:rsid w:val="00F00F74"/>
    <w:rsid w:val="00F01527"/>
    <w:rsid w:val="00F02089"/>
    <w:rsid w:val="00F0287A"/>
    <w:rsid w:val="00F02908"/>
    <w:rsid w:val="00F03D2F"/>
    <w:rsid w:val="00F05EB9"/>
    <w:rsid w:val="00F064B4"/>
    <w:rsid w:val="00F06857"/>
    <w:rsid w:val="00F0785C"/>
    <w:rsid w:val="00F108D9"/>
    <w:rsid w:val="00F109ED"/>
    <w:rsid w:val="00F11772"/>
    <w:rsid w:val="00F11925"/>
    <w:rsid w:val="00F11E48"/>
    <w:rsid w:val="00F12AB3"/>
    <w:rsid w:val="00F12B94"/>
    <w:rsid w:val="00F1318D"/>
    <w:rsid w:val="00F13BAF"/>
    <w:rsid w:val="00F14221"/>
    <w:rsid w:val="00F14993"/>
    <w:rsid w:val="00F14D99"/>
    <w:rsid w:val="00F15B8F"/>
    <w:rsid w:val="00F1650A"/>
    <w:rsid w:val="00F169FE"/>
    <w:rsid w:val="00F16A15"/>
    <w:rsid w:val="00F20FC9"/>
    <w:rsid w:val="00F21C0C"/>
    <w:rsid w:val="00F225D9"/>
    <w:rsid w:val="00F23ACB"/>
    <w:rsid w:val="00F23F37"/>
    <w:rsid w:val="00F24A55"/>
    <w:rsid w:val="00F24E21"/>
    <w:rsid w:val="00F26593"/>
    <w:rsid w:val="00F27226"/>
    <w:rsid w:val="00F30A9F"/>
    <w:rsid w:val="00F311AA"/>
    <w:rsid w:val="00F31735"/>
    <w:rsid w:val="00F31DC7"/>
    <w:rsid w:val="00F327B2"/>
    <w:rsid w:val="00F3494B"/>
    <w:rsid w:val="00F3583E"/>
    <w:rsid w:val="00F36682"/>
    <w:rsid w:val="00F369E8"/>
    <w:rsid w:val="00F36C0F"/>
    <w:rsid w:val="00F37475"/>
    <w:rsid w:val="00F40B6B"/>
    <w:rsid w:val="00F429DC"/>
    <w:rsid w:val="00F4313B"/>
    <w:rsid w:val="00F443A1"/>
    <w:rsid w:val="00F44458"/>
    <w:rsid w:val="00F44B3F"/>
    <w:rsid w:val="00F45CF2"/>
    <w:rsid w:val="00F46837"/>
    <w:rsid w:val="00F4699F"/>
    <w:rsid w:val="00F508AE"/>
    <w:rsid w:val="00F50E97"/>
    <w:rsid w:val="00F51D2F"/>
    <w:rsid w:val="00F522C9"/>
    <w:rsid w:val="00F527C8"/>
    <w:rsid w:val="00F52E21"/>
    <w:rsid w:val="00F536AE"/>
    <w:rsid w:val="00F55711"/>
    <w:rsid w:val="00F557C7"/>
    <w:rsid w:val="00F55A9E"/>
    <w:rsid w:val="00F564FA"/>
    <w:rsid w:val="00F5731C"/>
    <w:rsid w:val="00F57C05"/>
    <w:rsid w:val="00F57CDA"/>
    <w:rsid w:val="00F608B7"/>
    <w:rsid w:val="00F60961"/>
    <w:rsid w:val="00F60EE7"/>
    <w:rsid w:val="00F6169D"/>
    <w:rsid w:val="00F62061"/>
    <w:rsid w:val="00F63056"/>
    <w:rsid w:val="00F63B92"/>
    <w:rsid w:val="00F63D20"/>
    <w:rsid w:val="00F64C66"/>
    <w:rsid w:val="00F65DB5"/>
    <w:rsid w:val="00F6638C"/>
    <w:rsid w:val="00F66743"/>
    <w:rsid w:val="00F66DE7"/>
    <w:rsid w:val="00F66FFC"/>
    <w:rsid w:val="00F701A6"/>
    <w:rsid w:val="00F7182B"/>
    <w:rsid w:val="00F718A4"/>
    <w:rsid w:val="00F71A8E"/>
    <w:rsid w:val="00F71BEA"/>
    <w:rsid w:val="00F73046"/>
    <w:rsid w:val="00F739DD"/>
    <w:rsid w:val="00F743B7"/>
    <w:rsid w:val="00F74841"/>
    <w:rsid w:val="00F7552B"/>
    <w:rsid w:val="00F76229"/>
    <w:rsid w:val="00F76775"/>
    <w:rsid w:val="00F768F8"/>
    <w:rsid w:val="00F801CA"/>
    <w:rsid w:val="00F80335"/>
    <w:rsid w:val="00F82CDF"/>
    <w:rsid w:val="00F83B67"/>
    <w:rsid w:val="00F84422"/>
    <w:rsid w:val="00F85301"/>
    <w:rsid w:val="00F86FA1"/>
    <w:rsid w:val="00F9086B"/>
    <w:rsid w:val="00F926D1"/>
    <w:rsid w:val="00F92C79"/>
    <w:rsid w:val="00F9495D"/>
    <w:rsid w:val="00F95EFE"/>
    <w:rsid w:val="00F9674C"/>
    <w:rsid w:val="00F97086"/>
    <w:rsid w:val="00F9746B"/>
    <w:rsid w:val="00FA025D"/>
    <w:rsid w:val="00FA03A8"/>
    <w:rsid w:val="00FA1500"/>
    <w:rsid w:val="00FA17FA"/>
    <w:rsid w:val="00FA1D45"/>
    <w:rsid w:val="00FA207C"/>
    <w:rsid w:val="00FA2F34"/>
    <w:rsid w:val="00FA374C"/>
    <w:rsid w:val="00FA4097"/>
    <w:rsid w:val="00FA50E9"/>
    <w:rsid w:val="00FA5BBA"/>
    <w:rsid w:val="00FA5DDA"/>
    <w:rsid w:val="00FA6C34"/>
    <w:rsid w:val="00FA6CF1"/>
    <w:rsid w:val="00FA7FBA"/>
    <w:rsid w:val="00FB0459"/>
    <w:rsid w:val="00FB2BDE"/>
    <w:rsid w:val="00FB3365"/>
    <w:rsid w:val="00FB3B4E"/>
    <w:rsid w:val="00FB3F9B"/>
    <w:rsid w:val="00FB44BF"/>
    <w:rsid w:val="00FB46D2"/>
    <w:rsid w:val="00FB55CF"/>
    <w:rsid w:val="00FB6180"/>
    <w:rsid w:val="00FB6781"/>
    <w:rsid w:val="00FB7F9A"/>
    <w:rsid w:val="00FC0E74"/>
    <w:rsid w:val="00FC0F56"/>
    <w:rsid w:val="00FC19A9"/>
    <w:rsid w:val="00FC1AED"/>
    <w:rsid w:val="00FC1EE3"/>
    <w:rsid w:val="00FC55F2"/>
    <w:rsid w:val="00FC5B33"/>
    <w:rsid w:val="00FC5D1C"/>
    <w:rsid w:val="00FC5F6E"/>
    <w:rsid w:val="00FC6298"/>
    <w:rsid w:val="00FC63AE"/>
    <w:rsid w:val="00FC6433"/>
    <w:rsid w:val="00FC654B"/>
    <w:rsid w:val="00FC688D"/>
    <w:rsid w:val="00FD0A3F"/>
    <w:rsid w:val="00FD1190"/>
    <w:rsid w:val="00FD15A4"/>
    <w:rsid w:val="00FD1D65"/>
    <w:rsid w:val="00FD21DB"/>
    <w:rsid w:val="00FD2AC7"/>
    <w:rsid w:val="00FD315F"/>
    <w:rsid w:val="00FD5E36"/>
    <w:rsid w:val="00FD6F24"/>
    <w:rsid w:val="00FE0612"/>
    <w:rsid w:val="00FE0935"/>
    <w:rsid w:val="00FE1186"/>
    <w:rsid w:val="00FE17A7"/>
    <w:rsid w:val="00FE4CA0"/>
    <w:rsid w:val="00FE4CC1"/>
    <w:rsid w:val="00FE4D55"/>
    <w:rsid w:val="00FE503E"/>
    <w:rsid w:val="00FE7935"/>
    <w:rsid w:val="00FE7FA0"/>
    <w:rsid w:val="00FF0259"/>
    <w:rsid w:val="00FF0A31"/>
    <w:rsid w:val="00FF10C9"/>
    <w:rsid w:val="00FF16D7"/>
    <w:rsid w:val="00FF1C33"/>
    <w:rsid w:val="00FF33F9"/>
    <w:rsid w:val="00FF365C"/>
    <w:rsid w:val="00FF3AAA"/>
    <w:rsid w:val="00FF559C"/>
    <w:rsid w:val="00FF5A0B"/>
    <w:rsid w:val="00FF5A66"/>
    <w:rsid w:val="00FF7229"/>
    <w:rsid w:val="00FF7A0C"/>
    <w:rsid w:val="00FF7A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docId w15:val="{6251D170-687D-41E3-A32E-768E88AA1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D255DD"/>
    <w:rPr>
      <w:rFonts w:ascii="Verdana" w:hAnsi="Verdana"/>
      <w:lang w:val="en-GB"/>
    </w:rPr>
  </w:style>
  <w:style w:type="paragraph" w:styleId="Heading1">
    <w:name w:val="heading 1"/>
    <w:basedOn w:val="Normal"/>
    <w:next w:val="Normal"/>
    <w:link w:val="Heading1Char"/>
    <w:uiPriority w:val="9"/>
    <w:qFormat/>
    <w:rsid w:val="005B35B7"/>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qFormat/>
    <w:rsid w:val="00D255DD"/>
    <w:pPr>
      <w:keepNext/>
      <w:spacing w:before="240" w:after="60"/>
      <w:outlineLvl w:val="1"/>
    </w:pPr>
    <w:rPr>
      <w:rFonts w:ascii="Cambria" w:hAnsi="Cambria"/>
      <w:b/>
      <w:bCs/>
      <w:i/>
      <w:iCs/>
      <w:sz w:val="28"/>
      <w:szCs w:val="28"/>
    </w:rPr>
  </w:style>
  <w:style w:type="paragraph" w:styleId="Heading4">
    <w:name w:val="heading 4"/>
    <w:basedOn w:val="Normal"/>
    <w:next w:val="Normal"/>
    <w:link w:val="Heading4Char"/>
    <w:uiPriority w:val="9"/>
    <w:semiHidden/>
    <w:unhideWhenUsed/>
    <w:qFormat/>
    <w:rsid w:val="00FE4CA0"/>
    <w:pPr>
      <w:keepNext/>
      <w:spacing w:before="240" w:after="60"/>
      <w:outlineLvl w:val="3"/>
    </w:pPr>
    <w:rPr>
      <w:rFonts w:ascii="Calibri" w:hAnsi="Calibri"/>
      <w:b/>
      <w:bCs/>
      <w:sz w:val="28"/>
      <w:szCs w:val="28"/>
    </w:rPr>
  </w:style>
  <w:style w:type="paragraph" w:styleId="Heading5">
    <w:name w:val="heading 5"/>
    <w:basedOn w:val="Normal"/>
    <w:next w:val="Normal"/>
    <w:link w:val="Heading5Char"/>
    <w:uiPriority w:val="9"/>
    <w:semiHidden/>
    <w:unhideWhenUsed/>
    <w:qFormat/>
    <w:rsid w:val="0081526D"/>
    <w:pPr>
      <w:spacing w:before="240" w:after="60"/>
      <w:outlineLvl w:val="4"/>
    </w:pPr>
    <w:rPr>
      <w:rFonts w:ascii="Calibri" w:hAnsi="Calibri"/>
      <w:b/>
      <w:bCs/>
      <w:i/>
      <w:iCs/>
      <w:sz w:val="26"/>
      <w:szCs w:val="26"/>
    </w:rPr>
  </w:style>
  <w:style w:type="paragraph" w:styleId="Heading6">
    <w:name w:val="heading 6"/>
    <w:basedOn w:val="Normal"/>
    <w:next w:val="Normal"/>
    <w:link w:val="Heading6Char"/>
    <w:uiPriority w:val="9"/>
    <w:semiHidden/>
    <w:unhideWhenUsed/>
    <w:qFormat/>
    <w:rsid w:val="002165AD"/>
    <w:pPr>
      <w:spacing w:before="240" w:after="60"/>
      <w:outlineLvl w:val="5"/>
    </w:pPr>
    <w:rPr>
      <w:rFonts w:ascii="Calibri" w:hAnsi="Calibri"/>
      <w:b/>
      <w:bCs/>
      <w:sz w:val="22"/>
      <w:szCs w:val="22"/>
    </w:rPr>
  </w:style>
  <w:style w:type="paragraph" w:styleId="Heading7">
    <w:name w:val="heading 7"/>
    <w:basedOn w:val="Normal"/>
    <w:next w:val="Normal"/>
    <w:link w:val="Heading7Char"/>
    <w:uiPriority w:val="9"/>
    <w:semiHidden/>
    <w:unhideWhenUsed/>
    <w:qFormat/>
    <w:rsid w:val="000F6724"/>
    <w:pPr>
      <w:spacing w:before="240" w:after="60"/>
      <w:outlineLvl w:val="6"/>
    </w:pPr>
    <w:rPr>
      <w:rFonts w:ascii="Calibri" w:hAnsi="Calibr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semiHidden/>
    <w:rsid w:val="00D255DD"/>
    <w:rPr>
      <w:rFonts w:ascii="Cambria" w:eastAsia="Times New Roman" w:hAnsi="Cambria" w:cs="Times New Roman"/>
      <w:b/>
      <w:bCs/>
      <w:i/>
      <w:iCs/>
      <w:sz w:val="28"/>
      <w:szCs w:val="28"/>
      <w:lang w:val="en-GB"/>
    </w:rPr>
  </w:style>
  <w:style w:type="character" w:styleId="Hyperlink">
    <w:name w:val="Hyperlink"/>
    <w:uiPriority w:val="99"/>
    <w:rsid w:val="00D255DD"/>
    <w:rPr>
      <w:rFonts w:cs="Times New Roman"/>
      <w:color w:val="0000FF"/>
      <w:u w:val="single"/>
    </w:rPr>
  </w:style>
  <w:style w:type="paragraph" w:styleId="BodyText">
    <w:name w:val="Body Text"/>
    <w:basedOn w:val="Normal"/>
    <w:link w:val="BodyTextChar"/>
    <w:uiPriority w:val="99"/>
    <w:rsid w:val="00D255DD"/>
    <w:pPr>
      <w:spacing w:after="120"/>
    </w:pPr>
  </w:style>
  <w:style w:type="character" w:customStyle="1" w:styleId="BodyTextChar">
    <w:name w:val="Body Text Char"/>
    <w:link w:val="BodyText"/>
    <w:uiPriority w:val="99"/>
    <w:semiHidden/>
    <w:rsid w:val="00D255DD"/>
    <w:rPr>
      <w:rFonts w:ascii="Verdana" w:hAnsi="Verdana"/>
      <w:sz w:val="20"/>
      <w:szCs w:val="20"/>
      <w:lang w:val="en-GB"/>
    </w:rPr>
  </w:style>
  <w:style w:type="paragraph" w:styleId="Header">
    <w:name w:val="header"/>
    <w:basedOn w:val="Normal"/>
    <w:link w:val="HeaderChar"/>
    <w:uiPriority w:val="99"/>
    <w:rsid w:val="00D255DD"/>
    <w:pPr>
      <w:tabs>
        <w:tab w:val="center" w:pos="4320"/>
        <w:tab w:val="right" w:pos="8640"/>
      </w:tabs>
    </w:pPr>
  </w:style>
  <w:style w:type="character" w:customStyle="1" w:styleId="HeaderChar">
    <w:name w:val="Header Char"/>
    <w:link w:val="Header"/>
    <w:uiPriority w:val="99"/>
    <w:semiHidden/>
    <w:rsid w:val="00D255DD"/>
    <w:rPr>
      <w:rFonts w:ascii="Verdana" w:hAnsi="Verdana"/>
      <w:sz w:val="20"/>
      <w:szCs w:val="20"/>
      <w:lang w:val="en-GB"/>
    </w:rPr>
  </w:style>
  <w:style w:type="character" w:customStyle="1" w:styleId="link11">
    <w:name w:val="link11"/>
    <w:uiPriority w:val="99"/>
    <w:rsid w:val="00D255DD"/>
    <w:rPr>
      <w:rFonts w:cs="Times New Roman"/>
    </w:rPr>
  </w:style>
  <w:style w:type="paragraph" w:styleId="NormalWeb">
    <w:name w:val="Normal (Web)"/>
    <w:basedOn w:val="Normal"/>
    <w:rsid w:val="003D3B82"/>
    <w:pPr>
      <w:spacing w:before="100" w:beforeAutospacing="1" w:after="100" w:afterAutospacing="1"/>
    </w:pPr>
    <w:rPr>
      <w:rFonts w:ascii="Times New Roman" w:eastAsia="Batang" w:hAnsi="Times New Roman"/>
      <w:sz w:val="24"/>
      <w:szCs w:val="24"/>
      <w:lang w:val="en-US" w:eastAsia="ja-JP"/>
    </w:rPr>
  </w:style>
  <w:style w:type="character" w:customStyle="1" w:styleId="apple-style-span">
    <w:name w:val="apple-style-span"/>
    <w:rsid w:val="00555719"/>
  </w:style>
  <w:style w:type="paragraph" w:customStyle="1" w:styleId="Style1">
    <w:name w:val="Style1"/>
    <w:basedOn w:val="Normal"/>
    <w:link w:val="Style1Char"/>
    <w:qFormat/>
    <w:rsid w:val="00A915C5"/>
    <w:rPr>
      <w:b/>
      <w:sz w:val="28"/>
      <w:szCs w:val="28"/>
      <w:lang w:val="fr-FR"/>
    </w:rPr>
  </w:style>
  <w:style w:type="character" w:customStyle="1" w:styleId="apple-converted-space">
    <w:name w:val="apple-converted-space"/>
    <w:basedOn w:val="DefaultParagraphFont"/>
    <w:rsid w:val="00B85F97"/>
  </w:style>
  <w:style w:type="character" w:customStyle="1" w:styleId="Style1Char">
    <w:name w:val="Style1 Char"/>
    <w:link w:val="Style1"/>
    <w:rsid w:val="00A915C5"/>
    <w:rPr>
      <w:rFonts w:ascii="Verdana" w:hAnsi="Verdana"/>
      <w:b/>
      <w:sz w:val="28"/>
      <w:szCs w:val="28"/>
      <w:lang w:val="fr-FR"/>
    </w:rPr>
  </w:style>
  <w:style w:type="paragraph" w:styleId="ListParagraph">
    <w:name w:val="List Paragraph"/>
    <w:basedOn w:val="Normal"/>
    <w:link w:val="ListParagraphChar"/>
    <w:uiPriority w:val="34"/>
    <w:qFormat/>
    <w:rsid w:val="00B85F97"/>
    <w:pPr>
      <w:spacing w:after="200" w:line="276" w:lineRule="auto"/>
      <w:ind w:left="720"/>
      <w:contextualSpacing/>
    </w:pPr>
    <w:rPr>
      <w:rFonts w:ascii="Calibri" w:eastAsia="Calibri" w:hAnsi="Calibri" w:cs="Arial"/>
      <w:sz w:val="22"/>
      <w:szCs w:val="22"/>
      <w:lang w:val="en-US"/>
    </w:rPr>
  </w:style>
  <w:style w:type="paragraph" w:customStyle="1" w:styleId="Default">
    <w:name w:val="Default"/>
    <w:rsid w:val="00B85F97"/>
    <w:pPr>
      <w:autoSpaceDE w:val="0"/>
      <w:autoSpaceDN w:val="0"/>
      <w:adjustRightInd w:val="0"/>
    </w:pPr>
    <w:rPr>
      <w:rFonts w:eastAsia="Calibri"/>
      <w:color w:val="000000"/>
      <w:sz w:val="24"/>
      <w:szCs w:val="24"/>
    </w:rPr>
  </w:style>
  <w:style w:type="paragraph" w:customStyle="1" w:styleId="Bullets">
    <w:name w:val="Bullets"/>
    <w:basedOn w:val="Normal"/>
    <w:rsid w:val="00203B55"/>
    <w:pPr>
      <w:numPr>
        <w:numId w:val="1"/>
      </w:numPr>
      <w:spacing w:before="40" w:after="120" w:line="220" w:lineRule="exact"/>
      <w:contextualSpacing/>
    </w:pPr>
    <w:rPr>
      <w:rFonts w:ascii="Tahoma" w:hAnsi="Tahoma"/>
      <w:spacing w:val="10"/>
      <w:sz w:val="16"/>
      <w:szCs w:val="16"/>
      <w:lang w:val="en-US"/>
    </w:rPr>
  </w:style>
  <w:style w:type="paragraph" w:customStyle="1" w:styleId="DefaultText">
    <w:name w:val="Default Text"/>
    <w:basedOn w:val="Normal"/>
    <w:rsid w:val="004D760B"/>
    <w:pPr>
      <w:autoSpaceDE w:val="0"/>
      <w:autoSpaceDN w:val="0"/>
      <w:adjustRightInd w:val="0"/>
    </w:pPr>
    <w:rPr>
      <w:rFonts w:ascii="Times New Roman" w:hAnsi="Times New Roman"/>
      <w:sz w:val="24"/>
      <w:szCs w:val="24"/>
      <w:lang w:val="en-US"/>
    </w:rPr>
  </w:style>
  <w:style w:type="paragraph" w:styleId="BodyTextIndent">
    <w:name w:val="Body Text Indent"/>
    <w:basedOn w:val="Normal"/>
    <w:rsid w:val="00450376"/>
    <w:pPr>
      <w:spacing w:after="120"/>
      <w:ind w:left="360"/>
    </w:pPr>
  </w:style>
  <w:style w:type="paragraph" w:customStyle="1" w:styleId="Achievement">
    <w:name w:val="Achievement"/>
    <w:basedOn w:val="BodyText"/>
    <w:rsid w:val="00093AE4"/>
    <w:pPr>
      <w:numPr>
        <w:numId w:val="2"/>
      </w:numPr>
      <w:tabs>
        <w:tab w:val="clear" w:pos="360"/>
      </w:tabs>
      <w:spacing w:after="60" w:line="220" w:lineRule="atLeast"/>
      <w:jc w:val="both"/>
    </w:pPr>
    <w:rPr>
      <w:rFonts w:ascii="Arial" w:eastAsia="Batang" w:hAnsi="Arial"/>
      <w:spacing w:val="-5"/>
      <w:lang w:val="en-US"/>
    </w:rPr>
  </w:style>
  <w:style w:type="character" w:customStyle="1" w:styleId="Heading1Char">
    <w:name w:val="Heading 1 Char"/>
    <w:link w:val="Heading1"/>
    <w:uiPriority w:val="9"/>
    <w:rsid w:val="005B35B7"/>
    <w:rPr>
      <w:rFonts w:ascii="Cambria" w:eastAsia="Times New Roman" w:hAnsi="Cambria" w:cs="Times New Roman"/>
      <w:b/>
      <w:bCs/>
      <w:kern w:val="32"/>
      <w:sz w:val="32"/>
      <w:szCs w:val="32"/>
      <w:lang w:val="en-GB"/>
    </w:rPr>
  </w:style>
  <w:style w:type="table" w:styleId="TableGrid">
    <w:name w:val="Table Grid"/>
    <w:basedOn w:val="TableNormal"/>
    <w:rsid w:val="00550DCF"/>
    <w:pPr>
      <w:autoSpaceDE w:val="0"/>
      <w:autoSpaceDN w:val="0"/>
    </w:pPr>
    <w:rPr>
      <w:lang w:val="en-IN"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Emphasis">
    <w:name w:val="Intense Emphasis"/>
    <w:uiPriority w:val="21"/>
    <w:qFormat/>
    <w:rsid w:val="008F3F9A"/>
    <w:rPr>
      <w:b/>
      <w:bCs/>
      <w:i/>
      <w:iCs/>
      <w:color w:val="4F81BD"/>
    </w:rPr>
  </w:style>
  <w:style w:type="character" w:customStyle="1" w:styleId="Heading6Char">
    <w:name w:val="Heading 6 Char"/>
    <w:link w:val="Heading6"/>
    <w:uiPriority w:val="9"/>
    <w:semiHidden/>
    <w:rsid w:val="002165AD"/>
    <w:rPr>
      <w:rFonts w:ascii="Calibri" w:eastAsia="Times New Roman" w:hAnsi="Calibri" w:cs="Times New Roman"/>
      <w:b/>
      <w:bCs/>
      <w:sz w:val="22"/>
      <w:szCs w:val="22"/>
      <w:lang w:val="en-GB"/>
    </w:rPr>
  </w:style>
  <w:style w:type="character" w:customStyle="1" w:styleId="Heading7Char">
    <w:name w:val="Heading 7 Char"/>
    <w:link w:val="Heading7"/>
    <w:uiPriority w:val="9"/>
    <w:semiHidden/>
    <w:rsid w:val="000F6724"/>
    <w:rPr>
      <w:rFonts w:ascii="Calibri" w:eastAsia="Times New Roman" w:hAnsi="Calibri" w:cs="Times New Roman"/>
      <w:sz w:val="24"/>
      <w:szCs w:val="24"/>
      <w:lang w:val="en-GB" w:eastAsia="en-US"/>
    </w:rPr>
  </w:style>
  <w:style w:type="paragraph" w:styleId="Footer">
    <w:name w:val="footer"/>
    <w:basedOn w:val="Normal"/>
    <w:link w:val="FooterChar"/>
    <w:uiPriority w:val="99"/>
    <w:unhideWhenUsed/>
    <w:rsid w:val="003F4086"/>
    <w:pPr>
      <w:tabs>
        <w:tab w:val="center" w:pos="4513"/>
        <w:tab w:val="right" w:pos="9026"/>
      </w:tabs>
    </w:pPr>
  </w:style>
  <w:style w:type="character" w:customStyle="1" w:styleId="FooterChar">
    <w:name w:val="Footer Char"/>
    <w:link w:val="Footer"/>
    <w:uiPriority w:val="99"/>
    <w:rsid w:val="003F4086"/>
    <w:rPr>
      <w:rFonts w:ascii="Verdana" w:hAnsi="Verdana"/>
      <w:lang w:val="en-GB" w:eastAsia="en-US"/>
    </w:rPr>
  </w:style>
  <w:style w:type="character" w:styleId="Strong">
    <w:name w:val="Strong"/>
    <w:uiPriority w:val="22"/>
    <w:qFormat/>
    <w:rsid w:val="00A4003D"/>
    <w:rPr>
      <w:b/>
      <w:bCs/>
    </w:rPr>
  </w:style>
  <w:style w:type="paragraph" w:customStyle="1" w:styleId="western">
    <w:name w:val="western"/>
    <w:basedOn w:val="Normal"/>
    <w:rsid w:val="001E20B5"/>
    <w:rPr>
      <w:rFonts w:ascii="Times New Roman" w:hAnsi="Times New Roman"/>
      <w:sz w:val="24"/>
      <w:szCs w:val="24"/>
      <w:lang w:val="en-US"/>
    </w:rPr>
  </w:style>
  <w:style w:type="character" w:styleId="CommentReference">
    <w:name w:val="annotation reference"/>
    <w:uiPriority w:val="99"/>
    <w:semiHidden/>
    <w:unhideWhenUsed/>
    <w:rsid w:val="002E2ED3"/>
    <w:rPr>
      <w:sz w:val="16"/>
      <w:szCs w:val="16"/>
    </w:rPr>
  </w:style>
  <w:style w:type="paragraph" w:styleId="CommentText">
    <w:name w:val="annotation text"/>
    <w:basedOn w:val="Normal"/>
    <w:link w:val="CommentTextChar"/>
    <w:uiPriority w:val="99"/>
    <w:unhideWhenUsed/>
    <w:rsid w:val="002E2ED3"/>
  </w:style>
  <w:style w:type="character" w:customStyle="1" w:styleId="CommentTextChar">
    <w:name w:val="Comment Text Char"/>
    <w:link w:val="CommentText"/>
    <w:uiPriority w:val="99"/>
    <w:rsid w:val="002E2ED3"/>
    <w:rPr>
      <w:rFonts w:ascii="Verdana" w:hAnsi="Verdana"/>
      <w:lang w:val="en-GB"/>
    </w:rPr>
  </w:style>
  <w:style w:type="paragraph" w:styleId="CommentSubject">
    <w:name w:val="annotation subject"/>
    <w:basedOn w:val="CommentText"/>
    <w:next w:val="CommentText"/>
    <w:link w:val="CommentSubjectChar"/>
    <w:uiPriority w:val="99"/>
    <w:semiHidden/>
    <w:unhideWhenUsed/>
    <w:rsid w:val="002E2ED3"/>
    <w:rPr>
      <w:b/>
      <w:bCs/>
    </w:rPr>
  </w:style>
  <w:style w:type="character" w:customStyle="1" w:styleId="CommentSubjectChar">
    <w:name w:val="Comment Subject Char"/>
    <w:link w:val="CommentSubject"/>
    <w:uiPriority w:val="99"/>
    <w:semiHidden/>
    <w:rsid w:val="002E2ED3"/>
    <w:rPr>
      <w:rFonts w:ascii="Verdana" w:hAnsi="Verdana"/>
      <w:b/>
      <w:bCs/>
      <w:lang w:val="en-GB"/>
    </w:rPr>
  </w:style>
  <w:style w:type="paragraph" w:styleId="BalloonText">
    <w:name w:val="Balloon Text"/>
    <w:basedOn w:val="Normal"/>
    <w:link w:val="BalloonTextChar"/>
    <w:uiPriority w:val="99"/>
    <w:semiHidden/>
    <w:unhideWhenUsed/>
    <w:rsid w:val="002E2ED3"/>
    <w:rPr>
      <w:rFonts w:ascii="Tahoma" w:hAnsi="Tahoma"/>
      <w:sz w:val="16"/>
      <w:szCs w:val="16"/>
    </w:rPr>
  </w:style>
  <w:style w:type="character" w:customStyle="1" w:styleId="BalloonTextChar">
    <w:name w:val="Balloon Text Char"/>
    <w:link w:val="BalloonText"/>
    <w:uiPriority w:val="99"/>
    <w:semiHidden/>
    <w:rsid w:val="002E2ED3"/>
    <w:rPr>
      <w:rFonts w:ascii="Tahoma" w:hAnsi="Tahoma" w:cs="Tahoma"/>
      <w:sz w:val="16"/>
      <w:szCs w:val="16"/>
      <w:lang w:val="en-GB"/>
    </w:rPr>
  </w:style>
  <w:style w:type="paragraph" w:styleId="BodyTextIndent2">
    <w:name w:val="Body Text Indent 2"/>
    <w:basedOn w:val="Normal"/>
    <w:link w:val="BodyTextIndent2Char"/>
    <w:uiPriority w:val="99"/>
    <w:semiHidden/>
    <w:unhideWhenUsed/>
    <w:rsid w:val="00654FC0"/>
    <w:pPr>
      <w:spacing w:after="120" w:line="480" w:lineRule="auto"/>
      <w:ind w:left="360"/>
    </w:pPr>
  </w:style>
  <w:style w:type="character" w:customStyle="1" w:styleId="BodyTextIndent2Char">
    <w:name w:val="Body Text Indent 2 Char"/>
    <w:link w:val="BodyTextIndent2"/>
    <w:uiPriority w:val="99"/>
    <w:semiHidden/>
    <w:rsid w:val="00654FC0"/>
    <w:rPr>
      <w:rFonts w:ascii="Verdana" w:hAnsi="Verdana"/>
      <w:lang w:eastAsia="en-US"/>
    </w:rPr>
  </w:style>
  <w:style w:type="character" w:customStyle="1" w:styleId="rvts36">
    <w:name w:val="rvts36"/>
    <w:rsid w:val="0005706F"/>
    <w:rPr>
      <w:rFonts w:ascii="Calibri" w:hAnsi="Calibri" w:hint="default"/>
      <w:sz w:val="22"/>
      <w:szCs w:val="22"/>
    </w:rPr>
  </w:style>
  <w:style w:type="character" w:customStyle="1" w:styleId="rvts34">
    <w:name w:val="rvts34"/>
    <w:rsid w:val="0005706F"/>
    <w:rPr>
      <w:rFonts w:ascii="Calibri" w:hAnsi="Calibri" w:hint="default"/>
      <w:i/>
      <w:iCs/>
      <w:color w:val="595959"/>
      <w:sz w:val="22"/>
      <w:szCs w:val="22"/>
    </w:rPr>
  </w:style>
  <w:style w:type="character" w:customStyle="1" w:styleId="rvts58">
    <w:name w:val="rvts58"/>
    <w:rsid w:val="0005706F"/>
    <w:rPr>
      <w:rFonts w:ascii="Calibri" w:hAnsi="Calibri" w:hint="default"/>
      <w:color w:val="548DD4"/>
      <w:sz w:val="22"/>
      <w:szCs w:val="22"/>
    </w:rPr>
  </w:style>
  <w:style w:type="character" w:customStyle="1" w:styleId="Heading5Char">
    <w:name w:val="Heading 5 Char"/>
    <w:link w:val="Heading5"/>
    <w:uiPriority w:val="9"/>
    <w:semiHidden/>
    <w:rsid w:val="0081526D"/>
    <w:rPr>
      <w:rFonts w:ascii="Calibri" w:eastAsia="Times New Roman" w:hAnsi="Calibri" w:cs="Times New Roman"/>
      <w:b/>
      <w:bCs/>
      <w:i/>
      <w:iCs/>
      <w:sz w:val="26"/>
      <w:szCs w:val="26"/>
      <w:lang w:val="en-GB"/>
    </w:rPr>
  </w:style>
  <w:style w:type="character" w:customStyle="1" w:styleId="Heading4Char">
    <w:name w:val="Heading 4 Char"/>
    <w:link w:val="Heading4"/>
    <w:uiPriority w:val="9"/>
    <w:semiHidden/>
    <w:rsid w:val="00FE4CA0"/>
    <w:rPr>
      <w:rFonts w:ascii="Calibri" w:eastAsia="Times New Roman" w:hAnsi="Calibri" w:cs="Times New Roman"/>
      <w:b/>
      <w:bCs/>
      <w:sz w:val="28"/>
      <w:szCs w:val="28"/>
      <w:lang w:val="en-GB"/>
    </w:rPr>
  </w:style>
  <w:style w:type="paragraph" w:styleId="NoSpacing">
    <w:name w:val="No Spacing"/>
    <w:link w:val="NoSpacingChar"/>
    <w:uiPriority w:val="1"/>
    <w:qFormat/>
    <w:rsid w:val="003321B0"/>
    <w:rPr>
      <w:rFonts w:ascii="Rockwell" w:eastAsia="Rockwell" w:hAnsi="Rockwell"/>
    </w:rPr>
  </w:style>
  <w:style w:type="character" w:customStyle="1" w:styleId="NoSpacingChar">
    <w:name w:val="No Spacing Char"/>
    <w:link w:val="NoSpacing"/>
    <w:uiPriority w:val="1"/>
    <w:rsid w:val="003321B0"/>
    <w:rPr>
      <w:rFonts w:ascii="Rockwell" w:eastAsia="Rockwell" w:hAnsi="Rockwell"/>
    </w:rPr>
  </w:style>
  <w:style w:type="character" w:styleId="Emphasis">
    <w:name w:val="Emphasis"/>
    <w:uiPriority w:val="20"/>
    <w:qFormat/>
    <w:rsid w:val="00877AA6"/>
    <w:rPr>
      <w:i/>
      <w:iCs/>
    </w:rPr>
  </w:style>
  <w:style w:type="character" w:customStyle="1" w:styleId="ListParagraphChar">
    <w:name w:val="List Paragraph Char"/>
    <w:link w:val="ListParagraph"/>
    <w:uiPriority w:val="34"/>
    <w:rsid w:val="00C80EA3"/>
    <w:rPr>
      <w:rFonts w:ascii="Calibri" w:eastAsia="Calibri" w:hAnsi="Calibri" w:cs="Arial"/>
      <w:sz w:val="22"/>
      <w:szCs w:val="22"/>
    </w:rPr>
  </w:style>
  <w:style w:type="character" w:customStyle="1" w:styleId="highlight1">
    <w:name w:val="highlight1"/>
    <w:rsid w:val="00C75DAD"/>
    <w:rPr>
      <w:shd w:val="clear" w:color="auto" w:fill="FFFF00"/>
    </w:rPr>
  </w:style>
  <w:style w:type="character" w:customStyle="1" w:styleId="rvts32">
    <w:name w:val="rvts32"/>
    <w:rsid w:val="00F62061"/>
    <w:rPr>
      <w:rFonts w:ascii="Calibri" w:hAnsi="Calibri" w:hint="default"/>
      <w:color w:val="000000"/>
      <w:sz w:val="22"/>
      <w:szCs w:val="22"/>
    </w:rPr>
  </w:style>
  <w:style w:type="character" w:customStyle="1" w:styleId="rvts48">
    <w:name w:val="rvts48"/>
    <w:rsid w:val="00F62061"/>
    <w:rPr>
      <w:rFonts w:ascii="Calibri" w:hAnsi="Calibri" w:hint="default"/>
      <w:color w:val="0070C0"/>
      <w:sz w:val="22"/>
      <w:szCs w:val="22"/>
    </w:rPr>
  </w:style>
  <w:style w:type="character" w:customStyle="1" w:styleId="rvts49">
    <w:name w:val="rvts49"/>
    <w:rsid w:val="00F62061"/>
    <w:rPr>
      <w:rFonts w:ascii="Calibri" w:hAnsi="Calibri" w:hint="default"/>
      <w:b/>
      <w:bCs/>
      <w:color w:val="000000"/>
      <w:sz w:val="22"/>
      <w:szCs w:val="22"/>
    </w:rPr>
  </w:style>
  <w:style w:type="character" w:customStyle="1" w:styleId="rvts35">
    <w:name w:val="rvts35"/>
    <w:rsid w:val="00F62061"/>
    <w:rPr>
      <w:rFonts w:ascii="Calibri" w:hAnsi="Calibri" w:hint="default"/>
      <w:color w:val="595959"/>
      <w:sz w:val="22"/>
      <w:szCs w:val="22"/>
    </w:rPr>
  </w:style>
  <w:style w:type="character" w:customStyle="1" w:styleId="rvts37">
    <w:name w:val="rvts37"/>
    <w:rsid w:val="00F62061"/>
    <w:rPr>
      <w:rFonts w:ascii="Calibri" w:hAnsi="Calibri" w:hint="default"/>
      <w:b/>
      <w:bCs/>
      <w:sz w:val="22"/>
      <w:szCs w:val="22"/>
    </w:rPr>
  </w:style>
  <w:style w:type="character" w:customStyle="1" w:styleId="rvts38">
    <w:name w:val="rvts38"/>
    <w:rsid w:val="00F62061"/>
    <w:rPr>
      <w:rFonts w:ascii="Calibri" w:hAnsi="Calibri" w:hint="default"/>
      <w:color w:val="000000"/>
      <w:sz w:val="22"/>
      <w:szCs w:val="22"/>
      <w:shd w:val="clear" w:color="auto" w:fill="FFFFFF"/>
    </w:rPr>
  </w:style>
  <w:style w:type="character" w:customStyle="1" w:styleId="rvts60">
    <w:name w:val="rvts60"/>
    <w:rsid w:val="00F62061"/>
    <w:rPr>
      <w:rFonts w:ascii="Calibri" w:hAnsi="Calibri" w:hint="default"/>
      <w:color w:val="0070C0"/>
      <w:sz w:val="22"/>
      <w:szCs w:val="22"/>
      <w:shd w:val="clear" w:color="auto" w:fill="FFFFFF"/>
    </w:rPr>
  </w:style>
  <w:style w:type="character" w:customStyle="1" w:styleId="rvts61">
    <w:name w:val="rvts61"/>
    <w:rsid w:val="00F62061"/>
    <w:rPr>
      <w:rFonts w:ascii="Calibri" w:hAnsi="Calibri" w:hint="default"/>
      <w:i/>
      <w:iCs/>
      <w:color w:val="595959"/>
      <w:sz w:val="22"/>
      <w:szCs w:val="22"/>
      <w:shd w:val="clear" w:color="auto" w:fill="FFFFFF"/>
    </w:rPr>
  </w:style>
  <w:style w:type="character" w:customStyle="1" w:styleId="rvts62">
    <w:name w:val="rvts62"/>
    <w:rsid w:val="00F62061"/>
    <w:rPr>
      <w:rFonts w:ascii="Calibri" w:hAnsi="Calibri" w:hint="default"/>
      <w:color w:val="595959"/>
      <w:sz w:val="22"/>
      <w:szCs w:val="22"/>
      <w:shd w:val="clear" w:color="auto" w:fill="FFFFFF"/>
    </w:rPr>
  </w:style>
  <w:style w:type="character" w:customStyle="1" w:styleId="f121">
    <w:name w:val="f121"/>
    <w:rsid w:val="00E06634"/>
    <w:rPr>
      <w:sz w:val="18"/>
      <w:szCs w:val="18"/>
    </w:rPr>
  </w:style>
  <w:style w:type="character" w:customStyle="1" w:styleId="rvts40">
    <w:name w:val="rvts40"/>
    <w:rsid w:val="00F000B5"/>
    <w:rPr>
      <w:rFonts w:ascii="Calibri" w:hAnsi="Calibri" w:hint="default"/>
      <w:b/>
      <w:bCs/>
      <w:color w:val="000000"/>
      <w:sz w:val="22"/>
      <w:szCs w:val="22"/>
      <w:shd w:val="clear" w:color="auto" w:fill="FFFFFF"/>
    </w:rPr>
  </w:style>
  <w:style w:type="character" w:customStyle="1" w:styleId="highlight">
    <w:name w:val="highlight"/>
    <w:basedOn w:val="DefaultParagraphFont"/>
    <w:rsid w:val="00B53AA8"/>
  </w:style>
  <w:style w:type="character" w:customStyle="1" w:styleId="rvts243">
    <w:name w:val="rvts243"/>
    <w:basedOn w:val="DefaultParagraphFont"/>
    <w:rsid w:val="00B53AA8"/>
  </w:style>
  <w:style w:type="character" w:customStyle="1" w:styleId="rvts39">
    <w:name w:val="rvts39"/>
    <w:basedOn w:val="DefaultParagraphFont"/>
    <w:rsid w:val="004669AD"/>
    <w:rPr>
      <w:rFonts w:ascii="Calibri" w:hAnsi="Calibri" w:hint="default"/>
      <w:color w:val="0070C0"/>
      <w:sz w:val="22"/>
      <w:szCs w:val="22"/>
    </w:rPr>
  </w:style>
  <w:style w:type="character" w:customStyle="1" w:styleId="w1151">
    <w:name w:val="w1151"/>
    <w:basedOn w:val="DefaultParagraphFont"/>
    <w:rsid w:val="000864BC"/>
  </w:style>
  <w:style w:type="paragraph" w:customStyle="1" w:styleId="SenderName">
    <w:name w:val="Sender Name"/>
    <w:basedOn w:val="Normal"/>
    <w:next w:val="Normal"/>
    <w:link w:val="SenderNameChar"/>
    <w:rsid w:val="00900F0E"/>
    <w:pPr>
      <w:spacing w:before="240"/>
      <w:jc w:val="right"/>
    </w:pPr>
    <w:rPr>
      <w:rFonts w:ascii="Arial" w:hAnsi="Arial"/>
      <w:b/>
      <w:bCs/>
      <w:i/>
      <w:iCs/>
      <w:color w:val="333399"/>
      <w:sz w:val="32"/>
      <w:szCs w:val="32"/>
      <w:lang w:val="en-US"/>
    </w:rPr>
  </w:style>
  <w:style w:type="character" w:customStyle="1" w:styleId="SenderNameChar">
    <w:name w:val="Sender Name Char"/>
    <w:link w:val="SenderName"/>
    <w:rsid w:val="00900F0E"/>
    <w:rPr>
      <w:rFonts w:ascii="Arial" w:hAnsi="Arial"/>
      <w:b/>
      <w:bCs/>
      <w:i/>
      <w:iCs/>
      <w:color w:val="333399"/>
      <w:sz w:val="32"/>
      <w:szCs w:val="32"/>
    </w:rPr>
  </w:style>
  <w:style w:type="character" w:customStyle="1" w:styleId="rvts241">
    <w:name w:val="rvts241"/>
    <w:basedOn w:val="DefaultParagraphFont"/>
    <w:rsid w:val="00FE17A7"/>
  </w:style>
  <w:style w:type="character" w:customStyle="1" w:styleId="rvts72">
    <w:name w:val="rvts72"/>
    <w:basedOn w:val="DefaultParagraphFont"/>
    <w:rsid w:val="00EC03E6"/>
  </w:style>
  <w:style w:type="paragraph" w:customStyle="1" w:styleId="Char">
    <w:name w:val="Char"/>
    <w:basedOn w:val="Normal"/>
    <w:rsid w:val="007A6E7D"/>
    <w:pPr>
      <w:spacing w:before="60" w:after="160" w:line="240" w:lineRule="exact"/>
    </w:pPr>
    <w:rPr>
      <w:rFonts w:cs="Arial"/>
      <w:color w:val="FF00FF"/>
      <w:szCs w:val="24"/>
    </w:rPr>
  </w:style>
  <w:style w:type="character" w:customStyle="1" w:styleId="rvts116">
    <w:name w:val="rvts116"/>
    <w:basedOn w:val="DefaultParagraphFont"/>
    <w:rsid w:val="003D1662"/>
    <w:rPr>
      <w:rFonts w:ascii="Calibri" w:hAnsi="Calibri" w:hint="default"/>
      <w:sz w:val="22"/>
      <w:szCs w:val="22"/>
      <w:shd w:val="clear" w:color="auto" w:fill="FFFFFF"/>
    </w:rPr>
  </w:style>
  <w:style w:type="character" w:customStyle="1" w:styleId="rvts191">
    <w:name w:val="rvts191"/>
    <w:basedOn w:val="DefaultParagraphFont"/>
    <w:rsid w:val="003D1662"/>
    <w:rPr>
      <w:rFonts w:ascii="Calibri" w:hAnsi="Calibri" w:hint="default"/>
      <w:color w:val="548DD4"/>
      <w:sz w:val="22"/>
      <w:szCs w:val="22"/>
      <w:shd w:val="clear" w:color="auto" w:fill="FFFFFF"/>
    </w:rPr>
  </w:style>
  <w:style w:type="paragraph" w:styleId="ListBullet">
    <w:name w:val="List Bullet"/>
    <w:basedOn w:val="Normal"/>
    <w:unhideWhenUsed/>
    <w:rsid w:val="004F275D"/>
    <w:pPr>
      <w:ind w:left="360" w:hanging="360"/>
      <w:contextualSpacing/>
    </w:pPr>
    <w:rPr>
      <w:rFonts w:ascii="Times New Roman" w:hAnsi="Times New Roman"/>
      <w:sz w:val="24"/>
      <w:szCs w:val="24"/>
      <w:lang w:val="en-US"/>
    </w:rPr>
  </w:style>
  <w:style w:type="paragraph" w:styleId="Title">
    <w:name w:val="Title"/>
    <w:basedOn w:val="Normal"/>
    <w:next w:val="IndexHeading"/>
    <w:link w:val="TitleChar"/>
    <w:qFormat/>
    <w:rsid w:val="00A4005F"/>
    <w:pPr>
      <w:jc w:val="center"/>
    </w:pPr>
    <w:rPr>
      <w:rFonts w:ascii="Times New Roman" w:hAnsi="Times New Roman"/>
      <w:b/>
      <w:bCs/>
      <w:sz w:val="24"/>
      <w:szCs w:val="24"/>
      <w:lang w:val="en-US"/>
    </w:rPr>
  </w:style>
  <w:style w:type="character" w:customStyle="1" w:styleId="TitleChar">
    <w:name w:val="Title Char"/>
    <w:basedOn w:val="DefaultParagraphFont"/>
    <w:link w:val="Title"/>
    <w:rsid w:val="00A4005F"/>
    <w:rPr>
      <w:b/>
      <w:bCs/>
      <w:sz w:val="24"/>
      <w:szCs w:val="24"/>
    </w:rPr>
  </w:style>
  <w:style w:type="paragraph" w:styleId="Index1">
    <w:name w:val="index 1"/>
    <w:basedOn w:val="Normal"/>
    <w:next w:val="Normal"/>
    <w:autoRedefine/>
    <w:uiPriority w:val="99"/>
    <w:semiHidden/>
    <w:unhideWhenUsed/>
    <w:rsid w:val="00A4005F"/>
    <w:pPr>
      <w:ind w:left="200" w:hanging="200"/>
    </w:pPr>
  </w:style>
  <w:style w:type="paragraph" w:styleId="IndexHeading">
    <w:name w:val="index heading"/>
    <w:basedOn w:val="Normal"/>
    <w:next w:val="Index1"/>
    <w:uiPriority w:val="99"/>
    <w:semiHidden/>
    <w:unhideWhenUsed/>
    <w:rsid w:val="00A4005F"/>
    <w:rPr>
      <w:rFonts w:asciiTheme="majorHAnsi" w:eastAsiaTheme="majorEastAsia" w:hAnsiTheme="majorHAnsi" w:cstheme="majorBid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https://rdxfootmark.naukri.com/v2/track/openCv?trackingInfo=af1f80c0cd8c9030c4e1773682aa203b134f530e18705c4458440321091b5b58140d18071645515d1b4d58515c424154181c084b281e010303071941515e0f59580f1b425c4c01090340281e0103140a14405d5e014d584b50535a4f162e024b4340010143071944095400551b135b105516155c5c00031c120842501442095b5d5518120a10031753444f4a081e0103030616445c550a56421008034e6&amp;docType=docx"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linkedin.com/in/shoaib-mirza-14b83268?trk=hp-identity-name"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02A9B5-48B8-4352-B114-03DE35A02F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2379</Words>
  <Characters>13565</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USER</vt:lpstr>
    </vt:vector>
  </TitlesOfParts>
  <Company/>
  <LinksUpToDate>false</LinksUpToDate>
  <CharactersWithSpaces>15913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USER</dc:title>
  <dc:creator>user</dc:creator>
  <cp:lastModifiedBy>Microsoft Office User</cp:lastModifiedBy>
  <cp:revision>2</cp:revision>
  <cp:lastPrinted>2020-07-12T03:46:00Z</cp:lastPrinted>
  <dcterms:created xsi:type="dcterms:W3CDTF">2023-01-25T08:44:00Z</dcterms:created>
  <dcterms:modified xsi:type="dcterms:W3CDTF">2023-01-25T08:44:00Z</dcterms:modified>
</cp:coreProperties>
</file>