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AA" w:rsidRPr="00D92551" w:rsidRDefault="002D6125" w:rsidP="00180987">
      <w:pPr>
        <w:ind w:left="360" w:right="70"/>
        <w:jc w:val="both"/>
        <w:rPr>
          <w:rFonts w:asciiTheme="majorHAnsi" w:hAnsiTheme="majorHAnsi"/>
          <w:sz w:val="3"/>
          <w:szCs w:val="3"/>
        </w:rPr>
      </w:pPr>
      <w:r w:rsidRPr="002D6125">
        <w:rPr>
          <w:rFonts w:asciiTheme="majorHAnsi" w:hAnsiTheme="maj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.75pt">
            <v:imagedata r:id="rId7" o:title=""/>
          </v:shape>
        </w:pict>
      </w:r>
    </w:p>
    <w:p w:rsidR="00D247AA" w:rsidRPr="00D92551" w:rsidRDefault="00D247AA" w:rsidP="00180987">
      <w:pPr>
        <w:spacing w:before="9" w:line="120" w:lineRule="exact"/>
        <w:ind w:left="360" w:right="70"/>
        <w:jc w:val="both"/>
        <w:rPr>
          <w:rFonts w:asciiTheme="majorHAnsi" w:hAnsiTheme="majorHAnsi"/>
          <w:sz w:val="13"/>
          <w:szCs w:val="13"/>
        </w:rPr>
      </w:pPr>
    </w:p>
    <w:p w:rsidR="00D247AA" w:rsidRPr="00D92551" w:rsidRDefault="00551B98" w:rsidP="00180987">
      <w:pPr>
        <w:spacing w:after="240" w:line="240" w:lineRule="exact"/>
        <w:ind w:left="720" w:right="72"/>
        <w:contextualSpacing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D92551">
        <w:rPr>
          <w:rFonts w:asciiTheme="majorHAnsi" w:eastAsia="Cambria" w:hAnsiTheme="majorHAnsi" w:cs="Cambria"/>
          <w:b/>
          <w:sz w:val="24"/>
          <w:szCs w:val="24"/>
        </w:rPr>
        <w:t>S</w:t>
      </w:r>
      <w:r w:rsidR="008F0830" w:rsidRPr="00D92551">
        <w:rPr>
          <w:rFonts w:asciiTheme="majorHAnsi" w:eastAsia="Cambria" w:hAnsiTheme="majorHAnsi" w:cs="Cambria"/>
          <w:b/>
          <w:sz w:val="24"/>
          <w:szCs w:val="24"/>
        </w:rPr>
        <w:t>UMM</w:t>
      </w:r>
      <w:r w:rsidR="005366A8" w:rsidRPr="00D92551">
        <w:rPr>
          <w:rFonts w:asciiTheme="majorHAnsi" w:eastAsia="Cambria" w:hAnsiTheme="majorHAnsi" w:cs="Cambria"/>
          <w:b/>
          <w:sz w:val="24"/>
          <w:szCs w:val="24"/>
        </w:rPr>
        <w:t>A</w:t>
      </w:r>
      <w:r w:rsidR="008F0830" w:rsidRPr="00D92551">
        <w:rPr>
          <w:rFonts w:asciiTheme="majorHAnsi" w:eastAsia="Cambria" w:hAnsiTheme="majorHAnsi" w:cs="Cambria"/>
          <w:b/>
          <w:sz w:val="24"/>
          <w:szCs w:val="24"/>
        </w:rPr>
        <w:t>RY</w:t>
      </w:r>
      <w:r w:rsidR="00D15974" w:rsidRPr="00D92551">
        <w:rPr>
          <w:rFonts w:asciiTheme="majorHAnsi" w:eastAsia="Cambria" w:hAnsiTheme="majorHAnsi" w:cs="Cambria"/>
          <w:b/>
          <w:sz w:val="24"/>
          <w:szCs w:val="24"/>
        </w:rPr>
        <w:t>:</w:t>
      </w:r>
    </w:p>
    <w:p w:rsidR="003864B7" w:rsidRPr="00180987" w:rsidRDefault="00A01E9A" w:rsidP="00180987">
      <w:pPr>
        <w:pStyle w:val="ListParagraph"/>
        <w:numPr>
          <w:ilvl w:val="1"/>
          <w:numId w:val="13"/>
        </w:numPr>
        <w:spacing w:line="276" w:lineRule="auto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180987">
        <w:rPr>
          <w:rFonts w:asciiTheme="majorHAnsi" w:eastAsia="Cambria" w:hAnsiTheme="majorHAnsi" w:cs="Cambria"/>
          <w:sz w:val="24"/>
          <w:szCs w:val="24"/>
        </w:rPr>
        <w:t xml:space="preserve">Experienced Product </w:t>
      </w:r>
      <w:r w:rsidR="00680FA9">
        <w:rPr>
          <w:rFonts w:asciiTheme="majorHAnsi" w:eastAsia="Cambria" w:hAnsiTheme="majorHAnsi" w:cs="Cambria"/>
          <w:sz w:val="24"/>
          <w:szCs w:val="24"/>
        </w:rPr>
        <w:t>Owne</w:t>
      </w:r>
      <w:r w:rsidRPr="00180987">
        <w:rPr>
          <w:rFonts w:asciiTheme="majorHAnsi" w:eastAsia="Cambria" w:hAnsiTheme="majorHAnsi" w:cs="Cambria"/>
          <w:sz w:val="24"/>
          <w:szCs w:val="24"/>
        </w:rPr>
        <w:t xml:space="preserve">r </w:t>
      </w:r>
      <w:r w:rsidR="00536CE5" w:rsidRPr="00180987">
        <w:rPr>
          <w:rFonts w:asciiTheme="majorHAnsi" w:eastAsia="Cambria" w:hAnsiTheme="majorHAnsi" w:cs="Cambria"/>
          <w:sz w:val="24"/>
          <w:szCs w:val="24"/>
        </w:rPr>
        <w:t xml:space="preserve">with </w:t>
      </w:r>
      <w:r w:rsidR="00924E70" w:rsidRPr="00180987">
        <w:rPr>
          <w:rFonts w:asciiTheme="majorHAnsi" w:eastAsia="Cambria" w:hAnsiTheme="majorHAnsi" w:cs="Cambria"/>
          <w:sz w:val="24"/>
          <w:szCs w:val="24"/>
        </w:rPr>
        <w:t>more than</w:t>
      </w:r>
      <w:r w:rsidR="003C7B41" w:rsidRPr="00180987">
        <w:rPr>
          <w:rFonts w:asciiTheme="majorHAnsi" w:eastAsia="Cambria" w:hAnsiTheme="majorHAnsi" w:cs="Cambria"/>
          <w:sz w:val="24"/>
          <w:szCs w:val="24"/>
        </w:rPr>
        <w:t>10</w:t>
      </w:r>
      <w:r w:rsidR="0041151B" w:rsidRPr="00180987">
        <w:rPr>
          <w:rFonts w:asciiTheme="majorHAnsi" w:eastAsia="Cambria" w:hAnsiTheme="majorHAnsi" w:cs="Cambria"/>
          <w:sz w:val="24"/>
          <w:szCs w:val="24"/>
        </w:rPr>
        <w:t>years’</w:t>
      </w:r>
      <w:r w:rsidR="0041151B" w:rsidRPr="00180987">
        <w:rPr>
          <w:rFonts w:asciiTheme="majorHAnsi" w:hAnsiTheme="majorHAnsi"/>
          <w:sz w:val="24"/>
          <w:szCs w:val="24"/>
        </w:rPr>
        <w:t>experience in developing and implementing custom solutions to address critical business issues</w:t>
      </w:r>
      <w:r w:rsidRPr="00180987">
        <w:rPr>
          <w:rFonts w:asciiTheme="majorHAnsi" w:hAnsiTheme="majorHAnsi"/>
          <w:sz w:val="24"/>
          <w:szCs w:val="24"/>
        </w:rPr>
        <w:t>.</w:t>
      </w:r>
    </w:p>
    <w:p w:rsidR="003864B7" w:rsidRPr="00180987" w:rsidRDefault="003864B7" w:rsidP="00180987">
      <w:pPr>
        <w:pStyle w:val="ListParagraph"/>
        <w:numPr>
          <w:ilvl w:val="1"/>
          <w:numId w:val="13"/>
        </w:numPr>
        <w:spacing w:line="276" w:lineRule="auto"/>
        <w:jc w:val="both"/>
        <w:rPr>
          <w:rFonts w:asciiTheme="majorHAnsi" w:hAnsiTheme="majorHAnsi"/>
          <w:color w:val="FF0000"/>
          <w:sz w:val="24"/>
          <w:szCs w:val="24"/>
        </w:rPr>
      </w:pPr>
      <w:r w:rsidRPr="00180987">
        <w:rPr>
          <w:rFonts w:asciiTheme="majorHAnsi" w:hAnsiTheme="majorHAnsi"/>
          <w:sz w:val="24"/>
          <w:szCs w:val="24"/>
        </w:rPr>
        <w:t xml:space="preserve">Demonstrated ability to manage multiple complex projects while maintaining rigorous standards for quality, timeliness, </w:t>
      </w:r>
      <w:r w:rsidR="002A20DC" w:rsidRPr="00180987">
        <w:rPr>
          <w:rFonts w:asciiTheme="majorHAnsi" w:hAnsiTheme="majorHAnsi"/>
          <w:sz w:val="24"/>
          <w:szCs w:val="24"/>
        </w:rPr>
        <w:t>budget</w:t>
      </w:r>
      <w:r w:rsidR="00271AF9" w:rsidRPr="00180987">
        <w:rPr>
          <w:rFonts w:asciiTheme="majorHAnsi" w:hAnsiTheme="majorHAnsi"/>
          <w:sz w:val="24"/>
          <w:szCs w:val="24"/>
        </w:rPr>
        <w:t>,</w:t>
      </w:r>
      <w:r w:rsidRPr="00180987">
        <w:rPr>
          <w:rFonts w:asciiTheme="majorHAnsi" w:hAnsiTheme="majorHAnsi"/>
          <w:sz w:val="24"/>
          <w:szCs w:val="24"/>
        </w:rPr>
        <w:t xml:space="preserve"> and client satisfaction.</w:t>
      </w:r>
    </w:p>
    <w:p w:rsidR="00D92551" w:rsidRPr="00180987" w:rsidRDefault="0022281E" w:rsidP="0018098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180987">
        <w:rPr>
          <w:rFonts w:asciiTheme="majorHAnsi" w:hAnsiTheme="majorHAnsi"/>
          <w:bCs/>
          <w:sz w:val="24"/>
          <w:szCs w:val="24"/>
        </w:rPr>
        <w:t xml:space="preserve">Expertise </w:t>
      </w:r>
      <w:r w:rsidR="00726B36" w:rsidRPr="00180987">
        <w:rPr>
          <w:rFonts w:asciiTheme="majorHAnsi" w:hAnsiTheme="majorHAnsi"/>
          <w:bCs/>
          <w:sz w:val="24"/>
          <w:szCs w:val="24"/>
        </w:rPr>
        <w:t xml:space="preserve">in end to end documentation of </w:t>
      </w:r>
      <w:r w:rsidR="00726B36" w:rsidRPr="00180987">
        <w:rPr>
          <w:rFonts w:asciiTheme="majorHAnsi" w:hAnsiTheme="majorHAnsi"/>
          <w:sz w:val="24"/>
          <w:szCs w:val="24"/>
        </w:rPr>
        <w:t>different requirement artifacts like functional specifications (FS)</w:t>
      </w:r>
      <w:r w:rsidR="00726B36" w:rsidRPr="00180987">
        <w:rPr>
          <w:rFonts w:asciiTheme="majorHAnsi" w:hAnsiTheme="majorHAnsi"/>
          <w:bCs/>
          <w:sz w:val="24"/>
          <w:szCs w:val="24"/>
        </w:rPr>
        <w:t>, create and monitor work breakdown structure (WBS), business rules, use cases, software requirement specification (SRS), change request (CR), enhancements and requirement traceability matrix (RTM).</w:t>
      </w:r>
    </w:p>
    <w:p w:rsidR="00D92551" w:rsidRPr="00180987" w:rsidRDefault="00D92551" w:rsidP="0018098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180987">
        <w:rPr>
          <w:rFonts w:asciiTheme="majorHAnsi" w:hAnsiTheme="majorHAnsi"/>
          <w:sz w:val="24"/>
          <w:szCs w:val="24"/>
        </w:rPr>
        <w:t>Proficient in</w:t>
      </w:r>
      <w:r w:rsidR="00D70B44">
        <w:rPr>
          <w:rFonts w:asciiTheme="majorHAnsi" w:hAnsiTheme="majorHAnsi"/>
          <w:sz w:val="24"/>
          <w:szCs w:val="24"/>
        </w:rPr>
        <w:t xml:space="preserve"> </w:t>
      </w:r>
      <w:r w:rsidRPr="00180987">
        <w:rPr>
          <w:rFonts w:asciiTheme="majorHAnsi" w:hAnsiTheme="majorHAnsi"/>
          <w:bCs/>
          <w:sz w:val="24"/>
          <w:szCs w:val="24"/>
        </w:rPr>
        <w:t xml:space="preserve">Business Requirements gathering, Business Process flow, Business Process Modeling (BPM), User Acceptance Testing, </w:t>
      </w:r>
      <w:r w:rsidRPr="00180987">
        <w:rPr>
          <w:rFonts w:asciiTheme="majorHAnsi" w:hAnsiTheme="majorHAnsi"/>
          <w:sz w:val="24"/>
          <w:szCs w:val="24"/>
        </w:rPr>
        <w:t>with a keen awareness of developers and end-users needs.</w:t>
      </w:r>
    </w:p>
    <w:p w:rsidR="00305006" w:rsidRPr="00180987" w:rsidRDefault="00492060" w:rsidP="00180987">
      <w:pPr>
        <w:pStyle w:val="ListParagraph"/>
        <w:numPr>
          <w:ilvl w:val="1"/>
          <w:numId w:val="13"/>
        </w:numPr>
        <w:spacing w:line="276" w:lineRule="auto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180987">
        <w:rPr>
          <w:rFonts w:asciiTheme="majorHAnsi" w:eastAsia="Cambria" w:hAnsiTheme="majorHAnsi" w:cs="Cambria"/>
          <w:sz w:val="24"/>
          <w:szCs w:val="24"/>
        </w:rPr>
        <w:t>Possess</w:t>
      </w:r>
      <w:r w:rsidR="00B44BFA" w:rsidRPr="00180987">
        <w:rPr>
          <w:rFonts w:asciiTheme="majorHAnsi" w:eastAsia="Cambria" w:hAnsiTheme="majorHAnsi" w:cs="Cambria"/>
          <w:sz w:val="24"/>
          <w:szCs w:val="24"/>
        </w:rPr>
        <w:t xml:space="preserve"> in-depth knowledge</w:t>
      </w:r>
      <w:r w:rsidR="00305006" w:rsidRPr="00180987">
        <w:rPr>
          <w:rFonts w:asciiTheme="majorHAnsi" w:eastAsia="Cambria" w:hAnsiTheme="majorHAnsi" w:cs="Cambria"/>
          <w:sz w:val="24"/>
          <w:szCs w:val="24"/>
        </w:rPr>
        <w:t xml:space="preserve"> of different roles in analytical/BI-projects supporting commercial </w:t>
      </w:r>
      <w:r w:rsidR="004553CE" w:rsidRPr="00180987">
        <w:rPr>
          <w:rFonts w:asciiTheme="majorHAnsi" w:eastAsia="Cambria" w:hAnsiTheme="majorHAnsi" w:cs="Cambria"/>
          <w:sz w:val="24"/>
          <w:szCs w:val="24"/>
        </w:rPr>
        <w:t>excellence</w:t>
      </w:r>
      <w:r w:rsidR="00305006" w:rsidRPr="00180987">
        <w:rPr>
          <w:rFonts w:asciiTheme="majorHAnsi" w:eastAsia="Cambria" w:hAnsiTheme="majorHAnsi" w:cs="Cambria"/>
          <w:sz w:val="24"/>
          <w:szCs w:val="24"/>
        </w:rPr>
        <w:t xml:space="preserve"> with </w:t>
      </w:r>
      <w:r w:rsidR="004553CE" w:rsidRPr="00180987">
        <w:rPr>
          <w:rFonts w:asciiTheme="majorHAnsi" w:eastAsia="Cambria" w:hAnsiTheme="majorHAnsi" w:cs="Cambria"/>
          <w:sz w:val="24"/>
          <w:szCs w:val="24"/>
        </w:rPr>
        <w:t>high</w:t>
      </w:r>
      <w:r w:rsidR="00305006" w:rsidRPr="00180987">
        <w:rPr>
          <w:rFonts w:asciiTheme="majorHAnsi" w:eastAsia="Cambria" w:hAnsiTheme="majorHAnsi" w:cs="Cambria"/>
          <w:sz w:val="24"/>
          <w:szCs w:val="24"/>
        </w:rPr>
        <w:t xml:space="preserve"> understanding </w:t>
      </w:r>
      <w:r w:rsidR="001A26F2" w:rsidRPr="00180987">
        <w:rPr>
          <w:rFonts w:asciiTheme="majorHAnsi" w:eastAsia="Cambria" w:hAnsiTheme="majorHAnsi" w:cs="Cambria"/>
          <w:sz w:val="24"/>
          <w:szCs w:val="24"/>
        </w:rPr>
        <w:t xml:space="preserve">of </w:t>
      </w:r>
      <w:r w:rsidR="00305006" w:rsidRPr="00180987">
        <w:rPr>
          <w:rFonts w:asciiTheme="majorHAnsi" w:eastAsia="Cambria" w:hAnsiTheme="majorHAnsi" w:cs="Cambria"/>
          <w:sz w:val="24"/>
          <w:szCs w:val="24"/>
        </w:rPr>
        <w:t>pharmaceutical commercial engagement models including digital</w:t>
      </w:r>
      <w:r w:rsidR="00D70B44">
        <w:rPr>
          <w:rFonts w:asciiTheme="majorHAnsi" w:eastAsia="Cambria" w:hAnsiTheme="majorHAnsi" w:cs="Cambria"/>
          <w:sz w:val="24"/>
          <w:szCs w:val="24"/>
        </w:rPr>
        <w:t xml:space="preserve"> </w:t>
      </w:r>
      <w:r w:rsidR="00305006" w:rsidRPr="00180987">
        <w:rPr>
          <w:rFonts w:asciiTheme="majorHAnsi" w:eastAsia="Cambria" w:hAnsiTheme="majorHAnsi" w:cs="Cambria"/>
          <w:sz w:val="24"/>
          <w:szCs w:val="24"/>
        </w:rPr>
        <w:t xml:space="preserve">and multi-channel engagements, </w:t>
      </w:r>
      <w:r w:rsidR="00D92551" w:rsidRPr="00180987">
        <w:rPr>
          <w:rFonts w:asciiTheme="majorHAnsi" w:eastAsia="Cambria" w:hAnsiTheme="majorHAnsi" w:cs="Cambria"/>
          <w:sz w:val="24"/>
          <w:szCs w:val="24"/>
        </w:rPr>
        <w:t>metrics,</w:t>
      </w:r>
      <w:r w:rsidR="00305006" w:rsidRPr="00180987">
        <w:rPr>
          <w:rFonts w:asciiTheme="majorHAnsi" w:eastAsia="Cambria" w:hAnsiTheme="majorHAnsi" w:cs="Cambria"/>
          <w:sz w:val="24"/>
          <w:szCs w:val="24"/>
        </w:rPr>
        <w:t xml:space="preserve"> and </w:t>
      </w:r>
      <w:r w:rsidR="00D04398">
        <w:rPr>
          <w:rFonts w:asciiTheme="majorHAnsi" w:eastAsia="Cambria" w:hAnsiTheme="majorHAnsi" w:cs="Cambria"/>
          <w:sz w:val="24"/>
          <w:szCs w:val="24"/>
        </w:rPr>
        <w:t xml:space="preserve">IQVIA’s Xponent &amp; salesforce effectiveness </w:t>
      </w:r>
      <w:r w:rsidR="00305006" w:rsidRPr="00180987">
        <w:rPr>
          <w:rFonts w:asciiTheme="majorHAnsi" w:eastAsia="Cambria" w:hAnsiTheme="majorHAnsi" w:cs="Cambria"/>
          <w:sz w:val="24"/>
          <w:szCs w:val="24"/>
        </w:rPr>
        <w:t>data</w:t>
      </w:r>
      <w:r w:rsidR="000F435C" w:rsidRPr="00180987">
        <w:rPr>
          <w:rFonts w:asciiTheme="majorHAnsi" w:eastAsia="Cambria" w:hAnsiTheme="majorHAnsi" w:cs="Cambria"/>
          <w:sz w:val="24"/>
          <w:szCs w:val="24"/>
        </w:rPr>
        <w:t>.</w:t>
      </w:r>
    </w:p>
    <w:p w:rsidR="00DE3624" w:rsidRPr="00180987" w:rsidRDefault="00814F84" w:rsidP="00180987">
      <w:pPr>
        <w:pStyle w:val="ListParagraph"/>
        <w:numPr>
          <w:ilvl w:val="1"/>
          <w:numId w:val="13"/>
        </w:numPr>
        <w:spacing w:afterLines="60" w:line="276" w:lineRule="auto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180987">
        <w:rPr>
          <w:rFonts w:asciiTheme="majorHAnsi" w:eastAsia="Cambria" w:hAnsiTheme="majorHAnsi" w:cs="Cambria"/>
          <w:sz w:val="24"/>
          <w:szCs w:val="24"/>
        </w:rPr>
        <w:t>Experienced</w:t>
      </w:r>
      <w:r w:rsidR="001A26F2" w:rsidRPr="00180987">
        <w:rPr>
          <w:rFonts w:asciiTheme="majorHAnsi" w:eastAsia="Cambria" w:hAnsiTheme="majorHAnsi" w:cs="Cambria"/>
          <w:sz w:val="24"/>
          <w:szCs w:val="24"/>
        </w:rPr>
        <w:t xml:space="preserve"> in problem solving,</w:t>
      </w:r>
      <w:r w:rsidR="00D70B44">
        <w:rPr>
          <w:rFonts w:asciiTheme="majorHAnsi" w:eastAsia="Cambria" w:hAnsiTheme="majorHAnsi" w:cs="Cambria"/>
          <w:sz w:val="24"/>
          <w:szCs w:val="24"/>
        </w:rPr>
        <w:t xml:space="preserve"> </w:t>
      </w:r>
      <w:r w:rsidRPr="00180987">
        <w:rPr>
          <w:rFonts w:asciiTheme="majorHAnsi" w:eastAsia="Cambria" w:hAnsiTheme="majorHAnsi" w:cs="Cambria"/>
          <w:sz w:val="24"/>
          <w:szCs w:val="24"/>
        </w:rPr>
        <w:t>strategic planning, and quality</w:t>
      </w:r>
      <w:r w:rsidR="001A26F2" w:rsidRPr="00180987">
        <w:rPr>
          <w:rFonts w:asciiTheme="majorHAnsi" w:eastAsia="Cambria" w:hAnsiTheme="majorHAnsi" w:cs="Cambria"/>
          <w:sz w:val="24"/>
          <w:szCs w:val="24"/>
        </w:rPr>
        <w:t xml:space="preserve"> management</w:t>
      </w:r>
      <w:r w:rsidR="00464288" w:rsidRPr="00180987">
        <w:rPr>
          <w:rFonts w:asciiTheme="majorHAnsi" w:eastAsia="Cambria" w:hAnsiTheme="majorHAnsi" w:cs="Cambria"/>
          <w:sz w:val="24"/>
          <w:szCs w:val="24"/>
        </w:rPr>
        <w:t xml:space="preserve"> along with s</w:t>
      </w:r>
      <w:r w:rsidR="001A26F2" w:rsidRPr="00180987">
        <w:rPr>
          <w:rFonts w:asciiTheme="majorHAnsi" w:eastAsia="Cambria" w:hAnsiTheme="majorHAnsi" w:cs="Cambria"/>
          <w:sz w:val="24"/>
          <w:szCs w:val="24"/>
        </w:rPr>
        <w:t>trong coordination skills within and across team to</w:t>
      </w:r>
      <w:r w:rsidR="00464288" w:rsidRPr="00180987">
        <w:rPr>
          <w:rFonts w:asciiTheme="majorHAnsi" w:eastAsia="Cambria" w:hAnsiTheme="majorHAnsi" w:cs="Cambria"/>
          <w:sz w:val="24"/>
          <w:szCs w:val="24"/>
        </w:rPr>
        <w:t xml:space="preserve"> fulfill </w:t>
      </w:r>
      <w:r w:rsidR="001A26F2" w:rsidRPr="00180987">
        <w:rPr>
          <w:rFonts w:asciiTheme="majorHAnsi" w:eastAsia="Cambria" w:hAnsiTheme="majorHAnsi" w:cs="Cambria"/>
          <w:sz w:val="24"/>
          <w:szCs w:val="24"/>
        </w:rPr>
        <w:t>client</w:t>
      </w:r>
      <w:r w:rsidR="00464288" w:rsidRPr="00180987">
        <w:rPr>
          <w:rFonts w:asciiTheme="majorHAnsi" w:eastAsia="Cambria" w:hAnsiTheme="majorHAnsi" w:cs="Cambria"/>
          <w:sz w:val="24"/>
          <w:szCs w:val="24"/>
        </w:rPr>
        <w:t>’s expectations</w:t>
      </w:r>
      <w:r w:rsidR="000F435C" w:rsidRPr="00180987">
        <w:rPr>
          <w:rFonts w:asciiTheme="majorHAnsi" w:eastAsia="Cambria" w:hAnsiTheme="majorHAnsi" w:cs="Cambria"/>
          <w:sz w:val="24"/>
          <w:szCs w:val="24"/>
        </w:rPr>
        <w:t>.</w:t>
      </w:r>
    </w:p>
    <w:p w:rsidR="00D92551" w:rsidRPr="00180987" w:rsidRDefault="00271AF9" w:rsidP="00180987">
      <w:pPr>
        <w:pStyle w:val="ListParagraph"/>
        <w:numPr>
          <w:ilvl w:val="0"/>
          <w:numId w:val="36"/>
        </w:numPr>
        <w:spacing w:line="276" w:lineRule="auto"/>
        <w:jc w:val="both"/>
        <w:textAlignment w:val="baseline"/>
        <w:rPr>
          <w:rFonts w:asciiTheme="majorHAnsi" w:hAnsiTheme="majorHAnsi" w:cs="Segoe UI"/>
          <w:color w:val="FF0000"/>
          <w:sz w:val="24"/>
          <w:szCs w:val="24"/>
        </w:rPr>
      </w:pPr>
      <w:r w:rsidRPr="00180987">
        <w:rPr>
          <w:rFonts w:asciiTheme="majorHAnsi" w:hAnsiTheme="majorHAnsi" w:cs="Segoe UI"/>
          <w:sz w:val="24"/>
          <w:szCs w:val="24"/>
          <w:shd w:val="clear" w:color="auto" w:fill="FFFFFF"/>
        </w:rPr>
        <w:t>Serve as a SME for assigned area, understand business needs, maintain awareness of industry trends, and provide recommendations to facilitate decision-making.</w:t>
      </w:r>
    </w:p>
    <w:p w:rsidR="00271AF9" w:rsidRPr="00D92551" w:rsidRDefault="00271AF9" w:rsidP="00180987">
      <w:pPr>
        <w:pStyle w:val="ListParagraph"/>
        <w:spacing w:afterLines="60" w:line="280" w:lineRule="exact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536CE5" w:rsidRPr="00D92551" w:rsidRDefault="00536CE5" w:rsidP="00180987">
      <w:pPr>
        <w:pStyle w:val="ListParagraph"/>
        <w:ind w:left="1440" w:right="70"/>
        <w:jc w:val="both"/>
        <w:rPr>
          <w:rFonts w:asciiTheme="majorHAnsi" w:eastAsia="Cambria" w:hAnsiTheme="majorHAnsi" w:cs="Cambria"/>
          <w:b/>
          <w:sz w:val="24"/>
          <w:szCs w:val="24"/>
        </w:rPr>
      </w:pPr>
    </w:p>
    <w:p w:rsidR="00F145C9" w:rsidRPr="00D92551" w:rsidRDefault="00536CE5" w:rsidP="00180987">
      <w:pPr>
        <w:ind w:right="70" w:firstLine="720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D92551">
        <w:rPr>
          <w:rFonts w:asciiTheme="majorHAnsi" w:eastAsia="Cambria" w:hAnsiTheme="majorHAnsi" w:cs="Cambria"/>
          <w:b/>
          <w:sz w:val="24"/>
          <w:szCs w:val="24"/>
        </w:rPr>
        <w:t>SKILLS &amp;</w:t>
      </w:r>
      <w:r w:rsidR="004A1E85" w:rsidRPr="00D92551">
        <w:rPr>
          <w:rFonts w:asciiTheme="majorHAnsi" w:eastAsia="Cambria" w:hAnsiTheme="majorHAnsi" w:cs="Cambria"/>
          <w:b/>
          <w:sz w:val="24"/>
          <w:szCs w:val="24"/>
        </w:rPr>
        <w:t>TOOLS</w:t>
      </w:r>
      <w:r w:rsidRPr="00D92551">
        <w:rPr>
          <w:rFonts w:asciiTheme="majorHAnsi" w:eastAsia="Cambria" w:hAnsiTheme="majorHAnsi" w:cs="Cambria"/>
          <w:b/>
          <w:sz w:val="24"/>
          <w:szCs w:val="24"/>
        </w:rPr>
        <w:t>:</w:t>
      </w:r>
    </w:p>
    <w:p w:rsidR="00F145C9" w:rsidRPr="00D92551" w:rsidRDefault="00F145C9" w:rsidP="00180987">
      <w:pPr>
        <w:ind w:right="70" w:firstLine="720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AA4A5E" w:rsidRPr="00D92551" w:rsidRDefault="00E525E1" w:rsidP="00180987">
      <w:pPr>
        <w:pStyle w:val="ListParagraph"/>
        <w:numPr>
          <w:ilvl w:val="0"/>
          <w:numId w:val="27"/>
        </w:numPr>
        <w:spacing w:line="280" w:lineRule="exact"/>
        <w:ind w:left="720"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D92551">
        <w:rPr>
          <w:rFonts w:asciiTheme="majorHAnsi" w:eastAsia="Cambria" w:hAnsiTheme="majorHAnsi" w:cs="Cambria"/>
          <w:sz w:val="24"/>
          <w:szCs w:val="24"/>
        </w:rPr>
        <w:t>MS Power</w:t>
      </w:r>
      <w:r w:rsidR="00536CE5" w:rsidRPr="00D92551">
        <w:rPr>
          <w:rFonts w:asciiTheme="majorHAnsi" w:eastAsia="Cambria" w:hAnsiTheme="majorHAnsi" w:cs="Cambria"/>
          <w:sz w:val="24"/>
          <w:szCs w:val="24"/>
        </w:rPr>
        <w:t xml:space="preserve"> BI, </w:t>
      </w:r>
      <w:r w:rsidR="00E57158" w:rsidRPr="00D92551">
        <w:rPr>
          <w:rFonts w:asciiTheme="majorHAnsi" w:eastAsia="Cambria" w:hAnsiTheme="majorHAnsi" w:cs="Cambria"/>
          <w:sz w:val="24"/>
          <w:szCs w:val="24"/>
        </w:rPr>
        <w:t xml:space="preserve">MS </w:t>
      </w:r>
      <w:r w:rsidR="00536CE5" w:rsidRPr="00D92551">
        <w:rPr>
          <w:rFonts w:asciiTheme="majorHAnsi" w:eastAsia="Cambria" w:hAnsiTheme="majorHAnsi" w:cs="Cambria"/>
          <w:sz w:val="24"/>
          <w:szCs w:val="24"/>
        </w:rPr>
        <w:t>SQL</w:t>
      </w:r>
      <w:r w:rsidR="00E57158" w:rsidRPr="00D92551">
        <w:rPr>
          <w:rFonts w:asciiTheme="majorHAnsi" w:eastAsia="Cambria" w:hAnsiTheme="majorHAnsi" w:cs="Cambria"/>
          <w:sz w:val="24"/>
          <w:szCs w:val="24"/>
        </w:rPr>
        <w:t xml:space="preserve"> Server Management Studio</w:t>
      </w:r>
      <w:r w:rsidR="007224F7" w:rsidRPr="00D92551">
        <w:rPr>
          <w:rFonts w:asciiTheme="majorHAnsi" w:eastAsia="Cambria" w:hAnsiTheme="majorHAnsi" w:cs="Cambria"/>
          <w:sz w:val="24"/>
          <w:szCs w:val="24"/>
        </w:rPr>
        <w:t>,</w:t>
      </w:r>
      <w:r w:rsidR="00E57158" w:rsidRPr="00D92551">
        <w:rPr>
          <w:rFonts w:asciiTheme="majorHAnsi" w:eastAsia="Cambria" w:hAnsiTheme="majorHAnsi" w:cs="Cambria"/>
          <w:sz w:val="24"/>
          <w:szCs w:val="24"/>
        </w:rPr>
        <w:t>Business / Data Analysis, JAD &amp; RAD, Advanced Excel, SDLC &amp; PDLC, Jira &amp; Confluence, T</w:t>
      </w:r>
      <w:r w:rsidRPr="00D92551">
        <w:rPr>
          <w:rFonts w:asciiTheme="majorHAnsi" w:eastAsia="Cambria" w:hAnsiTheme="majorHAnsi" w:cs="Cambria"/>
          <w:sz w:val="24"/>
          <w:szCs w:val="24"/>
        </w:rPr>
        <w:t xml:space="preserve">FS, User Stories/Story Boards, </w:t>
      </w:r>
      <w:r w:rsidR="00E57158" w:rsidRPr="00D92551">
        <w:rPr>
          <w:rFonts w:asciiTheme="majorHAnsi" w:eastAsia="Cambria" w:hAnsiTheme="majorHAnsi" w:cs="Cambria"/>
          <w:sz w:val="24"/>
          <w:szCs w:val="24"/>
        </w:rPr>
        <w:t>Backlog Planning &amp; Grooming, UAT, Data Validation, User Demo &amp; Training</w:t>
      </w:r>
    </w:p>
    <w:p w:rsidR="00AA4A5E" w:rsidRPr="00D92551" w:rsidRDefault="00AA4A5E" w:rsidP="00180987">
      <w:pPr>
        <w:pStyle w:val="ListParagraph"/>
        <w:numPr>
          <w:ilvl w:val="0"/>
          <w:numId w:val="27"/>
        </w:numPr>
        <w:spacing w:line="280" w:lineRule="exact"/>
        <w:ind w:left="720"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D92551">
        <w:rPr>
          <w:rFonts w:asciiTheme="majorHAnsi" w:eastAsia="Cambria" w:hAnsiTheme="majorHAnsi" w:cs="Cambria"/>
          <w:sz w:val="24"/>
          <w:szCs w:val="24"/>
        </w:rPr>
        <w:t>Experience of using business intelligence tools</w:t>
      </w:r>
      <w:r w:rsidR="005E5630" w:rsidRPr="00D92551">
        <w:rPr>
          <w:rFonts w:asciiTheme="majorHAnsi" w:eastAsia="Cambria" w:hAnsiTheme="majorHAnsi" w:cs="Cambria"/>
          <w:sz w:val="24"/>
          <w:szCs w:val="24"/>
        </w:rPr>
        <w:t xml:space="preserve"> like Power </w:t>
      </w:r>
      <w:r w:rsidRPr="00D92551">
        <w:rPr>
          <w:rFonts w:asciiTheme="majorHAnsi" w:eastAsia="Cambria" w:hAnsiTheme="majorHAnsi" w:cs="Cambria"/>
          <w:sz w:val="24"/>
          <w:szCs w:val="24"/>
        </w:rPr>
        <w:t>BI and data frameworks along with SQL and Oracle database</w:t>
      </w:r>
    </w:p>
    <w:p w:rsidR="00AA4A5E" w:rsidRPr="00D92551" w:rsidRDefault="00AA4A5E" w:rsidP="00180987">
      <w:pPr>
        <w:pStyle w:val="ListParagraph"/>
        <w:spacing w:line="280" w:lineRule="exact"/>
        <w:ind w:left="1440" w:right="70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F145C9" w:rsidRPr="00D92551" w:rsidRDefault="008F0830" w:rsidP="00180987">
      <w:pPr>
        <w:ind w:left="720" w:right="72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D92551">
        <w:rPr>
          <w:rFonts w:asciiTheme="majorHAnsi" w:eastAsia="Cambria" w:hAnsiTheme="majorHAnsi" w:cs="Cambria"/>
          <w:b/>
          <w:sz w:val="24"/>
          <w:szCs w:val="24"/>
        </w:rPr>
        <w:t>WORK-</w:t>
      </w:r>
      <w:r w:rsidR="00D15974" w:rsidRPr="00D92551">
        <w:rPr>
          <w:rFonts w:asciiTheme="majorHAnsi" w:eastAsia="Cambria" w:hAnsiTheme="majorHAnsi" w:cs="Cambria"/>
          <w:b/>
          <w:sz w:val="24"/>
          <w:szCs w:val="24"/>
        </w:rPr>
        <w:t>EXPERI</w:t>
      </w:r>
      <w:r w:rsidR="00A65599" w:rsidRPr="00D92551">
        <w:rPr>
          <w:rFonts w:asciiTheme="majorHAnsi" w:eastAsia="Cambria" w:hAnsiTheme="majorHAnsi" w:cs="Cambria"/>
          <w:b/>
          <w:sz w:val="24"/>
          <w:szCs w:val="24"/>
        </w:rPr>
        <w:t>E</w:t>
      </w:r>
      <w:r w:rsidR="00D15974" w:rsidRPr="00D92551">
        <w:rPr>
          <w:rFonts w:asciiTheme="majorHAnsi" w:eastAsia="Cambria" w:hAnsiTheme="majorHAnsi" w:cs="Cambria"/>
          <w:b/>
          <w:sz w:val="24"/>
          <w:szCs w:val="24"/>
        </w:rPr>
        <w:t>NCE:</w:t>
      </w:r>
    </w:p>
    <w:p w:rsidR="00F145C9" w:rsidRPr="00D92551" w:rsidRDefault="00F145C9" w:rsidP="00180987">
      <w:pPr>
        <w:ind w:left="720" w:right="72"/>
        <w:jc w:val="both"/>
        <w:rPr>
          <w:rFonts w:asciiTheme="majorHAnsi" w:eastAsia="Cambria" w:hAnsiTheme="majorHAnsi" w:cs="Cambria"/>
          <w:b/>
          <w:sz w:val="24"/>
          <w:szCs w:val="24"/>
        </w:rPr>
      </w:pPr>
    </w:p>
    <w:p w:rsidR="00FB1879" w:rsidRPr="00D92551" w:rsidRDefault="00204068" w:rsidP="00180987">
      <w:pPr>
        <w:ind w:left="720" w:right="72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D92551">
        <w:rPr>
          <w:rFonts w:asciiTheme="majorHAnsi" w:eastAsia="Cambria" w:hAnsiTheme="majorHAnsi" w:cs="Cambria"/>
          <w:b/>
          <w:sz w:val="24"/>
          <w:szCs w:val="24"/>
        </w:rPr>
        <w:t xml:space="preserve">Product </w:t>
      </w:r>
      <w:r w:rsidR="00680FA9">
        <w:rPr>
          <w:rFonts w:asciiTheme="majorHAnsi" w:eastAsia="Cambria" w:hAnsiTheme="majorHAnsi" w:cs="Cambria"/>
          <w:b/>
          <w:sz w:val="24"/>
          <w:szCs w:val="24"/>
        </w:rPr>
        <w:t>Owner</w:t>
      </w:r>
      <w:r w:rsidRPr="00D92551">
        <w:rPr>
          <w:rFonts w:asciiTheme="majorHAnsi" w:eastAsia="Cambria" w:hAnsiTheme="majorHAnsi" w:cs="Cambria"/>
          <w:b/>
          <w:sz w:val="24"/>
          <w:szCs w:val="24"/>
        </w:rPr>
        <w:t xml:space="preserve"> </w:t>
      </w:r>
      <w:r w:rsidR="00D25ED9" w:rsidRPr="00D92551">
        <w:rPr>
          <w:rFonts w:asciiTheme="majorHAnsi" w:eastAsia="Cambria" w:hAnsiTheme="majorHAnsi" w:cs="Cambria"/>
          <w:b/>
          <w:sz w:val="24"/>
          <w:szCs w:val="24"/>
        </w:rPr>
        <w:t xml:space="preserve">| ConcertAI </w:t>
      </w:r>
      <w:r w:rsidR="005E4660">
        <w:rPr>
          <w:rFonts w:asciiTheme="majorHAnsi" w:eastAsia="Cambria" w:hAnsiTheme="majorHAnsi" w:cs="Cambria"/>
          <w:b/>
          <w:sz w:val="24"/>
          <w:szCs w:val="24"/>
        </w:rPr>
        <w:t xml:space="preserve">Patient </w:t>
      </w:r>
      <w:r w:rsidR="00D25ED9" w:rsidRPr="00D92551">
        <w:rPr>
          <w:rFonts w:asciiTheme="majorHAnsi" w:eastAsia="Cambria" w:hAnsiTheme="majorHAnsi" w:cs="Cambria"/>
          <w:b/>
          <w:sz w:val="24"/>
          <w:szCs w:val="24"/>
        </w:rPr>
        <w:t>Solutions LLC</w:t>
      </w:r>
      <w:r w:rsidR="004675F8" w:rsidRPr="00D92551">
        <w:rPr>
          <w:rFonts w:asciiTheme="majorHAnsi" w:eastAsia="Cambria" w:hAnsiTheme="majorHAnsi" w:cs="Cambria"/>
          <w:b/>
          <w:sz w:val="24"/>
          <w:szCs w:val="24"/>
        </w:rPr>
        <w:t xml:space="preserve">, King of Prussia PA | </w:t>
      </w:r>
      <w:r w:rsidR="000F4ED5" w:rsidRPr="00D92551">
        <w:rPr>
          <w:rFonts w:asciiTheme="majorHAnsi" w:eastAsia="Cambria" w:hAnsiTheme="majorHAnsi" w:cs="Cambria"/>
          <w:b/>
          <w:sz w:val="24"/>
          <w:szCs w:val="24"/>
        </w:rPr>
        <w:t>Nov</w:t>
      </w:r>
      <w:r w:rsidR="004675F8" w:rsidRPr="00D92551">
        <w:rPr>
          <w:rFonts w:asciiTheme="majorHAnsi" w:eastAsia="Cambria" w:hAnsiTheme="majorHAnsi" w:cs="Cambria"/>
          <w:b/>
          <w:sz w:val="24"/>
          <w:szCs w:val="24"/>
        </w:rPr>
        <w:t>’1</w:t>
      </w:r>
      <w:r w:rsidR="000F4ED5" w:rsidRPr="00D92551">
        <w:rPr>
          <w:rFonts w:asciiTheme="majorHAnsi" w:eastAsia="Cambria" w:hAnsiTheme="majorHAnsi" w:cs="Cambria"/>
          <w:b/>
          <w:sz w:val="24"/>
          <w:szCs w:val="24"/>
        </w:rPr>
        <w:t>8</w:t>
      </w:r>
      <w:r w:rsidR="007204AD" w:rsidRPr="00D92551">
        <w:rPr>
          <w:rFonts w:asciiTheme="majorHAnsi" w:eastAsia="Cambria" w:hAnsiTheme="majorHAnsi" w:cs="Cambria"/>
          <w:b/>
          <w:sz w:val="24"/>
          <w:szCs w:val="24"/>
        </w:rPr>
        <w:t>–</w:t>
      </w:r>
      <w:r w:rsidR="000F4ED5" w:rsidRPr="00D92551">
        <w:rPr>
          <w:rFonts w:asciiTheme="majorHAnsi" w:eastAsia="Cambria" w:hAnsiTheme="majorHAnsi" w:cs="Cambria"/>
          <w:b/>
          <w:sz w:val="24"/>
          <w:szCs w:val="24"/>
        </w:rPr>
        <w:t>Present</w:t>
      </w:r>
    </w:p>
    <w:p w:rsidR="005D4E8F" w:rsidRPr="00D92551" w:rsidRDefault="00A30D53" w:rsidP="00180987">
      <w:pPr>
        <w:pStyle w:val="ListParagraph"/>
        <w:numPr>
          <w:ilvl w:val="1"/>
          <w:numId w:val="12"/>
        </w:numPr>
        <w:jc w:val="both"/>
        <w:rPr>
          <w:rFonts w:asciiTheme="majorHAnsi" w:hAnsiTheme="majorHAnsi"/>
          <w:bCs/>
          <w:sz w:val="24"/>
          <w:szCs w:val="24"/>
        </w:rPr>
      </w:pPr>
      <w:r w:rsidRPr="00D92551">
        <w:rPr>
          <w:rFonts w:asciiTheme="majorHAnsi" w:hAnsiTheme="majorHAnsi"/>
          <w:sz w:val="24"/>
          <w:szCs w:val="24"/>
          <w:shd w:val="clear" w:color="auto" w:fill="FFFFFF"/>
        </w:rPr>
        <w:t xml:space="preserve">A subject matter expert (SME) in Patient Solutions and </w:t>
      </w:r>
      <w:r w:rsidR="00701B8A" w:rsidRPr="00D92551">
        <w:rPr>
          <w:rFonts w:asciiTheme="majorHAnsi" w:hAnsiTheme="majorHAnsi"/>
          <w:sz w:val="24"/>
          <w:szCs w:val="24"/>
          <w:shd w:val="clear" w:color="auto" w:fill="FFFFFF"/>
        </w:rPr>
        <w:t xml:space="preserve">Product </w:t>
      </w:r>
      <w:r w:rsidR="00680FA9">
        <w:rPr>
          <w:rFonts w:asciiTheme="majorHAnsi" w:hAnsiTheme="majorHAnsi"/>
          <w:sz w:val="24"/>
          <w:szCs w:val="24"/>
          <w:shd w:val="clear" w:color="auto" w:fill="FFFFFF"/>
        </w:rPr>
        <w:t xml:space="preserve">Owner </w:t>
      </w:r>
      <w:r w:rsidR="005D4E8F" w:rsidRPr="00D92551">
        <w:rPr>
          <w:rFonts w:asciiTheme="majorHAnsi" w:hAnsiTheme="majorHAnsi"/>
          <w:sz w:val="24"/>
          <w:szCs w:val="24"/>
          <w:shd w:val="clear" w:color="auto" w:fill="FFFFFF"/>
        </w:rPr>
        <w:t xml:space="preserve">responsible for implementing and delivering </w:t>
      </w:r>
      <w:r w:rsidR="006951EF" w:rsidRPr="00D92551">
        <w:rPr>
          <w:rFonts w:asciiTheme="majorHAnsi" w:hAnsiTheme="majorHAnsi"/>
          <w:sz w:val="24"/>
          <w:szCs w:val="24"/>
          <w:shd w:val="clear" w:color="auto" w:fill="FFFFFF"/>
        </w:rPr>
        <w:t xml:space="preserve">SAAS products </w:t>
      </w:r>
      <w:r w:rsidR="005D4E8F" w:rsidRPr="00D92551">
        <w:rPr>
          <w:rFonts w:asciiTheme="majorHAnsi" w:hAnsiTheme="majorHAnsi"/>
          <w:sz w:val="24"/>
          <w:szCs w:val="24"/>
          <w:shd w:val="clear" w:color="auto" w:fill="FFFFFF"/>
        </w:rPr>
        <w:t>customized and configured based on pharmaceutical client’s requirements.</w:t>
      </w:r>
    </w:p>
    <w:p w:rsidR="004060EF" w:rsidRPr="00D92551" w:rsidRDefault="004060EF" w:rsidP="00180987">
      <w:pPr>
        <w:pStyle w:val="ListParagraph"/>
        <w:numPr>
          <w:ilvl w:val="1"/>
          <w:numId w:val="12"/>
        </w:numPr>
        <w:jc w:val="both"/>
        <w:rPr>
          <w:rFonts w:asciiTheme="majorHAnsi" w:hAnsiTheme="majorHAnsi"/>
          <w:bCs/>
          <w:sz w:val="24"/>
          <w:szCs w:val="24"/>
        </w:rPr>
      </w:pPr>
      <w:r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>Leading and/or managing multiple projects that span across variou</w:t>
      </w:r>
      <w:r w:rsidR="00A30D53"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>s internal and external clients</w:t>
      </w:r>
      <w:r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>. </w:t>
      </w:r>
    </w:p>
    <w:p w:rsidR="004C36AB" w:rsidRPr="00D92551" w:rsidRDefault="00A30D53" w:rsidP="00180987">
      <w:pPr>
        <w:pStyle w:val="ListParagraph"/>
        <w:numPr>
          <w:ilvl w:val="1"/>
          <w:numId w:val="12"/>
        </w:numPr>
        <w:jc w:val="both"/>
        <w:rPr>
          <w:rFonts w:asciiTheme="majorHAnsi" w:hAnsiTheme="majorHAnsi"/>
          <w:bCs/>
          <w:sz w:val="24"/>
          <w:szCs w:val="24"/>
        </w:rPr>
      </w:pPr>
      <w:r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>M</w:t>
      </w:r>
      <w:r w:rsidR="005B52F0"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>anage projects of diverse scope and complexity and serve as the liaison between business, analytics, technology</w:t>
      </w:r>
      <w:r w:rsidR="00D92551"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="005B52F0"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and </w:t>
      </w:r>
      <w:r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>end users.</w:t>
      </w:r>
    </w:p>
    <w:p w:rsidR="004060EF" w:rsidRPr="00D92551" w:rsidRDefault="004060EF" w:rsidP="00180987">
      <w:pPr>
        <w:pStyle w:val="ListParagraph"/>
        <w:numPr>
          <w:ilvl w:val="1"/>
          <w:numId w:val="12"/>
        </w:numPr>
        <w:jc w:val="both"/>
        <w:rPr>
          <w:rFonts w:asciiTheme="majorHAnsi" w:hAnsiTheme="majorHAnsi"/>
          <w:bCs/>
          <w:sz w:val="24"/>
          <w:szCs w:val="24"/>
        </w:rPr>
      </w:pPr>
      <w:r w:rsidRPr="00D92551">
        <w:rPr>
          <w:rFonts w:asciiTheme="majorHAnsi" w:hAnsiTheme="majorHAnsi" w:cs="Arial"/>
          <w:color w:val="2E3137"/>
          <w:sz w:val="24"/>
          <w:szCs w:val="24"/>
          <w:shd w:val="clear" w:color="auto" w:fill="FFFFFF"/>
        </w:rPr>
        <w:t>Responsible for maintaining a well-gr</w:t>
      </w:r>
      <w:r w:rsidR="0086533A" w:rsidRPr="00D92551">
        <w:rPr>
          <w:rFonts w:asciiTheme="majorHAnsi" w:hAnsiTheme="majorHAnsi" w:cs="Arial"/>
          <w:color w:val="2E3137"/>
          <w:sz w:val="24"/>
          <w:szCs w:val="24"/>
          <w:shd w:val="clear" w:color="auto" w:fill="FFFFFF"/>
        </w:rPr>
        <w:t xml:space="preserve">oomed product backlog that </w:t>
      </w:r>
      <w:r w:rsidRPr="00D92551">
        <w:rPr>
          <w:rFonts w:asciiTheme="majorHAnsi" w:hAnsiTheme="majorHAnsi" w:cs="Arial"/>
          <w:color w:val="2E3137"/>
          <w:sz w:val="24"/>
          <w:szCs w:val="24"/>
          <w:shd w:val="clear" w:color="auto" w:fill="FFFFFF"/>
        </w:rPr>
        <w:t>support</w:t>
      </w:r>
      <w:r w:rsidR="0086533A" w:rsidRPr="00D92551">
        <w:rPr>
          <w:rFonts w:asciiTheme="majorHAnsi" w:hAnsiTheme="majorHAnsi" w:cs="Arial"/>
          <w:color w:val="2E3137"/>
          <w:sz w:val="24"/>
          <w:szCs w:val="24"/>
          <w:shd w:val="clear" w:color="auto" w:fill="FFFFFF"/>
        </w:rPr>
        <w:t>s</w:t>
      </w:r>
      <w:r w:rsidRPr="00D92551">
        <w:rPr>
          <w:rFonts w:asciiTheme="majorHAnsi" w:hAnsiTheme="majorHAnsi" w:cs="Arial"/>
          <w:color w:val="2E3137"/>
          <w:sz w:val="24"/>
          <w:szCs w:val="24"/>
          <w:shd w:val="clear" w:color="auto" w:fill="FFFFFF"/>
        </w:rPr>
        <w:t xml:space="preserve"> multiple scrum teams.</w:t>
      </w:r>
    </w:p>
    <w:p w:rsidR="004C36AB" w:rsidRPr="00D92551" w:rsidRDefault="004C36AB" w:rsidP="00180987">
      <w:pPr>
        <w:pStyle w:val="ListParagraph"/>
        <w:numPr>
          <w:ilvl w:val="1"/>
          <w:numId w:val="12"/>
        </w:numPr>
        <w:jc w:val="both"/>
        <w:rPr>
          <w:rFonts w:asciiTheme="majorHAnsi" w:hAnsiTheme="majorHAnsi"/>
          <w:bCs/>
          <w:sz w:val="24"/>
          <w:szCs w:val="24"/>
        </w:rPr>
      </w:pPr>
      <w:r w:rsidRPr="00D92551">
        <w:rPr>
          <w:rFonts w:asciiTheme="majorHAnsi" w:hAnsiTheme="majorHAnsi"/>
          <w:bCs/>
          <w:sz w:val="24"/>
          <w:szCs w:val="24"/>
        </w:rPr>
        <w:t xml:space="preserve">Work closely with the client to prioritize </w:t>
      </w:r>
      <w:r w:rsidR="00FD7C0B" w:rsidRPr="00D92551">
        <w:rPr>
          <w:rFonts w:asciiTheme="majorHAnsi" w:hAnsiTheme="majorHAnsi"/>
          <w:bCs/>
          <w:sz w:val="24"/>
          <w:szCs w:val="24"/>
        </w:rPr>
        <w:t>work items based on business needs</w:t>
      </w:r>
      <w:r w:rsidRPr="00D92551">
        <w:rPr>
          <w:rFonts w:asciiTheme="majorHAnsi" w:hAnsiTheme="majorHAnsi"/>
          <w:bCs/>
          <w:sz w:val="24"/>
          <w:szCs w:val="24"/>
        </w:rPr>
        <w:t xml:space="preserve">. </w:t>
      </w:r>
      <w:r w:rsidR="00FD7C0B" w:rsidRPr="00D92551">
        <w:rPr>
          <w:rFonts w:asciiTheme="majorHAnsi" w:hAnsiTheme="majorHAnsi"/>
          <w:bCs/>
          <w:sz w:val="24"/>
          <w:szCs w:val="24"/>
        </w:rPr>
        <w:t>Responsible for c</w:t>
      </w:r>
      <w:r w:rsidRPr="00D92551">
        <w:rPr>
          <w:rFonts w:asciiTheme="majorHAnsi" w:hAnsiTheme="majorHAnsi"/>
          <w:bCs/>
          <w:sz w:val="24"/>
          <w:szCs w:val="24"/>
        </w:rPr>
        <w:t>reat</w:t>
      </w:r>
      <w:r w:rsidR="00FD7C0B" w:rsidRPr="00D92551">
        <w:rPr>
          <w:rFonts w:asciiTheme="majorHAnsi" w:hAnsiTheme="majorHAnsi"/>
          <w:bCs/>
          <w:sz w:val="24"/>
          <w:szCs w:val="24"/>
        </w:rPr>
        <w:t>ing</w:t>
      </w:r>
      <w:r w:rsidRPr="00D92551">
        <w:rPr>
          <w:rFonts w:asciiTheme="majorHAnsi" w:hAnsiTheme="majorHAnsi"/>
          <w:bCs/>
          <w:sz w:val="24"/>
          <w:szCs w:val="24"/>
        </w:rPr>
        <w:t>, analyz</w:t>
      </w:r>
      <w:r w:rsidR="00FD7C0B" w:rsidRPr="00D92551">
        <w:rPr>
          <w:rFonts w:asciiTheme="majorHAnsi" w:hAnsiTheme="majorHAnsi"/>
          <w:bCs/>
          <w:sz w:val="24"/>
          <w:szCs w:val="24"/>
        </w:rPr>
        <w:t>ing</w:t>
      </w:r>
      <w:r w:rsidR="00D92551">
        <w:rPr>
          <w:rFonts w:asciiTheme="majorHAnsi" w:hAnsiTheme="majorHAnsi"/>
          <w:bCs/>
          <w:sz w:val="24"/>
          <w:szCs w:val="24"/>
        </w:rPr>
        <w:t>,</w:t>
      </w:r>
      <w:r w:rsidRPr="00D92551">
        <w:rPr>
          <w:rFonts w:asciiTheme="majorHAnsi" w:hAnsiTheme="majorHAnsi"/>
          <w:bCs/>
          <w:sz w:val="24"/>
          <w:szCs w:val="24"/>
        </w:rPr>
        <w:t xml:space="preserve"> and document</w:t>
      </w:r>
      <w:r w:rsidR="00FD7C0B" w:rsidRPr="00D92551">
        <w:rPr>
          <w:rFonts w:asciiTheme="majorHAnsi" w:hAnsiTheme="majorHAnsi"/>
          <w:bCs/>
          <w:sz w:val="24"/>
          <w:szCs w:val="24"/>
        </w:rPr>
        <w:t>ing</w:t>
      </w:r>
      <w:r w:rsidRPr="00D92551">
        <w:rPr>
          <w:rFonts w:asciiTheme="majorHAnsi" w:hAnsiTheme="majorHAnsi"/>
          <w:bCs/>
          <w:sz w:val="24"/>
          <w:szCs w:val="24"/>
        </w:rPr>
        <w:t xml:space="preserve"> business rules for metric KPIs.</w:t>
      </w:r>
    </w:p>
    <w:p w:rsidR="004C36AB" w:rsidRPr="00D92551" w:rsidRDefault="00A400FD" w:rsidP="00180987">
      <w:pPr>
        <w:pStyle w:val="ListParagraph"/>
        <w:numPr>
          <w:ilvl w:val="1"/>
          <w:numId w:val="12"/>
        </w:numPr>
        <w:spacing w:line="276" w:lineRule="auto"/>
        <w:jc w:val="both"/>
        <w:textAlignment w:val="baseline"/>
        <w:rPr>
          <w:rFonts w:ascii="Cambria" w:hAnsi="Cambria" w:cs="Segoe UI"/>
          <w:sz w:val="24"/>
          <w:szCs w:val="24"/>
        </w:rPr>
      </w:pPr>
      <w:r w:rsidRPr="00D92551">
        <w:rPr>
          <w:rFonts w:ascii="Cambria" w:hAnsi="Cambria" w:cs="Segoe UI"/>
          <w:sz w:val="24"/>
          <w:szCs w:val="24"/>
        </w:rPr>
        <w:t>Managing</w:t>
      </w:r>
      <w:r w:rsidR="004C36AB" w:rsidRPr="00D92551">
        <w:rPr>
          <w:rFonts w:ascii="Cambria" w:hAnsi="Cambria" w:cs="Segoe UI"/>
          <w:sz w:val="24"/>
          <w:szCs w:val="24"/>
        </w:rPr>
        <w:t xml:space="preserve"> product development timelines with the data / UI engineering teams.</w:t>
      </w:r>
    </w:p>
    <w:p w:rsidR="004C36AB" w:rsidRPr="00D92551" w:rsidRDefault="004C36AB" w:rsidP="00180987">
      <w:pPr>
        <w:pStyle w:val="ListParagraph"/>
        <w:numPr>
          <w:ilvl w:val="1"/>
          <w:numId w:val="12"/>
        </w:numPr>
        <w:spacing w:line="276" w:lineRule="auto"/>
        <w:jc w:val="both"/>
        <w:textAlignment w:val="baseline"/>
        <w:rPr>
          <w:rFonts w:ascii="Cambria" w:hAnsi="Cambria" w:cs="Segoe UI"/>
          <w:sz w:val="24"/>
          <w:szCs w:val="24"/>
        </w:rPr>
      </w:pPr>
      <w:r w:rsidRPr="00D92551">
        <w:rPr>
          <w:rFonts w:ascii="Cambria" w:hAnsi="Cambria" w:cs="Segoe UI"/>
          <w:sz w:val="24"/>
          <w:szCs w:val="24"/>
        </w:rPr>
        <w:t>Responsible for measuring and analyzing performance of existing and new functionalities and features of product through dashboards, metrics, and customer satisfaction assessments.</w:t>
      </w:r>
    </w:p>
    <w:p w:rsidR="004C36AB" w:rsidRPr="00D92551" w:rsidRDefault="00A30D53" w:rsidP="00180987">
      <w:pPr>
        <w:pStyle w:val="ListParagraph"/>
        <w:numPr>
          <w:ilvl w:val="1"/>
          <w:numId w:val="12"/>
        </w:numPr>
        <w:spacing w:line="276" w:lineRule="auto"/>
        <w:jc w:val="both"/>
        <w:textAlignment w:val="baseline"/>
        <w:rPr>
          <w:rFonts w:ascii="Cambria" w:hAnsi="Cambria" w:cs="Segoe UI"/>
          <w:sz w:val="24"/>
          <w:szCs w:val="24"/>
        </w:rPr>
      </w:pPr>
      <w:r w:rsidRPr="00D92551">
        <w:rPr>
          <w:rFonts w:asciiTheme="majorHAnsi" w:hAnsiTheme="majorHAnsi"/>
          <w:bCs/>
          <w:sz w:val="24"/>
          <w:szCs w:val="24"/>
        </w:rPr>
        <w:t>Accountable</w:t>
      </w:r>
      <w:r w:rsidR="004C36AB" w:rsidRPr="00D92551">
        <w:rPr>
          <w:rFonts w:asciiTheme="majorHAnsi" w:hAnsiTheme="majorHAnsi"/>
          <w:bCs/>
          <w:sz w:val="24"/>
          <w:szCs w:val="24"/>
        </w:rPr>
        <w:t xml:space="preserve"> for </w:t>
      </w:r>
      <w:r w:rsidR="00A8619A" w:rsidRPr="00D92551">
        <w:rPr>
          <w:rFonts w:ascii="Cambria" w:hAnsi="Cambria" w:cs="Segoe UI"/>
          <w:sz w:val="24"/>
          <w:szCs w:val="24"/>
        </w:rPr>
        <w:t>planning</w:t>
      </w:r>
      <w:r w:rsidR="004C36AB" w:rsidRPr="00D92551">
        <w:rPr>
          <w:rFonts w:ascii="Cambria" w:hAnsi="Cambria" w:cs="Segoe UI"/>
          <w:sz w:val="24"/>
          <w:szCs w:val="24"/>
        </w:rPr>
        <w:t xml:space="preserve"> the launch of new products and releases and manage the cross-functional implementation of the plan.</w:t>
      </w:r>
    </w:p>
    <w:p w:rsidR="004C36AB" w:rsidRPr="00D92551" w:rsidRDefault="000D4001" w:rsidP="00180987">
      <w:pPr>
        <w:pStyle w:val="ListParagraph"/>
        <w:numPr>
          <w:ilvl w:val="1"/>
          <w:numId w:val="12"/>
        </w:numPr>
        <w:jc w:val="both"/>
        <w:rPr>
          <w:rFonts w:asciiTheme="majorHAnsi" w:hAnsiTheme="majorHAnsi"/>
          <w:bCs/>
          <w:sz w:val="24"/>
          <w:szCs w:val="24"/>
        </w:rPr>
      </w:pPr>
      <w:r w:rsidRPr="00D92551">
        <w:rPr>
          <w:rFonts w:asciiTheme="majorHAnsi" w:hAnsiTheme="majorHAnsi"/>
          <w:bCs/>
          <w:sz w:val="24"/>
          <w:szCs w:val="24"/>
        </w:rPr>
        <w:lastRenderedPageBreak/>
        <w:t>In charge of</w:t>
      </w:r>
      <w:r w:rsidR="004C36AB" w:rsidRPr="00D92551">
        <w:rPr>
          <w:rFonts w:asciiTheme="majorHAnsi" w:hAnsiTheme="majorHAnsi"/>
          <w:bCs/>
          <w:sz w:val="24"/>
          <w:szCs w:val="24"/>
        </w:rPr>
        <w:t xml:space="preserve"> writing acceptance criteria</w:t>
      </w:r>
      <w:r w:rsidR="00FD7C0B" w:rsidRPr="00D92551">
        <w:rPr>
          <w:rFonts w:asciiTheme="majorHAnsi" w:hAnsiTheme="majorHAnsi"/>
          <w:bCs/>
          <w:sz w:val="24"/>
          <w:szCs w:val="24"/>
        </w:rPr>
        <w:t>. Accept or reject work done by the team based on evaluation and determination of acceptance criteria</w:t>
      </w:r>
      <w:r w:rsidR="00C972CA" w:rsidRPr="00D92551">
        <w:rPr>
          <w:rFonts w:asciiTheme="majorHAnsi" w:hAnsiTheme="majorHAnsi"/>
          <w:bCs/>
          <w:sz w:val="24"/>
          <w:szCs w:val="24"/>
        </w:rPr>
        <w:t xml:space="preserve">and </w:t>
      </w:r>
      <w:r w:rsidR="000E46B7" w:rsidRPr="00D92551">
        <w:rPr>
          <w:rFonts w:asciiTheme="majorHAnsi" w:hAnsiTheme="majorHAnsi"/>
          <w:bCs/>
          <w:sz w:val="24"/>
          <w:szCs w:val="24"/>
        </w:rPr>
        <w:t>assist the client with UAT.</w:t>
      </w:r>
    </w:p>
    <w:p w:rsidR="00D43CCC" w:rsidRPr="00D92551" w:rsidRDefault="00D43CCC" w:rsidP="00180987">
      <w:pPr>
        <w:pStyle w:val="ListParagraph"/>
        <w:numPr>
          <w:ilvl w:val="1"/>
          <w:numId w:val="12"/>
        </w:numPr>
        <w:jc w:val="both"/>
        <w:rPr>
          <w:rFonts w:asciiTheme="majorHAnsi" w:hAnsiTheme="majorHAnsi"/>
          <w:bCs/>
          <w:sz w:val="24"/>
          <w:szCs w:val="24"/>
        </w:rPr>
      </w:pPr>
      <w:r w:rsidRPr="00D92551">
        <w:rPr>
          <w:rFonts w:asciiTheme="majorHAnsi" w:hAnsiTheme="majorHAnsi"/>
          <w:bCs/>
          <w:sz w:val="24"/>
          <w:szCs w:val="24"/>
        </w:rPr>
        <w:t>Day to day responsibilit</w:t>
      </w:r>
      <w:r w:rsidR="00FD7C0B" w:rsidRPr="00D92551">
        <w:rPr>
          <w:rFonts w:asciiTheme="majorHAnsi" w:hAnsiTheme="majorHAnsi"/>
          <w:bCs/>
          <w:sz w:val="24"/>
          <w:szCs w:val="24"/>
        </w:rPr>
        <w:t>ies</w:t>
      </w:r>
      <w:r w:rsidRPr="00D92551">
        <w:rPr>
          <w:rFonts w:asciiTheme="majorHAnsi" w:hAnsiTheme="majorHAnsi"/>
          <w:bCs/>
          <w:sz w:val="24"/>
          <w:szCs w:val="24"/>
        </w:rPr>
        <w:t xml:space="preserve"> include </w:t>
      </w:r>
      <w:r w:rsidR="000477BF" w:rsidRPr="00D92551">
        <w:rPr>
          <w:rFonts w:asciiTheme="majorHAnsi" w:hAnsiTheme="majorHAnsi"/>
          <w:bCs/>
          <w:sz w:val="24"/>
          <w:szCs w:val="24"/>
        </w:rPr>
        <w:t>timely and accurate delivery of B2C and B2B reporting. This involve</w:t>
      </w:r>
      <w:r w:rsidR="00EA5754" w:rsidRPr="00D92551">
        <w:rPr>
          <w:rFonts w:asciiTheme="majorHAnsi" w:hAnsiTheme="majorHAnsi"/>
          <w:bCs/>
          <w:sz w:val="24"/>
          <w:szCs w:val="24"/>
        </w:rPr>
        <w:t>s</w:t>
      </w:r>
      <w:r w:rsidR="000477BF" w:rsidRPr="00D92551">
        <w:rPr>
          <w:rFonts w:asciiTheme="majorHAnsi" w:hAnsiTheme="majorHAnsi"/>
          <w:bCs/>
          <w:sz w:val="24"/>
          <w:szCs w:val="24"/>
        </w:rPr>
        <w:t xml:space="preserve"> working with multiple stakeholder groups to ensure adherence to SLA’s and </w:t>
      </w:r>
      <w:r w:rsidRPr="00D92551">
        <w:rPr>
          <w:rFonts w:asciiTheme="majorHAnsi" w:hAnsiTheme="majorHAnsi"/>
          <w:bCs/>
          <w:sz w:val="24"/>
          <w:szCs w:val="24"/>
        </w:rPr>
        <w:t>interaction with stakeholders/customers, gathering requirements th</w:t>
      </w:r>
      <w:r w:rsidR="000477BF" w:rsidRPr="00D92551">
        <w:rPr>
          <w:rFonts w:asciiTheme="majorHAnsi" w:hAnsiTheme="majorHAnsi"/>
          <w:bCs/>
          <w:sz w:val="24"/>
          <w:szCs w:val="24"/>
        </w:rPr>
        <w:t xml:space="preserve">rough </w:t>
      </w:r>
      <w:r w:rsidRPr="00D92551">
        <w:rPr>
          <w:rFonts w:asciiTheme="majorHAnsi" w:hAnsiTheme="majorHAnsi"/>
          <w:bCs/>
          <w:sz w:val="24"/>
          <w:szCs w:val="24"/>
        </w:rPr>
        <w:t xml:space="preserve">existing system documentation or procedures, defining business processes, </w:t>
      </w:r>
      <w:r w:rsidR="00D92551" w:rsidRPr="00D92551">
        <w:rPr>
          <w:rFonts w:asciiTheme="majorHAnsi" w:hAnsiTheme="majorHAnsi"/>
          <w:bCs/>
          <w:sz w:val="24"/>
          <w:szCs w:val="24"/>
        </w:rPr>
        <w:t>identifying,</w:t>
      </w:r>
      <w:r w:rsidRPr="00D92551">
        <w:rPr>
          <w:rFonts w:asciiTheme="majorHAnsi" w:hAnsiTheme="majorHAnsi"/>
          <w:bCs/>
          <w:sz w:val="24"/>
          <w:szCs w:val="24"/>
        </w:rPr>
        <w:t xml:space="preserve"> and analyzing risks using appropriate templates and analysis tools.</w:t>
      </w:r>
    </w:p>
    <w:p w:rsidR="00AA4A5E" w:rsidRPr="00D92551" w:rsidRDefault="00D44367" w:rsidP="00180987">
      <w:pPr>
        <w:pStyle w:val="ListParagraph"/>
        <w:numPr>
          <w:ilvl w:val="1"/>
          <w:numId w:val="12"/>
        </w:numPr>
        <w:spacing w:before="3" w:line="280" w:lineRule="exact"/>
        <w:ind w:right="70"/>
        <w:jc w:val="both"/>
        <w:rPr>
          <w:rFonts w:asciiTheme="majorHAnsi" w:hAnsiTheme="majorHAnsi"/>
          <w:bCs/>
          <w:sz w:val="24"/>
          <w:szCs w:val="24"/>
        </w:rPr>
      </w:pPr>
      <w:r w:rsidRPr="00D92551">
        <w:rPr>
          <w:rFonts w:asciiTheme="majorHAnsi" w:hAnsiTheme="majorHAnsi"/>
          <w:sz w:val="24"/>
          <w:szCs w:val="24"/>
        </w:rPr>
        <w:t xml:space="preserve">Designand implement </w:t>
      </w:r>
      <w:r w:rsidRPr="00D92551">
        <w:rPr>
          <w:rFonts w:asciiTheme="majorHAnsi" w:hAnsiTheme="majorHAnsi"/>
          <w:bCs/>
          <w:sz w:val="24"/>
          <w:szCs w:val="24"/>
        </w:rPr>
        <w:t>SQL code</w:t>
      </w:r>
      <w:r w:rsidRPr="00D92551">
        <w:rPr>
          <w:rFonts w:asciiTheme="majorHAnsi" w:hAnsiTheme="majorHAnsi"/>
          <w:sz w:val="24"/>
          <w:szCs w:val="24"/>
        </w:rPr>
        <w:t xml:space="preserve"> for analytic studies to fulfill internal and external client requests, also to maintain, evaluate and</w:t>
      </w:r>
      <w:r w:rsidR="00F77608" w:rsidRPr="00D92551">
        <w:rPr>
          <w:rFonts w:asciiTheme="majorHAnsi" w:hAnsiTheme="majorHAnsi"/>
          <w:sz w:val="24"/>
          <w:szCs w:val="24"/>
        </w:rPr>
        <w:t xml:space="preserve"> investigate </w:t>
      </w:r>
      <w:r w:rsidRPr="00D92551">
        <w:rPr>
          <w:rFonts w:asciiTheme="majorHAnsi" w:hAnsiTheme="majorHAnsi"/>
          <w:sz w:val="24"/>
          <w:szCs w:val="24"/>
        </w:rPr>
        <w:t xml:space="preserve">recurring </w:t>
      </w:r>
      <w:r w:rsidR="00F77608" w:rsidRPr="00D92551">
        <w:rPr>
          <w:rFonts w:asciiTheme="majorHAnsi" w:hAnsiTheme="majorHAnsi"/>
          <w:sz w:val="24"/>
          <w:szCs w:val="24"/>
        </w:rPr>
        <w:t>validation requests</w:t>
      </w:r>
      <w:r w:rsidRPr="00D92551">
        <w:rPr>
          <w:rFonts w:asciiTheme="majorHAnsi" w:hAnsiTheme="majorHAnsi"/>
          <w:sz w:val="24"/>
          <w:szCs w:val="24"/>
        </w:rPr>
        <w:t xml:space="preserve">. </w:t>
      </w:r>
    </w:p>
    <w:p w:rsidR="000536FA" w:rsidRPr="00D92551" w:rsidRDefault="004E47E4" w:rsidP="00180987">
      <w:pPr>
        <w:pStyle w:val="ListParagraph"/>
        <w:numPr>
          <w:ilvl w:val="1"/>
          <w:numId w:val="12"/>
        </w:numPr>
        <w:spacing w:before="3" w:line="280" w:lineRule="exact"/>
        <w:ind w:right="70"/>
        <w:jc w:val="both"/>
        <w:textAlignment w:val="baseline"/>
        <w:rPr>
          <w:rFonts w:asciiTheme="majorHAnsi" w:hAnsiTheme="majorHAnsi"/>
          <w:bCs/>
          <w:sz w:val="24"/>
          <w:szCs w:val="24"/>
        </w:rPr>
      </w:pPr>
      <w:r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>Understanding of HIPAA, compliance, and privacy requirements for delivering analytics projects based on patient level data.</w:t>
      </w:r>
    </w:p>
    <w:p w:rsidR="004E47E4" w:rsidRPr="00D92551" w:rsidRDefault="000536FA" w:rsidP="00180987">
      <w:pPr>
        <w:pStyle w:val="ListParagraph"/>
        <w:numPr>
          <w:ilvl w:val="1"/>
          <w:numId w:val="12"/>
        </w:numPr>
        <w:spacing w:before="3" w:line="280" w:lineRule="exact"/>
        <w:ind w:right="70"/>
        <w:jc w:val="both"/>
        <w:textAlignment w:val="baseline"/>
        <w:rPr>
          <w:rFonts w:asciiTheme="majorHAnsi" w:hAnsiTheme="majorHAnsi"/>
          <w:bCs/>
          <w:sz w:val="24"/>
          <w:szCs w:val="24"/>
        </w:rPr>
      </w:pPr>
      <w:r w:rsidRPr="00D92551">
        <w:rPr>
          <w:rFonts w:asciiTheme="majorHAnsi" w:hAnsiTheme="majorHAnsi" w:cs="Segoe UI"/>
          <w:sz w:val="24"/>
          <w:szCs w:val="24"/>
        </w:rPr>
        <w:t>Manage and oversee the support and enhancement of several key data sets and systems distributing the data.</w:t>
      </w:r>
    </w:p>
    <w:p w:rsidR="00F145C9" w:rsidRPr="00D92551" w:rsidRDefault="00F145C9" w:rsidP="00180987">
      <w:pPr>
        <w:spacing w:line="280" w:lineRule="exact"/>
        <w:ind w:right="70" w:firstLine="720"/>
        <w:jc w:val="both"/>
        <w:rPr>
          <w:rFonts w:asciiTheme="majorHAnsi" w:eastAsia="Cambria" w:hAnsiTheme="majorHAnsi" w:cs="Cambria"/>
          <w:b/>
          <w:sz w:val="24"/>
          <w:szCs w:val="24"/>
        </w:rPr>
      </w:pPr>
    </w:p>
    <w:p w:rsidR="00D66ED7" w:rsidRPr="00D92551" w:rsidRDefault="003646DE" w:rsidP="00180987">
      <w:pPr>
        <w:spacing w:line="280" w:lineRule="exact"/>
        <w:ind w:right="70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Cambria" w:hAnsiTheme="majorHAnsi" w:cs="Cambria"/>
          <w:b/>
          <w:sz w:val="24"/>
          <w:szCs w:val="24"/>
        </w:rPr>
        <w:t xml:space="preserve">Sr. </w:t>
      </w:r>
      <w:bookmarkStart w:id="0" w:name="_GoBack"/>
      <w:bookmarkEnd w:id="0"/>
      <w:r w:rsidR="00A77590">
        <w:rPr>
          <w:rFonts w:asciiTheme="majorHAnsi" w:eastAsia="Cambria" w:hAnsiTheme="majorHAnsi" w:cs="Cambria"/>
          <w:b/>
          <w:sz w:val="24"/>
          <w:szCs w:val="24"/>
        </w:rPr>
        <w:t xml:space="preserve">Consultant </w:t>
      </w:r>
      <w:r w:rsidR="00A77590" w:rsidRPr="00D92551">
        <w:rPr>
          <w:rFonts w:asciiTheme="majorHAnsi" w:eastAsia="Cambria" w:hAnsiTheme="majorHAnsi" w:cs="Cambria"/>
          <w:b/>
          <w:sz w:val="24"/>
          <w:szCs w:val="24"/>
        </w:rPr>
        <w:t>|</w:t>
      </w:r>
      <w:r w:rsidR="000E46B7" w:rsidRPr="00D92551">
        <w:rPr>
          <w:rFonts w:asciiTheme="majorHAnsi" w:eastAsia="Cambria" w:hAnsiTheme="majorHAnsi" w:cs="Cambria"/>
          <w:b/>
          <w:sz w:val="24"/>
          <w:szCs w:val="24"/>
        </w:rPr>
        <w:t>Virtusa Polaris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 xml:space="preserve">, </w:t>
      </w:r>
      <w:r w:rsidR="000E46B7" w:rsidRPr="00D92551">
        <w:rPr>
          <w:rFonts w:asciiTheme="majorHAnsi" w:eastAsia="Cambria" w:hAnsiTheme="majorHAnsi" w:cs="Cambria"/>
          <w:b/>
          <w:sz w:val="24"/>
          <w:szCs w:val="24"/>
        </w:rPr>
        <w:t>Collegeville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 xml:space="preserve"> PA | </w:t>
      </w:r>
      <w:r w:rsidR="000E46B7" w:rsidRPr="00D92551">
        <w:rPr>
          <w:rFonts w:asciiTheme="majorHAnsi" w:eastAsia="Cambria" w:hAnsiTheme="majorHAnsi" w:cs="Cambria"/>
          <w:b/>
          <w:sz w:val="24"/>
          <w:szCs w:val="24"/>
        </w:rPr>
        <w:t>Apr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>’1</w:t>
      </w:r>
      <w:r w:rsidR="000E46B7" w:rsidRPr="00D92551">
        <w:rPr>
          <w:rFonts w:asciiTheme="majorHAnsi" w:eastAsia="Cambria" w:hAnsiTheme="majorHAnsi" w:cs="Cambria"/>
          <w:b/>
          <w:sz w:val="24"/>
          <w:szCs w:val="24"/>
        </w:rPr>
        <w:t>8</w:t>
      </w:r>
      <w:r w:rsidR="00D44367" w:rsidRPr="00D92551">
        <w:rPr>
          <w:rFonts w:asciiTheme="majorHAnsi" w:eastAsia="Cambria" w:hAnsiTheme="majorHAnsi" w:cs="Cambria"/>
          <w:b/>
          <w:sz w:val="24"/>
          <w:szCs w:val="24"/>
        </w:rPr>
        <w:t>-</w:t>
      </w:r>
      <w:r w:rsidR="000E46B7" w:rsidRPr="00D92551">
        <w:rPr>
          <w:rFonts w:asciiTheme="majorHAnsi" w:eastAsia="Cambria" w:hAnsiTheme="majorHAnsi" w:cs="Cambria"/>
          <w:b/>
          <w:sz w:val="24"/>
          <w:szCs w:val="24"/>
        </w:rPr>
        <w:t xml:space="preserve">  Nov</w:t>
      </w:r>
      <w:r w:rsidR="00E05265" w:rsidRPr="00D92551">
        <w:rPr>
          <w:rFonts w:asciiTheme="majorHAnsi" w:eastAsia="Cambria" w:hAnsiTheme="majorHAnsi" w:cs="Cambria"/>
          <w:b/>
          <w:sz w:val="24"/>
          <w:szCs w:val="24"/>
        </w:rPr>
        <w:t>’1</w:t>
      </w:r>
      <w:r w:rsidR="000E46B7" w:rsidRPr="00D92551">
        <w:rPr>
          <w:rFonts w:asciiTheme="majorHAnsi" w:eastAsia="Cambria" w:hAnsiTheme="majorHAnsi" w:cs="Cambria"/>
          <w:b/>
          <w:sz w:val="24"/>
          <w:szCs w:val="24"/>
        </w:rPr>
        <w:t>8</w:t>
      </w:r>
    </w:p>
    <w:p w:rsidR="0054343E" w:rsidRPr="00D92551" w:rsidRDefault="008625EE" w:rsidP="00180987">
      <w:pPr>
        <w:pStyle w:val="ListParagraph"/>
        <w:numPr>
          <w:ilvl w:val="1"/>
          <w:numId w:val="14"/>
        </w:numPr>
        <w:spacing w:line="280" w:lineRule="exact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D92551">
        <w:rPr>
          <w:rFonts w:asciiTheme="majorHAnsi" w:eastAsia="Cambria" w:hAnsiTheme="majorHAnsi" w:cs="Cambria"/>
          <w:sz w:val="24"/>
          <w:szCs w:val="24"/>
        </w:rPr>
        <w:t>Implemented enhancements to IMConnect Portal for the client</w:t>
      </w:r>
      <w:r w:rsidR="00551B98" w:rsidRPr="00D92551">
        <w:rPr>
          <w:rFonts w:asciiTheme="majorHAnsi" w:eastAsia="Cambria" w:hAnsiTheme="majorHAnsi" w:cs="Cambria"/>
          <w:sz w:val="24"/>
          <w:szCs w:val="24"/>
        </w:rPr>
        <w:t xml:space="preserve"> (</w:t>
      </w:r>
      <w:r w:rsidRPr="00D92551">
        <w:rPr>
          <w:rFonts w:asciiTheme="majorHAnsi" w:eastAsia="Cambria" w:hAnsiTheme="majorHAnsi" w:cs="Cambria"/>
          <w:b/>
          <w:sz w:val="24"/>
          <w:szCs w:val="24"/>
        </w:rPr>
        <w:t>Iron Mountain</w:t>
      </w:r>
      <w:r w:rsidR="00551B98" w:rsidRPr="00D92551">
        <w:rPr>
          <w:rFonts w:asciiTheme="majorHAnsi" w:eastAsia="Cambria" w:hAnsiTheme="majorHAnsi" w:cs="Cambria"/>
          <w:sz w:val="24"/>
          <w:szCs w:val="24"/>
        </w:rPr>
        <w:t>)</w:t>
      </w:r>
      <w:r w:rsidRPr="00D92551">
        <w:rPr>
          <w:rFonts w:asciiTheme="majorHAnsi" w:eastAsia="Cambria" w:hAnsiTheme="majorHAnsi" w:cs="Cambria"/>
          <w:sz w:val="24"/>
          <w:szCs w:val="24"/>
        </w:rPr>
        <w:t>.</w:t>
      </w:r>
    </w:p>
    <w:p w:rsidR="00D43CCC" w:rsidRPr="00D92551" w:rsidRDefault="00D43CCC" w:rsidP="00180987">
      <w:pPr>
        <w:pStyle w:val="ListParagraph"/>
        <w:numPr>
          <w:ilvl w:val="1"/>
          <w:numId w:val="14"/>
        </w:numPr>
        <w:tabs>
          <w:tab w:val="left" w:pos="2250"/>
        </w:tabs>
        <w:spacing w:before="60" w:after="60" w:line="280" w:lineRule="exact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D92551">
        <w:rPr>
          <w:rFonts w:asciiTheme="majorHAnsi" w:eastAsia="Cambria" w:hAnsiTheme="majorHAnsi" w:cs="Cambria"/>
          <w:sz w:val="24"/>
          <w:szCs w:val="24"/>
        </w:rPr>
        <w:t>Work</w:t>
      </w:r>
      <w:r w:rsidR="009A4D91" w:rsidRPr="00D92551">
        <w:rPr>
          <w:rFonts w:asciiTheme="majorHAnsi" w:eastAsia="Cambria" w:hAnsiTheme="majorHAnsi" w:cs="Cambria"/>
          <w:sz w:val="24"/>
          <w:szCs w:val="24"/>
        </w:rPr>
        <w:t>ed</w:t>
      </w:r>
      <w:r w:rsidRPr="00D92551">
        <w:rPr>
          <w:rFonts w:asciiTheme="majorHAnsi" w:eastAsia="Cambria" w:hAnsiTheme="majorHAnsi" w:cs="Cambria"/>
          <w:sz w:val="24"/>
          <w:szCs w:val="24"/>
        </w:rPr>
        <w:t xml:space="preserve"> with process owners and all impacted function</w:t>
      </w:r>
      <w:r w:rsidR="008625EE" w:rsidRPr="00D92551">
        <w:rPr>
          <w:rFonts w:asciiTheme="majorHAnsi" w:eastAsia="Cambria" w:hAnsiTheme="majorHAnsi" w:cs="Cambria"/>
          <w:sz w:val="24"/>
          <w:szCs w:val="24"/>
        </w:rPr>
        <w:t>al heads</w:t>
      </w:r>
      <w:r w:rsidRPr="00D92551">
        <w:rPr>
          <w:rFonts w:asciiTheme="majorHAnsi" w:eastAsia="Cambria" w:hAnsiTheme="majorHAnsi" w:cs="Cambria"/>
          <w:sz w:val="24"/>
          <w:szCs w:val="24"/>
        </w:rPr>
        <w:t xml:space="preserve"> to develop and implement optimized solution</w:t>
      </w:r>
      <w:r w:rsidR="008625EE" w:rsidRPr="00D92551">
        <w:rPr>
          <w:rFonts w:asciiTheme="majorHAnsi" w:eastAsia="Cambria" w:hAnsiTheme="majorHAnsi" w:cs="Cambria"/>
          <w:sz w:val="24"/>
          <w:szCs w:val="24"/>
        </w:rPr>
        <w:t>.</w:t>
      </w:r>
    </w:p>
    <w:p w:rsidR="008625EE" w:rsidRPr="00D92551" w:rsidRDefault="008625EE" w:rsidP="00180987">
      <w:pPr>
        <w:pStyle w:val="ListParagraph"/>
        <w:numPr>
          <w:ilvl w:val="1"/>
          <w:numId w:val="14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D92551">
        <w:rPr>
          <w:rFonts w:asciiTheme="majorHAnsi" w:hAnsiTheme="majorHAnsi"/>
          <w:sz w:val="24"/>
          <w:szCs w:val="24"/>
        </w:rPr>
        <w:t xml:space="preserve">Performed agile scrum ceremonies. </w:t>
      </w:r>
      <w:r w:rsidR="004060EF" w:rsidRPr="00D92551">
        <w:rPr>
          <w:rFonts w:asciiTheme="majorHAnsi" w:hAnsiTheme="majorHAnsi" w:cs="Arial"/>
          <w:color w:val="2E3137"/>
          <w:sz w:val="24"/>
          <w:szCs w:val="24"/>
          <w:shd w:val="clear" w:color="auto" w:fill="FFFFFF"/>
        </w:rPr>
        <w:t>Assisted Scrum Master in scrum meetings and reviews.</w:t>
      </w:r>
    </w:p>
    <w:p w:rsidR="008625EE" w:rsidRPr="00D92551" w:rsidRDefault="008625EE" w:rsidP="00180987">
      <w:pPr>
        <w:pStyle w:val="ListParagraph"/>
        <w:numPr>
          <w:ilvl w:val="1"/>
          <w:numId w:val="14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D92551">
        <w:rPr>
          <w:rFonts w:asciiTheme="majorHAnsi" w:hAnsiTheme="majorHAnsi"/>
          <w:sz w:val="24"/>
          <w:szCs w:val="24"/>
        </w:rPr>
        <w:t>Created backlog boards in Jira including backlog items for the application.</w:t>
      </w:r>
    </w:p>
    <w:p w:rsidR="008625EE" w:rsidRPr="00D92551" w:rsidRDefault="008625EE" w:rsidP="00180987">
      <w:pPr>
        <w:pStyle w:val="ListParagraph"/>
        <w:numPr>
          <w:ilvl w:val="1"/>
          <w:numId w:val="14"/>
        </w:numPr>
        <w:tabs>
          <w:tab w:val="left" w:pos="2250"/>
        </w:tabs>
        <w:spacing w:before="60" w:after="60" w:line="280" w:lineRule="exact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D92551">
        <w:rPr>
          <w:rFonts w:asciiTheme="majorHAnsi" w:hAnsiTheme="majorHAnsi"/>
          <w:sz w:val="24"/>
          <w:szCs w:val="24"/>
        </w:rPr>
        <w:t>Worked with business and different business partners to gather requirements.</w:t>
      </w:r>
    </w:p>
    <w:p w:rsidR="008625EE" w:rsidRPr="00D92551" w:rsidRDefault="008625EE" w:rsidP="00180987">
      <w:pPr>
        <w:pStyle w:val="ListParagraph"/>
        <w:numPr>
          <w:ilvl w:val="1"/>
          <w:numId w:val="14"/>
        </w:num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D92551">
        <w:rPr>
          <w:rFonts w:asciiTheme="majorHAnsi" w:hAnsiTheme="majorHAnsi"/>
          <w:sz w:val="24"/>
          <w:szCs w:val="24"/>
          <w:shd w:val="clear" w:color="auto" w:fill="FFFFFF"/>
        </w:rPr>
        <w:t>Responsible for leading project teams and technical kick-off meetings for assigned projects.</w:t>
      </w:r>
    </w:p>
    <w:p w:rsidR="008625EE" w:rsidRPr="00D92551" w:rsidRDefault="008625EE" w:rsidP="00180987">
      <w:pPr>
        <w:pStyle w:val="ListParagraph"/>
        <w:numPr>
          <w:ilvl w:val="1"/>
          <w:numId w:val="14"/>
        </w:num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D92551">
        <w:rPr>
          <w:rFonts w:asciiTheme="majorHAnsi" w:hAnsiTheme="majorHAnsi"/>
          <w:sz w:val="24"/>
          <w:szCs w:val="24"/>
          <w:shd w:val="clear" w:color="auto" w:fill="FFFFFF"/>
        </w:rPr>
        <w:t>Coached, mentored</w:t>
      </w:r>
      <w:r w:rsidR="00776A45" w:rsidRPr="00D92551">
        <w:rPr>
          <w:rFonts w:asciiTheme="majorHAnsi" w:hAnsiTheme="majorHAnsi"/>
          <w:sz w:val="24"/>
          <w:szCs w:val="24"/>
          <w:shd w:val="clear" w:color="auto" w:fill="FFFFFF"/>
        </w:rPr>
        <w:t>,</w:t>
      </w:r>
      <w:r w:rsidRPr="00D92551">
        <w:rPr>
          <w:rFonts w:asciiTheme="majorHAnsi" w:hAnsiTheme="majorHAnsi"/>
          <w:sz w:val="24"/>
          <w:szCs w:val="24"/>
          <w:shd w:val="clear" w:color="auto" w:fill="FFFFFF"/>
        </w:rPr>
        <w:t xml:space="preserve"> and supervised team members and associates.</w:t>
      </w:r>
    </w:p>
    <w:p w:rsidR="008625EE" w:rsidRPr="00D92551" w:rsidRDefault="008625EE" w:rsidP="00180987">
      <w:pPr>
        <w:pStyle w:val="ListParagraph"/>
        <w:numPr>
          <w:ilvl w:val="1"/>
          <w:numId w:val="14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D92551">
        <w:rPr>
          <w:rFonts w:asciiTheme="majorHAnsi" w:hAnsiTheme="majorHAnsi"/>
          <w:sz w:val="24"/>
          <w:szCs w:val="24"/>
        </w:rPr>
        <w:t>Provided UAT assistance</w:t>
      </w:r>
      <w:r w:rsidR="00776A45" w:rsidRPr="00D92551">
        <w:rPr>
          <w:rFonts w:asciiTheme="majorHAnsi" w:hAnsiTheme="majorHAnsi"/>
          <w:sz w:val="24"/>
          <w:szCs w:val="24"/>
        </w:rPr>
        <w:t xml:space="preserve"> to the end user. </w:t>
      </w:r>
      <w:r w:rsidR="008D0528" w:rsidRPr="00D92551">
        <w:rPr>
          <w:rFonts w:asciiTheme="majorHAnsi" w:hAnsiTheme="majorHAnsi"/>
          <w:sz w:val="24"/>
          <w:szCs w:val="24"/>
        </w:rPr>
        <w:t xml:space="preserve">Guided </w:t>
      </w:r>
      <w:r w:rsidR="00776A45" w:rsidRPr="00D92551">
        <w:rPr>
          <w:rFonts w:asciiTheme="majorHAnsi" w:hAnsiTheme="majorHAnsi"/>
          <w:sz w:val="24"/>
          <w:szCs w:val="24"/>
        </w:rPr>
        <w:t>UI team</w:t>
      </w:r>
      <w:r w:rsidRPr="00D92551">
        <w:rPr>
          <w:rFonts w:asciiTheme="majorHAnsi" w:hAnsiTheme="majorHAnsi"/>
          <w:sz w:val="24"/>
          <w:szCs w:val="24"/>
        </w:rPr>
        <w:t xml:space="preserve"> to </w:t>
      </w:r>
      <w:r w:rsidR="008D0528" w:rsidRPr="00D92551">
        <w:rPr>
          <w:rFonts w:asciiTheme="majorHAnsi" w:hAnsiTheme="majorHAnsi"/>
          <w:sz w:val="24"/>
          <w:szCs w:val="24"/>
        </w:rPr>
        <w:t>design wireframes as per</w:t>
      </w:r>
      <w:r w:rsidRPr="00D92551">
        <w:rPr>
          <w:rFonts w:asciiTheme="majorHAnsi" w:hAnsiTheme="majorHAnsi"/>
          <w:sz w:val="24"/>
          <w:szCs w:val="24"/>
        </w:rPr>
        <w:t xml:space="preserve"> requirements.</w:t>
      </w:r>
    </w:p>
    <w:p w:rsidR="008625EE" w:rsidRPr="00D92551" w:rsidRDefault="008625EE" w:rsidP="00180987">
      <w:pPr>
        <w:pStyle w:val="ListParagraph"/>
        <w:numPr>
          <w:ilvl w:val="1"/>
          <w:numId w:val="14"/>
        </w:numPr>
        <w:tabs>
          <w:tab w:val="left" w:pos="2250"/>
        </w:tabs>
        <w:spacing w:before="60" w:after="60" w:line="280" w:lineRule="exact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D92551">
        <w:rPr>
          <w:rFonts w:asciiTheme="majorHAnsi" w:hAnsiTheme="majorHAnsi"/>
          <w:sz w:val="24"/>
          <w:szCs w:val="24"/>
        </w:rPr>
        <w:t>Demo</w:t>
      </w:r>
      <w:r w:rsidR="008D0528" w:rsidRPr="00D92551">
        <w:rPr>
          <w:rFonts w:asciiTheme="majorHAnsi" w:hAnsiTheme="majorHAnsi"/>
          <w:sz w:val="24"/>
          <w:szCs w:val="24"/>
        </w:rPr>
        <w:t>nstrated</w:t>
      </w:r>
      <w:r w:rsidRPr="00D92551">
        <w:rPr>
          <w:rFonts w:asciiTheme="majorHAnsi" w:hAnsiTheme="majorHAnsi"/>
          <w:sz w:val="24"/>
          <w:szCs w:val="24"/>
        </w:rPr>
        <w:t xml:space="preserve"> the application to senior leadership on a bi-weekly basis</w:t>
      </w:r>
      <w:r w:rsidR="00B528EA" w:rsidRPr="00D92551">
        <w:rPr>
          <w:rFonts w:asciiTheme="majorHAnsi" w:hAnsiTheme="majorHAnsi"/>
          <w:sz w:val="24"/>
          <w:szCs w:val="24"/>
        </w:rPr>
        <w:t>.</w:t>
      </w:r>
    </w:p>
    <w:p w:rsidR="008625EE" w:rsidRPr="00D92551" w:rsidRDefault="00B528EA" w:rsidP="00180987">
      <w:pPr>
        <w:pStyle w:val="ListParagraph"/>
        <w:numPr>
          <w:ilvl w:val="1"/>
          <w:numId w:val="14"/>
        </w:numPr>
        <w:tabs>
          <w:tab w:val="left" w:pos="2250"/>
        </w:tabs>
        <w:spacing w:before="60" w:after="60" w:line="280" w:lineRule="exact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D92551">
        <w:rPr>
          <w:rFonts w:asciiTheme="majorHAnsi" w:hAnsiTheme="majorHAnsi"/>
          <w:sz w:val="24"/>
          <w:szCs w:val="24"/>
        </w:rPr>
        <w:t>Ensured the bug list and h</w:t>
      </w:r>
      <w:r w:rsidR="004E6132" w:rsidRPr="00D92551">
        <w:rPr>
          <w:rFonts w:asciiTheme="majorHAnsi" w:hAnsiTheme="majorHAnsi"/>
          <w:sz w:val="24"/>
          <w:szCs w:val="24"/>
        </w:rPr>
        <w:t>otfix items were resolved as per</w:t>
      </w:r>
      <w:r w:rsidR="008625EE" w:rsidRPr="00D92551">
        <w:rPr>
          <w:rFonts w:asciiTheme="majorHAnsi" w:hAnsiTheme="majorHAnsi"/>
          <w:sz w:val="24"/>
          <w:szCs w:val="24"/>
        </w:rPr>
        <w:t xml:space="preserve"> priority order</w:t>
      </w:r>
      <w:r w:rsidRPr="00D92551">
        <w:rPr>
          <w:rFonts w:asciiTheme="majorHAnsi" w:hAnsiTheme="majorHAnsi"/>
          <w:sz w:val="24"/>
          <w:szCs w:val="24"/>
        </w:rPr>
        <w:t>.</w:t>
      </w:r>
    </w:p>
    <w:p w:rsidR="008625EE" w:rsidRPr="00D92551" w:rsidRDefault="00C579A4" w:rsidP="00180987">
      <w:pPr>
        <w:pStyle w:val="ListParagraph"/>
        <w:numPr>
          <w:ilvl w:val="1"/>
          <w:numId w:val="14"/>
        </w:numPr>
        <w:spacing w:after="120"/>
        <w:jc w:val="both"/>
        <w:rPr>
          <w:rFonts w:asciiTheme="majorHAnsi" w:hAnsiTheme="majorHAnsi"/>
          <w:bCs/>
          <w:sz w:val="24"/>
          <w:szCs w:val="24"/>
        </w:rPr>
      </w:pPr>
      <w:r w:rsidRPr="00D92551">
        <w:rPr>
          <w:rFonts w:asciiTheme="majorHAnsi" w:hAnsiTheme="majorHAnsi"/>
          <w:bCs/>
          <w:sz w:val="24"/>
          <w:szCs w:val="24"/>
        </w:rPr>
        <w:t>Managed</w:t>
      </w:r>
      <w:r w:rsidR="00B528EA" w:rsidRPr="00D92551">
        <w:rPr>
          <w:rFonts w:asciiTheme="majorHAnsi" w:hAnsiTheme="majorHAnsi"/>
          <w:bCs/>
          <w:sz w:val="24"/>
          <w:szCs w:val="24"/>
        </w:rPr>
        <w:t>documentation</w:t>
      </w:r>
      <w:r w:rsidR="00401F59" w:rsidRPr="00D92551">
        <w:rPr>
          <w:rFonts w:asciiTheme="majorHAnsi" w:hAnsiTheme="majorHAnsi"/>
          <w:bCs/>
          <w:sz w:val="24"/>
          <w:szCs w:val="24"/>
        </w:rPr>
        <w:t xml:space="preserve"> related to</w:t>
      </w:r>
      <w:r w:rsidR="008625EE" w:rsidRPr="00D92551">
        <w:rPr>
          <w:rFonts w:asciiTheme="majorHAnsi" w:hAnsiTheme="majorHAnsi"/>
          <w:bCs/>
          <w:sz w:val="24"/>
          <w:szCs w:val="24"/>
        </w:rPr>
        <w:t xml:space="preserve"> project communication, meeting </w:t>
      </w:r>
      <w:r w:rsidR="00181107" w:rsidRPr="00D92551">
        <w:rPr>
          <w:rFonts w:asciiTheme="majorHAnsi" w:hAnsiTheme="majorHAnsi"/>
          <w:bCs/>
          <w:sz w:val="24"/>
          <w:szCs w:val="24"/>
        </w:rPr>
        <w:t>agendas, minutes,</w:t>
      </w:r>
      <w:r w:rsidR="008625EE" w:rsidRPr="00D92551">
        <w:rPr>
          <w:rFonts w:asciiTheme="majorHAnsi" w:hAnsiTheme="majorHAnsi"/>
          <w:bCs/>
          <w:sz w:val="24"/>
          <w:szCs w:val="24"/>
        </w:rPr>
        <w:t xml:space="preserve"> and other client deliverables.</w:t>
      </w:r>
    </w:p>
    <w:p w:rsidR="008625EE" w:rsidRPr="00D92551" w:rsidRDefault="00D9712B" w:rsidP="00180987">
      <w:pPr>
        <w:pStyle w:val="ListParagraph"/>
        <w:numPr>
          <w:ilvl w:val="1"/>
          <w:numId w:val="14"/>
        </w:numPr>
        <w:tabs>
          <w:tab w:val="left" w:pos="2250"/>
        </w:tabs>
        <w:spacing w:before="60" w:after="60" w:line="280" w:lineRule="exact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>Created test scenarios and test data for development teams</w:t>
      </w:r>
      <w:r w:rsidR="00B528EA"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>.</w:t>
      </w:r>
    </w:p>
    <w:p w:rsidR="00D66ED7" w:rsidRPr="00D92551" w:rsidRDefault="00D66ED7" w:rsidP="00180987">
      <w:pPr>
        <w:ind w:left="720" w:right="70"/>
        <w:jc w:val="both"/>
        <w:rPr>
          <w:rFonts w:asciiTheme="majorHAnsi" w:eastAsia="Cambria" w:hAnsiTheme="majorHAnsi" w:cs="Cambria"/>
          <w:b/>
          <w:sz w:val="24"/>
          <w:szCs w:val="24"/>
        </w:rPr>
      </w:pPr>
    </w:p>
    <w:p w:rsidR="00D247AA" w:rsidRPr="00D92551" w:rsidRDefault="00BE689C" w:rsidP="00180987">
      <w:pPr>
        <w:ind w:left="720" w:right="70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D92551">
        <w:rPr>
          <w:rFonts w:asciiTheme="majorHAnsi" w:eastAsia="Cambria" w:hAnsiTheme="majorHAnsi" w:cs="Cambria"/>
          <w:b/>
          <w:sz w:val="24"/>
          <w:szCs w:val="24"/>
        </w:rPr>
        <w:t xml:space="preserve">Sr. </w:t>
      </w:r>
      <w:r w:rsidR="00D9712B" w:rsidRPr="00D92551">
        <w:rPr>
          <w:rFonts w:asciiTheme="majorHAnsi" w:eastAsia="Cambria" w:hAnsiTheme="majorHAnsi" w:cs="Cambria"/>
          <w:b/>
          <w:sz w:val="24"/>
          <w:szCs w:val="24"/>
        </w:rPr>
        <w:t>Business Analyst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 xml:space="preserve"> | </w:t>
      </w:r>
      <w:r w:rsidR="00D9712B" w:rsidRPr="00D92551">
        <w:rPr>
          <w:rFonts w:asciiTheme="majorHAnsi" w:eastAsia="Cambria" w:hAnsiTheme="majorHAnsi" w:cs="Cambria"/>
          <w:b/>
          <w:sz w:val="24"/>
          <w:szCs w:val="24"/>
        </w:rPr>
        <w:t>GlaxoSmithKline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 xml:space="preserve">, </w:t>
      </w:r>
      <w:r w:rsidR="00D9712B" w:rsidRPr="00D92551">
        <w:rPr>
          <w:rFonts w:asciiTheme="majorHAnsi" w:eastAsia="Cambria" w:hAnsiTheme="majorHAnsi" w:cs="Cambria"/>
          <w:b/>
          <w:sz w:val="24"/>
          <w:szCs w:val="24"/>
        </w:rPr>
        <w:t>Collegeville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>, PA | J</w:t>
      </w:r>
      <w:r w:rsidR="00D9712B" w:rsidRPr="00D92551">
        <w:rPr>
          <w:rFonts w:asciiTheme="majorHAnsi" w:eastAsia="Cambria" w:hAnsiTheme="majorHAnsi" w:cs="Cambria"/>
          <w:b/>
          <w:sz w:val="24"/>
          <w:szCs w:val="24"/>
        </w:rPr>
        <w:t>an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>’1</w:t>
      </w:r>
      <w:r w:rsidR="00D9712B" w:rsidRPr="00D92551">
        <w:rPr>
          <w:rFonts w:asciiTheme="majorHAnsi" w:eastAsia="Cambria" w:hAnsiTheme="majorHAnsi" w:cs="Cambria"/>
          <w:b/>
          <w:sz w:val="24"/>
          <w:szCs w:val="24"/>
        </w:rPr>
        <w:t>7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 xml:space="preserve"> - </w:t>
      </w:r>
      <w:r w:rsidR="00D9712B" w:rsidRPr="00D92551">
        <w:rPr>
          <w:rFonts w:asciiTheme="majorHAnsi" w:eastAsia="Cambria" w:hAnsiTheme="majorHAnsi" w:cs="Cambria"/>
          <w:b/>
          <w:sz w:val="24"/>
          <w:szCs w:val="24"/>
        </w:rPr>
        <w:t>Mar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>’1</w:t>
      </w:r>
      <w:r w:rsidR="00D9712B" w:rsidRPr="00D92551">
        <w:rPr>
          <w:rFonts w:asciiTheme="majorHAnsi" w:eastAsia="Cambria" w:hAnsiTheme="majorHAnsi" w:cs="Cambria"/>
          <w:b/>
          <w:sz w:val="24"/>
          <w:szCs w:val="24"/>
        </w:rPr>
        <w:t>8</w:t>
      </w:r>
    </w:p>
    <w:p w:rsidR="0057424A" w:rsidRPr="00D92551" w:rsidRDefault="00DF22D4" w:rsidP="00180987">
      <w:pPr>
        <w:pStyle w:val="ListParagraph"/>
        <w:numPr>
          <w:ilvl w:val="1"/>
          <w:numId w:val="14"/>
        </w:numPr>
        <w:jc w:val="both"/>
        <w:textAlignment w:val="baseline"/>
        <w:rPr>
          <w:rFonts w:asciiTheme="majorHAnsi" w:hAnsiTheme="majorHAnsi" w:cs="Segoe UI"/>
          <w:sz w:val="24"/>
          <w:szCs w:val="24"/>
        </w:rPr>
      </w:pPr>
      <w:r w:rsidRPr="00D92551">
        <w:rPr>
          <w:rFonts w:asciiTheme="majorHAnsi" w:hAnsiTheme="majorHAnsi" w:cs="Segoe UI"/>
          <w:sz w:val="24"/>
          <w:szCs w:val="24"/>
        </w:rPr>
        <w:t>Analyz</w:t>
      </w:r>
      <w:r>
        <w:rPr>
          <w:rFonts w:asciiTheme="majorHAnsi" w:hAnsiTheme="majorHAnsi" w:cs="Segoe UI"/>
          <w:sz w:val="24"/>
          <w:szCs w:val="24"/>
        </w:rPr>
        <w:t>ed</w:t>
      </w:r>
      <w:r w:rsidR="0057424A" w:rsidRPr="00D92551">
        <w:rPr>
          <w:rFonts w:asciiTheme="majorHAnsi" w:hAnsiTheme="majorHAnsi" w:cs="Segoe UI"/>
          <w:sz w:val="24"/>
          <w:szCs w:val="24"/>
        </w:rPr>
        <w:t xml:space="preserve"> business processes, asses</w:t>
      </w:r>
      <w:r>
        <w:rPr>
          <w:rFonts w:asciiTheme="majorHAnsi" w:hAnsiTheme="majorHAnsi" w:cs="Segoe UI"/>
          <w:sz w:val="24"/>
          <w:szCs w:val="24"/>
        </w:rPr>
        <w:t>sed</w:t>
      </w:r>
      <w:r w:rsidR="0057424A" w:rsidRPr="00D92551">
        <w:rPr>
          <w:rFonts w:asciiTheme="majorHAnsi" w:hAnsiTheme="majorHAnsi" w:cs="Segoe UI"/>
          <w:sz w:val="24"/>
          <w:szCs w:val="24"/>
        </w:rPr>
        <w:t xml:space="preserve"> scope and impact of the business needs, identifi</w:t>
      </w:r>
      <w:r>
        <w:rPr>
          <w:rFonts w:asciiTheme="majorHAnsi" w:hAnsiTheme="majorHAnsi" w:cs="Segoe UI"/>
          <w:sz w:val="24"/>
          <w:szCs w:val="24"/>
        </w:rPr>
        <w:t>ed</w:t>
      </w:r>
      <w:r w:rsidR="0057424A" w:rsidRPr="00D92551">
        <w:rPr>
          <w:rFonts w:asciiTheme="majorHAnsi" w:hAnsiTheme="majorHAnsi" w:cs="Segoe UI"/>
          <w:sz w:val="24"/>
          <w:szCs w:val="24"/>
        </w:rPr>
        <w:t xml:space="preserve"> and document</w:t>
      </w:r>
      <w:r>
        <w:rPr>
          <w:rFonts w:asciiTheme="majorHAnsi" w:hAnsiTheme="majorHAnsi" w:cs="Segoe UI"/>
          <w:sz w:val="24"/>
          <w:szCs w:val="24"/>
        </w:rPr>
        <w:t>ed</w:t>
      </w:r>
      <w:r w:rsidR="0057424A" w:rsidRPr="00D92551">
        <w:rPr>
          <w:rFonts w:asciiTheme="majorHAnsi" w:hAnsiTheme="majorHAnsi" w:cs="Segoe UI"/>
          <w:sz w:val="24"/>
          <w:szCs w:val="24"/>
        </w:rPr>
        <w:t xml:space="preserve"> functional requirements and track</w:t>
      </w:r>
      <w:r>
        <w:rPr>
          <w:rFonts w:asciiTheme="majorHAnsi" w:hAnsiTheme="majorHAnsi" w:cs="Segoe UI"/>
          <w:sz w:val="24"/>
          <w:szCs w:val="24"/>
        </w:rPr>
        <w:t>ed</w:t>
      </w:r>
      <w:r w:rsidR="0057424A" w:rsidRPr="00D92551">
        <w:rPr>
          <w:rFonts w:asciiTheme="majorHAnsi" w:hAnsiTheme="majorHAnsi" w:cs="Segoe UI"/>
          <w:sz w:val="24"/>
          <w:szCs w:val="24"/>
        </w:rPr>
        <w:t xml:space="preserve"> deliverables against the production schedule</w:t>
      </w:r>
    </w:p>
    <w:p w:rsidR="000436DB" w:rsidRPr="00D92551" w:rsidRDefault="00997BBA" w:rsidP="00180987">
      <w:pPr>
        <w:pStyle w:val="ListParagraph"/>
        <w:numPr>
          <w:ilvl w:val="1"/>
          <w:numId w:val="14"/>
        </w:numPr>
        <w:jc w:val="both"/>
        <w:rPr>
          <w:rFonts w:asciiTheme="majorHAnsi" w:hAnsiTheme="majorHAnsi"/>
          <w:color w:val="333333"/>
          <w:sz w:val="24"/>
          <w:szCs w:val="24"/>
          <w:shd w:val="clear" w:color="auto" w:fill="FFFFFF"/>
        </w:rPr>
      </w:pPr>
      <w:r w:rsidRPr="00D92551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Ensured SLA adherence</w:t>
      </w:r>
      <w:r w:rsidR="000436DB" w:rsidRPr="00D92551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for standard and complex change queue and maintained detailed change management documentation for initial releases and ongoing releases to update existing systems. </w:t>
      </w:r>
    </w:p>
    <w:p w:rsidR="00D247AA" w:rsidRPr="00D92551" w:rsidRDefault="000436DB" w:rsidP="00180987">
      <w:pPr>
        <w:pStyle w:val="ListParagraph"/>
        <w:numPr>
          <w:ilvl w:val="1"/>
          <w:numId w:val="15"/>
        </w:numPr>
        <w:tabs>
          <w:tab w:val="left" w:pos="560"/>
        </w:tabs>
        <w:spacing w:before="3" w:line="280" w:lineRule="exact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  <w:r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  Served as the subject matter expert </w:t>
      </w:r>
      <w:r w:rsidR="0057424A"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(SME) </w:t>
      </w:r>
      <w:r w:rsidRPr="00D92551">
        <w:rPr>
          <w:rFonts w:asciiTheme="majorHAnsi" w:hAnsiTheme="majorHAnsi" w:cs="Segoe UI"/>
          <w:sz w:val="24"/>
          <w:szCs w:val="24"/>
          <w:shd w:val="clear" w:color="auto" w:fill="FFFFFF"/>
        </w:rPr>
        <w:t>and central point of contact for assigned projects.</w:t>
      </w:r>
    </w:p>
    <w:p w:rsidR="00DD620B" w:rsidRPr="00D92551" w:rsidRDefault="00DD620B" w:rsidP="00180987">
      <w:pPr>
        <w:pStyle w:val="ListParagraph"/>
        <w:numPr>
          <w:ilvl w:val="1"/>
          <w:numId w:val="15"/>
        </w:numPr>
        <w:tabs>
          <w:tab w:val="left" w:pos="560"/>
        </w:tabs>
        <w:spacing w:before="3" w:after="60" w:line="280" w:lineRule="exact"/>
        <w:ind w:right="70"/>
        <w:jc w:val="both"/>
        <w:rPr>
          <w:rFonts w:asciiTheme="majorHAnsi" w:hAnsiTheme="majorHAnsi"/>
          <w:color w:val="000000"/>
          <w:sz w:val="24"/>
          <w:szCs w:val="24"/>
        </w:rPr>
      </w:pPr>
      <w:r w:rsidRPr="00D92551">
        <w:rPr>
          <w:rFonts w:asciiTheme="majorHAnsi" w:eastAsia="Tahoma" w:hAnsiTheme="majorHAnsi"/>
          <w:color w:val="000000"/>
          <w:sz w:val="24"/>
          <w:szCs w:val="24"/>
        </w:rPr>
        <w:t xml:space="preserve">Developed test cases and test scripts and assisted Quality Assurance activities, system integration testing and </w:t>
      </w:r>
      <w:r w:rsidRPr="00D92551">
        <w:rPr>
          <w:rFonts w:asciiTheme="majorHAnsi" w:eastAsia="Tahoma" w:hAnsiTheme="majorHAnsi"/>
          <w:bCs/>
          <w:color w:val="000000"/>
          <w:sz w:val="24"/>
          <w:szCs w:val="24"/>
        </w:rPr>
        <w:t>user acceptance testing (UAT)</w:t>
      </w:r>
      <w:r w:rsidRPr="00D92551">
        <w:rPr>
          <w:rFonts w:asciiTheme="majorHAnsi" w:eastAsia="Tahoma" w:hAnsiTheme="majorHAnsi"/>
          <w:color w:val="000000"/>
          <w:sz w:val="24"/>
          <w:szCs w:val="24"/>
        </w:rPr>
        <w:t>, developed and maintained quality procedures and ensured appropriate documentation in place.</w:t>
      </w:r>
    </w:p>
    <w:p w:rsidR="00006EB3" w:rsidRPr="00D92551" w:rsidRDefault="00006EB3" w:rsidP="00180987">
      <w:pPr>
        <w:pStyle w:val="ListParagraph"/>
        <w:tabs>
          <w:tab w:val="left" w:pos="560"/>
        </w:tabs>
        <w:spacing w:before="3" w:after="60" w:line="280" w:lineRule="exact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D66ED7" w:rsidRPr="00D92551" w:rsidRDefault="00006EB3" w:rsidP="00180987">
      <w:pPr>
        <w:ind w:right="70" w:firstLine="720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D92551">
        <w:rPr>
          <w:rFonts w:asciiTheme="majorHAnsi" w:eastAsia="Cambria" w:hAnsiTheme="majorHAnsi" w:cs="Cambria"/>
          <w:b/>
          <w:sz w:val="24"/>
          <w:szCs w:val="24"/>
        </w:rPr>
        <w:t>Business Analyst |VIVA Group</w:t>
      </w:r>
      <w:r w:rsidR="009C5723" w:rsidRPr="00D92551">
        <w:rPr>
          <w:rFonts w:asciiTheme="majorHAnsi" w:eastAsia="Cambria" w:hAnsiTheme="majorHAnsi" w:cs="Cambria"/>
          <w:b/>
          <w:sz w:val="24"/>
          <w:szCs w:val="24"/>
        </w:rPr>
        <w:t xml:space="preserve">, 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 xml:space="preserve">INDIA | </w:t>
      </w:r>
      <w:r w:rsidRPr="00D92551">
        <w:rPr>
          <w:rFonts w:asciiTheme="majorHAnsi" w:eastAsia="Cambria" w:hAnsiTheme="majorHAnsi" w:cs="Cambria"/>
          <w:b/>
          <w:sz w:val="24"/>
          <w:szCs w:val="24"/>
        </w:rPr>
        <w:t>Jun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>’1</w:t>
      </w:r>
      <w:r w:rsidRPr="00D92551">
        <w:rPr>
          <w:rFonts w:asciiTheme="majorHAnsi" w:eastAsia="Cambria" w:hAnsiTheme="majorHAnsi" w:cs="Cambria"/>
          <w:b/>
          <w:sz w:val="24"/>
          <w:szCs w:val="24"/>
        </w:rPr>
        <w:t>1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 xml:space="preserve"> - </w:t>
      </w:r>
      <w:r w:rsidRPr="00D92551">
        <w:rPr>
          <w:rFonts w:asciiTheme="majorHAnsi" w:eastAsia="Cambria" w:hAnsiTheme="majorHAnsi" w:cs="Cambria"/>
          <w:b/>
          <w:sz w:val="24"/>
          <w:szCs w:val="24"/>
        </w:rPr>
        <w:t>Apr</w:t>
      </w:r>
      <w:r w:rsidR="00551B98" w:rsidRPr="00D92551">
        <w:rPr>
          <w:rFonts w:asciiTheme="majorHAnsi" w:eastAsia="Cambria" w:hAnsiTheme="majorHAnsi" w:cs="Cambria"/>
          <w:b/>
          <w:sz w:val="24"/>
          <w:szCs w:val="24"/>
        </w:rPr>
        <w:t>’15</w:t>
      </w:r>
    </w:p>
    <w:p w:rsidR="00D66ED7" w:rsidRPr="00D92551" w:rsidRDefault="00DD620B" w:rsidP="00180987">
      <w:pPr>
        <w:pStyle w:val="ListParagraph"/>
        <w:numPr>
          <w:ilvl w:val="0"/>
          <w:numId w:val="34"/>
        </w:numPr>
        <w:tabs>
          <w:tab w:val="left" w:pos="560"/>
        </w:tabs>
        <w:spacing w:before="3" w:line="280" w:lineRule="exact"/>
        <w:ind w:right="70"/>
        <w:jc w:val="both"/>
        <w:rPr>
          <w:rFonts w:asciiTheme="majorHAnsi" w:hAnsiTheme="majorHAnsi"/>
          <w:color w:val="333333"/>
          <w:sz w:val="24"/>
          <w:szCs w:val="24"/>
          <w:shd w:val="clear" w:color="auto" w:fill="FFFFFF"/>
        </w:rPr>
      </w:pPr>
      <w:r w:rsidRPr="00D92551">
        <w:rPr>
          <w:rFonts w:asciiTheme="majorHAnsi" w:eastAsia="Cambria" w:hAnsiTheme="majorHAnsi" w:cs="Cambria"/>
          <w:sz w:val="24"/>
          <w:szCs w:val="24"/>
        </w:rPr>
        <w:t xml:space="preserve">   Assisted project team in defining </w:t>
      </w:r>
      <w:r w:rsidRPr="00D92551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project scope, activity planning and sequencing, resource planning &amp; allocation, developed schedules &amp; estimated cost &amp; time.</w:t>
      </w:r>
    </w:p>
    <w:p w:rsidR="00DD620B" w:rsidRPr="00D92551" w:rsidRDefault="00DD620B" w:rsidP="00180987">
      <w:pPr>
        <w:pStyle w:val="NoSpacing"/>
        <w:numPr>
          <w:ilvl w:val="0"/>
          <w:numId w:val="34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D92551">
        <w:rPr>
          <w:rFonts w:asciiTheme="majorHAnsi" w:hAnsiTheme="majorHAnsi"/>
          <w:color w:val="000000"/>
          <w:sz w:val="24"/>
          <w:szCs w:val="24"/>
        </w:rPr>
        <w:t xml:space="preserve">Collaborated with the team on project/roadmap planning, facilitated daily </w:t>
      </w:r>
      <w:r w:rsidRPr="00D92551">
        <w:rPr>
          <w:rFonts w:asciiTheme="majorHAnsi" w:hAnsiTheme="majorHAnsi"/>
          <w:bCs/>
          <w:color w:val="000000"/>
          <w:sz w:val="24"/>
          <w:szCs w:val="24"/>
        </w:rPr>
        <w:t>stand-up</w:t>
      </w:r>
      <w:r w:rsidRPr="00D92551">
        <w:rPr>
          <w:rFonts w:asciiTheme="majorHAnsi" w:hAnsiTheme="majorHAnsi"/>
          <w:color w:val="000000"/>
          <w:sz w:val="24"/>
          <w:szCs w:val="24"/>
        </w:rPr>
        <w:t xml:space="preserve"> meetings, reviews, </w:t>
      </w:r>
      <w:r w:rsidRPr="00D92551">
        <w:rPr>
          <w:rFonts w:asciiTheme="majorHAnsi" w:hAnsiTheme="majorHAnsi"/>
          <w:bCs/>
          <w:color w:val="000000"/>
          <w:sz w:val="24"/>
          <w:szCs w:val="24"/>
        </w:rPr>
        <w:t>retrospectives, sprint</w:t>
      </w:r>
      <w:r w:rsidRPr="00D92551">
        <w:rPr>
          <w:rFonts w:asciiTheme="majorHAnsi" w:hAnsiTheme="majorHAnsi"/>
          <w:color w:val="000000"/>
          <w:sz w:val="24"/>
          <w:szCs w:val="24"/>
        </w:rPr>
        <w:t xml:space="preserve"> and </w:t>
      </w:r>
      <w:r w:rsidRPr="00D92551">
        <w:rPr>
          <w:rFonts w:asciiTheme="majorHAnsi" w:hAnsiTheme="majorHAnsi"/>
          <w:bCs/>
          <w:color w:val="000000"/>
          <w:sz w:val="24"/>
          <w:szCs w:val="24"/>
        </w:rPr>
        <w:t>release</w:t>
      </w:r>
      <w:r w:rsidRPr="00D92551">
        <w:rPr>
          <w:rFonts w:asciiTheme="majorHAnsi" w:hAnsiTheme="majorHAnsi"/>
          <w:color w:val="000000"/>
          <w:sz w:val="24"/>
          <w:szCs w:val="24"/>
        </w:rPr>
        <w:t xml:space="preserve"> planning, demos and other </w:t>
      </w:r>
      <w:r w:rsidRPr="00D92551">
        <w:rPr>
          <w:rFonts w:asciiTheme="majorHAnsi" w:hAnsiTheme="majorHAnsi"/>
          <w:bCs/>
          <w:color w:val="000000"/>
          <w:sz w:val="24"/>
          <w:szCs w:val="24"/>
        </w:rPr>
        <w:t>Scrum-</w:t>
      </w:r>
      <w:r w:rsidRPr="00D92551">
        <w:rPr>
          <w:rFonts w:asciiTheme="majorHAnsi" w:hAnsiTheme="majorHAnsi"/>
          <w:color w:val="000000"/>
          <w:sz w:val="24"/>
          <w:szCs w:val="24"/>
        </w:rPr>
        <w:t>related meetings.</w:t>
      </w:r>
    </w:p>
    <w:p w:rsidR="00DD620B" w:rsidRPr="00D92551" w:rsidRDefault="00DD620B" w:rsidP="00180987">
      <w:pPr>
        <w:pStyle w:val="ListParagraph"/>
        <w:numPr>
          <w:ilvl w:val="0"/>
          <w:numId w:val="34"/>
        </w:numPr>
        <w:tabs>
          <w:tab w:val="left" w:pos="560"/>
        </w:tabs>
        <w:spacing w:before="3" w:line="280" w:lineRule="exact"/>
        <w:ind w:right="70"/>
        <w:jc w:val="both"/>
        <w:rPr>
          <w:rFonts w:asciiTheme="majorHAnsi" w:hAnsiTheme="majorHAnsi"/>
          <w:color w:val="000000"/>
          <w:sz w:val="24"/>
          <w:szCs w:val="24"/>
        </w:rPr>
      </w:pPr>
      <w:r w:rsidRPr="00D92551">
        <w:rPr>
          <w:rFonts w:asciiTheme="majorHAnsi" w:hAnsiTheme="majorHAnsi"/>
          <w:color w:val="000000"/>
          <w:sz w:val="24"/>
          <w:szCs w:val="24"/>
        </w:rPr>
        <w:t xml:space="preserve">Involved in all phases of software development life cycle (SDLC) in </w:t>
      </w:r>
      <w:r w:rsidRPr="00D92551">
        <w:rPr>
          <w:rFonts w:asciiTheme="majorHAnsi" w:hAnsiTheme="majorHAnsi"/>
          <w:bCs/>
          <w:color w:val="000000"/>
          <w:sz w:val="24"/>
          <w:szCs w:val="24"/>
        </w:rPr>
        <w:t xml:space="preserve">Agile </w:t>
      </w:r>
      <w:r w:rsidRPr="00D92551">
        <w:rPr>
          <w:rFonts w:asciiTheme="majorHAnsi" w:hAnsiTheme="majorHAnsi"/>
          <w:color w:val="000000"/>
          <w:sz w:val="24"/>
          <w:szCs w:val="24"/>
        </w:rPr>
        <w:t>framework</w:t>
      </w:r>
    </w:p>
    <w:p w:rsidR="00DD620B" w:rsidRPr="00D92551" w:rsidRDefault="00DD620B" w:rsidP="00180987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Theme="majorHAnsi" w:hAnsiTheme="majorHAnsi"/>
          <w:color w:val="000000"/>
          <w:sz w:val="24"/>
          <w:szCs w:val="24"/>
        </w:rPr>
      </w:pPr>
      <w:r w:rsidRPr="00D92551">
        <w:rPr>
          <w:rFonts w:asciiTheme="majorHAnsi" w:hAnsiTheme="majorHAnsi"/>
          <w:color w:val="000000"/>
          <w:sz w:val="24"/>
          <w:szCs w:val="24"/>
        </w:rPr>
        <w:t xml:space="preserve">Managed product backlog within </w:t>
      </w:r>
      <w:r w:rsidRPr="00D92551">
        <w:rPr>
          <w:rFonts w:asciiTheme="majorHAnsi" w:hAnsiTheme="majorHAnsi"/>
          <w:bCs/>
          <w:color w:val="000000"/>
          <w:sz w:val="24"/>
          <w:szCs w:val="24"/>
        </w:rPr>
        <w:t>JIRA</w:t>
      </w:r>
      <w:r w:rsidRPr="00D92551"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using both Agile and Kanban framework.</w:t>
      </w:r>
    </w:p>
    <w:p w:rsidR="00DD620B" w:rsidRPr="00D92551" w:rsidRDefault="00DD620B" w:rsidP="00180987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D92551">
        <w:rPr>
          <w:rFonts w:asciiTheme="majorHAnsi" w:hAnsiTheme="majorHAnsi"/>
          <w:color w:val="000000"/>
          <w:sz w:val="24"/>
          <w:szCs w:val="24"/>
        </w:rPr>
        <w:t>Identified bugsand trackedthem to completion using JIRA.</w:t>
      </w:r>
    </w:p>
    <w:p w:rsidR="00DD620B" w:rsidRPr="00D92551" w:rsidRDefault="00DD620B" w:rsidP="00180987">
      <w:pPr>
        <w:pStyle w:val="ListParagraph"/>
        <w:tabs>
          <w:tab w:val="left" w:pos="560"/>
        </w:tabs>
        <w:spacing w:before="3" w:line="280" w:lineRule="exact"/>
        <w:ind w:right="70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F145C9" w:rsidRPr="00D92551" w:rsidRDefault="00551B98" w:rsidP="00180987">
      <w:pPr>
        <w:spacing w:after="240"/>
        <w:ind w:left="720" w:right="72"/>
        <w:jc w:val="both"/>
        <w:rPr>
          <w:rFonts w:asciiTheme="majorHAnsi" w:eastAsia="Cambria" w:hAnsiTheme="majorHAnsi" w:cs="Cambria"/>
          <w:sz w:val="24"/>
          <w:szCs w:val="24"/>
        </w:rPr>
      </w:pPr>
      <w:r w:rsidRPr="00D92551">
        <w:rPr>
          <w:rFonts w:asciiTheme="majorHAnsi" w:eastAsia="Cambria" w:hAnsiTheme="majorHAnsi" w:cs="Cambria"/>
          <w:b/>
          <w:sz w:val="24"/>
          <w:szCs w:val="24"/>
        </w:rPr>
        <w:lastRenderedPageBreak/>
        <w:t>E</w:t>
      </w:r>
      <w:r w:rsidR="008F0830" w:rsidRPr="00D92551">
        <w:rPr>
          <w:rFonts w:asciiTheme="majorHAnsi" w:eastAsia="Cambria" w:hAnsiTheme="majorHAnsi" w:cs="Cambria"/>
          <w:b/>
          <w:sz w:val="24"/>
          <w:szCs w:val="24"/>
        </w:rPr>
        <w:t>DUCATION</w:t>
      </w:r>
      <w:r w:rsidR="00345309" w:rsidRPr="00D92551">
        <w:rPr>
          <w:rFonts w:asciiTheme="majorHAnsi" w:eastAsia="Cambria" w:hAnsiTheme="majorHAnsi" w:cs="Cambria"/>
          <w:b/>
          <w:sz w:val="24"/>
          <w:szCs w:val="24"/>
        </w:rPr>
        <w:t>:</w:t>
      </w:r>
    </w:p>
    <w:p w:rsidR="00D247AA" w:rsidRPr="00D92551" w:rsidRDefault="00464288" w:rsidP="00180987">
      <w:pPr>
        <w:pStyle w:val="ListParagraph"/>
        <w:numPr>
          <w:ilvl w:val="0"/>
          <w:numId w:val="26"/>
        </w:numPr>
        <w:ind w:left="720" w:right="70"/>
        <w:jc w:val="both"/>
        <w:rPr>
          <w:rFonts w:asciiTheme="majorHAnsi" w:eastAsia="Cambria" w:hAnsiTheme="majorHAnsi" w:cs="Cambria"/>
          <w:bCs/>
          <w:sz w:val="24"/>
          <w:szCs w:val="24"/>
        </w:rPr>
      </w:pPr>
      <w:r w:rsidRPr="00D92551">
        <w:rPr>
          <w:rFonts w:asciiTheme="majorHAnsi" w:eastAsia="Cambria" w:hAnsiTheme="majorHAnsi" w:cs="Cambria"/>
          <w:bCs/>
          <w:sz w:val="24"/>
          <w:szCs w:val="24"/>
        </w:rPr>
        <w:t xml:space="preserve">MS Business Intelligence &amp; Analytics | </w:t>
      </w:r>
      <w:r w:rsidR="00551B98" w:rsidRPr="00D92551">
        <w:rPr>
          <w:rFonts w:asciiTheme="majorHAnsi" w:eastAsia="Cambria" w:hAnsiTheme="majorHAnsi" w:cs="Cambria"/>
          <w:bCs/>
          <w:sz w:val="24"/>
          <w:szCs w:val="24"/>
        </w:rPr>
        <w:t>Saint Joseph’s University, Philadelphia, PA</w:t>
      </w:r>
      <w:r w:rsidRPr="00D92551">
        <w:rPr>
          <w:rFonts w:asciiTheme="majorHAnsi" w:eastAsia="Cambria" w:hAnsiTheme="majorHAnsi" w:cs="Cambria"/>
          <w:bCs/>
          <w:sz w:val="24"/>
          <w:szCs w:val="24"/>
        </w:rPr>
        <w:t>, USA</w:t>
      </w:r>
    </w:p>
    <w:p w:rsidR="00D247AA" w:rsidRPr="00D92551" w:rsidRDefault="00E00CD2" w:rsidP="00180987">
      <w:pPr>
        <w:pStyle w:val="ListParagraph"/>
        <w:numPr>
          <w:ilvl w:val="0"/>
          <w:numId w:val="26"/>
        </w:numPr>
        <w:ind w:left="720" w:right="70"/>
        <w:jc w:val="both"/>
        <w:rPr>
          <w:rFonts w:asciiTheme="majorHAnsi" w:eastAsia="Cambria" w:hAnsiTheme="majorHAnsi" w:cs="Cambria"/>
          <w:bCs/>
          <w:sz w:val="24"/>
          <w:szCs w:val="24"/>
        </w:rPr>
      </w:pPr>
      <w:r w:rsidRPr="00D92551">
        <w:rPr>
          <w:rFonts w:asciiTheme="majorHAnsi" w:eastAsia="Cambria" w:hAnsiTheme="majorHAnsi" w:cs="Cambria"/>
          <w:bCs/>
          <w:sz w:val="24"/>
          <w:szCs w:val="24"/>
        </w:rPr>
        <w:t xml:space="preserve">Bachelor of </w:t>
      </w:r>
      <w:r w:rsidR="00274E5E" w:rsidRPr="00D92551">
        <w:rPr>
          <w:rFonts w:asciiTheme="majorHAnsi" w:eastAsia="Cambria" w:hAnsiTheme="majorHAnsi" w:cs="Cambria"/>
          <w:bCs/>
          <w:sz w:val="24"/>
          <w:szCs w:val="24"/>
        </w:rPr>
        <w:t>Commerce</w:t>
      </w:r>
      <w:r w:rsidR="00464288" w:rsidRPr="00D92551">
        <w:rPr>
          <w:rFonts w:asciiTheme="majorHAnsi" w:eastAsia="Cambria" w:hAnsiTheme="majorHAnsi" w:cs="Cambria"/>
          <w:bCs/>
          <w:sz w:val="24"/>
          <w:szCs w:val="24"/>
        </w:rPr>
        <w:t xml:space="preserve"> |</w:t>
      </w:r>
      <w:r w:rsidR="00274E5E" w:rsidRPr="00D92551">
        <w:rPr>
          <w:rFonts w:asciiTheme="majorHAnsi" w:eastAsia="Cambria" w:hAnsiTheme="majorHAnsi" w:cs="Cambria"/>
          <w:bCs/>
          <w:sz w:val="24"/>
          <w:szCs w:val="24"/>
        </w:rPr>
        <w:t xml:space="preserve">Jiwaji </w:t>
      </w:r>
      <w:r w:rsidR="009A4D91" w:rsidRPr="00D92551">
        <w:rPr>
          <w:rFonts w:asciiTheme="majorHAnsi" w:eastAsia="Cambria" w:hAnsiTheme="majorHAnsi" w:cs="Cambria"/>
          <w:bCs/>
          <w:sz w:val="24"/>
          <w:szCs w:val="24"/>
        </w:rPr>
        <w:t xml:space="preserve">University, </w:t>
      </w:r>
      <w:r w:rsidR="00551B98" w:rsidRPr="00D92551">
        <w:rPr>
          <w:rFonts w:asciiTheme="majorHAnsi" w:eastAsia="Cambria" w:hAnsiTheme="majorHAnsi" w:cs="Cambria"/>
          <w:bCs/>
          <w:sz w:val="24"/>
          <w:szCs w:val="24"/>
        </w:rPr>
        <w:t>INDIA</w:t>
      </w:r>
    </w:p>
    <w:sectPr w:rsidR="00D247AA" w:rsidRPr="00D92551" w:rsidSect="00D43CCC">
      <w:headerReference w:type="default" r:id="rId8"/>
      <w:pgSz w:w="12240" w:h="15840"/>
      <w:pgMar w:top="274" w:right="605" w:bottom="274" w:left="5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65" w:rsidRDefault="00B45A65" w:rsidP="00676755">
      <w:r>
        <w:separator/>
      </w:r>
    </w:p>
  </w:endnote>
  <w:endnote w:type="continuationSeparator" w:id="1">
    <w:p w:rsidR="00B45A65" w:rsidRDefault="00B45A65" w:rsidP="00676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65" w:rsidRDefault="00B45A65" w:rsidP="00676755">
      <w:r>
        <w:separator/>
      </w:r>
    </w:p>
  </w:footnote>
  <w:footnote w:type="continuationSeparator" w:id="1">
    <w:p w:rsidR="00B45A65" w:rsidRDefault="00B45A65" w:rsidP="00676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76" w:rsidRPr="00397376" w:rsidRDefault="00397376" w:rsidP="00397376">
    <w:pPr>
      <w:pStyle w:val="Header"/>
      <w:rPr>
        <w:sz w:val="28"/>
        <w:szCs w:val="28"/>
      </w:rPr>
    </w:pPr>
    <w:r w:rsidRPr="00397376">
      <w:rPr>
        <w:b/>
        <w:sz w:val="28"/>
        <w:szCs w:val="28"/>
      </w:rPr>
      <w:t>Piyushi S</w:t>
    </w:r>
  </w:p>
  <w:p w:rsidR="00397376" w:rsidRPr="00397376" w:rsidRDefault="00397376" w:rsidP="00397376">
    <w:pPr>
      <w:pStyle w:val="Header"/>
      <w:rPr>
        <w:b/>
      </w:rPr>
    </w:pPr>
  </w:p>
  <w:p w:rsidR="00397376" w:rsidRPr="00397376" w:rsidRDefault="00397376" w:rsidP="003973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5102524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1">
    <w:nsid w:val="029C4AAA"/>
    <w:multiLevelType w:val="hybridMultilevel"/>
    <w:tmpl w:val="396EA800"/>
    <w:lvl w:ilvl="0" w:tplc="F2A0825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D6445"/>
    <w:multiLevelType w:val="hybridMultilevel"/>
    <w:tmpl w:val="7E5E4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A29AF"/>
    <w:multiLevelType w:val="hybridMultilevel"/>
    <w:tmpl w:val="C3CAB75E"/>
    <w:lvl w:ilvl="0" w:tplc="F2A0825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2754C5"/>
    <w:multiLevelType w:val="hybridMultilevel"/>
    <w:tmpl w:val="C882DD48"/>
    <w:lvl w:ilvl="0" w:tplc="B1AEF0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E37F7"/>
    <w:multiLevelType w:val="hybridMultilevel"/>
    <w:tmpl w:val="A67E9A9E"/>
    <w:lvl w:ilvl="0" w:tplc="B1AEF08A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184C5449"/>
    <w:multiLevelType w:val="hybridMultilevel"/>
    <w:tmpl w:val="E2267E5A"/>
    <w:lvl w:ilvl="0" w:tplc="F2A082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D35AAB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106BC"/>
    <w:multiLevelType w:val="hybridMultilevel"/>
    <w:tmpl w:val="35E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72">
      <w:start w:val="5000"/>
      <w:numFmt w:val="bullet"/>
      <w:lvlText w:val="·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278DA"/>
    <w:multiLevelType w:val="hybridMultilevel"/>
    <w:tmpl w:val="DBFC09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83476F"/>
    <w:multiLevelType w:val="hybridMultilevel"/>
    <w:tmpl w:val="621639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1B367A"/>
    <w:multiLevelType w:val="multilevel"/>
    <w:tmpl w:val="329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115484"/>
    <w:multiLevelType w:val="hybridMultilevel"/>
    <w:tmpl w:val="F982A374"/>
    <w:lvl w:ilvl="0" w:tplc="F2A082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2188C0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05DA7"/>
    <w:multiLevelType w:val="hybridMultilevel"/>
    <w:tmpl w:val="A45CD8D0"/>
    <w:lvl w:ilvl="0" w:tplc="3B6606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2E3B5675"/>
    <w:multiLevelType w:val="multilevel"/>
    <w:tmpl w:val="FCD65F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EAE0C03"/>
    <w:multiLevelType w:val="hybridMultilevel"/>
    <w:tmpl w:val="034AA36C"/>
    <w:lvl w:ilvl="0" w:tplc="F2A0825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2462DE"/>
    <w:multiLevelType w:val="hybridMultilevel"/>
    <w:tmpl w:val="72D6F33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>
    <w:nsid w:val="3CE31463"/>
    <w:multiLevelType w:val="hybridMultilevel"/>
    <w:tmpl w:val="C08E9056"/>
    <w:lvl w:ilvl="0" w:tplc="B1AEF0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C6BCC"/>
    <w:multiLevelType w:val="hybridMultilevel"/>
    <w:tmpl w:val="2E049D22"/>
    <w:lvl w:ilvl="0" w:tplc="F2A082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65436"/>
    <w:multiLevelType w:val="hybridMultilevel"/>
    <w:tmpl w:val="2C8E9BAC"/>
    <w:lvl w:ilvl="0" w:tplc="F2A082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67FEB"/>
    <w:multiLevelType w:val="hybridMultilevel"/>
    <w:tmpl w:val="68BC5ED8"/>
    <w:lvl w:ilvl="0" w:tplc="F2A0825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5D27FB"/>
    <w:multiLevelType w:val="hybridMultilevel"/>
    <w:tmpl w:val="0160301C"/>
    <w:lvl w:ilvl="0" w:tplc="F2A0825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F167F9"/>
    <w:multiLevelType w:val="hybridMultilevel"/>
    <w:tmpl w:val="FECA4A64"/>
    <w:lvl w:ilvl="0" w:tplc="F2A0825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D06C9B"/>
    <w:multiLevelType w:val="hybridMultilevel"/>
    <w:tmpl w:val="08B43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73B3E"/>
    <w:multiLevelType w:val="hybridMultilevel"/>
    <w:tmpl w:val="0B4E1002"/>
    <w:lvl w:ilvl="0" w:tplc="B1AEF0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31990"/>
    <w:multiLevelType w:val="hybridMultilevel"/>
    <w:tmpl w:val="6F1AC436"/>
    <w:lvl w:ilvl="0" w:tplc="D1F2BE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E574A"/>
    <w:multiLevelType w:val="hybridMultilevel"/>
    <w:tmpl w:val="EAC8B3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2942F8"/>
    <w:multiLevelType w:val="hybridMultilevel"/>
    <w:tmpl w:val="CF826D12"/>
    <w:lvl w:ilvl="0" w:tplc="F2A082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216A2"/>
    <w:multiLevelType w:val="hybridMultilevel"/>
    <w:tmpl w:val="13B801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936D5C"/>
    <w:multiLevelType w:val="hybridMultilevel"/>
    <w:tmpl w:val="4BA2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62A98"/>
    <w:multiLevelType w:val="hybridMultilevel"/>
    <w:tmpl w:val="98D0129E"/>
    <w:lvl w:ilvl="0" w:tplc="F2A082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531D1"/>
    <w:multiLevelType w:val="hybridMultilevel"/>
    <w:tmpl w:val="B2784984"/>
    <w:lvl w:ilvl="0" w:tplc="F2A0825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8B0A39"/>
    <w:multiLevelType w:val="hybridMultilevel"/>
    <w:tmpl w:val="D8DCF1D8"/>
    <w:lvl w:ilvl="0" w:tplc="B1AEF08A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9FC1458"/>
    <w:multiLevelType w:val="hybridMultilevel"/>
    <w:tmpl w:val="3E2A5F12"/>
    <w:lvl w:ilvl="0" w:tplc="B1AEF0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30E73"/>
    <w:multiLevelType w:val="multilevel"/>
    <w:tmpl w:val="25E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D52071A"/>
    <w:multiLevelType w:val="hybridMultilevel"/>
    <w:tmpl w:val="384C0E58"/>
    <w:lvl w:ilvl="0" w:tplc="B1AEF0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B1AEF08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865EE"/>
    <w:multiLevelType w:val="hybridMultilevel"/>
    <w:tmpl w:val="680C30B4"/>
    <w:lvl w:ilvl="0" w:tplc="F2A082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7"/>
  </w:num>
  <w:num w:numId="5">
    <w:abstractNumId w:val="28"/>
  </w:num>
  <w:num w:numId="6">
    <w:abstractNumId w:val="4"/>
  </w:num>
  <w:num w:numId="7">
    <w:abstractNumId w:val="31"/>
  </w:num>
  <w:num w:numId="8">
    <w:abstractNumId w:val="34"/>
  </w:num>
  <w:num w:numId="9">
    <w:abstractNumId w:val="23"/>
  </w:num>
  <w:num w:numId="10">
    <w:abstractNumId w:val="16"/>
  </w:num>
  <w:num w:numId="11">
    <w:abstractNumId w:val="32"/>
  </w:num>
  <w:num w:numId="12">
    <w:abstractNumId w:val="6"/>
  </w:num>
  <w:num w:numId="13">
    <w:abstractNumId w:val="11"/>
  </w:num>
  <w:num w:numId="14">
    <w:abstractNumId w:val="18"/>
  </w:num>
  <w:num w:numId="15">
    <w:abstractNumId w:val="17"/>
  </w:num>
  <w:num w:numId="16">
    <w:abstractNumId w:val="29"/>
  </w:num>
  <w:num w:numId="17">
    <w:abstractNumId w:val="1"/>
  </w:num>
  <w:num w:numId="18">
    <w:abstractNumId w:val="30"/>
  </w:num>
  <w:num w:numId="19">
    <w:abstractNumId w:val="3"/>
  </w:num>
  <w:num w:numId="20">
    <w:abstractNumId w:val="20"/>
  </w:num>
  <w:num w:numId="21">
    <w:abstractNumId w:val="14"/>
  </w:num>
  <w:num w:numId="22">
    <w:abstractNumId w:val="21"/>
  </w:num>
  <w:num w:numId="23">
    <w:abstractNumId w:val="35"/>
  </w:num>
  <w:num w:numId="24">
    <w:abstractNumId w:val="26"/>
  </w:num>
  <w:num w:numId="25">
    <w:abstractNumId w:val="19"/>
  </w:num>
  <w:num w:numId="26">
    <w:abstractNumId w:val="27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5"/>
  </w:num>
  <w:num w:numId="32">
    <w:abstractNumId w:val="12"/>
  </w:num>
  <w:num w:numId="33">
    <w:abstractNumId w:val="8"/>
  </w:num>
  <w:num w:numId="34">
    <w:abstractNumId w:val="22"/>
  </w:num>
  <w:num w:numId="35">
    <w:abstractNumId w:val="1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7AA"/>
    <w:rsid w:val="00006EB3"/>
    <w:rsid w:val="00040024"/>
    <w:rsid w:val="000436DB"/>
    <w:rsid w:val="000477BF"/>
    <w:rsid w:val="000536FA"/>
    <w:rsid w:val="000A7F21"/>
    <w:rsid w:val="000D116A"/>
    <w:rsid w:val="000D4001"/>
    <w:rsid w:val="000E46B7"/>
    <w:rsid w:val="000F435C"/>
    <w:rsid w:val="000F4ED5"/>
    <w:rsid w:val="0011032F"/>
    <w:rsid w:val="0014153A"/>
    <w:rsid w:val="0014245D"/>
    <w:rsid w:val="001512D3"/>
    <w:rsid w:val="00180987"/>
    <w:rsid w:val="00181107"/>
    <w:rsid w:val="001819E8"/>
    <w:rsid w:val="0018736E"/>
    <w:rsid w:val="00191960"/>
    <w:rsid w:val="001A26F2"/>
    <w:rsid w:val="001A73DB"/>
    <w:rsid w:val="001B7D94"/>
    <w:rsid w:val="00204068"/>
    <w:rsid w:val="0022281E"/>
    <w:rsid w:val="00224FBC"/>
    <w:rsid w:val="002410E1"/>
    <w:rsid w:val="00271AF9"/>
    <w:rsid w:val="00274E5E"/>
    <w:rsid w:val="002904AA"/>
    <w:rsid w:val="00293D23"/>
    <w:rsid w:val="002A20DC"/>
    <w:rsid w:val="002D6125"/>
    <w:rsid w:val="002E42CA"/>
    <w:rsid w:val="002E7F4F"/>
    <w:rsid w:val="00305006"/>
    <w:rsid w:val="003238DC"/>
    <w:rsid w:val="00334498"/>
    <w:rsid w:val="003431D9"/>
    <w:rsid w:val="00345309"/>
    <w:rsid w:val="00345CC9"/>
    <w:rsid w:val="003646DE"/>
    <w:rsid w:val="003864B7"/>
    <w:rsid w:val="00397376"/>
    <w:rsid w:val="003C7B41"/>
    <w:rsid w:val="00401F59"/>
    <w:rsid w:val="004060EF"/>
    <w:rsid w:val="0041151B"/>
    <w:rsid w:val="004159FC"/>
    <w:rsid w:val="0043276E"/>
    <w:rsid w:val="0045488B"/>
    <w:rsid w:val="004553CE"/>
    <w:rsid w:val="00464288"/>
    <w:rsid w:val="004675F8"/>
    <w:rsid w:val="00492060"/>
    <w:rsid w:val="004A1E85"/>
    <w:rsid w:val="004C36AB"/>
    <w:rsid w:val="004D1E5C"/>
    <w:rsid w:val="004E47E4"/>
    <w:rsid w:val="004E6132"/>
    <w:rsid w:val="004F30F8"/>
    <w:rsid w:val="005358A6"/>
    <w:rsid w:val="005366A8"/>
    <w:rsid w:val="00536CE5"/>
    <w:rsid w:val="00537FCE"/>
    <w:rsid w:val="0054343E"/>
    <w:rsid w:val="00551B98"/>
    <w:rsid w:val="0057424A"/>
    <w:rsid w:val="0059580A"/>
    <w:rsid w:val="005B52F0"/>
    <w:rsid w:val="005D4E8F"/>
    <w:rsid w:val="005E4660"/>
    <w:rsid w:val="005E5630"/>
    <w:rsid w:val="005F470C"/>
    <w:rsid w:val="00642E52"/>
    <w:rsid w:val="00672E32"/>
    <w:rsid w:val="00676755"/>
    <w:rsid w:val="00680FA9"/>
    <w:rsid w:val="0068178E"/>
    <w:rsid w:val="006871DB"/>
    <w:rsid w:val="006951EF"/>
    <w:rsid w:val="006F51A9"/>
    <w:rsid w:val="00701B8A"/>
    <w:rsid w:val="007204AD"/>
    <w:rsid w:val="007224F7"/>
    <w:rsid w:val="00726B36"/>
    <w:rsid w:val="007574C8"/>
    <w:rsid w:val="00776A45"/>
    <w:rsid w:val="007D03E5"/>
    <w:rsid w:val="0080134D"/>
    <w:rsid w:val="00814F84"/>
    <w:rsid w:val="008625EE"/>
    <w:rsid w:val="0086533A"/>
    <w:rsid w:val="008B2747"/>
    <w:rsid w:val="008C5BAB"/>
    <w:rsid w:val="008D0528"/>
    <w:rsid w:val="008D7700"/>
    <w:rsid w:val="008F049F"/>
    <w:rsid w:val="008F0830"/>
    <w:rsid w:val="00910582"/>
    <w:rsid w:val="00924E70"/>
    <w:rsid w:val="0094355D"/>
    <w:rsid w:val="00964F4A"/>
    <w:rsid w:val="0097459C"/>
    <w:rsid w:val="00982BB1"/>
    <w:rsid w:val="00997BBA"/>
    <w:rsid w:val="009A4D91"/>
    <w:rsid w:val="009B265F"/>
    <w:rsid w:val="009C5723"/>
    <w:rsid w:val="00A01E9A"/>
    <w:rsid w:val="00A14487"/>
    <w:rsid w:val="00A26C0C"/>
    <w:rsid w:val="00A30D53"/>
    <w:rsid w:val="00A400FD"/>
    <w:rsid w:val="00A47A99"/>
    <w:rsid w:val="00A65599"/>
    <w:rsid w:val="00A77590"/>
    <w:rsid w:val="00A8619A"/>
    <w:rsid w:val="00A93E7B"/>
    <w:rsid w:val="00AA4A5E"/>
    <w:rsid w:val="00B13A8C"/>
    <w:rsid w:val="00B16BA9"/>
    <w:rsid w:val="00B44BFA"/>
    <w:rsid w:val="00B45A65"/>
    <w:rsid w:val="00B528EA"/>
    <w:rsid w:val="00B65EAC"/>
    <w:rsid w:val="00BB4D4D"/>
    <w:rsid w:val="00BE689C"/>
    <w:rsid w:val="00C065F6"/>
    <w:rsid w:val="00C579A4"/>
    <w:rsid w:val="00C84993"/>
    <w:rsid w:val="00C972CA"/>
    <w:rsid w:val="00C97817"/>
    <w:rsid w:val="00CD23DC"/>
    <w:rsid w:val="00D04398"/>
    <w:rsid w:val="00D15974"/>
    <w:rsid w:val="00D15F6F"/>
    <w:rsid w:val="00D247AA"/>
    <w:rsid w:val="00D25ED9"/>
    <w:rsid w:val="00D43CCC"/>
    <w:rsid w:val="00D44367"/>
    <w:rsid w:val="00D66ED7"/>
    <w:rsid w:val="00D70B44"/>
    <w:rsid w:val="00D92551"/>
    <w:rsid w:val="00D9712B"/>
    <w:rsid w:val="00DA7462"/>
    <w:rsid w:val="00DB0A29"/>
    <w:rsid w:val="00DD620B"/>
    <w:rsid w:val="00DE3624"/>
    <w:rsid w:val="00DF22D4"/>
    <w:rsid w:val="00E00CD2"/>
    <w:rsid w:val="00E05265"/>
    <w:rsid w:val="00E51FBB"/>
    <w:rsid w:val="00E525E1"/>
    <w:rsid w:val="00E57158"/>
    <w:rsid w:val="00E6519C"/>
    <w:rsid w:val="00EA5754"/>
    <w:rsid w:val="00EB6AF0"/>
    <w:rsid w:val="00ED5931"/>
    <w:rsid w:val="00EF3A7A"/>
    <w:rsid w:val="00F1010D"/>
    <w:rsid w:val="00F145C9"/>
    <w:rsid w:val="00F437BF"/>
    <w:rsid w:val="00F77608"/>
    <w:rsid w:val="00F924CA"/>
    <w:rsid w:val="00FB1879"/>
    <w:rsid w:val="00FD7C0B"/>
    <w:rsid w:val="00FE1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43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9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97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F3A7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755"/>
  </w:style>
  <w:style w:type="paragraph" w:styleId="Footer">
    <w:name w:val="footer"/>
    <w:basedOn w:val="Normal"/>
    <w:link w:val="FooterChar"/>
    <w:uiPriority w:val="99"/>
    <w:unhideWhenUsed/>
    <w:rsid w:val="00676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755"/>
  </w:style>
  <w:style w:type="character" w:customStyle="1" w:styleId="domain">
    <w:name w:val="domain"/>
    <w:basedOn w:val="DefaultParagraphFont"/>
    <w:rsid w:val="00A93E7B"/>
  </w:style>
  <w:style w:type="character" w:customStyle="1" w:styleId="vanity-name">
    <w:name w:val="vanity-name"/>
    <w:basedOn w:val="DefaultParagraphFont"/>
    <w:rsid w:val="00A93E7B"/>
  </w:style>
  <w:style w:type="paragraph" w:styleId="NoSpacing">
    <w:name w:val="No Spacing"/>
    <w:uiPriority w:val="98"/>
    <w:qFormat/>
    <w:rsid w:val="00DD620B"/>
    <w:rPr>
      <w:rFonts w:ascii="Rockwell" w:eastAsia="Rockwell" w:hAnsi="Rockwel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Piyushi</dc:creator>
  <cp:lastModifiedBy>Lenovo1</cp:lastModifiedBy>
  <cp:revision>10</cp:revision>
  <cp:lastPrinted>2020-07-30T17:46:00Z</cp:lastPrinted>
  <dcterms:created xsi:type="dcterms:W3CDTF">2020-09-28T18:49:00Z</dcterms:created>
  <dcterms:modified xsi:type="dcterms:W3CDTF">2021-02-03T14:35:00Z</dcterms:modified>
</cp:coreProperties>
</file>