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3A7" w:rsidRPr="00EE0159" w:rsidRDefault="0090262B" w:rsidP="00E33A3B">
      <w:pPr>
        <w:jc w:val="center"/>
        <w:rPr>
          <w:b/>
          <w:sz w:val="22"/>
          <w:szCs w:val="22"/>
          <w:u w:val="single"/>
        </w:rPr>
      </w:pPr>
      <w:r w:rsidRPr="00EE0159">
        <w:rPr>
          <w:b/>
          <w:sz w:val="22"/>
          <w:szCs w:val="22"/>
          <w:u w:val="single"/>
        </w:rPr>
        <w:t>CURRICULAM VITAE</w:t>
      </w:r>
    </w:p>
    <w:p w:rsidR="00FA53A7" w:rsidRPr="00EE0159" w:rsidRDefault="00FA53A7" w:rsidP="00E33A3B">
      <w:pPr>
        <w:jc w:val="center"/>
        <w:rPr>
          <w:b/>
          <w:sz w:val="22"/>
          <w:szCs w:val="22"/>
        </w:rPr>
      </w:pPr>
    </w:p>
    <w:p w:rsidR="00FA53A7" w:rsidRPr="00EE0159" w:rsidRDefault="00FA53A7" w:rsidP="00FA53A7">
      <w:pPr>
        <w:rPr>
          <w:b/>
          <w:sz w:val="22"/>
          <w:szCs w:val="22"/>
        </w:rPr>
      </w:pPr>
    </w:p>
    <w:p w:rsidR="00FA53A7" w:rsidRPr="006F6867" w:rsidRDefault="0090262B" w:rsidP="00FA53A7">
      <w:pPr>
        <w:rPr>
          <w:b/>
          <w:sz w:val="28"/>
          <w:szCs w:val="28"/>
        </w:rPr>
      </w:pPr>
      <w:proofErr w:type="spellStart"/>
      <w:r w:rsidRPr="006F6867">
        <w:rPr>
          <w:b/>
          <w:sz w:val="28"/>
          <w:szCs w:val="28"/>
        </w:rPr>
        <w:t>Venkata</w:t>
      </w:r>
      <w:proofErr w:type="spellEnd"/>
      <w:r w:rsidRPr="006F6867">
        <w:rPr>
          <w:b/>
          <w:sz w:val="28"/>
          <w:szCs w:val="28"/>
        </w:rPr>
        <w:t xml:space="preserve"> </w:t>
      </w:r>
      <w:proofErr w:type="spellStart"/>
      <w:r w:rsidRPr="006F6867">
        <w:rPr>
          <w:b/>
          <w:sz w:val="28"/>
          <w:szCs w:val="28"/>
        </w:rPr>
        <w:t>Sampath</w:t>
      </w:r>
      <w:proofErr w:type="spellEnd"/>
      <w:r w:rsidRPr="006F6867">
        <w:rPr>
          <w:b/>
          <w:sz w:val="28"/>
          <w:szCs w:val="28"/>
        </w:rPr>
        <w:t xml:space="preserve"> </w:t>
      </w:r>
      <w:proofErr w:type="spellStart"/>
      <w:r w:rsidRPr="006F6867">
        <w:rPr>
          <w:b/>
          <w:sz w:val="28"/>
          <w:szCs w:val="28"/>
        </w:rPr>
        <w:t>Jonnalagadda</w:t>
      </w:r>
      <w:proofErr w:type="spellEnd"/>
    </w:p>
    <w:p w:rsidR="006008A2" w:rsidRPr="00EE0159" w:rsidRDefault="0090262B" w:rsidP="00FA53A7">
      <w:pPr>
        <w:pStyle w:val="Heading1"/>
        <w:rPr>
          <w:sz w:val="22"/>
          <w:szCs w:val="22"/>
        </w:rPr>
      </w:pPr>
      <w:r w:rsidRPr="002C7FB0">
        <w:rPr>
          <w:b w:val="0"/>
          <w:sz w:val="24"/>
          <w:szCs w:val="24"/>
        </w:rPr>
        <w:t>Mobile:</w:t>
      </w:r>
      <w:r w:rsidR="002F00EE">
        <w:rPr>
          <w:b w:val="0"/>
          <w:sz w:val="24"/>
          <w:szCs w:val="24"/>
        </w:rPr>
        <w:t xml:space="preserve"> (+91) 821746050</w:t>
      </w:r>
      <w:bookmarkStart w:id="0" w:name="_GoBack"/>
      <w:bookmarkEnd w:id="0"/>
      <w:r w:rsidR="006F6867" w:rsidRPr="002C7FB0">
        <w:rPr>
          <w:b w:val="0"/>
          <w:sz w:val="24"/>
          <w:szCs w:val="24"/>
        </w:rPr>
        <w:t>2</w:t>
      </w:r>
      <w:r w:rsidRPr="002C7FB0">
        <w:rPr>
          <w:b w:val="0"/>
          <w:sz w:val="22"/>
          <w:szCs w:val="22"/>
        </w:rPr>
        <w:t>E-Mail:</w:t>
      </w:r>
      <w:r w:rsidR="006F6867" w:rsidRPr="002C7FB0">
        <w:rPr>
          <w:b w:val="0"/>
          <w:sz w:val="22"/>
          <w:szCs w:val="22"/>
        </w:rPr>
        <w:t>sampathjonnalagadda4</w:t>
      </w:r>
      <w:r w:rsidRPr="002C7FB0">
        <w:rPr>
          <w:b w:val="0"/>
          <w:sz w:val="22"/>
          <w:szCs w:val="22"/>
        </w:rPr>
        <w:t>@gmail.com</w:t>
      </w:r>
    </w:p>
    <w:p w:rsidR="00FA53A7" w:rsidRPr="00EE0159" w:rsidRDefault="0090262B" w:rsidP="003176CD">
      <w:pPr>
        <w:pStyle w:val="NormalWeb"/>
        <w:shd w:val="clear" w:color="auto" w:fill="C0C0C0"/>
        <w:spacing w:line="276" w:lineRule="auto"/>
        <w:rPr>
          <w:sz w:val="22"/>
          <w:szCs w:val="22"/>
        </w:rPr>
      </w:pPr>
      <w:r w:rsidRPr="00EE0159">
        <w:rPr>
          <w:b/>
          <w:bCs/>
          <w:sz w:val="22"/>
          <w:szCs w:val="22"/>
        </w:rPr>
        <w:t>Career Objective</w:t>
      </w:r>
    </w:p>
    <w:p w:rsidR="00FA53A7" w:rsidRPr="00EE0159" w:rsidRDefault="0090262B" w:rsidP="003176CD">
      <w:pPr>
        <w:spacing w:line="276" w:lineRule="auto"/>
        <w:rPr>
          <w:sz w:val="22"/>
          <w:szCs w:val="22"/>
        </w:rPr>
      </w:pPr>
      <w:r w:rsidRPr="00EE0159">
        <w:rPr>
          <w:sz w:val="22"/>
          <w:szCs w:val="22"/>
        </w:rPr>
        <w:t xml:space="preserve">Talented and accomplished Software Engineer seeking a technically challenging position in the area of Software Testing, which </w:t>
      </w:r>
      <w:r w:rsidRPr="00EE0159">
        <w:rPr>
          <w:sz w:val="22"/>
          <w:szCs w:val="22"/>
        </w:rPr>
        <w:t>allows me to pursuit career advancement by expanding my knowledge and skills and to propel an organization’s success.</w:t>
      </w:r>
    </w:p>
    <w:p w:rsidR="00C53E1A" w:rsidRPr="00EE0159" w:rsidRDefault="00C53E1A" w:rsidP="003176CD">
      <w:pPr>
        <w:spacing w:line="276" w:lineRule="auto"/>
        <w:rPr>
          <w:sz w:val="22"/>
          <w:szCs w:val="22"/>
        </w:rPr>
      </w:pPr>
    </w:p>
    <w:p w:rsidR="00FA53A7" w:rsidRPr="00EE0159" w:rsidRDefault="0090262B" w:rsidP="00FA53A7">
      <w:pPr>
        <w:pStyle w:val="NormalWeb"/>
        <w:shd w:val="clear" w:color="auto" w:fill="C0C0C0"/>
        <w:rPr>
          <w:sz w:val="22"/>
          <w:szCs w:val="22"/>
        </w:rPr>
      </w:pPr>
      <w:r w:rsidRPr="00EE0159">
        <w:rPr>
          <w:b/>
          <w:bCs/>
          <w:sz w:val="22"/>
          <w:szCs w:val="22"/>
        </w:rPr>
        <w:t>Professional Summary</w:t>
      </w:r>
    </w:p>
    <w:p w:rsidR="00FA53A7" w:rsidRPr="00EE0159" w:rsidRDefault="0090262B" w:rsidP="00DC10D2">
      <w:pPr>
        <w:pStyle w:val="NormalWeb"/>
        <w:numPr>
          <w:ilvl w:val="0"/>
          <w:numId w:val="1"/>
        </w:numPr>
        <w:ind w:right="619"/>
        <w:rPr>
          <w:sz w:val="22"/>
          <w:szCs w:val="22"/>
        </w:rPr>
      </w:pPr>
      <w:r w:rsidRPr="00EE0159">
        <w:rPr>
          <w:sz w:val="22"/>
          <w:szCs w:val="22"/>
        </w:rPr>
        <w:t>4</w:t>
      </w:r>
      <w:r w:rsidR="002C7FB0">
        <w:rPr>
          <w:sz w:val="22"/>
          <w:szCs w:val="22"/>
        </w:rPr>
        <w:t>.7</w:t>
      </w:r>
      <w:r w:rsidR="00343AF1" w:rsidRPr="00EE0159">
        <w:rPr>
          <w:b/>
          <w:sz w:val="22"/>
          <w:szCs w:val="22"/>
        </w:rPr>
        <w:t>+</w:t>
      </w:r>
      <w:r w:rsidR="001A017D" w:rsidRPr="00EE0159">
        <w:rPr>
          <w:sz w:val="22"/>
          <w:szCs w:val="22"/>
        </w:rPr>
        <w:t xml:space="preserve"> Years</w:t>
      </w:r>
      <w:r w:rsidRPr="00EE0159">
        <w:rPr>
          <w:sz w:val="22"/>
          <w:szCs w:val="22"/>
        </w:rPr>
        <w:t xml:space="preserve"> of experience in Software Testing </w:t>
      </w:r>
      <w:r w:rsidRPr="00EE0159">
        <w:rPr>
          <w:b/>
          <w:sz w:val="22"/>
          <w:szCs w:val="22"/>
        </w:rPr>
        <w:t>(Manual &amp; Automation testing)</w:t>
      </w:r>
      <w:r w:rsidRPr="00EE0159">
        <w:rPr>
          <w:sz w:val="22"/>
          <w:szCs w:val="22"/>
        </w:rPr>
        <w:t>.</w:t>
      </w:r>
    </w:p>
    <w:p w:rsidR="00FA53A7" w:rsidRPr="00EE0159" w:rsidRDefault="0090262B" w:rsidP="00DC10D2">
      <w:pPr>
        <w:numPr>
          <w:ilvl w:val="0"/>
          <w:numId w:val="1"/>
        </w:numPr>
        <w:spacing w:before="60" w:after="60"/>
        <w:rPr>
          <w:sz w:val="22"/>
          <w:szCs w:val="22"/>
        </w:rPr>
      </w:pPr>
      <w:r w:rsidRPr="00EE0159">
        <w:rPr>
          <w:sz w:val="22"/>
          <w:szCs w:val="22"/>
        </w:rPr>
        <w:t xml:space="preserve">Having experience on Automated Tool like </w:t>
      </w:r>
      <w:r w:rsidRPr="00EE0159">
        <w:rPr>
          <w:b/>
          <w:sz w:val="22"/>
          <w:szCs w:val="22"/>
        </w:rPr>
        <w:t>Selenium.</w:t>
      </w:r>
    </w:p>
    <w:p w:rsidR="00FA53A7" w:rsidRPr="00EE0159" w:rsidRDefault="0090262B" w:rsidP="00DC10D2">
      <w:pPr>
        <w:numPr>
          <w:ilvl w:val="0"/>
          <w:numId w:val="1"/>
        </w:numPr>
        <w:spacing w:before="60" w:after="60"/>
        <w:rPr>
          <w:sz w:val="22"/>
          <w:szCs w:val="22"/>
        </w:rPr>
      </w:pPr>
      <w:r w:rsidRPr="00EE0159">
        <w:rPr>
          <w:sz w:val="22"/>
          <w:szCs w:val="22"/>
        </w:rPr>
        <w:t xml:space="preserve">Having experience in creating scripts in </w:t>
      </w:r>
      <w:r w:rsidRPr="00EE0159">
        <w:rPr>
          <w:b/>
          <w:sz w:val="22"/>
          <w:szCs w:val="22"/>
        </w:rPr>
        <w:t>Selenium Web Driver</w:t>
      </w:r>
      <w:r w:rsidRPr="00EE0159">
        <w:rPr>
          <w:sz w:val="22"/>
          <w:szCs w:val="22"/>
        </w:rPr>
        <w:t xml:space="preserve"> using </w:t>
      </w:r>
      <w:r w:rsidRPr="00EE0159">
        <w:rPr>
          <w:b/>
          <w:sz w:val="22"/>
          <w:szCs w:val="22"/>
        </w:rPr>
        <w:t>Java.</w:t>
      </w:r>
    </w:p>
    <w:p w:rsidR="00FA53A7" w:rsidRPr="00EE0159" w:rsidRDefault="0090262B" w:rsidP="00DC10D2">
      <w:pPr>
        <w:numPr>
          <w:ilvl w:val="0"/>
          <w:numId w:val="1"/>
        </w:numPr>
        <w:spacing w:before="60" w:after="60"/>
        <w:rPr>
          <w:sz w:val="22"/>
          <w:szCs w:val="22"/>
        </w:rPr>
      </w:pPr>
      <w:r w:rsidRPr="00EE0159">
        <w:rPr>
          <w:sz w:val="22"/>
          <w:szCs w:val="22"/>
        </w:rPr>
        <w:t xml:space="preserve">Experience in Framework using </w:t>
      </w:r>
      <w:proofErr w:type="spellStart"/>
      <w:r w:rsidRPr="00EE0159">
        <w:rPr>
          <w:b/>
          <w:sz w:val="22"/>
          <w:szCs w:val="22"/>
        </w:rPr>
        <w:t>TestNG</w:t>
      </w:r>
      <w:proofErr w:type="spellEnd"/>
      <w:r w:rsidRPr="00EE0159">
        <w:rPr>
          <w:sz w:val="22"/>
          <w:szCs w:val="22"/>
        </w:rPr>
        <w:t>.</w:t>
      </w:r>
    </w:p>
    <w:p w:rsidR="00153B7B" w:rsidRPr="00EE0159" w:rsidRDefault="0090262B" w:rsidP="00DC10D2">
      <w:pPr>
        <w:pStyle w:val="NoSpacing"/>
        <w:numPr>
          <w:ilvl w:val="0"/>
          <w:numId w:val="1"/>
        </w:numPr>
        <w:jc w:val="both"/>
        <w:rPr>
          <w:color w:val="0D0D0D" w:themeColor="text1" w:themeTint="F2"/>
          <w:sz w:val="22"/>
          <w:szCs w:val="22"/>
        </w:rPr>
      </w:pPr>
      <w:r w:rsidRPr="00EE0159">
        <w:rPr>
          <w:sz w:val="22"/>
          <w:szCs w:val="22"/>
        </w:rPr>
        <w:t>Experience</w:t>
      </w:r>
      <w:r w:rsidRPr="00EE0159">
        <w:rPr>
          <w:color w:val="0D0D0D" w:themeColor="text1" w:themeTint="F2"/>
          <w:sz w:val="22"/>
          <w:szCs w:val="22"/>
        </w:rPr>
        <w:t xml:space="preserve"> in writing locators as </w:t>
      </w:r>
      <w:proofErr w:type="spellStart"/>
      <w:r w:rsidRPr="00EE0159">
        <w:rPr>
          <w:b/>
          <w:color w:val="0D0D0D" w:themeColor="text1" w:themeTint="F2"/>
          <w:sz w:val="22"/>
          <w:szCs w:val="22"/>
        </w:rPr>
        <w:t>xpath</w:t>
      </w:r>
      <w:proofErr w:type="spellEnd"/>
      <w:r w:rsidRPr="00EE0159">
        <w:rPr>
          <w:b/>
          <w:color w:val="0D0D0D" w:themeColor="text1" w:themeTint="F2"/>
          <w:sz w:val="22"/>
          <w:szCs w:val="22"/>
        </w:rPr>
        <w:t xml:space="preserve"> and CSS selector.</w:t>
      </w:r>
    </w:p>
    <w:p w:rsidR="00153B7B" w:rsidRPr="00EE0159" w:rsidRDefault="0090262B" w:rsidP="00DC10D2">
      <w:pPr>
        <w:pStyle w:val="NoSpacing"/>
        <w:numPr>
          <w:ilvl w:val="0"/>
          <w:numId w:val="1"/>
        </w:numPr>
        <w:jc w:val="both"/>
        <w:rPr>
          <w:color w:val="0D0D0D" w:themeColor="text1" w:themeTint="F2"/>
          <w:sz w:val="22"/>
          <w:szCs w:val="22"/>
        </w:rPr>
      </w:pPr>
      <w:r w:rsidRPr="00EE0159">
        <w:rPr>
          <w:sz w:val="22"/>
          <w:szCs w:val="22"/>
        </w:rPr>
        <w:t xml:space="preserve">Having experience </w:t>
      </w:r>
      <w:r w:rsidRPr="00EE0159">
        <w:rPr>
          <w:color w:val="0D0D0D" w:themeColor="text1" w:themeTint="F2"/>
          <w:sz w:val="22"/>
          <w:szCs w:val="22"/>
        </w:rPr>
        <w:t xml:space="preserve">of </w:t>
      </w:r>
      <w:r w:rsidRPr="00EE0159">
        <w:rPr>
          <w:b/>
          <w:color w:val="0D0D0D" w:themeColor="text1" w:themeTint="F2"/>
          <w:sz w:val="22"/>
          <w:szCs w:val="22"/>
        </w:rPr>
        <w:t>Core Java with</w:t>
      </w:r>
      <w:r w:rsidR="001057A8">
        <w:rPr>
          <w:b/>
          <w:color w:val="0D0D0D" w:themeColor="text1" w:themeTint="F2"/>
          <w:sz w:val="22"/>
          <w:szCs w:val="22"/>
        </w:rPr>
        <w:t xml:space="preserve"> </w:t>
      </w:r>
      <w:r w:rsidR="00172B26" w:rsidRPr="00EE0159">
        <w:rPr>
          <w:b/>
          <w:color w:val="333333"/>
          <w:sz w:val="22"/>
          <w:szCs w:val="22"/>
          <w:shd w:val="clear" w:color="auto" w:fill="FFFFFF"/>
        </w:rPr>
        <w:t>Selenium</w:t>
      </w:r>
      <w:r w:rsidR="001057A8">
        <w:rPr>
          <w:b/>
          <w:color w:val="333333"/>
          <w:sz w:val="22"/>
          <w:szCs w:val="22"/>
          <w:shd w:val="clear" w:color="auto" w:fill="FFFFFF"/>
        </w:rPr>
        <w:t xml:space="preserve"> </w:t>
      </w:r>
      <w:r w:rsidRPr="00EE0159">
        <w:rPr>
          <w:b/>
          <w:sz w:val="22"/>
          <w:szCs w:val="22"/>
        </w:rPr>
        <w:t>Automation testing</w:t>
      </w:r>
      <w:r w:rsidRPr="00EE0159">
        <w:rPr>
          <w:b/>
          <w:color w:val="0D0D0D" w:themeColor="text1" w:themeTint="F2"/>
          <w:sz w:val="22"/>
          <w:szCs w:val="22"/>
        </w:rPr>
        <w:t>.</w:t>
      </w:r>
    </w:p>
    <w:p w:rsidR="00153B7B" w:rsidRPr="00EE0159" w:rsidRDefault="0090262B" w:rsidP="00DC10D2">
      <w:pPr>
        <w:numPr>
          <w:ilvl w:val="0"/>
          <w:numId w:val="1"/>
        </w:numPr>
        <w:jc w:val="both"/>
        <w:rPr>
          <w:color w:val="0D0D0D" w:themeColor="text1" w:themeTint="F2"/>
          <w:sz w:val="22"/>
          <w:szCs w:val="22"/>
        </w:rPr>
      </w:pPr>
      <w:r w:rsidRPr="00EE0159">
        <w:rPr>
          <w:sz w:val="22"/>
          <w:szCs w:val="22"/>
        </w:rPr>
        <w:t>Experience</w:t>
      </w:r>
      <w:r w:rsidRPr="00EE0159">
        <w:rPr>
          <w:color w:val="0D0D0D" w:themeColor="text1" w:themeTint="F2"/>
          <w:sz w:val="22"/>
          <w:szCs w:val="22"/>
        </w:rPr>
        <w:t xml:space="preserve"> in </w:t>
      </w:r>
      <w:r w:rsidR="00D93120" w:rsidRPr="00EE0159">
        <w:rPr>
          <w:color w:val="0D0D0D" w:themeColor="text1" w:themeTint="F2"/>
          <w:sz w:val="22"/>
          <w:szCs w:val="22"/>
        </w:rPr>
        <w:t>analyzing</w:t>
      </w:r>
      <w:r w:rsidRPr="00EE0159">
        <w:rPr>
          <w:color w:val="0D0D0D" w:themeColor="text1" w:themeTint="F2"/>
          <w:sz w:val="22"/>
          <w:szCs w:val="22"/>
        </w:rPr>
        <w:t xml:space="preserve"> client’s requirements and creating suitable </w:t>
      </w:r>
      <w:r w:rsidRPr="00EE0159">
        <w:rPr>
          <w:b/>
          <w:color w:val="0D0D0D" w:themeColor="text1" w:themeTint="F2"/>
          <w:sz w:val="22"/>
          <w:szCs w:val="22"/>
        </w:rPr>
        <w:t>Automation scripts</w:t>
      </w:r>
      <w:r w:rsidRPr="00EE0159">
        <w:rPr>
          <w:color w:val="0D0D0D" w:themeColor="text1" w:themeTint="F2"/>
          <w:sz w:val="22"/>
          <w:szCs w:val="22"/>
        </w:rPr>
        <w:t>.</w:t>
      </w:r>
    </w:p>
    <w:p w:rsidR="00153B7B" w:rsidRPr="00EE0159" w:rsidRDefault="0090262B" w:rsidP="00DC10D2">
      <w:pPr>
        <w:numPr>
          <w:ilvl w:val="0"/>
          <w:numId w:val="1"/>
        </w:numPr>
        <w:jc w:val="both"/>
        <w:rPr>
          <w:color w:val="0D0D0D" w:themeColor="text1" w:themeTint="F2"/>
          <w:sz w:val="22"/>
          <w:szCs w:val="22"/>
        </w:rPr>
      </w:pPr>
      <w:r w:rsidRPr="00EE0159">
        <w:rPr>
          <w:color w:val="0D0D0D" w:themeColor="text1" w:themeTint="F2"/>
          <w:sz w:val="22"/>
          <w:szCs w:val="22"/>
        </w:rPr>
        <w:t>Experience in developing test automation scripts for </w:t>
      </w:r>
      <w:r w:rsidRPr="00EE0159">
        <w:rPr>
          <w:b/>
          <w:color w:val="0D0D0D" w:themeColor="text1" w:themeTint="F2"/>
          <w:sz w:val="22"/>
          <w:szCs w:val="22"/>
        </w:rPr>
        <w:t>Web applications.</w:t>
      </w:r>
    </w:p>
    <w:p w:rsidR="00153B7B" w:rsidRPr="00EE0159" w:rsidRDefault="0090262B" w:rsidP="00DC10D2">
      <w:pPr>
        <w:pStyle w:val="NoSpacing"/>
        <w:numPr>
          <w:ilvl w:val="0"/>
          <w:numId w:val="1"/>
        </w:numPr>
        <w:jc w:val="both"/>
        <w:rPr>
          <w:color w:val="0D0D0D" w:themeColor="text1" w:themeTint="F2"/>
          <w:sz w:val="22"/>
          <w:szCs w:val="22"/>
        </w:rPr>
      </w:pPr>
      <w:r w:rsidRPr="00EE0159">
        <w:rPr>
          <w:sz w:val="22"/>
          <w:szCs w:val="22"/>
        </w:rPr>
        <w:t>Experience</w:t>
      </w:r>
      <w:r w:rsidR="001057A8">
        <w:rPr>
          <w:sz w:val="22"/>
          <w:szCs w:val="22"/>
        </w:rPr>
        <w:t xml:space="preserve"> </w:t>
      </w:r>
      <w:r w:rsidRPr="00EE0159">
        <w:rPr>
          <w:color w:val="0D0D0D" w:themeColor="text1" w:themeTint="F2"/>
          <w:sz w:val="22"/>
          <w:szCs w:val="22"/>
        </w:rPr>
        <w:t xml:space="preserve">on testing </w:t>
      </w:r>
      <w:r w:rsidRPr="00EE0159">
        <w:rPr>
          <w:b/>
          <w:color w:val="0D0D0D" w:themeColor="text1" w:themeTint="F2"/>
          <w:sz w:val="22"/>
          <w:szCs w:val="22"/>
        </w:rPr>
        <w:t>Web based application</w:t>
      </w:r>
      <w:r w:rsidRPr="00EE0159">
        <w:rPr>
          <w:color w:val="0D0D0D" w:themeColor="text1" w:themeTint="F2"/>
          <w:sz w:val="22"/>
          <w:szCs w:val="22"/>
        </w:rPr>
        <w:t>.</w:t>
      </w:r>
    </w:p>
    <w:p w:rsidR="00FA53A7" w:rsidRPr="00EE0159" w:rsidRDefault="0090262B" w:rsidP="00DC10D2">
      <w:pPr>
        <w:pStyle w:val="NoSpacing"/>
        <w:numPr>
          <w:ilvl w:val="0"/>
          <w:numId w:val="1"/>
        </w:numPr>
        <w:jc w:val="both"/>
        <w:rPr>
          <w:color w:val="0D0D0D" w:themeColor="text1" w:themeTint="F2"/>
          <w:sz w:val="22"/>
          <w:szCs w:val="22"/>
          <w:lang w:val="en-IN"/>
        </w:rPr>
      </w:pPr>
      <w:r w:rsidRPr="00EE0159">
        <w:rPr>
          <w:sz w:val="22"/>
          <w:szCs w:val="22"/>
        </w:rPr>
        <w:t xml:space="preserve">Having experience </w:t>
      </w:r>
      <w:proofErr w:type="spellStart"/>
      <w:r w:rsidRPr="00EE0159">
        <w:rPr>
          <w:color w:val="0D0D0D" w:themeColor="text1" w:themeTint="F2"/>
          <w:sz w:val="22"/>
          <w:szCs w:val="22"/>
          <w:lang w:val="en-IN"/>
        </w:rPr>
        <w:t>on</w:t>
      </w:r>
      <w:r w:rsidR="00153B7B" w:rsidRPr="00EE0159">
        <w:rPr>
          <w:b/>
          <w:color w:val="0D0D0D" w:themeColor="text1" w:themeTint="F2"/>
          <w:sz w:val="22"/>
          <w:szCs w:val="22"/>
          <w:lang w:val="en-IN"/>
        </w:rPr>
        <w:t>Maven</w:t>
      </w:r>
      <w:proofErr w:type="spellEnd"/>
      <w:r w:rsidR="00153B7B" w:rsidRPr="00EE0159">
        <w:rPr>
          <w:b/>
          <w:color w:val="0D0D0D" w:themeColor="text1" w:themeTint="F2"/>
          <w:sz w:val="22"/>
          <w:szCs w:val="22"/>
          <w:lang w:val="en-IN"/>
        </w:rPr>
        <w:t xml:space="preserve">, </w:t>
      </w:r>
      <w:proofErr w:type="spellStart"/>
      <w:r w:rsidR="00153B7B" w:rsidRPr="00EE0159">
        <w:rPr>
          <w:b/>
          <w:color w:val="0D0D0D" w:themeColor="text1" w:themeTint="F2"/>
          <w:sz w:val="22"/>
          <w:szCs w:val="22"/>
          <w:lang w:val="en-IN"/>
        </w:rPr>
        <w:t>G</w:t>
      </w:r>
      <w:r w:rsidR="006C5B77" w:rsidRPr="00EE0159">
        <w:rPr>
          <w:b/>
          <w:color w:val="0D0D0D" w:themeColor="text1" w:themeTint="F2"/>
          <w:sz w:val="22"/>
          <w:szCs w:val="22"/>
          <w:lang w:val="en-IN"/>
        </w:rPr>
        <w:t>it</w:t>
      </w:r>
      <w:proofErr w:type="gramStart"/>
      <w:r w:rsidR="00735F8B" w:rsidRPr="00EE0159">
        <w:rPr>
          <w:b/>
          <w:color w:val="0D0D0D" w:themeColor="text1" w:themeTint="F2"/>
          <w:sz w:val="22"/>
          <w:szCs w:val="22"/>
          <w:lang w:val="en-IN"/>
        </w:rPr>
        <w:t>,Jenkins</w:t>
      </w:r>
      <w:proofErr w:type="spellEnd"/>
      <w:proofErr w:type="gramEnd"/>
      <w:r w:rsidR="00735F8B" w:rsidRPr="00EE0159">
        <w:rPr>
          <w:b/>
          <w:color w:val="0D0D0D" w:themeColor="text1" w:themeTint="F2"/>
          <w:sz w:val="22"/>
          <w:szCs w:val="22"/>
          <w:lang w:val="en-IN"/>
        </w:rPr>
        <w:t xml:space="preserve"> </w:t>
      </w:r>
      <w:r w:rsidR="006C5B77" w:rsidRPr="00EE0159">
        <w:rPr>
          <w:b/>
          <w:color w:val="0D0D0D" w:themeColor="text1" w:themeTint="F2"/>
          <w:sz w:val="22"/>
          <w:szCs w:val="22"/>
          <w:lang w:val="en-IN"/>
        </w:rPr>
        <w:t>and</w:t>
      </w:r>
      <w:r w:rsidR="00153B7B" w:rsidRPr="00EE0159">
        <w:rPr>
          <w:b/>
          <w:color w:val="0D0D0D" w:themeColor="text1" w:themeTint="F2"/>
          <w:sz w:val="22"/>
          <w:szCs w:val="22"/>
          <w:lang w:val="en-IN"/>
        </w:rPr>
        <w:t xml:space="preserve"> </w:t>
      </w:r>
      <w:proofErr w:type="spellStart"/>
      <w:r w:rsidR="00153B7B" w:rsidRPr="00EE0159">
        <w:rPr>
          <w:b/>
          <w:color w:val="0D0D0D" w:themeColor="text1" w:themeTint="F2"/>
          <w:sz w:val="22"/>
          <w:szCs w:val="22"/>
          <w:lang w:val="en-IN"/>
        </w:rPr>
        <w:t>Jira</w:t>
      </w:r>
      <w:proofErr w:type="spellEnd"/>
      <w:r w:rsidR="00153B7B" w:rsidRPr="00EE0159">
        <w:rPr>
          <w:b/>
          <w:color w:val="0D0D0D" w:themeColor="text1" w:themeTint="F2"/>
          <w:sz w:val="22"/>
          <w:szCs w:val="22"/>
          <w:lang w:val="en-IN"/>
        </w:rPr>
        <w:t>.</w:t>
      </w:r>
    </w:p>
    <w:p w:rsidR="00FA53A7" w:rsidRPr="00EE0159" w:rsidRDefault="0090262B" w:rsidP="00DC10D2">
      <w:pPr>
        <w:numPr>
          <w:ilvl w:val="0"/>
          <w:numId w:val="1"/>
        </w:numPr>
        <w:spacing w:before="60" w:after="60"/>
        <w:rPr>
          <w:sz w:val="22"/>
          <w:szCs w:val="22"/>
        </w:rPr>
      </w:pPr>
      <w:r w:rsidRPr="00EE0159">
        <w:rPr>
          <w:sz w:val="22"/>
          <w:szCs w:val="22"/>
        </w:rPr>
        <w:t>Ability to learn and adapt to new tools and technologies very quickly.</w:t>
      </w:r>
    </w:p>
    <w:p w:rsidR="00FA53A7" w:rsidRPr="00EE0159" w:rsidRDefault="0090262B" w:rsidP="00DC10D2">
      <w:pPr>
        <w:numPr>
          <w:ilvl w:val="0"/>
          <w:numId w:val="1"/>
        </w:numPr>
        <w:spacing w:before="60" w:after="60"/>
        <w:rPr>
          <w:sz w:val="22"/>
          <w:szCs w:val="22"/>
        </w:rPr>
      </w:pPr>
      <w:r w:rsidRPr="00EE0159">
        <w:rPr>
          <w:sz w:val="22"/>
          <w:szCs w:val="22"/>
        </w:rPr>
        <w:t>Excellent Communication and interpersonal skills with clear understanding of business processes and ability to work as part of team or individually.</w:t>
      </w:r>
    </w:p>
    <w:p w:rsidR="005D4C48" w:rsidRPr="00EE0159" w:rsidRDefault="0090262B" w:rsidP="00DC10D2">
      <w:pPr>
        <w:numPr>
          <w:ilvl w:val="0"/>
          <w:numId w:val="1"/>
        </w:numPr>
        <w:spacing w:before="60" w:after="60"/>
        <w:rPr>
          <w:sz w:val="22"/>
          <w:szCs w:val="22"/>
        </w:rPr>
      </w:pPr>
      <w:r w:rsidRPr="00EE0159">
        <w:rPr>
          <w:sz w:val="22"/>
          <w:szCs w:val="22"/>
        </w:rPr>
        <w:t xml:space="preserve">Having good knowledge in </w:t>
      </w:r>
      <w:r w:rsidRPr="00EE0159">
        <w:rPr>
          <w:b/>
          <w:sz w:val="22"/>
          <w:szCs w:val="22"/>
        </w:rPr>
        <w:t>SQL.</w:t>
      </w:r>
    </w:p>
    <w:p w:rsidR="00EC7E5E" w:rsidRPr="002C7FB0" w:rsidRDefault="0090262B" w:rsidP="00F266D2">
      <w:pPr>
        <w:pStyle w:val="NoSpacing"/>
        <w:numPr>
          <w:ilvl w:val="0"/>
          <w:numId w:val="1"/>
        </w:numPr>
        <w:jc w:val="both"/>
        <w:rPr>
          <w:sz w:val="22"/>
          <w:szCs w:val="22"/>
          <w:lang w:val="en-IN"/>
        </w:rPr>
      </w:pPr>
      <w:r w:rsidRPr="00EE0159">
        <w:rPr>
          <w:sz w:val="22"/>
          <w:szCs w:val="22"/>
          <w:lang w:val="en-IN"/>
        </w:rPr>
        <w:t xml:space="preserve">Working </w:t>
      </w:r>
      <w:r w:rsidR="006C5B77" w:rsidRPr="00EE0159">
        <w:rPr>
          <w:sz w:val="22"/>
          <w:szCs w:val="22"/>
        </w:rPr>
        <w:t>Experience</w:t>
      </w:r>
      <w:r w:rsidRPr="00EE0159">
        <w:rPr>
          <w:sz w:val="22"/>
          <w:szCs w:val="22"/>
          <w:lang w:val="en-IN"/>
        </w:rPr>
        <w:t xml:space="preserve"> of </w:t>
      </w:r>
      <w:r w:rsidRPr="00EE0159">
        <w:rPr>
          <w:b/>
          <w:sz w:val="22"/>
          <w:szCs w:val="22"/>
          <w:lang w:val="en-IN"/>
        </w:rPr>
        <w:t>Page Object Model</w:t>
      </w:r>
      <w:r w:rsidRPr="00EE0159">
        <w:rPr>
          <w:b/>
          <w:i/>
          <w:sz w:val="22"/>
          <w:szCs w:val="22"/>
          <w:lang w:val="en-IN"/>
        </w:rPr>
        <w:t>,</w:t>
      </w:r>
      <w:r w:rsidR="001057A8">
        <w:rPr>
          <w:b/>
          <w:i/>
          <w:sz w:val="22"/>
          <w:szCs w:val="22"/>
          <w:lang w:val="en-IN"/>
        </w:rPr>
        <w:t xml:space="preserve"> </w:t>
      </w:r>
      <w:r w:rsidRPr="00EE0159">
        <w:rPr>
          <w:b/>
          <w:sz w:val="22"/>
          <w:szCs w:val="22"/>
          <w:lang w:val="en-IN"/>
        </w:rPr>
        <w:t>Modular</w:t>
      </w:r>
      <w:r w:rsidR="001057A8">
        <w:rPr>
          <w:b/>
          <w:sz w:val="22"/>
          <w:szCs w:val="22"/>
          <w:lang w:val="en-IN"/>
        </w:rPr>
        <w:t xml:space="preserve"> </w:t>
      </w:r>
      <w:r w:rsidRPr="00EE0159">
        <w:rPr>
          <w:b/>
          <w:sz w:val="22"/>
          <w:szCs w:val="22"/>
          <w:lang w:val="en-IN"/>
        </w:rPr>
        <w:t>Framework</w:t>
      </w:r>
      <w:r w:rsidRPr="00EE0159">
        <w:rPr>
          <w:sz w:val="22"/>
          <w:szCs w:val="22"/>
          <w:lang w:val="en-IN"/>
        </w:rPr>
        <w:t xml:space="preserve">, </w:t>
      </w:r>
      <w:r w:rsidRPr="00EE0159">
        <w:rPr>
          <w:b/>
          <w:sz w:val="22"/>
          <w:szCs w:val="22"/>
          <w:lang w:val="en-IN"/>
        </w:rPr>
        <w:t>Data</w:t>
      </w:r>
      <w:r w:rsidR="001057A8">
        <w:rPr>
          <w:b/>
          <w:sz w:val="22"/>
          <w:szCs w:val="22"/>
          <w:lang w:val="en-IN"/>
        </w:rPr>
        <w:t xml:space="preserve"> </w:t>
      </w:r>
      <w:r w:rsidRPr="00EE0159">
        <w:rPr>
          <w:b/>
          <w:sz w:val="22"/>
          <w:szCs w:val="22"/>
          <w:lang w:val="en-IN"/>
        </w:rPr>
        <w:t>Driven</w:t>
      </w:r>
      <w:r w:rsidR="001057A8">
        <w:rPr>
          <w:b/>
          <w:sz w:val="22"/>
          <w:szCs w:val="22"/>
          <w:lang w:val="en-IN"/>
        </w:rPr>
        <w:t xml:space="preserve"> </w:t>
      </w:r>
      <w:r w:rsidRPr="00EE0159">
        <w:rPr>
          <w:b/>
          <w:sz w:val="22"/>
          <w:szCs w:val="22"/>
          <w:lang w:val="en-IN"/>
        </w:rPr>
        <w:t>Framework</w:t>
      </w:r>
      <w:r w:rsidRPr="00EE0159">
        <w:rPr>
          <w:sz w:val="22"/>
          <w:szCs w:val="22"/>
          <w:lang w:val="en-IN"/>
        </w:rPr>
        <w:t xml:space="preserve"> and </w:t>
      </w:r>
      <w:r w:rsidRPr="00EE0159">
        <w:rPr>
          <w:b/>
          <w:sz w:val="22"/>
          <w:szCs w:val="22"/>
          <w:lang w:val="en-IN"/>
        </w:rPr>
        <w:t>Hybrid</w:t>
      </w:r>
      <w:r w:rsidR="001057A8">
        <w:rPr>
          <w:b/>
          <w:sz w:val="22"/>
          <w:szCs w:val="22"/>
          <w:lang w:val="en-IN"/>
        </w:rPr>
        <w:t xml:space="preserve"> </w:t>
      </w:r>
      <w:r w:rsidRPr="00EE0159">
        <w:rPr>
          <w:b/>
          <w:sz w:val="22"/>
          <w:szCs w:val="22"/>
          <w:lang w:val="en-IN"/>
        </w:rPr>
        <w:t>Framework.</w:t>
      </w:r>
    </w:p>
    <w:p w:rsidR="002C7FB0" w:rsidRPr="00EE0159" w:rsidRDefault="0090262B" w:rsidP="00F266D2">
      <w:pPr>
        <w:pStyle w:val="NoSpacing"/>
        <w:numPr>
          <w:ilvl w:val="0"/>
          <w:numId w:val="1"/>
        </w:numPr>
        <w:jc w:val="both"/>
        <w:rPr>
          <w:sz w:val="22"/>
          <w:szCs w:val="22"/>
          <w:lang w:val="en-IN"/>
        </w:rPr>
      </w:pPr>
      <w:r>
        <w:rPr>
          <w:sz w:val="22"/>
          <w:szCs w:val="22"/>
        </w:rPr>
        <w:t>Having experience on API</w:t>
      </w:r>
      <w:r w:rsidR="001057A8">
        <w:rPr>
          <w:sz w:val="22"/>
          <w:szCs w:val="22"/>
        </w:rPr>
        <w:t xml:space="preserve"> </w:t>
      </w:r>
      <w:r w:rsidR="009D52DF">
        <w:rPr>
          <w:sz w:val="22"/>
          <w:szCs w:val="22"/>
        </w:rPr>
        <w:t xml:space="preserve">Testing </w:t>
      </w:r>
      <w:r w:rsidRPr="00EE0159">
        <w:rPr>
          <w:sz w:val="22"/>
          <w:szCs w:val="22"/>
        </w:rPr>
        <w:t>Tool like</w:t>
      </w:r>
      <w:r w:rsidR="001057A8">
        <w:rPr>
          <w:sz w:val="22"/>
          <w:szCs w:val="22"/>
        </w:rPr>
        <w:t xml:space="preserve"> </w:t>
      </w:r>
      <w:r w:rsidRPr="002C7FB0">
        <w:rPr>
          <w:b/>
          <w:sz w:val="22"/>
          <w:szCs w:val="22"/>
        </w:rPr>
        <w:t>Postman</w:t>
      </w:r>
      <w:r>
        <w:rPr>
          <w:b/>
          <w:sz w:val="22"/>
          <w:szCs w:val="22"/>
        </w:rPr>
        <w:t>.</w:t>
      </w:r>
    </w:p>
    <w:p w:rsidR="0070156E" w:rsidRPr="00EE0159" w:rsidRDefault="0070156E" w:rsidP="0070156E">
      <w:pPr>
        <w:pStyle w:val="NoSpacing"/>
        <w:ind w:left="720"/>
        <w:jc w:val="both"/>
        <w:rPr>
          <w:b/>
          <w:sz w:val="22"/>
          <w:szCs w:val="22"/>
          <w:lang w:val="en-IN"/>
        </w:rPr>
      </w:pPr>
    </w:p>
    <w:p w:rsidR="0070156E" w:rsidRPr="00EE0159" w:rsidRDefault="0070156E" w:rsidP="00C53E1A">
      <w:pPr>
        <w:spacing w:line="259" w:lineRule="auto"/>
        <w:rPr>
          <w:sz w:val="22"/>
          <w:szCs w:val="22"/>
        </w:rPr>
      </w:pPr>
    </w:p>
    <w:p w:rsidR="00FA53A7" w:rsidRPr="00EE0159" w:rsidRDefault="0090262B" w:rsidP="00FA53A7">
      <w:pPr>
        <w:pStyle w:val="NormalWeb"/>
        <w:shd w:val="clear" w:color="auto" w:fill="C0C0C0"/>
        <w:ind w:left="360" w:hanging="360"/>
        <w:rPr>
          <w:sz w:val="22"/>
          <w:szCs w:val="22"/>
        </w:rPr>
      </w:pPr>
      <w:r w:rsidRPr="00EE0159">
        <w:rPr>
          <w:b/>
          <w:bCs/>
          <w:sz w:val="22"/>
          <w:szCs w:val="22"/>
        </w:rPr>
        <w:t>Technical Expertise</w:t>
      </w:r>
    </w:p>
    <w:p w:rsidR="00EC7E5E" w:rsidRPr="00EE0159" w:rsidRDefault="0090262B" w:rsidP="00EC7E5E">
      <w:pPr>
        <w:pStyle w:val="ListParagraph"/>
        <w:numPr>
          <w:ilvl w:val="0"/>
          <w:numId w:val="10"/>
        </w:numPr>
        <w:spacing w:after="122"/>
        <w:rPr>
          <w:sz w:val="22"/>
          <w:szCs w:val="22"/>
        </w:rPr>
      </w:pPr>
      <w:r w:rsidRPr="00EE0159">
        <w:rPr>
          <w:sz w:val="22"/>
          <w:szCs w:val="22"/>
        </w:rPr>
        <w:t xml:space="preserve">Software Testing      </w:t>
      </w:r>
      <w:r w:rsidRPr="00EE0159">
        <w:rPr>
          <w:sz w:val="22"/>
          <w:szCs w:val="22"/>
        </w:rPr>
        <w:tab/>
      </w:r>
      <w:r w:rsidR="003621B7" w:rsidRPr="00EE0159">
        <w:rPr>
          <w:sz w:val="22"/>
          <w:szCs w:val="22"/>
        </w:rPr>
        <w:tab/>
      </w:r>
      <w:r w:rsidR="002F4DFF" w:rsidRPr="00EE0159">
        <w:rPr>
          <w:sz w:val="22"/>
          <w:szCs w:val="22"/>
        </w:rPr>
        <w:t>:</w:t>
      </w:r>
      <w:r w:rsidRPr="00EE0159">
        <w:rPr>
          <w:sz w:val="22"/>
          <w:szCs w:val="22"/>
        </w:rPr>
        <w:t xml:space="preserve"> Automation Testing </w:t>
      </w:r>
    </w:p>
    <w:p w:rsidR="00EC7E5E" w:rsidRPr="00EE0159" w:rsidRDefault="0090262B" w:rsidP="00EC7E5E">
      <w:pPr>
        <w:pStyle w:val="ListParagraph"/>
        <w:numPr>
          <w:ilvl w:val="0"/>
          <w:numId w:val="10"/>
        </w:numPr>
        <w:spacing w:after="121"/>
        <w:rPr>
          <w:sz w:val="22"/>
          <w:szCs w:val="22"/>
        </w:rPr>
      </w:pPr>
      <w:r w:rsidRPr="00EE0159">
        <w:rPr>
          <w:sz w:val="22"/>
          <w:szCs w:val="22"/>
        </w:rPr>
        <w:t>Func</w:t>
      </w:r>
      <w:r w:rsidR="003621B7" w:rsidRPr="00EE0159">
        <w:rPr>
          <w:sz w:val="22"/>
          <w:szCs w:val="22"/>
        </w:rPr>
        <w:t xml:space="preserve">tional Testing Tool       </w:t>
      </w:r>
      <w:r w:rsidR="003621B7" w:rsidRPr="00EE0159">
        <w:rPr>
          <w:sz w:val="22"/>
          <w:szCs w:val="22"/>
        </w:rPr>
        <w:tab/>
      </w:r>
      <w:r w:rsidR="002F4DFF" w:rsidRPr="00EE0159">
        <w:rPr>
          <w:sz w:val="22"/>
          <w:szCs w:val="22"/>
        </w:rPr>
        <w:t xml:space="preserve"> :</w:t>
      </w:r>
      <w:r w:rsidRPr="00EE0159">
        <w:rPr>
          <w:sz w:val="22"/>
          <w:szCs w:val="22"/>
        </w:rPr>
        <w:t xml:space="preserve"> Selenium Web driver </w:t>
      </w:r>
    </w:p>
    <w:p w:rsidR="00EC7E5E" w:rsidRPr="00EE0159" w:rsidRDefault="0090262B" w:rsidP="00EC7E5E">
      <w:pPr>
        <w:pStyle w:val="ListParagraph"/>
        <w:numPr>
          <w:ilvl w:val="0"/>
          <w:numId w:val="10"/>
        </w:numPr>
        <w:spacing w:after="128"/>
        <w:rPr>
          <w:sz w:val="22"/>
          <w:szCs w:val="22"/>
        </w:rPr>
      </w:pPr>
      <w:r w:rsidRPr="00EE0159">
        <w:rPr>
          <w:sz w:val="22"/>
          <w:szCs w:val="22"/>
        </w:rPr>
        <w:t>P</w:t>
      </w:r>
      <w:r w:rsidR="003621B7" w:rsidRPr="00EE0159">
        <w:rPr>
          <w:sz w:val="22"/>
          <w:szCs w:val="22"/>
        </w:rPr>
        <w:t xml:space="preserve">rogramming Languages     </w:t>
      </w:r>
      <w:r w:rsidR="003621B7" w:rsidRPr="00EE0159">
        <w:rPr>
          <w:sz w:val="22"/>
          <w:szCs w:val="22"/>
        </w:rPr>
        <w:tab/>
      </w:r>
      <w:r w:rsidRPr="00EE0159">
        <w:rPr>
          <w:sz w:val="22"/>
          <w:szCs w:val="22"/>
        </w:rPr>
        <w:t xml:space="preserve">: Core Java </w:t>
      </w:r>
    </w:p>
    <w:p w:rsidR="00380CE3" w:rsidRPr="00EE0159" w:rsidRDefault="0090262B" w:rsidP="00380CE3">
      <w:pPr>
        <w:pStyle w:val="ListParagraph"/>
        <w:numPr>
          <w:ilvl w:val="0"/>
          <w:numId w:val="10"/>
        </w:numPr>
        <w:spacing w:after="115"/>
        <w:rPr>
          <w:sz w:val="22"/>
          <w:szCs w:val="22"/>
        </w:rPr>
      </w:pPr>
      <w:r w:rsidRPr="00EE0159">
        <w:rPr>
          <w:sz w:val="22"/>
          <w:szCs w:val="22"/>
        </w:rPr>
        <w:t>Frame</w:t>
      </w:r>
      <w:r w:rsidR="003621B7" w:rsidRPr="00EE0159">
        <w:rPr>
          <w:sz w:val="22"/>
          <w:szCs w:val="22"/>
        </w:rPr>
        <w:t xml:space="preserve">work Tool                  </w:t>
      </w:r>
      <w:r w:rsidR="003621B7" w:rsidRPr="00EE0159">
        <w:rPr>
          <w:sz w:val="22"/>
          <w:szCs w:val="22"/>
        </w:rPr>
        <w:tab/>
      </w:r>
      <w:r w:rsidRPr="00EE0159">
        <w:rPr>
          <w:sz w:val="22"/>
          <w:szCs w:val="22"/>
        </w:rPr>
        <w:t xml:space="preserve">: </w:t>
      </w:r>
      <w:proofErr w:type="spellStart"/>
      <w:r w:rsidRPr="00EE0159">
        <w:rPr>
          <w:sz w:val="22"/>
          <w:szCs w:val="22"/>
        </w:rPr>
        <w:t>TestNG</w:t>
      </w:r>
      <w:proofErr w:type="spellEnd"/>
      <w:r w:rsidRPr="00EE0159">
        <w:rPr>
          <w:sz w:val="22"/>
          <w:szCs w:val="22"/>
        </w:rPr>
        <w:t xml:space="preserve"> </w:t>
      </w:r>
    </w:p>
    <w:p w:rsidR="00380CE3" w:rsidRPr="00EE0159" w:rsidRDefault="0090262B" w:rsidP="00380CE3">
      <w:pPr>
        <w:pStyle w:val="ListParagraph"/>
        <w:numPr>
          <w:ilvl w:val="0"/>
          <w:numId w:val="10"/>
        </w:numPr>
        <w:spacing w:after="128"/>
        <w:rPr>
          <w:sz w:val="22"/>
          <w:szCs w:val="22"/>
        </w:rPr>
      </w:pPr>
      <w:r w:rsidRPr="00EE0159">
        <w:rPr>
          <w:bCs/>
          <w:color w:val="000000"/>
          <w:sz w:val="22"/>
          <w:szCs w:val="22"/>
        </w:rPr>
        <w:t>Defect Tracking Tools</w:t>
      </w:r>
      <w:r w:rsidR="003621B7" w:rsidRPr="00EE0159">
        <w:rPr>
          <w:b/>
          <w:bCs/>
          <w:color w:val="000000"/>
          <w:sz w:val="22"/>
          <w:szCs w:val="22"/>
        </w:rPr>
        <w:tab/>
      </w:r>
      <w:r w:rsidR="00530490">
        <w:rPr>
          <w:b/>
          <w:bCs/>
          <w:color w:val="000000"/>
          <w:sz w:val="22"/>
          <w:szCs w:val="22"/>
        </w:rPr>
        <w:tab/>
      </w:r>
      <w:r w:rsidRPr="00EE0159">
        <w:rPr>
          <w:bCs/>
          <w:color w:val="000000"/>
          <w:sz w:val="22"/>
          <w:szCs w:val="22"/>
        </w:rPr>
        <w:t xml:space="preserve"> :</w:t>
      </w:r>
      <w:r w:rsidRPr="00EE0159">
        <w:rPr>
          <w:color w:val="000000"/>
          <w:sz w:val="22"/>
          <w:szCs w:val="22"/>
        </w:rPr>
        <w:t xml:space="preserve"> </w:t>
      </w:r>
      <w:proofErr w:type="spellStart"/>
      <w:r w:rsidRPr="00EE0159">
        <w:rPr>
          <w:color w:val="000000"/>
          <w:sz w:val="22"/>
          <w:szCs w:val="22"/>
        </w:rPr>
        <w:t>Jira</w:t>
      </w:r>
      <w:proofErr w:type="spellEnd"/>
    </w:p>
    <w:p w:rsidR="00380CE3" w:rsidRPr="00EE0159" w:rsidRDefault="0090262B" w:rsidP="00380CE3">
      <w:pPr>
        <w:pStyle w:val="ListParagraph"/>
        <w:numPr>
          <w:ilvl w:val="0"/>
          <w:numId w:val="10"/>
        </w:numPr>
        <w:spacing w:after="128"/>
        <w:rPr>
          <w:sz w:val="22"/>
          <w:szCs w:val="22"/>
        </w:rPr>
      </w:pPr>
      <w:r w:rsidRPr="00EE0159">
        <w:rPr>
          <w:sz w:val="22"/>
          <w:szCs w:val="22"/>
        </w:rPr>
        <w:t>Deve</w:t>
      </w:r>
      <w:r w:rsidR="003621B7" w:rsidRPr="00EE0159">
        <w:rPr>
          <w:sz w:val="22"/>
          <w:szCs w:val="22"/>
        </w:rPr>
        <w:t xml:space="preserve">lopment Tools           </w:t>
      </w:r>
      <w:r w:rsidR="003621B7" w:rsidRPr="00EE0159">
        <w:rPr>
          <w:sz w:val="22"/>
          <w:szCs w:val="22"/>
        </w:rPr>
        <w:tab/>
      </w:r>
      <w:r w:rsidRPr="00EE0159">
        <w:rPr>
          <w:sz w:val="22"/>
          <w:szCs w:val="22"/>
        </w:rPr>
        <w:t xml:space="preserve">: Eclipse  </w:t>
      </w:r>
    </w:p>
    <w:p w:rsidR="00EC7E5E" w:rsidRPr="00EE0159" w:rsidRDefault="0090262B" w:rsidP="00EC7E5E">
      <w:pPr>
        <w:pStyle w:val="ListParagraph"/>
        <w:numPr>
          <w:ilvl w:val="0"/>
          <w:numId w:val="10"/>
        </w:numPr>
        <w:spacing w:after="138"/>
        <w:rPr>
          <w:sz w:val="22"/>
          <w:szCs w:val="22"/>
        </w:rPr>
      </w:pPr>
      <w:r w:rsidRPr="00EE0159">
        <w:rPr>
          <w:sz w:val="22"/>
          <w:szCs w:val="22"/>
        </w:rPr>
        <w:t>W</w:t>
      </w:r>
      <w:r w:rsidR="002F4DFF" w:rsidRPr="00EE0159">
        <w:rPr>
          <w:sz w:val="22"/>
          <w:szCs w:val="22"/>
        </w:rPr>
        <w:t xml:space="preserve">eb Technologies </w:t>
      </w:r>
      <w:r w:rsidR="002F4DFF" w:rsidRPr="00EE0159">
        <w:rPr>
          <w:sz w:val="22"/>
          <w:szCs w:val="22"/>
        </w:rPr>
        <w:tab/>
      </w:r>
      <w:r w:rsidR="003621B7" w:rsidRPr="00EE0159">
        <w:rPr>
          <w:sz w:val="22"/>
          <w:szCs w:val="22"/>
        </w:rPr>
        <w:tab/>
      </w:r>
      <w:r w:rsidRPr="00EE0159">
        <w:rPr>
          <w:sz w:val="22"/>
          <w:szCs w:val="22"/>
        </w:rPr>
        <w:t xml:space="preserve">: HTML </w:t>
      </w:r>
    </w:p>
    <w:p w:rsidR="00EC7E5E" w:rsidRPr="00EE0159" w:rsidRDefault="0090262B" w:rsidP="00EC7E5E">
      <w:pPr>
        <w:pStyle w:val="ListParagraph"/>
        <w:numPr>
          <w:ilvl w:val="0"/>
          <w:numId w:val="10"/>
        </w:numPr>
        <w:spacing w:after="122"/>
        <w:rPr>
          <w:sz w:val="22"/>
          <w:szCs w:val="22"/>
        </w:rPr>
      </w:pPr>
      <w:r w:rsidRPr="00EE0159">
        <w:rPr>
          <w:sz w:val="22"/>
          <w:szCs w:val="22"/>
        </w:rPr>
        <w:t>Op</w:t>
      </w:r>
      <w:r w:rsidR="003621B7" w:rsidRPr="00EE0159">
        <w:rPr>
          <w:sz w:val="22"/>
          <w:szCs w:val="22"/>
        </w:rPr>
        <w:t xml:space="preserve">erating Systems </w:t>
      </w:r>
      <w:r w:rsidR="003621B7" w:rsidRPr="00EE0159">
        <w:rPr>
          <w:sz w:val="22"/>
          <w:szCs w:val="22"/>
        </w:rPr>
        <w:tab/>
      </w:r>
      <w:r w:rsidR="003621B7" w:rsidRPr="00EE0159">
        <w:rPr>
          <w:sz w:val="22"/>
          <w:szCs w:val="22"/>
        </w:rPr>
        <w:tab/>
      </w:r>
      <w:r w:rsidRPr="00EE0159">
        <w:rPr>
          <w:sz w:val="22"/>
          <w:szCs w:val="22"/>
        </w:rPr>
        <w:t xml:space="preserve">: Windows 7, Windows10 </w:t>
      </w:r>
    </w:p>
    <w:p w:rsidR="00C53E1A" w:rsidRPr="00EE0159" w:rsidRDefault="00C53E1A" w:rsidP="00C53E1A">
      <w:pPr>
        <w:pStyle w:val="ListParagraph"/>
        <w:spacing w:after="122"/>
        <w:ind w:left="763"/>
        <w:rPr>
          <w:sz w:val="22"/>
          <w:szCs w:val="22"/>
        </w:rPr>
      </w:pPr>
    </w:p>
    <w:p w:rsidR="00C53E1A" w:rsidRDefault="00C53E1A" w:rsidP="00C53E1A">
      <w:pPr>
        <w:pStyle w:val="ListParagraph"/>
        <w:spacing w:after="122"/>
        <w:ind w:left="763"/>
        <w:rPr>
          <w:sz w:val="22"/>
          <w:szCs w:val="22"/>
        </w:rPr>
      </w:pPr>
    </w:p>
    <w:p w:rsidR="009F0D1A" w:rsidRDefault="009F0D1A" w:rsidP="00C53E1A">
      <w:pPr>
        <w:pStyle w:val="ListParagraph"/>
        <w:spacing w:after="122"/>
        <w:ind w:left="763"/>
        <w:rPr>
          <w:sz w:val="22"/>
          <w:szCs w:val="22"/>
        </w:rPr>
      </w:pPr>
    </w:p>
    <w:p w:rsidR="009F0D1A" w:rsidRPr="00EE0159" w:rsidRDefault="009F0D1A" w:rsidP="00C53E1A">
      <w:pPr>
        <w:pStyle w:val="ListParagraph"/>
        <w:spacing w:after="122"/>
        <w:ind w:left="763"/>
        <w:rPr>
          <w:sz w:val="22"/>
          <w:szCs w:val="22"/>
        </w:rPr>
      </w:pPr>
    </w:p>
    <w:p w:rsidR="00C53E1A" w:rsidRPr="00EE0159" w:rsidRDefault="0090262B" w:rsidP="00C53E1A">
      <w:pPr>
        <w:pStyle w:val="NormalWeb"/>
        <w:shd w:val="clear" w:color="auto" w:fill="C0C0C0"/>
        <w:tabs>
          <w:tab w:val="left" w:pos="2625"/>
        </w:tabs>
        <w:rPr>
          <w:sz w:val="22"/>
          <w:szCs w:val="22"/>
        </w:rPr>
      </w:pPr>
      <w:r w:rsidRPr="00EE0159">
        <w:rPr>
          <w:b/>
          <w:bCs/>
          <w:sz w:val="22"/>
          <w:szCs w:val="22"/>
        </w:rPr>
        <w:t>Work Experience</w:t>
      </w:r>
      <w:r w:rsidRPr="00EE0159">
        <w:rPr>
          <w:b/>
          <w:bCs/>
          <w:sz w:val="22"/>
          <w:szCs w:val="22"/>
        </w:rPr>
        <w:tab/>
      </w:r>
    </w:p>
    <w:p w:rsidR="00C53E1A" w:rsidRPr="00EE0159" w:rsidRDefault="0090262B" w:rsidP="00C53E1A">
      <w:pPr>
        <w:pStyle w:val="ListParagraph"/>
        <w:numPr>
          <w:ilvl w:val="0"/>
          <w:numId w:val="11"/>
        </w:numPr>
        <w:spacing w:line="259" w:lineRule="auto"/>
        <w:rPr>
          <w:sz w:val="22"/>
          <w:szCs w:val="22"/>
        </w:rPr>
      </w:pPr>
      <w:r w:rsidRPr="00EE0159">
        <w:rPr>
          <w:bCs/>
          <w:color w:val="000000"/>
          <w:sz w:val="22"/>
          <w:szCs w:val="22"/>
        </w:rPr>
        <w:t xml:space="preserve">Currently working as </w:t>
      </w:r>
      <w:r w:rsidRPr="00EE0159">
        <w:rPr>
          <w:b/>
          <w:bCs/>
          <w:color w:val="000000"/>
          <w:sz w:val="22"/>
          <w:szCs w:val="22"/>
        </w:rPr>
        <w:t>Automation Test Engineer</w:t>
      </w:r>
      <w:r w:rsidRPr="00EE0159">
        <w:rPr>
          <w:bCs/>
          <w:color w:val="000000"/>
          <w:sz w:val="22"/>
          <w:szCs w:val="22"/>
        </w:rPr>
        <w:t xml:space="preserve"> at </w:t>
      </w:r>
      <w:r w:rsidR="00901485">
        <w:rPr>
          <w:b/>
          <w:bCs/>
          <w:color w:val="000000"/>
          <w:sz w:val="22"/>
          <w:szCs w:val="22"/>
        </w:rPr>
        <w:t xml:space="preserve">Merlin </w:t>
      </w:r>
      <w:proofErr w:type="spellStart"/>
      <w:r w:rsidR="00901485">
        <w:rPr>
          <w:b/>
          <w:bCs/>
          <w:color w:val="000000"/>
          <w:sz w:val="22"/>
          <w:szCs w:val="22"/>
        </w:rPr>
        <w:t>Softech</w:t>
      </w:r>
      <w:proofErr w:type="spellEnd"/>
      <w:r w:rsidR="00901485">
        <w:rPr>
          <w:b/>
          <w:bCs/>
          <w:color w:val="000000"/>
          <w:sz w:val="22"/>
          <w:szCs w:val="22"/>
        </w:rPr>
        <w:t xml:space="preserve"> and Telecom Pvt.</w:t>
      </w:r>
      <w:r w:rsidR="001057A8">
        <w:rPr>
          <w:b/>
          <w:bCs/>
          <w:color w:val="000000"/>
          <w:sz w:val="22"/>
          <w:szCs w:val="22"/>
        </w:rPr>
        <w:t xml:space="preserve"> </w:t>
      </w:r>
      <w:r w:rsidR="00901485">
        <w:rPr>
          <w:b/>
          <w:bCs/>
          <w:color w:val="000000"/>
          <w:sz w:val="22"/>
          <w:szCs w:val="22"/>
        </w:rPr>
        <w:t>Ltd</w:t>
      </w:r>
      <w:r w:rsidRPr="00EE0159">
        <w:rPr>
          <w:b/>
          <w:bCs/>
          <w:color w:val="000000"/>
          <w:sz w:val="22"/>
          <w:szCs w:val="22"/>
        </w:rPr>
        <w:t>.</w:t>
      </w:r>
    </w:p>
    <w:p w:rsidR="00C53E1A" w:rsidRPr="00EE0159" w:rsidRDefault="00C53E1A" w:rsidP="00C53E1A">
      <w:pPr>
        <w:pStyle w:val="ListParagraph"/>
        <w:spacing w:after="122"/>
        <w:ind w:left="763"/>
        <w:rPr>
          <w:sz w:val="22"/>
          <w:szCs w:val="22"/>
        </w:rPr>
      </w:pPr>
    </w:p>
    <w:p w:rsidR="00C53E1A" w:rsidRPr="00EE0159" w:rsidRDefault="00C53E1A" w:rsidP="00C53E1A">
      <w:pPr>
        <w:pStyle w:val="ListParagraph"/>
        <w:spacing w:after="122"/>
        <w:ind w:left="763"/>
        <w:rPr>
          <w:sz w:val="22"/>
          <w:szCs w:val="22"/>
        </w:rPr>
      </w:pPr>
    </w:p>
    <w:p w:rsidR="00FA53A7" w:rsidRPr="00EE0159" w:rsidRDefault="0090262B" w:rsidP="00380CE3">
      <w:pPr>
        <w:pStyle w:val="NormalWeb"/>
        <w:shd w:val="clear" w:color="auto" w:fill="C0C0C0"/>
        <w:ind w:left="360" w:hanging="360"/>
        <w:rPr>
          <w:sz w:val="22"/>
          <w:szCs w:val="22"/>
        </w:rPr>
      </w:pPr>
      <w:r w:rsidRPr="00EE0159">
        <w:rPr>
          <w:b/>
          <w:bCs/>
          <w:sz w:val="22"/>
          <w:szCs w:val="22"/>
        </w:rPr>
        <w:t>Educational Qualification</w:t>
      </w:r>
    </w:p>
    <w:p w:rsidR="00FA53A7" w:rsidRPr="006F6867" w:rsidRDefault="0090262B" w:rsidP="00901485">
      <w:pPr>
        <w:pStyle w:val="ListParagraph"/>
        <w:numPr>
          <w:ilvl w:val="0"/>
          <w:numId w:val="11"/>
        </w:numPr>
        <w:jc w:val="both"/>
        <w:rPr>
          <w:caps/>
          <w:sz w:val="22"/>
          <w:szCs w:val="22"/>
        </w:rPr>
      </w:pPr>
      <w:r w:rsidRPr="006F6867">
        <w:rPr>
          <w:sz w:val="22"/>
          <w:szCs w:val="22"/>
        </w:rPr>
        <w:t>Successfully Completed</w:t>
      </w:r>
      <w:r w:rsidR="00901485" w:rsidRPr="006F6867">
        <w:rPr>
          <w:sz w:val="22"/>
          <w:szCs w:val="22"/>
        </w:rPr>
        <w:t xml:space="preserve"> </w:t>
      </w:r>
      <w:proofErr w:type="spellStart"/>
      <w:r w:rsidR="00901485" w:rsidRPr="006F6867">
        <w:rPr>
          <w:sz w:val="22"/>
          <w:szCs w:val="22"/>
        </w:rPr>
        <w:t>B.Tech</w:t>
      </w:r>
      <w:proofErr w:type="spellEnd"/>
      <w:r w:rsidR="00901485" w:rsidRPr="006F6867">
        <w:rPr>
          <w:sz w:val="22"/>
          <w:szCs w:val="22"/>
        </w:rPr>
        <w:t xml:space="preserve"> from </w:t>
      </w:r>
      <w:proofErr w:type="spellStart"/>
      <w:r w:rsidR="00901485" w:rsidRPr="006F6867">
        <w:rPr>
          <w:sz w:val="22"/>
          <w:szCs w:val="22"/>
        </w:rPr>
        <w:t>Lakireddy</w:t>
      </w:r>
      <w:proofErr w:type="spellEnd"/>
      <w:r w:rsidR="00901485" w:rsidRPr="006F6867">
        <w:rPr>
          <w:sz w:val="22"/>
          <w:szCs w:val="22"/>
        </w:rPr>
        <w:t xml:space="preserve"> </w:t>
      </w:r>
      <w:proofErr w:type="spellStart"/>
      <w:r w:rsidR="00901485" w:rsidRPr="006F6867">
        <w:rPr>
          <w:sz w:val="22"/>
          <w:szCs w:val="22"/>
        </w:rPr>
        <w:t>Bal</w:t>
      </w:r>
      <w:r w:rsidR="006F6867">
        <w:rPr>
          <w:sz w:val="22"/>
          <w:szCs w:val="22"/>
        </w:rPr>
        <w:t>i</w:t>
      </w:r>
      <w:r w:rsidR="00901485" w:rsidRPr="006F6867">
        <w:rPr>
          <w:sz w:val="22"/>
          <w:szCs w:val="22"/>
        </w:rPr>
        <w:t>reddy</w:t>
      </w:r>
      <w:proofErr w:type="spellEnd"/>
      <w:r w:rsidR="00901485" w:rsidRPr="006F6867">
        <w:rPr>
          <w:sz w:val="22"/>
          <w:szCs w:val="22"/>
        </w:rPr>
        <w:t xml:space="preserve"> College</w:t>
      </w:r>
      <w:r w:rsidRPr="006F6867">
        <w:rPr>
          <w:sz w:val="22"/>
          <w:szCs w:val="22"/>
        </w:rPr>
        <w:t xml:space="preserve"> </w:t>
      </w:r>
      <w:proofErr w:type="gramStart"/>
      <w:r w:rsidRPr="006F6867">
        <w:rPr>
          <w:sz w:val="22"/>
          <w:szCs w:val="22"/>
        </w:rPr>
        <w:t>Of</w:t>
      </w:r>
      <w:proofErr w:type="gramEnd"/>
      <w:r w:rsidRPr="006F6867">
        <w:rPr>
          <w:sz w:val="22"/>
          <w:szCs w:val="22"/>
        </w:rPr>
        <w:t xml:space="preserve"> Engineering and </w:t>
      </w:r>
      <w:r w:rsidR="00901485" w:rsidRPr="006F6867">
        <w:rPr>
          <w:sz w:val="22"/>
          <w:szCs w:val="22"/>
        </w:rPr>
        <w:t>Technology</w:t>
      </w:r>
      <w:r w:rsidR="006F6867" w:rsidRPr="006F6867">
        <w:rPr>
          <w:sz w:val="22"/>
          <w:szCs w:val="22"/>
        </w:rPr>
        <w:t xml:space="preserve"> JNTU-K during Academic year </w:t>
      </w:r>
      <w:r w:rsidR="00901485" w:rsidRPr="006F6867">
        <w:rPr>
          <w:sz w:val="22"/>
          <w:szCs w:val="22"/>
        </w:rPr>
        <w:t>2011-2015.</w:t>
      </w:r>
    </w:p>
    <w:p w:rsidR="00BA3677" w:rsidRPr="00EE0159" w:rsidRDefault="0090262B" w:rsidP="00BA3677">
      <w:pPr>
        <w:pStyle w:val="NormalWeb"/>
        <w:shd w:val="clear" w:color="auto" w:fill="C0C0C0"/>
        <w:spacing w:before="0" w:beforeAutospacing="0" w:after="0" w:afterAutospacing="0"/>
        <w:rPr>
          <w:b/>
          <w:bCs/>
          <w:sz w:val="22"/>
          <w:szCs w:val="22"/>
          <w:u w:val="single"/>
        </w:rPr>
      </w:pPr>
      <w:r w:rsidRPr="00EE0159">
        <w:rPr>
          <w:b/>
          <w:bCs/>
          <w:sz w:val="22"/>
          <w:szCs w:val="22"/>
          <w:u w:val="single"/>
        </w:rPr>
        <w:t>Project Summary</w:t>
      </w:r>
    </w:p>
    <w:p w:rsidR="00FE11CC" w:rsidRDefault="00FE11CC" w:rsidP="00FE11CC">
      <w:pPr>
        <w:rPr>
          <w:b/>
          <w:u w:val="single"/>
        </w:rPr>
      </w:pPr>
    </w:p>
    <w:p w:rsidR="00BA3677" w:rsidRDefault="0090262B" w:rsidP="00FE11CC">
      <w:pPr>
        <w:rPr>
          <w:b/>
        </w:rPr>
      </w:pPr>
      <w:r w:rsidRPr="00FE11CC">
        <w:rPr>
          <w:b/>
          <w:u w:val="single"/>
        </w:rPr>
        <w:t xml:space="preserve">PROJECT </w:t>
      </w:r>
      <w:proofErr w:type="gramStart"/>
      <w:r>
        <w:rPr>
          <w:b/>
          <w:u w:val="single"/>
        </w:rPr>
        <w:t xml:space="preserve">1 </w:t>
      </w:r>
      <w:r w:rsidRPr="00FE11CC">
        <w:rPr>
          <w:b/>
        </w:rPr>
        <w:t>:</w:t>
      </w:r>
      <w:proofErr w:type="gramEnd"/>
    </w:p>
    <w:p w:rsidR="00FE11CC" w:rsidRPr="00EE0159" w:rsidRDefault="00FE11CC" w:rsidP="005D6B4D">
      <w:pPr>
        <w:ind w:left="360"/>
        <w:rPr>
          <w:b/>
          <w:sz w:val="22"/>
          <w:szCs w:val="22"/>
        </w:rPr>
      </w:pPr>
    </w:p>
    <w:p w:rsidR="00FE11CC" w:rsidRDefault="0090262B" w:rsidP="00FE11CC">
      <w:pPr>
        <w:rPr>
          <w:rFonts w:cstheme="minorHAnsi"/>
        </w:rPr>
      </w:pPr>
      <w:r w:rsidRPr="00192C4E">
        <w:rPr>
          <w:rFonts w:cstheme="minorHAnsi"/>
          <w:b/>
        </w:rPr>
        <w:t xml:space="preserve">Project </w:t>
      </w:r>
      <w:proofErr w:type="gramStart"/>
      <w:r>
        <w:rPr>
          <w:rFonts w:cstheme="minorHAnsi"/>
          <w:b/>
        </w:rPr>
        <w:t>Name :</w:t>
      </w:r>
      <w:proofErr w:type="gramEnd"/>
      <w:r>
        <w:rPr>
          <w:rFonts w:cstheme="minorHAnsi"/>
          <w:b/>
        </w:rPr>
        <w:t xml:space="preserve"> Backstage</w:t>
      </w:r>
    </w:p>
    <w:p w:rsidR="00FE11CC" w:rsidRDefault="0090262B" w:rsidP="00FE11CC">
      <w:pPr>
        <w:rPr>
          <w:rFonts w:cstheme="minorHAnsi"/>
        </w:rPr>
      </w:pPr>
      <w:r w:rsidRPr="00382B6B">
        <w:rPr>
          <w:rFonts w:cstheme="minorHAnsi"/>
          <w:b/>
        </w:rPr>
        <w:t>Team size</w:t>
      </w:r>
      <w:proofErr w:type="gramStart"/>
      <w:r w:rsidRPr="00382B6B">
        <w:rPr>
          <w:rFonts w:cstheme="minorHAnsi"/>
          <w:b/>
        </w:rPr>
        <w:t>:</w:t>
      </w:r>
      <w:r>
        <w:rPr>
          <w:rFonts w:cstheme="minorHAnsi"/>
        </w:rPr>
        <w:t>4</w:t>
      </w:r>
      <w:proofErr w:type="gramEnd"/>
    </w:p>
    <w:p w:rsidR="00FE11CC" w:rsidRDefault="00FE11CC" w:rsidP="00FE11CC">
      <w:pPr>
        <w:rPr>
          <w:rFonts w:cstheme="minorHAnsi"/>
        </w:rPr>
      </w:pPr>
    </w:p>
    <w:p w:rsidR="00FE11CC" w:rsidRPr="00DB480E" w:rsidRDefault="0090262B" w:rsidP="00FE11CC">
      <w:pPr>
        <w:rPr>
          <w:rFonts w:cstheme="minorHAnsi"/>
          <w:b/>
          <w:u w:val="single"/>
        </w:rPr>
      </w:pPr>
      <w:r w:rsidRPr="00DB480E">
        <w:rPr>
          <w:rFonts w:cstheme="minorHAnsi"/>
          <w:b/>
          <w:u w:val="single"/>
        </w:rPr>
        <w:t>Project Description:</w:t>
      </w:r>
    </w:p>
    <w:p w:rsidR="00FE11CC" w:rsidRDefault="00FE11CC" w:rsidP="00FE11CC">
      <w:pPr>
        <w:rPr>
          <w:rFonts w:cstheme="minorHAnsi"/>
          <w:b/>
        </w:rPr>
      </w:pPr>
    </w:p>
    <w:p w:rsidR="00FE11CC" w:rsidRDefault="0090262B" w:rsidP="00FE11CC">
      <w:pPr>
        <w:rPr>
          <w:rFonts w:cstheme="minorHAnsi"/>
          <w:b/>
        </w:rPr>
      </w:pPr>
      <w:r>
        <w:t xml:space="preserve">Macy’s Backstage is a Backstage Warehouse which works on inbound process and </w:t>
      </w:r>
      <w:proofErr w:type="gramStart"/>
      <w:r>
        <w:t>do</w:t>
      </w:r>
      <w:proofErr w:type="gramEnd"/>
      <w:r>
        <w:t xml:space="preserve"> a rebranding of the products at a discounted </w:t>
      </w:r>
      <w:r>
        <w:t>price. Also, it is an Off-price Distribution center (DC) and fulfilling Order/Inventory of several Backstage Stores based on requirement.</w:t>
      </w:r>
    </w:p>
    <w:p w:rsidR="00081709" w:rsidRPr="00EE0159" w:rsidRDefault="00081709" w:rsidP="00BE5011">
      <w:pPr>
        <w:spacing w:after="1" w:line="243" w:lineRule="auto"/>
        <w:ind w:left="-3" w:right="-5"/>
        <w:jc w:val="both"/>
        <w:rPr>
          <w:sz w:val="22"/>
          <w:szCs w:val="22"/>
        </w:rPr>
      </w:pPr>
    </w:p>
    <w:p w:rsidR="00081709" w:rsidRPr="00EE0159" w:rsidRDefault="0090262B" w:rsidP="00081709">
      <w:pPr>
        <w:pStyle w:val="NormalWeb"/>
        <w:rPr>
          <w:b/>
          <w:sz w:val="22"/>
          <w:szCs w:val="22"/>
        </w:rPr>
      </w:pPr>
      <w:r w:rsidRPr="00EE0159">
        <w:rPr>
          <w:b/>
          <w:sz w:val="22"/>
          <w:szCs w:val="22"/>
        </w:rPr>
        <w:t>Roles and Responsibilities:</w:t>
      </w:r>
    </w:p>
    <w:p w:rsidR="00BA3677" w:rsidRPr="006027B7" w:rsidRDefault="0090262B" w:rsidP="00BA3677">
      <w:pPr>
        <w:numPr>
          <w:ilvl w:val="0"/>
          <w:numId w:val="17"/>
        </w:numPr>
        <w:jc w:val="both"/>
        <w:rPr>
          <w:b/>
          <w:sz w:val="22"/>
          <w:szCs w:val="22"/>
          <w:u w:val="single"/>
        </w:rPr>
      </w:pPr>
      <w:r w:rsidRPr="006027B7">
        <w:rPr>
          <w:sz w:val="22"/>
          <w:szCs w:val="22"/>
        </w:rPr>
        <w:t xml:space="preserve">As soon as we will receive the manual test cases, then we go through these test cases to </w:t>
      </w:r>
      <w:r w:rsidRPr="006027B7">
        <w:rPr>
          <w:sz w:val="22"/>
          <w:szCs w:val="22"/>
        </w:rPr>
        <w:t>ensure all the test cases are automatable or not.</w:t>
      </w:r>
    </w:p>
    <w:p w:rsidR="00BA3677" w:rsidRPr="006027B7" w:rsidRDefault="0090262B" w:rsidP="00BA3677">
      <w:pPr>
        <w:numPr>
          <w:ilvl w:val="0"/>
          <w:numId w:val="17"/>
        </w:numPr>
        <w:jc w:val="both"/>
        <w:rPr>
          <w:b/>
          <w:sz w:val="22"/>
          <w:szCs w:val="22"/>
          <w:u w:val="single"/>
        </w:rPr>
      </w:pPr>
      <w:r w:rsidRPr="006027B7">
        <w:rPr>
          <w:sz w:val="22"/>
          <w:szCs w:val="22"/>
        </w:rPr>
        <w:t>If any test cases are not automatable then those test cases report we will submit to our lead so lead can get the exact count of the test cases of automation.</w:t>
      </w:r>
    </w:p>
    <w:p w:rsidR="00BA3677" w:rsidRPr="006027B7" w:rsidRDefault="0090262B" w:rsidP="00BA3677">
      <w:pPr>
        <w:numPr>
          <w:ilvl w:val="0"/>
          <w:numId w:val="17"/>
        </w:numPr>
        <w:jc w:val="both"/>
        <w:rPr>
          <w:b/>
          <w:sz w:val="22"/>
          <w:szCs w:val="22"/>
          <w:u w:val="single"/>
        </w:rPr>
      </w:pPr>
      <w:r w:rsidRPr="006027B7">
        <w:rPr>
          <w:sz w:val="22"/>
          <w:szCs w:val="22"/>
        </w:rPr>
        <w:t xml:space="preserve">We will fetch framework from </w:t>
      </w:r>
      <w:proofErr w:type="spellStart"/>
      <w:r w:rsidRPr="006027B7">
        <w:rPr>
          <w:sz w:val="22"/>
          <w:szCs w:val="22"/>
        </w:rPr>
        <w:t>Git</w:t>
      </w:r>
      <w:proofErr w:type="spellEnd"/>
      <w:r w:rsidRPr="006027B7">
        <w:rPr>
          <w:sz w:val="22"/>
          <w:szCs w:val="22"/>
        </w:rPr>
        <w:t xml:space="preserve">, then we will </w:t>
      </w:r>
      <w:r w:rsidRPr="006027B7">
        <w:rPr>
          <w:sz w:val="22"/>
          <w:szCs w:val="22"/>
        </w:rPr>
        <w:t>understand the framework flow scenarios.</w:t>
      </w:r>
    </w:p>
    <w:p w:rsidR="00BA3677" w:rsidRPr="006027B7" w:rsidRDefault="0090262B" w:rsidP="00BA3677">
      <w:pPr>
        <w:numPr>
          <w:ilvl w:val="0"/>
          <w:numId w:val="17"/>
        </w:numPr>
        <w:jc w:val="both"/>
        <w:rPr>
          <w:b/>
          <w:sz w:val="22"/>
          <w:szCs w:val="22"/>
          <w:u w:val="single"/>
        </w:rPr>
      </w:pPr>
      <w:r w:rsidRPr="006027B7">
        <w:rPr>
          <w:sz w:val="22"/>
          <w:szCs w:val="22"/>
        </w:rPr>
        <w:t xml:space="preserve">Once the framework is </w:t>
      </w:r>
      <w:proofErr w:type="gramStart"/>
      <w:r w:rsidRPr="006027B7">
        <w:rPr>
          <w:sz w:val="22"/>
          <w:szCs w:val="22"/>
        </w:rPr>
        <w:t>understand</w:t>
      </w:r>
      <w:proofErr w:type="gramEnd"/>
      <w:r w:rsidRPr="006027B7">
        <w:rPr>
          <w:sz w:val="22"/>
          <w:szCs w:val="22"/>
        </w:rPr>
        <w:t xml:space="preserve"> then we will start preparing Test Data &amp; Object Repository in the framework of our individual module.</w:t>
      </w:r>
    </w:p>
    <w:p w:rsidR="00BA3677" w:rsidRPr="006027B7" w:rsidRDefault="0090262B" w:rsidP="00BA3677">
      <w:pPr>
        <w:numPr>
          <w:ilvl w:val="0"/>
          <w:numId w:val="17"/>
        </w:numPr>
        <w:jc w:val="both"/>
        <w:rPr>
          <w:b/>
          <w:sz w:val="22"/>
          <w:szCs w:val="22"/>
          <w:u w:val="single"/>
        </w:rPr>
      </w:pPr>
      <w:r w:rsidRPr="006027B7">
        <w:rPr>
          <w:sz w:val="22"/>
          <w:szCs w:val="22"/>
        </w:rPr>
        <w:t>As soon as Test Data &amp; Object Repository is ready. Then we will start automation</w:t>
      </w:r>
      <w:r w:rsidRPr="006027B7">
        <w:rPr>
          <w:sz w:val="22"/>
          <w:szCs w:val="22"/>
        </w:rPr>
        <w:t xml:space="preserve"> of Test Scripts.</w:t>
      </w:r>
    </w:p>
    <w:p w:rsidR="00BA3677" w:rsidRPr="006027B7" w:rsidRDefault="0090262B" w:rsidP="00BA3677">
      <w:pPr>
        <w:numPr>
          <w:ilvl w:val="0"/>
          <w:numId w:val="17"/>
        </w:numPr>
        <w:jc w:val="both"/>
        <w:rPr>
          <w:b/>
          <w:sz w:val="22"/>
          <w:szCs w:val="22"/>
          <w:u w:val="single"/>
        </w:rPr>
      </w:pPr>
      <w:r w:rsidRPr="006027B7">
        <w:rPr>
          <w:sz w:val="22"/>
          <w:szCs w:val="22"/>
        </w:rPr>
        <w:t>Then our all Test cases will forward to automation lead for review process. Once the review is done successfully then we will start batch execution of our test scripts to ensure synchronization issue.</w:t>
      </w:r>
    </w:p>
    <w:p w:rsidR="00BA3677" w:rsidRPr="006027B7" w:rsidRDefault="0090262B" w:rsidP="00BA3677">
      <w:pPr>
        <w:numPr>
          <w:ilvl w:val="0"/>
          <w:numId w:val="17"/>
        </w:numPr>
        <w:jc w:val="both"/>
        <w:rPr>
          <w:b/>
          <w:sz w:val="22"/>
          <w:szCs w:val="22"/>
          <w:u w:val="single"/>
        </w:rPr>
      </w:pPr>
      <w:r w:rsidRPr="006027B7">
        <w:rPr>
          <w:sz w:val="22"/>
          <w:szCs w:val="22"/>
        </w:rPr>
        <w:t>Once the batch execution is passed th</w:t>
      </w:r>
      <w:r w:rsidRPr="006027B7">
        <w:rPr>
          <w:sz w:val="22"/>
          <w:szCs w:val="22"/>
        </w:rPr>
        <w:t xml:space="preserve">en we will transfer the framework or test scripts to the </w:t>
      </w:r>
      <w:proofErr w:type="spellStart"/>
      <w:r w:rsidRPr="006027B7">
        <w:rPr>
          <w:sz w:val="22"/>
          <w:szCs w:val="22"/>
        </w:rPr>
        <w:t>Git</w:t>
      </w:r>
      <w:proofErr w:type="spellEnd"/>
      <w:r w:rsidRPr="006027B7">
        <w:rPr>
          <w:sz w:val="22"/>
          <w:szCs w:val="22"/>
        </w:rPr>
        <w:t xml:space="preserve"> repository.</w:t>
      </w:r>
    </w:p>
    <w:p w:rsidR="00BA3677" w:rsidRPr="006027B7" w:rsidRDefault="0090262B" w:rsidP="00BA3677">
      <w:pPr>
        <w:numPr>
          <w:ilvl w:val="0"/>
          <w:numId w:val="17"/>
        </w:numPr>
        <w:jc w:val="both"/>
        <w:rPr>
          <w:b/>
          <w:sz w:val="22"/>
          <w:szCs w:val="22"/>
          <w:u w:val="single"/>
        </w:rPr>
      </w:pPr>
      <w:r w:rsidRPr="006027B7">
        <w:rPr>
          <w:sz w:val="22"/>
          <w:szCs w:val="22"/>
        </w:rPr>
        <w:t xml:space="preserve">After some days, involved in review process, involved in </w:t>
      </w:r>
      <w:proofErr w:type="spellStart"/>
      <w:r w:rsidRPr="006027B7">
        <w:rPr>
          <w:sz w:val="22"/>
          <w:szCs w:val="22"/>
        </w:rPr>
        <w:t>updation</w:t>
      </w:r>
      <w:proofErr w:type="spellEnd"/>
      <w:r w:rsidRPr="006027B7">
        <w:rPr>
          <w:sz w:val="22"/>
          <w:szCs w:val="22"/>
        </w:rPr>
        <w:t xml:space="preserve"> of framework like adding new reusable methods in </w:t>
      </w:r>
      <w:proofErr w:type="spellStart"/>
      <w:r w:rsidRPr="006027B7">
        <w:rPr>
          <w:sz w:val="22"/>
          <w:szCs w:val="22"/>
        </w:rPr>
        <w:t>WebDriver</w:t>
      </w:r>
      <w:proofErr w:type="spellEnd"/>
      <w:r w:rsidR="001057A8">
        <w:rPr>
          <w:sz w:val="22"/>
          <w:szCs w:val="22"/>
        </w:rPr>
        <w:t xml:space="preserve"> </w:t>
      </w:r>
      <w:proofErr w:type="spellStart"/>
      <w:r w:rsidRPr="006027B7">
        <w:rPr>
          <w:sz w:val="22"/>
          <w:szCs w:val="22"/>
        </w:rPr>
        <w:t>CommonUtils</w:t>
      </w:r>
      <w:proofErr w:type="spellEnd"/>
      <w:r w:rsidRPr="006027B7">
        <w:rPr>
          <w:sz w:val="22"/>
          <w:szCs w:val="22"/>
        </w:rPr>
        <w:t xml:space="preserve"> (generic).</w:t>
      </w:r>
    </w:p>
    <w:p w:rsidR="00BA3677" w:rsidRPr="006027B7" w:rsidRDefault="0090262B" w:rsidP="00BA3677">
      <w:pPr>
        <w:numPr>
          <w:ilvl w:val="0"/>
          <w:numId w:val="17"/>
        </w:numPr>
        <w:jc w:val="both"/>
        <w:rPr>
          <w:b/>
          <w:sz w:val="22"/>
          <w:szCs w:val="22"/>
          <w:u w:val="single"/>
        </w:rPr>
      </w:pPr>
      <w:proofErr w:type="gramStart"/>
      <w:r w:rsidRPr="006027B7">
        <w:rPr>
          <w:sz w:val="22"/>
          <w:szCs w:val="22"/>
        </w:rPr>
        <w:t>once</w:t>
      </w:r>
      <w:proofErr w:type="gramEnd"/>
      <w:r w:rsidRPr="006027B7">
        <w:rPr>
          <w:sz w:val="22"/>
          <w:szCs w:val="22"/>
        </w:rPr>
        <w:t xml:space="preserve"> lead submit the  project in Jen</w:t>
      </w:r>
      <w:r w:rsidRPr="006027B7">
        <w:rPr>
          <w:sz w:val="22"/>
          <w:szCs w:val="22"/>
        </w:rPr>
        <w:t>kins &amp; delivered it to the client, then we involved in maintenance.</w:t>
      </w:r>
    </w:p>
    <w:p w:rsidR="002B0BFB" w:rsidRPr="006027B7" w:rsidRDefault="002B0BFB" w:rsidP="002B0BFB">
      <w:pPr>
        <w:spacing w:after="8" w:line="256" w:lineRule="auto"/>
        <w:ind w:left="-5"/>
        <w:rPr>
          <w:b/>
          <w:sz w:val="22"/>
          <w:szCs w:val="22"/>
        </w:rPr>
      </w:pPr>
    </w:p>
    <w:p w:rsidR="00FE11CC" w:rsidRPr="00FE11CC" w:rsidRDefault="0090262B" w:rsidP="00FE11CC">
      <w:pPr>
        <w:tabs>
          <w:tab w:val="left" w:pos="2216"/>
        </w:tabs>
        <w:rPr>
          <w:b/>
        </w:rPr>
      </w:pPr>
      <w:r w:rsidRPr="00FE11CC">
        <w:rPr>
          <w:b/>
          <w:u w:val="single"/>
        </w:rPr>
        <w:t>PROJECT 2</w:t>
      </w:r>
      <w:r w:rsidRPr="00FE11CC">
        <w:rPr>
          <w:b/>
        </w:rPr>
        <w:t xml:space="preserve">: </w:t>
      </w:r>
      <w:r w:rsidRPr="00FE11CC">
        <w:rPr>
          <w:b/>
        </w:rPr>
        <w:tab/>
      </w:r>
    </w:p>
    <w:p w:rsidR="00FE11CC" w:rsidRPr="00FE11CC" w:rsidRDefault="00FE11CC" w:rsidP="00FE11CC">
      <w:pPr>
        <w:pStyle w:val="Default"/>
        <w:spacing w:after="25"/>
        <w:jc w:val="both"/>
        <w:rPr>
          <w:rFonts w:ascii="Times New Roman" w:hAnsi="Times New Roman" w:cs="Times New Roman"/>
          <w:sz w:val="22"/>
          <w:szCs w:val="22"/>
        </w:rPr>
      </w:pPr>
    </w:p>
    <w:p w:rsidR="00FE11CC" w:rsidRPr="00FE11CC" w:rsidRDefault="0090262B" w:rsidP="00FE11CC">
      <w:pPr>
        <w:pStyle w:val="Default"/>
        <w:spacing w:after="25"/>
        <w:jc w:val="both"/>
        <w:rPr>
          <w:rFonts w:ascii="Times New Roman" w:hAnsi="Times New Roman" w:cs="Times New Roman"/>
          <w:sz w:val="22"/>
          <w:szCs w:val="22"/>
        </w:rPr>
      </w:pPr>
      <w:r w:rsidRPr="00FE11CC">
        <w:rPr>
          <w:rFonts w:ascii="Times New Roman" w:hAnsi="Times New Roman" w:cs="Times New Roman"/>
          <w:b/>
          <w:sz w:val="22"/>
          <w:szCs w:val="22"/>
        </w:rPr>
        <w:t>Project Name</w:t>
      </w:r>
      <w:r w:rsidRPr="00FE11CC">
        <w:rPr>
          <w:rFonts w:ascii="Times New Roman" w:hAnsi="Times New Roman" w:cs="Times New Roman"/>
          <w:sz w:val="22"/>
          <w:szCs w:val="22"/>
        </w:rPr>
        <w:t xml:space="preserve">: </w:t>
      </w:r>
      <w:r w:rsidRPr="00FE11CC">
        <w:rPr>
          <w:rFonts w:ascii="Times New Roman" w:hAnsi="Times New Roman" w:cs="Times New Roman"/>
          <w:b/>
          <w:sz w:val="22"/>
          <w:szCs w:val="22"/>
        </w:rPr>
        <w:t>Spire Acura</w:t>
      </w:r>
    </w:p>
    <w:p w:rsidR="00FE11CC" w:rsidRPr="00FE11CC" w:rsidRDefault="0090262B" w:rsidP="00FE11CC">
      <w:pPr>
        <w:pStyle w:val="Default"/>
        <w:spacing w:after="25"/>
        <w:jc w:val="both"/>
        <w:rPr>
          <w:rFonts w:ascii="Times New Roman" w:hAnsi="Times New Roman" w:cs="Times New Roman"/>
          <w:bCs/>
          <w:sz w:val="22"/>
          <w:szCs w:val="22"/>
        </w:rPr>
      </w:pPr>
      <w:r w:rsidRPr="00FE11CC">
        <w:rPr>
          <w:rFonts w:ascii="Times New Roman" w:hAnsi="Times New Roman" w:cs="Times New Roman"/>
          <w:b/>
          <w:bCs/>
          <w:sz w:val="22"/>
          <w:szCs w:val="22"/>
        </w:rPr>
        <w:lastRenderedPageBreak/>
        <w:t>Team Size</w:t>
      </w:r>
      <w:r w:rsidRPr="00FE11CC">
        <w:rPr>
          <w:rFonts w:ascii="Times New Roman" w:hAnsi="Times New Roman" w:cs="Times New Roman"/>
          <w:bCs/>
          <w:sz w:val="22"/>
          <w:szCs w:val="22"/>
        </w:rPr>
        <w:t>: 8</w:t>
      </w:r>
    </w:p>
    <w:p w:rsidR="00FE11CC" w:rsidRPr="00FE11CC" w:rsidRDefault="00FE11CC" w:rsidP="00FE11CC">
      <w:pPr>
        <w:pStyle w:val="Default"/>
        <w:jc w:val="both"/>
        <w:rPr>
          <w:rFonts w:ascii="Times New Roman" w:hAnsi="Times New Roman" w:cs="Times New Roman"/>
          <w:sz w:val="22"/>
          <w:szCs w:val="22"/>
        </w:rPr>
      </w:pPr>
    </w:p>
    <w:p w:rsidR="00FE11CC" w:rsidRPr="00FE11CC" w:rsidRDefault="0090262B" w:rsidP="00FE11CC">
      <w:pPr>
        <w:pStyle w:val="Default"/>
        <w:jc w:val="both"/>
        <w:rPr>
          <w:rFonts w:ascii="Times New Roman" w:hAnsi="Times New Roman" w:cs="Times New Roman"/>
          <w:sz w:val="22"/>
          <w:szCs w:val="22"/>
        </w:rPr>
      </w:pPr>
      <w:r w:rsidRPr="00FE11CC">
        <w:rPr>
          <w:rFonts w:ascii="Times New Roman" w:hAnsi="Times New Roman" w:cs="Times New Roman"/>
          <w:b/>
          <w:sz w:val="22"/>
          <w:szCs w:val="22"/>
        </w:rPr>
        <w:t>Project Description</w:t>
      </w:r>
      <w:r w:rsidRPr="00FE11CC">
        <w:rPr>
          <w:rFonts w:ascii="Times New Roman" w:hAnsi="Times New Roman" w:cs="Times New Roman"/>
          <w:sz w:val="22"/>
          <w:szCs w:val="22"/>
        </w:rPr>
        <w:t>:</w:t>
      </w:r>
    </w:p>
    <w:p w:rsidR="00FE11CC" w:rsidRPr="006027B7" w:rsidRDefault="0090262B" w:rsidP="006027B7">
      <w:pPr>
        <w:pStyle w:val="Default"/>
        <w:rPr>
          <w:rFonts w:ascii="Times New Roman" w:hAnsi="Times New Roman" w:cs="Times New Roman"/>
        </w:rPr>
      </w:pPr>
      <w:r w:rsidRPr="006027B7">
        <w:rPr>
          <w:rFonts w:ascii="Times New Roman" w:hAnsi="Times New Roman" w:cs="Times New Roman"/>
        </w:rPr>
        <w:t>Spire Acura is an operational analytics and hiring solution which can accurately match and map candidate resumes</w:t>
      </w:r>
      <w:r w:rsidRPr="006027B7">
        <w:rPr>
          <w:rFonts w:ascii="Times New Roman" w:hAnsi="Times New Roman" w:cs="Times New Roman"/>
        </w:rPr>
        <w:t xml:space="preserve"> to job descriptions and vice versa like a domain expert. It gives 95% accuracy in contextual search and 80% accuracy in bi-directional mapping which is way ahead than what existing systems </w:t>
      </w:r>
      <w:proofErr w:type="gramStart"/>
      <w:r w:rsidRPr="006027B7">
        <w:rPr>
          <w:rFonts w:ascii="Times New Roman" w:hAnsi="Times New Roman" w:cs="Times New Roman"/>
        </w:rPr>
        <w:t>do</w:t>
      </w:r>
      <w:proofErr w:type="gramEnd"/>
      <w:r w:rsidRPr="006027B7">
        <w:rPr>
          <w:rFonts w:ascii="Times New Roman" w:hAnsi="Times New Roman" w:cs="Times New Roman"/>
        </w:rPr>
        <w:t>. Spire Acura can search up to a mind-boggling 1300 parameters i</w:t>
      </w:r>
      <w:r w:rsidRPr="006027B7">
        <w:rPr>
          <w:rFonts w:ascii="Times New Roman" w:hAnsi="Times New Roman" w:cs="Times New Roman"/>
        </w:rPr>
        <w:t>n a matter of few seconds and process thousands of resumes in a few hours, accurately pin-pointing the ‘right’ resumes with contextual intelligence analytics. It can even map competitor data and schedule interviews across locations, Spire Acura can simulta</w:t>
      </w:r>
      <w:r w:rsidRPr="006027B7">
        <w:rPr>
          <w:rFonts w:ascii="Times New Roman" w:hAnsi="Times New Roman" w:cs="Times New Roman"/>
        </w:rPr>
        <w:t xml:space="preserve">neously process resumes from multiple locations such as job portals, company career pages and social media. To top this, it compares multiple formats including word documents, </w:t>
      </w:r>
      <w:proofErr w:type="spellStart"/>
      <w:r w:rsidRPr="006027B7">
        <w:rPr>
          <w:rFonts w:ascii="Times New Roman" w:hAnsi="Times New Roman" w:cs="Times New Roman"/>
        </w:rPr>
        <w:t>pdfs</w:t>
      </w:r>
      <w:proofErr w:type="spellEnd"/>
      <w:r w:rsidRPr="006027B7">
        <w:rPr>
          <w:rFonts w:ascii="Times New Roman" w:hAnsi="Times New Roman" w:cs="Times New Roman"/>
        </w:rPr>
        <w:t>, html, emails or just plain text files against each other.</w:t>
      </w:r>
    </w:p>
    <w:p w:rsidR="00FE11CC" w:rsidRPr="00FE11CC" w:rsidRDefault="0090262B" w:rsidP="00FE11CC">
      <w:pPr>
        <w:pStyle w:val="Default"/>
        <w:spacing w:after="9"/>
        <w:jc w:val="both"/>
        <w:rPr>
          <w:rFonts w:ascii="Times New Roman" w:hAnsi="Times New Roman" w:cs="Times New Roman"/>
          <w:bCs/>
          <w:sz w:val="22"/>
          <w:szCs w:val="22"/>
          <w:u w:val="single"/>
        </w:rPr>
      </w:pPr>
      <w:r w:rsidRPr="00FE11CC">
        <w:rPr>
          <w:rFonts w:ascii="Times New Roman" w:hAnsi="Times New Roman" w:cs="Times New Roman"/>
          <w:b/>
          <w:bCs/>
          <w:sz w:val="22"/>
          <w:szCs w:val="22"/>
          <w:u w:val="single"/>
        </w:rPr>
        <w:t>Responsibilities</w:t>
      </w:r>
      <w:r w:rsidRPr="00FE11CC">
        <w:rPr>
          <w:rFonts w:ascii="Times New Roman" w:hAnsi="Times New Roman" w:cs="Times New Roman"/>
          <w:bCs/>
          <w:sz w:val="22"/>
          <w:szCs w:val="22"/>
          <w:u w:val="single"/>
        </w:rPr>
        <w:t>:</w:t>
      </w:r>
    </w:p>
    <w:p w:rsidR="00FE11CC" w:rsidRPr="00FE11CC" w:rsidRDefault="00FE11CC" w:rsidP="00FE11CC">
      <w:pPr>
        <w:rPr>
          <w:u w:val="single"/>
        </w:rPr>
      </w:pPr>
    </w:p>
    <w:p w:rsidR="00FE11CC" w:rsidRPr="006027B7" w:rsidRDefault="0090262B"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iCs/>
          <w:sz w:val="22"/>
          <w:szCs w:val="22"/>
        </w:rPr>
        <w:t xml:space="preserve">Close interaction with the software developers to understand application functionality and   navigation flow. </w:t>
      </w:r>
    </w:p>
    <w:p w:rsidR="00FE11CC" w:rsidRPr="006027B7" w:rsidRDefault="0090262B"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iCs/>
          <w:sz w:val="22"/>
          <w:szCs w:val="22"/>
        </w:rPr>
        <w:t>Manual Testing</w:t>
      </w:r>
    </w:p>
    <w:p w:rsidR="00FE11CC" w:rsidRPr="006027B7" w:rsidRDefault="0090262B"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b/>
          <w:bCs/>
          <w:iCs/>
          <w:sz w:val="22"/>
          <w:szCs w:val="22"/>
        </w:rPr>
        <w:t>SQL</w:t>
      </w:r>
      <w:r w:rsidRPr="006027B7">
        <w:rPr>
          <w:iCs/>
          <w:sz w:val="22"/>
          <w:szCs w:val="22"/>
        </w:rPr>
        <w:t xml:space="preserve"> Queries for the DB details to verify</w:t>
      </w:r>
    </w:p>
    <w:p w:rsidR="00FE11CC" w:rsidRPr="006027B7" w:rsidRDefault="0090262B"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iCs/>
          <w:sz w:val="22"/>
          <w:szCs w:val="22"/>
        </w:rPr>
        <w:t>DB testing for the DB details to verify (using Queries)</w:t>
      </w:r>
    </w:p>
    <w:p w:rsidR="00FE11CC" w:rsidRPr="006027B7" w:rsidRDefault="0090262B"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iCs/>
          <w:sz w:val="22"/>
          <w:szCs w:val="22"/>
        </w:rPr>
        <w:t>Functionality, integration, sy</w:t>
      </w:r>
      <w:r w:rsidRPr="006027B7">
        <w:rPr>
          <w:iCs/>
          <w:sz w:val="22"/>
          <w:szCs w:val="22"/>
        </w:rPr>
        <w:t>stem and Regression Testing.</w:t>
      </w:r>
    </w:p>
    <w:p w:rsidR="00FE11CC" w:rsidRPr="006027B7" w:rsidRDefault="0090262B"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iCs/>
          <w:sz w:val="22"/>
          <w:szCs w:val="22"/>
        </w:rPr>
        <w:t>Reporting defects and retesting fixed Issues. (Bug Tracking)</w:t>
      </w:r>
    </w:p>
    <w:p w:rsidR="00FE11CC" w:rsidRPr="006027B7" w:rsidRDefault="0090262B" w:rsidP="00FE11CC">
      <w:pPr>
        <w:pStyle w:val="NormalWeb"/>
        <w:numPr>
          <w:ilvl w:val="0"/>
          <w:numId w:val="18"/>
        </w:numPr>
        <w:tabs>
          <w:tab w:val="left" w:pos="720"/>
        </w:tabs>
        <w:suppressAutoHyphens/>
        <w:spacing w:before="0" w:beforeAutospacing="0" w:after="0" w:afterAutospacing="0"/>
        <w:jc w:val="both"/>
        <w:rPr>
          <w:iCs/>
          <w:sz w:val="22"/>
          <w:szCs w:val="22"/>
        </w:rPr>
      </w:pPr>
      <w:r w:rsidRPr="006027B7">
        <w:rPr>
          <w:iCs/>
          <w:sz w:val="22"/>
          <w:szCs w:val="22"/>
        </w:rPr>
        <w:t>Preparing Test cases, test data and execution of test cases.</w:t>
      </w:r>
    </w:p>
    <w:p w:rsidR="00FE11CC" w:rsidRPr="006027B7" w:rsidRDefault="0090262B" w:rsidP="00FE11CC">
      <w:pPr>
        <w:pStyle w:val="ListParagraph"/>
        <w:numPr>
          <w:ilvl w:val="0"/>
          <w:numId w:val="18"/>
        </w:numPr>
        <w:rPr>
          <w:sz w:val="22"/>
          <w:szCs w:val="22"/>
          <w:u w:val="single"/>
        </w:rPr>
      </w:pPr>
      <w:r w:rsidRPr="006027B7">
        <w:rPr>
          <w:iCs/>
          <w:sz w:val="22"/>
          <w:szCs w:val="22"/>
        </w:rPr>
        <w:t>Involved in Test cases review.</w:t>
      </w:r>
    </w:p>
    <w:p w:rsidR="00CF74AA" w:rsidRPr="00EE0159" w:rsidRDefault="00CF74AA" w:rsidP="002B0BFB">
      <w:pPr>
        <w:spacing w:after="8" w:line="256" w:lineRule="auto"/>
        <w:ind w:left="-5"/>
        <w:rPr>
          <w:b/>
          <w:sz w:val="22"/>
          <w:szCs w:val="22"/>
        </w:rPr>
      </w:pPr>
    </w:p>
    <w:p w:rsidR="00FA53A7" w:rsidRPr="00EE0159" w:rsidRDefault="0090262B" w:rsidP="00FA53A7">
      <w:pPr>
        <w:pStyle w:val="NormalWeb"/>
        <w:shd w:val="clear" w:color="auto" w:fill="C0C0C0"/>
        <w:spacing w:before="0" w:beforeAutospacing="0" w:after="0" w:afterAutospacing="0"/>
        <w:rPr>
          <w:sz w:val="22"/>
          <w:szCs w:val="22"/>
        </w:rPr>
      </w:pPr>
      <w:r w:rsidRPr="00EE0159">
        <w:rPr>
          <w:b/>
          <w:bCs/>
          <w:sz w:val="22"/>
          <w:szCs w:val="22"/>
        </w:rPr>
        <w:t>Personal Details</w:t>
      </w:r>
    </w:p>
    <w:p w:rsidR="00FA53A7" w:rsidRPr="00EE0159" w:rsidRDefault="00FA53A7" w:rsidP="00FA53A7">
      <w:pPr>
        <w:spacing w:line="360" w:lineRule="auto"/>
        <w:jc w:val="both"/>
        <w:rPr>
          <w:bCs/>
          <w:color w:val="000000"/>
          <w:sz w:val="22"/>
          <w:szCs w:val="22"/>
        </w:rPr>
      </w:pPr>
    </w:p>
    <w:p w:rsidR="00B232C9" w:rsidRDefault="0090262B" w:rsidP="00B232C9">
      <w:pPr>
        <w:rPr>
          <w:rFonts w:cstheme="minorHAnsi"/>
        </w:rPr>
      </w:pPr>
      <w:r w:rsidRPr="00DF7952">
        <w:rPr>
          <w:rFonts w:cstheme="minorHAnsi"/>
          <w:b/>
        </w:rPr>
        <w:t>Father’s Name:</w:t>
      </w:r>
      <w:r>
        <w:rPr>
          <w:rFonts w:cstheme="minorHAnsi"/>
        </w:rPr>
        <w:t xml:space="preserve"> </w:t>
      </w:r>
      <w:proofErr w:type="spellStart"/>
      <w:r>
        <w:rPr>
          <w:rFonts w:cstheme="minorHAnsi"/>
        </w:rPr>
        <w:t>Subbarao</w:t>
      </w:r>
      <w:proofErr w:type="spellEnd"/>
    </w:p>
    <w:p w:rsidR="00B232C9" w:rsidRPr="00DF7952" w:rsidRDefault="0090262B" w:rsidP="00B232C9">
      <w:pPr>
        <w:rPr>
          <w:rFonts w:cstheme="minorHAnsi"/>
        </w:rPr>
      </w:pPr>
      <w:r w:rsidRPr="00DF7952">
        <w:rPr>
          <w:rFonts w:cstheme="minorHAnsi"/>
          <w:b/>
        </w:rPr>
        <w:t xml:space="preserve"> Date</w:t>
      </w:r>
      <w:r w:rsidR="001057A8">
        <w:rPr>
          <w:rFonts w:cstheme="minorHAnsi"/>
          <w:b/>
        </w:rPr>
        <w:t xml:space="preserve"> </w:t>
      </w:r>
      <w:r w:rsidRPr="00DF7952">
        <w:rPr>
          <w:rFonts w:cstheme="minorHAnsi"/>
          <w:b/>
        </w:rPr>
        <w:t>of Birth:</w:t>
      </w:r>
      <w:r>
        <w:rPr>
          <w:rFonts w:cstheme="minorHAnsi"/>
        </w:rPr>
        <w:t xml:space="preserve"> 04/08/1994</w:t>
      </w:r>
    </w:p>
    <w:p w:rsidR="00B232C9" w:rsidRPr="00DF7952" w:rsidRDefault="0090262B" w:rsidP="00B232C9">
      <w:pPr>
        <w:rPr>
          <w:rFonts w:cstheme="minorHAnsi"/>
        </w:rPr>
      </w:pPr>
      <w:r>
        <w:rPr>
          <w:rFonts w:cstheme="minorHAnsi"/>
          <w:b/>
        </w:rPr>
        <w:t xml:space="preserve"> Languages Known:</w:t>
      </w:r>
      <w:r>
        <w:rPr>
          <w:rFonts w:cstheme="minorHAnsi"/>
        </w:rPr>
        <w:t xml:space="preserve"> English, Hindi, and Telugu</w:t>
      </w:r>
    </w:p>
    <w:p w:rsidR="00B232C9" w:rsidRPr="00DF7952" w:rsidRDefault="00B232C9" w:rsidP="00B232C9">
      <w:pPr>
        <w:rPr>
          <w:rFonts w:cstheme="minorHAnsi"/>
        </w:rPr>
      </w:pPr>
    </w:p>
    <w:p w:rsidR="005D4C48" w:rsidRPr="00EE0159" w:rsidRDefault="005D4C48" w:rsidP="00FA53A7">
      <w:pPr>
        <w:spacing w:line="276" w:lineRule="auto"/>
        <w:ind w:left="360"/>
        <w:rPr>
          <w:caps/>
          <w:sz w:val="22"/>
          <w:szCs w:val="22"/>
          <w:lang w:val="en-GB"/>
        </w:rPr>
      </w:pPr>
    </w:p>
    <w:p w:rsidR="00FA53A7" w:rsidRPr="00EE0159" w:rsidRDefault="0090262B" w:rsidP="00FA53A7">
      <w:pPr>
        <w:pStyle w:val="NormalWeb"/>
        <w:shd w:val="clear" w:color="auto" w:fill="C0C0C0"/>
        <w:spacing w:before="0" w:beforeAutospacing="0" w:after="0" w:afterAutospacing="0"/>
        <w:rPr>
          <w:sz w:val="22"/>
          <w:szCs w:val="22"/>
        </w:rPr>
      </w:pPr>
      <w:r w:rsidRPr="00EE0159">
        <w:rPr>
          <w:b/>
          <w:bCs/>
          <w:sz w:val="22"/>
          <w:szCs w:val="22"/>
        </w:rPr>
        <w:t xml:space="preserve">Declaration                                           </w:t>
      </w:r>
    </w:p>
    <w:p w:rsidR="00FA53A7" w:rsidRPr="00EE0159" w:rsidRDefault="00FA53A7" w:rsidP="00FA53A7">
      <w:pPr>
        <w:spacing w:line="360" w:lineRule="auto"/>
        <w:rPr>
          <w:sz w:val="22"/>
          <w:szCs w:val="22"/>
        </w:rPr>
      </w:pPr>
    </w:p>
    <w:p w:rsidR="00FA53A7" w:rsidRPr="00EE0159" w:rsidRDefault="0090262B" w:rsidP="00FA53A7">
      <w:pPr>
        <w:spacing w:line="360" w:lineRule="auto"/>
        <w:rPr>
          <w:b/>
          <w:caps/>
          <w:sz w:val="22"/>
          <w:szCs w:val="22"/>
          <w:u w:val="single"/>
        </w:rPr>
      </w:pPr>
      <w:r w:rsidRPr="00EE0159">
        <w:rPr>
          <w:sz w:val="22"/>
          <w:szCs w:val="22"/>
        </w:rPr>
        <w:t>I hereby</w:t>
      </w:r>
      <w:r w:rsidR="00A64AD4" w:rsidRPr="00EE0159">
        <w:rPr>
          <w:sz w:val="22"/>
          <w:szCs w:val="22"/>
        </w:rPr>
        <w:t>, declare</w:t>
      </w:r>
      <w:r w:rsidRPr="00EE0159">
        <w:rPr>
          <w:sz w:val="22"/>
          <w:szCs w:val="22"/>
        </w:rPr>
        <w:t xml:space="preserve"> that above information given by me is true an</w:t>
      </w:r>
      <w:r w:rsidR="00B232C9">
        <w:rPr>
          <w:sz w:val="22"/>
          <w:szCs w:val="22"/>
        </w:rPr>
        <w:t>d</w:t>
      </w:r>
      <w:r w:rsidRPr="00EE0159">
        <w:rPr>
          <w:sz w:val="22"/>
          <w:szCs w:val="22"/>
        </w:rPr>
        <w:t xml:space="preserve"> correct to the best of my knowledge and belief. I also assure complete declaration and h</w:t>
      </w:r>
      <w:r w:rsidRPr="00EE0159">
        <w:rPr>
          <w:sz w:val="22"/>
          <w:szCs w:val="22"/>
        </w:rPr>
        <w:t>ard working toward the organization.</w:t>
      </w:r>
    </w:p>
    <w:p w:rsidR="00FA53A7" w:rsidRPr="00EE0159" w:rsidRDefault="00FA53A7" w:rsidP="00FA53A7">
      <w:pPr>
        <w:rPr>
          <w:sz w:val="22"/>
          <w:szCs w:val="22"/>
        </w:rPr>
      </w:pPr>
    </w:p>
    <w:p w:rsidR="00FA53A7" w:rsidRPr="00EE0159" w:rsidRDefault="0090262B" w:rsidP="00FA53A7">
      <w:pPr>
        <w:rPr>
          <w:sz w:val="22"/>
          <w:szCs w:val="22"/>
        </w:rPr>
      </w:pPr>
      <w:r w:rsidRPr="00EE0159">
        <w:rPr>
          <w:sz w:val="22"/>
          <w:szCs w:val="22"/>
        </w:rPr>
        <w:t xml:space="preserve">Date: ………………….                                                               </w:t>
      </w:r>
      <w:r w:rsidR="00BE5011" w:rsidRPr="00EE0159">
        <w:rPr>
          <w:sz w:val="22"/>
          <w:szCs w:val="22"/>
          <w:lang w:val="en-GB"/>
        </w:rPr>
        <w:t>Yours</w:t>
      </w:r>
      <w:r w:rsidR="00BE5011" w:rsidRPr="00EE0159">
        <w:rPr>
          <w:sz w:val="22"/>
          <w:szCs w:val="22"/>
        </w:rPr>
        <w:t xml:space="preserve"> Sincerely</w:t>
      </w:r>
      <w:r w:rsidRPr="00EE0159">
        <w:rPr>
          <w:sz w:val="22"/>
          <w:szCs w:val="22"/>
        </w:rPr>
        <w:tab/>
      </w:r>
      <w:r w:rsidRPr="00EE0159">
        <w:rPr>
          <w:sz w:val="22"/>
          <w:szCs w:val="22"/>
        </w:rPr>
        <w:tab/>
      </w:r>
      <w:r w:rsidRPr="00EE0159">
        <w:rPr>
          <w:sz w:val="22"/>
          <w:szCs w:val="22"/>
        </w:rPr>
        <w:tab/>
      </w:r>
    </w:p>
    <w:p w:rsidR="00D86BBE" w:rsidRPr="00EE0159" w:rsidRDefault="0090262B">
      <w:pPr>
        <w:rPr>
          <w:sz w:val="22"/>
          <w:szCs w:val="22"/>
        </w:rPr>
      </w:pPr>
      <w:r w:rsidRPr="00EE0159">
        <w:rPr>
          <w:sz w:val="22"/>
          <w:szCs w:val="22"/>
        </w:rPr>
        <w:t xml:space="preserve">Place:  Bangalore, India                                                           </w:t>
      </w:r>
      <w:proofErr w:type="gramStart"/>
      <w:r w:rsidRPr="00B232C9">
        <w:rPr>
          <w:b/>
          <w:sz w:val="22"/>
          <w:szCs w:val="22"/>
        </w:rPr>
        <w:t>(</w:t>
      </w:r>
      <w:r w:rsidR="00B232C9" w:rsidRPr="00B232C9">
        <w:rPr>
          <w:b/>
          <w:sz w:val="22"/>
          <w:szCs w:val="22"/>
          <w:lang w:val="en-IN"/>
        </w:rPr>
        <w:t xml:space="preserve"> </w:t>
      </w:r>
      <w:proofErr w:type="spellStart"/>
      <w:r w:rsidR="00B232C9" w:rsidRPr="00B232C9">
        <w:rPr>
          <w:b/>
          <w:sz w:val="22"/>
          <w:szCs w:val="22"/>
          <w:lang w:val="en-IN"/>
        </w:rPr>
        <w:t>Sampath</w:t>
      </w:r>
      <w:proofErr w:type="spellEnd"/>
      <w:proofErr w:type="gramEnd"/>
      <w:r w:rsidR="00B232C9" w:rsidRPr="00B232C9">
        <w:rPr>
          <w:b/>
          <w:sz w:val="22"/>
          <w:szCs w:val="22"/>
          <w:lang w:val="en-IN"/>
        </w:rPr>
        <w:t xml:space="preserve"> JV</w:t>
      </w:r>
      <w:r w:rsidRPr="00B232C9">
        <w:rPr>
          <w:b/>
          <w:sz w:val="22"/>
          <w:szCs w:val="22"/>
        </w:rPr>
        <w:t>)</w:t>
      </w:r>
      <w:r w:rsidR="00BE7352" w:rsidRPr="00BE73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5"/>
          </v:shape>
        </w:pict>
      </w:r>
    </w:p>
    <w:sectPr w:rsidR="00D86BBE" w:rsidRPr="00EE0159" w:rsidSect="00380CE3">
      <w:pgSz w:w="11907" w:h="16839" w:code="9"/>
      <w:pgMar w:top="126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4009000D"/>
    <w:lvl w:ilvl="0">
      <w:start w:val="1"/>
      <w:numFmt w:val="bullet"/>
      <w:lvlText w:val=""/>
      <w:lvlJc w:val="left"/>
      <w:pPr>
        <w:ind w:left="7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caps w:val="0"/>
        <w:smallCaps w:val="0"/>
        <w:strike w:val="0"/>
        <w:dstrike w:val="0"/>
      </w:rPr>
    </w:lvl>
    <w:lvl w:ilvl="1">
      <w:start w:val="1"/>
      <w:numFmt w:val="bullet"/>
      <w:lvlText w:val=""/>
      <w:lvlJc w:val="left"/>
      <w:pPr>
        <w:tabs>
          <w:tab w:val="num" w:pos="1414"/>
        </w:tabs>
        <w:ind w:left="1414" w:hanging="283"/>
      </w:pPr>
      <w:rPr>
        <w:rFonts w:ascii="Symbol" w:hAnsi="Symbol" w:cs="OpenSymbol"/>
        <w:caps w:val="0"/>
        <w:smallCaps w:val="0"/>
        <w:strike w:val="0"/>
        <w:dstrike w:val="0"/>
      </w:rPr>
    </w:lvl>
    <w:lvl w:ilvl="2">
      <w:start w:val="1"/>
      <w:numFmt w:val="bullet"/>
      <w:lvlText w:val=""/>
      <w:lvlJc w:val="left"/>
      <w:pPr>
        <w:tabs>
          <w:tab w:val="num" w:pos="2121"/>
        </w:tabs>
        <w:ind w:left="2121" w:hanging="283"/>
      </w:pPr>
      <w:rPr>
        <w:rFonts w:ascii="Symbol" w:hAnsi="Symbol" w:cs="OpenSymbol"/>
        <w:caps w:val="0"/>
        <w:smallCaps w:val="0"/>
        <w:strike w:val="0"/>
        <w:dstrike w:val="0"/>
      </w:rPr>
    </w:lvl>
    <w:lvl w:ilvl="3">
      <w:start w:val="1"/>
      <w:numFmt w:val="bullet"/>
      <w:lvlText w:val=""/>
      <w:lvlJc w:val="left"/>
      <w:pPr>
        <w:tabs>
          <w:tab w:val="num" w:pos="2828"/>
        </w:tabs>
        <w:ind w:left="2828" w:hanging="283"/>
      </w:pPr>
      <w:rPr>
        <w:rFonts w:ascii="Symbol" w:hAnsi="Symbol" w:cs="OpenSymbol"/>
        <w:caps w:val="0"/>
        <w:smallCaps w:val="0"/>
        <w:strike w:val="0"/>
        <w:dstrike w:val="0"/>
      </w:rPr>
    </w:lvl>
    <w:lvl w:ilvl="4">
      <w:start w:val="1"/>
      <w:numFmt w:val="bullet"/>
      <w:lvlText w:val=""/>
      <w:lvlJc w:val="left"/>
      <w:pPr>
        <w:tabs>
          <w:tab w:val="num" w:pos="3535"/>
        </w:tabs>
        <w:ind w:left="3535" w:hanging="283"/>
      </w:pPr>
      <w:rPr>
        <w:rFonts w:ascii="Symbol" w:hAnsi="Symbol" w:cs="OpenSymbol"/>
        <w:caps w:val="0"/>
        <w:smallCaps w:val="0"/>
        <w:strike w:val="0"/>
        <w:dstrike w:val="0"/>
      </w:rPr>
    </w:lvl>
    <w:lvl w:ilvl="5">
      <w:start w:val="1"/>
      <w:numFmt w:val="bullet"/>
      <w:lvlText w:val=""/>
      <w:lvlJc w:val="left"/>
      <w:pPr>
        <w:tabs>
          <w:tab w:val="num" w:pos="4242"/>
        </w:tabs>
        <w:ind w:left="4242" w:hanging="283"/>
      </w:pPr>
      <w:rPr>
        <w:rFonts w:ascii="Symbol" w:hAnsi="Symbol" w:cs="OpenSymbol"/>
        <w:caps w:val="0"/>
        <w:smallCaps w:val="0"/>
        <w:strike w:val="0"/>
        <w:dstrike w:val="0"/>
      </w:rPr>
    </w:lvl>
    <w:lvl w:ilvl="6">
      <w:start w:val="1"/>
      <w:numFmt w:val="bullet"/>
      <w:lvlText w:val=""/>
      <w:lvlJc w:val="left"/>
      <w:pPr>
        <w:tabs>
          <w:tab w:val="num" w:pos="4949"/>
        </w:tabs>
        <w:ind w:left="4949" w:hanging="283"/>
      </w:pPr>
      <w:rPr>
        <w:rFonts w:ascii="Symbol" w:hAnsi="Symbol" w:cs="OpenSymbol"/>
        <w:caps w:val="0"/>
        <w:smallCaps w:val="0"/>
        <w:strike w:val="0"/>
        <w:dstrike w:val="0"/>
      </w:rPr>
    </w:lvl>
    <w:lvl w:ilvl="7">
      <w:start w:val="1"/>
      <w:numFmt w:val="bullet"/>
      <w:lvlText w:val=""/>
      <w:lvlJc w:val="left"/>
      <w:pPr>
        <w:tabs>
          <w:tab w:val="num" w:pos="5656"/>
        </w:tabs>
        <w:ind w:left="5656" w:hanging="283"/>
      </w:pPr>
      <w:rPr>
        <w:rFonts w:ascii="Symbol" w:hAnsi="Symbol" w:cs="OpenSymbol"/>
        <w:caps w:val="0"/>
        <w:smallCaps w:val="0"/>
        <w:strike w:val="0"/>
        <w:dstrike w:val="0"/>
      </w:rPr>
    </w:lvl>
    <w:lvl w:ilvl="8">
      <w:start w:val="1"/>
      <w:numFmt w:val="bullet"/>
      <w:lvlText w:val=""/>
      <w:lvlJc w:val="left"/>
      <w:pPr>
        <w:tabs>
          <w:tab w:val="num" w:pos="6363"/>
        </w:tabs>
        <w:ind w:left="6363" w:hanging="283"/>
      </w:pPr>
      <w:rPr>
        <w:rFonts w:ascii="Symbol" w:hAnsi="Symbol" w:cs="OpenSymbol"/>
        <w:caps w:val="0"/>
        <w:smallCaps w:val="0"/>
        <w:strike w:val="0"/>
        <w:dstrike w:val="0"/>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OpenSymbol"/>
        <w:caps w:val="0"/>
        <w:smallCaps w:val="0"/>
        <w:strike w:val="0"/>
        <w:dstrike w:val="0"/>
      </w:rPr>
    </w:lvl>
    <w:lvl w:ilvl="1">
      <w:start w:val="1"/>
      <w:numFmt w:val="bullet"/>
      <w:lvlText w:val=""/>
      <w:lvlJc w:val="left"/>
      <w:pPr>
        <w:tabs>
          <w:tab w:val="num" w:pos="1414"/>
        </w:tabs>
        <w:ind w:left="1414" w:hanging="283"/>
      </w:pPr>
      <w:rPr>
        <w:rFonts w:ascii="Symbol" w:hAnsi="Symbol" w:cs="OpenSymbol"/>
        <w:caps w:val="0"/>
        <w:smallCaps w:val="0"/>
        <w:strike w:val="0"/>
        <w:dstrike w:val="0"/>
      </w:rPr>
    </w:lvl>
    <w:lvl w:ilvl="2">
      <w:start w:val="1"/>
      <w:numFmt w:val="bullet"/>
      <w:lvlText w:val=""/>
      <w:lvlJc w:val="left"/>
      <w:pPr>
        <w:tabs>
          <w:tab w:val="num" w:pos="2121"/>
        </w:tabs>
        <w:ind w:left="2121" w:hanging="283"/>
      </w:pPr>
      <w:rPr>
        <w:rFonts w:ascii="Symbol" w:hAnsi="Symbol" w:cs="OpenSymbol"/>
        <w:caps w:val="0"/>
        <w:smallCaps w:val="0"/>
        <w:strike w:val="0"/>
        <w:dstrike w:val="0"/>
      </w:rPr>
    </w:lvl>
    <w:lvl w:ilvl="3">
      <w:start w:val="1"/>
      <w:numFmt w:val="bullet"/>
      <w:lvlText w:val=""/>
      <w:lvlJc w:val="left"/>
      <w:pPr>
        <w:tabs>
          <w:tab w:val="num" w:pos="2828"/>
        </w:tabs>
        <w:ind w:left="2828" w:hanging="283"/>
      </w:pPr>
      <w:rPr>
        <w:rFonts w:ascii="Symbol" w:hAnsi="Symbol" w:cs="OpenSymbol"/>
        <w:caps w:val="0"/>
        <w:smallCaps w:val="0"/>
        <w:strike w:val="0"/>
        <w:dstrike w:val="0"/>
      </w:rPr>
    </w:lvl>
    <w:lvl w:ilvl="4">
      <w:start w:val="1"/>
      <w:numFmt w:val="bullet"/>
      <w:lvlText w:val=""/>
      <w:lvlJc w:val="left"/>
      <w:pPr>
        <w:tabs>
          <w:tab w:val="num" w:pos="3535"/>
        </w:tabs>
        <w:ind w:left="3535" w:hanging="283"/>
      </w:pPr>
      <w:rPr>
        <w:rFonts w:ascii="Symbol" w:hAnsi="Symbol" w:cs="OpenSymbol"/>
        <w:caps w:val="0"/>
        <w:smallCaps w:val="0"/>
        <w:strike w:val="0"/>
        <w:dstrike w:val="0"/>
      </w:rPr>
    </w:lvl>
    <w:lvl w:ilvl="5">
      <w:start w:val="1"/>
      <w:numFmt w:val="bullet"/>
      <w:lvlText w:val=""/>
      <w:lvlJc w:val="left"/>
      <w:pPr>
        <w:tabs>
          <w:tab w:val="num" w:pos="4242"/>
        </w:tabs>
        <w:ind w:left="4242" w:hanging="283"/>
      </w:pPr>
      <w:rPr>
        <w:rFonts w:ascii="Symbol" w:hAnsi="Symbol" w:cs="OpenSymbol"/>
        <w:caps w:val="0"/>
        <w:smallCaps w:val="0"/>
        <w:strike w:val="0"/>
        <w:dstrike w:val="0"/>
      </w:rPr>
    </w:lvl>
    <w:lvl w:ilvl="6">
      <w:start w:val="1"/>
      <w:numFmt w:val="bullet"/>
      <w:lvlText w:val=""/>
      <w:lvlJc w:val="left"/>
      <w:pPr>
        <w:tabs>
          <w:tab w:val="num" w:pos="4949"/>
        </w:tabs>
        <w:ind w:left="4949" w:hanging="283"/>
      </w:pPr>
      <w:rPr>
        <w:rFonts w:ascii="Symbol" w:hAnsi="Symbol" w:cs="OpenSymbol"/>
        <w:caps w:val="0"/>
        <w:smallCaps w:val="0"/>
        <w:strike w:val="0"/>
        <w:dstrike w:val="0"/>
      </w:rPr>
    </w:lvl>
    <w:lvl w:ilvl="7">
      <w:start w:val="1"/>
      <w:numFmt w:val="bullet"/>
      <w:lvlText w:val=""/>
      <w:lvlJc w:val="left"/>
      <w:pPr>
        <w:tabs>
          <w:tab w:val="num" w:pos="5656"/>
        </w:tabs>
        <w:ind w:left="5656" w:hanging="283"/>
      </w:pPr>
      <w:rPr>
        <w:rFonts w:ascii="Symbol" w:hAnsi="Symbol" w:cs="OpenSymbol"/>
        <w:caps w:val="0"/>
        <w:smallCaps w:val="0"/>
        <w:strike w:val="0"/>
        <w:dstrike w:val="0"/>
      </w:rPr>
    </w:lvl>
    <w:lvl w:ilvl="8">
      <w:start w:val="1"/>
      <w:numFmt w:val="bullet"/>
      <w:lvlText w:val=""/>
      <w:lvlJc w:val="left"/>
      <w:pPr>
        <w:tabs>
          <w:tab w:val="num" w:pos="6363"/>
        </w:tabs>
        <w:ind w:left="6363" w:hanging="283"/>
      </w:pPr>
      <w:rPr>
        <w:rFonts w:ascii="Symbol" w:hAnsi="Symbol" w:cs="OpenSymbol"/>
        <w:caps w:val="0"/>
        <w:smallCaps w:val="0"/>
        <w:strike w:val="0"/>
        <w:dstrike w:val="0"/>
      </w:rPr>
    </w:lvl>
  </w:abstractNum>
  <w:abstractNum w:abstractNumId="3">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caps w:val="0"/>
        <w:smallCaps w:val="0"/>
        <w:strike w:val="0"/>
        <w:dstrike w:val="0"/>
      </w:rPr>
    </w:lvl>
    <w:lvl w:ilvl="1">
      <w:start w:val="1"/>
      <w:numFmt w:val="bullet"/>
      <w:lvlText w:val=""/>
      <w:lvlJc w:val="left"/>
      <w:pPr>
        <w:tabs>
          <w:tab w:val="num" w:pos="1414"/>
        </w:tabs>
        <w:ind w:left="1414" w:hanging="283"/>
      </w:pPr>
      <w:rPr>
        <w:rFonts w:ascii="Symbol" w:hAnsi="Symbol" w:cs="OpenSymbol"/>
        <w:caps w:val="0"/>
        <w:smallCaps w:val="0"/>
        <w:strike w:val="0"/>
        <w:dstrike w:val="0"/>
      </w:rPr>
    </w:lvl>
    <w:lvl w:ilvl="2">
      <w:start w:val="1"/>
      <w:numFmt w:val="bullet"/>
      <w:lvlText w:val=""/>
      <w:lvlJc w:val="left"/>
      <w:pPr>
        <w:tabs>
          <w:tab w:val="num" w:pos="2121"/>
        </w:tabs>
        <w:ind w:left="2121" w:hanging="283"/>
      </w:pPr>
      <w:rPr>
        <w:rFonts w:ascii="Symbol" w:hAnsi="Symbol" w:cs="OpenSymbol"/>
        <w:caps w:val="0"/>
        <w:smallCaps w:val="0"/>
        <w:strike w:val="0"/>
        <w:dstrike w:val="0"/>
      </w:rPr>
    </w:lvl>
    <w:lvl w:ilvl="3">
      <w:start w:val="1"/>
      <w:numFmt w:val="bullet"/>
      <w:lvlText w:val=""/>
      <w:lvlJc w:val="left"/>
      <w:pPr>
        <w:tabs>
          <w:tab w:val="num" w:pos="2828"/>
        </w:tabs>
        <w:ind w:left="2828" w:hanging="283"/>
      </w:pPr>
      <w:rPr>
        <w:rFonts w:ascii="Symbol" w:hAnsi="Symbol" w:cs="OpenSymbol"/>
        <w:caps w:val="0"/>
        <w:smallCaps w:val="0"/>
        <w:strike w:val="0"/>
        <w:dstrike w:val="0"/>
      </w:rPr>
    </w:lvl>
    <w:lvl w:ilvl="4">
      <w:start w:val="1"/>
      <w:numFmt w:val="bullet"/>
      <w:lvlText w:val=""/>
      <w:lvlJc w:val="left"/>
      <w:pPr>
        <w:tabs>
          <w:tab w:val="num" w:pos="3535"/>
        </w:tabs>
        <w:ind w:left="3535" w:hanging="283"/>
      </w:pPr>
      <w:rPr>
        <w:rFonts w:ascii="Symbol" w:hAnsi="Symbol" w:cs="OpenSymbol"/>
        <w:caps w:val="0"/>
        <w:smallCaps w:val="0"/>
        <w:strike w:val="0"/>
        <w:dstrike w:val="0"/>
      </w:rPr>
    </w:lvl>
    <w:lvl w:ilvl="5">
      <w:start w:val="1"/>
      <w:numFmt w:val="bullet"/>
      <w:lvlText w:val=""/>
      <w:lvlJc w:val="left"/>
      <w:pPr>
        <w:tabs>
          <w:tab w:val="num" w:pos="4242"/>
        </w:tabs>
        <w:ind w:left="4242" w:hanging="283"/>
      </w:pPr>
      <w:rPr>
        <w:rFonts w:ascii="Symbol" w:hAnsi="Symbol" w:cs="OpenSymbol"/>
        <w:caps w:val="0"/>
        <w:smallCaps w:val="0"/>
        <w:strike w:val="0"/>
        <w:dstrike w:val="0"/>
      </w:rPr>
    </w:lvl>
    <w:lvl w:ilvl="6">
      <w:start w:val="1"/>
      <w:numFmt w:val="bullet"/>
      <w:lvlText w:val=""/>
      <w:lvlJc w:val="left"/>
      <w:pPr>
        <w:tabs>
          <w:tab w:val="num" w:pos="4949"/>
        </w:tabs>
        <w:ind w:left="4949" w:hanging="283"/>
      </w:pPr>
      <w:rPr>
        <w:rFonts w:ascii="Symbol" w:hAnsi="Symbol" w:cs="OpenSymbol"/>
        <w:caps w:val="0"/>
        <w:smallCaps w:val="0"/>
        <w:strike w:val="0"/>
        <w:dstrike w:val="0"/>
      </w:rPr>
    </w:lvl>
    <w:lvl w:ilvl="7">
      <w:start w:val="1"/>
      <w:numFmt w:val="bullet"/>
      <w:lvlText w:val=""/>
      <w:lvlJc w:val="left"/>
      <w:pPr>
        <w:tabs>
          <w:tab w:val="num" w:pos="5656"/>
        </w:tabs>
        <w:ind w:left="5656" w:hanging="283"/>
      </w:pPr>
      <w:rPr>
        <w:rFonts w:ascii="Symbol" w:hAnsi="Symbol" w:cs="OpenSymbol"/>
        <w:caps w:val="0"/>
        <w:smallCaps w:val="0"/>
        <w:strike w:val="0"/>
        <w:dstrike w:val="0"/>
      </w:rPr>
    </w:lvl>
    <w:lvl w:ilvl="8">
      <w:start w:val="1"/>
      <w:numFmt w:val="bullet"/>
      <w:lvlText w:val=""/>
      <w:lvlJc w:val="left"/>
      <w:pPr>
        <w:tabs>
          <w:tab w:val="num" w:pos="6363"/>
        </w:tabs>
        <w:ind w:left="6363" w:hanging="283"/>
      </w:pPr>
      <w:rPr>
        <w:rFonts w:ascii="Symbol" w:hAnsi="Symbol" w:cs="OpenSymbol"/>
        <w:caps w:val="0"/>
        <w:smallCaps w:val="0"/>
        <w:strike w:val="0"/>
        <w:dstrike w:val="0"/>
      </w:rPr>
    </w:lvl>
  </w:abstractNum>
  <w:abstractNum w:abstractNumId="4">
    <w:nsid w:val="00000007"/>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60223A8"/>
    <w:multiLevelType w:val="multilevel"/>
    <w:tmpl w:val="4A02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845B5D"/>
    <w:multiLevelType w:val="hybridMultilevel"/>
    <w:tmpl w:val="643EFF62"/>
    <w:lvl w:ilvl="0" w:tplc="D610C874">
      <w:start w:val="1"/>
      <w:numFmt w:val="bullet"/>
      <w:lvlText w:val=""/>
      <w:lvlJc w:val="left"/>
      <w:pPr>
        <w:ind w:left="763" w:hanging="360"/>
      </w:pPr>
      <w:rPr>
        <w:rFonts w:ascii="Symbol" w:hAnsi="Symbol" w:hint="default"/>
      </w:rPr>
    </w:lvl>
    <w:lvl w:ilvl="1" w:tplc="922AE488" w:tentative="1">
      <w:start w:val="1"/>
      <w:numFmt w:val="bullet"/>
      <w:lvlText w:val="o"/>
      <w:lvlJc w:val="left"/>
      <w:pPr>
        <w:ind w:left="1483" w:hanging="360"/>
      </w:pPr>
      <w:rPr>
        <w:rFonts w:ascii="Courier New" w:hAnsi="Courier New" w:cs="Courier New" w:hint="default"/>
      </w:rPr>
    </w:lvl>
    <w:lvl w:ilvl="2" w:tplc="F71EE9B8" w:tentative="1">
      <w:start w:val="1"/>
      <w:numFmt w:val="bullet"/>
      <w:lvlText w:val=""/>
      <w:lvlJc w:val="left"/>
      <w:pPr>
        <w:ind w:left="2203" w:hanging="360"/>
      </w:pPr>
      <w:rPr>
        <w:rFonts w:ascii="Wingdings" w:hAnsi="Wingdings" w:hint="default"/>
      </w:rPr>
    </w:lvl>
    <w:lvl w:ilvl="3" w:tplc="C1764CF2" w:tentative="1">
      <w:start w:val="1"/>
      <w:numFmt w:val="bullet"/>
      <w:lvlText w:val=""/>
      <w:lvlJc w:val="left"/>
      <w:pPr>
        <w:ind w:left="2923" w:hanging="360"/>
      </w:pPr>
      <w:rPr>
        <w:rFonts w:ascii="Symbol" w:hAnsi="Symbol" w:hint="default"/>
      </w:rPr>
    </w:lvl>
    <w:lvl w:ilvl="4" w:tplc="525AD35C" w:tentative="1">
      <w:start w:val="1"/>
      <w:numFmt w:val="bullet"/>
      <w:lvlText w:val="o"/>
      <w:lvlJc w:val="left"/>
      <w:pPr>
        <w:ind w:left="3643" w:hanging="360"/>
      </w:pPr>
      <w:rPr>
        <w:rFonts w:ascii="Courier New" w:hAnsi="Courier New" w:cs="Courier New" w:hint="default"/>
      </w:rPr>
    </w:lvl>
    <w:lvl w:ilvl="5" w:tplc="274E4632" w:tentative="1">
      <w:start w:val="1"/>
      <w:numFmt w:val="bullet"/>
      <w:lvlText w:val=""/>
      <w:lvlJc w:val="left"/>
      <w:pPr>
        <w:ind w:left="4363" w:hanging="360"/>
      </w:pPr>
      <w:rPr>
        <w:rFonts w:ascii="Wingdings" w:hAnsi="Wingdings" w:hint="default"/>
      </w:rPr>
    </w:lvl>
    <w:lvl w:ilvl="6" w:tplc="5B5C2FAC" w:tentative="1">
      <w:start w:val="1"/>
      <w:numFmt w:val="bullet"/>
      <w:lvlText w:val=""/>
      <w:lvlJc w:val="left"/>
      <w:pPr>
        <w:ind w:left="5083" w:hanging="360"/>
      </w:pPr>
      <w:rPr>
        <w:rFonts w:ascii="Symbol" w:hAnsi="Symbol" w:hint="default"/>
      </w:rPr>
    </w:lvl>
    <w:lvl w:ilvl="7" w:tplc="42DC5314" w:tentative="1">
      <w:start w:val="1"/>
      <w:numFmt w:val="bullet"/>
      <w:lvlText w:val="o"/>
      <w:lvlJc w:val="left"/>
      <w:pPr>
        <w:ind w:left="5803" w:hanging="360"/>
      </w:pPr>
      <w:rPr>
        <w:rFonts w:ascii="Courier New" w:hAnsi="Courier New" w:cs="Courier New" w:hint="default"/>
      </w:rPr>
    </w:lvl>
    <w:lvl w:ilvl="8" w:tplc="ADD672EC" w:tentative="1">
      <w:start w:val="1"/>
      <w:numFmt w:val="bullet"/>
      <w:lvlText w:val=""/>
      <w:lvlJc w:val="left"/>
      <w:pPr>
        <w:ind w:left="6523" w:hanging="360"/>
      </w:pPr>
      <w:rPr>
        <w:rFonts w:ascii="Wingdings" w:hAnsi="Wingdings" w:hint="default"/>
      </w:rPr>
    </w:lvl>
  </w:abstractNum>
  <w:abstractNum w:abstractNumId="7">
    <w:nsid w:val="0B27797C"/>
    <w:multiLevelType w:val="hybridMultilevel"/>
    <w:tmpl w:val="94342C4E"/>
    <w:lvl w:ilvl="0" w:tplc="A84E21CA">
      <w:start w:val="1"/>
      <w:numFmt w:val="bullet"/>
      <w:lvlText w:val=""/>
      <w:lvlJc w:val="left"/>
      <w:pPr>
        <w:ind w:left="720" w:hanging="360"/>
      </w:pPr>
      <w:rPr>
        <w:rFonts w:ascii="Wingdings" w:hAnsi="Wingdings" w:hint="default"/>
      </w:rPr>
    </w:lvl>
    <w:lvl w:ilvl="1" w:tplc="9410D4EA" w:tentative="1">
      <w:start w:val="1"/>
      <w:numFmt w:val="bullet"/>
      <w:lvlText w:val="o"/>
      <w:lvlJc w:val="left"/>
      <w:pPr>
        <w:ind w:left="1440" w:hanging="360"/>
      </w:pPr>
      <w:rPr>
        <w:rFonts w:ascii="Courier New" w:hAnsi="Courier New" w:cs="Courier New" w:hint="default"/>
      </w:rPr>
    </w:lvl>
    <w:lvl w:ilvl="2" w:tplc="B2167BE8" w:tentative="1">
      <w:start w:val="1"/>
      <w:numFmt w:val="bullet"/>
      <w:lvlText w:val=""/>
      <w:lvlJc w:val="left"/>
      <w:pPr>
        <w:ind w:left="2160" w:hanging="360"/>
      </w:pPr>
      <w:rPr>
        <w:rFonts w:ascii="Wingdings" w:hAnsi="Wingdings" w:hint="default"/>
      </w:rPr>
    </w:lvl>
    <w:lvl w:ilvl="3" w:tplc="10CE0CB0" w:tentative="1">
      <w:start w:val="1"/>
      <w:numFmt w:val="bullet"/>
      <w:lvlText w:val=""/>
      <w:lvlJc w:val="left"/>
      <w:pPr>
        <w:ind w:left="2880" w:hanging="360"/>
      </w:pPr>
      <w:rPr>
        <w:rFonts w:ascii="Symbol" w:hAnsi="Symbol" w:hint="default"/>
      </w:rPr>
    </w:lvl>
    <w:lvl w:ilvl="4" w:tplc="216C8388" w:tentative="1">
      <w:start w:val="1"/>
      <w:numFmt w:val="bullet"/>
      <w:lvlText w:val="o"/>
      <w:lvlJc w:val="left"/>
      <w:pPr>
        <w:ind w:left="3600" w:hanging="360"/>
      </w:pPr>
      <w:rPr>
        <w:rFonts w:ascii="Courier New" w:hAnsi="Courier New" w:cs="Courier New" w:hint="default"/>
      </w:rPr>
    </w:lvl>
    <w:lvl w:ilvl="5" w:tplc="815082EC" w:tentative="1">
      <w:start w:val="1"/>
      <w:numFmt w:val="bullet"/>
      <w:lvlText w:val=""/>
      <w:lvlJc w:val="left"/>
      <w:pPr>
        <w:ind w:left="4320" w:hanging="360"/>
      </w:pPr>
      <w:rPr>
        <w:rFonts w:ascii="Wingdings" w:hAnsi="Wingdings" w:hint="default"/>
      </w:rPr>
    </w:lvl>
    <w:lvl w:ilvl="6" w:tplc="3404D3B2" w:tentative="1">
      <w:start w:val="1"/>
      <w:numFmt w:val="bullet"/>
      <w:lvlText w:val=""/>
      <w:lvlJc w:val="left"/>
      <w:pPr>
        <w:ind w:left="5040" w:hanging="360"/>
      </w:pPr>
      <w:rPr>
        <w:rFonts w:ascii="Symbol" w:hAnsi="Symbol" w:hint="default"/>
      </w:rPr>
    </w:lvl>
    <w:lvl w:ilvl="7" w:tplc="FAB0CDE6" w:tentative="1">
      <w:start w:val="1"/>
      <w:numFmt w:val="bullet"/>
      <w:lvlText w:val="o"/>
      <w:lvlJc w:val="left"/>
      <w:pPr>
        <w:ind w:left="5760" w:hanging="360"/>
      </w:pPr>
      <w:rPr>
        <w:rFonts w:ascii="Courier New" w:hAnsi="Courier New" w:cs="Courier New" w:hint="default"/>
      </w:rPr>
    </w:lvl>
    <w:lvl w:ilvl="8" w:tplc="92D470BA" w:tentative="1">
      <w:start w:val="1"/>
      <w:numFmt w:val="bullet"/>
      <w:lvlText w:val=""/>
      <w:lvlJc w:val="left"/>
      <w:pPr>
        <w:ind w:left="6480" w:hanging="360"/>
      </w:pPr>
      <w:rPr>
        <w:rFonts w:ascii="Wingdings" w:hAnsi="Wingdings" w:hint="default"/>
      </w:rPr>
    </w:lvl>
  </w:abstractNum>
  <w:abstractNum w:abstractNumId="8">
    <w:nsid w:val="145072BE"/>
    <w:multiLevelType w:val="multilevel"/>
    <w:tmpl w:val="D98C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BC1970"/>
    <w:multiLevelType w:val="hybridMultilevel"/>
    <w:tmpl w:val="B2667ABE"/>
    <w:lvl w:ilvl="0" w:tplc="623E5028">
      <w:start w:val="1"/>
      <w:numFmt w:val="bullet"/>
      <w:lvlText w:val=""/>
      <w:lvlJc w:val="left"/>
      <w:pPr>
        <w:ind w:left="720" w:hanging="360"/>
      </w:pPr>
      <w:rPr>
        <w:rFonts w:ascii="Symbol" w:hAnsi="Symbol" w:hint="default"/>
      </w:rPr>
    </w:lvl>
    <w:lvl w:ilvl="1" w:tplc="7E40ED3C" w:tentative="1">
      <w:start w:val="1"/>
      <w:numFmt w:val="bullet"/>
      <w:lvlText w:val="o"/>
      <w:lvlJc w:val="left"/>
      <w:pPr>
        <w:ind w:left="1440" w:hanging="360"/>
      </w:pPr>
      <w:rPr>
        <w:rFonts w:ascii="Courier New" w:hAnsi="Courier New" w:cs="Courier New" w:hint="default"/>
      </w:rPr>
    </w:lvl>
    <w:lvl w:ilvl="2" w:tplc="DCC4C84A" w:tentative="1">
      <w:start w:val="1"/>
      <w:numFmt w:val="bullet"/>
      <w:lvlText w:val=""/>
      <w:lvlJc w:val="left"/>
      <w:pPr>
        <w:ind w:left="2160" w:hanging="360"/>
      </w:pPr>
      <w:rPr>
        <w:rFonts w:ascii="Wingdings" w:hAnsi="Wingdings" w:hint="default"/>
      </w:rPr>
    </w:lvl>
    <w:lvl w:ilvl="3" w:tplc="467EDD06" w:tentative="1">
      <w:start w:val="1"/>
      <w:numFmt w:val="bullet"/>
      <w:lvlText w:val=""/>
      <w:lvlJc w:val="left"/>
      <w:pPr>
        <w:ind w:left="2880" w:hanging="360"/>
      </w:pPr>
      <w:rPr>
        <w:rFonts w:ascii="Symbol" w:hAnsi="Symbol" w:hint="default"/>
      </w:rPr>
    </w:lvl>
    <w:lvl w:ilvl="4" w:tplc="DF80C850" w:tentative="1">
      <w:start w:val="1"/>
      <w:numFmt w:val="bullet"/>
      <w:lvlText w:val="o"/>
      <w:lvlJc w:val="left"/>
      <w:pPr>
        <w:ind w:left="3600" w:hanging="360"/>
      </w:pPr>
      <w:rPr>
        <w:rFonts w:ascii="Courier New" w:hAnsi="Courier New" w:cs="Courier New" w:hint="default"/>
      </w:rPr>
    </w:lvl>
    <w:lvl w:ilvl="5" w:tplc="2556A514" w:tentative="1">
      <w:start w:val="1"/>
      <w:numFmt w:val="bullet"/>
      <w:lvlText w:val=""/>
      <w:lvlJc w:val="left"/>
      <w:pPr>
        <w:ind w:left="4320" w:hanging="360"/>
      </w:pPr>
      <w:rPr>
        <w:rFonts w:ascii="Wingdings" w:hAnsi="Wingdings" w:hint="default"/>
      </w:rPr>
    </w:lvl>
    <w:lvl w:ilvl="6" w:tplc="92AC7578" w:tentative="1">
      <w:start w:val="1"/>
      <w:numFmt w:val="bullet"/>
      <w:lvlText w:val=""/>
      <w:lvlJc w:val="left"/>
      <w:pPr>
        <w:ind w:left="5040" w:hanging="360"/>
      </w:pPr>
      <w:rPr>
        <w:rFonts w:ascii="Symbol" w:hAnsi="Symbol" w:hint="default"/>
      </w:rPr>
    </w:lvl>
    <w:lvl w:ilvl="7" w:tplc="1DBE60A6" w:tentative="1">
      <w:start w:val="1"/>
      <w:numFmt w:val="bullet"/>
      <w:lvlText w:val="o"/>
      <w:lvlJc w:val="left"/>
      <w:pPr>
        <w:ind w:left="5760" w:hanging="360"/>
      </w:pPr>
      <w:rPr>
        <w:rFonts w:ascii="Courier New" w:hAnsi="Courier New" w:cs="Courier New" w:hint="default"/>
      </w:rPr>
    </w:lvl>
    <w:lvl w:ilvl="8" w:tplc="25769E32" w:tentative="1">
      <w:start w:val="1"/>
      <w:numFmt w:val="bullet"/>
      <w:lvlText w:val=""/>
      <w:lvlJc w:val="left"/>
      <w:pPr>
        <w:ind w:left="6480" w:hanging="360"/>
      </w:pPr>
      <w:rPr>
        <w:rFonts w:ascii="Wingdings" w:hAnsi="Wingdings" w:hint="default"/>
      </w:rPr>
    </w:lvl>
  </w:abstractNum>
  <w:abstractNum w:abstractNumId="10">
    <w:nsid w:val="41CD1FF4"/>
    <w:multiLevelType w:val="hybridMultilevel"/>
    <w:tmpl w:val="F93E8B4A"/>
    <w:lvl w:ilvl="0" w:tplc="D0481114">
      <w:start w:val="1"/>
      <w:numFmt w:val="decimal"/>
      <w:lvlText w:val="%1."/>
      <w:lvlJc w:val="left"/>
      <w:pPr>
        <w:ind w:left="720" w:hanging="360"/>
      </w:pPr>
    </w:lvl>
    <w:lvl w:ilvl="1" w:tplc="78BE7124" w:tentative="1">
      <w:start w:val="1"/>
      <w:numFmt w:val="lowerLetter"/>
      <w:lvlText w:val="%2."/>
      <w:lvlJc w:val="left"/>
      <w:pPr>
        <w:ind w:left="1440" w:hanging="360"/>
      </w:pPr>
    </w:lvl>
    <w:lvl w:ilvl="2" w:tplc="EE86473A" w:tentative="1">
      <w:start w:val="1"/>
      <w:numFmt w:val="lowerRoman"/>
      <w:lvlText w:val="%3."/>
      <w:lvlJc w:val="right"/>
      <w:pPr>
        <w:ind w:left="2160" w:hanging="180"/>
      </w:pPr>
    </w:lvl>
    <w:lvl w:ilvl="3" w:tplc="FD16C340" w:tentative="1">
      <w:start w:val="1"/>
      <w:numFmt w:val="decimal"/>
      <w:lvlText w:val="%4."/>
      <w:lvlJc w:val="left"/>
      <w:pPr>
        <w:ind w:left="2880" w:hanging="360"/>
      </w:pPr>
    </w:lvl>
    <w:lvl w:ilvl="4" w:tplc="F5B6DF2E" w:tentative="1">
      <w:start w:val="1"/>
      <w:numFmt w:val="lowerLetter"/>
      <w:lvlText w:val="%5."/>
      <w:lvlJc w:val="left"/>
      <w:pPr>
        <w:ind w:left="3600" w:hanging="360"/>
      </w:pPr>
    </w:lvl>
    <w:lvl w:ilvl="5" w:tplc="88BE69CC" w:tentative="1">
      <w:start w:val="1"/>
      <w:numFmt w:val="lowerRoman"/>
      <w:lvlText w:val="%6."/>
      <w:lvlJc w:val="right"/>
      <w:pPr>
        <w:ind w:left="4320" w:hanging="180"/>
      </w:pPr>
    </w:lvl>
    <w:lvl w:ilvl="6" w:tplc="3E2EDEDE" w:tentative="1">
      <w:start w:val="1"/>
      <w:numFmt w:val="decimal"/>
      <w:lvlText w:val="%7."/>
      <w:lvlJc w:val="left"/>
      <w:pPr>
        <w:ind w:left="5040" w:hanging="360"/>
      </w:pPr>
    </w:lvl>
    <w:lvl w:ilvl="7" w:tplc="7728D64A" w:tentative="1">
      <w:start w:val="1"/>
      <w:numFmt w:val="lowerLetter"/>
      <w:lvlText w:val="%8."/>
      <w:lvlJc w:val="left"/>
      <w:pPr>
        <w:ind w:left="5760" w:hanging="360"/>
      </w:pPr>
    </w:lvl>
    <w:lvl w:ilvl="8" w:tplc="8B1E8C5E" w:tentative="1">
      <w:start w:val="1"/>
      <w:numFmt w:val="lowerRoman"/>
      <w:lvlText w:val="%9."/>
      <w:lvlJc w:val="right"/>
      <w:pPr>
        <w:ind w:left="6480" w:hanging="180"/>
      </w:pPr>
    </w:lvl>
  </w:abstractNum>
  <w:abstractNum w:abstractNumId="11">
    <w:nsid w:val="44E70B24"/>
    <w:multiLevelType w:val="multilevel"/>
    <w:tmpl w:val="19DEAE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5AA2FF9"/>
    <w:multiLevelType w:val="multilevel"/>
    <w:tmpl w:val="55AA2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ABD55AD"/>
    <w:multiLevelType w:val="hybridMultilevel"/>
    <w:tmpl w:val="12AA88BE"/>
    <w:lvl w:ilvl="0" w:tplc="3ECA285E">
      <w:start w:val="1"/>
      <w:numFmt w:val="bullet"/>
      <w:lvlText w:val=""/>
      <w:lvlJc w:val="left"/>
      <w:pPr>
        <w:ind w:left="1354"/>
      </w:pPr>
      <w:rPr>
        <w:rFonts w:ascii="Wingdings" w:hAnsi="Wingdings" w:hint="default"/>
        <w:b w:val="0"/>
        <w:i w:val="0"/>
        <w:strike w:val="0"/>
        <w:dstrike w:val="0"/>
        <w:color w:val="000000"/>
        <w:sz w:val="21"/>
        <w:szCs w:val="21"/>
        <w:u w:val="none" w:color="000000"/>
        <w:bdr w:val="none" w:sz="0" w:space="0" w:color="auto"/>
        <w:shd w:val="clear" w:color="auto" w:fill="auto"/>
        <w:vertAlign w:val="baseline"/>
      </w:rPr>
    </w:lvl>
    <w:lvl w:ilvl="1" w:tplc="1BFE2646">
      <w:start w:val="1"/>
      <w:numFmt w:val="bullet"/>
      <w:lvlText w:val="o"/>
      <w:lvlJc w:val="left"/>
      <w:pPr>
        <w:ind w:left="20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B28CE42">
      <w:start w:val="1"/>
      <w:numFmt w:val="bullet"/>
      <w:lvlText w:val="▪"/>
      <w:lvlJc w:val="left"/>
      <w:pPr>
        <w:ind w:left="28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CD6B0A2">
      <w:start w:val="1"/>
      <w:numFmt w:val="bullet"/>
      <w:lvlText w:val="•"/>
      <w:lvlJc w:val="left"/>
      <w:pPr>
        <w:ind w:left="35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B2C2CEA">
      <w:start w:val="1"/>
      <w:numFmt w:val="bullet"/>
      <w:lvlText w:val="o"/>
      <w:lvlJc w:val="left"/>
      <w:pPr>
        <w:ind w:left="42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ABE72A0">
      <w:start w:val="1"/>
      <w:numFmt w:val="bullet"/>
      <w:lvlText w:val="▪"/>
      <w:lvlJc w:val="left"/>
      <w:pPr>
        <w:ind w:left="49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37AA776">
      <w:start w:val="1"/>
      <w:numFmt w:val="bullet"/>
      <w:lvlText w:val="•"/>
      <w:lvlJc w:val="left"/>
      <w:pPr>
        <w:ind w:left="56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0FAE642">
      <w:start w:val="1"/>
      <w:numFmt w:val="bullet"/>
      <w:lvlText w:val="o"/>
      <w:lvlJc w:val="left"/>
      <w:pPr>
        <w:ind w:left="64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C5AF53C">
      <w:start w:val="1"/>
      <w:numFmt w:val="bullet"/>
      <w:lvlText w:val="▪"/>
      <w:lvlJc w:val="left"/>
      <w:pPr>
        <w:ind w:left="71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nsid w:val="5D6F31F7"/>
    <w:multiLevelType w:val="hybridMultilevel"/>
    <w:tmpl w:val="92BA4D32"/>
    <w:lvl w:ilvl="0" w:tplc="44EEE320">
      <w:start w:val="1"/>
      <w:numFmt w:val="bullet"/>
      <w:lvlText w:val=""/>
      <w:lvlJc w:val="left"/>
      <w:pPr>
        <w:ind w:left="720" w:hanging="360"/>
      </w:pPr>
      <w:rPr>
        <w:rFonts w:ascii="Symbol" w:hAnsi="Symbol" w:hint="default"/>
      </w:rPr>
    </w:lvl>
    <w:lvl w:ilvl="1" w:tplc="D3586A50" w:tentative="1">
      <w:start w:val="1"/>
      <w:numFmt w:val="bullet"/>
      <w:lvlText w:val="o"/>
      <w:lvlJc w:val="left"/>
      <w:pPr>
        <w:ind w:left="1440" w:hanging="360"/>
      </w:pPr>
      <w:rPr>
        <w:rFonts w:ascii="Courier New" w:hAnsi="Courier New" w:cs="Courier New" w:hint="default"/>
      </w:rPr>
    </w:lvl>
    <w:lvl w:ilvl="2" w:tplc="E0EED056" w:tentative="1">
      <w:start w:val="1"/>
      <w:numFmt w:val="bullet"/>
      <w:lvlText w:val=""/>
      <w:lvlJc w:val="left"/>
      <w:pPr>
        <w:ind w:left="2160" w:hanging="360"/>
      </w:pPr>
      <w:rPr>
        <w:rFonts w:ascii="Wingdings" w:hAnsi="Wingdings" w:hint="default"/>
      </w:rPr>
    </w:lvl>
    <w:lvl w:ilvl="3" w:tplc="F45AB19E" w:tentative="1">
      <w:start w:val="1"/>
      <w:numFmt w:val="bullet"/>
      <w:lvlText w:val=""/>
      <w:lvlJc w:val="left"/>
      <w:pPr>
        <w:ind w:left="2880" w:hanging="360"/>
      </w:pPr>
      <w:rPr>
        <w:rFonts w:ascii="Symbol" w:hAnsi="Symbol" w:hint="default"/>
      </w:rPr>
    </w:lvl>
    <w:lvl w:ilvl="4" w:tplc="A68A8974" w:tentative="1">
      <w:start w:val="1"/>
      <w:numFmt w:val="bullet"/>
      <w:lvlText w:val="o"/>
      <w:lvlJc w:val="left"/>
      <w:pPr>
        <w:ind w:left="3600" w:hanging="360"/>
      </w:pPr>
      <w:rPr>
        <w:rFonts w:ascii="Courier New" w:hAnsi="Courier New" w:cs="Courier New" w:hint="default"/>
      </w:rPr>
    </w:lvl>
    <w:lvl w:ilvl="5" w:tplc="8A50B228" w:tentative="1">
      <w:start w:val="1"/>
      <w:numFmt w:val="bullet"/>
      <w:lvlText w:val=""/>
      <w:lvlJc w:val="left"/>
      <w:pPr>
        <w:ind w:left="4320" w:hanging="360"/>
      </w:pPr>
      <w:rPr>
        <w:rFonts w:ascii="Wingdings" w:hAnsi="Wingdings" w:hint="default"/>
      </w:rPr>
    </w:lvl>
    <w:lvl w:ilvl="6" w:tplc="2BA6EDA4" w:tentative="1">
      <w:start w:val="1"/>
      <w:numFmt w:val="bullet"/>
      <w:lvlText w:val=""/>
      <w:lvlJc w:val="left"/>
      <w:pPr>
        <w:ind w:left="5040" w:hanging="360"/>
      </w:pPr>
      <w:rPr>
        <w:rFonts w:ascii="Symbol" w:hAnsi="Symbol" w:hint="default"/>
      </w:rPr>
    </w:lvl>
    <w:lvl w:ilvl="7" w:tplc="2E524E96" w:tentative="1">
      <w:start w:val="1"/>
      <w:numFmt w:val="bullet"/>
      <w:lvlText w:val="o"/>
      <w:lvlJc w:val="left"/>
      <w:pPr>
        <w:ind w:left="5760" w:hanging="360"/>
      </w:pPr>
      <w:rPr>
        <w:rFonts w:ascii="Courier New" w:hAnsi="Courier New" w:cs="Courier New" w:hint="default"/>
      </w:rPr>
    </w:lvl>
    <w:lvl w:ilvl="8" w:tplc="64408B94" w:tentative="1">
      <w:start w:val="1"/>
      <w:numFmt w:val="bullet"/>
      <w:lvlText w:val=""/>
      <w:lvlJc w:val="left"/>
      <w:pPr>
        <w:ind w:left="6480" w:hanging="360"/>
      </w:pPr>
      <w:rPr>
        <w:rFonts w:ascii="Wingdings" w:hAnsi="Wingdings" w:hint="default"/>
      </w:rPr>
    </w:lvl>
  </w:abstractNum>
  <w:abstractNum w:abstractNumId="15">
    <w:nsid w:val="5EDA1A38"/>
    <w:multiLevelType w:val="multilevel"/>
    <w:tmpl w:val="F82A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20654D"/>
    <w:multiLevelType w:val="hybridMultilevel"/>
    <w:tmpl w:val="F2741682"/>
    <w:lvl w:ilvl="0" w:tplc="1D665188">
      <w:start w:val="1"/>
      <w:numFmt w:val="bullet"/>
      <w:lvlText w:val=""/>
      <w:lvlJc w:val="left"/>
      <w:pPr>
        <w:ind w:left="720" w:hanging="360"/>
      </w:pPr>
      <w:rPr>
        <w:rFonts w:ascii="Wingdings" w:hAnsi="Wingdings" w:hint="default"/>
      </w:rPr>
    </w:lvl>
    <w:lvl w:ilvl="1" w:tplc="4E1E63E8" w:tentative="1">
      <w:start w:val="1"/>
      <w:numFmt w:val="bullet"/>
      <w:lvlText w:val="o"/>
      <w:lvlJc w:val="left"/>
      <w:pPr>
        <w:ind w:left="1440" w:hanging="360"/>
      </w:pPr>
      <w:rPr>
        <w:rFonts w:ascii="Courier New" w:hAnsi="Courier New" w:cs="Courier New" w:hint="default"/>
      </w:rPr>
    </w:lvl>
    <w:lvl w:ilvl="2" w:tplc="2404EED6" w:tentative="1">
      <w:start w:val="1"/>
      <w:numFmt w:val="bullet"/>
      <w:lvlText w:val=""/>
      <w:lvlJc w:val="left"/>
      <w:pPr>
        <w:ind w:left="2160" w:hanging="360"/>
      </w:pPr>
      <w:rPr>
        <w:rFonts w:ascii="Wingdings" w:hAnsi="Wingdings" w:hint="default"/>
      </w:rPr>
    </w:lvl>
    <w:lvl w:ilvl="3" w:tplc="223808FA" w:tentative="1">
      <w:start w:val="1"/>
      <w:numFmt w:val="bullet"/>
      <w:lvlText w:val=""/>
      <w:lvlJc w:val="left"/>
      <w:pPr>
        <w:ind w:left="2880" w:hanging="360"/>
      </w:pPr>
      <w:rPr>
        <w:rFonts w:ascii="Symbol" w:hAnsi="Symbol" w:hint="default"/>
      </w:rPr>
    </w:lvl>
    <w:lvl w:ilvl="4" w:tplc="B688FDB2" w:tentative="1">
      <w:start w:val="1"/>
      <w:numFmt w:val="bullet"/>
      <w:lvlText w:val="o"/>
      <w:lvlJc w:val="left"/>
      <w:pPr>
        <w:ind w:left="3600" w:hanging="360"/>
      </w:pPr>
      <w:rPr>
        <w:rFonts w:ascii="Courier New" w:hAnsi="Courier New" w:cs="Courier New" w:hint="default"/>
      </w:rPr>
    </w:lvl>
    <w:lvl w:ilvl="5" w:tplc="35CAF866" w:tentative="1">
      <w:start w:val="1"/>
      <w:numFmt w:val="bullet"/>
      <w:lvlText w:val=""/>
      <w:lvlJc w:val="left"/>
      <w:pPr>
        <w:ind w:left="4320" w:hanging="360"/>
      </w:pPr>
      <w:rPr>
        <w:rFonts w:ascii="Wingdings" w:hAnsi="Wingdings" w:hint="default"/>
      </w:rPr>
    </w:lvl>
    <w:lvl w:ilvl="6" w:tplc="EFF40988" w:tentative="1">
      <w:start w:val="1"/>
      <w:numFmt w:val="bullet"/>
      <w:lvlText w:val=""/>
      <w:lvlJc w:val="left"/>
      <w:pPr>
        <w:ind w:left="5040" w:hanging="360"/>
      </w:pPr>
      <w:rPr>
        <w:rFonts w:ascii="Symbol" w:hAnsi="Symbol" w:hint="default"/>
      </w:rPr>
    </w:lvl>
    <w:lvl w:ilvl="7" w:tplc="078A8C3E" w:tentative="1">
      <w:start w:val="1"/>
      <w:numFmt w:val="bullet"/>
      <w:lvlText w:val="o"/>
      <w:lvlJc w:val="left"/>
      <w:pPr>
        <w:ind w:left="5760" w:hanging="360"/>
      </w:pPr>
      <w:rPr>
        <w:rFonts w:ascii="Courier New" w:hAnsi="Courier New" w:cs="Courier New" w:hint="default"/>
      </w:rPr>
    </w:lvl>
    <w:lvl w:ilvl="8" w:tplc="90A46256" w:tentative="1">
      <w:start w:val="1"/>
      <w:numFmt w:val="bullet"/>
      <w:lvlText w:val=""/>
      <w:lvlJc w:val="left"/>
      <w:pPr>
        <w:ind w:left="6480" w:hanging="360"/>
      </w:pPr>
      <w:rPr>
        <w:rFonts w:ascii="Wingdings" w:hAnsi="Wingdings" w:hint="default"/>
      </w:rPr>
    </w:lvl>
  </w:abstractNum>
  <w:abstractNum w:abstractNumId="17">
    <w:nsid w:val="66FB7006"/>
    <w:multiLevelType w:val="hybridMultilevel"/>
    <w:tmpl w:val="A18E6F6E"/>
    <w:lvl w:ilvl="0" w:tplc="2D8804F2">
      <w:start w:val="1"/>
      <w:numFmt w:val="bullet"/>
      <w:lvlText w:val=""/>
      <w:lvlJc w:val="left"/>
      <w:pPr>
        <w:tabs>
          <w:tab w:val="num" w:pos="720"/>
        </w:tabs>
        <w:ind w:left="720" w:hanging="360"/>
      </w:pPr>
      <w:rPr>
        <w:rFonts w:ascii="Symbol" w:hAnsi="Symbol" w:hint="default"/>
      </w:rPr>
    </w:lvl>
    <w:lvl w:ilvl="1" w:tplc="219473FA" w:tentative="1">
      <w:start w:val="1"/>
      <w:numFmt w:val="bullet"/>
      <w:lvlText w:val="o"/>
      <w:lvlJc w:val="left"/>
      <w:pPr>
        <w:tabs>
          <w:tab w:val="num" w:pos="1440"/>
        </w:tabs>
        <w:ind w:left="1440" w:hanging="360"/>
      </w:pPr>
      <w:rPr>
        <w:rFonts w:ascii="Courier New" w:hAnsi="Courier New" w:cs="Courier New" w:hint="default"/>
      </w:rPr>
    </w:lvl>
    <w:lvl w:ilvl="2" w:tplc="D2F48624" w:tentative="1">
      <w:start w:val="1"/>
      <w:numFmt w:val="bullet"/>
      <w:lvlText w:val=""/>
      <w:lvlJc w:val="left"/>
      <w:pPr>
        <w:tabs>
          <w:tab w:val="num" w:pos="2160"/>
        </w:tabs>
        <w:ind w:left="2160" w:hanging="360"/>
      </w:pPr>
      <w:rPr>
        <w:rFonts w:ascii="Wingdings" w:hAnsi="Wingdings" w:hint="default"/>
      </w:rPr>
    </w:lvl>
    <w:lvl w:ilvl="3" w:tplc="93326B24" w:tentative="1">
      <w:start w:val="1"/>
      <w:numFmt w:val="bullet"/>
      <w:lvlText w:val=""/>
      <w:lvlJc w:val="left"/>
      <w:pPr>
        <w:tabs>
          <w:tab w:val="num" w:pos="2880"/>
        </w:tabs>
        <w:ind w:left="2880" w:hanging="360"/>
      </w:pPr>
      <w:rPr>
        <w:rFonts w:ascii="Symbol" w:hAnsi="Symbol" w:hint="default"/>
      </w:rPr>
    </w:lvl>
    <w:lvl w:ilvl="4" w:tplc="9F7C06C8" w:tentative="1">
      <w:start w:val="1"/>
      <w:numFmt w:val="bullet"/>
      <w:lvlText w:val="o"/>
      <w:lvlJc w:val="left"/>
      <w:pPr>
        <w:tabs>
          <w:tab w:val="num" w:pos="3600"/>
        </w:tabs>
        <w:ind w:left="3600" w:hanging="360"/>
      </w:pPr>
      <w:rPr>
        <w:rFonts w:ascii="Courier New" w:hAnsi="Courier New" w:cs="Courier New" w:hint="default"/>
      </w:rPr>
    </w:lvl>
    <w:lvl w:ilvl="5" w:tplc="97F06D00" w:tentative="1">
      <w:start w:val="1"/>
      <w:numFmt w:val="bullet"/>
      <w:lvlText w:val=""/>
      <w:lvlJc w:val="left"/>
      <w:pPr>
        <w:tabs>
          <w:tab w:val="num" w:pos="4320"/>
        </w:tabs>
        <w:ind w:left="4320" w:hanging="360"/>
      </w:pPr>
      <w:rPr>
        <w:rFonts w:ascii="Wingdings" w:hAnsi="Wingdings" w:hint="default"/>
      </w:rPr>
    </w:lvl>
    <w:lvl w:ilvl="6" w:tplc="29D65E06" w:tentative="1">
      <w:start w:val="1"/>
      <w:numFmt w:val="bullet"/>
      <w:lvlText w:val=""/>
      <w:lvlJc w:val="left"/>
      <w:pPr>
        <w:tabs>
          <w:tab w:val="num" w:pos="5040"/>
        </w:tabs>
        <w:ind w:left="5040" w:hanging="360"/>
      </w:pPr>
      <w:rPr>
        <w:rFonts w:ascii="Symbol" w:hAnsi="Symbol" w:hint="default"/>
      </w:rPr>
    </w:lvl>
    <w:lvl w:ilvl="7" w:tplc="7F6A7300" w:tentative="1">
      <w:start w:val="1"/>
      <w:numFmt w:val="bullet"/>
      <w:lvlText w:val="o"/>
      <w:lvlJc w:val="left"/>
      <w:pPr>
        <w:tabs>
          <w:tab w:val="num" w:pos="5760"/>
        </w:tabs>
        <w:ind w:left="5760" w:hanging="360"/>
      </w:pPr>
      <w:rPr>
        <w:rFonts w:ascii="Courier New" w:hAnsi="Courier New" w:cs="Courier New" w:hint="default"/>
      </w:rPr>
    </w:lvl>
    <w:lvl w:ilvl="8" w:tplc="596CE8B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5"/>
  </w:num>
  <w:num w:numId="4">
    <w:abstractNumId w:val="3"/>
  </w:num>
  <w:num w:numId="5">
    <w:abstractNumId w:val="2"/>
  </w:num>
  <w:num w:numId="6">
    <w:abstractNumId w:val="1"/>
  </w:num>
  <w:num w:numId="7">
    <w:abstractNumId w:val="11"/>
  </w:num>
  <w:num w:numId="8">
    <w:abstractNumId w:val="4"/>
  </w:num>
  <w:num w:numId="9">
    <w:abstractNumId w:val="13"/>
  </w:num>
  <w:num w:numId="10">
    <w:abstractNumId w:val="6"/>
  </w:num>
  <w:num w:numId="11">
    <w:abstractNumId w:val="9"/>
  </w:num>
  <w:num w:numId="12">
    <w:abstractNumId w:val="15"/>
  </w:num>
  <w:num w:numId="13">
    <w:abstractNumId w:val="16"/>
  </w:num>
  <w:num w:numId="14">
    <w:abstractNumId w:val="14"/>
  </w:num>
  <w:num w:numId="15">
    <w:abstractNumId w:val="12"/>
  </w:num>
  <w:num w:numId="16">
    <w:abstractNumId w:val="10"/>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20"/>
  <w:displayHorizontalDrawingGridEvery w:val="2"/>
  <w:characterSpacingControl w:val="doNotCompress"/>
  <w:compat/>
  <w:rsids>
    <w:rsidRoot w:val="00FA53A7"/>
    <w:rsid w:val="00025DAC"/>
    <w:rsid w:val="0007113C"/>
    <w:rsid w:val="00081709"/>
    <w:rsid w:val="00086705"/>
    <w:rsid w:val="000A66C0"/>
    <w:rsid w:val="000C5636"/>
    <w:rsid w:val="000F6481"/>
    <w:rsid w:val="001057A8"/>
    <w:rsid w:val="00126BC3"/>
    <w:rsid w:val="00130730"/>
    <w:rsid w:val="001324D4"/>
    <w:rsid w:val="00153B7B"/>
    <w:rsid w:val="00172B26"/>
    <w:rsid w:val="0017345A"/>
    <w:rsid w:val="001807E9"/>
    <w:rsid w:val="00192C4E"/>
    <w:rsid w:val="001A017D"/>
    <w:rsid w:val="001B2C62"/>
    <w:rsid w:val="001D4F65"/>
    <w:rsid w:val="001D5AAC"/>
    <w:rsid w:val="001F577B"/>
    <w:rsid w:val="001F7BBC"/>
    <w:rsid w:val="00200F6E"/>
    <w:rsid w:val="002926DC"/>
    <w:rsid w:val="002B0BFB"/>
    <w:rsid w:val="002B3A1B"/>
    <w:rsid w:val="002C7FB0"/>
    <w:rsid w:val="002F00EE"/>
    <w:rsid w:val="002F1FA8"/>
    <w:rsid w:val="002F4DFF"/>
    <w:rsid w:val="00301FB9"/>
    <w:rsid w:val="00305CC2"/>
    <w:rsid w:val="00316529"/>
    <w:rsid w:val="003176CD"/>
    <w:rsid w:val="003216B5"/>
    <w:rsid w:val="00343AF1"/>
    <w:rsid w:val="003621B7"/>
    <w:rsid w:val="00380CE3"/>
    <w:rsid w:val="00382B6B"/>
    <w:rsid w:val="003915D6"/>
    <w:rsid w:val="003B232F"/>
    <w:rsid w:val="003B6407"/>
    <w:rsid w:val="00425A12"/>
    <w:rsid w:val="00427627"/>
    <w:rsid w:val="00430516"/>
    <w:rsid w:val="0043103F"/>
    <w:rsid w:val="00441CAB"/>
    <w:rsid w:val="00441EEF"/>
    <w:rsid w:val="004456DC"/>
    <w:rsid w:val="00465D5D"/>
    <w:rsid w:val="004D7DBD"/>
    <w:rsid w:val="004E6F46"/>
    <w:rsid w:val="0051764F"/>
    <w:rsid w:val="0052189F"/>
    <w:rsid w:val="00530490"/>
    <w:rsid w:val="00584F8F"/>
    <w:rsid w:val="0059288F"/>
    <w:rsid w:val="005951AE"/>
    <w:rsid w:val="005957D2"/>
    <w:rsid w:val="005D4C48"/>
    <w:rsid w:val="005D6ABF"/>
    <w:rsid w:val="005D6B4D"/>
    <w:rsid w:val="005E68B1"/>
    <w:rsid w:val="005F1D53"/>
    <w:rsid w:val="005F3FB1"/>
    <w:rsid w:val="006008A2"/>
    <w:rsid w:val="006027B7"/>
    <w:rsid w:val="00613A8A"/>
    <w:rsid w:val="00614E9E"/>
    <w:rsid w:val="00625497"/>
    <w:rsid w:val="00646F56"/>
    <w:rsid w:val="00676A64"/>
    <w:rsid w:val="006C5B77"/>
    <w:rsid w:val="006C5C00"/>
    <w:rsid w:val="006E19E2"/>
    <w:rsid w:val="006F6867"/>
    <w:rsid w:val="0070156E"/>
    <w:rsid w:val="007037F5"/>
    <w:rsid w:val="00726B1B"/>
    <w:rsid w:val="00735F8B"/>
    <w:rsid w:val="00765923"/>
    <w:rsid w:val="00790D31"/>
    <w:rsid w:val="007C142D"/>
    <w:rsid w:val="007F1D8F"/>
    <w:rsid w:val="007F2139"/>
    <w:rsid w:val="00807BCA"/>
    <w:rsid w:val="00832697"/>
    <w:rsid w:val="008619E5"/>
    <w:rsid w:val="00867C8F"/>
    <w:rsid w:val="008935A6"/>
    <w:rsid w:val="008D2EFC"/>
    <w:rsid w:val="00901485"/>
    <w:rsid w:val="0090262B"/>
    <w:rsid w:val="00934A1F"/>
    <w:rsid w:val="00947A05"/>
    <w:rsid w:val="0095441C"/>
    <w:rsid w:val="009553D7"/>
    <w:rsid w:val="00960ADD"/>
    <w:rsid w:val="00995F5B"/>
    <w:rsid w:val="009D52DF"/>
    <w:rsid w:val="009F0D1A"/>
    <w:rsid w:val="009F0E6B"/>
    <w:rsid w:val="00A11400"/>
    <w:rsid w:val="00A6186A"/>
    <w:rsid w:val="00A64AD4"/>
    <w:rsid w:val="00A66114"/>
    <w:rsid w:val="00A76ABB"/>
    <w:rsid w:val="00B04E92"/>
    <w:rsid w:val="00B21BBA"/>
    <w:rsid w:val="00B232C9"/>
    <w:rsid w:val="00B46D5D"/>
    <w:rsid w:val="00B52C89"/>
    <w:rsid w:val="00B5621B"/>
    <w:rsid w:val="00B951F3"/>
    <w:rsid w:val="00BA3677"/>
    <w:rsid w:val="00BB63F9"/>
    <w:rsid w:val="00BD10B9"/>
    <w:rsid w:val="00BE5011"/>
    <w:rsid w:val="00BE7352"/>
    <w:rsid w:val="00BF246C"/>
    <w:rsid w:val="00C16706"/>
    <w:rsid w:val="00C53E1A"/>
    <w:rsid w:val="00C62D78"/>
    <w:rsid w:val="00C8540B"/>
    <w:rsid w:val="00CA34A8"/>
    <w:rsid w:val="00CA71EC"/>
    <w:rsid w:val="00CC5538"/>
    <w:rsid w:val="00CD08AC"/>
    <w:rsid w:val="00CF41A3"/>
    <w:rsid w:val="00CF74AA"/>
    <w:rsid w:val="00D16C01"/>
    <w:rsid w:val="00D22347"/>
    <w:rsid w:val="00D86BBE"/>
    <w:rsid w:val="00D93120"/>
    <w:rsid w:val="00D95BF8"/>
    <w:rsid w:val="00DA1661"/>
    <w:rsid w:val="00DB480E"/>
    <w:rsid w:val="00DC10D2"/>
    <w:rsid w:val="00DD3E71"/>
    <w:rsid w:val="00DF7952"/>
    <w:rsid w:val="00DF7EFB"/>
    <w:rsid w:val="00E05E76"/>
    <w:rsid w:val="00E32037"/>
    <w:rsid w:val="00E33A3B"/>
    <w:rsid w:val="00E66299"/>
    <w:rsid w:val="00E727E5"/>
    <w:rsid w:val="00E85904"/>
    <w:rsid w:val="00E91D3C"/>
    <w:rsid w:val="00EC7E5E"/>
    <w:rsid w:val="00EE0159"/>
    <w:rsid w:val="00F266D2"/>
    <w:rsid w:val="00F373D8"/>
    <w:rsid w:val="00F4149F"/>
    <w:rsid w:val="00F43DDB"/>
    <w:rsid w:val="00F570F0"/>
    <w:rsid w:val="00F70BAD"/>
    <w:rsid w:val="00F772F1"/>
    <w:rsid w:val="00FA53A7"/>
    <w:rsid w:val="00FD4B2D"/>
    <w:rsid w:val="00FE11CC"/>
    <w:rsid w:val="00FF009E"/>
    <w:rsid w:val="00FF4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A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FA53A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3A7"/>
    <w:rPr>
      <w:rFonts w:ascii="Times New Roman" w:eastAsia="Times New Roman" w:hAnsi="Times New Roman" w:cs="Times New Roman"/>
      <w:b/>
      <w:bCs/>
      <w:kern w:val="36"/>
      <w:sz w:val="48"/>
      <w:szCs w:val="48"/>
    </w:rPr>
  </w:style>
  <w:style w:type="paragraph" w:styleId="NormalWeb">
    <w:name w:val="Normal (Web)"/>
    <w:basedOn w:val="Normal"/>
    <w:rsid w:val="00FA53A7"/>
    <w:pPr>
      <w:spacing w:before="100" w:beforeAutospacing="1" w:after="100" w:afterAutospacing="1"/>
    </w:pPr>
  </w:style>
  <w:style w:type="paragraph" w:styleId="BodyText">
    <w:name w:val="Body Text"/>
    <w:basedOn w:val="Normal"/>
    <w:link w:val="BodyTextChar"/>
    <w:rsid w:val="00FA53A7"/>
    <w:pPr>
      <w:widowControl w:val="0"/>
      <w:suppressAutoHyphens/>
      <w:spacing w:after="120"/>
    </w:pPr>
    <w:rPr>
      <w:rFonts w:eastAsia="SimSun" w:cs="Arial"/>
      <w:kern w:val="1"/>
      <w:lang w:val="en-IN" w:eastAsia="hi-IN" w:bidi="hi-IN"/>
    </w:rPr>
  </w:style>
  <w:style w:type="character" w:customStyle="1" w:styleId="BodyTextChar">
    <w:name w:val="Body Text Char"/>
    <w:basedOn w:val="DefaultParagraphFont"/>
    <w:link w:val="BodyText"/>
    <w:rsid w:val="00FA53A7"/>
    <w:rPr>
      <w:rFonts w:ascii="Times New Roman" w:eastAsia="SimSun" w:hAnsi="Times New Roman" w:cs="Arial"/>
      <w:kern w:val="1"/>
      <w:sz w:val="24"/>
      <w:szCs w:val="24"/>
      <w:lang w:val="en-IN" w:eastAsia="hi-IN" w:bidi="hi-IN"/>
    </w:rPr>
  </w:style>
  <w:style w:type="paragraph" w:styleId="ListParagraph">
    <w:name w:val="List Paragraph"/>
    <w:basedOn w:val="Normal"/>
    <w:uiPriority w:val="34"/>
    <w:qFormat/>
    <w:rsid w:val="00EC7E5E"/>
    <w:pPr>
      <w:ind w:left="720"/>
      <w:contextualSpacing/>
    </w:pPr>
  </w:style>
  <w:style w:type="paragraph" w:styleId="NoSpacing">
    <w:name w:val="No Spacing"/>
    <w:qFormat/>
    <w:rsid w:val="005D4C48"/>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FE11C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027B7"/>
    <w:pPr>
      <w:tabs>
        <w:tab w:val="center" w:pos="4513"/>
        <w:tab w:val="right" w:pos="9026"/>
      </w:tabs>
    </w:pPr>
  </w:style>
  <w:style w:type="character" w:customStyle="1" w:styleId="HeaderChar">
    <w:name w:val="Header Char"/>
    <w:basedOn w:val="DefaultParagraphFont"/>
    <w:link w:val="Header"/>
    <w:uiPriority w:val="99"/>
    <w:rsid w:val="006027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27B7"/>
    <w:pPr>
      <w:tabs>
        <w:tab w:val="center" w:pos="4513"/>
        <w:tab w:val="right" w:pos="9026"/>
      </w:tabs>
    </w:pPr>
  </w:style>
  <w:style w:type="character" w:customStyle="1" w:styleId="FooterChar">
    <w:name w:val="Footer Char"/>
    <w:basedOn w:val="DefaultParagraphFont"/>
    <w:link w:val="Footer"/>
    <w:uiPriority w:val="99"/>
    <w:rsid w:val="006027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4a388cbb02c7ba97ed8b1d71317be192134f530e18705c4458440321091b5b581200190510485f5f014356014b4450530401195c1333471b1b11154958540d5942011503504e1c180c571833471b1b06184459580a595601514841481f0f2b561358191b15001043095e08541b140e445745455d5f08054c1b00100317130d5d5d551c120a120011474a411b1213471b1b1115425c590d5542120016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Rambabu Nayak</dc:creator>
  <cp:lastModifiedBy>ankush</cp:lastModifiedBy>
  <cp:revision>2</cp:revision>
  <dcterms:created xsi:type="dcterms:W3CDTF">2021-03-23T11:03:00Z</dcterms:created>
  <dcterms:modified xsi:type="dcterms:W3CDTF">2021-03-23T11:03:00Z</dcterms:modified>
</cp:coreProperties>
</file>