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09940A" w14:textId="77777777" w:rsidR="002A33A9" w:rsidRPr="005B3BD8" w:rsidRDefault="002A33A9" w:rsidP="00E7027F">
      <w:pPr>
        <w:ind w:left="2160" w:firstLine="720"/>
        <w:rPr>
          <w:rFonts w:ascii="Calibri" w:hAnsi="Calibri" w:cs="Arial"/>
          <w:b/>
          <w:sz w:val="28"/>
          <w:szCs w:val="28"/>
        </w:rPr>
      </w:pPr>
      <w:r w:rsidRPr="005B3BD8">
        <w:rPr>
          <w:rFonts w:ascii="Calibri" w:hAnsi="Calibri" w:cs="Arial"/>
          <w:b/>
          <w:sz w:val="28"/>
          <w:szCs w:val="28"/>
        </w:rPr>
        <w:t>Anbazhagan</w:t>
      </w:r>
      <w:r w:rsidR="00E7027F" w:rsidRPr="005B3BD8">
        <w:rPr>
          <w:rFonts w:ascii="Calibri" w:hAnsi="Calibri" w:cs="Arial"/>
          <w:b/>
          <w:sz w:val="28"/>
          <w:szCs w:val="28"/>
        </w:rPr>
        <w:t xml:space="preserve"> Venkatachalam</w:t>
      </w:r>
    </w:p>
    <w:p w14:paraId="3D7D43B8" w14:textId="0C13C9A2" w:rsidR="002A33A9" w:rsidRPr="008037CF" w:rsidRDefault="3248BA66" w:rsidP="3248BA66">
      <w:pPr>
        <w:ind w:left="2880"/>
        <w:rPr>
          <w:rFonts w:ascii="Calibri" w:hAnsi="Calibri" w:cs="Arial"/>
          <w:sz w:val="20"/>
          <w:szCs w:val="20"/>
        </w:rPr>
      </w:pPr>
      <w:r w:rsidRPr="3248BA66">
        <w:rPr>
          <w:rFonts w:ascii="Calibri" w:hAnsi="Calibri" w:cs="Arial"/>
          <w:sz w:val="20"/>
          <w:szCs w:val="20"/>
        </w:rPr>
        <w:t xml:space="preserve">         </w:t>
      </w:r>
      <w:r w:rsidR="00D83C27">
        <w:rPr>
          <w:rFonts w:ascii="Calibri" w:hAnsi="Calibri" w:cs="Arial"/>
          <w:sz w:val="20"/>
          <w:szCs w:val="20"/>
        </w:rPr>
        <w:t xml:space="preserve">Lead </w:t>
      </w:r>
      <w:r w:rsidR="00D83C27">
        <w:rPr>
          <w:rFonts w:ascii="Calibri" w:hAnsi="Calibri" w:cs="Arial"/>
          <w:sz w:val="22"/>
          <w:szCs w:val="22"/>
        </w:rPr>
        <w:t>Application Developer</w:t>
      </w:r>
    </w:p>
    <w:p w14:paraId="04114328" w14:textId="5A48D543" w:rsidR="002A33A9" w:rsidRPr="005B3BD8" w:rsidRDefault="005C4531">
      <w:pPr>
        <w:rPr>
          <w:rFonts w:ascii="Calibri" w:hAnsi="Calibri" w:cs="Arial"/>
          <w:sz w:val="20"/>
          <w:szCs w:val="20"/>
        </w:rPr>
      </w:pPr>
      <w:hyperlink r:id="rId7" w:history="1">
        <w:r w:rsidR="004E7C9F" w:rsidRPr="003141CD">
          <w:rPr>
            <w:rStyle w:val="Hyperlink"/>
            <w:rFonts w:ascii="Calibri" w:hAnsi="Calibri"/>
            <w:sz w:val="18"/>
            <w:szCs w:val="18"/>
          </w:rPr>
          <w:t>anbu25@gmail.com</w:t>
        </w:r>
      </w:hyperlink>
      <w:r w:rsidR="008969F6">
        <w:rPr>
          <w:rFonts w:ascii="Calibri" w:hAnsi="Calibri"/>
          <w:sz w:val="18"/>
          <w:szCs w:val="18"/>
        </w:rPr>
        <w:tab/>
      </w:r>
      <w:r w:rsidR="002A33A9" w:rsidRPr="005B3BD8">
        <w:rPr>
          <w:rFonts w:ascii="Calibri" w:hAnsi="Calibri" w:cs="Arial"/>
          <w:sz w:val="18"/>
          <w:szCs w:val="18"/>
        </w:rPr>
        <w:tab/>
      </w:r>
      <w:r w:rsidR="002A33A9" w:rsidRPr="005B3BD8">
        <w:rPr>
          <w:rFonts w:ascii="Calibri" w:hAnsi="Calibri" w:cs="Arial"/>
          <w:sz w:val="18"/>
          <w:szCs w:val="18"/>
        </w:rPr>
        <w:tab/>
      </w:r>
      <w:r w:rsidR="002A33A9" w:rsidRPr="005B3BD8">
        <w:rPr>
          <w:rFonts w:ascii="Calibri" w:hAnsi="Calibri" w:cs="Arial"/>
          <w:sz w:val="18"/>
          <w:szCs w:val="18"/>
        </w:rPr>
        <w:tab/>
      </w:r>
      <w:r w:rsidR="002A33A9" w:rsidRPr="005B3BD8">
        <w:rPr>
          <w:rFonts w:ascii="Calibri" w:hAnsi="Calibri" w:cs="Arial"/>
          <w:sz w:val="18"/>
          <w:szCs w:val="18"/>
        </w:rPr>
        <w:tab/>
      </w:r>
      <w:r w:rsidR="002A33A9" w:rsidRPr="005B3BD8">
        <w:rPr>
          <w:rFonts w:ascii="Calibri" w:hAnsi="Calibri" w:cs="Arial"/>
          <w:sz w:val="18"/>
          <w:szCs w:val="18"/>
        </w:rPr>
        <w:tab/>
      </w:r>
      <w:r w:rsidR="00407133" w:rsidRPr="005B3BD8">
        <w:rPr>
          <w:rFonts w:ascii="Calibri" w:hAnsi="Calibri" w:cs="Arial"/>
          <w:sz w:val="18"/>
          <w:szCs w:val="18"/>
        </w:rPr>
        <w:tab/>
      </w:r>
      <w:r w:rsidR="00407133" w:rsidRPr="005B3BD8">
        <w:rPr>
          <w:rFonts w:ascii="Calibri" w:hAnsi="Calibri" w:cs="Arial"/>
          <w:sz w:val="18"/>
          <w:szCs w:val="18"/>
        </w:rPr>
        <w:tab/>
      </w:r>
      <w:r w:rsidR="00D83C27">
        <w:rPr>
          <w:rFonts w:ascii="Calibri" w:hAnsi="Calibri" w:cs="Arial"/>
          <w:sz w:val="18"/>
          <w:szCs w:val="18"/>
        </w:rPr>
        <w:tab/>
      </w:r>
      <w:r w:rsidR="00407133" w:rsidRPr="005B3BD8">
        <w:rPr>
          <w:rFonts w:ascii="Calibri" w:hAnsi="Calibri" w:cs="Arial"/>
          <w:sz w:val="18"/>
          <w:szCs w:val="18"/>
        </w:rPr>
        <w:t>(408) 338-8473</w:t>
      </w:r>
      <w:r w:rsidR="002A33A9" w:rsidRPr="005B3BD8">
        <w:rPr>
          <w:rFonts w:ascii="Calibri" w:hAnsi="Calibri" w:cs="Arial"/>
          <w:sz w:val="20"/>
          <w:szCs w:val="20"/>
        </w:rPr>
        <w:t xml:space="preserve">              </w:t>
      </w:r>
    </w:p>
    <w:p w14:paraId="40276471" w14:textId="77777777" w:rsidR="002A33A9" w:rsidRDefault="00A1206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8BDA78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047105" cy="0"/>
                <wp:effectExtent l="9525" t="9525" r="1079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D5D9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476.1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" strokeweight=".26mm">
                <v:stroke joinstyle="miter"/>
              </v:line>
            </w:pict>
          </mc:Fallback>
        </mc:AlternateContent>
      </w:r>
    </w:p>
    <w:p w14:paraId="672A6659" w14:textId="77777777" w:rsidR="002A33A9" w:rsidRDefault="002A33A9">
      <w:pPr>
        <w:jc w:val="center"/>
        <w:rPr>
          <w:rFonts w:ascii="Arial" w:hAnsi="Arial" w:cs="Arial"/>
          <w:sz w:val="20"/>
          <w:szCs w:val="20"/>
        </w:rPr>
      </w:pPr>
    </w:p>
    <w:p w14:paraId="0FE78406" w14:textId="5D51CF65" w:rsidR="00D83C27" w:rsidRDefault="00D83C27">
      <w:pPr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PROFILE</w:t>
      </w:r>
    </w:p>
    <w:p w14:paraId="268E2D6F" w14:textId="3771C9B3" w:rsidR="00D83C27" w:rsidRDefault="00D83C27">
      <w:pPr>
        <w:rPr>
          <w:rFonts w:ascii="Calibri" w:hAnsi="Calibri" w:cs="Arial"/>
          <w:b/>
          <w:sz w:val="22"/>
          <w:szCs w:val="22"/>
          <w:u w:val="single"/>
        </w:rPr>
      </w:pPr>
    </w:p>
    <w:p w14:paraId="2353B1B8" w14:textId="034B16EF" w:rsidR="00D83C27" w:rsidRPr="00D83C27" w:rsidRDefault="00D83C27" w:rsidP="00D83C27">
      <w:pPr>
        <w:ind w:firstLine="720"/>
        <w:rPr>
          <w:rFonts w:ascii="Calibri" w:hAnsi="Calibri" w:cs="Arial"/>
          <w:sz w:val="22"/>
          <w:szCs w:val="22"/>
        </w:rPr>
      </w:pPr>
      <w:r w:rsidRPr="00D83C27">
        <w:rPr>
          <w:rFonts w:ascii="Calibri" w:hAnsi="Calibri" w:cs="Arial"/>
          <w:sz w:val="22"/>
          <w:szCs w:val="22"/>
        </w:rPr>
        <w:t>Over 14 years of diverse IT experience with full life cycle application and system development. I welcome opportunities for new challenges and creative thinking. I am recognized for mastering skills and harnessing new skills quickly.</w:t>
      </w:r>
    </w:p>
    <w:p w14:paraId="5B267F42" w14:textId="77777777" w:rsidR="00D83C27" w:rsidRDefault="00D83C27">
      <w:pPr>
        <w:rPr>
          <w:rFonts w:ascii="Calibri" w:hAnsi="Calibri" w:cs="Arial"/>
          <w:b/>
          <w:sz w:val="22"/>
          <w:szCs w:val="22"/>
          <w:u w:val="single"/>
        </w:rPr>
      </w:pPr>
    </w:p>
    <w:p w14:paraId="1E18668D" w14:textId="3FC09BD1" w:rsidR="002A33A9" w:rsidRPr="00847852" w:rsidRDefault="00041451">
      <w:pPr>
        <w:rPr>
          <w:rFonts w:ascii="Calibri" w:hAnsi="Calibri" w:cs="Arial"/>
          <w:b/>
          <w:sz w:val="22"/>
          <w:szCs w:val="22"/>
          <w:u w:val="single"/>
        </w:rPr>
      </w:pPr>
      <w:r w:rsidRPr="00847852">
        <w:rPr>
          <w:rFonts w:ascii="Calibri" w:hAnsi="Calibri" w:cs="Arial"/>
          <w:b/>
          <w:sz w:val="22"/>
          <w:szCs w:val="22"/>
          <w:u w:val="single"/>
        </w:rPr>
        <w:t>EXPERIENCE/EXPOSURE</w:t>
      </w:r>
    </w:p>
    <w:p w14:paraId="5208FEBC" w14:textId="6E2B126E" w:rsidR="002A33A9" w:rsidRPr="005B3BD8" w:rsidRDefault="002A33A9" w:rsidP="006B559E">
      <w:pPr>
        <w:rPr>
          <w:rFonts w:ascii="Calibri" w:hAnsi="Calibri" w:cs="Arial"/>
          <w:b/>
          <w:sz w:val="22"/>
          <w:szCs w:val="22"/>
        </w:rPr>
      </w:pPr>
    </w:p>
    <w:p w14:paraId="1A14C907" w14:textId="56607C91" w:rsidR="002A33A9" w:rsidRPr="005B3BD8" w:rsidRDefault="002A33A9" w:rsidP="006B559E">
      <w:pPr>
        <w:rPr>
          <w:rFonts w:ascii="Calibri" w:hAnsi="Calibri" w:cs="Arial"/>
          <w:b/>
          <w:sz w:val="22"/>
          <w:szCs w:val="22"/>
        </w:rPr>
      </w:pPr>
      <w:r w:rsidRPr="005B3BD8">
        <w:rPr>
          <w:rFonts w:ascii="Calibri" w:hAnsi="Calibri" w:cs="Arial"/>
          <w:sz w:val="22"/>
          <w:szCs w:val="22"/>
        </w:rPr>
        <w:t>Specialization</w:t>
      </w:r>
      <w:r w:rsidR="00336B74">
        <w:rPr>
          <w:rFonts w:ascii="Calibri" w:hAnsi="Calibri" w:cs="Arial"/>
          <w:sz w:val="22"/>
          <w:szCs w:val="22"/>
        </w:rPr>
        <w:tab/>
      </w:r>
      <w:r w:rsidR="00336B74">
        <w:rPr>
          <w:rFonts w:ascii="Calibri" w:hAnsi="Calibri" w:cs="Arial"/>
          <w:sz w:val="22"/>
          <w:szCs w:val="22"/>
        </w:rPr>
        <w:tab/>
      </w:r>
      <w:r w:rsidRPr="005B3BD8">
        <w:rPr>
          <w:rFonts w:ascii="Calibri" w:hAnsi="Calibri" w:cs="Arial"/>
          <w:sz w:val="22"/>
          <w:szCs w:val="22"/>
        </w:rPr>
        <w:t>:</w:t>
      </w:r>
      <w:r w:rsidR="00336B74">
        <w:rPr>
          <w:rFonts w:ascii="Calibri" w:hAnsi="Calibri" w:cs="Arial"/>
          <w:sz w:val="22"/>
          <w:szCs w:val="22"/>
        </w:rPr>
        <w:t xml:space="preserve"> </w:t>
      </w:r>
      <w:r w:rsidR="001418A4">
        <w:rPr>
          <w:rFonts w:ascii="Calibri" w:hAnsi="Calibri" w:cs="Arial"/>
          <w:b/>
          <w:sz w:val="22"/>
          <w:szCs w:val="22"/>
        </w:rPr>
        <w:t>Salesforce</w:t>
      </w:r>
      <w:r w:rsidR="00095C3C">
        <w:rPr>
          <w:rFonts w:ascii="Calibri" w:hAnsi="Calibri" w:cs="Arial"/>
          <w:b/>
          <w:sz w:val="22"/>
          <w:szCs w:val="22"/>
        </w:rPr>
        <w:t xml:space="preserve"> (4 years), </w:t>
      </w:r>
      <w:r w:rsidR="0094386A">
        <w:rPr>
          <w:rFonts w:ascii="Calibri" w:hAnsi="Calibri" w:cs="Arial"/>
          <w:b/>
          <w:sz w:val="22"/>
          <w:szCs w:val="22"/>
        </w:rPr>
        <w:t>Siebel (</w:t>
      </w:r>
      <w:r w:rsidR="00095C3C">
        <w:rPr>
          <w:rFonts w:ascii="Calibri" w:hAnsi="Calibri" w:cs="Arial"/>
          <w:b/>
          <w:sz w:val="22"/>
          <w:szCs w:val="22"/>
        </w:rPr>
        <w:t>10 years).</w:t>
      </w:r>
    </w:p>
    <w:p w14:paraId="6D1B20BC" w14:textId="57923465" w:rsidR="002A33A9" w:rsidRPr="005B3BD8" w:rsidRDefault="002A33A9" w:rsidP="3248BA66">
      <w:pPr>
        <w:rPr>
          <w:rFonts w:ascii="Calibri" w:hAnsi="Calibri" w:cs="Arial"/>
          <w:b/>
          <w:bCs/>
          <w:sz w:val="22"/>
          <w:szCs w:val="22"/>
        </w:rPr>
      </w:pPr>
      <w:r w:rsidRPr="005B3BD8">
        <w:rPr>
          <w:rFonts w:ascii="Calibri" w:hAnsi="Calibri" w:cs="Arial"/>
          <w:sz w:val="22"/>
          <w:szCs w:val="22"/>
        </w:rPr>
        <w:t>Experience</w:t>
      </w:r>
      <w:r w:rsidR="00336B74">
        <w:rPr>
          <w:rFonts w:ascii="Calibri" w:hAnsi="Calibri" w:cs="Arial"/>
          <w:sz w:val="22"/>
          <w:szCs w:val="22"/>
        </w:rPr>
        <w:tab/>
      </w:r>
      <w:r w:rsidR="005C750D">
        <w:rPr>
          <w:rFonts w:ascii="Calibri" w:hAnsi="Calibri" w:cs="Arial"/>
          <w:sz w:val="22"/>
          <w:szCs w:val="22"/>
        </w:rPr>
        <w:tab/>
      </w:r>
      <w:r w:rsidRPr="005B3BD8">
        <w:rPr>
          <w:rFonts w:ascii="Calibri" w:hAnsi="Calibri" w:cs="Arial"/>
          <w:sz w:val="22"/>
          <w:szCs w:val="22"/>
        </w:rPr>
        <w:t>:</w:t>
      </w:r>
      <w:r w:rsidR="00336B74">
        <w:rPr>
          <w:rFonts w:ascii="Calibri" w:hAnsi="Calibri" w:cs="Arial"/>
          <w:sz w:val="22"/>
          <w:szCs w:val="22"/>
        </w:rPr>
        <w:t xml:space="preserve"> </w:t>
      </w:r>
      <w:r w:rsidR="00196A98" w:rsidRPr="3248BA66">
        <w:rPr>
          <w:rFonts w:ascii="Calibri" w:hAnsi="Calibri" w:cs="Arial"/>
          <w:b/>
          <w:bCs/>
          <w:sz w:val="22"/>
          <w:szCs w:val="22"/>
        </w:rPr>
        <w:t>1</w:t>
      </w:r>
      <w:r w:rsidR="005C750D">
        <w:rPr>
          <w:rFonts w:ascii="Calibri" w:hAnsi="Calibri" w:cs="Arial"/>
          <w:b/>
          <w:bCs/>
          <w:sz w:val="22"/>
          <w:szCs w:val="22"/>
        </w:rPr>
        <w:t>4</w:t>
      </w:r>
      <w:r w:rsidR="00CF2054" w:rsidRPr="3248BA66">
        <w:rPr>
          <w:rFonts w:ascii="Calibri" w:hAnsi="Calibri" w:cs="Arial"/>
          <w:b/>
          <w:bCs/>
          <w:sz w:val="22"/>
          <w:szCs w:val="22"/>
        </w:rPr>
        <w:t xml:space="preserve"> years</w:t>
      </w:r>
    </w:p>
    <w:p w14:paraId="2BBCD849" w14:textId="77777777" w:rsidR="002A33A9" w:rsidRPr="005B3BD8" w:rsidRDefault="002A33A9" w:rsidP="006B559E">
      <w:pPr>
        <w:rPr>
          <w:rFonts w:ascii="Calibri" w:hAnsi="Calibri" w:cs="Arial"/>
          <w:b/>
          <w:sz w:val="22"/>
          <w:szCs w:val="22"/>
        </w:rPr>
      </w:pPr>
      <w:r w:rsidRPr="005B3BD8">
        <w:rPr>
          <w:rFonts w:ascii="Calibri" w:hAnsi="Calibri" w:cs="Arial"/>
          <w:sz w:val="22"/>
          <w:szCs w:val="22"/>
        </w:rPr>
        <w:t>Current Organization</w:t>
      </w:r>
      <w:r w:rsidR="00336B74">
        <w:rPr>
          <w:rFonts w:ascii="Calibri" w:hAnsi="Calibri" w:cs="Arial"/>
          <w:sz w:val="22"/>
          <w:szCs w:val="22"/>
        </w:rPr>
        <w:tab/>
      </w:r>
      <w:r w:rsidRPr="005B3BD8">
        <w:rPr>
          <w:rFonts w:ascii="Calibri" w:hAnsi="Calibri" w:cs="Arial"/>
          <w:sz w:val="22"/>
          <w:szCs w:val="22"/>
        </w:rPr>
        <w:t xml:space="preserve">: </w:t>
      </w:r>
      <w:r w:rsidR="003922CA">
        <w:rPr>
          <w:rFonts w:ascii="Calibri" w:hAnsi="Calibri" w:cs="Arial"/>
          <w:b/>
          <w:sz w:val="22"/>
          <w:szCs w:val="22"/>
        </w:rPr>
        <w:t>StubHub Inc.</w:t>
      </w:r>
      <w:r w:rsidR="00702128">
        <w:rPr>
          <w:rFonts w:ascii="Calibri" w:hAnsi="Calibri" w:cs="Arial"/>
          <w:b/>
          <w:sz w:val="22"/>
          <w:szCs w:val="22"/>
        </w:rPr>
        <w:t>, USA</w:t>
      </w:r>
      <w:r w:rsidR="00E715A1">
        <w:rPr>
          <w:rFonts w:ascii="Calibri" w:hAnsi="Calibri" w:cs="Arial"/>
          <w:b/>
          <w:sz w:val="22"/>
          <w:szCs w:val="22"/>
        </w:rPr>
        <w:t>.</w:t>
      </w:r>
    </w:p>
    <w:p w14:paraId="111DBD20" w14:textId="2A1D6E40" w:rsidR="0079090E" w:rsidRDefault="002A33A9" w:rsidP="3248BA66">
      <w:pPr>
        <w:rPr>
          <w:rFonts w:ascii="Calibri" w:hAnsi="Calibri" w:cs="Arial"/>
          <w:b/>
          <w:bCs/>
          <w:sz w:val="22"/>
          <w:szCs w:val="22"/>
        </w:rPr>
      </w:pPr>
      <w:r w:rsidRPr="005B3BD8">
        <w:rPr>
          <w:rFonts w:ascii="Calibri" w:hAnsi="Calibri" w:cs="Arial"/>
          <w:sz w:val="22"/>
          <w:szCs w:val="22"/>
        </w:rPr>
        <w:t>Designation</w:t>
      </w:r>
      <w:r w:rsidR="00336B74">
        <w:rPr>
          <w:rFonts w:ascii="Calibri" w:hAnsi="Calibri" w:cs="Arial"/>
          <w:sz w:val="22"/>
          <w:szCs w:val="22"/>
        </w:rPr>
        <w:tab/>
      </w:r>
      <w:r w:rsidR="00336B74">
        <w:rPr>
          <w:rFonts w:ascii="Calibri" w:hAnsi="Calibri" w:cs="Arial"/>
          <w:sz w:val="22"/>
          <w:szCs w:val="22"/>
        </w:rPr>
        <w:tab/>
      </w:r>
      <w:r w:rsidRPr="005B3BD8">
        <w:rPr>
          <w:rFonts w:ascii="Calibri" w:hAnsi="Calibri" w:cs="Arial"/>
          <w:sz w:val="22"/>
          <w:szCs w:val="22"/>
        </w:rPr>
        <w:t>:</w:t>
      </w:r>
      <w:r w:rsidR="00336B74">
        <w:rPr>
          <w:rFonts w:ascii="Calibri" w:hAnsi="Calibri" w:cs="Arial"/>
          <w:sz w:val="22"/>
          <w:szCs w:val="22"/>
        </w:rPr>
        <w:t xml:space="preserve"> </w:t>
      </w:r>
      <w:r w:rsidR="0017579C" w:rsidRPr="3248BA66">
        <w:rPr>
          <w:rFonts w:ascii="Calibri" w:hAnsi="Calibri" w:cs="Arial"/>
          <w:b/>
          <w:bCs/>
          <w:sz w:val="22"/>
          <w:szCs w:val="22"/>
        </w:rPr>
        <w:t>MTS</w:t>
      </w:r>
      <w:r w:rsidR="005C750D">
        <w:rPr>
          <w:rFonts w:ascii="Calibri" w:hAnsi="Calibri" w:cs="Arial"/>
          <w:b/>
          <w:bCs/>
          <w:sz w:val="22"/>
          <w:szCs w:val="22"/>
        </w:rPr>
        <w:t xml:space="preserve"> II</w:t>
      </w:r>
      <w:r w:rsidR="000A007A" w:rsidRPr="3248BA66">
        <w:rPr>
          <w:rFonts w:ascii="Calibri" w:hAnsi="Calibri" w:cs="Arial"/>
          <w:b/>
          <w:bCs/>
          <w:sz w:val="22"/>
          <w:szCs w:val="22"/>
        </w:rPr>
        <w:t xml:space="preserve"> Software Engineer.</w:t>
      </w:r>
    </w:p>
    <w:p w14:paraId="29D6B04F" w14:textId="77777777" w:rsidR="002A33A9" w:rsidRDefault="0079090E" w:rsidP="007909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DAB6C7B" w14:textId="77777777" w:rsidR="002A33A9" w:rsidRDefault="002A33A9">
      <w:pPr>
        <w:rPr>
          <w:rFonts w:ascii="Arial" w:hAnsi="Arial" w:cs="Arial"/>
          <w:b/>
          <w:sz w:val="20"/>
          <w:szCs w:val="20"/>
          <w:u w:val="single"/>
        </w:rPr>
      </w:pPr>
    </w:p>
    <w:p w14:paraId="303D9C2F" w14:textId="77777777" w:rsidR="002A33A9" w:rsidRPr="00847852" w:rsidRDefault="00041451">
      <w:pPr>
        <w:rPr>
          <w:rFonts w:ascii="Calibri" w:hAnsi="Calibri" w:cs="Arial"/>
          <w:b/>
          <w:sz w:val="22"/>
          <w:szCs w:val="22"/>
          <w:u w:val="single"/>
        </w:rPr>
      </w:pPr>
      <w:r w:rsidRPr="00847852">
        <w:rPr>
          <w:rFonts w:ascii="Calibri" w:hAnsi="Calibri" w:cs="Arial"/>
          <w:b/>
          <w:sz w:val="22"/>
          <w:szCs w:val="22"/>
          <w:u w:val="single"/>
        </w:rPr>
        <w:t>TECHNICAL SPECTRUM</w:t>
      </w:r>
    </w:p>
    <w:p w14:paraId="091B8278" w14:textId="77777777" w:rsidR="0025182B" w:rsidRDefault="0025182B" w:rsidP="006B559E">
      <w:pPr>
        <w:rPr>
          <w:rFonts w:ascii="Arial" w:eastAsia="Verdana" w:hAnsi="Arial" w:cs="Arial"/>
          <w:sz w:val="20"/>
          <w:szCs w:val="20"/>
        </w:rPr>
      </w:pPr>
    </w:p>
    <w:p w14:paraId="044DC004" w14:textId="0934EE36" w:rsidR="002A33A9" w:rsidRDefault="005C750D" w:rsidP="00830C27">
      <w:pPr>
        <w:ind w:left="1440" w:hanging="1440"/>
        <w:rPr>
          <w:rFonts w:ascii="Calibri" w:hAnsi="Calibri" w:cs="Arial"/>
          <w:sz w:val="22"/>
          <w:szCs w:val="22"/>
        </w:rPr>
      </w:pPr>
      <w:r w:rsidRPr="00A55244">
        <w:rPr>
          <w:rFonts w:ascii="Calibri" w:hAnsi="Calibri" w:cs="Arial"/>
          <w:b/>
          <w:bCs/>
          <w:sz w:val="22"/>
          <w:szCs w:val="22"/>
        </w:rPr>
        <w:t>Salesforce</w:t>
      </w:r>
      <w:r w:rsidR="00BE19B1">
        <w:rPr>
          <w:rFonts w:ascii="Calibri" w:hAnsi="Calibri" w:cs="Arial"/>
          <w:sz w:val="22"/>
          <w:szCs w:val="22"/>
        </w:rPr>
        <w:tab/>
      </w:r>
      <w:r w:rsidR="002A33A9" w:rsidRPr="00C65D6D">
        <w:rPr>
          <w:rFonts w:ascii="Calibri" w:hAnsi="Calibri" w:cs="Arial"/>
          <w:sz w:val="22"/>
          <w:szCs w:val="22"/>
        </w:rPr>
        <w:t>:</w:t>
      </w:r>
      <w:r w:rsidR="00BE19B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Development, Administration, Deployment</w:t>
      </w:r>
      <w:r w:rsidR="0025182B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25182B">
        <w:rPr>
          <w:rFonts w:ascii="Calibri" w:hAnsi="Calibri" w:cs="Arial"/>
          <w:sz w:val="22"/>
          <w:szCs w:val="22"/>
        </w:rPr>
        <w:t>LwC</w:t>
      </w:r>
      <w:proofErr w:type="spellEnd"/>
      <w:r w:rsidR="0025182B">
        <w:rPr>
          <w:rFonts w:ascii="Calibri" w:hAnsi="Calibri" w:cs="Arial"/>
          <w:sz w:val="22"/>
          <w:szCs w:val="22"/>
        </w:rPr>
        <w:t>,</w:t>
      </w:r>
      <w:r w:rsidR="00830C27">
        <w:rPr>
          <w:rFonts w:ascii="Calibri" w:hAnsi="Calibri" w:cs="Arial"/>
          <w:sz w:val="22"/>
          <w:szCs w:val="22"/>
        </w:rPr>
        <w:t xml:space="preserve"> Visualforce,</w:t>
      </w:r>
      <w:r w:rsidR="0025182B">
        <w:rPr>
          <w:rFonts w:ascii="Calibri" w:hAnsi="Calibri" w:cs="Arial"/>
          <w:sz w:val="22"/>
          <w:szCs w:val="22"/>
        </w:rPr>
        <w:t xml:space="preserve"> </w:t>
      </w:r>
      <w:r w:rsidR="00830C27">
        <w:rPr>
          <w:rFonts w:ascii="Calibri" w:hAnsi="Calibri" w:cs="Arial"/>
          <w:sz w:val="22"/>
          <w:szCs w:val="22"/>
        </w:rPr>
        <w:t xml:space="preserve">REST/SOAP </w:t>
      </w:r>
      <w:r w:rsidR="0025182B">
        <w:rPr>
          <w:rFonts w:ascii="Calibri" w:hAnsi="Calibri" w:cs="Arial"/>
          <w:sz w:val="22"/>
          <w:szCs w:val="22"/>
        </w:rPr>
        <w:t>Integration</w:t>
      </w:r>
      <w:r>
        <w:rPr>
          <w:rFonts w:ascii="Calibri" w:hAnsi="Calibri" w:cs="Arial"/>
          <w:sz w:val="22"/>
          <w:szCs w:val="22"/>
        </w:rPr>
        <w:t>.</w:t>
      </w:r>
    </w:p>
    <w:p w14:paraId="0C1875F9" w14:textId="7455AFA0" w:rsidR="00830C27" w:rsidRDefault="00830C27" w:rsidP="00830C27">
      <w:pPr>
        <w:ind w:left="1440" w:hanging="14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Modules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Pr="00830C27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Service Cloud, CPQ, Sales Cloud.</w:t>
      </w:r>
    </w:p>
    <w:p w14:paraId="357F1FB3" w14:textId="49F7185F" w:rsidR="00BC1D91" w:rsidRPr="00C65D6D" w:rsidRDefault="00BC1D91" w:rsidP="006B559E">
      <w:pPr>
        <w:rPr>
          <w:rFonts w:ascii="Calibri" w:hAnsi="Calibri" w:cs="Arial"/>
          <w:sz w:val="22"/>
          <w:szCs w:val="22"/>
        </w:rPr>
      </w:pPr>
      <w:r w:rsidRPr="00BC1D91">
        <w:rPr>
          <w:rFonts w:ascii="Calibri" w:hAnsi="Calibri" w:cs="Arial"/>
          <w:b/>
          <w:bCs/>
          <w:sz w:val="22"/>
          <w:szCs w:val="22"/>
        </w:rPr>
        <w:t>Siebel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: Development, Open UI, Upgrade</w:t>
      </w:r>
      <w:r w:rsidR="00830C27">
        <w:rPr>
          <w:rFonts w:ascii="Calibri" w:hAnsi="Calibri" w:cs="Arial"/>
          <w:sz w:val="22"/>
          <w:szCs w:val="22"/>
        </w:rPr>
        <w:t>, CTI, EIM, Assignment Manager.</w:t>
      </w:r>
    </w:p>
    <w:p w14:paraId="5FA5C0CF" w14:textId="3FC9EE9E" w:rsidR="00627B35" w:rsidRPr="00446DF4" w:rsidRDefault="005C750D" w:rsidP="00C65D6D">
      <w:pPr>
        <w:rPr>
          <w:rFonts w:ascii="Calibri" w:hAnsi="Calibri" w:cs="Arial"/>
          <w:sz w:val="22"/>
          <w:szCs w:val="22"/>
        </w:rPr>
      </w:pPr>
      <w:r w:rsidRPr="00A55244">
        <w:rPr>
          <w:rFonts w:ascii="Calibri" w:hAnsi="Calibri" w:cs="Arial"/>
          <w:b/>
          <w:bCs/>
          <w:sz w:val="22"/>
          <w:szCs w:val="22"/>
        </w:rPr>
        <w:t>App Stack</w:t>
      </w:r>
      <w:r w:rsidR="00BE19B1">
        <w:rPr>
          <w:rFonts w:ascii="Calibri" w:hAnsi="Calibri" w:cs="Arial"/>
          <w:sz w:val="22"/>
          <w:szCs w:val="22"/>
        </w:rPr>
        <w:tab/>
      </w:r>
      <w:r w:rsidR="00627B35" w:rsidRPr="00C65D6D">
        <w:rPr>
          <w:rFonts w:ascii="Calibri" w:hAnsi="Calibri" w:cs="Arial"/>
          <w:sz w:val="22"/>
          <w:szCs w:val="22"/>
        </w:rPr>
        <w:t>:</w:t>
      </w:r>
      <w:r w:rsidR="00BE19B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Node</w:t>
      </w:r>
      <w:r w:rsidR="00C25E28">
        <w:rPr>
          <w:rFonts w:ascii="Calibri" w:hAnsi="Calibri" w:cs="Arial"/>
          <w:sz w:val="22"/>
          <w:szCs w:val="22"/>
        </w:rPr>
        <w:t>JS</w:t>
      </w:r>
      <w:r>
        <w:rPr>
          <w:rFonts w:ascii="Calibri" w:hAnsi="Calibri" w:cs="Arial"/>
          <w:sz w:val="22"/>
          <w:szCs w:val="22"/>
        </w:rPr>
        <w:t xml:space="preserve">, React, </w:t>
      </w:r>
      <w:r w:rsidR="002F6A6B">
        <w:rPr>
          <w:rFonts w:ascii="Calibri" w:hAnsi="Calibri" w:cs="Arial"/>
          <w:sz w:val="22"/>
          <w:szCs w:val="22"/>
        </w:rPr>
        <w:t>Google Cloud Platform</w:t>
      </w:r>
      <w:r w:rsidR="00E86D60">
        <w:rPr>
          <w:rFonts w:ascii="Calibri" w:hAnsi="Calibri" w:cs="Arial"/>
          <w:sz w:val="22"/>
          <w:szCs w:val="22"/>
        </w:rPr>
        <w:t xml:space="preserve"> (MERN)</w:t>
      </w:r>
      <w:r w:rsidR="002F6A6B">
        <w:rPr>
          <w:rFonts w:ascii="Calibri" w:hAnsi="Calibri" w:cs="Arial"/>
          <w:sz w:val="22"/>
          <w:szCs w:val="22"/>
        </w:rPr>
        <w:t>.</w:t>
      </w:r>
    </w:p>
    <w:p w14:paraId="5C27F8D4" w14:textId="2CBC7524" w:rsidR="00627B35" w:rsidRPr="00C65D6D" w:rsidRDefault="00627B35" w:rsidP="006B559E">
      <w:pPr>
        <w:rPr>
          <w:rFonts w:ascii="Calibri" w:hAnsi="Calibri" w:cs="Arial"/>
          <w:sz w:val="22"/>
          <w:szCs w:val="22"/>
        </w:rPr>
      </w:pPr>
      <w:r w:rsidRPr="00A55244">
        <w:rPr>
          <w:rFonts w:ascii="Calibri" w:hAnsi="Calibri" w:cs="Arial"/>
          <w:b/>
          <w:bCs/>
          <w:sz w:val="22"/>
          <w:szCs w:val="22"/>
        </w:rPr>
        <w:t>Databases</w:t>
      </w:r>
      <w:r w:rsidR="00BE19B1">
        <w:rPr>
          <w:rFonts w:ascii="Calibri" w:hAnsi="Calibri" w:cs="Arial"/>
          <w:sz w:val="22"/>
          <w:szCs w:val="22"/>
        </w:rPr>
        <w:tab/>
      </w:r>
      <w:r w:rsidRPr="00C65D6D">
        <w:rPr>
          <w:rFonts w:ascii="Calibri" w:hAnsi="Calibri" w:cs="Arial"/>
          <w:sz w:val="22"/>
          <w:szCs w:val="22"/>
        </w:rPr>
        <w:t>:</w:t>
      </w:r>
      <w:r w:rsidR="00BE19B1">
        <w:rPr>
          <w:rFonts w:ascii="Calibri" w:hAnsi="Calibri" w:cs="Arial"/>
          <w:sz w:val="22"/>
          <w:szCs w:val="22"/>
        </w:rPr>
        <w:t xml:space="preserve"> </w:t>
      </w:r>
      <w:r w:rsidRPr="00446DF4">
        <w:rPr>
          <w:rFonts w:ascii="Calibri" w:hAnsi="Calibri" w:cs="Arial"/>
          <w:sz w:val="22"/>
          <w:szCs w:val="22"/>
        </w:rPr>
        <w:t>Oracle, MySQL</w:t>
      </w:r>
      <w:r w:rsidR="00A57080" w:rsidRPr="00446DF4">
        <w:rPr>
          <w:rFonts w:ascii="Calibri" w:hAnsi="Calibri" w:cs="Arial"/>
          <w:sz w:val="22"/>
          <w:szCs w:val="22"/>
        </w:rPr>
        <w:t xml:space="preserve">, </w:t>
      </w:r>
      <w:r w:rsidR="002F6A6B">
        <w:rPr>
          <w:rFonts w:ascii="Calibri" w:hAnsi="Calibri" w:cs="Arial"/>
          <w:sz w:val="22"/>
          <w:szCs w:val="22"/>
        </w:rPr>
        <w:t>Postgres</w:t>
      </w:r>
      <w:r w:rsidR="00E715A1" w:rsidRPr="00446DF4">
        <w:rPr>
          <w:rFonts w:ascii="Calibri" w:hAnsi="Calibri" w:cs="Arial"/>
          <w:sz w:val="22"/>
          <w:szCs w:val="22"/>
        </w:rPr>
        <w:t>.</w:t>
      </w:r>
    </w:p>
    <w:p w14:paraId="65E94434" w14:textId="13359EBB" w:rsidR="00A57080" w:rsidRDefault="00A57080" w:rsidP="006B559E">
      <w:pPr>
        <w:rPr>
          <w:rFonts w:ascii="Calibri" w:hAnsi="Calibri" w:cs="Arial"/>
          <w:sz w:val="22"/>
          <w:szCs w:val="22"/>
        </w:rPr>
      </w:pPr>
      <w:r w:rsidRPr="00A55244">
        <w:rPr>
          <w:rFonts w:ascii="Calibri" w:hAnsi="Calibri" w:cs="Arial"/>
          <w:b/>
          <w:bCs/>
          <w:sz w:val="22"/>
          <w:szCs w:val="22"/>
        </w:rPr>
        <w:t>Versioning</w:t>
      </w:r>
      <w:r w:rsidR="00BE19B1">
        <w:rPr>
          <w:rFonts w:ascii="Calibri" w:hAnsi="Calibri" w:cs="Arial"/>
          <w:sz w:val="22"/>
          <w:szCs w:val="22"/>
        </w:rPr>
        <w:tab/>
      </w:r>
      <w:r w:rsidRPr="00C65D6D">
        <w:rPr>
          <w:rFonts w:ascii="Calibri" w:hAnsi="Calibri" w:cs="Arial"/>
          <w:sz w:val="22"/>
          <w:szCs w:val="22"/>
        </w:rPr>
        <w:t>:</w:t>
      </w:r>
      <w:r w:rsidR="00BE19B1">
        <w:rPr>
          <w:rFonts w:ascii="Calibri" w:hAnsi="Calibri" w:cs="Arial"/>
          <w:sz w:val="22"/>
          <w:szCs w:val="22"/>
        </w:rPr>
        <w:t xml:space="preserve"> </w:t>
      </w:r>
      <w:r w:rsidR="00223D77">
        <w:rPr>
          <w:rFonts w:ascii="Calibri" w:hAnsi="Calibri" w:cs="Arial"/>
          <w:sz w:val="22"/>
          <w:szCs w:val="22"/>
        </w:rPr>
        <w:t xml:space="preserve">Perforce, </w:t>
      </w:r>
      <w:r w:rsidR="00EB072D" w:rsidRPr="00446DF4">
        <w:rPr>
          <w:rFonts w:ascii="Calibri" w:hAnsi="Calibri" w:cs="Arial"/>
          <w:sz w:val="22"/>
          <w:szCs w:val="22"/>
        </w:rPr>
        <w:t>GitHub</w:t>
      </w:r>
      <w:r w:rsidR="00E715A1">
        <w:rPr>
          <w:rFonts w:ascii="Calibri" w:hAnsi="Calibri" w:cs="Arial"/>
          <w:sz w:val="22"/>
          <w:szCs w:val="22"/>
        </w:rPr>
        <w:t>.</w:t>
      </w:r>
    </w:p>
    <w:p w14:paraId="2BCE51D3" w14:textId="58AADB06" w:rsidR="008F6A3B" w:rsidRPr="00446DF4" w:rsidRDefault="008F6A3B" w:rsidP="006B559E">
      <w:pPr>
        <w:rPr>
          <w:rFonts w:ascii="Calibri" w:hAnsi="Calibri" w:cs="Arial"/>
          <w:sz w:val="22"/>
          <w:szCs w:val="22"/>
        </w:rPr>
      </w:pPr>
      <w:r w:rsidRPr="00A55244">
        <w:rPr>
          <w:rFonts w:ascii="Calibri" w:hAnsi="Calibri" w:cs="Arial"/>
          <w:b/>
          <w:bCs/>
          <w:sz w:val="22"/>
          <w:szCs w:val="22"/>
        </w:rPr>
        <w:t>Languages</w:t>
      </w:r>
      <w:r>
        <w:rPr>
          <w:rFonts w:ascii="Calibri" w:hAnsi="Calibri" w:cs="Arial"/>
          <w:b/>
          <w:sz w:val="22"/>
          <w:szCs w:val="22"/>
        </w:rPr>
        <w:tab/>
      </w:r>
      <w:r w:rsidRPr="00A55244">
        <w:rPr>
          <w:rFonts w:ascii="Calibri" w:hAnsi="Calibri" w:cs="Arial"/>
          <w:bCs/>
          <w:sz w:val="22"/>
          <w:szCs w:val="22"/>
        </w:rPr>
        <w:t>: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2F6A6B">
        <w:rPr>
          <w:rFonts w:ascii="Calibri" w:hAnsi="Calibri" w:cs="Arial"/>
          <w:sz w:val="22"/>
          <w:szCs w:val="22"/>
        </w:rPr>
        <w:t>Apex</w:t>
      </w:r>
      <w:r w:rsidR="00E90991" w:rsidRPr="00446DF4">
        <w:rPr>
          <w:rFonts w:ascii="Calibri" w:hAnsi="Calibri" w:cs="Arial"/>
          <w:sz w:val="22"/>
          <w:szCs w:val="22"/>
        </w:rPr>
        <w:t xml:space="preserve">, </w:t>
      </w:r>
      <w:r w:rsidR="00D933D0">
        <w:rPr>
          <w:rFonts w:ascii="Calibri" w:hAnsi="Calibri" w:cs="Arial"/>
          <w:sz w:val="22"/>
          <w:szCs w:val="22"/>
        </w:rPr>
        <w:t xml:space="preserve">JavaScript, </w:t>
      </w:r>
      <w:proofErr w:type="spellStart"/>
      <w:r w:rsidR="009E781F">
        <w:rPr>
          <w:rFonts w:ascii="Calibri" w:hAnsi="Calibri" w:cs="Arial"/>
          <w:sz w:val="22"/>
          <w:szCs w:val="22"/>
        </w:rPr>
        <w:t>eScript</w:t>
      </w:r>
      <w:proofErr w:type="spellEnd"/>
      <w:r w:rsidR="009E781F">
        <w:rPr>
          <w:rFonts w:ascii="Calibri" w:hAnsi="Calibri" w:cs="Arial"/>
          <w:sz w:val="22"/>
          <w:szCs w:val="22"/>
        </w:rPr>
        <w:t xml:space="preserve">, </w:t>
      </w:r>
      <w:r w:rsidR="00CA4599">
        <w:rPr>
          <w:rFonts w:ascii="Calibri" w:hAnsi="Calibri" w:cs="Arial"/>
          <w:sz w:val="22"/>
          <w:szCs w:val="22"/>
        </w:rPr>
        <w:t>SQL</w:t>
      </w:r>
      <w:r w:rsidR="00DB60F1">
        <w:rPr>
          <w:rFonts w:ascii="Calibri" w:hAnsi="Calibri" w:cs="Arial"/>
          <w:sz w:val="22"/>
          <w:szCs w:val="22"/>
        </w:rPr>
        <w:t>, SOQL, SOSL</w:t>
      </w:r>
      <w:r w:rsidR="00E715A1" w:rsidRPr="00446DF4">
        <w:rPr>
          <w:rFonts w:ascii="Calibri" w:hAnsi="Calibri" w:cs="Arial"/>
          <w:sz w:val="22"/>
          <w:szCs w:val="22"/>
        </w:rPr>
        <w:t>.</w:t>
      </w:r>
    </w:p>
    <w:p w14:paraId="4FC44416" w14:textId="6294CE88" w:rsidR="00684B48" w:rsidRDefault="002A33A9">
      <w:pPr>
        <w:rPr>
          <w:rFonts w:ascii="Calibri" w:hAnsi="Calibri" w:cs="Arial"/>
          <w:b/>
          <w:sz w:val="22"/>
          <w:szCs w:val="22"/>
        </w:rPr>
      </w:pPr>
      <w:r w:rsidRPr="00A55244">
        <w:rPr>
          <w:rFonts w:ascii="Calibri" w:hAnsi="Calibri" w:cs="Arial"/>
          <w:b/>
          <w:bCs/>
          <w:sz w:val="22"/>
          <w:szCs w:val="22"/>
        </w:rPr>
        <w:t>Others</w:t>
      </w:r>
      <w:r w:rsidR="00BE19B1">
        <w:rPr>
          <w:rFonts w:ascii="Calibri" w:hAnsi="Calibri" w:cs="Arial"/>
          <w:sz w:val="22"/>
          <w:szCs w:val="22"/>
        </w:rPr>
        <w:tab/>
      </w:r>
      <w:r w:rsidR="00BE19B1">
        <w:rPr>
          <w:rFonts w:ascii="Calibri" w:hAnsi="Calibri" w:cs="Arial"/>
          <w:sz w:val="22"/>
          <w:szCs w:val="22"/>
        </w:rPr>
        <w:tab/>
      </w:r>
      <w:r w:rsidRPr="00C65D6D">
        <w:rPr>
          <w:rFonts w:ascii="Calibri" w:hAnsi="Calibri" w:cs="Arial"/>
          <w:sz w:val="22"/>
          <w:szCs w:val="22"/>
        </w:rPr>
        <w:t>:</w:t>
      </w:r>
      <w:r w:rsidR="00BE19B1">
        <w:rPr>
          <w:rFonts w:ascii="Calibri" w:hAnsi="Calibri" w:cs="Arial"/>
          <w:sz w:val="22"/>
          <w:szCs w:val="22"/>
        </w:rPr>
        <w:t xml:space="preserve"> </w:t>
      </w:r>
      <w:r w:rsidR="002F6A6B">
        <w:rPr>
          <w:rFonts w:ascii="Calibri" w:hAnsi="Calibri" w:cs="Arial"/>
          <w:sz w:val="22"/>
          <w:szCs w:val="22"/>
        </w:rPr>
        <w:t>Unit testing</w:t>
      </w:r>
      <w:r w:rsidR="00D063F6">
        <w:rPr>
          <w:rFonts w:ascii="Calibri" w:hAnsi="Calibri" w:cs="Arial"/>
          <w:b/>
          <w:sz w:val="22"/>
          <w:szCs w:val="22"/>
        </w:rPr>
        <w:t>.</w:t>
      </w:r>
    </w:p>
    <w:p w14:paraId="3E80B1AF" w14:textId="54E4DA02" w:rsidR="00DB7A16" w:rsidRPr="007B7EAD" w:rsidRDefault="00DB7A1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Tools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:</w:t>
      </w:r>
      <w:r w:rsidRPr="00DB7A16">
        <w:rPr>
          <w:rFonts w:ascii="Arial" w:eastAsia="Verdana" w:hAnsi="Arial" w:cs="Arial"/>
          <w:sz w:val="20"/>
          <w:szCs w:val="20"/>
        </w:rPr>
        <w:t xml:space="preserve"> </w:t>
      </w:r>
      <w:r w:rsidRPr="00DB7A16">
        <w:rPr>
          <w:rFonts w:ascii="Calibri" w:hAnsi="Calibri" w:cs="Arial"/>
          <w:sz w:val="22"/>
          <w:szCs w:val="22"/>
        </w:rPr>
        <w:t xml:space="preserve">Workbench, ANT, Salesforce DX, </w:t>
      </w:r>
      <w:r w:rsidR="0033726B">
        <w:rPr>
          <w:rFonts w:ascii="Calibri" w:hAnsi="Calibri" w:cs="Arial"/>
          <w:sz w:val="22"/>
          <w:szCs w:val="22"/>
        </w:rPr>
        <w:t>VS Code</w:t>
      </w:r>
      <w:r w:rsidRPr="00DB7A16">
        <w:rPr>
          <w:rFonts w:ascii="Calibri" w:hAnsi="Calibri" w:cs="Arial"/>
          <w:sz w:val="22"/>
          <w:szCs w:val="22"/>
        </w:rPr>
        <w:t>, Jenkins</w:t>
      </w:r>
      <w:r w:rsidR="00E666FC">
        <w:rPr>
          <w:rFonts w:ascii="Calibri" w:hAnsi="Calibri" w:cs="Arial"/>
          <w:sz w:val="22"/>
          <w:szCs w:val="22"/>
        </w:rPr>
        <w:t xml:space="preserve">, </w:t>
      </w:r>
      <w:r w:rsidR="00E666FC" w:rsidRPr="000932A5">
        <w:rPr>
          <w:rFonts w:ascii="Calibri" w:hAnsi="Calibri" w:cs="Arial"/>
          <w:sz w:val="22"/>
          <w:szCs w:val="22"/>
        </w:rPr>
        <w:t>Data Loader</w:t>
      </w:r>
      <w:r w:rsidR="00E666FC">
        <w:rPr>
          <w:rFonts w:ascii="Calibri" w:hAnsi="Calibri" w:cs="Arial"/>
          <w:sz w:val="22"/>
          <w:szCs w:val="22"/>
        </w:rPr>
        <w:t>.</w:t>
      </w:r>
    </w:p>
    <w:p w14:paraId="049F31CB" w14:textId="0DDE8D9C" w:rsidR="00D36A49" w:rsidRDefault="00D36A49" w:rsidP="00BB4209">
      <w:pPr>
        <w:rPr>
          <w:rFonts w:ascii="Arial" w:hAnsi="Arial" w:cs="Arial"/>
          <w:b/>
          <w:sz w:val="20"/>
          <w:szCs w:val="20"/>
        </w:rPr>
      </w:pPr>
    </w:p>
    <w:p w14:paraId="2DEB5F35" w14:textId="77777777" w:rsidR="00D82AFA" w:rsidRDefault="00D82AFA">
      <w:pPr>
        <w:ind w:left="-180"/>
        <w:rPr>
          <w:rFonts w:ascii="Arial" w:hAnsi="Arial" w:cs="Arial"/>
          <w:b/>
          <w:sz w:val="20"/>
          <w:szCs w:val="20"/>
        </w:rPr>
      </w:pPr>
    </w:p>
    <w:p w14:paraId="30C90012" w14:textId="12D210EC" w:rsidR="001F51A5" w:rsidRDefault="001F51A5" w:rsidP="001F51A5">
      <w:pPr>
        <w:suppressAutoHyphens w:val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CERTIFICATIONS</w:t>
      </w:r>
    </w:p>
    <w:p w14:paraId="1FDFE003" w14:textId="77777777" w:rsidR="00BB4209" w:rsidRDefault="00BB4209" w:rsidP="001F51A5">
      <w:pPr>
        <w:suppressAutoHyphens w:val="0"/>
        <w:rPr>
          <w:rFonts w:ascii="Calibri" w:hAnsi="Calibri" w:cs="Arial"/>
          <w:b/>
          <w:sz w:val="22"/>
          <w:szCs w:val="22"/>
          <w:u w:val="single"/>
        </w:rPr>
      </w:pPr>
    </w:p>
    <w:p w14:paraId="2A1488C8" w14:textId="77777777" w:rsidR="001F51A5" w:rsidRDefault="001F51A5" w:rsidP="001F51A5">
      <w:pPr>
        <w:pStyle w:val="ListParagraph"/>
        <w:numPr>
          <w:ilvl w:val="0"/>
          <w:numId w:val="23"/>
        </w:numPr>
        <w:suppressAutoHyphens w:val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Salesforce Developer</w:t>
      </w:r>
    </w:p>
    <w:p w14:paraId="70D03D1D" w14:textId="77777777" w:rsidR="001F51A5" w:rsidRDefault="001F51A5" w:rsidP="001F51A5">
      <w:pPr>
        <w:pStyle w:val="ListParagraph"/>
        <w:numPr>
          <w:ilvl w:val="0"/>
          <w:numId w:val="23"/>
        </w:numPr>
        <w:suppressAutoHyphens w:val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Salesforce Advanced Administrator</w:t>
      </w:r>
    </w:p>
    <w:p w14:paraId="2C788C9E" w14:textId="05BDE969" w:rsidR="007B7EAD" w:rsidRPr="001F51A5" w:rsidRDefault="001F51A5" w:rsidP="001F51A5">
      <w:pPr>
        <w:pStyle w:val="ListParagraph"/>
        <w:numPr>
          <w:ilvl w:val="0"/>
          <w:numId w:val="23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sz w:val="22"/>
          <w:szCs w:val="20"/>
        </w:rPr>
        <w:t>Salesforce Administrator</w:t>
      </w:r>
    </w:p>
    <w:p w14:paraId="61B02447" w14:textId="2D92EA0F" w:rsidR="001F51A5" w:rsidRDefault="001F51A5" w:rsidP="001F51A5">
      <w:pPr>
        <w:suppressAutoHyphens w:val="0"/>
        <w:rPr>
          <w:rFonts w:ascii="Arial" w:hAnsi="Arial" w:cs="Arial"/>
          <w:b/>
          <w:sz w:val="20"/>
          <w:szCs w:val="20"/>
        </w:rPr>
      </w:pPr>
    </w:p>
    <w:p w14:paraId="2F4AE984" w14:textId="77777777" w:rsidR="00D82AFA" w:rsidRPr="001F51A5" w:rsidRDefault="00D82AFA" w:rsidP="001F51A5">
      <w:pPr>
        <w:suppressAutoHyphens w:val="0"/>
        <w:rPr>
          <w:rFonts w:ascii="Arial" w:hAnsi="Arial" w:cs="Arial"/>
          <w:b/>
          <w:sz w:val="20"/>
          <w:szCs w:val="20"/>
        </w:rPr>
      </w:pPr>
    </w:p>
    <w:p w14:paraId="68056D29" w14:textId="77777777" w:rsidR="007B7EAD" w:rsidRPr="00847852" w:rsidRDefault="007B7EAD" w:rsidP="007B7EAD">
      <w:pPr>
        <w:rPr>
          <w:rFonts w:ascii="Calibri" w:hAnsi="Calibri" w:cs="Arial"/>
          <w:b/>
          <w:sz w:val="22"/>
          <w:szCs w:val="22"/>
          <w:u w:val="single"/>
        </w:rPr>
      </w:pPr>
      <w:r w:rsidRPr="00847852">
        <w:rPr>
          <w:rFonts w:ascii="Calibri" w:hAnsi="Calibri" w:cs="Arial"/>
          <w:b/>
          <w:sz w:val="22"/>
          <w:szCs w:val="22"/>
          <w:u w:val="single"/>
        </w:rPr>
        <w:t>EMPLOYMENT</w:t>
      </w:r>
    </w:p>
    <w:p w14:paraId="3339AC1D" w14:textId="77777777" w:rsidR="007B7EAD" w:rsidRDefault="007B7EAD" w:rsidP="007B7EAD">
      <w:pPr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68CB5CB" w14:textId="77777777" w:rsidR="007B7EAD" w:rsidRPr="008F74D7" w:rsidRDefault="007B7EAD" w:rsidP="007B7EAD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StubHub Inc.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: </w:t>
      </w:r>
      <w:r w:rsidRPr="3248BA66">
        <w:rPr>
          <w:rFonts w:ascii="Calibri" w:hAnsi="Calibri" w:cs="Arial"/>
          <w:b/>
          <w:bCs/>
          <w:sz w:val="22"/>
          <w:szCs w:val="22"/>
        </w:rPr>
        <w:t>MTS</w:t>
      </w:r>
      <w:r>
        <w:rPr>
          <w:rFonts w:ascii="Calibri" w:hAnsi="Calibri" w:cs="Arial"/>
          <w:b/>
          <w:bCs/>
          <w:sz w:val="22"/>
          <w:szCs w:val="22"/>
        </w:rPr>
        <w:t xml:space="preserve"> II</w:t>
      </w:r>
      <w:r w:rsidRPr="3248BA66">
        <w:rPr>
          <w:rFonts w:ascii="Calibri" w:hAnsi="Calibri" w:cs="Arial"/>
          <w:b/>
          <w:bCs/>
          <w:sz w:val="22"/>
          <w:szCs w:val="22"/>
        </w:rPr>
        <w:t xml:space="preserve"> Software Engineer</w:t>
      </w:r>
      <w:r>
        <w:rPr>
          <w:rFonts w:ascii="Calibri" w:hAnsi="Calibri" w:cs="Arial"/>
          <w:sz w:val="22"/>
          <w:szCs w:val="22"/>
        </w:rPr>
        <w:t xml:space="preserve"> (Nov 2013 - Till Date)</w:t>
      </w:r>
    </w:p>
    <w:p w14:paraId="1F26FDBF" w14:textId="77777777" w:rsidR="007B7EAD" w:rsidRPr="00684B48" w:rsidRDefault="007B7EAD" w:rsidP="007B7EAD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Cognizant Technology Solutions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: </w:t>
      </w:r>
      <w:r w:rsidRPr="3248BA66">
        <w:rPr>
          <w:rFonts w:ascii="Calibri" w:hAnsi="Calibri" w:cs="Arial"/>
          <w:b/>
          <w:bCs/>
          <w:sz w:val="22"/>
          <w:szCs w:val="22"/>
        </w:rPr>
        <w:t xml:space="preserve">Senior Consultant </w:t>
      </w:r>
      <w:r>
        <w:rPr>
          <w:rFonts w:ascii="Calibri" w:hAnsi="Calibri" w:cs="Arial"/>
          <w:sz w:val="22"/>
          <w:szCs w:val="22"/>
        </w:rPr>
        <w:t>(Dec 2009 - Nov 2013)</w:t>
      </w:r>
    </w:p>
    <w:p w14:paraId="35E1496D" w14:textId="77777777" w:rsidR="007B7EAD" w:rsidRDefault="007B7EAD" w:rsidP="007B7EAD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Birlas</w:t>
      </w:r>
      <w:r w:rsidRPr="008F74D7">
        <w:rPr>
          <w:rFonts w:ascii="Calibri" w:hAnsi="Calibri" w:cs="Arial"/>
          <w:sz w:val="22"/>
          <w:szCs w:val="22"/>
        </w:rPr>
        <w:t>oft</w:t>
      </w:r>
      <w:proofErr w:type="spellEnd"/>
      <w:r>
        <w:rPr>
          <w:rFonts w:ascii="Calibri" w:hAnsi="Calibri" w:cs="Arial"/>
          <w:sz w:val="22"/>
          <w:szCs w:val="22"/>
        </w:rPr>
        <w:t xml:space="preserve"> ltd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8F74D7">
        <w:rPr>
          <w:rFonts w:ascii="Calibri" w:hAnsi="Calibri" w:cs="Arial"/>
          <w:sz w:val="22"/>
          <w:szCs w:val="22"/>
        </w:rPr>
        <w:t xml:space="preserve">: </w:t>
      </w:r>
      <w:r w:rsidRPr="00066DD8">
        <w:rPr>
          <w:rFonts w:ascii="Calibri" w:hAnsi="Calibri" w:cs="Arial"/>
          <w:b/>
          <w:sz w:val="22"/>
          <w:szCs w:val="22"/>
        </w:rPr>
        <w:t>Software Engineer</w:t>
      </w:r>
      <w:r>
        <w:rPr>
          <w:rFonts w:ascii="Calibri" w:hAnsi="Calibri" w:cs="Arial"/>
          <w:sz w:val="22"/>
          <w:szCs w:val="22"/>
        </w:rPr>
        <w:t xml:space="preserve"> (Aug 2006 - Dec 2009)</w:t>
      </w:r>
    </w:p>
    <w:p w14:paraId="27905B25" w14:textId="5F8A949A" w:rsidR="007B7EAD" w:rsidRDefault="007B7EAD">
      <w:pPr>
        <w:ind w:left="-180"/>
        <w:rPr>
          <w:rFonts w:ascii="Arial" w:hAnsi="Arial" w:cs="Arial"/>
          <w:b/>
          <w:sz w:val="20"/>
          <w:szCs w:val="20"/>
        </w:rPr>
      </w:pPr>
    </w:p>
    <w:p w14:paraId="6273C39E" w14:textId="77777777" w:rsidR="007B7EAD" w:rsidRDefault="007B7EAD">
      <w:pPr>
        <w:ind w:left="-180"/>
        <w:rPr>
          <w:rFonts w:ascii="Arial" w:hAnsi="Arial" w:cs="Arial"/>
          <w:b/>
          <w:sz w:val="20"/>
          <w:szCs w:val="20"/>
        </w:rPr>
      </w:pPr>
    </w:p>
    <w:p w14:paraId="56D3DEFE" w14:textId="77777777" w:rsidR="002A33A9" w:rsidRDefault="00673BCE" w:rsidP="00BD3F34">
      <w:pPr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EMPLOYMENT</w:t>
      </w:r>
      <w:r w:rsidR="00EF6DE5" w:rsidRPr="00847852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D6137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14:paraId="53128261" w14:textId="77777777" w:rsidR="00D6137C" w:rsidRDefault="00D6137C" w:rsidP="00BD3F34">
      <w:pPr>
        <w:rPr>
          <w:rFonts w:ascii="Calibri" w:hAnsi="Calibri" w:cs="Arial"/>
          <w:b/>
          <w:sz w:val="22"/>
          <w:szCs w:val="22"/>
          <w:u w:val="single"/>
        </w:rPr>
      </w:pPr>
    </w:p>
    <w:p w14:paraId="54F9AE05" w14:textId="1F26A39A" w:rsidR="00304AA4" w:rsidRPr="00186CB8" w:rsidRDefault="00A03493" w:rsidP="00304AA4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Employer</w:t>
      </w:r>
      <w:r w:rsidR="00304AA4" w:rsidRPr="00D6137C"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b/>
          <w:sz w:val="22"/>
          <w:szCs w:val="22"/>
        </w:rPr>
        <w:t>Stubhub</w:t>
      </w:r>
      <w:r w:rsidR="00304AA4">
        <w:rPr>
          <w:rFonts w:ascii="Calibri" w:hAnsi="Calibri" w:cs="Arial"/>
          <w:b/>
          <w:sz w:val="22"/>
          <w:szCs w:val="22"/>
        </w:rPr>
        <w:t xml:space="preserve"> </w:t>
      </w:r>
      <w:r w:rsidR="006B1B05">
        <w:rPr>
          <w:rFonts w:ascii="Calibri" w:hAnsi="Calibri" w:cs="Arial"/>
          <w:b/>
          <w:sz w:val="22"/>
          <w:szCs w:val="22"/>
        </w:rPr>
        <w:t>Inc.</w:t>
      </w:r>
      <w:r w:rsidR="003943FD">
        <w:rPr>
          <w:rFonts w:ascii="Calibri" w:hAnsi="Calibri" w:cs="Arial"/>
          <w:b/>
          <w:sz w:val="22"/>
          <w:szCs w:val="22"/>
        </w:rPr>
        <w:tab/>
      </w:r>
      <w:r w:rsidR="003943FD">
        <w:rPr>
          <w:rFonts w:ascii="Calibri" w:hAnsi="Calibri" w:cs="Arial"/>
          <w:b/>
          <w:sz w:val="22"/>
          <w:szCs w:val="22"/>
        </w:rPr>
        <w:tab/>
      </w:r>
      <w:r w:rsidR="003943FD">
        <w:rPr>
          <w:rFonts w:ascii="Calibri" w:hAnsi="Calibri" w:cs="Arial"/>
          <w:b/>
          <w:sz w:val="22"/>
          <w:szCs w:val="22"/>
        </w:rPr>
        <w:tab/>
      </w:r>
      <w:r w:rsidR="003943FD">
        <w:rPr>
          <w:rFonts w:ascii="Calibri" w:hAnsi="Calibri" w:cs="Arial"/>
          <w:b/>
          <w:sz w:val="22"/>
          <w:szCs w:val="22"/>
        </w:rPr>
        <w:tab/>
      </w:r>
      <w:r w:rsidR="003943FD">
        <w:rPr>
          <w:rFonts w:ascii="Calibri" w:hAnsi="Calibri" w:cs="Arial"/>
          <w:b/>
          <w:sz w:val="22"/>
          <w:szCs w:val="22"/>
        </w:rPr>
        <w:tab/>
      </w:r>
      <w:r w:rsidR="003943FD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3943FD" w:rsidRPr="3248BA66">
        <w:rPr>
          <w:rFonts w:ascii="Arial" w:hAnsi="Arial" w:cs="Arial"/>
          <w:b/>
          <w:bCs/>
          <w:sz w:val="20"/>
          <w:szCs w:val="20"/>
        </w:rPr>
        <w:t>Nov 2013 - Till Date</w:t>
      </w:r>
    </w:p>
    <w:p w14:paraId="75304F3E" w14:textId="746477E4" w:rsidR="006629ED" w:rsidRDefault="001668C7" w:rsidP="3248BA66">
      <w:pPr>
        <w:rPr>
          <w:rFonts w:ascii="Arial" w:hAnsi="Arial" w:cs="Arial"/>
          <w:b/>
          <w:sz w:val="20"/>
          <w:szCs w:val="20"/>
        </w:rPr>
      </w:pPr>
      <w:r w:rsidRPr="003943FD">
        <w:rPr>
          <w:rFonts w:ascii="Calibri" w:hAnsi="Calibri" w:cs="Arial"/>
          <w:b/>
          <w:bCs/>
          <w:sz w:val="20"/>
          <w:szCs w:val="20"/>
        </w:rPr>
        <w:t>MTS</w:t>
      </w:r>
      <w:r w:rsidR="00115EC0">
        <w:rPr>
          <w:rFonts w:ascii="Calibri" w:hAnsi="Calibri" w:cs="Arial"/>
          <w:b/>
          <w:bCs/>
          <w:sz w:val="20"/>
          <w:szCs w:val="20"/>
        </w:rPr>
        <w:t xml:space="preserve"> II</w:t>
      </w:r>
      <w:r w:rsidRPr="003943FD">
        <w:rPr>
          <w:rFonts w:ascii="Calibri" w:hAnsi="Calibri" w:cs="Arial"/>
          <w:b/>
          <w:bCs/>
          <w:sz w:val="20"/>
          <w:szCs w:val="20"/>
        </w:rPr>
        <w:t xml:space="preserve"> Software Engineer </w:t>
      </w:r>
      <w:r w:rsidR="00304AA4" w:rsidRPr="003943FD">
        <w:rPr>
          <w:rFonts w:ascii="Arial" w:hAnsi="Arial" w:cs="Arial"/>
          <w:b/>
          <w:sz w:val="20"/>
          <w:szCs w:val="20"/>
        </w:rPr>
        <w:tab/>
      </w:r>
    </w:p>
    <w:p w14:paraId="2459FAAC" w14:textId="77777777" w:rsidR="007B7EAD" w:rsidRDefault="00304AA4" w:rsidP="3248BA66">
      <w:pPr>
        <w:rPr>
          <w:rFonts w:ascii="Arial" w:hAnsi="Arial" w:cs="Arial"/>
          <w:b/>
          <w:sz w:val="20"/>
          <w:szCs w:val="20"/>
        </w:rPr>
      </w:pPr>
      <w:r w:rsidRPr="003943FD">
        <w:rPr>
          <w:rFonts w:ascii="Arial" w:hAnsi="Arial" w:cs="Arial"/>
          <w:b/>
          <w:sz w:val="20"/>
          <w:szCs w:val="20"/>
        </w:rPr>
        <w:tab/>
      </w:r>
      <w:r w:rsidRPr="003943FD">
        <w:rPr>
          <w:rFonts w:ascii="Arial" w:hAnsi="Arial" w:cs="Arial"/>
          <w:b/>
          <w:sz w:val="20"/>
          <w:szCs w:val="20"/>
        </w:rPr>
        <w:tab/>
      </w:r>
    </w:p>
    <w:p w14:paraId="33623123" w14:textId="0E245EEA" w:rsidR="00304AA4" w:rsidRPr="003943FD" w:rsidRDefault="00304AA4" w:rsidP="3248BA66">
      <w:pPr>
        <w:rPr>
          <w:rFonts w:ascii="Arial" w:hAnsi="Arial" w:cs="Arial"/>
          <w:b/>
          <w:bCs/>
          <w:sz w:val="20"/>
          <w:szCs w:val="20"/>
        </w:rPr>
      </w:pPr>
      <w:r w:rsidRPr="003943FD">
        <w:rPr>
          <w:rFonts w:ascii="Arial" w:hAnsi="Arial" w:cs="Arial"/>
          <w:b/>
          <w:sz w:val="20"/>
          <w:szCs w:val="20"/>
        </w:rPr>
        <w:tab/>
      </w:r>
      <w:r w:rsidRPr="003943FD">
        <w:rPr>
          <w:rFonts w:ascii="Arial" w:hAnsi="Arial" w:cs="Arial"/>
          <w:b/>
          <w:sz w:val="20"/>
          <w:szCs w:val="20"/>
        </w:rPr>
        <w:tab/>
      </w:r>
      <w:r w:rsidRPr="003943FD">
        <w:rPr>
          <w:rFonts w:ascii="Arial" w:hAnsi="Arial" w:cs="Arial"/>
          <w:b/>
          <w:sz w:val="20"/>
          <w:szCs w:val="20"/>
        </w:rPr>
        <w:tab/>
      </w:r>
      <w:r w:rsidRPr="003943FD">
        <w:rPr>
          <w:rFonts w:ascii="Arial" w:hAnsi="Arial" w:cs="Arial"/>
          <w:b/>
          <w:sz w:val="20"/>
          <w:szCs w:val="20"/>
        </w:rPr>
        <w:tab/>
      </w:r>
    </w:p>
    <w:p w14:paraId="3C994504" w14:textId="173C066F" w:rsidR="000932A5" w:rsidRPr="000932A5" w:rsidRDefault="000932A5" w:rsidP="00186CB8">
      <w:pPr>
        <w:rPr>
          <w:rFonts w:ascii="Calibri" w:hAnsi="Calibri" w:cs="Arial"/>
          <w:i/>
          <w:sz w:val="20"/>
          <w:szCs w:val="20"/>
        </w:rPr>
      </w:pPr>
      <w:r w:rsidRPr="000932A5">
        <w:rPr>
          <w:rFonts w:ascii="Calibri" w:hAnsi="Calibri" w:cs="Arial"/>
          <w:i/>
          <w:sz w:val="20"/>
          <w:szCs w:val="20"/>
        </w:rPr>
        <w:lastRenderedPageBreak/>
        <w:t xml:space="preserve">Technical </w:t>
      </w:r>
      <w:r w:rsidR="00186CB8" w:rsidRPr="000932A5">
        <w:rPr>
          <w:rFonts w:ascii="Calibri" w:hAnsi="Calibri" w:cs="Arial"/>
          <w:i/>
          <w:sz w:val="20"/>
          <w:szCs w:val="20"/>
        </w:rPr>
        <w:t>Role:</w:t>
      </w:r>
      <w:r w:rsidRPr="000932A5">
        <w:rPr>
          <w:rFonts w:ascii="Calibri" w:hAnsi="Calibri" w:cs="Arial"/>
          <w:i/>
          <w:sz w:val="20"/>
          <w:szCs w:val="20"/>
        </w:rPr>
        <w:t xml:space="preserve"> Lead Salesforce Developer</w:t>
      </w:r>
    </w:p>
    <w:p w14:paraId="25F5FBAD" w14:textId="74CF9E79" w:rsidR="000932A5" w:rsidRPr="000932A5" w:rsidRDefault="00186CB8" w:rsidP="00186CB8">
      <w:pPr>
        <w:rPr>
          <w:rFonts w:ascii="Calibri" w:hAnsi="Calibri" w:cs="Arial"/>
          <w:i/>
          <w:sz w:val="20"/>
          <w:szCs w:val="20"/>
        </w:rPr>
      </w:pPr>
      <w:r w:rsidRPr="000932A5">
        <w:rPr>
          <w:rFonts w:ascii="Calibri" w:hAnsi="Calibri" w:cs="Arial"/>
          <w:i/>
          <w:sz w:val="20"/>
          <w:szCs w:val="20"/>
        </w:rPr>
        <w:t>Expertise:</w:t>
      </w:r>
      <w:r w:rsidR="000932A5" w:rsidRPr="000932A5">
        <w:rPr>
          <w:rFonts w:ascii="Calibri" w:hAnsi="Calibri" w:cs="Arial"/>
          <w:i/>
          <w:sz w:val="20"/>
          <w:szCs w:val="20"/>
        </w:rPr>
        <w:t xml:space="preserve"> Salesforce, Databases, Web Development, Siebel, Telephony.</w:t>
      </w:r>
      <w:r w:rsidR="000932A5" w:rsidRPr="000932A5">
        <w:rPr>
          <w:lang w:eastAsia="en-US"/>
        </w:rPr>
        <w:br/>
      </w:r>
    </w:p>
    <w:p w14:paraId="68C4F4A3" w14:textId="5C6FF7BB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 xml:space="preserve">Leading the development team that build applications for customer service entity of Stubhub, which includes Salesforce Service Cloud, </w:t>
      </w:r>
      <w:r w:rsidR="00186CB8" w:rsidRPr="000932A5">
        <w:rPr>
          <w:rFonts w:ascii="Calibri" w:hAnsi="Calibri" w:cs="Arial"/>
          <w:sz w:val="22"/>
          <w:szCs w:val="22"/>
        </w:rPr>
        <w:t>Self-service</w:t>
      </w:r>
      <w:r w:rsidRPr="000932A5">
        <w:rPr>
          <w:rFonts w:ascii="Calibri" w:hAnsi="Calibri" w:cs="Arial"/>
          <w:sz w:val="22"/>
          <w:szCs w:val="22"/>
        </w:rPr>
        <w:t xml:space="preserve"> portal, Chat, Knowledge base, </w:t>
      </w:r>
      <w:proofErr w:type="spellStart"/>
      <w:r w:rsidRPr="000932A5">
        <w:rPr>
          <w:rFonts w:ascii="Calibri" w:hAnsi="Calibri" w:cs="Arial"/>
          <w:sz w:val="22"/>
          <w:szCs w:val="22"/>
        </w:rPr>
        <w:t>Genesys</w:t>
      </w:r>
      <w:proofErr w:type="spellEnd"/>
      <w:r w:rsidRPr="000932A5">
        <w:rPr>
          <w:rFonts w:ascii="Calibri" w:hAnsi="Calibri" w:cs="Arial"/>
          <w:sz w:val="22"/>
          <w:szCs w:val="22"/>
        </w:rPr>
        <w:t xml:space="preserve"> and Amazon Connect.</w:t>
      </w:r>
    </w:p>
    <w:p w14:paraId="66E9F46B" w14:textId="77777777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>Working closely with the Product Management and Business teams to analyze the requirements of the users and provide productive, robust and implementable solutions.</w:t>
      </w:r>
    </w:p>
    <w:p w14:paraId="53DB2533" w14:textId="1FF26C5A" w:rsidR="000932A5" w:rsidRDefault="000932A5" w:rsidP="00B2503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>Hands on Salesforce development experience building apex triggers, apex classes, SOQL, SOSL &amp; test classes to accomplish business needs.</w:t>
      </w:r>
    </w:p>
    <w:p w14:paraId="02AD6F4F" w14:textId="2FD49A9F" w:rsidR="000504C8" w:rsidRPr="00BB4209" w:rsidRDefault="000504C8" w:rsidP="00BB4209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504C8">
        <w:rPr>
          <w:rFonts w:ascii="Calibri" w:hAnsi="Calibri" w:cs="Arial"/>
          <w:sz w:val="22"/>
          <w:szCs w:val="22"/>
        </w:rPr>
        <w:t xml:space="preserve">Worked on the design plan to migrate existing CRM </w:t>
      </w:r>
      <w:r>
        <w:rPr>
          <w:rFonts w:ascii="Calibri" w:hAnsi="Calibri" w:cs="Arial"/>
          <w:sz w:val="22"/>
          <w:szCs w:val="22"/>
        </w:rPr>
        <w:t>application</w:t>
      </w:r>
      <w:r w:rsidRPr="000504C8">
        <w:rPr>
          <w:rFonts w:ascii="Calibri" w:hAnsi="Calibri" w:cs="Arial"/>
          <w:sz w:val="22"/>
          <w:szCs w:val="22"/>
        </w:rPr>
        <w:t xml:space="preserve"> to Salesforce in a collaborative work environment. </w:t>
      </w:r>
    </w:p>
    <w:p w14:paraId="192EEC39" w14:textId="6C242476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 xml:space="preserve">Hands on </w:t>
      </w:r>
      <w:r w:rsidR="000B7854">
        <w:rPr>
          <w:rFonts w:ascii="Calibri" w:hAnsi="Calibri" w:cs="Arial"/>
          <w:sz w:val="22"/>
          <w:szCs w:val="22"/>
        </w:rPr>
        <w:t>a</w:t>
      </w:r>
      <w:r w:rsidRPr="000932A5">
        <w:rPr>
          <w:rFonts w:ascii="Calibri" w:hAnsi="Calibri" w:cs="Arial"/>
          <w:sz w:val="22"/>
          <w:szCs w:val="22"/>
        </w:rPr>
        <w:t>dministration activities including building database schema, configuring objects, process builder, workflow rules, visual flow, managing user access, assignment rules, web to case, application &amp; org settings.</w:t>
      </w:r>
    </w:p>
    <w:p w14:paraId="38290041" w14:textId="59B2B6C3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 xml:space="preserve">Building apex classes to be reused for real time, scheduled and batch processing to accomplish business </w:t>
      </w:r>
      <w:r w:rsidR="00DE0764" w:rsidRPr="000932A5">
        <w:rPr>
          <w:rFonts w:ascii="Calibri" w:hAnsi="Calibri" w:cs="Arial"/>
          <w:sz w:val="22"/>
          <w:szCs w:val="22"/>
        </w:rPr>
        <w:t>requirement.</w:t>
      </w:r>
    </w:p>
    <w:p w14:paraId="17FB8446" w14:textId="77777777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>Building user interface using visual force and lightning framework to customize application to better suit usability &amp; productivity per business needs.</w:t>
      </w:r>
    </w:p>
    <w:p w14:paraId="270E2FEC" w14:textId="77777777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>Building Lightning Web Components, lightning app builder, app manager to improve user experience of the application and service portal.</w:t>
      </w:r>
    </w:p>
    <w:p w14:paraId="665136F1" w14:textId="63C9A6D7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 xml:space="preserve">Integrating Service Cloud application with external applications (including IBM bpm system, stubhub.com, </w:t>
      </w:r>
      <w:r w:rsidR="00DE0764" w:rsidRPr="000932A5">
        <w:rPr>
          <w:rFonts w:ascii="Calibri" w:hAnsi="Calibri" w:cs="Arial"/>
          <w:sz w:val="22"/>
          <w:szCs w:val="22"/>
        </w:rPr>
        <w:t>NodeJS</w:t>
      </w:r>
      <w:r w:rsidRPr="000932A5">
        <w:rPr>
          <w:rFonts w:ascii="Calibri" w:hAnsi="Calibri" w:cs="Arial"/>
          <w:sz w:val="22"/>
          <w:szCs w:val="22"/>
        </w:rPr>
        <w:t xml:space="preserve"> app and Google Cloud Platform APIs) using REST &amp; SOAP based real-time integration. </w:t>
      </w:r>
    </w:p>
    <w:p w14:paraId="54B59CF5" w14:textId="77777777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>Deploying meta data changes from Dev Sandbox to QA, and PROD sandboxes utilizing SFDX deployment tool &amp; Jenkins.</w:t>
      </w:r>
    </w:p>
    <w:p w14:paraId="565341F0" w14:textId="2E15F9F9" w:rsid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>Worked extensively on performance tuning improvements for the application.</w:t>
      </w:r>
    </w:p>
    <w:p w14:paraId="1C136A43" w14:textId="77777777" w:rsidR="00E666FC" w:rsidRPr="000504C8" w:rsidRDefault="00E666FC" w:rsidP="00E666FC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Built</w:t>
      </w:r>
      <w:r w:rsidRPr="000504C8">
        <w:rPr>
          <w:rFonts w:ascii="Calibri" w:hAnsi="Calibri" w:cs="Arial"/>
          <w:sz w:val="22"/>
          <w:szCs w:val="22"/>
        </w:rPr>
        <w:t xml:space="preserve"> communities, creating user access, profiles, permissions, record types </w:t>
      </w:r>
    </w:p>
    <w:p w14:paraId="1C2394E2" w14:textId="1A08D63D" w:rsidR="00E666FC" w:rsidRPr="00E666FC" w:rsidRDefault="00E666FC" w:rsidP="00E666FC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504C8">
        <w:rPr>
          <w:rFonts w:ascii="Calibri" w:hAnsi="Calibri" w:cs="Arial"/>
          <w:sz w:val="22"/>
          <w:szCs w:val="22"/>
        </w:rPr>
        <w:t>Developed lightning components for Community Pages.</w:t>
      </w:r>
    </w:p>
    <w:p w14:paraId="53157358" w14:textId="77777777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>Designed and built reports and dashboards as per business requirements.</w:t>
      </w:r>
    </w:p>
    <w:p w14:paraId="78F6EB08" w14:textId="77777777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>Lead the project implementation of transition from Siebel to Salesforce achieving functional parity meeting project timelines.</w:t>
      </w:r>
    </w:p>
    <w:p w14:paraId="33A3799C" w14:textId="2800AEC2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 xml:space="preserve">Working on </w:t>
      </w:r>
      <w:r w:rsidR="003943FD" w:rsidRPr="000932A5">
        <w:rPr>
          <w:rFonts w:ascii="Calibri" w:hAnsi="Calibri" w:cs="Arial"/>
          <w:sz w:val="22"/>
          <w:szCs w:val="22"/>
        </w:rPr>
        <w:t>self-service</w:t>
      </w:r>
      <w:r w:rsidRPr="000932A5">
        <w:rPr>
          <w:rFonts w:ascii="Calibri" w:hAnsi="Calibri" w:cs="Arial"/>
          <w:sz w:val="22"/>
          <w:szCs w:val="22"/>
        </w:rPr>
        <w:t xml:space="preserve"> portal development and chat application enabling better customer experience. </w:t>
      </w:r>
    </w:p>
    <w:p w14:paraId="217D1823" w14:textId="648AC0C3" w:rsid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 xml:space="preserve">Work experience in tools including Visual code, GIT, Force.com IDE, ANT migration, Workbench, Data Loader, </w:t>
      </w:r>
      <w:proofErr w:type="spellStart"/>
      <w:r w:rsidRPr="000932A5">
        <w:rPr>
          <w:rFonts w:ascii="Calibri" w:hAnsi="Calibri" w:cs="Arial"/>
          <w:sz w:val="22"/>
          <w:szCs w:val="22"/>
        </w:rPr>
        <w:t>Copado</w:t>
      </w:r>
      <w:proofErr w:type="spellEnd"/>
      <w:r w:rsidRPr="000932A5">
        <w:rPr>
          <w:rFonts w:ascii="Calibri" w:hAnsi="Calibri" w:cs="Arial"/>
          <w:sz w:val="22"/>
          <w:szCs w:val="22"/>
        </w:rPr>
        <w:t>.</w:t>
      </w:r>
    </w:p>
    <w:p w14:paraId="5713AE9C" w14:textId="77777777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0932A5">
        <w:rPr>
          <w:rFonts w:ascii="Calibri" w:hAnsi="Calibri" w:cs="Arial"/>
          <w:sz w:val="22"/>
          <w:szCs w:val="22"/>
        </w:rPr>
        <w:t>Experience working in different software development life cycle models.</w:t>
      </w:r>
    </w:p>
    <w:p w14:paraId="291E83D8" w14:textId="77777777" w:rsidR="000932A5" w:rsidRPr="000932A5" w:rsidRDefault="000932A5" w:rsidP="000932A5">
      <w:pPr>
        <w:pStyle w:val="Dates"/>
        <w:numPr>
          <w:ilvl w:val="0"/>
          <w:numId w:val="13"/>
        </w:numPr>
        <w:spacing w:before="0"/>
        <w:jc w:val="left"/>
        <w:rPr>
          <w:lang w:eastAsia="en-US"/>
        </w:rPr>
      </w:pPr>
      <w:r w:rsidRPr="000932A5">
        <w:rPr>
          <w:rFonts w:ascii="Calibri" w:hAnsi="Calibri" w:cs="Arial"/>
          <w:sz w:val="22"/>
          <w:szCs w:val="22"/>
        </w:rPr>
        <w:t>Mentoring team mates on Salesforce, web portal, communication and other modules</w:t>
      </w:r>
      <w:r w:rsidRPr="000932A5">
        <w:rPr>
          <w:lang w:eastAsia="en-US"/>
        </w:rPr>
        <w:t>.</w:t>
      </w:r>
    </w:p>
    <w:p w14:paraId="4B99056E" w14:textId="77777777" w:rsidR="00304AA4" w:rsidRDefault="00304AA4" w:rsidP="00BD3F34">
      <w:pPr>
        <w:rPr>
          <w:rFonts w:ascii="Calibri" w:hAnsi="Calibri" w:cs="Arial"/>
          <w:b/>
          <w:sz w:val="22"/>
          <w:szCs w:val="22"/>
          <w:u w:val="single"/>
        </w:rPr>
      </w:pPr>
    </w:p>
    <w:p w14:paraId="1299C43A" w14:textId="4D033423" w:rsidR="00EF6DE5" w:rsidRPr="007B0FFC" w:rsidRDefault="00D819A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Employer</w:t>
      </w:r>
      <w:r w:rsidR="00D6137C" w:rsidRPr="00D6137C"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b/>
          <w:sz w:val="22"/>
          <w:szCs w:val="22"/>
        </w:rPr>
        <w:t>Cognizant</w:t>
      </w:r>
      <w:r w:rsidR="00D6137C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Technology</w:t>
      </w:r>
      <w:r w:rsidR="00D6137C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Solution</w:t>
      </w:r>
      <w:r w:rsidR="003943FD">
        <w:rPr>
          <w:rFonts w:ascii="Calibri" w:hAnsi="Calibri" w:cs="Arial"/>
          <w:b/>
          <w:sz w:val="22"/>
          <w:szCs w:val="22"/>
        </w:rPr>
        <w:t xml:space="preserve"> </w:t>
      </w:r>
      <w:r w:rsidR="007B0FFC">
        <w:rPr>
          <w:rFonts w:ascii="Calibri" w:hAnsi="Calibri" w:cs="Arial"/>
          <w:b/>
          <w:sz w:val="22"/>
          <w:szCs w:val="22"/>
        </w:rPr>
        <w:tab/>
      </w:r>
      <w:r w:rsidR="000B7854">
        <w:rPr>
          <w:rFonts w:ascii="Calibri" w:hAnsi="Calibri" w:cs="Arial"/>
          <w:b/>
          <w:sz w:val="22"/>
          <w:szCs w:val="22"/>
        </w:rPr>
        <w:tab/>
      </w:r>
      <w:r w:rsidR="000B7854">
        <w:rPr>
          <w:rFonts w:ascii="Calibri" w:hAnsi="Calibri" w:cs="Arial"/>
          <w:b/>
          <w:sz w:val="22"/>
          <w:szCs w:val="22"/>
        </w:rPr>
        <w:tab/>
      </w:r>
      <w:r w:rsidR="000B7854">
        <w:rPr>
          <w:rFonts w:ascii="Calibri" w:hAnsi="Calibri" w:cs="Arial"/>
          <w:b/>
          <w:sz w:val="22"/>
          <w:szCs w:val="22"/>
        </w:rPr>
        <w:tab/>
      </w:r>
      <w:r w:rsidR="000B7854">
        <w:rPr>
          <w:rFonts w:ascii="Calibri" w:hAnsi="Calibri" w:cs="Arial"/>
          <w:b/>
          <w:sz w:val="22"/>
          <w:szCs w:val="22"/>
        </w:rPr>
        <w:tab/>
        <w:t>Dec 2009 – Nov 2013 Senior Consultant</w:t>
      </w:r>
      <w:r w:rsidR="007B0FFC">
        <w:rPr>
          <w:rFonts w:ascii="Calibri" w:hAnsi="Calibri" w:cs="Arial"/>
          <w:b/>
          <w:sz w:val="22"/>
          <w:szCs w:val="22"/>
        </w:rPr>
        <w:tab/>
      </w:r>
    </w:p>
    <w:p w14:paraId="73A1E61C" w14:textId="05B0A85D" w:rsidR="003943FD" w:rsidRPr="003943FD" w:rsidRDefault="00D819A0" w:rsidP="003943FD">
      <w:pPr>
        <w:rPr>
          <w:rFonts w:ascii="Calibri" w:hAnsi="Calibri" w:cs="Arial"/>
          <w:i/>
          <w:sz w:val="20"/>
          <w:szCs w:val="20"/>
        </w:rPr>
      </w:pPr>
      <w:r w:rsidRPr="003943FD">
        <w:rPr>
          <w:rFonts w:ascii="Calibri" w:hAnsi="Calibri" w:cs="Arial"/>
          <w:i/>
          <w:sz w:val="20"/>
          <w:szCs w:val="20"/>
        </w:rPr>
        <w:t>Client:</w:t>
      </w:r>
      <w:r w:rsidR="003943FD" w:rsidRPr="003943FD">
        <w:rPr>
          <w:rFonts w:ascii="Calibri" w:hAnsi="Calibri" w:cs="Arial"/>
          <w:i/>
          <w:sz w:val="20"/>
          <w:szCs w:val="20"/>
        </w:rPr>
        <w:t xml:space="preserve"> eBay, Stubhub </w:t>
      </w:r>
    </w:p>
    <w:p w14:paraId="2505B73C" w14:textId="255B67E0" w:rsidR="003943FD" w:rsidRPr="003943FD" w:rsidRDefault="00D819A0" w:rsidP="003943FD">
      <w:pPr>
        <w:rPr>
          <w:rFonts w:ascii="Calibri" w:hAnsi="Calibri" w:cs="Arial"/>
          <w:i/>
          <w:sz w:val="20"/>
          <w:szCs w:val="20"/>
        </w:rPr>
      </w:pPr>
      <w:r w:rsidRPr="003943FD">
        <w:rPr>
          <w:rFonts w:ascii="Calibri" w:hAnsi="Calibri" w:cs="Arial"/>
          <w:i/>
          <w:sz w:val="20"/>
          <w:szCs w:val="20"/>
        </w:rPr>
        <w:t>Role:</w:t>
      </w:r>
      <w:r w:rsidR="003943FD" w:rsidRPr="003943FD">
        <w:rPr>
          <w:rFonts w:ascii="Calibri" w:hAnsi="Calibri" w:cs="Arial"/>
          <w:i/>
          <w:sz w:val="20"/>
          <w:szCs w:val="20"/>
        </w:rPr>
        <w:t xml:space="preserve"> Lead Consultant</w:t>
      </w:r>
    </w:p>
    <w:p w14:paraId="67534466" w14:textId="026749EC" w:rsidR="003943FD" w:rsidRPr="003943FD" w:rsidRDefault="00D819A0" w:rsidP="003943FD">
      <w:pPr>
        <w:rPr>
          <w:rFonts w:ascii="Calibri" w:hAnsi="Calibri" w:cs="Arial"/>
          <w:i/>
          <w:sz w:val="20"/>
          <w:szCs w:val="20"/>
        </w:rPr>
      </w:pPr>
      <w:r w:rsidRPr="003943FD">
        <w:rPr>
          <w:rFonts w:ascii="Calibri" w:hAnsi="Calibri" w:cs="Arial"/>
          <w:i/>
          <w:sz w:val="20"/>
          <w:szCs w:val="20"/>
        </w:rPr>
        <w:t>Expertise:</w:t>
      </w:r>
      <w:r w:rsidR="003943FD" w:rsidRPr="003943FD">
        <w:rPr>
          <w:rFonts w:ascii="Calibri" w:hAnsi="Calibri" w:cs="Arial"/>
          <w:i/>
          <w:sz w:val="20"/>
          <w:szCs w:val="20"/>
        </w:rPr>
        <w:t xml:space="preserve"> Siebel, Database, Web Development</w:t>
      </w:r>
    </w:p>
    <w:p w14:paraId="0073E176" w14:textId="1363825C" w:rsidR="003943FD" w:rsidRPr="003943FD" w:rsidRDefault="003943FD" w:rsidP="00D819A0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943FD">
        <w:rPr>
          <w:rFonts w:ascii="Calibri" w:hAnsi="Calibri" w:cs="Arial"/>
          <w:sz w:val="22"/>
          <w:szCs w:val="22"/>
        </w:rPr>
        <w:t xml:space="preserve">Integral part of the </w:t>
      </w:r>
      <w:r w:rsidR="00B67B36" w:rsidRPr="003943FD">
        <w:rPr>
          <w:rFonts w:ascii="Calibri" w:hAnsi="Calibri" w:cs="Arial"/>
          <w:sz w:val="22"/>
          <w:szCs w:val="22"/>
        </w:rPr>
        <w:t>Siebel</w:t>
      </w:r>
      <w:r w:rsidRPr="003943FD">
        <w:rPr>
          <w:rFonts w:ascii="Calibri" w:hAnsi="Calibri" w:cs="Arial"/>
          <w:sz w:val="22"/>
          <w:szCs w:val="22"/>
        </w:rPr>
        <w:t xml:space="preserve"> application development team responsible for building CS applications for </w:t>
      </w:r>
      <w:r w:rsidR="00B67B36" w:rsidRPr="003943FD">
        <w:rPr>
          <w:rFonts w:ascii="Calibri" w:hAnsi="Calibri" w:cs="Arial"/>
          <w:sz w:val="22"/>
          <w:szCs w:val="22"/>
        </w:rPr>
        <w:t>eBay</w:t>
      </w:r>
      <w:r w:rsidRPr="003943FD">
        <w:rPr>
          <w:rFonts w:ascii="Calibri" w:hAnsi="Calibri" w:cs="Arial"/>
          <w:sz w:val="22"/>
          <w:szCs w:val="22"/>
        </w:rPr>
        <w:t xml:space="preserve"> and Stubhub.</w:t>
      </w:r>
    </w:p>
    <w:p w14:paraId="789D2EA0" w14:textId="24437391" w:rsidR="003943FD" w:rsidRPr="003943FD" w:rsidRDefault="003943FD" w:rsidP="00D819A0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943FD">
        <w:rPr>
          <w:rFonts w:ascii="Calibri" w:hAnsi="Calibri" w:cs="Arial"/>
          <w:sz w:val="22"/>
          <w:szCs w:val="22"/>
        </w:rPr>
        <w:t xml:space="preserve">Worked on </w:t>
      </w:r>
      <w:r w:rsidR="0002523A" w:rsidRPr="003943FD">
        <w:rPr>
          <w:rFonts w:ascii="Calibri" w:hAnsi="Calibri" w:cs="Arial"/>
          <w:sz w:val="22"/>
          <w:szCs w:val="22"/>
        </w:rPr>
        <w:t>Siebel</w:t>
      </w:r>
      <w:r w:rsidRPr="003943FD">
        <w:rPr>
          <w:rFonts w:ascii="Calibri" w:hAnsi="Calibri" w:cs="Arial"/>
          <w:sz w:val="22"/>
          <w:szCs w:val="22"/>
        </w:rPr>
        <w:t xml:space="preserve"> development activities including UI, business and data layer modifications.</w:t>
      </w:r>
    </w:p>
    <w:p w14:paraId="4112AA42" w14:textId="262F1A8C" w:rsidR="003943FD" w:rsidRPr="003943FD" w:rsidRDefault="003943FD" w:rsidP="00D819A0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943FD">
        <w:rPr>
          <w:rFonts w:ascii="Calibri" w:hAnsi="Calibri" w:cs="Arial"/>
          <w:sz w:val="22"/>
          <w:szCs w:val="22"/>
        </w:rPr>
        <w:t xml:space="preserve">Building business logic with </w:t>
      </w:r>
      <w:proofErr w:type="spellStart"/>
      <w:r w:rsidRPr="003943FD">
        <w:rPr>
          <w:rFonts w:ascii="Calibri" w:hAnsi="Calibri" w:cs="Arial"/>
          <w:sz w:val="22"/>
          <w:szCs w:val="22"/>
        </w:rPr>
        <w:t>e</w:t>
      </w:r>
      <w:r w:rsidR="0002523A">
        <w:rPr>
          <w:rFonts w:ascii="Calibri" w:hAnsi="Calibri" w:cs="Arial"/>
          <w:sz w:val="22"/>
          <w:szCs w:val="22"/>
        </w:rPr>
        <w:t>S</w:t>
      </w:r>
      <w:r w:rsidRPr="003943FD">
        <w:rPr>
          <w:rFonts w:ascii="Calibri" w:hAnsi="Calibri" w:cs="Arial"/>
          <w:sz w:val="22"/>
          <w:szCs w:val="22"/>
        </w:rPr>
        <w:t>cripts</w:t>
      </w:r>
      <w:proofErr w:type="spellEnd"/>
      <w:r w:rsidRPr="003943FD">
        <w:rPr>
          <w:rFonts w:ascii="Calibri" w:hAnsi="Calibri" w:cs="Arial"/>
          <w:sz w:val="22"/>
          <w:szCs w:val="22"/>
        </w:rPr>
        <w:t>, workflows and other automation processes.</w:t>
      </w:r>
    </w:p>
    <w:p w14:paraId="041A8E35" w14:textId="77777777" w:rsidR="003943FD" w:rsidRPr="003943FD" w:rsidRDefault="003943FD" w:rsidP="00D819A0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943FD">
        <w:rPr>
          <w:rFonts w:ascii="Calibri" w:hAnsi="Calibri" w:cs="Arial"/>
          <w:sz w:val="22"/>
          <w:szCs w:val="22"/>
        </w:rPr>
        <w:t>Oracle database development including building materialized views and performance enhancement activities.</w:t>
      </w:r>
    </w:p>
    <w:p w14:paraId="09CE2DC5" w14:textId="77777777" w:rsidR="003943FD" w:rsidRPr="003943FD" w:rsidRDefault="003943FD" w:rsidP="00D819A0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943FD">
        <w:rPr>
          <w:rFonts w:ascii="Calibri" w:hAnsi="Calibri" w:cs="Arial"/>
          <w:sz w:val="22"/>
          <w:szCs w:val="22"/>
        </w:rPr>
        <w:lastRenderedPageBreak/>
        <w:t>Integrating Siebel with different applications using webservices (SOAP &amp; REST) and JMS queues.</w:t>
      </w:r>
    </w:p>
    <w:p w14:paraId="45BE9FFB" w14:textId="77777777" w:rsidR="003943FD" w:rsidRPr="003943FD" w:rsidRDefault="003943FD" w:rsidP="00D819A0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943FD">
        <w:rPr>
          <w:rFonts w:ascii="Calibri" w:hAnsi="Calibri" w:cs="Arial"/>
          <w:sz w:val="22"/>
          <w:szCs w:val="22"/>
        </w:rPr>
        <w:t>Expertise in Siebel CTI and email process implementation.</w:t>
      </w:r>
    </w:p>
    <w:p w14:paraId="3D0C299D" w14:textId="77777777" w:rsidR="003943FD" w:rsidRPr="003943FD" w:rsidRDefault="003943FD" w:rsidP="00D819A0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943FD">
        <w:rPr>
          <w:rFonts w:ascii="Calibri" w:hAnsi="Calibri" w:cs="Arial"/>
          <w:sz w:val="22"/>
          <w:szCs w:val="22"/>
        </w:rPr>
        <w:t>Designed the integration framework component for eBay, which won the Cognizant internal award for “Best Reusable Component”.</w:t>
      </w:r>
    </w:p>
    <w:p w14:paraId="16A5462D" w14:textId="09FED814" w:rsidR="003943FD" w:rsidRPr="003943FD" w:rsidRDefault="003943FD" w:rsidP="00D819A0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943FD">
        <w:rPr>
          <w:rFonts w:ascii="Calibri" w:hAnsi="Calibri" w:cs="Arial"/>
          <w:sz w:val="22"/>
          <w:szCs w:val="22"/>
        </w:rPr>
        <w:t>Coordinating with offshore teams on a</w:t>
      </w:r>
      <w:r w:rsidR="00D819A0">
        <w:rPr>
          <w:rFonts w:ascii="Calibri" w:hAnsi="Calibri" w:cs="Arial"/>
          <w:sz w:val="22"/>
          <w:szCs w:val="22"/>
        </w:rPr>
        <w:t>n</w:t>
      </w:r>
      <w:r w:rsidRPr="003943FD">
        <w:rPr>
          <w:rFonts w:ascii="Calibri" w:hAnsi="Calibri" w:cs="Arial"/>
          <w:sz w:val="22"/>
          <w:szCs w:val="22"/>
        </w:rPr>
        <w:t xml:space="preserve"> onsite-offshore model.</w:t>
      </w:r>
    </w:p>
    <w:p w14:paraId="70FAD5C8" w14:textId="77777777" w:rsidR="003943FD" w:rsidRPr="00D819A0" w:rsidRDefault="003943FD" w:rsidP="00D819A0">
      <w:pPr>
        <w:pStyle w:val="Dates"/>
        <w:spacing w:before="0"/>
        <w:ind w:left="720"/>
        <w:jc w:val="left"/>
        <w:rPr>
          <w:rFonts w:ascii="Calibri" w:hAnsi="Calibri" w:cs="Arial"/>
          <w:sz w:val="22"/>
          <w:szCs w:val="22"/>
        </w:rPr>
      </w:pPr>
    </w:p>
    <w:p w14:paraId="497A0895" w14:textId="77777777" w:rsidR="003943FD" w:rsidRPr="00EF6DE5" w:rsidRDefault="003943FD">
      <w:pPr>
        <w:rPr>
          <w:rFonts w:ascii="Calibri" w:hAnsi="Calibri" w:cs="Arial"/>
          <w:b/>
          <w:sz w:val="20"/>
          <w:szCs w:val="20"/>
        </w:rPr>
      </w:pPr>
    </w:p>
    <w:p w14:paraId="797FBAA7" w14:textId="1277D488" w:rsidR="00D6137C" w:rsidRPr="00D6137C" w:rsidRDefault="003347B1" w:rsidP="00D6137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Employer</w:t>
      </w:r>
      <w:r w:rsidR="00D6137C" w:rsidRPr="00D6137C">
        <w:rPr>
          <w:rFonts w:ascii="Calibri" w:hAnsi="Calibri" w:cs="Arial"/>
          <w:b/>
          <w:sz w:val="22"/>
          <w:szCs w:val="22"/>
        </w:rPr>
        <w:t xml:space="preserve">: </w:t>
      </w:r>
      <w:proofErr w:type="spellStart"/>
      <w:r>
        <w:rPr>
          <w:rFonts w:ascii="Calibri" w:hAnsi="Calibri" w:cs="Arial"/>
          <w:b/>
          <w:sz w:val="22"/>
          <w:szCs w:val="22"/>
        </w:rPr>
        <w:t>Birlasoft</w:t>
      </w:r>
      <w:proofErr w:type="spellEnd"/>
      <w:r w:rsidR="00D6137C">
        <w:rPr>
          <w:rFonts w:ascii="Calibri" w:hAnsi="Calibri" w:cs="Arial"/>
          <w:b/>
          <w:sz w:val="22"/>
          <w:szCs w:val="22"/>
        </w:rPr>
        <w:t xml:space="preserve"> Ltd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1644CB">
        <w:rPr>
          <w:rFonts w:ascii="Calibri" w:hAnsi="Calibri" w:cs="Arial"/>
          <w:b/>
          <w:sz w:val="22"/>
          <w:szCs w:val="22"/>
        </w:rPr>
        <w:tab/>
      </w:r>
      <w:r w:rsidR="001644CB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Pr="3248BA66">
        <w:rPr>
          <w:rFonts w:ascii="Arial" w:hAnsi="Arial" w:cs="Arial"/>
          <w:b/>
          <w:bCs/>
          <w:sz w:val="20"/>
          <w:szCs w:val="20"/>
        </w:rPr>
        <w:t>Aug 2006 - Dec 2009</w:t>
      </w:r>
    </w:p>
    <w:p w14:paraId="0562CB0E" w14:textId="2A907491" w:rsidR="002C0B4F" w:rsidRPr="00063760" w:rsidRDefault="00063760" w:rsidP="007E35E5">
      <w:pPr>
        <w:rPr>
          <w:rFonts w:ascii="Calibri" w:hAnsi="Calibri" w:cs="Arial"/>
          <w:b/>
          <w:sz w:val="22"/>
          <w:szCs w:val="22"/>
        </w:rPr>
      </w:pPr>
      <w:r w:rsidRPr="00063760">
        <w:rPr>
          <w:rFonts w:ascii="Calibri" w:hAnsi="Calibri" w:cs="Arial"/>
          <w:b/>
          <w:sz w:val="22"/>
          <w:szCs w:val="22"/>
        </w:rPr>
        <w:t>Software Engineer</w:t>
      </w:r>
    </w:p>
    <w:p w14:paraId="27C7E47C" w14:textId="5B5F9379" w:rsidR="003347B1" w:rsidRPr="003347B1" w:rsidRDefault="003347B1" w:rsidP="003347B1">
      <w:pPr>
        <w:rPr>
          <w:rFonts w:ascii="Calibri" w:hAnsi="Calibri" w:cs="Arial"/>
          <w:i/>
          <w:sz w:val="20"/>
          <w:szCs w:val="20"/>
        </w:rPr>
      </w:pPr>
      <w:r w:rsidRPr="003347B1">
        <w:rPr>
          <w:rFonts w:ascii="Calibri" w:hAnsi="Calibri" w:cs="Arial"/>
          <w:i/>
          <w:sz w:val="20"/>
          <w:szCs w:val="20"/>
        </w:rPr>
        <w:t>Client: GE Healthcare</w:t>
      </w:r>
    </w:p>
    <w:p w14:paraId="3A9541EA" w14:textId="08710719" w:rsidR="003347B1" w:rsidRPr="003347B1" w:rsidRDefault="003347B1" w:rsidP="003347B1">
      <w:pPr>
        <w:rPr>
          <w:rFonts w:ascii="Calibri" w:hAnsi="Calibri" w:cs="Arial"/>
          <w:i/>
          <w:sz w:val="20"/>
          <w:szCs w:val="20"/>
        </w:rPr>
      </w:pPr>
      <w:r w:rsidRPr="003347B1">
        <w:rPr>
          <w:rFonts w:ascii="Calibri" w:hAnsi="Calibri" w:cs="Arial"/>
          <w:i/>
          <w:sz w:val="20"/>
          <w:szCs w:val="20"/>
        </w:rPr>
        <w:t>Role: Consultant</w:t>
      </w:r>
    </w:p>
    <w:p w14:paraId="0B0E71D2" w14:textId="2B5EBABA" w:rsidR="003347B1" w:rsidRPr="003347B1" w:rsidRDefault="003347B1" w:rsidP="003347B1">
      <w:pPr>
        <w:rPr>
          <w:rFonts w:ascii="Calibri" w:hAnsi="Calibri" w:cs="Arial"/>
          <w:i/>
          <w:sz w:val="20"/>
          <w:szCs w:val="20"/>
        </w:rPr>
      </w:pPr>
      <w:r w:rsidRPr="003347B1">
        <w:rPr>
          <w:rFonts w:ascii="Calibri" w:hAnsi="Calibri" w:cs="Arial"/>
          <w:i/>
          <w:sz w:val="20"/>
          <w:szCs w:val="20"/>
        </w:rPr>
        <w:t>Expertise: Siebel, Database, Web Development</w:t>
      </w:r>
    </w:p>
    <w:p w14:paraId="44314787" w14:textId="7F5D8D97" w:rsidR="003347B1" w:rsidRPr="003347B1" w:rsidRDefault="003347B1" w:rsidP="003347B1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347B1">
        <w:rPr>
          <w:rFonts w:ascii="Calibri" w:hAnsi="Calibri" w:cs="Arial"/>
          <w:sz w:val="22"/>
          <w:szCs w:val="22"/>
        </w:rPr>
        <w:t xml:space="preserve">Member of Siebel development team responsible for integrating Siebel with various </w:t>
      </w:r>
      <w:r w:rsidR="00DF136B" w:rsidRPr="003347B1">
        <w:rPr>
          <w:rFonts w:ascii="Calibri" w:hAnsi="Calibri" w:cs="Arial"/>
          <w:sz w:val="22"/>
          <w:szCs w:val="22"/>
        </w:rPr>
        <w:t>applications (</w:t>
      </w:r>
      <w:r w:rsidR="007B7EAD" w:rsidRPr="003347B1">
        <w:rPr>
          <w:rFonts w:ascii="Calibri" w:hAnsi="Calibri" w:cs="Arial"/>
          <w:sz w:val="22"/>
          <w:szCs w:val="22"/>
        </w:rPr>
        <w:t>like Self</w:t>
      </w:r>
      <w:r w:rsidR="00DF136B">
        <w:rPr>
          <w:rFonts w:ascii="Calibri" w:hAnsi="Calibri" w:cs="Arial"/>
          <w:sz w:val="22"/>
          <w:szCs w:val="22"/>
        </w:rPr>
        <w:t>-service</w:t>
      </w:r>
      <w:r w:rsidRPr="003347B1">
        <w:rPr>
          <w:rFonts w:ascii="Calibri" w:hAnsi="Calibri" w:cs="Arial"/>
          <w:sz w:val="22"/>
          <w:szCs w:val="22"/>
        </w:rPr>
        <w:t xml:space="preserve"> portal, Clear</w:t>
      </w:r>
      <w:r>
        <w:rPr>
          <w:rFonts w:ascii="Calibri" w:hAnsi="Calibri" w:cs="Arial"/>
          <w:sz w:val="22"/>
          <w:szCs w:val="22"/>
        </w:rPr>
        <w:t>Q</w:t>
      </w:r>
      <w:r w:rsidRPr="003347B1">
        <w:rPr>
          <w:rFonts w:ascii="Calibri" w:hAnsi="Calibri" w:cs="Arial"/>
          <w:sz w:val="22"/>
          <w:szCs w:val="22"/>
        </w:rPr>
        <w:t>uest, PeopleSoft and Oracle Apps).</w:t>
      </w:r>
    </w:p>
    <w:p w14:paraId="3191CF66" w14:textId="77777777" w:rsidR="003347B1" w:rsidRPr="003347B1" w:rsidRDefault="003347B1" w:rsidP="003347B1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347B1">
        <w:rPr>
          <w:rFonts w:ascii="Calibri" w:hAnsi="Calibri" w:cs="Arial"/>
          <w:sz w:val="22"/>
          <w:szCs w:val="22"/>
        </w:rPr>
        <w:t>Involved in the complete SDLC implementation of the project including design, coding and testing.</w:t>
      </w:r>
    </w:p>
    <w:p w14:paraId="22C22F60" w14:textId="77777777" w:rsidR="003347B1" w:rsidRPr="003347B1" w:rsidRDefault="003347B1" w:rsidP="003347B1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347B1">
        <w:rPr>
          <w:rFonts w:ascii="Calibri" w:hAnsi="Calibri" w:cs="Arial"/>
          <w:sz w:val="22"/>
          <w:szCs w:val="22"/>
        </w:rPr>
        <w:t>Integrating Siebel with external applications real-time interface using (SOAP XML) and MSMQ queues.</w:t>
      </w:r>
    </w:p>
    <w:p w14:paraId="0EA03E69" w14:textId="77777777" w:rsidR="003347B1" w:rsidRPr="003347B1" w:rsidRDefault="003347B1" w:rsidP="003347B1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347B1">
        <w:rPr>
          <w:rFonts w:ascii="Calibri" w:hAnsi="Calibri" w:cs="Arial"/>
          <w:sz w:val="22"/>
          <w:szCs w:val="22"/>
        </w:rPr>
        <w:t>Exposure to quality assurance tools and processes.</w:t>
      </w:r>
    </w:p>
    <w:p w14:paraId="3486EF07" w14:textId="77777777" w:rsidR="003347B1" w:rsidRPr="003347B1" w:rsidRDefault="003347B1" w:rsidP="003347B1">
      <w:pPr>
        <w:pStyle w:val="Dates"/>
        <w:numPr>
          <w:ilvl w:val="0"/>
          <w:numId w:val="13"/>
        </w:numPr>
        <w:spacing w:before="0"/>
        <w:jc w:val="left"/>
        <w:rPr>
          <w:rFonts w:ascii="Calibri" w:hAnsi="Calibri" w:cs="Arial"/>
          <w:sz w:val="22"/>
          <w:szCs w:val="22"/>
        </w:rPr>
      </w:pPr>
      <w:r w:rsidRPr="003347B1">
        <w:rPr>
          <w:rFonts w:ascii="Calibri" w:hAnsi="Calibri" w:cs="Arial"/>
          <w:sz w:val="22"/>
          <w:szCs w:val="22"/>
        </w:rPr>
        <w:t>Worked extensively complying with various GE quality standards &amp; processes.</w:t>
      </w:r>
    </w:p>
    <w:p w14:paraId="62EBF3C5" w14:textId="77777777" w:rsidR="000E504C" w:rsidRDefault="000E504C">
      <w:pPr>
        <w:rPr>
          <w:rFonts w:ascii="Arial" w:hAnsi="Arial" w:cs="Arial"/>
          <w:sz w:val="20"/>
          <w:szCs w:val="20"/>
        </w:rPr>
      </w:pPr>
    </w:p>
    <w:p w14:paraId="6D98A12B" w14:textId="77777777" w:rsidR="00EF6DE5" w:rsidRDefault="00EF6DE5">
      <w:pPr>
        <w:rPr>
          <w:rFonts w:ascii="Arial" w:hAnsi="Arial" w:cs="Arial"/>
          <w:sz w:val="20"/>
          <w:szCs w:val="20"/>
        </w:rPr>
      </w:pPr>
    </w:p>
    <w:p w14:paraId="07DEE553" w14:textId="77777777" w:rsidR="00210E4F" w:rsidRPr="00847852" w:rsidRDefault="00210E4F">
      <w:pPr>
        <w:rPr>
          <w:rFonts w:ascii="Calibri" w:hAnsi="Calibri" w:cs="Arial"/>
          <w:b/>
          <w:sz w:val="22"/>
          <w:szCs w:val="22"/>
          <w:u w:val="single"/>
        </w:rPr>
      </w:pPr>
      <w:r w:rsidRPr="00847852">
        <w:rPr>
          <w:rFonts w:ascii="Calibri" w:hAnsi="Calibri" w:cs="Arial"/>
          <w:b/>
          <w:sz w:val="22"/>
          <w:szCs w:val="22"/>
          <w:u w:val="single"/>
        </w:rPr>
        <w:t>EDUCATION</w:t>
      </w:r>
    </w:p>
    <w:p w14:paraId="2946DB82" w14:textId="77777777" w:rsidR="00FA6A4E" w:rsidRDefault="00FA6A4E">
      <w:pPr>
        <w:rPr>
          <w:rFonts w:ascii="Calibri" w:hAnsi="Calibri" w:cs="Arial"/>
          <w:b/>
          <w:sz w:val="22"/>
          <w:szCs w:val="22"/>
        </w:rPr>
      </w:pPr>
    </w:p>
    <w:p w14:paraId="38F08AD6" w14:textId="77777777" w:rsidR="00EC5FC7" w:rsidRDefault="00210E4F" w:rsidP="00904142">
      <w:pPr>
        <w:pStyle w:val="Dates"/>
        <w:spacing w:before="0"/>
        <w:ind w:left="72"/>
        <w:jc w:val="left"/>
        <w:rPr>
          <w:rFonts w:ascii="Calibri" w:hAnsi="Calibri" w:cs="Arial"/>
          <w:sz w:val="22"/>
          <w:szCs w:val="22"/>
        </w:rPr>
      </w:pPr>
      <w:r w:rsidRPr="00FA6A4E">
        <w:rPr>
          <w:rFonts w:ascii="Calibri" w:hAnsi="Calibri" w:cs="Arial"/>
          <w:sz w:val="22"/>
          <w:szCs w:val="22"/>
        </w:rPr>
        <w:t>B. Tech, Inform</w:t>
      </w:r>
      <w:r w:rsidR="00EE160A" w:rsidRPr="00FA6A4E">
        <w:rPr>
          <w:rFonts w:ascii="Calibri" w:hAnsi="Calibri" w:cs="Arial"/>
          <w:sz w:val="22"/>
          <w:szCs w:val="22"/>
        </w:rPr>
        <w:t>a</w:t>
      </w:r>
      <w:r w:rsidRPr="00FA6A4E">
        <w:rPr>
          <w:rFonts w:ascii="Calibri" w:hAnsi="Calibri" w:cs="Arial"/>
          <w:sz w:val="22"/>
          <w:szCs w:val="22"/>
        </w:rPr>
        <w:t>tion Technology</w:t>
      </w:r>
      <w:r w:rsidR="00A57494">
        <w:rPr>
          <w:rFonts w:ascii="Calibri" w:hAnsi="Calibri" w:cs="Arial"/>
          <w:sz w:val="22"/>
          <w:szCs w:val="22"/>
        </w:rPr>
        <w:t>.</w:t>
      </w:r>
      <w:r w:rsidR="005A5E3E">
        <w:rPr>
          <w:rFonts w:ascii="Calibri" w:hAnsi="Calibri" w:cs="Arial"/>
          <w:sz w:val="22"/>
          <w:szCs w:val="22"/>
        </w:rPr>
        <w:tab/>
      </w:r>
    </w:p>
    <w:p w14:paraId="44C1CEF7" w14:textId="77777777" w:rsidR="008A0665" w:rsidRDefault="008A0665" w:rsidP="00904142">
      <w:pPr>
        <w:numPr>
          <w:ilvl w:val="0"/>
          <w:numId w:val="19"/>
        </w:numPr>
        <w:tabs>
          <w:tab w:val="clear" w:pos="720"/>
        </w:tabs>
        <w:suppressAutoHyphens w:val="0"/>
        <w:ind w:left="324" w:hanging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College</w:t>
      </w:r>
      <w:r>
        <w:rPr>
          <w:rFonts w:ascii="Calibri" w:hAnsi="Calibri" w:cs="Arial"/>
          <w:sz w:val="22"/>
          <w:szCs w:val="22"/>
        </w:rPr>
        <w:tab/>
        <w:t xml:space="preserve">: </w:t>
      </w:r>
      <w:proofErr w:type="spellStart"/>
      <w:r>
        <w:rPr>
          <w:rFonts w:ascii="Calibri" w:hAnsi="Calibri" w:cs="Arial"/>
          <w:sz w:val="22"/>
          <w:szCs w:val="22"/>
        </w:rPr>
        <w:t>Thiagarajar</w:t>
      </w:r>
      <w:proofErr w:type="spellEnd"/>
      <w:r>
        <w:rPr>
          <w:rFonts w:ascii="Calibri" w:hAnsi="Calibri" w:cs="Arial"/>
          <w:sz w:val="22"/>
          <w:szCs w:val="22"/>
        </w:rPr>
        <w:t xml:space="preserve"> College of Engineering, Madurai.</w:t>
      </w:r>
    </w:p>
    <w:p w14:paraId="6F255BE5" w14:textId="77777777" w:rsidR="00210E4F" w:rsidRPr="00FA6A4E" w:rsidRDefault="00EC5FC7" w:rsidP="00904142">
      <w:pPr>
        <w:numPr>
          <w:ilvl w:val="0"/>
          <w:numId w:val="19"/>
        </w:numPr>
        <w:tabs>
          <w:tab w:val="clear" w:pos="720"/>
        </w:tabs>
        <w:suppressAutoHyphens w:val="0"/>
        <w:ind w:left="324" w:hanging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University</w:t>
      </w:r>
      <w:r>
        <w:rPr>
          <w:rFonts w:ascii="Calibri" w:hAnsi="Calibri" w:cs="Arial"/>
          <w:sz w:val="22"/>
          <w:szCs w:val="22"/>
        </w:rPr>
        <w:tab/>
        <w:t>:</w:t>
      </w:r>
      <w:r w:rsidR="0072012B">
        <w:rPr>
          <w:rFonts w:ascii="Calibri" w:hAnsi="Calibri" w:cs="Arial"/>
          <w:sz w:val="22"/>
          <w:szCs w:val="22"/>
        </w:rPr>
        <w:t xml:space="preserve"> </w:t>
      </w:r>
      <w:r w:rsidR="00210E4F" w:rsidRPr="00FA6A4E">
        <w:rPr>
          <w:rFonts w:ascii="Calibri" w:hAnsi="Calibri" w:cs="Arial"/>
          <w:sz w:val="22"/>
          <w:szCs w:val="22"/>
        </w:rPr>
        <w:t>Anna Univers</w:t>
      </w:r>
      <w:r w:rsidR="00883DEC">
        <w:rPr>
          <w:rFonts w:ascii="Calibri" w:hAnsi="Calibri" w:cs="Arial"/>
          <w:sz w:val="22"/>
          <w:szCs w:val="22"/>
        </w:rPr>
        <w:t>ity, India.</w:t>
      </w:r>
      <w:r w:rsidR="00210E4F" w:rsidRPr="00FA6A4E">
        <w:rPr>
          <w:rFonts w:ascii="Calibri" w:hAnsi="Calibri" w:cs="Arial"/>
          <w:sz w:val="22"/>
          <w:szCs w:val="22"/>
        </w:rPr>
        <w:tab/>
      </w:r>
    </w:p>
    <w:p w14:paraId="06322870" w14:textId="77777777" w:rsidR="005A5E3E" w:rsidRDefault="00DD1207" w:rsidP="00904142">
      <w:pPr>
        <w:numPr>
          <w:ilvl w:val="0"/>
          <w:numId w:val="19"/>
        </w:numPr>
        <w:tabs>
          <w:tab w:val="clear" w:pos="720"/>
        </w:tabs>
        <w:suppressAutoHyphens w:val="0"/>
        <w:ind w:left="324" w:hanging="180"/>
        <w:rPr>
          <w:rFonts w:ascii="Calibri" w:hAnsi="Calibri" w:cs="Calibri"/>
          <w:sz w:val="22"/>
          <w:szCs w:val="20"/>
        </w:rPr>
      </w:pPr>
      <w:r>
        <w:rPr>
          <w:rFonts w:ascii="Calibri" w:hAnsi="Calibri" w:cs="Arial"/>
          <w:sz w:val="22"/>
          <w:szCs w:val="22"/>
        </w:rPr>
        <w:t>Year</w:t>
      </w:r>
      <w:r>
        <w:rPr>
          <w:rFonts w:ascii="Calibri" w:hAnsi="Calibri" w:cs="Arial"/>
          <w:sz w:val="22"/>
          <w:szCs w:val="22"/>
        </w:rPr>
        <w:tab/>
      </w:r>
      <w:r w:rsidR="00EC5FC7">
        <w:rPr>
          <w:rFonts w:ascii="Calibri" w:hAnsi="Calibri" w:cs="Arial"/>
          <w:sz w:val="22"/>
          <w:szCs w:val="22"/>
        </w:rPr>
        <w:t>:</w:t>
      </w:r>
      <w:r w:rsidR="0072012B">
        <w:rPr>
          <w:rFonts w:ascii="Calibri" w:hAnsi="Calibri" w:cs="Arial"/>
          <w:sz w:val="22"/>
          <w:szCs w:val="22"/>
        </w:rPr>
        <w:t xml:space="preserve"> </w:t>
      </w:r>
      <w:r w:rsidR="00EC5FC7">
        <w:rPr>
          <w:rFonts w:ascii="Calibri" w:hAnsi="Calibri" w:cs="Arial"/>
          <w:sz w:val="22"/>
          <w:szCs w:val="22"/>
        </w:rPr>
        <w:t>J</w:t>
      </w:r>
      <w:r w:rsidR="005A5E3E" w:rsidRPr="00FA6A4E">
        <w:rPr>
          <w:rFonts w:ascii="Calibri" w:hAnsi="Calibri" w:cs="Arial"/>
          <w:sz w:val="22"/>
          <w:szCs w:val="22"/>
        </w:rPr>
        <w:t xml:space="preserve">une 2002 </w:t>
      </w:r>
      <w:r w:rsidR="00D105B0">
        <w:rPr>
          <w:rFonts w:ascii="Calibri" w:hAnsi="Calibri" w:cs="Arial"/>
          <w:sz w:val="22"/>
          <w:szCs w:val="22"/>
        </w:rPr>
        <w:t>-</w:t>
      </w:r>
      <w:r w:rsidR="005A5E3E" w:rsidRPr="00FA6A4E">
        <w:rPr>
          <w:rFonts w:ascii="Calibri" w:hAnsi="Calibri" w:cs="Arial"/>
          <w:sz w:val="22"/>
          <w:szCs w:val="22"/>
        </w:rPr>
        <w:t xml:space="preserve"> May 2006</w:t>
      </w:r>
      <w:r w:rsidR="00883DEC">
        <w:rPr>
          <w:rFonts w:ascii="Calibri" w:hAnsi="Calibri" w:cs="Arial"/>
          <w:sz w:val="22"/>
          <w:szCs w:val="22"/>
        </w:rPr>
        <w:t>.</w:t>
      </w:r>
    </w:p>
    <w:p w14:paraId="10CC6041" w14:textId="308E69A3" w:rsidR="00FB5242" w:rsidRDefault="003F4A4D" w:rsidP="00DB7A16">
      <w:pPr>
        <w:numPr>
          <w:ilvl w:val="0"/>
          <w:numId w:val="19"/>
        </w:numPr>
        <w:tabs>
          <w:tab w:val="clear" w:pos="720"/>
        </w:tabs>
        <w:suppressAutoHyphens w:val="0"/>
        <w:ind w:left="324" w:hanging="180"/>
        <w:rPr>
          <w:rFonts w:ascii="Calibri" w:hAnsi="Calibri" w:cs="Calibri"/>
          <w:sz w:val="22"/>
          <w:szCs w:val="20"/>
        </w:rPr>
      </w:pPr>
      <w:r w:rsidRPr="00855E2C">
        <w:rPr>
          <w:rFonts w:ascii="Calibri" w:hAnsi="Calibri" w:cs="Calibri"/>
          <w:sz w:val="22"/>
          <w:szCs w:val="20"/>
        </w:rPr>
        <w:t>GPA</w:t>
      </w:r>
      <w:r w:rsidR="00EC5FC7">
        <w:rPr>
          <w:rFonts w:ascii="Calibri" w:hAnsi="Calibri" w:cs="Calibri"/>
          <w:sz w:val="22"/>
          <w:szCs w:val="20"/>
        </w:rPr>
        <w:tab/>
      </w:r>
      <w:r w:rsidR="00EC5FC7">
        <w:rPr>
          <w:rFonts w:ascii="Calibri" w:hAnsi="Calibri" w:cs="Calibri"/>
          <w:sz w:val="22"/>
          <w:szCs w:val="20"/>
        </w:rPr>
        <w:tab/>
      </w:r>
      <w:r w:rsidRPr="00855E2C">
        <w:rPr>
          <w:rFonts w:ascii="Calibri" w:hAnsi="Calibri" w:cs="Calibri"/>
          <w:sz w:val="22"/>
          <w:szCs w:val="20"/>
        </w:rPr>
        <w:t xml:space="preserve">: </w:t>
      </w:r>
      <w:r>
        <w:rPr>
          <w:rFonts w:ascii="Calibri" w:hAnsi="Calibri" w:cs="Calibri"/>
          <w:sz w:val="22"/>
          <w:szCs w:val="20"/>
        </w:rPr>
        <w:t>7.12</w:t>
      </w:r>
    </w:p>
    <w:p w14:paraId="627769F4" w14:textId="77777777" w:rsidR="00DB7A16" w:rsidRDefault="00DB7A16" w:rsidP="00DB7A16">
      <w:pPr>
        <w:suppressAutoHyphens w:val="0"/>
        <w:ind w:left="324"/>
        <w:rPr>
          <w:rFonts w:ascii="Calibri" w:hAnsi="Calibri" w:cs="Calibri"/>
          <w:sz w:val="22"/>
          <w:szCs w:val="20"/>
        </w:rPr>
      </w:pPr>
    </w:p>
    <w:p w14:paraId="448E4FB2" w14:textId="0A3C9471" w:rsidR="00DB7A16" w:rsidRDefault="00DB7A16" w:rsidP="00DB7A16">
      <w:pPr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WORK</w:t>
      </w:r>
      <w:r w:rsidRPr="00DB7A16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  <w:u w:val="single"/>
        </w:rPr>
        <w:t>AUTHORIZATION</w:t>
      </w:r>
      <w:r w:rsidRPr="00DB7A16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14:paraId="51175BE3" w14:textId="77777777" w:rsidR="00BB4209" w:rsidRPr="00DB7A16" w:rsidRDefault="00BB4209" w:rsidP="00DB7A16">
      <w:pPr>
        <w:rPr>
          <w:rFonts w:ascii="Calibri" w:hAnsi="Calibri" w:cs="Arial"/>
          <w:b/>
          <w:sz w:val="22"/>
          <w:szCs w:val="22"/>
          <w:u w:val="single"/>
        </w:rPr>
      </w:pPr>
    </w:p>
    <w:p w14:paraId="22943383" w14:textId="7FE5B542" w:rsidR="00DB7A16" w:rsidRPr="00712AE8" w:rsidRDefault="00DB7A16" w:rsidP="00DB7A16">
      <w:pPr>
        <w:numPr>
          <w:ilvl w:val="0"/>
          <w:numId w:val="19"/>
        </w:numPr>
        <w:tabs>
          <w:tab w:val="clear" w:pos="720"/>
        </w:tabs>
        <w:suppressAutoHyphens w:val="0"/>
        <w:ind w:left="324" w:hanging="180"/>
        <w:rPr>
          <w:rFonts w:ascii="Arial" w:eastAsia="Verdana" w:hAnsi="Arial" w:cs="Arial"/>
          <w:sz w:val="20"/>
          <w:szCs w:val="20"/>
        </w:rPr>
      </w:pPr>
      <w:r w:rsidRPr="00210015">
        <w:rPr>
          <w:rFonts w:ascii="Arial" w:eastAsia="Verdana" w:hAnsi="Arial" w:cs="Arial"/>
          <w:color w:val="000000" w:themeColor="text1"/>
          <w:sz w:val="20"/>
          <w:szCs w:val="20"/>
        </w:rPr>
        <w:t>H1B</w:t>
      </w:r>
      <w:r w:rsidR="00BB4209">
        <w:rPr>
          <w:rFonts w:ascii="Arial" w:eastAsia="Verdana" w:hAnsi="Arial" w:cs="Arial"/>
          <w:color w:val="000000" w:themeColor="text1"/>
          <w:sz w:val="20"/>
          <w:szCs w:val="20"/>
        </w:rPr>
        <w:t xml:space="preserve"> (Valid Through </w:t>
      </w:r>
      <w:r w:rsidR="008960CE">
        <w:rPr>
          <w:rFonts w:ascii="Arial" w:eastAsia="Verdana" w:hAnsi="Arial" w:cs="Arial"/>
          <w:color w:val="000000" w:themeColor="text1"/>
          <w:sz w:val="20"/>
          <w:szCs w:val="20"/>
        </w:rPr>
        <w:t xml:space="preserve">Oct </w:t>
      </w:r>
      <w:r w:rsidR="00BB4209">
        <w:rPr>
          <w:rFonts w:ascii="Arial" w:eastAsia="Verdana" w:hAnsi="Arial" w:cs="Arial"/>
          <w:color w:val="000000" w:themeColor="text1"/>
          <w:sz w:val="20"/>
          <w:szCs w:val="20"/>
        </w:rPr>
        <w:t>2022)</w:t>
      </w:r>
    </w:p>
    <w:p w14:paraId="2510EA4B" w14:textId="77777777" w:rsidR="00DB7A16" w:rsidRPr="00DB7A16" w:rsidRDefault="00DB7A16" w:rsidP="00DB7A16">
      <w:pPr>
        <w:suppressAutoHyphens w:val="0"/>
        <w:rPr>
          <w:rFonts w:ascii="Calibri" w:hAnsi="Calibri" w:cs="Calibri"/>
          <w:sz w:val="22"/>
          <w:szCs w:val="20"/>
        </w:rPr>
      </w:pPr>
    </w:p>
    <w:p w14:paraId="15702ED7" w14:textId="77777777" w:rsidR="00FB5242" w:rsidRPr="007B7EAD" w:rsidRDefault="00FB5242" w:rsidP="00FB5242">
      <w:pPr>
        <w:pStyle w:val="ListParagraph"/>
        <w:suppressAutoHyphens w:val="0"/>
        <w:rPr>
          <w:rFonts w:ascii="Calibri" w:hAnsi="Calibri" w:cs="Calibri"/>
          <w:sz w:val="22"/>
          <w:szCs w:val="20"/>
        </w:rPr>
      </w:pPr>
    </w:p>
    <w:sectPr w:rsidR="00FB5242" w:rsidRPr="007B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720" w:right="1170" w:bottom="9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4FD60" w14:textId="77777777" w:rsidR="005C4531" w:rsidRDefault="005C4531" w:rsidP="002A33A9">
      <w:r>
        <w:separator/>
      </w:r>
    </w:p>
  </w:endnote>
  <w:endnote w:type="continuationSeparator" w:id="0">
    <w:p w14:paraId="74E11F00" w14:textId="77777777" w:rsidR="005C4531" w:rsidRDefault="005C4531" w:rsidP="002A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B105A" w14:textId="77777777" w:rsidR="001418A4" w:rsidRDefault="00141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BD4F9" w14:textId="027484DB" w:rsidR="002A33A9" w:rsidRPr="00B67B36" w:rsidRDefault="005C4531" w:rsidP="00F3204D">
    <w:pPr>
      <w:rPr>
        <w:rFonts w:asciiTheme="majorHAnsi" w:hAnsiTheme="majorHAnsi" w:cstheme="majorHAnsi"/>
        <w:sz w:val="11"/>
        <w:szCs w:val="11"/>
      </w:rPr>
    </w:pPr>
    <w:hyperlink r:id="rId1" w:history="1">
      <w:r w:rsidR="00DE4EBB" w:rsidRPr="00B67B36">
        <w:rPr>
          <w:rStyle w:val="Hyperlink"/>
          <w:rFonts w:asciiTheme="majorHAnsi" w:hAnsiTheme="majorHAnsi" w:cstheme="majorHAnsi"/>
          <w:sz w:val="11"/>
          <w:szCs w:val="11"/>
        </w:rPr>
        <w:t>anbu25@gmail.com</w:t>
      </w:r>
    </w:hyperlink>
    <w:r w:rsidR="00DE4EBB" w:rsidRPr="00B67B36">
      <w:rPr>
        <w:rFonts w:asciiTheme="majorHAnsi" w:hAnsiTheme="majorHAnsi" w:cstheme="majorHAnsi"/>
        <w:sz w:val="11"/>
        <w:szCs w:val="11"/>
      </w:rPr>
      <w:tab/>
    </w:r>
    <w:r w:rsidR="00F3204D" w:rsidRPr="00B67B36">
      <w:rPr>
        <w:rFonts w:asciiTheme="majorHAnsi" w:hAnsiTheme="majorHAnsi" w:cstheme="majorHAnsi"/>
        <w:sz w:val="11"/>
        <w:szCs w:val="11"/>
      </w:rPr>
      <w:tab/>
    </w:r>
    <w:r w:rsidR="00F3204D" w:rsidRPr="00B67B36">
      <w:rPr>
        <w:rFonts w:asciiTheme="majorHAnsi" w:hAnsiTheme="majorHAnsi" w:cstheme="majorHAnsi"/>
        <w:sz w:val="11"/>
        <w:szCs w:val="11"/>
      </w:rPr>
      <w:tab/>
    </w:r>
    <w:r w:rsidR="00DE4EBB" w:rsidRPr="00B67B36">
      <w:rPr>
        <w:rFonts w:asciiTheme="majorHAnsi" w:hAnsiTheme="majorHAnsi" w:cstheme="majorHAnsi"/>
        <w:sz w:val="11"/>
        <w:szCs w:val="11"/>
      </w:rPr>
      <w:tab/>
    </w:r>
    <w:r w:rsidR="00F3204D" w:rsidRPr="00B67B36">
      <w:rPr>
        <w:rFonts w:asciiTheme="majorHAnsi" w:hAnsiTheme="majorHAnsi" w:cstheme="majorHAnsi"/>
        <w:sz w:val="11"/>
        <w:szCs w:val="11"/>
      </w:rPr>
      <w:tab/>
    </w:r>
    <w:r w:rsidR="00F3204D" w:rsidRPr="00B67B36">
      <w:rPr>
        <w:rFonts w:asciiTheme="majorHAnsi" w:hAnsiTheme="majorHAnsi" w:cstheme="majorHAnsi"/>
        <w:sz w:val="11"/>
        <w:szCs w:val="11"/>
      </w:rPr>
      <w:tab/>
    </w:r>
    <w:r w:rsidR="00F3204D" w:rsidRPr="00B67B36">
      <w:rPr>
        <w:rFonts w:asciiTheme="majorHAnsi" w:hAnsiTheme="majorHAnsi" w:cstheme="majorHAnsi"/>
        <w:sz w:val="11"/>
        <w:szCs w:val="11"/>
      </w:rPr>
      <w:tab/>
    </w:r>
    <w:r w:rsidR="00F3204D" w:rsidRPr="00B67B36">
      <w:rPr>
        <w:rFonts w:asciiTheme="majorHAnsi" w:hAnsiTheme="majorHAnsi" w:cstheme="majorHAnsi"/>
        <w:sz w:val="11"/>
        <w:szCs w:val="11"/>
      </w:rPr>
      <w:tab/>
    </w:r>
    <w:r w:rsidR="00F3204D" w:rsidRPr="00B67B36">
      <w:rPr>
        <w:rFonts w:asciiTheme="majorHAnsi" w:hAnsiTheme="majorHAnsi" w:cstheme="majorHAnsi"/>
        <w:sz w:val="11"/>
        <w:szCs w:val="11"/>
      </w:rPr>
      <w:tab/>
    </w:r>
    <w:r w:rsidR="00115EC0">
      <w:rPr>
        <w:rFonts w:asciiTheme="majorHAnsi" w:hAnsiTheme="majorHAnsi" w:cstheme="majorHAnsi"/>
        <w:sz w:val="11"/>
        <w:szCs w:val="11"/>
      </w:rPr>
      <w:tab/>
    </w:r>
    <w:r w:rsidR="00241212" w:rsidRPr="00B67B36">
      <w:rPr>
        <w:rFonts w:asciiTheme="majorHAnsi" w:hAnsiTheme="majorHAnsi" w:cstheme="majorHAnsi"/>
        <w:sz w:val="11"/>
        <w:szCs w:val="11"/>
      </w:rPr>
      <w:t>(</w:t>
    </w:r>
    <w:r w:rsidR="00F03811" w:rsidRPr="00B67B36">
      <w:rPr>
        <w:rFonts w:asciiTheme="majorHAnsi" w:hAnsiTheme="majorHAnsi" w:cstheme="majorHAnsi"/>
        <w:sz w:val="11"/>
        <w:szCs w:val="11"/>
      </w:rPr>
      <w:t>408</w:t>
    </w:r>
    <w:r w:rsidR="00241212" w:rsidRPr="00B67B36">
      <w:rPr>
        <w:rFonts w:asciiTheme="majorHAnsi" w:hAnsiTheme="majorHAnsi" w:cstheme="majorHAnsi"/>
        <w:sz w:val="11"/>
        <w:szCs w:val="11"/>
      </w:rPr>
      <w:t>)</w:t>
    </w:r>
    <w:r w:rsidR="00F03811" w:rsidRPr="00B67B36">
      <w:rPr>
        <w:rFonts w:asciiTheme="majorHAnsi" w:hAnsiTheme="majorHAnsi" w:cstheme="majorHAnsi"/>
        <w:sz w:val="11"/>
        <w:szCs w:val="11"/>
      </w:rPr>
      <w:t xml:space="preserve"> 338</w:t>
    </w:r>
    <w:r w:rsidR="00241212" w:rsidRPr="00B67B36">
      <w:rPr>
        <w:rFonts w:asciiTheme="majorHAnsi" w:hAnsiTheme="majorHAnsi" w:cstheme="majorHAnsi"/>
        <w:sz w:val="11"/>
        <w:szCs w:val="11"/>
      </w:rPr>
      <w:t>-</w:t>
    </w:r>
    <w:r w:rsidR="00F03811" w:rsidRPr="00B67B36">
      <w:rPr>
        <w:rFonts w:asciiTheme="majorHAnsi" w:hAnsiTheme="majorHAnsi" w:cstheme="majorHAnsi"/>
        <w:sz w:val="11"/>
        <w:szCs w:val="11"/>
      </w:rPr>
      <w:t xml:space="preserve"> 8473</w:t>
    </w:r>
    <w:r w:rsidR="002A33A9" w:rsidRPr="00B67B36">
      <w:rPr>
        <w:rFonts w:asciiTheme="majorHAnsi" w:hAnsiTheme="majorHAnsi" w:cstheme="majorHAnsi"/>
        <w:sz w:val="11"/>
        <w:szCs w:val="11"/>
      </w:rPr>
      <w:t xml:space="preserve">             </w:t>
    </w:r>
  </w:p>
  <w:p w14:paraId="5997CC1D" w14:textId="77777777" w:rsidR="002A33A9" w:rsidRDefault="002A33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C7A45" w14:textId="77777777" w:rsidR="001418A4" w:rsidRDefault="00141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F7947" w14:textId="77777777" w:rsidR="005C4531" w:rsidRDefault="005C4531" w:rsidP="002A33A9">
      <w:r>
        <w:separator/>
      </w:r>
    </w:p>
  </w:footnote>
  <w:footnote w:type="continuationSeparator" w:id="0">
    <w:p w14:paraId="405F5E33" w14:textId="77777777" w:rsidR="005C4531" w:rsidRDefault="005C4531" w:rsidP="002A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D6D53" w14:textId="77777777" w:rsidR="00D83C27" w:rsidRDefault="00D83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85DA2" w14:textId="77777777" w:rsidR="00D83C27" w:rsidRDefault="00D83C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18CB4" w14:textId="77777777" w:rsidR="00D83C27" w:rsidRDefault="00D83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pStyle w:val="Bulleted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1stlinebulleted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sz w:val="16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C093ED2"/>
    <w:multiLevelType w:val="hybridMultilevel"/>
    <w:tmpl w:val="7A44EFA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A0F33B4"/>
    <w:multiLevelType w:val="multilevel"/>
    <w:tmpl w:val="5B7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B1216"/>
    <w:multiLevelType w:val="multilevel"/>
    <w:tmpl w:val="2E84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E7CBE"/>
    <w:multiLevelType w:val="hybridMultilevel"/>
    <w:tmpl w:val="D4460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EE3875"/>
    <w:multiLevelType w:val="hybridMultilevel"/>
    <w:tmpl w:val="1F2409AA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B2224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A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4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C3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8E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09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8A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65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017A"/>
    <w:multiLevelType w:val="hybridMultilevel"/>
    <w:tmpl w:val="C824A1C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CA9417A"/>
    <w:multiLevelType w:val="hybridMultilevel"/>
    <w:tmpl w:val="55669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723E6"/>
    <w:multiLevelType w:val="multilevel"/>
    <w:tmpl w:val="E9C6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B10E5"/>
    <w:multiLevelType w:val="hybridMultilevel"/>
    <w:tmpl w:val="C52E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02989"/>
    <w:multiLevelType w:val="hybridMultilevel"/>
    <w:tmpl w:val="6C2C57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E336D"/>
    <w:multiLevelType w:val="hybridMultilevel"/>
    <w:tmpl w:val="1CEE1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BE4B9C"/>
    <w:multiLevelType w:val="hybridMultilevel"/>
    <w:tmpl w:val="C574A1D4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472A7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8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A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4A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A0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28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B83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84605"/>
    <w:multiLevelType w:val="hybridMultilevel"/>
    <w:tmpl w:val="E0CEC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8E594D"/>
    <w:multiLevelType w:val="hybridMultilevel"/>
    <w:tmpl w:val="4FF2909A"/>
    <w:lvl w:ilvl="0" w:tplc="81E812A6">
      <w:start w:val="1"/>
      <w:numFmt w:val="bullet"/>
      <w:lvlText w:val=""/>
      <w:lvlJc w:val="left"/>
      <w:pPr>
        <w:tabs>
          <w:tab w:val="num" w:pos="916"/>
        </w:tabs>
        <w:ind w:left="916" w:hanging="360"/>
      </w:pPr>
      <w:rPr>
        <w:rFonts w:ascii="Symbol" w:hAnsi="Symbol" w:hint="default"/>
        <w:color w:val="000066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20"/>
  </w:num>
  <w:num w:numId="14">
    <w:abstractNumId w:val="23"/>
  </w:num>
  <w:num w:numId="15">
    <w:abstractNumId w:val="17"/>
  </w:num>
  <w:num w:numId="16">
    <w:abstractNumId w:val="14"/>
  </w:num>
  <w:num w:numId="17">
    <w:abstractNumId w:val="15"/>
  </w:num>
  <w:num w:numId="18">
    <w:abstractNumId w:val="21"/>
  </w:num>
  <w:num w:numId="19">
    <w:abstractNumId w:val="22"/>
  </w:num>
  <w:num w:numId="20">
    <w:abstractNumId w:val="12"/>
  </w:num>
  <w:num w:numId="21">
    <w:abstractNumId w:val="18"/>
  </w:num>
  <w:num w:numId="22">
    <w:abstractNumId w:val="13"/>
  </w:num>
  <w:num w:numId="23">
    <w:abstractNumId w:val="19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8A"/>
    <w:rsid w:val="00003F0F"/>
    <w:rsid w:val="0002523A"/>
    <w:rsid w:val="00041451"/>
    <w:rsid w:val="000504C8"/>
    <w:rsid w:val="0005444F"/>
    <w:rsid w:val="00063760"/>
    <w:rsid w:val="00066DD8"/>
    <w:rsid w:val="00072609"/>
    <w:rsid w:val="00081C89"/>
    <w:rsid w:val="000932A5"/>
    <w:rsid w:val="0009358B"/>
    <w:rsid w:val="000939C7"/>
    <w:rsid w:val="000940BD"/>
    <w:rsid w:val="00095C3C"/>
    <w:rsid w:val="000A007A"/>
    <w:rsid w:val="000A3289"/>
    <w:rsid w:val="000A42BE"/>
    <w:rsid w:val="000B3622"/>
    <w:rsid w:val="000B7854"/>
    <w:rsid w:val="000E4C61"/>
    <w:rsid w:val="000E504C"/>
    <w:rsid w:val="000F1A84"/>
    <w:rsid w:val="000F27B4"/>
    <w:rsid w:val="00103C40"/>
    <w:rsid w:val="00107610"/>
    <w:rsid w:val="00115EC0"/>
    <w:rsid w:val="00117235"/>
    <w:rsid w:val="00134062"/>
    <w:rsid w:val="001418A4"/>
    <w:rsid w:val="00150DBC"/>
    <w:rsid w:val="0016399D"/>
    <w:rsid w:val="001644CB"/>
    <w:rsid w:val="001668C7"/>
    <w:rsid w:val="00166C64"/>
    <w:rsid w:val="00174BCD"/>
    <w:rsid w:val="0017579C"/>
    <w:rsid w:val="00186CB8"/>
    <w:rsid w:val="00196A98"/>
    <w:rsid w:val="001B7F06"/>
    <w:rsid w:val="001C0D24"/>
    <w:rsid w:val="001C696D"/>
    <w:rsid w:val="001D0291"/>
    <w:rsid w:val="001D27BD"/>
    <w:rsid w:val="001D54C6"/>
    <w:rsid w:val="001E268F"/>
    <w:rsid w:val="001F503E"/>
    <w:rsid w:val="001F51A5"/>
    <w:rsid w:val="00210E4F"/>
    <w:rsid w:val="00215AAA"/>
    <w:rsid w:val="00215E23"/>
    <w:rsid w:val="002171A5"/>
    <w:rsid w:val="00223D77"/>
    <w:rsid w:val="00231C40"/>
    <w:rsid w:val="00232846"/>
    <w:rsid w:val="00241010"/>
    <w:rsid w:val="00241212"/>
    <w:rsid w:val="0025182B"/>
    <w:rsid w:val="00273C34"/>
    <w:rsid w:val="002760D9"/>
    <w:rsid w:val="0028045F"/>
    <w:rsid w:val="00284516"/>
    <w:rsid w:val="00285865"/>
    <w:rsid w:val="002A0C6D"/>
    <w:rsid w:val="002A33A9"/>
    <w:rsid w:val="002B1F73"/>
    <w:rsid w:val="002B5079"/>
    <w:rsid w:val="002C0B4F"/>
    <w:rsid w:val="002C3EE3"/>
    <w:rsid w:val="002C4739"/>
    <w:rsid w:val="002E0513"/>
    <w:rsid w:val="002E5C42"/>
    <w:rsid w:val="002F6A6B"/>
    <w:rsid w:val="00300329"/>
    <w:rsid w:val="00302482"/>
    <w:rsid w:val="00304AA4"/>
    <w:rsid w:val="00310CDE"/>
    <w:rsid w:val="00317690"/>
    <w:rsid w:val="00320F87"/>
    <w:rsid w:val="0032447E"/>
    <w:rsid w:val="00325E80"/>
    <w:rsid w:val="0033159A"/>
    <w:rsid w:val="003347B1"/>
    <w:rsid w:val="00336B74"/>
    <w:rsid w:val="0033726B"/>
    <w:rsid w:val="00347D20"/>
    <w:rsid w:val="0035041F"/>
    <w:rsid w:val="00351AC2"/>
    <w:rsid w:val="00361366"/>
    <w:rsid w:val="00381751"/>
    <w:rsid w:val="00385650"/>
    <w:rsid w:val="003922CA"/>
    <w:rsid w:val="003943FD"/>
    <w:rsid w:val="00396211"/>
    <w:rsid w:val="003A2E19"/>
    <w:rsid w:val="003B41CA"/>
    <w:rsid w:val="003C2558"/>
    <w:rsid w:val="003D0E24"/>
    <w:rsid w:val="003D48E9"/>
    <w:rsid w:val="003E2CA9"/>
    <w:rsid w:val="003E315C"/>
    <w:rsid w:val="003F1204"/>
    <w:rsid w:val="003F1A04"/>
    <w:rsid w:val="003F4A4D"/>
    <w:rsid w:val="003F5975"/>
    <w:rsid w:val="004021B6"/>
    <w:rsid w:val="00402231"/>
    <w:rsid w:val="00407133"/>
    <w:rsid w:val="00411DAF"/>
    <w:rsid w:val="0042546E"/>
    <w:rsid w:val="004313C6"/>
    <w:rsid w:val="004357DA"/>
    <w:rsid w:val="00440F64"/>
    <w:rsid w:val="00446DF4"/>
    <w:rsid w:val="0045196B"/>
    <w:rsid w:val="004614A8"/>
    <w:rsid w:val="004727E5"/>
    <w:rsid w:val="00483326"/>
    <w:rsid w:val="0049332A"/>
    <w:rsid w:val="004949F3"/>
    <w:rsid w:val="0049519D"/>
    <w:rsid w:val="004A455A"/>
    <w:rsid w:val="004B3742"/>
    <w:rsid w:val="004E0F7A"/>
    <w:rsid w:val="004E7C9F"/>
    <w:rsid w:val="004F2524"/>
    <w:rsid w:val="00502870"/>
    <w:rsid w:val="0050407D"/>
    <w:rsid w:val="005057D8"/>
    <w:rsid w:val="00511F12"/>
    <w:rsid w:val="00514464"/>
    <w:rsid w:val="00516B50"/>
    <w:rsid w:val="00524204"/>
    <w:rsid w:val="00543C7C"/>
    <w:rsid w:val="005475CD"/>
    <w:rsid w:val="00553BD0"/>
    <w:rsid w:val="00573A83"/>
    <w:rsid w:val="00576A07"/>
    <w:rsid w:val="00577FEF"/>
    <w:rsid w:val="00582FFC"/>
    <w:rsid w:val="00583016"/>
    <w:rsid w:val="00584CA3"/>
    <w:rsid w:val="005876A4"/>
    <w:rsid w:val="0059349B"/>
    <w:rsid w:val="005A27BE"/>
    <w:rsid w:val="005A5E3E"/>
    <w:rsid w:val="005A7F52"/>
    <w:rsid w:val="005B3BD8"/>
    <w:rsid w:val="005B72AF"/>
    <w:rsid w:val="005C1715"/>
    <w:rsid w:val="005C3E1A"/>
    <w:rsid w:val="005C4531"/>
    <w:rsid w:val="005C750D"/>
    <w:rsid w:val="005D4511"/>
    <w:rsid w:val="005E2FFE"/>
    <w:rsid w:val="005E7CAB"/>
    <w:rsid w:val="005F2B08"/>
    <w:rsid w:val="005F7CFC"/>
    <w:rsid w:val="00621286"/>
    <w:rsid w:val="00627B35"/>
    <w:rsid w:val="00632857"/>
    <w:rsid w:val="006445CF"/>
    <w:rsid w:val="00660715"/>
    <w:rsid w:val="00660EEE"/>
    <w:rsid w:val="006629ED"/>
    <w:rsid w:val="006719CE"/>
    <w:rsid w:val="00673BCE"/>
    <w:rsid w:val="00684B48"/>
    <w:rsid w:val="00687116"/>
    <w:rsid w:val="006911B4"/>
    <w:rsid w:val="006925D3"/>
    <w:rsid w:val="006B1B05"/>
    <w:rsid w:val="006B559E"/>
    <w:rsid w:val="006C2A09"/>
    <w:rsid w:val="006F5913"/>
    <w:rsid w:val="006F77D3"/>
    <w:rsid w:val="00702128"/>
    <w:rsid w:val="00707919"/>
    <w:rsid w:val="0072012B"/>
    <w:rsid w:val="00726933"/>
    <w:rsid w:val="00727A80"/>
    <w:rsid w:val="007405C5"/>
    <w:rsid w:val="007522D5"/>
    <w:rsid w:val="0078105E"/>
    <w:rsid w:val="0079090E"/>
    <w:rsid w:val="00794715"/>
    <w:rsid w:val="007B0FFC"/>
    <w:rsid w:val="007B7EAD"/>
    <w:rsid w:val="007D4AE4"/>
    <w:rsid w:val="007D73EB"/>
    <w:rsid w:val="007E0203"/>
    <w:rsid w:val="007E16FC"/>
    <w:rsid w:val="007E35E5"/>
    <w:rsid w:val="007F4B63"/>
    <w:rsid w:val="007F6331"/>
    <w:rsid w:val="008037CF"/>
    <w:rsid w:val="008135FF"/>
    <w:rsid w:val="00814360"/>
    <w:rsid w:val="00830C27"/>
    <w:rsid w:val="00847852"/>
    <w:rsid w:val="00847ED0"/>
    <w:rsid w:val="00850E59"/>
    <w:rsid w:val="00860659"/>
    <w:rsid w:val="00863653"/>
    <w:rsid w:val="00883DEC"/>
    <w:rsid w:val="00890CDE"/>
    <w:rsid w:val="008960CE"/>
    <w:rsid w:val="008968C2"/>
    <w:rsid w:val="008969F6"/>
    <w:rsid w:val="008A0665"/>
    <w:rsid w:val="008A0FC8"/>
    <w:rsid w:val="008A5774"/>
    <w:rsid w:val="008D39AC"/>
    <w:rsid w:val="008D54F2"/>
    <w:rsid w:val="008F015D"/>
    <w:rsid w:val="008F3EDC"/>
    <w:rsid w:val="008F6A3B"/>
    <w:rsid w:val="008F74D7"/>
    <w:rsid w:val="00901095"/>
    <w:rsid w:val="00901F56"/>
    <w:rsid w:val="00904142"/>
    <w:rsid w:val="00914AB6"/>
    <w:rsid w:val="0094386A"/>
    <w:rsid w:val="00965EB0"/>
    <w:rsid w:val="00975166"/>
    <w:rsid w:val="00983EC2"/>
    <w:rsid w:val="009972C9"/>
    <w:rsid w:val="009A5707"/>
    <w:rsid w:val="009B1C56"/>
    <w:rsid w:val="009C3786"/>
    <w:rsid w:val="009C5AA1"/>
    <w:rsid w:val="009D3DFD"/>
    <w:rsid w:val="009D44D4"/>
    <w:rsid w:val="009E0479"/>
    <w:rsid w:val="009E781F"/>
    <w:rsid w:val="009F1182"/>
    <w:rsid w:val="00A03493"/>
    <w:rsid w:val="00A12069"/>
    <w:rsid w:val="00A14AE3"/>
    <w:rsid w:val="00A22FFA"/>
    <w:rsid w:val="00A27555"/>
    <w:rsid w:val="00A346EC"/>
    <w:rsid w:val="00A45023"/>
    <w:rsid w:val="00A457B2"/>
    <w:rsid w:val="00A470C1"/>
    <w:rsid w:val="00A471BB"/>
    <w:rsid w:val="00A5350A"/>
    <w:rsid w:val="00A55244"/>
    <w:rsid w:val="00A57080"/>
    <w:rsid w:val="00A57494"/>
    <w:rsid w:val="00A741E5"/>
    <w:rsid w:val="00A80B8D"/>
    <w:rsid w:val="00A85F8A"/>
    <w:rsid w:val="00AA1386"/>
    <w:rsid w:val="00AA3A15"/>
    <w:rsid w:val="00AB003C"/>
    <w:rsid w:val="00AB022C"/>
    <w:rsid w:val="00AB181D"/>
    <w:rsid w:val="00AC33E7"/>
    <w:rsid w:val="00AE2744"/>
    <w:rsid w:val="00AF40C9"/>
    <w:rsid w:val="00B233CE"/>
    <w:rsid w:val="00B25035"/>
    <w:rsid w:val="00B34AE1"/>
    <w:rsid w:val="00B4128A"/>
    <w:rsid w:val="00B46848"/>
    <w:rsid w:val="00B615E6"/>
    <w:rsid w:val="00B63957"/>
    <w:rsid w:val="00B67B36"/>
    <w:rsid w:val="00B921CE"/>
    <w:rsid w:val="00B946C7"/>
    <w:rsid w:val="00BA49CB"/>
    <w:rsid w:val="00BA6140"/>
    <w:rsid w:val="00BB17FB"/>
    <w:rsid w:val="00BB4209"/>
    <w:rsid w:val="00BC1D91"/>
    <w:rsid w:val="00BD1D69"/>
    <w:rsid w:val="00BD2C62"/>
    <w:rsid w:val="00BD3F34"/>
    <w:rsid w:val="00BD63DE"/>
    <w:rsid w:val="00BE19B1"/>
    <w:rsid w:val="00BE1F56"/>
    <w:rsid w:val="00C001E4"/>
    <w:rsid w:val="00C112FA"/>
    <w:rsid w:val="00C25E28"/>
    <w:rsid w:val="00C267FD"/>
    <w:rsid w:val="00C31A76"/>
    <w:rsid w:val="00C50503"/>
    <w:rsid w:val="00C65D6D"/>
    <w:rsid w:val="00C7222D"/>
    <w:rsid w:val="00C84DD4"/>
    <w:rsid w:val="00C93C57"/>
    <w:rsid w:val="00C96160"/>
    <w:rsid w:val="00C9681A"/>
    <w:rsid w:val="00C975B4"/>
    <w:rsid w:val="00C9780F"/>
    <w:rsid w:val="00CA4599"/>
    <w:rsid w:val="00CA682D"/>
    <w:rsid w:val="00CB6067"/>
    <w:rsid w:val="00CC14D8"/>
    <w:rsid w:val="00CE23B1"/>
    <w:rsid w:val="00CE3DEF"/>
    <w:rsid w:val="00CF0515"/>
    <w:rsid w:val="00CF2054"/>
    <w:rsid w:val="00D02437"/>
    <w:rsid w:val="00D063F6"/>
    <w:rsid w:val="00D0763D"/>
    <w:rsid w:val="00D105B0"/>
    <w:rsid w:val="00D1239C"/>
    <w:rsid w:val="00D240D2"/>
    <w:rsid w:val="00D27ECF"/>
    <w:rsid w:val="00D36A49"/>
    <w:rsid w:val="00D40694"/>
    <w:rsid w:val="00D5003C"/>
    <w:rsid w:val="00D57246"/>
    <w:rsid w:val="00D6137C"/>
    <w:rsid w:val="00D6139E"/>
    <w:rsid w:val="00D819A0"/>
    <w:rsid w:val="00D82AFA"/>
    <w:rsid w:val="00D83C27"/>
    <w:rsid w:val="00D92AD2"/>
    <w:rsid w:val="00D933D0"/>
    <w:rsid w:val="00D93999"/>
    <w:rsid w:val="00DA3595"/>
    <w:rsid w:val="00DA713A"/>
    <w:rsid w:val="00DB60F1"/>
    <w:rsid w:val="00DB7A16"/>
    <w:rsid w:val="00DB7DEC"/>
    <w:rsid w:val="00DC47D0"/>
    <w:rsid w:val="00DD1207"/>
    <w:rsid w:val="00DE0764"/>
    <w:rsid w:val="00DE4EBB"/>
    <w:rsid w:val="00DE4FBA"/>
    <w:rsid w:val="00DF136B"/>
    <w:rsid w:val="00DF5D3F"/>
    <w:rsid w:val="00E03165"/>
    <w:rsid w:val="00E1112D"/>
    <w:rsid w:val="00E16661"/>
    <w:rsid w:val="00E25155"/>
    <w:rsid w:val="00E35710"/>
    <w:rsid w:val="00E447EF"/>
    <w:rsid w:val="00E44D46"/>
    <w:rsid w:val="00E61182"/>
    <w:rsid w:val="00E63E47"/>
    <w:rsid w:val="00E65ADA"/>
    <w:rsid w:val="00E666FC"/>
    <w:rsid w:val="00E7027F"/>
    <w:rsid w:val="00E715A1"/>
    <w:rsid w:val="00E72255"/>
    <w:rsid w:val="00E7358E"/>
    <w:rsid w:val="00E86D60"/>
    <w:rsid w:val="00E90991"/>
    <w:rsid w:val="00EA4B07"/>
    <w:rsid w:val="00EB072D"/>
    <w:rsid w:val="00EC066B"/>
    <w:rsid w:val="00EC1B21"/>
    <w:rsid w:val="00EC5FC7"/>
    <w:rsid w:val="00ED6BF2"/>
    <w:rsid w:val="00EE160A"/>
    <w:rsid w:val="00EF6DE5"/>
    <w:rsid w:val="00F03811"/>
    <w:rsid w:val="00F3204D"/>
    <w:rsid w:val="00F3382B"/>
    <w:rsid w:val="00F33F47"/>
    <w:rsid w:val="00F33FCF"/>
    <w:rsid w:val="00F4655A"/>
    <w:rsid w:val="00F510EB"/>
    <w:rsid w:val="00F573C2"/>
    <w:rsid w:val="00F60538"/>
    <w:rsid w:val="00F61B93"/>
    <w:rsid w:val="00F7008E"/>
    <w:rsid w:val="00F73953"/>
    <w:rsid w:val="00F81742"/>
    <w:rsid w:val="00F8597B"/>
    <w:rsid w:val="00F914E6"/>
    <w:rsid w:val="00F94B70"/>
    <w:rsid w:val="00F973AA"/>
    <w:rsid w:val="00FA6A4E"/>
    <w:rsid w:val="00FB125E"/>
    <w:rsid w:val="00FB5242"/>
    <w:rsid w:val="00FF6C23"/>
    <w:rsid w:val="3248B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4FD76"/>
  <w15:chartTrackingRefBased/>
  <w15:docId w15:val="{C1BE730D-23DA-4EB7-9B5D-6C2A22BB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Arial" w:hAnsi="Arial" w:cs="Arial"/>
      <w:b/>
      <w:bCs/>
      <w:color w:val="000080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i/>
      <w:color w:val="auto"/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0">
    <w:name w:val="WW8Num11z0"/>
    <w:rPr>
      <w:rFonts w:ascii="Symbol" w:hAnsi="Symbol"/>
      <w:sz w:val="12"/>
      <w:szCs w:val="12"/>
    </w:rPr>
  </w:style>
  <w:style w:type="character" w:customStyle="1" w:styleId="WW8Num12z0">
    <w:name w:val="WW8Num12z0"/>
    <w:rPr>
      <w:rFonts w:ascii="Wingdings" w:hAnsi="Wingdings"/>
      <w:sz w:val="16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DefaultParagraphFont0">
    <w:name w:val="Default Paragraph Font0"/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Symbol" w:hAnsi="Symbol"/>
      <w:sz w:val="12"/>
      <w:szCs w:val="12"/>
    </w:rPr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customStyle="1" w:styleId="CharChar1">
    <w:name w:val="Char Char1"/>
    <w:rPr>
      <w:rFonts w:ascii="Garamond" w:hAnsi="Garamond"/>
      <w:b/>
      <w:bCs/>
      <w:i/>
      <w:iCs/>
      <w:szCs w:val="24"/>
      <w:lang w:val="en-US" w:eastAsia="ar-SA" w:bidi="ar-SA"/>
    </w:rPr>
  </w:style>
  <w:style w:type="character" w:customStyle="1" w:styleId="DegreeCharChar">
    <w:name w:val="Degree Char Char"/>
    <w:rPr>
      <w:rFonts w:ascii="Garamond" w:hAnsi="Garamond"/>
      <w:b/>
      <w:bCs/>
      <w:szCs w:val="24"/>
      <w:lang w:val="en-US" w:eastAsia="ar-SA" w:bidi="ar-SA"/>
    </w:rPr>
  </w:style>
  <w:style w:type="character" w:customStyle="1" w:styleId="SchoolCharChar">
    <w:name w:val="School Char Char"/>
    <w:rPr>
      <w:rFonts w:ascii="Garamond" w:hAnsi="Garamond"/>
      <w:i/>
      <w:szCs w:val="24"/>
      <w:lang w:val="en-US" w:eastAsia="ar-SA" w:bidi="ar-SA"/>
    </w:rPr>
  </w:style>
  <w:style w:type="character" w:styleId="PageNumber">
    <w:name w:val="page number"/>
    <w:basedOn w:val="WW-DefaultParagraphFont"/>
    <w:semiHidden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Dates">
    <w:name w:val="Dates"/>
    <w:basedOn w:val="Normal"/>
    <w:pPr>
      <w:spacing w:before="120"/>
      <w:jc w:val="right"/>
    </w:pPr>
    <w:rPr>
      <w:rFonts w:ascii="Garamond" w:hAnsi="Garamond"/>
      <w:sz w:val="20"/>
      <w:szCs w:val="20"/>
    </w:rPr>
  </w:style>
  <w:style w:type="paragraph" w:customStyle="1" w:styleId="Bulletedlist">
    <w:name w:val="Bulleted list"/>
    <w:basedOn w:val="Normal"/>
    <w:pPr>
      <w:numPr>
        <w:numId w:val="6"/>
      </w:numPr>
      <w:tabs>
        <w:tab w:val="right" w:pos="8640"/>
      </w:tabs>
    </w:pPr>
    <w:rPr>
      <w:rFonts w:ascii="Garamond" w:hAnsi="Garamond"/>
      <w:sz w:val="20"/>
    </w:rPr>
  </w:style>
  <w:style w:type="paragraph" w:customStyle="1" w:styleId="1stlinebulleted">
    <w:name w:val="1st line bulleted"/>
    <w:basedOn w:val="Normal"/>
    <w:pPr>
      <w:numPr>
        <w:numId w:val="9"/>
      </w:numPr>
      <w:tabs>
        <w:tab w:val="right" w:pos="6480"/>
      </w:tabs>
      <w:spacing w:before="120"/>
    </w:pPr>
    <w:rPr>
      <w:rFonts w:ascii="Garamond" w:hAnsi="Garamond"/>
      <w:sz w:val="20"/>
    </w:rPr>
  </w:style>
  <w:style w:type="paragraph" w:customStyle="1" w:styleId="ShoutOut">
    <w:name w:val="Shout Out"/>
    <w:basedOn w:val="Normal"/>
    <w:rPr>
      <w:rFonts w:ascii="Arial" w:hAnsi="Arial" w:cs="Arial"/>
      <w:b/>
      <w:bCs/>
      <w:i/>
      <w:iCs/>
      <w:color w:val="000080"/>
      <w:sz w:val="18"/>
      <w:lang w:val="en-GB"/>
    </w:rPr>
  </w:style>
  <w:style w:type="paragraph" w:customStyle="1" w:styleId="Education">
    <w:name w:val="Education"/>
    <w:basedOn w:val="Normal"/>
    <w:pPr>
      <w:spacing w:before="120"/>
    </w:pPr>
    <w:rPr>
      <w:rFonts w:ascii="Garamond" w:hAnsi="Garamond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sc-jonmpf">
    <w:name w:val="sc-jonmpf"/>
    <w:basedOn w:val="DefaultParagraphFont"/>
    <w:rsid w:val="000932A5"/>
  </w:style>
  <w:style w:type="paragraph" w:customStyle="1" w:styleId="public-draftstyledefault-unorderedlistitem">
    <w:name w:val="public-draftstyledefault-unorderedlistitem"/>
    <w:basedOn w:val="Normal"/>
    <w:rsid w:val="000932A5"/>
    <w:pPr>
      <w:suppressAutoHyphens w:val="0"/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7B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bu2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bu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Anbu Venkat</vt:lpstr>
    </vt:vector>
  </TitlesOfParts>
  <Company>eBay, Inc.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Anbu Venkat</dc:title>
  <dc:subject/>
  <dc:creator>Anbu Venkat</dc:creator>
  <cp:keywords/>
  <cp:lastModifiedBy>Venkatachalam, Anbu</cp:lastModifiedBy>
  <cp:revision>4</cp:revision>
  <cp:lastPrinted>2009-08-16T00:48:00Z</cp:lastPrinted>
  <dcterms:created xsi:type="dcterms:W3CDTF">2020-11-17T15:10:00Z</dcterms:created>
  <dcterms:modified xsi:type="dcterms:W3CDTF">2020-12-29T03:53:00Z</dcterms:modified>
</cp:coreProperties>
</file>