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D72" w:rsidRDefault="003A5D72" w:rsidP="00F7110D">
      <w:pPr>
        <w:pStyle w:val="Heading3"/>
        <w:rPr>
          <w:sz w:val="22"/>
        </w:rPr>
      </w:pPr>
      <w:r>
        <w:rPr>
          <w:sz w:val="22"/>
        </w:rPr>
        <w:t>DAXESH PATEL</w:t>
      </w:r>
      <w:r>
        <w:rPr>
          <w:sz w:val="22"/>
        </w:rPr>
        <w:tab/>
      </w:r>
      <w:r>
        <w:rPr>
          <w:sz w:val="22"/>
        </w:rPr>
        <w:tab/>
      </w:r>
      <w:r>
        <w:rPr>
          <w:sz w:val="22"/>
        </w:rPr>
        <w:tab/>
      </w:r>
      <w:r>
        <w:rPr>
          <w:sz w:val="22"/>
        </w:rPr>
        <w:tab/>
      </w:r>
      <w:r>
        <w:rPr>
          <w:sz w:val="22"/>
        </w:rPr>
        <w:tab/>
      </w:r>
      <w:r>
        <w:rPr>
          <w:sz w:val="22"/>
        </w:rPr>
        <w:tab/>
      </w:r>
      <w:r>
        <w:rPr>
          <w:rFonts w:ascii="Trebuchet MS" w:hAnsi="Trebuchet MS"/>
          <w:sz w:val="20"/>
        </w:rPr>
        <w:t>Cell: (734) 673-6631</w:t>
      </w:r>
    </w:p>
    <w:p w:rsidR="003A5D72" w:rsidRPr="00746C00" w:rsidRDefault="00E21CEE" w:rsidP="00F7110D">
      <w:pPr>
        <w:pStyle w:val="ResCaption1"/>
        <w:spacing w:before="0" w:after="0" w:line="276" w:lineRule="auto"/>
        <w:ind w:right="360"/>
        <w:outlineLvl w:val="0"/>
        <w:rPr>
          <w:rFonts w:ascii="Segoe UI" w:hAnsi="Segoe UI" w:cs="Segoe UI"/>
          <w:color w:val="000000"/>
        </w:rPr>
      </w:pPr>
      <w:r>
        <w:rPr>
          <w:rFonts w:ascii="Segoe UI" w:hAnsi="Segoe UI" w:cs="Segoe UI"/>
          <w:color w:val="000000"/>
        </w:rPr>
        <w:t>Sr</w:t>
      </w:r>
      <w:r w:rsidR="002A053C">
        <w:rPr>
          <w:rFonts w:ascii="Segoe UI" w:hAnsi="Segoe UI" w:cs="Segoe UI"/>
          <w:color w:val="000000"/>
        </w:rPr>
        <w:t>.</w:t>
      </w:r>
      <w:r>
        <w:rPr>
          <w:rFonts w:ascii="Segoe UI" w:hAnsi="Segoe UI" w:cs="Segoe UI"/>
          <w:color w:val="000000"/>
        </w:rPr>
        <w:t xml:space="preserve"> </w:t>
      </w:r>
      <w:r w:rsidR="003A5D72" w:rsidRPr="00746C00">
        <w:rPr>
          <w:rFonts w:ascii="Segoe UI" w:hAnsi="Segoe UI" w:cs="Segoe UI"/>
          <w:color w:val="000000"/>
        </w:rPr>
        <w:t>Java Developer</w:t>
      </w:r>
      <w:r w:rsidR="003A5D72">
        <w:rPr>
          <w:rFonts w:ascii="Segoe UI" w:hAnsi="Segoe UI" w:cs="Segoe UI"/>
          <w:color w:val="000000"/>
        </w:rPr>
        <w:tab/>
      </w:r>
      <w:r w:rsidR="003A5D72">
        <w:rPr>
          <w:rFonts w:ascii="Segoe UI" w:hAnsi="Segoe UI" w:cs="Segoe UI"/>
          <w:color w:val="000000"/>
        </w:rPr>
        <w:tab/>
      </w:r>
      <w:r w:rsidR="003A5D72">
        <w:rPr>
          <w:rFonts w:ascii="Segoe UI" w:hAnsi="Segoe UI" w:cs="Segoe UI"/>
          <w:color w:val="000000"/>
        </w:rPr>
        <w:tab/>
      </w:r>
      <w:r w:rsidR="003A5D72">
        <w:rPr>
          <w:rFonts w:ascii="Segoe UI" w:hAnsi="Segoe UI" w:cs="Segoe UI"/>
          <w:color w:val="000000"/>
        </w:rPr>
        <w:tab/>
      </w:r>
      <w:r w:rsidR="003A5D72">
        <w:rPr>
          <w:rFonts w:ascii="Segoe UI" w:hAnsi="Segoe UI" w:cs="Segoe UI"/>
          <w:color w:val="000000"/>
        </w:rPr>
        <w:tab/>
      </w:r>
      <w:r w:rsidR="003A5D72">
        <w:rPr>
          <w:rFonts w:ascii="Segoe UI" w:hAnsi="Segoe UI" w:cs="Segoe UI"/>
          <w:color w:val="000000"/>
        </w:rPr>
        <w:tab/>
      </w:r>
      <w:r w:rsidR="003A5D72">
        <w:rPr>
          <w:rFonts w:ascii="Trebuchet MS" w:hAnsi="Trebuchet MS"/>
          <w:lang w:val="de-DE"/>
        </w:rPr>
        <w:t xml:space="preserve">E-mail: </w:t>
      </w:r>
      <w:hyperlink r:id="rId7" w:history="1">
        <w:r w:rsidR="003A5D72" w:rsidRPr="00FF6A0B">
          <w:rPr>
            <w:rStyle w:val="Hyperlink"/>
            <w:rFonts w:ascii="Trebuchet MS" w:hAnsi="Trebuchet MS"/>
            <w:lang w:val="de-DE"/>
          </w:rPr>
          <w:t>daxeshpatel86@gmail.com</w:t>
        </w:r>
      </w:hyperlink>
    </w:p>
    <w:p w:rsidR="00B140A3" w:rsidRDefault="003A5D72" w:rsidP="00F7110D">
      <w:pPr>
        <w:pStyle w:val="ResBodytext"/>
        <w:spacing w:before="0" w:after="0" w:line="276" w:lineRule="auto"/>
        <w:ind w:right="357"/>
        <w:rPr>
          <w:rFonts w:ascii="Trebuchet MS" w:hAnsi="Trebuchet MS"/>
          <w:lang w:val="de-DE"/>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F221CD" w:rsidRPr="001430D2" w:rsidRDefault="00F221CD" w:rsidP="00F221CD">
      <w:pPr>
        <w:pStyle w:val="Heading2"/>
        <w:spacing w:before="0"/>
        <w:rPr>
          <w:rFonts w:ascii="Segoe UI" w:hAnsi="Segoe UI" w:cs="Segoe UI"/>
          <w:i w:val="0"/>
          <w:sz w:val="20"/>
        </w:rPr>
      </w:pPr>
      <w:r w:rsidRPr="001430D2">
        <w:rPr>
          <w:rFonts w:ascii="Segoe UI" w:hAnsi="Segoe UI" w:cs="Segoe UI"/>
          <w:i w:val="0"/>
          <w:sz w:val="20"/>
        </w:rPr>
        <w:t>SUMMARY</w:t>
      </w:r>
    </w:p>
    <w:p w:rsidR="00F221CD" w:rsidRPr="00F221CD" w:rsidRDefault="00F221CD" w:rsidP="00F221CD">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378"/>
        <w:rPr>
          <w:rFonts w:ascii="Segoe UI" w:hAnsi="Segoe UI" w:cs="Segoe UI"/>
          <w:color w:val="000000"/>
          <w:sz w:val="20"/>
          <w:szCs w:val="20"/>
        </w:rPr>
      </w:pPr>
      <w:r w:rsidRPr="00F221CD">
        <w:rPr>
          <w:rFonts w:ascii="Segoe UI" w:hAnsi="Segoe UI" w:cs="Segoe UI"/>
          <w:color w:val="000000"/>
          <w:sz w:val="20"/>
          <w:szCs w:val="20"/>
        </w:rPr>
        <w:t xml:space="preserve">Java / J2ee Developer with </w:t>
      </w:r>
      <w:r w:rsidRPr="008D6111">
        <w:rPr>
          <w:rFonts w:ascii="Segoe UI" w:hAnsi="Segoe UI" w:cs="Segoe UI"/>
          <w:b/>
          <w:color w:val="000000"/>
          <w:sz w:val="20"/>
          <w:szCs w:val="20"/>
        </w:rPr>
        <w:t>10</w:t>
      </w:r>
      <w:r w:rsidRPr="008D6111">
        <w:rPr>
          <w:rFonts w:ascii="Segoe UI" w:hAnsi="Segoe UI" w:cs="Segoe UI"/>
          <w:b/>
          <w:color w:val="000000"/>
          <w:sz w:val="20"/>
          <w:szCs w:val="20"/>
        </w:rPr>
        <w:t xml:space="preserve"> years</w:t>
      </w:r>
      <w:r w:rsidRPr="00F221CD">
        <w:rPr>
          <w:rFonts w:ascii="Segoe UI" w:hAnsi="Segoe UI" w:cs="Segoe UI"/>
          <w:color w:val="000000"/>
          <w:sz w:val="20"/>
          <w:szCs w:val="20"/>
        </w:rPr>
        <w:t xml:space="preserve"> of core experience in design, analysis, development, testing and deployment of various web applications with Micro Services, N-Tier Architecture using MVC architecture and Java/J2EE</w:t>
      </w:r>
    </w:p>
    <w:p w:rsidR="00F221CD" w:rsidRPr="00F221CD" w:rsidRDefault="00F221CD" w:rsidP="00F221CD">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378"/>
        <w:rPr>
          <w:rFonts w:ascii="Segoe UI" w:hAnsi="Segoe UI" w:cs="Segoe UI"/>
          <w:color w:val="000000"/>
          <w:sz w:val="20"/>
          <w:szCs w:val="20"/>
        </w:rPr>
      </w:pPr>
      <w:r w:rsidRPr="00F221CD">
        <w:rPr>
          <w:rFonts w:ascii="Segoe UI" w:hAnsi="Segoe UI" w:cs="Segoe UI"/>
          <w:color w:val="000000"/>
          <w:sz w:val="20"/>
          <w:szCs w:val="20"/>
        </w:rPr>
        <w:t>Worked for</w:t>
      </w:r>
      <w:r w:rsidR="00C01950" w:rsidRPr="00C01950">
        <w:rPr>
          <w:rFonts w:ascii="Segoe UI" w:hAnsi="Segoe UI" w:cs="Segoe UI"/>
          <w:sz w:val="20"/>
        </w:rPr>
        <w:t xml:space="preserve"> </w:t>
      </w:r>
      <w:r w:rsidR="00C01950" w:rsidRPr="005B53A6">
        <w:rPr>
          <w:rFonts w:ascii="Segoe UI" w:hAnsi="Segoe UI" w:cs="Segoe UI"/>
          <w:sz w:val="20"/>
        </w:rPr>
        <w:t>clients</w:t>
      </w:r>
      <w:r w:rsidRPr="00F221CD">
        <w:rPr>
          <w:rFonts w:ascii="Segoe UI" w:hAnsi="Segoe UI" w:cs="Segoe UI"/>
          <w:color w:val="000000"/>
          <w:sz w:val="20"/>
          <w:szCs w:val="20"/>
        </w:rPr>
        <w:t xml:space="preserve"> Ford </w:t>
      </w:r>
      <w:r w:rsidR="00C01950">
        <w:rPr>
          <w:rFonts w:ascii="Segoe UI" w:hAnsi="Segoe UI" w:cs="Segoe UI"/>
          <w:color w:val="000000"/>
          <w:sz w:val="20"/>
          <w:szCs w:val="20"/>
        </w:rPr>
        <w:t>Motor</w:t>
      </w:r>
      <w:r w:rsidRPr="00F221CD">
        <w:rPr>
          <w:rFonts w:ascii="Segoe UI" w:hAnsi="Segoe UI" w:cs="Segoe UI"/>
          <w:color w:val="000000"/>
          <w:sz w:val="20"/>
          <w:szCs w:val="20"/>
        </w:rPr>
        <w:t xml:space="preserve"> Company, </w:t>
      </w:r>
      <w:r w:rsidRPr="00F221CD">
        <w:rPr>
          <w:rFonts w:ascii="Segoe UI" w:hAnsi="Segoe UI" w:cs="Segoe UI"/>
          <w:color w:val="000000"/>
          <w:sz w:val="20"/>
          <w:szCs w:val="20"/>
        </w:rPr>
        <w:t>Michigan state</w:t>
      </w:r>
      <w:r w:rsidRPr="00F221CD">
        <w:rPr>
          <w:rFonts w:ascii="Segoe UI" w:hAnsi="Segoe UI" w:cs="Segoe UI"/>
          <w:color w:val="000000"/>
          <w:sz w:val="20"/>
          <w:szCs w:val="20"/>
        </w:rPr>
        <w:t xml:space="preserve">, </w:t>
      </w:r>
      <w:r w:rsidRPr="00F221CD">
        <w:rPr>
          <w:rFonts w:ascii="Segoe UI" w:hAnsi="Segoe UI" w:cs="Segoe UI"/>
          <w:color w:val="000000"/>
          <w:sz w:val="20"/>
          <w:szCs w:val="20"/>
        </w:rPr>
        <w:t>S</w:t>
      </w:r>
      <w:r w:rsidRPr="00F221CD">
        <w:rPr>
          <w:rFonts w:ascii="Segoe UI" w:hAnsi="Segoe UI" w:cs="Segoe UI"/>
          <w:color w:val="000000"/>
          <w:sz w:val="20"/>
          <w:szCs w:val="20"/>
        </w:rPr>
        <w:t xml:space="preserve">ophos, </w:t>
      </w:r>
      <w:r w:rsidRPr="00F221CD">
        <w:rPr>
          <w:rFonts w:ascii="Segoe UI" w:hAnsi="Segoe UI" w:cs="Segoe UI"/>
          <w:color w:val="000000"/>
          <w:sz w:val="20"/>
          <w:szCs w:val="20"/>
        </w:rPr>
        <w:t xml:space="preserve">Capgemini India. </w:t>
      </w:r>
    </w:p>
    <w:p w:rsidR="00F221CD" w:rsidRPr="00F221CD" w:rsidRDefault="00F221CD" w:rsidP="00F221CD">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378"/>
        <w:rPr>
          <w:rFonts w:ascii="Segoe UI" w:hAnsi="Segoe UI" w:cs="Segoe UI"/>
          <w:color w:val="000000"/>
          <w:sz w:val="20"/>
          <w:szCs w:val="20"/>
        </w:rPr>
      </w:pPr>
      <w:r w:rsidRPr="00F221CD">
        <w:rPr>
          <w:rFonts w:ascii="Segoe UI" w:hAnsi="Segoe UI" w:cs="Segoe UI"/>
          <w:color w:val="000000"/>
          <w:sz w:val="20"/>
          <w:szCs w:val="20"/>
        </w:rPr>
        <w:t>Expertise in J2EE web technologies like Spring Boot, Spring Rest, Spring Batch, Spring Cloud Config Server, Spring Scheduler, Spring OAuth Security, Spring JPA, Spring JDBC Template, Java 8 Streams, OAuth2, Servlet, JSP, etc.</w:t>
      </w:r>
    </w:p>
    <w:p w:rsidR="000B78F6" w:rsidRDefault="000B78F6" w:rsidP="00F7110D">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378"/>
        <w:rPr>
          <w:rFonts w:ascii="Segoe UI" w:hAnsi="Segoe UI" w:cs="Segoe UI"/>
          <w:color w:val="000000"/>
          <w:sz w:val="20"/>
          <w:szCs w:val="20"/>
        </w:rPr>
      </w:pPr>
      <w:r>
        <w:rPr>
          <w:rFonts w:ascii="Segoe UI" w:hAnsi="Segoe UI" w:cs="Segoe UI"/>
          <w:color w:val="000000"/>
          <w:sz w:val="20"/>
          <w:szCs w:val="20"/>
        </w:rPr>
        <w:t>E</w:t>
      </w:r>
      <w:r w:rsidRPr="000B78F6">
        <w:rPr>
          <w:rFonts w:ascii="Segoe UI" w:hAnsi="Segoe UI" w:cs="Segoe UI"/>
          <w:color w:val="000000"/>
          <w:sz w:val="20"/>
          <w:szCs w:val="20"/>
        </w:rPr>
        <w:t xml:space="preserve">xperience in </w:t>
      </w:r>
      <w:r>
        <w:rPr>
          <w:rFonts w:ascii="Segoe UI" w:hAnsi="Segoe UI" w:cs="Segoe UI"/>
          <w:color w:val="000000"/>
          <w:sz w:val="20"/>
          <w:szCs w:val="20"/>
        </w:rPr>
        <w:t>D</w:t>
      </w:r>
      <w:r w:rsidRPr="000B78F6">
        <w:rPr>
          <w:rFonts w:ascii="Segoe UI" w:hAnsi="Segoe UI" w:cs="Segoe UI"/>
          <w:color w:val="000000"/>
          <w:sz w:val="20"/>
          <w:szCs w:val="20"/>
        </w:rPr>
        <w:t xml:space="preserve">eveloping Web based applications using Java and J2EE technologies. </w:t>
      </w:r>
      <w:r w:rsidR="00DD15EC" w:rsidRPr="00DD15EC">
        <w:rPr>
          <w:rFonts w:ascii="Segoe UI" w:hAnsi="Segoe UI" w:cs="Segoe UI"/>
          <w:color w:val="000000"/>
          <w:sz w:val="20"/>
          <w:szCs w:val="20"/>
        </w:rPr>
        <w:t>Strong hands - on experience with Spring IO, Spring Boot.</w:t>
      </w:r>
      <w:r w:rsidRPr="000B78F6">
        <w:rPr>
          <w:rFonts w:ascii="Segoe UI" w:hAnsi="Segoe UI" w:cs="Segoe UI"/>
          <w:color w:val="000000"/>
          <w:sz w:val="20"/>
          <w:szCs w:val="20"/>
        </w:rPr>
        <w:t> </w:t>
      </w:r>
    </w:p>
    <w:p w:rsidR="00DD15EC" w:rsidRPr="00DD15EC" w:rsidRDefault="00DD15EC" w:rsidP="00F7110D">
      <w:pPr>
        <w:numPr>
          <w:ilvl w:val="0"/>
          <w:numId w:val="13"/>
        </w:numPr>
        <w:shd w:val="clear" w:color="auto" w:fill="FFFFFF"/>
        <w:spacing w:before="100" w:beforeAutospacing="1" w:after="100" w:afterAutospacing="1"/>
        <w:ind w:right="0"/>
        <w:rPr>
          <w:rFonts w:ascii="Segoe UI" w:hAnsi="Segoe UI" w:cs="Segoe UI"/>
          <w:color w:val="000000"/>
          <w:sz w:val="20"/>
          <w:szCs w:val="20"/>
        </w:rPr>
      </w:pPr>
      <w:r w:rsidRPr="00DD15EC">
        <w:rPr>
          <w:rFonts w:ascii="Segoe UI" w:hAnsi="Segoe UI" w:cs="Segoe UI"/>
          <w:color w:val="000000"/>
          <w:sz w:val="20"/>
          <w:szCs w:val="20"/>
        </w:rPr>
        <w:t xml:space="preserve">Extensive experience in developing Microservices using Spring Boot, Netflix OSS </w:t>
      </w:r>
      <w:r>
        <w:rPr>
          <w:rFonts w:ascii="Segoe UI" w:hAnsi="Segoe UI" w:cs="Segoe UI"/>
          <w:color w:val="000000"/>
          <w:sz w:val="20"/>
          <w:szCs w:val="20"/>
        </w:rPr>
        <w:t>(</w:t>
      </w:r>
      <w:r w:rsidRPr="00DD15EC">
        <w:rPr>
          <w:rFonts w:ascii="Segoe UI" w:hAnsi="Segoe UI" w:cs="Segoe UI"/>
          <w:color w:val="000000"/>
          <w:sz w:val="20"/>
          <w:szCs w:val="20"/>
        </w:rPr>
        <w:t xml:space="preserve">Eureka, </w:t>
      </w:r>
      <w:proofErr w:type="spellStart"/>
      <w:r w:rsidR="00F7110D" w:rsidRPr="00015892">
        <w:rPr>
          <w:rFonts w:ascii="Segoe UI" w:hAnsi="Segoe UI" w:cs="Segoe UI"/>
          <w:color w:val="000000"/>
          <w:sz w:val="21"/>
          <w:szCs w:val="21"/>
        </w:rPr>
        <w:t>Zuul</w:t>
      </w:r>
      <w:proofErr w:type="spellEnd"/>
      <w:r w:rsidRPr="00DD15EC">
        <w:rPr>
          <w:rFonts w:ascii="Segoe UI" w:hAnsi="Segoe UI" w:cs="Segoe UI"/>
          <w:color w:val="000000"/>
          <w:sz w:val="20"/>
          <w:szCs w:val="20"/>
        </w:rPr>
        <w:t>) and followed domain driven design.</w:t>
      </w:r>
    </w:p>
    <w:p w:rsidR="00DD15EC" w:rsidRPr="00DD15EC" w:rsidRDefault="00DD15EC" w:rsidP="00F7110D">
      <w:pPr>
        <w:numPr>
          <w:ilvl w:val="0"/>
          <w:numId w:val="13"/>
        </w:numPr>
        <w:shd w:val="clear" w:color="auto" w:fill="FFFFFF"/>
        <w:spacing w:before="100" w:beforeAutospacing="1" w:after="100" w:afterAutospacing="1"/>
        <w:ind w:right="0"/>
        <w:rPr>
          <w:rFonts w:ascii="Segoe UI" w:hAnsi="Segoe UI" w:cs="Segoe UI"/>
          <w:color w:val="000000"/>
          <w:sz w:val="20"/>
          <w:szCs w:val="20"/>
        </w:rPr>
      </w:pPr>
      <w:r w:rsidRPr="00DD15EC">
        <w:rPr>
          <w:rFonts w:ascii="Segoe UI" w:hAnsi="Segoe UI" w:cs="Segoe UI"/>
          <w:color w:val="000000"/>
          <w:sz w:val="20"/>
          <w:szCs w:val="20"/>
        </w:rPr>
        <w:t>Experience in using build/deploy tools such as Jenkins, Docker and OpenShift for Continuous Integration &amp; Deployment for Microservices.</w:t>
      </w:r>
    </w:p>
    <w:p w:rsidR="000B78F6" w:rsidRDefault="000B78F6" w:rsidP="00F7110D">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378"/>
        <w:rPr>
          <w:rFonts w:ascii="Segoe UI" w:hAnsi="Segoe UI" w:cs="Segoe UI"/>
          <w:color w:val="000000"/>
          <w:sz w:val="20"/>
          <w:szCs w:val="20"/>
        </w:rPr>
      </w:pPr>
      <w:r w:rsidRPr="000B78F6">
        <w:rPr>
          <w:rFonts w:ascii="Segoe UI" w:hAnsi="Segoe UI" w:cs="Segoe UI"/>
          <w:color w:val="000000"/>
          <w:sz w:val="20"/>
          <w:szCs w:val="20"/>
        </w:rPr>
        <w:t>Good understanding of Design patterns with excellent logical and analytical skills focused towards business needs. Well versed in application and web servers like</w:t>
      </w:r>
      <w:r w:rsidR="00C726D8" w:rsidRPr="000B78F6">
        <w:rPr>
          <w:rFonts w:ascii="Segoe UI" w:hAnsi="Segoe UI" w:cs="Segoe UI"/>
          <w:color w:val="000000"/>
          <w:sz w:val="20"/>
          <w:szCs w:val="20"/>
        </w:rPr>
        <w:t> Apache</w:t>
      </w:r>
      <w:r w:rsidRPr="000B78F6">
        <w:rPr>
          <w:rFonts w:ascii="Segoe UI" w:hAnsi="Segoe UI" w:cs="Segoe UI"/>
          <w:color w:val="000000"/>
          <w:sz w:val="20"/>
          <w:szCs w:val="20"/>
        </w:rPr>
        <w:t xml:space="preserve"> Tomcat, </w:t>
      </w:r>
      <w:proofErr w:type="spellStart"/>
      <w:r w:rsidRPr="000B78F6">
        <w:rPr>
          <w:rFonts w:ascii="Segoe UI" w:hAnsi="Segoe UI" w:cs="Segoe UI"/>
          <w:color w:val="000000"/>
          <w:sz w:val="20"/>
          <w:szCs w:val="20"/>
        </w:rPr>
        <w:t>Websphere</w:t>
      </w:r>
      <w:proofErr w:type="spellEnd"/>
      <w:r w:rsidRPr="000B78F6">
        <w:rPr>
          <w:rFonts w:ascii="Segoe UI" w:hAnsi="Segoe UI" w:cs="Segoe UI"/>
          <w:color w:val="000000"/>
          <w:sz w:val="20"/>
          <w:szCs w:val="20"/>
        </w:rPr>
        <w:t xml:space="preserve"> and </w:t>
      </w:r>
      <w:proofErr w:type="spellStart"/>
      <w:r w:rsidRPr="000B78F6">
        <w:rPr>
          <w:rFonts w:ascii="Segoe UI" w:hAnsi="Segoe UI" w:cs="Segoe UI"/>
          <w:color w:val="000000"/>
          <w:sz w:val="20"/>
          <w:szCs w:val="20"/>
        </w:rPr>
        <w:t>Weblogic</w:t>
      </w:r>
      <w:proofErr w:type="spellEnd"/>
      <w:r w:rsidRPr="000B78F6">
        <w:rPr>
          <w:rFonts w:ascii="Segoe UI" w:hAnsi="Segoe UI" w:cs="Segoe UI"/>
          <w:color w:val="000000"/>
          <w:sz w:val="20"/>
          <w:szCs w:val="20"/>
        </w:rPr>
        <w:t>.</w:t>
      </w:r>
    </w:p>
    <w:p w:rsidR="002B07F1" w:rsidRDefault="002B07F1" w:rsidP="00F7110D">
      <w:pPr>
        <w:numPr>
          <w:ilvl w:val="0"/>
          <w:numId w:val="13"/>
        </w:numPr>
        <w:shd w:val="clear" w:color="auto" w:fill="FFFFFF"/>
        <w:spacing w:before="100" w:beforeAutospacing="1" w:after="100" w:afterAutospacing="1"/>
        <w:ind w:right="0"/>
        <w:rPr>
          <w:rFonts w:ascii="Segoe UI" w:hAnsi="Segoe UI" w:cs="Segoe UI"/>
          <w:color w:val="000000"/>
          <w:sz w:val="20"/>
          <w:szCs w:val="20"/>
        </w:rPr>
      </w:pPr>
      <w:r w:rsidRPr="002B07F1">
        <w:rPr>
          <w:rFonts w:ascii="Segoe UI" w:hAnsi="Segoe UI" w:cs="Segoe UI"/>
          <w:color w:val="000000"/>
          <w:sz w:val="20"/>
          <w:szCs w:val="20"/>
        </w:rPr>
        <w:t>Experienced in developing complex PL/SQL queries, procedures, Triggers,</w:t>
      </w:r>
      <w:r w:rsidRPr="002B07F1">
        <w:rPr>
          <w:rFonts w:ascii="Segoe UI" w:hAnsi="Segoe UI" w:cs="Segoe UI"/>
          <w:b/>
          <w:bCs/>
          <w:sz w:val="20"/>
          <w:szCs w:val="20"/>
        </w:rPr>
        <w:t> </w:t>
      </w:r>
      <w:r w:rsidRPr="002B07F1">
        <w:rPr>
          <w:rFonts w:ascii="Segoe UI" w:hAnsi="Segoe UI" w:cs="Segoe UI"/>
          <w:color w:val="000000"/>
          <w:sz w:val="20"/>
          <w:szCs w:val="20"/>
        </w:rPr>
        <w:t xml:space="preserve">Stored Procedures, Packages and Views in various databases such as Oracle, </w:t>
      </w:r>
      <w:r w:rsidR="00B71213">
        <w:rPr>
          <w:rFonts w:ascii="Segoe UI" w:hAnsi="Segoe UI" w:cs="Segoe UI"/>
          <w:color w:val="000000"/>
          <w:sz w:val="20"/>
          <w:szCs w:val="20"/>
        </w:rPr>
        <w:t>MSSQL, DB2</w:t>
      </w:r>
      <w:r w:rsidRPr="00210345">
        <w:rPr>
          <w:rFonts w:ascii="Segoe UI" w:hAnsi="Segoe UI" w:cs="Segoe UI"/>
          <w:color w:val="000000"/>
          <w:sz w:val="20"/>
          <w:szCs w:val="20"/>
        </w:rPr>
        <w:t xml:space="preserve"> </w:t>
      </w:r>
    </w:p>
    <w:p w:rsidR="00B2706C" w:rsidRPr="00B2706C" w:rsidRDefault="00210345" w:rsidP="00F7110D">
      <w:pPr>
        <w:numPr>
          <w:ilvl w:val="0"/>
          <w:numId w:val="13"/>
        </w:numPr>
        <w:shd w:val="clear" w:color="auto" w:fill="FFFFFF"/>
        <w:spacing w:before="100" w:beforeAutospacing="1" w:after="100" w:afterAutospacing="1"/>
        <w:ind w:right="0"/>
        <w:rPr>
          <w:rFonts w:ascii="Segoe UI" w:hAnsi="Segoe UI" w:cs="Segoe UI"/>
          <w:color w:val="000000"/>
          <w:sz w:val="20"/>
          <w:szCs w:val="20"/>
        </w:rPr>
      </w:pPr>
      <w:r w:rsidRPr="00210345">
        <w:rPr>
          <w:rFonts w:ascii="Segoe UI" w:hAnsi="Segoe UI" w:cs="Segoe UI"/>
          <w:color w:val="000000"/>
          <w:sz w:val="20"/>
          <w:szCs w:val="20"/>
        </w:rPr>
        <w:t xml:space="preserve">Experience with Agile development methodologies including Extreme Programming </w:t>
      </w:r>
      <w:r w:rsidR="00C726D8" w:rsidRPr="00210345">
        <w:rPr>
          <w:rFonts w:ascii="Segoe UI" w:hAnsi="Segoe UI" w:cs="Segoe UI"/>
          <w:color w:val="000000"/>
          <w:sz w:val="20"/>
          <w:szCs w:val="20"/>
        </w:rPr>
        <w:t>XP,</w:t>
      </w:r>
      <w:r w:rsidRPr="00210345">
        <w:rPr>
          <w:rFonts w:ascii="Segoe UI" w:hAnsi="Segoe UI" w:cs="Segoe UI"/>
          <w:color w:val="000000"/>
          <w:sz w:val="20"/>
          <w:szCs w:val="20"/>
        </w:rPr>
        <w:t xml:space="preserve"> Agile and SCRUM. Enthusiastic in learning new technologies and methodologies.</w:t>
      </w:r>
    </w:p>
    <w:p w:rsidR="00B2706C" w:rsidRPr="00B2706C" w:rsidRDefault="00B2706C" w:rsidP="00F7110D">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378"/>
        <w:rPr>
          <w:rFonts w:ascii="Segoe UI" w:hAnsi="Segoe UI" w:cs="Segoe UI"/>
          <w:color w:val="000000"/>
          <w:sz w:val="20"/>
          <w:szCs w:val="20"/>
        </w:rPr>
      </w:pPr>
      <w:r w:rsidRPr="00B2706C">
        <w:rPr>
          <w:rFonts w:ascii="Segoe UI" w:hAnsi="Segoe UI" w:cs="Segoe UI"/>
          <w:color w:val="000000"/>
          <w:sz w:val="20"/>
          <w:szCs w:val="20"/>
        </w:rPr>
        <w:t>Experience with Hibernate in designing and developing data and domain model. Involved in creating scripts for Creates, Alters and Data Modifications. Excellent team player, strong team orientation and enthusiastic to learn.</w:t>
      </w:r>
    </w:p>
    <w:p w:rsidR="00DD15EC" w:rsidRPr="00DD15EC" w:rsidRDefault="00DD15EC" w:rsidP="00F7110D">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378"/>
      </w:pPr>
      <w:r w:rsidRPr="00DD15EC">
        <w:rPr>
          <w:rFonts w:ascii="Segoe UI" w:hAnsi="Segoe UI" w:cs="Segoe UI"/>
          <w:color w:val="000000"/>
          <w:sz w:val="20"/>
          <w:szCs w:val="20"/>
        </w:rPr>
        <w:t>Good working experience in GUI design and application development using IDE's like IntelliJ IDE</w:t>
      </w:r>
      <w:r>
        <w:rPr>
          <w:rFonts w:ascii="Segoe UI" w:hAnsi="Segoe UI" w:cs="Segoe UI"/>
          <w:color w:val="000000"/>
          <w:sz w:val="20"/>
          <w:szCs w:val="20"/>
        </w:rPr>
        <w:t>A and</w:t>
      </w:r>
      <w:r w:rsidRPr="00DD15EC">
        <w:rPr>
          <w:rFonts w:ascii="Segoe UI" w:hAnsi="Segoe UI" w:cs="Segoe UI"/>
          <w:color w:val="000000"/>
          <w:sz w:val="20"/>
          <w:szCs w:val="20"/>
        </w:rPr>
        <w:t xml:space="preserve"> </w:t>
      </w:r>
      <w:r w:rsidRPr="00DD15EC">
        <w:rPr>
          <w:rFonts w:ascii="Segoe UI" w:hAnsi="Segoe UI" w:cs="Segoe UI"/>
          <w:bCs/>
          <w:sz w:val="20"/>
          <w:szCs w:val="20"/>
        </w:rPr>
        <w:t>Eclipse.</w:t>
      </w:r>
    </w:p>
    <w:p w:rsidR="003406F8" w:rsidRDefault="003406F8" w:rsidP="00F7110D">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378"/>
        <w:rPr>
          <w:rFonts w:ascii="Segoe UI" w:hAnsi="Segoe UI" w:cs="Segoe UI"/>
          <w:color w:val="000000"/>
          <w:sz w:val="20"/>
          <w:szCs w:val="20"/>
        </w:rPr>
      </w:pPr>
      <w:r w:rsidRPr="00941EE9">
        <w:rPr>
          <w:rFonts w:ascii="Segoe UI" w:hAnsi="Segoe UI" w:cs="Segoe UI"/>
          <w:color w:val="000000"/>
          <w:sz w:val="20"/>
          <w:szCs w:val="20"/>
        </w:rPr>
        <w:t>A good team player in true spirit, quick learner and have a great professional sense of ownership.</w:t>
      </w:r>
    </w:p>
    <w:p w:rsidR="009F02DC" w:rsidRDefault="009F02DC" w:rsidP="009F0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right="-378"/>
        <w:rPr>
          <w:rFonts w:ascii="Segoe UI" w:hAnsi="Segoe UI" w:cs="Segoe UI"/>
          <w:color w:val="000000"/>
          <w:sz w:val="20"/>
          <w:szCs w:val="20"/>
        </w:rPr>
      </w:pPr>
    </w:p>
    <w:p w:rsidR="00941EE9" w:rsidRPr="005D6B23" w:rsidRDefault="00941EE9" w:rsidP="00F7110D">
      <w:pPr>
        <w:tabs>
          <w:tab w:val="left" w:pos="-1440"/>
          <w:tab w:val="left" w:pos="-720"/>
          <w:tab w:val="left" w:pos="360"/>
          <w:tab w:val="left" w:pos="3600"/>
          <w:tab w:val="left" w:pos="6480"/>
        </w:tabs>
        <w:suppressAutoHyphens/>
        <w:rPr>
          <w:b/>
          <w:sz w:val="8"/>
          <w:u w:val="single"/>
        </w:rPr>
      </w:pPr>
    </w:p>
    <w:p w:rsidR="00941EE9" w:rsidRDefault="00941EE9" w:rsidP="00F7110D">
      <w:pPr>
        <w:tabs>
          <w:tab w:val="left" w:pos="-1440"/>
          <w:tab w:val="left" w:pos="-720"/>
          <w:tab w:val="left" w:pos="360"/>
          <w:tab w:val="left" w:pos="3600"/>
          <w:tab w:val="left" w:pos="6480"/>
        </w:tabs>
        <w:suppressAutoHyphens/>
        <w:rPr>
          <w:b/>
          <w:u w:val="single"/>
        </w:rPr>
      </w:pPr>
      <w:r>
        <w:rPr>
          <w:b/>
          <w:u w:val="single"/>
        </w:rPr>
        <w:t>TECHNICAL EXPERTISE:</w:t>
      </w:r>
    </w:p>
    <w:p w:rsidR="00191477" w:rsidRDefault="00191477" w:rsidP="00191477">
      <w:pPr>
        <w:ind w:left="3600" w:hanging="3600"/>
        <w:rPr>
          <w:rFonts w:ascii="Segoe UI" w:hAnsi="Segoe UI" w:cs="Segoe UI"/>
          <w:sz w:val="20"/>
        </w:rPr>
      </w:pPr>
      <w:r w:rsidRPr="001430D2">
        <w:rPr>
          <w:rFonts w:ascii="Segoe UI" w:hAnsi="Segoe UI" w:cs="Segoe UI"/>
          <w:b/>
          <w:bCs/>
          <w:sz w:val="20"/>
        </w:rPr>
        <w:t>Languages</w:t>
      </w:r>
      <w:r w:rsidRPr="001430D2">
        <w:rPr>
          <w:rFonts w:ascii="Segoe UI" w:hAnsi="Segoe UI" w:cs="Segoe UI"/>
          <w:sz w:val="20"/>
        </w:rPr>
        <w:t xml:space="preserve"> </w:t>
      </w:r>
      <w:r w:rsidRPr="001430D2">
        <w:rPr>
          <w:rFonts w:ascii="Segoe UI" w:hAnsi="Segoe UI" w:cs="Segoe UI"/>
          <w:sz w:val="20"/>
        </w:rPr>
        <w:tab/>
        <w:t>Java, J2EE (Primary skills)</w:t>
      </w:r>
    </w:p>
    <w:p w:rsidR="00D7618C" w:rsidRPr="001430D2" w:rsidRDefault="00D7618C" w:rsidP="00D7618C">
      <w:pPr>
        <w:ind w:left="3600" w:hanging="3600"/>
        <w:rPr>
          <w:rFonts w:ascii="Segoe UI" w:hAnsi="Segoe UI" w:cs="Segoe UI"/>
          <w:sz w:val="20"/>
        </w:rPr>
      </w:pPr>
      <w:r w:rsidRPr="00D7618C">
        <w:rPr>
          <w:rFonts w:ascii="Segoe UI" w:hAnsi="Segoe UI" w:cs="Segoe UI"/>
          <w:b/>
          <w:bCs/>
          <w:sz w:val="20"/>
        </w:rPr>
        <w:t>Cloud Technologies</w:t>
      </w:r>
      <w:r>
        <w:rPr>
          <w:rFonts w:ascii="Segoe UI" w:hAnsi="Segoe UI" w:cs="Segoe UI"/>
          <w:b/>
          <w:bCs/>
          <w:sz w:val="20"/>
        </w:rPr>
        <w:tab/>
      </w:r>
      <w:r w:rsidRPr="00D7618C">
        <w:rPr>
          <w:rFonts w:ascii="Segoe UI" w:hAnsi="Segoe UI" w:cs="Segoe UI"/>
          <w:sz w:val="20"/>
        </w:rPr>
        <w:t>PCF, AWS</w:t>
      </w:r>
    </w:p>
    <w:p w:rsidR="00D7618C" w:rsidRPr="000F47CE" w:rsidRDefault="00D7618C" w:rsidP="00D7618C">
      <w:pPr>
        <w:ind w:left="3600" w:hanging="3600"/>
        <w:jc w:val="left"/>
        <w:rPr>
          <w:rFonts w:ascii="Segoe UI" w:hAnsi="Segoe UI" w:cs="Segoe UI"/>
          <w:bCs/>
          <w:sz w:val="20"/>
        </w:rPr>
      </w:pPr>
      <w:r w:rsidRPr="001430D2">
        <w:rPr>
          <w:rFonts w:ascii="Segoe UI" w:hAnsi="Segoe UI" w:cs="Segoe UI"/>
          <w:b/>
          <w:bCs/>
          <w:sz w:val="20"/>
        </w:rPr>
        <w:t>Frame Works</w:t>
      </w:r>
      <w:r w:rsidRPr="001430D2">
        <w:rPr>
          <w:rFonts w:ascii="Segoe UI" w:hAnsi="Segoe UI" w:cs="Segoe UI"/>
          <w:sz w:val="20"/>
        </w:rPr>
        <w:tab/>
      </w:r>
      <w:r w:rsidRPr="005B53A6">
        <w:rPr>
          <w:rFonts w:ascii="Segoe UI" w:hAnsi="Segoe UI" w:cs="Segoe UI"/>
          <w:bCs/>
          <w:sz w:val="20"/>
        </w:rPr>
        <w:t>Spring Boot</w:t>
      </w:r>
      <w:r w:rsidRPr="005B53A6">
        <w:rPr>
          <w:rFonts w:ascii="Segoe UI" w:hAnsi="Segoe UI" w:cs="Segoe UI"/>
          <w:sz w:val="20"/>
        </w:rPr>
        <w:t xml:space="preserve">, Spring Microservices, </w:t>
      </w:r>
      <w:r w:rsidRPr="005B53A6">
        <w:rPr>
          <w:rFonts w:ascii="Segoe UI" w:hAnsi="Segoe UI" w:cs="Segoe UI"/>
          <w:bCs/>
          <w:sz w:val="20"/>
        </w:rPr>
        <w:t xml:space="preserve">Spring </w:t>
      </w:r>
      <w:proofErr w:type="spellStart"/>
      <w:r w:rsidRPr="005B53A6">
        <w:rPr>
          <w:rFonts w:ascii="Segoe UI" w:hAnsi="Segoe UI" w:cs="Segoe UI"/>
          <w:bCs/>
          <w:sz w:val="20"/>
        </w:rPr>
        <w:t>WebMVC</w:t>
      </w:r>
      <w:proofErr w:type="spellEnd"/>
      <w:r w:rsidR="0009557C">
        <w:rPr>
          <w:rFonts w:ascii="Segoe UI" w:hAnsi="Segoe UI" w:cs="Segoe UI"/>
          <w:bCs/>
          <w:sz w:val="20"/>
        </w:rPr>
        <w:t>,</w:t>
      </w:r>
      <w:r w:rsidR="0009557C" w:rsidRPr="0009557C">
        <w:t xml:space="preserve"> </w:t>
      </w:r>
      <w:r w:rsidR="0009557C" w:rsidRPr="0009557C">
        <w:rPr>
          <w:rFonts w:ascii="Segoe UI" w:hAnsi="Segoe UI" w:cs="Segoe UI"/>
          <w:bCs/>
          <w:sz w:val="20"/>
        </w:rPr>
        <w:t>Spring DATA, Spring Batch,</w:t>
      </w:r>
      <w:r w:rsidR="0009557C">
        <w:rPr>
          <w:rFonts w:ascii="Segoe UI" w:hAnsi="Segoe UI" w:cs="Segoe UI"/>
          <w:bCs/>
          <w:sz w:val="20"/>
        </w:rPr>
        <w:t xml:space="preserve"> S</w:t>
      </w:r>
      <w:r w:rsidR="0009557C" w:rsidRPr="0009557C">
        <w:rPr>
          <w:rFonts w:ascii="Segoe UI" w:hAnsi="Segoe UI" w:cs="Segoe UI"/>
          <w:bCs/>
          <w:sz w:val="20"/>
        </w:rPr>
        <w:t>pring cloud config</w:t>
      </w:r>
      <w:r w:rsidR="00C26FC4">
        <w:rPr>
          <w:rFonts w:ascii="Segoe UI" w:hAnsi="Segoe UI" w:cs="Segoe UI"/>
          <w:bCs/>
          <w:sz w:val="20"/>
        </w:rPr>
        <w:t>,</w:t>
      </w:r>
      <w:r w:rsidR="000F47CE" w:rsidRPr="000F47CE">
        <w:rPr>
          <w:rFonts w:ascii="Segoe UI" w:hAnsi="Segoe UI" w:cs="Segoe UI"/>
          <w:sz w:val="20"/>
          <w:szCs w:val="20"/>
        </w:rPr>
        <w:t xml:space="preserve"> </w:t>
      </w:r>
      <w:r w:rsidR="000F47CE" w:rsidRPr="000F47CE">
        <w:rPr>
          <w:rFonts w:ascii="Segoe UI" w:hAnsi="Segoe UI" w:cs="Segoe UI"/>
          <w:bCs/>
          <w:sz w:val="20"/>
        </w:rPr>
        <w:t xml:space="preserve">Spring OAuth Security, </w:t>
      </w:r>
      <w:r w:rsidR="00C26FC4" w:rsidRPr="00C26FC4">
        <w:rPr>
          <w:rFonts w:ascii="Segoe UI" w:hAnsi="Segoe UI" w:cs="Segoe UI"/>
          <w:bCs/>
          <w:sz w:val="20"/>
        </w:rPr>
        <w:t>SLF4</w:t>
      </w:r>
      <w:r w:rsidR="00C01950">
        <w:rPr>
          <w:rFonts w:ascii="Segoe UI" w:hAnsi="Segoe UI" w:cs="Segoe UI"/>
          <w:bCs/>
          <w:sz w:val="20"/>
        </w:rPr>
        <w:t>, L</w:t>
      </w:r>
      <w:r w:rsidR="00C01950" w:rsidRPr="00C01950">
        <w:rPr>
          <w:rFonts w:ascii="Segoe UI" w:hAnsi="Segoe UI" w:cs="Segoe UI"/>
          <w:bCs/>
          <w:sz w:val="20"/>
        </w:rPr>
        <w:t>ombok</w:t>
      </w:r>
      <w:r w:rsidR="00C01950">
        <w:rPr>
          <w:rFonts w:ascii="Segoe UI" w:hAnsi="Segoe UI" w:cs="Segoe UI"/>
          <w:bCs/>
          <w:sz w:val="20"/>
        </w:rPr>
        <w:t xml:space="preserve"> </w:t>
      </w:r>
    </w:p>
    <w:p w:rsidR="00D7618C" w:rsidRPr="001430D2" w:rsidRDefault="00D7618C" w:rsidP="00D7618C">
      <w:pPr>
        <w:ind w:left="3600" w:hanging="3600"/>
        <w:jc w:val="left"/>
        <w:rPr>
          <w:rFonts w:ascii="Segoe UI" w:hAnsi="Segoe UI" w:cs="Segoe UI"/>
          <w:sz w:val="20"/>
        </w:rPr>
      </w:pPr>
      <w:r w:rsidRPr="001430D2">
        <w:rPr>
          <w:rFonts w:ascii="Segoe UI" w:hAnsi="Segoe UI" w:cs="Segoe UI"/>
          <w:b/>
          <w:bCs/>
          <w:sz w:val="20"/>
        </w:rPr>
        <w:t>Web Services</w:t>
      </w:r>
      <w:r w:rsidRPr="001430D2">
        <w:rPr>
          <w:rFonts w:ascii="Segoe UI" w:hAnsi="Segoe UI" w:cs="Segoe UI"/>
          <w:sz w:val="20"/>
        </w:rPr>
        <w:tab/>
      </w:r>
      <w:r w:rsidRPr="001430D2">
        <w:rPr>
          <w:rFonts w:ascii="Segoe UI" w:hAnsi="Segoe UI" w:cs="Segoe UI"/>
          <w:spacing w:val="4"/>
          <w:sz w:val="20"/>
        </w:rPr>
        <w:t>JAX-WS (SOAP/WSDL) &amp; JAX-RS RESTFUL</w:t>
      </w:r>
    </w:p>
    <w:p w:rsidR="006A345D" w:rsidRPr="001430D2" w:rsidRDefault="006A345D" w:rsidP="006A345D">
      <w:pPr>
        <w:ind w:left="3600" w:hanging="3600"/>
        <w:rPr>
          <w:rFonts w:ascii="Segoe UI" w:hAnsi="Segoe UI" w:cs="Segoe UI"/>
          <w:sz w:val="20"/>
        </w:rPr>
      </w:pPr>
      <w:r w:rsidRPr="001430D2">
        <w:rPr>
          <w:rFonts w:ascii="Segoe UI" w:hAnsi="Segoe UI" w:cs="Segoe UI"/>
          <w:b/>
          <w:bCs/>
          <w:sz w:val="20"/>
        </w:rPr>
        <w:t xml:space="preserve">ORM </w:t>
      </w:r>
      <w:r w:rsidRPr="001430D2">
        <w:rPr>
          <w:rFonts w:ascii="Segoe UI" w:hAnsi="Segoe UI" w:cs="Segoe UI"/>
          <w:sz w:val="20"/>
        </w:rPr>
        <w:tab/>
        <w:t xml:space="preserve">Hibernate, JPA </w:t>
      </w:r>
    </w:p>
    <w:p w:rsidR="006A345D" w:rsidRDefault="006A345D" w:rsidP="006A345D">
      <w:pPr>
        <w:ind w:left="3600" w:hanging="3600"/>
        <w:rPr>
          <w:rFonts w:ascii="Segoe UI" w:hAnsi="Segoe UI" w:cs="Segoe UI"/>
          <w:sz w:val="20"/>
        </w:rPr>
      </w:pPr>
      <w:r w:rsidRPr="001430D2">
        <w:rPr>
          <w:rFonts w:ascii="Segoe UI" w:hAnsi="Segoe UI" w:cs="Segoe UI"/>
          <w:b/>
          <w:bCs/>
          <w:sz w:val="20"/>
        </w:rPr>
        <w:t>Messaging</w:t>
      </w:r>
      <w:r w:rsidRPr="001430D2">
        <w:rPr>
          <w:rFonts w:ascii="Segoe UI" w:hAnsi="Segoe UI" w:cs="Segoe UI"/>
          <w:sz w:val="20"/>
        </w:rPr>
        <w:t xml:space="preserve"> </w:t>
      </w:r>
      <w:r w:rsidRPr="001430D2">
        <w:rPr>
          <w:rFonts w:ascii="Segoe UI" w:hAnsi="Segoe UI" w:cs="Segoe UI"/>
          <w:sz w:val="20"/>
        </w:rPr>
        <w:tab/>
      </w:r>
      <w:r w:rsidRPr="005B53A6">
        <w:rPr>
          <w:rFonts w:ascii="Segoe UI" w:hAnsi="Segoe UI" w:cs="Segoe UI"/>
          <w:bCs/>
          <w:sz w:val="20"/>
        </w:rPr>
        <w:t>Apache Kafka</w:t>
      </w:r>
      <w:r>
        <w:rPr>
          <w:rFonts w:ascii="Segoe UI" w:hAnsi="Segoe UI" w:cs="Segoe UI"/>
          <w:sz w:val="20"/>
        </w:rPr>
        <w:t>, RabbitMQ</w:t>
      </w:r>
    </w:p>
    <w:p w:rsidR="008F27B3" w:rsidRDefault="008F27B3" w:rsidP="008F27B3">
      <w:pPr>
        <w:ind w:left="3600" w:hanging="3600"/>
        <w:rPr>
          <w:rFonts w:ascii="Segoe UI" w:hAnsi="Segoe UI" w:cs="Segoe UI"/>
          <w:bCs/>
          <w:sz w:val="20"/>
        </w:rPr>
      </w:pPr>
      <w:r w:rsidRPr="001430D2">
        <w:rPr>
          <w:rFonts w:ascii="Segoe UI" w:hAnsi="Segoe UI" w:cs="Segoe UI"/>
          <w:b/>
          <w:bCs/>
          <w:sz w:val="20"/>
        </w:rPr>
        <w:t>JavaScript Framework</w:t>
      </w:r>
      <w:r w:rsidRPr="001430D2">
        <w:rPr>
          <w:rFonts w:ascii="Segoe UI" w:hAnsi="Segoe UI" w:cs="Segoe UI"/>
          <w:sz w:val="20"/>
        </w:rPr>
        <w:t xml:space="preserve"> </w:t>
      </w:r>
      <w:r w:rsidRPr="001430D2">
        <w:rPr>
          <w:rFonts w:ascii="Segoe UI" w:hAnsi="Segoe UI" w:cs="Segoe UI"/>
          <w:sz w:val="20"/>
        </w:rPr>
        <w:tab/>
      </w:r>
      <w:r w:rsidRPr="005B53A6">
        <w:rPr>
          <w:rFonts w:ascii="Segoe UI" w:hAnsi="Segoe UI" w:cs="Segoe UI"/>
          <w:bCs/>
          <w:sz w:val="20"/>
        </w:rPr>
        <w:t>Angular JS, node JS</w:t>
      </w:r>
    </w:p>
    <w:p w:rsidR="00FF533B" w:rsidRPr="001430D2" w:rsidRDefault="00FF533B" w:rsidP="008F27B3">
      <w:pPr>
        <w:ind w:left="3600" w:hanging="3600"/>
        <w:rPr>
          <w:rFonts w:ascii="Segoe UI" w:hAnsi="Segoe UI" w:cs="Segoe UI"/>
          <w:sz w:val="20"/>
        </w:rPr>
      </w:pPr>
      <w:r w:rsidRPr="001430D2">
        <w:rPr>
          <w:rFonts w:ascii="Segoe UI" w:hAnsi="Segoe UI" w:cs="Segoe UI"/>
          <w:b/>
          <w:bCs/>
          <w:sz w:val="20"/>
        </w:rPr>
        <w:t>Internet Technologies</w:t>
      </w:r>
      <w:r w:rsidRPr="001430D2">
        <w:rPr>
          <w:rFonts w:ascii="Segoe UI" w:hAnsi="Segoe UI" w:cs="Segoe UI"/>
          <w:sz w:val="20"/>
        </w:rPr>
        <w:t xml:space="preserve"> </w:t>
      </w:r>
      <w:r w:rsidRPr="001430D2">
        <w:rPr>
          <w:rFonts w:ascii="Segoe UI" w:hAnsi="Segoe UI" w:cs="Segoe UI"/>
          <w:sz w:val="20"/>
        </w:rPr>
        <w:tab/>
        <w:t>JSP, Servlets, HTML, JavaScript, AJAX</w:t>
      </w:r>
    </w:p>
    <w:p w:rsidR="008F27B3" w:rsidRDefault="008F27B3" w:rsidP="008F27B3">
      <w:pPr>
        <w:ind w:left="3600" w:hanging="3600"/>
        <w:rPr>
          <w:rFonts w:ascii="Segoe UI" w:hAnsi="Segoe UI" w:cs="Segoe UI"/>
          <w:sz w:val="20"/>
        </w:rPr>
      </w:pPr>
      <w:r w:rsidRPr="001430D2">
        <w:rPr>
          <w:rFonts w:ascii="Segoe UI" w:hAnsi="Segoe UI" w:cs="Segoe UI"/>
          <w:b/>
          <w:bCs/>
          <w:sz w:val="20"/>
        </w:rPr>
        <w:t>Build tool</w:t>
      </w:r>
      <w:r w:rsidRPr="001430D2">
        <w:rPr>
          <w:rFonts w:ascii="Segoe UI" w:hAnsi="Segoe UI" w:cs="Segoe UI"/>
          <w:sz w:val="20"/>
        </w:rPr>
        <w:t xml:space="preserve"> </w:t>
      </w:r>
      <w:r w:rsidRPr="001430D2">
        <w:rPr>
          <w:rFonts w:ascii="Segoe UI" w:hAnsi="Segoe UI" w:cs="Segoe UI"/>
          <w:sz w:val="20"/>
        </w:rPr>
        <w:tab/>
      </w:r>
      <w:r w:rsidRPr="004113BA">
        <w:rPr>
          <w:rFonts w:ascii="Segoe UI" w:hAnsi="Segoe UI" w:cs="Segoe UI"/>
          <w:sz w:val="20"/>
        </w:rPr>
        <w:t xml:space="preserve">Gradle, Maven, Ant </w:t>
      </w:r>
    </w:p>
    <w:p w:rsidR="00191477" w:rsidRPr="001430D2" w:rsidRDefault="00191477" w:rsidP="00191477">
      <w:pPr>
        <w:ind w:left="3600" w:hanging="3600"/>
        <w:rPr>
          <w:rFonts w:ascii="Segoe UI" w:hAnsi="Segoe UI" w:cs="Segoe UI"/>
          <w:sz w:val="20"/>
        </w:rPr>
      </w:pPr>
      <w:r w:rsidRPr="001430D2">
        <w:rPr>
          <w:rFonts w:ascii="Segoe UI" w:hAnsi="Segoe UI" w:cs="Segoe UI"/>
          <w:b/>
          <w:bCs/>
          <w:sz w:val="20"/>
        </w:rPr>
        <w:t>Application/Web Servers</w:t>
      </w:r>
      <w:r w:rsidRPr="001430D2">
        <w:rPr>
          <w:rFonts w:ascii="Segoe UI" w:hAnsi="Segoe UI" w:cs="Segoe UI"/>
          <w:sz w:val="20"/>
        </w:rPr>
        <w:t xml:space="preserve"> </w:t>
      </w:r>
      <w:r w:rsidRPr="001430D2">
        <w:rPr>
          <w:rFonts w:ascii="Segoe UI" w:hAnsi="Segoe UI" w:cs="Segoe UI"/>
          <w:sz w:val="20"/>
        </w:rPr>
        <w:tab/>
      </w:r>
      <w:r w:rsidR="004113BA" w:rsidRPr="001430D2">
        <w:rPr>
          <w:rFonts w:ascii="Segoe UI" w:hAnsi="Segoe UI" w:cs="Segoe UI"/>
          <w:sz w:val="20"/>
        </w:rPr>
        <w:t>Apache Tomcat</w:t>
      </w:r>
      <w:r w:rsidR="004113BA">
        <w:rPr>
          <w:rFonts w:ascii="Segoe UI" w:hAnsi="Segoe UI" w:cs="Segoe UI"/>
          <w:sz w:val="20"/>
        </w:rPr>
        <w:t xml:space="preserve">, </w:t>
      </w:r>
      <w:r w:rsidRPr="001430D2">
        <w:rPr>
          <w:rFonts w:ascii="Segoe UI" w:hAnsi="Segoe UI" w:cs="Segoe UI"/>
          <w:sz w:val="20"/>
        </w:rPr>
        <w:t xml:space="preserve">IBM WebSphere </w:t>
      </w:r>
      <w:r w:rsidR="008F27B3">
        <w:rPr>
          <w:rFonts w:ascii="Segoe UI" w:hAnsi="Segoe UI" w:cs="Segoe UI"/>
          <w:sz w:val="20"/>
        </w:rPr>
        <w:t>liberty</w:t>
      </w:r>
      <w:r w:rsidRPr="001430D2">
        <w:rPr>
          <w:rFonts w:ascii="Segoe UI" w:hAnsi="Segoe UI" w:cs="Segoe UI"/>
          <w:sz w:val="20"/>
        </w:rPr>
        <w:t>, Bea Web logic 9.0</w:t>
      </w:r>
    </w:p>
    <w:p w:rsidR="00191477" w:rsidRPr="001430D2" w:rsidRDefault="00E62787" w:rsidP="00191477">
      <w:pPr>
        <w:ind w:left="3600" w:hanging="3600"/>
        <w:jc w:val="left"/>
        <w:rPr>
          <w:rFonts w:ascii="Segoe UI" w:hAnsi="Segoe UI" w:cs="Segoe UI"/>
          <w:sz w:val="20"/>
        </w:rPr>
      </w:pPr>
      <w:r>
        <w:rPr>
          <w:rFonts w:ascii="Segoe UI" w:hAnsi="Segoe UI" w:cs="Segoe UI"/>
          <w:b/>
          <w:bCs/>
          <w:sz w:val="20"/>
        </w:rPr>
        <w:t>Database</w:t>
      </w:r>
      <w:r w:rsidR="00191477" w:rsidRPr="001430D2">
        <w:rPr>
          <w:rFonts w:ascii="Segoe UI" w:hAnsi="Segoe UI" w:cs="Segoe UI"/>
          <w:sz w:val="20"/>
        </w:rPr>
        <w:t xml:space="preserve"> </w:t>
      </w:r>
      <w:r w:rsidR="00191477" w:rsidRPr="001430D2">
        <w:rPr>
          <w:rFonts w:ascii="Segoe UI" w:hAnsi="Segoe UI" w:cs="Segoe UI"/>
          <w:sz w:val="20"/>
        </w:rPr>
        <w:tab/>
      </w:r>
      <w:r w:rsidR="00304466">
        <w:rPr>
          <w:rFonts w:ascii="Segoe UI" w:hAnsi="Segoe UI" w:cs="Segoe UI"/>
          <w:sz w:val="20"/>
        </w:rPr>
        <w:t>Mongo</w:t>
      </w:r>
      <w:r w:rsidR="00304466" w:rsidRPr="001430D2">
        <w:rPr>
          <w:rFonts w:ascii="Segoe UI" w:hAnsi="Segoe UI" w:cs="Segoe UI"/>
          <w:sz w:val="20"/>
        </w:rPr>
        <w:t xml:space="preserve"> DB</w:t>
      </w:r>
      <w:r w:rsidR="00304466" w:rsidRPr="001430D2">
        <w:rPr>
          <w:rFonts w:ascii="Segoe UI" w:hAnsi="Segoe UI" w:cs="Segoe UI"/>
          <w:sz w:val="20"/>
        </w:rPr>
        <w:t xml:space="preserve"> </w:t>
      </w:r>
      <w:r w:rsidR="00304466">
        <w:rPr>
          <w:rFonts w:ascii="Segoe UI" w:hAnsi="Segoe UI" w:cs="Segoe UI"/>
          <w:sz w:val="20"/>
        </w:rPr>
        <w:t xml:space="preserve">(NoSQL), </w:t>
      </w:r>
      <w:r w:rsidR="00191477" w:rsidRPr="001430D2">
        <w:rPr>
          <w:rFonts w:ascii="Segoe UI" w:hAnsi="Segoe UI" w:cs="Segoe UI"/>
          <w:sz w:val="20"/>
        </w:rPr>
        <w:t>Oracle with PL/SQL, M</w:t>
      </w:r>
      <w:r w:rsidR="00304466">
        <w:rPr>
          <w:rFonts w:ascii="Segoe UI" w:hAnsi="Segoe UI" w:cs="Segoe UI"/>
          <w:sz w:val="20"/>
        </w:rPr>
        <w:t>S</w:t>
      </w:r>
      <w:r w:rsidR="00191477" w:rsidRPr="001430D2">
        <w:rPr>
          <w:rFonts w:ascii="Segoe UI" w:hAnsi="Segoe UI" w:cs="Segoe UI"/>
          <w:sz w:val="20"/>
        </w:rPr>
        <w:t>SQL</w:t>
      </w:r>
      <w:r w:rsidR="00B71213">
        <w:rPr>
          <w:rFonts w:ascii="Segoe UI" w:hAnsi="Segoe UI" w:cs="Segoe UI"/>
          <w:sz w:val="20"/>
        </w:rPr>
        <w:t>, DB2</w:t>
      </w:r>
      <w:r w:rsidR="00C01950">
        <w:rPr>
          <w:rFonts w:ascii="Segoe UI" w:hAnsi="Segoe UI" w:cs="Segoe UI"/>
          <w:sz w:val="20"/>
        </w:rPr>
        <w:t>, HIVE</w:t>
      </w:r>
    </w:p>
    <w:p w:rsidR="004A3372" w:rsidRDefault="004A3372" w:rsidP="00191477">
      <w:pPr>
        <w:ind w:left="3600" w:hanging="3600"/>
        <w:rPr>
          <w:rFonts w:ascii="Segoe UI" w:hAnsi="Segoe UI" w:cs="Segoe UI"/>
          <w:b/>
          <w:bCs/>
          <w:sz w:val="20"/>
        </w:rPr>
      </w:pPr>
      <w:r w:rsidRPr="004A3372">
        <w:rPr>
          <w:rFonts w:ascii="Segoe UI" w:hAnsi="Segoe UI" w:cs="Segoe UI"/>
          <w:b/>
          <w:bCs/>
          <w:sz w:val="20"/>
        </w:rPr>
        <w:t>Scripting Technologies</w:t>
      </w:r>
      <w:r>
        <w:rPr>
          <w:rFonts w:ascii="Segoe UI" w:hAnsi="Segoe UI" w:cs="Segoe UI"/>
          <w:b/>
          <w:bCs/>
          <w:sz w:val="20"/>
        </w:rPr>
        <w:tab/>
      </w:r>
      <w:r w:rsidRPr="004A3372">
        <w:rPr>
          <w:rFonts w:ascii="Segoe UI" w:hAnsi="Segoe UI" w:cs="Segoe UI"/>
          <w:sz w:val="20"/>
        </w:rPr>
        <w:t>Shell Script, Perl</w:t>
      </w:r>
    </w:p>
    <w:p w:rsidR="00191477" w:rsidRPr="001430D2" w:rsidRDefault="00191477" w:rsidP="00191477">
      <w:pPr>
        <w:ind w:left="3600" w:hanging="3600"/>
        <w:rPr>
          <w:rFonts w:ascii="Segoe UI" w:hAnsi="Segoe UI" w:cs="Segoe UI"/>
          <w:sz w:val="20"/>
        </w:rPr>
      </w:pPr>
      <w:r w:rsidRPr="001430D2">
        <w:rPr>
          <w:rFonts w:ascii="Segoe UI" w:hAnsi="Segoe UI" w:cs="Segoe UI"/>
          <w:b/>
          <w:bCs/>
          <w:sz w:val="20"/>
        </w:rPr>
        <w:t>Operating Systems</w:t>
      </w:r>
      <w:r w:rsidRPr="001430D2">
        <w:rPr>
          <w:rFonts w:ascii="Segoe UI" w:hAnsi="Segoe UI" w:cs="Segoe UI"/>
          <w:sz w:val="20"/>
        </w:rPr>
        <w:t xml:space="preserve"> </w:t>
      </w:r>
      <w:r w:rsidRPr="001430D2">
        <w:rPr>
          <w:rFonts w:ascii="Segoe UI" w:hAnsi="Segoe UI" w:cs="Segoe UI"/>
          <w:sz w:val="20"/>
        </w:rPr>
        <w:tab/>
        <w:t>UNIX, Windows, Linux</w:t>
      </w:r>
    </w:p>
    <w:p w:rsidR="00191477" w:rsidRPr="001430D2" w:rsidRDefault="00191477" w:rsidP="00191477">
      <w:pPr>
        <w:ind w:left="3600" w:hanging="3600"/>
        <w:jc w:val="left"/>
        <w:rPr>
          <w:rFonts w:ascii="Segoe UI" w:hAnsi="Segoe UI" w:cs="Segoe UI"/>
          <w:sz w:val="20"/>
        </w:rPr>
      </w:pPr>
      <w:r w:rsidRPr="001430D2">
        <w:rPr>
          <w:rFonts w:ascii="Segoe UI" w:hAnsi="Segoe UI" w:cs="Segoe UI"/>
          <w:b/>
          <w:bCs/>
          <w:sz w:val="20"/>
        </w:rPr>
        <w:t xml:space="preserve">IDE’s </w:t>
      </w:r>
      <w:r w:rsidRPr="001430D2">
        <w:rPr>
          <w:rFonts w:ascii="Segoe UI" w:hAnsi="Segoe UI" w:cs="Segoe UI"/>
          <w:sz w:val="20"/>
        </w:rPr>
        <w:tab/>
      </w:r>
      <w:r w:rsidR="00D7618C">
        <w:rPr>
          <w:rFonts w:ascii="Segoe UI" w:hAnsi="Segoe UI" w:cs="Segoe UI"/>
          <w:sz w:val="20"/>
        </w:rPr>
        <w:t xml:space="preserve">IntelliJ, </w:t>
      </w:r>
      <w:r w:rsidRPr="001430D2">
        <w:rPr>
          <w:rFonts w:ascii="Segoe UI" w:hAnsi="Segoe UI" w:cs="Segoe UI"/>
          <w:sz w:val="20"/>
        </w:rPr>
        <w:t>Eclipse</w:t>
      </w:r>
    </w:p>
    <w:p w:rsidR="00191477" w:rsidRPr="001430D2" w:rsidRDefault="00191477" w:rsidP="00191477">
      <w:pPr>
        <w:ind w:left="3600" w:hanging="3600"/>
        <w:rPr>
          <w:rFonts w:ascii="Segoe UI" w:hAnsi="Segoe UI" w:cs="Segoe UI"/>
          <w:sz w:val="20"/>
        </w:rPr>
      </w:pPr>
      <w:r w:rsidRPr="001430D2">
        <w:rPr>
          <w:rFonts w:ascii="Segoe UI" w:hAnsi="Segoe UI" w:cs="Segoe UI"/>
          <w:b/>
          <w:bCs/>
          <w:sz w:val="20"/>
        </w:rPr>
        <w:t>Versioning tools</w:t>
      </w:r>
      <w:r w:rsidRPr="001430D2">
        <w:rPr>
          <w:rFonts w:ascii="Segoe UI" w:hAnsi="Segoe UI" w:cs="Segoe UI"/>
          <w:sz w:val="20"/>
        </w:rPr>
        <w:tab/>
        <w:t>GIT, SV</w:t>
      </w:r>
      <w:r w:rsidR="004113BA">
        <w:rPr>
          <w:rFonts w:ascii="Segoe UI" w:hAnsi="Segoe UI" w:cs="Segoe UI"/>
          <w:sz w:val="20"/>
        </w:rPr>
        <w:t>N, perforce</w:t>
      </w:r>
    </w:p>
    <w:p w:rsidR="00191477" w:rsidRPr="001430D2" w:rsidRDefault="00BD2D38" w:rsidP="00191477">
      <w:pPr>
        <w:ind w:left="3600" w:hanging="3600"/>
        <w:jc w:val="left"/>
        <w:rPr>
          <w:rFonts w:ascii="Segoe UI" w:hAnsi="Segoe UI" w:cs="Segoe UI"/>
          <w:sz w:val="20"/>
        </w:rPr>
      </w:pPr>
      <w:r w:rsidRPr="00BD2D38">
        <w:rPr>
          <w:rFonts w:ascii="Segoe UI" w:hAnsi="Segoe UI" w:cs="Segoe UI"/>
          <w:b/>
          <w:bCs/>
          <w:sz w:val="20"/>
        </w:rPr>
        <w:t xml:space="preserve">Agile </w:t>
      </w:r>
      <w:r>
        <w:rPr>
          <w:rFonts w:ascii="Segoe UI" w:hAnsi="Segoe UI" w:cs="Segoe UI"/>
          <w:b/>
          <w:bCs/>
          <w:sz w:val="20"/>
        </w:rPr>
        <w:t>Tools</w:t>
      </w:r>
      <w:r>
        <w:rPr>
          <w:rFonts w:ascii="Segoe UI" w:hAnsi="Segoe UI" w:cs="Segoe UI"/>
          <w:b/>
          <w:bCs/>
          <w:sz w:val="20"/>
        </w:rPr>
        <w:tab/>
      </w:r>
      <w:r w:rsidRPr="00BD2D38">
        <w:rPr>
          <w:rFonts w:ascii="Segoe UI" w:hAnsi="Segoe UI" w:cs="Segoe UI"/>
          <w:sz w:val="20"/>
        </w:rPr>
        <w:t>Rally, IBM relational</w:t>
      </w:r>
    </w:p>
    <w:p w:rsidR="00191477" w:rsidRPr="001430D2" w:rsidRDefault="00191477" w:rsidP="00191477">
      <w:pPr>
        <w:ind w:left="3600" w:hanging="3600"/>
        <w:rPr>
          <w:rFonts w:ascii="Segoe UI" w:hAnsi="Segoe UI" w:cs="Segoe UI"/>
          <w:sz w:val="20"/>
        </w:rPr>
      </w:pPr>
      <w:r w:rsidRPr="001430D2">
        <w:rPr>
          <w:rFonts w:ascii="Segoe UI" w:hAnsi="Segoe UI" w:cs="Segoe UI"/>
          <w:b/>
          <w:bCs/>
          <w:sz w:val="20"/>
        </w:rPr>
        <w:t>Continuous Integration / DevOps</w:t>
      </w:r>
      <w:r w:rsidRPr="001430D2">
        <w:rPr>
          <w:rFonts w:ascii="Segoe UI" w:hAnsi="Segoe UI" w:cs="Segoe UI"/>
          <w:sz w:val="20"/>
        </w:rPr>
        <w:t xml:space="preserve"> </w:t>
      </w:r>
      <w:r w:rsidRPr="001430D2">
        <w:rPr>
          <w:rFonts w:ascii="Segoe UI" w:hAnsi="Segoe UI" w:cs="Segoe UI"/>
          <w:sz w:val="20"/>
        </w:rPr>
        <w:tab/>
        <w:t xml:space="preserve">Jenkins </w:t>
      </w:r>
    </w:p>
    <w:p w:rsidR="00191477" w:rsidRPr="001430D2" w:rsidRDefault="00191477" w:rsidP="00191477">
      <w:pPr>
        <w:ind w:left="3600" w:hanging="3600"/>
        <w:rPr>
          <w:rFonts w:ascii="Segoe UI" w:hAnsi="Segoe UI" w:cs="Segoe UI"/>
          <w:sz w:val="20"/>
        </w:rPr>
      </w:pPr>
      <w:r w:rsidRPr="001430D2">
        <w:rPr>
          <w:rFonts w:ascii="Segoe UI" w:hAnsi="Segoe UI" w:cs="Segoe UI"/>
          <w:b/>
          <w:bCs/>
          <w:sz w:val="20"/>
        </w:rPr>
        <w:t>Unit Testing</w:t>
      </w:r>
      <w:r w:rsidRPr="001430D2">
        <w:rPr>
          <w:rFonts w:ascii="Segoe UI" w:hAnsi="Segoe UI" w:cs="Segoe UI"/>
          <w:sz w:val="20"/>
        </w:rPr>
        <w:t xml:space="preserve"> </w:t>
      </w:r>
      <w:r w:rsidRPr="001430D2">
        <w:rPr>
          <w:rFonts w:ascii="Segoe UI" w:hAnsi="Segoe UI" w:cs="Segoe UI"/>
          <w:sz w:val="20"/>
        </w:rPr>
        <w:tab/>
        <w:t>Junit</w:t>
      </w:r>
      <w:r w:rsidR="00BD2D38">
        <w:rPr>
          <w:rFonts w:ascii="Segoe UI" w:hAnsi="Segoe UI" w:cs="Segoe UI"/>
          <w:sz w:val="20"/>
        </w:rPr>
        <w:t xml:space="preserve">, </w:t>
      </w:r>
      <w:r w:rsidR="00BD2D38" w:rsidRPr="0049708A">
        <w:rPr>
          <w:rFonts w:ascii="Segoe UI" w:hAnsi="Segoe UI" w:cs="Segoe UI"/>
          <w:sz w:val="20"/>
        </w:rPr>
        <w:t>Mockito</w:t>
      </w:r>
    </w:p>
    <w:p w:rsidR="00191477" w:rsidRPr="001430D2" w:rsidRDefault="00191477" w:rsidP="00191477">
      <w:pPr>
        <w:ind w:left="3600" w:hanging="3600"/>
        <w:rPr>
          <w:rFonts w:ascii="Segoe UI" w:hAnsi="Segoe UI" w:cs="Segoe UI"/>
          <w:sz w:val="20"/>
        </w:rPr>
      </w:pPr>
      <w:r w:rsidRPr="001430D2">
        <w:rPr>
          <w:rFonts w:ascii="Segoe UI" w:hAnsi="Segoe UI" w:cs="Segoe UI"/>
          <w:b/>
          <w:bCs/>
          <w:sz w:val="20"/>
        </w:rPr>
        <w:t>XML Technologies</w:t>
      </w:r>
      <w:r w:rsidRPr="001430D2">
        <w:rPr>
          <w:rFonts w:ascii="Segoe UI" w:hAnsi="Segoe UI" w:cs="Segoe UI"/>
          <w:sz w:val="20"/>
        </w:rPr>
        <w:t xml:space="preserve"> </w:t>
      </w:r>
      <w:r w:rsidRPr="001430D2">
        <w:rPr>
          <w:rFonts w:ascii="Segoe UI" w:hAnsi="Segoe UI" w:cs="Segoe UI"/>
          <w:sz w:val="20"/>
        </w:rPr>
        <w:tab/>
        <w:t>XML,</w:t>
      </w:r>
      <w:r w:rsidR="00BD2D38">
        <w:rPr>
          <w:rFonts w:ascii="Segoe UI" w:hAnsi="Segoe UI" w:cs="Segoe UI"/>
          <w:sz w:val="20"/>
        </w:rPr>
        <w:t xml:space="preserve"> XSD,</w:t>
      </w:r>
      <w:r w:rsidR="0049708A">
        <w:rPr>
          <w:rFonts w:ascii="Segoe UI" w:hAnsi="Segoe UI" w:cs="Segoe UI"/>
          <w:sz w:val="20"/>
        </w:rPr>
        <w:t xml:space="preserve"> </w:t>
      </w:r>
      <w:r w:rsidR="00BD2D38">
        <w:rPr>
          <w:rFonts w:ascii="Segoe UI" w:hAnsi="Segoe UI" w:cs="Segoe UI"/>
          <w:sz w:val="20"/>
        </w:rPr>
        <w:t>Json</w:t>
      </w:r>
    </w:p>
    <w:p w:rsidR="005D6B23" w:rsidRPr="005D6B23" w:rsidRDefault="005D6B23" w:rsidP="00F7110D">
      <w:pPr>
        <w:tabs>
          <w:tab w:val="left" w:pos="-1440"/>
          <w:tab w:val="left" w:pos="-720"/>
          <w:tab w:val="left" w:pos="360"/>
          <w:tab w:val="left" w:pos="3600"/>
          <w:tab w:val="left" w:pos="6480"/>
        </w:tabs>
        <w:suppressAutoHyphens/>
        <w:rPr>
          <w:b/>
          <w:sz w:val="12"/>
          <w:u w:val="single"/>
        </w:rPr>
      </w:pPr>
    </w:p>
    <w:p w:rsidR="00881717" w:rsidRPr="005D6B23" w:rsidRDefault="00881717" w:rsidP="00F7110D">
      <w:pPr>
        <w:spacing w:line="276" w:lineRule="auto"/>
        <w:ind w:right="357"/>
        <w:rPr>
          <w:rFonts w:ascii="Segoe UI" w:hAnsi="Segoe UI" w:cs="Segoe UI"/>
          <w:b/>
          <w:color w:val="000000"/>
          <w:sz w:val="4"/>
          <w:szCs w:val="20"/>
        </w:rPr>
      </w:pPr>
    </w:p>
    <w:p w:rsidR="00B140A3" w:rsidRPr="00746C00" w:rsidRDefault="00B140A3" w:rsidP="00F7110D">
      <w:pPr>
        <w:tabs>
          <w:tab w:val="left" w:pos="-5670"/>
        </w:tabs>
        <w:spacing w:line="276" w:lineRule="auto"/>
        <w:ind w:left="2880" w:right="360" w:hanging="2880"/>
        <w:rPr>
          <w:rFonts w:ascii="Segoe UI" w:hAnsi="Segoe UI" w:cs="Segoe UI"/>
          <w:b/>
          <w:bCs/>
          <w:iCs/>
          <w:color w:val="000000"/>
          <w:sz w:val="20"/>
          <w:szCs w:val="20"/>
        </w:rPr>
      </w:pPr>
      <w:r w:rsidRPr="00746C00">
        <w:rPr>
          <w:rFonts w:ascii="Segoe UI" w:hAnsi="Segoe UI" w:cs="Segoe UI"/>
          <w:b/>
          <w:bCs/>
          <w:iCs/>
          <w:color w:val="000000"/>
          <w:sz w:val="20"/>
          <w:szCs w:val="20"/>
          <w:u w:val="single"/>
        </w:rPr>
        <w:t>Education</w:t>
      </w:r>
      <w:r w:rsidRPr="00746C00">
        <w:rPr>
          <w:rFonts w:ascii="Segoe UI" w:hAnsi="Segoe UI" w:cs="Segoe UI"/>
          <w:b/>
          <w:bCs/>
          <w:iCs/>
          <w:color w:val="000000"/>
          <w:sz w:val="20"/>
          <w:szCs w:val="20"/>
        </w:rPr>
        <w:t>:</w:t>
      </w:r>
    </w:p>
    <w:p w:rsidR="00CE4111" w:rsidRPr="00746C00" w:rsidRDefault="00006B7E" w:rsidP="00F7110D">
      <w:pPr>
        <w:numPr>
          <w:ilvl w:val="0"/>
          <w:numId w:val="10"/>
        </w:numPr>
        <w:tabs>
          <w:tab w:val="left" w:pos="-5670"/>
        </w:tabs>
        <w:spacing w:line="276" w:lineRule="auto"/>
        <w:ind w:right="360"/>
        <w:rPr>
          <w:rFonts w:ascii="Segoe UI" w:hAnsi="Segoe UI" w:cs="Segoe UI"/>
          <w:bCs/>
          <w:iCs/>
          <w:color w:val="000000"/>
          <w:sz w:val="20"/>
          <w:szCs w:val="20"/>
        </w:rPr>
      </w:pPr>
      <w:r w:rsidRPr="00746C00">
        <w:rPr>
          <w:rFonts w:ascii="Segoe UI" w:hAnsi="Segoe UI" w:cs="Segoe UI"/>
          <w:bCs/>
          <w:iCs/>
          <w:color w:val="000000"/>
          <w:sz w:val="20"/>
          <w:szCs w:val="20"/>
        </w:rPr>
        <w:t>Master’s in computer application</w:t>
      </w:r>
      <w:r w:rsidR="00CE4111" w:rsidRPr="00746C00">
        <w:rPr>
          <w:rFonts w:ascii="Segoe UI" w:hAnsi="Segoe UI" w:cs="Segoe UI"/>
          <w:bCs/>
          <w:iCs/>
          <w:color w:val="000000"/>
          <w:sz w:val="20"/>
          <w:szCs w:val="20"/>
        </w:rPr>
        <w:t>, Gujarat University, Gujarat, India, June 2010.</w:t>
      </w:r>
    </w:p>
    <w:p w:rsidR="00C41E6E" w:rsidRPr="003E5B78" w:rsidRDefault="00006B7E" w:rsidP="00F7110D">
      <w:pPr>
        <w:numPr>
          <w:ilvl w:val="0"/>
          <w:numId w:val="10"/>
        </w:numPr>
        <w:tabs>
          <w:tab w:val="left" w:pos="-5670"/>
        </w:tabs>
        <w:spacing w:line="276" w:lineRule="auto"/>
        <w:ind w:right="360"/>
        <w:rPr>
          <w:rFonts w:ascii="Segoe UI" w:hAnsi="Segoe UI" w:cs="Segoe UI"/>
          <w:bCs/>
          <w:iCs/>
          <w:color w:val="000000"/>
          <w:sz w:val="20"/>
          <w:szCs w:val="20"/>
        </w:rPr>
      </w:pPr>
      <w:r w:rsidRPr="00746C00">
        <w:rPr>
          <w:rFonts w:ascii="Segoe UI" w:hAnsi="Segoe UI" w:cs="Segoe UI"/>
          <w:bCs/>
          <w:iCs/>
          <w:color w:val="000000"/>
          <w:sz w:val="20"/>
          <w:szCs w:val="20"/>
        </w:rPr>
        <w:t>Bachelor’s in computer application</w:t>
      </w:r>
      <w:r w:rsidR="00CE4111" w:rsidRPr="00746C00">
        <w:rPr>
          <w:rFonts w:ascii="Segoe UI" w:hAnsi="Segoe UI" w:cs="Segoe UI"/>
          <w:bCs/>
          <w:iCs/>
          <w:color w:val="000000"/>
          <w:sz w:val="20"/>
          <w:szCs w:val="20"/>
        </w:rPr>
        <w:t>, Gujarat University, Gujarat, India, June 2007</w:t>
      </w:r>
      <w:r w:rsidR="00B65085" w:rsidRPr="00746C00">
        <w:rPr>
          <w:rFonts w:ascii="Segoe UI" w:hAnsi="Segoe UI" w:cs="Segoe UI"/>
          <w:bCs/>
          <w:iCs/>
          <w:color w:val="000000"/>
          <w:sz w:val="20"/>
          <w:szCs w:val="20"/>
        </w:rPr>
        <w:t>.</w:t>
      </w:r>
    </w:p>
    <w:p w:rsidR="00B140A3" w:rsidRDefault="00B140A3" w:rsidP="00F7110D">
      <w:pPr>
        <w:spacing w:line="480"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lastRenderedPageBreak/>
        <w:t>Professional Experience:</w:t>
      </w:r>
    </w:p>
    <w:p w:rsidR="00002CC0" w:rsidRPr="00002CC0" w:rsidRDefault="00002CC0" w:rsidP="00F7110D">
      <w:pPr>
        <w:spacing w:line="276" w:lineRule="auto"/>
        <w:ind w:right="360"/>
        <w:rPr>
          <w:rFonts w:ascii="Segoe UI" w:hAnsi="Segoe UI" w:cs="Segoe UI"/>
          <w:b/>
          <w:bCs/>
          <w:color w:val="000000"/>
          <w:sz w:val="20"/>
          <w:szCs w:val="20"/>
          <w:u w:val="single"/>
        </w:rPr>
      </w:pPr>
      <w:r>
        <w:rPr>
          <w:rFonts w:ascii="Segoe UI" w:hAnsi="Segoe UI" w:cs="Segoe UI"/>
          <w:b/>
          <w:bCs/>
          <w:color w:val="000000"/>
          <w:sz w:val="20"/>
          <w:szCs w:val="20"/>
          <w:u w:val="single"/>
        </w:rPr>
        <w:t xml:space="preserve">Modis </w:t>
      </w:r>
      <w:r w:rsidR="00865F10">
        <w:rPr>
          <w:rFonts w:ascii="Segoe UI" w:hAnsi="Segoe UI" w:cs="Segoe UI"/>
          <w:b/>
          <w:bCs/>
          <w:color w:val="000000"/>
          <w:sz w:val="20"/>
          <w:szCs w:val="20"/>
          <w:u w:val="single"/>
        </w:rPr>
        <w:t>Inc.</w:t>
      </w:r>
    </w:p>
    <w:p w:rsidR="00002CC0" w:rsidRPr="00746C00" w:rsidRDefault="00002CC0" w:rsidP="00F7110D">
      <w:pPr>
        <w:spacing w:line="276" w:lineRule="auto"/>
        <w:ind w:right="360"/>
        <w:rPr>
          <w:rFonts w:ascii="Segoe UI" w:hAnsi="Segoe UI" w:cs="Segoe UI"/>
          <w:b/>
          <w:bCs/>
          <w:color w:val="000000"/>
          <w:sz w:val="20"/>
          <w:szCs w:val="20"/>
        </w:rPr>
      </w:pPr>
      <w:r>
        <w:rPr>
          <w:rFonts w:ascii="Segoe UI" w:hAnsi="Segoe UI" w:cs="Segoe UI"/>
          <w:b/>
          <w:bCs/>
          <w:color w:val="000000"/>
          <w:sz w:val="20"/>
          <w:szCs w:val="20"/>
        </w:rPr>
        <w:t>Sr. Java Developer, Sept 2016 – Present</w:t>
      </w:r>
    </w:p>
    <w:p w:rsidR="00002CC0" w:rsidRPr="00746C00" w:rsidRDefault="00666B40" w:rsidP="00F7110D">
      <w:pPr>
        <w:spacing w:line="276" w:lineRule="auto"/>
        <w:ind w:right="360"/>
        <w:rPr>
          <w:rFonts w:ascii="Segoe UI" w:hAnsi="Segoe UI" w:cs="Segoe UI"/>
          <w:b/>
          <w:bCs/>
          <w:color w:val="000000"/>
          <w:sz w:val="20"/>
          <w:szCs w:val="20"/>
        </w:rPr>
      </w:pPr>
      <w:proofErr w:type="gramStart"/>
      <w:r>
        <w:rPr>
          <w:rFonts w:ascii="Segoe UI" w:hAnsi="Segoe UI" w:cs="Segoe UI"/>
          <w:b/>
          <w:bCs/>
          <w:color w:val="000000"/>
          <w:sz w:val="20"/>
          <w:szCs w:val="20"/>
        </w:rPr>
        <w:t>Client :</w:t>
      </w:r>
      <w:proofErr w:type="gramEnd"/>
      <w:r>
        <w:rPr>
          <w:rFonts w:ascii="Segoe UI" w:hAnsi="Segoe UI" w:cs="Segoe UI"/>
          <w:b/>
          <w:bCs/>
          <w:color w:val="000000"/>
          <w:sz w:val="20"/>
          <w:szCs w:val="20"/>
        </w:rPr>
        <w:t xml:space="preserve"> Ford Credit Company</w:t>
      </w:r>
      <w:r w:rsidR="007A1BDB">
        <w:rPr>
          <w:rFonts w:ascii="Segoe UI" w:hAnsi="Segoe UI" w:cs="Segoe UI"/>
          <w:b/>
          <w:bCs/>
          <w:color w:val="000000"/>
          <w:sz w:val="20"/>
          <w:szCs w:val="20"/>
        </w:rPr>
        <w:t xml:space="preserve"> </w:t>
      </w:r>
      <w:r>
        <w:rPr>
          <w:rFonts w:ascii="Segoe UI" w:hAnsi="Segoe UI" w:cs="Segoe UI"/>
          <w:b/>
          <w:bCs/>
          <w:color w:val="000000"/>
          <w:sz w:val="20"/>
          <w:szCs w:val="20"/>
        </w:rPr>
        <w:t xml:space="preserve">(Wholesale Dealer </w:t>
      </w:r>
      <w:r w:rsidR="00196AC7">
        <w:rPr>
          <w:rFonts w:ascii="Segoe UI" w:hAnsi="Segoe UI" w:cs="Segoe UI"/>
          <w:b/>
          <w:bCs/>
          <w:color w:val="000000"/>
          <w:sz w:val="20"/>
          <w:szCs w:val="20"/>
        </w:rPr>
        <w:t xml:space="preserve">– Multiple </w:t>
      </w:r>
      <w:r w:rsidR="00002CC0">
        <w:rPr>
          <w:rFonts w:ascii="Segoe UI" w:hAnsi="Segoe UI" w:cs="Segoe UI"/>
          <w:b/>
          <w:bCs/>
          <w:color w:val="000000"/>
          <w:sz w:val="20"/>
          <w:szCs w:val="20"/>
        </w:rPr>
        <w:t>Project</w:t>
      </w:r>
      <w:r w:rsidR="0012359E">
        <w:rPr>
          <w:rFonts w:ascii="Segoe UI" w:hAnsi="Segoe UI" w:cs="Segoe UI"/>
          <w:b/>
          <w:bCs/>
          <w:color w:val="000000"/>
          <w:sz w:val="20"/>
          <w:szCs w:val="20"/>
        </w:rPr>
        <w:t>s</w:t>
      </w:r>
      <w:r>
        <w:rPr>
          <w:rFonts w:ascii="Segoe UI" w:hAnsi="Segoe UI" w:cs="Segoe UI"/>
          <w:b/>
          <w:bCs/>
          <w:color w:val="000000"/>
          <w:sz w:val="20"/>
          <w:szCs w:val="20"/>
        </w:rPr>
        <w:t>)</w:t>
      </w:r>
    </w:p>
    <w:p w:rsidR="00002CC0" w:rsidRPr="00746C00" w:rsidRDefault="00002CC0" w:rsidP="00F7110D">
      <w:pPr>
        <w:spacing w:line="276" w:lineRule="auto"/>
        <w:ind w:right="360"/>
        <w:rPr>
          <w:rFonts w:ascii="Segoe UI" w:hAnsi="Segoe UI" w:cs="Segoe UI"/>
          <w:b/>
          <w:bCs/>
          <w:color w:val="000000"/>
          <w:sz w:val="20"/>
          <w:szCs w:val="20"/>
        </w:rPr>
      </w:pPr>
    </w:p>
    <w:p w:rsidR="00002CC0" w:rsidRDefault="00002CC0" w:rsidP="00F7110D">
      <w:pPr>
        <w:spacing w:line="276"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t>Responsibilities:</w:t>
      </w:r>
    </w:p>
    <w:p w:rsidR="00B75058" w:rsidRPr="00B75058" w:rsidRDefault="00B75058"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B75058">
        <w:rPr>
          <w:rFonts w:ascii="Segoe UI" w:hAnsi="Segoe UI" w:cs="Segoe UI"/>
          <w:color w:val="000000"/>
          <w:sz w:val="20"/>
          <w:szCs w:val="20"/>
        </w:rPr>
        <w:t>Worked in agile framework as an individual contributor Responsibilities include - Interaction with Business team in story grooming, reviewing story/acceptance criteria.</w:t>
      </w:r>
    </w:p>
    <w:p w:rsidR="00077BF4" w:rsidRPr="00C82C44" w:rsidRDefault="00B75058" w:rsidP="00F7110D">
      <w:pPr>
        <w:numPr>
          <w:ilvl w:val="0"/>
          <w:numId w:val="3"/>
        </w:numPr>
        <w:shd w:val="clear" w:color="auto" w:fill="FFFFFF"/>
        <w:spacing w:before="100" w:beforeAutospacing="1" w:after="100" w:afterAutospacing="1"/>
        <w:ind w:right="0"/>
        <w:rPr>
          <w:rFonts w:ascii="Helvetica" w:hAnsi="Helvetica" w:cs="Helvetica"/>
          <w:sz w:val="21"/>
          <w:szCs w:val="21"/>
        </w:rPr>
      </w:pPr>
      <w:r w:rsidRPr="00077BF4">
        <w:rPr>
          <w:rFonts w:ascii="Segoe UI" w:hAnsi="Segoe UI" w:cs="Segoe UI"/>
          <w:color w:val="000000"/>
          <w:sz w:val="20"/>
          <w:szCs w:val="20"/>
        </w:rPr>
        <w:t>Diverse experience utilizing tools in N-tier and Microservices architecture applications using Spring Boot, Spring Cloud config, Netflix OSS components</w:t>
      </w:r>
      <w:r w:rsidR="00F66EB8">
        <w:rPr>
          <w:rFonts w:ascii="Segoe UI" w:hAnsi="Segoe UI" w:cs="Segoe UI"/>
          <w:color w:val="000000"/>
          <w:sz w:val="20"/>
          <w:szCs w:val="20"/>
        </w:rPr>
        <w:t xml:space="preserve"> </w:t>
      </w:r>
      <w:r w:rsidRPr="00077BF4">
        <w:rPr>
          <w:rFonts w:ascii="Segoe UI" w:hAnsi="Segoe UI" w:cs="Segoe UI"/>
          <w:color w:val="000000"/>
          <w:sz w:val="20"/>
          <w:szCs w:val="20"/>
        </w:rPr>
        <w:t>(Eureka</w:t>
      </w:r>
      <w:r w:rsidR="00493E81">
        <w:rPr>
          <w:rFonts w:ascii="Segoe UI" w:hAnsi="Segoe UI" w:cs="Segoe UI"/>
          <w:color w:val="000000"/>
          <w:sz w:val="20"/>
          <w:szCs w:val="20"/>
        </w:rPr>
        <w:t xml:space="preserve"> server</w:t>
      </w:r>
      <w:r w:rsidRPr="00077BF4">
        <w:rPr>
          <w:rFonts w:ascii="Segoe UI" w:hAnsi="Segoe UI" w:cs="Segoe UI"/>
          <w:color w:val="000000"/>
          <w:sz w:val="20"/>
          <w:szCs w:val="20"/>
        </w:rPr>
        <w:t xml:space="preserve">), Pivotal Cloud </w:t>
      </w:r>
      <w:proofErr w:type="spellStart"/>
      <w:r w:rsidRPr="00077BF4">
        <w:rPr>
          <w:rFonts w:ascii="Segoe UI" w:hAnsi="Segoe UI" w:cs="Segoe UI"/>
          <w:color w:val="000000"/>
          <w:sz w:val="20"/>
          <w:szCs w:val="20"/>
        </w:rPr>
        <w:t>Fundry</w:t>
      </w:r>
      <w:proofErr w:type="spellEnd"/>
      <w:r w:rsidR="00077BF4">
        <w:rPr>
          <w:rFonts w:ascii="Segoe UI" w:hAnsi="Segoe UI" w:cs="Segoe UI"/>
          <w:color w:val="000000"/>
          <w:sz w:val="20"/>
          <w:szCs w:val="20"/>
        </w:rPr>
        <w:t>.</w:t>
      </w:r>
      <w:r w:rsidR="00701E5E">
        <w:rPr>
          <w:rFonts w:ascii="Segoe UI" w:hAnsi="Segoe UI" w:cs="Segoe UI"/>
          <w:color w:val="000000"/>
          <w:sz w:val="20"/>
          <w:szCs w:val="20"/>
        </w:rPr>
        <w:t xml:space="preserve"> </w:t>
      </w:r>
      <w:r w:rsidR="00701E5E" w:rsidRPr="00701E5E">
        <w:rPr>
          <w:rFonts w:ascii="Segoe UI" w:hAnsi="Segoe UI" w:cs="Segoe UI"/>
          <w:color w:val="000000"/>
          <w:sz w:val="20"/>
          <w:szCs w:val="20"/>
        </w:rPr>
        <w:t xml:space="preserve">Implementation of </w:t>
      </w:r>
      <w:proofErr w:type="spellStart"/>
      <w:r w:rsidR="00701E5E" w:rsidRPr="00701E5E">
        <w:rPr>
          <w:rFonts w:ascii="Segoe UI" w:hAnsi="Segoe UI" w:cs="Segoe UI"/>
          <w:color w:val="000000"/>
          <w:sz w:val="20"/>
          <w:szCs w:val="20"/>
        </w:rPr>
        <w:t>Zuul</w:t>
      </w:r>
      <w:proofErr w:type="spellEnd"/>
      <w:r w:rsidR="00701E5E" w:rsidRPr="00701E5E">
        <w:rPr>
          <w:rFonts w:ascii="Segoe UI" w:hAnsi="Segoe UI" w:cs="Segoe UI"/>
          <w:color w:val="000000"/>
          <w:sz w:val="20"/>
          <w:szCs w:val="20"/>
        </w:rPr>
        <w:t xml:space="preserve"> proxy as the API gateway.</w:t>
      </w:r>
    </w:p>
    <w:p w:rsidR="00C82C44" w:rsidRDefault="00C82C44" w:rsidP="00C82C44">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C82C44">
        <w:rPr>
          <w:rFonts w:ascii="Segoe UI" w:hAnsi="Segoe UI" w:cs="Segoe UI"/>
          <w:color w:val="000000"/>
          <w:sz w:val="20"/>
          <w:szCs w:val="20"/>
        </w:rPr>
        <w:t>Implemented Kafka producer and consumer applications on Kafka cluster setup with help of Zookeeper.</w:t>
      </w:r>
    </w:p>
    <w:p w:rsidR="00542E01" w:rsidRPr="00C82C44" w:rsidRDefault="00542E01" w:rsidP="00C82C44">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542E01">
        <w:rPr>
          <w:rFonts w:ascii="Segoe UI" w:hAnsi="Segoe UI" w:cs="Segoe UI"/>
          <w:color w:val="000000"/>
          <w:sz w:val="20"/>
          <w:szCs w:val="20"/>
        </w:rPr>
        <w:t>Developed Kafka consumer to receive and store</w:t>
      </w:r>
      <w:r w:rsidR="0011501D">
        <w:rPr>
          <w:rFonts w:ascii="Segoe UI" w:hAnsi="Segoe UI" w:cs="Segoe UI"/>
          <w:color w:val="000000"/>
          <w:sz w:val="20"/>
          <w:szCs w:val="20"/>
        </w:rPr>
        <w:t>/process</w:t>
      </w:r>
      <w:r w:rsidRPr="00542E01">
        <w:rPr>
          <w:rFonts w:ascii="Segoe UI" w:hAnsi="Segoe UI" w:cs="Segoe UI"/>
          <w:color w:val="000000"/>
          <w:sz w:val="20"/>
          <w:szCs w:val="20"/>
        </w:rPr>
        <w:t xml:space="preserve"> real time data from Kafka</w:t>
      </w:r>
      <w:r w:rsidR="0011501D">
        <w:rPr>
          <w:rFonts w:ascii="Segoe UI" w:hAnsi="Segoe UI" w:cs="Segoe UI"/>
          <w:color w:val="000000"/>
          <w:sz w:val="20"/>
          <w:szCs w:val="20"/>
        </w:rPr>
        <w:t>.</w:t>
      </w:r>
      <w:bookmarkStart w:id="0" w:name="_GoBack"/>
      <w:bookmarkEnd w:id="0"/>
    </w:p>
    <w:p w:rsidR="00077BF4" w:rsidRPr="00077BF4" w:rsidRDefault="00077BF4"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077BF4">
        <w:rPr>
          <w:rFonts w:ascii="Segoe UI" w:hAnsi="Segoe UI" w:cs="Segoe UI"/>
          <w:color w:val="000000"/>
          <w:sz w:val="20"/>
          <w:szCs w:val="20"/>
        </w:rPr>
        <w:t>Rest services templates are generated using swagger specifications.</w:t>
      </w:r>
    </w:p>
    <w:p w:rsidR="00D936D5" w:rsidRPr="00927933" w:rsidRDefault="00D936D5" w:rsidP="00D936D5">
      <w:pPr>
        <w:numPr>
          <w:ilvl w:val="0"/>
          <w:numId w:val="3"/>
        </w:numPr>
        <w:shd w:val="clear" w:color="auto" w:fill="FFFFFF"/>
        <w:spacing w:before="100" w:beforeAutospacing="1" w:after="100" w:afterAutospacing="1"/>
        <w:ind w:right="0"/>
        <w:rPr>
          <w:rFonts w:ascii="Segoe UI" w:hAnsi="Segoe UI" w:cs="Segoe UI"/>
          <w:bCs/>
          <w:sz w:val="20"/>
          <w:szCs w:val="20"/>
        </w:rPr>
      </w:pPr>
      <w:r w:rsidRPr="00927933">
        <w:rPr>
          <w:rFonts w:ascii="Segoe UI" w:hAnsi="Segoe UI" w:cs="Segoe UI"/>
          <w:bCs/>
          <w:sz w:val="20"/>
          <w:szCs w:val="20"/>
        </w:rPr>
        <w:t>To convert the Entire event flow as a SOA based architecture used </w:t>
      </w:r>
      <w:r w:rsidRPr="00D936D5">
        <w:rPr>
          <w:rFonts w:ascii="Segoe UI" w:hAnsi="Segoe UI" w:cs="Segoe UI"/>
          <w:bCs/>
          <w:sz w:val="20"/>
          <w:szCs w:val="20"/>
        </w:rPr>
        <w:t>RabbitMQ</w:t>
      </w:r>
      <w:r w:rsidRPr="00927933">
        <w:rPr>
          <w:rFonts w:ascii="Segoe UI" w:hAnsi="Segoe UI" w:cs="Segoe UI"/>
          <w:bCs/>
          <w:sz w:val="20"/>
          <w:szCs w:val="20"/>
        </w:rPr>
        <w:t xml:space="preserve"> as a </w:t>
      </w:r>
      <w:proofErr w:type="gramStart"/>
      <w:r w:rsidRPr="00927933">
        <w:rPr>
          <w:rFonts w:ascii="Segoe UI" w:hAnsi="Segoe UI" w:cs="Segoe UI"/>
          <w:bCs/>
          <w:sz w:val="20"/>
          <w:szCs w:val="20"/>
        </w:rPr>
        <w:t>queue</w:t>
      </w:r>
      <w:r w:rsidR="0033358C">
        <w:rPr>
          <w:rFonts w:ascii="Segoe UI" w:hAnsi="Segoe UI" w:cs="Segoe UI"/>
          <w:bCs/>
          <w:sz w:val="20"/>
          <w:szCs w:val="20"/>
        </w:rPr>
        <w:t>s</w:t>
      </w:r>
      <w:proofErr w:type="gramEnd"/>
      <w:r w:rsidRPr="00927933">
        <w:rPr>
          <w:rFonts w:ascii="Segoe UI" w:hAnsi="Segoe UI" w:cs="Segoe UI"/>
          <w:bCs/>
          <w:sz w:val="20"/>
          <w:szCs w:val="20"/>
        </w:rPr>
        <w:t xml:space="preserve">. </w:t>
      </w:r>
    </w:p>
    <w:p w:rsidR="00927933" w:rsidRDefault="00927933" w:rsidP="00D936D5">
      <w:pPr>
        <w:numPr>
          <w:ilvl w:val="0"/>
          <w:numId w:val="3"/>
        </w:numPr>
        <w:shd w:val="clear" w:color="auto" w:fill="FFFFFF"/>
        <w:spacing w:before="100" w:beforeAutospacing="1" w:after="100" w:afterAutospacing="1"/>
        <w:ind w:right="0"/>
        <w:rPr>
          <w:rFonts w:ascii="Segoe UI" w:hAnsi="Segoe UI" w:cs="Segoe UI"/>
          <w:bCs/>
          <w:sz w:val="20"/>
          <w:szCs w:val="20"/>
        </w:rPr>
      </w:pPr>
      <w:r w:rsidRPr="00927933">
        <w:rPr>
          <w:rFonts w:ascii="Segoe UI" w:hAnsi="Segoe UI" w:cs="Segoe UI"/>
          <w:bCs/>
          <w:sz w:val="20"/>
          <w:szCs w:val="20"/>
        </w:rPr>
        <w:t>Responsible to implement Lombok annotations to generate boilerplate code for POJO objects.</w:t>
      </w:r>
    </w:p>
    <w:p w:rsidR="001649CB" w:rsidRPr="001649CB" w:rsidRDefault="001649CB" w:rsidP="001F0374">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1649CB">
        <w:rPr>
          <w:rFonts w:ascii="Segoe UI" w:hAnsi="Segoe UI" w:cs="Segoe UI"/>
          <w:bCs/>
          <w:sz w:val="20"/>
          <w:szCs w:val="20"/>
        </w:rPr>
        <w:t>Written </w:t>
      </w:r>
      <w:r w:rsidRPr="001649CB">
        <w:rPr>
          <w:rFonts w:ascii="Segoe UI" w:hAnsi="Segoe UI" w:cs="Segoe UI"/>
          <w:sz w:val="20"/>
          <w:szCs w:val="20"/>
        </w:rPr>
        <w:t>Hive queries</w:t>
      </w:r>
      <w:r w:rsidRPr="001649CB">
        <w:rPr>
          <w:rFonts w:ascii="Segoe UI" w:hAnsi="Segoe UI" w:cs="Segoe UI"/>
          <w:bCs/>
          <w:sz w:val="20"/>
          <w:szCs w:val="20"/>
        </w:rPr>
        <w:t xml:space="preserve"> for data analysis to meet the business requirements. </w:t>
      </w:r>
    </w:p>
    <w:p w:rsidR="00B75058" w:rsidRPr="001649CB" w:rsidRDefault="00B75058" w:rsidP="001F0374">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1649CB">
        <w:rPr>
          <w:rFonts w:ascii="Segoe UI" w:hAnsi="Segoe UI" w:cs="Segoe UI"/>
          <w:color w:val="000000"/>
          <w:sz w:val="20"/>
          <w:szCs w:val="20"/>
        </w:rPr>
        <w:t>Developed story/task by following TDD/BDD and Pair programming concepts. Providing daily status in scrum meetings with the client. Mentored new team members on effective usage of blend of Spring Boot /JPA and Java</w:t>
      </w:r>
    </w:p>
    <w:p w:rsidR="00B75058" w:rsidRPr="00B75058" w:rsidRDefault="00B75058"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B75058">
        <w:rPr>
          <w:rFonts w:ascii="Segoe UI" w:hAnsi="Segoe UI" w:cs="Segoe UI"/>
          <w:color w:val="000000"/>
          <w:sz w:val="20"/>
          <w:szCs w:val="20"/>
        </w:rPr>
        <w:t>Experience in using build/deploy tools such as Jenkin</w:t>
      </w:r>
      <w:r w:rsidR="00E521DC">
        <w:rPr>
          <w:rFonts w:ascii="Segoe UI" w:hAnsi="Segoe UI" w:cs="Segoe UI"/>
          <w:color w:val="000000"/>
          <w:sz w:val="20"/>
          <w:szCs w:val="20"/>
        </w:rPr>
        <w:t xml:space="preserve"> </w:t>
      </w:r>
      <w:r w:rsidRPr="00B75058">
        <w:rPr>
          <w:rFonts w:ascii="Segoe UI" w:hAnsi="Segoe UI" w:cs="Segoe UI"/>
          <w:color w:val="000000"/>
          <w:sz w:val="20"/>
          <w:szCs w:val="20"/>
        </w:rPr>
        <w:t>and OpenShift for Continuous Integration &amp; Deployment for Microservices.</w:t>
      </w:r>
    </w:p>
    <w:p w:rsidR="00B75058" w:rsidRPr="00B75058" w:rsidRDefault="00B75058"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Pr>
          <w:rFonts w:ascii="Segoe UI" w:hAnsi="Segoe UI" w:cs="Segoe UI"/>
          <w:color w:val="000000"/>
          <w:sz w:val="20"/>
          <w:szCs w:val="20"/>
        </w:rPr>
        <w:t>U</w:t>
      </w:r>
      <w:r w:rsidRPr="00B75058">
        <w:rPr>
          <w:rFonts w:ascii="Segoe UI" w:hAnsi="Segoe UI" w:cs="Segoe UI"/>
          <w:color w:val="000000"/>
          <w:sz w:val="20"/>
          <w:szCs w:val="20"/>
        </w:rPr>
        <w:t>sed java8 Lambda expressions along with Streams for creating internal iteration and performing chain operations such as Filter, Map, Collect on a collection.</w:t>
      </w:r>
    </w:p>
    <w:p w:rsidR="00B75058" w:rsidRDefault="00B75058"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B75058">
        <w:rPr>
          <w:rFonts w:ascii="Segoe UI" w:hAnsi="Segoe UI" w:cs="Segoe UI"/>
          <w:color w:val="000000"/>
          <w:sz w:val="20"/>
          <w:szCs w:val="20"/>
        </w:rPr>
        <w:t>Designed developed and maintained the data layer using JPA Hibernate.</w:t>
      </w:r>
    </w:p>
    <w:p w:rsidR="00701E5E" w:rsidRPr="00B75058" w:rsidRDefault="00701E5E"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701E5E">
        <w:rPr>
          <w:rFonts w:ascii="Segoe UI" w:hAnsi="Segoe UI" w:cs="Segoe UI"/>
          <w:color w:val="000000"/>
          <w:sz w:val="20"/>
          <w:szCs w:val="20"/>
        </w:rPr>
        <w:t>Test plans and Unit Testing using Junit and Mockito.</w:t>
      </w:r>
    </w:p>
    <w:p w:rsidR="00B75058" w:rsidRPr="00B75058" w:rsidRDefault="00B75058"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B75058">
        <w:rPr>
          <w:rFonts w:ascii="Segoe UI" w:hAnsi="Segoe UI" w:cs="Segoe UI"/>
          <w:color w:val="000000"/>
          <w:sz w:val="20"/>
          <w:szCs w:val="20"/>
        </w:rPr>
        <w:t>Experience with CI/CD, GRADLE, JENKINS, CVS, GITHUB. Responsible for process implementation using Jenkins.</w:t>
      </w:r>
    </w:p>
    <w:p w:rsidR="00B75058" w:rsidRPr="00B75058" w:rsidRDefault="00B75058"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B75058">
        <w:rPr>
          <w:rFonts w:ascii="Segoe UI" w:hAnsi="Segoe UI" w:cs="Segoe UI"/>
          <w:color w:val="000000"/>
          <w:sz w:val="20"/>
          <w:szCs w:val="20"/>
        </w:rPr>
        <w:t>Used Web services SOAP (Jax-</w:t>
      </w:r>
      <w:proofErr w:type="spellStart"/>
      <w:r w:rsidRPr="00B75058">
        <w:rPr>
          <w:rFonts w:ascii="Segoe UI" w:hAnsi="Segoe UI" w:cs="Segoe UI"/>
          <w:color w:val="000000"/>
          <w:sz w:val="20"/>
          <w:szCs w:val="20"/>
        </w:rPr>
        <w:t>Ws</w:t>
      </w:r>
      <w:proofErr w:type="spellEnd"/>
      <w:r w:rsidRPr="00B75058">
        <w:rPr>
          <w:rFonts w:ascii="Segoe UI" w:hAnsi="Segoe UI" w:cs="Segoe UI"/>
          <w:color w:val="000000"/>
          <w:sz w:val="20"/>
          <w:szCs w:val="20"/>
        </w:rPr>
        <w:t xml:space="preserve"> RI) and RESTful for transmission of large blocks of XML/Json. </w:t>
      </w:r>
    </w:p>
    <w:p w:rsidR="00B75058" w:rsidRPr="00B75058" w:rsidRDefault="00B75058"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B75058">
        <w:rPr>
          <w:rFonts w:ascii="Segoe UI" w:hAnsi="Segoe UI" w:cs="Segoe UI"/>
          <w:color w:val="000000"/>
          <w:sz w:val="20"/>
          <w:szCs w:val="20"/>
        </w:rPr>
        <w:t>Used SOAP UI, Postman, Rest Client, and Spring Mock MVC for testing the web services.</w:t>
      </w:r>
    </w:p>
    <w:p w:rsidR="00015892" w:rsidRDefault="00015892" w:rsidP="00F7110D">
      <w:pPr>
        <w:ind w:right="360"/>
        <w:rPr>
          <w:rFonts w:ascii="Segoe UI" w:hAnsi="Segoe UI" w:cs="Segoe UI"/>
          <w:b/>
          <w:color w:val="000000"/>
          <w:sz w:val="20"/>
          <w:szCs w:val="20"/>
          <w:u w:val="single"/>
        </w:rPr>
      </w:pPr>
      <w:r>
        <w:rPr>
          <w:rStyle w:val="Strong"/>
          <w:rFonts w:ascii="Helvetica" w:hAnsi="Helvetica" w:cs="Helvetica"/>
          <w:color w:val="000000"/>
          <w:sz w:val="21"/>
          <w:szCs w:val="21"/>
          <w:shd w:val="clear" w:color="auto" w:fill="FFFFFF"/>
        </w:rPr>
        <w:t>Environment:</w:t>
      </w:r>
      <w:r>
        <w:rPr>
          <w:rFonts w:ascii="Helvetica" w:hAnsi="Helvetica" w:cs="Helvetica"/>
          <w:sz w:val="21"/>
          <w:szCs w:val="21"/>
          <w:shd w:val="clear" w:color="auto" w:fill="FFFFFF"/>
        </w:rPr>
        <w:t> </w:t>
      </w:r>
      <w:r w:rsidRPr="00015892">
        <w:rPr>
          <w:rFonts w:ascii="Segoe UI" w:hAnsi="Segoe UI" w:cs="Segoe UI"/>
          <w:color w:val="000000"/>
          <w:sz w:val="21"/>
          <w:szCs w:val="21"/>
        </w:rPr>
        <w:t>Core Java, J2EE, Spring,</w:t>
      </w:r>
      <w:r w:rsidR="00210611">
        <w:rPr>
          <w:rFonts w:ascii="Segoe UI" w:hAnsi="Segoe UI" w:cs="Segoe UI"/>
          <w:color w:val="000000"/>
          <w:sz w:val="21"/>
          <w:szCs w:val="21"/>
        </w:rPr>
        <w:t xml:space="preserve"> </w:t>
      </w:r>
      <w:r w:rsidRPr="00015892">
        <w:rPr>
          <w:rFonts w:ascii="Segoe UI" w:hAnsi="Segoe UI" w:cs="Segoe UI"/>
          <w:color w:val="000000"/>
          <w:sz w:val="21"/>
          <w:szCs w:val="21"/>
        </w:rPr>
        <w:t>Spring</w:t>
      </w:r>
      <w:r w:rsidR="00210611">
        <w:rPr>
          <w:rFonts w:ascii="Segoe UI" w:hAnsi="Segoe UI" w:cs="Segoe UI"/>
          <w:color w:val="000000"/>
          <w:sz w:val="21"/>
          <w:szCs w:val="21"/>
        </w:rPr>
        <w:t xml:space="preserve"> </w:t>
      </w:r>
      <w:r w:rsidRPr="00015892">
        <w:rPr>
          <w:rFonts w:ascii="Segoe UI" w:hAnsi="Segoe UI" w:cs="Segoe UI"/>
          <w:color w:val="000000"/>
          <w:sz w:val="21"/>
          <w:szCs w:val="21"/>
        </w:rPr>
        <w:t>Boot, Spring</w:t>
      </w:r>
      <w:r w:rsidR="00210611">
        <w:rPr>
          <w:rFonts w:ascii="Segoe UI" w:hAnsi="Segoe UI" w:cs="Segoe UI"/>
          <w:color w:val="000000"/>
          <w:sz w:val="21"/>
          <w:szCs w:val="21"/>
        </w:rPr>
        <w:t xml:space="preserve"> </w:t>
      </w:r>
      <w:r w:rsidRPr="00015892">
        <w:rPr>
          <w:rFonts w:ascii="Segoe UI" w:hAnsi="Segoe UI" w:cs="Segoe UI"/>
          <w:color w:val="000000"/>
          <w:sz w:val="21"/>
          <w:szCs w:val="21"/>
        </w:rPr>
        <w:t>Cloud</w:t>
      </w:r>
      <w:r w:rsidR="00FA0326">
        <w:rPr>
          <w:rFonts w:ascii="Segoe UI" w:hAnsi="Segoe UI" w:cs="Segoe UI"/>
          <w:color w:val="000000"/>
          <w:sz w:val="21"/>
          <w:szCs w:val="21"/>
        </w:rPr>
        <w:t xml:space="preserve"> </w:t>
      </w:r>
      <w:r w:rsidRPr="00015892">
        <w:rPr>
          <w:rFonts w:ascii="Segoe UI" w:hAnsi="Segoe UI" w:cs="Segoe UI"/>
          <w:color w:val="000000"/>
          <w:sz w:val="21"/>
          <w:szCs w:val="21"/>
        </w:rPr>
        <w:t xml:space="preserve">Config, </w:t>
      </w:r>
      <w:r w:rsidR="00196AC7">
        <w:rPr>
          <w:rFonts w:ascii="Segoe UI" w:hAnsi="Segoe UI" w:cs="Segoe UI"/>
          <w:color w:val="000000"/>
          <w:sz w:val="21"/>
          <w:szCs w:val="21"/>
        </w:rPr>
        <w:t xml:space="preserve">Apache Kafka, </w:t>
      </w:r>
      <w:r w:rsidRPr="00015892">
        <w:rPr>
          <w:rFonts w:ascii="Segoe UI" w:hAnsi="Segoe UI" w:cs="Segoe UI"/>
          <w:color w:val="000000"/>
          <w:sz w:val="21"/>
          <w:szCs w:val="21"/>
        </w:rPr>
        <w:t>Netflix OSS components</w:t>
      </w:r>
      <w:r w:rsidR="00210611">
        <w:rPr>
          <w:rFonts w:ascii="Segoe UI" w:hAnsi="Segoe UI" w:cs="Segoe UI"/>
          <w:color w:val="000000"/>
          <w:sz w:val="21"/>
          <w:szCs w:val="21"/>
        </w:rPr>
        <w:t xml:space="preserve"> </w:t>
      </w:r>
      <w:r w:rsidRPr="00015892">
        <w:rPr>
          <w:rFonts w:ascii="Segoe UI" w:hAnsi="Segoe UI" w:cs="Segoe UI"/>
          <w:color w:val="000000"/>
          <w:sz w:val="21"/>
          <w:szCs w:val="21"/>
        </w:rPr>
        <w:t xml:space="preserve">(Eureka), Pivotal Cloud </w:t>
      </w:r>
      <w:r w:rsidR="00AD4742" w:rsidRPr="00015892">
        <w:rPr>
          <w:rFonts w:ascii="Segoe UI" w:hAnsi="Segoe UI" w:cs="Segoe UI"/>
          <w:color w:val="000000"/>
          <w:sz w:val="21"/>
          <w:szCs w:val="21"/>
        </w:rPr>
        <w:t>Foundry</w:t>
      </w:r>
      <w:r w:rsidRPr="00015892">
        <w:rPr>
          <w:rFonts w:ascii="Segoe UI" w:hAnsi="Segoe UI" w:cs="Segoe UI"/>
          <w:color w:val="000000"/>
          <w:sz w:val="21"/>
          <w:szCs w:val="21"/>
        </w:rPr>
        <w:t xml:space="preserve">, Rabbit MQ, </w:t>
      </w:r>
      <w:r w:rsidR="00927933" w:rsidRPr="00927933">
        <w:rPr>
          <w:rFonts w:ascii="Segoe UI" w:hAnsi="Segoe UI" w:cs="Segoe UI"/>
          <w:bCs/>
          <w:sz w:val="20"/>
          <w:szCs w:val="20"/>
        </w:rPr>
        <w:t>Lombok</w:t>
      </w:r>
      <w:r w:rsidRPr="00015892">
        <w:rPr>
          <w:rFonts w:ascii="Segoe UI" w:hAnsi="Segoe UI" w:cs="Segoe UI"/>
          <w:color w:val="000000"/>
          <w:sz w:val="21"/>
          <w:szCs w:val="21"/>
        </w:rPr>
        <w:t xml:space="preserve">, </w:t>
      </w:r>
      <w:r w:rsidR="00927933">
        <w:rPr>
          <w:rFonts w:ascii="Segoe UI" w:hAnsi="Segoe UI" w:cs="Segoe UI"/>
          <w:color w:val="000000"/>
          <w:sz w:val="21"/>
          <w:szCs w:val="21"/>
        </w:rPr>
        <w:t>MS</w:t>
      </w:r>
      <w:r w:rsidRPr="00015892">
        <w:rPr>
          <w:rFonts w:ascii="Segoe UI" w:hAnsi="Segoe UI" w:cs="Segoe UI"/>
          <w:color w:val="000000"/>
          <w:sz w:val="21"/>
          <w:szCs w:val="21"/>
        </w:rPr>
        <w:t>SQL,</w:t>
      </w:r>
      <w:r w:rsidR="00230D47">
        <w:rPr>
          <w:rFonts w:ascii="Segoe UI" w:hAnsi="Segoe UI" w:cs="Segoe UI"/>
          <w:color w:val="000000"/>
          <w:sz w:val="21"/>
          <w:szCs w:val="21"/>
        </w:rPr>
        <w:t xml:space="preserve"> HIVE, </w:t>
      </w:r>
      <w:r w:rsidRPr="00015892">
        <w:rPr>
          <w:rFonts w:ascii="Segoe UI" w:hAnsi="Segoe UI" w:cs="Segoe UI"/>
          <w:color w:val="000000"/>
          <w:sz w:val="21"/>
          <w:szCs w:val="21"/>
        </w:rPr>
        <w:t xml:space="preserve">JSON, Restful Web Services using Micro services architecture, </w:t>
      </w:r>
      <w:r>
        <w:rPr>
          <w:rFonts w:ascii="Segoe UI" w:hAnsi="Segoe UI" w:cs="Segoe UI"/>
          <w:color w:val="000000"/>
          <w:sz w:val="21"/>
          <w:szCs w:val="21"/>
        </w:rPr>
        <w:t>Rally</w:t>
      </w:r>
      <w:r w:rsidRPr="00015892">
        <w:rPr>
          <w:rFonts w:ascii="Segoe UI" w:hAnsi="Segoe UI" w:cs="Segoe UI"/>
          <w:color w:val="000000"/>
          <w:sz w:val="21"/>
          <w:szCs w:val="21"/>
        </w:rPr>
        <w:t xml:space="preserve">, </w:t>
      </w:r>
      <w:r>
        <w:rPr>
          <w:rFonts w:ascii="Segoe UI" w:hAnsi="Segoe UI" w:cs="Segoe UI"/>
          <w:color w:val="000000"/>
          <w:sz w:val="21"/>
          <w:szCs w:val="21"/>
        </w:rPr>
        <w:t xml:space="preserve">Gradle, </w:t>
      </w:r>
      <w:r w:rsidRPr="00015892">
        <w:rPr>
          <w:rFonts w:ascii="Segoe UI" w:hAnsi="Segoe UI" w:cs="Segoe UI"/>
          <w:color w:val="000000"/>
          <w:sz w:val="21"/>
          <w:szCs w:val="21"/>
        </w:rPr>
        <w:t>Angular JS, PL/SQL, Git hub, Eclipse, Swagger, Junit, Mockito</w:t>
      </w:r>
      <w:r>
        <w:rPr>
          <w:rFonts w:ascii="Segoe UI" w:hAnsi="Segoe UI" w:cs="Segoe UI"/>
          <w:color w:val="000000"/>
          <w:sz w:val="21"/>
          <w:szCs w:val="21"/>
        </w:rPr>
        <w:t>.</w:t>
      </w:r>
    </w:p>
    <w:p w:rsidR="00015892" w:rsidRDefault="00015892" w:rsidP="00F7110D">
      <w:pPr>
        <w:ind w:right="360"/>
        <w:rPr>
          <w:rFonts w:ascii="Segoe UI" w:hAnsi="Segoe UI" w:cs="Segoe UI"/>
          <w:b/>
          <w:color w:val="000000"/>
          <w:sz w:val="20"/>
          <w:szCs w:val="20"/>
          <w:u w:val="single"/>
        </w:rPr>
      </w:pPr>
    </w:p>
    <w:p w:rsidR="00B04B48" w:rsidRDefault="00B04B48" w:rsidP="00F7110D">
      <w:pPr>
        <w:ind w:right="360"/>
        <w:rPr>
          <w:rFonts w:ascii="Segoe UI" w:hAnsi="Segoe UI" w:cs="Segoe UI"/>
          <w:b/>
          <w:color w:val="000000"/>
          <w:sz w:val="20"/>
          <w:szCs w:val="20"/>
          <w:u w:val="single"/>
        </w:rPr>
      </w:pPr>
      <w:proofErr w:type="spellStart"/>
      <w:r>
        <w:rPr>
          <w:rFonts w:ascii="Segoe UI" w:hAnsi="Segoe UI" w:cs="Segoe UI"/>
          <w:b/>
          <w:color w:val="000000"/>
          <w:sz w:val="20"/>
          <w:szCs w:val="20"/>
          <w:u w:val="single"/>
        </w:rPr>
        <w:t>Futurenet</w:t>
      </w:r>
      <w:proofErr w:type="spellEnd"/>
      <w:r>
        <w:rPr>
          <w:rFonts w:ascii="Segoe UI" w:hAnsi="Segoe UI" w:cs="Segoe UI"/>
          <w:b/>
          <w:color w:val="000000"/>
          <w:sz w:val="20"/>
          <w:szCs w:val="20"/>
          <w:u w:val="single"/>
        </w:rPr>
        <w:t xml:space="preserve"> Group</w:t>
      </w:r>
    </w:p>
    <w:p w:rsidR="001A3661" w:rsidRPr="001A3661" w:rsidRDefault="001A3661" w:rsidP="00F7110D">
      <w:pPr>
        <w:ind w:right="360"/>
        <w:rPr>
          <w:rFonts w:ascii="Segoe UI" w:hAnsi="Segoe UI" w:cs="Segoe UI"/>
          <w:b/>
          <w:bCs/>
          <w:color w:val="000000"/>
          <w:sz w:val="20"/>
          <w:szCs w:val="20"/>
        </w:rPr>
      </w:pPr>
      <w:r w:rsidRPr="00746C00">
        <w:rPr>
          <w:rFonts w:ascii="Segoe UI" w:hAnsi="Segoe UI" w:cs="Segoe UI"/>
          <w:b/>
          <w:bCs/>
          <w:color w:val="000000"/>
          <w:sz w:val="20"/>
          <w:szCs w:val="20"/>
        </w:rPr>
        <w:t>Java/J2EE Developer</w:t>
      </w:r>
      <w:r w:rsidR="0031352E">
        <w:rPr>
          <w:rFonts w:ascii="Segoe UI" w:hAnsi="Segoe UI" w:cs="Segoe UI"/>
          <w:b/>
          <w:bCs/>
          <w:color w:val="000000"/>
          <w:sz w:val="20"/>
          <w:szCs w:val="20"/>
        </w:rPr>
        <w:t>/Database Administrator</w:t>
      </w:r>
      <w:r w:rsidRPr="00746C00">
        <w:rPr>
          <w:rFonts w:ascii="Segoe UI" w:hAnsi="Segoe UI" w:cs="Segoe UI"/>
          <w:b/>
          <w:bCs/>
          <w:color w:val="000000"/>
          <w:sz w:val="20"/>
          <w:szCs w:val="20"/>
        </w:rPr>
        <w:t xml:space="preserve"> March 2015</w:t>
      </w:r>
      <w:r>
        <w:rPr>
          <w:rFonts w:ascii="Segoe UI" w:hAnsi="Segoe UI" w:cs="Segoe UI"/>
          <w:b/>
          <w:bCs/>
          <w:color w:val="000000"/>
          <w:sz w:val="20"/>
          <w:szCs w:val="20"/>
        </w:rPr>
        <w:t xml:space="preserve"> – </w:t>
      </w:r>
      <w:r w:rsidR="00002CC0">
        <w:rPr>
          <w:rFonts w:ascii="Segoe UI" w:hAnsi="Segoe UI" w:cs="Segoe UI"/>
          <w:b/>
          <w:bCs/>
          <w:color w:val="000000"/>
          <w:sz w:val="20"/>
          <w:szCs w:val="20"/>
        </w:rPr>
        <w:t>Sept 2016</w:t>
      </w:r>
    </w:p>
    <w:p w:rsidR="00F71528" w:rsidRPr="00746C00" w:rsidRDefault="00C1660C" w:rsidP="00F7110D">
      <w:pPr>
        <w:ind w:right="360"/>
        <w:rPr>
          <w:rFonts w:ascii="Segoe UI" w:hAnsi="Segoe UI" w:cs="Segoe UI"/>
          <w:b/>
          <w:bCs/>
          <w:color w:val="000000"/>
          <w:sz w:val="20"/>
          <w:szCs w:val="20"/>
        </w:rPr>
      </w:pPr>
      <w:r w:rsidRPr="00746C00">
        <w:rPr>
          <w:rFonts w:ascii="Segoe UI" w:hAnsi="Segoe UI" w:cs="Segoe UI"/>
          <w:b/>
          <w:bCs/>
          <w:color w:val="000000"/>
          <w:sz w:val="20"/>
          <w:szCs w:val="20"/>
        </w:rPr>
        <w:t>State of Michigan, Lansing, MI</w:t>
      </w:r>
      <w:r w:rsidR="003D15B3">
        <w:rPr>
          <w:rFonts w:ascii="Segoe UI" w:hAnsi="Segoe UI" w:cs="Segoe UI"/>
          <w:b/>
          <w:bCs/>
          <w:color w:val="000000"/>
          <w:sz w:val="20"/>
          <w:szCs w:val="20"/>
        </w:rPr>
        <w:t xml:space="preserve"> - </w:t>
      </w:r>
      <w:proofErr w:type="spellStart"/>
      <w:r w:rsidR="007546E4" w:rsidRPr="00746C00">
        <w:rPr>
          <w:rFonts w:ascii="Segoe UI" w:hAnsi="Segoe UI" w:cs="Segoe UI"/>
          <w:b/>
          <w:bCs/>
          <w:color w:val="000000"/>
          <w:sz w:val="20"/>
          <w:szCs w:val="20"/>
        </w:rPr>
        <w:t>MiCSES</w:t>
      </w:r>
      <w:proofErr w:type="spellEnd"/>
      <w:r w:rsidR="007546E4" w:rsidRPr="00746C00">
        <w:rPr>
          <w:rFonts w:ascii="Segoe UI" w:hAnsi="Segoe UI" w:cs="Segoe UI"/>
          <w:b/>
          <w:bCs/>
          <w:color w:val="000000"/>
          <w:sz w:val="20"/>
          <w:szCs w:val="20"/>
        </w:rPr>
        <w:t xml:space="preserve"> (Michigan Child Support Enforcement System)</w:t>
      </w:r>
    </w:p>
    <w:p w:rsidR="00F71528" w:rsidRPr="003D15B3" w:rsidRDefault="00F71528" w:rsidP="00F7110D">
      <w:pPr>
        <w:spacing w:line="276" w:lineRule="auto"/>
        <w:ind w:right="360"/>
        <w:rPr>
          <w:rFonts w:ascii="Segoe UI" w:hAnsi="Segoe UI" w:cs="Segoe UI"/>
          <w:b/>
          <w:bCs/>
          <w:color w:val="000000"/>
          <w:sz w:val="12"/>
          <w:szCs w:val="20"/>
        </w:rPr>
      </w:pPr>
    </w:p>
    <w:p w:rsidR="00322A8C" w:rsidRDefault="00322A8C" w:rsidP="00F7110D">
      <w:p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t>This is a development cum enhancement project of State of Michigan’s Michigan Child Support Enforcement System (</w:t>
      </w:r>
      <w:proofErr w:type="spellStart"/>
      <w:r w:rsidRPr="00322A8C">
        <w:rPr>
          <w:rFonts w:ascii="Segoe UI" w:hAnsi="Segoe UI" w:cs="Segoe UI"/>
          <w:color w:val="000000"/>
          <w:sz w:val="20"/>
          <w:szCs w:val="20"/>
        </w:rPr>
        <w:t>MiCSES</w:t>
      </w:r>
      <w:proofErr w:type="spellEnd"/>
      <w:r w:rsidRPr="00322A8C">
        <w:rPr>
          <w:rFonts w:ascii="Segoe UI" w:hAnsi="Segoe UI" w:cs="Segoe UI"/>
          <w:color w:val="000000"/>
          <w:sz w:val="20"/>
          <w:szCs w:val="20"/>
        </w:rPr>
        <w:t xml:space="preserve">) project. When a child’s parents do not live together, </w:t>
      </w:r>
      <w:proofErr w:type="spellStart"/>
      <w:r w:rsidRPr="00322A8C">
        <w:rPr>
          <w:rFonts w:ascii="Segoe UI" w:hAnsi="Segoe UI" w:cs="Segoe UI"/>
          <w:color w:val="000000"/>
          <w:sz w:val="20"/>
          <w:szCs w:val="20"/>
        </w:rPr>
        <w:t>MiCSES</w:t>
      </w:r>
      <w:proofErr w:type="spellEnd"/>
      <w:r w:rsidRPr="00322A8C">
        <w:rPr>
          <w:rFonts w:ascii="Segoe UI" w:hAnsi="Segoe UI" w:cs="Segoe UI"/>
          <w:color w:val="000000"/>
          <w:sz w:val="20"/>
          <w:szCs w:val="20"/>
        </w:rPr>
        <w:t xml:space="preserve"> help them to establish a financial partnership to support their child.</w:t>
      </w:r>
    </w:p>
    <w:p w:rsidR="00322A8C" w:rsidRPr="003D15B3" w:rsidRDefault="00322A8C" w:rsidP="00F7110D">
      <w:pPr>
        <w:spacing w:line="276" w:lineRule="auto"/>
        <w:ind w:right="360"/>
        <w:rPr>
          <w:rFonts w:ascii="Segoe UI" w:hAnsi="Segoe UI" w:cs="Segoe UI"/>
          <w:color w:val="000000"/>
          <w:sz w:val="10"/>
          <w:szCs w:val="20"/>
        </w:rPr>
      </w:pPr>
    </w:p>
    <w:p w:rsidR="00322A8C" w:rsidRPr="00322A8C" w:rsidRDefault="00322A8C" w:rsidP="00F7110D">
      <w:pPr>
        <w:spacing w:line="276" w:lineRule="auto"/>
        <w:ind w:right="360"/>
        <w:rPr>
          <w:rFonts w:ascii="Segoe UI" w:hAnsi="Segoe UI" w:cs="Segoe UI"/>
          <w:color w:val="000000"/>
          <w:sz w:val="20"/>
          <w:szCs w:val="20"/>
        </w:rPr>
      </w:pPr>
      <w:r w:rsidRPr="00746C00">
        <w:rPr>
          <w:rFonts w:ascii="Segoe UI" w:hAnsi="Segoe UI" w:cs="Segoe UI"/>
          <w:b/>
          <w:color w:val="000000"/>
          <w:sz w:val="20"/>
          <w:szCs w:val="20"/>
          <w:u w:val="single"/>
        </w:rPr>
        <w:t>Responsibilities</w:t>
      </w:r>
      <w:r w:rsidRPr="00322A8C">
        <w:rPr>
          <w:rFonts w:ascii="Segoe UI" w:hAnsi="Segoe UI" w:cs="Segoe UI"/>
          <w:color w:val="000000"/>
          <w:sz w:val="20"/>
          <w:szCs w:val="20"/>
        </w:rPr>
        <w:t>:</w:t>
      </w:r>
    </w:p>
    <w:p w:rsidR="00322A8C" w:rsidRPr="00322A8C" w:rsidRDefault="00322A8C" w:rsidP="00F7110D">
      <w:pPr>
        <w:numPr>
          <w:ilvl w:val="0"/>
          <w:numId w:val="3"/>
        </w:num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t>Participate in an Agile/Scrum methodology to deliver high-quality software releases every 2 weeks through Sprints.</w:t>
      </w:r>
    </w:p>
    <w:p w:rsidR="00322A8C" w:rsidRPr="00322A8C" w:rsidRDefault="00322A8C" w:rsidP="00F7110D">
      <w:pPr>
        <w:numPr>
          <w:ilvl w:val="0"/>
          <w:numId w:val="3"/>
        </w:num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t xml:space="preserve">Work with a team for one or more Agile scrum teams assigned to work on </w:t>
      </w:r>
      <w:r w:rsidR="00C25245" w:rsidRPr="00E43D13">
        <w:rPr>
          <w:rFonts w:ascii="Segoe UI" w:hAnsi="Segoe UI" w:cs="Segoe UI"/>
          <w:color w:val="000000"/>
          <w:sz w:val="20"/>
          <w:szCs w:val="20"/>
        </w:rPr>
        <w:t>front-end</w:t>
      </w:r>
      <w:r w:rsidR="00E43D13" w:rsidRPr="00E43D13">
        <w:rPr>
          <w:rFonts w:ascii="Segoe UI" w:hAnsi="Segoe UI" w:cs="Segoe UI"/>
          <w:color w:val="000000"/>
          <w:sz w:val="20"/>
          <w:szCs w:val="20"/>
        </w:rPr>
        <w:t xml:space="preserve"> </w:t>
      </w:r>
      <w:r w:rsidR="00C25245" w:rsidRPr="00E43D13">
        <w:rPr>
          <w:rFonts w:ascii="Segoe UI" w:hAnsi="Segoe UI" w:cs="Segoe UI"/>
          <w:color w:val="000000"/>
          <w:sz w:val="20"/>
          <w:szCs w:val="20"/>
        </w:rPr>
        <w:t>development</w:t>
      </w:r>
      <w:r w:rsidR="00C25245">
        <w:rPr>
          <w:rFonts w:cs="Arial"/>
          <w:color w:val="666666"/>
          <w:sz w:val="18"/>
          <w:szCs w:val="18"/>
          <w:shd w:val="clear" w:color="auto" w:fill="FFFFFF"/>
        </w:rPr>
        <w:t xml:space="preserve"> </w:t>
      </w:r>
      <w:r w:rsidR="00C25245" w:rsidRPr="00322A8C">
        <w:rPr>
          <w:rFonts w:ascii="Segoe UI" w:hAnsi="Segoe UI" w:cs="Segoe UI"/>
          <w:color w:val="000000"/>
          <w:sz w:val="20"/>
          <w:szCs w:val="20"/>
        </w:rPr>
        <w:t>project</w:t>
      </w:r>
      <w:r w:rsidRPr="00322A8C">
        <w:rPr>
          <w:rFonts w:ascii="Segoe UI" w:hAnsi="Segoe UI" w:cs="Segoe UI"/>
          <w:color w:val="000000"/>
          <w:sz w:val="20"/>
          <w:szCs w:val="20"/>
        </w:rPr>
        <w:t>.</w:t>
      </w:r>
    </w:p>
    <w:p w:rsidR="00322A8C" w:rsidRDefault="00322A8C" w:rsidP="00F7110D">
      <w:pPr>
        <w:numPr>
          <w:ilvl w:val="0"/>
          <w:numId w:val="3"/>
        </w:num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lastRenderedPageBreak/>
        <w:t>Work with the product owner to understand functional requirements, user stories and flow process to help in the development.</w:t>
      </w:r>
    </w:p>
    <w:p w:rsidR="00304C3B" w:rsidRPr="00304C3B" w:rsidRDefault="00304C3B"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304C3B">
        <w:rPr>
          <w:rFonts w:ascii="Segoe UI" w:hAnsi="Segoe UI" w:cs="Segoe UI"/>
          <w:color w:val="000000"/>
          <w:sz w:val="20"/>
          <w:szCs w:val="20"/>
        </w:rPr>
        <w:t>Implemented Angular2</w:t>
      </w:r>
      <w:r w:rsidR="0086283C" w:rsidRPr="00304C3B">
        <w:rPr>
          <w:rFonts w:ascii="Segoe UI" w:hAnsi="Segoe UI" w:cs="Segoe UI"/>
          <w:color w:val="000000"/>
          <w:sz w:val="20"/>
          <w:szCs w:val="20"/>
        </w:rPr>
        <w:t> services</w:t>
      </w:r>
      <w:r w:rsidRPr="00304C3B">
        <w:rPr>
          <w:rFonts w:ascii="Segoe UI" w:hAnsi="Segoe UI" w:cs="Segoe UI"/>
          <w:color w:val="000000"/>
          <w:sz w:val="20"/>
          <w:szCs w:val="20"/>
        </w:rPr>
        <w:t xml:space="preserve"> to connect the back-end APIs to POST/GET the data used in the application.</w:t>
      </w:r>
    </w:p>
    <w:p w:rsidR="00304C3B" w:rsidRPr="00304C3B" w:rsidRDefault="00304C3B" w:rsidP="00F7110D">
      <w:pPr>
        <w:numPr>
          <w:ilvl w:val="0"/>
          <w:numId w:val="3"/>
        </w:numPr>
        <w:shd w:val="clear" w:color="auto" w:fill="FFFFFF"/>
        <w:spacing w:before="100" w:beforeAutospacing="1" w:after="100" w:afterAutospacing="1"/>
        <w:ind w:right="0"/>
        <w:rPr>
          <w:rFonts w:ascii="Segoe UI" w:hAnsi="Segoe UI" w:cs="Segoe UI"/>
          <w:color w:val="000000"/>
          <w:sz w:val="20"/>
          <w:szCs w:val="20"/>
        </w:rPr>
      </w:pPr>
      <w:r w:rsidRPr="00304C3B">
        <w:rPr>
          <w:rFonts w:ascii="Segoe UI" w:hAnsi="Segoe UI" w:cs="Segoe UI"/>
          <w:color w:val="000000"/>
          <w:sz w:val="20"/>
          <w:szCs w:val="20"/>
        </w:rPr>
        <w:t xml:space="preserve">Secured the API's by implementing Oauth2 </w:t>
      </w:r>
      <w:r w:rsidR="0086283C" w:rsidRPr="00304C3B">
        <w:rPr>
          <w:rFonts w:ascii="Segoe UI" w:hAnsi="Segoe UI" w:cs="Segoe UI"/>
          <w:color w:val="000000"/>
          <w:sz w:val="20"/>
          <w:szCs w:val="20"/>
        </w:rPr>
        <w:t>token-based</w:t>
      </w:r>
      <w:r w:rsidRPr="00304C3B">
        <w:rPr>
          <w:rFonts w:ascii="Segoe UI" w:hAnsi="Segoe UI" w:cs="Segoe UI"/>
          <w:color w:val="000000"/>
          <w:sz w:val="20"/>
          <w:szCs w:val="20"/>
        </w:rPr>
        <w:t> authentication using spring security.</w:t>
      </w:r>
    </w:p>
    <w:p w:rsidR="00304C3B" w:rsidRPr="00304C3B" w:rsidRDefault="00304C3B" w:rsidP="00F7110D">
      <w:pPr>
        <w:numPr>
          <w:ilvl w:val="0"/>
          <w:numId w:val="3"/>
        </w:numPr>
        <w:shd w:val="clear" w:color="auto" w:fill="FFFFFF"/>
        <w:spacing w:before="100" w:beforeAutospacing="1" w:after="100" w:afterAutospacing="1" w:line="276" w:lineRule="auto"/>
        <w:ind w:right="360"/>
        <w:rPr>
          <w:rFonts w:ascii="Segoe UI" w:hAnsi="Segoe UI" w:cs="Segoe UI"/>
          <w:color w:val="000000"/>
          <w:sz w:val="20"/>
          <w:szCs w:val="20"/>
        </w:rPr>
      </w:pPr>
      <w:r w:rsidRPr="00304C3B">
        <w:rPr>
          <w:rFonts w:ascii="Segoe UI" w:hAnsi="Segoe UI" w:cs="Segoe UI"/>
          <w:color w:val="000000"/>
          <w:sz w:val="20"/>
          <w:szCs w:val="20"/>
        </w:rPr>
        <w:t>Worked on setting up Maven scripts to build, package, and deploy application code to the target Apache Tomcat Servers and worked on continuous integration servers like Jenkins.</w:t>
      </w:r>
    </w:p>
    <w:p w:rsidR="00322A8C" w:rsidRDefault="00322A8C" w:rsidP="00F7110D">
      <w:pPr>
        <w:numPr>
          <w:ilvl w:val="0"/>
          <w:numId w:val="3"/>
        </w:num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t>Work with the backend group to understand web services and databases that will be accessed as part of the development process.</w:t>
      </w:r>
    </w:p>
    <w:p w:rsidR="003D15B3" w:rsidRPr="003D15B3" w:rsidRDefault="003D15B3" w:rsidP="00F7110D">
      <w:pPr>
        <w:numPr>
          <w:ilvl w:val="0"/>
          <w:numId w:val="3"/>
        </w:numPr>
        <w:spacing w:line="276" w:lineRule="auto"/>
        <w:ind w:right="360"/>
        <w:rPr>
          <w:rFonts w:ascii="Segoe UI" w:hAnsi="Segoe UI" w:cs="Segoe UI"/>
          <w:color w:val="000000"/>
          <w:sz w:val="20"/>
          <w:szCs w:val="20"/>
        </w:rPr>
      </w:pPr>
      <w:r w:rsidRPr="003D15B3">
        <w:rPr>
          <w:rFonts w:ascii="Segoe UI" w:hAnsi="Segoe UI" w:cs="Segoe UI"/>
          <w:color w:val="000000"/>
          <w:sz w:val="20"/>
          <w:szCs w:val="20"/>
        </w:rPr>
        <w:t xml:space="preserve">Used JavaScript for </w:t>
      </w:r>
      <w:proofErr w:type="gramStart"/>
      <w:r w:rsidRPr="003D15B3">
        <w:rPr>
          <w:rFonts w:ascii="Segoe UI" w:hAnsi="Segoe UI" w:cs="Segoe UI"/>
          <w:color w:val="000000"/>
          <w:sz w:val="20"/>
          <w:szCs w:val="20"/>
        </w:rPr>
        <w:t>client side</w:t>
      </w:r>
      <w:proofErr w:type="gramEnd"/>
      <w:r w:rsidRPr="003D15B3">
        <w:rPr>
          <w:rFonts w:ascii="Segoe UI" w:hAnsi="Segoe UI" w:cs="Segoe UI"/>
          <w:color w:val="000000"/>
          <w:sz w:val="20"/>
          <w:szCs w:val="20"/>
        </w:rPr>
        <w:t xml:space="preserve"> validations. Used JUnit for unit testing of the system and Log4J for logging</w:t>
      </w:r>
    </w:p>
    <w:p w:rsidR="00322A8C" w:rsidRPr="00322A8C" w:rsidRDefault="00322A8C" w:rsidP="00F7110D">
      <w:pPr>
        <w:numPr>
          <w:ilvl w:val="0"/>
          <w:numId w:val="3"/>
        </w:num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t>Designs, codes, tests, debug, and enhance existing components to ensure that software meets business needs.</w:t>
      </w:r>
    </w:p>
    <w:p w:rsidR="00322A8C" w:rsidRPr="00322A8C" w:rsidRDefault="00322A8C" w:rsidP="00F7110D">
      <w:pPr>
        <w:numPr>
          <w:ilvl w:val="0"/>
          <w:numId w:val="3"/>
        </w:num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t>Work with QA to automate testing and solve bugs before launching.</w:t>
      </w:r>
    </w:p>
    <w:p w:rsidR="00322A8C" w:rsidRPr="00322A8C" w:rsidRDefault="00322A8C" w:rsidP="00F7110D">
      <w:pPr>
        <w:numPr>
          <w:ilvl w:val="0"/>
          <w:numId w:val="3"/>
        </w:num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t>Estimate work effort and effectively identify and prioritize the high impact tasks.</w:t>
      </w:r>
    </w:p>
    <w:p w:rsidR="00322A8C" w:rsidRDefault="00322A8C" w:rsidP="00F7110D">
      <w:pPr>
        <w:numPr>
          <w:ilvl w:val="0"/>
          <w:numId w:val="3"/>
        </w:num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t>Review code and provide feedback relative to best practices and improving performance.</w:t>
      </w:r>
    </w:p>
    <w:p w:rsidR="00322A8C" w:rsidRDefault="00322A8C" w:rsidP="00F7110D">
      <w:pPr>
        <w:numPr>
          <w:ilvl w:val="0"/>
          <w:numId w:val="3"/>
        </w:numPr>
        <w:spacing w:line="276" w:lineRule="auto"/>
        <w:ind w:right="360"/>
        <w:rPr>
          <w:rFonts w:ascii="Segoe UI" w:hAnsi="Segoe UI" w:cs="Segoe UI"/>
          <w:color w:val="000000"/>
          <w:sz w:val="20"/>
          <w:szCs w:val="20"/>
        </w:rPr>
      </w:pPr>
      <w:r w:rsidRPr="00322A8C">
        <w:rPr>
          <w:rFonts w:ascii="Segoe UI" w:hAnsi="Segoe UI" w:cs="Segoe UI"/>
          <w:color w:val="000000"/>
          <w:sz w:val="20"/>
          <w:szCs w:val="20"/>
        </w:rPr>
        <w:t>Troubleshoot production support issues post-deployment and come up with solutions as required.</w:t>
      </w:r>
    </w:p>
    <w:p w:rsidR="00322A8C" w:rsidRPr="00322A8C" w:rsidRDefault="00322A8C" w:rsidP="00F7110D">
      <w:pPr>
        <w:spacing w:line="276" w:lineRule="auto"/>
        <w:ind w:right="360"/>
        <w:rPr>
          <w:rFonts w:ascii="Segoe UI" w:hAnsi="Segoe UI" w:cs="Segoe UI"/>
          <w:color w:val="000000"/>
          <w:sz w:val="20"/>
          <w:szCs w:val="20"/>
        </w:rPr>
      </w:pPr>
    </w:p>
    <w:p w:rsidR="007E34F9" w:rsidRPr="00746C00" w:rsidRDefault="00EA5EC9" w:rsidP="00F7110D">
      <w:pPr>
        <w:spacing w:line="276" w:lineRule="auto"/>
        <w:ind w:right="360"/>
        <w:rPr>
          <w:rFonts w:ascii="Segoe UI" w:hAnsi="Segoe UI" w:cs="Segoe UI"/>
          <w:color w:val="000000"/>
          <w:sz w:val="20"/>
          <w:szCs w:val="20"/>
        </w:rPr>
      </w:pPr>
      <w:r>
        <w:rPr>
          <w:rFonts w:ascii="Verdana" w:hAnsi="Verdana"/>
          <w:b/>
          <w:bCs/>
          <w:color w:val="333333"/>
          <w:sz w:val="20"/>
          <w:szCs w:val="20"/>
          <w:bdr w:val="none" w:sz="0" w:space="0" w:color="auto" w:frame="1"/>
        </w:rPr>
        <w:t>Environment</w:t>
      </w:r>
      <w:r w:rsidR="00322A8C" w:rsidRPr="00322A8C">
        <w:rPr>
          <w:rFonts w:ascii="Segoe UI" w:hAnsi="Segoe UI" w:cs="Segoe UI"/>
          <w:color w:val="000000"/>
          <w:sz w:val="20"/>
          <w:szCs w:val="20"/>
        </w:rPr>
        <w:t>:</w:t>
      </w:r>
      <w:r>
        <w:rPr>
          <w:rFonts w:ascii="Segoe UI" w:hAnsi="Segoe UI" w:cs="Segoe UI"/>
          <w:color w:val="000000"/>
          <w:sz w:val="20"/>
          <w:szCs w:val="20"/>
        </w:rPr>
        <w:t xml:space="preserve"> </w:t>
      </w:r>
      <w:r w:rsidR="00322A8C" w:rsidRPr="00C63BC9">
        <w:rPr>
          <w:rFonts w:ascii="Segoe UI" w:hAnsi="Segoe UI" w:cs="Segoe UI"/>
          <w:color w:val="000000"/>
          <w:sz w:val="21"/>
          <w:szCs w:val="21"/>
        </w:rPr>
        <w:t>JAVA, J2EE,</w:t>
      </w:r>
      <w:r w:rsidR="00475DA4" w:rsidRPr="00475DA4">
        <w:rPr>
          <w:rFonts w:ascii="Segoe UI" w:hAnsi="Segoe UI" w:cs="Segoe UI"/>
          <w:color w:val="000000"/>
          <w:sz w:val="21"/>
          <w:szCs w:val="21"/>
        </w:rPr>
        <w:t xml:space="preserve"> </w:t>
      </w:r>
      <w:r w:rsidR="00475DA4" w:rsidRPr="00C63BC9">
        <w:rPr>
          <w:rFonts w:ascii="Segoe UI" w:hAnsi="Segoe UI" w:cs="Segoe UI"/>
          <w:color w:val="000000"/>
          <w:sz w:val="21"/>
          <w:szCs w:val="21"/>
        </w:rPr>
        <w:t>Spring MVC</w:t>
      </w:r>
      <w:r w:rsidR="00475DA4">
        <w:rPr>
          <w:rFonts w:ascii="Segoe UI" w:hAnsi="Segoe UI" w:cs="Segoe UI"/>
          <w:color w:val="000000"/>
          <w:sz w:val="21"/>
          <w:szCs w:val="21"/>
        </w:rPr>
        <w:t>, Spring core</w:t>
      </w:r>
      <w:r w:rsidR="00475DA4" w:rsidRPr="00C63BC9">
        <w:rPr>
          <w:rFonts w:ascii="Segoe UI" w:hAnsi="Segoe UI" w:cs="Segoe UI"/>
          <w:color w:val="000000"/>
          <w:sz w:val="21"/>
          <w:szCs w:val="21"/>
        </w:rPr>
        <w:t xml:space="preserve">, Spring Web </w:t>
      </w:r>
      <w:r w:rsidR="00C37F48" w:rsidRPr="00C63BC9">
        <w:rPr>
          <w:rFonts w:ascii="Segoe UI" w:hAnsi="Segoe UI" w:cs="Segoe UI"/>
          <w:color w:val="000000"/>
          <w:sz w:val="21"/>
          <w:szCs w:val="21"/>
        </w:rPr>
        <w:t>flow, HTML</w:t>
      </w:r>
      <w:r w:rsidR="00322A8C" w:rsidRPr="00C63BC9">
        <w:rPr>
          <w:rFonts w:ascii="Segoe UI" w:hAnsi="Segoe UI" w:cs="Segoe UI"/>
          <w:color w:val="000000"/>
          <w:sz w:val="21"/>
          <w:szCs w:val="21"/>
        </w:rPr>
        <w:t>, JS, CSS,</w:t>
      </w:r>
      <w:r w:rsidR="0086283C" w:rsidRPr="0086283C">
        <w:rPr>
          <w:rFonts w:ascii="Segoe UI" w:hAnsi="Segoe UI" w:cs="Segoe UI"/>
          <w:color w:val="000000"/>
          <w:sz w:val="20"/>
          <w:szCs w:val="20"/>
        </w:rPr>
        <w:t xml:space="preserve"> </w:t>
      </w:r>
      <w:r w:rsidR="0086283C" w:rsidRPr="00304C3B">
        <w:rPr>
          <w:rFonts w:ascii="Segoe UI" w:hAnsi="Segoe UI" w:cs="Segoe UI"/>
          <w:color w:val="000000"/>
          <w:sz w:val="20"/>
          <w:szCs w:val="20"/>
        </w:rPr>
        <w:t>Angular</w:t>
      </w:r>
      <w:proofErr w:type="gramStart"/>
      <w:r w:rsidR="0086283C" w:rsidRPr="00304C3B">
        <w:rPr>
          <w:rFonts w:ascii="Segoe UI" w:hAnsi="Segoe UI" w:cs="Segoe UI"/>
          <w:color w:val="000000"/>
          <w:sz w:val="20"/>
          <w:szCs w:val="20"/>
        </w:rPr>
        <w:t>2 </w:t>
      </w:r>
      <w:r w:rsidR="0086283C">
        <w:rPr>
          <w:rFonts w:ascii="Segoe UI" w:hAnsi="Segoe UI" w:cs="Segoe UI"/>
          <w:color w:val="000000"/>
          <w:sz w:val="20"/>
          <w:szCs w:val="20"/>
        </w:rPr>
        <w:t>,</w:t>
      </w:r>
      <w:proofErr w:type="gramEnd"/>
      <w:r w:rsidR="00322A8C" w:rsidRPr="00C63BC9">
        <w:rPr>
          <w:rFonts w:ascii="Segoe UI" w:hAnsi="Segoe UI" w:cs="Segoe UI"/>
          <w:color w:val="000000"/>
          <w:sz w:val="21"/>
          <w:szCs w:val="21"/>
        </w:rPr>
        <w:t xml:space="preserve"> Oracle and </w:t>
      </w:r>
      <w:r w:rsidR="00475DA4" w:rsidRPr="00C63BC9">
        <w:rPr>
          <w:rFonts w:ascii="Segoe UI" w:hAnsi="Segoe UI" w:cs="Segoe UI"/>
          <w:color w:val="000000"/>
          <w:sz w:val="21"/>
          <w:szCs w:val="21"/>
        </w:rPr>
        <w:t>WebLogic</w:t>
      </w:r>
      <w:r w:rsidR="00322A8C" w:rsidRPr="00C63BC9">
        <w:rPr>
          <w:rFonts w:ascii="Segoe UI" w:hAnsi="Segoe UI" w:cs="Segoe UI"/>
          <w:color w:val="000000"/>
          <w:sz w:val="21"/>
          <w:szCs w:val="21"/>
        </w:rPr>
        <w:t xml:space="preserve"> Server, Hibernate,  TOAD, IBM Rational, Eclipse, SVN, XML, </w:t>
      </w:r>
      <w:r w:rsidR="00475DA4" w:rsidRPr="00C63BC9">
        <w:rPr>
          <w:rFonts w:ascii="Segoe UI" w:hAnsi="Segoe UI" w:cs="Segoe UI"/>
          <w:color w:val="000000"/>
          <w:sz w:val="21"/>
          <w:szCs w:val="21"/>
        </w:rPr>
        <w:t>RESTful</w:t>
      </w:r>
      <w:r w:rsidR="00322A8C" w:rsidRPr="00C63BC9">
        <w:rPr>
          <w:rFonts w:ascii="Segoe UI" w:hAnsi="Segoe UI" w:cs="Segoe UI"/>
          <w:color w:val="000000"/>
          <w:sz w:val="21"/>
          <w:szCs w:val="21"/>
        </w:rPr>
        <w:t xml:space="preserve"> </w:t>
      </w:r>
      <w:r w:rsidR="00475DA4" w:rsidRPr="00C63BC9">
        <w:rPr>
          <w:rFonts w:ascii="Segoe UI" w:hAnsi="Segoe UI" w:cs="Segoe UI"/>
          <w:color w:val="000000"/>
          <w:sz w:val="21"/>
          <w:szCs w:val="21"/>
        </w:rPr>
        <w:t>Webservice</w:t>
      </w:r>
      <w:r w:rsidR="00322A8C" w:rsidRPr="00C63BC9">
        <w:rPr>
          <w:rFonts w:ascii="Segoe UI" w:hAnsi="Segoe UI" w:cs="Segoe UI"/>
          <w:color w:val="000000"/>
          <w:sz w:val="21"/>
          <w:szCs w:val="21"/>
        </w:rPr>
        <w:t xml:space="preserve"> and Maven.</w:t>
      </w:r>
    </w:p>
    <w:p w:rsidR="00D13E3C" w:rsidRPr="00746C00" w:rsidRDefault="00D13E3C" w:rsidP="00F7110D">
      <w:pPr>
        <w:spacing w:line="276" w:lineRule="auto"/>
        <w:ind w:right="360"/>
        <w:rPr>
          <w:rFonts w:ascii="Segoe UI" w:hAnsi="Segoe UI" w:cs="Segoe UI"/>
          <w:color w:val="000000"/>
          <w:sz w:val="20"/>
          <w:szCs w:val="20"/>
        </w:rPr>
      </w:pPr>
    </w:p>
    <w:p w:rsidR="00E97A98" w:rsidRPr="00746C00" w:rsidRDefault="002B26EF" w:rsidP="00F7110D">
      <w:pPr>
        <w:spacing w:line="276" w:lineRule="auto"/>
        <w:ind w:right="360"/>
        <w:rPr>
          <w:rFonts w:ascii="Segoe UI" w:hAnsi="Segoe UI" w:cs="Segoe UI"/>
          <w:b/>
          <w:bCs/>
          <w:color w:val="000000"/>
          <w:sz w:val="20"/>
          <w:szCs w:val="20"/>
        </w:rPr>
      </w:pPr>
      <w:r w:rsidRPr="00AC1094">
        <w:rPr>
          <w:rFonts w:ascii="Segoe UI" w:hAnsi="Segoe UI" w:cs="Segoe UI"/>
          <w:b/>
          <w:bCs/>
          <w:color w:val="000000"/>
          <w:sz w:val="20"/>
          <w:szCs w:val="20"/>
          <w:u w:val="single"/>
        </w:rPr>
        <w:t>A Sophos Company</w:t>
      </w:r>
      <w:r w:rsidR="00BA7B33" w:rsidRPr="00746C00">
        <w:rPr>
          <w:rFonts w:ascii="Segoe UI" w:hAnsi="Segoe UI" w:cs="Segoe UI"/>
          <w:b/>
          <w:bCs/>
          <w:color w:val="000000"/>
          <w:sz w:val="20"/>
          <w:szCs w:val="20"/>
        </w:rPr>
        <w:t>, India</w:t>
      </w:r>
    </w:p>
    <w:p w:rsidR="00E97A98" w:rsidRPr="00746C00" w:rsidRDefault="002B26EF" w:rsidP="00F7110D">
      <w:pPr>
        <w:spacing w:line="276" w:lineRule="auto"/>
        <w:ind w:right="360"/>
        <w:rPr>
          <w:rFonts w:ascii="Segoe UI" w:hAnsi="Segoe UI" w:cs="Segoe UI"/>
          <w:b/>
          <w:bCs/>
          <w:color w:val="000000"/>
          <w:sz w:val="20"/>
          <w:szCs w:val="20"/>
        </w:rPr>
      </w:pPr>
      <w:r w:rsidRPr="00746C00">
        <w:rPr>
          <w:rFonts w:ascii="Segoe UI" w:hAnsi="Segoe UI" w:cs="Segoe UI"/>
          <w:b/>
          <w:bCs/>
          <w:color w:val="000000"/>
          <w:sz w:val="20"/>
          <w:szCs w:val="20"/>
        </w:rPr>
        <w:t>Software Engineer</w:t>
      </w:r>
      <w:r w:rsidR="00E97A98" w:rsidRPr="00746C00">
        <w:rPr>
          <w:rFonts w:ascii="Segoe UI" w:hAnsi="Segoe UI" w:cs="Segoe UI"/>
          <w:b/>
          <w:bCs/>
          <w:color w:val="000000"/>
          <w:sz w:val="20"/>
          <w:szCs w:val="20"/>
        </w:rPr>
        <w:t xml:space="preserve">, </w:t>
      </w:r>
      <w:r w:rsidRPr="00746C00">
        <w:rPr>
          <w:rFonts w:ascii="Segoe UI" w:hAnsi="Segoe UI" w:cs="Segoe UI"/>
          <w:b/>
          <w:bCs/>
          <w:color w:val="000000"/>
          <w:sz w:val="20"/>
          <w:szCs w:val="20"/>
        </w:rPr>
        <w:t>October 2012 – February 2015</w:t>
      </w:r>
    </w:p>
    <w:p w:rsidR="00E97A98" w:rsidRPr="00746C00" w:rsidRDefault="009F5A83" w:rsidP="00F7110D">
      <w:pPr>
        <w:spacing w:line="276" w:lineRule="auto"/>
        <w:ind w:right="360"/>
        <w:rPr>
          <w:rFonts w:ascii="Segoe UI" w:hAnsi="Segoe UI" w:cs="Segoe UI"/>
          <w:b/>
          <w:bCs/>
          <w:color w:val="000000"/>
          <w:sz w:val="20"/>
          <w:szCs w:val="20"/>
        </w:rPr>
      </w:pPr>
      <w:r w:rsidRPr="00746C00">
        <w:rPr>
          <w:rFonts w:ascii="Segoe UI" w:hAnsi="Segoe UI" w:cs="Segoe UI"/>
          <w:b/>
          <w:bCs/>
          <w:color w:val="000000"/>
          <w:sz w:val="20"/>
          <w:szCs w:val="20"/>
        </w:rPr>
        <w:t xml:space="preserve">Project 1: </w:t>
      </w:r>
      <w:r w:rsidR="002B26EF" w:rsidRPr="00746C00">
        <w:rPr>
          <w:rFonts w:ascii="Segoe UI" w:hAnsi="Segoe UI" w:cs="Segoe UI"/>
          <w:b/>
          <w:bCs/>
          <w:color w:val="000000"/>
          <w:sz w:val="20"/>
          <w:szCs w:val="20"/>
        </w:rPr>
        <w:t>Cyberoam Configuration support through Web service (CCSW)</w:t>
      </w:r>
    </w:p>
    <w:p w:rsidR="00E97A98" w:rsidRPr="00746C00" w:rsidRDefault="00E97A98" w:rsidP="00F7110D">
      <w:pPr>
        <w:spacing w:line="276" w:lineRule="auto"/>
        <w:ind w:right="360"/>
        <w:rPr>
          <w:rFonts w:ascii="Segoe UI" w:hAnsi="Segoe UI" w:cs="Segoe UI"/>
          <w:b/>
          <w:bCs/>
          <w:color w:val="000000"/>
          <w:sz w:val="20"/>
          <w:szCs w:val="20"/>
        </w:rPr>
      </w:pPr>
    </w:p>
    <w:p w:rsidR="00C326A5" w:rsidRPr="00746C00" w:rsidRDefault="00C326A5" w:rsidP="00F7110D">
      <w:pPr>
        <w:spacing w:line="276"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t>Responsibilities:</w:t>
      </w:r>
    </w:p>
    <w:p w:rsidR="00A84EDC" w:rsidRDefault="00A84EDC"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Back-end Java developer for CCSW project. Worked with agile team in </w:t>
      </w:r>
      <w:r w:rsidR="00BD734D" w:rsidRPr="00746C00">
        <w:rPr>
          <w:rFonts w:ascii="Segoe UI" w:hAnsi="Segoe UI" w:cs="Segoe UI"/>
          <w:color w:val="000000"/>
          <w:sz w:val="20"/>
          <w:szCs w:val="20"/>
        </w:rPr>
        <w:t xml:space="preserve">2-week sprints </w:t>
      </w:r>
      <w:r w:rsidRPr="00746C00">
        <w:rPr>
          <w:rFonts w:ascii="Segoe UI" w:hAnsi="Segoe UI" w:cs="Segoe UI"/>
          <w:color w:val="000000"/>
          <w:sz w:val="20"/>
          <w:szCs w:val="20"/>
        </w:rPr>
        <w:t>rapidly develop web services demonstrating output 2 weekly.</w:t>
      </w:r>
    </w:p>
    <w:p w:rsidR="00EF2E20" w:rsidRDefault="00EF2E20" w:rsidP="00F7110D">
      <w:pPr>
        <w:numPr>
          <w:ilvl w:val="0"/>
          <w:numId w:val="3"/>
        </w:numPr>
        <w:shd w:val="clear" w:color="auto" w:fill="FFFFFF"/>
        <w:spacing w:before="100" w:beforeAutospacing="1" w:after="100" w:afterAutospacing="1" w:line="276" w:lineRule="auto"/>
        <w:ind w:right="360"/>
        <w:rPr>
          <w:rFonts w:ascii="Segoe UI" w:hAnsi="Segoe UI" w:cs="Segoe UI"/>
          <w:color w:val="000000"/>
          <w:sz w:val="20"/>
          <w:szCs w:val="20"/>
        </w:rPr>
      </w:pPr>
      <w:r w:rsidRPr="00EF2E20">
        <w:rPr>
          <w:rFonts w:ascii="Segoe UI" w:hAnsi="Segoe UI" w:cs="Segoe UI"/>
          <w:color w:val="000000"/>
          <w:sz w:val="20"/>
          <w:szCs w:val="20"/>
        </w:rPr>
        <w:t>Built reusable code and libraries for future use</w:t>
      </w:r>
      <w:r>
        <w:rPr>
          <w:rFonts w:ascii="Segoe UI" w:hAnsi="Segoe UI" w:cs="Segoe UI"/>
          <w:color w:val="000000"/>
          <w:sz w:val="20"/>
          <w:szCs w:val="20"/>
        </w:rPr>
        <w:t>.</w:t>
      </w:r>
    </w:p>
    <w:p w:rsidR="00EF2E20" w:rsidRPr="00EF2E20" w:rsidRDefault="00EF2E20" w:rsidP="00F7110D">
      <w:pPr>
        <w:numPr>
          <w:ilvl w:val="0"/>
          <w:numId w:val="3"/>
        </w:numPr>
        <w:shd w:val="clear" w:color="auto" w:fill="FFFFFF"/>
        <w:spacing w:before="100" w:beforeAutospacing="1" w:after="100" w:afterAutospacing="1" w:line="276" w:lineRule="auto"/>
        <w:ind w:right="360"/>
        <w:rPr>
          <w:rFonts w:ascii="Segoe UI" w:hAnsi="Segoe UI" w:cs="Segoe UI"/>
          <w:color w:val="000000"/>
          <w:sz w:val="20"/>
          <w:szCs w:val="20"/>
        </w:rPr>
      </w:pPr>
      <w:r w:rsidRPr="00EF2E20">
        <w:rPr>
          <w:rFonts w:ascii="Segoe UI" w:hAnsi="Segoe UI" w:cs="Segoe UI"/>
          <w:color w:val="000000"/>
          <w:sz w:val="20"/>
          <w:szCs w:val="20"/>
        </w:rPr>
        <w:t xml:space="preserve">Integrated user-facing elements developed by front-end developers with </w:t>
      </w:r>
      <w:proofErr w:type="gramStart"/>
      <w:r w:rsidRPr="00EF2E20">
        <w:rPr>
          <w:rFonts w:ascii="Segoe UI" w:hAnsi="Segoe UI" w:cs="Segoe UI"/>
          <w:color w:val="000000"/>
          <w:sz w:val="20"/>
          <w:szCs w:val="20"/>
        </w:rPr>
        <w:t>server side</w:t>
      </w:r>
      <w:proofErr w:type="gramEnd"/>
      <w:r w:rsidRPr="00EF2E20">
        <w:rPr>
          <w:rFonts w:ascii="Segoe UI" w:hAnsi="Segoe UI" w:cs="Segoe UI"/>
          <w:color w:val="000000"/>
          <w:sz w:val="20"/>
          <w:szCs w:val="20"/>
        </w:rPr>
        <w:t xml:space="preserve"> logic</w:t>
      </w:r>
    </w:p>
    <w:p w:rsidR="00A84EDC" w:rsidRPr="00746C00" w:rsidRDefault="00A84EDC"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Developed several REST web services supporting both XML</w:t>
      </w:r>
      <w:r w:rsidR="00BD734D" w:rsidRPr="00746C00">
        <w:rPr>
          <w:rFonts w:ascii="Segoe UI" w:hAnsi="Segoe UI" w:cs="Segoe UI"/>
          <w:color w:val="000000"/>
          <w:sz w:val="20"/>
          <w:szCs w:val="20"/>
        </w:rPr>
        <w:t xml:space="preserve"> and JSON to perform tasks such-as Cyberoam</w:t>
      </w:r>
      <w:r w:rsidRPr="00746C00">
        <w:rPr>
          <w:rFonts w:ascii="Segoe UI" w:hAnsi="Segoe UI" w:cs="Segoe UI"/>
          <w:color w:val="000000"/>
          <w:sz w:val="20"/>
          <w:szCs w:val="20"/>
        </w:rPr>
        <w:t xml:space="preserve"> each Entity </w:t>
      </w:r>
      <w:r w:rsidR="00BD734D" w:rsidRPr="00746C00">
        <w:rPr>
          <w:rFonts w:ascii="Segoe UI" w:hAnsi="Segoe UI" w:cs="Segoe UI"/>
          <w:color w:val="000000"/>
          <w:sz w:val="20"/>
          <w:szCs w:val="20"/>
        </w:rPr>
        <w:t>and response</w:t>
      </w:r>
      <w:r w:rsidRPr="00746C00">
        <w:rPr>
          <w:rFonts w:ascii="Segoe UI" w:hAnsi="Segoe UI" w:cs="Segoe UI"/>
          <w:color w:val="000000"/>
          <w:sz w:val="20"/>
          <w:szCs w:val="20"/>
        </w:rPr>
        <w:t xml:space="preserve"> management.</w:t>
      </w:r>
    </w:p>
    <w:p w:rsidR="00A84EDC" w:rsidRPr="00746C00" w:rsidRDefault="00A84EDC"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Implemented Service side cache web services using RESTful architecture.</w:t>
      </w:r>
    </w:p>
    <w:p w:rsidR="00A84EDC" w:rsidRPr="00746C00" w:rsidRDefault="00A84EDC"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Developed the application using </w:t>
      </w:r>
      <w:r w:rsidR="00BD734D" w:rsidRPr="00746C00">
        <w:rPr>
          <w:rFonts w:ascii="Segoe UI" w:hAnsi="Segoe UI" w:cs="Segoe UI"/>
          <w:color w:val="000000"/>
          <w:sz w:val="20"/>
          <w:szCs w:val="20"/>
        </w:rPr>
        <w:t>agile</w:t>
      </w:r>
      <w:r w:rsidRPr="00746C00">
        <w:rPr>
          <w:rFonts w:ascii="Segoe UI" w:hAnsi="Segoe UI" w:cs="Segoe UI"/>
          <w:color w:val="000000"/>
          <w:sz w:val="20"/>
          <w:szCs w:val="20"/>
        </w:rPr>
        <w:t xml:space="preserve"> methodology and planned the scrum meetings.</w:t>
      </w:r>
    </w:p>
    <w:p w:rsidR="00A84EDC" w:rsidRPr="00746C00" w:rsidRDefault="00A84EDC"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Used JUnit Testing Framework for performing Unit testing.</w:t>
      </w:r>
    </w:p>
    <w:p w:rsidR="00A84EDC" w:rsidRPr="00746C00" w:rsidRDefault="00A84EDC"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Created Ant archetypes for generating fully functional REST web services supporting both </w:t>
      </w:r>
      <w:r w:rsidR="00BD734D" w:rsidRPr="00746C00">
        <w:rPr>
          <w:rFonts w:ascii="Segoe UI" w:hAnsi="Segoe UI" w:cs="Segoe UI"/>
          <w:color w:val="000000"/>
          <w:sz w:val="20"/>
          <w:szCs w:val="20"/>
        </w:rPr>
        <w:t>XML (</w:t>
      </w:r>
      <w:r w:rsidRPr="00746C00">
        <w:rPr>
          <w:rFonts w:ascii="Segoe UI" w:hAnsi="Segoe UI" w:cs="Segoe UI"/>
          <w:color w:val="000000"/>
          <w:sz w:val="20"/>
          <w:szCs w:val="20"/>
        </w:rPr>
        <w:t>JAXB) and JSON message transformation</w:t>
      </w:r>
      <w:r w:rsidR="00BD734D" w:rsidRPr="00746C00">
        <w:rPr>
          <w:rFonts w:ascii="Segoe UI" w:hAnsi="Segoe UI" w:cs="Segoe UI"/>
          <w:color w:val="000000"/>
          <w:sz w:val="20"/>
          <w:szCs w:val="20"/>
        </w:rPr>
        <w:t>.</w:t>
      </w:r>
    </w:p>
    <w:p w:rsidR="00A84EDC" w:rsidRPr="00746C00" w:rsidRDefault="00A84EDC"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Used ANT as a build tool for building the application and deploying it in the Application server.</w:t>
      </w:r>
    </w:p>
    <w:p w:rsidR="00A84EDC" w:rsidRPr="00746C00" w:rsidRDefault="00A84EDC"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Defined URL path for </w:t>
      </w:r>
      <w:r w:rsidR="00F106D2" w:rsidRPr="00746C00">
        <w:rPr>
          <w:rFonts w:ascii="Segoe UI" w:hAnsi="Segoe UI" w:cs="Segoe UI"/>
          <w:color w:val="000000"/>
          <w:sz w:val="20"/>
          <w:szCs w:val="20"/>
        </w:rPr>
        <w:t>C</w:t>
      </w:r>
      <w:r w:rsidRPr="00746C00">
        <w:rPr>
          <w:rFonts w:ascii="Segoe UI" w:hAnsi="Segoe UI" w:cs="Segoe UI"/>
          <w:color w:val="000000"/>
          <w:sz w:val="20"/>
          <w:szCs w:val="20"/>
        </w:rPr>
        <w:t>yberoam each entity and sub module. Modi</w:t>
      </w:r>
      <w:r w:rsidR="00BD734D" w:rsidRPr="00746C00">
        <w:rPr>
          <w:rFonts w:ascii="Segoe UI" w:hAnsi="Segoe UI" w:cs="Segoe UI"/>
          <w:color w:val="000000"/>
          <w:sz w:val="20"/>
          <w:szCs w:val="20"/>
        </w:rPr>
        <w:t>fy apache configuration</w:t>
      </w:r>
      <w:r w:rsidRPr="00746C00">
        <w:rPr>
          <w:rFonts w:ascii="Segoe UI" w:hAnsi="Segoe UI" w:cs="Segoe UI"/>
          <w:color w:val="000000"/>
          <w:sz w:val="20"/>
          <w:szCs w:val="20"/>
        </w:rPr>
        <w:t>.</w:t>
      </w:r>
    </w:p>
    <w:p w:rsidR="007F437C" w:rsidRDefault="00A84EDC"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Used Log4j utility to generate run-time logs</w:t>
      </w:r>
      <w:r w:rsidR="00912086" w:rsidRPr="00746C00">
        <w:rPr>
          <w:rFonts w:ascii="Segoe UI" w:hAnsi="Segoe UI" w:cs="Segoe UI"/>
          <w:color w:val="000000"/>
          <w:sz w:val="20"/>
          <w:szCs w:val="20"/>
        </w:rPr>
        <w:t>,</w:t>
      </w:r>
    </w:p>
    <w:p w:rsidR="007F437C" w:rsidRDefault="007F437C" w:rsidP="00F7110D">
      <w:pPr>
        <w:spacing w:line="276" w:lineRule="auto"/>
        <w:ind w:left="360" w:right="360"/>
        <w:rPr>
          <w:rFonts w:ascii="Segoe UI" w:hAnsi="Segoe UI" w:cs="Segoe UI"/>
          <w:color w:val="000000"/>
          <w:sz w:val="20"/>
          <w:szCs w:val="20"/>
        </w:rPr>
      </w:pPr>
    </w:p>
    <w:p w:rsidR="00912086" w:rsidRPr="007F437C" w:rsidRDefault="007F437C" w:rsidP="00F7110D">
      <w:pPr>
        <w:spacing w:line="276" w:lineRule="auto"/>
        <w:ind w:left="-90" w:right="360"/>
        <w:rPr>
          <w:rFonts w:ascii="Segoe UI" w:hAnsi="Segoe UI" w:cs="Segoe UI"/>
          <w:color w:val="000000"/>
          <w:sz w:val="20"/>
          <w:szCs w:val="20"/>
        </w:rPr>
      </w:pPr>
      <w:proofErr w:type="gramStart"/>
      <w:r w:rsidRPr="007F437C">
        <w:rPr>
          <w:rFonts w:ascii="Verdana" w:hAnsi="Verdana"/>
          <w:b/>
          <w:bCs/>
          <w:color w:val="333333"/>
          <w:sz w:val="20"/>
          <w:szCs w:val="20"/>
          <w:bdr w:val="none" w:sz="0" w:space="0" w:color="auto" w:frame="1"/>
        </w:rPr>
        <w:t xml:space="preserve">Environment </w:t>
      </w:r>
      <w:r w:rsidRPr="007F437C">
        <w:rPr>
          <w:rFonts w:ascii="Segoe UI" w:hAnsi="Segoe UI" w:cs="Segoe UI"/>
          <w:b/>
          <w:color w:val="000000"/>
          <w:sz w:val="20"/>
          <w:szCs w:val="20"/>
        </w:rPr>
        <w:t>:</w:t>
      </w:r>
      <w:proofErr w:type="gramEnd"/>
      <w:r w:rsidR="00E6155D" w:rsidRPr="007F437C">
        <w:rPr>
          <w:rFonts w:ascii="Segoe UI" w:hAnsi="Segoe UI" w:cs="Segoe UI"/>
          <w:b/>
          <w:color w:val="000000"/>
          <w:sz w:val="20"/>
          <w:szCs w:val="20"/>
        </w:rPr>
        <w:t xml:space="preserve"> </w:t>
      </w:r>
      <w:r w:rsidR="00837E7B" w:rsidRPr="007F437C">
        <w:rPr>
          <w:rFonts w:ascii="Segoe UI" w:hAnsi="Segoe UI" w:cs="Segoe UI"/>
          <w:b/>
          <w:color w:val="000000"/>
          <w:sz w:val="20"/>
          <w:szCs w:val="20"/>
        </w:rPr>
        <w:t xml:space="preserve"> </w:t>
      </w:r>
      <w:r w:rsidR="00BD734D" w:rsidRPr="007F437C">
        <w:rPr>
          <w:rFonts w:ascii="Segoe UI" w:hAnsi="Segoe UI" w:cs="Segoe UI"/>
          <w:color w:val="000000"/>
          <w:sz w:val="21"/>
          <w:szCs w:val="21"/>
        </w:rPr>
        <w:t>Java 1.7, RESTful Web service (Jersey),</w:t>
      </w:r>
      <w:r w:rsidR="009F5A83" w:rsidRPr="007F437C">
        <w:rPr>
          <w:rFonts w:ascii="Segoe UI" w:hAnsi="Segoe UI" w:cs="Segoe UI"/>
          <w:color w:val="000000"/>
          <w:sz w:val="21"/>
          <w:szCs w:val="21"/>
        </w:rPr>
        <w:t xml:space="preserve"> JAXB, XML, JSON, ANT, Linux and Junit</w:t>
      </w:r>
      <w:r w:rsidR="00912086" w:rsidRPr="007F437C">
        <w:rPr>
          <w:rFonts w:ascii="Segoe UI" w:hAnsi="Segoe UI" w:cs="Segoe UI"/>
          <w:color w:val="000000"/>
          <w:sz w:val="21"/>
          <w:szCs w:val="21"/>
        </w:rPr>
        <w:t>.</w:t>
      </w:r>
    </w:p>
    <w:p w:rsidR="00912086" w:rsidRDefault="00912086" w:rsidP="00F7110D">
      <w:pPr>
        <w:spacing w:line="276" w:lineRule="auto"/>
        <w:ind w:right="360"/>
        <w:rPr>
          <w:rFonts w:ascii="Segoe UI" w:hAnsi="Segoe UI" w:cs="Segoe UI"/>
          <w:color w:val="000000"/>
          <w:sz w:val="20"/>
          <w:szCs w:val="20"/>
        </w:rPr>
      </w:pPr>
    </w:p>
    <w:p w:rsidR="002D4F15" w:rsidRDefault="002D4F15" w:rsidP="00F7110D">
      <w:pPr>
        <w:spacing w:line="240" w:lineRule="exact"/>
        <w:outlineLvl w:val="0"/>
        <w:rPr>
          <w:rFonts w:ascii="Verdana" w:hAnsi="Verdana"/>
          <w:b/>
          <w:sz w:val="18"/>
          <w:szCs w:val="17"/>
        </w:rPr>
      </w:pPr>
      <w:r w:rsidRPr="00E7728A">
        <w:rPr>
          <w:rFonts w:ascii="Verdana" w:hAnsi="Verdana"/>
          <w:b/>
          <w:sz w:val="18"/>
          <w:szCs w:val="17"/>
        </w:rPr>
        <w:t xml:space="preserve">Project </w:t>
      </w:r>
      <w:proofErr w:type="gramStart"/>
      <w:r>
        <w:rPr>
          <w:rFonts w:ascii="Verdana" w:hAnsi="Verdana"/>
          <w:b/>
          <w:sz w:val="18"/>
          <w:szCs w:val="17"/>
        </w:rPr>
        <w:t xml:space="preserve">2 </w:t>
      </w:r>
      <w:r w:rsidRPr="00E7728A">
        <w:rPr>
          <w:rFonts w:ascii="Verdana" w:hAnsi="Verdana"/>
          <w:b/>
          <w:sz w:val="18"/>
          <w:szCs w:val="17"/>
        </w:rPr>
        <w:t>:</w:t>
      </w:r>
      <w:proofErr w:type="gramEnd"/>
      <w:r>
        <w:rPr>
          <w:rFonts w:ascii="Verdana" w:hAnsi="Verdana"/>
          <w:b/>
          <w:sz w:val="18"/>
          <w:szCs w:val="17"/>
        </w:rPr>
        <w:t xml:space="preserve">: </w:t>
      </w:r>
      <w:r w:rsidRPr="00A20679">
        <w:rPr>
          <w:rFonts w:ascii="Verdana" w:hAnsi="Verdana"/>
          <w:b/>
          <w:sz w:val="18"/>
          <w:szCs w:val="17"/>
        </w:rPr>
        <w:t>Cyberoam on-Cloud Management Service (CCMS)</w:t>
      </w:r>
    </w:p>
    <w:p w:rsidR="002D4F15" w:rsidRPr="002D4F15" w:rsidRDefault="002D4F15" w:rsidP="00F7110D">
      <w:pPr>
        <w:pStyle w:val="ListParagraph"/>
        <w:autoSpaceDE w:val="0"/>
        <w:autoSpaceDN w:val="0"/>
        <w:adjustRightInd w:val="0"/>
        <w:ind w:left="780" w:right="0"/>
        <w:rPr>
          <w:rFonts w:ascii="Segoe UI" w:hAnsi="Segoe UI" w:cs="Segoe UI"/>
          <w:color w:val="000000"/>
          <w:sz w:val="20"/>
          <w:szCs w:val="20"/>
        </w:rPr>
      </w:pPr>
    </w:p>
    <w:p w:rsidR="002D4F15" w:rsidRPr="002D4F15" w:rsidRDefault="002D4F15" w:rsidP="00F7110D">
      <w:pPr>
        <w:pStyle w:val="ListParagraph"/>
        <w:numPr>
          <w:ilvl w:val="0"/>
          <w:numId w:val="15"/>
        </w:numPr>
        <w:autoSpaceDE w:val="0"/>
        <w:autoSpaceDN w:val="0"/>
        <w:adjustRightInd w:val="0"/>
        <w:ind w:right="0"/>
        <w:rPr>
          <w:rFonts w:ascii="Segoe UI" w:hAnsi="Segoe UI" w:cs="Segoe UI"/>
          <w:color w:val="000000"/>
          <w:sz w:val="20"/>
          <w:szCs w:val="20"/>
        </w:rPr>
      </w:pPr>
      <w:r w:rsidRPr="002D4F15">
        <w:rPr>
          <w:rFonts w:ascii="Segoe UI" w:hAnsi="Segoe UI" w:cs="Segoe UI"/>
          <w:color w:val="000000"/>
          <w:sz w:val="20"/>
          <w:szCs w:val="20"/>
        </w:rPr>
        <w:tab/>
        <w:t xml:space="preserve">Cyberoam on-Cloud Management Service (CCMS) offers a simple, cost-effective way for partners to manage hundreds of Cyberoam appliances for multiple customers from a single interface, anywhere, </w:t>
      </w:r>
      <w:r w:rsidRPr="002D4F15">
        <w:rPr>
          <w:rFonts w:ascii="Segoe UI" w:hAnsi="Segoe UI" w:cs="Segoe UI"/>
          <w:color w:val="000000"/>
          <w:sz w:val="20"/>
          <w:szCs w:val="20"/>
        </w:rPr>
        <w:lastRenderedPageBreak/>
        <w:t xml:space="preserve">anytime. Partners can have their own Security Operations Center (SOC) on the Cloud at zero investment, with a data center and web portal to manage customer appliances. Establish your own Security Operations Center (SOC) on the Cloud at zero investment, with a data center and web portal to manage customer appliances, with CCMS. </w:t>
      </w:r>
      <w:hyperlink r:id="rId8" w:history="1">
        <w:r w:rsidRPr="002D4F15">
          <w:rPr>
            <w:rFonts w:ascii="Segoe UI" w:hAnsi="Segoe UI" w:cs="Segoe UI"/>
            <w:color w:val="000000"/>
            <w:sz w:val="20"/>
            <w:szCs w:val="20"/>
          </w:rPr>
          <w:t>CCMS Provides On-Cloud, Easy Manageability of Cyberoam Appliances to</w:t>
        </w:r>
      </w:hyperlink>
      <w:r w:rsidRPr="002D4F15">
        <w:rPr>
          <w:rFonts w:ascii="Segoe UI" w:hAnsi="Segoe UI" w:cs="Segoe UI"/>
          <w:color w:val="000000"/>
          <w:sz w:val="20"/>
          <w:szCs w:val="20"/>
        </w:rPr>
        <w:t xml:space="preserve"> partner.</w:t>
      </w:r>
    </w:p>
    <w:p w:rsidR="002D4F15" w:rsidRDefault="002D4F15" w:rsidP="00F7110D">
      <w:pPr>
        <w:spacing w:line="240" w:lineRule="exact"/>
        <w:ind w:left="450"/>
        <w:outlineLvl w:val="0"/>
        <w:rPr>
          <w:rFonts w:ascii="Verdana" w:hAnsi="Verdana"/>
          <w:sz w:val="18"/>
          <w:szCs w:val="17"/>
        </w:rPr>
      </w:pPr>
    </w:p>
    <w:p w:rsidR="009E410D" w:rsidRPr="00746C00" w:rsidRDefault="009E410D" w:rsidP="00F7110D">
      <w:pPr>
        <w:spacing w:line="276"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t>Responsibilities:</w:t>
      </w:r>
    </w:p>
    <w:p w:rsidR="002D4F15" w:rsidRPr="002D4F15" w:rsidRDefault="002D4F15" w:rsidP="00F7110D">
      <w:pPr>
        <w:pStyle w:val="ListParagraph"/>
        <w:numPr>
          <w:ilvl w:val="0"/>
          <w:numId w:val="15"/>
        </w:numPr>
        <w:autoSpaceDE w:val="0"/>
        <w:autoSpaceDN w:val="0"/>
        <w:adjustRightInd w:val="0"/>
        <w:ind w:right="0"/>
        <w:rPr>
          <w:rFonts w:ascii="Segoe UI" w:hAnsi="Segoe UI" w:cs="Segoe UI"/>
          <w:color w:val="000000"/>
          <w:sz w:val="20"/>
          <w:szCs w:val="20"/>
        </w:rPr>
      </w:pPr>
      <w:r w:rsidRPr="002D4F15">
        <w:rPr>
          <w:rFonts w:ascii="Segoe UI" w:hAnsi="Segoe UI" w:cs="Segoe UI"/>
          <w:color w:val="000000"/>
          <w:sz w:val="20"/>
          <w:szCs w:val="20"/>
        </w:rPr>
        <w:t>Designing the implementation of the new feature.</w:t>
      </w:r>
    </w:p>
    <w:p w:rsidR="002D4F15" w:rsidRPr="002D4F15" w:rsidRDefault="002D4F15" w:rsidP="00F7110D">
      <w:pPr>
        <w:pStyle w:val="ListParagraph"/>
        <w:numPr>
          <w:ilvl w:val="0"/>
          <w:numId w:val="15"/>
        </w:numPr>
        <w:autoSpaceDE w:val="0"/>
        <w:autoSpaceDN w:val="0"/>
        <w:adjustRightInd w:val="0"/>
        <w:ind w:right="0"/>
        <w:rPr>
          <w:rFonts w:ascii="Segoe UI" w:hAnsi="Segoe UI" w:cs="Segoe UI"/>
          <w:color w:val="000000"/>
          <w:sz w:val="20"/>
          <w:szCs w:val="20"/>
        </w:rPr>
      </w:pPr>
      <w:r w:rsidRPr="002D4F15">
        <w:rPr>
          <w:rFonts w:ascii="Segoe UI" w:hAnsi="Segoe UI" w:cs="Segoe UI"/>
          <w:color w:val="000000"/>
          <w:sz w:val="20"/>
          <w:szCs w:val="20"/>
        </w:rPr>
        <w:t>Provide Group-based Management or searching in web base application.</w:t>
      </w:r>
    </w:p>
    <w:p w:rsidR="002D4F15" w:rsidRPr="002D4F15" w:rsidRDefault="002D4F15" w:rsidP="00F7110D">
      <w:pPr>
        <w:pStyle w:val="ListParagraph"/>
        <w:numPr>
          <w:ilvl w:val="0"/>
          <w:numId w:val="15"/>
        </w:numPr>
        <w:autoSpaceDE w:val="0"/>
        <w:autoSpaceDN w:val="0"/>
        <w:adjustRightInd w:val="0"/>
        <w:ind w:right="0"/>
        <w:rPr>
          <w:rFonts w:ascii="Segoe UI" w:hAnsi="Segoe UI" w:cs="Segoe UI"/>
          <w:color w:val="000000"/>
          <w:sz w:val="20"/>
          <w:szCs w:val="20"/>
        </w:rPr>
      </w:pPr>
      <w:r w:rsidRPr="002D4F15">
        <w:rPr>
          <w:rFonts w:ascii="Segoe UI" w:hAnsi="Segoe UI" w:cs="Segoe UI"/>
          <w:color w:val="000000"/>
          <w:sz w:val="20"/>
          <w:szCs w:val="20"/>
        </w:rPr>
        <w:t xml:space="preserve">Development of generic functionality for </w:t>
      </w:r>
      <w:proofErr w:type="gramStart"/>
      <w:r w:rsidRPr="002D4F15">
        <w:rPr>
          <w:rFonts w:ascii="Segoe UI" w:hAnsi="Segoe UI" w:cs="Segoe UI"/>
          <w:color w:val="000000"/>
          <w:sz w:val="20"/>
          <w:szCs w:val="20"/>
        </w:rPr>
        <w:t>group based</w:t>
      </w:r>
      <w:proofErr w:type="gramEnd"/>
      <w:r w:rsidRPr="002D4F15">
        <w:rPr>
          <w:rFonts w:ascii="Segoe UI" w:hAnsi="Segoe UI" w:cs="Segoe UI"/>
          <w:color w:val="000000"/>
          <w:sz w:val="20"/>
          <w:szCs w:val="20"/>
        </w:rPr>
        <w:t xml:space="preserve"> Management.</w:t>
      </w:r>
    </w:p>
    <w:p w:rsidR="002D4F15" w:rsidRPr="002D4F15" w:rsidRDefault="002D4F15" w:rsidP="00F7110D">
      <w:pPr>
        <w:pStyle w:val="ListParagraph"/>
        <w:numPr>
          <w:ilvl w:val="0"/>
          <w:numId w:val="15"/>
        </w:numPr>
        <w:autoSpaceDE w:val="0"/>
        <w:autoSpaceDN w:val="0"/>
        <w:adjustRightInd w:val="0"/>
        <w:ind w:right="0"/>
        <w:rPr>
          <w:rFonts w:ascii="Segoe UI" w:hAnsi="Segoe UI" w:cs="Segoe UI"/>
          <w:color w:val="000000"/>
          <w:sz w:val="20"/>
          <w:szCs w:val="20"/>
        </w:rPr>
      </w:pPr>
      <w:r w:rsidRPr="002D4F15">
        <w:rPr>
          <w:rFonts w:ascii="Segoe UI" w:hAnsi="Segoe UI" w:cs="Segoe UI"/>
          <w:color w:val="000000"/>
          <w:sz w:val="20"/>
          <w:szCs w:val="20"/>
        </w:rPr>
        <w:t xml:space="preserve">Handled Java </w:t>
      </w:r>
      <w:proofErr w:type="spellStart"/>
      <w:r w:rsidRPr="002D4F15">
        <w:rPr>
          <w:rFonts w:ascii="Segoe UI" w:hAnsi="Segoe UI" w:cs="Segoe UI"/>
          <w:color w:val="000000"/>
          <w:sz w:val="20"/>
          <w:szCs w:val="20"/>
        </w:rPr>
        <w:t>multi threading</w:t>
      </w:r>
      <w:proofErr w:type="spellEnd"/>
      <w:r w:rsidRPr="002D4F15">
        <w:rPr>
          <w:rFonts w:ascii="Segoe UI" w:hAnsi="Segoe UI" w:cs="Segoe UI"/>
          <w:color w:val="000000"/>
          <w:sz w:val="20"/>
          <w:szCs w:val="20"/>
        </w:rPr>
        <w:t xml:space="preserve"> part in back-end component, one thread will be running for each CR device, which is configure </w:t>
      </w:r>
      <w:proofErr w:type="spellStart"/>
      <w:r w:rsidRPr="002D4F15">
        <w:rPr>
          <w:rFonts w:ascii="Segoe UI" w:hAnsi="Segoe UI" w:cs="Segoe UI"/>
          <w:color w:val="000000"/>
          <w:sz w:val="20"/>
          <w:szCs w:val="20"/>
        </w:rPr>
        <w:t>cyberoam</w:t>
      </w:r>
      <w:proofErr w:type="spellEnd"/>
      <w:r w:rsidRPr="002D4F15">
        <w:rPr>
          <w:rFonts w:ascii="Segoe UI" w:hAnsi="Segoe UI" w:cs="Segoe UI"/>
          <w:color w:val="000000"/>
          <w:sz w:val="20"/>
          <w:szCs w:val="20"/>
        </w:rPr>
        <w:t>.</w:t>
      </w:r>
    </w:p>
    <w:p w:rsidR="002D4F15" w:rsidRPr="002D4F15" w:rsidRDefault="002D4F15" w:rsidP="00F7110D">
      <w:pPr>
        <w:numPr>
          <w:ilvl w:val="0"/>
          <w:numId w:val="15"/>
        </w:numPr>
        <w:shd w:val="clear" w:color="auto" w:fill="FFFFFF"/>
        <w:spacing w:line="317" w:lineRule="atLeast"/>
        <w:ind w:right="0"/>
        <w:rPr>
          <w:rFonts w:ascii="Segoe UI" w:hAnsi="Segoe UI" w:cs="Segoe UI"/>
          <w:color w:val="000000"/>
          <w:sz w:val="20"/>
          <w:szCs w:val="20"/>
        </w:rPr>
      </w:pPr>
      <w:r w:rsidRPr="002D4F15">
        <w:rPr>
          <w:rFonts w:ascii="Segoe UI" w:hAnsi="Segoe UI" w:cs="Segoe UI"/>
          <w:color w:val="000000"/>
          <w:sz w:val="20"/>
          <w:szCs w:val="20"/>
        </w:rPr>
        <w:t>Java Servlets and JSP were used as a middle-ware to communicate Client &amp; Server used Hibernate for database access.</w:t>
      </w:r>
    </w:p>
    <w:p w:rsidR="002D4F15" w:rsidRPr="002D4F15" w:rsidRDefault="002D4F15" w:rsidP="00F7110D">
      <w:pPr>
        <w:pStyle w:val="ListParagraph"/>
        <w:numPr>
          <w:ilvl w:val="0"/>
          <w:numId w:val="15"/>
        </w:numPr>
        <w:autoSpaceDE w:val="0"/>
        <w:autoSpaceDN w:val="0"/>
        <w:adjustRightInd w:val="0"/>
        <w:ind w:right="0"/>
        <w:rPr>
          <w:rFonts w:ascii="Segoe UI" w:hAnsi="Segoe UI" w:cs="Segoe UI"/>
          <w:color w:val="000000"/>
          <w:sz w:val="20"/>
          <w:szCs w:val="20"/>
        </w:rPr>
      </w:pPr>
      <w:r w:rsidRPr="002D4F15">
        <w:rPr>
          <w:rFonts w:ascii="Segoe UI" w:hAnsi="Segoe UI" w:cs="Segoe UI"/>
          <w:color w:val="000000"/>
          <w:sz w:val="20"/>
          <w:szCs w:val="20"/>
        </w:rPr>
        <w:t xml:space="preserve">Responsible for GUI Development (Multiple Browser Compatibility), Application </w:t>
      </w:r>
      <w:r w:rsidR="00D42ED1" w:rsidRPr="002D4F15">
        <w:rPr>
          <w:rFonts w:ascii="Segoe UI" w:hAnsi="Segoe UI" w:cs="Segoe UI"/>
          <w:color w:val="000000"/>
          <w:sz w:val="20"/>
          <w:szCs w:val="20"/>
        </w:rPr>
        <w:t>Enhancement,</w:t>
      </w:r>
      <w:r w:rsidRPr="002D4F15">
        <w:rPr>
          <w:rFonts w:ascii="Segoe UI" w:hAnsi="Segoe UI" w:cs="Segoe UI"/>
          <w:color w:val="000000"/>
          <w:sz w:val="20"/>
          <w:szCs w:val="20"/>
        </w:rPr>
        <w:t xml:space="preserve"> </w:t>
      </w:r>
      <w:proofErr w:type="gramStart"/>
      <w:r w:rsidRPr="002D4F15">
        <w:rPr>
          <w:rFonts w:ascii="Segoe UI" w:hAnsi="Segoe UI" w:cs="Segoe UI"/>
          <w:color w:val="000000"/>
          <w:sz w:val="20"/>
          <w:szCs w:val="20"/>
        </w:rPr>
        <w:t>Server Side</w:t>
      </w:r>
      <w:proofErr w:type="gramEnd"/>
      <w:r w:rsidRPr="002D4F15">
        <w:rPr>
          <w:rFonts w:ascii="Segoe UI" w:hAnsi="Segoe UI" w:cs="Segoe UI"/>
          <w:color w:val="000000"/>
          <w:sz w:val="20"/>
          <w:szCs w:val="20"/>
        </w:rPr>
        <w:t xml:space="preserve"> Validation, Source code Optimization, Client Side </w:t>
      </w:r>
      <w:r w:rsidR="00D42ED1" w:rsidRPr="002D4F15">
        <w:rPr>
          <w:rFonts w:ascii="Segoe UI" w:hAnsi="Segoe UI" w:cs="Segoe UI"/>
          <w:color w:val="000000"/>
          <w:sz w:val="20"/>
          <w:szCs w:val="20"/>
        </w:rPr>
        <w:t>Validation in</w:t>
      </w:r>
      <w:r w:rsidRPr="002D4F15">
        <w:rPr>
          <w:rFonts w:ascii="Segoe UI" w:hAnsi="Segoe UI" w:cs="Segoe UI"/>
          <w:color w:val="000000"/>
          <w:sz w:val="20"/>
          <w:szCs w:val="20"/>
        </w:rPr>
        <w:t xml:space="preserve"> Cyberoam.</w:t>
      </w:r>
    </w:p>
    <w:p w:rsidR="002D4F15" w:rsidRPr="002D4F15" w:rsidRDefault="002D4F15" w:rsidP="00F7110D">
      <w:pPr>
        <w:pStyle w:val="ListParagraph"/>
        <w:numPr>
          <w:ilvl w:val="0"/>
          <w:numId w:val="15"/>
        </w:numPr>
        <w:autoSpaceDE w:val="0"/>
        <w:autoSpaceDN w:val="0"/>
        <w:adjustRightInd w:val="0"/>
        <w:ind w:right="0"/>
        <w:rPr>
          <w:rFonts w:ascii="Segoe UI" w:hAnsi="Segoe UI" w:cs="Segoe UI"/>
          <w:color w:val="000000"/>
          <w:sz w:val="20"/>
          <w:szCs w:val="20"/>
        </w:rPr>
      </w:pPr>
      <w:r w:rsidRPr="002D4F15">
        <w:rPr>
          <w:rFonts w:ascii="Segoe UI" w:hAnsi="Segoe UI" w:cs="Segoe UI"/>
          <w:color w:val="000000"/>
          <w:sz w:val="20"/>
          <w:szCs w:val="20"/>
        </w:rPr>
        <w:t>Planning and estimation for the Client bug fixes.</w:t>
      </w:r>
    </w:p>
    <w:p w:rsidR="002D4F15" w:rsidRDefault="002D4F15" w:rsidP="00F7110D">
      <w:pPr>
        <w:pStyle w:val="ListParagraph"/>
        <w:numPr>
          <w:ilvl w:val="0"/>
          <w:numId w:val="15"/>
        </w:numPr>
        <w:suppressAutoHyphens/>
        <w:autoSpaceDE w:val="0"/>
        <w:autoSpaceDN w:val="0"/>
        <w:adjustRightInd w:val="0"/>
        <w:ind w:right="0"/>
        <w:rPr>
          <w:rFonts w:ascii="Segoe UI" w:hAnsi="Segoe UI" w:cs="Segoe UI"/>
          <w:color w:val="000000"/>
          <w:sz w:val="20"/>
          <w:szCs w:val="20"/>
        </w:rPr>
      </w:pPr>
      <w:r w:rsidRPr="002D4F15">
        <w:rPr>
          <w:rFonts w:ascii="Segoe UI" w:hAnsi="Segoe UI" w:cs="Segoe UI"/>
          <w:color w:val="000000"/>
          <w:sz w:val="20"/>
          <w:szCs w:val="20"/>
        </w:rPr>
        <w:t>Involved in Low Level Design, Development and testing of different phases Interfaces.</w:t>
      </w:r>
    </w:p>
    <w:p w:rsidR="00837E7B" w:rsidRPr="002D4F15" w:rsidRDefault="00837E7B" w:rsidP="00F7110D">
      <w:pPr>
        <w:pStyle w:val="ListParagraph"/>
        <w:suppressAutoHyphens/>
        <w:autoSpaceDE w:val="0"/>
        <w:autoSpaceDN w:val="0"/>
        <w:adjustRightInd w:val="0"/>
        <w:ind w:left="780" w:right="0"/>
        <w:rPr>
          <w:rFonts w:ascii="Segoe UI" w:hAnsi="Segoe UI" w:cs="Segoe UI"/>
          <w:color w:val="000000"/>
          <w:sz w:val="20"/>
          <w:szCs w:val="20"/>
        </w:rPr>
      </w:pPr>
    </w:p>
    <w:p w:rsidR="002D4F15" w:rsidRPr="00837E7B" w:rsidRDefault="002D4F15" w:rsidP="00F7110D">
      <w:pPr>
        <w:pStyle w:val="ListParagraph"/>
        <w:autoSpaceDE w:val="0"/>
        <w:autoSpaceDN w:val="0"/>
        <w:adjustRightInd w:val="0"/>
        <w:ind w:left="90"/>
        <w:rPr>
          <w:rFonts w:ascii="Segoe UI" w:hAnsi="Segoe UI" w:cs="Segoe UI"/>
          <w:color w:val="000000"/>
          <w:sz w:val="21"/>
          <w:szCs w:val="21"/>
        </w:rPr>
      </w:pPr>
      <w:proofErr w:type="gramStart"/>
      <w:r w:rsidRPr="00837E7B">
        <w:rPr>
          <w:rFonts w:ascii="Segoe UI" w:hAnsi="Segoe UI" w:cs="Segoe UI"/>
          <w:b/>
          <w:color w:val="000000"/>
          <w:sz w:val="20"/>
          <w:szCs w:val="20"/>
        </w:rPr>
        <w:t>Environment</w:t>
      </w:r>
      <w:r w:rsidRPr="00837E7B">
        <w:rPr>
          <w:rFonts w:ascii="Verdana" w:hAnsi="Verdana" w:cs="Verdana"/>
          <w:b/>
        </w:rPr>
        <w:t xml:space="preserve"> </w:t>
      </w:r>
      <w:r w:rsidR="00837E7B" w:rsidRPr="00837E7B">
        <w:rPr>
          <w:rFonts w:ascii="Verdana" w:hAnsi="Verdana" w:cs="Verdana"/>
          <w:b/>
        </w:rPr>
        <w:t>:</w:t>
      </w:r>
      <w:proofErr w:type="gramEnd"/>
      <w:r w:rsidR="00837E7B" w:rsidRPr="00837E7B">
        <w:rPr>
          <w:rFonts w:ascii="Verdana" w:hAnsi="Verdana" w:cs="Verdana"/>
          <w:b/>
        </w:rPr>
        <w:t xml:space="preserve"> </w:t>
      </w:r>
      <w:r w:rsidRPr="00837E7B">
        <w:rPr>
          <w:rFonts w:ascii="Segoe UI" w:hAnsi="Segoe UI" w:cs="Segoe UI"/>
          <w:color w:val="000000"/>
          <w:sz w:val="21"/>
          <w:szCs w:val="21"/>
        </w:rPr>
        <w:t>J2EE, Hibernate, Oracle Pl/SQL,  JSON, Multiple Threading,  Html, Apache web server, JavaScript,</w:t>
      </w:r>
      <w:r w:rsidR="00CD7C11">
        <w:rPr>
          <w:rFonts w:ascii="Segoe UI" w:hAnsi="Segoe UI" w:cs="Segoe UI"/>
          <w:color w:val="000000"/>
          <w:sz w:val="21"/>
          <w:szCs w:val="21"/>
        </w:rPr>
        <w:t xml:space="preserve"> </w:t>
      </w:r>
      <w:proofErr w:type="spellStart"/>
      <w:r w:rsidR="00CD7C11">
        <w:rPr>
          <w:rFonts w:ascii="Segoe UI" w:hAnsi="Segoe UI" w:cs="Segoe UI"/>
          <w:color w:val="000000"/>
          <w:sz w:val="21"/>
          <w:szCs w:val="21"/>
        </w:rPr>
        <w:t>Jquery</w:t>
      </w:r>
      <w:proofErr w:type="spellEnd"/>
      <w:r w:rsidRPr="00837E7B">
        <w:rPr>
          <w:rFonts w:ascii="Segoe UI" w:hAnsi="Segoe UI" w:cs="Segoe UI"/>
          <w:color w:val="000000"/>
          <w:sz w:val="21"/>
          <w:szCs w:val="21"/>
        </w:rPr>
        <w:t xml:space="preserve"> Perl &amp; Unix.</w:t>
      </w:r>
    </w:p>
    <w:p w:rsidR="002D4F15" w:rsidRPr="00746C00" w:rsidRDefault="002D4F15" w:rsidP="00F7110D">
      <w:pPr>
        <w:spacing w:line="276" w:lineRule="auto"/>
        <w:ind w:right="360"/>
        <w:rPr>
          <w:rFonts w:ascii="Segoe UI" w:hAnsi="Segoe UI" w:cs="Segoe UI"/>
          <w:color w:val="000000"/>
          <w:sz w:val="20"/>
          <w:szCs w:val="20"/>
        </w:rPr>
      </w:pPr>
    </w:p>
    <w:p w:rsidR="00280FD3" w:rsidRPr="00746C00" w:rsidRDefault="00E471C2" w:rsidP="00F7110D">
      <w:pPr>
        <w:spacing w:line="276" w:lineRule="auto"/>
        <w:ind w:right="360"/>
        <w:rPr>
          <w:rFonts w:ascii="Segoe UI" w:hAnsi="Segoe UI" w:cs="Segoe UI"/>
          <w:b/>
          <w:bCs/>
          <w:color w:val="000000"/>
          <w:sz w:val="20"/>
          <w:szCs w:val="20"/>
        </w:rPr>
      </w:pPr>
      <w:r>
        <w:rPr>
          <w:rFonts w:ascii="Segoe UI" w:hAnsi="Segoe UI" w:cs="Segoe UI"/>
          <w:b/>
          <w:bCs/>
          <w:color w:val="000000"/>
          <w:sz w:val="20"/>
          <w:szCs w:val="20"/>
        </w:rPr>
        <w:t>Project 3</w:t>
      </w:r>
      <w:r w:rsidR="009F5A83" w:rsidRPr="00746C00">
        <w:rPr>
          <w:rFonts w:ascii="Segoe UI" w:hAnsi="Segoe UI" w:cs="Segoe UI"/>
          <w:b/>
          <w:bCs/>
          <w:color w:val="000000"/>
          <w:sz w:val="20"/>
          <w:szCs w:val="20"/>
        </w:rPr>
        <w:t xml:space="preserve">: </w:t>
      </w:r>
      <w:r w:rsidR="00410DB1" w:rsidRPr="00746C00">
        <w:rPr>
          <w:rFonts w:ascii="Segoe UI" w:hAnsi="Segoe UI" w:cs="Segoe UI"/>
          <w:b/>
          <w:bCs/>
          <w:color w:val="000000"/>
          <w:sz w:val="20"/>
          <w:szCs w:val="20"/>
        </w:rPr>
        <w:t>Online Config</w:t>
      </w:r>
      <w:r w:rsidR="00DF76F6" w:rsidRPr="00746C00">
        <w:rPr>
          <w:rFonts w:ascii="Segoe UI" w:hAnsi="Segoe UI" w:cs="Segoe UI"/>
          <w:b/>
          <w:bCs/>
          <w:color w:val="000000"/>
          <w:sz w:val="20"/>
          <w:szCs w:val="20"/>
        </w:rPr>
        <w:t>-</w:t>
      </w:r>
      <w:r w:rsidR="00410DB1" w:rsidRPr="00746C00">
        <w:rPr>
          <w:rFonts w:ascii="Segoe UI" w:hAnsi="Segoe UI" w:cs="Segoe UI"/>
          <w:b/>
          <w:bCs/>
          <w:color w:val="000000"/>
          <w:sz w:val="20"/>
          <w:szCs w:val="20"/>
        </w:rPr>
        <w:t>Migration</w:t>
      </w:r>
      <w:r w:rsidR="00DF76F6" w:rsidRPr="00746C00">
        <w:rPr>
          <w:rFonts w:ascii="Segoe UI" w:hAnsi="Segoe UI" w:cs="Segoe UI"/>
          <w:b/>
          <w:bCs/>
          <w:color w:val="000000"/>
          <w:sz w:val="20"/>
          <w:szCs w:val="20"/>
        </w:rPr>
        <w:t xml:space="preserve"> </w:t>
      </w:r>
      <w:r w:rsidR="00410DB1" w:rsidRPr="00746C00">
        <w:rPr>
          <w:rFonts w:ascii="Segoe UI" w:hAnsi="Segoe UI" w:cs="Segoe UI"/>
          <w:b/>
          <w:bCs/>
          <w:color w:val="000000"/>
          <w:sz w:val="20"/>
          <w:szCs w:val="20"/>
        </w:rPr>
        <w:t>project (OCM) - migrate.cyberoam.com</w:t>
      </w:r>
      <w:r w:rsidR="00744966" w:rsidRPr="00746C00">
        <w:rPr>
          <w:rFonts w:ascii="Segoe UI" w:hAnsi="Segoe UI" w:cs="Segoe UI"/>
          <w:b/>
          <w:bCs/>
          <w:color w:val="000000"/>
          <w:sz w:val="20"/>
          <w:szCs w:val="20"/>
        </w:rPr>
        <w:t>.</w:t>
      </w:r>
    </w:p>
    <w:p w:rsidR="00410DB1" w:rsidRPr="00746C00" w:rsidRDefault="00410DB1" w:rsidP="00F7110D">
      <w:pPr>
        <w:spacing w:line="276" w:lineRule="auto"/>
        <w:ind w:right="360"/>
        <w:rPr>
          <w:rFonts w:ascii="Segoe UI" w:hAnsi="Segoe UI" w:cs="Segoe UI"/>
          <w:b/>
          <w:color w:val="000000"/>
          <w:sz w:val="20"/>
          <w:szCs w:val="20"/>
          <w:u w:val="single"/>
        </w:rPr>
      </w:pPr>
    </w:p>
    <w:p w:rsidR="00280FD3" w:rsidRPr="00746C00" w:rsidRDefault="00280FD3" w:rsidP="00F7110D">
      <w:pPr>
        <w:spacing w:line="276"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t>Responsibilities:</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Back-end Java developer for Migration solution. 1-year concept to production.</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Configuration Migration from other UTM Appliance to Cyberoam.</w:t>
      </w:r>
    </w:p>
    <w:p w:rsidR="00410DB1"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Develop central architecture (MVC) model in OCM project. Its support </w:t>
      </w:r>
      <w:proofErr w:type="spellStart"/>
      <w:r w:rsidRPr="00746C00">
        <w:rPr>
          <w:rFonts w:ascii="Segoe UI" w:hAnsi="Segoe UI" w:cs="Segoe UI"/>
          <w:color w:val="000000"/>
          <w:sz w:val="20"/>
          <w:szCs w:val="20"/>
        </w:rPr>
        <w:t>sonicwall</w:t>
      </w:r>
      <w:proofErr w:type="spellEnd"/>
      <w:r w:rsidRPr="00746C00">
        <w:rPr>
          <w:rFonts w:ascii="Segoe UI" w:hAnsi="Segoe UI" w:cs="Segoe UI"/>
          <w:color w:val="000000"/>
          <w:sz w:val="20"/>
          <w:szCs w:val="20"/>
        </w:rPr>
        <w:t xml:space="preserve"> and </w:t>
      </w:r>
      <w:proofErr w:type="spellStart"/>
      <w:r w:rsidRPr="00746C00">
        <w:rPr>
          <w:rFonts w:ascii="Segoe UI" w:hAnsi="Segoe UI" w:cs="Segoe UI"/>
          <w:color w:val="000000"/>
          <w:sz w:val="20"/>
          <w:szCs w:val="20"/>
        </w:rPr>
        <w:t>fortigate</w:t>
      </w:r>
      <w:proofErr w:type="spellEnd"/>
      <w:r w:rsidRPr="00746C00">
        <w:rPr>
          <w:rFonts w:ascii="Segoe UI" w:hAnsi="Segoe UI" w:cs="Segoe UI"/>
          <w:color w:val="000000"/>
          <w:sz w:val="20"/>
          <w:szCs w:val="20"/>
        </w:rPr>
        <w:t xml:space="preserve"> backup fil</w:t>
      </w:r>
      <w:r w:rsidR="00DF76F6" w:rsidRPr="00746C00">
        <w:rPr>
          <w:rFonts w:ascii="Segoe UI" w:hAnsi="Segoe UI" w:cs="Segoe UI"/>
          <w:color w:val="000000"/>
          <w:sz w:val="20"/>
          <w:szCs w:val="20"/>
        </w:rPr>
        <w:t>es as input and converted into C</w:t>
      </w:r>
      <w:r w:rsidRPr="00746C00">
        <w:rPr>
          <w:rFonts w:ascii="Segoe UI" w:hAnsi="Segoe UI" w:cs="Segoe UI"/>
          <w:color w:val="000000"/>
          <w:sz w:val="20"/>
          <w:szCs w:val="20"/>
        </w:rPr>
        <w:t>yberoam Backup file.</w:t>
      </w:r>
    </w:p>
    <w:p w:rsidR="003B5F7A" w:rsidRPr="003B5F7A" w:rsidRDefault="003B5F7A" w:rsidP="00F7110D">
      <w:pPr>
        <w:numPr>
          <w:ilvl w:val="0"/>
          <w:numId w:val="3"/>
        </w:numPr>
        <w:shd w:val="clear" w:color="auto" w:fill="FFFFFF"/>
        <w:spacing w:before="100" w:beforeAutospacing="1" w:after="100" w:afterAutospacing="1" w:line="276" w:lineRule="auto"/>
        <w:ind w:right="360"/>
        <w:rPr>
          <w:rFonts w:ascii="Segoe UI" w:hAnsi="Segoe UI" w:cs="Segoe UI"/>
          <w:color w:val="000000"/>
          <w:sz w:val="20"/>
          <w:szCs w:val="20"/>
        </w:rPr>
      </w:pPr>
      <w:r w:rsidRPr="003B5F7A">
        <w:rPr>
          <w:rFonts w:ascii="Segoe UI" w:hAnsi="Segoe UI" w:cs="Segoe UI"/>
          <w:color w:val="000000"/>
          <w:sz w:val="20"/>
          <w:szCs w:val="20"/>
        </w:rPr>
        <w:t>Worked closely with Designers, Customer Support and QA to develop suite of web tools for internal and external users</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Experienced on WebSphere Portal Server 5.1, 6.0 and 6.1 including WebSphere Portlet Factory (using Eclipse), Portlet API (JSR 168) and Portal Development Toolkit as well as IBM WSAD (WebSphere Studio Application Developer), RAD (Rational Application Developer).</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Exposed to portal admin using the administrator console for installing themes, skin and creating different user group for different level of access. Created and managed users, groups and their roles; personalized the portlet views and contents depending on the groups.</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Developed use case diagrams, class diagrams, database tables, and provided mapping between relational database tables and </w:t>
      </w:r>
      <w:proofErr w:type="gramStart"/>
      <w:r w:rsidRPr="00746C00">
        <w:rPr>
          <w:rFonts w:ascii="Segoe UI" w:hAnsi="Segoe UI" w:cs="Segoe UI"/>
          <w:color w:val="000000"/>
          <w:sz w:val="20"/>
          <w:szCs w:val="20"/>
        </w:rPr>
        <w:t>object oriented</w:t>
      </w:r>
      <w:proofErr w:type="gramEnd"/>
      <w:r w:rsidRPr="00746C00">
        <w:rPr>
          <w:rFonts w:ascii="Segoe UI" w:hAnsi="Segoe UI" w:cs="Segoe UI"/>
          <w:color w:val="000000"/>
          <w:sz w:val="20"/>
          <w:szCs w:val="20"/>
        </w:rPr>
        <w:t xml:space="preserve"> java objects using Hibernate.</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Incorporated Design Patterns like MVC, Singleton, </w:t>
      </w:r>
      <w:proofErr w:type="spellStart"/>
      <w:r w:rsidRPr="00746C00">
        <w:rPr>
          <w:rFonts w:ascii="Segoe UI" w:hAnsi="Segoe UI" w:cs="Segoe UI"/>
          <w:color w:val="000000"/>
          <w:sz w:val="20"/>
          <w:szCs w:val="20"/>
        </w:rPr>
        <w:t>AbstractFactory</w:t>
      </w:r>
      <w:proofErr w:type="spellEnd"/>
      <w:r w:rsidRPr="00746C00">
        <w:rPr>
          <w:rFonts w:ascii="Segoe UI" w:hAnsi="Segoe UI" w:cs="Segoe UI"/>
          <w:color w:val="000000"/>
          <w:sz w:val="20"/>
          <w:szCs w:val="20"/>
        </w:rPr>
        <w:t xml:space="preserve"> and Factory Method and OOP.</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Designed and developed Application based on Struts Framework using MVC design pattern.  </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Involved in the development of PL/SQL Stored Procedures and Functions for Oracle backend implementation.</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Used Tiles Plug-in to struts for designing JSP page layouts and in cooperating with common menus.</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Currently using LOG4J, JUNIT and JIRA for debugging, testing, and maintaining the system state. </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Developed the application using agile methodology and planned the scrum meetings.</w:t>
      </w:r>
    </w:p>
    <w:p w:rsidR="00410DB1" w:rsidRPr="00746C00"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Create rest webservice in customer and partner portal for authenticate user in OCM application.</w:t>
      </w:r>
    </w:p>
    <w:p w:rsidR="006A6DB9" w:rsidRDefault="00410DB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Integrating the module with other modules and deploying them on Linux platform.</w:t>
      </w:r>
    </w:p>
    <w:p w:rsidR="006A6DB9" w:rsidRDefault="006A6DB9" w:rsidP="00F7110D">
      <w:pPr>
        <w:spacing w:line="276" w:lineRule="auto"/>
        <w:ind w:right="360"/>
        <w:rPr>
          <w:rFonts w:ascii="Segoe UI" w:hAnsi="Segoe UI" w:cs="Segoe UI"/>
          <w:color w:val="000000"/>
          <w:sz w:val="20"/>
          <w:szCs w:val="20"/>
        </w:rPr>
      </w:pPr>
    </w:p>
    <w:p w:rsidR="00280FD3" w:rsidRPr="006A6DB9" w:rsidRDefault="006A6DB9" w:rsidP="00F7110D">
      <w:pPr>
        <w:spacing w:line="276" w:lineRule="auto"/>
        <w:ind w:right="360"/>
        <w:rPr>
          <w:rFonts w:ascii="Segoe UI" w:hAnsi="Segoe UI" w:cs="Segoe UI"/>
          <w:color w:val="000000"/>
          <w:sz w:val="20"/>
          <w:szCs w:val="20"/>
        </w:rPr>
      </w:pPr>
      <w:r w:rsidRPr="006A6DB9">
        <w:rPr>
          <w:rFonts w:ascii="Verdana" w:hAnsi="Verdana"/>
          <w:b/>
          <w:bCs/>
          <w:color w:val="333333"/>
          <w:sz w:val="20"/>
          <w:szCs w:val="20"/>
          <w:bdr w:val="none" w:sz="0" w:space="0" w:color="auto" w:frame="1"/>
        </w:rPr>
        <w:t xml:space="preserve">Environment </w:t>
      </w:r>
      <w:r w:rsidR="00410DB1" w:rsidRPr="006A6DB9">
        <w:rPr>
          <w:rFonts w:ascii="Segoe UI" w:hAnsi="Segoe UI" w:cs="Segoe UI"/>
          <w:color w:val="000000"/>
          <w:sz w:val="20"/>
          <w:szCs w:val="20"/>
        </w:rPr>
        <w:t xml:space="preserve">Java 1.7, Hibernate, </w:t>
      </w:r>
      <w:proofErr w:type="gramStart"/>
      <w:r w:rsidR="00410DB1" w:rsidRPr="006A6DB9">
        <w:rPr>
          <w:rFonts w:ascii="Segoe UI" w:hAnsi="Segoe UI" w:cs="Segoe UI"/>
          <w:color w:val="000000"/>
          <w:sz w:val="20"/>
          <w:szCs w:val="20"/>
        </w:rPr>
        <w:t>Struts ,</w:t>
      </w:r>
      <w:proofErr w:type="gramEnd"/>
      <w:r w:rsidR="00410DB1" w:rsidRPr="006A6DB9">
        <w:rPr>
          <w:rFonts w:ascii="Segoe UI" w:hAnsi="Segoe UI" w:cs="Segoe UI"/>
          <w:color w:val="000000"/>
          <w:sz w:val="20"/>
          <w:szCs w:val="20"/>
        </w:rPr>
        <w:t xml:space="preserve"> RESTful Web service, JAXB, WebSphere, JUnit, Oracle, JSON, </w:t>
      </w:r>
      <w:proofErr w:type="spellStart"/>
      <w:r w:rsidR="00410DB1" w:rsidRPr="006A6DB9">
        <w:rPr>
          <w:rFonts w:ascii="Segoe UI" w:hAnsi="Segoe UI" w:cs="Segoe UI"/>
          <w:color w:val="000000"/>
          <w:sz w:val="20"/>
          <w:szCs w:val="20"/>
        </w:rPr>
        <w:t>JQuer</w:t>
      </w:r>
      <w:r w:rsidR="00477B87" w:rsidRPr="006A6DB9">
        <w:rPr>
          <w:rFonts w:ascii="Segoe UI" w:hAnsi="Segoe UI" w:cs="Segoe UI"/>
          <w:color w:val="000000"/>
          <w:sz w:val="20"/>
          <w:szCs w:val="20"/>
        </w:rPr>
        <w:t>y</w:t>
      </w:r>
      <w:proofErr w:type="spellEnd"/>
      <w:r w:rsidR="00477B87" w:rsidRPr="006A6DB9">
        <w:rPr>
          <w:rFonts w:ascii="Segoe UI" w:hAnsi="Segoe UI" w:cs="Segoe UI"/>
          <w:color w:val="000000"/>
          <w:sz w:val="20"/>
          <w:szCs w:val="20"/>
        </w:rPr>
        <w:t xml:space="preserve">, </w:t>
      </w:r>
      <w:r w:rsidR="00410DB1" w:rsidRPr="006A6DB9">
        <w:rPr>
          <w:rFonts w:ascii="Segoe UI" w:hAnsi="Segoe UI" w:cs="Segoe UI"/>
          <w:color w:val="000000"/>
          <w:sz w:val="20"/>
          <w:szCs w:val="20"/>
        </w:rPr>
        <w:t>CSS, Html, JavaScript, Linux</w:t>
      </w:r>
      <w:r w:rsidR="006819F3" w:rsidRPr="006A6DB9">
        <w:rPr>
          <w:rFonts w:ascii="Segoe UI" w:hAnsi="Segoe UI" w:cs="Segoe UI"/>
          <w:color w:val="000000"/>
          <w:sz w:val="20"/>
          <w:szCs w:val="20"/>
        </w:rPr>
        <w:t>.</w:t>
      </w:r>
    </w:p>
    <w:p w:rsidR="00280FD3" w:rsidRPr="00746C00" w:rsidRDefault="00280FD3" w:rsidP="00F7110D">
      <w:pPr>
        <w:spacing w:line="276" w:lineRule="auto"/>
        <w:ind w:right="360"/>
        <w:rPr>
          <w:rFonts w:ascii="Segoe UI" w:hAnsi="Segoe UI" w:cs="Segoe UI"/>
          <w:color w:val="000000"/>
          <w:sz w:val="20"/>
          <w:szCs w:val="20"/>
        </w:rPr>
      </w:pPr>
    </w:p>
    <w:p w:rsidR="00280FD3" w:rsidRPr="00746C00" w:rsidRDefault="00E471C2" w:rsidP="00F7110D">
      <w:pPr>
        <w:spacing w:line="276" w:lineRule="auto"/>
        <w:ind w:right="360"/>
        <w:rPr>
          <w:rFonts w:ascii="Segoe UI" w:hAnsi="Segoe UI" w:cs="Segoe UI"/>
          <w:b/>
          <w:bCs/>
          <w:color w:val="000000"/>
          <w:sz w:val="20"/>
          <w:szCs w:val="20"/>
        </w:rPr>
      </w:pPr>
      <w:r>
        <w:rPr>
          <w:rFonts w:ascii="Segoe UI" w:hAnsi="Segoe UI" w:cs="Segoe UI"/>
          <w:b/>
          <w:bCs/>
          <w:color w:val="000000"/>
          <w:sz w:val="20"/>
          <w:szCs w:val="20"/>
        </w:rPr>
        <w:t>Project 4</w:t>
      </w:r>
      <w:r w:rsidR="00477B87" w:rsidRPr="00746C00">
        <w:rPr>
          <w:rFonts w:ascii="Segoe UI" w:hAnsi="Segoe UI" w:cs="Segoe UI"/>
          <w:b/>
          <w:bCs/>
          <w:color w:val="000000"/>
          <w:sz w:val="20"/>
          <w:szCs w:val="20"/>
        </w:rPr>
        <w:t>: SSLVPN Enhancement in Cyberoam</w:t>
      </w:r>
      <w:r w:rsidR="00744966" w:rsidRPr="00746C00">
        <w:rPr>
          <w:rFonts w:ascii="Segoe UI" w:hAnsi="Segoe UI" w:cs="Segoe UI"/>
          <w:b/>
          <w:bCs/>
          <w:color w:val="000000"/>
          <w:sz w:val="20"/>
          <w:szCs w:val="20"/>
        </w:rPr>
        <w:t>.</w:t>
      </w:r>
    </w:p>
    <w:p w:rsidR="00280FD3" w:rsidRPr="00746C00" w:rsidRDefault="00280FD3" w:rsidP="00F7110D">
      <w:pPr>
        <w:spacing w:line="276"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t>Responsibilities:</w:t>
      </w:r>
    </w:p>
    <w:p w:rsidR="00477B87" w:rsidRPr="00746C00" w:rsidRDefault="00477B87"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Provide to support different type of protocol in Cyberoam like RDP, VNC, FTP, SFTP, Telnet, https. 6-month concept to release firmware version.</w:t>
      </w:r>
    </w:p>
    <w:p w:rsidR="00477B87" w:rsidRPr="00746C00" w:rsidRDefault="00477B87"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Create demon thread for each protocol for executing request protocols.</w:t>
      </w:r>
    </w:p>
    <w:p w:rsidR="00477B87" w:rsidRPr="00746C00" w:rsidRDefault="00477B87"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Create UDP server and TLV server through socket for reading and write thread Demon details.</w:t>
      </w:r>
    </w:p>
    <w:p w:rsidR="00477B87" w:rsidRPr="00746C00" w:rsidRDefault="00477B87"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Debugging, Updating and Executing Developed Code &amp; Scripts.</w:t>
      </w:r>
    </w:p>
    <w:p w:rsidR="00477B87" w:rsidRPr="00746C00" w:rsidRDefault="00477B87"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Used JUnit Testing Framework for performing Unit testing.</w:t>
      </w:r>
    </w:p>
    <w:p w:rsidR="00477B87" w:rsidRPr="00746C00" w:rsidRDefault="00477B87"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Involved in impact analysis of Change requests and Bug fixes. </w:t>
      </w:r>
    </w:p>
    <w:p w:rsidR="00477B87" w:rsidRPr="00746C00" w:rsidRDefault="00477B87"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Integrated the modules with the other modules of the system.</w:t>
      </w:r>
    </w:p>
    <w:p w:rsidR="00477B87" w:rsidRPr="00746C00" w:rsidRDefault="00477B87"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Parameterize property values for objects and checkpoints in QTP.</w:t>
      </w:r>
    </w:p>
    <w:p w:rsidR="00280FD3" w:rsidRPr="00746C00" w:rsidRDefault="00477B87"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Reported status/progress to QA team lead and project team daily basis</w:t>
      </w:r>
      <w:r w:rsidR="003A028B" w:rsidRPr="00746C00">
        <w:rPr>
          <w:rFonts w:ascii="Segoe UI" w:hAnsi="Segoe UI" w:cs="Segoe UI"/>
          <w:color w:val="000000"/>
          <w:sz w:val="20"/>
          <w:szCs w:val="20"/>
        </w:rPr>
        <w:t>.</w:t>
      </w:r>
    </w:p>
    <w:p w:rsidR="00280FD3" w:rsidRPr="00746C00" w:rsidRDefault="00280FD3" w:rsidP="00F7110D">
      <w:pPr>
        <w:spacing w:line="276" w:lineRule="auto"/>
        <w:ind w:right="360"/>
        <w:rPr>
          <w:rFonts w:ascii="Segoe UI" w:hAnsi="Segoe UI" w:cs="Segoe UI"/>
          <w:color w:val="000000"/>
          <w:sz w:val="20"/>
          <w:szCs w:val="20"/>
        </w:rPr>
      </w:pPr>
    </w:p>
    <w:p w:rsidR="00280FD3" w:rsidRPr="00746C00" w:rsidRDefault="00710092" w:rsidP="00F7110D">
      <w:pPr>
        <w:spacing w:line="276" w:lineRule="auto"/>
        <w:ind w:right="360"/>
        <w:rPr>
          <w:rFonts w:ascii="Segoe UI" w:hAnsi="Segoe UI" w:cs="Segoe UI"/>
          <w:color w:val="000000"/>
          <w:sz w:val="20"/>
          <w:szCs w:val="20"/>
        </w:rPr>
      </w:pPr>
      <w:r>
        <w:rPr>
          <w:rFonts w:ascii="Verdana" w:hAnsi="Verdana"/>
          <w:b/>
          <w:bCs/>
          <w:color w:val="333333"/>
          <w:sz w:val="20"/>
          <w:szCs w:val="20"/>
          <w:bdr w:val="none" w:sz="0" w:space="0" w:color="auto" w:frame="1"/>
        </w:rPr>
        <w:t xml:space="preserve">Environment </w:t>
      </w:r>
      <w:r w:rsidR="0076292D" w:rsidRPr="00746C00">
        <w:rPr>
          <w:rFonts w:ascii="Segoe UI" w:hAnsi="Segoe UI" w:cs="Segoe UI"/>
          <w:color w:val="000000"/>
          <w:sz w:val="20"/>
          <w:szCs w:val="20"/>
        </w:rPr>
        <w:t>Java 1.6, Multi-Threading Programming, Junit.</w:t>
      </w:r>
    </w:p>
    <w:p w:rsidR="00280FD3" w:rsidRPr="00746C00" w:rsidRDefault="00280FD3" w:rsidP="00F7110D">
      <w:pPr>
        <w:spacing w:line="276" w:lineRule="auto"/>
        <w:ind w:right="360"/>
        <w:rPr>
          <w:rFonts w:ascii="Segoe UI" w:hAnsi="Segoe UI" w:cs="Segoe UI"/>
          <w:color w:val="000000"/>
          <w:sz w:val="20"/>
          <w:szCs w:val="20"/>
        </w:rPr>
      </w:pPr>
    </w:p>
    <w:p w:rsidR="00280FD3" w:rsidRPr="00746C00" w:rsidRDefault="00E471C2" w:rsidP="00F7110D">
      <w:pPr>
        <w:spacing w:line="276" w:lineRule="auto"/>
        <w:ind w:right="360"/>
        <w:rPr>
          <w:rFonts w:ascii="Segoe UI" w:hAnsi="Segoe UI" w:cs="Segoe UI"/>
          <w:b/>
          <w:bCs/>
          <w:color w:val="000000"/>
          <w:sz w:val="20"/>
          <w:szCs w:val="20"/>
        </w:rPr>
      </w:pPr>
      <w:r>
        <w:rPr>
          <w:rFonts w:ascii="Segoe UI" w:hAnsi="Segoe UI" w:cs="Segoe UI"/>
          <w:b/>
          <w:bCs/>
          <w:color w:val="000000"/>
          <w:sz w:val="20"/>
          <w:szCs w:val="20"/>
        </w:rPr>
        <w:t>Project 5</w:t>
      </w:r>
      <w:r w:rsidR="0076292D" w:rsidRPr="00746C00">
        <w:rPr>
          <w:rFonts w:ascii="Segoe UI" w:hAnsi="Segoe UI" w:cs="Segoe UI"/>
          <w:b/>
          <w:bCs/>
          <w:color w:val="000000"/>
          <w:sz w:val="20"/>
          <w:szCs w:val="20"/>
        </w:rPr>
        <w:t>: Cyberoam Central Architecture Changes</w:t>
      </w:r>
      <w:r w:rsidR="00744966" w:rsidRPr="00746C00">
        <w:rPr>
          <w:rFonts w:ascii="Segoe UI" w:hAnsi="Segoe UI" w:cs="Segoe UI"/>
          <w:b/>
          <w:bCs/>
          <w:color w:val="000000"/>
          <w:sz w:val="20"/>
          <w:szCs w:val="20"/>
        </w:rPr>
        <w:t>.</w:t>
      </w:r>
    </w:p>
    <w:p w:rsidR="00280FD3" w:rsidRPr="00746C00" w:rsidRDefault="00280FD3" w:rsidP="00F7110D">
      <w:pPr>
        <w:spacing w:line="276"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t>Responsibilities:</w:t>
      </w:r>
    </w:p>
    <w:p w:rsidR="0076292D" w:rsidRPr="00746C00" w:rsidRDefault="0076292D"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Create new GUI architecture for CCC.</w:t>
      </w:r>
    </w:p>
    <w:p w:rsidR="0076292D" w:rsidRDefault="0076292D"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Provide Group-based Management or searching in web base application.</w:t>
      </w:r>
    </w:p>
    <w:p w:rsidR="0076292D" w:rsidRPr="00746C00" w:rsidRDefault="0076292D"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Development of generic functionality for </w:t>
      </w:r>
      <w:proofErr w:type="gramStart"/>
      <w:r w:rsidRPr="00746C00">
        <w:rPr>
          <w:rFonts w:ascii="Segoe UI" w:hAnsi="Segoe UI" w:cs="Segoe UI"/>
          <w:color w:val="000000"/>
          <w:sz w:val="20"/>
          <w:szCs w:val="20"/>
        </w:rPr>
        <w:t>group based</w:t>
      </w:r>
      <w:proofErr w:type="gramEnd"/>
      <w:r w:rsidRPr="00746C00">
        <w:rPr>
          <w:rFonts w:ascii="Segoe UI" w:hAnsi="Segoe UI" w:cs="Segoe UI"/>
          <w:color w:val="000000"/>
          <w:sz w:val="20"/>
          <w:szCs w:val="20"/>
        </w:rPr>
        <w:t xml:space="preserve"> Management.</w:t>
      </w:r>
    </w:p>
    <w:p w:rsidR="0076292D" w:rsidRPr="00746C00" w:rsidRDefault="0076292D"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Handled Java multi-threading part in back-end component, one thread will be running for each CR </w:t>
      </w:r>
      <w:r w:rsidR="00D13E3C" w:rsidRPr="00746C00">
        <w:rPr>
          <w:rFonts w:ascii="Segoe UI" w:hAnsi="Segoe UI" w:cs="Segoe UI"/>
          <w:color w:val="000000"/>
          <w:sz w:val="20"/>
          <w:szCs w:val="20"/>
        </w:rPr>
        <w:t>device,</w:t>
      </w:r>
      <w:r w:rsidR="00DD2BA2" w:rsidRPr="00746C00">
        <w:rPr>
          <w:rFonts w:ascii="Segoe UI" w:hAnsi="Segoe UI" w:cs="Segoe UI"/>
          <w:color w:val="000000"/>
          <w:sz w:val="20"/>
          <w:szCs w:val="20"/>
        </w:rPr>
        <w:t xml:space="preserve"> which </w:t>
      </w:r>
      <w:r w:rsidRPr="00746C00">
        <w:rPr>
          <w:rFonts w:ascii="Segoe UI" w:hAnsi="Segoe UI" w:cs="Segoe UI"/>
          <w:color w:val="000000"/>
          <w:sz w:val="20"/>
          <w:szCs w:val="20"/>
        </w:rPr>
        <w:t>configu</w:t>
      </w:r>
      <w:r w:rsidR="00DF76F6" w:rsidRPr="00746C00">
        <w:rPr>
          <w:rFonts w:ascii="Segoe UI" w:hAnsi="Segoe UI" w:cs="Segoe UI"/>
          <w:color w:val="000000"/>
          <w:sz w:val="20"/>
          <w:szCs w:val="20"/>
        </w:rPr>
        <w:t>re C</w:t>
      </w:r>
      <w:r w:rsidRPr="00746C00">
        <w:rPr>
          <w:rFonts w:ascii="Segoe UI" w:hAnsi="Segoe UI" w:cs="Segoe UI"/>
          <w:color w:val="000000"/>
          <w:sz w:val="20"/>
          <w:szCs w:val="20"/>
        </w:rPr>
        <w:t>yberoam.</w:t>
      </w:r>
    </w:p>
    <w:p w:rsidR="0076292D" w:rsidRPr="00746C00" w:rsidRDefault="0076292D"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Involved in the implementation of business logic in MCV Framework and Hibernate in the back-end.</w:t>
      </w:r>
    </w:p>
    <w:p w:rsidR="0076292D" w:rsidRPr="00746C00" w:rsidRDefault="0076292D"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Java Servlets and JSP used as a middle-ware to communicate Client &amp; Server used Hibernate for database access.</w:t>
      </w:r>
    </w:p>
    <w:p w:rsidR="0076292D" w:rsidRPr="00746C00" w:rsidRDefault="0076292D"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Responsible for GUI Development (Multiple Browser Compatibility), Application Enhancement, </w:t>
      </w:r>
      <w:proofErr w:type="gramStart"/>
      <w:r w:rsidRPr="00746C00">
        <w:rPr>
          <w:rFonts w:ascii="Segoe UI" w:hAnsi="Segoe UI" w:cs="Segoe UI"/>
          <w:color w:val="000000"/>
          <w:sz w:val="20"/>
          <w:szCs w:val="20"/>
        </w:rPr>
        <w:t>Server Side</w:t>
      </w:r>
      <w:proofErr w:type="gramEnd"/>
      <w:r w:rsidRPr="00746C00">
        <w:rPr>
          <w:rFonts w:ascii="Segoe UI" w:hAnsi="Segoe UI" w:cs="Segoe UI"/>
          <w:color w:val="000000"/>
          <w:sz w:val="20"/>
          <w:szCs w:val="20"/>
        </w:rPr>
        <w:t xml:space="preserve"> Validation, Source code Optimization, Client Side Validation in Cyberoam.</w:t>
      </w:r>
    </w:p>
    <w:p w:rsidR="0076292D" w:rsidRPr="00746C00" w:rsidRDefault="0076292D"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Planning and estimation for the Client bug fixes.</w:t>
      </w:r>
    </w:p>
    <w:p w:rsidR="00033F3C" w:rsidRPr="00B40484" w:rsidRDefault="0076292D" w:rsidP="00B40484">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Involved in Low Level Design, Development and testing of different phases Interfaces</w:t>
      </w:r>
      <w:r w:rsidR="00AB3C1A" w:rsidRPr="00746C00">
        <w:rPr>
          <w:rFonts w:ascii="Segoe UI" w:hAnsi="Segoe UI" w:cs="Segoe UI"/>
          <w:color w:val="000000"/>
          <w:sz w:val="20"/>
          <w:szCs w:val="20"/>
        </w:rPr>
        <w:t>.</w:t>
      </w:r>
    </w:p>
    <w:p w:rsidR="00280FD3" w:rsidRPr="00746C00" w:rsidRDefault="00BA7B33" w:rsidP="00F7110D">
      <w:pPr>
        <w:spacing w:line="276" w:lineRule="auto"/>
        <w:ind w:right="360"/>
        <w:rPr>
          <w:rFonts w:ascii="Segoe UI" w:hAnsi="Segoe UI" w:cs="Segoe UI"/>
          <w:color w:val="000000"/>
          <w:sz w:val="20"/>
          <w:szCs w:val="20"/>
        </w:rPr>
      </w:pPr>
      <w:r>
        <w:rPr>
          <w:rFonts w:ascii="Verdana" w:hAnsi="Verdana"/>
          <w:b/>
          <w:bCs/>
          <w:color w:val="333333"/>
          <w:sz w:val="20"/>
          <w:szCs w:val="20"/>
          <w:bdr w:val="none" w:sz="0" w:space="0" w:color="auto" w:frame="1"/>
        </w:rPr>
        <w:t>Environment:</w:t>
      </w:r>
      <w:r w:rsidR="00BD3370">
        <w:rPr>
          <w:rFonts w:ascii="Verdana" w:hAnsi="Verdana"/>
          <w:b/>
          <w:bCs/>
          <w:color w:val="333333"/>
          <w:sz w:val="20"/>
          <w:szCs w:val="20"/>
          <w:bdr w:val="none" w:sz="0" w:space="0" w:color="auto" w:frame="1"/>
        </w:rPr>
        <w:t xml:space="preserve"> </w:t>
      </w:r>
      <w:r w:rsidR="0069090B" w:rsidRPr="00746C00">
        <w:rPr>
          <w:rFonts w:ascii="Segoe UI" w:hAnsi="Segoe UI" w:cs="Segoe UI"/>
          <w:color w:val="000000"/>
          <w:sz w:val="20"/>
          <w:szCs w:val="20"/>
        </w:rPr>
        <w:t>Java 1.7, J2EE, Hibernate, Oracle Pl/SQL, JSON, Multiple Threading, Html, JavaScript and Perl &amp; UNIX</w:t>
      </w:r>
      <w:r w:rsidR="00E605CE" w:rsidRPr="00746C00">
        <w:rPr>
          <w:rFonts w:ascii="Segoe UI" w:hAnsi="Segoe UI" w:cs="Segoe UI"/>
          <w:color w:val="000000"/>
          <w:sz w:val="20"/>
          <w:szCs w:val="20"/>
        </w:rPr>
        <w:t>.</w:t>
      </w:r>
    </w:p>
    <w:p w:rsidR="00280FD3" w:rsidRPr="00746C00" w:rsidRDefault="00280FD3" w:rsidP="00F7110D">
      <w:pPr>
        <w:spacing w:line="276" w:lineRule="auto"/>
        <w:ind w:right="360"/>
        <w:rPr>
          <w:rFonts w:ascii="Segoe UI" w:hAnsi="Segoe UI" w:cs="Segoe UI"/>
          <w:color w:val="000000"/>
          <w:sz w:val="20"/>
          <w:szCs w:val="20"/>
        </w:rPr>
      </w:pPr>
    </w:p>
    <w:p w:rsidR="00F3443A" w:rsidRPr="00962A68" w:rsidRDefault="00962A68" w:rsidP="00F7110D">
      <w:pPr>
        <w:spacing w:line="276" w:lineRule="auto"/>
        <w:ind w:right="360"/>
        <w:rPr>
          <w:rFonts w:ascii="Segoe UI" w:hAnsi="Segoe UI" w:cs="Segoe UI"/>
          <w:b/>
          <w:bCs/>
          <w:color w:val="000000"/>
          <w:sz w:val="20"/>
          <w:szCs w:val="20"/>
        </w:rPr>
      </w:pPr>
      <w:r w:rsidRPr="00962A68">
        <w:rPr>
          <w:rFonts w:ascii="Segoe UI" w:hAnsi="Segoe UI" w:cs="Segoe UI"/>
          <w:b/>
          <w:bCs/>
          <w:color w:val="000000"/>
          <w:sz w:val="20"/>
          <w:szCs w:val="20"/>
        </w:rPr>
        <w:t xml:space="preserve">Capgemini India Pvt </w:t>
      </w:r>
      <w:proofErr w:type="gramStart"/>
      <w:r w:rsidRPr="00962A68">
        <w:rPr>
          <w:rFonts w:ascii="Segoe UI" w:hAnsi="Segoe UI" w:cs="Segoe UI"/>
          <w:b/>
          <w:bCs/>
          <w:color w:val="000000"/>
          <w:sz w:val="20"/>
          <w:szCs w:val="20"/>
        </w:rPr>
        <w:t>Ltd</w:t>
      </w:r>
      <w:r w:rsidR="004518D4">
        <w:rPr>
          <w:rFonts w:ascii="Segoe UI" w:hAnsi="Segoe UI" w:cs="Segoe UI"/>
          <w:b/>
          <w:bCs/>
          <w:color w:val="000000"/>
          <w:sz w:val="20"/>
          <w:szCs w:val="20"/>
        </w:rPr>
        <w:t xml:space="preserve"> </w:t>
      </w:r>
      <w:r w:rsidR="004518D4" w:rsidRPr="00746C00">
        <w:rPr>
          <w:rFonts w:ascii="Segoe UI" w:hAnsi="Segoe UI" w:cs="Segoe UI"/>
          <w:b/>
          <w:bCs/>
          <w:color w:val="000000"/>
          <w:sz w:val="20"/>
          <w:szCs w:val="20"/>
        </w:rPr>
        <w:t>,</w:t>
      </w:r>
      <w:proofErr w:type="gramEnd"/>
      <w:r w:rsidR="004518D4" w:rsidRPr="00746C00">
        <w:rPr>
          <w:rFonts w:ascii="Segoe UI" w:hAnsi="Segoe UI" w:cs="Segoe UI"/>
          <w:b/>
          <w:bCs/>
          <w:color w:val="000000"/>
          <w:sz w:val="20"/>
          <w:szCs w:val="20"/>
        </w:rPr>
        <w:t xml:space="preserve"> Mumbai, India</w:t>
      </w:r>
    </w:p>
    <w:p w:rsidR="00280FD3" w:rsidRPr="00746C00" w:rsidRDefault="00316E33" w:rsidP="00F7110D">
      <w:pPr>
        <w:spacing w:line="276" w:lineRule="auto"/>
        <w:ind w:right="360"/>
        <w:rPr>
          <w:rFonts w:ascii="Segoe UI" w:hAnsi="Segoe UI" w:cs="Segoe UI"/>
          <w:b/>
          <w:bCs/>
          <w:color w:val="000000"/>
          <w:sz w:val="20"/>
          <w:szCs w:val="20"/>
        </w:rPr>
      </w:pPr>
      <w:r w:rsidRPr="00746C00">
        <w:rPr>
          <w:rFonts w:ascii="Segoe UI" w:hAnsi="Segoe UI" w:cs="Segoe UI"/>
          <w:b/>
          <w:bCs/>
          <w:color w:val="000000"/>
          <w:sz w:val="20"/>
          <w:szCs w:val="20"/>
        </w:rPr>
        <w:t>Software Engineer</w:t>
      </w:r>
      <w:r w:rsidR="00280FD3" w:rsidRPr="00746C00">
        <w:rPr>
          <w:rFonts w:ascii="Segoe UI" w:hAnsi="Segoe UI" w:cs="Segoe UI"/>
          <w:b/>
          <w:bCs/>
          <w:color w:val="000000"/>
          <w:sz w:val="20"/>
          <w:szCs w:val="20"/>
        </w:rPr>
        <w:t xml:space="preserve">, </w:t>
      </w:r>
      <w:r w:rsidRPr="00746C00">
        <w:rPr>
          <w:rFonts w:ascii="Segoe UI" w:hAnsi="Segoe UI" w:cs="Segoe UI"/>
          <w:b/>
          <w:bCs/>
          <w:color w:val="000000"/>
          <w:sz w:val="20"/>
          <w:szCs w:val="20"/>
        </w:rPr>
        <w:t>August 2010 – October 2012</w:t>
      </w:r>
    </w:p>
    <w:p w:rsidR="004518D4" w:rsidRPr="00746C00" w:rsidRDefault="00950082" w:rsidP="00F7110D">
      <w:pPr>
        <w:spacing w:line="276" w:lineRule="auto"/>
        <w:ind w:right="360"/>
        <w:rPr>
          <w:rFonts w:ascii="Segoe UI" w:hAnsi="Segoe UI" w:cs="Segoe UI"/>
          <w:b/>
          <w:bCs/>
          <w:color w:val="000000"/>
          <w:sz w:val="20"/>
          <w:szCs w:val="20"/>
        </w:rPr>
      </w:pPr>
      <w:r w:rsidRPr="00746C00">
        <w:rPr>
          <w:rFonts w:ascii="Segoe UI" w:hAnsi="Segoe UI" w:cs="Segoe UI"/>
          <w:b/>
          <w:bCs/>
          <w:color w:val="000000"/>
          <w:sz w:val="20"/>
          <w:szCs w:val="20"/>
        </w:rPr>
        <w:t xml:space="preserve">Project 1: </w:t>
      </w:r>
      <w:proofErr w:type="spellStart"/>
      <w:r w:rsidR="00316E33" w:rsidRPr="00746C00">
        <w:rPr>
          <w:rFonts w:ascii="Segoe UI" w:hAnsi="Segoe UI" w:cs="Segoe UI"/>
          <w:b/>
          <w:bCs/>
          <w:color w:val="000000"/>
          <w:sz w:val="20"/>
          <w:szCs w:val="20"/>
        </w:rPr>
        <w:t>Comptel</w:t>
      </w:r>
      <w:proofErr w:type="spellEnd"/>
      <w:r w:rsidR="00316E33" w:rsidRPr="00746C00">
        <w:rPr>
          <w:rFonts w:ascii="Segoe UI" w:hAnsi="Segoe UI" w:cs="Segoe UI"/>
          <w:b/>
          <w:bCs/>
          <w:color w:val="000000"/>
          <w:sz w:val="20"/>
          <w:szCs w:val="20"/>
        </w:rPr>
        <w:t xml:space="preserve"> Pool</w:t>
      </w:r>
      <w:r w:rsidR="004518D4">
        <w:rPr>
          <w:rFonts w:ascii="Segoe UI" w:hAnsi="Segoe UI" w:cs="Segoe UI"/>
          <w:b/>
          <w:bCs/>
          <w:color w:val="000000"/>
          <w:sz w:val="20"/>
          <w:szCs w:val="20"/>
        </w:rPr>
        <w:t xml:space="preserve"> (</w:t>
      </w:r>
      <w:proofErr w:type="spellStart"/>
      <w:r w:rsidR="004518D4" w:rsidRPr="00746C00">
        <w:rPr>
          <w:rFonts w:ascii="Segoe UI" w:hAnsi="Segoe UI" w:cs="Segoe UI"/>
          <w:b/>
          <w:bCs/>
          <w:color w:val="000000"/>
          <w:sz w:val="20"/>
          <w:szCs w:val="20"/>
        </w:rPr>
        <w:t>Comptel</w:t>
      </w:r>
      <w:proofErr w:type="spellEnd"/>
      <w:r w:rsidR="004518D4" w:rsidRPr="00746C00">
        <w:rPr>
          <w:rFonts w:ascii="Segoe UI" w:hAnsi="Segoe UI" w:cs="Segoe UI"/>
          <w:b/>
          <w:bCs/>
          <w:color w:val="000000"/>
          <w:sz w:val="20"/>
          <w:szCs w:val="20"/>
        </w:rPr>
        <w:t xml:space="preserve"> Corporation</w:t>
      </w:r>
      <w:r w:rsidR="004518D4">
        <w:rPr>
          <w:rFonts w:ascii="Segoe UI" w:hAnsi="Segoe UI" w:cs="Segoe UI"/>
          <w:b/>
          <w:bCs/>
          <w:color w:val="000000"/>
          <w:sz w:val="20"/>
          <w:szCs w:val="20"/>
        </w:rPr>
        <w:t>)</w:t>
      </w:r>
    </w:p>
    <w:p w:rsidR="00280FD3" w:rsidRPr="00746C00" w:rsidRDefault="00280FD3" w:rsidP="00F7110D">
      <w:pPr>
        <w:spacing w:line="276"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t>Responsibilities:</w:t>
      </w:r>
    </w:p>
    <w:p w:rsidR="003C17C1" w:rsidRPr="00746C00" w:rsidRDefault="003C17C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Provided UAT onsite support to Business team for validating the migration.</w:t>
      </w:r>
    </w:p>
    <w:p w:rsidR="003C17C1" w:rsidRPr="00746C00" w:rsidRDefault="003C17C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Provided Knowledge Transition to the other Team Members. Supporting the Production and Operational Issues in the New System.</w:t>
      </w:r>
    </w:p>
    <w:p w:rsidR="003C17C1" w:rsidRPr="00746C00" w:rsidRDefault="00950082"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P</w:t>
      </w:r>
      <w:r w:rsidR="003C17C1" w:rsidRPr="00746C00">
        <w:rPr>
          <w:rFonts w:ascii="Segoe UI" w:hAnsi="Segoe UI" w:cs="Segoe UI"/>
          <w:color w:val="000000"/>
          <w:sz w:val="20"/>
          <w:szCs w:val="20"/>
        </w:rPr>
        <w:t>rep</w:t>
      </w:r>
      <w:r w:rsidRPr="00746C00">
        <w:rPr>
          <w:rFonts w:ascii="Segoe UI" w:hAnsi="Segoe UI" w:cs="Segoe UI"/>
          <w:color w:val="000000"/>
          <w:sz w:val="20"/>
          <w:szCs w:val="20"/>
        </w:rPr>
        <w:t>aring ZTE VMS, Wind MWH FS and d</w:t>
      </w:r>
      <w:r w:rsidR="003C17C1" w:rsidRPr="00746C00">
        <w:rPr>
          <w:rFonts w:ascii="Segoe UI" w:hAnsi="Segoe UI" w:cs="Segoe UI"/>
          <w:color w:val="000000"/>
          <w:sz w:val="20"/>
          <w:szCs w:val="20"/>
        </w:rPr>
        <w:t>eveloping the WIND MWH and ZTE VMS Network Element Interface (NEI).</w:t>
      </w:r>
    </w:p>
    <w:p w:rsidR="003C17C1" w:rsidRPr="00746C00" w:rsidRDefault="003C17C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lastRenderedPageBreak/>
        <w:t>Manage and deliver all system and software migrations (like Java version upgrade, OS migration from UNIX to Linux etc.) involving Organizational standards.</w:t>
      </w:r>
    </w:p>
    <w:p w:rsidR="003C17C1" w:rsidRPr="00746C00" w:rsidRDefault="003C17C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NEIDK is transfer into web service method into java class and developing it in NEI. </w:t>
      </w:r>
    </w:p>
    <w:p w:rsidR="003C17C1" w:rsidRPr="00746C00" w:rsidRDefault="003C17C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Using SOAP </w:t>
      </w:r>
      <w:r w:rsidR="00950082" w:rsidRPr="00746C00">
        <w:rPr>
          <w:rFonts w:ascii="Segoe UI" w:hAnsi="Segoe UI" w:cs="Segoe UI"/>
          <w:color w:val="000000"/>
          <w:sz w:val="20"/>
          <w:szCs w:val="20"/>
        </w:rPr>
        <w:t>protocol,</w:t>
      </w:r>
      <w:r w:rsidRPr="00746C00">
        <w:rPr>
          <w:rFonts w:ascii="Segoe UI" w:hAnsi="Segoe UI" w:cs="Segoe UI"/>
          <w:color w:val="000000"/>
          <w:sz w:val="20"/>
          <w:szCs w:val="20"/>
        </w:rPr>
        <w:t xml:space="preserve"> we can call the web service method with its parameter.</w:t>
      </w:r>
    </w:p>
    <w:p w:rsidR="003C17C1" w:rsidRPr="00746C00" w:rsidRDefault="003C17C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Experience of working in onsite client facing role on end-to-end implementation.</w:t>
      </w:r>
    </w:p>
    <w:p w:rsidR="00280FD3" w:rsidRPr="00746C00" w:rsidRDefault="003C17C1"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Working as Mediation Consultant, for providing solution for Telecom Mediation &amp;Provisioning under </w:t>
      </w:r>
      <w:proofErr w:type="spellStart"/>
      <w:r w:rsidRPr="00746C00">
        <w:rPr>
          <w:rFonts w:ascii="Segoe UI" w:hAnsi="Segoe UI" w:cs="Segoe UI"/>
          <w:color w:val="000000"/>
          <w:sz w:val="20"/>
          <w:szCs w:val="20"/>
        </w:rPr>
        <w:t>Comptel</w:t>
      </w:r>
      <w:proofErr w:type="spellEnd"/>
      <w:r w:rsidRPr="00746C00">
        <w:rPr>
          <w:rFonts w:ascii="Segoe UI" w:hAnsi="Segoe UI" w:cs="Segoe UI"/>
          <w:color w:val="000000"/>
          <w:sz w:val="20"/>
          <w:szCs w:val="20"/>
        </w:rPr>
        <w:t xml:space="preserve"> Event</w:t>
      </w:r>
      <w:r w:rsidR="00744966" w:rsidRPr="00746C00">
        <w:rPr>
          <w:rFonts w:ascii="Segoe UI" w:hAnsi="Segoe UI" w:cs="Segoe UI"/>
          <w:color w:val="000000"/>
          <w:sz w:val="20"/>
          <w:szCs w:val="20"/>
        </w:rPr>
        <w:t>-</w:t>
      </w:r>
      <w:r w:rsidRPr="00746C00">
        <w:rPr>
          <w:rFonts w:ascii="Segoe UI" w:hAnsi="Segoe UI" w:cs="Segoe UI"/>
          <w:color w:val="000000"/>
          <w:sz w:val="20"/>
          <w:szCs w:val="20"/>
        </w:rPr>
        <w:t xml:space="preserve">link &amp; Provisioning for </w:t>
      </w:r>
      <w:proofErr w:type="spellStart"/>
      <w:r w:rsidRPr="00746C00">
        <w:rPr>
          <w:rFonts w:ascii="Segoe UI" w:hAnsi="Segoe UI" w:cs="Segoe UI"/>
          <w:color w:val="000000"/>
          <w:sz w:val="20"/>
          <w:szCs w:val="20"/>
        </w:rPr>
        <w:t>Comptel</w:t>
      </w:r>
      <w:proofErr w:type="spellEnd"/>
      <w:r w:rsidRPr="00746C00">
        <w:rPr>
          <w:rFonts w:ascii="Segoe UI" w:hAnsi="Segoe UI" w:cs="Segoe UI"/>
          <w:color w:val="000000"/>
          <w:sz w:val="20"/>
          <w:szCs w:val="20"/>
        </w:rPr>
        <w:t xml:space="preserve">. Part of </w:t>
      </w:r>
      <w:proofErr w:type="spellStart"/>
      <w:r w:rsidRPr="00746C00">
        <w:rPr>
          <w:rFonts w:ascii="Segoe UI" w:hAnsi="Segoe UI" w:cs="Segoe UI"/>
          <w:color w:val="000000"/>
          <w:sz w:val="20"/>
          <w:szCs w:val="20"/>
        </w:rPr>
        <w:t>Comptel</w:t>
      </w:r>
      <w:proofErr w:type="spellEnd"/>
      <w:r w:rsidRPr="00746C00">
        <w:rPr>
          <w:rFonts w:ascii="Segoe UI" w:hAnsi="Segoe UI" w:cs="Segoe UI"/>
          <w:color w:val="000000"/>
          <w:sz w:val="20"/>
          <w:szCs w:val="20"/>
        </w:rPr>
        <w:t xml:space="preserve"> Corporation Resource Programmed through which handling global clients for development under </w:t>
      </w:r>
      <w:proofErr w:type="spellStart"/>
      <w:r w:rsidRPr="00746C00">
        <w:rPr>
          <w:rFonts w:ascii="Segoe UI" w:hAnsi="Segoe UI" w:cs="Segoe UI"/>
          <w:color w:val="000000"/>
          <w:sz w:val="20"/>
          <w:szCs w:val="20"/>
        </w:rPr>
        <w:t>Comptel</w:t>
      </w:r>
      <w:proofErr w:type="spellEnd"/>
      <w:r w:rsidRPr="00746C00">
        <w:rPr>
          <w:rFonts w:ascii="Segoe UI" w:hAnsi="Segoe UI" w:cs="Segoe UI"/>
          <w:color w:val="000000"/>
          <w:sz w:val="20"/>
          <w:szCs w:val="20"/>
        </w:rPr>
        <w:t xml:space="preserve"> Event</w:t>
      </w:r>
      <w:r w:rsidR="00744966" w:rsidRPr="00746C00">
        <w:rPr>
          <w:rFonts w:ascii="Segoe UI" w:hAnsi="Segoe UI" w:cs="Segoe UI"/>
          <w:color w:val="000000"/>
          <w:sz w:val="20"/>
          <w:szCs w:val="20"/>
        </w:rPr>
        <w:t>-</w:t>
      </w:r>
      <w:r w:rsidRPr="00746C00">
        <w:rPr>
          <w:rFonts w:ascii="Segoe UI" w:hAnsi="Segoe UI" w:cs="Segoe UI"/>
          <w:color w:val="000000"/>
          <w:sz w:val="20"/>
          <w:szCs w:val="20"/>
        </w:rPr>
        <w:t xml:space="preserve">link Mediation, </w:t>
      </w:r>
      <w:proofErr w:type="spellStart"/>
      <w:r w:rsidRPr="00746C00">
        <w:rPr>
          <w:rFonts w:ascii="Segoe UI" w:hAnsi="Segoe UI" w:cs="Segoe UI"/>
          <w:color w:val="000000"/>
          <w:sz w:val="20"/>
          <w:szCs w:val="20"/>
        </w:rPr>
        <w:t>Comptel</w:t>
      </w:r>
      <w:proofErr w:type="spellEnd"/>
      <w:r w:rsidRPr="00746C00">
        <w:rPr>
          <w:rFonts w:ascii="Segoe UI" w:hAnsi="Segoe UI" w:cs="Segoe UI"/>
          <w:color w:val="000000"/>
          <w:sz w:val="20"/>
          <w:szCs w:val="20"/>
        </w:rPr>
        <w:t xml:space="preserve"> Provisioning and Activation product</w:t>
      </w:r>
      <w:r w:rsidR="009B462F" w:rsidRPr="00746C00">
        <w:rPr>
          <w:rFonts w:ascii="Segoe UI" w:hAnsi="Segoe UI" w:cs="Segoe UI"/>
          <w:color w:val="000000"/>
          <w:sz w:val="20"/>
          <w:szCs w:val="20"/>
        </w:rPr>
        <w:t>.</w:t>
      </w:r>
    </w:p>
    <w:p w:rsidR="00280FD3" w:rsidRPr="00746C00" w:rsidRDefault="002D67D4" w:rsidP="00F7110D">
      <w:pPr>
        <w:spacing w:line="276" w:lineRule="auto"/>
        <w:ind w:right="360"/>
        <w:rPr>
          <w:rFonts w:ascii="Segoe UI" w:hAnsi="Segoe UI" w:cs="Segoe UI"/>
          <w:color w:val="000000"/>
          <w:sz w:val="20"/>
          <w:szCs w:val="20"/>
        </w:rPr>
      </w:pPr>
      <w:r>
        <w:rPr>
          <w:rFonts w:ascii="Verdana" w:hAnsi="Verdana"/>
          <w:b/>
          <w:bCs/>
          <w:color w:val="333333"/>
          <w:sz w:val="20"/>
          <w:szCs w:val="20"/>
          <w:bdr w:val="none" w:sz="0" w:space="0" w:color="auto" w:frame="1"/>
        </w:rPr>
        <w:t>Environment</w:t>
      </w:r>
      <w:r w:rsidR="00B846AF">
        <w:rPr>
          <w:rFonts w:ascii="Verdana" w:hAnsi="Verdana"/>
          <w:b/>
          <w:bCs/>
          <w:color w:val="333333"/>
          <w:sz w:val="20"/>
          <w:szCs w:val="20"/>
          <w:bdr w:val="none" w:sz="0" w:space="0" w:color="auto" w:frame="1"/>
        </w:rPr>
        <w:t xml:space="preserve">: </w:t>
      </w:r>
      <w:r>
        <w:rPr>
          <w:rFonts w:ascii="Verdana" w:hAnsi="Verdana"/>
          <w:b/>
          <w:bCs/>
          <w:color w:val="333333"/>
          <w:sz w:val="20"/>
          <w:szCs w:val="20"/>
          <w:bdr w:val="none" w:sz="0" w:space="0" w:color="auto" w:frame="1"/>
        </w:rPr>
        <w:t xml:space="preserve"> </w:t>
      </w:r>
      <w:r w:rsidR="00950082" w:rsidRPr="00746C00">
        <w:rPr>
          <w:rFonts w:ascii="Segoe UI" w:hAnsi="Segoe UI" w:cs="Segoe UI"/>
          <w:color w:val="000000"/>
          <w:sz w:val="20"/>
          <w:szCs w:val="20"/>
        </w:rPr>
        <w:t xml:space="preserve">Java </w:t>
      </w:r>
      <w:proofErr w:type="spellStart"/>
      <w:r w:rsidR="00950082" w:rsidRPr="00746C00">
        <w:rPr>
          <w:rFonts w:ascii="Segoe UI" w:hAnsi="Segoe UI" w:cs="Segoe UI"/>
          <w:color w:val="000000"/>
          <w:sz w:val="20"/>
          <w:szCs w:val="20"/>
        </w:rPr>
        <w:t>Comptel</w:t>
      </w:r>
      <w:proofErr w:type="spellEnd"/>
      <w:r w:rsidR="00950082" w:rsidRPr="00746C00">
        <w:rPr>
          <w:rFonts w:ascii="Segoe UI" w:hAnsi="Segoe UI" w:cs="Segoe UI"/>
          <w:color w:val="000000"/>
          <w:sz w:val="20"/>
          <w:szCs w:val="20"/>
        </w:rPr>
        <w:t xml:space="preserve"> NEI API, SOAP Web service, SQL, Perl, Linux</w:t>
      </w:r>
      <w:r w:rsidR="008D5F31" w:rsidRPr="00746C00">
        <w:rPr>
          <w:rFonts w:ascii="Segoe UI" w:hAnsi="Segoe UI" w:cs="Segoe UI"/>
          <w:color w:val="000000"/>
          <w:sz w:val="20"/>
          <w:szCs w:val="20"/>
        </w:rPr>
        <w:t>.</w:t>
      </w:r>
    </w:p>
    <w:p w:rsidR="00950082" w:rsidRPr="00746C00" w:rsidRDefault="00950082" w:rsidP="00F7110D">
      <w:pPr>
        <w:spacing w:line="276" w:lineRule="auto"/>
        <w:ind w:right="360"/>
        <w:rPr>
          <w:rFonts w:ascii="Segoe UI" w:hAnsi="Segoe UI" w:cs="Segoe UI"/>
          <w:color w:val="000000"/>
          <w:sz w:val="20"/>
          <w:szCs w:val="20"/>
        </w:rPr>
      </w:pPr>
    </w:p>
    <w:p w:rsidR="00950082" w:rsidRDefault="00950082" w:rsidP="00F7110D">
      <w:pPr>
        <w:spacing w:line="276" w:lineRule="auto"/>
        <w:ind w:right="360"/>
        <w:rPr>
          <w:rFonts w:ascii="Segoe UI" w:hAnsi="Segoe UI" w:cs="Segoe UI"/>
          <w:b/>
          <w:bCs/>
          <w:color w:val="000000"/>
          <w:sz w:val="20"/>
          <w:szCs w:val="20"/>
        </w:rPr>
      </w:pPr>
      <w:r w:rsidRPr="00746C00">
        <w:rPr>
          <w:rFonts w:ascii="Segoe UI" w:hAnsi="Segoe UI" w:cs="Segoe UI"/>
          <w:b/>
          <w:bCs/>
          <w:color w:val="000000"/>
          <w:sz w:val="20"/>
          <w:szCs w:val="20"/>
        </w:rPr>
        <w:t xml:space="preserve">Project 2: EL 4 </w:t>
      </w:r>
      <w:r w:rsidR="00744966" w:rsidRPr="00746C00">
        <w:rPr>
          <w:rFonts w:ascii="Segoe UI" w:hAnsi="Segoe UI" w:cs="Segoe UI"/>
          <w:b/>
          <w:bCs/>
          <w:color w:val="000000"/>
          <w:sz w:val="20"/>
          <w:szCs w:val="20"/>
        </w:rPr>
        <w:t>to</w:t>
      </w:r>
      <w:r w:rsidRPr="00746C00">
        <w:rPr>
          <w:rFonts w:ascii="Segoe UI" w:hAnsi="Segoe UI" w:cs="Segoe UI"/>
          <w:b/>
          <w:bCs/>
          <w:color w:val="000000"/>
          <w:sz w:val="20"/>
          <w:szCs w:val="20"/>
        </w:rPr>
        <w:t xml:space="preserve"> EL </w:t>
      </w:r>
      <w:r w:rsidR="00744966" w:rsidRPr="00746C00">
        <w:rPr>
          <w:rFonts w:ascii="Segoe UI" w:hAnsi="Segoe UI" w:cs="Segoe UI"/>
          <w:b/>
          <w:bCs/>
          <w:color w:val="000000"/>
          <w:sz w:val="20"/>
          <w:szCs w:val="20"/>
        </w:rPr>
        <w:t xml:space="preserve">6 </w:t>
      </w:r>
      <w:proofErr w:type="spellStart"/>
      <w:r w:rsidR="00744966" w:rsidRPr="00746C00">
        <w:rPr>
          <w:rFonts w:ascii="Segoe UI" w:hAnsi="Segoe UI" w:cs="Segoe UI"/>
          <w:b/>
          <w:bCs/>
          <w:color w:val="000000"/>
          <w:sz w:val="20"/>
          <w:szCs w:val="20"/>
        </w:rPr>
        <w:t>Comptel</w:t>
      </w:r>
      <w:proofErr w:type="spellEnd"/>
      <w:r w:rsidRPr="00746C00">
        <w:rPr>
          <w:rFonts w:ascii="Segoe UI" w:hAnsi="Segoe UI" w:cs="Segoe UI"/>
          <w:b/>
          <w:bCs/>
          <w:color w:val="000000"/>
          <w:sz w:val="20"/>
          <w:szCs w:val="20"/>
        </w:rPr>
        <w:t xml:space="preserve"> Offering</w:t>
      </w:r>
    </w:p>
    <w:p w:rsidR="009F6BCB" w:rsidRPr="00746C00" w:rsidRDefault="009F6BCB" w:rsidP="00F7110D">
      <w:pPr>
        <w:spacing w:line="276" w:lineRule="auto"/>
        <w:ind w:right="360"/>
        <w:rPr>
          <w:rFonts w:ascii="Segoe UI" w:hAnsi="Segoe UI" w:cs="Segoe UI"/>
          <w:b/>
          <w:bCs/>
          <w:color w:val="000000"/>
          <w:sz w:val="20"/>
          <w:szCs w:val="20"/>
        </w:rPr>
      </w:pPr>
    </w:p>
    <w:p w:rsidR="00950082" w:rsidRPr="00746C00" w:rsidRDefault="00950082" w:rsidP="00F7110D">
      <w:pPr>
        <w:spacing w:line="276"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t>Responsibilities:</w:t>
      </w:r>
    </w:p>
    <w:p w:rsidR="00950082" w:rsidRPr="00746C00" w:rsidRDefault="00950082"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Development of generic node like Customized GGSN, MSC, ASN1 Decoder and Encoder, and BLN node for MSC streams.</w:t>
      </w:r>
    </w:p>
    <w:p w:rsidR="00950082" w:rsidRPr="00746C00" w:rsidRDefault="00950082"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System testing on Perl node to BLT migration. Checked performance on BLN node</w:t>
      </w:r>
      <w:r w:rsidR="00744966" w:rsidRPr="00746C00">
        <w:rPr>
          <w:rFonts w:ascii="Segoe UI" w:hAnsi="Segoe UI" w:cs="Segoe UI"/>
          <w:color w:val="000000"/>
          <w:sz w:val="20"/>
          <w:szCs w:val="20"/>
        </w:rPr>
        <w:t>.</w:t>
      </w:r>
    </w:p>
    <w:p w:rsidR="00950082" w:rsidRPr="00746C00" w:rsidRDefault="00950082"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This is internal project for Capgemini, it used for Binding purpose through global market. </w:t>
      </w:r>
    </w:p>
    <w:p w:rsidR="00950082" w:rsidRPr="00746C00" w:rsidRDefault="00950082"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In this project, created generic stream Like SGSN, GGSN, SMSC, MSC, MMSC.</w:t>
      </w:r>
    </w:p>
    <w:p w:rsidR="00950082" w:rsidRPr="00746C00" w:rsidRDefault="00950082"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In this Stream, prepared Generic node like Decoder, Business Logic node, Aggregation, Encoder for various </w:t>
      </w:r>
      <w:r w:rsidR="001867A1" w:rsidRPr="00746C00">
        <w:rPr>
          <w:rFonts w:ascii="Segoe UI" w:hAnsi="Segoe UI" w:cs="Segoe UI"/>
          <w:color w:val="000000"/>
          <w:sz w:val="20"/>
          <w:szCs w:val="20"/>
        </w:rPr>
        <w:t>Operators</w:t>
      </w:r>
      <w:r w:rsidRPr="00746C00">
        <w:rPr>
          <w:rFonts w:ascii="Segoe UI" w:hAnsi="Segoe UI" w:cs="Segoe UI"/>
          <w:color w:val="000000"/>
          <w:sz w:val="20"/>
          <w:szCs w:val="20"/>
        </w:rPr>
        <w:t xml:space="preserve"> specific. (Like Nokia MSC, Ericsson MSC, and Ericsson GPRS ETC).</w:t>
      </w:r>
    </w:p>
    <w:p w:rsidR="00950082" w:rsidRPr="009F6BCB" w:rsidRDefault="00BA7B33" w:rsidP="00F7110D">
      <w:pPr>
        <w:spacing w:line="276" w:lineRule="auto"/>
        <w:ind w:right="360"/>
        <w:rPr>
          <w:rFonts w:ascii="Segoe UI" w:hAnsi="Segoe UI" w:cs="Segoe UI"/>
          <w:color w:val="000000"/>
          <w:sz w:val="20"/>
          <w:szCs w:val="20"/>
        </w:rPr>
      </w:pPr>
      <w:r>
        <w:rPr>
          <w:rFonts w:ascii="Verdana" w:hAnsi="Verdana"/>
          <w:b/>
          <w:bCs/>
          <w:color w:val="333333"/>
          <w:sz w:val="20"/>
          <w:szCs w:val="20"/>
          <w:bdr w:val="none" w:sz="0" w:space="0" w:color="auto" w:frame="1"/>
        </w:rPr>
        <w:t>Environment:</w:t>
      </w:r>
      <w:r w:rsidR="0034211A">
        <w:rPr>
          <w:rFonts w:ascii="Verdana" w:hAnsi="Verdana"/>
          <w:b/>
          <w:bCs/>
          <w:color w:val="333333"/>
          <w:sz w:val="20"/>
          <w:szCs w:val="20"/>
          <w:bdr w:val="none" w:sz="0" w:space="0" w:color="auto" w:frame="1"/>
        </w:rPr>
        <w:t xml:space="preserve"> </w:t>
      </w:r>
      <w:r w:rsidR="00950082" w:rsidRPr="009F6BCB">
        <w:rPr>
          <w:rFonts w:ascii="Segoe UI" w:hAnsi="Segoe UI" w:cs="Segoe UI"/>
          <w:color w:val="000000"/>
          <w:sz w:val="20"/>
          <w:szCs w:val="20"/>
        </w:rPr>
        <w:t xml:space="preserve">Java </w:t>
      </w:r>
      <w:proofErr w:type="spellStart"/>
      <w:r w:rsidR="00950082" w:rsidRPr="009F6BCB">
        <w:rPr>
          <w:rFonts w:ascii="Segoe UI" w:hAnsi="Segoe UI" w:cs="Segoe UI"/>
          <w:color w:val="000000"/>
          <w:sz w:val="20"/>
          <w:szCs w:val="20"/>
        </w:rPr>
        <w:t>Comptel</w:t>
      </w:r>
      <w:proofErr w:type="spellEnd"/>
      <w:r w:rsidR="00950082" w:rsidRPr="009F6BCB">
        <w:rPr>
          <w:rFonts w:ascii="Segoe UI" w:hAnsi="Segoe UI" w:cs="Segoe UI"/>
          <w:color w:val="000000"/>
          <w:sz w:val="20"/>
          <w:szCs w:val="20"/>
        </w:rPr>
        <w:t xml:space="preserve"> NEI API, SOAP Web service, SQL, Perl, Linux.</w:t>
      </w:r>
    </w:p>
    <w:p w:rsidR="005A60DA" w:rsidRDefault="005A60DA" w:rsidP="00F7110D">
      <w:pPr>
        <w:spacing w:line="276" w:lineRule="auto"/>
        <w:ind w:right="360"/>
        <w:rPr>
          <w:rFonts w:ascii="Segoe UI" w:hAnsi="Segoe UI" w:cs="Segoe UI"/>
          <w:b/>
          <w:bCs/>
          <w:color w:val="000000"/>
          <w:sz w:val="20"/>
          <w:szCs w:val="20"/>
        </w:rPr>
      </w:pPr>
    </w:p>
    <w:p w:rsidR="00950082" w:rsidRPr="00746C00" w:rsidRDefault="00C15775" w:rsidP="00F7110D">
      <w:pPr>
        <w:spacing w:line="276" w:lineRule="auto"/>
        <w:ind w:right="360"/>
        <w:rPr>
          <w:rFonts w:ascii="Segoe UI" w:hAnsi="Segoe UI" w:cs="Segoe UI"/>
          <w:b/>
          <w:bCs/>
          <w:color w:val="000000"/>
          <w:sz w:val="20"/>
          <w:szCs w:val="20"/>
        </w:rPr>
      </w:pPr>
      <w:r w:rsidRPr="00746C00">
        <w:rPr>
          <w:rFonts w:ascii="Segoe UI" w:hAnsi="Segoe UI" w:cs="Segoe UI"/>
          <w:b/>
          <w:bCs/>
          <w:color w:val="000000"/>
          <w:sz w:val="20"/>
          <w:szCs w:val="20"/>
        </w:rPr>
        <w:t>Project 3</w:t>
      </w:r>
      <w:r w:rsidR="00950082" w:rsidRPr="00746C00">
        <w:rPr>
          <w:rFonts w:ascii="Segoe UI" w:hAnsi="Segoe UI" w:cs="Segoe UI"/>
          <w:b/>
          <w:bCs/>
          <w:color w:val="000000"/>
          <w:sz w:val="20"/>
          <w:szCs w:val="20"/>
        </w:rPr>
        <w:t xml:space="preserve">: </w:t>
      </w:r>
      <w:r w:rsidRPr="00746C00">
        <w:rPr>
          <w:rFonts w:ascii="Segoe UI" w:hAnsi="Segoe UI" w:cs="Segoe UI"/>
          <w:b/>
          <w:bCs/>
          <w:color w:val="000000"/>
          <w:sz w:val="20"/>
          <w:szCs w:val="20"/>
        </w:rPr>
        <w:t>Wind mediation</w:t>
      </w:r>
    </w:p>
    <w:p w:rsidR="00950082" w:rsidRPr="00746C00" w:rsidRDefault="00950082" w:rsidP="00F7110D">
      <w:pPr>
        <w:spacing w:line="276" w:lineRule="auto"/>
        <w:ind w:right="360"/>
        <w:rPr>
          <w:rFonts w:ascii="Segoe UI" w:hAnsi="Segoe UI" w:cs="Segoe UI"/>
          <w:b/>
          <w:color w:val="000000"/>
          <w:sz w:val="20"/>
          <w:szCs w:val="20"/>
          <w:u w:val="single"/>
        </w:rPr>
      </w:pPr>
      <w:r w:rsidRPr="00746C00">
        <w:rPr>
          <w:rFonts w:ascii="Segoe UI" w:hAnsi="Segoe UI" w:cs="Segoe UI"/>
          <w:b/>
          <w:color w:val="000000"/>
          <w:sz w:val="20"/>
          <w:szCs w:val="20"/>
          <w:u w:val="single"/>
        </w:rPr>
        <w:t>Responsibilities:</w:t>
      </w:r>
    </w:p>
    <w:p w:rsidR="00E423AF" w:rsidRPr="00746C00" w:rsidRDefault="00E423AF"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Coded for hit the Ericsson server by the XML RPC and get the response.</w:t>
      </w:r>
    </w:p>
    <w:p w:rsidR="00E423AF" w:rsidRPr="00746C00" w:rsidRDefault="00E423AF"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Generated the XML request according to the input Parameter.  </w:t>
      </w:r>
    </w:p>
    <w:p w:rsidR="00E423AF" w:rsidRPr="00746C00" w:rsidRDefault="00E423AF"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Manage and deliver all system and software migrations (like Java version upgrade, OS migration from UNIX to Linux etc.) involving Organizational standards.</w:t>
      </w:r>
    </w:p>
    <w:p w:rsidR="00E423AF" w:rsidRPr="00746C00" w:rsidRDefault="00E423AF"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Worked on GSM M13 to M14 migration of Nokia NE for Elisa.</w:t>
      </w:r>
    </w:p>
    <w:p w:rsidR="00E423AF" w:rsidRPr="00746C00" w:rsidRDefault="00E423AF"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Assignment Estimation and Technical Document writing (e.g. HLD, LLD, FS).</w:t>
      </w:r>
    </w:p>
    <w:p w:rsidR="00E423AF" w:rsidRPr="00746C00" w:rsidRDefault="00E423AF"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Development of generic node like Customized </w:t>
      </w:r>
      <w:proofErr w:type="spellStart"/>
      <w:r w:rsidRPr="00746C00">
        <w:rPr>
          <w:rFonts w:ascii="Segoe UI" w:hAnsi="Segoe UI" w:cs="Segoe UI"/>
          <w:color w:val="000000"/>
          <w:sz w:val="20"/>
          <w:szCs w:val="20"/>
        </w:rPr>
        <w:t>MultiDirectory</w:t>
      </w:r>
      <w:proofErr w:type="spellEnd"/>
      <w:r w:rsidRPr="00746C00">
        <w:rPr>
          <w:rFonts w:ascii="Segoe UI" w:hAnsi="Segoe UI" w:cs="Segoe UI"/>
          <w:color w:val="000000"/>
          <w:sz w:val="20"/>
          <w:szCs w:val="20"/>
        </w:rPr>
        <w:t xml:space="preserve"> Distributor, Customized Collector in java Technologies.</w:t>
      </w:r>
    </w:p>
    <w:p w:rsidR="00C15775" w:rsidRPr="00746C00" w:rsidRDefault="00E423AF"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B</w:t>
      </w:r>
      <w:r w:rsidR="00C15775" w:rsidRPr="00746C00">
        <w:rPr>
          <w:rFonts w:ascii="Segoe UI" w:hAnsi="Segoe UI" w:cs="Segoe UI"/>
          <w:color w:val="000000"/>
          <w:sz w:val="20"/>
          <w:szCs w:val="20"/>
        </w:rPr>
        <w:t>ased on a common platform for fixed, mobile, broadband, prepaid and post-paid subscribers</w:t>
      </w:r>
      <w:r w:rsidRPr="00746C00">
        <w:rPr>
          <w:rFonts w:ascii="Segoe UI" w:hAnsi="Segoe UI" w:cs="Segoe UI"/>
          <w:color w:val="000000"/>
          <w:sz w:val="20"/>
          <w:szCs w:val="20"/>
        </w:rPr>
        <w:t xml:space="preserve">, </w:t>
      </w:r>
      <w:r w:rsidR="00C15775" w:rsidRPr="00746C00">
        <w:rPr>
          <w:rFonts w:ascii="Segoe UI" w:hAnsi="Segoe UI" w:cs="Segoe UI"/>
          <w:color w:val="000000"/>
          <w:sz w:val="20"/>
          <w:szCs w:val="20"/>
        </w:rPr>
        <w:t>and manages the mediation functionalities for WIND client (Largest Telecom operator in Italy).</w:t>
      </w:r>
    </w:p>
    <w:p w:rsidR="00950082" w:rsidRPr="00746C00" w:rsidRDefault="00C15775"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Currently WIND architecture distributed on three different systems that be consolidated into one single platform, which will create a single point of access for the network elements in Wind environment, for both fixed and mobile networks</w:t>
      </w:r>
      <w:r w:rsidR="00950082" w:rsidRPr="00746C00">
        <w:rPr>
          <w:rFonts w:ascii="Segoe UI" w:hAnsi="Segoe UI" w:cs="Segoe UI"/>
          <w:color w:val="000000"/>
          <w:sz w:val="20"/>
          <w:szCs w:val="20"/>
        </w:rPr>
        <w:t>.</w:t>
      </w:r>
    </w:p>
    <w:p w:rsidR="00E423AF" w:rsidRPr="00746C00" w:rsidRDefault="00E423AF" w:rsidP="00F7110D">
      <w:pPr>
        <w:numPr>
          <w:ilvl w:val="0"/>
          <w:numId w:val="3"/>
        </w:numPr>
        <w:spacing w:line="276" w:lineRule="auto"/>
        <w:ind w:right="360"/>
        <w:rPr>
          <w:rFonts w:ascii="Segoe UI" w:hAnsi="Segoe UI" w:cs="Segoe UI"/>
          <w:color w:val="000000"/>
          <w:sz w:val="20"/>
          <w:szCs w:val="20"/>
        </w:rPr>
      </w:pPr>
      <w:r w:rsidRPr="00746C00">
        <w:rPr>
          <w:rFonts w:ascii="Segoe UI" w:hAnsi="Segoe UI" w:cs="Segoe UI"/>
          <w:color w:val="000000"/>
          <w:sz w:val="20"/>
          <w:szCs w:val="20"/>
        </w:rPr>
        <w:t xml:space="preserve">Worked on Ericsson Mediation to </w:t>
      </w:r>
      <w:proofErr w:type="spellStart"/>
      <w:r w:rsidRPr="00746C00">
        <w:rPr>
          <w:rFonts w:ascii="Segoe UI" w:hAnsi="Segoe UI" w:cs="Segoe UI"/>
          <w:color w:val="000000"/>
          <w:sz w:val="20"/>
          <w:szCs w:val="20"/>
        </w:rPr>
        <w:t>Comptel</w:t>
      </w:r>
      <w:proofErr w:type="spellEnd"/>
      <w:r w:rsidRPr="00746C00">
        <w:rPr>
          <w:rFonts w:ascii="Segoe UI" w:hAnsi="Segoe UI" w:cs="Segoe UI"/>
          <w:color w:val="000000"/>
          <w:sz w:val="20"/>
          <w:szCs w:val="20"/>
        </w:rPr>
        <w:t xml:space="preserve"> EL6 Mediation Migration for WIND.</w:t>
      </w:r>
    </w:p>
    <w:p w:rsidR="00950082" w:rsidRPr="00746C00" w:rsidRDefault="00950082" w:rsidP="00F7110D">
      <w:pPr>
        <w:spacing w:line="276" w:lineRule="auto"/>
        <w:ind w:right="360"/>
        <w:rPr>
          <w:rFonts w:ascii="Segoe UI" w:hAnsi="Segoe UI" w:cs="Segoe UI"/>
          <w:color w:val="000000"/>
          <w:sz w:val="20"/>
          <w:szCs w:val="20"/>
        </w:rPr>
      </w:pPr>
    </w:p>
    <w:p w:rsidR="00950082" w:rsidRPr="00746C00" w:rsidRDefault="00BA7B33" w:rsidP="00F7110D">
      <w:pPr>
        <w:spacing w:line="276" w:lineRule="auto"/>
        <w:ind w:right="360"/>
        <w:rPr>
          <w:rFonts w:ascii="Segoe UI" w:hAnsi="Segoe UI" w:cs="Segoe UI"/>
          <w:color w:val="000000"/>
          <w:sz w:val="20"/>
          <w:szCs w:val="20"/>
        </w:rPr>
      </w:pPr>
      <w:r>
        <w:rPr>
          <w:rFonts w:ascii="Verdana" w:hAnsi="Verdana"/>
          <w:b/>
          <w:bCs/>
          <w:color w:val="333333"/>
          <w:sz w:val="20"/>
          <w:szCs w:val="20"/>
          <w:bdr w:val="none" w:sz="0" w:space="0" w:color="auto" w:frame="1"/>
        </w:rPr>
        <w:t>Environment:</w:t>
      </w:r>
      <w:r w:rsidR="00172146">
        <w:rPr>
          <w:rFonts w:ascii="Verdana" w:hAnsi="Verdana"/>
          <w:b/>
          <w:bCs/>
          <w:color w:val="333333"/>
          <w:sz w:val="20"/>
          <w:szCs w:val="20"/>
          <w:bdr w:val="none" w:sz="0" w:space="0" w:color="auto" w:frame="1"/>
        </w:rPr>
        <w:t xml:space="preserve"> </w:t>
      </w:r>
      <w:r w:rsidR="00950082" w:rsidRPr="00746C00">
        <w:rPr>
          <w:rFonts w:ascii="Segoe UI" w:hAnsi="Segoe UI" w:cs="Segoe UI"/>
          <w:color w:val="000000"/>
          <w:sz w:val="20"/>
          <w:szCs w:val="20"/>
        </w:rPr>
        <w:t xml:space="preserve">Java </w:t>
      </w:r>
      <w:proofErr w:type="spellStart"/>
      <w:r w:rsidR="00950082" w:rsidRPr="00746C00">
        <w:rPr>
          <w:rFonts w:ascii="Segoe UI" w:hAnsi="Segoe UI" w:cs="Segoe UI"/>
          <w:color w:val="000000"/>
          <w:sz w:val="20"/>
          <w:szCs w:val="20"/>
        </w:rPr>
        <w:t>Comptel</w:t>
      </w:r>
      <w:proofErr w:type="spellEnd"/>
      <w:r w:rsidR="00950082" w:rsidRPr="00746C00">
        <w:rPr>
          <w:rFonts w:ascii="Segoe UI" w:hAnsi="Segoe UI" w:cs="Segoe UI"/>
          <w:color w:val="000000"/>
          <w:sz w:val="20"/>
          <w:szCs w:val="20"/>
        </w:rPr>
        <w:t xml:space="preserve"> NEI API, SOAP Web service, SQL, Perl, Linux.</w:t>
      </w:r>
    </w:p>
    <w:p w:rsidR="00280FD3" w:rsidRPr="00746C00" w:rsidRDefault="00280FD3" w:rsidP="00F7110D">
      <w:pPr>
        <w:spacing w:line="276" w:lineRule="auto"/>
        <w:ind w:right="360"/>
        <w:rPr>
          <w:rFonts w:ascii="Segoe UI" w:hAnsi="Segoe UI" w:cs="Segoe UI"/>
          <w:color w:val="000000"/>
          <w:sz w:val="20"/>
          <w:szCs w:val="20"/>
        </w:rPr>
      </w:pPr>
    </w:p>
    <w:sectPr w:rsidR="00280FD3" w:rsidRPr="00746C00" w:rsidSect="00735685">
      <w:footerReference w:type="even" r:id="rId9"/>
      <w:footerReference w:type="default" r:id="rId10"/>
      <w:footerReference w:type="first" r:id="rId11"/>
      <w:pgSz w:w="12240" w:h="15840" w:code="1"/>
      <w:pgMar w:top="720" w:right="1183" w:bottom="720" w:left="720" w:header="720" w:footer="835" w:gutter="36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64E" w:rsidRDefault="0088064E">
      <w:r>
        <w:separator/>
      </w:r>
    </w:p>
  </w:endnote>
  <w:endnote w:type="continuationSeparator" w:id="0">
    <w:p w:rsidR="0088064E" w:rsidRDefault="0088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Light">
    <w:altName w:val="Malgun Gothic"/>
    <w:charset w:val="00"/>
    <w:family w:val="auto"/>
    <w:pitch w:val="variable"/>
    <w:sig w:usb0="00000003"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altName w:val="Times New Roma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15" w:rsidRDefault="00402715">
    <w:pPr>
      <w:framePr w:wrap="around" w:vAnchor="text" w:hAnchor="margin" w:xAlign="right" w:y="1"/>
    </w:pPr>
    <w:r>
      <w:fldChar w:fldCharType="begin"/>
    </w:r>
    <w:r>
      <w:instrText xml:space="preserve">PAGE  </w:instrText>
    </w:r>
    <w:r>
      <w:fldChar w:fldCharType="end"/>
    </w:r>
  </w:p>
  <w:p w:rsidR="00402715" w:rsidRDefault="00402715">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15" w:rsidRPr="00AC739F" w:rsidRDefault="00402715" w:rsidP="00170276">
    <w:pPr>
      <w:pStyle w:val="Footer"/>
      <w:framePr w:wrap="around" w:vAnchor="text" w:hAnchor="page" w:x="10441" w:y="39"/>
      <w:rPr>
        <w:rStyle w:val="PageNumber"/>
        <w:rFonts w:ascii="Segoe UI" w:hAnsi="Segoe UI" w:cs="Segoe UI"/>
        <w:sz w:val="20"/>
        <w:szCs w:val="19"/>
      </w:rPr>
    </w:pPr>
    <w:r w:rsidRPr="00AC739F">
      <w:rPr>
        <w:rStyle w:val="PageNumber"/>
        <w:rFonts w:ascii="Segoe UI" w:hAnsi="Segoe UI" w:cs="Segoe UI"/>
        <w:sz w:val="20"/>
        <w:szCs w:val="19"/>
      </w:rPr>
      <w:fldChar w:fldCharType="begin"/>
    </w:r>
    <w:r w:rsidRPr="00AC739F">
      <w:rPr>
        <w:rStyle w:val="PageNumber"/>
        <w:rFonts w:ascii="Segoe UI" w:hAnsi="Segoe UI" w:cs="Segoe UI"/>
        <w:sz w:val="20"/>
        <w:szCs w:val="19"/>
      </w:rPr>
      <w:instrText xml:space="preserve">PAGE  </w:instrText>
    </w:r>
    <w:r w:rsidRPr="00AC739F">
      <w:rPr>
        <w:rStyle w:val="PageNumber"/>
        <w:rFonts w:ascii="Segoe UI" w:hAnsi="Segoe UI" w:cs="Segoe UI"/>
        <w:sz w:val="20"/>
        <w:szCs w:val="19"/>
      </w:rPr>
      <w:fldChar w:fldCharType="separate"/>
    </w:r>
    <w:r w:rsidR="00865F10">
      <w:rPr>
        <w:rStyle w:val="PageNumber"/>
        <w:rFonts w:ascii="Segoe UI" w:hAnsi="Segoe UI" w:cs="Segoe UI"/>
        <w:noProof/>
        <w:sz w:val="20"/>
        <w:szCs w:val="19"/>
      </w:rPr>
      <w:t>2</w:t>
    </w:r>
    <w:r w:rsidRPr="00AC739F">
      <w:rPr>
        <w:rStyle w:val="PageNumber"/>
        <w:rFonts w:ascii="Segoe UI" w:hAnsi="Segoe UI" w:cs="Segoe UI"/>
        <w:sz w:val="20"/>
        <w:szCs w:val="19"/>
      </w:rPr>
      <w:fldChar w:fldCharType="end"/>
    </w:r>
  </w:p>
  <w:p w:rsidR="00402715" w:rsidRPr="00AC739F" w:rsidRDefault="00402715" w:rsidP="00AC739F">
    <w:pPr>
      <w:pStyle w:val="Footer"/>
      <w:pBdr>
        <w:top w:val="single" w:sz="4" w:space="1" w:color="auto"/>
      </w:pBdr>
      <w:tabs>
        <w:tab w:val="right" w:pos="9617"/>
      </w:tabs>
      <w:ind w:right="360"/>
      <w:rPr>
        <w:rFonts w:ascii="Segoe UI" w:hAnsi="Segoe UI" w:cs="Segoe UI"/>
        <w:b/>
        <w:i/>
        <w:sz w:val="20"/>
        <w:szCs w:val="19"/>
      </w:rPr>
    </w:pPr>
    <w:r w:rsidRPr="00AC739F">
      <w:rPr>
        <w:rFonts w:ascii="Segoe UI" w:hAnsi="Segoe UI" w:cs="Segoe UI"/>
        <w:sz w:val="20"/>
        <w:szCs w:val="19"/>
      </w:rPr>
      <w:tab/>
    </w:r>
    <w:r w:rsidR="00AC739F">
      <w:rPr>
        <w:rFonts w:ascii="Segoe UI" w:hAnsi="Segoe UI" w:cs="Segoe UI"/>
        <w:sz w:val="20"/>
        <w:szCs w:val="19"/>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715" w:rsidRPr="00AC739F" w:rsidRDefault="00735685" w:rsidP="00AC739F">
    <w:pPr>
      <w:pStyle w:val="Footer"/>
      <w:pBdr>
        <w:top w:val="single" w:sz="4" w:space="1" w:color="auto"/>
      </w:pBdr>
      <w:ind w:right="360"/>
      <w:rPr>
        <w:sz w:val="28"/>
      </w:rPr>
    </w:pPr>
    <w:r w:rsidRPr="00AC739F">
      <w:rPr>
        <w:rFonts w:ascii="Segoe UI" w:hAnsi="Segoe UI" w:cs="Segoe UI"/>
        <w:sz w:val="20"/>
        <w:szCs w:val="19"/>
      </w:rPr>
      <w:tab/>
    </w:r>
    <w:r w:rsidRPr="00AC739F">
      <w:rPr>
        <w:rFonts w:ascii="Segoe UI" w:hAnsi="Segoe UI" w:cs="Segoe UI"/>
        <w:sz w:val="20"/>
        <w:szCs w:val="19"/>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64E" w:rsidRDefault="0088064E">
      <w:r>
        <w:separator/>
      </w:r>
    </w:p>
  </w:footnote>
  <w:footnote w:type="continuationSeparator" w:id="0">
    <w:p w:rsidR="0088064E" w:rsidRDefault="00880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084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3"/>
    <w:lvl w:ilvl="0">
      <w:start w:val="1"/>
      <w:numFmt w:val="bullet"/>
      <w:lvlText w:val=""/>
      <w:lvlJc w:val="left"/>
      <w:pPr>
        <w:tabs>
          <w:tab w:val="num" w:pos="288"/>
        </w:tabs>
        <w:ind w:left="288" w:hanging="288"/>
      </w:pPr>
      <w:rPr>
        <w:rFonts w:ascii="Symbol" w:hAnsi="Symbol" w:hint="default"/>
        <w:b w:val="0"/>
        <w:i w:val="0"/>
        <w:color w:val="808080"/>
        <w:sz w:val="12"/>
        <w:szCs w:val="12"/>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5"/>
    <w:lvl w:ilvl="0">
      <w:start w:val="1"/>
      <w:numFmt w:val="none"/>
      <w:suff w:val="nothing"/>
      <w:lvlText w:val="·"/>
      <w:lvlJc w:val="left"/>
      <w:pPr>
        <w:tabs>
          <w:tab w:val="num" w:pos="0"/>
        </w:tabs>
        <w:ind w:left="0" w:firstLine="0"/>
      </w:pPr>
    </w:lvl>
    <w:lvl w:ilvl="1">
      <w:start w:val="1"/>
      <w:numFmt w:val="none"/>
      <w:suff w:val="nothing"/>
      <w:lvlText w:val="o"/>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lvlText w:val=""/>
      <w:lvlJc w:val="left"/>
      <w:pPr>
        <w:tabs>
          <w:tab w:val="num" w:pos="360"/>
        </w:tabs>
        <w:ind w:left="360" w:hanging="360"/>
      </w:pPr>
      <w:rPr>
        <w:rFonts w:ascii="Symbol" w:hAnsi="Symbol"/>
      </w:r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000000D"/>
    <w:multiLevelType w:val="multilevel"/>
    <w:tmpl w:val="0000000D"/>
    <w:name w:val="WW8Num18"/>
    <w:lvl w:ilvl="0">
      <w:start w:val="1"/>
      <w:numFmt w:val="none"/>
      <w:suff w:val="nothing"/>
      <w:lvlText w:val="·"/>
      <w:lvlJc w:val="left"/>
      <w:pPr>
        <w:tabs>
          <w:tab w:val="num" w:pos="0"/>
        </w:tabs>
        <w:ind w:left="0" w:firstLine="0"/>
      </w:pPr>
    </w:lvl>
    <w:lvl w:ilvl="1">
      <w:start w:val="1"/>
      <w:numFmt w:val="none"/>
      <w:suff w:val="nothing"/>
      <w:lvlText w:val="o"/>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bullet"/>
      <w:lvlText w:val=""/>
      <w:lvlJc w:val="left"/>
      <w:pPr>
        <w:tabs>
          <w:tab w:val="num" w:pos="360"/>
        </w:tabs>
        <w:ind w:left="360" w:hanging="360"/>
      </w:pPr>
      <w:rPr>
        <w:rFonts w:ascii="Symbol" w:hAnsi="Symbol"/>
      </w:rPr>
    </w:lvl>
    <w:lvl w:ilvl="4">
      <w:start w:val="1"/>
      <w:numFmt w:val="none"/>
      <w:suff w:val="nothing"/>
      <w:lvlText w:val="o"/>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o"/>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0AC310D2"/>
    <w:multiLevelType w:val="hybridMultilevel"/>
    <w:tmpl w:val="F66E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42C63"/>
    <w:multiLevelType w:val="hybridMultilevel"/>
    <w:tmpl w:val="8982B434"/>
    <w:lvl w:ilvl="0" w:tplc="FFFFFFFF">
      <w:start w:val="1"/>
      <w:numFmt w:val="bullet"/>
      <w:pStyle w:val="Skil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FED2C06"/>
    <w:multiLevelType w:val="hybridMultilevel"/>
    <w:tmpl w:val="D7486A46"/>
    <w:lvl w:ilvl="0" w:tplc="97900A6A">
      <w:start w:val="1"/>
      <w:numFmt w:val="bullet"/>
      <w:pStyle w:val="BulletLis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53D0C2E"/>
    <w:multiLevelType w:val="hybridMultilevel"/>
    <w:tmpl w:val="2C0C4CF0"/>
    <w:lvl w:ilvl="0" w:tplc="F1141AA8">
      <w:start w:val="1"/>
      <w:numFmt w:val="bullet"/>
      <w:pStyle w:val="Style1"/>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97084C"/>
    <w:multiLevelType w:val="multilevel"/>
    <w:tmpl w:val="12BE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14CA7"/>
    <w:multiLevelType w:val="multilevel"/>
    <w:tmpl w:val="BA7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C9684A"/>
    <w:multiLevelType w:val="multilevel"/>
    <w:tmpl w:val="43F0B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01EAC"/>
    <w:multiLevelType w:val="hybridMultilevel"/>
    <w:tmpl w:val="1088A712"/>
    <w:lvl w:ilvl="0" w:tplc="04CE9BAC">
      <w:start w:val="1"/>
      <w:numFmt w:val="bullet"/>
      <w:pStyle w:val="Bio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53765"/>
    <w:multiLevelType w:val="multilevel"/>
    <w:tmpl w:val="9DFC3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D94B44"/>
    <w:multiLevelType w:val="hybridMultilevel"/>
    <w:tmpl w:val="02FE3C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123E89"/>
    <w:multiLevelType w:val="hybridMultilevel"/>
    <w:tmpl w:val="C55CED76"/>
    <w:lvl w:ilvl="0" w:tplc="70480B30">
      <w:start w:val="1"/>
      <w:numFmt w:val="bullet"/>
      <w:pStyle w:val="Level2Bullet"/>
      <w:lvlText w:val=""/>
      <w:lvlJc w:val="left"/>
      <w:pPr>
        <w:tabs>
          <w:tab w:val="num" w:pos="2160"/>
        </w:tabs>
        <w:ind w:left="2160" w:hanging="360"/>
      </w:pPr>
      <w:rPr>
        <w:rFonts w:ascii="Wingdings" w:hAnsi="Wingdings" w:hint="default"/>
        <w:color w:val="FF66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3D1281"/>
    <w:multiLevelType w:val="hybridMultilevel"/>
    <w:tmpl w:val="10223DEC"/>
    <w:lvl w:ilvl="0" w:tplc="F0B019B0">
      <w:start w:val="1"/>
      <w:numFmt w:val="bullet"/>
      <w:lvlText w:val=""/>
      <w:lvlJc w:val="left"/>
      <w:pPr>
        <w:tabs>
          <w:tab w:val="num" w:pos="360"/>
        </w:tabs>
        <w:ind w:left="360" w:hanging="36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245B94"/>
    <w:multiLevelType w:val="multilevel"/>
    <w:tmpl w:val="726C0FA2"/>
    <w:lvl w:ilvl="0">
      <w:start w:val="1"/>
      <w:numFmt w:val="decimal"/>
      <w:pStyle w:val="Cog-H1"/>
      <w:lvlText w:val="%1"/>
      <w:lvlJc w:val="left"/>
      <w:pPr>
        <w:tabs>
          <w:tab w:val="num" w:pos="720"/>
        </w:tabs>
        <w:ind w:left="720" w:hanging="720"/>
      </w:pPr>
      <w:rPr>
        <w:rFonts w:ascii="Arial" w:hAnsi="Arial" w:hint="default"/>
        <w:b/>
        <w:i w:val="0"/>
        <w:sz w:val="28"/>
      </w:rPr>
    </w:lvl>
    <w:lvl w:ilvl="1">
      <w:start w:val="1"/>
      <w:numFmt w:val="decimal"/>
      <w:pStyle w:val="Cog-H2"/>
      <w:lvlText w:val="%1.%2"/>
      <w:lvlJc w:val="left"/>
      <w:pPr>
        <w:tabs>
          <w:tab w:val="num" w:pos="720"/>
        </w:tabs>
        <w:ind w:left="720" w:hanging="720"/>
      </w:pPr>
      <w:rPr>
        <w:rFonts w:ascii="Arial" w:hAnsi="Arial" w:hint="default"/>
        <w:b/>
        <w:i w:val="0"/>
        <w:sz w:val="24"/>
      </w:rPr>
    </w:lvl>
    <w:lvl w:ilvl="2">
      <w:start w:val="1"/>
      <w:numFmt w:val="decimal"/>
      <w:pStyle w:val="Cog-H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15:restartNumberingAfterBreak="0">
    <w:nsid w:val="46266447"/>
    <w:multiLevelType w:val="multilevel"/>
    <w:tmpl w:val="AACC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54759"/>
    <w:multiLevelType w:val="hybridMultilevel"/>
    <w:tmpl w:val="997CA11E"/>
    <w:lvl w:ilvl="0" w:tplc="A8D0D7FA">
      <w:start w:val="1"/>
      <w:numFmt w:val="bullet"/>
      <w:pStyle w:val="ListBullet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EFE2B3F"/>
    <w:multiLevelType w:val="multilevel"/>
    <w:tmpl w:val="8750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902C3"/>
    <w:multiLevelType w:val="multilevel"/>
    <w:tmpl w:val="4EB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D7CD9"/>
    <w:multiLevelType w:val="hybridMultilevel"/>
    <w:tmpl w:val="64D6D164"/>
    <w:lvl w:ilvl="0" w:tplc="7B5C1376">
      <w:start w:val="1"/>
      <w:numFmt w:val="bullet"/>
      <w:pStyle w:val="ResBulletpoint"/>
      <w:lvlText w:val=""/>
      <w:lvlJc w:val="left"/>
      <w:pPr>
        <w:tabs>
          <w:tab w:val="num" w:pos="720"/>
        </w:tabs>
        <w:ind w:left="720" w:hanging="360"/>
      </w:pPr>
      <w:rPr>
        <w:rFonts w:ascii="Symbol" w:hAnsi="Symbol" w:hint="default"/>
      </w:rPr>
    </w:lvl>
    <w:lvl w:ilvl="1" w:tplc="FD58C37C" w:tentative="1">
      <w:start w:val="1"/>
      <w:numFmt w:val="bullet"/>
      <w:lvlText w:val="o"/>
      <w:lvlJc w:val="left"/>
      <w:pPr>
        <w:tabs>
          <w:tab w:val="num" w:pos="1440"/>
        </w:tabs>
        <w:ind w:left="1440" w:hanging="360"/>
      </w:pPr>
      <w:rPr>
        <w:rFonts w:ascii="Courier New" w:hAnsi="Courier New" w:hint="default"/>
      </w:rPr>
    </w:lvl>
    <w:lvl w:ilvl="2" w:tplc="24D8BB24" w:tentative="1">
      <w:start w:val="1"/>
      <w:numFmt w:val="bullet"/>
      <w:lvlText w:val=""/>
      <w:lvlJc w:val="left"/>
      <w:pPr>
        <w:tabs>
          <w:tab w:val="num" w:pos="2160"/>
        </w:tabs>
        <w:ind w:left="2160" w:hanging="360"/>
      </w:pPr>
      <w:rPr>
        <w:rFonts w:ascii="Wingdings" w:hAnsi="Wingdings" w:hint="default"/>
      </w:rPr>
    </w:lvl>
    <w:lvl w:ilvl="3" w:tplc="FEBC15B8" w:tentative="1">
      <w:start w:val="1"/>
      <w:numFmt w:val="bullet"/>
      <w:lvlText w:val=""/>
      <w:lvlJc w:val="left"/>
      <w:pPr>
        <w:tabs>
          <w:tab w:val="num" w:pos="2880"/>
        </w:tabs>
        <w:ind w:left="2880" w:hanging="360"/>
      </w:pPr>
      <w:rPr>
        <w:rFonts w:ascii="Symbol" w:hAnsi="Symbol" w:hint="default"/>
      </w:rPr>
    </w:lvl>
    <w:lvl w:ilvl="4" w:tplc="7F62612A" w:tentative="1">
      <w:start w:val="1"/>
      <w:numFmt w:val="bullet"/>
      <w:lvlText w:val="o"/>
      <w:lvlJc w:val="left"/>
      <w:pPr>
        <w:tabs>
          <w:tab w:val="num" w:pos="3600"/>
        </w:tabs>
        <w:ind w:left="3600" w:hanging="360"/>
      </w:pPr>
      <w:rPr>
        <w:rFonts w:ascii="Courier New" w:hAnsi="Courier New" w:hint="default"/>
      </w:rPr>
    </w:lvl>
    <w:lvl w:ilvl="5" w:tplc="E41451D0" w:tentative="1">
      <w:start w:val="1"/>
      <w:numFmt w:val="bullet"/>
      <w:lvlText w:val=""/>
      <w:lvlJc w:val="left"/>
      <w:pPr>
        <w:tabs>
          <w:tab w:val="num" w:pos="4320"/>
        </w:tabs>
        <w:ind w:left="4320" w:hanging="360"/>
      </w:pPr>
      <w:rPr>
        <w:rFonts w:ascii="Wingdings" w:hAnsi="Wingdings" w:hint="default"/>
      </w:rPr>
    </w:lvl>
    <w:lvl w:ilvl="6" w:tplc="FED02DEC" w:tentative="1">
      <w:start w:val="1"/>
      <w:numFmt w:val="bullet"/>
      <w:lvlText w:val=""/>
      <w:lvlJc w:val="left"/>
      <w:pPr>
        <w:tabs>
          <w:tab w:val="num" w:pos="5040"/>
        </w:tabs>
        <w:ind w:left="5040" w:hanging="360"/>
      </w:pPr>
      <w:rPr>
        <w:rFonts w:ascii="Symbol" w:hAnsi="Symbol" w:hint="default"/>
      </w:rPr>
    </w:lvl>
    <w:lvl w:ilvl="7" w:tplc="28F00E0A" w:tentative="1">
      <w:start w:val="1"/>
      <w:numFmt w:val="bullet"/>
      <w:lvlText w:val="o"/>
      <w:lvlJc w:val="left"/>
      <w:pPr>
        <w:tabs>
          <w:tab w:val="num" w:pos="5760"/>
        </w:tabs>
        <w:ind w:left="5760" w:hanging="360"/>
      </w:pPr>
      <w:rPr>
        <w:rFonts w:ascii="Courier New" w:hAnsi="Courier New" w:hint="default"/>
      </w:rPr>
    </w:lvl>
    <w:lvl w:ilvl="8" w:tplc="F4BA071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001A42"/>
    <w:multiLevelType w:val="hybridMultilevel"/>
    <w:tmpl w:val="F5CC1B1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27D2C03"/>
    <w:multiLevelType w:val="hybridMultilevel"/>
    <w:tmpl w:val="6C8473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BD7DFF"/>
    <w:multiLevelType w:val="multilevel"/>
    <w:tmpl w:val="CEEE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137E6"/>
    <w:multiLevelType w:val="multilevel"/>
    <w:tmpl w:val="6EEE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F60CE3"/>
    <w:multiLevelType w:val="hybridMultilevel"/>
    <w:tmpl w:val="0960198E"/>
    <w:lvl w:ilvl="0" w:tplc="04090001">
      <w:start w:val="1"/>
      <w:numFmt w:val="decimal"/>
      <w:pStyle w:val="ResCaptionNumbered"/>
      <w:lvlText w:val="%1."/>
      <w:lvlJc w:val="left"/>
      <w:pPr>
        <w:tabs>
          <w:tab w:val="num" w:pos="360"/>
        </w:tabs>
        <w:ind w:left="360" w:hanging="360"/>
      </w:pPr>
      <w:rPr>
        <w:rFonts w:cs="Times New Roman"/>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abstractNum w:abstractNumId="33" w15:restartNumberingAfterBreak="0">
    <w:nsid w:val="6EC678DB"/>
    <w:multiLevelType w:val="multilevel"/>
    <w:tmpl w:val="9CE6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536D2"/>
    <w:multiLevelType w:val="hybridMultilevel"/>
    <w:tmpl w:val="87F2E0F2"/>
    <w:lvl w:ilvl="0" w:tplc="04090001">
      <w:start w:val="1"/>
      <w:numFmt w:val="bullet"/>
      <w:pStyle w:val="apple-style-spanGaramond"/>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72E57E04"/>
    <w:multiLevelType w:val="multilevel"/>
    <w:tmpl w:val="4E00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2F616B"/>
    <w:multiLevelType w:val="multilevel"/>
    <w:tmpl w:val="237A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9"/>
  </w:num>
  <w:num w:numId="4">
    <w:abstractNumId w:val="24"/>
  </w:num>
  <w:num w:numId="5">
    <w:abstractNumId w:val="34"/>
  </w:num>
  <w:num w:numId="6">
    <w:abstractNumId w:val="20"/>
  </w:num>
  <w:num w:numId="7">
    <w:abstractNumId w:val="13"/>
  </w:num>
  <w:num w:numId="8">
    <w:abstractNumId w:val="22"/>
  </w:num>
  <w:num w:numId="9">
    <w:abstractNumId w:val="12"/>
  </w:num>
  <w:num w:numId="10">
    <w:abstractNumId w:val="19"/>
  </w:num>
  <w:num w:numId="11">
    <w:abstractNumId w:val="11"/>
  </w:num>
  <w:num w:numId="12">
    <w:abstractNumId w:val="0"/>
  </w:num>
  <w:num w:numId="13">
    <w:abstractNumId w:val="21"/>
  </w:num>
  <w:num w:numId="14">
    <w:abstractNumId w:val="17"/>
  </w:num>
  <w:num w:numId="15">
    <w:abstractNumId w:val="28"/>
  </w:num>
  <w:num w:numId="16">
    <w:abstractNumId w:val="16"/>
  </w:num>
  <w:num w:numId="17">
    <w:abstractNumId w:val="18"/>
  </w:num>
  <w:num w:numId="18">
    <w:abstractNumId w:val="23"/>
  </w:num>
  <w:num w:numId="19">
    <w:abstractNumId w:val="15"/>
  </w:num>
  <w:num w:numId="20">
    <w:abstractNumId w:val="31"/>
  </w:num>
  <w:num w:numId="21">
    <w:abstractNumId w:val="30"/>
  </w:num>
  <w:num w:numId="22">
    <w:abstractNumId w:val="26"/>
  </w:num>
  <w:num w:numId="23">
    <w:abstractNumId w:val="33"/>
  </w:num>
  <w:num w:numId="24">
    <w:abstractNumId w:val="25"/>
  </w:num>
  <w:num w:numId="25">
    <w:abstractNumId w:val="36"/>
  </w:num>
  <w:num w:numId="26">
    <w:abstractNumId w:val="35"/>
  </w:num>
  <w:num w:numId="27">
    <w:abstractNumId w:val="14"/>
  </w:num>
  <w:num w:numId="2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1"/>
  <w:activeWritingStyle w:appName="MSWord" w:lang="en-US" w:vendorID="64" w:dllVersion="6" w:nlCheck="1" w:checkStyle="0"/>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550E"/>
    <w:rsid w:val="000014FB"/>
    <w:rsid w:val="00001595"/>
    <w:rsid w:val="000026B6"/>
    <w:rsid w:val="00002A1D"/>
    <w:rsid w:val="00002CC0"/>
    <w:rsid w:val="000031B4"/>
    <w:rsid w:val="000033EF"/>
    <w:rsid w:val="00003936"/>
    <w:rsid w:val="00004FE9"/>
    <w:rsid w:val="00006B7E"/>
    <w:rsid w:val="00007442"/>
    <w:rsid w:val="0000773D"/>
    <w:rsid w:val="00011A47"/>
    <w:rsid w:val="0001209F"/>
    <w:rsid w:val="00012993"/>
    <w:rsid w:val="0001587F"/>
    <w:rsid w:val="00015892"/>
    <w:rsid w:val="00020187"/>
    <w:rsid w:val="0002230D"/>
    <w:rsid w:val="00022C6B"/>
    <w:rsid w:val="00022E17"/>
    <w:rsid w:val="000238E5"/>
    <w:rsid w:val="00024A11"/>
    <w:rsid w:val="00025E0A"/>
    <w:rsid w:val="00027751"/>
    <w:rsid w:val="00033BC3"/>
    <w:rsid w:val="00033F3C"/>
    <w:rsid w:val="00034632"/>
    <w:rsid w:val="00036454"/>
    <w:rsid w:val="00037E7F"/>
    <w:rsid w:val="00040887"/>
    <w:rsid w:val="000427E5"/>
    <w:rsid w:val="00046743"/>
    <w:rsid w:val="00046FD1"/>
    <w:rsid w:val="00050A5F"/>
    <w:rsid w:val="00054E3F"/>
    <w:rsid w:val="00060964"/>
    <w:rsid w:val="00060E7C"/>
    <w:rsid w:val="00061170"/>
    <w:rsid w:val="00061E6A"/>
    <w:rsid w:val="000624D4"/>
    <w:rsid w:val="00062E58"/>
    <w:rsid w:val="000732BB"/>
    <w:rsid w:val="00073906"/>
    <w:rsid w:val="00076695"/>
    <w:rsid w:val="00076A5E"/>
    <w:rsid w:val="00076BF2"/>
    <w:rsid w:val="00077BF4"/>
    <w:rsid w:val="00080120"/>
    <w:rsid w:val="00080ECB"/>
    <w:rsid w:val="00080F3B"/>
    <w:rsid w:val="00083ABC"/>
    <w:rsid w:val="00085F95"/>
    <w:rsid w:val="000865CB"/>
    <w:rsid w:val="0009015B"/>
    <w:rsid w:val="0009557C"/>
    <w:rsid w:val="000A133C"/>
    <w:rsid w:val="000A6CB2"/>
    <w:rsid w:val="000B0363"/>
    <w:rsid w:val="000B05F6"/>
    <w:rsid w:val="000B0F3B"/>
    <w:rsid w:val="000B1C16"/>
    <w:rsid w:val="000B448A"/>
    <w:rsid w:val="000B6D90"/>
    <w:rsid w:val="000B6E2D"/>
    <w:rsid w:val="000B78F6"/>
    <w:rsid w:val="000B7F7F"/>
    <w:rsid w:val="000C3330"/>
    <w:rsid w:val="000C349A"/>
    <w:rsid w:val="000C6383"/>
    <w:rsid w:val="000C75B2"/>
    <w:rsid w:val="000D0BCF"/>
    <w:rsid w:val="000D1ABF"/>
    <w:rsid w:val="000D3D55"/>
    <w:rsid w:val="000D3E61"/>
    <w:rsid w:val="000D3F3F"/>
    <w:rsid w:val="000D68DE"/>
    <w:rsid w:val="000E262B"/>
    <w:rsid w:val="000E2941"/>
    <w:rsid w:val="000E3F32"/>
    <w:rsid w:val="000E4157"/>
    <w:rsid w:val="000E4506"/>
    <w:rsid w:val="000E5F03"/>
    <w:rsid w:val="000E7193"/>
    <w:rsid w:val="000F1318"/>
    <w:rsid w:val="000F2185"/>
    <w:rsid w:val="000F436A"/>
    <w:rsid w:val="000F47CE"/>
    <w:rsid w:val="00100330"/>
    <w:rsid w:val="00100F37"/>
    <w:rsid w:val="00101A17"/>
    <w:rsid w:val="00102743"/>
    <w:rsid w:val="0010583E"/>
    <w:rsid w:val="00105FEB"/>
    <w:rsid w:val="00107028"/>
    <w:rsid w:val="001071F5"/>
    <w:rsid w:val="00110DE0"/>
    <w:rsid w:val="00112DF5"/>
    <w:rsid w:val="00114C4B"/>
    <w:rsid w:val="0011501D"/>
    <w:rsid w:val="0011741E"/>
    <w:rsid w:val="00117541"/>
    <w:rsid w:val="00120698"/>
    <w:rsid w:val="00121B59"/>
    <w:rsid w:val="0012359E"/>
    <w:rsid w:val="00125132"/>
    <w:rsid w:val="00125492"/>
    <w:rsid w:val="00125E84"/>
    <w:rsid w:val="001309BB"/>
    <w:rsid w:val="00132128"/>
    <w:rsid w:val="001374F9"/>
    <w:rsid w:val="00142EBD"/>
    <w:rsid w:val="001446F3"/>
    <w:rsid w:val="00145D94"/>
    <w:rsid w:val="00151C58"/>
    <w:rsid w:val="0015297E"/>
    <w:rsid w:val="001531B8"/>
    <w:rsid w:val="00153771"/>
    <w:rsid w:val="00154226"/>
    <w:rsid w:val="00156CB7"/>
    <w:rsid w:val="00157F00"/>
    <w:rsid w:val="001619FE"/>
    <w:rsid w:val="001644A1"/>
    <w:rsid w:val="001649CB"/>
    <w:rsid w:val="001664A5"/>
    <w:rsid w:val="001678E8"/>
    <w:rsid w:val="00170276"/>
    <w:rsid w:val="0017124D"/>
    <w:rsid w:val="00171A83"/>
    <w:rsid w:val="00172146"/>
    <w:rsid w:val="00173CA3"/>
    <w:rsid w:val="00173F43"/>
    <w:rsid w:val="00180F66"/>
    <w:rsid w:val="001829E4"/>
    <w:rsid w:val="00184CAA"/>
    <w:rsid w:val="0018512C"/>
    <w:rsid w:val="00186127"/>
    <w:rsid w:val="001867A1"/>
    <w:rsid w:val="00186A1A"/>
    <w:rsid w:val="00186FF7"/>
    <w:rsid w:val="00190932"/>
    <w:rsid w:val="00191290"/>
    <w:rsid w:val="00191477"/>
    <w:rsid w:val="00192B43"/>
    <w:rsid w:val="00193CAA"/>
    <w:rsid w:val="001954DB"/>
    <w:rsid w:val="00195894"/>
    <w:rsid w:val="00196AC7"/>
    <w:rsid w:val="0019757A"/>
    <w:rsid w:val="001A1CD5"/>
    <w:rsid w:val="001A2586"/>
    <w:rsid w:val="001A31CD"/>
    <w:rsid w:val="001A3661"/>
    <w:rsid w:val="001A5519"/>
    <w:rsid w:val="001A73E0"/>
    <w:rsid w:val="001B0391"/>
    <w:rsid w:val="001B0AFB"/>
    <w:rsid w:val="001B0DFD"/>
    <w:rsid w:val="001B314B"/>
    <w:rsid w:val="001B3C5C"/>
    <w:rsid w:val="001B4C86"/>
    <w:rsid w:val="001C0BD3"/>
    <w:rsid w:val="001C190A"/>
    <w:rsid w:val="001C209F"/>
    <w:rsid w:val="001C2CBA"/>
    <w:rsid w:val="001C3F7B"/>
    <w:rsid w:val="001C4A32"/>
    <w:rsid w:val="001C59D5"/>
    <w:rsid w:val="001C64BB"/>
    <w:rsid w:val="001D0D06"/>
    <w:rsid w:val="001D152B"/>
    <w:rsid w:val="001D1596"/>
    <w:rsid w:val="001D1674"/>
    <w:rsid w:val="001D2D57"/>
    <w:rsid w:val="001D33BB"/>
    <w:rsid w:val="001D35BB"/>
    <w:rsid w:val="001E1069"/>
    <w:rsid w:val="001E1C53"/>
    <w:rsid w:val="001E3685"/>
    <w:rsid w:val="001E3840"/>
    <w:rsid w:val="001E6210"/>
    <w:rsid w:val="001E6F64"/>
    <w:rsid w:val="001F0E52"/>
    <w:rsid w:val="001F148C"/>
    <w:rsid w:val="001F2F25"/>
    <w:rsid w:val="001F70EE"/>
    <w:rsid w:val="00204850"/>
    <w:rsid w:val="00204A3A"/>
    <w:rsid w:val="00205A41"/>
    <w:rsid w:val="00205BF2"/>
    <w:rsid w:val="00207BAF"/>
    <w:rsid w:val="00210013"/>
    <w:rsid w:val="00210345"/>
    <w:rsid w:val="00210611"/>
    <w:rsid w:val="00210E82"/>
    <w:rsid w:val="00211664"/>
    <w:rsid w:val="00215248"/>
    <w:rsid w:val="00216CCA"/>
    <w:rsid w:val="00225DB9"/>
    <w:rsid w:val="0022633C"/>
    <w:rsid w:val="0022668D"/>
    <w:rsid w:val="002274EB"/>
    <w:rsid w:val="00230D47"/>
    <w:rsid w:val="002319C9"/>
    <w:rsid w:val="00233225"/>
    <w:rsid w:val="002333ED"/>
    <w:rsid w:val="00235FE1"/>
    <w:rsid w:val="00236883"/>
    <w:rsid w:val="002401F1"/>
    <w:rsid w:val="0024146C"/>
    <w:rsid w:val="002417EF"/>
    <w:rsid w:val="00245EA9"/>
    <w:rsid w:val="00247992"/>
    <w:rsid w:val="00251CEB"/>
    <w:rsid w:val="00251D84"/>
    <w:rsid w:val="00252191"/>
    <w:rsid w:val="0025606D"/>
    <w:rsid w:val="002575E5"/>
    <w:rsid w:val="002603A4"/>
    <w:rsid w:val="00261CEB"/>
    <w:rsid w:val="00262C5C"/>
    <w:rsid w:val="00265C91"/>
    <w:rsid w:val="00266C2A"/>
    <w:rsid w:val="002675D2"/>
    <w:rsid w:val="002718E2"/>
    <w:rsid w:val="00274CCF"/>
    <w:rsid w:val="00276804"/>
    <w:rsid w:val="00280FD3"/>
    <w:rsid w:val="00285039"/>
    <w:rsid w:val="00285354"/>
    <w:rsid w:val="00285DE4"/>
    <w:rsid w:val="002902C5"/>
    <w:rsid w:val="00290B1E"/>
    <w:rsid w:val="0029276D"/>
    <w:rsid w:val="002928A3"/>
    <w:rsid w:val="00292ABA"/>
    <w:rsid w:val="00293F6B"/>
    <w:rsid w:val="002944D3"/>
    <w:rsid w:val="00295ADD"/>
    <w:rsid w:val="002A053C"/>
    <w:rsid w:val="002A20EE"/>
    <w:rsid w:val="002A31E9"/>
    <w:rsid w:val="002A4D46"/>
    <w:rsid w:val="002A5E25"/>
    <w:rsid w:val="002A696B"/>
    <w:rsid w:val="002A72D5"/>
    <w:rsid w:val="002B07F1"/>
    <w:rsid w:val="002B0A1F"/>
    <w:rsid w:val="002B26EF"/>
    <w:rsid w:val="002C01E5"/>
    <w:rsid w:val="002C2B4E"/>
    <w:rsid w:val="002C391E"/>
    <w:rsid w:val="002C5A47"/>
    <w:rsid w:val="002D2E08"/>
    <w:rsid w:val="002D4F15"/>
    <w:rsid w:val="002D5A74"/>
    <w:rsid w:val="002D67D4"/>
    <w:rsid w:val="002E231F"/>
    <w:rsid w:val="002E269C"/>
    <w:rsid w:val="002E30FC"/>
    <w:rsid w:val="002E616A"/>
    <w:rsid w:val="002E71BD"/>
    <w:rsid w:val="002E72FF"/>
    <w:rsid w:val="002F05BB"/>
    <w:rsid w:val="002F073F"/>
    <w:rsid w:val="002F13AB"/>
    <w:rsid w:val="002F708D"/>
    <w:rsid w:val="0030222F"/>
    <w:rsid w:val="00304466"/>
    <w:rsid w:val="00304C3B"/>
    <w:rsid w:val="00307F81"/>
    <w:rsid w:val="003104FB"/>
    <w:rsid w:val="0031352E"/>
    <w:rsid w:val="00313ABE"/>
    <w:rsid w:val="00313E89"/>
    <w:rsid w:val="00315612"/>
    <w:rsid w:val="00316925"/>
    <w:rsid w:val="00316CF7"/>
    <w:rsid w:val="00316E33"/>
    <w:rsid w:val="003171EC"/>
    <w:rsid w:val="0032296C"/>
    <w:rsid w:val="00322A8C"/>
    <w:rsid w:val="00324CBF"/>
    <w:rsid w:val="003274F0"/>
    <w:rsid w:val="00332C99"/>
    <w:rsid w:val="0033358C"/>
    <w:rsid w:val="00335AB5"/>
    <w:rsid w:val="003361F5"/>
    <w:rsid w:val="00336B74"/>
    <w:rsid w:val="003406F8"/>
    <w:rsid w:val="0034211A"/>
    <w:rsid w:val="00343970"/>
    <w:rsid w:val="00346995"/>
    <w:rsid w:val="003469FA"/>
    <w:rsid w:val="00350A7F"/>
    <w:rsid w:val="0035143C"/>
    <w:rsid w:val="00351980"/>
    <w:rsid w:val="00351B2A"/>
    <w:rsid w:val="003555C5"/>
    <w:rsid w:val="0035701D"/>
    <w:rsid w:val="00357504"/>
    <w:rsid w:val="00357CE2"/>
    <w:rsid w:val="003623F0"/>
    <w:rsid w:val="00362BAD"/>
    <w:rsid w:val="00363C2E"/>
    <w:rsid w:val="00365322"/>
    <w:rsid w:val="003661E5"/>
    <w:rsid w:val="0036665F"/>
    <w:rsid w:val="0037279C"/>
    <w:rsid w:val="0037410D"/>
    <w:rsid w:val="003748CB"/>
    <w:rsid w:val="00375CDE"/>
    <w:rsid w:val="00375F7A"/>
    <w:rsid w:val="003773B1"/>
    <w:rsid w:val="00380291"/>
    <w:rsid w:val="00381162"/>
    <w:rsid w:val="0038168F"/>
    <w:rsid w:val="00381BA4"/>
    <w:rsid w:val="00381D26"/>
    <w:rsid w:val="00382658"/>
    <w:rsid w:val="0038287A"/>
    <w:rsid w:val="00382884"/>
    <w:rsid w:val="003838C2"/>
    <w:rsid w:val="00384419"/>
    <w:rsid w:val="00386C98"/>
    <w:rsid w:val="00386FC1"/>
    <w:rsid w:val="003872A9"/>
    <w:rsid w:val="0039151A"/>
    <w:rsid w:val="00391A39"/>
    <w:rsid w:val="00394D60"/>
    <w:rsid w:val="00397F60"/>
    <w:rsid w:val="003A028B"/>
    <w:rsid w:val="003A05A9"/>
    <w:rsid w:val="003A1422"/>
    <w:rsid w:val="003A1DE3"/>
    <w:rsid w:val="003A2E57"/>
    <w:rsid w:val="003A5749"/>
    <w:rsid w:val="003A5D72"/>
    <w:rsid w:val="003A6A1D"/>
    <w:rsid w:val="003A6D05"/>
    <w:rsid w:val="003B5F7A"/>
    <w:rsid w:val="003C17C1"/>
    <w:rsid w:val="003C18C5"/>
    <w:rsid w:val="003C1DE2"/>
    <w:rsid w:val="003C4285"/>
    <w:rsid w:val="003C560E"/>
    <w:rsid w:val="003C6E9F"/>
    <w:rsid w:val="003D15B3"/>
    <w:rsid w:val="003D450E"/>
    <w:rsid w:val="003D6F73"/>
    <w:rsid w:val="003D732A"/>
    <w:rsid w:val="003E5B78"/>
    <w:rsid w:val="003E676A"/>
    <w:rsid w:val="003F127F"/>
    <w:rsid w:val="003F386C"/>
    <w:rsid w:val="003F4959"/>
    <w:rsid w:val="0040125B"/>
    <w:rsid w:val="004014D2"/>
    <w:rsid w:val="00402715"/>
    <w:rsid w:val="0040286D"/>
    <w:rsid w:val="00403A08"/>
    <w:rsid w:val="00403A1D"/>
    <w:rsid w:val="00403B52"/>
    <w:rsid w:val="00405945"/>
    <w:rsid w:val="00405CA8"/>
    <w:rsid w:val="00406D94"/>
    <w:rsid w:val="004070BC"/>
    <w:rsid w:val="00410DB1"/>
    <w:rsid w:val="004113BA"/>
    <w:rsid w:val="0041155E"/>
    <w:rsid w:val="004117D1"/>
    <w:rsid w:val="00413051"/>
    <w:rsid w:val="00416FDE"/>
    <w:rsid w:val="0042261C"/>
    <w:rsid w:val="0042359E"/>
    <w:rsid w:val="00425439"/>
    <w:rsid w:val="00425A48"/>
    <w:rsid w:val="004268D4"/>
    <w:rsid w:val="00427165"/>
    <w:rsid w:val="0043038C"/>
    <w:rsid w:val="00432C0F"/>
    <w:rsid w:val="004342AE"/>
    <w:rsid w:val="00434F30"/>
    <w:rsid w:val="00440C88"/>
    <w:rsid w:val="00440CE0"/>
    <w:rsid w:val="00441D45"/>
    <w:rsid w:val="00447222"/>
    <w:rsid w:val="004513F9"/>
    <w:rsid w:val="004518D4"/>
    <w:rsid w:val="00451B60"/>
    <w:rsid w:val="00451D5B"/>
    <w:rsid w:val="00451DEF"/>
    <w:rsid w:val="00451F04"/>
    <w:rsid w:val="00460096"/>
    <w:rsid w:val="004621AE"/>
    <w:rsid w:val="0046559F"/>
    <w:rsid w:val="00467A6B"/>
    <w:rsid w:val="004701C6"/>
    <w:rsid w:val="00470511"/>
    <w:rsid w:val="00472410"/>
    <w:rsid w:val="00475387"/>
    <w:rsid w:val="00475731"/>
    <w:rsid w:val="00475DA4"/>
    <w:rsid w:val="00476B9A"/>
    <w:rsid w:val="00477B87"/>
    <w:rsid w:val="00480029"/>
    <w:rsid w:val="004802C3"/>
    <w:rsid w:val="00480EFC"/>
    <w:rsid w:val="00482F4B"/>
    <w:rsid w:val="004849BC"/>
    <w:rsid w:val="00486C1D"/>
    <w:rsid w:val="00487ED2"/>
    <w:rsid w:val="00491B98"/>
    <w:rsid w:val="00493E08"/>
    <w:rsid w:val="00493E81"/>
    <w:rsid w:val="0049426F"/>
    <w:rsid w:val="00494715"/>
    <w:rsid w:val="0049631F"/>
    <w:rsid w:val="00496E73"/>
    <w:rsid w:val="0049708A"/>
    <w:rsid w:val="004A052D"/>
    <w:rsid w:val="004A1D20"/>
    <w:rsid w:val="004A3372"/>
    <w:rsid w:val="004B2207"/>
    <w:rsid w:val="004B39E3"/>
    <w:rsid w:val="004B41B0"/>
    <w:rsid w:val="004B4BCA"/>
    <w:rsid w:val="004B58E4"/>
    <w:rsid w:val="004C08D5"/>
    <w:rsid w:val="004C2F83"/>
    <w:rsid w:val="004C33A7"/>
    <w:rsid w:val="004C4763"/>
    <w:rsid w:val="004C476A"/>
    <w:rsid w:val="004C489D"/>
    <w:rsid w:val="004C6481"/>
    <w:rsid w:val="004D2F1D"/>
    <w:rsid w:val="004D326D"/>
    <w:rsid w:val="004D3BD6"/>
    <w:rsid w:val="004D4989"/>
    <w:rsid w:val="004D4A7D"/>
    <w:rsid w:val="004D4BAA"/>
    <w:rsid w:val="004D6441"/>
    <w:rsid w:val="004E0AE1"/>
    <w:rsid w:val="004E0CA3"/>
    <w:rsid w:val="004E5701"/>
    <w:rsid w:val="004E794A"/>
    <w:rsid w:val="004F0111"/>
    <w:rsid w:val="004F11F4"/>
    <w:rsid w:val="004F3B8E"/>
    <w:rsid w:val="004F4C5B"/>
    <w:rsid w:val="004F6EB6"/>
    <w:rsid w:val="004F7AE1"/>
    <w:rsid w:val="004F7FC3"/>
    <w:rsid w:val="00500450"/>
    <w:rsid w:val="00500EA3"/>
    <w:rsid w:val="005013D0"/>
    <w:rsid w:val="00503008"/>
    <w:rsid w:val="00506957"/>
    <w:rsid w:val="00510DC9"/>
    <w:rsid w:val="00513624"/>
    <w:rsid w:val="005146B3"/>
    <w:rsid w:val="00514EA2"/>
    <w:rsid w:val="0051612A"/>
    <w:rsid w:val="00516C9C"/>
    <w:rsid w:val="00517CFD"/>
    <w:rsid w:val="00517F23"/>
    <w:rsid w:val="005220DF"/>
    <w:rsid w:val="00522777"/>
    <w:rsid w:val="0053086D"/>
    <w:rsid w:val="00531239"/>
    <w:rsid w:val="005346EB"/>
    <w:rsid w:val="005373FF"/>
    <w:rsid w:val="00537EAA"/>
    <w:rsid w:val="005418CB"/>
    <w:rsid w:val="005422C2"/>
    <w:rsid w:val="00542B25"/>
    <w:rsid w:val="00542E01"/>
    <w:rsid w:val="00542EAD"/>
    <w:rsid w:val="0054309C"/>
    <w:rsid w:val="00543BD5"/>
    <w:rsid w:val="00544F9D"/>
    <w:rsid w:val="00545775"/>
    <w:rsid w:val="005458EA"/>
    <w:rsid w:val="0054664A"/>
    <w:rsid w:val="0054756B"/>
    <w:rsid w:val="005501F5"/>
    <w:rsid w:val="0055023D"/>
    <w:rsid w:val="0056118B"/>
    <w:rsid w:val="00563152"/>
    <w:rsid w:val="00564725"/>
    <w:rsid w:val="00567330"/>
    <w:rsid w:val="00573F67"/>
    <w:rsid w:val="00577B26"/>
    <w:rsid w:val="00581157"/>
    <w:rsid w:val="00581436"/>
    <w:rsid w:val="00583005"/>
    <w:rsid w:val="00583D94"/>
    <w:rsid w:val="0058635B"/>
    <w:rsid w:val="00587B4B"/>
    <w:rsid w:val="005920C8"/>
    <w:rsid w:val="0059289B"/>
    <w:rsid w:val="00593A95"/>
    <w:rsid w:val="005958F6"/>
    <w:rsid w:val="005A19C6"/>
    <w:rsid w:val="005A23B9"/>
    <w:rsid w:val="005A261E"/>
    <w:rsid w:val="005A326F"/>
    <w:rsid w:val="005A42E2"/>
    <w:rsid w:val="005A4D47"/>
    <w:rsid w:val="005A54AA"/>
    <w:rsid w:val="005A60DA"/>
    <w:rsid w:val="005A686D"/>
    <w:rsid w:val="005A6FCF"/>
    <w:rsid w:val="005B1E7F"/>
    <w:rsid w:val="005C2ABC"/>
    <w:rsid w:val="005C3E8F"/>
    <w:rsid w:val="005C432F"/>
    <w:rsid w:val="005C60FE"/>
    <w:rsid w:val="005D0E40"/>
    <w:rsid w:val="005D1A15"/>
    <w:rsid w:val="005D1BBF"/>
    <w:rsid w:val="005D6B23"/>
    <w:rsid w:val="005D6E8D"/>
    <w:rsid w:val="005D7949"/>
    <w:rsid w:val="005E3C50"/>
    <w:rsid w:val="005E3F0B"/>
    <w:rsid w:val="005E4712"/>
    <w:rsid w:val="005E4B70"/>
    <w:rsid w:val="005E6143"/>
    <w:rsid w:val="005E6B24"/>
    <w:rsid w:val="005F0C74"/>
    <w:rsid w:val="005F408F"/>
    <w:rsid w:val="005F7A8A"/>
    <w:rsid w:val="00600C38"/>
    <w:rsid w:val="00601AE2"/>
    <w:rsid w:val="00602C61"/>
    <w:rsid w:val="00605791"/>
    <w:rsid w:val="00605F73"/>
    <w:rsid w:val="00610CBE"/>
    <w:rsid w:val="0061426D"/>
    <w:rsid w:val="0061557C"/>
    <w:rsid w:val="00623D53"/>
    <w:rsid w:val="006258CD"/>
    <w:rsid w:val="00626906"/>
    <w:rsid w:val="00632E78"/>
    <w:rsid w:val="0063334F"/>
    <w:rsid w:val="00633922"/>
    <w:rsid w:val="00640A68"/>
    <w:rsid w:val="00641F17"/>
    <w:rsid w:val="00642EFF"/>
    <w:rsid w:val="006452F1"/>
    <w:rsid w:val="006459D3"/>
    <w:rsid w:val="00645EA0"/>
    <w:rsid w:val="00646156"/>
    <w:rsid w:val="00646875"/>
    <w:rsid w:val="00646BCA"/>
    <w:rsid w:val="00647A25"/>
    <w:rsid w:val="00650C5B"/>
    <w:rsid w:val="00650CB4"/>
    <w:rsid w:val="00650D5A"/>
    <w:rsid w:val="00651F75"/>
    <w:rsid w:val="006524C9"/>
    <w:rsid w:val="0065469F"/>
    <w:rsid w:val="006571C7"/>
    <w:rsid w:val="006576D6"/>
    <w:rsid w:val="00657C88"/>
    <w:rsid w:val="0066252D"/>
    <w:rsid w:val="0066667C"/>
    <w:rsid w:val="00666B40"/>
    <w:rsid w:val="00667B69"/>
    <w:rsid w:val="00675A47"/>
    <w:rsid w:val="00677532"/>
    <w:rsid w:val="006818C6"/>
    <w:rsid w:val="006819F3"/>
    <w:rsid w:val="006828C5"/>
    <w:rsid w:val="00685EF4"/>
    <w:rsid w:val="006860EF"/>
    <w:rsid w:val="00686309"/>
    <w:rsid w:val="00687239"/>
    <w:rsid w:val="0069090B"/>
    <w:rsid w:val="006921C4"/>
    <w:rsid w:val="0069772E"/>
    <w:rsid w:val="006978DD"/>
    <w:rsid w:val="006A345D"/>
    <w:rsid w:val="006A46FE"/>
    <w:rsid w:val="006A6DB9"/>
    <w:rsid w:val="006B4B31"/>
    <w:rsid w:val="006B5080"/>
    <w:rsid w:val="006B5148"/>
    <w:rsid w:val="006B5B09"/>
    <w:rsid w:val="006C0342"/>
    <w:rsid w:val="006C22B7"/>
    <w:rsid w:val="006C3028"/>
    <w:rsid w:val="006C477A"/>
    <w:rsid w:val="006C51B8"/>
    <w:rsid w:val="006C62F3"/>
    <w:rsid w:val="006C78EB"/>
    <w:rsid w:val="006C7D61"/>
    <w:rsid w:val="006D17ED"/>
    <w:rsid w:val="006D2682"/>
    <w:rsid w:val="006D3FAD"/>
    <w:rsid w:val="006D6700"/>
    <w:rsid w:val="006E2238"/>
    <w:rsid w:val="006E5CD4"/>
    <w:rsid w:val="006F082E"/>
    <w:rsid w:val="006F2999"/>
    <w:rsid w:val="006F57E5"/>
    <w:rsid w:val="006F6172"/>
    <w:rsid w:val="00701E5E"/>
    <w:rsid w:val="00702B45"/>
    <w:rsid w:val="007044BB"/>
    <w:rsid w:val="0070510C"/>
    <w:rsid w:val="0071003D"/>
    <w:rsid w:val="00710092"/>
    <w:rsid w:val="007106D6"/>
    <w:rsid w:val="00713065"/>
    <w:rsid w:val="007175F6"/>
    <w:rsid w:val="00717B05"/>
    <w:rsid w:val="00724713"/>
    <w:rsid w:val="007267BF"/>
    <w:rsid w:val="00732774"/>
    <w:rsid w:val="00735685"/>
    <w:rsid w:val="007437E3"/>
    <w:rsid w:val="0074396A"/>
    <w:rsid w:val="007447C5"/>
    <w:rsid w:val="00744966"/>
    <w:rsid w:val="007453CF"/>
    <w:rsid w:val="00746A02"/>
    <w:rsid w:val="00746C00"/>
    <w:rsid w:val="00746E46"/>
    <w:rsid w:val="007479E2"/>
    <w:rsid w:val="00752878"/>
    <w:rsid w:val="00753990"/>
    <w:rsid w:val="00754597"/>
    <w:rsid w:val="007546E4"/>
    <w:rsid w:val="00754D60"/>
    <w:rsid w:val="00755BA9"/>
    <w:rsid w:val="00756DFB"/>
    <w:rsid w:val="007628D1"/>
    <w:rsid w:val="0076292D"/>
    <w:rsid w:val="007647B9"/>
    <w:rsid w:val="0076638D"/>
    <w:rsid w:val="0077023D"/>
    <w:rsid w:val="007769AC"/>
    <w:rsid w:val="00776BE1"/>
    <w:rsid w:val="00777711"/>
    <w:rsid w:val="007840D0"/>
    <w:rsid w:val="00784895"/>
    <w:rsid w:val="007856DC"/>
    <w:rsid w:val="00791499"/>
    <w:rsid w:val="00796E73"/>
    <w:rsid w:val="00797E01"/>
    <w:rsid w:val="007A1398"/>
    <w:rsid w:val="007A1BDB"/>
    <w:rsid w:val="007A2798"/>
    <w:rsid w:val="007A5362"/>
    <w:rsid w:val="007B00B7"/>
    <w:rsid w:val="007B297D"/>
    <w:rsid w:val="007B484A"/>
    <w:rsid w:val="007B5470"/>
    <w:rsid w:val="007B654F"/>
    <w:rsid w:val="007C059B"/>
    <w:rsid w:val="007C130B"/>
    <w:rsid w:val="007C1B52"/>
    <w:rsid w:val="007C1CCC"/>
    <w:rsid w:val="007C2663"/>
    <w:rsid w:val="007C2876"/>
    <w:rsid w:val="007C381F"/>
    <w:rsid w:val="007C3893"/>
    <w:rsid w:val="007C5D4F"/>
    <w:rsid w:val="007D0551"/>
    <w:rsid w:val="007D064F"/>
    <w:rsid w:val="007D249F"/>
    <w:rsid w:val="007D4ADF"/>
    <w:rsid w:val="007D608A"/>
    <w:rsid w:val="007E242A"/>
    <w:rsid w:val="007E2806"/>
    <w:rsid w:val="007E34F9"/>
    <w:rsid w:val="007E4425"/>
    <w:rsid w:val="007E4A9C"/>
    <w:rsid w:val="007E75F7"/>
    <w:rsid w:val="007F072E"/>
    <w:rsid w:val="007F14CD"/>
    <w:rsid w:val="007F203A"/>
    <w:rsid w:val="007F3A5D"/>
    <w:rsid w:val="007F437C"/>
    <w:rsid w:val="007F6B27"/>
    <w:rsid w:val="0080096C"/>
    <w:rsid w:val="008017E3"/>
    <w:rsid w:val="00802D77"/>
    <w:rsid w:val="00803223"/>
    <w:rsid w:val="008033E7"/>
    <w:rsid w:val="008046C7"/>
    <w:rsid w:val="00804F44"/>
    <w:rsid w:val="00807D52"/>
    <w:rsid w:val="00807F92"/>
    <w:rsid w:val="00812076"/>
    <w:rsid w:val="0081245F"/>
    <w:rsid w:val="00813303"/>
    <w:rsid w:val="00813722"/>
    <w:rsid w:val="00814692"/>
    <w:rsid w:val="00820DDF"/>
    <w:rsid w:val="00821FAF"/>
    <w:rsid w:val="0082217A"/>
    <w:rsid w:val="0082264B"/>
    <w:rsid w:val="00825691"/>
    <w:rsid w:val="00825B4D"/>
    <w:rsid w:val="00825CD2"/>
    <w:rsid w:val="0082621C"/>
    <w:rsid w:val="00826AD8"/>
    <w:rsid w:val="00827A89"/>
    <w:rsid w:val="00832785"/>
    <w:rsid w:val="00832BBF"/>
    <w:rsid w:val="0083579D"/>
    <w:rsid w:val="008372BE"/>
    <w:rsid w:val="00837E7B"/>
    <w:rsid w:val="00840C81"/>
    <w:rsid w:val="008507E6"/>
    <w:rsid w:val="00850806"/>
    <w:rsid w:val="008534D9"/>
    <w:rsid w:val="008568CE"/>
    <w:rsid w:val="00856B81"/>
    <w:rsid w:val="00856E31"/>
    <w:rsid w:val="008577CF"/>
    <w:rsid w:val="00857CEE"/>
    <w:rsid w:val="0086283C"/>
    <w:rsid w:val="008649AA"/>
    <w:rsid w:val="00865F10"/>
    <w:rsid w:val="00867D85"/>
    <w:rsid w:val="008726E4"/>
    <w:rsid w:val="00872E6A"/>
    <w:rsid w:val="0088064E"/>
    <w:rsid w:val="00881717"/>
    <w:rsid w:val="0088224F"/>
    <w:rsid w:val="00882ABE"/>
    <w:rsid w:val="008851C9"/>
    <w:rsid w:val="0088575B"/>
    <w:rsid w:val="0088710A"/>
    <w:rsid w:val="00890686"/>
    <w:rsid w:val="0089222E"/>
    <w:rsid w:val="00894E56"/>
    <w:rsid w:val="0089672D"/>
    <w:rsid w:val="008A012B"/>
    <w:rsid w:val="008A0D3B"/>
    <w:rsid w:val="008A464C"/>
    <w:rsid w:val="008A65B0"/>
    <w:rsid w:val="008A65D9"/>
    <w:rsid w:val="008A6B63"/>
    <w:rsid w:val="008B0C5E"/>
    <w:rsid w:val="008B3819"/>
    <w:rsid w:val="008B3886"/>
    <w:rsid w:val="008B3A2C"/>
    <w:rsid w:val="008B5FD5"/>
    <w:rsid w:val="008C1191"/>
    <w:rsid w:val="008C164D"/>
    <w:rsid w:val="008C1D91"/>
    <w:rsid w:val="008C4664"/>
    <w:rsid w:val="008C7DC5"/>
    <w:rsid w:val="008D2718"/>
    <w:rsid w:val="008D2B76"/>
    <w:rsid w:val="008D4048"/>
    <w:rsid w:val="008D5F31"/>
    <w:rsid w:val="008D6111"/>
    <w:rsid w:val="008E4B26"/>
    <w:rsid w:val="008E5A5F"/>
    <w:rsid w:val="008E6939"/>
    <w:rsid w:val="008F0304"/>
    <w:rsid w:val="008F27B3"/>
    <w:rsid w:val="008F5D10"/>
    <w:rsid w:val="008F5E1B"/>
    <w:rsid w:val="008F5EFF"/>
    <w:rsid w:val="00900CC6"/>
    <w:rsid w:val="00901030"/>
    <w:rsid w:val="00903F51"/>
    <w:rsid w:val="00904E52"/>
    <w:rsid w:val="00905C45"/>
    <w:rsid w:val="00907D0D"/>
    <w:rsid w:val="00912086"/>
    <w:rsid w:val="00912F11"/>
    <w:rsid w:val="00913484"/>
    <w:rsid w:val="00914611"/>
    <w:rsid w:val="00914CFD"/>
    <w:rsid w:val="00920710"/>
    <w:rsid w:val="00921362"/>
    <w:rsid w:val="00922D06"/>
    <w:rsid w:val="00927933"/>
    <w:rsid w:val="00927A6F"/>
    <w:rsid w:val="009302C5"/>
    <w:rsid w:val="00930910"/>
    <w:rsid w:val="00930A50"/>
    <w:rsid w:val="00930ED9"/>
    <w:rsid w:val="00932217"/>
    <w:rsid w:val="0093643B"/>
    <w:rsid w:val="00936A1B"/>
    <w:rsid w:val="00941EE9"/>
    <w:rsid w:val="009426BF"/>
    <w:rsid w:val="009426FA"/>
    <w:rsid w:val="00943845"/>
    <w:rsid w:val="00946C69"/>
    <w:rsid w:val="00950082"/>
    <w:rsid w:val="00952F61"/>
    <w:rsid w:val="00954213"/>
    <w:rsid w:val="009565E7"/>
    <w:rsid w:val="00956F12"/>
    <w:rsid w:val="00957400"/>
    <w:rsid w:val="009575A3"/>
    <w:rsid w:val="009604FE"/>
    <w:rsid w:val="00962A68"/>
    <w:rsid w:val="00965DD4"/>
    <w:rsid w:val="00966245"/>
    <w:rsid w:val="0097084F"/>
    <w:rsid w:val="00972AC7"/>
    <w:rsid w:val="0097309C"/>
    <w:rsid w:val="00975DFB"/>
    <w:rsid w:val="009764D9"/>
    <w:rsid w:val="009826B7"/>
    <w:rsid w:val="00983F6A"/>
    <w:rsid w:val="009841D8"/>
    <w:rsid w:val="0098471A"/>
    <w:rsid w:val="009852A6"/>
    <w:rsid w:val="009865BA"/>
    <w:rsid w:val="00995B11"/>
    <w:rsid w:val="009A4C36"/>
    <w:rsid w:val="009A693B"/>
    <w:rsid w:val="009B1160"/>
    <w:rsid w:val="009B462F"/>
    <w:rsid w:val="009B5333"/>
    <w:rsid w:val="009B55A7"/>
    <w:rsid w:val="009C0E55"/>
    <w:rsid w:val="009C11A9"/>
    <w:rsid w:val="009C14EA"/>
    <w:rsid w:val="009C4946"/>
    <w:rsid w:val="009C59CE"/>
    <w:rsid w:val="009D078D"/>
    <w:rsid w:val="009D168E"/>
    <w:rsid w:val="009D33E4"/>
    <w:rsid w:val="009D661A"/>
    <w:rsid w:val="009D72EE"/>
    <w:rsid w:val="009E0891"/>
    <w:rsid w:val="009E150A"/>
    <w:rsid w:val="009E410D"/>
    <w:rsid w:val="009E468C"/>
    <w:rsid w:val="009F02DC"/>
    <w:rsid w:val="009F1083"/>
    <w:rsid w:val="009F15B8"/>
    <w:rsid w:val="009F22B5"/>
    <w:rsid w:val="009F4733"/>
    <w:rsid w:val="009F5A06"/>
    <w:rsid w:val="009F5A83"/>
    <w:rsid w:val="009F6BCB"/>
    <w:rsid w:val="00A007A8"/>
    <w:rsid w:val="00A06DA7"/>
    <w:rsid w:val="00A06F04"/>
    <w:rsid w:val="00A10983"/>
    <w:rsid w:val="00A11A03"/>
    <w:rsid w:val="00A14742"/>
    <w:rsid w:val="00A1658D"/>
    <w:rsid w:val="00A16DD1"/>
    <w:rsid w:val="00A176FC"/>
    <w:rsid w:val="00A20B93"/>
    <w:rsid w:val="00A23C31"/>
    <w:rsid w:val="00A25841"/>
    <w:rsid w:val="00A316E3"/>
    <w:rsid w:val="00A34E83"/>
    <w:rsid w:val="00A35C2F"/>
    <w:rsid w:val="00A360A6"/>
    <w:rsid w:val="00A4008E"/>
    <w:rsid w:val="00A416C2"/>
    <w:rsid w:val="00A422C4"/>
    <w:rsid w:val="00A44365"/>
    <w:rsid w:val="00A476FA"/>
    <w:rsid w:val="00A50811"/>
    <w:rsid w:val="00A51B49"/>
    <w:rsid w:val="00A53315"/>
    <w:rsid w:val="00A53825"/>
    <w:rsid w:val="00A5390D"/>
    <w:rsid w:val="00A5401E"/>
    <w:rsid w:val="00A54BFF"/>
    <w:rsid w:val="00A5551D"/>
    <w:rsid w:val="00A57D52"/>
    <w:rsid w:val="00A638A3"/>
    <w:rsid w:val="00A647A4"/>
    <w:rsid w:val="00A649BD"/>
    <w:rsid w:val="00A675FE"/>
    <w:rsid w:val="00A70A20"/>
    <w:rsid w:val="00A715F2"/>
    <w:rsid w:val="00A7206B"/>
    <w:rsid w:val="00A73C54"/>
    <w:rsid w:val="00A76185"/>
    <w:rsid w:val="00A80555"/>
    <w:rsid w:val="00A81824"/>
    <w:rsid w:val="00A82453"/>
    <w:rsid w:val="00A83386"/>
    <w:rsid w:val="00A84EDC"/>
    <w:rsid w:val="00A8769D"/>
    <w:rsid w:val="00A91E79"/>
    <w:rsid w:val="00A940DB"/>
    <w:rsid w:val="00A9556E"/>
    <w:rsid w:val="00A97572"/>
    <w:rsid w:val="00AA173C"/>
    <w:rsid w:val="00AA2C01"/>
    <w:rsid w:val="00AA2FBF"/>
    <w:rsid w:val="00AA3D60"/>
    <w:rsid w:val="00AB3332"/>
    <w:rsid w:val="00AB3C1A"/>
    <w:rsid w:val="00AB434C"/>
    <w:rsid w:val="00AC091D"/>
    <w:rsid w:val="00AC1094"/>
    <w:rsid w:val="00AC1247"/>
    <w:rsid w:val="00AC2796"/>
    <w:rsid w:val="00AC3B1E"/>
    <w:rsid w:val="00AC739F"/>
    <w:rsid w:val="00AD039C"/>
    <w:rsid w:val="00AD14D1"/>
    <w:rsid w:val="00AD26DE"/>
    <w:rsid w:val="00AD4742"/>
    <w:rsid w:val="00AD4DF1"/>
    <w:rsid w:val="00AD666B"/>
    <w:rsid w:val="00AD6B53"/>
    <w:rsid w:val="00AE07E6"/>
    <w:rsid w:val="00AE132D"/>
    <w:rsid w:val="00AE200F"/>
    <w:rsid w:val="00AE5371"/>
    <w:rsid w:val="00AF00A2"/>
    <w:rsid w:val="00AF052A"/>
    <w:rsid w:val="00AF1B83"/>
    <w:rsid w:val="00AF2D57"/>
    <w:rsid w:val="00AF3CF9"/>
    <w:rsid w:val="00AF3D1D"/>
    <w:rsid w:val="00AF5743"/>
    <w:rsid w:val="00AF5F34"/>
    <w:rsid w:val="00B01BC3"/>
    <w:rsid w:val="00B02307"/>
    <w:rsid w:val="00B04B48"/>
    <w:rsid w:val="00B05568"/>
    <w:rsid w:val="00B05C06"/>
    <w:rsid w:val="00B063CF"/>
    <w:rsid w:val="00B066D5"/>
    <w:rsid w:val="00B1024E"/>
    <w:rsid w:val="00B137AF"/>
    <w:rsid w:val="00B13A80"/>
    <w:rsid w:val="00B140A3"/>
    <w:rsid w:val="00B147BA"/>
    <w:rsid w:val="00B14CE7"/>
    <w:rsid w:val="00B20624"/>
    <w:rsid w:val="00B2193A"/>
    <w:rsid w:val="00B21E52"/>
    <w:rsid w:val="00B2304F"/>
    <w:rsid w:val="00B245B3"/>
    <w:rsid w:val="00B2706C"/>
    <w:rsid w:val="00B3050D"/>
    <w:rsid w:val="00B33040"/>
    <w:rsid w:val="00B3576A"/>
    <w:rsid w:val="00B36C2A"/>
    <w:rsid w:val="00B40484"/>
    <w:rsid w:val="00B40501"/>
    <w:rsid w:val="00B4083B"/>
    <w:rsid w:val="00B40B88"/>
    <w:rsid w:val="00B41428"/>
    <w:rsid w:val="00B41B76"/>
    <w:rsid w:val="00B428B4"/>
    <w:rsid w:val="00B43B4F"/>
    <w:rsid w:val="00B44E34"/>
    <w:rsid w:val="00B467E9"/>
    <w:rsid w:val="00B50FA7"/>
    <w:rsid w:val="00B54AB4"/>
    <w:rsid w:val="00B55392"/>
    <w:rsid w:val="00B567AC"/>
    <w:rsid w:val="00B6043D"/>
    <w:rsid w:val="00B60AD7"/>
    <w:rsid w:val="00B6371B"/>
    <w:rsid w:val="00B640DD"/>
    <w:rsid w:val="00B64170"/>
    <w:rsid w:val="00B65085"/>
    <w:rsid w:val="00B6725F"/>
    <w:rsid w:val="00B67A65"/>
    <w:rsid w:val="00B70655"/>
    <w:rsid w:val="00B71213"/>
    <w:rsid w:val="00B71F50"/>
    <w:rsid w:val="00B740E9"/>
    <w:rsid w:val="00B74940"/>
    <w:rsid w:val="00B75058"/>
    <w:rsid w:val="00B846AF"/>
    <w:rsid w:val="00B84E77"/>
    <w:rsid w:val="00B853C9"/>
    <w:rsid w:val="00B86469"/>
    <w:rsid w:val="00B87D60"/>
    <w:rsid w:val="00B94518"/>
    <w:rsid w:val="00B971A3"/>
    <w:rsid w:val="00BA29C1"/>
    <w:rsid w:val="00BA3B7D"/>
    <w:rsid w:val="00BA41E0"/>
    <w:rsid w:val="00BA6A27"/>
    <w:rsid w:val="00BA6F1A"/>
    <w:rsid w:val="00BA7B33"/>
    <w:rsid w:val="00BB1710"/>
    <w:rsid w:val="00BB3D67"/>
    <w:rsid w:val="00BB678E"/>
    <w:rsid w:val="00BC1178"/>
    <w:rsid w:val="00BC2854"/>
    <w:rsid w:val="00BC34AD"/>
    <w:rsid w:val="00BC488C"/>
    <w:rsid w:val="00BC56FC"/>
    <w:rsid w:val="00BC5888"/>
    <w:rsid w:val="00BC6D33"/>
    <w:rsid w:val="00BD2D38"/>
    <w:rsid w:val="00BD3370"/>
    <w:rsid w:val="00BD449A"/>
    <w:rsid w:val="00BD47CE"/>
    <w:rsid w:val="00BD602C"/>
    <w:rsid w:val="00BD624F"/>
    <w:rsid w:val="00BD734D"/>
    <w:rsid w:val="00BE12C7"/>
    <w:rsid w:val="00BE1EBB"/>
    <w:rsid w:val="00BE3624"/>
    <w:rsid w:val="00BE3E25"/>
    <w:rsid w:val="00BE5A67"/>
    <w:rsid w:val="00BE796A"/>
    <w:rsid w:val="00C00ACE"/>
    <w:rsid w:val="00C01950"/>
    <w:rsid w:val="00C01E45"/>
    <w:rsid w:val="00C0233C"/>
    <w:rsid w:val="00C02826"/>
    <w:rsid w:val="00C06BF3"/>
    <w:rsid w:val="00C14053"/>
    <w:rsid w:val="00C14DFC"/>
    <w:rsid w:val="00C15775"/>
    <w:rsid w:val="00C1660C"/>
    <w:rsid w:val="00C16F6B"/>
    <w:rsid w:val="00C17228"/>
    <w:rsid w:val="00C205C1"/>
    <w:rsid w:val="00C21595"/>
    <w:rsid w:val="00C22E89"/>
    <w:rsid w:val="00C232E5"/>
    <w:rsid w:val="00C238FB"/>
    <w:rsid w:val="00C24C13"/>
    <w:rsid w:val="00C24C4A"/>
    <w:rsid w:val="00C25245"/>
    <w:rsid w:val="00C26FC4"/>
    <w:rsid w:val="00C27580"/>
    <w:rsid w:val="00C319E5"/>
    <w:rsid w:val="00C326A5"/>
    <w:rsid w:val="00C35123"/>
    <w:rsid w:val="00C36764"/>
    <w:rsid w:val="00C37F48"/>
    <w:rsid w:val="00C41E6E"/>
    <w:rsid w:val="00C43009"/>
    <w:rsid w:val="00C43D89"/>
    <w:rsid w:val="00C46849"/>
    <w:rsid w:val="00C51CBF"/>
    <w:rsid w:val="00C52C30"/>
    <w:rsid w:val="00C53226"/>
    <w:rsid w:val="00C55C2C"/>
    <w:rsid w:val="00C62675"/>
    <w:rsid w:val="00C6356F"/>
    <w:rsid w:val="00C639D8"/>
    <w:rsid w:val="00C63BC9"/>
    <w:rsid w:val="00C679D7"/>
    <w:rsid w:val="00C7060B"/>
    <w:rsid w:val="00C726D8"/>
    <w:rsid w:val="00C752E9"/>
    <w:rsid w:val="00C75624"/>
    <w:rsid w:val="00C77F7B"/>
    <w:rsid w:val="00C80239"/>
    <w:rsid w:val="00C82302"/>
    <w:rsid w:val="00C82C44"/>
    <w:rsid w:val="00C83D08"/>
    <w:rsid w:val="00C84F49"/>
    <w:rsid w:val="00C856CF"/>
    <w:rsid w:val="00C92883"/>
    <w:rsid w:val="00C94120"/>
    <w:rsid w:val="00C95CCD"/>
    <w:rsid w:val="00C97AD6"/>
    <w:rsid w:val="00CA12DF"/>
    <w:rsid w:val="00CA5F66"/>
    <w:rsid w:val="00CA7AE5"/>
    <w:rsid w:val="00CB092E"/>
    <w:rsid w:val="00CB27AD"/>
    <w:rsid w:val="00CB40B1"/>
    <w:rsid w:val="00CB601B"/>
    <w:rsid w:val="00CC3209"/>
    <w:rsid w:val="00CC3527"/>
    <w:rsid w:val="00CC6653"/>
    <w:rsid w:val="00CC6877"/>
    <w:rsid w:val="00CC7512"/>
    <w:rsid w:val="00CD1F74"/>
    <w:rsid w:val="00CD2467"/>
    <w:rsid w:val="00CD28C4"/>
    <w:rsid w:val="00CD4158"/>
    <w:rsid w:val="00CD71E5"/>
    <w:rsid w:val="00CD7275"/>
    <w:rsid w:val="00CD7C11"/>
    <w:rsid w:val="00CE02DE"/>
    <w:rsid w:val="00CE039F"/>
    <w:rsid w:val="00CE0D86"/>
    <w:rsid w:val="00CE0F2B"/>
    <w:rsid w:val="00CE13B8"/>
    <w:rsid w:val="00CE4111"/>
    <w:rsid w:val="00CE4530"/>
    <w:rsid w:val="00CE7297"/>
    <w:rsid w:val="00CF1D99"/>
    <w:rsid w:val="00CF41D9"/>
    <w:rsid w:val="00D03BD2"/>
    <w:rsid w:val="00D04126"/>
    <w:rsid w:val="00D048A0"/>
    <w:rsid w:val="00D06F09"/>
    <w:rsid w:val="00D10C30"/>
    <w:rsid w:val="00D12441"/>
    <w:rsid w:val="00D13A4E"/>
    <w:rsid w:val="00D13E3C"/>
    <w:rsid w:val="00D13F9B"/>
    <w:rsid w:val="00D16DB1"/>
    <w:rsid w:val="00D17B31"/>
    <w:rsid w:val="00D17B57"/>
    <w:rsid w:val="00D17C03"/>
    <w:rsid w:val="00D200C1"/>
    <w:rsid w:val="00D20BA9"/>
    <w:rsid w:val="00D227A3"/>
    <w:rsid w:val="00D22C12"/>
    <w:rsid w:val="00D256AF"/>
    <w:rsid w:val="00D268A2"/>
    <w:rsid w:val="00D26A7E"/>
    <w:rsid w:val="00D26BE1"/>
    <w:rsid w:val="00D27612"/>
    <w:rsid w:val="00D335E0"/>
    <w:rsid w:val="00D351CD"/>
    <w:rsid w:val="00D36901"/>
    <w:rsid w:val="00D37BAF"/>
    <w:rsid w:val="00D42ED1"/>
    <w:rsid w:val="00D43039"/>
    <w:rsid w:val="00D46D3D"/>
    <w:rsid w:val="00D46ED4"/>
    <w:rsid w:val="00D51928"/>
    <w:rsid w:val="00D542D9"/>
    <w:rsid w:val="00D5728E"/>
    <w:rsid w:val="00D5758F"/>
    <w:rsid w:val="00D5759A"/>
    <w:rsid w:val="00D57627"/>
    <w:rsid w:val="00D60027"/>
    <w:rsid w:val="00D60409"/>
    <w:rsid w:val="00D63694"/>
    <w:rsid w:val="00D6660E"/>
    <w:rsid w:val="00D67622"/>
    <w:rsid w:val="00D67D2A"/>
    <w:rsid w:val="00D755E9"/>
    <w:rsid w:val="00D7563C"/>
    <w:rsid w:val="00D7618C"/>
    <w:rsid w:val="00D778F5"/>
    <w:rsid w:val="00D85BF9"/>
    <w:rsid w:val="00D86B3B"/>
    <w:rsid w:val="00D936D5"/>
    <w:rsid w:val="00D948DB"/>
    <w:rsid w:val="00D95539"/>
    <w:rsid w:val="00D9625D"/>
    <w:rsid w:val="00D9733D"/>
    <w:rsid w:val="00D9789C"/>
    <w:rsid w:val="00DA19A5"/>
    <w:rsid w:val="00DA24D8"/>
    <w:rsid w:val="00DA3063"/>
    <w:rsid w:val="00DA4221"/>
    <w:rsid w:val="00DA5DAB"/>
    <w:rsid w:val="00DA60A1"/>
    <w:rsid w:val="00DB03C4"/>
    <w:rsid w:val="00DB07C4"/>
    <w:rsid w:val="00DB56B7"/>
    <w:rsid w:val="00DB56CB"/>
    <w:rsid w:val="00DC065B"/>
    <w:rsid w:val="00DC08BE"/>
    <w:rsid w:val="00DC37AE"/>
    <w:rsid w:val="00DC4B29"/>
    <w:rsid w:val="00DD15EC"/>
    <w:rsid w:val="00DD2B4F"/>
    <w:rsid w:val="00DD2BA2"/>
    <w:rsid w:val="00DD46BA"/>
    <w:rsid w:val="00DD52FD"/>
    <w:rsid w:val="00DD6A49"/>
    <w:rsid w:val="00DE1EA1"/>
    <w:rsid w:val="00DE31C5"/>
    <w:rsid w:val="00DE345B"/>
    <w:rsid w:val="00DE4C33"/>
    <w:rsid w:val="00DE4DE7"/>
    <w:rsid w:val="00DE72D1"/>
    <w:rsid w:val="00DE7565"/>
    <w:rsid w:val="00DE7632"/>
    <w:rsid w:val="00DF25B7"/>
    <w:rsid w:val="00DF2A58"/>
    <w:rsid w:val="00DF5361"/>
    <w:rsid w:val="00DF550E"/>
    <w:rsid w:val="00DF5EB9"/>
    <w:rsid w:val="00DF76F6"/>
    <w:rsid w:val="00E007A0"/>
    <w:rsid w:val="00E01A7D"/>
    <w:rsid w:val="00E02605"/>
    <w:rsid w:val="00E02F7C"/>
    <w:rsid w:val="00E05B9D"/>
    <w:rsid w:val="00E11212"/>
    <w:rsid w:val="00E13820"/>
    <w:rsid w:val="00E211C5"/>
    <w:rsid w:val="00E21CEE"/>
    <w:rsid w:val="00E255B3"/>
    <w:rsid w:val="00E25886"/>
    <w:rsid w:val="00E3064A"/>
    <w:rsid w:val="00E31FC1"/>
    <w:rsid w:val="00E3335B"/>
    <w:rsid w:val="00E334DA"/>
    <w:rsid w:val="00E34967"/>
    <w:rsid w:val="00E36079"/>
    <w:rsid w:val="00E37C0E"/>
    <w:rsid w:val="00E4160E"/>
    <w:rsid w:val="00E423AF"/>
    <w:rsid w:val="00E423B7"/>
    <w:rsid w:val="00E43D13"/>
    <w:rsid w:val="00E45048"/>
    <w:rsid w:val="00E471C2"/>
    <w:rsid w:val="00E47A26"/>
    <w:rsid w:val="00E47B98"/>
    <w:rsid w:val="00E50D79"/>
    <w:rsid w:val="00E521DC"/>
    <w:rsid w:val="00E52BD6"/>
    <w:rsid w:val="00E530C5"/>
    <w:rsid w:val="00E5325A"/>
    <w:rsid w:val="00E548FF"/>
    <w:rsid w:val="00E56709"/>
    <w:rsid w:val="00E56AE8"/>
    <w:rsid w:val="00E571DC"/>
    <w:rsid w:val="00E605CE"/>
    <w:rsid w:val="00E6155D"/>
    <w:rsid w:val="00E62787"/>
    <w:rsid w:val="00E673FA"/>
    <w:rsid w:val="00E70897"/>
    <w:rsid w:val="00E712C9"/>
    <w:rsid w:val="00E734AF"/>
    <w:rsid w:val="00E73FCA"/>
    <w:rsid w:val="00E74258"/>
    <w:rsid w:val="00E74740"/>
    <w:rsid w:val="00E813F0"/>
    <w:rsid w:val="00E82BBC"/>
    <w:rsid w:val="00E8367F"/>
    <w:rsid w:val="00E83855"/>
    <w:rsid w:val="00E83F17"/>
    <w:rsid w:val="00E851ED"/>
    <w:rsid w:val="00E855EF"/>
    <w:rsid w:val="00E856C4"/>
    <w:rsid w:val="00E85A96"/>
    <w:rsid w:val="00E86E36"/>
    <w:rsid w:val="00E8754B"/>
    <w:rsid w:val="00E87ABE"/>
    <w:rsid w:val="00E94CFF"/>
    <w:rsid w:val="00E9615D"/>
    <w:rsid w:val="00E97A98"/>
    <w:rsid w:val="00EA04CE"/>
    <w:rsid w:val="00EA11EE"/>
    <w:rsid w:val="00EA19C6"/>
    <w:rsid w:val="00EA3DAF"/>
    <w:rsid w:val="00EA5EC9"/>
    <w:rsid w:val="00EA6AC8"/>
    <w:rsid w:val="00EA7B6A"/>
    <w:rsid w:val="00EB00A5"/>
    <w:rsid w:val="00EB060B"/>
    <w:rsid w:val="00EB1E2C"/>
    <w:rsid w:val="00EB21CE"/>
    <w:rsid w:val="00EB367B"/>
    <w:rsid w:val="00EB4ACD"/>
    <w:rsid w:val="00EB6198"/>
    <w:rsid w:val="00EB67B4"/>
    <w:rsid w:val="00EB7522"/>
    <w:rsid w:val="00EC1CDA"/>
    <w:rsid w:val="00EC440F"/>
    <w:rsid w:val="00EC48B2"/>
    <w:rsid w:val="00ED1074"/>
    <w:rsid w:val="00ED1A50"/>
    <w:rsid w:val="00ED3763"/>
    <w:rsid w:val="00ED43C7"/>
    <w:rsid w:val="00ED5519"/>
    <w:rsid w:val="00ED72D6"/>
    <w:rsid w:val="00ED79EC"/>
    <w:rsid w:val="00EE0A4B"/>
    <w:rsid w:val="00EE185D"/>
    <w:rsid w:val="00EF0ABC"/>
    <w:rsid w:val="00EF2E20"/>
    <w:rsid w:val="00EF3235"/>
    <w:rsid w:val="00EF34A1"/>
    <w:rsid w:val="00EF38AE"/>
    <w:rsid w:val="00EF5838"/>
    <w:rsid w:val="00EF586B"/>
    <w:rsid w:val="00EF7CC1"/>
    <w:rsid w:val="00F01321"/>
    <w:rsid w:val="00F01334"/>
    <w:rsid w:val="00F0252E"/>
    <w:rsid w:val="00F106D2"/>
    <w:rsid w:val="00F13048"/>
    <w:rsid w:val="00F16B35"/>
    <w:rsid w:val="00F16BAB"/>
    <w:rsid w:val="00F20282"/>
    <w:rsid w:val="00F20D97"/>
    <w:rsid w:val="00F221CD"/>
    <w:rsid w:val="00F2505A"/>
    <w:rsid w:val="00F26C0F"/>
    <w:rsid w:val="00F2780B"/>
    <w:rsid w:val="00F27CB7"/>
    <w:rsid w:val="00F3011F"/>
    <w:rsid w:val="00F3443A"/>
    <w:rsid w:val="00F34649"/>
    <w:rsid w:val="00F35A7F"/>
    <w:rsid w:val="00F35BED"/>
    <w:rsid w:val="00F3710B"/>
    <w:rsid w:val="00F427BC"/>
    <w:rsid w:val="00F466F4"/>
    <w:rsid w:val="00F502F4"/>
    <w:rsid w:val="00F523D1"/>
    <w:rsid w:val="00F54FDA"/>
    <w:rsid w:val="00F579CD"/>
    <w:rsid w:val="00F624BC"/>
    <w:rsid w:val="00F628DF"/>
    <w:rsid w:val="00F62B48"/>
    <w:rsid w:val="00F631BA"/>
    <w:rsid w:val="00F66EB8"/>
    <w:rsid w:val="00F670E2"/>
    <w:rsid w:val="00F677FA"/>
    <w:rsid w:val="00F67FB0"/>
    <w:rsid w:val="00F709F7"/>
    <w:rsid w:val="00F7110D"/>
    <w:rsid w:val="00F71528"/>
    <w:rsid w:val="00F72469"/>
    <w:rsid w:val="00F72EF2"/>
    <w:rsid w:val="00F73A52"/>
    <w:rsid w:val="00F74058"/>
    <w:rsid w:val="00F744A2"/>
    <w:rsid w:val="00F74C36"/>
    <w:rsid w:val="00F74EF6"/>
    <w:rsid w:val="00F752E4"/>
    <w:rsid w:val="00F759C7"/>
    <w:rsid w:val="00F831D8"/>
    <w:rsid w:val="00F9640F"/>
    <w:rsid w:val="00F9657D"/>
    <w:rsid w:val="00F96664"/>
    <w:rsid w:val="00F96C75"/>
    <w:rsid w:val="00F97F34"/>
    <w:rsid w:val="00FA0326"/>
    <w:rsid w:val="00FA3F16"/>
    <w:rsid w:val="00FA4721"/>
    <w:rsid w:val="00FA49B9"/>
    <w:rsid w:val="00FA619C"/>
    <w:rsid w:val="00FB0492"/>
    <w:rsid w:val="00FB2E01"/>
    <w:rsid w:val="00FB4A7A"/>
    <w:rsid w:val="00FB4F1F"/>
    <w:rsid w:val="00FB60BA"/>
    <w:rsid w:val="00FC028E"/>
    <w:rsid w:val="00FC59A8"/>
    <w:rsid w:val="00FC6E47"/>
    <w:rsid w:val="00FC7E8C"/>
    <w:rsid w:val="00FD0BE0"/>
    <w:rsid w:val="00FD5511"/>
    <w:rsid w:val="00FD71BB"/>
    <w:rsid w:val="00FE0B65"/>
    <w:rsid w:val="00FE1851"/>
    <w:rsid w:val="00FE187E"/>
    <w:rsid w:val="00FE2081"/>
    <w:rsid w:val="00FE2C55"/>
    <w:rsid w:val="00FE3228"/>
    <w:rsid w:val="00FE39DB"/>
    <w:rsid w:val="00FF04E2"/>
    <w:rsid w:val="00FF0AE3"/>
    <w:rsid w:val="00FF5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9B93D5"/>
  <w15:docId w15:val="{694CF1C2-2E7D-41B1-A2E4-12190DF7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7A98"/>
    <w:pPr>
      <w:ind w:right="720"/>
      <w:jc w:val="both"/>
    </w:pPr>
    <w:rPr>
      <w:rFonts w:ascii="Arial" w:hAnsi="Arial"/>
      <w:sz w:val="22"/>
      <w:szCs w:val="24"/>
    </w:rPr>
  </w:style>
  <w:style w:type="paragraph" w:styleId="Heading1">
    <w:name w:val="heading 1"/>
    <w:basedOn w:val="Normal"/>
    <w:next w:val="Normal"/>
    <w:link w:val="Heading1Char"/>
    <w:qFormat/>
    <w:rsid w:val="000B1C16"/>
    <w:pPr>
      <w:keepNext/>
      <w:outlineLvl w:val="0"/>
    </w:pPr>
    <w:rPr>
      <w:rFonts w:ascii="Cambria" w:hAnsi="Cambria"/>
      <w:b/>
      <w:bCs/>
      <w:kern w:val="32"/>
      <w:sz w:val="32"/>
      <w:szCs w:val="32"/>
    </w:rPr>
  </w:style>
  <w:style w:type="paragraph" w:styleId="Heading2">
    <w:name w:val="heading 2"/>
    <w:basedOn w:val="Normal"/>
    <w:next w:val="Normal"/>
    <w:link w:val="Heading2Char"/>
    <w:qFormat/>
    <w:rsid w:val="000B1C16"/>
    <w:pPr>
      <w:keepNext/>
      <w:spacing w:before="240"/>
      <w:outlineLvl w:val="1"/>
    </w:pPr>
    <w:rPr>
      <w:rFonts w:ascii="Cambria" w:hAnsi="Cambria"/>
      <w:b/>
      <w:bCs/>
      <w:i/>
      <w:iCs/>
      <w:sz w:val="28"/>
      <w:szCs w:val="28"/>
    </w:rPr>
  </w:style>
  <w:style w:type="paragraph" w:styleId="Heading3">
    <w:name w:val="heading 3"/>
    <w:basedOn w:val="Normal"/>
    <w:next w:val="Normal"/>
    <w:link w:val="Heading3Char"/>
    <w:qFormat/>
    <w:rsid w:val="000B1C16"/>
    <w:pPr>
      <w:keepNext/>
      <w:outlineLvl w:val="2"/>
    </w:pPr>
    <w:rPr>
      <w:rFonts w:ascii="Cambria" w:hAnsi="Cambria"/>
      <w:b/>
      <w:bCs/>
      <w:sz w:val="26"/>
      <w:szCs w:val="26"/>
    </w:rPr>
  </w:style>
  <w:style w:type="paragraph" w:styleId="Heading4">
    <w:name w:val="heading 4"/>
    <w:basedOn w:val="Normal"/>
    <w:next w:val="Normal"/>
    <w:link w:val="Heading4Char"/>
    <w:qFormat/>
    <w:rsid w:val="00930A50"/>
    <w:pPr>
      <w:keepNext/>
      <w:spacing w:before="240"/>
      <w:outlineLvl w:val="3"/>
    </w:pPr>
    <w:rPr>
      <w:rFonts w:ascii="Calibri" w:hAnsi="Calibri"/>
      <w:b/>
      <w:bCs/>
      <w:sz w:val="28"/>
      <w:szCs w:val="28"/>
    </w:rPr>
  </w:style>
  <w:style w:type="paragraph" w:styleId="Heading7">
    <w:name w:val="heading 7"/>
    <w:basedOn w:val="Normal"/>
    <w:next w:val="Normal"/>
    <w:link w:val="Heading7Char"/>
    <w:unhideWhenUsed/>
    <w:qFormat/>
    <w:locked/>
    <w:rsid w:val="00BD449A"/>
    <w:pPr>
      <w:spacing w:before="24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paragraph" w:customStyle="1" w:styleId="ResNormal">
    <w:name w:val="Res_Normal"/>
    <w:rsid w:val="000B1C16"/>
    <w:pPr>
      <w:spacing w:after="60"/>
      <w:ind w:right="720"/>
      <w:jc w:val="both"/>
    </w:pPr>
    <w:rPr>
      <w:rFonts w:ascii="Arial" w:hAnsi="Arial"/>
      <w:sz w:val="22"/>
    </w:rPr>
  </w:style>
  <w:style w:type="paragraph" w:customStyle="1" w:styleId="ResCaption2">
    <w:name w:val="Res_Caption 2"/>
    <w:basedOn w:val="Normal"/>
    <w:rsid w:val="000B1C16"/>
    <w:pPr>
      <w:spacing w:before="240"/>
    </w:pPr>
    <w:rPr>
      <w:rFonts w:ascii="Arial Bold" w:hAnsi="Arial Bold"/>
      <w:b/>
      <w:sz w:val="20"/>
    </w:rPr>
  </w:style>
  <w:style w:type="paragraph" w:customStyle="1" w:styleId="TitleName">
    <w:name w:val="Title Name"/>
    <w:next w:val="Normal"/>
    <w:rsid w:val="000B1C16"/>
    <w:pPr>
      <w:spacing w:after="60"/>
      <w:ind w:right="720"/>
      <w:jc w:val="center"/>
    </w:pPr>
    <w:rPr>
      <w:rFonts w:ascii="Arial Bold" w:hAnsi="Arial Bold"/>
      <w:b/>
      <w:sz w:val="24"/>
    </w:rPr>
  </w:style>
  <w:style w:type="paragraph" w:customStyle="1" w:styleId="ResCaption1">
    <w:name w:val="Res_Caption 1"/>
    <w:basedOn w:val="ResNormal"/>
    <w:next w:val="ResBodytext"/>
    <w:rsid w:val="000B1C16"/>
    <w:pPr>
      <w:spacing w:before="60"/>
    </w:pPr>
    <w:rPr>
      <w:rFonts w:ascii="Arial Bold" w:hAnsi="Arial Bold"/>
      <w:b/>
      <w:bCs/>
      <w:sz w:val="20"/>
    </w:rPr>
  </w:style>
  <w:style w:type="paragraph" w:customStyle="1" w:styleId="ResBodytext">
    <w:name w:val="Res_Body text"/>
    <w:basedOn w:val="ResNormal"/>
    <w:rsid w:val="000B1C16"/>
    <w:pPr>
      <w:spacing w:before="60" w:after="120"/>
    </w:pPr>
    <w:rPr>
      <w:sz w:val="20"/>
    </w:rPr>
  </w:style>
  <w:style w:type="paragraph" w:customStyle="1" w:styleId="ResBulletpoint">
    <w:name w:val="Res_Bullet point"/>
    <w:basedOn w:val="ResNormal"/>
    <w:rsid w:val="000B1C16"/>
    <w:pPr>
      <w:numPr>
        <w:numId w:val="1"/>
      </w:numPr>
    </w:pPr>
    <w:rPr>
      <w:rFonts w:cs="Arial"/>
      <w:sz w:val="20"/>
    </w:rPr>
  </w:style>
  <w:style w:type="paragraph" w:styleId="Header">
    <w:name w:val="header"/>
    <w:basedOn w:val="Normal"/>
    <w:link w:val="HeaderChar"/>
    <w:rsid w:val="000B1C16"/>
    <w:pPr>
      <w:tabs>
        <w:tab w:val="center" w:pos="4320"/>
        <w:tab w:val="right" w:pos="8640"/>
      </w:tabs>
      <w:jc w:val="right"/>
    </w:pPr>
    <w:rPr>
      <w:sz w:val="24"/>
    </w:rPr>
  </w:style>
  <w:style w:type="character" w:customStyle="1" w:styleId="HeaderChar">
    <w:name w:val="Header Char"/>
    <w:link w:val="Header"/>
    <w:semiHidden/>
    <w:locked/>
    <w:rPr>
      <w:rFonts w:ascii="Arial" w:hAnsi="Arial" w:cs="Times New Roman"/>
      <w:sz w:val="24"/>
      <w:szCs w:val="24"/>
    </w:rPr>
  </w:style>
  <w:style w:type="paragraph" w:styleId="Footer">
    <w:name w:val="footer"/>
    <w:basedOn w:val="Normal"/>
    <w:link w:val="FooterChar"/>
    <w:uiPriority w:val="99"/>
    <w:rsid w:val="000B1C16"/>
    <w:pPr>
      <w:tabs>
        <w:tab w:val="center" w:pos="4320"/>
        <w:tab w:val="right" w:pos="8640"/>
      </w:tabs>
    </w:pPr>
    <w:rPr>
      <w:sz w:val="24"/>
    </w:rPr>
  </w:style>
  <w:style w:type="character" w:customStyle="1" w:styleId="FooterChar">
    <w:name w:val="Footer Char"/>
    <w:link w:val="Footer"/>
    <w:uiPriority w:val="99"/>
    <w:locked/>
    <w:rPr>
      <w:rFonts w:ascii="Arial" w:hAnsi="Arial" w:cs="Times New Roman"/>
      <w:sz w:val="24"/>
      <w:szCs w:val="24"/>
    </w:rPr>
  </w:style>
  <w:style w:type="paragraph" w:styleId="NormalWeb">
    <w:name w:val="Normal (Web)"/>
    <w:basedOn w:val="Normal"/>
    <w:uiPriority w:val="99"/>
    <w:rsid w:val="000B1C16"/>
    <w:pPr>
      <w:spacing w:before="100" w:beforeAutospacing="1" w:after="100" w:afterAutospacing="1"/>
    </w:pPr>
  </w:style>
  <w:style w:type="paragraph" w:customStyle="1" w:styleId="TableText">
    <w:name w:val="Table Text"/>
    <w:basedOn w:val="Normal"/>
    <w:rsid w:val="000B1C16"/>
    <w:pPr>
      <w:jc w:val="center"/>
    </w:pPr>
    <w:rPr>
      <w:rFonts w:cs="Arial"/>
      <w:sz w:val="20"/>
    </w:rPr>
  </w:style>
  <w:style w:type="paragraph" w:customStyle="1" w:styleId="TableHeading">
    <w:name w:val="Table Heading"/>
    <w:basedOn w:val="Normal"/>
    <w:rsid w:val="000B1C16"/>
    <w:rPr>
      <w:rFonts w:ascii="Arial Bold" w:hAnsi="Arial Bold" w:cs="Arial"/>
      <w:b/>
      <w:szCs w:val="20"/>
    </w:rPr>
  </w:style>
  <w:style w:type="paragraph" w:customStyle="1" w:styleId="ResCaptionNumbered">
    <w:name w:val="Res_Caption Numbered"/>
    <w:basedOn w:val="ResCaption1"/>
    <w:next w:val="Normal"/>
    <w:rsid w:val="000B1C16"/>
    <w:pPr>
      <w:numPr>
        <w:numId w:val="2"/>
      </w:numPr>
      <w:tabs>
        <w:tab w:val="clear" w:pos="360"/>
      </w:tabs>
      <w:spacing w:before="0"/>
    </w:pPr>
  </w:style>
  <w:style w:type="paragraph" w:customStyle="1" w:styleId="HeadingName">
    <w:name w:val="Heading Name"/>
    <w:basedOn w:val="TitleName"/>
    <w:next w:val="Normal"/>
    <w:rsid w:val="000B1C16"/>
    <w:pPr>
      <w:spacing w:after="240"/>
    </w:pPr>
  </w:style>
  <w:style w:type="paragraph" w:customStyle="1" w:styleId="ResTitleName">
    <w:name w:val="Res_Title Name"/>
    <w:rsid w:val="000B1C16"/>
    <w:pPr>
      <w:spacing w:after="60"/>
      <w:ind w:right="720"/>
      <w:jc w:val="center"/>
    </w:pPr>
    <w:rPr>
      <w:rFonts w:ascii="Arial Bold" w:hAnsi="Arial Bold"/>
      <w:b/>
      <w:sz w:val="24"/>
    </w:rPr>
  </w:style>
  <w:style w:type="paragraph" w:customStyle="1" w:styleId="ResHeadingName">
    <w:name w:val="Res_Heading Name"/>
    <w:basedOn w:val="ResTitleName"/>
    <w:rsid w:val="000B1C16"/>
    <w:pPr>
      <w:jc w:val="left"/>
    </w:pPr>
    <w:rPr>
      <w:caps/>
      <w:szCs w:val="24"/>
    </w:rPr>
  </w:style>
  <w:style w:type="paragraph" w:customStyle="1" w:styleId="StyleResBodytextAfter0pt">
    <w:name w:val="Style Res_Body text + After:  0 pt"/>
    <w:basedOn w:val="ResBodytext"/>
    <w:rsid w:val="000B1C16"/>
  </w:style>
  <w:style w:type="paragraph" w:customStyle="1" w:styleId="ResTableHeading">
    <w:name w:val="Res_Table Heading"/>
    <w:basedOn w:val="TableHeading"/>
    <w:rsid w:val="000B1C16"/>
  </w:style>
  <w:style w:type="paragraph" w:customStyle="1" w:styleId="des">
    <w:name w:val="des"/>
    <w:basedOn w:val="ResBodytext"/>
    <w:rsid w:val="000B1C16"/>
  </w:style>
  <w:style w:type="paragraph" w:customStyle="1" w:styleId="sample">
    <w:name w:val="sample"/>
    <w:basedOn w:val="ResBodytext"/>
    <w:rsid w:val="000B1C16"/>
    <w:rPr>
      <w:b/>
      <w:bCs/>
      <w:sz w:val="28"/>
    </w:rPr>
  </w:style>
  <w:style w:type="character" w:styleId="PageNumber">
    <w:name w:val="page number"/>
    <w:rsid w:val="000B1C16"/>
    <w:rPr>
      <w:rFonts w:cs="Times New Roman"/>
    </w:rPr>
  </w:style>
  <w:style w:type="paragraph" w:styleId="DocumentMap">
    <w:name w:val="Document Map"/>
    <w:basedOn w:val="Normal"/>
    <w:link w:val="DocumentMapChar"/>
    <w:semiHidden/>
    <w:rsid w:val="000B1C16"/>
    <w:pPr>
      <w:shd w:val="clear" w:color="auto" w:fill="000080"/>
    </w:pPr>
    <w:rPr>
      <w:rFonts w:ascii="Times New Roman" w:hAnsi="Times New Roman"/>
      <w:sz w:val="2"/>
      <w:szCs w:val="20"/>
    </w:rPr>
  </w:style>
  <w:style w:type="character" w:customStyle="1" w:styleId="DocumentMapChar">
    <w:name w:val="Document Map Char"/>
    <w:link w:val="DocumentMap"/>
    <w:semiHidden/>
    <w:locked/>
    <w:rPr>
      <w:rFonts w:cs="Times New Roman"/>
      <w:sz w:val="2"/>
    </w:rPr>
  </w:style>
  <w:style w:type="paragraph" w:styleId="BodyText">
    <w:name w:val="Body Text"/>
    <w:basedOn w:val="Normal"/>
    <w:link w:val="BodyTextChar"/>
    <w:rsid w:val="00930A50"/>
    <w:pPr>
      <w:spacing w:before="60"/>
    </w:pPr>
    <w:rPr>
      <w:sz w:val="24"/>
    </w:rPr>
  </w:style>
  <w:style w:type="character" w:customStyle="1" w:styleId="BodyTextChar">
    <w:name w:val="Body Text Char"/>
    <w:link w:val="BodyText"/>
    <w:semiHidden/>
    <w:locked/>
    <w:rPr>
      <w:rFonts w:ascii="Arial" w:hAnsi="Arial" w:cs="Times New Roman"/>
      <w:sz w:val="24"/>
      <w:szCs w:val="24"/>
    </w:rPr>
  </w:style>
  <w:style w:type="paragraph" w:styleId="ListParagraph">
    <w:name w:val="List Paragraph"/>
    <w:basedOn w:val="Normal"/>
    <w:qFormat/>
    <w:rsid w:val="00FA4721"/>
    <w:pPr>
      <w:ind w:left="720"/>
      <w:contextualSpacing/>
    </w:pPr>
    <w:rPr>
      <w:rFonts w:ascii="Times New Roman" w:hAnsi="Times New Roman"/>
      <w:sz w:val="24"/>
    </w:rPr>
  </w:style>
  <w:style w:type="paragraph" w:customStyle="1" w:styleId="bulletedlist">
    <w:name w:val="bulleted list"/>
    <w:basedOn w:val="Normal"/>
    <w:rsid w:val="00190932"/>
    <w:pPr>
      <w:tabs>
        <w:tab w:val="num" w:pos="360"/>
      </w:tabs>
      <w:overflowPunct w:val="0"/>
      <w:spacing w:before="40" w:after="80" w:line="220" w:lineRule="exact"/>
    </w:pPr>
    <w:rPr>
      <w:rFonts w:ascii="Tahoma" w:hAnsi="Tahoma" w:cs="Arial"/>
      <w:spacing w:val="10"/>
      <w:sz w:val="16"/>
      <w:szCs w:val="16"/>
      <w:lang w:eastAsia="ar-SA"/>
    </w:rPr>
  </w:style>
  <w:style w:type="paragraph" w:customStyle="1" w:styleId="TableContents">
    <w:name w:val="Table Contents"/>
    <w:basedOn w:val="BodyText"/>
    <w:rsid w:val="00542B25"/>
    <w:pPr>
      <w:widowControl w:val="0"/>
      <w:suppressAutoHyphens/>
      <w:spacing w:before="14" w:after="14"/>
      <w:jc w:val="left"/>
    </w:pPr>
    <w:rPr>
      <w:rFonts w:eastAsia="Arial" w:cs="Arial"/>
      <w:sz w:val="19"/>
      <w:szCs w:val="19"/>
    </w:rPr>
  </w:style>
  <w:style w:type="character" w:customStyle="1" w:styleId="apple-style-span">
    <w:name w:val="apple-style-span"/>
    <w:basedOn w:val="DefaultParagraphFont"/>
    <w:rsid w:val="00AC1247"/>
  </w:style>
  <w:style w:type="character" w:customStyle="1" w:styleId="yshortcuts">
    <w:name w:val="yshortcuts"/>
    <w:basedOn w:val="DefaultParagraphFont"/>
    <w:rsid w:val="00BD449A"/>
  </w:style>
  <w:style w:type="character" w:customStyle="1" w:styleId="Heading7Char">
    <w:name w:val="Heading 7 Char"/>
    <w:link w:val="Heading7"/>
    <w:semiHidden/>
    <w:rsid w:val="00BD449A"/>
    <w:rPr>
      <w:rFonts w:ascii="Calibri" w:eastAsia="Times New Roman" w:hAnsi="Calibri" w:cs="Times New Roman"/>
      <w:sz w:val="24"/>
      <w:szCs w:val="24"/>
    </w:rPr>
  </w:style>
  <w:style w:type="paragraph" w:styleId="BodyText3">
    <w:name w:val="Body Text 3"/>
    <w:basedOn w:val="Normal"/>
    <w:link w:val="BodyText3Char"/>
    <w:rsid w:val="00BD449A"/>
    <w:pPr>
      <w:spacing w:after="120"/>
    </w:pPr>
    <w:rPr>
      <w:sz w:val="16"/>
      <w:szCs w:val="16"/>
    </w:rPr>
  </w:style>
  <w:style w:type="character" w:customStyle="1" w:styleId="BodyText3Char">
    <w:name w:val="Body Text 3 Char"/>
    <w:link w:val="BodyText3"/>
    <w:rsid w:val="00BD449A"/>
    <w:rPr>
      <w:rFonts w:ascii="Arial" w:hAnsi="Arial"/>
      <w:sz w:val="16"/>
      <w:szCs w:val="16"/>
    </w:rPr>
  </w:style>
  <w:style w:type="paragraph" w:styleId="HTMLPreformatted">
    <w:name w:val="HTML Preformatted"/>
    <w:basedOn w:val="Normal"/>
    <w:link w:val="HTMLPreformattedChar"/>
    <w:rsid w:val="00FE1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4"/>
      <w:szCs w:val="20"/>
    </w:rPr>
  </w:style>
  <w:style w:type="character" w:customStyle="1" w:styleId="HTMLPreformattedChar">
    <w:name w:val="HTML Preformatted Char"/>
    <w:link w:val="HTMLPreformatted"/>
    <w:rsid w:val="00FE1851"/>
    <w:rPr>
      <w:rFonts w:ascii="Courier New" w:eastAsia="Courier New" w:hAnsi="Courier New" w:cs="Courier New"/>
      <w:sz w:val="24"/>
    </w:rPr>
  </w:style>
  <w:style w:type="paragraph" w:styleId="ListBullet2">
    <w:name w:val="List Bullet 2"/>
    <w:basedOn w:val="BodyText"/>
    <w:autoRedefine/>
    <w:rsid w:val="00AF3CF9"/>
    <w:pPr>
      <w:numPr>
        <w:numId w:val="4"/>
      </w:numPr>
      <w:spacing w:before="0" w:line="200" w:lineRule="atLeast"/>
      <w:jc w:val="left"/>
    </w:pPr>
    <w:rPr>
      <w:rFonts w:ascii="Times New Roman" w:hAnsi="Times New Roman"/>
      <w:color w:val="000000"/>
      <w:szCs w:val="22"/>
    </w:rPr>
  </w:style>
  <w:style w:type="paragraph" w:customStyle="1" w:styleId="apple-style-spanGaramond">
    <w:name w:val="apple-style-span + Garamond"/>
    <w:aliases w:val="Black"/>
    <w:basedOn w:val="Normal"/>
    <w:uiPriority w:val="99"/>
    <w:rsid w:val="0017124D"/>
    <w:pPr>
      <w:numPr>
        <w:numId w:val="5"/>
      </w:numPr>
      <w:shd w:val="clear" w:color="auto" w:fill="FFFFFF"/>
      <w:ind w:left="330"/>
    </w:pPr>
    <w:rPr>
      <w:rFonts w:ascii="Garamond" w:hAnsi="Garamond" w:cs="Garamond"/>
      <w:szCs w:val="22"/>
    </w:rPr>
  </w:style>
  <w:style w:type="paragraph" w:customStyle="1" w:styleId="Level2Bullet">
    <w:name w:val="Level2 Bullet"/>
    <w:basedOn w:val="Normal"/>
    <w:rsid w:val="008C1191"/>
    <w:pPr>
      <w:numPr>
        <w:numId w:val="6"/>
      </w:numPr>
      <w:spacing w:before="20" w:after="20"/>
    </w:pPr>
    <w:rPr>
      <w:rFonts w:ascii="Times New Roman" w:hAnsi="Times New Roman"/>
      <w:szCs w:val="20"/>
    </w:rPr>
  </w:style>
  <w:style w:type="paragraph" w:customStyle="1" w:styleId="Style1">
    <w:name w:val="Style1"/>
    <w:basedOn w:val="Normal"/>
    <w:qFormat/>
    <w:rsid w:val="008C1191"/>
    <w:pPr>
      <w:numPr>
        <w:numId w:val="7"/>
      </w:numPr>
    </w:pPr>
    <w:rPr>
      <w:rFonts w:ascii="Times New Roman" w:hAnsi="Times New Roman"/>
      <w:sz w:val="24"/>
    </w:rPr>
  </w:style>
  <w:style w:type="paragraph" w:customStyle="1" w:styleId="Cog-H1">
    <w:name w:val="Cog-H1"/>
    <w:basedOn w:val="Heading1"/>
    <w:rsid w:val="00B05C06"/>
    <w:pPr>
      <w:numPr>
        <w:numId w:val="8"/>
      </w:numPr>
      <w:spacing w:before="120" w:after="120" w:line="240" w:lineRule="atLeast"/>
    </w:pPr>
    <w:rPr>
      <w:bCs w:val="0"/>
      <w:color w:val="0000FF"/>
      <w:szCs w:val="20"/>
    </w:rPr>
  </w:style>
  <w:style w:type="paragraph" w:customStyle="1" w:styleId="Cog-H2">
    <w:name w:val="Cog-H2"/>
    <w:basedOn w:val="Heading2"/>
    <w:rsid w:val="00B05C06"/>
    <w:pPr>
      <w:numPr>
        <w:ilvl w:val="1"/>
        <w:numId w:val="8"/>
      </w:numPr>
      <w:spacing w:before="120" w:after="120" w:line="240" w:lineRule="atLeast"/>
    </w:pPr>
    <w:rPr>
      <w:bCs w:val="0"/>
      <w:iCs w:val="0"/>
      <w:color w:val="0000FF"/>
      <w:szCs w:val="20"/>
    </w:rPr>
  </w:style>
  <w:style w:type="paragraph" w:customStyle="1" w:styleId="Cog-H3">
    <w:name w:val="Cog-H3"/>
    <w:basedOn w:val="Heading3"/>
    <w:rsid w:val="00B05C06"/>
    <w:pPr>
      <w:numPr>
        <w:ilvl w:val="2"/>
        <w:numId w:val="8"/>
      </w:numPr>
      <w:spacing w:before="120" w:after="120" w:line="240" w:lineRule="atLeast"/>
    </w:pPr>
    <w:rPr>
      <w:b w:val="0"/>
      <w:color w:val="0000FF"/>
      <w:sz w:val="22"/>
    </w:rPr>
  </w:style>
  <w:style w:type="character" w:styleId="Hyperlink">
    <w:name w:val="Hyperlink"/>
    <w:rsid w:val="006828C5"/>
    <w:rPr>
      <w:color w:val="0000FF"/>
      <w:u w:val="single"/>
    </w:rPr>
  </w:style>
  <w:style w:type="paragraph" w:styleId="PlainText">
    <w:name w:val="Plain Text"/>
    <w:basedOn w:val="Normal"/>
    <w:link w:val="PlainTextChar"/>
    <w:unhideWhenUsed/>
    <w:rsid w:val="00233225"/>
    <w:rPr>
      <w:rFonts w:ascii="Courier New" w:eastAsia="Calibri" w:hAnsi="Courier New"/>
      <w:sz w:val="20"/>
      <w:szCs w:val="20"/>
      <w:lang w:eastAsia="ar-SA"/>
    </w:rPr>
  </w:style>
  <w:style w:type="character" w:customStyle="1" w:styleId="PlainTextChar">
    <w:name w:val="Plain Text Char"/>
    <w:link w:val="PlainText"/>
    <w:rsid w:val="00233225"/>
    <w:rPr>
      <w:rFonts w:ascii="Courier New" w:eastAsia="Calibri" w:hAnsi="Courier New" w:cs="Courier New"/>
      <w:lang w:eastAsia="ar-SA"/>
    </w:rPr>
  </w:style>
  <w:style w:type="paragraph" w:customStyle="1" w:styleId="BulletList1">
    <w:name w:val="Bullet_List1"/>
    <w:rsid w:val="001A1CD5"/>
    <w:pPr>
      <w:numPr>
        <w:numId w:val="9"/>
      </w:numPr>
      <w:tabs>
        <w:tab w:val="clear" w:pos="720"/>
        <w:tab w:val="left" w:pos="1224"/>
      </w:tabs>
      <w:spacing w:before="120" w:after="120"/>
      <w:ind w:left="1224" w:right="720"/>
      <w:jc w:val="both"/>
    </w:pPr>
    <w:rPr>
      <w:rFonts w:ascii="Verdana" w:hAnsi="Verdana"/>
    </w:rPr>
  </w:style>
  <w:style w:type="paragraph" w:customStyle="1" w:styleId="SkillBullet">
    <w:name w:val="Skill Bullet"/>
    <w:basedOn w:val="Normal"/>
    <w:rsid w:val="00B063CF"/>
    <w:pPr>
      <w:numPr>
        <w:numId w:val="11"/>
      </w:numPr>
      <w:tabs>
        <w:tab w:val="clear" w:pos="360"/>
        <w:tab w:val="num" w:pos="270"/>
      </w:tabs>
      <w:ind w:left="274" w:hanging="274"/>
    </w:pPr>
    <w:rPr>
      <w:rFonts w:cs="Arial"/>
      <w:sz w:val="16"/>
      <w:szCs w:val="20"/>
    </w:rPr>
  </w:style>
  <w:style w:type="paragraph" w:styleId="NoSpacing">
    <w:name w:val="No Spacing"/>
    <w:uiPriority w:val="1"/>
    <w:qFormat/>
    <w:rsid w:val="00881717"/>
    <w:pPr>
      <w:ind w:right="720"/>
      <w:jc w:val="both"/>
    </w:pPr>
    <w:rPr>
      <w:rFonts w:ascii="Calibri" w:eastAsia="Calibri" w:hAnsi="Calibri"/>
      <w:sz w:val="22"/>
      <w:szCs w:val="22"/>
    </w:rPr>
  </w:style>
  <w:style w:type="paragraph" w:styleId="ListBullet">
    <w:name w:val="List Bullet"/>
    <w:basedOn w:val="Normal"/>
    <w:rsid w:val="00A360A6"/>
    <w:pPr>
      <w:numPr>
        <w:numId w:val="12"/>
      </w:numPr>
      <w:contextualSpacing/>
    </w:pPr>
  </w:style>
  <w:style w:type="paragraph" w:styleId="Title">
    <w:name w:val="Title"/>
    <w:basedOn w:val="Normal"/>
    <w:link w:val="TitleChar"/>
    <w:qFormat/>
    <w:locked/>
    <w:rsid w:val="003A5D72"/>
    <w:pPr>
      <w:jc w:val="center"/>
    </w:pPr>
    <w:rPr>
      <w:rFonts w:ascii="Times New Roman" w:hAnsi="Times New Roman"/>
      <w:b/>
      <w:sz w:val="24"/>
      <w:szCs w:val="20"/>
    </w:rPr>
  </w:style>
  <w:style w:type="character" w:customStyle="1" w:styleId="TitleChar">
    <w:name w:val="Title Char"/>
    <w:link w:val="Title"/>
    <w:rsid w:val="003A5D72"/>
    <w:rPr>
      <w:b/>
      <w:sz w:val="24"/>
    </w:rPr>
  </w:style>
  <w:style w:type="character" w:customStyle="1" w:styleId="apple-converted-space">
    <w:name w:val="apple-converted-space"/>
    <w:rsid w:val="00941EE9"/>
  </w:style>
  <w:style w:type="character" w:customStyle="1" w:styleId="BioBulletChar">
    <w:name w:val="++Bio Bullet Char"/>
    <w:link w:val="BioBullet"/>
    <w:locked/>
    <w:rsid w:val="00941EE9"/>
    <w:rPr>
      <w:rFonts w:ascii="Helvetica Light" w:hAnsi="Helvetica Light"/>
      <w:color w:val="000000"/>
    </w:rPr>
  </w:style>
  <w:style w:type="paragraph" w:customStyle="1" w:styleId="BioBullet">
    <w:name w:val="++Bio Bullet"/>
    <w:link w:val="BioBulletChar"/>
    <w:qFormat/>
    <w:rsid w:val="00941EE9"/>
    <w:pPr>
      <w:keepLines/>
      <w:numPr>
        <w:numId w:val="14"/>
      </w:numPr>
      <w:ind w:left="360" w:right="720"/>
      <w:jc w:val="both"/>
    </w:pPr>
    <w:rPr>
      <w:rFonts w:ascii="Helvetica Light" w:hAnsi="Helvetica Light"/>
      <w:color w:val="000000"/>
    </w:rPr>
  </w:style>
  <w:style w:type="character" w:styleId="Strong">
    <w:name w:val="Strong"/>
    <w:uiPriority w:val="22"/>
    <w:qFormat/>
    <w:locked/>
    <w:rsid w:val="004E5701"/>
    <w:rPr>
      <w:b/>
      <w:bCs/>
    </w:rPr>
  </w:style>
  <w:style w:type="paragraph" w:customStyle="1" w:styleId="Default">
    <w:name w:val="Default"/>
    <w:rsid w:val="00F221C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734">
      <w:bodyDiv w:val="1"/>
      <w:marLeft w:val="0"/>
      <w:marRight w:val="0"/>
      <w:marTop w:val="0"/>
      <w:marBottom w:val="0"/>
      <w:divBdr>
        <w:top w:val="none" w:sz="0" w:space="0" w:color="auto"/>
        <w:left w:val="none" w:sz="0" w:space="0" w:color="auto"/>
        <w:bottom w:val="none" w:sz="0" w:space="0" w:color="auto"/>
        <w:right w:val="none" w:sz="0" w:space="0" w:color="auto"/>
      </w:divBdr>
    </w:div>
    <w:div w:id="29691261">
      <w:bodyDiv w:val="1"/>
      <w:marLeft w:val="0"/>
      <w:marRight w:val="0"/>
      <w:marTop w:val="0"/>
      <w:marBottom w:val="0"/>
      <w:divBdr>
        <w:top w:val="none" w:sz="0" w:space="0" w:color="auto"/>
        <w:left w:val="none" w:sz="0" w:space="0" w:color="auto"/>
        <w:bottom w:val="none" w:sz="0" w:space="0" w:color="auto"/>
        <w:right w:val="none" w:sz="0" w:space="0" w:color="auto"/>
      </w:divBdr>
    </w:div>
    <w:div w:id="34158420">
      <w:bodyDiv w:val="1"/>
      <w:marLeft w:val="0"/>
      <w:marRight w:val="0"/>
      <w:marTop w:val="0"/>
      <w:marBottom w:val="0"/>
      <w:divBdr>
        <w:top w:val="none" w:sz="0" w:space="0" w:color="auto"/>
        <w:left w:val="none" w:sz="0" w:space="0" w:color="auto"/>
        <w:bottom w:val="none" w:sz="0" w:space="0" w:color="auto"/>
        <w:right w:val="none" w:sz="0" w:space="0" w:color="auto"/>
      </w:divBdr>
    </w:div>
    <w:div w:id="49577308">
      <w:bodyDiv w:val="1"/>
      <w:marLeft w:val="0"/>
      <w:marRight w:val="0"/>
      <w:marTop w:val="0"/>
      <w:marBottom w:val="0"/>
      <w:divBdr>
        <w:top w:val="none" w:sz="0" w:space="0" w:color="auto"/>
        <w:left w:val="none" w:sz="0" w:space="0" w:color="auto"/>
        <w:bottom w:val="none" w:sz="0" w:space="0" w:color="auto"/>
        <w:right w:val="none" w:sz="0" w:space="0" w:color="auto"/>
      </w:divBdr>
    </w:div>
    <w:div w:id="66457983">
      <w:bodyDiv w:val="1"/>
      <w:marLeft w:val="0"/>
      <w:marRight w:val="0"/>
      <w:marTop w:val="0"/>
      <w:marBottom w:val="0"/>
      <w:divBdr>
        <w:top w:val="none" w:sz="0" w:space="0" w:color="auto"/>
        <w:left w:val="none" w:sz="0" w:space="0" w:color="auto"/>
        <w:bottom w:val="none" w:sz="0" w:space="0" w:color="auto"/>
        <w:right w:val="none" w:sz="0" w:space="0" w:color="auto"/>
      </w:divBdr>
    </w:div>
    <w:div w:id="87653148">
      <w:bodyDiv w:val="1"/>
      <w:marLeft w:val="0"/>
      <w:marRight w:val="0"/>
      <w:marTop w:val="0"/>
      <w:marBottom w:val="0"/>
      <w:divBdr>
        <w:top w:val="none" w:sz="0" w:space="0" w:color="auto"/>
        <w:left w:val="none" w:sz="0" w:space="0" w:color="auto"/>
        <w:bottom w:val="none" w:sz="0" w:space="0" w:color="auto"/>
        <w:right w:val="none" w:sz="0" w:space="0" w:color="auto"/>
      </w:divBdr>
    </w:div>
    <w:div w:id="116919880">
      <w:bodyDiv w:val="1"/>
      <w:marLeft w:val="0"/>
      <w:marRight w:val="0"/>
      <w:marTop w:val="0"/>
      <w:marBottom w:val="0"/>
      <w:divBdr>
        <w:top w:val="none" w:sz="0" w:space="0" w:color="auto"/>
        <w:left w:val="none" w:sz="0" w:space="0" w:color="auto"/>
        <w:bottom w:val="none" w:sz="0" w:space="0" w:color="auto"/>
        <w:right w:val="none" w:sz="0" w:space="0" w:color="auto"/>
      </w:divBdr>
    </w:div>
    <w:div w:id="131365478">
      <w:bodyDiv w:val="1"/>
      <w:marLeft w:val="0"/>
      <w:marRight w:val="0"/>
      <w:marTop w:val="0"/>
      <w:marBottom w:val="0"/>
      <w:divBdr>
        <w:top w:val="none" w:sz="0" w:space="0" w:color="auto"/>
        <w:left w:val="none" w:sz="0" w:space="0" w:color="auto"/>
        <w:bottom w:val="none" w:sz="0" w:space="0" w:color="auto"/>
        <w:right w:val="none" w:sz="0" w:space="0" w:color="auto"/>
      </w:divBdr>
    </w:div>
    <w:div w:id="141629269">
      <w:bodyDiv w:val="1"/>
      <w:marLeft w:val="0"/>
      <w:marRight w:val="0"/>
      <w:marTop w:val="0"/>
      <w:marBottom w:val="0"/>
      <w:divBdr>
        <w:top w:val="none" w:sz="0" w:space="0" w:color="auto"/>
        <w:left w:val="none" w:sz="0" w:space="0" w:color="auto"/>
        <w:bottom w:val="none" w:sz="0" w:space="0" w:color="auto"/>
        <w:right w:val="none" w:sz="0" w:space="0" w:color="auto"/>
      </w:divBdr>
    </w:div>
    <w:div w:id="144208050">
      <w:bodyDiv w:val="1"/>
      <w:marLeft w:val="0"/>
      <w:marRight w:val="0"/>
      <w:marTop w:val="0"/>
      <w:marBottom w:val="0"/>
      <w:divBdr>
        <w:top w:val="none" w:sz="0" w:space="0" w:color="auto"/>
        <w:left w:val="none" w:sz="0" w:space="0" w:color="auto"/>
        <w:bottom w:val="none" w:sz="0" w:space="0" w:color="auto"/>
        <w:right w:val="none" w:sz="0" w:space="0" w:color="auto"/>
      </w:divBdr>
    </w:div>
    <w:div w:id="145514657">
      <w:bodyDiv w:val="1"/>
      <w:marLeft w:val="0"/>
      <w:marRight w:val="0"/>
      <w:marTop w:val="0"/>
      <w:marBottom w:val="0"/>
      <w:divBdr>
        <w:top w:val="none" w:sz="0" w:space="0" w:color="auto"/>
        <w:left w:val="none" w:sz="0" w:space="0" w:color="auto"/>
        <w:bottom w:val="none" w:sz="0" w:space="0" w:color="auto"/>
        <w:right w:val="none" w:sz="0" w:space="0" w:color="auto"/>
      </w:divBdr>
    </w:div>
    <w:div w:id="168954363">
      <w:bodyDiv w:val="1"/>
      <w:marLeft w:val="0"/>
      <w:marRight w:val="0"/>
      <w:marTop w:val="0"/>
      <w:marBottom w:val="0"/>
      <w:divBdr>
        <w:top w:val="none" w:sz="0" w:space="0" w:color="auto"/>
        <w:left w:val="none" w:sz="0" w:space="0" w:color="auto"/>
        <w:bottom w:val="none" w:sz="0" w:space="0" w:color="auto"/>
        <w:right w:val="none" w:sz="0" w:space="0" w:color="auto"/>
      </w:divBdr>
    </w:div>
    <w:div w:id="186719289">
      <w:bodyDiv w:val="1"/>
      <w:marLeft w:val="0"/>
      <w:marRight w:val="0"/>
      <w:marTop w:val="0"/>
      <w:marBottom w:val="0"/>
      <w:divBdr>
        <w:top w:val="none" w:sz="0" w:space="0" w:color="auto"/>
        <w:left w:val="none" w:sz="0" w:space="0" w:color="auto"/>
        <w:bottom w:val="none" w:sz="0" w:space="0" w:color="auto"/>
        <w:right w:val="none" w:sz="0" w:space="0" w:color="auto"/>
      </w:divBdr>
    </w:div>
    <w:div w:id="193661928">
      <w:bodyDiv w:val="1"/>
      <w:marLeft w:val="0"/>
      <w:marRight w:val="0"/>
      <w:marTop w:val="0"/>
      <w:marBottom w:val="0"/>
      <w:divBdr>
        <w:top w:val="none" w:sz="0" w:space="0" w:color="auto"/>
        <w:left w:val="none" w:sz="0" w:space="0" w:color="auto"/>
        <w:bottom w:val="none" w:sz="0" w:space="0" w:color="auto"/>
        <w:right w:val="none" w:sz="0" w:space="0" w:color="auto"/>
      </w:divBdr>
    </w:div>
    <w:div w:id="194002411">
      <w:bodyDiv w:val="1"/>
      <w:marLeft w:val="0"/>
      <w:marRight w:val="0"/>
      <w:marTop w:val="0"/>
      <w:marBottom w:val="0"/>
      <w:divBdr>
        <w:top w:val="none" w:sz="0" w:space="0" w:color="auto"/>
        <w:left w:val="none" w:sz="0" w:space="0" w:color="auto"/>
        <w:bottom w:val="none" w:sz="0" w:space="0" w:color="auto"/>
        <w:right w:val="none" w:sz="0" w:space="0" w:color="auto"/>
      </w:divBdr>
    </w:div>
    <w:div w:id="261497728">
      <w:bodyDiv w:val="1"/>
      <w:marLeft w:val="0"/>
      <w:marRight w:val="0"/>
      <w:marTop w:val="0"/>
      <w:marBottom w:val="0"/>
      <w:divBdr>
        <w:top w:val="none" w:sz="0" w:space="0" w:color="auto"/>
        <w:left w:val="none" w:sz="0" w:space="0" w:color="auto"/>
        <w:bottom w:val="none" w:sz="0" w:space="0" w:color="auto"/>
        <w:right w:val="none" w:sz="0" w:space="0" w:color="auto"/>
      </w:divBdr>
    </w:div>
    <w:div w:id="264651305">
      <w:bodyDiv w:val="1"/>
      <w:marLeft w:val="0"/>
      <w:marRight w:val="0"/>
      <w:marTop w:val="0"/>
      <w:marBottom w:val="0"/>
      <w:divBdr>
        <w:top w:val="none" w:sz="0" w:space="0" w:color="auto"/>
        <w:left w:val="none" w:sz="0" w:space="0" w:color="auto"/>
        <w:bottom w:val="none" w:sz="0" w:space="0" w:color="auto"/>
        <w:right w:val="none" w:sz="0" w:space="0" w:color="auto"/>
      </w:divBdr>
    </w:div>
    <w:div w:id="329600354">
      <w:bodyDiv w:val="1"/>
      <w:marLeft w:val="0"/>
      <w:marRight w:val="0"/>
      <w:marTop w:val="0"/>
      <w:marBottom w:val="0"/>
      <w:divBdr>
        <w:top w:val="none" w:sz="0" w:space="0" w:color="auto"/>
        <w:left w:val="none" w:sz="0" w:space="0" w:color="auto"/>
        <w:bottom w:val="none" w:sz="0" w:space="0" w:color="auto"/>
        <w:right w:val="none" w:sz="0" w:space="0" w:color="auto"/>
      </w:divBdr>
    </w:div>
    <w:div w:id="354423583">
      <w:bodyDiv w:val="1"/>
      <w:marLeft w:val="0"/>
      <w:marRight w:val="0"/>
      <w:marTop w:val="0"/>
      <w:marBottom w:val="0"/>
      <w:divBdr>
        <w:top w:val="none" w:sz="0" w:space="0" w:color="auto"/>
        <w:left w:val="none" w:sz="0" w:space="0" w:color="auto"/>
        <w:bottom w:val="none" w:sz="0" w:space="0" w:color="auto"/>
        <w:right w:val="none" w:sz="0" w:space="0" w:color="auto"/>
      </w:divBdr>
    </w:div>
    <w:div w:id="365254167">
      <w:bodyDiv w:val="1"/>
      <w:marLeft w:val="0"/>
      <w:marRight w:val="0"/>
      <w:marTop w:val="0"/>
      <w:marBottom w:val="0"/>
      <w:divBdr>
        <w:top w:val="none" w:sz="0" w:space="0" w:color="auto"/>
        <w:left w:val="none" w:sz="0" w:space="0" w:color="auto"/>
        <w:bottom w:val="none" w:sz="0" w:space="0" w:color="auto"/>
        <w:right w:val="none" w:sz="0" w:space="0" w:color="auto"/>
      </w:divBdr>
    </w:div>
    <w:div w:id="381751068">
      <w:bodyDiv w:val="1"/>
      <w:marLeft w:val="0"/>
      <w:marRight w:val="0"/>
      <w:marTop w:val="0"/>
      <w:marBottom w:val="0"/>
      <w:divBdr>
        <w:top w:val="none" w:sz="0" w:space="0" w:color="auto"/>
        <w:left w:val="none" w:sz="0" w:space="0" w:color="auto"/>
        <w:bottom w:val="none" w:sz="0" w:space="0" w:color="auto"/>
        <w:right w:val="none" w:sz="0" w:space="0" w:color="auto"/>
      </w:divBdr>
    </w:div>
    <w:div w:id="389235215">
      <w:bodyDiv w:val="1"/>
      <w:marLeft w:val="0"/>
      <w:marRight w:val="0"/>
      <w:marTop w:val="0"/>
      <w:marBottom w:val="0"/>
      <w:divBdr>
        <w:top w:val="none" w:sz="0" w:space="0" w:color="auto"/>
        <w:left w:val="none" w:sz="0" w:space="0" w:color="auto"/>
        <w:bottom w:val="none" w:sz="0" w:space="0" w:color="auto"/>
        <w:right w:val="none" w:sz="0" w:space="0" w:color="auto"/>
      </w:divBdr>
    </w:div>
    <w:div w:id="394934698">
      <w:bodyDiv w:val="1"/>
      <w:marLeft w:val="0"/>
      <w:marRight w:val="0"/>
      <w:marTop w:val="0"/>
      <w:marBottom w:val="0"/>
      <w:divBdr>
        <w:top w:val="none" w:sz="0" w:space="0" w:color="auto"/>
        <w:left w:val="none" w:sz="0" w:space="0" w:color="auto"/>
        <w:bottom w:val="none" w:sz="0" w:space="0" w:color="auto"/>
        <w:right w:val="none" w:sz="0" w:space="0" w:color="auto"/>
      </w:divBdr>
    </w:div>
    <w:div w:id="400254645">
      <w:bodyDiv w:val="1"/>
      <w:marLeft w:val="0"/>
      <w:marRight w:val="0"/>
      <w:marTop w:val="0"/>
      <w:marBottom w:val="0"/>
      <w:divBdr>
        <w:top w:val="none" w:sz="0" w:space="0" w:color="auto"/>
        <w:left w:val="none" w:sz="0" w:space="0" w:color="auto"/>
        <w:bottom w:val="none" w:sz="0" w:space="0" w:color="auto"/>
        <w:right w:val="none" w:sz="0" w:space="0" w:color="auto"/>
      </w:divBdr>
    </w:div>
    <w:div w:id="428044741">
      <w:bodyDiv w:val="1"/>
      <w:marLeft w:val="0"/>
      <w:marRight w:val="0"/>
      <w:marTop w:val="0"/>
      <w:marBottom w:val="0"/>
      <w:divBdr>
        <w:top w:val="none" w:sz="0" w:space="0" w:color="auto"/>
        <w:left w:val="none" w:sz="0" w:space="0" w:color="auto"/>
        <w:bottom w:val="none" w:sz="0" w:space="0" w:color="auto"/>
        <w:right w:val="none" w:sz="0" w:space="0" w:color="auto"/>
      </w:divBdr>
    </w:div>
    <w:div w:id="444078630">
      <w:bodyDiv w:val="1"/>
      <w:marLeft w:val="0"/>
      <w:marRight w:val="0"/>
      <w:marTop w:val="0"/>
      <w:marBottom w:val="0"/>
      <w:divBdr>
        <w:top w:val="none" w:sz="0" w:space="0" w:color="auto"/>
        <w:left w:val="none" w:sz="0" w:space="0" w:color="auto"/>
        <w:bottom w:val="none" w:sz="0" w:space="0" w:color="auto"/>
        <w:right w:val="none" w:sz="0" w:space="0" w:color="auto"/>
      </w:divBdr>
    </w:div>
    <w:div w:id="453716605">
      <w:bodyDiv w:val="1"/>
      <w:marLeft w:val="0"/>
      <w:marRight w:val="0"/>
      <w:marTop w:val="0"/>
      <w:marBottom w:val="0"/>
      <w:divBdr>
        <w:top w:val="none" w:sz="0" w:space="0" w:color="auto"/>
        <w:left w:val="none" w:sz="0" w:space="0" w:color="auto"/>
        <w:bottom w:val="none" w:sz="0" w:space="0" w:color="auto"/>
        <w:right w:val="none" w:sz="0" w:space="0" w:color="auto"/>
      </w:divBdr>
    </w:div>
    <w:div w:id="506486808">
      <w:bodyDiv w:val="1"/>
      <w:marLeft w:val="0"/>
      <w:marRight w:val="0"/>
      <w:marTop w:val="0"/>
      <w:marBottom w:val="0"/>
      <w:divBdr>
        <w:top w:val="none" w:sz="0" w:space="0" w:color="auto"/>
        <w:left w:val="none" w:sz="0" w:space="0" w:color="auto"/>
        <w:bottom w:val="none" w:sz="0" w:space="0" w:color="auto"/>
        <w:right w:val="none" w:sz="0" w:space="0" w:color="auto"/>
      </w:divBdr>
    </w:div>
    <w:div w:id="568197798">
      <w:bodyDiv w:val="1"/>
      <w:marLeft w:val="0"/>
      <w:marRight w:val="0"/>
      <w:marTop w:val="0"/>
      <w:marBottom w:val="0"/>
      <w:divBdr>
        <w:top w:val="none" w:sz="0" w:space="0" w:color="auto"/>
        <w:left w:val="none" w:sz="0" w:space="0" w:color="auto"/>
        <w:bottom w:val="none" w:sz="0" w:space="0" w:color="auto"/>
        <w:right w:val="none" w:sz="0" w:space="0" w:color="auto"/>
      </w:divBdr>
    </w:div>
    <w:div w:id="585043551">
      <w:bodyDiv w:val="1"/>
      <w:marLeft w:val="0"/>
      <w:marRight w:val="0"/>
      <w:marTop w:val="0"/>
      <w:marBottom w:val="0"/>
      <w:divBdr>
        <w:top w:val="none" w:sz="0" w:space="0" w:color="auto"/>
        <w:left w:val="none" w:sz="0" w:space="0" w:color="auto"/>
        <w:bottom w:val="none" w:sz="0" w:space="0" w:color="auto"/>
        <w:right w:val="none" w:sz="0" w:space="0" w:color="auto"/>
      </w:divBdr>
    </w:div>
    <w:div w:id="592738723">
      <w:bodyDiv w:val="1"/>
      <w:marLeft w:val="0"/>
      <w:marRight w:val="0"/>
      <w:marTop w:val="0"/>
      <w:marBottom w:val="0"/>
      <w:divBdr>
        <w:top w:val="none" w:sz="0" w:space="0" w:color="auto"/>
        <w:left w:val="none" w:sz="0" w:space="0" w:color="auto"/>
        <w:bottom w:val="none" w:sz="0" w:space="0" w:color="auto"/>
        <w:right w:val="none" w:sz="0" w:space="0" w:color="auto"/>
      </w:divBdr>
    </w:div>
    <w:div w:id="619840630">
      <w:bodyDiv w:val="1"/>
      <w:marLeft w:val="0"/>
      <w:marRight w:val="0"/>
      <w:marTop w:val="0"/>
      <w:marBottom w:val="0"/>
      <w:divBdr>
        <w:top w:val="none" w:sz="0" w:space="0" w:color="auto"/>
        <w:left w:val="none" w:sz="0" w:space="0" w:color="auto"/>
        <w:bottom w:val="none" w:sz="0" w:space="0" w:color="auto"/>
        <w:right w:val="none" w:sz="0" w:space="0" w:color="auto"/>
      </w:divBdr>
    </w:div>
    <w:div w:id="656496110">
      <w:bodyDiv w:val="1"/>
      <w:marLeft w:val="0"/>
      <w:marRight w:val="0"/>
      <w:marTop w:val="0"/>
      <w:marBottom w:val="0"/>
      <w:divBdr>
        <w:top w:val="none" w:sz="0" w:space="0" w:color="auto"/>
        <w:left w:val="none" w:sz="0" w:space="0" w:color="auto"/>
        <w:bottom w:val="none" w:sz="0" w:space="0" w:color="auto"/>
        <w:right w:val="none" w:sz="0" w:space="0" w:color="auto"/>
      </w:divBdr>
    </w:div>
    <w:div w:id="699823417">
      <w:bodyDiv w:val="1"/>
      <w:marLeft w:val="0"/>
      <w:marRight w:val="0"/>
      <w:marTop w:val="0"/>
      <w:marBottom w:val="0"/>
      <w:divBdr>
        <w:top w:val="none" w:sz="0" w:space="0" w:color="auto"/>
        <w:left w:val="none" w:sz="0" w:space="0" w:color="auto"/>
        <w:bottom w:val="none" w:sz="0" w:space="0" w:color="auto"/>
        <w:right w:val="none" w:sz="0" w:space="0" w:color="auto"/>
      </w:divBdr>
    </w:div>
    <w:div w:id="704214546">
      <w:bodyDiv w:val="1"/>
      <w:marLeft w:val="0"/>
      <w:marRight w:val="0"/>
      <w:marTop w:val="0"/>
      <w:marBottom w:val="0"/>
      <w:divBdr>
        <w:top w:val="none" w:sz="0" w:space="0" w:color="auto"/>
        <w:left w:val="none" w:sz="0" w:space="0" w:color="auto"/>
        <w:bottom w:val="none" w:sz="0" w:space="0" w:color="auto"/>
        <w:right w:val="none" w:sz="0" w:space="0" w:color="auto"/>
      </w:divBdr>
    </w:div>
    <w:div w:id="730734752">
      <w:bodyDiv w:val="1"/>
      <w:marLeft w:val="0"/>
      <w:marRight w:val="0"/>
      <w:marTop w:val="0"/>
      <w:marBottom w:val="0"/>
      <w:divBdr>
        <w:top w:val="none" w:sz="0" w:space="0" w:color="auto"/>
        <w:left w:val="none" w:sz="0" w:space="0" w:color="auto"/>
        <w:bottom w:val="none" w:sz="0" w:space="0" w:color="auto"/>
        <w:right w:val="none" w:sz="0" w:space="0" w:color="auto"/>
      </w:divBdr>
    </w:div>
    <w:div w:id="731008601">
      <w:bodyDiv w:val="1"/>
      <w:marLeft w:val="0"/>
      <w:marRight w:val="0"/>
      <w:marTop w:val="0"/>
      <w:marBottom w:val="0"/>
      <w:divBdr>
        <w:top w:val="none" w:sz="0" w:space="0" w:color="auto"/>
        <w:left w:val="none" w:sz="0" w:space="0" w:color="auto"/>
        <w:bottom w:val="none" w:sz="0" w:space="0" w:color="auto"/>
        <w:right w:val="none" w:sz="0" w:space="0" w:color="auto"/>
      </w:divBdr>
    </w:div>
    <w:div w:id="736317550">
      <w:bodyDiv w:val="1"/>
      <w:marLeft w:val="0"/>
      <w:marRight w:val="0"/>
      <w:marTop w:val="0"/>
      <w:marBottom w:val="0"/>
      <w:divBdr>
        <w:top w:val="none" w:sz="0" w:space="0" w:color="auto"/>
        <w:left w:val="none" w:sz="0" w:space="0" w:color="auto"/>
        <w:bottom w:val="none" w:sz="0" w:space="0" w:color="auto"/>
        <w:right w:val="none" w:sz="0" w:space="0" w:color="auto"/>
      </w:divBdr>
    </w:div>
    <w:div w:id="741291030">
      <w:bodyDiv w:val="1"/>
      <w:marLeft w:val="0"/>
      <w:marRight w:val="0"/>
      <w:marTop w:val="0"/>
      <w:marBottom w:val="0"/>
      <w:divBdr>
        <w:top w:val="none" w:sz="0" w:space="0" w:color="auto"/>
        <w:left w:val="none" w:sz="0" w:space="0" w:color="auto"/>
        <w:bottom w:val="none" w:sz="0" w:space="0" w:color="auto"/>
        <w:right w:val="none" w:sz="0" w:space="0" w:color="auto"/>
      </w:divBdr>
    </w:div>
    <w:div w:id="784693637">
      <w:bodyDiv w:val="1"/>
      <w:marLeft w:val="0"/>
      <w:marRight w:val="0"/>
      <w:marTop w:val="0"/>
      <w:marBottom w:val="0"/>
      <w:divBdr>
        <w:top w:val="none" w:sz="0" w:space="0" w:color="auto"/>
        <w:left w:val="none" w:sz="0" w:space="0" w:color="auto"/>
        <w:bottom w:val="none" w:sz="0" w:space="0" w:color="auto"/>
        <w:right w:val="none" w:sz="0" w:space="0" w:color="auto"/>
      </w:divBdr>
    </w:div>
    <w:div w:id="794056844">
      <w:bodyDiv w:val="1"/>
      <w:marLeft w:val="0"/>
      <w:marRight w:val="0"/>
      <w:marTop w:val="0"/>
      <w:marBottom w:val="0"/>
      <w:divBdr>
        <w:top w:val="none" w:sz="0" w:space="0" w:color="auto"/>
        <w:left w:val="none" w:sz="0" w:space="0" w:color="auto"/>
        <w:bottom w:val="none" w:sz="0" w:space="0" w:color="auto"/>
        <w:right w:val="none" w:sz="0" w:space="0" w:color="auto"/>
      </w:divBdr>
    </w:div>
    <w:div w:id="804545336">
      <w:bodyDiv w:val="1"/>
      <w:marLeft w:val="0"/>
      <w:marRight w:val="0"/>
      <w:marTop w:val="0"/>
      <w:marBottom w:val="0"/>
      <w:divBdr>
        <w:top w:val="none" w:sz="0" w:space="0" w:color="auto"/>
        <w:left w:val="none" w:sz="0" w:space="0" w:color="auto"/>
        <w:bottom w:val="none" w:sz="0" w:space="0" w:color="auto"/>
        <w:right w:val="none" w:sz="0" w:space="0" w:color="auto"/>
      </w:divBdr>
    </w:div>
    <w:div w:id="820736126">
      <w:bodyDiv w:val="1"/>
      <w:marLeft w:val="0"/>
      <w:marRight w:val="0"/>
      <w:marTop w:val="0"/>
      <w:marBottom w:val="0"/>
      <w:divBdr>
        <w:top w:val="none" w:sz="0" w:space="0" w:color="auto"/>
        <w:left w:val="none" w:sz="0" w:space="0" w:color="auto"/>
        <w:bottom w:val="none" w:sz="0" w:space="0" w:color="auto"/>
        <w:right w:val="none" w:sz="0" w:space="0" w:color="auto"/>
      </w:divBdr>
    </w:div>
    <w:div w:id="859709438">
      <w:bodyDiv w:val="1"/>
      <w:marLeft w:val="0"/>
      <w:marRight w:val="0"/>
      <w:marTop w:val="0"/>
      <w:marBottom w:val="0"/>
      <w:divBdr>
        <w:top w:val="none" w:sz="0" w:space="0" w:color="auto"/>
        <w:left w:val="none" w:sz="0" w:space="0" w:color="auto"/>
        <w:bottom w:val="none" w:sz="0" w:space="0" w:color="auto"/>
        <w:right w:val="none" w:sz="0" w:space="0" w:color="auto"/>
      </w:divBdr>
    </w:div>
    <w:div w:id="871113936">
      <w:bodyDiv w:val="1"/>
      <w:marLeft w:val="0"/>
      <w:marRight w:val="0"/>
      <w:marTop w:val="0"/>
      <w:marBottom w:val="0"/>
      <w:divBdr>
        <w:top w:val="none" w:sz="0" w:space="0" w:color="auto"/>
        <w:left w:val="none" w:sz="0" w:space="0" w:color="auto"/>
        <w:bottom w:val="none" w:sz="0" w:space="0" w:color="auto"/>
        <w:right w:val="none" w:sz="0" w:space="0" w:color="auto"/>
      </w:divBdr>
    </w:div>
    <w:div w:id="884678286">
      <w:bodyDiv w:val="1"/>
      <w:marLeft w:val="0"/>
      <w:marRight w:val="0"/>
      <w:marTop w:val="0"/>
      <w:marBottom w:val="0"/>
      <w:divBdr>
        <w:top w:val="none" w:sz="0" w:space="0" w:color="auto"/>
        <w:left w:val="none" w:sz="0" w:space="0" w:color="auto"/>
        <w:bottom w:val="none" w:sz="0" w:space="0" w:color="auto"/>
        <w:right w:val="none" w:sz="0" w:space="0" w:color="auto"/>
      </w:divBdr>
    </w:div>
    <w:div w:id="922641784">
      <w:bodyDiv w:val="1"/>
      <w:marLeft w:val="0"/>
      <w:marRight w:val="0"/>
      <w:marTop w:val="0"/>
      <w:marBottom w:val="0"/>
      <w:divBdr>
        <w:top w:val="none" w:sz="0" w:space="0" w:color="auto"/>
        <w:left w:val="none" w:sz="0" w:space="0" w:color="auto"/>
        <w:bottom w:val="none" w:sz="0" w:space="0" w:color="auto"/>
        <w:right w:val="none" w:sz="0" w:space="0" w:color="auto"/>
      </w:divBdr>
    </w:div>
    <w:div w:id="923689222">
      <w:bodyDiv w:val="1"/>
      <w:marLeft w:val="0"/>
      <w:marRight w:val="0"/>
      <w:marTop w:val="0"/>
      <w:marBottom w:val="0"/>
      <w:divBdr>
        <w:top w:val="none" w:sz="0" w:space="0" w:color="auto"/>
        <w:left w:val="none" w:sz="0" w:space="0" w:color="auto"/>
        <w:bottom w:val="none" w:sz="0" w:space="0" w:color="auto"/>
        <w:right w:val="none" w:sz="0" w:space="0" w:color="auto"/>
      </w:divBdr>
    </w:div>
    <w:div w:id="934090536">
      <w:bodyDiv w:val="1"/>
      <w:marLeft w:val="0"/>
      <w:marRight w:val="0"/>
      <w:marTop w:val="0"/>
      <w:marBottom w:val="0"/>
      <w:divBdr>
        <w:top w:val="none" w:sz="0" w:space="0" w:color="auto"/>
        <w:left w:val="none" w:sz="0" w:space="0" w:color="auto"/>
        <w:bottom w:val="none" w:sz="0" w:space="0" w:color="auto"/>
        <w:right w:val="none" w:sz="0" w:space="0" w:color="auto"/>
      </w:divBdr>
    </w:div>
    <w:div w:id="941689819">
      <w:bodyDiv w:val="1"/>
      <w:marLeft w:val="0"/>
      <w:marRight w:val="0"/>
      <w:marTop w:val="0"/>
      <w:marBottom w:val="0"/>
      <w:divBdr>
        <w:top w:val="none" w:sz="0" w:space="0" w:color="auto"/>
        <w:left w:val="none" w:sz="0" w:space="0" w:color="auto"/>
        <w:bottom w:val="none" w:sz="0" w:space="0" w:color="auto"/>
        <w:right w:val="none" w:sz="0" w:space="0" w:color="auto"/>
      </w:divBdr>
    </w:div>
    <w:div w:id="954366228">
      <w:bodyDiv w:val="1"/>
      <w:marLeft w:val="0"/>
      <w:marRight w:val="0"/>
      <w:marTop w:val="0"/>
      <w:marBottom w:val="0"/>
      <w:divBdr>
        <w:top w:val="none" w:sz="0" w:space="0" w:color="auto"/>
        <w:left w:val="none" w:sz="0" w:space="0" w:color="auto"/>
        <w:bottom w:val="none" w:sz="0" w:space="0" w:color="auto"/>
        <w:right w:val="none" w:sz="0" w:space="0" w:color="auto"/>
      </w:divBdr>
    </w:div>
    <w:div w:id="990989814">
      <w:bodyDiv w:val="1"/>
      <w:marLeft w:val="0"/>
      <w:marRight w:val="0"/>
      <w:marTop w:val="0"/>
      <w:marBottom w:val="0"/>
      <w:divBdr>
        <w:top w:val="none" w:sz="0" w:space="0" w:color="auto"/>
        <w:left w:val="none" w:sz="0" w:space="0" w:color="auto"/>
        <w:bottom w:val="none" w:sz="0" w:space="0" w:color="auto"/>
        <w:right w:val="none" w:sz="0" w:space="0" w:color="auto"/>
      </w:divBdr>
    </w:div>
    <w:div w:id="1015694105">
      <w:bodyDiv w:val="1"/>
      <w:marLeft w:val="0"/>
      <w:marRight w:val="0"/>
      <w:marTop w:val="0"/>
      <w:marBottom w:val="0"/>
      <w:divBdr>
        <w:top w:val="none" w:sz="0" w:space="0" w:color="auto"/>
        <w:left w:val="none" w:sz="0" w:space="0" w:color="auto"/>
        <w:bottom w:val="none" w:sz="0" w:space="0" w:color="auto"/>
        <w:right w:val="none" w:sz="0" w:space="0" w:color="auto"/>
      </w:divBdr>
    </w:div>
    <w:div w:id="1018194593">
      <w:bodyDiv w:val="1"/>
      <w:marLeft w:val="0"/>
      <w:marRight w:val="0"/>
      <w:marTop w:val="0"/>
      <w:marBottom w:val="0"/>
      <w:divBdr>
        <w:top w:val="none" w:sz="0" w:space="0" w:color="auto"/>
        <w:left w:val="none" w:sz="0" w:space="0" w:color="auto"/>
        <w:bottom w:val="none" w:sz="0" w:space="0" w:color="auto"/>
        <w:right w:val="none" w:sz="0" w:space="0" w:color="auto"/>
      </w:divBdr>
    </w:div>
    <w:div w:id="1021780840">
      <w:bodyDiv w:val="1"/>
      <w:marLeft w:val="0"/>
      <w:marRight w:val="0"/>
      <w:marTop w:val="0"/>
      <w:marBottom w:val="0"/>
      <w:divBdr>
        <w:top w:val="none" w:sz="0" w:space="0" w:color="auto"/>
        <w:left w:val="none" w:sz="0" w:space="0" w:color="auto"/>
        <w:bottom w:val="none" w:sz="0" w:space="0" w:color="auto"/>
        <w:right w:val="none" w:sz="0" w:space="0" w:color="auto"/>
      </w:divBdr>
    </w:div>
    <w:div w:id="1037657650">
      <w:bodyDiv w:val="1"/>
      <w:marLeft w:val="0"/>
      <w:marRight w:val="0"/>
      <w:marTop w:val="0"/>
      <w:marBottom w:val="0"/>
      <w:divBdr>
        <w:top w:val="none" w:sz="0" w:space="0" w:color="auto"/>
        <w:left w:val="none" w:sz="0" w:space="0" w:color="auto"/>
        <w:bottom w:val="none" w:sz="0" w:space="0" w:color="auto"/>
        <w:right w:val="none" w:sz="0" w:space="0" w:color="auto"/>
      </w:divBdr>
    </w:div>
    <w:div w:id="1038553521">
      <w:bodyDiv w:val="1"/>
      <w:marLeft w:val="0"/>
      <w:marRight w:val="0"/>
      <w:marTop w:val="0"/>
      <w:marBottom w:val="0"/>
      <w:divBdr>
        <w:top w:val="none" w:sz="0" w:space="0" w:color="auto"/>
        <w:left w:val="none" w:sz="0" w:space="0" w:color="auto"/>
        <w:bottom w:val="none" w:sz="0" w:space="0" w:color="auto"/>
        <w:right w:val="none" w:sz="0" w:space="0" w:color="auto"/>
      </w:divBdr>
    </w:div>
    <w:div w:id="1044672583">
      <w:bodyDiv w:val="1"/>
      <w:marLeft w:val="0"/>
      <w:marRight w:val="0"/>
      <w:marTop w:val="0"/>
      <w:marBottom w:val="0"/>
      <w:divBdr>
        <w:top w:val="none" w:sz="0" w:space="0" w:color="auto"/>
        <w:left w:val="none" w:sz="0" w:space="0" w:color="auto"/>
        <w:bottom w:val="none" w:sz="0" w:space="0" w:color="auto"/>
        <w:right w:val="none" w:sz="0" w:space="0" w:color="auto"/>
      </w:divBdr>
    </w:div>
    <w:div w:id="1087001058">
      <w:bodyDiv w:val="1"/>
      <w:marLeft w:val="0"/>
      <w:marRight w:val="0"/>
      <w:marTop w:val="0"/>
      <w:marBottom w:val="0"/>
      <w:divBdr>
        <w:top w:val="none" w:sz="0" w:space="0" w:color="auto"/>
        <w:left w:val="none" w:sz="0" w:space="0" w:color="auto"/>
        <w:bottom w:val="none" w:sz="0" w:space="0" w:color="auto"/>
        <w:right w:val="none" w:sz="0" w:space="0" w:color="auto"/>
      </w:divBdr>
    </w:div>
    <w:div w:id="1100758843">
      <w:bodyDiv w:val="1"/>
      <w:marLeft w:val="0"/>
      <w:marRight w:val="0"/>
      <w:marTop w:val="0"/>
      <w:marBottom w:val="0"/>
      <w:divBdr>
        <w:top w:val="none" w:sz="0" w:space="0" w:color="auto"/>
        <w:left w:val="none" w:sz="0" w:space="0" w:color="auto"/>
        <w:bottom w:val="none" w:sz="0" w:space="0" w:color="auto"/>
        <w:right w:val="none" w:sz="0" w:space="0" w:color="auto"/>
      </w:divBdr>
    </w:div>
    <w:div w:id="1131941998">
      <w:bodyDiv w:val="1"/>
      <w:marLeft w:val="0"/>
      <w:marRight w:val="0"/>
      <w:marTop w:val="0"/>
      <w:marBottom w:val="0"/>
      <w:divBdr>
        <w:top w:val="none" w:sz="0" w:space="0" w:color="auto"/>
        <w:left w:val="none" w:sz="0" w:space="0" w:color="auto"/>
        <w:bottom w:val="none" w:sz="0" w:space="0" w:color="auto"/>
        <w:right w:val="none" w:sz="0" w:space="0" w:color="auto"/>
      </w:divBdr>
    </w:div>
    <w:div w:id="1139374156">
      <w:bodyDiv w:val="1"/>
      <w:marLeft w:val="0"/>
      <w:marRight w:val="0"/>
      <w:marTop w:val="0"/>
      <w:marBottom w:val="0"/>
      <w:divBdr>
        <w:top w:val="none" w:sz="0" w:space="0" w:color="auto"/>
        <w:left w:val="none" w:sz="0" w:space="0" w:color="auto"/>
        <w:bottom w:val="none" w:sz="0" w:space="0" w:color="auto"/>
        <w:right w:val="none" w:sz="0" w:space="0" w:color="auto"/>
      </w:divBdr>
    </w:div>
    <w:div w:id="1148791671">
      <w:bodyDiv w:val="1"/>
      <w:marLeft w:val="0"/>
      <w:marRight w:val="0"/>
      <w:marTop w:val="0"/>
      <w:marBottom w:val="0"/>
      <w:divBdr>
        <w:top w:val="none" w:sz="0" w:space="0" w:color="auto"/>
        <w:left w:val="none" w:sz="0" w:space="0" w:color="auto"/>
        <w:bottom w:val="none" w:sz="0" w:space="0" w:color="auto"/>
        <w:right w:val="none" w:sz="0" w:space="0" w:color="auto"/>
      </w:divBdr>
    </w:div>
    <w:div w:id="1150754932">
      <w:bodyDiv w:val="1"/>
      <w:marLeft w:val="0"/>
      <w:marRight w:val="0"/>
      <w:marTop w:val="0"/>
      <w:marBottom w:val="0"/>
      <w:divBdr>
        <w:top w:val="none" w:sz="0" w:space="0" w:color="auto"/>
        <w:left w:val="none" w:sz="0" w:space="0" w:color="auto"/>
        <w:bottom w:val="none" w:sz="0" w:space="0" w:color="auto"/>
        <w:right w:val="none" w:sz="0" w:space="0" w:color="auto"/>
      </w:divBdr>
    </w:div>
    <w:div w:id="1198280278">
      <w:bodyDiv w:val="1"/>
      <w:marLeft w:val="0"/>
      <w:marRight w:val="0"/>
      <w:marTop w:val="0"/>
      <w:marBottom w:val="0"/>
      <w:divBdr>
        <w:top w:val="none" w:sz="0" w:space="0" w:color="auto"/>
        <w:left w:val="none" w:sz="0" w:space="0" w:color="auto"/>
        <w:bottom w:val="none" w:sz="0" w:space="0" w:color="auto"/>
        <w:right w:val="none" w:sz="0" w:space="0" w:color="auto"/>
      </w:divBdr>
    </w:div>
    <w:div w:id="1200045506">
      <w:bodyDiv w:val="1"/>
      <w:marLeft w:val="0"/>
      <w:marRight w:val="0"/>
      <w:marTop w:val="0"/>
      <w:marBottom w:val="0"/>
      <w:divBdr>
        <w:top w:val="none" w:sz="0" w:space="0" w:color="auto"/>
        <w:left w:val="none" w:sz="0" w:space="0" w:color="auto"/>
        <w:bottom w:val="none" w:sz="0" w:space="0" w:color="auto"/>
        <w:right w:val="none" w:sz="0" w:space="0" w:color="auto"/>
      </w:divBdr>
    </w:div>
    <w:div w:id="1200315462">
      <w:bodyDiv w:val="1"/>
      <w:marLeft w:val="0"/>
      <w:marRight w:val="0"/>
      <w:marTop w:val="0"/>
      <w:marBottom w:val="0"/>
      <w:divBdr>
        <w:top w:val="none" w:sz="0" w:space="0" w:color="auto"/>
        <w:left w:val="none" w:sz="0" w:space="0" w:color="auto"/>
        <w:bottom w:val="none" w:sz="0" w:space="0" w:color="auto"/>
        <w:right w:val="none" w:sz="0" w:space="0" w:color="auto"/>
      </w:divBdr>
    </w:div>
    <w:div w:id="1212115123">
      <w:bodyDiv w:val="1"/>
      <w:marLeft w:val="0"/>
      <w:marRight w:val="0"/>
      <w:marTop w:val="0"/>
      <w:marBottom w:val="0"/>
      <w:divBdr>
        <w:top w:val="none" w:sz="0" w:space="0" w:color="auto"/>
        <w:left w:val="none" w:sz="0" w:space="0" w:color="auto"/>
        <w:bottom w:val="none" w:sz="0" w:space="0" w:color="auto"/>
        <w:right w:val="none" w:sz="0" w:space="0" w:color="auto"/>
      </w:divBdr>
    </w:div>
    <w:div w:id="1218931469">
      <w:bodyDiv w:val="1"/>
      <w:marLeft w:val="0"/>
      <w:marRight w:val="0"/>
      <w:marTop w:val="0"/>
      <w:marBottom w:val="0"/>
      <w:divBdr>
        <w:top w:val="none" w:sz="0" w:space="0" w:color="auto"/>
        <w:left w:val="none" w:sz="0" w:space="0" w:color="auto"/>
        <w:bottom w:val="none" w:sz="0" w:space="0" w:color="auto"/>
        <w:right w:val="none" w:sz="0" w:space="0" w:color="auto"/>
      </w:divBdr>
    </w:div>
    <w:div w:id="1221408093">
      <w:bodyDiv w:val="1"/>
      <w:marLeft w:val="0"/>
      <w:marRight w:val="0"/>
      <w:marTop w:val="0"/>
      <w:marBottom w:val="0"/>
      <w:divBdr>
        <w:top w:val="none" w:sz="0" w:space="0" w:color="auto"/>
        <w:left w:val="none" w:sz="0" w:space="0" w:color="auto"/>
        <w:bottom w:val="none" w:sz="0" w:space="0" w:color="auto"/>
        <w:right w:val="none" w:sz="0" w:space="0" w:color="auto"/>
      </w:divBdr>
    </w:div>
    <w:div w:id="1224292336">
      <w:bodyDiv w:val="1"/>
      <w:marLeft w:val="0"/>
      <w:marRight w:val="0"/>
      <w:marTop w:val="0"/>
      <w:marBottom w:val="0"/>
      <w:divBdr>
        <w:top w:val="none" w:sz="0" w:space="0" w:color="auto"/>
        <w:left w:val="none" w:sz="0" w:space="0" w:color="auto"/>
        <w:bottom w:val="none" w:sz="0" w:space="0" w:color="auto"/>
        <w:right w:val="none" w:sz="0" w:space="0" w:color="auto"/>
      </w:divBdr>
    </w:div>
    <w:div w:id="1246450940">
      <w:bodyDiv w:val="1"/>
      <w:marLeft w:val="0"/>
      <w:marRight w:val="0"/>
      <w:marTop w:val="0"/>
      <w:marBottom w:val="0"/>
      <w:divBdr>
        <w:top w:val="none" w:sz="0" w:space="0" w:color="auto"/>
        <w:left w:val="none" w:sz="0" w:space="0" w:color="auto"/>
        <w:bottom w:val="none" w:sz="0" w:space="0" w:color="auto"/>
        <w:right w:val="none" w:sz="0" w:space="0" w:color="auto"/>
      </w:divBdr>
    </w:div>
    <w:div w:id="1261336412">
      <w:bodyDiv w:val="1"/>
      <w:marLeft w:val="0"/>
      <w:marRight w:val="0"/>
      <w:marTop w:val="0"/>
      <w:marBottom w:val="0"/>
      <w:divBdr>
        <w:top w:val="none" w:sz="0" w:space="0" w:color="auto"/>
        <w:left w:val="none" w:sz="0" w:space="0" w:color="auto"/>
        <w:bottom w:val="none" w:sz="0" w:space="0" w:color="auto"/>
        <w:right w:val="none" w:sz="0" w:space="0" w:color="auto"/>
      </w:divBdr>
    </w:div>
    <w:div w:id="1277132703">
      <w:bodyDiv w:val="1"/>
      <w:marLeft w:val="0"/>
      <w:marRight w:val="0"/>
      <w:marTop w:val="0"/>
      <w:marBottom w:val="0"/>
      <w:divBdr>
        <w:top w:val="none" w:sz="0" w:space="0" w:color="auto"/>
        <w:left w:val="none" w:sz="0" w:space="0" w:color="auto"/>
        <w:bottom w:val="none" w:sz="0" w:space="0" w:color="auto"/>
        <w:right w:val="none" w:sz="0" w:space="0" w:color="auto"/>
      </w:divBdr>
    </w:div>
    <w:div w:id="1282767517">
      <w:bodyDiv w:val="1"/>
      <w:marLeft w:val="0"/>
      <w:marRight w:val="0"/>
      <w:marTop w:val="0"/>
      <w:marBottom w:val="0"/>
      <w:divBdr>
        <w:top w:val="none" w:sz="0" w:space="0" w:color="auto"/>
        <w:left w:val="none" w:sz="0" w:space="0" w:color="auto"/>
        <w:bottom w:val="none" w:sz="0" w:space="0" w:color="auto"/>
        <w:right w:val="none" w:sz="0" w:space="0" w:color="auto"/>
      </w:divBdr>
    </w:div>
    <w:div w:id="1283615914">
      <w:bodyDiv w:val="1"/>
      <w:marLeft w:val="0"/>
      <w:marRight w:val="0"/>
      <w:marTop w:val="0"/>
      <w:marBottom w:val="0"/>
      <w:divBdr>
        <w:top w:val="none" w:sz="0" w:space="0" w:color="auto"/>
        <w:left w:val="none" w:sz="0" w:space="0" w:color="auto"/>
        <w:bottom w:val="none" w:sz="0" w:space="0" w:color="auto"/>
        <w:right w:val="none" w:sz="0" w:space="0" w:color="auto"/>
      </w:divBdr>
    </w:div>
    <w:div w:id="1295909701">
      <w:bodyDiv w:val="1"/>
      <w:marLeft w:val="0"/>
      <w:marRight w:val="0"/>
      <w:marTop w:val="0"/>
      <w:marBottom w:val="0"/>
      <w:divBdr>
        <w:top w:val="none" w:sz="0" w:space="0" w:color="auto"/>
        <w:left w:val="none" w:sz="0" w:space="0" w:color="auto"/>
        <w:bottom w:val="none" w:sz="0" w:space="0" w:color="auto"/>
        <w:right w:val="none" w:sz="0" w:space="0" w:color="auto"/>
      </w:divBdr>
    </w:div>
    <w:div w:id="1300770953">
      <w:bodyDiv w:val="1"/>
      <w:marLeft w:val="0"/>
      <w:marRight w:val="0"/>
      <w:marTop w:val="0"/>
      <w:marBottom w:val="0"/>
      <w:divBdr>
        <w:top w:val="none" w:sz="0" w:space="0" w:color="auto"/>
        <w:left w:val="none" w:sz="0" w:space="0" w:color="auto"/>
        <w:bottom w:val="none" w:sz="0" w:space="0" w:color="auto"/>
        <w:right w:val="none" w:sz="0" w:space="0" w:color="auto"/>
      </w:divBdr>
    </w:div>
    <w:div w:id="1301691254">
      <w:bodyDiv w:val="1"/>
      <w:marLeft w:val="0"/>
      <w:marRight w:val="0"/>
      <w:marTop w:val="0"/>
      <w:marBottom w:val="0"/>
      <w:divBdr>
        <w:top w:val="none" w:sz="0" w:space="0" w:color="auto"/>
        <w:left w:val="none" w:sz="0" w:space="0" w:color="auto"/>
        <w:bottom w:val="none" w:sz="0" w:space="0" w:color="auto"/>
        <w:right w:val="none" w:sz="0" w:space="0" w:color="auto"/>
      </w:divBdr>
    </w:div>
    <w:div w:id="1303345385">
      <w:bodyDiv w:val="1"/>
      <w:marLeft w:val="0"/>
      <w:marRight w:val="0"/>
      <w:marTop w:val="0"/>
      <w:marBottom w:val="0"/>
      <w:divBdr>
        <w:top w:val="none" w:sz="0" w:space="0" w:color="auto"/>
        <w:left w:val="none" w:sz="0" w:space="0" w:color="auto"/>
        <w:bottom w:val="none" w:sz="0" w:space="0" w:color="auto"/>
        <w:right w:val="none" w:sz="0" w:space="0" w:color="auto"/>
      </w:divBdr>
    </w:div>
    <w:div w:id="1314261209">
      <w:bodyDiv w:val="1"/>
      <w:marLeft w:val="0"/>
      <w:marRight w:val="0"/>
      <w:marTop w:val="0"/>
      <w:marBottom w:val="0"/>
      <w:divBdr>
        <w:top w:val="none" w:sz="0" w:space="0" w:color="auto"/>
        <w:left w:val="none" w:sz="0" w:space="0" w:color="auto"/>
        <w:bottom w:val="none" w:sz="0" w:space="0" w:color="auto"/>
        <w:right w:val="none" w:sz="0" w:space="0" w:color="auto"/>
      </w:divBdr>
    </w:div>
    <w:div w:id="1323705167">
      <w:bodyDiv w:val="1"/>
      <w:marLeft w:val="0"/>
      <w:marRight w:val="0"/>
      <w:marTop w:val="0"/>
      <w:marBottom w:val="0"/>
      <w:divBdr>
        <w:top w:val="none" w:sz="0" w:space="0" w:color="auto"/>
        <w:left w:val="none" w:sz="0" w:space="0" w:color="auto"/>
        <w:bottom w:val="none" w:sz="0" w:space="0" w:color="auto"/>
        <w:right w:val="none" w:sz="0" w:space="0" w:color="auto"/>
      </w:divBdr>
    </w:div>
    <w:div w:id="1334331401">
      <w:bodyDiv w:val="1"/>
      <w:marLeft w:val="0"/>
      <w:marRight w:val="0"/>
      <w:marTop w:val="0"/>
      <w:marBottom w:val="0"/>
      <w:divBdr>
        <w:top w:val="none" w:sz="0" w:space="0" w:color="auto"/>
        <w:left w:val="none" w:sz="0" w:space="0" w:color="auto"/>
        <w:bottom w:val="none" w:sz="0" w:space="0" w:color="auto"/>
        <w:right w:val="none" w:sz="0" w:space="0" w:color="auto"/>
      </w:divBdr>
    </w:div>
    <w:div w:id="1387333368">
      <w:bodyDiv w:val="1"/>
      <w:marLeft w:val="0"/>
      <w:marRight w:val="0"/>
      <w:marTop w:val="0"/>
      <w:marBottom w:val="0"/>
      <w:divBdr>
        <w:top w:val="none" w:sz="0" w:space="0" w:color="auto"/>
        <w:left w:val="none" w:sz="0" w:space="0" w:color="auto"/>
        <w:bottom w:val="none" w:sz="0" w:space="0" w:color="auto"/>
        <w:right w:val="none" w:sz="0" w:space="0" w:color="auto"/>
      </w:divBdr>
    </w:div>
    <w:div w:id="1395660460">
      <w:bodyDiv w:val="1"/>
      <w:marLeft w:val="0"/>
      <w:marRight w:val="0"/>
      <w:marTop w:val="0"/>
      <w:marBottom w:val="0"/>
      <w:divBdr>
        <w:top w:val="none" w:sz="0" w:space="0" w:color="auto"/>
        <w:left w:val="none" w:sz="0" w:space="0" w:color="auto"/>
        <w:bottom w:val="none" w:sz="0" w:space="0" w:color="auto"/>
        <w:right w:val="none" w:sz="0" w:space="0" w:color="auto"/>
      </w:divBdr>
      <w:divsChild>
        <w:div w:id="2132164561">
          <w:marLeft w:val="0"/>
          <w:marRight w:val="0"/>
          <w:marTop w:val="0"/>
          <w:marBottom w:val="60"/>
          <w:divBdr>
            <w:top w:val="none" w:sz="0" w:space="0" w:color="auto"/>
            <w:left w:val="none" w:sz="0" w:space="0" w:color="auto"/>
            <w:bottom w:val="none" w:sz="0" w:space="0" w:color="auto"/>
            <w:right w:val="none" w:sz="0" w:space="0" w:color="auto"/>
          </w:divBdr>
          <w:divsChild>
            <w:div w:id="8631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5764">
      <w:bodyDiv w:val="1"/>
      <w:marLeft w:val="0"/>
      <w:marRight w:val="0"/>
      <w:marTop w:val="0"/>
      <w:marBottom w:val="0"/>
      <w:divBdr>
        <w:top w:val="none" w:sz="0" w:space="0" w:color="auto"/>
        <w:left w:val="none" w:sz="0" w:space="0" w:color="auto"/>
        <w:bottom w:val="none" w:sz="0" w:space="0" w:color="auto"/>
        <w:right w:val="none" w:sz="0" w:space="0" w:color="auto"/>
      </w:divBdr>
    </w:div>
    <w:div w:id="1402633286">
      <w:bodyDiv w:val="1"/>
      <w:marLeft w:val="0"/>
      <w:marRight w:val="0"/>
      <w:marTop w:val="0"/>
      <w:marBottom w:val="0"/>
      <w:divBdr>
        <w:top w:val="none" w:sz="0" w:space="0" w:color="auto"/>
        <w:left w:val="none" w:sz="0" w:space="0" w:color="auto"/>
        <w:bottom w:val="none" w:sz="0" w:space="0" w:color="auto"/>
        <w:right w:val="none" w:sz="0" w:space="0" w:color="auto"/>
      </w:divBdr>
    </w:div>
    <w:div w:id="1402799323">
      <w:bodyDiv w:val="1"/>
      <w:marLeft w:val="0"/>
      <w:marRight w:val="0"/>
      <w:marTop w:val="0"/>
      <w:marBottom w:val="0"/>
      <w:divBdr>
        <w:top w:val="none" w:sz="0" w:space="0" w:color="auto"/>
        <w:left w:val="none" w:sz="0" w:space="0" w:color="auto"/>
        <w:bottom w:val="none" w:sz="0" w:space="0" w:color="auto"/>
        <w:right w:val="none" w:sz="0" w:space="0" w:color="auto"/>
      </w:divBdr>
    </w:div>
    <w:div w:id="1403478819">
      <w:bodyDiv w:val="1"/>
      <w:marLeft w:val="0"/>
      <w:marRight w:val="0"/>
      <w:marTop w:val="0"/>
      <w:marBottom w:val="0"/>
      <w:divBdr>
        <w:top w:val="none" w:sz="0" w:space="0" w:color="auto"/>
        <w:left w:val="none" w:sz="0" w:space="0" w:color="auto"/>
        <w:bottom w:val="none" w:sz="0" w:space="0" w:color="auto"/>
        <w:right w:val="none" w:sz="0" w:space="0" w:color="auto"/>
      </w:divBdr>
    </w:div>
    <w:div w:id="1428110986">
      <w:bodyDiv w:val="1"/>
      <w:marLeft w:val="0"/>
      <w:marRight w:val="0"/>
      <w:marTop w:val="0"/>
      <w:marBottom w:val="0"/>
      <w:divBdr>
        <w:top w:val="none" w:sz="0" w:space="0" w:color="auto"/>
        <w:left w:val="none" w:sz="0" w:space="0" w:color="auto"/>
        <w:bottom w:val="none" w:sz="0" w:space="0" w:color="auto"/>
        <w:right w:val="none" w:sz="0" w:space="0" w:color="auto"/>
      </w:divBdr>
    </w:div>
    <w:div w:id="1446846638">
      <w:bodyDiv w:val="1"/>
      <w:marLeft w:val="0"/>
      <w:marRight w:val="0"/>
      <w:marTop w:val="0"/>
      <w:marBottom w:val="0"/>
      <w:divBdr>
        <w:top w:val="none" w:sz="0" w:space="0" w:color="auto"/>
        <w:left w:val="none" w:sz="0" w:space="0" w:color="auto"/>
        <w:bottom w:val="none" w:sz="0" w:space="0" w:color="auto"/>
        <w:right w:val="none" w:sz="0" w:space="0" w:color="auto"/>
      </w:divBdr>
    </w:div>
    <w:div w:id="1447895553">
      <w:bodyDiv w:val="1"/>
      <w:marLeft w:val="0"/>
      <w:marRight w:val="0"/>
      <w:marTop w:val="0"/>
      <w:marBottom w:val="0"/>
      <w:divBdr>
        <w:top w:val="none" w:sz="0" w:space="0" w:color="auto"/>
        <w:left w:val="none" w:sz="0" w:space="0" w:color="auto"/>
        <w:bottom w:val="none" w:sz="0" w:space="0" w:color="auto"/>
        <w:right w:val="none" w:sz="0" w:space="0" w:color="auto"/>
      </w:divBdr>
    </w:div>
    <w:div w:id="1459685132">
      <w:bodyDiv w:val="1"/>
      <w:marLeft w:val="0"/>
      <w:marRight w:val="0"/>
      <w:marTop w:val="0"/>
      <w:marBottom w:val="0"/>
      <w:divBdr>
        <w:top w:val="none" w:sz="0" w:space="0" w:color="auto"/>
        <w:left w:val="none" w:sz="0" w:space="0" w:color="auto"/>
        <w:bottom w:val="none" w:sz="0" w:space="0" w:color="auto"/>
        <w:right w:val="none" w:sz="0" w:space="0" w:color="auto"/>
      </w:divBdr>
    </w:div>
    <w:div w:id="1477842960">
      <w:bodyDiv w:val="1"/>
      <w:marLeft w:val="0"/>
      <w:marRight w:val="0"/>
      <w:marTop w:val="0"/>
      <w:marBottom w:val="0"/>
      <w:divBdr>
        <w:top w:val="none" w:sz="0" w:space="0" w:color="auto"/>
        <w:left w:val="none" w:sz="0" w:space="0" w:color="auto"/>
        <w:bottom w:val="none" w:sz="0" w:space="0" w:color="auto"/>
        <w:right w:val="none" w:sz="0" w:space="0" w:color="auto"/>
      </w:divBdr>
    </w:div>
    <w:div w:id="1496527610">
      <w:bodyDiv w:val="1"/>
      <w:marLeft w:val="0"/>
      <w:marRight w:val="0"/>
      <w:marTop w:val="0"/>
      <w:marBottom w:val="0"/>
      <w:divBdr>
        <w:top w:val="none" w:sz="0" w:space="0" w:color="auto"/>
        <w:left w:val="none" w:sz="0" w:space="0" w:color="auto"/>
        <w:bottom w:val="none" w:sz="0" w:space="0" w:color="auto"/>
        <w:right w:val="none" w:sz="0" w:space="0" w:color="auto"/>
      </w:divBdr>
    </w:div>
    <w:div w:id="1518694876">
      <w:bodyDiv w:val="1"/>
      <w:marLeft w:val="0"/>
      <w:marRight w:val="0"/>
      <w:marTop w:val="0"/>
      <w:marBottom w:val="0"/>
      <w:divBdr>
        <w:top w:val="none" w:sz="0" w:space="0" w:color="auto"/>
        <w:left w:val="none" w:sz="0" w:space="0" w:color="auto"/>
        <w:bottom w:val="none" w:sz="0" w:space="0" w:color="auto"/>
        <w:right w:val="none" w:sz="0" w:space="0" w:color="auto"/>
      </w:divBdr>
    </w:div>
    <w:div w:id="1536112794">
      <w:bodyDiv w:val="1"/>
      <w:marLeft w:val="0"/>
      <w:marRight w:val="0"/>
      <w:marTop w:val="0"/>
      <w:marBottom w:val="0"/>
      <w:divBdr>
        <w:top w:val="none" w:sz="0" w:space="0" w:color="auto"/>
        <w:left w:val="none" w:sz="0" w:space="0" w:color="auto"/>
        <w:bottom w:val="none" w:sz="0" w:space="0" w:color="auto"/>
        <w:right w:val="none" w:sz="0" w:space="0" w:color="auto"/>
      </w:divBdr>
    </w:div>
    <w:div w:id="1575043884">
      <w:bodyDiv w:val="1"/>
      <w:marLeft w:val="0"/>
      <w:marRight w:val="0"/>
      <w:marTop w:val="0"/>
      <w:marBottom w:val="0"/>
      <w:divBdr>
        <w:top w:val="none" w:sz="0" w:space="0" w:color="auto"/>
        <w:left w:val="none" w:sz="0" w:space="0" w:color="auto"/>
        <w:bottom w:val="none" w:sz="0" w:space="0" w:color="auto"/>
        <w:right w:val="none" w:sz="0" w:space="0" w:color="auto"/>
      </w:divBdr>
    </w:div>
    <w:div w:id="1578976986">
      <w:bodyDiv w:val="1"/>
      <w:marLeft w:val="0"/>
      <w:marRight w:val="0"/>
      <w:marTop w:val="0"/>
      <w:marBottom w:val="0"/>
      <w:divBdr>
        <w:top w:val="none" w:sz="0" w:space="0" w:color="auto"/>
        <w:left w:val="none" w:sz="0" w:space="0" w:color="auto"/>
        <w:bottom w:val="none" w:sz="0" w:space="0" w:color="auto"/>
        <w:right w:val="none" w:sz="0" w:space="0" w:color="auto"/>
      </w:divBdr>
    </w:div>
    <w:div w:id="1582520146">
      <w:bodyDiv w:val="1"/>
      <w:marLeft w:val="0"/>
      <w:marRight w:val="0"/>
      <w:marTop w:val="0"/>
      <w:marBottom w:val="0"/>
      <w:divBdr>
        <w:top w:val="none" w:sz="0" w:space="0" w:color="auto"/>
        <w:left w:val="none" w:sz="0" w:space="0" w:color="auto"/>
        <w:bottom w:val="none" w:sz="0" w:space="0" w:color="auto"/>
        <w:right w:val="none" w:sz="0" w:space="0" w:color="auto"/>
      </w:divBdr>
    </w:div>
    <w:div w:id="1584559039">
      <w:bodyDiv w:val="1"/>
      <w:marLeft w:val="0"/>
      <w:marRight w:val="0"/>
      <w:marTop w:val="0"/>
      <w:marBottom w:val="0"/>
      <w:divBdr>
        <w:top w:val="none" w:sz="0" w:space="0" w:color="auto"/>
        <w:left w:val="none" w:sz="0" w:space="0" w:color="auto"/>
        <w:bottom w:val="none" w:sz="0" w:space="0" w:color="auto"/>
        <w:right w:val="none" w:sz="0" w:space="0" w:color="auto"/>
      </w:divBdr>
    </w:div>
    <w:div w:id="1588346658">
      <w:bodyDiv w:val="1"/>
      <w:marLeft w:val="0"/>
      <w:marRight w:val="0"/>
      <w:marTop w:val="0"/>
      <w:marBottom w:val="0"/>
      <w:divBdr>
        <w:top w:val="none" w:sz="0" w:space="0" w:color="auto"/>
        <w:left w:val="none" w:sz="0" w:space="0" w:color="auto"/>
        <w:bottom w:val="none" w:sz="0" w:space="0" w:color="auto"/>
        <w:right w:val="none" w:sz="0" w:space="0" w:color="auto"/>
      </w:divBdr>
    </w:div>
    <w:div w:id="1594045168">
      <w:bodyDiv w:val="1"/>
      <w:marLeft w:val="0"/>
      <w:marRight w:val="0"/>
      <w:marTop w:val="0"/>
      <w:marBottom w:val="0"/>
      <w:divBdr>
        <w:top w:val="none" w:sz="0" w:space="0" w:color="auto"/>
        <w:left w:val="none" w:sz="0" w:space="0" w:color="auto"/>
        <w:bottom w:val="none" w:sz="0" w:space="0" w:color="auto"/>
        <w:right w:val="none" w:sz="0" w:space="0" w:color="auto"/>
      </w:divBdr>
    </w:div>
    <w:div w:id="1600798507">
      <w:bodyDiv w:val="1"/>
      <w:marLeft w:val="0"/>
      <w:marRight w:val="0"/>
      <w:marTop w:val="0"/>
      <w:marBottom w:val="0"/>
      <w:divBdr>
        <w:top w:val="none" w:sz="0" w:space="0" w:color="auto"/>
        <w:left w:val="none" w:sz="0" w:space="0" w:color="auto"/>
        <w:bottom w:val="none" w:sz="0" w:space="0" w:color="auto"/>
        <w:right w:val="none" w:sz="0" w:space="0" w:color="auto"/>
      </w:divBdr>
    </w:div>
    <w:div w:id="1613004099">
      <w:bodyDiv w:val="1"/>
      <w:marLeft w:val="0"/>
      <w:marRight w:val="0"/>
      <w:marTop w:val="0"/>
      <w:marBottom w:val="0"/>
      <w:divBdr>
        <w:top w:val="none" w:sz="0" w:space="0" w:color="auto"/>
        <w:left w:val="none" w:sz="0" w:space="0" w:color="auto"/>
        <w:bottom w:val="none" w:sz="0" w:space="0" w:color="auto"/>
        <w:right w:val="none" w:sz="0" w:space="0" w:color="auto"/>
      </w:divBdr>
    </w:div>
    <w:div w:id="1619220231">
      <w:bodyDiv w:val="1"/>
      <w:marLeft w:val="0"/>
      <w:marRight w:val="0"/>
      <w:marTop w:val="0"/>
      <w:marBottom w:val="0"/>
      <w:divBdr>
        <w:top w:val="none" w:sz="0" w:space="0" w:color="auto"/>
        <w:left w:val="none" w:sz="0" w:space="0" w:color="auto"/>
        <w:bottom w:val="none" w:sz="0" w:space="0" w:color="auto"/>
        <w:right w:val="none" w:sz="0" w:space="0" w:color="auto"/>
      </w:divBdr>
    </w:div>
    <w:div w:id="1645306915">
      <w:bodyDiv w:val="1"/>
      <w:marLeft w:val="0"/>
      <w:marRight w:val="0"/>
      <w:marTop w:val="0"/>
      <w:marBottom w:val="0"/>
      <w:divBdr>
        <w:top w:val="none" w:sz="0" w:space="0" w:color="auto"/>
        <w:left w:val="none" w:sz="0" w:space="0" w:color="auto"/>
        <w:bottom w:val="none" w:sz="0" w:space="0" w:color="auto"/>
        <w:right w:val="none" w:sz="0" w:space="0" w:color="auto"/>
      </w:divBdr>
    </w:div>
    <w:div w:id="1649555699">
      <w:bodyDiv w:val="1"/>
      <w:marLeft w:val="0"/>
      <w:marRight w:val="0"/>
      <w:marTop w:val="0"/>
      <w:marBottom w:val="0"/>
      <w:divBdr>
        <w:top w:val="none" w:sz="0" w:space="0" w:color="auto"/>
        <w:left w:val="none" w:sz="0" w:space="0" w:color="auto"/>
        <w:bottom w:val="none" w:sz="0" w:space="0" w:color="auto"/>
        <w:right w:val="none" w:sz="0" w:space="0" w:color="auto"/>
      </w:divBdr>
    </w:div>
    <w:div w:id="1649699970">
      <w:bodyDiv w:val="1"/>
      <w:marLeft w:val="0"/>
      <w:marRight w:val="0"/>
      <w:marTop w:val="0"/>
      <w:marBottom w:val="0"/>
      <w:divBdr>
        <w:top w:val="none" w:sz="0" w:space="0" w:color="auto"/>
        <w:left w:val="none" w:sz="0" w:space="0" w:color="auto"/>
        <w:bottom w:val="none" w:sz="0" w:space="0" w:color="auto"/>
        <w:right w:val="none" w:sz="0" w:space="0" w:color="auto"/>
      </w:divBdr>
    </w:div>
    <w:div w:id="1653220888">
      <w:bodyDiv w:val="1"/>
      <w:marLeft w:val="0"/>
      <w:marRight w:val="0"/>
      <w:marTop w:val="0"/>
      <w:marBottom w:val="0"/>
      <w:divBdr>
        <w:top w:val="none" w:sz="0" w:space="0" w:color="auto"/>
        <w:left w:val="none" w:sz="0" w:space="0" w:color="auto"/>
        <w:bottom w:val="none" w:sz="0" w:space="0" w:color="auto"/>
        <w:right w:val="none" w:sz="0" w:space="0" w:color="auto"/>
      </w:divBdr>
    </w:div>
    <w:div w:id="1662536489">
      <w:bodyDiv w:val="1"/>
      <w:marLeft w:val="0"/>
      <w:marRight w:val="0"/>
      <w:marTop w:val="0"/>
      <w:marBottom w:val="0"/>
      <w:divBdr>
        <w:top w:val="none" w:sz="0" w:space="0" w:color="auto"/>
        <w:left w:val="none" w:sz="0" w:space="0" w:color="auto"/>
        <w:bottom w:val="none" w:sz="0" w:space="0" w:color="auto"/>
        <w:right w:val="none" w:sz="0" w:space="0" w:color="auto"/>
      </w:divBdr>
    </w:div>
    <w:div w:id="1686788084">
      <w:bodyDiv w:val="1"/>
      <w:marLeft w:val="0"/>
      <w:marRight w:val="0"/>
      <w:marTop w:val="0"/>
      <w:marBottom w:val="0"/>
      <w:divBdr>
        <w:top w:val="none" w:sz="0" w:space="0" w:color="auto"/>
        <w:left w:val="none" w:sz="0" w:space="0" w:color="auto"/>
        <w:bottom w:val="none" w:sz="0" w:space="0" w:color="auto"/>
        <w:right w:val="none" w:sz="0" w:space="0" w:color="auto"/>
      </w:divBdr>
    </w:div>
    <w:div w:id="1712876116">
      <w:bodyDiv w:val="1"/>
      <w:marLeft w:val="0"/>
      <w:marRight w:val="0"/>
      <w:marTop w:val="0"/>
      <w:marBottom w:val="0"/>
      <w:divBdr>
        <w:top w:val="none" w:sz="0" w:space="0" w:color="auto"/>
        <w:left w:val="none" w:sz="0" w:space="0" w:color="auto"/>
        <w:bottom w:val="none" w:sz="0" w:space="0" w:color="auto"/>
        <w:right w:val="none" w:sz="0" w:space="0" w:color="auto"/>
      </w:divBdr>
    </w:div>
    <w:div w:id="1713117968">
      <w:bodyDiv w:val="1"/>
      <w:marLeft w:val="0"/>
      <w:marRight w:val="0"/>
      <w:marTop w:val="0"/>
      <w:marBottom w:val="0"/>
      <w:divBdr>
        <w:top w:val="none" w:sz="0" w:space="0" w:color="auto"/>
        <w:left w:val="none" w:sz="0" w:space="0" w:color="auto"/>
        <w:bottom w:val="none" w:sz="0" w:space="0" w:color="auto"/>
        <w:right w:val="none" w:sz="0" w:space="0" w:color="auto"/>
      </w:divBdr>
    </w:div>
    <w:div w:id="1729723887">
      <w:bodyDiv w:val="1"/>
      <w:marLeft w:val="0"/>
      <w:marRight w:val="0"/>
      <w:marTop w:val="0"/>
      <w:marBottom w:val="0"/>
      <w:divBdr>
        <w:top w:val="none" w:sz="0" w:space="0" w:color="auto"/>
        <w:left w:val="none" w:sz="0" w:space="0" w:color="auto"/>
        <w:bottom w:val="none" w:sz="0" w:space="0" w:color="auto"/>
        <w:right w:val="none" w:sz="0" w:space="0" w:color="auto"/>
      </w:divBdr>
    </w:div>
    <w:div w:id="1774468921">
      <w:bodyDiv w:val="1"/>
      <w:marLeft w:val="0"/>
      <w:marRight w:val="0"/>
      <w:marTop w:val="0"/>
      <w:marBottom w:val="0"/>
      <w:divBdr>
        <w:top w:val="none" w:sz="0" w:space="0" w:color="auto"/>
        <w:left w:val="none" w:sz="0" w:space="0" w:color="auto"/>
        <w:bottom w:val="none" w:sz="0" w:space="0" w:color="auto"/>
        <w:right w:val="none" w:sz="0" w:space="0" w:color="auto"/>
      </w:divBdr>
    </w:div>
    <w:div w:id="1792475927">
      <w:bodyDiv w:val="1"/>
      <w:marLeft w:val="0"/>
      <w:marRight w:val="0"/>
      <w:marTop w:val="0"/>
      <w:marBottom w:val="0"/>
      <w:divBdr>
        <w:top w:val="none" w:sz="0" w:space="0" w:color="auto"/>
        <w:left w:val="none" w:sz="0" w:space="0" w:color="auto"/>
        <w:bottom w:val="none" w:sz="0" w:space="0" w:color="auto"/>
        <w:right w:val="none" w:sz="0" w:space="0" w:color="auto"/>
      </w:divBdr>
    </w:div>
    <w:div w:id="1798722342">
      <w:bodyDiv w:val="1"/>
      <w:marLeft w:val="0"/>
      <w:marRight w:val="0"/>
      <w:marTop w:val="0"/>
      <w:marBottom w:val="0"/>
      <w:divBdr>
        <w:top w:val="none" w:sz="0" w:space="0" w:color="auto"/>
        <w:left w:val="none" w:sz="0" w:space="0" w:color="auto"/>
        <w:bottom w:val="none" w:sz="0" w:space="0" w:color="auto"/>
        <w:right w:val="none" w:sz="0" w:space="0" w:color="auto"/>
      </w:divBdr>
    </w:div>
    <w:div w:id="1800953468">
      <w:bodyDiv w:val="1"/>
      <w:marLeft w:val="0"/>
      <w:marRight w:val="0"/>
      <w:marTop w:val="0"/>
      <w:marBottom w:val="0"/>
      <w:divBdr>
        <w:top w:val="none" w:sz="0" w:space="0" w:color="auto"/>
        <w:left w:val="none" w:sz="0" w:space="0" w:color="auto"/>
        <w:bottom w:val="none" w:sz="0" w:space="0" w:color="auto"/>
        <w:right w:val="none" w:sz="0" w:space="0" w:color="auto"/>
      </w:divBdr>
    </w:div>
    <w:div w:id="1842773283">
      <w:bodyDiv w:val="1"/>
      <w:marLeft w:val="0"/>
      <w:marRight w:val="0"/>
      <w:marTop w:val="0"/>
      <w:marBottom w:val="0"/>
      <w:divBdr>
        <w:top w:val="none" w:sz="0" w:space="0" w:color="auto"/>
        <w:left w:val="none" w:sz="0" w:space="0" w:color="auto"/>
        <w:bottom w:val="none" w:sz="0" w:space="0" w:color="auto"/>
        <w:right w:val="none" w:sz="0" w:space="0" w:color="auto"/>
      </w:divBdr>
    </w:div>
    <w:div w:id="1844319630">
      <w:bodyDiv w:val="1"/>
      <w:marLeft w:val="0"/>
      <w:marRight w:val="0"/>
      <w:marTop w:val="0"/>
      <w:marBottom w:val="0"/>
      <w:divBdr>
        <w:top w:val="none" w:sz="0" w:space="0" w:color="auto"/>
        <w:left w:val="none" w:sz="0" w:space="0" w:color="auto"/>
        <w:bottom w:val="none" w:sz="0" w:space="0" w:color="auto"/>
        <w:right w:val="none" w:sz="0" w:space="0" w:color="auto"/>
      </w:divBdr>
    </w:div>
    <w:div w:id="1851750910">
      <w:bodyDiv w:val="1"/>
      <w:marLeft w:val="0"/>
      <w:marRight w:val="0"/>
      <w:marTop w:val="0"/>
      <w:marBottom w:val="0"/>
      <w:divBdr>
        <w:top w:val="none" w:sz="0" w:space="0" w:color="auto"/>
        <w:left w:val="none" w:sz="0" w:space="0" w:color="auto"/>
        <w:bottom w:val="none" w:sz="0" w:space="0" w:color="auto"/>
        <w:right w:val="none" w:sz="0" w:space="0" w:color="auto"/>
      </w:divBdr>
    </w:div>
    <w:div w:id="1865514715">
      <w:bodyDiv w:val="1"/>
      <w:marLeft w:val="0"/>
      <w:marRight w:val="0"/>
      <w:marTop w:val="0"/>
      <w:marBottom w:val="0"/>
      <w:divBdr>
        <w:top w:val="none" w:sz="0" w:space="0" w:color="auto"/>
        <w:left w:val="none" w:sz="0" w:space="0" w:color="auto"/>
        <w:bottom w:val="none" w:sz="0" w:space="0" w:color="auto"/>
        <w:right w:val="none" w:sz="0" w:space="0" w:color="auto"/>
      </w:divBdr>
    </w:div>
    <w:div w:id="1872838546">
      <w:bodyDiv w:val="1"/>
      <w:marLeft w:val="0"/>
      <w:marRight w:val="0"/>
      <w:marTop w:val="0"/>
      <w:marBottom w:val="0"/>
      <w:divBdr>
        <w:top w:val="none" w:sz="0" w:space="0" w:color="auto"/>
        <w:left w:val="none" w:sz="0" w:space="0" w:color="auto"/>
        <w:bottom w:val="none" w:sz="0" w:space="0" w:color="auto"/>
        <w:right w:val="none" w:sz="0" w:space="0" w:color="auto"/>
      </w:divBdr>
    </w:div>
    <w:div w:id="1880975199">
      <w:bodyDiv w:val="1"/>
      <w:marLeft w:val="0"/>
      <w:marRight w:val="0"/>
      <w:marTop w:val="0"/>
      <w:marBottom w:val="0"/>
      <w:divBdr>
        <w:top w:val="none" w:sz="0" w:space="0" w:color="auto"/>
        <w:left w:val="none" w:sz="0" w:space="0" w:color="auto"/>
        <w:bottom w:val="none" w:sz="0" w:space="0" w:color="auto"/>
        <w:right w:val="none" w:sz="0" w:space="0" w:color="auto"/>
      </w:divBdr>
      <w:divsChild>
        <w:div w:id="880091962">
          <w:marLeft w:val="0"/>
          <w:marRight w:val="0"/>
          <w:marTop w:val="0"/>
          <w:marBottom w:val="60"/>
          <w:divBdr>
            <w:top w:val="none" w:sz="0" w:space="0" w:color="auto"/>
            <w:left w:val="none" w:sz="0" w:space="0" w:color="auto"/>
            <w:bottom w:val="none" w:sz="0" w:space="0" w:color="auto"/>
            <w:right w:val="none" w:sz="0" w:space="0" w:color="auto"/>
          </w:divBdr>
          <w:divsChild>
            <w:div w:id="1728526458">
              <w:marLeft w:val="0"/>
              <w:marRight w:val="1035"/>
              <w:marTop w:val="0"/>
              <w:marBottom w:val="0"/>
              <w:divBdr>
                <w:top w:val="none" w:sz="0" w:space="0" w:color="auto"/>
                <w:left w:val="none" w:sz="0" w:space="0" w:color="auto"/>
                <w:bottom w:val="none" w:sz="0" w:space="0" w:color="auto"/>
                <w:right w:val="none" w:sz="0" w:space="0" w:color="auto"/>
              </w:divBdr>
            </w:div>
          </w:divsChild>
        </w:div>
      </w:divsChild>
    </w:div>
    <w:div w:id="1906447393">
      <w:bodyDiv w:val="1"/>
      <w:marLeft w:val="0"/>
      <w:marRight w:val="0"/>
      <w:marTop w:val="0"/>
      <w:marBottom w:val="0"/>
      <w:divBdr>
        <w:top w:val="none" w:sz="0" w:space="0" w:color="auto"/>
        <w:left w:val="none" w:sz="0" w:space="0" w:color="auto"/>
        <w:bottom w:val="none" w:sz="0" w:space="0" w:color="auto"/>
        <w:right w:val="none" w:sz="0" w:space="0" w:color="auto"/>
      </w:divBdr>
    </w:div>
    <w:div w:id="1908414162">
      <w:bodyDiv w:val="1"/>
      <w:marLeft w:val="0"/>
      <w:marRight w:val="0"/>
      <w:marTop w:val="0"/>
      <w:marBottom w:val="0"/>
      <w:divBdr>
        <w:top w:val="none" w:sz="0" w:space="0" w:color="auto"/>
        <w:left w:val="none" w:sz="0" w:space="0" w:color="auto"/>
        <w:bottom w:val="none" w:sz="0" w:space="0" w:color="auto"/>
        <w:right w:val="none" w:sz="0" w:space="0" w:color="auto"/>
      </w:divBdr>
    </w:div>
    <w:div w:id="1909881975">
      <w:bodyDiv w:val="1"/>
      <w:marLeft w:val="0"/>
      <w:marRight w:val="0"/>
      <w:marTop w:val="0"/>
      <w:marBottom w:val="0"/>
      <w:divBdr>
        <w:top w:val="none" w:sz="0" w:space="0" w:color="auto"/>
        <w:left w:val="none" w:sz="0" w:space="0" w:color="auto"/>
        <w:bottom w:val="none" w:sz="0" w:space="0" w:color="auto"/>
        <w:right w:val="none" w:sz="0" w:space="0" w:color="auto"/>
      </w:divBdr>
    </w:div>
    <w:div w:id="1917085594">
      <w:bodyDiv w:val="1"/>
      <w:marLeft w:val="0"/>
      <w:marRight w:val="0"/>
      <w:marTop w:val="0"/>
      <w:marBottom w:val="0"/>
      <w:divBdr>
        <w:top w:val="none" w:sz="0" w:space="0" w:color="auto"/>
        <w:left w:val="none" w:sz="0" w:space="0" w:color="auto"/>
        <w:bottom w:val="none" w:sz="0" w:space="0" w:color="auto"/>
        <w:right w:val="none" w:sz="0" w:space="0" w:color="auto"/>
      </w:divBdr>
    </w:div>
    <w:div w:id="1923102502">
      <w:bodyDiv w:val="1"/>
      <w:marLeft w:val="0"/>
      <w:marRight w:val="0"/>
      <w:marTop w:val="0"/>
      <w:marBottom w:val="0"/>
      <w:divBdr>
        <w:top w:val="none" w:sz="0" w:space="0" w:color="auto"/>
        <w:left w:val="none" w:sz="0" w:space="0" w:color="auto"/>
        <w:bottom w:val="none" w:sz="0" w:space="0" w:color="auto"/>
        <w:right w:val="none" w:sz="0" w:space="0" w:color="auto"/>
      </w:divBdr>
    </w:div>
    <w:div w:id="1933858178">
      <w:bodyDiv w:val="1"/>
      <w:marLeft w:val="0"/>
      <w:marRight w:val="0"/>
      <w:marTop w:val="0"/>
      <w:marBottom w:val="0"/>
      <w:divBdr>
        <w:top w:val="none" w:sz="0" w:space="0" w:color="auto"/>
        <w:left w:val="none" w:sz="0" w:space="0" w:color="auto"/>
        <w:bottom w:val="none" w:sz="0" w:space="0" w:color="auto"/>
        <w:right w:val="none" w:sz="0" w:space="0" w:color="auto"/>
      </w:divBdr>
    </w:div>
    <w:div w:id="1964268641">
      <w:bodyDiv w:val="1"/>
      <w:marLeft w:val="0"/>
      <w:marRight w:val="0"/>
      <w:marTop w:val="0"/>
      <w:marBottom w:val="0"/>
      <w:divBdr>
        <w:top w:val="none" w:sz="0" w:space="0" w:color="auto"/>
        <w:left w:val="none" w:sz="0" w:space="0" w:color="auto"/>
        <w:bottom w:val="none" w:sz="0" w:space="0" w:color="auto"/>
        <w:right w:val="none" w:sz="0" w:space="0" w:color="auto"/>
      </w:divBdr>
    </w:div>
    <w:div w:id="1974166602">
      <w:bodyDiv w:val="1"/>
      <w:marLeft w:val="0"/>
      <w:marRight w:val="0"/>
      <w:marTop w:val="0"/>
      <w:marBottom w:val="0"/>
      <w:divBdr>
        <w:top w:val="none" w:sz="0" w:space="0" w:color="auto"/>
        <w:left w:val="none" w:sz="0" w:space="0" w:color="auto"/>
        <w:bottom w:val="none" w:sz="0" w:space="0" w:color="auto"/>
        <w:right w:val="none" w:sz="0" w:space="0" w:color="auto"/>
      </w:divBdr>
    </w:div>
    <w:div w:id="2001423024">
      <w:bodyDiv w:val="1"/>
      <w:marLeft w:val="0"/>
      <w:marRight w:val="0"/>
      <w:marTop w:val="0"/>
      <w:marBottom w:val="0"/>
      <w:divBdr>
        <w:top w:val="none" w:sz="0" w:space="0" w:color="auto"/>
        <w:left w:val="none" w:sz="0" w:space="0" w:color="auto"/>
        <w:bottom w:val="none" w:sz="0" w:space="0" w:color="auto"/>
        <w:right w:val="none" w:sz="0" w:space="0" w:color="auto"/>
      </w:divBdr>
    </w:div>
    <w:div w:id="2024017811">
      <w:bodyDiv w:val="1"/>
      <w:marLeft w:val="0"/>
      <w:marRight w:val="0"/>
      <w:marTop w:val="0"/>
      <w:marBottom w:val="0"/>
      <w:divBdr>
        <w:top w:val="none" w:sz="0" w:space="0" w:color="auto"/>
        <w:left w:val="none" w:sz="0" w:space="0" w:color="auto"/>
        <w:bottom w:val="none" w:sz="0" w:space="0" w:color="auto"/>
        <w:right w:val="none" w:sz="0" w:space="0" w:color="auto"/>
      </w:divBdr>
    </w:div>
    <w:div w:id="2029018001">
      <w:bodyDiv w:val="1"/>
      <w:marLeft w:val="0"/>
      <w:marRight w:val="0"/>
      <w:marTop w:val="0"/>
      <w:marBottom w:val="0"/>
      <w:divBdr>
        <w:top w:val="none" w:sz="0" w:space="0" w:color="auto"/>
        <w:left w:val="none" w:sz="0" w:space="0" w:color="auto"/>
        <w:bottom w:val="none" w:sz="0" w:space="0" w:color="auto"/>
        <w:right w:val="none" w:sz="0" w:space="0" w:color="auto"/>
      </w:divBdr>
    </w:div>
    <w:div w:id="2039699095">
      <w:bodyDiv w:val="1"/>
      <w:marLeft w:val="0"/>
      <w:marRight w:val="0"/>
      <w:marTop w:val="0"/>
      <w:marBottom w:val="0"/>
      <w:divBdr>
        <w:top w:val="none" w:sz="0" w:space="0" w:color="auto"/>
        <w:left w:val="none" w:sz="0" w:space="0" w:color="auto"/>
        <w:bottom w:val="none" w:sz="0" w:space="0" w:color="auto"/>
        <w:right w:val="none" w:sz="0" w:space="0" w:color="auto"/>
      </w:divBdr>
    </w:div>
    <w:div w:id="2069525022">
      <w:bodyDiv w:val="1"/>
      <w:marLeft w:val="0"/>
      <w:marRight w:val="0"/>
      <w:marTop w:val="0"/>
      <w:marBottom w:val="0"/>
      <w:divBdr>
        <w:top w:val="none" w:sz="0" w:space="0" w:color="auto"/>
        <w:left w:val="none" w:sz="0" w:space="0" w:color="auto"/>
        <w:bottom w:val="none" w:sz="0" w:space="0" w:color="auto"/>
        <w:right w:val="none" w:sz="0" w:space="0" w:color="auto"/>
      </w:divBdr>
    </w:div>
    <w:div w:id="2072774161">
      <w:bodyDiv w:val="1"/>
      <w:marLeft w:val="0"/>
      <w:marRight w:val="0"/>
      <w:marTop w:val="0"/>
      <w:marBottom w:val="0"/>
      <w:divBdr>
        <w:top w:val="none" w:sz="0" w:space="0" w:color="auto"/>
        <w:left w:val="none" w:sz="0" w:space="0" w:color="auto"/>
        <w:bottom w:val="none" w:sz="0" w:space="0" w:color="auto"/>
        <w:right w:val="none" w:sz="0" w:space="0" w:color="auto"/>
      </w:divBdr>
    </w:div>
    <w:div w:id="2130780846">
      <w:bodyDiv w:val="1"/>
      <w:marLeft w:val="0"/>
      <w:marRight w:val="0"/>
      <w:marTop w:val="0"/>
      <w:marBottom w:val="0"/>
      <w:divBdr>
        <w:top w:val="none" w:sz="0" w:space="0" w:color="auto"/>
        <w:left w:val="none" w:sz="0" w:space="0" w:color="auto"/>
        <w:bottom w:val="none" w:sz="0" w:space="0" w:color="auto"/>
        <w:right w:val="none" w:sz="0" w:space="0" w:color="auto"/>
      </w:divBdr>
    </w:div>
    <w:div w:id="2138328957">
      <w:bodyDiv w:val="1"/>
      <w:marLeft w:val="0"/>
      <w:marRight w:val="0"/>
      <w:marTop w:val="0"/>
      <w:marBottom w:val="0"/>
      <w:divBdr>
        <w:top w:val="none" w:sz="0" w:space="0" w:color="auto"/>
        <w:left w:val="none" w:sz="0" w:space="0" w:color="auto"/>
        <w:bottom w:val="none" w:sz="0" w:space="0" w:color="auto"/>
        <w:right w:val="none" w:sz="0" w:space="0" w:color="auto"/>
      </w:divBdr>
    </w:div>
    <w:div w:id="21383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yberoam.com/pressrelease_ngfw.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xeshpatel86@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6</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17265</CharactersWithSpaces>
  <SharedDoc>false</SharedDoc>
  <HLinks>
    <vt:vector size="12" baseType="variant">
      <vt:variant>
        <vt:i4>458869</vt:i4>
      </vt:variant>
      <vt:variant>
        <vt:i4>3</vt:i4>
      </vt:variant>
      <vt:variant>
        <vt:i4>0</vt:i4>
      </vt:variant>
      <vt:variant>
        <vt:i4>5</vt:i4>
      </vt:variant>
      <vt:variant>
        <vt:lpwstr>https://www.cyberoam.com/pressrelease_ngfw.html</vt:lpwstr>
      </vt:variant>
      <vt:variant>
        <vt:lpwstr/>
      </vt:variant>
      <vt:variant>
        <vt:i4>3604511</vt:i4>
      </vt:variant>
      <vt:variant>
        <vt:i4>0</vt:i4>
      </vt:variant>
      <vt:variant>
        <vt:i4>0</vt:i4>
      </vt:variant>
      <vt:variant>
        <vt:i4>5</vt:i4>
      </vt:variant>
      <vt:variant>
        <vt:lpwstr>mailto:daxeshpatel86@gmail.com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baskarm</dc:creator>
  <cp:lastModifiedBy>Patel, Daxesh (D.)</cp:lastModifiedBy>
  <cp:revision>113</cp:revision>
  <dcterms:created xsi:type="dcterms:W3CDTF">2018-03-24T19:26:00Z</dcterms:created>
  <dcterms:modified xsi:type="dcterms:W3CDTF">2020-07-24T17:49:00Z</dcterms:modified>
</cp:coreProperties>
</file>