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11CBA83C" w14:textId="77777777" w:rsidR="008011CD" w:rsidRPr="00E675A9" w:rsidRDefault="00E675A9" w:rsidP="008011CD">
      <w:pPr>
        <w:jc w:val="center"/>
        <w:rPr>
          <w:rFonts w:ascii="Calibri" w:hAnsi="Calibri" w:cs="Calibri"/>
          <w:b/>
          <w:sz w:val="22"/>
          <w:szCs w:val="21"/>
        </w:rPr>
      </w:pPr>
      <w:r w:rsidRPr="00E675A9">
        <w:rPr>
          <w:rFonts w:ascii="Calibri" w:hAnsi="Calibri" w:cs="Calibri"/>
          <w:b/>
          <w:sz w:val="22"/>
          <w:szCs w:val="21"/>
        </w:rPr>
        <w:t>Chita Ranjan Satapathy</w:t>
      </w:r>
    </w:p>
    <w:p w14:paraId="4D01BB25" w14:textId="77777777" w:rsidR="008011CD" w:rsidRPr="00E675A9" w:rsidRDefault="008011CD" w:rsidP="008011CD">
      <w:pPr>
        <w:jc w:val="center"/>
        <w:rPr>
          <w:rFonts w:ascii="Calibri" w:hAnsi="Calibri" w:cs="Calibri"/>
          <w:b/>
          <w:sz w:val="22"/>
          <w:szCs w:val="21"/>
        </w:rPr>
      </w:pPr>
      <w:r w:rsidRPr="00E675A9">
        <w:rPr>
          <w:rFonts w:ascii="Calibri" w:hAnsi="Calibri" w:cs="Calibri"/>
          <w:b/>
          <w:sz w:val="22"/>
          <w:szCs w:val="21"/>
        </w:rPr>
        <w:t xml:space="preserve">Ph: </w:t>
      </w:r>
      <w:r w:rsidR="00422B12">
        <w:rPr>
          <w:rFonts w:ascii="Calibri" w:hAnsi="Calibri" w:cs="Calibri"/>
          <w:b/>
          <w:sz w:val="22"/>
          <w:szCs w:val="21"/>
        </w:rPr>
        <w:t>+91-</w:t>
      </w:r>
      <w:r w:rsidR="00E675A9" w:rsidRPr="00E675A9">
        <w:rPr>
          <w:rFonts w:ascii="Calibri" w:hAnsi="Calibri" w:cs="Calibri"/>
          <w:b/>
          <w:sz w:val="22"/>
          <w:szCs w:val="21"/>
        </w:rPr>
        <w:t>7667134479</w:t>
      </w:r>
    </w:p>
    <w:p w14:paraId="567560DE" w14:textId="77777777" w:rsidR="008011CD" w:rsidRPr="00E675A9" w:rsidRDefault="008011CD" w:rsidP="008011CD">
      <w:pPr>
        <w:jc w:val="center"/>
        <w:rPr>
          <w:rFonts w:ascii="Calibri" w:hAnsi="Calibri" w:cs="Calibri"/>
          <w:b/>
          <w:sz w:val="22"/>
          <w:szCs w:val="21"/>
        </w:rPr>
      </w:pPr>
      <w:r w:rsidRPr="00E675A9">
        <w:rPr>
          <w:rFonts w:ascii="Calibri" w:hAnsi="Calibri" w:cs="Calibri"/>
          <w:b/>
          <w:sz w:val="22"/>
          <w:szCs w:val="21"/>
        </w:rPr>
        <w:t xml:space="preserve">Email: </w:t>
      </w:r>
      <w:r w:rsidR="00E675A9" w:rsidRPr="00E675A9">
        <w:rPr>
          <w:rFonts w:ascii="Calibri" w:hAnsi="Calibri" w:cs="Calibri"/>
          <w:b/>
          <w:sz w:val="22"/>
          <w:szCs w:val="21"/>
        </w:rPr>
        <w:t>chitaranjan.satapathy@gmail.com</w:t>
      </w:r>
    </w:p>
    <w:p w14:paraId="70120A19" w14:textId="77777777" w:rsidR="008011CD" w:rsidRPr="008011CD" w:rsidRDefault="008011CD" w:rsidP="008011CD">
      <w:pPr>
        <w:jc w:val="center"/>
        <w:rPr>
          <w:rFonts w:ascii="Calibri" w:hAnsi="Calibri" w:cs="Calibri"/>
          <w:smallCaps/>
          <w:sz w:val="21"/>
          <w:szCs w:val="21"/>
          <w:u w:val="thick"/>
        </w:rPr>
      </w:pPr>
      <w:r w:rsidRPr="008011CD">
        <w:rPr>
          <w:rFonts w:ascii="Calibri" w:hAnsi="Calibri" w:cs="Calibri"/>
          <w:sz w:val="21"/>
          <w:szCs w:val="21"/>
          <w:u w:val="thick"/>
        </w:rPr>
        <w:t>________________________________________________________________________________</w:t>
      </w:r>
      <w:r>
        <w:rPr>
          <w:rFonts w:ascii="Calibri" w:hAnsi="Calibri" w:cs="Calibri"/>
          <w:sz w:val="21"/>
          <w:szCs w:val="21"/>
          <w:u w:val="thick"/>
        </w:rPr>
        <w:t>____________</w:t>
      </w:r>
    </w:p>
    <w:p w14:paraId="7F1A5F08" w14:textId="5AD4B3C7" w:rsidR="00014052" w:rsidRPr="0028163B" w:rsidRDefault="005322E8" w:rsidP="007C2631">
      <w:pPr>
        <w:numPr>
          <w:ilvl w:val="0"/>
          <w:numId w:val="13"/>
        </w:numPr>
        <w:tabs>
          <w:tab w:val="clear" w:pos="720"/>
          <w:tab w:val="num" w:pos="360"/>
        </w:tabs>
        <w:ind w:left="360"/>
        <w:rPr>
          <w:rFonts w:ascii="CIDFont+F1" w:hAnsi="CIDFont+F1" w:cs="CIDFont+F1"/>
          <w:sz w:val="24"/>
          <w:szCs w:val="24"/>
          <w:lang w:val="en-AE"/>
        </w:rPr>
      </w:pPr>
      <w:r w:rsidRPr="0028163B">
        <w:rPr>
          <w:rFonts w:ascii="CIDFont+F1" w:hAnsi="CIDFont+F1" w:cs="CIDFont+F1"/>
          <w:sz w:val="24"/>
          <w:szCs w:val="24"/>
          <w:lang w:val="en-AE"/>
        </w:rPr>
        <w:t>Passionate and Conscientious Professional, Software Developer with 12 years of experience in all phases of Software Development Life Cycle.</w:t>
      </w:r>
      <w:r w:rsidR="00EB2D22" w:rsidRPr="0028163B">
        <w:rPr>
          <w:rFonts w:ascii="CIDFont+F1" w:hAnsi="CIDFont+F1" w:cs="CIDFont+F1"/>
          <w:sz w:val="24"/>
          <w:szCs w:val="24"/>
          <w:lang w:val="en-AE"/>
        </w:rPr>
        <w:t xml:space="preserve"> </w:t>
      </w:r>
    </w:p>
    <w:p w14:paraId="31BCC326" w14:textId="54A63297" w:rsidR="0076514E" w:rsidRPr="0028163B" w:rsidRDefault="001F4B2A" w:rsidP="00683803">
      <w:pPr>
        <w:numPr>
          <w:ilvl w:val="0"/>
          <w:numId w:val="13"/>
        </w:numPr>
        <w:tabs>
          <w:tab w:val="clear" w:pos="720"/>
          <w:tab w:val="num" w:pos="360"/>
        </w:tabs>
        <w:ind w:left="360"/>
        <w:rPr>
          <w:rFonts w:ascii="CIDFont+F1" w:hAnsi="CIDFont+F1" w:cs="CIDFont+F1"/>
          <w:sz w:val="24"/>
          <w:szCs w:val="24"/>
          <w:lang w:val="en-AE"/>
        </w:rPr>
      </w:pPr>
      <w:r w:rsidRPr="0028163B">
        <w:rPr>
          <w:rFonts w:ascii="CIDFont+F1" w:hAnsi="CIDFont+F1" w:cs="CIDFont+F1"/>
          <w:sz w:val="24"/>
          <w:szCs w:val="24"/>
          <w:lang w:val="en-AE"/>
        </w:rPr>
        <w:t xml:space="preserve">Strong experience in Java 1.8, Spring Boot, C++, Kafka, Oracle. </w:t>
      </w:r>
    </w:p>
    <w:p w14:paraId="68EFCA60" w14:textId="77777777" w:rsidR="00B2687B" w:rsidRPr="0028163B" w:rsidRDefault="00B2687B" w:rsidP="006B3BAC">
      <w:pPr>
        <w:numPr>
          <w:ilvl w:val="0"/>
          <w:numId w:val="13"/>
        </w:numPr>
        <w:tabs>
          <w:tab w:val="clear" w:pos="720"/>
          <w:tab w:val="num" w:pos="360"/>
        </w:tabs>
        <w:ind w:left="360"/>
        <w:rPr>
          <w:rFonts w:ascii="CIDFont+F1" w:hAnsi="CIDFont+F1" w:cs="CIDFont+F1"/>
          <w:sz w:val="24"/>
          <w:szCs w:val="24"/>
          <w:lang w:val="en-AE"/>
        </w:rPr>
      </w:pPr>
      <w:r w:rsidRPr="0028163B">
        <w:rPr>
          <w:rFonts w:ascii="CIDFont+F1" w:hAnsi="CIDFont+F1" w:cs="CIDFont+F1"/>
          <w:sz w:val="24"/>
          <w:szCs w:val="24"/>
          <w:lang w:val="en-AE"/>
        </w:rPr>
        <w:t xml:space="preserve">Well versed with the concept of Agile Development and Scrum methodologies, DevOps. </w:t>
      </w:r>
    </w:p>
    <w:p w14:paraId="3F3675BC" w14:textId="242BA541" w:rsidR="006B3BAC" w:rsidRPr="0028163B" w:rsidRDefault="006B3BAC" w:rsidP="006B3BAC">
      <w:pPr>
        <w:numPr>
          <w:ilvl w:val="0"/>
          <w:numId w:val="13"/>
        </w:numPr>
        <w:tabs>
          <w:tab w:val="clear" w:pos="720"/>
          <w:tab w:val="num" w:pos="360"/>
        </w:tabs>
        <w:ind w:left="360"/>
        <w:rPr>
          <w:rFonts w:ascii="CIDFont+F1" w:hAnsi="CIDFont+F1" w:cs="CIDFont+F1"/>
          <w:sz w:val="24"/>
          <w:szCs w:val="24"/>
          <w:lang w:val="en-AE"/>
        </w:rPr>
      </w:pPr>
      <w:r w:rsidRPr="0028163B">
        <w:rPr>
          <w:rFonts w:ascii="CIDFont+F1" w:hAnsi="CIDFont+F1" w:cs="CIDFont+F1"/>
          <w:sz w:val="24"/>
          <w:szCs w:val="24"/>
          <w:lang w:val="en-AE"/>
        </w:rPr>
        <w:t>Domain experience in</w:t>
      </w:r>
      <w:r w:rsidR="0047528C" w:rsidRPr="0028163B">
        <w:rPr>
          <w:rFonts w:ascii="CIDFont+F1" w:hAnsi="CIDFont+F1" w:cs="CIDFont+F1"/>
          <w:sz w:val="24"/>
          <w:szCs w:val="24"/>
          <w:lang w:val="en-AE"/>
        </w:rPr>
        <w:t xml:space="preserve"> Capital Market, </w:t>
      </w:r>
      <w:r w:rsidR="004A709F" w:rsidRPr="0028163B">
        <w:rPr>
          <w:rFonts w:ascii="CIDFont+F1" w:hAnsi="CIDFont+F1" w:cs="CIDFont+F1"/>
          <w:sz w:val="24"/>
          <w:szCs w:val="24"/>
          <w:lang w:val="en-AE"/>
        </w:rPr>
        <w:t>IoT,</w:t>
      </w:r>
      <w:r w:rsidR="00683803" w:rsidRPr="0028163B">
        <w:rPr>
          <w:rFonts w:ascii="CIDFont+F1" w:hAnsi="CIDFont+F1" w:cs="CIDFont+F1"/>
          <w:sz w:val="24"/>
          <w:szCs w:val="24"/>
          <w:lang w:val="en-AE"/>
        </w:rPr>
        <w:t xml:space="preserve"> Networking, </w:t>
      </w:r>
      <w:r w:rsidR="004A709F" w:rsidRPr="0028163B">
        <w:rPr>
          <w:rFonts w:ascii="CIDFont+F1" w:hAnsi="CIDFont+F1" w:cs="CIDFont+F1"/>
          <w:sz w:val="24"/>
          <w:szCs w:val="24"/>
          <w:lang w:val="en-AE"/>
        </w:rPr>
        <w:t>Game</w:t>
      </w:r>
      <w:r w:rsidR="002C0183" w:rsidRPr="0028163B">
        <w:rPr>
          <w:rFonts w:ascii="CIDFont+F1" w:hAnsi="CIDFont+F1" w:cs="CIDFont+F1"/>
          <w:sz w:val="24"/>
          <w:szCs w:val="24"/>
          <w:lang w:val="en-AE"/>
        </w:rPr>
        <w:t xml:space="preserve"> development</w:t>
      </w:r>
      <w:r w:rsidR="006C7AA7">
        <w:rPr>
          <w:rFonts w:ascii="CIDFont+F1" w:hAnsi="CIDFont+F1" w:cs="CIDFont+F1"/>
          <w:sz w:val="24"/>
          <w:szCs w:val="24"/>
          <w:lang w:val="en-AE"/>
        </w:rPr>
        <w:t>.</w:t>
      </w:r>
    </w:p>
    <w:p w14:paraId="274F9539" w14:textId="77777777" w:rsidR="00E45E9F" w:rsidRPr="008011CD" w:rsidRDefault="00E45E9F">
      <w:pPr>
        <w:jc w:val="both"/>
        <w:rPr>
          <w:rFonts w:ascii="Calibri" w:hAnsi="Calibri" w:cs="Calibri"/>
          <w:sz w:val="21"/>
          <w:szCs w:val="21"/>
        </w:rPr>
      </w:pPr>
    </w:p>
    <w:p w14:paraId="331C8313" w14:textId="77777777" w:rsidR="006A6476" w:rsidRPr="008011CD" w:rsidRDefault="006A6476">
      <w:pPr>
        <w:jc w:val="both"/>
        <w:rPr>
          <w:rFonts w:ascii="Calibri" w:hAnsi="Calibri" w:cs="Calibri"/>
          <w:sz w:val="21"/>
          <w:szCs w:val="21"/>
        </w:rPr>
      </w:pPr>
    </w:p>
    <w:p w14:paraId="67DD41CC" w14:textId="77777777" w:rsidR="006A6476" w:rsidRPr="008011CD" w:rsidRDefault="006A6476" w:rsidP="006A6476">
      <w:pPr>
        <w:pStyle w:val="Heading2"/>
        <w:numPr>
          <w:ilvl w:val="0"/>
          <w:numId w:val="0"/>
        </w:numPr>
        <w:pBdr>
          <w:bottom w:val="single" w:sz="6" w:space="1" w:color="auto"/>
        </w:pBdr>
        <w:rPr>
          <w:rFonts w:ascii="Calibri" w:hAnsi="Calibri" w:cs="Calibri"/>
          <w:color w:val="3366FF"/>
          <w:sz w:val="21"/>
          <w:szCs w:val="21"/>
        </w:rPr>
      </w:pPr>
      <w:r w:rsidRPr="008011CD">
        <w:rPr>
          <w:rFonts w:ascii="Calibri" w:hAnsi="Calibri" w:cs="Calibri"/>
          <w:color w:val="3366FF"/>
          <w:sz w:val="21"/>
          <w:szCs w:val="21"/>
        </w:rPr>
        <w:t>KEY TECHNICAL SKILLS</w:t>
      </w:r>
    </w:p>
    <w:tbl>
      <w:tblPr>
        <w:tblStyle w:val="TableGrid"/>
        <w:tblW w:w="0" w:type="auto"/>
        <w:tblLook w:val="04A0" w:firstRow="1" w:lastRow="0" w:firstColumn="1" w:lastColumn="0" w:noHBand="0" w:noVBand="1"/>
      </w:tblPr>
      <w:tblGrid>
        <w:gridCol w:w="2213"/>
        <w:gridCol w:w="7425"/>
      </w:tblGrid>
      <w:tr w:rsidR="009A7492" w14:paraId="7FC4EF5B" w14:textId="77777777" w:rsidTr="00A800CF">
        <w:tc>
          <w:tcPr>
            <w:tcW w:w="2235" w:type="dxa"/>
          </w:tcPr>
          <w:p w14:paraId="0D4F7587" w14:textId="77777777" w:rsidR="009A7492" w:rsidRPr="0028163B" w:rsidRDefault="0028163B" w:rsidP="00BF68FA">
            <w:pPr>
              <w:rPr>
                <w:rFonts w:ascii="CIDFont+F1" w:hAnsi="CIDFont+F1" w:cs="CIDFont+F1"/>
                <w:sz w:val="24"/>
                <w:szCs w:val="24"/>
                <w:lang w:val="en-AE"/>
              </w:rPr>
            </w:pPr>
            <w:r w:rsidRPr="0028163B">
              <w:rPr>
                <w:rFonts w:ascii="CIDFont+F1" w:hAnsi="CIDFont+F1" w:cs="CIDFont+F1"/>
                <w:sz w:val="24"/>
                <w:szCs w:val="24"/>
                <w:lang w:val="en-AE"/>
              </w:rPr>
              <w:t>Languages/</w:t>
            </w:r>
          </w:p>
          <w:p w14:paraId="2E36B654" w14:textId="77777777" w:rsidR="0028163B" w:rsidRPr="0028163B" w:rsidRDefault="0028163B" w:rsidP="00BF68FA">
            <w:pPr>
              <w:rPr>
                <w:rFonts w:ascii="CIDFont+F1" w:hAnsi="CIDFont+F1" w:cs="CIDFont+F1"/>
                <w:sz w:val="24"/>
                <w:szCs w:val="24"/>
                <w:lang w:val="en-AE"/>
              </w:rPr>
            </w:pPr>
            <w:r w:rsidRPr="0028163B">
              <w:rPr>
                <w:rFonts w:ascii="CIDFont+F1" w:hAnsi="CIDFont+F1" w:cs="CIDFont+F1"/>
                <w:sz w:val="24"/>
                <w:szCs w:val="24"/>
                <w:lang w:val="en-AE"/>
              </w:rPr>
              <w:t>Frameworks/</w:t>
            </w:r>
          </w:p>
          <w:p w14:paraId="289CD3F8" w14:textId="38968818" w:rsidR="0028163B" w:rsidRPr="00A800CF" w:rsidRDefault="0028163B" w:rsidP="00BF68FA">
            <w:pPr>
              <w:rPr>
                <w:rFonts w:ascii="CIDFont+F1" w:hAnsi="CIDFont+F1" w:cs="CIDFont+F1"/>
                <w:sz w:val="24"/>
                <w:szCs w:val="24"/>
                <w:lang w:val="en-AE"/>
              </w:rPr>
            </w:pPr>
            <w:r w:rsidRPr="0028163B">
              <w:rPr>
                <w:rFonts w:ascii="CIDFont+F1" w:hAnsi="CIDFont+F1" w:cs="CIDFont+F1"/>
                <w:sz w:val="24"/>
                <w:szCs w:val="24"/>
                <w:lang w:val="en-AE"/>
              </w:rPr>
              <w:t>Technologies/</w:t>
            </w:r>
          </w:p>
        </w:tc>
        <w:tc>
          <w:tcPr>
            <w:tcW w:w="7629" w:type="dxa"/>
          </w:tcPr>
          <w:p w14:paraId="462F7524" w14:textId="5A324BC0" w:rsidR="009A7492" w:rsidRPr="00A800CF" w:rsidRDefault="0028163B" w:rsidP="00BF68FA">
            <w:pPr>
              <w:rPr>
                <w:rFonts w:ascii="CIDFont+F1" w:hAnsi="CIDFont+F1" w:cs="CIDFont+F1"/>
                <w:sz w:val="24"/>
                <w:szCs w:val="24"/>
                <w:lang w:val="en-AE"/>
              </w:rPr>
            </w:pPr>
            <w:r w:rsidRPr="00A800CF">
              <w:rPr>
                <w:rFonts w:ascii="CIDFont+F1" w:hAnsi="CIDFont+F1" w:cs="CIDFont+F1"/>
                <w:sz w:val="24"/>
                <w:szCs w:val="24"/>
                <w:lang w:val="en-AE"/>
              </w:rPr>
              <w:t>Java8, Spring Boot,</w:t>
            </w:r>
            <w:r w:rsidR="002D1CA5" w:rsidRPr="00A800CF">
              <w:rPr>
                <w:rFonts w:ascii="CIDFont+F1" w:hAnsi="CIDFont+F1" w:cs="CIDFont+F1"/>
                <w:sz w:val="24"/>
                <w:szCs w:val="24"/>
                <w:lang w:val="en-AE"/>
              </w:rPr>
              <w:t xml:space="preserve"> Spring Batch,</w:t>
            </w:r>
            <w:r w:rsidRPr="00A800CF">
              <w:rPr>
                <w:rFonts w:ascii="CIDFont+F1" w:hAnsi="CIDFont+F1" w:cs="CIDFont+F1"/>
                <w:sz w:val="24"/>
                <w:szCs w:val="24"/>
                <w:lang w:val="en-AE"/>
              </w:rPr>
              <w:t xml:space="preserve"> Kafka</w:t>
            </w:r>
            <w:r w:rsidR="002D1CA5" w:rsidRPr="00A800CF">
              <w:rPr>
                <w:rFonts w:ascii="CIDFont+F1" w:hAnsi="CIDFont+F1" w:cs="CIDFont+F1"/>
                <w:sz w:val="24"/>
                <w:szCs w:val="24"/>
                <w:lang w:val="en-AE"/>
              </w:rPr>
              <w:t xml:space="preserve">, </w:t>
            </w:r>
            <w:r w:rsidRPr="00A800CF">
              <w:rPr>
                <w:rFonts w:ascii="CIDFont+F1" w:hAnsi="CIDFont+F1" w:cs="CIDFont+F1"/>
                <w:sz w:val="24"/>
                <w:szCs w:val="24"/>
                <w:lang w:val="en-AE"/>
              </w:rPr>
              <w:t>C++, Python</w:t>
            </w:r>
            <w:r w:rsidR="00FE28E4">
              <w:rPr>
                <w:rFonts w:ascii="CIDFont+F1" w:hAnsi="CIDFont+F1" w:cs="CIDFont+F1"/>
                <w:sz w:val="24"/>
                <w:szCs w:val="24"/>
                <w:lang w:val="en-AE"/>
              </w:rPr>
              <w:t>, Avro</w:t>
            </w:r>
          </w:p>
          <w:p w14:paraId="0BD5C2FB" w14:textId="77777777" w:rsidR="002D1CA5" w:rsidRPr="00A800CF" w:rsidRDefault="002D1CA5" w:rsidP="00BF68FA">
            <w:pPr>
              <w:rPr>
                <w:rFonts w:ascii="CIDFont+F1" w:hAnsi="CIDFont+F1" w:cs="CIDFont+F1"/>
                <w:sz w:val="24"/>
                <w:szCs w:val="24"/>
                <w:lang w:val="en-AE"/>
              </w:rPr>
            </w:pPr>
            <w:r w:rsidRPr="00A800CF">
              <w:rPr>
                <w:rFonts w:ascii="CIDFont+F1" w:hAnsi="CIDFont+F1" w:cs="CIDFont+F1"/>
                <w:sz w:val="24"/>
                <w:szCs w:val="24"/>
                <w:lang w:val="en-AE"/>
              </w:rPr>
              <w:t>Testing: Junit, Mockito, Cucumber</w:t>
            </w:r>
          </w:p>
          <w:p w14:paraId="237CA4A4" w14:textId="2397BFDF" w:rsidR="002D1CA5" w:rsidRPr="00A800CF" w:rsidRDefault="002D1CA5" w:rsidP="00BF68FA">
            <w:pPr>
              <w:rPr>
                <w:rFonts w:ascii="CIDFont+F1" w:hAnsi="CIDFont+F1" w:cs="CIDFont+F1"/>
                <w:sz w:val="24"/>
                <w:szCs w:val="24"/>
                <w:lang w:val="en-AE"/>
              </w:rPr>
            </w:pPr>
            <w:r w:rsidRPr="00A800CF">
              <w:rPr>
                <w:rFonts w:ascii="CIDFont+F1" w:hAnsi="CIDFont+F1" w:cs="CIDFont+F1"/>
                <w:sz w:val="24"/>
                <w:szCs w:val="24"/>
                <w:lang w:val="en-AE"/>
              </w:rPr>
              <w:t xml:space="preserve">DevOps: </w:t>
            </w:r>
            <w:r w:rsidR="00303242">
              <w:rPr>
                <w:rFonts w:ascii="CIDFont+F1" w:hAnsi="CIDFont+F1" w:cs="CIDFont+F1"/>
                <w:sz w:val="24"/>
                <w:szCs w:val="24"/>
                <w:lang w:val="en-AE"/>
              </w:rPr>
              <w:t xml:space="preserve">Git, </w:t>
            </w:r>
            <w:r w:rsidRPr="00A800CF">
              <w:rPr>
                <w:rFonts w:ascii="CIDFont+F1" w:hAnsi="CIDFont+F1" w:cs="CIDFont+F1"/>
                <w:sz w:val="24"/>
                <w:szCs w:val="24"/>
                <w:lang w:val="en-AE"/>
              </w:rPr>
              <w:t xml:space="preserve">Jenkins, </w:t>
            </w:r>
            <w:proofErr w:type="spellStart"/>
            <w:r w:rsidRPr="00A800CF">
              <w:rPr>
                <w:rFonts w:ascii="CIDFont+F1" w:hAnsi="CIDFont+F1" w:cs="CIDFont+F1"/>
                <w:sz w:val="24"/>
                <w:szCs w:val="24"/>
                <w:lang w:val="en-AE"/>
              </w:rPr>
              <w:t>uDeploy</w:t>
            </w:r>
            <w:proofErr w:type="spellEnd"/>
            <w:r w:rsidRPr="00A800CF">
              <w:rPr>
                <w:rFonts w:ascii="CIDFont+F1" w:hAnsi="CIDFont+F1" w:cs="CIDFont+F1"/>
                <w:sz w:val="24"/>
                <w:szCs w:val="24"/>
                <w:lang w:val="en-AE"/>
              </w:rPr>
              <w:t>, SonarQube</w:t>
            </w:r>
          </w:p>
        </w:tc>
      </w:tr>
      <w:tr w:rsidR="009A7492" w14:paraId="527E39B1" w14:textId="77777777" w:rsidTr="00A800CF">
        <w:tc>
          <w:tcPr>
            <w:tcW w:w="2235" w:type="dxa"/>
          </w:tcPr>
          <w:p w14:paraId="411F76B6" w14:textId="1D9CE554" w:rsidR="009A7492" w:rsidRPr="00A800CF" w:rsidRDefault="00A800CF" w:rsidP="00BF68FA">
            <w:pPr>
              <w:rPr>
                <w:rFonts w:ascii="CIDFont+F1" w:hAnsi="CIDFont+F1" w:cs="CIDFont+F1"/>
                <w:sz w:val="24"/>
                <w:szCs w:val="24"/>
                <w:lang w:val="en-AE"/>
              </w:rPr>
            </w:pPr>
            <w:r w:rsidRPr="00A800CF">
              <w:rPr>
                <w:rFonts w:ascii="CIDFont+F1" w:hAnsi="CIDFont+F1" w:cs="CIDFont+F1"/>
                <w:sz w:val="24"/>
                <w:szCs w:val="24"/>
                <w:lang w:val="en-AE"/>
              </w:rPr>
              <w:t xml:space="preserve">Database </w:t>
            </w:r>
          </w:p>
        </w:tc>
        <w:tc>
          <w:tcPr>
            <w:tcW w:w="7629" w:type="dxa"/>
          </w:tcPr>
          <w:p w14:paraId="6F19F94F" w14:textId="140B6D32" w:rsidR="009A7492" w:rsidRPr="00A800CF" w:rsidRDefault="00A800CF" w:rsidP="00BF68FA">
            <w:pPr>
              <w:rPr>
                <w:rFonts w:ascii="CIDFont+F1" w:hAnsi="CIDFont+F1" w:cs="CIDFont+F1"/>
                <w:sz w:val="24"/>
                <w:szCs w:val="24"/>
                <w:lang w:val="en-AE"/>
              </w:rPr>
            </w:pPr>
            <w:r w:rsidRPr="00A800CF">
              <w:rPr>
                <w:rFonts w:ascii="CIDFont+F1" w:hAnsi="CIDFont+F1" w:cs="CIDFont+F1"/>
                <w:sz w:val="24"/>
                <w:szCs w:val="24"/>
                <w:lang w:val="en-AE"/>
              </w:rPr>
              <w:t xml:space="preserve">Oracle, </w:t>
            </w:r>
            <w:r w:rsidR="00045657" w:rsidRPr="006C7AA7">
              <w:rPr>
                <w:rFonts w:ascii="CIDFont+F1" w:hAnsi="CIDFont+F1" w:cs="CIDFont+F1"/>
                <w:sz w:val="24"/>
                <w:szCs w:val="24"/>
                <w:lang w:val="en-AE"/>
              </w:rPr>
              <w:t>MS SQL</w:t>
            </w:r>
            <w:r w:rsidRPr="00A800CF">
              <w:rPr>
                <w:rFonts w:ascii="CIDFont+F1" w:hAnsi="CIDFont+F1" w:cs="CIDFont+F1"/>
                <w:sz w:val="24"/>
                <w:szCs w:val="24"/>
                <w:lang w:val="en-AE"/>
              </w:rPr>
              <w:t xml:space="preserve">, </w:t>
            </w:r>
            <w:proofErr w:type="spellStart"/>
            <w:r w:rsidRPr="00A800CF">
              <w:rPr>
                <w:rFonts w:ascii="CIDFont+F1" w:hAnsi="CIDFont+F1" w:cs="CIDFont+F1"/>
                <w:sz w:val="24"/>
                <w:szCs w:val="24"/>
                <w:lang w:val="en-AE"/>
              </w:rPr>
              <w:t>Mongodb</w:t>
            </w:r>
            <w:proofErr w:type="spellEnd"/>
          </w:p>
        </w:tc>
      </w:tr>
      <w:tr w:rsidR="009A7492" w14:paraId="5FE60DD7" w14:textId="77777777" w:rsidTr="00A800CF">
        <w:tc>
          <w:tcPr>
            <w:tcW w:w="2235" w:type="dxa"/>
          </w:tcPr>
          <w:p w14:paraId="4F782E04" w14:textId="6BB4D328" w:rsidR="009A7492" w:rsidRPr="00A800CF" w:rsidRDefault="00A800CF" w:rsidP="00A800CF">
            <w:pPr>
              <w:suppressAutoHyphens w:val="0"/>
              <w:autoSpaceDE w:val="0"/>
              <w:autoSpaceDN w:val="0"/>
              <w:adjustRightInd w:val="0"/>
              <w:rPr>
                <w:rFonts w:ascii="CIDFont+F1" w:hAnsi="CIDFont+F1" w:cs="CIDFont+F1"/>
                <w:sz w:val="24"/>
                <w:szCs w:val="24"/>
                <w:lang w:val="en-AE"/>
              </w:rPr>
            </w:pPr>
            <w:r>
              <w:rPr>
                <w:rFonts w:ascii="CIDFont+F1" w:hAnsi="CIDFont+F1" w:cs="CIDFont+F1"/>
                <w:sz w:val="24"/>
                <w:szCs w:val="24"/>
                <w:lang w:val="en-AE"/>
              </w:rPr>
              <w:t>Other familiar</w:t>
            </w:r>
          </w:p>
        </w:tc>
        <w:tc>
          <w:tcPr>
            <w:tcW w:w="7629" w:type="dxa"/>
          </w:tcPr>
          <w:p w14:paraId="508A2CD0" w14:textId="554D358C" w:rsidR="009A7492" w:rsidRPr="00A800CF" w:rsidRDefault="00602480" w:rsidP="00BF68FA">
            <w:pPr>
              <w:rPr>
                <w:rFonts w:ascii="CIDFont+F1" w:hAnsi="CIDFont+F1" w:cs="CIDFont+F1"/>
                <w:sz w:val="24"/>
                <w:szCs w:val="24"/>
                <w:lang w:val="en-AE"/>
              </w:rPr>
            </w:pPr>
            <w:r>
              <w:rPr>
                <w:rFonts w:ascii="CIDFont+F1" w:hAnsi="CIDFont+F1" w:cs="CIDFont+F1"/>
                <w:sz w:val="24"/>
                <w:szCs w:val="24"/>
                <w:lang w:val="en-AE"/>
              </w:rPr>
              <w:t xml:space="preserve">Jira, Agile, </w:t>
            </w:r>
            <w:proofErr w:type="spellStart"/>
            <w:r>
              <w:rPr>
                <w:rFonts w:ascii="CIDFont+F1" w:hAnsi="CIDFont+F1" w:cs="CIDFont+F1"/>
                <w:sz w:val="24"/>
                <w:szCs w:val="24"/>
                <w:lang w:val="en-AE"/>
              </w:rPr>
              <w:t>Json</w:t>
            </w:r>
            <w:proofErr w:type="spellEnd"/>
            <w:r>
              <w:rPr>
                <w:rFonts w:ascii="CIDFont+F1" w:hAnsi="CIDFont+F1" w:cs="CIDFont+F1"/>
                <w:sz w:val="24"/>
                <w:szCs w:val="24"/>
                <w:lang w:val="en-AE"/>
              </w:rPr>
              <w:t xml:space="preserve">, </w:t>
            </w:r>
            <w:proofErr w:type="spellStart"/>
            <w:r>
              <w:rPr>
                <w:rFonts w:ascii="CIDFont+F1" w:hAnsi="CIDFont+F1" w:cs="CIDFont+F1"/>
                <w:sz w:val="24"/>
                <w:szCs w:val="24"/>
                <w:lang w:val="en-AE"/>
              </w:rPr>
              <w:t>RestApi</w:t>
            </w:r>
            <w:proofErr w:type="spellEnd"/>
            <w:r>
              <w:rPr>
                <w:rFonts w:ascii="CIDFont+F1" w:hAnsi="CIDFont+F1" w:cs="CIDFont+F1"/>
                <w:sz w:val="24"/>
                <w:szCs w:val="24"/>
                <w:lang w:val="en-AE"/>
              </w:rPr>
              <w:t xml:space="preserve">, </w:t>
            </w:r>
            <w:r w:rsidRPr="00045657">
              <w:rPr>
                <w:rFonts w:ascii="CIDFont+F1" w:hAnsi="CIDFont+F1" w:cs="CIDFont+F1"/>
                <w:sz w:val="24"/>
                <w:szCs w:val="24"/>
                <w:lang w:val="en-AE"/>
              </w:rPr>
              <w:t xml:space="preserve">Multithreading, </w:t>
            </w:r>
            <w:r>
              <w:rPr>
                <w:rFonts w:ascii="CIDFont+F1" w:hAnsi="CIDFont+F1" w:cs="CIDFont+F1"/>
                <w:sz w:val="24"/>
                <w:szCs w:val="24"/>
                <w:lang w:val="en-AE"/>
              </w:rPr>
              <w:t xml:space="preserve">Git, Solace, </w:t>
            </w:r>
            <w:r w:rsidRPr="00045657">
              <w:rPr>
                <w:rFonts w:ascii="CIDFont+F1" w:hAnsi="CIDFont+F1" w:cs="CIDFont+F1"/>
                <w:sz w:val="24"/>
                <w:szCs w:val="24"/>
                <w:lang w:val="en-AE"/>
              </w:rPr>
              <w:t xml:space="preserve">Algorithm, Data structure, Data Science, Machine learning, OOD, </w:t>
            </w:r>
            <w:r w:rsidR="00045657" w:rsidRPr="00045657">
              <w:rPr>
                <w:rFonts w:ascii="CIDFont+F1" w:hAnsi="CIDFont+F1" w:cs="CIDFont+F1"/>
                <w:sz w:val="24"/>
                <w:szCs w:val="24"/>
                <w:lang w:val="en-AE"/>
              </w:rPr>
              <w:t>IntelliJ</w:t>
            </w:r>
            <w:r w:rsidR="00A800CF" w:rsidRPr="00A800CF">
              <w:rPr>
                <w:rFonts w:ascii="CIDFont+F1" w:hAnsi="CIDFont+F1" w:cs="CIDFont+F1"/>
                <w:sz w:val="24"/>
                <w:szCs w:val="24"/>
                <w:lang w:val="en-AE"/>
              </w:rPr>
              <w:t>,</w:t>
            </w:r>
            <w:r w:rsidR="006C7AA7">
              <w:rPr>
                <w:rFonts w:ascii="CIDFont+F1" w:hAnsi="CIDFont+F1" w:cs="CIDFont+F1"/>
                <w:sz w:val="24"/>
                <w:szCs w:val="24"/>
                <w:lang w:val="en-AE"/>
              </w:rPr>
              <w:t xml:space="preserve"> </w:t>
            </w:r>
            <w:r w:rsidR="00045657">
              <w:rPr>
                <w:rFonts w:ascii="CIDFont+F1" w:hAnsi="CIDFont+F1" w:cs="CIDFont+F1"/>
                <w:sz w:val="24"/>
                <w:szCs w:val="24"/>
                <w:lang w:val="en-AE"/>
              </w:rPr>
              <w:t xml:space="preserve">IoT, </w:t>
            </w:r>
            <w:r w:rsidR="00A800CF" w:rsidRPr="00A800CF">
              <w:rPr>
                <w:rFonts w:ascii="CIDFont+F1" w:hAnsi="CIDFont+F1" w:cs="CIDFont+F1"/>
                <w:sz w:val="24"/>
                <w:szCs w:val="24"/>
                <w:lang w:val="en-AE"/>
              </w:rPr>
              <w:t>Python</w:t>
            </w:r>
            <w:r w:rsidR="006C7AA7">
              <w:rPr>
                <w:rFonts w:ascii="CIDFont+F1" w:hAnsi="CIDFont+F1" w:cs="CIDFont+F1"/>
                <w:sz w:val="24"/>
                <w:szCs w:val="24"/>
                <w:lang w:val="en-AE"/>
              </w:rPr>
              <w:t xml:space="preserve">, </w:t>
            </w:r>
            <w:r w:rsidR="006C7AA7" w:rsidRPr="006C7AA7">
              <w:rPr>
                <w:rFonts w:ascii="CIDFont+F1" w:hAnsi="CIDFont+F1" w:cs="CIDFont+F1"/>
                <w:sz w:val="24"/>
                <w:szCs w:val="24"/>
                <w:lang w:val="en-AE"/>
              </w:rPr>
              <w:t xml:space="preserve">Microsoft Visio, </w:t>
            </w:r>
            <w:proofErr w:type="spellStart"/>
            <w:r w:rsidR="006C7AA7" w:rsidRPr="006C7AA7">
              <w:rPr>
                <w:rFonts w:ascii="CIDFont+F1" w:hAnsi="CIDFont+F1" w:cs="CIDFont+F1"/>
                <w:sz w:val="24"/>
                <w:szCs w:val="24"/>
                <w:lang w:val="en-AE"/>
              </w:rPr>
              <w:t>CPPUnit</w:t>
            </w:r>
            <w:proofErr w:type="spellEnd"/>
            <w:r w:rsidR="00894C04">
              <w:rPr>
                <w:rFonts w:ascii="CIDFont+F1" w:hAnsi="CIDFont+F1" w:cs="CIDFont+F1"/>
                <w:sz w:val="24"/>
                <w:szCs w:val="24"/>
                <w:lang w:val="en-AE"/>
              </w:rPr>
              <w:t xml:space="preserve">, Jenkins </w:t>
            </w:r>
          </w:p>
        </w:tc>
      </w:tr>
      <w:tr w:rsidR="009A7492" w14:paraId="0624BC46" w14:textId="77777777" w:rsidTr="00A800CF">
        <w:tc>
          <w:tcPr>
            <w:tcW w:w="2235" w:type="dxa"/>
          </w:tcPr>
          <w:p w14:paraId="17ADC8A0" w14:textId="68300BE5" w:rsidR="009A7492" w:rsidRPr="00045657" w:rsidRDefault="00A800CF" w:rsidP="00BF68FA">
            <w:pPr>
              <w:rPr>
                <w:rFonts w:ascii="CIDFont+F1" w:hAnsi="CIDFont+F1" w:cs="CIDFont+F1"/>
                <w:sz w:val="24"/>
                <w:szCs w:val="24"/>
                <w:lang w:val="en-AE"/>
              </w:rPr>
            </w:pPr>
            <w:r w:rsidRPr="00045657">
              <w:rPr>
                <w:rFonts w:ascii="CIDFont+F1" w:hAnsi="CIDFont+F1" w:cs="CIDFont+F1"/>
                <w:sz w:val="24"/>
                <w:szCs w:val="24"/>
                <w:lang w:val="en-AE"/>
              </w:rPr>
              <w:t>Clou</w:t>
            </w:r>
            <w:r w:rsidR="00602480" w:rsidRPr="00045657">
              <w:rPr>
                <w:rFonts w:ascii="CIDFont+F1" w:hAnsi="CIDFont+F1" w:cs="CIDFont+F1"/>
                <w:sz w:val="24"/>
                <w:szCs w:val="24"/>
                <w:lang w:val="en-AE"/>
              </w:rPr>
              <w:t xml:space="preserve">d Technology </w:t>
            </w:r>
          </w:p>
        </w:tc>
        <w:tc>
          <w:tcPr>
            <w:tcW w:w="7629" w:type="dxa"/>
          </w:tcPr>
          <w:p w14:paraId="00F65B99" w14:textId="20F2F5F3" w:rsidR="009A7492" w:rsidRPr="00045657" w:rsidRDefault="00045657" w:rsidP="00BF68FA">
            <w:pPr>
              <w:rPr>
                <w:rFonts w:ascii="CIDFont+F1" w:hAnsi="CIDFont+F1" w:cs="CIDFont+F1"/>
                <w:sz w:val="24"/>
                <w:szCs w:val="24"/>
                <w:lang w:val="en-AE"/>
              </w:rPr>
            </w:pPr>
            <w:r w:rsidRPr="00045657">
              <w:rPr>
                <w:rFonts w:ascii="CIDFont+F1" w:hAnsi="CIDFont+F1" w:cs="CIDFont+F1"/>
                <w:sz w:val="24"/>
                <w:szCs w:val="24"/>
                <w:lang w:val="en-AE"/>
              </w:rPr>
              <w:t>MS Azure</w:t>
            </w:r>
            <w:r w:rsidR="00894C04">
              <w:rPr>
                <w:rFonts w:ascii="CIDFont+F1" w:hAnsi="CIDFont+F1" w:cs="CIDFont+F1"/>
                <w:sz w:val="24"/>
                <w:szCs w:val="24"/>
                <w:lang w:val="en-AE"/>
              </w:rPr>
              <w:t xml:space="preserve"> – AZ900 Certified </w:t>
            </w:r>
          </w:p>
        </w:tc>
      </w:tr>
    </w:tbl>
    <w:p w14:paraId="0E94D9B3" w14:textId="77777777" w:rsidR="00BF68FA" w:rsidRPr="00BF68FA" w:rsidRDefault="00BF68FA" w:rsidP="00BF68FA">
      <w:pPr>
        <w:rPr>
          <w:lang w:val="en-GB"/>
        </w:rPr>
      </w:pPr>
    </w:p>
    <w:p w14:paraId="2EFB427D" w14:textId="77777777" w:rsidR="006C7AA7" w:rsidRDefault="006C7AA7" w:rsidP="006A6476">
      <w:pPr>
        <w:pStyle w:val="Heading2"/>
        <w:numPr>
          <w:ilvl w:val="0"/>
          <w:numId w:val="0"/>
        </w:numPr>
        <w:pBdr>
          <w:bottom w:val="single" w:sz="6" w:space="1" w:color="auto"/>
        </w:pBdr>
        <w:rPr>
          <w:rFonts w:ascii="Calibri" w:hAnsi="Calibri" w:cs="Calibri"/>
          <w:color w:val="3366FF"/>
          <w:sz w:val="21"/>
          <w:szCs w:val="21"/>
        </w:rPr>
      </w:pPr>
    </w:p>
    <w:p w14:paraId="74B423FA" w14:textId="63BEEF9D" w:rsidR="006A6476" w:rsidRPr="008011CD" w:rsidRDefault="006A6476" w:rsidP="006A6476">
      <w:pPr>
        <w:pStyle w:val="Heading2"/>
        <w:numPr>
          <w:ilvl w:val="0"/>
          <w:numId w:val="0"/>
        </w:numPr>
        <w:pBdr>
          <w:bottom w:val="single" w:sz="6" w:space="1" w:color="auto"/>
        </w:pBdr>
        <w:rPr>
          <w:rFonts w:ascii="Calibri" w:hAnsi="Calibri" w:cs="Calibri"/>
          <w:color w:val="3366FF"/>
          <w:sz w:val="21"/>
          <w:szCs w:val="21"/>
        </w:rPr>
      </w:pPr>
      <w:r w:rsidRPr="008011CD">
        <w:rPr>
          <w:rFonts w:ascii="Calibri" w:hAnsi="Calibri" w:cs="Calibri"/>
          <w:color w:val="3366FF"/>
          <w:sz w:val="21"/>
          <w:szCs w:val="21"/>
        </w:rPr>
        <w:t>EDUCATION</w:t>
      </w:r>
    </w:p>
    <w:p w14:paraId="3DD5270E" w14:textId="77777777" w:rsidR="006A6476" w:rsidRDefault="006A6476" w:rsidP="006A6476">
      <w:pPr>
        <w:pStyle w:val="Heading3"/>
        <w:numPr>
          <w:ilvl w:val="0"/>
          <w:numId w:val="0"/>
        </w:numPr>
        <w:jc w:val="left"/>
        <w:rPr>
          <w:rFonts w:ascii="Calibri" w:hAnsi="Calibri" w:cs="Calibri"/>
          <w:b w:val="0"/>
          <w:sz w:val="21"/>
          <w:szCs w:val="21"/>
          <w:lang w:val="en-US"/>
        </w:rPr>
      </w:pPr>
    </w:p>
    <w:p w14:paraId="35481A08" w14:textId="77777777" w:rsidR="00CE4F03" w:rsidRPr="00E2271D" w:rsidRDefault="00CE4F03" w:rsidP="00CE4F03">
      <w:pPr>
        <w:rPr>
          <w:rFonts w:ascii="CIDFont+F1" w:hAnsi="CIDFont+F1" w:cs="CIDFont+F1"/>
          <w:sz w:val="24"/>
          <w:szCs w:val="24"/>
          <w:lang w:val="en-AE"/>
        </w:rPr>
      </w:pPr>
      <w:r w:rsidRPr="00E2271D">
        <w:rPr>
          <w:rFonts w:ascii="CIDFont+F1" w:hAnsi="CIDFont+F1" w:cs="CIDFont+F1"/>
          <w:b/>
          <w:bCs/>
          <w:sz w:val="24"/>
          <w:szCs w:val="24"/>
          <w:lang w:val="en-AE"/>
        </w:rPr>
        <w:t>PG Diploma i</w:t>
      </w:r>
      <w:r w:rsidR="002E1978" w:rsidRPr="00E2271D">
        <w:rPr>
          <w:rFonts w:ascii="CIDFont+F1" w:hAnsi="CIDFont+F1" w:cs="CIDFont+F1"/>
          <w:b/>
          <w:bCs/>
          <w:sz w:val="24"/>
          <w:szCs w:val="24"/>
          <w:lang w:val="en-AE"/>
        </w:rPr>
        <w:t>n Data Science</w:t>
      </w:r>
      <w:r w:rsidR="002E1978" w:rsidRPr="00E2271D">
        <w:rPr>
          <w:rFonts w:ascii="CIDFont+F1" w:hAnsi="CIDFont+F1" w:cs="CIDFont+F1"/>
          <w:sz w:val="24"/>
          <w:szCs w:val="24"/>
          <w:lang w:val="en-AE"/>
        </w:rPr>
        <w:t>,</w:t>
      </w:r>
    </w:p>
    <w:p w14:paraId="2A1B657F" w14:textId="77777777" w:rsidR="00CE4F03" w:rsidRPr="00E2271D" w:rsidRDefault="00CE4F03" w:rsidP="00CE4F03">
      <w:pPr>
        <w:rPr>
          <w:rFonts w:ascii="CIDFont+F1" w:hAnsi="CIDFont+F1" w:cs="CIDFont+F1"/>
          <w:sz w:val="24"/>
          <w:szCs w:val="24"/>
          <w:lang w:val="en-AE"/>
        </w:rPr>
      </w:pPr>
      <w:r w:rsidRPr="00E2271D">
        <w:rPr>
          <w:rFonts w:ascii="CIDFont+F1" w:hAnsi="CIDFont+F1" w:cs="CIDFont+F1"/>
          <w:sz w:val="24"/>
          <w:szCs w:val="24"/>
          <w:lang w:val="en-AE"/>
        </w:rPr>
        <w:t xml:space="preserve">IIIT Bengaluru </w:t>
      </w:r>
    </w:p>
    <w:p w14:paraId="781182A3" w14:textId="77777777" w:rsidR="00CE4F03" w:rsidRPr="00E2271D" w:rsidRDefault="00CE4F03" w:rsidP="00CE4F03">
      <w:pPr>
        <w:rPr>
          <w:rFonts w:ascii="CIDFont+F1" w:hAnsi="CIDFont+F1" w:cs="CIDFont+F1"/>
          <w:sz w:val="24"/>
          <w:szCs w:val="24"/>
          <w:lang w:val="en-AE"/>
        </w:rPr>
      </w:pPr>
      <w:r w:rsidRPr="00E2271D">
        <w:rPr>
          <w:rFonts w:ascii="CIDFont+F1" w:hAnsi="CIDFont+F1" w:cs="CIDFont+F1"/>
          <w:sz w:val="24"/>
          <w:szCs w:val="24"/>
          <w:lang w:val="en-AE"/>
        </w:rPr>
        <w:t xml:space="preserve">March-2018 – </w:t>
      </w:r>
      <w:r w:rsidR="002E1978" w:rsidRPr="00E2271D">
        <w:rPr>
          <w:rFonts w:ascii="CIDFont+F1" w:hAnsi="CIDFont+F1" w:cs="CIDFont+F1"/>
          <w:sz w:val="24"/>
          <w:szCs w:val="24"/>
          <w:lang w:val="en-AE"/>
        </w:rPr>
        <w:t>May-2019</w:t>
      </w:r>
    </w:p>
    <w:p w14:paraId="52CDAEAF" w14:textId="77777777" w:rsidR="00CE4F03" w:rsidRPr="00E2271D" w:rsidRDefault="00CE4F03" w:rsidP="00CE4F03">
      <w:pPr>
        <w:rPr>
          <w:rFonts w:ascii="CIDFont+F1" w:hAnsi="CIDFont+F1" w:cs="CIDFont+F1"/>
          <w:sz w:val="24"/>
          <w:szCs w:val="24"/>
          <w:lang w:val="en-AE"/>
        </w:rPr>
      </w:pPr>
    </w:p>
    <w:p w14:paraId="580AAA2A" w14:textId="617DE45F" w:rsidR="005322E8" w:rsidRPr="00E2271D" w:rsidRDefault="006A6476" w:rsidP="005322E8">
      <w:pPr>
        <w:rPr>
          <w:rFonts w:ascii="CIDFont+F1" w:hAnsi="CIDFont+F1" w:cs="CIDFont+F1"/>
          <w:sz w:val="24"/>
          <w:szCs w:val="24"/>
          <w:lang w:val="en-AE"/>
        </w:rPr>
      </w:pPr>
      <w:r w:rsidRPr="00E2271D">
        <w:rPr>
          <w:rFonts w:ascii="CIDFont+F1" w:hAnsi="CIDFont+F1" w:cs="CIDFont+F1"/>
          <w:b/>
          <w:bCs/>
          <w:sz w:val="24"/>
          <w:szCs w:val="24"/>
          <w:lang w:val="en-AE"/>
        </w:rPr>
        <w:t>Master of Computer Application</w:t>
      </w:r>
      <w:r w:rsidRPr="00E2271D">
        <w:rPr>
          <w:rFonts w:ascii="CIDFont+F1" w:hAnsi="CIDFont+F1" w:cs="CIDFont+F1"/>
          <w:sz w:val="24"/>
          <w:szCs w:val="24"/>
          <w:lang w:val="en-AE"/>
        </w:rPr>
        <w:t xml:space="preserve">, </w:t>
      </w:r>
      <w:r w:rsidR="005322E8" w:rsidRPr="00E2271D">
        <w:rPr>
          <w:rFonts w:ascii="CIDFont+F1" w:hAnsi="CIDFont+F1" w:cs="CIDFont+F1"/>
          <w:sz w:val="24"/>
          <w:szCs w:val="24"/>
          <w:lang w:val="en-AE"/>
        </w:rPr>
        <w:t>From university of</w:t>
      </w:r>
      <w:r w:rsidRPr="00E2271D">
        <w:rPr>
          <w:rFonts w:ascii="CIDFont+F1" w:hAnsi="CIDFont+F1" w:cs="CIDFont+F1"/>
          <w:sz w:val="24"/>
          <w:szCs w:val="24"/>
          <w:lang w:val="en-AE"/>
        </w:rPr>
        <w:t xml:space="preserve">, </w:t>
      </w:r>
      <w:r w:rsidR="00090E85" w:rsidRPr="00E2271D">
        <w:rPr>
          <w:rFonts w:ascii="CIDFont+F1" w:hAnsi="CIDFont+F1" w:cs="CIDFont+F1"/>
          <w:sz w:val="24"/>
          <w:szCs w:val="24"/>
          <w:lang w:val="en-AE"/>
        </w:rPr>
        <w:t>Biju Patnaik University of Technology (BPUT)</w:t>
      </w:r>
      <w:r w:rsidRPr="00E2271D">
        <w:rPr>
          <w:rFonts w:ascii="CIDFont+F1" w:hAnsi="CIDFont+F1" w:cs="CIDFont+F1"/>
          <w:sz w:val="24"/>
          <w:szCs w:val="24"/>
          <w:lang w:val="en-AE"/>
        </w:rPr>
        <w:t xml:space="preserve">, </w:t>
      </w:r>
      <w:r w:rsidR="00090E85" w:rsidRPr="00E2271D">
        <w:rPr>
          <w:rFonts w:ascii="CIDFont+F1" w:hAnsi="CIDFont+F1" w:cs="CIDFont+F1"/>
          <w:sz w:val="24"/>
          <w:szCs w:val="24"/>
          <w:lang w:val="en-AE"/>
        </w:rPr>
        <w:t>Bhubaneswar</w:t>
      </w:r>
      <w:r w:rsidRPr="00E2271D">
        <w:rPr>
          <w:rFonts w:ascii="CIDFont+F1" w:hAnsi="CIDFont+F1" w:cs="CIDFont+F1"/>
          <w:sz w:val="24"/>
          <w:szCs w:val="24"/>
          <w:lang w:val="en-AE"/>
        </w:rPr>
        <w:t>, India</w:t>
      </w:r>
    </w:p>
    <w:p w14:paraId="23FC3B0C" w14:textId="1E720218" w:rsidR="005322E8" w:rsidRDefault="005322E8" w:rsidP="005322E8">
      <w:pPr>
        <w:rPr>
          <w:lang w:val="en-GB"/>
        </w:rPr>
      </w:pPr>
    </w:p>
    <w:p w14:paraId="16C7182E" w14:textId="6EF75ECC" w:rsidR="005322E8" w:rsidRDefault="005322E8" w:rsidP="005322E8">
      <w:pPr>
        <w:rPr>
          <w:lang w:val="en-GB"/>
        </w:rPr>
      </w:pPr>
    </w:p>
    <w:p w14:paraId="125B43F3" w14:textId="77777777" w:rsidR="005322E8" w:rsidRPr="005322E8" w:rsidRDefault="005322E8" w:rsidP="005322E8">
      <w:pPr>
        <w:rPr>
          <w:lang w:val="en-GB"/>
        </w:rPr>
      </w:pPr>
    </w:p>
    <w:p w14:paraId="31045242" w14:textId="6C04EE83" w:rsidR="00B0775C" w:rsidRPr="005322E8" w:rsidRDefault="005322E8" w:rsidP="005322E8">
      <w:pPr>
        <w:pStyle w:val="Heading2"/>
        <w:numPr>
          <w:ilvl w:val="0"/>
          <w:numId w:val="0"/>
        </w:numPr>
        <w:pBdr>
          <w:bottom w:val="single" w:sz="6" w:space="1" w:color="auto"/>
        </w:pBdr>
        <w:jc w:val="left"/>
        <w:rPr>
          <w:rFonts w:ascii="Calibri" w:hAnsi="Calibri" w:cs="Calibri"/>
          <w:color w:val="3366FF"/>
          <w:sz w:val="28"/>
          <w:szCs w:val="28"/>
        </w:rPr>
        <w:sectPr w:rsidR="00B0775C" w:rsidRPr="005322E8" w:rsidSect="006D50EA">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080" w:right="1152" w:bottom="1350" w:left="1440" w:header="450" w:footer="947" w:gutter="0"/>
          <w:cols w:space="720"/>
        </w:sectPr>
      </w:pPr>
      <w:r w:rsidRPr="005322E8">
        <w:rPr>
          <w:rFonts w:ascii="Calibri" w:hAnsi="Calibri" w:cs="Calibri"/>
          <w:color w:val="3366FF"/>
          <w:sz w:val="28"/>
          <w:szCs w:val="28"/>
        </w:rPr>
        <w:t xml:space="preserve">WORK </w:t>
      </w:r>
      <w:r w:rsidR="007B0311" w:rsidRPr="005322E8">
        <w:rPr>
          <w:rFonts w:ascii="Calibri" w:hAnsi="Calibri" w:cs="Calibri"/>
          <w:color w:val="3366FF"/>
          <w:sz w:val="28"/>
          <w:szCs w:val="28"/>
        </w:rPr>
        <w:t>EXPERIENCE</w:t>
      </w:r>
    </w:p>
    <w:p w14:paraId="0E21D510" w14:textId="77777777" w:rsidR="00970654" w:rsidRDefault="00970654" w:rsidP="00970654">
      <w:pPr>
        <w:rPr>
          <w:rFonts w:ascii="Calibri" w:hAnsi="Calibri" w:cs="Calibri"/>
          <w:b/>
          <w:sz w:val="21"/>
          <w:szCs w:val="21"/>
        </w:rPr>
      </w:pPr>
    </w:p>
    <w:p w14:paraId="5070F2E0" w14:textId="58B0B523" w:rsidR="00FE28E4" w:rsidRPr="00894C04" w:rsidRDefault="00A70CDD" w:rsidP="00970654">
      <w:pPr>
        <w:rPr>
          <w:rFonts w:ascii="CIDFont+F1" w:hAnsi="CIDFont+F1" w:cs="CIDFont+F1"/>
          <w:b/>
          <w:bCs/>
          <w:sz w:val="24"/>
          <w:szCs w:val="24"/>
          <w:lang w:val="en-AE"/>
        </w:rPr>
      </w:pPr>
      <w:r w:rsidRPr="00894C04">
        <w:rPr>
          <w:rFonts w:ascii="CIDFont+F1" w:hAnsi="CIDFont+F1" w:cs="CIDFont+F1"/>
          <w:b/>
          <w:bCs/>
          <w:sz w:val="24"/>
          <w:szCs w:val="24"/>
          <w:lang w:val="en-AE"/>
        </w:rPr>
        <w:t>Wells Fargo</w:t>
      </w:r>
      <w:r w:rsidRPr="00894C04">
        <w:rPr>
          <w:rFonts w:ascii="CIDFont+F1" w:hAnsi="CIDFont+F1" w:cs="CIDFont+F1"/>
          <w:b/>
          <w:bCs/>
          <w:sz w:val="24"/>
          <w:szCs w:val="24"/>
          <w:lang w:val="en-AE"/>
        </w:rPr>
        <w:tab/>
      </w:r>
      <w:r w:rsidR="00970654" w:rsidRPr="00894C04">
        <w:rPr>
          <w:rFonts w:ascii="CIDFont+F1" w:hAnsi="CIDFont+F1" w:cs="CIDFont+F1"/>
          <w:b/>
          <w:bCs/>
          <w:sz w:val="24"/>
          <w:szCs w:val="24"/>
          <w:lang w:val="en-AE"/>
        </w:rPr>
        <w:tab/>
      </w:r>
      <w:r w:rsidR="00970654" w:rsidRPr="00894C04">
        <w:rPr>
          <w:rFonts w:ascii="CIDFont+F1" w:hAnsi="CIDFont+F1" w:cs="CIDFont+F1"/>
          <w:b/>
          <w:bCs/>
          <w:sz w:val="24"/>
          <w:szCs w:val="24"/>
          <w:lang w:val="en-AE"/>
        </w:rPr>
        <w:tab/>
      </w:r>
      <w:r w:rsidR="00970654" w:rsidRPr="00894C04">
        <w:rPr>
          <w:rFonts w:ascii="CIDFont+F1" w:hAnsi="CIDFont+F1" w:cs="CIDFont+F1"/>
          <w:b/>
          <w:bCs/>
          <w:sz w:val="24"/>
          <w:szCs w:val="24"/>
          <w:lang w:val="en-AE"/>
        </w:rPr>
        <w:tab/>
      </w:r>
      <w:r w:rsidR="00970654" w:rsidRPr="00894C04">
        <w:rPr>
          <w:rFonts w:ascii="CIDFont+F1" w:hAnsi="CIDFont+F1" w:cs="CIDFont+F1"/>
          <w:b/>
          <w:bCs/>
          <w:sz w:val="24"/>
          <w:szCs w:val="24"/>
          <w:lang w:val="en-AE"/>
        </w:rPr>
        <w:tab/>
      </w:r>
      <w:r w:rsidR="00970654" w:rsidRPr="00894C04">
        <w:rPr>
          <w:rFonts w:ascii="CIDFont+F1" w:hAnsi="CIDFont+F1" w:cs="CIDFont+F1"/>
          <w:b/>
          <w:bCs/>
          <w:sz w:val="24"/>
          <w:szCs w:val="24"/>
          <w:lang w:val="en-AE"/>
        </w:rPr>
        <w:tab/>
      </w:r>
      <w:r w:rsidR="00970654" w:rsidRPr="00894C04">
        <w:rPr>
          <w:rFonts w:ascii="CIDFont+F1" w:hAnsi="CIDFont+F1" w:cs="CIDFont+F1"/>
          <w:b/>
          <w:bCs/>
          <w:sz w:val="24"/>
          <w:szCs w:val="24"/>
          <w:lang w:val="en-AE"/>
        </w:rPr>
        <w:tab/>
      </w:r>
      <w:r w:rsidR="00970654" w:rsidRPr="00894C04">
        <w:rPr>
          <w:rFonts w:ascii="CIDFont+F1" w:hAnsi="CIDFont+F1" w:cs="CIDFont+F1"/>
          <w:b/>
          <w:bCs/>
          <w:sz w:val="24"/>
          <w:szCs w:val="24"/>
          <w:lang w:val="en-AE"/>
        </w:rPr>
        <w:tab/>
        <w:t xml:space="preserve">May 2019 to </w:t>
      </w:r>
      <w:proofErr w:type="gramStart"/>
      <w:r w:rsidR="00970654" w:rsidRPr="00894C04">
        <w:rPr>
          <w:rFonts w:ascii="CIDFont+F1" w:hAnsi="CIDFont+F1" w:cs="CIDFont+F1"/>
          <w:b/>
          <w:bCs/>
          <w:sz w:val="24"/>
          <w:szCs w:val="24"/>
          <w:lang w:val="en-AE"/>
        </w:rPr>
        <w:t>Till</w:t>
      </w:r>
      <w:proofErr w:type="gramEnd"/>
      <w:r w:rsidR="00970654" w:rsidRPr="00894C04">
        <w:rPr>
          <w:rFonts w:ascii="CIDFont+F1" w:hAnsi="CIDFont+F1" w:cs="CIDFont+F1"/>
          <w:b/>
          <w:bCs/>
          <w:sz w:val="24"/>
          <w:szCs w:val="24"/>
          <w:lang w:val="en-AE"/>
        </w:rPr>
        <w:t xml:space="preserve"> date</w:t>
      </w:r>
    </w:p>
    <w:p w14:paraId="5982CE03" w14:textId="44BAD126" w:rsidR="00970654" w:rsidRPr="00894C04" w:rsidRDefault="00FE28E4" w:rsidP="00A70CDD">
      <w:pPr>
        <w:rPr>
          <w:rFonts w:ascii="CIDFont+F1" w:hAnsi="CIDFont+F1" w:cs="CIDFont+F1"/>
          <w:b/>
          <w:bCs/>
          <w:sz w:val="24"/>
          <w:szCs w:val="24"/>
          <w:lang w:val="en-AE"/>
        </w:rPr>
      </w:pPr>
      <w:r w:rsidRPr="00894C04">
        <w:rPr>
          <w:rFonts w:ascii="CIDFont+F1" w:hAnsi="CIDFont+F1" w:cs="CIDFont+F1"/>
          <w:b/>
          <w:bCs/>
          <w:sz w:val="24"/>
          <w:szCs w:val="24"/>
          <w:lang w:val="en-AE"/>
        </w:rPr>
        <w:t>Equity Data Analytics Platform D</w:t>
      </w:r>
      <w:r w:rsidR="00970654" w:rsidRPr="00894C04">
        <w:rPr>
          <w:rFonts w:ascii="CIDFont+F1" w:hAnsi="CIDFont+F1" w:cs="CIDFont+F1"/>
          <w:b/>
          <w:bCs/>
          <w:sz w:val="24"/>
          <w:szCs w:val="24"/>
          <w:lang w:val="en-AE"/>
        </w:rPr>
        <w:t xml:space="preserve">evelopment </w:t>
      </w:r>
      <w:r w:rsidR="00A70CDD" w:rsidRPr="00894C04">
        <w:rPr>
          <w:rFonts w:ascii="CIDFont+F1" w:hAnsi="CIDFont+F1" w:cs="CIDFont+F1"/>
          <w:b/>
          <w:bCs/>
          <w:sz w:val="24"/>
          <w:szCs w:val="24"/>
          <w:lang w:val="en-AE"/>
        </w:rPr>
        <w:tab/>
      </w:r>
      <w:r w:rsidR="00A70CDD" w:rsidRPr="00894C04">
        <w:rPr>
          <w:rFonts w:ascii="CIDFont+F1" w:hAnsi="CIDFont+F1" w:cs="CIDFont+F1"/>
          <w:b/>
          <w:bCs/>
          <w:sz w:val="24"/>
          <w:szCs w:val="24"/>
          <w:lang w:val="en-AE"/>
        </w:rPr>
        <w:tab/>
      </w:r>
      <w:r w:rsidR="00894C04" w:rsidRPr="00894C04">
        <w:rPr>
          <w:rFonts w:ascii="CIDFont+F1" w:hAnsi="CIDFont+F1" w:cs="CIDFont+F1"/>
          <w:b/>
          <w:bCs/>
          <w:sz w:val="24"/>
          <w:szCs w:val="24"/>
          <w:lang w:val="en-AE"/>
        </w:rPr>
        <w:t xml:space="preserve">             </w:t>
      </w:r>
      <w:r w:rsidR="00970654" w:rsidRPr="00894C04">
        <w:rPr>
          <w:rFonts w:ascii="CIDFont+F1" w:hAnsi="CIDFont+F1" w:cs="CIDFont+F1"/>
          <w:b/>
          <w:bCs/>
          <w:sz w:val="24"/>
          <w:szCs w:val="24"/>
          <w:lang w:val="en-AE"/>
        </w:rPr>
        <w:t xml:space="preserve">Lead Engineer </w:t>
      </w:r>
    </w:p>
    <w:p w14:paraId="484FA90F" w14:textId="630D74CD" w:rsidR="00A70CDD" w:rsidRPr="00894C04" w:rsidRDefault="00970654" w:rsidP="00225E8B">
      <w:pPr>
        <w:rPr>
          <w:rFonts w:ascii="CIDFont+F1" w:hAnsi="CIDFont+F1" w:cs="CIDFont+F1"/>
          <w:sz w:val="24"/>
          <w:szCs w:val="24"/>
          <w:lang w:val="en-AE"/>
        </w:rPr>
      </w:pPr>
      <w:r w:rsidRPr="00894C04">
        <w:rPr>
          <w:rFonts w:ascii="CIDFont+F1" w:hAnsi="CIDFont+F1" w:cs="CIDFont+F1"/>
          <w:b/>
          <w:bCs/>
          <w:sz w:val="24"/>
          <w:szCs w:val="24"/>
          <w:lang w:val="en-AE"/>
        </w:rPr>
        <w:t>STPHUB Development</w:t>
      </w:r>
      <w:r w:rsidRPr="00894C04">
        <w:rPr>
          <w:rFonts w:ascii="CIDFont+F1" w:hAnsi="CIDFont+F1" w:cs="CIDFont+F1"/>
          <w:b/>
          <w:bCs/>
          <w:sz w:val="24"/>
          <w:szCs w:val="24"/>
          <w:lang w:val="en-AE"/>
        </w:rPr>
        <w:tab/>
      </w:r>
      <w:r w:rsidRPr="00894C04">
        <w:rPr>
          <w:rFonts w:ascii="CIDFont+F1" w:hAnsi="CIDFont+F1" w:cs="CIDFont+F1"/>
          <w:b/>
          <w:bCs/>
          <w:sz w:val="24"/>
          <w:szCs w:val="24"/>
          <w:lang w:val="en-AE"/>
        </w:rPr>
        <w:tab/>
      </w:r>
      <w:r w:rsidRPr="00894C04">
        <w:rPr>
          <w:rFonts w:ascii="CIDFont+F1" w:hAnsi="CIDFont+F1" w:cs="CIDFont+F1"/>
          <w:b/>
          <w:bCs/>
          <w:sz w:val="24"/>
          <w:szCs w:val="24"/>
          <w:lang w:val="en-AE"/>
        </w:rPr>
        <w:tab/>
      </w:r>
      <w:r w:rsidRPr="00894C04">
        <w:rPr>
          <w:rFonts w:ascii="CIDFont+F1" w:hAnsi="CIDFont+F1" w:cs="CIDFont+F1"/>
          <w:b/>
          <w:bCs/>
          <w:sz w:val="24"/>
          <w:szCs w:val="24"/>
          <w:lang w:val="en-AE"/>
        </w:rPr>
        <w:tab/>
      </w:r>
      <w:r w:rsidRPr="00894C04">
        <w:rPr>
          <w:rFonts w:ascii="CIDFont+F1" w:hAnsi="CIDFont+F1" w:cs="CIDFont+F1"/>
          <w:b/>
          <w:bCs/>
          <w:sz w:val="24"/>
          <w:szCs w:val="24"/>
          <w:lang w:val="en-AE"/>
        </w:rPr>
        <w:tab/>
        <w:t xml:space="preserve">             Bengaluru, India</w:t>
      </w:r>
      <w:r w:rsidR="00A70CDD" w:rsidRPr="00894C04">
        <w:rPr>
          <w:rFonts w:ascii="CIDFont+F1" w:hAnsi="CIDFont+F1" w:cs="CIDFont+F1"/>
          <w:b/>
          <w:bCs/>
          <w:sz w:val="24"/>
          <w:szCs w:val="24"/>
          <w:lang w:val="en-AE"/>
        </w:rPr>
        <w:tab/>
      </w:r>
      <w:r w:rsidR="00A70CDD" w:rsidRPr="00894C04">
        <w:rPr>
          <w:rFonts w:ascii="CIDFont+F1" w:hAnsi="CIDFont+F1" w:cs="CIDFont+F1"/>
          <w:sz w:val="24"/>
          <w:szCs w:val="24"/>
          <w:lang w:val="en-AE"/>
        </w:rPr>
        <w:tab/>
      </w:r>
      <w:r w:rsidR="00A70CDD" w:rsidRPr="00894C04">
        <w:rPr>
          <w:rFonts w:ascii="CIDFont+F1" w:hAnsi="CIDFont+F1" w:cs="CIDFont+F1"/>
          <w:sz w:val="24"/>
          <w:szCs w:val="24"/>
          <w:lang w:val="en-AE"/>
        </w:rPr>
        <w:tab/>
      </w:r>
      <w:r w:rsidR="00A70CDD" w:rsidRPr="00894C04">
        <w:rPr>
          <w:rFonts w:ascii="CIDFont+F1" w:hAnsi="CIDFont+F1" w:cs="CIDFont+F1"/>
          <w:sz w:val="24"/>
          <w:szCs w:val="24"/>
          <w:lang w:val="en-AE"/>
        </w:rPr>
        <w:tab/>
      </w:r>
      <w:r w:rsidR="00A70CDD" w:rsidRPr="00894C04">
        <w:rPr>
          <w:rFonts w:ascii="CIDFont+F1" w:hAnsi="CIDFont+F1" w:cs="CIDFont+F1"/>
          <w:sz w:val="24"/>
          <w:szCs w:val="24"/>
          <w:lang w:val="en-AE"/>
        </w:rPr>
        <w:tab/>
      </w:r>
      <w:r w:rsidR="00A70CDD" w:rsidRPr="00894C04">
        <w:rPr>
          <w:rFonts w:ascii="CIDFont+F1" w:hAnsi="CIDFont+F1" w:cs="CIDFont+F1"/>
          <w:sz w:val="24"/>
          <w:szCs w:val="24"/>
          <w:lang w:val="en-AE"/>
        </w:rPr>
        <w:tab/>
      </w:r>
      <w:r w:rsidR="00A70CDD" w:rsidRPr="00894C04">
        <w:rPr>
          <w:rFonts w:ascii="CIDFont+F1" w:hAnsi="CIDFont+F1" w:cs="CIDFont+F1"/>
          <w:sz w:val="24"/>
          <w:szCs w:val="24"/>
          <w:lang w:val="en-AE"/>
        </w:rPr>
        <w:tab/>
      </w:r>
      <w:r w:rsidR="00A70CDD" w:rsidRPr="00894C04">
        <w:rPr>
          <w:rFonts w:ascii="CIDFont+F1" w:hAnsi="CIDFont+F1" w:cs="CIDFont+F1"/>
          <w:sz w:val="24"/>
          <w:szCs w:val="24"/>
          <w:lang w:val="en-AE"/>
        </w:rPr>
        <w:tab/>
      </w:r>
    </w:p>
    <w:p w14:paraId="5745170D" w14:textId="1EFC656A" w:rsidR="00970654" w:rsidRPr="0083154D" w:rsidRDefault="00970654" w:rsidP="0083154D">
      <w:pPr>
        <w:pStyle w:val="ListParagraph"/>
        <w:numPr>
          <w:ilvl w:val="0"/>
          <w:numId w:val="13"/>
        </w:numPr>
        <w:suppressAutoHyphens w:val="0"/>
        <w:autoSpaceDE w:val="0"/>
        <w:autoSpaceDN w:val="0"/>
        <w:adjustRightInd w:val="0"/>
        <w:ind w:left="360"/>
        <w:rPr>
          <w:rFonts w:ascii="CIDFont+F1" w:hAnsi="CIDFont+F1" w:cs="CIDFont+F1"/>
          <w:sz w:val="24"/>
          <w:szCs w:val="24"/>
          <w:lang w:val="en-AE"/>
        </w:rPr>
      </w:pPr>
      <w:r w:rsidRPr="0083154D">
        <w:rPr>
          <w:rFonts w:ascii="CIDFont+F1" w:hAnsi="CIDFont+F1" w:cs="CIDFont+F1"/>
          <w:sz w:val="24"/>
          <w:szCs w:val="24"/>
          <w:lang w:val="en-AE"/>
        </w:rPr>
        <w:t>Designed and developed micro-services handling real-time data from multiple upstream</w:t>
      </w:r>
    </w:p>
    <w:p w14:paraId="10921F2C" w14:textId="181EA98B" w:rsidR="00970654" w:rsidRDefault="00970654" w:rsidP="0083154D">
      <w:pPr>
        <w:suppressAutoHyphens w:val="0"/>
        <w:autoSpaceDE w:val="0"/>
        <w:autoSpaceDN w:val="0"/>
        <w:adjustRightInd w:val="0"/>
        <w:ind w:firstLine="360"/>
        <w:rPr>
          <w:rFonts w:ascii="CIDFont+F1" w:hAnsi="CIDFont+F1" w:cs="CIDFont+F1"/>
          <w:sz w:val="24"/>
          <w:szCs w:val="24"/>
          <w:lang w:val="en-AE"/>
        </w:rPr>
      </w:pPr>
      <w:r>
        <w:rPr>
          <w:rFonts w:ascii="CIDFont+F1" w:hAnsi="CIDFont+F1" w:cs="CIDFont+F1"/>
          <w:sz w:val="24"/>
          <w:szCs w:val="24"/>
          <w:lang w:val="en-AE"/>
        </w:rPr>
        <w:t>trade execution engines.</w:t>
      </w:r>
    </w:p>
    <w:p w14:paraId="6B5B0911" w14:textId="7C261132" w:rsidR="0083154D" w:rsidRPr="0083154D" w:rsidRDefault="0083154D" w:rsidP="0083154D">
      <w:pPr>
        <w:pStyle w:val="ListParagraph"/>
        <w:numPr>
          <w:ilvl w:val="0"/>
          <w:numId w:val="13"/>
        </w:numPr>
        <w:suppressAutoHyphens w:val="0"/>
        <w:autoSpaceDE w:val="0"/>
        <w:autoSpaceDN w:val="0"/>
        <w:adjustRightInd w:val="0"/>
        <w:ind w:left="360"/>
        <w:rPr>
          <w:rFonts w:ascii="CIDFont+F1" w:hAnsi="CIDFont+F1" w:cs="CIDFont+F1"/>
          <w:sz w:val="24"/>
          <w:szCs w:val="24"/>
          <w:lang w:val="en-AE"/>
        </w:rPr>
      </w:pPr>
      <w:r>
        <w:rPr>
          <w:rFonts w:ascii="CIDFont+F1" w:hAnsi="CIDFont+F1" w:cs="CIDFont+F1"/>
          <w:sz w:val="24"/>
          <w:szCs w:val="24"/>
          <w:lang w:val="en-AE"/>
        </w:rPr>
        <w:t>Developed various adapters for downstream reporting.</w:t>
      </w:r>
    </w:p>
    <w:p w14:paraId="50C29F78" w14:textId="53A6F7E2" w:rsidR="00970654" w:rsidRPr="0083154D" w:rsidRDefault="00970654" w:rsidP="0083154D">
      <w:pPr>
        <w:pStyle w:val="ListParagraph"/>
        <w:numPr>
          <w:ilvl w:val="0"/>
          <w:numId w:val="13"/>
        </w:numPr>
        <w:suppressAutoHyphens w:val="0"/>
        <w:autoSpaceDE w:val="0"/>
        <w:autoSpaceDN w:val="0"/>
        <w:adjustRightInd w:val="0"/>
        <w:ind w:left="360"/>
        <w:rPr>
          <w:rFonts w:ascii="CIDFont+F1" w:hAnsi="CIDFont+F1" w:cs="CIDFont+F1"/>
          <w:sz w:val="24"/>
          <w:szCs w:val="24"/>
          <w:lang w:val="en-AE"/>
        </w:rPr>
      </w:pPr>
      <w:r w:rsidRPr="0083154D">
        <w:rPr>
          <w:rFonts w:ascii="CIDFont+F1" w:hAnsi="CIDFont+F1" w:cs="CIDFont+F1"/>
          <w:sz w:val="24"/>
          <w:szCs w:val="24"/>
          <w:lang w:val="en-AE"/>
        </w:rPr>
        <w:t xml:space="preserve">Working on Low latency application with </w:t>
      </w:r>
      <w:proofErr w:type="spellStart"/>
      <w:r w:rsidRPr="0083154D">
        <w:rPr>
          <w:rFonts w:ascii="CIDFont+F1" w:hAnsi="CIDFont+F1" w:cs="CIDFont+F1"/>
          <w:sz w:val="24"/>
          <w:szCs w:val="24"/>
          <w:lang w:val="en-AE"/>
        </w:rPr>
        <w:t>kafka</w:t>
      </w:r>
      <w:proofErr w:type="spellEnd"/>
      <w:r w:rsidRPr="0083154D">
        <w:rPr>
          <w:rFonts w:ascii="CIDFont+F1" w:hAnsi="CIDFont+F1" w:cs="CIDFont+F1"/>
          <w:sz w:val="24"/>
          <w:szCs w:val="24"/>
          <w:lang w:val="en-AE"/>
        </w:rPr>
        <w:t xml:space="preserve"> stream.</w:t>
      </w:r>
    </w:p>
    <w:p w14:paraId="556C992E" w14:textId="3A35F434" w:rsidR="00970654" w:rsidRPr="0083154D" w:rsidRDefault="00970654" w:rsidP="0083154D">
      <w:pPr>
        <w:pStyle w:val="ListParagraph"/>
        <w:numPr>
          <w:ilvl w:val="0"/>
          <w:numId w:val="13"/>
        </w:numPr>
        <w:suppressAutoHyphens w:val="0"/>
        <w:autoSpaceDE w:val="0"/>
        <w:autoSpaceDN w:val="0"/>
        <w:adjustRightInd w:val="0"/>
        <w:ind w:left="360"/>
        <w:rPr>
          <w:rFonts w:ascii="CIDFont+F1" w:hAnsi="CIDFont+F1" w:cs="CIDFont+F1"/>
          <w:sz w:val="24"/>
          <w:szCs w:val="24"/>
          <w:lang w:val="en-AE"/>
        </w:rPr>
      </w:pPr>
      <w:r w:rsidRPr="0083154D">
        <w:rPr>
          <w:rFonts w:ascii="CIDFont+F1" w:hAnsi="CIDFont+F1" w:cs="CIDFont+F1"/>
          <w:sz w:val="24"/>
          <w:szCs w:val="24"/>
          <w:lang w:val="en-AE"/>
        </w:rPr>
        <w:t>Mentoring and guiding junior developers.</w:t>
      </w:r>
    </w:p>
    <w:p w14:paraId="33158C60" w14:textId="5FAC66E2" w:rsidR="00A70CDD" w:rsidRDefault="00970654" w:rsidP="0083154D">
      <w:pPr>
        <w:pStyle w:val="ListParagraph"/>
        <w:numPr>
          <w:ilvl w:val="0"/>
          <w:numId w:val="13"/>
        </w:numPr>
        <w:suppressAutoHyphens w:val="0"/>
        <w:autoSpaceDE w:val="0"/>
        <w:autoSpaceDN w:val="0"/>
        <w:adjustRightInd w:val="0"/>
        <w:ind w:left="360"/>
        <w:rPr>
          <w:rFonts w:ascii="CIDFont+F1" w:hAnsi="CIDFont+F1" w:cs="CIDFont+F1"/>
          <w:sz w:val="24"/>
          <w:szCs w:val="24"/>
          <w:lang w:val="en-AE"/>
        </w:rPr>
      </w:pPr>
      <w:r w:rsidRPr="0083154D">
        <w:rPr>
          <w:rFonts w:ascii="CIDFont+F1" w:hAnsi="CIDFont+F1" w:cs="CIDFont+F1"/>
          <w:sz w:val="24"/>
          <w:szCs w:val="24"/>
          <w:lang w:val="en-AE"/>
        </w:rPr>
        <w:t xml:space="preserve">Setup CI/CD pipeline, decorated PR with </w:t>
      </w:r>
      <w:proofErr w:type="spellStart"/>
      <w:r w:rsidRPr="0083154D">
        <w:rPr>
          <w:rFonts w:ascii="CIDFont+F1" w:hAnsi="CIDFont+F1" w:cs="CIDFont+F1"/>
          <w:sz w:val="24"/>
          <w:szCs w:val="24"/>
          <w:lang w:val="en-AE"/>
        </w:rPr>
        <w:t>github</w:t>
      </w:r>
      <w:proofErr w:type="spellEnd"/>
      <w:r w:rsidRPr="0083154D">
        <w:rPr>
          <w:rFonts w:ascii="CIDFont+F1" w:hAnsi="CIDFont+F1" w:cs="CIDFont+F1"/>
          <w:sz w:val="24"/>
          <w:szCs w:val="24"/>
          <w:lang w:val="en-AE"/>
        </w:rPr>
        <w:t xml:space="preserve"> apps to enforce code coverage and block</w:t>
      </w:r>
      <w:r w:rsidR="0083154D">
        <w:rPr>
          <w:rFonts w:ascii="CIDFont+F1" w:hAnsi="CIDFont+F1" w:cs="CIDFont+F1"/>
          <w:sz w:val="24"/>
          <w:szCs w:val="24"/>
          <w:lang w:val="en-AE"/>
        </w:rPr>
        <w:t xml:space="preserve"> </w:t>
      </w:r>
      <w:r w:rsidRPr="0083154D">
        <w:rPr>
          <w:rFonts w:ascii="CIDFont+F1" w:hAnsi="CIDFont+F1" w:cs="CIDFont+F1"/>
          <w:sz w:val="24"/>
          <w:szCs w:val="24"/>
          <w:lang w:val="en-AE"/>
        </w:rPr>
        <w:t>code smells, bugs that are reported in sonar</w:t>
      </w:r>
    </w:p>
    <w:p w14:paraId="6CD79F5F" w14:textId="39F1FD3F" w:rsidR="00894C04" w:rsidRPr="00894C04" w:rsidRDefault="00894C04" w:rsidP="00894C04">
      <w:pPr>
        <w:numPr>
          <w:ilvl w:val="0"/>
          <w:numId w:val="13"/>
        </w:numPr>
        <w:tabs>
          <w:tab w:val="clear" w:pos="720"/>
          <w:tab w:val="num" w:pos="284"/>
        </w:tabs>
        <w:ind w:left="284" w:hanging="284"/>
        <w:rPr>
          <w:rFonts w:ascii="CIDFont+F1" w:hAnsi="CIDFont+F1" w:cs="CIDFont+F1"/>
          <w:sz w:val="24"/>
          <w:szCs w:val="24"/>
          <w:lang w:val="en-AE"/>
        </w:rPr>
      </w:pPr>
      <w:r w:rsidRPr="00894C04">
        <w:rPr>
          <w:rFonts w:ascii="CIDFont+F1" w:hAnsi="CIDFont+F1" w:cs="CIDFont+F1"/>
          <w:sz w:val="24"/>
          <w:szCs w:val="24"/>
          <w:lang w:val="en-AE"/>
        </w:rPr>
        <w:lastRenderedPageBreak/>
        <w:t xml:space="preserve">Managing the solace messages and fix session for message communication.  </w:t>
      </w:r>
    </w:p>
    <w:p w14:paraId="28B33304" w14:textId="77777777" w:rsidR="00894C04" w:rsidRPr="00894C04" w:rsidRDefault="00894C04" w:rsidP="00894C04">
      <w:pPr>
        <w:numPr>
          <w:ilvl w:val="0"/>
          <w:numId w:val="13"/>
        </w:numPr>
        <w:tabs>
          <w:tab w:val="clear" w:pos="720"/>
          <w:tab w:val="num" w:pos="284"/>
        </w:tabs>
        <w:ind w:left="284" w:hanging="284"/>
        <w:rPr>
          <w:rFonts w:ascii="CIDFont+F1" w:hAnsi="CIDFont+F1" w:cs="CIDFont+F1"/>
          <w:sz w:val="24"/>
          <w:szCs w:val="24"/>
          <w:lang w:val="en-AE"/>
        </w:rPr>
      </w:pPr>
      <w:r w:rsidRPr="00894C04">
        <w:rPr>
          <w:rFonts w:ascii="CIDFont+F1" w:hAnsi="CIDFont+F1" w:cs="CIDFont+F1"/>
          <w:sz w:val="24"/>
          <w:szCs w:val="24"/>
          <w:lang w:val="en-AE"/>
        </w:rPr>
        <w:t xml:space="preserve">Developed MATH framework cash automation as part of ALM. </w:t>
      </w:r>
    </w:p>
    <w:p w14:paraId="731062F4" w14:textId="23D22BDE" w:rsidR="00595B3B" w:rsidRDefault="00595B3B" w:rsidP="00595B3B">
      <w:pPr>
        <w:rPr>
          <w:rFonts w:ascii="CIDFont+F1" w:hAnsi="CIDFont+F1" w:cs="CIDFont+F1"/>
          <w:sz w:val="24"/>
          <w:szCs w:val="24"/>
          <w:lang w:val="en-AE"/>
        </w:rPr>
      </w:pPr>
    </w:p>
    <w:p w14:paraId="50E9AD27" w14:textId="29B677EC" w:rsidR="00894C04" w:rsidRPr="00894C04" w:rsidRDefault="00894C04" w:rsidP="00595B3B">
      <w:pPr>
        <w:rPr>
          <w:rFonts w:ascii="CIDFont+F1" w:hAnsi="CIDFont+F1" w:cs="CIDFont+F1"/>
          <w:sz w:val="24"/>
          <w:szCs w:val="24"/>
          <w:lang w:val="en-AE"/>
        </w:rPr>
      </w:pPr>
      <w:r>
        <w:rPr>
          <w:rFonts w:ascii="CIDFont+F1" w:hAnsi="CIDFont+F1" w:cs="CIDFont+F1"/>
          <w:sz w:val="24"/>
          <w:szCs w:val="24"/>
          <w:lang w:val="en-AE"/>
        </w:rPr>
        <w:t xml:space="preserve">Technologies and Tools: Java8, Spring Boot, Kafka, Avro, </w:t>
      </w:r>
      <w:r w:rsidR="00FA76B6">
        <w:rPr>
          <w:rFonts w:ascii="CIDFont+F1" w:hAnsi="CIDFont+F1" w:cs="CIDFont+F1"/>
          <w:sz w:val="24"/>
          <w:szCs w:val="24"/>
          <w:lang w:val="en-AE"/>
        </w:rPr>
        <w:t>C</w:t>
      </w:r>
      <w:r w:rsidR="00FA76B6" w:rsidRPr="00894C04">
        <w:rPr>
          <w:rFonts w:ascii="CIDFont+F1" w:hAnsi="CIDFont+F1" w:cs="CIDFont+F1"/>
          <w:sz w:val="24"/>
          <w:szCs w:val="24"/>
          <w:lang w:val="en-AE"/>
        </w:rPr>
        <w:t>++, Solace Messaging system, Fix Protocol, Python</w:t>
      </w:r>
      <w:r w:rsidR="00FA76B6">
        <w:rPr>
          <w:rFonts w:ascii="CIDFont+F1" w:hAnsi="CIDFont+F1" w:cs="CIDFont+F1"/>
          <w:sz w:val="24"/>
          <w:szCs w:val="24"/>
          <w:lang w:val="en-AE"/>
        </w:rPr>
        <w:t xml:space="preserve">, </w:t>
      </w:r>
      <w:r>
        <w:rPr>
          <w:rFonts w:ascii="CIDFont+F1" w:hAnsi="CIDFont+F1" w:cs="CIDFont+F1"/>
          <w:sz w:val="24"/>
          <w:szCs w:val="24"/>
          <w:lang w:val="en-AE"/>
        </w:rPr>
        <w:t>Docker, Kubernetes, Jenkins</w:t>
      </w:r>
      <w:r w:rsidR="00FA76B6">
        <w:rPr>
          <w:rFonts w:ascii="CIDFont+F1" w:hAnsi="CIDFont+F1" w:cs="CIDFont+F1"/>
          <w:sz w:val="24"/>
          <w:szCs w:val="24"/>
          <w:lang w:val="en-AE"/>
        </w:rPr>
        <w:t>,</w:t>
      </w:r>
      <w:r w:rsidR="00FA76B6" w:rsidRPr="00FA76B6">
        <w:rPr>
          <w:rFonts w:ascii="CIDFont+F1" w:hAnsi="CIDFont+F1" w:cs="CIDFont+F1"/>
          <w:sz w:val="24"/>
          <w:szCs w:val="24"/>
          <w:lang w:val="en-AE"/>
        </w:rPr>
        <w:t xml:space="preserve"> </w:t>
      </w:r>
      <w:r w:rsidR="00FA76B6" w:rsidRPr="00894C04">
        <w:rPr>
          <w:rFonts w:ascii="CIDFont+F1" w:hAnsi="CIDFont+F1" w:cs="CIDFont+F1"/>
          <w:sz w:val="24"/>
          <w:szCs w:val="24"/>
          <w:lang w:val="en-AE"/>
        </w:rPr>
        <w:t>SQL</w:t>
      </w:r>
      <w:r>
        <w:rPr>
          <w:rFonts w:ascii="CIDFont+F1" w:hAnsi="CIDFont+F1" w:cs="CIDFont+F1"/>
          <w:sz w:val="24"/>
          <w:szCs w:val="24"/>
          <w:lang w:val="en-AE"/>
        </w:rPr>
        <w:t>.</w:t>
      </w:r>
    </w:p>
    <w:p w14:paraId="62F9B27E" w14:textId="77777777" w:rsidR="00595B3B" w:rsidRPr="001831EC" w:rsidRDefault="00595B3B" w:rsidP="00225E8B">
      <w:pPr>
        <w:rPr>
          <w:rFonts w:ascii="Calibri" w:hAnsi="Calibri" w:cs="Calibri"/>
          <w:sz w:val="21"/>
          <w:szCs w:val="21"/>
        </w:rPr>
      </w:pPr>
    </w:p>
    <w:p w14:paraId="20416970" w14:textId="77777777" w:rsidR="00A70CDD" w:rsidRDefault="00A70CDD" w:rsidP="00225E8B">
      <w:pPr>
        <w:rPr>
          <w:rFonts w:ascii="Calibri" w:hAnsi="Calibri" w:cs="Calibri"/>
          <w:b/>
          <w:sz w:val="21"/>
          <w:szCs w:val="21"/>
        </w:rPr>
      </w:pPr>
    </w:p>
    <w:p w14:paraId="0876A31D" w14:textId="66C35806" w:rsidR="00225E8B" w:rsidRPr="00FA76B6" w:rsidRDefault="00A33B85" w:rsidP="00225E8B">
      <w:pPr>
        <w:rPr>
          <w:rFonts w:ascii="CIDFont+F1" w:hAnsi="CIDFont+F1" w:cs="CIDFont+F1"/>
          <w:b/>
          <w:bCs/>
          <w:sz w:val="24"/>
          <w:szCs w:val="24"/>
          <w:lang w:val="en-AE"/>
        </w:rPr>
      </w:pPr>
      <w:r w:rsidRPr="00FA76B6">
        <w:rPr>
          <w:rFonts w:ascii="CIDFont+F1" w:hAnsi="CIDFont+F1" w:cs="CIDFont+F1"/>
          <w:b/>
          <w:bCs/>
          <w:sz w:val="24"/>
          <w:szCs w:val="24"/>
          <w:lang w:val="en-AE"/>
        </w:rPr>
        <w:t>Anritsu</w:t>
      </w:r>
      <w:r w:rsidR="00225E8B" w:rsidRPr="00FA76B6">
        <w:rPr>
          <w:rFonts w:ascii="CIDFont+F1" w:hAnsi="CIDFont+F1" w:cs="CIDFont+F1"/>
          <w:b/>
          <w:bCs/>
          <w:sz w:val="24"/>
          <w:szCs w:val="24"/>
          <w:lang w:val="en-AE"/>
        </w:rPr>
        <w:t xml:space="preserve"> </w:t>
      </w:r>
      <w:r w:rsidRPr="00FA76B6">
        <w:rPr>
          <w:rFonts w:ascii="CIDFont+F1" w:hAnsi="CIDFont+F1" w:cs="CIDFont+F1"/>
          <w:b/>
          <w:bCs/>
          <w:sz w:val="24"/>
          <w:szCs w:val="24"/>
          <w:lang w:val="en-AE"/>
        </w:rPr>
        <w:t>India Pvt. Ltd.</w:t>
      </w:r>
      <w:r w:rsidR="00A70CDD" w:rsidRPr="00FA76B6">
        <w:rPr>
          <w:rFonts w:ascii="CIDFont+F1" w:hAnsi="CIDFont+F1" w:cs="CIDFont+F1"/>
          <w:b/>
          <w:bCs/>
          <w:sz w:val="24"/>
          <w:szCs w:val="24"/>
          <w:lang w:val="en-AE"/>
        </w:rPr>
        <w:tab/>
      </w:r>
      <w:r w:rsidR="00A70CDD" w:rsidRPr="00FA76B6">
        <w:rPr>
          <w:rFonts w:ascii="CIDFont+F1" w:hAnsi="CIDFont+F1" w:cs="CIDFont+F1"/>
          <w:b/>
          <w:bCs/>
          <w:sz w:val="24"/>
          <w:szCs w:val="24"/>
          <w:lang w:val="en-AE"/>
        </w:rPr>
        <w:tab/>
      </w:r>
      <w:r w:rsidR="00A70CDD" w:rsidRPr="00FA76B6">
        <w:rPr>
          <w:rFonts w:ascii="CIDFont+F1" w:hAnsi="CIDFont+F1" w:cs="CIDFont+F1"/>
          <w:b/>
          <w:bCs/>
          <w:sz w:val="24"/>
          <w:szCs w:val="24"/>
          <w:lang w:val="en-AE"/>
        </w:rPr>
        <w:tab/>
      </w:r>
      <w:r w:rsidR="00A70CDD" w:rsidRPr="00FA76B6">
        <w:rPr>
          <w:rFonts w:ascii="CIDFont+F1" w:hAnsi="CIDFont+F1" w:cs="CIDFont+F1"/>
          <w:b/>
          <w:bCs/>
          <w:sz w:val="24"/>
          <w:szCs w:val="24"/>
          <w:lang w:val="en-AE"/>
        </w:rPr>
        <w:tab/>
      </w:r>
      <w:r w:rsidR="00A70CDD" w:rsidRPr="00FA76B6">
        <w:rPr>
          <w:rFonts w:ascii="CIDFont+F1" w:hAnsi="CIDFont+F1" w:cs="CIDFont+F1"/>
          <w:b/>
          <w:bCs/>
          <w:sz w:val="24"/>
          <w:szCs w:val="24"/>
          <w:lang w:val="en-AE"/>
        </w:rPr>
        <w:tab/>
      </w:r>
      <w:r w:rsidR="00A70CDD" w:rsidRPr="00FA76B6">
        <w:rPr>
          <w:rFonts w:ascii="CIDFont+F1" w:hAnsi="CIDFont+F1" w:cs="CIDFont+F1"/>
          <w:b/>
          <w:bCs/>
          <w:sz w:val="24"/>
          <w:szCs w:val="24"/>
          <w:lang w:val="en-AE"/>
        </w:rPr>
        <w:tab/>
      </w:r>
      <w:r w:rsidR="00A70CDD" w:rsidRPr="00FA76B6">
        <w:rPr>
          <w:rFonts w:ascii="CIDFont+F1" w:hAnsi="CIDFont+F1" w:cs="CIDFont+F1"/>
          <w:b/>
          <w:bCs/>
          <w:sz w:val="24"/>
          <w:szCs w:val="24"/>
          <w:lang w:val="en-AE"/>
        </w:rPr>
        <w:tab/>
      </w:r>
      <w:r w:rsidR="00A70CDD" w:rsidRPr="00FA76B6">
        <w:rPr>
          <w:rFonts w:ascii="CIDFont+F1" w:hAnsi="CIDFont+F1" w:cs="CIDFont+F1"/>
          <w:b/>
          <w:bCs/>
          <w:sz w:val="24"/>
          <w:szCs w:val="24"/>
          <w:lang w:val="en-AE"/>
        </w:rPr>
        <w:tab/>
      </w:r>
      <w:r w:rsidR="00225E8B" w:rsidRPr="00FA76B6">
        <w:rPr>
          <w:rFonts w:ascii="CIDFont+F1" w:hAnsi="CIDFont+F1" w:cs="CIDFont+F1"/>
          <w:b/>
          <w:bCs/>
          <w:sz w:val="24"/>
          <w:szCs w:val="24"/>
          <w:lang w:val="en-AE"/>
        </w:rPr>
        <w:t xml:space="preserve">Sept 2016 to </w:t>
      </w:r>
      <w:r w:rsidR="00A70CDD" w:rsidRPr="00FA76B6">
        <w:rPr>
          <w:rFonts w:ascii="CIDFont+F1" w:hAnsi="CIDFont+F1" w:cs="CIDFont+F1"/>
          <w:b/>
          <w:bCs/>
          <w:sz w:val="24"/>
          <w:szCs w:val="24"/>
          <w:lang w:val="en-AE"/>
        </w:rPr>
        <w:t>April 2019</w:t>
      </w:r>
    </w:p>
    <w:p w14:paraId="4A5C5691" w14:textId="495468AE" w:rsidR="00225E8B" w:rsidRPr="00FA76B6" w:rsidRDefault="0089134C" w:rsidP="00225E8B">
      <w:pPr>
        <w:rPr>
          <w:rFonts w:ascii="CIDFont+F1" w:hAnsi="CIDFont+F1" w:cs="CIDFont+F1"/>
          <w:b/>
          <w:bCs/>
          <w:sz w:val="24"/>
          <w:szCs w:val="24"/>
          <w:lang w:val="en-AE"/>
        </w:rPr>
      </w:pPr>
      <w:r w:rsidRPr="00FA76B6">
        <w:rPr>
          <w:rFonts w:ascii="CIDFont+F1" w:hAnsi="CIDFont+F1" w:cs="CIDFont+F1"/>
          <w:b/>
          <w:bCs/>
          <w:sz w:val="24"/>
          <w:szCs w:val="24"/>
          <w:lang w:val="en-AE"/>
        </w:rPr>
        <w:t>Alethea Communication</w:t>
      </w:r>
      <w:r w:rsidR="00A70CDD" w:rsidRPr="00FA76B6">
        <w:rPr>
          <w:rFonts w:ascii="CIDFont+F1" w:hAnsi="CIDFont+F1" w:cs="CIDFont+F1"/>
          <w:b/>
          <w:bCs/>
          <w:sz w:val="24"/>
          <w:szCs w:val="24"/>
          <w:lang w:val="en-AE"/>
        </w:rPr>
        <w:tab/>
      </w:r>
      <w:r w:rsidR="00A70CDD" w:rsidRPr="00FA76B6">
        <w:rPr>
          <w:rFonts w:ascii="CIDFont+F1" w:hAnsi="CIDFont+F1" w:cs="CIDFont+F1"/>
          <w:b/>
          <w:bCs/>
          <w:sz w:val="24"/>
          <w:szCs w:val="24"/>
          <w:lang w:val="en-AE"/>
        </w:rPr>
        <w:tab/>
      </w:r>
      <w:r w:rsidR="00A70CDD" w:rsidRPr="00FA76B6">
        <w:rPr>
          <w:rFonts w:ascii="CIDFont+F1" w:hAnsi="CIDFont+F1" w:cs="CIDFont+F1"/>
          <w:b/>
          <w:bCs/>
          <w:sz w:val="24"/>
          <w:szCs w:val="24"/>
          <w:lang w:val="en-AE"/>
        </w:rPr>
        <w:tab/>
      </w:r>
      <w:r w:rsidR="00A70CDD" w:rsidRPr="00FA76B6">
        <w:rPr>
          <w:rFonts w:ascii="CIDFont+F1" w:hAnsi="CIDFont+F1" w:cs="CIDFont+F1"/>
          <w:b/>
          <w:bCs/>
          <w:sz w:val="24"/>
          <w:szCs w:val="24"/>
          <w:lang w:val="en-AE"/>
        </w:rPr>
        <w:tab/>
      </w:r>
      <w:r w:rsidR="00A70CDD" w:rsidRPr="00FA76B6">
        <w:rPr>
          <w:rFonts w:ascii="CIDFont+F1" w:hAnsi="CIDFont+F1" w:cs="CIDFont+F1"/>
          <w:b/>
          <w:bCs/>
          <w:sz w:val="24"/>
          <w:szCs w:val="24"/>
          <w:lang w:val="en-AE"/>
        </w:rPr>
        <w:tab/>
      </w:r>
      <w:r w:rsidR="00A70CDD" w:rsidRPr="00FA76B6">
        <w:rPr>
          <w:rFonts w:ascii="CIDFont+F1" w:hAnsi="CIDFont+F1" w:cs="CIDFont+F1"/>
          <w:b/>
          <w:bCs/>
          <w:sz w:val="24"/>
          <w:szCs w:val="24"/>
          <w:lang w:val="en-AE"/>
        </w:rPr>
        <w:tab/>
      </w:r>
      <w:r w:rsidR="00FA76B6">
        <w:rPr>
          <w:rFonts w:ascii="CIDFont+F1" w:hAnsi="CIDFont+F1" w:cs="CIDFont+F1"/>
          <w:b/>
          <w:bCs/>
          <w:sz w:val="24"/>
          <w:szCs w:val="24"/>
          <w:lang w:val="en-AE"/>
        </w:rPr>
        <w:tab/>
      </w:r>
      <w:r w:rsidRPr="00FA76B6">
        <w:rPr>
          <w:rFonts w:ascii="CIDFont+F1" w:hAnsi="CIDFont+F1" w:cs="CIDFont+F1"/>
          <w:b/>
          <w:bCs/>
          <w:sz w:val="24"/>
          <w:szCs w:val="24"/>
          <w:lang w:val="en-AE"/>
        </w:rPr>
        <w:t xml:space="preserve">Lead Engineer </w:t>
      </w:r>
    </w:p>
    <w:p w14:paraId="5371DA02" w14:textId="3710EDF0" w:rsidR="00731E23" w:rsidRPr="00FA76B6" w:rsidRDefault="0089134C" w:rsidP="00225E8B">
      <w:pPr>
        <w:rPr>
          <w:rFonts w:ascii="CIDFont+F1" w:hAnsi="CIDFont+F1" w:cs="CIDFont+F1"/>
          <w:b/>
          <w:bCs/>
          <w:sz w:val="24"/>
          <w:szCs w:val="24"/>
          <w:lang w:val="en-AE"/>
        </w:rPr>
      </w:pPr>
      <w:r w:rsidRPr="00FA76B6">
        <w:rPr>
          <w:rFonts w:ascii="CIDFont+F1" w:hAnsi="CIDFont+F1" w:cs="CIDFont+F1"/>
          <w:b/>
          <w:bCs/>
          <w:sz w:val="24"/>
          <w:szCs w:val="24"/>
          <w:lang w:val="en-AE"/>
        </w:rPr>
        <w:t>Hercules Framework Development</w:t>
      </w:r>
      <w:r w:rsidR="00731E23" w:rsidRPr="00FA76B6">
        <w:rPr>
          <w:rFonts w:ascii="CIDFont+F1" w:hAnsi="CIDFont+F1" w:cs="CIDFont+F1"/>
          <w:b/>
          <w:bCs/>
          <w:sz w:val="24"/>
          <w:szCs w:val="24"/>
          <w:lang w:val="en-AE"/>
        </w:rPr>
        <w:tab/>
      </w:r>
      <w:r w:rsidR="00731E23" w:rsidRPr="00FA76B6">
        <w:rPr>
          <w:rFonts w:ascii="CIDFont+F1" w:hAnsi="CIDFont+F1" w:cs="CIDFont+F1"/>
          <w:b/>
          <w:bCs/>
          <w:sz w:val="24"/>
          <w:szCs w:val="24"/>
          <w:lang w:val="en-AE"/>
        </w:rPr>
        <w:tab/>
      </w:r>
      <w:r w:rsidR="00731E23" w:rsidRPr="00FA76B6">
        <w:rPr>
          <w:rFonts w:ascii="CIDFont+F1" w:hAnsi="CIDFont+F1" w:cs="CIDFont+F1"/>
          <w:b/>
          <w:bCs/>
          <w:sz w:val="24"/>
          <w:szCs w:val="24"/>
          <w:lang w:val="en-AE"/>
        </w:rPr>
        <w:tab/>
      </w:r>
      <w:r w:rsidR="00731E23" w:rsidRPr="00FA76B6">
        <w:rPr>
          <w:rFonts w:ascii="CIDFont+F1" w:hAnsi="CIDFont+F1" w:cs="CIDFont+F1"/>
          <w:b/>
          <w:bCs/>
          <w:sz w:val="24"/>
          <w:szCs w:val="24"/>
          <w:lang w:val="en-AE"/>
        </w:rPr>
        <w:tab/>
      </w:r>
      <w:r w:rsidR="00731E23" w:rsidRPr="00FA76B6">
        <w:rPr>
          <w:rFonts w:ascii="CIDFont+F1" w:hAnsi="CIDFont+F1" w:cs="CIDFont+F1"/>
          <w:b/>
          <w:bCs/>
          <w:sz w:val="24"/>
          <w:szCs w:val="24"/>
          <w:lang w:val="en-AE"/>
        </w:rPr>
        <w:tab/>
      </w:r>
      <w:r w:rsidR="00731E23" w:rsidRPr="00FA76B6">
        <w:rPr>
          <w:rFonts w:ascii="CIDFont+F1" w:hAnsi="CIDFont+F1" w:cs="CIDFont+F1"/>
          <w:b/>
          <w:bCs/>
          <w:sz w:val="24"/>
          <w:szCs w:val="24"/>
          <w:lang w:val="en-AE"/>
        </w:rPr>
        <w:tab/>
        <w:t>Bengaluru, India</w:t>
      </w:r>
    </w:p>
    <w:p w14:paraId="51C556B1" w14:textId="77777777" w:rsidR="00225E8B" w:rsidRPr="00FA76B6" w:rsidRDefault="00225E8B" w:rsidP="00225E8B">
      <w:pPr>
        <w:rPr>
          <w:rFonts w:ascii="CIDFont+F1" w:hAnsi="CIDFont+F1" w:cs="CIDFont+F1"/>
          <w:b/>
          <w:bCs/>
          <w:sz w:val="24"/>
          <w:szCs w:val="24"/>
          <w:lang w:val="en-AE"/>
        </w:rPr>
      </w:pPr>
    </w:p>
    <w:p w14:paraId="1A9BA795" w14:textId="77777777" w:rsidR="00225E8B" w:rsidRPr="00FA76B6" w:rsidRDefault="00225E8B" w:rsidP="00225E8B">
      <w:pPr>
        <w:rPr>
          <w:rFonts w:ascii="CIDFont+F1" w:hAnsi="CIDFont+F1" w:cs="CIDFont+F1"/>
          <w:sz w:val="24"/>
          <w:szCs w:val="24"/>
          <w:lang w:val="en-AE"/>
        </w:rPr>
      </w:pPr>
      <w:r w:rsidRPr="00FA76B6">
        <w:rPr>
          <w:rFonts w:ascii="CIDFont+F1" w:hAnsi="CIDFont+F1" w:cs="CIDFont+F1"/>
          <w:sz w:val="24"/>
          <w:szCs w:val="24"/>
          <w:lang w:val="en-AE"/>
        </w:rPr>
        <w:t>Hercules frame</w:t>
      </w:r>
      <w:r w:rsidR="00536487" w:rsidRPr="00FA76B6">
        <w:rPr>
          <w:rFonts w:ascii="CIDFont+F1" w:hAnsi="CIDFont+F1" w:cs="CIDFont+F1"/>
          <w:sz w:val="24"/>
          <w:szCs w:val="24"/>
          <w:lang w:val="en-AE"/>
        </w:rPr>
        <w:t xml:space="preserve">work is a simulated software which act as interface between RTD </w:t>
      </w:r>
      <w:proofErr w:type="gramStart"/>
      <w:r w:rsidR="00536487" w:rsidRPr="00FA76B6">
        <w:rPr>
          <w:rFonts w:ascii="CIDFont+F1" w:hAnsi="CIDFont+F1" w:cs="CIDFont+F1"/>
          <w:sz w:val="24"/>
          <w:szCs w:val="24"/>
          <w:lang w:val="en-AE"/>
        </w:rPr>
        <w:t>GUI(</w:t>
      </w:r>
      <w:proofErr w:type="gramEnd"/>
      <w:r w:rsidR="00536487" w:rsidRPr="00FA76B6">
        <w:rPr>
          <w:rFonts w:ascii="CIDFont+F1" w:hAnsi="CIDFont+F1" w:cs="CIDFont+F1"/>
          <w:sz w:val="24"/>
          <w:szCs w:val="24"/>
          <w:lang w:val="en-AE"/>
        </w:rPr>
        <w:t xml:space="preserve">Rapid Test Design) and Protocol Layer which will communicate with the Network Simulated Box. There are various components in framework module. Mainly the modules are </w:t>
      </w:r>
      <w:proofErr w:type="spellStart"/>
      <w:r w:rsidR="00536487" w:rsidRPr="00FA76B6">
        <w:rPr>
          <w:rFonts w:ascii="CIDFont+F1" w:hAnsi="CIDFont+F1" w:cs="CIDFont+F1"/>
          <w:sz w:val="24"/>
          <w:szCs w:val="24"/>
          <w:lang w:val="en-AE"/>
        </w:rPr>
        <w:t>eCodec</w:t>
      </w:r>
      <w:proofErr w:type="spellEnd"/>
      <w:r w:rsidR="00536487" w:rsidRPr="00FA76B6">
        <w:rPr>
          <w:rFonts w:ascii="CIDFont+F1" w:hAnsi="CIDFont+F1" w:cs="CIDFont+F1"/>
          <w:sz w:val="24"/>
          <w:szCs w:val="24"/>
          <w:lang w:val="en-AE"/>
        </w:rPr>
        <w:t>, Trace</w:t>
      </w:r>
      <w:r w:rsidR="00BD51B1" w:rsidRPr="00FA76B6">
        <w:rPr>
          <w:rFonts w:ascii="CIDFont+F1" w:hAnsi="CIDFont+F1" w:cs="CIDFont+F1"/>
          <w:sz w:val="24"/>
          <w:szCs w:val="24"/>
          <w:lang w:val="en-AE"/>
        </w:rPr>
        <w:t xml:space="preserve"> </w:t>
      </w:r>
      <w:r w:rsidR="00536487" w:rsidRPr="00FA76B6">
        <w:rPr>
          <w:rFonts w:ascii="CIDFont+F1" w:hAnsi="CIDFont+F1" w:cs="CIDFont+F1"/>
          <w:sz w:val="24"/>
          <w:szCs w:val="24"/>
          <w:lang w:val="en-AE"/>
        </w:rPr>
        <w:t xml:space="preserve">logger, Application Adapter etc. </w:t>
      </w:r>
      <w:proofErr w:type="spellStart"/>
      <w:proofErr w:type="gramStart"/>
      <w:r w:rsidR="00536487" w:rsidRPr="00FA76B6">
        <w:rPr>
          <w:rFonts w:ascii="CIDFont+F1" w:hAnsi="CIDFont+F1" w:cs="CIDFont+F1"/>
          <w:sz w:val="24"/>
          <w:szCs w:val="24"/>
          <w:lang w:val="en-AE"/>
        </w:rPr>
        <w:t>eCoded</w:t>
      </w:r>
      <w:proofErr w:type="spellEnd"/>
      <w:r w:rsidR="00536487" w:rsidRPr="00FA76B6">
        <w:rPr>
          <w:rFonts w:ascii="CIDFont+F1" w:hAnsi="CIDFont+F1" w:cs="CIDFont+F1"/>
          <w:sz w:val="24"/>
          <w:szCs w:val="24"/>
          <w:lang w:val="en-AE"/>
        </w:rPr>
        <w:t xml:space="preserve"> </w:t>
      </w:r>
      <w:r w:rsidRPr="00FA76B6">
        <w:rPr>
          <w:rFonts w:ascii="CIDFont+F1" w:hAnsi="CIDFont+F1" w:cs="CIDFont+F1"/>
          <w:sz w:val="24"/>
          <w:szCs w:val="24"/>
          <w:lang w:val="en-AE"/>
        </w:rPr>
        <w:t xml:space="preserve"> is</w:t>
      </w:r>
      <w:proofErr w:type="gramEnd"/>
      <w:r w:rsidRPr="00FA76B6">
        <w:rPr>
          <w:rFonts w:ascii="CIDFont+F1" w:hAnsi="CIDFont+F1" w:cs="CIDFont+F1"/>
          <w:sz w:val="24"/>
          <w:szCs w:val="24"/>
          <w:lang w:val="en-AE"/>
        </w:rPr>
        <w:t xml:space="preserve"> </w:t>
      </w:r>
      <w:r w:rsidR="00536487" w:rsidRPr="00FA76B6">
        <w:rPr>
          <w:rFonts w:ascii="CIDFont+F1" w:hAnsi="CIDFont+F1" w:cs="CIDFont+F1"/>
          <w:sz w:val="24"/>
          <w:szCs w:val="24"/>
          <w:lang w:val="en-AE"/>
        </w:rPr>
        <w:t xml:space="preserve">mainly used to encode and decode the network messages which internally parse the </w:t>
      </w:r>
      <w:proofErr w:type="spellStart"/>
      <w:r w:rsidR="00536487" w:rsidRPr="00FA76B6">
        <w:rPr>
          <w:rFonts w:ascii="CIDFont+F1" w:hAnsi="CIDFont+F1" w:cs="CIDFont+F1"/>
          <w:sz w:val="24"/>
          <w:szCs w:val="24"/>
          <w:lang w:val="en-AE"/>
        </w:rPr>
        <w:t>asn</w:t>
      </w:r>
      <w:proofErr w:type="spellEnd"/>
      <w:r w:rsidR="00536487" w:rsidRPr="00FA76B6">
        <w:rPr>
          <w:rFonts w:ascii="CIDFont+F1" w:hAnsi="CIDFont+F1" w:cs="CIDFont+F1"/>
          <w:sz w:val="24"/>
          <w:szCs w:val="24"/>
          <w:lang w:val="en-AE"/>
        </w:rPr>
        <w:t xml:space="preserve"> file using </w:t>
      </w:r>
      <w:proofErr w:type="spellStart"/>
      <w:r w:rsidR="005C6DE6" w:rsidRPr="00FA76B6">
        <w:rPr>
          <w:rFonts w:ascii="CIDFont+F1" w:hAnsi="CIDFont+F1" w:cs="CIDFont+F1"/>
          <w:sz w:val="24"/>
          <w:szCs w:val="24"/>
          <w:lang w:val="en-AE"/>
        </w:rPr>
        <w:t>yacc</w:t>
      </w:r>
      <w:proofErr w:type="spellEnd"/>
      <w:r w:rsidR="005C6DE6" w:rsidRPr="00FA76B6">
        <w:rPr>
          <w:rFonts w:ascii="CIDFont+F1" w:hAnsi="CIDFont+F1" w:cs="CIDFont+F1"/>
          <w:sz w:val="24"/>
          <w:szCs w:val="24"/>
          <w:lang w:val="en-AE"/>
        </w:rPr>
        <w:t xml:space="preserve"> parser then on the basis of initialization the network message ciphered. </w:t>
      </w:r>
      <w:r w:rsidRPr="00FA76B6">
        <w:rPr>
          <w:rFonts w:ascii="CIDFont+F1" w:hAnsi="CIDFont+F1" w:cs="CIDFont+F1"/>
          <w:sz w:val="24"/>
          <w:szCs w:val="24"/>
          <w:lang w:val="en-AE"/>
        </w:rPr>
        <w:t xml:space="preserve">Its multi thread framework which will interact with </w:t>
      </w:r>
      <w:r w:rsidR="00683803" w:rsidRPr="00FA76B6">
        <w:rPr>
          <w:rFonts w:ascii="CIDFont+F1" w:hAnsi="CIDFont+F1" w:cs="CIDFont+F1"/>
          <w:sz w:val="24"/>
          <w:szCs w:val="24"/>
          <w:lang w:val="en-AE"/>
        </w:rPr>
        <w:t>Tools</w:t>
      </w:r>
      <w:r w:rsidRPr="00FA76B6">
        <w:rPr>
          <w:rFonts w:ascii="CIDFont+F1" w:hAnsi="CIDFont+F1" w:cs="CIDFont+F1"/>
          <w:sz w:val="24"/>
          <w:szCs w:val="24"/>
          <w:lang w:val="en-AE"/>
        </w:rPr>
        <w:t xml:space="preserve"> and libraries. </w:t>
      </w:r>
      <w:proofErr w:type="gramStart"/>
      <w:r w:rsidRPr="00FA76B6">
        <w:rPr>
          <w:rFonts w:ascii="CIDFont+F1" w:hAnsi="CIDFont+F1" w:cs="CIDFont+F1"/>
          <w:sz w:val="24"/>
          <w:szCs w:val="24"/>
          <w:lang w:val="en-AE"/>
        </w:rPr>
        <w:t>Also</w:t>
      </w:r>
      <w:proofErr w:type="gramEnd"/>
      <w:r w:rsidRPr="00FA76B6">
        <w:rPr>
          <w:rFonts w:ascii="CIDFont+F1" w:hAnsi="CIDFont+F1" w:cs="CIDFont+F1"/>
          <w:sz w:val="24"/>
          <w:szCs w:val="24"/>
          <w:lang w:val="en-AE"/>
        </w:rPr>
        <w:t xml:space="preserve"> it configured with low level </w:t>
      </w:r>
      <w:proofErr w:type="spellStart"/>
      <w:r w:rsidRPr="00FA76B6">
        <w:rPr>
          <w:rFonts w:ascii="CIDFont+F1" w:hAnsi="CIDFont+F1" w:cs="CIDFont+F1"/>
          <w:sz w:val="24"/>
          <w:szCs w:val="24"/>
          <w:lang w:val="en-AE"/>
        </w:rPr>
        <w:t>apis</w:t>
      </w:r>
      <w:proofErr w:type="spellEnd"/>
      <w:r w:rsidRPr="00FA76B6">
        <w:rPr>
          <w:rFonts w:ascii="CIDFont+F1" w:hAnsi="CIDFont+F1" w:cs="CIDFont+F1"/>
          <w:sz w:val="24"/>
          <w:szCs w:val="24"/>
          <w:lang w:val="en-AE"/>
        </w:rPr>
        <w:t xml:space="preserve"> to control the RTD boxes. </w:t>
      </w:r>
      <w:r w:rsidR="0092720A" w:rsidRPr="00FA76B6">
        <w:rPr>
          <w:rFonts w:ascii="CIDFont+F1" w:hAnsi="CIDFont+F1" w:cs="CIDFont+F1"/>
          <w:sz w:val="24"/>
          <w:szCs w:val="24"/>
          <w:lang w:val="en-AE"/>
        </w:rPr>
        <w:t xml:space="preserve">Implementing the security algorithm for encrypt and decrypt the NAS and RRC message. </w:t>
      </w:r>
    </w:p>
    <w:p w14:paraId="6078CC74" w14:textId="77777777" w:rsidR="00225E8B" w:rsidRDefault="00225E8B" w:rsidP="00225E8B">
      <w:pPr>
        <w:rPr>
          <w:rFonts w:ascii="Calibri" w:hAnsi="Calibri" w:cs="Calibri"/>
          <w:sz w:val="21"/>
          <w:szCs w:val="21"/>
        </w:rPr>
      </w:pPr>
    </w:p>
    <w:p w14:paraId="1548695E" w14:textId="77777777" w:rsidR="00225E8B" w:rsidRPr="00FA76B6" w:rsidRDefault="00225E8B" w:rsidP="00225E8B">
      <w:pPr>
        <w:rPr>
          <w:rFonts w:ascii="CIDFont+F1" w:hAnsi="CIDFont+F1" w:cs="CIDFont+F1"/>
          <w:sz w:val="24"/>
          <w:szCs w:val="24"/>
          <w:lang w:val="en-AE"/>
        </w:rPr>
      </w:pPr>
      <w:r w:rsidRPr="000B43D1">
        <w:rPr>
          <w:rFonts w:ascii="CIDFont+F1" w:hAnsi="CIDFont+F1" w:cs="CIDFont+F1"/>
          <w:b/>
          <w:bCs/>
          <w:sz w:val="24"/>
          <w:szCs w:val="24"/>
          <w:lang w:val="en-AE"/>
        </w:rPr>
        <w:t>Responsibilities</w:t>
      </w:r>
      <w:r w:rsidRPr="00FA76B6">
        <w:rPr>
          <w:rFonts w:ascii="CIDFont+F1" w:hAnsi="CIDFont+F1" w:cs="CIDFont+F1"/>
          <w:sz w:val="24"/>
          <w:szCs w:val="24"/>
          <w:lang w:val="en-AE"/>
        </w:rPr>
        <w:t>:</w:t>
      </w:r>
    </w:p>
    <w:p w14:paraId="15FEEBDB" w14:textId="77777777" w:rsidR="00225E8B" w:rsidRPr="00FA76B6" w:rsidRDefault="00FD5772" w:rsidP="00225E8B">
      <w:pPr>
        <w:numPr>
          <w:ilvl w:val="0"/>
          <w:numId w:val="13"/>
        </w:numPr>
        <w:tabs>
          <w:tab w:val="clear" w:pos="720"/>
          <w:tab w:val="num" w:pos="284"/>
        </w:tabs>
        <w:ind w:left="284" w:hanging="284"/>
        <w:rPr>
          <w:rFonts w:ascii="CIDFont+F1" w:hAnsi="CIDFont+F1" w:cs="CIDFont+F1"/>
          <w:sz w:val="24"/>
          <w:szCs w:val="24"/>
          <w:lang w:val="en-AE"/>
        </w:rPr>
      </w:pPr>
      <w:r w:rsidRPr="00FA76B6">
        <w:rPr>
          <w:rFonts w:ascii="CIDFont+F1" w:hAnsi="CIDFont+F1" w:cs="CIDFont+F1"/>
          <w:sz w:val="24"/>
          <w:szCs w:val="24"/>
          <w:lang w:val="en-AE"/>
        </w:rPr>
        <w:t>Development of new features in Hercules frame</w:t>
      </w:r>
      <w:r w:rsidR="00225E8B" w:rsidRPr="00FA76B6">
        <w:rPr>
          <w:rFonts w:ascii="CIDFont+F1" w:hAnsi="CIDFont+F1" w:cs="CIDFont+F1"/>
          <w:sz w:val="24"/>
          <w:szCs w:val="24"/>
          <w:lang w:val="en-AE"/>
        </w:rPr>
        <w:t xml:space="preserve">work </w:t>
      </w:r>
      <w:r w:rsidRPr="00FA76B6">
        <w:rPr>
          <w:rFonts w:ascii="CIDFont+F1" w:hAnsi="CIDFont+F1" w:cs="CIDFont+F1"/>
          <w:sz w:val="24"/>
          <w:szCs w:val="24"/>
          <w:lang w:val="en-AE"/>
        </w:rPr>
        <w:t>on latest spec</w:t>
      </w:r>
      <w:r w:rsidR="00225E8B" w:rsidRPr="00FA76B6">
        <w:rPr>
          <w:rFonts w:ascii="CIDFont+F1" w:hAnsi="CIDFont+F1" w:cs="CIDFont+F1"/>
          <w:sz w:val="24"/>
          <w:szCs w:val="24"/>
          <w:lang w:val="en-AE"/>
        </w:rPr>
        <w:t xml:space="preserve">. </w:t>
      </w:r>
    </w:p>
    <w:p w14:paraId="6FAAE694" w14:textId="77777777" w:rsidR="00225E8B" w:rsidRPr="00FA76B6" w:rsidRDefault="00225E8B" w:rsidP="00225E8B">
      <w:pPr>
        <w:numPr>
          <w:ilvl w:val="0"/>
          <w:numId w:val="13"/>
        </w:numPr>
        <w:tabs>
          <w:tab w:val="clear" w:pos="720"/>
          <w:tab w:val="num" w:pos="284"/>
        </w:tabs>
        <w:ind w:left="284" w:hanging="284"/>
        <w:rPr>
          <w:rFonts w:ascii="CIDFont+F1" w:hAnsi="CIDFont+F1" w:cs="CIDFont+F1"/>
          <w:sz w:val="24"/>
          <w:szCs w:val="24"/>
          <w:lang w:val="en-AE"/>
        </w:rPr>
      </w:pPr>
      <w:r w:rsidRPr="00FA76B6">
        <w:rPr>
          <w:rFonts w:ascii="CIDFont+F1" w:hAnsi="CIDFont+F1" w:cs="CIDFont+F1"/>
          <w:sz w:val="24"/>
          <w:szCs w:val="24"/>
          <w:lang w:val="en-AE"/>
        </w:rPr>
        <w:t xml:space="preserve">Composing the </w:t>
      </w:r>
      <w:proofErr w:type="spellStart"/>
      <w:r w:rsidRPr="00FA76B6">
        <w:rPr>
          <w:rFonts w:ascii="CIDFont+F1" w:hAnsi="CIDFont+F1" w:cs="CIDFont+F1"/>
          <w:sz w:val="24"/>
          <w:szCs w:val="24"/>
          <w:lang w:val="en-AE"/>
        </w:rPr>
        <w:t>asn</w:t>
      </w:r>
      <w:proofErr w:type="spellEnd"/>
      <w:r w:rsidRPr="00FA76B6">
        <w:rPr>
          <w:rFonts w:ascii="CIDFont+F1" w:hAnsi="CIDFont+F1" w:cs="CIDFont+F1"/>
          <w:sz w:val="24"/>
          <w:szCs w:val="24"/>
          <w:lang w:val="en-AE"/>
        </w:rPr>
        <w:t xml:space="preserve"> file for protocol communication.</w:t>
      </w:r>
    </w:p>
    <w:p w14:paraId="0A5CBA8C" w14:textId="77777777" w:rsidR="00225E8B" w:rsidRPr="00FA76B6" w:rsidRDefault="00D01E10" w:rsidP="00225E8B">
      <w:pPr>
        <w:numPr>
          <w:ilvl w:val="0"/>
          <w:numId w:val="13"/>
        </w:numPr>
        <w:tabs>
          <w:tab w:val="clear" w:pos="720"/>
          <w:tab w:val="num" w:pos="284"/>
        </w:tabs>
        <w:ind w:left="284" w:hanging="284"/>
        <w:rPr>
          <w:rFonts w:ascii="CIDFont+F1" w:hAnsi="CIDFont+F1" w:cs="CIDFont+F1"/>
          <w:sz w:val="24"/>
          <w:szCs w:val="24"/>
          <w:lang w:val="en-AE"/>
        </w:rPr>
      </w:pPr>
      <w:r w:rsidRPr="00FA76B6">
        <w:rPr>
          <w:rFonts w:ascii="CIDFont+F1" w:hAnsi="CIDFont+F1" w:cs="CIDFont+F1"/>
          <w:sz w:val="24"/>
          <w:szCs w:val="24"/>
          <w:lang w:val="en-AE"/>
        </w:rPr>
        <w:t>Developing</w:t>
      </w:r>
      <w:r w:rsidR="00225E8B" w:rsidRPr="00FA76B6">
        <w:rPr>
          <w:rFonts w:ascii="CIDFont+F1" w:hAnsi="CIDFont+F1" w:cs="CIDFont+F1"/>
          <w:sz w:val="24"/>
          <w:szCs w:val="24"/>
          <w:lang w:val="en-AE"/>
        </w:rPr>
        <w:t xml:space="preserve"> </w:t>
      </w:r>
      <w:proofErr w:type="spellStart"/>
      <w:r w:rsidR="00225E8B" w:rsidRPr="00FA76B6">
        <w:rPr>
          <w:rFonts w:ascii="CIDFont+F1" w:hAnsi="CIDFont+F1" w:cs="CIDFont+F1"/>
          <w:sz w:val="24"/>
          <w:szCs w:val="24"/>
          <w:lang w:val="en-AE"/>
        </w:rPr>
        <w:t>eCodec</w:t>
      </w:r>
      <w:proofErr w:type="spellEnd"/>
      <w:r w:rsidR="00225E8B" w:rsidRPr="00FA76B6">
        <w:rPr>
          <w:rFonts w:ascii="CIDFont+F1" w:hAnsi="CIDFont+F1" w:cs="CIDFont+F1"/>
          <w:sz w:val="24"/>
          <w:szCs w:val="24"/>
          <w:lang w:val="en-AE"/>
        </w:rPr>
        <w:t xml:space="preserve"> software for </w:t>
      </w:r>
      <w:r w:rsidRPr="00FA76B6">
        <w:rPr>
          <w:rFonts w:ascii="CIDFont+F1" w:hAnsi="CIDFont+F1" w:cs="CIDFont+F1"/>
          <w:sz w:val="24"/>
          <w:szCs w:val="24"/>
          <w:lang w:val="en-AE"/>
        </w:rPr>
        <w:t>encoding</w:t>
      </w:r>
      <w:r w:rsidR="00225E8B" w:rsidRPr="00FA76B6">
        <w:rPr>
          <w:rFonts w:ascii="CIDFont+F1" w:hAnsi="CIDFont+F1" w:cs="CIDFont+F1"/>
          <w:sz w:val="24"/>
          <w:szCs w:val="24"/>
          <w:lang w:val="en-AE"/>
        </w:rPr>
        <w:t xml:space="preserve"> and decoding of the communication message.</w:t>
      </w:r>
    </w:p>
    <w:p w14:paraId="226D4D3A" w14:textId="77777777" w:rsidR="00225E8B" w:rsidRPr="00FA76B6" w:rsidRDefault="00225E8B" w:rsidP="00225E8B">
      <w:pPr>
        <w:numPr>
          <w:ilvl w:val="0"/>
          <w:numId w:val="13"/>
        </w:numPr>
        <w:tabs>
          <w:tab w:val="clear" w:pos="720"/>
          <w:tab w:val="num" w:pos="284"/>
        </w:tabs>
        <w:ind w:left="284" w:hanging="284"/>
        <w:rPr>
          <w:rFonts w:ascii="CIDFont+F1" w:hAnsi="CIDFont+F1" w:cs="CIDFont+F1"/>
          <w:sz w:val="24"/>
          <w:szCs w:val="24"/>
          <w:lang w:val="en-AE"/>
        </w:rPr>
      </w:pPr>
      <w:r w:rsidRPr="00FA76B6">
        <w:rPr>
          <w:rFonts w:ascii="CIDFont+F1" w:hAnsi="CIDFont+F1" w:cs="CIDFont+F1"/>
          <w:sz w:val="24"/>
          <w:szCs w:val="24"/>
          <w:lang w:val="en-AE"/>
        </w:rPr>
        <w:t>Parsing the XML file using Xerces library.</w:t>
      </w:r>
    </w:p>
    <w:p w14:paraId="56385EAB" w14:textId="77777777" w:rsidR="00683803" w:rsidRPr="00FA76B6" w:rsidRDefault="00225E8B" w:rsidP="00683803">
      <w:pPr>
        <w:numPr>
          <w:ilvl w:val="0"/>
          <w:numId w:val="13"/>
        </w:numPr>
        <w:tabs>
          <w:tab w:val="clear" w:pos="720"/>
          <w:tab w:val="num" w:pos="284"/>
        </w:tabs>
        <w:ind w:left="284" w:hanging="284"/>
        <w:rPr>
          <w:rFonts w:ascii="CIDFont+F1" w:hAnsi="CIDFont+F1" w:cs="CIDFont+F1"/>
          <w:sz w:val="24"/>
          <w:szCs w:val="24"/>
          <w:lang w:val="en-AE"/>
        </w:rPr>
      </w:pPr>
      <w:r w:rsidRPr="00FA76B6">
        <w:rPr>
          <w:rFonts w:ascii="CIDFont+F1" w:hAnsi="CIDFont+F1" w:cs="CIDFont+F1"/>
          <w:sz w:val="24"/>
          <w:szCs w:val="24"/>
          <w:lang w:val="en-AE"/>
        </w:rPr>
        <w:t xml:space="preserve">Researching on 5G protocol for future IoT development. </w:t>
      </w:r>
    </w:p>
    <w:p w14:paraId="4B94B397" w14:textId="77777777" w:rsidR="00522388" w:rsidRPr="00FA76B6" w:rsidRDefault="00522388" w:rsidP="00522388">
      <w:pPr>
        <w:ind w:left="284"/>
        <w:rPr>
          <w:rFonts w:ascii="CIDFont+F1" w:hAnsi="CIDFont+F1" w:cs="CIDFont+F1"/>
          <w:sz w:val="24"/>
          <w:szCs w:val="24"/>
          <w:lang w:val="en-AE"/>
        </w:rPr>
      </w:pPr>
    </w:p>
    <w:p w14:paraId="22BA9028" w14:textId="12858B3B" w:rsidR="00225E8B" w:rsidRPr="00FA76B6" w:rsidRDefault="00FA76B6" w:rsidP="00225E8B">
      <w:pPr>
        <w:jc w:val="both"/>
        <w:rPr>
          <w:rFonts w:ascii="CIDFont+F1" w:hAnsi="CIDFont+F1" w:cs="CIDFont+F1"/>
          <w:sz w:val="24"/>
          <w:szCs w:val="24"/>
          <w:lang w:val="en-AE"/>
        </w:rPr>
      </w:pPr>
      <w:r>
        <w:rPr>
          <w:rFonts w:ascii="CIDFont+F1" w:hAnsi="CIDFont+F1" w:cs="CIDFont+F1"/>
          <w:sz w:val="24"/>
          <w:szCs w:val="24"/>
          <w:lang w:val="en-AE"/>
        </w:rPr>
        <w:t xml:space="preserve">Technologies and Tools: </w:t>
      </w:r>
      <w:r w:rsidRPr="00FA76B6">
        <w:rPr>
          <w:rFonts w:ascii="CIDFont+F1" w:hAnsi="CIDFont+F1" w:cs="CIDFont+F1"/>
          <w:sz w:val="24"/>
          <w:szCs w:val="24"/>
          <w:lang w:val="en-AE"/>
        </w:rPr>
        <w:t>Java</w:t>
      </w:r>
      <w:r>
        <w:rPr>
          <w:rFonts w:ascii="CIDFont+F1" w:hAnsi="CIDFont+F1" w:cs="CIDFont+F1"/>
          <w:sz w:val="24"/>
          <w:szCs w:val="24"/>
          <w:lang w:val="en-AE"/>
        </w:rPr>
        <w:t xml:space="preserve">8, </w:t>
      </w:r>
      <w:r w:rsidR="00225E8B" w:rsidRPr="00FA76B6">
        <w:rPr>
          <w:rFonts w:ascii="CIDFont+F1" w:hAnsi="CIDFont+F1" w:cs="CIDFont+F1"/>
          <w:sz w:val="24"/>
          <w:szCs w:val="24"/>
          <w:lang w:val="en-AE"/>
        </w:rPr>
        <w:t>C++, TCP IP, STL,</w:t>
      </w:r>
      <w:r w:rsidR="003A5D0E" w:rsidRPr="00FA76B6">
        <w:rPr>
          <w:rFonts w:ascii="CIDFont+F1" w:hAnsi="CIDFont+F1" w:cs="CIDFont+F1"/>
          <w:sz w:val="24"/>
          <w:szCs w:val="24"/>
          <w:lang w:val="en-AE"/>
        </w:rPr>
        <w:t xml:space="preserve"> </w:t>
      </w:r>
      <w:r w:rsidR="00225E8B" w:rsidRPr="00FA76B6">
        <w:rPr>
          <w:rFonts w:ascii="CIDFont+F1" w:hAnsi="CIDFont+F1" w:cs="CIDFont+F1"/>
          <w:sz w:val="24"/>
          <w:szCs w:val="24"/>
          <w:lang w:val="en-AE"/>
        </w:rPr>
        <w:t>Bo</w:t>
      </w:r>
      <w:r w:rsidR="00522388" w:rsidRPr="00FA76B6">
        <w:rPr>
          <w:rFonts w:ascii="CIDFont+F1" w:hAnsi="CIDFont+F1" w:cs="CIDFont+F1"/>
          <w:sz w:val="24"/>
          <w:szCs w:val="24"/>
          <w:lang w:val="en-AE"/>
        </w:rPr>
        <w:t xml:space="preserve">ost, Eclipse, </w:t>
      </w:r>
      <w:proofErr w:type="spellStart"/>
      <w:proofErr w:type="gramStart"/>
      <w:r>
        <w:rPr>
          <w:rFonts w:ascii="CIDFont+F1" w:hAnsi="CIDFont+F1" w:cs="CIDFont+F1"/>
          <w:sz w:val="24"/>
          <w:szCs w:val="24"/>
          <w:lang w:val="en-AE"/>
        </w:rPr>
        <w:t>InteliJ</w:t>
      </w:r>
      <w:proofErr w:type="spellEnd"/>
      <w:r>
        <w:rPr>
          <w:rFonts w:ascii="CIDFont+F1" w:hAnsi="CIDFont+F1" w:cs="CIDFont+F1"/>
          <w:sz w:val="24"/>
          <w:szCs w:val="24"/>
          <w:lang w:val="en-AE"/>
        </w:rPr>
        <w:t xml:space="preserve"> ,</w:t>
      </w:r>
      <w:r w:rsidR="00522388" w:rsidRPr="00FA76B6">
        <w:rPr>
          <w:rFonts w:ascii="CIDFont+F1" w:hAnsi="CIDFont+F1" w:cs="CIDFont+F1"/>
          <w:sz w:val="24"/>
          <w:szCs w:val="24"/>
          <w:lang w:val="en-AE"/>
        </w:rPr>
        <w:t>Visual</w:t>
      </w:r>
      <w:proofErr w:type="gramEnd"/>
      <w:r w:rsidR="00522388" w:rsidRPr="00FA76B6">
        <w:rPr>
          <w:rFonts w:ascii="CIDFont+F1" w:hAnsi="CIDFont+F1" w:cs="CIDFont+F1"/>
          <w:sz w:val="24"/>
          <w:szCs w:val="24"/>
          <w:lang w:val="en-AE"/>
        </w:rPr>
        <w:t xml:space="preserve"> Studio 2015</w:t>
      </w:r>
      <w:r w:rsidR="00225E8B" w:rsidRPr="00FA76B6">
        <w:rPr>
          <w:rFonts w:ascii="CIDFont+F1" w:hAnsi="CIDFont+F1" w:cs="CIDFont+F1"/>
          <w:sz w:val="24"/>
          <w:szCs w:val="24"/>
          <w:lang w:val="en-AE"/>
        </w:rPr>
        <w:t>.</w:t>
      </w:r>
    </w:p>
    <w:p w14:paraId="6A392260" w14:textId="77777777" w:rsidR="00225E8B" w:rsidRDefault="00225E8B" w:rsidP="00225E8B">
      <w:pPr>
        <w:rPr>
          <w:rFonts w:ascii="Calibri" w:hAnsi="Calibri" w:cs="Calibri"/>
          <w:sz w:val="21"/>
          <w:szCs w:val="21"/>
        </w:rPr>
      </w:pPr>
    </w:p>
    <w:p w14:paraId="2CE8A088" w14:textId="77777777" w:rsidR="00225E8B" w:rsidRDefault="00225E8B" w:rsidP="00225E8B">
      <w:pPr>
        <w:rPr>
          <w:rFonts w:ascii="Calibri" w:hAnsi="Calibri" w:cs="Calibri"/>
          <w:sz w:val="21"/>
          <w:szCs w:val="21"/>
        </w:rPr>
      </w:pPr>
    </w:p>
    <w:p w14:paraId="73634B35" w14:textId="77777777" w:rsidR="00225E8B" w:rsidRDefault="00225E8B" w:rsidP="00225E8B">
      <w:pPr>
        <w:rPr>
          <w:rFonts w:ascii="Calibri" w:hAnsi="Calibri" w:cs="Calibri"/>
          <w:sz w:val="21"/>
          <w:szCs w:val="21"/>
        </w:rPr>
      </w:pPr>
    </w:p>
    <w:p w14:paraId="43492D3C" w14:textId="77777777" w:rsidR="00225E8B" w:rsidRDefault="00225E8B" w:rsidP="00225E8B">
      <w:pPr>
        <w:rPr>
          <w:rFonts w:ascii="Calibri" w:hAnsi="Calibri" w:cs="Calibri"/>
          <w:sz w:val="21"/>
          <w:szCs w:val="21"/>
        </w:rPr>
      </w:pPr>
    </w:p>
    <w:p w14:paraId="69592FBC" w14:textId="77777777" w:rsidR="00683803" w:rsidRPr="008011CD" w:rsidRDefault="00683803" w:rsidP="00225E8B">
      <w:pPr>
        <w:rPr>
          <w:rFonts w:ascii="Calibri" w:hAnsi="Calibri" w:cs="Calibri"/>
          <w:sz w:val="21"/>
          <w:szCs w:val="21"/>
        </w:rPr>
        <w:sectPr w:rsidR="00683803" w:rsidRPr="008011CD" w:rsidSect="009F023B">
          <w:footnotePr>
            <w:pos w:val="beneathText"/>
          </w:footnotePr>
          <w:type w:val="continuous"/>
          <w:pgSz w:w="12240" w:h="15840"/>
          <w:pgMar w:top="1170" w:right="1152" w:bottom="1350" w:left="1440" w:header="284" w:footer="947" w:gutter="0"/>
          <w:cols w:space="720"/>
        </w:sectPr>
      </w:pPr>
    </w:p>
    <w:p w14:paraId="33141D2B" w14:textId="2F185854" w:rsidR="00225E8B" w:rsidRPr="00FA76B6" w:rsidRDefault="00225E8B" w:rsidP="00FA76B6">
      <w:pPr>
        <w:rPr>
          <w:rFonts w:ascii="CIDFont+F1" w:hAnsi="CIDFont+F1" w:cs="CIDFont+F1"/>
          <w:b/>
          <w:bCs/>
          <w:sz w:val="24"/>
          <w:szCs w:val="24"/>
          <w:lang w:val="en-AE"/>
        </w:rPr>
      </w:pPr>
      <w:r w:rsidRPr="00FA76B6">
        <w:rPr>
          <w:rFonts w:ascii="CIDFont+F1" w:hAnsi="CIDFont+F1" w:cs="CIDFont+F1"/>
          <w:b/>
          <w:bCs/>
          <w:sz w:val="24"/>
          <w:szCs w:val="24"/>
          <w:lang w:val="en-AE"/>
        </w:rPr>
        <w:t>Hexaware Technologies</w:t>
      </w:r>
      <w:r w:rsidR="00FA76B6">
        <w:rPr>
          <w:rFonts w:ascii="CIDFont+F1" w:hAnsi="CIDFont+F1" w:cs="CIDFont+F1"/>
          <w:b/>
          <w:bCs/>
          <w:sz w:val="24"/>
          <w:szCs w:val="24"/>
          <w:lang w:val="en-AE"/>
        </w:rPr>
        <w:tab/>
      </w:r>
      <w:r w:rsidR="00FA76B6">
        <w:rPr>
          <w:rFonts w:ascii="CIDFont+F1" w:hAnsi="CIDFont+F1" w:cs="CIDFont+F1"/>
          <w:b/>
          <w:bCs/>
          <w:sz w:val="24"/>
          <w:szCs w:val="24"/>
          <w:lang w:val="en-AE"/>
        </w:rPr>
        <w:tab/>
      </w:r>
      <w:r w:rsidR="00FA76B6">
        <w:rPr>
          <w:rFonts w:ascii="CIDFont+F1" w:hAnsi="CIDFont+F1" w:cs="CIDFont+F1"/>
          <w:b/>
          <w:bCs/>
          <w:sz w:val="24"/>
          <w:szCs w:val="24"/>
          <w:lang w:val="en-AE"/>
        </w:rPr>
        <w:tab/>
      </w:r>
      <w:r w:rsidR="00FA76B6">
        <w:rPr>
          <w:rFonts w:ascii="CIDFont+F1" w:hAnsi="CIDFont+F1" w:cs="CIDFont+F1"/>
          <w:b/>
          <w:bCs/>
          <w:sz w:val="24"/>
          <w:szCs w:val="24"/>
          <w:lang w:val="en-AE"/>
        </w:rPr>
        <w:tab/>
      </w:r>
      <w:r w:rsidR="00FA76B6">
        <w:rPr>
          <w:rFonts w:ascii="CIDFont+F1" w:hAnsi="CIDFont+F1" w:cs="CIDFont+F1"/>
          <w:b/>
          <w:bCs/>
          <w:sz w:val="24"/>
          <w:szCs w:val="24"/>
          <w:lang w:val="en-AE"/>
        </w:rPr>
        <w:tab/>
      </w:r>
      <w:r w:rsidR="00FA76B6">
        <w:rPr>
          <w:rFonts w:ascii="CIDFont+F1" w:hAnsi="CIDFont+F1" w:cs="CIDFont+F1"/>
          <w:b/>
          <w:bCs/>
          <w:sz w:val="24"/>
          <w:szCs w:val="24"/>
          <w:lang w:val="en-AE"/>
        </w:rPr>
        <w:tab/>
      </w:r>
      <w:r w:rsidR="00FA76B6">
        <w:rPr>
          <w:rFonts w:ascii="CIDFont+F1" w:hAnsi="CIDFont+F1" w:cs="CIDFont+F1"/>
          <w:b/>
          <w:bCs/>
          <w:sz w:val="24"/>
          <w:szCs w:val="24"/>
          <w:lang w:val="en-AE"/>
        </w:rPr>
        <w:tab/>
      </w:r>
      <w:r w:rsidR="00FA76B6">
        <w:rPr>
          <w:rFonts w:ascii="CIDFont+F1" w:hAnsi="CIDFont+F1" w:cs="CIDFont+F1"/>
          <w:b/>
          <w:bCs/>
          <w:sz w:val="24"/>
          <w:szCs w:val="24"/>
          <w:lang w:val="en-AE"/>
        </w:rPr>
        <w:tab/>
      </w:r>
      <w:r w:rsidRPr="00FA76B6">
        <w:rPr>
          <w:rFonts w:ascii="CIDFont+F1" w:hAnsi="CIDFont+F1" w:cs="CIDFont+F1"/>
          <w:b/>
          <w:bCs/>
          <w:sz w:val="24"/>
          <w:szCs w:val="24"/>
          <w:lang w:val="en-AE"/>
        </w:rPr>
        <w:t>Jun</w:t>
      </w:r>
      <w:r w:rsidR="00FA76B6">
        <w:rPr>
          <w:rFonts w:ascii="CIDFont+F1" w:hAnsi="CIDFont+F1" w:cs="CIDFont+F1"/>
          <w:b/>
          <w:bCs/>
          <w:sz w:val="24"/>
          <w:szCs w:val="24"/>
          <w:lang w:val="en-AE"/>
        </w:rPr>
        <w:t xml:space="preserve"> </w:t>
      </w:r>
      <w:r w:rsidRPr="00FA76B6">
        <w:rPr>
          <w:rFonts w:ascii="CIDFont+F1" w:hAnsi="CIDFont+F1" w:cs="CIDFont+F1"/>
          <w:b/>
          <w:bCs/>
          <w:sz w:val="24"/>
          <w:szCs w:val="24"/>
          <w:lang w:val="en-AE"/>
        </w:rPr>
        <w:t>15 to Aug 16</w:t>
      </w:r>
    </w:p>
    <w:p w14:paraId="25AFC45A" w14:textId="77777777" w:rsidR="00194E0D" w:rsidRPr="00FA76B6" w:rsidRDefault="00194E0D" w:rsidP="00194E0D">
      <w:pPr>
        <w:rPr>
          <w:rFonts w:ascii="CIDFont+F1" w:hAnsi="CIDFont+F1" w:cs="CIDFont+F1"/>
          <w:b/>
          <w:bCs/>
          <w:sz w:val="24"/>
          <w:szCs w:val="24"/>
          <w:lang w:val="en-AE"/>
        </w:rPr>
        <w:sectPr w:rsidR="00194E0D" w:rsidRPr="00FA76B6" w:rsidSect="009F023B">
          <w:footnotePr>
            <w:pos w:val="beneathText"/>
          </w:footnotePr>
          <w:type w:val="continuous"/>
          <w:pgSz w:w="12240" w:h="15840"/>
          <w:pgMar w:top="1170" w:right="1152" w:bottom="1350" w:left="1440" w:header="284" w:footer="947" w:gutter="0"/>
          <w:cols w:space="720"/>
        </w:sectPr>
      </w:pPr>
    </w:p>
    <w:p w14:paraId="630C8058" w14:textId="77777777" w:rsidR="00FA240D" w:rsidRPr="00FA76B6" w:rsidRDefault="00FA240D" w:rsidP="00FA240D">
      <w:pPr>
        <w:rPr>
          <w:rFonts w:ascii="CIDFont+F1" w:hAnsi="CIDFont+F1" w:cs="CIDFont+F1"/>
          <w:b/>
          <w:bCs/>
          <w:sz w:val="24"/>
          <w:szCs w:val="24"/>
          <w:lang w:val="en-AE"/>
        </w:rPr>
      </w:pPr>
    </w:p>
    <w:p w14:paraId="71A48D07" w14:textId="6C733185" w:rsidR="00FA240D" w:rsidRPr="00FA76B6" w:rsidRDefault="00B750AA" w:rsidP="00B750AA">
      <w:pPr>
        <w:jc w:val="center"/>
        <w:rPr>
          <w:rFonts w:ascii="CIDFont+F1" w:hAnsi="CIDFont+F1" w:cs="CIDFont+F1"/>
          <w:b/>
          <w:bCs/>
          <w:sz w:val="24"/>
          <w:szCs w:val="24"/>
          <w:lang w:val="en-AE"/>
        </w:rPr>
      </w:pPr>
      <w:r w:rsidRPr="00FA76B6">
        <w:rPr>
          <w:rFonts w:ascii="CIDFont+F1" w:hAnsi="CIDFont+F1" w:cs="CIDFont+F1"/>
          <w:b/>
          <w:bCs/>
          <w:sz w:val="24"/>
          <w:szCs w:val="24"/>
          <w:lang w:val="en-AE"/>
        </w:rPr>
        <w:t xml:space="preserve">                                               System Analyst</w:t>
      </w:r>
    </w:p>
    <w:p w14:paraId="50C3364F" w14:textId="77777777" w:rsidR="00C43F6E" w:rsidRPr="00FA76B6" w:rsidRDefault="00C43F6E" w:rsidP="00C43F6E">
      <w:pPr>
        <w:jc w:val="right"/>
        <w:rPr>
          <w:rFonts w:ascii="CIDFont+F1" w:hAnsi="CIDFont+F1" w:cs="CIDFont+F1"/>
          <w:b/>
          <w:bCs/>
          <w:sz w:val="24"/>
          <w:szCs w:val="24"/>
          <w:lang w:val="en-AE"/>
        </w:rPr>
        <w:sectPr w:rsidR="00C43F6E" w:rsidRPr="00FA76B6" w:rsidSect="009F023B">
          <w:footnotePr>
            <w:pos w:val="beneathText"/>
          </w:footnotePr>
          <w:type w:val="continuous"/>
          <w:pgSz w:w="12240" w:h="15840"/>
          <w:pgMar w:top="1170" w:right="1152" w:bottom="1350" w:left="1440" w:header="284" w:footer="0" w:gutter="0"/>
          <w:cols w:num="2" w:space="720"/>
        </w:sectPr>
      </w:pPr>
    </w:p>
    <w:p w14:paraId="6C075CC6" w14:textId="77777777" w:rsidR="00FA240D" w:rsidRPr="008011CD" w:rsidRDefault="00B750AA" w:rsidP="00FA76B6">
      <w:pPr>
        <w:ind w:left="7200" w:firstLine="720"/>
        <w:rPr>
          <w:rFonts w:ascii="Calibri" w:hAnsi="Calibri" w:cs="Calibri"/>
          <w:b/>
          <w:sz w:val="21"/>
          <w:szCs w:val="21"/>
        </w:rPr>
      </w:pPr>
      <w:r w:rsidRPr="00FA76B6">
        <w:rPr>
          <w:rFonts w:ascii="CIDFont+F1" w:hAnsi="CIDFont+F1" w:cs="CIDFont+F1"/>
          <w:b/>
          <w:bCs/>
          <w:sz w:val="24"/>
          <w:szCs w:val="24"/>
          <w:lang w:val="en-AE"/>
        </w:rPr>
        <w:t>Chennai</w:t>
      </w:r>
      <w:r w:rsidR="0008016C" w:rsidRPr="00FA76B6">
        <w:rPr>
          <w:rFonts w:ascii="CIDFont+F1" w:hAnsi="CIDFont+F1" w:cs="CIDFont+F1"/>
          <w:b/>
          <w:bCs/>
          <w:sz w:val="24"/>
          <w:szCs w:val="24"/>
          <w:lang w:val="en-AE"/>
        </w:rPr>
        <w:t>, India</w:t>
      </w:r>
    </w:p>
    <w:p w14:paraId="717EFD3B" w14:textId="77777777" w:rsidR="00FA240D" w:rsidRPr="008011CD" w:rsidRDefault="00FA240D" w:rsidP="007964A8">
      <w:pPr>
        <w:rPr>
          <w:rFonts w:ascii="Calibri" w:hAnsi="Calibri" w:cs="Calibri"/>
          <w:sz w:val="21"/>
          <w:szCs w:val="21"/>
        </w:rPr>
      </w:pPr>
    </w:p>
    <w:p w14:paraId="2FC5B074" w14:textId="77777777" w:rsidR="005741CF" w:rsidRPr="00076FEC" w:rsidRDefault="00731E23" w:rsidP="00C43F6E">
      <w:pPr>
        <w:rPr>
          <w:rFonts w:ascii="CIDFont+F1" w:hAnsi="CIDFont+F1" w:cs="CIDFont+F1"/>
          <w:b/>
          <w:bCs/>
          <w:sz w:val="24"/>
          <w:szCs w:val="24"/>
          <w:lang w:val="en-AE"/>
        </w:rPr>
      </w:pPr>
      <w:r w:rsidRPr="00076FEC">
        <w:rPr>
          <w:rFonts w:ascii="CIDFont+F1" w:hAnsi="CIDFont+F1" w:cs="CIDFont+F1"/>
          <w:b/>
          <w:bCs/>
          <w:sz w:val="24"/>
          <w:szCs w:val="24"/>
          <w:lang w:val="en-AE"/>
        </w:rPr>
        <w:t xml:space="preserve">R&amp;D and </w:t>
      </w:r>
      <w:r w:rsidR="00EC1082" w:rsidRPr="00076FEC">
        <w:rPr>
          <w:rFonts w:ascii="CIDFont+F1" w:hAnsi="CIDFont+F1" w:cs="CIDFont+F1"/>
          <w:b/>
          <w:bCs/>
          <w:sz w:val="24"/>
          <w:szCs w:val="24"/>
          <w:lang w:val="en-AE"/>
        </w:rPr>
        <w:t xml:space="preserve">Fleet Management System </w:t>
      </w:r>
      <w:r w:rsidRPr="00076FEC">
        <w:rPr>
          <w:rFonts w:ascii="CIDFont+F1" w:hAnsi="CIDFont+F1" w:cs="CIDFont+F1"/>
          <w:b/>
          <w:bCs/>
          <w:sz w:val="24"/>
          <w:szCs w:val="24"/>
          <w:lang w:val="en-AE"/>
        </w:rPr>
        <w:t>–</w:t>
      </w:r>
      <w:r w:rsidR="005F73B8" w:rsidRPr="00076FEC">
        <w:rPr>
          <w:rFonts w:ascii="CIDFont+F1" w:hAnsi="CIDFont+F1" w:cs="CIDFont+F1"/>
          <w:b/>
          <w:bCs/>
          <w:sz w:val="24"/>
          <w:szCs w:val="24"/>
          <w:lang w:val="en-AE"/>
        </w:rPr>
        <w:t xml:space="preserve"> </w:t>
      </w:r>
      <w:r w:rsidRPr="00076FEC">
        <w:rPr>
          <w:rFonts w:ascii="CIDFont+F1" w:hAnsi="CIDFont+F1" w:cs="CIDFont+F1"/>
          <w:b/>
          <w:bCs/>
          <w:sz w:val="24"/>
          <w:szCs w:val="24"/>
          <w:lang w:val="en-AE"/>
        </w:rPr>
        <w:t>Internet of Things (</w:t>
      </w:r>
      <w:r w:rsidR="005F73B8" w:rsidRPr="00076FEC">
        <w:rPr>
          <w:rFonts w:ascii="CIDFont+F1" w:hAnsi="CIDFont+F1" w:cs="CIDFont+F1"/>
          <w:b/>
          <w:bCs/>
          <w:sz w:val="24"/>
          <w:szCs w:val="24"/>
          <w:lang w:val="en-AE"/>
        </w:rPr>
        <w:t>IoT</w:t>
      </w:r>
      <w:r w:rsidRPr="00076FEC">
        <w:rPr>
          <w:rFonts w:ascii="CIDFont+F1" w:hAnsi="CIDFont+F1" w:cs="CIDFont+F1"/>
          <w:b/>
          <w:bCs/>
          <w:sz w:val="24"/>
          <w:szCs w:val="24"/>
          <w:lang w:val="en-AE"/>
        </w:rPr>
        <w:t>)</w:t>
      </w:r>
    </w:p>
    <w:p w14:paraId="4E0F1AE5" w14:textId="77777777" w:rsidR="005741CF" w:rsidRPr="00076FEC" w:rsidRDefault="008002EF" w:rsidP="005741CF">
      <w:pPr>
        <w:jc w:val="both"/>
        <w:rPr>
          <w:rFonts w:ascii="CIDFont+F1" w:hAnsi="CIDFont+F1" w:cs="CIDFont+F1"/>
          <w:sz w:val="24"/>
          <w:szCs w:val="24"/>
          <w:lang w:val="en-AE"/>
        </w:rPr>
      </w:pPr>
      <w:r w:rsidRPr="00076FEC">
        <w:rPr>
          <w:rFonts w:ascii="CIDFont+F1" w:hAnsi="CIDFont+F1" w:cs="CIDFont+F1"/>
          <w:sz w:val="24"/>
          <w:szCs w:val="24"/>
          <w:lang w:val="en-AE"/>
        </w:rPr>
        <w:t xml:space="preserve">Fleet Management System is a web-based fleet management solution built on a scalable IoT platform designed to integrate with your entire business, from logistics and maintenance of on road vehicles by using </w:t>
      </w:r>
      <w:proofErr w:type="spellStart"/>
      <w:r w:rsidRPr="00076FEC">
        <w:rPr>
          <w:rFonts w:ascii="CIDFont+F1" w:hAnsi="CIDFont+F1" w:cs="CIDFont+F1"/>
          <w:sz w:val="24"/>
          <w:szCs w:val="24"/>
          <w:lang w:val="en-AE"/>
        </w:rPr>
        <w:t>Keytelematics</w:t>
      </w:r>
      <w:proofErr w:type="spellEnd"/>
      <w:r w:rsidRPr="00076FEC">
        <w:rPr>
          <w:rFonts w:ascii="CIDFont+F1" w:hAnsi="CIDFont+F1" w:cs="CIDFont+F1"/>
          <w:sz w:val="24"/>
          <w:szCs w:val="24"/>
          <w:lang w:val="en-AE"/>
        </w:rPr>
        <w:t xml:space="preserve"> platform. The complete IoT platform builds on jasper network with Tele2 and </w:t>
      </w:r>
      <w:proofErr w:type="spellStart"/>
      <w:r w:rsidRPr="00076FEC">
        <w:rPr>
          <w:rFonts w:ascii="CIDFont+F1" w:hAnsi="CIDFont+F1" w:cs="CIDFont+F1"/>
          <w:sz w:val="24"/>
          <w:szCs w:val="24"/>
          <w:lang w:val="en-AE"/>
        </w:rPr>
        <w:t>Keytelematics</w:t>
      </w:r>
      <w:proofErr w:type="spellEnd"/>
      <w:r w:rsidRPr="00076FEC">
        <w:rPr>
          <w:rFonts w:ascii="CIDFont+F1" w:hAnsi="CIDFont+F1" w:cs="CIDFont+F1"/>
          <w:sz w:val="24"/>
          <w:szCs w:val="24"/>
          <w:lang w:val="en-AE"/>
        </w:rPr>
        <w:t xml:space="preserve"> cloud. </w:t>
      </w:r>
      <w:r w:rsidR="001E1146" w:rsidRPr="00076FEC">
        <w:rPr>
          <w:rFonts w:ascii="CIDFont+F1" w:hAnsi="CIDFont+F1" w:cs="CIDFont+F1"/>
          <w:sz w:val="24"/>
          <w:szCs w:val="24"/>
          <w:lang w:val="en-AE"/>
        </w:rPr>
        <w:t xml:space="preserve">A customize protocol communicate with TCP server to get streamed vehicle data. There are around thousand plus assets configured with devices and connected to the </w:t>
      </w:r>
      <w:proofErr w:type="spellStart"/>
      <w:r w:rsidR="001E1146" w:rsidRPr="00076FEC">
        <w:rPr>
          <w:rFonts w:ascii="CIDFont+F1" w:hAnsi="CIDFont+F1" w:cs="CIDFont+F1"/>
          <w:sz w:val="24"/>
          <w:szCs w:val="24"/>
          <w:lang w:val="en-AE"/>
        </w:rPr>
        <w:t>Keytelematics</w:t>
      </w:r>
      <w:proofErr w:type="spellEnd"/>
      <w:r w:rsidR="001E1146" w:rsidRPr="00076FEC">
        <w:rPr>
          <w:rFonts w:ascii="CIDFont+F1" w:hAnsi="CIDFont+F1" w:cs="CIDFont+F1"/>
          <w:sz w:val="24"/>
          <w:szCs w:val="24"/>
          <w:lang w:val="en-AE"/>
        </w:rPr>
        <w:t xml:space="preserve"> platform. </w:t>
      </w:r>
    </w:p>
    <w:p w14:paraId="3487AB58" w14:textId="77777777" w:rsidR="008002EF" w:rsidRPr="00076FEC" w:rsidRDefault="008002EF" w:rsidP="005741CF">
      <w:pPr>
        <w:jc w:val="both"/>
        <w:rPr>
          <w:rFonts w:ascii="CIDFont+F1" w:hAnsi="CIDFont+F1" w:cs="CIDFont+F1"/>
          <w:sz w:val="24"/>
          <w:szCs w:val="24"/>
          <w:lang w:val="en-AE"/>
        </w:rPr>
      </w:pPr>
    </w:p>
    <w:p w14:paraId="53C514E0" w14:textId="77777777" w:rsidR="005741CF" w:rsidRPr="00076FEC" w:rsidRDefault="005741CF" w:rsidP="005741CF">
      <w:pPr>
        <w:jc w:val="both"/>
        <w:rPr>
          <w:rFonts w:ascii="CIDFont+F1" w:hAnsi="CIDFont+F1" w:cs="CIDFont+F1"/>
          <w:sz w:val="24"/>
          <w:szCs w:val="24"/>
          <w:lang w:val="en-AE"/>
        </w:rPr>
      </w:pPr>
    </w:p>
    <w:p w14:paraId="4ABEC145" w14:textId="77777777" w:rsidR="001E1146" w:rsidRPr="00076FEC" w:rsidRDefault="00621191" w:rsidP="00621191">
      <w:pPr>
        <w:jc w:val="both"/>
        <w:rPr>
          <w:rFonts w:ascii="CIDFont+F1" w:hAnsi="CIDFont+F1" w:cs="CIDFont+F1"/>
          <w:sz w:val="24"/>
          <w:szCs w:val="24"/>
          <w:lang w:val="en-AE"/>
        </w:rPr>
      </w:pPr>
      <w:r w:rsidRPr="00076FEC">
        <w:rPr>
          <w:rFonts w:ascii="CIDFont+F1" w:hAnsi="CIDFont+F1" w:cs="CIDFont+F1"/>
          <w:b/>
          <w:bCs/>
          <w:sz w:val="24"/>
          <w:szCs w:val="24"/>
          <w:lang w:val="en-AE"/>
        </w:rPr>
        <w:t>Responsibilities</w:t>
      </w:r>
      <w:r w:rsidRPr="00076FEC">
        <w:rPr>
          <w:rFonts w:ascii="CIDFont+F1" w:hAnsi="CIDFont+F1" w:cs="CIDFont+F1"/>
          <w:sz w:val="24"/>
          <w:szCs w:val="24"/>
          <w:lang w:val="en-AE"/>
        </w:rPr>
        <w:t>:</w:t>
      </w:r>
    </w:p>
    <w:p w14:paraId="1309637D" w14:textId="77777777" w:rsidR="00621191" w:rsidRPr="00076FEC" w:rsidRDefault="00462310" w:rsidP="00621191">
      <w:pPr>
        <w:numPr>
          <w:ilvl w:val="0"/>
          <w:numId w:val="16"/>
        </w:numPr>
        <w:jc w:val="both"/>
        <w:rPr>
          <w:rFonts w:ascii="CIDFont+F1" w:hAnsi="CIDFont+F1" w:cs="CIDFont+F1"/>
          <w:sz w:val="24"/>
          <w:szCs w:val="24"/>
          <w:lang w:val="en-AE"/>
        </w:rPr>
      </w:pPr>
      <w:r w:rsidRPr="00076FEC">
        <w:rPr>
          <w:rFonts w:ascii="CIDFont+F1" w:hAnsi="CIDFont+F1" w:cs="CIDFont+F1"/>
          <w:sz w:val="24"/>
          <w:szCs w:val="24"/>
          <w:lang w:val="en-AE"/>
        </w:rPr>
        <w:lastRenderedPageBreak/>
        <w:t>Produced</w:t>
      </w:r>
      <w:r w:rsidR="00621191" w:rsidRPr="00076FEC">
        <w:rPr>
          <w:rFonts w:ascii="CIDFont+F1" w:hAnsi="CIDFont+F1" w:cs="CIDFont+F1"/>
          <w:sz w:val="24"/>
          <w:szCs w:val="24"/>
          <w:lang w:val="en-AE"/>
        </w:rPr>
        <w:t xml:space="preserve"> coherent technical propo</w:t>
      </w:r>
      <w:r w:rsidR="008002EF" w:rsidRPr="00076FEC">
        <w:rPr>
          <w:rFonts w:ascii="CIDFont+F1" w:hAnsi="CIDFont+F1" w:cs="CIDFont+F1"/>
          <w:sz w:val="24"/>
          <w:szCs w:val="24"/>
          <w:lang w:val="en-AE"/>
        </w:rPr>
        <w:t>sals that meet the requirements.</w:t>
      </w:r>
    </w:p>
    <w:p w14:paraId="6A3A69B4" w14:textId="77777777" w:rsidR="001E1146" w:rsidRPr="00076FEC" w:rsidRDefault="001E1146" w:rsidP="001E1146">
      <w:pPr>
        <w:numPr>
          <w:ilvl w:val="0"/>
          <w:numId w:val="16"/>
        </w:numPr>
        <w:jc w:val="both"/>
        <w:rPr>
          <w:rFonts w:ascii="CIDFont+F1" w:hAnsi="CIDFont+F1" w:cs="CIDFont+F1"/>
          <w:sz w:val="24"/>
          <w:szCs w:val="24"/>
          <w:lang w:val="en-AE"/>
        </w:rPr>
      </w:pPr>
      <w:r w:rsidRPr="00076FEC">
        <w:rPr>
          <w:rFonts w:ascii="CIDFont+F1" w:hAnsi="CIDFont+F1" w:cs="CIDFont+F1"/>
          <w:sz w:val="24"/>
          <w:szCs w:val="24"/>
          <w:lang w:val="en-AE"/>
        </w:rPr>
        <w:t xml:space="preserve">Developed protocol to communicate with </w:t>
      </w:r>
      <w:proofErr w:type="spellStart"/>
      <w:r w:rsidRPr="00076FEC">
        <w:rPr>
          <w:rFonts w:ascii="CIDFont+F1" w:hAnsi="CIDFont+F1" w:cs="CIDFont+F1"/>
          <w:sz w:val="24"/>
          <w:szCs w:val="24"/>
          <w:lang w:val="en-AE"/>
        </w:rPr>
        <w:t>Keytelematics</w:t>
      </w:r>
      <w:proofErr w:type="spellEnd"/>
      <w:r w:rsidRPr="00076FEC">
        <w:rPr>
          <w:rFonts w:ascii="CIDFont+F1" w:hAnsi="CIDFont+F1" w:cs="CIDFont+F1"/>
          <w:sz w:val="24"/>
          <w:szCs w:val="24"/>
          <w:lang w:val="en-AE"/>
        </w:rPr>
        <w:t xml:space="preserve"> TCP server to get streamed data.</w:t>
      </w:r>
    </w:p>
    <w:p w14:paraId="5DF6208A" w14:textId="0E8F33F5" w:rsidR="001E1146" w:rsidRPr="00076FEC" w:rsidRDefault="001E1146" w:rsidP="001E1146">
      <w:pPr>
        <w:numPr>
          <w:ilvl w:val="0"/>
          <w:numId w:val="16"/>
        </w:numPr>
        <w:jc w:val="both"/>
        <w:rPr>
          <w:rFonts w:ascii="CIDFont+F1" w:hAnsi="CIDFont+F1" w:cs="CIDFont+F1"/>
          <w:sz w:val="24"/>
          <w:szCs w:val="24"/>
          <w:lang w:val="en-AE"/>
        </w:rPr>
      </w:pPr>
      <w:r w:rsidRPr="00076FEC">
        <w:rPr>
          <w:rFonts w:ascii="CIDFont+F1" w:hAnsi="CIDFont+F1" w:cs="CIDFont+F1"/>
          <w:sz w:val="24"/>
          <w:szCs w:val="24"/>
          <w:lang w:val="en-AE"/>
        </w:rPr>
        <w:t xml:space="preserve">Designed and developed </w:t>
      </w:r>
      <w:r w:rsidR="00076FEC">
        <w:rPr>
          <w:rFonts w:ascii="CIDFont+F1" w:hAnsi="CIDFont+F1" w:cs="CIDFont+F1"/>
          <w:sz w:val="24"/>
          <w:szCs w:val="24"/>
          <w:lang w:val="en-AE"/>
        </w:rPr>
        <w:t xml:space="preserve">Java </w:t>
      </w:r>
      <w:r w:rsidRPr="00076FEC">
        <w:rPr>
          <w:rFonts w:ascii="CIDFont+F1" w:hAnsi="CIDFont+F1" w:cs="CIDFont+F1"/>
          <w:sz w:val="24"/>
          <w:szCs w:val="24"/>
          <w:lang w:val="en-AE"/>
        </w:rPr>
        <w:t>based application which will accept JSON data and parse the data and store it in the database.</w:t>
      </w:r>
    </w:p>
    <w:p w14:paraId="464B3B87" w14:textId="77777777" w:rsidR="001E1146" w:rsidRPr="00076FEC" w:rsidRDefault="001E1146" w:rsidP="001E1146">
      <w:pPr>
        <w:numPr>
          <w:ilvl w:val="0"/>
          <w:numId w:val="16"/>
        </w:numPr>
        <w:jc w:val="both"/>
        <w:rPr>
          <w:rFonts w:ascii="CIDFont+F1" w:hAnsi="CIDFont+F1" w:cs="CIDFont+F1"/>
          <w:sz w:val="24"/>
          <w:szCs w:val="24"/>
          <w:lang w:val="en-AE"/>
        </w:rPr>
      </w:pPr>
      <w:r w:rsidRPr="00076FEC">
        <w:rPr>
          <w:rFonts w:ascii="CIDFont+F1" w:hAnsi="CIDFont+F1" w:cs="CIDFont+F1"/>
          <w:sz w:val="24"/>
          <w:szCs w:val="24"/>
          <w:lang w:val="en-AE"/>
        </w:rPr>
        <w:t xml:space="preserve">Working on cloud providers like AWS and Azure to configure new devices which sense the events and send data to </w:t>
      </w:r>
      <w:r w:rsidR="005E165F" w:rsidRPr="00076FEC">
        <w:rPr>
          <w:rFonts w:ascii="CIDFont+F1" w:hAnsi="CIDFont+F1" w:cs="CIDFont+F1"/>
          <w:sz w:val="24"/>
          <w:szCs w:val="24"/>
          <w:lang w:val="en-AE"/>
        </w:rPr>
        <w:t xml:space="preserve">cloud platform. </w:t>
      </w:r>
    </w:p>
    <w:p w14:paraId="4F378B60" w14:textId="77777777" w:rsidR="001E1146" w:rsidRPr="00076FEC" w:rsidRDefault="001E1146" w:rsidP="00621191">
      <w:pPr>
        <w:numPr>
          <w:ilvl w:val="0"/>
          <w:numId w:val="16"/>
        </w:numPr>
        <w:jc w:val="both"/>
        <w:rPr>
          <w:rFonts w:ascii="CIDFont+F1" w:hAnsi="CIDFont+F1" w:cs="CIDFont+F1"/>
          <w:sz w:val="24"/>
          <w:szCs w:val="24"/>
          <w:lang w:val="en-AE"/>
        </w:rPr>
      </w:pPr>
      <w:r w:rsidRPr="00076FEC">
        <w:rPr>
          <w:rFonts w:ascii="CIDFont+F1" w:hAnsi="CIDFont+F1" w:cs="CIDFont+F1"/>
          <w:sz w:val="24"/>
          <w:szCs w:val="24"/>
          <w:lang w:val="en-AE"/>
        </w:rPr>
        <w:t>Working on HADOOP to store the vehicle streamed data so we can build the analytics on it.</w:t>
      </w:r>
    </w:p>
    <w:p w14:paraId="20EAB9D8" w14:textId="77777777" w:rsidR="00621191" w:rsidRPr="00076FEC" w:rsidRDefault="00462310" w:rsidP="00621191">
      <w:pPr>
        <w:numPr>
          <w:ilvl w:val="0"/>
          <w:numId w:val="16"/>
        </w:numPr>
        <w:jc w:val="both"/>
        <w:rPr>
          <w:rFonts w:ascii="CIDFont+F1" w:hAnsi="CIDFont+F1" w:cs="CIDFont+F1"/>
          <w:sz w:val="24"/>
          <w:szCs w:val="24"/>
          <w:lang w:val="en-AE"/>
        </w:rPr>
      </w:pPr>
      <w:r w:rsidRPr="00076FEC">
        <w:rPr>
          <w:rFonts w:ascii="CIDFont+F1" w:hAnsi="CIDFont+F1" w:cs="CIDFont+F1"/>
          <w:sz w:val="24"/>
          <w:szCs w:val="24"/>
          <w:lang w:val="en-AE"/>
        </w:rPr>
        <w:t>Architected and designed</w:t>
      </w:r>
      <w:r w:rsidR="00621191" w:rsidRPr="00076FEC">
        <w:rPr>
          <w:rFonts w:ascii="CIDFont+F1" w:hAnsi="CIDFont+F1" w:cs="CIDFont+F1"/>
          <w:sz w:val="24"/>
          <w:szCs w:val="24"/>
          <w:lang w:val="en-AE"/>
        </w:rPr>
        <w:t xml:space="preserve"> software solutions for various components</w:t>
      </w:r>
      <w:r w:rsidR="008002EF" w:rsidRPr="00076FEC">
        <w:rPr>
          <w:rFonts w:ascii="CIDFont+F1" w:hAnsi="CIDFont+F1" w:cs="CIDFont+F1"/>
          <w:sz w:val="24"/>
          <w:szCs w:val="24"/>
          <w:lang w:val="en-AE"/>
        </w:rPr>
        <w:t>.</w:t>
      </w:r>
    </w:p>
    <w:p w14:paraId="56CB091B" w14:textId="17C03DAB" w:rsidR="00DB433A" w:rsidRPr="00076FEC" w:rsidRDefault="00DB433A" w:rsidP="00621191">
      <w:pPr>
        <w:numPr>
          <w:ilvl w:val="0"/>
          <w:numId w:val="16"/>
        </w:numPr>
        <w:jc w:val="both"/>
        <w:rPr>
          <w:rFonts w:ascii="CIDFont+F1" w:hAnsi="CIDFont+F1" w:cs="CIDFont+F1"/>
          <w:sz w:val="24"/>
          <w:szCs w:val="24"/>
          <w:lang w:val="en-AE"/>
        </w:rPr>
      </w:pPr>
      <w:r w:rsidRPr="00076FEC">
        <w:rPr>
          <w:rFonts w:ascii="CIDFont+F1" w:hAnsi="CIDFont+F1" w:cs="CIDFont+F1"/>
          <w:sz w:val="24"/>
          <w:szCs w:val="24"/>
          <w:lang w:val="en-AE"/>
        </w:rPr>
        <w:t xml:space="preserve">Performed static code analysis with Coverity and dynamic code analysis with </w:t>
      </w:r>
      <w:proofErr w:type="spellStart"/>
      <w:r w:rsidR="00CE59C1" w:rsidRPr="00076FEC">
        <w:rPr>
          <w:rFonts w:ascii="CIDFont+F1" w:hAnsi="CIDFont+F1" w:cs="CIDFont+F1"/>
          <w:sz w:val="24"/>
          <w:szCs w:val="24"/>
          <w:lang w:val="en-AE"/>
        </w:rPr>
        <w:t>GoogleProfiler</w:t>
      </w:r>
      <w:proofErr w:type="spellEnd"/>
      <w:r w:rsidR="00A75EA3" w:rsidRPr="00076FEC">
        <w:rPr>
          <w:rFonts w:ascii="CIDFont+F1" w:hAnsi="CIDFont+F1" w:cs="CIDFont+F1"/>
          <w:sz w:val="24"/>
          <w:szCs w:val="24"/>
          <w:lang w:val="en-AE"/>
        </w:rPr>
        <w:t xml:space="preserve"> for modules written in </w:t>
      </w:r>
      <w:r w:rsidR="00076FEC">
        <w:rPr>
          <w:rFonts w:ascii="CIDFont+F1" w:hAnsi="CIDFont+F1" w:cs="CIDFont+F1"/>
          <w:sz w:val="24"/>
          <w:szCs w:val="24"/>
          <w:lang w:val="en-AE"/>
        </w:rPr>
        <w:t>Java and C++</w:t>
      </w:r>
      <w:r w:rsidR="00CE59C1" w:rsidRPr="00076FEC">
        <w:rPr>
          <w:rFonts w:ascii="CIDFont+F1" w:hAnsi="CIDFont+F1" w:cs="CIDFont+F1"/>
          <w:sz w:val="24"/>
          <w:szCs w:val="24"/>
          <w:lang w:val="en-AE"/>
        </w:rPr>
        <w:t>.</w:t>
      </w:r>
    </w:p>
    <w:p w14:paraId="70504941" w14:textId="77777777" w:rsidR="00621191" w:rsidRPr="00076FEC" w:rsidRDefault="00621191" w:rsidP="00621191">
      <w:pPr>
        <w:jc w:val="both"/>
        <w:rPr>
          <w:rFonts w:ascii="CIDFont+F1" w:hAnsi="CIDFont+F1" w:cs="CIDFont+F1"/>
          <w:sz w:val="24"/>
          <w:szCs w:val="24"/>
          <w:lang w:val="en-AE"/>
        </w:rPr>
      </w:pPr>
    </w:p>
    <w:p w14:paraId="53172957" w14:textId="07D2A611" w:rsidR="00621191" w:rsidRPr="00076FEC" w:rsidRDefault="00076FEC" w:rsidP="00621191">
      <w:pPr>
        <w:jc w:val="both"/>
        <w:rPr>
          <w:rFonts w:ascii="CIDFont+F1" w:hAnsi="CIDFont+F1" w:cs="CIDFont+F1"/>
          <w:sz w:val="24"/>
          <w:szCs w:val="24"/>
          <w:lang w:val="en-AE"/>
        </w:rPr>
      </w:pPr>
      <w:r>
        <w:rPr>
          <w:rFonts w:ascii="CIDFont+F1" w:hAnsi="CIDFont+F1" w:cs="CIDFont+F1"/>
          <w:sz w:val="24"/>
          <w:szCs w:val="24"/>
          <w:lang w:val="en-AE"/>
        </w:rPr>
        <w:t xml:space="preserve">Technologies and Tools: </w:t>
      </w:r>
      <w:r w:rsidRPr="00FA76B6">
        <w:rPr>
          <w:rFonts w:ascii="CIDFont+F1" w:hAnsi="CIDFont+F1" w:cs="CIDFont+F1"/>
          <w:sz w:val="24"/>
          <w:szCs w:val="24"/>
          <w:lang w:val="en-AE"/>
        </w:rPr>
        <w:t>Java</w:t>
      </w:r>
      <w:r>
        <w:rPr>
          <w:rFonts w:ascii="CIDFont+F1" w:hAnsi="CIDFont+F1" w:cs="CIDFont+F1"/>
          <w:sz w:val="24"/>
          <w:szCs w:val="24"/>
          <w:lang w:val="en-AE"/>
        </w:rPr>
        <w:t>,</w:t>
      </w:r>
      <w:r w:rsidR="00621191" w:rsidRPr="00076FEC">
        <w:rPr>
          <w:rFonts w:ascii="CIDFont+F1" w:hAnsi="CIDFont+F1" w:cs="CIDFont+F1"/>
          <w:sz w:val="24"/>
          <w:szCs w:val="24"/>
          <w:lang w:val="en-AE"/>
        </w:rPr>
        <w:t xml:space="preserve"> </w:t>
      </w:r>
      <w:r>
        <w:rPr>
          <w:rFonts w:ascii="CIDFont+F1" w:hAnsi="CIDFont+F1" w:cs="CIDFont+F1"/>
          <w:sz w:val="24"/>
          <w:szCs w:val="24"/>
          <w:lang w:val="en-AE"/>
        </w:rPr>
        <w:t xml:space="preserve">IoT, </w:t>
      </w:r>
      <w:r w:rsidR="00621191" w:rsidRPr="00076FEC">
        <w:rPr>
          <w:rFonts w:ascii="CIDFont+F1" w:hAnsi="CIDFont+F1" w:cs="CIDFont+F1"/>
          <w:sz w:val="24"/>
          <w:szCs w:val="24"/>
          <w:lang w:val="en-AE"/>
        </w:rPr>
        <w:t xml:space="preserve">C++, </w:t>
      </w:r>
      <w:r w:rsidR="001E1146" w:rsidRPr="00076FEC">
        <w:rPr>
          <w:rFonts w:ascii="CIDFont+F1" w:hAnsi="CIDFont+F1" w:cs="CIDFont+F1"/>
          <w:sz w:val="24"/>
          <w:szCs w:val="24"/>
          <w:lang w:val="en-AE"/>
        </w:rPr>
        <w:t xml:space="preserve">TCP IP, </w:t>
      </w:r>
      <w:r w:rsidR="008863E5" w:rsidRPr="00076FEC">
        <w:rPr>
          <w:rFonts w:ascii="CIDFont+F1" w:hAnsi="CIDFont+F1" w:cs="CIDFont+F1"/>
          <w:sz w:val="24"/>
          <w:szCs w:val="24"/>
          <w:lang w:val="en-AE"/>
        </w:rPr>
        <w:t xml:space="preserve">Java, </w:t>
      </w:r>
      <w:r w:rsidR="001E1146" w:rsidRPr="00076FEC">
        <w:rPr>
          <w:rFonts w:ascii="CIDFont+F1" w:hAnsi="CIDFont+F1" w:cs="CIDFont+F1"/>
          <w:sz w:val="24"/>
          <w:szCs w:val="24"/>
          <w:lang w:val="en-AE"/>
        </w:rPr>
        <w:t xml:space="preserve">CoAP, MQTT, </w:t>
      </w:r>
      <w:proofErr w:type="spellStart"/>
      <w:r w:rsidR="00B23D89" w:rsidRPr="00076FEC">
        <w:rPr>
          <w:rFonts w:ascii="CIDFont+F1" w:hAnsi="CIDFont+F1" w:cs="CIDFont+F1"/>
          <w:sz w:val="24"/>
          <w:szCs w:val="24"/>
          <w:lang w:val="en-AE"/>
        </w:rPr>
        <w:t>JsonCpp</w:t>
      </w:r>
      <w:proofErr w:type="spellEnd"/>
      <w:r w:rsidR="00621191" w:rsidRPr="00076FEC">
        <w:rPr>
          <w:rFonts w:ascii="CIDFont+F1" w:hAnsi="CIDFont+F1" w:cs="CIDFont+F1"/>
          <w:sz w:val="24"/>
          <w:szCs w:val="24"/>
          <w:lang w:val="en-AE"/>
        </w:rPr>
        <w:t>,</w:t>
      </w:r>
      <w:r w:rsidR="00A70CDD" w:rsidRPr="00076FEC">
        <w:rPr>
          <w:rFonts w:ascii="CIDFont+F1" w:hAnsi="CIDFont+F1" w:cs="CIDFont+F1"/>
          <w:sz w:val="24"/>
          <w:szCs w:val="24"/>
          <w:lang w:val="en-AE"/>
        </w:rPr>
        <w:t xml:space="preserve"> STL, Visual Studio 2015</w:t>
      </w:r>
      <w:r w:rsidR="009B2D27" w:rsidRPr="00076FEC">
        <w:rPr>
          <w:rFonts w:ascii="CIDFont+F1" w:hAnsi="CIDFont+F1" w:cs="CIDFont+F1"/>
          <w:sz w:val="24"/>
          <w:szCs w:val="24"/>
          <w:lang w:val="en-AE"/>
        </w:rPr>
        <w:t>, XML and</w:t>
      </w:r>
      <w:r w:rsidR="00B23D89" w:rsidRPr="00076FEC">
        <w:rPr>
          <w:rFonts w:ascii="CIDFont+F1" w:hAnsi="CIDFont+F1" w:cs="CIDFont+F1"/>
          <w:sz w:val="24"/>
          <w:szCs w:val="24"/>
          <w:lang w:val="en-AE"/>
        </w:rPr>
        <w:t xml:space="preserve"> </w:t>
      </w:r>
      <w:r w:rsidR="009B2D27" w:rsidRPr="00076FEC">
        <w:rPr>
          <w:rFonts w:ascii="CIDFont+F1" w:hAnsi="CIDFont+F1" w:cs="CIDFont+F1"/>
          <w:sz w:val="24"/>
          <w:szCs w:val="24"/>
          <w:lang w:val="en-AE"/>
        </w:rPr>
        <w:t>AWS.</w:t>
      </w:r>
    </w:p>
    <w:p w14:paraId="3A99C9A5" w14:textId="77777777" w:rsidR="005741CF" w:rsidRPr="00076FEC" w:rsidRDefault="005741CF" w:rsidP="005741CF">
      <w:pPr>
        <w:jc w:val="both"/>
        <w:rPr>
          <w:rFonts w:ascii="CIDFont+F1" w:hAnsi="CIDFont+F1" w:cs="CIDFont+F1"/>
          <w:sz w:val="24"/>
          <w:szCs w:val="24"/>
          <w:lang w:val="en-AE"/>
        </w:rPr>
      </w:pPr>
    </w:p>
    <w:p w14:paraId="38D98D04" w14:textId="77777777" w:rsidR="009B2D27" w:rsidRDefault="009B2D27" w:rsidP="00435C99">
      <w:pPr>
        <w:jc w:val="both"/>
        <w:rPr>
          <w:rFonts w:ascii="Calibri" w:hAnsi="Calibri" w:cs="Calibri"/>
          <w:b/>
          <w:sz w:val="21"/>
          <w:szCs w:val="21"/>
        </w:rPr>
      </w:pPr>
    </w:p>
    <w:p w14:paraId="0D03B6A3" w14:textId="77777777" w:rsidR="0047528C" w:rsidRDefault="0047528C" w:rsidP="00435C99">
      <w:pPr>
        <w:jc w:val="both"/>
        <w:rPr>
          <w:rFonts w:ascii="Calibri" w:hAnsi="Calibri" w:cs="Calibri"/>
          <w:b/>
          <w:sz w:val="21"/>
          <w:szCs w:val="21"/>
        </w:rPr>
      </w:pPr>
    </w:p>
    <w:p w14:paraId="62823912" w14:textId="77777777" w:rsidR="00435C99" w:rsidRDefault="00435C99" w:rsidP="00435C99">
      <w:pPr>
        <w:rPr>
          <w:rFonts w:ascii="Calibri" w:hAnsi="Calibri" w:cs="Calibri"/>
          <w:sz w:val="21"/>
          <w:szCs w:val="21"/>
        </w:rPr>
      </w:pPr>
    </w:p>
    <w:p w14:paraId="38D447AC" w14:textId="77777777" w:rsidR="002E1978" w:rsidRPr="008011CD" w:rsidRDefault="002E1978" w:rsidP="00435C99">
      <w:pPr>
        <w:rPr>
          <w:rFonts w:ascii="Calibri" w:hAnsi="Calibri" w:cs="Calibri"/>
          <w:b/>
          <w:sz w:val="21"/>
          <w:szCs w:val="21"/>
        </w:rPr>
        <w:sectPr w:rsidR="002E1978" w:rsidRPr="008011CD" w:rsidSect="009F023B">
          <w:footnotePr>
            <w:pos w:val="beneathText"/>
          </w:footnotePr>
          <w:type w:val="continuous"/>
          <w:pgSz w:w="12240" w:h="15840"/>
          <w:pgMar w:top="1170" w:right="1152" w:bottom="1350" w:left="1440" w:header="284" w:footer="0" w:gutter="0"/>
          <w:cols w:space="720"/>
        </w:sectPr>
      </w:pPr>
    </w:p>
    <w:p w14:paraId="42CE6D0C" w14:textId="77777777" w:rsidR="00435C99" w:rsidRPr="00076FEC" w:rsidRDefault="001978AF" w:rsidP="00435C99">
      <w:pPr>
        <w:rPr>
          <w:rFonts w:ascii="CIDFont+F1" w:hAnsi="CIDFont+F1" w:cs="CIDFont+F1"/>
          <w:b/>
          <w:bCs/>
          <w:sz w:val="24"/>
          <w:szCs w:val="24"/>
          <w:lang w:val="en-AE"/>
        </w:rPr>
      </w:pPr>
      <w:r w:rsidRPr="00076FEC">
        <w:rPr>
          <w:rFonts w:ascii="CIDFont+F1" w:hAnsi="CIDFont+F1" w:cs="CIDFont+F1"/>
          <w:b/>
          <w:bCs/>
          <w:sz w:val="24"/>
          <w:szCs w:val="24"/>
          <w:lang w:val="en-AE"/>
        </w:rPr>
        <w:t xml:space="preserve">Bally Technologies </w:t>
      </w:r>
    </w:p>
    <w:p w14:paraId="043A3DDB" w14:textId="77777777" w:rsidR="00435C99" w:rsidRPr="00076FEC" w:rsidRDefault="001978AF" w:rsidP="00435C99">
      <w:pPr>
        <w:jc w:val="right"/>
        <w:rPr>
          <w:rFonts w:ascii="CIDFont+F1" w:hAnsi="CIDFont+F1" w:cs="CIDFont+F1"/>
          <w:b/>
          <w:bCs/>
          <w:sz w:val="24"/>
          <w:szCs w:val="24"/>
          <w:lang w:val="en-AE"/>
        </w:rPr>
      </w:pPr>
      <w:r w:rsidRPr="00076FEC">
        <w:rPr>
          <w:rFonts w:ascii="CIDFont+F1" w:hAnsi="CIDFont+F1" w:cs="CIDFont+F1"/>
          <w:b/>
          <w:bCs/>
          <w:sz w:val="24"/>
          <w:szCs w:val="24"/>
          <w:lang w:val="en-AE"/>
        </w:rPr>
        <w:t>Nov’11</w:t>
      </w:r>
      <w:r w:rsidR="00435C99" w:rsidRPr="00076FEC">
        <w:rPr>
          <w:rFonts w:ascii="CIDFont+F1" w:hAnsi="CIDFont+F1" w:cs="CIDFont+F1"/>
          <w:b/>
          <w:bCs/>
          <w:sz w:val="24"/>
          <w:szCs w:val="24"/>
          <w:lang w:val="en-AE"/>
        </w:rPr>
        <w:t xml:space="preserve"> to </w:t>
      </w:r>
      <w:r w:rsidR="0008016C" w:rsidRPr="00076FEC">
        <w:rPr>
          <w:rFonts w:ascii="CIDFont+F1" w:hAnsi="CIDFont+F1" w:cs="CIDFont+F1"/>
          <w:b/>
          <w:bCs/>
          <w:sz w:val="24"/>
          <w:szCs w:val="24"/>
          <w:lang w:val="en-AE"/>
        </w:rPr>
        <w:t>May’15</w:t>
      </w:r>
    </w:p>
    <w:p w14:paraId="49639B87" w14:textId="77777777" w:rsidR="00435C99" w:rsidRPr="00076FEC" w:rsidRDefault="00435C99" w:rsidP="00435C99">
      <w:pPr>
        <w:jc w:val="right"/>
        <w:rPr>
          <w:rFonts w:ascii="CIDFont+F1" w:hAnsi="CIDFont+F1" w:cs="CIDFont+F1"/>
          <w:b/>
          <w:bCs/>
          <w:sz w:val="24"/>
          <w:szCs w:val="24"/>
          <w:lang w:val="en-AE"/>
        </w:rPr>
        <w:sectPr w:rsidR="00435C99" w:rsidRPr="00076FEC" w:rsidSect="009F023B">
          <w:footnotePr>
            <w:pos w:val="beneathText"/>
          </w:footnotePr>
          <w:type w:val="continuous"/>
          <w:pgSz w:w="12240" w:h="15840"/>
          <w:pgMar w:top="1170" w:right="1152" w:bottom="1350" w:left="1440" w:header="284" w:footer="0" w:gutter="0"/>
          <w:cols w:num="2" w:space="720"/>
        </w:sectPr>
      </w:pPr>
    </w:p>
    <w:p w14:paraId="0D5260E3" w14:textId="1ADFC07D" w:rsidR="00435C99" w:rsidRPr="00076FEC" w:rsidRDefault="00076FEC" w:rsidP="00076FEC">
      <w:pPr>
        <w:ind w:left="7200"/>
        <w:jc w:val="center"/>
        <w:rPr>
          <w:rFonts w:ascii="CIDFont+F1" w:hAnsi="CIDFont+F1" w:cs="CIDFont+F1"/>
          <w:b/>
          <w:bCs/>
          <w:sz w:val="24"/>
          <w:szCs w:val="24"/>
          <w:lang w:val="en-AE"/>
        </w:rPr>
      </w:pPr>
      <w:r>
        <w:rPr>
          <w:rFonts w:ascii="CIDFont+F1" w:hAnsi="CIDFont+F1" w:cs="CIDFont+F1"/>
          <w:b/>
          <w:bCs/>
          <w:sz w:val="24"/>
          <w:szCs w:val="24"/>
          <w:lang w:val="en-AE"/>
        </w:rPr>
        <w:t xml:space="preserve">           </w:t>
      </w:r>
      <w:r w:rsidR="0008016C" w:rsidRPr="00076FEC">
        <w:rPr>
          <w:rFonts w:ascii="CIDFont+F1" w:hAnsi="CIDFont+F1" w:cs="CIDFont+F1"/>
          <w:b/>
          <w:bCs/>
          <w:sz w:val="24"/>
          <w:szCs w:val="24"/>
          <w:lang w:val="en-AE"/>
        </w:rPr>
        <w:t>Software Analyst</w:t>
      </w:r>
    </w:p>
    <w:p w14:paraId="2C5BABF3" w14:textId="50C88E9F" w:rsidR="00435C99" w:rsidRPr="00076FEC" w:rsidRDefault="00076FEC" w:rsidP="00076FEC">
      <w:pPr>
        <w:jc w:val="center"/>
        <w:rPr>
          <w:rFonts w:ascii="CIDFont+F1" w:hAnsi="CIDFont+F1" w:cs="CIDFont+F1"/>
          <w:b/>
          <w:bCs/>
          <w:sz w:val="24"/>
          <w:szCs w:val="24"/>
          <w:lang w:val="en-AE"/>
        </w:rPr>
      </w:pPr>
      <w:r>
        <w:rPr>
          <w:rFonts w:ascii="CIDFont+F1" w:hAnsi="CIDFont+F1" w:cs="CIDFont+F1"/>
          <w:b/>
          <w:bCs/>
          <w:sz w:val="24"/>
          <w:szCs w:val="24"/>
          <w:lang w:val="en-AE"/>
        </w:rPr>
        <w:t xml:space="preserve">                                                                                                                                          </w:t>
      </w:r>
      <w:r w:rsidR="000B43D1">
        <w:rPr>
          <w:rFonts w:ascii="CIDFont+F1" w:hAnsi="CIDFont+F1" w:cs="CIDFont+F1"/>
          <w:b/>
          <w:bCs/>
          <w:sz w:val="24"/>
          <w:szCs w:val="24"/>
          <w:lang w:val="en-AE"/>
        </w:rPr>
        <w:t xml:space="preserve"> </w:t>
      </w:r>
      <w:r w:rsidR="0008016C" w:rsidRPr="00076FEC">
        <w:rPr>
          <w:rFonts w:ascii="CIDFont+F1" w:hAnsi="CIDFont+F1" w:cs="CIDFont+F1"/>
          <w:b/>
          <w:bCs/>
          <w:sz w:val="24"/>
          <w:szCs w:val="24"/>
          <w:lang w:val="en-AE"/>
        </w:rPr>
        <w:t>Chennai</w:t>
      </w:r>
      <w:r w:rsidR="00435C99" w:rsidRPr="00076FEC">
        <w:rPr>
          <w:rFonts w:ascii="CIDFont+F1" w:hAnsi="CIDFont+F1" w:cs="CIDFont+F1"/>
          <w:b/>
          <w:bCs/>
          <w:sz w:val="24"/>
          <w:szCs w:val="24"/>
          <w:lang w:val="en-AE"/>
        </w:rPr>
        <w:t>, India</w:t>
      </w:r>
    </w:p>
    <w:p w14:paraId="53E047B1" w14:textId="77777777" w:rsidR="00435C99" w:rsidRPr="008011CD" w:rsidRDefault="00435C99" w:rsidP="00435C99">
      <w:pPr>
        <w:jc w:val="both"/>
        <w:rPr>
          <w:rFonts w:ascii="Calibri" w:hAnsi="Calibri" w:cs="Calibri"/>
          <w:sz w:val="21"/>
          <w:szCs w:val="21"/>
        </w:rPr>
      </w:pPr>
    </w:p>
    <w:p w14:paraId="5E2B36E7" w14:textId="77777777" w:rsidR="00430D65" w:rsidRPr="000B43D1" w:rsidRDefault="001A5CC6" w:rsidP="00D025E9">
      <w:pPr>
        <w:jc w:val="both"/>
        <w:rPr>
          <w:rFonts w:ascii="CIDFont+F1" w:hAnsi="CIDFont+F1" w:cs="CIDFont+F1"/>
          <w:b/>
          <w:bCs/>
          <w:sz w:val="24"/>
          <w:szCs w:val="24"/>
          <w:lang w:val="en-AE"/>
        </w:rPr>
      </w:pPr>
      <w:r w:rsidRPr="000B43D1">
        <w:rPr>
          <w:rFonts w:ascii="CIDFont+F1" w:hAnsi="CIDFont+F1" w:cs="CIDFont+F1"/>
          <w:b/>
          <w:bCs/>
          <w:sz w:val="24"/>
          <w:szCs w:val="24"/>
          <w:lang w:val="en-AE"/>
        </w:rPr>
        <w:t xml:space="preserve">Slot Game Development </w:t>
      </w:r>
    </w:p>
    <w:p w14:paraId="3AE62172" w14:textId="77777777" w:rsidR="009615D3" w:rsidRPr="00076FEC" w:rsidRDefault="001A5CC6" w:rsidP="00D025E9">
      <w:pPr>
        <w:jc w:val="both"/>
        <w:rPr>
          <w:rFonts w:ascii="CIDFont+F1" w:hAnsi="CIDFont+F1" w:cs="CIDFont+F1"/>
          <w:sz w:val="24"/>
          <w:szCs w:val="24"/>
          <w:lang w:val="en-AE"/>
        </w:rPr>
      </w:pPr>
      <w:r w:rsidRPr="00076FEC">
        <w:rPr>
          <w:rFonts w:ascii="CIDFont+F1" w:hAnsi="CIDFont+F1" w:cs="CIDFont+F1"/>
          <w:sz w:val="24"/>
          <w:szCs w:val="24"/>
          <w:lang w:val="en-AE"/>
        </w:rPr>
        <w:t>This product is basically for Casinos and the target audience are, who want to enjoy the enjoy gaming with gambling. These games will allow them to play and bet money in that. Player has to spin the button and reel spin will trigger. If there is a match found with win line pattern as implemented in software with particular math model, player will be awarded with win. There several feature which will entertain the players. The feature will vary for different jurisdiction.</w:t>
      </w:r>
    </w:p>
    <w:p w14:paraId="299DF0FA" w14:textId="77777777" w:rsidR="00703187" w:rsidRPr="00076FEC" w:rsidRDefault="006813D3" w:rsidP="00703187">
      <w:pPr>
        <w:jc w:val="both"/>
        <w:rPr>
          <w:rFonts w:ascii="CIDFont+F1" w:hAnsi="CIDFont+F1" w:cs="CIDFont+F1"/>
          <w:sz w:val="24"/>
          <w:szCs w:val="24"/>
          <w:lang w:val="en-AE"/>
        </w:rPr>
      </w:pPr>
      <w:r w:rsidRPr="00076FEC">
        <w:rPr>
          <w:rFonts w:ascii="CIDFont+F1" w:hAnsi="CIDFont+F1" w:cs="CIDFont+F1"/>
          <w:sz w:val="24"/>
          <w:szCs w:val="24"/>
          <w:lang w:val="en-AE"/>
        </w:rPr>
        <w:t>R</w:t>
      </w:r>
      <w:r w:rsidR="00703187" w:rsidRPr="00076FEC">
        <w:rPr>
          <w:rFonts w:ascii="CIDFont+F1" w:hAnsi="CIDFont+F1" w:cs="CIDFont+F1"/>
          <w:sz w:val="24"/>
          <w:szCs w:val="24"/>
          <w:lang w:val="en-AE"/>
        </w:rPr>
        <w:t>esponsibilities:</w:t>
      </w:r>
    </w:p>
    <w:p w14:paraId="2B326324" w14:textId="77777777" w:rsidR="00703187" w:rsidRPr="00076FEC" w:rsidRDefault="00325F6C" w:rsidP="00703187">
      <w:pPr>
        <w:numPr>
          <w:ilvl w:val="0"/>
          <w:numId w:val="16"/>
        </w:numPr>
        <w:jc w:val="both"/>
        <w:rPr>
          <w:rFonts w:ascii="CIDFont+F1" w:hAnsi="CIDFont+F1" w:cs="CIDFont+F1"/>
          <w:sz w:val="24"/>
          <w:szCs w:val="24"/>
          <w:lang w:val="en-AE"/>
        </w:rPr>
      </w:pPr>
      <w:r w:rsidRPr="00076FEC">
        <w:rPr>
          <w:rFonts w:ascii="CIDFont+F1" w:hAnsi="CIDFont+F1" w:cs="CIDFont+F1"/>
          <w:sz w:val="24"/>
          <w:szCs w:val="24"/>
          <w:lang w:val="en-AE"/>
        </w:rPr>
        <w:t>Prepared</w:t>
      </w:r>
      <w:r w:rsidR="00703187" w:rsidRPr="00076FEC">
        <w:rPr>
          <w:rFonts w:ascii="CIDFont+F1" w:hAnsi="CIDFont+F1" w:cs="CIDFont+F1"/>
          <w:sz w:val="24"/>
          <w:szCs w:val="24"/>
          <w:lang w:val="en-AE"/>
        </w:rPr>
        <w:t xml:space="preserve"> </w:t>
      </w:r>
      <w:r w:rsidR="002363A5" w:rsidRPr="00076FEC">
        <w:rPr>
          <w:rFonts w:ascii="CIDFont+F1" w:hAnsi="CIDFont+F1" w:cs="CIDFont+F1"/>
          <w:sz w:val="24"/>
          <w:szCs w:val="24"/>
          <w:lang w:val="en-AE"/>
        </w:rPr>
        <w:t>Functional and Design</w:t>
      </w:r>
      <w:r w:rsidR="00703187" w:rsidRPr="00076FEC">
        <w:rPr>
          <w:rFonts w:ascii="CIDFont+F1" w:hAnsi="CIDFont+F1" w:cs="CIDFont+F1"/>
          <w:sz w:val="24"/>
          <w:szCs w:val="24"/>
          <w:lang w:val="en-AE"/>
        </w:rPr>
        <w:t xml:space="preserve"> Specs for</w:t>
      </w:r>
      <w:r w:rsidR="001A5CC6" w:rsidRPr="00076FEC">
        <w:rPr>
          <w:rFonts w:ascii="CIDFont+F1" w:hAnsi="CIDFont+F1" w:cs="CIDFont+F1"/>
          <w:sz w:val="24"/>
          <w:szCs w:val="24"/>
          <w:lang w:val="en-AE"/>
        </w:rPr>
        <w:t xml:space="preserve"> new games </w:t>
      </w:r>
      <w:r w:rsidR="002363A5" w:rsidRPr="00076FEC">
        <w:rPr>
          <w:rFonts w:ascii="CIDFont+F1" w:hAnsi="CIDFont+F1" w:cs="CIDFont+F1"/>
          <w:sz w:val="24"/>
          <w:szCs w:val="24"/>
          <w:lang w:val="en-AE"/>
        </w:rPr>
        <w:t>feature</w:t>
      </w:r>
      <w:r w:rsidR="001A5CC6" w:rsidRPr="00076FEC">
        <w:rPr>
          <w:rFonts w:ascii="CIDFont+F1" w:hAnsi="CIDFont+F1" w:cs="CIDFont+F1"/>
          <w:sz w:val="24"/>
          <w:szCs w:val="24"/>
          <w:lang w:val="en-AE"/>
        </w:rPr>
        <w:t>.</w:t>
      </w:r>
    </w:p>
    <w:p w14:paraId="47121805" w14:textId="77777777" w:rsidR="00703187" w:rsidRPr="00076FEC" w:rsidRDefault="00325F6C" w:rsidP="00703187">
      <w:pPr>
        <w:numPr>
          <w:ilvl w:val="0"/>
          <w:numId w:val="16"/>
        </w:numPr>
        <w:jc w:val="both"/>
        <w:rPr>
          <w:rFonts w:ascii="CIDFont+F1" w:hAnsi="CIDFont+F1" w:cs="CIDFont+F1"/>
          <w:sz w:val="24"/>
          <w:szCs w:val="24"/>
          <w:lang w:val="en-AE"/>
        </w:rPr>
      </w:pPr>
      <w:r w:rsidRPr="00076FEC">
        <w:rPr>
          <w:rFonts w:ascii="CIDFont+F1" w:hAnsi="CIDFont+F1" w:cs="CIDFont+F1"/>
          <w:sz w:val="24"/>
          <w:szCs w:val="24"/>
          <w:lang w:val="en-AE"/>
        </w:rPr>
        <w:t>Designed and developed</w:t>
      </w:r>
      <w:r w:rsidR="00703187" w:rsidRPr="00076FEC">
        <w:rPr>
          <w:rFonts w:ascii="CIDFont+F1" w:hAnsi="CIDFont+F1" w:cs="CIDFont+F1"/>
          <w:sz w:val="24"/>
          <w:szCs w:val="24"/>
          <w:lang w:val="en-AE"/>
        </w:rPr>
        <w:t xml:space="preserve"> </w:t>
      </w:r>
      <w:r w:rsidR="009035B8" w:rsidRPr="00076FEC">
        <w:rPr>
          <w:rFonts w:ascii="CIDFont+F1" w:hAnsi="CIDFont+F1" w:cs="CIDFont+F1"/>
          <w:sz w:val="24"/>
          <w:szCs w:val="24"/>
          <w:lang w:val="en-AE"/>
        </w:rPr>
        <w:t>feature</w:t>
      </w:r>
      <w:r w:rsidR="00703187" w:rsidRPr="00076FEC">
        <w:rPr>
          <w:rFonts w:ascii="CIDFont+F1" w:hAnsi="CIDFont+F1" w:cs="CIDFont+F1"/>
          <w:sz w:val="24"/>
          <w:szCs w:val="24"/>
          <w:lang w:val="en-AE"/>
        </w:rPr>
        <w:t xml:space="preserve"> by using C++, </w:t>
      </w:r>
      <w:r w:rsidR="001A5CC6" w:rsidRPr="00076FEC">
        <w:rPr>
          <w:rFonts w:ascii="CIDFont+F1" w:hAnsi="CIDFont+F1" w:cs="CIDFont+F1"/>
          <w:sz w:val="24"/>
          <w:szCs w:val="24"/>
          <w:lang w:val="en-AE"/>
        </w:rPr>
        <w:t>Linux</w:t>
      </w:r>
      <w:r w:rsidR="00703187" w:rsidRPr="00076FEC">
        <w:rPr>
          <w:rFonts w:ascii="CIDFont+F1" w:hAnsi="CIDFont+F1" w:cs="CIDFont+F1"/>
          <w:sz w:val="24"/>
          <w:szCs w:val="24"/>
          <w:lang w:val="en-AE"/>
        </w:rPr>
        <w:t>,</w:t>
      </w:r>
      <w:r w:rsidR="001A5CC6" w:rsidRPr="00076FEC">
        <w:rPr>
          <w:rFonts w:ascii="CIDFont+F1" w:hAnsi="CIDFont+F1" w:cs="CIDFont+F1"/>
          <w:sz w:val="24"/>
          <w:szCs w:val="24"/>
          <w:lang w:val="en-AE"/>
        </w:rPr>
        <w:t xml:space="preserve"> Algorithm, Data Structure</w:t>
      </w:r>
      <w:r w:rsidR="00703187" w:rsidRPr="00076FEC">
        <w:rPr>
          <w:rFonts w:ascii="CIDFont+F1" w:hAnsi="CIDFont+F1" w:cs="CIDFont+F1"/>
          <w:sz w:val="24"/>
          <w:szCs w:val="24"/>
          <w:lang w:val="en-AE"/>
        </w:rPr>
        <w:t xml:space="preserve"> </w:t>
      </w:r>
      <w:r w:rsidR="00CE56AD" w:rsidRPr="00076FEC">
        <w:rPr>
          <w:rFonts w:ascii="CIDFont+F1" w:hAnsi="CIDFont+F1" w:cs="CIDFont+F1"/>
          <w:sz w:val="24"/>
          <w:szCs w:val="24"/>
          <w:lang w:val="en-AE"/>
        </w:rPr>
        <w:t xml:space="preserve">and </w:t>
      </w:r>
      <w:r w:rsidR="001A5CC6" w:rsidRPr="00076FEC">
        <w:rPr>
          <w:rFonts w:ascii="CIDFont+F1" w:hAnsi="CIDFont+F1" w:cs="CIDFont+F1"/>
          <w:sz w:val="24"/>
          <w:szCs w:val="24"/>
          <w:lang w:val="en-AE"/>
        </w:rPr>
        <w:t>System API</w:t>
      </w:r>
    </w:p>
    <w:p w14:paraId="60143453" w14:textId="77777777" w:rsidR="005D7BDD" w:rsidRPr="00076FEC" w:rsidRDefault="005D7BDD" w:rsidP="00703187">
      <w:pPr>
        <w:numPr>
          <w:ilvl w:val="0"/>
          <w:numId w:val="16"/>
        </w:numPr>
        <w:jc w:val="both"/>
        <w:rPr>
          <w:rFonts w:ascii="CIDFont+F1" w:hAnsi="CIDFont+F1" w:cs="CIDFont+F1"/>
          <w:sz w:val="24"/>
          <w:szCs w:val="24"/>
          <w:lang w:val="en-AE"/>
        </w:rPr>
      </w:pPr>
      <w:r w:rsidRPr="00076FEC">
        <w:rPr>
          <w:rFonts w:ascii="CIDFont+F1" w:hAnsi="CIDFont+F1" w:cs="CIDFont+F1"/>
          <w:sz w:val="24"/>
          <w:szCs w:val="24"/>
          <w:lang w:val="en-AE"/>
        </w:rPr>
        <w:t xml:space="preserve">Proposed advanced </w:t>
      </w:r>
      <w:r w:rsidR="00445CE4" w:rsidRPr="00076FEC">
        <w:rPr>
          <w:rFonts w:ascii="CIDFont+F1" w:hAnsi="CIDFont+F1" w:cs="CIDFont+F1"/>
          <w:sz w:val="24"/>
          <w:szCs w:val="24"/>
          <w:lang w:val="en-AE"/>
        </w:rPr>
        <w:t>features for Bally G</w:t>
      </w:r>
      <w:r w:rsidRPr="00076FEC">
        <w:rPr>
          <w:rFonts w:ascii="CIDFont+F1" w:hAnsi="CIDFont+F1" w:cs="CIDFont+F1"/>
          <w:sz w:val="24"/>
          <w:szCs w:val="24"/>
          <w:lang w:val="en-AE"/>
        </w:rPr>
        <w:t xml:space="preserve">ame </w:t>
      </w:r>
      <w:r w:rsidR="00445CE4" w:rsidRPr="00076FEC">
        <w:rPr>
          <w:rFonts w:ascii="CIDFont+F1" w:hAnsi="CIDFont+F1" w:cs="CIDFont+F1"/>
          <w:sz w:val="24"/>
          <w:szCs w:val="24"/>
          <w:lang w:val="en-AE"/>
        </w:rPr>
        <w:t>Core E</w:t>
      </w:r>
      <w:r w:rsidRPr="00076FEC">
        <w:rPr>
          <w:rFonts w:ascii="CIDFont+F1" w:hAnsi="CIDFont+F1" w:cs="CIDFont+F1"/>
          <w:sz w:val="24"/>
          <w:szCs w:val="24"/>
          <w:lang w:val="en-AE"/>
        </w:rPr>
        <w:t>ngine enhancement which helped game developers to develop more advanced games.</w:t>
      </w:r>
    </w:p>
    <w:p w14:paraId="02282BE6" w14:textId="77777777" w:rsidR="00E05DD4" w:rsidRPr="00076FEC" w:rsidRDefault="00E05DD4" w:rsidP="00E05DD4">
      <w:pPr>
        <w:numPr>
          <w:ilvl w:val="0"/>
          <w:numId w:val="16"/>
        </w:numPr>
        <w:jc w:val="both"/>
        <w:rPr>
          <w:rFonts w:ascii="CIDFont+F1" w:hAnsi="CIDFont+F1" w:cs="CIDFont+F1"/>
          <w:sz w:val="24"/>
          <w:szCs w:val="24"/>
          <w:lang w:val="en-AE"/>
        </w:rPr>
      </w:pPr>
      <w:r w:rsidRPr="00076FEC">
        <w:rPr>
          <w:rFonts w:ascii="CIDFont+F1" w:hAnsi="CIDFont+F1" w:cs="CIDFont+F1"/>
          <w:sz w:val="24"/>
          <w:szCs w:val="24"/>
          <w:lang w:val="en-AE"/>
        </w:rPr>
        <w:t xml:space="preserve">Analyzed core dumps using </w:t>
      </w:r>
      <w:proofErr w:type="spellStart"/>
      <w:r w:rsidRPr="00076FEC">
        <w:rPr>
          <w:rFonts w:ascii="CIDFont+F1" w:hAnsi="CIDFont+F1" w:cs="CIDFont+F1"/>
          <w:sz w:val="24"/>
          <w:szCs w:val="24"/>
          <w:lang w:val="en-AE"/>
        </w:rPr>
        <w:t>gdb</w:t>
      </w:r>
      <w:proofErr w:type="spellEnd"/>
      <w:r w:rsidRPr="00076FEC">
        <w:rPr>
          <w:rFonts w:ascii="CIDFont+F1" w:hAnsi="CIDFont+F1" w:cs="CIDFont+F1"/>
          <w:sz w:val="24"/>
          <w:szCs w:val="24"/>
          <w:lang w:val="en-AE"/>
        </w:rPr>
        <w:t xml:space="preserve"> to root cause the crash issue.</w:t>
      </w:r>
    </w:p>
    <w:p w14:paraId="38E5E2E3" w14:textId="2F0D78E0" w:rsidR="003466A7" w:rsidRPr="000B43D1" w:rsidRDefault="00325F6C" w:rsidP="000B43D1">
      <w:pPr>
        <w:numPr>
          <w:ilvl w:val="0"/>
          <w:numId w:val="16"/>
        </w:numPr>
        <w:jc w:val="both"/>
        <w:rPr>
          <w:rFonts w:ascii="CIDFont+F1" w:hAnsi="CIDFont+F1" w:cs="CIDFont+F1"/>
          <w:sz w:val="24"/>
          <w:szCs w:val="24"/>
          <w:lang w:val="en-AE"/>
        </w:rPr>
      </w:pPr>
      <w:r w:rsidRPr="00076FEC">
        <w:rPr>
          <w:rFonts w:ascii="CIDFont+F1" w:hAnsi="CIDFont+F1" w:cs="CIDFont+F1"/>
          <w:sz w:val="24"/>
          <w:szCs w:val="24"/>
          <w:lang w:val="en-AE"/>
        </w:rPr>
        <w:t>Performed</w:t>
      </w:r>
      <w:r w:rsidR="00703187" w:rsidRPr="00076FEC">
        <w:rPr>
          <w:rFonts w:ascii="CIDFont+F1" w:hAnsi="CIDFont+F1" w:cs="CIDFont+F1"/>
          <w:sz w:val="24"/>
          <w:szCs w:val="24"/>
          <w:lang w:val="en-AE"/>
        </w:rPr>
        <w:t xml:space="preserve"> Unit Testing and Code Review</w:t>
      </w:r>
      <w:r w:rsidR="005D7BDD" w:rsidRPr="000B43D1">
        <w:rPr>
          <w:rFonts w:ascii="CIDFont+F1" w:hAnsi="CIDFont+F1" w:cs="CIDFont+F1"/>
          <w:sz w:val="24"/>
          <w:szCs w:val="24"/>
          <w:lang w:val="en-AE"/>
        </w:rPr>
        <w:t xml:space="preserve">. </w:t>
      </w:r>
    </w:p>
    <w:p w14:paraId="663DF707" w14:textId="77777777" w:rsidR="00AF6C9A" w:rsidRPr="00076FEC" w:rsidRDefault="00AF6C9A" w:rsidP="00D025E9">
      <w:pPr>
        <w:jc w:val="both"/>
        <w:rPr>
          <w:rFonts w:ascii="CIDFont+F1" w:hAnsi="CIDFont+F1" w:cs="CIDFont+F1"/>
          <w:sz w:val="24"/>
          <w:szCs w:val="24"/>
          <w:lang w:val="en-AE"/>
        </w:rPr>
      </w:pPr>
    </w:p>
    <w:p w14:paraId="723ABC34" w14:textId="4B427D2A" w:rsidR="00A03882" w:rsidRPr="00076FEC" w:rsidRDefault="000B43D1" w:rsidP="00D025E9">
      <w:pPr>
        <w:jc w:val="both"/>
        <w:rPr>
          <w:rFonts w:ascii="CIDFont+F1" w:hAnsi="CIDFont+F1" w:cs="CIDFont+F1"/>
          <w:sz w:val="24"/>
          <w:szCs w:val="24"/>
          <w:lang w:val="en-AE"/>
        </w:rPr>
      </w:pPr>
      <w:r>
        <w:rPr>
          <w:rFonts w:ascii="CIDFont+F1" w:hAnsi="CIDFont+F1" w:cs="CIDFont+F1"/>
          <w:sz w:val="24"/>
          <w:szCs w:val="24"/>
          <w:lang w:val="en-AE"/>
        </w:rPr>
        <w:t>Technologies and Tools:</w:t>
      </w:r>
      <w:r w:rsidR="0047501C" w:rsidRPr="00076FEC">
        <w:rPr>
          <w:rFonts w:ascii="CIDFont+F1" w:hAnsi="CIDFont+F1" w:cs="CIDFont+F1"/>
          <w:sz w:val="24"/>
          <w:szCs w:val="24"/>
          <w:lang w:val="en-AE"/>
        </w:rPr>
        <w:t xml:space="preserve"> </w:t>
      </w:r>
      <w:r w:rsidR="00A21D75" w:rsidRPr="00076FEC">
        <w:rPr>
          <w:rFonts w:ascii="CIDFont+F1" w:hAnsi="CIDFont+F1" w:cs="CIDFont+F1"/>
          <w:sz w:val="24"/>
          <w:szCs w:val="24"/>
          <w:lang w:val="en-AE"/>
        </w:rPr>
        <w:t>C++</w:t>
      </w:r>
      <w:r w:rsidR="00AD6516" w:rsidRPr="00076FEC">
        <w:rPr>
          <w:rFonts w:ascii="CIDFont+F1" w:hAnsi="CIDFont+F1" w:cs="CIDFont+F1"/>
          <w:sz w:val="24"/>
          <w:szCs w:val="24"/>
          <w:lang w:val="en-AE"/>
        </w:rPr>
        <w:t xml:space="preserve">, </w:t>
      </w:r>
      <w:r>
        <w:rPr>
          <w:rFonts w:ascii="CIDFont+F1" w:hAnsi="CIDFont+F1" w:cs="CIDFont+F1"/>
          <w:sz w:val="24"/>
          <w:szCs w:val="24"/>
          <w:lang w:val="en-AE"/>
        </w:rPr>
        <w:t>Java,</w:t>
      </w:r>
      <w:r w:rsidR="00A21D75" w:rsidRPr="00076FEC">
        <w:rPr>
          <w:rFonts w:ascii="CIDFont+F1" w:hAnsi="CIDFont+F1" w:cs="CIDFont+F1"/>
          <w:sz w:val="24"/>
          <w:szCs w:val="24"/>
          <w:lang w:val="en-AE"/>
        </w:rPr>
        <w:t xml:space="preserve"> STL, Multithreading, IPC, </w:t>
      </w:r>
      <w:r w:rsidR="005E165F" w:rsidRPr="00076FEC">
        <w:rPr>
          <w:rFonts w:ascii="CIDFont+F1" w:hAnsi="CIDFont+F1" w:cs="CIDFont+F1"/>
          <w:sz w:val="24"/>
          <w:szCs w:val="24"/>
          <w:lang w:val="en-AE"/>
        </w:rPr>
        <w:t xml:space="preserve">TCP IP, </w:t>
      </w:r>
      <w:r w:rsidR="00A21D75" w:rsidRPr="00076FEC">
        <w:rPr>
          <w:rFonts w:ascii="CIDFont+F1" w:hAnsi="CIDFont+F1" w:cs="CIDFont+F1"/>
          <w:sz w:val="24"/>
          <w:szCs w:val="24"/>
          <w:lang w:val="en-AE"/>
        </w:rPr>
        <w:t xml:space="preserve">Algorithm, Data </w:t>
      </w:r>
      <w:r w:rsidR="00AD6516" w:rsidRPr="00076FEC">
        <w:rPr>
          <w:rFonts w:ascii="CIDFont+F1" w:hAnsi="CIDFont+F1" w:cs="CIDFont+F1"/>
          <w:sz w:val="24"/>
          <w:szCs w:val="24"/>
          <w:lang w:val="en-AE"/>
        </w:rPr>
        <w:t>Structure, Shell Scripting,</w:t>
      </w:r>
      <w:r w:rsidR="00FA0CD8" w:rsidRPr="00076FEC">
        <w:rPr>
          <w:rFonts w:ascii="CIDFont+F1" w:hAnsi="CIDFont+F1" w:cs="CIDFont+F1"/>
          <w:sz w:val="24"/>
          <w:szCs w:val="24"/>
          <w:lang w:val="en-AE"/>
        </w:rPr>
        <w:t xml:space="preserve"> CVS</w:t>
      </w:r>
      <w:r w:rsidR="00AD6516" w:rsidRPr="00076FEC">
        <w:rPr>
          <w:rFonts w:ascii="CIDFont+F1" w:hAnsi="CIDFont+F1" w:cs="CIDFont+F1"/>
          <w:sz w:val="24"/>
          <w:szCs w:val="24"/>
          <w:lang w:val="en-AE"/>
        </w:rPr>
        <w:t>, SVN, Test Track,</w:t>
      </w:r>
      <w:r w:rsidR="00FE7EBE" w:rsidRPr="00076FEC">
        <w:rPr>
          <w:rFonts w:ascii="CIDFont+F1" w:hAnsi="CIDFont+F1" w:cs="CIDFont+F1"/>
          <w:sz w:val="24"/>
          <w:szCs w:val="24"/>
          <w:lang w:val="en-AE"/>
        </w:rPr>
        <w:t xml:space="preserve"> Xerces,</w:t>
      </w:r>
      <w:r w:rsidR="00AD6516" w:rsidRPr="00076FEC">
        <w:rPr>
          <w:rFonts w:ascii="CIDFont+F1" w:hAnsi="CIDFont+F1" w:cs="CIDFont+F1"/>
          <w:sz w:val="24"/>
          <w:szCs w:val="24"/>
          <w:lang w:val="en-AE"/>
        </w:rPr>
        <w:t xml:space="preserve"> Jira, Coverity and Google Profiler. </w:t>
      </w:r>
    </w:p>
    <w:p w14:paraId="52530FF9" w14:textId="77777777" w:rsidR="00AD6516" w:rsidRPr="008011CD" w:rsidRDefault="00AD6516" w:rsidP="00D025E9">
      <w:pPr>
        <w:jc w:val="both"/>
        <w:rPr>
          <w:rFonts w:ascii="Calibri" w:hAnsi="Calibri" w:cs="Calibri"/>
          <w:sz w:val="21"/>
          <w:szCs w:val="21"/>
        </w:rPr>
      </w:pPr>
    </w:p>
    <w:p w14:paraId="5798B1AD" w14:textId="77777777" w:rsidR="006114F2" w:rsidRPr="008011CD" w:rsidRDefault="006114F2" w:rsidP="007C3061">
      <w:pPr>
        <w:jc w:val="both"/>
        <w:rPr>
          <w:rFonts w:ascii="Calibri" w:hAnsi="Calibri" w:cs="Calibri"/>
          <w:sz w:val="21"/>
          <w:szCs w:val="21"/>
        </w:rPr>
      </w:pPr>
    </w:p>
    <w:p w14:paraId="17E51B1B" w14:textId="77777777" w:rsidR="002E1978" w:rsidRPr="008011CD" w:rsidRDefault="002E1978" w:rsidP="0025687F">
      <w:pPr>
        <w:rPr>
          <w:rFonts w:ascii="Calibri" w:hAnsi="Calibri" w:cs="Calibri"/>
          <w:b/>
          <w:sz w:val="21"/>
          <w:szCs w:val="21"/>
        </w:rPr>
        <w:sectPr w:rsidR="002E1978" w:rsidRPr="008011CD" w:rsidSect="009F023B">
          <w:footnotePr>
            <w:pos w:val="beneathText"/>
          </w:footnotePr>
          <w:type w:val="continuous"/>
          <w:pgSz w:w="12240" w:h="15840"/>
          <w:pgMar w:top="1170" w:right="1152" w:bottom="1350" w:left="1440" w:header="284" w:footer="0" w:gutter="0"/>
          <w:cols w:space="720"/>
        </w:sectPr>
      </w:pPr>
    </w:p>
    <w:p w14:paraId="4B4DABCE" w14:textId="77777777" w:rsidR="0025687F" w:rsidRPr="000B43D1" w:rsidRDefault="002F37A5" w:rsidP="0025687F">
      <w:pPr>
        <w:rPr>
          <w:rFonts w:ascii="CIDFont+F1" w:hAnsi="CIDFont+F1" w:cs="CIDFont+F1"/>
          <w:b/>
          <w:bCs/>
          <w:sz w:val="24"/>
          <w:szCs w:val="24"/>
          <w:lang w:val="en-AE"/>
        </w:rPr>
      </w:pPr>
      <w:r w:rsidRPr="000B43D1">
        <w:rPr>
          <w:rFonts w:ascii="CIDFont+F1" w:hAnsi="CIDFont+F1" w:cs="CIDFont+F1"/>
          <w:b/>
          <w:bCs/>
          <w:sz w:val="24"/>
          <w:szCs w:val="24"/>
          <w:lang w:val="en-AE"/>
        </w:rPr>
        <w:t>American Megatrends India</w:t>
      </w:r>
      <w:r w:rsidR="0025687F" w:rsidRPr="000B43D1">
        <w:rPr>
          <w:rFonts w:ascii="CIDFont+F1" w:hAnsi="CIDFont+F1" w:cs="CIDFont+F1"/>
          <w:b/>
          <w:bCs/>
          <w:sz w:val="24"/>
          <w:szCs w:val="24"/>
          <w:lang w:val="en-AE"/>
        </w:rPr>
        <w:t xml:space="preserve"> Pvt</w:t>
      </w:r>
      <w:r w:rsidRPr="000B43D1">
        <w:rPr>
          <w:rFonts w:ascii="CIDFont+F1" w:hAnsi="CIDFont+F1" w:cs="CIDFont+F1"/>
          <w:b/>
          <w:bCs/>
          <w:sz w:val="24"/>
          <w:szCs w:val="24"/>
          <w:lang w:val="en-AE"/>
        </w:rPr>
        <w:t>.</w:t>
      </w:r>
      <w:r w:rsidR="0025687F" w:rsidRPr="000B43D1">
        <w:rPr>
          <w:rFonts w:ascii="CIDFont+F1" w:hAnsi="CIDFont+F1" w:cs="CIDFont+F1"/>
          <w:b/>
          <w:bCs/>
          <w:sz w:val="24"/>
          <w:szCs w:val="24"/>
          <w:lang w:val="en-AE"/>
        </w:rPr>
        <w:t xml:space="preserve"> Ltd</w:t>
      </w:r>
    </w:p>
    <w:p w14:paraId="7DC4E53C" w14:textId="77777777" w:rsidR="0025687F" w:rsidRPr="000B43D1" w:rsidRDefault="00004949" w:rsidP="0025687F">
      <w:pPr>
        <w:jc w:val="right"/>
        <w:rPr>
          <w:rFonts w:ascii="CIDFont+F1" w:hAnsi="CIDFont+F1" w:cs="CIDFont+F1"/>
          <w:b/>
          <w:bCs/>
          <w:sz w:val="24"/>
          <w:szCs w:val="24"/>
          <w:lang w:val="en-AE"/>
        </w:rPr>
        <w:sectPr w:rsidR="0025687F" w:rsidRPr="000B43D1" w:rsidSect="009F023B">
          <w:footnotePr>
            <w:pos w:val="beneathText"/>
          </w:footnotePr>
          <w:type w:val="continuous"/>
          <w:pgSz w:w="12240" w:h="15840"/>
          <w:pgMar w:top="1170" w:right="1152" w:bottom="1350" w:left="1440" w:header="284" w:footer="0" w:gutter="0"/>
          <w:cols w:num="2" w:space="720"/>
        </w:sectPr>
      </w:pPr>
      <w:r w:rsidRPr="000B43D1">
        <w:rPr>
          <w:rFonts w:ascii="CIDFont+F1" w:hAnsi="CIDFont+F1" w:cs="CIDFont+F1"/>
          <w:b/>
          <w:bCs/>
          <w:sz w:val="24"/>
          <w:szCs w:val="24"/>
          <w:lang w:val="en-AE"/>
        </w:rPr>
        <w:t>Jul’10 to Oct ’11</w:t>
      </w:r>
    </w:p>
    <w:p w14:paraId="059B221E" w14:textId="77777777" w:rsidR="0025687F" w:rsidRPr="000B43D1" w:rsidRDefault="0025687F" w:rsidP="0025687F">
      <w:pPr>
        <w:rPr>
          <w:rFonts w:ascii="CIDFont+F1" w:hAnsi="CIDFont+F1" w:cs="CIDFont+F1"/>
          <w:b/>
          <w:bCs/>
          <w:sz w:val="24"/>
          <w:szCs w:val="24"/>
          <w:lang w:val="en-AE"/>
        </w:rPr>
      </w:pPr>
    </w:p>
    <w:p w14:paraId="2B787AFE" w14:textId="77777777" w:rsidR="0025687F" w:rsidRPr="000B43D1" w:rsidRDefault="00004949" w:rsidP="0025687F">
      <w:pPr>
        <w:jc w:val="right"/>
        <w:rPr>
          <w:rFonts w:ascii="CIDFont+F1" w:hAnsi="CIDFont+F1" w:cs="CIDFont+F1"/>
          <w:b/>
          <w:bCs/>
          <w:sz w:val="24"/>
          <w:szCs w:val="24"/>
          <w:lang w:val="en-AE"/>
        </w:rPr>
      </w:pPr>
      <w:r w:rsidRPr="000B43D1">
        <w:rPr>
          <w:rFonts w:ascii="CIDFont+F1" w:hAnsi="CIDFont+F1" w:cs="CIDFont+F1"/>
          <w:b/>
          <w:bCs/>
          <w:sz w:val="24"/>
          <w:szCs w:val="24"/>
          <w:lang w:val="en-AE"/>
        </w:rPr>
        <w:t xml:space="preserve">System </w:t>
      </w:r>
      <w:r w:rsidR="0025687F" w:rsidRPr="000B43D1">
        <w:rPr>
          <w:rFonts w:ascii="CIDFont+F1" w:hAnsi="CIDFont+F1" w:cs="CIDFont+F1"/>
          <w:b/>
          <w:bCs/>
          <w:sz w:val="24"/>
          <w:szCs w:val="24"/>
          <w:lang w:val="en-AE"/>
        </w:rPr>
        <w:t>Software Engineer</w:t>
      </w:r>
    </w:p>
    <w:p w14:paraId="48132E8D" w14:textId="77777777" w:rsidR="0025687F" w:rsidRPr="000B43D1" w:rsidRDefault="0025687F" w:rsidP="0025687F">
      <w:pPr>
        <w:jc w:val="right"/>
        <w:rPr>
          <w:rFonts w:ascii="CIDFont+F1" w:hAnsi="CIDFont+F1" w:cs="CIDFont+F1"/>
          <w:b/>
          <w:bCs/>
          <w:sz w:val="24"/>
          <w:szCs w:val="24"/>
          <w:lang w:val="en-AE"/>
        </w:rPr>
        <w:sectPr w:rsidR="0025687F" w:rsidRPr="000B43D1" w:rsidSect="009F023B">
          <w:footnotePr>
            <w:pos w:val="beneathText"/>
          </w:footnotePr>
          <w:type w:val="continuous"/>
          <w:pgSz w:w="12240" w:h="15840"/>
          <w:pgMar w:top="1170" w:right="1152" w:bottom="1350" w:left="1440" w:header="284" w:footer="0" w:gutter="0"/>
          <w:cols w:num="2" w:space="720"/>
        </w:sectPr>
      </w:pPr>
    </w:p>
    <w:p w14:paraId="22EDAD9E" w14:textId="77777777" w:rsidR="0025687F" w:rsidRPr="000B43D1" w:rsidRDefault="00004949" w:rsidP="0025687F">
      <w:pPr>
        <w:jc w:val="right"/>
        <w:rPr>
          <w:rFonts w:ascii="CIDFont+F1" w:hAnsi="CIDFont+F1" w:cs="CIDFont+F1"/>
          <w:b/>
          <w:bCs/>
          <w:sz w:val="24"/>
          <w:szCs w:val="24"/>
          <w:lang w:val="en-AE"/>
        </w:rPr>
      </w:pPr>
      <w:r w:rsidRPr="000B43D1">
        <w:rPr>
          <w:rFonts w:ascii="CIDFont+F1" w:hAnsi="CIDFont+F1" w:cs="CIDFont+F1"/>
          <w:b/>
          <w:bCs/>
          <w:sz w:val="24"/>
          <w:szCs w:val="24"/>
          <w:lang w:val="en-AE"/>
        </w:rPr>
        <w:t>Chennai</w:t>
      </w:r>
      <w:r w:rsidR="0025687F" w:rsidRPr="000B43D1">
        <w:rPr>
          <w:rFonts w:ascii="CIDFont+F1" w:hAnsi="CIDFont+F1" w:cs="CIDFont+F1"/>
          <w:b/>
          <w:bCs/>
          <w:sz w:val="24"/>
          <w:szCs w:val="24"/>
          <w:lang w:val="en-AE"/>
        </w:rPr>
        <w:t>, India</w:t>
      </w:r>
    </w:p>
    <w:p w14:paraId="132A4A70" w14:textId="77777777" w:rsidR="0025687F" w:rsidRPr="008011CD" w:rsidRDefault="0025687F" w:rsidP="0025687F">
      <w:pPr>
        <w:jc w:val="both"/>
        <w:rPr>
          <w:rFonts w:ascii="Calibri" w:hAnsi="Calibri" w:cs="Calibri"/>
          <w:sz w:val="21"/>
          <w:szCs w:val="21"/>
        </w:rPr>
      </w:pPr>
    </w:p>
    <w:p w14:paraId="58765B77" w14:textId="77777777" w:rsidR="007C3061" w:rsidRPr="00172914" w:rsidRDefault="00E05DD4" w:rsidP="0025687F">
      <w:pPr>
        <w:rPr>
          <w:rFonts w:ascii="CIDFont+F1" w:hAnsi="CIDFont+F1" w:cs="CIDFont+F1"/>
          <w:b/>
          <w:bCs/>
          <w:sz w:val="24"/>
          <w:szCs w:val="24"/>
          <w:lang w:val="en-AE"/>
        </w:rPr>
      </w:pPr>
      <w:r w:rsidRPr="00172914">
        <w:rPr>
          <w:rFonts w:ascii="CIDFont+F1" w:hAnsi="CIDFont+F1" w:cs="CIDFont+F1"/>
          <w:b/>
          <w:bCs/>
          <w:sz w:val="24"/>
          <w:szCs w:val="24"/>
          <w:lang w:val="en-AE"/>
        </w:rPr>
        <w:t xml:space="preserve">BIOS and Utility Tool Development </w:t>
      </w:r>
    </w:p>
    <w:p w14:paraId="4F9FC796" w14:textId="77777777" w:rsidR="00E05DD4" w:rsidRPr="000B43D1" w:rsidRDefault="00E05DD4" w:rsidP="00E05DD4">
      <w:pPr>
        <w:jc w:val="both"/>
        <w:rPr>
          <w:rFonts w:ascii="CIDFont+F1" w:hAnsi="CIDFont+F1" w:cs="CIDFont+F1"/>
          <w:sz w:val="24"/>
          <w:szCs w:val="24"/>
          <w:lang w:val="en-AE"/>
        </w:rPr>
      </w:pPr>
      <w:r w:rsidRPr="000B43D1">
        <w:rPr>
          <w:rFonts w:ascii="CIDFont+F1" w:hAnsi="CIDFont+F1" w:cs="CIDFont+F1"/>
          <w:sz w:val="24"/>
          <w:szCs w:val="24"/>
          <w:lang w:val="en-AE"/>
        </w:rPr>
        <w:lastRenderedPageBreak/>
        <w:t xml:space="preserve">Utility tools </w:t>
      </w:r>
      <w:proofErr w:type="spellStart"/>
      <w:r w:rsidRPr="000B43D1">
        <w:rPr>
          <w:rFonts w:ascii="CIDFont+F1" w:hAnsi="CIDFont+F1" w:cs="CIDFont+F1"/>
          <w:sz w:val="24"/>
          <w:szCs w:val="24"/>
          <w:lang w:val="en-AE"/>
        </w:rPr>
        <w:t>FwLib</w:t>
      </w:r>
      <w:proofErr w:type="spellEnd"/>
      <w:r w:rsidRPr="000B43D1">
        <w:rPr>
          <w:rFonts w:ascii="CIDFont+F1" w:hAnsi="CIDFont+F1" w:cs="CIDFont+F1"/>
          <w:sz w:val="24"/>
          <w:szCs w:val="24"/>
          <w:lang w:val="en-AE"/>
        </w:rPr>
        <w:t xml:space="preserve"> and </w:t>
      </w:r>
      <w:proofErr w:type="spellStart"/>
      <w:r w:rsidRPr="000B43D1">
        <w:rPr>
          <w:rFonts w:ascii="CIDFont+F1" w:hAnsi="CIDFont+F1" w:cs="CIDFont+F1"/>
          <w:sz w:val="24"/>
          <w:szCs w:val="24"/>
          <w:lang w:val="en-AE"/>
        </w:rPr>
        <w:t>FwlibAdapter</w:t>
      </w:r>
      <w:proofErr w:type="spellEnd"/>
      <w:r w:rsidRPr="000B43D1">
        <w:rPr>
          <w:rFonts w:ascii="CIDFont+F1" w:hAnsi="CIDFont+F1" w:cs="CIDFont+F1"/>
          <w:sz w:val="24"/>
          <w:szCs w:val="24"/>
          <w:lang w:val="en-AE"/>
        </w:rPr>
        <w:t xml:space="preserve"> are a complete set of libraries used by all the </w:t>
      </w:r>
      <w:proofErr w:type="spellStart"/>
      <w:r w:rsidRPr="000B43D1">
        <w:rPr>
          <w:rFonts w:ascii="CIDFont+F1" w:hAnsi="CIDFont+F1" w:cs="CIDFont+F1"/>
          <w:sz w:val="24"/>
          <w:szCs w:val="24"/>
          <w:lang w:val="en-AE"/>
        </w:rPr>
        <w:t>FirmwareApplication</w:t>
      </w:r>
      <w:proofErr w:type="spellEnd"/>
      <w:r w:rsidRPr="000B43D1">
        <w:rPr>
          <w:rFonts w:ascii="CIDFont+F1" w:hAnsi="CIDFont+F1" w:cs="CIDFont+F1"/>
          <w:sz w:val="24"/>
          <w:szCs w:val="24"/>
          <w:lang w:val="en-AE"/>
        </w:rPr>
        <w:t xml:space="preserve"> tools of AMI.  They provide means to initialize and traverse the GRAPH structure of a firmware image. They also enable modifications to the firmware image while strictly following the UEFI specifications from Intel. </w:t>
      </w:r>
      <w:proofErr w:type="spellStart"/>
      <w:r w:rsidRPr="000B43D1">
        <w:rPr>
          <w:rFonts w:ascii="CIDFont+F1" w:hAnsi="CIDFont+F1" w:cs="CIDFont+F1"/>
          <w:sz w:val="24"/>
          <w:szCs w:val="24"/>
          <w:lang w:val="en-AE"/>
        </w:rPr>
        <w:t>MMTool</w:t>
      </w:r>
      <w:proofErr w:type="spellEnd"/>
      <w:r w:rsidRPr="000B43D1">
        <w:rPr>
          <w:rFonts w:ascii="CIDFont+F1" w:hAnsi="CIDFont+F1" w:cs="CIDFont+F1"/>
          <w:sz w:val="24"/>
          <w:szCs w:val="24"/>
          <w:lang w:val="en-AE"/>
        </w:rPr>
        <w:t xml:space="preserve"> is used to insertion of firmware section, file and volume in BIOS rom image. </w:t>
      </w:r>
      <w:proofErr w:type="spellStart"/>
      <w:r w:rsidRPr="000B43D1">
        <w:rPr>
          <w:rFonts w:ascii="CIDFont+F1" w:hAnsi="CIDFont+F1" w:cs="CIDFont+F1"/>
          <w:sz w:val="24"/>
          <w:szCs w:val="24"/>
          <w:lang w:val="en-AE"/>
        </w:rPr>
        <w:t>VeB</w:t>
      </w:r>
      <w:proofErr w:type="spellEnd"/>
      <w:r w:rsidRPr="000B43D1">
        <w:rPr>
          <w:rFonts w:ascii="CIDFont+F1" w:hAnsi="CIDFont+F1" w:cs="CIDFont+F1"/>
          <w:sz w:val="24"/>
          <w:szCs w:val="24"/>
          <w:lang w:val="en-AE"/>
        </w:rPr>
        <w:t xml:space="preserve"> is BIOS code editor and compiler. RSC is AMI’s own versioning tool. </w:t>
      </w:r>
      <w:proofErr w:type="spellStart"/>
      <w:r w:rsidRPr="000B43D1">
        <w:rPr>
          <w:rFonts w:ascii="CIDFont+F1" w:hAnsi="CIDFont+F1" w:cs="CIDFont+F1"/>
          <w:sz w:val="24"/>
          <w:szCs w:val="24"/>
          <w:lang w:val="en-AE"/>
        </w:rPr>
        <w:t>FwBuild</w:t>
      </w:r>
      <w:proofErr w:type="spellEnd"/>
      <w:r w:rsidRPr="000B43D1">
        <w:rPr>
          <w:rFonts w:ascii="CIDFont+F1" w:hAnsi="CIDFont+F1" w:cs="CIDFont+F1"/>
          <w:sz w:val="24"/>
          <w:szCs w:val="24"/>
          <w:lang w:val="en-AE"/>
        </w:rPr>
        <w:t xml:space="preserve"> use to build BIOS and manipulate different sections of BIOS image.</w:t>
      </w:r>
    </w:p>
    <w:p w14:paraId="3FB899C9" w14:textId="77777777" w:rsidR="007C3061" w:rsidRPr="000B43D1" w:rsidRDefault="007C3061" w:rsidP="007C3061">
      <w:pPr>
        <w:jc w:val="both"/>
        <w:rPr>
          <w:rFonts w:ascii="CIDFont+F1" w:hAnsi="CIDFont+F1" w:cs="CIDFont+F1"/>
          <w:sz w:val="24"/>
          <w:szCs w:val="24"/>
          <w:lang w:val="en-AE"/>
        </w:rPr>
      </w:pPr>
    </w:p>
    <w:p w14:paraId="27F09B1F" w14:textId="77777777" w:rsidR="007C3061" w:rsidRPr="000B43D1" w:rsidRDefault="007A18AC" w:rsidP="007C3061">
      <w:pPr>
        <w:jc w:val="both"/>
        <w:rPr>
          <w:rFonts w:ascii="CIDFont+F1" w:hAnsi="CIDFont+F1" w:cs="CIDFont+F1"/>
          <w:sz w:val="24"/>
          <w:szCs w:val="24"/>
          <w:lang w:val="en-AE"/>
        </w:rPr>
      </w:pPr>
      <w:r w:rsidRPr="000B43D1">
        <w:rPr>
          <w:rFonts w:ascii="CIDFont+F1" w:hAnsi="CIDFont+F1" w:cs="CIDFont+F1"/>
          <w:sz w:val="24"/>
          <w:szCs w:val="24"/>
          <w:lang w:val="en-AE"/>
        </w:rPr>
        <w:t>R</w:t>
      </w:r>
      <w:r w:rsidR="007C3061" w:rsidRPr="000B43D1">
        <w:rPr>
          <w:rFonts w:ascii="CIDFont+F1" w:hAnsi="CIDFont+F1" w:cs="CIDFont+F1"/>
          <w:sz w:val="24"/>
          <w:szCs w:val="24"/>
          <w:lang w:val="en-AE"/>
        </w:rPr>
        <w:t>esponsibilities:</w:t>
      </w:r>
    </w:p>
    <w:p w14:paraId="547BCBB4" w14:textId="77777777" w:rsidR="00D610D0" w:rsidRPr="000B43D1" w:rsidRDefault="00D610D0" w:rsidP="00D610D0">
      <w:pPr>
        <w:pStyle w:val="ResumeText"/>
        <w:numPr>
          <w:ilvl w:val="0"/>
          <w:numId w:val="16"/>
        </w:numPr>
        <w:rPr>
          <w:rFonts w:ascii="CIDFont+F1" w:eastAsia="Times New Roman" w:hAnsi="CIDFont+F1" w:cs="CIDFont+F1"/>
          <w:kern w:val="0"/>
          <w:lang w:val="en-AE"/>
        </w:rPr>
      </w:pPr>
      <w:r w:rsidRPr="000B43D1">
        <w:rPr>
          <w:rFonts w:ascii="CIDFont+F1" w:eastAsia="Times New Roman" w:hAnsi="CIDFont+F1" w:cs="CIDFont+F1"/>
          <w:kern w:val="0"/>
          <w:lang w:val="en-AE"/>
        </w:rPr>
        <w:t>Designing and implementation of new APIs for enhancement of tools, whenever required.</w:t>
      </w:r>
    </w:p>
    <w:p w14:paraId="2C429142" w14:textId="77777777" w:rsidR="00D610D0" w:rsidRPr="000B43D1" w:rsidRDefault="00D610D0" w:rsidP="00D610D0">
      <w:pPr>
        <w:pStyle w:val="ResumeText"/>
        <w:numPr>
          <w:ilvl w:val="0"/>
          <w:numId w:val="16"/>
        </w:numPr>
        <w:rPr>
          <w:rFonts w:ascii="CIDFont+F1" w:eastAsia="Times New Roman" w:hAnsi="CIDFont+F1" w:cs="CIDFont+F1"/>
          <w:kern w:val="0"/>
          <w:lang w:val="en-AE"/>
        </w:rPr>
      </w:pPr>
      <w:r w:rsidRPr="000B43D1">
        <w:rPr>
          <w:rFonts w:ascii="CIDFont+F1" w:eastAsia="Times New Roman" w:hAnsi="CIDFont+F1" w:cs="CIDFont+F1"/>
          <w:kern w:val="0"/>
          <w:lang w:val="en-AE"/>
        </w:rPr>
        <w:t>Involved in MAJOR version change.</w:t>
      </w:r>
    </w:p>
    <w:p w14:paraId="10CB54CA" w14:textId="77777777" w:rsidR="006A41B3" w:rsidRPr="000B43D1" w:rsidRDefault="006A41B3" w:rsidP="00D610D0">
      <w:pPr>
        <w:pStyle w:val="ResumeText"/>
        <w:numPr>
          <w:ilvl w:val="0"/>
          <w:numId w:val="16"/>
        </w:numPr>
        <w:rPr>
          <w:rFonts w:ascii="CIDFont+F1" w:eastAsia="Times New Roman" w:hAnsi="CIDFont+F1" w:cs="CIDFont+F1"/>
          <w:kern w:val="0"/>
          <w:lang w:val="en-AE"/>
        </w:rPr>
      </w:pPr>
      <w:r w:rsidRPr="000B43D1">
        <w:rPr>
          <w:rFonts w:ascii="CIDFont+F1" w:eastAsia="Times New Roman" w:hAnsi="CIDFont+F1" w:cs="CIDFont+F1"/>
          <w:kern w:val="0"/>
          <w:lang w:val="en-AE"/>
        </w:rPr>
        <w:t>Designed the GUI utility tools using MFC and command line tools using C, C++, UEFI.</w:t>
      </w:r>
    </w:p>
    <w:p w14:paraId="63808B9E" w14:textId="77777777" w:rsidR="006A41B3" w:rsidRPr="000B43D1" w:rsidRDefault="006A41B3" w:rsidP="00D610D0">
      <w:pPr>
        <w:pStyle w:val="ResumeText"/>
        <w:numPr>
          <w:ilvl w:val="0"/>
          <w:numId w:val="16"/>
        </w:numPr>
        <w:rPr>
          <w:rFonts w:ascii="CIDFont+F1" w:eastAsia="Times New Roman" w:hAnsi="CIDFont+F1" w:cs="CIDFont+F1"/>
          <w:kern w:val="0"/>
          <w:lang w:val="en-AE"/>
        </w:rPr>
      </w:pPr>
      <w:r w:rsidRPr="000B43D1">
        <w:rPr>
          <w:rFonts w:ascii="CIDFont+F1" w:eastAsia="Times New Roman" w:hAnsi="CIDFont+F1" w:cs="CIDFont+F1"/>
          <w:kern w:val="0"/>
          <w:lang w:val="en-AE"/>
        </w:rPr>
        <w:t>Used graph data structure to load the BIOS image structure into memory and used efficient algorithms to perform various operations on the ROM image.</w:t>
      </w:r>
    </w:p>
    <w:p w14:paraId="6C4943D7" w14:textId="77777777" w:rsidR="00D610D0" w:rsidRPr="000B43D1" w:rsidRDefault="00D610D0" w:rsidP="00D610D0">
      <w:pPr>
        <w:pStyle w:val="ResumeText"/>
        <w:numPr>
          <w:ilvl w:val="0"/>
          <w:numId w:val="16"/>
        </w:numPr>
        <w:rPr>
          <w:rFonts w:ascii="CIDFont+F1" w:eastAsia="Times New Roman" w:hAnsi="CIDFont+F1" w:cs="CIDFont+F1"/>
          <w:kern w:val="0"/>
          <w:lang w:val="en-AE"/>
        </w:rPr>
      </w:pPr>
      <w:r w:rsidRPr="000B43D1">
        <w:rPr>
          <w:rFonts w:ascii="CIDFont+F1" w:eastAsia="Times New Roman" w:hAnsi="CIDFont+F1" w:cs="CIDFont+F1"/>
          <w:kern w:val="0"/>
          <w:lang w:val="en-AE"/>
        </w:rPr>
        <w:t>Enforcement of the UEFI specs for the operations on the components.</w:t>
      </w:r>
    </w:p>
    <w:p w14:paraId="51BC7E00" w14:textId="77777777" w:rsidR="00D610D0" w:rsidRPr="000B43D1" w:rsidRDefault="00D610D0" w:rsidP="00D610D0">
      <w:pPr>
        <w:pStyle w:val="ResumeText"/>
        <w:numPr>
          <w:ilvl w:val="0"/>
          <w:numId w:val="16"/>
        </w:numPr>
        <w:rPr>
          <w:rFonts w:ascii="CIDFont+F1" w:eastAsia="Times New Roman" w:hAnsi="CIDFont+F1" w:cs="CIDFont+F1"/>
          <w:kern w:val="0"/>
          <w:lang w:val="en-AE"/>
        </w:rPr>
      </w:pPr>
      <w:r w:rsidRPr="000B43D1">
        <w:rPr>
          <w:rFonts w:ascii="CIDFont+F1" w:eastAsia="Times New Roman" w:hAnsi="CIDFont+F1" w:cs="CIDFont+F1"/>
          <w:kern w:val="0"/>
          <w:lang w:val="en-AE"/>
        </w:rPr>
        <w:t>Enforcement of UEFI specs in the implementation.</w:t>
      </w:r>
    </w:p>
    <w:p w14:paraId="2E15D829" w14:textId="31D6ECD7" w:rsidR="006A41B3" w:rsidRPr="000B43D1" w:rsidRDefault="00D610D0" w:rsidP="000B43D1">
      <w:pPr>
        <w:pStyle w:val="ResumeText"/>
        <w:numPr>
          <w:ilvl w:val="0"/>
          <w:numId w:val="16"/>
        </w:numPr>
        <w:rPr>
          <w:rFonts w:ascii="CIDFont+F1" w:eastAsia="Times New Roman" w:hAnsi="CIDFont+F1" w:cs="CIDFont+F1"/>
          <w:kern w:val="0"/>
          <w:lang w:val="en-AE"/>
        </w:rPr>
      </w:pPr>
      <w:r w:rsidRPr="000B43D1">
        <w:rPr>
          <w:rFonts w:ascii="CIDFont+F1" w:eastAsia="Times New Roman" w:hAnsi="CIDFont+F1" w:cs="CIDFont+F1"/>
          <w:kern w:val="0"/>
          <w:lang w:val="en-AE"/>
        </w:rPr>
        <w:t>Bug fixing and maintenance of the existing APIs.</w:t>
      </w:r>
    </w:p>
    <w:p w14:paraId="1712614F" w14:textId="77777777" w:rsidR="006A41B3" w:rsidRPr="000B43D1" w:rsidRDefault="006A41B3" w:rsidP="006A41B3">
      <w:pPr>
        <w:numPr>
          <w:ilvl w:val="0"/>
          <w:numId w:val="16"/>
        </w:numPr>
        <w:jc w:val="both"/>
        <w:rPr>
          <w:rFonts w:ascii="CIDFont+F1" w:hAnsi="CIDFont+F1" w:cs="CIDFont+F1"/>
          <w:sz w:val="24"/>
          <w:szCs w:val="24"/>
          <w:lang w:val="en-AE"/>
        </w:rPr>
      </w:pPr>
      <w:r w:rsidRPr="000B43D1">
        <w:rPr>
          <w:rFonts w:ascii="CIDFont+F1" w:hAnsi="CIDFont+F1" w:cs="CIDFont+F1"/>
          <w:sz w:val="24"/>
          <w:szCs w:val="24"/>
          <w:lang w:val="en-AE"/>
        </w:rPr>
        <w:t>Performed Unit Testing and Code Review</w:t>
      </w:r>
    </w:p>
    <w:p w14:paraId="372BC0F5" w14:textId="77777777" w:rsidR="006A41B3" w:rsidRPr="000B43D1" w:rsidRDefault="006A41B3" w:rsidP="006A41B3">
      <w:pPr>
        <w:numPr>
          <w:ilvl w:val="0"/>
          <w:numId w:val="16"/>
        </w:numPr>
        <w:jc w:val="both"/>
        <w:rPr>
          <w:rFonts w:ascii="CIDFont+F1" w:hAnsi="CIDFont+F1" w:cs="CIDFont+F1"/>
          <w:sz w:val="24"/>
          <w:szCs w:val="24"/>
          <w:lang w:val="en-AE"/>
        </w:rPr>
      </w:pPr>
      <w:r w:rsidRPr="000B43D1">
        <w:rPr>
          <w:rFonts w:ascii="CIDFont+F1" w:hAnsi="CIDFont+F1" w:cs="CIDFont+F1"/>
          <w:sz w:val="24"/>
          <w:szCs w:val="24"/>
          <w:lang w:val="en-AE"/>
        </w:rPr>
        <w:t xml:space="preserve">Analyzed user dumps using </w:t>
      </w:r>
      <w:proofErr w:type="spellStart"/>
      <w:r w:rsidRPr="000B43D1">
        <w:rPr>
          <w:rFonts w:ascii="CIDFont+F1" w:hAnsi="CIDFont+F1" w:cs="CIDFont+F1"/>
          <w:sz w:val="24"/>
          <w:szCs w:val="24"/>
          <w:lang w:val="en-AE"/>
        </w:rPr>
        <w:t>WinDBG</w:t>
      </w:r>
      <w:proofErr w:type="spellEnd"/>
      <w:r w:rsidRPr="000B43D1">
        <w:rPr>
          <w:rFonts w:ascii="CIDFont+F1" w:hAnsi="CIDFont+F1" w:cs="CIDFont+F1"/>
          <w:sz w:val="24"/>
          <w:szCs w:val="24"/>
          <w:lang w:val="en-AE"/>
        </w:rPr>
        <w:t xml:space="preserve"> to find root cause</w:t>
      </w:r>
    </w:p>
    <w:p w14:paraId="33FED348" w14:textId="77777777" w:rsidR="007C3061" w:rsidRPr="000B43D1" w:rsidRDefault="007C3061" w:rsidP="00F04E05">
      <w:pPr>
        <w:jc w:val="both"/>
        <w:rPr>
          <w:rFonts w:ascii="CIDFont+F1" w:hAnsi="CIDFont+F1" w:cs="CIDFont+F1"/>
          <w:sz w:val="24"/>
          <w:szCs w:val="24"/>
          <w:lang w:val="en-AE"/>
        </w:rPr>
      </w:pPr>
    </w:p>
    <w:p w14:paraId="51FC46A6" w14:textId="21FCAA62" w:rsidR="002C37F6" w:rsidRPr="000B43D1" w:rsidRDefault="000B43D1" w:rsidP="002C37F6">
      <w:pPr>
        <w:jc w:val="both"/>
        <w:rPr>
          <w:rFonts w:ascii="CIDFont+F1" w:hAnsi="CIDFont+F1" w:cs="CIDFont+F1"/>
          <w:sz w:val="24"/>
          <w:szCs w:val="24"/>
          <w:lang w:val="en-AE"/>
        </w:rPr>
      </w:pPr>
      <w:r>
        <w:rPr>
          <w:rFonts w:ascii="CIDFont+F1" w:hAnsi="CIDFont+F1" w:cs="CIDFont+F1"/>
          <w:sz w:val="24"/>
          <w:szCs w:val="24"/>
          <w:lang w:val="en-AE"/>
        </w:rPr>
        <w:t>Technologies and Tools</w:t>
      </w:r>
      <w:r w:rsidR="002C37F6" w:rsidRPr="000B43D1">
        <w:rPr>
          <w:rFonts w:ascii="CIDFont+F1" w:hAnsi="CIDFont+F1" w:cs="CIDFont+F1"/>
          <w:sz w:val="24"/>
          <w:szCs w:val="24"/>
          <w:lang w:val="en-AE"/>
        </w:rPr>
        <w:t xml:space="preserve">: </w:t>
      </w:r>
      <w:r w:rsidR="00B77F1A" w:rsidRPr="000B43D1">
        <w:rPr>
          <w:rFonts w:ascii="CIDFont+F1" w:hAnsi="CIDFont+F1" w:cs="CIDFont+F1"/>
          <w:sz w:val="24"/>
          <w:szCs w:val="24"/>
          <w:lang w:val="en-AE"/>
        </w:rPr>
        <w:t>C++, C,</w:t>
      </w:r>
      <w:r w:rsidR="006A41B3" w:rsidRPr="000B43D1">
        <w:rPr>
          <w:rFonts w:ascii="CIDFont+F1" w:hAnsi="CIDFont+F1" w:cs="CIDFont+F1"/>
          <w:sz w:val="24"/>
          <w:szCs w:val="24"/>
          <w:lang w:val="en-AE"/>
        </w:rPr>
        <w:t xml:space="preserve"> UEFI, Data Structure, </w:t>
      </w:r>
      <w:r w:rsidR="008863E5" w:rsidRPr="000B43D1">
        <w:rPr>
          <w:rFonts w:ascii="CIDFont+F1" w:hAnsi="CIDFont+F1" w:cs="CIDFont+F1"/>
          <w:sz w:val="24"/>
          <w:szCs w:val="24"/>
          <w:lang w:val="en-AE"/>
        </w:rPr>
        <w:t xml:space="preserve">Java, </w:t>
      </w:r>
      <w:r w:rsidR="006A41B3" w:rsidRPr="000B43D1">
        <w:rPr>
          <w:rFonts w:ascii="CIDFont+F1" w:hAnsi="CIDFont+F1" w:cs="CIDFont+F1"/>
          <w:sz w:val="24"/>
          <w:szCs w:val="24"/>
          <w:lang w:val="en-AE"/>
        </w:rPr>
        <w:t>Algorithm,</w:t>
      </w:r>
      <w:r w:rsidR="00B77F1A" w:rsidRPr="000B43D1">
        <w:rPr>
          <w:rFonts w:ascii="CIDFont+F1" w:hAnsi="CIDFont+F1" w:cs="CIDFont+F1"/>
          <w:sz w:val="24"/>
          <w:szCs w:val="24"/>
          <w:lang w:val="en-AE"/>
        </w:rPr>
        <w:t xml:space="preserve"> </w:t>
      </w:r>
      <w:r w:rsidR="002C37F6" w:rsidRPr="000B43D1">
        <w:rPr>
          <w:rFonts w:ascii="CIDFont+F1" w:hAnsi="CIDFont+F1" w:cs="CIDFont+F1"/>
          <w:sz w:val="24"/>
          <w:szCs w:val="24"/>
          <w:lang w:val="en-AE"/>
        </w:rPr>
        <w:t xml:space="preserve">COM, </w:t>
      </w:r>
      <w:r w:rsidR="003355AE" w:rsidRPr="000B43D1">
        <w:rPr>
          <w:rFonts w:ascii="CIDFont+F1" w:hAnsi="CIDFont+F1" w:cs="CIDFont+F1"/>
          <w:sz w:val="24"/>
          <w:szCs w:val="24"/>
          <w:lang w:val="en-AE"/>
        </w:rPr>
        <w:t>Win32 API,</w:t>
      </w:r>
      <w:r w:rsidR="009C0047" w:rsidRPr="000B43D1">
        <w:rPr>
          <w:rFonts w:ascii="CIDFont+F1" w:hAnsi="CIDFont+F1" w:cs="CIDFont+F1"/>
          <w:sz w:val="24"/>
          <w:szCs w:val="24"/>
          <w:lang w:val="en-AE"/>
        </w:rPr>
        <w:t xml:space="preserve"> Windows Internals,</w:t>
      </w:r>
      <w:r w:rsidR="006A41B3" w:rsidRPr="000B43D1">
        <w:rPr>
          <w:rFonts w:ascii="CIDFont+F1" w:hAnsi="CIDFont+F1" w:cs="CIDFont+F1"/>
          <w:sz w:val="24"/>
          <w:szCs w:val="24"/>
          <w:lang w:val="en-AE"/>
        </w:rPr>
        <w:t xml:space="preserve"> </w:t>
      </w:r>
      <w:r w:rsidR="002C37F6" w:rsidRPr="000B43D1">
        <w:rPr>
          <w:rFonts w:ascii="CIDFont+F1" w:hAnsi="CIDFont+F1" w:cs="CIDFont+F1"/>
          <w:sz w:val="24"/>
          <w:szCs w:val="24"/>
          <w:lang w:val="en-AE"/>
        </w:rPr>
        <w:t>CVS</w:t>
      </w:r>
      <w:r w:rsidR="006A41B3" w:rsidRPr="000B43D1">
        <w:rPr>
          <w:rFonts w:ascii="CIDFont+F1" w:hAnsi="CIDFont+F1" w:cs="CIDFont+F1"/>
          <w:sz w:val="24"/>
          <w:szCs w:val="24"/>
          <w:lang w:val="en-AE"/>
        </w:rPr>
        <w:t>, SVN, Linux.</w:t>
      </w:r>
    </w:p>
    <w:p w14:paraId="562F31CF" w14:textId="77777777" w:rsidR="002C37F6" w:rsidRPr="000B43D1" w:rsidRDefault="002C37F6" w:rsidP="00B35814">
      <w:pPr>
        <w:rPr>
          <w:rFonts w:ascii="CIDFont+F1" w:hAnsi="CIDFont+F1" w:cs="CIDFont+F1"/>
          <w:sz w:val="24"/>
          <w:szCs w:val="24"/>
          <w:lang w:val="en-AE"/>
        </w:rPr>
      </w:pPr>
    </w:p>
    <w:p w14:paraId="6B96B46E" w14:textId="77777777" w:rsidR="00855BF3" w:rsidRPr="000B43D1" w:rsidRDefault="00855BF3" w:rsidP="00F04E05">
      <w:pPr>
        <w:jc w:val="both"/>
        <w:rPr>
          <w:rFonts w:ascii="CIDFont+F1" w:hAnsi="CIDFont+F1" w:cs="CIDFont+F1"/>
          <w:sz w:val="24"/>
          <w:szCs w:val="24"/>
          <w:lang w:val="en-AE"/>
        </w:rPr>
        <w:sectPr w:rsidR="00855BF3" w:rsidRPr="000B43D1" w:rsidSect="009F023B">
          <w:footnotePr>
            <w:pos w:val="beneathText"/>
          </w:footnotePr>
          <w:type w:val="continuous"/>
          <w:pgSz w:w="12240" w:h="15840"/>
          <w:pgMar w:top="1170" w:right="1152" w:bottom="1350" w:left="1440" w:header="284" w:footer="0" w:gutter="0"/>
          <w:cols w:space="720"/>
        </w:sectPr>
      </w:pPr>
    </w:p>
    <w:p w14:paraId="0F94BED3" w14:textId="77777777" w:rsidR="00DF15C5" w:rsidRPr="000B43D1" w:rsidRDefault="00DF15C5" w:rsidP="00F701D2">
      <w:pPr>
        <w:pStyle w:val="Heading2"/>
        <w:numPr>
          <w:ilvl w:val="0"/>
          <w:numId w:val="0"/>
        </w:numPr>
        <w:rPr>
          <w:rFonts w:ascii="CIDFont+F1" w:hAnsi="CIDFont+F1" w:cs="CIDFont+F1"/>
          <w:b w:val="0"/>
          <w:sz w:val="24"/>
          <w:szCs w:val="24"/>
          <w:lang w:val="en-AE"/>
        </w:rPr>
      </w:pPr>
    </w:p>
    <w:p w14:paraId="586956A1" w14:textId="77777777" w:rsidR="00004949" w:rsidRPr="000B43D1" w:rsidRDefault="00004949" w:rsidP="00004949">
      <w:pPr>
        <w:rPr>
          <w:rFonts w:ascii="CIDFont+F1" w:hAnsi="CIDFont+F1" w:cs="CIDFont+F1"/>
          <w:sz w:val="24"/>
          <w:szCs w:val="24"/>
          <w:lang w:val="en-AE"/>
        </w:rPr>
      </w:pPr>
    </w:p>
    <w:p w14:paraId="5C2D3E3F" w14:textId="77777777" w:rsidR="00004949" w:rsidRPr="000B43D1" w:rsidRDefault="00004949" w:rsidP="00004949">
      <w:pPr>
        <w:rPr>
          <w:rFonts w:ascii="CIDFont+F1" w:hAnsi="CIDFont+F1" w:cs="CIDFont+F1"/>
          <w:sz w:val="24"/>
          <w:szCs w:val="24"/>
          <w:lang w:val="en-AE"/>
        </w:rPr>
      </w:pPr>
    </w:p>
    <w:p w14:paraId="4EB9D5F8" w14:textId="77777777" w:rsidR="009447CC" w:rsidRPr="000B43D1" w:rsidRDefault="009447CC" w:rsidP="009447CC">
      <w:pPr>
        <w:rPr>
          <w:rFonts w:ascii="CIDFont+F1" w:hAnsi="CIDFont+F1" w:cs="CIDFont+F1"/>
          <w:sz w:val="24"/>
          <w:szCs w:val="24"/>
          <w:lang w:val="en-AE"/>
        </w:rPr>
      </w:pPr>
    </w:p>
    <w:sectPr w:rsidR="009447CC" w:rsidRPr="000B43D1" w:rsidSect="009F023B">
      <w:footnotePr>
        <w:pos w:val="beneathText"/>
      </w:footnotePr>
      <w:type w:val="continuous"/>
      <w:pgSz w:w="12240" w:h="15840"/>
      <w:pgMar w:top="1170" w:right="1152" w:bottom="1350" w:left="144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9F8A" w14:textId="77777777" w:rsidR="005703A8" w:rsidRDefault="005703A8">
      <w:r>
        <w:separator/>
      </w:r>
    </w:p>
  </w:endnote>
  <w:endnote w:type="continuationSeparator" w:id="0">
    <w:p w14:paraId="67C8128E" w14:textId="77777777" w:rsidR="005703A8" w:rsidRDefault="0057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tarBats">
    <w:charset w:val="02"/>
    <w:family w:val="auto"/>
    <w:pitch w:val="variable"/>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7DC2" w14:textId="77777777" w:rsidR="0006513E" w:rsidRDefault="000651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B84B6D" w14:textId="77777777" w:rsidR="0006513E" w:rsidRDefault="000651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BCE8" w14:textId="77777777" w:rsidR="0006513E" w:rsidRDefault="0006513E" w:rsidP="00D37D55">
    <w:pPr>
      <w:pStyle w:val="Footer"/>
      <w:framePr w:wrap="around" w:vAnchor="text" w:hAnchor="page" w:x="11059" w:y="485"/>
      <w:rPr>
        <w:rStyle w:val="PageNumber"/>
      </w:rPr>
    </w:pPr>
    <w:r>
      <w:rPr>
        <w:rStyle w:val="PageNumber"/>
      </w:rPr>
      <w:fldChar w:fldCharType="begin"/>
    </w:r>
    <w:r>
      <w:rPr>
        <w:rStyle w:val="PageNumber"/>
      </w:rPr>
      <w:instrText xml:space="preserve">PAGE  </w:instrText>
    </w:r>
    <w:r>
      <w:rPr>
        <w:rStyle w:val="PageNumber"/>
      </w:rPr>
      <w:fldChar w:fldCharType="separate"/>
    </w:r>
    <w:r w:rsidR="008B020C">
      <w:rPr>
        <w:rStyle w:val="PageNumber"/>
        <w:noProof/>
      </w:rPr>
      <w:t>1</w:t>
    </w:r>
    <w:r>
      <w:rPr>
        <w:rStyle w:val="PageNumber"/>
      </w:rPr>
      <w:fldChar w:fldCharType="end"/>
    </w:r>
  </w:p>
  <w:p w14:paraId="40D7D36B" w14:textId="77777777" w:rsidR="0006513E" w:rsidRDefault="0047528C" w:rsidP="00D37D55">
    <w:pPr>
      <w:pStyle w:val="Footer"/>
      <w:ind w:right="360"/>
      <w:rPr>
        <w:rFonts w:ascii="Arial" w:hAnsi="Arial"/>
      </w:rPr>
    </w:pPr>
    <w:r>
      <w:rPr>
        <w:rFonts w:ascii="Arial" w:hAnsi="Arial"/>
        <w:noProof/>
      </w:rPr>
      <mc:AlternateContent>
        <mc:Choice Requires="wps">
          <w:drawing>
            <wp:anchor distT="0" distB="0" distL="114300" distR="114300" simplePos="0" relativeHeight="251659776" behindDoc="0" locked="0" layoutInCell="0" allowOverlap="1" wp14:anchorId="7BD8473F" wp14:editId="33322D2E">
              <wp:simplePos x="0" y="0"/>
              <wp:positionH relativeFrom="column">
                <wp:posOffset>5669280</wp:posOffset>
              </wp:positionH>
              <wp:positionV relativeFrom="paragraph">
                <wp:posOffset>0</wp:posOffset>
              </wp:positionV>
              <wp:extent cx="227965" cy="1454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C09C4" w14:textId="77777777" w:rsidR="0006513E" w:rsidRDefault="0006513E">
                          <w:pPr>
                            <w:pStyle w:val="Footer"/>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8473F" id="_x0000_t202" coordsize="21600,21600" o:spt="202" path="m,l,21600r21600,l21600,xe">
              <v:stroke joinstyle="miter"/>
              <v:path gradientshapeok="t" o:connecttype="rect"/>
            </v:shapetype>
            <v:shape id="Text Box 1" o:spid="_x0000_s1026" type="#_x0000_t202" style="position:absolute;margin-left:446.4pt;margin-top:0;width:17.95pt;height:1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" o:allowincell="f" stroked="f">
              <v:textbox inset="0,0,0,0">
                <w:txbxContent>
                  <w:p w14:paraId="26FC09C4" w14:textId="77777777" w:rsidR="0006513E" w:rsidRDefault="0006513E">
                    <w:pPr>
                      <w:pStyle w:val="Footer"/>
                      <w:ind w:right="360"/>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0233" w14:textId="77777777" w:rsidR="008011CD" w:rsidRDefault="00801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FBAC6" w14:textId="77777777" w:rsidR="005703A8" w:rsidRDefault="005703A8">
      <w:r>
        <w:separator/>
      </w:r>
    </w:p>
  </w:footnote>
  <w:footnote w:type="continuationSeparator" w:id="0">
    <w:p w14:paraId="4F9ED021" w14:textId="77777777" w:rsidR="005703A8" w:rsidRDefault="00570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98C7" w14:textId="77777777" w:rsidR="008011CD" w:rsidRDefault="00801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E872" w14:textId="77777777" w:rsidR="00405F21" w:rsidRPr="008011CD" w:rsidRDefault="00405F21" w:rsidP="00801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ED57" w14:textId="77777777" w:rsidR="008011CD" w:rsidRDefault="00801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5"/>
    <w:lvl w:ilvl="0">
      <w:start w:val="1"/>
      <w:numFmt w:val="bullet"/>
      <w:pStyle w:val="Heading21"/>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2"/>
    <w:multiLevelType w:val="multilevel"/>
    <w:tmpl w:val="00000002"/>
    <w:name w:val="WW8Num7"/>
    <w:lvl w:ilvl="0">
      <w:start w:val="1"/>
      <w:numFmt w:val="decimal"/>
      <w:suff w:val="nothing"/>
      <w:lvlText w:val="%1"/>
      <w:lvlJc w:val="left"/>
      <w:pPr>
        <w:ind w:left="72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3"/>
    <w:multiLevelType w:val="multilevel"/>
    <w:tmpl w:val="00000003"/>
    <w:name w:val="WW8Num16"/>
    <w:lvl w:ilvl="0">
      <w:numFmt w:val="bullet"/>
      <w:suff w:val="nothing"/>
      <w:lvlText w:val=""/>
      <w:lvlJc w:val="left"/>
      <w:pPr>
        <w:ind w:left="2520" w:hanging="360"/>
      </w:pPr>
      <w:rPr>
        <w:rFonts w:ascii="Symbol" w:hAnsi="Symbol"/>
      </w:rPr>
    </w:lvl>
    <w:lvl w:ilvl="1">
      <w:start w:val="1"/>
      <w:numFmt w:val="bullet"/>
      <w:suff w:val="nothing"/>
      <w:lvlText w:val="o"/>
      <w:lvlJc w:val="left"/>
      <w:pPr>
        <w:ind w:left="2520" w:hanging="360"/>
      </w:pPr>
      <w:rPr>
        <w:rFonts w:ascii="Courier New" w:hAnsi="Courier New"/>
      </w:rPr>
    </w:lvl>
    <w:lvl w:ilvl="2">
      <w:numFmt w:val="bullet"/>
      <w:suff w:val="nothing"/>
      <w:lvlText w:val=""/>
      <w:lvlJc w:val="left"/>
      <w:pPr>
        <w:ind w:left="3240" w:hanging="360"/>
      </w:pPr>
      <w:rPr>
        <w:rFonts w:ascii="Symbol" w:hAnsi="Symbol"/>
      </w:rPr>
    </w:lvl>
    <w:lvl w:ilvl="3">
      <w:start w:val="1"/>
      <w:numFmt w:val="bullet"/>
      <w:suff w:val="nothing"/>
      <w:lvlText w:val=""/>
      <w:lvlJc w:val="left"/>
      <w:pPr>
        <w:ind w:left="3960" w:hanging="360"/>
      </w:pPr>
      <w:rPr>
        <w:rFonts w:ascii="Symbol" w:hAnsi="Symbol"/>
      </w:rPr>
    </w:lvl>
    <w:lvl w:ilvl="4">
      <w:start w:val="1"/>
      <w:numFmt w:val="bullet"/>
      <w:suff w:val="nothing"/>
      <w:lvlText w:val="o"/>
      <w:lvlJc w:val="left"/>
      <w:pPr>
        <w:ind w:left="4680" w:hanging="360"/>
      </w:pPr>
      <w:rPr>
        <w:rFonts w:ascii="Courier New" w:hAnsi="Courier New"/>
      </w:rPr>
    </w:lvl>
    <w:lvl w:ilvl="5">
      <w:start w:val="1"/>
      <w:numFmt w:val="bullet"/>
      <w:suff w:val="nothing"/>
      <w:lvlText w:val=""/>
      <w:lvlJc w:val="left"/>
      <w:pPr>
        <w:ind w:left="5400" w:hanging="360"/>
      </w:pPr>
      <w:rPr>
        <w:rFonts w:ascii="Wingdings" w:hAnsi="Wingdings"/>
      </w:rPr>
    </w:lvl>
    <w:lvl w:ilvl="6">
      <w:start w:val="1"/>
      <w:numFmt w:val="bullet"/>
      <w:suff w:val="nothing"/>
      <w:lvlText w:val=""/>
      <w:lvlJc w:val="left"/>
      <w:pPr>
        <w:ind w:left="6120" w:hanging="360"/>
      </w:pPr>
      <w:rPr>
        <w:rFonts w:ascii="Symbol" w:hAnsi="Symbol"/>
      </w:rPr>
    </w:lvl>
    <w:lvl w:ilvl="7">
      <w:start w:val="1"/>
      <w:numFmt w:val="bullet"/>
      <w:suff w:val="nothing"/>
      <w:lvlText w:val="o"/>
      <w:lvlJc w:val="left"/>
      <w:pPr>
        <w:ind w:left="6840" w:hanging="360"/>
      </w:pPr>
      <w:rPr>
        <w:rFonts w:ascii="Courier New" w:hAnsi="Courier New"/>
      </w:rPr>
    </w:lvl>
    <w:lvl w:ilvl="8">
      <w:start w:val="1"/>
      <w:numFmt w:val="bullet"/>
      <w:suff w:val="nothing"/>
      <w:lvlText w:val=""/>
      <w:lvlJc w:val="left"/>
      <w:pPr>
        <w:ind w:left="7560" w:hanging="360"/>
      </w:pPr>
      <w:rPr>
        <w:rFonts w:ascii="Wingdings" w:hAnsi="Wingdings"/>
      </w:rPr>
    </w:lvl>
  </w:abstractNum>
  <w:abstractNum w:abstractNumId="3" w15:restartNumberingAfterBreak="0">
    <w:nsid w:val="00000004"/>
    <w:multiLevelType w:val="multilevel"/>
    <w:tmpl w:val="00000004"/>
    <w:name w:val="WW8Num19"/>
    <w:lvl w:ilvl="0">
      <w:start w:val="1"/>
      <w:numFmt w:val="decimal"/>
      <w:suff w:val="nothing"/>
      <w:lvlText w:val="%1."/>
      <w:lvlJc w:val="left"/>
      <w:pPr>
        <w:ind w:left="360" w:hanging="360"/>
      </w:pPr>
      <w:rPr>
        <w:b w:val="0"/>
        <w:i w:val="0"/>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15:restartNumberingAfterBreak="0">
    <w:nsid w:val="00000005"/>
    <w:multiLevelType w:val="multilevel"/>
    <w:tmpl w:val="00000005"/>
    <w:name w:val="WW8Num24"/>
    <w:lvl w:ilvl="0">
      <w:start w:val="19"/>
      <w:numFmt w:val="bullet"/>
      <w:suff w:val="nothing"/>
      <w:lvlText w:val=""/>
      <w:lvlJc w:val="left"/>
      <w:pPr>
        <w:ind w:left="360" w:hanging="360"/>
      </w:pPr>
      <w:rPr>
        <w:rFonts w:ascii="Monotype Sorts" w:hAnsi="Monotype Sorts"/>
        <w:b w:val="0"/>
        <w:sz w:val="22"/>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5" w15:restartNumberingAfterBreak="0">
    <w:nsid w:val="00000006"/>
    <w:multiLevelType w:val="multilevel"/>
    <w:tmpl w:val="00000006"/>
    <w:name w:val="WW8Num35"/>
    <w:lvl w:ilvl="0">
      <w:start w:val="19"/>
      <w:numFmt w:val="bullet"/>
      <w:suff w:val="nothing"/>
      <w:lvlText w:val=""/>
      <w:lvlJc w:val="left"/>
      <w:pPr>
        <w:ind w:left="390" w:hanging="390"/>
      </w:pPr>
      <w:rPr>
        <w:rFonts w:ascii="Monotype Sorts" w:hAnsi="Monotype Sorts"/>
        <w:b w:val="0"/>
        <w:sz w:val="22"/>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6" w15:restartNumberingAfterBreak="0">
    <w:nsid w:val="00000007"/>
    <w:multiLevelType w:val="multilevel"/>
    <w:tmpl w:val="00000007"/>
    <w:name w:val="WW8Num39"/>
    <w:lvl w:ilvl="0">
      <w:start w:val="1"/>
      <w:numFmt w:val="bullet"/>
      <w:suff w:val="nothing"/>
      <w:lvlText w:val=""/>
      <w:lvlJc w:val="left"/>
      <w:pPr>
        <w:ind w:left="2520" w:hanging="360"/>
      </w:pPr>
      <w:rPr>
        <w:rFonts w:ascii="Symbol" w:hAnsi="Symbol"/>
      </w:rPr>
    </w:lvl>
    <w:lvl w:ilvl="1">
      <w:start w:val="1"/>
      <w:numFmt w:val="bullet"/>
      <w:suff w:val="nothing"/>
      <w:lvlText w:val="o"/>
      <w:lvlJc w:val="left"/>
      <w:pPr>
        <w:ind w:left="3240" w:hanging="360"/>
      </w:pPr>
      <w:rPr>
        <w:rFonts w:ascii="Courier New" w:hAnsi="Courier New"/>
      </w:rPr>
    </w:lvl>
    <w:lvl w:ilvl="2">
      <w:start w:val="1"/>
      <w:numFmt w:val="bullet"/>
      <w:suff w:val="nothing"/>
      <w:lvlText w:val=""/>
      <w:lvlJc w:val="left"/>
      <w:pPr>
        <w:ind w:left="3960" w:hanging="360"/>
      </w:pPr>
      <w:rPr>
        <w:rFonts w:ascii="Wingdings" w:hAnsi="Wingdings"/>
      </w:rPr>
    </w:lvl>
    <w:lvl w:ilvl="3">
      <w:start w:val="1"/>
      <w:numFmt w:val="bullet"/>
      <w:suff w:val="nothing"/>
      <w:lvlText w:val=""/>
      <w:lvlJc w:val="left"/>
      <w:pPr>
        <w:ind w:left="4680" w:hanging="360"/>
      </w:pPr>
      <w:rPr>
        <w:rFonts w:ascii="Symbol" w:hAnsi="Symbol"/>
      </w:rPr>
    </w:lvl>
    <w:lvl w:ilvl="4">
      <w:start w:val="1"/>
      <w:numFmt w:val="bullet"/>
      <w:suff w:val="nothing"/>
      <w:lvlText w:val="o"/>
      <w:lvlJc w:val="left"/>
      <w:pPr>
        <w:ind w:left="5400" w:hanging="360"/>
      </w:pPr>
      <w:rPr>
        <w:rFonts w:ascii="Courier New" w:hAnsi="Courier New"/>
      </w:rPr>
    </w:lvl>
    <w:lvl w:ilvl="5">
      <w:start w:val="1"/>
      <w:numFmt w:val="bullet"/>
      <w:suff w:val="nothing"/>
      <w:lvlText w:val=""/>
      <w:lvlJc w:val="left"/>
      <w:pPr>
        <w:ind w:left="6120" w:hanging="360"/>
      </w:pPr>
      <w:rPr>
        <w:rFonts w:ascii="Wingdings" w:hAnsi="Wingdings"/>
      </w:rPr>
    </w:lvl>
    <w:lvl w:ilvl="6">
      <w:start w:val="1"/>
      <w:numFmt w:val="bullet"/>
      <w:suff w:val="nothing"/>
      <w:lvlText w:val=""/>
      <w:lvlJc w:val="left"/>
      <w:pPr>
        <w:ind w:left="6840" w:hanging="360"/>
      </w:pPr>
      <w:rPr>
        <w:rFonts w:ascii="Symbol" w:hAnsi="Symbol"/>
      </w:rPr>
    </w:lvl>
    <w:lvl w:ilvl="7">
      <w:start w:val="1"/>
      <w:numFmt w:val="bullet"/>
      <w:suff w:val="nothing"/>
      <w:lvlText w:val="o"/>
      <w:lvlJc w:val="left"/>
      <w:pPr>
        <w:ind w:left="7560" w:hanging="360"/>
      </w:pPr>
      <w:rPr>
        <w:rFonts w:ascii="Courier New" w:hAnsi="Courier New"/>
      </w:rPr>
    </w:lvl>
    <w:lvl w:ilvl="8">
      <w:start w:val="1"/>
      <w:numFmt w:val="bullet"/>
      <w:suff w:val="nothing"/>
      <w:lvlText w:val=""/>
      <w:lvlJc w:val="left"/>
      <w:pPr>
        <w:ind w:left="8280" w:hanging="360"/>
      </w:pPr>
      <w:rPr>
        <w:rFonts w:ascii="Wingdings" w:hAnsi="Wingdings"/>
      </w:rPr>
    </w:lvl>
  </w:abstractNum>
  <w:abstractNum w:abstractNumId="7" w15:restartNumberingAfterBreak="0">
    <w:nsid w:val="00000008"/>
    <w:multiLevelType w:val="multilevel"/>
    <w:tmpl w:val="00000008"/>
    <w:name w:val="WW8Num41"/>
    <w:lvl w:ilvl="0">
      <w:numFmt w:val="bullet"/>
      <w:suff w:val="nothing"/>
      <w:lvlText w:val=""/>
      <w:lvlJc w:val="left"/>
      <w:pPr>
        <w:ind w:left="2520" w:hanging="360"/>
      </w:pPr>
      <w:rPr>
        <w:rFonts w:ascii="Symbol" w:hAnsi="Symbol"/>
      </w:rPr>
    </w:lvl>
    <w:lvl w:ilvl="1">
      <w:start w:val="1"/>
      <w:numFmt w:val="bullet"/>
      <w:suff w:val="nothing"/>
      <w:lvlText w:val=""/>
      <w:lvlJc w:val="left"/>
      <w:pPr>
        <w:ind w:left="2520" w:hanging="360"/>
      </w:pPr>
      <w:rPr>
        <w:rFonts w:ascii="Symbol" w:hAnsi="Symbol"/>
      </w:rPr>
    </w:lvl>
    <w:lvl w:ilvl="2">
      <w:numFmt w:val="bullet"/>
      <w:suff w:val="nothing"/>
      <w:lvlText w:val=""/>
      <w:lvlJc w:val="left"/>
      <w:pPr>
        <w:ind w:left="3240" w:hanging="360"/>
      </w:pPr>
      <w:rPr>
        <w:rFonts w:ascii="Symbol" w:hAnsi="Symbol"/>
      </w:rPr>
    </w:lvl>
    <w:lvl w:ilvl="3">
      <w:start w:val="1"/>
      <w:numFmt w:val="bullet"/>
      <w:suff w:val="nothing"/>
      <w:lvlText w:val=""/>
      <w:lvlJc w:val="left"/>
      <w:pPr>
        <w:ind w:left="3960" w:hanging="360"/>
      </w:pPr>
      <w:rPr>
        <w:rFonts w:ascii="Symbol" w:hAnsi="Symbol"/>
      </w:rPr>
    </w:lvl>
    <w:lvl w:ilvl="4">
      <w:start w:val="1"/>
      <w:numFmt w:val="bullet"/>
      <w:suff w:val="nothing"/>
      <w:lvlText w:val="o"/>
      <w:lvlJc w:val="left"/>
      <w:pPr>
        <w:ind w:left="4680" w:hanging="360"/>
      </w:pPr>
      <w:rPr>
        <w:rFonts w:ascii="Courier New" w:hAnsi="Courier New"/>
      </w:rPr>
    </w:lvl>
    <w:lvl w:ilvl="5">
      <w:start w:val="1"/>
      <w:numFmt w:val="bullet"/>
      <w:suff w:val="nothing"/>
      <w:lvlText w:val=""/>
      <w:lvlJc w:val="left"/>
      <w:pPr>
        <w:ind w:left="5400" w:hanging="360"/>
      </w:pPr>
      <w:rPr>
        <w:rFonts w:ascii="Wingdings" w:hAnsi="Wingdings"/>
      </w:rPr>
    </w:lvl>
    <w:lvl w:ilvl="6">
      <w:start w:val="1"/>
      <w:numFmt w:val="bullet"/>
      <w:suff w:val="nothing"/>
      <w:lvlText w:val=""/>
      <w:lvlJc w:val="left"/>
      <w:pPr>
        <w:ind w:left="6120" w:hanging="360"/>
      </w:pPr>
      <w:rPr>
        <w:rFonts w:ascii="Symbol" w:hAnsi="Symbol"/>
      </w:rPr>
    </w:lvl>
    <w:lvl w:ilvl="7">
      <w:start w:val="1"/>
      <w:numFmt w:val="bullet"/>
      <w:suff w:val="nothing"/>
      <w:lvlText w:val="o"/>
      <w:lvlJc w:val="left"/>
      <w:pPr>
        <w:ind w:left="6840" w:hanging="360"/>
      </w:pPr>
      <w:rPr>
        <w:rFonts w:ascii="Courier New" w:hAnsi="Courier New"/>
      </w:rPr>
    </w:lvl>
    <w:lvl w:ilvl="8">
      <w:start w:val="1"/>
      <w:numFmt w:val="bullet"/>
      <w:suff w:val="nothing"/>
      <w:lvlText w:val=""/>
      <w:lvlJc w:val="left"/>
      <w:pPr>
        <w:ind w:left="7560" w:hanging="360"/>
      </w:pPr>
      <w:rPr>
        <w:rFonts w:ascii="Wingdings" w:hAnsi="Wingdings"/>
      </w:rPr>
    </w:lvl>
  </w:abstractNum>
  <w:abstractNum w:abstractNumId="8" w15:restartNumberingAfterBreak="0">
    <w:nsid w:val="00000009"/>
    <w:multiLevelType w:val="multilevel"/>
    <w:tmpl w:val="00000009"/>
    <w:name w:val="WW8Num49"/>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9" w15:restartNumberingAfterBreak="0">
    <w:nsid w:val="0000000A"/>
    <w:multiLevelType w:val="multilevel"/>
    <w:tmpl w:val="0000000A"/>
    <w:name w:val="WW8Num53"/>
    <w:lvl w:ilvl="0">
      <w:start w:val="19"/>
      <w:numFmt w:val="bullet"/>
      <w:suff w:val="nothing"/>
      <w:lvlText w:val=""/>
      <w:lvlJc w:val="left"/>
      <w:pPr>
        <w:ind w:left="390" w:hanging="390"/>
      </w:pPr>
      <w:rPr>
        <w:rFonts w:ascii="Monotype Sorts" w:hAnsi="Monotype Sorts"/>
        <w:b w:val="0"/>
        <w:sz w:val="22"/>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0" w15:restartNumberingAfterBreak="0">
    <w:nsid w:val="0000000E"/>
    <w:multiLevelType w:val="multilevel"/>
    <w:tmpl w:val="0000000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decimal"/>
      <w:pStyle w:val="Heading6"/>
      <w:suff w:val="nothing"/>
      <w:lvlText w:val="%6"/>
      <w:lvlJc w:val="left"/>
      <w:pPr>
        <w:ind w:left="1800" w:hanging="108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1" w15:restartNumberingAfterBreak="0">
    <w:nsid w:val="00865241"/>
    <w:multiLevelType w:val="multilevel"/>
    <w:tmpl w:val="ADAC2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A14BD"/>
    <w:multiLevelType w:val="singleLevel"/>
    <w:tmpl w:val="04090009"/>
    <w:name w:val="WW8Num352"/>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094B4346"/>
    <w:multiLevelType w:val="singleLevel"/>
    <w:tmpl w:val="0409000D"/>
    <w:name w:val="WW8Num35222222222222"/>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09FA72BE"/>
    <w:multiLevelType w:val="singleLevel"/>
    <w:tmpl w:val="0409000D"/>
    <w:name w:val="WW8Num352222222222"/>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0B19719C"/>
    <w:multiLevelType w:val="hybridMultilevel"/>
    <w:tmpl w:val="6F3CF3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CDF0742"/>
    <w:multiLevelType w:val="hybridMultilevel"/>
    <w:tmpl w:val="58AE8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F0B4E23"/>
    <w:multiLevelType w:val="hybridMultilevel"/>
    <w:tmpl w:val="9CF050DE"/>
    <w:lvl w:ilvl="0" w:tplc="4170E510">
      <w:start w:val="1"/>
      <w:numFmt w:val="bullet"/>
      <w:lvlText w:val=""/>
      <w:lvlJc w:val="left"/>
      <w:pPr>
        <w:tabs>
          <w:tab w:val="num" w:pos="1080"/>
        </w:tabs>
        <w:ind w:left="1080" w:hanging="360"/>
      </w:pPr>
      <w:rPr>
        <w:rFonts w:ascii="Symbol" w:hAnsi="Symbol" w:hint="default"/>
      </w:rPr>
    </w:lvl>
    <w:lvl w:ilvl="1" w:tplc="2BF837EC" w:tentative="1">
      <w:start w:val="1"/>
      <w:numFmt w:val="bullet"/>
      <w:lvlText w:val="o"/>
      <w:lvlJc w:val="left"/>
      <w:pPr>
        <w:tabs>
          <w:tab w:val="num" w:pos="1800"/>
        </w:tabs>
        <w:ind w:left="1800" w:hanging="360"/>
      </w:pPr>
      <w:rPr>
        <w:rFonts w:ascii="Courier New" w:hAnsi="Courier New" w:hint="default"/>
      </w:rPr>
    </w:lvl>
    <w:lvl w:ilvl="2" w:tplc="C0DAF0BE" w:tentative="1">
      <w:start w:val="1"/>
      <w:numFmt w:val="bullet"/>
      <w:lvlText w:val=""/>
      <w:lvlJc w:val="left"/>
      <w:pPr>
        <w:tabs>
          <w:tab w:val="num" w:pos="2520"/>
        </w:tabs>
        <w:ind w:left="2520" w:hanging="360"/>
      </w:pPr>
      <w:rPr>
        <w:rFonts w:ascii="Wingdings" w:hAnsi="Wingdings" w:hint="default"/>
      </w:rPr>
    </w:lvl>
    <w:lvl w:ilvl="3" w:tplc="5C104D6A" w:tentative="1">
      <w:start w:val="1"/>
      <w:numFmt w:val="bullet"/>
      <w:lvlText w:val=""/>
      <w:lvlJc w:val="left"/>
      <w:pPr>
        <w:tabs>
          <w:tab w:val="num" w:pos="3240"/>
        </w:tabs>
        <w:ind w:left="3240" w:hanging="360"/>
      </w:pPr>
      <w:rPr>
        <w:rFonts w:ascii="Symbol" w:hAnsi="Symbol" w:hint="default"/>
      </w:rPr>
    </w:lvl>
    <w:lvl w:ilvl="4" w:tplc="292E565E" w:tentative="1">
      <w:start w:val="1"/>
      <w:numFmt w:val="bullet"/>
      <w:lvlText w:val="o"/>
      <w:lvlJc w:val="left"/>
      <w:pPr>
        <w:tabs>
          <w:tab w:val="num" w:pos="3960"/>
        </w:tabs>
        <w:ind w:left="3960" w:hanging="360"/>
      </w:pPr>
      <w:rPr>
        <w:rFonts w:ascii="Courier New" w:hAnsi="Courier New" w:hint="default"/>
      </w:rPr>
    </w:lvl>
    <w:lvl w:ilvl="5" w:tplc="ADC25C08" w:tentative="1">
      <w:start w:val="1"/>
      <w:numFmt w:val="bullet"/>
      <w:lvlText w:val=""/>
      <w:lvlJc w:val="left"/>
      <w:pPr>
        <w:tabs>
          <w:tab w:val="num" w:pos="4680"/>
        </w:tabs>
        <w:ind w:left="4680" w:hanging="360"/>
      </w:pPr>
      <w:rPr>
        <w:rFonts w:ascii="Wingdings" w:hAnsi="Wingdings" w:hint="default"/>
      </w:rPr>
    </w:lvl>
    <w:lvl w:ilvl="6" w:tplc="FD36C1AE" w:tentative="1">
      <w:start w:val="1"/>
      <w:numFmt w:val="bullet"/>
      <w:lvlText w:val=""/>
      <w:lvlJc w:val="left"/>
      <w:pPr>
        <w:tabs>
          <w:tab w:val="num" w:pos="5400"/>
        </w:tabs>
        <w:ind w:left="5400" w:hanging="360"/>
      </w:pPr>
      <w:rPr>
        <w:rFonts w:ascii="Symbol" w:hAnsi="Symbol" w:hint="default"/>
      </w:rPr>
    </w:lvl>
    <w:lvl w:ilvl="7" w:tplc="BDC2474A" w:tentative="1">
      <w:start w:val="1"/>
      <w:numFmt w:val="bullet"/>
      <w:lvlText w:val="o"/>
      <w:lvlJc w:val="left"/>
      <w:pPr>
        <w:tabs>
          <w:tab w:val="num" w:pos="6120"/>
        </w:tabs>
        <w:ind w:left="6120" w:hanging="360"/>
      </w:pPr>
      <w:rPr>
        <w:rFonts w:ascii="Courier New" w:hAnsi="Courier New" w:hint="default"/>
      </w:rPr>
    </w:lvl>
    <w:lvl w:ilvl="8" w:tplc="5AA86902"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F862DA8"/>
    <w:multiLevelType w:val="singleLevel"/>
    <w:tmpl w:val="597C45CC"/>
    <w:name w:val="WW8Num352222"/>
    <w:lvl w:ilvl="0">
      <w:start w:val="1"/>
      <w:numFmt w:val="bullet"/>
      <w:lvlText w:val=""/>
      <w:lvlJc w:val="left"/>
      <w:pPr>
        <w:tabs>
          <w:tab w:val="num" w:pos="360"/>
        </w:tabs>
        <w:ind w:left="360" w:hanging="360"/>
      </w:pPr>
      <w:rPr>
        <w:rFonts w:ascii="Symbol" w:hAnsi="Symbol" w:hint="default"/>
        <w:sz w:val="18"/>
      </w:rPr>
    </w:lvl>
  </w:abstractNum>
  <w:abstractNum w:abstractNumId="19" w15:restartNumberingAfterBreak="0">
    <w:nsid w:val="112904A3"/>
    <w:multiLevelType w:val="singleLevel"/>
    <w:tmpl w:val="0409000F"/>
    <w:name w:val="WW8Num3522222222222"/>
    <w:lvl w:ilvl="0">
      <w:start w:val="1"/>
      <w:numFmt w:val="decimal"/>
      <w:lvlText w:val="%1."/>
      <w:lvlJc w:val="left"/>
      <w:pPr>
        <w:tabs>
          <w:tab w:val="num" w:pos="360"/>
        </w:tabs>
        <w:ind w:left="360" w:hanging="360"/>
      </w:pPr>
    </w:lvl>
  </w:abstractNum>
  <w:abstractNum w:abstractNumId="20" w15:restartNumberingAfterBreak="0">
    <w:nsid w:val="144C5DB3"/>
    <w:multiLevelType w:val="singleLevel"/>
    <w:tmpl w:val="597C45CC"/>
    <w:name w:val="WW8Num352222222222222"/>
    <w:lvl w:ilvl="0">
      <w:start w:val="1"/>
      <w:numFmt w:val="bullet"/>
      <w:lvlText w:val=""/>
      <w:lvlJc w:val="left"/>
      <w:pPr>
        <w:tabs>
          <w:tab w:val="num" w:pos="360"/>
        </w:tabs>
        <w:ind w:left="360" w:hanging="360"/>
      </w:pPr>
      <w:rPr>
        <w:rFonts w:ascii="Symbol" w:hAnsi="Symbol" w:hint="default"/>
        <w:sz w:val="18"/>
      </w:rPr>
    </w:lvl>
  </w:abstractNum>
  <w:abstractNum w:abstractNumId="21" w15:restartNumberingAfterBreak="0">
    <w:nsid w:val="1F564BA0"/>
    <w:multiLevelType w:val="singleLevel"/>
    <w:tmpl w:val="04090009"/>
    <w:name w:val="WW8Num3522"/>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41919DA"/>
    <w:multiLevelType w:val="hybridMultilevel"/>
    <w:tmpl w:val="97EE23F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D497650"/>
    <w:multiLevelType w:val="hybridMultilevel"/>
    <w:tmpl w:val="92D2E5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7A53DF"/>
    <w:multiLevelType w:val="hybridMultilevel"/>
    <w:tmpl w:val="B36EF3D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5820734"/>
    <w:multiLevelType w:val="hybridMultilevel"/>
    <w:tmpl w:val="DFD22BFC"/>
    <w:lvl w:ilvl="0" w:tplc="4052FD94">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6" w15:restartNumberingAfterBreak="0">
    <w:nsid w:val="383517BC"/>
    <w:multiLevelType w:val="hybridMultilevel"/>
    <w:tmpl w:val="7D78F17A"/>
    <w:lvl w:ilvl="0" w:tplc="DA00B406">
      <w:start w:val="1"/>
      <w:numFmt w:val="bullet"/>
      <w:lvlText w:val=""/>
      <w:lvlJc w:val="left"/>
      <w:pPr>
        <w:tabs>
          <w:tab w:val="num" w:pos="360"/>
        </w:tabs>
        <w:ind w:left="360" w:hanging="360"/>
      </w:pPr>
      <w:rPr>
        <w:rFonts w:ascii="Symbol" w:hAnsi="Symbol" w:hint="default"/>
      </w:rPr>
    </w:lvl>
    <w:lvl w:ilvl="1" w:tplc="DF8C807C" w:tentative="1">
      <w:start w:val="1"/>
      <w:numFmt w:val="bullet"/>
      <w:lvlText w:val="o"/>
      <w:lvlJc w:val="left"/>
      <w:pPr>
        <w:tabs>
          <w:tab w:val="num" w:pos="1080"/>
        </w:tabs>
        <w:ind w:left="1080" w:hanging="360"/>
      </w:pPr>
      <w:rPr>
        <w:rFonts w:ascii="Courier New" w:hAnsi="Courier New" w:hint="default"/>
      </w:rPr>
    </w:lvl>
    <w:lvl w:ilvl="2" w:tplc="B30EA4EA" w:tentative="1">
      <w:start w:val="1"/>
      <w:numFmt w:val="bullet"/>
      <w:lvlText w:val=""/>
      <w:lvlJc w:val="left"/>
      <w:pPr>
        <w:tabs>
          <w:tab w:val="num" w:pos="1800"/>
        </w:tabs>
        <w:ind w:left="1800" w:hanging="360"/>
      </w:pPr>
      <w:rPr>
        <w:rFonts w:ascii="Wingdings" w:hAnsi="Wingdings" w:hint="default"/>
      </w:rPr>
    </w:lvl>
    <w:lvl w:ilvl="3" w:tplc="2FD0994C" w:tentative="1">
      <w:start w:val="1"/>
      <w:numFmt w:val="bullet"/>
      <w:lvlText w:val=""/>
      <w:lvlJc w:val="left"/>
      <w:pPr>
        <w:tabs>
          <w:tab w:val="num" w:pos="2520"/>
        </w:tabs>
        <w:ind w:left="2520" w:hanging="360"/>
      </w:pPr>
      <w:rPr>
        <w:rFonts w:ascii="Symbol" w:hAnsi="Symbol" w:hint="default"/>
      </w:rPr>
    </w:lvl>
    <w:lvl w:ilvl="4" w:tplc="923E020E" w:tentative="1">
      <w:start w:val="1"/>
      <w:numFmt w:val="bullet"/>
      <w:lvlText w:val="o"/>
      <w:lvlJc w:val="left"/>
      <w:pPr>
        <w:tabs>
          <w:tab w:val="num" w:pos="3240"/>
        </w:tabs>
        <w:ind w:left="3240" w:hanging="360"/>
      </w:pPr>
      <w:rPr>
        <w:rFonts w:ascii="Courier New" w:hAnsi="Courier New" w:hint="default"/>
      </w:rPr>
    </w:lvl>
    <w:lvl w:ilvl="5" w:tplc="1C0C7CF4" w:tentative="1">
      <w:start w:val="1"/>
      <w:numFmt w:val="bullet"/>
      <w:lvlText w:val=""/>
      <w:lvlJc w:val="left"/>
      <w:pPr>
        <w:tabs>
          <w:tab w:val="num" w:pos="3960"/>
        </w:tabs>
        <w:ind w:left="3960" w:hanging="360"/>
      </w:pPr>
      <w:rPr>
        <w:rFonts w:ascii="Wingdings" w:hAnsi="Wingdings" w:hint="default"/>
      </w:rPr>
    </w:lvl>
    <w:lvl w:ilvl="6" w:tplc="FC806516" w:tentative="1">
      <w:start w:val="1"/>
      <w:numFmt w:val="bullet"/>
      <w:lvlText w:val=""/>
      <w:lvlJc w:val="left"/>
      <w:pPr>
        <w:tabs>
          <w:tab w:val="num" w:pos="4680"/>
        </w:tabs>
        <w:ind w:left="4680" w:hanging="360"/>
      </w:pPr>
      <w:rPr>
        <w:rFonts w:ascii="Symbol" w:hAnsi="Symbol" w:hint="default"/>
      </w:rPr>
    </w:lvl>
    <w:lvl w:ilvl="7" w:tplc="7514E94A" w:tentative="1">
      <w:start w:val="1"/>
      <w:numFmt w:val="bullet"/>
      <w:lvlText w:val="o"/>
      <w:lvlJc w:val="left"/>
      <w:pPr>
        <w:tabs>
          <w:tab w:val="num" w:pos="5400"/>
        </w:tabs>
        <w:ind w:left="5400" w:hanging="360"/>
      </w:pPr>
      <w:rPr>
        <w:rFonts w:ascii="Courier New" w:hAnsi="Courier New" w:hint="default"/>
      </w:rPr>
    </w:lvl>
    <w:lvl w:ilvl="8" w:tplc="753AC7E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8654A47"/>
    <w:multiLevelType w:val="hybridMultilevel"/>
    <w:tmpl w:val="E5F8F774"/>
    <w:lvl w:ilvl="0" w:tplc="D2E2B08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F329C8"/>
    <w:multiLevelType w:val="singleLevel"/>
    <w:tmpl w:val="0409000D"/>
    <w:name w:val="WW8Num35222222"/>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3BBA1FBE"/>
    <w:multiLevelType w:val="hybridMultilevel"/>
    <w:tmpl w:val="6CB4D0CA"/>
    <w:lvl w:ilvl="0" w:tplc="AE8CBE1E">
      <w:start w:val="1"/>
      <w:numFmt w:val="decimal"/>
      <w:lvlText w:val="%1."/>
      <w:lvlJc w:val="left"/>
      <w:pPr>
        <w:tabs>
          <w:tab w:val="num" w:pos="720"/>
        </w:tabs>
        <w:ind w:left="720" w:hanging="360"/>
      </w:pPr>
      <w:rPr>
        <w:rFonts w:hint="default"/>
      </w:rPr>
    </w:lvl>
    <w:lvl w:ilvl="1" w:tplc="0B54F9CC">
      <w:start w:val="1"/>
      <w:numFmt w:val="bullet"/>
      <w:lvlText w:val=""/>
      <w:lvlJc w:val="left"/>
      <w:pPr>
        <w:tabs>
          <w:tab w:val="num" w:pos="1440"/>
        </w:tabs>
        <w:ind w:left="1440" w:hanging="360"/>
      </w:pPr>
      <w:rPr>
        <w:rFonts w:ascii="Symbol" w:hAnsi="Symbol" w:hint="default"/>
      </w:rPr>
    </w:lvl>
    <w:lvl w:ilvl="2" w:tplc="B170B66A">
      <w:start w:val="1"/>
      <w:numFmt w:val="lowerRoman"/>
      <w:lvlText w:val="%3."/>
      <w:lvlJc w:val="right"/>
      <w:pPr>
        <w:tabs>
          <w:tab w:val="num" w:pos="2160"/>
        </w:tabs>
        <w:ind w:left="2160" w:hanging="180"/>
      </w:pPr>
    </w:lvl>
    <w:lvl w:ilvl="3" w:tplc="8004A234">
      <w:start w:val="1"/>
      <w:numFmt w:val="decimal"/>
      <w:lvlText w:val="%4."/>
      <w:lvlJc w:val="left"/>
      <w:pPr>
        <w:tabs>
          <w:tab w:val="num" w:pos="2880"/>
        </w:tabs>
        <w:ind w:left="2880" w:hanging="360"/>
      </w:pPr>
    </w:lvl>
    <w:lvl w:ilvl="4" w:tplc="486E2E2E" w:tentative="1">
      <w:start w:val="1"/>
      <w:numFmt w:val="lowerLetter"/>
      <w:lvlText w:val="%5."/>
      <w:lvlJc w:val="left"/>
      <w:pPr>
        <w:tabs>
          <w:tab w:val="num" w:pos="3600"/>
        </w:tabs>
        <w:ind w:left="3600" w:hanging="360"/>
      </w:pPr>
    </w:lvl>
    <w:lvl w:ilvl="5" w:tplc="12440B92" w:tentative="1">
      <w:start w:val="1"/>
      <w:numFmt w:val="lowerRoman"/>
      <w:lvlText w:val="%6."/>
      <w:lvlJc w:val="right"/>
      <w:pPr>
        <w:tabs>
          <w:tab w:val="num" w:pos="4320"/>
        </w:tabs>
        <w:ind w:left="4320" w:hanging="180"/>
      </w:pPr>
    </w:lvl>
    <w:lvl w:ilvl="6" w:tplc="29169B00" w:tentative="1">
      <w:start w:val="1"/>
      <w:numFmt w:val="decimal"/>
      <w:lvlText w:val="%7."/>
      <w:lvlJc w:val="left"/>
      <w:pPr>
        <w:tabs>
          <w:tab w:val="num" w:pos="5040"/>
        </w:tabs>
        <w:ind w:left="5040" w:hanging="360"/>
      </w:pPr>
    </w:lvl>
    <w:lvl w:ilvl="7" w:tplc="E7682168" w:tentative="1">
      <w:start w:val="1"/>
      <w:numFmt w:val="lowerLetter"/>
      <w:lvlText w:val="%8."/>
      <w:lvlJc w:val="left"/>
      <w:pPr>
        <w:tabs>
          <w:tab w:val="num" w:pos="5760"/>
        </w:tabs>
        <w:ind w:left="5760" w:hanging="360"/>
      </w:pPr>
    </w:lvl>
    <w:lvl w:ilvl="8" w:tplc="D3CE3C26" w:tentative="1">
      <w:start w:val="1"/>
      <w:numFmt w:val="lowerRoman"/>
      <w:lvlText w:val="%9."/>
      <w:lvlJc w:val="right"/>
      <w:pPr>
        <w:tabs>
          <w:tab w:val="num" w:pos="6480"/>
        </w:tabs>
        <w:ind w:left="6480" w:hanging="180"/>
      </w:pPr>
    </w:lvl>
  </w:abstractNum>
  <w:abstractNum w:abstractNumId="30" w15:restartNumberingAfterBreak="0">
    <w:nsid w:val="44DD1EC9"/>
    <w:multiLevelType w:val="hybridMultilevel"/>
    <w:tmpl w:val="54F83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0A1260"/>
    <w:multiLevelType w:val="hybridMultilevel"/>
    <w:tmpl w:val="B150FE2C"/>
    <w:lvl w:ilvl="0" w:tplc="02C8FEA2">
      <w:start w:val="1"/>
      <w:numFmt w:val="bullet"/>
      <w:lvlText w:val=""/>
      <w:lvlJc w:val="left"/>
      <w:pPr>
        <w:tabs>
          <w:tab w:val="num" w:pos="360"/>
        </w:tabs>
        <w:ind w:left="360" w:hanging="360"/>
      </w:pPr>
      <w:rPr>
        <w:rFonts w:ascii="Symbol" w:hAnsi="Symbol" w:hint="default"/>
      </w:rPr>
    </w:lvl>
    <w:lvl w:ilvl="1" w:tplc="4BA2125A" w:tentative="1">
      <w:start w:val="1"/>
      <w:numFmt w:val="lowerLetter"/>
      <w:lvlText w:val="%2."/>
      <w:lvlJc w:val="left"/>
      <w:pPr>
        <w:tabs>
          <w:tab w:val="num" w:pos="1080"/>
        </w:tabs>
        <w:ind w:left="1080" w:hanging="360"/>
      </w:pPr>
    </w:lvl>
    <w:lvl w:ilvl="2" w:tplc="83E0A9C8" w:tentative="1">
      <w:start w:val="1"/>
      <w:numFmt w:val="lowerRoman"/>
      <w:lvlText w:val="%3."/>
      <w:lvlJc w:val="right"/>
      <w:pPr>
        <w:tabs>
          <w:tab w:val="num" w:pos="1800"/>
        </w:tabs>
        <w:ind w:left="1800" w:hanging="180"/>
      </w:pPr>
    </w:lvl>
    <w:lvl w:ilvl="3" w:tplc="EEEC655E" w:tentative="1">
      <w:start w:val="1"/>
      <w:numFmt w:val="decimal"/>
      <w:lvlText w:val="%4."/>
      <w:lvlJc w:val="left"/>
      <w:pPr>
        <w:tabs>
          <w:tab w:val="num" w:pos="2520"/>
        </w:tabs>
        <w:ind w:left="2520" w:hanging="360"/>
      </w:pPr>
    </w:lvl>
    <w:lvl w:ilvl="4" w:tplc="4CFEFA02" w:tentative="1">
      <w:start w:val="1"/>
      <w:numFmt w:val="lowerLetter"/>
      <w:lvlText w:val="%5."/>
      <w:lvlJc w:val="left"/>
      <w:pPr>
        <w:tabs>
          <w:tab w:val="num" w:pos="3240"/>
        </w:tabs>
        <w:ind w:left="3240" w:hanging="360"/>
      </w:pPr>
    </w:lvl>
    <w:lvl w:ilvl="5" w:tplc="CF56A06E" w:tentative="1">
      <w:start w:val="1"/>
      <w:numFmt w:val="lowerRoman"/>
      <w:lvlText w:val="%6."/>
      <w:lvlJc w:val="right"/>
      <w:pPr>
        <w:tabs>
          <w:tab w:val="num" w:pos="3960"/>
        </w:tabs>
        <w:ind w:left="3960" w:hanging="180"/>
      </w:pPr>
    </w:lvl>
    <w:lvl w:ilvl="6" w:tplc="16447374" w:tentative="1">
      <w:start w:val="1"/>
      <w:numFmt w:val="decimal"/>
      <w:lvlText w:val="%7."/>
      <w:lvlJc w:val="left"/>
      <w:pPr>
        <w:tabs>
          <w:tab w:val="num" w:pos="4680"/>
        </w:tabs>
        <w:ind w:left="4680" w:hanging="360"/>
      </w:pPr>
    </w:lvl>
    <w:lvl w:ilvl="7" w:tplc="A99684C4" w:tentative="1">
      <w:start w:val="1"/>
      <w:numFmt w:val="lowerLetter"/>
      <w:lvlText w:val="%8."/>
      <w:lvlJc w:val="left"/>
      <w:pPr>
        <w:tabs>
          <w:tab w:val="num" w:pos="5400"/>
        </w:tabs>
        <w:ind w:left="5400" w:hanging="360"/>
      </w:pPr>
    </w:lvl>
    <w:lvl w:ilvl="8" w:tplc="CF8846C2" w:tentative="1">
      <w:start w:val="1"/>
      <w:numFmt w:val="lowerRoman"/>
      <w:lvlText w:val="%9."/>
      <w:lvlJc w:val="right"/>
      <w:pPr>
        <w:tabs>
          <w:tab w:val="num" w:pos="6120"/>
        </w:tabs>
        <w:ind w:left="6120" w:hanging="180"/>
      </w:pPr>
    </w:lvl>
  </w:abstractNum>
  <w:abstractNum w:abstractNumId="32" w15:restartNumberingAfterBreak="0">
    <w:nsid w:val="472E61A0"/>
    <w:multiLevelType w:val="singleLevel"/>
    <w:tmpl w:val="96C21B18"/>
    <w:name w:val="WW8Num35222222222"/>
    <w:lvl w:ilvl="0">
      <w:numFmt w:val="bullet"/>
      <w:lvlText w:val=""/>
      <w:lvlJc w:val="left"/>
      <w:pPr>
        <w:tabs>
          <w:tab w:val="num" w:pos="360"/>
        </w:tabs>
        <w:ind w:left="360" w:hanging="360"/>
      </w:pPr>
      <w:rPr>
        <w:rFonts w:ascii="Monotype Sorts" w:hAnsi="Monotype Sorts" w:hint="default"/>
        <w:sz w:val="22"/>
      </w:rPr>
    </w:lvl>
  </w:abstractNum>
  <w:abstractNum w:abstractNumId="33" w15:restartNumberingAfterBreak="0">
    <w:nsid w:val="480F206C"/>
    <w:multiLevelType w:val="hybridMultilevel"/>
    <w:tmpl w:val="2EC4793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435C43"/>
    <w:multiLevelType w:val="singleLevel"/>
    <w:tmpl w:val="0409000D"/>
    <w:name w:val="WW8Num3522222"/>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4FB7141"/>
    <w:multiLevelType w:val="hybridMultilevel"/>
    <w:tmpl w:val="BB58D3A6"/>
    <w:lvl w:ilvl="0" w:tplc="D50A6622">
      <w:start w:val="1"/>
      <w:numFmt w:val="lowerLetter"/>
      <w:lvlText w:val="%1)"/>
      <w:lvlJc w:val="left"/>
      <w:pPr>
        <w:tabs>
          <w:tab w:val="num" w:pos="720"/>
        </w:tabs>
        <w:ind w:left="720" w:hanging="360"/>
      </w:pPr>
      <w:rPr>
        <w:rFonts w:hint="default"/>
      </w:rPr>
    </w:lvl>
    <w:lvl w:ilvl="1" w:tplc="BAF497C4" w:tentative="1">
      <w:start w:val="1"/>
      <w:numFmt w:val="lowerLetter"/>
      <w:lvlText w:val="%2."/>
      <w:lvlJc w:val="left"/>
      <w:pPr>
        <w:tabs>
          <w:tab w:val="num" w:pos="1440"/>
        </w:tabs>
        <w:ind w:left="1440" w:hanging="360"/>
      </w:pPr>
    </w:lvl>
    <w:lvl w:ilvl="2" w:tplc="D4788C68" w:tentative="1">
      <w:start w:val="1"/>
      <w:numFmt w:val="lowerRoman"/>
      <w:lvlText w:val="%3."/>
      <w:lvlJc w:val="right"/>
      <w:pPr>
        <w:tabs>
          <w:tab w:val="num" w:pos="2160"/>
        </w:tabs>
        <w:ind w:left="2160" w:hanging="180"/>
      </w:pPr>
    </w:lvl>
    <w:lvl w:ilvl="3" w:tplc="021EB2F6" w:tentative="1">
      <w:start w:val="1"/>
      <w:numFmt w:val="decimal"/>
      <w:lvlText w:val="%4."/>
      <w:lvlJc w:val="left"/>
      <w:pPr>
        <w:tabs>
          <w:tab w:val="num" w:pos="2880"/>
        </w:tabs>
        <w:ind w:left="2880" w:hanging="360"/>
      </w:pPr>
    </w:lvl>
    <w:lvl w:ilvl="4" w:tplc="10F25792" w:tentative="1">
      <w:start w:val="1"/>
      <w:numFmt w:val="lowerLetter"/>
      <w:lvlText w:val="%5."/>
      <w:lvlJc w:val="left"/>
      <w:pPr>
        <w:tabs>
          <w:tab w:val="num" w:pos="3600"/>
        </w:tabs>
        <w:ind w:left="3600" w:hanging="360"/>
      </w:pPr>
    </w:lvl>
    <w:lvl w:ilvl="5" w:tplc="05F86128" w:tentative="1">
      <w:start w:val="1"/>
      <w:numFmt w:val="lowerRoman"/>
      <w:lvlText w:val="%6."/>
      <w:lvlJc w:val="right"/>
      <w:pPr>
        <w:tabs>
          <w:tab w:val="num" w:pos="4320"/>
        </w:tabs>
        <w:ind w:left="4320" w:hanging="180"/>
      </w:pPr>
    </w:lvl>
    <w:lvl w:ilvl="6" w:tplc="A992B350" w:tentative="1">
      <w:start w:val="1"/>
      <w:numFmt w:val="decimal"/>
      <w:lvlText w:val="%7."/>
      <w:lvlJc w:val="left"/>
      <w:pPr>
        <w:tabs>
          <w:tab w:val="num" w:pos="5040"/>
        </w:tabs>
        <w:ind w:left="5040" w:hanging="360"/>
      </w:pPr>
    </w:lvl>
    <w:lvl w:ilvl="7" w:tplc="96FE1E2E" w:tentative="1">
      <w:start w:val="1"/>
      <w:numFmt w:val="lowerLetter"/>
      <w:lvlText w:val="%8."/>
      <w:lvlJc w:val="left"/>
      <w:pPr>
        <w:tabs>
          <w:tab w:val="num" w:pos="5760"/>
        </w:tabs>
        <w:ind w:left="5760" w:hanging="360"/>
      </w:pPr>
    </w:lvl>
    <w:lvl w:ilvl="8" w:tplc="529CA090" w:tentative="1">
      <w:start w:val="1"/>
      <w:numFmt w:val="lowerRoman"/>
      <w:lvlText w:val="%9."/>
      <w:lvlJc w:val="right"/>
      <w:pPr>
        <w:tabs>
          <w:tab w:val="num" w:pos="6480"/>
        </w:tabs>
        <w:ind w:left="6480" w:hanging="180"/>
      </w:pPr>
    </w:lvl>
  </w:abstractNum>
  <w:abstractNum w:abstractNumId="36" w15:restartNumberingAfterBreak="0">
    <w:nsid w:val="61886BAE"/>
    <w:multiLevelType w:val="hybridMultilevel"/>
    <w:tmpl w:val="A096083C"/>
    <w:lvl w:ilvl="0" w:tplc="66EA8F2C">
      <w:start w:val="1"/>
      <w:numFmt w:val="bullet"/>
      <w:lvlText w:val=""/>
      <w:lvlJc w:val="left"/>
      <w:pPr>
        <w:tabs>
          <w:tab w:val="num" w:pos="360"/>
        </w:tabs>
        <w:ind w:left="360" w:hanging="360"/>
      </w:pPr>
      <w:rPr>
        <w:rFonts w:ascii="Symbol" w:hAnsi="Symbol" w:hint="default"/>
      </w:rPr>
    </w:lvl>
    <w:lvl w:ilvl="1" w:tplc="102013E6" w:tentative="1">
      <w:start w:val="1"/>
      <w:numFmt w:val="bullet"/>
      <w:lvlText w:val="o"/>
      <w:lvlJc w:val="left"/>
      <w:pPr>
        <w:tabs>
          <w:tab w:val="num" w:pos="1080"/>
        </w:tabs>
        <w:ind w:left="1080" w:hanging="360"/>
      </w:pPr>
      <w:rPr>
        <w:rFonts w:ascii="Courier New" w:hAnsi="Courier New" w:cs="Courier New" w:hint="default"/>
      </w:rPr>
    </w:lvl>
    <w:lvl w:ilvl="2" w:tplc="DFCE6DA0" w:tentative="1">
      <w:start w:val="1"/>
      <w:numFmt w:val="bullet"/>
      <w:lvlText w:val=""/>
      <w:lvlJc w:val="left"/>
      <w:pPr>
        <w:tabs>
          <w:tab w:val="num" w:pos="1800"/>
        </w:tabs>
        <w:ind w:left="1800" w:hanging="360"/>
      </w:pPr>
      <w:rPr>
        <w:rFonts w:ascii="Wingdings" w:hAnsi="Wingdings" w:hint="default"/>
      </w:rPr>
    </w:lvl>
    <w:lvl w:ilvl="3" w:tplc="09625716" w:tentative="1">
      <w:start w:val="1"/>
      <w:numFmt w:val="bullet"/>
      <w:lvlText w:val=""/>
      <w:lvlJc w:val="left"/>
      <w:pPr>
        <w:tabs>
          <w:tab w:val="num" w:pos="2520"/>
        </w:tabs>
        <w:ind w:left="2520" w:hanging="360"/>
      </w:pPr>
      <w:rPr>
        <w:rFonts w:ascii="Symbol" w:hAnsi="Symbol" w:hint="default"/>
      </w:rPr>
    </w:lvl>
    <w:lvl w:ilvl="4" w:tplc="55EEEE0A" w:tentative="1">
      <w:start w:val="1"/>
      <w:numFmt w:val="bullet"/>
      <w:lvlText w:val="o"/>
      <w:lvlJc w:val="left"/>
      <w:pPr>
        <w:tabs>
          <w:tab w:val="num" w:pos="3240"/>
        </w:tabs>
        <w:ind w:left="3240" w:hanging="360"/>
      </w:pPr>
      <w:rPr>
        <w:rFonts w:ascii="Courier New" w:hAnsi="Courier New" w:cs="Courier New" w:hint="default"/>
      </w:rPr>
    </w:lvl>
    <w:lvl w:ilvl="5" w:tplc="B1B4C036" w:tentative="1">
      <w:start w:val="1"/>
      <w:numFmt w:val="bullet"/>
      <w:lvlText w:val=""/>
      <w:lvlJc w:val="left"/>
      <w:pPr>
        <w:tabs>
          <w:tab w:val="num" w:pos="3960"/>
        </w:tabs>
        <w:ind w:left="3960" w:hanging="360"/>
      </w:pPr>
      <w:rPr>
        <w:rFonts w:ascii="Wingdings" w:hAnsi="Wingdings" w:hint="default"/>
      </w:rPr>
    </w:lvl>
    <w:lvl w:ilvl="6" w:tplc="6B783CEC" w:tentative="1">
      <w:start w:val="1"/>
      <w:numFmt w:val="bullet"/>
      <w:lvlText w:val=""/>
      <w:lvlJc w:val="left"/>
      <w:pPr>
        <w:tabs>
          <w:tab w:val="num" w:pos="4680"/>
        </w:tabs>
        <w:ind w:left="4680" w:hanging="360"/>
      </w:pPr>
      <w:rPr>
        <w:rFonts w:ascii="Symbol" w:hAnsi="Symbol" w:hint="default"/>
      </w:rPr>
    </w:lvl>
    <w:lvl w:ilvl="7" w:tplc="76C8587C" w:tentative="1">
      <w:start w:val="1"/>
      <w:numFmt w:val="bullet"/>
      <w:lvlText w:val="o"/>
      <w:lvlJc w:val="left"/>
      <w:pPr>
        <w:tabs>
          <w:tab w:val="num" w:pos="5400"/>
        </w:tabs>
        <w:ind w:left="5400" w:hanging="360"/>
      </w:pPr>
      <w:rPr>
        <w:rFonts w:ascii="Courier New" w:hAnsi="Courier New" w:cs="Courier New" w:hint="default"/>
      </w:rPr>
    </w:lvl>
    <w:lvl w:ilvl="8" w:tplc="12A21A4C"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5B78A0"/>
    <w:multiLevelType w:val="hybridMultilevel"/>
    <w:tmpl w:val="C56C5DFE"/>
    <w:lvl w:ilvl="0" w:tplc="D0F60FF8">
      <w:start w:val="1"/>
      <w:numFmt w:val="bullet"/>
      <w:lvlText w:val=""/>
      <w:lvlJc w:val="left"/>
      <w:pPr>
        <w:tabs>
          <w:tab w:val="num" w:pos="360"/>
        </w:tabs>
        <w:ind w:left="360" w:hanging="360"/>
      </w:pPr>
      <w:rPr>
        <w:rFonts w:ascii="Symbol" w:hAnsi="Symbol" w:hint="default"/>
      </w:rPr>
    </w:lvl>
    <w:lvl w:ilvl="1" w:tplc="FF727456" w:tentative="1">
      <w:start w:val="1"/>
      <w:numFmt w:val="bullet"/>
      <w:lvlText w:val="o"/>
      <w:lvlJc w:val="left"/>
      <w:pPr>
        <w:tabs>
          <w:tab w:val="num" w:pos="1080"/>
        </w:tabs>
        <w:ind w:left="1080" w:hanging="360"/>
      </w:pPr>
      <w:rPr>
        <w:rFonts w:ascii="Courier New" w:hAnsi="Courier New" w:cs="Courier New" w:hint="default"/>
      </w:rPr>
    </w:lvl>
    <w:lvl w:ilvl="2" w:tplc="85742F9A" w:tentative="1">
      <w:start w:val="1"/>
      <w:numFmt w:val="bullet"/>
      <w:lvlText w:val=""/>
      <w:lvlJc w:val="left"/>
      <w:pPr>
        <w:tabs>
          <w:tab w:val="num" w:pos="1800"/>
        </w:tabs>
        <w:ind w:left="1800" w:hanging="360"/>
      </w:pPr>
      <w:rPr>
        <w:rFonts w:ascii="Wingdings" w:hAnsi="Wingdings" w:hint="default"/>
      </w:rPr>
    </w:lvl>
    <w:lvl w:ilvl="3" w:tplc="B0EA86B0" w:tentative="1">
      <w:start w:val="1"/>
      <w:numFmt w:val="bullet"/>
      <w:lvlText w:val=""/>
      <w:lvlJc w:val="left"/>
      <w:pPr>
        <w:tabs>
          <w:tab w:val="num" w:pos="2520"/>
        </w:tabs>
        <w:ind w:left="2520" w:hanging="360"/>
      </w:pPr>
      <w:rPr>
        <w:rFonts w:ascii="Symbol" w:hAnsi="Symbol" w:hint="default"/>
      </w:rPr>
    </w:lvl>
    <w:lvl w:ilvl="4" w:tplc="91BEBC22" w:tentative="1">
      <w:start w:val="1"/>
      <w:numFmt w:val="bullet"/>
      <w:lvlText w:val="o"/>
      <w:lvlJc w:val="left"/>
      <w:pPr>
        <w:tabs>
          <w:tab w:val="num" w:pos="3240"/>
        </w:tabs>
        <w:ind w:left="3240" w:hanging="360"/>
      </w:pPr>
      <w:rPr>
        <w:rFonts w:ascii="Courier New" w:hAnsi="Courier New" w:cs="Courier New" w:hint="default"/>
      </w:rPr>
    </w:lvl>
    <w:lvl w:ilvl="5" w:tplc="F6C81EDA" w:tentative="1">
      <w:start w:val="1"/>
      <w:numFmt w:val="bullet"/>
      <w:lvlText w:val=""/>
      <w:lvlJc w:val="left"/>
      <w:pPr>
        <w:tabs>
          <w:tab w:val="num" w:pos="3960"/>
        </w:tabs>
        <w:ind w:left="3960" w:hanging="360"/>
      </w:pPr>
      <w:rPr>
        <w:rFonts w:ascii="Wingdings" w:hAnsi="Wingdings" w:hint="default"/>
      </w:rPr>
    </w:lvl>
    <w:lvl w:ilvl="6" w:tplc="01E4C252" w:tentative="1">
      <w:start w:val="1"/>
      <w:numFmt w:val="bullet"/>
      <w:lvlText w:val=""/>
      <w:lvlJc w:val="left"/>
      <w:pPr>
        <w:tabs>
          <w:tab w:val="num" w:pos="4680"/>
        </w:tabs>
        <w:ind w:left="4680" w:hanging="360"/>
      </w:pPr>
      <w:rPr>
        <w:rFonts w:ascii="Symbol" w:hAnsi="Symbol" w:hint="default"/>
      </w:rPr>
    </w:lvl>
    <w:lvl w:ilvl="7" w:tplc="70BC3CFA" w:tentative="1">
      <w:start w:val="1"/>
      <w:numFmt w:val="bullet"/>
      <w:lvlText w:val="o"/>
      <w:lvlJc w:val="left"/>
      <w:pPr>
        <w:tabs>
          <w:tab w:val="num" w:pos="5400"/>
        </w:tabs>
        <w:ind w:left="5400" w:hanging="360"/>
      </w:pPr>
      <w:rPr>
        <w:rFonts w:ascii="Courier New" w:hAnsi="Courier New" w:cs="Courier New" w:hint="default"/>
      </w:rPr>
    </w:lvl>
    <w:lvl w:ilvl="8" w:tplc="A7A4CBEE"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5C205E9"/>
    <w:multiLevelType w:val="singleLevel"/>
    <w:tmpl w:val="0409000D"/>
    <w:name w:val="WW8Num352222222"/>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82E07C0"/>
    <w:multiLevelType w:val="hybridMultilevel"/>
    <w:tmpl w:val="09486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D5014"/>
    <w:multiLevelType w:val="singleLevel"/>
    <w:tmpl w:val="96C21B18"/>
    <w:name w:val="WW8Num3522222222"/>
    <w:lvl w:ilvl="0">
      <w:numFmt w:val="bullet"/>
      <w:lvlText w:val=""/>
      <w:lvlJc w:val="left"/>
      <w:pPr>
        <w:tabs>
          <w:tab w:val="num" w:pos="360"/>
        </w:tabs>
        <w:ind w:left="360" w:hanging="360"/>
      </w:pPr>
      <w:rPr>
        <w:rFonts w:ascii="Monotype Sorts" w:hAnsi="Monotype Sorts" w:hint="default"/>
        <w:sz w:val="22"/>
      </w:rPr>
    </w:lvl>
  </w:abstractNum>
  <w:abstractNum w:abstractNumId="41" w15:restartNumberingAfterBreak="0">
    <w:nsid w:val="70831EC9"/>
    <w:multiLevelType w:val="hybridMultilevel"/>
    <w:tmpl w:val="8DC425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715F2949"/>
    <w:multiLevelType w:val="singleLevel"/>
    <w:tmpl w:val="597C45CC"/>
    <w:name w:val="WW8Num35222"/>
    <w:lvl w:ilvl="0">
      <w:start w:val="1"/>
      <w:numFmt w:val="bullet"/>
      <w:lvlText w:val=""/>
      <w:lvlJc w:val="left"/>
      <w:pPr>
        <w:tabs>
          <w:tab w:val="num" w:pos="360"/>
        </w:tabs>
        <w:ind w:left="360" w:hanging="360"/>
      </w:pPr>
      <w:rPr>
        <w:rFonts w:ascii="Symbol" w:hAnsi="Symbol" w:hint="default"/>
        <w:sz w:val="18"/>
      </w:rPr>
    </w:lvl>
  </w:abstractNum>
  <w:abstractNum w:abstractNumId="43" w15:restartNumberingAfterBreak="0">
    <w:nsid w:val="76AF5B6D"/>
    <w:multiLevelType w:val="hybridMultilevel"/>
    <w:tmpl w:val="1FA8E1E0"/>
    <w:lvl w:ilvl="0" w:tplc="35AA403C">
      <w:start w:val="1"/>
      <w:numFmt w:val="lowerLetter"/>
      <w:lvlText w:val="%1)"/>
      <w:lvlJc w:val="left"/>
      <w:pPr>
        <w:tabs>
          <w:tab w:val="num" w:pos="720"/>
        </w:tabs>
        <w:ind w:left="720" w:hanging="360"/>
      </w:pPr>
    </w:lvl>
    <w:lvl w:ilvl="1" w:tplc="B90456AE" w:tentative="1">
      <w:start w:val="1"/>
      <w:numFmt w:val="lowerLetter"/>
      <w:lvlText w:val="%2."/>
      <w:lvlJc w:val="left"/>
      <w:pPr>
        <w:tabs>
          <w:tab w:val="num" w:pos="1440"/>
        </w:tabs>
        <w:ind w:left="1440" w:hanging="360"/>
      </w:pPr>
    </w:lvl>
    <w:lvl w:ilvl="2" w:tplc="DE5C34BE" w:tentative="1">
      <w:start w:val="1"/>
      <w:numFmt w:val="lowerRoman"/>
      <w:lvlText w:val="%3."/>
      <w:lvlJc w:val="right"/>
      <w:pPr>
        <w:tabs>
          <w:tab w:val="num" w:pos="2160"/>
        </w:tabs>
        <w:ind w:left="2160" w:hanging="180"/>
      </w:pPr>
    </w:lvl>
    <w:lvl w:ilvl="3" w:tplc="AE125346" w:tentative="1">
      <w:start w:val="1"/>
      <w:numFmt w:val="decimal"/>
      <w:lvlText w:val="%4."/>
      <w:lvlJc w:val="left"/>
      <w:pPr>
        <w:tabs>
          <w:tab w:val="num" w:pos="2880"/>
        </w:tabs>
        <w:ind w:left="2880" w:hanging="360"/>
      </w:pPr>
    </w:lvl>
    <w:lvl w:ilvl="4" w:tplc="25048FB4" w:tentative="1">
      <w:start w:val="1"/>
      <w:numFmt w:val="lowerLetter"/>
      <w:lvlText w:val="%5."/>
      <w:lvlJc w:val="left"/>
      <w:pPr>
        <w:tabs>
          <w:tab w:val="num" w:pos="3600"/>
        </w:tabs>
        <w:ind w:left="3600" w:hanging="360"/>
      </w:pPr>
    </w:lvl>
    <w:lvl w:ilvl="5" w:tplc="91305C96" w:tentative="1">
      <w:start w:val="1"/>
      <w:numFmt w:val="lowerRoman"/>
      <w:lvlText w:val="%6."/>
      <w:lvlJc w:val="right"/>
      <w:pPr>
        <w:tabs>
          <w:tab w:val="num" w:pos="4320"/>
        </w:tabs>
        <w:ind w:left="4320" w:hanging="180"/>
      </w:pPr>
    </w:lvl>
    <w:lvl w:ilvl="6" w:tplc="388EFA82" w:tentative="1">
      <w:start w:val="1"/>
      <w:numFmt w:val="decimal"/>
      <w:lvlText w:val="%7."/>
      <w:lvlJc w:val="left"/>
      <w:pPr>
        <w:tabs>
          <w:tab w:val="num" w:pos="5040"/>
        </w:tabs>
        <w:ind w:left="5040" w:hanging="360"/>
      </w:pPr>
    </w:lvl>
    <w:lvl w:ilvl="7" w:tplc="DF2C3542" w:tentative="1">
      <w:start w:val="1"/>
      <w:numFmt w:val="lowerLetter"/>
      <w:lvlText w:val="%8."/>
      <w:lvlJc w:val="left"/>
      <w:pPr>
        <w:tabs>
          <w:tab w:val="num" w:pos="5760"/>
        </w:tabs>
        <w:ind w:left="5760" w:hanging="360"/>
      </w:pPr>
    </w:lvl>
    <w:lvl w:ilvl="8" w:tplc="AC4C681C" w:tentative="1">
      <w:start w:val="1"/>
      <w:numFmt w:val="lowerRoman"/>
      <w:lvlText w:val="%9."/>
      <w:lvlJc w:val="right"/>
      <w:pPr>
        <w:tabs>
          <w:tab w:val="num" w:pos="6480"/>
        </w:tabs>
        <w:ind w:left="6480" w:hanging="180"/>
      </w:pPr>
    </w:lvl>
  </w:abstractNum>
  <w:abstractNum w:abstractNumId="44" w15:restartNumberingAfterBreak="0">
    <w:nsid w:val="7EC52BA2"/>
    <w:multiLevelType w:val="hybridMultilevel"/>
    <w:tmpl w:val="443899EA"/>
    <w:lvl w:ilvl="0" w:tplc="0426A116">
      <w:start w:val="1"/>
      <w:numFmt w:val="bullet"/>
      <w:lvlText w:val=""/>
      <w:lvlJc w:val="left"/>
      <w:pPr>
        <w:tabs>
          <w:tab w:val="num" w:pos="360"/>
        </w:tabs>
        <w:ind w:left="360" w:hanging="360"/>
      </w:pPr>
      <w:rPr>
        <w:rFonts w:ascii="Symbol" w:hAnsi="Symbol" w:hint="default"/>
      </w:rPr>
    </w:lvl>
    <w:lvl w:ilvl="1" w:tplc="4C04AA60" w:tentative="1">
      <w:start w:val="1"/>
      <w:numFmt w:val="bullet"/>
      <w:lvlText w:val="o"/>
      <w:lvlJc w:val="left"/>
      <w:pPr>
        <w:tabs>
          <w:tab w:val="num" w:pos="1080"/>
        </w:tabs>
        <w:ind w:left="1080" w:hanging="360"/>
      </w:pPr>
      <w:rPr>
        <w:rFonts w:ascii="Courier New" w:hAnsi="Courier New" w:cs="Courier New" w:hint="default"/>
      </w:rPr>
    </w:lvl>
    <w:lvl w:ilvl="2" w:tplc="9F38C4F4" w:tentative="1">
      <w:start w:val="1"/>
      <w:numFmt w:val="bullet"/>
      <w:lvlText w:val=""/>
      <w:lvlJc w:val="left"/>
      <w:pPr>
        <w:tabs>
          <w:tab w:val="num" w:pos="1800"/>
        </w:tabs>
        <w:ind w:left="1800" w:hanging="360"/>
      </w:pPr>
      <w:rPr>
        <w:rFonts w:ascii="Wingdings" w:hAnsi="Wingdings" w:hint="default"/>
      </w:rPr>
    </w:lvl>
    <w:lvl w:ilvl="3" w:tplc="618E2156" w:tentative="1">
      <w:start w:val="1"/>
      <w:numFmt w:val="bullet"/>
      <w:lvlText w:val=""/>
      <w:lvlJc w:val="left"/>
      <w:pPr>
        <w:tabs>
          <w:tab w:val="num" w:pos="2520"/>
        </w:tabs>
        <w:ind w:left="2520" w:hanging="360"/>
      </w:pPr>
      <w:rPr>
        <w:rFonts w:ascii="Symbol" w:hAnsi="Symbol" w:hint="default"/>
      </w:rPr>
    </w:lvl>
    <w:lvl w:ilvl="4" w:tplc="42DC889A" w:tentative="1">
      <w:start w:val="1"/>
      <w:numFmt w:val="bullet"/>
      <w:lvlText w:val="o"/>
      <w:lvlJc w:val="left"/>
      <w:pPr>
        <w:tabs>
          <w:tab w:val="num" w:pos="3240"/>
        </w:tabs>
        <w:ind w:left="3240" w:hanging="360"/>
      </w:pPr>
      <w:rPr>
        <w:rFonts w:ascii="Courier New" w:hAnsi="Courier New" w:cs="Courier New" w:hint="default"/>
      </w:rPr>
    </w:lvl>
    <w:lvl w:ilvl="5" w:tplc="F2C89786" w:tentative="1">
      <w:start w:val="1"/>
      <w:numFmt w:val="bullet"/>
      <w:lvlText w:val=""/>
      <w:lvlJc w:val="left"/>
      <w:pPr>
        <w:tabs>
          <w:tab w:val="num" w:pos="3960"/>
        </w:tabs>
        <w:ind w:left="3960" w:hanging="360"/>
      </w:pPr>
      <w:rPr>
        <w:rFonts w:ascii="Wingdings" w:hAnsi="Wingdings" w:hint="default"/>
      </w:rPr>
    </w:lvl>
    <w:lvl w:ilvl="6" w:tplc="757C8B10" w:tentative="1">
      <w:start w:val="1"/>
      <w:numFmt w:val="bullet"/>
      <w:lvlText w:val=""/>
      <w:lvlJc w:val="left"/>
      <w:pPr>
        <w:tabs>
          <w:tab w:val="num" w:pos="4680"/>
        </w:tabs>
        <w:ind w:left="4680" w:hanging="360"/>
      </w:pPr>
      <w:rPr>
        <w:rFonts w:ascii="Symbol" w:hAnsi="Symbol" w:hint="default"/>
      </w:rPr>
    </w:lvl>
    <w:lvl w:ilvl="7" w:tplc="6EC890FE" w:tentative="1">
      <w:start w:val="1"/>
      <w:numFmt w:val="bullet"/>
      <w:lvlText w:val="o"/>
      <w:lvlJc w:val="left"/>
      <w:pPr>
        <w:tabs>
          <w:tab w:val="num" w:pos="5400"/>
        </w:tabs>
        <w:ind w:left="5400" w:hanging="360"/>
      </w:pPr>
      <w:rPr>
        <w:rFonts w:ascii="Courier New" w:hAnsi="Courier New" w:cs="Courier New" w:hint="default"/>
      </w:rPr>
    </w:lvl>
    <w:lvl w:ilvl="8" w:tplc="D8FCC238" w:tentative="1">
      <w:start w:val="1"/>
      <w:numFmt w:val="bullet"/>
      <w:lvlText w:val=""/>
      <w:lvlJc w:val="left"/>
      <w:pPr>
        <w:tabs>
          <w:tab w:val="num" w:pos="6120"/>
        </w:tabs>
        <w:ind w:left="6120" w:hanging="360"/>
      </w:pPr>
      <w:rPr>
        <w:rFonts w:ascii="Wingdings" w:hAnsi="Wingdings" w:hint="default"/>
      </w:rPr>
    </w:lvl>
  </w:abstractNum>
  <w:num w:numId="1" w16cid:durableId="1516575454">
    <w:abstractNumId w:val="0"/>
  </w:num>
  <w:num w:numId="2" w16cid:durableId="1704790408">
    <w:abstractNumId w:val="10"/>
  </w:num>
  <w:num w:numId="3" w16cid:durableId="371612956">
    <w:abstractNumId w:val="43"/>
  </w:num>
  <w:num w:numId="4" w16cid:durableId="367994804">
    <w:abstractNumId w:val="35"/>
  </w:num>
  <w:num w:numId="5" w16cid:durableId="303127378">
    <w:abstractNumId w:val="31"/>
  </w:num>
  <w:num w:numId="6" w16cid:durableId="695735877">
    <w:abstractNumId w:val="17"/>
  </w:num>
  <w:num w:numId="7" w16cid:durableId="996032880">
    <w:abstractNumId w:val="29"/>
  </w:num>
  <w:num w:numId="8" w16cid:durableId="356127794">
    <w:abstractNumId w:val="44"/>
  </w:num>
  <w:num w:numId="9" w16cid:durableId="1872067227">
    <w:abstractNumId w:val="37"/>
  </w:num>
  <w:num w:numId="10" w16cid:durableId="471560163">
    <w:abstractNumId w:val="36"/>
  </w:num>
  <w:num w:numId="11" w16cid:durableId="893853570">
    <w:abstractNumId w:val="26"/>
  </w:num>
  <w:num w:numId="12" w16cid:durableId="1837378738">
    <w:abstractNumId w:val="27"/>
  </w:num>
  <w:num w:numId="13" w16cid:durableId="215942827">
    <w:abstractNumId w:val="30"/>
  </w:num>
  <w:num w:numId="14" w16cid:durableId="615797228">
    <w:abstractNumId w:val="10"/>
  </w:num>
  <w:num w:numId="15" w16cid:durableId="1889414175">
    <w:abstractNumId w:val="15"/>
  </w:num>
  <w:num w:numId="16" w16cid:durableId="1002120154">
    <w:abstractNumId w:val="16"/>
  </w:num>
  <w:num w:numId="17" w16cid:durableId="1827088308">
    <w:abstractNumId w:val="41"/>
  </w:num>
  <w:num w:numId="18" w16cid:durableId="1788697579">
    <w:abstractNumId w:val="10"/>
  </w:num>
  <w:num w:numId="19" w16cid:durableId="315840194">
    <w:abstractNumId w:val="10"/>
  </w:num>
  <w:num w:numId="20" w16cid:durableId="722292357">
    <w:abstractNumId w:val="11"/>
  </w:num>
  <w:num w:numId="21" w16cid:durableId="2009869428">
    <w:abstractNumId w:val="22"/>
  </w:num>
  <w:num w:numId="22" w16cid:durableId="1258251325">
    <w:abstractNumId w:val="10"/>
  </w:num>
  <w:num w:numId="23" w16cid:durableId="220940965">
    <w:abstractNumId w:val="10"/>
  </w:num>
  <w:num w:numId="24" w16cid:durableId="1883051264">
    <w:abstractNumId w:val="33"/>
  </w:num>
  <w:num w:numId="25" w16cid:durableId="1251042353">
    <w:abstractNumId w:val="23"/>
  </w:num>
  <w:num w:numId="26" w16cid:durableId="766460503">
    <w:abstractNumId w:val="39"/>
  </w:num>
  <w:num w:numId="27" w16cid:durableId="997221854">
    <w:abstractNumId w:val="24"/>
  </w:num>
  <w:num w:numId="28" w16cid:durableId="17511236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5B"/>
    <w:rsid w:val="00003DA8"/>
    <w:rsid w:val="00004949"/>
    <w:rsid w:val="000050EA"/>
    <w:rsid w:val="00006B8B"/>
    <w:rsid w:val="00012A57"/>
    <w:rsid w:val="000133A2"/>
    <w:rsid w:val="00013991"/>
    <w:rsid w:val="00014052"/>
    <w:rsid w:val="000140E9"/>
    <w:rsid w:val="000157A2"/>
    <w:rsid w:val="000169F6"/>
    <w:rsid w:val="00016A46"/>
    <w:rsid w:val="00017AAD"/>
    <w:rsid w:val="00021120"/>
    <w:rsid w:val="00023099"/>
    <w:rsid w:val="00024651"/>
    <w:rsid w:val="00024A7B"/>
    <w:rsid w:val="000250A2"/>
    <w:rsid w:val="00031263"/>
    <w:rsid w:val="00031ECC"/>
    <w:rsid w:val="00035782"/>
    <w:rsid w:val="00035A04"/>
    <w:rsid w:val="00040D20"/>
    <w:rsid w:val="00041950"/>
    <w:rsid w:val="00045657"/>
    <w:rsid w:val="00046A7D"/>
    <w:rsid w:val="00047191"/>
    <w:rsid w:val="000478BF"/>
    <w:rsid w:val="00047A92"/>
    <w:rsid w:val="00050B4D"/>
    <w:rsid w:val="000543AD"/>
    <w:rsid w:val="00054C0C"/>
    <w:rsid w:val="00056ECC"/>
    <w:rsid w:val="000573F4"/>
    <w:rsid w:val="0006113F"/>
    <w:rsid w:val="00061311"/>
    <w:rsid w:val="000633FB"/>
    <w:rsid w:val="000642A0"/>
    <w:rsid w:val="0006513E"/>
    <w:rsid w:val="00065BAC"/>
    <w:rsid w:val="00065C6B"/>
    <w:rsid w:val="00066A56"/>
    <w:rsid w:val="00067023"/>
    <w:rsid w:val="00071270"/>
    <w:rsid w:val="00071957"/>
    <w:rsid w:val="00072CA2"/>
    <w:rsid w:val="00075A96"/>
    <w:rsid w:val="000760C2"/>
    <w:rsid w:val="00076FEC"/>
    <w:rsid w:val="0008016C"/>
    <w:rsid w:val="000814D0"/>
    <w:rsid w:val="00081850"/>
    <w:rsid w:val="00082115"/>
    <w:rsid w:val="00085846"/>
    <w:rsid w:val="00087FD9"/>
    <w:rsid w:val="00090E85"/>
    <w:rsid w:val="00092A89"/>
    <w:rsid w:val="00093F4C"/>
    <w:rsid w:val="0009614A"/>
    <w:rsid w:val="00096A0E"/>
    <w:rsid w:val="0009722C"/>
    <w:rsid w:val="000975B6"/>
    <w:rsid w:val="00097821"/>
    <w:rsid w:val="00097B68"/>
    <w:rsid w:val="000A06B0"/>
    <w:rsid w:val="000A1C46"/>
    <w:rsid w:val="000A1D14"/>
    <w:rsid w:val="000A24A3"/>
    <w:rsid w:val="000A3331"/>
    <w:rsid w:val="000A4FC7"/>
    <w:rsid w:val="000A51F1"/>
    <w:rsid w:val="000B155F"/>
    <w:rsid w:val="000B2F03"/>
    <w:rsid w:val="000B41EB"/>
    <w:rsid w:val="000B43D1"/>
    <w:rsid w:val="000B7B2F"/>
    <w:rsid w:val="000C17C6"/>
    <w:rsid w:val="000C210C"/>
    <w:rsid w:val="000C25FA"/>
    <w:rsid w:val="000C2C40"/>
    <w:rsid w:val="000C779F"/>
    <w:rsid w:val="000C7FFD"/>
    <w:rsid w:val="000D3478"/>
    <w:rsid w:val="000D4F48"/>
    <w:rsid w:val="000E09B3"/>
    <w:rsid w:val="000E1007"/>
    <w:rsid w:val="000E149E"/>
    <w:rsid w:val="000E2C4D"/>
    <w:rsid w:val="000E3D33"/>
    <w:rsid w:val="000E5CDC"/>
    <w:rsid w:val="000E6F18"/>
    <w:rsid w:val="000F0A92"/>
    <w:rsid w:val="000F3F6E"/>
    <w:rsid w:val="00102710"/>
    <w:rsid w:val="00102D4E"/>
    <w:rsid w:val="0010398B"/>
    <w:rsid w:val="00103A90"/>
    <w:rsid w:val="00105DBB"/>
    <w:rsid w:val="00105DD2"/>
    <w:rsid w:val="00105F94"/>
    <w:rsid w:val="00112240"/>
    <w:rsid w:val="00112565"/>
    <w:rsid w:val="001132AF"/>
    <w:rsid w:val="001141CF"/>
    <w:rsid w:val="001217A6"/>
    <w:rsid w:val="00123BA6"/>
    <w:rsid w:val="00130810"/>
    <w:rsid w:val="001336FF"/>
    <w:rsid w:val="00134D4C"/>
    <w:rsid w:val="00134EA7"/>
    <w:rsid w:val="00136902"/>
    <w:rsid w:val="0013729B"/>
    <w:rsid w:val="001401F6"/>
    <w:rsid w:val="00140C26"/>
    <w:rsid w:val="00143618"/>
    <w:rsid w:val="001436EA"/>
    <w:rsid w:val="0014487D"/>
    <w:rsid w:val="00145BD9"/>
    <w:rsid w:val="001622D5"/>
    <w:rsid w:val="00165241"/>
    <w:rsid w:val="00167700"/>
    <w:rsid w:val="00167B9C"/>
    <w:rsid w:val="001702FD"/>
    <w:rsid w:val="001713D1"/>
    <w:rsid w:val="00171530"/>
    <w:rsid w:val="00172260"/>
    <w:rsid w:val="00172914"/>
    <w:rsid w:val="00173A9D"/>
    <w:rsid w:val="0017698F"/>
    <w:rsid w:val="00177B2F"/>
    <w:rsid w:val="00177F63"/>
    <w:rsid w:val="001831EC"/>
    <w:rsid w:val="0018497D"/>
    <w:rsid w:val="00187FC7"/>
    <w:rsid w:val="00191BAE"/>
    <w:rsid w:val="00192E10"/>
    <w:rsid w:val="00193E8A"/>
    <w:rsid w:val="00194E0D"/>
    <w:rsid w:val="00194EF3"/>
    <w:rsid w:val="001978AF"/>
    <w:rsid w:val="00197993"/>
    <w:rsid w:val="001A0654"/>
    <w:rsid w:val="001A104A"/>
    <w:rsid w:val="001A1314"/>
    <w:rsid w:val="001A3BF9"/>
    <w:rsid w:val="001A5CC6"/>
    <w:rsid w:val="001A5F46"/>
    <w:rsid w:val="001A6D6E"/>
    <w:rsid w:val="001B234F"/>
    <w:rsid w:val="001B35D1"/>
    <w:rsid w:val="001B43EB"/>
    <w:rsid w:val="001C013C"/>
    <w:rsid w:val="001C2908"/>
    <w:rsid w:val="001C30D6"/>
    <w:rsid w:val="001C3CC3"/>
    <w:rsid w:val="001C5F1B"/>
    <w:rsid w:val="001C6FD4"/>
    <w:rsid w:val="001C718E"/>
    <w:rsid w:val="001C7ACB"/>
    <w:rsid w:val="001D33CA"/>
    <w:rsid w:val="001D4AEB"/>
    <w:rsid w:val="001E0470"/>
    <w:rsid w:val="001E1146"/>
    <w:rsid w:val="001E15A6"/>
    <w:rsid w:val="001E2196"/>
    <w:rsid w:val="001E2A8D"/>
    <w:rsid w:val="001E3D27"/>
    <w:rsid w:val="001E425D"/>
    <w:rsid w:val="001E4BEB"/>
    <w:rsid w:val="001E6CD0"/>
    <w:rsid w:val="001E7EF7"/>
    <w:rsid w:val="001F0183"/>
    <w:rsid w:val="001F0907"/>
    <w:rsid w:val="001F2DBB"/>
    <w:rsid w:val="001F3CB2"/>
    <w:rsid w:val="001F4B2A"/>
    <w:rsid w:val="001F52DF"/>
    <w:rsid w:val="001F5D5B"/>
    <w:rsid w:val="001F706A"/>
    <w:rsid w:val="001F79C4"/>
    <w:rsid w:val="00202674"/>
    <w:rsid w:val="00203A1F"/>
    <w:rsid w:val="00203E8C"/>
    <w:rsid w:val="0020499B"/>
    <w:rsid w:val="00206DE7"/>
    <w:rsid w:val="00207571"/>
    <w:rsid w:val="00207DB6"/>
    <w:rsid w:val="00210C6C"/>
    <w:rsid w:val="00214AD9"/>
    <w:rsid w:val="00216923"/>
    <w:rsid w:val="00217294"/>
    <w:rsid w:val="00217AC2"/>
    <w:rsid w:val="002202D7"/>
    <w:rsid w:val="002223F6"/>
    <w:rsid w:val="00223F8F"/>
    <w:rsid w:val="002256FD"/>
    <w:rsid w:val="00225E8B"/>
    <w:rsid w:val="002269A8"/>
    <w:rsid w:val="00231AEC"/>
    <w:rsid w:val="00231F15"/>
    <w:rsid w:val="00233933"/>
    <w:rsid w:val="00234838"/>
    <w:rsid w:val="002363A5"/>
    <w:rsid w:val="00245222"/>
    <w:rsid w:val="00246520"/>
    <w:rsid w:val="0025082A"/>
    <w:rsid w:val="002510E5"/>
    <w:rsid w:val="00251AA8"/>
    <w:rsid w:val="002524D1"/>
    <w:rsid w:val="00253C70"/>
    <w:rsid w:val="00255B29"/>
    <w:rsid w:val="0025687F"/>
    <w:rsid w:val="0026068D"/>
    <w:rsid w:val="00261DF1"/>
    <w:rsid w:val="002623F5"/>
    <w:rsid w:val="00263BEF"/>
    <w:rsid w:val="00265B31"/>
    <w:rsid w:val="002742D5"/>
    <w:rsid w:val="002779FC"/>
    <w:rsid w:val="002806B8"/>
    <w:rsid w:val="0028163B"/>
    <w:rsid w:val="002821AA"/>
    <w:rsid w:val="00282820"/>
    <w:rsid w:val="00284735"/>
    <w:rsid w:val="00286F9E"/>
    <w:rsid w:val="0028722C"/>
    <w:rsid w:val="00290F1D"/>
    <w:rsid w:val="0029356E"/>
    <w:rsid w:val="00294471"/>
    <w:rsid w:val="002A4A79"/>
    <w:rsid w:val="002A5581"/>
    <w:rsid w:val="002A67D9"/>
    <w:rsid w:val="002B0089"/>
    <w:rsid w:val="002B180A"/>
    <w:rsid w:val="002B7FE4"/>
    <w:rsid w:val="002C0183"/>
    <w:rsid w:val="002C37F6"/>
    <w:rsid w:val="002C4CD3"/>
    <w:rsid w:val="002D0784"/>
    <w:rsid w:val="002D1CA5"/>
    <w:rsid w:val="002D23CA"/>
    <w:rsid w:val="002D51B0"/>
    <w:rsid w:val="002E04A8"/>
    <w:rsid w:val="002E0539"/>
    <w:rsid w:val="002E0A04"/>
    <w:rsid w:val="002E1978"/>
    <w:rsid w:val="002E1A73"/>
    <w:rsid w:val="002E1D8C"/>
    <w:rsid w:val="002E25D2"/>
    <w:rsid w:val="002E3AFB"/>
    <w:rsid w:val="002E60A7"/>
    <w:rsid w:val="002E638E"/>
    <w:rsid w:val="002E646D"/>
    <w:rsid w:val="002E71F7"/>
    <w:rsid w:val="002E77A4"/>
    <w:rsid w:val="002F0BC2"/>
    <w:rsid w:val="002F0FBC"/>
    <w:rsid w:val="002F21AE"/>
    <w:rsid w:val="002F34DC"/>
    <w:rsid w:val="002F362F"/>
    <w:rsid w:val="002F37A5"/>
    <w:rsid w:val="0030033C"/>
    <w:rsid w:val="00301154"/>
    <w:rsid w:val="00303242"/>
    <w:rsid w:val="003067B2"/>
    <w:rsid w:val="00310D91"/>
    <w:rsid w:val="003125EA"/>
    <w:rsid w:val="003160BE"/>
    <w:rsid w:val="00317842"/>
    <w:rsid w:val="0032038A"/>
    <w:rsid w:val="00320AF5"/>
    <w:rsid w:val="00323B19"/>
    <w:rsid w:val="00325F6C"/>
    <w:rsid w:val="0032687B"/>
    <w:rsid w:val="00330B77"/>
    <w:rsid w:val="003340E1"/>
    <w:rsid w:val="00334C61"/>
    <w:rsid w:val="003355AE"/>
    <w:rsid w:val="00336281"/>
    <w:rsid w:val="00336906"/>
    <w:rsid w:val="00337064"/>
    <w:rsid w:val="00342027"/>
    <w:rsid w:val="00346525"/>
    <w:rsid w:val="003466A7"/>
    <w:rsid w:val="00346E35"/>
    <w:rsid w:val="00347B59"/>
    <w:rsid w:val="00351526"/>
    <w:rsid w:val="003540CE"/>
    <w:rsid w:val="003550BE"/>
    <w:rsid w:val="00356208"/>
    <w:rsid w:val="0036099F"/>
    <w:rsid w:val="0036136D"/>
    <w:rsid w:val="003617EE"/>
    <w:rsid w:val="00362159"/>
    <w:rsid w:val="00363A30"/>
    <w:rsid w:val="00365062"/>
    <w:rsid w:val="00365D1D"/>
    <w:rsid w:val="003675B1"/>
    <w:rsid w:val="00373F49"/>
    <w:rsid w:val="00376878"/>
    <w:rsid w:val="003805D3"/>
    <w:rsid w:val="00391A6D"/>
    <w:rsid w:val="00397F05"/>
    <w:rsid w:val="003A2505"/>
    <w:rsid w:val="003A52D7"/>
    <w:rsid w:val="003A586C"/>
    <w:rsid w:val="003A5D0E"/>
    <w:rsid w:val="003A75ED"/>
    <w:rsid w:val="003A7CF8"/>
    <w:rsid w:val="003B3F6C"/>
    <w:rsid w:val="003B52BE"/>
    <w:rsid w:val="003B5377"/>
    <w:rsid w:val="003C545B"/>
    <w:rsid w:val="003C5CEE"/>
    <w:rsid w:val="003C73E9"/>
    <w:rsid w:val="003D3AE1"/>
    <w:rsid w:val="003D43AA"/>
    <w:rsid w:val="003D6629"/>
    <w:rsid w:val="003D6A03"/>
    <w:rsid w:val="003E181A"/>
    <w:rsid w:val="003E3786"/>
    <w:rsid w:val="003E754F"/>
    <w:rsid w:val="003F238C"/>
    <w:rsid w:val="003F2587"/>
    <w:rsid w:val="003F2847"/>
    <w:rsid w:val="003F3C1F"/>
    <w:rsid w:val="003F4B94"/>
    <w:rsid w:val="003F6D3A"/>
    <w:rsid w:val="003F7068"/>
    <w:rsid w:val="003F7FEF"/>
    <w:rsid w:val="00400AA8"/>
    <w:rsid w:val="00400CEB"/>
    <w:rsid w:val="004023C7"/>
    <w:rsid w:val="004029C2"/>
    <w:rsid w:val="00403AD1"/>
    <w:rsid w:val="00405F21"/>
    <w:rsid w:val="0040685E"/>
    <w:rsid w:val="0040709A"/>
    <w:rsid w:val="00414A86"/>
    <w:rsid w:val="00416590"/>
    <w:rsid w:val="004202A9"/>
    <w:rsid w:val="00422B12"/>
    <w:rsid w:val="00422E41"/>
    <w:rsid w:val="004234D8"/>
    <w:rsid w:val="004238AF"/>
    <w:rsid w:val="00425FB0"/>
    <w:rsid w:val="004307BD"/>
    <w:rsid w:val="00430D65"/>
    <w:rsid w:val="004314D8"/>
    <w:rsid w:val="004340F2"/>
    <w:rsid w:val="00435C99"/>
    <w:rsid w:val="0043632B"/>
    <w:rsid w:val="004408EC"/>
    <w:rsid w:val="00441352"/>
    <w:rsid w:val="00443DD6"/>
    <w:rsid w:val="00443ED3"/>
    <w:rsid w:val="004449A9"/>
    <w:rsid w:val="00445CE4"/>
    <w:rsid w:val="00452BDE"/>
    <w:rsid w:val="00452CA0"/>
    <w:rsid w:val="004544DD"/>
    <w:rsid w:val="00454B38"/>
    <w:rsid w:val="004557AC"/>
    <w:rsid w:val="0046144F"/>
    <w:rsid w:val="00461941"/>
    <w:rsid w:val="00462310"/>
    <w:rsid w:val="0046286D"/>
    <w:rsid w:val="004634B4"/>
    <w:rsid w:val="00463EB9"/>
    <w:rsid w:val="00466C08"/>
    <w:rsid w:val="00467FCE"/>
    <w:rsid w:val="00470A09"/>
    <w:rsid w:val="00470C6C"/>
    <w:rsid w:val="004741E1"/>
    <w:rsid w:val="0047501C"/>
    <w:rsid w:val="0047528C"/>
    <w:rsid w:val="00475C11"/>
    <w:rsid w:val="00475F02"/>
    <w:rsid w:val="00476697"/>
    <w:rsid w:val="00483606"/>
    <w:rsid w:val="0049728B"/>
    <w:rsid w:val="004A2430"/>
    <w:rsid w:val="004A2973"/>
    <w:rsid w:val="004A52E5"/>
    <w:rsid w:val="004A674A"/>
    <w:rsid w:val="004A69F1"/>
    <w:rsid w:val="004A709F"/>
    <w:rsid w:val="004A752E"/>
    <w:rsid w:val="004B120D"/>
    <w:rsid w:val="004B1CB9"/>
    <w:rsid w:val="004B2E15"/>
    <w:rsid w:val="004B36B6"/>
    <w:rsid w:val="004B3F51"/>
    <w:rsid w:val="004B4859"/>
    <w:rsid w:val="004B5687"/>
    <w:rsid w:val="004B744B"/>
    <w:rsid w:val="004B7D23"/>
    <w:rsid w:val="004C1269"/>
    <w:rsid w:val="004C1C63"/>
    <w:rsid w:val="004C1C9F"/>
    <w:rsid w:val="004C37E2"/>
    <w:rsid w:val="004C3FEB"/>
    <w:rsid w:val="004C4601"/>
    <w:rsid w:val="004C4AC7"/>
    <w:rsid w:val="004C531E"/>
    <w:rsid w:val="004C56B3"/>
    <w:rsid w:val="004C6841"/>
    <w:rsid w:val="004C71B5"/>
    <w:rsid w:val="004D0173"/>
    <w:rsid w:val="004D0DEA"/>
    <w:rsid w:val="004D0F2B"/>
    <w:rsid w:val="004D2145"/>
    <w:rsid w:val="004D7184"/>
    <w:rsid w:val="004D7477"/>
    <w:rsid w:val="004E0FAE"/>
    <w:rsid w:val="004E1504"/>
    <w:rsid w:val="004E2E82"/>
    <w:rsid w:val="004E31A0"/>
    <w:rsid w:val="004E3EE8"/>
    <w:rsid w:val="004E557C"/>
    <w:rsid w:val="004E6F61"/>
    <w:rsid w:val="004E72AF"/>
    <w:rsid w:val="004E7329"/>
    <w:rsid w:val="004F109C"/>
    <w:rsid w:val="004F1A56"/>
    <w:rsid w:val="004F1CB1"/>
    <w:rsid w:val="004F1D10"/>
    <w:rsid w:val="004F4B87"/>
    <w:rsid w:val="004F53D1"/>
    <w:rsid w:val="004F7EF0"/>
    <w:rsid w:val="00502F59"/>
    <w:rsid w:val="00504FBA"/>
    <w:rsid w:val="005050C1"/>
    <w:rsid w:val="00506B5D"/>
    <w:rsid w:val="005101E6"/>
    <w:rsid w:val="00511303"/>
    <w:rsid w:val="00513558"/>
    <w:rsid w:val="00513627"/>
    <w:rsid w:val="00513658"/>
    <w:rsid w:val="00514543"/>
    <w:rsid w:val="0051499F"/>
    <w:rsid w:val="00514E59"/>
    <w:rsid w:val="00515F1A"/>
    <w:rsid w:val="005220C8"/>
    <w:rsid w:val="00522244"/>
    <w:rsid w:val="00522388"/>
    <w:rsid w:val="005247E0"/>
    <w:rsid w:val="0052638C"/>
    <w:rsid w:val="00526CA1"/>
    <w:rsid w:val="005322E8"/>
    <w:rsid w:val="005349D2"/>
    <w:rsid w:val="00535768"/>
    <w:rsid w:val="005359A2"/>
    <w:rsid w:val="00536487"/>
    <w:rsid w:val="00537CE6"/>
    <w:rsid w:val="00541F48"/>
    <w:rsid w:val="00543A7B"/>
    <w:rsid w:val="005453E8"/>
    <w:rsid w:val="0054638C"/>
    <w:rsid w:val="005474F3"/>
    <w:rsid w:val="00550C7B"/>
    <w:rsid w:val="00551EDA"/>
    <w:rsid w:val="005524EA"/>
    <w:rsid w:val="0055386A"/>
    <w:rsid w:val="0055552C"/>
    <w:rsid w:val="00555A36"/>
    <w:rsid w:val="005561FD"/>
    <w:rsid w:val="00556298"/>
    <w:rsid w:val="00560AB7"/>
    <w:rsid w:val="00562C43"/>
    <w:rsid w:val="00564842"/>
    <w:rsid w:val="00567DD1"/>
    <w:rsid w:val="005703A8"/>
    <w:rsid w:val="005741CF"/>
    <w:rsid w:val="00580861"/>
    <w:rsid w:val="0058580B"/>
    <w:rsid w:val="005862F0"/>
    <w:rsid w:val="00591A47"/>
    <w:rsid w:val="00593A01"/>
    <w:rsid w:val="005958E1"/>
    <w:rsid w:val="00595B3B"/>
    <w:rsid w:val="00597AD8"/>
    <w:rsid w:val="005A1CAE"/>
    <w:rsid w:val="005A3212"/>
    <w:rsid w:val="005A45AD"/>
    <w:rsid w:val="005A65C2"/>
    <w:rsid w:val="005B1ABB"/>
    <w:rsid w:val="005B1F3B"/>
    <w:rsid w:val="005B7072"/>
    <w:rsid w:val="005B744C"/>
    <w:rsid w:val="005C0D4D"/>
    <w:rsid w:val="005C21E1"/>
    <w:rsid w:val="005C2E6C"/>
    <w:rsid w:val="005C3ECD"/>
    <w:rsid w:val="005C4049"/>
    <w:rsid w:val="005C5F39"/>
    <w:rsid w:val="005C6DE6"/>
    <w:rsid w:val="005D0455"/>
    <w:rsid w:val="005D361A"/>
    <w:rsid w:val="005D46A1"/>
    <w:rsid w:val="005D5902"/>
    <w:rsid w:val="005D6184"/>
    <w:rsid w:val="005D6D02"/>
    <w:rsid w:val="005D72CE"/>
    <w:rsid w:val="005D7A52"/>
    <w:rsid w:val="005D7BDD"/>
    <w:rsid w:val="005E165F"/>
    <w:rsid w:val="005E228F"/>
    <w:rsid w:val="005F0F74"/>
    <w:rsid w:val="005F19F7"/>
    <w:rsid w:val="005F312C"/>
    <w:rsid w:val="005F623C"/>
    <w:rsid w:val="005F66A1"/>
    <w:rsid w:val="005F7188"/>
    <w:rsid w:val="005F73B8"/>
    <w:rsid w:val="006004A3"/>
    <w:rsid w:val="00600E34"/>
    <w:rsid w:val="00600E39"/>
    <w:rsid w:val="00602480"/>
    <w:rsid w:val="00604540"/>
    <w:rsid w:val="00610CD6"/>
    <w:rsid w:val="006114F2"/>
    <w:rsid w:val="0061677A"/>
    <w:rsid w:val="00620564"/>
    <w:rsid w:val="00620773"/>
    <w:rsid w:val="00621191"/>
    <w:rsid w:val="00622C40"/>
    <w:rsid w:val="00622CCD"/>
    <w:rsid w:val="00623422"/>
    <w:rsid w:val="00626023"/>
    <w:rsid w:val="00626A2C"/>
    <w:rsid w:val="006271C5"/>
    <w:rsid w:val="00627252"/>
    <w:rsid w:val="00631CD2"/>
    <w:rsid w:val="00634E8D"/>
    <w:rsid w:val="006409BC"/>
    <w:rsid w:val="00641A6F"/>
    <w:rsid w:val="00642B68"/>
    <w:rsid w:val="006437DC"/>
    <w:rsid w:val="006455FD"/>
    <w:rsid w:val="006502AE"/>
    <w:rsid w:val="00651F65"/>
    <w:rsid w:val="00652903"/>
    <w:rsid w:val="00654ED4"/>
    <w:rsid w:val="006551A0"/>
    <w:rsid w:val="0065568B"/>
    <w:rsid w:val="0067095B"/>
    <w:rsid w:val="00671A1A"/>
    <w:rsid w:val="00673BCC"/>
    <w:rsid w:val="00673F84"/>
    <w:rsid w:val="006743DA"/>
    <w:rsid w:val="00674B06"/>
    <w:rsid w:val="00675B7D"/>
    <w:rsid w:val="00675F08"/>
    <w:rsid w:val="00676082"/>
    <w:rsid w:val="006813D3"/>
    <w:rsid w:val="00681C23"/>
    <w:rsid w:val="00682DED"/>
    <w:rsid w:val="0068340F"/>
    <w:rsid w:val="00683803"/>
    <w:rsid w:val="0068413B"/>
    <w:rsid w:val="00685272"/>
    <w:rsid w:val="00685371"/>
    <w:rsid w:val="00685AAB"/>
    <w:rsid w:val="00686002"/>
    <w:rsid w:val="006874F3"/>
    <w:rsid w:val="00687FE4"/>
    <w:rsid w:val="00697BB7"/>
    <w:rsid w:val="006A10D6"/>
    <w:rsid w:val="006A41B3"/>
    <w:rsid w:val="006A44FE"/>
    <w:rsid w:val="006A5A0A"/>
    <w:rsid w:val="006A6476"/>
    <w:rsid w:val="006A6BA0"/>
    <w:rsid w:val="006A6FDB"/>
    <w:rsid w:val="006B0FBC"/>
    <w:rsid w:val="006B3BAC"/>
    <w:rsid w:val="006B529B"/>
    <w:rsid w:val="006B6797"/>
    <w:rsid w:val="006B78AD"/>
    <w:rsid w:val="006C0DE0"/>
    <w:rsid w:val="006C4DDD"/>
    <w:rsid w:val="006C67EB"/>
    <w:rsid w:val="006C7557"/>
    <w:rsid w:val="006C7AA7"/>
    <w:rsid w:val="006D1C7C"/>
    <w:rsid w:val="006D243A"/>
    <w:rsid w:val="006D39F2"/>
    <w:rsid w:val="006D50E5"/>
    <w:rsid w:val="006D50EA"/>
    <w:rsid w:val="006D678E"/>
    <w:rsid w:val="006D7346"/>
    <w:rsid w:val="006D7AF6"/>
    <w:rsid w:val="006D7B35"/>
    <w:rsid w:val="006E0AED"/>
    <w:rsid w:val="006E15E6"/>
    <w:rsid w:val="006E1F92"/>
    <w:rsid w:val="006F25BB"/>
    <w:rsid w:val="006F4B12"/>
    <w:rsid w:val="006F4DB3"/>
    <w:rsid w:val="006F504F"/>
    <w:rsid w:val="006F5A58"/>
    <w:rsid w:val="006F72AF"/>
    <w:rsid w:val="0070152C"/>
    <w:rsid w:val="00703187"/>
    <w:rsid w:val="00704E8A"/>
    <w:rsid w:val="0070531F"/>
    <w:rsid w:val="00711652"/>
    <w:rsid w:val="00712D97"/>
    <w:rsid w:val="007130F0"/>
    <w:rsid w:val="0071346B"/>
    <w:rsid w:val="00713964"/>
    <w:rsid w:val="0071540C"/>
    <w:rsid w:val="0071783F"/>
    <w:rsid w:val="00721336"/>
    <w:rsid w:val="0072184B"/>
    <w:rsid w:val="00722050"/>
    <w:rsid w:val="00722191"/>
    <w:rsid w:val="0072266C"/>
    <w:rsid w:val="00723363"/>
    <w:rsid w:val="0072641B"/>
    <w:rsid w:val="0072795B"/>
    <w:rsid w:val="00730380"/>
    <w:rsid w:val="00730535"/>
    <w:rsid w:val="007307B5"/>
    <w:rsid w:val="00730BFF"/>
    <w:rsid w:val="00731E23"/>
    <w:rsid w:val="00731E25"/>
    <w:rsid w:val="00732EA1"/>
    <w:rsid w:val="00734D46"/>
    <w:rsid w:val="007357DA"/>
    <w:rsid w:val="00737BDD"/>
    <w:rsid w:val="00740A49"/>
    <w:rsid w:val="00741184"/>
    <w:rsid w:val="007435EA"/>
    <w:rsid w:val="0074798B"/>
    <w:rsid w:val="0075105C"/>
    <w:rsid w:val="007517F3"/>
    <w:rsid w:val="00753419"/>
    <w:rsid w:val="007545FE"/>
    <w:rsid w:val="0075742E"/>
    <w:rsid w:val="007619B0"/>
    <w:rsid w:val="00761CE6"/>
    <w:rsid w:val="0076327E"/>
    <w:rsid w:val="00763AEB"/>
    <w:rsid w:val="0076514E"/>
    <w:rsid w:val="0077178F"/>
    <w:rsid w:val="007717A9"/>
    <w:rsid w:val="00772043"/>
    <w:rsid w:val="0077239F"/>
    <w:rsid w:val="007732A2"/>
    <w:rsid w:val="007744E6"/>
    <w:rsid w:val="00775E68"/>
    <w:rsid w:val="00776786"/>
    <w:rsid w:val="007779E5"/>
    <w:rsid w:val="00780339"/>
    <w:rsid w:val="00780D52"/>
    <w:rsid w:val="0078136B"/>
    <w:rsid w:val="00781D52"/>
    <w:rsid w:val="007831B5"/>
    <w:rsid w:val="00786CE6"/>
    <w:rsid w:val="00790EDC"/>
    <w:rsid w:val="00793041"/>
    <w:rsid w:val="00793E51"/>
    <w:rsid w:val="007964A8"/>
    <w:rsid w:val="007A0E3C"/>
    <w:rsid w:val="007A18AC"/>
    <w:rsid w:val="007A1AFC"/>
    <w:rsid w:val="007A1BDA"/>
    <w:rsid w:val="007A2997"/>
    <w:rsid w:val="007A3E48"/>
    <w:rsid w:val="007A7D35"/>
    <w:rsid w:val="007B02F3"/>
    <w:rsid w:val="007B0311"/>
    <w:rsid w:val="007B0C5B"/>
    <w:rsid w:val="007B0CBE"/>
    <w:rsid w:val="007B1860"/>
    <w:rsid w:val="007B30C5"/>
    <w:rsid w:val="007B3A20"/>
    <w:rsid w:val="007C1589"/>
    <w:rsid w:val="007C1FC0"/>
    <w:rsid w:val="007C2184"/>
    <w:rsid w:val="007C2631"/>
    <w:rsid w:val="007C3061"/>
    <w:rsid w:val="007C3F8C"/>
    <w:rsid w:val="007C3FE0"/>
    <w:rsid w:val="007C448E"/>
    <w:rsid w:val="007C5243"/>
    <w:rsid w:val="007C6010"/>
    <w:rsid w:val="007C7554"/>
    <w:rsid w:val="007D25A5"/>
    <w:rsid w:val="007D3C35"/>
    <w:rsid w:val="007D520F"/>
    <w:rsid w:val="007D779E"/>
    <w:rsid w:val="007D7D46"/>
    <w:rsid w:val="007E0AA7"/>
    <w:rsid w:val="007E44F8"/>
    <w:rsid w:val="007E76B2"/>
    <w:rsid w:val="007F2FEF"/>
    <w:rsid w:val="007F3D29"/>
    <w:rsid w:val="007F6447"/>
    <w:rsid w:val="007F693F"/>
    <w:rsid w:val="008002EF"/>
    <w:rsid w:val="008011CD"/>
    <w:rsid w:val="00805C85"/>
    <w:rsid w:val="00806941"/>
    <w:rsid w:val="008069F2"/>
    <w:rsid w:val="00812CDE"/>
    <w:rsid w:val="0081370A"/>
    <w:rsid w:val="00813925"/>
    <w:rsid w:val="00813BFF"/>
    <w:rsid w:val="00814CA1"/>
    <w:rsid w:val="008155FB"/>
    <w:rsid w:val="00816AFE"/>
    <w:rsid w:val="00817C62"/>
    <w:rsid w:val="008207CC"/>
    <w:rsid w:val="00822A64"/>
    <w:rsid w:val="00823B5C"/>
    <w:rsid w:val="008251D1"/>
    <w:rsid w:val="0082527B"/>
    <w:rsid w:val="00826ED7"/>
    <w:rsid w:val="00827336"/>
    <w:rsid w:val="0083154D"/>
    <w:rsid w:val="0083305C"/>
    <w:rsid w:val="00833475"/>
    <w:rsid w:val="00833ACA"/>
    <w:rsid w:val="008358C1"/>
    <w:rsid w:val="0083617D"/>
    <w:rsid w:val="0083728C"/>
    <w:rsid w:val="00840662"/>
    <w:rsid w:val="008409C6"/>
    <w:rsid w:val="0084187E"/>
    <w:rsid w:val="00841D76"/>
    <w:rsid w:val="008420CA"/>
    <w:rsid w:val="0084402F"/>
    <w:rsid w:val="00844563"/>
    <w:rsid w:val="008464C5"/>
    <w:rsid w:val="008470F3"/>
    <w:rsid w:val="00851785"/>
    <w:rsid w:val="00852B65"/>
    <w:rsid w:val="00854FAD"/>
    <w:rsid w:val="00855BF3"/>
    <w:rsid w:val="00855EEB"/>
    <w:rsid w:val="00856067"/>
    <w:rsid w:val="00856833"/>
    <w:rsid w:val="00860DEA"/>
    <w:rsid w:val="00862902"/>
    <w:rsid w:val="00862EC7"/>
    <w:rsid w:val="00863930"/>
    <w:rsid w:val="008679F8"/>
    <w:rsid w:val="00872C27"/>
    <w:rsid w:val="00876080"/>
    <w:rsid w:val="00880323"/>
    <w:rsid w:val="00882F78"/>
    <w:rsid w:val="00883762"/>
    <w:rsid w:val="0088524C"/>
    <w:rsid w:val="008863E5"/>
    <w:rsid w:val="00887B82"/>
    <w:rsid w:val="00890725"/>
    <w:rsid w:val="00890803"/>
    <w:rsid w:val="0089134C"/>
    <w:rsid w:val="0089208E"/>
    <w:rsid w:val="0089337C"/>
    <w:rsid w:val="008935C4"/>
    <w:rsid w:val="00893FC6"/>
    <w:rsid w:val="00894900"/>
    <w:rsid w:val="00894C04"/>
    <w:rsid w:val="00896880"/>
    <w:rsid w:val="00897839"/>
    <w:rsid w:val="008A2926"/>
    <w:rsid w:val="008A4BF9"/>
    <w:rsid w:val="008B020C"/>
    <w:rsid w:val="008B0C98"/>
    <w:rsid w:val="008B65A4"/>
    <w:rsid w:val="008C615A"/>
    <w:rsid w:val="008C6E5F"/>
    <w:rsid w:val="008D082C"/>
    <w:rsid w:val="008D0893"/>
    <w:rsid w:val="008D187E"/>
    <w:rsid w:val="008D2D74"/>
    <w:rsid w:val="008D374B"/>
    <w:rsid w:val="008D4BA7"/>
    <w:rsid w:val="008D53D7"/>
    <w:rsid w:val="008D6EE2"/>
    <w:rsid w:val="008E4A4B"/>
    <w:rsid w:val="008E5571"/>
    <w:rsid w:val="008E5EB2"/>
    <w:rsid w:val="008E64D8"/>
    <w:rsid w:val="008F0D49"/>
    <w:rsid w:val="008F1565"/>
    <w:rsid w:val="008F2111"/>
    <w:rsid w:val="008F4C72"/>
    <w:rsid w:val="008F59EC"/>
    <w:rsid w:val="008F6002"/>
    <w:rsid w:val="00900A2D"/>
    <w:rsid w:val="00900E70"/>
    <w:rsid w:val="009018BF"/>
    <w:rsid w:val="009035B8"/>
    <w:rsid w:val="00904659"/>
    <w:rsid w:val="00906378"/>
    <w:rsid w:val="00911141"/>
    <w:rsid w:val="00912C9B"/>
    <w:rsid w:val="00913648"/>
    <w:rsid w:val="00916445"/>
    <w:rsid w:val="0091709F"/>
    <w:rsid w:val="00924373"/>
    <w:rsid w:val="00925BD0"/>
    <w:rsid w:val="00926203"/>
    <w:rsid w:val="0092687B"/>
    <w:rsid w:val="0092720A"/>
    <w:rsid w:val="00927418"/>
    <w:rsid w:val="00927DBC"/>
    <w:rsid w:val="00931ABA"/>
    <w:rsid w:val="00932E62"/>
    <w:rsid w:val="00937A0E"/>
    <w:rsid w:val="00937BFD"/>
    <w:rsid w:val="0094142B"/>
    <w:rsid w:val="00941A2A"/>
    <w:rsid w:val="00941EB4"/>
    <w:rsid w:val="009447CC"/>
    <w:rsid w:val="00945327"/>
    <w:rsid w:val="009454E0"/>
    <w:rsid w:val="00945A24"/>
    <w:rsid w:val="0094630C"/>
    <w:rsid w:val="009476DE"/>
    <w:rsid w:val="009513B5"/>
    <w:rsid w:val="009514BF"/>
    <w:rsid w:val="00951B76"/>
    <w:rsid w:val="00953A80"/>
    <w:rsid w:val="00953E87"/>
    <w:rsid w:val="0095561D"/>
    <w:rsid w:val="009563BF"/>
    <w:rsid w:val="00956899"/>
    <w:rsid w:val="00957219"/>
    <w:rsid w:val="00961119"/>
    <w:rsid w:val="009615D3"/>
    <w:rsid w:val="00963156"/>
    <w:rsid w:val="00964B95"/>
    <w:rsid w:val="00965059"/>
    <w:rsid w:val="009662AB"/>
    <w:rsid w:val="00966A33"/>
    <w:rsid w:val="00970654"/>
    <w:rsid w:val="00972872"/>
    <w:rsid w:val="00973561"/>
    <w:rsid w:val="00975B1D"/>
    <w:rsid w:val="00983533"/>
    <w:rsid w:val="009844F0"/>
    <w:rsid w:val="00985059"/>
    <w:rsid w:val="00985404"/>
    <w:rsid w:val="009867AC"/>
    <w:rsid w:val="0099038E"/>
    <w:rsid w:val="00990766"/>
    <w:rsid w:val="00992877"/>
    <w:rsid w:val="00994148"/>
    <w:rsid w:val="009950EF"/>
    <w:rsid w:val="009979C2"/>
    <w:rsid w:val="00997F0D"/>
    <w:rsid w:val="009A281C"/>
    <w:rsid w:val="009A4BC5"/>
    <w:rsid w:val="009A7492"/>
    <w:rsid w:val="009A74B9"/>
    <w:rsid w:val="009B2D27"/>
    <w:rsid w:val="009B300D"/>
    <w:rsid w:val="009B4848"/>
    <w:rsid w:val="009C0047"/>
    <w:rsid w:val="009C097F"/>
    <w:rsid w:val="009C1C7D"/>
    <w:rsid w:val="009C5F8A"/>
    <w:rsid w:val="009D5E7E"/>
    <w:rsid w:val="009D6AB2"/>
    <w:rsid w:val="009D6DA9"/>
    <w:rsid w:val="009E21B3"/>
    <w:rsid w:val="009E5FE6"/>
    <w:rsid w:val="009E63B1"/>
    <w:rsid w:val="009E66E6"/>
    <w:rsid w:val="009F023B"/>
    <w:rsid w:val="009F105A"/>
    <w:rsid w:val="009F2B62"/>
    <w:rsid w:val="009F3655"/>
    <w:rsid w:val="009F4A83"/>
    <w:rsid w:val="009F4EF1"/>
    <w:rsid w:val="009F5ED2"/>
    <w:rsid w:val="00A008C2"/>
    <w:rsid w:val="00A0110D"/>
    <w:rsid w:val="00A02A4D"/>
    <w:rsid w:val="00A03882"/>
    <w:rsid w:val="00A048B0"/>
    <w:rsid w:val="00A0632E"/>
    <w:rsid w:val="00A065B2"/>
    <w:rsid w:val="00A103A2"/>
    <w:rsid w:val="00A104EF"/>
    <w:rsid w:val="00A10BD4"/>
    <w:rsid w:val="00A10E84"/>
    <w:rsid w:val="00A12972"/>
    <w:rsid w:val="00A13FBB"/>
    <w:rsid w:val="00A159AD"/>
    <w:rsid w:val="00A162D9"/>
    <w:rsid w:val="00A16729"/>
    <w:rsid w:val="00A1685B"/>
    <w:rsid w:val="00A219F3"/>
    <w:rsid w:val="00A21D75"/>
    <w:rsid w:val="00A25BBD"/>
    <w:rsid w:val="00A31914"/>
    <w:rsid w:val="00A33B85"/>
    <w:rsid w:val="00A3437C"/>
    <w:rsid w:val="00A35186"/>
    <w:rsid w:val="00A42247"/>
    <w:rsid w:val="00A43409"/>
    <w:rsid w:val="00A461E2"/>
    <w:rsid w:val="00A53685"/>
    <w:rsid w:val="00A5582C"/>
    <w:rsid w:val="00A564EA"/>
    <w:rsid w:val="00A56737"/>
    <w:rsid w:val="00A56B77"/>
    <w:rsid w:val="00A604F3"/>
    <w:rsid w:val="00A60D50"/>
    <w:rsid w:val="00A62BB1"/>
    <w:rsid w:val="00A64DBC"/>
    <w:rsid w:val="00A66BA5"/>
    <w:rsid w:val="00A703F0"/>
    <w:rsid w:val="00A70CDD"/>
    <w:rsid w:val="00A71972"/>
    <w:rsid w:val="00A72201"/>
    <w:rsid w:val="00A73A3A"/>
    <w:rsid w:val="00A73A88"/>
    <w:rsid w:val="00A75EA3"/>
    <w:rsid w:val="00A76395"/>
    <w:rsid w:val="00A800CF"/>
    <w:rsid w:val="00A81C3B"/>
    <w:rsid w:val="00A82414"/>
    <w:rsid w:val="00A9019D"/>
    <w:rsid w:val="00A9043F"/>
    <w:rsid w:val="00A908FC"/>
    <w:rsid w:val="00A941B4"/>
    <w:rsid w:val="00A95D92"/>
    <w:rsid w:val="00AA19A5"/>
    <w:rsid w:val="00AA6F33"/>
    <w:rsid w:val="00AA7ECB"/>
    <w:rsid w:val="00AB2474"/>
    <w:rsid w:val="00AB42E9"/>
    <w:rsid w:val="00AB55B2"/>
    <w:rsid w:val="00AB5A3B"/>
    <w:rsid w:val="00AB5FD8"/>
    <w:rsid w:val="00AB6A2B"/>
    <w:rsid w:val="00AB7BD9"/>
    <w:rsid w:val="00AB7E86"/>
    <w:rsid w:val="00AC0BE5"/>
    <w:rsid w:val="00AC10F9"/>
    <w:rsid w:val="00AC2300"/>
    <w:rsid w:val="00AC67D8"/>
    <w:rsid w:val="00AD074E"/>
    <w:rsid w:val="00AD20B3"/>
    <w:rsid w:val="00AD25AA"/>
    <w:rsid w:val="00AD6516"/>
    <w:rsid w:val="00AD75D1"/>
    <w:rsid w:val="00AE038C"/>
    <w:rsid w:val="00AE189E"/>
    <w:rsid w:val="00AE51AB"/>
    <w:rsid w:val="00AE6AC2"/>
    <w:rsid w:val="00AF09A8"/>
    <w:rsid w:val="00AF0E99"/>
    <w:rsid w:val="00AF184A"/>
    <w:rsid w:val="00AF27B3"/>
    <w:rsid w:val="00AF6C9A"/>
    <w:rsid w:val="00AF78CC"/>
    <w:rsid w:val="00B01497"/>
    <w:rsid w:val="00B017C9"/>
    <w:rsid w:val="00B03203"/>
    <w:rsid w:val="00B0775C"/>
    <w:rsid w:val="00B10854"/>
    <w:rsid w:val="00B10F23"/>
    <w:rsid w:val="00B11B9C"/>
    <w:rsid w:val="00B13B63"/>
    <w:rsid w:val="00B13BA5"/>
    <w:rsid w:val="00B1474D"/>
    <w:rsid w:val="00B15CF9"/>
    <w:rsid w:val="00B22DB9"/>
    <w:rsid w:val="00B23D89"/>
    <w:rsid w:val="00B23FED"/>
    <w:rsid w:val="00B2480A"/>
    <w:rsid w:val="00B2687B"/>
    <w:rsid w:val="00B305DA"/>
    <w:rsid w:val="00B30BE8"/>
    <w:rsid w:val="00B314E9"/>
    <w:rsid w:val="00B32B87"/>
    <w:rsid w:val="00B34EA4"/>
    <w:rsid w:val="00B353D3"/>
    <w:rsid w:val="00B35814"/>
    <w:rsid w:val="00B3741A"/>
    <w:rsid w:val="00B409E9"/>
    <w:rsid w:val="00B41DF5"/>
    <w:rsid w:val="00B45F2F"/>
    <w:rsid w:val="00B47379"/>
    <w:rsid w:val="00B47920"/>
    <w:rsid w:val="00B51760"/>
    <w:rsid w:val="00B52859"/>
    <w:rsid w:val="00B54FD7"/>
    <w:rsid w:val="00B56967"/>
    <w:rsid w:val="00B577C2"/>
    <w:rsid w:val="00B57936"/>
    <w:rsid w:val="00B6001A"/>
    <w:rsid w:val="00B60DC6"/>
    <w:rsid w:val="00B634B0"/>
    <w:rsid w:val="00B650C1"/>
    <w:rsid w:val="00B65C0C"/>
    <w:rsid w:val="00B65E97"/>
    <w:rsid w:val="00B6741C"/>
    <w:rsid w:val="00B67A04"/>
    <w:rsid w:val="00B750AA"/>
    <w:rsid w:val="00B75881"/>
    <w:rsid w:val="00B7628B"/>
    <w:rsid w:val="00B7648A"/>
    <w:rsid w:val="00B768CF"/>
    <w:rsid w:val="00B77D04"/>
    <w:rsid w:val="00B77F1A"/>
    <w:rsid w:val="00B8015A"/>
    <w:rsid w:val="00B80808"/>
    <w:rsid w:val="00B9072B"/>
    <w:rsid w:val="00B91122"/>
    <w:rsid w:val="00B91504"/>
    <w:rsid w:val="00B930B0"/>
    <w:rsid w:val="00B95145"/>
    <w:rsid w:val="00B960CB"/>
    <w:rsid w:val="00BA3300"/>
    <w:rsid w:val="00BA578B"/>
    <w:rsid w:val="00BB0BAB"/>
    <w:rsid w:val="00BB19EA"/>
    <w:rsid w:val="00BB2B5D"/>
    <w:rsid w:val="00BB3316"/>
    <w:rsid w:val="00BB34C6"/>
    <w:rsid w:val="00BB7633"/>
    <w:rsid w:val="00BC018A"/>
    <w:rsid w:val="00BC1C75"/>
    <w:rsid w:val="00BC3A87"/>
    <w:rsid w:val="00BC47E6"/>
    <w:rsid w:val="00BC5E88"/>
    <w:rsid w:val="00BC6846"/>
    <w:rsid w:val="00BC7555"/>
    <w:rsid w:val="00BD16AF"/>
    <w:rsid w:val="00BD1952"/>
    <w:rsid w:val="00BD51B1"/>
    <w:rsid w:val="00BE05BB"/>
    <w:rsid w:val="00BE1828"/>
    <w:rsid w:val="00BE29FF"/>
    <w:rsid w:val="00BE311C"/>
    <w:rsid w:val="00BE4F86"/>
    <w:rsid w:val="00BE5F00"/>
    <w:rsid w:val="00BE7099"/>
    <w:rsid w:val="00BE7A42"/>
    <w:rsid w:val="00BE7DAD"/>
    <w:rsid w:val="00BF2F85"/>
    <w:rsid w:val="00BF3DCD"/>
    <w:rsid w:val="00BF68FA"/>
    <w:rsid w:val="00BF7B64"/>
    <w:rsid w:val="00C018DE"/>
    <w:rsid w:val="00C052AE"/>
    <w:rsid w:val="00C06B34"/>
    <w:rsid w:val="00C1016D"/>
    <w:rsid w:val="00C14C21"/>
    <w:rsid w:val="00C14E41"/>
    <w:rsid w:val="00C171B8"/>
    <w:rsid w:val="00C21918"/>
    <w:rsid w:val="00C22741"/>
    <w:rsid w:val="00C25B40"/>
    <w:rsid w:val="00C277D1"/>
    <w:rsid w:val="00C3019D"/>
    <w:rsid w:val="00C303F1"/>
    <w:rsid w:val="00C30F52"/>
    <w:rsid w:val="00C34611"/>
    <w:rsid w:val="00C34B57"/>
    <w:rsid w:val="00C34F94"/>
    <w:rsid w:val="00C3579A"/>
    <w:rsid w:val="00C36100"/>
    <w:rsid w:val="00C36A30"/>
    <w:rsid w:val="00C36C48"/>
    <w:rsid w:val="00C42B26"/>
    <w:rsid w:val="00C43F6E"/>
    <w:rsid w:val="00C466EE"/>
    <w:rsid w:val="00C46D7A"/>
    <w:rsid w:val="00C5176F"/>
    <w:rsid w:val="00C5328D"/>
    <w:rsid w:val="00C53931"/>
    <w:rsid w:val="00C544DB"/>
    <w:rsid w:val="00C54F50"/>
    <w:rsid w:val="00C56390"/>
    <w:rsid w:val="00C57F70"/>
    <w:rsid w:val="00C61556"/>
    <w:rsid w:val="00C63619"/>
    <w:rsid w:val="00C63FC7"/>
    <w:rsid w:val="00C6430D"/>
    <w:rsid w:val="00C6528D"/>
    <w:rsid w:val="00C65375"/>
    <w:rsid w:val="00C65460"/>
    <w:rsid w:val="00C72188"/>
    <w:rsid w:val="00C73371"/>
    <w:rsid w:val="00C7540C"/>
    <w:rsid w:val="00C76D8F"/>
    <w:rsid w:val="00C771EE"/>
    <w:rsid w:val="00C803B9"/>
    <w:rsid w:val="00C809E8"/>
    <w:rsid w:val="00C82C6F"/>
    <w:rsid w:val="00C82CEC"/>
    <w:rsid w:val="00C91FBB"/>
    <w:rsid w:val="00C95E9C"/>
    <w:rsid w:val="00C96C9C"/>
    <w:rsid w:val="00C97CD6"/>
    <w:rsid w:val="00CA4EF1"/>
    <w:rsid w:val="00CA7B0C"/>
    <w:rsid w:val="00CB1168"/>
    <w:rsid w:val="00CB1880"/>
    <w:rsid w:val="00CB2264"/>
    <w:rsid w:val="00CB2BA7"/>
    <w:rsid w:val="00CB2BC5"/>
    <w:rsid w:val="00CB2E4C"/>
    <w:rsid w:val="00CB3543"/>
    <w:rsid w:val="00CB4CD3"/>
    <w:rsid w:val="00CB642A"/>
    <w:rsid w:val="00CB73CC"/>
    <w:rsid w:val="00CB754E"/>
    <w:rsid w:val="00CC090A"/>
    <w:rsid w:val="00CC119D"/>
    <w:rsid w:val="00CC4548"/>
    <w:rsid w:val="00CC5FB7"/>
    <w:rsid w:val="00CC7BA7"/>
    <w:rsid w:val="00CD0AD7"/>
    <w:rsid w:val="00CD0CA6"/>
    <w:rsid w:val="00CD0DB4"/>
    <w:rsid w:val="00CD2461"/>
    <w:rsid w:val="00CD35A5"/>
    <w:rsid w:val="00CD389C"/>
    <w:rsid w:val="00CD5597"/>
    <w:rsid w:val="00CD5700"/>
    <w:rsid w:val="00CD5A56"/>
    <w:rsid w:val="00CD7835"/>
    <w:rsid w:val="00CD7ADA"/>
    <w:rsid w:val="00CE1116"/>
    <w:rsid w:val="00CE21BC"/>
    <w:rsid w:val="00CE2DFF"/>
    <w:rsid w:val="00CE4270"/>
    <w:rsid w:val="00CE4BDE"/>
    <w:rsid w:val="00CE4F03"/>
    <w:rsid w:val="00CE56AD"/>
    <w:rsid w:val="00CE59C1"/>
    <w:rsid w:val="00CE6138"/>
    <w:rsid w:val="00CE7925"/>
    <w:rsid w:val="00CF18E6"/>
    <w:rsid w:val="00CF1B72"/>
    <w:rsid w:val="00CF21B9"/>
    <w:rsid w:val="00CF241C"/>
    <w:rsid w:val="00CF2E96"/>
    <w:rsid w:val="00CF3A5C"/>
    <w:rsid w:val="00CF53EA"/>
    <w:rsid w:val="00CF5DA1"/>
    <w:rsid w:val="00CF677A"/>
    <w:rsid w:val="00CF7539"/>
    <w:rsid w:val="00D01E10"/>
    <w:rsid w:val="00D0252E"/>
    <w:rsid w:val="00D025E9"/>
    <w:rsid w:val="00D03C01"/>
    <w:rsid w:val="00D06419"/>
    <w:rsid w:val="00D2169F"/>
    <w:rsid w:val="00D22655"/>
    <w:rsid w:val="00D2488F"/>
    <w:rsid w:val="00D25C6C"/>
    <w:rsid w:val="00D26A3A"/>
    <w:rsid w:val="00D301C8"/>
    <w:rsid w:val="00D30750"/>
    <w:rsid w:val="00D30E20"/>
    <w:rsid w:val="00D3602A"/>
    <w:rsid w:val="00D3651A"/>
    <w:rsid w:val="00D368A7"/>
    <w:rsid w:val="00D37D33"/>
    <w:rsid w:val="00D37D55"/>
    <w:rsid w:val="00D40C57"/>
    <w:rsid w:val="00D46109"/>
    <w:rsid w:val="00D465AF"/>
    <w:rsid w:val="00D47681"/>
    <w:rsid w:val="00D506FE"/>
    <w:rsid w:val="00D515A8"/>
    <w:rsid w:val="00D52EEA"/>
    <w:rsid w:val="00D5340E"/>
    <w:rsid w:val="00D547A9"/>
    <w:rsid w:val="00D54854"/>
    <w:rsid w:val="00D610D0"/>
    <w:rsid w:val="00D6310E"/>
    <w:rsid w:val="00D66A3F"/>
    <w:rsid w:val="00D66AFE"/>
    <w:rsid w:val="00D71B58"/>
    <w:rsid w:val="00D721B8"/>
    <w:rsid w:val="00D7266B"/>
    <w:rsid w:val="00D73F20"/>
    <w:rsid w:val="00D77044"/>
    <w:rsid w:val="00D81F38"/>
    <w:rsid w:val="00D824AB"/>
    <w:rsid w:val="00D83169"/>
    <w:rsid w:val="00D85678"/>
    <w:rsid w:val="00D86621"/>
    <w:rsid w:val="00D901AF"/>
    <w:rsid w:val="00D91431"/>
    <w:rsid w:val="00D922D3"/>
    <w:rsid w:val="00D96A7A"/>
    <w:rsid w:val="00DA0723"/>
    <w:rsid w:val="00DA7317"/>
    <w:rsid w:val="00DB1AAC"/>
    <w:rsid w:val="00DB433A"/>
    <w:rsid w:val="00DB46AC"/>
    <w:rsid w:val="00DB589B"/>
    <w:rsid w:val="00DB736D"/>
    <w:rsid w:val="00DC16C5"/>
    <w:rsid w:val="00DC5F5E"/>
    <w:rsid w:val="00DC6389"/>
    <w:rsid w:val="00DD04BC"/>
    <w:rsid w:val="00DD5B0C"/>
    <w:rsid w:val="00DD639C"/>
    <w:rsid w:val="00DD67B9"/>
    <w:rsid w:val="00DD712E"/>
    <w:rsid w:val="00DE2805"/>
    <w:rsid w:val="00DE31F2"/>
    <w:rsid w:val="00DE3C77"/>
    <w:rsid w:val="00DE531E"/>
    <w:rsid w:val="00DE57DF"/>
    <w:rsid w:val="00DE5B6F"/>
    <w:rsid w:val="00DF13B5"/>
    <w:rsid w:val="00DF15C5"/>
    <w:rsid w:val="00DF3BD5"/>
    <w:rsid w:val="00DF676A"/>
    <w:rsid w:val="00DF7BA6"/>
    <w:rsid w:val="00E01A7A"/>
    <w:rsid w:val="00E0487D"/>
    <w:rsid w:val="00E05DD4"/>
    <w:rsid w:val="00E11DE9"/>
    <w:rsid w:val="00E11FD8"/>
    <w:rsid w:val="00E15055"/>
    <w:rsid w:val="00E15CCB"/>
    <w:rsid w:val="00E16939"/>
    <w:rsid w:val="00E17614"/>
    <w:rsid w:val="00E2047A"/>
    <w:rsid w:val="00E2271D"/>
    <w:rsid w:val="00E229E8"/>
    <w:rsid w:val="00E248EB"/>
    <w:rsid w:val="00E25064"/>
    <w:rsid w:val="00E317E2"/>
    <w:rsid w:val="00E34C29"/>
    <w:rsid w:val="00E37182"/>
    <w:rsid w:val="00E40900"/>
    <w:rsid w:val="00E42407"/>
    <w:rsid w:val="00E43BCE"/>
    <w:rsid w:val="00E45E9F"/>
    <w:rsid w:val="00E46AB8"/>
    <w:rsid w:val="00E52B84"/>
    <w:rsid w:val="00E53039"/>
    <w:rsid w:val="00E53E90"/>
    <w:rsid w:val="00E5479F"/>
    <w:rsid w:val="00E56297"/>
    <w:rsid w:val="00E60268"/>
    <w:rsid w:val="00E606FB"/>
    <w:rsid w:val="00E61F77"/>
    <w:rsid w:val="00E636AA"/>
    <w:rsid w:val="00E63B95"/>
    <w:rsid w:val="00E675A9"/>
    <w:rsid w:val="00E679E6"/>
    <w:rsid w:val="00E67C59"/>
    <w:rsid w:val="00E67CAD"/>
    <w:rsid w:val="00E700C5"/>
    <w:rsid w:val="00E70A71"/>
    <w:rsid w:val="00E71405"/>
    <w:rsid w:val="00E731D1"/>
    <w:rsid w:val="00E73357"/>
    <w:rsid w:val="00E744B5"/>
    <w:rsid w:val="00E7793A"/>
    <w:rsid w:val="00E82B50"/>
    <w:rsid w:val="00E84C76"/>
    <w:rsid w:val="00E84DD2"/>
    <w:rsid w:val="00E8505A"/>
    <w:rsid w:val="00E85CDD"/>
    <w:rsid w:val="00E85EC7"/>
    <w:rsid w:val="00E86C21"/>
    <w:rsid w:val="00E919BE"/>
    <w:rsid w:val="00EA138E"/>
    <w:rsid w:val="00EA3F8B"/>
    <w:rsid w:val="00EA50BB"/>
    <w:rsid w:val="00EA548A"/>
    <w:rsid w:val="00EA59E4"/>
    <w:rsid w:val="00EA7B40"/>
    <w:rsid w:val="00EB0D07"/>
    <w:rsid w:val="00EB22D9"/>
    <w:rsid w:val="00EB27C2"/>
    <w:rsid w:val="00EB2D22"/>
    <w:rsid w:val="00EB6AFA"/>
    <w:rsid w:val="00EB7304"/>
    <w:rsid w:val="00EB74A4"/>
    <w:rsid w:val="00EC0BF2"/>
    <w:rsid w:val="00EC1082"/>
    <w:rsid w:val="00EC3A33"/>
    <w:rsid w:val="00EC57E8"/>
    <w:rsid w:val="00ED1E8F"/>
    <w:rsid w:val="00ED2742"/>
    <w:rsid w:val="00ED3218"/>
    <w:rsid w:val="00ED699F"/>
    <w:rsid w:val="00ED6C0D"/>
    <w:rsid w:val="00EE051F"/>
    <w:rsid w:val="00EE0786"/>
    <w:rsid w:val="00EE4238"/>
    <w:rsid w:val="00EE4D0B"/>
    <w:rsid w:val="00EE5721"/>
    <w:rsid w:val="00EE5A07"/>
    <w:rsid w:val="00EE689F"/>
    <w:rsid w:val="00EF1CB8"/>
    <w:rsid w:val="00EF20F0"/>
    <w:rsid w:val="00EF32A1"/>
    <w:rsid w:val="00EF34BC"/>
    <w:rsid w:val="00EF71E7"/>
    <w:rsid w:val="00F001AD"/>
    <w:rsid w:val="00F0067D"/>
    <w:rsid w:val="00F0296A"/>
    <w:rsid w:val="00F03A2E"/>
    <w:rsid w:val="00F046BF"/>
    <w:rsid w:val="00F04E05"/>
    <w:rsid w:val="00F04FD4"/>
    <w:rsid w:val="00F06DEF"/>
    <w:rsid w:val="00F14A16"/>
    <w:rsid w:val="00F14D19"/>
    <w:rsid w:val="00F163AB"/>
    <w:rsid w:val="00F1680B"/>
    <w:rsid w:val="00F16959"/>
    <w:rsid w:val="00F1710F"/>
    <w:rsid w:val="00F2240B"/>
    <w:rsid w:val="00F22C19"/>
    <w:rsid w:val="00F241E9"/>
    <w:rsid w:val="00F242DD"/>
    <w:rsid w:val="00F278F4"/>
    <w:rsid w:val="00F315F0"/>
    <w:rsid w:val="00F31D40"/>
    <w:rsid w:val="00F3336A"/>
    <w:rsid w:val="00F342BC"/>
    <w:rsid w:val="00F35673"/>
    <w:rsid w:val="00F376A5"/>
    <w:rsid w:val="00F41F2C"/>
    <w:rsid w:val="00F43C47"/>
    <w:rsid w:val="00F447B4"/>
    <w:rsid w:val="00F44BB5"/>
    <w:rsid w:val="00F44F74"/>
    <w:rsid w:val="00F45772"/>
    <w:rsid w:val="00F46E29"/>
    <w:rsid w:val="00F472A4"/>
    <w:rsid w:val="00F50BCF"/>
    <w:rsid w:val="00F52561"/>
    <w:rsid w:val="00F53EC5"/>
    <w:rsid w:val="00F53EE3"/>
    <w:rsid w:val="00F54C78"/>
    <w:rsid w:val="00F55590"/>
    <w:rsid w:val="00F56B21"/>
    <w:rsid w:val="00F623D8"/>
    <w:rsid w:val="00F62502"/>
    <w:rsid w:val="00F6487A"/>
    <w:rsid w:val="00F66804"/>
    <w:rsid w:val="00F67B4E"/>
    <w:rsid w:val="00F701D2"/>
    <w:rsid w:val="00F708AF"/>
    <w:rsid w:val="00F72804"/>
    <w:rsid w:val="00F7391C"/>
    <w:rsid w:val="00F76015"/>
    <w:rsid w:val="00F774B9"/>
    <w:rsid w:val="00F80B54"/>
    <w:rsid w:val="00F8307E"/>
    <w:rsid w:val="00F835A8"/>
    <w:rsid w:val="00F8585A"/>
    <w:rsid w:val="00F91D62"/>
    <w:rsid w:val="00F9200F"/>
    <w:rsid w:val="00F93802"/>
    <w:rsid w:val="00F93B63"/>
    <w:rsid w:val="00F9402A"/>
    <w:rsid w:val="00F94244"/>
    <w:rsid w:val="00F955A1"/>
    <w:rsid w:val="00F9625B"/>
    <w:rsid w:val="00FA0AAF"/>
    <w:rsid w:val="00FA0CD8"/>
    <w:rsid w:val="00FA11F0"/>
    <w:rsid w:val="00FA127B"/>
    <w:rsid w:val="00FA131F"/>
    <w:rsid w:val="00FA240D"/>
    <w:rsid w:val="00FA76B6"/>
    <w:rsid w:val="00FA7907"/>
    <w:rsid w:val="00FA7AF8"/>
    <w:rsid w:val="00FA7B7C"/>
    <w:rsid w:val="00FB0876"/>
    <w:rsid w:val="00FB23A4"/>
    <w:rsid w:val="00FB695B"/>
    <w:rsid w:val="00FB7A65"/>
    <w:rsid w:val="00FC11FD"/>
    <w:rsid w:val="00FC195D"/>
    <w:rsid w:val="00FC5A6C"/>
    <w:rsid w:val="00FC5B1D"/>
    <w:rsid w:val="00FC5D95"/>
    <w:rsid w:val="00FC642A"/>
    <w:rsid w:val="00FC73E5"/>
    <w:rsid w:val="00FC7B2D"/>
    <w:rsid w:val="00FD2A91"/>
    <w:rsid w:val="00FD5772"/>
    <w:rsid w:val="00FD68AA"/>
    <w:rsid w:val="00FE28E4"/>
    <w:rsid w:val="00FE322A"/>
    <w:rsid w:val="00FE3B41"/>
    <w:rsid w:val="00FE7EBE"/>
    <w:rsid w:val="00FF02A5"/>
    <w:rsid w:val="00FF0847"/>
    <w:rsid w:val="00FF1FA0"/>
    <w:rsid w:val="00FF231F"/>
    <w:rsid w:val="00FF48FA"/>
    <w:rsid w:val="00FF4C18"/>
    <w:rsid w:val="00FF554B"/>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277EB"/>
  <w15:docId w15:val="{5FA136A8-7147-4437-8B6A-D2CAB796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93F"/>
    <w:pPr>
      <w:suppressAutoHyphens/>
    </w:pPr>
  </w:style>
  <w:style w:type="paragraph" w:styleId="Heading1">
    <w:name w:val="heading 1"/>
    <w:basedOn w:val="Normal"/>
    <w:next w:val="Normal"/>
    <w:qFormat/>
    <w:pPr>
      <w:keepNext/>
      <w:numPr>
        <w:numId w:val="2"/>
      </w:numPr>
      <w:ind w:firstLine="720"/>
      <w:jc w:val="both"/>
      <w:outlineLvl w:val="0"/>
    </w:pPr>
    <w:rPr>
      <w:i/>
      <w:sz w:val="22"/>
    </w:rPr>
  </w:style>
  <w:style w:type="paragraph" w:styleId="Heading2">
    <w:name w:val="heading 2"/>
    <w:basedOn w:val="Normal"/>
    <w:next w:val="Normal"/>
    <w:qFormat/>
    <w:pPr>
      <w:keepNext/>
      <w:numPr>
        <w:ilvl w:val="1"/>
        <w:numId w:val="2"/>
      </w:numPr>
      <w:jc w:val="both"/>
      <w:outlineLvl w:val="1"/>
    </w:pPr>
    <w:rPr>
      <w:rFonts w:ascii="Tahoma" w:hAnsi="Tahoma"/>
      <w:b/>
      <w:sz w:val="22"/>
      <w:lang w:val="en-GB"/>
    </w:rPr>
  </w:style>
  <w:style w:type="paragraph" w:styleId="Heading3">
    <w:name w:val="heading 3"/>
    <w:basedOn w:val="Normal"/>
    <w:next w:val="Normal"/>
    <w:qFormat/>
    <w:pPr>
      <w:keepNext/>
      <w:numPr>
        <w:ilvl w:val="2"/>
        <w:numId w:val="2"/>
      </w:numPr>
      <w:jc w:val="center"/>
      <w:outlineLvl w:val="2"/>
    </w:pPr>
    <w:rPr>
      <w:rFonts w:ascii="Tahoma" w:hAnsi="Tahoma"/>
      <w:b/>
      <w:sz w:val="22"/>
      <w:lang w:val="en-GB"/>
    </w:rPr>
  </w:style>
  <w:style w:type="paragraph" w:styleId="Heading4">
    <w:name w:val="heading 4"/>
    <w:basedOn w:val="Normal"/>
    <w:next w:val="Normal"/>
    <w:qFormat/>
    <w:pPr>
      <w:keepNext/>
      <w:numPr>
        <w:ilvl w:val="3"/>
        <w:numId w:val="2"/>
      </w:numPr>
      <w:ind w:left="5355" w:firstLine="1"/>
      <w:jc w:val="both"/>
      <w:outlineLvl w:val="3"/>
    </w:pPr>
    <w:rPr>
      <w:b/>
      <w:sz w:val="24"/>
    </w:rPr>
  </w:style>
  <w:style w:type="paragraph" w:styleId="Heading5">
    <w:name w:val="heading 5"/>
    <w:basedOn w:val="Normal"/>
    <w:next w:val="Normal"/>
    <w:qFormat/>
    <w:pPr>
      <w:keepNext/>
      <w:numPr>
        <w:ilvl w:val="4"/>
        <w:numId w:val="2"/>
      </w:numPr>
      <w:jc w:val="both"/>
      <w:outlineLvl w:val="4"/>
    </w:pPr>
    <w:rPr>
      <w:i/>
      <w:sz w:val="22"/>
    </w:rPr>
  </w:style>
  <w:style w:type="paragraph" w:styleId="Heading6">
    <w:name w:val="heading 6"/>
    <w:basedOn w:val="Normal"/>
    <w:next w:val="Normal"/>
    <w:qFormat/>
    <w:pPr>
      <w:keepNext/>
      <w:numPr>
        <w:ilvl w:val="5"/>
        <w:numId w:val="2"/>
      </w:numPr>
      <w:jc w:val="both"/>
      <w:outlineLvl w:val="5"/>
    </w:pPr>
    <w:rPr>
      <w:rFonts w:ascii="Arial" w:hAnsi="Arial"/>
      <w:b/>
      <w:sz w:val="22"/>
      <w:u w:val="single"/>
    </w:rPr>
  </w:style>
  <w:style w:type="paragraph" w:styleId="Heading7">
    <w:name w:val="heading 7"/>
    <w:basedOn w:val="Normal"/>
    <w:next w:val="Normal"/>
    <w:qFormat/>
    <w:pPr>
      <w:keepNext/>
      <w:numPr>
        <w:ilvl w:val="6"/>
        <w:numId w:val="2"/>
      </w:numPr>
      <w:jc w:val="both"/>
      <w:outlineLvl w:val="6"/>
    </w:pPr>
    <w:rPr>
      <w:b/>
      <w:color w:val="000000"/>
      <w:sz w:val="22"/>
    </w:rPr>
  </w:style>
  <w:style w:type="paragraph" w:styleId="Heading8">
    <w:name w:val="heading 8"/>
    <w:basedOn w:val="Normal"/>
    <w:next w:val="Normal"/>
    <w:qFormat/>
    <w:pPr>
      <w:keepNext/>
      <w:numPr>
        <w:ilvl w:val="7"/>
        <w:numId w:val="2"/>
      </w:numPr>
      <w:jc w:val="both"/>
      <w:outlineLvl w:val="7"/>
    </w:pPr>
    <w:rPr>
      <w:rFonts w:ascii="Garamond" w:hAnsi="Garamond"/>
      <w:sz w:val="24"/>
    </w:rPr>
  </w:style>
  <w:style w:type="paragraph" w:styleId="Heading9">
    <w:name w:val="heading 9"/>
    <w:basedOn w:val="Normal"/>
    <w:next w:val="Normal"/>
    <w:qFormat/>
    <w:pPr>
      <w:keepNext/>
      <w:numPr>
        <w:ilvl w:val="8"/>
        <w:numId w:val="2"/>
      </w:numPr>
      <w:jc w:val="center"/>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styleId="Hyperlink">
    <w:name w:val="Hyperlink"/>
    <w:rPr>
      <w:color w:val="0000FF"/>
      <w:u w:val="single"/>
    </w:rPr>
  </w:style>
  <w:style w:type="character" w:styleId="PageNumber">
    <w:name w:val="page number"/>
    <w:basedOn w:val="WW-DefaultParagraphFont"/>
  </w:style>
  <w:style w:type="character" w:customStyle="1" w:styleId="WW8Num1z0">
    <w:name w:val="WW8Num1z0"/>
    <w:rPr>
      <w:rFonts w:ascii="Wingdings" w:hAnsi="Wingdings"/>
    </w:rPr>
  </w:style>
  <w:style w:type="character" w:customStyle="1" w:styleId="WW8Num2z0">
    <w:name w:val="WW8Num2z0"/>
    <w:rPr>
      <w:rFonts w:ascii="Symbol" w:hAnsi="Symbol"/>
    </w:rPr>
  </w:style>
  <w:style w:type="character" w:customStyle="1" w:styleId="WW8Num4z0">
    <w:name w:val="WW8Num4z0"/>
    <w:rPr>
      <w:rFonts w:ascii="Times New Roman" w:hAnsi="Times New Roman"/>
    </w:rPr>
  </w:style>
  <w:style w:type="character" w:customStyle="1" w:styleId="WW8Num5z0">
    <w:name w:val="WW8Num5z0"/>
    <w:rPr>
      <w:rFonts w:ascii="Symbol" w:hAnsi="Symbol"/>
    </w:rPr>
  </w:style>
  <w:style w:type="character" w:customStyle="1" w:styleId="WW8Num6z0">
    <w:name w:val="WW8Num6z0"/>
    <w:rPr>
      <w:rFonts w:ascii="Wingdings" w:hAnsi="Wingdings"/>
    </w:rPr>
  </w:style>
  <w:style w:type="character" w:customStyle="1" w:styleId="WW8Num8z0">
    <w:name w:val="WW8Num8z0"/>
    <w:rPr>
      <w:rFonts w:ascii="Monotype Sorts" w:hAnsi="Monotype Sorts"/>
      <w:b w:val="0"/>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1z0">
    <w:name w:val="WW8Num11z0"/>
    <w:rPr>
      <w:rFonts w:ascii="Wingdings" w:hAnsi="Wingdings"/>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5">
    <w:name w:val="WW8Num16z5"/>
    <w:rPr>
      <w:rFonts w:ascii="Wingdings" w:hAnsi="Wingdings"/>
    </w:rPr>
  </w:style>
  <w:style w:type="character" w:customStyle="1" w:styleId="WW8Num17z0">
    <w:name w:val="WW8Num17z0"/>
    <w:rPr>
      <w:rFonts w:ascii="Monotype Sorts" w:hAnsi="Monotype Sorts"/>
      <w:b w:val="0"/>
      <w:sz w:val="22"/>
    </w:rPr>
  </w:style>
  <w:style w:type="character" w:customStyle="1" w:styleId="WW8Num18z0">
    <w:name w:val="WW8Num18z0"/>
    <w:rPr>
      <w:rFonts w:ascii="Symbol" w:hAnsi="Symbol"/>
    </w:rPr>
  </w:style>
  <w:style w:type="character" w:customStyle="1" w:styleId="WW8Num19z0">
    <w:name w:val="WW8Num19z0"/>
    <w:rPr>
      <w:b w:val="0"/>
      <w:i w:val="0"/>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Monotype Sorts" w:hAnsi="Monotype Sorts"/>
      <w:b w:val="0"/>
      <w:sz w:val="22"/>
    </w:rPr>
  </w:style>
  <w:style w:type="character" w:customStyle="1" w:styleId="WW8Num25z0">
    <w:name w:val="WW8Num25z0"/>
    <w:rPr>
      <w:rFonts w:ascii="Monotype Sorts" w:hAnsi="Monotype Sorts"/>
      <w:sz w:val="22"/>
    </w:rPr>
  </w:style>
  <w:style w:type="character" w:customStyle="1" w:styleId="WW8Num27z0">
    <w:name w:val="WW8Num27z0"/>
    <w:rPr>
      <w:b/>
    </w:rPr>
  </w:style>
  <w:style w:type="character" w:customStyle="1" w:styleId="WW8Num28z0">
    <w:name w:val="WW8Num28z0"/>
    <w:rPr>
      <w:rFonts w:ascii="Symbol" w:hAnsi="Symbol"/>
    </w:rPr>
  </w:style>
  <w:style w:type="character" w:customStyle="1" w:styleId="WW8Num29z0">
    <w:name w:val="WW8Num29z0"/>
    <w:rPr>
      <w:rFonts w:ascii="Times New Roman" w:hAnsi="Times New Roman"/>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Wingdings" w:hAnsi="Wingdings"/>
    </w:rPr>
  </w:style>
  <w:style w:type="character" w:customStyle="1" w:styleId="WW8Num34z0">
    <w:name w:val="WW8Num34z0"/>
    <w:rPr>
      <w:rFonts w:ascii="Symbol" w:hAnsi="Symbol"/>
    </w:rPr>
  </w:style>
  <w:style w:type="character" w:customStyle="1" w:styleId="WW8Num35z0">
    <w:name w:val="WW8Num35z0"/>
    <w:rPr>
      <w:rFonts w:ascii="Monotype Sorts" w:hAnsi="Monotype Sorts"/>
      <w:b w:val="0"/>
      <w:sz w:val="22"/>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Times New Roman" w:hAnsi="Times New Roman"/>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1z4">
    <w:name w:val="WW8Num41z4"/>
    <w:rPr>
      <w:rFonts w:ascii="Courier New" w:hAnsi="Courier New"/>
    </w:rPr>
  </w:style>
  <w:style w:type="character" w:customStyle="1" w:styleId="WW8Num41z5">
    <w:name w:val="WW8Num41z5"/>
    <w:rPr>
      <w:rFonts w:ascii="Wingdings" w:hAnsi="Wingdings"/>
    </w:rPr>
  </w:style>
  <w:style w:type="character" w:customStyle="1" w:styleId="WW8Num42z0">
    <w:name w:val="WW8Num42z0"/>
    <w:rPr>
      <w:rFonts w:ascii="Monotype Sorts" w:hAnsi="Monotype Sorts"/>
      <w:b w:val="0"/>
      <w:sz w:val="22"/>
    </w:rPr>
  </w:style>
  <w:style w:type="character" w:customStyle="1" w:styleId="WW8Num43z0">
    <w:name w:val="WW8Num43z0"/>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rPr>
  </w:style>
  <w:style w:type="character" w:customStyle="1" w:styleId="WW8Num47z0">
    <w:name w:val="WW8Num47z0"/>
    <w:rPr>
      <w:rFonts w:ascii="Symbol" w:hAnsi="Symbol"/>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8z0">
    <w:name w:val="WW8Num48z0"/>
    <w:rPr>
      <w:rFonts w:ascii="Symbol" w:hAnsi="Symbol"/>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Monotype Sorts" w:hAnsi="Monotype Sorts"/>
      <w:b w:val="0"/>
      <w:sz w:val="22"/>
    </w:rPr>
  </w:style>
  <w:style w:type="character" w:customStyle="1" w:styleId="WW8Num54z0">
    <w:name w:val="WW8Num54z0"/>
    <w:rPr>
      <w:rFonts w:ascii="Monotype Sorts" w:hAnsi="Monotype Sorts"/>
      <w:sz w:val="24"/>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rPr>
  </w:style>
  <w:style w:type="character" w:customStyle="1" w:styleId="WW8Num56z2">
    <w:name w:val="WW8Num56z2"/>
    <w:rPr>
      <w:rFonts w:ascii="Wingdings" w:hAnsi="Wingdings"/>
    </w:rPr>
  </w:style>
  <w:style w:type="character" w:customStyle="1" w:styleId="WW8Num57z0">
    <w:name w:val="WW8Num57z0"/>
    <w:rPr>
      <w:rFonts w:ascii="Wingdings" w:hAnsi="Wingdings"/>
    </w:rPr>
  </w:style>
  <w:style w:type="character" w:customStyle="1" w:styleId="BulletSymbols">
    <w:name w:val="Bullet Symbols"/>
    <w:rPr>
      <w:rFonts w:ascii="StarBats" w:hAnsi="StarBats"/>
      <w:sz w:val="18"/>
    </w:rPr>
  </w:style>
  <w:style w:type="paragraph" w:customStyle="1" w:styleId="Heading">
    <w:name w:val="Heading"/>
    <w:basedOn w:val="Normal"/>
    <w:next w:val="BodyText"/>
    <w:pPr>
      <w:keepNext/>
      <w:spacing w:before="240" w:after="120"/>
    </w:pPr>
    <w:rPr>
      <w:rFonts w:ascii="Comic Sans MS" w:hAnsi="Comic Sans MS"/>
      <w:sz w:val="28"/>
    </w:rPr>
  </w:style>
  <w:style w:type="paragraph" w:styleId="BodyText">
    <w:name w:val="Body Text"/>
    <w:basedOn w:val="Normal"/>
    <w:pPr>
      <w:jc w:val="both"/>
    </w:pPr>
    <w:rPr>
      <w:rFonts w:ascii="Garamond" w:hAnsi="Garamond"/>
      <w:b/>
      <w:sz w:val="24"/>
    </w:rPr>
  </w:style>
  <w:style w:type="paragraph" w:styleId="List">
    <w:name w:val="List"/>
    <w:basedOn w:val="BodyText"/>
    <w:rPr>
      <w:rFonts w:ascii="Comic Sans MS" w:hAnsi="Comic Sans MS"/>
    </w:rPr>
  </w:style>
  <w:style w:type="paragraph" w:styleId="Caption">
    <w:name w:val="caption"/>
    <w:basedOn w:val="Normal"/>
    <w:qFormat/>
    <w:pPr>
      <w:spacing w:before="120" w:after="120"/>
    </w:pPr>
    <w:rPr>
      <w:rFonts w:ascii="Comic Sans MS" w:hAnsi="Comic Sans MS"/>
      <w:i/>
    </w:rPr>
  </w:style>
  <w:style w:type="paragraph" w:customStyle="1" w:styleId="Index">
    <w:name w:val="Index"/>
    <w:basedOn w:val="Normal"/>
    <w:rPr>
      <w:rFonts w:ascii="Comic Sans MS" w:hAnsi="Comic Sans MS"/>
    </w:rPr>
  </w:style>
  <w:style w:type="paragraph" w:styleId="BodyTextIndent">
    <w:name w:val="Body Text Indent"/>
    <w:basedOn w:val="Normal"/>
    <w:pPr>
      <w:ind w:left="1170" w:hanging="450"/>
      <w:jc w:val="both"/>
    </w:pPr>
    <w:rPr>
      <w:rFonts w:ascii="Arial" w:hAnsi="Arial"/>
      <w:sz w:val="22"/>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WW-BodyTextIndent2">
    <w:name w:val="WW-Body Text Indent 2"/>
    <w:basedOn w:val="Normal"/>
    <w:pPr>
      <w:ind w:left="1080" w:firstLine="1"/>
    </w:pPr>
    <w:rPr>
      <w:rFonts w:ascii="Bookman Old Style" w:hAnsi="Bookman Old Style"/>
    </w:rPr>
  </w:style>
  <w:style w:type="paragraph" w:customStyle="1" w:styleId="WW-BodyTextIndent3">
    <w:name w:val="WW-Body Text Indent 3"/>
    <w:basedOn w:val="Normal"/>
    <w:pPr>
      <w:ind w:left="360" w:firstLine="1"/>
    </w:pPr>
    <w:rPr>
      <w:rFonts w:ascii="Bookman Old Style" w:hAnsi="Bookman Old Style"/>
    </w:rPr>
  </w:style>
  <w:style w:type="paragraph" w:customStyle="1" w:styleId="Framecontents">
    <w:name w:val="Frame contents"/>
    <w:basedOn w:val="BodyText"/>
  </w:style>
  <w:style w:type="paragraph" w:customStyle="1" w:styleId="TableContents">
    <w:name w:val="Table Contents"/>
    <w:basedOn w:val="BodyText"/>
  </w:style>
  <w:style w:type="paragraph" w:customStyle="1" w:styleId="TableHeading">
    <w:name w:val="Table Heading"/>
    <w:basedOn w:val="TableContents"/>
    <w:pPr>
      <w:jc w:val="center"/>
    </w:pPr>
    <w:rPr>
      <w:i/>
    </w:rPr>
  </w:style>
  <w:style w:type="paragraph" w:customStyle="1" w:styleId="Heading10">
    <w:name w:val="Heading 10"/>
    <w:basedOn w:val="Heading"/>
    <w:next w:val="BodyText"/>
    <w:rPr>
      <w:b/>
      <w:sz w:val="21"/>
    </w:rPr>
  </w:style>
  <w:style w:type="paragraph" w:styleId="BodyText2">
    <w:name w:val="Body Text 2"/>
    <w:basedOn w:val="Normal"/>
    <w:pPr>
      <w:jc w:val="both"/>
    </w:pPr>
    <w:rPr>
      <w:rFonts w:ascii="Arial" w:hAnsi="Arial"/>
    </w:rPr>
  </w:style>
  <w:style w:type="character" w:styleId="FollowedHyperlink">
    <w:name w:val="FollowedHyperlink"/>
    <w:rPr>
      <w:color w:val="800080"/>
      <w:u w:val="single"/>
    </w:rPr>
  </w:style>
  <w:style w:type="paragraph" w:styleId="BodyTextIndent2">
    <w:name w:val="Body Text Indent 2"/>
    <w:basedOn w:val="Normal"/>
    <w:pPr>
      <w:tabs>
        <w:tab w:val="left" w:pos="5040"/>
      </w:tabs>
      <w:ind w:left="360"/>
      <w:jc w:val="both"/>
    </w:pPr>
    <w:rPr>
      <w:rFonts w:ascii="Arial" w:hAnsi="Arial" w:cs="Arial"/>
    </w:rPr>
  </w:style>
  <w:style w:type="paragraph" w:customStyle="1" w:styleId="Heading21">
    <w:name w:val="Heading 21"/>
    <w:basedOn w:val="Normal"/>
    <w:next w:val="Normal"/>
    <w:pPr>
      <w:keepNext/>
      <w:widowControl w:val="0"/>
      <w:numPr>
        <w:numId w:val="1"/>
      </w:numPr>
      <w:jc w:val="both"/>
    </w:pPr>
    <w:rPr>
      <w:rFonts w:ascii="Comic Sans MS" w:hAnsi="Comic Sans MS"/>
      <w:b/>
      <w:sz w:val="24"/>
    </w:rPr>
  </w:style>
  <w:style w:type="paragraph" w:customStyle="1" w:styleId="index0">
    <w:name w:val="index"/>
    <w:basedOn w:val="Normal"/>
    <w:pPr>
      <w:suppressAutoHyphens w:val="0"/>
      <w:spacing w:before="100" w:beforeAutospacing="1" w:after="100" w:afterAutospacing="1"/>
    </w:pPr>
    <w:rPr>
      <w:sz w:val="24"/>
      <w:szCs w:val="24"/>
    </w:rPr>
  </w:style>
  <w:style w:type="paragraph" w:styleId="BodyText3">
    <w:name w:val="Body Text 3"/>
    <w:basedOn w:val="Normal"/>
    <w:rPr>
      <w:rFonts w:ascii="Arial" w:hAnsi="Arial" w:cs="Arial"/>
      <w:sz w:val="22"/>
    </w:rPr>
  </w:style>
  <w:style w:type="paragraph" w:styleId="BodyTextIndent3">
    <w:name w:val="Body Text Indent 3"/>
    <w:basedOn w:val="Normal"/>
    <w:pPr>
      <w:ind w:left="2280"/>
    </w:pPr>
    <w:rPr>
      <w:rFonts w:ascii="Arial" w:hAnsi="Arial" w:cs="Arial"/>
      <w:sz w:val="22"/>
    </w:rPr>
  </w:style>
  <w:style w:type="paragraph" w:styleId="NormalWeb">
    <w:name w:val="Normal (Web)"/>
    <w:basedOn w:val="Normal"/>
    <w:pPr>
      <w:suppressAutoHyphens w:val="0"/>
      <w:spacing w:before="100" w:beforeAutospacing="1" w:after="100" w:afterAutospacing="1"/>
    </w:pPr>
    <w:rPr>
      <w:color w:val="000000"/>
      <w:sz w:val="24"/>
      <w:szCs w:val="24"/>
    </w:rPr>
  </w:style>
  <w:style w:type="paragraph" w:customStyle="1" w:styleId="NormalAfter6ptChar">
    <w:name w:val="Normal + After:  6 pt Char"/>
    <w:basedOn w:val="Normal"/>
    <w:link w:val="NormalAfter6ptCharChar"/>
    <w:rsid w:val="001F0907"/>
    <w:pPr>
      <w:suppressAutoHyphens w:val="0"/>
      <w:ind w:left="2250" w:hanging="2250"/>
      <w:jc w:val="both"/>
    </w:pPr>
    <w:rPr>
      <w:rFonts w:ascii="Arial" w:hAnsi="Arial"/>
      <w:sz w:val="22"/>
      <w:lang w:val="en-GB"/>
    </w:rPr>
  </w:style>
  <w:style w:type="character" w:customStyle="1" w:styleId="NormalAfter6ptCharChar">
    <w:name w:val="Normal + After:  6 pt Char Char"/>
    <w:link w:val="NormalAfter6ptChar"/>
    <w:rsid w:val="001F0907"/>
    <w:rPr>
      <w:rFonts w:ascii="Arial" w:hAnsi="Arial"/>
      <w:sz w:val="22"/>
      <w:lang w:val="en-GB" w:eastAsia="en-US" w:bidi="ar-SA"/>
    </w:rPr>
  </w:style>
  <w:style w:type="paragraph" w:customStyle="1" w:styleId="ListHeading">
    <w:name w:val="List Heading"/>
    <w:basedOn w:val="Normal"/>
    <w:next w:val="Normal"/>
    <w:rsid w:val="007D7D46"/>
    <w:pPr>
      <w:widowControl w:val="0"/>
    </w:pPr>
    <w:rPr>
      <w:rFonts w:eastAsia="Lucida Sans"/>
      <w:sz w:val="24"/>
      <w:szCs w:val="24"/>
    </w:rPr>
  </w:style>
  <w:style w:type="character" w:styleId="Strong">
    <w:name w:val="Strong"/>
    <w:uiPriority w:val="22"/>
    <w:qFormat/>
    <w:rsid w:val="003067B2"/>
    <w:rPr>
      <w:b/>
      <w:bCs/>
    </w:rPr>
  </w:style>
  <w:style w:type="character" w:customStyle="1" w:styleId="ACRONYM">
    <w:name w:val="ACRONYM"/>
    <w:rsid w:val="003067B2"/>
  </w:style>
  <w:style w:type="paragraph" w:customStyle="1" w:styleId="WorkOverview">
    <w:name w:val="Work Overview"/>
    <w:basedOn w:val="BodyText"/>
    <w:rsid w:val="00AB7BD9"/>
    <w:pPr>
      <w:keepNext/>
      <w:widowControl w:val="0"/>
      <w:jc w:val="right"/>
    </w:pPr>
    <w:rPr>
      <w:rFonts w:ascii="Times New Roman" w:eastAsia="Lucida Sans" w:hAnsi="Times New Roman"/>
      <w:b w:val="0"/>
      <w:szCs w:val="24"/>
    </w:rPr>
  </w:style>
  <w:style w:type="character" w:customStyle="1" w:styleId="HeaderChar">
    <w:name w:val="Header Char"/>
    <w:link w:val="Header"/>
    <w:uiPriority w:val="99"/>
    <w:rsid w:val="00405F21"/>
  </w:style>
  <w:style w:type="paragraph" w:customStyle="1" w:styleId="ResumeText">
    <w:name w:val="ResumeText"/>
    <w:basedOn w:val="Normal"/>
    <w:rsid w:val="005D7BDD"/>
    <w:pPr>
      <w:widowControl w:val="0"/>
      <w:spacing w:after="60"/>
    </w:pPr>
    <w:rPr>
      <w:rFonts w:eastAsia="Batang"/>
      <w:kern w:val="1"/>
      <w:sz w:val="24"/>
      <w:szCs w:val="24"/>
    </w:rPr>
  </w:style>
  <w:style w:type="table" w:styleId="TableGrid">
    <w:name w:val="Table Grid"/>
    <w:basedOn w:val="TableNormal"/>
    <w:uiPriority w:val="59"/>
    <w:rsid w:val="009A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6649">
      <w:bodyDiv w:val="1"/>
      <w:marLeft w:val="0"/>
      <w:marRight w:val="0"/>
      <w:marTop w:val="0"/>
      <w:marBottom w:val="0"/>
      <w:divBdr>
        <w:top w:val="none" w:sz="0" w:space="0" w:color="auto"/>
        <w:left w:val="none" w:sz="0" w:space="0" w:color="auto"/>
        <w:bottom w:val="none" w:sz="0" w:space="0" w:color="auto"/>
        <w:right w:val="none" w:sz="0" w:space="0" w:color="auto"/>
      </w:divBdr>
    </w:div>
    <w:div w:id="821771167">
      <w:bodyDiv w:val="1"/>
      <w:marLeft w:val="0"/>
      <w:marRight w:val="0"/>
      <w:marTop w:val="0"/>
      <w:marBottom w:val="0"/>
      <w:divBdr>
        <w:top w:val="none" w:sz="0" w:space="0" w:color="auto"/>
        <w:left w:val="none" w:sz="0" w:space="0" w:color="auto"/>
        <w:bottom w:val="none" w:sz="0" w:space="0" w:color="auto"/>
        <w:right w:val="none" w:sz="0" w:space="0" w:color="auto"/>
      </w:divBdr>
    </w:div>
    <w:div w:id="11001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17684-1D1E-45A0-9764-74E73810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Vishal Sanghani</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Vishal Sanghani</dc:title>
  <dc:subject>CV</dc:subject>
  <dc:creator>Vishal Sanghani</dc:creator>
  <cp:keywords>Rajesh G. Chande</cp:keywords>
  <cp:lastModifiedBy>Swastik  Satapathy  G-099-2020 -21</cp:lastModifiedBy>
  <cp:revision>2</cp:revision>
  <cp:lastPrinted>2004-10-29T14:15:00Z</cp:lastPrinted>
  <dcterms:created xsi:type="dcterms:W3CDTF">2022-08-27T13:47:00Z</dcterms:created>
  <dcterms:modified xsi:type="dcterms:W3CDTF">2022-08-27T13:47:00Z</dcterms:modified>
</cp:coreProperties>
</file>