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45D" w:rsidRPr="00DA2C78" w:rsidRDefault="00B863FD" w:rsidP="0009545D">
      <w:pPr>
        <w:framePr w:hSpace="180" w:wrap="around" w:vAnchor="text" w:hAnchor="text" w:y="1"/>
        <w:spacing w:after="0" w:line="240" w:lineRule="auto"/>
        <w:suppressOverlap/>
        <w:jc w:val="right"/>
        <w:rPr>
          <w:b/>
          <w:caps/>
          <w:sz w:val="52"/>
          <w:szCs w:val="52"/>
        </w:rPr>
      </w:pPr>
      <w:r w:rsidRPr="00DA2C78">
        <w:rPr>
          <w:b/>
          <w:sz w:val="52"/>
          <w:szCs w:val="52"/>
        </w:rPr>
        <w:t>Amit Gupta</w:t>
      </w:r>
      <w:r w:rsidRPr="00DA2C78">
        <w:rPr>
          <w:b/>
          <w:sz w:val="52"/>
          <w:szCs w:val="52"/>
        </w:rPr>
        <w:tab/>
      </w:r>
      <w:r w:rsidR="00DA2C78" w:rsidRPr="00DA2C78">
        <w:rPr>
          <w:b/>
          <w:sz w:val="52"/>
          <w:szCs w:val="52"/>
        </w:rPr>
        <w:t xml:space="preserve">  </w:t>
      </w:r>
    </w:p>
    <w:p w:rsidR="0009545D" w:rsidRDefault="0009545D" w:rsidP="0009545D">
      <w:pPr>
        <w:spacing w:after="0" w:line="240" w:lineRule="auto"/>
        <w:rPr>
          <w:caps/>
        </w:rPr>
      </w:pPr>
    </w:p>
    <w:p w:rsidR="0009545D" w:rsidRDefault="00B863FD" w:rsidP="0009545D">
      <w:pPr>
        <w:spacing w:after="0" w:line="240" w:lineRule="auto"/>
        <w:ind w:left="4320" w:firstLine="720"/>
        <w:rPr>
          <w:caps/>
        </w:rPr>
      </w:pPr>
      <w:r>
        <w:rPr>
          <w:caps/>
          <w:sz w:val="20"/>
          <w:szCs w:val="20"/>
        </w:rPr>
        <w:t>AMITGUPTA5891@GMAIL.COM</w:t>
      </w:r>
    </w:p>
    <w:p w:rsidR="0009545D" w:rsidRDefault="00B863FD" w:rsidP="0009545D">
      <w:pPr>
        <w:spacing w:after="0" w:line="240" w:lineRule="auto"/>
        <w:ind w:left="4320" w:firstLine="720"/>
        <w:rPr>
          <w:caps/>
        </w:rPr>
      </w:pPr>
      <w:r>
        <w:rPr>
          <w:caps/>
        </w:rPr>
        <w:t>GUPTA_AMIT_85 @yahoo.co.in</w:t>
      </w:r>
    </w:p>
    <w:p w:rsidR="0009545D" w:rsidRDefault="00B863FD" w:rsidP="0009545D">
      <w:pPr>
        <w:ind w:left="4320" w:firstLine="720"/>
      </w:pPr>
      <w:r>
        <w:rPr>
          <w:caps/>
        </w:rPr>
        <w:t>+91-7042408763</w:t>
      </w:r>
      <w:r w:rsidR="004B5354">
        <w:rPr>
          <w:caps/>
        </w:rPr>
        <w:t>, +91-7760165649</w:t>
      </w:r>
    </w:p>
    <w:p w:rsidR="00C8359D" w:rsidRPr="00B32605" w:rsidRDefault="00B863FD" w:rsidP="0009545D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Certifications:</w:t>
      </w:r>
    </w:p>
    <w:p w:rsidR="0009545D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922D0">
        <w:rPr>
          <w:rFonts w:asciiTheme="minorHAnsi" w:hAnsiTheme="minorHAnsi" w:cstheme="minorHAnsi"/>
          <w:szCs w:val="24"/>
        </w:rPr>
        <w:t xml:space="preserve">PRINCE2® </w:t>
      </w:r>
      <w:r w:rsidR="005370D6" w:rsidRPr="00C922D0">
        <w:rPr>
          <w:rFonts w:asciiTheme="minorHAnsi" w:hAnsiTheme="minorHAnsi" w:cstheme="minorHAnsi"/>
          <w:szCs w:val="24"/>
        </w:rPr>
        <w:t>Foundation</w:t>
      </w:r>
      <w:r w:rsidRPr="00C922D0">
        <w:rPr>
          <w:rFonts w:asciiTheme="minorHAnsi" w:hAnsiTheme="minorHAnsi" w:cstheme="minorHAnsi"/>
          <w:szCs w:val="24"/>
        </w:rPr>
        <w:t xml:space="preserve"> Certificate in Project Management</w:t>
      </w:r>
    </w:p>
    <w:p w:rsidR="00341EBD" w:rsidRDefault="00341EB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Sharing and Visibility Designer Certified</w:t>
      </w:r>
    </w:p>
    <w:p w:rsidR="00817BFB" w:rsidRPr="00817BFB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817BFB">
        <w:t>Salesforce Certified PlatformApp Builder</w:t>
      </w:r>
    </w:p>
    <w:p w:rsidR="00272B84" w:rsidRPr="00C922D0" w:rsidRDefault="00341EBD" w:rsidP="00272B8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</w:t>
      </w:r>
      <w:r w:rsidR="00B863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Certified </w:t>
      </w:r>
      <w:r w:rsidR="00B863FD">
        <w:rPr>
          <w:rFonts w:asciiTheme="minorHAnsi" w:hAnsiTheme="minorHAnsi" w:cstheme="minorHAnsi"/>
          <w:szCs w:val="24"/>
        </w:rPr>
        <w:t>Platform</w:t>
      </w:r>
      <w:r w:rsidR="00B863FD" w:rsidRPr="00C922D0">
        <w:rPr>
          <w:rFonts w:asciiTheme="minorHAnsi" w:hAnsiTheme="minorHAnsi" w:cstheme="minorHAnsi"/>
          <w:szCs w:val="24"/>
        </w:rPr>
        <w:t xml:space="preserve"> Developer</w:t>
      </w:r>
      <w:r w:rsidR="00B863FD">
        <w:rPr>
          <w:rFonts w:asciiTheme="minorHAnsi" w:hAnsiTheme="minorHAnsi" w:cstheme="minorHAnsi"/>
          <w:szCs w:val="24"/>
        </w:rPr>
        <w:t>-1</w:t>
      </w:r>
    </w:p>
    <w:p w:rsidR="0009545D" w:rsidRDefault="00341EB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</w:t>
      </w:r>
      <w:r w:rsidR="00B863FD" w:rsidRPr="00C922D0">
        <w:rPr>
          <w:rFonts w:asciiTheme="minorHAnsi" w:hAnsiTheme="minorHAnsi" w:cstheme="minorHAnsi"/>
          <w:szCs w:val="24"/>
        </w:rPr>
        <w:t xml:space="preserve"> Ce</w:t>
      </w:r>
      <w:r w:rsidR="00CC5E2C">
        <w:rPr>
          <w:rFonts w:asciiTheme="minorHAnsi" w:hAnsiTheme="minorHAnsi" w:cstheme="minorHAnsi"/>
          <w:szCs w:val="24"/>
        </w:rPr>
        <w:t xml:space="preserve">rtified Administrator </w:t>
      </w:r>
    </w:p>
    <w:p w:rsidR="003C6384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Certified Sales Cloud Consultant</w:t>
      </w:r>
    </w:p>
    <w:p w:rsidR="006D6490" w:rsidRDefault="00B863FD" w:rsidP="0009545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Salesforce Certified Community Cloud Consultant</w:t>
      </w:r>
    </w:p>
    <w:p w:rsidR="00B95277" w:rsidRPr="00341EBD" w:rsidRDefault="00B95277" w:rsidP="00341EBD">
      <w:pPr>
        <w:spacing w:after="0" w:line="240" w:lineRule="auto"/>
        <w:rPr>
          <w:rFonts w:cstheme="minorHAnsi"/>
          <w:szCs w:val="24"/>
        </w:rPr>
      </w:pPr>
    </w:p>
    <w:p w:rsidR="00272B84" w:rsidRPr="00272B84" w:rsidRDefault="00341EBD" w:rsidP="00272B84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szCs w:val="24"/>
          <w:lang w:val="en-US"/>
        </w:rPr>
        <w:drawing>
          <wp:inline distT="0" distB="0" distL="0" distR="0">
            <wp:extent cx="790575" cy="438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95325" cy="428625"/>
            <wp:effectExtent l="19050" t="0" r="9525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3863B3F-08D2-488E-AF10-6A58C4E40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3863B3F-08D2-488E-AF10-6A58C4E40D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28650" cy="428625"/>
            <wp:effectExtent l="19050" t="0" r="0" b="0"/>
            <wp:docPr id="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4B4C2F2-7DE4-4033-869C-577C9E5D3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4B4C2F2-7DE4-4033-869C-577C9E5D3D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695325" cy="428625"/>
            <wp:effectExtent l="19050" t="0" r="9525" b="0"/>
            <wp:docPr id="1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6D1A1AE-7F40-4C21-B6B5-3152444AB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34008" name="Picture 8">
                      <a:extLst>
                        <a:ext uri="{FF2B5EF4-FFF2-40B4-BE49-F238E27FC236}">
                          <a16:creationId xmlns:a16="http://schemas.microsoft.com/office/drawing/2014/main" id="{36D1A1AE-7F40-4C21-B6B5-3152444AB8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781050" cy="428625"/>
            <wp:effectExtent l="19050" t="0" r="0" b="0"/>
            <wp:docPr id="1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921A880-4989-4CED-A4F8-60A049F516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2632" name="Picture 9">
                      <a:extLst>
                        <a:ext uri="{FF2B5EF4-FFF2-40B4-BE49-F238E27FC236}">
                          <a16:creationId xmlns:a16="http://schemas.microsoft.com/office/drawing/2014/main" id="{0921A880-4989-4CED-A4F8-60A049F51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CF3" w:rsidRPr="00887C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="00B95277" w:rsidRPr="00B9527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765982" cy="438150"/>
            <wp:effectExtent l="19050" t="0" r="0" b="0"/>
            <wp:docPr id="16" name="Picture 1" descr="https://miro.medium.com/max/1838/1*T-c46jlxovoMWONu6_mL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76910" name="Picture 1" descr="https://miro.medium.com/max/1838/1*T-c46jlxovoMWONu6_mLu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8" cy="4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3FD" w:rsidRPr="006D64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en-US"/>
        </w:rPr>
        <w:drawing>
          <wp:inline distT="0" distB="0" distL="0" distR="0">
            <wp:extent cx="828675" cy="428625"/>
            <wp:effectExtent l="19050" t="0" r="9525" b="0"/>
            <wp:docPr id="1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FFC1575-AE75-4124-A178-E1421C10A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FFC1575-AE75-4124-A178-E1421C10A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530" cy="42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3A" w:rsidRDefault="00B863FD" w:rsidP="00906A3A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32605">
        <w:rPr>
          <w:rFonts w:asciiTheme="minorHAnsi" w:hAnsiTheme="minorHAnsi" w:cstheme="minorHAnsi"/>
          <w:color w:val="000000" w:themeColor="text1"/>
          <w:sz w:val="28"/>
          <w:szCs w:val="28"/>
        </w:rPr>
        <w:t>Skills:</w:t>
      </w:r>
    </w:p>
    <w:p w:rsidR="00906A3A" w:rsidRDefault="00B863FD" w:rsidP="00906A3A">
      <w:pPr>
        <w:pStyle w:val="ListParagraph"/>
        <w:numPr>
          <w:ilvl w:val="0"/>
          <w:numId w:val="2"/>
        </w:numPr>
      </w:pPr>
      <w:r>
        <w:t>Team Handling, Project Management,</w:t>
      </w:r>
      <w:r w:rsidR="0052729C">
        <w:t xml:space="preserve"> Designing</w:t>
      </w:r>
      <w:r w:rsidR="00202BDC">
        <w:t>,</w:t>
      </w:r>
      <w:r>
        <w:t xml:space="preserve"> Timely Delivery of Projects, Interaction with Clients, Establish Coordination within Team.</w:t>
      </w:r>
    </w:p>
    <w:p w:rsidR="00906A3A" w:rsidRDefault="00B863FD" w:rsidP="00906A3A">
      <w:pPr>
        <w:pStyle w:val="ListParagraph"/>
        <w:numPr>
          <w:ilvl w:val="0"/>
          <w:numId w:val="2"/>
        </w:numPr>
      </w:pPr>
      <w:r>
        <w:t>Salesforce.com, Customization, Configuration, Apex, Visualforce, Workflows, Triggers, Validation Rules, Eclipse IDE, ANT, Workbench, Conga</w:t>
      </w:r>
      <w:r w:rsidR="00ED4592">
        <w:t xml:space="preserve"> Composer</w:t>
      </w:r>
      <w:r>
        <w:t>,</w:t>
      </w:r>
      <w:r w:rsidR="006E3B71">
        <w:t xml:space="preserve"> Lightning</w:t>
      </w:r>
      <w:r w:rsidR="00AB49F1">
        <w:t>,</w:t>
      </w:r>
      <w:r w:rsidR="006E3B71">
        <w:t xml:space="preserve"> LWC,</w:t>
      </w:r>
      <w:r>
        <w:t xml:space="preserve"> SFDC Webservices API.</w:t>
      </w:r>
    </w:p>
    <w:p w:rsidR="00906A3A" w:rsidRPr="00807AD4" w:rsidRDefault="00B863FD" w:rsidP="00906A3A">
      <w:pPr>
        <w:pStyle w:val="ListParagraph"/>
        <w:numPr>
          <w:ilvl w:val="0"/>
          <w:numId w:val="2"/>
        </w:numPr>
      </w:pPr>
      <w:r>
        <w:t xml:space="preserve">Jitterbit Studio, </w:t>
      </w:r>
      <w:r w:rsidR="00ED4592">
        <w:t xml:space="preserve">Jitterbit Server, </w:t>
      </w:r>
      <w:r>
        <w:t>Jitterbit Harmony, Tableau, Core Java, C, C++, XML, HTML, SQL, Data Structures &amp; Algorithms</w:t>
      </w:r>
    </w:p>
    <w:p w:rsidR="0009545D" w:rsidRDefault="00664E6F" w:rsidP="00807AD4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Experience (14+ </w:t>
      </w:r>
      <w:r w:rsidR="00B863FD">
        <w:rPr>
          <w:rFonts w:asciiTheme="minorHAnsi" w:hAnsiTheme="minorHAnsi" w:cstheme="minorHAnsi"/>
          <w:color w:val="000000" w:themeColor="text1"/>
        </w:rPr>
        <w:t xml:space="preserve"> </w:t>
      </w:r>
      <w:r w:rsidR="008A2271" w:rsidRPr="0076364E">
        <w:rPr>
          <w:rFonts w:asciiTheme="minorHAnsi" w:hAnsiTheme="minorHAnsi" w:cstheme="minorHAnsi"/>
          <w:color w:val="000000" w:themeColor="text1"/>
        </w:rPr>
        <w:t xml:space="preserve">Years- </w:t>
      </w:r>
      <w:r w:rsidR="00B863FD">
        <w:rPr>
          <w:rFonts w:asciiTheme="minorHAnsi" w:hAnsiTheme="minorHAnsi" w:cstheme="minorHAnsi"/>
          <w:color w:val="000000" w:themeColor="text1"/>
        </w:rPr>
        <w:t xml:space="preserve">Architecture Designing/ </w:t>
      </w:r>
      <w:r w:rsidR="008A2271" w:rsidRPr="0076364E">
        <w:rPr>
          <w:rFonts w:asciiTheme="minorHAnsi" w:hAnsiTheme="minorHAnsi" w:cstheme="minorHAnsi"/>
          <w:color w:val="000000" w:themeColor="text1"/>
        </w:rPr>
        <w:t>Project</w:t>
      </w:r>
      <w:r w:rsidR="00807AD4" w:rsidRPr="0076364E">
        <w:rPr>
          <w:rFonts w:asciiTheme="minorHAnsi" w:hAnsiTheme="minorHAnsi" w:cstheme="minorHAnsi"/>
          <w:color w:val="000000" w:themeColor="text1"/>
        </w:rPr>
        <w:t xml:space="preserve"> Management/ </w:t>
      </w:r>
      <w:r w:rsidR="008A2271" w:rsidRPr="0076364E">
        <w:rPr>
          <w:rFonts w:asciiTheme="minorHAnsi" w:hAnsiTheme="minorHAnsi" w:cstheme="minorHAnsi"/>
          <w:color w:val="000000" w:themeColor="text1"/>
        </w:rPr>
        <w:t xml:space="preserve">Team </w:t>
      </w:r>
      <w:r w:rsidR="00807AD4" w:rsidRPr="0076364E">
        <w:rPr>
          <w:rFonts w:asciiTheme="minorHAnsi" w:hAnsiTheme="minorHAnsi" w:cstheme="minorHAnsi"/>
          <w:color w:val="000000" w:themeColor="text1"/>
        </w:rPr>
        <w:t>Handling, Salesforce.com</w:t>
      </w:r>
      <w:r w:rsidR="0076364E" w:rsidRPr="0076364E">
        <w:rPr>
          <w:rFonts w:asciiTheme="minorHAnsi" w:hAnsiTheme="minorHAnsi" w:cstheme="minorHAnsi"/>
          <w:color w:val="000000" w:themeColor="text1"/>
        </w:rPr>
        <w:t xml:space="preserve"> Development</w:t>
      </w:r>
      <w:r w:rsidR="00807AD4" w:rsidRPr="0076364E">
        <w:rPr>
          <w:rFonts w:asciiTheme="minorHAnsi" w:hAnsiTheme="minorHAnsi" w:cstheme="minorHAnsi"/>
          <w:color w:val="000000" w:themeColor="text1"/>
        </w:rPr>
        <w:t xml:space="preserve">): </w:t>
      </w:r>
    </w:p>
    <w:p w:rsidR="00664E6F" w:rsidRPr="00664E6F" w:rsidRDefault="00664E6F" w:rsidP="00664E6F"/>
    <w:p w:rsidR="00664E6F" w:rsidRPr="008B56F2" w:rsidRDefault="00664E6F" w:rsidP="00664E6F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8B56F2">
        <w:rPr>
          <w:rFonts w:ascii="Calibri" w:eastAsia="Calibri" w:hAnsi="Calibri" w:cs="Times New Roman"/>
          <w:b/>
          <w:sz w:val="24"/>
          <w:szCs w:val="26"/>
        </w:rPr>
        <w:t>Manager-</w:t>
      </w:r>
      <w:r>
        <w:rPr>
          <w:rFonts w:ascii="Calibri" w:eastAsia="Calibri" w:hAnsi="Calibri" w:cs="Times New Roman"/>
          <w:b/>
          <w:sz w:val="24"/>
          <w:szCs w:val="26"/>
        </w:rPr>
        <w:t xml:space="preserve"> IT Application Development:</w:t>
      </w:r>
      <w:r w:rsidRPr="008B56F2">
        <w:rPr>
          <w:rFonts w:ascii="Calibri" w:eastAsia="Calibri" w:hAnsi="Calibri" w:cs="Times New Roman"/>
          <w:b/>
          <w:sz w:val="24"/>
          <w:szCs w:val="26"/>
        </w:rPr>
        <w:t xml:space="preserve"> Working as Technical Manager</w:t>
      </w:r>
    </w:p>
    <w:p w:rsidR="00664E6F" w:rsidRPr="00524BD6" w:rsidRDefault="00664E6F" w:rsidP="00664E6F">
      <w:r>
        <w:t xml:space="preserve">September </w:t>
      </w:r>
      <w:r w:rsidRPr="00524BD6">
        <w:t xml:space="preserve"> 2021- till date</w:t>
      </w:r>
    </w:p>
    <w:p w:rsidR="00664E6F" w:rsidRPr="00524BD6" w:rsidRDefault="00192C65" w:rsidP="00664E6F">
      <w:r>
        <w:t>United Airlines Business Services Pvt. Ltd., Gurugram</w:t>
      </w:r>
    </w:p>
    <w:p w:rsidR="00CE50E0" w:rsidRPr="00CE50E0" w:rsidRDefault="00CE50E0" w:rsidP="00CE50E0"/>
    <w:p w:rsidR="0066272B" w:rsidRPr="008B56F2" w:rsidRDefault="00524BD6" w:rsidP="008B56F2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8B56F2">
        <w:rPr>
          <w:rFonts w:ascii="Calibri" w:eastAsia="Calibri" w:hAnsi="Calibri" w:cs="Times New Roman"/>
          <w:b/>
          <w:sz w:val="24"/>
          <w:szCs w:val="26"/>
        </w:rPr>
        <w:t xml:space="preserve">Manager- </w:t>
      </w:r>
      <w:r w:rsidR="00CE50E0" w:rsidRPr="008B56F2">
        <w:rPr>
          <w:rFonts w:ascii="Calibri" w:eastAsia="Calibri" w:hAnsi="Calibri" w:cs="Times New Roman"/>
          <w:b/>
          <w:sz w:val="24"/>
          <w:szCs w:val="26"/>
        </w:rPr>
        <w:t>Working as Technical</w:t>
      </w:r>
      <w:r w:rsidRPr="008B56F2">
        <w:rPr>
          <w:rFonts w:ascii="Calibri" w:eastAsia="Calibri" w:hAnsi="Calibri" w:cs="Times New Roman"/>
          <w:b/>
          <w:sz w:val="24"/>
          <w:szCs w:val="26"/>
        </w:rPr>
        <w:t xml:space="preserve"> Manager</w:t>
      </w:r>
    </w:p>
    <w:p w:rsidR="00524BD6" w:rsidRPr="00524BD6" w:rsidRDefault="00664E6F" w:rsidP="0066272B">
      <w:r>
        <w:t>April 2021- September 2021</w:t>
      </w:r>
    </w:p>
    <w:p w:rsidR="00524BD6" w:rsidRPr="00524BD6" w:rsidRDefault="00524BD6" w:rsidP="0066272B">
      <w:r w:rsidRPr="00524BD6">
        <w:t xml:space="preserve">Fiserv </w:t>
      </w:r>
      <w:r w:rsidR="003B5C8E">
        <w:t>India Private Limited, Noida</w:t>
      </w:r>
    </w:p>
    <w:p w:rsidR="00F936C4" w:rsidRPr="008B56F2" w:rsidRDefault="00B863FD" w:rsidP="008B56F2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8B56F2">
        <w:rPr>
          <w:rFonts w:ascii="Calibri" w:eastAsia="Calibri" w:hAnsi="Calibri" w:cs="Times New Roman"/>
          <w:b/>
          <w:sz w:val="24"/>
          <w:szCs w:val="26"/>
        </w:rPr>
        <w:t>Manager (Band- C2)</w:t>
      </w:r>
      <w:r w:rsidR="00CE50E0" w:rsidRPr="008B56F2">
        <w:rPr>
          <w:rFonts w:ascii="Calibri" w:eastAsia="Calibri" w:hAnsi="Calibri" w:cs="Times New Roman"/>
          <w:b/>
          <w:sz w:val="24"/>
          <w:szCs w:val="26"/>
        </w:rPr>
        <w:t xml:space="preserve">- Working as </w:t>
      </w:r>
      <w:r w:rsidR="006405C7" w:rsidRPr="008B56F2">
        <w:rPr>
          <w:rFonts w:ascii="Calibri" w:eastAsia="Calibri" w:hAnsi="Calibri" w:cs="Times New Roman"/>
          <w:b/>
          <w:sz w:val="24"/>
          <w:szCs w:val="26"/>
        </w:rPr>
        <w:t>Technical Architect</w:t>
      </w:r>
      <w:r w:rsidR="00680796" w:rsidRPr="008B56F2">
        <w:rPr>
          <w:rFonts w:ascii="Calibri" w:eastAsia="Calibri" w:hAnsi="Calibri" w:cs="Times New Roman"/>
          <w:b/>
          <w:sz w:val="24"/>
          <w:szCs w:val="26"/>
        </w:rPr>
        <w:t>/ Manager</w:t>
      </w:r>
    </w:p>
    <w:p w:rsidR="00F936C4" w:rsidRDefault="00B863FD" w:rsidP="00F936C4">
      <w:r>
        <w:t xml:space="preserve">Sep 2017 – </w:t>
      </w:r>
      <w:r w:rsidR="00524BD6">
        <w:t>April 2021</w:t>
      </w:r>
    </w:p>
    <w:p w:rsidR="00F936C4" w:rsidRPr="00F936C4" w:rsidRDefault="00B863FD" w:rsidP="00F936C4">
      <w:r>
        <w:lastRenderedPageBreak/>
        <w:t xml:space="preserve">Capgemini India Private Limited, </w:t>
      </w:r>
      <w:r w:rsidR="000454BA">
        <w:t>Noida</w:t>
      </w:r>
    </w:p>
    <w:p w:rsidR="00807AD4" w:rsidRPr="008B56F2" w:rsidRDefault="00B863FD" w:rsidP="00807AD4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8B56F2">
        <w:rPr>
          <w:rFonts w:ascii="Calibri" w:eastAsia="Calibri" w:hAnsi="Calibri" w:cs="Times New Roman"/>
          <w:b/>
          <w:sz w:val="24"/>
          <w:szCs w:val="26"/>
        </w:rPr>
        <w:t>Developer Analyst</w:t>
      </w:r>
      <w:r w:rsidR="00100827" w:rsidRPr="008B56F2">
        <w:rPr>
          <w:rFonts w:ascii="Calibri" w:eastAsia="Calibri" w:hAnsi="Calibri" w:cs="Times New Roman"/>
          <w:b/>
          <w:sz w:val="24"/>
          <w:szCs w:val="26"/>
        </w:rPr>
        <w:t xml:space="preserve"> (Band- D02)</w:t>
      </w:r>
    </w:p>
    <w:p w:rsidR="00807AD4" w:rsidRPr="008913A6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8913A6">
        <w:rPr>
          <w:rFonts w:ascii="Calibri" w:eastAsia="Calibri" w:hAnsi="Calibri" w:cs="Times New Roman"/>
        </w:rPr>
        <w:t>April</w:t>
      </w:r>
      <w:r>
        <w:rPr>
          <w:rFonts w:ascii="Calibri" w:eastAsia="Calibri" w:hAnsi="Calibri" w:cs="Times New Roman"/>
        </w:rPr>
        <w:t xml:space="preserve"> </w:t>
      </w:r>
      <w:r w:rsidR="001A12C1">
        <w:rPr>
          <w:rFonts w:ascii="Calibri" w:eastAsia="Calibri" w:hAnsi="Calibri" w:cs="Times New Roman"/>
        </w:rPr>
        <w:t>2015 –  Sep 2017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8913A6">
        <w:rPr>
          <w:rFonts w:ascii="Calibri" w:eastAsia="Calibri" w:hAnsi="Calibri" w:cs="Times New Roman"/>
        </w:rPr>
        <w:t>Xerox India Private Limited, Gurgaon</w:t>
      </w:r>
    </w:p>
    <w:p w:rsidR="00907490" w:rsidRPr="008913A6" w:rsidRDefault="00907490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Consultant (</w:t>
      </w:r>
      <w:r w:rsidRPr="00942379">
        <w:rPr>
          <w:b/>
          <w:sz w:val="24"/>
          <w:szCs w:val="26"/>
        </w:rPr>
        <w:t xml:space="preserve">Technical Lead: </w:t>
      </w:r>
      <w:r w:rsidRPr="00942379">
        <w:rPr>
          <w:rFonts w:ascii="Calibri" w:eastAsia="Calibri" w:hAnsi="Calibri" w:cs="Times New Roman"/>
          <w:b/>
          <w:sz w:val="24"/>
          <w:szCs w:val="26"/>
        </w:rPr>
        <w:t>Band- B3)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 w:rsidRPr="0054322E">
        <w:rPr>
          <w:rFonts w:ascii="Calibri" w:eastAsia="Calibri" w:hAnsi="Calibri" w:cs="Times New Roman"/>
        </w:rPr>
        <w:t>Se</w:t>
      </w:r>
      <w:r>
        <w:rPr>
          <w:rFonts w:ascii="Calibri" w:eastAsia="Calibri" w:hAnsi="Calibri" w:cs="Times New Roman"/>
        </w:rPr>
        <w:t>ptember 2014- April 2015</w:t>
      </w:r>
    </w:p>
    <w:p w:rsidR="00807AD4" w:rsidRPr="0054322E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Wipro Technologies, Greater Noida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>Associate Salesforce Consultant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June2013 – September 2014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Altimetrik India Private Limited</w:t>
      </w:r>
      <w:r>
        <w:rPr>
          <w:rFonts w:ascii="Calibri" w:eastAsia="Calibri" w:hAnsi="Calibri" w:cs="Times New Roman"/>
        </w:rPr>
        <w:t>, Bangalore, India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  <w:b/>
        </w:rPr>
      </w:pPr>
      <w:r w:rsidRPr="00942379">
        <w:rPr>
          <w:rFonts w:ascii="Calibri" w:eastAsia="Calibri" w:hAnsi="Calibri" w:cs="Times New Roman"/>
          <w:b/>
          <w:sz w:val="24"/>
          <w:szCs w:val="26"/>
        </w:rPr>
        <w:t xml:space="preserve">Associate Consultant, (Salesforce.com)       </w:t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                                 September 2010 – May 2013</w:t>
      </w:r>
    </w:p>
    <w:p w:rsidR="00807AD4" w:rsidRDefault="00B863FD" w:rsidP="00807A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HCL Technology </w:t>
      </w:r>
      <w:r w:rsidR="00BA5BE9">
        <w:rPr>
          <w:rFonts w:ascii="Calibri" w:eastAsia="Calibri" w:hAnsi="Calibri" w:cs="Times New Roman"/>
        </w:rPr>
        <w:t>, Noida</w:t>
      </w:r>
    </w:p>
    <w:p w:rsidR="00807AD4" w:rsidRDefault="00807AD4" w:rsidP="00807AD4">
      <w:pPr>
        <w:spacing w:after="0" w:line="240" w:lineRule="auto"/>
        <w:rPr>
          <w:rFonts w:ascii="Calibri" w:eastAsia="Calibri" w:hAnsi="Calibri" w:cs="Times New Roman"/>
        </w:rPr>
      </w:pPr>
    </w:p>
    <w:p w:rsidR="00807AD4" w:rsidRPr="00942379" w:rsidRDefault="00B863FD" w:rsidP="00807AD4">
      <w:pPr>
        <w:spacing w:after="0" w:line="240" w:lineRule="auto"/>
        <w:rPr>
          <w:rFonts w:ascii="Calibri" w:eastAsia="Calibri" w:hAnsi="Calibri" w:cs="Calibri"/>
          <w:b/>
          <w:sz w:val="24"/>
          <w:szCs w:val="26"/>
        </w:rPr>
      </w:pPr>
      <w:r w:rsidRPr="00942379">
        <w:rPr>
          <w:rFonts w:ascii="Calibri" w:eastAsia="Calibri" w:hAnsi="Calibri" w:cs="Calibri"/>
          <w:b/>
          <w:sz w:val="24"/>
          <w:szCs w:val="26"/>
        </w:rPr>
        <w:t>Trainer</w:t>
      </w:r>
    </w:p>
    <w:p w:rsidR="00807AD4" w:rsidRPr="00BA2E3B" w:rsidRDefault="00B863FD" w:rsidP="00807AD4">
      <w:pPr>
        <w:spacing w:after="0" w:line="240" w:lineRule="auto"/>
        <w:rPr>
          <w:rFonts w:ascii="Calibri" w:eastAsia="Calibri" w:hAnsi="Calibri" w:cs="Calibri"/>
        </w:rPr>
      </w:pPr>
      <w:r w:rsidRPr="00BA2E3B">
        <w:rPr>
          <w:rFonts w:ascii="Calibri" w:eastAsia="Calibri" w:hAnsi="Calibri" w:cs="Calibri"/>
        </w:rPr>
        <w:t>February, 2010 to September, 2010</w:t>
      </w:r>
    </w:p>
    <w:p w:rsidR="00807AD4" w:rsidRPr="00BA2E3B" w:rsidRDefault="00B863FD" w:rsidP="00807AD4">
      <w:pPr>
        <w:spacing w:after="0" w:line="240" w:lineRule="auto"/>
        <w:rPr>
          <w:rFonts w:ascii="Calibri" w:eastAsia="Calibri" w:hAnsi="Calibri" w:cs="Calibri"/>
        </w:rPr>
      </w:pPr>
      <w:r w:rsidRPr="00BA2E3B">
        <w:rPr>
          <w:rFonts w:ascii="Calibri" w:eastAsia="Calibri" w:hAnsi="Calibri" w:cs="Calibri"/>
          <w:b/>
        </w:rPr>
        <w:t>SIT</w:t>
      </w:r>
      <w:r w:rsidRPr="00BA2E3B">
        <w:rPr>
          <w:rFonts w:ascii="Calibri" w:eastAsia="Calibri" w:hAnsi="Calibri" w:cs="Calibri"/>
        </w:rPr>
        <w:t>, Meerut</w:t>
      </w:r>
      <w:r>
        <w:rPr>
          <w:rFonts w:ascii="Calibri" w:eastAsia="Calibri" w:hAnsi="Calibri" w:cs="Calibri"/>
        </w:rPr>
        <w:t>.</w:t>
      </w:r>
    </w:p>
    <w:p w:rsidR="00807AD4" w:rsidRPr="00BA2E3B" w:rsidRDefault="00807AD4" w:rsidP="00807AD4">
      <w:pPr>
        <w:spacing w:after="0" w:line="240" w:lineRule="auto"/>
        <w:rPr>
          <w:rFonts w:ascii="Calibri" w:eastAsia="Calibri" w:hAnsi="Calibri" w:cs="Calibri"/>
        </w:rPr>
      </w:pPr>
    </w:p>
    <w:p w:rsidR="00807AD4" w:rsidRPr="001B04D0" w:rsidRDefault="00B863FD" w:rsidP="00807AD4">
      <w:pPr>
        <w:pStyle w:val="BodyText"/>
        <w:spacing w:after="0" w:line="240" w:lineRule="auto"/>
        <w:jc w:val="both"/>
        <w:rPr>
          <w:rFonts w:cs="Calibri"/>
          <w:b/>
          <w:sz w:val="26"/>
          <w:szCs w:val="26"/>
        </w:rPr>
      </w:pPr>
      <w:r w:rsidRPr="00942379">
        <w:rPr>
          <w:rFonts w:cs="Calibri"/>
          <w:b/>
          <w:sz w:val="24"/>
          <w:szCs w:val="26"/>
        </w:rPr>
        <w:t>Trainer</w:t>
      </w:r>
      <w:r w:rsidRPr="001B04D0">
        <w:rPr>
          <w:rFonts w:cs="Calibri"/>
          <w:b/>
          <w:sz w:val="26"/>
          <w:szCs w:val="26"/>
        </w:rPr>
        <w:t xml:space="preserve"> </w:t>
      </w:r>
    </w:p>
    <w:p w:rsidR="00807AD4" w:rsidRPr="00BA2E3B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 w:rsidRPr="00BA2E3B">
        <w:rPr>
          <w:rFonts w:cs="Calibri"/>
        </w:rPr>
        <w:t>September, 2009 to January, 2010</w:t>
      </w:r>
    </w:p>
    <w:p w:rsidR="00807AD4" w:rsidRPr="001B04D0" w:rsidRDefault="00B863FD" w:rsidP="00807AD4">
      <w:pPr>
        <w:pStyle w:val="BodyText"/>
        <w:spacing w:after="0" w:line="240" w:lineRule="auto"/>
        <w:jc w:val="both"/>
        <w:rPr>
          <w:rFonts w:cs="Calibri"/>
          <w:sz w:val="26"/>
          <w:szCs w:val="26"/>
        </w:rPr>
      </w:pPr>
      <w:r w:rsidRPr="00BA2E3B">
        <w:rPr>
          <w:rFonts w:cs="Calibri"/>
          <w:b/>
        </w:rPr>
        <w:t>ACE</w:t>
      </w:r>
      <w:r w:rsidRPr="00BA2E3B">
        <w:rPr>
          <w:rFonts w:cs="Calibri"/>
        </w:rPr>
        <w:t>, Greater Noida</w:t>
      </w:r>
      <w:r w:rsidRPr="001B04D0">
        <w:rPr>
          <w:rFonts w:cs="Calibri"/>
          <w:sz w:val="26"/>
          <w:szCs w:val="26"/>
        </w:rPr>
        <w:t>.</w:t>
      </w:r>
    </w:p>
    <w:p w:rsidR="00807AD4" w:rsidRPr="001B04D0" w:rsidRDefault="00807AD4" w:rsidP="00807AD4">
      <w:pPr>
        <w:pStyle w:val="BodyText"/>
        <w:spacing w:after="0" w:line="240" w:lineRule="auto"/>
        <w:jc w:val="both"/>
        <w:rPr>
          <w:rFonts w:cs="Calibri"/>
          <w:sz w:val="26"/>
          <w:szCs w:val="26"/>
        </w:rPr>
      </w:pPr>
    </w:p>
    <w:p w:rsidR="00807AD4" w:rsidRPr="00942379" w:rsidRDefault="00B863FD" w:rsidP="00807AD4">
      <w:pPr>
        <w:pStyle w:val="BodyText"/>
        <w:spacing w:after="0" w:line="240" w:lineRule="auto"/>
        <w:jc w:val="both"/>
        <w:rPr>
          <w:rFonts w:cs="Calibri"/>
          <w:b/>
          <w:sz w:val="24"/>
          <w:szCs w:val="26"/>
        </w:rPr>
      </w:pPr>
      <w:r w:rsidRPr="00942379">
        <w:rPr>
          <w:rFonts w:cs="Calibri"/>
          <w:b/>
          <w:sz w:val="24"/>
          <w:szCs w:val="26"/>
        </w:rPr>
        <w:t xml:space="preserve">Trainer </w:t>
      </w:r>
    </w:p>
    <w:p w:rsidR="00807AD4" w:rsidRPr="00CE0D53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>
        <w:rPr>
          <w:rFonts w:cs="Calibri"/>
        </w:rPr>
        <w:t>July, 2008 – August, 2009</w:t>
      </w:r>
    </w:p>
    <w:p w:rsidR="00807AD4" w:rsidRPr="00CE0D53" w:rsidRDefault="00B863FD" w:rsidP="00807AD4">
      <w:pPr>
        <w:pStyle w:val="BodyText"/>
        <w:spacing w:after="0" w:line="240" w:lineRule="auto"/>
        <w:jc w:val="both"/>
        <w:rPr>
          <w:rFonts w:cs="Calibri"/>
        </w:rPr>
      </w:pPr>
      <w:r w:rsidRPr="00CE0D53">
        <w:rPr>
          <w:rFonts w:cs="Calibri"/>
          <w:b/>
        </w:rPr>
        <w:t>JP Institute</w:t>
      </w:r>
      <w:r>
        <w:rPr>
          <w:rFonts w:cs="Calibri"/>
        </w:rPr>
        <w:t>, Meerut.</w:t>
      </w:r>
    </w:p>
    <w:p w:rsidR="00807AD4" w:rsidRPr="00B32605" w:rsidRDefault="00B863FD" w:rsidP="00807AD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Education:</w:t>
      </w: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544"/>
        <w:gridCol w:w="2037"/>
        <w:gridCol w:w="1187"/>
        <w:gridCol w:w="1727"/>
      </w:tblGrid>
      <w:tr w:rsidR="00096E98" w:rsidTr="00EF6F8D">
        <w:trPr>
          <w:trHeight w:hRule="exact" w:val="73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Examination</w:t>
            </w:r>
          </w:p>
          <w:p w:rsidR="00807AD4" w:rsidRPr="00EF6F8D" w:rsidRDefault="00807AD4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Specialization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College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University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EF6F8D">
            <w:pPr>
              <w:pStyle w:val="BodyTextInden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Year of Passing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807AD4" w:rsidP="00EF6F8D">
            <w:pPr>
              <w:pStyle w:val="BodyTextIndent"/>
              <w:snapToGrid w:val="0"/>
              <w:ind w:right="-15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7AD4" w:rsidRPr="00EF6F8D" w:rsidRDefault="00B863FD" w:rsidP="00EF6F8D">
            <w:pPr>
              <w:pStyle w:val="BodyTextIndent"/>
              <w:ind w:right="-1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b/>
                <w:sz w:val="20"/>
                <w:szCs w:val="20"/>
              </w:rPr>
              <w:t>Percentage</w:t>
            </w:r>
          </w:p>
          <w:p w:rsidR="00807AD4" w:rsidRPr="00EF6F8D" w:rsidRDefault="00807AD4" w:rsidP="00EF6F8D">
            <w:pPr>
              <w:pStyle w:val="BodyTextIndent"/>
              <w:ind w:left="1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96E98" w:rsidTr="00AA250C">
        <w:trPr>
          <w:trHeight w:hRule="exact" w:val="36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M.B.A.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H.R.M. and I.T.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Tuples, Meerut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PTU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Jalandhar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2011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9F7A2B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6E98" w:rsidTr="00EF6F8D">
        <w:trPr>
          <w:trHeight w:hRule="exact" w:val="89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B.Tech.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Computer Science and Engineering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MIET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UPTU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Lucknow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807AD4" w:rsidP="00C67FF1">
            <w:pPr>
              <w:pStyle w:val="BodyTextIndent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  <w:p w:rsidR="00807AD4" w:rsidRPr="00EF6F8D" w:rsidRDefault="00807AD4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70.54%</w:t>
            </w:r>
          </w:p>
        </w:tc>
      </w:tr>
      <w:tr w:rsidR="00096E98" w:rsidTr="003D1D6D">
        <w:trPr>
          <w:trHeight w:hRule="exact" w:val="61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F6F8D">
              <w:rPr>
                <w:rFonts w:ascii="Calibri" w:eastAsia="Calibri" w:hAnsi="Calibri" w:cs="Calibri"/>
                <w:sz w:val="20"/>
                <w:szCs w:val="20"/>
              </w:rPr>
              <w:t>XII</w:t>
            </w:r>
            <w:r w:rsidRPr="00EF6F8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PCM Stream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MPS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C.B.S.E.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76%</w:t>
            </w:r>
          </w:p>
        </w:tc>
      </w:tr>
      <w:tr w:rsidR="00096E98" w:rsidTr="003D1D6D">
        <w:trPr>
          <w:trHeight w:hRule="exact" w:val="56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F6F8D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EF6F8D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A.I.S.S.E.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AA250C">
            <w:pPr>
              <w:pStyle w:val="BodyTextInden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cstheme="minorHAnsi"/>
                <w:sz w:val="20"/>
                <w:szCs w:val="20"/>
              </w:rPr>
              <w:t>MPS</w:t>
            </w:r>
            <w:r w:rsidRPr="00EF6F8D">
              <w:rPr>
                <w:rFonts w:ascii="Calibri" w:eastAsia="Calibri" w:hAnsi="Calibri" w:cs="Calibri"/>
                <w:sz w:val="20"/>
                <w:szCs w:val="20"/>
              </w:rPr>
              <w:t>, Meerut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C.B.S.E.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D4" w:rsidRPr="00EF6F8D" w:rsidRDefault="00B863FD" w:rsidP="00C67FF1">
            <w:pPr>
              <w:pStyle w:val="BodyTextInden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6F8D">
              <w:rPr>
                <w:rFonts w:ascii="Calibri" w:eastAsia="Calibri" w:hAnsi="Calibri" w:cs="Calibri"/>
                <w:sz w:val="20"/>
                <w:szCs w:val="20"/>
              </w:rPr>
              <w:t>75%</w:t>
            </w:r>
          </w:p>
        </w:tc>
      </w:tr>
    </w:tbl>
    <w:p w:rsidR="0013483F" w:rsidRPr="00B32605" w:rsidRDefault="00B863FD" w:rsidP="0013483F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Projects</w:t>
      </w:r>
      <w:r w:rsidRPr="00B32605">
        <w:rPr>
          <w:rFonts w:asciiTheme="minorHAnsi" w:hAnsiTheme="minorHAnsi" w:cstheme="minorHAnsi"/>
          <w:color w:val="000000" w:themeColor="text1"/>
        </w:rPr>
        <w:t>:</w:t>
      </w:r>
    </w:p>
    <w:p w:rsidR="0013483F" w:rsidRDefault="0013483F" w:rsidP="00807AD4">
      <w:pPr>
        <w:rPr>
          <w:rFonts w:cstheme="minorHAnsi"/>
          <w:sz w:val="20"/>
          <w:szCs w:val="20"/>
        </w:rPr>
      </w:pPr>
    </w:p>
    <w:p w:rsidR="001E5216" w:rsidRPr="0014256E" w:rsidRDefault="001E5216" w:rsidP="001E521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lastRenderedPageBreak/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Sales and Service Cloud Implementation</w:t>
      </w:r>
    </w:p>
    <w:p w:rsidR="001E5216" w:rsidRDefault="001E5216" w:rsidP="001E521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1E5216" w:rsidRDefault="001E5216" w:rsidP="001E521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A leading Supply Chain Industry in Switzerland</w:t>
      </w:r>
    </w:p>
    <w:p w:rsidR="001E5216" w:rsidRDefault="001E5216" w:rsidP="001E521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Lightning (AURA and LWC)</w:t>
      </w:r>
    </w:p>
    <w:p w:rsidR="001E5216" w:rsidRDefault="001E5216" w:rsidP="001E521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02</w:t>
      </w:r>
    </w:p>
    <w:p w:rsidR="001E5216" w:rsidRDefault="001E5216" w:rsidP="001E521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>
        <w:rPr>
          <w:rFonts w:ascii="Bookman Old Style" w:hAnsi="Bookman Old Style"/>
          <w:b/>
          <w:sz w:val="20"/>
          <w:szCs w:val="20"/>
        </w:rPr>
        <w:t xml:space="preserve"> Architect</w:t>
      </w:r>
      <w:r w:rsidR="00005793">
        <w:rPr>
          <w:rFonts w:ascii="Bookman Old Style" w:hAnsi="Bookman Old Style"/>
          <w:b/>
          <w:sz w:val="20"/>
          <w:szCs w:val="20"/>
        </w:rPr>
        <w:t>/ Technical Manager</w:t>
      </w:r>
    </w:p>
    <w:p w:rsidR="001E5216" w:rsidRDefault="001E5216" w:rsidP="001E521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 xml:space="preserve">Guide the </w:t>
      </w:r>
      <w:r>
        <w:rPr>
          <w:sz w:val="20"/>
          <w:szCs w:val="20"/>
        </w:rPr>
        <w:t>Offshore development team technically throughout the project</w:t>
      </w:r>
      <w:r w:rsidRPr="00FC0738">
        <w:rPr>
          <w:sz w:val="20"/>
          <w:szCs w:val="20"/>
        </w:rPr>
        <w:t>. Solving technical queries of developers.</w:t>
      </w:r>
    </w:p>
    <w:p w:rsidR="001E5216" w:rsidRDefault="001E5216" w:rsidP="001E521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Was responsible for timely delivery of modules of t</w:t>
      </w:r>
      <w:r w:rsidR="00005793">
        <w:rPr>
          <w:sz w:val="20"/>
          <w:szCs w:val="20"/>
        </w:rPr>
        <w:t xml:space="preserve">he project and interaction with Client Head of IT and various stakeholders </w:t>
      </w:r>
      <w:r w:rsidRPr="00FC0738">
        <w:rPr>
          <w:sz w:val="20"/>
          <w:szCs w:val="20"/>
        </w:rPr>
        <w:t>on various technical/ management aspects.</w:t>
      </w:r>
    </w:p>
    <w:p w:rsidR="00005793" w:rsidRPr="0014256E" w:rsidRDefault="00005793" w:rsidP="00005793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Custom app development</w:t>
      </w:r>
    </w:p>
    <w:p w:rsidR="00005793" w:rsidRDefault="00005793" w:rsidP="0000579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005793" w:rsidRDefault="00005793" w:rsidP="0000579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A Chemical Industry, Switzerland</w:t>
      </w:r>
    </w:p>
    <w:p w:rsidR="00005793" w:rsidRDefault="00005793" w:rsidP="0000579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Lightning, Communities</w:t>
      </w:r>
    </w:p>
    <w:p w:rsidR="00005793" w:rsidRDefault="00005793" w:rsidP="0000579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07</w:t>
      </w:r>
    </w:p>
    <w:p w:rsidR="00005793" w:rsidRDefault="00005793" w:rsidP="00005793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>
        <w:rPr>
          <w:rFonts w:ascii="Bookman Old Style" w:hAnsi="Bookman Old Style"/>
          <w:b/>
          <w:sz w:val="20"/>
          <w:szCs w:val="20"/>
        </w:rPr>
        <w:t xml:space="preserve"> Architect</w:t>
      </w:r>
    </w:p>
    <w:p w:rsidR="00005793" w:rsidRDefault="00005793" w:rsidP="00005793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 xml:space="preserve">Guide the </w:t>
      </w:r>
      <w:r>
        <w:rPr>
          <w:sz w:val="20"/>
          <w:szCs w:val="20"/>
        </w:rPr>
        <w:t>Offshore development team technically throughout the project</w:t>
      </w:r>
      <w:r w:rsidRPr="00FC0738">
        <w:rPr>
          <w:sz w:val="20"/>
          <w:szCs w:val="20"/>
        </w:rPr>
        <w:t>. Solving technical queries of developers.</w:t>
      </w:r>
    </w:p>
    <w:p w:rsidR="00005793" w:rsidRDefault="00005793" w:rsidP="00005793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Was responsible for timely delivery of modules of the project and interaction with Client and onshore</w:t>
      </w:r>
      <w:r w:rsidRPr="00FC0738">
        <w:rPr>
          <w:sz w:val="20"/>
          <w:szCs w:val="20"/>
        </w:rPr>
        <w:t xml:space="preserve"> Team on various technical/ management aspects.</w:t>
      </w:r>
    </w:p>
    <w:p w:rsidR="00005793" w:rsidRPr="00FC0738" w:rsidRDefault="00005793" w:rsidP="00005793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 xml:space="preserve">Involved in </w:t>
      </w:r>
      <w:proofErr w:type="spellStart"/>
      <w:r w:rsidRPr="00FC0738">
        <w:rPr>
          <w:sz w:val="20"/>
          <w:szCs w:val="20"/>
        </w:rPr>
        <w:t>CodeReview</w:t>
      </w:r>
      <w:proofErr w:type="spellEnd"/>
      <w:r w:rsidRPr="00FC0738">
        <w:rPr>
          <w:sz w:val="20"/>
          <w:szCs w:val="20"/>
        </w:rPr>
        <w:t xml:space="preserve"> and Lightning Components</w:t>
      </w:r>
      <w:r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005793" w:rsidRDefault="00005793" w:rsidP="00005793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Onsite Team and other Integrated teams.</w:t>
      </w:r>
    </w:p>
    <w:p w:rsidR="00005793" w:rsidRDefault="00005793" w:rsidP="00005793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testing team in order to get issues fixed.</w:t>
      </w:r>
    </w:p>
    <w:p w:rsidR="001E5216" w:rsidRPr="00005793" w:rsidRDefault="001E5216" w:rsidP="00005793">
      <w:pPr>
        <w:keepNext/>
        <w:ind w:left="1080"/>
        <w:rPr>
          <w:sz w:val="20"/>
          <w:szCs w:val="20"/>
        </w:rPr>
      </w:pPr>
    </w:p>
    <w:p w:rsidR="001E5216" w:rsidRPr="001E5216" w:rsidRDefault="001E5216" w:rsidP="001E5216">
      <w:pPr>
        <w:pStyle w:val="ListParagraph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FC5E46" w:rsidRPr="0014256E" w:rsidRDefault="00B863FD" w:rsidP="00FC5E4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Education Course Builder- Market Place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07490">
        <w:rPr>
          <w:rFonts w:ascii="Bookman Old Style" w:hAnsi="Bookman Old Style"/>
          <w:sz w:val="20"/>
          <w:szCs w:val="20"/>
        </w:rPr>
        <w:t>A top Educational</w:t>
      </w:r>
      <w:r>
        <w:rPr>
          <w:rFonts w:ascii="Bookman Old Style" w:hAnsi="Bookman Old Style"/>
          <w:sz w:val="20"/>
          <w:szCs w:val="20"/>
        </w:rPr>
        <w:t xml:space="preserve"> University, Melbourne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Apex, Lightning, Communities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07</w:t>
      </w:r>
    </w:p>
    <w:p w:rsidR="00FC5E46" w:rsidRDefault="00B863FD" w:rsidP="00FC5E4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202BDC">
        <w:rPr>
          <w:rFonts w:ascii="Bookman Old Style" w:hAnsi="Bookman Old Style"/>
          <w:b/>
          <w:sz w:val="20"/>
          <w:szCs w:val="20"/>
        </w:rPr>
        <w:t xml:space="preserve"> Architect</w:t>
      </w:r>
    </w:p>
    <w:p w:rsidR="00FC5E46" w:rsidRDefault="00B863FD" w:rsidP="00FC5E4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lastRenderedPageBreak/>
        <w:t xml:space="preserve">Guide the </w:t>
      </w:r>
      <w:r>
        <w:rPr>
          <w:sz w:val="20"/>
          <w:szCs w:val="20"/>
        </w:rPr>
        <w:t>Offshore development team technically throughout the project</w:t>
      </w:r>
      <w:r w:rsidRPr="00FC0738">
        <w:rPr>
          <w:sz w:val="20"/>
          <w:szCs w:val="20"/>
        </w:rPr>
        <w:t>. Solving technical queries of developers.</w:t>
      </w:r>
    </w:p>
    <w:p w:rsidR="000F5CE5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Was responsible for timely delivery of modules of the project and interaction with </w:t>
      </w:r>
      <w:proofErr w:type="spellStart"/>
      <w:r w:rsidRPr="00FC0738">
        <w:rPr>
          <w:sz w:val="20"/>
          <w:szCs w:val="20"/>
        </w:rPr>
        <w:t>with</w:t>
      </w:r>
      <w:proofErr w:type="spellEnd"/>
      <w:r w:rsidRPr="00FC0738">
        <w:rPr>
          <w:sz w:val="20"/>
          <w:szCs w:val="20"/>
        </w:rPr>
        <w:t xml:space="preserve"> Australia Team on various technical/ management aspects.</w:t>
      </w:r>
    </w:p>
    <w:p w:rsidR="00FC5E46" w:rsidRPr="00FC0738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 xml:space="preserve">Involved in </w:t>
      </w:r>
      <w:proofErr w:type="spellStart"/>
      <w:r w:rsidRPr="00FC0738">
        <w:rPr>
          <w:sz w:val="20"/>
          <w:szCs w:val="20"/>
        </w:rPr>
        <w:t>CodeReview</w:t>
      </w:r>
      <w:proofErr w:type="spellEnd"/>
      <w:r w:rsidRPr="00FC0738">
        <w:rPr>
          <w:sz w:val="20"/>
          <w:szCs w:val="20"/>
        </w:rPr>
        <w:t xml:space="preserve"> and Lightning Components</w:t>
      </w:r>
      <w:r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FC5E46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Onsite Team and other Integrated teams.</w:t>
      </w:r>
    </w:p>
    <w:p w:rsidR="000F5CE5" w:rsidRDefault="00B863FD" w:rsidP="00FC5E46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Worked closely with testing team in order to get issues fixed.</w:t>
      </w:r>
    </w:p>
    <w:p w:rsidR="000F5CE5" w:rsidRPr="00FC0738" w:rsidRDefault="000F5CE5" w:rsidP="000F5CE5">
      <w:pPr>
        <w:pStyle w:val="ListParagraph"/>
        <w:keepNext/>
        <w:ind w:left="1440"/>
        <w:rPr>
          <w:sz w:val="20"/>
          <w:szCs w:val="20"/>
        </w:rPr>
      </w:pPr>
    </w:p>
    <w:p w:rsidR="003E2A26" w:rsidRPr="0014256E" w:rsidRDefault="00B863FD" w:rsidP="003E2A2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sz w:val="20"/>
          <w:szCs w:val="20"/>
        </w:rPr>
        <w:t>Reform Program</w:t>
      </w:r>
      <w:r w:rsidR="00907490">
        <w:rPr>
          <w:sz w:val="20"/>
          <w:szCs w:val="20"/>
        </w:rPr>
        <w:t>- Communities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Communities, Lightning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 w:rsidR="00907490">
        <w:rPr>
          <w:rFonts w:ascii="Bookman Old Style" w:hAnsi="Bookman Old Style"/>
          <w:sz w:val="20"/>
          <w:szCs w:val="20"/>
        </w:rPr>
        <w:t xml:space="preserve"> Government organization in Australia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 w:rsidR="0096236D">
        <w:rPr>
          <w:rFonts w:ascii="Bookman Old Style" w:hAnsi="Bookman Old Style"/>
          <w:sz w:val="20"/>
          <w:szCs w:val="20"/>
        </w:rPr>
        <w:t>: Apex, Lightning, Communities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15225F">
        <w:rPr>
          <w:rFonts w:ascii="Bookman Old Style" w:hAnsi="Bookman Old Style"/>
          <w:sz w:val="20"/>
          <w:szCs w:val="20"/>
        </w:rPr>
        <w:t>: 18</w:t>
      </w:r>
    </w:p>
    <w:p w:rsidR="003E2A26" w:rsidRDefault="00B863FD" w:rsidP="003E2A26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202BDC">
        <w:rPr>
          <w:rFonts w:ascii="Bookman Old Style" w:hAnsi="Bookman Old Style"/>
          <w:b/>
          <w:sz w:val="20"/>
          <w:szCs w:val="20"/>
        </w:rPr>
        <w:t xml:space="preserve"> Architect/ Manager</w:t>
      </w:r>
    </w:p>
    <w:p w:rsidR="00FC0738" w:rsidRPr="00FC0738" w:rsidRDefault="00B863FD" w:rsidP="00FC073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Guide the developers technically &amp; functionally in building the application. Solving technical queries of developers.</w:t>
      </w:r>
    </w:p>
    <w:p w:rsidR="00FC0738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 xml:space="preserve">Involved in </w:t>
      </w:r>
      <w:proofErr w:type="spellStart"/>
      <w:r w:rsidRPr="00FC0738">
        <w:rPr>
          <w:sz w:val="20"/>
          <w:szCs w:val="20"/>
        </w:rPr>
        <w:t>CodeReview</w:t>
      </w:r>
      <w:proofErr w:type="spellEnd"/>
      <w:r w:rsidRPr="00FC0738">
        <w:rPr>
          <w:sz w:val="20"/>
          <w:szCs w:val="20"/>
        </w:rPr>
        <w:t xml:space="preserve"> and Lightning Components</w:t>
      </w:r>
      <w:r w:rsidR="00D57622">
        <w:rPr>
          <w:sz w:val="20"/>
          <w:szCs w:val="20"/>
        </w:rPr>
        <w:t xml:space="preserve"> </w:t>
      </w:r>
      <w:r w:rsidRPr="00FC0738">
        <w:rPr>
          <w:sz w:val="20"/>
          <w:szCs w:val="20"/>
        </w:rPr>
        <w:t>Review which are written by developers.</w:t>
      </w:r>
    </w:p>
    <w:p w:rsidR="00FC0738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Communication with Australia Team on various technical/ management aspects.</w:t>
      </w:r>
    </w:p>
    <w:p w:rsid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Project Management and management of the team.</w:t>
      </w:r>
    </w:p>
    <w:p w:rsidR="002C0384" w:rsidRPr="00FC0738" w:rsidRDefault="00B863FD" w:rsidP="00FC0738">
      <w:pPr>
        <w:pStyle w:val="ListParagraph"/>
        <w:keepNext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Managing Release Team</w:t>
      </w:r>
    </w:p>
    <w:p w:rsidR="00FC0738" w:rsidRPr="00FC0738" w:rsidRDefault="00B863FD" w:rsidP="00FC073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FC0738">
        <w:rPr>
          <w:sz w:val="20"/>
          <w:szCs w:val="20"/>
        </w:rPr>
        <w:t>Responsible for understanding the requirement and providing estimates and technical solution.</w:t>
      </w:r>
    </w:p>
    <w:p w:rsidR="003E2A26" w:rsidRPr="003E2A26" w:rsidRDefault="003E2A26" w:rsidP="003E2A26">
      <w:pPr>
        <w:pStyle w:val="ListParagraph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E34CB" w:rsidRPr="0014256E" w:rsidRDefault="00B863FD" w:rsidP="009E34CB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 xml:space="preserve">Salesforce to Salesforce </w:t>
      </w:r>
      <w:proofErr w:type="spellStart"/>
      <w:r>
        <w:rPr>
          <w:rFonts w:ascii="Bookman Old Style" w:hAnsi="Bookman Old Style"/>
          <w:sz w:val="20"/>
          <w:szCs w:val="20"/>
        </w:rPr>
        <w:t>Implemention</w:t>
      </w:r>
      <w:proofErr w:type="spellEnd"/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 xml:space="preserve">: Apex, </w:t>
      </w:r>
      <w:proofErr w:type="spellStart"/>
      <w:r>
        <w:rPr>
          <w:rFonts w:ascii="Bookman Old Style" w:hAnsi="Bookman Old Style"/>
          <w:sz w:val="20"/>
          <w:szCs w:val="20"/>
        </w:rPr>
        <w:t>VisualForce</w:t>
      </w:r>
      <w:proofErr w:type="spellEnd"/>
      <w:r>
        <w:rPr>
          <w:rFonts w:ascii="Bookman Old Style" w:hAnsi="Bookman Old Style"/>
          <w:sz w:val="20"/>
          <w:szCs w:val="20"/>
        </w:rPr>
        <w:t xml:space="preserve"> and S2S</w:t>
      </w:r>
    </w:p>
    <w:p w:rsidR="009E34CB" w:rsidRDefault="00B863FD" w:rsidP="009E34C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01</w:t>
      </w:r>
    </w:p>
    <w:p w:rsidR="009E34CB" w:rsidRPr="007664B0" w:rsidRDefault="00B863FD" w:rsidP="009E34CB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Lead/ Architect</w:t>
      </w:r>
    </w:p>
    <w:p w:rsidR="0074193B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Managed the project completely, interacted with owners of other org.</w:t>
      </w:r>
    </w:p>
    <w:p w:rsidR="00B30754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Designed the</w:t>
      </w:r>
      <w:r w:rsidR="009E34CB" w:rsidRPr="00B30754">
        <w:rPr>
          <w:rFonts w:ascii="Bookman Old Style" w:hAnsi="Bookman Old Style"/>
          <w:sz w:val="20"/>
          <w:szCs w:val="20"/>
        </w:rPr>
        <w:t xml:space="preserve"> Architect</w:t>
      </w:r>
      <w:r>
        <w:rPr>
          <w:rFonts w:ascii="Bookman Old Style" w:hAnsi="Bookman Old Style"/>
          <w:sz w:val="20"/>
          <w:szCs w:val="20"/>
        </w:rPr>
        <w:t>ure of the build.</w:t>
      </w:r>
    </w:p>
    <w:p w:rsidR="00B30754" w:rsidRDefault="00B863FD" w:rsidP="00B30754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lastRenderedPageBreak/>
        <w:t xml:space="preserve"> </w:t>
      </w:r>
      <w:r w:rsidR="002B470B" w:rsidRPr="00B30754">
        <w:rPr>
          <w:rFonts w:ascii="Bookman Old Style" w:hAnsi="Bookman Old Style"/>
          <w:sz w:val="20"/>
          <w:szCs w:val="20"/>
        </w:rPr>
        <w:t xml:space="preserve">Set up Salesforce to Salesforce connection in between </w:t>
      </w:r>
      <w:r w:rsidR="00A15ABE" w:rsidRPr="00B30754">
        <w:rPr>
          <w:rFonts w:ascii="Bookman Old Style" w:hAnsi="Bookman Old Style"/>
          <w:sz w:val="20"/>
          <w:szCs w:val="20"/>
        </w:rPr>
        <w:t xml:space="preserve">Xerox Salesforce org and its new acquired company Salesforce Org, such that Opportunities are </w:t>
      </w:r>
      <w:proofErr w:type="gramStart"/>
      <w:r w:rsidR="00A15ABE" w:rsidRPr="00B30754">
        <w:rPr>
          <w:rFonts w:ascii="Bookman Old Style" w:hAnsi="Bookman Old Style"/>
          <w:sz w:val="20"/>
          <w:szCs w:val="20"/>
        </w:rPr>
        <w:t>automatically  shared</w:t>
      </w:r>
      <w:proofErr w:type="gramEnd"/>
      <w:r w:rsidR="00A15ABE" w:rsidRPr="00B30754">
        <w:rPr>
          <w:rFonts w:ascii="Bookman Old Style" w:hAnsi="Bookman Old Style"/>
          <w:sz w:val="20"/>
          <w:szCs w:val="20"/>
        </w:rPr>
        <w:t xml:space="preserve"> with other org whenever specified conditions are met.</w:t>
      </w:r>
    </w:p>
    <w:p w:rsidR="00A15ABE" w:rsidRDefault="00B863FD" w:rsidP="00C906EB">
      <w:pPr>
        <w:pStyle w:val="ListParagraph"/>
        <w:numPr>
          <w:ilvl w:val="0"/>
          <w:numId w:val="11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C906EB">
        <w:rPr>
          <w:rFonts w:ascii="Bookman Old Style" w:hAnsi="Bookman Old Style"/>
          <w:sz w:val="20"/>
          <w:szCs w:val="20"/>
        </w:rPr>
        <w:t>Established automatic two way communication in between both the orgs.</w:t>
      </w:r>
    </w:p>
    <w:p w:rsidR="00C906EB" w:rsidRPr="00C906EB" w:rsidRDefault="00C906EB" w:rsidP="00C906EB">
      <w:pPr>
        <w:pStyle w:val="ListParagraph"/>
        <w:shd w:val="clear" w:color="auto" w:fill="FFFFFF"/>
        <w:ind w:left="1440"/>
        <w:rPr>
          <w:rFonts w:ascii="Bookman Old Style" w:hAnsi="Bookman Old Style"/>
          <w:sz w:val="20"/>
          <w:szCs w:val="20"/>
        </w:rPr>
      </w:pPr>
    </w:p>
    <w:p w:rsidR="00F874BB" w:rsidRPr="0014256E" w:rsidRDefault="00B863FD" w:rsidP="00F874BB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</w:t>
      </w:r>
      <w:r w:rsidR="00F97D9B">
        <w:rPr>
          <w:rFonts w:ascii="Bookman Old Style" w:hAnsi="Bookman Old Style"/>
          <w:sz w:val="20"/>
          <w:szCs w:val="20"/>
        </w:rPr>
        <w:t>SFDC to Oracle</w:t>
      </w:r>
      <w:r>
        <w:rPr>
          <w:rFonts w:ascii="Bookman Old Style" w:hAnsi="Bookman Old Style"/>
          <w:sz w:val="20"/>
          <w:szCs w:val="20"/>
        </w:rPr>
        <w:t xml:space="preserve"> Integration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b/>
          <w:sz w:val="20"/>
          <w:szCs w:val="20"/>
        </w:rPr>
        <w:t>/ Tools</w:t>
      </w:r>
      <w:r>
        <w:rPr>
          <w:rFonts w:ascii="Bookman Old Style" w:hAnsi="Bookman Old Style"/>
          <w:sz w:val="20"/>
          <w:szCs w:val="20"/>
        </w:rPr>
        <w:t>: Jitterbit Studio/ Server.</w:t>
      </w:r>
    </w:p>
    <w:p w:rsidR="00F874BB" w:rsidRDefault="00B863FD" w:rsidP="00F874BB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F97D9B">
        <w:rPr>
          <w:rFonts w:ascii="Bookman Old Style" w:hAnsi="Bookman Old Style"/>
          <w:sz w:val="20"/>
          <w:szCs w:val="20"/>
        </w:rPr>
        <w:t>: 02</w:t>
      </w:r>
    </w:p>
    <w:p w:rsidR="00F874BB" w:rsidRPr="007664B0" w:rsidRDefault="00B863FD" w:rsidP="00F874BB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</w:t>
      </w:r>
    </w:p>
    <w:p w:rsidR="00B30754" w:rsidRDefault="00B863FD" w:rsidP="00B30754">
      <w:pPr>
        <w:pStyle w:val="ListParagraph"/>
        <w:numPr>
          <w:ilvl w:val="0"/>
          <w:numId w:val="10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Designed the</w:t>
      </w:r>
      <w:r w:rsidR="00F97D9B" w:rsidRPr="00B30754">
        <w:rPr>
          <w:rFonts w:ascii="Bookman Old Style" w:hAnsi="Bookman Old Style"/>
          <w:sz w:val="20"/>
          <w:szCs w:val="20"/>
        </w:rPr>
        <w:t xml:space="preserve"> Architect</w:t>
      </w:r>
      <w:r>
        <w:rPr>
          <w:rFonts w:ascii="Bookman Old Style" w:hAnsi="Bookman Old Style"/>
          <w:sz w:val="20"/>
          <w:szCs w:val="20"/>
        </w:rPr>
        <w:t>ure of the build</w:t>
      </w:r>
      <w:r w:rsidR="00F97D9B" w:rsidRPr="00B30754">
        <w:rPr>
          <w:rFonts w:ascii="Bookman Old Style" w:hAnsi="Bookman Old Style"/>
          <w:sz w:val="20"/>
          <w:szCs w:val="20"/>
        </w:rPr>
        <w:t>.</w:t>
      </w:r>
    </w:p>
    <w:p w:rsidR="00F874BB" w:rsidRDefault="00B863FD" w:rsidP="00B30754">
      <w:pPr>
        <w:pStyle w:val="ListParagraph"/>
        <w:numPr>
          <w:ilvl w:val="0"/>
          <w:numId w:val="10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 xml:space="preserve">Integrated Salesforce.com with Oracle System </w:t>
      </w:r>
      <w:r w:rsidR="00486FA7" w:rsidRPr="00B30754">
        <w:rPr>
          <w:rFonts w:ascii="Bookman Old Style" w:hAnsi="Bookman Old Style"/>
          <w:sz w:val="20"/>
          <w:szCs w:val="20"/>
        </w:rPr>
        <w:t xml:space="preserve">using </w:t>
      </w:r>
      <w:proofErr w:type="spellStart"/>
      <w:r w:rsidR="00486FA7" w:rsidRPr="00B30754">
        <w:rPr>
          <w:rFonts w:ascii="Bookman Old Style" w:hAnsi="Bookman Old Style"/>
          <w:sz w:val="20"/>
          <w:szCs w:val="20"/>
        </w:rPr>
        <w:t>Jiterbit</w:t>
      </w:r>
      <w:proofErr w:type="spellEnd"/>
      <w:r w:rsidR="00486FA7" w:rsidRPr="00B30754">
        <w:rPr>
          <w:rFonts w:ascii="Bookman Old Style" w:hAnsi="Bookman Old Style"/>
          <w:sz w:val="20"/>
          <w:szCs w:val="20"/>
        </w:rPr>
        <w:t xml:space="preserve"> which involves transformation of Data using Scripts and sending it to Oracle system after every four hours.</w:t>
      </w:r>
    </w:p>
    <w:p w:rsidR="00DB42A7" w:rsidRPr="00DB42A7" w:rsidRDefault="00B863FD" w:rsidP="00DB42A7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B42A7">
        <w:rPr>
          <w:rFonts w:ascii="Bookman Old Style" w:hAnsi="Bookman Old Style"/>
          <w:b/>
          <w:sz w:val="20"/>
          <w:szCs w:val="20"/>
        </w:rPr>
        <w:t>Project Name:</w:t>
      </w:r>
      <w:r w:rsidRPr="00DB42A7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CPO PRM (Partner Management)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Xerox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sz w:val="20"/>
          <w:szCs w:val="20"/>
        </w:rPr>
        <w:t xml:space="preserve">: Apex and </w:t>
      </w:r>
      <w:proofErr w:type="spellStart"/>
      <w:r>
        <w:rPr>
          <w:rFonts w:ascii="Bookman Old Style" w:hAnsi="Bookman Old Style"/>
          <w:sz w:val="20"/>
          <w:szCs w:val="20"/>
        </w:rPr>
        <w:t>VisualForce</w:t>
      </w:r>
      <w:proofErr w:type="spellEnd"/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>
        <w:rPr>
          <w:rFonts w:ascii="Bookman Old Style" w:hAnsi="Bookman Old Style"/>
          <w:sz w:val="20"/>
          <w:szCs w:val="20"/>
        </w:rPr>
        <w:t>: 02</w:t>
      </w:r>
    </w:p>
    <w:p w:rsidR="00DB42A7" w:rsidRDefault="00B863FD" w:rsidP="00DB42A7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Lead Developer</w:t>
      </w:r>
    </w:p>
    <w:p w:rsid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1726B8">
        <w:rPr>
          <w:rFonts w:ascii="Bookman Old Style" w:hAnsi="Bookman Old Style"/>
          <w:sz w:val="20"/>
          <w:szCs w:val="20"/>
        </w:rPr>
        <w:t>Worked as a Tech Lead in the project.</w:t>
      </w:r>
    </w:p>
    <w:p w:rsid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Was responsible for timely delivery of the modules of the project.</w:t>
      </w:r>
    </w:p>
    <w:p w:rsidR="001726B8" w:rsidRPr="001726B8" w:rsidRDefault="00B863FD" w:rsidP="001726B8">
      <w:pPr>
        <w:pStyle w:val="ListParagraph"/>
        <w:numPr>
          <w:ilvl w:val="0"/>
          <w:numId w:val="13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Developed application to manage data of the partners, assign them territory based on their Zip Postal codes, managed their Business plans.</w:t>
      </w:r>
    </w:p>
    <w:p w:rsidR="00DB42A7" w:rsidRPr="00DB42A7" w:rsidRDefault="00DB42A7" w:rsidP="00DB42A7">
      <w:pPr>
        <w:shd w:val="clear" w:color="auto" w:fill="FFFFFF"/>
        <w:rPr>
          <w:rFonts w:ascii="Bookman Old Style" w:hAnsi="Bookman Old Style"/>
          <w:sz w:val="20"/>
          <w:szCs w:val="20"/>
        </w:rPr>
      </w:pPr>
    </w:p>
    <w:p w:rsidR="00FA1A96" w:rsidRPr="00B30754" w:rsidRDefault="00FA1A96" w:rsidP="00FA1A96">
      <w:pPr>
        <w:pStyle w:val="ListParagraph"/>
        <w:shd w:val="clear" w:color="auto" w:fill="FFFFFF"/>
        <w:ind w:left="1440"/>
        <w:rPr>
          <w:rFonts w:ascii="Bookman Old Style" w:hAnsi="Bookman Old Style"/>
          <w:sz w:val="20"/>
          <w:szCs w:val="20"/>
        </w:rPr>
      </w:pPr>
    </w:p>
    <w:p w:rsidR="00316CE3" w:rsidRPr="0014256E" w:rsidRDefault="00B863FD" w:rsidP="00316CE3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4256E">
        <w:rPr>
          <w:rFonts w:ascii="Bookman Old Style" w:hAnsi="Bookman Old Style"/>
          <w:b/>
          <w:sz w:val="20"/>
          <w:szCs w:val="20"/>
        </w:rPr>
        <w:t>Project Name:</w:t>
      </w:r>
      <w:r w:rsidRPr="0014256E">
        <w:rPr>
          <w:rFonts w:ascii="Bookman Old Style" w:hAnsi="Bookman Old Style"/>
          <w:sz w:val="20"/>
          <w:szCs w:val="20"/>
        </w:rPr>
        <w:t xml:space="preserve"> - STM Implementation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Platform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Force.com</w:t>
      </w:r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Client</w:t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ST </w:t>
      </w:r>
      <w:proofErr w:type="spellStart"/>
      <w:r>
        <w:rPr>
          <w:rFonts w:ascii="Bookman Old Style" w:hAnsi="Bookman Old Style"/>
          <w:sz w:val="20"/>
          <w:szCs w:val="20"/>
        </w:rPr>
        <w:t>MicroElectronics</w:t>
      </w:r>
      <w:proofErr w:type="spellEnd"/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Programming Language</w:t>
      </w:r>
      <w:r>
        <w:rPr>
          <w:rFonts w:ascii="Bookman Old Style" w:hAnsi="Bookman Old Style"/>
          <w:sz w:val="20"/>
          <w:szCs w:val="20"/>
        </w:rPr>
        <w:t xml:space="preserve">: Apex and </w:t>
      </w:r>
      <w:proofErr w:type="spellStart"/>
      <w:r>
        <w:rPr>
          <w:rFonts w:ascii="Bookman Old Style" w:hAnsi="Bookman Old Style"/>
          <w:sz w:val="20"/>
          <w:szCs w:val="20"/>
        </w:rPr>
        <w:t>VisualForce</w:t>
      </w:r>
      <w:proofErr w:type="spellEnd"/>
    </w:p>
    <w:p w:rsidR="00316CE3" w:rsidRDefault="00B863FD" w:rsidP="00316CE3">
      <w:pPr>
        <w:shd w:val="clear" w:color="auto" w:fill="FFFFFF"/>
        <w:ind w:left="720"/>
        <w:rPr>
          <w:rFonts w:ascii="Bookman Old Style" w:hAnsi="Bookman Old Style"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t>Team Size</w:t>
      </w:r>
      <w:r w:rsidR="00F05FD4">
        <w:rPr>
          <w:rFonts w:ascii="Bookman Old Style" w:hAnsi="Bookman Old Style"/>
          <w:sz w:val="20"/>
          <w:szCs w:val="20"/>
        </w:rPr>
        <w:t>: 05</w:t>
      </w:r>
    </w:p>
    <w:p w:rsidR="00316CE3" w:rsidRPr="007664B0" w:rsidRDefault="00B863FD" w:rsidP="00316CE3">
      <w:pPr>
        <w:shd w:val="clear" w:color="auto" w:fill="FFFFFF"/>
        <w:ind w:left="720"/>
        <w:rPr>
          <w:rFonts w:ascii="Bookman Old Style" w:hAnsi="Bookman Old Style"/>
          <w:b/>
          <w:sz w:val="20"/>
          <w:szCs w:val="20"/>
        </w:rPr>
      </w:pPr>
      <w:r w:rsidRPr="007664B0">
        <w:rPr>
          <w:rFonts w:ascii="Bookman Old Style" w:hAnsi="Bookman Old Style"/>
          <w:b/>
          <w:sz w:val="20"/>
          <w:szCs w:val="20"/>
        </w:rPr>
        <w:lastRenderedPageBreak/>
        <w:t>Roles and Responsibilities:</w:t>
      </w:r>
      <w:r w:rsidR="009E2C3E">
        <w:rPr>
          <w:rFonts w:ascii="Bookman Old Style" w:hAnsi="Bookman Old Style"/>
          <w:b/>
          <w:sz w:val="20"/>
          <w:szCs w:val="20"/>
        </w:rPr>
        <w:t xml:space="preserve"> Tech Lead</w:t>
      </w:r>
    </w:p>
    <w:p w:rsidR="00B30754" w:rsidRDefault="00B863FD" w:rsidP="00B30754">
      <w:pPr>
        <w:pStyle w:val="ListParagraph"/>
        <w:numPr>
          <w:ilvl w:val="0"/>
          <w:numId w:val="9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>Worked as Tech</w:t>
      </w:r>
      <w:r w:rsidR="0074193B">
        <w:rPr>
          <w:rFonts w:ascii="Bookman Old Style" w:hAnsi="Bookman Old Style"/>
          <w:sz w:val="20"/>
          <w:szCs w:val="20"/>
        </w:rPr>
        <w:t>nical</w:t>
      </w:r>
      <w:r w:rsidRPr="00B30754">
        <w:rPr>
          <w:rFonts w:ascii="Bookman Old Style" w:hAnsi="Bookman Old Style"/>
          <w:sz w:val="20"/>
          <w:szCs w:val="20"/>
        </w:rPr>
        <w:t xml:space="preserve"> Lead</w:t>
      </w:r>
    </w:p>
    <w:p w:rsidR="00316CE3" w:rsidRDefault="00B863FD" w:rsidP="00B30754">
      <w:pPr>
        <w:pStyle w:val="ListParagraph"/>
        <w:numPr>
          <w:ilvl w:val="0"/>
          <w:numId w:val="9"/>
        </w:numPr>
        <w:shd w:val="clear" w:color="auto" w:fill="FFFFFF"/>
        <w:rPr>
          <w:rFonts w:ascii="Bookman Old Style" w:hAnsi="Bookman Old Style"/>
          <w:sz w:val="20"/>
          <w:szCs w:val="20"/>
        </w:rPr>
      </w:pPr>
      <w:r w:rsidRPr="00B30754">
        <w:rPr>
          <w:rFonts w:ascii="Bookman Old Style" w:hAnsi="Bookman Old Style"/>
          <w:sz w:val="20"/>
          <w:szCs w:val="20"/>
        </w:rPr>
        <w:t xml:space="preserve">Created a tool to show their forecast, plan, billing, Biba and invoices of multiple years same as their existing </w:t>
      </w:r>
      <w:proofErr w:type="gramStart"/>
      <w:r w:rsidRPr="00B30754">
        <w:rPr>
          <w:rFonts w:ascii="Bookman Old Style" w:hAnsi="Bookman Old Style"/>
          <w:sz w:val="20"/>
          <w:szCs w:val="20"/>
        </w:rPr>
        <w:t>system(</w:t>
      </w:r>
      <w:proofErr w:type="gramEnd"/>
      <w:r w:rsidRPr="00B30754">
        <w:rPr>
          <w:rFonts w:ascii="Bookman Old Style" w:hAnsi="Bookman Old Style"/>
          <w:sz w:val="20"/>
          <w:szCs w:val="20"/>
        </w:rPr>
        <w:t xml:space="preserve">with additional features) using Apex, </w:t>
      </w:r>
      <w:proofErr w:type="spellStart"/>
      <w:r w:rsidRPr="00B30754">
        <w:rPr>
          <w:rFonts w:ascii="Bookman Old Style" w:hAnsi="Bookman Old Style"/>
          <w:sz w:val="20"/>
          <w:szCs w:val="20"/>
        </w:rPr>
        <w:t>Visualofrce</w:t>
      </w:r>
      <w:proofErr w:type="spellEnd"/>
      <w:r w:rsidRPr="00B30754">
        <w:rPr>
          <w:rFonts w:ascii="Bookman Old Style" w:hAnsi="Bookman Old Style"/>
          <w:sz w:val="20"/>
          <w:szCs w:val="20"/>
        </w:rPr>
        <w:t xml:space="preserve"> and JS.</w:t>
      </w:r>
    </w:p>
    <w:p w:rsidR="00FA1A96" w:rsidRPr="00B30754" w:rsidRDefault="00FA1A96" w:rsidP="00FA1A96">
      <w:pPr>
        <w:pStyle w:val="ListParagraph"/>
        <w:shd w:val="clear" w:color="auto" w:fill="FFFFFF"/>
        <w:ind w:left="1485"/>
        <w:rPr>
          <w:rFonts w:ascii="Bookman Old Style" w:hAnsi="Bookman Old Style"/>
          <w:sz w:val="20"/>
          <w:szCs w:val="20"/>
        </w:rPr>
      </w:pPr>
    </w:p>
    <w:p w:rsidR="00316CE3" w:rsidRPr="0014256E" w:rsidRDefault="00B863FD" w:rsidP="00316CE3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256E">
        <w:rPr>
          <w:rFonts w:ascii="Bookman Old Style" w:hAnsi="Bookman Old Style"/>
          <w:b/>
          <w:sz w:val="20"/>
          <w:szCs w:val="20"/>
        </w:rPr>
        <w:t xml:space="preserve">Project Name: </w:t>
      </w:r>
      <w:r w:rsidRPr="0014256E">
        <w:rPr>
          <w:rFonts w:ascii="Bookman Old Style" w:hAnsi="Bookman Old Style"/>
          <w:sz w:val="20"/>
          <w:szCs w:val="20"/>
        </w:rPr>
        <w:t>Holcim Indonesia Sales Cloud Implementation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Platform:</w:t>
      </w:r>
      <w:r w:rsidRPr="00F93E36">
        <w:rPr>
          <w:rFonts w:ascii="Bookman Old Style" w:hAnsi="Bookman Old Style"/>
          <w:sz w:val="20"/>
          <w:szCs w:val="20"/>
        </w:rPr>
        <w:t xml:space="preserve"> Force.com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Client:</w:t>
      </w:r>
      <w:r w:rsidRPr="00F93E36">
        <w:rPr>
          <w:rFonts w:ascii="Bookman Old Style" w:hAnsi="Bookman Old Style"/>
          <w:sz w:val="20"/>
          <w:szCs w:val="20"/>
        </w:rPr>
        <w:t xml:space="preserve"> Salesforce.com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>Programming Languages:</w:t>
      </w:r>
      <w:r w:rsidRPr="00F93E36">
        <w:rPr>
          <w:rFonts w:ascii="Bookman Old Style" w:hAnsi="Bookman Old Style"/>
          <w:sz w:val="20"/>
          <w:szCs w:val="20"/>
        </w:rPr>
        <w:t xml:space="preserve"> Apex and Visual Force.</w:t>
      </w:r>
    </w:p>
    <w:p w:rsidR="00316CE3" w:rsidRPr="00F93E36" w:rsidRDefault="00B863FD" w:rsidP="00316CE3">
      <w:pPr>
        <w:pStyle w:val="ListParagraph"/>
        <w:jc w:val="both"/>
        <w:rPr>
          <w:rFonts w:ascii="Bookman Old Style" w:hAnsi="Bookman Old Style"/>
          <w:b/>
          <w:sz w:val="20"/>
          <w:szCs w:val="20"/>
        </w:rPr>
      </w:pPr>
      <w:r w:rsidRPr="00F93E36">
        <w:rPr>
          <w:rFonts w:ascii="Bookman Old Style" w:hAnsi="Bookman Old Style"/>
          <w:b/>
          <w:sz w:val="20"/>
          <w:szCs w:val="20"/>
        </w:rPr>
        <w:t xml:space="preserve">Team Size: </w:t>
      </w:r>
      <w:r>
        <w:rPr>
          <w:rFonts w:ascii="Bookman Old Style" w:hAnsi="Bookman Old Style"/>
          <w:sz w:val="20"/>
          <w:szCs w:val="20"/>
        </w:rPr>
        <w:t>03</w:t>
      </w:r>
    </w:p>
    <w:p w:rsidR="00316CE3" w:rsidRDefault="00B863FD" w:rsidP="00316CE3">
      <w:pPr>
        <w:pStyle w:val="BodyTextIndent2"/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E69BD">
        <w:rPr>
          <w:rFonts w:ascii="Bookman Old Style" w:hAnsi="Bookman Old Style"/>
          <w:b/>
          <w:sz w:val="20"/>
          <w:szCs w:val="20"/>
        </w:rPr>
        <w:t xml:space="preserve">Developer/ Acting </w:t>
      </w:r>
      <w:r w:rsidR="009E2C3E">
        <w:rPr>
          <w:rFonts w:ascii="Bookman Old Style" w:hAnsi="Bookman Old Style"/>
          <w:b/>
          <w:sz w:val="20"/>
          <w:szCs w:val="20"/>
        </w:rPr>
        <w:t>Tech Lead</w:t>
      </w:r>
    </w:p>
    <w:p w:rsidR="00316CE3" w:rsidRPr="000A39A9" w:rsidRDefault="00B863FD" w:rsidP="00316CE3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0A39A9">
        <w:rPr>
          <w:rFonts w:ascii="Bookman Old Style" w:hAnsi="Bookman Old Style"/>
          <w:sz w:val="20"/>
          <w:szCs w:val="20"/>
        </w:rPr>
        <w:t>Worked as an acting Tech Lead</w:t>
      </w:r>
    </w:p>
    <w:p w:rsidR="00316CE3" w:rsidRDefault="00B863FD" w:rsidP="00316CE3">
      <w:pPr>
        <w:numPr>
          <w:ilvl w:val="0"/>
          <w:numId w:val="3"/>
        </w:numPr>
        <w:shd w:val="clear" w:color="auto" w:fill="FFFFFF"/>
        <w:suppressAutoHyphens/>
        <w:rPr>
          <w:rFonts w:ascii="Arial" w:hAnsi="Arial" w:cs="Arial"/>
          <w:color w:val="222222"/>
          <w:sz w:val="20"/>
          <w:szCs w:val="20"/>
        </w:rPr>
      </w:pPr>
      <w:r w:rsidRPr="000A39A9">
        <w:rPr>
          <w:rFonts w:ascii="Bookman Old Style" w:hAnsi="Bookman Old Style"/>
          <w:sz w:val="20"/>
          <w:szCs w:val="20"/>
        </w:rPr>
        <w:t xml:space="preserve">Developed Application managing their </w:t>
      </w:r>
      <w:r w:rsidRPr="000A39A9">
        <w:rPr>
          <w:rFonts w:ascii="Arial" w:hAnsi="Arial" w:cs="Arial"/>
          <w:color w:val="222222"/>
          <w:sz w:val="20"/>
          <w:szCs w:val="20"/>
        </w:rPr>
        <w:t>Orders, Account Credit Block, Actual Monthly Sales, Quotations, Invoices, Sales Area Data, Sap Account Types (integration), Meeting Minutes, Monthly Sales Targets, Visit Planning</w:t>
      </w:r>
      <w:r>
        <w:rPr>
          <w:rFonts w:ascii="Arial" w:hAnsi="Arial" w:cs="Arial"/>
          <w:color w:val="222222"/>
          <w:sz w:val="20"/>
          <w:szCs w:val="20"/>
        </w:rPr>
        <w:t xml:space="preserve"> (C</w:t>
      </w:r>
      <w:r w:rsidRPr="000A39A9">
        <w:rPr>
          <w:rFonts w:ascii="Arial" w:hAnsi="Arial" w:cs="Arial"/>
          <w:color w:val="222222"/>
          <w:sz w:val="20"/>
          <w:szCs w:val="20"/>
        </w:rPr>
        <w:t>ustomer Visits), Reports, Dashboards</w:t>
      </w:r>
    </w:p>
    <w:p w:rsidR="00FA1A96" w:rsidRDefault="00FA1A96" w:rsidP="00FA1A96">
      <w:pPr>
        <w:shd w:val="clear" w:color="auto" w:fill="FFFFFF"/>
        <w:suppressAutoHyphens/>
        <w:ind w:left="1636"/>
        <w:rPr>
          <w:rFonts w:ascii="Arial" w:hAnsi="Arial" w:cs="Arial"/>
          <w:color w:val="222222"/>
          <w:sz w:val="20"/>
          <w:szCs w:val="20"/>
        </w:rPr>
      </w:pPr>
    </w:p>
    <w:p w:rsidR="007847E7" w:rsidRDefault="00B863FD" w:rsidP="0014256E">
      <w:pPr>
        <w:pStyle w:val="ListParagraph"/>
        <w:numPr>
          <w:ilvl w:val="0"/>
          <w:numId w:val="8"/>
        </w:numPr>
        <w:spacing w:after="0" w:line="240" w:lineRule="auto"/>
        <w:contextualSpacing/>
      </w:pPr>
      <w:r w:rsidRPr="0014256E">
        <w:rPr>
          <w:b/>
        </w:rPr>
        <w:t>Project Name:</w:t>
      </w:r>
      <w:r>
        <w:t xml:space="preserve">  </w:t>
      </w:r>
      <w:proofErr w:type="spellStart"/>
      <w:r>
        <w:t>Vattikuti</w:t>
      </w:r>
      <w:proofErr w:type="spellEnd"/>
      <w:r>
        <w:t xml:space="preserve"> Technologies Sales Cloud Implementation</w:t>
      </w:r>
    </w:p>
    <w:p w:rsidR="007847E7" w:rsidRDefault="007847E7" w:rsidP="007847E7">
      <w:pPr>
        <w:pStyle w:val="ListParagraph"/>
        <w:suppressAutoHyphens w:val="0"/>
        <w:spacing w:after="0" w:line="240" w:lineRule="auto"/>
        <w:contextualSpacing/>
      </w:pPr>
    </w:p>
    <w:p w:rsidR="007847E7" w:rsidRDefault="00B863FD" w:rsidP="007847E7">
      <w:pPr>
        <w:pStyle w:val="ListParagraph"/>
        <w:spacing w:line="240" w:lineRule="auto"/>
      </w:pPr>
      <w:r w:rsidRPr="00C63B1E">
        <w:rPr>
          <w:b/>
        </w:rPr>
        <w:t>Platform:</w:t>
      </w:r>
      <w:r>
        <w:t xml:space="preserve"> Force.com</w:t>
      </w:r>
    </w:p>
    <w:p w:rsidR="007847E7" w:rsidRDefault="00B863FD" w:rsidP="007847E7">
      <w:pPr>
        <w:pStyle w:val="ListParagraph"/>
        <w:spacing w:line="240" w:lineRule="auto"/>
      </w:pPr>
      <w:r w:rsidRPr="00C63B1E">
        <w:rPr>
          <w:b/>
        </w:rPr>
        <w:t>Client:</w:t>
      </w:r>
      <w:r>
        <w:t xml:space="preserve"> </w:t>
      </w:r>
      <w:proofErr w:type="spellStart"/>
      <w:r>
        <w:t>Vattikuti</w:t>
      </w:r>
      <w:proofErr w:type="spellEnd"/>
      <w:r>
        <w:t xml:space="preserve"> Technologies</w:t>
      </w:r>
    </w:p>
    <w:p w:rsidR="007847E7" w:rsidRDefault="00B863FD" w:rsidP="007847E7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t xml:space="preserve">               </w:t>
      </w:r>
      <w:r>
        <w:rPr>
          <w:rFonts w:ascii="Bookman Old Style" w:hAnsi="Bookman Old Style"/>
          <w:b/>
          <w:sz w:val="20"/>
          <w:szCs w:val="20"/>
        </w:rPr>
        <w:t>Programming Languages: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Apex and Visual Force.</w:t>
      </w:r>
    </w:p>
    <w:p w:rsidR="007847E7" w:rsidRPr="003B7F9E" w:rsidRDefault="00B863FD" w:rsidP="007847E7">
      <w:pPr>
        <w:spacing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Team Size: 0</w:t>
      </w:r>
      <w:r>
        <w:rPr>
          <w:rFonts w:ascii="Bookman Old Style" w:hAnsi="Bookman Old Style"/>
          <w:sz w:val="20"/>
          <w:szCs w:val="20"/>
        </w:rPr>
        <w:t>2</w:t>
      </w:r>
    </w:p>
    <w:p w:rsidR="007847E7" w:rsidRDefault="00B863FD" w:rsidP="007847E7">
      <w:pPr>
        <w:pStyle w:val="BodyTextIndent2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9E2C3E">
        <w:rPr>
          <w:rFonts w:ascii="Bookman Old Style" w:hAnsi="Bookman Old Style"/>
          <w:b/>
          <w:sz w:val="20"/>
          <w:szCs w:val="20"/>
        </w:rPr>
        <w:t>Developer/ Acting Tech Lead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 xml:space="preserve">Worked as an acting Tech Lead 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>Developed application managing their Assets, Hospital Records, Procedures, surgeons etc</w:t>
      </w:r>
    </w:p>
    <w:p w:rsidR="007847E7" w:rsidRDefault="00B863FD" w:rsidP="007847E7">
      <w:pPr>
        <w:pStyle w:val="BodyTextIndent2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937B21">
        <w:rPr>
          <w:rFonts w:ascii="Bookman Old Style" w:hAnsi="Bookman Old Style"/>
          <w:sz w:val="20"/>
          <w:szCs w:val="20"/>
        </w:rPr>
        <w:t>Worked as per Agile Methodology and was responsible for giving updates to Client.</w:t>
      </w:r>
    </w:p>
    <w:p w:rsidR="00FA1A96" w:rsidRPr="00937B21" w:rsidRDefault="00FA1A96" w:rsidP="00FA1A96">
      <w:pPr>
        <w:pStyle w:val="BodyTextIndent2"/>
        <w:suppressAutoHyphens w:val="0"/>
        <w:spacing w:after="0" w:line="276" w:lineRule="auto"/>
        <w:ind w:left="1636"/>
        <w:jc w:val="both"/>
        <w:rPr>
          <w:rFonts w:ascii="Bookman Old Style" w:hAnsi="Bookman Old Style"/>
          <w:sz w:val="20"/>
          <w:szCs w:val="20"/>
        </w:rPr>
      </w:pPr>
    </w:p>
    <w:p w:rsidR="007847E7" w:rsidRDefault="007847E7" w:rsidP="007847E7">
      <w:pPr>
        <w:pStyle w:val="BodyTextIndent2"/>
        <w:suppressAutoHyphens w:val="0"/>
        <w:spacing w:after="0" w:line="276" w:lineRule="auto"/>
        <w:ind w:left="1980"/>
        <w:jc w:val="both"/>
        <w:rPr>
          <w:rFonts w:ascii="Bookman Old Style" w:hAnsi="Bookman Old Style"/>
          <w:b/>
          <w:sz w:val="20"/>
          <w:szCs w:val="20"/>
        </w:rPr>
      </w:pPr>
    </w:p>
    <w:p w:rsidR="007847E7" w:rsidRPr="0014256E" w:rsidRDefault="00B863FD" w:rsidP="0014256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14256E">
        <w:rPr>
          <w:rFonts w:ascii="Bookman Old Style" w:hAnsi="Bookman Old Style"/>
          <w:b/>
          <w:sz w:val="20"/>
          <w:szCs w:val="20"/>
        </w:rPr>
        <w:t xml:space="preserve">Project Name: </w:t>
      </w:r>
      <w:r w:rsidR="00BA5BE9">
        <w:rPr>
          <w:rFonts w:ascii="Bookman Old Style" w:hAnsi="Bookman Old Style"/>
          <w:sz w:val="20"/>
          <w:szCs w:val="20"/>
        </w:rPr>
        <w:t>Tier-2 Development Support @</w:t>
      </w:r>
      <w:r w:rsidRPr="0014256E">
        <w:rPr>
          <w:rFonts w:ascii="Bookman Old Style" w:hAnsi="Bookman Old Style"/>
          <w:sz w:val="20"/>
          <w:szCs w:val="20"/>
        </w:rPr>
        <w:t>Salesforce.com</w:t>
      </w:r>
    </w:p>
    <w:p w:rsidR="007847E7" w:rsidRDefault="00B863FD" w:rsidP="007847E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Platform: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Force.com</w:t>
      </w:r>
    </w:p>
    <w:p w:rsidR="007847E7" w:rsidRDefault="00B863FD" w:rsidP="007847E7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061A68">
        <w:rPr>
          <w:rFonts w:ascii="Bookman Old Style" w:hAnsi="Bookman Old Style"/>
          <w:b/>
          <w:sz w:val="20"/>
          <w:szCs w:val="20"/>
        </w:rPr>
        <w:t>Client:</w:t>
      </w:r>
      <w:r>
        <w:rPr>
          <w:rFonts w:ascii="Bookman Old Style" w:hAnsi="Bookman Old Style"/>
          <w:sz w:val="20"/>
          <w:szCs w:val="20"/>
        </w:rPr>
        <w:t xml:space="preserve"> Salesforce.com</w:t>
      </w:r>
    </w:p>
    <w:p w:rsidR="007847E7" w:rsidRDefault="00B863FD" w:rsidP="007847E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</w:t>
      </w:r>
      <w:r>
        <w:rPr>
          <w:rFonts w:ascii="Bookman Old Style" w:hAnsi="Bookman Old Style"/>
          <w:b/>
          <w:sz w:val="20"/>
          <w:szCs w:val="20"/>
        </w:rPr>
        <w:t>Programming Languages:</w:t>
      </w:r>
      <w:r w:rsidRPr="00834B4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Apex and Visual Force.</w:t>
      </w:r>
    </w:p>
    <w:p w:rsidR="007847E7" w:rsidRPr="003B7F9E" w:rsidRDefault="00B863FD" w:rsidP="007847E7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Team Size: </w:t>
      </w:r>
      <w:r>
        <w:rPr>
          <w:rFonts w:ascii="Bookman Old Style" w:hAnsi="Bookman Old Style"/>
          <w:sz w:val="20"/>
          <w:szCs w:val="20"/>
        </w:rPr>
        <w:t>07</w:t>
      </w:r>
    </w:p>
    <w:p w:rsidR="007847E7" w:rsidRDefault="00B863FD" w:rsidP="007847E7">
      <w:pPr>
        <w:pStyle w:val="BodyTextIndent2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 xml:space="preserve">           </w:t>
      </w:r>
      <w:r w:rsidRPr="00834B40">
        <w:rPr>
          <w:rFonts w:ascii="Bookman Old Style" w:hAnsi="Bookman Old Style"/>
          <w:b/>
          <w:sz w:val="20"/>
          <w:szCs w:val="20"/>
        </w:rPr>
        <w:t>Role and Responsibilities</w:t>
      </w:r>
      <w:r w:rsidRPr="0031356B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E69BD">
        <w:rPr>
          <w:rFonts w:ascii="Bookman Old Style" w:hAnsi="Bookman Old Style"/>
          <w:b/>
          <w:sz w:val="20"/>
          <w:szCs w:val="20"/>
        </w:rPr>
        <w:t>Developer</w:t>
      </w:r>
    </w:p>
    <w:p w:rsidR="007847E7" w:rsidRPr="00566AA3" w:rsidRDefault="00B863FD" w:rsidP="007847E7">
      <w:pPr>
        <w:pStyle w:val="BodyTextIndent2"/>
        <w:numPr>
          <w:ilvl w:val="0"/>
          <w:numId w:val="3"/>
        </w:numPr>
        <w:tabs>
          <w:tab w:val="left" w:pos="1710"/>
          <w:tab w:val="left" w:pos="2250"/>
        </w:tabs>
        <w:suppressAutoHyphens w:val="0"/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Providing development support for Salesforce Premier and </w:t>
      </w:r>
      <w:proofErr w:type="gramStart"/>
      <w:r>
        <w:rPr>
          <w:rFonts w:ascii="Bookman Old Style" w:hAnsi="Bookman Old Style"/>
          <w:sz w:val="20"/>
          <w:szCs w:val="20"/>
        </w:rPr>
        <w:t>Top  customers</w:t>
      </w:r>
      <w:proofErr w:type="gramEnd"/>
      <w:r w:rsidRPr="00566AA3">
        <w:rPr>
          <w:rFonts w:ascii="Bookman Old Style" w:hAnsi="Bookman Old Style"/>
          <w:sz w:val="20"/>
          <w:szCs w:val="20"/>
        </w:rPr>
        <w:t>.</w:t>
      </w:r>
    </w:p>
    <w:p w:rsidR="007847E7" w:rsidRPr="00937B21" w:rsidRDefault="00B863FD" w:rsidP="007847E7">
      <w:pPr>
        <w:pStyle w:val="BodyTextIndent2"/>
        <w:numPr>
          <w:ilvl w:val="0"/>
          <w:numId w:val="3"/>
        </w:numPr>
        <w:tabs>
          <w:tab w:val="left" w:pos="1710"/>
        </w:tabs>
        <w:suppressAutoHyphens w:val="0"/>
        <w:spacing w:after="0"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Consultancy for Salesforce customers.</w:t>
      </w:r>
    </w:p>
    <w:p w:rsidR="007847E7" w:rsidRPr="00B32605" w:rsidRDefault="00B863FD" w:rsidP="0027158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2605">
        <w:rPr>
          <w:rFonts w:asciiTheme="minorHAnsi" w:hAnsiTheme="minorHAnsi" w:cstheme="minorHAnsi"/>
          <w:color w:val="000000" w:themeColor="text1"/>
        </w:rPr>
        <w:t>Achievements:</w:t>
      </w:r>
    </w:p>
    <w:p w:rsidR="00B863FD" w:rsidRPr="00B863FD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</w:rPr>
      </w:pPr>
      <w:r w:rsidRPr="00B863FD">
        <w:rPr>
          <w:rFonts w:asciiTheme="minorHAnsi" w:hAnsiTheme="minorHAnsi" w:cstheme="minorHAnsi"/>
        </w:rPr>
        <w:t>Awarded</w:t>
      </w:r>
      <w:r>
        <w:rPr>
          <w:rFonts w:asciiTheme="minorHAnsi" w:hAnsiTheme="minorHAnsi" w:cstheme="minorHAnsi"/>
          <w:b/>
        </w:rPr>
        <w:t xml:space="preserve"> Customer Delight Award </w:t>
      </w:r>
      <w:r w:rsidRPr="00B863FD">
        <w:rPr>
          <w:rFonts w:asciiTheme="minorHAnsi" w:hAnsiTheme="minorHAnsi" w:cstheme="minorHAnsi"/>
        </w:rPr>
        <w:t>for outstanding performance in Jan- Jun 2019 for Digital Customer Experience.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Awarded</w:t>
      </w:r>
      <w:r w:rsidRPr="00942379">
        <w:rPr>
          <w:rFonts w:asciiTheme="minorHAnsi" w:hAnsiTheme="minorHAnsi" w:cstheme="minorHAnsi"/>
          <w:b/>
        </w:rPr>
        <w:t xml:space="preserve"> Merit Recognition Certificate</w:t>
      </w:r>
      <w:r w:rsidRPr="00942379">
        <w:rPr>
          <w:rFonts w:asciiTheme="minorHAnsi" w:hAnsiTheme="minorHAnsi" w:cstheme="minorHAnsi"/>
        </w:rPr>
        <w:t xml:space="preserve"> for </w:t>
      </w:r>
      <w:r w:rsidRPr="00942379">
        <w:rPr>
          <w:rFonts w:asciiTheme="minorHAnsi" w:hAnsiTheme="minorHAnsi" w:cstheme="minorHAnsi"/>
          <w:b/>
        </w:rPr>
        <w:t>four years</w:t>
      </w:r>
      <w:r w:rsidRPr="00942379">
        <w:rPr>
          <w:rFonts w:asciiTheme="minorHAnsi" w:hAnsiTheme="minorHAnsi" w:cstheme="minorHAnsi"/>
        </w:rPr>
        <w:t xml:space="preserve"> in the </w:t>
      </w:r>
      <w:r w:rsidRPr="00942379">
        <w:rPr>
          <w:rFonts w:asciiTheme="minorHAnsi" w:hAnsiTheme="minorHAnsi" w:cstheme="minorHAnsi"/>
          <w:b/>
        </w:rPr>
        <w:t>National IT Aptitude Test</w:t>
      </w:r>
      <w:r w:rsidRPr="00942379">
        <w:rPr>
          <w:rFonts w:asciiTheme="minorHAnsi" w:hAnsiTheme="minorHAnsi" w:cstheme="minorHAnsi"/>
        </w:rPr>
        <w:t xml:space="preserve"> held in January, 2007, January, </w:t>
      </w:r>
      <w:proofErr w:type="gramStart"/>
      <w:r w:rsidRPr="00942379">
        <w:rPr>
          <w:rFonts w:asciiTheme="minorHAnsi" w:hAnsiTheme="minorHAnsi" w:cstheme="minorHAnsi"/>
        </w:rPr>
        <w:t>2008 ,</w:t>
      </w:r>
      <w:proofErr w:type="gramEnd"/>
      <w:r w:rsidRPr="00942379">
        <w:rPr>
          <w:rFonts w:asciiTheme="minorHAnsi" w:hAnsiTheme="minorHAnsi" w:cstheme="minorHAnsi"/>
        </w:rPr>
        <w:t xml:space="preserve"> January 2009 and January 2012.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  <w:b/>
        </w:rPr>
        <w:t>Won</w:t>
      </w:r>
      <w:r w:rsidRPr="00942379">
        <w:rPr>
          <w:rFonts w:asciiTheme="minorHAnsi" w:hAnsiTheme="minorHAnsi" w:cstheme="minorHAnsi"/>
          <w:b/>
          <w:vertAlign w:val="superscript"/>
        </w:rPr>
        <w:t xml:space="preserve"> </w:t>
      </w:r>
      <w:r w:rsidRPr="00942379">
        <w:rPr>
          <w:rFonts w:asciiTheme="minorHAnsi" w:hAnsiTheme="minorHAnsi" w:cstheme="minorHAnsi"/>
          <w:b/>
        </w:rPr>
        <w:t>3</w:t>
      </w:r>
      <w:r w:rsidRPr="00942379">
        <w:rPr>
          <w:rFonts w:asciiTheme="minorHAnsi" w:hAnsiTheme="minorHAnsi" w:cstheme="minorHAnsi"/>
          <w:b/>
          <w:vertAlign w:val="superscript"/>
        </w:rPr>
        <w:t>rd</w:t>
      </w:r>
      <w:r w:rsidRPr="00942379">
        <w:rPr>
          <w:rFonts w:asciiTheme="minorHAnsi" w:hAnsiTheme="minorHAnsi" w:cstheme="minorHAnsi"/>
          <w:b/>
        </w:rPr>
        <w:t xml:space="preserve"> prize</w:t>
      </w:r>
      <w:r w:rsidRPr="00942379">
        <w:rPr>
          <w:rFonts w:asciiTheme="minorHAnsi" w:hAnsiTheme="minorHAnsi" w:cstheme="minorHAnsi"/>
        </w:rPr>
        <w:t xml:space="preserve"> in </w:t>
      </w:r>
      <w:r w:rsidRPr="00942379">
        <w:rPr>
          <w:rFonts w:asciiTheme="minorHAnsi" w:hAnsiTheme="minorHAnsi" w:cstheme="minorHAnsi"/>
          <w:b/>
        </w:rPr>
        <w:t>National Level Technical Paper Presentation (TECHNOVISION 2K8)</w:t>
      </w:r>
      <w:r w:rsidRPr="00942379">
        <w:rPr>
          <w:rFonts w:asciiTheme="minorHAnsi" w:hAnsiTheme="minorHAnsi" w:cstheme="minorHAnsi"/>
        </w:rPr>
        <w:t xml:space="preserve"> on paper “</w:t>
      </w:r>
      <w:r w:rsidRPr="00942379">
        <w:rPr>
          <w:rFonts w:asciiTheme="minorHAnsi" w:hAnsiTheme="minorHAnsi" w:cstheme="minorHAnsi"/>
          <w:b/>
        </w:rPr>
        <w:t>Artificial Intelligence Algorithms in Chess Game</w:t>
      </w:r>
      <w:r w:rsidRPr="00942379">
        <w:rPr>
          <w:rFonts w:asciiTheme="minorHAnsi" w:hAnsiTheme="minorHAnsi" w:cstheme="minorHAnsi"/>
        </w:rPr>
        <w:t>”.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Attended Four Days </w:t>
      </w:r>
      <w:r w:rsidRPr="00942379">
        <w:rPr>
          <w:rFonts w:asciiTheme="minorHAnsi" w:hAnsiTheme="minorHAnsi" w:cstheme="minorHAnsi"/>
          <w:b/>
        </w:rPr>
        <w:t>Microsoft First Look Clinic</w:t>
      </w:r>
      <w:r w:rsidRPr="00942379">
        <w:rPr>
          <w:rFonts w:asciiTheme="minorHAnsi" w:hAnsiTheme="minorHAnsi" w:cstheme="minorHAnsi"/>
        </w:rPr>
        <w:t xml:space="preserve"> conducted by </w:t>
      </w:r>
      <w:r w:rsidRPr="00942379">
        <w:rPr>
          <w:rFonts w:asciiTheme="minorHAnsi" w:hAnsiTheme="minorHAnsi" w:cstheme="minorHAnsi"/>
          <w:b/>
        </w:rPr>
        <w:t>Microsoft</w:t>
      </w:r>
      <w:r w:rsidRPr="00942379">
        <w:rPr>
          <w:rFonts w:asciiTheme="minorHAnsi" w:hAnsiTheme="minorHAnsi" w:cstheme="minorHAnsi"/>
        </w:rPr>
        <w:t xml:space="preserve"> from October 8 – 11, 2009.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  <w:b/>
        </w:rPr>
        <w:t>National Conference on Recent Development in Computing and its Applications (NCRDCA ‘09)</w:t>
      </w:r>
      <w:r w:rsidRPr="00942379">
        <w:rPr>
          <w:rFonts w:asciiTheme="minorHAnsi" w:hAnsiTheme="minorHAnsi" w:cstheme="minorHAnsi"/>
        </w:rPr>
        <w:t xml:space="preserve"> organized by Department of Computer Science, </w:t>
      </w:r>
      <w:r w:rsidRPr="00942379">
        <w:rPr>
          <w:rFonts w:asciiTheme="minorHAnsi" w:hAnsiTheme="minorHAnsi" w:cstheme="minorHAnsi"/>
          <w:b/>
        </w:rPr>
        <w:t>Jamia Hamdard University, New Delhi</w:t>
      </w:r>
      <w:r w:rsidRPr="00942379">
        <w:rPr>
          <w:rFonts w:asciiTheme="minorHAnsi" w:hAnsiTheme="minorHAnsi" w:cstheme="minorHAnsi"/>
        </w:rPr>
        <w:t xml:space="preserve"> with the body of  </w:t>
      </w:r>
      <w:r w:rsidRPr="00942379">
        <w:rPr>
          <w:rFonts w:asciiTheme="minorHAnsi" w:hAnsiTheme="minorHAnsi" w:cstheme="minorHAnsi"/>
          <w:b/>
        </w:rPr>
        <w:t>Department of Information Technology, Govt. of India and Council of Scientific &amp; Industrial Research (CSIR), New Delhi</w:t>
      </w:r>
      <w:r w:rsidRPr="00942379">
        <w:rPr>
          <w:rFonts w:asciiTheme="minorHAnsi" w:hAnsiTheme="minorHAnsi" w:cstheme="minorHAnsi"/>
        </w:rPr>
        <w:t xml:space="preserve">  in August 2009.</w:t>
      </w:r>
    </w:p>
    <w:p w:rsidR="009C7A97" w:rsidRPr="00942379" w:rsidRDefault="00B863FD" w:rsidP="009C7A97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Six weeks Industrial Training after the completion of third year of B.Tech. at CMC Limited (</w:t>
      </w:r>
      <w:r w:rsidRPr="00942379">
        <w:rPr>
          <w:rFonts w:asciiTheme="minorHAnsi" w:hAnsiTheme="minorHAnsi" w:cstheme="minorHAnsi"/>
          <w:b/>
        </w:rPr>
        <w:t>A TATA Enterprise</w:t>
      </w:r>
      <w:r w:rsidRPr="00942379">
        <w:rPr>
          <w:rFonts w:asciiTheme="minorHAnsi" w:hAnsiTheme="minorHAnsi" w:cstheme="minorHAnsi"/>
        </w:rPr>
        <w:t xml:space="preserve">) and worked on the project </w:t>
      </w:r>
      <w:r w:rsidRPr="00942379">
        <w:rPr>
          <w:rFonts w:asciiTheme="minorHAnsi" w:hAnsiTheme="minorHAnsi" w:cstheme="minorHAnsi"/>
          <w:b/>
        </w:rPr>
        <w:t>“Intra Mailing System”</w:t>
      </w:r>
      <w:r w:rsidRPr="00942379">
        <w:rPr>
          <w:rFonts w:asciiTheme="minorHAnsi" w:hAnsiTheme="minorHAnsi" w:cstheme="minorHAnsi"/>
        </w:rPr>
        <w:t>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Conference on</w:t>
      </w:r>
      <w:r w:rsidRPr="00942379">
        <w:rPr>
          <w:rFonts w:asciiTheme="minorHAnsi" w:hAnsiTheme="minorHAnsi" w:cstheme="minorHAnsi"/>
          <w:b/>
        </w:rPr>
        <w:t xml:space="preserve"> National Level Technical Paper Presentation (TECHNOVISION 2K8</w:t>
      </w:r>
      <w:r w:rsidRPr="00942379">
        <w:rPr>
          <w:rFonts w:asciiTheme="minorHAnsi" w:hAnsiTheme="minorHAnsi" w:cstheme="minorHAnsi"/>
        </w:rPr>
        <w:t>) in April 2008.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 xml:space="preserve">Attended the Annual Symposium on </w:t>
      </w:r>
      <w:r w:rsidRPr="00942379">
        <w:rPr>
          <w:rFonts w:asciiTheme="minorHAnsi" w:hAnsiTheme="minorHAnsi" w:cstheme="minorHAnsi"/>
          <w:b/>
        </w:rPr>
        <w:t>Robotics</w:t>
      </w:r>
      <w:r w:rsidRPr="00942379">
        <w:rPr>
          <w:rFonts w:asciiTheme="minorHAnsi" w:hAnsiTheme="minorHAnsi" w:cstheme="minorHAnsi"/>
        </w:rPr>
        <w:t xml:space="preserve"> organized by “</w:t>
      </w:r>
      <w:r w:rsidRPr="00942379">
        <w:rPr>
          <w:rFonts w:asciiTheme="minorHAnsi" w:hAnsiTheme="minorHAnsi" w:cstheme="minorHAnsi"/>
          <w:b/>
        </w:rPr>
        <w:t>Microsoft Research (MSR) India</w:t>
      </w:r>
      <w:r w:rsidRPr="00942379">
        <w:rPr>
          <w:rFonts w:asciiTheme="minorHAnsi" w:hAnsiTheme="minorHAnsi" w:cstheme="minorHAnsi"/>
        </w:rPr>
        <w:t>”.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Passed A.I.S.S.C.E.- 2003 (</w:t>
      </w:r>
      <w:proofErr w:type="spellStart"/>
      <w:r w:rsidRPr="00942379">
        <w:rPr>
          <w:rFonts w:asciiTheme="minorHAnsi" w:hAnsiTheme="minorHAnsi" w:cstheme="minorHAnsi"/>
        </w:rPr>
        <w:t>XII</w:t>
      </w:r>
      <w:r w:rsidRPr="00942379">
        <w:rPr>
          <w:rFonts w:asciiTheme="minorHAnsi" w:hAnsiTheme="minorHAnsi" w:cstheme="minorHAnsi"/>
          <w:vertAlign w:val="superscript"/>
        </w:rPr>
        <w:t>th</w:t>
      </w:r>
      <w:proofErr w:type="spellEnd"/>
      <w:r w:rsidRPr="00942379">
        <w:rPr>
          <w:rFonts w:asciiTheme="minorHAnsi" w:hAnsiTheme="minorHAnsi" w:cstheme="minorHAnsi"/>
        </w:rPr>
        <w:t xml:space="preserve">) securing </w:t>
      </w:r>
      <w:r w:rsidRPr="00942379">
        <w:rPr>
          <w:rFonts w:asciiTheme="minorHAnsi" w:hAnsiTheme="minorHAnsi" w:cstheme="minorHAnsi"/>
          <w:b/>
        </w:rPr>
        <w:t>distinctions in all the five subjects</w:t>
      </w:r>
      <w:r w:rsidRPr="00942379">
        <w:rPr>
          <w:rFonts w:asciiTheme="minorHAnsi" w:hAnsiTheme="minorHAnsi" w:cstheme="minorHAnsi"/>
        </w:rPr>
        <w:t>.</w:t>
      </w:r>
    </w:p>
    <w:p w:rsidR="00271584" w:rsidRPr="00942379" w:rsidRDefault="00B863FD" w:rsidP="00271584">
      <w:pPr>
        <w:pStyle w:val="BodyText"/>
        <w:numPr>
          <w:ilvl w:val="0"/>
          <w:numId w:val="7"/>
        </w:numPr>
        <w:spacing w:after="220" w:line="240" w:lineRule="auto"/>
        <w:jc w:val="both"/>
        <w:rPr>
          <w:rFonts w:asciiTheme="minorHAnsi" w:hAnsiTheme="minorHAnsi" w:cstheme="minorHAnsi"/>
          <w:b/>
        </w:rPr>
      </w:pPr>
      <w:r w:rsidRPr="00942379">
        <w:rPr>
          <w:rFonts w:asciiTheme="minorHAnsi" w:hAnsiTheme="minorHAnsi" w:cstheme="minorHAnsi"/>
        </w:rPr>
        <w:t>Passed A.I.S.S.E.- 2001 (</w:t>
      </w:r>
      <w:proofErr w:type="spellStart"/>
      <w:r w:rsidRPr="00942379">
        <w:rPr>
          <w:rFonts w:asciiTheme="minorHAnsi" w:hAnsiTheme="minorHAnsi" w:cstheme="minorHAnsi"/>
        </w:rPr>
        <w:t>X</w:t>
      </w:r>
      <w:r w:rsidRPr="00942379">
        <w:rPr>
          <w:rFonts w:asciiTheme="minorHAnsi" w:hAnsiTheme="minorHAnsi" w:cstheme="minorHAnsi"/>
          <w:vertAlign w:val="superscript"/>
        </w:rPr>
        <w:t>th</w:t>
      </w:r>
      <w:proofErr w:type="spellEnd"/>
      <w:r w:rsidRPr="00942379">
        <w:rPr>
          <w:rFonts w:asciiTheme="minorHAnsi" w:hAnsiTheme="minorHAnsi" w:cstheme="minorHAnsi"/>
        </w:rPr>
        <w:t>) securing distinctions in Mathematics and Science.</w:t>
      </w:r>
    </w:p>
    <w:p w:rsidR="00271584" w:rsidRPr="00DA41FA" w:rsidRDefault="00B863FD" w:rsidP="00271584">
      <w:pPr>
        <w:rPr>
          <w:b/>
          <w:sz w:val="32"/>
        </w:rPr>
      </w:pPr>
      <w:r w:rsidRPr="00DA41FA">
        <w:rPr>
          <w:b/>
          <w:sz w:val="32"/>
        </w:rPr>
        <w:t>Personal Details:</w:t>
      </w:r>
    </w:p>
    <w:p w:rsidR="00DA41FA" w:rsidRDefault="00B863FD" w:rsidP="00271584">
      <w:r>
        <w:t xml:space="preserve">Name: </w:t>
      </w:r>
      <w:r>
        <w:tab/>
      </w:r>
      <w:r>
        <w:tab/>
      </w:r>
      <w:r>
        <w:tab/>
        <w:t>Amit Gupta</w:t>
      </w:r>
    </w:p>
    <w:p w:rsidR="00B9169F" w:rsidRDefault="00B863FD" w:rsidP="00271584">
      <w:r>
        <w:t>Sex:</w:t>
      </w:r>
      <w:r>
        <w:tab/>
      </w:r>
      <w:r>
        <w:tab/>
      </w:r>
      <w:r>
        <w:tab/>
        <w:t>Male</w:t>
      </w:r>
    </w:p>
    <w:p w:rsidR="00DA41FA" w:rsidRDefault="00B863FD" w:rsidP="00271584">
      <w:r>
        <w:t>Marital Status:</w:t>
      </w:r>
      <w:r>
        <w:tab/>
      </w:r>
      <w:r>
        <w:tab/>
        <w:t>Married</w:t>
      </w:r>
    </w:p>
    <w:p w:rsidR="0083345B" w:rsidRDefault="00B863FD" w:rsidP="00271584">
      <w:r>
        <w:t>Current Location:</w:t>
      </w:r>
      <w:r>
        <w:tab/>
        <w:t>Noida</w:t>
      </w:r>
    </w:p>
    <w:p w:rsidR="00044FD6" w:rsidRDefault="00B863FD" w:rsidP="00271584">
      <w:r>
        <w:t>Nationality:</w:t>
      </w:r>
      <w:r>
        <w:tab/>
      </w:r>
      <w:r>
        <w:tab/>
        <w:t>Indian</w:t>
      </w:r>
    </w:p>
    <w:p w:rsidR="00B9169F" w:rsidRPr="00271584" w:rsidRDefault="00B863FD" w:rsidP="00271584">
      <w:r>
        <w:t>Languages Known:</w:t>
      </w:r>
      <w:r>
        <w:tab/>
        <w:t>English, Hindi</w:t>
      </w:r>
      <w:r w:rsidR="005E65D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1965015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69F" w:rsidRPr="00271584" w:rsidSect="00C83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i w:val="0"/>
        <w:cap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8A4BE9"/>
    <w:multiLevelType w:val="hybridMultilevel"/>
    <w:tmpl w:val="148480C0"/>
    <w:lvl w:ilvl="0" w:tplc="E9E81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9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ED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65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6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A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89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0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0A0"/>
    <w:multiLevelType w:val="hybridMultilevel"/>
    <w:tmpl w:val="A7C83D82"/>
    <w:lvl w:ilvl="0" w:tplc="FFCA9C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74F5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0CE2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06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2ED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3E28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6ADF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F46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E6C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375BA"/>
    <w:multiLevelType w:val="hybridMultilevel"/>
    <w:tmpl w:val="7DFA6D58"/>
    <w:lvl w:ilvl="0" w:tplc="988A8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45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EC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5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8B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42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24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8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975"/>
    <w:multiLevelType w:val="hybridMultilevel"/>
    <w:tmpl w:val="6616EA04"/>
    <w:lvl w:ilvl="0" w:tplc="6B448710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F0CED1D6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32A382E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5FE65EC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3B0F0A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CB8DBDA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06AA390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890CC5A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B002EB4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40A5896"/>
    <w:multiLevelType w:val="hybridMultilevel"/>
    <w:tmpl w:val="3A3A3AD4"/>
    <w:lvl w:ilvl="0" w:tplc="94565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268E8" w:tentative="1">
      <w:start w:val="1"/>
      <w:numFmt w:val="lowerLetter"/>
      <w:lvlText w:val="%2."/>
      <w:lvlJc w:val="left"/>
      <w:pPr>
        <w:ind w:left="1440" w:hanging="360"/>
      </w:pPr>
    </w:lvl>
    <w:lvl w:ilvl="2" w:tplc="1EAE8198" w:tentative="1">
      <w:start w:val="1"/>
      <w:numFmt w:val="lowerRoman"/>
      <w:lvlText w:val="%3."/>
      <w:lvlJc w:val="right"/>
      <w:pPr>
        <w:ind w:left="2160" w:hanging="180"/>
      </w:pPr>
    </w:lvl>
    <w:lvl w:ilvl="3" w:tplc="08981FF2" w:tentative="1">
      <w:start w:val="1"/>
      <w:numFmt w:val="decimal"/>
      <w:lvlText w:val="%4."/>
      <w:lvlJc w:val="left"/>
      <w:pPr>
        <w:ind w:left="2880" w:hanging="360"/>
      </w:pPr>
    </w:lvl>
    <w:lvl w:ilvl="4" w:tplc="F488B7CA" w:tentative="1">
      <w:start w:val="1"/>
      <w:numFmt w:val="lowerLetter"/>
      <w:lvlText w:val="%5."/>
      <w:lvlJc w:val="left"/>
      <w:pPr>
        <w:ind w:left="3600" w:hanging="360"/>
      </w:pPr>
    </w:lvl>
    <w:lvl w:ilvl="5" w:tplc="4E4626A4" w:tentative="1">
      <w:start w:val="1"/>
      <w:numFmt w:val="lowerRoman"/>
      <w:lvlText w:val="%6."/>
      <w:lvlJc w:val="right"/>
      <w:pPr>
        <w:ind w:left="4320" w:hanging="180"/>
      </w:pPr>
    </w:lvl>
    <w:lvl w:ilvl="6" w:tplc="E07221D6" w:tentative="1">
      <w:start w:val="1"/>
      <w:numFmt w:val="decimal"/>
      <w:lvlText w:val="%7."/>
      <w:lvlJc w:val="left"/>
      <w:pPr>
        <w:ind w:left="5040" w:hanging="360"/>
      </w:pPr>
    </w:lvl>
    <w:lvl w:ilvl="7" w:tplc="80BC50FA" w:tentative="1">
      <w:start w:val="1"/>
      <w:numFmt w:val="lowerLetter"/>
      <w:lvlText w:val="%8."/>
      <w:lvlJc w:val="left"/>
      <w:pPr>
        <w:ind w:left="5760" w:hanging="360"/>
      </w:pPr>
    </w:lvl>
    <w:lvl w:ilvl="8" w:tplc="14C6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28D"/>
    <w:multiLevelType w:val="hybridMultilevel"/>
    <w:tmpl w:val="68588A78"/>
    <w:lvl w:ilvl="0" w:tplc="F1CA51E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7D9680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5AB1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6693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8671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80BD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C61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0CB9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A0AE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E40B05"/>
    <w:multiLevelType w:val="hybridMultilevel"/>
    <w:tmpl w:val="C0029404"/>
    <w:lvl w:ilvl="0" w:tplc="4C0A7C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AD659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7E74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4E7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22D2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1C4F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E2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063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BE4F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B38EA"/>
    <w:multiLevelType w:val="hybridMultilevel"/>
    <w:tmpl w:val="4CF0F762"/>
    <w:lvl w:ilvl="0" w:tplc="26B0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05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F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0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2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0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6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A8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5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A06B4"/>
    <w:multiLevelType w:val="hybridMultilevel"/>
    <w:tmpl w:val="91A4D01A"/>
    <w:lvl w:ilvl="0" w:tplc="837A7544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20D4ED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90CC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C07A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663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BE29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68A0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32C7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C0E2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84FFA"/>
    <w:multiLevelType w:val="hybridMultilevel"/>
    <w:tmpl w:val="DB1A2F4C"/>
    <w:lvl w:ilvl="0" w:tplc="7ABC24CA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D37A7E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D06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C4D2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188D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E80A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E4EF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1827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449D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E76E3"/>
    <w:multiLevelType w:val="hybridMultilevel"/>
    <w:tmpl w:val="88CA0CEC"/>
    <w:lvl w:ilvl="0" w:tplc="6BDC6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EF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8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4E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C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E2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5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2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9389">
    <w:abstractNumId w:val="1"/>
  </w:num>
  <w:num w:numId="2" w16cid:durableId="1829788827">
    <w:abstractNumId w:val="13"/>
  </w:num>
  <w:num w:numId="3" w16cid:durableId="1848132435">
    <w:abstractNumId w:val="2"/>
  </w:num>
  <w:num w:numId="4" w16cid:durableId="111173190">
    <w:abstractNumId w:val="7"/>
  </w:num>
  <w:num w:numId="5" w16cid:durableId="1113938037">
    <w:abstractNumId w:val="0"/>
  </w:num>
  <w:num w:numId="6" w16cid:durableId="80179673">
    <w:abstractNumId w:val="4"/>
  </w:num>
  <w:num w:numId="7" w16cid:durableId="1782842985">
    <w:abstractNumId w:val="5"/>
  </w:num>
  <w:num w:numId="8" w16cid:durableId="1060637854">
    <w:abstractNumId w:val="3"/>
  </w:num>
  <w:num w:numId="9" w16cid:durableId="666832221">
    <w:abstractNumId w:val="6"/>
  </w:num>
  <w:num w:numId="10" w16cid:durableId="277296135">
    <w:abstractNumId w:val="12"/>
  </w:num>
  <w:num w:numId="11" w16cid:durableId="300159191">
    <w:abstractNumId w:val="9"/>
  </w:num>
  <w:num w:numId="12" w16cid:durableId="1199582090">
    <w:abstractNumId w:val="10"/>
  </w:num>
  <w:num w:numId="13" w16cid:durableId="41055598">
    <w:abstractNumId w:val="11"/>
  </w:num>
  <w:num w:numId="14" w16cid:durableId="1959137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D"/>
    <w:rsid w:val="00005793"/>
    <w:rsid w:val="000061AF"/>
    <w:rsid w:val="00044FD6"/>
    <w:rsid w:val="000454BA"/>
    <w:rsid w:val="00061A68"/>
    <w:rsid w:val="0009545D"/>
    <w:rsid w:val="00096E98"/>
    <w:rsid w:val="000A3712"/>
    <w:rsid w:val="000A39A9"/>
    <w:rsid w:val="000E09B0"/>
    <w:rsid w:val="000F5CE5"/>
    <w:rsid w:val="00100827"/>
    <w:rsid w:val="0013483F"/>
    <w:rsid w:val="0014256E"/>
    <w:rsid w:val="001511ED"/>
    <w:rsid w:val="0015225F"/>
    <w:rsid w:val="001726B8"/>
    <w:rsid w:val="0019165D"/>
    <w:rsid w:val="00192C65"/>
    <w:rsid w:val="001A12C1"/>
    <w:rsid w:val="001B04D0"/>
    <w:rsid w:val="001E5216"/>
    <w:rsid w:val="00202BDC"/>
    <w:rsid w:val="00271584"/>
    <w:rsid w:val="00272B84"/>
    <w:rsid w:val="002B1B8B"/>
    <w:rsid w:val="002B470B"/>
    <w:rsid w:val="002C0384"/>
    <w:rsid w:val="002F6A01"/>
    <w:rsid w:val="0031356B"/>
    <w:rsid w:val="00316CE3"/>
    <w:rsid w:val="00341EBD"/>
    <w:rsid w:val="00385A74"/>
    <w:rsid w:val="003B5C8E"/>
    <w:rsid w:val="003B7F9E"/>
    <w:rsid w:val="003C05E7"/>
    <w:rsid w:val="003C6384"/>
    <w:rsid w:val="003D1D6D"/>
    <w:rsid w:val="003D2E53"/>
    <w:rsid w:val="003E2A26"/>
    <w:rsid w:val="00433F5F"/>
    <w:rsid w:val="00486FA7"/>
    <w:rsid w:val="004B5354"/>
    <w:rsid w:val="004E1478"/>
    <w:rsid w:val="004F747D"/>
    <w:rsid w:val="00511048"/>
    <w:rsid w:val="00524BD6"/>
    <w:rsid w:val="0052729C"/>
    <w:rsid w:val="005370D6"/>
    <w:rsid w:val="0054322E"/>
    <w:rsid w:val="00545311"/>
    <w:rsid w:val="0056288B"/>
    <w:rsid w:val="00566AA3"/>
    <w:rsid w:val="00597237"/>
    <w:rsid w:val="005A16EE"/>
    <w:rsid w:val="005D5A91"/>
    <w:rsid w:val="005E65DD"/>
    <w:rsid w:val="00616EB7"/>
    <w:rsid w:val="006176BE"/>
    <w:rsid w:val="006405C7"/>
    <w:rsid w:val="006626C2"/>
    <w:rsid w:val="0066272B"/>
    <w:rsid w:val="00662994"/>
    <w:rsid w:val="00664E6F"/>
    <w:rsid w:val="00680796"/>
    <w:rsid w:val="006D0394"/>
    <w:rsid w:val="006D6490"/>
    <w:rsid w:val="006E3B71"/>
    <w:rsid w:val="0074193B"/>
    <w:rsid w:val="0076364E"/>
    <w:rsid w:val="007664B0"/>
    <w:rsid w:val="007847E7"/>
    <w:rsid w:val="007B20D8"/>
    <w:rsid w:val="00807AD4"/>
    <w:rsid w:val="00817BFB"/>
    <w:rsid w:val="0083345B"/>
    <w:rsid w:val="00834B40"/>
    <w:rsid w:val="008621FC"/>
    <w:rsid w:val="00865A76"/>
    <w:rsid w:val="00887CF3"/>
    <w:rsid w:val="008913A6"/>
    <w:rsid w:val="008A2271"/>
    <w:rsid w:val="008B2F19"/>
    <w:rsid w:val="008B56F2"/>
    <w:rsid w:val="008D6921"/>
    <w:rsid w:val="00902D36"/>
    <w:rsid w:val="00906A3A"/>
    <w:rsid w:val="00907490"/>
    <w:rsid w:val="00937B21"/>
    <w:rsid w:val="00942379"/>
    <w:rsid w:val="0096236D"/>
    <w:rsid w:val="009C7A97"/>
    <w:rsid w:val="009E2C3E"/>
    <w:rsid w:val="009E34CB"/>
    <w:rsid w:val="009F7A2B"/>
    <w:rsid w:val="00A055BA"/>
    <w:rsid w:val="00A15ABE"/>
    <w:rsid w:val="00AA250C"/>
    <w:rsid w:val="00AB49F1"/>
    <w:rsid w:val="00AD3B59"/>
    <w:rsid w:val="00AE4A7E"/>
    <w:rsid w:val="00AF34C8"/>
    <w:rsid w:val="00B30754"/>
    <w:rsid w:val="00B32605"/>
    <w:rsid w:val="00B863FD"/>
    <w:rsid w:val="00B9169F"/>
    <w:rsid w:val="00B95277"/>
    <w:rsid w:val="00BA2E3B"/>
    <w:rsid w:val="00BA5BE9"/>
    <w:rsid w:val="00C14CB7"/>
    <w:rsid w:val="00C50B1A"/>
    <w:rsid w:val="00C55A72"/>
    <w:rsid w:val="00C63B1E"/>
    <w:rsid w:val="00C67FF1"/>
    <w:rsid w:val="00C8359D"/>
    <w:rsid w:val="00C90361"/>
    <w:rsid w:val="00C906EB"/>
    <w:rsid w:val="00C922D0"/>
    <w:rsid w:val="00C92B7B"/>
    <w:rsid w:val="00CC5E2C"/>
    <w:rsid w:val="00CD712C"/>
    <w:rsid w:val="00CE0D53"/>
    <w:rsid w:val="00CE50E0"/>
    <w:rsid w:val="00CE69BD"/>
    <w:rsid w:val="00D57622"/>
    <w:rsid w:val="00D8041B"/>
    <w:rsid w:val="00D947C5"/>
    <w:rsid w:val="00DA2C78"/>
    <w:rsid w:val="00DA41FA"/>
    <w:rsid w:val="00DB42A7"/>
    <w:rsid w:val="00DE4D36"/>
    <w:rsid w:val="00ED4592"/>
    <w:rsid w:val="00ED537F"/>
    <w:rsid w:val="00EF6F8D"/>
    <w:rsid w:val="00F05FD4"/>
    <w:rsid w:val="00F50C54"/>
    <w:rsid w:val="00F874BB"/>
    <w:rsid w:val="00F936C4"/>
    <w:rsid w:val="00F93E36"/>
    <w:rsid w:val="00F94FE3"/>
    <w:rsid w:val="00F97D9B"/>
    <w:rsid w:val="00FA1A96"/>
    <w:rsid w:val="00FC0738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574D7-39B0-0449-875B-28BF0893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9D"/>
  </w:style>
  <w:style w:type="paragraph" w:styleId="Heading1">
    <w:name w:val="heading 1"/>
    <w:basedOn w:val="Normal"/>
    <w:next w:val="Normal"/>
    <w:link w:val="Heading1Char"/>
    <w:uiPriority w:val="9"/>
    <w:qFormat/>
    <w:rsid w:val="00095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545D"/>
    <w:pPr>
      <w:suppressAutoHyphens/>
      <w:ind w:left="720"/>
    </w:pPr>
    <w:rPr>
      <w:rFonts w:ascii="Calibri" w:eastAsia="Calibri" w:hAnsi="Calibri" w:cs="Times New Roman"/>
      <w:lang w:val="en-US" w:eastAsia="ar-SA"/>
    </w:rPr>
  </w:style>
  <w:style w:type="paragraph" w:styleId="BodyText">
    <w:name w:val="Body Text"/>
    <w:basedOn w:val="Normal"/>
    <w:link w:val="BodyTextChar"/>
    <w:rsid w:val="00807AD4"/>
    <w:pPr>
      <w:suppressAutoHyphens/>
      <w:spacing w:after="120"/>
    </w:pPr>
    <w:rPr>
      <w:rFonts w:ascii="Calibri" w:eastAsia="Calibri" w:hAnsi="Calibri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07AD4"/>
    <w:rPr>
      <w:rFonts w:ascii="Calibri" w:eastAsia="Calibri" w:hAnsi="Calibri" w:cs="Times New Roman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807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07AD4"/>
  </w:style>
  <w:style w:type="character" w:customStyle="1" w:styleId="Heading2Char">
    <w:name w:val="Heading 2 Char"/>
    <w:basedOn w:val="DefaultParagraphFont"/>
    <w:link w:val="Heading2"/>
    <w:uiPriority w:val="9"/>
    <w:rsid w:val="0080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8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47E7"/>
    <w:pPr>
      <w:suppressAutoHyphens/>
      <w:spacing w:after="120" w:line="480" w:lineRule="auto"/>
      <w:ind w:left="283"/>
    </w:pPr>
    <w:rPr>
      <w:rFonts w:ascii="Calibri" w:eastAsia="Calibri" w:hAnsi="Calibri" w:cs="Times New Roman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47E7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rdxfootmark.naukri.com/v2/track/openCv?trackingInfo=197f335aa9d8203389c1a0454612ea3b134f530e18705c4458440321091b5b58160c150715485d581b4d58515c424154181c084b281e01030307114059590a53580f1b425c4c01090340281e0103100b19475b5d1543124a4b485d4637071f1b5b58170a10014042595858564d465d4507144359090f59431209175144410c595f5049100a1105035d4a1e500558191b15031042585e01524f1a1b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dcterms:created xsi:type="dcterms:W3CDTF">2023-05-17T12:00:00Z</dcterms:created>
  <dcterms:modified xsi:type="dcterms:W3CDTF">2023-05-17T12:00:00Z</dcterms:modified>
</cp:coreProperties>
</file>