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1964032557"/>
        <w:docPartObj>
          <w:docPartGallery w:val="autotext"/>
        </w:docPartObj>
      </w:sdtPr>
      <w:sdtEndPr>
        <w:rPr>
          <w:rStyle w:val="77"/>
          <w:rFonts w:ascii="Book Antiqua" w:eastAsia="Book Antiqua"/>
          <w:b/>
          <w:color w:val="FFFFFF"/>
        </w:rPr>
      </w:sdtEndPr>
      <w:sdtContent>
        <w:p>
          <w:pPr>
            <w:widowControl/>
            <w:wordWrap/>
            <w:autoSpaceDE/>
            <w:autoSpaceDN/>
            <w:jc w:val="left"/>
          </w:pPr>
          <w:r>
            <w:rPr>
              <w:rStyle w:val="70"/>
              <w:rFonts w:ascii="Arial Black" w:hAnsi="Arial Black"/>
              <w:sz w:val="32"/>
              <w:szCs w:val="32"/>
            </w:rPr>
            <w:t>VasanthKumar Damodharan</w:t>
          </w:r>
          <w:r>
            <w:t xml:space="preserve"> </w:t>
          </w:r>
        </w:p>
        <w:p>
          <w:r>
            <w:rPr>
              <w:rStyle w:val="70"/>
              <w:rFonts w:ascii="Arial Black" w:hAnsi="Arial Black"/>
              <w:sz w:val="22"/>
              <w:szCs w:val="22"/>
            </w:rPr>
            <w:t>Senior Application Anlayst</w:t>
          </w:r>
        </w:p>
        <w:p/>
        <w:p/>
        <w:p>
          <w:pPr>
            <w:widowControl/>
            <w:wordWrap/>
            <w:autoSpaceDE/>
            <w:autoSpaceDN/>
            <w:jc w:val="left"/>
            <w:rPr>
              <w:rStyle w:val="77"/>
            </w:rPr>
          </w:pPr>
          <w:r>
            <w:rPr>
              <w:lang w:val="en-MY" w:eastAsia="en-MY"/>
            </w:rPr>
            <w:drawing>
              <wp:inline distT="0" distB="0" distL="0" distR="0">
                <wp:extent cx="1246505" cy="1572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6632" cy="1572768"/>
                        </a:xfrm>
                        <a:prstGeom prst="rect">
                          <a:avLst/>
                        </a:prstGeom>
                      </pic:spPr>
                    </pic:pic>
                  </a:graphicData>
                </a:graphic>
              </wp:inline>
            </w:drawing>
          </w:r>
        </w:p>
        <w:p>
          <w:pPr>
            <w:widowControl/>
            <w:wordWrap/>
            <w:autoSpaceDE/>
            <w:autoSpaceDN/>
            <w:jc w:val="left"/>
            <w:rPr>
              <w:rStyle w:val="77"/>
            </w:rPr>
          </w:pPr>
        </w:p>
        <w:p>
          <w:pPr>
            <w:widowControl/>
            <w:wordWrap/>
            <w:autoSpaceDE/>
            <w:autoSpaceDN/>
            <w:jc w:val="left"/>
            <w:rPr>
              <w:rStyle w:val="77"/>
            </w:rPr>
          </w:pPr>
        </w:p>
        <w:p>
          <w:pPr>
            <w:widowControl/>
            <w:wordWrap/>
            <w:autoSpaceDE/>
            <w:autoSpaceDN/>
            <w:jc w:val="left"/>
            <w:rPr>
              <w:rStyle w:val="70"/>
              <w:rFonts w:ascii="Arial Black" w:hAnsi="Arial Black"/>
              <w:sz w:val="22"/>
              <w:szCs w:val="22"/>
            </w:rPr>
          </w:pPr>
          <w:r>
            <w:rPr>
              <w:rStyle w:val="70"/>
              <w:rFonts w:ascii="Arial Black" w:hAnsi="Arial Black"/>
              <w:sz w:val="22"/>
              <w:szCs w:val="22"/>
            </w:rPr>
            <w:t xml:space="preserve">Linkedin: </w:t>
          </w:r>
          <w:r>
            <w:fldChar w:fldCharType="begin"/>
          </w:r>
          <w:r>
            <w:instrText xml:space="preserve"> HYPERLINK "https://www.linkedin.com/in/vasanth-damodharan-68129749" </w:instrText>
          </w:r>
          <w:r>
            <w:fldChar w:fldCharType="separate"/>
          </w:r>
          <w:r>
            <w:rPr>
              <w:rStyle w:val="4"/>
              <w:rFonts w:ascii="Arial Black" w:hAnsi="Arial Black" w:eastAsia="Book Antiqua"/>
              <w:sz w:val="22"/>
              <w:szCs w:val="22"/>
            </w:rPr>
            <w:t>https://www.linkedin.com/in/vasanth-damodharan-68129749</w:t>
          </w:r>
          <w:r>
            <w:rPr>
              <w:rStyle w:val="4"/>
              <w:rFonts w:ascii="Arial Black" w:hAnsi="Arial Black" w:eastAsia="Book Antiqua"/>
              <w:sz w:val="22"/>
              <w:szCs w:val="22"/>
            </w:rPr>
            <w:fldChar w:fldCharType="end"/>
          </w:r>
        </w:p>
        <w:p>
          <w:pPr>
            <w:widowControl/>
            <w:wordWrap/>
            <w:autoSpaceDE/>
            <w:autoSpaceDN/>
            <w:jc w:val="left"/>
            <w:rPr>
              <w:rStyle w:val="77"/>
            </w:rPr>
          </w:pPr>
        </w:p>
        <w:p>
          <w:pPr>
            <w:widowControl/>
            <w:wordWrap/>
            <w:autoSpaceDE/>
            <w:autoSpaceDN/>
            <w:jc w:val="left"/>
            <w:rPr>
              <w:rStyle w:val="70"/>
              <w:rFonts w:ascii="Arial Black" w:hAnsi="Arial Black"/>
              <w:sz w:val="22"/>
              <w:szCs w:val="22"/>
            </w:rPr>
          </w:pPr>
          <w:r>
            <w:rPr>
              <w:rStyle w:val="70"/>
              <w:rFonts w:ascii="Arial Black" w:hAnsi="Arial Black"/>
              <w:sz w:val="22"/>
              <w:szCs w:val="22"/>
            </w:rPr>
            <w:t>Email: vasanth.damodharan@gmail.com</w:t>
          </w:r>
        </w:p>
        <w:p>
          <w:pPr>
            <w:widowControl/>
            <w:wordWrap/>
            <w:autoSpaceDE/>
            <w:autoSpaceDN/>
            <w:jc w:val="left"/>
            <w:rPr>
              <w:rStyle w:val="70"/>
              <w:rFonts w:ascii="Arial Black" w:hAnsi="Arial Black"/>
              <w:sz w:val="22"/>
              <w:szCs w:val="22"/>
            </w:rPr>
          </w:pPr>
        </w:p>
        <w:p>
          <w:pPr>
            <w:widowControl/>
            <w:wordWrap/>
            <w:autoSpaceDE/>
            <w:autoSpaceDN/>
            <w:jc w:val="left"/>
            <w:rPr>
              <w:rStyle w:val="70"/>
              <w:rFonts w:ascii="Arial Black" w:hAnsi="Arial Black"/>
              <w:sz w:val="22"/>
              <w:szCs w:val="22"/>
            </w:rPr>
          </w:pPr>
          <w:r>
            <w:rPr>
              <w:rStyle w:val="70"/>
              <w:rFonts w:ascii="Arial Black" w:hAnsi="Arial Black"/>
              <w:sz w:val="22"/>
              <w:szCs w:val="22"/>
            </w:rPr>
            <w:t>Mobile: +</w:t>
          </w:r>
          <w:r>
            <w:rPr>
              <w:rStyle w:val="70"/>
              <w:rFonts w:hint="default" w:ascii="Arial Black" w:hAnsi="Arial Black"/>
              <w:sz w:val="22"/>
              <w:szCs w:val="22"/>
              <w:lang w:val="en-MY"/>
            </w:rPr>
            <w:t>91 8925152801</w:t>
          </w:r>
          <w:r>
            <w:rPr>
              <w:rStyle w:val="70"/>
              <w:rFonts w:ascii="Arial Black" w:hAnsi="Arial Black"/>
              <w:sz w:val="22"/>
              <w:szCs w:val="22"/>
            </w:rPr>
            <w:t xml:space="preserve"> </w:t>
          </w:r>
        </w:p>
        <w:p>
          <w:pPr>
            <w:widowControl/>
            <w:wordWrap/>
            <w:autoSpaceDE/>
            <w:autoSpaceDN/>
            <w:jc w:val="left"/>
            <w:rPr>
              <w:rStyle w:val="70"/>
              <w:rFonts w:ascii="Arial Black" w:hAnsi="Arial Black"/>
              <w:sz w:val="22"/>
              <w:szCs w:val="22"/>
            </w:rPr>
          </w:pPr>
        </w:p>
        <w:p>
          <w:pPr>
            <w:widowControl/>
            <w:wordWrap/>
            <w:autoSpaceDE/>
            <w:autoSpaceDN/>
            <w:jc w:val="left"/>
            <w:rPr>
              <w:rStyle w:val="70"/>
              <w:rFonts w:ascii="Arial Black" w:hAnsi="Arial Black"/>
              <w:sz w:val="22"/>
              <w:szCs w:val="22"/>
            </w:rPr>
          </w:pPr>
        </w:p>
        <w:p>
          <w:pPr>
            <w:widowControl/>
            <w:wordWrap/>
            <w:autoSpaceDE/>
            <w:autoSpaceDN/>
            <w:jc w:val="left"/>
            <w:rPr>
              <w:rStyle w:val="70"/>
              <w:rFonts w:ascii="Arial Black" w:hAnsi="Arial Black"/>
              <w:sz w:val="22"/>
              <w:szCs w:val="22"/>
            </w:rPr>
          </w:pPr>
        </w:p>
        <w:p>
          <w:pPr>
            <w:widowControl/>
            <w:wordWrap/>
            <w:autoSpaceDE/>
            <w:autoSpaceDN/>
            <w:jc w:val="left"/>
            <w:rPr>
              <w:rStyle w:val="73"/>
              <w:rFonts w:eastAsia="Batang"/>
              <w:sz w:val="22"/>
              <w:szCs w:val="22"/>
            </w:rPr>
          </w:pPr>
        </w:p>
        <w:p>
          <w:pPr>
            <w:widowControl/>
            <w:wordWrap/>
            <w:autoSpaceDE/>
            <w:autoSpaceDN/>
            <w:jc w:val="left"/>
            <w:rPr>
              <w:rStyle w:val="77"/>
              <w:kern w:val="0"/>
              <w:lang w:val="en-IN" w:eastAsia="en-IN" w:bidi="ta-IN"/>
            </w:rPr>
          </w:pPr>
          <w:r>
            <w:rPr>
              <w:lang w:val="en-MY" w:eastAsia="en-MY"/>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2900</wp14:pctWidth>
                    </wp14:sizeRelH>
                    <wp14:sizeRelV relativeFrom="page">
                      <wp14:pctHeight>90900</wp14:pctHeight>
                    </wp14:sizeRelV>
                  </wp:anchor>
                </w:drawing>
              </mc:Choice>
              <mc:Fallback>
                <w:pict>
                  <v:group id="_x0000_s1026" o:spid="_x0000_s1026" o:spt="203" style="position:absolute;left:0pt;margin-left:27.5pt;margin-top:36.05pt;height:720pt;width:18pt;mso-position-horizontal-relative:page;mso-position-vertical-relative:page;z-index:251659264;mso-width-relative:page;mso-height-relative:page;mso-width-percent:29;mso-height-percent:909;" coordsize="228600,9144000" o:gfxdata="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Ct2/no1QAAAAUBAAAPAAAAAAAAAAEAIAAAACIA&#10;AABkcnMvZG93bnJldi54bWxQSwECFAAUAAAACACHTuJAbrwWTvACAADbCAAADgAAAAAAAAABACAA&#10;AAAkAQAAZHJzL2Uyb0RvYy54bWxQSwUGAAAAAAYABgBZAQAAhgYAAAAA&#10;">
                    <o:lock v:ext="edit" aspectratio="f"/>
                    <v:rect id="Rectangle 115" o:spid="_x0000_s1026" o:spt="1" style="position:absolute;left:0;top:0;height:8782050;width:228600;v-text-anchor:middle;" fillcolor="#ED7D31 [3205]" filled="t" stroked="f" coordsize="21600,21600" o:gfxdata="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i+6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116" o:spid="_x0000_s1026" o:spt="1" style="position:absolute;left:0;top:8915400;height:228600;width:228600;v-text-anchor:middle;" fillcolor="#5B9BD5 [3204]" filled="t" stroked="f" coordsize="21600,21600" o:gfxdata="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W7F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t"/>
                    </v:rect>
                  </v:group>
                </w:pict>
              </mc:Fallback>
            </mc:AlternateContent>
          </w:r>
          <w:r>
            <w:rPr>
              <w:rStyle w:val="77"/>
            </w:rPr>
            <w:br w:type="page"/>
          </w:r>
        </w:p>
      </w:sdtContent>
    </w:sdt>
    <w:p>
      <w:pPr>
        <w:tabs>
          <w:tab w:val="left" w:pos="2177"/>
        </w:tabs>
        <w:jc w:val="center"/>
        <w:rPr>
          <w:rStyle w:val="70"/>
          <w:rFonts w:ascii="Arial Black" w:hAnsi="Arial Black"/>
          <w:sz w:val="32"/>
          <w:szCs w:val="32"/>
        </w:rPr>
      </w:pPr>
      <w:r>
        <w:rPr>
          <w:rStyle w:val="70"/>
          <w:rFonts w:ascii="Arial Black" w:hAnsi="Arial Black"/>
          <w:sz w:val="32"/>
          <w:szCs w:val="32"/>
        </w:rPr>
        <w:t>VasanthKumar Damodharan</w:t>
      </w:r>
    </w:p>
    <w:p>
      <w:pPr>
        <w:tabs>
          <w:tab w:val="left" w:pos="2177"/>
        </w:tabs>
        <w:jc w:val="center"/>
        <w:rPr>
          <w:rStyle w:val="70"/>
          <w:szCs w:val="28"/>
        </w:rPr>
      </w:pPr>
    </w:p>
    <w:p>
      <w:pPr>
        <w:tabs>
          <w:tab w:val="left" w:pos="2177"/>
        </w:tabs>
        <w:rPr>
          <w:rFonts w:ascii="Arial" w:hAnsi="Arial" w:cs="Arial"/>
          <w:b/>
          <w:kern w:val="0"/>
          <w:lang w:eastAsia="en-US"/>
        </w:rPr>
      </w:pPr>
      <w:r>
        <w:rPr>
          <w:rStyle w:val="70"/>
          <w:szCs w:val="28"/>
        </w:rPr>
        <w:t xml:space="preserve">      </w:t>
      </w:r>
      <w:r>
        <w:rPr>
          <w:rFonts w:ascii="Arial" w:hAnsi="Arial" w:cs="Arial"/>
          <w:b/>
        </w:rPr>
        <w:t xml:space="preserve">Professional Experience: </w:t>
      </w:r>
    </w:p>
    <w:p>
      <w:pPr>
        <w:tabs>
          <w:tab w:val="left" w:pos="2177"/>
        </w:tabs>
        <w:rPr>
          <w:rFonts w:ascii="Times New Roman"/>
          <w:b/>
          <w:smallCaps/>
          <w:color w:val="000000"/>
          <w:sz w:val="22"/>
          <w:szCs w:val="22"/>
        </w:rPr>
      </w:pPr>
    </w:p>
    <w:p>
      <w:pPr>
        <w:tabs>
          <w:tab w:val="left" w:pos="2177"/>
        </w:tabs>
        <w:rPr>
          <w:rFonts w:ascii="Arial" w:hAnsi="Arial" w:cs="Arial"/>
        </w:rPr>
      </w:pPr>
      <w:r>
        <w:rPr>
          <w:b/>
          <w:smallCaps/>
          <w:color w:val="000000"/>
          <w:sz w:val="22"/>
          <w:szCs w:val="22"/>
        </w:rPr>
        <w:t xml:space="preserve">                </w:t>
      </w:r>
      <w:r>
        <w:rPr>
          <w:rFonts w:ascii="Arial" w:hAnsi="Arial" w:cs="Arial"/>
        </w:rPr>
        <w:t>The details of the various assignments that I have handled are listed in order.</w:t>
      </w:r>
    </w:p>
    <w:p>
      <w:pPr>
        <w:pStyle w:val="8"/>
        <w:rPr>
          <w:sz w:val="22"/>
          <w:szCs w:val="22"/>
        </w:rPr>
      </w:pPr>
      <w:r>
        <w:rPr>
          <w:rStyle w:val="73"/>
          <w:rFonts w:eastAsia="Batang"/>
          <w:sz w:val="22"/>
          <w:szCs w:val="22"/>
        </w:rPr>
        <w:tab/>
      </w:r>
    </w:p>
    <w:p>
      <w:pPr>
        <w:pStyle w:val="10"/>
        <w:rPr>
          <w:rFonts w:ascii="Book Antiqua" w:hAnsi="Book Antiqua" w:eastAsia="Book Antiqua"/>
        </w:rPr>
      </w:pPr>
    </w:p>
    <w:p>
      <w:pPr>
        <w:pStyle w:val="11"/>
        <w:numPr>
          <w:ilvl w:val="0"/>
          <w:numId w:val="1"/>
        </w:numPr>
        <w:spacing w:line="276" w:lineRule="auto"/>
        <w:rPr>
          <w:rFonts w:ascii="Book Antiqua" w:hAnsi="Book Antiqua" w:eastAsia="Book Antiqua"/>
        </w:rPr>
      </w:pPr>
      <w:r>
        <w:rPr>
          <w:rStyle w:val="75"/>
        </w:rPr>
        <w:t>Consultant Siebel CRM</w:t>
      </w:r>
      <w:r>
        <w:rPr>
          <w:rStyle w:val="72"/>
        </w:rPr>
        <w:t xml:space="preserve"> with over 7</w:t>
      </w:r>
      <w:r>
        <w:rPr>
          <w:rStyle w:val="72"/>
          <w:rFonts w:hint="default" w:ascii="Book Antiqua"/>
          <w:lang w:val="en-MY"/>
        </w:rPr>
        <w:t xml:space="preserve">.7 </w:t>
      </w:r>
      <w:r>
        <w:rPr>
          <w:rStyle w:val="72"/>
        </w:rPr>
        <w:t>years of IT Experience</w:t>
      </w:r>
    </w:p>
    <w:p>
      <w:pPr>
        <w:pStyle w:val="11"/>
        <w:numPr>
          <w:ilvl w:val="0"/>
          <w:numId w:val="1"/>
        </w:numPr>
        <w:spacing w:line="276" w:lineRule="auto"/>
        <w:rPr>
          <w:rStyle w:val="72"/>
          <w:rFonts w:hAnsi="Book Antiqua"/>
          <w:b/>
        </w:rPr>
      </w:pPr>
      <w:r>
        <w:rPr>
          <w:rStyle w:val="72"/>
        </w:rPr>
        <w:t xml:space="preserve">Worked on analysis, development, and implementation of applications in Siebel </w:t>
      </w:r>
    </w:p>
    <w:p>
      <w:pPr>
        <w:pStyle w:val="11"/>
        <w:numPr>
          <w:ilvl w:val="0"/>
          <w:numId w:val="1"/>
        </w:numPr>
        <w:spacing w:line="276" w:lineRule="auto"/>
        <w:rPr>
          <w:rStyle w:val="72"/>
        </w:rPr>
      </w:pPr>
      <w:r>
        <w:rPr>
          <w:rStyle w:val="72"/>
        </w:rPr>
        <w:t>In-Depth Functional knowledge of Siebel CRM applications version 6.x,7.x,8,8.1.x and open UI.</w:t>
      </w:r>
    </w:p>
    <w:p>
      <w:pPr>
        <w:pStyle w:val="11"/>
        <w:numPr>
          <w:ilvl w:val="0"/>
          <w:numId w:val="1"/>
        </w:numPr>
        <w:spacing w:line="276" w:lineRule="auto"/>
        <w:rPr>
          <w:rFonts w:ascii="Book Antiqua" w:hAnsi="Book Antiqua" w:eastAsia="Book Antiqua"/>
          <w:b/>
        </w:rPr>
      </w:pPr>
      <w:r>
        <w:rPr>
          <w:rStyle w:val="72"/>
          <w:rFonts w:hint="default" w:ascii="Book Antiqua"/>
          <w:lang w:val="en-MY"/>
        </w:rPr>
        <w:t>Experience</w:t>
      </w:r>
      <w:r>
        <w:rPr>
          <w:rStyle w:val="72"/>
        </w:rPr>
        <w:t xml:space="preserve"> in developing solutions using </w:t>
      </w:r>
      <w:r>
        <w:rPr>
          <w:rStyle w:val="75"/>
        </w:rPr>
        <w:t xml:space="preserve">SQL/PLSQL </w:t>
      </w:r>
      <w:r>
        <w:rPr>
          <w:rStyle w:val="72"/>
        </w:rPr>
        <w:t>Packages and Procedures.</w:t>
      </w:r>
    </w:p>
    <w:p>
      <w:pPr>
        <w:pStyle w:val="11"/>
        <w:numPr>
          <w:ilvl w:val="0"/>
          <w:numId w:val="1"/>
        </w:numPr>
        <w:spacing w:line="276" w:lineRule="auto"/>
        <w:rPr>
          <w:rStyle w:val="72"/>
          <w:sz w:val="21"/>
          <w:szCs w:val="22"/>
        </w:rPr>
      </w:pPr>
      <w:r>
        <w:rPr>
          <w:rStyle w:val="72"/>
          <w:rFonts w:hint="default"/>
          <w:sz w:val="21"/>
          <w:szCs w:val="22"/>
          <w:lang w:val="en-MY"/>
        </w:rPr>
        <w:t>Worked on</w:t>
      </w:r>
      <w:r>
        <w:rPr>
          <w:rStyle w:val="72"/>
          <w:rFonts w:hint="default" w:ascii="Book Antiqua"/>
          <w:sz w:val="21"/>
          <w:szCs w:val="22"/>
          <w:lang w:val="en-MY"/>
        </w:rPr>
        <w:t xml:space="preserve"> Oracle OIM and Oracle policy Automation </w:t>
      </w:r>
    </w:p>
    <w:p>
      <w:pPr>
        <w:pStyle w:val="11"/>
        <w:numPr>
          <w:ilvl w:val="0"/>
          <w:numId w:val="1"/>
        </w:numPr>
        <w:spacing w:line="276" w:lineRule="auto"/>
        <w:rPr>
          <w:rFonts w:ascii="Book Antiqua" w:hAnsi="Book Antiqua" w:eastAsia="Book Antiqua"/>
          <w:b/>
        </w:rPr>
      </w:pPr>
      <w:r>
        <w:rPr>
          <w:rStyle w:val="72"/>
        </w:rPr>
        <w:t xml:space="preserve">Worked on </w:t>
      </w:r>
      <w:r>
        <w:rPr>
          <w:rStyle w:val="75"/>
        </w:rPr>
        <w:t>Siebel Development</w:t>
      </w:r>
      <w:r>
        <w:rPr>
          <w:rStyle w:val="72"/>
        </w:rPr>
        <w:t xml:space="preserve"> whenever the changes are needed by the client.</w:t>
      </w:r>
    </w:p>
    <w:p>
      <w:pPr>
        <w:pStyle w:val="12"/>
        <w:numPr>
          <w:ilvl w:val="0"/>
          <w:numId w:val="1"/>
        </w:numPr>
        <w:spacing w:line="276" w:lineRule="auto"/>
        <w:rPr>
          <w:rFonts w:ascii="Book Antiqua" w:hAnsi="Book Antiqua" w:eastAsia="Book Antiqua"/>
        </w:rPr>
      </w:pPr>
      <w:r>
        <w:rPr>
          <w:rStyle w:val="72"/>
        </w:rPr>
        <w:t xml:space="preserve">Good Understanding on </w:t>
      </w:r>
      <w:r>
        <w:rPr>
          <w:rStyle w:val="75"/>
        </w:rPr>
        <w:t>Siebel EIM, Siebel Configuration, Shell Script and JAVA Script</w:t>
      </w:r>
      <w:r>
        <w:rPr>
          <w:rStyle w:val="72"/>
        </w:rPr>
        <w:t>.</w:t>
      </w:r>
    </w:p>
    <w:p>
      <w:pPr>
        <w:pStyle w:val="13"/>
        <w:numPr>
          <w:ilvl w:val="0"/>
          <w:numId w:val="1"/>
        </w:numPr>
        <w:spacing w:line="276" w:lineRule="auto"/>
        <w:rPr>
          <w:rStyle w:val="72"/>
        </w:rPr>
      </w:pPr>
      <w:r>
        <w:rPr>
          <w:rStyle w:val="72"/>
        </w:rPr>
        <w:t xml:space="preserve">Work experience on using </w:t>
      </w:r>
      <w:r>
        <w:rPr>
          <w:rStyle w:val="75"/>
        </w:rPr>
        <w:t>SQL LOADER</w:t>
      </w:r>
      <w:r>
        <w:rPr>
          <w:rStyle w:val="72"/>
        </w:rPr>
        <w:t xml:space="preserve"> to import the data from files to tables and export </w:t>
      </w:r>
    </w:p>
    <w:p>
      <w:pPr>
        <w:pStyle w:val="13"/>
        <w:spacing w:line="276" w:lineRule="auto"/>
        <w:ind w:firstLine="0"/>
        <w:rPr>
          <w:rFonts w:ascii="Book Antiqua" w:eastAsia="Book Antiqua"/>
        </w:rPr>
      </w:pPr>
      <w:r>
        <w:rPr>
          <w:rStyle w:val="72"/>
        </w:rPr>
        <w:t xml:space="preserve">data from Databases and send through interfaces to </w:t>
      </w:r>
      <w:r>
        <w:rPr>
          <w:rStyle w:val="75"/>
        </w:rPr>
        <w:t>SFDC</w:t>
      </w:r>
      <w:r>
        <w:rPr>
          <w:rStyle w:val="72"/>
        </w:rPr>
        <w:t>.</w:t>
      </w:r>
    </w:p>
    <w:p>
      <w:pPr>
        <w:pStyle w:val="14"/>
        <w:numPr>
          <w:ilvl w:val="0"/>
          <w:numId w:val="1"/>
        </w:numPr>
        <w:spacing w:line="276" w:lineRule="auto"/>
        <w:rPr>
          <w:rFonts w:ascii="Book Antiqua" w:hAnsi="Book Antiqua" w:eastAsia="Book Antiqua"/>
        </w:rPr>
      </w:pPr>
      <w:r>
        <w:rPr>
          <w:rStyle w:val="72"/>
        </w:rPr>
        <w:t xml:space="preserve">Extensive experience in </w:t>
      </w:r>
      <w:r>
        <w:rPr>
          <w:rStyle w:val="75"/>
        </w:rPr>
        <w:t>TOAD</w:t>
      </w:r>
      <w:r>
        <w:rPr>
          <w:rStyle w:val="72"/>
        </w:rPr>
        <w:t xml:space="preserve">, </w:t>
      </w:r>
      <w:r>
        <w:rPr>
          <w:rStyle w:val="75"/>
        </w:rPr>
        <w:t>SQL Developer</w:t>
      </w:r>
      <w:r>
        <w:rPr>
          <w:rStyle w:val="72"/>
        </w:rPr>
        <w:t xml:space="preserve"> and </w:t>
      </w:r>
      <w:r>
        <w:rPr>
          <w:rStyle w:val="75"/>
        </w:rPr>
        <w:t>SQL</w:t>
      </w:r>
      <w:r>
        <w:rPr>
          <w:rStyle w:val="72"/>
        </w:rPr>
        <w:t>*</w:t>
      </w:r>
      <w:r>
        <w:rPr>
          <w:rStyle w:val="75"/>
        </w:rPr>
        <w:t>Loader</w:t>
      </w:r>
      <w:r>
        <w:rPr>
          <w:rStyle w:val="72"/>
        </w:rPr>
        <w:t>.</w:t>
      </w:r>
    </w:p>
    <w:p>
      <w:pPr>
        <w:pStyle w:val="14"/>
        <w:numPr>
          <w:ilvl w:val="0"/>
          <w:numId w:val="1"/>
        </w:numPr>
        <w:spacing w:line="276" w:lineRule="auto"/>
        <w:rPr>
          <w:rFonts w:ascii="Book Antiqua" w:hAnsi="Book Antiqua" w:eastAsia="Book Antiqua"/>
        </w:rPr>
      </w:pPr>
      <w:r>
        <w:rPr>
          <w:rStyle w:val="72"/>
        </w:rPr>
        <w:t xml:space="preserve">Having good functional knowledge in </w:t>
      </w:r>
      <w:r>
        <w:rPr>
          <w:rStyle w:val="75"/>
        </w:rPr>
        <w:t>Siebel tools</w:t>
      </w:r>
      <w:r>
        <w:rPr>
          <w:rStyle w:val="72"/>
        </w:rPr>
        <w:t xml:space="preserve">, </w:t>
      </w:r>
      <w:r>
        <w:rPr>
          <w:rStyle w:val="75"/>
        </w:rPr>
        <w:t>UNIX jobs</w:t>
      </w:r>
      <w:r>
        <w:rPr>
          <w:rStyle w:val="72"/>
        </w:rPr>
        <w:t xml:space="preserve">, and </w:t>
      </w:r>
      <w:r>
        <w:rPr>
          <w:rStyle w:val="75"/>
        </w:rPr>
        <w:t>EIM jobs.</w:t>
      </w:r>
    </w:p>
    <w:p>
      <w:pPr>
        <w:pStyle w:val="11"/>
        <w:numPr>
          <w:ilvl w:val="0"/>
          <w:numId w:val="1"/>
        </w:numPr>
        <w:spacing w:line="276" w:lineRule="auto"/>
        <w:rPr>
          <w:rFonts w:ascii="Book Antiqua" w:hAnsi="Book Antiqua" w:eastAsia="Book Antiqua"/>
        </w:rPr>
      </w:pPr>
      <w:r>
        <w:rPr>
          <w:rStyle w:val="72"/>
        </w:rPr>
        <w:t xml:space="preserve">I have also worked on migrating the sales application from </w:t>
      </w:r>
      <w:r>
        <w:rPr>
          <w:rStyle w:val="75"/>
        </w:rPr>
        <w:t>Siebel</w:t>
      </w:r>
      <w:r>
        <w:rPr>
          <w:rStyle w:val="72"/>
        </w:rPr>
        <w:t xml:space="preserve"> to </w:t>
      </w:r>
      <w:r>
        <w:rPr>
          <w:rStyle w:val="75"/>
        </w:rPr>
        <w:t>SFDC</w:t>
      </w:r>
      <w:r>
        <w:rPr>
          <w:rStyle w:val="72"/>
        </w:rPr>
        <w:t>.</w:t>
      </w:r>
    </w:p>
    <w:p>
      <w:pPr>
        <w:pStyle w:val="11"/>
        <w:numPr>
          <w:ilvl w:val="0"/>
          <w:numId w:val="1"/>
        </w:numPr>
        <w:spacing w:line="360" w:lineRule="auto"/>
        <w:rPr>
          <w:rStyle w:val="72"/>
          <w:rFonts w:hAnsi="Book Antiqua"/>
        </w:rPr>
      </w:pPr>
      <w:r>
        <w:rPr>
          <w:rStyle w:val="72"/>
        </w:rPr>
        <w:t xml:space="preserve">Worked on </w:t>
      </w:r>
      <w:r>
        <w:rPr>
          <w:rStyle w:val="75"/>
        </w:rPr>
        <w:t>monitoring jobs</w:t>
      </w:r>
      <w:r>
        <w:rPr>
          <w:rStyle w:val="72"/>
        </w:rPr>
        <w:t xml:space="preserve"> and fixed jobs when it is failed.</w:t>
      </w:r>
    </w:p>
    <w:p>
      <w:pPr>
        <w:pStyle w:val="11"/>
        <w:spacing w:line="360" w:lineRule="auto"/>
        <w:ind w:firstLine="0"/>
        <w:rPr>
          <w:rFonts w:ascii="Book Antiqua" w:hAnsi="Book Antiqua" w:eastAsia="Book Antiqua"/>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1004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TECHNICAL SKILLS</w:t>
            </w:r>
          </w:p>
        </w:tc>
      </w:tr>
    </w:tbl>
    <w:p>
      <w:pPr>
        <w:pStyle w:val="20"/>
        <w:rPr>
          <w:rFonts w:ascii="Book Antiqua" w:hAnsi="Book Antiqua" w:eastAsia="Book Antiqua"/>
        </w:rPr>
      </w:pPr>
      <w:r>
        <w:rPr>
          <w:rStyle w:val="75"/>
        </w:rPr>
        <w:t xml:space="preserve">ERP                                 </w:t>
      </w:r>
      <w:r>
        <w:rPr>
          <w:rStyle w:val="79"/>
          <w:rFonts w:eastAsia="Batang"/>
          <w:szCs w:val="22"/>
        </w:rPr>
        <w:tab/>
      </w:r>
      <w:r>
        <w:rPr>
          <w:rStyle w:val="79"/>
          <w:rFonts w:eastAsia="Batang"/>
          <w:szCs w:val="22"/>
        </w:rPr>
        <w:tab/>
      </w:r>
      <w:r>
        <w:rPr>
          <w:rStyle w:val="75"/>
        </w:rPr>
        <w:t>:</w:t>
      </w:r>
      <w:r>
        <w:rPr>
          <w:rStyle w:val="72"/>
        </w:rPr>
        <w:t xml:space="preserve">  Siebel Application 7.8,8,8.1.x,6.x and openUI Siebel EIM, EAI,                                                                          Workflow Manager, Data Modelling, Web services and Siebel VB</w:t>
      </w:r>
    </w:p>
    <w:p>
      <w:pPr>
        <w:pStyle w:val="21"/>
        <w:rPr>
          <w:rFonts w:ascii="Book Antiqua" w:hAnsi="Book Antiqua" w:eastAsia="Book Antiqua"/>
        </w:rPr>
      </w:pPr>
      <w:r>
        <w:rPr>
          <w:rStyle w:val="75"/>
        </w:rPr>
        <w:t xml:space="preserve">Verticals                                          :   </w:t>
      </w:r>
      <w:r>
        <w:rPr>
          <w:rStyle w:val="72"/>
        </w:rPr>
        <w:t>Siebel Service, Sales and Call centre</w:t>
      </w:r>
    </w:p>
    <w:p>
      <w:pPr>
        <w:pStyle w:val="22"/>
        <w:rPr>
          <w:rFonts w:ascii="Book Antiqua" w:hAnsi="Book Antiqua" w:eastAsia="Book Antiqua"/>
        </w:rPr>
      </w:pPr>
      <w:r>
        <w:rPr>
          <w:rStyle w:val="75"/>
        </w:rPr>
        <w:t xml:space="preserve">Languages Known                        :   </w:t>
      </w:r>
      <w:r>
        <w:rPr>
          <w:rStyle w:val="72"/>
        </w:rPr>
        <w:t xml:space="preserve">SQL, PL/SQL, Unix Shell script, Java Script                             </w:t>
      </w:r>
    </w:p>
    <w:p>
      <w:pPr>
        <w:pStyle w:val="22"/>
        <w:rPr>
          <w:rFonts w:hint="default" w:ascii="Book Antiqua" w:hAnsi="Book Antiqua" w:eastAsia="Book Antiqua"/>
          <w:lang w:val="en-MY"/>
        </w:rPr>
      </w:pPr>
      <w:r>
        <w:rPr>
          <w:rStyle w:val="72"/>
        </w:rPr>
        <w:t>G</w:t>
      </w:r>
      <w:r>
        <w:rPr>
          <w:rStyle w:val="75"/>
        </w:rPr>
        <w:t>UI Tools</w:t>
      </w:r>
      <w:r>
        <w:rPr>
          <w:rStyle w:val="79"/>
          <w:rFonts w:eastAsia="Batang"/>
          <w:szCs w:val="22"/>
        </w:rPr>
        <w:tab/>
      </w:r>
      <w:r>
        <w:rPr>
          <w:rStyle w:val="79"/>
          <w:rFonts w:eastAsia="Batang"/>
          <w:szCs w:val="22"/>
        </w:rPr>
        <w:tab/>
      </w:r>
      <w:r>
        <w:rPr>
          <w:rStyle w:val="75"/>
        </w:rPr>
        <w:t xml:space="preserve">:    </w:t>
      </w:r>
      <w:r>
        <w:rPr>
          <w:rStyle w:val="72"/>
        </w:rPr>
        <w:t xml:space="preserve">Siebel </w:t>
      </w:r>
      <w:r>
        <w:rPr>
          <w:rStyle w:val="72"/>
          <w:rFonts w:hint="default" w:ascii="Book Antiqua"/>
          <w:lang w:val="en-MY"/>
        </w:rPr>
        <w:t>7.7,</w:t>
      </w:r>
      <w:r>
        <w:rPr>
          <w:rStyle w:val="72"/>
        </w:rPr>
        <w:t>7.8</w:t>
      </w:r>
      <w:r>
        <w:rPr>
          <w:rStyle w:val="72"/>
          <w:rFonts w:hint="default" w:ascii="Book Antiqua"/>
          <w:lang w:val="en-MY"/>
        </w:rPr>
        <w:t>, 6,8,8.1</w:t>
      </w:r>
    </w:p>
    <w:p>
      <w:pPr>
        <w:pStyle w:val="21"/>
        <w:rPr>
          <w:rStyle w:val="72"/>
        </w:rPr>
      </w:pPr>
      <w:r>
        <w:rPr>
          <w:rStyle w:val="75"/>
        </w:rPr>
        <w:t xml:space="preserve">Development Tools &amp; Utilities :  </w:t>
      </w:r>
      <w:r>
        <w:rPr>
          <w:rStyle w:val="72"/>
        </w:rPr>
        <w:t>SQL Developer, Siebel Tools, TODD, Putty, Remedy,                                     FTP, Winscp and Aldon</w:t>
      </w:r>
    </w:p>
    <w:p>
      <w:pPr>
        <w:pStyle w:val="28"/>
        <w:rPr>
          <w:rFonts w:ascii="Book Antiqua" w:hAnsi="Book Antiqua" w:eastAsia="Book Antiqua"/>
          <w:color w:val="FFFFFF"/>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PROFESSIONAL EXPERIENCE</w:t>
            </w:r>
          </w:p>
        </w:tc>
      </w:tr>
    </w:tbl>
    <w:p>
      <w:pPr>
        <w:pStyle w:val="7"/>
        <w:numPr>
          <w:ilvl w:val="0"/>
          <w:numId w:val="2"/>
        </w:numPr>
        <w:spacing w:before="120" w:line="360" w:lineRule="auto"/>
        <w:ind w:left="360" w:hanging="360"/>
        <w:rPr>
          <w:rFonts w:ascii="Book Antiqua" w:hAnsi="Book Antiqua" w:eastAsia="Book Antiqua"/>
        </w:rPr>
      </w:pPr>
      <w:r>
        <w:rPr>
          <w:rStyle w:val="72"/>
        </w:rPr>
        <w:t>Worked as a Software Engineer with Wipro Technologies Bangalore from November 2012 to July 16.</w:t>
      </w:r>
    </w:p>
    <w:p>
      <w:pPr>
        <w:pStyle w:val="7"/>
        <w:numPr>
          <w:ilvl w:val="0"/>
          <w:numId w:val="3"/>
        </w:numPr>
        <w:spacing w:before="120" w:line="360" w:lineRule="auto"/>
        <w:ind w:left="360" w:hanging="360"/>
        <w:rPr>
          <w:rStyle w:val="72"/>
          <w:rFonts w:hAnsi="Book Antiqua"/>
        </w:rPr>
      </w:pPr>
      <w:r>
        <w:rPr>
          <w:rStyle w:val="72"/>
          <w:rFonts w:hint="default" w:ascii="Book Antiqua"/>
          <w:lang w:val="en-MY"/>
        </w:rPr>
        <w:t>W</w:t>
      </w:r>
      <w:r>
        <w:rPr>
          <w:rStyle w:val="72"/>
        </w:rPr>
        <w:t xml:space="preserve">orked as Software engineer </w:t>
      </w:r>
      <w:r>
        <w:rPr>
          <w:rStyle w:val="72"/>
          <w:rFonts w:hint="default" w:ascii="Book Antiqua"/>
          <w:lang w:val="en-MY"/>
        </w:rPr>
        <w:t>in</w:t>
      </w:r>
      <w:r>
        <w:rPr>
          <w:rStyle w:val="72"/>
        </w:rPr>
        <w:t xml:space="preserve"> kick start innovations Coimbatore from August 2016 to March 2018</w:t>
      </w:r>
    </w:p>
    <w:p>
      <w:pPr>
        <w:pStyle w:val="7"/>
        <w:numPr>
          <w:ilvl w:val="0"/>
          <w:numId w:val="3"/>
        </w:numPr>
        <w:spacing w:before="120" w:line="360" w:lineRule="auto"/>
        <w:ind w:left="360" w:hanging="360"/>
        <w:rPr>
          <w:rFonts w:ascii="Book Antiqua" w:hAnsi="Book Antiqua" w:eastAsia="Book Antiqua"/>
        </w:rPr>
      </w:pPr>
      <w:r>
        <w:rPr>
          <w:rFonts w:ascii="Book Antiqua" w:hAnsi="Book Antiqua" w:eastAsia="Book Antiqua"/>
        </w:rPr>
        <w:t xml:space="preserve">Worked as a software engineer in Crest Business Solutions sdnbhd  from </w:t>
      </w:r>
      <w:r>
        <w:rPr>
          <w:rFonts w:hint="default" w:ascii="Book Antiqua" w:hAnsi="Book Antiqua" w:eastAsia="Book Antiqua"/>
          <w:lang w:val="en-MY"/>
        </w:rPr>
        <w:t>August</w:t>
      </w:r>
      <w:r>
        <w:rPr>
          <w:rFonts w:ascii="Book Antiqua" w:hAnsi="Book Antiqua" w:eastAsia="Book Antiqua"/>
        </w:rPr>
        <w:t xml:space="preserve"> 2018 to Aug 2019</w:t>
      </w:r>
    </w:p>
    <w:p>
      <w:pPr>
        <w:pStyle w:val="7"/>
        <w:numPr>
          <w:ilvl w:val="0"/>
          <w:numId w:val="3"/>
        </w:numPr>
        <w:spacing w:before="120" w:line="360" w:lineRule="auto"/>
        <w:ind w:left="360" w:hanging="360"/>
        <w:rPr>
          <w:rFonts w:ascii="Book Antiqua" w:hAnsi="Book Antiqua" w:eastAsia="Book Antiqua"/>
        </w:rPr>
      </w:pPr>
      <w:r>
        <w:rPr>
          <w:rFonts w:ascii="Book Antiqua" w:hAnsi="Book Antiqua" w:eastAsia="Book Antiqua"/>
        </w:rPr>
        <w:t>Work</w:t>
      </w:r>
      <w:r>
        <w:rPr>
          <w:rFonts w:hint="default" w:ascii="Book Antiqua" w:hAnsi="Book Antiqua" w:eastAsia="Book Antiqua"/>
          <w:lang w:val="en-MY"/>
        </w:rPr>
        <w:t>ed</w:t>
      </w:r>
      <w:r>
        <w:rPr>
          <w:rFonts w:ascii="Book Antiqua" w:hAnsi="Book Antiqua" w:eastAsia="Book Antiqua"/>
        </w:rPr>
        <w:t xml:space="preserve"> as an Senior Application Analyst  in ECnet sdn bhd from Sep2019 to  </w:t>
      </w:r>
      <w:r>
        <w:rPr>
          <w:rFonts w:hint="default" w:ascii="Book Antiqua" w:hAnsi="Book Antiqua" w:eastAsia="Book Antiqua"/>
          <w:lang w:val="en-MY"/>
        </w:rPr>
        <w:t>April 2020</w:t>
      </w:r>
    </w:p>
    <w:p>
      <w:pPr>
        <w:pStyle w:val="7"/>
        <w:numPr>
          <w:ilvl w:val="0"/>
          <w:numId w:val="0"/>
        </w:numPr>
        <w:spacing w:before="120" w:line="360" w:lineRule="auto"/>
        <w:ind w:leftChars="0"/>
        <w:rPr>
          <w:rFonts w:ascii="Book Antiqua" w:hAnsi="Book Antiqua" w:eastAsia="Book Antiqua"/>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59"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PROJECTS</w:t>
            </w:r>
          </w:p>
        </w:tc>
      </w:tr>
    </w:tbl>
    <w:p>
      <w:pPr>
        <w:pStyle w:val="7"/>
        <w:numPr>
          <w:ilvl w:val="0"/>
          <w:numId w:val="4"/>
        </w:numPr>
        <w:spacing w:before="120" w:line="360" w:lineRule="auto"/>
        <w:ind w:left="720" w:hanging="360"/>
        <w:rPr>
          <w:rFonts w:ascii="Book Antiqua" w:hAnsi="Book Antiqua" w:eastAsia="Book Antiqua"/>
          <w:b/>
          <w:sz w:val="36"/>
          <w:szCs w:val="36"/>
        </w:rPr>
      </w:pPr>
      <w:r>
        <w:rPr>
          <w:rStyle w:val="86"/>
          <w:sz w:val="36"/>
          <w:szCs w:val="36"/>
        </w:rPr>
        <w:t>Pitney Bowes</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0"/>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428" w:type="dxa"/>
            <w:gridSpan w:val="2"/>
            <w:tcBorders>
              <w:top w:val="single" w:color="808080" w:sz="2" w:space="0"/>
              <w:left w:val="single" w:color="808080" w:sz="2" w:space="0"/>
              <w:bottom w:val="single" w:color="C0C0C0" w:sz="2" w:space="0"/>
              <w:right w:val="single" w:color="808080" w:sz="2" w:space="0"/>
            </w:tcBorders>
            <w:shd w:val="solid" w:color="DFDFD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5"/>
              </w:rPr>
              <w:t>Independent Shipping System Development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Team Size:</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Duration:</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February 2013 to Sep 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Type of project</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Siebel support and Development project</w:t>
            </w:r>
          </w:p>
        </w:tc>
      </w:tr>
    </w:tbl>
    <w:p>
      <w:pPr>
        <w:pStyle w:val="26"/>
        <w:rPr>
          <w:rFonts w:ascii="Book Antiqua" w:hAnsi="Book Antiqua" w:eastAsia="Book Antiqua"/>
        </w:rPr>
      </w:pPr>
    </w:p>
    <w:p>
      <w:pPr>
        <w:pStyle w:val="26"/>
        <w:rPr>
          <w:rFonts w:ascii="Book Antiqua" w:hAnsi="Book Antiqua" w:eastAsia="Book Antiqua"/>
          <w:b/>
          <w:bCs/>
          <w:sz w:val="28"/>
          <w:szCs w:val="28"/>
        </w:rPr>
      </w:pPr>
      <w:r>
        <w:rPr>
          <w:rStyle w:val="72"/>
          <w:b/>
          <w:bCs/>
          <w:sz w:val="28"/>
          <w:szCs w:val="28"/>
        </w:rPr>
        <w:t>Major Functionalities:</w:t>
      </w:r>
    </w:p>
    <w:p>
      <w:pPr>
        <w:pStyle w:val="26"/>
        <w:rPr>
          <w:rFonts w:ascii="Book Antiqua" w:hAnsi="Book Antiqua" w:eastAsia="Book Antiqua"/>
        </w:rPr>
      </w:pPr>
    </w:p>
    <w:p>
      <w:pPr>
        <w:pStyle w:val="7"/>
        <w:numPr>
          <w:ilvl w:val="0"/>
          <w:numId w:val="5"/>
        </w:numPr>
        <w:ind w:left="720" w:hanging="360"/>
        <w:jc w:val="left"/>
        <w:rPr>
          <w:rFonts w:ascii="Times New Roman" w:eastAsia="Times New Roman"/>
          <w:b/>
          <w:bCs/>
        </w:rPr>
      </w:pPr>
      <w:r>
        <w:rPr>
          <w:rStyle w:val="92"/>
          <w:rFonts w:eastAsia="Batang"/>
          <w:b w:val="0"/>
          <w:bCs/>
          <w:szCs w:val="24"/>
        </w:rPr>
        <w:t>Customer Management</w:t>
      </w:r>
    </w:p>
    <w:p>
      <w:pPr>
        <w:pStyle w:val="7"/>
        <w:numPr>
          <w:ilvl w:val="0"/>
          <w:numId w:val="6"/>
        </w:numPr>
        <w:ind w:left="720" w:hanging="360"/>
        <w:jc w:val="left"/>
        <w:rPr>
          <w:rFonts w:ascii="Times New Roman" w:eastAsia="Times New Roman"/>
          <w:b/>
          <w:bCs/>
        </w:rPr>
      </w:pPr>
      <w:r>
        <w:rPr>
          <w:rStyle w:val="92"/>
          <w:rFonts w:eastAsia="Batang"/>
          <w:b w:val="0"/>
          <w:bCs/>
          <w:szCs w:val="24"/>
        </w:rPr>
        <w:t>Opportunity Management</w:t>
      </w:r>
    </w:p>
    <w:p>
      <w:pPr>
        <w:pStyle w:val="7"/>
        <w:numPr>
          <w:ilvl w:val="0"/>
          <w:numId w:val="7"/>
        </w:numPr>
        <w:ind w:left="720" w:hanging="360"/>
        <w:jc w:val="left"/>
        <w:rPr>
          <w:rFonts w:ascii="Times New Roman" w:eastAsia="Times New Roman"/>
          <w:b/>
          <w:bCs/>
        </w:rPr>
      </w:pPr>
      <w:r>
        <w:rPr>
          <w:rStyle w:val="92"/>
          <w:rFonts w:eastAsia="Batang"/>
          <w:b w:val="0"/>
          <w:bCs/>
          <w:szCs w:val="24"/>
        </w:rPr>
        <w:t>Activity Management</w:t>
      </w:r>
    </w:p>
    <w:p>
      <w:pPr>
        <w:pStyle w:val="7"/>
        <w:numPr>
          <w:ilvl w:val="0"/>
          <w:numId w:val="7"/>
        </w:numPr>
        <w:ind w:left="720" w:hanging="360"/>
        <w:jc w:val="left"/>
        <w:rPr>
          <w:rFonts w:ascii="Times New Roman" w:eastAsia="Times New Roman"/>
          <w:b/>
          <w:bCs/>
        </w:rPr>
      </w:pPr>
      <w:r>
        <w:rPr>
          <w:rStyle w:val="92"/>
          <w:rFonts w:eastAsia="Batang"/>
          <w:b w:val="0"/>
          <w:bCs/>
          <w:szCs w:val="24"/>
        </w:rPr>
        <w:t>Asset Management</w:t>
      </w:r>
    </w:p>
    <w:p>
      <w:pPr>
        <w:pStyle w:val="7"/>
        <w:numPr>
          <w:ilvl w:val="0"/>
          <w:numId w:val="7"/>
        </w:numPr>
        <w:ind w:left="720" w:hanging="360"/>
        <w:jc w:val="left"/>
        <w:rPr>
          <w:rFonts w:ascii="Times New Roman" w:eastAsia="Times New Roman"/>
          <w:b/>
          <w:bCs/>
        </w:rPr>
      </w:pPr>
      <w:r>
        <w:rPr>
          <w:rStyle w:val="92"/>
          <w:rFonts w:eastAsia="Batang"/>
          <w:b w:val="0"/>
          <w:bCs/>
          <w:szCs w:val="24"/>
        </w:rPr>
        <w:t>Service Request</w:t>
      </w:r>
    </w:p>
    <w:p>
      <w:pPr>
        <w:pStyle w:val="7"/>
        <w:numPr>
          <w:ilvl w:val="0"/>
          <w:numId w:val="7"/>
        </w:numPr>
        <w:ind w:left="720" w:hanging="360"/>
        <w:jc w:val="left"/>
        <w:rPr>
          <w:rFonts w:ascii="Times New Roman" w:eastAsia="Times New Roman"/>
          <w:b/>
          <w:bCs/>
        </w:rPr>
      </w:pPr>
      <w:r>
        <w:rPr>
          <w:rStyle w:val="92"/>
          <w:rFonts w:eastAsia="Batang"/>
          <w:b w:val="0"/>
          <w:bCs/>
          <w:szCs w:val="24"/>
        </w:rPr>
        <w:t>Entitlements</w:t>
      </w:r>
    </w:p>
    <w:p>
      <w:pPr>
        <w:pStyle w:val="7"/>
        <w:numPr>
          <w:ilvl w:val="0"/>
          <w:numId w:val="7"/>
        </w:numPr>
        <w:ind w:left="720" w:hanging="360"/>
        <w:jc w:val="left"/>
        <w:rPr>
          <w:rFonts w:ascii="Times New Roman" w:eastAsia="Times New Roman"/>
          <w:b/>
          <w:bCs/>
        </w:rPr>
      </w:pPr>
      <w:r>
        <w:rPr>
          <w:rStyle w:val="92"/>
          <w:rFonts w:eastAsia="Batang"/>
          <w:b w:val="0"/>
          <w:bCs/>
          <w:szCs w:val="24"/>
        </w:rPr>
        <w:t>Product Management</w:t>
      </w:r>
    </w:p>
    <w:p>
      <w:pPr>
        <w:pStyle w:val="7"/>
        <w:numPr>
          <w:ilvl w:val="0"/>
          <w:numId w:val="7"/>
        </w:numPr>
        <w:ind w:left="720" w:hanging="360"/>
        <w:jc w:val="left"/>
        <w:rPr>
          <w:rFonts w:ascii="Times New Roman" w:eastAsia="Times New Roman"/>
          <w:b/>
          <w:bCs/>
        </w:rPr>
      </w:pPr>
      <w:r>
        <w:rPr>
          <w:rStyle w:val="92"/>
          <w:rFonts w:eastAsia="Batang"/>
          <w:b w:val="0"/>
          <w:bCs/>
          <w:szCs w:val="24"/>
        </w:rPr>
        <w:t>Territory Management</w:t>
      </w:r>
    </w:p>
    <w:p>
      <w:pPr>
        <w:pStyle w:val="7"/>
        <w:numPr>
          <w:ilvl w:val="0"/>
          <w:numId w:val="7"/>
        </w:numPr>
        <w:ind w:left="720" w:hanging="360"/>
        <w:jc w:val="left"/>
        <w:rPr>
          <w:rFonts w:ascii="Times New Roman" w:eastAsia="Times New Roman"/>
          <w:b/>
          <w:bCs/>
        </w:rPr>
      </w:pPr>
      <w:r>
        <w:rPr>
          <w:rStyle w:val="92"/>
          <w:rFonts w:eastAsia="Batang"/>
          <w:b w:val="0"/>
          <w:bCs/>
          <w:szCs w:val="24"/>
        </w:rPr>
        <w:t>User Administration</w:t>
      </w:r>
    </w:p>
    <w:p>
      <w:pPr>
        <w:pStyle w:val="7"/>
        <w:numPr>
          <w:ilvl w:val="0"/>
          <w:numId w:val="7"/>
        </w:numPr>
        <w:ind w:left="720" w:hanging="360"/>
        <w:jc w:val="left"/>
        <w:rPr>
          <w:rFonts w:ascii="Times New Roman" w:eastAsia="Times New Roman"/>
          <w:b/>
          <w:bCs/>
        </w:rPr>
      </w:pPr>
      <w:r>
        <w:rPr>
          <w:rStyle w:val="92"/>
          <w:rFonts w:eastAsia="Batang"/>
          <w:b w:val="0"/>
          <w:bCs/>
          <w:szCs w:val="24"/>
        </w:rPr>
        <w:t>Group Administration</w:t>
      </w:r>
    </w:p>
    <w:p>
      <w:pPr>
        <w:pStyle w:val="7"/>
        <w:numPr>
          <w:ilvl w:val="0"/>
          <w:numId w:val="7"/>
        </w:numPr>
        <w:ind w:left="720" w:hanging="360"/>
        <w:jc w:val="left"/>
        <w:rPr>
          <w:rStyle w:val="92"/>
          <w:rFonts w:eastAsia="Batang"/>
          <w:bCs/>
          <w:sz w:val="20"/>
        </w:rPr>
      </w:pPr>
      <w:r>
        <w:rPr>
          <w:rStyle w:val="92"/>
          <w:rFonts w:eastAsia="Batang"/>
          <w:b w:val="0"/>
          <w:bCs/>
          <w:szCs w:val="24"/>
        </w:rPr>
        <w:t>Accounts</w:t>
      </w:r>
    </w:p>
    <w:p>
      <w:pPr>
        <w:pStyle w:val="7"/>
        <w:ind w:left="720"/>
        <w:jc w:val="left"/>
        <w:rPr>
          <w:rFonts w:ascii="Times New Roman" w:eastAsia="Times New Roman"/>
          <w:b/>
          <w:bCs/>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96"/>
                <w:szCs w:val="22"/>
              </w:rPr>
              <w:t>ROLES AND RESPONSIBILITIES</w:t>
            </w:r>
          </w:p>
        </w:tc>
      </w:tr>
    </w:tbl>
    <w:p>
      <w:pPr>
        <w:pStyle w:val="7"/>
        <w:numPr>
          <w:ilvl w:val="0"/>
          <w:numId w:val="8"/>
        </w:numPr>
        <w:spacing w:before="120" w:line="360" w:lineRule="auto"/>
        <w:ind w:left="360" w:hanging="360"/>
        <w:rPr>
          <w:rFonts w:ascii="Book Antiqua" w:hAnsi="Book Antiqua" w:eastAsia="Book Antiqua"/>
        </w:rPr>
      </w:pPr>
      <w:r>
        <w:rPr>
          <w:rStyle w:val="72"/>
        </w:rPr>
        <w:t xml:space="preserve"> Playing the Role of Siebel Support Developer in the team.</w:t>
      </w:r>
    </w:p>
    <w:p>
      <w:pPr>
        <w:pStyle w:val="7"/>
        <w:numPr>
          <w:ilvl w:val="0"/>
          <w:numId w:val="9"/>
        </w:numPr>
        <w:spacing w:before="120" w:line="360" w:lineRule="auto"/>
        <w:ind w:left="360" w:hanging="360"/>
        <w:rPr>
          <w:rFonts w:ascii="Book Antiqua" w:hAnsi="Book Antiqua" w:eastAsia="Book Antiqua"/>
        </w:rPr>
      </w:pPr>
      <w:r>
        <w:rPr>
          <w:rStyle w:val="72"/>
        </w:rPr>
        <w:t xml:space="preserve"> The role involves deep understanding of Siebel entities as well as client business processes.</w:t>
      </w:r>
    </w:p>
    <w:p>
      <w:pPr>
        <w:pStyle w:val="7"/>
        <w:numPr>
          <w:ilvl w:val="0"/>
          <w:numId w:val="10"/>
        </w:numPr>
        <w:spacing w:before="120" w:line="360" w:lineRule="auto"/>
        <w:ind w:left="360" w:hanging="360"/>
        <w:rPr>
          <w:rFonts w:ascii="Book Antiqua" w:hAnsi="Book Antiqua" w:eastAsia="Book Antiqua"/>
        </w:rPr>
      </w:pPr>
      <w:r>
        <w:rPr>
          <w:rStyle w:val="72"/>
        </w:rPr>
        <w:t>Use Siebel Tools to modify applets, views, and screens to meet client requirements.</w:t>
      </w:r>
    </w:p>
    <w:p>
      <w:pPr>
        <w:pStyle w:val="7"/>
        <w:numPr>
          <w:ilvl w:val="0"/>
          <w:numId w:val="10"/>
        </w:numPr>
        <w:spacing w:before="120" w:line="360" w:lineRule="auto"/>
        <w:ind w:left="360" w:hanging="360"/>
        <w:rPr>
          <w:rFonts w:ascii="Book Antiqua" w:hAnsi="Book Antiqua" w:eastAsia="Book Antiqua"/>
        </w:rPr>
      </w:pPr>
      <w:r>
        <w:rPr>
          <w:rStyle w:val="72"/>
        </w:rPr>
        <w:t>Involved in configuring State Model and worked in configuring List of Values, Pick Lists (Static &amp; Dynamic), Toggles and Drilldowns.</w:t>
      </w:r>
    </w:p>
    <w:p>
      <w:pPr>
        <w:pStyle w:val="7"/>
        <w:numPr>
          <w:ilvl w:val="0"/>
          <w:numId w:val="10"/>
        </w:numPr>
        <w:spacing w:before="120" w:line="360" w:lineRule="auto"/>
        <w:ind w:left="360" w:hanging="360"/>
        <w:rPr>
          <w:rFonts w:ascii="Book Antiqua" w:hAnsi="Book Antiqua" w:eastAsia="Book Antiqua"/>
        </w:rPr>
      </w:pPr>
      <w:r>
        <w:rPr>
          <w:rStyle w:val="72"/>
        </w:rPr>
        <w:t>Using EIM all the activities has been performed like import, export, merge, delete and update.</w:t>
      </w:r>
    </w:p>
    <w:p>
      <w:pPr>
        <w:pStyle w:val="7"/>
        <w:numPr>
          <w:ilvl w:val="0"/>
          <w:numId w:val="10"/>
        </w:numPr>
        <w:spacing w:before="120" w:line="360" w:lineRule="auto"/>
        <w:ind w:left="360" w:hanging="360"/>
        <w:rPr>
          <w:rFonts w:ascii="Book Antiqua" w:hAnsi="Book Antiqua" w:eastAsia="Book Antiqua"/>
        </w:rPr>
      </w:pPr>
      <w:r>
        <w:rPr>
          <w:rStyle w:val="72"/>
        </w:rPr>
        <w:t>Written jobs for taking the report and exporting to meet the business requirements.</w:t>
      </w:r>
    </w:p>
    <w:p>
      <w:pPr>
        <w:pStyle w:val="7"/>
        <w:numPr>
          <w:ilvl w:val="0"/>
          <w:numId w:val="10"/>
        </w:numPr>
        <w:spacing w:before="120" w:line="360" w:lineRule="auto"/>
        <w:ind w:left="360" w:hanging="360"/>
        <w:rPr>
          <w:rFonts w:ascii="Book Antiqua" w:hAnsi="Book Antiqua" w:eastAsia="Book Antiqua"/>
        </w:rPr>
      </w:pPr>
      <w:r>
        <w:rPr>
          <w:rStyle w:val="72"/>
        </w:rPr>
        <w:t>Worked on the interface between Siebel &amp; other applications to accomplish the business needs.</w:t>
      </w:r>
    </w:p>
    <w:p>
      <w:pPr>
        <w:pStyle w:val="7"/>
        <w:numPr>
          <w:ilvl w:val="0"/>
          <w:numId w:val="10"/>
        </w:numPr>
        <w:spacing w:before="120" w:line="360" w:lineRule="auto"/>
        <w:ind w:left="360" w:hanging="360"/>
        <w:rPr>
          <w:rFonts w:ascii="Book Antiqua" w:hAnsi="Book Antiqua" w:eastAsia="Book Antiqua"/>
        </w:rPr>
      </w:pPr>
      <w:r>
        <w:rPr>
          <w:rStyle w:val="72"/>
        </w:rPr>
        <w:t xml:space="preserve"> Working on EIM requirements which required Enhancement depending upon Business requirement.</w:t>
      </w:r>
    </w:p>
    <w:p>
      <w:pPr>
        <w:pStyle w:val="7"/>
        <w:numPr>
          <w:ilvl w:val="0"/>
          <w:numId w:val="10"/>
        </w:numPr>
        <w:spacing w:before="120" w:line="360" w:lineRule="auto"/>
        <w:ind w:left="360" w:hanging="360"/>
        <w:rPr>
          <w:rFonts w:ascii="Book Antiqua" w:hAnsi="Book Antiqua" w:eastAsia="Book Antiqua"/>
        </w:rPr>
      </w:pPr>
      <w:r>
        <w:rPr>
          <w:rStyle w:val="72"/>
        </w:rPr>
        <w:t xml:space="preserve"> Working extensively on EIM data loads and Data remediation involving creation of new scripts depending upon Business requirement.</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Preparation of Control files and Loading Data from CSV files to staging tables through SQL Loader.</w:t>
      </w:r>
    </w:p>
    <w:p>
      <w:pPr>
        <w:pStyle w:val="7"/>
        <w:numPr>
          <w:ilvl w:val="0"/>
          <w:numId w:val="10"/>
        </w:numPr>
        <w:spacing w:before="120" w:line="360" w:lineRule="auto"/>
        <w:ind w:left="360" w:hanging="360"/>
        <w:rPr>
          <w:rFonts w:ascii="Book Antiqua" w:hAnsi="Book Antiqua" w:eastAsia="Book Antiqua"/>
        </w:rPr>
      </w:pPr>
      <w:r>
        <w:rPr>
          <w:rStyle w:val="72"/>
        </w:rPr>
        <w:t>Worked on various aspects of Siebel Application like visibility rules based on positions and responsibilities, Workflows, various Siebel constructs like MVG applets, pick lists, Applets, Views, various Navigation methods.</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data cleansing for removing invalid data and minimize the errors in EIM process</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creation of IFB Files. Updating the IFB files based on the specific requirements</w:t>
      </w:r>
    </w:p>
    <w:p>
      <w:pPr>
        <w:pStyle w:val="7"/>
        <w:numPr>
          <w:ilvl w:val="0"/>
          <w:numId w:val="10"/>
        </w:numPr>
        <w:spacing w:before="120" w:line="360" w:lineRule="auto"/>
        <w:ind w:left="360" w:hanging="360"/>
        <w:rPr>
          <w:rFonts w:ascii="Book Antiqua" w:hAnsi="Book Antiqua" w:eastAsia="Book Antiqua"/>
        </w:rPr>
      </w:pPr>
      <w:r>
        <w:rPr>
          <w:rStyle w:val="72"/>
        </w:rPr>
        <w:t xml:space="preserve"> Performing Data Loads using EIM Loading and updating the Key Entities like Customers, Addresses, Customer Address relationships, Product prices, List of Values, Service requests in base tables using EIM.</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pre-EIM process for trouble shooting the issues if any error occurs in the process using the validation scripts.</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post-EIM process for trouble shooting the issues if any error occurs in the process by populating the Error flag and verify the results, re run the batches for the failed records.</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exporting the condition based data from the Siebel base tables to Interface tables as per the business requirements using EIM process.</w:t>
      </w:r>
    </w:p>
    <w:p>
      <w:pPr>
        <w:pStyle w:val="7"/>
        <w:numPr>
          <w:ilvl w:val="0"/>
          <w:numId w:val="10"/>
        </w:numPr>
        <w:spacing w:before="120" w:line="360" w:lineRule="auto"/>
        <w:ind w:left="360" w:hanging="360"/>
        <w:rPr>
          <w:rFonts w:ascii="Book Antiqua" w:hAnsi="Book Antiqua" w:eastAsia="Book Antiqua"/>
        </w:rPr>
      </w:pPr>
      <w:r>
        <w:rPr>
          <w:rStyle w:val="72"/>
        </w:rPr>
        <w:t xml:space="preserve"> Involved in automating the purging of Audit Trail data according to the business requirements.</w:t>
      </w:r>
    </w:p>
    <w:p>
      <w:pPr>
        <w:pStyle w:val="7"/>
        <w:numPr>
          <w:ilvl w:val="0"/>
          <w:numId w:val="10"/>
        </w:numPr>
        <w:spacing w:before="120" w:line="360" w:lineRule="auto"/>
        <w:ind w:left="360" w:hanging="360"/>
        <w:rPr>
          <w:rFonts w:ascii="Book Antiqua" w:hAnsi="Book Antiqua" w:eastAsia="Book Antiqua"/>
        </w:rPr>
      </w:pPr>
      <w:r>
        <w:rPr>
          <w:rStyle w:val="72"/>
        </w:rPr>
        <w:t xml:space="preserve"> Worked on the performance issues &amp; Ensure work is in line with Siebel Best Practices.</w:t>
      </w:r>
    </w:p>
    <w:p>
      <w:pPr>
        <w:pStyle w:val="7"/>
        <w:numPr>
          <w:ilvl w:val="0"/>
          <w:numId w:val="10"/>
        </w:numPr>
        <w:spacing w:before="120" w:line="360" w:lineRule="auto"/>
        <w:ind w:left="360" w:hanging="360"/>
        <w:rPr>
          <w:rFonts w:ascii="Book Antiqua" w:hAnsi="Book Antiqua" w:eastAsia="Book Antiqua"/>
        </w:rPr>
      </w:pPr>
      <w:r>
        <w:rPr>
          <w:rStyle w:val="72"/>
        </w:rPr>
        <w:t xml:space="preserve"> Generated SQL queries to extract the data for reporting.</w:t>
      </w:r>
    </w:p>
    <w:p>
      <w:pPr>
        <w:pStyle w:val="7"/>
        <w:numPr>
          <w:ilvl w:val="0"/>
          <w:numId w:val="10"/>
        </w:numPr>
        <w:spacing w:before="120" w:line="360" w:lineRule="auto"/>
        <w:ind w:left="360" w:hanging="360"/>
        <w:rPr>
          <w:rFonts w:ascii="Book Antiqua" w:hAnsi="Book Antiqua" w:eastAsia="Book Antiqua"/>
        </w:rPr>
      </w:pPr>
      <w:r>
        <w:rPr>
          <w:rStyle w:val="72"/>
        </w:rPr>
        <w:t xml:space="preserve"> Expertise in fine tuning the queries and make necessary changes for optimization and performance.</w:t>
      </w:r>
    </w:p>
    <w:p>
      <w:pPr>
        <w:pStyle w:val="7"/>
        <w:numPr>
          <w:ilvl w:val="0"/>
          <w:numId w:val="10"/>
        </w:numPr>
        <w:spacing w:before="120" w:line="360" w:lineRule="auto"/>
        <w:ind w:left="360" w:hanging="360"/>
        <w:rPr>
          <w:rFonts w:ascii="Book Antiqua" w:hAnsi="Book Antiqua" w:eastAsia="Book Antiqua"/>
        </w:rPr>
      </w:pPr>
      <w:r>
        <w:rPr>
          <w:rStyle w:val="72"/>
        </w:rPr>
        <w:t>Created New Business Object, Business Components, Link, Integration Object</w:t>
      </w:r>
    </w:p>
    <w:p>
      <w:pPr>
        <w:pStyle w:val="7"/>
        <w:numPr>
          <w:ilvl w:val="0"/>
          <w:numId w:val="10"/>
        </w:numPr>
        <w:spacing w:before="120" w:line="360" w:lineRule="auto"/>
        <w:ind w:left="360" w:hanging="360"/>
        <w:rPr>
          <w:rFonts w:ascii="Book Antiqua" w:hAnsi="Book Antiqua" w:eastAsia="Book Antiqua"/>
        </w:rPr>
      </w:pPr>
      <w:r>
        <w:rPr>
          <w:rStyle w:val="72"/>
        </w:rPr>
        <w:t xml:space="preserve"> According to the Requirement created the fields used by the API application.</w:t>
      </w:r>
    </w:p>
    <w:p>
      <w:pPr>
        <w:pStyle w:val="7"/>
        <w:numPr>
          <w:ilvl w:val="0"/>
          <w:numId w:val="10"/>
        </w:numPr>
        <w:spacing w:before="120" w:line="360" w:lineRule="auto"/>
        <w:ind w:left="360" w:hanging="360"/>
        <w:rPr>
          <w:rFonts w:ascii="Book Antiqua" w:hAnsi="Book Antiqua" w:eastAsia="Book Antiqua"/>
        </w:rPr>
      </w:pPr>
      <w:r>
        <w:rPr>
          <w:rStyle w:val="72"/>
        </w:rPr>
        <w:t xml:space="preserve"> Identified and fixed many issues related to Service modules like Accounts, Opportunities, Contacts, Service Request, Activities, Positions etc.</w:t>
      </w:r>
    </w:p>
    <w:p>
      <w:pPr>
        <w:pStyle w:val="7"/>
        <w:numPr>
          <w:ilvl w:val="0"/>
          <w:numId w:val="10"/>
        </w:numPr>
        <w:spacing w:before="120" w:line="360" w:lineRule="auto"/>
        <w:ind w:left="360" w:hanging="360"/>
        <w:rPr>
          <w:rStyle w:val="72"/>
          <w:rFonts w:hAnsi="Book Antiqua"/>
        </w:rPr>
      </w:pPr>
      <w:r>
        <w:rPr>
          <w:rStyle w:val="72"/>
        </w:rPr>
        <w:t>Monitored every Inbound or Outbound web services (Siebel EAI) to make sure that the data are reaching the vendor system in time.</w:t>
      </w:r>
    </w:p>
    <w:p>
      <w:pPr>
        <w:pStyle w:val="7"/>
        <w:spacing w:before="120" w:line="360" w:lineRule="auto"/>
        <w:ind w:left="360"/>
        <w:rPr>
          <w:rFonts w:ascii="Book Antiqua" w:hAnsi="Book Antiqua" w:eastAsia="Book Antiqua"/>
        </w:rPr>
      </w:pPr>
    </w:p>
    <w:p>
      <w:pPr>
        <w:pStyle w:val="7"/>
        <w:numPr>
          <w:ilvl w:val="0"/>
          <w:numId w:val="10"/>
        </w:numPr>
        <w:spacing w:before="120" w:line="360" w:lineRule="auto"/>
        <w:ind w:left="360" w:hanging="360"/>
        <w:rPr>
          <w:rFonts w:ascii="Book Antiqua" w:hAnsi="Book Antiqua" w:eastAsia="Book Antiqua"/>
        </w:rPr>
      </w:pPr>
      <w:r>
        <w:rPr>
          <w:rStyle w:val="72"/>
        </w:rPr>
        <w:t>Responsible for creating loyalty members and assigning the position, responsibilities and role especially for testing purpose.</w:t>
      </w:r>
    </w:p>
    <w:p>
      <w:pPr>
        <w:pStyle w:val="7"/>
        <w:numPr>
          <w:ilvl w:val="0"/>
          <w:numId w:val="10"/>
        </w:numPr>
        <w:spacing w:before="120" w:line="360" w:lineRule="auto"/>
        <w:ind w:left="360" w:hanging="360"/>
        <w:rPr>
          <w:rFonts w:ascii="Book Antiqua" w:hAnsi="Book Antiqua" w:eastAsia="Book Antiqua"/>
        </w:rPr>
      </w:pPr>
      <w:r>
        <w:rPr>
          <w:rStyle w:val="72"/>
        </w:rPr>
        <w:t>Involved in creating Unit Test case and in Preparation of Test Logs which is used for Designers to Review the Technical Implementation.</w:t>
      </w:r>
    </w:p>
    <w:p>
      <w:pPr>
        <w:pStyle w:val="7"/>
        <w:numPr>
          <w:ilvl w:val="0"/>
          <w:numId w:val="11"/>
        </w:numPr>
        <w:spacing w:before="120" w:line="360" w:lineRule="auto"/>
        <w:ind w:left="360" w:hanging="360"/>
        <w:rPr>
          <w:rFonts w:ascii="Verdana" w:hAnsi="Verdana" w:eastAsia="Verdana"/>
          <w:color w:val="333333"/>
        </w:rPr>
      </w:pPr>
      <w:r>
        <w:rPr>
          <w:rStyle w:val="72"/>
        </w:rPr>
        <w:t>Responsible for monitoring batch files, inbound and outbound generated periodically.</w:t>
      </w:r>
    </w:p>
    <w:p>
      <w:pPr>
        <w:pStyle w:val="7"/>
        <w:numPr>
          <w:ilvl w:val="0"/>
          <w:numId w:val="12"/>
        </w:numPr>
        <w:spacing w:before="120" w:line="360" w:lineRule="auto"/>
        <w:ind w:left="360" w:hanging="360"/>
        <w:rPr>
          <w:rStyle w:val="86"/>
          <w:rFonts w:hAnsi="Book Antiqua"/>
          <w:b w:val="0"/>
          <w:sz w:val="20"/>
          <w:u w:val="none"/>
        </w:rPr>
      </w:pPr>
      <w:r>
        <w:rPr>
          <w:rStyle w:val="72"/>
        </w:rPr>
        <w:t>Worked with the Production support team to resolve the issues and with the implementation teams for successful SRF fixes on Test and production environments.</w:t>
      </w:r>
    </w:p>
    <w:p>
      <w:pPr>
        <w:pStyle w:val="7"/>
        <w:spacing w:before="120" w:line="360" w:lineRule="auto"/>
        <w:ind w:left="720"/>
        <w:rPr>
          <w:rStyle w:val="86"/>
          <w:rFonts w:hAnsi="Book Antiqua"/>
          <w:sz w:val="20"/>
          <w:u w:val="none"/>
        </w:rPr>
      </w:pPr>
    </w:p>
    <w:p>
      <w:pPr>
        <w:pStyle w:val="7"/>
        <w:numPr>
          <w:ilvl w:val="0"/>
          <w:numId w:val="13"/>
        </w:numPr>
        <w:spacing w:before="120" w:line="360" w:lineRule="auto"/>
        <w:ind w:left="720" w:hanging="360"/>
        <w:rPr>
          <w:rFonts w:ascii="Book Antiqua" w:hAnsi="Book Antiqua" w:eastAsia="Book Antiqua"/>
          <w:b/>
          <w:sz w:val="36"/>
          <w:szCs w:val="36"/>
        </w:rPr>
      </w:pPr>
      <w:r>
        <w:rPr>
          <w:rStyle w:val="86"/>
          <w:sz w:val="36"/>
          <w:szCs w:val="36"/>
        </w:rPr>
        <w:t>Hyundai</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0"/>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428" w:type="dxa"/>
            <w:gridSpan w:val="2"/>
            <w:tcBorders>
              <w:top w:val="single" w:color="808080" w:sz="2" w:space="0"/>
              <w:left w:val="single" w:color="808080" w:sz="2" w:space="0"/>
              <w:bottom w:val="single" w:color="C0C0C0" w:sz="2" w:space="0"/>
              <w:right w:val="single" w:color="808080" w:sz="2" w:space="0"/>
            </w:tcBorders>
            <w:shd w:val="solid" w:color="DFDFD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5"/>
              </w:rPr>
              <w:t>Automation System Development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Team Size:</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Duration:</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October 2015 to July 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Type of project</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Siebel Development project</w:t>
            </w:r>
          </w:p>
        </w:tc>
      </w:tr>
    </w:tbl>
    <w:p>
      <w:pPr>
        <w:pStyle w:val="47"/>
        <w:spacing w:line="360" w:lineRule="auto"/>
        <w:ind w:left="0"/>
        <w:rPr>
          <w:rFonts w:ascii="Book Antiqua" w:hAnsi="Book Antiqua" w:eastAsia="Book Antiqua"/>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96"/>
                <w:szCs w:val="22"/>
              </w:rPr>
              <w:t>ROLES AND RESPONSIBILITIES</w:t>
            </w:r>
          </w:p>
        </w:tc>
      </w:tr>
    </w:tbl>
    <w:p>
      <w:pPr>
        <w:pStyle w:val="7"/>
        <w:numPr>
          <w:ilvl w:val="0"/>
          <w:numId w:val="14"/>
        </w:numPr>
        <w:spacing w:before="120" w:line="360" w:lineRule="auto"/>
        <w:ind w:left="360" w:hanging="360"/>
        <w:rPr>
          <w:rFonts w:ascii="Book Antiqua" w:hAnsi="Book Antiqua" w:eastAsia="Book Antiqua"/>
        </w:rPr>
      </w:pPr>
      <w:r>
        <w:rPr>
          <w:rStyle w:val="72"/>
        </w:rPr>
        <w:t>Playing the Role of Siebel Developer in the team.</w:t>
      </w:r>
    </w:p>
    <w:p>
      <w:pPr>
        <w:pStyle w:val="7"/>
        <w:numPr>
          <w:ilvl w:val="0"/>
          <w:numId w:val="15"/>
        </w:numPr>
        <w:spacing w:before="120" w:line="360" w:lineRule="auto"/>
        <w:ind w:left="360" w:hanging="360"/>
        <w:rPr>
          <w:rFonts w:ascii="Book Antiqua" w:hAnsi="Book Antiqua" w:eastAsia="Book Antiqua"/>
        </w:rPr>
      </w:pPr>
      <w:r>
        <w:rPr>
          <w:rStyle w:val="72"/>
        </w:rPr>
        <w:t>Configured and customized the Applets, Views, Screens, Business Components and Business Objects through Joins, Links, MVGs and MVLs.</w:t>
      </w:r>
    </w:p>
    <w:p>
      <w:pPr>
        <w:pStyle w:val="7"/>
        <w:numPr>
          <w:ilvl w:val="0"/>
          <w:numId w:val="16"/>
        </w:numPr>
        <w:spacing w:before="120" w:line="360" w:lineRule="auto"/>
        <w:ind w:left="360" w:hanging="360"/>
        <w:rPr>
          <w:rFonts w:ascii="Book Antiqua" w:hAnsi="Book Antiqua" w:eastAsia="Book Antiqua"/>
        </w:rPr>
      </w:pPr>
      <w:r>
        <w:rPr>
          <w:rStyle w:val="72"/>
        </w:rPr>
        <w:t>Use Siebel Tools to modify applets, views, and screens to meet client requirements.</w:t>
      </w:r>
    </w:p>
    <w:p>
      <w:pPr>
        <w:pStyle w:val="7"/>
        <w:numPr>
          <w:ilvl w:val="0"/>
          <w:numId w:val="16"/>
        </w:numPr>
        <w:spacing w:before="120" w:line="360" w:lineRule="auto"/>
        <w:ind w:left="360" w:hanging="360"/>
        <w:rPr>
          <w:rFonts w:ascii="Book Antiqua" w:hAnsi="Book Antiqua" w:eastAsia="Book Antiqua"/>
        </w:rPr>
      </w:pPr>
      <w:r>
        <w:rPr>
          <w:rStyle w:val="72"/>
        </w:rPr>
        <w:t>Interacted with the Business Requirements and the design team and prepared the Low Level Design documentation studying the High Level Design documents implementing Account, Contact and Activity management modules.</w:t>
      </w:r>
    </w:p>
    <w:p>
      <w:pPr>
        <w:pStyle w:val="7"/>
        <w:numPr>
          <w:ilvl w:val="0"/>
          <w:numId w:val="16"/>
        </w:numPr>
        <w:spacing w:before="120" w:line="360" w:lineRule="auto"/>
        <w:ind w:left="360" w:hanging="360"/>
        <w:rPr>
          <w:rFonts w:ascii="Book Antiqua" w:hAnsi="Book Antiqua" w:eastAsia="Book Antiqua"/>
        </w:rPr>
      </w:pPr>
      <w:r>
        <w:rPr>
          <w:rStyle w:val="72"/>
        </w:rPr>
        <w:t>Extended the Siebel tables through Custom tables and columns and created User keys and Indexes.</w:t>
      </w:r>
    </w:p>
    <w:p>
      <w:pPr>
        <w:pStyle w:val="7"/>
        <w:numPr>
          <w:ilvl w:val="0"/>
          <w:numId w:val="16"/>
        </w:numPr>
        <w:spacing w:before="120" w:line="360" w:lineRule="auto"/>
        <w:ind w:left="360" w:hanging="360"/>
        <w:rPr>
          <w:rFonts w:ascii="Book Antiqua" w:hAnsi="Book Antiqua" w:eastAsia="Book Antiqua"/>
        </w:rPr>
      </w:pPr>
      <w:r>
        <w:rPr>
          <w:rStyle w:val="72"/>
        </w:rPr>
        <w:t>Customized the out-of-the-box using Siebel Tools creating and modifying business objects, business components, views, screens and applets.</w:t>
      </w:r>
    </w:p>
    <w:p>
      <w:pPr>
        <w:pStyle w:val="7"/>
        <w:numPr>
          <w:ilvl w:val="0"/>
          <w:numId w:val="16"/>
        </w:numPr>
        <w:spacing w:before="120" w:line="360" w:lineRule="auto"/>
        <w:ind w:left="360" w:hanging="360"/>
        <w:rPr>
          <w:rFonts w:ascii="Book Antiqua" w:hAnsi="Book Antiqua" w:eastAsia="Book Antiqua"/>
        </w:rPr>
      </w:pPr>
      <w:r>
        <w:rPr>
          <w:rStyle w:val="72"/>
        </w:rPr>
        <w:t>Involved in configuring State Model and worked in configuring List of Values, Pick Lists (Static &amp; Dynamic), Toggles and Drilldowns.</w:t>
      </w:r>
    </w:p>
    <w:p>
      <w:pPr>
        <w:pStyle w:val="7"/>
        <w:numPr>
          <w:ilvl w:val="0"/>
          <w:numId w:val="16"/>
        </w:numPr>
        <w:spacing w:before="120" w:line="360" w:lineRule="auto"/>
        <w:ind w:left="360" w:hanging="360"/>
        <w:rPr>
          <w:rFonts w:ascii="Book Antiqua" w:hAnsi="Book Antiqua" w:eastAsia="Book Antiqua"/>
        </w:rPr>
      </w:pPr>
      <w:r>
        <w:rPr>
          <w:rStyle w:val="72"/>
        </w:rPr>
        <w:t>Implemented the Declarative Configuration Alternatives using Data Validations, User Properties, Workflows and Run Time Events. Customized the application using Siebel Java Script and VB Script as alternative to configuration extending the functionality.</w:t>
      </w:r>
    </w:p>
    <w:p>
      <w:pPr>
        <w:pStyle w:val="7"/>
        <w:numPr>
          <w:ilvl w:val="0"/>
          <w:numId w:val="16"/>
        </w:numPr>
        <w:spacing w:before="120" w:line="360" w:lineRule="auto"/>
        <w:ind w:left="360" w:hanging="360"/>
        <w:rPr>
          <w:rFonts w:ascii="Book Antiqua" w:hAnsi="Book Antiqua" w:eastAsia="Book Antiqua"/>
        </w:rPr>
      </w:pPr>
      <w:r>
        <w:rPr>
          <w:rStyle w:val="72"/>
        </w:rPr>
        <w:t>Created Applets, Views, Screens, Business components, Business objects, Links, Joins, Tables based on the Business requirements.</w:t>
      </w:r>
    </w:p>
    <w:p>
      <w:pPr>
        <w:pStyle w:val="7"/>
        <w:numPr>
          <w:ilvl w:val="0"/>
          <w:numId w:val="16"/>
        </w:numPr>
        <w:spacing w:before="120" w:line="360" w:lineRule="auto"/>
        <w:ind w:left="360" w:hanging="360"/>
        <w:rPr>
          <w:rFonts w:ascii="Book Antiqua" w:hAnsi="Book Antiqua" w:eastAsia="Book Antiqua"/>
        </w:rPr>
      </w:pPr>
      <w:r>
        <w:rPr>
          <w:rStyle w:val="72"/>
        </w:rPr>
        <w:t>In this project have worked on Siebel Automotive Application and configured the screens and views as per the business requirements.</w:t>
      </w:r>
    </w:p>
    <w:p>
      <w:pPr>
        <w:pStyle w:val="7"/>
        <w:numPr>
          <w:ilvl w:val="0"/>
          <w:numId w:val="16"/>
        </w:numPr>
        <w:spacing w:before="120" w:line="360" w:lineRule="auto"/>
        <w:ind w:left="360" w:hanging="360"/>
        <w:rPr>
          <w:rFonts w:ascii="Book Antiqua" w:hAnsi="Book Antiqua" w:eastAsia="Book Antiqua"/>
        </w:rPr>
      </w:pPr>
      <w:r>
        <w:rPr>
          <w:rStyle w:val="72"/>
        </w:rPr>
        <w:t>Along with development has been worked on testing team to fix the bugs which were occurred in the post testing release to meet the client requirement.</w:t>
      </w:r>
    </w:p>
    <w:p>
      <w:pPr>
        <w:pStyle w:val="7"/>
        <w:numPr>
          <w:ilvl w:val="0"/>
          <w:numId w:val="16"/>
        </w:numPr>
        <w:spacing w:before="120" w:line="360" w:lineRule="auto"/>
        <w:ind w:left="360" w:hanging="360"/>
        <w:rPr>
          <w:rStyle w:val="72"/>
          <w:rFonts w:hAnsi="Book Antiqua"/>
        </w:rPr>
      </w:pPr>
      <w:r>
        <w:rPr>
          <w:rStyle w:val="72"/>
        </w:rPr>
        <w:t>Have got appreciation from the clients for developing the requirement on time.</w:t>
      </w:r>
    </w:p>
    <w:p>
      <w:pPr>
        <w:pStyle w:val="7"/>
        <w:spacing w:before="120" w:line="360" w:lineRule="auto"/>
        <w:ind w:left="360"/>
        <w:rPr>
          <w:rStyle w:val="72"/>
        </w:rPr>
      </w:pPr>
    </w:p>
    <w:p>
      <w:pPr>
        <w:pStyle w:val="7"/>
        <w:numPr>
          <w:ilvl w:val="0"/>
          <w:numId w:val="4"/>
        </w:numPr>
        <w:spacing w:before="120" w:line="360" w:lineRule="auto"/>
        <w:ind w:left="720" w:hanging="360"/>
        <w:rPr>
          <w:rFonts w:ascii="Book Antiqua" w:hAnsi="Book Antiqua" w:eastAsia="Book Antiqua"/>
          <w:b/>
          <w:sz w:val="36"/>
          <w:szCs w:val="36"/>
        </w:rPr>
      </w:pPr>
      <w:r>
        <w:rPr>
          <w:rStyle w:val="86"/>
          <w:sz w:val="36"/>
          <w:szCs w:val="36"/>
        </w:rPr>
        <w:t>Kick Start Innovations</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0"/>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428" w:type="dxa"/>
            <w:gridSpan w:val="2"/>
            <w:tcBorders>
              <w:top w:val="single" w:color="808080" w:sz="2" w:space="0"/>
              <w:left w:val="single" w:color="808080" w:sz="2" w:space="0"/>
              <w:bottom w:val="single" w:color="C0C0C0" w:sz="2" w:space="0"/>
              <w:right w:val="single" w:color="808080" w:sz="2" w:space="0"/>
            </w:tcBorders>
            <w:shd w:val="solid" w:color="DFDFD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5"/>
              </w:rPr>
              <w:t>Siebel System Support and Development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Team Size:</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Duration:</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August 2016 to March 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Type of project</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Siebel support and Development project</w:t>
            </w:r>
          </w:p>
        </w:tc>
      </w:tr>
    </w:tbl>
    <w:p>
      <w:pPr>
        <w:pStyle w:val="7"/>
        <w:ind w:left="720"/>
        <w:jc w:val="left"/>
        <w:rPr>
          <w:rFonts w:ascii="Times New Roman" w:eastAsia="Times New Roman"/>
          <w:b/>
          <w:bCs/>
        </w:rPr>
      </w:pPr>
    </w:p>
    <w:p>
      <w:pPr>
        <w:pStyle w:val="7"/>
        <w:ind w:left="720"/>
        <w:jc w:val="left"/>
        <w:rPr>
          <w:rFonts w:ascii="Times New Roman" w:eastAsia="Times New Roman"/>
          <w:b/>
          <w:bCs/>
        </w:rPr>
      </w:pPr>
    </w:p>
    <w:p>
      <w:pPr>
        <w:pStyle w:val="7"/>
        <w:ind w:left="720"/>
        <w:jc w:val="left"/>
        <w:rPr>
          <w:rFonts w:ascii="Times New Roman" w:eastAsia="Times New Roman"/>
          <w:b/>
          <w:bCs/>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96"/>
                <w:szCs w:val="22"/>
              </w:rPr>
              <w:t>ROLES AND RESPONSIBILITIES</w:t>
            </w:r>
          </w:p>
        </w:tc>
      </w:tr>
    </w:tbl>
    <w:p>
      <w:pPr>
        <w:pStyle w:val="7"/>
        <w:numPr>
          <w:ilvl w:val="0"/>
          <w:numId w:val="11"/>
        </w:numPr>
        <w:spacing w:before="120" w:line="360" w:lineRule="auto"/>
        <w:ind w:left="360" w:hanging="360"/>
        <w:rPr>
          <w:rStyle w:val="72"/>
          <w:rFonts w:ascii="Verdana" w:hAnsi="Verdana" w:eastAsia="Verdana"/>
          <w:color w:val="333333"/>
        </w:rPr>
      </w:pPr>
      <w:r>
        <w:rPr>
          <w:rStyle w:val="72"/>
        </w:rPr>
        <w:t xml:space="preserve"> Playing the Role of Siebel Support Developer in the team.</w:t>
      </w:r>
    </w:p>
    <w:p>
      <w:pPr>
        <w:pStyle w:val="7"/>
        <w:numPr>
          <w:ilvl w:val="0"/>
          <w:numId w:val="11"/>
        </w:numPr>
        <w:spacing w:before="120" w:line="360" w:lineRule="auto"/>
        <w:ind w:left="360" w:hanging="360"/>
        <w:rPr>
          <w:rFonts w:ascii="Verdana" w:hAnsi="Verdana" w:eastAsia="Verdana"/>
          <w:color w:val="333333"/>
        </w:rPr>
      </w:pPr>
      <w:r>
        <w:rPr>
          <w:rStyle w:val="72"/>
        </w:rPr>
        <w:t>Responsible for monitoring batch files, inbound and outbound generated periodically.</w:t>
      </w:r>
    </w:p>
    <w:p>
      <w:pPr>
        <w:pStyle w:val="7"/>
        <w:numPr>
          <w:ilvl w:val="0"/>
          <w:numId w:val="12"/>
        </w:numPr>
        <w:spacing w:before="120" w:line="360" w:lineRule="auto"/>
        <w:ind w:left="360" w:hanging="360"/>
        <w:rPr>
          <w:rStyle w:val="72"/>
          <w:rFonts w:hAnsi="Book Antiqua"/>
        </w:rPr>
      </w:pPr>
      <w:r>
        <w:rPr>
          <w:rStyle w:val="72"/>
        </w:rPr>
        <w:t>Worked with the Production support team to resolve the issues and with the implementation teams for successful SRF fixes on Test and production environments.</w:t>
      </w:r>
    </w:p>
    <w:p>
      <w:pPr>
        <w:pStyle w:val="7"/>
        <w:numPr>
          <w:ilvl w:val="0"/>
          <w:numId w:val="9"/>
        </w:numPr>
        <w:spacing w:before="120" w:line="360" w:lineRule="auto"/>
        <w:ind w:left="360" w:hanging="360"/>
        <w:rPr>
          <w:rFonts w:ascii="Book Antiqua" w:hAnsi="Book Antiqua" w:eastAsia="Book Antiqua"/>
        </w:rPr>
      </w:pPr>
      <w:r>
        <w:rPr>
          <w:rStyle w:val="72"/>
        </w:rPr>
        <w:t>The role involves deep understanding of Siebel entities as well as client business processes.</w:t>
      </w:r>
    </w:p>
    <w:p>
      <w:pPr>
        <w:pStyle w:val="7"/>
        <w:numPr>
          <w:ilvl w:val="0"/>
          <w:numId w:val="10"/>
        </w:numPr>
        <w:spacing w:before="120" w:line="360" w:lineRule="auto"/>
        <w:ind w:left="360" w:hanging="360"/>
        <w:rPr>
          <w:rFonts w:ascii="Book Antiqua" w:hAnsi="Book Antiqua" w:eastAsia="Book Antiqua"/>
        </w:rPr>
      </w:pPr>
      <w:r>
        <w:rPr>
          <w:rStyle w:val="72"/>
        </w:rPr>
        <w:t>Use Siebel Tools to modify applets, views, and screens to meet client requirements.</w:t>
      </w:r>
    </w:p>
    <w:p>
      <w:pPr>
        <w:pStyle w:val="7"/>
        <w:numPr>
          <w:ilvl w:val="0"/>
          <w:numId w:val="10"/>
        </w:numPr>
        <w:spacing w:before="120" w:line="360" w:lineRule="auto"/>
        <w:ind w:left="360" w:hanging="360"/>
        <w:rPr>
          <w:rFonts w:ascii="Book Antiqua" w:hAnsi="Book Antiqua" w:eastAsia="Book Antiqua"/>
        </w:rPr>
      </w:pPr>
      <w:r>
        <w:rPr>
          <w:rStyle w:val="72"/>
        </w:rPr>
        <w:t>Involved in configuring State Model and worked in configuring List of Values, Pick Lists (Static &amp; Dynamic), Toggles and Drilldowns.</w:t>
      </w:r>
    </w:p>
    <w:p>
      <w:pPr>
        <w:pStyle w:val="7"/>
        <w:numPr>
          <w:ilvl w:val="0"/>
          <w:numId w:val="10"/>
        </w:numPr>
        <w:spacing w:before="120" w:line="360" w:lineRule="auto"/>
        <w:ind w:left="360" w:hanging="360"/>
        <w:rPr>
          <w:rFonts w:ascii="Book Antiqua" w:hAnsi="Book Antiqua" w:eastAsia="Book Antiqua"/>
        </w:rPr>
      </w:pPr>
      <w:r>
        <w:rPr>
          <w:rStyle w:val="72"/>
        </w:rPr>
        <w:t>Using EIM all the activities has been performed like import, export, merge, delete and update.</w:t>
      </w:r>
    </w:p>
    <w:p>
      <w:pPr>
        <w:pStyle w:val="7"/>
        <w:numPr>
          <w:ilvl w:val="0"/>
          <w:numId w:val="10"/>
        </w:numPr>
        <w:spacing w:before="120" w:line="360" w:lineRule="auto"/>
        <w:ind w:left="360" w:hanging="360"/>
        <w:rPr>
          <w:rFonts w:ascii="Book Antiqua" w:hAnsi="Book Antiqua" w:eastAsia="Book Antiqua"/>
        </w:rPr>
      </w:pPr>
      <w:r>
        <w:rPr>
          <w:rStyle w:val="72"/>
        </w:rPr>
        <w:t>Written jobs for taking the report and exporting to meet the business requirements.</w:t>
      </w:r>
    </w:p>
    <w:p>
      <w:pPr>
        <w:pStyle w:val="7"/>
        <w:numPr>
          <w:ilvl w:val="0"/>
          <w:numId w:val="10"/>
        </w:numPr>
        <w:spacing w:before="120" w:line="360" w:lineRule="auto"/>
        <w:ind w:left="360" w:hanging="360"/>
        <w:rPr>
          <w:rStyle w:val="72"/>
          <w:rFonts w:hAnsi="Book Antiqua"/>
        </w:rPr>
      </w:pPr>
      <w:r>
        <w:rPr>
          <w:rStyle w:val="72"/>
        </w:rPr>
        <w:t>Worked on the interface between Siebel &amp; other applications to accomplish the business needs.</w:t>
      </w:r>
    </w:p>
    <w:p>
      <w:pPr>
        <w:pStyle w:val="7"/>
        <w:numPr>
          <w:ilvl w:val="0"/>
          <w:numId w:val="10"/>
        </w:numPr>
        <w:spacing w:before="120" w:line="360" w:lineRule="auto"/>
        <w:ind w:left="360" w:hanging="360"/>
        <w:rPr>
          <w:rFonts w:ascii="Book Antiqua" w:hAnsi="Book Antiqua" w:eastAsia="Book Antiqua"/>
        </w:rPr>
      </w:pPr>
      <w:r>
        <w:rPr>
          <w:rStyle w:val="72"/>
        </w:rPr>
        <w:t>Perform functional testing of the application as part of the post upgrade tasks upgraded from 8.0 to 8.1</w:t>
      </w:r>
    </w:p>
    <w:p>
      <w:pPr>
        <w:pStyle w:val="7"/>
        <w:numPr>
          <w:ilvl w:val="0"/>
          <w:numId w:val="10"/>
        </w:numPr>
        <w:spacing w:before="120" w:line="360" w:lineRule="auto"/>
        <w:ind w:left="360" w:hanging="360"/>
        <w:rPr>
          <w:rFonts w:ascii="Book Antiqua" w:hAnsi="Book Antiqua" w:eastAsia="Book Antiqua"/>
        </w:rPr>
      </w:pPr>
      <w:r>
        <w:rPr>
          <w:rStyle w:val="72"/>
        </w:rPr>
        <w:t xml:space="preserve"> Working on EIM requirements which required Enhancement depending upon Business requirement.</w:t>
      </w:r>
    </w:p>
    <w:p>
      <w:pPr>
        <w:pStyle w:val="7"/>
        <w:numPr>
          <w:ilvl w:val="0"/>
          <w:numId w:val="10"/>
        </w:numPr>
        <w:spacing w:before="120" w:line="360" w:lineRule="auto"/>
        <w:ind w:left="360" w:hanging="360"/>
        <w:rPr>
          <w:rStyle w:val="72"/>
          <w:rFonts w:hAnsi="Book Antiqua"/>
        </w:rPr>
      </w:pPr>
      <w:r>
        <w:rPr>
          <w:rStyle w:val="72"/>
        </w:rPr>
        <w:t xml:space="preserve"> Working extensively on EIM data loads and Data remediation involving creation of new scripts </w:t>
      </w:r>
    </w:p>
    <w:p>
      <w:pPr>
        <w:pStyle w:val="7"/>
        <w:numPr>
          <w:ilvl w:val="0"/>
          <w:numId w:val="10"/>
        </w:numPr>
        <w:spacing w:before="120" w:line="360" w:lineRule="auto"/>
        <w:ind w:left="360" w:hanging="360"/>
        <w:rPr>
          <w:rStyle w:val="72"/>
          <w:rFonts w:hAnsi="Book Antiqua"/>
        </w:rPr>
      </w:pPr>
      <w:r>
        <w:rPr>
          <w:rStyle w:val="72"/>
          <w:rFonts w:hint="default" w:hAnsi="Book Antiqua"/>
        </w:rPr>
        <w:t>Build and deploy using standard procedures including the Oracle Policy Automation Hub.</w:t>
      </w:r>
    </w:p>
    <w:p>
      <w:pPr>
        <w:pStyle w:val="7"/>
        <w:numPr>
          <w:ilvl w:val="0"/>
          <w:numId w:val="10"/>
        </w:numPr>
        <w:spacing w:before="120" w:line="360" w:lineRule="auto"/>
        <w:ind w:left="360" w:hanging="360"/>
        <w:rPr>
          <w:rStyle w:val="72"/>
          <w:rFonts w:hAnsi="Book Antiqua"/>
        </w:rPr>
      </w:pPr>
      <w:r>
        <w:rPr>
          <w:rStyle w:val="72"/>
          <w:rFonts w:hint="default" w:ascii="Book Antiqua" w:hAnsi="Book Antiqua"/>
          <w:lang w:val="en-MY"/>
        </w:rPr>
        <w:t>Worked on Forms development based on rule creation in OPA.</w:t>
      </w:r>
    </w:p>
    <w:p>
      <w:pPr>
        <w:pStyle w:val="7"/>
        <w:numPr>
          <w:ilvl w:val="0"/>
          <w:numId w:val="10"/>
        </w:numPr>
        <w:spacing w:before="120" w:line="360" w:lineRule="auto"/>
        <w:ind w:left="360" w:hanging="360"/>
        <w:rPr>
          <w:rStyle w:val="72"/>
          <w:rFonts w:hAnsi="Book Antiqua"/>
        </w:rPr>
      </w:pPr>
      <w:r>
        <w:rPr>
          <w:rStyle w:val="72"/>
          <w:rFonts w:hint="default" w:ascii="Book Antiqua" w:hAnsi="Book Antiqua"/>
          <w:lang w:val="en-MY"/>
        </w:rPr>
        <w:t xml:space="preserve">Worked on </w:t>
      </w:r>
      <w:r>
        <w:rPr>
          <w:rStyle w:val="72"/>
          <w:rFonts w:hint="default" w:hAnsi="Book Antiqua"/>
        </w:rPr>
        <w:t>data modeling including testing and debugging</w:t>
      </w:r>
    </w:p>
    <w:p>
      <w:pPr>
        <w:pStyle w:val="7"/>
        <w:numPr>
          <w:ilvl w:val="0"/>
          <w:numId w:val="10"/>
        </w:numPr>
        <w:spacing w:before="120" w:line="360" w:lineRule="auto"/>
        <w:ind w:left="360" w:hanging="360"/>
        <w:rPr>
          <w:rStyle w:val="72"/>
          <w:rFonts w:hAnsi="Book Antiqua"/>
        </w:rPr>
      </w:pPr>
      <w:r>
        <w:rPr>
          <w:rStyle w:val="72"/>
          <w:rFonts w:hint="default" w:hAnsi="Book Antiqua"/>
        </w:rPr>
        <w:t>develop</w:t>
      </w:r>
      <w:r>
        <w:rPr>
          <w:rStyle w:val="72"/>
          <w:rFonts w:hint="default" w:ascii="Book Antiqua" w:hAnsi="Book Antiqua"/>
          <w:lang w:val="en-MY"/>
        </w:rPr>
        <w:t>ed</w:t>
      </w:r>
      <w:r>
        <w:rPr>
          <w:rStyle w:val="72"/>
          <w:rFonts w:hint="default" w:hAnsi="Book Antiqua"/>
        </w:rPr>
        <w:t xml:space="preserve"> business rules based on requirements using Oracle Policy Automation (OPA)</w:t>
      </w:r>
    </w:p>
    <w:p>
      <w:pPr>
        <w:pStyle w:val="7"/>
        <w:spacing w:before="120" w:line="360" w:lineRule="auto"/>
        <w:ind w:left="360"/>
        <w:rPr>
          <w:rFonts w:ascii="Book Antiqua" w:hAnsi="Book Antiqua" w:eastAsia="Book Antiqua"/>
        </w:rPr>
      </w:pPr>
    </w:p>
    <w:p>
      <w:pPr>
        <w:pStyle w:val="7"/>
        <w:numPr>
          <w:ilvl w:val="0"/>
          <w:numId w:val="4"/>
        </w:numPr>
        <w:spacing w:before="120" w:line="360" w:lineRule="auto"/>
        <w:ind w:left="720" w:hanging="360"/>
        <w:rPr>
          <w:rFonts w:ascii="Book Antiqua" w:hAnsi="Book Antiqua" w:eastAsia="Book Antiqua"/>
          <w:b/>
          <w:sz w:val="36"/>
          <w:szCs w:val="36"/>
        </w:rPr>
      </w:pPr>
      <w:r>
        <w:rPr>
          <w:rStyle w:val="86"/>
          <w:sz w:val="36"/>
          <w:szCs w:val="36"/>
        </w:rPr>
        <w:t>OCBC Bank</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0"/>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428" w:type="dxa"/>
            <w:gridSpan w:val="2"/>
            <w:tcBorders>
              <w:top w:val="single" w:color="808080" w:sz="2" w:space="0"/>
              <w:left w:val="single" w:color="808080" w:sz="2" w:space="0"/>
              <w:bottom w:val="single" w:color="C0C0C0" w:sz="2" w:space="0"/>
              <w:right w:val="single" w:color="808080" w:sz="2" w:space="0"/>
            </w:tcBorders>
            <w:shd w:val="solid" w:color="DFDFD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5"/>
              </w:rPr>
              <w:t>Siebel System Support and Development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Team Size:</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hint="default" w:ascii="Calibri" w:hAnsi="Calibri" w:eastAsia="Calibri"/>
                <w:sz w:val="22"/>
                <w:szCs w:val="22"/>
                <w:lang w:val="en-MY"/>
              </w:rPr>
            </w:pPr>
            <w:r>
              <w:rPr>
                <w:rFonts w:hint="default" w:ascii="Calibri" w:hAnsi="Calibri" w:eastAsia="Calibri"/>
                <w:sz w:val="22"/>
                <w:szCs w:val="22"/>
                <w:lang w:val="en-MY"/>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Duration:</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hint="default" w:ascii="Calibri" w:hAnsi="Calibri" w:eastAsia="Calibri"/>
                <w:sz w:val="22"/>
                <w:szCs w:val="22"/>
                <w:lang w:val="en-MY"/>
              </w:rPr>
            </w:pPr>
            <w:r>
              <w:rPr>
                <w:rStyle w:val="72"/>
              </w:rPr>
              <w:t xml:space="preserve">August 2018 to </w:t>
            </w:r>
            <w:r>
              <w:rPr>
                <w:rStyle w:val="72"/>
                <w:rFonts w:hint="default" w:ascii="Book Antiqua"/>
                <w:lang w:val="en-MY"/>
              </w:rPr>
              <w:t>Aug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Type of project</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Siebel support and Development project</w:t>
            </w:r>
          </w:p>
        </w:tc>
      </w:tr>
    </w:tbl>
    <w:p>
      <w:pPr>
        <w:pStyle w:val="7"/>
        <w:ind w:left="720"/>
        <w:jc w:val="left"/>
        <w:rPr>
          <w:rFonts w:ascii="Times New Roman" w:eastAsia="Times New Roman"/>
          <w:b/>
          <w:bCs/>
        </w:rPr>
      </w:pPr>
    </w:p>
    <w:p>
      <w:pPr>
        <w:pStyle w:val="7"/>
        <w:ind w:left="720"/>
        <w:jc w:val="left"/>
        <w:rPr>
          <w:rFonts w:ascii="Times New Roman" w:eastAsia="Times New Roman"/>
          <w:b/>
          <w:bCs/>
        </w:rPr>
      </w:pPr>
    </w:p>
    <w:p>
      <w:pPr>
        <w:pStyle w:val="7"/>
        <w:ind w:left="720"/>
        <w:jc w:val="left"/>
        <w:rPr>
          <w:rFonts w:ascii="Times New Roman" w:eastAsia="Times New Roman"/>
          <w:b/>
          <w:bCs/>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96"/>
                <w:szCs w:val="22"/>
              </w:rPr>
              <w:t>ROLES AND RESPONSIBILITIES</w:t>
            </w:r>
          </w:p>
        </w:tc>
      </w:tr>
    </w:tbl>
    <w:p>
      <w:pPr>
        <w:pStyle w:val="7"/>
        <w:numPr>
          <w:ilvl w:val="0"/>
          <w:numId w:val="11"/>
        </w:numPr>
        <w:spacing w:before="120" w:line="360" w:lineRule="auto"/>
        <w:ind w:left="360" w:hanging="360"/>
        <w:rPr>
          <w:rStyle w:val="72"/>
        </w:rPr>
      </w:pPr>
      <w:r>
        <w:rPr>
          <w:rStyle w:val="72"/>
        </w:rPr>
        <w:t xml:space="preserve"> Playing the Role of Siebel Support Developer in the team.</w:t>
      </w:r>
    </w:p>
    <w:p>
      <w:pPr>
        <w:pStyle w:val="7"/>
        <w:numPr>
          <w:ilvl w:val="0"/>
          <w:numId w:val="11"/>
        </w:numPr>
        <w:spacing w:before="120" w:line="360" w:lineRule="auto"/>
        <w:ind w:left="360" w:hanging="360"/>
        <w:rPr>
          <w:rStyle w:val="72"/>
        </w:rPr>
      </w:pPr>
      <w:r>
        <w:rPr>
          <w:rStyle w:val="72"/>
        </w:rPr>
        <w:t>Responsible for monitoring batch files, inbound and outbound generated periodically.</w:t>
      </w:r>
    </w:p>
    <w:p>
      <w:pPr>
        <w:pStyle w:val="7"/>
        <w:numPr>
          <w:ilvl w:val="0"/>
          <w:numId w:val="11"/>
        </w:numPr>
        <w:spacing w:before="120" w:line="360" w:lineRule="auto"/>
        <w:ind w:left="360" w:hanging="360"/>
        <w:rPr>
          <w:rStyle w:val="72"/>
        </w:rPr>
      </w:pPr>
      <w:r>
        <w:rPr>
          <w:rStyle w:val="72"/>
        </w:rPr>
        <w:t>Converting functional requirements into technical business processes.</w:t>
      </w:r>
    </w:p>
    <w:p>
      <w:pPr>
        <w:pStyle w:val="7"/>
        <w:numPr>
          <w:ilvl w:val="0"/>
          <w:numId w:val="11"/>
        </w:numPr>
        <w:spacing w:before="120" w:line="360" w:lineRule="auto"/>
        <w:ind w:left="360" w:hanging="360"/>
        <w:rPr>
          <w:rStyle w:val="72"/>
        </w:rPr>
      </w:pPr>
      <w:r>
        <w:rPr>
          <w:rStyle w:val="72"/>
        </w:rPr>
        <w:t>Developing and customizing Siebel Open UI Application.</w:t>
      </w:r>
    </w:p>
    <w:p>
      <w:pPr>
        <w:pStyle w:val="7"/>
        <w:numPr>
          <w:ilvl w:val="0"/>
          <w:numId w:val="10"/>
        </w:numPr>
        <w:spacing w:before="120" w:line="360" w:lineRule="auto"/>
        <w:ind w:left="360" w:hanging="360"/>
        <w:rPr>
          <w:rStyle w:val="72"/>
          <w:rFonts w:hAnsi="Book Antiqua"/>
        </w:rPr>
      </w:pPr>
      <w:r>
        <w:rPr>
          <w:rStyle w:val="72"/>
        </w:rPr>
        <w:t xml:space="preserve">Responsible for Configuring, Testing and Implementing business process. </w:t>
      </w:r>
    </w:p>
    <w:p>
      <w:pPr>
        <w:pStyle w:val="7"/>
        <w:numPr>
          <w:ilvl w:val="0"/>
          <w:numId w:val="10"/>
        </w:numPr>
        <w:spacing w:before="120" w:line="360" w:lineRule="auto"/>
        <w:ind w:left="360" w:hanging="360"/>
        <w:rPr>
          <w:rStyle w:val="72"/>
          <w:rFonts w:hAnsi="Book Antiqua"/>
        </w:rPr>
      </w:pPr>
      <w:r>
        <w:rPr>
          <w:rStyle w:val="72"/>
        </w:rPr>
        <w:t>Worked on various aspects of Siebel Application like visibility rules based on positions and responsibilities, Workflows, various Siebel constructs like MVG applets, pick lists, Applets, Views, various Navigation methods.</w:t>
      </w:r>
    </w:p>
    <w:p>
      <w:pPr>
        <w:pStyle w:val="7"/>
        <w:numPr>
          <w:ilvl w:val="0"/>
          <w:numId w:val="11"/>
        </w:numPr>
        <w:spacing w:before="120" w:line="360" w:lineRule="auto"/>
        <w:ind w:left="360" w:hanging="360"/>
        <w:rPr>
          <w:rStyle w:val="72"/>
        </w:rPr>
      </w:pPr>
      <w:r>
        <w:rPr>
          <w:rStyle w:val="72"/>
        </w:rPr>
        <w:t>Along with development has been worked on testing team to fix the bugs which were occurred in the post testing release to meet the client requirement.</w:t>
      </w:r>
    </w:p>
    <w:p>
      <w:pPr>
        <w:pStyle w:val="7"/>
        <w:numPr>
          <w:ilvl w:val="0"/>
          <w:numId w:val="11"/>
        </w:numPr>
        <w:spacing w:before="120" w:line="360" w:lineRule="auto"/>
        <w:ind w:left="360" w:hanging="360"/>
        <w:rPr>
          <w:rStyle w:val="72"/>
        </w:rPr>
      </w:pPr>
      <w:r>
        <w:rPr>
          <w:rStyle w:val="72"/>
        </w:rPr>
        <w:t>Code reviews, Technical document preparation with respect to developed business process</w:t>
      </w:r>
    </w:p>
    <w:p>
      <w:pPr>
        <w:pStyle w:val="7"/>
        <w:numPr>
          <w:ilvl w:val="0"/>
          <w:numId w:val="11"/>
        </w:numPr>
        <w:spacing w:before="120" w:line="360" w:lineRule="auto"/>
        <w:ind w:left="360" w:hanging="360"/>
        <w:rPr>
          <w:rStyle w:val="72"/>
        </w:rPr>
      </w:pPr>
      <w:r>
        <w:rPr>
          <w:rStyle w:val="72"/>
        </w:rPr>
        <w:t>Implementing Task UI</w:t>
      </w:r>
    </w:p>
    <w:p>
      <w:pPr>
        <w:pStyle w:val="7"/>
        <w:numPr>
          <w:ilvl w:val="0"/>
          <w:numId w:val="11"/>
        </w:numPr>
        <w:spacing w:before="120" w:line="360" w:lineRule="auto"/>
        <w:ind w:left="360" w:hanging="360"/>
        <w:rPr>
          <w:rStyle w:val="72"/>
        </w:rPr>
      </w:pPr>
      <w:r>
        <w:rPr>
          <w:rStyle w:val="72"/>
        </w:rPr>
        <w:t>Created EBCs</w:t>
      </w:r>
    </w:p>
    <w:p>
      <w:pPr>
        <w:pStyle w:val="7"/>
        <w:numPr>
          <w:ilvl w:val="0"/>
          <w:numId w:val="11"/>
        </w:numPr>
        <w:spacing w:before="120" w:line="360" w:lineRule="auto"/>
        <w:ind w:left="360" w:hanging="360"/>
        <w:rPr>
          <w:rStyle w:val="72"/>
        </w:rPr>
      </w:pPr>
      <w:r>
        <w:rPr>
          <w:rStyle w:val="72"/>
        </w:rPr>
        <w:t>Unit and system testing the developed modules.</w:t>
      </w:r>
    </w:p>
    <w:p>
      <w:pPr>
        <w:pStyle w:val="7"/>
        <w:numPr>
          <w:ilvl w:val="0"/>
          <w:numId w:val="11"/>
        </w:numPr>
        <w:spacing w:before="120" w:line="360" w:lineRule="auto"/>
        <w:ind w:left="360" w:hanging="360"/>
        <w:rPr>
          <w:rStyle w:val="72"/>
        </w:rPr>
      </w:pPr>
      <w:r>
        <w:rPr>
          <w:rStyle w:val="72"/>
        </w:rPr>
        <w:t>Deploying in Development, Testing systems.</w:t>
      </w:r>
    </w:p>
    <w:p>
      <w:pPr>
        <w:pStyle w:val="7"/>
        <w:numPr>
          <w:ilvl w:val="0"/>
          <w:numId w:val="11"/>
        </w:numPr>
        <w:spacing w:before="120" w:line="360" w:lineRule="auto"/>
        <w:ind w:left="360" w:hanging="360"/>
        <w:rPr>
          <w:rFonts w:ascii="Book Antiqua" w:eastAsia="Book Antiqua"/>
        </w:rPr>
      </w:pPr>
      <w:r>
        <w:rPr>
          <w:rStyle w:val="72"/>
        </w:rPr>
        <w:t>Working on EIM requirements which required Enhancement depending upon Business requirement.</w:t>
      </w:r>
    </w:p>
    <w:p>
      <w:pPr>
        <w:pStyle w:val="7"/>
        <w:numPr>
          <w:ilvl w:val="0"/>
          <w:numId w:val="11"/>
        </w:numPr>
        <w:spacing w:before="120" w:line="360" w:lineRule="auto"/>
        <w:ind w:left="360" w:hanging="360"/>
        <w:rPr>
          <w:rStyle w:val="72"/>
        </w:rPr>
      </w:pPr>
      <w:r>
        <w:rPr>
          <w:rStyle w:val="72"/>
        </w:rPr>
        <w:t xml:space="preserve"> Working extensively on EIM data loads and Data remediation involving creation of new scripts </w:t>
      </w:r>
    </w:p>
    <w:p>
      <w:pPr>
        <w:pStyle w:val="7"/>
        <w:spacing w:before="120" w:line="360" w:lineRule="auto"/>
        <w:ind w:left="0" w:leftChars="0" w:firstLine="0" w:firstLineChars="0"/>
        <w:rPr>
          <w:rStyle w:val="72"/>
        </w:rPr>
      </w:pPr>
    </w:p>
    <w:p>
      <w:pPr>
        <w:pStyle w:val="7"/>
        <w:numPr>
          <w:ilvl w:val="0"/>
          <w:numId w:val="4"/>
        </w:numPr>
        <w:spacing w:before="120" w:line="360" w:lineRule="auto"/>
        <w:ind w:left="720" w:hanging="360"/>
        <w:rPr>
          <w:rFonts w:ascii="Book Antiqua" w:hAnsi="Book Antiqua" w:eastAsia="Book Antiqua"/>
          <w:b/>
          <w:sz w:val="36"/>
          <w:szCs w:val="36"/>
        </w:rPr>
      </w:pPr>
      <w:r>
        <w:rPr>
          <w:rStyle w:val="86"/>
          <w:sz w:val="36"/>
          <w:szCs w:val="36"/>
        </w:rPr>
        <w:t>UOB Bank</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0"/>
        <w:gridCol w:w="5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9428" w:type="dxa"/>
            <w:gridSpan w:val="2"/>
            <w:tcBorders>
              <w:top w:val="single" w:color="808080" w:sz="2" w:space="0"/>
              <w:left w:val="single" w:color="808080" w:sz="2" w:space="0"/>
              <w:bottom w:val="single" w:color="C0C0C0" w:sz="2" w:space="0"/>
              <w:right w:val="single" w:color="808080" w:sz="2" w:space="0"/>
            </w:tcBorders>
            <w:shd w:val="solid" w:color="DFDFD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5"/>
              </w:rPr>
              <w:t>Siebel System Support and Development Team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Team Size:</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hint="default" w:ascii="Calibri" w:hAnsi="Calibri" w:eastAsia="Calibri"/>
                <w:sz w:val="22"/>
                <w:szCs w:val="22"/>
                <w:lang w:val="en-MY"/>
              </w:rPr>
            </w:pPr>
            <w:r>
              <w:rPr>
                <w:rFonts w:hint="default" w:ascii="Calibri" w:hAnsi="Calibri" w:eastAsia="Calibri"/>
                <w:sz w:val="22"/>
                <w:szCs w:val="22"/>
                <w:lang w:val="en-MY"/>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Duration:</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hint="default" w:ascii="Calibri" w:hAnsi="Calibri" w:eastAsia="Calibri"/>
                <w:sz w:val="22"/>
                <w:szCs w:val="22"/>
                <w:lang w:val="en-MY"/>
              </w:rPr>
            </w:pPr>
            <w:r>
              <w:rPr>
                <w:rStyle w:val="72"/>
              </w:rPr>
              <w:t>August 201</w:t>
            </w:r>
            <w:r>
              <w:rPr>
                <w:rStyle w:val="72"/>
                <w:rFonts w:hint="default" w:ascii="Book Antiqua"/>
                <w:lang w:val="en-MY"/>
              </w:rPr>
              <w:t>9</w:t>
            </w:r>
            <w:r>
              <w:rPr>
                <w:rStyle w:val="72"/>
              </w:rPr>
              <w:t xml:space="preserve"> to </w:t>
            </w:r>
            <w:r>
              <w:rPr>
                <w:rStyle w:val="72"/>
                <w:rFonts w:hint="default" w:ascii="Book Antiqua"/>
                <w:lang w:val="en-MY"/>
              </w:rPr>
              <w:t>April 2020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3730" w:type="dxa"/>
            <w:tcBorders>
              <w:top w:val="single" w:color="C0C0C0" w:sz="2" w:space="0"/>
              <w:left w:val="single" w:color="C0C0C0" w:sz="2" w:space="0"/>
              <w:bottom w:val="single" w:color="C0C0C0" w:sz="2" w:space="0"/>
              <w:right w:val="single" w:color="C0C0C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Type of project</w:t>
            </w:r>
          </w:p>
        </w:tc>
        <w:tc>
          <w:tcPr>
            <w:tcW w:w="5698" w:type="dxa"/>
            <w:tcBorders>
              <w:top w:val="single" w:color="C0C0C0" w:sz="2" w:space="0"/>
              <w:left w:val="single" w:color="C0C0C0" w:sz="2" w:space="0"/>
              <w:bottom w:val="single" w:color="C0C0C0" w:sz="2" w:space="0"/>
              <w:right w:val="single" w:color="000000" w:sz="2" w:space="0"/>
            </w:tcBorders>
            <w:shd w:val="solid" w:color="FFFFFF" w:fill="FCFCFC"/>
            <w:tcMar>
              <w:top w:w="0" w:type="dxa"/>
              <w:left w:w="99" w:type="dxa"/>
              <w:bottom w:w="0" w:type="dxa"/>
              <w:right w:w="99" w:type="dxa"/>
            </w:tcMar>
          </w:tcPr>
          <w:p>
            <w:pPr>
              <w:pStyle w:val="36"/>
              <w:spacing w:line="276" w:lineRule="auto"/>
              <w:rPr>
                <w:rFonts w:ascii="Calibri" w:hAnsi="Calibri" w:eastAsia="Calibri"/>
                <w:sz w:val="22"/>
                <w:szCs w:val="22"/>
              </w:rPr>
            </w:pPr>
            <w:r>
              <w:rPr>
                <w:rStyle w:val="72"/>
              </w:rPr>
              <w:t>Siebel support and Development project</w:t>
            </w:r>
          </w:p>
        </w:tc>
      </w:tr>
    </w:tbl>
    <w:p>
      <w:pPr>
        <w:pStyle w:val="7"/>
        <w:ind w:left="720"/>
        <w:jc w:val="left"/>
        <w:rPr>
          <w:rFonts w:ascii="Times New Roman" w:eastAsia="Times New Roman"/>
          <w:b/>
          <w:bCs/>
        </w:rPr>
      </w:pPr>
    </w:p>
    <w:p>
      <w:pPr>
        <w:pStyle w:val="7"/>
        <w:ind w:left="720"/>
        <w:jc w:val="left"/>
        <w:rPr>
          <w:rFonts w:ascii="Times New Roman" w:eastAsia="Times New Roman"/>
          <w:b/>
          <w:bCs/>
        </w:rPr>
      </w:pPr>
    </w:p>
    <w:p>
      <w:pPr>
        <w:pStyle w:val="7"/>
        <w:ind w:left="720"/>
        <w:jc w:val="left"/>
        <w:rPr>
          <w:rFonts w:ascii="Times New Roman" w:eastAsia="Times New Roman"/>
          <w:b/>
          <w:bCs/>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96"/>
                <w:szCs w:val="22"/>
              </w:rPr>
              <w:t>ROLES AND RESPONSIBILITIES</w:t>
            </w:r>
          </w:p>
        </w:tc>
      </w:tr>
    </w:tbl>
    <w:p>
      <w:pPr>
        <w:pStyle w:val="7"/>
        <w:numPr>
          <w:ilvl w:val="0"/>
          <w:numId w:val="11"/>
        </w:numPr>
        <w:spacing w:before="120" w:line="360" w:lineRule="auto"/>
        <w:ind w:left="360" w:hanging="360"/>
        <w:rPr>
          <w:rStyle w:val="72"/>
        </w:rPr>
      </w:pPr>
      <w:r>
        <w:rPr>
          <w:rStyle w:val="72"/>
        </w:rPr>
        <w:t xml:space="preserve"> Playing the Role of Senior Application Analyst in the team.</w:t>
      </w:r>
    </w:p>
    <w:p>
      <w:pPr>
        <w:pStyle w:val="7"/>
        <w:numPr>
          <w:ilvl w:val="0"/>
          <w:numId w:val="11"/>
        </w:numPr>
        <w:spacing w:before="120" w:line="360" w:lineRule="auto"/>
        <w:ind w:left="360" w:hanging="360"/>
        <w:rPr>
          <w:rStyle w:val="72"/>
        </w:rPr>
      </w:pPr>
      <w:r>
        <w:rPr>
          <w:rStyle w:val="72"/>
        </w:rPr>
        <w:t>Converting functional requirements into technical business processes.</w:t>
      </w:r>
    </w:p>
    <w:p>
      <w:pPr>
        <w:pStyle w:val="7"/>
        <w:numPr>
          <w:ilvl w:val="0"/>
          <w:numId w:val="11"/>
        </w:numPr>
        <w:spacing w:before="120" w:line="360" w:lineRule="auto"/>
        <w:ind w:left="360" w:hanging="360"/>
        <w:rPr>
          <w:rStyle w:val="72"/>
        </w:rPr>
      </w:pPr>
      <w:r>
        <w:rPr>
          <w:rStyle w:val="72"/>
        </w:rPr>
        <w:t>Developing and customizing Siebel Open UI Application.</w:t>
      </w:r>
    </w:p>
    <w:p>
      <w:pPr>
        <w:pStyle w:val="7"/>
        <w:numPr>
          <w:ilvl w:val="0"/>
          <w:numId w:val="15"/>
        </w:numPr>
        <w:spacing w:before="120" w:line="360" w:lineRule="auto"/>
        <w:ind w:left="360" w:hanging="360"/>
        <w:rPr>
          <w:rFonts w:ascii="Book Antiqua" w:hAnsi="Book Antiqua" w:eastAsia="Book Antiqua"/>
        </w:rPr>
      </w:pPr>
      <w:r>
        <w:rPr>
          <w:rStyle w:val="72"/>
        </w:rPr>
        <w:t>Configured and customized the Applets, Views, Screens, Business Components and Business Objects through Joins, Links, MVGs and MVLs.</w:t>
      </w:r>
    </w:p>
    <w:p>
      <w:pPr>
        <w:pStyle w:val="7"/>
        <w:numPr>
          <w:ilvl w:val="0"/>
          <w:numId w:val="16"/>
        </w:numPr>
        <w:spacing w:before="120" w:line="360" w:lineRule="auto"/>
        <w:ind w:left="360" w:hanging="360"/>
        <w:rPr>
          <w:rFonts w:ascii="Book Antiqua" w:hAnsi="Book Antiqua" w:eastAsia="Book Antiqua"/>
        </w:rPr>
      </w:pPr>
      <w:r>
        <w:rPr>
          <w:rStyle w:val="72"/>
        </w:rPr>
        <w:t>Use Siebel Tools to modify applets, views, and screens to meet client requirements.</w:t>
      </w:r>
    </w:p>
    <w:p>
      <w:pPr>
        <w:pStyle w:val="7"/>
        <w:numPr>
          <w:ilvl w:val="0"/>
          <w:numId w:val="16"/>
        </w:numPr>
        <w:spacing w:before="120" w:line="360" w:lineRule="auto"/>
        <w:ind w:left="360" w:hanging="360"/>
        <w:rPr>
          <w:rFonts w:ascii="Book Antiqua" w:hAnsi="Book Antiqua" w:eastAsia="Book Antiqua"/>
        </w:rPr>
      </w:pPr>
      <w:r>
        <w:rPr>
          <w:rStyle w:val="72"/>
        </w:rPr>
        <w:t>Interacted with the Business Requirements and the design team and prepared the Low Level Design documentation studying the High Level Design documents implementing Account, Contact and Activity management modules.</w:t>
      </w:r>
    </w:p>
    <w:p>
      <w:pPr>
        <w:pStyle w:val="7"/>
        <w:numPr>
          <w:ilvl w:val="0"/>
          <w:numId w:val="16"/>
        </w:numPr>
        <w:spacing w:before="120" w:line="360" w:lineRule="auto"/>
        <w:ind w:left="360" w:hanging="360"/>
        <w:rPr>
          <w:rFonts w:ascii="Book Antiqua" w:hAnsi="Book Antiqua" w:eastAsia="Book Antiqua"/>
        </w:rPr>
      </w:pPr>
      <w:r>
        <w:rPr>
          <w:rStyle w:val="72"/>
        </w:rPr>
        <w:t>Extended the Siebel tables through Custom tables and columns and created User keys and Indexes.</w:t>
      </w:r>
    </w:p>
    <w:p>
      <w:pPr>
        <w:pStyle w:val="7"/>
        <w:numPr>
          <w:ilvl w:val="0"/>
          <w:numId w:val="11"/>
        </w:numPr>
        <w:spacing w:before="120" w:line="360" w:lineRule="auto"/>
        <w:ind w:left="360" w:hanging="360"/>
        <w:rPr>
          <w:rStyle w:val="72"/>
        </w:rPr>
      </w:pPr>
      <w:r>
        <w:rPr>
          <w:rStyle w:val="72"/>
        </w:rPr>
        <w:t>Code reviews, Technical document preparation with respect to developed business process</w:t>
      </w:r>
    </w:p>
    <w:p>
      <w:pPr>
        <w:pStyle w:val="7"/>
        <w:numPr>
          <w:ilvl w:val="0"/>
          <w:numId w:val="11"/>
        </w:numPr>
        <w:spacing w:before="120" w:line="360" w:lineRule="auto"/>
        <w:ind w:left="360" w:hanging="360"/>
        <w:rPr>
          <w:rStyle w:val="72"/>
        </w:rPr>
      </w:pPr>
      <w:r>
        <w:rPr>
          <w:rStyle w:val="72"/>
        </w:rPr>
        <w:t>Unit and system testing the developed modules.</w:t>
      </w:r>
    </w:p>
    <w:p>
      <w:pPr>
        <w:pStyle w:val="7"/>
        <w:numPr>
          <w:ilvl w:val="0"/>
          <w:numId w:val="11"/>
        </w:numPr>
        <w:spacing w:before="120" w:line="360" w:lineRule="auto"/>
        <w:ind w:left="360" w:hanging="360"/>
        <w:rPr>
          <w:rStyle w:val="72"/>
        </w:rPr>
      </w:pPr>
      <w:r>
        <w:rPr>
          <w:rStyle w:val="72"/>
        </w:rPr>
        <w:t>Deploying in Development, Testing systems.</w:t>
      </w:r>
    </w:p>
    <w:p>
      <w:pPr>
        <w:pStyle w:val="7"/>
        <w:numPr>
          <w:ilvl w:val="0"/>
          <w:numId w:val="11"/>
        </w:numPr>
        <w:spacing w:before="120" w:line="360" w:lineRule="auto"/>
        <w:ind w:left="360" w:hanging="360"/>
        <w:rPr>
          <w:rFonts w:ascii="Book Antiqua" w:eastAsia="Book Antiqua"/>
        </w:rPr>
      </w:pPr>
      <w:r>
        <w:rPr>
          <w:rStyle w:val="72"/>
        </w:rPr>
        <w:t>Working on EIM requirements which required Enhancement depending upon Business requirement.</w:t>
      </w:r>
    </w:p>
    <w:p>
      <w:pPr>
        <w:pStyle w:val="7"/>
        <w:numPr>
          <w:ilvl w:val="0"/>
          <w:numId w:val="11"/>
        </w:numPr>
        <w:spacing w:before="120" w:line="360" w:lineRule="auto"/>
        <w:ind w:left="360" w:hanging="360"/>
        <w:rPr>
          <w:rStyle w:val="72"/>
        </w:rPr>
      </w:pPr>
      <w:r>
        <w:rPr>
          <w:rStyle w:val="72"/>
        </w:rPr>
        <w:t xml:space="preserve"> Working extensively on EIM data loads and Data remediation involving creation of new scripts </w:t>
      </w:r>
    </w:p>
    <w:p>
      <w:pPr>
        <w:pStyle w:val="7"/>
        <w:numPr>
          <w:ilvl w:val="0"/>
          <w:numId w:val="11"/>
        </w:numPr>
        <w:spacing w:before="120" w:line="360" w:lineRule="auto"/>
        <w:ind w:left="360" w:hanging="360"/>
        <w:rPr>
          <w:rStyle w:val="72"/>
        </w:rPr>
      </w:pPr>
      <w:r>
        <w:rPr>
          <w:rStyle w:val="72"/>
        </w:rPr>
        <w:t>Responsible for monitoring batch files, inbound and outbound generated periodically.</w:t>
      </w:r>
    </w:p>
    <w:p>
      <w:pPr>
        <w:pStyle w:val="7"/>
        <w:numPr>
          <w:ilvl w:val="0"/>
          <w:numId w:val="11"/>
        </w:numPr>
        <w:spacing w:before="120" w:line="360" w:lineRule="auto"/>
        <w:ind w:left="360" w:hanging="360"/>
        <w:rPr>
          <w:rStyle w:val="72"/>
        </w:rPr>
      </w:pPr>
      <w:r>
        <w:rPr>
          <w:rStyle w:val="72"/>
        </w:rPr>
        <w:t xml:space="preserve">Also working as an L3 production support whenever production team needs help </w:t>
      </w:r>
    </w:p>
    <w:p>
      <w:pPr>
        <w:pStyle w:val="50"/>
        <w:spacing w:line="360" w:lineRule="auto"/>
        <w:rPr>
          <w:rFonts w:ascii="Book Antiqua" w:hAnsi="Book Antiqua" w:eastAsia="Book Antiqua"/>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EDUCATION DETAILS</w:t>
            </w:r>
          </w:p>
        </w:tc>
      </w:tr>
    </w:tbl>
    <w:p>
      <w:pPr>
        <w:pStyle w:val="52"/>
        <w:spacing w:line="360" w:lineRule="auto"/>
        <w:rPr>
          <w:rFonts w:ascii="Book Antiqua" w:hAnsi="Book Antiqua" w:eastAsia="Book Antiqua"/>
          <w:b/>
        </w:rPr>
      </w:pPr>
    </w:p>
    <w:tbl>
      <w:tblPr>
        <w:tblStyle w:val="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1"/>
        <w:gridCol w:w="3361"/>
        <w:gridCol w:w="170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2921" w:type="dxa"/>
            <w:tcBorders>
              <w:top w:val="single" w:color="000000" w:sz="2" w:space="0"/>
              <w:left w:val="single" w:color="000000" w:sz="2" w:space="0"/>
              <w:bottom w:val="single" w:color="000000" w:sz="2" w:space="0"/>
              <w:right w:val="single" w:color="000000" w:sz="2" w:space="0"/>
            </w:tcBorders>
            <w:shd w:val="clear" w:color="auto" w:fill="E7E6E6" w:themeFill="background2"/>
            <w:tcMar>
              <w:top w:w="0" w:type="dxa"/>
              <w:left w:w="99" w:type="dxa"/>
              <w:bottom w:w="0" w:type="dxa"/>
              <w:right w:w="99" w:type="dxa"/>
            </w:tcMar>
            <w:vAlign w:val="center"/>
          </w:tcPr>
          <w:p>
            <w:pPr>
              <w:pStyle w:val="36"/>
              <w:spacing w:line="276" w:lineRule="auto"/>
              <w:rPr>
                <w:rStyle w:val="75"/>
              </w:rPr>
            </w:pPr>
            <w:r>
              <w:rPr>
                <w:rStyle w:val="75"/>
              </w:rPr>
              <w:t>Degree/Qualification</w:t>
            </w:r>
          </w:p>
        </w:tc>
        <w:tc>
          <w:tcPr>
            <w:tcW w:w="3361" w:type="dxa"/>
            <w:tcBorders>
              <w:top w:val="single" w:color="000000" w:sz="2" w:space="0"/>
              <w:left w:val="single" w:color="000000" w:sz="2" w:space="0"/>
              <w:bottom w:val="single" w:color="000000" w:sz="2" w:space="0"/>
              <w:right w:val="single" w:color="000000" w:sz="2" w:space="0"/>
            </w:tcBorders>
            <w:shd w:val="clear" w:color="auto" w:fill="E7E6E6" w:themeFill="background2"/>
            <w:tcMar>
              <w:top w:w="0" w:type="dxa"/>
              <w:left w:w="99" w:type="dxa"/>
              <w:bottom w:w="0" w:type="dxa"/>
              <w:right w:w="99" w:type="dxa"/>
            </w:tcMar>
            <w:vAlign w:val="center"/>
          </w:tcPr>
          <w:p>
            <w:pPr>
              <w:pStyle w:val="36"/>
              <w:spacing w:line="276" w:lineRule="auto"/>
              <w:rPr>
                <w:rStyle w:val="75"/>
              </w:rPr>
            </w:pPr>
            <w:r>
              <w:rPr>
                <w:rStyle w:val="75"/>
              </w:rPr>
              <w:t>Institution Name</w:t>
            </w:r>
          </w:p>
        </w:tc>
        <w:tc>
          <w:tcPr>
            <w:tcW w:w="1701" w:type="dxa"/>
            <w:tcBorders>
              <w:top w:val="single" w:color="000000" w:sz="2" w:space="0"/>
              <w:left w:val="single" w:color="000000" w:sz="2" w:space="0"/>
              <w:bottom w:val="single" w:color="000000" w:sz="2" w:space="0"/>
              <w:right w:val="single" w:color="000000" w:sz="2" w:space="0"/>
            </w:tcBorders>
            <w:shd w:val="clear" w:color="auto" w:fill="E7E6E6" w:themeFill="background2"/>
            <w:tcMar>
              <w:top w:w="0" w:type="dxa"/>
              <w:left w:w="99" w:type="dxa"/>
              <w:bottom w:w="0" w:type="dxa"/>
              <w:right w:w="99" w:type="dxa"/>
            </w:tcMar>
            <w:vAlign w:val="bottom"/>
          </w:tcPr>
          <w:p>
            <w:pPr>
              <w:pStyle w:val="36"/>
              <w:spacing w:line="276" w:lineRule="auto"/>
              <w:rPr>
                <w:rStyle w:val="75"/>
              </w:rPr>
            </w:pPr>
            <w:r>
              <w:rPr>
                <w:rStyle w:val="75"/>
              </w:rPr>
              <w:t>Year of passing</w:t>
            </w:r>
          </w:p>
        </w:tc>
        <w:tc>
          <w:tcPr>
            <w:tcW w:w="1276" w:type="dxa"/>
            <w:tcBorders>
              <w:top w:val="single" w:color="000000" w:sz="2" w:space="0"/>
              <w:left w:val="single" w:color="000000" w:sz="2" w:space="0"/>
              <w:bottom w:val="single" w:color="000000" w:sz="2" w:space="0"/>
              <w:right w:val="single" w:color="000000" w:sz="2" w:space="0"/>
            </w:tcBorders>
            <w:shd w:val="clear" w:color="auto" w:fill="E7E6E6" w:themeFill="background2"/>
            <w:tcMar>
              <w:top w:w="0" w:type="dxa"/>
              <w:left w:w="99" w:type="dxa"/>
              <w:bottom w:w="0" w:type="dxa"/>
              <w:right w:w="99" w:type="dxa"/>
            </w:tcMar>
            <w:vAlign w:val="bottom"/>
          </w:tcPr>
          <w:p>
            <w:pPr>
              <w:pStyle w:val="36"/>
              <w:spacing w:line="276" w:lineRule="auto"/>
              <w:rPr>
                <w:rStyle w:val="75"/>
              </w:rPr>
            </w:pPr>
            <w:r>
              <w:rPr>
                <w:rStyle w:val="75"/>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292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MSc. Computer Science</w:t>
            </w:r>
          </w:p>
        </w:tc>
        <w:tc>
          <w:tcPr>
            <w:tcW w:w="336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Style w:val="72"/>
              </w:rPr>
            </w:pPr>
            <w:r>
              <w:rPr>
                <w:rStyle w:val="72"/>
              </w:rPr>
              <w:t xml:space="preserve">Sri Krishna Arts and Science </w:t>
            </w:r>
          </w:p>
          <w:p>
            <w:pPr>
              <w:pStyle w:val="36"/>
              <w:spacing w:line="276" w:lineRule="auto"/>
              <w:rPr>
                <w:rFonts w:ascii="Calibri" w:hAnsi="Calibri" w:eastAsia="Calibri"/>
                <w:sz w:val="22"/>
                <w:szCs w:val="22"/>
              </w:rPr>
            </w:pPr>
            <w:r>
              <w:rPr>
                <w:rStyle w:val="72"/>
              </w:rPr>
              <w:t>College</w:t>
            </w:r>
          </w:p>
        </w:tc>
        <w:tc>
          <w:tcPr>
            <w:tcW w:w="170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Fonts w:ascii="Calibri" w:hAnsi="Calibri" w:eastAsia="Calibri"/>
                <w:sz w:val="22"/>
                <w:szCs w:val="22"/>
              </w:rPr>
            </w:pPr>
            <w:r>
              <w:rPr>
                <w:rStyle w:val="72"/>
              </w:rPr>
              <w:t xml:space="preserve">                      2012</w:t>
            </w:r>
          </w:p>
        </w:tc>
        <w:tc>
          <w:tcPr>
            <w:tcW w:w="1276"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Fonts w:ascii="Calibri" w:hAnsi="Calibri" w:eastAsia="Calibri"/>
                <w:sz w:val="22"/>
                <w:szCs w:val="22"/>
              </w:rPr>
            </w:pPr>
            <w:r>
              <w:rPr>
                <w:rStyle w:val="72"/>
              </w:rPr>
              <w:t xml:space="preserve">         73.15%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92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 xml:space="preserve">BSc. Electronics and Communication </w:t>
            </w:r>
          </w:p>
        </w:tc>
        <w:tc>
          <w:tcPr>
            <w:tcW w:w="336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center"/>
          </w:tcPr>
          <w:p>
            <w:pPr>
              <w:pStyle w:val="36"/>
              <w:spacing w:line="276" w:lineRule="auto"/>
              <w:rPr>
                <w:rFonts w:ascii="Calibri" w:hAnsi="Calibri" w:eastAsia="Calibri"/>
                <w:sz w:val="22"/>
                <w:szCs w:val="22"/>
              </w:rPr>
            </w:pPr>
            <w:r>
              <w:rPr>
                <w:rStyle w:val="72"/>
              </w:rPr>
              <w:t>Sri Ramakrishna Mission Vidyalyacollege of Arts and Science</w:t>
            </w:r>
          </w:p>
        </w:tc>
        <w:tc>
          <w:tcPr>
            <w:tcW w:w="170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2009</w:t>
            </w:r>
          </w:p>
        </w:tc>
        <w:tc>
          <w:tcPr>
            <w:tcW w:w="1276"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64.82%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92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Fonts w:ascii="Calibri" w:hAnsi="Calibri" w:eastAsia="Calibri"/>
                <w:sz w:val="22"/>
                <w:szCs w:val="22"/>
              </w:rPr>
            </w:pPr>
            <w:r>
              <w:rPr>
                <w:rStyle w:val="72"/>
              </w:rPr>
              <w:t>Higher Secondary</w:t>
            </w:r>
          </w:p>
        </w:tc>
        <w:tc>
          <w:tcPr>
            <w:tcW w:w="336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Style w:val="72"/>
              </w:rPr>
            </w:pPr>
            <w:r>
              <w:rPr>
                <w:rStyle w:val="72"/>
              </w:rPr>
              <w:t xml:space="preserve">ABC Matric Higher Secondary </w:t>
            </w:r>
          </w:p>
          <w:p>
            <w:pPr>
              <w:pStyle w:val="36"/>
              <w:spacing w:line="276" w:lineRule="auto"/>
              <w:rPr>
                <w:rFonts w:ascii="Calibri" w:hAnsi="Calibri" w:eastAsia="Calibri"/>
                <w:sz w:val="22"/>
                <w:szCs w:val="22"/>
              </w:rPr>
            </w:pPr>
            <w:r>
              <w:rPr>
                <w:rStyle w:val="72"/>
              </w:rPr>
              <w:t>School</w:t>
            </w:r>
          </w:p>
        </w:tc>
        <w:tc>
          <w:tcPr>
            <w:tcW w:w="170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2006</w:t>
            </w:r>
          </w:p>
        </w:tc>
        <w:tc>
          <w:tcPr>
            <w:tcW w:w="1276"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92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Fonts w:ascii="Calibri" w:hAnsi="Calibri" w:eastAsia="Calibri"/>
                <w:sz w:val="22"/>
                <w:szCs w:val="22"/>
              </w:rPr>
            </w:pPr>
            <w:r>
              <w:rPr>
                <w:rStyle w:val="72"/>
              </w:rPr>
              <w:t>SSLC</w:t>
            </w:r>
          </w:p>
        </w:tc>
        <w:tc>
          <w:tcPr>
            <w:tcW w:w="336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36"/>
              <w:spacing w:line="276" w:lineRule="auto"/>
              <w:rPr>
                <w:rStyle w:val="72"/>
              </w:rPr>
            </w:pPr>
            <w:r>
              <w:rPr>
                <w:rStyle w:val="72"/>
              </w:rPr>
              <w:t xml:space="preserve">Sri Ramakrishna Matric Higher </w:t>
            </w:r>
          </w:p>
          <w:p>
            <w:pPr>
              <w:pStyle w:val="36"/>
              <w:spacing w:line="276" w:lineRule="auto"/>
              <w:rPr>
                <w:rFonts w:ascii="Calibri" w:hAnsi="Calibri" w:eastAsia="Calibri"/>
                <w:sz w:val="22"/>
                <w:szCs w:val="22"/>
              </w:rPr>
            </w:pPr>
            <w:r>
              <w:rPr>
                <w:rStyle w:val="72"/>
              </w:rPr>
              <w:t>Secondary School</w:t>
            </w:r>
          </w:p>
        </w:tc>
        <w:tc>
          <w:tcPr>
            <w:tcW w:w="1701"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2004</w:t>
            </w:r>
          </w:p>
        </w:tc>
        <w:tc>
          <w:tcPr>
            <w:tcW w:w="1276" w:type="dxa"/>
            <w:tcBorders>
              <w:top w:val="single" w:color="000000" w:sz="2" w:space="0"/>
              <w:left w:val="single" w:color="000000" w:sz="2" w:space="0"/>
              <w:bottom w:val="single" w:color="000000" w:sz="2" w:space="0"/>
              <w:right w:val="single" w:color="000000" w:sz="2" w:space="0"/>
            </w:tcBorders>
            <w:shd w:val="solid" w:color="FFFFFF" w:fill="FCFCFC"/>
            <w:tcMar>
              <w:top w:w="0" w:type="dxa"/>
              <w:left w:w="99" w:type="dxa"/>
              <w:bottom w:w="0" w:type="dxa"/>
              <w:right w:w="99" w:type="dxa"/>
            </w:tcMar>
            <w:vAlign w:val="bottom"/>
          </w:tcPr>
          <w:p>
            <w:pPr>
              <w:pStyle w:val="54"/>
              <w:spacing w:line="276" w:lineRule="auto"/>
              <w:rPr>
                <w:rFonts w:ascii="Calibri" w:hAnsi="Calibri" w:eastAsia="Calibri"/>
                <w:sz w:val="22"/>
                <w:szCs w:val="22"/>
              </w:rPr>
            </w:pPr>
            <w:r>
              <w:rPr>
                <w:rStyle w:val="72"/>
              </w:rPr>
              <w:t>64.4%</w:t>
            </w:r>
          </w:p>
        </w:tc>
      </w:tr>
    </w:tbl>
    <w:p>
      <w:pPr>
        <w:spacing w:before="120" w:line="360" w:lineRule="auto"/>
        <w:rPr>
          <w:rStyle w:val="72"/>
        </w:rPr>
      </w:pPr>
    </w:p>
    <w:p>
      <w:pPr>
        <w:pStyle w:val="59"/>
        <w:spacing w:line="276" w:lineRule="auto"/>
        <w:rPr>
          <w:rFonts w:ascii="Book Antiqua" w:hAnsi="Book Antiqua" w:eastAsia="Book Antiqua"/>
        </w:rPr>
      </w:pPr>
      <w:r>
        <w:rPr>
          <w:rStyle w:val="72"/>
        </w:rPr>
        <w:t xml:space="preserve"> </w:t>
      </w: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Personal Details</w:t>
            </w:r>
            <w:r>
              <w:rPr>
                <w:rFonts w:ascii="Calibri" w:hAnsi="Calibri" w:eastAsia="Calibri"/>
                <w:sz w:val="22"/>
                <w:szCs w:val="22"/>
              </w:rPr>
              <w:t xml:space="preserve"> </w:t>
            </w:r>
          </w:p>
        </w:tc>
      </w:tr>
    </w:tbl>
    <w:p>
      <w:pPr>
        <w:pStyle w:val="59"/>
        <w:rPr>
          <w:rFonts w:ascii="Book Antiqua" w:hAnsi="Book Antiqua" w:eastAsia="Book Antiqua"/>
        </w:rPr>
      </w:pPr>
    </w:p>
    <w:p>
      <w:pPr>
        <w:pStyle w:val="59"/>
        <w:rPr>
          <w:rFonts w:ascii="Book Antiqua" w:hAnsi="Book Antiqua" w:eastAsia="Book Antiqua"/>
        </w:rPr>
      </w:pPr>
      <w:r>
        <w:rPr>
          <w:rFonts w:ascii="Book Antiqua" w:hAnsi="Book Antiqua" w:eastAsia="Book Antiqua"/>
        </w:rPr>
        <w:t xml:space="preserve">   Date of Birth                                 :  13</w:t>
      </w:r>
      <w:r>
        <w:rPr>
          <w:rFonts w:ascii="Book Antiqua" w:hAnsi="Book Antiqua" w:eastAsia="Book Antiqua"/>
          <w:vertAlign w:val="superscript"/>
        </w:rPr>
        <w:t>th</w:t>
      </w:r>
      <w:r>
        <w:rPr>
          <w:rFonts w:ascii="Book Antiqua" w:hAnsi="Book Antiqua" w:eastAsia="Book Antiqua"/>
        </w:rPr>
        <w:t xml:space="preserve"> Aug 1989</w:t>
      </w:r>
    </w:p>
    <w:p>
      <w:pPr>
        <w:pStyle w:val="59"/>
        <w:rPr>
          <w:rFonts w:ascii="Book Antiqua" w:hAnsi="Book Antiqua" w:eastAsia="Book Antiqua"/>
        </w:rPr>
      </w:pPr>
      <w:r>
        <w:rPr>
          <w:rFonts w:ascii="Book Antiqua" w:hAnsi="Book Antiqua" w:eastAsia="Book Antiqua"/>
        </w:rPr>
        <w:t xml:space="preserve">   Permanent Address                    :   34 Murugan Kovil Street, Avarampalayam, Coimbatore,</w:t>
      </w:r>
    </w:p>
    <w:p>
      <w:pPr>
        <w:pStyle w:val="59"/>
        <w:rPr>
          <w:rFonts w:ascii="Book Antiqua" w:hAnsi="Book Antiqua" w:eastAsia="Book Antiqua"/>
        </w:rPr>
      </w:pPr>
      <w:r>
        <w:rPr>
          <w:rFonts w:ascii="Book Antiqua" w:hAnsi="Book Antiqua" w:eastAsia="Book Antiqua"/>
        </w:rPr>
        <w:t xml:space="preserve">                                                              Tamil</w:t>
      </w:r>
      <w:r>
        <w:rPr>
          <w:rFonts w:hint="default" w:ascii="Book Antiqua" w:hAnsi="Book Antiqua" w:eastAsia="Book Antiqua"/>
          <w:lang w:val="en-MY"/>
        </w:rPr>
        <w:t xml:space="preserve"> </w:t>
      </w:r>
      <w:r>
        <w:rPr>
          <w:rFonts w:ascii="Book Antiqua" w:hAnsi="Book Antiqua" w:eastAsia="Book Antiqua"/>
        </w:rPr>
        <w:t>Nadu, India. Pin code - 641006</w:t>
      </w:r>
    </w:p>
    <w:p>
      <w:pPr>
        <w:pStyle w:val="59"/>
        <w:rPr>
          <w:rFonts w:ascii="Book Antiqua" w:hAnsi="Book Antiqua" w:eastAsia="Book Antiqua"/>
        </w:rPr>
      </w:pPr>
      <w:r>
        <w:rPr>
          <w:rFonts w:ascii="Book Antiqua" w:hAnsi="Book Antiqua" w:eastAsia="Book Antiqua"/>
        </w:rPr>
        <w:t xml:space="preserve">   Current Address                         :   E59B, Cyberia Smart homes, Jalan tenkorat 4, Cyberjaya,</w:t>
      </w:r>
    </w:p>
    <w:p>
      <w:pPr>
        <w:pStyle w:val="59"/>
        <w:rPr>
          <w:rFonts w:ascii="Book Antiqua" w:hAnsi="Book Antiqua" w:eastAsia="Book Antiqua"/>
        </w:rPr>
      </w:pPr>
      <w:r>
        <w:rPr>
          <w:rFonts w:ascii="Book Antiqua" w:hAnsi="Book Antiqua" w:eastAsia="Book Antiqua"/>
        </w:rPr>
        <w:t xml:space="preserve">                                                              Selangor, Malaysia. Pin code- 63000</w:t>
      </w:r>
    </w:p>
    <w:p>
      <w:pPr>
        <w:pStyle w:val="59"/>
        <w:rPr>
          <w:rFonts w:ascii="Book Antiqua" w:hAnsi="Book Antiqua" w:eastAsia="Book Antiqua"/>
        </w:rPr>
      </w:pPr>
      <w:r>
        <w:rPr>
          <w:rFonts w:ascii="Book Antiqua" w:hAnsi="Book Antiqua" w:eastAsia="Book Antiqua"/>
        </w:rPr>
        <w:t xml:space="preserve">   Nationality                                   :   Indian</w:t>
      </w:r>
    </w:p>
    <w:p>
      <w:pPr>
        <w:pStyle w:val="59"/>
        <w:rPr>
          <w:rFonts w:ascii="Book Antiqua" w:hAnsi="Book Antiqua" w:eastAsia="Book Antiqua"/>
        </w:rPr>
      </w:pPr>
      <w:r>
        <w:rPr>
          <w:rFonts w:ascii="Book Antiqua" w:hAnsi="Book Antiqua" w:eastAsia="Book Antiqua"/>
        </w:rPr>
        <w:t xml:space="preserve">   Marital Status                              :   Single</w:t>
      </w:r>
    </w:p>
    <w:p>
      <w:pPr>
        <w:pStyle w:val="59"/>
        <w:rPr>
          <w:rFonts w:ascii="Book Antiqua" w:hAnsi="Book Antiqua" w:eastAsia="Book Antiqua"/>
        </w:rPr>
      </w:pPr>
      <w:r>
        <w:rPr>
          <w:rFonts w:ascii="Book Antiqua" w:hAnsi="Book Antiqua" w:eastAsia="Book Antiqua"/>
        </w:rPr>
        <w:t xml:space="preserve">   Pan Card No                                :   APPPV9066B</w:t>
      </w:r>
    </w:p>
    <w:p>
      <w:pPr>
        <w:pStyle w:val="59"/>
        <w:rPr>
          <w:rFonts w:ascii="Book Antiqua" w:hAnsi="Book Antiqua" w:eastAsia="Book Antiqua"/>
        </w:rPr>
      </w:pPr>
      <w:r>
        <w:rPr>
          <w:rFonts w:ascii="Book Antiqua" w:hAnsi="Book Antiqua" w:eastAsia="Book Antiqua"/>
        </w:rPr>
        <w:t xml:space="preserve">   Passport                                        :   S4984575</w:t>
      </w:r>
    </w:p>
    <w:p>
      <w:pPr>
        <w:pStyle w:val="59"/>
        <w:rPr>
          <w:rFonts w:ascii="Book Antiqua" w:hAnsi="Book Antiqua" w:eastAsia="Book Antiqua"/>
        </w:rPr>
      </w:pPr>
    </w:p>
    <w:p>
      <w:pPr>
        <w:pStyle w:val="59"/>
        <w:rPr>
          <w:rFonts w:ascii="Book Antiqua" w:hAnsi="Book Antiqua" w:eastAsia="Book Antiqua"/>
        </w:rPr>
      </w:pPr>
      <w:r>
        <w:rPr>
          <w:rFonts w:ascii="Book Antiqua" w:hAnsi="Book Antiqua" w:eastAsia="Book Antiqua"/>
        </w:rPr>
        <w:t xml:space="preserve">   </w:t>
      </w:r>
    </w:p>
    <w:p>
      <w:pPr>
        <w:pStyle w:val="59"/>
        <w:rPr>
          <w:rFonts w:ascii="Book Antiqua" w:hAnsi="Book Antiqua" w:eastAsia="Book Antiqua"/>
        </w:rPr>
      </w:pPr>
    </w:p>
    <w:tbl>
      <w:tblPr>
        <w:tblStyle w:val="6"/>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91" w:type="dxa"/>
            <w:tcBorders>
              <w:top w:val="single" w:color="000000" w:sz="6" w:space="0"/>
              <w:left w:val="single" w:color="000000" w:sz="6" w:space="0"/>
              <w:bottom w:val="single" w:color="000000" w:sz="6" w:space="0"/>
              <w:right w:val="single" w:color="000000" w:sz="6" w:space="0"/>
            </w:tcBorders>
            <w:shd w:val="solid" w:color="4C4C4C" w:fill="FCFCFC"/>
            <w:tcMar>
              <w:top w:w="0" w:type="dxa"/>
              <w:left w:w="99" w:type="dxa"/>
              <w:bottom w:w="0" w:type="dxa"/>
              <w:right w:w="99" w:type="dxa"/>
            </w:tcMar>
          </w:tcPr>
          <w:p>
            <w:pPr>
              <w:pStyle w:val="17"/>
              <w:rPr>
                <w:rFonts w:ascii="Calibri" w:hAnsi="Calibri" w:eastAsia="Calibri"/>
                <w:sz w:val="22"/>
                <w:szCs w:val="22"/>
              </w:rPr>
            </w:pPr>
            <w:r>
              <w:rPr>
                <w:rStyle w:val="77"/>
              </w:rPr>
              <w:t>Declaration</w:t>
            </w:r>
          </w:p>
        </w:tc>
      </w:tr>
    </w:tbl>
    <w:p>
      <w:pPr>
        <w:pStyle w:val="57"/>
        <w:spacing w:line="360" w:lineRule="auto"/>
        <w:rPr>
          <w:rFonts w:ascii="Book Antiqua" w:hAnsi="Book Antiqua" w:eastAsia="Book Antiqua"/>
        </w:rPr>
      </w:pPr>
    </w:p>
    <w:p>
      <w:pPr>
        <w:pStyle w:val="52"/>
        <w:spacing w:line="360" w:lineRule="auto"/>
        <w:rPr>
          <w:rFonts w:ascii="Book Antiqua" w:hAnsi="Book Antiqua" w:eastAsia="Book Antiqua"/>
        </w:rPr>
      </w:pPr>
      <w:r>
        <w:rPr>
          <w:rStyle w:val="72"/>
        </w:rPr>
        <w:t>I, VasanthKumar Damodharan do hereby confirm that the information given above is true to the best of my knowledge.</w:t>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r>
        <w:rPr>
          <w:rStyle w:val="88"/>
          <w:rFonts w:eastAsia="Batang"/>
          <w:szCs w:val="24"/>
        </w:rPr>
        <w:tab/>
      </w:r>
    </w:p>
    <w:p>
      <w:pPr>
        <w:pStyle w:val="62"/>
        <w:spacing w:line="276" w:lineRule="auto"/>
        <w:rPr>
          <w:rFonts w:ascii="Calibri" w:hAnsi="Calibri" w:eastAsia="Calibri"/>
          <w:sz w:val="22"/>
          <w:szCs w:val="22"/>
        </w:rPr>
      </w:pPr>
    </w:p>
    <w:sectPr>
      <w:pgSz w:w="12240" w:h="15840"/>
      <w:pgMar w:top="1440" w:right="1440" w:bottom="1440" w:left="1440" w:header="720" w:footer="720" w:gutter="0"/>
      <w:pgNumType w:start="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Malgun Gothic">
    <w:panose1 w:val="020B0503020000020004"/>
    <w:charset w:val="81"/>
    <w:family w:val="auto"/>
    <w:pitch w:val="default"/>
    <w:sig w:usb0="9000002F" w:usb1="29D77CFB" w:usb2="00000012" w:usb3="00000000" w:csb0="00080001"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
    <w:nsid w:val="00000002"/>
    <w:multiLevelType w:val="multilevel"/>
    <w:tmpl w:val="00000002"/>
    <w:lvl w:ilvl="0" w:tentative="0">
      <w:start w:val="0"/>
      <w:numFmt w:val="bullet"/>
      <w:lvlText w:val="*"/>
      <w:lvlJc w:val="left"/>
      <w:pPr>
        <w:ind w:left="0" w:firstLine="0"/>
      </w:pPr>
      <w:rPr>
        <w:rFonts w:hint="default" w:ascii="Symbol" w:hAnsi="Symbol" w:eastAsia="Symbol"/>
        <w:b/>
        <w:color w:val="000000"/>
        <w:sz w:val="28"/>
        <w:szCs w:val="28"/>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2">
    <w:nsid w:val="00000003"/>
    <w:multiLevelType w:val="multilevel"/>
    <w:tmpl w:val="00000003"/>
    <w:lvl w:ilvl="0" w:tentative="0">
      <w:start w:val="0"/>
      <w:numFmt w:val="bullet"/>
      <w:lvlText w:val="*"/>
      <w:lvlJc w:val="left"/>
      <w:pPr>
        <w:ind w:left="0" w:firstLine="0"/>
      </w:pPr>
      <w:rPr>
        <w:rFonts w:hint="default" w:ascii="Symbol" w:hAnsi="Symbol" w:eastAsia="Symbol"/>
        <w:b/>
        <w:color w:val="000000"/>
        <w:sz w:val="24"/>
        <w:szCs w:val="24"/>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3">
    <w:nsid w:val="00000004"/>
    <w:multiLevelType w:val="multilevel"/>
    <w:tmpl w:val="00000004"/>
    <w:lvl w:ilvl="0" w:tentative="0">
      <w:start w:val="0"/>
      <w:numFmt w:val="bullet"/>
      <w:lvlText w:val="*"/>
      <w:lvlJc w:val="left"/>
      <w:pPr>
        <w:ind w:left="0" w:firstLine="0"/>
      </w:pPr>
      <w:rPr>
        <w:rFonts w:hint="default" w:ascii="Symbol" w:hAnsi="Symbol" w:eastAsia="Symbol"/>
        <w:b/>
        <w:color w:val="000000"/>
        <w:sz w:val="24"/>
        <w:szCs w:val="24"/>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4">
    <w:nsid w:val="00000005"/>
    <w:multiLevelType w:val="multilevel"/>
    <w:tmpl w:val="00000005"/>
    <w:lvl w:ilvl="0" w:tentative="0">
      <w:start w:val="0"/>
      <w:numFmt w:val="bullet"/>
      <w:lvlText w:val="*"/>
      <w:lvlJc w:val="left"/>
      <w:pPr>
        <w:ind w:left="0" w:firstLine="0"/>
      </w:pPr>
      <w:rPr>
        <w:rFonts w:hint="default" w:ascii="Symbol" w:hAnsi="Symbol" w:eastAsia="Symbol"/>
        <w:b/>
        <w:color w:val="000000"/>
        <w:sz w:val="24"/>
        <w:szCs w:val="24"/>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5">
    <w:nsid w:val="00000006"/>
    <w:multiLevelType w:val="multilevel"/>
    <w:tmpl w:val="00000006"/>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6">
    <w:nsid w:val="00000007"/>
    <w:multiLevelType w:val="multilevel"/>
    <w:tmpl w:val="00000007"/>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7">
    <w:nsid w:val="00000008"/>
    <w:multiLevelType w:val="multilevel"/>
    <w:tmpl w:val="00000008"/>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8">
    <w:nsid w:val="00000009"/>
    <w:multiLevelType w:val="multilevel"/>
    <w:tmpl w:val="00000009"/>
    <w:lvl w:ilvl="0" w:tentative="0">
      <w:start w:val="0"/>
      <w:numFmt w:val="bullet"/>
      <w:lvlText w:val="*"/>
      <w:lvlJc w:val="left"/>
      <w:pPr>
        <w:ind w:left="0" w:firstLine="0"/>
      </w:pPr>
      <w:rPr>
        <w:rFonts w:hint="default" w:ascii="Symbol" w:hAnsi="Symbol" w:eastAsia="Symbol"/>
        <w:b w:val="0"/>
        <w:color w:val="333333"/>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9">
    <w:nsid w:val="00000010"/>
    <w:multiLevelType w:val="multilevel"/>
    <w:tmpl w:val="00000010"/>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0">
    <w:nsid w:val="00000011"/>
    <w:multiLevelType w:val="multilevel"/>
    <w:tmpl w:val="00000011"/>
    <w:lvl w:ilvl="0" w:tentative="0">
      <w:start w:val="0"/>
      <w:numFmt w:val="bullet"/>
      <w:lvlText w:val="*"/>
      <w:lvlJc w:val="left"/>
      <w:pPr>
        <w:ind w:left="0" w:firstLine="0"/>
      </w:pPr>
      <w:rPr>
        <w:rFonts w:hint="default" w:ascii="Symbol" w:hAnsi="Symbol" w:eastAsia="Symbol"/>
        <w:b/>
        <w:color w:val="000000"/>
        <w:sz w:val="28"/>
        <w:szCs w:val="28"/>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1">
    <w:nsid w:val="00000012"/>
    <w:multiLevelType w:val="multilevel"/>
    <w:tmpl w:val="00000012"/>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2">
    <w:nsid w:val="00000013"/>
    <w:multiLevelType w:val="multilevel"/>
    <w:tmpl w:val="00000013"/>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3">
    <w:nsid w:val="00000014"/>
    <w:multiLevelType w:val="multilevel"/>
    <w:tmpl w:val="00000014"/>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abstractNum w:abstractNumId="14">
    <w:nsid w:val="5E536CF1"/>
    <w:multiLevelType w:val="multilevel"/>
    <w:tmpl w:val="5E536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6097BC2"/>
    <w:multiLevelType w:val="multilevel"/>
    <w:tmpl w:val="76097BC2"/>
    <w:lvl w:ilvl="0" w:tentative="0">
      <w:start w:val="0"/>
      <w:numFmt w:val="bullet"/>
      <w:lvlText w:val="*"/>
      <w:lvlJc w:val="left"/>
      <w:pPr>
        <w:ind w:left="0" w:firstLine="0"/>
      </w:pPr>
      <w:rPr>
        <w:rFonts w:hint="default" w:ascii="Symbol" w:hAnsi="Symbol" w:eastAsia="Symbol"/>
        <w:b w:val="0"/>
        <w:color w:val="000000"/>
      </w:rPr>
    </w:lvl>
    <w:lvl w:ilvl="1" w:tentative="0">
      <w:start w:val="1"/>
      <w:numFmt w:val="bullet"/>
      <w:lvlText w:val="*"/>
      <w:lvlJc w:val="left"/>
      <w:pPr>
        <w:ind w:left="0" w:firstLine="0"/>
      </w:pPr>
      <w:rPr>
        <w:rFonts w:hint="default" w:ascii="Book Antiqua" w:hAnsi="Book Antiqua" w:eastAsia="Book Antiqua"/>
        <w:b/>
        <w:color w:val="000000"/>
        <w:sz w:val="28"/>
        <w:szCs w:val="28"/>
      </w:rPr>
    </w:lvl>
    <w:lvl w:ilvl="2" w:tentative="0">
      <w:start w:val="1"/>
      <w:numFmt w:val="bullet"/>
      <w:lvlText w:val="*"/>
      <w:lvlJc w:val="left"/>
      <w:pPr>
        <w:ind w:left="0" w:firstLine="0"/>
      </w:pPr>
      <w:rPr>
        <w:rFonts w:hint="default" w:ascii="Book Antiqua" w:hAnsi="Book Antiqua" w:eastAsia="Book Antiqua"/>
        <w:b/>
        <w:color w:val="000000"/>
        <w:sz w:val="28"/>
        <w:szCs w:val="28"/>
      </w:rPr>
    </w:lvl>
    <w:lvl w:ilvl="3" w:tentative="0">
      <w:start w:val="1"/>
      <w:numFmt w:val="bullet"/>
      <w:lvlText w:val="*"/>
      <w:lvlJc w:val="left"/>
      <w:pPr>
        <w:ind w:left="0" w:firstLine="0"/>
      </w:pPr>
      <w:rPr>
        <w:rFonts w:hint="default" w:ascii="Book Antiqua" w:hAnsi="Book Antiqua" w:eastAsia="Book Antiqua"/>
        <w:b/>
        <w:color w:val="000000"/>
        <w:sz w:val="28"/>
        <w:szCs w:val="28"/>
      </w:rPr>
    </w:lvl>
    <w:lvl w:ilvl="4" w:tentative="0">
      <w:start w:val="1"/>
      <w:numFmt w:val="bullet"/>
      <w:lvlText w:val="*"/>
      <w:lvlJc w:val="left"/>
      <w:pPr>
        <w:ind w:left="0" w:firstLine="0"/>
      </w:pPr>
      <w:rPr>
        <w:rFonts w:hint="default" w:ascii="Book Antiqua" w:hAnsi="Book Antiqua" w:eastAsia="Book Antiqua"/>
        <w:b/>
        <w:color w:val="000000"/>
        <w:sz w:val="28"/>
        <w:szCs w:val="28"/>
      </w:rPr>
    </w:lvl>
    <w:lvl w:ilvl="5" w:tentative="0">
      <w:start w:val="1"/>
      <w:numFmt w:val="bullet"/>
      <w:lvlText w:val="*"/>
      <w:lvlJc w:val="left"/>
      <w:pPr>
        <w:ind w:left="0" w:firstLine="0"/>
      </w:pPr>
      <w:rPr>
        <w:rFonts w:hint="default" w:ascii="Book Antiqua" w:hAnsi="Book Antiqua" w:eastAsia="Book Antiqua"/>
        <w:b/>
        <w:color w:val="000000"/>
        <w:sz w:val="28"/>
        <w:szCs w:val="28"/>
      </w:rPr>
    </w:lvl>
    <w:lvl w:ilvl="6" w:tentative="0">
      <w:start w:val="1"/>
      <w:numFmt w:val="bullet"/>
      <w:lvlText w:val="*"/>
      <w:lvlJc w:val="left"/>
      <w:pPr>
        <w:ind w:left="0" w:firstLine="0"/>
      </w:pPr>
      <w:rPr>
        <w:rFonts w:hint="default" w:ascii="Book Antiqua" w:hAnsi="Book Antiqua" w:eastAsia="Book Antiqua"/>
        <w:b/>
        <w:color w:val="000000"/>
        <w:sz w:val="28"/>
        <w:szCs w:val="28"/>
      </w:rPr>
    </w:lvl>
    <w:lvl w:ilvl="7" w:tentative="0">
      <w:start w:val="1"/>
      <w:numFmt w:val="bullet"/>
      <w:lvlText w:val="*"/>
      <w:lvlJc w:val="left"/>
      <w:pPr>
        <w:ind w:left="0" w:firstLine="0"/>
      </w:pPr>
      <w:rPr>
        <w:rFonts w:hint="default" w:ascii="Book Antiqua" w:hAnsi="Book Antiqua" w:eastAsia="Book Antiqua"/>
        <w:b/>
        <w:color w:val="000000"/>
        <w:sz w:val="28"/>
        <w:szCs w:val="28"/>
      </w:rPr>
    </w:lvl>
    <w:lvl w:ilvl="8" w:tentative="0">
      <w:start w:val="1"/>
      <w:numFmt w:val="bullet"/>
      <w:lvlText w:val="*"/>
      <w:lvlJc w:val="left"/>
      <w:pPr>
        <w:ind w:left="0" w:firstLine="0"/>
      </w:pPr>
      <w:rPr>
        <w:rFonts w:hint="default" w:ascii="Book Antiqua" w:hAnsi="Book Antiqua" w:eastAsia="Book Antiqua"/>
        <w:b/>
        <w:color w:val="000000"/>
        <w:sz w:val="28"/>
        <w:szCs w:val="28"/>
      </w:rPr>
    </w:lvl>
  </w:abstractNum>
  <w:num w:numId="1">
    <w:abstractNumId w:val="14"/>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61"/>
    <w:rsid w:val="00034F71"/>
    <w:rsid w:val="00063771"/>
    <w:rsid w:val="000756C3"/>
    <w:rsid w:val="00086DCD"/>
    <w:rsid w:val="000C0D43"/>
    <w:rsid w:val="000D4EAD"/>
    <w:rsid w:val="000E1BBA"/>
    <w:rsid w:val="00110487"/>
    <w:rsid w:val="001152B6"/>
    <w:rsid w:val="00132489"/>
    <w:rsid w:val="001B1383"/>
    <w:rsid w:val="001C51E3"/>
    <w:rsid w:val="001D795B"/>
    <w:rsid w:val="002056CF"/>
    <w:rsid w:val="00211B9E"/>
    <w:rsid w:val="00214F9C"/>
    <w:rsid w:val="00286DA8"/>
    <w:rsid w:val="00291BFA"/>
    <w:rsid w:val="002B069B"/>
    <w:rsid w:val="002D6814"/>
    <w:rsid w:val="002E442F"/>
    <w:rsid w:val="00304376"/>
    <w:rsid w:val="00321DE1"/>
    <w:rsid w:val="00391424"/>
    <w:rsid w:val="003A288A"/>
    <w:rsid w:val="003B47A1"/>
    <w:rsid w:val="003C2D7C"/>
    <w:rsid w:val="003F5692"/>
    <w:rsid w:val="004C209E"/>
    <w:rsid w:val="004D1B3B"/>
    <w:rsid w:val="0056250D"/>
    <w:rsid w:val="00572BAC"/>
    <w:rsid w:val="00593D62"/>
    <w:rsid w:val="005B0E1D"/>
    <w:rsid w:val="00603169"/>
    <w:rsid w:val="006101F1"/>
    <w:rsid w:val="006231BA"/>
    <w:rsid w:val="00674F86"/>
    <w:rsid w:val="006D478D"/>
    <w:rsid w:val="00741935"/>
    <w:rsid w:val="00755BE1"/>
    <w:rsid w:val="00767FD1"/>
    <w:rsid w:val="007717FE"/>
    <w:rsid w:val="00790CE8"/>
    <w:rsid w:val="007A453F"/>
    <w:rsid w:val="007D3329"/>
    <w:rsid w:val="007E666C"/>
    <w:rsid w:val="007F44CF"/>
    <w:rsid w:val="00811F72"/>
    <w:rsid w:val="00821A99"/>
    <w:rsid w:val="00853011"/>
    <w:rsid w:val="00872768"/>
    <w:rsid w:val="00884F9D"/>
    <w:rsid w:val="008A3F88"/>
    <w:rsid w:val="008C369C"/>
    <w:rsid w:val="008E411A"/>
    <w:rsid w:val="00915B5B"/>
    <w:rsid w:val="00922AD5"/>
    <w:rsid w:val="00927AB5"/>
    <w:rsid w:val="009331AE"/>
    <w:rsid w:val="009417EE"/>
    <w:rsid w:val="00977EFF"/>
    <w:rsid w:val="009D74F2"/>
    <w:rsid w:val="00A11F24"/>
    <w:rsid w:val="00A90C1A"/>
    <w:rsid w:val="00A91F4B"/>
    <w:rsid w:val="00A94A8A"/>
    <w:rsid w:val="00A96BC6"/>
    <w:rsid w:val="00AC2458"/>
    <w:rsid w:val="00AC636F"/>
    <w:rsid w:val="00AE04BD"/>
    <w:rsid w:val="00AE256F"/>
    <w:rsid w:val="00B23930"/>
    <w:rsid w:val="00B43750"/>
    <w:rsid w:val="00B45010"/>
    <w:rsid w:val="00B6283E"/>
    <w:rsid w:val="00B86FB0"/>
    <w:rsid w:val="00B92C61"/>
    <w:rsid w:val="00BD2BD4"/>
    <w:rsid w:val="00BE7E90"/>
    <w:rsid w:val="00C403EE"/>
    <w:rsid w:val="00C67CE0"/>
    <w:rsid w:val="00CA7BB0"/>
    <w:rsid w:val="00CD59FE"/>
    <w:rsid w:val="00CD5EBF"/>
    <w:rsid w:val="00CE0FE5"/>
    <w:rsid w:val="00CF6D56"/>
    <w:rsid w:val="00D401FF"/>
    <w:rsid w:val="00D476D9"/>
    <w:rsid w:val="00D75374"/>
    <w:rsid w:val="00D86DA6"/>
    <w:rsid w:val="00D94283"/>
    <w:rsid w:val="00DA0B8E"/>
    <w:rsid w:val="00DA2F53"/>
    <w:rsid w:val="00DD3FD6"/>
    <w:rsid w:val="00E011CA"/>
    <w:rsid w:val="00E12EBF"/>
    <w:rsid w:val="00E14DC7"/>
    <w:rsid w:val="00E22613"/>
    <w:rsid w:val="00E44901"/>
    <w:rsid w:val="00E72F4C"/>
    <w:rsid w:val="00E82200"/>
    <w:rsid w:val="00EA479A"/>
    <w:rsid w:val="00EB0251"/>
    <w:rsid w:val="00EB14F8"/>
    <w:rsid w:val="00EB3D79"/>
    <w:rsid w:val="00F30D35"/>
    <w:rsid w:val="00F5081B"/>
    <w:rsid w:val="00FB0182"/>
    <w:rsid w:val="00FB7A4B"/>
    <w:rsid w:val="00FC0039"/>
    <w:rsid w:val="066A4EED"/>
    <w:rsid w:val="0BD92F95"/>
    <w:rsid w:val="1CEA7289"/>
    <w:rsid w:val="1ECE1BCA"/>
    <w:rsid w:val="259760A9"/>
    <w:rsid w:val="28E353DC"/>
    <w:rsid w:val="3BF445CF"/>
    <w:rsid w:val="3ECE2FD4"/>
    <w:rsid w:val="4DB94C04"/>
    <w:rsid w:val="528A7079"/>
    <w:rsid w:val="576D03E8"/>
    <w:rsid w:val="582457DA"/>
    <w:rsid w:val="58F416A1"/>
    <w:rsid w:val="614B56AE"/>
    <w:rsid w:val="68753183"/>
  </w:rsids>
  <m:mathPr>
    <m:mathFont m:val="Cambria Math"/>
    <m:brkBin m:val="before"/>
    <m:brkBinSub m:val="--"/>
    <m:smallFrac m:val="1"/>
    <m:dispDef/>
    <m:lMargin m:val="1440"/>
    <m:rMargin m:val="144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Batang" w:hAnsi="Times New Roman" w:eastAsia="Batang" w:cs="Times New Roman"/>
      <w:kern w:val="2"/>
      <w:lang w:val="en-US" w:eastAsia="ko-KR"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3"/>
    <w:semiHidden/>
    <w:unhideWhenUsed/>
    <w:qFormat/>
    <w:uiPriority w:val="99"/>
    <w:rPr>
      <w:rFonts w:ascii="Tahoma" w:hAnsi="Tahoma" w:cs="Tahoma"/>
      <w:sz w:val="16"/>
      <w:szCs w:val="16"/>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table" w:customStyle="1" w:styleId="6">
    <w:name w:val="Default Tabl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7">
    <w:name w:val="List Paragraph"/>
    <w:basedOn w:val="1"/>
    <w:qFormat/>
    <w:uiPriority w:val="34"/>
    <w:pPr>
      <w:ind w:left="400"/>
    </w:pPr>
  </w:style>
  <w:style w:type="paragraph" w:customStyle="1" w:styleId="8">
    <w:name w:val="ParaAttribute0"/>
    <w:qFormat/>
    <w:uiPriority w:val="0"/>
    <w:pPr>
      <w:tabs>
        <w:tab w:val="left" w:pos="4320"/>
        <w:tab w:val="left" w:pos="8640"/>
      </w:tabs>
      <w:wordWrap w:val="0"/>
    </w:pPr>
    <w:rPr>
      <w:rFonts w:ascii="Times New Roman" w:hAnsi="Times New Roman" w:eastAsia="Batang" w:cs="Times New Roman"/>
      <w:lang w:val="en-IN" w:eastAsia="en-IN" w:bidi="ta-IN"/>
    </w:rPr>
  </w:style>
  <w:style w:type="paragraph" w:customStyle="1" w:styleId="9">
    <w:name w:val="ParaAttribute1"/>
    <w:qFormat/>
    <w:uiPriority w:val="0"/>
    <w:pPr>
      <w:tabs>
        <w:tab w:val="left" w:pos="4320"/>
        <w:tab w:val="left" w:pos="8640"/>
      </w:tabs>
      <w:wordWrap w:val="0"/>
      <w:jc w:val="right"/>
    </w:pPr>
    <w:rPr>
      <w:rFonts w:ascii="Times New Roman" w:hAnsi="Times New Roman" w:eastAsia="Batang" w:cs="Times New Roman"/>
      <w:lang w:val="en-IN" w:eastAsia="en-IN" w:bidi="ta-IN"/>
    </w:rPr>
  </w:style>
  <w:style w:type="paragraph" w:customStyle="1" w:styleId="10">
    <w:name w:val="ParaAttribute2"/>
    <w:uiPriority w:val="0"/>
    <w:pPr>
      <w:wordWrap w:val="0"/>
      <w:spacing w:after="60"/>
      <w:jc w:val="both"/>
    </w:pPr>
    <w:rPr>
      <w:rFonts w:ascii="Times New Roman" w:hAnsi="Times New Roman" w:eastAsia="Batang" w:cs="Times New Roman"/>
      <w:lang w:val="en-IN" w:eastAsia="en-IN" w:bidi="ta-IN"/>
    </w:rPr>
  </w:style>
  <w:style w:type="paragraph" w:customStyle="1" w:styleId="11">
    <w:name w:val="ParaAttribute3"/>
    <w:uiPriority w:val="0"/>
    <w:pPr>
      <w:tabs>
        <w:tab w:val="left" w:pos="360"/>
      </w:tabs>
      <w:wordWrap w:val="0"/>
      <w:spacing w:before="100"/>
      <w:ind w:left="720" w:hanging="360"/>
      <w:jc w:val="both"/>
    </w:pPr>
    <w:rPr>
      <w:rFonts w:ascii="Times New Roman" w:hAnsi="Times New Roman" w:eastAsia="Batang" w:cs="Times New Roman"/>
      <w:lang w:val="en-IN" w:eastAsia="en-IN" w:bidi="ta-IN"/>
    </w:rPr>
  </w:style>
  <w:style w:type="paragraph" w:customStyle="1" w:styleId="12">
    <w:name w:val="ParaAttribute4"/>
    <w:uiPriority w:val="0"/>
    <w:pPr>
      <w:tabs>
        <w:tab w:val="left" w:pos="360"/>
        <w:tab w:val="left" w:pos="720"/>
        <w:tab w:val="left" w:pos="1800"/>
      </w:tabs>
      <w:wordWrap w:val="0"/>
      <w:spacing w:after="60"/>
      <w:ind w:left="360"/>
    </w:pPr>
    <w:rPr>
      <w:rFonts w:ascii="Times New Roman" w:hAnsi="Times New Roman" w:eastAsia="Batang" w:cs="Times New Roman"/>
      <w:lang w:val="en-IN" w:eastAsia="en-IN" w:bidi="ta-IN"/>
    </w:rPr>
  </w:style>
  <w:style w:type="paragraph" w:customStyle="1" w:styleId="13">
    <w:name w:val="ParaAttribute5"/>
    <w:uiPriority w:val="0"/>
    <w:pPr>
      <w:wordWrap w:val="0"/>
      <w:spacing w:after="60"/>
      <w:ind w:left="720" w:hanging="360"/>
    </w:pPr>
    <w:rPr>
      <w:rFonts w:ascii="Times New Roman" w:hAnsi="Times New Roman" w:eastAsia="Batang" w:cs="Times New Roman"/>
      <w:lang w:val="en-IN" w:eastAsia="en-IN" w:bidi="ta-IN"/>
    </w:rPr>
  </w:style>
  <w:style w:type="paragraph" w:customStyle="1" w:styleId="14">
    <w:name w:val="ParaAttribute6"/>
    <w:qFormat/>
    <w:uiPriority w:val="0"/>
    <w:pPr>
      <w:tabs>
        <w:tab w:val="left" w:pos="360"/>
      </w:tabs>
      <w:wordWrap w:val="0"/>
      <w:ind w:left="720" w:hanging="360"/>
      <w:jc w:val="both"/>
    </w:pPr>
    <w:rPr>
      <w:rFonts w:ascii="Times New Roman" w:hAnsi="Times New Roman" w:eastAsia="Batang" w:cs="Times New Roman"/>
      <w:lang w:val="en-IN" w:eastAsia="en-IN" w:bidi="ta-IN"/>
    </w:rPr>
  </w:style>
  <w:style w:type="paragraph" w:customStyle="1" w:styleId="15">
    <w:name w:val="ParaAttribute7"/>
    <w:uiPriority w:val="0"/>
    <w:pPr>
      <w:tabs>
        <w:tab w:val="left" w:pos="360"/>
      </w:tabs>
      <w:wordWrap w:val="0"/>
      <w:spacing w:after="60"/>
      <w:jc w:val="both"/>
    </w:pPr>
    <w:rPr>
      <w:rFonts w:ascii="Times New Roman" w:hAnsi="Times New Roman" w:eastAsia="Batang" w:cs="Times New Roman"/>
      <w:lang w:val="en-IN" w:eastAsia="en-IN" w:bidi="ta-IN"/>
    </w:rPr>
  </w:style>
  <w:style w:type="paragraph" w:customStyle="1" w:styleId="16">
    <w:name w:val="ParaAttribute8"/>
    <w:qFormat/>
    <w:uiPriority w:val="0"/>
    <w:pPr>
      <w:wordWrap w:val="0"/>
      <w:spacing w:after="120"/>
      <w:jc w:val="both"/>
    </w:pPr>
    <w:rPr>
      <w:rFonts w:ascii="Times New Roman" w:hAnsi="Times New Roman" w:eastAsia="Batang" w:cs="Times New Roman"/>
      <w:lang w:val="en-IN" w:eastAsia="en-IN" w:bidi="ta-IN"/>
    </w:rPr>
  </w:style>
  <w:style w:type="paragraph" w:customStyle="1" w:styleId="17">
    <w:name w:val="ParaAttribute9"/>
    <w:uiPriority w:val="0"/>
    <w:pPr>
      <w:wordWrap w:val="0"/>
      <w:spacing w:after="120"/>
      <w:jc w:val="both"/>
    </w:pPr>
    <w:rPr>
      <w:rFonts w:ascii="Times New Roman" w:hAnsi="Times New Roman" w:eastAsia="Batang" w:cs="Times New Roman"/>
      <w:lang w:val="en-IN" w:eastAsia="en-IN" w:bidi="ta-IN"/>
    </w:rPr>
  </w:style>
  <w:style w:type="paragraph" w:customStyle="1" w:styleId="18">
    <w:name w:val="ParaAttribute10"/>
    <w:qFormat/>
    <w:uiPriority w:val="0"/>
    <w:pPr>
      <w:tabs>
        <w:tab w:val="left" w:pos="360"/>
      </w:tabs>
      <w:wordWrap w:val="0"/>
      <w:spacing w:after="60"/>
    </w:pPr>
    <w:rPr>
      <w:rFonts w:ascii="Times New Roman" w:hAnsi="Times New Roman" w:eastAsia="Batang" w:cs="Times New Roman"/>
      <w:lang w:val="en-IN" w:eastAsia="en-IN" w:bidi="ta-IN"/>
    </w:rPr>
  </w:style>
  <w:style w:type="paragraph" w:customStyle="1" w:styleId="19">
    <w:name w:val="ParaAttribute11"/>
    <w:qFormat/>
    <w:uiPriority w:val="0"/>
    <w:pPr>
      <w:wordWrap w:val="0"/>
      <w:spacing w:before="100" w:after="40"/>
      <w:ind w:firstLine="720"/>
      <w:jc w:val="both"/>
    </w:pPr>
    <w:rPr>
      <w:rFonts w:ascii="Times New Roman" w:hAnsi="Times New Roman" w:eastAsia="Batang" w:cs="Times New Roman"/>
      <w:lang w:val="en-IN" w:eastAsia="en-IN" w:bidi="ta-IN"/>
    </w:rPr>
  </w:style>
  <w:style w:type="paragraph" w:customStyle="1" w:styleId="20">
    <w:name w:val="ParaAttribute12"/>
    <w:qFormat/>
    <w:uiPriority w:val="0"/>
    <w:pPr>
      <w:wordWrap w:val="0"/>
      <w:spacing w:before="100" w:after="40"/>
      <w:ind w:firstLine="720"/>
      <w:jc w:val="both"/>
    </w:pPr>
    <w:rPr>
      <w:rFonts w:ascii="Times New Roman" w:hAnsi="Times New Roman" w:eastAsia="Batang" w:cs="Times New Roman"/>
      <w:lang w:val="en-IN" w:eastAsia="en-IN" w:bidi="ta-IN"/>
    </w:rPr>
  </w:style>
  <w:style w:type="paragraph" w:customStyle="1" w:styleId="21">
    <w:name w:val="ParaAttribute13"/>
    <w:qFormat/>
    <w:uiPriority w:val="0"/>
    <w:pPr>
      <w:wordWrap w:val="0"/>
      <w:spacing w:before="40" w:after="40"/>
      <w:ind w:left="2880" w:hanging="2160"/>
      <w:jc w:val="both"/>
    </w:pPr>
    <w:rPr>
      <w:rFonts w:ascii="Times New Roman" w:hAnsi="Times New Roman" w:eastAsia="Batang" w:cs="Times New Roman"/>
      <w:lang w:val="en-IN" w:eastAsia="en-IN" w:bidi="ta-IN"/>
    </w:rPr>
  </w:style>
  <w:style w:type="paragraph" w:customStyle="1" w:styleId="22">
    <w:name w:val="ParaAttribute14"/>
    <w:qFormat/>
    <w:uiPriority w:val="0"/>
    <w:pPr>
      <w:wordWrap w:val="0"/>
      <w:spacing w:before="40" w:after="40"/>
      <w:ind w:left="2880" w:hanging="2160"/>
      <w:jc w:val="both"/>
    </w:pPr>
    <w:rPr>
      <w:rFonts w:ascii="Times New Roman" w:hAnsi="Times New Roman" w:eastAsia="Batang" w:cs="Times New Roman"/>
      <w:lang w:val="en-IN" w:eastAsia="en-IN" w:bidi="ta-IN"/>
    </w:rPr>
  </w:style>
  <w:style w:type="paragraph" w:customStyle="1" w:styleId="23">
    <w:name w:val="ParaAttribute15"/>
    <w:qFormat/>
    <w:uiPriority w:val="0"/>
    <w:pPr>
      <w:wordWrap w:val="0"/>
      <w:spacing w:before="40" w:after="40"/>
      <w:jc w:val="both"/>
    </w:pPr>
    <w:rPr>
      <w:rFonts w:ascii="Times New Roman" w:hAnsi="Times New Roman" w:eastAsia="Batang" w:cs="Times New Roman"/>
      <w:lang w:val="en-IN" w:eastAsia="en-IN" w:bidi="ta-IN"/>
    </w:rPr>
  </w:style>
  <w:style w:type="paragraph" w:customStyle="1" w:styleId="24">
    <w:name w:val="ParaAttribute16"/>
    <w:qFormat/>
    <w:uiPriority w:val="0"/>
    <w:pPr>
      <w:wordWrap w:val="0"/>
      <w:spacing w:before="40" w:after="40"/>
      <w:ind w:left="1440"/>
      <w:jc w:val="both"/>
    </w:pPr>
    <w:rPr>
      <w:rFonts w:ascii="Times New Roman" w:hAnsi="Times New Roman" w:eastAsia="Batang" w:cs="Times New Roman"/>
      <w:lang w:val="en-IN" w:eastAsia="en-IN" w:bidi="ta-IN"/>
    </w:rPr>
  </w:style>
  <w:style w:type="paragraph" w:customStyle="1" w:styleId="25">
    <w:name w:val="ParaAttribute17"/>
    <w:qFormat/>
    <w:uiPriority w:val="0"/>
    <w:pPr>
      <w:wordWrap w:val="0"/>
    </w:pPr>
    <w:rPr>
      <w:rFonts w:ascii="Times New Roman" w:hAnsi="Times New Roman" w:eastAsia="Batang" w:cs="Times New Roman"/>
      <w:lang w:val="en-IN" w:eastAsia="en-IN" w:bidi="ta-IN"/>
    </w:rPr>
  </w:style>
  <w:style w:type="paragraph" w:customStyle="1" w:styleId="26">
    <w:name w:val="ParaAttribute18"/>
    <w:qFormat/>
    <w:uiPriority w:val="0"/>
    <w:pPr>
      <w:wordWrap w:val="0"/>
    </w:pPr>
    <w:rPr>
      <w:rFonts w:ascii="Times New Roman" w:hAnsi="Times New Roman" w:eastAsia="Batang" w:cs="Times New Roman"/>
      <w:lang w:val="en-IN" w:eastAsia="en-IN" w:bidi="ta-IN"/>
    </w:rPr>
  </w:style>
  <w:style w:type="paragraph" w:customStyle="1" w:styleId="27">
    <w:name w:val="ParaAttribute19"/>
    <w:qFormat/>
    <w:uiPriority w:val="0"/>
    <w:pPr>
      <w:wordWrap w:val="0"/>
      <w:spacing w:before="40" w:after="40"/>
      <w:jc w:val="both"/>
    </w:pPr>
    <w:rPr>
      <w:rFonts w:ascii="Times New Roman" w:hAnsi="Times New Roman" w:eastAsia="Batang" w:cs="Times New Roman"/>
      <w:lang w:val="en-IN" w:eastAsia="en-IN" w:bidi="ta-IN"/>
    </w:rPr>
  </w:style>
  <w:style w:type="paragraph" w:customStyle="1" w:styleId="28">
    <w:name w:val="ParaAttribute20"/>
    <w:qFormat/>
    <w:uiPriority w:val="0"/>
    <w:pPr>
      <w:wordWrap w:val="0"/>
      <w:spacing w:before="100" w:after="100"/>
      <w:jc w:val="both"/>
    </w:pPr>
    <w:rPr>
      <w:rFonts w:ascii="Times New Roman" w:hAnsi="Times New Roman" w:eastAsia="Batang" w:cs="Times New Roman"/>
      <w:lang w:val="en-IN" w:eastAsia="en-IN" w:bidi="ta-IN"/>
    </w:rPr>
  </w:style>
  <w:style w:type="paragraph" w:customStyle="1" w:styleId="29">
    <w:name w:val="ParaAttribute21"/>
    <w:qFormat/>
    <w:uiPriority w:val="0"/>
    <w:pPr>
      <w:wordWrap w:val="0"/>
      <w:spacing w:before="100" w:after="100"/>
    </w:pPr>
    <w:rPr>
      <w:rFonts w:ascii="Times New Roman" w:hAnsi="Times New Roman" w:eastAsia="Batang" w:cs="Times New Roman"/>
      <w:lang w:val="en-IN" w:eastAsia="en-IN" w:bidi="ta-IN"/>
    </w:rPr>
  </w:style>
  <w:style w:type="paragraph" w:customStyle="1" w:styleId="30">
    <w:name w:val="ParaAttribute22"/>
    <w:qFormat/>
    <w:uiPriority w:val="0"/>
    <w:pPr>
      <w:widowControl w:val="0"/>
      <w:wordWrap w:val="0"/>
      <w:spacing w:before="120"/>
      <w:ind w:left="360" w:hanging="360"/>
      <w:jc w:val="both"/>
    </w:pPr>
    <w:rPr>
      <w:rFonts w:ascii="Times New Roman" w:hAnsi="Times New Roman" w:eastAsia="Batang" w:cs="Times New Roman"/>
      <w:lang w:val="en-IN" w:eastAsia="en-IN" w:bidi="ta-IN"/>
    </w:rPr>
  </w:style>
  <w:style w:type="paragraph" w:customStyle="1" w:styleId="31">
    <w:name w:val="ParaAttribute23"/>
    <w:qFormat/>
    <w:uiPriority w:val="0"/>
    <w:pPr>
      <w:wordWrap w:val="0"/>
      <w:spacing w:before="120"/>
      <w:jc w:val="both"/>
    </w:pPr>
    <w:rPr>
      <w:rFonts w:ascii="Times New Roman" w:hAnsi="Times New Roman" w:eastAsia="Batang" w:cs="Times New Roman"/>
      <w:lang w:val="en-IN" w:eastAsia="en-IN" w:bidi="ta-IN"/>
    </w:rPr>
  </w:style>
  <w:style w:type="paragraph" w:customStyle="1" w:styleId="32">
    <w:name w:val="ParaAttribute24"/>
    <w:qFormat/>
    <w:uiPriority w:val="0"/>
    <w:pPr>
      <w:wordWrap w:val="0"/>
      <w:spacing w:before="120"/>
    </w:pPr>
    <w:rPr>
      <w:rFonts w:ascii="Times New Roman" w:hAnsi="Times New Roman" w:eastAsia="Batang" w:cs="Times New Roman"/>
      <w:lang w:val="en-IN" w:eastAsia="en-IN" w:bidi="ta-IN"/>
    </w:rPr>
  </w:style>
  <w:style w:type="paragraph" w:customStyle="1" w:styleId="33">
    <w:name w:val="ParaAttribute25"/>
    <w:qFormat/>
    <w:uiPriority w:val="0"/>
    <w:pPr>
      <w:widowControl w:val="0"/>
      <w:wordWrap w:val="0"/>
      <w:spacing w:before="120"/>
      <w:ind w:left="720" w:hanging="360"/>
      <w:jc w:val="both"/>
    </w:pPr>
    <w:rPr>
      <w:rFonts w:ascii="Times New Roman" w:hAnsi="Times New Roman" w:eastAsia="Batang" w:cs="Times New Roman"/>
      <w:lang w:val="en-IN" w:eastAsia="en-IN" w:bidi="ta-IN"/>
    </w:rPr>
  </w:style>
  <w:style w:type="paragraph" w:customStyle="1" w:styleId="34">
    <w:name w:val="ParaAttribute26"/>
    <w:qFormat/>
    <w:uiPriority w:val="0"/>
    <w:pPr>
      <w:widowControl w:val="0"/>
      <w:wordWrap w:val="0"/>
      <w:spacing w:before="120"/>
      <w:ind w:left="720" w:hanging="360"/>
      <w:jc w:val="both"/>
    </w:pPr>
    <w:rPr>
      <w:rFonts w:ascii="Times New Roman" w:hAnsi="Times New Roman" w:eastAsia="Batang" w:cs="Times New Roman"/>
      <w:lang w:val="en-IN" w:eastAsia="en-IN" w:bidi="ta-IN"/>
    </w:rPr>
  </w:style>
  <w:style w:type="paragraph" w:customStyle="1" w:styleId="35">
    <w:name w:val="ParaAttribute27"/>
    <w:qFormat/>
    <w:uiPriority w:val="0"/>
    <w:pPr>
      <w:wordWrap w:val="0"/>
    </w:pPr>
    <w:rPr>
      <w:rFonts w:ascii="Times New Roman" w:hAnsi="Times New Roman" w:eastAsia="Batang" w:cs="Times New Roman"/>
      <w:lang w:val="en-IN" w:eastAsia="en-IN" w:bidi="ta-IN"/>
    </w:rPr>
  </w:style>
  <w:style w:type="paragraph" w:customStyle="1" w:styleId="36">
    <w:name w:val="ParaAttribute28"/>
    <w:qFormat/>
    <w:uiPriority w:val="0"/>
    <w:pPr>
      <w:wordWrap w:val="0"/>
    </w:pPr>
    <w:rPr>
      <w:rFonts w:ascii="Times New Roman" w:hAnsi="Times New Roman" w:eastAsia="Batang" w:cs="Times New Roman"/>
      <w:lang w:val="en-IN" w:eastAsia="en-IN" w:bidi="ta-IN"/>
    </w:rPr>
  </w:style>
  <w:style w:type="paragraph" w:customStyle="1" w:styleId="37">
    <w:name w:val="ParaAttribute29"/>
    <w:qFormat/>
    <w:uiPriority w:val="0"/>
    <w:pPr>
      <w:widowControl w:val="0"/>
      <w:wordWrap w:val="0"/>
      <w:spacing w:before="120"/>
      <w:ind w:left="108"/>
    </w:pPr>
    <w:rPr>
      <w:rFonts w:ascii="Times New Roman" w:hAnsi="Times New Roman" w:eastAsia="Batang" w:cs="Times New Roman"/>
      <w:lang w:val="en-IN" w:eastAsia="en-IN" w:bidi="ta-IN"/>
    </w:rPr>
  </w:style>
  <w:style w:type="paragraph" w:customStyle="1" w:styleId="38">
    <w:name w:val="ParaAttribute30"/>
    <w:qFormat/>
    <w:uiPriority w:val="0"/>
    <w:pPr>
      <w:wordWrap w:val="0"/>
      <w:spacing w:before="280" w:after="280"/>
    </w:pPr>
    <w:rPr>
      <w:rFonts w:ascii="Times New Roman" w:hAnsi="Times New Roman" w:eastAsia="Batang" w:cs="Times New Roman"/>
      <w:lang w:val="en-IN" w:eastAsia="en-IN" w:bidi="ta-IN"/>
    </w:rPr>
  </w:style>
  <w:style w:type="paragraph" w:customStyle="1" w:styleId="39">
    <w:name w:val="ParaAttribute31"/>
    <w:qFormat/>
    <w:uiPriority w:val="0"/>
    <w:pPr>
      <w:wordWrap w:val="0"/>
    </w:pPr>
    <w:rPr>
      <w:rFonts w:ascii="Times New Roman" w:hAnsi="Times New Roman" w:eastAsia="Batang" w:cs="Times New Roman"/>
      <w:lang w:val="en-IN" w:eastAsia="en-IN" w:bidi="ta-IN"/>
    </w:rPr>
  </w:style>
  <w:style w:type="paragraph" w:customStyle="1" w:styleId="40">
    <w:name w:val="ParaAttribute32"/>
    <w:qFormat/>
    <w:uiPriority w:val="0"/>
    <w:pPr>
      <w:wordWrap w:val="0"/>
      <w:jc w:val="both"/>
    </w:pPr>
    <w:rPr>
      <w:rFonts w:ascii="Times New Roman" w:hAnsi="Times New Roman" w:eastAsia="Batang" w:cs="Times New Roman"/>
      <w:lang w:val="en-IN" w:eastAsia="en-IN" w:bidi="ta-IN"/>
    </w:rPr>
  </w:style>
  <w:style w:type="paragraph" w:customStyle="1" w:styleId="41">
    <w:name w:val="ParaAttribute33"/>
    <w:qFormat/>
    <w:uiPriority w:val="0"/>
    <w:pPr>
      <w:widowControl w:val="0"/>
      <w:wordWrap w:val="0"/>
      <w:ind w:left="720" w:hanging="360"/>
    </w:pPr>
    <w:rPr>
      <w:rFonts w:ascii="Times New Roman" w:hAnsi="Times New Roman" w:eastAsia="Batang" w:cs="Times New Roman"/>
      <w:lang w:val="en-IN" w:eastAsia="en-IN" w:bidi="ta-IN"/>
    </w:rPr>
  </w:style>
  <w:style w:type="paragraph" w:customStyle="1" w:styleId="42">
    <w:name w:val="ParaAttribute34"/>
    <w:qFormat/>
    <w:uiPriority w:val="0"/>
    <w:pPr>
      <w:wordWrap w:val="0"/>
      <w:spacing w:before="280" w:after="280"/>
    </w:pPr>
    <w:rPr>
      <w:rFonts w:ascii="Times New Roman" w:hAnsi="Times New Roman" w:eastAsia="Batang" w:cs="Times New Roman"/>
      <w:lang w:val="en-IN" w:eastAsia="en-IN" w:bidi="ta-IN"/>
    </w:rPr>
  </w:style>
  <w:style w:type="paragraph" w:customStyle="1" w:styleId="43">
    <w:name w:val="ParaAttribute35"/>
    <w:qFormat/>
    <w:uiPriority w:val="0"/>
    <w:pPr>
      <w:wordWrap w:val="0"/>
      <w:spacing w:before="280" w:after="280"/>
    </w:pPr>
    <w:rPr>
      <w:rFonts w:ascii="Times New Roman" w:hAnsi="Times New Roman" w:eastAsia="Batang" w:cs="Times New Roman"/>
      <w:lang w:val="en-IN" w:eastAsia="en-IN" w:bidi="ta-IN"/>
    </w:rPr>
  </w:style>
  <w:style w:type="paragraph" w:customStyle="1" w:styleId="44">
    <w:name w:val="ParaAttribute36"/>
    <w:qFormat/>
    <w:uiPriority w:val="0"/>
    <w:pPr>
      <w:widowControl w:val="0"/>
      <w:wordWrap w:val="0"/>
      <w:spacing w:before="120"/>
      <w:ind w:left="360" w:hanging="360"/>
      <w:jc w:val="both"/>
    </w:pPr>
    <w:rPr>
      <w:rFonts w:ascii="Times New Roman" w:hAnsi="Times New Roman" w:eastAsia="Batang" w:cs="Times New Roman"/>
      <w:lang w:val="en-IN" w:eastAsia="en-IN" w:bidi="ta-IN"/>
    </w:rPr>
  </w:style>
  <w:style w:type="paragraph" w:customStyle="1" w:styleId="45">
    <w:name w:val="ParaAttribute37"/>
    <w:qFormat/>
    <w:uiPriority w:val="0"/>
    <w:pPr>
      <w:widowControl w:val="0"/>
      <w:wordWrap w:val="0"/>
      <w:spacing w:before="120"/>
      <w:ind w:left="360" w:hanging="360"/>
      <w:jc w:val="both"/>
    </w:pPr>
    <w:rPr>
      <w:rFonts w:ascii="Times New Roman" w:hAnsi="Times New Roman" w:eastAsia="Batang" w:cs="Times New Roman"/>
      <w:lang w:val="en-IN" w:eastAsia="en-IN" w:bidi="ta-IN"/>
    </w:rPr>
  </w:style>
  <w:style w:type="paragraph" w:customStyle="1" w:styleId="46">
    <w:name w:val="ParaAttribute38"/>
    <w:qFormat/>
    <w:uiPriority w:val="0"/>
    <w:pPr>
      <w:wordWrap w:val="0"/>
      <w:spacing w:before="120"/>
      <w:ind w:left="720"/>
      <w:jc w:val="both"/>
    </w:pPr>
    <w:rPr>
      <w:rFonts w:ascii="Times New Roman" w:hAnsi="Times New Roman" w:eastAsia="Batang" w:cs="Times New Roman"/>
      <w:lang w:val="en-IN" w:eastAsia="en-IN" w:bidi="ta-IN"/>
    </w:rPr>
  </w:style>
  <w:style w:type="paragraph" w:customStyle="1" w:styleId="47">
    <w:name w:val="ParaAttribute39"/>
    <w:qFormat/>
    <w:uiPriority w:val="0"/>
    <w:pPr>
      <w:wordWrap w:val="0"/>
      <w:spacing w:before="120"/>
      <w:ind w:left="360"/>
      <w:jc w:val="both"/>
    </w:pPr>
    <w:rPr>
      <w:rFonts w:ascii="Times New Roman" w:hAnsi="Times New Roman" w:eastAsia="Batang" w:cs="Times New Roman"/>
      <w:lang w:val="en-IN" w:eastAsia="en-IN" w:bidi="ta-IN"/>
    </w:rPr>
  </w:style>
  <w:style w:type="paragraph" w:customStyle="1" w:styleId="48">
    <w:name w:val="ParaAttribute40"/>
    <w:qFormat/>
    <w:uiPriority w:val="0"/>
    <w:pPr>
      <w:wordWrap w:val="0"/>
      <w:spacing w:before="120"/>
      <w:ind w:left="108"/>
    </w:pPr>
    <w:rPr>
      <w:rFonts w:ascii="Times New Roman" w:hAnsi="Times New Roman" w:eastAsia="Batang" w:cs="Times New Roman"/>
      <w:lang w:val="en-IN" w:eastAsia="en-IN" w:bidi="ta-IN"/>
    </w:rPr>
  </w:style>
  <w:style w:type="paragraph" w:customStyle="1" w:styleId="49">
    <w:name w:val="ParaAttribute41"/>
    <w:qFormat/>
    <w:uiPriority w:val="0"/>
    <w:pPr>
      <w:wordWrap w:val="0"/>
      <w:ind w:left="108"/>
    </w:pPr>
    <w:rPr>
      <w:rFonts w:ascii="Times New Roman" w:hAnsi="Times New Roman" w:eastAsia="Batang" w:cs="Times New Roman"/>
      <w:lang w:val="en-IN" w:eastAsia="en-IN" w:bidi="ta-IN"/>
    </w:rPr>
  </w:style>
  <w:style w:type="paragraph" w:customStyle="1" w:styleId="50">
    <w:name w:val="ParaAttribute42"/>
    <w:qFormat/>
    <w:uiPriority w:val="0"/>
    <w:pPr>
      <w:wordWrap w:val="0"/>
    </w:pPr>
    <w:rPr>
      <w:rFonts w:ascii="Times New Roman" w:hAnsi="Times New Roman" w:eastAsia="Batang" w:cs="Times New Roman"/>
      <w:lang w:val="en-IN" w:eastAsia="en-IN" w:bidi="ta-IN"/>
    </w:rPr>
  </w:style>
  <w:style w:type="paragraph" w:customStyle="1" w:styleId="51">
    <w:name w:val="ParaAttribute43"/>
    <w:qFormat/>
    <w:uiPriority w:val="0"/>
    <w:pPr>
      <w:wordWrap w:val="0"/>
    </w:pPr>
    <w:rPr>
      <w:rFonts w:ascii="Times New Roman" w:hAnsi="Times New Roman" w:eastAsia="Batang" w:cs="Times New Roman"/>
      <w:lang w:val="en-IN" w:eastAsia="en-IN" w:bidi="ta-IN"/>
    </w:rPr>
  </w:style>
  <w:style w:type="paragraph" w:customStyle="1" w:styleId="52">
    <w:name w:val="ParaAttribute44"/>
    <w:qFormat/>
    <w:uiPriority w:val="0"/>
    <w:pPr>
      <w:wordWrap w:val="0"/>
      <w:ind w:right="759"/>
      <w:jc w:val="both"/>
    </w:pPr>
    <w:rPr>
      <w:rFonts w:ascii="Times New Roman" w:hAnsi="Times New Roman" w:eastAsia="Batang" w:cs="Times New Roman"/>
      <w:lang w:val="en-IN" w:eastAsia="en-IN" w:bidi="ta-IN"/>
    </w:rPr>
  </w:style>
  <w:style w:type="paragraph" w:customStyle="1" w:styleId="53">
    <w:name w:val="ParaAttribute45"/>
    <w:qFormat/>
    <w:uiPriority w:val="0"/>
    <w:pPr>
      <w:wordWrap w:val="0"/>
      <w:jc w:val="right"/>
    </w:pPr>
    <w:rPr>
      <w:rFonts w:ascii="Times New Roman" w:hAnsi="Times New Roman" w:eastAsia="Batang" w:cs="Times New Roman"/>
      <w:lang w:val="en-IN" w:eastAsia="en-IN" w:bidi="ta-IN"/>
    </w:rPr>
  </w:style>
  <w:style w:type="paragraph" w:customStyle="1" w:styleId="54">
    <w:name w:val="ParaAttribute46"/>
    <w:qFormat/>
    <w:uiPriority w:val="0"/>
    <w:pPr>
      <w:wordWrap w:val="0"/>
      <w:jc w:val="right"/>
    </w:pPr>
    <w:rPr>
      <w:rFonts w:ascii="Times New Roman" w:hAnsi="Times New Roman" w:eastAsia="Batang" w:cs="Times New Roman"/>
      <w:lang w:val="en-IN" w:eastAsia="en-IN" w:bidi="ta-IN"/>
    </w:rPr>
  </w:style>
  <w:style w:type="paragraph" w:customStyle="1" w:styleId="55">
    <w:name w:val="ParaAttribute47"/>
    <w:qFormat/>
    <w:uiPriority w:val="0"/>
    <w:pPr>
      <w:wordWrap w:val="0"/>
      <w:ind w:left="93"/>
    </w:pPr>
    <w:rPr>
      <w:rFonts w:ascii="Times New Roman" w:hAnsi="Times New Roman" w:eastAsia="Batang" w:cs="Times New Roman"/>
      <w:lang w:val="en-IN" w:eastAsia="en-IN" w:bidi="ta-IN"/>
    </w:rPr>
  </w:style>
  <w:style w:type="paragraph" w:customStyle="1" w:styleId="56">
    <w:name w:val="ParaAttribute48"/>
    <w:qFormat/>
    <w:uiPriority w:val="0"/>
    <w:pPr>
      <w:wordWrap w:val="0"/>
      <w:jc w:val="both"/>
    </w:pPr>
    <w:rPr>
      <w:rFonts w:ascii="Times New Roman" w:hAnsi="Times New Roman" w:eastAsia="Batang" w:cs="Times New Roman"/>
      <w:lang w:val="en-IN" w:eastAsia="en-IN" w:bidi="ta-IN"/>
    </w:rPr>
  </w:style>
  <w:style w:type="paragraph" w:customStyle="1" w:styleId="57">
    <w:name w:val="ParaAttribute49"/>
    <w:qFormat/>
    <w:uiPriority w:val="0"/>
    <w:pPr>
      <w:wordWrap w:val="0"/>
      <w:jc w:val="both"/>
    </w:pPr>
    <w:rPr>
      <w:rFonts w:ascii="Times New Roman" w:hAnsi="Times New Roman" w:eastAsia="Batang" w:cs="Times New Roman"/>
      <w:lang w:val="en-IN" w:eastAsia="en-IN" w:bidi="ta-IN"/>
    </w:rPr>
  </w:style>
  <w:style w:type="paragraph" w:customStyle="1" w:styleId="58">
    <w:name w:val="ParaAttribute50"/>
    <w:qFormat/>
    <w:uiPriority w:val="0"/>
    <w:pPr>
      <w:wordWrap w:val="0"/>
      <w:jc w:val="both"/>
    </w:pPr>
    <w:rPr>
      <w:rFonts w:ascii="Times New Roman" w:hAnsi="Times New Roman" w:eastAsia="Batang" w:cs="Times New Roman"/>
      <w:lang w:val="en-IN" w:eastAsia="en-IN" w:bidi="ta-IN"/>
    </w:rPr>
  </w:style>
  <w:style w:type="paragraph" w:customStyle="1" w:styleId="59">
    <w:name w:val="ParaAttribute51"/>
    <w:qFormat/>
    <w:uiPriority w:val="0"/>
    <w:pPr>
      <w:tabs>
        <w:tab w:val="left" w:pos="3060"/>
      </w:tabs>
      <w:wordWrap w:val="0"/>
      <w:spacing w:before="60" w:after="60"/>
    </w:pPr>
    <w:rPr>
      <w:rFonts w:ascii="Times New Roman" w:hAnsi="Times New Roman" w:eastAsia="Batang" w:cs="Times New Roman"/>
      <w:lang w:val="en-IN" w:eastAsia="en-IN" w:bidi="ta-IN"/>
    </w:rPr>
  </w:style>
  <w:style w:type="paragraph" w:customStyle="1" w:styleId="60">
    <w:name w:val="ParaAttribute52"/>
    <w:qFormat/>
    <w:uiPriority w:val="0"/>
    <w:pPr>
      <w:tabs>
        <w:tab w:val="left" w:pos="3060"/>
      </w:tabs>
      <w:wordWrap w:val="0"/>
      <w:spacing w:before="60" w:after="60"/>
    </w:pPr>
    <w:rPr>
      <w:rFonts w:ascii="Times New Roman" w:hAnsi="Times New Roman" w:eastAsia="Batang" w:cs="Times New Roman"/>
      <w:lang w:val="en-IN" w:eastAsia="en-IN" w:bidi="ta-IN"/>
    </w:rPr>
  </w:style>
  <w:style w:type="paragraph" w:customStyle="1" w:styleId="61">
    <w:name w:val="ParaAttribute53"/>
    <w:uiPriority w:val="0"/>
    <w:pPr>
      <w:wordWrap w:val="0"/>
      <w:ind w:right="759"/>
      <w:jc w:val="both"/>
    </w:pPr>
    <w:rPr>
      <w:rFonts w:ascii="Times New Roman" w:hAnsi="Times New Roman" w:eastAsia="Batang" w:cs="Times New Roman"/>
      <w:lang w:val="en-IN" w:eastAsia="en-IN" w:bidi="ta-IN"/>
    </w:rPr>
  </w:style>
  <w:style w:type="paragraph" w:customStyle="1" w:styleId="62">
    <w:name w:val="ParaAttribute54"/>
    <w:uiPriority w:val="0"/>
    <w:pPr>
      <w:widowControl w:val="0"/>
      <w:wordWrap w:val="0"/>
      <w:spacing w:after="200"/>
    </w:pPr>
    <w:rPr>
      <w:rFonts w:ascii="Times New Roman" w:hAnsi="Times New Roman" w:eastAsia="Batang" w:cs="Times New Roman"/>
      <w:lang w:val="en-IN" w:eastAsia="en-IN" w:bidi="ta-IN"/>
    </w:rPr>
  </w:style>
  <w:style w:type="paragraph" w:customStyle="1" w:styleId="63">
    <w:name w:val="ParaAttribute55"/>
    <w:uiPriority w:val="0"/>
    <w:pPr>
      <w:widowControl w:val="0"/>
      <w:wordWrap w:val="0"/>
    </w:pPr>
    <w:rPr>
      <w:rFonts w:ascii="Times New Roman" w:hAnsi="Times New Roman" w:eastAsia="Batang" w:cs="Times New Roman"/>
      <w:lang w:val="en-IN" w:eastAsia="en-IN" w:bidi="ta-IN"/>
    </w:rPr>
  </w:style>
  <w:style w:type="paragraph" w:customStyle="1" w:styleId="64">
    <w:name w:val="ParaAttribute56"/>
    <w:uiPriority w:val="0"/>
    <w:pPr>
      <w:widowControl w:val="0"/>
      <w:wordWrap w:val="0"/>
    </w:pPr>
    <w:rPr>
      <w:rFonts w:ascii="Times New Roman" w:hAnsi="Times New Roman" w:eastAsia="Batang" w:cs="Times New Roman"/>
      <w:lang w:val="en-IN" w:eastAsia="en-IN" w:bidi="ta-IN"/>
    </w:rPr>
  </w:style>
  <w:style w:type="paragraph" w:customStyle="1" w:styleId="65">
    <w:name w:val="ParaAttribute57"/>
    <w:uiPriority w:val="0"/>
    <w:pPr>
      <w:widowControl w:val="0"/>
      <w:wordWrap w:val="0"/>
    </w:pPr>
    <w:rPr>
      <w:rFonts w:ascii="Times New Roman" w:hAnsi="Times New Roman" w:eastAsia="Batang" w:cs="Times New Roman"/>
      <w:lang w:val="en-IN" w:eastAsia="en-IN" w:bidi="ta-IN"/>
    </w:rPr>
  </w:style>
  <w:style w:type="paragraph" w:customStyle="1" w:styleId="66">
    <w:name w:val="ParaAttribute58"/>
    <w:uiPriority w:val="0"/>
    <w:pPr>
      <w:widowControl w:val="0"/>
      <w:wordWrap w:val="0"/>
    </w:pPr>
    <w:rPr>
      <w:rFonts w:ascii="Times New Roman" w:hAnsi="Times New Roman" w:eastAsia="Batang" w:cs="Times New Roman"/>
      <w:lang w:val="en-IN" w:eastAsia="en-IN" w:bidi="ta-IN"/>
    </w:rPr>
  </w:style>
  <w:style w:type="paragraph" w:customStyle="1" w:styleId="67">
    <w:name w:val="ParaAttribute59"/>
    <w:uiPriority w:val="0"/>
    <w:pPr>
      <w:widowControl w:val="0"/>
      <w:wordWrap w:val="0"/>
    </w:pPr>
    <w:rPr>
      <w:rFonts w:ascii="Times New Roman" w:hAnsi="Times New Roman" w:eastAsia="Batang" w:cs="Times New Roman"/>
      <w:lang w:val="en-IN" w:eastAsia="en-IN" w:bidi="ta-IN"/>
    </w:rPr>
  </w:style>
  <w:style w:type="paragraph" w:customStyle="1" w:styleId="68">
    <w:name w:val="ParaAttribute60"/>
    <w:uiPriority w:val="0"/>
    <w:pPr>
      <w:widowControl w:val="0"/>
      <w:wordWrap w:val="0"/>
    </w:pPr>
    <w:rPr>
      <w:rFonts w:ascii="Times New Roman" w:hAnsi="Times New Roman" w:eastAsia="Batang" w:cs="Times New Roman"/>
      <w:lang w:val="en-IN" w:eastAsia="en-IN" w:bidi="ta-IN"/>
    </w:rPr>
  </w:style>
  <w:style w:type="character" w:customStyle="1" w:styleId="69">
    <w:name w:val="CharAttribute0"/>
    <w:uiPriority w:val="0"/>
    <w:rPr>
      <w:rFonts w:ascii="Book Antiqua" w:eastAsia="Book Antiqua"/>
      <w:b/>
      <w:sz w:val="28"/>
    </w:rPr>
  </w:style>
  <w:style w:type="character" w:customStyle="1" w:styleId="70">
    <w:name w:val="CharAttribute1"/>
    <w:uiPriority w:val="0"/>
    <w:rPr>
      <w:rFonts w:ascii="Book Antiqua" w:eastAsia="Book Antiqua"/>
      <w:b/>
      <w:sz w:val="28"/>
    </w:rPr>
  </w:style>
  <w:style w:type="character" w:customStyle="1" w:styleId="71">
    <w:name w:val="CharAttribute2"/>
    <w:uiPriority w:val="0"/>
    <w:rPr>
      <w:rFonts w:ascii="Book Antiqua" w:eastAsia="Book Antiqua"/>
    </w:rPr>
  </w:style>
  <w:style w:type="character" w:customStyle="1" w:styleId="72">
    <w:name w:val="CharAttribute3"/>
    <w:uiPriority w:val="0"/>
    <w:rPr>
      <w:rFonts w:ascii="Book Antiqua" w:eastAsia="Book Antiqua"/>
    </w:rPr>
  </w:style>
  <w:style w:type="character" w:customStyle="1" w:styleId="73">
    <w:name w:val="CharAttribute4"/>
    <w:uiPriority w:val="0"/>
    <w:rPr>
      <w:rFonts w:ascii="Times New Roman" w:eastAsia="Times New Roman"/>
    </w:rPr>
  </w:style>
  <w:style w:type="character" w:customStyle="1" w:styleId="74">
    <w:name w:val="CharAttribute5"/>
    <w:uiPriority w:val="0"/>
    <w:rPr>
      <w:rFonts w:ascii="Book Antiqua" w:eastAsia="Book Antiqua"/>
      <w:b/>
    </w:rPr>
  </w:style>
  <w:style w:type="character" w:customStyle="1" w:styleId="75">
    <w:name w:val="CharAttribute6"/>
    <w:uiPriority w:val="0"/>
    <w:rPr>
      <w:rFonts w:ascii="Book Antiqua" w:eastAsia="Book Antiqua"/>
      <w:b/>
    </w:rPr>
  </w:style>
  <w:style w:type="character" w:customStyle="1" w:styleId="76">
    <w:name w:val="CharAttribute7"/>
    <w:uiPriority w:val="0"/>
    <w:rPr>
      <w:rFonts w:ascii="Calibri" w:eastAsia="Calibri"/>
      <w:sz w:val="22"/>
    </w:rPr>
  </w:style>
  <w:style w:type="character" w:customStyle="1" w:styleId="77">
    <w:name w:val="CharAttribute8"/>
    <w:uiPriority w:val="0"/>
    <w:rPr>
      <w:rFonts w:ascii="Book Antiqua" w:eastAsia="Book Antiqua"/>
      <w:b/>
      <w:color w:val="FFFFFF"/>
    </w:rPr>
  </w:style>
  <w:style w:type="character" w:customStyle="1" w:styleId="78">
    <w:name w:val="CharAttribute9"/>
    <w:uiPriority w:val="0"/>
    <w:rPr>
      <w:rFonts w:ascii="Book Antiqua" w:eastAsia="Book Antiqua"/>
      <w:b/>
      <w:sz w:val="28"/>
    </w:rPr>
  </w:style>
  <w:style w:type="character" w:customStyle="1" w:styleId="79">
    <w:name w:val="CharAttribute10"/>
    <w:uiPriority w:val="0"/>
    <w:rPr>
      <w:rFonts w:ascii="Times New Roman" w:eastAsia="Times New Roman"/>
      <w:sz w:val="22"/>
    </w:rPr>
  </w:style>
  <w:style w:type="character" w:customStyle="1" w:styleId="80">
    <w:name w:val="CharAttribute11"/>
    <w:uiPriority w:val="0"/>
    <w:rPr>
      <w:rFonts w:ascii="Book Antiqua" w:eastAsia="Book Antiqua"/>
      <w:color w:val="FFFFFF"/>
    </w:rPr>
  </w:style>
  <w:style w:type="character" w:customStyle="1" w:styleId="81">
    <w:name w:val="CharAttribute12"/>
    <w:uiPriority w:val="0"/>
    <w:rPr>
      <w:rFonts w:ascii="Symbol" w:eastAsia="Symbol"/>
    </w:rPr>
  </w:style>
  <w:style w:type="character" w:customStyle="1" w:styleId="82">
    <w:name w:val="CharAttribute13"/>
    <w:uiPriority w:val="0"/>
    <w:rPr>
      <w:rFonts w:ascii="Symbol" w:eastAsia="Symbol"/>
    </w:rPr>
  </w:style>
  <w:style w:type="character" w:customStyle="1" w:styleId="83">
    <w:name w:val="CharAttribute14"/>
    <w:uiPriority w:val="0"/>
    <w:rPr>
      <w:rFonts w:ascii="Symbol" w:eastAsia="Symbol"/>
    </w:rPr>
  </w:style>
  <w:style w:type="character" w:customStyle="1" w:styleId="84">
    <w:name w:val="CharAttribute15"/>
    <w:uiPriority w:val="0"/>
    <w:rPr>
      <w:rFonts w:ascii="Symbol" w:eastAsia="Symbol"/>
      <w:b/>
      <w:sz w:val="28"/>
    </w:rPr>
  </w:style>
  <w:style w:type="character" w:customStyle="1" w:styleId="85">
    <w:name w:val="CharAttribute16"/>
    <w:uiPriority w:val="0"/>
    <w:rPr>
      <w:rFonts w:ascii="Symbol" w:eastAsia="Symbol"/>
      <w:b/>
      <w:sz w:val="28"/>
    </w:rPr>
  </w:style>
  <w:style w:type="character" w:customStyle="1" w:styleId="86">
    <w:name w:val="CharAttribute17"/>
    <w:uiPriority w:val="0"/>
    <w:rPr>
      <w:rFonts w:ascii="Book Antiqua" w:eastAsia="Book Antiqua"/>
      <w:b/>
      <w:sz w:val="28"/>
      <w:u w:val="single"/>
    </w:rPr>
  </w:style>
  <w:style w:type="character" w:customStyle="1" w:styleId="87">
    <w:name w:val="CharAttribute18"/>
    <w:uiPriority w:val="0"/>
    <w:rPr>
      <w:rFonts w:ascii="Times New Roman" w:eastAsia="Times New Roman"/>
      <w:sz w:val="24"/>
    </w:rPr>
  </w:style>
  <w:style w:type="character" w:customStyle="1" w:styleId="88">
    <w:name w:val="CharAttribute19"/>
    <w:uiPriority w:val="0"/>
    <w:rPr>
      <w:rFonts w:ascii="Times New Roman" w:eastAsia="Times New Roman"/>
      <w:sz w:val="24"/>
    </w:rPr>
  </w:style>
  <w:style w:type="character" w:customStyle="1" w:styleId="89">
    <w:name w:val="CharAttribute20"/>
    <w:uiPriority w:val="0"/>
    <w:rPr>
      <w:rFonts w:ascii="Times New Roman" w:eastAsia="Times New Roman"/>
      <w:b/>
    </w:rPr>
  </w:style>
  <w:style w:type="character" w:customStyle="1" w:styleId="90">
    <w:name w:val="CharAttribute21"/>
    <w:uiPriority w:val="0"/>
    <w:rPr>
      <w:rFonts w:ascii="Symbol" w:eastAsia="Symbol"/>
      <w:b/>
      <w:sz w:val="24"/>
    </w:rPr>
  </w:style>
  <w:style w:type="character" w:customStyle="1" w:styleId="91">
    <w:name w:val="CharAttribute22"/>
    <w:uiPriority w:val="0"/>
    <w:rPr>
      <w:rFonts w:ascii="Symbol" w:eastAsia="Symbol"/>
      <w:b/>
      <w:sz w:val="24"/>
    </w:rPr>
  </w:style>
  <w:style w:type="character" w:customStyle="1" w:styleId="92">
    <w:name w:val="CharAttribute23"/>
    <w:uiPriority w:val="0"/>
    <w:rPr>
      <w:rFonts w:ascii="Times New Roman" w:eastAsia="Times New Roman"/>
      <w:b/>
      <w:sz w:val="24"/>
    </w:rPr>
  </w:style>
  <w:style w:type="character" w:customStyle="1" w:styleId="93">
    <w:name w:val="CharAttribute24"/>
    <w:uiPriority w:val="0"/>
    <w:rPr>
      <w:rFonts w:ascii="Symbol" w:eastAsia="Symbol"/>
      <w:b/>
      <w:sz w:val="24"/>
    </w:rPr>
  </w:style>
  <w:style w:type="character" w:customStyle="1" w:styleId="94">
    <w:name w:val="CharAttribute25"/>
    <w:uiPriority w:val="0"/>
    <w:rPr>
      <w:rFonts w:ascii="Symbol" w:eastAsia="Symbol"/>
      <w:b/>
      <w:sz w:val="24"/>
    </w:rPr>
  </w:style>
  <w:style w:type="character" w:customStyle="1" w:styleId="95">
    <w:name w:val="CharAttribute26"/>
    <w:uiPriority w:val="0"/>
    <w:rPr>
      <w:rFonts w:ascii="Symbol" w:eastAsia="Symbol"/>
      <w:b/>
      <w:sz w:val="24"/>
    </w:rPr>
  </w:style>
  <w:style w:type="character" w:customStyle="1" w:styleId="96">
    <w:name w:val="CharAttribute27"/>
    <w:uiPriority w:val="0"/>
    <w:rPr>
      <w:rFonts w:ascii="Book Antiqua" w:eastAsia="Book Antiqua"/>
      <w:b/>
      <w:color w:val="FFFFFF"/>
      <w:sz w:val="22"/>
    </w:rPr>
  </w:style>
  <w:style w:type="character" w:customStyle="1" w:styleId="97">
    <w:name w:val="CharAttribute28"/>
    <w:uiPriority w:val="0"/>
    <w:rPr>
      <w:rFonts w:ascii="Symbol" w:eastAsia="Symbol"/>
    </w:rPr>
  </w:style>
  <w:style w:type="character" w:customStyle="1" w:styleId="98">
    <w:name w:val="CharAttribute29"/>
    <w:uiPriority w:val="0"/>
    <w:rPr>
      <w:rFonts w:ascii="Symbol" w:eastAsia="Symbol"/>
    </w:rPr>
  </w:style>
  <w:style w:type="character" w:customStyle="1" w:styleId="99">
    <w:name w:val="CharAttribute30"/>
    <w:uiPriority w:val="0"/>
    <w:rPr>
      <w:rFonts w:ascii="Symbol" w:eastAsia="Symbol"/>
    </w:rPr>
  </w:style>
  <w:style w:type="character" w:customStyle="1" w:styleId="100">
    <w:name w:val="CharAttribute31"/>
    <w:uiPriority w:val="0"/>
    <w:rPr>
      <w:rFonts w:ascii="Symbol" w:eastAsia="Symbol"/>
    </w:rPr>
  </w:style>
  <w:style w:type="character" w:customStyle="1" w:styleId="101">
    <w:name w:val="CharAttribute32"/>
    <w:uiPriority w:val="0"/>
    <w:rPr>
      <w:rFonts w:ascii="Book Antiqua" w:eastAsia="Book Antiqua"/>
      <w:sz w:val="24"/>
    </w:rPr>
  </w:style>
  <w:style w:type="character" w:customStyle="1" w:styleId="102">
    <w:name w:val="CharAttribute33"/>
    <w:uiPriority w:val="0"/>
    <w:rPr>
      <w:rFonts w:ascii="Book Antiqua" w:eastAsia="Book Antiqua"/>
      <w:b/>
      <w:sz w:val="24"/>
    </w:rPr>
  </w:style>
  <w:style w:type="character" w:customStyle="1" w:styleId="103">
    <w:name w:val="CharAttribute34"/>
    <w:uiPriority w:val="0"/>
    <w:rPr>
      <w:rFonts w:ascii="Verdana" w:eastAsia="Verdana"/>
      <w:color w:val="333333"/>
    </w:rPr>
  </w:style>
  <w:style w:type="character" w:customStyle="1" w:styleId="104">
    <w:name w:val="CharAttribute35"/>
    <w:uiPriority w:val="0"/>
    <w:rPr>
      <w:rFonts w:ascii="Symbol" w:eastAsia="Symbol"/>
      <w:color w:val="333333"/>
    </w:rPr>
  </w:style>
  <w:style w:type="character" w:customStyle="1" w:styleId="105">
    <w:name w:val="CharAttribute36"/>
    <w:uiPriority w:val="0"/>
    <w:rPr>
      <w:rFonts w:ascii="Symbol" w:eastAsia="Symbol"/>
      <w:color w:val="333333"/>
    </w:rPr>
  </w:style>
  <w:style w:type="character" w:customStyle="1" w:styleId="106">
    <w:name w:val="CharAttribute37"/>
    <w:uiPriority w:val="0"/>
    <w:rPr>
      <w:rFonts w:ascii="Symbol" w:eastAsia="Symbol"/>
      <w:b/>
      <w:sz w:val="28"/>
    </w:rPr>
  </w:style>
  <w:style w:type="character" w:customStyle="1" w:styleId="107">
    <w:name w:val="CharAttribute38"/>
    <w:uiPriority w:val="0"/>
    <w:rPr>
      <w:rFonts w:ascii="Symbol" w:eastAsia="Symbol"/>
    </w:rPr>
  </w:style>
  <w:style w:type="character" w:customStyle="1" w:styleId="108">
    <w:name w:val="CharAttribute39"/>
    <w:uiPriority w:val="0"/>
    <w:rPr>
      <w:rFonts w:ascii="Symbol" w:eastAsia="Symbol"/>
    </w:rPr>
  </w:style>
  <w:style w:type="character" w:customStyle="1" w:styleId="109">
    <w:name w:val="CharAttribute40"/>
    <w:uiPriority w:val="0"/>
    <w:rPr>
      <w:rFonts w:ascii="Symbol" w:eastAsia="Symbol"/>
    </w:rPr>
  </w:style>
  <w:style w:type="paragraph" w:styleId="110">
    <w:name w:val="No Spacing"/>
    <w:link w:val="111"/>
    <w:qFormat/>
    <w:uiPriority w:val="1"/>
    <w:rPr>
      <w:rFonts w:asciiTheme="minorHAnsi" w:hAnsiTheme="minorHAnsi" w:eastAsiaTheme="minorEastAsia" w:cstheme="minorBidi"/>
      <w:sz w:val="22"/>
      <w:szCs w:val="22"/>
      <w:lang w:val="en-US" w:eastAsia="en-US" w:bidi="ar-SA"/>
    </w:rPr>
  </w:style>
  <w:style w:type="character" w:customStyle="1" w:styleId="111">
    <w:name w:val="No Spacing Char"/>
    <w:basedOn w:val="3"/>
    <w:link w:val="110"/>
    <w:uiPriority w:val="1"/>
    <w:rPr>
      <w:rFonts w:asciiTheme="minorHAnsi" w:hAnsiTheme="minorHAnsi" w:eastAsiaTheme="minorEastAsia" w:cstheme="minorBidi"/>
      <w:sz w:val="22"/>
      <w:szCs w:val="22"/>
      <w:lang w:val="en-US" w:eastAsia="en-US" w:bidi="ar-SA"/>
    </w:rPr>
  </w:style>
  <w:style w:type="character" w:customStyle="1" w:styleId="112">
    <w:name w:val="Unresolved Mention"/>
    <w:basedOn w:val="3"/>
    <w:semiHidden/>
    <w:unhideWhenUsed/>
    <w:uiPriority w:val="99"/>
    <w:rPr>
      <w:color w:val="605E5C"/>
      <w:shd w:val="clear" w:color="auto" w:fill="E1DFDD"/>
    </w:rPr>
  </w:style>
  <w:style w:type="character" w:customStyle="1" w:styleId="113">
    <w:name w:val="Balloon Text Char"/>
    <w:basedOn w:val="3"/>
    <w:link w:val="2"/>
    <w:semiHidden/>
    <w:uiPriority w:val="99"/>
    <w:rPr>
      <w:rFonts w:ascii="Tahoma" w:hAnsi="Tahoma" w:cs="Tahoma"/>
      <w:kern w:val="2"/>
      <w:sz w:val="16"/>
      <w:szCs w:val="16"/>
      <w:lang w:val="en-US" w:eastAsia="ko-KR"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1986</Words>
  <Characters>11321</Characters>
  <Lines>94</Lines>
  <Paragraphs>26</Paragraphs>
  <TotalTime>51</TotalTime>
  <ScaleCrop>false</ScaleCrop>
  <LinksUpToDate>false</LinksUpToDate>
  <CharactersWithSpaces>13281</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2019-07-09T13:46:00Z</dcterms:created>
  <dc:creator>Asha</dc:creator>
  <cp:lastModifiedBy>User</cp:lastModifiedBy>
  <dcterms:modified xsi:type="dcterms:W3CDTF">2020-06-10T15:24:23Z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