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5E" w:rsidRPr="00A3197D" w:rsidRDefault="00505B5E" w:rsidP="001E4A13">
      <w:pPr>
        <w:spacing w:after="0" w:line="276" w:lineRule="auto"/>
        <w:ind w:right="-180"/>
        <w:jc w:val="right"/>
        <w:rPr>
          <w:rFonts w:cstheme="minorHAnsi"/>
          <w:noProof/>
          <w:sz w:val="24"/>
          <w:szCs w:val="24"/>
          <w:lang w:eastAsia="en-IN"/>
        </w:rPr>
      </w:pPr>
    </w:p>
    <w:p w:rsidR="00012E93" w:rsidRPr="00A3197D" w:rsidRDefault="00012E93" w:rsidP="001E4A13">
      <w:pPr>
        <w:spacing w:after="0" w:line="276" w:lineRule="auto"/>
        <w:ind w:right="-180"/>
        <w:jc w:val="right"/>
        <w:rPr>
          <w:rFonts w:cstheme="minorHAnsi"/>
          <w:noProof/>
          <w:sz w:val="24"/>
          <w:szCs w:val="24"/>
          <w:lang w:eastAsia="en-IN"/>
        </w:rPr>
      </w:pPr>
    </w:p>
    <w:p w:rsidR="00012E93" w:rsidRPr="00A3197D" w:rsidRDefault="00012E93" w:rsidP="001E4A13">
      <w:pPr>
        <w:spacing w:after="0" w:line="276" w:lineRule="auto"/>
        <w:ind w:right="-180"/>
        <w:jc w:val="right"/>
        <w:rPr>
          <w:rFonts w:cstheme="minorHAnsi"/>
          <w:noProof/>
          <w:sz w:val="24"/>
          <w:szCs w:val="24"/>
          <w:lang w:eastAsia="en-IN"/>
        </w:rPr>
      </w:pPr>
    </w:p>
    <w:p w:rsidR="005F2F9B" w:rsidRDefault="00655631" w:rsidP="005F2F9B">
      <w:pPr>
        <w:pStyle w:val="Heading1"/>
        <w:spacing w:before="64"/>
      </w:pPr>
      <w:proofErr w:type="spellStart"/>
      <w:r>
        <w:rPr>
          <w:rFonts w:cstheme="minorHAnsi"/>
          <w:color w:val="000000"/>
          <w:sz w:val="24"/>
          <w:szCs w:val="24"/>
        </w:rPr>
        <w:t>Name</w:t>
      </w:r>
      <w:proofErr w:type="gramStart"/>
      <w:r>
        <w:rPr>
          <w:rFonts w:cstheme="minorHAnsi"/>
          <w:color w:val="000000"/>
          <w:sz w:val="24"/>
          <w:szCs w:val="24"/>
        </w:rPr>
        <w:t>:</w:t>
      </w:r>
      <w:r w:rsidR="00E81138" w:rsidRPr="00E81138">
        <w:rPr>
          <w:color w:val="000000" w:themeColor="text1"/>
          <w:sz w:val="22"/>
          <w:szCs w:val="22"/>
        </w:rPr>
        <w:t>MERI.D</w:t>
      </w:r>
      <w:proofErr w:type="spellEnd"/>
      <w:proofErr w:type="gramEnd"/>
    </w:p>
    <w:p w:rsidR="004F4B09" w:rsidRPr="004F4B09" w:rsidRDefault="00461983" w:rsidP="004A5073">
      <w:pPr>
        <w:spacing w:after="0" w:line="276" w:lineRule="auto"/>
        <w:rPr>
          <w:rFonts w:cstheme="minorHAnsi"/>
          <w:b/>
          <w:sz w:val="24"/>
          <w:szCs w:val="24"/>
        </w:rPr>
      </w:pPr>
      <w:r w:rsidRPr="00A3197D">
        <w:rPr>
          <w:rFonts w:cstheme="minorHAnsi"/>
          <w:b/>
          <w:sz w:val="24"/>
          <w:szCs w:val="24"/>
        </w:rPr>
        <w:t>Mob</w:t>
      </w:r>
      <w:r w:rsidR="005619B4">
        <w:rPr>
          <w:rFonts w:cstheme="minorHAnsi"/>
          <w:b/>
          <w:sz w:val="24"/>
          <w:szCs w:val="24"/>
        </w:rPr>
        <w:t>ile</w:t>
      </w:r>
      <w:r w:rsidR="00E4476A" w:rsidRPr="005B2B35">
        <w:rPr>
          <w:rFonts w:cstheme="minorHAnsi"/>
          <w:sz w:val="24"/>
          <w:szCs w:val="24"/>
        </w:rPr>
        <w:t>:</w:t>
      </w:r>
      <w:r w:rsidR="001A32B1" w:rsidRPr="005B2B35">
        <w:rPr>
          <w:rFonts w:cstheme="minorHAnsi"/>
          <w:b/>
          <w:sz w:val="24"/>
          <w:szCs w:val="24"/>
        </w:rPr>
        <w:t xml:space="preserve">+91 </w:t>
      </w:r>
      <w:r w:rsidR="00703DF2">
        <w:rPr>
          <w:rFonts w:cstheme="minorHAnsi"/>
          <w:b/>
          <w:sz w:val="24"/>
          <w:szCs w:val="24"/>
        </w:rPr>
        <w:t>9515702441</w:t>
      </w:r>
    </w:p>
    <w:p w:rsidR="000F6800" w:rsidRPr="000F6800" w:rsidRDefault="008F4529" w:rsidP="000F6800">
      <w:pPr>
        <w:shd w:val="clear" w:color="auto" w:fill="FFFFFF"/>
        <w:spacing w:after="0" w:line="300" w:lineRule="atLeast"/>
        <w:textAlignment w:val="center"/>
        <w:rPr>
          <w:rFonts w:ascii="Roboto" w:eastAsia="Times New Roman" w:hAnsi="Roboto" w:cs="Times New Roman"/>
          <w:color w:val="5F6368"/>
          <w:spacing w:val="3"/>
          <w:sz w:val="21"/>
          <w:szCs w:val="21"/>
          <w:lang w:eastAsia="en-IN"/>
        </w:rPr>
      </w:pPr>
      <w:r w:rsidRPr="00A3197D">
        <w:rPr>
          <w:rFonts w:cstheme="minorHAnsi"/>
          <w:b/>
          <w:sz w:val="24"/>
          <w:szCs w:val="24"/>
        </w:rPr>
        <w:t>Email:</w:t>
      </w:r>
      <w:r w:rsidR="00E81138" w:rsidRPr="00E81138">
        <w:rPr>
          <w:rFonts w:ascii="Roboto" w:eastAsia="Times New Roman" w:hAnsi="Roboto" w:cs="Times New Roman"/>
          <w:color w:val="0D0D0D" w:themeColor="text1" w:themeTint="F2"/>
          <w:spacing w:val="3"/>
          <w:sz w:val="21"/>
          <w:szCs w:val="21"/>
          <w:lang w:eastAsia="en-IN"/>
        </w:rPr>
        <w:t>meridommati28</w:t>
      </w:r>
      <w:r w:rsidR="000F6800" w:rsidRPr="00E81138">
        <w:rPr>
          <w:rFonts w:ascii="Roboto" w:eastAsia="Times New Roman" w:hAnsi="Roboto" w:cs="Times New Roman"/>
          <w:color w:val="0D0D0D" w:themeColor="text1" w:themeTint="F2"/>
          <w:spacing w:val="3"/>
          <w:sz w:val="21"/>
          <w:szCs w:val="21"/>
          <w:lang w:eastAsia="en-IN"/>
        </w:rPr>
        <w:t>@gmail.com</w:t>
      </w:r>
    </w:p>
    <w:p w:rsidR="00816025" w:rsidRPr="00A3197D" w:rsidRDefault="00816025" w:rsidP="004F12A2">
      <w:pPr>
        <w:spacing w:after="0" w:line="240" w:lineRule="auto"/>
        <w:rPr>
          <w:rFonts w:cstheme="minorHAnsi"/>
          <w:sz w:val="24"/>
          <w:szCs w:val="24"/>
        </w:rPr>
      </w:pPr>
    </w:p>
    <w:p w:rsidR="00461983" w:rsidRPr="00A3197D" w:rsidRDefault="00B57EBA" w:rsidP="00E81138">
      <w:pPr>
        <w:shd w:val="clear" w:color="auto" w:fill="C6D9F1" w:themeFill="text2" w:themeFillTint="33"/>
        <w:tabs>
          <w:tab w:val="left" w:pos="6960"/>
        </w:tabs>
        <w:spacing w:after="0" w:line="276" w:lineRule="auto"/>
        <w:ind w:right="-180"/>
        <w:outlineLvl w:val="0"/>
        <w:rPr>
          <w:rFonts w:cstheme="minorHAnsi"/>
          <w:b/>
          <w:sz w:val="24"/>
          <w:szCs w:val="24"/>
        </w:rPr>
      </w:pPr>
      <w:r w:rsidRPr="00A3197D">
        <w:rPr>
          <w:rFonts w:cstheme="minorHAnsi"/>
          <w:b/>
          <w:sz w:val="24"/>
          <w:szCs w:val="24"/>
        </w:rPr>
        <w:t>Professional Summary</w:t>
      </w:r>
      <w:r w:rsidR="00C47E32" w:rsidRPr="00A3197D">
        <w:rPr>
          <w:rFonts w:cstheme="minorHAnsi"/>
          <w:b/>
          <w:sz w:val="24"/>
          <w:szCs w:val="24"/>
        </w:rPr>
        <w:t>:</w:t>
      </w:r>
    </w:p>
    <w:p w:rsidR="00E24D6A" w:rsidRPr="00A3197D" w:rsidRDefault="00E24D6A" w:rsidP="00E24D6A">
      <w:pPr>
        <w:pStyle w:val="ListParagraph"/>
        <w:spacing w:after="0" w:line="240" w:lineRule="auto"/>
        <w:ind w:left="360"/>
        <w:rPr>
          <w:rFonts w:cstheme="minorHAnsi"/>
          <w:bCs/>
          <w:color w:val="000000" w:themeColor="text1"/>
          <w:sz w:val="24"/>
          <w:szCs w:val="24"/>
        </w:rPr>
      </w:pPr>
    </w:p>
    <w:p w:rsidR="00816025" w:rsidRPr="00816025" w:rsidRDefault="00BA45B8" w:rsidP="00BB511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eastAsia="文泉驛等寬正黑" w:cstheme="minorHAnsi"/>
          <w:kern w:val="2"/>
          <w:sz w:val="24"/>
          <w:szCs w:val="24"/>
          <w:lang w:eastAsia="ar-SA"/>
        </w:rPr>
        <w:t xml:space="preserve">Having </w:t>
      </w:r>
      <w:r w:rsidR="00305474" w:rsidRPr="00305474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="002A7160" w:rsidRPr="00305474">
        <w:rPr>
          <w:rFonts w:ascii="Cambria" w:hAnsi="Cambria" w:cs="Andalus"/>
          <w:b/>
          <w:lang w:val="en-US"/>
        </w:rPr>
        <w:t>+</w:t>
      </w:r>
      <w:r w:rsidR="002C5266">
        <w:rPr>
          <w:rFonts w:cstheme="minorHAnsi"/>
          <w:bCs/>
          <w:color w:val="000000" w:themeColor="text1"/>
          <w:sz w:val="24"/>
          <w:szCs w:val="24"/>
        </w:rPr>
        <w:t>Year</w:t>
      </w:r>
      <w:r w:rsidR="00621507" w:rsidRPr="00A3197D">
        <w:rPr>
          <w:rFonts w:cstheme="minorHAnsi"/>
          <w:bCs/>
          <w:color w:val="000000" w:themeColor="text1"/>
          <w:sz w:val="24"/>
          <w:szCs w:val="24"/>
        </w:rPr>
        <w:t xml:space="preserve"> of experience as </w:t>
      </w:r>
      <w:r w:rsidR="008D6D54">
        <w:rPr>
          <w:rFonts w:cstheme="minorHAnsi"/>
          <w:b/>
          <w:bCs/>
          <w:color w:val="000000" w:themeColor="text1"/>
          <w:sz w:val="24"/>
          <w:szCs w:val="24"/>
        </w:rPr>
        <w:t xml:space="preserve">React.JS </w:t>
      </w:r>
      <w:proofErr w:type="spellStart"/>
      <w:r w:rsidR="008D6D54">
        <w:rPr>
          <w:rFonts w:cstheme="minorHAnsi"/>
          <w:b/>
          <w:bCs/>
          <w:color w:val="000000" w:themeColor="text1"/>
          <w:sz w:val="24"/>
          <w:szCs w:val="24"/>
        </w:rPr>
        <w:t>Developer</w:t>
      </w:r>
      <w:r w:rsidR="003333A1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867859" w:rsidRPr="008346CA">
        <w:rPr>
          <w:rFonts w:cstheme="minorHAnsi"/>
          <w:bCs/>
          <w:color w:val="000000" w:themeColor="text1"/>
          <w:sz w:val="24"/>
          <w:szCs w:val="24"/>
        </w:rPr>
        <w:t>and</w:t>
      </w:r>
      <w:proofErr w:type="spellEnd"/>
      <w:r w:rsidR="00E81138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B151BC">
        <w:rPr>
          <w:rFonts w:cstheme="minorHAnsi"/>
          <w:bCs/>
          <w:color w:val="000000" w:themeColor="text1"/>
          <w:sz w:val="24"/>
          <w:szCs w:val="24"/>
        </w:rPr>
        <w:t xml:space="preserve">in </w:t>
      </w:r>
      <w:r w:rsidR="00621507" w:rsidRPr="002A7160">
        <w:rPr>
          <w:rFonts w:cstheme="minorHAnsi"/>
          <w:b/>
          <w:bCs/>
          <w:color w:val="000000" w:themeColor="text1"/>
          <w:sz w:val="24"/>
          <w:szCs w:val="24"/>
        </w:rPr>
        <w:t xml:space="preserve">HTML, </w:t>
      </w:r>
    </w:p>
    <w:p w:rsidR="00621507" w:rsidRPr="008D6D54" w:rsidRDefault="00621507" w:rsidP="00442334">
      <w:pPr>
        <w:pStyle w:val="ListParagraph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2A7160">
        <w:rPr>
          <w:rFonts w:cstheme="minorHAnsi"/>
          <w:b/>
          <w:bCs/>
          <w:color w:val="000000" w:themeColor="text1"/>
          <w:sz w:val="24"/>
          <w:szCs w:val="24"/>
        </w:rPr>
        <w:t xml:space="preserve">CSS and </w:t>
      </w:r>
      <w:proofErr w:type="spellStart"/>
      <w:r w:rsidRPr="002A7160">
        <w:rPr>
          <w:rFonts w:cstheme="minorHAnsi"/>
          <w:b/>
          <w:bCs/>
          <w:color w:val="000000" w:themeColor="text1"/>
          <w:sz w:val="24"/>
          <w:szCs w:val="24"/>
        </w:rPr>
        <w:t>JavaScript</w:t>
      </w:r>
      <w:proofErr w:type="gramStart"/>
      <w:r w:rsidR="00597876">
        <w:rPr>
          <w:rFonts w:cstheme="minorHAnsi"/>
          <w:bCs/>
          <w:color w:val="000000" w:themeColor="text1"/>
          <w:sz w:val="24"/>
          <w:szCs w:val="24"/>
        </w:rPr>
        <w:t>,</w:t>
      </w:r>
      <w:r w:rsidR="00597876" w:rsidRPr="00597876">
        <w:rPr>
          <w:rFonts w:cstheme="minorHAnsi"/>
          <w:b/>
          <w:color w:val="000000" w:themeColor="text1"/>
          <w:sz w:val="24"/>
          <w:szCs w:val="24"/>
        </w:rPr>
        <w:t>Angular</w:t>
      </w:r>
      <w:proofErr w:type="spellEnd"/>
      <w:proofErr w:type="gramEnd"/>
      <w:r w:rsidR="00001A25">
        <w:rPr>
          <w:rFonts w:cstheme="minorHAnsi"/>
          <w:b/>
          <w:color w:val="000000" w:themeColor="text1"/>
          <w:sz w:val="24"/>
          <w:szCs w:val="24"/>
        </w:rPr>
        <w:t xml:space="preserve"> ,</w:t>
      </w:r>
      <w:proofErr w:type="spellStart"/>
      <w:r w:rsidR="00001A25">
        <w:rPr>
          <w:rFonts w:cstheme="minorHAnsi"/>
          <w:b/>
          <w:color w:val="000000" w:themeColor="text1"/>
          <w:sz w:val="24"/>
          <w:szCs w:val="24"/>
        </w:rPr>
        <w:t>Bootstrap,Redux</w:t>
      </w:r>
      <w:proofErr w:type="spellEnd"/>
      <w:r w:rsidR="00E8113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8D6D54">
        <w:rPr>
          <w:rFonts w:cstheme="minorHAnsi"/>
          <w:bCs/>
          <w:color w:val="000000" w:themeColor="text1"/>
          <w:sz w:val="24"/>
          <w:szCs w:val="24"/>
        </w:rPr>
        <w:t>as Web Developer.</w:t>
      </w:r>
    </w:p>
    <w:p w:rsidR="00CD02C9" w:rsidRDefault="00CD02C9" w:rsidP="00CD02C9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816025" w:rsidRPr="00A3197D" w:rsidRDefault="00816025" w:rsidP="00CD02C9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270461" w:rsidRPr="00A3197D" w:rsidRDefault="00840276" w:rsidP="00E81138">
      <w:pPr>
        <w:shd w:val="clear" w:color="auto" w:fill="C6D9F1" w:themeFill="text2" w:themeFillTint="33"/>
        <w:spacing w:line="276" w:lineRule="auto"/>
        <w:ind w:right="-180"/>
        <w:outlineLvl w:val="0"/>
        <w:rPr>
          <w:rFonts w:cstheme="minorHAnsi"/>
          <w:b/>
          <w:sz w:val="24"/>
          <w:szCs w:val="24"/>
        </w:rPr>
      </w:pPr>
      <w:r w:rsidRPr="00A3197D">
        <w:rPr>
          <w:rFonts w:cstheme="minorHAnsi"/>
          <w:b/>
          <w:sz w:val="24"/>
          <w:szCs w:val="24"/>
        </w:rPr>
        <w:t>Professional Experience:</w:t>
      </w:r>
    </w:p>
    <w:p w:rsidR="004F4B09" w:rsidRDefault="004F4B09" w:rsidP="004F4B09">
      <w:pPr>
        <w:pStyle w:val="ListParagraph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857D28" w:rsidRPr="00857D28" w:rsidRDefault="00857D28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A3197D">
        <w:rPr>
          <w:rFonts w:cstheme="minorHAnsi"/>
          <w:bCs/>
          <w:color w:val="000000" w:themeColor="text1"/>
          <w:sz w:val="24"/>
          <w:szCs w:val="24"/>
        </w:rPr>
        <w:t xml:space="preserve">Experience in design and configuration for implementation, development, maintenance and support as a </w:t>
      </w:r>
      <w:r w:rsidRPr="00A3197D">
        <w:rPr>
          <w:rFonts w:cstheme="minorHAnsi"/>
          <w:b/>
          <w:bCs/>
          <w:color w:val="000000" w:themeColor="text1"/>
          <w:sz w:val="24"/>
          <w:szCs w:val="24"/>
        </w:rPr>
        <w:t>React.JS Developer</w:t>
      </w:r>
      <w:r w:rsidRPr="00A3197D">
        <w:rPr>
          <w:rFonts w:cstheme="minorHAnsi"/>
          <w:bCs/>
          <w:color w:val="000000" w:themeColor="text1"/>
          <w:sz w:val="24"/>
          <w:szCs w:val="24"/>
        </w:rPr>
        <w:t xml:space="preserve"> to meet business needs. </w:t>
      </w:r>
    </w:p>
    <w:p w:rsidR="00621507" w:rsidRPr="00A3197D" w:rsidRDefault="003B36C7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Experienced </w:t>
      </w:r>
      <w:r w:rsidR="00621507" w:rsidRPr="00A3197D">
        <w:rPr>
          <w:rFonts w:cstheme="minorHAnsi"/>
          <w:sz w:val="24"/>
          <w:szCs w:val="24"/>
        </w:rPr>
        <w:t xml:space="preserve">as a </w:t>
      </w:r>
      <w:r w:rsidR="00621507" w:rsidRPr="002A7160">
        <w:rPr>
          <w:rFonts w:cstheme="minorHAnsi"/>
          <w:b/>
          <w:sz w:val="24"/>
          <w:szCs w:val="24"/>
        </w:rPr>
        <w:t>front-end</w:t>
      </w:r>
      <w:r w:rsidR="00621507" w:rsidRPr="00A3197D">
        <w:rPr>
          <w:rFonts w:cstheme="minorHAnsi"/>
          <w:sz w:val="24"/>
          <w:szCs w:val="24"/>
        </w:rPr>
        <w:t xml:space="preserve"> developer in </w:t>
      </w:r>
      <w:r w:rsidR="00621507" w:rsidRPr="00A3197D">
        <w:rPr>
          <w:rFonts w:cstheme="minorHAnsi"/>
          <w:b/>
          <w:sz w:val="24"/>
          <w:szCs w:val="24"/>
        </w:rPr>
        <w:t>React.JS</w:t>
      </w:r>
      <w:r>
        <w:rPr>
          <w:rFonts w:cstheme="minorHAnsi"/>
          <w:b/>
          <w:sz w:val="24"/>
          <w:szCs w:val="24"/>
        </w:rPr>
        <w:t>.</w:t>
      </w:r>
    </w:p>
    <w:p w:rsidR="00621507" w:rsidRPr="00A3197D" w:rsidRDefault="00621507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A3197D">
        <w:rPr>
          <w:rFonts w:cstheme="minorHAnsi"/>
          <w:color w:val="222222"/>
          <w:sz w:val="24"/>
          <w:szCs w:val="24"/>
        </w:rPr>
        <w:t xml:space="preserve">Good working knowledge on </w:t>
      </w:r>
      <w:r w:rsidRPr="002A7160">
        <w:rPr>
          <w:rFonts w:cstheme="minorHAnsi"/>
          <w:b/>
          <w:color w:val="222222"/>
          <w:sz w:val="24"/>
          <w:szCs w:val="24"/>
        </w:rPr>
        <w:t xml:space="preserve">React, </w:t>
      </w:r>
      <w:proofErr w:type="spellStart"/>
      <w:r w:rsidRPr="002A7160">
        <w:rPr>
          <w:rFonts w:cstheme="minorHAnsi"/>
          <w:b/>
          <w:color w:val="222222"/>
          <w:sz w:val="24"/>
          <w:szCs w:val="24"/>
        </w:rPr>
        <w:t>Redux</w:t>
      </w:r>
      <w:proofErr w:type="spellEnd"/>
      <w:r w:rsidRPr="002A7160">
        <w:rPr>
          <w:rFonts w:cstheme="minorHAnsi"/>
          <w:b/>
          <w:color w:val="222222"/>
          <w:sz w:val="24"/>
          <w:szCs w:val="24"/>
        </w:rPr>
        <w:t>, JavaScript, HTML.</w:t>
      </w:r>
    </w:p>
    <w:p w:rsidR="00621507" w:rsidRPr="002A7160" w:rsidRDefault="00621507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197D">
        <w:rPr>
          <w:rFonts w:cstheme="minorHAnsi"/>
          <w:color w:val="000000"/>
          <w:sz w:val="24"/>
          <w:szCs w:val="24"/>
        </w:rPr>
        <w:t xml:space="preserve">Developing new user-facing features using </w:t>
      </w:r>
      <w:r w:rsidRPr="002A7160">
        <w:rPr>
          <w:rFonts w:cstheme="minorHAnsi"/>
          <w:b/>
          <w:color w:val="000000"/>
          <w:sz w:val="24"/>
          <w:szCs w:val="24"/>
        </w:rPr>
        <w:t>React.js</w:t>
      </w:r>
    </w:p>
    <w:p w:rsidR="00621507" w:rsidRPr="00A3197D" w:rsidRDefault="00621507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A3197D">
        <w:rPr>
          <w:rFonts w:cstheme="minorHAnsi"/>
          <w:color w:val="000000"/>
          <w:sz w:val="24"/>
          <w:szCs w:val="24"/>
        </w:rPr>
        <w:t>Building reusable components and front-end libraries for future use</w:t>
      </w:r>
      <w:r w:rsidRPr="00A3197D">
        <w:rPr>
          <w:rFonts w:cstheme="minorHAnsi"/>
          <w:color w:val="222222"/>
          <w:sz w:val="24"/>
          <w:szCs w:val="24"/>
        </w:rPr>
        <w:t>.</w:t>
      </w:r>
    </w:p>
    <w:p w:rsidR="00621507" w:rsidRPr="00A3197D" w:rsidRDefault="00621507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A3197D">
        <w:rPr>
          <w:rFonts w:cstheme="minorHAnsi"/>
          <w:color w:val="000000"/>
          <w:sz w:val="24"/>
          <w:szCs w:val="24"/>
        </w:rPr>
        <w:t>Optimizing components for maximum performance across a vast array of web-capable devices and browsers</w:t>
      </w:r>
      <w:r w:rsidR="009C01AB" w:rsidRPr="00A3197D">
        <w:rPr>
          <w:rFonts w:cstheme="minorHAnsi"/>
          <w:color w:val="000000"/>
          <w:sz w:val="24"/>
          <w:szCs w:val="24"/>
        </w:rPr>
        <w:t>.</w:t>
      </w:r>
    </w:p>
    <w:p w:rsidR="00621507" w:rsidRPr="00A3197D" w:rsidRDefault="00621507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A3197D">
        <w:rPr>
          <w:rFonts w:cstheme="minorHAnsi"/>
          <w:color w:val="000000"/>
          <w:sz w:val="24"/>
          <w:szCs w:val="24"/>
        </w:rPr>
        <w:t xml:space="preserve">Strong proficiency in </w:t>
      </w:r>
      <w:r w:rsidRPr="002A7160">
        <w:rPr>
          <w:rFonts w:cstheme="minorHAnsi"/>
          <w:b/>
          <w:color w:val="000000"/>
          <w:sz w:val="24"/>
          <w:szCs w:val="24"/>
        </w:rPr>
        <w:t>JavaScript</w:t>
      </w:r>
      <w:r w:rsidRPr="00A3197D">
        <w:rPr>
          <w:rFonts w:cstheme="minorHAnsi"/>
          <w:color w:val="000000"/>
          <w:sz w:val="24"/>
          <w:szCs w:val="24"/>
        </w:rPr>
        <w:t xml:space="preserve">, including </w:t>
      </w:r>
      <w:r w:rsidRPr="002A7160">
        <w:rPr>
          <w:rFonts w:cstheme="minorHAnsi"/>
          <w:b/>
          <w:color w:val="000000"/>
          <w:sz w:val="24"/>
          <w:szCs w:val="24"/>
        </w:rPr>
        <w:t>DOM</w:t>
      </w:r>
      <w:r w:rsidRPr="00A3197D">
        <w:rPr>
          <w:rFonts w:cstheme="minorHAnsi"/>
          <w:color w:val="000000"/>
          <w:sz w:val="24"/>
          <w:szCs w:val="24"/>
        </w:rPr>
        <w:t xml:space="preserve"> manipulation.</w:t>
      </w:r>
    </w:p>
    <w:p w:rsidR="00621507" w:rsidRPr="00A3197D" w:rsidRDefault="00621507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A3197D">
        <w:rPr>
          <w:rFonts w:cstheme="minorHAnsi"/>
          <w:color w:val="000000"/>
          <w:sz w:val="24"/>
          <w:szCs w:val="24"/>
        </w:rPr>
        <w:t xml:space="preserve">Thorough understanding of </w:t>
      </w:r>
      <w:r w:rsidRPr="002A7160">
        <w:rPr>
          <w:rFonts w:cstheme="minorHAnsi"/>
          <w:b/>
          <w:color w:val="000000"/>
          <w:sz w:val="24"/>
          <w:szCs w:val="24"/>
        </w:rPr>
        <w:t>React.js</w:t>
      </w:r>
      <w:r w:rsidRPr="00A3197D">
        <w:rPr>
          <w:rFonts w:cstheme="minorHAnsi"/>
          <w:color w:val="000000"/>
          <w:sz w:val="24"/>
          <w:szCs w:val="24"/>
        </w:rPr>
        <w:t xml:space="preserve"> and its core principles</w:t>
      </w:r>
    </w:p>
    <w:p w:rsidR="00621507" w:rsidRPr="00A3197D" w:rsidRDefault="00621507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A3197D">
        <w:rPr>
          <w:rFonts w:cstheme="minorHAnsi"/>
          <w:color w:val="000000"/>
          <w:sz w:val="24"/>
          <w:szCs w:val="24"/>
        </w:rPr>
        <w:t xml:space="preserve">Experience with popular </w:t>
      </w:r>
      <w:r w:rsidRPr="002A7160">
        <w:rPr>
          <w:rFonts w:cstheme="minorHAnsi"/>
          <w:b/>
          <w:color w:val="000000"/>
          <w:sz w:val="24"/>
          <w:szCs w:val="24"/>
        </w:rPr>
        <w:t>React.js</w:t>
      </w:r>
      <w:r w:rsidRPr="00A3197D">
        <w:rPr>
          <w:rFonts w:cstheme="minorHAnsi"/>
          <w:color w:val="000000"/>
          <w:sz w:val="24"/>
          <w:szCs w:val="24"/>
        </w:rPr>
        <w:t xml:space="preserve"> workflows </w:t>
      </w:r>
      <w:r w:rsidRPr="002A7160">
        <w:rPr>
          <w:rFonts w:cstheme="minorHAnsi"/>
          <w:b/>
          <w:color w:val="000000"/>
          <w:sz w:val="24"/>
          <w:szCs w:val="24"/>
        </w:rPr>
        <w:t>(</w:t>
      </w:r>
      <w:proofErr w:type="spellStart"/>
      <w:r w:rsidRPr="002A7160">
        <w:rPr>
          <w:rFonts w:cstheme="minorHAnsi"/>
          <w:b/>
          <w:color w:val="000000"/>
          <w:sz w:val="24"/>
          <w:szCs w:val="24"/>
        </w:rPr>
        <w:t>Redux</w:t>
      </w:r>
      <w:proofErr w:type="spellEnd"/>
      <w:r w:rsidRPr="002A7160">
        <w:rPr>
          <w:rFonts w:cstheme="minorHAnsi"/>
          <w:b/>
          <w:color w:val="000000"/>
          <w:sz w:val="24"/>
          <w:szCs w:val="24"/>
        </w:rPr>
        <w:t>)</w:t>
      </w:r>
    </w:p>
    <w:p w:rsidR="00621507" w:rsidRPr="00A3197D" w:rsidRDefault="00621507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A3197D">
        <w:rPr>
          <w:rFonts w:cstheme="minorHAnsi"/>
          <w:color w:val="000000"/>
          <w:sz w:val="24"/>
          <w:szCs w:val="24"/>
        </w:rPr>
        <w:t xml:space="preserve">Familiarity with newer specifications of </w:t>
      </w:r>
      <w:proofErr w:type="spellStart"/>
      <w:r w:rsidRPr="002A7160">
        <w:rPr>
          <w:rFonts w:cstheme="minorHAnsi"/>
          <w:b/>
          <w:color w:val="000000"/>
          <w:sz w:val="24"/>
          <w:szCs w:val="24"/>
        </w:rPr>
        <w:t>EcmaScript</w:t>
      </w:r>
      <w:proofErr w:type="spellEnd"/>
    </w:p>
    <w:p w:rsidR="00621507" w:rsidRPr="00A3197D" w:rsidRDefault="00621507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A3197D">
        <w:rPr>
          <w:rFonts w:cstheme="minorHAnsi"/>
          <w:sz w:val="24"/>
          <w:szCs w:val="24"/>
        </w:rPr>
        <w:t>A proactive learner for adopting emerging trends and addressing industry requirements to achieve the organizational objectives.</w:t>
      </w:r>
    </w:p>
    <w:p w:rsidR="00621507" w:rsidRPr="00A3197D" w:rsidRDefault="00621507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A3197D">
        <w:rPr>
          <w:rFonts w:cstheme="minorHAnsi"/>
          <w:sz w:val="24"/>
          <w:szCs w:val="24"/>
        </w:rPr>
        <w:t>An effective communicator with good attitude, strong problem solving ,flexible, team handling, honest and client servicing skills.</w:t>
      </w:r>
    </w:p>
    <w:p w:rsidR="00270461" w:rsidRPr="00A3197D" w:rsidRDefault="00270461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A3197D">
        <w:rPr>
          <w:rFonts w:cstheme="minorHAnsi"/>
          <w:snapToGrid w:val="0"/>
          <w:color w:val="000000"/>
          <w:sz w:val="24"/>
          <w:szCs w:val="24"/>
          <w:lang w:val="en-GB"/>
        </w:rPr>
        <w:t>Good communication,</w:t>
      </w:r>
      <w:r w:rsidRPr="00A3197D">
        <w:rPr>
          <w:rFonts w:cstheme="minorHAnsi"/>
          <w:sz w:val="24"/>
          <w:szCs w:val="24"/>
        </w:rPr>
        <w:t xml:space="preserve"> presentation</w:t>
      </w:r>
      <w:r w:rsidRPr="00A3197D">
        <w:rPr>
          <w:rFonts w:cstheme="minorHAnsi"/>
          <w:snapToGrid w:val="0"/>
          <w:color w:val="000000"/>
          <w:sz w:val="24"/>
          <w:szCs w:val="24"/>
          <w:lang w:val="en-GB"/>
        </w:rPr>
        <w:t xml:space="preserve"> and interpersonal skills</w:t>
      </w:r>
    </w:p>
    <w:p w:rsidR="00012C66" w:rsidRPr="00A3197D" w:rsidRDefault="00B46B38" w:rsidP="00BB511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A3197D">
        <w:rPr>
          <w:rFonts w:cstheme="minorHAnsi"/>
          <w:bCs/>
          <w:sz w:val="24"/>
          <w:szCs w:val="24"/>
        </w:rPr>
        <w:t>Strong work ethics and commitment to work to achieve Client’s objectives.</w:t>
      </w:r>
    </w:p>
    <w:p w:rsidR="002F6518" w:rsidRDefault="002F6518" w:rsidP="002F6518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816025" w:rsidRPr="00A3197D" w:rsidRDefault="00816025" w:rsidP="002F6518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2D2E5F" w:rsidRPr="00716A58" w:rsidRDefault="00B83806" w:rsidP="00E81138">
      <w:pPr>
        <w:shd w:val="clear" w:color="auto" w:fill="C6D9F1" w:themeFill="text2" w:themeFillTint="33"/>
        <w:spacing w:line="276" w:lineRule="auto"/>
        <w:rPr>
          <w:rFonts w:cstheme="minorHAnsi"/>
          <w:b/>
          <w:color w:val="EEECE1" w:themeColor="background2"/>
          <w:sz w:val="24"/>
          <w:szCs w:val="24"/>
        </w:rPr>
      </w:pPr>
      <w:r w:rsidRPr="00716A58">
        <w:rPr>
          <w:rFonts w:cstheme="minorHAnsi"/>
          <w:b/>
          <w:color w:val="EEECE1" w:themeColor="background2"/>
          <w:sz w:val="24"/>
          <w:szCs w:val="24"/>
        </w:rPr>
        <w:t>Working Experience</w:t>
      </w:r>
      <w:r w:rsidR="00211762" w:rsidRPr="00716A58">
        <w:rPr>
          <w:rFonts w:cstheme="minorHAnsi"/>
          <w:b/>
          <w:color w:val="EEECE1" w:themeColor="background2"/>
          <w:sz w:val="24"/>
          <w:szCs w:val="24"/>
        </w:rPr>
        <w:t>:</w:t>
      </w:r>
    </w:p>
    <w:p w:rsidR="004F4B09" w:rsidRDefault="004F4B09" w:rsidP="004F4B09">
      <w:pPr>
        <w:pStyle w:val="ListBullet1"/>
        <w:tabs>
          <w:tab w:val="clear" w:pos="720"/>
        </w:tabs>
        <w:adjustRightInd w:val="0"/>
        <w:spacing w:line="240" w:lineRule="auto"/>
        <w:ind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p w:rsidR="007E7E16" w:rsidRDefault="0002182C" w:rsidP="00BB511D">
      <w:pPr>
        <w:pStyle w:val="ListBullet1"/>
        <w:numPr>
          <w:ilvl w:val="0"/>
          <w:numId w:val="4"/>
        </w:numPr>
        <w:adjustRightInd w:val="0"/>
        <w:spacing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  <w:r w:rsidRPr="00A3197D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>Worked</w:t>
      </w:r>
      <w:r w:rsidR="007E7E16" w:rsidRPr="00A3197D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 xml:space="preserve"> as </w:t>
      </w:r>
      <w:r w:rsidR="006C4457" w:rsidRPr="00A3197D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 xml:space="preserve">a </w:t>
      </w:r>
      <w:r w:rsidR="006C4457" w:rsidRPr="00A3197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React.JS Developer</w:t>
      </w:r>
      <w:r w:rsidR="002E6D6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522ACF" w:rsidRPr="00716A5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for</w:t>
      </w:r>
      <w:r w:rsidR="00703DF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703DF2" w:rsidRPr="00703DF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EQUI</w:t>
      </w:r>
      <w:r w:rsidR="005619B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703DF2" w:rsidRPr="00703DF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LIBRIUM</w:t>
      </w:r>
      <w:r w:rsidR="005619B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703DF2" w:rsidRPr="00703DF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CORP TECHNOLOGIES PVT LTD</w:t>
      </w:r>
      <w:r w:rsidR="005619B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703DF2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>Nov</w:t>
      </w:r>
      <w:r w:rsidR="00716A58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 xml:space="preserve"> 2018</w:t>
      </w:r>
      <w:r w:rsidR="00E81138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 xml:space="preserve"> </w:t>
      </w:r>
      <w:r w:rsidR="00A04A1D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>to till date.</w:t>
      </w:r>
    </w:p>
    <w:p w:rsidR="00816025" w:rsidRDefault="00816025" w:rsidP="00816025">
      <w:pPr>
        <w:pStyle w:val="ListBullet1"/>
        <w:tabs>
          <w:tab w:val="clear" w:pos="720"/>
        </w:tabs>
        <w:adjustRightInd w:val="0"/>
        <w:spacing w:line="240" w:lineRule="auto"/>
        <w:ind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p w:rsidR="004F4B09" w:rsidRDefault="004F4B09" w:rsidP="00816025">
      <w:pPr>
        <w:pStyle w:val="ListBullet1"/>
        <w:tabs>
          <w:tab w:val="clear" w:pos="720"/>
        </w:tabs>
        <w:adjustRightInd w:val="0"/>
        <w:spacing w:line="240" w:lineRule="auto"/>
        <w:ind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p w:rsidR="007420C3" w:rsidRPr="00A3197D" w:rsidRDefault="007420C3" w:rsidP="00E81138">
      <w:pPr>
        <w:shd w:val="clear" w:color="auto" w:fill="C6D9F1" w:themeFill="text2" w:themeFillTint="33"/>
        <w:tabs>
          <w:tab w:val="left" w:pos="180"/>
        </w:tabs>
        <w:spacing w:line="276" w:lineRule="auto"/>
        <w:outlineLvl w:val="0"/>
        <w:rPr>
          <w:rFonts w:eastAsia="Times New Roman" w:cstheme="minorHAnsi"/>
          <w:bCs/>
          <w:sz w:val="24"/>
          <w:szCs w:val="24"/>
          <w:lang w:eastAsia="en-IN"/>
        </w:rPr>
        <w:sectPr w:rsidR="007420C3" w:rsidRPr="00A3197D" w:rsidSect="007420C3">
          <w:headerReference w:type="default" r:id="rId8"/>
          <w:footerReference w:type="default" r:id="rId9"/>
          <w:type w:val="continuous"/>
          <w:pgSz w:w="11906" w:h="16838" w:code="9"/>
          <w:pgMar w:top="432" w:right="1152" w:bottom="432" w:left="1152" w:header="0" w:footer="432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  <w:r w:rsidRPr="00A3197D">
        <w:rPr>
          <w:rFonts w:cstheme="minorHAnsi"/>
          <w:b/>
          <w:sz w:val="24"/>
          <w:szCs w:val="24"/>
        </w:rPr>
        <w:t>Educational Profile:</w:t>
      </w:r>
    </w:p>
    <w:p w:rsidR="005F2F9B" w:rsidRDefault="005F2F9B" w:rsidP="00816025">
      <w:pPr>
        <w:pStyle w:val="ListBullet1"/>
        <w:tabs>
          <w:tab w:val="clear" w:pos="720"/>
        </w:tabs>
        <w:adjustRightInd w:val="0"/>
        <w:spacing w:line="240" w:lineRule="auto"/>
        <w:ind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p w:rsidR="004F4B09" w:rsidRDefault="004F4B09" w:rsidP="00716A58">
      <w:pPr>
        <w:pStyle w:val="ListBullet1"/>
        <w:tabs>
          <w:tab w:val="clear" w:pos="720"/>
        </w:tabs>
        <w:adjustRightInd w:val="0"/>
        <w:spacing w:line="240" w:lineRule="auto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p w:rsidR="00716A58" w:rsidRDefault="00E81138" w:rsidP="00716A58">
      <w:pPr>
        <w:pStyle w:val="ListBullet1"/>
        <w:tabs>
          <w:tab w:val="clear" w:pos="720"/>
        </w:tabs>
        <w:adjustRightInd w:val="0"/>
        <w:spacing w:line="240" w:lineRule="auto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>B.Tech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 xml:space="preserve"> (CSE)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>Sree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>chaitanya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 xml:space="preserve"> college of engineering (JNTUH) in 2018</w:t>
      </w:r>
    </w:p>
    <w:p w:rsidR="00716A58" w:rsidRDefault="00716A58" w:rsidP="00716A58">
      <w:pPr>
        <w:pStyle w:val="ListBullet1"/>
        <w:tabs>
          <w:tab w:val="clear" w:pos="720"/>
        </w:tabs>
        <w:adjustRightInd w:val="0"/>
        <w:spacing w:line="240" w:lineRule="auto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p w:rsidR="00716A58" w:rsidRDefault="00716A58" w:rsidP="00716A58">
      <w:pPr>
        <w:pStyle w:val="ListBullet1"/>
        <w:tabs>
          <w:tab w:val="clear" w:pos="720"/>
        </w:tabs>
        <w:adjustRightInd w:val="0"/>
        <w:spacing w:line="240" w:lineRule="auto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p w:rsidR="00716A58" w:rsidRDefault="00716A58" w:rsidP="00716A58">
      <w:pPr>
        <w:pStyle w:val="ListBullet1"/>
        <w:tabs>
          <w:tab w:val="clear" w:pos="720"/>
        </w:tabs>
        <w:adjustRightInd w:val="0"/>
        <w:spacing w:line="240" w:lineRule="auto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p w:rsidR="00716A58" w:rsidRDefault="00716A58" w:rsidP="00716A58">
      <w:pPr>
        <w:pStyle w:val="ListBullet1"/>
        <w:tabs>
          <w:tab w:val="clear" w:pos="720"/>
        </w:tabs>
        <w:adjustRightInd w:val="0"/>
        <w:spacing w:line="240" w:lineRule="auto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p w:rsidR="004F4B09" w:rsidRDefault="004F4B09" w:rsidP="00816025">
      <w:pPr>
        <w:pStyle w:val="ListBullet1"/>
        <w:tabs>
          <w:tab w:val="clear" w:pos="720"/>
        </w:tabs>
        <w:adjustRightInd w:val="0"/>
        <w:spacing w:line="240" w:lineRule="auto"/>
        <w:ind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p w:rsidR="004F4B09" w:rsidRPr="002A7160" w:rsidRDefault="004F4B09" w:rsidP="00816025">
      <w:pPr>
        <w:pStyle w:val="ListBullet1"/>
        <w:tabs>
          <w:tab w:val="clear" w:pos="720"/>
        </w:tabs>
        <w:adjustRightInd w:val="0"/>
        <w:spacing w:line="240" w:lineRule="auto"/>
        <w:ind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p w:rsidR="00606229" w:rsidRPr="00A3197D" w:rsidRDefault="00606229" w:rsidP="00E81138">
      <w:pPr>
        <w:shd w:val="clear" w:color="auto" w:fill="C6D9F1" w:themeFill="text2" w:themeFillTint="33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r w:rsidRPr="00A3197D">
        <w:rPr>
          <w:rFonts w:cstheme="minorHAnsi"/>
          <w:b/>
          <w:sz w:val="24"/>
          <w:szCs w:val="24"/>
        </w:rPr>
        <w:t>Technical Proficiency:</w:t>
      </w:r>
    </w:p>
    <w:p w:rsidR="00ED2DB0" w:rsidRDefault="00ED2DB0" w:rsidP="00ED2DB0">
      <w:pPr>
        <w:pStyle w:val="ListParagraph"/>
        <w:tabs>
          <w:tab w:val="left" w:pos="2610"/>
          <w:tab w:val="left" w:pos="279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4F6807" w:rsidRDefault="004F6807" w:rsidP="004F68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sz w:val="24"/>
          <w:szCs w:val="24"/>
          <w:lang w:val="en-US"/>
        </w:rPr>
        <w:t>Technical Skills:</w:t>
      </w:r>
    </w:p>
    <w:p w:rsidR="004F6807" w:rsidRDefault="004F6807" w:rsidP="00A91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MS Gothic" w:eastAsia="MS Gothic" w:hAnsi="MS Gothic" w:cs="MS Gothic" w:hint="eastAsia"/>
          <w:sz w:val="24"/>
          <w:szCs w:val="24"/>
          <w:lang w:val="en-US"/>
        </w:rPr>
        <w:t>➢</w:t>
      </w:r>
      <w:r>
        <w:rPr>
          <w:rFonts w:ascii="Calibri" w:hAnsi="Calibri" w:cs="Calibri"/>
          <w:sz w:val="24"/>
          <w:szCs w:val="24"/>
          <w:lang w:val="en-US"/>
        </w:rPr>
        <w:t xml:space="preserve">Client-Side </w:t>
      </w:r>
      <w:r w:rsidR="00A916BF">
        <w:rPr>
          <w:rFonts w:ascii="Calibri" w:hAnsi="Calibri" w:cs="Calibri"/>
          <w:sz w:val="24"/>
          <w:szCs w:val="24"/>
          <w:lang w:val="en-US"/>
        </w:rPr>
        <w:t>Technologies: React</w:t>
      </w:r>
      <w:r>
        <w:rPr>
          <w:rFonts w:ascii="Calibri" w:hAnsi="Calibri" w:cs="Calibri"/>
          <w:sz w:val="24"/>
          <w:szCs w:val="24"/>
          <w:lang w:val="en-US"/>
        </w:rPr>
        <w:t>,</w:t>
      </w:r>
      <w:r w:rsidR="00DA7C3D">
        <w:rPr>
          <w:rFonts w:ascii="Calibri" w:hAnsi="Calibri" w:cs="Calibri"/>
          <w:sz w:val="24"/>
          <w:szCs w:val="24"/>
          <w:lang w:val="en-US"/>
        </w:rPr>
        <w:t xml:space="preserve"> Angular,</w:t>
      </w:r>
      <w:r>
        <w:rPr>
          <w:rFonts w:ascii="Calibri" w:hAnsi="Calibri" w:cs="Calibri"/>
          <w:sz w:val="24"/>
          <w:szCs w:val="24"/>
          <w:lang w:val="en-US"/>
        </w:rPr>
        <w:t xml:space="preserve"> React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Router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,Redux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US"/>
        </w:rPr>
        <w:t>, JavaScript, HTML5, CSS3.</w:t>
      </w:r>
    </w:p>
    <w:p w:rsidR="004F6807" w:rsidRDefault="004F6807" w:rsidP="00571345">
      <w:pPr>
        <w:pStyle w:val="Heading2"/>
      </w:pPr>
      <w:r>
        <w:rPr>
          <w:rFonts w:ascii="MS Gothic" w:eastAsia="MS Gothic" w:hAnsi="MS Gothic" w:cs="MS Gothic" w:hint="eastAsia"/>
        </w:rPr>
        <w:t>➢</w:t>
      </w:r>
      <w:r>
        <w:t>CSS Frameworks: Bootstrap, Sass</w:t>
      </w:r>
    </w:p>
    <w:p w:rsidR="004F6807" w:rsidRDefault="004F6807" w:rsidP="004F68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MS Gothic" w:eastAsia="MS Gothic" w:hAnsi="MS Gothic" w:cs="MS Gothic" w:hint="eastAsia"/>
          <w:sz w:val="24"/>
          <w:szCs w:val="24"/>
          <w:lang w:val="en-US"/>
        </w:rPr>
        <w:t>➢</w:t>
      </w:r>
      <w:r>
        <w:rPr>
          <w:rFonts w:ascii="Calibri" w:hAnsi="Calibri" w:cs="Calibri"/>
          <w:sz w:val="24"/>
          <w:szCs w:val="24"/>
          <w:lang w:val="en-US"/>
        </w:rPr>
        <w:t xml:space="preserve">Web Frameworks-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Redux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,Flux</w:t>
      </w:r>
      <w:proofErr w:type="spellEnd"/>
      <w:proofErr w:type="gramEnd"/>
    </w:p>
    <w:p w:rsidR="004F6807" w:rsidRDefault="004F6807" w:rsidP="004F68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MS Gothic" w:eastAsia="MS Gothic" w:hAnsi="MS Gothic" w:cs="MS Gothic" w:hint="eastAsia"/>
          <w:sz w:val="24"/>
          <w:szCs w:val="24"/>
          <w:lang w:val="en-US"/>
        </w:rPr>
        <w:t>➢</w:t>
      </w:r>
      <w:r>
        <w:rPr>
          <w:rFonts w:ascii="Calibri" w:hAnsi="Calibri" w:cs="Calibri"/>
          <w:sz w:val="24"/>
          <w:szCs w:val="24"/>
          <w:lang w:val="en-US"/>
        </w:rPr>
        <w:t xml:space="preserve">Project Management Software: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Jira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Trello</w:t>
      </w:r>
      <w:proofErr w:type="spellEnd"/>
    </w:p>
    <w:p w:rsidR="004F6807" w:rsidRDefault="004F6807" w:rsidP="004F68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MS Gothic" w:eastAsia="MS Gothic" w:hAnsi="MS Gothic" w:cs="MS Gothic" w:hint="eastAsia"/>
          <w:sz w:val="24"/>
          <w:szCs w:val="24"/>
          <w:lang w:val="en-US"/>
        </w:rPr>
        <w:t>➢</w:t>
      </w:r>
      <w:r>
        <w:rPr>
          <w:rFonts w:ascii="Calibri" w:hAnsi="Calibri" w:cs="Calibri"/>
          <w:sz w:val="24"/>
          <w:szCs w:val="24"/>
          <w:lang w:val="en-US"/>
        </w:rPr>
        <w:t xml:space="preserve">Version Control System: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Git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with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Git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-hub,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Bitbucket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4F6807" w:rsidRDefault="004F6807" w:rsidP="004F68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MS Gothic" w:eastAsia="MS Gothic" w:hAnsi="MS Gothic" w:cs="MS Gothic" w:hint="eastAsia"/>
          <w:sz w:val="24"/>
          <w:szCs w:val="24"/>
          <w:lang w:val="en-US"/>
        </w:rPr>
        <w:t>➢</w:t>
      </w:r>
      <w:r>
        <w:rPr>
          <w:rFonts w:ascii="Calibri" w:hAnsi="Calibri" w:cs="Calibri"/>
          <w:sz w:val="24"/>
          <w:szCs w:val="24"/>
          <w:lang w:val="en-US"/>
        </w:rPr>
        <w:t xml:space="preserve">Development IDE: VS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Code</w:t>
      </w:r>
      <w:proofErr w:type="gramStart"/>
      <w:r w:rsidR="00DA7C3D">
        <w:rPr>
          <w:rFonts w:ascii="Calibri" w:hAnsi="Calibri" w:cs="Calibri"/>
          <w:sz w:val="24"/>
          <w:szCs w:val="24"/>
          <w:lang w:val="en-US"/>
        </w:rPr>
        <w:t>,Brackets</w:t>
      </w:r>
      <w:proofErr w:type="spellEnd"/>
      <w:proofErr w:type="gramEnd"/>
      <w:r w:rsidR="00DA7C3D">
        <w:rPr>
          <w:rFonts w:ascii="Calibri" w:hAnsi="Calibri" w:cs="Calibri"/>
          <w:sz w:val="24"/>
          <w:szCs w:val="24"/>
          <w:lang w:val="en-US"/>
        </w:rPr>
        <w:t>,</w:t>
      </w:r>
    </w:p>
    <w:p w:rsidR="00B97151" w:rsidRDefault="004F6807" w:rsidP="004F6807">
      <w:pPr>
        <w:pStyle w:val="NoSpacing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  <w:lang w:val="en-US"/>
        </w:rPr>
        <w:t>➢</w:t>
      </w:r>
      <w:r>
        <w:rPr>
          <w:rFonts w:ascii="Calibri" w:hAnsi="Calibri" w:cs="Calibri"/>
          <w:sz w:val="24"/>
          <w:szCs w:val="24"/>
          <w:lang w:val="en-US"/>
        </w:rPr>
        <w:t xml:space="preserve">Practices follow- CI-CD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Process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,Agile</w:t>
      </w:r>
      <w:proofErr w:type="spellEnd"/>
      <w:proofErr w:type="gramEnd"/>
    </w:p>
    <w:p w:rsidR="00D42FC0" w:rsidRPr="00A3197D" w:rsidRDefault="00D42FC0" w:rsidP="00B97151">
      <w:pPr>
        <w:pStyle w:val="NoSpacing"/>
        <w:rPr>
          <w:rFonts w:cstheme="minorHAnsi"/>
          <w:bCs/>
          <w:color w:val="000000" w:themeColor="text1"/>
          <w:sz w:val="24"/>
          <w:szCs w:val="24"/>
        </w:rPr>
      </w:pPr>
    </w:p>
    <w:p w:rsidR="006C4457" w:rsidRPr="00C62949" w:rsidRDefault="006C4457" w:rsidP="00CE7738">
      <w:pPr>
        <w:tabs>
          <w:tab w:val="left" w:pos="360"/>
        </w:tabs>
        <w:autoSpaceDE w:val="0"/>
        <w:autoSpaceDN w:val="0"/>
        <w:spacing w:line="360" w:lineRule="auto"/>
        <w:contextualSpacing/>
        <w:jc w:val="both"/>
        <w:rPr>
          <w:rFonts w:cstheme="minorHAnsi"/>
          <w:color w:val="000000"/>
          <w:sz w:val="24"/>
          <w:szCs w:val="24"/>
          <w:vertAlign w:val="subscript"/>
        </w:rPr>
      </w:pPr>
    </w:p>
    <w:p w:rsidR="001D3B18" w:rsidRPr="00A3197D" w:rsidRDefault="001D3B18" w:rsidP="00E81138">
      <w:pPr>
        <w:shd w:val="clear" w:color="auto" w:fill="C6D9F1" w:themeFill="text2" w:themeFillTint="33"/>
        <w:spacing w:line="276" w:lineRule="auto"/>
        <w:outlineLvl w:val="0"/>
        <w:rPr>
          <w:rFonts w:cstheme="minorHAnsi"/>
          <w:b/>
          <w:sz w:val="24"/>
          <w:szCs w:val="24"/>
        </w:rPr>
      </w:pPr>
      <w:r w:rsidRPr="00A3197D">
        <w:rPr>
          <w:rFonts w:cstheme="minorHAnsi"/>
          <w:b/>
          <w:sz w:val="24"/>
          <w:szCs w:val="24"/>
        </w:rPr>
        <w:t>Project Experience:</w:t>
      </w:r>
    </w:p>
    <w:p w:rsidR="001D3B18" w:rsidRPr="00A3197D" w:rsidRDefault="00B93D02" w:rsidP="001D3B18">
      <w:pPr>
        <w:tabs>
          <w:tab w:val="left" w:pos="90"/>
          <w:tab w:val="left" w:pos="3828"/>
        </w:tabs>
        <w:spacing w:after="0" w:line="276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Project 2</w:t>
      </w:r>
      <w:r w:rsidR="001D3B18" w:rsidRPr="00A3197D">
        <w:rPr>
          <w:rFonts w:cstheme="minorHAnsi"/>
          <w:b/>
          <w:color w:val="000000"/>
          <w:sz w:val="24"/>
          <w:szCs w:val="24"/>
        </w:rPr>
        <w:t xml:space="preserve">:                                                                     </w:t>
      </w:r>
    </w:p>
    <w:p w:rsidR="001D3B18" w:rsidRPr="00A3197D" w:rsidRDefault="001D3B18" w:rsidP="001D3B18">
      <w:pPr>
        <w:tabs>
          <w:tab w:val="left" w:pos="90"/>
          <w:tab w:val="left" w:pos="3828"/>
        </w:tabs>
        <w:spacing w:after="0" w:line="276" w:lineRule="auto"/>
        <w:rPr>
          <w:rFonts w:cstheme="minorHAnsi"/>
          <w:b/>
          <w:color w:val="000000"/>
          <w:sz w:val="24"/>
          <w:szCs w:val="24"/>
        </w:rPr>
      </w:pPr>
    </w:p>
    <w:p w:rsidR="003073D6" w:rsidRPr="00BF501D" w:rsidRDefault="004F4B09" w:rsidP="004F4B09">
      <w:pPr>
        <w:tabs>
          <w:tab w:val="left" w:pos="2610"/>
          <w:tab w:val="left" w:pos="279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Title                     </w:t>
      </w:r>
      <w:r w:rsidR="008B0A48" w:rsidRPr="00BF501D">
        <w:rPr>
          <w:rFonts w:cstheme="minorHAnsi"/>
          <w:b/>
          <w:sz w:val="24"/>
          <w:szCs w:val="24"/>
        </w:rPr>
        <w:t xml:space="preserve"> </w:t>
      </w:r>
      <w:proofErr w:type="gramStart"/>
      <w:r w:rsidR="008B0A48" w:rsidRPr="00BF501D">
        <w:rPr>
          <w:rFonts w:cstheme="minorHAnsi"/>
          <w:b/>
          <w:sz w:val="24"/>
          <w:szCs w:val="24"/>
        </w:rPr>
        <w:t>:</w:t>
      </w:r>
      <w:r w:rsidRPr="004F4B09">
        <w:rPr>
          <w:rFonts w:ascii="Cambria" w:hAnsi="Cambria" w:cs="Calibri-Bold"/>
          <w:b/>
          <w:bCs/>
          <w:sz w:val="24"/>
          <w:szCs w:val="24"/>
          <w:lang w:val="en-US"/>
        </w:rPr>
        <w:t>Power</w:t>
      </w:r>
      <w:proofErr w:type="gramEnd"/>
      <w:r w:rsidRPr="004F4B09">
        <w:rPr>
          <w:rFonts w:ascii="Cambria" w:hAnsi="Cambria" w:cs="Calibri-Bold"/>
          <w:b/>
          <w:bCs/>
          <w:sz w:val="24"/>
          <w:szCs w:val="24"/>
          <w:lang w:val="en-US"/>
        </w:rPr>
        <w:t>-up Application</w:t>
      </w:r>
    </w:p>
    <w:p w:rsidR="008B0A48" w:rsidRPr="004F4B09" w:rsidRDefault="008B0A48" w:rsidP="008B0A48">
      <w:pPr>
        <w:pStyle w:val="ListParagraph"/>
        <w:tabs>
          <w:tab w:val="left" w:pos="2610"/>
          <w:tab w:val="left" w:pos="2790"/>
        </w:tabs>
        <w:spacing w:after="0" w:line="240" w:lineRule="auto"/>
        <w:ind w:left="1080"/>
        <w:rPr>
          <w:rFonts w:ascii="Cambria" w:hAnsi="Cambria" w:cstheme="minorHAnsi"/>
          <w:b/>
          <w:sz w:val="24"/>
          <w:szCs w:val="24"/>
        </w:rPr>
      </w:pPr>
      <w:r w:rsidRPr="00BF501D">
        <w:rPr>
          <w:rFonts w:cstheme="minorHAnsi"/>
          <w:b/>
          <w:sz w:val="24"/>
          <w:szCs w:val="24"/>
        </w:rPr>
        <w:t xml:space="preserve">Environment    </w:t>
      </w:r>
      <w:r w:rsidRPr="004F4B09">
        <w:rPr>
          <w:rFonts w:ascii="Cambria" w:hAnsi="Cambria" w:cstheme="minorHAnsi"/>
          <w:b/>
          <w:sz w:val="24"/>
          <w:szCs w:val="24"/>
        </w:rPr>
        <w:t>:</w:t>
      </w:r>
      <w:r w:rsidR="004F4B09" w:rsidRPr="004F4B09">
        <w:rPr>
          <w:rFonts w:ascii="Cambria" w:hAnsi="Cambria" w:cs="Calibri-Bold"/>
          <w:b/>
          <w:bCs/>
          <w:sz w:val="24"/>
          <w:szCs w:val="24"/>
          <w:lang w:val="en-US"/>
        </w:rPr>
        <w:t xml:space="preserve">( REACTJS, HTML5, CSS3, </w:t>
      </w:r>
      <w:proofErr w:type="gramStart"/>
      <w:r w:rsidR="004F4B09" w:rsidRPr="004F4B09">
        <w:rPr>
          <w:rFonts w:ascii="Cambria" w:hAnsi="Cambria" w:cs="Calibri-Bold"/>
          <w:b/>
          <w:bCs/>
          <w:sz w:val="24"/>
          <w:szCs w:val="24"/>
          <w:lang w:val="en-US"/>
        </w:rPr>
        <w:t>JAVASCRIPT )</w:t>
      </w:r>
      <w:proofErr w:type="gramEnd"/>
    </w:p>
    <w:p w:rsidR="008B0A48" w:rsidRPr="00BF501D" w:rsidRDefault="004F4B09" w:rsidP="008B0A48">
      <w:pPr>
        <w:pStyle w:val="ListParagraph"/>
        <w:tabs>
          <w:tab w:val="left" w:pos="2610"/>
          <w:tab w:val="left" w:pos="2790"/>
        </w:tabs>
        <w:spacing w:after="0" w:line="240" w:lineRule="auto"/>
        <w:ind w:left="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Team Size</w:t>
      </w:r>
      <w:r>
        <w:rPr>
          <w:rFonts w:cstheme="minorHAnsi"/>
          <w:b/>
          <w:sz w:val="24"/>
          <w:szCs w:val="24"/>
        </w:rPr>
        <w:tab/>
      </w:r>
      <w:r w:rsidR="008B0A48" w:rsidRPr="00BF501D">
        <w:rPr>
          <w:rFonts w:cstheme="minorHAnsi"/>
          <w:b/>
          <w:sz w:val="24"/>
          <w:szCs w:val="24"/>
        </w:rPr>
        <w:t xml:space="preserve"> : 4</w:t>
      </w:r>
    </w:p>
    <w:p w:rsidR="008B0A48" w:rsidRPr="00A3197D" w:rsidRDefault="008B0A48" w:rsidP="008B0A48">
      <w:pPr>
        <w:pStyle w:val="ListParagraph"/>
        <w:tabs>
          <w:tab w:val="left" w:pos="2610"/>
          <w:tab w:val="left" w:pos="279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BF501D">
        <w:rPr>
          <w:rFonts w:cstheme="minorHAnsi"/>
          <w:b/>
          <w:sz w:val="24"/>
          <w:szCs w:val="24"/>
        </w:rPr>
        <w:t>Role</w:t>
      </w:r>
      <w:r w:rsidRPr="00BF501D">
        <w:rPr>
          <w:rFonts w:cstheme="minorHAnsi"/>
          <w:b/>
          <w:sz w:val="24"/>
          <w:szCs w:val="24"/>
        </w:rPr>
        <w:tab/>
        <w:t>: React.JS Developer</w:t>
      </w:r>
    </w:p>
    <w:p w:rsidR="001D3B18" w:rsidRPr="00A3197D" w:rsidRDefault="001D3B18" w:rsidP="001D3B18">
      <w:pPr>
        <w:tabs>
          <w:tab w:val="left" w:pos="90"/>
          <w:tab w:val="left" w:pos="3828"/>
        </w:tabs>
        <w:spacing w:after="0" w:line="276" w:lineRule="auto"/>
        <w:rPr>
          <w:rFonts w:cstheme="minorHAnsi"/>
          <w:b/>
          <w:color w:val="000000"/>
          <w:sz w:val="24"/>
          <w:szCs w:val="24"/>
        </w:rPr>
      </w:pPr>
    </w:p>
    <w:p w:rsidR="00DE5F32" w:rsidRDefault="00DE5F32" w:rsidP="00E81138">
      <w:pPr>
        <w:shd w:val="clear" w:color="auto" w:fill="C6D9F1" w:themeFill="text2" w:themeFillTint="33"/>
        <w:jc w:val="both"/>
        <w:rPr>
          <w:rFonts w:cstheme="minorHAnsi"/>
          <w:b/>
          <w:sz w:val="24"/>
          <w:szCs w:val="24"/>
          <w:u w:val="single"/>
        </w:rPr>
      </w:pPr>
      <w:r w:rsidRPr="00A3197D">
        <w:rPr>
          <w:rFonts w:cstheme="minorHAnsi"/>
          <w:b/>
          <w:sz w:val="24"/>
          <w:szCs w:val="24"/>
          <w:u w:val="single"/>
        </w:rPr>
        <w:t>Description:</w:t>
      </w:r>
    </w:p>
    <w:p w:rsidR="004F4B09" w:rsidRPr="004F4B09" w:rsidRDefault="004F4B09" w:rsidP="00BB5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lang w:val="en-US"/>
        </w:rPr>
      </w:pPr>
      <w:r w:rsidRPr="004F4B09">
        <w:rPr>
          <w:rFonts w:ascii="Cambria" w:hAnsi="Cambria" w:cs="Calibri"/>
          <w:sz w:val="24"/>
          <w:szCs w:val="24"/>
          <w:lang w:val="en-US"/>
        </w:rPr>
        <w:t>It is an end to end project tracking web application for EPC companies. ∙ There are many</w:t>
      </w:r>
    </w:p>
    <w:p w:rsidR="004F4B09" w:rsidRPr="004F4B09" w:rsidRDefault="004F4B09" w:rsidP="00BB5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lang w:val="en-US"/>
        </w:rPr>
      </w:pPr>
      <w:r w:rsidRPr="004F4B09">
        <w:rPr>
          <w:rFonts w:ascii="Cambria" w:hAnsi="Cambria" w:cs="Calibri"/>
          <w:sz w:val="24"/>
          <w:szCs w:val="24"/>
          <w:lang w:val="en-US"/>
        </w:rPr>
        <w:t>stakeholders in the project such as project manager, warehouse manager, onsite</w:t>
      </w:r>
    </w:p>
    <w:p w:rsidR="004F4B09" w:rsidRPr="004F4B09" w:rsidRDefault="004F4B09" w:rsidP="00BB5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lang w:val="en-US"/>
        </w:rPr>
      </w:pPr>
      <w:proofErr w:type="gramStart"/>
      <w:r w:rsidRPr="004F4B09">
        <w:rPr>
          <w:rFonts w:ascii="Cambria" w:hAnsi="Cambria" w:cs="Calibri"/>
          <w:sz w:val="24"/>
          <w:szCs w:val="24"/>
          <w:lang w:val="en-US"/>
        </w:rPr>
        <w:t>engineering</w:t>
      </w:r>
      <w:proofErr w:type="gramEnd"/>
      <w:r w:rsidRPr="004F4B09">
        <w:rPr>
          <w:rFonts w:ascii="Cambria" w:hAnsi="Cambria" w:cs="Calibri"/>
          <w:sz w:val="24"/>
          <w:szCs w:val="24"/>
          <w:lang w:val="en-US"/>
        </w:rPr>
        <w:t xml:space="preserve"> and supervisor.</w:t>
      </w:r>
    </w:p>
    <w:p w:rsidR="004F4B09" w:rsidRPr="004F4B09" w:rsidRDefault="004F4B09" w:rsidP="00BB5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lang w:val="en-US"/>
        </w:rPr>
      </w:pPr>
      <w:r w:rsidRPr="004F4B09">
        <w:rPr>
          <w:rFonts w:ascii="Cambria" w:hAnsi="Cambria" w:cs="Calibri"/>
          <w:sz w:val="24"/>
          <w:szCs w:val="24"/>
          <w:lang w:val="en-US"/>
        </w:rPr>
        <w:t>Each one of them has a different user interface. The application has many modules such</w:t>
      </w:r>
    </w:p>
    <w:p w:rsidR="004F4B09" w:rsidRPr="004F4B09" w:rsidRDefault="004F4B09" w:rsidP="00BB5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lang w:val="en-US"/>
        </w:rPr>
      </w:pPr>
      <w:r w:rsidRPr="004F4B09">
        <w:rPr>
          <w:rFonts w:ascii="Cambria" w:hAnsi="Cambria" w:cs="Calibri"/>
          <w:sz w:val="24"/>
          <w:szCs w:val="24"/>
          <w:lang w:val="en-US"/>
        </w:rPr>
        <w:t>as Construction planning, Procurement, Optimization billing of material, inventory and</w:t>
      </w:r>
    </w:p>
    <w:p w:rsidR="004F4B09" w:rsidRPr="004F4B09" w:rsidRDefault="004F4B09" w:rsidP="00BB5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lang w:val="en-US"/>
        </w:rPr>
      </w:pPr>
      <w:proofErr w:type="gramStart"/>
      <w:r w:rsidRPr="004F4B09">
        <w:rPr>
          <w:rFonts w:ascii="Cambria" w:hAnsi="Cambria" w:cs="Calibri"/>
          <w:sz w:val="24"/>
          <w:szCs w:val="24"/>
          <w:lang w:val="en-US"/>
        </w:rPr>
        <w:t>construction</w:t>
      </w:r>
      <w:proofErr w:type="gramEnd"/>
      <w:r w:rsidRPr="004F4B09">
        <w:rPr>
          <w:rFonts w:ascii="Cambria" w:hAnsi="Cambria" w:cs="Calibri"/>
          <w:sz w:val="24"/>
          <w:szCs w:val="24"/>
          <w:lang w:val="en-US"/>
        </w:rPr>
        <w:t xml:space="preserve"> engineering.</w:t>
      </w:r>
    </w:p>
    <w:p w:rsidR="004F4B09" w:rsidRPr="004F4B09" w:rsidRDefault="004F4B09" w:rsidP="00BB5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lang w:val="en-US"/>
        </w:rPr>
      </w:pPr>
      <w:r w:rsidRPr="004F4B09">
        <w:rPr>
          <w:rFonts w:ascii="Cambria" w:hAnsi="Cambria" w:cs="Calibri"/>
          <w:sz w:val="24"/>
          <w:szCs w:val="24"/>
          <w:lang w:val="en-US"/>
        </w:rPr>
        <w:t>It helps in process Optimization and Process Parallelization.</w:t>
      </w:r>
    </w:p>
    <w:p w:rsidR="004F4B09" w:rsidRPr="004F4B09" w:rsidRDefault="004F4B09" w:rsidP="00BB5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lang w:val="en-US"/>
        </w:rPr>
      </w:pPr>
      <w:r w:rsidRPr="004F4B09">
        <w:rPr>
          <w:rFonts w:ascii="Cambria" w:hAnsi="Cambria" w:cs="Calibri"/>
          <w:sz w:val="24"/>
          <w:szCs w:val="24"/>
          <w:lang w:val="en-US"/>
        </w:rPr>
        <w:t>My part in this Application is planning modules and Optimization, billing of material,</w:t>
      </w:r>
    </w:p>
    <w:p w:rsidR="004F4B09" w:rsidRPr="004F4B09" w:rsidRDefault="004F4B09" w:rsidP="00BB5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lang w:val="en-US"/>
        </w:rPr>
      </w:pPr>
      <w:proofErr w:type="gramStart"/>
      <w:r w:rsidRPr="004F4B09">
        <w:rPr>
          <w:rFonts w:ascii="Cambria" w:hAnsi="Cambria" w:cs="Calibri"/>
          <w:sz w:val="24"/>
          <w:szCs w:val="24"/>
          <w:lang w:val="en-US"/>
        </w:rPr>
        <w:t>inventory</w:t>
      </w:r>
      <w:proofErr w:type="gramEnd"/>
      <w:r w:rsidRPr="004F4B09">
        <w:rPr>
          <w:rFonts w:ascii="Cambria" w:hAnsi="Cambria" w:cs="Calibri"/>
          <w:sz w:val="24"/>
          <w:szCs w:val="24"/>
          <w:lang w:val="en-US"/>
        </w:rPr>
        <w:t xml:space="preserve"> and construction engineering.</w:t>
      </w:r>
    </w:p>
    <w:p w:rsidR="004F4B09" w:rsidRPr="004F4B09" w:rsidRDefault="004F4B09" w:rsidP="00BB5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lang w:val="en-US"/>
        </w:rPr>
      </w:pPr>
      <w:r w:rsidRPr="004F4B09">
        <w:rPr>
          <w:rFonts w:ascii="Cambria" w:hAnsi="Cambria" w:cs="Calibri"/>
          <w:sz w:val="24"/>
          <w:szCs w:val="24"/>
          <w:lang w:val="en-US"/>
        </w:rPr>
        <w:t xml:space="preserve">Project is developed in react as front end library and Asp.net web </w:t>
      </w:r>
      <w:proofErr w:type="spellStart"/>
      <w:proofErr w:type="gramStart"/>
      <w:r w:rsidRPr="004F4B09">
        <w:rPr>
          <w:rFonts w:ascii="Cambria" w:hAnsi="Cambria" w:cs="Calibri"/>
          <w:sz w:val="24"/>
          <w:szCs w:val="24"/>
          <w:lang w:val="en-US"/>
        </w:rPr>
        <w:t>Api</w:t>
      </w:r>
      <w:proofErr w:type="spellEnd"/>
      <w:proofErr w:type="gramEnd"/>
      <w:r w:rsidRPr="004F4B09">
        <w:rPr>
          <w:rFonts w:ascii="Cambria" w:hAnsi="Cambria" w:cs="Calibri"/>
          <w:sz w:val="24"/>
          <w:szCs w:val="24"/>
          <w:lang w:val="en-US"/>
        </w:rPr>
        <w:t xml:space="preserve"> as back end.</w:t>
      </w:r>
    </w:p>
    <w:p w:rsidR="004F4B09" w:rsidRPr="004F4B09" w:rsidRDefault="004F4B09" w:rsidP="00BB5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lang w:val="en-US"/>
        </w:rPr>
      </w:pPr>
      <w:r w:rsidRPr="004F4B09">
        <w:rPr>
          <w:rFonts w:ascii="Cambria" w:hAnsi="Cambria" w:cs="Calibri"/>
          <w:sz w:val="24"/>
          <w:szCs w:val="24"/>
          <w:lang w:val="en-US"/>
        </w:rPr>
        <w:t xml:space="preserve">Integrate API using </w:t>
      </w:r>
      <w:proofErr w:type="spellStart"/>
      <w:r w:rsidRPr="004F4B09">
        <w:rPr>
          <w:rFonts w:ascii="Cambria" w:hAnsi="Cambria" w:cs="Calibri"/>
          <w:sz w:val="24"/>
          <w:szCs w:val="24"/>
          <w:lang w:val="en-US"/>
        </w:rPr>
        <w:t>Axios</w:t>
      </w:r>
      <w:proofErr w:type="spellEnd"/>
      <w:r w:rsidRPr="004F4B09">
        <w:rPr>
          <w:rFonts w:ascii="Cambria" w:hAnsi="Cambria" w:cs="Calibri"/>
          <w:sz w:val="24"/>
          <w:szCs w:val="24"/>
          <w:lang w:val="en-US"/>
        </w:rPr>
        <w:t xml:space="preserve"> and pass the information through context </w:t>
      </w:r>
      <w:proofErr w:type="spellStart"/>
      <w:r w:rsidRPr="004F4B09">
        <w:rPr>
          <w:rFonts w:ascii="Cambria" w:hAnsi="Cambria" w:cs="Calibri"/>
          <w:sz w:val="24"/>
          <w:szCs w:val="24"/>
          <w:lang w:val="en-US"/>
        </w:rPr>
        <w:t>Api</w:t>
      </w:r>
      <w:proofErr w:type="spellEnd"/>
    </w:p>
    <w:p w:rsidR="004F4B09" w:rsidRPr="004F4B09" w:rsidRDefault="004F4B09" w:rsidP="00BB5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lang w:val="en-US"/>
        </w:rPr>
      </w:pPr>
      <w:r w:rsidRPr="004F4B09">
        <w:rPr>
          <w:rFonts w:ascii="Cambria" w:hAnsi="Cambria" w:cs="Calibri"/>
          <w:sz w:val="24"/>
          <w:szCs w:val="24"/>
          <w:lang w:val="en-US"/>
        </w:rPr>
        <w:t xml:space="preserve">MS </w:t>
      </w:r>
      <w:proofErr w:type="spellStart"/>
      <w:r w:rsidRPr="004F4B09">
        <w:rPr>
          <w:rFonts w:ascii="Cambria" w:hAnsi="Cambria" w:cs="Calibri"/>
          <w:sz w:val="24"/>
          <w:szCs w:val="24"/>
          <w:lang w:val="en-US"/>
        </w:rPr>
        <w:t>SQl</w:t>
      </w:r>
      <w:proofErr w:type="spellEnd"/>
      <w:r w:rsidRPr="004F4B09">
        <w:rPr>
          <w:rFonts w:ascii="Cambria" w:hAnsi="Cambria" w:cs="Calibri"/>
          <w:sz w:val="24"/>
          <w:szCs w:val="24"/>
          <w:lang w:val="en-US"/>
        </w:rPr>
        <w:t xml:space="preserve"> as database and the server hoisted on Azure</w:t>
      </w:r>
    </w:p>
    <w:p w:rsidR="004F4B09" w:rsidRPr="004F4B09" w:rsidRDefault="004F4B09" w:rsidP="00BB511D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  <w:b/>
          <w:sz w:val="24"/>
          <w:szCs w:val="24"/>
          <w:u w:val="single"/>
        </w:rPr>
      </w:pPr>
      <w:r w:rsidRPr="004F4B09">
        <w:rPr>
          <w:rFonts w:ascii="Cambria" w:hAnsi="Cambria" w:cs="Calibri"/>
          <w:sz w:val="24"/>
          <w:szCs w:val="24"/>
          <w:lang w:val="en-US"/>
        </w:rPr>
        <w:t>Hoisting was done in Azure</w:t>
      </w:r>
    </w:p>
    <w:p w:rsidR="00DE5F32" w:rsidRPr="00A3197D" w:rsidRDefault="00DE5F32" w:rsidP="00E81138">
      <w:pPr>
        <w:shd w:val="clear" w:color="auto" w:fill="C6D9F1" w:themeFill="text2" w:themeFillTint="33"/>
        <w:jc w:val="both"/>
        <w:rPr>
          <w:rFonts w:cstheme="minorHAnsi"/>
          <w:b/>
          <w:bCs/>
          <w:sz w:val="24"/>
          <w:szCs w:val="24"/>
        </w:rPr>
      </w:pPr>
      <w:r w:rsidRPr="00A3197D">
        <w:rPr>
          <w:rFonts w:cstheme="minorHAnsi"/>
          <w:b/>
          <w:bCs/>
          <w:sz w:val="24"/>
          <w:szCs w:val="24"/>
          <w:u w:val="single"/>
        </w:rPr>
        <w:t>Responsibilities</w:t>
      </w:r>
      <w:r w:rsidRPr="00A3197D">
        <w:rPr>
          <w:rFonts w:cstheme="minorHAnsi"/>
          <w:b/>
          <w:bCs/>
          <w:sz w:val="24"/>
          <w:szCs w:val="24"/>
        </w:rPr>
        <w:t>:</w:t>
      </w:r>
    </w:p>
    <w:p w:rsidR="00DE5F32" w:rsidRPr="00A3197D" w:rsidRDefault="00DE5F32" w:rsidP="00BB511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A3197D">
        <w:rPr>
          <w:rFonts w:cstheme="minorHAnsi"/>
          <w:sz w:val="24"/>
          <w:szCs w:val="24"/>
        </w:rPr>
        <w:t xml:space="preserve">Developed Screens using UI components like React JS, HTML, </w:t>
      </w:r>
      <w:proofErr w:type="spellStart"/>
      <w:r w:rsidRPr="00A3197D">
        <w:rPr>
          <w:rFonts w:cstheme="minorHAnsi"/>
          <w:sz w:val="24"/>
          <w:szCs w:val="24"/>
        </w:rPr>
        <w:t>JQuery</w:t>
      </w:r>
      <w:proofErr w:type="spellEnd"/>
      <w:r w:rsidRPr="00A3197D">
        <w:rPr>
          <w:rFonts w:cstheme="minorHAnsi"/>
          <w:sz w:val="24"/>
          <w:szCs w:val="24"/>
        </w:rPr>
        <w:t xml:space="preserve"> and CSS.</w:t>
      </w:r>
    </w:p>
    <w:p w:rsidR="00DE5F32" w:rsidRPr="00A3197D" w:rsidRDefault="00DE5F32" w:rsidP="00BB5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A3197D">
        <w:rPr>
          <w:rFonts w:cstheme="minorHAnsi"/>
          <w:color w:val="000000" w:themeColor="text1"/>
          <w:sz w:val="24"/>
          <w:szCs w:val="24"/>
          <w:shd w:val="clear" w:color="auto" w:fill="FFFFFF"/>
        </w:rPr>
        <w:t>Confident in using</w:t>
      </w:r>
      <w:r w:rsidRPr="00A3197D">
        <w:rPr>
          <w:rFonts w:cstheme="minorHAnsi"/>
          <w:color w:val="656972"/>
          <w:sz w:val="24"/>
          <w:szCs w:val="24"/>
          <w:shd w:val="clear" w:color="auto" w:fill="FFFFFF"/>
        </w:rPr>
        <w:t> </w:t>
      </w:r>
      <w:r w:rsidRPr="00A3197D">
        <w:rPr>
          <w:rFonts w:eastAsia="Times New Roman" w:cstheme="minorHAnsi"/>
          <w:color w:val="000000"/>
          <w:sz w:val="24"/>
          <w:szCs w:val="24"/>
        </w:rPr>
        <w:t xml:space="preserve"> JavaScript, object model, DOM manipulation and event handlers, data structures, algorithms, JSX, and Babel</w:t>
      </w:r>
    </w:p>
    <w:p w:rsidR="00DE5F32" w:rsidRPr="00A3197D" w:rsidRDefault="00DE5F32" w:rsidP="00BB511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</w:rPr>
      </w:pPr>
      <w:r w:rsidRPr="00A3197D">
        <w:rPr>
          <w:rFonts w:eastAsia="Times New Roman" w:cstheme="minorHAnsi"/>
          <w:color w:val="202124"/>
          <w:sz w:val="24"/>
          <w:szCs w:val="24"/>
        </w:rPr>
        <w:t>Building reusable components and front-end libraries for future use.</w:t>
      </w:r>
    </w:p>
    <w:p w:rsidR="00DE5F32" w:rsidRPr="00A3197D" w:rsidRDefault="00DE5F32" w:rsidP="00BB511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A3197D">
        <w:rPr>
          <w:rFonts w:cstheme="minorHAnsi"/>
          <w:sz w:val="24"/>
          <w:szCs w:val="24"/>
          <w:shd w:val="clear" w:color="auto" w:fill="FFFFFF"/>
        </w:rPr>
        <w:t xml:space="preserve">Daily activities based on sprint plan of </w:t>
      </w:r>
      <w:proofErr w:type="gramStart"/>
      <w:r w:rsidRPr="00A3197D">
        <w:rPr>
          <w:rFonts w:cstheme="minorHAnsi"/>
          <w:sz w:val="24"/>
          <w:szCs w:val="24"/>
          <w:shd w:val="clear" w:color="auto" w:fill="FFFFFF"/>
        </w:rPr>
        <w:t>Agile</w:t>
      </w:r>
      <w:proofErr w:type="gramEnd"/>
      <w:r w:rsidRPr="00A3197D">
        <w:rPr>
          <w:rFonts w:cstheme="minorHAnsi"/>
          <w:sz w:val="24"/>
          <w:szCs w:val="24"/>
          <w:shd w:val="clear" w:color="auto" w:fill="FFFFFF"/>
        </w:rPr>
        <w:t xml:space="preserve"> methodology model.</w:t>
      </w:r>
    </w:p>
    <w:p w:rsidR="00DE5F32" w:rsidRPr="00A3197D" w:rsidRDefault="00DE5F32" w:rsidP="00BB511D">
      <w:pPr>
        <w:pStyle w:val="ListParagraph"/>
        <w:keepNext/>
        <w:numPr>
          <w:ilvl w:val="0"/>
          <w:numId w:val="2"/>
        </w:numPr>
        <w:shd w:val="clear" w:color="auto" w:fill="FFFFFF"/>
        <w:spacing w:after="0" w:line="345" w:lineRule="atLeast"/>
        <w:rPr>
          <w:rFonts w:cstheme="minorHAnsi"/>
          <w:sz w:val="24"/>
          <w:szCs w:val="24"/>
        </w:rPr>
      </w:pPr>
      <w:r w:rsidRPr="00A3197D">
        <w:rPr>
          <w:rFonts w:cstheme="minorHAnsi"/>
          <w:bCs/>
          <w:iCs/>
          <w:sz w:val="24"/>
          <w:szCs w:val="24"/>
        </w:rPr>
        <w:t>Implementing business logic based on requirement.</w:t>
      </w:r>
    </w:p>
    <w:p w:rsidR="009C1E2C" w:rsidRPr="00E81138" w:rsidRDefault="00DE5F32" w:rsidP="00BB511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cstheme="minorHAnsi"/>
          <w:bCs/>
          <w:iCs/>
          <w:sz w:val="24"/>
          <w:szCs w:val="24"/>
        </w:rPr>
      </w:pPr>
      <w:r w:rsidRPr="00A3197D">
        <w:rPr>
          <w:rFonts w:eastAsia="Times New Roman" w:cstheme="minorHAnsi"/>
          <w:color w:val="000000" w:themeColor="text1"/>
          <w:sz w:val="24"/>
          <w:szCs w:val="24"/>
        </w:rPr>
        <w:t>Learn and understand user interactions.</w:t>
      </w:r>
    </w:p>
    <w:p w:rsidR="00E81138" w:rsidRDefault="00E81138" w:rsidP="00E81138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:rsidR="00E81138" w:rsidRDefault="00E81138" w:rsidP="00E81138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:rsidR="00E81138" w:rsidRPr="00BF501D" w:rsidRDefault="00E81138" w:rsidP="00E81138">
      <w:pPr>
        <w:spacing w:before="100" w:beforeAutospacing="1" w:after="100" w:afterAutospacing="1" w:line="240" w:lineRule="auto"/>
        <w:textAlignment w:val="baseline"/>
        <w:rPr>
          <w:rFonts w:cstheme="minorHAnsi"/>
          <w:bCs/>
          <w:iCs/>
          <w:sz w:val="24"/>
          <w:szCs w:val="24"/>
        </w:rPr>
      </w:pPr>
    </w:p>
    <w:p w:rsidR="009F5549" w:rsidRPr="00BF501D" w:rsidRDefault="001A33AF" w:rsidP="00BF501D">
      <w:pPr>
        <w:rPr>
          <w:b/>
        </w:rPr>
      </w:pPr>
      <w:r w:rsidRPr="00BF501D">
        <w:rPr>
          <w:b/>
        </w:rPr>
        <w:t>Project 1</w:t>
      </w:r>
      <w:r w:rsidR="009F5549" w:rsidRPr="00BF501D">
        <w:rPr>
          <w:b/>
        </w:rPr>
        <w:t>:</w:t>
      </w:r>
    </w:p>
    <w:p w:rsidR="009F5549" w:rsidRPr="001D6EDA" w:rsidRDefault="00BF501D" w:rsidP="00BF501D">
      <w:pPr>
        <w:ind w:firstLine="720"/>
        <w:rPr>
          <w:rFonts w:cstheme="minorHAnsi"/>
          <w:b/>
        </w:rPr>
      </w:pPr>
      <w:r w:rsidRPr="001D6EDA">
        <w:rPr>
          <w:rFonts w:cstheme="minorHAnsi"/>
          <w:b/>
        </w:rPr>
        <w:t>Project Name</w:t>
      </w:r>
      <w:r w:rsidRPr="001D6EDA">
        <w:rPr>
          <w:rFonts w:cstheme="minorHAnsi"/>
          <w:b/>
        </w:rPr>
        <w:tab/>
      </w:r>
      <w:r w:rsidRPr="001D6EDA">
        <w:rPr>
          <w:rFonts w:cstheme="minorHAnsi"/>
          <w:b/>
        </w:rPr>
        <w:tab/>
      </w:r>
      <w:r w:rsidRPr="001D6EDA">
        <w:rPr>
          <w:rFonts w:cstheme="minorHAnsi"/>
          <w:b/>
        </w:rPr>
        <w:tab/>
      </w:r>
      <w:r w:rsidR="009F5549" w:rsidRPr="001D6EDA">
        <w:rPr>
          <w:rFonts w:cstheme="minorHAnsi"/>
          <w:b/>
        </w:rPr>
        <w:t xml:space="preserve">: </w:t>
      </w:r>
      <w:r w:rsidR="004F4B09" w:rsidRPr="004F4B09">
        <w:rPr>
          <w:rFonts w:ascii="Cambria" w:hAnsi="Cambria" w:cs="Calibri-Bold"/>
          <w:b/>
          <w:bCs/>
          <w:sz w:val="24"/>
          <w:szCs w:val="24"/>
          <w:lang w:val="en-US"/>
        </w:rPr>
        <w:t>Healthy Chef Creations</w:t>
      </w:r>
    </w:p>
    <w:p w:rsidR="009F5549" w:rsidRPr="001D6EDA" w:rsidRDefault="00BF501D" w:rsidP="00BF501D">
      <w:pPr>
        <w:pStyle w:val="Heading2"/>
        <w:ind w:firstLine="720"/>
        <w:rPr>
          <w:rFonts w:asciiTheme="minorHAnsi" w:hAnsiTheme="minorHAnsi" w:cstheme="minorHAnsi"/>
          <w:sz w:val="22"/>
          <w:szCs w:val="22"/>
        </w:rPr>
      </w:pPr>
      <w:r w:rsidRPr="001D6EDA">
        <w:rPr>
          <w:rFonts w:asciiTheme="minorHAnsi" w:hAnsiTheme="minorHAnsi" w:cstheme="minorHAnsi"/>
          <w:sz w:val="22"/>
          <w:szCs w:val="22"/>
        </w:rPr>
        <w:t>Tools &amp; Environment</w:t>
      </w:r>
      <w:r w:rsidRPr="001D6EDA">
        <w:rPr>
          <w:rFonts w:asciiTheme="minorHAnsi" w:hAnsiTheme="minorHAnsi" w:cstheme="minorHAnsi"/>
          <w:sz w:val="22"/>
          <w:szCs w:val="22"/>
        </w:rPr>
        <w:tab/>
      </w:r>
      <w:r w:rsidR="001D6EDA">
        <w:rPr>
          <w:rFonts w:asciiTheme="minorHAnsi" w:hAnsiTheme="minorHAnsi" w:cstheme="minorHAnsi"/>
          <w:sz w:val="22"/>
          <w:szCs w:val="22"/>
        </w:rPr>
        <w:tab/>
      </w:r>
      <w:r w:rsidR="004237E9" w:rsidRPr="001D6EDA">
        <w:rPr>
          <w:rFonts w:asciiTheme="minorHAnsi" w:hAnsiTheme="minorHAnsi" w:cstheme="minorHAnsi"/>
          <w:sz w:val="22"/>
          <w:szCs w:val="22"/>
        </w:rPr>
        <w:t>:</w:t>
      </w:r>
      <w:r w:rsidR="004F4B09" w:rsidRPr="004F4B09">
        <w:rPr>
          <w:rFonts w:ascii="Cambria" w:hAnsi="Cambria" w:cs="Calibri-Bold"/>
          <w:b w:val="0"/>
          <w:bCs w:val="0"/>
          <w:sz w:val="24"/>
          <w:szCs w:val="24"/>
          <w:lang w:val="en-US"/>
        </w:rPr>
        <w:t>( JSX, CSS3</w:t>
      </w:r>
      <w:proofErr w:type="gramStart"/>
      <w:r w:rsidR="004F4B09" w:rsidRPr="004F4B09">
        <w:rPr>
          <w:rFonts w:ascii="Cambria" w:hAnsi="Cambria" w:cs="Calibri-Bold"/>
          <w:b w:val="0"/>
          <w:bCs w:val="0"/>
          <w:sz w:val="24"/>
          <w:szCs w:val="24"/>
          <w:lang w:val="en-US"/>
        </w:rPr>
        <w:t>,JAVASCRIPT,REACT.JS</w:t>
      </w:r>
      <w:proofErr w:type="gramEnd"/>
      <w:r w:rsidR="004F4B09" w:rsidRPr="004F4B09">
        <w:rPr>
          <w:rFonts w:ascii="Cambria" w:hAnsi="Cambria" w:cs="Calibri-Bold"/>
          <w:b w:val="0"/>
          <w:bCs w:val="0"/>
          <w:sz w:val="24"/>
          <w:szCs w:val="24"/>
          <w:lang w:val="en-US"/>
        </w:rPr>
        <w:t xml:space="preserve"> )</w:t>
      </w:r>
      <w:r w:rsidR="00F73DAB" w:rsidRPr="004F4B09">
        <w:rPr>
          <w:rFonts w:ascii="Cambria" w:hAnsi="Cambria" w:cstheme="minorHAnsi"/>
          <w:sz w:val="22"/>
          <w:szCs w:val="22"/>
        </w:rPr>
        <w:t>.</w:t>
      </w:r>
    </w:p>
    <w:p w:rsidR="009F5549" w:rsidRPr="001D6EDA" w:rsidRDefault="00BF501D" w:rsidP="00BF501D">
      <w:pPr>
        <w:pStyle w:val="Heading2"/>
        <w:ind w:firstLine="720"/>
        <w:rPr>
          <w:rFonts w:asciiTheme="minorHAnsi" w:hAnsiTheme="minorHAnsi" w:cstheme="minorHAnsi"/>
          <w:sz w:val="22"/>
          <w:szCs w:val="22"/>
        </w:rPr>
      </w:pPr>
      <w:r w:rsidRPr="001D6EDA">
        <w:rPr>
          <w:rFonts w:asciiTheme="minorHAnsi" w:hAnsiTheme="minorHAnsi" w:cstheme="minorHAnsi"/>
          <w:sz w:val="22"/>
          <w:szCs w:val="22"/>
        </w:rPr>
        <w:t>Team Size</w:t>
      </w:r>
      <w:r w:rsidRPr="001D6EDA">
        <w:rPr>
          <w:rFonts w:asciiTheme="minorHAnsi" w:hAnsiTheme="minorHAnsi" w:cstheme="minorHAnsi"/>
          <w:sz w:val="22"/>
          <w:szCs w:val="22"/>
        </w:rPr>
        <w:tab/>
      </w:r>
      <w:r w:rsidRPr="001D6EDA">
        <w:rPr>
          <w:rFonts w:asciiTheme="minorHAnsi" w:hAnsiTheme="minorHAnsi" w:cstheme="minorHAnsi"/>
          <w:sz w:val="22"/>
          <w:szCs w:val="22"/>
        </w:rPr>
        <w:tab/>
      </w:r>
      <w:r w:rsidRPr="001D6EDA">
        <w:rPr>
          <w:rFonts w:asciiTheme="minorHAnsi" w:hAnsiTheme="minorHAnsi" w:cstheme="minorHAnsi"/>
          <w:sz w:val="22"/>
          <w:szCs w:val="22"/>
        </w:rPr>
        <w:tab/>
      </w:r>
      <w:r w:rsidR="009F5549" w:rsidRPr="001D6EDA">
        <w:rPr>
          <w:rFonts w:asciiTheme="minorHAnsi" w:hAnsiTheme="minorHAnsi" w:cstheme="minorHAnsi"/>
          <w:sz w:val="22"/>
          <w:szCs w:val="22"/>
        </w:rPr>
        <w:t xml:space="preserve">: </w:t>
      </w:r>
      <w:r w:rsidR="00FF05A5" w:rsidRPr="001D6EDA">
        <w:rPr>
          <w:rFonts w:asciiTheme="minorHAnsi" w:hAnsiTheme="minorHAnsi" w:cstheme="minorHAnsi"/>
          <w:sz w:val="22"/>
          <w:szCs w:val="22"/>
        </w:rPr>
        <w:t>8</w:t>
      </w:r>
    </w:p>
    <w:p w:rsidR="009F5549" w:rsidRPr="00BF501D" w:rsidRDefault="009F5549" w:rsidP="00BF501D">
      <w:pPr>
        <w:pStyle w:val="Heading2"/>
        <w:ind w:firstLine="720"/>
        <w:rPr>
          <w:sz w:val="22"/>
          <w:szCs w:val="22"/>
        </w:rPr>
      </w:pPr>
      <w:r w:rsidRPr="001D6EDA">
        <w:rPr>
          <w:rFonts w:asciiTheme="minorHAnsi" w:hAnsiTheme="minorHAnsi" w:cstheme="minorHAnsi"/>
          <w:sz w:val="22"/>
          <w:szCs w:val="22"/>
        </w:rPr>
        <w:t>Role</w:t>
      </w:r>
      <w:r w:rsidRPr="001D6EDA">
        <w:rPr>
          <w:rFonts w:asciiTheme="minorHAnsi" w:hAnsiTheme="minorHAnsi" w:cstheme="minorHAnsi"/>
          <w:sz w:val="22"/>
          <w:szCs w:val="22"/>
        </w:rPr>
        <w:tab/>
      </w:r>
      <w:r w:rsidR="00BF501D" w:rsidRPr="001D6EDA">
        <w:rPr>
          <w:rFonts w:asciiTheme="minorHAnsi" w:hAnsiTheme="minorHAnsi" w:cstheme="minorHAnsi"/>
          <w:sz w:val="22"/>
          <w:szCs w:val="22"/>
        </w:rPr>
        <w:tab/>
      </w:r>
      <w:r w:rsidR="00BF501D" w:rsidRPr="001D6EDA">
        <w:rPr>
          <w:rFonts w:asciiTheme="minorHAnsi" w:hAnsiTheme="minorHAnsi" w:cstheme="minorHAnsi"/>
          <w:sz w:val="22"/>
          <w:szCs w:val="22"/>
        </w:rPr>
        <w:tab/>
      </w:r>
      <w:r w:rsidRPr="001D6EDA">
        <w:rPr>
          <w:rFonts w:asciiTheme="minorHAnsi" w:hAnsiTheme="minorHAnsi" w:cstheme="minorHAnsi"/>
          <w:sz w:val="22"/>
          <w:szCs w:val="22"/>
        </w:rPr>
        <w:t>: React.JS Developer</w:t>
      </w:r>
    </w:p>
    <w:p w:rsidR="009C1E2C" w:rsidRPr="00DE03A4" w:rsidRDefault="009C1E2C" w:rsidP="00DE03A4">
      <w:pPr>
        <w:tabs>
          <w:tab w:val="left" w:pos="2610"/>
          <w:tab w:val="left" w:pos="2790"/>
        </w:tabs>
        <w:spacing w:after="0" w:line="240" w:lineRule="auto"/>
        <w:rPr>
          <w:rFonts w:cstheme="minorHAnsi"/>
          <w:sz w:val="24"/>
          <w:szCs w:val="24"/>
        </w:rPr>
      </w:pPr>
    </w:p>
    <w:p w:rsidR="009F5549" w:rsidRPr="00A3197D" w:rsidRDefault="009F5549" w:rsidP="00E81138">
      <w:pPr>
        <w:shd w:val="clear" w:color="auto" w:fill="C6D9F1" w:themeFill="text2" w:themeFillTint="33"/>
        <w:jc w:val="both"/>
        <w:rPr>
          <w:rFonts w:eastAsia="Calibri" w:cstheme="minorHAnsi"/>
          <w:b/>
          <w:sz w:val="24"/>
          <w:szCs w:val="24"/>
          <w:shd w:val="clear" w:color="auto" w:fill="FFFFFF"/>
        </w:rPr>
      </w:pPr>
      <w:r w:rsidRPr="00A3197D">
        <w:rPr>
          <w:rFonts w:cstheme="minorHAnsi"/>
          <w:b/>
          <w:sz w:val="24"/>
          <w:szCs w:val="24"/>
          <w:u w:val="single"/>
        </w:rPr>
        <w:t>Description:</w:t>
      </w:r>
    </w:p>
    <w:p w:rsidR="004F4B09" w:rsidRDefault="009F5549" w:rsidP="004F4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3197D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4F4B09">
        <w:rPr>
          <w:rFonts w:ascii="Calibri" w:hAnsi="Calibri" w:cs="Calibri"/>
          <w:sz w:val="24"/>
          <w:szCs w:val="24"/>
          <w:lang w:val="en-US"/>
        </w:rPr>
        <w:t>Healthy Chef Creations is one the organic food provide and menu application. The Customer's</w:t>
      </w:r>
    </w:p>
    <w:p w:rsidR="004F4B09" w:rsidRDefault="00C62949" w:rsidP="004F4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O</w:t>
      </w:r>
      <w:r w:rsidR="004F4B09">
        <w:rPr>
          <w:rFonts w:ascii="Calibri" w:hAnsi="Calibri" w:cs="Calibri"/>
          <w:sz w:val="24"/>
          <w:szCs w:val="24"/>
          <w:lang w:val="en-US"/>
        </w:rPr>
        <w:t>ne who wants the organic food diet menu should register through the signup page and login</w:t>
      </w:r>
    </w:p>
    <w:p w:rsidR="004F4B09" w:rsidRDefault="004F4B09" w:rsidP="004F4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gramStart"/>
      <w:r>
        <w:rPr>
          <w:rFonts w:ascii="Calibri" w:hAnsi="Calibri" w:cs="Calibri"/>
          <w:sz w:val="24"/>
          <w:szCs w:val="24"/>
          <w:lang w:val="en-US"/>
        </w:rPr>
        <w:t>and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order the raw materials. And who wants a menu and what is Healthy Chef Creations just</w:t>
      </w:r>
    </w:p>
    <w:p w:rsidR="009F5549" w:rsidRPr="00A3197D" w:rsidRDefault="004F4B09" w:rsidP="004F4B09">
      <w:pPr>
        <w:pStyle w:val="Header"/>
        <w:jc w:val="both"/>
        <w:rPr>
          <w:rFonts w:cstheme="minorHAnsi"/>
          <w:bCs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  <w:lang w:val="en-US"/>
        </w:rPr>
        <w:t>they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can open the home page and see their details.</w:t>
      </w:r>
    </w:p>
    <w:p w:rsidR="0030044F" w:rsidRPr="00A3197D" w:rsidRDefault="0030044F" w:rsidP="0030044F">
      <w:pPr>
        <w:pStyle w:val="Header"/>
        <w:jc w:val="both"/>
        <w:rPr>
          <w:rFonts w:cstheme="minorHAnsi"/>
          <w:bCs/>
          <w:sz w:val="24"/>
          <w:szCs w:val="24"/>
        </w:rPr>
      </w:pPr>
    </w:p>
    <w:p w:rsidR="0030044F" w:rsidRPr="00A3197D" w:rsidRDefault="0030044F" w:rsidP="00E81138">
      <w:pPr>
        <w:shd w:val="clear" w:color="auto" w:fill="C6D9F1" w:themeFill="text2" w:themeFillTint="33"/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A3197D">
        <w:rPr>
          <w:rFonts w:cstheme="minorHAnsi"/>
          <w:b/>
          <w:bCs/>
          <w:color w:val="000000"/>
          <w:sz w:val="24"/>
          <w:szCs w:val="24"/>
          <w:u w:val="single"/>
        </w:rPr>
        <w:t>Roles and Responsibilities:</w:t>
      </w:r>
    </w:p>
    <w:p w:rsidR="00C62949" w:rsidRPr="00C62949" w:rsidRDefault="00C62949" w:rsidP="00BB51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515"/>
          <w:sz w:val="24"/>
          <w:szCs w:val="24"/>
          <w:lang w:val="en-US"/>
        </w:rPr>
      </w:pPr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 xml:space="preserve">Developed the </w:t>
      </w:r>
      <w:proofErr w:type="spellStart"/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>ui</w:t>
      </w:r>
      <w:proofErr w:type="spellEnd"/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 xml:space="preserve"> components for the web-application.</w:t>
      </w:r>
    </w:p>
    <w:p w:rsidR="00C62949" w:rsidRPr="00C62949" w:rsidRDefault="00C62949" w:rsidP="00BB51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515"/>
          <w:sz w:val="24"/>
          <w:szCs w:val="24"/>
          <w:lang w:val="en-US"/>
        </w:rPr>
      </w:pPr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>Developed the sign-up page and appointment page.</w:t>
      </w:r>
    </w:p>
    <w:p w:rsidR="00C62949" w:rsidRPr="00C62949" w:rsidRDefault="00C62949" w:rsidP="00BB51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515"/>
          <w:sz w:val="24"/>
          <w:szCs w:val="24"/>
          <w:lang w:val="en-US"/>
        </w:rPr>
      </w:pPr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>API test will be done first on postman.</w:t>
      </w:r>
    </w:p>
    <w:p w:rsidR="00C62949" w:rsidRPr="00C62949" w:rsidRDefault="00C62949" w:rsidP="00BB51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515"/>
          <w:sz w:val="24"/>
          <w:szCs w:val="24"/>
          <w:lang w:val="en-US"/>
        </w:rPr>
      </w:pPr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 xml:space="preserve">Access the API information by using </w:t>
      </w:r>
      <w:proofErr w:type="spellStart"/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>axios</w:t>
      </w:r>
      <w:proofErr w:type="spellEnd"/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 xml:space="preserve"> and present it in form of cards according to</w:t>
      </w:r>
    </w:p>
    <w:p w:rsidR="00C62949" w:rsidRDefault="00C62949" w:rsidP="00C629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515"/>
          <w:sz w:val="24"/>
          <w:szCs w:val="24"/>
          <w:lang w:val="en-US"/>
        </w:rPr>
      </w:pPr>
      <w:r>
        <w:rPr>
          <w:rFonts w:ascii="Calibri" w:hAnsi="Calibri" w:cs="Calibri"/>
          <w:color w:val="151515"/>
          <w:sz w:val="24"/>
          <w:szCs w:val="24"/>
          <w:lang w:val="en-US"/>
        </w:rPr>
        <w:t xml:space="preserve">                </w:t>
      </w:r>
      <w:proofErr w:type="gramStart"/>
      <w:r>
        <w:rPr>
          <w:rFonts w:ascii="Calibri" w:hAnsi="Calibri" w:cs="Calibri"/>
          <w:color w:val="151515"/>
          <w:sz w:val="24"/>
          <w:szCs w:val="24"/>
          <w:lang w:val="en-US"/>
        </w:rPr>
        <w:t>info</w:t>
      </w:r>
      <w:proofErr w:type="gramEnd"/>
      <w:r>
        <w:rPr>
          <w:rFonts w:ascii="Calibri" w:hAnsi="Calibri" w:cs="Calibri"/>
          <w:color w:val="151515"/>
          <w:sz w:val="24"/>
          <w:szCs w:val="24"/>
          <w:lang w:val="en-US"/>
        </w:rPr>
        <w:t xml:space="preserve"> in API.</w:t>
      </w:r>
    </w:p>
    <w:p w:rsidR="00C62949" w:rsidRPr="00C62949" w:rsidRDefault="00C62949" w:rsidP="00BB511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515"/>
          <w:sz w:val="24"/>
          <w:szCs w:val="24"/>
          <w:lang w:val="en-US"/>
        </w:rPr>
      </w:pPr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>Billing of items will be created in the cart session.</w:t>
      </w:r>
    </w:p>
    <w:p w:rsidR="00C62949" w:rsidRPr="00C62949" w:rsidRDefault="00C62949" w:rsidP="00BB511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515"/>
          <w:sz w:val="24"/>
          <w:szCs w:val="24"/>
          <w:lang w:val="en-US"/>
        </w:rPr>
      </w:pPr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>Routing between components like order placements and</w:t>
      </w:r>
    </w:p>
    <w:p w:rsidR="00C62949" w:rsidRDefault="00C62949" w:rsidP="00C629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515"/>
          <w:sz w:val="24"/>
          <w:szCs w:val="24"/>
          <w:lang w:val="en-US"/>
        </w:rPr>
      </w:pPr>
      <w:r>
        <w:rPr>
          <w:rFonts w:ascii="Calibri" w:hAnsi="Calibri" w:cs="Calibri"/>
          <w:color w:val="151515"/>
          <w:sz w:val="24"/>
          <w:szCs w:val="24"/>
          <w:lang w:val="en-US"/>
        </w:rPr>
        <w:t xml:space="preserve">               </w:t>
      </w:r>
      <w:proofErr w:type="gramStart"/>
      <w:r>
        <w:rPr>
          <w:rFonts w:ascii="Calibri" w:hAnsi="Calibri" w:cs="Calibri"/>
          <w:color w:val="151515"/>
          <w:sz w:val="24"/>
          <w:szCs w:val="24"/>
          <w:lang w:val="en-US"/>
        </w:rPr>
        <w:t>appointments</w:t>
      </w:r>
      <w:proofErr w:type="gramEnd"/>
      <w:r>
        <w:rPr>
          <w:rFonts w:ascii="Calibri" w:hAnsi="Calibri" w:cs="Calibri"/>
          <w:color w:val="151515"/>
          <w:sz w:val="24"/>
          <w:szCs w:val="24"/>
          <w:lang w:val="en-US"/>
        </w:rPr>
        <w:t xml:space="preserve">. </w:t>
      </w:r>
      <w:proofErr w:type="gramStart"/>
      <w:r>
        <w:rPr>
          <w:rFonts w:ascii="Calibri" w:hAnsi="Calibri" w:cs="Calibri"/>
          <w:color w:val="151515"/>
          <w:sz w:val="24"/>
          <w:szCs w:val="24"/>
          <w:lang w:val="en-US"/>
        </w:rPr>
        <w:t>∙ Login authentication using AUTH0 service.</w:t>
      </w:r>
      <w:proofErr w:type="gramEnd"/>
    </w:p>
    <w:p w:rsidR="00C62949" w:rsidRPr="00C62949" w:rsidRDefault="00C62949" w:rsidP="00BB511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515"/>
          <w:sz w:val="24"/>
          <w:szCs w:val="24"/>
          <w:lang w:val="en-US"/>
        </w:rPr>
      </w:pPr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>Facilitated sprint planning, daily scrums, retrospectives, stakeholder meetings, and</w:t>
      </w:r>
    </w:p>
    <w:p w:rsidR="00C62949" w:rsidRDefault="00C62949" w:rsidP="00C629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515"/>
          <w:sz w:val="24"/>
          <w:szCs w:val="24"/>
          <w:lang w:val="en-US"/>
        </w:rPr>
      </w:pPr>
      <w:r>
        <w:rPr>
          <w:rFonts w:ascii="Calibri" w:hAnsi="Calibri" w:cs="Calibri"/>
          <w:color w:val="151515"/>
          <w:sz w:val="24"/>
          <w:szCs w:val="24"/>
          <w:lang w:val="en-US"/>
        </w:rPr>
        <w:t xml:space="preserve">                </w:t>
      </w:r>
      <w:proofErr w:type="gramStart"/>
      <w:r>
        <w:rPr>
          <w:rFonts w:ascii="Calibri" w:hAnsi="Calibri" w:cs="Calibri"/>
          <w:color w:val="151515"/>
          <w:sz w:val="24"/>
          <w:szCs w:val="24"/>
          <w:lang w:val="en-US"/>
        </w:rPr>
        <w:t>software</w:t>
      </w:r>
      <w:proofErr w:type="gramEnd"/>
      <w:r>
        <w:rPr>
          <w:rFonts w:ascii="Calibri" w:hAnsi="Calibri" w:cs="Calibri"/>
          <w:color w:val="151515"/>
          <w:sz w:val="24"/>
          <w:szCs w:val="24"/>
          <w:lang w:val="en-US"/>
        </w:rPr>
        <w:t xml:space="preserve"> demonstration.</w:t>
      </w:r>
    </w:p>
    <w:p w:rsidR="00C62949" w:rsidRPr="00C62949" w:rsidRDefault="00C62949" w:rsidP="00BB511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515"/>
          <w:sz w:val="24"/>
          <w:szCs w:val="24"/>
          <w:lang w:val="en-US"/>
        </w:rPr>
      </w:pPr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>Customer profile user interface(</w:t>
      </w:r>
      <w:proofErr w:type="spellStart"/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>cpui</w:t>
      </w:r>
      <w:proofErr w:type="spellEnd"/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>) which mainly focus on order management and</w:t>
      </w:r>
    </w:p>
    <w:p w:rsidR="00C62949" w:rsidRDefault="00C62949" w:rsidP="00C629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515"/>
          <w:sz w:val="24"/>
          <w:szCs w:val="24"/>
          <w:lang w:val="en-US"/>
        </w:rPr>
      </w:pPr>
      <w:r>
        <w:rPr>
          <w:rFonts w:ascii="Calibri" w:hAnsi="Calibri" w:cs="Calibri"/>
          <w:color w:val="151515"/>
          <w:sz w:val="24"/>
          <w:szCs w:val="24"/>
          <w:lang w:val="en-US"/>
        </w:rPr>
        <w:t xml:space="preserve">               </w:t>
      </w:r>
      <w:proofErr w:type="gramStart"/>
      <w:r>
        <w:rPr>
          <w:rFonts w:ascii="Calibri" w:hAnsi="Calibri" w:cs="Calibri"/>
          <w:color w:val="151515"/>
          <w:sz w:val="24"/>
          <w:szCs w:val="24"/>
          <w:lang w:val="en-US"/>
        </w:rPr>
        <w:t>tracking</w:t>
      </w:r>
      <w:proofErr w:type="gramEnd"/>
      <w:r>
        <w:rPr>
          <w:rFonts w:ascii="Calibri" w:hAnsi="Calibri" w:cs="Calibri"/>
          <w:color w:val="151515"/>
          <w:sz w:val="24"/>
          <w:szCs w:val="24"/>
          <w:lang w:val="en-US"/>
        </w:rPr>
        <w:t xml:space="preserve"> the orders.</w:t>
      </w:r>
    </w:p>
    <w:p w:rsidR="009C1E2C" w:rsidRPr="00C62949" w:rsidRDefault="00C62949" w:rsidP="00BB511D">
      <w:pPr>
        <w:pStyle w:val="ListParagraph"/>
        <w:numPr>
          <w:ilvl w:val="0"/>
          <w:numId w:val="10"/>
        </w:numPr>
        <w:spacing w:before="60" w:after="0" w:line="240" w:lineRule="auto"/>
        <w:jc w:val="both"/>
        <w:rPr>
          <w:rFonts w:ascii="Calibri" w:hAnsi="Calibri" w:cs="Calibri"/>
          <w:color w:val="151515"/>
          <w:sz w:val="24"/>
          <w:szCs w:val="24"/>
          <w:lang w:val="en-US"/>
        </w:rPr>
      </w:pPr>
      <w:r w:rsidRPr="00C62949">
        <w:rPr>
          <w:rFonts w:ascii="Calibri" w:hAnsi="Calibri" w:cs="Calibri"/>
          <w:color w:val="151515"/>
          <w:sz w:val="24"/>
          <w:szCs w:val="24"/>
          <w:lang w:val="en-US"/>
        </w:rPr>
        <w:t>Project is developed in react as front end library and java spring boot as back end.</w:t>
      </w:r>
    </w:p>
    <w:p w:rsidR="00C62949" w:rsidRPr="00A3197D" w:rsidRDefault="00C62949" w:rsidP="00C62949">
      <w:pPr>
        <w:pStyle w:val="ListParagraph"/>
        <w:spacing w:before="60" w:after="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</w:p>
    <w:p w:rsidR="009C1E2C" w:rsidRPr="0093728C" w:rsidRDefault="009C1E2C" w:rsidP="00E81138">
      <w:pPr>
        <w:pStyle w:val="Header"/>
        <w:keepLines/>
        <w:shd w:val="clear" w:color="auto" w:fill="C6D9F1" w:themeFill="text2" w:themeFillTint="33"/>
        <w:tabs>
          <w:tab w:val="center" w:pos="720"/>
        </w:tabs>
        <w:spacing w:line="360" w:lineRule="auto"/>
        <w:outlineLvl w:val="0"/>
        <w:rPr>
          <w:b/>
        </w:rPr>
      </w:pPr>
      <w:r w:rsidRPr="00BF501D">
        <w:rPr>
          <w:b/>
          <w:u w:val="single"/>
        </w:rPr>
        <w:t>Declaration</w:t>
      </w:r>
      <w:r w:rsidRPr="0093728C">
        <w:rPr>
          <w:b/>
        </w:rPr>
        <w:t>:</w:t>
      </w:r>
    </w:p>
    <w:p w:rsidR="009C1E2C" w:rsidRPr="00BF501D" w:rsidRDefault="009C1E2C" w:rsidP="00BF501D">
      <w:pPr>
        <w:pStyle w:val="Header"/>
        <w:keepLines/>
        <w:tabs>
          <w:tab w:val="center" w:pos="720"/>
        </w:tabs>
        <w:spacing w:line="480" w:lineRule="auto"/>
        <w:jc w:val="center"/>
        <w:outlineLvl w:val="0"/>
        <w:rPr>
          <w:rFonts w:ascii="Calibri Light" w:hAnsi="Calibri Light" w:cs="Calibri Light"/>
          <w:b/>
        </w:rPr>
      </w:pPr>
      <w:r w:rsidRPr="00BF501D">
        <w:rPr>
          <w:rFonts w:ascii="Calibri Light" w:hAnsi="Calibri Light" w:cs="Calibri Light"/>
          <w:b/>
        </w:rPr>
        <w:t>I hereby assure that all the information furnished above is true to the best of my knowledge.</w:t>
      </w:r>
    </w:p>
    <w:p w:rsidR="00BF501D" w:rsidRDefault="00BF501D" w:rsidP="009C1E2C">
      <w:pPr>
        <w:pStyle w:val="Heading2"/>
        <w:rPr>
          <w:rFonts w:ascii="Calibri Light" w:eastAsiaTheme="minorHAnsi" w:hAnsi="Calibri Light" w:cs="Calibri Light"/>
          <w:b w:val="0"/>
          <w:bCs w:val="0"/>
          <w:sz w:val="22"/>
          <w:szCs w:val="22"/>
          <w:lang w:val="en-IN"/>
        </w:rPr>
      </w:pPr>
    </w:p>
    <w:p w:rsidR="00BF501D" w:rsidRPr="00E81138" w:rsidRDefault="00BF501D" w:rsidP="009C1E2C">
      <w:pPr>
        <w:pStyle w:val="Heading2"/>
        <w:rPr>
          <w:rFonts w:ascii="Calibri Light" w:eastAsiaTheme="minorHAnsi" w:hAnsi="Calibri Light" w:cs="Calibri Light"/>
          <w:b w:val="0"/>
          <w:bCs w:val="0"/>
          <w:sz w:val="22"/>
          <w:szCs w:val="22"/>
          <w:lang w:val="en-IN"/>
        </w:rPr>
      </w:pPr>
    </w:p>
    <w:p w:rsidR="009C1E2C" w:rsidRPr="00E81138" w:rsidRDefault="009C1E2C" w:rsidP="009C1E2C">
      <w:pPr>
        <w:pStyle w:val="Heading2"/>
        <w:rPr>
          <w:sz w:val="22"/>
          <w:szCs w:val="22"/>
        </w:rPr>
      </w:pPr>
      <w:r w:rsidRPr="00E81138">
        <w:rPr>
          <w:sz w:val="22"/>
          <w:szCs w:val="22"/>
        </w:rPr>
        <w:tab/>
      </w:r>
      <w:r w:rsidRPr="00E81138">
        <w:rPr>
          <w:sz w:val="22"/>
          <w:szCs w:val="22"/>
        </w:rPr>
        <w:tab/>
      </w:r>
      <w:r w:rsidRPr="00E81138">
        <w:rPr>
          <w:sz w:val="22"/>
          <w:szCs w:val="22"/>
        </w:rPr>
        <w:tab/>
      </w:r>
      <w:r w:rsidRPr="00E81138">
        <w:rPr>
          <w:sz w:val="22"/>
          <w:szCs w:val="22"/>
        </w:rPr>
        <w:tab/>
      </w:r>
      <w:r w:rsidRPr="00E81138">
        <w:rPr>
          <w:sz w:val="22"/>
          <w:szCs w:val="22"/>
        </w:rPr>
        <w:tab/>
      </w:r>
      <w:r w:rsidRPr="00E81138">
        <w:rPr>
          <w:sz w:val="22"/>
          <w:szCs w:val="22"/>
        </w:rPr>
        <w:tab/>
      </w:r>
      <w:r w:rsidRPr="00E81138">
        <w:rPr>
          <w:sz w:val="22"/>
          <w:szCs w:val="22"/>
        </w:rPr>
        <w:tab/>
      </w:r>
      <w:r w:rsidRPr="00E81138">
        <w:rPr>
          <w:sz w:val="22"/>
          <w:szCs w:val="22"/>
        </w:rPr>
        <w:tab/>
      </w:r>
      <w:r w:rsidRPr="00E81138">
        <w:rPr>
          <w:sz w:val="22"/>
          <w:szCs w:val="22"/>
        </w:rPr>
        <w:tab/>
      </w:r>
      <w:r w:rsidRPr="00E81138">
        <w:rPr>
          <w:sz w:val="22"/>
          <w:szCs w:val="22"/>
        </w:rPr>
        <w:tab/>
      </w:r>
      <w:r w:rsidR="00E81138">
        <w:rPr>
          <w:sz w:val="22"/>
          <w:szCs w:val="22"/>
        </w:rPr>
        <w:t xml:space="preserve">   </w:t>
      </w:r>
      <w:r w:rsidRPr="00E81138">
        <w:rPr>
          <w:sz w:val="22"/>
          <w:szCs w:val="22"/>
        </w:rPr>
        <w:t>Name</w:t>
      </w:r>
    </w:p>
    <w:p w:rsidR="009C1E2C" w:rsidRPr="00E81138" w:rsidRDefault="00E81138" w:rsidP="00E81138">
      <w:pPr>
        <w:pStyle w:val="Heading2"/>
        <w:ind w:left="6480" w:firstLine="72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1E2C" w:rsidRPr="00E81138">
        <w:rPr>
          <w:rFonts w:asciiTheme="minorHAnsi" w:hAnsiTheme="minorHAnsi" w:cstheme="minorHAnsi"/>
          <w:sz w:val="22"/>
          <w:szCs w:val="22"/>
        </w:rPr>
        <w:t>(</w:t>
      </w:r>
      <w:r w:rsidR="005619B4">
        <w:rPr>
          <w:sz w:val="22"/>
          <w:szCs w:val="22"/>
        </w:rPr>
        <w:t>ME</w:t>
      </w:r>
      <w:r w:rsidR="00703DF2" w:rsidRPr="00E81138">
        <w:rPr>
          <w:sz w:val="22"/>
          <w:szCs w:val="22"/>
        </w:rPr>
        <w:t>RI</w:t>
      </w:r>
      <w:r w:rsidRPr="00E81138">
        <w:rPr>
          <w:sz w:val="22"/>
          <w:szCs w:val="22"/>
        </w:rPr>
        <w:t xml:space="preserve"> D</w:t>
      </w:r>
      <w:r w:rsidR="009C1E2C" w:rsidRPr="00E81138">
        <w:rPr>
          <w:rFonts w:asciiTheme="minorHAnsi" w:hAnsiTheme="minorHAnsi" w:cstheme="minorHAnsi"/>
          <w:sz w:val="22"/>
          <w:szCs w:val="22"/>
        </w:rPr>
        <w:t>)</w:t>
      </w:r>
    </w:p>
    <w:p w:rsidR="0020053E" w:rsidRPr="00A3197D" w:rsidRDefault="0020053E" w:rsidP="009C1E2C">
      <w:pPr>
        <w:spacing w:before="60" w:after="0" w:line="240" w:lineRule="auto"/>
        <w:rPr>
          <w:rFonts w:cstheme="minorHAnsi"/>
          <w:sz w:val="24"/>
          <w:szCs w:val="24"/>
        </w:rPr>
      </w:pPr>
    </w:p>
    <w:sectPr w:rsidR="0020053E" w:rsidRPr="00A3197D" w:rsidSect="00914DDA">
      <w:headerReference w:type="default" r:id="rId10"/>
      <w:footerReference w:type="default" r:id="rId11"/>
      <w:type w:val="continuous"/>
      <w:pgSz w:w="11906" w:h="16838" w:code="9"/>
      <w:pgMar w:top="446" w:right="1382" w:bottom="0" w:left="1166" w:header="432" w:footer="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113" w:rsidRDefault="00633113" w:rsidP="003E3D46">
      <w:pPr>
        <w:spacing w:after="0" w:line="240" w:lineRule="auto"/>
      </w:pPr>
      <w:r>
        <w:separator/>
      </w:r>
    </w:p>
  </w:endnote>
  <w:endnote w:type="continuationSeparator" w:id="0">
    <w:p w:rsidR="00633113" w:rsidRDefault="00633113" w:rsidP="003E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文泉驛等寬正黑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C3" w:rsidRDefault="007420C3" w:rsidP="00137182">
    <w:pPr>
      <w:pStyle w:val="Footer"/>
      <w:tabs>
        <w:tab w:val="clear" w:pos="9360"/>
        <w:tab w:val="right" w:pos="9540"/>
      </w:tabs>
      <w:ind w:lef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7D" w:rsidRDefault="00A3607D" w:rsidP="00137182">
    <w:pPr>
      <w:pStyle w:val="Footer"/>
      <w:tabs>
        <w:tab w:val="clear" w:pos="9360"/>
        <w:tab w:val="right" w:pos="9540"/>
      </w:tabs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113" w:rsidRDefault="00633113" w:rsidP="003E3D46">
      <w:pPr>
        <w:spacing w:after="0" w:line="240" w:lineRule="auto"/>
      </w:pPr>
      <w:r>
        <w:separator/>
      </w:r>
    </w:p>
  </w:footnote>
  <w:footnote w:type="continuationSeparator" w:id="0">
    <w:p w:rsidR="00633113" w:rsidRDefault="00633113" w:rsidP="003E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C3" w:rsidRDefault="007420C3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76" w:rsidRDefault="004D7476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14D19EB"/>
    <w:multiLevelType w:val="hybridMultilevel"/>
    <w:tmpl w:val="DF08D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B7791"/>
    <w:multiLevelType w:val="hybridMultilevel"/>
    <w:tmpl w:val="B0426DD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B074B59"/>
    <w:multiLevelType w:val="hybridMultilevel"/>
    <w:tmpl w:val="68F2A97C"/>
    <w:lvl w:ilvl="0" w:tplc="04090001">
      <w:start w:val="1"/>
      <w:numFmt w:val="bullet"/>
      <w:pStyle w:val="List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2D4976BA"/>
    <w:multiLevelType w:val="hybridMultilevel"/>
    <w:tmpl w:val="0A746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C1059"/>
    <w:multiLevelType w:val="hybridMultilevel"/>
    <w:tmpl w:val="8E82B26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E4D5B71"/>
    <w:multiLevelType w:val="hybridMultilevel"/>
    <w:tmpl w:val="70DE866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5423EE3"/>
    <w:multiLevelType w:val="hybridMultilevel"/>
    <w:tmpl w:val="9B209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27F0B"/>
    <w:multiLevelType w:val="hybridMultilevel"/>
    <w:tmpl w:val="79FAE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62DB2A">
      <w:numFmt w:val="bullet"/>
      <w:lvlText w:val="-"/>
      <w:lvlJc w:val="left"/>
      <w:pPr>
        <w:ind w:left="1440" w:hanging="360"/>
      </w:pPr>
      <w:rPr>
        <w:rFonts w:ascii="Calibri-Bold" w:eastAsiaTheme="minorHAnsi" w:hAnsi="Calibri-Bold" w:cs="Calibri-Bold" w:hint="default"/>
        <w:b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80F71"/>
    <w:multiLevelType w:val="hybridMultilevel"/>
    <w:tmpl w:val="170A1A24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C283AC5"/>
    <w:multiLevelType w:val="hybridMultilevel"/>
    <w:tmpl w:val="8D128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E64C1"/>
    <w:multiLevelType w:val="hybridMultilevel"/>
    <w:tmpl w:val="0D305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D2E5F"/>
    <w:rsid w:val="00000111"/>
    <w:rsid w:val="00001A25"/>
    <w:rsid w:val="000056B6"/>
    <w:rsid w:val="00007576"/>
    <w:rsid w:val="000106E2"/>
    <w:rsid w:val="00012C66"/>
    <w:rsid w:val="00012E93"/>
    <w:rsid w:val="00013FC8"/>
    <w:rsid w:val="00014A57"/>
    <w:rsid w:val="0002044B"/>
    <w:rsid w:val="0002182C"/>
    <w:rsid w:val="000248B3"/>
    <w:rsid w:val="0002549F"/>
    <w:rsid w:val="000272B8"/>
    <w:rsid w:val="00030EC9"/>
    <w:rsid w:val="00032F1A"/>
    <w:rsid w:val="00036094"/>
    <w:rsid w:val="0003762E"/>
    <w:rsid w:val="00050776"/>
    <w:rsid w:val="000534C1"/>
    <w:rsid w:val="000544A3"/>
    <w:rsid w:val="00056400"/>
    <w:rsid w:val="0005700F"/>
    <w:rsid w:val="000574D5"/>
    <w:rsid w:val="00070145"/>
    <w:rsid w:val="000707D7"/>
    <w:rsid w:val="00073065"/>
    <w:rsid w:val="00074336"/>
    <w:rsid w:val="000743F6"/>
    <w:rsid w:val="00077A04"/>
    <w:rsid w:val="0008009B"/>
    <w:rsid w:val="0008339C"/>
    <w:rsid w:val="00084E31"/>
    <w:rsid w:val="00085B2E"/>
    <w:rsid w:val="0009440A"/>
    <w:rsid w:val="00096866"/>
    <w:rsid w:val="00097501"/>
    <w:rsid w:val="000A0111"/>
    <w:rsid w:val="000A0ACA"/>
    <w:rsid w:val="000A1AE8"/>
    <w:rsid w:val="000A1FA4"/>
    <w:rsid w:val="000B1132"/>
    <w:rsid w:val="000C3DC0"/>
    <w:rsid w:val="000C52A7"/>
    <w:rsid w:val="000C5BC6"/>
    <w:rsid w:val="000C7D17"/>
    <w:rsid w:val="000D1E8F"/>
    <w:rsid w:val="000D6EFC"/>
    <w:rsid w:val="000D7849"/>
    <w:rsid w:val="000D7FF6"/>
    <w:rsid w:val="000E3689"/>
    <w:rsid w:val="000E3A21"/>
    <w:rsid w:val="000E3F6A"/>
    <w:rsid w:val="000E43FE"/>
    <w:rsid w:val="000F0DBB"/>
    <w:rsid w:val="000F2657"/>
    <w:rsid w:val="000F6800"/>
    <w:rsid w:val="00101E7D"/>
    <w:rsid w:val="00102982"/>
    <w:rsid w:val="0011245E"/>
    <w:rsid w:val="001143B1"/>
    <w:rsid w:val="00114E6D"/>
    <w:rsid w:val="00120ECD"/>
    <w:rsid w:val="00121E90"/>
    <w:rsid w:val="00123581"/>
    <w:rsid w:val="001303CF"/>
    <w:rsid w:val="00130ADA"/>
    <w:rsid w:val="00134DE0"/>
    <w:rsid w:val="00137182"/>
    <w:rsid w:val="00137A65"/>
    <w:rsid w:val="00144613"/>
    <w:rsid w:val="001448D1"/>
    <w:rsid w:val="0015003A"/>
    <w:rsid w:val="00151BEF"/>
    <w:rsid w:val="00153E6D"/>
    <w:rsid w:val="001554E2"/>
    <w:rsid w:val="00157CFB"/>
    <w:rsid w:val="001629C5"/>
    <w:rsid w:val="001712DB"/>
    <w:rsid w:val="0017518E"/>
    <w:rsid w:val="0018302B"/>
    <w:rsid w:val="0019325D"/>
    <w:rsid w:val="00193557"/>
    <w:rsid w:val="00195746"/>
    <w:rsid w:val="001A32B1"/>
    <w:rsid w:val="001A33AF"/>
    <w:rsid w:val="001A3F59"/>
    <w:rsid w:val="001A4AE6"/>
    <w:rsid w:val="001A741D"/>
    <w:rsid w:val="001B0EA1"/>
    <w:rsid w:val="001B196E"/>
    <w:rsid w:val="001B26F1"/>
    <w:rsid w:val="001B4749"/>
    <w:rsid w:val="001C212D"/>
    <w:rsid w:val="001C5C3A"/>
    <w:rsid w:val="001C68F6"/>
    <w:rsid w:val="001D13AE"/>
    <w:rsid w:val="001D3B18"/>
    <w:rsid w:val="001D5F4B"/>
    <w:rsid w:val="001D6EDA"/>
    <w:rsid w:val="001D7745"/>
    <w:rsid w:val="001E0642"/>
    <w:rsid w:val="001E0B7C"/>
    <w:rsid w:val="001E23C3"/>
    <w:rsid w:val="001E4A13"/>
    <w:rsid w:val="001E5B3F"/>
    <w:rsid w:val="001F28C5"/>
    <w:rsid w:val="001F47A0"/>
    <w:rsid w:val="001F747C"/>
    <w:rsid w:val="0020053E"/>
    <w:rsid w:val="00200A48"/>
    <w:rsid w:val="002016E3"/>
    <w:rsid w:val="00202F8A"/>
    <w:rsid w:val="00207AD9"/>
    <w:rsid w:val="00210CF7"/>
    <w:rsid w:val="00211762"/>
    <w:rsid w:val="00214710"/>
    <w:rsid w:val="00216ECE"/>
    <w:rsid w:val="00221EFA"/>
    <w:rsid w:val="002263D3"/>
    <w:rsid w:val="00226E82"/>
    <w:rsid w:val="00232D7C"/>
    <w:rsid w:val="00234F76"/>
    <w:rsid w:val="00241C8C"/>
    <w:rsid w:val="002422F0"/>
    <w:rsid w:val="00243262"/>
    <w:rsid w:val="002451DB"/>
    <w:rsid w:val="002509A7"/>
    <w:rsid w:val="00253762"/>
    <w:rsid w:val="00257A22"/>
    <w:rsid w:val="00260422"/>
    <w:rsid w:val="00270461"/>
    <w:rsid w:val="0027321A"/>
    <w:rsid w:val="00274675"/>
    <w:rsid w:val="002832D5"/>
    <w:rsid w:val="00284037"/>
    <w:rsid w:val="0029296E"/>
    <w:rsid w:val="0029658D"/>
    <w:rsid w:val="00297827"/>
    <w:rsid w:val="00297C6A"/>
    <w:rsid w:val="002A3A3F"/>
    <w:rsid w:val="002A5466"/>
    <w:rsid w:val="002A6DB5"/>
    <w:rsid w:val="002A7160"/>
    <w:rsid w:val="002B27C4"/>
    <w:rsid w:val="002B38DC"/>
    <w:rsid w:val="002B580B"/>
    <w:rsid w:val="002B69FA"/>
    <w:rsid w:val="002C1B98"/>
    <w:rsid w:val="002C5266"/>
    <w:rsid w:val="002C66B4"/>
    <w:rsid w:val="002D21AE"/>
    <w:rsid w:val="002D2E5F"/>
    <w:rsid w:val="002E285A"/>
    <w:rsid w:val="002E6D6E"/>
    <w:rsid w:val="002F1AA9"/>
    <w:rsid w:val="002F28D1"/>
    <w:rsid w:val="002F3153"/>
    <w:rsid w:val="002F59A1"/>
    <w:rsid w:val="002F6518"/>
    <w:rsid w:val="002F7669"/>
    <w:rsid w:val="002F7968"/>
    <w:rsid w:val="0030044F"/>
    <w:rsid w:val="00300837"/>
    <w:rsid w:val="00300C8E"/>
    <w:rsid w:val="00302F54"/>
    <w:rsid w:val="0030335A"/>
    <w:rsid w:val="00305474"/>
    <w:rsid w:val="003071B6"/>
    <w:rsid w:val="003073D6"/>
    <w:rsid w:val="003140A6"/>
    <w:rsid w:val="003168AF"/>
    <w:rsid w:val="003168DD"/>
    <w:rsid w:val="00317AA0"/>
    <w:rsid w:val="00321570"/>
    <w:rsid w:val="00322A92"/>
    <w:rsid w:val="00325336"/>
    <w:rsid w:val="00325E9D"/>
    <w:rsid w:val="00326695"/>
    <w:rsid w:val="0032670C"/>
    <w:rsid w:val="00330A1D"/>
    <w:rsid w:val="00332EC5"/>
    <w:rsid w:val="00332EF8"/>
    <w:rsid w:val="003333A1"/>
    <w:rsid w:val="003351EC"/>
    <w:rsid w:val="00341029"/>
    <w:rsid w:val="003467C6"/>
    <w:rsid w:val="00347554"/>
    <w:rsid w:val="00351657"/>
    <w:rsid w:val="00352D99"/>
    <w:rsid w:val="00354B53"/>
    <w:rsid w:val="0036146D"/>
    <w:rsid w:val="00363792"/>
    <w:rsid w:val="003712E9"/>
    <w:rsid w:val="003746BC"/>
    <w:rsid w:val="003749DA"/>
    <w:rsid w:val="0037664B"/>
    <w:rsid w:val="00376CF6"/>
    <w:rsid w:val="0038042A"/>
    <w:rsid w:val="00382948"/>
    <w:rsid w:val="00383546"/>
    <w:rsid w:val="003844A4"/>
    <w:rsid w:val="00386BD8"/>
    <w:rsid w:val="00386D06"/>
    <w:rsid w:val="00390F40"/>
    <w:rsid w:val="00395833"/>
    <w:rsid w:val="003A2DD5"/>
    <w:rsid w:val="003A34EF"/>
    <w:rsid w:val="003A4977"/>
    <w:rsid w:val="003A57F1"/>
    <w:rsid w:val="003B032A"/>
    <w:rsid w:val="003B0623"/>
    <w:rsid w:val="003B36C7"/>
    <w:rsid w:val="003B4696"/>
    <w:rsid w:val="003B5820"/>
    <w:rsid w:val="003C28E9"/>
    <w:rsid w:val="003C41A4"/>
    <w:rsid w:val="003D0FD8"/>
    <w:rsid w:val="003D4734"/>
    <w:rsid w:val="003D4ACE"/>
    <w:rsid w:val="003D6AF8"/>
    <w:rsid w:val="003E3D46"/>
    <w:rsid w:val="003E53F0"/>
    <w:rsid w:val="003E7C8D"/>
    <w:rsid w:val="003F0B6D"/>
    <w:rsid w:val="00400DA9"/>
    <w:rsid w:val="0041285D"/>
    <w:rsid w:val="00412FCF"/>
    <w:rsid w:val="0041381E"/>
    <w:rsid w:val="00414C76"/>
    <w:rsid w:val="00415341"/>
    <w:rsid w:val="00416BEF"/>
    <w:rsid w:val="004237E9"/>
    <w:rsid w:val="0042786A"/>
    <w:rsid w:val="004329E7"/>
    <w:rsid w:val="00432B66"/>
    <w:rsid w:val="00435C48"/>
    <w:rsid w:val="00440E16"/>
    <w:rsid w:val="00442334"/>
    <w:rsid w:val="004430EB"/>
    <w:rsid w:val="00452662"/>
    <w:rsid w:val="00452AAA"/>
    <w:rsid w:val="00453BB9"/>
    <w:rsid w:val="00461983"/>
    <w:rsid w:val="00462766"/>
    <w:rsid w:val="0046484C"/>
    <w:rsid w:val="00464F9F"/>
    <w:rsid w:val="004659A3"/>
    <w:rsid w:val="00470F5D"/>
    <w:rsid w:val="004758CC"/>
    <w:rsid w:val="00476E5D"/>
    <w:rsid w:val="004831FC"/>
    <w:rsid w:val="0048718A"/>
    <w:rsid w:val="004878ED"/>
    <w:rsid w:val="00491437"/>
    <w:rsid w:val="00495B9C"/>
    <w:rsid w:val="004A1B2A"/>
    <w:rsid w:val="004A4236"/>
    <w:rsid w:val="004A5073"/>
    <w:rsid w:val="004A5DDE"/>
    <w:rsid w:val="004A74F0"/>
    <w:rsid w:val="004B4F5E"/>
    <w:rsid w:val="004B5E78"/>
    <w:rsid w:val="004C3351"/>
    <w:rsid w:val="004C7EC2"/>
    <w:rsid w:val="004D257D"/>
    <w:rsid w:val="004D2DDD"/>
    <w:rsid w:val="004D4E5D"/>
    <w:rsid w:val="004D592E"/>
    <w:rsid w:val="004D7476"/>
    <w:rsid w:val="004D7B22"/>
    <w:rsid w:val="004E27FD"/>
    <w:rsid w:val="004E34B2"/>
    <w:rsid w:val="004E460D"/>
    <w:rsid w:val="004E5349"/>
    <w:rsid w:val="004E7A20"/>
    <w:rsid w:val="004E7AC2"/>
    <w:rsid w:val="004F0556"/>
    <w:rsid w:val="004F0B4D"/>
    <w:rsid w:val="004F12A2"/>
    <w:rsid w:val="004F4B09"/>
    <w:rsid w:val="004F5EE8"/>
    <w:rsid w:val="004F6807"/>
    <w:rsid w:val="005000B3"/>
    <w:rsid w:val="00505B5E"/>
    <w:rsid w:val="005132F9"/>
    <w:rsid w:val="0051496E"/>
    <w:rsid w:val="00516670"/>
    <w:rsid w:val="00517B28"/>
    <w:rsid w:val="005201D8"/>
    <w:rsid w:val="00521F82"/>
    <w:rsid w:val="00522ACF"/>
    <w:rsid w:val="00530CE2"/>
    <w:rsid w:val="005324A7"/>
    <w:rsid w:val="005324AB"/>
    <w:rsid w:val="00534F66"/>
    <w:rsid w:val="00535B07"/>
    <w:rsid w:val="005434C5"/>
    <w:rsid w:val="005506E4"/>
    <w:rsid w:val="00553D1B"/>
    <w:rsid w:val="00557BAC"/>
    <w:rsid w:val="00560504"/>
    <w:rsid w:val="005619B4"/>
    <w:rsid w:val="00563533"/>
    <w:rsid w:val="00564BB3"/>
    <w:rsid w:val="00570418"/>
    <w:rsid w:val="00571345"/>
    <w:rsid w:val="005727FD"/>
    <w:rsid w:val="00575C06"/>
    <w:rsid w:val="00576D60"/>
    <w:rsid w:val="00577166"/>
    <w:rsid w:val="005866B2"/>
    <w:rsid w:val="00587177"/>
    <w:rsid w:val="00590BF7"/>
    <w:rsid w:val="0059266F"/>
    <w:rsid w:val="00594720"/>
    <w:rsid w:val="0059608E"/>
    <w:rsid w:val="00597876"/>
    <w:rsid w:val="005A0EDB"/>
    <w:rsid w:val="005A32BB"/>
    <w:rsid w:val="005B2B35"/>
    <w:rsid w:val="005B5731"/>
    <w:rsid w:val="005C0585"/>
    <w:rsid w:val="005C3AF1"/>
    <w:rsid w:val="005C42B8"/>
    <w:rsid w:val="005C5443"/>
    <w:rsid w:val="005C6A70"/>
    <w:rsid w:val="005D37B9"/>
    <w:rsid w:val="005E40D6"/>
    <w:rsid w:val="005E4A1F"/>
    <w:rsid w:val="005F1705"/>
    <w:rsid w:val="005F2F9B"/>
    <w:rsid w:val="005F3CD8"/>
    <w:rsid w:val="005F3F9F"/>
    <w:rsid w:val="005F7D12"/>
    <w:rsid w:val="00606229"/>
    <w:rsid w:val="006102C7"/>
    <w:rsid w:val="00611BA1"/>
    <w:rsid w:val="00612C29"/>
    <w:rsid w:val="00613C39"/>
    <w:rsid w:val="00614197"/>
    <w:rsid w:val="00616568"/>
    <w:rsid w:val="00621507"/>
    <w:rsid w:val="00624EC3"/>
    <w:rsid w:val="0063024E"/>
    <w:rsid w:val="00633113"/>
    <w:rsid w:val="00634F5D"/>
    <w:rsid w:val="0063613D"/>
    <w:rsid w:val="0063780E"/>
    <w:rsid w:val="00637A96"/>
    <w:rsid w:val="00644464"/>
    <w:rsid w:val="006454AA"/>
    <w:rsid w:val="006458FC"/>
    <w:rsid w:val="006514BC"/>
    <w:rsid w:val="00655631"/>
    <w:rsid w:val="00655A29"/>
    <w:rsid w:val="00657973"/>
    <w:rsid w:val="00660640"/>
    <w:rsid w:val="00661FC8"/>
    <w:rsid w:val="00663248"/>
    <w:rsid w:val="006662A5"/>
    <w:rsid w:val="0067144A"/>
    <w:rsid w:val="006738E6"/>
    <w:rsid w:val="0067395B"/>
    <w:rsid w:val="006748AB"/>
    <w:rsid w:val="00674C18"/>
    <w:rsid w:val="0067705E"/>
    <w:rsid w:val="00677DC4"/>
    <w:rsid w:val="00681917"/>
    <w:rsid w:val="006933E7"/>
    <w:rsid w:val="00696390"/>
    <w:rsid w:val="006A099B"/>
    <w:rsid w:val="006A217D"/>
    <w:rsid w:val="006A2DDA"/>
    <w:rsid w:val="006A6376"/>
    <w:rsid w:val="006B3624"/>
    <w:rsid w:val="006B4476"/>
    <w:rsid w:val="006B79F3"/>
    <w:rsid w:val="006C1918"/>
    <w:rsid w:val="006C1D48"/>
    <w:rsid w:val="006C4457"/>
    <w:rsid w:val="006C64A2"/>
    <w:rsid w:val="006C675B"/>
    <w:rsid w:val="006D08BC"/>
    <w:rsid w:val="006D7D36"/>
    <w:rsid w:val="006E094C"/>
    <w:rsid w:val="006E0AB6"/>
    <w:rsid w:val="006E18E4"/>
    <w:rsid w:val="006E5C17"/>
    <w:rsid w:val="006F1B04"/>
    <w:rsid w:val="006F64A7"/>
    <w:rsid w:val="00703A6D"/>
    <w:rsid w:val="00703DF2"/>
    <w:rsid w:val="00704120"/>
    <w:rsid w:val="007134E4"/>
    <w:rsid w:val="00716A58"/>
    <w:rsid w:val="00720246"/>
    <w:rsid w:val="00720608"/>
    <w:rsid w:val="0072438D"/>
    <w:rsid w:val="0072499E"/>
    <w:rsid w:val="00727004"/>
    <w:rsid w:val="00731A2A"/>
    <w:rsid w:val="0073287E"/>
    <w:rsid w:val="007345BD"/>
    <w:rsid w:val="00740EB0"/>
    <w:rsid w:val="007420C3"/>
    <w:rsid w:val="00746AEC"/>
    <w:rsid w:val="007536D3"/>
    <w:rsid w:val="00753F66"/>
    <w:rsid w:val="00764051"/>
    <w:rsid w:val="00767694"/>
    <w:rsid w:val="00767B86"/>
    <w:rsid w:val="00770758"/>
    <w:rsid w:val="00775156"/>
    <w:rsid w:val="00782F15"/>
    <w:rsid w:val="00786841"/>
    <w:rsid w:val="00797899"/>
    <w:rsid w:val="00797EA4"/>
    <w:rsid w:val="007A143D"/>
    <w:rsid w:val="007A1693"/>
    <w:rsid w:val="007A2152"/>
    <w:rsid w:val="007A3A2F"/>
    <w:rsid w:val="007A3DB6"/>
    <w:rsid w:val="007A3EBF"/>
    <w:rsid w:val="007A6C41"/>
    <w:rsid w:val="007B1A88"/>
    <w:rsid w:val="007B1C84"/>
    <w:rsid w:val="007B4879"/>
    <w:rsid w:val="007B5245"/>
    <w:rsid w:val="007B68F2"/>
    <w:rsid w:val="007B6D54"/>
    <w:rsid w:val="007B77BB"/>
    <w:rsid w:val="007C0DB9"/>
    <w:rsid w:val="007C49CD"/>
    <w:rsid w:val="007D313B"/>
    <w:rsid w:val="007D42A2"/>
    <w:rsid w:val="007D7BFC"/>
    <w:rsid w:val="007E30EC"/>
    <w:rsid w:val="007E3474"/>
    <w:rsid w:val="007E7E16"/>
    <w:rsid w:val="007F032D"/>
    <w:rsid w:val="007F18A9"/>
    <w:rsid w:val="007F19A6"/>
    <w:rsid w:val="007F2611"/>
    <w:rsid w:val="007F43F0"/>
    <w:rsid w:val="007F46A9"/>
    <w:rsid w:val="00803927"/>
    <w:rsid w:val="00803BC2"/>
    <w:rsid w:val="008050FE"/>
    <w:rsid w:val="008053CC"/>
    <w:rsid w:val="00811914"/>
    <w:rsid w:val="00811CAD"/>
    <w:rsid w:val="00811D7C"/>
    <w:rsid w:val="0081308C"/>
    <w:rsid w:val="0081351B"/>
    <w:rsid w:val="00816025"/>
    <w:rsid w:val="0082173E"/>
    <w:rsid w:val="008256DA"/>
    <w:rsid w:val="008257DB"/>
    <w:rsid w:val="0083040A"/>
    <w:rsid w:val="008313F2"/>
    <w:rsid w:val="008346CA"/>
    <w:rsid w:val="00834D21"/>
    <w:rsid w:val="00840276"/>
    <w:rsid w:val="00842BC3"/>
    <w:rsid w:val="008500A8"/>
    <w:rsid w:val="0085289F"/>
    <w:rsid w:val="00856973"/>
    <w:rsid w:val="00857D28"/>
    <w:rsid w:val="0086557B"/>
    <w:rsid w:val="00867859"/>
    <w:rsid w:val="00872E7B"/>
    <w:rsid w:val="00874D71"/>
    <w:rsid w:val="00875690"/>
    <w:rsid w:val="008800B8"/>
    <w:rsid w:val="00880492"/>
    <w:rsid w:val="008843DD"/>
    <w:rsid w:val="00892864"/>
    <w:rsid w:val="00893078"/>
    <w:rsid w:val="00897369"/>
    <w:rsid w:val="008A4312"/>
    <w:rsid w:val="008A6526"/>
    <w:rsid w:val="008A76A1"/>
    <w:rsid w:val="008B0A48"/>
    <w:rsid w:val="008C1BA0"/>
    <w:rsid w:val="008C333F"/>
    <w:rsid w:val="008C4A1D"/>
    <w:rsid w:val="008D0542"/>
    <w:rsid w:val="008D368B"/>
    <w:rsid w:val="008D580F"/>
    <w:rsid w:val="008D6225"/>
    <w:rsid w:val="008D6D54"/>
    <w:rsid w:val="008E03E0"/>
    <w:rsid w:val="008E2C49"/>
    <w:rsid w:val="008E48A1"/>
    <w:rsid w:val="008E6CA1"/>
    <w:rsid w:val="008F4529"/>
    <w:rsid w:val="008F6300"/>
    <w:rsid w:val="008F7413"/>
    <w:rsid w:val="009004F1"/>
    <w:rsid w:val="009052C3"/>
    <w:rsid w:val="0090563F"/>
    <w:rsid w:val="009109B2"/>
    <w:rsid w:val="00914DDA"/>
    <w:rsid w:val="00927F4B"/>
    <w:rsid w:val="009309F1"/>
    <w:rsid w:val="00933096"/>
    <w:rsid w:val="00940C4F"/>
    <w:rsid w:val="00943AE7"/>
    <w:rsid w:val="00953FBF"/>
    <w:rsid w:val="0095552D"/>
    <w:rsid w:val="0095615E"/>
    <w:rsid w:val="00960BD2"/>
    <w:rsid w:val="009616F9"/>
    <w:rsid w:val="009633C6"/>
    <w:rsid w:val="00963F9D"/>
    <w:rsid w:val="00965140"/>
    <w:rsid w:val="009678AD"/>
    <w:rsid w:val="0097231F"/>
    <w:rsid w:val="00974EDD"/>
    <w:rsid w:val="0097622C"/>
    <w:rsid w:val="00981B07"/>
    <w:rsid w:val="0099097E"/>
    <w:rsid w:val="009911F6"/>
    <w:rsid w:val="00991CDE"/>
    <w:rsid w:val="009A007E"/>
    <w:rsid w:val="009A26B4"/>
    <w:rsid w:val="009A3D01"/>
    <w:rsid w:val="009A5391"/>
    <w:rsid w:val="009A6275"/>
    <w:rsid w:val="009A6394"/>
    <w:rsid w:val="009A6395"/>
    <w:rsid w:val="009B16B1"/>
    <w:rsid w:val="009B2624"/>
    <w:rsid w:val="009B4BEA"/>
    <w:rsid w:val="009B5CC2"/>
    <w:rsid w:val="009C01AB"/>
    <w:rsid w:val="009C0266"/>
    <w:rsid w:val="009C16DC"/>
    <w:rsid w:val="009C1E2C"/>
    <w:rsid w:val="009C3ECE"/>
    <w:rsid w:val="009C5ECB"/>
    <w:rsid w:val="009D026B"/>
    <w:rsid w:val="009D6EFA"/>
    <w:rsid w:val="009E0255"/>
    <w:rsid w:val="009E3199"/>
    <w:rsid w:val="009E3792"/>
    <w:rsid w:val="009E53C1"/>
    <w:rsid w:val="009E59E5"/>
    <w:rsid w:val="009F0E04"/>
    <w:rsid w:val="009F424B"/>
    <w:rsid w:val="009F5549"/>
    <w:rsid w:val="009F64F7"/>
    <w:rsid w:val="00A02AE7"/>
    <w:rsid w:val="00A04A1D"/>
    <w:rsid w:val="00A06384"/>
    <w:rsid w:val="00A06F0F"/>
    <w:rsid w:val="00A077F6"/>
    <w:rsid w:val="00A12A39"/>
    <w:rsid w:val="00A2030A"/>
    <w:rsid w:val="00A21F3D"/>
    <w:rsid w:val="00A22201"/>
    <w:rsid w:val="00A22899"/>
    <w:rsid w:val="00A23C1B"/>
    <w:rsid w:val="00A25567"/>
    <w:rsid w:val="00A3197D"/>
    <w:rsid w:val="00A34B15"/>
    <w:rsid w:val="00A350C2"/>
    <w:rsid w:val="00A3607D"/>
    <w:rsid w:val="00A44706"/>
    <w:rsid w:val="00A512AD"/>
    <w:rsid w:val="00A51C07"/>
    <w:rsid w:val="00A53100"/>
    <w:rsid w:val="00A544ED"/>
    <w:rsid w:val="00A61ACA"/>
    <w:rsid w:val="00A73210"/>
    <w:rsid w:val="00A740EF"/>
    <w:rsid w:val="00A7549A"/>
    <w:rsid w:val="00A75A42"/>
    <w:rsid w:val="00A835B6"/>
    <w:rsid w:val="00A85953"/>
    <w:rsid w:val="00A916BF"/>
    <w:rsid w:val="00A952D9"/>
    <w:rsid w:val="00A96B0D"/>
    <w:rsid w:val="00AA0C05"/>
    <w:rsid w:val="00AA18CE"/>
    <w:rsid w:val="00AA491A"/>
    <w:rsid w:val="00AA557D"/>
    <w:rsid w:val="00AB32C2"/>
    <w:rsid w:val="00AB39E9"/>
    <w:rsid w:val="00AB3AAB"/>
    <w:rsid w:val="00AB4EE2"/>
    <w:rsid w:val="00AB6A1F"/>
    <w:rsid w:val="00AC20F8"/>
    <w:rsid w:val="00AC38E5"/>
    <w:rsid w:val="00AC54F6"/>
    <w:rsid w:val="00AC5CE2"/>
    <w:rsid w:val="00AC6FCD"/>
    <w:rsid w:val="00AC7842"/>
    <w:rsid w:val="00AD7433"/>
    <w:rsid w:val="00AE0EF0"/>
    <w:rsid w:val="00AE1505"/>
    <w:rsid w:val="00AF1C58"/>
    <w:rsid w:val="00AF259E"/>
    <w:rsid w:val="00AF42EA"/>
    <w:rsid w:val="00AF52DE"/>
    <w:rsid w:val="00AF533C"/>
    <w:rsid w:val="00AF5C98"/>
    <w:rsid w:val="00AF7873"/>
    <w:rsid w:val="00AF789D"/>
    <w:rsid w:val="00B01543"/>
    <w:rsid w:val="00B01DA9"/>
    <w:rsid w:val="00B0725B"/>
    <w:rsid w:val="00B151BC"/>
    <w:rsid w:val="00B15A12"/>
    <w:rsid w:val="00B23DD6"/>
    <w:rsid w:val="00B243BE"/>
    <w:rsid w:val="00B33C32"/>
    <w:rsid w:val="00B3439A"/>
    <w:rsid w:val="00B34C8C"/>
    <w:rsid w:val="00B34D06"/>
    <w:rsid w:val="00B4112F"/>
    <w:rsid w:val="00B419FE"/>
    <w:rsid w:val="00B45904"/>
    <w:rsid w:val="00B46B38"/>
    <w:rsid w:val="00B47B7F"/>
    <w:rsid w:val="00B53659"/>
    <w:rsid w:val="00B53A23"/>
    <w:rsid w:val="00B56FB7"/>
    <w:rsid w:val="00B57EBA"/>
    <w:rsid w:val="00B6445E"/>
    <w:rsid w:val="00B70557"/>
    <w:rsid w:val="00B7062C"/>
    <w:rsid w:val="00B714FF"/>
    <w:rsid w:val="00B73A49"/>
    <w:rsid w:val="00B767E6"/>
    <w:rsid w:val="00B77202"/>
    <w:rsid w:val="00B80EF4"/>
    <w:rsid w:val="00B813E5"/>
    <w:rsid w:val="00B83806"/>
    <w:rsid w:val="00B871B2"/>
    <w:rsid w:val="00B93D02"/>
    <w:rsid w:val="00B9435D"/>
    <w:rsid w:val="00B969C0"/>
    <w:rsid w:val="00B97151"/>
    <w:rsid w:val="00B97456"/>
    <w:rsid w:val="00BA2404"/>
    <w:rsid w:val="00BA396C"/>
    <w:rsid w:val="00BA41E1"/>
    <w:rsid w:val="00BA45B8"/>
    <w:rsid w:val="00BA6918"/>
    <w:rsid w:val="00BB00EF"/>
    <w:rsid w:val="00BB08A4"/>
    <w:rsid w:val="00BB1583"/>
    <w:rsid w:val="00BB511D"/>
    <w:rsid w:val="00BC0110"/>
    <w:rsid w:val="00BC0A8C"/>
    <w:rsid w:val="00BC35EB"/>
    <w:rsid w:val="00BC7071"/>
    <w:rsid w:val="00BD0B4E"/>
    <w:rsid w:val="00BD7DBA"/>
    <w:rsid w:val="00BE36F5"/>
    <w:rsid w:val="00BE470D"/>
    <w:rsid w:val="00BE6086"/>
    <w:rsid w:val="00BE709B"/>
    <w:rsid w:val="00BF501D"/>
    <w:rsid w:val="00BF5226"/>
    <w:rsid w:val="00BF730D"/>
    <w:rsid w:val="00BF7AD4"/>
    <w:rsid w:val="00C008D6"/>
    <w:rsid w:val="00C03492"/>
    <w:rsid w:val="00C03C89"/>
    <w:rsid w:val="00C068F2"/>
    <w:rsid w:val="00C1185B"/>
    <w:rsid w:val="00C14F64"/>
    <w:rsid w:val="00C20C32"/>
    <w:rsid w:val="00C2246D"/>
    <w:rsid w:val="00C24D1D"/>
    <w:rsid w:val="00C254B4"/>
    <w:rsid w:val="00C32A8D"/>
    <w:rsid w:val="00C3676B"/>
    <w:rsid w:val="00C4105E"/>
    <w:rsid w:val="00C42778"/>
    <w:rsid w:val="00C42A8C"/>
    <w:rsid w:val="00C46DA4"/>
    <w:rsid w:val="00C47E32"/>
    <w:rsid w:val="00C52007"/>
    <w:rsid w:val="00C60B35"/>
    <w:rsid w:val="00C628DD"/>
    <w:rsid w:val="00C62949"/>
    <w:rsid w:val="00C64964"/>
    <w:rsid w:val="00C653D7"/>
    <w:rsid w:val="00C6589C"/>
    <w:rsid w:val="00C67EE2"/>
    <w:rsid w:val="00C778CD"/>
    <w:rsid w:val="00C778E6"/>
    <w:rsid w:val="00C80B1F"/>
    <w:rsid w:val="00C84BBB"/>
    <w:rsid w:val="00C923A0"/>
    <w:rsid w:val="00C96C95"/>
    <w:rsid w:val="00C96CDB"/>
    <w:rsid w:val="00CA0730"/>
    <w:rsid w:val="00CA22D1"/>
    <w:rsid w:val="00CA43BE"/>
    <w:rsid w:val="00CA6FDA"/>
    <w:rsid w:val="00CB04F1"/>
    <w:rsid w:val="00CB0D18"/>
    <w:rsid w:val="00CB0E9E"/>
    <w:rsid w:val="00CB260E"/>
    <w:rsid w:val="00CB49B3"/>
    <w:rsid w:val="00CC1AE6"/>
    <w:rsid w:val="00CC29AD"/>
    <w:rsid w:val="00CC3063"/>
    <w:rsid w:val="00CC6835"/>
    <w:rsid w:val="00CC7A0A"/>
    <w:rsid w:val="00CD02C9"/>
    <w:rsid w:val="00CD09EA"/>
    <w:rsid w:val="00CD165A"/>
    <w:rsid w:val="00CD170A"/>
    <w:rsid w:val="00CD2776"/>
    <w:rsid w:val="00CD3307"/>
    <w:rsid w:val="00CE0B14"/>
    <w:rsid w:val="00CE109C"/>
    <w:rsid w:val="00CE5F9F"/>
    <w:rsid w:val="00CE7738"/>
    <w:rsid w:val="00CF2EA2"/>
    <w:rsid w:val="00CF5139"/>
    <w:rsid w:val="00D002AC"/>
    <w:rsid w:val="00D047C2"/>
    <w:rsid w:val="00D12E7E"/>
    <w:rsid w:val="00D1547E"/>
    <w:rsid w:val="00D16B5B"/>
    <w:rsid w:val="00D17DAA"/>
    <w:rsid w:val="00D21667"/>
    <w:rsid w:val="00D25CA7"/>
    <w:rsid w:val="00D26519"/>
    <w:rsid w:val="00D26B1A"/>
    <w:rsid w:val="00D31B07"/>
    <w:rsid w:val="00D31C87"/>
    <w:rsid w:val="00D340E4"/>
    <w:rsid w:val="00D354D8"/>
    <w:rsid w:val="00D35DC0"/>
    <w:rsid w:val="00D36D49"/>
    <w:rsid w:val="00D40704"/>
    <w:rsid w:val="00D425F6"/>
    <w:rsid w:val="00D42FC0"/>
    <w:rsid w:val="00D44E78"/>
    <w:rsid w:val="00D539F6"/>
    <w:rsid w:val="00D53E34"/>
    <w:rsid w:val="00D5483B"/>
    <w:rsid w:val="00D5602B"/>
    <w:rsid w:val="00D56881"/>
    <w:rsid w:val="00D63552"/>
    <w:rsid w:val="00D65B0A"/>
    <w:rsid w:val="00D66E10"/>
    <w:rsid w:val="00D67816"/>
    <w:rsid w:val="00D700AC"/>
    <w:rsid w:val="00D73139"/>
    <w:rsid w:val="00D753FA"/>
    <w:rsid w:val="00D7552B"/>
    <w:rsid w:val="00D76C18"/>
    <w:rsid w:val="00D81E89"/>
    <w:rsid w:val="00D82059"/>
    <w:rsid w:val="00D85A55"/>
    <w:rsid w:val="00D86072"/>
    <w:rsid w:val="00D87ABF"/>
    <w:rsid w:val="00D90B5A"/>
    <w:rsid w:val="00D9275E"/>
    <w:rsid w:val="00D92838"/>
    <w:rsid w:val="00D95284"/>
    <w:rsid w:val="00D96603"/>
    <w:rsid w:val="00D97785"/>
    <w:rsid w:val="00DA421F"/>
    <w:rsid w:val="00DA5228"/>
    <w:rsid w:val="00DA6656"/>
    <w:rsid w:val="00DA66F2"/>
    <w:rsid w:val="00DA76D7"/>
    <w:rsid w:val="00DA7C3D"/>
    <w:rsid w:val="00DB0948"/>
    <w:rsid w:val="00DB16C5"/>
    <w:rsid w:val="00DB3F79"/>
    <w:rsid w:val="00DB4AA9"/>
    <w:rsid w:val="00DB714C"/>
    <w:rsid w:val="00DC7AD3"/>
    <w:rsid w:val="00DD2A71"/>
    <w:rsid w:val="00DD3262"/>
    <w:rsid w:val="00DD63DC"/>
    <w:rsid w:val="00DE03A4"/>
    <w:rsid w:val="00DE3719"/>
    <w:rsid w:val="00DE3EE0"/>
    <w:rsid w:val="00DE5742"/>
    <w:rsid w:val="00DE5F32"/>
    <w:rsid w:val="00DE668D"/>
    <w:rsid w:val="00DF6F40"/>
    <w:rsid w:val="00DF7D43"/>
    <w:rsid w:val="00E0121B"/>
    <w:rsid w:val="00E05924"/>
    <w:rsid w:val="00E120BC"/>
    <w:rsid w:val="00E158A4"/>
    <w:rsid w:val="00E172E6"/>
    <w:rsid w:val="00E24D6A"/>
    <w:rsid w:val="00E2724E"/>
    <w:rsid w:val="00E32A8A"/>
    <w:rsid w:val="00E332CF"/>
    <w:rsid w:val="00E34100"/>
    <w:rsid w:val="00E34A18"/>
    <w:rsid w:val="00E35A0A"/>
    <w:rsid w:val="00E37589"/>
    <w:rsid w:val="00E4028B"/>
    <w:rsid w:val="00E430A6"/>
    <w:rsid w:val="00E4476A"/>
    <w:rsid w:val="00E45070"/>
    <w:rsid w:val="00E4552B"/>
    <w:rsid w:val="00E5789D"/>
    <w:rsid w:val="00E579BF"/>
    <w:rsid w:val="00E612C0"/>
    <w:rsid w:val="00E63E6A"/>
    <w:rsid w:val="00E672B0"/>
    <w:rsid w:val="00E67976"/>
    <w:rsid w:val="00E752E4"/>
    <w:rsid w:val="00E773A2"/>
    <w:rsid w:val="00E80C67"/>
    <w:rsid w:val="00E81138"/>
    <w:rsid w:val="00E82179"/>
    <w:rsid w:val="00E83369"/>
    <w:rsid w:val="00E96483"/>
    <w:rsid w:val="00EA0389"/>
    <w:rsid w:val="00EA2897"/>
    <w:rsid w:val="00EA7166"/>
    <w:rsid w:val="00EA7A70"/>
    <w:rsid w:val="00EB075F"/>
    <w:rsid w:val="00EB104B"/>
    <w:rsid w:val="00EB7499"/>
    <w:rsid w:val="00EC5801"/>
    <w:rsid w:val="00ED2DB0"/>
    <w:rsid w:val="00ED4E7C"/>
    <w:rsid w:val="00ED7DA4"/>
    <w:rsid w:val="00EE2689"/>
    <w:rsid w:val="00EE3A37"/>
    <w:rsid w:val="00EE3E9E"/>
    <w:rsid w:val="00EE5A26"/>
    <w:rsid w:val="00EF0C2E"/>
    <w:rsid w:val="00EF1A11"/>
    <w:rsid w:val="00EF4570"/>
    <w:rsid w:val="00EF5495"/>
    <w:rsid w:val="00EF771D"/>
    <w:rsid w:val="00F066A4"/>
    <w:rsid w:val="00F11A5B"/>
    <w:rsid w:val="00F14EE0"/>
    <w:rsid w:val="00F15302"/>
    <w:rsid w:val="00F1716D"/>
    <w:rsid w:val="00F22279"/>
    <w:rsid w:val="00F22F57"/>
    <w:rsid w:val="00F259EC"/>
    <w:rsid w:val="00F3392F"/>
    <w:rsid w:val="00F50ABE"/>
    <w:rsid w:val="00F5148F"/>
    <w:rsid w:val="00F52737"/>
    <w:rsid w:val="00F535EF"/>
    <w:rsid w:val="00F637E6"/>
    <w:rsid w:val="00F70B66"/>
    <w:rsid w:val="00F71784"/>
    <w:rsid w:val="00F7213B"/>
    <w:rsid w:val="00F732D2"/>
    <w:rsid w:val="00F73DAB"/>
    <w:rsid w:val="00F743C2"/>
    <w:rsid w:val="00F83B1E"/>
    <w:rsid w:val="00F83DC9"/>
    <w:rsid w:val="00F86C79"/>
    <w:rsid w:val="00F929C7"/>
    <w:rsid w:val="00F95A37"/>
    <w:rsid w:val="00F96FE8"/>
    <w:rsid w:val="00FA6B3C"/>
    <w:rsid w:val="00FB00A8"/>
    <w:rsid w:val="00FB55BD"/>
    <w:rsid w:val="00FC143E"/>
    <w:rsid w:val="00FC2FBA"/>
    <w:rsid w:val="00FC6C05"/>
    <w:rsid w:val="00FD0AC8"/>
    <w:rsid w:val="00FD7115"/>
    <w:rsid w:val="00FF029E"/>
    <w:rsid w:val="00FF05A5"/>
    <w:rsid w:val="00FF2AA3"/>
    <w:rsid w:val="00FF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5F"/>
    <w:pPr>
      <w:spacing w:after="160" w:line="259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06229"/>
    <w:pPr>
      <w:keepNext/>
      <w:spacing w:before="40" w:after="40" w:line="240" w:lineRule="auto"/>
      <w:outlineLvl w:val="1"/>
    </w:pPr>
    <w:rPr>
      <w:rFonts w:ascii="Arial" w:eastAsiaTheme="majorEastAsia" w:hAnsi="Arial" w:cstheme="majorBidi"/>
      <w:b/>
      <w:bCs/>
      <w:sz w:val="18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B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E5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D2E5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E5F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A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8CE"/>
    <w:rPr>
      <w:rFonts w:ascii="Tahoma" w:hAnsi="Tahoma" w:cs="Tahoma"/>
      <w:sz w:val="16"/>
      <w:szCs w:val="16"/>
      <w:lang w:val="en-IN"/>
    </w:rPr>
  </w:style>
  <w:style w:type="paragraph" w:styleId="NoSpacing">
    <w:name w:val="No Spacing"/>
    <w:link w:val="NoSpacingChar"/>
    <w:uiPriority w:val="1"/>
    <w:qFormat/>
    <w:rsid w:val="00C60B35"/>
    <w:pPr>
      <w:spacing w:after="0" w:line="240" w:lineRule="auto"/>
    </w:pPr>
    <w:rPr>
      <w:lang w:val="en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3262"/>
    <w:rPr>
      <w:rFonts w:ascii="Tahoma" w:hAnsi="Tahoma" w:cs="Tahoma"/>
      <w:sz w:val="16"/>
      <w:szCs w:val="16"/>
      <w:lang w:val="en-IN"/>
    </w:rPr>
  </w:style>
  <w:style w:type="paragraph" w:customStyle="1" w:styleId="Normal1">
    <w:name w:val="Normal1"/>
    <w:basedOn w:val="Normal"/>
    <w:rsid w:val="00C4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C47E32"/>
  </w:style>
  <w:style w:type="paragraph" w:customStyle="1" w:styleId="Default">
    <w:name w:val="Default"/>
    <w:rsid w:val="00840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4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3E3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46"/>
    <w:rPr>
      <w:lang w:val="en-IN"/>
    </w:rPr>
  </w:style>
  <w:style w:type="paragraph" w:customStyle="1" w:styleId="ListBullet1">
    <w:name w:val="List Bullet1"/>
    <w:basedOn w:val="Normal"/>
    <w:rsid w:val="007E7E16"/>
    <w:pPr>
      <w:tabs>
        <w:tab w:val="num" w:pos="720"/>
      </w:tabs>
      <w:spacing w:after="0" w:line="360" w:lineRule="auto"/>
      <w:ind w:left="720" w:hanging="360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BodyText">
    <w:name w:val="Body Text"/>
    <w:basedOn w:val="Normal"/>
    <w:link w:val="BodyTextChar"/>
    <w:rsid w:val="006062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0622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06229"/>
    <w:rPr>
      <w:rFonts w:ascii="Arial" w:eastAsiaTheme="majorEastAsia" w:hAnsi="Arial" w:cstheme="majorBidi"/>
      <w:b/>
      <w:bCs/>
      <w:sz w:val="18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A25567"/>
    <w:rPr>
      <w:lang w:val="en-IN"/>
    </w:rPr>
  </w:style>
  <w:style w:type="paragraph" w:styleId="ListBullet">
    <w:name w:val="List Bullet"/>
    <w:basedOn w:val="Normal"/>
    <w:rsid w:val="00B46B38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Cs w:val="20"/>
      <w:lang w:val="en-US" w:eastAsia="ar-SA"/>
    </w:rPr>
  </w:style>
  <w:style w:type="paragraph" w:styleId="BodyTextIndent">
    <w:name w:val="Body Text Indent"/>
    <w:basedOn w:val="Normal"/>
    <w:link w:val="BodyTextIndentChar"/>
    <w:rsid w:val="00D002AC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D002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B7F"/>
    <w:rPr>
      <w:rFonts w:asciiTheme="majorHAnsi" w:eastAsiaTheme="majorEastAsia" w:hAnsiTheme="majorHAnsi" w:cstheme="majorBidi"/>
      <w:i/>
      <w:iCs/>
      <w:color w:val="404040" w:themeColor="text1" w:themeTint="BF"/>
      <w:lang w:val="en-IN"/>
    </w:rPr>
  </w:style>
  <w:style w:type="paragraph" w:customStyle="1" w:styleId="NormalCenturyGothic">
    <w:name w:val="Normal + Century Gothic"/>
    <w:aliases w:val="10 pt,Justified,Left:  0.25&quot; + Century Gothic,... + C..."/>
    <w:basedOn w:val="Normal"/>
    <w:rsid w:val="00B47B7F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b/>
      <w:bCs/>
      <w:sz w:val="16"/>
      <w:szCs w:val="20"/>
      <w:lang w:val="en-US" w:eastAsia="ar-SA"/>
    </w:rPr>
  </w:style>
  <w:style w:type="paragraph" w:customStyle="1" w:styleId="Normal2">
    <w:name w:val="Normal2"/>
    <w:rsid w:val="00B47B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0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0B66"/>
    <w:rPr>
      <w:rFonts w:ascii="Courier New" w:eastAsia="Times New Roman" w:hAnsi="Courier New" w:cs="Courier New"/>
      <w:sz w:val="20"/>
      <w:szCs w:val="20"/>
      <w:lang w:val="en-IN" w:eastAsia="en-IN"/>
    </w:rPr>
  </w:style>
  <w:style w:type="paragraph" w:customStyle="1" w:styleId="Rel-Head">
    <w:name w:val="Rel-Head"/>
    <w:basedOn w:val="Normal"/>
    <w:rsid w:val="00270461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u w:val="single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07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075F"/>
    <w:rPr>
      <w:lang w:val="en-IN"/>
    </w:rPr>
  </w:style>
  <w:style w:type="paragraph" w:customStyle="1" w:styleId="m-4648001317627713192gmail-msolistparagraph">
    <w:name w:val="m_-4648001317627713192gmail-msolistparagraph"/>
    <w:basedOn w:val="Normal"/>
    <w:rsid w:val="0062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5F2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2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745D3-3FD0-4152-92D6-3B7AFDAB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2014-09-04T11:55:00Z</cp:lastPrinted>
  <dcterms:created xsi:type="dcterms:W3CDTF">2022-07-26T12:15:00Z</dcterms:created>
  <dcterms:modified xsi:type="dcterms:W3CDTF">2022-07-27T05:12:00Z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praveen.malreddy@ad.infosys.com</vt:lpwstr>
  </property>
  <property fmtid="{D5CDD505-2E9C-101B-9397-08002B2CF9AE}" pid="5" name="MSIP_Label_be4b3411-284d-4d31-bd4f-bc13ef7f1fd6_SetDate">
    <vt:lpwstr>2019-11-16T13:15:49.0841898Z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cdf12260-c9c4-40f0-a018-bd7f4270f409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praveen.malreddy@ad.infosys.com</vt:lpwstr>
  </property>
  <property fmtid="{D5CDD505-2E9C-101B-9397-08002B2CF9AE}" pid="13" name="MSIP_Label_a0819fa7-4367-4500-ba88-dd630d977609_SetDate">
    <vt:lpwstr>2019-11-16T13:15:49.0841898Z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cdf12260-c9c4-40f0-a018-bd7f4270f409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