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545" w:rsidRPr="00916BB3" w:rsidRDefault="00C72357" w:rsidP="00DF0091">
      <w:pPr>
        <w:jc w:val="both"/>
        <w:rPr>
          <w:rFonts w:asciiTheme="minorHAnsi" w:eastAsia="Calibri" w:hAnsiTheme="minorHAnsi" w:cstheme="minorHAnsi"/>
          <w:b/>
          <w:bCs/>
          <w:sz w:val="28"/>
          <w:szCs w:val="28"/>
          <w:u w:val="single"/>
        </w:rPr>
      </w:pPr>
      <w:r>
        <w:rPr>
          <w:rFonts w:asciiTheme="minorHAnsi" w:eastAsia="Calibri" w:hAnsiTheme="minorHAnsi" w:cstheme="minorHAnsi"/>
          <w:b/>
          <w:bCs/>
          <w:sz w:val="28"/>
          <w:szCs w:val="28"/>
          <w:u w:val="single"/>
        </w:rPr>
        <w:t xml:space="preserve">ALEJANDRO HERNÁNDEZ </w:t>
      </w:r>
    </w:p>
    <w:p w:rsidR="0042446E" w:rsidRPr="00916BB3" w:rsidRDefault="00225D27" w:rsidP="00DF0091">
      <w:pPr>
        <w:ind w:right="-79"/>
        <w:jc w:val="both"/>
        <w:rPr>
          <w:rFonts w:asciiTheme="minorHAnsi" w:hAnsiTheme="minorHAnsi" w:cstheme="minorHAnsi"/>
        </w:rPr>
      </w:pPr>
      <w:r w:rsidRPr="00916BB3">
        <w:rPr>
          <w:rFonts w:asciiTheme="minorHAnsi" w:eastAsia="Calibri" w:hAnsiTheme="minorHAnsi" w:cstheme="minorHAnsi"/>
          <w:b/>
          <w:bCs/>
        </w:rPr>
        <w:t>Sr</w:t>
      </w:r>
      <w:r w:rsidR="00D25F64">
        <w:rPr>
          <w:rFonts w:asciiTheme="minorHAnsi" w:eastAsia="Calibri" w:hAnsiTheme="minorHAnsi" w:cstheme="minorHAnsi"/>
          <w:b/>
          <w:bCs/>
        </w:rPr>
        <w:t>.</w:t>
      </w:r>
      <w:r w:rsidRPr="00916BB3">
        <w:rPr>
          <w:rFonts w:asciiTheme="minorHAnsi" w:eastAsia="Calibri" w:hAnsiTheme="minorHAnsi" w:cstheme="minorHAnsi"/>
          <w:b/>
          <w:bCs/>
        </w:rPr>
        <w:t xml:space="preserve"> Java </w:t>
      </w:r>
      <w:r w:rsidR="00735310" w:rsidRPr="00916BB3">
        <w:rPr>
          <w:rFonts w:asciiTheme="minorHAnsi" w:eastAsia="Calibri" w:hAnsiTheme="minorHAnsi" w:cstheme="minorHAnsi"/>
          <w:b/>
          <w:bCs/>
        </w:rPr>
        <w:t>Developer</w:t>
      </w:r>
    </w:p>
    <w:p w:rsidR="0042446E" w:rsidRPr="00916BB3" w:rsidRDefault="0042446E" w:rsidP="00DF0091">
      <w:pPr>
        <w:spacing w:line="4" w:lineRule="exact"/>
        <w:jc w:val="both"/>
        <w:rPr>
          <w:rFonts w:asciiTheme="minorHAnsi" w:hAnsiTheme="minorHAnsi" w:cstheme="minorHAnsi"/>
        </w:rPr>
      </w:pPr>
    </w:p>
    <w:p w:rsidR="004F64B4" w:rsidRDefault="00550BD9" w:rsidP="00DF0091">
      <w:pPr>
        <w:jc w:val="both"/>
        <w:rPr>
          <w:rFonts w:asciiTheme="minorHAnsi" w:hAnsiTheme="minorHAnsi" w:cstheme="minorHAnsi"/>
        </w:rPr>
      </w:pPr>
      <w:r>
        <w:t>Ivan_victor123@yahoo.com</w:t>
      </w:r>
      <w:r>
        <w:br/>
      </w:r>
      <w:r>
        <w:rPr>
          <w:rFonts w:asciiTheme="minorHAnsi" w:hAnsiTheme="minorHAnsi" w:cstheme="minorHAnsi"/>
        </w:rPr>
        <w:t xml:space="preserve"> </w:t>
      </w:r>
      <w:r w:rsidR="004F64B4">
        <w:rPr>
          <w:rFonts w:asciiTheme="minorHAnsi" w:hAnsiTheme="minorHAnsi" w:cstheme="minorHAnsi"/>
        </w:rPr>
        <w:t>(</w:t>
      </w:r>
      <w:r>
        <w:rPr>
          <w:rFonts w:asciiTheme="minorHAnsi" w:hAnsiTheme="minorHAnsi" w:cstheme="minorHAnsi"/>
        </w:rPr>
        <w:t>425)-318-7685</w:t>
      </w:r>
    </w:p>
    <w:p w:rsidR="00375B7B" w:rsidRPr="00916BB3" w:rsidRDefault="00375B7B" w:rsidP="00DF0091">
      <w:pPr>
        <w:jc w:val="both"/>
        <w:rPr>
          <w:rFonts w:asciiTheme="minorHAnsi" w:hAnsiTheme="minorHAnsi" w:cstheme="minorHAnsi"/>
        </w:rPr>
      </w:pPr>
    </w:p>
    <w:p w:rsidR="00735310" w:rsidRPr="00916BB3" w:rsidRDefault="00735310" w:rsidP="00735310">
      <w:pPr>
        <w:shd w:val="clear" w:color="auto" w:fill="BFBFBF" w:themeFill="background1" w:themeFillShade="BF"/>
        <w:ind w:left="20"/>
        <w:jc w:val="both"/>
        <w:rPr>
          <w:rFonts w:asciiTheme="minorHAnsi" w:eastAsia="Calibri" w:hAnsiTheme="minorHAnsi" w:cstheme="minorHAnsi"/>
          <w:b/>
          <w:bCs/>
          <w:color w:val="2F5496" w:themeColor="accent1" w:themeShade="BF"/>
          <w:sz w:val="20"/>
          <w:szCs w:val="20"/>
        </w:rPr>
      </w:pPr>
      <w:bookmarkStart w:id="0" w:name="_Hlk65145747"/>
      <w:r w:rsidRPr="00916BB3">
        <w:rPr>
          <w:rFonts w:asciiTheme="minorHAnsi" w:eastAsia="Calibri" w:hAnsiTheme="minorHAnsi" w:cstheme="minorHAnsi"/>
          <w:b/>
          <w:bCs/>
          <w:color w:val="222A35" w:themeColor="text2" w:themeShade="80"/>
          <w:sz w:val="20"/>
          <w:szCs w:val="20"/>
        </w:rPr>
        <w:t>Professional Summary</w:t>
      </w:r>
    </w:p>
    <w:bookmarkEnd w:id="0"/>
    <w:p w:rsidR="00AC3545" w:rsidRPr="00916BB3" w:rsidRDefault="00AC3545" w:rsidP="00735310">
      <w:pPr>
        <w:tabs>
          <w:tab w:val="left" w:pos="340"/>
        </w:tabs>
        <w:spacing w:line="238" w:lineRule="auto"/>
        <w:ind w:left="360" w:right="300" w:hanging="360"/>
        <w:jc w:val="both"/>
        <w:rPr>
          <w:rFonts w:asciiTheme="minorHAnsi" w:eastAsia="Calibri" w:hAnsiTheme="minorHAnsi" w:cstheme="minorHAnsi"/>
        </w:rPr>
      </w:pPr>
    </w:p>
    <w:p w:rsidR="00994A23" w:rsidRPr="00743690" w:rsidRDefault="00743690" w:rsidP="00994A23">
      <w:pPr>
        <w:numPr>
          <w:ilvl w:val="0"/>
          <w:numId w:val="18"/>
        </w:numPr>
        <w:tabs>
          <w:tab w:val="left" w:pos="340"/>
        </w:tabs>
        <w:spacing w:line="238" w:lineRule="auto"/>
        <w:ind w:left="284" w:right="26" w:hanging="284"/>
        <w:jc w:val="both"/>
        <w:rPr>
          <w:rFonts w:asciiTheme="minorHAnsi" w:eastAsia="Calibri" w:hAnsiTheme="minorHAnsi" w:cstheme="minorHAnsi"/>
          <w:b/>
          <w:bCs/>
          <w:sz w:val="20"/>
          <w:szCs w:val="20"/>
        </w:rPr>
      </w:pPr>
      <w:r w:rsidRPr="00743690">
        <w:rPr>
          <w:rFonts w:asciiTheme="minorHAnsi" w:eastAsia="Calibri" w:hAnsiTheme="minorHAnsi" w:cstheme="minorHAnsi"/>
          <w:b/>
          <w:bCs/>
          <w:sz w:val="20"/>
          <w:szCs w:val="20"/>
        </w:rPr>
        <w:t>15+ years of Java experience by programming and developing solutions, according to customer’s requirements by gathering and analyzing them to implement a functional solution for customers and end users.</w:t>
      </w:r>
    </w:p>
    <w:p w:rsidR="006F0D1E" w:rsidRDefault="006F0D1E" w:rsidP="006F0D1E">
      <w:pPr>
        <w:numPr>
          <w:ilvl w:val="0"/>
          <w:numId w:val="18"/>
        </w:numPr>
        <w:tabs>
          <w:tab w:val="left" w:pos="340"/>
        </w:tabs>
        <w:spacing w:line="238" w:lineRule="auto"/>
        <w:ind w:left="284" w:right="26" w:hanging="284"/>
        <w:jc w:val="both"/>
        <w:rPr>
          <w:rFonts w:asciiTheme="minorHAnsi" w:eastAsia="Calibri" w:hAnsiTheme="minorHAnsi" w:cstheme="minorHAnsi"/>
          <w:sz w:val="20"/>
          <w:szCs w:val="20"/>
        </w:rPr>
      </w:pPr>
      <w:r w:rsidRPr="00916BB3">
        <w:rPr>
          <w:rFonts w:asciiTheme="minorHAnsi" w:eastAsia="Calibri" w:hAnsiTheme="minorHAnsi" w:cstheme="minorHAnsi"/>
          <w:sz w:val="20"/>
          <w:szCs w:val="20"/>
        </w:rPr>
        <w:t xml:space="preserve">Implementing Best practices to fulfill business requirements and improving the performance in Java code by speed and memory, sometimes using </w:t>
      </w:r>
      <w:r w:rsidRPr="00410452">
        <w:rPr>
          <w:rFonts w:asciiTheme="minorHAnsi" w:eastAsia="Calibri" w:hAnsiTheme="minorHAnsi" w:cstheme="minorHAnsi"/>
          <w:b/>
          <w:sz w:val="20"/>
          <w:szCs w:val="20"/>
        </w:rPr>
        <w:t>Design Patterns</w:t>
      </w:r>
      <w:r w:rsidRPr="00916BB3">
        <w:rPr>
          <w:rFonts w:asciiTheme="minorHAnsi" w:eastAsia="Calibri" w:hAnsiTheme="minorHAnsi" w:cstheme="minorHAnsi"/>
          <w:sz w:val="20"/>
          <w:szCs w:val="20"/>
        </w:rPr>
        <w:t xml:space="preserve"> among: Template, Factory, Singleton</w:t>
      </w:r>
      <w:r>
        <w:rPr>
          <w:rFonts w:asciiTheme="minorHAnsi" w:eastAsia="Calibri" w:hAnsiTheme="minorHAnsi" w:cstheme="minorHAnsi"/>
          <w:sz w:val="20"/>
          <w:szCs w:val="20"/>
        </w:rPr>
        <w:t>, Façade, Memento</w:t>
      </w:r>
      <w:r w:rsidRPr="00916BB3">
        <w:rPr>
          <w:rFonts w:asciiTheme="minorHAnsi" w:eastAsia="Calibri" w:hAnsiTheme="minorHAnsi" w:cstheme="minorHAnsi"/>
          <w:sz w:val="20"/>
          <w:szCs w:val="20"/>
        </w:rPr>
        <w:t xml:space="preserve">, and others using Interfaces and Dependency Injection </w:t>
      </w:r>
      <w:r>
        <w:rPr>
          <w:rFonts w:asciiTheme="minorHAnsi" w:eastAsia="Calibri" w:hAnsiTheme="minorHAnsi" w:cstheme="minorHAnsi"/>
          <w:sz w:val="20"/>
          <w:szCs w:val="20"/>
        </w:rPr>
        <w:t>using the base of</w:t>
      </w:r>
      <w:r w:rsidRPr="00410452">
        <w:rPr>
          <w:rFonts w:asciiTheme="minorHAnsi" w:eastAsia="Calibri" w:hAnsiTheme="minorHAnsi" w:cstheme="minorHAnsi"/>
          <w:b/>
          <w:sz w:val="20"/>
          <w:szCs w:val="20"/>
        </w:rPr>
        <w:t xml:space="preserve">SOLID </w:t>
      </w:r>
      <w:r w:rsidRPr="00916BB3">
        <w:rPr>
          <w:rFonts w:asciiTheme="minorHAnsi" w:eastAsia="Calibri" w:hAnsiTheme="minorHAnsi" w:cstheme="minorHAnsi"/>
          <w:sz w:val="20"/>
          <w:szCs w:val="20"/>
        </w:rPr>
        <w:t>principles. As well as understanding the main flow of information according to Business Requirements.</w:t>
      </w:r>
    </w:p>
    <w:p w:rsidR="003C3FD6" w:rsidRPr="00916BB3" w:rsidRDefault="003C3FD6" w:rsidP="003C3FD6">
      <w:pPr>
        <w:numPr>
          <w:ilvl w:val="0"/>
          <w:numId w:val="18"/>
        </w:numPr>
        <w:tabs>
          <w:tab w:val="left" w:pos="340"/>
        </w:tabs>
        <w:spacing w:line="238" w:lineRule="auto"/>
        <w:ind w:left="284" w:right="26" w:hanging="284"/>
        <w:jc w:val="both"/>
        <w:rPr>
          <w:rFonts w:asciiTheme="minorHAnsi" w:eastAsia="Calibri" w:hAnsiTheme="minorHAnsi" w:cstheme="minorHAnsi"/>
          <w:sz w:val="20"/>
          <w:szCs w:val="20"/>
        </w:rPr>
      </w:pPr>
      <w:r w:rsidRPr="00916BB3">
        <w:rPr>
          <w:rFonts w:asciiTheme="minorHAnsi" w:eastAsia="Calibri" w:hAnsiTheme="minorHAnsi" w:cstheme="minorHAnsi"/>
          <w:sz w:val="20"/>
          <w:szCs w:val="20"/>
        </w:rPr>
        <w:t xml:space="preserve">Following Scrum's Principles: </w:t>
      </w:r>
      <w:r w:rsidRPr="00916BB3">
        <w:rPr>
          <w:rFonts w:asciiTheme="minorHAnsi" w:eastAsia="Calibri" w:hAnsiTheme="minorHAnsi" w:cstheme="minorHAnsi"/>
          <w:b/>
          <w:sz w:val="20"/>
          <w:szCs w:val="20"/>
        </w:rPr>
        <w:t>Agile methodology, Adaptive planning</w:t>
      </w:r>
      <w:r w:rsidRPr="00916BB3">
        <w:rPr>
          <w:rFonts w:asciiTheme="minorHAnsi" w:eastAsia="Calibri" w:hAnsiTheme="minorHAnsi" w:cstheme="minorHAnsi"/>
          <w:sz w:val="20"/>
          <w:szCs w:val="20"/>
        </w:rPr>
        <w:t xml:space="preserve">, </w:t>
      </w:r>
      <w:r w:rsidRPr="00916BB3">
        <w:rPr>
          <w:rFonts w:asciiTheme="minorHAnsi" w:eastAsia="Calibri" w:hAnsiTheme="minorHAnsi" w:cstheme="minorHAnsi"/>
          <w:b/>
          <w:sz w:val="20"/>
          <w:szCs w:val="20"/>
        </w:rPr>
        <w:t>Iterative deliverables,</w:t>
      </w:r>
      <w:r w:rsidRPr="00916BB3">
        <w:rPr>
          <w:rFonts w:asciiTheme="minorHAnsi" w:eastAsia="Calibri" w:hAnsiTheme="minorHAnsi" w:cstheme="minorHAnsi"/>
          <w:sz w:val="20"/>
          <w:szCs w:val="20"/>
        </w:rPr>
        <w:t xml:space="preserve"> and </w:t>
      </w:r>
      <w:r w:rsidRPr="00916BB3">
        <w:rPr>
          <w:rFonts w:asciiTheme="minorHAnsi" w:eastAsia="Calibri" w:hAnsiTheme="minorHAnsi" w:cstheme="minorHAnsi"/>
          <w:b/>
          <w:sz w:val="20"/>
          <w:szCs w:val="20"/>
        </w:rPr>
        <w:t>Scrum Meetings</w:t>
      </w:r>
      <w:r w:rsidRPr="00916BB3">
        <w:rPr>
          <w:rFonts w:asciiTheme="minorHAnsi" w:eastAsia="Calibri" w:hAnsiTheme="minorHAnsi" w:cstheme="minorHAnsi"/>
          <w:sz w:val="20"/>
          <w:szCs w:val="20"/>
        </w:rPr>
        <w:t xml:space="preserve"> to achieve goals within team's members.</w:t>
      </w:r>
    </w:p>
    <w:p w:rsidR="003C3FD6" w:rsidRDefault="003C3FD6" w:rsidP="00735310">
      <w:pPr>
        <w:numPr>
          <w:ilvl w:val="0"/>
          <w:numId w:val="18"/>
        </w:numPr>
        <w:tabs>
          <w:tab w:val="left" w:pos="340"/>
        </w:tabs>
        <w:spacing w:line="238" w:lineRule="auto"/>
        <w:ind w:left="284" w:right="26" w:hanging="284"/>
        <w:jc w:val="both"/>
        <w:rPr>
          <w:rFonts w:asciiTheme="minorHAnsi" w:eastAsia="Calibri" w:hAnsiTheme="minorHAnsi" w:cstheme="minorHAnsi"/>
          <w:sz w:val="20"/>
          <w:szCs w:val="20"/>
        </w:rPr>
      </w:pPr>
      <w:r>
        <w:rPr>
          <w:rFonts w:asciiTheme="minorHAnsi" w:eastAsia="Calibri" w:hAnsiTheme="minorHAnsi" w:cstheme="minorHAnsi"/>
          <w:b/>
          <w:sz w:val="20"/>
          <w:szCs w:val="20"/>
        </w:rPr>
        <w:t>Solid 5+ years</w:t>
      </w:r>
      <w:r w:rsidR="00743690">
        <w:rPr>
          <w:rFonts w:asciiTheme="minorHAnsi" w:eastAsia="Calibri" w:hAnsiTheme="minorHAnsi" w:cstheme="minorHAnsi"/>
          <w:b/>
          <w:sz w:val="20"/>
          <w:szCs w:val="20"/>
        </w:rPr>
        <w:t>’</w:t>
      </w:r>
      <w:r>
        <w:rPr>
          <w:rFonts w:asciiTheme="minorHAnsi" w:eastAsia="Calibri" w:hAnsiTheme="minorHAnsi" w:cstheme="minorHAnsi"/>
          <w:b/>
          <w:sz w:val="20"/>
          <w:szCs w:val="20"/>
        </w:rPr>
        <w:t xml:space="preserve"> experience</w:t>
      </w:r>
      <w:r w:rsidRPr="003C3FD6">
        <w:rPr>
          <w:rFonts w:asciiTheme="minorHAnsi" w:eastAsia="Calibri" w:hAnsiTheme="minorHAnsi" w:cstheme="minorHAnsi"/>
          <w:bCs/>
          <w:sz w:val="20"/>
          <w:szCs w:val="20"/>
        </w:rPr>
        <w:t xml:space="preserve"> with </w:t>
      </w:r>
      <w:r w:rsidR="009A3656" w:rsidRPr="00916BB3">
        <w:rPr>
          <w:rFonts w:asciiTheme="minorHAnsi" w:eastAsia="Calibri" w:hAnsiTheme="minorHAnsi" w:cstheme="minorHAnsi"/>
          <w:b/>
          <w:sz w:val="20"/>
          <w:szCs w:val="20"/>
        </w:rPr>
        <w:t>Java 8</w:t>
      </w:r>
      <w:r w:rsidR="009A3656" w:rsidRPr="00916BB3">
        <w:rPr>
          <w:rFonts w:asciiTheme="minorHAnsi" w:eastAsia="Calibri" w:hAnsiTheme="minorHAnsi" w:cstheme="minorHAnsi"/>
          <w:sz w:val="20"/>
          <w:szCs w:val="20"/>
        </w:rPr>
        <w:t xml:space="preserve"> (With the base of OOP concepts and new features like Streaming or Functional programming) with frameworks to accomplish business requirements, frameworks like </w:t>
      </w:r>
      <w:r w:rsidR="009A3656" w:rsidRPr="00916BB3">
        <w:rPr>
          <w:rFonts w:asciiTheme="minorHAnsi" w:eastAsia="Calibri" w:hAnsiTheme="minorHAnsi" w:cstheme="minorHAnsi"/>
          <w:b/>
          <w:sz w:val="20"/>
          <w:szCs w:val="20"/>
        </w:rPr>
        <w:t>Spring</w:t>
      </w:r>
      <w:r w:rsidR="009A3656" w:rsidRPr="00916BB3">
        <w:rPr>
          <w:rFonts w:asciiTheme="minorHAnsi" w:eastAsia="Calibri" w:hAnsiTheme="minorHAnsi" w:cstheme="minorHAnsi"/>
          <w:sz w:val="20"/>
          <w:szCs w:val="20"/>
        </w:rPr>
        <w:t xml:space="preserve"> (</w:t>
      </w:r>
      <w:r w:rsidR="00743690">
        <w:rPr>
          <w:rFonts w:asciiTheme="minorHAnsi" w:eastAsia="Calibri" w:hAnsiTheme="minorHAnsi" w:cstheme="minorHAnsi"/>
          <w:sz w:val="20"/>
          <w:szCs w:val="20"/>
        </w:rPr>
        <w:t xml:space="preserve">and </w:t>
      </w:r>
      <w:r w:rsidR="009A3656" w:rsidRPr="00916BB3">
        <w:rPr>
          <w:rFonts w:asciiTheme="minorHAnsi" w:eastAsia="Calibri" w:hAnsiTheme="minorHAnsi" w:cstheme="minorHAnsi"/>
          <w:sz w:val="20"/>
          <w:szCs w:val="20"/>
        </w:rPr>
        <w:t xml:space="preserve">many </w:t>
      </w:r>
      <w:r w:rsidR="00743690">
        <w:rPr>
          <w:rFonts w:asciiTheme="minorHAnsi" w:eastAsia="Calibri" w:hAnsiTheme="minorHAnsi" w:cstheme="minorHAnsi"/>
          <w:sz w:val="20"/>
          <w:szCs w:val="20"/>
        </w:rPr>
        <w:t>modules</w:t>
      </w:r>
      <w:r w:rsidR="009A3656" w:rsidRPr="00916BB3">
        <w:rPr>
          <w:rFonts w:asciiTheme="minorHAnsi" w:eastAsia="Calibri" w:hAnsiTheme="minorHAnsi" w:cstheme="minorHAnsi"/>
          <w:sz w:val="20"/>
          <w:szCs w:val="20"/>
        </w:rPr>
        <w:t xml:space="preserve"> like </w:t>
      </w:r>
      <w:r w:rsidR="00735310" w:rsidRPr="00916BB3">
        <w:rPr>
          <w:rFonts w:asciiTheme="minorHAnsi" w:eastAsia="Calibri" w:hAnsiTheme="minorHAnsi" w:cstheme="minorHAnsi"/>
          <w:b/>
          <w:sz w:val="20"/>
          <w:szCs w:val="20"/>
        </w:rPr>
        <w:t>Spring Boot</w:t>
      </w:r>
      <w:r w:rsidR="009A3656" w:rsidRPr="00916BB3">
        <w:rPr>
          <w:rFonts w:asciiTheme="minorHAnsi" w:eastAsia="Calibri" w:hAnsiTheme="minorHAnsi" w:cstheme="minorHAnsi"/>
          <w:b/>
          <w:sz w:val="20"/>
          <w:szCs w:val="20"/>
        </w:rPr>
        <w:t xml:space="preserve"> or </w:t>
      </w:r>
      <w:r w:rsidR="00410452">
        <w:rPr>
          <w:rFonts w:asciiTheme="minorHAnsi" w:eastAsia="Calibri" w:hAnsiTheme="minorHAnsi" w:cstheme="minorHAnsi"/>
          <w:b/>
          <w:sz w:val="20"/>
          <w:szCs w:val="20"/>
        </w:rPr>
        <w:t xml:space="preserve">Spring </w:t>
      </w:r>
      <w:r w:rsidR="009A3656" w:rsidRPr="00916BB3">
        <w:rPr>
          <w:rFonts w:asciiTheme="minorHAnsi" w:eastAsia="Calibri" w:hAnsiTheme="minorHAnsi" w:cstheme="minorHAnsi"/>
          <w:b/>
          <w:sz w:val="20"/>
          <w:szCs w:val="20"/>
        </w:rPr>
        <w:t xml:space="preserve">MVC or </w:t>
      </w:r>
      <w:r w:rsidR="00410452">
        <w:rPr>
          <w:rFonts w:asciiTheme="minorHAnsi" w:eastAsia="Calibri" w:hAnsiTheme="minorHAnsi" w:cstheme="minorHAnsi"/>
          <w:b/>
          <w:sz w:val="20"/>
          <w:szCs w:val="20"/>
        </w:rPr>
        <w:t xml:space="preserve">Spring </w:t>
      </w:r>
      <w:r w:rsidR="009A3656" w:rsidRPr="00916BB3">
        <w:rPr>
          <w:rFonts w:asciiTheme="minorHAnsi" w:eastAsia="Calibri" w:hAnsiTheme="minorHAnsi" w:cstheme="minorHAnsi"/>
          <w:b/>
          <w:sz w:val="20"/>
          <w:szCs w:val="20"/>
        </w:rPr>
        <w:t>JPA</w:t>
      </w:r>
      <w:r w:rsidR="009A3656" w:rsidRPr="00916BB3">
        <w:rPr>
          <w:rFonts w:asciiTheme="minorHAnsi" w:eastAsia="Calibri" w:hAnsiTheme="minorHAnsi" w:cstheme="minorHAnsi"/>
          <w:sz w:val="20"/>
          <w:szCs w:val="20"/>
        </w:rPr>
        <w:t>)</w:t>
      </w:r>
      <w:r w:rsidR="00743690">
        <w:rPr>
          <w:rFonts w:asciiTheme="minorHAnsi" w:eastAsia="Calibri" w:hAnsiTheme="minorHAnsi" w:cstheme="minorHAnsi"/>
          <w:sz w:val="20"/>
          <w:szCs w:val="20"/>
        </w:rPr>
        <w:t xml:space="preserve"> by using DI (Dependency Injection) and annotations to interact with Microservices</w:t>
      </w:r>
      <w:r>
        <w:rPr>
          <w:rFonts w:asciiTheme="minorHAnsi" w:eastAsia="Calibri" w:hAnsiTheme="minorHAnsi" w:cstheme="minorHAnsi"/>
          <w:sz w:val="20"/>
          <w:szCs w:val="20"/>
        </w:rPr>
        <w:t xml:space="preserve">. </w:t>
      </w:r>
    </w:p>
    <w:p w:rsidR="003C3FD6" w:rsidRDefault="003C3FD6" w:rsidP="00735310">
      <w:pPr>
        <w:numPr>
          <w:ilvl w:val="0"/>
          <w:numId w:val="18"/>
        </w:numPr>
        <w:tabs>
          <w:tab w:val="left" w:pos="340"/>
        </w:tabs>
        <w:spacing w:line="238" w:lineRule="auto"/>
        <w:ind w:left="284" w:right="26" w:hanging="284"/>
        <w:jc w:val="both"/>
        <w:rPr>
          <w:rFonts w:asciiTheme="minorHAnsi" w:eastAsia="Calibri" w:hAnsiTheme="minorHAnsi" w:cstheme="minorHAnsi"/>
          <w:sz w:val="20"/>
          <w:szCs w:val="20"/>
        </w:rPr>
      </w:pPr>
      <w:r>
        <w:rPr>
          <w:rFonts w:asciiTheme="minorHAnsi" w:eastAsia="Calibri" w:hAnsiTheme="minorHAnsi" w:cstheme="minorHAnsi"/>
          <w:b/>
          <w:sz w:val="20"/>
          <w:szCs w:val="20"/>
        </w:rPr>
        <w:t xml:space="preserve">Extensive experience with DevOps and CI CD including but not limited to </w:t>
      </w:r>
      <w:r w:rsidR="009A3656" w:rsidRPr="00916BB3">
        <w:rPr>
          <w:rFonts w:asciiTheme="minorHAnsi" w:eastAsia="Calibri" w:hAnsiTheme="minorHAnsi" w:cstheme="minorHAnsi"/>
          <w:b/>
          <w:sz w:val="20"/>
          <w:szCs w:val="20"/>
        </w:rPr>
        <w:t>JUnit</w:t>
      </w:r>
      <w:r w:rsidR="009A3656" w:rsidRPr="00916BB3">
        <w:rPr>
          <w:rFonts w:asciiTheme="minorHAnsi" w:eastAsia="Calibri" w:hAnsiTheme="minorHAnsi" w:cstheme="minorHAnsi"/>
          <w:sz w:val="20"/>
          <w:szCs w:val="20"/>
        </w:rPr>
        <w:t xml:space="preserve"> or </w:t>
      </w:r>
      <w:r w:rsidR="00735310" w:rsidRPr="00916BB3">
        <w:rPr>
          <w:rFonts w:asciiTheme="minorHAnsi" w:eastAsia="Calibri" w:hAnsiTheme="minorHAnsi" w:cstheme="minorHAnsi"/>
          <w:b/>
          <w:sz w:val="20"/>
          <w:szCs w:val="20"/>
        </w:rPr>
        <w:t>Mockito</w:t>
      </w:r>
      <w:r w:rsidR="009A3656" w:rsidRPr="00916BB3">
        <w:rPr>
          <w:rFonts w:asciiTheme="minorHAnsi" w:eastAsia="Calibri" w:hAnsiTheme="minorHAnsi" w:cstheme="minorHAnsi"/>
          <w:sz w:val="20"/>
          <w:szCs w:val="20"/>
        </w:rPr>
        <w:t xml:space="preserve"> framework to work with </w:t>
      </w:r>
      <w:r w:rsidR="009A3656" w:rsidRPr="00916BB3">
        <w:rPr>
          <w:rFonts w:asciiTheme="minorHAnsi" w:eastAsia="Calibri" w:hAnsiTheme="minorHAnsi" w:cstheme="minorHAnsi"/>
          <w:b/>
          <w:sz w:val="20"/>
          <w:szCs w:val="20"/>
        </w:rPr>
        <w:t>CI/CD</w:t>
      </w:r>
      <w:r w:rsidR="009A3656" w:rsidRPr="00916BB3">
        <w:rPr>
          <w:rFonts w:asciiTheme="minorHAnsi" w:eastAsia="Calibri" w:hAnsiTheme="minorHAnsi" w:cstheme="minorHAnsi"/>
          <w:sz w:val="20"/>
          <w:szCs w:val="20"/>
        </w:rPr>
        <w:t xml:space="preserve"> (using tools like </w:t>
      </w:r>
      <w:r w:rsidR="009A3656" w:rsidRPr="00916BB3">
        <w:rPr>
          <w:rFonts w:asciiTheme="minorHAnsi" w:eastAsia="Calibri" w:hAnsiTheme="minorHAnsi" w:cstheme="minorHAnsi"/>
          <w:b/>
          <w:sz w:val="20"/>
          <w:szCs w:val="20"/>
        </w:rPr>
        <w:t>Maven</w:t>
      </w:r>
      <w:r w:rsidR="009A3656" w:rsidRPr="00916BB3">
        <w:rPr>
          <w:rFonts w:asciiTheme="minorHAnsi" w:eastAsia="Calibri" w:hAnsiTheme="minorHAnsi" w:cstheme="minorHAnsi"/>
          <w:sz w:val="20"/>
          <w:szCs w:val="20"/>
        </w:rPr>
        <w:t xml:space="preserve"> or </w:t>
      </w:r>
      <w:r w:rsidR="009A3656" w:rsidRPr="00916BB3">
        <w:rPr>
          <w:rFonts w:asciiTheme="minorHAnsi" w:eastAsia="Calibri" w:hAnsiTheme="minorHAnsi" w:cstheme="minorHAnsi"/>
          <w:b/>
          <w:sz w:val="20"/>
          <w:szCs w:val="20"/>
        </w:rPr>
        <w:t>Jenkins</w:t>
      </w:r>
      <w:r w:rsidR="009A3656" w:rsidRPr="00916BB3">
        <w:rPr>
          <w:rFonts w:asciiTheme="minorHAnsi" w:eastAsia="Calibri" w:hAnsiTheme="minorHAnsi" w:cstheme="minorHAnsi"/>
          <w:sz w:val="20"/>
          <w:szCs w:val="20"/>
        </w:rPr>
        <w:t xml:space="preserve"> or </w:t>
      </w:r>
      <w:r w:rsidR="009A3656" w:rsidRPr="00916BB3">
        <w:rPr>
          <w:rFonts w:asciiTheme="minorHAnsi" w:eastAsia="Calibri" w:hAnsiTheme="minorHAnsi" w:cstheme="minorHAnsi"/>
          <w:b/>
          <w:sz w:val="20"/>
          <w:szCs w:val="20"/>
        </w:rPr>
        <w:t>Hudson</w:t>
      </w:r>
      <w:r w:rsidR="009A3656" w:rsidRPr="00916BB3">
        <w:rPr>
          <w:rFonts w:asciiTheme="minorHAnsi" w:eastAsia="Calibri" w:hAnsiTheme="minorHAnsi" w:cstheme="minorHAnsi"/>
          <w:sz w:val="20"/>
          <w:szCs w:val="20"/>
        </w:rPr>
        <w:t xml:space="preserve">). </w:t>
      </w:r>
    </w:p>
    <w:p w:rsidR="00410452" w:rsidRDefault="009A3656" w:rsidP="003C3FD6">
      <w:pPr>
        <w:numPr>
          <w:ilvl w:val="0"/>
          <w:numId w:val="18"/>
        </w:numPr>
        <w:tabs>
          <w:tab w:val="left" w:pos="340"/>
        </w:tabs>
        <w:spacing w:line="238" w:lineRule="auto"/>
        <w:ind w:left="284" w:right="26" w:hanging="284"/>
        <w:jc w:val="both"/>
        <w:rPr>
          <w:rFonts w:asciiTheme="minorHAnsi" w:eastAsia="Calibri" w:hAnsiTheme="minorHAnsi" w:cstheme="minorHAnsi"/>
          <w:sz w:val="20"/>
          <w:szCs w:val="20"/>
        </w:rPr>
      </w:pPr>
      <w:r w:rsidRPr="00916BB3">
        <w:rPr>
          <w:rFonts w:asciiTheme="minorHAnsi" w:eastAsia="Calibri" w:hAnsiTheme="minorHAnsi" w:cstheme="minorHAnsi"/>
          <w:sz w:val="20"/>
          <w:szCs w:val="20"/>
        </w:rPr>
        <w:t xml:space="preserve">Working with </w:t>
      </w:r>
      <w:r w:rsidRPr="00916BB3">
        <w:rPr>
          <w:rFonts w:asciiTheme="minorHAnsi" w:eastAsia="Calibri" w:hAnsiTheme="minorHAnsi" w:cstheme="minorHAnsi"/>
          <w:b/>
          <w:sz w:val="20"/>
          <w:szCs w:val="20"/>
        </w:rPr>
        <w:t>ORM</w:t>
      </w:r>
      <w:r w:rsidR="00735310" w:rsidRPr="00916BB3">
        <w:rPr>
          <w:rFonts w:asciiTheme="minorHAnsi" w:eastAsia="Calibri" w:hAnsiTheme="minorHAnsi" w:cstheme="minorHAnsi"/>
          <w:sz w:val="20"/>
          <w:szCs w:val="20"/>
        </w:rPr>
        <w:t>frameworks (</w:t>
      </w:r>
      <w:r w:rsidRPr="00916BB3">
        <w:rPr>
          <w:rFonts w:asciiTheme="minorHAnsi" w:eastAsia="Calibri" w:hAnsiTheme="minorHAnsi" w:cstheme="minorHAnsi"/>
          <w:sz w:val="20"/>
          <w:szCs w:val="20"/>
        </w:rPr>
        <w:t xml:space="preserve">like </w:t>
      </w:r>
      <w:r w:rsidRPr="00916BB3">
        <w:rPr>
          <w:rFonts w:asciiTheme="minorHAnsi" w:eastAsia="Calibri" w:hAnsiTheme="minorHAnsi" w:cstheme="minorHAnsi"/>
          <w:b/>
          <w:sz w:val="20"/>
          <w:szCs w:val="20"/>
        </w:rPr>
        <w:t>Hibernate</w:t>
      </w:r>
      <w:r w:rsidRPr="00916BB3">
        <w:rPr>
          <w:rFonts w:asciiTheme="minorHAnsi" w:eastAsia="Calibri" w:hAnsiTheme="minorHAnsi" w:cstheme="minorHAnsi"/>
          <w:sz w:val="20"/>
          <w:szCs w:val="20"/>
        </w:rPr>
        <w:t xml:space="preserve">, </w:t>
      </w:r>
      <w:r w:rsidRPr="00916BB3">
        <w:rPr>
          <w:rFonts w:asciiTheme="minorHAnsi" w:eastAsia="Calibri" w:hAnsiTheme="minorHAnsi" w:cstheme="minorHAnsi"/>
          <w:b/>
          <w:sz w:val="20"/>
          <w:szCs w:val="20"/>
        </w:rPr>
        <w:t>Spring JPA</w:t>
      </w:r>
      <w:r w:rsidRPr="00916BB3">
        <w:rPr>
          <w:rFonts w:asciiTheme="minorHAnsi" w:eastAsia="Calibri" w:hAnsiTheme="minorHAnsi" w:cstheme="minorHAnsi"/>
          <w:sz w:val="20"/>
          <w:szCs w:val="20"/>
        </w:rPr>
        <w:t xml:space="preserve">) to do interaction with </w:t>
      </w:r>
      <w:r w:rsidRPr="00916BB3">
        <w:rPr>
          <w:rFonts w:asciiTheme="minorHAnsi" w:eastAsia="Calibri" w:hAnsiTheme="minorHAnsi" w:cstheme="minorHAnsi"/>
          <w:b/>
          <w:sz w:val="20"/>
          <w:szCs w:val="20"/>
        </w:rPr>
        <w:t>SQL</w:t>
      </w:r>
      <w:r w:rsidRPr="00916BB3">
        <w:rPr>
          <w:rFonts w:asciiTheme="minorHAnsi" w:eastAsia="Calibri" w:hAnsiTheme="minorHAnsi" w:cstheme="minorHAnsi"/>
          <w:sz w:val="20"/>
          <w:szCs w:val="20"/>
        </w:rPr>
        <w:t xml:space="preserve"> Databases (like Informix, </w:t>
      </w:r>
      <w:r w:rsidRPr="00916BB3">
        <w:rPr>
          <w:rFonts w:asciiTheme="minorHAnsi" w:eastAsia="Calibri" w:hAnsiTheme="minorHAnsi" w:cstheme="minorHAnsi"/>
          <w:b/>
          <w:sz w:val="20"/>
          <w:szCs w:val="20"/>
        </w:rPr>
        <w:t xml:space="preserve">Sybase, DB2, Postgres, </w:t>
      </w:r>
      <w:r w:rsidR="00735310" w:rsidRPr="00916BB3">
        <w:rPr>
          <w:rFonts w:asciiTheme="minorHAnsi" w:eastAsia="Calibri" w:hAnsiTheme="minorHAnsi" w:cstheme="minorHAnsi"/>
          <w:b/>
          <w:sz w:val="20"/>
          <w:szCs w:val="20"/>
        </w:rPr>
        <w:t>MySQL</w:t>
      </w:r>
      <w:r w:rsidRPr="00916BB3">
        <w:rPr>
          <w:rFonts w:asciiTheme="minorHAnsi" w:eastAsia="Calibri" w:hAnsiTheme="minorHAnsi" w:cstheme="minorHAnsi"/>
          <w:b/>
          <w:sz w:val="20"/>
          <w:szCs w:val="20"/>
        </w:rPr>
        <w:t xml:space="preserve">, </w:t>
      </w:r>
      <w:r w:rsidR="00AC3545" w:rsidRPr="00916BB3">
        <w:rPr>
          <w:rFonts w:asciiTheme="minorHAnsi" w:eastAsia="Calibri" w:hAnsiTheme="minorHAnsi" w:cstheme="minorHAnsi"/>
          <w:b/>
          <w:sz w:val="20"/>
          <w:szCs w:val="20"/>
        </w:rPr>
        <w:t>Oracle</w:t>
      </w:r>
      <w:r w:rsidRPr="00916BB3">
        <w:rPr>
          <w:rFonts w:asciiTheme="minorHAnsi" w:eastAsia="Calibri" w:hAnsiTheme="minorHAnsi" w:cstheme="minorHAnsi"/>
          <w:sz w:val="20"/>
          <w:szCs w:val="20"/>
        </w:rPr>
        <w:t xml:space="preserve">) as well with </w:t>
      </w:r>
      <w:r w:rsidR="00735310" w:rsidRPr="00916BB3">
        <w:rPr>
          <w:rFonts w:asciiTheme="minorHAnsi" w:eastAsia="Calibri" w:hAnsiTheme="minorHAnsi" w:cstheme="minorHAnsi"/>
          <w:b/>
          <w:sz w:val="20"/>
          <w:szCs w:val="20"/>
        </w:rPr>
        <w:t>NoSQL</w:t>
      </w:r>
      <w:r w:rsidRPr="00916BB3">
        <w:rPr>
          <w:rFonts w:asciiTheme="minorHAnsi" w:eastAsia="Calibri" w:hAnsiTheme="minorHAnsi" w:cstheme="minorHAnsi"/>
          <w:sz w:val="20"/>
          <w:szCs w:val="20"/>
        </w:rPr>
        <w:t xml:space="preserve"> (like </w:t>
      </w:r>
      <w:r w:rsidRPr="00916BB3">
        <w:rPr>
          <w:rFonts w:asciiTheme="minorHAnsi" w:eastAsia="Calibri" w:hAnsiTheme="minorHAnsi" w:cstheme="minorHAnsi"/>
          <w:b/>
          <w:sz w:val="20"/>
          <w:szCs w:val="20"/>
        </w:rPr>
        <w:t xml:space="preserve">Cassandra, </w:t>
      </w:r>
      <w:r w:rsidR="00735310" w:rsidRPr="00916BB3">
        <w:rPr>
          <w:rFonts w:asciiTheme="minorHAnsi" w:eastAsia="Calibri" w:hAnsiTheme="minorHAnsi" w:cstheme="minorHAnsi"/>
          <w:b/>
          <w:sz w:val="20"/>
          <w:szCs w:val="20"/>
        </w:rPr>
        <w:t>Mongo DB</w:t>
      </w:r>
      <w:r w:rsidRPr="00916BB3">
        <w:rPr>
          <w:rFonts w:asciiTheme="minorHAnsi" w:eastAsia="Calibri" w:hAnsiTheme="minorHAnsi" w:cstheme="minorHAnsi"/>
          <w:b/>
          <w:sz w:val="20"/>
          <w:szCs w:val="20"/>
        </w:rPr>
        <w:t>, Hadoop</w:t>
      </w:r>
      <w:r w:rsidRPr="00916BB3">
        <w:rPr>
          <w:rFonts w:asciiTheme="minorHAnsi" w:eastAsia="Calibri" w:hAnsiTheme="minorHAnsi" w:cstheme="minorHAnsi"/>
          <w:sz w:val="20"/>
          <w:szCs w:val="20"/>
        </w:rPr>
        <w:t xml:space="preserve">). </w:t>
      </w:r>
    </w:p>
    <w:p w:rsidR="009A3656" w:rsidRDefault="00410452" w:rsidP="003C3FD6">
      <w:pPr>
        <w:numPr>
          <w:ilvl w:val="0"/>
          <w:numId w:val="18"/>
        </w:numPr>
        <w:tabs>
          <w:tab w:val="left" w:pos="340"/>
        </w:tabs>
        <w:spacing w:line="238" w:lineRule="auto"/>
        <w:ind w:left="284" w:right="26" w:hanging="284"/>
        <w:jc w:val="both"/>
        <w:rPr>
          <w:rFonts w:asciiTheme="minorHAnsi" w:eastAsia="Calibri" w:hAnsiTheme="minorHAnsi" w:cstheme="minorHAnsi"/>
          <w:sz w:val="20"/>
          <w:szCs w:val="20"/>
        </w:rPr>
      </w:pPr>
      <w:r>
        <w:rPr>
          <w:rFonts w:asciiTheme="minorHAnsi" w:eastAsia="Calibri" w:hAnsiTheme="minorHAnsi" w:cstheme="minorHAnsi"/>
          <w:sz w:val="20"/>
          <w:szCs w:val="20"/>
        </w:rPr>
        <w:t>U</w:t>
      </w:r>
      <w:r w:rsidR="009A3656" w:rsidRPr="003C3FD6">
        <w:rPr>
          <w:rFonts w:asciiTheme="minorHAnsi" w:eastAsia="Calibri" w:hAnsiTheme="minorHAnsi" w:cstheme="minorHAnsi"/>
          <w:sz w:val="20"/>
          <w:szCs w:val="20"/>
        </w:rPr>
        <w:t xml:space="preserve">se </w:t>
      </w:r>
      <w:r>
        <w:rPr>
          <w:rFonts w:asciiTheme="minorHAnsi" w:eastAsia="Calibri" w:hAnsiTheme="minorHAnsi" w:cstheme="minorHAnsi"/>
          <w:sz w:val="20"/>
          <w:szCs w:val="20"/>
        </w:rPr>
        <w:t xml:space="preserve">of </w:t>
      </w:r>
      <w:r w:rsidR="009A3656" w:rsidRPr="003C3FD6">
        <w:rPr>
          <w:rFonts w:asciiTheme="minorHAnsi" w:eastAsia="Calibri" w:hAnsiTheme="minorHAnsi" w:cstheme="minorHAnsi"/>
          <w:sz w:val="20"/>
          <w:szCs w:val="20"/>
        </w:rPr>
        <w:t xml:space="preserve">interaction for </w:t>
      </w:r>
      <w:r w:rsidR="009A3656" w:rsidRPr="003C3FD6">
        <w:rPr>
          <w:rFonts w:asciiTheme="minorHAnsi" w:eastAsia="Calibri" w:hAnsiTheme="minorHAnsi" w:cstheme="minorHAnsi"/>
          <w:b/>
          <w:sz w:val="20"/>
          <w:szCs w:val="20"/>
        </w:rPr>
        <w:t>Java</w:t>
      </w:r>
      <w:r w:rsidR="009A3656" w:rsidRPr="003C3FD6">
        <w:rPr>
          <w:rFonts w:asciiTheme="minorHAnsi" w:eastAsia="Calibri" w:hAnsiTheme="minorHAnsi" w:cstheme="minorHAnsi"/>
          <w:sz w:val="20"/>
          <w:szCs w:val="20"/>
        </w:rPr>
        <w:t xml:space="preserve"> components are done with </w:t>
      </w:r>
      <w:r w:rsidR="009A3656" w:rsidRPr="003C3FD6">
        <w:rPr>
          <w:rFonts w:asciiTheme="minorHAnsi" w:eastAsia="Calibri" w:hAnsiTheme="minorHAnsi" w:cstheme="minorHAnsi"/>
          <w:b/>
          <w:sz w:val="20"/>
          <w:szCs w:val="20"/>
        </w:rPr>
        <w:t>JSON or XML</w:t>
      </w:r>
      <w:r>
        <w:rPr>
          <w:rFonts w:asciiTheme="minorHAnsi" w:eastAsia="Calibri" w:hAnsiTheme="minorHAnsi" w:cstheme="minorHAnsi"/>
          <w:sz w:val="20"/>
          <w:szCs w:val="20"/>
        </w:rPr>
        <w:t xml:space="preserve"> structure </w:t>
      </w:r>
      <w:r w:rsidR="009A3656" w:rsidRPr="003C3FD6">
        <w:rPr>
          <w:rFonts w:asciiTheme="minorHAnsi" w:eastAsia="Calibri" w:hAnsiTheme="minorHAnsi" w:cstheme="minorHAnsi"/>
          <w:sz w:val="20"/>
          <w:szCs w:val="20"/>
        </w:rPr>
        <w:t xml:space="preserve">then parsed and building messages in that format. Where the interaction on web was done by micro-services via </w:t>
      </w:r>
      <w:r w:rsidR="009A3656" w:rsidRPr="003C3FD6">
        <w:rPr>
          <w:rFonts w:asciiTheme="minorHAnsi" w:eastAsia="Calibri" w:hAnsiTheme="minorHAnsi" w:cstheme="minorHAnsi"/>
          <w:b/>
          <w:sz w:val="20"/>
          <w:szCs w:val="20"/>
        </w:rPr>
        <w:t>SOAP</w:t>
      </w:r>
      <w:r w:rsidR="009A3656" w:rsidRPr="003C3FD6">
        <w:rPr>
          <w:rFonts w:asciiTheme="minorHAnsi" w:eastAsia="Calibri" w:hAnsiTheme="minorHAnsi" w:cstheme="minorHAnsi"/>
          <w:sz w:val="20"/>
          <w:szCs w:val="20"/>
        </w:rPr>
        <w:t xml:space="preserve"> and mainly </w:t>
      </w:r>
      <w:r w:rsidR="009A3656" w:rsidRPr="003C3FD6">
        <w:rPr>
          <w:rFonts w:asciiTheme="minorHAnsi" w:eastAsia="Calibri" w:hAnsiTheme="minorHAnsi" w:cstheme="minorHAnsi"/>
          <w:b/>
          <w:sz w:val="20"/>
          <w:szCs w:val="20"/>
        </w:rPr>
        <w:t>RESTful</w:t>
      </w:r>
      <w:r w:rsidR="009A3656" w:rsidRPr="003C3FD6">
        <w:rPr>
          <w:rFonts w:asciiTheme="minorHAnsi" w:eastAsia="Calibri" w:hAnsiTheme="minorHAnsi" w:cstheme="minorHAnsi"/>
          <w:sz w:val="20"/>
          <w:szCs w:val="20"/>
        </w:rPr>
        <w:t xml:space="preserve"> web services, handling information by </w:t>
      </w:r>
      <w:r w:rsidR="009A3656" w:rsidRPr="003C3FD6">
        <w:rPr>
          <w:rFonts w:asciiTheme="minorHAnsi" w:eastAsia="Calibri" w:hAnsiTheme="minorHAnsi" w:cstheme="minorHAnsi"/>
          <w:b/>
          <w:sz w:val="20"/>
          <w:szCs w:val="20"/>
        </w:rPr>
        <w:t>MQservices</w:t>
      </w:r>
      <w:r w:rsidR="009A3656" w:rsidRPr="003C3FD6">
        <w:rPr>
          <w:rFonts w:asciiTheme="minorHAnsi" w:eastAsia="Calibri" w:hAnsiTheme="minorHAnsi" w:cstheme="minorHAnsi"/>
          <w:sz w:val="20"/>
          <w:szCs w:val="20"/>
        </w:rPr>
        <w:t xml:space="preserve"> to handle queues or topics with </w:t>
      </w:r>
      <w:r w:rsidR="00735310" w:rsidRPr="003C3FD6">
        <w:rPr>
          <w:rFonts w:asciiTheme="minorHAnsi" w:eastAsia="Calibri" w:hAnsiTheme="minorHAnsi" w:cstheme="minorHAnsi"/>
          <w:sz w:val="20"/>
          <w:szCs w:val="20"/>
        </w:rPr>
        <w:t>subscribers (</w:t>
      </w:r>
      <w:r w:rsidR="009A3656" w:rsidRPr="003C3FD6">
        <w:rPr>
          <w:rFonts w:asciiTheme="minorHAnsi" w:eastAsia="Calibri" w:hAnsiTheme="minorHAnsi" w:cstheme="minorHAnsi"/>
          <w:sz w:val="20"/>
          <w:szCs w:val="20"/>
        </w:rPr>
        <w:t xml:space="preserve">like </w:t>
      </w:r>
      <w:r w:rsidR="009A3656" w:rsidRPr="003C3FD6">
        <w:rPr>
          <w:rFonts w:asciiTheme="minorHAnsi" w:eastAsia="Calibri" w:hAnsiTheme="minorHAnsi" w:cstheme="minorHAnsi"/>
          <w:b/>
          <w:sz w:val="20"/>
          <w:szCs w:val="20"/>
        </w:rPr>
        <w:t>Kafka, ActiveMQ or JMS</w:t>
      </w:r>
      <w:r w:rsidR="009A3656" w:rsidRPr="003C3FD6">
        <w:rPr>
          <w:rFonts w:asciiTheme="minorHAnsi" w:eastAsia="Calibri" w:hAnsiTheme="minorHAnsi" w:cstheme="minorHAnsi"/>
          <w:sz w:val="20"/>
          <w:szCs w:val="20"/>
        </w:rPr>
        <w:t xml:space="preserve"> servers).</w:t>
      </w:r>
    </w:p>
    <w:p w:rsidR="00410452" w:rsidRPr="00714A9F" w:rsidRDefault="00410452" w:rsidP="003C3FD6">
      <w:pPr>
        <w:numPr>
          <w:ilvl w:val="0"/>
          <w:numId w:val="18"/>
        </w:numPr>
        <w:tabs>
          <w:tab w:val="left" w:pos="340"/>
        </w:tabs>
        <w:spacing w:line="238" w:lineRule="auto"/>
        <w:ind w:left="284" w:right="26" w:hanging="284"/>
        <w:jc w:val="both"/>
        <w:rPr>
          <w:rFonts w:asciiTheme="minorHAnsi" w:eastAsia="Calibri" w:hAnsiTheme="minorHAnsi" w:cstheme="minorHAnsi"/>
          <w:b/>
          <w:bCs/>
          <w:sz w:val="20"/>
          <w:szCs w:val="20"/>
        </w:rPr>
      </w:pPr>
      <w:r w:rsidRPr="00714A9F">
        <w:rPr>
          <w:rFonts w:asciiTheme="minorHAnsi" w:eastAsia="Calibri" w:hAnsiTheme="minorHAnsi" w:cstheme="minorHAnsi"/>
          <w:b/>
          <w:bCs/>
          <w:sz w:val="20"/>
          <w:szCs w:val="20"/>
        </w:rPr>
        <w:t>Strong experience with cloud technologies like AWS (specifically with S3 servers and setting connectivity and interaction with APIs and Java components) as well as Azure to set the interaction with the GIT reposit</w:t>
      </w:r>
      <w:r w:rsidR="00DB07C3" w:rsidRPr="00714A9F">
        <w:rPr>
          <w:rFonts w:asciiTheme="minorHAnsi" w:eastAsia="Calibri" w:hAnsiTheme="minorHAnsi" w:cstheme="minorHAnsi"/>
          <w:b/>
          <w:bCs/>
          <w:sz w:val="20"/>
          <w:szCs w:val="20"/>
        </w:rPr>
        <w:t>ory and run tests to publish this</w:t>
      </w:r>
      <w:r w:rsidRPr="00714A9F">
        <w:rPr>
          <w:rFonts w:asciiTheme="minorHAnsi" w:eastAsia="Calibri" w:hAnsiTheme="minorHAnsi" w:cstheme="minorHAnsi"/>
          <w:b/>
          <w:bCs/>
          <w:sz w:val="20"/>
          <w:szCs w:val="20"/>
        </w:rPr>
        <w:t xml:space="preserve"> microservice on the Server. </w:t>
      </w:r>
    </w:p>
    <w:p w:rsidR="004567B0" w:rsidRPr="00916BB3" w:rsidRDefault="004567B0" w:rsidP="00735310">
      <w:pPr>
        <w:numPr>
          <w:ilvl w:val="0"/>
          <w:numId w:val="18"/>
        </w:numPr>
        <w:tabs>
          <w:tab w:val="left" w:pos="340"/>
        </w:tabs>
        <w:spacing w:line="238" w:lineRule="auto"/>
        <w:ind w:left="284" w:right="26" w:hanging="284"/>
        <w:jc w:val="both"/>
        <w:rPr>
          <w:rFonts w:asciiTheme="minorHAnsi" w:eastAsia="Calibri" w:hAnsiTheme="minorHAnsi" w:cstheme="minorHAnsi"/>
          <w:sz w:val="20"/>
          <w:szCs w:val="20"/>
        </w:rPr>
      </w:pPr>
      <w:r w:rsidRPr="00916BB3">
        <w:rPr>
          <w:rFonts w:asciiTheme="minorHAnsi" w:eastAsia="Calibri" w:hAnsiTheme="minorHAnsi" w:cstheme="minorHAnsi"/>
          <w:sz w:val="20"/>
          <w:szCs w:val="20"/>
        </w:rPr>
        <w:t xml:space="preserve">Working with Backend as well with Frontend, with tools like: </w:t>
      </w:r>
      <w:r w:rsidRPr="00916BB3">
        <w:rPr>
          <w:rFonts w:asciiTheme="minorHAnsi" w:eastAsia="Calibri" w:hAnsiTheme="minorHAnsi" w:cstheme="minorHAnsi"/>
          <w:b/>
          <w:sz w:val="20"/>
          <w:szCs w:val="20"/>
        </w:rPr>
        <w:t xml:space="preserve">HTML, </w:t>
      </w:r>
      <w:r w:rsidR="00735310" w:rsidRPr="00916BB3">
        <w:rPr>
          <w:rFonts w:asciiTheme="minorHAnsi" w:eastAsia="Calibri" w:hAnsiTheme="minorHAnsi" w:cstheme="minorHAnsi"/>
          <w:b/>
          <w:sz w:val="20"/>
          <w:szCs w:val="20"/>
        </w:rPr>
        <w:t>JavaScript</w:t>
      </w:r>
      <w:r w:rsidRPr="00916BB3">
        <w:rPr>
          <w:rFonts w:asciiTheme="minorHAnsi" w:eastAsia="Calibri" w:hAnsiTheme="minorHAnsi" w:cstheme="minorHAnsi"/>
          <w:b/>
          <w:sz w:val="20"/>
          <w:szCs w:val="20"/>
        </w:rPr>
        <w:t xml:space="preserve">, CSS, Node.js, </w:t>
      </w:r>
      <w:r w:rsidR="00735310" w:rsidRPr="00916BB3">
        <w:rPr>
          <w:rFonts w:asciiTheme="minorHAnsi" w:eastAsia="Calibri" w:hAnsiTheme="minorHAnsi" w:cstheme="minorHAnsi"/>
          <w:b/>
          <w:sz w:val="20"/>
          <w:szCs w:val="20"/>
        </w:rPr>
        <w:t>jQuery</w:t>
      </w:r>
      <w:r w:rsidRPr="00916BB3">
        <w:rPr>
          <w:rFonts w:asciiTheme="minorHAnsi" w:eastAsia="Calibri" w:hAnsiTheme="minorHAnsi" w:cstheme="minorHAnsi"/>
          <w:b/>
          <w:sz w:val="20"/>
          <w:szCs w:val="20"/>
        </w:rPr>
        <w:t>, PHP</w:t>
      </w:r>
      <w:r w:rsidRPr="00916BB3">
        <w:rPr>
          <w:rFonts w:asciiTheme="minorHAnsi" w:eastAsia="Calibri" w:hAnsiTheme="minorHAnsi" w:cstheme="minorHAnsi"/>
          <w:sz w:val="20"/>
          <w:szCs w:val="20"/>
        </w:rPr>
        <w:t>. To keep a friendly interaction with the user and to improve the performance in the flow of the application.</w:t>
      </w:r>
    </w:p>
    <w:p w:rsidR="009A3656" w:rsidRPr="00916BB3" w:rsidRDefault="009A3656" w:rsidP="00735310">
      <w:pPr>
        <w:numPr>
          <w:ilvl w:val="0"/>
          <w:numId w:val="18"/>
        </w:numPr>
        <w:tabs>
          <w:tab w:val="left" w:pos="340"/>
        </w:tabs>
        <w:spacing w:line="238" w:lineRule="auto"/>
        <w:ind w:left="284" w:right="26" w:hanging="284"/>
        <w:jc w:val="both"/>
        <w:rPr>
          <w:rFonts w:asciiTheme="minorHAnsi" w:eastAsia="Calibri" w:hAnsiTheme="minorHAnsi" w:cstheme="minorHAnsi"/>
          <w:sz w:val="20"/>
          <w:szCs w:val="20"/>
        </w:rPr>
      </w:pPr>
      <w:r w:rsidRPr="00916BB3">
        <w:rPr>
          <w:rFonts w:asciiTheme="minorHAnsi" w:eastAsia="Calibri" w:hAnsiTheme="minorHAnsi" w:cstheme="minorHAnsi"/>
          <w:sz w:val="20"/>
          <w:szCs w:val="20"/>
        </w:rPr>
        <w:t xml:space="preserve">Leading and helping teams as well as debugging and troubleshooting code with my experience. </w:t>
      </w:r>
    </w:p>
    <w:p w:rsidR="00911448" w:rsidRPr="00916BB3" w:rsidRDefault="009A3656" w:rsidP="00735310">
      <w:pPr>
        <w:numPr>
          <w:ilvl w:val="0"/>
          <w:numId w:val="18"/>
        </w:numPr>
        <w:tabs>
          <w:tab w:val="left" w:pos="340"/>
        </w:tabs>
        <w:spacing w:line="238" w:lineRule="auto"/>
        <w:ind w:left="284" w:right="26" w:hanging="284"/>
        <w:jc w:val="both"/>
        <w:rPr>
          <w:rFonts w:asciiTheme="minorHAnsi" w:eastAsia="Calibri" w:hAnsiTheme="minorHAnsi" w:cstheme="minorHAnsi"/>
          <w:sz w:val="20"/>
          <w:szCs w:val="20"/>
        </w:rPr>
      </w:pPr>
      <w:r w:rsidRPr="00916BB3">
        <w:rPr>
          <w:rFonts w:asciiTheme="minorHAnsi" w:eastAsia="Calibri" w:hAnsiTheme="minorHAnsi" w:cstheme="minorHAnsi"/>
          <w:sz w:val="20"/>
          <w:szCs w:val="20"/>
        </w:rPr>
        <w:t xml:space="preserve">Juniors training and Bug tracking experience </w:t>
      </w:r>
      <w:r w:rsidR="00911448" w:rsidRPr="00916BB3">
        <w:rPr>
          <w:rFonts w:asciiTheme="minorHAnsi" w:eastAsia="Calibri" w:hAnsiTheme="minorHAnsi" w:cstheme="minorHAnsi"/>
          <w:sz w:val="20"/>
          <w:szCs w:val="20"/>
        </w:rPr>
        <w:t xml:space="preserve">to fulfill </w:t>
      </w:r>
      <w:r w:rsidRPr="00916BB3">
        <w:rPr>
          <w:rFonts w:asciiTheme="minorHAnsi" w:eastAsia="Calibri" w:hAnsiTheme="minorHAnsi" w:cstheme="minorHAnsi"/>
          <w:sz w:val="20"/>
          <w:szCs w:val="20"/>
        </w:rPr>
        <w:t>business requirements. Applications maintenance, as well as designing reports and documenting the flow of applications</w:t>
      </w:r>
      <w:r w:rsidR="00911448" w:rsidRPr="00916BB3">
        <w:rPr>
          <w:rFonts w:asciiTheme="minorHAnsi" w:eastAsia="Calibri" w:hAnsiTheme="minorHAnsi" w:cstheme="minorHAnsi"/>
          <w:sz w:val="20"/>
          <w:szCs w:val="20"/>
        </w:rPr>
        <w:t xml:space="preserve"> of previous implementations</w:t>
      </w:r>
      <w:r w:rsidRPr="00916BB3">
        <w:rPr>
          <w:rFonts w:asciiTheme="minorHAnsi" w:eastAsia="Calibri" w:hAnsiTheme="minorHAnsi" w:cstheme="minorHAnsi"/>
          <w:sz w:val="20"/>
          <w:szCs w:val="20"/>
        </w:rPr>
        <w:t xml:space="preserve">. </w:t>
      </w:r>
    </w:p>
    <w:p w:rsidR="009A3656" w:rsidRPr="00916BB3" w:rsidRDefault="009A3656" w:rsidP="00735310">
      <w:pPr>
        <w:numPr>
          <w:ilvl w:val="0"/>
          <w:numId w:val="18"/>
        </w:numPr>
        <w:tabs>
          <w:tab w:val="left" w:pos="340"/>
        </w:tabs>
        <w:spacing w:line="238" w:lineRule="auto"/>
        <w:ind w:left="284" w:right="26" w:hanging="284"/>
        <w:jc w:val="both"/>
        <w:rPr>
          <w:rFonts w:asciiTheme="minorHAnsi" w:eastAsia="Calibri" w:hAnsiTheme="minorHAnsi" w:cstheme="minorHAnsi"/>
        </w:rPr>
      </w:pPr>
      <w:r w:rsidRPr="00916BB3">
        <w:rPr>
          <w:rFonts w:asciiTheme="minorHAnsi" w:eastAsia="Calibri" w:hAnsiTheme="minorHAnsi" w:cstheme="minorHAnsi"/>
          <w:sz w:val="20"/>
          <w:szCs w:val="20"/>
        </w:rPr>
        <w:t xml:space="preserve">Implementing the code </w:t>
      </w:r>
      <w:r w:rsidR="00735310" w:rsidRPr="00916BB3">
        <w:rPr>
          <w:rFonts w:asciiTheme="minorHAnsi" w:eastAsia="Calibri" w:hAnsiTheme="minorHAnsi" w:cstheme="minorHAnsi"/>
          <w:sz w:val="20"/>
          <w:szCs w:val="20"/>
        </w:rPr>
        <w:t>according to</w:t>
      </w:r>
      <w:r w:rsidRPr="00916BB3">
        <w:rPr>
          <w:rFonts w:asciiTheme="minorHAnsi" w:eastAsia="Calibri" w:hAnsiTheme="minorHAnsi" w:cstheme="minorHAnsi"/>
          <w:sz w:val="20"/>
          <w:szCs w:val="20"/>
        </w:rPr>
        <w:t xml:space="preserve"> best practices of Java as well as vulnerabilities in code and following concepts to complete </w:t>
      </w:r>
      <w:r w:rsidRPr="00916BB3">
        <w:rPr>
          <w:rFonts w:asciiTheme="minorHAnsi" w:eastAsia="Calibri" w:hAnsiTheme="minorHAnsi" w:cstheme="minorHAnsi"/>
          <w:b/>
          <w:sz w:val="20"/>
          <w:szCs w:val="20"/>
        </w:rPr>
        <w:t>SDLC</w:t>
      </w:r>
      <w:r w:rsidRPr="00916BB3">
        <w:rPr>
          <w:rFonts w:asciiTheme="minorHAnsi" w:eastAsia="Calibri" w:hAnsiTheme="minorHAnsi" w:cstheme="minorHAnsi"/>
        </w:rPr>
        <w:t>.</w:t>
      </w:r>
    </w:p>
    <w:p w:rsidR="00735310" w:rsidRPr="00916BB3" w:rsidRDefault="00735310" w:rsidP="00735310">
      <w:pPr>
        <w:tabs>
          <w:tab w:val="left" w:pos="340"/>
        </w:tabs>
        <w:spacing w:line="238" w:lineRule="auto"/>
        <w:ind w:right="26"/>
        <w:jc w:val="both"/>
        <w:rPr>
          <w:rFonts w:asciiTheme="minorHAnsi" w:eastAsia="Calibri" w:hAnsiTheme="minorHAnsi" w:cstheme="minorHAnsi"/>
        </w:rPr>
      </w:pPr>
    </w:p>
    <w:p w:rsidR="00735310" w:rsidRPr="00916BB3" w:rsidRDefault="00735310" w:rsidP="00916BB3">
      <w:pPr>
        <w:shd w:val="clear" w:color="auto" w:fill="BFBFBF" w:themeFill="background1" w:themeFillShade="BF"/>
        <w:tabs>
          <w:tab w:val="left" w:pos="1800"/>
        </w:tabs>
        <w:ind w:left="20"/>
        <w:jc w:val="both"/>
        <w:rPr>
          <w:rFonts w:asciiTheme="minorHAnsi" w:hAnsiTheme="minorHAnsi" w:cstheme="minorHAnsi"/>
          <w:color w:val="FF0000"/>
          <w:sz w:val="20"/>
          <w:szCs w:val="20"/>
        </w:rPr>
      </w:pPr>
      <w:r w:rsidRPr="00916BB3">
        <w:rPr>
          <w:rFonts w:asciiTheme="minorHAnsi" w:eastAsia="Calibri" w:hAnsiTheme="minorHAnsi" w:cstheme="minorHAnsi"/>
          <w:b/>
          <w:bCs/>
          <w:color w:val="222A35" w:themeColor="text2" w:themeShade="80"/>
          <w:sz w:val="20"/>
          <w:szCs w:val="20"/>
        </w:rPr>
        <w:t>Technical Skills</w:t>
      </w:r>
      <w:r w:rsidRPr="00916BB3">
        <w:rPr>
          <w:rFonts w:asciiTheme="minorHAnsi" w:eastAsia="Calibri" w:hAnsiTheme="minorHAnsi" w:cstheme="minorHAnsi"/>
          <w:b/>
          <w:bCs/>
          <w:color w:val="2F5496" w:themeColor="accent1" w:themeShade="BF"/>
          <w:sz w:val="20"/>
          <w:szCs w:val="20"/>
        </w:rPr>
        <w:tab/>
      </w:r>
    </w:p>
    <w:tbl>
      <w:tblPr>
        <w:tblpPr w:leftFromText="141" w:rightFromText="141" w:vertAnchor="text" w:horzAnchor="margin" w:tblpX="108" w:tblpY="279"/>
        <w:tblW w:w="0" w:type="auto"/>
        <w:tblLayout w:type="fixed"/>
        <w:tblLook w:val="0000"/>
      </w:tblPr>
      <w:tblGrid>
        <w:gridCol w:w="2552"/>
        <w:gridCol w:w="7904"/>
      </w:tblGrid>
      <w:tr w:rsidR="00735310" w:rsidRPr="00916BB3" w:rsidTr="00735310">
        <w:tc>
          <w:tcPr>
            <w:tcW w:w="2552" w:type="dxa"/>
            <w:tcBorders>
              <w:top w:val="single" w:sz="4" w:space="0" w:color="000000"/>
              <w:left w:val="single" w:sz="4" w:space="0" w:color="000000"/>
              <w:bottom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Cs/>
                <w:sz w:val="20"/>
                <w:szCs w:val="20"/>
              </w:rPr>
            </w:pPr>
            <w:r w:rsidRPr="00743690">
              <w:rPr>
                <w:rFonts w:asciiTheme="minorHAnsi" w:hAnsiTheme="minorHAnsi" w:cstheme="minorHAnsi"/>
                <w:bCs/>
                <w:sz w:val="20"/>
                <w:szCs w:val="20"/>
              </w:rPr>
              <w:t>Programming Languages</w:t>
            </w:r>
          </w:p>
        </w:t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
                <w:sz w:val="20"/>
                <w:szCs w:val="20"/>
              </w:rPr>
            </w:pPr>
            <w:r w:rsidRPr="00743690">
              <w:rPr>
                <w:rFonts w:asciiTheme="minorHAnsi" w:hAnsiTheme="minorHAnsi" w:cstheme="minorHAnsi"/>
                <w:b/>
                <w:sz w:val="20"/>
                <w:szCs w:val="20"/>
              </w:rPr>
              <w:t>Java (since version 4 to version 8), C, C++, Pascal, SQL, JavaScript, PHP, Visual Basic 6.0</w:t>
            </w:r>
            <w:r w:rsidR="00CE04E7" w:rsidRPr="00743690">
              <w:rPr>
                <w:rFonts w:asciiTheme="minorHAnsi" w:hAnsiTheme="minorHAnsi" w:cstheme="minorHAnsi"/>
                <w:b/>
                <w:sz w:val="20"/>
                <w:szCs w:val="20"/>
              </w:rPr>
              <w:t>.</w:t>
            </w:r>
          </w:p>
        </w:tc>
      </w:tr>
      <w:tr w:rsidR="00735310" w:rsidRPr="00916BB3" w:rsidTr="00735310">
        <w:tc>
          <w:tcPr>
            <w:tcW w:w="2552" w:type="dxa"/>
            <w:tcBorders>
              <w:left w:val="single" w:sz="4" w:space="0" w:color="000000"/>
              <w:bottom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Cs/>
                <w:sz w:val="20"/>
                <w:szCs w:val="20"/>
              </w:rPr>
            </w:pPr>
            <w:r w:rsidRPr="00743690">
              <w:rPr>
                <w:rFonts w:asciiTheme="minorHAnsi" w:hAnsiTheme="minorHAnsi" w:cstheme="minorHAnsi"/>
                <w:bCs/>
                <w:sz w:val="20"/>
                <w:szCs w:val="20"/>
              </w:rPr>
              <w:t>J2SE/J2EE Technologies</w:t>
            </w:r>
          </w:p>
        </w:tc>
        <w:tc>
          <w:tcPr>
            <w:tcW w:w="7904" w:type="dxa"/>
            <w:tcBorders>
              <w:left w:val="single" w:sz="4" w:space="0" w:color="000000"/>
              <w:bottom w:val="single" w:sz="4" w:space="0" w:color="000000"/>
              <w:right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
                <w:sz w:val="20"/>
                <w:szCs w:val="20"/>
              </w:rPr>
            </w:pPr>
            <w:r w:rsidRPr="00743690">
              <w:rPr>
                <w:rFonts w:asciiTheme="minorHAnsi" w:hAnsiTheme="minorHAnsi" w:cstheme="minorHAnsi"/>
                <w:b/>
                <w:sz w:val="20"/>
                <w:szCs w:val="20"/>
              </w:rPr>
              <w:t>Java, J2EE, J2ME, SWT, JMS, JMeter, Log4j, JRules.</w:t>
            </w:r>
          </w:p>
        </w:tc>
      </w:tr>
      <w:tr w:rsidR="00735310" w:rsidRPr="00916BB3" w:rsidTr="00735310">
        <w:tc>
          <w:tcPr>
            <w:tcW w:w="2552" w:type="dxa"/>
            <w:tcBorders>
              <w:top w:val="single" w:sz="4" w:space="0" w:color="000000"/>
              <w:left w:val="single" w:sz="4" w:space="0" w:color="000000"/>
              <w:bottom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Cs/>
                <w:sz w:val="20"/>
                <w:szCs w:val="20"/>
              </w:rPr>
            </w:pPr>
            <w:r w:rsidRPr="00743690">
              <w:rPr>
                <w:rFonts w:asciiTheme="minorHAnsi" w:hAnsiTheme="minorHAnsi" w:cstheme="minorHAnsi"/>
                <w:bCs/>
                <w:sz w:val="20"/>
                <w:szCs w:val="20"/>
              </w:rPr>
              <w:t>DevOps</w:t>
            </w:r>
            <w:r w:rsidR="00DB07C3" w:rsidRPr="00743690">
              <w:rPr>
                <w:rFonts w:asciiTheme="minorHAnsi" w:hAnsiTheme="minorHAnsi" w:cstheme="minorHAnsi"/>
                <w:bCs/>
                <w:sz w:val="20"/>
                <w:szCs w:val="20"/>
              </w:rPr>
              <w:t xml:space="preserve"> (web)</w:t>
            </w:r>
          </w:p>
        </w:t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735310" w:rsidRPr="00743690" w:rsidRDefault="00735310" w:rsidP="00DB07C3">
            <w:pPr>
              <w:spacing w:line="100" w:lineRule="atLeast"/>
              <w:jc w:val="both"/>
              <w:rPr>
                <w:rFonts w:asciiTheme="minorHAnsi" w:hAnsiTheme="minorHAnsi" w:cstheme="minorHAnsi"/>
                <w:b/>
                <w:sz w:val="20"/>
                <w:szCs w:val="20"/>
              </w:rPr>
            </w:pPr>
            <w:r w:rsidRPr="00743690">
              <w:rPr>
                <w:rFonts w:asciiTheme="minorHAnsi" w:hAnsiTheme="minorHAnsi" w:cstheme="minorHAnsi"/>
                <w:b/>
                <w:sz w:val="20"/>
                <w:szCs w:val="20"/>
              </w:rPr>
              <w:t>SOAP,</w:t>
            </w:r>
            <w:r w:rsidR="00DB07C3" w:rsidRPr="00743690">
              <w:rPr>
                <w:rFonts w:asciiTheme="minorHAnsi" w:hAnsiTheme="minorHAnsi" w:cstheme="minorHAnsi"/>
                <w:b/>
                <w:sz w:val="20"/>
                <w:szCs w:val="20"/>
              </w:rPr>
              <w:t xml:space="preserve"> Rest / Azure, Jenkins, Hudson</w:t>
            </w:r>
            <w:r w:rsidRPr="00743690">
              <w:rPr>
                <w:rFonts w:asciiTheme="minorHAnsi" w:hAnsiTheme="minorHAnsi" w:cstheme="minorHAnsi"/>
                <w:b/>
                <w:sz w:val="20"/>
                <w:szCs w:val="20"/>
              </w:rPr>
              <w:t xml:space="preserve">, Maven, </w:t>
            </w:r>
            <w:r w:rsidR="00DB07C3" w:rsidRPr="00743690">
              <w:rPr>
                <w:rFonts w:asciiTheme="minorHAnsi" w:hAnsiTheme="minorHAnsi" w:cstheme="minorHAnsi"/>
                <w:b/>
                <w:sz w:val="20"/>
                <w:szCs w:val="20"/>
              </w:rPr>
              <w:t>Jira, Confluence</w:t>
            </w:r>
            <w:r w:rsidR="00CE04E7" w:rsidRPr="00743690">
              <w:rPr>
                <w:rFonts w:asciiTheme="minorHAnsi" w:hAnsiTheme="minorHAnsi" w:cstheme="minorHAnsi"/>
                <w:b/>
                <w:sz w:val="20"/>
                <w:szCs w:val="20"/>
              </w:rPr>
              <w:t>.</w:t>
            </w:r>
          </w:p>
        </w:tc>
      </w:tr>
      <w:tr w:rsidR="00735310" w:rsidRPr="00916BB3" w:rsidTr="00735310">
        <w:tc>
          <w:tcPr>
            <w:tcW w:w="2552" w:type="dxa"/>
            <w:tcBorders>
              <w:top w:val="single" w:sz="4" w:space="0" w:color="000000"/>
              <w:left w:val="single" w:sz="4" w:space="0" w:color="000000"/>
              <w:bottom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Cs/>
                <w:sz w:val="20"/>
                <w:szCs w:val="20"/>
              </w:rPr>
            </w:pPr>
            <w:r w:rsidRPr="00743690">
              <w:rPr>
                <w:rFonts w:asciiTheme="minorHAnsi" w:hAnsiTheme="minorHAnsi" w:cstheme="minorHAnsi"/>
                <w:bCs/>
                <w:sz w:val="20"/>
                <w:szCs w:val="20"/>
              </w:rPr>
              <w:t>Frameworks</w:t>
            </w:r>
          </w:p>
        </w:t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
                <w:sz w:val="20"/>
                <w:szCs w:val="20"/>
              </w:rPr>
            </w:pPr>
            <w:r w:rsidRPr="00743690">
              <w:rPr>
                <w:rFonts w:asciiTheme="minorHAnsi" w:hAnsiTheme="minorHAnsi" w:cstheme="minorHAnsi"/>
                <w:b/>
                <w:sz w:val="20"/>
                <w:szCs w:val="20"/>
              </w:rPr>
              <w:t>Agile, RCP (</w:t>
            </w:r>
            <w:r w:rsidRPr="00743690">
              <w:rPr>
                <w:rFonts w:asciiTheme="minorHAnsi" w:hAnsiTheme="minorHAnsi" w:cstheme="minorHAnsi"/>
                <w:b/>
                <w:i/>
                <w:sz w:val="20"/>
                <w:szCs w:val="20"/>
              </w:rPr>
              <w:t>developing plugins and microservices</w:t>
            </w:r>
            <w:r w:rsidRPr="00743690">
              <w:rPr>
                <w:rFonts w:asciiTheme="minorHAnsi" w:hAnsiTheme="minorHAnsi" w:cstheme="minorHAnsi"/>
                <w:b/>
                <w:sz w:val="20"/>
                <w:szCs w:val="20"/>
              </w:rPr>
              <w:t xml:space="preserve">), ORM like Hibernate, Spring 2.0, </w:t>
            </w:r>
            <w:r w:rsidR="00994A23" w:rsidRPr="00743690">
              <w:rPr>
                <w:rFonts w:asciiTheme="minorHAnsi" w:hAnsiTheme="minorHAnsi" w:cstheme="minorHAnsi"/>
                <w:b/>
                <w:sz w:val="20"/>
                <w:szCs w:val="20"/>
              </w:rPr>
              <w:t>Fork-Join</w:t>
            </w:r>
            <w:r w:rsidRPr="00743690">
              <w:rPr>
                <w:rFonts w:asciiTheme="minorHAnsi" w:hAnsiTheme="minorHAnsi" w:cstheme="minorHAnsi"/>
                <w:b/>
                <w:sz w:val="20"/>
                <w:szCs w:val="20"/>
              </w:rPr>
              <w:t xml:space="preserve">, Spark, MapReduce, Hadoop, Servlets, Restful, SOAP, SOA, Tapestry 3.0, Tiles, JSF, JSP, Ajax, </w:t>
            </w:r>
            <w:r w:rsidR="003C3FD6" w:rsidRPr="00743690">
              <w:rPr>
                <w:rFonts w:asciiTheme="minorHAnsi" w:hAnsiTheme="minorHAnsi" w:cstheme="minorHAnsi"/>
                <w:b/>
                <w:sz w:val="20"/>
                <w:szCs w:val="20"/>
              </w:rPr>
              <w:t>Primefaces</w:t>
            </w:r>
            <w:r w:rsidRPr="00743690">
              <w:rPr>
                <w:rFonts w:asciiTheme="minorHAnsi" w:hAnsiTheme="minorHAnsi" w:cstheme="minorHAnsi"/>
                <w:b/>
                <w:sz w:val="20"/>
                <w:szCs w:val="20"/>
              </w:rPr>
              <w:t>, jQuery, JDBC, Spring Boot</w:t>
            </w:r>
            <w:r w:rsidR="00CE04E7" w:rsidRPr="00743690">
              <w:rPr>
                <w:rFonts w:asciiTheme="minorHAnsi" w:hAnsiTheme="minorHAnsi" w:cstheme="minorHAnsi"/>
                <w:b/>
                <w:sz w:val="20"/>
                <w:szCs w:val="20"/>
              </w:rPr>
              <w:t>.</w:t>
            </w:r>
          </w:p>
        </w:tc>
      </w:tr>
      <w:tr w:rsidR="00735310" w:rsidRPr="00916BB3" w:rsidTr="00735310">
        <w:tc>
          <w:tcPr>
            <w:tcW w:w="2552" w:type="dxa"/>
            <w:tcBorders>
              <w:left w:val="single" w:sz="4" w:space="0" w:color="000000"/>
              <w:bottom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Cs/>
                <w:sz w:val="20"/>
                <w:szCs w:val="20"/>
              </w:rPr>
            </w:pPr>
            <w:r w:rsidRPr="00743690">
              <w:rPr>
                <w:rFonts w:asciiTheme="minorHAnsi" w:hAnsiTheme="minorHAnsi" w:cstheme="minorHAnsi"/>
                <w:bCs/>
                <w:sz w:val="20"/>
                <w:szCs w:val="20"/>
              </w:rPr>
              <w:t>Web Languages</w:t>
            </w:r>
          </w:p>
        </w:tc>
        <w:tc>
          <w:tcPr>
            <w:tcW w:w="7904" w:type="dxa"/>
            <w:tcBorders>
              <w:left w:val="single" w:sz="4" w:space="0" w:color="000000"/>
              <w:bottom w:val="single" w:sz="4" w:space="0" w:color="000000"/>
              <w:right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
                <w:sz w:val="20"/>
                <w:szCs w:val="20"/>
              </w:rPr>
            </w:pPr>
            <w:r w:rsidRPr="00743690">
              <w:rPr>
                <w:rFonts w:asciiTheme="minorHAnsi" w:hAnsiTheme="minorHAnsi" w:cstheme="minorHAnsi"/>
                <w:b/>
                <w:sz w:val="20"/>
                <w:szCs w:val="20"/>
              </w:rPr>
              <w:t>HTML, XHTML, CSS, XML, XSL, XSD, DTD, XSLT.</w:t>
            </w:r>
          </w:p>
        </w:tc>
      </w:tr>
      <w:tr w:rsidR="00735310" w:rsidRPr="00916BB3" w:rsidTr="00735310">
        <w:tc>
          <w:tcPr>
            <w:tcW w:w="2552" w:type="dxa"/>
            <w:tcBorders>
              <w:top w:val="single" w:sz="4" w:space="0" w:color="000000"/>
              <w:left w:val="single" w:sz="4" w:space="0" w:color="000000"/>
              <w:bottom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Cs/>
                <w:sz w:val="20"/>
                <w:szCs w:val="20"/>
              </w:rPr>
            </w:pPr>
            <w:r w:rsidRPr="00743690">
              <w:rPr>
                <w:rFonts w:asciiTheme="minorHAnsi" w:hAnsiTheme="minorHAnsi" w:cstheme="minorHAnsi"/>
                <w:bCs/>
                <w:sz w:val="20"/>
                <w:szCs w:val="20"/>
              </w:rPr>
              <w:t>Web Servers</w:t>
            </w:r>
          </w:p>
        </w:t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
                <w:sz w:val="20"/>
                <w:szCs w:val="20"/>
              </w:rPr>
            </w:pPr>
            <w:r w:rsidRPr="00743690">
              <w:rPr>
                <w:rFonts w:asciiTheme="minorHAnsi" w:hAnsiTheme="minorHAnsi" w:cstheme="minorHAnsi"/>
                <w:b/>
                <w:sz w:val="20"/>
                <w:szCs w:val="20"/>
              </w:rPr>
              <w:t xml:space="preserve">Apache Tomcat 4.1/5.1, Glassfish, Web Sphere 5.1/6.0, Oracle </w:t>
            </w:r>
            <w:r w:rsidR="003C3FD6" w:rsidRPr="00743690">
              <w:rPr>
                <w:rFonts w:asciiTheme="minorHAnsi" w:hAnsiTheme="minorHAnsi" w:cstheme="minorHAnsi"/>
                <w:b/>
                <w:sz w:val="20"/>
                <w:szCs w:val="20"/>
              </w:rPr>
              <w:t>WebLogic</w:t>
            </w:r>
            <w:r w:rsidRPr="00743690">
              <w:rPr>
                <w:rFonts w:asciiTheme="minorHAnsi" w:hAnsiTheme="minorHAnsi" w:cstheme="minorHAnsi"/>
                <w:b/>
                <w:sz w:val="20"/>
                <w:szCs w:val="20"/>
              </w:rPr>
              <w:t>, JBOSS, J2EE Server 1.4, Active MQ, AWS, Kafka, Karaf.</w:t>
            </w:r>
          </w:p>
        </w:tc>
      </w:tr>
      <w:tr w:rsidR="00735310" w:rsidRPr="00916BB3" w:rsidTr="00735310">
        <w:tc>
          <w:tcPr>
            <w:tcW w:w="2552" w:type="dxa"/>
            <w:tcBorders>
              <w:left w:val="single" w:sz="4" w:space="0" w:color="000000"/>
              <w:bottom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Cs/>
                <w:sz w:val="20"/>
                <w:szCs w:val="20"/>
              </w:rPr>
            </w:pPr>
            <w:r w:rsidRPr="00743690">
              <w:rPr>
                <w:rFonts w:asciiTheme="minorHAnsi" w:hAnsiTheme="minorHAnsi" w:cstheme="minorHAnsi"/>
                <w:bCs/>
                <w:sz w:val="20"/>
                <w:szCs w:val="20"/>
              </w:rPr>
              <w:t>IDEs</w:t>
            </w:r>
          </w:p>
        </w:tc>
        <w:tc>
          <w:tcPr>
            <w:tcW w:w="7904" w:type="dxa"/>
            <w:tcBorders>
              <w:left w:val="single" w:sz="4" w:space="0" w:color="000000"/>
              <w:bottom w:val="single" w:sz="4" w:space="0" w:color="000000"/>
              <w:right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
                <w:sz w:val="20"/>
                <w:szCs w:val="20"/>
              </w:rPr>
            </w:pPr>
            <w:r w:rsidRPr="00743690">
              <w:rPr>
                <w:rFonts w:asciiTheme="minorHAnsi" w:hAnsiTheme="minorHAnsi" w:cstheme="minorHAnsi"/>
                <w:b/>
                <w:sz w:val="20"/>
                <w:szCs w:val="20"/>
              </w:rPr>
              <w:t xml:space="preserve">RAD 6.0, WSAD 5.1, Eclipse </w:t>
            </w:r>
            <w:r w:rsidR="00B055D0" w:rsidRPr="00743690">
              <w:rPr>
                <w:rFonts w:asciiTheme="minorHAnsi" w:hAnsiTheme="minorHAnsi" w:cstheme="minorHAnsi"/>
                <w:b/>
                <w:sz w:val="20"/>
                <w:szCs w:val="20"/>
              </w:rPr>
              <w:t>3. (</w:t>
            </w:r>
            <w:r w:rsidRPr="00743690">
              <w:rPr>
                <w:rFonts w:asciiTheme="minorHAnsi" w:hAnsiTheme="minorHAnsi" w:cstheme="minorHAnsi"/>
                <w:b/>
                <w:sz w:val="20"/>
                <w:szCs w:val="20"/>
              </w:rPr>
              <w:t xml:space="preserve">1-4), Net beans, My Eclipse 4.1.1, Borland Together. </w:t>
            </w:r>
          </w:p>
        </w:tc>
      </w:tr>
      <w:tr w:rsidR="00735310" w:rsidRPr="00916BB3" w:rsidTr="00735310">
        <w:tc>
          <w:tcPr>
            <w:tcW w:w="2552" w:type="dxa"/>
            <w:tcBorders>
              <w:left w:val="single" w:sz="4" w:space="0" w:color="000000"/>
              <w:bottom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Cs/>
                <w:sz w:val="20"/>
                <w:szCs w:val="20"/>
              </w:rPr>
            </w:pPr>
            <w:r w:rsidRPr="00743690">
              <w:rPr>
                <w:rFonts w:asciiTheme="minorHAnsi" w:hAnsiTheme="minorHAnsi" w:cstheme="minorHAnsi"/>
                <w:bCs/>
                <w:sz w:val="20"/>
                <w:szCs w:val="20"/>
              </w:rPr>
              <w:t>Operating Systems</w:t>
            </w:r>
          </w:p>
        </w:tc>
        <w:tc>
          <w:tcPr>
            <w:tcW w:w="7904" w:type="dxa"/>
            <w:tcBorders>
              <w:left w:val="single" w:sz="4" w:space="0" w:color="000000"/>
              <w:bottom w:val="single" w:sz="4" w:space="0" w:color="000000"/>
              <w:right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
                <w:sz w:val="20"/>
                <w:szCs w:val="20"/>
              </w:rPr>
            </w:pPr>
            <w:r w:rsidRPr="00743690">
              <w:rPr>
                <w:rFonts w:asciiTheme="minorHAnsi" w:hAnsiTheme="minorHAnsi" w:cstheme="minorHAnsi"/>
                <w:b/>
                <w:sz w:val="20"/>
                <w:szCs w:val="20"/>
              </w:rPr>
              <w:t>Windows 2000/XP/7/8/10, UNIX (LINUX, RED HAT), MacOS, Palm OS.</w:t>
            </w:r>
          </w:p>
        </w:tc>
      </w:tr>
      <w:tr w:rsidR="00735310" w:rsidRPr="00916BB3" w:rsidTr="00735310">
        <w:tc>
          <w:tcPr>
            <w:tcW w:w="2552" w:type="dxa"/>
            <w:tcBorders>
              <w:top w:val="single" w:sz="4" w:space="0" w:color="000000"/>
              <w:left w:val="single" w:sz="4" w:space="0" w:color="000000"/>
              <w:bottom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Cs/>
                <w:sz w:val="20"/>
                <w:szCs w:val="20"/>
              </w:rPr>
            </w:pPr>
            <w:r w:rsidRPr="00743690">
              <w:rPr>
                <w:rFonts w:asciiTheme="minorHAnsi" w:hAnsiTheme="minorHAnsi" w:cstheme="minorHAnsi"/>
                <w:bCs/>
                <w:sz w:val="20"/>
                <w:szCs w:val="20"/>
              </w:rPr>
              <w:t>Development Methodologies</w:t>
            </w:r>
          </w:p>
        </w:t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
                <w:sz w:val="20"/>
                <w:szCs w:val="20"/>
              </w:rPr>
            </w:pPr>
            <w:r w:rsidRPr="00743690">
              <w:rPr>
                <w:rFonts w:asciiTheme="minorHAnsi" w:hAnsiTheme="minorHAnsi" w:cstheme="minorHAnsi"/>
                <w:b/>
                <w:sz w:val="20"/>
                <w:szCs w:val="20"/>
              </w:rPr>
              <w:t>Unified Modeling Language (UML), Design Patterns (categories: Structural, Behavioral and Construct) and its base MVC (Model View Controller), Rational Unified Process (RUP), SCRUM (Agile).</w:t>
            </w:r>
          </w:p>
        </w:tc>
      </w:tr>
      <w:tr w:rsidR="00735310" w:rsidRPr="00916BB3" w:rsidTr="00735310">
        <w:tc>
          <w:tcPr>
            <w:tcW w:w="2552" w:type="dxa"/>
            <w:tcBorders>
              <w:left w:val="single" w:sz="4" w:space="0" w:color="000000"/>
              <w:bottom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Cs/>
                <w:sz w:val="20"/>
                <w:szCs w:val="20"/>
              </w:rPr>
            </w:pPr>
            <w:r w:rsidRPr="00743690">
              <w:rPr>
                <w:rFonts w:asciiTheme="minorHAnsi" w:hAnsiTheme="minorHAnsi" w:cstheme="minorHAnsi"/>
                <w:bCs/>
                <w:sz w:val="20"/>
                <w:szCs w:val="20"/>
              </w:rPr>
              <w:t>Testing</w:t>
            </w:r>
          </w:p>
        </w:tc>
        <w:tc>
          <w:tcPr>
            <w:tcW w:w="7904" w:type="dxa"/>
            <w:tcBorders>
              <w:left w:val="single" w:sz="4" w:space="0" w:color="000000"/>
              <w:bottom w:val="single" w:sz="4" w:space="0" w:color="000000"/>
              <w:right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
                <w:sz w:val="20"/>
                <w:szCs w:val="20"/>
              </w:rPr>
            </w:pPr>
            <w:r w:rsidRPr="00743690">
              <w:rPr>
                <w:rFonts w:asciiTheme="minorHAnsi" w:hAnsiTheme="minorHAnsi" w:cstheme="minorHAnsi"/>
                <w:b/>
                <w:sz w:val="20"/>
                <w:szCs w:val="20"/>
              </w:rPr>
              <w:t xml:space="preserve">Mockito, </w:t>
            </w:r>
            <w:r w:rsidR="00530FF1" w:rsidRPr="00743690">
              <w:rPr>
                <w:rFonts w:asciiTheme="minorHAnsi" w:hAnsiTheme="minorHAnsi" w:cstheme="minorHAnsi"/>
                <w:b/>
                <w:sz w:val="20"/>
                <w:szCs w:val="20"/>
              </w:rPr>
              <w:t>J</w:t>
            </w:r>
            <w:r w:rsidRPr="00743690">
              <w:rPr>
                <w:rFonts w:asciiTheme="minorHAnsi" w:hAnsiTheme="minorHAnsi" w:cstheme="minorHAnsi"/>
                <w:b/>
                <w:sz w:val="20"/>
                <w:szCs w:val="20"/>
              </w:rPr>
              <w:t xml:space="preserve">Meter, </w:t>
            </w:r>
            <w:r w:rsidR="00530FF1" w:rsidRPr="00743690">
              <w:rPr>
                <w:rFonts w:asciiTheme="minorHAnsi" w:hAnsiTheme="minorHAnsi" w:cstheme="minorHAnsi"/>
                <w:b/>
                <w:sz w:val="20"/>
                <w:szCs w:val="20"/>
              </w:rPr>
              <w:t>J</w:t>
            </w:r>
            <w:r w:rsidRPr="00743690">
              <w:rPr>
                <w:rFonts w:asciiTheme="minorHAnsi" w:hAnsiTheme="minorHAnsi" w:cstheme="minorHAnsi"/>
                <w:b/>
                <w:sz w:val="20"/>
                <w:szCs w:val="20"/>
              </w:rPr>
              <w:t>Unit, SoapUI, Postman</w:t>
            </w:r>
            <w:r w:rsidR="00CE04E7" w:rsidRPr="00743690">
              <w:rPr>
                <w:rFonts w:asciiTheme="minorHAnsi" w:hAnsiTheme="minorHAnsi" w:cstheme="minorHAnsi"/>
                <w:b/>
                <w:sz w:val="20"/>
                <w:szCs w:val="20"/>
              </w:rPr>
              <w:t>.</w:t>
            </w:r>
          </w:p>
        </w:tc>
      </w:tr>
      <w:tr w:rsidR="00735310" w:rsidRPr="00916BB3" w:rsidTr="00735310">
        <w:tc>
          <w:tcPr>
            <w:tcW w:w="2552" w:type="dxa"/>
            <w:tcBorders>
              <w:top w:val="single" w:sz="4" w:space="0" w:color="000000"/>
              <w:left w:val="single" w:sz="4" w:space="0" w:color="000000"/>
              <w:bottom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Cs/>
                <w:sz w:val="20"/>
                <w:szCs w:val="20"/>
              </w:rPr>
            </w:pPr>
            <w:r w:rsidRPr="00743690">
              <w:rPr>
                <w:rFonts w:asciiTheme="minorHAnsi" w:hAnsiTheme="minorHAnsi" w:cstheme="minorHAnsi"/>
                <w:bCs/>
                <w:sz w:val="20"/>
                <w:szCs w:val="20"/>
              </w:rPr>
              <w:t>Version control</w:t>
            </w:r>
          </w:p>
        </w:tc>
        <w:tc>
          <w:tcPr>
            <w:tcW w:w="7904" w:type="dxa"/>
            <w:tcBorders>
              <w:top w:val="single" w:sz="4" w:space="0" w:color="000000"/>
              <w:left w:val="single" w:sz="4" w:space="0" w:color="000000"/>
              <w:bottom w:val="single" w:sz="4" w:space="0" w:color="000000"/>
              <w:right w:val="single" w:sz="4" w:space="0" w:color="000000"/>
            </w:tcBorders>
            <w:shd w:val="clear" w:color="auto" w:fill="auto"/>
          </w:tcPr>
          <w:p w:rsidR="00735310" w:rsidRPr="00743690" w:rsidRDefault="00735310" w:rsidP="00735310">
            <w:pPr>
              <w:spacing w:line="100" w:lineRule="atLeast"/>
              <w:jc w:val="both"/>
              <w:rPr>
                <w:rFonts w:asciiTheme="minorHAnsi" w:hAnsiTheme="minorHAnsi" w:cstheme="minorHAnsi"/>
                <w:b/>
                <w:sz w:val="20"/>
                <w:szCs w:val="20"/>
              </w:rPr>
            </w:pPr>
            <w:r w:rsidRPr="00743690">
              <w:rPr>
                <w:rFonts w:asciiTheme="minorHAnsi" w:hAnsiTheme="minorHAnsi" w:cstheme="minorHAnsi"/>
                <w:b/>
                <w:sz w:val="20"/>
                <w:szCs w:val="20"/>
              </w:rPr>
              <w:t>GIT, SVN, CVS, Subversion.</w:t>
            </w:r>
          </w:p>
        </w:tc>
      </w:tr>
    </w:tbl>
    <w:p w:rsidR="00916BB3" w:rsidRDefault="00916BB3" w:rsidP="00735310">
      <w:pPr>
        <w:tabs>
          <w:tab w:val="left" w:pos="380"/>
        </w:tabs>
        <w:ind w:left="284" w:hanging="284"/>
        <w:jc w:val="both"/>
        <w:rPr>
          <w:rFonts w:asciiTheme="minorHAnsi" w:eastAsia="Symbol" w:hAnsiTheme="minorHAnsi" w:cstheme="minorHAnsi"/>
        </w:rPr>
      </w:pPr>
    </w:p>
    <w:p w:rsidR="00B4479D" w:rsidRDefault="00B4479D" w:rsidP="00916BB3">
      <w:pPr>
        <w:tabs>
          <w:tab w:val="left" w:pos="380"/>
        </w:tabs>
        <w:jc w:val="both"/>
        <w:rPr>
          <w:rFonts w:asciiTheme="minorHAnsi" w:eastAsia="Symbol" w:hAnsiTheme="minorHAnsi" w:cstheme="minorHAnsi"/>
        </w:rPr>
      </w:pPr>
    </w:p>
    <w:p w:rsidR="00735310" w:rsidRPr="00916BB3" w:rsidRDefault="00735310" w:rsidP="00B4479D">
      <w:pPr>
        <w:shd w:val="clear" w:color="auto" w:fill="BFBFBF" w:themeFill="background1" w:themeFillShade="BF"/>
        <w:tabs>
          <w:tab w:val="left" w:pos="1800"/>
        </w:tabs>
        <w:jc w:val="both"/>
        <w:rPr>
          <w:rFonts w:asciiTheme="minorHAnsi" w:eastAsia="Calibri" w:hAnsiTheme="minorHAnsi" w:cstheme="minorHAnsi"/>
          <w:b/>
          <w:bCs/>
          <w:color w:val="222A35" w:themeColor="text2" w:themeShade="80"/>
          <w:sz w:val="20"/>
          <w:szCs w:val="20"/>
        </w:rPr>
      </w:pPr>
      <w:r w:rsidRPr="00916BB3">
        <w:rPr>
          <w:rFonts w:asciiTheme="minorHAnsi" w:eastAsia="Calibri" w:hAnsiTheme="minorHAnsi" w:cstheme="minorHAnsi"/>
          <w:b/>
          <w:bCs/>
          <w:color w:val="222A35" w:themeColor="text2" w:themeShade="80"/>
          <w:sz w:val="20"/>
          <w:szCs w:val="20"/>
        </w:rPr>
        <w:t xml:space="preserve">Education   </w:t>
      </w:r>
    </w:p>
    <w:p w:rsidR="000207EF" w:rsidRPr="00916BB3" w:rsidRDefault="000207EF" w:rsidP="00960A75">
      <w:pPr>
        <w:spacing w:line="241" w:lineRule="auto"/>
        <w:ind w:right="340"/>
        <w:jc w:val="both"/>
        <w:rPr>
          <w:rFonts w:asciiTheme="minorHAnsi" w:eastAsia="Calibri" w:hAnsiTheme="minorHAnsi" w:cstheme="minorHAnsi"/>
        </w:rPr>
      </w:pPr>
    </w:p>
    <w:p w:rsidR="00AC3545" w:rsidRPr="00916BB3" w:rsidRDefault="00AC3545" w:rsidP="00960A75">
      <w:pPr>
        <w:suppressAutoHyphens/>
        <w:spacing w:line="100" w:lineRule="atLeast"/>
        <w:jc w:val="both"/>
        <w:rPr>
          <w:rFonts w:asciiTheme="minorHAnsi" w:hAnsiTheme="minorHAnsi" w:cstheme="minorHAnsi"/>
        </w:rPr>
      </w:pPr>
      <w:r w:rsidRPr="00916BB3">
        <w:rPr>
          <w:rFonts w:asciiTheme="minorHAnsi" w:hAnsiTheme="minorHAnsi" w:cstheme="minorHAnsi"/>
        </w:rPr>
        <w:t>Master’s Degree at</w:t>
      </w:r>
      <w:r w:rsidR="00B055D0" w:rsidRPr="00916BB3">
        <w:rPr>
          <w:rFonts w:asciiTheme="minorHAnsi" w:hAnsiTheme="minorHAnsi" w:cstheme="minorHAnsi"/>
        </w:rPr>
        <w:t>Latin American University     2014</w:t>
      </w:r>
      <w:r w:rsidRPr="00916BB3">
        <w:rPr>
          <w:rFonts w:asciiTheme="minorHAnsi" w:hAnsiTheme="minorHAnsi" w:cstheme="minorHAnsi"/>
        </w:rPr>
        <w:t>- 2015</w:t>
      </w:r>
    </w:p>
    <w:p w:rsidR="00960A75" w:rsidRPr="00916BB3" w:rsidRDefault="00AC3545" w:rsidP="00960A75">
      <w:pPr>
        <w:spacing w:line="100" w:lineRule="atLeast"/>
        <w:jc w:val="both"/>
        <w:rPr>
          <w:rFonts w:asciiTheme="minorHAnsi" w:hAnsiTheme="minorHAnsi" w:cstheme="minorHAnsi"/>
        </w:rPr>
      </w:pPr>
      <w:r w:rsidRPr="00916BB3">
        <w:rPr>
          <w:rFonts w:asciiTheme="minorHAnsi" w:hAnsiTheme="minorHAnsi" w:cstheme="minorHAnsi"/>
        </w:rPr>
        <w:t xml:space="preserve">MBA-Project Management. </w:t>
      </w:r>
    </w:p>
    <w:p w:rsidR="00AC3545" w:rsidRPr="00916BB3" w:rsidRDefault="00AC3545" w:rsidP="00960A75">
      <w:pPr>
        <w:suppressAutoHyphens/>
        <w:spacing w:line="100" w:lineRule="atLeast"/>
        <w:jc w:val="both"/>
        <w:rPr>
          <w:rFonts w:asciiTheme="minorHAnsi" w:hAnsiTheme="minorHAnsi" w:cstheme="minorHAnsi"/>
        </w:rPr>
      </w:pPr>
      <w:r w:rsidRPr="00916BB3">
        <w:rPr>
          <w:rFonts w:asciiTheme="minorHAnsi" w:hAnsiTheme="minorHAnsi" w:cstheme="minorHAnsi"/>
        </w:rPr>
        <w:t xml:space="preserve">Bachelor’s Degree at </w:t>
      </w:r>
      <w:r w:rsidR="00B055D0" w:rsidRPr="00916BB3">
        <w:rPr>
          <w:rFonts w:asciiTheme="minorHAnsi" w:hAnsiTheme="minorHAnsi" w:cstheme="minorHAnsi"/>
        </w:rPr>
        <w:t>National Polytechnic Institute   1999</w:t>
      </w:r>
      <w:r w:rsidRPr="00916BB3">
        <w:rPr>
          <w:rFonts w:asciiTheme="minorHAnsi" w:hAnsiTheme="minorHAnsi" w:cstheme="minorHAnsi"/>
        </w:rPr>
        <w:t>- 2003</w:t>
      </w:r>
    </w:p>
    <w:p w:rsidR="00AC3545" w:rsidRPr="00916BB3" w:rsidRDefault="00CE04E7" w:rsidP="00960A75">
      <w:pPr>
        <w:spacing w:line="100" w:lineRule="atLeast"/>
        <w:jc w:val="both"/>
        <w:rPr>
          <w:rFonts w:asciiTheme="minorHAnsi" w:hAnsiTheme="minorHAnsi" w:cstheme="minorHAnsi"/>
        </w:rPr>
      </w:pPr>
      <w:r w:rsidRPr="00916BB3">
        <w:rPr>
          <w:rFonts w:asciiTheme="minorHAnsi" w:hAnsiTheme="minorHAnsi" w:cstheme="minorHAnsi"/>
        </w:rPr>
        <w:t>B. Sc. Computer Engineer.</w:t>
      </w:r>
    </w:p>
    <w:p w:rsidR="00CA2EA9" w:rsidRPr="00916BB3" w:rsidRDefault="00AC3545" w:rsidP="00960A75">
      <w:pPr>
        <w:spacing w:line="100" w:lineRule="atLeast"/>
        <w:jc w:val="both"/>
        <w:rPr>
          <w:rFonts w:asciiTheme="minorHAnsi" w:hAnsiTheme="minorHAnsi" w:cstheme="minorHAnsi"/>
        </w:rPr>
      </w:pPr>
      <w:r w:rsidRPr="00916BB3">
        <w:rPr>
          <w:rFonts w:asciiTheme="minorHAnsi" w:hAnsiTheme="minorHAnsi" w:cstheme="minorHAnsi"/>
        </w:rPr>
        <w:t>Professional License: 4598336</w:t>
      </w:r>
      <w:r w:rsidR="00CE04E7" w:rsidRPr="00916BB3">
        <w:rPr>
          <w:rFonts w:asciiTheme="minorHAnsi" w:hAnsiTheme="minorHAnsi" w:cstheme="minorHAnsi"/>
        </w:rPr>
        <w:t>.</w:t>
      </w:r>
    </w:p>
    <w:p w:rsidR="00810980" w:rsidRPr="00916BB3" w:rsidRDefault="00810980" w:rsidP="00960A75">
      <w:pPr>
        <w:spacing w:line="100" w:lineRule="atLeast"/>
        <w:jc w:val="both"/>
        <w:rPr>
          <w:rFonts w:asciiTheme="minorHAnsi" w:hAnsiTheme="minorHAnsi" w:cstheme="minorHAnsi"/>
        </w:rPr>
      </w:pPr>
    </w:p>
    <w:p w:rsidR="00810980" w:rsidRPr="00916BB3" w:rsidRDefault="00810980" w:rsidP="00810980">
      <w:pPr>
        <w:shd w:val="clear" w:color="auto" w:fill="BFBFBF" w:themeFill="background1" w:themeFillShade="BF"/>
        <w:ind w:left="20"/>
        <w:jc w:val="both"/>
        <w:rPr>
          <w:rFonts w:asciiTheme="minorHAnsi" w:hAnsiTheme="minorHAnsi" w:cstheme="minorHAnsi"/>
          <w:sz w:val="20"/>
          <w:szCs w:val="20"/>
        </w:rPr>
      </w:pPr>
      <w:r w:rsidRPr="00916BB3">
        <w:rPr>
          <w:rFonts w:asciiTheme="minorHAnsi" w:hAnsiTheme="minorHAnsi" w:cstheme="minorHAnsi"/>
          <w:b/>
          <w:bCs/>
          <w:sz w:val="20"/>
          <w:szCs w:val="20"/>
        </w:rPr>
        <w:t xml:space="preserve">Certifications  </w:t>
      </w:r>
    </w:p>
    <w:p w:rsidR="00810980" w:rsidRPr="00916BB3" w:rsidRDefault="00810980" w:rsidP="00960A75">
      <w:pPr>
        <w:suppressAutoHyphens/>
        <w:spacing w:line="100" w:lineRule="atLeast"/>
        <w:jc w:val="both"/>
        <w:rPr>
          <w:rFonts w:asciiTheme="minorHAnsi" w:eastAsia="Calibri" w:hAnsiTheme="minorHAnsi" w:cstheme="minorHAnsi"/>
          <w:b/>
          <w:bCs/>
        </w:rPr>
      </w:pPr>
    </w:p>
    <w:p w:rsidR="00AC3545" w:rsidRPr="00916BB3" w:rsidRDefault="008A0D13" w:rsidP="00960A75">
      <w:pPr>
        <w:suppressAutoHyphens/>
        <w:spacing w:line="100" w:lineRule="atLeast"/>
        <w:jc w:val="both"/>
        <w:rPr>
          <w:rFonts w:asciiTheme="minorHAnsi" w:hAnsiTheme="minorHAnsi" w:cstheme="minorHAnsi"/>
        </w:rPr>
      </w:pPr>
      <w:r>
        <w:rPr>
          <w:rFonts w:asciiTheme="minorHAnsi" w:hAnsiTheme="minorHAnsi" w:cstheme="minorHAnsi"/>
        </w:rPr>
        <w:t xml:space="preserve">Scrum Study: </w:t>
      </w:r>
      <w:r w:rsidR="00AC3545" w:rsidRPr="00916BB3">
        <w:rPr>
          <w:rFonts w:asciiTheme="minorHAnsi" w:hAnsiTheme="minorHAnsi" w:cstheme="minorHAnsi"/>
        </w:rPr>
        <w:t>SCRUM Master Certifi</w:t>
      </w:r>
      <w:r>
        <w:rPr>
          <w:rFonts w:asciiTheme="minorHAnsi" w:hAnsiTheme="minorHAnsi" w:cstheme="minorHAnsi"/>
        </w:rPr>
        <w:t xml:space="preserve">ed </w:t>
      </w:r>
      <w:r w:rsidR="00AC3545" w:rsidRPr="00916BB3">
        <w:rPr>
          <w:rFonts w:asciiTheme="minorHAnsi" w:hAnsiTheme="minorHAnsi" w:cstheme="minorHAnsi"/>
        </w:rPr>
        <w:t>– 2019</w:t>
      </w:r>
    </w:p>
    <w:p w:rsidR="00AC3545" w:rsidRPr="00916BB3" w:rsidRDefault="008A0D13" w:rsidP="00960A75">
      <w:pPr>
        <w:suppressAutoHyphens/>
        <w:spacing w:line="100" w:lineRule="atLeast"/>
        <w:jc w:val="both"/>
        <w:rPr>
          <w:rFonts w:asciiTheme="minorHAnsi" w:hAnsiTheme="minorHAnsi" w:cstheme="minorHAnsi"/>
        </w:rPr>
      </w:pPr>
      <w:r>
        <w:rPr>
          <w:rFonts w:asciiTheme="minorHAnsi" w:hAnsiTheme="minorHAnsi" w:cstheme="minorHAnsi"/>
        </w:rPr>
        <w:t xml:space="preserve">Sun: </w:t>
      </w:r>
      <w:r w:rsidR="00AC3545" w:rsidRPr="00916BB3">
        <w:rPr>
          <w:rFonts w:asciiTheme="minorHAnsi" w:hAnsiTheme="minorHAnsi" w:cstheme="minorHAnsi"/>
        </w:rPr>
        <w:t>Sun Certified Java Programmer, Platform 1.4 – 2005</w:t>
      </w:r>
    </w:p>
    <w:p w:rsidR="00AC3545" w:rsidRPr="00916BB3" w:rsidRDefault="00AC3545" w:rsidP="00960A75">
      <w:pPr>
        <w:suppressAutoHyphens/>
        <w:spacing w:line="100" w:lineRule="atLeast"/>
        <w:jc w:val="both"/>
        <w:rPr>
          <w:rFonts w:asciiTheme="minorHAnsi" w:hAnsiTheme="minorHAnsi" w:cstheme="minorHAnsi"/>
        </w:rPr>
      </w:pPr>
      <w:r w:rsidRPr="00916BB3">
        <w:rPr>
          <w:rFonts w:asciiTheme="minorHAnsi" w:hAnsiTheme="minorHAnsi" w:cstheme="minorHAnsi"/>
        </w:rPr>
        <w:t>Microsoft: Installing, Configuring and Administering Microsoft SQL Server 2000 – 2003</w:t>
      </w:r>
    </w:p>
    <w:p w:rsidR="00AC3545" w:rsidRPr="00916BB3" w:rsidRDefault="00AC3545" w:rsidP="00960A75">
      <w:pPr>
        <w:suppressAutoHyphens/>
        <w:spacing w:line="100" w:lineRule="atLeast"/>
        <w:jc w:val="both"/>
        <w:rPr>
          <w:rFonts w:asciiTheme="minorHAnsi" w:hAnsiTheme="minorHAnsi" w:cstheme="minorHAnsi"/>
        </w:rPr>
      </w:pPr>
      <w:r w:rsidRPr="00916BB3">
        <w:rPr>
          <w:rFonts w:asciiTheme="minorHAnsi" w:hAnsiTheme="minorHAnsi" w:cstheme="minorHAnsi"/>
        </w:rPr>
        <w:t>Microsoft: Designing and Implementing Desktop Application with Visual Basic 6.0 – 2003</w:t>
      </w:r>
    </w:p>
    <w:p w:rsidR="008A5914" w:rsidRPr="00916BB3" w:rsidRDefault="008A5914" w:rsidP="00960A75">
      <w:pPr>
        <w:suppressAutoHyphens/>
        <w:spacing w:line="100" w:lineRule="atLeast"/>
        <w:jc w:val="both"/>
        <w:rPr>
          <w:rFonts w:asciiTheme="minorHAnsi" w:hAnsiTheme="minorHAnsi" w:cstheme="minorHAnsi"/>
          <w:b/>
          <w:color w:val="000000"/>
        </w:rPr>
      </w:pPr>
    </w:p>
    <w:p w:rsidR="00960A75" w:rsidRPr="00916BB3" w:rsidRDefault="00960A75" w:rsidP="00960A75">
      <w:pPr>
        <w:shd w:val="clear" w:color="auto" w:fill="BFBFBF" w:themeFill="background1" w:themeFillShade="BF"/>
        <w:tabs>
          <w:tab w:val="left" w:pos="720"/>
          <w:tab w:val="left" w:pos="1440"/>
          <w:tab w:val="left" w:pos="2160"/>
          <w:tab w:val="left" w:pos="2880"/>
          <w:tab w:val="left" w:pos="3751"/>
        </w:tabs>
        <w:ind w:left="20"/>
        <w:jc w:val="both"/>
        <w:rPr>
          <w:rFonts w:asciiTheme="minorHAnsi" w:eastAsia="Calibri" w:hAnsiTheme="minorHAnsi" w:cstheme="minorHAnsi"/>
          <w:b/>
          <w:bCs/>
          <w:sz w:val="20"/>
          <w:szCs w:val="20"/>
        </w:rPr>
      </w:pPr>
      <w:r w:rsidRPr="00916BB3">
        <w:rPr>
          <w:rFonts w:asciiTheme="minorHAnsi" w:hAnsiTheme="minorHAnsi" w:cstheme="minorHAnsi"/>
          <w:b/>
          <w:bCs/>
          <w:sz w:val="20"/>
          <w:szCs w:val="20"/>
        </w:rPr>
        <w:t>Work Experience</w:t>
      </w:r>
      <w:r w:rsidRPr="00916BB3">
        <w:rPr>
          <w:rFonts w:asciiTheme="minorHAnsi" w:hAnsiTheme="minorHAnsi" w:cstheme="minorHAnsi"/>
          <w:b/>
          <w:bCs/>
          <w:sz w:val="20"/>
          <w:szCs w:val="20"/>
        </w:rPr>
        <w:tab/>
      </w:r>
      <w:r w:rsidRPr="00916BB3">
        <w:rPr>
          <w:rFonts w:asciiTheme="minorHAnsi" w:hAnsiTheme="minorHAnsi" w:cstheme="minorHAnsi"/>
          <w:b/>
          <w:bCs/>
          <w:sz w:val="20"/>
          <w:szCs w:val="20"/>
        </w:rPr>
        <w:tab/>
      </w:r>
      <w:r w:rsidRPr="00916BB3">
        <w:rPr>
          <w:rFonts w:asciiTheme="minorHAnsi" w:eastAsia="Calibri" w:hAnsiTheme="minorHAnsi" w:cstheme="minorHAnsi"/>
          <w:b/>
          <w:bCs/>
          <w:sz w:val="20"/>
          <w:szCs w:val="20"/>
        </w:rPr>
        <w:tab/>
      </w:r>
      <w:r w:rsidRPr="00916BB3">
        <w:rPr>
          <w:rFonts w:asciiTheme="minorHAnsi" w:eastAsia="Calibri" w:hAnsiTheme="minorHAnsi" w:cstheme="minorHAnsi"/>
          <w:b/>
          <w:bCs/>
          <w:sz w:val="20"/>
          <w:szCs w:val="20"/>
        </w:rPr>
        <w:tab/>
      </w:r>
    </w:p>
    <w:p w:rsidR="00AC3545" w:rsidRPr="00916BB3" w:rsidRDefault="00AC3545" w:rsidP="00DF0091">
      <w:pPr>
        <w:ind w:left="20"/>
        <w:jc w:val="both"/>
        <w:rPr>
          <w:rFonts w:asciiTheme="minorHAnsi" w:hAnsiTheme="minorHAnsi" w:cstheme="minorHAnsi"/>
        </w:rPr>
      </w:pPr>
    </w:p>
    <w:p w:rsidR="00AC3545" w:rsidRPr="00916BB3" w:rsidRDefault="00AC3545" w:rsidP="00DF0091">
      <w:pPr>
        <w:spacing w:line="20" w:lineRule="exact"/>
        <w:jc w:val="both"/>
        <w:rPr>
          <w:rFonts w:asciiTheme="minorHAnsi" w:hAnsiTheme="minorHAnsi" w:cstheme="minorHAnsi"/>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Brillio</w:t>
      </w:r>
      <w:r w:rsidR="00AB69E0">
        <w:rPr>
          <w:rFonts w:asciiTheme="minorHAnsi" w:eastAsia="Times New Roman" w:hAnsiTheme="minorHAnsi" w:cstheme="minorHAnsi"/>
          <w:b/>
          <w:color w:val="000000"/>
          <w:sz w:val="20"/>
          <w:szCs w:val="20"/>
          <w:lang w:eastAsia="es-ES"/>
        </w:rPr>
        <w:t>/E</w:t>
      </w:r>
      <w:r w:rsidRPr="00916BB3">
        <w:rPr>
          <w:rFonts w:asciiTheme="minorHAnsi" w:eastAsia="Times New Roman" w:hAnsiTheme="minorHAnsi" w:cstheme="minorHAnsi"/>
          <w:b/>
          <w:color w:val="000000"/>
          <w:sz w:val="20"/>
          <w:szCs w:val="20"/>
          <w:lang w:eastAsia="es-ES"/>
        </w:rPr>
        <w:t>Bay, Austin, TX</w:t>
      </w:r>
      <w:r w:rsidR="0030532F" w:rsidRPr="00916BB3">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ab/>
      </w:r>
      <w:r w:rsidR="00AB69E0">
        <w:rPr>
          <w:rFonts w:asciiTheme="minorHAnsi" w:eastAsia="Times New Roman" w:hAnsiTheme="minorHAnsi" w:cstheme="minorHAnsi"/>
          <w:b/>
          <w:color w:val="000000"/>
          <w:sz w:val="20"/>
          <w:szCs w:val="20"/>
          <w:lang w:eastAsia="es-ES"/>
        </w:rPr>
        <w:tab/>
      </w:r>
      <w:r w:rsidR="00AB69E0">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 xml:space="preserve">April 2020 – </w:t>
      </w:r>
      <w:r w:rsidR="00AB69E0">
        <w:rPr>
          <w:rFonts w:asciiTheme="minorHAnsi" w:eastAsia="Times New Roman" w:hAnsiTheme="minorHAnsi" w:cstheme="minorHAnsi"/>
          <w:b/>
          <w:color w:val="000000"/>
          <w:sz w:val="20"/>
          <w:szCs w:val="20"/>
          <w:lang w:eastAsia="es-ES"/>
        </w:rPr>
        <w:t>Feb 2021</w:t>
      </w: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Role:Sr. Java Developer</w:t>
      </w:r>
    </w:p>
    <w:p w:rsidR="00810980" w:rsidRPr="00916BB3" w:rsidRDefault="00810980" w:rsidP="00DF0091">
      <w:pPr>
        <w:jc w:val="both"/>
        <w:rPr>
          <w:rFonts w:asciiTheme="minorHAnsi" w:eastAsia="Times New Roman" w:hAnsiTheme="minorHAnsi" w:cstheme="minorHAnsi"/>
          <w:b/>
          <w:color w:val="000000"/>
          <w:sz w:val="20"/>
          <w:szCs w:val="20"/>
          <w:lang w:eastAsia="es-ES"/>
        </w:rPr>
      </w:pPr>
    </w:p>
    <w:p w:rsidR="00820A00" w:rsidRPr="00916BB3" w:rsidRDefault="002C4C2D" w:rsidP="00DF0091">
      <w:pPr>
        <w:jc w:val="both"/>
        <w:rPr>
          <w:rFonts w:asciiTheme="minorHAnsi" w:eastAsia="Times New Roman" w:hAnsiTheme="minorHAnsi" w:cstheme="minorHAnsi"/>
          <w:color w:val="000000"/>
          <w:sz w:val="20"/>
          <w:szCs w:val="20"/>
          <w:lang w:eastAsia="es-ES"/>
        </w:rPr>
      </w:pPr>
      <w:r w:rsidRPr="00916BB3">
        <w:rPr>
          <w:rFonts w:asciiTheme="minorHAnsi" w:eastAsia="Times New Roman" w:hAnsiTheme="minorHAnsi" w:cstheme="minorHAnsi"/>
          <w:b/>
          <w:color w:val="000000"/>
          <w:sz w:val="20"/>
          <w:szCs w:val="20"/>
          <w:lang w:eastAsia="es-ES"/>
        </w:rPr>
        <w:t>Description:</w:t>
      </w:r>
      <w:r w:rsidR="007E0571" w:rsidRPr="00916BB3">
        <w:rPr>
          <w:rFonts w:asciiTheme="minorHAnsi" w:eastAsia="Times New Roman" w:hAnsiTheme="minorHAnsi" w:cstheme="minorHAnsi"/>
          <w:color w:val="000000"/>
          <w:sz w:val="20"/>
          <w:szCs w:val="20"/>
          <w:lang w:eastAsia="es-ES"/>
        </w:rPr>
        <w:t>The Brillio team’s mission has been to bring innovation to the digital world and provide the best customer experience possible through true partnerships and integration with our clients.</w:t>
      </w:r>
    </w:p>
    <w:p w:rsidR="002C4C2D" w:rsidRPr="00916BB3" w:rsidRDefault="00820A00" w:rsidP="00DF0091">
      <w:pPr>
        <w:jc w:val="both"/>
        <w:rPr>
          <w:rFonts w:asciiTheme="minorHAnsi" w:eastAsia="Times New Roman" w:hAnsiTheme="minorHAnsi" w:cstheme="minorHAnsi"/>
          <w:color w:val="000000"/>
          <w:sz w:val="20"/>
          <w:szCs w:val="20"/>
          <w:lang w:eastAsia="es-ES"/>
        </w:rPr>
      </w:pPr>
      <w:r w:rsidRPr="00916BB3">
        <w:rPr>
          <w:rFonts w:asciiTheme="minorHAnsi" w:eastAsia="Times New Roman" w:hAnsiTheme="minorHAnsi" w:cstheme="minorHAnsi"/>
          <w:b/>
          <w:bCs/>
          <w:color w:val="000000"/>
          <w:sz w:val="20"/>
          <w:szCs w:val="20"/>
          <w:lang w:eastAsia="es-ES"/>
        </w:rPr>
        <w:t>Project description:</w:t>
      </w:r>
      <w:r w:rsidRPr="00916BB3">
        <w:rPr>
          <w:rFonts w:asciiTheme="minorHAnsi" w:eastAsia="Times New Roman" w:hAnsiTheme="minorHAnsi" w:cstheme="minorHAnsi"/>
          <w:color w:val="000000"/>
          <w:sz w:val="20"/>
          <w:szCs w:val="20"/>
          <w:lang w:eastAsia="es-ES"/>
        </w:rPr>
        <w:t xml:space="preserve"> R</w:t>
      </w:r>
      <w:r w:rsidR="00CE04E7" w:rsidRPr="00916BB3">
        <w:rPr>
          <w:rFonts w:asciiTheme="minorHAnsi" w:eastAsia="Times New Roman" w:hAnsiTheme="minorHAnsi" w:cstheme="minorHAnsi"/>
          <w:color w:val="000000"/>
          <w:sz w:val="20"/>
          <w:szCs w:val="20"/>
          <w:lang w:eastAsia="es-ES"/>
        </w:rPr>
        <w:t xml:space="preserve">esearch, improvement, </w:t>
      </w:r>
      <w:r w:rsidR="00147A40" w:rsidRPr="00916BB3">
        <w:rPr>
          <w:rFonts w:asciiTheme="minorHAnsi" w:eastAsia="Times New Roman" w:hAnsiTheme="minorHAnsi" w:cstheme="minorHAnsi"/>
          <w:color w:val="000000"/>
          <w:sz w:val="20"/>
          <w:szCs w:val="20"/>
          <w:lang w:eastAsia="es-ES"/>
        </w:rPr>
        <w:t>maintenance,</w:t>
      </w:r>
      <w:r w:rsidR="00CE04E7" w:rsidRPr="00916BB3">
        <w:rPr>
          <w:rFonts w:asciiTheme="minorHAnsi" w:eastAsia="Times New Roman" w:hAnsiTheme="minorHAnsi" w:cstheme="minorHAnsi"/>
          <w:color w:val="000000"/>
          <w:sz w:val="20"/>
          <w:szCs w:val="20"/>
          <w:lang w:eastAsia="es-ES"/>
        </w:rPr>
        <w:t xml:space="preserve"> and assistance of eBay applications to migrate all applications to the Spring Boot framework.</w:t>
      </w:r>
    </w:p>
    <w:p w:rsidR="00810980" w:rsidRPr="00916BB3" w:rsidRDefault="00810980" w:rsidP="00DF0091">
      <w:pPr>
        <w:jc w:val="both"/>
        <w:rPr>
          <w:rFonts w:asciiTheme="minorHAnsi" w:eastAsia="Times New Roman" w:hAnsiTheme="minorHAnsi" w:cstheme="minorHAnsi"/>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Responsibilities</w:t>
      </w:r>
      <w:r w:rsidRPr="00916BB3">
        <w:rPr>
          <w:rFonts w:asciiTheme="minorHAnsi" w:eastAsia="Times New Roman" w:hAnsiTheme="minorHAnsi" w:cstheme="minorHAnsi"/>
          <w:color w:val="000000"/>
          <w:sz w:val="20"/>
          <w:szCs w:val="20"/>
          <w:lang w:eastAsia="es-ES"/>
        </w:rPr>
        <w:t>:</w:t>
      </w:r>
    </w:p>
    <w:p w:rsidR="006C3C5A" w:rsidRDefault="006C3C5A" w:rsidP="006C3C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Daily </w:t>
      </w:r>
      <w:r>
        <w:rPr>
          <w:rFonts w:asciiTheme="minorHAnsi" w:hAnsiTheme="minorHAnsi" w:cstheme="minorHAnsi"/>
          <w:b/>
          <w:bCs/>
          <w:sz w:val="20"/>
          <w:szCs w:val="20"/>
        </w:rPr>
        <w:t>SCRUM</w:t>
      </w:r>
      <w:r w:rsidRPr="00916BB3">
        <w:rPr>
          <w:rFonts w:asciiTheme="minorHAnsi" w:hAnsiTheme="minorHAnsi" w:cstheme="minorHAnsi"/>
          <w:sz w:val="20"/>
          <w:szCs w:val="20"/>
        </w:rPr>
        <w:t xml:space="preserve"> meetings.</w:t>
      </w:r>
    </w:p>
    <w:p w:rsidR="00AC3545" w:rsidRPr="00916BB3" w:rsidRDefault="00AC3545" w:rsidP="00960A75">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Understanding old </w:t>
      </w:r>
      <w:r w:rsidR="00960A75" w:rsidRPr="00916BB3">
        <w:rPr>
          <w:rFonts w:asciiTheme="minorHAnsi" w:hAnsiTheme="minorHAnsi" w:cstheme="minorHAnsi"/>
          <w:sz w:val="20"/>
          <w:szCs w:val="20"/>
        </w:rPr>
        <w:t>workflow</w:t>
      </w:r>
      <w:r w:rsidRPr="00916BB3">
        <w:rPr>
          <w:rFonts w:asciiTheme="minorHAnsi" w:hAnsiTheme="minorHAnsi" w:cstheme="minorHAnsi"/>
          <w:sz w:val="20"/>
          <w:szCs w:val="20"/>
        </w:rPr>
        <w:t xml:space="preserve"> to migrate to new </w:t>
      </w:r>
      <w:r w:rsidR="00444C5E">
        <w:rPr>
          <w:rFonts w:asciiTheme="minorHAnsi" w:hAnsiTheme="minorHAnsi" w:cstheme="minorHAnsi"/>
          <w:b/>
          <w:bCs/>
          <w:sz w:val="20"/>
          <w:szCs w:val="20"/>
        </w:rPr>
        <w:t>Spring B</w:t>
      </w:r>
      <w:r w:rsidRPr="00916BB3">
        <w:rPr>
          <w:rFonts w:asciiTheme="minorHAnsi" w:hAnsiTheme="minorHAnsi" w:cstheme="minorHAnsi"/>
          <w:b/>
          <w:bCs/>
          <w:sz w:val="20"/>
          <w:szCs w:val="20"/>
        </w:rPr>
        <w:t>oot</w:t>
      </w:r>
      <w:r w:rsidRPr="00916BB3">
        <w:rPr>
          <w:rFonts w:asciiTheme="minorHAnsi" w:hAnsiTheme="minorHAnsi" w:cstheme="minorHAnsi"/>
          <w:sz w:val="20"/>
          <w:szCs w:val="20"/>
        </w:rPr>
        <w:t xml:space="preserve"> framework and Lombok library</w:t>
      </w:r>
      <w:r w:rsidR="00960A75" w:rsidRPr="00916BB3">
        <w:rPr>
          <w:rFonts w:asciiTheme="minorHAnsi" w:hAnsiTheme="minorHAnsi" w:cstheme="minorHAnsi"/>
          <w:sz w:val="20"/>
          <w:szCs w:val="20"/>
        </w:rPr>
        <w:t>.</w:t>
      </w:r>
    </w:p>
    <w:p w:rsidR="00444C5E" w:rsidRPr="006C3C5A" w:rsidRDefault="00444C5E" w:rsidP="00444C5E">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Pr>
          <w:rFonts w:asciiTheme="minorHAnsi" w:hAnsiTheme="minorHAnsi" w:cstheme="minorHAnsi"/>
          <w:sz w:val="20"/>
          <w:szCs w:val="20"/>
        </w:rPr>
        <w:t xml:space="preserve">Migrating queries and tables from </w:t>
      </w:r>
      <w:r w:rsidRPr="00916BB3">
        <w:rPr>
          <w:rFonts w:asciiTheme="minorHAnsi" w:hAnsiTheme="minorHAnsi" w:cstheme="minorHAnsi"/>
          <w:b/>
          <w:bCs/>
          <w:sz w:val="20"/>
          <w:szCs w:val="20"/>
        </w:rPr>
        <w:t>SQL</w:t>
      </w:r>
      <w:r w:rsidRPr="00444C5E">
        <w:rPr>
          <w:rFonts w:asciiTheme="minorHAnsi" w:hAnsiTheme="minorHAnsi" w:cstheme="minorHAnsi"/>
          <w:bCs/>
          <w:sz w:val="20"/>
          <w:szCs w:val="20"/>
        </w:rPr>
        <w:t xml:space="preserve">to </w:t>
      </w:r>
      <w:r w:rsidR="00375B7B">
        <w:rPr>
          <w:rFonts w:asciiTheme="minorHAnsi" w:hAnsiTheme="minorHAnsi" w:cstheme="minorHAnsi"/>
          <w:b/>
          <w:bCs/>
          <w:sz w:val="20"/>
          <w:szCs w:val="20"/>
        </w:rPr>
        <w:t>No</w:t>
      </w:r>
      <w:r w:rsidR="00375B7B" w:rsidRPr="00444C5E">
        <w:rPr>
          <w:rFonts w:asciiTheme="minorHAnsi" w:hAnsiTheme="minorHAnsi" w:cstheme="minorHAnsi"/>
          <w:b/>
          <w:bCs/>
          <w:sz w:val="20"/>
          <w:szCs w:val="20"/>
        </w:rPr>
        <w:t>SQL</w:t>
      </w:r>
      <w:r w:rsidRPr="00444C5E">
        <w:rPr>
          <w:rFonts w:asciiTheme="minorHAnsi" w:hAnsiTheme="minorHAnsi" w:cstheme="minorHAnsi"/>
          <w:b/>
          <w:bCs/>
          <w:sz w:val="20"/>
          <w:szCs w:val="20"/>
        </w:rPr>
        <w:t xml:space="preserve"> DB(</w:t>
      </w:r>
      <w:r>
        <w:rPr>
          <w:rFonts w:asciiTheme="minorHAnsi" w:hAnsiTheme="minorHAnsi" w:cstheme="minorHAnsi"/>
          <w:b/>
          <w:bCs/>
          <w:sz w:val="20"/>
          <w:szCs w:val="20"/>
        </w:rPr>
        <w:t xml:space="preserve">Mongo DB) </w:t>
      </w:r>
      <w:r w:rsidRPr="00444C5E">
        <w:rPr>
          <w:rFonts w:asciiTheme="minorHAnsi" w:hAnsiTheme="minorHAnsi" w:cstheme="minorHAnsi"/>
          <w:bCs/>
          <w:sz w:val="20"/>
          <w:szCs w:val="20"/>
        </w:rPr>
        <w:t xml:space="preserve">and checking the functionality in </w:t>
      </w:r>
      <w:r>
        <w:rPr>
          <w:rFonts w:asciiTheme="minorHAnsi" w:hAnsiTheme="minorHAnsi" w:cstheme="minorHAnsi"/>
          <w:bCs/>
          <w:sz w:val="20"/>
          <w:szCs w:val="20"/>
        </w:rPr>
        <w:t>t</w:t>
      </w:r>
      <w:r w:rsidRPr="00444C5E">
        <w:rPr>
          <w:rFonts w:asciiTheme="minorHAnsi" w:hAnsiTheme="minorHAnsi" w:cstheme="minorHAnsi"/>
          <w:bCs/>
          <w:sz w:val="20"/>
          <w:szCs w:val="20"/>
        </w:rPr>
        <w:t>esting servers.</w:t>
      </w:r>
    </w:p>
    <w:p w:rsidR="006C3C5A" w:rsidRDefault="006C3C5A" w:rsidP="00444C5E">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Pr>
          <w:rFonts w:asciiTheme="minorHAnsi" w:hAnsiTheme="minorHAnsi" w:cstheme="minorHAnsi"/>
          <w:sz w:val="20"/>
          <w:szCs w:val="20"/>
        </w:rPr>
        <w:t>Migrati</w:t>
      </w:r>
      <w:r w:rsidR="00825BF7">
        <w:rPr>
          <w:rFonts w:asciiTheme="minorHAnsi" w:hAnsiTheme="minorHAnsi" w:cstheme="minorHAnsi"/>
          <w:sz w:val="20"/>
          <w:szCs w:val="20"/>
        </w:rPr>
        <w:t xml:space="preserve">ng previous code implemented in </w:t>
      </w:r>
      <w:r>
        <w:rPr>
          <w:rFonts w:asciiTheme="minorHAnsi" w:hAnsiTheme="minorHAnsi" w:cstheme="minorHAnsi"/>
          <w:sz w:val="20"/>
          <w:szCs w:val="20"/>
        </w:rPr>
        <w:t>Java 5 to Java 11</w:t>
      </w:r>
    </w:p>
    <w:p w:rsidR="006C3C5A" w:rsidRDefault="006C3C5A" w:rsidP="00444C5E">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Pr>
          <w:rFonts w:asciiTheme="minorHAnsi" w:hAnsiTheme="minorHAnsi" w:cstheme="minorHAnsi"/>
          <w:sz w:val="20"/>
          <w:szCs w:val="20"/>
        </w:rPr>
        <w:t xml:space="preserve">Migrating </w:t>
      </w:r>
      <w:r w:rsidR="00743690">
        <w:rPr>
          <w:rFonts w:asciiTheme="minorHAnsi" w:hAnsiTheme="minorHAnsi" w:cstheme="minorHAnsi"/>
          <w:sz w:val="20"/>
          <w:szCs w:val="20"/>
        </w:rPr>
        <w:t>Micros</w:t>
      </w:r>
      <w:r>
        <w:rPr>
          <w:rFonts w:asciiTheme="minorHAnsi" w:hAnsiTheme="minorHAnsi" w:cstheme="minorHAnsi"/>
          <w:sz w:val="20"/>
          <w:szCs w:val="20"/>
        </w:rPr>
        <w:t>ervices implemented in Spring Framework to Spring Boot and annotations of it</w:t>
      </w:r>
    </w:p>
    <w:p w:rsidR="00AC3545" w:rsidRDefault="00AC3545" w:rsidP="00960A75">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Testing the new implementations using </w:t>
      </w:r>
      <w:r w:rsidRPr="00916BB3">
        <w:rPr>
          <w:rFonts w:asciiTheme="minorHAnsi" w:hAnsiTheme="minorHAnsi" w:cstheme="minorHAnsi"/>
          <w:b/>
          <w:bCs/>
          <w:sz w:val="20"/>
          <w:szCs w:val="20"/>
        </w:rPr>
        <w:t>Web services</w:t>
      </w:r>
      <w:r w:rsidRPr="00916BB3">
        <w:rPr>
          <w:rFonts w:asciiTheme="minorHAnsi" w:hAnsiTheme="minorHAnsi" w:cstheme="minorHAnsi"/>
          <w:sz w:val="20"/>
          <w:szCs w:val="20"/>
        </w:rPr>
        <w:t xml:space="preserve"> defined by all servers in eBay</w:t>
      </w:r>
      <w:r w:rsidR="00960A75" w:rsidRPr="00916BB3">
        <w:rPr>
          <w:rFonts w:asciiTheme="minorHAnsi" w:hAnsiTheme="minorHAnsi" w:cstheme="minorHAnsi"/>
          <w:sz w:val="20"/>
          <w:szCs w:val="20"/>
        </w:rPr>
        <w:t>.</w:t>
      </w:r>
    </w:p>
    <w:p w:rsidR="00C8648C" w:rsidRPr="00743690" w:rsidRDefault="00C8648C" w:rsidP="00C8648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743690">
        <w:rPr>
          <w:rFonts w:asciiTheme="minorHAnsi" w:hAnsiTheme="minorHAnsi" w:cstheme="minorHAnsi"/>
          <w:sz w:val="20"/>
          <w:szCs w:val="20"/>
        </w:rPr>
        <w:t xml:space="preserve">Configuring </w:t>
      </w:r>
      <w:r>
        <w:rPr>
          <w:rFonts w:asciiTheme="minorHAnsi" w:hAnsiTheme="minorHAnsi" w:cstheme="minorHAnsi"/>
          <w:sz w:val="20"/>
          <w:szCs w:val="20"/>
        </w:rPr>
        <w:t xml:space="preserve">Developing and </w:t>
      </w:r>
      <w:r w:rsidRPr="00743690">
        <w:rPr>
          <w:rFonts w:asciiTheme="minorHAnsi" w:hAnsiTheme="minorHAnsi" w:cstheme="minorHAnsi"/>
          <w:sz w:val="20"/>
          <w:szCs w:val="20"/>
        </w:rPr>
        <w:t>the access to AWS servers (</w:t>
      </w:r>
      <w:r w:rsidRPr="00C8648C">
        <w:rPr>
          <w:rFonts w:asciiTheme="minorHAnsi" w:hAnsiTheme="minorHAnsi" w:cstheme="minorHAnsi"/>
          <w:i/>
          <w:sz w:val="20"/>
          <w:szCs w:val="20"/>
        </w:rPr>
        <w:t>named as S3 servers</w:t>
      </w:r>
      <w:r w:rsidRPr="00743690">
        <w:rPr>
          <w:rFonts w:asciiTheme="minorHAnsi" w:hAnsiTheme="minorHAnsi" w:cstheme="minorHAnsi"/>
          <w:sz w:val="20"/>
          <w:szCs w:val="20"/>
        </w:rPr>
        <w:t>)</w:t>
      </w:r>
    </w:p>
    <w:p w:rsidR="00444C5E" w:rsidRDefault="00444C5E" w:rsidP="00960A75">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Pr>
          <w:rFonts w:asciiTheme="minorHAnsi" w:hAnsiTheme="minorHAnsi" w:cstheme="minorHAnsi"/>
          <w:sz w:val="20"/>
          <w:szCs w:val="20"/>
        </w:rPr>
        <w:t xml:space="preserve">Use of </w:t>
      </w:r>
      <w:r w:rsidR="00375B7B">
        <w:rPr>
          <w:rFonts w:asciiTheme="minorHAnsi" w:hAnsiTheme="minorHAnsi" w:cstheme="minorHAnsi"/>
          <w:sz w:val="20"/>
          <w:szCs w:val="20"/>
        </w:rPr>
        <w:t>GitHub</w:t>
      </w:r>
      <w:r>
        <w:rPr>
          <w:rFonts w:asciiTheme="minorHAnsi" w:hAnsiTheme="minorHAnsi" w:cstheme="minorHAnsi"/>
          <w:sz w:val="20"/>
          <w:szCs w:val="20"/>
        </w:rPr>
        <w:t>repositories to work with Jenkins with servers located in Texas and California</w:t>
      </w:r>
    </w:p>
    <w:p w:rsidR="00444C5E" w:rsidRDefault="00444C5E" w:rsidP="00960A75">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Pr>
          <w:rFonts w:asciiTheme="minorHAnsi" w:hAnsiTheme="minorHAnsi" w:cstheme="minorHAnsi"/>
          <w:sz w:val="20"/>
          <w:szCs w:val="20"/>
        </w:rPr>
        <w:t>XML messaging to parse and manage between web services</w:t>
      </w:r>
    </w:p>
    <w:p w:rsidR="00AC3545" w:rsidRPr="00916BB3" w:rsidRDefault="00AC3545" w:rsidP="00DF0091">
      <w:pPr>
        <w:spacing w:line="100" w:lineRule="atLeast"/>
        <w:jc w:val="both"/>
        <w:rPr>
          <w:rFonts w:asciiTheme="minorHAnsi" w:hAnsiTheme="minorHAnsi" w:cstheme="minorHAnsi"/>
          <w:sz w:val="20"/>
          <w:szCs w:val="20"/>
        </w:rPr>
      </w:pPr>
      <w:r w:rsidRPr="00444C5E">
        <w:rPr>
          <w:rFonts w:asciiTheme="minorHAnsi" w:eastAsia="Times New Roman" w:hAnsiTheme="minorHAnsi" w:cstheme="minorHAnsi"/>
          <w:b/>
          <w:bCs/>
          <w:color w:val="000000"/>
          <w:sz w:val="20"/>
          <w:szCs w:val="20"/>
          <w:lang w:eastAsia="es-ES"/>
        </w:rPr>
        <w:t>Environment:</w:t>
      </w:r>
      <w:r w:rsidRPr="00444C5E">
        <w:rPr>
          <w:rFonts w:asciiTheme="minorHAnsi" w:hAnsiTheme="minorHAnsi" w:cstheme="minorHAnsi"/>
          <w:sz w:val="20"/>
          <w:szCs w:val="20"/>
        </w:rPr>
        <w:t>Java 11, Eclipse, Spark, Spring Boot, Lombok, Microservices, MongoDB, PL</w:t>
      </w:r>
      <w:r w:rsidR="00810980" w:rsidRPr="00444C5E">
        <w:rPr>
          <w:rFonts w:asciiTheme="minorHAnsi" w:hAnsiTheme="minorHAnsi" w:cstheme="minorHAnsi"/>
          <w:sz w:val="20"/>
          <w:szCs w:val="20"/>
        </w:rPr>
        <w:t>/</w:t>
      </w:r>
      <w:r w:rsidRPr="00444C5E">
        <w:rPr>
          <w:rFonts w:asciiTheme="minorHAnsi" w:hAnsiTheme="minorHAnsi" w:cstheme="minorHAnsi"/>
          <w:sz w:val="20"/>
          <w:szCs w:val="20"/>
        </w:rPr>
        <w:t>S</w:t>
      </w:r>
      <w:r w:rsidR="00810980" w:rsidRPr="00444C5E">
        <w:rPr>
          <w:rFonts w:asciiTheme="minorHAnsi" w:hAnsiTheme="minorHAnsi" w:cstheme="minorHAnsi"/>
          <w:sz w:val="20"/>
          <w:szCs w:val="20"/>
        </w:rPr>
        <w:t>QL</w:t>
      </w:r>
      <w:r w:rsidRPr="00444C5E">
        <w:rPr>
          <w:rFonts w:asciiTheme="minorHAnsi" w:hAnsiTheme="minorHAnsi" w:cstheme="minorHAnsi"/>
          <w:sz w:val="20"/>
          <w:szCs w:val="20"/>
        </w:rPr>
        <w:t>.</w:t>
      </w:r>
    </w:p>
    <w:p w:rsidR="007E0EBF" w:rsidRPr="00916BB3" w:rsidRDefault="007E0EBF" w:rsidP="00DF0091">
      <w:pPr>
        <w:jc w:val="both"/>
        <w:rPr>
          <w:rFonts w:asciiTheme="minorHAnsi" w:eastAsia="Times New Roman" w:hAnsiTheme="minorHAnsi" w:cstheme="minorHAnsi"/>
          <w:bCs/>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Infosys</w:t>
      </w:r>
      <w:r w:rsidR="00147A40">
        <w:rPr>
          <w:rFonts w:asciiTheme="minorHAnsi" w:eastAsia="Times New Roman" w:hAnsiTheme="minorHAnsi" w:cstheme="minorHAnsi"/>
          <w:b/>
          <w:color w:val="000000"/>
          <w:sz w:val="20"/>
          <w:szCs w:val="20"/>
          <w:lang w:eastAsia="es-ES"/>
        </w:rPr>
        <w:t>/Verizon</w:t>
      </w:r>
      <w:r w:rsidRPr="00916BB3">
        <w:rPr>
          <w:rFonts w:asciiTheme="minorHAnsi" w:eastAsia="Times New Roman" w:hAnsiTheme="minorHAnsi" w:cstheme="minorHAnsi"/>
          <w:b/>
          <w:color w:val="000000"/>
          <w:sz w:val="20"/>
          <w:szCs w:val="20"/>
          <w:lang w:eastAsia="es-ES"/>
        </w:rPr>
        <w:t>, Dallas TX</w:t>
      </w:r>
      <w:r w:rsidR="00810980" w:rsidRPr="00916BB3">
        <w:rPr>
          <w:rFonts w:asciiTheme="minorHAnsi" w:eastAsia="Times New Roman" w:hAnsiTheme="minorHAnsi" w:cstheme="minorHAnsi"/>
          <w:b/>
          <w:color w:val="000000"/>
          <w:sz w:val="20"/>
          <w:szCs w:val="20"/>
          <w:lang w:eastAsia="es-ES"/>
        </w:rPr>
        <w:tab/>
      </w:r>
      <w:r w:rsidR="00810980" w:rsidRPr="00916BB3">
        <w:rPr>
          <w:rFonts w:asciiTheme="minorHAnsi" w:eastAsia="Times New Roman" w:hAnsiTheme="minorHAnsi" w:cstheme="minorHAnsi"/>
          <w:b/>
          <w:color w:val="000000"/>
          <w:sz w:val="20"/>
          <w:szCs w:val="20"/>
          <w:lang w:eastAsia="es-ES"/>
        </w:rPr>
        <w:tab/>
      </w:r>
      <w:r w:rsidR="00810980" w:rsidRPr="00916BB3">
        <w:rPr>
          <w:rFonts w:asciiTheme="minorHAnsi" w:eastAsia="Times New Roman" w:hAnsiTheme="minorHAnsi" w:cstheme="minorHAnsi"/>
          <w:b/>
          <w:color w:val="000000"/>
          <w:sz w:val="20"/>
          <w:szCs w:val="20"/>
          <w:lang w:eastAsia="es-ES"/>
        </w:rPr>
        <w:tab/>
      </w:r>
      <w:r w:rsidR="00147A40">
        <w:rPr>
          <w:rFonts w:asciiTheme="minorHAnsi" w:eastAsia="Times New Roman" w:hAnsiTheme="minorHAnsi" w:cstheme="minorHAnsi"/>
          <w:b/>
          <w:color w:val="000000"/>
          <w:sz w:val="20"/>
          <w:szCs w:val="20"/>
          <w:lang w:eastAsia="es-ES"/>
        </w:rPr>
        <w:tab/>
      </w:r>
      <w:r w:rsidR="00147A40">
        <w:rPr>
          <w:rFonts w:asciiTheme="minorHAnsi" w:eastAsia="Times New Roman" w:hAnsiTheme="minorHAnsi" w:cstheme="minorHAnsi"/>
          <w:b/>
          <w:color w:val="000000"/>
          <w:sz w:val="20"/>
          <w:szCs w:val="20"/>
          <w:lang w:eastAsia="es-ES"/>
        </w:rPr>
        <w:tab/>
      </w:r>
      <w:r w:rsidR="00AB69E0">
        <w:rPr>
          <w:rFonts w:asciiTheme="minorHAnsi" w:eastAsia="Times New Roman" w:hAnsiTheme="minorHAnsi" w:cstheme="minorHAnsi"/>
          <w:b/>
          <w:color w:val="000000"/>
          <w:sz w:val="20"/>
          <w:szCs w:val="20"/>
          <w:lang w:eastAsia="es-ES"/>
        </w:rPr>
        <w:tab/>
      </w:r>
      <w:r w:rsidR="00AB69E0">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December 2018 – November 2019</w:t>
      </w:r>
    </w:p>
    <w:p w:rsidR="00AC3545" w:rsidRPr="00916BB3" w:rsidRDefault="00AC3545" w:rsidP="00DF0091">
      <w:pPr>
        <w:jc w:val="both"/>
        <w:rPr>
          <w:rFonts w:asciiTheme="minorHAnsi" w:eastAsia="Times New Roman" w:hAnsiTheme="minorHAnsi" w:cstheme="minorHAnsi"/>
          <w:color w:val="000000"/>
          <w:sz w:val="20"/>
          <w:szCs w:val="20"/>
          <w:lang w:eastAsia="es-ES"/>
        </w:rPr>
      </w:pPr>
      <w:r w:rsidRPr="00916BB3">
        <w:rPr>
          <w:rFonts w:asciiTheme="minorHAnsi" w:eastAsia="Times New Roman" w:hAnsiTheme="minorHAnsi" w:cstheme="minorHAnsi"/>
          <w:b/>
          <w:color w:val="000000"/>
          <w:sz w:val="20"/>
          <w:szCs w:val="20"/>
          <w:lang w:eastAsia="es-ES"/>
        </w:rPr>
        <w:t>Role:Sr. Java Developer</w:t>
      </w:r>
    </w:p>
    <w:p w:rsidR="00810980" w:rsidRPr="00916BB3" w:rsidRDefault="00810980" w:rsidP="00810980">
      <w:pPr>
        <w:jc w:val="both"/>
        <w:rPr>
          <w:rFonts w:asciiTheme="minorHAnsi" w:eastAsia="Times New Roman" w:hAnsiTheme="minorHAnsi" w:cstheme="minorHAnsi"/>
          <w:b/>
          <w:color w:val="000000"/>
          <w:sz w:val="20"/>
          <w:szCs w:val="20"/>
          <w:lang w:eastAsia="es-ES"/>
        </w:rPr>
      </w:pPr>
    </w:p>
    <w:p w:rsidR="00AB69E0" w:rsidRDefault="007E0571" w:rsidP="00AB69E0">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Description:</w:t>
      </w:r>
      <w:r w:rsidR="007E0EBF" w:rsidRPr="00916BB3">
        <w:rPr>
          <w:rFonts w:asciiTheme="minorHAnsi" w:eastAsia="Times New Roman" w:hAnsiTheme="minorHAnsi" w:cstheme="minorHAnsi"/>
          <w:color w:val="000000"/>
          <w:sz w:val="20"/>
          <w:szCs w:val="20"/>
          <w:lang w:eastAsia="es-ES"/>
        </w:rPr>
        <w:t>Infosys is a global leader in next-generation digital services and consulting. We enable clients in 46 countries to navigate their digital transformation.</w:t>
      </w:r>
      <w:r w:rsidR="00147A40">
        <w:rPr>
          <w:rFonts w:asciiTheme="minorHAnsi" w:eastAsia="Times New Roman" w:hAnsiTheme="minorHAnsi" w:cstheme="minorHAnsi"/>
          <w:color w:val="000000"/>
          <w:sz w:val="20"/>
          <w:szCs w:val="20"/>
          <w:lang w:eastAsia="es-ES"/>
        </w:rPr>
        <w:t>I was</w:t>
      </w:r>
      <w:r w:rsidR="00AB69E0">
        <w:rPr>
          <w:rFonts w:asciiTheme="minorHAnsi" w:eastAsia="Times New Roman" w:hAnsiTheme="minorHAnsi" w:cstheme="minorHAnsi"/>
          <w:color w:val="000000"/>
          <w:sz w:val="20"/>
          <w:szCs w:val="20"/>
          <w:lang w:eastAsia="es-ES"/>
        </w:rPr>
        <w:t xml:space="preserve"> involved in the m</w:t>
      </w:r>
      <w:r w:rsidR="00AB69E0" w:rsidRPr="00916BB3">
        <w:rPr>
          <w:rFonts w:asciiTheme="minorHAnsi" w:hAnsiTheme="minorHAnsi" w:cstheme="minorHAnsi"/>
          <w:sz w:val="20"/>
          <w:szCs w:val="20"/>
        </w:rPr>
        <w:t>aintenance and support of XO’s application to migrate them with Verizon.</w:t>
      </w:r>
    </w:p>
    <w:p w:rsidR="00AB69E0" w:rsidRDefault="00AB69E0" w:rsidP="00147A40">
      <w:pPr>
        <w:jc w:val="both"/>
        <w:rPr>
          <w:rFonts w:asciiTheme="minorHAnsi" w:eastAsia="Times New Roman" w:hAnsiTheme="minorHAnsi" w:cstheme="minorHAnsi"/>
          <w:color w:val="000000"/>
          <w:sz w:val="20"/>
          <w:szCs w:val="20"/>
          <w:lang w:eastAsia="es-ES"/>
        </w:rPr>
      </w:pPr>
    </w:p>
    <w:p w:rsidR="00AC3545" w:rsidRPr="00916BB3" w:rsidRDefault="00AC3545" w:rsidP="00DF0091">
      <w:pPr>
        <w:jc w:val="both"/>
        <w:rPr>
          <w:rFonts w:asciiTheme="minorHAnsi" w:eastAsia="Times New Roman" w:hAnsiTheme="minorHAnsi" w:cstheme="minorHAnsi"/>
          <w:b/>
          <w:bCs/>
          <w:color w:val="000000"/>
          <w:sz w:val="20"/>
          <w:szCs w:val="20"/>
          <w:lang w:eastAsia="es-ES"/>
        </w:rPr>
      </w:pPr>
      <w:r w:rsidRPr="00916BB3">
        <w:rPr>
          <w:rFonts w:asciiTheme="minorHAnsi" w:eastAsia="Times New Roman" w:hAnsiTheme="minorHAnsi" w:cstheme="minorHAnsi"/>
          <w:b/>
          <w:bCs/>
          <w:color w:val="000000"/>
          <w:sz w:val="20"/>
          <w:szCs w:val="20"/>
          <w:lang w:eastAsia="es-ES"/>
        </w:rPr>
        <w:t>Responsibilities:</w:t>
      </w:r>
    </w:p>
    <w:p w:rsidR="00AC3545" w:rsidRPr="00916BB3" w:rsidRDefault="00AC3545" w:rsidP="0031216D">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Following customer’s standards </w:t>
      </w:r>
      <w:r w:rsidR="00960A75" w:rsidRPr="00916BB3">
        <w:rPr>
          <w:rFonts w:asciiTheme="minorHAnsi" w:hAnsiTheme="minorHAnsi" w:cstheme="minorHAnsi"/>
          <w:sz w:val="20"/>
          <w:szCs w:val="20"/>
        </w:rPr>
        <w:t>according to</w:t>
      </w:r>
      <w:r w:rsidRPr="00916BB3">
        <w:rPr>
          <w:rFonts w:asciiTheme="minorHAnsi" w:hAnsiTheme="minorHAnsi" w:cstheme="minorHAnsi"/>
          <w:sz w:val="20"/>
          <w:szCs w:val="20"/>
        </w:rPr>
        <w:t xml:space="preserve"> its best improvement and manager’s instructions</w:t>
      </w:r>
      <w:r w:rsidR="00960A75" w:rsidRPr="00916BB3">
        <w:rPr>
          <w:rFonts w:asciiTheme="minorHAnsi" w:hAnsiTheme="minorHAnsi" w:cstheme="minorHAnsi"/>
          <w:sz w:val="20"/>
          <w:szCs w:val="20"/>
        </w:rPr>
        <w:t>.</w:t>
      </w:r>
    </w:p>
    <w:p w:rsidR="00AC3545" w:rsidRPr="00916BB3" w:rsidRDefault="00AC3545" w:rsidP="0031216D">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Daily standup meeting to fulfill customer’s requirements, by following </w:t>
      </w:r>
      <w:r w:rsidRPr="00916BB3">
        <w:rPr>
          <w:rFonts w:asciiTheme="minorHAnsi" w:hAnsiTheme="minorHAnsi" w:cstheme="minorHAnsi"/>
          <w:b/>
          <w:sz w:val="20"/>
          <w:szCs w:val="20"/>
        </w:rPr>
        <w:t>SCRUM</w:t>
      </w:r>
      <w:r w:rsidRPr="00916BB3">
        <w:rPr>
          <w:rFonts w:asciiTheme="minorHAnsi" w:hAnsiTheme="minorHAnsi" w:cstheme="minorHAnsi"/>
          <w:sz w:val="20"/>
          <w:szCs w:val="20"/>
        </w:rPr>
        <w:t xml:space="preserve"> and </w:t>
      </w:r>
      <w:r w:rsidRPr="00916BB3">
        <w:rPr>
          <w:rFonts w:asciiTheme="minorHAnsi" w:hAnsiTheme="minorHAnsi" w:cstheme="minorHAnsi"/>
          <w:b/>
          <w:sz w:val="20"/>
          <w:szCs w:val="20"/>
        </w:rPr>
        <w:t>Agile</w:t>
      </w:r>
      <w:r w:rsidRPr="00916BB3">
        <w:rPr>
          <w:rFonts w:asciiTheme="minorHAnsi" w:hAnsiTheme="minorHAnsi" w:cstheme="minorHAnsi"/>
          <w:sz w:val="20"/>
          <w:szCs w:val="20"/>
        </w:rPr>
        <w:t xml:space="preserve"> principles.</w:t>
      </w:r>
    </w:p>
    <w:p w:rsidR="00AC3545" w:rsidRPr="00916BB3" w:rsidRDefault="00AC3545" w:rsidP="0031216D">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Research and learning with practices and courses of new technologies in the market </w:t>
      </w:r>
      <w:r w:rsidR="004D64F6" w:rsidRPr="00916BB3">
        <w:rPr>
          <w:rFonts w:asciiTheme="minorHAnsi" w:hAnsiTheme="minorHAnsi" w:cstheme="minorHAnsi"/>
          <w:sz w:val="20"/>
          <w:szCs w:val="20"/>
        </w:rPr>
        <w:t>according to</w:t>
      </w:r>
      <w:r w:rsidRPr="00916BB3">
        <w:rPr>
          <w:rFonts w:asciiTheme="minorHAnsi" w:hAnsiTheme="minorHAnsi" w:cstheme="minorHAnsi"/>
          <w:sz w:val="20"/>
          <w:szCs w:val="20"/>
        </w:rPr>
        <w:t xml:space="preserve"> Infosys</w:t>
      </w:r>
      <w:r w:rsidR="00825BF7">
        <w:rPr>
          <w:rFonts w:asciiTheme="minorHAnsi" w:hAnsiTheme="minorHAnsi" w:cstheme="minorHAnsi"/>
          <w:sz w:val="20"/>
          <w:szCs w:val="20"/>
        </w:rPr>
        <w:t>’</w:t>
      </w:r>
      <w:r w:rsidRPr="00916BB3">
        <w:rPr>
          <w:rFonts w:asciiTheme="minorHAnsi" w:hAnsiTheme="minorHAnsi" w:cstheme="minorHAnsi"/>
          <w:sz w:val="20"/>
          <w:szCs w:val="20"/>
        </w:rPr>
        <w:t xml:space="preserve"> training in its web page, like: Features of </w:t>
      </w:r>
      <w:r w:rsidR="00825BF7">
        <w:rPr>
          <w:rFonts w:asciiTheme="minorHAnsi" w:hAnsiTheme="minorHAnsi" w:cstheme="minorHAnsi"/>
          <w:b/>
          <w:sz w:val="20"/>
          <w:szCs w:val="20"/>
        </w:rPr>
        <w:t xml:space="preserve">Java 8 </w:t>
      </w:r>
      <w:r w:rsidR="00825BF7" w:rsidRPr="00825BF7">
        <w:rPr>
          <w:rFonts w:asciiTheme="minorHAnsi" w:hAnsiTheme="minorHAnsi" w:cstheme="minorHAnsi"/>
          <w:sz w:val="20"/>
          <w:szCs w:val="20"/>
        </w:rPr>
        <w:t>and</w:t>
      </w:r>
      <w:r w:rsidRPr="00916BB3">
        <w:rPr>
          <w:rFonts w:asciiTheme="minorHAnsi" w:hAnsiTheme="minorHAnsi" w:cstheme="minorHAnsi"/>
          <w:b/>
          <w:sz w:val="20"/>
          <w:szCs w:val="20"/>
        </w:rPr>
        <w:t xml:space="preserve"> SCRUM</w:t>
      </w:r>
      <w:r w:rsidRPr="00916BB3">
        <w:rPr>
          <w:rFonts w:asciiTheme="minorHAnsi" w:hAnsiTheme="minorHAnsi" w:cstheme="minorHAnsi"/>
          <w:sz w:val="20"/>
          <w:szCs w:val="20"/>
        </w:rPr>
        <w:t xml:space="preserve"> Principles.</w:t>
      </w:r>
    </w:p>
    <w:p w:rsidR="00AC3545" w:rsidRPr="00916BB3" w:rsidRDefault="00AC3545" w:rsidP="00FD4629">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KT (Knowledge Transfer) from owners of the applications. Fulfilling documentation </w:t>
      </w:r>
      <w:r w:rsidR="00825BF7">
        <w:rPr>
          <w:rFonts w:asciiTheme="minorHAnsi" w:hAnsiTheme="minorHAnsi" w:cstheme="minorHAnsi"/>
          <w:sz w:val="20"/>
          <w:szCs w:val="20"/>
        </w:rPr>
        <w:t xml:space="preserve">according </w:t>
      </w:r>
      <w:r w:rsidRPr="00916BB3">
        <w:rPr>
          <w:rFonts w:asciiTheme="minorHAnsi" w:hAnsiTheme="minorHAnsi" w:cstheme="minorHAnsi"/>
          <w:sz w:val="20"/>
          <w:szCs w:val="20"/>
        </w:rPr>
        <w:t>KT.</w:t>
      </w:r>
    </w:p>
    <w:p w:rsidR="00AC3545" w:rsidRDefault="00AC3545" w:rsidP="00FD4629">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Research, Implement and Test the updates </w:t>
      </w:r>
      <w:r w:rsidR="00960A75" w:rsidRPr="00916BB3">
        <w:rPr>
          <w:rFonts w:asciiTheme="minorHAnsi" w:hAnsiTheme="minorHAnsi" w:cstheme="minorHAnsi"/>
          <w:sz w:val="20"/>
          <w:szCs w:val="20"/>
        </w:rPr>
        <w:t>according to</w:t>
      </w:r>
      <w:r w:rsidRPr="00916BB3">
        <w:rPr>
          <w:rFonts w:asciiTheme="minorHAnsi" w:hAnsiTheme="minorHAnsi" w:cstheme="minorHAnsi"/>
          <w:sz w:val="20"/>
          <w:szCs w:val="20"/>
        </w:rPr>
        <w:t xml:space="preserve"> the </w:t>
      </w:r>
      <w:r w:rsidR="00960A75" w:rsidRPr="00916BB3">
        <w:rPr>
          <w:rFonts w:asciiTheme="minorHAnsi" w:hAnsiTheme="minorHAnsi" w:cstheme="minorHAnsi"/>
          <w:sz w:val="20"/>
          <w:szCs w:val="20"/>
        </w:rPr>
        <w:t>workflow</w:t>
      </w:r>
      <w:r w:rsidRPr="00916BB3">
        <w:rPr>
          <w:rFonts w:asciiTheme="minorHAnsi" w:hAnsiTheme="minorHAnsi" w:cstheme="minorHAnsi"/>
          <w:sz w:val="20"/>
          <w:szCs w:val="20"/>
        </w:rPr>
        <w:t xml:space="preserve"> of the application.</w:t>
      </w:r>
    </w:p>
    <w:p w:rsidR="00AC3545" w:rsidRDefault="00AC3545" w:rsidP="00FD4629">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of application to read and store in files data received from Web Services and update in </w:t>
      </w:r>
      <w:r w:rsidRPr="00916BB3">
        <w:rPr>
          <w:rFonts w:asciiTheme="minorHAnsi" w:hAnsiTheme="minorHAnsi" w:cstheme="minorHAnsi"/>
          <w:b/>
          <w:sz w:val="20"/>
          <w:szCs w:val="20"/>
        </w:rPr>
        <w:t>Oracle DB</w:t>
      </w:r>
      <w:r w:rsidRPr="00916BB3">
        <w:rPr>
          <w:rFonts w:asciiTheme="minorHAnsi" w:hAnsiTheme="minorHAnsi" w:cstheme="minorHAnsi"/>
          <w:sz w:val="20"/>
          <w:szCs w:val="20"/>
        </w:rPr>
        <w:t xml:space="preserve"> server, using </w:t>
      </w:r>
      <w:r w:rsidRPr="00916BB3">
        <w:rPr>
          <w:rFonts w:asciiTheme="minorHAnsi" w:hAnsiTheme="minorHAnsi" w:cstheme="minorHAnsi"/>
          <w:b/>
          <w:sz w:val="20"/>
          <w:szCs w:val="20"/>
        </w:rPr>
        <w:t>Wild</w:t>
      </w:r>
      <w:r w:rsidR="00FD4629" w:rsidRPr="00916BB3">
        <w:rPr>
          <w:rFonts w:asciiTheme="minorHAnsi" w:hAnsiTheme="minorHAnsi" w:cstheme="minorHAnsi"/>
          <w:b/>
          <w:sz w:val="20"/>
          <w:szCs w:val="20"/>
        </w:rPr>
        <w:t>F</w:t>
      </w:r>
      <w:r w:rsidRPr="00916BB3">
        <w:rPr>
          <w:rFonts w:asciiTheme="minorHAnsi" w:hAnsiTheme="minorHAnsi" w:cstheme="minorHAnsi"/>
          <w:b/>
          <w:sz w:val="20"/>
          <w:szCs w:val="20"/>
        </w:rPr>
        <w:t>ly’s webservices</w:t>
      </w:r>
      <w:r w:rsidRPr="00916BB3">
        <w:rPr>
          <w:rFonts w:asciiTheme="minorHAnsi" w:hAnsiTheme="minorHAnsi" w:cstheme="minorHAnsi"/>
          <w:sz w:val="20"/>
          <w:szCs w:val="20"/>
        </w:rPr>
        <w:t>.</w:t>
      </w:r>
    </w:p>
    <w:p w:rsidR="00375B7B" w:rsidRPr="00743690" w:rsidRDefault="00743690" w:rsidP="00375B7B">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743690">
        <w:rPr>
          <w:rFonts w:asciiTheme="minorHAnsi" w:hAnsiTheme="minorHAnsi" w:cstheme="minorHAnsi"/>
          <w:sz w:val="20"/>
          <w:szCs w:val="20"/>
        </w:rPr>
        <w:t xml:space="preserve">Configuring </w:t>
      </w:r>
      <w:r>
        <w:rPr>
          <w:rFonts w:asciiTheme="minorHAnsi" w:hAnsiTheme="minorHAnsi" w:cstheme="minorHAnsi"/>
          <w:sz w:val="20"/>
          <w:szCs w:val="20"/>
        </w:rPr>
        <w:t xml:space="preserve">Developing and </w:t>
      </w:r>
      <w:r w:rsidRPr="00743690">
        <w:rPr>
          <w:rFonts w:asciiTheme="minorHAnsi" w:hAnsiTheme="minorHAnsi" w:cstheme="minorHAnsi"/>
          <w:sz w:val="20"/>
          <w:szCs w:val="20"/>
        </w:rPr>
        <w:t>the access to AWS servers (</w:t>
      </w:r>
      <w:r w:rsidRPr="00C8648C">
        <w:rPr>
          <w:rFonts w:asciiTheme="minorHAnsi" w:hAnsiTheme="minorHAnsi" w:cstheme="minorHAnsi"/>
          <w:i/>
          <w:sz w:val="20"/>
          <w:szCs w:val="20"/>
        </w:rPr>
        <w:t>named as S3 servers</w:t>
      </w:r>
      <w:r w:rsidRPr="00743690">
        <w:rPr>
          <w:rFonts w:asciiTheme="minorHAnsi" w:hAnsiTheme="minorHAnsi" w:cstheme="minorHAnsi"/>
          <w:sz w:val="20"/>
          <w:szCs w:val="20"/>
        </w:rPr>
        <w:t>)</w:t>
      </w:r>
    </w:p>
    <w:p w:rsidR="00AC3545" w:rsidRPr="00916BB3" w:rsidRDefault="00AC3545" w:rsidP="00FD4629">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Reviewing Application’s issues with </w:t>
      </w:r>
      <w:r w:rsidRPr="00825BF7">
        <w:rPr>
          <w:rFonts w:asciiTheme="minorHAnsi" w:hAnsiTheme="minorHAnsi" w:cstheme="minorHAnsi"/>
          <w:b/>
          <w:sz w:val="20"/>
          <w:szCs w:val="20"/>
        </w:rPr>
        <w:t>Fortify scan</w:t>
      </w:r>
      <w:r w:rsidRPr="00916BB3">
        <w:rPr>
          <w:rFonts w:asciiTheme="minorHAnsi" w:hAnsiTheme="minorHAnsi" w:cstheme="minorHAnsi"/>
          <w:sz w:val="20"/>
          <w:szCs w:val="20"/>
        </w:rPr>
        <w:t xml:space="preserve">, </w:t>
      </w:r>
      <w:r w:rsidR="00960A75" w:rsidRPr="00916BB3">
        <w:rPr>
          <w:rFonts w:asciiTheme="minorHAnsi" w:hAnsiTheme="minorHAnsi" w:cstheme="minorHAnsi"/>
          <w:sz w:val="20"/>
          <w:szCs w:val="20"/>
        </w:rPr>
        <w:t>according to</w:t>
      </w:r>
      <w:r w:rsidRPr="00916BB3">
        <w:rPr>
          <w:rFonts w:asciiTheme="minorHAnsi" w:hAnsiTheme="minorHAnsi" w:cstheme="minorHAnsi"/>
          <w:sz w:val="20"/>
          <w:szCs w:val="20"/>
        </w:rPr>
        <w:t xml:space="preserve"> Verizon’s rules and </w:t>
      </w:r>
      <w:r w:rsidRPr="00916BB3">
        <w:rPr>
          <w:rFonts w:asciiTheme="minorHAnsi" w:hAnsiTheme="minorHAnsi" w:cstheme="minorHAnsi"/>
          <w:b/>
          <w:sz w:val="20"/>
          <w:szCs w:val="20"/>
        </w:rPr>
        <w:t>Java 8</w:t>
      </w:r>
      <w:r w:rsidRPr="00916BB3">
        <w:rPr>
          <w:rFonts w:asciiTheme="minorHAnsi" w:hAnsiTheme="minorHAnsi" w:cstheme="minorHAnsi"/>
          <w:sz w:val="20"/>
          <w:szCs w:val="20"/>
        </w:rPr>
        <w:t xml:space="preserve"> features, then research, update and test the code by implementing the solution of the issue.</w:t>
      </w:r>
    </w:p>
    <w:p w:rsidR="00825BF7" w:rsidRDefault="00825BF7" w:rsidP="00825BF7">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Pr>
          <w:rFonts w:asciiTheme="minorHAnsi" w:hAnsiTheme="minorHAnsi" w:cstheme="minorHAnsi"/>
          <w:sz w:val="20"/>
          <w:szCs w:val="20"/>
        </w:rPr>
        <w:t>Sharing the code in GitHub repository to run Fortify scans and implementing the new rules dictated by Verizon</w:t>
      </w:r>
    </w:p>
    <w:p w:rsidR="00AC3545" w:rsidRPr="00916BB3" w:rsidRDefault="00AC3545" w:rsidP="00FD4629">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Reviewing Application’s issues with </w:t>
      </w:r>
      <w:r w:rsidRPr="00916BB3">
        <w:rPr>
          <w:rFonts w:asciiTheme="minorHAnsi" w:hAnsiTheme="minorHAnsi" w:cstheme="minorHAnsi"/>
          <w:b/>
          <w:sz w:val="20"/>
          <w:szCs w:val="20"/>
        </w:rPr>
        <w:t>Black</w:t>
      </w:r>
      <w:r w:rsidR="00825BF7">
        <w:rPr>
          <w:rFonts w:asciiTheme="minorHAnsi" w:hAnsiTheme="minorHAnsi" w:cstheme="minorHAnsi"/>
          <w:b/>
          <w:sz w:val="20"/>
          <w:szCs w:val="20"/>
        </w:rPr>
        <w:t>&amp;</w:t>
      </w:r>
      <w:r w:rsidR="00FD4629" w:rsidRPr="00916BB3">
        <w:rPr>
          <w:rFonts w:asciiTheme="minorHAnsi" w:hAnsiTheme="minorHAnsi" w:cstheme="minorHAnsi"/>
          <w:b/>
          <w:sz w:val="20"/>
          <w:szCs w:val="20"/>
        </w:rPr>
        <w:t>D</w:t>
      </w:r>
      <w:r w:rsidRPr="00916BB3">
        <w:rPr>
          <w:rFonts w:asciiTheme="minorHAnsi" w:hAnsiTheme="minorHAnsi" w:cstheme="minorHAnsi"/>
          <w:b/>
          <w:sz w:val="20"/>
          <w:szCs w:val="20"/>
        </w:rPr>
        <w:t>uck</w:t>
      </w:r>
      <w:r w:rsidRPr="00916BB3">
        <w:rPr>
          <w:rFonts w:asciiTheme="minorHAnsi" w:hAnsiTheme="minorHAnsi" w:cstheme="minorHAnsi"/>
          <w:sz w:val="20"/>
          <w:szCs w:val="20"/>
        </w:rPr>
        <w:t xml:space="preserve"> to verify dependencies management </w:t>
      </w:r>
      <w:r w:rsidR="007E385A" w:rsidRPr="00916BB3">
        <w:rPr>
          <w:rFonts w:asciiTheme="minorHAnsi" w:hAnsiTheme="minorHAnsi" w:cstheme="minorHAnsi"/>
          <w:sz w:val="20"/>
          <w:szCs w:val="20"/>
        </w:rPr>
        <w:t>according to</w:t>
      </w:r>
      <w:r w:rsidRPr="00916BB3">
        <w:rPr>
          <w:rFonts w:asciiTheme="minorHAnsi" w:hAnsiTheme="minorHAnsi" w:cstheme="minorHAnsi"/>
          <w:sz w:val="20"/>
          <w:szCs w:val="20"/>
        </w:rPr>
        <w:t xml:space="preserve"> Verizon’s rules, then research, update and test the libraries.</w:t>
      </w:r>
    </w:p>
    <w:p w:rsidR="00FD4629" w:rsidRDefault="00AC3545" w:rsidP="00444C5E">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Updating tables </w:t>
      </w:r>
      <w:r w:rsidR="00960A75" w:rsidRPr="00916BB3">
        <w:rPr>
          <w:rFonts w:asciiTheme="minorHAnsi" w:hAnsiTheme="minorHAnsi" w:cstheme="minorHAnsi"/>
          <w:sz w:val="20"/>
          <w:szCs w:val="20"/>
        </w:rPr>
        <w:t>according to</w:t>
      </w:r>
      <w:r w:rsidRPr="00916BB3">
        <w:rPr>
          <w:rFonts w:asciiTheme="minorHAnsi" w:hAnsiTheme="minorHAnsi" w:cstheme="minorHAnsi"/>
          <w:sz w:val="20"/>
          <w:szCs w:val="20"/>
        </w:rPr>
        <w:t xml:space="preserve"> requirement from tickets issued by the user in the monitor server</w:t>
      </w:r>
      <w:r w:rsidR="00960A75" w:rsidRPr="00916BB3">
        <w:rPr>
          <w:rFonts w:asciiTheme="minorHAnsi" w:hAnsiTheme="minorHAnsi" w:cstheme="minorHAnsi"/>
          <w:sz w:val="20"/>
          <w:szCs w:val="20"/>
        </w:rPr>
        <w:t>.</w:t>
      </w:r>
    </w:p>
    <w:p w:rsidR="00825BF7" w:rsidRPr="00825BF7" w:rsidRDefault="00825BF7" w:rsidP="00825BF7">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Deploying </w:t>
      </w:r>
      <w:r w:rsidRPr="00916BB3">
        <w:rPr>
          <w:rFonts w:asciiTheme="minorHAnsi" w:hAnsiTheme="minorHAnsi" w:cstheme="minorHAnsi"/>
          <w:b/>
          <w:sz w:val="20"/>
          <w:szCs w:val="20"/>
        </w:rPr>
        <w:t>RESTful</w:t>
      </w:r>
      <w:r w:rsidRPr="00916BB3">
        <w:rPr>
          <w:rFonts w:asciiTheme="minorHAnsi" w:hAnsiTheme="minorHAnsi" w:cstheme="minorHAnsi"/>
          <w:sz w:val="20"/>
          <w:szCs w:val="20"/>
        </w:rPr>
        <w:t xml:space="preserve"> web services using </w:t>
      </w:r>
      <w:r w:rsidRPr="00916BB3">
        <w:rPr>
          <w:rFonts w:asciiTheme="minorHAnsi" w:hAnsiTheme="minorHAnsi" w:cstheme="minorHAnsi"/>
          <w:b/>
          <w:sz w:val="20"/>
          <w:szCs w:val="20"/>
        </w:rPr>
        <w:t>Spring Boot</w:t>
      </w:r>
      <w:r w:rsidRPr="00916BB3">
        <w:rPr>
          <w:rFonts w:asciiTheme="minorHAnsi" w:hAnsiTheme="minorHAnsi" w:cstheme="minorHAnsi"/>
          <w:sz w:val="20"/>
          <w:szCs w:val="20"/>
        </w:rPr>
        <w:t xml:space="preserve"> as a personal course and Local databases </w:t>
      </w:r>
      <w:r w:rsidRPr="00916BB3">
        <w:rPr>
          <w:rFonts w:asciiTheme="minorHAnsi" w:hAnsiTheme="minorHAnsi" w:cstheme="minorHAnsi"/>
          <w:b/>
          <w:sz w:val="20"/>
          <w:szCs w:val="20"/>
        </w:rPr>
        <w:t>DB2</w:t>
      </w:r>
    </w:p>
    <w:p w:rsidR="00AC3545" w:rsidRPr="00916BB3" w:rsidRDefault="00AC3545" w:rsidP="00FD4629">
      <w:pPr>
        <w:jc w:val="both"/>
        <w:rPr>
          <w:rFonts w:asciiTheme="minorHAnsi" w:eastAsia="Times New Roman" w:hAnsiTheme="minorHAnsi" w:cstheme="minorHAnsi"/>
          <w:b/>
          <w:bCs/>
          <w:color w:val="000000"/>
          <w:sz w:val="20"/>
          <w:szCs w:val="20"/>
          <w:lang w:eastAsia="es-ES"/>
        </w:rPr>
      </w:pPr>
      <w:r w:rsidRPr="00916BB3">
        <w:rPr>
          <w:rFonts w:asciiTheme="minorHAnsi" w:eastAsia="Times New Roman" w:hAnsiTheme="minorHAnsi" w:cstheme="minorHAnsi"/>
          <w:b/>
          <w:bCs/>
          <w:color w:val="000000"/>
          <w:sz w:val="20"/>
          <w:szCs w:val="20"/>
          <w:lang w:eastAsia="es-ES"/>
        </w:rPr>
        <w:t>Environment:</w:t>
      </w:r>
      <w:r w:rsidRPr="00916BB3">
        <w:rPr>
          <w:rFonts w:asciiTheme="minorHAnsi" w:hAnsiTheme="minorHAnsi" w:cstheme="minorHAnsi"/>
          <w:bCs/>
          <w:sz w:val="20"/>
          <w:szCs w:val="20"/>
        </w:rPr>
        <w:t xml:space="preserve">Java 8, Eclipse, </w:t>
      </w:r>
      <w:r w:rsidR="00147A40">
        <w:rPr>
          <w:rFonts w:asciiTheme="minorHAnsi" w:hAnsiTheme="minorHAnsi" w:cstheme="minorHAnsi"/>
          <w:bCs/>
          <w:sz w:val="20"/>
          <w:szCs w:val="20"/>
        </w:rPr>
        <w:t xml:space="preserve">Springboot, Microservices, </w:t>
      </w:r>
      <w:r w:rsidRPr="00916BB3">
        <w:rPr>
          <w:rFonts w:asciiTheme="minorHAnsi" w:hAnsiTheme="minorHAnsi" w:cstheme="minorHAnsi"/>
          <w:bCs/>
          <w:sz w:val="20"/>
          <w:szCs w:val="20"/>
        </w:rPr>
        <w:t xml:space="preserve">JUnit, </w:t>
      </w:r>
      <w:r w:rsidR="00960A75" w:rsidRPr="00916BB3">
        <w:rPr>
          <w:rFonts w:asciiTheme="minorHAnsi" w:hAnsiTheme="minorHAnsi" w:cstheme="minorHAnsi"/>
          <w:bCs/>
          <w:sz w:val="20"/>
          <w:szCs w:val="20"/>
        </w:rPr>
        <w:t>WildFly</w:t>
      </w:r>
      <w:r w:rsidRPr="00916BB3">
        <w:rPr>
          <w:rFonts w:asciiTheme="minorHAnsi" w:hAnsiTheme="minorHAnsi" w:cstheme="minorHAnsi"/>
          <w:bCs/>
          <w:sz w:val="20"/>
          <w:szCs w:val="20"/>
        </w:rPr>
        <w:t xml:space="preserve"> 11.00, Oracle SQL</w:t>
      </w:r>
      <w:r w:rsidR="00825BF7">
        <w:rPr>
          <w:rFonts w:asciiTheme="minorHAnsi" w:hAnsiTheme="minorHAnsi" w:cstheme="minorHAnsi"/>
          <w:bCs/>
          <w:sz w:val="20"/>
          <w:szCs w:val="20"/>
        </w:rPr>
        <w:t>, Fortify scan, Black&amp;Duck, XML parsing</w:t>
      </w:r>
    </w:p>
    <w:p w:rsidR="00C72961" w:rsidRPr="00916BB3" w:rsidRDefault="00C72961" w:rsidP="00DF0091">
      <w:pPr>
        <w:jc w:val="both"/>
        <w:rPr>
          <w:rFonts w:asciiTheme="minorHAnsi" w:hAnsiTheme="minorHAnsi" w:cstheme="minorHAnsi"/>
          <w:sz w:val="20"/>
          <w:szCs w:val="20"/>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T</w:t>
      </w:r>
      <w:r w:rsidR="004D64F6" w:rsidRPr="00916BB3">
        <w:rPr>
          <w:rFonts w:asciiTheme="minorHAnsi" w:eastAsia="Times New Roman" w:hAnsiTheme="minorHAnsi" w:cstheme="minorHAnsi"/>
          <w:b/>
          <w:color w:val="000000"/>
          <w:sz w:val="20"/>
          <w:szCs w:val="20"/>
          <w:lang w:eastAsia="es-ES"/>
        </w:rPr>
        <w:t>ESCH</w:t>
      </w:r>
      <w:r w:rsidRPr="00916BB3">
        <w:rPr>
          <w:rFonts w:asciiTheme="minorHAnsi" w:eastAsia="Times New Roman" w:hAnsiTheme="minorHAnsi" w:cstheme="minorHAnsi"/>
          <w:b/>
          <w:color w:val="000000"/>
          <w:sz w:val="20"/>
          <w:szCs w:val="20"/>
          <w:lang w:eastAsia="es-ES"/>
        </w:rPr>
        <w:t>Global Ltd, Grafton, WI USA</w:t>
      </w:r>
      <w:r w:rsidR="00B6614C" w:rsidRPr="00916BB3">
        <w:rPr>
          <w:rFonts w:asciiTheme="minorHAnsi" w:eastAsia="Times New Roman" w:hAnsiTheme="minorHAnsi" w:cstheme="minorHAnsi"/>
          <w:b/>
          <w:color w:val="000000"/>
          <w:sz w:val="20"/>
          <w:szCs w:val="20"/>
          <w:lang w:eastAsia="es-ES"/>
        </w:rPr>
        <w:tab/>
      </w:r>
      <w:r w:rsidR="00B6614C" w:rsidRPr="00916BB3">
        <w:rPr>
          <w:rFonts w:asciiTheme="minorHAnsi" w:eastAsia="Times New Roman" w:hAnsiTheme="minorHAnsi" w:cstheme="minorHAnsi"/>
          <w:b/>
          <w:color w:val="000000"/>
          <w:sz w:val="20"/>
          <w:szCs w:val="20"/>
          <w:lang w:eastAsia="es-ES"/>
        </w:rPr>
        <w:tab/>
      </w:r>
      <w:r w:rsidR="00B6614C" w:rsidRPr="00916BB3">
        <w:rPr>
          <w:rFonts w:asciiTheme="minorHAnsi" w:eastAsia="Times New Roman" w:hAnsiTheme="minorHAnsi" w:cstheme="minorHAnsi"/>
          <w:b/>
          <w:color w:val="000000"/>
          <w:sz w:val="20"/>
          <w:szCs w:val="20"/>
          <w:lang w:eastAsia="es-ES"/>
        </w:rPr>
        <w:tab/>
      </w:r>
      <w:r w:rsidR="00B6614C" w:rsidRPr="00916BB3">
        <w:rPr>
          <w:rFonts w:asciiTheme="minorHAnsi" w:eastAsia="Times New Roman" w:hAnsiTheme="minorHAnsi" w:cstheme="minorHAnsi"/>
          <w:b/>
          <w:color w:val="000000"/>
          <w:sz w:val="20"/>
          <w:szCs w:val="20"/>
          <w:lang w:eastAsia="es-ES"/>
        </w:rPr>
        <w:tab/>
      </w:r>
      <w:r w:rsidR="00B6614C" w:rsidRPr="00916BB3">
        <w:rPr>
          <w:rFonts w:asciiTheme="minorHAnsi" w:eastAsia="Times New Roman" w:hAnsiTheme="minorHAnsi" w:cstheme="minorHAnsi"/>
          <w:b/>
          <w:color w:val="000000"/>
          <w:sz w:val="20"/>
          <w:szCs w:val="20"/>
          <w:lang w:eastAsia="es-ES"/>
        </w:rPr>
        <w:tab/>
      </w:r>
      <w:r w:rsidR="00B6614C" w:rsidRPr="00916BB3">
        <w:rPr>
          <w:rFonts w:asciiTheme="minorHAnsi" w:eastAsia="Times New Roman" w:hAnsiTheme="minorHAnsi" w:cstheme="minorHAnsi"/>
          <w:b/>
          <w:color w:val="000000"/>
          <w:sz w:val="20"/>
          <w:szCs w:val="20"/>
          <w:lang w:eastAsia="es-ES"/>
        </w:rPr>
        <w:tab/>
      </w:r>
      <w:r w:rsidR="00AB69E0">
        <w:rPr>
          <w:rFonts w:asciiTheme="minorHAnsi" w:eastAsia="Times New Roman" w:hAnsiTheme="minorHAnsi" w:cstheme="minorHAnsi"/>
          <w:b/>
          <w:color w:val="000000"/>
          <w:sz w:val="20"/>
          <w:szCs w:val="20"/>
          <w:lang w:eastAsia="es-ES"/>
        </w:rPr>
        <w:tab/>
      </w:r>
      <w:r w:rsidR="00AB69E0">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October 2016 – August 2018 </w:t>
      </w: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Role:Sr. Java Developer</w:t>
      </w:r>
    </w:p>
    <w:p w:rsidR="00820A00" w:rsidRPr="00916BB3" w:rsidRDefault="007E0EBF" w:rsidP="00CE04E7">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Company’s Description:</w:t>
      </w:r>
      <w:r w:rsidR="004D64F6" w:rsidRPr="00916BB3">
        <w:rPr>
          <w:rFonts w:asciiTheme="minorHAnsi" w:eastAsia="Times New Roman" w:hAnsiTheme="minorHAnsi" w:cstheme="minorHAnsi"/>
          <w:color w:val="000000"/>
          <w:sz w:val="20"/>
          <w:szCs w:val="20"/>
          <w:lang w:eastAsia="es-ES"/>
        </w:rPr>
        <w:t>B</w:t>
      </w:r>
      <w:r w:rsidRPr="00916BB3">
        <w:rPr>
          <w:rFonts w:asciiTheme="minorHAnsi" w:eastAsia="Times New Roman" w:hAnsiTheme="minorHAnsi" w:cstheme="minorHAnsi"/>
          <w:color w:val="000000"/>
          <w:sz w:val="20"/>
          <w:szCs w:val="20"/>
          <w:lang w:eastAsia="es-ES"/>
        </w:rPr>
        <w:t xml:space="preserve">ridging the gap between business and IT operations for </w:t>
      </w:r>
      <w:r w:rsidR="004D64F6" w:rsidRPr="00916BB3">
        <w:rPr>
          <w:rFonts w:asciiTheme="minorHAnsi" w:eastAsia="Times New Roman" w:hAnsiTheme="minorHAnsi" w:cstheme="minorHAnsi"/>
          <w:color w:val="000000"/>
          <w:sz w:val="20"/>
          <w:szCs w:val="20"/>
          <w:lang w:eastAsia="es-ES"/>
        </w:rPr>
        <w:t>the</w:t>
      </w:r>
      <w:r w:rsidRPr="00916BB3">
        <w:rPr>
          <w:rFonts w:asciiTheme="minorHAnsi" w:eastAsia="Times New Roman" w:hAnsiTheme="minorHAnsi" w:cstheme="minorHAnsi"/>
          <w:color w:val="000000"/>
          <w:sz w:val="20"/>
          <w:szCs w:val="20"/>
          <w:lang w:eastAsia="es-ES"/>
        </w:rPr>
        <w:t xml:space="preserve"> customers by aligning business strategy and digital technologies.</w:t>
      </w:r>
      <w:r w:rsidR="00CE04E7" w:rsidRPr="00916BB3">
        <w:rPr>
          <w:rFonts w:asciiTheme="minorHAnsi" w:hAnsiTheme="minorHAnsi" w:cstheme="minorHAnsi"/>
          <w:sz w:val="20"/>
          <w:szCs w:val="20"/>
        </w:rPr>
        <w:t>I was</w:t>
      </w:r>
      <w:r w:rsidR="00AC3545" w:rsidRPr="00916BB3">
        <w:rPr>
          <w:rFonts w:asciiTheme="minorHAnsi" w:hAnsiTheme="minorHAnsi" w:cstheme="minorHAnsi"/>
          <w:sz w:val="20"/>
          <w:szCs w:val="20"/>
        </w:rPr>
        <w:t xml:space="preserve"> part of the development group to fulfill company's customers' requirements and needs.</w:t>
      </w:r>
    </w:p>
    <w:p w:rsidR="00AC3545" w:rsidRPr="00916BB3" w:rsidRDefault="00820A00" w:rsidP="00CE04E7">
      <w:pPr>
        <w:jc w:val="both"/>
        <w:rPr>
          <w:rFonts w:asciiTheme="minorHAnsi" w:hAnsiTheme="minorHAnsi" w:cstheme="minorHAnsi"/>
          <w:sz w:val="20"/>
          <w:szCs w:val="20"/>
        </w:rPr>
      </w:pPr>
      <w:r w:rsidRPr="00916BB3">
        <w:rPr>
          <w:rFonts w:asciiTheme="minorHAnsi" w:hAnsiTheme="minorHAnsi" w:cstheme="minorHAnsi"/>
          <w:b/>
          <w:bCs/>
          <w:sz w:val="20"/>
          <w:szCs w:val="20"/>
        </w:rPr>
        <w:t>Project Description:</w:t>
      </w:r>
      <w:r w:rsidRPr="00916BB3">
        <w:rPr>
          <w:rFonts w:asciiTheme="minorHAnsi" w:hAnsiTheme="minorHAnsi" w:cstheme="minorHAnsi"/>
          <w:sz w:val="20"/>
          <w:szCs w:val="20"/>
        </w:rPr>
        <w:t>Be part of the development group to fulfill company's customers' requirements and needs.</w:t>
      </w:r>
    </w:p>
    <w:p w:rsidR="00FD4629" w:rsidRPr="00916BB3" w:rsidRDefault="00FD4629" w:rsidP="00CE04E7">
      <w:pPr>
        <w:jc w:val="both"/>
        <w:rPr>
          <w:rFonts w:asciiTheme="minorHAnsi" w:eastAsia="Times New Roman" w:hAnsiTheme="minorHAnsi" w:cstheme="minorHAnsi"/>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Responsibilities:</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lastRenderedPageBreak/>
        <w:t xml:space="preserve">Daily standup meeting to fulfill customer’s requirements, by following </w:t>
      </w:r>
      <w:r w:rsidRPr="00916BB3">
        <w:rPr>
          <w:rFonts w:asciiTheme="minorHAnsi" w:hAnsiTheme="minorHAnsi" w:cstheme="minorHAnsi"/>
          <w:b/>
          <w:sz w:val="20"/>
          <w:szCs w:val="20"/>
        </w:rPr>
        <w:t>SCRUM</w:t>
      </w:r>
      <w:r w:rsidRPr="00916BB3">
        <w:rPr>
          <w:rFonts w:asciiTheme="minorHAnsi" w:hAnsiTheme="minorHAnsi" w:cstheme="minorHAnsi"/>
          <w:sz w:val="20"/>
          <w:szCs w:val="20"/>
        </w:rPr>
        <w:t xml:space="preserve"> and </w:t>
      </w:r>
      <w:r w:rsidRPr="00916BB3">
        <w:rPr>
          <w:rFonts w:asciiTheme="minorHAnsi" w:hAnsiTheme="minorHAnsi" w:cstheme="minorHAnsi"/>
          <w:b/>
          <w:sz w:val="20"/>
          <w:szCs w:val="20"/>
        </w:rPr>
        <w:t>Agile</w:t>
      </w:r>
      <w:r w:rsidRPr="00916BB3">
        <w:rPr>
          <w:rFonts w:asciiTheme="minorHAnsi" w:hAnsiTheme="minorHAnsi" w:cstheme="minorHAnsi"/>
          <w:sz w:val="20"/>
          <w:szCs w:val="20"/>
        </w:rPr>
        <w:t xml:space="preserve"> principles.</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Design with </w:t>
      </w:r>
      <w:r w:rsidRPr="00916BB3">
        <w:rPr>
          <w:rFonts w:asciiTheme="minorHAnsi" w:hAnsiTheme="minorHAnsi" w:cstheme="minorHAnsi"/>
          <w:b/>
          <w:sz w:val="20"/>
          <w:szCs w:val="20"/>
        </w:rPr>
        <w:t>UML</w:t>
      </w:r>
      <w:r w:rsidRPr="00916BB3">
        <w:rPr>
          <w:rFonts w:asciiTheme="minorHAnsi" w:hAnsiTheme="minorHAnsi" w:cstheme="minorHAnsi"/>
          <w:sz w:val="20"/>
          <w:szCs w:val="20"/>
        </w:rPr>
        <w:t xml:space="preserve"> and develop business logic in </w:t>
      </w:r>
      <w:r w:rsidRPr="00916BB3">
        <w:rPr>
          <w:rFonts w:asciiTheme="minorHAnsi" w:hAnsiTheme="minorHAnsi" w:cstheme="minorHAnsi"/>
          <w:b/>
          <w:sz w:val="20"/>
          <w:szCs w:val="20"/>
        </w:rPr>
        <w:t>JAVA</w:t>
      </w:r>
      <w:r w:rsidRPr="00916BB3">
        <w:rPr>
          <w:rFonts w:asciiTheme="minorHAnsi" w:hAnsiTheme="minorHAnsi" w:cstheme="minorHAnsi"/>
          <w:sz w:val="20"/>
          <w:szCs w:val="20"/>
        </w:rPr>
        <w:t xml:space="preserve"> to improve performance of business transactions for </w:t>
      </w:r>
      <w:r w:rsidRPr="00916BB3">
        <w:rPr>
          <w:rFonts w:asciiTheme="minorHAnsi" w:hAnsiTheme="minorHAnsi" w:cstheme="minorHAnsi"/>
          <w:b/>
          <w:sz w:val="20"/>
          <w:szCs w:val="20"/>
        </w:rPr>
        <w:t>CRUD</w:t>
      </w:r>
      <w:r w:rsidRPr="00916BB3">
        <w:rPr>
          <w:rFonts w:asciiTheme="minorHAnsi" w:hAnsiTheme="minorHAnsi" w:cstheme="minorHAnsi"/>
          <w:sz w:val="20"/>
          <w:szCs w:val="20"/>
        </w:rPr>
        <w:t xml:space="preserve"> operations with databases like </w:t>
      </w:r>
      <w:r w:rsidRPr="00916BB3">
        <w:rPr>
          <w:rFonts w:asciiTheme="minorHAnsi" w:hAnsiTheme="minorHAnsi" w:cstheme="minorHAnsi"/>
          <w:b/>
          <w:sz w:val="20"/>
          <w:szCs w:val="20"/>
        </w:rPr>
        <w:t>MySQL</w:t>
      </w:r>
      <w:r w:rsidRPr="00916BB3">
        <w:rPr>
          <w:rFonts w:asciiTheme="minorHAnsi" w:hAnsiTheme="minorHAnsi" w:cstheme="minorHAnsi"/>
          <w:sz w:val="20"/>
          <w:szCs w:val="20"/>
        </w:rPr>
        <w:t xml:space="preserve">, using </w:t>
      </w:r>
      <w:r w:rsidRPr="00916BB3">
        <w:rPr>
          <w:rFonts w:asciiTheme="minorHAnsi" w:hAnsiTheme="minorHAnsi" w:cstheme="minorHAnsi"/>
          <w:b/>
          <w:sz w:val="20"/>
          <w:szCs w:val="20"/>
        </w:rPr>
        <w:t>Hibernate Framework</w:t>
      </w:r>
      <w:r w:rsidRPr="00916BB3">
        <w:rPr>
          <w:rFonts w:asciiTheme="minorHAnsi" w:hAnsiTheme="minorHAnsi" w:cstheme="minorHAnsi"/>
          <w:sz w:val="20"/>
          <w:szCs w:val="20"/>
        </w:rPr>
        <w:t>.</w:t>
      </w:r>
    </w:p>
    <w:p w:rsidR="00AC3545"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Working in collaboration with the Frontend using </w:t>
      </w:r>
      <w:r w:rsidRPr="00916BB3">
        <w:rPr>
          <w:rFonts w:asciiTheme="minorHAnsi" w:hAnsiTheme="minorHAnsi" w:cstheme="minorHAnsi"/>
          <w:b/>
          <w:sz w:val="20"/>
          <w:szCs w:val="20"/>
        </w:rPr>
        <w:t>JavaScript, CSS, jQuery and Ajax Frameworks</w:t>
      </w:r>
      <w:r w:rsidRPr="00916BB3">
        <w:rPr>
          <w:rFonts w:asciiTheme="minorHAnsi" w:hAnsiTheme="minorHAnsi" w:cstheme="minorHAnsi"/>
          <w:sz w:val="20"/>
          <w:szCs w:val="20"/>
        </w:rPr>
        <w:t xml:space="preserve"> for testing the integration of components and the integration in the application.</w:t>
      </w:r>
    </w:p>
    <w:p w:rsidR="00A95C65" w:rsidRPr="00916BB3" w:rsidRDefault="00A95C6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Pr>
          <w:rFonts w:asciiTheme="minorHAnsi" w:hAnsiTheme="minorHAnsi" w:cstheme="minorHAnsi"/>
          <w:sz w:val="20"/>
          <w:szCs w:val="20"/>
        </w:rPr>
        <w:t xml:space="preserve">Designing and Implementing mockups using </w:t>
      </w:r>
      <w:r w:rsidRPr="00A95C65">
        <w:rPr>
          <w:rFonts w:asciiTheme="minorHAnsi" w:hAnsiTheme="minorHAnsi" w:cstheme="minorHAnsi"/>
          <w:b/>
          <w:sz w:val="20"/>
          <w:szCs w:val="20"/>
        </w:rPr>
        <w:t>Node.js</w:t>
      </w:r>
      <w:r>
        <w:rPr>
          <w:rFonts w:asciiTheme="minorHAnsi" w:hAnsiTheme="minorHAnsi" w:cstheme="minorHAnsi"/>
          <w:sz w:val="20"/>
          <w:szCs w:val="20"/>
        </w:rPr>
        <w:t xml:space="preserve"> to show the look and feel of the future webservices</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of Webservices for application consumption, in </w:t>
      </w:r>
      <w:r w:rsidRPr="00916BB3">
        <w:rPr>
          <w:rFonts w:asciiTheme="minorHAnsi" w:hAnsiTheme="minorHAnsi" w:cstheme="minorHAnsi"/>
          <w:b/>
          <w:sz w:val="20"/>
          <w:szCs w:val="20"/>
        </w:rPr>
        <w:t>Java</w:t>
      </w:r>
      <w:r w:rsidRPr="00916BB3">
        <w:rPr>
          <w:rFonts w:asciiTheme="minorHAnsi" w:hAnsiTheme="minorHAnsi" w:cstheme="minorHAnsi"/>
          <w:sz w:val="20"/>
          <w:szCs w:val="20"/>
        </w:rPr>
        <w:t xml:space="preserve"> with </w:t>
      </w:r>
      <w:r w:rsidRPr="00916BB3">
        <w:rPr>
          <w:rFonts w:asciiTheme="minorHAnsi" w:hAnsiTheme="minorHAnsi" w:cstheme="minorHAnsi"/>
          <w:b/>
          <w:sz w:val="20"/>
          <w:szCs w:val="20"/>
        </w:rPr>
        <w:t>XML</w:t>
      </w:r>
      <w:r w:rsidRPr="00916BB3">
        <w:rPr>
          <w:rFonts w:asciiTheme="minorHAnsi" w:hAnsiTheme="minorHAnsi" w:cstheme="minorHAnsi"/>
          <w:sz w:val="20"/>
          <w:szCs w:val="20"/>
        </w:rPr>
        <w:t xml:space="preserve"> and </w:t>
      </w:r>
      <w:r w:rsidRPr="00916BB3">
        <w:rPr>
          <w:rFonts w:asciiTheme="minorHAnsi" w:hAnsiTheme="minorHAnsi" w:cstheme="minorHAnsi"/>
          <w:b/>
          <w:sz w:val="20"/>
          <w:szCs w:val="20"/>
        </w:rPr>
        <w:t>JSON</w:t>
      </w:r>
      <w:r w:rsidRPr="00916BB3">
        <w:rPr>
          <w:rFonts w:asciiTheme="minorHAnsi" w:hAnsiTheme="minorHAnsi" w:cstheme="minorHAnsi"/>
          <w:sz w:val="20"/>
          <w:szCs w:val="20"/>
        </w:rPr>
        <w:t xml:space="preserve"> and interacting with Frontend like </w:t>
      </w:r>
      <w:r w:rsidR="00B055D0" w:rsidRPr="00916BB3">
        <w:rPr>
          <w:rFonts w:asciiTheme="minorHAnsi" w:hAnsiTheme="minorHAnsi" w:cstheme="minorHAnsi"/>
          <w:b/>
          <w:sz w:val="20"/>
          <w:szCs w:val="20"/>
        </w:rPr>
        <w:t>JavaScript’s</w:t>
      </w:r>
      <w:r w:rsidRPr="00916BB3">
        <w:rPr>
          <w:rFonts w:asciiTheme="minorHAnsi" w:hAnsiTheme="minorHAnsi" w:cstheme="minorHAnsi"/>
          <w:b/>
          <w:sz w:val="20"/>
          <w:szCs w:val="20"/>
        </w:rPr>
        <w:t>, HTML, CSS.</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Starting from scratch, </w:t>
      </w:r>
      <w:r w:rsidRPr="00916BB3">
        <w:rPr>
          <w:rFonts w:asciiTheme="minorHAnsi" w:hAnsiTheme="minorHAnsi" w:cstheme="minorHAnsi"/>
          <w:b/>
          <w:sz w:val="20"/>
          <w:szCs w:val="20"/>
        </w:rPr>
        <w:t>OSGi</w:t>
      </w:r>
      <w:r w:rsidRPr="00916BB3">
        <w:rPr>
          <w:rFonts w:asciiTheme="minorHAnsi" w:hAnsiTheme="minorHAnsi" w:cstheme="minorHAnsi"/>
          <w:sz w:val="20"/>
          <w:szCs w:val="20"/>
        </w:rPr>
        <w:t xml:space="preserve"> components with Maven.</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Leading junior developers to understand the flow of the application and the best way to implement the code </w:t>
      </w:r>
      <w:r w:rsidR="007E385A" w:rsidRPr="00916BB3">
        <w:rPr>
          <w:rFonts w:asciiTheme="minorHAnsi" w:hAnsiTheme="minorHAnsi" w:cstheme="minorHAnsi"/>
          <w:sz w:val="20"/>
          <w:szCs w:val="20"/>
        </w:rPr>
        <w:t>according to</w:t>
      </w:r>
      <w:r w:rsidRPr="00916BB3">
        <w:rPr>
          <w:rFonts w:asciiTheme="minorHAnsi" w:hAnsiTheme="minorHAnsi" w:cstheme="minorHAnsi"/>
          <w:sz w:val="20"/>
          <w:szCs w:val="20"/>
        </w:rPr>
        <w:t xml:space="preserve"> business requirements.</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Preparing </w:t>
      </w:r>
      <w:r w:rsidRPr="00A95C65">
        <w:rPr>
          <w:rFonts w:asciiTheme="minorHAnsi" w:hAnsiTheme="minorHAnsi" w:cstheme="minorHAnsi"/>
          <w:b/>
          <w:sz w:val="20"/>
          <w:szCs w:val="20"/>
        </w:rPr>
        <w:t xml:space="preserve">Talend </w:t>
      </w:r>
      <w:r w:rsidRPr="00916BB3">
        <w:rPr>
          <w:rFonts w:asciiTheme="minorHAnsi" w:hAnsiTheme="minorHAnsi" w:cstheme="minorHAnsi"/>
          <w:sz w:val="20"/>
          <w:szCs w:val="20"/>
        </w:rPr>
        <w:t>processes</w:t>
      </w:r>
      <w:r w:rsidR="00A95C65">
        <w:rPr>
          <w:rFonts w:asciiTheme="minorHAnsi" w:hAnsiTheme="minorHAnsi" w:cstheme="minorHAnsi"/>
          <w:sz w:val="20"/>
          <w:szCs w:val="20"/>
        </w:rPr>
        <w:t xml:space="preserve"> and use Java components to integrate functionality to Talend</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Developing Plugins, Microservices and Features for Talend application which is a free RCP application that can be improved.</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Building access to </w:t>
      </w:r>
      <w:r w:rsidR="00DF0091" w:rsidRPr="00916BB3">
        <w:rPr>
          <w:rFonts w:asciiTheme="minorHAnsi" w:hAnsiTheme="minorHAnsi" w:cstheme="minorHAnsi"/>
          <w:b/>
          <w:sz w:val="20"/>
          <w:szCs w:val="20"/>
        </w:rPr>
        <w:t>S</w:t>
      </w:r>
      <w:r w:rsidRPr="00916BB3">
        <w:rPr>
          <w:rFonts w:asciiTheme="minorHAnsi" w:hAnsiTheme="minorHAnsi" w:cstheme="minorHAnsi"/>
          <w:b/>
          <w:sz w:val="20"/>
          <w:szCs w:val="20"/>
        </w:rPr>
        <w:t>3</w:t>
      </w:r>
      <w:r w:rsidRPr="00916BB3">
        <w:rPr>
          <w:rFonts w:asciiTheme="minorHAnsi" w:hAnsiTheme="minorHAnsi" w:cstheme="minorHAnsi"/>
          <w:sz w:val="20"/>
          <w:szCs w:val="20"/>
        </w:rPr>
        <w:t xml:space="preserve"> servers (</w:t>
      </w:r>
      <w:r w:rsidRPr="00916BB3">
        <w:rPr>
          <w:rFonts w:asciiTheme="minorHAnsi" w:hAnsiTheme="minorHAnsi" w:cstheme="minorHAnsi"/>
          <w:b/>
          <w:sz w:val="20"/>
          <w:szCs w:val="20"/>
        </w:rPr>
        <w:t>AW</w:t>
      </w:r>
      <w:r w:rsidR="007E385A" w:rsidRPr="00916BB3">
        <w:rPr>
          <w:rFonts w:asciiTheme="minorHAnsi" w:hAnsiTheme="minorHAnsi" w:cstheme="minorHAnsi"/>
          <w:b/>
          <w:sz w:val="20"/>
          <w:szCs w:val="20"/>
        </w:rPr>
        <w:t xml:space="preserve"> S</w:t>
      </w:r>
      <w:r w:rsidRPr="00916BB3">
        <w:rPr>
          <w:rFonts w:asciiTheme="minorHAnsi" w:hAnsiTheme="minorHAnsi" w:cstheme="minorHAnsi"/>
          <w:b/>
          <w:sz w:val="20"/>
          <w:szCs w:val="20"/>
        </w:rPr>
        <w:t>erver</w:t>
      </w:r>
      <w:r w:rsidRPr="00916BB3">
        <w:rPr>
          <w:rFonts w:asciiTheme="minorHAnsi" w:hAnsiTheme="minorHAnsi" w:cstheme="minorHAnsi"/>
          <w:sz w:val="20"/>
          <w:szCs w:val="20"/>
        </w:rPr>
        <w:t>) to create folders and store jar files in them.</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Building data set </w:t>
      </w:r>
      <w:r w:rsidR="00960A75" w:rsidRPr="00916BB3">
        <w:rPr>
          <w:rFonts w:asciiTheme="minorHAnsi" w:hAnsiTheme="minorHAnsi" w:cstheme="minorHAnsi"/>
          <w:sz w:val="20"/>
          <w:szCs w:val="20"/>
        </w:rPr>
        <w:t>according to</w:t>
      </w:r>
      <w:r w:rsidRPr="00916BB3">
        <w:rPr>
          <w:rFonts w:asciiTheme="minorHAnsi" w:hAnsiTheme="minorHAnsi" w:cstheme="minorHAnsi"/>
          <w:sz w:val="20"/>
          <w:szCs w:val="20"/>
        </w:rPr>
        <w:t xml:space="preserve"> requirements with </w:t>
      </w:r>
      <w:r w:rsidRPr="00916BB3">
        <w:rPr>
          <w:rFonts w:asciiTheme="minorHAnsi" w:hAnsiTheme="minorHAnsi" w:cstheme="minorHAnsi"/>
          <w:b/>
          <w:sz w:val="20"/>
          <w:szCs w:val="20"/>
        </w:rPr>
        <w:t>Spark</w:t>
      </w:r>
      <w:r w:rsidRPr="00916BB3">
        <w:rPr>
          <w:rFonts w:asciiTheme="minorHAnsi" w:hAnsiTheme="minorHAnsi" w:cstheme="minorHAnsi"/>
          <w:sz w:val="20"/>
          <w:szCs w:val="20"/>
        </w:rPr>
        <w:t xml:space="preserve"> libraries and use </w:t>
      </w:r>
      <w:r w:rsidRPr="00916BB3">
        <w:rPr>
          <w:rFonts w:asciiTheme="minorHAnsi" w:hAnsiTheme="minorHAnsi" w:cstheme="minorHAnsi"/>
          <w:b/>
          <w:sz w:val="20"/>
          <w:szCs w:val="20"/>
        </w:rPr>
        <w:t>Spark API</w:t>
      </w:r>
      <w:r w:rsidR="00DF0091" w:rsidRPr="00916BB3">
        <w:rPr>
          <w:rFonts w:asciiTheme="minorHAnsi" w:hAnsiTheme="minorHAnsi" w:cstheme="minorHAnsi"/>
          <w:b/>
          <w:sz w:val="20"/>
          <w:szCs w:val="20"/>
        </w:rPr>
        <w:t>S</w:t>
      </w:r>
      <w:r w:rsidRPr="00916BB3">
        <w:rPr>
          <w:rFonts w:asciiTheme="minorHAnsi" w:hAnsiTheme="minorHAnsi" w:cstheme="minorHAnsi"/>
          <w:sz w:val="20"/>
          <w:szCs w:val="20"/>
        </w:rPr>
        <w:t xml:space="preserve"> could use them.</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Handling </w:t>
      </w:r>
      <w:r w:rsidRPr="00916BB3">
        <w:rPr>
          <w:rFonts w:asciiTheme="minorHAnsi" w:hAnsiTheme="minorHAnsi" w:cstheme="minorHAnsi"/>
          <w:b/>
          <w:sz w:val="20"/>
          <w:szCs w:val="20"/>
        </w:rPr>
        <w:t>Kafka</w:t>
      </w:r>
      <w:r w:rsidRPr="00916BB3">
        <w:rPr>
          <w:rFonts w:asciiTheme="minorHAnsi" w:hAnsiTheme="minorHAnsi" w:cstheme="minorHAnsi"/>
          <w:sz w:val="20"/>
          <w:szCs w:val="20"/>
        </w:rPr>
        <w:t xml:space="preserve"> and </w:t>
      </w:r>
      <w:r w:rsidRPr="00916BB3">
        <w:rPr>
          <w:rFonts w:asciiTheme="minorHAnsi" w:hAnsiTheme="minorHAnsi" w:cstheme="minorHAnsi"/>
          <w:b/>
          <w:sz w:val="20"/>
          <w:szCs w:val="20"/>
        </w:rPr>
        <w:t>Tomcat</w:t>
      </w:r>
      <w:r w:rsidRPr="00916BB3">
        <w:rPr>
          <w:rFonts w:asciiTheme="minorHAnsi" w:hAnsiTheme="minorHAnsi" w:cstheme="minorHAnsi"/>
          <w:sz w:val="20"/>
          <w:szCs w:val="20"/>
        </w:rPr>
        <w:t xml:space="preserve"> servers to publish Web </w:t>
      </w:r>
      <w:r w:rsidR="007E385A" w:rsidRPr="00916BB3">
        <w:rPr>
          <w:rFonts w:asciiTheme="minorHAnsi" w:hAnsiTheme="minorHAnsi" w:cstheme="minorHAnsi"/>
          <w:sz w:val="20"/>
          <w:szCs w:val="20"/>
        </w:rPr>
        <w:t>applications.</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Implementing </w:t>
      </w:r>
      <w:r w:rsidR="007E385A" w:rsidRPr="00916BB3">
        <w:rPr>
          <w:rFonts w:asciiTheme="minorHAnsi" w:hAnsiTheme="minorHAnsi" w:cstheme="minorHAnsi"/>
          <w:b/>
          <w:sz w:val="20"/>
          <w:szCs w:val="20"/>
        </w:rPr>
        <w:t>Service Mix</w:t>
      </w:r>
      <w:r w:rsidRPr="00916BB3">
        <w:rPr>
          <w:rFonts w:asciiTheme="minorHAnsi" w:hAnsiTheme="minorHAnsi" w:cstheme="minorHAnsi"/>
          <w:sz w:val="20"/>
          <w:szCs w:val="20"/>
        </w:rPr>
        <w:t xml:space="preserve"> and </w:t>
      </w:r>
      <w:r w:rsidRPr="00916BB3">
        <w:rPr>
          <w:rFonts w:asciiTheme="minorHAnsi" w:hAnsiTheme="minorHAnsi" w:cstheme="minorHAnsi"/>
          <w:b/>
          <w:sz w:val="20"/>
          <w:szCs w:val="20"/>
        </w:rPr>
        <w:t>Karaf</w:t>
      </w:r>
      <w:r w:rsidRPr="00916BB3">
        <w:rPr>
          <w:rFonts w:asciiTheme="minorHAnsi" w:hAnsiTheme="minorHAnsi" w:cstheme="minorHAnsi"/>
          <w:sz w:val="20"/>
          <w:szCs w:val="20"/>
        </w:rPr>
        <w:t xml:space="preserve"> to store </w:t>
      </w:r>
      <w:r w:rsidRPr="00916BB3">
        <w:rPr>
          <w:rFonts w:asciiTheme="minorHAnsi" w:hAnsiTheme="minorHAnsi" w:cstheme="minorHAnsi"/>
          <w:b/>
          <w:sz w:val="20"/>
          <w:szCs w:val="20"/>
        </w:rPr>
        <w:t>OSGI</w:t>
      </w:r>
      <w:r w:rsidRPr="00916BB3">
        <w:rPr>
          <w:rFonts w:asciiTheme="minorHAnsi" w:hAnsiTheme="minorHAnsi" w:cstheme="minorHAnsi"/>
          <w:sz w:val="20"/>
          <w:szCs w:val="20"/>
        </w:rPr>
        <w:t xml:space="preserve"> plugins (Java plugins)</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Using and handling </w:t>
      </w:r>
      <w:r w:rsidRPr="00916BB3">
        <w:rPr>
          <w:rFonts w:asciiTheme="minorHAnsi" w:hAnsiTheme="minorHAnsi" w:cstheme="minorHAnsi"/>
          <w:b/>
          <w:sz w:val="20"/>
          <w:szCs w:val="20"/>
        </w:rPr>
        <w:t>Karaf</w:t>
      </w:r>
      <w:r w:rsidRPr="00916BB3">
        <w:rPr>
          <w:rFonts w:asciiTheme="minorHAnsi" w:hAnsiTheme="minorHAnsi" w:cstheme="minorHAnsi"/>
          <w:sz w:val="20"/>
          <w:szCs w:val="20"/>
        </w:rPr>
        <w:t xml:space="preserve"> as </w:t>
      </w:r>
      <w:r w:rsidRPr="00916BB3">
        <w:rPr>
          <w:rFonts w:asciiTheme="minorHAnsi" w:hAnsiTheme="minorHAnsi" w:cstheme="minorHAnsi"/>
          <w:b/>
          <w:sz w:val="20"/>
          <w:szCs w:val="20"/>
        </w:rPr>
        <w:t>OSGI</w:t>
      </w:r>
      <w:r w:rsidRPr="00916BB3">
        <w:rPr>
          <w:rFonts w:asciiTheme="minorHAnsi" w:hAnsiTheme="minorHAnsi" w:cstheme="minorHAnsi"/>
          <w:sz w:val="20"/>
          <w:szCs w:val="20"/>
        </w:rPr>
        <w:t xml:space="preserve"> container.</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Following process for </w:t>
      </w:r>
      <w:r w:rsidRPr="00916BB3">
        <w:rPr>
          <w:rFonts w:asciiTheme="minorHAnsi" w:hAnsiTheme="minorHAnsi" w:cstheme="minorHAnsi"/>
          <w:b/>
          <w:sz w:val="20"/>
          <w:szCs w:val="20"/>
        </w:rPr>
        <w:t>HL7</w:t>
      </w:r>
      <w:r w:rsidRPr="00916BB3">
        <w:rPr>
          <w:rFonts w:asciiTheme="minorHAnsi" w:hAnsiTheme="minorHAnsi" w:cstheme="minorHAnsi"/>
          <w:sz w:val="20"/>
          <w:szCs w:val="20"/>
        </w:rPr>
        <w:t xml:space="preserve"> format (used in medical companies) and parsing </w:t>
      </w:r>
      <w:r w:rsidRPr="00916BB3">
        <w:rPr>
          <w:rFonts w:asciiTheme="minorHAnsi" w:hAnsiTheme="minorHAnsi" w:cstheme="minorHAnsi"/>
          <w:b/>
          <w:sz w:val="20"/>
          <w:szCs w:val="20"/>
        </w:rPr>
        <w:t>JSON</w:t>
      </w:r>
      <w:r w:rsidRPr="00916BB3">
        <w:rPr>
          <w:rFonts w:asciiTheme="minorHAnsi" w:hAnsiTheme="minorHAnsi" w:cstheme="minorHAnsi"/>
          <w:sz w:val="20"/>
          <w:szCs w:val="20"/>
        </w:rPr>
        <w:t xml:space="preserve"> response from Health Process. </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Developing mockup presentations in Ruby </w:t>
      </w:r>
      <w:r w:rsidR="005F3C94">
        <w:rPr>
          <w:rFonts w:asciiTheme="minorHAnsi" w:hAnsiTheme="minorHAnsi" w:cstheme="minorHAnsi"/>
          <w:sz w:val="20"/>
          <w:szCs w:val="20"/>
        </w:rPr>
        <w:t xml:space="preserve">and Node.js </w:t>
      </w:r>
      <w:r w:rsidRPr="00916BB3">
        <w:rPr>
          <w:rFonts w:asciiTheme="minorHAnsi" w:hAnsiTheme="minorHAnsi" w:cstheme="minorHAnsi"/>
          <w:sz w:val="20"/>
          <w:szCs w:val="20"/>
        </w:rPr>
        <w:t>to deliver a mockup of user interaction.</w:t>
      </w:r>
    </w:p>
    <w:p w:rsidR="00AC3545"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Use of Confluence and Jira as </w:t>
      </w:r>
      <w:r w:rsidR="00A95C65" w:rsidRPr="00A95C65">
        <w:rPr>
          <w:rFonts w:asciiTheme="minorHAnsi" w:hAnsiTheme="minorHAnsi" w:cstheme="minorHAnsi"/>
          <w:sz w:val="20"/>
          <w:szCs w:val="20"/>
        </w:rPr>
        <w:t>tools of integration</w:t>
      </w:r>
      <w:r w:rsidRPr="00916BB3">
        <w:rPr>
          <w:rFonts w:asciiTheme="minorHAnsi" w:hAnsiTheme="minorHAnsi" w:cstheme="minorHAnsi"/>
          <w:sz w:val="20"/>
          <w:szCs w:val="20"/>
        </w:rPr>
        <w:t>to collaborate with the team.</w:t>
      </w:r>
    </w:p>
    <w:p w:rsidR="00A95C65" w:rsidRPr="00825BF7" w:rsidRDefault="00A95C65" w:rsidP="00A95C65">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Deploying </w:t>
      </w:r>
      <w:r w:rsidRPr="00916BB3">
        <w:rPr>
          <w:rFonts w:asciiTheme="minorHAnsi" w:hAnsiTheme="minorHAnsi" w:cstheme="minorHAnsi"/>
          <w:b/>
          <w:sz w:val="20"/>
          <w:szCs w:val="20"/>
        </w:rPr>
        <w:t>RESTful</w:t>
      </w:r>
      <w:r w:rsidRPr="00916BB3">
        <w:rPr>
          <w:rFonts w:asciiTheme="minorHAnsi" w:hAnsiTheme="minorHAnsi" w:cstheme="minorHAnsi"/>
          <w:sz w:val="20"/>
          <w:szCs w:val="20"/>
        </w:rPr>
        <w:t xml:space="preserve"> web services using </w:t>
      </w:r>
      <w:r>
        <w:rPr>
          <w:rFonts w:asciiTheme="minorHAnsi" w:hAnsiTheme="minorHAnsi" w:cstheme="minorHAnsi"/>
          <w:b/>
          <w:sz w:val="20"/>
          <w:szCs w:val="20"/>
        </w:rPr>
        <w:t>CFX</w:t>
      </w:r>
      <w:r>
        <w:rPr>
          <w:rFonts w:asciiTheme="minorHAnsi" w:hAnsiTheme="minorHAnsi" w:cstheme="minorHAnsi"/>
          <w:sz w:val="20"/>
          <w:szCs w:val="20"/>
        </w:rPr>
        <w:t>and integrating the code via Github repository.</w:t>
      </w:r>
    </w:p>
    <w:p w:rsidR="004D64F6" w:rsidRPr="00916BB3" w:rsidRDefault="004D64F6" w:rsidP="007E385A">
      <w:pPr>
        <w:suppressAutoHyphens/>
        <w:spacing w:line="100" w:lineRule="atLeast"/>
        <w:ind w:left="284"/>
        <w:jc w:val="both"/>
        <w:rPr>
          <w:rFonts w:asciiTheme="minorHAnsi" w:hAnsiTheme="minorHAnsi" w:cstheme="minorHAnsi"/>
          <w:sz w:val="20"/>
          <w:szCs w:val="20"/>
        </w:rPr>
      </w:pPr>
    </w:p>
    <w:p w:rsidR="00AC3545" w:rsidRPr="00916BB3" w:rsidRDefault="00AC3545" w:rsidP="00DF0091">
      <w:pPr>
        <w:jc w:val="both"/>
        <w:rPr>
          <w:rFonts w:asciiTheme="minorHAnsi" w:eastAsia="Times New Roman" w:hAnsiTheme="minorHAnsi" w:cstheme="minorHAnsi"/>
          <w:color w:val="000000"/>
          <w:sz w:val="20"/>
          <w:szCs w:val="20"/>
          <w:lang w:eastAsia="es-ES"/>
        </w:rPr>
      </w:pPr>
      <w:r w:rsidRPr="00916BB3">
        <w:rPr>
          <w:rFonts w:asciiTheme="minorHAnsi" w:eastAsia="Times New Roman" w:hAnsiTheme="minorHAnsi" w:cstheme="minorHAnsi"/>
          <w:b/>
          <w:color w:val="000000"/>
          <w:sz w:val="20"/>
          <w:szCs w:val="20"/>
          <w:lang w:eastAsia="es-ES"/>
        </w:rPr>
        <w:t>Environment</w:t>
      </w:r>
      <w:r w:rsidRPr="00916BB3">
        <w:rPr>
          <w:rFonts w:asciiTheme="minorHAnsi" w:eastAsia="Times New Roman" w:hAnsiTheme="minorHAnsi" w:cstheme="minorHAnsi"/>
          <w:color w:val="000000"/>
          <w:sz w:val="20"/>
          <w:szCs w:val="20"/>
          <w:lang w:eastAsia="es-ES"/>
        </w:rPr>
        <w:t>:</w:t>
      </w:r>
      <w:r w:rsidRPr="00916BB3">
        <w:rPr>
          <w:rFonts w:asciiTheme="minorHAnsi" w:hAnsiTheme="minorHAnsi" w:cstheme="minorHAnsi"/>
          <w:sz w:val="20"/>
          <w:szCs w:val="20"/>
        </w:rPr>
        <w:t>Java</w:t>
      </w:r>
      <w:r w:rsidR="003C3FD6">
        <w:rPr>
          <w:rFonts w:asciiTheme="minorHAnsi" w:hAnsiTheme="minorHAnsi" w:cstheme="minorHAnsi"/>
          <w:sz w:val="20"/>
          <w:szCs w:val="20"/>
        </w:rPr>
        <w:t xml:space="preserve"> 8</w:t>
      </w:r>
      <w:r w:rsidRPr="00916BB3">
        <w:rPr>
          <w:rFonts w:asciiTheme="minorHAnsi" w:hAnsiTheme="minorHAnsi" w:cstheme="minorHAnsi"/>
          <w:sz w:val="20"/>
          <w:szCs w:val="20"/>
        </w:rPr>
        <w:t xml:space="preserve">, Eclipse, RCP (plugins and microservices), JUnit, </w:t>
      </w:r>
      <w:r w:rsidR="00A95C65">
        <w:rPr>
          <w:rFonts w:asciiTheme="minorHAnsi" w:hAnsiTheme="minorHAnsi" w:cstheme="minorHAnsi"/>
          <w:sz w:val="20"/>
          <w:szCs w:val="20"/>
        </w:rPr>
        <w:t xml:space="preserve">JavaScript, Node.js, Talend, </w:t>
      </w:r>
      <w:r w:rsidRPr="00916BB3">
        <w:rPr>
          <w:rFonts w:asciiTheme="minorHAnsi" w:hAnsiTheme="minorHAnsi" w:cstheme="minorHAnsi"/>
          <w:sz w:val="20"/>
          <w:szCs w:val="20"/>
        </w:rPr>
        <w:t>Scrum</w:t>
      </w:r>
      <w:r w:rsidR="00A95C65">
        <w:rPr>
          <w:rFonts w:asciiTheme="minorHAnsi" w:hAnsiTheme="minorHAnsi" w:cstheme="minorHAnsi"/>
          <w:sz w:val="20"/>
          <w:szCs w:val="20"/>
        </w:rPr>
        <w:t>-Agile</w:t>
      </w:r>
      <w:r w:rsidRPr="00916BB3">
        <w:rPr>
          <w:rFonts w:asciiTheme="minorHAnsi" w:hAnsiTheme="minorHAnsi" w:cstheme="minorHAnsi"/>
          <w:sz w:val="20"/>
          <w:szCs w:val="20"/>
        </w:rPr>
        <w:t xml:space="preserve">, </w:t>
      </w:r>
      <w:r w:rsidR="00140F55">
        <w:rPr>
          <w:rFonts w:asciiTheme="minorHAnsi" w:hAnsiTheme="minorHAnsi" w:cstheme="minorHAnsi"/>
          <w:sz w:val="20"/>
          <w:szCs w:val="20"/>
        </w:rPr>
        <w:t xml:space="preserve">Confluejnce, Jira, </w:t>
      </w:r>
      <w:r w:rsidRPr="00916BB3">
        <w:rPr>
          <w:rFonts w:asciiTheme="minorHAnsi" w:hAnsiTheme="minorHAnsi" w:cstheme="minorHAnsi"/>
          <w:sz w:val="20"/>
          <w:szCs w:val="20"/>
        </w:rPr>
        <w:t>ServiceMix, Kafka</w:t>
      </w:r>
      <w:r w:rsidR="005F3C94">
        <w:rPr>
          <w:rFonts w:asciiTheme="minorHAnsi" w:hAnsiTheme="minorHAnsi" w:cstheme="minorHAnsi"/>
          <w:sz w:val="20"/>
          <w:szCs w:val="20"/>
        </w:rPr>
        <w:t>, Karaf</w:t>
      </w:r>
      <w:r w:rsidRPr="00916BB3">
        <w:rPr>
          <w:rFonts w:asciiTheme="minorHAnsi" w:hAnsiTheme="minorHAnsi" w:cstheme="minorHAnsi"/>
          <w:sz w:val="20"/>
          <w:szCs w:val="20"/>
        </w:rPr>
        <w:t xml:space="preserve">, Ruby, SWT, Design Patterns, AWS (s3 servers), Servlets, Libraries of Spark, Webservices, JBoss, </w:t>
      </w:r>
      <w:r w:rsidR="003C3FD6">
        <w:rPr>
          <w:rFonts w:asciiTheme="minorHAnsi" w:hAnsiTheme="minorHAnsi" w:cstheme="minorHAnsi"/>
          <w:sz w:val="20"/>
          <w:szCs w:val="20"/>
        </w:rPr>
        <w:t xml:space="preserve">Maven, </w:t>
      </w:r>
      <w:r w:rsidRPr="00916BB3">
        <w:rPr>
          <w:rFonts w:asciiTheme="minorHAnsi" w:hAnsiTheme="minorHAnsi" w:cstheme="minorHAnsi"/>
          <w:sz w:val="20"/>
          <w:szCs w:val="20"/>
        </w:rPr>
        <w:t xml:space="preserve">Hibernate, HTML, RESTful, </w:t>
      </w:r>
      <w:r w:rsidR="00A95C65">
        <w:rPr>
          <w:rFonts w:asciiTheme="minorHAnsi" w:hAnsiTheme="minorHAnsi" w:cstheme="minorHAnsi"/>
          <w:sz w:val="20"/>
          <w:szCs w:val="20"/>
        </w:rPr>
        <w:t xml:space="preserve">CFX, </w:t>
      </w:r>
      <w:r w:rsidRPr="00916BB3">
        <w:rPr>
          <w:rFonts w:asciiTheme="minorHAnsi" w:hAnsiTheme="minorHAnsi" w:cstheme="minorHAnsi"/>
          <w:sz w:val="20"/>
          <w:szCs w:val="20"/>
        </w:rPr>
        <w:t xml:space="preserve">Microservices, </w:t>
      </w:r>
      <w:r w:rsidR="00B055D0" w:rsidRPr="00916BB3">
        <w:rPr>
          <w:rFonts w:asciiTheme="minorHAnsi" w:hAnsiTheme="minorHAnsi" w:cstheme="minorHAnsi"/>
          <w:sz w:val="20"/>
          <w:szCs w:val="20"/>
        </w:rPr>
        <w:t>MySQL</w:t>
      </w:r>
      <w:r w:rsidRPr="00916BB3">
        <w:rPr>
          <w:rFonts w:asciiTheme="minorHAnsi" w:hAnsiTheme="minorHAnsi" w:cstheme="minorHAnsi"/>
          <w:sz w:val="20"/>
          <w:szCs w:val="20"/>
        </w:rPr>
        <w:t xml:space="preserve">, Karaf. </w:t>
      </w:r>
    </w:p>
    <w:p w:rsidR="00B060A7" w:rsidRPr="00916BB3" w:rsidRDefault="00B060A7" w:rsidP="00DF0091">
      <w:pPr>
        <w:jc w:val="both"/>
        <w:rPr>
          <w:rFonts w:asciiTheme="minorHAnsi" w:eastAsia="Times New Roman" w:hAnsiTheme="minorHAnsi" w:cstheme="minorHAnsi"/>
          <w:b/>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 xml:space="preserve">Company:Praxis Consulting, KIO Networks </w:t>
      </w:r>
      <w:r w:rsidR="00B6614C" w:rsidRPr="00916BB3">
        <w:rPr>
          <w:rFonts w:asciiTheme="minorHAnsi" w:eastAsia="Times New Roman" w:hAnsiTheme="minorHAnsi" w:cstheme="minorHAnsi"/>
          <w:b/>
          <w:color w:val="000000"/>
          <w:sz w:val="20"/>
          <w:szCs w:val="20"/>
          <w:lang w:eastAsia="es-ES"/>
        </w:rPr>
        <w:t>–</w:t>
      </w:r>
      <w:r w:rsidRPr="00916BB3">
        <w:rPr>
          <w:rFonts w:asciiTheme="minorHAnsi" w:eastAsia="Times New Roman" w:hAnsiTheme="minorHAnsi" w:cstheme="minorHAnsi"/>
          <w:b/>
          <w:color w:val="000000"/>
          <w:sz w:val="20"/>
          <w:szCs w:val="20"/>
          <w:lang w:eastAsia="es-ES"/>
        </w:rPr>
        <w:t xml:space="preserve"> Mexic</w:t>
      </w:r>
      <w:r w:rsidR="00B6614C" w:rsidRPr="00916BB3">
        <w:rPr>
          <w:rFonts w:asciiTheme="minorHAnsi" w:eastAsia="Times New Roman" w:hAnsiTheme="minorHAnsi" w:cstheme="minorHAnsi"/>
          <w:b/>
          <w:color w:val="000000"/>
          <w:sz w:val="20"/>
          <w:szCs w:val="20"/>
          <w:lang w:eastAsia="es-ES"/>
        </w:rPr>
        <w:t>o</w:t>
      </w:r>
      <w:r w:rsidR="00B6614C" w:rsidRPr="00916BB3">
        <w:rPr>
          <w:rFonts w:asciiTheme="minorHAnsi" w:eastAsia="Times New Roman" w:hAnsiTheme="minorHAnsi" w:cstheme="minorHAnsi"/>
          <w:b/>
          <w:color w:val="000000"/>
          <w:sz w:val="20"/>
          <w:szCs w:val="20"/>
          <w:lang w:eastAsia="es-ES"/>
        </w:rPr>
        <w:tab/>
      </w:r>
      <w:r w:rsidR="00391605">
        <w:rPr>
          <w:rFonts w:asciiTheme="minorHAnsi" w:eastAsia="Times New Roman" w:hAnsiTheme="minorHAnsi" w:cstheme="minorHAnsi"/>
          <w:b/>
          <w:color w:val="000000"/>
          <w:sz w:val="20"/>
          <w:szCs w:val="20"/>
          <w:lang w:eastAsia="es-ES"/>
        </w:rPr>
        <w:tab/>
      </w:r>
      <w:r w:rsidR="00B6614C" w:rsidRPr="00916BB3">
        <w:rPr>
          <w:rFonts w:asciiTheme="minorHAnsi" w:eastAsia="Times New Roman" w:hAnsiTheme="minorHAnsi" w:cstheme="minorHAnsi"/>
          <w:b/>
          <w:color w:val="000000"/>
          <w:sz w:val="20"/>
          <w:szCs w:val="20"/>
          <w:lang w:eastAsia="es-ES"/>
        </w:rPr>
        <w:tab/>
      </w:r>
      <w:r w:rsidR="00B6614C" w:rsidRPr="00916BB3">
        <w:rPr>
          <w:rFonts w:asciiTheme="minorHAnsi" w:eastAsia="Times New Roman" w:hAnsiTheme="minorHAnsi" w:cstheme="minorHAnsi"/>
          <w:b/>
          <w:color w:val="000000"/>
          <w:sz w:val="20"/>
          <w:szCs w:val="20"/>
          <w:lang w:eastAsia="es-ES"/>
        </w:rPr>
        <w:tab/>
      </w:r>
      <w:r w:rsidR="00B6614C" w:rsidRPr="00916BB3">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August 2016 – October 2016</w:t>
      </w: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Role:Software Developer</w:t>
      </w:r>
    </w:p>
    <w:p w:rsidR="003038F6" w:rsidRPr="00916BB3" w:rsidRDefault="003038F6" w:rsidP="00DF0091">
      <w:pPr>
        <w:jc w:val="both"/>
        <w:rPr>
          <w:rFonts w:asciiTheme="minorHAnsi" w:eastAsia="Times New Roman" w:hAnsiTheme="minorHAnsi" w:cstheme="minorHAnsi"/>
          <w:b/>
          <w:color w:val="000000"/>
          <w:sz w:val="20"/>
          <w:szCs w:val="20"/>
          <w:lang w:eastAsia="es-ES"/>
        </w:rPr>
      </w:pPr>
    </w:p>
    <w:p w:rsidR="00AC3545" w:rsidRPr="00916BB3" w:rsidRDefault="007E0EBF" w:rsidP="00746081">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Company’s Description:</w:t>
      </w:r>
      <w:r w:rsidRPr="00916BB3">
        <w:rPr>
          <w:rFonts w:asciiTheme="minorHAnsi" w:eastAsia="Times New Roman" w:hAnsiTheme="minorHAnsi" w:cstheme="minorHAnsi"/>
          <w:color w:val="000000"/>
          <w:sz w:val="20"/>
          <w:szCs w:val="20"/>
          <w:lang w:eastAsia="es-ES"/>
        </w:rPr>
        <w:t xml:space="preserve"> Strengthen the development of companies through the appropriate use of information technologies.</w:t>
      </w:r>
      <w:r w:rsidR="003038F6" w:rsidRPr="00916BB3">
        <w:rPr>
          <w:rFonts w:asciiTheme="minorHAnsi" w:hAnsiTheme="minorHAnsi" w:cstheme="minorHAnsi"/>
          <w:b/>
          <w:bCs/>
          <w:sz w:val="20"/>
          <w:szCs w:val="20"/>
        </w:rPr>
        <w:t>Project description:</w:t>
      </w:r>
      <w:r w:rsidR="00820A00" w:rsidRPr="00916BB3">
        <w:rPr>
          <w:rFonts w:asciiTheme="minorHAnsi" w:hAnsiTheme="minorHAnsi" w:cstheme="minorHAnsi"/>
          <w:sz w:val="20"/>
          <w:szCs w:val="20"/>
        </w:rPr>
        <w:t>R</w:t>
      </w:r>
      <w:r w:rsidR="00AC3545" w:rsidRPr="00916BB3">
        <w:rPr>
          <w:rFonts w:asciiTheme="minorHAnsi" w:hAnsiTheme="minorHAnsi" w:cstheme="minorHAnsi"/>
          <w:sz w:val="20"/>
          <w:szCs w:val="20"/>
        </w:rPr>
        <w:t>eview of issues in “Procesar” Company. Code implement</w:t>
      </w:r>
      <w:r w:rsidR="004D64F6" w:rsidRPr="00916BB3">
        <w:rPr>
          <w:rFonts w:asciiTheme="minorHAnsi" w:hAnsiTheme="minorHAnsi" w:cstheme="minorHAnsi"/>
          <w:sz w:val="20"/>
          <w:szCs w:val="20"/>
        </w:rPr>
        <w:t>ation</w:t>
      </w:r>
      <w:r w:rsidR="00AC3545" w:rsidRPr="00916BB3">
        <w:rPr>
          <w:rFonts w:asciiTheme="minorHAnsi" w:hAnsiTheme="minorHAnsi" w:cstheme="minorHAnsi"/>
          <w:sz w:val="20"/>
          <w:szCs w:val="20"/>
        </w:rPr>
        <w:t xml:space="preserve"> by JPA Framework. </w:t>
      </w:r>
    </w:p>
    <w:p w:rsidR="004D64F6" w:rsidRPr="00916BB3" w:rsidRDefault="004D64F6" w:rsidP="00746081">
      <w:pPr>
        <w:jc w:val="both"/>
        <w:rPr>
          <w:rFonts w:asciiTheme="minorHAnsi" w:eastAsia="Times New Roman" w:hAnsiTheme="minorHAnsi" w:cstheme="minorHAnsi"/>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Responsibilities:</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Analysis of the customer's flow</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Digging in code to realize the process by decompiling the code to reviewing the flow using </w:t>
      </w:r>
      <w:r w:rsidRPr="00916BB3">
        <w:rPr>
          <w:rFonts w:asciiTheme="minorHAnsi" w:hAnsiTheme="minorHAnsi" w:cstheme="minorHAnsi"/>
          <w:b/>
          <w:sz w:val="20"/>
          <w:szCs w:val="20"/>
        </w:rPr>
        <w:t>Java Visual Decompiler</w:t>
      </w:r>
      <w:r w:rsidRPr="00916BB3">
        <w:rPr>
          <w:rFonts w:asciiTheme="minorHAnsi" w:hAnsiTheme="minorHAnsi" w:cstheme="minorHAnsi"/>
          <w:sz w:val="20"/>
          <w:szCs w:val="20"/>
        </w:rPr>
        <w:t>.</w:t>
      </w:r>
    </w:p>
    <w:p w:rsidR="00AC3545"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Finding bugs i</w:t>
      </w:r>
      <w:r w:rsidR="00391605">
        <w:rPr>
          <w:rFonts w:asciiTheme="minorHAnsi" w:hAnsiTheme="minorHAnsi" w:cstheme="minorHAnsi"/>
          <w:sz w:val="20"/>
          <w:szCs w:val="20"/>
        </w:rPr>
        <w:t xml:space="preserve">n process reported and improvement of </w:t>
      </w:r>
      <w:r w:rsidRPr="00AC4815">
        <w:rPr>
          <w:rFonts w:asciiTheme="minorHAnsi" w:hAnsiTheme="minorHAnsi" w:cstheme="minorHAnsi"/>
          <w:b/>
          <w:sz w:val="20"/>
          <w:szCs w:val="20"/>
        </w:rPr>
        <w:t xml:space="preserve">Java </w:t>
      </w:r>
      <w:r w:rsidR="00AC4815" w:rsidRPr="00AC4815">
        <w:rPr>
          <w:rFonts w:asciiTheme="minorHAnsi" w:hAnsiTheme="minorHAnsi" w:cstheme="minorHAnsi"/>
          <w:b/>
          <w:sz w:val="20"/>
          <w:szCs w:val="20"/>
        </w:rPr>
        <w:t>7</w:t>
      </w:r>
      <w:r w:rsidR="00391605">
        <w:rPr>
          <w:rFonts w:asciiTheme="minorHAnsi" w:hAnsiTheme="minorHAnsi" w:cstheme="minorHAnsi"/>
          <w:sz w:val="20"/>
          <w:szCs w:val="20"/>
        </w:rPr>
        <w:t xml:space="preserve"> code</w:t>
      </w:r>
      <w:r w:rsidR="007E385A" w:rsidRPr="00916BB3">
        <w:rPr>
          <w:rFonts w:asciiTheme="minorHAnsi" w:hAnsiTheme="minorHAnsi" w:cstheme="minorHAnsi"/>
          <w:sz w:val="20"/>
          <w:szCs w:val="20"/>
        </w:rPr>
        <w:t>.</w:t>
      </w:r>
    </w:p>
    <w:p w:rsidR="00391605" w:rsidRPr="00916BB3" w:rsidRDefault="0039160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Pr>
          <w:rFonts w:asciiTheme="minorHAnsi" w:hAnsiTheme="minorHAnsi" w:cstheme="minorHAnsi"/>
          <w:sz w:val="20"/>
          <w:szCs w:val="20"/>
        </w:rPr>
        <w:t xml:space="preserve">Review of performance with </w:t>
      </w:r>
      <w:r w:rsidRPr="00391605">
        <w:rPr>
          <w:rFonts w:asciiTheme="minorHAnsi" w:hAnsiTheme="minorHAnsi" w:cstheme="minorHAnsi"/>
          <w:b/>
          <w:sz w:val="20"/>
          <w:szCs w:val="20"/>
        </w:rPr>
        <w:t>Dynatrace</w:t>
      </w:r>
      <w:r>
        <w:rPr>
          <w:rFonts w:asciiTheme="minorHAnsi" w:hAnsiTheme="minorHAnsi" w:cstheme="minorHAnsi"/>
          <w:sz w:val="20"/>
          <w:szCs w:val="20"/>
        </w:rPr>
        <w:t>.</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b/>
          <w:smallCaps/>
          <w:sz w:val="20"/>
          <w:szCs w:val="20"/>
        </w:rPr>
      </w:pPr>
      <w:r w:rsidRPr="00916BB3">
        <w:rPr>
          <w:rFonts w:asciiTheme="minorHAnsi" w:hAnsiTheme="minorHAnsi" w:cstheme="minorHAnsi"/>
          <w:sz w:val="20"/>
          <w:szCs w:val="20"/>
        </w:rPr>
        <w:t xml:space="preserve">Publishing the </w:t>
      </w:r>
      <w:r w:rsidR="00315C32">
        <w:rPr>
          <w:rFonts w:asciiTheme="minorHAnsi" w:hAnsiTheme="minorHAnsi" w:cstheme="minorHAnsi"/>
          <w:sz w:val="20"/>
          <w:szCs w:val="20"/>
        </w:rPr>
        <w:t xml:space="preserve">implementation </w:t>
      </w:r>
      <w:r w:rsidRPr="00916BB3">
        <w:rPr>
          <w:rFonts w:asciiTheme="minorHAnsi" w:hAnsiTheme="minorHAnsi" w:cstheme="minorHAnsi"/>
          <w:sz w:val="20"/>
          <w:szCs w:val="20"/>
        </w:rPr>
        <w:t xml:space="preserve">of webservices in </w:t>
      </w:r>
      <w:r w:rsidRPr="00916BB3">
        <w:rPr>
          <w:rFonts w:asciiTheme="minorHAnsi" w:hAnsiTheme="minorHAnsi" w:cstheme="minorHAnsi"/>
          <w:b/>
          <w:sz w:val="20"/>
          <w:szCs w:val="20"/>
        </w:rPr>
        <w:t>WebLogic</w:t>
      </w:r>
      <w:r w:rsidR="007E385A" w:rsidRPr="00916BB3">
        <w:rPr>
          <w:rFonts w:asciiTheme="minorHAnsi" w:hAnsiTheme="minorHAnsi" w:cstheme="minorHAnsi"/>
          <w:b/>
          <w:sz w:val="20"/>
          <w:szCs w:val="20"/>
        </w:rPr>
        <w:t>.</w:t>
      </w:r>
    </w:p>
    <w:p w:rsidR="00AC3545" w:rsidRPr="00916BB3" w:rsidRDefault="00AC3545" w:rsidP="007E385A">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Handling team’s code by </w:t>
      </w:r>
      <w:r w:rsidRPr="00916BB3">
        <w:rPr>
          <w:rFonts w:asciiTheme="minorHAnsi" w:hAnsiTheme="minorHAnsi" w:cstheme="minorHAnsi"/>
          <w:b/>
          <w:sz w:val="20"/>
          <w:szCs w:val="20"/>
        </w:rPr>
        <w:t>SVN</w:t>
      </w:r>
      <w:r w:rsidRPr="00916BB3">
        <w:rPr>
          <w:rFonts w:asciiTheme="minorHAnsi" w:hAnsiTheme="minorHAnsi" w:cstheme="minorHAnsi"/>
          <w:sz w:val="20"/>
          <w:szCs w:val="20"/>
        </w:rPr>
        <w:t xml:space="preserve">. </w:t>
      </w:r>
    </w:p>
    <w:p w:rsidR="007E385A" w:rsidRPr="00916BB3" w:rsidRDefault="007E385A" w:rsidP="007E385A">
      <w:pPr>
        <w:suppressAutoHyphens/>
        <w:spacing w:line="100" w:lineRule="atLeast"/>
        <w:ind w:left="66"/>
        <w:jc w:val="both"/>
        <w:rPr>
          <w:rFonts w:asciiTheme="minorHAnsi" w:hAnsiTheme="minorHAnsi" w:cstheme="minorHAnsi"/>
          <w:sz w:val="20"/>
          <w:szCs w:val="20"/>
        </w:rPr>
      </w:pPr>
    </w:p>
    <w:p w:rsidR="007E385A"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Environment:</w:t>
      </w:r>
      <w:r w:rsidRPr="00916BB3">
        <w:rPr>
          <w:rFonts w:asciiTheme="minorHAnsi" w:hAnsiTheme="minorHAnsi" w:cstheme="minorHAnsi"/>
          <w:sz w:val="20"/>
          <w:szCs w:val="20"/>
        </w:rPr>
        <w:t>Java</w:t>
      </w:r>
      <w:r w:rsidR="00315C32">
        <w:rPr>
          <w:rFonts w:asciiTheme="minorHAnsi" w:hAnsiTheme="minorHAnsi" w:cstheme="minorHAnsi"/>
          <w:sz w:val="20"/>
          <w:szCs w:val="20"/>
        </w:rPr>
        <w:t xml:space="preserve"> 7</w:t>
      </w:r>
      <w:r w:rsidR="00714A9F">
        <w:rPr>
          <w:rFonts w:asciiTheme="minorHAnsi" w:hAnsiTheme="minorHAnsi" w:cstheme="minorHAnsi"/>
          <w:sz w:val="20"/>
          <w:szCs w:val="20"/>
        </w:rPr>
        <w:t xml:space="preserve"> 8</w:t>
      </w:r>
      <w:r w:rsidRPr="00916BB3">
        <w:rPr>
          <w:rFonts w:asciiTheme="minorHAnsi" w:hAnsiTheme="minorHAnsi" w:cstheme="minorHAnsi"/>
          <w:sz w:val="20"/>
          <w:szCs w:val="20"/>
        </w:rPr>
        <w:t>, Eclipse Neon, JPA, WebLogic, Dynatrace, Java Visual Decompiler.</w:t>
      </w:r>
    </w:p>
    <w:p w:rsidR="007E385A" w:rsidRPr="00916BB3" w:rsidRDefault="007E385A" w:rsidP="00DF0091">
      <w:pPr>
        <w:jc w:val="both"/>
        <w:rPr>
          <w:rFonts w:asciiTheme="minorHAnsi" w:eastAsia="Times New Roman" w:hAnsiTheme="minorHAnsi" w:cstheme="minorHAnsi"/>
          <w:b/>
          <w:color w:val="000000"/>
          <w:sz w:val="20"/>
          <w:szCs w:val="20"/>
          <w:lang w:eastAsia="es-ES"/>
        </w:rPr>
      </w:pPr>
    </w:p>
    <w:p w:rsidR="00AC3545" w:rsidRPr="00916BB3" w:rsidRDefault="00AC3545" w:rsidP="00DF0091">
      <w:pPr>
        <w:jc w:val="both"/>
        <w:rPr>
          <w:rFonts w:asciiTheme="minorHAnsi" w:hAnsiTheme="minorHAnsi" w:cstheme="minorHAnsi"/>
          <w:b/>
          <w:sz w:val="20"/>
          <w:szCs w:val="20"/>
        </w:rPr>
      </w:pPr>
      <w:r w:rsidRPr="00916BB3">
        <w:rPr>
          <w:rFonts w:asciiTheme="minorHAnsi" w:eastAsia="Times New Roman" w:hAnsiTheme="minorHAnsi" w:cstheme="minorHAnsi"/>
          <w:b/>
          <w:color w:val="000000"/>
          <w:sz w:val="20"/>
          <w:szCs w:val="20"/>
          <w:lang w:eastAsia="es-ES"/>
        </w:rPr>
        <w:t>Company:UST Global/Safeway, Mexico/CA-USA</w:t>
      </w:r>
      <w:r w:rsidR="0030532F" w:rsidRPr="00916BB3">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ab/>
      </w:r>
      <w:r w:rsidR="00B6614C" w:rsidRPr="00916BB3">
        <w:rPr>
          <w:rFonts w:asciiTheme="minorHAnsi" w:eastAsia="Times New Roman" w:hAnsiTheme="minorHAnsi" w:cstheme="minorHAnsi"/>
          <w:b/>
          <w:color w:val="000000"/>
          <w:sz w:val="20"/>
          <w:szCs w:val="20"/>
          <w:lang w:eastAsia="es-ES"/>
        </w:rPr>
        <w:tab/>
      </w:r>
      <w:r w:rsidR="00B6614C" w:rsidRPr="00916BB3">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January 2016 – July 2016</w:t>
      </w: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Role:Sr. Java Developer</w:t>
      </w:r>
    </w:p>
    <w:p w:rsidR="003038F6" w:rsidRPr="00916BB3" w:rsidRDefault="003038F6" w:rsidP="00DF0091">
      <w:pPr>
        <w:jc w:val="both"/>
        <w:rPr>
          <w:rFonts w:asciiTheme="minorHAnsi" w:eastAsia="Times New Roman" w:hAnsiTheme="minorHAnsi" w:cstheme="minorHAnsi"/>
          <w:b/>
          <w:color w:val="000000"/>
          <w:sz w:val="20"/>
          <w:szCs w:val="20"/>
          <w:lang w:eastAsia="es-ES"/>
        </w:rPr>
      </w:pPr>
    </w:p>
    <w:p w:rsidR="003038F6" w:rsidRPr="00916BB3" w:rsidRDefault="00B060A7" w:rsidP="00746081">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Company’s Description:</w:t>
      </w:r>
      <w:r w:rsidR="006D39B8" w:rsidRPr="00916BB3">
        <w:rPr>
          <w:rFonts w:asciiTheme="minorHAnsi" w:eastAsia="Times New Roman" w:hAnsiTheme="minorHAnsi" w:cstheme="minorHAnsi"/>
          <w:color w:val="000000"/>
          <w:sz w:val="20"/>
          <w:szCs w:val="20"/>
          <w:lang w:eastAsia="es-ES"/>
        </w:rPr>
        <w:t xml:space="preserve">Led by our employees and supported by our corporate strategy, we’re creating positive change across the </w:t>
      </w:r>
      <w:r w:rsidR="00B055D0" w:rsidRPr="00916BB3">
        <w:rPr>
          <w:rFonts w:asciiTheme="minorHAnsi" w:eastAsia="Times New Roman" w:hAnsiTheme="minorHAnsi" w:cstheme="minorHAnsi"/>
          <w:color w:val="000000"/>
          <w:sz w:val="20"/>
          <w:szCs w:val="20"/>
          <w:lang w:eastAsia="es-ES"/>
        </w:rPr>
        <w:t>world.</w:t>
      </w:r>
    </w:p>
    <w:p w:rsidR="00AC3545" w:rsidRPr="00916BB3" w:rsidRDefault="003038F6" w:rsidP="00746081">
      <w:pPr>
        <w:jc w:val="both"/>
        <w:rPr>
          <w:rFonts w:asciiTheme="minorHAnsi" w:hAnsiTheme="minorHAnsi" w:cstheme="minorHAnsi"/>
          <w:sz w:val="20"/>
          <w:szCs w:val="20"/>
        </w:rPr>
      </w:pPr>
      <w:r w:rsidRPr="00916BB3">
        <w:rPr>
          <w:rFonts w:asciiTheme="minorHAnsi" w:hAnsiTheme="minorHAnsi" w:cstheme="minorHAnsi"/>
          <w:b/>
          <w:bCs/>
          <w:sz w:val="20"/>
          <w:szCs w:val="20"/>
        </w:rPr>
        <w:t>Project Description:</w:t>
      </w:r>
      <w:r w:rsidRPr="00916BB3">
        <w:rPr>
          <w:rFonts w:asciiTheme="minorHAnsi" w:hAnsiTheme="minorHAnsi" w:cstheme="minorHAnsi"/>
          <w:sz w:val="20"/>
          <w:szCs w:val="20"/>
        </w:rPr>
        <w:t xml:space="preserve"> Knowledge of Software implemented. </w:t>
      </w:r>
      <w:r w:rsidR="00AC3545" w:rsidRPr="00916BB3">
        <w:rPr>
          <w:rFonts w:asciiTheme="minorHAnsi" w:hAnsiTheme="minorHAnsi" w:cstheme="minorHAnsi"/>
          <w:sz w:val="20"/>
          <w:szCs w:val="20"/>
        </w:rPr>
        <w:t xml:space="preserve">Scrum master daily meetings. Solving issues found in the code for upcoming delivery. </w:t>
      </w:r>
    </w:p>
    <w:p w:rsidR="007E385A" w:rsidRPr="00916BB3" w:rsidRDefault="007E385A" w:rsidP="00746081">
      <w:pPr>
        <w:jc w:val="both"/>
        <w:rPr>
          <w:rFonts w:asciiTheme="minorHAnsi" w:eastAsia="Times New Roman" w:hAnsiTheme="minorHAnsi" w:cstheme="minorHAnsi"/>
          <w:color w:val="000000"/>
          <w:sz w:val="20"/>
          <w:szCs w:val="20"/>
          <w:lang w:eastAsia="es-ES"/>
        </w:rPr>
      </w:pPr>
    </w:p>
    <w:p w:rsidR="00AC3545" w:rsidRPr="00916BB3" w:rsidRDefault="00AC3545" w:rsidP="00DF0091">
      <w:pPr>
        <w:jc w:val="both"/>
        <w:rPr>
          <w:rFonts w:asciiTheme="minorHAnsi" w:eastAsia="Times New Roman" w:hAnsiTheme="minorHAnsi" w:cstheme="minorHAnsi"/>
          <w:color w:val="000000"/>
          <w:sz w:val="20"/>
          <w:szCs w:val="20"/>
          <w:lang w:eastAsia="es-ES"/>
        </w:rPr>
      </w:pPr>
      <w:r w:rsidRPr="00916BB3">
        <w:rPr>
          <w:rFonts w:asciiTheme="minorHAnsi" w:eastAsia="Times New Roman" w:hAnsiTheme="minorHAnsi" w:cstheme="minorHAnsi"/>
          <w:b/>
          <w:color w:val="000000"/>
          <w:sz w:val="20"/>
          <w:szCs w:val="20"/>
          <w:lang w:eastAsia="es-ES"/>
        </w:rPr>
        <w:t>Responsibilities</w:t>
      </w:r>
      <w:r w:rsidRPr="00916BB3">
        <w:rPr>
          <w:rFonts w:asciiTheme="minorHAnsi" w:eastAsia="Times New Roman" w:hAnsiTheme="minorHAnsi" w:cstheme="minorHAnsi"/>
          <w:color w:val="000000"/>
          <w:sz w:val="20"/>
          <w:szCs w:val="20"/>
          <w:lang w:eastAsia="es-ES"/>
        </w:rPr>
        <w:t>:</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b/>
          <w:sz w:val="20"/>
          <w:szCs w:val="20"/>
        </w:rPr>
      </w:pPr>
      <w:r w:rsidRPr="00916BB3">
        <w:rPr>
          <w:rFonts w:asciiTheme="minorHAnsi" w:hAnsiTheme="minorHAnsi" w:cstheme="minorHAnsi"/>
          <w:sz w:val="20"/>
          <w:szCs w:val="20"/>
        </w:rPr>
        <w:t xml:space="preserve">Research of customer's code implementing Play Framework with </w:t>
      </w:r>
      <w:r w:rsidRPr="00916BB3">
        <w:rPr>
          <w:rFonts w:asciiTheme="minorHAnsi" w:hAnsiTheme="minorHAnsi" w:cstheme="minorHAnsi"/>
          <w:b/>
          <w:sz w:val="20"/>
          <w:szCs w:val="20"/>
        </w:rPr>
        <w:t xml:space="preserve">Java 8 </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Building background process using </w:t>
      </w:r>
      <w:r w:rsidRPr="00916BB3">
        <w:rPr>
          <w:rFonts w:asciiTheme="minorHAnsi" w:hAnsiTheme="minorHAnsi" w:cstheme="minorHAnsi"/>
          <w:b/>
          <w:sz w:val="20"/>
          <w:szCs w:val="20"/>
        </w:rPr>
        <w:t>Java 8</w:t>
      </w:r>
      <w:r w:rsidRPr="00916BB3">
        <w:rPr>
          <w:rFonts w:asciiTheme="minorHAnsi" w:hAnsiTheme="minorHAnsi" w:cstheme="minorHAnsi"/>
          <w:sz w:val="20"/>
          <w:szCs w:val="20"/>
        </w:rPr>
        <w:t xml:space="preserve">, required in Scrum </w:t>
      </w:r>
      <w:r w:rsidR="007E385A" w:rsidRPr="00916BB3">
        <w:rPr>
          <w:rFonts w:asciiTheme="minorHAnsi" w:hAnsiTheme="minorHAnsi" w:cstheme="minorHAnsi"/>
          <w:sz w:val="20"/>
          <w:szCs w:val="20"/>
        </w:rPr>
        <w:t>meetings.</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Building processes in Java to get information from </w:t>
      </w:r>
      <w:r w:rsidRPr="00916BB3">
        <w:rPr>
          <w:rFonts w:asciiTheme="minorHAnsi" w:hAnsiTheme="minorHAnsi" w:cstheme="minorHAnsi"/>
          <w:b/>
          <w:sz w:val="20"/>
          <w:szCs w:val="20"/>
        </w:rPr>
        <w:t xml:space="preserve">Cassandra </w:t>
      </w:r>
      <w:r w:rsidR="007E385A" w:rsidRPr="00916BB3">
        <w:rPr>
          <w:rFonts w:asciiTheme="minorHAnsi" w:hAnsiTheme="minorHAnsi" w:cstheme="minorHAnsi"/>
          <w:b/>
          <w:sz w:val="20"/>
          <w:szCs w:val="20"/>
        </w:rPr>
        <w:t>server.</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Use of </w:t>
      </w:r>
      <w:r w:rsidRPr="00916BB3">
        <w:rPr>
          <w:rFonts w:asciiTheme="minorHAnsi" w:hAnsiTheme="minorHAnsi" w:cstheme="minorHAnsi"/>
          <w:b/>
          <w:sz w:val="20"/>
          <w:szCs w:val="20"/>
        </w:rPr>
        <w:t>Thymeleaf</w:t>
      </w:r>
      <w:r w:rsidRPr="00916BB3">
        <w:rPr>
          <w:rFonts w:asciiTheme="minorHAnsi" w:hAnsiTheme="minorHAnsi" w:cstheme="minorHAnsi"/>
          <w:sz w:val="20"/>
          <w:szCs w:val="20"/>
        </w:rPr>
        <w:t xml:space="preserve"> to display the solution done by the </w:t>
      </w:r>
      <w:r w:rsidR="00E91FC1" w:rsidRPr="00916BB3">
        <w:rPr>
          <w:rFonts w:asciiTheme="minorHAnsi" w:hAnsiTheme="minorHAnsi" w:cstheme="minorHAnsi"/>
          <w:sz w:val="20"/>
          <w:szCs w:val="20"/>
        </w:rPr>
        <w:t>back end</w:t>
      </w:r>
      <w:r w:rsidR="007E385A" w:rsidRPr="00916BB3">
        <w:rPr>
          <w:rFonts w:asciiTheme="minorHAnsi" w:hAnsiTheme="minorHAnsi" w:cstheme="minorHAnsi"/>
          <w:sz w:val="20"/>
          <w:szCs w:val="20"/>
        </w:rPr>
        <w:t>.</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Handling team’s code by </w:t>
      </w:r>
      <w:r w:rsidR="0031216D" w:rsidRPr="00916BB3">
        <w:rPr>
          <w:rFonts w:asciiTheme="minorHAnsi" w:hAnsiTheme="minorHAnsi" w:cstheme="minorHAnsi"/>
          <w:b/>
          <w:sz w:val="20"/>
          <w:szCs w:val="20"/>
        </w:rPr>
        <w:t>GitHub</w:t>
      </w:r>
      <w:r w:rsidRPr="00916BB3">
        <w:rPr>
          <w:rFonts w:asciiTheme="minorHAnsi" w:hAnsiTheme="minorHAnsi" w:cstheme="minorHAnsi"/>
          <w:sz w:val="20"/>
          <w:szCs w:val="20"/>
        </w:rPr>
        <w:t xml:space="preserve">. </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Deployed the application using </w:t>
      </w:r>
      <w:r w:rsidR="007E385A" w:rsidRPr="00916BB3">
        <w:rPr>
          <w:rFonts w:asciiTheme="minorHAnsi" w:hAnsiTheme="minorHAnsi" w:cstheme="minorHAnsi"/>
          <w:b/>
          <w:sz w:val="20"/>
          <w:szCs w:val="20"/>
        </w:rPr>
        <w:t>J2EE.</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Testing the application with </w:t>
      </w:r>
      <w:r w:rsidRPr="00916BB3">
        <w:rPr>
          <w:rFonts w:asciiTheme="minorHAnsi" w:hAnsiTheme="minorHAnsi" w:cstheme="minorHAnsi"/>
          <w:b/>
          <w:sz w:val="20"/>
          <w:szCs w:val="20"/>
        </w:rPr>
        <w:t>JUnit</w:t>
      </w:r>
      <w:r w:rsidRPr="00916BB3">
        <w:rPr>
          <w:rFonts w:asciiTheme="minorHAnsi" w:hAnsiTheme="minorHAnsi" w:cstheme="minorHAnsi"/>
          <w:sz w:val="20"/>
          <w:szCs w:val="20"/>
        </w:rPr>
        <w:t xml:space="preserve"> and </w:t>
      </w:r>
      <w:r w:rsidRPr="00916BB3">
        <w:rPr>
          <w:rFonts w:asciiTheme="minorHAnsi" w:hAnsiTheme="minorHAnsi" w:cstheme="minorHAnsi"/>
          <w:b/>
          <w:sz w:val="20"/>
          <w:szCs w:val="20"/>
        </w:rPr>
        <w:t>Mockito</w:t>
      </w:r>
      <w:r w:rsidRPr="00916BB3">
        <w:rPr>
          <w:rFonts w:asciiTheme="minorHAnsi" w:hAnsiTheme="minorHAnsi" w:cstheme="minorHAnsi"/>
          <w:sz w:val="20"/>
          <w:szCs w:val="20"/>
        </w:rPr>
        <w:t xml:space="preserve"> framework to integrate the components by </w:t>
      </w:r>
      <w:r w:rsidRPr="00916BB3">
        <w:rPr>
          <w:rFonts w:asciiTheme="minorHAnsi" w:hAnsiTheme="minorHAnsi" w:cstheme="minorHAnsi"/>
          <w:b/>
          <w:sz w:val="20"/>
          <w:szCs w:val="20"/>
        </w:rPr>
        <w:t>Jenkins</w:t>
      </w:r>
      <w:r w:rsidRPr="00916BB3">
        <w:rPr>
          <w:rFonts w:asciiTheme="minorHAnsi" w:hAnsiTheme="minorHAnsi" w:cstheme="minorHAnsi"/>
          <w:sz w:val="20"/>
          <w:szCs w:val="20"/>
        </w:rPr>
        <w:t>.</w:t>
      </w:r>
    </w:p>
    <w:p w:rsidR="00AC3545"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b/>
          <w:sz w:val="20"/>
          <w:szCs w:val="20"/>
        </w:rPr>
      </w:pPr>
      <w:r w:rsidRPr="00916BB3">
        <w:rPr>
          <w:rFonts w:asciiTheme="minorHAnsi" w:hAnsiTheme="minorHAnsi" w:cstheme="minorHAnsi"/>
          <w:sz w:val="20"/>
          <w:szCs w:val="20"/>
        </w:rPr>
        <w:t xml:space="preserve">Design and analysis of reports issued by </w:t>
      </w:r>
      <w:r w:rsidRPr="00916BB3">
        <w:rPr>
          <w:rFonts w:asciiTheme="minorHAnsi" w:hAnsiTheme="minorHAnsi" w:cstheme="minorHAnsi"/>
          <w:b/>
          <w:sz w:val="20"/>
          <w:szCs w:val="20"/>
        </w:rPr>
        <w:t>New Relic app</w:t>
      </w:r>
    </w:p>
    <w:p w:rsidR="00391605" w:rsidRPr="00391605" w:rsidRDefault="0039160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391605">
        <w:rPr>
          <w:rFonts w:asciiTheme="minorHAnsi" w:hAnsiTheme="minorHAnsi" w:cstheme="minorHAnsi"/>
          <w:sz w:val="20"/>
          <w:szCs w:val="20"/>
        </w:rPr>
        <w:t>Updat</w:t>
      </w:r>
      <w:r>
        <w:rPr>
          <w:rFonts w:asciiTheme="minorHAnsi" w:hAnsiTheme="minorHAnsi" w:cstheme="minorHAnsi"/>
          <w:sz w:val="20"/>
          <w:szCs w:val="20"/>
        </w:rPr>
        <w:t xml:space="preserve">ing code in repository to run </w:t>
      </w:r>
      <w:r w:rsidRPr="00AC4815">
        <w:rPr>
          <w:rFonts w:asciiTheme="minorHAnsi" w:hAnsiTheme="minorHAnsi" w:cstheme="minorHAnsi"/>
          <w:b/>
          <w:sz w:val="20"/>
          <w:szCs w:val="20"/>
        </w:rPr>
        <w:t xml:space="preserve">JUnit </w:t>
      </w:r>
      <w:r>
        <w:rPr>
          <w:rFonts w:asciiTheme="minorHAnsi" w:hAnsiTheme="minorHAnsi" w:cstheme="minorHAnsi"/>
          <w:sz w:val="20"/>
          <w:szCs w:val="20"/>
        </w:rPr>
        <w:t xml:space="preserve">test to apply scripts in </w:t>
      </w:r>
      <w:r w:rsidRPr="00AC4815">
        <w:rPr>
          <w:rFonts w:asciiTheme="minorHAnsi" w:hAnsiTheme="minorHAnsi" w:cstheme="minorHAnsi"/>
          <w:b/>
          <w:sz w:val="20"/>
          <w:szCs w:val="20"/>
        </w:rPr>
        <w:t xml:space="preserve">Azure </w:t>
      </w:r>
      <w:r>
        <w:rPr>
          <w:rFonts w:asciiTheme="minorHAnsi" w:hAnsiTheme="minorHAnsi" w:cstheme="minorHAnsi"/>
          <w:sz w:val="20"/>
          <w:szCs w:val="20"/>
        </w:rPr>
        <w:t xml:space="preserve">and understanding the design of those scripts </w:t>
      </w:r>
    </w:p>
    <w:p w:rsidR="00AC3545"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Reporting status in internal company</w:t>
      </w:r>
    </w:p>
    <w:p w:rsidR="007E385A" w:rsidRPr="00916BB3" w:rsidRDefault="007E385A" w:rsidP="007E385A">
      <w:pPr>
        <w:suppressAutoHyphens/>
        <w:spacing w:line="100" w:lineRule="atLeast"/>
        <w:ind w:left="66"/>
        <w:jc w:val="both"/>
        <w:rPr>
          <w:rFonts w:asciiTheme="minorHAnsi" w:hAnsiTheme="minorHAnsi" w:cstheme="minorHAnsi"/>
          <w:sz w:val="20"/>
          <w:szCs w:val="20"/>
        </w:rPr>
      </w:pPr>
    </w:p>
    <w:p w:rsidR="00AC3545" w:rsidRPr="00916BB3" w:rsidRDefault="00B055D0"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lastRenderedPageBreak/>
        <w:t>Environment:</w:t>
      </w:r>
      <w:r w:rsidRPr="00916BB3">
        <w:rPr>
          <w:rFonts w:asciiTheme="minorHAnsi" w:hAnsiTheme="minorHAnsi" w:cstheme="minorHAnsi"/>
          <w:sz w:val="20"/>
          <w:szCs w:val="20"/>
        </w:rPr>
        <w:t xml:space="preserve"> Java</w:t>
      </w:r>
      <w:r w:rsidR="00714A9F">
        <w:rPr>
          <w:rFonts w:asciiTheme="minorHAnsi" w:hAnsiTheme="minorHAnsi" w:cstheme="minorHAnsi"/>
          <w:sz w:val="20"/>
          <w:szCs w:val="20"/>
        </w:rPr>
        <w:t xml:space="preserve"> 8</w:t>
      </w:r>
      <w:r w:rsidR="00AC3545" w:rsidRPr="00916BB3">
        <w:rPr>
          <w:rFonts w:asciiTheme="minorHAnsi" w:hAnsiTheme="minorHAnsi" w:cstheme="minorHAnsi"/>
          <w:sz w:val="20"/>
          <w:szCs w:val="20"/>
        </w:rPr>
        <w:t>, Cassandra CQL, Play Framework, XML, Eclipse, JMS, JUnit. New Relic, Azure, Dandelion, Thymeleaf.</w:t>
      </w:r>
    </w:p>
    <w:p w:rsidR="00AC3545" w:rsidRPr="00916BB3" w:rsidRDefault="00AC3545" w:rsidP="00DF0091">
      <w:pPr>
        <w:jc w:val="both"/>
        <w:rPr>
          <w:rFonts w:asciiTheme="minorHAnsi" w:hAnsiTheme="minorHAnsi" w:cstheme="minorHAnsi"/>
          <w:b/>
          <w:bCs/>
          <w:sz w:val="20"/>
          <w:szCs w:val="20"/>
        </w:rPr>
      </w:pPr>
    </w:p>
    <w:p w:rsidR="00AC3545" w:rsidRPr="00916BB3" w:rsidRDefault="00AC3545" w:rsidP="00DF0091">
      <w:pPr>
        <w:jc w:val="both"/>
        <w:rPr>
          <w:rFonts w:asciiTheme="minorHAnsi" w:eastAsia="Times New Roman" w:hAnsiTheme="minorHAnsi" w:cstheme="minorHAnsi"/>
          <w:b/>
          <w:bCs/>
          <w:color w:val="000000"/>
          <w:sz w:val="20"/>
          <w:szCs w:val="20"/>
          <w:lang w:eastAsia="es-ES"/>
        </w:rPr>
      </w:pPr>
      <w:r w:rsidRPr="00916BB3">
        <w:rPr>
          <w:rFonts w:asciiTheme="minorHAnsi" w:eastAsia="Times New Roman" w:hAnsiTheme="minorHAnsi" w:cstheme="minorHAnsi"/>
          <w:b/>
          <w:bCs/>
          <w:color w:val="000000"/>
          <w:sz w:val="20"/>
          <w:szCs w:val="20"/>
          <w:lang w:eastAsia="es-ES"/>
        </w:rPr>
        <w:t>Company:Quimera and Blackthorne, Mexico/WI-USA</w:t>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B6614C"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July 2011 – December 2015</w:t>
      </w:r>
    </w:p>
    <w:p w:rsidR="00AC3545" w:rsidRPr="00916BB3" w:rsidRDefault="00AC3545" w:rsidP="00DF0091">
      <w:pPr>
        <w:jc w:val="both"/>
        <w:rPr>
          <w:rFonts w:asciiTheme="minorHAnsi" w:eastAsia="Times New Roman" w:hAnsiTheme="minorHAnsi" w:cstheme="minorHAnsi"/>
          <w:b/>
          <w:bCs/>
          <w:color w:val="000000"/>
          <w:sz w:val="20"/>
          <w:szCs w:val="20"/>
          <w:lang w:eastAsia="es-ES"/>
        </w:rPr>
      </w:pPr>
      <w:r w:rsidRPr="00916BB3">
        <w:rPr>
          <w:rFonts w:asciiTheme="minorHAnsi" w:eastAsia="Times New Roman" w:hAnsiTheme="minorHAnsi" w:cstheme="minorHAnsi"/>
          <w:b/>
          <w:bCs/>
          <w:color w:val="000000"/>
          <w:sz w:val="20"/>
          <w:szCs w:val="20"/>
          <w:lang w:eastAsia="es-ES"/>
        </w:rPr>
        <w:t>Role:Sr. Java Developer</w:t>
      </w:r>
    </w:p>
    <w:p w:rsidR="00B6614C" w:rsidRPr="00916BB3" w:rsidRDefault="00B6614C" w:rsidP="00DF0091">
      <w:pPr>
        <w:jc w:val="both"/>
        <w:rPr>
          <w:rFonts w:asciiTheme="minorHAnsi" w:eastAsia="Times New Roman" w:hAnsiTheme="minorHAnsi" w:cstheme="minorHAnsi"/>
          <w:b/>
          <w:bCs/>
          <w:color w:val="000000"/>
          <w:sz w:val="20"/>
          <w:szCs w:val="20"/>
          <w:lang w:eastAsia="es-ES"/>
        </w:rPr>
      </w:pPr>
    </w:p>
    <w:p w:rsidR="00AC3545" w:rsidRPr="00916BB3" w:rsidRDefault="006D39B8" w:rsidP="00746081">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Company’s Description:</w:t>
      </w:r>
      <w:r w:rsidRPr="00916BB3">
        <w:rPr>
          <w:rFonts w:asciiTheme="minorHAnsi" w:eastAsia="Times New Roman" w:hAnsiTheme="minorHAnsi" w:cstheme="minorHAnsi"/>
          <w:color w:val="000000"/>
          <w:sz w:val="20"/>
          <w:szCs w:val="20"/>
          <w:lang w:eastAsia="es-ES"/>
        </w:rPr>
        <w:t xml:space="preserve"> Insights from Non-Traditional Data Sources Complement Traditional Sources</w:t>
      </w:r>
      <w:r w:rsidR="00746081" w:rsidRPr="00916BB3">
        <w:rPr>
          <w:rFonts w:asciiTheme="minorHAnsi" w:eastAsia="Times New Roman" w:hAnsiTheme="minorHAnsi" w:cstheme="minorHAnsi"/>
          <w:color w:val="000000"/>
          <w:sz w:val="20"/>
          <w:szCs w:val="20"/>
          <w:lang w:eastAsia="es-ES"/>
        </w:rPr>
        <w:t xml:space="preserve">. </w:t>
      </w:r>
      <w:r w:rsidR="00466104">
        <w:rPr>
          <w:rFonts w:asciiTheme="minorHAnsi" w:eastAsia="Times New Roman" w:hAnsiTheme="minorHAnsi" w:cstheme="minorHAnsi"/>
          <w:color w:val="000000"/>
          <w:sz w:val="20"/>
          <w:szCs w:val="20"/>
          <w:lang w:eastAsia="es-ES"/>
        </w:rPr>
        <w:t>Java s</w:t>
      </w:r>
      <w:r w:rsidR="00AC4815">
        <w:rPr>
          <w:rFonts w:asciiTheme="minorHAnsi" w:hAnsiTheme="minorHAnsi" w:cstheme="minorHAnsi"/>
          <w:sz w:val="20"/>
          <w:szCs w:val="20"/>
        </w:rPr>
        <w:t xml:space="preserve">oftware </w:t>
      </w:r>
      <w:r w:rsidR="00AC3545" w:rsidRPr="00916BB3">
        <w:rPr>
          <w:rFonts w:asciiTheme="minorHAnsi" w:hAnsiTheme="minorHAnsi" w:cstheme="minorHAnsi"/>
          <w:sz w:val="20"/>
          <w:szCs w:val="20"/>
        </w:rPr>
        <w:t>developer</w:t>
      </w:r>
      <w:r w:rsidR="00AC4815">
        <w:rPr>
          <w:rFonts w:asciiTheme="minorHAnsi" w:hAnsiTheme="minorHAnsi" w:cstheme="minorHAnsi"/>
          <w:sz w:val="20"/>
          <w:szCs w:val="20"/>
        </w:rPr>
        <w:t xml:space="preserve"> to </w:t>
      </w:r>
      <w:r w:rsidR="00466104">
        <w:rPr>
          <w:rFonts w:asciiTheme="minorHAnsi" w:hAnsiTheme="minorHAnsi" w:cstheme="minorHAnsi"/>
          <w:sz w:val="20"/>
          <w:szCs w:val="20"/>
        </w:rPr>
        <w:t xml:space="preserve">accomplish </w:t>
      </w:r>
      <w:r w:rsidR="00AC3545" w:rsidRPr="00916BB3">
        <w:rPr>
          <w:rFonts w:asciiTheme="minorHAnsi" w:hAnsiTheme="minorHAnsi" w:cstheme="minorHAnsi"/>
          <w:sz w:val="20"/>
          <w:szCs w:val="20"/>
        </w:rPr>
        <w:t>business requirements</w:t>
      </w:r>
      <w:r w:rsidR="004229AC" w:rsidRPr="00916BB3">
        <w:rPr>
          <w:rFonts w:asciiTheme="minorHAnsi" w:hAnsiTheme="minorHAnsi" w:cstheme="minorHAnsi"/>
          <w:sz w:val="20"/>
          <w:szCs w:val="20"/>
        </w:rPr>
        <w:t xml:space="preserve">. </w:t>
      </w:r>
    </w:p>
    <w:p w:rsidR="004229AC" w:rsidRPr="00916BB3" w:rsidRDefault="004229AC" w:rsidP="00746081">
      <w:pPr>
        <w:jc w:val="both"/>
        <w:rPr>
          <w:rFonts w:asciiTheme="minorHAnsi" w:hAnsiTheme="minorHAnsi" w:cstheme="minorHAnsi"/>
          <w:sz w:val="20"/>
          <w:szCs w:val="20"/>
        </w:rPr>
      </w:pPr>
      <w:r w:rsidRPr="00916BB3">
        <w:rPr>
          <w:rFonts w:asciiTheme="minorHAnsi" w:hAnsiTheme="minorHAnsi" w:cstheme="minorHAnsi"/>
          <w:b/>
          <w:bCs/>
          <w:sz w:val="20"/>
          <w:szCs w:val="20"/>
        </w:rPr>
        <w:t>Project Description:</w:t>
      </w:r>
      <w:r w:rsidRPr="00916BB3">
        <w:rPr>
          <w:rFonts w:asciiTheme="minorHAnsi" w:hAnsiTheme="minorHAnsi" w:cstheme="minorHAnsi"/>
          <w:sz w:val="20"/>
          <w:szCs w:val="20"/>
        </w:rPr>
        <w:t xml:space="preserve"> Software developer according to business' requirements.</w:t>
      </w:r>
    </w:p>
    <w:p w:rsidR="00B6614C" w:rsidRPr="00916BB3" w:rsidRDefault="00B6614C" w:rsidP="00746081">
      <w:pPr>
        <w:jc w:val="both"/>
        <w:rPr>
          <w:rFonts w:asciiTheme="minorHAnsi" w:eastAsia="Times New Roman" w:hAnsiTheme="minorHAnsi" w:cstheme="minorHAnsi"/>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Responsibilities:</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Gathering and Analyzing Requirements</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of plugins to be used on </w:t>
      </w:r>
      <w:r w:rsidRPr="00916BB3">
        <w:rPr>
          <w:rFonts w:asciiTheme="minorHAnsi" w:hAnsiTheme="minorHAnsi" w:cstheme="minorHAnsi"/>
          <w:b/>
          <w:sz w:val="20"/>
          <w:szCs w:val="20"/>
        </w:rPr>
        <w:t>RCP</w:t>
      </w:r>
      <w:r w:rsidRPr="00916BB3">
        <w:rPr>
          <w:rFonts w:asciiTheme="minorHAnsi" w:hAnsiTheme="minorHAnsi" w:cstheme="minorHAnsi"/>
          <w:sz w:val="20"/>
          <w:szCs w:val="20"/>
        </w:rPr>
        <w:t xml:space="preserve"> applications. </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of </w:t>
      </w:r>
      <w:r w:rsidRPr="00916BB3">
        <w:rPr>
          <w:rFonts w:asciiTheme="minorHAnsi" w:hAnsiTheme="minorHAnsi" w:cstheme="minorHAnsi"/>
          <w:b/>
          <w:sz w:val="20"/>
          <w:szCs w:val="20"/>
        </w:rPr>
        <w:t>RESTful</w:t>
      </w:r>
      <w:r w:rsidRPr="00916BB3">
        <w:rPr>
          <w:rFonts w:asciiTheme="minorHAnsi" w:hAnsiTheme="minorHAnsi" w:cstheme="minorHAnsi"/>
          <w:sz w:val="20"/>
          <w:szCs w:val="20"/>
        </w:rPr>
        <w:t xml:space="preserve"> Web Services on </w:t>
      </w:r>
      <w:r w:rsidRPr="00916BB3">
        <w:rPr>
          <w:rFonts w:asciiTheme="minorHAnsi" w:hAnsiTheme="minorHAnsi" w:cstheme="minorHAnsi"/>
          <w:b/>
          <w:sz w:val="20"/>
          <w:szCs w:val="20"/>
        </w:rPr>
        <w:t>Java</w:t>
      </w:r>
      <w:r w:rsidRPr="00916BB3">
        <w:rPr>
          <w:rFonts w:asciiTheme="minorHAnsi" w:hAnsiTheme="minorHAnsi" w:cstheme="minorHAnsi"/>
          <w:sz w:val="20"/>
          <w:szCs w:val="20"/>
        </w:rPr>
        <w:t xml:space="preserve"> to be handled in </w:t>
      </w:r>
      <w:r w:rsidRPr="00916BB3">
        <w:rPr>
          <w:rFonts w:asciiTheme="minorHAnsi" w:hAnsiTheme="minorHAnsi" w:cstheme="minorHAnsi"/>
          <w:b/>
          <w:sz w:val="20"/>
          <w:szCs w:val="20"/>
        </w:rPr>
        <w:t>Tomcat</w:t>
      </w:r>
      <w:r w:rsidR="00B6614C" w:rsidRPr="00916BB3">
        <w:rPr>
          <w:rFonts w:asciiTheme="minorHAnsi" w:hAnsiTheme="minorHAnsi" w:cstheme="minorHAnsi"/>
          <w:sz w:val="20"/>
          <w:szCs w:val="20"/>
        </w:rPr>
        <w:t>servers.</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Stress testing of Web Services by </w:t>
      </w:r>
      <w:r w:rsidRPr="00916BB3">
        <w:rPr>
          <w:rFonts w:asciiTheme="minorHAnsi" w:hAnsiTheme="minorHAnsi" w:cstheme="minorHAnsi"/>
          <w:b/>
          <w:sz w:val="20"/>
          <w:szCs w:val="20"/>
        </w:rPr>
        <w:t>JMeter</w:t>
      </w:r>
      <w:r w:rsidRPr="00916BB3">
        <w:rPr>
          <w:rFonts w:asciiTheme="minorHAnsi" w:hAnsiTheme="minorHAnsi" w:cstheme="minorHAnsi"/>
          <w:sz w:val="20"/>
          <w:szCs w:val="20"/>
        </w:rPr>
        <w:t xml:space="preserve">. </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Development of web pages using Play 2.</w:t>
      </w:r>
      <w:r w:rsidRPr="00916BB3">
        <w:rPr>
          <w:rFonts w:asciiTheme="minorHAnsi" w:hAnsiTheme="minorHAnsi" w:cstheme="minorHAnsi"/>
          <w:b/>
          <w:sz w:val="20"/>
          <w:szCs w:val="20"/>
        </w:rPr>
        <w:t>0</w:t>
      </w:r>
      <w:r w:rsidRPr="00916BB3">
        <w:rPr>
          <w:rFonts w:asciiTheme="minorHAnsi" w:hAnsiTheme="minorHAnsi" w:cstheme="minorHAnsi"/>
          <w:sz w:val="20"/>
          <w:szCs w:val="20"/>
        </w:rPr>
        <w:t xml:space="preserve"> and </w:t>
      </w:r>
      <w:r w:rsidRPr="00916BB3">
        <w:rPr>
          <w:rFonts w:asciiTheme="minorHAnsi" w:hAnsiTheme="minorHAnsi" w:cstheme="minorHAnsi"/>
          <w:b/>
          <w:sz w:val="20"/>
          <w:szCs w:val="20"/>
        </w:rPr>
        <w:t>Java Server Faces</w:t>
      </w:r>
      <w:r w:rsidRPr="00916BB3">
        <w:rPr>
          <w:rFonts w:asciiTheme="minorHAnsi" w:hAnsiTheme="minorHAnsi" w:cstheme="minorHAnsi"/>
          <w:sz w:val="20"/>
          <w:szCs w:val="20"/>
        </w:rPr>
        <w:t xml:space="preserve"> as framework and </w:t>
      </w:r>
      <w:r w:rsidRPr="00916BB3">
        <w:rPr>
          <w:rFonts w:asciiTheme="minorHAnsi" w:hAnsiTheme="minorHAnsi" w:cstheme="minorHAnsi"/>
          <w:b/>
          <w:sz w:val="20"/>
          <w:szCs w:val="20"/>
        </w:rPr>
        <w:t>Scala</w:t>
      </w:r>
      <w:r w:rsidRPr="00916BB3">
        <w:rPr>
          <w:rFonts w:asciiTheme="minorHAnsi" w:hAnsiTheme="minorHAnsi" w:cstheme="minorHAnsi"/>
          <w:sz w:val="20"/>
          <w:szCs w:val="20"/>
        </w:rPr>
        <w:t xml:space="preserve"> as language. </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Interact of Views like </w:t>
      </w:r>
      <w:r w:rsidRPr="00916BB3">
        <w:rPr>
          <w:rFonts w:asciiTheme="minorHAnsi" w:hAnsiTheme="minorHAnsi" w:cstheme="minorHAnsi"/>
          <w:b/>
          <w:sz w:val="20"/>
          <w:szCs w:val="20"/>
        </w:rPr>
        <w:t>PHP, JSP, JSF, HTML, CSS.</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Leading juniors to implement good practices in the code to develop </w:t>
      </w:r>
      <w:r w:rsidR="00B6614C" w:rsidRPr="00916BB3">
        <w:rPr>
          <w:rFonts w:asciiTheme="minorHAnsi" w:hAnsiTheme="minorHAnsi" w:cstheme="minorHAnsi"/>
          <w:sz w:val="20"/>
          <w:szCs w:val="20"/>
        </w:rPr>
        <w:t>requirements.</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Design a Proof of Concept of Multithread using </w:t>
      </w:r>
      <w:r w:rsidRPr="00916BB3">
        <w:rPr>
          <w:rFonts w:asciiTheme="minorHAnsi" w:hAnsiTheme="minorHAnsi" w:cstheme="minorHAnsi"/>
          <w:b/>
          <w:sz w:val="20"/>
          <w:szCs w:val="20"/>
        </w:rPr>
        <w:t>Fork/Join</w:t>
      </w:r>
      <w:r w:rsidRPr="00916BB3">
        <w:rPr>
          <w:rFonts w:asciiTheme="minorHAnsi" w:hAnsiTheme="minorHAnsi" w:cstheme="minorHAnsi"/>
          <w:sz w:val="20"/>
          <w:szCs w:val="20"/>
        </w:rPr>
        <w:t xml:space="preserve"> framework on Parallel Computing. </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of application to connect to </w:t>
      </w:r>
      <w:r w:rsidRPr="00916BB3">
        <w:rPr>
          <w:rFonts w:asciiTheme="minorHAnsi" w:hAnsiTheme="minorHAnsi" w:cstheme="minorHAnsi"/>
          <w:b/>
          <w:sz w:val="20"/>
          <w:szCs w:val="20"/>
        </w:rPr>
        <w:t>Yahoo Finance markets</w:t>
      </w:r>
      <w:r w:rsidRPr="00916BB3">
        <w:rPr>
          <w:rFonts w:asciiTheme="minorHAnsi" w:hAnsiTheme="minorHAnsi" w:cstheme="minorHAnsi"/>
          <w:sz w:val="20"/>
          <w:szCs w:val="20"/>
        </w:rPr>
        <w:t xml:space="preserve">. </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Using the </w:t>
      </w:r>
      <w:r w:rsidRPr="00916BB3">
        <w:rPr>
          <w:rFonts w:asciiTheme="minorHAnsi" w:hAnsiTheme="minorHAnsi" w:cstheme="minorHAnsi"/>
          <w:b/>
          <w:sz w:val="20"/>
          <w:szCs w:val="20"/>
        </w:rPr>
        <w:t>CD/CI</w:t>
      </w:r>
      <w:r w:rsidRPr="00916BB3">
        <w:rPr>
          <w:rFonts w:asciiTheme="minorHAnsi" w:hAnsiTheme="minorHAnsi" w:cstheme="minorHAnsi"/>
          <w:sz w:val="20"/>
          <w:szCs w:val="20"/>
        </w:rPr>
        <w:t xml:space="preserve"> Testing the Integration with Hudson to integrate the </w:t>
      </w:r>
      <w:r w:rsidRPr="00916BB3">
        <w:rPr>
          <w:rFonts w:asciiTheme="minorHAnsi" w:hAnsiTheme="minorHAnsi" w:cstheme="minorHAnsi"/>
          <w:b/>
          <w:sz w:val="20"/>
          <w:szCs w:val="20"/>
        </w:rPr>
        <w:t>OSGi</w:t>
      </w:r>
      <w:r w:rsidRPr="00916BB3">
        <w:rPr>
          <w:rFonts w:asciiTheme="minorHAnsi" w:hAnsiTheme="minorHAnsi" w:cstheme="minorHAnsi"/>
          <w:sz w:val="20"/>
          <w:szCs w:val="20"/>
        </w:rPr>
        <w:t xml:space="preserve"> components.</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Design, development and implement plugins to interact between </w:t>
      </w:r>
      <w:r w:rsidRPr="00916BB3">
        <w:rPr>
          <w:rFonts w:asciiTheme="minorHAnsi" w:hAnsiTheme="minorHAnsi" w:cstheme="minorHAnsi"/>
          <w:b/>
          <w:sz w:val="20"/>
          <w:szCs w:val="20"/>
        </w:rPr>
        <w:t>RCP</w:t>
      </w:r>
      <w:r w:rsidRPr="00916BB3">
        <w:rPr>
          <w:rFonts w:asciiTheme="minorHAnsi" w:hAnsiTheme="minorHAnsi" w:cstheme="minorHAnsi"/>
          <w:sz w:val="20"/>
          <w:szCs w:val="20"/>
        </w:rPr>
        <w:t xml:space="preserve"> components and </w:t>
      </w:r>
      <w:r w:rsidR="00B055D0" w:rsidRPr="00916BB3">
        <w:rPr>
          <w:rFonts w:asciiTheme="minorHAnsi" w:hAnsiTheme="minorHAnsi" w:cstheme="minorHAnsi"/>
          <w:b/>
          <w:sz w:val="20"/>
          <w:szCs w:val="20"/>
        </w:rPr>
        <w:t>MySQL</w:t>
      </w:r>
      <w:r w:rsidRPr="00916BB3">
        <w:rPr>
          <w:rFonts w:asciiTheme="minorHAnsi" w:hAnsiTheme="minorHAnsi" w:cstheme="minorHAnsi"/>
          <w:sz w:val="20"/>
          <w:szCs w:val="20"/>
        </w:rPr>
        <w:t xml:space="preserve"> information by Hibernate with financial data gathered from Yahoo and Logs from internal database.</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Design of database in </w:t>
      </w:r>
      <w:r w:rsidR="00B055D0" w:rsidRPr="00916BB3">
        <w:rPr>
          <w:rFonts w:asciiTheme="minorHAnsi" w:hAnsiTheme="minorHAnsi" w:cstheme="minorHAnsi"/>
          <w:b/>
          <w:sz w:val="20"/>
          <w:szCs w:val="20"/>
        </w:rPr>
        <w:t>MySQL</w:t>
      </w:r>
      <w:r w:rsidRPr="00916BB3">
        <w:rPr>
          <w:rFonts w:asciiTheme="minorHAnsi" w:hAnsiTheme="minorHAnsi" w:cstheme="minorHAnsi"/>
          <w:sz w:val="20"/>
          <w:szCs w:val="20"/>
        </w:rPr>
        <w:t xml:space="preserve"> and Development of system to log all errors in that database and send emails to managers when occurs system’s and server’s error. </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466104">
        <w:rPr>
          <w:rFonts w:asciiTheme="minorHAnsi" w:hAnsiTheme="minorHAnsi" w:cstheme="minorHAnsi"/>
          <w:sz w:val="20"/>
          <w:szCs w:val="20"/>
        </w:rPr>
        <w:t>Init</w:t>
      </w:r>
      <w:r w:rsidR="00466104" w:rsidRPr="00466104">
        <w:rPr>
          <w:rFonts w:asciiTheme="minorHAnsi" w:hAnsiTheme="minorHAnsi" w:cstheme="minorHAnsi"/>
          <w:sz w:val="20"/>
          <w:szCs w:val="20"/>
        </w:rPr>
        <w:t>ial</w:t>
      </w:r>
      <w:r w:rsidRPr="00916BB3">
        <w:rPr>
          <w:rFonts w:asciiTheme="minorHAnsi" w:hAnsiTheme="minorHAnsi" w:cstheme="minorHAnsi"/>
          <w:sz w:val="20"/>
          <w:szCs w:val="20"/>
        </w:rPr>
        <w:t xml:space="preserve"> development of </w:t>
      </w:r>
      <w:r w:rsidRPr="00916BB3">
        <w:rPr>
          <w:rFonts w:asciiTheme="minorHAnsi" w:hAnsiTheme="minorHAnsi" w:cstheme="minorHAnsi"/>
          <w:b/>
          <w:sz w:val="20"/>
          <w:szCs w:val="20"/>
        </w:rPr>
        <w:t>OSGi</w:t>
      </w:r>
      <w:r w:rsidRPr="00916BB3">
        <w:rPr>
          <w:rFonts w:asciiTheme="minorHAnsi" w:hAnsiTheme="minorHAnsi" w:cstheme="minorHAnsi"/>
          <w:sz w:val="20"/>
          <w:szCs w:val="20"/>
        </w:rPr>
        <w:t xml:space="preserve"> components with Maven.</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Improving code of bulk insertion by </w:t>
      </w:r>
      <w:r w:rsidRPr="00916BB3">
        <w:rPr>
          <w:rFonts w:asciiTheme="minorHAnsi" w:hAnsiTheme="minorHAnsi" w:cstheme="minorHAnsi"/>
          <w:b/>
          <w:sz w:val="20"/>
          <w:szCs w:val="20"/>
        </w:rPr>
        <w:t>MapReduce</w:t>
      </w:r>
      <w:r w:rsidRPr="00916BB3">
        <w:rPr>
          <w:rFonts w:asciiTheme="minorHAnsi" w:hAnsiTheme="minorHAnsi" w:cstheme="minorHAnsi"/>
          <w:sz w:val="20"/>
          <w:szCs w:val="20"/>
        </w:rPr>
        <w:t xml:space="preserve"> framework.</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Understanding concepts of </w:t>
      </w:r>
      <w:r w:rsidRPr="00916BB3">
        <w:rPr>
          <w:rFonts w:asciiTheme="minorHAnsi" w:hAnsiTheme="minorHAnsi" w:cstheme="minorHAnsi"/>
          <w:b/>
          <w:sz w:val="20"/>
          <w:szCs w:val="20"/>
        </w:rPr>
        <w:t>NoSQL</w:t>
      </w:r>
      <w:r w:rsidRPr="00916BB3">
        <w:rPr>
          <w:rFonts w:asciiTheme="minorHAnsi" w:hAnsiTheme="minorHAnsi" w:cstheme="minorHAnsi"/>
          <w:sz w:val="20"/>
          <w:szCs w:val="20"/>
        </w:rPr>
        <w:t xml:space="preserve"> database, implementing </w:t>
      </w:r>
      <w:r w:rsidRPr="00916BB3">
        <w:rPr>
          <w:rFonts w:asciiTheme="minorHAnsi" w:hAnsiTheme="minorHAnsi" w:cstheme="minorHAnsi"/>
          <w:b/>
          <w:sz w:val="20"/>
          <w:szCs w:val="20"/>
        </w:rPr>
        <w:t>Hadoop</w:t>
      </w:r>
      <w:r w:rsidRPr="00916BB3">
        <w:rPr>
          <w:rFonts w:asciiTheme="minorHAnsi" w:hAnsiTheme="minorHAnsi" w:cstheme="minorHAnsi"/>
          <w:sz w:val="20"/>
          <w:szCs w:val="20"/>
        </w:rPr>
        <w:t xml:space="preserve"> server and use of </w:t>
      </w:r>
      <w:r w:rsidRPr="00916BB3">
        <w:rPr>
          <w:rFonts w:asciiTheme="minorHAnsi" w:hAnsiTheme="minorHAnsi" w:cstheme="minorHAnsi"/>
          <w:b/>
          <w:sz w:val="20"/>
          <w:szCs w:val="20"/>
        </w:rPr>
        <w:t>Kay/Value</w:t>
      </w:r>
      <w:r w:rsidRPr="00916BB3">
        <w:rPr>
          <w:rFonts w:asciiTheme="minorHAnsi" w:hAnsiTheme="minorHAnsi" w:cstheme="minorHAnsi"/>
          <w:sz w:val="20"/>
          <w:szCs w:val="20"/>
        </w:rPr>
        <w:t xml:space="preserve"> entities to improve the code by Map/Reduce technologies</w:t>
      </w:r>
    </w:p>
    <w:p w:rsidR="00466104" w:rsidRPr="00466104" w:rsidRDefault="00AC3545" w:rsidP="00466104">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Handling team´s code by </w:t>
      </w:r>
      <w:r w:rsidRPr="00916BB3">
        <w:rPr>
          <w:rFonts w:asciiTheme="minorHAnsi" w:hAnsiTheme="minorHAnsi" w:cstheme="minorHAnsi"/>
          <w:b/>
          <w:sz w:val="20"/>
          <w:szCs w:val="20"/>
        </w:rPr>
        <w:t>SVN.</w:t>
      </w:r>
    </w:p>
    <w:p w:rsidR="00466104" w:rsidRPr="00466104" w:rsidRDefault="00466104" w:rsidP="00466104">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466104">
        <w:rPr>
          <w:rFonts w:asciiTheme="minorHAnsi" w:hAnsiTheme="minorHAnsi" w:cstheme="minorHAnsi"/>
          <w:sz w:val="20"/>
          <w:szCs w:val="20"/>
        </w:rPr>
        <w:t xml:space="preserve">Integrating code by </w:t>
      </w:r>
      <w:r w:rsidRPr="00466104">
        <w:rPr>
          <w:rFonts w:asciiTheme="minorHAnsi" w:hAnsiTheme="minorHAnsi" w:cstheme="minorHAnsi"/>
          <w:b/>
          <w:sz w:val="20"/>
          <w:szCs w:val="20"/>
        </w:rPr>
        <w:t>Hudson</w:t>
      </w:r>
      <w:r w:rsidRPr="00466104">
        <w:rPr>
          <w:rFonts w:asciiTheme="minorHAnsi" w:hAnsiTheme="minorHAnsi" w:cstheme="minorHAnsi"/>
          <w:sz w:val="20"/>
          <w:szCs w:val="20"/>
        </w:rPr>
        <w:t xml:space="preserve"> scripts.</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of application to handle and build </w:t>
      </w:r>
      <w:r w:rsidRPr="00916BB3">
        <w:rPr>
          <w:rFonts w:asciiTheme="minorHAnsi" w:hAnsiTheme="minorHAnsi" w:cstheme="minorHAnsi"/>
          <w:b/>
          <w:sz w:val="20"/>
          <w:szCs w:val="20"/>
        </w:rPr>
        <w:t>JMS</w:t>
      </w:r>
      <w:r w:rsidRPr="00916BB3">
        <w:rPr>
          <w:rFonts w:asciiTheme="minorHAnsi" w:hAnsiTheme="minorHAnsi" w:cstheme="minorHAnsi"/>
          <w:sz w:val="20"/>
          <w:szCs w:val="20"/>
        </w:rPr>
        <w:t xml:space="preserve"> Queue on </w:t>
      </w:r>
      <w:r w:rsidRPr="00916BB3">
        <w:rPr>
          <w:rFonts w:asciiTheme="minorHAnsi" w:hAnsiTheme="minorHAnsi" w:cstheme="minorHAnsi"/>
          <w:b/>
          <w:sz w:val="20"/>
          <w:szCs w:val="20"/>
        </w:rPr>
        <w:t>ActiveMQ</w:t>
      </w:r>
      <w:r w:rsidRPr="00916BB3">
        <w:rPr>
          <w:rFonts w:asciiTheme="minorHAnsi" w:hAnsiTheme="minorHAnsi" w:cstheme="minorHAnsi"/>
          <w:sz w:val="20"/>
          <w:szCs w:val="20"/>
        </w:rPr>
        <w:t xml:space="preserve"> Server. </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of application to read and store in files data received from </w:t>
      </w:r>
      <w:r w:rsidRPr="00916BB3">
        <w:rPr>
          <w:rFonts w:asciiTheme="minorHAnsi" w:hAnsiTheme="minorHAnsi" w:cstheme="minorHAnsi"/>
          <w:b/>
          <w:sz w:val="20"/>
          <w:szCs w:val="20"/>
        </w:rPr>
        <w:t>Web Services.</w:t>
      </w:r>
    </w:p>
    <w:p w:rsidR="00AC3545" w:rsidRPr="00916BB3" w:rsidRDefault="00AC3545" w:rsidP="00B6614C">
      <w:pPr>
        <w:numPr>
          <w:ilvl w:val="0"/>
          <w:numId w:val="23"/>
        </w:numPr>
        <w:tabs>
          <w:tab w:val="clear" w:pos="720"/>
        </w:tabs>
        <w:suppressAutoHyphens/>
        <w:spacing w:line="100" w:lineRule="atLeast"/>
        <w:ind w:left="284" w:hanging="284"/>
        <w:jc w:val="both"/>
        <w:rPr>
          <w:rFonts w:asciiTheme="minorHAnsi" w:hAnsiTheme="minorHAnsi" w:cstheme="minorHAnsi"/>
          <w:b/>
          <w:smallCaps/>
          <w:sz w:val="20"/>
          <w:szCs w:val="20"/>
        </w:rPr>
      </w:pPr>
      <w:r w:rsidRPr="00916BB3">
        <w:rPr>
          <w:rFonts w:asciiTheme="minorHAnsi" w:hAnsiTheme="minorHAnsi" w:cstheme="minorHAnsi"/>
          <w:sz w:val="20"/>
          <w:szCs w:val="20"/>
        </w:rPr>
        <w:t xml:space="preserve">Development of plugin to handle user and passwords to login to application, using Web Services via </w:t>
      </w:r>
      <w:r w:rsidRPr="00916BB3">
        <w:rPr>
          <w:rFonts w:asciiTheme="minorHAnsi" w:hAnsiTheme="minorHAnsi" w:cstheme="minorHAnsi"/>
          <w:b/>
          <w:sz w:val="20"/>
          <w:szCs w:val="20"/>
        </w:rPr>
        <w:t>SOAP</w:t>
      </w:r>
      <w:r w:rsidRPr="00916BB3">
        <w:rPr>
          <w:rFonts w:asciiTheme="minorHAnsi" w:hAnsiTheme="minorHAnsi" w:cstheme="minorHAnsi"/>
          <w:sz w:val="20"/>
          <w:szCs w:val="20"/>
        </w:rPr>
        <w:t xml:space="preserve"> and </w:t>
      </w:r>
      <w:r w:rsidRPr="00916BB3">
        <w:rPr>
          <w:rFonts w:asciiTheme="minorHAnsi" w:hAnsiTheme="minorHAnsi" w:cstheme="minorHAnsi"/>
          <w:b/>
          <w:sz w:val="20"/>
          <w:szCs w:val="20"/>
        </w:rPr>
        <w:t>RESTful</w:t>
      </w:r>
      <w:r w:rsidR="00B6614C" w:rsidRPr="00916BB3">
        <w:rPr>
          <w:rFonts w:asciiTheme="minorHAnsi" w:hAnsiTheme="minorHAnsi" w:cstheme="minorHAnsi"/>
          <w:b/>
          <w:sz w:val="20"/>
          <w:szCs w:val="20"/>
        </w:rPr>
        <w:t>.</w:t>
      </w:r>
    </w:p>
    <w:p w:rsidR="00AC3545" w:rsidRPr="00916BB3" w:rsidRDefault="00AC3545" w:rsidP="00DF0091">
      <w:pPr>
        <w:jc w:val="both"/>
        <w:rPr>
          <w:rFonts w:asciiTheme="minorHAnsi" w:eastAsia="Times New Roman" w:hAnsiTheme="minorHAnsi" w:cstheme="minorHAnsi"/>
          <w:color w:val="000000"/>
          <w:sz w:val="20"/>
          <w:szCs w:val="20"/>
          <w:lang w:eastAsia="es-ES"/>
        </w:rPr>
      </w:pPr>
    </w:p>
    <w:p w:rsidR="00AC3545" w:rsidRPr="00916BB3" w:rsidRDefault="00AC3545" w:rsidP="00DF0091">
      <w:pPr>
        <w:jc w:val="both"/>
        <w:rPr>
          <w:rFonts w:asciiTheme="minorHAnsi" w:eastAsia="Times New Roman" w:hAnsiTheme="minorHAnsi" w:cstheme="minorHAnsi"/>
          <w:color w:val="000000"/>
          <w:sz w:val="20"/>
          <w:szCs w:val="20"/>
          <w:lang w:eastAsia="es-ES"/>
        </w:rPr>
      </w:pPr>
      <w:r w:rsidRPr="00916BB3">
        <w:rPr>
          <w:rFonts w:asciiTheme="minorHAnsi" w:eastAsia="Times New Roman" w:hAnsiTheme="minorHAnsi" w:cstheme="minorHAnsi"/>
          <w:b/>
          <w:color w:val="000000"/>
          <w:sz w:val="20"/>
          <w:szCs w:val="20"/>
          <w:lang w:eastAsia="es-ES"/>
        </w:rPr>
        <w:t>Environment:</w:t>
      </w:r>
      <w:r w:rsidRPr="00916BB3">
        <w:rPr>
          <w:rFonts w:asciiTheme="minorHAnsi" w:hAnsiTheme="minorHAnsi" w:cstheme="minorHAnsi"/>
          <w:sz w:val="20"/>
          <w:szCs w:val="20"/>
        </w:rPr>
        <w:t>Java</w:t>
      </w:r>
      <w:r w:rsidR="00466104">
        <w:rPr>
          <w:rFonts w:asciiTheme="minorHAnsi" w:hAnsiTheme="minorHAnsi" w:cstheme="minorHAnsi"/>
          <w:sz w:val="20"/>
          <w:szCs w:val="20"/>
        </w:rPr>
        <w:t xml:space="preserve"> 7</w:t>
      </w:r>
      <w:r w:rsidRPr="00916BB3">
        <w:rPr>
          <w:rFonts w:asciiTheme="minorHAnsi" w:hAnsiTheme="minorHAnsi" w:cstheme="minorHAnsi"/>
          <w:sz w:val="20"/>
          <w:szCs w:val="20"/>
        </w:rPr>
        <w:t>, SQL, XML, Eclipse RCP (plugins and microservices), SWT, UML, SVG, JAX-WS, ActiveMQ, Tomcat, Maven, Hibernate, Threads and Parallel Computing</w:t>
      </w:r>
      <w:r w:rsidR="00AC4815">
        <w:rPr>
          <w:rFonts w:asciiTheme="minorHAnsi" w:hAnsiTheme="minorHAnsi" w:cstheme="minorHAnsi"/>
          <w:sz w:val="20"/>
          <w:szCs w:val="20"/>
        </w:rPr>
        <w:t xml:space="preserve">, </w:t>
      </w:r>
      <w:r w:rsidR="00466104">
        <w:rPr>
          <w:rFonts w:asciiTheme="minorHAnsi" w:hAnsiTheme="minorHAnsi" w:cstheme="minorHAnsi"/>
          <w:sz w:val="20"/>
          <w:szCs w:val="20"/>
        </w:rPr>
        <w:t xml:space="preserve">Hadoop, NoSql, </w:t>
      </w:r>
      <w:r w:rsidR="00AC4815">
        <w:rPr>
          <w:rFonts w:asciiTheme="minorHAnsi" w:hAnsiTheme="minorHAnsi" w:cstheme="minorHAnsi"/>
          <w:sz w:val="20"/>
          <w:szCs w:val="20"/>
        </w:rPr>
        <w:t>Fork and Join, MapReduce</w:t>
      </w:r>
      <w:r w:rsidRPr="00916BB3">
        <w:rPr>
          <w:rFonts w:asciiTheme="minorHAnsi" w:hAnsiTheme="minorHAnsi" w:cstheme="minorHAnsi"/>
          <w:sz w:val="20"/>
          <w:szCs w:val="20"/>
        </w:rPr>
        <w:t xml:space="preserve">, JMS, Log4j, Play Framework, Scala, SVN, </w:t>
      </w:r>
      <w:r w:rsidR="00466104">
        <w:rPr>
          <w:rFonts w:asciiTheme="minorHAnsi" w:hAnsiTheme="minorHAnsi" w:cstheme="minorHAnsi"/>
          <w:sz w:val="20"/>
          <w:szCs w:val="20"/>
        </w:rPr>
        <w:t xml:space="preserve">Hudson, </w:t>
      </w:r>
      <w:r w:rsidR="00B055D0" w:rsidRPr="00916BB3">
        <w:rPr>
          <w:rFonts w:asciiTheme="minorHAnsi" w:hAnsiTheme="minorHAnsi" w:cstheme="minorHAnsi"/>
          <w:sz w:val="20"/>
          <w:szCs w:val="20"/>
        </w:rPr>
        <w:t>MySQL</w:t>
      </w:r>
      <w:r w:rsidRPr="00916BB3">
        <w:rPr>
          <w:rFonts w:asciiTheme="minorHAnsi" w:hAnsiTheme="minorHAnsi" w:cstheme="minorHAnsi"/>
          <w:sz w:val="20"/>
          <w:szCs w:val="20"/>
        </w:rPr>
        <w:t>, JMeter, JUnit, PHP</w:t>
      </w:r>
      <w:r w:rsidR="00AC4815">
        <w:rPr>
          <w:rFonts w:asciiTheme="minorHAnsi" w:hAnsiTheme="minorHAnsi" w:cstheme="minorHAnsi"/>
          <w:sz w:val="20"/>
          <w:szCs w:val="20"/>
        </w:rPr>
        <w:t xml:space="preserve">, CSS, </w:t>
      </w:r>
      <w:r w:rsidR="00466104">
        <w:rPr>
          <w:rFonts w:asciiTheme="minorHAnsi" w:hAnsiTheme="minorHAnsi" w:cstheme="minorHAnsi"/>
          <w:sz w:val="20"/>
          <w:szCs w:val="20"/>
        </w:rPr>
        <w:t>Yahoo Finance API.</w:t>
      </w:r>
    </w:p>
    <w:p w:rsidR="00B6614C" w:rsidRPr="00916BB3" w:rsidRDefault="00B6614C" w:rsidP="00DF0091">
      <w:pPr>
        <w:jc w:val="both"/>
        <w:rPr>
          <w:rFonts w:asciiTheme="minorHAnsi" w:eastAsia="Times New Roman" w:hAnsiTheme="minorHAnsi" w:cstheme="minorHAnsi"/>
          <w:b/>
          <w:color w:val="000000"/>
          <w:sz w:val="20"/>
          <w:szCs w:val="20"/>
          <w:lang w:eastAsia="es-ES"/>
        </w:rPr>
      </w:pPr>
    </w:p>
    <w:p w:rsidR="00AC3545" w:rsidRPr="00916BB3" w:rsidRDefault="00AC3545" w:rsidP="00DF0091">
      <w:pPr>
        <w:jc w:val="both"/>
        <w:rPr>
          <w:rFonts w:asciiTheme="minorHAnsi" w:hAnsiTheme="minorHAnsi" w:cstheme="minorHAnsi"/>
          <w:b/>
          <w:bCs/>
          <w:sz w:val="20"/>
          <w:szCs w:val="20"/>
        </w:rPr>
      </w:pPr>
      <w:r w:rsidRPr="00916BB3">
        <w:rPr>
          <w:rFonts w:asciiTheme="minorHAnsi" w:eastAsia="Times New Roman" w:hAnsiTheme="minorHAnsi" w:cstheme="minorHAnsi"/>
          <w:b/>
          <w:bCs/>
          <w:color w:val="000000"/>
          <w:sz w:val="20"/>
          <w:szCs w:val="20"/>
          <w:lang w:eastAsia="es-ES"/>
        </w:rPr>
        <w:t>Company:Grupo IISI/Telcel, México</w:t>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B6614C" w:rsidRPr="00916BB3">
        <w:rPr>
          <w:rFonts w:asciiTheme="minorHAnsi" w:eastAsia="Times New Roman" w:hAnsiTheme="minorHAnsi" w:cstheme="minorHAnsi"/>
          <w:b/>
          <w:bCs/>
          <w:color w:val="000000"/>
          <w:sz w:val="20"/>
          <w:szCs w:val="20"/>
          <w:lang w:eastAsia="es-ES"/>
        </w:rPr>
        <w:tab/>
      </w:r>
      <w:r w:rsidR="00B6614C"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t>November 2010 – May 2011</w:t>
      </w:r>
    </w:p>
    <w:p w:rsidR="00AC3545" w:rsidRPr="00916BB3" w:rsidRDefault="00AC3545" w:rsidP="00DF0091">
      <w:pPr>
        <w:jc w:val="both"/>
        <w:rPr>
          <w:rFonts w:asciiTheme="minorHAnsi" w:eastAsia="Times New Roman" w:hAnsiTheme="minorHAnsi" w:cstheme="minorHAnsi"/>
          <w:b/>
          <w:bCs/>
          <w:color w:val="000000"/>
          <w:sz w:val="20"/>
          <w:szCs w:val="20"/>
          <w:lang w:eastAsia="es-ES"/>
        </w:rPr>
      </w:pPr>
      <w:r w:rsidRPr="00916BB3">
        <w:rPr>
          <w:rFonts w:asciiTheme="minorHAnsi" w:eastAsia="Times New Roman" w:hAnsiTheme="minorHAnsi" w:cstheme="minorHAnsi"/>
          <w:b/>
          <w:bCs/>
          <w:color w:val="000000"/>
          <w:sz w:val="20"/>
          <w:szCs w:val="20"/>
          <w:lang w:eastAsia="es-ES"/>
        </w:rPr>
        <w:t>Role:Java Developer</w:t>
      </w:r>
    </w:p>
    <w:p w:rsidR="00B6614C" w:rsidRPr="00916BB3" w:rsidRDefault="00B6614C" w:rsidP="00DF0091">
      <w:pPr>
        <w:jc w:val="both"/>
        <w:rPr>
          <w:rFonts w:asciiTheme="minorHAnsi" w:eastAsia="Times New Roman" w:hAnsiTheme="minorHAnsi" w:cstheme="minorHAnsi"/>
          <w:b/>
          <w:bCs/>
          <w:color w:val="000000"/>
          <w:sz w:val="20"/>
          <w:szCs w:val="20"/>
          <w:lang w:eastAsia="es-ES"/>
        </w:rPr>
      </w:pPr>
    </w:p>
    <w:p w:rsidR="00AC3545" w:rsidRPr="00916BB3" w:rsidRDefault="006D39B8" w:rsidP="00FF465B">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Company’s Description:</w:t>
      </w:r>
      <w:r w:rsidR="00ED011B" w:rsidRPr="00916BB3">
        <w:rPr>
          <w:rFonts w:asciiTheme="minorHAnsi" w:eastAsia="Times New Roman" w:hAnsiTheme="minorHAnsi" w:cstheme="minorHAnsi"/>
          <w:color w:val="000000"/>
          <w:sz w:val="20"/>
          <w:szCs w:val="20"/>
          <w:lang w:eastAsia="es-ES"/>
        </w:rPr>
        <w:t>Promote the importance of inf</w:t>
      </w:r>
      <w:r w:rsidR="00466104">
        <w:rPr>
          <w:rFonts w:asciiTheme="minorHAnsi" w:eastAsia="Times New Roman" w:hAnsiTheme="minorHAnsi" w:cstheme="minorHAnsi"/>
          <w:color w:val="000000"/>
          <w:sz w:val="20"/>
          <w:szCs w:val="20"/>
          <w:lang w:eastAsia="es-ES"/>
        </w:rPr>
        <w:t>ormation technologies as a meaning</w:t>
      </w:r>
      <w:r w:rsidR="00ED011B" w:rsidRPr="00916BB3">
        <w:rPr>
          <w:rFonts w:asciiTheme="minorHAnsi" w:eastAsia="Times New Roman" w:hAnsiTheme="minorHAnsi" w:cstheme="minorHAnsi"/>
          <w:color w:val="000000"/>
          <w:sz w:val="20"/>
          <w:szCs w:val="20"/>
          <w:lang w:eastAsia="es-ES"/>
        </w:rPr>
        <w:t xml:space="preserve"> of innovation to generate value and competitiveness for companies.</w:t>
      </w:r>
      <w:r w:rsidR="00466104">
        <w:rPr>
          <w:rFonts w:asciiTheme="minorHAnsi" w:eastAsia="Times New Roman" w:hAnsiTheme="minorHAnsi" w:cstheme="minorHAnsi"/>
          <w:color w:val="000000"/>
          <w:sz w:val="20"/>
          <w:szCs w:val="20"/>
          <w:lang w:eastAsia="es-ES"/>
        </w:rPr>
        <w:t>Java s</w:t>
      </w:r>
      <w:r w:rsidR="00466104">
        <w:rPr>
          <w:rFonts w:asciiTheme="minorHAnsi" w:hAnsiTheme="minorHAnsi" w:cstheme="minorHAnsi"/>
          <w:sz w:val="20"/>
          <w:szCs w:val="20"/>
        </w:rPr>
        <w:t xml:space="preserve">oftware </w:t>
      </w:r>
      <w:r w:rsidR="00466104" w:rsidRPr="00916BB3">
        <w:rPr>
          <w:rFonts w:asciiTheme="minorHAnsi" w:hAnsiTheme="minorHAnsi" w:cstheme="minorHAnsi"/>
          <w:sz w:val="20"/>
          <w:szCs w:val="20"/>
        </w:rPr>
        <w:t>developer</w:t>
      </w:r>
      <w:r w:rsidR="00466104">
        <w:rPr>
          <w:rFonts w:asciiTheme="minorHAnsi" w:hAnsiTheme="minorHAnsi" w:cstheme="minorHAnsi"/>
          <w:sz w:val="20"/>
          <w:szCs w:val="20"/>
        </w:rPr>
        <w:t xml:space="preserve"> to accomplish </w:t>
      </w:r>
      <w:r w:rsidR="00466104" w:rsidRPr="00916BB3">
        <w:rPr>
          <w:rFonts w:asciiTheme="minorHAnsi" w:hAnsiTheme="minorHAnsi" w:cstheme="minorHAnsi"/>
          <w:sz w:val="20"/>
          <w:szCs w:val="20"/>
        </w:rPr>
        <w:t>business requirements.</w:t>
      </w:r>
    </w:p>
    <w:p w:rsidR="004229AC" w:rsidRPr="00916BB3" w:rsidRDefault="004229AC" w:rsidP="004229AC">
      <w:pPr>
        <w:jc w:val="both"/>
        <w:rPr>
          <w:rFonts w:asciiTheme="minorHAnsi" w:hAnsiTheme="minorHAnsi" w:cstheme="minorHAnsi"/>
          <w:sz w:val="20"/>
          <w:szCs w:val="20"/>
        </w:rPr>
      </w:pPr>
      <w:r w:rsidRPr="00916BB3">
        <w:rPr>
          <w:rFonts w:asciiTheme="minorHAnsi" w:hAnsiTheme="minorHAnsi" w:cstheme="minorHAnsi"/>
          <w:b/>
          <w:bCs/>
          <w:sz w:val="20"/>
          <w:szCs w:val="20"/>
        </w:rPr>
        <w:t>Project Description:</w:t>
      </w:r>
      <w:r w:rsidRPr="00916BB3">
        <w:rPr>
          <w:rFonts w:asciiTheme="minorHAnsi" w:hAnsiTheme="minorHAnsi" w:cstheme="minorHAnsi"/>
          <w:sz w:val="20"/>
          <w:szCs w:val="20"/>
        </w:rPr>
        <w:t xml:space="preserve"> Software developer according to business' requirements </w:t>
      </w:r>
    </w:p>
    <w:p w:rsidR="00B6614C" w:rsidRPr="00916BB3" w:rsidRDefault="00B6614C" w:rsidP="00FF465B">
      <w:pPr>
        <w:jc w:val="both"/>
        <w:rPr>
          <w:rFonts w:asciiTheme="minorHAnsi" w:eastAsia="Times New Roman" w:hAnsiTheme="minorHAnsi" w:cstheme="minorHAnsi"/>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Responsibilities:</w:t>
      </w:r>
    </w:p>
    <w:p w:rsidR="00AC3545" w:rsidRPr="00916BB3" w:rsidRDefault="00315C32"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Pr>
          <w:rFonts w:asciiTheme="minorHAnsi" w:hAnsiTheme="minorHAnsi" w:cstheme="minorHAnsi"/>
          <w:sz w:val="20"/>
          <w:szCs w:val="20"/>
        </w:rPr>
        <w:t>Researching</w:t>
      </w:r>
      <w:r w:rsidR="00AC3545" w:rsidRPr="00916BB3">
        <w:rPr>
          <w:rFonts w:asciiTheme="minorHAnsi" w:hAnsiTheme="minorHAnsi" w:cstheme="minorHAnsi"/>
          <w:sz w:val="20"/>
          <w:szCs w:val="20"/>
        </w:rPr>
        <w:t xml:space="preserve"> and documenting the current process </w:t>
      </w:r>
      <w:r>
        <w:rPr>
          <w:rFonts w:asciiTheme="minorHAnsi" w:hAnsiTheme="minorHAnsi" w:cstheme="minorHAnsi"/>
          <w:sz w:val="20"/>
          <w:szCs w:val="20"/>
        </w:rPr>
        <w:softHyphen/>
      </w:r>
      <w:r w:rsidR="00AC3545" w:rsidRPr="00916BB3">
        <w:rPr>
          <w:rFonts w:asciiTheme="minorHAnsi" w:hAnsiTheme="minorHAnsi" w:cstheme="minorHAnsi"/>
          <w:sz w:val="20"/>
          <w:szCs w:val="20"/>
        </w:rPr>
        <w:t xml:space="preserve">of the </w:t>
      </w:r>
      <w:r w:rsidR="00B6614C" w:rsidRPr="00916BB3">
        <w:rPr>
          <w:rFonts w:asciiTheme="minorHAnsi" w:hAnsiTheme="minorHAnsi" w:cstheme="minorHAnsi"/>
          <w:sz w:val="20"/>
          <w:szCs w:val="20"/>
        </w:rPr>
        <w:t>program.</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Understand the flow of system to interact with customer's score’s credits.</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of </w:t>
      </w:r>
      <w:r w:rsidRPr="00916BB3">
        <w:rPr>
          <w:rFonts w:asciiTheme="minorHAnsi" w:hAnsiTheme="minorHAnsi" w:cstheme="minorHAnsi"/>
          <w:b/>
          <w:sz w:val="20"/>
          <w:szCs w:val="20"/>
        </w:rPr>
        <w:t>REST Web Services.Testing Stress</w:t>
      </w:r>
      <w:r w:rsidRPr="00916BB3">
        <w:rPr>
          <w:rFonts w:asciiTheme="minorHAnsi" w:hAnsiTheme="minorHAnsi" w:cstheme="minorHAnsi"/>
          <w:sz w:val="20"/>
          <w:szCs w:val="20"/>
        </w:rPr>
        <w:t xml:space="preserve"> of Web Services in Informix, by </w:t>
      </w:r>
      <w:r w:rsidRPr="00916BB3">
        <w:rPr>
          <w:rFonts w:asciiTheme="minorHAnsi" w:hAnsiTheme="minorHAnsi" w:cstheme="minorHAnsi"/>
          <w:b/>
          <w:sz w:val="20"/>
          <w:szCs w:val="20"/>
        </w:rPr>
        <w:t>JMeter</w:t>
      </w:r>
      <w:r w:rsidRPr="00916BB3">
        <w:rPr>
          <w:rFonts w:asciiTheme="minorHAnsi" w:hAnsiTheme="minorHAnsi" w:cstheme="minorHAnsi"/>
          <w:sz w:val="20"/>
          <w:szCs w:val="20"/>
        </w:rPr>
        <w:t xml:space="preserve">. </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Performance improvement by tuning ‘</w:t>
      </w:r>
      <w:r w:rsidRPr="00916BB3">
        <w:rPr>
          <w:rFonts w:asciiTheme="minorHAnsi" w:hAnsiTheme="minorHAnsi" w:cstheme="minorHAnsi"/>
          <w:b/>
          <w:sz w:val="20"/>
          <w:szCs w:val="20"/>
        </w:rPr>
        <w:t>Informix’</w:t>
      </w:r>
      <w:r w:rsidRPr="00916BB3">
        <w:rPr>
          <w:rFonts w:asciiTheme="minorHAnsi" w:hAnsiTheme="minorHAnsi" w:cstheme="minorHAnsi"/>
          <w:sz w:val="20"/>
          <w:szCs w:val="20"/>
        </w:rPr>
        <w:t xml:space="preserve"> database. </w:t>
      </w:r>
    </w:p>
    <w:p w:rsidR="00466104" w:rsidRDefault="00AC3545" w:rsidP="00466104">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Handling </w:t>
      </w:r>
      <w:r w:rsidR="00466104">
        <w:rPr>
          <w:rFonts w:asciiTheme="minorHAnsi" w:hAnsiTheme="minorHAnsi" w:cstheme="minorHAnsi"/>
          <w:sz w:val="20"/>
          <w:szCs w:val="20"/>
        </w:rPr>
        <w:t xml:space="preserve">and publishing </w:t>
      </w:r>
      <w:r w:rsidRPr="00916BB3">
        <w:rPr>
          <w:rFonts w:asciiTheme="minorHAnsi" w:hAnsiTheme="minorHAnsi" w:cstheme="minorHAnsi"/>
          <w:sz w:val="20"/>
          <w:szCs w:val="20"/>
        </w:rPr>
        <w:t xml:space="preserve">team’s code by </w:t>
      </w:r>
      <w:r w:rsidR="00B055D0" w:rsidRPr="00916BB3">
        <w:rPr>
          <w:rFonts w:asciiTheme="minorHAnsi" w:hAnsiTheme="minorHAnsi" w:cstheme="minorHAnsi"/>
          <w:b/>
          <w:sz w:val="20"/>
          <w:szCs w:val="20"/>
        </w:rPr>
        <w:t>GitHub</w:t>
      </w:r>
    </w:p>
    <w:p w:rsidR="00466104" w:rsidRPr="00466104" w:rsidRDefault="00466104" w:rsidP="00466104">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Pr>
          <w:rFonts w:asciiTheme="minorHAnsi" w:hAnsiTheme="minorHAnsi" w:cstheme="minorHAnsi"/>
          <w:sz w:val="20"/>
          <w:szCs w:val="20"/>
        </w:rPr>
        <w:t>Use to Unix servers to review the performance of Webservices interacting with external APIs</w:t>
      </w:r>
    </w:p>
    <w:p w:rsidR="00AC3545" w:rsidRPr="00916BB3" w:rsidRDefault="00BB131B"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on </w:t>
      </w:r>
      <w:r w:rsidRPr="00916BB3">
        <w:rPr>
          <w:rFonts w:asciiTheme="minorHAnsi" w:hAnsiTheme="minorHAnsi" w:cstheme="minorHAnsi"/>
          <w:b/>
          <w:sz w:val="20"/>
          <w:szCs w:val="20"/>
        </w:rPr>
        <w:t>“cron”</w:t>
      </w:r>
      <w:r w:rsidR="00AC3545" w:rsidRPr="00916BB3">
        <w:rPr>
          <w:rFonts w:asciiTheme="minorHAnsi" w:hAnsiTheme="minorHAnsi" w:cstheme="minorHAnsi"/>
          <w:sz w:val="20"/>
          <w:szCs w:val="20"/>
        </w:rPr>
        <w:t xml:space="preserve"> services to monitor tasks on servers.</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b/>
          <w:smallCaps/>
          <w:sz w:val="20"/>
          <w:szCs w:val="20"/>
        </w:rPr>
      </w:pPr>
      <w:r w:rsidRPr="00916BB3">
        <w:rPr>
          <w:rFonts w:asciiTheme="minorHAnsi" w:hAnsiTheme="minorHAnsi" w:cstheme="minorHAnsi"/>
          <w:sz w:val="20"/>
          <w:szCs w:val="20"/>
        </w:rPr>
        <w:t>Reporting status on internal application</w:t>
      </w:r>
    </w:p>
    <w:p w:rsidR="00E91FC1" w:rsidRPr="00916BB3" w:rsidRDefault="00E91FC1" w:rsidP="00E91FC1">
      <w:pPr>
        <w:suppressAutoHyphens/>
        <w:spacing w:line="100" w:lineRule="atLeast"/>
        <w:ind w:left="426"/>
        <w:jc w:val="both"/>
        <w:rPr>
          <w:rFonts w:asciiTheme="minorHAnsi" w:hAnsiTheme="minorHAnsi" w:cstheme="minorHAnsi"/>
          <w:b/>
          <w:smallCaps/>
          <w:sz w:val="20"/>
          <w:szCs w:val="20"/>
        </w:rPr>
      </w:pPr>
    </w:p>
    <w:p w:rsidR="00AC3545" w:rsidRPr="00916BB3" w:rsidRDefault="00B055D0" w:rsidP="00DF0091">
      <w:pPr>
        <w:jc w:val="both"/>
        <w:rPr>
          <w:rFonts w:asciiTheme="minorHAnsi" w:eastAsia="Times New Roman" w:hAnsiTheme="minorHAnsi" w:cstheme="minorHAnsi"/>
          <w:color w:val="000000"/>
          <w:sz w:val="20"/>
          <w:szCs w:val="20"/>
          <w:lang w:eastAsia="es-ES"/>
        </w:rPr>
      </w:pPr>
      <w:r w:rsidRPr="00916BB3">
        <w:rPr>
          <w:rFonts w:asciiTheme="minorHAnsi" w:eastAsia="Times New Roman" w:hAnsiTheme="minorHAnsi" w:cstheme="minorHAnsi"/>
          <w:b/>
          <w:color w:val="000000"/>
          <w:sz w:val="20"/>
          <w:szCs w:val="20"/>
          <w:lang w:eastAsia="es-ES"/>
        </w:rPr>
        <w:t>Environment:</w:t>
      </w:r>
      <w:r w:rsidRPr="00916BB3">
        <w:rPr>
          <w:rFonts w:asciiTheme="minorHAnsi" w:hAnsiTheme="minorHAnsi" w:cstheme="minorHAnsi"/>
          <w:sz w:val="20"/>
          <w:szCs w:val="20"/>
        </w:rPr>
        <w:t xml:space="preserve"> Java</w:t>
      </w:r>
      <w:r w:rsidR="00DC1DCE">
        <w:rPr>
          <w:rFonts w:asciiTheme="minorHAnsi" w:hAnsiTheme="minorHAnsi" w:cstheme="minorHAnsi"/>
          <w:sz w:val="20"/>
          <w:szCs w:val="20"/>
        </w:rPr>
        <w:t xml:space="preserve"> 7</w:t>
      </w:r>
      <w:r w:rsidR="00AC3545" w:rsidRPr="00916BB3">
        <w:rPr>
          <w:rFonts w:asciiTheme="minorHAnsi" w:hAnsiTheme="minorHAnsi" w:cstheme="minorHAnsi"/>
          <w:sz w:val="20"/>
          <w:szCs w:val="20"/>
        </w:rPr>
        <w:t xml:space="preserve">, </w:t>
      </w:r>
      <w:r w:rsidRPr="00916BB3">
        <w:rPr>
          <w:rFonts w:asciiTheme="minorHAnsi" w:hAnsiTheme="minorHAnsi" w:cstheme="minorHAnsi"/>
          <w:sz w:val="20"/>
          <w:szCs w:val="20"/>
        </w:rPr>
        <w:t>JMeter</w:t>
      </w:r>
      <w:r w:rsidR="00AC3545" w:rsidRPr="00916BB3">
        <w:rPr>
          <w:rFonts w:asciiTheme="minorHAnsi" w:hAnsiTheme="minorHAnsi" w:cstheme="minorHAnsi"/>
          <w:sz w:val="20"/>
          <w:szCs w:val="20"/>
        </w:rPr>
        <w:t>, SQL, RAD, ActiveMQ, UML, Tomcat, Unix, Hibernate</w:t>
      </w:r>
    </w:p>
    <w:p w:rsidR="00BB131B" w:rsidRPr="00916BB3" w:rsidRDefault="00BB131B" w:rsidP="00DF0091">
      <w:pPr>
        <w:jc w:val="both"/>
        <w:rPr>
          <w:rFonts w:asciiTheme="minorHAnsi" w:hAnsiTheme="minorHAnsi" w:cstheme="minorHAnsi"/>
          <w:b/>
          <w:sz w:val="20"/>
          <w:szCs w:val="20"/>
        </w:rPr>
      </w:pPr>
    </w:p>
    <w:p w:rsidR="00AC3545" w:rsidRPr="00916BB3" w:rsidRDefault="00AC3545" w:rsidP="00DF0091">
      <w:pPr>
        <w:jc w:val="both"/>
        <w:rPr>
          <w:rFonts w:asciiTheme="minorHAnsi" w:eastAsia="Times New Roman" w:hAnsiTheme="minorHAnsi" w:cstheme="minorHAnsi"/>
          <w:b/>
          <w:bCs/>
          <w:color w:val="000000"/>
          <w:sz w:val="20"/>
          <w:szCs w:val="20"/>
          <w:lang w:eastAsia="es-ES"/>
        </w:rPr>
      </w:pPr>
      <w:r w:rsidRPr="00916BB3">
        <w:rPr>
          <w:rFonts w:asciiTheme="minorHAnsi" w:eastAsia="Times New Roman" w:hAnsiTheme="minorHAnsi" w:cstheme="minorHAnsi"/>
          <w:b/>
          <w:bCs/>
          <w:color w:val="000000"/>
          <w:sz w:val="20"/>
          <w:szCs w:val="20"/>
          <w:lang w:eastAsia="es-ES"/>
        </w:rPr>
        <w:t>Company:Tecnides/HP/SAT, México</w:t>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315C32">
        <w:rPr>
          <w:rFonts w:asciiTheme="minorHAnsi" w:eastAsia="Times New Roman" w:hAnsiTheme="minorHAnsi" w:cstheme="minorHAnsi"/>
          <w:b/>
          <w:bCs/>
          <w:color w:val="000000"/>
          <w:sz w:val="20"/>
          <w:szCs w:val="20"/>
          <w:lang w:eastAsia="es-ES"/>
        </w:rPr>
        <w:tab/>
      </w:r>
      <w:r w:rsidR="00315C32">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February 2009 – August 2010</w:t>
      </w:r>
    </w:p>
    <w:p w:rsidR="00AC3545" w:rsidRPr="00916BB3" w:rsidRDefault="00AC3545" w:rsidP="00DF0091">
      <w:pPr>
        <w:jc w:val="both"/>
        <w:rPr>
          <w:rFonts w:asciiTheme="minorHAnsi" w:eastAsia="Times New Roman" w:hAnsiTheme="minorHAnsi" w:cstheme="minorHAnsi"/>
          <w:b/>
          <w:bCs/>
          <w:color w:val="000000"/>
          <w:sz w:val="20"/>
          <w:szCs w:val="20"/>
          <w:lang w:eastAsia="es-ES"/>
        </w:rPr>
      </w:pPr>
      <w:r w:rsidRPr="00916BB3">
        <w:rPr>
          <w:rFonts w:asciiTheme="minorHAnsi" w:eastAsia="Times New Roman" w:hAnsiTheme="minorHAnsi" w:cstheme="minorHAnsi"/>
          <w:b/>
          <w:bCs/>
          <w:color w:val="000000"/>
          <w:sz w:val="20"/>
          <w:szCs w:val="20"/>
          <w:lang w:eastAsia="es-ES"/>
        </w:rPr>
        <w:t>Role:Java Developer</w:t>
      </w:r>
    </w:p>
    <w:p w:rsidR="00E91FC1" w:rsidRPr="00916BB3" w:rsidRDefault="00E91FC1" w:rsidP="00DF0091">
      <w:pPr>
        <w:jc w:val="both"/>
        <w:rPr>
          <w:rFonts w:asciiTheme="minorHAnsi" w:eastAsia="Times New Roman" w:hAnsiTheme="minorHAnsi" w:cstheme="minorHAnsi"/>
          <w:b/>
          <w:bCs/>
          <w:color w:val="000000"/>
          <w:sz w:val="20"/>
          <w:szCs w:val="20"/>
          <w:lang w:eastAsia="es-ES"/>
        </w:rPr>
      </w:pPr>
    </w:p>
    <w:p w:rsidR="00AC3545" w:rsidRPr="00916BB3" w:rsidRDefault="00ED011B" w:rsidP="00FF465B">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Company’s Description:</w:t>
      </w:r>
      <w:r w:rsidRPr="00916BB3">
        <w:rPr>
          <w:rFonts w:asciiTheme="minorHAnsi" w:eastAsia="Times New Roman" w:hAnsiTheme="minorHAnsi" w:cstheme="minorHAnsi"/>
          <w:color w:val="000000"/>
          <w:sz w:val="20"/>
          <w:szCs w:val="20"/>
          <w:lang w:eastAsia="es-ES"/>
        </w:rPr>
        <w:t xml:space="preserve"> Mexican company formed in 1999, we provide Technological Solutions through an Outsourcing scheme.</w:t>
      </w:r>
      <w:r w:rsidR="00DC1DCE">
        <w:rPr>
          <w:rFonts w:asciiTheme="minorHAnsi" w:eastAsia="Times New Roman" w:hAnsiTheme="minorHAnsi" w:cstheme="minorHAnsi"/>
          <w:color w:val="000000"/>
          <w:sz w:val="20"/>
          <w:szCs w:val="20"/>
          <w:lang w:eastAsia="es-ES"/>
        </w:rPr>
        <w:t>Java s</w:t>
      </w:r>
      <w:r w:rsidR="00DC1DCE">
        <w:rPr>
          <w:rFonts w:asciiTheme="minorHAnsi" w:hAnsiTheme="minorHAnsi" w:cstheme="minorHAnsi"/>
          <w:sz w:val="20"/>
          <w:szCs w:val="20"/>
        </w:rPr>
        <w:t xml:space="preserve">oftware </w:t>
      </w:r>
      <w:r w:rsidR="00DC1DCE" w:rsidRPr="00916BB3">
        <w:rPr>
          <w:rFonts w:asciiTheme="minorHAnsi" w:hAnsiTheme="minorHAnsi" w:cstheme="minorHAnsi"/>
          <w:sz w:val="20"/>
          <w:szCs w:val="20"/>
        </w:rPr>
        <w:t>developer</w:t>
      </w:r>
      <w:r w:rsidR="00DC1DCE">
        <w:rPr>
          <w:rFonts w:asciiTheme="minorHAnsi" w:hAnsiTheme="minorHAnsi" w:cstheme="minorHAnsi"/>
          <w:sz w:val="20"/>
          <w:szCs w:val="20"/>
        </w:rPr>
        <w:t xml:space="preserve"> to accomplish </w:t>
      </w:r>
      <w:r w:rsidR="00DC1DCE" w:rsidRPr="00916BB3">
        <w:rPr>
          <w:rFonts w:asciiTheme="minorHAnsi" w:hAnsiTheme="minorHAnsi" w:cstheme="minorHAnsi"/>
          <w:sz w:val="20"/>
          <w:szCs w:val="20"/>
        </w:rPr>
        <w:t>business requirements.</w:t>
      </w:r>
    </w:p>
    <w:p w:rsidR="004229AC" w:rsidRPr="00916BB3" w:rsidRDefault="004229AC" w:rsidP="00FF465B">
      <w:pPr>
        <w:jc w:val="both"/>
        <w:rPr>
          <w:rFonts w:asciiTheme="minorHAnsi" w:hAnsiTheme="minorHAnsi" w:cstheme="minorHAnsi"/>
          <w:sz w:val="20"/>
          <w:szCs w:val="20"/>
        </w:rPr>
      </w:pPr>
      <w:r w:rsidRPr="00916BB3">
        <w:rPr>
          <w:rFonts w:asciiTheme="minorHAnsi" w:hAnsiTheme="minorHAnsi" w:cstheme="minorHAnsi"/>
          <w:b/>
          <w:bCs/>
          <w:sz w:val="20"/>
          <w:szCs w:val="20"/>
        </w:rPr>
        <w:t>Project Description:</w:t>
      </w:r>
      <w:r w:rsidRPr="00916BB3">
        <w:rPr>
          <w:rFonts w:asciiTheme="minorHAnsi" w:hAnsiTheme="minorHAnsi" w:cstheme="minorHAnsi"/>
          <w:sz w:val="20"/>
          <w:szCs w:val="20"/>
        </w:rPr>
        <w:t xml:space="preserve"> Software developer according to business' requirements </w:t>
      </w:r>
    </w:p>
    <w:p w:rsidR="004229AC" w:rsidRPr="00916BB3" w:rsidRDefault="004229AC" w:rsidP="00FF465B">
      <w:pPr>
        <w:jc w:val="both"/>
        <w:rPr>
          <w:rFonts w:asciiTheme="minorHAnsi" w:eastAsia="Times New Roman" w:hAnsiTheme="minorHAnsi" w:cstheme="minorHAnsi"/>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Responsibilities:</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Designing Use Cases to start coding the solution.</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Documenting Use Cases designed </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Designing models of data to be used by </w:t>
      </w:r>
      <w:r w:rsidR="00E91FC1" w:rsidRPr="00916BB3">
        <w:rPr>
          <w:rFonts w:asciiTheme="minorHAnsi" w:hAnsiTheme="minorHAnsi" w:cstheme="minorHAnsi"/>
          <w:b/>
          <w:sz w:val="20"/>
          <w:szCs w:val="20"/>
        </w:rPr>
        <w:t>ILOG</w:t>
      </w:r>
      <w:r w:rsidRPr="00916BB3">
        <w:rPr>
          <w:rFonts w:asciiTheme="minorHAnsi" w:hAnsiTheme="minorHAnsi" w:cstheme="minorHAnsi"/>
          <w:b/>
          <w:sz w:val="20"/>
          <w:szCs w:val="20"/>
        </w:rPr>
        <w:t xml:space="preserve"> JRules.</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Designing Web</w:t>
      </w:r>
      <w:r w:rsidR="00BB131B" w:rsidRPr="00916BB3">
        <w:rPr>
          <w:rFonts w:asciiTheme="minorHAnsi" w:hAnsiTheme="minorHAnsi" w:cstheme="minorHAnsi"/>
          <w:sz w:val="20"/>
          <w:szCs w:val="20"/>
        </w:rPr>
        <w:t xml:space="preserve"> Services to handle queries by </w:t>
      </w:r>
      <w:r w:rsidR="00E91FC1" w:rsidRPr="00916BB3">
        <w:rPr>
          <w:rFonts w:asciiTheme="minorHAnsi" w:hAnsiTheme="minorHAnsi" w:cstheme="minorHAnsi"/>
          <w:b/>
          <w:sz w:val="20"/>
          <w:szCs w:val="20"/>
        </w:rPr>
        <w:t>SOAP.</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Handling team’s code by </w:t>
      </w:r>
      <w:r w:rsidRPr="00916BB3">
        <w:rPr>
          <w:rFonts w:asciiTheme="minorHAnsi" w:hAnsiTheme="minorHAnsi" w:cstheme="minorHAnsi"/>
          <w:b/>
          <w:sz w:val="20"/>
          <w:szCs w:val="20"/>
        </w:rPr>
        <w:t>StartTeam.</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b/>
          <w:smallCaps/>
          <w:sz w:val="20"/>
          <w:szCs w:val="20"/>
        </w:rPr>
      </w:pPr>
      <w:r w:rsidRPr="00916BB3">
        <w:rPr>
          <w:rFonts w:asciiTheme="minorHAnsi" w:hAnsiTheme="minorHAnsi" w:cstheme="minorHAnsi"/>
          <w:sz w:val="20"/>
          <w:szCs w:val="20"/>
        </w:rPr>
        <w:t>Development Web</w:t>
      </w:r>
      <w:r w:rsidR="00BB131B" w:rsidRPr="00916BB3">
        <w:rPr>
          <w:rFonts w:asciiTheme="minorHAnsi" w:hAnsiTheme="minorHAnsi" w:cstheme="minorHAnsi"/>
          <w:sz w:val="20"/>
          <w:szCs w:val="20"/>
        </w:rPr>
        <w:t xml:space="preserve"> Services to handle queries by </w:t>
      </w:r>
      <w:r w:rsidR="00E91FC1" w:rsidRPr="00916BB3">
        <w:rPr>
          <w:rFonts w:asciiTheme="minorHAnsi" w:hAnsiTheme="minorHAnsi" w:cstheme="minorHAnsi"/>
          <w:b/>
          <w:sz w:val="20"/>
          <w:szCs w:val="20"/>
        </w:rPr>
        <w:t>SOAP.</w:t>
      </w:r>
    </w:p>
    <w:p w:rsidR="00E91FC1" w:rsidRPr="00916BB3" w:rsidRDefault="00E91FC1" w:rsidP="00E91FC1">
      <w:pPr>
        <w:suppressAutoHyphens/>
        <w:spacing w:line="100" w:lineRule="atLeast"/>
        <w:ind w:left="426"/>
        <w:jc w:val="both"/>
        <w:rPr>
          <w:rFonts w:asciiTheme="minorHAnsi" w:hAnsiTheme="minorHAnsi" w:cstheme="minorHAnsi"/>
          <w:b/>
          <w:smallCaps/>
          <w:sz w:val="20"/>
          <w:szCs w:val="20"/>
        </w:rPr>
      </w:pPr>
    </w:p>
    <w:p w:rsidR="00AC3545" w:rsidRPr="00916BB3" w:rsidRDefault="00B055D0"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Environment:</w:t>
      </w:r>
      <w:r w:rsidRPr="00916BB3">
        <w:rPr>
          <w:rFonts w:asciiTheme="minorHAnsi" w:hAnsiTheme="minorHAnsi" w:cstheme="minorHAnsi"/>
          <w:sz w:val="20"/>
          <w:szCs w:val="20"/>
        </w:rPr>
        <w:t xml:space="preserve"> SOA</w:t>
      </w:r>
      <w:r w:rsidR="00AC3545" w:rsidRPr="00916BB3">
        <w:rPr>
          <w:rFonts w:asciiTheme="minorHAnsi" w:hAnsiTheme="minorHAnsi" w:cstheme="minorHAnsi"/>
          <w:sz w:val="20"/>
          <w:szCs w:val="20"/>
        </w:rPr>
        <w:t>, Webservices, XML, UML, Spring, Hibernate, Start Team, Borland Together, Java, Ilog JRules, Eclipse, Process Server</w:t>
      </w:r>
      <w:r w:rsidR="006C7BAD">
        <w:rPr>
          <w:rFonts w:asciiTheme="minorHAnsi" w:hAnsiTheme="minorHAnsi" w:cstheme="minorHAnsi"/>
          <w:sz w:val="20"/>
          <w:szCs w:val="20"/>
        </w:rPr>
        <w:t>, GitHub</w:t>
      </w:r>
    </w:p>
    <w:p w:rsidR="00BB131B" w:rsidRPr="00916BB3" w:rsidRDefault="00BB131B" w:rsidP="00DF0091">
      <w:pPr>
        <w:jc w:val="both"/>
        <w:rPr>
          <w:rFonts w:asciiTheme="minorHAnsi" w:hAnsiTheme="minorHAnsi" w:cstheme="minorHAnsi"/>
          <w:b/>
          <w:sz w:val="20"/>
          <w:szCs w:val="20"/>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Company:</w:t>
      </w:r>
      <w:r w:rsidR="00B055D0" w:rsidRPr="00916BB3">
        <w:rPr>
          <w:rFonts w:asciiTheme="minorHAnsi" w:eastAsia="Times New Roman" w:hAnsiTheme="minorHAnsi" w:cstheme="minorHAnsi"/>
          <w:b/>
          <w:color w:val="000000"/>
          <w:sz w:val="20"/>
          <w:szCs w:val="20"/>
          <w:lang w:eastAsia="es-ES"/>
        </w:rPr>
        <w:t>Informatics IT Consultan / Banco de México, México</w:t>
      </w:r>
      <w:r w:rsidR="0030532F" w:rsidRPr="00916BB3">
        <w:rPr>
          <w:rFonts w:asciiTheme="minorHAnsi" w:eastAsia="Times New Roman" w:hAnsiTheme="minorHAnsi" w:cstheme="minorHAnsi"/>
          <w:b/>
          <w:color w:val="000000"/>
          <w:sz w:val="20"/>
          <w:szCs w:val="20"/>
          <w:lang w:eastAsia="es-ES"/>
        </w:rPr>
        <w:tab/>
      </w:r>
      <w:r w:rsidR="00E91FC1" w:rsidRPr="00916BB3">
        <w:rPr>
          <w:rFonts w:asciiTheme="minorHAnsi" w:eastAsia="Times New Roman" w:hAnsiTheme="minorHAnsi" w:cstheme="minorHAnsi"/>
          <w:b/>
          <w:color w:val="000000"/>
          <w:sz w:val="20"/>
          <w:szCs w:val="20"/>
          <w:lang w:eastAsia="es-ES"/>
        </w:rPr>
        <w:tab/>
      </w:r>
      <w:r w:rsidR="00E91FC1" w:rsidRPr="00916BB3">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April 2008 – December 2008</w:t>
      </w: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Role:Sr. Java Developer</w:t>
      </w:r>
    </w:p>
    <w:p w:rsidR="00E91FC1" w:rsidRPr="00916BB3" w:rsidRDefault="00E91FC1" w:rsidP="00DF0091">
      <w:pPr>
        <w:jc w:val="both"/>
        <w:rPr>
          <w:rFonts w:asciiTheme="minorHAnsi" w:eastAsia="Times New Roman" w:hAnsiTheme="minorHAnsi" w:cstheme="minorHAnsi"/>
          <w:b/>
          <w:color w:val="000000"/>
          <w:sz w:val="20"/>
          <w:szCs w:val="20"/>
          <w:lang w:eastAsia="es-ES"/>
        </w:rPr>
      </w:pPr>
    </w:p>
    <w:p w:rsidR="00811713" w:rsidRPr="00916BB3" w:rsidRDefault="00ED011B" w:rsidP="00FF465B">
      <w:pPr>
        <w:jc w:val="both"/>
        <w:rPr>
          <w:rFonts w:asciiTheme="minorHAnsi" w:eastAsia="Times New Roman" w:hAnsiTheme="minorHAnsi" w:cstheme="minorHAnsi"/>
          <w:color w:val="000000"/>
          <w:sz w:val="20"/>
          <w:szCs w:val="20"/>
          <w:lang w:eastAsia="es-ES"/>
        </w:rPr>
      </w:pPr>
      <w:r w:rsidRPr="00916BB3">
        <w:rPr>
          <w:rFonts w:asciiTheme="minorHAnsi" w:eastAsia="Times New Roman" w:hAnsiTheme="minorHAnsi" w:cstheme="minorHAnsi"/>
          <w:b/>
          <w:color w:val="000000"/>
          <w:sz w:val="20"/>
          <w:szCs w:val="20"/>
          <w:lang w:eastAsia="es-ES"/>
        </w:rPr>
        <w:t>Company’s Description:</w:t>
      </w:r>
      <w:r w:rsidR="005F16C8" w:rsidRPr="00916BB3">
        <w:rPr>
          <w:rFonts w:asciiTheme="minorHAnsi" w:eastAsia="Times New Roman" w:hAnsiTheme="minorHAnsi" w:cstheme="minorHAnsi"/>
          <w:color w:val="000000"/>
          <w:sz w:val="20"/>
          <w:szCs w:val="20"/>
          <w:lang w:eastAsia="es-ES"/>
        </w:rPr>
        <w:t>We are a company dedicated to outsourcing IT specialists.</w:t>
      </w:r>
    </w:p>
    <w:p w:rsidR="00AC3545" w:rsidRPr="00916BB3" w:rsidRDefault="00811713" w:rsidP="00FF465B">
      <w:pPr>
        <w:jc w:val="both"/>
        <w:rPr>
          <w:rFonts w:asciiTheme="minorHAnsi" w:hAnsiTheme="minorHAnsi" w:cstheme="minorHAnsi"/>
          <w:sz w:val="20"/>
          <w:szCs w:val="20"/>
        </w:rPr>
      </w:pPr>
      <w:r w:rsidRPr="00916BB3">
        <w:rPr>
          <w:rFonts w:asciiTheme="minorHAnsi" w:hAnsiTheme="minorHAnsi" w:cstheme="minorHAnsi"/>
          <w:b/>
          <w:bCs/>
          <w:sz w:val="20"/>
          <w:szCs w:val="20"/>
        </w:rPr>
        <w:t>Project Description:</w:t>
      </w:r>
      <w:r w:rsidR="00AC3545" w:rsidRPr="00916BB3">
        <w:rPr>
          <w:rFonts w:asciiTheme="minorHAnsi" w:hAnsiTheme="minorHAnsi" w:cstheme="minorHAnsi"/>
          <w:sz w:val="20"/>
          <w:szCs w:val="20"/>
        </w:rPr>
        <w:t xml:space="preserve">Software developer </w:t>
      </w:r>
      <w:r w:rsidR="00E91FC1" w:rsidRPr="00916BB3">
        <w:rPr>
          <w:rFonts w:asciiTheme="minorHAnsi" w:hAnsiTheme="minorHAnsi" w:cstheme="minorHAnsi"/>
          <w:sz w:val="20"/>
          <w:szCs w:val="20"/>
        </w:rPr>
        <w:t>according to</w:t>
      </w:r>
      <w:r w:rsidR="00AC3545" w:rsidRPr="00916BB3">
        <w:rPr>
          <w:rFonts w:asciiTheme="minorHAnsi" w:hAnsiTheme="minorHAnsi" w:cstheme="minorHAnsi"/>
          <w:sz w:val="20"/>
          <w:szCs w:val="20"/>
        </w:rPr>
        <w:t xml:space="preserve"> business' requirements </w:t>
      </w:r>
    </w:p>
    <w:p w:rsidR="00E91FC1" w:rsidRPr="00916BB3" w:rsidRDefault="00E91FC1" w:rsidP="00FF465B">
      <w:pPr>
        <w:jc w:val="both"/>
        <w:rPr>
          <w:rFonts w:asciiTheme="minorHAnsi" w:eastAsia="Times New Roman" w:hAnsiTheme="minorHAnsi" w:cstheme="minorHAnsi"/>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Responsibilities:</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of </w:t>
      </w:r>
      <w:r w:rsidRPr="00916BB3">
        <w:rPr>
          <w:rFonts w:asciiTheme="minorHAnsi" w:hAnsiTheme="minorHAnsi" w:cstheme="minorHAnsi"/>
          <w:b/>
          <w:sz w:val="20"/>
          <w:szCs w:val="20"/>
        </w:rPr>
        <w:t>REST Web Services</w:t>
      </w:r>
      <w:r w:rsidRPr="00916BB3">
        <w:rPr>
          <w:rFonts w:asciiTheme="minorHAnsi" w:hAnsiTheme="minorHAnsi" w:cstheme="minorHAnsi"/>
          <w:sz w:val="20"/>
          <w:szCs w:val="20"/>
        </w:rPr>
        <w:t xml:space="preserve"> on </w:t>
      </w:r>
      <w:r w:rsidRPr="00916BB3">
        <w:rPr>
          <w:rFonts w:asciiTheme="minorHAnsi" w:hAnsiTheme="minorHAnsi" w:cstheme="minorHAnsi"/>
          <w:b/>
          <w:sz w:val="20"/>
          <w:szCs w:val="20"/>
        </w:rPr>
        <w:t>Java</w:t>
      </w:r>
      <w:r w:rsidRPr="00916BB3">
        <w:rPr>
          <w:rFonts w:asciiTheme="minorHAnsi" w:hAnsiTheme="minorHAnsi" w:cstheme="minorHAnsi"/>
          <w:sz w:val="20"/>
          <w:szCs w:val="20"/>
        </w:rPr>
        <w:t xml:space="preserve"> with </w:t>
      </w:r>
      <w:r w:rsidRPr="00916BB3">
        <w:rPr>
          <w:rFonts w:asciiTheme="minorHAnsi" w:hAnsiTheme="minorHAnsi" w:cstheme="minorHAnsi"/>
          <w:b/>
          <w:sz w:val="20"/>
          <w:szCs w:val="20"/>
        </w:rPr>
        <w:t>JAXB</w:t>
      </w:r>
      <w:r w:rsidRPr="00916BB3">
        <w:rPr>
          <w:rFonts w:asciiTheme="minorHAnsi" w:hAnsiTheme="minorHAnsi" w:cstheme="minorHAnsi"/>
          <w:sz w:val="20"/>
          <w:szCs w:val="20"/>
        </w:rPr>
        <w:t xml:space="preserve">. </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of </w:t>
      </w:r>
      <w:r w:rsidRPr="00916BB3">
        <w:rPr>
          <w:rFonts w:asciiTheme="minorHAnsi" w:hAnsiTheme="minorHAnsi" w:cstheme="minorHAnsi"/>
          <w:b/>
          <w:sz w:val="20"/>
          <w:szCs w:val="20"/>
        </w:rPr>
        <w:t>Servlets</w:t>
      </w:r>
      <w:r w:rsidRPr="00916BB3">
        <w:rPr>
          <w:rFonts w:asciiTheme="minorHAnsi" w:hAnsiTheme="minorHAnsi" w:cstheme="minorHAnsi"/>
          <w:sz w:val="20"/>
          <w:szCs w:val="20"/>
        </w:rPr>
        <w:t xml:space="preserve"> and </w:t>
      </w:r>
      <w:r w:rsidRPr="00916BB3">
        <w:rPr>
          <w:rFonts w:asciiTheme="minorHAnsi" w:hAnsiTheme="minorHAnsi" w:cstheme="minorHAnsi"/>
          <w:b/>
          <w:sz w:val="20"/>
          <w:szCs w:val="20"/>
        </w:rPr>
        <w:t>JavaScript</w:t>
      </w:r>
      <w:r w:rsidRPr="00916BB3">
        <w:rPr>
          <w:rFonts w:asciiTheme="minorHAnsi" w:hAnsiTheme="minorHAnsi" w:cstheme="minorHAnsi"/>
          <w:sz w:val="20"/>
          <w:szCs w:val="20"/>
        </w:rPr>
        <w:t xml:space="preserve"> pages to manage internal systems. </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b/>
          <w:smallCaps/>
          <w:sz w:val="20"/>
          <w:szCs w:val="20"/>
        </w:rPr>
      </w:pPr>
      <w:r w:rsidRPr="00916BB3">
        <w:rPr>
          <w:rFonts w:asciiTheme="minorHAnsi" w:hAnsiTheme="minorHAnsi" w:cstheme="minorHAnsi"/>
          <w:sz w:val="20"/>
          <w:szCs w:val="20"/>
        </w:rPr>
        <w:t xml:space="preserve">Design and Development of reports on </w:t>
      </w:r>
      <w:r w:rsidRPr="00253042">
        <w:rPr>
          <w:rFonts w:asciiTheme="minorHAnsi" w:hAnsiTheme="minorHAnsi" w:cstheme="minorHAnsi"/>
          <w:b/>
          <w:sz w:val="20"/>
          <w:szCs w:val="20"/>
        </w:rPr>
        <w:t>Crystal Reports</w:t>
      </w:r>
      <w:r w:rsidRPr="00916BB3">
        <w:rPr>
          <w:rFonts w:asciiTheme="minorHAnsi" w:hAnsiTheme="minorHAnsi" w:cstheme="minorHAnsi"/>
          <w:sz w:val="20"/>
          <w:szCs w:val="20"/>
        </w:rPr>
        <w:t xml:space="preserve"> gathering information from </w:t>
      </w:r>
      <w:r w:rsidRPr="00916BB3">
        <w:rPr>
          <w:rFonts w:asciiTheme="minorHAnsi" w:hAnsiTheme="minorHAnsi" w:cstheme="minorHAnsi"/>
          <w:b/>
          <w:sz w:val="20"/>
          <w:szCs w:val="20"/>
        </w:rPr>
        <w:t xml:space="preserve">Sybase </w:t>
      </w:r>
      <w:r w:rsidR="00E91FC1" w:rsidRPr="00916BB3">
        <w:rPr>
          <w:rFonts w:asciiTheme="minorHAnsi" w:hAnsiTheme="minorHAnsi" w:cstheme="minorHAnsi"/>
          <w:b/>
          <w:sz w:val="20"/>
          <w:szCs w:val="20"/>
        </w:rPr>
        <w:t>Database.</w:t>
      </w:r>
    </w:p>
    <w:p w:rsidR="00E91FC1" w:rsidRPr="00916BB3" w:rsidRDefault="00E91FC1" w:rsidP="00DF0091">
      <w:pPr>
        <w:jc w:val="both"/>
        <w:rPr>
          <w:rFonts w:asciiTheme="minorHAnsi" w:eastAsia="Times New Roman" w:hAnsiTheme="minorHAnsi" w:cstheme="minorHAnsi"/>
          <w:b/>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Environment:</w:t>
      </w:r>
      <w:r w:rsidRPr="00916BB3">
        <w:rPr>
          <w:rFonts w:asciiTheme="minorHAnsi" w:hAnsiTheme="minorHAnsi" w:cstheme="minorHAnsi"/>
          <w:sz w:val="20"/>
          <w:szCs w:val="20"/>
        </w:rPr>
        <w:t>Java</w:t>
      </w:r>
      <w:r w:rsidR="00253042">
        <w:rPr>
          <w:rFonts w:asciiTheme="minorHAnsi" w:hAnsiTheme="minorHAnsi" w:cstheme="minorHAnsi"/>
          <w:sz w:val="20"/>
          <w:szCs w:val="20"/>
        </w:rPr>
        <w:t xml:space="preserve"> 5</w:t>
      </w:r>
      <w:r w:rsidRPr="00916BB3">
        <w:rPr>
          <w:rFonts w:asciiTheme="minorHAnsi" w:hAnsiTheme="minorHAnsi" w:cstheme="minorHAnsi"/>
          <w:sz w:val="20"/>
          <w:szCs w:val="20"/>
        </w:rPr>
        <w:t>, Web Services, JAXB, SQL, Crystal Reports, Sybase, SMS-Microsoft</w:t>
      </w:r>
      <w:r w:rsidR="00536F33">
        <w:rPr>
          <w:rFonts w:asciiTheme="minorHAnsi" w:hAnsiTheme="minorHAnsi" w:cstheme="minorHAnsi"/>
          <w:sz w:val="20"/>
          <w:szCs w:val="20"/>
        </w:rPr>
        <w:t>, JSP</w:t>
      </w:r>
    </w:p>
    <w:p w:rsidR="00BB131B" w:rsidRPr="00916BB3" w:rsidRDefault="00BB131B" w:rsidP="00DF0091">
      <w:pPr>
        <w:jc w:val="both"/>
        <w:rPr>
          <w:rFonts w:asciiTheme="minorHAnsi" w:hAnsiTheme="minorHAnsi" w:cstheme="minorHAnsi"/>
          <w:sz w:val="20"/>
          <w:szCs w:val="20"/>
        </w:rPr>
      </w:pPr>
    </w:p>
    <w:p w:rsidR="00AC3545" w:rsidRPr="00916BB3" w:rsidRDefault="00AC3545" w:rsidP="00DF0091">
      <w:pPr>
        <w:jc w:val="both"/>
        <w:rPr>
          <w:rFonts w:asciiTheme="minorHAnsi" w:eastAsia="Times New Roman" w:hAnsiTheme="minorHAnsi" w:cstheme="minorHAnsi"/>
          <w:b/>
          <w:bCs/>
          <w:color w:val="000000"/>
          <w:sz w:val="20"/>
          <w:szCs w:val="20"/>
          <w:lang w:eastAsia="es-ES"/>
        </w:rPr>
      </w:pPr>
      <w:r w:rsidRPr="00916BB3">
        <w:rPr>
          <w:rFonts w:asciiTheme="minorHAnsi" w:eastAsia="Times New Roman" w:hAnsiTheme="minorHAnsi" w:cstheme="minorHAnsi"/>
          <w:b/>
          <w:bCs/>
          <w:color w:val="000000"/>
          <w:sz w:val="20"/>
          <w:szCs w:val="20"/>
          <w:lang w:eastAsia="es-ES"/>
        </w:rPr>
        <w:t>Company:Finatrade/Millward Brown, México</w:t>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ab/>
      </w:r>
      <w:r w:rsidR="00536F33">
        <w:rPr>
          <w:rFonts w:asciiTheme="minorHAnsi" w:eastAsia="Times New Roman" w:hAnsiTheme="minorHAnsi" w:cstheme="minorHAnsi"/>
          <w:b/>
          <w:bCs/>
          <w:color w:val="000000"/>
          <w:sz w:val="20"/>
          <w:szCs w:val="20"/>
          <w:lang w:eastAsia="es-ES"/>
        </w:rPr>
        <w:tab/>
      </w:r>
      <w:r w:rsidR="00536F33">
        <w:rPr>
          <w:rFonts w:asciiTheme="minorHAnsi" w:eastAsia="Times New Roman" w:hAnsiTheme="minorHAnsi" w:cstheme="minorHAnsi"/>
          <w:b/>
          <w:bCs/>
          <w:color w:val="000000"/>
          <w:sz w:val="20"/>
          <w:szCs w:val="20"/>
          <w:lang w:eastAsia="es-ES"/>
        </w:rPr>
        <w:tab/>
      </w:r>
      <w:r w:rsidR="0030532F" w:rsidRPr="00916BB3">
        <w:rPr>
          <w:rFonts w:asciiTheme="minorHAnsi" w:eastAsia="Times New Roman" w:hAnsiTheme="minorHAnsi" w:cstheme="minorHAnsi"/>
          <w:b/>
          <w:bCs/>
          <w:color w:val="000000"/>
          <w:sz w:val="20"/>
          <w:szCs w:val="20"/>
          <w:lang w:eastAsia="es-ES"/>
        </w:rPr>
        <w:t>January 2007 – December 2007</w:t>
      </w:r>
    </w:p>
    <w:p w:rsidR="00AC3545" w:rsidRPr="00916BB3" w:rsidRDefault="00AC3545" w:rsidP="00DF0091">
      <w:pPr>
        <w:jc w:val="both"/>
        <w:rPr>
          <w:rFonts w:asciiTheme="minorHAnsi" w:eastAsia="Times New Roman" w:hAnsiTheme="minorHAnsi" w:cstheme="minorHAnsi"/>
          <w:b/>
          <w:bCs/>
          <w:color w:val="000000"/>
          <w:sz w:val="20"/>
          <w:szCs w:val="20"/>
          <w:lang w:eastAsia="es-ES"/>
        </w:rPr>
      </w:pPr>
      <w:r w:rsidRPr="00916BB3">
        <w:rPr>
          <w:rFonts w:asciiTheme="minorHAnsi" w:eastAsia="Times New Roman" w:hAnsiTheme="minorHAnsi" w:cstheme="minorHAnsi"/>
          <w:b/>
          <w:bCs/>
          <w:color w:val="000000"/>
          <w:sz w:val="20"/>
          <w:szCs w:val="20"/>
          <w:lang w:eastAsia="es-ES"/>
        </w:rPr>
        <w:t>Role:Java Developer</w:t>
      </w:r>
    </w:p>
    <w:p w:rsidR="00E91FC1" w:rsidRPr="00916BB3" w:rsidRDefault="00E91FC1" w:rsidP="00DF0091">
      <w:pPr>
        <w:jc w:val="both"/>
        <w:rPr>
          <w:rFonts w:asciiTheme="minorHAnsi" w:eastAsia="Times New Roman" w:hAnsiTheme="minorHAnsi" w:cstheme="minorHAnsi"/>
          <w:b/>
          <w:bCs/>
          <w:color w:val="000000"/>
          <w:sz w:val="20"/>
          <w:szCs w:val="20"/>
          <w:lang w:eastAsia="es-ES"/>
        </w:rPr>
      </w:pPr>
    </w:p>
    <w:p w:rsidR="00811713" w:rsidRPr="00916BB3" w:rsidRDefault="005F16C8" w:rsidP="00811713">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Company’s Description:</w:t>
      </w:r>
      <w:r w:rsidR="005248A5" w:rsidRPr="00916BB3">
        <w:rPr>
          <w:rFonts w:asciiTheme="minorHAnsi" w:eastAsia="Times New Roman" w:hAnsiTheme="minorHAnsi" w:cstheme="minorHAnsi"/>
          <w:bCs/>
          <w:color w:val="000000"/>
          <w:sz w:val="20"/>
          <w:szCs w:val="20"/>
          <w:lang w:eastAsia="es-ES"/>
        </w:rPr>
        <w:t>It</w:t>
      </w:r>
      <w:r w:rsidR="005248A5" w:rsidRPr="00916BB3">
        <w:rPr>
          <w:rFonts w:asciiTheme="minorHAnsi" w:eastAsia="Times New Roman" w:hAnsiTheme="minorHAnsi" w:cstheme="minorHAnsi"/>
          <w:color w:val="000000"/>
          <w:sz w:val="20"/>
          <w:szCs w:val="20"/>
          <w:lang w:eastAsia="es-ES"/>
        </w:rPr>
        <w:t>i</w:t>
      </w:r>
      <w:r w:rsidRPr="00916BB3">
        <w:rPr>
          <w:rFonts w:asciiTheme="minorHAnsi" w:eastAsia="Times New Roman" w:hAnsiTheme="minorHAnsi" w:cstheme="minorHAnsi"/>
          <w:color w:val="000000"/>
          <w:sz w:val="20"/>
          <w:szCs w:val="20"/>
          <w:lang w:eastAsia="es-ES"/>
        </w:rPr>
        <w:t xml:space="preserve">s a multinational market research firm specializing in advertising effectiveness, strategic communication, media and brand equity </w:t>
      </w:r>
      <w:r w:rsidR="00B055D0" w:rsidRPr="00916BB3">
        <w:rPr>
          <w:rFonts w:asciiTheme="minorHAnsi" w:eastAsia="Times New Roman" w:hAnsiTheme="minorHAnsi" w:cstheme="minorHAnsi"/>
          <w:color w:val="000000"/>
          <w:sz w:val="20"/>
          <w:szCs w:val="20"/>
          <w:lang w:eastAsia="es-ES"/>
        </w:rPr>
        <w:t>research.</w:t>
      </w:r>
      <w:r w:rsidR="00B055D0" w:rsidRPr="00916BB3">
        <w:rPr>
          <w:rFonts w:asciiTheme="minorHAnsi" w:hAnsiTheme="minorHAnsi" w:cstheme="minorHAnsi"/>
          <w:sz w:val="20"/>
          <w:szCs w:val="20"/>
        </w:rPr>
        <w:t xml:space="preserve"> Software</w:t>
      </w:r>
      <w:r w:rsidR="00AC3545" w:rsidRPr="00916BB3">
        <w:rPr>
          <w:rFonts w:asciiTheme="minorHAnsi" w:hAnsiTheme="minorHAnsi" w:cstheme="minorHAnsi"/>
          <w:sz w:val="20"/>
          <w:szCs w:val="20"/>
        </w:rPr>
        <w:t xml:space="preserve"> developer </w:t>
      </w:r>
      <w:r w:rsidR="00E91FC1" w:rsidRPr="00916BB3">
        <w:rPr>
          <w:rFonts w:asciiTheme="minorHAnsi" w:hAnsiTheme="minorHAnsi" w:cstheme="minorHAnsi"/>
          <w:sz w:val="20"/>
          <w:szCs w:val="20"/>
        </w:rPr>
        <w:t>according to</w:t>
      </w:r>
      <w:r w:rsidR="00AC3545" w:rsidRPr="00916BB3">
        <w:rPr>
          <w:rFonts w:asciiTheme="minorHAnsi" w:hAnsiTheme="minorHAnsi" w:cstheme="minorHAnsi"/>
          <w:sz w:val="20"/>
          <w:szCs w:val="20"/>
        </w:rPr>
        <w:t xml:space="preserve"> business' requirements</w:t>
      </w:r>
      <w:r w:rsidR="00811713" w:rsidRPr="00916BB3">
        <w:rPr>
          <w:rFonts w:asciiTheme="minorHAnsi" w:hAnsiTheme="minorHAnsi" w:cstheme="minorHAnsi"/>
          <w:sz w:val="20"/>
          <w:szCs w:val="20"/>
        </w:rPr>
        <w:t xml:space="preserve">. </w:t>
      </w:r>
    </w:p>
    <w:p w:rsidR="00811713" w:rsidRPr="00916BB3" w:rsidRDefault="00811713" w:rsidP="00811713">
      <w:pPr>
        <w:jc w:val="both"/>
        <w:rPr>
          <w:rFonts w:asciiTheme="minorHAnsi" w:hAnsiTheme="minorHAnsi" w:cstheme="minorHAnsi"/>
          <w:sz w:val="20"/>
          <w:szCs w:val="20"/>
        </w:rPr>
      </w:pPr>
      <w:r w:rsidRPr="00916BB3">
        <w:rPr>
          <w:rFonts w:asciiTheme="minorHAnsi" w:hAnsiTheme="minorHAnsi" w:cstheme="minorHAnsi"/>
          <w:b/>
          <w:bCs/>
          <w:sz w:val="20"/>
          <w:szCs w:val="20"/>
        </w:rPr>
        <w:t>Project Description:</w:t>
      </w:r>
      <w:r w:rsidRPr="00916BB3">
        <w:rPr>
          <w:rFonts w:asciiTheme="minorHAnsi" w:hAnsiTheme="minorHAnsi" w:cstheme="minorHAnsi"/>
          <w:sz w:val="20"/>
          <w:szCs w:val="20"/>
        </w:rPr>
        <w:t xml:space="preserve"> Software Developer according to business´ requirements. </w:t>
      </w:r>
    </w:p>
    <w:p w:rsidR="00E91FC1" w:rsidRPr="00916BB3" w:rsidRDefault="00E91FC1" w:rsidP="00FF465B">
      <w:pPr>
        <w:jc w:val="both"/>
        <w:rPr>
          <w:rFonts w:asciiTheme="minorHAnsi" w:eastAsia="Times New Roman" w:hAnsiTheme="minorHAnsi" w:cstheme="minorHAnsi"/>
          <w:i/>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Responsibilities:</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Design, Development and Implementation of interface on mobile devices to get information from consulting and research services. </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Manage the use of projectors used in internal office. </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b/>
          <w:smallCaps/>
          <w:sz w:val="20"/>
          <w:szCs w:val="20"/>
        </w:rPr>
      </w:pPr>
      <w:r w:rsidRPr="00916BB3">
        <w:rPr>
          <w:rFonts w:asciiTheme="minorHAnsi" w:hAnsiTheme="minorHAnsi" w:cstheme="minorHAnsi"/>
          <w:sz w:val="20"/>
          <w:szCs w:val="20"/>
        </w:rPr>
        <w:t xml:space="preserve">Design, development and implementation of system to read code Bars and manage them in internal system to control progress of </w:t>
      </w:r>
      <w:r w:rsidR="00E91FC1" w:rsidRPr="00916BB3">
        <w:rPr>
          <w:rFonts w:asciiTheme="minorHAnsi" w:hAnsiTheme="minorHAnsi" w:cstheme="minorHAnsi"/>
          <w:sz w:val="20"/>
          <w:szCs w:val="20"/>
        </w:rPr>
        <w:t>research</w:t>
      </w:r>
      <w:r w:rsidRPr="00916BB3">
        <w:rPr>
          <w:rFonts w:asciiTheme="minorHAnsi" w:hAnsiTheme="minorHAnsi" w:cstheme="minorHAnsi"/>
          <w:sz w:val="20"/>
          <w:szCs w:val="20"/>
        </w:rPr>
        <w:t xml:space="preserve"> services.</w:t>
      </w:r>
    </w:p>
    <w:p w:rsidR="00E91FC1" w:rsidRPr="00916BB3" w:rsidRDefault="00E91FC1" w:rsidP="00DF0091">
      <w:pPr>
        <w:jc w:val="both"/>
        <w:rPr>
          <w:rFonts w:asciiTheme="minorHAnsi" w:hAnsiTheme="minorHAnsi" w:cstheme="minorHAnsi"/>
          <w:b/>
          <w:smallCaps/>
          <w:sz w:val="20"/>
          <w:szCs w:val="20"/>
        </w:rPr>
      </w:pPr>
    </w:p>
    <w:p w:rsidR="00AC3545" w:rsidRPr="00916BB3" w:rsidRDefault="00AC3545" w:rsidP="00DF0091">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Environment:</w:t>
      </w:r>
      <w:r w:rsidRPr="00916BB3">
        <w:rPr>
          <w:rFonts w:asciiTheme="minorHAnsi" w:hAnsiTheme="minorHAnsi" w:cstheme="minorHAnsi"/>
          <w:sz w:val="20"/>
          <w:szCs w:val="20"/>
        </w:rPr>
        <w:t>Java 1.4, Palm OS, SQL, Eclipse</w:t>
      </w:r>
      <w:r w:rsidR="00536F33">
        <w:rPr>
          <w:rFonts w:asciiTheme="minorHAnsi" w:hAnsiTheme="minorHAnsi" w:cstheme="minorHAnsi"/>
          <w:sz w:val="20"/>
          <w:szCs w:val="20"/>
        </w:rPr>
        <w:t>, UML, XML</w:t>
      </w:r>
      <w:r w:rsidR="00013DFB" w:rsidRPr="00916BB3">
        <w:rPr>
          <w:rFonts w:asciiTheme="minorHAnsi" w:hAnsiTheme="minorHAnsi" w:cstheme="minorHAnsi"/>
          <w:sz w:val="20"/>
          <w:szCs w:val="20"/>
        </w:rPr>
        <w:t>.</w:t>
      </w:r>
    </w:p>
    <w:p w:rsidR="00820A00" w:rsidRPr="00916BB3" w:rsidRDefault="00820A00" w:rsidP="00DF0091">
      <w:pPr>
        <w:jc w:val="both"/>
        <w:rPr>
          <w:rFonts w:asciiTheme="minorHAnsi" w:eastAsia="Times New Roman" w:hAnsiTheme="minorHAnsi" w:cstheme="minorHAnsi"/>
          <w:b/>
          <w:color w:val="000000"/>
          <w:sz w:val="20"/>
          <w:szCs w:val="20"/>
          <w:lang w:eastAsia="es-ES"/>
        </w:rPr>
      </w:pPr>
    </w:p>
    <w:p w:rsidR="00AC3545" w:rsidRPr="00916BB3" w:rsidRDefault="00AC3545" w:rsidP="00DF0091">
      <w:pPr>
        <w:jc w:val="both"/>
        <w:rPr>
          <w:rFonts w:asciiTheme="minorHAnsi" w:hAnsiTheme="minorHAnsi" w:cstheme="minorHAnsi"/>
          <w:b/>
          <w:smallCaps/>
          <w:sz w:val="20"/>
          <w:szCs w:val="20"/>
        </w:rPr>
      </w:pPr>
      <w:r w:rsidRPr="00916BB3">
        <w:rPr>
          <w:rFonts w:asciiTheme="minorHAnsi" w:eastAsia="Times New Roman" w:hAnsiTheme="minorHAnsi" w:cstheme="minorHAnsi"/>
          <w:b/>
          <w:color w:val="000000"/>
          <w:sz w:val="20"/>
          <w:szCs w:val="20"/>
          <w:lang w:eastAsia="es-ES"/>
        </w:rPr>
        <w:t>Company:</w:t>
      </w:r>
      <w:r w:rsidR="00013DFB" w:rsidRPr="00916BB3">
        <w:rPr>
          <w:rFonts w:asciiTheme="minorHAnsi" w:eastAsia="Times New Roman" w:hAnsiTheme="minorHAnsi" w:cstheme="minorHAnsi"/>
          <w:b/>
          <w:color w:val="000000"/>
          <w:sz w:val="20"/>
          <w:szCs w:val="20"/>
          <w:lang w:eastAsia="es-ES"/>
        </w:rPr>
        <w:t>Informatics Consulting</w:t>
      </w:r>
      <w:r w:rsidRPr="00916BB3">
        <w:rPr>
          <w:rFonts w:asciiTheme="minorHAnsi" w:eastAsia="Times New Roman" w:hAnsiTheme="minorHAnsi" w:cstheme="minorHAnsi"/>
          <w:b/>
          <w:color w:val="000000"/>
          <w:sz w:val="20"/>
          <w:szCs w:val="20"/>
          <w:lang w:eastAsia="es-ES"/>
        </w:rPr>
        <w:t xml:space="preserve"> TI/Banco de México, México</w:t>
      </w:r>
      <w:r w:rsidR="0030532F" w:rsidRPr="00916BB3">
        <w:rPr>
          <w:rFonts w:asciiTheme="minorHAnsi" w:eastAsia="Times New Roman" w:hAnsiTheme="minorHAnsi" w:cstheme="minorHAnsi"/>
          <w:b/>
          <w:color w:val="000000"/>
          <w:sz w:val="20"/>
          <w:szCs w:val="20"/>
          <w:lang w:eastAsia="es-ES"/>
        </w:rPr>
        <w:tab/>
      </w:r>
      <w:r w:rsidR="00536F33">
        <w:rPr>
          <w:rFonts w:asciiTheme="minorHAnsi" w:eastAsia="Times New Roman" w:hAnsiTheme="minorHAnsi" w:cstheme="minorHAnsi"/>
          <w:b/>
          <w:color w:val="000000"/>
          <w:sz w:val="20"/>
          <w:szCs w:val="20"/>
          <w:lang w:eastAsia="es-ES"/>
        </w:rPr>
        <w:tab/>
      </w:r>
      <w:r w:rsidR="00536F33">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February 2006 – December 2006</w:t>
      </w: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Role:Java Developer</w:t>
      </w:r>
    </w:p>
    <w:p w:rsidR="00E91FC1" w:rsidRPr="00916BB3" w:rsidRDefault="00E91FC1" w:rsidP="00DF0091">
      <w:pPr>
        <w:jc w:val="both"/>
        <w:rPr>
          <w:rFonts w:asciiTheme="minorHAnsi" w:eastAsia="Times New Roman" w:hAnsiTheme="minorHAnsi" w:cstheme="minorHAnsi"/>
          <w:b/>
          <w:color w:val="000000"/>
          <w:sz w:val="20"/>
          <w:szCs w:val="20"/>
          <w:lang w:eastAsia="es-ES"/>
        </w:rPr>
      </w:pPr>
    </w:p>
    <w:p w:rsidR="00AC3545" w:rsidRPr="00916BB3" w:rsidRDefault="005F16C8" w:rsidP="00013DFB">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Company’s Description:</w:t>
      </w:r>
      <w:r w:rsidRPr="00916BB3">
        <w:rPr>
          <w:rFonts w:asciiTheme="minorHAnsi" w:eastAsia="Times New Roman" w:hAnsiTheme="minorHAnsi" w:cstheme="minorHAnsi"/>
          <w:color w:val="000000"/>
          <w:sz w:val="20"/>
          <w:szCs w:val="20"/>
          <w:lang w:eastAsia="es-ES"/>
        </w:rPr>
        <w:t>We are a company dedicate</w:t>
      </w:r>
      <w:r w:rsidR="00013DFB" w:rsidRPr="00916BB3">
        <w:rPr>
          <w:rFonts w:asciiTheme="minorHAnsi" w:eastAsia="Times New Roman" w:hAnsiTheme="minorHAnsi" w:cstheme="minorHAnsi"/>
          <w:color w:val="000000"/>
          <w:sz w:val="20"/>
          <w:szCs w:val="20"/>
          <w:lang w:eastAsia="es-ES"/>
        </w:rPr>
        <w:t>d to outsourcing IT specialists and s</w:t>
      </w:r>
      <w:r w:rsidR="00AC3545" w:rsidRPr="00916BB3">
        <w:rPr>
          <w:rFonts w:asciiTheme="minorHAnsi" w:hAnsiTheme="minorHAnsi" w:cstheme="minorHAnsi"/>
          <w:sz w:val="20"/>
          <w:szCs w:val="20"/>
        </w:rPr>
        <w:t xml:space="preserve">oftware developer </w:t>
      </w:r>
      <w:r w:rsidR="00E91FC1" w:rsidRPr="00916BB3">
        <w:rPr>
          <w:rFonts w:asciiTheme="minorHAnsi" w:hAnsiTheme="minorHAnsi" w:cstheme="minorHAnsi"/>
          <w:sz w:val="20"/>
          <w:szCs w:val="20"/>
        </w:rPr>
        <w:t>according to</w:t>
      </w:r>
      <w:r w:rsidR="00013DFB" w:rsidRPr="00916BB3">
        <w:rPr>
          <w:rFonts w:asciiTheme="minorHAnsi" w:hAnsiTheme="minorHAnsi" w:cstheme="minorHAnsi"/>
          <w:sz w:val="20"/>
          <w:szCs w:val="20"/>
        </w:rPr>
        <w:t xml:space="preserve"> business' requirements.</w:t>
      </w:r>
    </w:p>
    <w:p w:rsidR="00062578" w:rsidRPr="00916BB3" w:rsidRDefault="00062578" w:rsidP="00013DFB">
      <w:pPr>
        <w:jc w:val="both"/>
        <w:rPr>
          <w:rFonts w:asciiTheme="minorHAnsi" w:hAnsiTheme="minorHAnsi" w:cstheme="minorHAnsi"/>
          <w:sz w:val="20"/>
          <w:szCs w:val="20"/>
        </w:rPr>
      </w:pPr>
      <w:r w:rsidRPr="00916BB3">
        <w:rPr>
          <w:rFonts w:asciiTheme="minorHAnsi" w:hAnsiTheme="minorHAnsi" w:cstheme="minorHAnsi"/>
          <w:b/>
          <w:bCs/>
          <w:sz w:val="20"/>
          <w:szCs w:val="20"/>
        </w:rPr>
        <w:t xml:space="preserve">Project Description: </w:t>
      </w:r>
      <w:r w:rsidR="00811713" w:rsidRPr="00916BB3">
        <w:rPr>
          <w:rFonts w:asciiTheme="minorHAnsi" w:hAnsiTheme="minorHAnsi" w:cstheme="minorHAnsi"/>
          <w:sz w:val="20"/>
          <w:szCs w:val="20"/>
        </w:rPr>
        <w:t xml:space="preserve">Software Developer according to business´ requirements. </w:t>
      </w:r>
    </w:p>
    <w:p w:rsidR="00E91FC1" w:rsidRPr="00916BB3" w:rsidRDefault="00E91FC1" w:rsidP="00013DFB">
      <w:pPr>
        <w:jc w:val="both"/>
        <w:rPr>
          <w:rFonts w:asciiTheme="minorHAnsi" w:eastAsia="Times New Roman" w:hAnsiTheme="minorHAnsi" w:cstheme="minorHAnsi"/>
          <w:i/>
          <w:color w:val="000000"/>
          <w:sz w:val="20"/>
          <w:szCs w:val="20"/>
          <w:lang w:eastAsia="es-ES"/>
        </w:rPr>
      </w:pPr>
    </w:p>
    <w:p w:rsidR="00AC3545" w:rsidRPr="00916BB3" w:rsidRDefault="00AC3545" w:rsidP="00DF0091">
      <w:pPr>
        <w:jc w:val="both"/>
        <w:rPr>
          <w:rFonts w:asciiTheme="minorHAnsi" w:eastAsia="Times New Roman" w:hAnsiTheme="minorHAnsi" w:cstheme="minorHAnsi"/>
          <w:b/>
          <w:bCs/>
          <w:color w:val="000000"/>
          <w:sz w:val="20"/>
          <w:szCs w:val="20"/>
          <w:lang w:eastAsia="es-ES"/>
        </w:rPr>
      </w:pPr>
      <w:r w:rsidRPr="00916BB3">
        <w:rPr>
          <w:rFonts w:asciiTheme="minorHAnsi" w:eastAsia="Times New Roman" w:hAnsiTheme="minorHAnsi" w:cstheme="minorHAnsi"/>
          <w:b/>
          <w:bCs/>
          <w:color w:val="000000"/>
          <w:sz w:val="20"/>
          <w:szCs w:val="20"/>
          <w:lang w:eastAsia="es-ES"/>
        </w:rPr>
        <w:t>Responsibilities:</w:t>
      </w:r>
    </w:p>
    <w:p w:rsidR="00AC3545" w:rsidRPr="00916BB3" w:rsidRDefault="00AC3545" w:rsidP="00E91FC1">
      <w:pPr>
        <w:numPr>
          <w:ilvl w:val="0"/>
          <w:numId w:val="23"/>
        </w:numPr>
        <w:tabs>
          <w:tab w:val="clear" w:pos="720"/>
        </w:tabs>
        <w:suppressAutoHyphens/>
        <w:spacing w:line="100" w:lineRule="atLeast"/>
        <w:ind w:left="284" w:hanging="218"/>
        <w:jc w:val="both"/>
        <w:rPr>
          <w:rFonts w:asciiTheme="minorHAnsi" w:hAnsiTheme="minorHAnsi" w:cstheme="minorHAnsi"/>
          <w:b/>
          <w:smallCaps/>
          <w:sz w:val="20"/>
          <w:szCs w:val="20"/>
        </w:rPr>
      </w:pPr>
      <w:r w:rsidRPr="00916BB3">
        <w:rPr>
          <w:rFonts w:asciiTheme="minorHAnsi" w:hAnsiTheme="minorHAnsi" w:cstheme="minorHAnsi"/>
          <w:sz w:val="20"/>
          <w:szCs w:val="20"/>
        </w:rPr>
        <w:t xml:space="preserve">Design, Development and Documentation of web pages using Tapestry 3.0 and </w:t>
      </w:r>
      <w:r w:rsidR="00E91FC1" w:rsidRPr="00916BB3">
        <w:rPr>
          <w:rFonts w:asciiTheme="minorHAnsi" w:hAnsiTheme="minorHAnsi" w:cstheme="minorHAnsi"/>
          <w:sz w:val="20"/>
          <w:szCs w:val="20"/>
        </w:rPr>
        <w:t>JSP.</w:t>
      </w:r>
    </w:p>
    <w:p w:rsidR="00E91FC1" w:rsidRPr="00916BB3" w:rsidRDefault="00E91FC1" w:rsidP="00E91FC1">
      <w:pPr>
        <w:suppressAutoHyphens/>
        <w:spacing w:line="100" w:lineRule="atLeast"/>
        <w:ind w:left="426"/>
        <w:jc w:val="both"/>
        <w:rPr>
          <w:rFonts w:asciiTheme="minorHAnsi" w:hAnsiTheme="minorHAnsi" w:cstheme="minorHAnsi"/>
          <w:b/>
          <w:smallCaps/>
          <w:sz w:val="20"/>
          <w:szCs w:val="20"/>
        </w:rPr>
      </w:pPr>
    </w:p>
    <w:p w:rsidR="00714A9F" w:rsidRDefault="00AC3545" w:rsidP="00DF0091">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Environment</w:t>
      </w:r>
      <w:r w:rsidRPr="00916BB3">
        <w:rPr>
          <w:rFonts w:asciiTheme="minorHAnsi" w:eastAsia="Times New Roman" w:hAnsiTheme="minorHAnsi" w:cstheme="minorHAnsi"/>
          <w:color w:val="000000"/>
          <w:sz w:val="20"/>
          <w:szCs w:val="20"/>
          <w:lang w:eastAsia="es-ES"/>
        </w:rPr>
        <w:t>:</w:t>
      </w:r>
      <w:r w:rsidRPr="00916BB3">
        <w:rPr>
          <w:rFonts w:asciiTheme="minorHAnsi" w:hAnsiTheme="minorHAnsi" w:cstheme="minorHAnsi"/>
          <w:sz w:val="20"/>
          <w:szCs w:val="20"/>
        </w:rPr>
        <w:t>Java</w:t>
      </w:r>
      <w:r w:rsidR="00536F33">
        <w:rPr>
          <w:rFonts w:asciiTheme="minorHAnsi" w:hAnsiTheme="minorHAnsi" w:cstheme="minorHAnsi"/>
          <w:sz w:val="20"/>
          <w:szCs w:val="20"/>
        </w:rPr>
        <w:t xml:space="preserve"> 5</w:t>
      </w:r>
      <w:r w:rsidRPr="00916BB3">
        <w:rPr>
          <w:rFonts w:asciiTheme="minorHAnsi" w:hAnsiTheme="minorHAnsi" w:cstheme="minorHAnsi"/>
          <w:sz w:val="20"/>
          <w:szCs w:val="20"/>
        </w:rPr>
        <w:t>, Tapestry 3.0, JSP, WebLogic, SQL</w:t>
      </w:r>
      <w:r w:rsidR="00536F33">
        <w:rPr>
          <w:rFonts w:asciiTheme="minorHAnsi" w:hAnsiTheme="minorHAnsi" w:cstheme="minorHAnsi"/>
          <w:sz w:val="20"/>
          <w:szCs w:val="20"/>
        </w:rPr>
        <w:t>, UML, JSP</w:t>
      </w:r>
    </w:p>
    <w:p w:rsidR="00714A9F" w:rsidRDefault="00714A9F" w:rsidP="00DF0091">
      <w:pPr>
        <w:jc w:val="both"/>
        <w:rPr>
          <w:rFonts w:asciiTheme="minorHAnsi" w:hAnsiTheme="minorHAnsi" w:cstheme="minorHAnsi"/>
          <w:sz w:val="20"/>
          <w:szCs w:val="20"/>
        </w:rPr>
      </w:pPr>
    </w:p>
    <w:p w:rsidR="00AC3545" w:rsidRPr="00916BB3" w:rsidRDefault="00AC3545" w:rsidP="00DF0091">
      <w:pPr>
        <w:jc w:val="both"/>
        <w:rPr>
          <w:rFonts w:asciiTheme="minorHAnsi" w:hAnsiTheme="minorHAnsi" w:cstheme="minorHAnsi"/>
          <w:b/>
          <w:sz w:val="20"/>
          <w:szCs w:val="20"/>
        </w:rPr>
      </w:pPr>
      <w:r w:rsidRPr="00916BB3">
        <w:rPr>
          <w:rFonts w:asciiTheme="minorHAnsi" w:eastAsia="Times New Roman" w:hAnsiTheme="minorHAnsi" w:cstheme="minorHAnsi"/>
          <w:b/>
          <w:color w:val="000000"/>
          <w:sz w:val="20"/>
          <w:szCs w:val="20"/>
          <w:lang w:eastAsia="es-ES"/>
        </w:rPr>
        <w:t>Company:S.A.G.A.R.</w:t>
      </w:r>
      <w:r w:rsidR="00013DFB" w:rsidRPr="00916BB3">
        <w:rPr>
          <w:rFonts w:asciiTheme="minorHAnsi" w:eastAsia="Times New Roman" w:hAnsiTheme="minorHAnsi" w:cstheme="minorHAnsi"/>
          <w:b/>
          <w:color w:val="000000"/>
          <w:sz w:val="20"/>
          <w:szCs w:val="20"/>
          <w:lang w:eastAsia="es-ES"/>
        </w:rPr>
        <w:t xml:space="preserve">P. </w:t>
      </w:r>
      <w:r w:rsidRPr="00916BB3">
        <w:rPr>
          <w:rFonts w:asciiTheme="minorHAnsi" w:eastAsia="Times New Roman" w:hAnsiTheme="minorHAnsi" w:cstheme="minorHAnsi"/>
          <w:b/>
          <w:color w:val="000000"/>
          <w:sz w:val="20"/>
          <w:szCs w:val="20"/>
          <w:lang w:eastAsia="es-ES"/>
        </w:rPr>
        <w:t>Coffee Producers, Mexico</w:t>
      </w:r>
      <w:r w:rsidR="0030532F" w:rsidRPr="00916BB3">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ab/>
      </w:r>
      <w:r w:rsidR="00C67400">
        <w:rPr>
          <w:rFonts w:asciiTheme="minorHAnsi" w:eastAsia="Times New Roman" w:hAnsiTheme="minorHAnsi" w:cstheme="minorHAnsi"/>
          <w:b/>
          <w:color w:val="000000"/>
          <w:sz w:val="20"/>
          <w:szCs w:val="20"/>
          <w:lang w:eastAsia="es-ES"/>
        </w:rPr>
        <w:tab/>
      </w:r>
      <w:r w:rsidR="00C67400">
        <w:rPr>
          <w:rFonts w:asciiTheme="minorHAnsi" w:eastAsia="Times New Roman" w:hAnsiTheme="minorHAnsi" w:cstheme="minorHAnsi"/>
          <w:b/>
          <w:color w:val="000000"/>
          <w:sz w:val="20"/>
          <w:szCs w:val="20"/>
          <w:lang w:eastAsia="es-ES"/>
        </w:rPr>
        <w:tab/>
      </w:r>
      <w:r w:rsidR="0030532F" w:rsidRPr="00916BB3">
        <w:rPr>
          <w:rFonts w:asciiTheme="minorHAnsi" w:eastAsia="Times New Roman" w:hAnsiTheme="minorHAnsi" w:cstheme="minorHAnsi"/>
          <w:b/>
          <w:color w:val="000000"/>
          <w:sz w:val="20"/>
          <w:szCs w:val="20"/>
          <w:lang w:eastAsia="es-ES"/>
        </w:rPr>
        <w:t>August 2005 – December 2005</w:t>
      </w: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Role:Java Developer</w:t>
      </w:r>
    </w:p>
    <w:p w:rsidR="00E91FC1" w:rsidRPr="00916BB3" w:rsidRDefault="00E91FC1" w:rsidP="00013DFB">
      <w:pPr>
        <w:jc w:val="both"/>
        <w:rPr>
          <w:rFonts w:asciiTheme="minorHAnsi" w:eastAsia="Times New Roman" w:hAnsiTheme="minorHAnsi" w:cstheme="minorHAnsi"/>
          <w:b/>
          <w:color w:val="000000"/>
          <w:sz w:val="20"/>
          <w:szCs w:val="20"/>
          <w:lang w:eastAsia="es-ES"/>
        </w:rPr>
      </w:pPr>
    </w:p>
    <w:p w:rsidR="00AC3545" w:rsidRPr="00916BB3" w:rsidRDefault="005F16C8" w:rsidP="00013DFB">
      <w:pPr>
        <w:jc w:val="both"/>
        <w:rPr>
          <w:rFonts w:asciiTheme="minorHAnsi" w:hAnsiTheme="minorHAnsi" w:cstheme="minorHAnsi"/>
          <w:sz w:val="20"/>
          <w:szCs w:val="20"/>
        </w:rPr>
      </w:pPr>
      <w:r w:rsidRPr="00916BB3">
        <w:rPr>
          <w:rFonts w:asciiTheme="minorHAnsi" w:eastAsia="Times New Roman" w:hAnsiTheme="minorHAnsi" w:cstheme="minorHAnsi"/>
          <w:b/>
          <w:color w:val="000000"/>
          <w:sz w:val="20"/>
          <w:szCs w:val="20"/>
          <w:lang w:eastAsia="es-ES"/>
        </w:rPr>
        <w:t>Company’s Description:</w:t>
      </w:r>
      <w:r w:rsidRPr="00916BB3">
        <w:rPr>
          <w:rFonts w:asciiTheme="minorHAnsi" w:eastAsia="Times New Roman" w:hAnsiTheme="minorHAnsi" w:cstheme="minorHAnsi"/>
          <w:color w:val="000000"/>
          <w:sz w:val="20"/>
          <w:szCs w:val="20"/>
          <w:lang w:eastAsia="es-ES"/>
        </w:rPr>
        <w:t xml:space="preserve"> The Ministry of Agriculture and Rural Development is one of the state secretariats that make up the so-called legal cabinet of the President of Mexico. It is the office of the federal executive power in charge of the administration, regulation and promotion of primary economic activity</w:t>
      </w:r>
      <w:r w:rsidR="00062578" w:rsidRPr="00916BB3">
        <w:rPr>
          <w:rFonts w:asciiTheme="minorHAnsi" w:hAnsiTheme="minorHAnsi" w:cstheme="minorHAnsi"/>
          <w:sz w:val="20"/>
          <w:szCs w:val="20"/>
        </w:rPr>
        <w:t xml:space="preserve">. </w:t>
      </w:r>
    </w:p>
    <w:p w:rsidR="00062578" w:rsidRPr="00916BB3" w:rsidRDefault="00062578" w:rsidP="00013DFB">
      <w:pPr>
        <w:jc w:val="both"/>
        <w:rPr>
          <w:rFonts w:asciiTheme="minorHAnsi" w:hAnsiTheme="minorHAnsi" w:cstheme="minorHAnsi"/>
          <w:sz w:val="20"/>
          <w:szCs w:val="20"/>
        </w:rPr>
      </w:pPr>
      <w:r w:rsidRPr="00916BB3">
        <w:rPr>
          <w:rFonts w:asciiTheme="minorHAnsi" w:hAnsiTheme="minorHAnsi" w:cstheme="minorHAnsi"/>
          <w:b/>
          <w:bCs/>
          <w:sz w:val="20"/>
          <w:szCs w:val="20"/>
        </w:rPr>
        <w:t xml:space="preserve">Project Description: </w:t>
      </w:r>
      <w:r w:rsidRPr="00916BB3">
        <w:rPr>
          <w:rFonts w:asciiTheme="minorHAnsi" w:hAnsiTheme="minorHAnsi" w:cstheme="minorHAnsi"/>
          <w:sz w:val="20"/>
          <w:szCs w:val="20"/>
        </w:rPr>
        <w:t xml:space="preserve">Software Developer according to business´ requirements. </w:t>
      </w:r>
    </w:p>
    <w:p w:rsidR="00E91FC1" w:rsidRPr="00916BB3" w:rsidRDefault="00E91FC1" w:rsidP="00013DFB">
      <w:pPr>
        <w:jc w:val="both"/>
        <w:rPr>
          <w:rFonts w:asciiTheme="minorHAnsi" w:eastAsia="Times New Roman" w:hAnsiTheme="minorHAnsi" w:cstheme="minorHAnsi"/>
          <w:i/>
          <w:color w:val="000000"/>
          <w:sz w:val="20"/>
          <w:szCs w:val="20"/>
          <w:lang w:eastAsia="es-ES"/>
        </w:rPr>
      </w:pPr>
    </w:p>
    <w:p w:rsidR="00AC3545" w:rsidRPr="00916BB3"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Responsibilities:</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sz w:val="20"/>
          <w:szCs w:val="20"/>
        </w:rPr>
      </w:pPr>
      <w:r w:rsidRPr="00916BB3">
        <w:rPr>
          <w:rFonts w:asciiTheme="minorHAnsi" w:hAnsiTheme="minorHAnsi" w:cstheme="minorHAnsi"/>
          <w:sz w:val="20"/>
          <w:szCs w:val="20"/>
        </w:rPr>
        <w:t xml:space="preserve">Development and Improvement of stand-alone applications to read and manage information of files sent from rural sectors. </w:t>
      </w:r>
    </w:p>
    <w:p w:rsidR="00AC3545" w:rsidRPr="00916BB3" w:rsidRDefault="00AC3545" w:rsidP="00E91FC1">
      <w:pPr>
        <w:numPr>
          <w:ilvl w:val="0"/>
          <w:numId w:val="23"/>
        </w:numPr>
        <w:tabs>
          <w:tab w:val="clear" w:pos="720"/>
        </w:tabs>
        <w:suppressAutoHyphens/>
        <w:spacing w:line="100" w:lineRule="atLeast"/>
        <w:ind w:left="284" w:hanging="284"/>
        <w:jc w:val="both"/>
        <w:rPr>
          <w:rFonts w:asciiTheme="minorHAnsi" w:hAnsiTheme="minorHAnsi" w:cstheme="minorHAnsi"/>
          <w:b/>
          <w:smallCaps/>
          <w:sz w:val="20"/>
          <w:szCs w:val="20"/>
        </w:rPr>
      </w:pPr>
      <w:r w:rsidRPr="00916BB3">
        <w:rPr>
          <w:rFonts w:asciiTheme="minorHAnsi" w:hAnsiTheme="minorHAnsi" w:cstheme="minorHAnsi"/>
          <w:sz w:val="20"/>
          <w:szCs w:val="20"/>
        </w:rPr>
        <w:t>Control documents and reviewing redactions of documents to deliver to principal.</w:t>
      </w:r>
    </w:p>
    <w:p w:rsidR="00E91FC1" w:rsidRPr="00916BB3" w:rsidRDefault="00E91FC1" w:rsidP="00E91FC1">
      <w:pPr>
        <w:suppressAutoHyphens/>
        <w:spacing w:line="100" w:lineRule="atLeast"/>
        <w:ind w:left="284"/>
        <w:jc w:val="both"/>
        <w:rPr>
          <w:rFonts w:asciiTheme="minorHAnsi" w:hAnsiTheme="minorHAnsi" w:cstheme="minorHAnsi"/>
          <w:b/>
          <w:smallCaps/>
          <w:sz w:val="20"/>
          <w:szCs w:val="20"/>
        </w:rPr>
      </w:pPr>
    </w:p>
    <w:p w:rsidR="00AC3545" w:rsidRPr="00714A9F" w:rsidRDefault="00AC3545" w:rsidP="00DF0091">
      <w:pPr>
        <w:jc w:val="both"/>
        <w:rPr>
          <w:rFonts w:asciiTheme="minorHAnsi" w:eastAsia="Times New Roman" w:hAnsiTheme="minorHAnsi" w:cstheme="minorHAnsi"/>
          <w:b/>
          <w:color w:val="000000"/>
          <w:sz w:val="20"/>
          <w:szCs w:val="20"/>
          <w:lang w:eastAsia="es-ES"/>
        </w:rPr>
      </w:pPr>
      <w:r w:rsidRPr="00916BB3">
        <w:rPr>
          <w:rFonts w:asciiTheme="minorHAnsi" w:eastAsia="Times New Roman" w:hAnsiTheme="minorHAnsi" w:cstheme="minorHAnsi"/>
          <w:b/>
          <w:color w:val="000000"/>
          <w:sz w:val="20"/>
          <w:szCs w:val="20"/>
          <w:lang w:eastAsia="es-ES"/>
        </w:rPr>
        <w:t>Environment:</w:t>
      </w:r>
      <w:r w:rsidRPr="00916BB3">
        <w:rPr>
          <w:rFonts w:asciiTheme="minorHAnsi" w:hAnsiTheme="minorHAnsi" w:cstheme="minorHAnsi"/>
          <w:sz w:val="20"/>
          <w:szCs w:val="20"/>
        </w:rPr>
        <w:t>Java</w:t>
      </w:r>
      <w:r w:rsidR="00536F33">
        <w:rPr>
          <w:rFonts w:asciiTheme="minorHAnsi" w:hAnsiTheme="minorHAnsi" w:cstheme="minorHAnsi"/>
          <w:sz w:val="20"/>
          <w:szCs w:val="20"/>
        </w:rPr>
        <w:t xml:space="preserve"> 4</w:t>
      </w:r>
      <w:r w:rsidRPr="00916BB3">
        <w:rPr>
          <w:rFonts w:asciiTheme="minorHAnsi" w:hAnsiTheme="minorHAnsi" w:cstheme="minorHAnsi"/>
          <w:sz w:val="20"/>
          <w:szCs w:val="20"/>
        </w:rPr>
        <w:t>, JSP, Document Processor</w:t>
      </w:r>
      <w:r w:rsidRPr="00916BB3">
        <w:rPr>
          <w:rFonts w:asciiTheme="minorHAnsi" w:hAnsiTheme="minorHAnsi" w:cstheme="minorHAnsi"/>
          <w:smallCaps/>
          <w:sz w:val="20"/>
          <w:szCs w:val="20"/>
        </w:rPr>
        <w:t>.</w:t>
      </w:r>
    </w:p>
    <w:sectPr w:rsidR="00AC3545" w:rsidRPr="00714A9F" w:rsidSect="00E14EF1">
      <w:pgSz w:w="11900" w:h="16836"/>
      <w:pgMar w:top="450" w:right="684" w:bottom="540" w:left="700" w:header="0" w:footer="0" w:gutter="0"/>
      <w:cols w:space="720" w:equalWidth="0">
        <w:col w:w="105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B0D" w:rsidRDefault="00A35B0D" w:rsidP="009A3656">
      <w:r>
        <w:separator/>
      </w:r>
    </w:p>
  </w:endnote>
  <w:endnote w:type="continuationSeparator" w:id="1">
    <w:p w:rsidR="00A35B0D" w:rsidRDefault="00A35B0D" w:rsidP="009A3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algun Gothic Semilight"/>
    <w:charset w:val="80"/>
    <w:family w:val="auto"/>
    <w:pitch w:val="default"/>
    <w:sig w:usb0="A16C2D01" w:usb1="02183000" w:usb2="7F6370F0" w:usb3="00000000" w:csb0="0000002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B0D" w:rsidRDefault="00A35B0D" w:rsidP="009A3656">
      <w:r>
        <w:separator/>
      </w:r>
    </w:p>
  </w:footnote>
  <w:footnote w:type="continuationSeparator" w:id="1">
    <w:p w:rsidR="00A35B0D" w:rsidRDefault="00A35B0D" w:rsidP="009A3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74D"/>
    <w:multiLevelType w:val="hybridMultilevel"/>
    <w:tmpl w:val="A0100B8C"/>
    <w:lvl w:ilvl="0" w:tplc="6C6AACA2">
      <w:start w:val="1"/>
      <w:numFmt w:val="bullet"/>
      <w:lvlText w:val="•"/>
      <w:lvlJc w:val="left"/>
    </w:lvl>
    <w:lvl w:ilvl="1" w:tplc="6C7A0534">
      <w:numFmt w:val="decimal"/>
      <w:lvlText w:val=""/>
      <w:lvlJc w:val="left"/>
    </w:lvl>
    <w:lvl w:ilvl="2" w:tplc="1FB23054">
      <w:numFmt w:val="decimal"/>
      <w:lvlText w:val=""/>
      <w:lvlJc w:val="left"/>
    </w:lvl>
    <w:lvl w:ilvl="3" w:tplc="763680FA">
      <w:numFmt w:val="decimal"/>
      <w:lvlText w:val=""/>
      <w:lvlJc w:val="left"/>
    </w:lvl>
    <w:lvl w:ilvl="4" w:tplc="85B61660">
      <w:numFmt w:val="decimal"/>
      <w:lvlText w:val=""/>
      <w:lvlJc w:val="left"/>
    </w:lvl>
    <w:lvl w:ilvl="5" w:tplc="AC7C8348">
      <w:numFmt w:val="decimal"/>
      <w:lvlText w:val=""/>
      <w:lvlJc w:val="left"/>
    </w:lvl>
    <w:lvl w:ilvl="6" w:tplc="C4E63FA4">
      <w:numFmt w:val="decimal"/>
      <w:lvlText w:val=""/>
      <w:lvlJc w:val="left"/>
    </w:lvl>
    <w:lvl w:ilvl="7" w:tplc="F828C4C8">
      <w:numFmt w:val="decimal"/>
      <w:lvlText w:val=""/>
      <w:lvlJc w:val="left"/>
    </w:lvl>
    <w:lvl w:ilvl="8" w:tplc="DB2472EE">
      <w:numFmt w:val="decimal"/>
      <w:lvlText w:val=""/>
      <w:lvlJc w:val="left"/>
    </w:lvl>
  </w:abstractNum>
  <w:abstractNum w:abstractNumId="4">
    <w:nsid w:val="00001547"/>
    <w:multiLevelType w:val="hybridMultilevel"/>
    <w:tmpl w:val="5D8668B6"/>
    <w:lvl w:ilvl="0" w:tplc="A3EE5DBA">
      <w:start w:val="1"/>
      <w:numFmt w:val="bullet"/>
      <w:lvlText w:val="•"/>
      <w:lvlJc w:val="left"/>
    </w:lvl>
    <w:lvl w:ilvl="1" w:tplc="3DDC94FA">
      <w:numFmt w:val="decimal"/>
      <w:lvlText w:val=""/>
      <w:lvlJc w:val="left"/>
    </w:lvl>
    <w:lvl w:ilvl="2" w:tplc="AF9C8E40">
      <w:numFmt w:val="decimal"/>
      <w:lvlText w:val=""/>
      <w:lvlJc w:val="left"/>
    </w:lvl>
    <w:lvl w:ilvl="3" w:tplc="A3E05596">
      <w:numFmt w:val="decimal"/>
      <w:lvlText w:val=""/>
      <w:lvlJc w:val="left"/>
    </w:lvl>
    <w:lvl w:ilvl="4" w:tplc="F4028AA4">
      <w:numFmt w:val="decimal"/>
      <w:lvlText w:val=""/>
      <w:lvlJc w:val="left"/>
    </w:lvl>
    <w:lvl w:ilvl="5" w:tplc="5582B242">
      <w:numFmt w:val="decimal"/>
      <w:lvlText w:val=""/>
      <w:lvlJc w:val="left"/>
    </w:lvl>
    <w:lvl w:ilvl="6" w:tplc="3BE88804">
      <w:numFmt w:val="decimal"/>
      <w:lvlText w:val=""/>
      <w:lvlJc w:val="left"/>
    </w:lvl>
    <w:lvl w:ilvl="7" w:tplc="9FB2F3D0">
      <w:numFmt w:val="decimal"/>
      <w:lvlText w:val=""/>
      <w:lvlJc w:val="left"/>
    </w:lvl>
    <w:lvl w:ilvl="8" w:tplc="35C8B282">
      <w:numFmt w:val="decimal"/>
      <w:lvlText w:val=""/>
      <w:lvlJc w:val="left"/>
    </w:lvl>
  </w:abstractNum>
  <w:abstractNum w:abstractNumId="5">
    <w:nsid w:val="000026A6"/>
    <w:multiLevelType w:val="hybridMultilevel"/>
    <w:tmpl w:val="4A4CAE48"/>
    <w:lvl w:ilvl="0" w:tplc="7ECCF6CA">
      <w:start w:val="1"/>
      <w:numFmt w:val="bullet"/>
      <w:lvlText w:val="•"/>
      <w:lvlJc w:val="left"/>
    </w:lvl>
    <w:lvl w:ilvl="1" w:tplc="612C4F24">
      <w:numFmt w:val="decimal"/>
      <w:lvlText w:val=""/>
      <w:lvlJc w:val="left"/>
    </w:lvl>
    <w:lvl w:ilvl="2" w:tplc="A4283E46">
      <w:numFmt w:val="decimal"/>
      <w:lvlText w:val=""/>
      <w:lvlJc w:val="left"/>
    </w:lvl>
    <w:lvl w:ilvl="3" w:tplc="873EB7E6">
      <w:numFmt w:val="decimal"/>
      <w:lvlText w:val=""/>
      <w:lvlJc w:val="left"/>
    </w:lvl>
    <w:lvl w:ilvl="4" w:tplc="9CFC07E2">
      <w:numFmt w:val="decimal"/>
      <w:lvlText w:val=""/>
      <w:lvlJc w:val="left"/>
    </w:lvl>
    <w:lvl w:ilvl="5" w:tplc="C250192C">
      <w:numFmt w:val="decimal"/>
      <w:lvlText w:val=""/>
      <w:lvlJc w:val="left"/>
    </w:lvl>
    <w:lvl w:ilvl="6" w:tplc="0478F09C">
      <w:numFmt w:val="decimal"/>
      <w:lvlText w:val=""/>
      <w:lvlJc w:val="left"/>
    </w:lvl>
    <w:lvl w:ilvl="7" w:tplc="303A7782">
      <w:numFmt w:val="decimal"/>
      <w:lvlText w:val=""/>
      <w:lvlJc w:val="left"/>
    </w:lvl>
    <w:lvl w:ilvl="8" w:tplc="2EC0C308">
      <w:numFmt w:val="decimal"/>
      <w:lvlText w:val=""/>
      <w:lvlJc w:val="left"/>
    </w:lvl>
  </w:abstractNum>
  <w:abstractNum w:abstractNumId="6">
    <w:nsid w:val="00002D12"/>
    <w:multiLevelType w:val="hybridMultilevel"/>
    <w:tmpl w:val="E1C604FE"/>
    <w:lvl w:ilvl="0" w:tplc="EEE8BA86">
      <w:start w:val="1"/>
      <w:numFmt w:val="bullet"/>
      <w:lvlText w:val="•"/>
      <w:lvlJc w:val="left"/>
    </w:lvl>
    <w:lvl w:ilvl="1" w:tplc="448AAF1E">
      <w:numFmt w:val="decimal"/>
      <w:lvlText w:val=""/>
      <w:lvlJc w:val="left"/>
    </w:lvl>
    <w:lvl w:ilvl="2" w:tplc="B3B84C8E">
      <w:numFmt w:val="decimal"/>
      <w:lvlText w:val=""/>
      <w:lvlJc w:val="left"/>
    </w:lvl>
    <w:lvl w:ilvl="3" w:tplc="5600D46E">
      <w:numFmt w:val="decimal"/>
      <w:lvlText w:val=""/>
      <w:lvlJc w:val="left"/>
    </w:lvl>
    <w:lvl w:ilvl="4" w:tplc="2A0ED2DE">
      <w:numFmt w:val="decimal"/>
      <w:lvlText w:val=""/>
      <w:lvlJc w:val="left"/>
    </w:lvl>
    <w:lvl w:ilvl="5" w:tplc="4D84548A">
      <w:numFmt w:val="decimal"/>
      <w:lvlText w:val=""/>
      <w:lvlJc w:val="left"/>
    </w:lvl>
    <w:lvl w:ilvl="6" w:tplc="8D800834">
      <w:numFmt w:val="decimal"/>
      <w:lvlText w:val=""/>
      <w:lvlJc w:val="left"/>
    </w:lvl>
    <w:lvl w:ilvl="7" w:tplc="F9A4BDCE">
      <w:numFmt w:val="decimal"/>
      <w:lvlText w:val=""/>
      <w:lvlJc w:val="left"/>
    </w:lvl>
    <w:lvl w:ilvl="8" w:tplc="29E205C4">
      <w:numFmt w:val="decimal"/>
      <w:lvlText w:val=""/>
      <w:lvlJc w:val="left"/>
    </w:lvl>
  </w:abstractNum>
  <w:abstractNum w:abstractNumId="7">
    <w:nsid w:val="0000305E"/>
    <w:multiLevelType w:val="hybridMultilevel"/>
    <w:tmpl w:val="675A4C2A"/>
    <w:lvl w:ilvl="0" w:tplc="6CEE6C64">
      <w:start w:val="1"/>
      <w:numFmt w:val="bullet"/>
      <w:lvlText w:val="•"/>
      <w:lvlJc w:val="left"/>
    </w:lvl>
    <w:lvl w:ilvl="1" w:tplc="C8EEDD78">
      <w:numFmt w:val="decimal"/>
      <w:lvlText w:val=""/>
      <w:lvlJc w:val="left"/>
    </w:lvl>
    <w:lvl w:ilvl="2" w:tplc="D2C42D22">
      <w:numFmt w:val="decimal"/>
      <w:lvlText w:val=""/>
      <w:lvlJc w:val="left"/>
    </w:lvl>
    <w:lvl w:ilvl="3" w:tplc="E812BA40">
      <w:numFmt w:val="decimal"/>
      <w:lvlText w:val=""/>
      <w:lvlJc w:val="left"/>
    </w:lvl>
    <w:lvl w:ilvl="4" w:tplc="CD6E8786">
      <w:numFmt w:val="decimal"/>
      <w:lvlText w:val=""/>
      <w:lvlJc w:val="left"/>
    </w:lvl>
    <w:lvl w:ilvl="5" w:tplc="C986D476">
      <w:numFmt w:val="decimal"/>
      <w:lvlText w:val=""/>
      <w:lvlJc w:val="left"/>
    </w:lvl>
    <w:lvl w:ilvl="6" w:tplc="3642FEB4">
      <w:numFmt w:val="decimal"/>
      <w:lvlText w:val=""/>
      <w:lvlJc w:val="left"/>
    </w:lvl>
    <w:lvl w:ilvl="7" w:tplc="E8BE6256">
      <w:numFmt w:val="decimal"/>
      <w:lvlText w:val=""/>
      <w:lvlJc w:val="left"/>
    </w:lvl>
    <w:lvl w:ilvl="8" w:tplc="F220549A">
      <w:numFmt w:val="decimal"/>
      <w:lvlText w:val=""/>
      <w:lvlJc w:val="left"/>
    </w:lvl>
  </w:abstractNum>
  <w:abstractNum w:abstractNumId="8">
    <w:nsid w:val="000039B3"/>
    <w:multiLevelType w:val="hybridMultilevel"/>
    <w:tmpl w:val="8EEC7502"/>
    <w:lvl w:ilvl="0" w:tplc="518CE7CC">
      <w:start w:val="1"/>
      <w:numFmt w:val="bullet"/>
      <w:lvlText w:val="•"/>
      <w:lvlJc w:val="left"/>
    </w:lvl>
    <w:lvl w:ilvl="1" w:tplc="26504F2A">
      <w:numFmt w:val="decimal"/>
      <w:lvlText w:val=""/>
      <w:lvlJc w:val="left"/>
    </w:lvl>
    <w:lvl w:ilvl="2" w:tplc="95BE235A">
      <w:numFmt w:val="decimal"/>
      <w:lvlText w:val=""/>
      <w:lvlJc w:val="left"/>
    </w:lvl>
    <w:lvl w:ilvl="3" w:tplc="A9C68BBA">
      <w:numFmt w:val="decimal"/>
      <w:lvlText w:val=""/>
      <w:lvlJc w:val="left"/>
    </w:lvl>
    <w:lvl w:ilvl="4" w:tplc="F5DA422E">
      <w:numFmt w:val="decimal"/>
      <w:lvlText w:val=""/>
      <w:lvlJc w:val="left"/>
    </w:lvl>
    <w:lvl w:ilvl="5" w:tplc="5BC89424">
      <w:numFmt w:val="decimal"/>
      <w:lvlText w:val=""/>
      <w:lvlJc w:val="left"/>
    </w:lvl>
    <w:lvl w:ilvl="6" w:tplc="D092FC0C">
      <w:numFmt w:val="decimal"/>
      <w:lvlText w:val=""/>
      <w:lvlJc w:val="left"/>
    </w:lvl>
    <w:lvl w:ilvl="7" w:tplc="E35CF9C4">
      <w:numFmt w:val="decimal"/>
      <w:lvlText w:val=""/>
      <w:lvlJc w:val="left"/>
    </w:lvl>
    <w:lvl w:ilvl="8" w:tplc="7EE21362">
      <w:numFmt w:val="decimal"/>
      <w:lvlText w:val=""/>
      <w:lvlJc w:val="left"/>
    </w:lvl>
  </w:abstractNum>
  <w:abstractNum w:abstractNumId="9">
    <w:nsid w:val="0000428B"/>
    <w:multiLevelType w:val="hybridMultilevel"/>
    <w:tmpl w:val="B7A2412E"/>
    <w:lvl w:ilvl="0" w:tplc="0DBE925E">
      <w:start w:val="1"/>
      <w:numFmt w:val="bullet"/>
      <w:lvlText w:val="•"/>
      <w:lvlJc w:val="left"/>
    </w:lvl>
    <w:lvl w:ilvl="1" w:tplc="B18AA294">
      <w:numFmt w:val="decimal"/>
      <w:lvlText w:val=""/>
      <w:lvlJc w:val="left"/>
    </w:lvl>
    <w:lvl w:ilvl="2" w:tplc="A232C718">
      <w:numFmt w:val="decimal"/>
      <w:lvlText w:val=""/>
      <w:lvlJc w:val="left"/>
    </w:lvl>
    <w:lvl w:ilvl="3" w:tplc="8194A1D0">
      <w:numFmt w:val="decimal"/>
      <w:lvlText w:val=""/>
      <w:lvlJc w:val="left"/>
    </w:lvl>
    <w:lvl w:ilvl="4" w:tplc="50D44802">
      <w:numFmt w:val="decimal"/>
      <w:lvlText w:val=""/>
      <w:lvlJc w:val="left"/>
    </w:lvl>
    <w:lvl w:ilvl="5" w:tplc="F9561986">
      <w:numFmt w:val="decimal"/>
      <w:lvlText w:val=""/>
      <w:lvlJc w:val="left"/>
    </w:lvl>
    <w:lvl w:ilvl="6" w:tplc="82AEEAA0">
      <w:numFmt w:val="decimal"/>
      <w:lvlText w:val=""/>
      <w:lvlJc w:val="left"/>
    </w:lvl>
    <w:lvl w:ilvl="7" w:tplc="93780ADE">
      <w:numFmt w:val="decimal"/>
      <w:lvlText w:val=""/>
      <w:lvlJc w:val="left"/>
    </w:lvl>
    <w:lvl w:ilvl="8" w:tplc="3626B39E">
      <w:numFmt w:val="decimal"/>
      <w:lvlText w:val=""/>
      <w:lvlJc w:val="left"/>
    </w:lvl>
  </w:abstractNum>
  <w:abstractNum w:abstractNumId="10">
    <w:nsid w:val="0000440D"/>
    <w:multiLevelType w:val="hybridMultilevel"/>
    <w:tmpl w:val="0050741A"/>
    <w:lvl w:ilvl="0" w:tplc="93CA2534">
      <w:start w:val="1"/>
      <w:numFmt w:val="bullet"/>
      <w:lvlText w:val="•"/>
      <w:lvlJc w:val="left"/>
    </w:lvl>
    <w:lvl w:ilvl="1" w:tplc="992A6B40">
      <w:numFmt w:val="decimal"/>
      <w:lvlText w:val=""/>
      <w:lvlJc w:val="left"/>
    </w:lvl>
    <w:lvl w:ilvl="2" w:tplc="FDDEC2CA">
      <w:numFmt w:val="decimal"/>
      <w:lvlText w:val=""/>
      <w:lvlJc w:val="left"/>
    </w:lvl>
    <w:lvl w:ilvl="3" w:tplc="771CE39E">
      <w:numFmt w:val="decimal"/>
      <w:lvlText w:val=""/>
      <w:lvlJc w:val="left"/>
    </w:lvl>
    <w:lvl w:ilvl="4" w:tplc="C9D0D4DA">
      <w:numFmt w:val="decimal"/>
      <w:lvlText w:val=""/>
      <w:lvlJc w:val="left"/>
    </w:lvl>
    <w:lvl w:ilvl="5" w:tplc="2A94E852">
      <w:numFmt w:val="decimal"/>
      <w:lvlText w:val=""/>
      <w:lvlJc w:val="left"/>
    </w:lvl>
    <w:lvl w:ilvl="6" w:tplc="5712D62A">
      <w:numFmt w:val="decimal"/>
      <w:lvlText w:val=""/>
      <w:lvlJc w:val="left"/>
    </w:lvl>
    <w:lvl w:ilvl="7" w:tplc="9120DB98">
      <w:numFmt w:val="decimal"/>
      <w:lvlText w:val=""/>
      <w:lvlJc w:val="left"/>
    </w:lvl>
    <w:lvl w:ilvl="8" w:tplc="FC7A8CBC">
      <w:numFmt w:val="decimal"/>
      <w:lvlText w:val=""/>
      <w:lvlJc w:val="left"/>
    </w:lvl>
  </w:abstractNum>
  <w:abstractNum w:abstractNumId="11">
    <w:nsid w:val="0000491C"/>
    <w:multiLevelType w:val="hybridMultilevel"/>
    <w:tmpl w:val="84D682EE"/>
    <w:lvl w:ilvl="0" w:tplc="890627FA">
      <w:start w:val="1"/>
      <w:numFmt w:val="bullet"/>
      <w:lvlText w:val="•"/>
      <w:lvlJc w:val="left"/>
    </w:lvl>
    <w:lvl w:ilvl="1" w:tplc="1EDC5608">
      <w:numFmt w:val="decimal"/>
      <w:lvlText w:val=""/>
      <w:lvlJc w:val="left"/>
    </w:lvl>
    <w:lvl w:ilvl="2" w:tplc="D44C269E">
      <w:numFmt w:val="decimal"/>
      <w:lvlText w:val=""/>
      <w:lvlJc w:val="left"/>
    </w:lvl>
    <w:lvl w:ilvl="3" w:tplc="BFF0CF46">
      <w:numFmt w:val="decimal"/>
      <w:lvlText w:val=""/>
      <w:lvlJc w:val="left"/>
    </w:lvl>
    <w:lvl w:ilvl="4" w:tplc="5DF26F4E">
      <w:numFmt w:val="decimal"/>
      <w:lvlText w:val=""/>
      <w:lvlJc w:val="left"/>
    </w:lvl>
    <w:lvl w:ilvl="5" w:tplc="61F4231E">
      <w:numFmt w:val="decimal"/>
      <w:lvlText w:val=""/>
      <w:lvlJc w:val="left"/>
    </w:lvl>
    <w:lvl w:ilvl="6" w:tplc="8A5211C8">
      <w:numFmt w:val="decimal"/>
      <w:lvlText w:val=""/>
      <w:lvlJc w:val="left"/>
    </w:lvl>
    <w:lvl w:ilvl="7" w:tplc="95E63FCE">
      <w:numFmt w:val="decimal"/>
      <w:lvlText w:val=""/>
      <w:lvlJc w:val="left"/>
    </w:lvl>
    <w:lvl w:ilvl="8" w:tplc="54CA2A5C">
      <w:numFmt w:val="decimal"/>
      <w:lvlText w:val=""/>
      <w:lvlJc w:val="left"/>
    </w:lvl>
  </w:abstractNum>
  <w:abstractNum w:abstractNumId="12">
    <w:nsid w:val="00004D06"/>
    <w:multiLevelType w:val="hybridMultilevel"/>
    <w:tmpl w:val="89F04668"/>
    <w:lvl w:ilvl="0" w:tplc="844AA298">
      <w:start w:val="1"/>
      <w:numFmt w:val="bullet"/>
      <w:lvlText w:val="•"/>
      <w:lvlJc w:val="left"/>
    </w:lvl>
    <w:lvl w:ilvl="1" w:tplc="3A1A61BA">
      <w:numFmt w:val="decimal"/>
      <w:lvlText w:val=""/>
      <w:lvlJc w:val="left"/>
    </w:lvl>
    <w:lvl w:ilvl="2" w:tplc="9BE049C0">
      <w:numFmt w:val="decimal"/>
      <w:lvlText w:val=""/>
      <w:lvlJc w:val="left"/>
    </w:lvl>
    <w:lvl w:ilvl="3" w:tplc="B16E5A2E">
      <w:numFmt w:val="decimal"/>
      <w:lvlText w:val=""/>
      <w:lvlJc w:val="left"/>
    </w:lvl>
    <w:lvl w:ilvl="4" w:tplc="0C0A60EA">
      <w:numFmt w:val="decimal"/>
      <w:lvlText w:val=""/>
      <w:lvlJc w:val="left"/>
    </w:lvl>
    <w:lvl w:ilvl="5" w:tplc="55422074">
      <w:numFmt w:val="decimal"/>
      <w:lvlText w:val=""/>
      <w:lvlJc w:val="left"/>
    </w:lvl>
    <w:lvl w:ilvl="6" w:tplc="509E1C00">
      <w:numFmt w:val="decimal"/>
      <w:lvlText w:val=""/>
      <w:lvlJc w:val="left"/>
    </w:lvl>
    <w:lvl w:ilvl="7" w:tplc="7CAC484A">
      <w:numFmt w:val="decimal"/>
      <w:lvlText w:val=""/>
      <w:lvlJc w:val="left"/>
    </w:lvl>
    <w:lvl w:ilvl="8" w:tplc="A0B001E6">
      <w:numFmt w:val="decimal"/>
      <w:lvlText w:val=""/>
      <w:lvlJc w:val="left"/>
    </w:lvl>
  </w:abstractNum>
  <w:abstractNum w:abstractNumId="13">
    <w:nsid w:val="00004DB7"/>
    <w:multiLevelType w:val="hybridMultilevel"/>
    <w:tmpl w:val="52A84FEE"/>
    <w:lvl w:ilvl="0" w:tplc="E4A8C6FE">
      <w:start w:val="1"/>
      <w:numFmt w:val="bullet"/>
      <w:lvlText w:val="•"/>
      <w:lvlJc w:val="left"/>
    </w:lvl>
    <w:lvl w:ilvl="1" w:tplc="AFB64C74">
      <w:numFmt w:val="decimal"/>
      <w:lvlText w:val=""/>
      <w:lvlJc w:val="left"/>
    </w:lvl>
    <w:lvl w:ilvl="2" w:tplc="69BCA8A0">
      <w:numFmt w:val="decimal"/>
      <w:lvlText w:val=""/>
      <w:lvlJc w:val="left"/>
    </w:lvl>
    <w:lvl w:ilvl="3" w:tplc="A968A68A">
      <w:numFmt w:val="decimal"/>
      <w:lvlText w:val=""/>
      <w:lvlJc w:val="left"/>
    </w:lvl>
    <w:lvl w:ilvl="4" w:tplc="699E423A">
      <w:numFmt w:val="decimal"/>
      <w:lvlText w:val=""/>
      <w:lvlJc w:val="left"/>
    </w:lvl>
    <w:lvl w:ilvl="5" w:tplc="19704142">
      <w:numFmt w:val="decimal"/>
      <w:lvlText w:val=""/>
      <w:lvlJc w:val="left"/>
    </w:lvl>
    <w:lvl w:ilvl="6" w:tplc="EE70E400">
      <w:numFmt w:val="decimal"/>
      <w:lvlText w:val=""/>
      <w:lvlJc w:val="left"/>
    </w:lvl>
    <w:lvl w:ilvl="7" w:tplc="66CADEA2">
      <w:numFmt w:val="decimal"/>
      <w:lvlText w:val=""/>
      <w:lvlJc w:val="left"/>
    </w:lvl>
    <w:lvl w:ilvl="8" w:tplc="95321BD6">
      <w:numFmt w:val="decimal"/>
      <w:lvlText w:val=""/>
      <w:lvlJc w:val="left"/>
    </w:lvl>
  </w:abstractNum>
  <w:abstractNum w:abstractNumId="14">
    <w:nsid w:val="00004DC8"/>
    <w:multiLevelType w:val="hybridMultilevel"/>
    <w:tmpl w:val="A00EB026"/>
    <w:lvl w:ilvl="0" w:tplc="2B20B132">
      <w:start w:val="1"/>
      <w:numFmt w:val="bullet"/>
      <w:lvlText w:val="•"/>
      <w:lvlJc w:val="left"/>
    </w:lvl>
    <w:lvl w:ilvl="1" w:tplc="5C92D298">
      <w:numFmt w:val="decimal"/>
      <w:lvlText w:val=""/>
      <w:lvlJc w:val="left"/>
    </w:lvl>
    <w:lvl w:ilvl="2" w:tplc="9D1A6C54">
      <w:numFmt w:val="decimal"/>
      <w:lvlText w:val=""/>
      <w:lvlJc w:val="left"/>
    </w:lvl>
    <w:lvl w:ilvl="3" w:tplc="6DD641F4">
      <w:numFmt w:val="decimal"/>
      <w:lvlText w:val=""/>
      <w:lvlJc w:val="left"/>
    </w:lvl>
    <w:lvl w:ilvl="4" w:tplc="AB509F56">
      <w:numFmt w:val="decimal"/>
      <w:lvlText w:val=""/>
      <w:lvlJc w:val="left"/>
    </w:lvl>
    <w:lvl w:ilvl="5" w:tplc="3ED278BA">
      <w:numFmt w:val="decimal"/>
      <w:lvlText w:val=""/>
      <w:lvlJc w:val="left"/>
    </w:lvl>
    <w:lvl w:ilvl="6" w:tplc="F3104DFE">
      <w:numFmt w:val="decimal"/>
      <w:lvlText w:val=""/>
      <w:lvlJc w:val="left"/>
    </w:lvl>
    <w:lvl w:ilvl="7" w:tplc="7248D1E2">
      <w:numFmt w:val="decimal"/>
      <w:lvlText w:val=""/>
      <w:lvlJc w:val="left"/>
    </w:lvl>
    <w:lvl w:ilvl="8" w:tplc="5CF81E68">
      <w:numFmt w:val="decimal"/>
      <w:lvlText w:val=""/>
      <w:lvlJc w:val="left"/>
    </w:lvl>
  </w:abstractNum>
  <w:abstractNum w:abstractNumId="15">
    <w:nsid w:val="000054DE"/>
    <w:multiLevelType w:val="hybridMultilevel"/>
    <w:tmpl w:val="91A6224A"/>
    <w:lvl w:ilvl="0" w:tplc="F44EE372">
      <w:start w:val="1"/>
      <w:numFmt w:val="bullet"/>
      <w:lvlText w:val="•"/>
      <w:lvlJc w:val="left"/>
    </w:lvl>
    <w:lvl w:ilvl="1" w:tplc="3A2E725C">
      <w:numFmt w:val="decimal"/>
      <w:lvlText w:val=""/>
      <w:lvlJc w:val="left"/>
    </w:lvl>
    <w:lvl w:ilvl="2" w:tplc="A1663930">
      <w:numFmt w:val="decimal"/>
      <w:lvlText w:val=""/>
      <w:lvlJc w:val="left"/>
    </w:lvl>
    <w:lvl w:ilvl="3" w:tplc="59A20C7E">
      <w:numFmt w:val="decimal"/>
      <w:lvlText w:val=""/>
      <w:lvlJc w:val="left"/>
    </w:lvl>
    <w:lvl w:ilvl="4" w:tplc="A4C82C9A">
      <w:numFmt w:val="decimal"/>
      <w:lvlText w:val=""/>
      <w:lvlJc w:val="left"/>
    </w:lvl>
    <w:lvl w:ilvl="5" w:tplc="89421DB4">
      <w:numFmt w:val="decimal"/>
      <w:lvlText w:val=""/>
      <w:lvlJc w:val="left"/>
    </w:lvl>
    <w:lvl w:ilvl="6" w:tplc="E5DA7342">
      <w:numFmt w:val="decimal"/>
      <w:lvlText w:val=""/>
      <w:lvlJc w:val="left"/>
    </w:lvl>
    <w:lvl w:ilvl="7" w:tplc="3B70812A">
      <w:numFmt w:val="decimal"/>
      <w:lvlText w:val=""/>
      <w:lvlJc w:val="left"/>
    </w:lvl>
    <w:lvl w:ilvl="8" w:tplc="9CE44F1E">
      <w:numFmt w:val="decimal"/>
      <w:lvlText w:val=""/>
      <w:lvlJc w:val="left"/>
    </w:lvl>
  </w:abstractNum>
  <w:abstractNum w:abstractNumId="16">
    <w:nsid w:val="00005D03"/>
    <w:multiLevelType w:val="hybridMultilevel"/>
    <w:tmpl w:val="2166AC34"/>
    <w:lvl w:ilvl="0" w:tplc="F7843E2E">
      <w:start w:val="1"/>
      <w:numFmt w:val="bullet"/>
      <w:lvlText w:val="•"/>
      <w:lvlJc w:val="left"/>
    </w:lvl>
    <w:lvl w:ilvl="1" w:tplc="FD8685A8">
      <w:numFmt w:val="decimal"/>
      <w:lvlText w:val=""/>
      <w:lvlJc w:val="left"/>
    </w:lvl>
    <w:lvl w:ilvl="2" w:tplc="1E5AB8DE">
      <w:numFmt w:val="decimal"/>
      <w:lvlText w:val=""/>
      <w:lvlJc w:val="left"/>
    </w:lvl>
    <w:lvl w:ilvl="3" w:tplc="8CFAE64C">
      <w:numFmt w:val="decimal"/>
      <w:lvlText w:val=""/>
      <w:lvlJc w:val="left"/>
    </w:lvl>
    <w:lvl w:ilvl="4" w:tplc="6E3A1AF8">
      <w:numFmt w:val="decimal"/>
      <w:lvlText w:val=""/>
      <w:lvlJc w:val="left"/>
    </w:lvl>
    <w:lvl w:ilvl="5" w:tplc="F00CBDF2">
      <w:numFmt w:val="decimal"/>
      <w:lvlText w:val=""/>
      <w:lvlJc w:val="left"/>
    </w:lvl>
    <w:lvl w:ilvl="6" w:tplc="9B9AF768">
      <w:numFmt w:val="decimal"/>
      <w:lvlText w:val=""/>
      <w:lvlJc w:val="left"/>
    </w:lvl>
    <w:lvl w:ilvl="7" w:tplc="FA22AC5C">
      <w:numFmt w:val="decimal"/>
      <w:lvlText w:val=""/>
      <w:lvlJc w:val="left"/>
    </w:lvl>
    <w:lvl w:ilvl="8" w:tplc="CE984F9E">
      <w:numFmt w:val="decimal"/>
      <w:lvlText w:val=""/>
      <w:lvlJc w:val="left"/>
    </w:lvl>
  </w:abstractNum>
  <w:abstractNum w:abstractNumId="17">
    <w:nsid w:val="00006443"/>
    <w:multiLevelType w:val="hybridMultilevel"/>
    <w:tmpl w:val="D6200E44"/>
    <w:lvl w:ilvl="0" w:tplc="C5F84A4E">
      <w:start w:val="1"/>
      <w:numFmt w:val="bullet"/>
      <w:lvlText w:val="•"/>
      <w:lvlJc w:val="left"/>
    </w:lvl>
    <w:lvl w:ilvl="1" w:tplc="2196FC96">
      <w:numFmt w:val="decimal"/>
      <w:lvlText w:val=""/>
      <w:lvlJc w:val="left"/>
    </w:lvl>
    <w:lvl w:ilvl="2" w:tplc="C318ECAA">
      <w:numFmt w:val="decimal"/>
      <w:lvlText w:val=""/>
      <w:lvlJc w:val="left"/>
    </w:lvl>
    <w:lvl w:ilvl="3" w:tplc="CE5C4E14">
      <w:numFmt w:val="decimal"/>
      <w:lvlText w:val=""/>
      <w:lvlJc w:val="left"/>
    </w:lvl>
    <w:lvl w:ilvl="4" w:tplc="BF56F7DA">
      <w:numFmt w:val="decimal"/>
      <w:lvlText w:val=""/>
      <w:lvlJc w:val="left"/>
    </w:lvl>
    <w:lvl w:ilvl="5" w:tplc="F3A467FA">
      <w:numFmt w:val="decimal"/>
      <w:lvlText w:val=""/>
      <w:lvlJc w:val="left"/>
    </w:lvl>
    <w:lvl w:ilvl="6" w:tplc="830ABA92">
      <w:numFmt w:val="decimal"/>
      <w:lvlText w:val=""/>
      <w:lvlJc w:val="left"/>
    </w:lvl>
    <w:lvl w:ilvl="7" w:tplc="F766BD46">
      <w:numFmt w:val="decimal"/>
      <w:lvlText w:val=""/>
      <w:lvlJc w:val="left"/>
    </w:lvl>
    <w:lvl w:ilvl="8" w:tplc="B24E113C">
      <w:numFmt w:val="decimal"/>
      <w:lvlText w:val=""/>
      <w:lvlJc w:val="left"/>
    </w:lvl>
  </w:abstractNum>
  <w:abstractNum w:abstractNumId="18">
    <w:nsid w:val="000066BB"/>
    <w:multiLevelType w:val="hybridMultilevel"/>
    <w:tmpl w:val="883E3C8C"/>
    <w:lvl w:ilvl="0" w:tplc="3F224CE2">
      <w:start w:val="1"/>
      <w:numFmt w:val="bullet"/>
      <w:lvlText w:val="•"/>
      <w:lvlJc w:val="left"/>
    </w:lvl>
    <w:lvl w:ilvl="1" w:tplc="EEC000A2">
      <w:numFmt w:val="decimal"/>
      <w:lvlText w:val=""/>
      <w:lvlJc w:val="left"/>
    </w:lvl>
    <w:lvl w:ilvl="2" w:tplc="BCCEC1AC">
      <w:numFmt w:val="decimal"/>
      <w:lvlText w:val=""/>
      <w:lvlJc w:val="left"/>
    </w:lvl>
    <w:lvl w:ilvl="3" w:tplc="83388930">
      <w:numFmt w:val="decimal"/>
      <w:lvlText w:val=""/>
      <w:lvlJc w:val="left"/>
    </w:lvl>
    <w:lvl w:ilvl="4" w:tplc="62BADEE2">
      <w:numFmt w:val="decimal"/>
      <w:lvlText w:val=""/>
      <w:lvlJc w:val="left"/>
    </w:lvl>
    <w:lvl w:ilvl="5" w:tplc="0A8CE56C">
      <w:numFmt w:val="decimal"/>
      <w:lvlText w:val=""/>
      <w:lvlJc w:val="left"/>
    </w:lvl>
    <w:lvl w:ilvl="6" w:tplc="21587318">
      <w:numFmt w:val="decimal"/>
      <w:lvlText w:val=""/>
      <w:lvlJc w:val="left"/>
    </w:lvl>
    <w:lvl w:ilvl="7" w:tplc="BB9E0BBE">
      <w:numFmt w:val="decimal"/>
      <w:lvlText w:val=""/>
      <w:lvlJc w:val="left"/>
    </w:lvl>
    <w:lvl w:ilvl="8" w:tplc="DAFC774A">
      <w:numFmt w:val="decimal"/>
      <w:lvlText w:val=""/>
      <w:lvlJc w:val="left"/>
    </w:lvl>
  </w:abstractNum>
  <w:abstractNum w:abstractNumId="19">
    <w:nsid w:val="0000701F"/>
    <w:multiLevelType w:val="hybridMultilevel"/>
    <w:tmpl w:val="AE686E7C"/>
    <w:lvl w:ilvl="0" w:tplc="E7E259C4">
      <w:start w:val="1"/>
      <w:numFmt w:val="bullet"/>
      <w:lvlText w:val="•"/>
      <w:lvlJc w:val="left"/>
    </w:lvl>
    <w:lvl w:ilvl="1" w:tplc="479230F4">
      <w:numFmt w:val="decimal"/>
      <w:lvlText w:val=""/>
      <w:lvlJc w:val="left"/>
    </w:lvl>
    <w:lvl w:ilvl="2" w:tplc="6934739E">
      <w:numFmt w:val="decimal"/>
      <w:lvlText w:val=""/>
      <w:lvlJc w:val="left"/>
    </w:lvl>
    <w:lvl w:ilvl="3" w:tplc="03B6A5BE">
      <w:numFmt w:val="decimal"/>
      <w:lvlText w:val=""/>
      <w:lvlJc w:val="left"/>
    </w:lvl>
    <w:lvl w:ilvl="4" w:tplc="0448B94A">
      <w:numFmt w:val="decimal"/>
      <w:lvlText w:val=""/>
      <w:lvlJc w:val="left"/>
    </w:lvl>
    <w:lvl w:ilvl="5" w:tplc="C63EDC88">
      <w:numFmt w:val="decimal"/>
      <w:lvlText w:val=""/>
      <w:lvlJc w:val="left"/>
    </w:lvl>
    <w:lvl w:ilvl="6" w:tplc="D6AE58FE">
      <w:numFmt w:val="decimal"/>
      <w:lvlText w:val=""/>
      <w:lvlJc w:val="left"/>
    </w:lvl>
    <w:lvl w:ilvl="7" w:tplc="6AD6F67A">
      <w:numFmt w:val="decimal"/>
      <w:lvlText w:val=""/>
      <w:lvlJc w:val="left"/>
    </w:lvl>
    <w:lvl w:ilvl="8" w:tplc="6054CC02">
      <w:numFmt w:val="decimal"/>
      <w:lvlText w:val=""/>
      <w:lvlJc w:val="left"/>
    </w:lvl>
  </w:abstractNum>
  <w:abstractNum w:abstractNumId="20">
    <w:nsid w:val="2D4871F7"/>
    <w:multiLevelType w:val="hybridMultilevel"/>
    <w:tmpl w:val="CB3660E8"/>
    <w:lvl w:ilvl="0" w:tplc="04090001">
      <w:start w:val="1"/>
      <w:numFmt w:val="bullet"/>
      <w:lvlText w:val=""/>
      <w:lvlJc w:val="left"/>
      <w:pPr>
        <w:ind w:left="720" w:hanging="360"/>
      </w:pPr>
      <w:rPr>
        <w:rFonts w:ascii="Symbol" w:hAnsi="Symbol" w:hint="default"/>
      </w:rPr>
    </w:lvl>
    <w:lvl w:ilvl="1" w:tplc="266C7C58">
      <w:numFmt w:val="bullet"/>
      <w:lvlText w:val=""/>
      <w:lvlJc w:val="left"/>
      <w:pPr>
        <w:ind w:left="1440" w:hanging="360"/>
      </w:pPr>
      <w:rPr>
        <w:rFonts w:ascii="Symbol" w:eastAsia="Symbol" w:hAnsi="Symbol" w:cs="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B3171"/>
    <w:multiLevelType w:val="hybridMultilevel"/>
    <w:tmpl w:val="50564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0367EBD"/>
    <w:multiLevelType w:val="hybridMultilevel"/>
    <w:tmpl w:val="96D4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12"/>
  </w:num>
  <w:num w:numId="5">
    <w:abstractNumId w:val="13"/>
  </w:num>
  <w:num w:numId="6">
    <w:abstractNumId w:val="4"/>
  </w:num>
  <w:num w:numId="7">
    <w:abstractNumId w:val="15"/>
  </w:num>
  <w:num w:numId="8">
    <w:abstractNumId w:val="8"/>
  </w:num>
  <w:num w:numId="9">
    <w:abstractNumId w:val="6"/>
  </w:num>
  <w:num w:numId="10">
    <w:abstractNumId w:val="3"/>
  </w:num>
  <w:num w:numId="11">
    <w:abstractNumId w:val="14"/>
  </w:num>
  <w:num w:numId="12">
    <w:abstractNumId w:val="17"/>
  </w:num>
  <w:num w:numId="13">
    <w:abstractNumId w:val="18"/>
  </w:num>
  <w:num w:numId="14">
    <w:abstractNumId w:val="9"/>
  </w:num>
  <w:num w:numId="15">
    <w:abstractNumId w:val="5"/>
  </w:num>
  <w:num w:numId="16">
    <w:abstractNumId w:val="19"/>
  </w:num>
  <w:num w:numId="17">
    <w:abstractNumId w:val="16"/>
  </w:num>
  <w:num w:numId="18">
    <w:abstractNumId w:val="20"/>
  </w:num>
  <w:num w:numId="19">
    <w:abstractNumId w:val="22"/>
  </w:num>
  <w:num w:numId="20">
    <w:abstractNumId w:val="21"/>
  </w:num>
  <w:num w:numId="21">
    <w:abstractNumId w:val="0"/>
  </w:num>
  <w:num w:numId="22">
    <w:abstractNumId w:val="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useFELayout/>
  </w:compat>
  <w:rsids>
    <w:rsidRoot w:val="0042446E"/>
    <w:rsid w:val="00013DFB"/>
    <w:rsid w:val="000207EF"/>
    <w:rsid w:val="00062578"/>
    <w:rsid w:val="00064E4C"/>
    <w:rsid w:val="000B56ED"/>
    <w:rsid w:val="0011377B"/>
    <w:rsid w:val="00140F55"/>
    <w:rsid w:val="00147A40"/>
    <w:rsid w:val="00154F3D"/>
    <w:rsid w:val="001A2458"/>
    <w:rsid w:val="001D41A4"/>
    <w:rsid w:val="001F3987"/>
    <w:rsid w:val="002126CB"/>
    <w:rsid w:val="00223F06"/>
    <w:rsid w:val="00225D27"/>
    <w:rsid w:val="00233042"/>
    <w:rsid w:val="00253042"/>
    <w:rsid w:val="0027474D"/>
    <w:rsid w:val="002B62B1"/>
    <w:rsid w:val="002C2502"/>
    <w:rsid w:val="002C4C2D"/>
    <w:rsid w:val="002F3EF1"/>
    <w:rsid w:val="003038F6"/>
    <w:rsid w:val="0030532F"/>
    <w:rsid w:val="0031216D"/>
    <w:rsid w:val="00315C32"/>
    <w:rsid w:val="00355726"/>
    <w:rsid w:val="00375B7B"/>
    <w:rsid w:val="00391605"/>
    <w:rsid w:val="003B0E81"/>
    <w:rsid w:val="003C2085"/>
    <w:rsid w:val="003C3FD6"/>
    <w:rsid w:val="003C6CC2"/>
    <w:rsid w:val="00410452"/>
    <w:rsid w:val="00414634"/>
    <w:rsid w:val="004229AC"/>
    <w:rsid w:val="0042446E"/>
    <w:rsid w:val="004336D5"/>
    <w:rsid w:val="00434DFB"/>
    <w:rsid w:val="0044427D"/>
    <w:rsid w:val="00444C5E"/>
    <w:rsid w:val="004567B0"/>
    <w:rsid w:val="00466104"/>
    <w:rsid w:val="00466AF7"/>
    <w:rsid w:val="00467103"/>
    <w:rsid w:val="004727DF"/>
    <w:rsid w:val="00482262"/>
    <w:rsid w:val="00483B70"/>
    <w:rsid w:val="004845D0"/>
    <w:rsid w:val="004911FA"/>
    <w:rsid w:val="00494B08"/>
    <w:rsid w:val="004B0AFA"/>
    <w:rsid w:val="004D64F6"/>
    <w:rsid w:val="004F64B4"/>
    <w:rsid w:val="005248A5"/>
    <w:rsid w:val="00525091"/>
    <w:rsid w:val="00530FF1"/>
    <w:rsid w:val="00536F33"/>
    <w:rsid w:val="005378B5"/>
    <w:rsid w:val="00543696"/>
    <w:rsid w:val="00550BD9"/>
    <w:rsid w:val="00582579"/>
    <w:rsid w:val="00587C6F"/>
    <w:rsid w:val="005D7EEE"/>
    <w:rsid w:val="005F16C8"/>
    <w:rsid w:val="005F3C94"/>
    <w:rsid w:val="00627AAC"/>
    <w:rsid w:val="00653C30"/>
    <w:rsid w:val="00653DEE"/>
    <w:rsid w:val="00657542"/>
    <w:rsid w:val="00676C81"/>
    <w:rsid w:val="006A4618"/>
    <w:rsid w:val="006A53BB"/>
    <w:rsid w:val="006C3C5A"/>
    <w:rsid w:val="006C7BAD"/>
    <w:rsid w:val="006D39B8"/>
    <w:rsid w:val="006F0D1E"/>
    <w:rsid w:val="006F719F"/>
    <w:rsid w:val="00700CEF"/>
    <w:rsid w:val="00714A9F"/>
    <w:rsid w:val="00735310"/>
    <w:rsid w:val="00743690"/>
    <w:rsid w:val="00746081"/>
    <w:rsid w:val="0077235B"/>
    <w:rsid w:val="0078510F"/>
    <w:rsid w:val="007A0359"/>
    <w:rsid w:val="007E0571"/>
    <w:rsid w:val="007E0EBF"/>
    <w:rsid w:val="007E385A"/>
    <w:rsid w:val="007F429F"/>
    <w:rsid w:val="00804165"/>
    <w:rsid w:val="00810980"/>
    <w:rsid w:val="00811713"/>
    <w:rsid w:val="00820A00"/>
    <w:rsid w:val="00825BF7"/>
    <w:rsid w:val="008A0D13"/>
    <w:rsid w:val="008A2009"/>
    <w:rsid w:val="008A5914"/>
    <w:rsid w:val="008B6E05"/>
    <w:rsid w:val="00911448"/>
    <w:rsid w:val="00916BB3"/>
    <w:rsid w:val="00934419"/>
    <w:rsid w:val="009372B3"/>
    <w:rsid w:val="00960A75"/>
    <w:rsid w:val="00962B98"/>
    <w:rsid w:val="0096677B"/>
    <w:rsid w:val="009710C2"/>
    <w:rsid w:val="009803E8"/>
    <w:rsid w:val="00983032"/>
    <w:rsid w:val="00984730"/>
    <w:rsid w:val="009900B8"/>
    <w:rsid w:val="00994A23"/>
    <w:rsid w:val="009A3656"/>
    <w:rsid w:val="009B07BB"/>
    <w:rsid w:val="009D1770"/>
    <w:rsid w:val="009D2546"/>
    <w:rsid w:val="009F7E28"/>
    <w:rsid w:val="00A07B10"/>
    <w:rsid w:val="00A1102B"/>
    <w:rsid w:val="00A35B0D"/>
    <w:rsid w:val="00A778FB"/>
    <w:rsid w:val="00A80767"/>
    <w:rsid w:val="00A95C65"/>
    <w:rsid w:val="00AB69E0"/>
    <w:rsid w:val="00AC3545"/>
    <w:rsid w:val="00AC4815"/>
    <w:rsid w:val="00B055D0"/>
    <w:rsid w:val="00B060A7"/>
    <w:rsid w:val="00B4479D"/>
    <w:rsid w:val="00B47617"/>
    <w:rsid w:val="00B6614C"/>
    <w:rsid w:val="00B7750A"/>
    <w:rsid w:val="00BA1AB3"/>
    <w:rsid w:val="00BB131B"/>
    <w:rsid w:val="00C203F5"/>
    <w:rsid w:val="00C36F4A"/>
    <w:rsid w:val="00C545E3"/>
    <w:rsid w:val="00C55361"/>
    <w:rsid w:val="00C5662C"/>
    <w:rsid w:val="00C67400"/>
    <w:rsid w:val="00C72357"/>
    <w:rsid w:val="00C72961"/>
    <w:rsid w:val="00C8648C"/>
    <w:rsid w:val="00CA2EA9"/>
    <w:rsid w:val="00CE04E7"/>
    <w:rsid w:val="00D25F64"/>
    <w:rsid w:val="00D32046"/>
    <w:rsid w:val="00D35F4E"/>
    <w:rsid w:val="00D522FB"/>
    <w:rsid w:val="00D565B2"/>
    <w:rsid w:val="00D80741"/>
    <w:rsid w:val="00DA0507"/>
    <w:rsid w:val="00DB07C3"/>
    <w:rsid w:val="00DC1DCE"/>
    <w:rsid w:val="00DD4C48"/>
    <w:rsid w:val="00DE1D94"/>
    <w:rsid w:val="00DE6749"/>
    <w:rsid w:val="00DF0091"/>
    <w:rsid w:val="00E0324C"/>
    <w:rsid w:val="00E14EF1"/>
    <w:rsid w:val="00E158F3"/>
    <w:rsid w:val="00E2168D"/>
    <w:rsid w:val="00E26D1D"/>
    <w:rsid w:val="00E45372"/>
    <w:rsid w:val="00E62A37"/>
    <w:rsid w:val="00E91FC1"/>
    <w:rsid w:val="00EB1547"/>
    <w:rsid w:val="00ED011B"/>
    <w:rsid w:val="00ED6FD2"/>
    <w:rsid w:val="00EF2271"/>
    <w:rsid w:val="00F26648"/>
    <w:rsid w:val="00F37A66"/>
    <w:rsid w:val="00F55C07"/>
    <w:rsid w:val="00F63F37"/>
    <w:rsid w:val="00F761B2"/>
    <w:rsid w:val="00FC0F1F"/>
    <w:rsid w:val="00FD4629"/>
    <w:rsid w:val="00FD6909"/>
    <w:rsid w:val="00FE0EA3"/>
    <w:rsid w:val="00FF46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27D"/>
  </w:style>
  <w:style w:type="paragraph" w:styleId="Heading1">
    <w:name w:val="heading 1"/>
    <w:basedOn w:val="Normal"/>
    <w:next w:val="Normal"/>
    <w:link w:val="Heading1Char"/>
    <w:uiPriority w:val="9"/>
    <w:qFormat/>
    <w:rsid w:val="004B0AF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98"/>
    <w:pPr>
      <w:ind w:left="720"/>
      <w:contextualSpacing/>
    </w:pPr>
  </w:style>
  <w:style w:type="character" w:styleId="Hyperlink">
    <w:name w:val="Hyperlink"/>
    <w:basedOn w:val="DefaultParagraphFont"/>
    <w:uiPriority w:val="99"/>
    <w:unhideWhenUsed/>
    <w:rsid w:val="009372B3"/>
    <w:rPr>
      <w:color w:val="0563C1" w:themeColor="hyperlink"/>
      <w:u w:val="single"/>
    </w:rPr>
  </w:style>
  <w:style w:type="character" w:customStyle="1" w:styleId="Mencinsinresolver1">
    <w:name w:val="Mención sin resolver1"/>
    <w:basedOn w:val="DefaultParagraphFont"/>
    <w:uiPriority w:val="99"/>
    <w:semiHidden/>
    <w:unhideWhenUsed/>
    <w:rsid w:val="009372B3"/>
    <w:rPr>
      <w:color w:val="605E5C"/>
      <w:shd w:val="clear" w:color="auto" w:fill="E1DFDD"/>
    </w:rPr>
  </w:style>
  <w:style w:type="character" w:customStyle="1" w:styleId="Heading1Char">
    <w:name w:val="Heading 1 Char"/>
    <w:basedOn w:val="DefaultParagraphFont"/>
    <w:link w:val="Heading1"/>
    <w:uiPriority w:val="9"/>
    <w:rsid w:val="004B0AF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9A3656"/>
    <w:rPr>
      <w:sz w:val="24"/>
      <w:szCs w:val="24"/>
    </w:rPr>
  </w:style>
  <w:style w:type="character" w:customStyle="1" w:styleId="FootnoteTextChar">
    <w:name w:val="Footnote Text Char"/>
    <w:basedOn w:val="DefaultParagraphFont"/>
    <w:link w:val="FootnoteText"/>
    <w:uiPriority w:val="99"/>
    <w:rsid w:val="009A3656"/>
    <w:rPr>
      <w:sz w:val="24"/>
      <w:szCs w:val="24"/>
    </w:rPr>
  </w:style>
  <w:style w:type="character" w:styleId="FootnoteReference">
    <w:name w:val="footnote reference"/>
    <w:basedOn w:val="DefaultParagraphFont"/>
    <w:uiPriority w:val="99"/>
    <w:unhideWhenUsed/>
    <w:rsid w:val="009A3656"/>
    <w:rPr>
      <w:vertAlign w:val="superscript"/>
    </w:rPr>
  </w:style>
  <w:style w:type="character" w:customStyle="1" w:styleId="UnresolvedMention">
    <w:name w:val="Unresolved Mention"/>
    <w:basedOn w:val="DefaultParagraphFont"/>
    <w:uiPriority w:val="99"/>
    <w:semiHidden/>
    <w:unhideWhenUsed/>
    <w:rsid w:val="004F64B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26752191">
      <w:bodyDiv w:val="1"/>
      <w:marLeft w:val="0"/>
      <w:marRight w:val="0"/>
      <w:marTop w:val="0"/>
      <w:marBottom w:val="0"/>
      <w:divBdr>
        <w:top w:val="none" w:sz="0" w:space="0" w:color="auto"/>
        <w:left w:val="none" w:sz="0" w:space="0" w:color="auto"/>
        <w:bottom w:val="none" w:sz="0" w:space="0" w:color="auto"/>
        <w:right w:val="none" w:sz="0" w:space="0" w:color="auto"/>
      </w:divBdr>
    </w:div>
    <w:div w:id="1771046693">
      <w:bodyDiv w:val="1"/>
      <w:marLeft w:val="0"/>
      <w:marRight w:val="0"/>
      <w:marTop w:val="0"/>
      <w:marBottom w:val="0"/>
      <w:divBdr>
        <w:top w:val="none" w:sz="0" w:space="0" w:color="auto"/>
        <w:left w:val="none" w:sz="0" w:space="0" w:color="auto"/>
        <w:bottom w:val="none" w:sz="0" w:space="0" w:color="auto"/>
        <w:right w:val="none" w:sz="0" w:space="0" w:color="auto"/>
      </w:divBdr>
    </w:div>
    <w:div w:id="20307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7E3C-FC01-6347-BBDB-92A769F1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2829</Words>
  <Characters>16126</Characters>
  <Application>Microsoft Office Word</Application>
  <DocSecurity>0</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Sam</cp:lastModifiedBy>
  <cp:revision>10</cp:revision>
  <dcterms:created xsi:type="dcterms:W3CDTF">2021-03-18T02:37:00Z</dcterms:created>
  <dcterms:modified xsi:type="dcterms:W3CDTF">2021-03-19T17:47:00Z</dcterms:modified>
</cp:coreProperties>
</file>