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06FB7D" w14:textId="3542DB13" w:rsidR="00E5339C" w:rsidRPr="00472072" w:rsidRDefault="00CA1F69">
      <w:pPr>
        <w:spacing w:line="360" w:lineRule="auto"/>
        <w:jc w:val="both"/>
        <w:rPr>
          <w:rFonts w:asciiTheme="minorHAnsi" w:hAnsiTheme="minorHAnsi" w:cstheme="minorHAnsi"/>
        </w:rPr>
      </w:pPr>
      <w:r w:rsidRPr="00472072">
        <w:rPr>
          <w:rFonts w:asciiTheme="minorHAnsi" w:hAnsiTheme="minorHAnsi" w:cstheme="minorHAnsi"/>
        </w:rPr>
        <w:tab/>
      </w:r>
      <w:r w:rsidR="00811472" w:rsidRPr="00472072">
        <w:rPr>
          <w:rFonts w:asciiTheme="minorHAnsi" w:hAnsiTheme="minorHAnsi" w:cstheme="minorHAnsi"/>
          <w:noProof/>
        </w:rPr>
        <w:drawing>
          <wp:inline distT="0" distB="0" distL="0" distR="0" wp14:anchorId="2BF193A6" wp14:editId="689E07D6">
            <wp:extent cx="885102" cy="692150"/>
            <wp:effectExtent l="19050" t="0" r="10795" b="2222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85102" cy="6921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00811472" w:rsidRPr="00472072">
        <w:rPr>
          <w:rFonts w:asciiTheme="minorHAnsi" w:hAnsiTheme="minorHAnsi" w:cstheme="minorHAnsi"/>
          <w:noProof/>
        </w:rPr>
        <w:drawing>
          <wp:inline distT="0" distB="0" distL="0" distR="0" wp14:anchorId="600B3AAD" wp14:editId="64602F40">
            <wp:extent cx="811434" cy="685800"/>
            <wp:effectExtent l="19050" t="0" r="27305" b="22860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23599" cy="696082"/>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00811472" w:rsidRPr="00472072">
        <w:rPr>
          <w:rFonts w:asciiTheme="minorHAnsi" w:hAnsiTheme="minorHAnsi" w:cstheme="minorHAnsi"/>
          <w:noProof/>
        </w:rPr>
        <w:drawing>
          <wp:inline distT="0" distB="0" distL="0" distR="0" wp14:anchorId="718913D7" wp14:editId="6ABEF8CC">
            <wp:extent cx="1278667" cy="749300"/>
            <wp:effectExtent l="19050" t="0" r="17145" b="24130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53704" cy="793272"/>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00811472" w:rsidRPr="00472072">
        <w:rPr>
          <w:rFonts w:asciiTheme="minorHAnsi" w:hAnsiTheme="minorHAnsi" w:cstheme="minorHAnsi"/>
          <w:noProof/>
        </w:rPr>
        <w:drawing>
          <wp:inline distT="0" distB="0" distL="0" distR="0" wp14:anchorId="7793DC34" wp14:editId="7024F141">
            <wp:extent cx="1206500" cy="708025"/>
            <wp:effectExtent l="19050" t="0" r="12700" b="2254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09298" cy="709667"/>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00811472" w:rsidRPr="00811472">
        <w:rPr>
          <w:noProof/>
        </w:rPr>
        <w:t xml:space="preserve"> </w:t>
      </w:r>
      <w:r w:rsidR="00811472" w:rsidRPr="00811472">
        <w:rPr>
          <w:rFonts w:asciiTheme="minorHAnsi" w:hAnsiTheme="minorHAnsi" w:cstheme="minorHAnsi"/>
          <w:noProof/>
        </w:rPr>
        <w:drawing>
          <wp:inline distT="0" distB="0" distL="0" distR="0" wp14:anchorId="51B409F4" wp14:editId="6F2556A6">
            <wp:extent cx="1212215" cy="703605"/>
            <wp:effectExtent l="19050" t="0" r="26035" b="2298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36057" cy="717443"/>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5A124F26" w14:textId="77777777" w:rsidR="00A72DDB" w:rsidRDefault="00A72DDB" w:rsidP="00A72DDB">
      <w:pPr>
        <w:rPr>
          <w:rFonts w:asciiTheme="minorHAnsi" w:hAnsiTheme="minorHAnsi" w:cstheme="minorBidi"/>
          <w:sz w:val="22"/>
          <w:szCs w:val="22"/>
          <w:lang w:val="en-CA" w:eastAsia="en-US"/>
        </w:rPr>
      </w:pPr>
    </w:p>
    <w:p w14:paraId="0B733BA6" w14:textId="34D881F7" w:rsidR="00A72DDB" w:rsidRDefault="00A72DDB" w:rsidP="00A72DDB">
      <w:pPr>
        <w:spacing w:line="360" w:lineRule="auto"/>
        <w:jc w:val="both"/>
        <w:rPr>
          <w:rFonts w:cstheme="minorHAnsi"/>
          <w:b/>
        </w:rPr>
      </w:pPr>
      <w:r>
        <w:rPr>
          <w:rFonts w:cstheme="minorHAnsi"/>
        </w:rPr>
        <w:t xml:space="preserve">Full Name: Shubham </w:t>
      </w:r>
      <w:r w:rsidR="00DD49F0">
        <w:rPr>
          <w:rFonts w:cstheme="minorHAnsi"/>
        </w:rPr>
        <w:t xml:space="preserve">Kumar </w:t>
      </w:r>
      <w:r>
        <w:rPr>
          <w:rFonts w:cstheme="minorHAnsi"/>
        </w:rPr>
        <w:t>Dapakara</w:t>
      </w:r>
    </w:p>
    <w:p w14:paraId="5EC416C9" w14:textId="77777777" w:rsidR="00A72DDB" w:rsidRDefault="00A72DDB" w:rsidP="00A72DDB">
      <w:pPr>
        <w:spacing w:line="360" w:lineRule="auto"/>
        <w:jc w:val="both"/>
        <w:rPr>
          <w:rFonts w:cstheme="minorHAnsi"/>
          <w:b/>
        </w:rPr>
      </w:pPr>
      <w:r>
        <w:rPr>
          <w:rFonts w:cstheme="minorHAnsi"/>
        </w:rPr>
        <w:t>Email address: dapakarashubh@gmail.com</w:t>
      </w:r>
    </w:p>
    <w:p w14:paraId="23AB01CD" w14:textId="77777777" w:rsidR="00A72DDB" w:rsidRDefault="00A72DDB" w:rsidP="00A72DDB">
      <w:pPr>
        <w:rPr>
          <w:rFonts w:cstheme="minorBidi"/>
        </w:rPr>
      </w:pPr>
      <w:r>
        <w:rPr>
          <w:rFonts w:cstheme="minorHAnsi"/>
        </w:rPr>
        <w:t xml:space="preserve">Mobile No.:  </w:t>
      </w:r>
      <w:r>
        <w:rPr>
          <w:rStyle w:val="HeaderChar"/>
          <w:rFonts w:asciiTheme="minorHAnsi" w:eastAsiaTheme="minorHAnsi" w:hAnsiTheme="minorHAnsi" w:cstheme="minorHAnsi"/>
          <w:color w:val="080808"/>
        </w:rPr>
        <w:t>+</w:t>
      </w:r>
      <w:r>
        <w:rPr>
          <w:rStyle w:val="HeaderChar"/>
          <w:rFonts w:eastAsiaTheme="minorHAnsi" w:cstheme="minorHAnsi"/>
          <w:color w:val="080808"/>
        </w:rPr>
        <w:t>15145699190</w:t>
      </w:r>
    </w:p>
    <w:p w14:paraId="452A20B5" w14:textId="77777777" w:rsidR="00A72DDB" w:rsidRDefault="00A72DDB">
      <w:pPr>
        <w:spacing w:line="360" w:lineRule="auto"/>
        <w:jc w:val="both"/>
        <w:rPr>
          <w:rFonts w:asciiTheme="minorHAnsi" w:hAnsiTheme="minorHAnsi" w:cstheme="minorHAnsi"/>
          <w:b/>
          <w:color w:val="0F243E"/>
          <w:u w:val="single"/>
        </w:rPr>
      </w:pPr>
    </w:p>
    <w:p w14:paraId="5DEA9D5C" w14:textId="2FCF778D" w:rsidR="00E5339C" w:rsidRPr="00472072" w:rsidRDefault="00CA1F69">
      <w:pPr>
        <w:spacing w:line="360" w:lineRule="auto"/>
        <w:jc w:val="both"/>
        <w:rPr>
          <w:rFonts w:asciiTheme="minorHAnsi" w:hAnsiTheme="minorHAnsi" w:cstheme="minorHAnsi"/>
          <w:b/>
          <w:color w:val="0F243E"/>
          <w:u w:val="single"/>
        </w:rPr>
      </w:pPr>
      <w:r w:rsidRPr="00472072">
        <w:rPr>
          <w:rFonts w:asciiTheme="minorHAnsi" w:hAnsiTheme="minorHAnsi" w:cstheme="minorHAnsi"/>
          <w:b/>
          <w:color w:val="0F243E"/>
          <w:u w:val="single"/>
        </w:rPr>
        <w:t>Experience summary:</w:t>
      </w:r>
      <w:r w:rsidR="00811472" w:rsidRPr="00811472">
        <w:rPr>
          <w:rFonts w:asciiTheme="minorHAnsi" w:hAnsiTheme="minorHAnsi" w:cstheme="minorHAnsi"/>
        </w:rPr>
        <w:t xml:space="preserve"> </w:t>
      </w:r>
    </w:p>
    <w:p w14:paraId="0CA3C00C" w14:textId="1D84906E" w:rsidR="00E5339C" w:rsidRPr="00472072" w:rsidRDefault="00E5339C">
      <w:pPr>
        <w:tabs>
          <w:tab w:val="left" w:pos="-540"/>
        </w:tabs>
        <w:rPr>
          <w:rFonts w:asciiTheme="minorHAnsi" w:hAnsiTheme="minorHAnsi" w:cstheme="minorHAnsi"/>
          <w:b/>
          <w:color w:val="002060"/>
          <w:u w:val="single"/>
        </w:rPr>
      </w:pPr>
    </w:p>
    <w:p w14:paraId="010B35E0" w14:textId="45274D6B" w:rsidR="00E5339C" w:rsidRPr="00472072" w:rsidRDefault="00CA1F69" w:rsidP="00472072">
      <w:pPr>
        <w:numPr>
          <w:ilvl w:val="0"/>
          <w:numId w:val="23"/>
        </w:numPr>
        <w:tabs>
          <w:tab w:val="left" w:pos="-540"/>
        </w:tabs>
        <w:spacing w:before="120"/>
        <w:rPr>
          <w:rFonts w:asciiTheme="minorHAnsi" w:hAnsiTheme="minorHAnsi" w:cstheme="minorHAnsi"/>
          <w:color w:val="000000"/>
        </w:rPr>
      </w:pPr>
      <w:r w:rsidRPr="00472072">
        <w:rPr>
          <w:rFonts w:asciiTheme="minorHAnsi" w:hAnsiTheme="minorHAnsi" w:cstheme="minorHAnsi"/>
          <w:color w:val="000000"/>
        </w:rPr>
        <w:t xml:space="preserve">Having around </w:t>
      </w:r>
      <w:r w:rsidR="00F44CF1">
        <w:rPr>
          <w:rFonts w:asciiTheme="minorHAnsi" w:hAnsiTheme="minorHAnsi" w:cstheme="minorHAnsi"/>
          <w:color w:val="000000"/>
        </w:rPr>
        <w:t>9</w:t>
      </w:r>
      <w:r w:rsidRPr="00472072">
        <w:rPr>
          <w:rFonts w:asciiTheme="minorHAnsi" w:hAnsiTheme="minorHAnsi" w:cstheme="minorHAnsi"/>
          <w:color w:val="000000"/>
        </w:rPr>
        <w:t xml:space="preserve"> </w:t>
      </w:r>
      <w:r w:rsidR="00472072" w:rsidRPr="00472072">
        <w:rPr>
          <w:rFonts w:asciiTheme="minorHAnsi" w:hAnsiTheme="minorHAnsi" w:cstheme="minorHAnsi"/>
          <w:color w:val="000000"/>
        </w:rPr>
        <w:t>Years of</w:t>
      </w:r>
      <w:r w:rsidRPr="00472072">
        <w:rPr>
          <w:rFonts w:asciiTheme="minorHAnsi" w:hAnsiTheme="minorHAnsi" w:cstheme="minorHAnsi"/>
          <w:color w:val="000000"/>
        </w:rPr>
        <w:t xml:space="preserve"> experience in Configuration in Salesforce.com and VEEVA.</w:t>
      </w:r>
    </w:p>
    <w:p w14:paraId="261E779E" w14:textId="77777777" w:rsidR="00E5339C" w:rsidRPr="00472072" w:rsidRDefault="00CA1F69" w:rsidP="00472072">
      <w:pPr>
        <w:numPr>
          <w:ilvl w:val="0"/>
          <w:numId w:val="23"/>
        </w:numPr>
        <w:tabs>
          <w:tab w:val="left" w:pos="-540"/>
        </w:tabs>
        <w:spacing w:before="120"/>
        <w:rPr>
          <w:rFonts w:asciiTheme="minorHAnsi" w:hAnsiTheme="minorHAnsi" w:cstheme="minorHAnsi"/>
          <w:b/>
          <w:color w:val="000000"/>
        </w:rPr>
      </w:pPr>
      <w:r w:rsidRPr="00472072">
        <w:rPr>
          <w:rFonts w:asciiTheme="minorHAnsi" w:hAnsiTheme="minorHAnsi" w:cstheme="minorHAnsi"/>
          <w:b/>
          <w:color w:val="000000"/>
        </w:rPr>
        <w:t xml:space="preserve">Went to Brazil for project improvement on Veeva. </w:t>
      </w:r>
    </w:p>
    <w:p w14:paraId="79DFA670" w14:textId="6917BE82" w:rsidR="00E5339C" w:rsidRPr="00472072" w:rsidRDefault="00CA1F69" w:rsidP="00472072">
      <w:pPr>
        <w:numPr>
          <w:ilvl w:val="0"/>
          <w:numId w:val="23"/>
        </w:numPr>
        <w:spacing w:before="120" w:line="360" w:lineRule="auto"/>
        <w:rPr>
          <w:rFonts w:asciiTheme="minorHAnsi" w:hAnsiTheme="minorHAnsi" w:cstheme="minorHAnsi"/>
          <w:color w:val="000000"/>
        </w:rPr>
      </w:pPr>
      <w:r w:rsidRPr="00472072">
        <w:rPr>
          <w:rFonts w:asciiTheme="minorHAnsi" w:hAnsiTheme="minorHAnsi" w:cstheme="minorHAnsi"/>
          <w:color w:val="000000"/>
        </w:rPr>
        <w:t>Good understanding with Salesforce.com CRM and Veeva Management System.</w:t>
      </w:r>
    </w:p>
    <w:p w14:paraId="14010B51" w14:textId="77777777" w:rsidR="00E5339C" w:rsidRPr="00472072" w:rsidRDefault="00CA1F69" w:rsidP="00472072">
      <w:pPr>
        <w:numPr>
          <w:ilvl w:val="0"/>
          <w:numId w:val="23"/>
        </w:numPr>
        <w:spacing w:line="360" w:lineRule="auto"/>
        <w:rPr>
          <w:rFonts w:asciiTheme="minorHAnsi" w:hAnsiTheme="minorHAnsi" w:cstheme="minorHAnsi"/>
          <w:color w:val="000000"/>
        </w:rPr>
      </w:pPr>
      <w:r w:rsidRPr="00472072">
        <w:rPr>
          <w:rFonts w:asciiTheme="minorHAnsi" w:hAnsiTheme="minorHAnsi" w:cstheme="minorHAnsi"/>
          <w:color w:val="000000"/>
        </w:rPr>
        <w:t>Having experienced in Reports and Dashboards.</w:t>
      </w:r>
    </w:p>
    <w:p w14:paraId="071BDE99" w14:textId="77777777" w:rsidR="00E5339C" w:rsidRPr="00472072" w:rsidRDefault="00CA1F69" w:rsidP="00472072">
      <w:pPr>
        <w:numPr>
          <w:ilvl w:val="0"/>
          <w:numId w:val="23"/>
        </w:numPr>
        <w:spacing w:line="360" w:lineRule="auto"/>
        <w:rPr>
          <w:rFonts w:asciiTheme="minorHAnsi" w:hAnsiTheme="minorHAnsi" w:cstheme="minorHAnsi"/>
          <w:color w:val="000000"/>
        </w:rPr>
      </w:pPr>
      <w:r w:rsidRPr="00472072">
        <w:rPr>
          <w:rFonts w:asciiTheme="minorHAnsi" w:hAnsiTheme="minorHAnsi" w:cstheme="minorHAnsi"/>
          <w:color w:val="000000"/>
        </w:rPr>
        <w:t>Working experience in Workflows, Approval process and Validation Rules.</w:t>
      </w:r>
    </w:p>
    <w:p w14:paraId="53374196" w14:textId="77777777" w:rsidR="00E5339C" w:rsidRPr="00472072" w:rsidRDefault="00CA1F69" w:rsidP="00472072">
      <w:pPr>
        <w:numPr>
          <w:ilvl w:val="0"/>
          <w:numId w:val="23"/>
        </w:numPr>
        <w:spacing w:line="360" w:lineRule="auto"/>
        <w:rPr>
          <w:rFonts w:asciiTheme="minorHAnsi" w:hAnsiTheme="minorHAnsi" w:cstheme="minorHAnsi"/>
          <w:color w:val="000000"/>
        </w:rPr>
      </w:pPr>
      <w:r w:rsidRPr="00472072">
        <w:rPr>
          <w:rFonts w:asciiTheme="minorHAnsi" w:hAnsiTheme="minorHAnsi" w:cstheme="minorHAnsi"/>
          <w:color w:val="000000"/>
        </w:rPr>
        <w:t xml:space="preserve">Good Knowledge in Veeva Configurations and Experience in Veeva </w:t>
      </w:r>
    </w:p>
    <w:p w14:paraId="09DC0591" w14:textId="77777777" w:rsidR="00E5339C" w:rsidRPr="00472072" w:rsidRDefault="00CA1F69" w:rsidP="00472072">
      <w:pPr>
        <w:numPr>
          <w:ilvl w:val="0"/>
          <w:numId w:val="23"/>
        </w:numPr>
        <w:spacing w:line="360" w:lineRule="auto"/>
        <w:rPr>
          <w:rFonts w:asciiTheme="minorHAnsi" w:hAnsiTheme="minorHAnsi" w:cstheme="minorHAnsi"/>
          <w:color w:val="000000"/>
        </w:rPr>
      </w:pPr>
      <w:r w:rsidRPr="00472072">
        <w:rPr>
          <w:rFonts w:asciiTheme="minorHAnsi" w:hAnsiTheme="minorHAnsi" w:cstheme="minorHAnsi"/>
          <w:color w:val="000000"/>
        </w:rPr>
        <w:t>Good Exposure in Apex Data loader in Veeva Systems CRM and Salesforce.com.</w:t>
      </w:r>
    </w:p>
    <w:p w14:paraId="58CE38A2" w14:textId="77777777" w:rsidR="00E5339C" w:rsidRPr="00472072" w:rsidRDefault="00CA1F69" w:rsidP="00472072">
      <w:pPr>
        <w:numPr>
          <w:ilvl w:val="0"/>
          <w:numId w:val="23"/>
        </w:numPr>
        <w:spacing w:line="360" w:lineRule="auto"/>
        <w:rPr>
          <w:rFonts w:asciiTheme="minorHAnsi" w:hAnsiTheme="minorHAnsi" w:cstheme="minorHAnsi"/>
          <w:color w:val="000000"/>
        </w:rPr>
      </w:pPr>
      <w:r w:rsidRPr="00472072">
        <w:rPr>
          <w:rFonts w:asciiTheme="minorHAnsi" w:hAnsiTheme="minorHAnsi" w:cstheme="minorHAnsi"/>
          <w:color w:val="000000"/>
        </w:rPr>
        <w:t>Worked on CLM content and CLM migrating for different orgs in VEEVA Systems.</w:t>
      </w:r>
    </w:p>
    <w:p w14:paraId="7A5F7817" w14:textId="77777777" w:rsidR="00E5339C" w:rsidRPr="00472072" w:rsidRDefault="00CA1F69" w:rsidP="00472072">
      <w:pPr>
        <w:numPr>
          <w:ilvl w:val="0"/>
          <w:numId w:val="23"/>
        </w:numPr>
        <w:spacing w:line="360" w:lineRule="auto"/>
        <w:rPr>
          <w:rFonts w:asciiTheme="minorHAnsi" w:hAnsiTheme="minorHAnsi" w:cstheme="minorHAnsi"/>
          <w:color w:val="000000"/>
        </w:rPr>
      </w:pPr>
      <w:r w:rsidRPr="00472072">
        <w:rPr>
          <w:rFonts w:asciiTheme="minorHAnsi" w:hAnsiTheme="minorHAnsi" w:cstheme="minorHAnsi"/>
          <w:color w:val="000000"/>
        </w:rPr>
        <w:t xml:space="preserve">worked on </w:t>
      </w:r>
      <w:proofErr w:type="spellStart"/>
      <w:r w:rsidRPr="00472072">
        <w:rPr>
          <w:rFonts w:asciiTheme="minorHAnsi" w:hAnsiTheme="minorHAnsi" w:cstheme="minorHAnsi"/>
          <w:color w:val="000000"/>
        </w:rPr>
        <w:t>AutoRbit</w:t>
      </w:r>
      <w:proofErr w:type="spellEnd"/>
      <w:r w:rsidRPr="00472072">
        <w:rPr>
          <w:rFonts w:asciiTheme="minorHAnsi" w:hAnsiTheme="minorHAnsi" w:cstheme="minorHAnsi"/>
          <w:color w:val="000000"/>
        </w:rPr>
        <w:t xml:space="preserve"> Salesforce migration tool to deploy the data from one box to another.</w:t>
      </w:r>
    </w:p>
    <w:p w14:paraId="3B8EF102" w14:textId="77777777" w:rsidR="00E5339C" w:rsidRPr="00472072" w:rsidRDefault="00E5339C">
      <w:pPr>
        <w:spacing w:line="360" w:lineRule="auto"/>
        <w:ind w:left="360"/>
        <w:rPr>
          <w:rFonts w:asciiTheme="minorHAnsi" w:hAnsiTheme="minorHAnsi" w:cstheme="minorHAnsi"/>
          <w:color w:val="000000"/>
        </w:rPr>
      </w:pPr>
    </w:p>
    <w:p w14:paraId="75C0ADDE" w14:textId="77777777" w:rsidR="00E5339C" w:rsidRPr="00472072" w:rsidRDefault="00CA1F69">
      <w:pPr>
        <w:tabs>
          <w:tab w:val="left" w:pos="-540"/>
        </w:tabs>
        <w:rPr>
          <w:rFonts w:asciiTheme="minorHAnsi" w:hAnsiTheme="minorHAnsi" w:cstheme="minorHAnsi"/>
          <w:b/>
          <w:color w:val="0F243E"/>
          <w:u w:val="single"/>
        </w:rPr>
      </w:pPr>
      <w:r w:rsidRPr="00472072">
        <w:rPr>
          <w:rFonts w:asciiTheme="minorHAnsi" w:hAnsiTheme="minorHAnsi" w:cstheme="minorHAnsi"/>
          <w:b/>
          <w:color w:val="0F243E"/>
          <w:u w:val="single"/>
        </w:rPr>
        <w:t>Certification Details:</w:t>
      </w:r>
    </w:p>
    <w:p w14:paraId="7BDB1D2C" w14:textId="77777777" w:rsidR="00E5339C" w:rsidRPr="00472072" w:rsidRDefault="00E5339C">
      <w:pPr>
        <w:tabs>
          <w:tab w:val="left" w:pos="-540"/>
        </w:tabs>
        <w:rPr>
          <w:rFonts w:asciiTheme="minorHAnsi" w:hAnsiTheme="minorHAnsi" w:cstheme="minorHAnsi"/>
          <w:b/>
          <w:color w:val="0F243E"/>
          <w:u w:val="single"/>
        </w:rPr>
      </w:pPr>
    </w:p>
    <w:p w14:paraId="1FFB272F" w14:textId="5C53600E" w:rsidR="00E5339C" w:rsidRPr="00472072" w:rsidRDefault="002716CA">
      <w:pPr>
        <w:numPr>
          <w:ilvl w:val="0"/>
          <w:numId w:val="15"/>
        </w:numPr>
        <w:spacing w:line="360" w:lineRule="auto"/>
        <w:rPr>
          <w:rFonts w:asciiTheme="minorHAnsi" w:hAnsiTheme="minorHAnsi" w:cstheme="minorHAnsi"/>
        </w:rPr>
      </w:pPr>
      <w:r w:rsidRPr="00472072">
        <w:rPr>
          <w:rFonts w:asciiTheme="minorHAnsi" w:hAnsiTheme="minorHAnsi" w:cstheme="minorHAnsi"/>
          <w:b/>
        </w:rPr>
        <w:t>App Builder</w:t>
      </w:r>
      <w:r w:rsidR="00CA1F69" w:rsidRPr="00472072">
        <w:rPr>
          <w:rFonts w:asciiTheme="minorHAnsi" w:hAnsiTheme="minorHAnsi" w:cstheme="minorHAnsi"/>
        </w:rPr>
        <w:t xml:space="preserve">, </w:t>
      </w:r>
      <w:r w:rsidR="00CA1F69" w:rsidRPr="00472072">
        <w:rPr>
          <w:rFonts w:asciiTheme="minorHAnsi" w:hAnsiTheme="minorHAnsi" w:cstheme="minorHAnsi"/>
          <w:b/>
        </w:rPr>
        <w:t>ADM 201</w:t>
      </w:r>
      <w:r w:rsidR="00CA1F69" w:rsidRPr="00472072">
        <w:rPr>
          <w:rFonts w:asciiTheme="minorHAnsi" w:hAnsiTheme="minorHAnsi" w:cstheme="minorHAnsi"/>
        </w:rPr>
        <w:t xml:space="preserve"> Certified Force.com Developer and Admin.</w:t>
      </w:r>
    </w:p>
    <w:p w14:paraId="501D4D3B" w14:textId="79B9C18C" w:rsidR="00472072" w:rsidRPr="00F44CF1" w:rsidRDefault="00472072">
      <w:pPr>
        <w:numPr>
          <w:ilvl w:val="0"/>
          <w:numId w:val="15"/>
        </w:numPr>
        <w:spacing w:line="360" w:lineRule="auto"/>
        <w:rPr>
          <w:rFonts w:asciiTheme="minorHAnsi" w:hAnsiTheme="minorHAnsi" w:cstheme="minorHAnsi"/>
        </w:rPr>
      </w:pPr>
      <w:r>
        <w:rPr>
          <w:rFonts w:asciiTheme="minorHAnsi" w:hAnsiTheme="minorHAnsi" w:cstheme="minorHAnsi"/>
          <w:b/>
        </w:rPr>
        <w:t xml:space="preserve">Salesforce Sales Cloud </w:t>
      </w:r>
      <w:r w:rsidRPr="00472072">
        <w:rPr>
          <w:rFonts w:asciiTheme="minorHAnsi" w:hAnsiTheme="minorHAnsi" w:cstheme="minorHAnsi"/>
          <w:bCs/>
        </w:rPr>
        <w:t>Certified Consultant</w:t>
      </w:r>
    </w:p>
    <w:p w14:paraId="66430840" w14:textId="222B54FA" w:rsidR="00F44CF1" w:rsidRPr="00650314" w:rsidRDefault="00F44CF1" w:rsidP="00650314">
      <w:pPr>
        <w:numPr>
          <w:ilvl w:val="0"/>
          <w:numId w:val="15"/>
        </w:numPr>
        <w:spacing w:line="360" w:lineRule="auto"/>
        <w:rPr>
          <w:rFonts w:asciiTheme="minorHAnsi" w:hAnsiTheme="minorHAnsi" w:cstheme="minorHAnsi"/>
        </w:rPr>
      </w:pPr>
      <w:r>
        <w:rPr>
          <w:rFonts w:asciiTheme="minorHAnsi" w:hAnsiTheme="minorHAnsi" w:cstheme="minorHAnsi"/>
          <w:b/>
        </w:rPr>
        <w:t>Salesforce S</w:t>
      </w:r>
      <w:r>
        <w:rPr>
          <w:rFonts w:asciiTheme="minorHAnsi" w:hAnsiTheme="minorHAnsi" w:cstheme="minorHAnsi"/>
          <w:b/>
        </w:rPr>
        <w:t>er</w:t>
      </w:r>
      <w:r w:rsidR="00650314">
        <w:rPr>
          <w:rFonts w:asciiTheme="minorHAnsi" w:hAnsiTheme="minorHAnsi" w:cstheme="minorHAnsi"/>
          <w:b/>
        </w:rPr>
        <w:t>vice</w:t>
      </w:r>
      <w:r>
        <w:rPr>
          <w:rFonts w:asciiTheme="minorHAnsi" w:hAnsiTheme="minorHAnsi" w:cstheme="minorHAnsi"/>
          <w:b/>
        </w:rPr>
        <w:t xml:space="preserve"> Cloud </w:t>
      </w:r>
      <w:r w:rsidRPr="00472072">
        <w:rPr>
          <w:rFonts w:asciiTheme="minorHAnsi" w:hAnsiTheme="minorHAnsi" w:cstheme="minorHAnsi"/>
          <w:bCs/>
        </w:rPr>
        <w:t>Certified Consultant</w:t>
      </w:r>
    </w:p>
    <w:p w14:paraId="025602B0" w14:textId="77777777" w:rsidR="00E5339C" w:rsidRPr="00472072" w:rsidRDefault="00CA1F69">
      <w:pPr>
        <w:numPr>
          <w:ilvl w:val="0"/>
          <w:numId w:val="15"/>
        </w:numPr>
        <w:spacing w:line="360" w:lineRule="auto"/>
        <w:rPr>
          <w:rFonts w:asciiTheme="minorHAnsi" w:hAnsiTheme="minorHAnsi" w:cstheme="minorHAnsi"/>
        </w:rPr>
      </w:pPr>
      <w:r w:rsidRPr="00472072">
        <w:rPr>
          <w:rFonts w:asciiTheme="minorHAnsi" w:hAnsiTheme="minorHAnsi" w:cstheme="minorHAnsi"/>
          <w:b/>
        </w:rPr>
        <w:t>Upgraded Veeva</w:t>
      </w:r>
      <w:r w:rsidRPr="00472072">
        <w:rPr>
          <w:rFonts w:asciiTheme="minorHAnsi" w:hAnsiTheme="minorHAnsi" w:cstheme="minorHAnsi"/>
        </w:rPr>
        <w:t xml:space="preserve"> CRM Administration Certified.</w:t>
      </w:r>
    </w:p>
    <w:p w14:paraId="38B1DBA7" w14:textId="7367B88F" w:rsidR="00E5339C" w:rsidRDefault="00CA1F69">
      <w:pPr>
        <w:numPr>
          <w:ilvl w:val="0"/>
          <w:numId w:val="15"/>
        </w:numPr>
        <w:spacing w:line="360" w:lineRule="auto"/>
        <w:rPr>
          <w:rFonts w:asciiTheme="minorHAnsi" w:hAnsiTheme="minorHAnsi" w:cstheme="minorHAnsi"/>
        </w:rPr>
      </w:pPr>
      <w:r w:rsidRPr="00472072">
        <w:rPr>
          <w:rFonts w:asciiTheme="minorHAnsi" w:hAnsiTheme="minorHAnsi" w:cstheme="minorHAnsi"/>
          <w:b/>
        </w:rPr>
        <w:t xml:space="preserve">Veeva Vault </w:t>
      </w:r>
      <w:r w:rsidRPr="00472072">
        <w:rPr>
          <w:rFonts w:asciiTheme="minorHAnsi" w:hAnsiTheme="minorHAnsi" w:cstheme="minorHAnsi"/>
        </w:rPr>
        <w:t>Administration Certified.</w:t>
      </w:r>
    </w:p>
    <w:p w14:paraId="6D203990" w14:textId="6B563AEB" w:rsidR="00650314" w:rsidRPr="00472072" w:rsidRDefault="00650314">
      <w:pPr>
        <w:numPr>
          <w:ilvl w:val="0"/>
          <w:numId w:val="15"/>
        </w:numPr>
        <w:spacing w:line="360" w:lineRule="auto"/>
        <w:rPr>
          <w:rFonts w:asciiTheme="minorHAnsi" w:hAnsiTheme="minorHAnsi" w:cstheme="minorHAnsi"/>
        </w:rPr>
      </w:pPr>
      <w:r w:rsidRPr="00650314">
        <w:rPr>
          <w:rFonts w:asciiTheme="minorHAnsi" w:hAnsiTheme="minorHAnsi" w:cstheme="minorHAnsi"/>
          <w:bCs/>
        </w:rPr>
        <w:t>Got Veeva Training on</w:t>
      </w:r>
      <w:r>
        <w:rPr>
          <w:rFonts w:asciiTheme="minorHAnsi" w:hAnsiTheme="minorHAnsi" w:cstheme="minorHAnsi"/>
          <w:b/>
        </w:rPr>
        <w:t xml:space="preserve"> Veeva Networks.</w:t>
      </w:r>
    </w:p>
    <w:p w14:paraId="1A44601C" w14:textId="77777777" w:rsidR="00E5339C" w:rsidRPr="00472072" w:rsidRDefault="00E5339C">
      <w:pPr>
        <w:spacing w:line="360" w:lineRule="auto"/>
        <w:ind w:left="720"/>
        <w:rPr>
          <w:rFonts w:asciiTheme="minorHAnsi" w:hAnsiTheme="minorHAnsi" w:cstheme="minorHAnsi"/>
        </w:rPr>
      </w:pPr>
    </w:p>
    <w:p w14:paraId="7C20DD90" w14:textId="13E0DA39" w:rsidR="007818BC" w:rsidRDefault="007818BC">
      <w:pPr>
        <w:spacing w:line="360" w:lineRule="auto"/>
        <w:rPr>
          <w:rFonts w:asciiTheme="minorHAnsi" w:hAnsiTheme="minorHAnsi" w:cstheme="minorHAnsi"/>
        </w:rPr>
      </w:pPr>
    </w:p>
    <w:p w14:paraId="34206864" w14:textId="77777777" w:rsidR="007818BC" w:rsidRPr="00472072" w:rsidRDefault="007818BC">
      <w:pPr>
        <w:spacing w:line="360" w:lineRule="auto"/>
        <w:rPr>
          <w:rFonts w:asciiTheme="minorHAnsi" w:hAnsiTheme="minorHAnsi" w:cstheme="minorHAnsi"/>
        </w:rPr>
      </w:pPr>
    </w:p>
    <w:p w14:paraId="63B6CFFB" w14:textId="77777777" w:rsidR="00E5339C" w:rsidRPr="00472072" w:rsidRDefault="00CA1F69">
      <w:pPr>
        <w:spacing w:line="360" w:lineRule="auto"/>
        <w:rPr>
          <w:rFonts w:asciiTheme="minorHAnsi" w:hAnsiTheme="minorHAnsi" w:cstheme="minorHAnsi"/>
          <w:color w:val="002060"/>
        </w:rPr>
      </w:pPr>
      <w:r w:rsidRPr="00472072">
        <w:rPr>
          <w:rFonts w:asciiTheme="minorHAnsi" w:hAnsiTheme="minorHAnsi" w:cstheme="minorHAnsi"/>
          <w:b/>
          <w:color w:val="0F243E"/>
          <w:u w:val="single"/>
        </w:rPr>
        <w:t>Professional Summary:</w:t>
      </w:r>
    </w:p>
    <w:p w14:paraId="2F4E187D" w14:textId="77777777" w:rsidR="00E5339C" w:rsidRPr="00472072" w:rsidRDefault="00E5339C" w:rsidP="00224554">
      <w:pPr>
        <w:spacing w:line="360" w:lineRule="auto"/>
        <w:rPr>
          <w:rFonts w:asciiTheme="minorHAnsi" w:hAnsiTheme="minorHAnsi" w:cstheme="minorHAnsi"/>
        </w:rPr>
      </w:pPr>
    </w:p>
    <w:p w14:paraId="620E3160" w14:textId="2D3565AC" w:rsidR="00E5339C" w:rsidRPr="00472072" w:rsidRDefault="00CA1F69">
      <w:pPr>
        <w:numPr>
          <w:ilvl w:val="0"/>
          <w:numId w:val="4"/>
        </w:numPr>
        <w:spacing w:line="360" w:lineRule="auto"/>
        <w:rPr>
          <w:rFonts w:asciiTheme="minorHAnsi" w:hAnsiTheme="minorHAnsi" w:cstheme="minorHAnsi"/>
        </w:rPr>
      </w:pPr>
      <w:r w:rsidRPr="00472072">
        <w:rPr>
          <w:rFonts w:asciiTheme="minorHAnsi" w:hAnsiTheme="minorHAnsi" w:cstheme="minorHAnsi"/>
        </w:rPr>
        <w:t xml:space="preserve">Currently working as </w:t>
      </w:r>
      <w:r w:rsidR="002716CA" w:rsidRPr="00E44DA4">
        <w:rPr>
          <w:rFonts w:asciiTheme="minorHAnsi" w:hAnsiTheme="minorHAnsi" w:cstheme="minorHAnsi"/>
          <w:bCs/>
        </w:rPr>
        <w:t>Technical Lead at</w:t>
      </w:r>
      <w:r w:rsidRPr="00E44DA4">
        <w:rPr>
          <w:rFonts w:asciiTheme="minorHAnsi" w:hAnsiTheme="minorHAnsi" w:cstheme="minorHAnsi"/>
          <w:bCs/>
        </w:rPr>
        <w:t xml:space="preserve"> HCL </w:t>
      </w:r>
      <w:r w:rsidR="002716CA" w:rsidRPr="00E44DA4">
        <w:rPr>
          <w:rFonts w:asciiTheme="minorHAnsi" w:hAnsiTheme="minorHAnsi" w:cstheme="minorHAnsi"/>
          <w:bCs/>
        </w:rPr>
        <w:t>CANADA</w:t>
      </w:r>
      <w:r w:rsidR="002716CA" w:rsidRPr="00472072">
        <w:rPr>
          <w:rFonts w:asciiTheme="minorHAnsi" w:hAnsiTheme="minorHAnsi" w:cstheme="minorHAnsi"/>
          <w:b/>
        </w:rPr>
        <w:t xml:space="preserve"> </w:t>
      </w:r>
      <w:r w:rsidRPr="00472072">
        <w:rPr>
          <w:rFonts w:asciiTheme="minorHAnsi" w:hAnsiTheme="minorHAnsi" w:cstheme="minorHAnsi"/>
        </w:rPr>
        <w:t xml:space="preserve">from </w:t>
      </w:r>
      <w:r w:rsidR="002716CA" w:rsidRPr="00472072">
        <w:rPr>
          <w:rFonts w:asciiTheme="minorHAnsi" w:hAnsiTheme="minorHAnsi" w:cstheme="minorHAnsi"/>
        </w:rPr>
        <w:t xml:space="preserve">March 2020 </w:t>
      </w:r>
      <w:r w:rsidRPr="00472072">
        <w:rPr>
          <w:rFonts w:asciiTheme="minorHAnsi" w:hAnsiTheme="minorHAnsi" w:cstheme="minorHAnsi"/>
        </w:rPr>
        <w:t>to till date</w:t>
      </w:r>
      <w:r w:rsidR="002716CA" w:rsidRPr="00472072">
        <w:rPr>
          <w:rFonts w:asciiTheme="minorHAnsi" w:hAnsiTheme="minorHAnsi" w:cstheme="minorHAnsi"/>
        </w:rPr>
        <w:t>.</w:t>
      </w:r>
    </w:p>
    <w:p w14:paraId="585D13D1" w14:textId="71AAC4C5" w:rsidR="002716CA" w:rsidRPr="00472072" w:rsidRDefault="002716CA" w:rsidP="002716CA">
      <w:pPr>
        <w:numPr>
          <w:ilvl w:val="0"/>
          <w:numId w:val="4"/>
        </w:numPr>
        <w:spacing w:line="360" w:lineRule="auto"/>
        <w:rPr>
          <w:rFonts w:asciiTheme="minorHAnsi" w:hAnsiTheme="minorHAnsi" w:cstheme="minorHAnsi"/>
        </w:rPr>
      </w:pPr>
      <w:r w:rsidRPr="00472072">
        <w:rPr>
          <w:rFonts w:asciiTheme="minorHAnsi" w:hAnsiTheme="minorHAnsi" w:cstheme="minorHAnsi"/>
        </w:rPr>
        <w:t xml:space="preserve">Worked as </w:t>
      </w:r>
      <w:r w:rsidRPr="00E44DA4">
        <w:rPr>
          <w:rFonts w:asciiTheme="minorHAnsi" w:hAnsiTheme="minorHAnsi" w:cstheme="minorHAnsi"/>
          <w:bCs/>
        </w:rPr>
        <w:t xml:space="preserve">Senior Consultant </w:t>
      </w:r>
      <w:r w:rsidR="00472072" w:rsidRPr="00E44DA4">
        <w:rPr>
          <w:rFonts w:asciiTheme="minorHAnsi" w:hAnsiTheme="minorHAnsi" w:cstheme="minorHAnsi"/>
          <w:bCs/>
        </w:rPr>
        <w:t xml:space="preserve">in </w:t>
      </w:r>
      <w:r w:rsidRPr="00E44DA4">
        <w:rPr>
          <w:rFonts w:asciiTheme="minorHAnsi" w:hAnsiTheme="minorHAnsi" w:cstheme="minorHAnsi"/>
          <w:bCs/>
        </w:rPr>
        <w:t>HCL Technologies</w:t>
      </w:r>
      <w:r w:rsidRPr="00472072">
        <w:rPr>
          <w:rFonts w:asciiTheme="minorHAnsi" w:hAnsiTheme="minorHAnsi" w:cstheme="minorHAnsi"/>
          <w:b/>
        </w:rPr>
        <w:t>,</w:t>
      </w:r>
      <w:r w:rsidRPr="00472072">
        <w:rPr>
          <w:rFonts w:asciiTheme="minorHAnsi" w:hAnsiTheme="minorHAnsi" w:cstheme="minorHAnsi"/>
        </w:rPr>
        <w:t xml:space="preserve"> Bangalore</w:t>
      </w:r>
      <w:r w:rsidR="00472072">
        <w:rPr>
          <w:rFonts w:asciiTheme="minorHAnsi" w:hAnsiTheme="minorHAnsi" w:cstheme="minorHAnsi"/>
        </w:rPr>
        <w:t xml:space="preserve">, India </w:t>
      </w:r>
      <w:r w:rsidRPr="00472072">
        <w:rPr>
          <w:rFonts w:asciiTheme="minorHAnsi" w:hAnsiTheme="minorHAnsi" w:cstheme="minorHAnsi"/>
        </w:rPr>
        <w:t>from July 2016 to Feb 2020.</w:t>
      </w:r>
    </w:p>
    <w:p w14:paraId="55891208" w14:textId="3FE3CBA3" w:rsidR="00E5339C" w:rsidRPr="00472072" w:rsidRDefault="00CA1F69">
      <w:pPr>
        <w:numPr>
          <w:ilvl w:val="0"/>
          <w:numId w:val="4"/>
        </w:numPr>
        <w:spacing w:line="360" w:lineRule="auto"/>
        <w:rPr>
          <w:rFonts w:asciiTheme="minorHAnsi" w:hAnsiTheme="minorHAnsi" w:cstheme="minorHAnsi"/>
        </w:rPr>
      </w:pPr>
      <w:r w:rsidRPr="00472072">
        <w:rPr>
          <w:rFonts w:asciiTheme="minorHAnsi" w:hAnsiTheme="minorHAnsi" w:cstheme="minorHAnsi"/>
        </w:rPr>
        <w:t xml:space="preserve">Past worked as, </w:t>
      </w:r>
      <w:r w:rsidRPr="00E44DA4">
        <w:rPr>
          <w:rFonts w:asciiTheme="minorHAnsi" w:hAnsiTheme="minorHAnsi" w:cstheme="minorHAnsi"/>
          <w:bCs/>
        </w:rPr>
        <w:t>a Veeva Application Engineer in AstraZeneca INDIA PVT LTD,</w:t>
      </w:r>
      <w:r w:rsidRPr="00472072">
        <w:rPr>
          <w:rFonts w:asciiTheme="minorHAnsi" w:hAnsiTheme="minorHAnsi" w:cstheme="minorHAnsi"/>
        </w:rPr>
        <w:t xml:space="preserve"> Chennai</w:t>
      </w:r>
      <w:r w:rsidR="00472072">
        <w:rPr>
          <w:rFonts w:asciiTheme="minorHAnsi" w:hAnsiTheme="minorHAnsi" w:cstheme="minorHAnsi"/>
        </w:rPr>
        <w:t xml:space="preserve">, India </w:t>
      </w:r>
      <w:r w:rsidRPr="00472072">
        <w:rPr>
          <w:rFonts w:asciiTheme="minorHAnsi" w:hAnsiTheme="minorHAnsi" w:cstheme="minorHAnsi"/>
        </w:rPr>
        <w:t>from March 2015 to July 2016.</w:t>
      </w:r>
    </w:p>
    <w:p w14:paraId="1C2BFC44" w14:textId="2C786C5E" w:rsidR="00E5339C" w:rsidRPr="00811472" w:rsidRDefault="00CA1F69" w:rsidP="00811472">
      <w:pPr>
        <w:numPr>
          <w:ilvl w:val="0"/>
          <w:numId w:val="4"/>
        </w:numPr>
        <w:spacing w:line="360" w:lineRule="auto"/>
        <w:rPr>
          <w:rFonts w:asciiTheme="minorHAnsi" w:hAnsiTheme="minorHAnsi" w:cstheme="minorHAnsi"/>
        </w:rPr>
      </w:pPr>
      <w:r w:rsidRPr="00472072">
        <w:rPr>
          <w:rFonts w:asciiTheme="minorHAnsi" w:hAnsiTheme="minorHAnsi" w:cstheme="minorHAnsi"/>
        </w:rPr>
        <w:t>Past worked as,</w:t>
      </w:r>
      <w:r w:rsidRPr="00472072">
        <w:rPr>
          <w:rFonts w:asciiTheme="minorHAnsi" w:hAnsiTheme="minorHAnsi" w:cstheme="minorHAnsi"/>
          <w:b/>
        </w:rPr>
        <w:t xml:space="preserve"> </w:t>
      </w:r>
      <w:r w:rsidRPr="00E44DA4">
        <w:rPr>
          <w:rFonts w:asciiTheme="minorHAnsi" w:hAnsiTheme="minorHAnsi" w:cstheme="minorHAnsi"/>
          <w:bCs/>
        </w:rPr>
        <w:t>a Senior Software Engineer in CAPGEMINI INDIA PVT LTD,</w:t>
      </w:r>
      <w:r w:rsidRPr="00472072">
        <w:rPr>
          <w:rFonts w:asciiTheme="minorHAnsi" w:hAnsiTheme="minorHAnsi" w:cstheme="minorHAnsi"/>
        </w:rPr>
        <w:t xml:space="preserve"> Bangalore</w:t>
      </w:r>
      <w:r w:rsidR="00472072">
        <w:rPr>
          <w:rFonts w:asciiTheme="minorHAnsi" w:hAnsiTheme="minorHAnsi" w:cstheme="minorHAnsi"/>
        </w:rPr>
        <w:t xml:space="preserve">, India </w:t>
      </w:r>
      <w:r w:rsidRPr="00472072">
        <w:rPr>
          <w:rFonts w:asciiTheme="minorHAnsi" w:hAnsiTheme="minorHAnsi" w:cstheme="minorHAnsi"/>
        </w:rPr>
        <w:t>from October 2012 to Feb 2015.</w:t>
      </w:r>
    </w:p>
    <w:p w14:paraId="5E796CE1" w14:textId="77777777" w:rsidR="00E5339C" w:rsidRPr="00472072" w:rsidRDefault="00E5339C">
      <w:pPr>
        <w:rPr>
          <w:rFonts w:asciiTheme="minorHAnsi" w:hAnsiTheme="minorHAnsi" w:cstheme="minorHAnsi"/>
          <w:b/>
          <w:color w:val="0F243E"/>
          <w:u w:val="single"/>
        </w:rPr>
      </w:pPr>
    </w:p>
    <w:p w14:paraId="7352EC12" w14:textId="77777777" w:rsidR="00E5339C" w:rsidRPr="00472072" w:rsidRDefault="00E5339C">
      <w:pPr>
        <w:rPr>
          <w:rFonts w:asciiTheme="minorHAnsi" w:hAnsiTheme="minorHAnsi" w:cstheme="minorHAnsi"/>
          <w:b/>
          <w:color w:val="0F243E"/>
          <w:u w:val="single"/>
        </w:rPr>
      </w:pPr>
    </w:p>
    <w:p w14:paraId="4F3763CD" w14:textId="77777777" w:rsidR="00E5339C" w:rsidRPr="00472072" w:rsidRDefault="00CA1F69">
      <w:pPr>
        <w:rPr>
          <w:rFonts w:asciiTheme="minorHAnsi" w:hAnsiTheme="minorHAnsi" w:cstheme="minorHAnsi"/>
          <w:color w:val="0F243E"/>
          <w:u w:val="single"/>
        </w:rPr>
      </w:pPr>
      <w:r w:rsidRPr="00472072">
        <w:rPr>
          <w:rFonts w:asciiTheme="minorHAnsi" w:hAnsiTheme="minorHAnsi" w:cstheme="minorHAnsi"/>
          <w:b/>
          <w:color w:val="0F243E"/>
          <w:u w:val="single"/>
        </w:rPr>
        <w:t>Educational Profile</w:t>
      </w:r>
      <w:r w:rsidRPr="00472072">
        <w:rPr>
          <w:rFonts w:asciiTheme="minorHAnsi" w:hAnsiTheme="minorHAnsi" w:cstheme="minorHAnsi"/>
          <w:color w:val="0F243E"/>
          <w:u w:val="single"/>
        </w:rPr>
        <w:t>:</w:t>
      </w:r>
    </w:p>
    <w:p w14:paraId="1AFC93A8" w14:textId="77777777" w:rsidR="00E5339C" w:rsidRPr="00472072" w:rsidRDefault="00E5339C">
      <w:pPr>
        <w:rPr>
          <w:rFonts w:asciiTheme="minorHAnsi" w:hAnsiTheme="minorHAnsi" w:cstheme="minorHAnsi"/>
          <w:color w:val="002060"/>
          <w:u w:val="single"/>
        </w:rPr>
      </w:pPr>
    </w:p>
    <w:p w14:paraId="66B941E3" w14:textId="77777777" w:rsidR="00E5339C" w:rsidRPr="00472072" w:rsidRDefault="00CA1F69">
      <w:pPr>
        <w:pStyle w:val="Achievement"/>
        <w:numPr>
          <w:ilvl w:val="0"/>
          <w:numId w:val="10"/>
        </w:numPr>
        <w:spacing w:line="360" w:lineRule="auto"/>
        <w:rPr>
          <w:rFonts w:asciiTheme="minorHAnsi" w:hAnsiTheme="minorHAnsi" w:cstheme="minorHAnsi"/>
        </w:rPr>
      </w:pPr>
      <w:r w:rsidRPr="00472072">
        <w:rPr>
          <w:rFonts w:asciiTheme="minorHAnsi" w:hAnsiTheme="minorHAnsi" w:cstheme="minorHAnsi"/>
        </w:rPr>
        <w:t xml:space="preserve">B.E(72%) from </w:t>
      </w:r>
      <w:proofErr w:type="spellStart"/>
      <w:r w:rsidRPr="00472072">
        <w:rPr>
          <w:rFonts w:asciiTheme="minorHAnsi" w:hAnsiTheme="minorHAnsi" w:cstheme="minorHAnsi"/>
        </w:rPr>
        <w:t>Truba</w:t>
      </w:r>
      <w:proofErr w:type="spellEnd"/>
      <w:r w:rsidRPr="00472072">
        <w:rPr>
          <w:rFonts w:asciiTheme="minorHAnsi" w:hAnsiTheme="minorHAnsi" w:cstheme="minorHAnsi"/>
        </w:rPr>
        <w:t xml:space="preserve"> College of Engineering Indore in </w:t>
      </w:r>
      <w:r w:rsidRPr="00472072">
        <w:rPr>
          <w:rFonts w:asciiTheme="minorHAnsi" w:hAnsiTheme="minorHAnsi" w:cstheme="minorHAnsi"/>
          <w:b/>
        </w:rPr>
        <w:t>2012</w:t>
      </w:r>
      <w:r w:rsidRPr="00472072">
        <w:rPr>
          <w:rFonts w:asciiTheme="minorHAnsi" w:hAnsiTheme="minorHAnsi" w:cstheme="minorHAnsi"/>
        </w:rPr>
        <w:t>.</w:t>
      </w:r>
    </w:p>
    <w:p w14:paraId="6C218198" w14:textId="77777777" w:rsidR="00E5339C" w:rsidRPr="00472072" w:rsidRDefault="00CA1F69">
      <w:pPr>
        <w:pStyle w:val="Achievement"/>
        <w:numPr>
          <w:ilvl w:val="0"/>
          <w:numId w:val="10"/>
        </w:numPr>
        <w:spacing w:line="360" w:lineRule="auto"/>
        <w:rPr>
          <w:rFonts w:asciiTheme="minorHAnsi" w:hAnsiTheme="minorHAnsi" w:cstheme="minorHAnsi"/>
        </w:rPr>
      </w:pPr>
      <w:r w:rsidRPr="00472072">
        <w:rPr>
          <w:rFonts w:asciiTheme="minorHAnsi" w:hAnsiTheme="minorHAnsi" w:cstheme="minorHAnsi"/>
        </w:rPr>
        <w:t xml:space="preserve">SSC (71%) from </w:t>
      </w:r>
      <w:proofErr w:type="spellStart"/>
      <w:r w:rsidRPr="00472072">
        <w:rPr>
          <w:rFonts w:asciiTheme="minorHAnsi" w:hAnsiTheme="minorHAnsi" w:cstheme="minorHAnsi"/>
        </w:rPr>
        <w:t>V.V.H.</w:t>
      </w:r>
      <w:proofErr w:type="gramStart"/>
      <w:r w:rsidRPr="00472072">
        <w:rPr>
          <w:rFonts w:asciiTheme="minorHAnsi" w:hAnsiTheme="minorHAnsi" w:cstheme="minorHAnsi"/>
        </w:rPr>
        <w:t>S.School</w:t>
      </w:r>
      <w:proofErr w:type="spellEnd"/>
      <w:proofErr w:type="gramEnd"/>
      <w:r w:rsidRPr="00472072">
        <w:rPr>
          <w:rFonts w:asciiTheme="minorHAnsi" w:hAnsiTheme="minorHAnsi" w:cstheme="minorHAnsi"/>
        </w:rPr>
        <w:t xml:space="preserve"> in </w:t>
      </w:r>
      <w:r w:rsidRPr="00472072">
        <w:rPr>
          <w:rFonts w:asciiTheme="minorHAnsi" w:hAnsiTheme="minorHAnsi" w:cstheme="minorHAnsi"/>
          <w:b/>
        </w:rPr>
        <w:t>2008</w:t>
      </w:r>
      <w:r w:rsidRPr="00472072">
        <w:rPr>
          <w:rFonts w:asciiTheme="minorHAnsi" w:hAnsiTheme="minorHAnsi" w:cstheme="minorHAnsi"/>
        </w:rPr>
        <w:t>.</w:t>
      </w:r>
    </w:p>
    <w:p w14:paraId="5C75A625" w14:textId="77777777" w:rsidR="00E5339C" w:rsidRPr="00472072" w:rsidRDefault="00CA1F69">
      <w:pPr>
        <w:pStyle w:val="Achievement"/>
        <w:numPr>
          <w:ilvl w:val="0"/>
          <w:numId w:val="10"/>
        </w:numPr>
        <w:spacing w:line="360" w:lineRule="auto"/>
        <w:rPr>
          <w:rFonts w:asciiTheme="minorHAnsi" w:hAnsiTheme="minorHAnsi" w:cstheme="minorHAnsi"/>
        </w:rPr>
      </w:pPr>
      <w:r w:rsidRPr="00472072">
        <w:rPr>
          <w:rFonts w:asciiTheme="minorHAnsi" w:hAnsiTheme="minorHAnsi" w:cstheme="minorHAnsi"/>
        </w:rPr>
        <w:t xml:space="preserve">HSC (70%) from </w:t>
      </w:r>
      <w:proofErr w:type="spellStart"/>
      <w:r w:rsidRPr="00472072">
        <w:rPr>
          <w:rFonts w:asciiTheme="minorHAnsi" w:hAnsiTheme="minorHAnsi" w:cstheme="minorHAnsi"/>
        </w:rPr>
        <w:t>V.V.H.</w:t>
      </w:r>
      <w:proofErr w:type="gramStart"/>
      <w:r w:rsidRPr="00472072">
        <w:rPr>
          <w:rFonts w:asciiTheme="minorHAnsi" w:hAnsiTheme="minorHAnsi" w:cstheme="minorHAnsi"/>
        </w:rPr>
        <w:t>S.School</w:t>
      </w:r>
      <w:proofErr w:type="spellEnd"/>
      <w:proofErr w:type="gramEnd"/>
      <w:r w:rsidRPr="00472072">
        <w:rPr>
          <w:rFonts w:asciiTheme="minorHAnsi" w:hAnsiTheme="minorHAnsi" w:cstheme="minorHAnsi"/>
        </w:rPr>
        <w:t xml:space="preserve"> in </w:t>
      </w:r>
      <w:r w:rsidRPr="00472072">
        <w:rPr>
          <w:rFonts w:asciiTheme="minorHAnsi" w:hAnsiTheme="minorHAnsi" w:cstheme="minorHAnsi"/>
          <w:b/>
        </w:rPr>
        <w:t>2006</w:t>
      </w:r>
      <w:r w:rsidRPr="00472072">
        <w:rPr>
          <w:rFonts w:asciiTheme="minorHAnsi" w:hAnsiTheme="minorHAnsi" w:cstheme="minorHAnsi"/>
        </w:rPr>
        <w:t>.</w:t>
      </w:r>
    </w:p>
    <w:p w14:paraId="2873B215" w14:textId="77777777" w:rsidR="00E5339C" w:rsidRPr="00472072" w:rsidRDefault="00E5339C">
      <w:pPr>
        <w:tabs>
          <w:tab w:val="left" w:pos="-540"/>
          <w:tab w:val="left" w:pos="810"/>
          <w:tab w:val="left" w:pos="3600"/>
          <w:tab w:val="left" w:pos="3690"/>
          <w:tab w:val="left" w:pos="3780"/>
        </w:tabs>
        <w:rPr>
          <w:rFonts w:asciiTheme="minorHAnsi" w:hAnsiTheme="minorHAnsi" w:cstheme="minorHAnsi"/>
          <w:b/>
          <w:color w:val="0F243E"/>
          <w:u w:val="single"/>
        </w:rPr>
      </w:pPr>
    </w:p>
    <w:p w14:paraId="7983A4E5" w14:textId="77777777" w:rsidR="00E5339C" w:rsidRPr="00472072" w:rsidRDefault="00E5339C">
      <w:pPr>
        <w:tabs>
          <w:tab w:val="left" w:pos="-540"/>
          <w:tab w:val="left" w:pos="810"/>
          <w:tab w:val="left" w:pos="3600"/>
          <w:tab w:val="left" w:pos="3690"/>
          <w:tab w:val="left" w:pos="3780"/>
        </w:tabs>
        <w:rPr>
          <w:rFonts w:asciiTheme="minorHAnsi" w:hAnsiTheme="minorHAnsi" w:cstheme="minorHAnsi"/>
          <w:b/>
          <w:color w:val="0F243E"/>
          <w:u w:val="single"/>
        </w:rPr>
      </w:pPr>
    </w:p>
    <w:p w14:paraId="4A59DA27" w14:textId="77777777" w:rsidR="00E5339C" w:rsidRPr="00472072" w:rsidRDefault="00CA1F69">
      <w:pPr>
        <w:tabs>
          <w:tab w:val="left" w:pos="-540"/>
          <w:tab w:val="left" w:pos="810"/>
          <w:tab w:val="left" w:pos="3600"/>
          <w:tab w:val="left" w:pos="3690"/>
          <w:tab w:val="left" w:pos="3780"/>
        </w:tabs>
        <w:rPr>
          <w:rFonts w:asciiTheme="minorHAnsi" w:hAnsiTheme="minorHAnsi" w:cstheme="minorHAnsi"/>
          <w:b/>
          <w:color w:val="0F243E"/>
        </w:rPr>
      </w:pPr>
      <w:r w:rsidRPr="00472072">
        <w:rPr>
          <w:rFonts w:asciiTheme="minorHAnsi" w:hAnsiTheme="minorHAnsi" w:cstheme="minorHAnsi"/>
          <w:b/>
          <w:color w:val="0F243E"/>
          <w:u w:val="single"/>
        </w:rPr>
        <w:t>Skill Set</w:t>
      </w:r>
      <w:r w:rsidRPr="00472072">
        <w:rPr>
          <w:rFonts w:asciiTheme="minorHAnsi" w:hAnsiTheme="minorHAnsi" w:cstheme="minorHAnsi"/>
          <w:b/>
          <w:color w:val="0F243E"/>
        </w:rPr>
        <w:t>:</w:t>
      </w:r>
    </w:p>
    <w:p w14:paraId="7412F8D6" w14:textId="77777777" w:rsidR="00E5339C" w:rsidRPr="00472072" w:rsidRDefault="00E5339C">
      <w:pPr>
        <w:tabs>
          <w:tab w:val="left" w:pos="-540"/>
          <w:tab w:val="left" w:pos="810"/>
          <w:tab w:val="left" w:pos="3600"/>
          <w:tab w:val="left" w:pos="3690"/>
          <w:tab w:val="left" w:pos="3780"/>
        </w:tabs>
        <w:rPr>
          <w:rFonts w:asciiTheme="minorHAnsi" w:hAnsiTheme="minorHAnsi" w:cstheme="minorHAnsi"/>
          <w:color w:val="000000"/>
        </w:rPr>
      </w:pPr>
    </w:p>
    <w:p w14:paraId="16E10E73" w14:textId="704F573F" w:rsidR="00E5339C" w:rsidRPr="00472072" w:rsidRDefault="00CA1F69">
      <w:pPr>
        <w:tabs>
          <w:tab w:val="left" w:pos="-540"/>
        </w:tabs>
        <w:spacing w:line="360" w:lineRule="auto"/>
        <w:ind w:hanging="540"/>
        <w:rPr>
          <w:rFonts w:asciiTheme="minorHAnsi" w:hAnsiTheme="minorHAnsi" w:cstheme="minorHAnsi"/>
        </w:rPr>
      </w:pPr>
      <w:r w:rsidRPr="00472072">
        <w:rPr>
          <w:rFonts w:asciiTheme="minorHAnsi" w:hAnsiTheme="minorHAnsi" w:cstheme="minorHAnsi"/>
        </w:rPr>
        <w:t xml:space="preserve">                    CRM</w:t>
      </w:r>
      <w:r w:rsidRPr="00472072">
        <w:rPr>
          <w:rFonts w:asciiTheme="minorHAnsi" w:hAnsiTheme="minorHAnsi" w:cstheme="minorHAnsi"/>
        </w:rPr>
        <w:tab/>
      </w:r>
      <w:r w:rsidR="00A72DDB">
        <w:rPr>
          <w:rFonts w:asciiTheme="minorHAnsi" w:hAnsiTheme="minorHAnsi" w:cstheme="minorHAnsi"/>
        </w:rPr>
        <w:t xml:space="preserve">        </w:t>
      </w:r>
      <w:proofErr w:type="gramStart"/>
      <w:r w:rsidR="00A72DDB">
        <w:rPr>
          <w:rFonts w:asciiTheme="minorHAnsi" w:hAnsiTheme="minorHAnsi" w:cstheme="minorHAnsi"/>
        </w:rPr>
        <w:t xml:space="preserve"> </w:t>
      </w:r>
      <w:r w:rsidR="00224554">
        <w:rPr>
          <w:rFonts w:asciiTheme="minorHAnsi" w:hAnsiTheme="minorHAnsi" w:cstheme="minorHAnsi"/>
        </w:rPr>
        <w:t xml:space="preserve"> :</w:t>
      </w:r>
      <w:proofErr w:type="gramEnd"/>
      <w:r w:rsidRPr="00472072">
        <w:rPr>
          <w:rFonts w:asciiTheme="minorHAnsi" w:hAnsiTheme="minorHAnsi" w:cstheme="minorHAnsi"/>
        </w:rPr>
        <w:t xml:space="preserve"> </w:t>
      </w:r>
      <w:r w:rsidRPr="00472072">
        <w:rPr>
          <w:rFonts w:asciiTheme="minorHAnsi" w:hAnsiTheme="minorHAnsi" w:cstheme="minorHAnsi"/>
        </w:rPr>
        <w:tab/>
        <w:t>Salesforce.com CRM, VEEVA Systems CRM</w:t>
      </w:r>
    </w:p>
    <w:p w14:paraId="52F40A0C" w14:textId="6ECEDF58" w:rsidR="00E5339C" w:rsidRPr="00472072" w:rsidRDefault="00CA1F69">
      <w:pPr>
        <w:tabs>
          <w:tab w:val="left" w:pos="-540"/>
        </w:tabs>
        <w:spacing w:line="360" w:lineRule="auto"/>
        <w:ind w:hanging="540"/>
        <w:rPr>
          <w:rFonts w:asciiTheme="minorHAnsi" w:hAnsiTheme="minorHAnsi" w:cstheme="minorHAnsi"/>
          <w:lang w:val="fr-FR"/>
        </w:rPr>
      </w:pPr>
      <w:r w:rsidRPr="00472072">
        <w:rPr>
          <w:rFonts w:asciiTheme="minorHAnsi" w:hAnsiTheme="minorHAnsi" w:cstheme="minorHAnsi"/>
        </w:rPr>
        <w:t xml:space="preserve">                    </w:t>
      </w:r>
      <w:r w:rsidRPr="00472072">
        <w:rPr>
          <w:rFonts w:asciiTheme="minorHAnsi" w:hAnsiTheme="minorHAnsi" w:cstheme="minorHAnsi"/>
          <w:lang w:val="fr-FR"/>
        </w:rPr>
        <w:t>OOPS</w:t>
      </w:r>
      <w:r w:rsidRPr="00472072">
        <w:rPr>
          <w:rFonts w:asciiTheme="minorHAnsi" w:hAnsiTheme="minorHAnsi" w:cstheme="minorHAnsi"/>
          <w:lang w:val="fr-FR"/>
        </w:rPr>
        <w:tab/>
      </w:r>
      <w:r w:rsidR="00A72DDB">
        <w:rPr>
          <w:rFonts w:asciiTheme="minorHAnsi" w:hAnsiTheme="minorHAnsi" w:cstheme="minorHAnsi"/>
          <w:lang w:val="fr-FR"/>
        </w:rPr>
        <w:t xml:space="preserve">       </w:t>
      </w:r>
      <w:proofErr w:type="gramStart"/>
      <w:r w:rsidR="00A72DDB">
        <w:rPr>
          <w:rFonts w:asciiTheme="minorHAnsi" w:hAnsiTheme="minorHAnsi" w:cstheme="minorHAnsi"/>
          <w:lang w:val="fr-FR"/>
        </w:rPr>
        <w:t xml:space="preserve"> </w:t>
      </w:r>
      <w:r w:rsidR="00224554">
        <w:rPr>
          <w:rFonts w:asciiTheme="minorHAnsi" w:hAnsiTheme="minorHAnsi" w:cstheme="minorHAnsi"/>
          <w:lang w:val="fr-FR"/>
        </w:rPr>
        <w:t xml:space="preserve">  :</w:t>
      </w:r>
      <w:proofErr w:type="gramEnd"/>
      <w:r w:rsidRPr="00472072">
        <w:rPr>
          <w:rFonts w:asciiTheme="minorHAnsi" w:hAnsiTheme="minorHAnsi" w:cstheme="minorHAnsi"/>
          <w:lang w:val="fr-FR"/>
        </w:rPr>
        <w:t xml:space="preserve"> </w:t>
      </w:r>
      <w:r w:rsidRPr="00472072">
        <w:rPr>
          <w:rFonts w:asciiTheme="minorHAnsi" w:hAnsiTheme="minorHAnsi" w:cstheme="minorHAnsi"/>
          <w:lang w:val="fr-FR"/>
        </w:rPr>
        <w:tab/>
        <w:t>Apex</w:t>
      </w:r>
    </w:p>
    <w:p w14:paraId="77325801" w14:textId="44120EB2" w:rsidR="00E5339C" w:rsidRPr="00472072" w:rsidRDefault="00CA1F69">
      <w:pPr>
        <w:tabs>
          <w:tab w:val="left" w:pos="-540"/>
        </w:tabs>
        <w:spacing w:line="360" w:lineRule="auto"/>
        <w:ind w:hanging="540"/>
        <w:rPr>
          <w:rFonts w:asciiTheme="minorHAnsi" w:hAnsiTheme="minorHAnsi" w:cstheme="minorHAnsi"/>
          <w:lang w:val="fr-FR"/>
        </w:rPr>
      </w:pPr>
      <w:r w:rsidRPr="00472072">
        <w:rPr>
          <w:rFonts w:asciiTheme="minorHAnsi" w:hAnsiTheme="minorHAnsi" w:cstheme="minorHAnsi"/>
          <w:lang w:val="fr-FR"/>
        </w:rPr>
        <w:t xml:space="preserve">                   </w:t>
      </w:r>
      <w:r w:rsidR="00941FA3">
        <w:rPr>
          <w:rFonts w:asciiTheme="minorHAnsi" w:hAnsiTheme="minorHAnsi" w:cstheme="minorHAnsi"/>
          <w:lang w:val="fr-FR"/>
        </w:rPr>
        <w:t xml:space="preserve"> </w:t>
      </w:r>
      <w:r w:rsidRPr="00472072">
        <w:rPr>
          <w:rFonts w:asciiTheme="minorHAnsi" w:hAnsiTheme="minorHAnsi" w:cstheme="minorHAnsi"/>
          <w:lang w:val="fr-FR"/>
        </w:rPr>
        <w:t xml:space="preserve"> UI</w:t>
      </w:r>
      <w:r w:rsidRPr="00472072">
        <w:rPr>
          <w:rFonts w:asciiTheme="minorHAnsi" w:hAnsiTheme="minorHAnsi" w:cstheme="minorHAnsi"/>
          <w:lang w:val="fr-FR"/>
        </w:rPr>
        <w:tab/>
        <w:t xml:space="preserve">       </w:t>
      </w:r>
      <w:proofErr w:type="gramStart"/>
      <w:r w:rsidRPr="00472072">
        <w:rPr>
          <w:rFonts w:asciiTheme="minorHAnsi" w:hAnsiTheme="minorHAnsi" w:cstheme="minorHAnsi"/>
          <w:lang w:val="fr-FR"/>
        </w:rPr>
        <w:t xml:space="preserve"> </w:t>
      </w:r>
      <w:r w:rsidR="00224554" w:rsidRPr="00472072">
        <w:rPr>
          <w:rFonts w:asciiTheme="minorHAnsi" w:hAnsiTheme="minorHAnsi" w:cstheme="minorHAnsi"/>
          <w:lang w:val="fr-FR"/>
        </w:rPr>
        <w:t xml:space="preserve">  :</w:t>
      </w:r>
      <w:proofErr w:type="gramEnd"/>
      <w:r w:rsidRPr="00472072">
        <w:rPr>
          <w:rFonts w:asciiTheme="minorHAnsi" w:hAnsiTheme="minorHAnsi" w:cstheme="minorHAnsi"/>
          <w:lang w:val="fr-FR"/>
        </w:rPr>
        <w:t xml:space="preserve"> </w:t>
      </w:r>
      <w:r w:rsidR="00472072" w:rsidRPr="00472072">
        <w:rPr>
          <w:rFonts w:asciiTheme="minorHAnsi" w:hAnsiTheme="minorHAnsi" w:cstheme="minorHAnsi"/>
          <w:lang w:val="fr-FR"/>
        </w:rPr>
        <w:t>Visual Force Page</w:t>
      </w:r>
    </w:p>
    <w:p w14:paraId="616722E9" w14:textId="77777777" w:rsidR="00E5339C" w:rsidRPr="00472072" w:rsidRDefault="00E5339C">
      <w:pPr>
        <w:pStyle w:val="Title"/>
        <w:jc w:val="left"/>
        <w:rPr>
          <w:rFonts w:asciiTheme="minorHAnsi" w:hAnsiTheme="minorHAnsi" w:cstheme="minorHAnsi"/>
          <w:color w:val="0F243E"/>
          <w:sz w:val="24"/>
          <w:lang w:val="fr-FR"/>
        </w:rPr>
      </w:pPr>
    </w:p>
    <w:p w14:paraId="25B1DCEC" w14:textId="33751DBB" w:rsidR="00472072" w:rsidRPr="00472072" w:rsidRDefault="00472072">
      <w:pPr>
        <w:spacing w:after="80"/>
        <w:jc w:val="both"/>
        <w:rPr>
          <w:rFonts w:asciiTheme="minorHAnsi" w:hAnsiTheme="minorHAnsi" w:cstheme="minorHAnsi"/>
          <w:b/>
          <w:color w:val="0F243E"/>
          <w:u w:val="single"/>
          <w:lang w:val="fr-FR"/>
        </w:rPr>
      </w:pPr>
    </w:p>
    <w:p w14:paraId="2F025A2A" w14:textId="33589038" w:rsidR="00472072" w:rsidRDefault="00472072">
      <w:pPr>
        <w:spacing w:after="80"/>
        <w:jc w:val="both"/>
        <w:rPr>
          <w:rFonts w:asciiTheme="minorHAnsi" w:hAnsiTheme="minorHAnsi" w:cstheme="minorHAnsi"/>
          <w:b/>
          <w:color w:val="0F243E"/>
          <w:u w:val="single"/>
          <w:lang w:val="fr-FR"/>
        </w:rPr>
      </w:pPr>
    </w:p>
    <w:p w14:paraId="67A17FCB" w14:textId="39B08B94" w:rsidR="008B7CC6" w:rsidRDefault="008B7CC6">
      <w:pPr>
        <w:spacing w:after="80"/>
        <w:jc w:val="both"/>
        <w:rPr>
          <w:rFonts w:asciiTheme="minorHAnsi" w:hAnsiTheme="minorHAnsi" w:cstheme="minorHAnsi"/>
          <w:b/>
          <w:color w:val="0F243E"/>
          <w:u w:val="single"/>
          <w:lang w:val="fr-FR"/>
        </w:rPr>
      </w:pPr>
    </w:p>
    <w:p w14:paraId="44E777C5" w14:textId="7EEA9395" w:rsidR="008B7CC6" w:rsidRDefault="008B7CC6">
      <w:pPr>
        <w:spacing w:after="80"/>
        <w:jc w:val="both"/>
        <w:rPr>
          <w:rFonts w:asciiTheme="minorHAnsi" w:hAnsiTheme="minorHAnsi" w:cstheme="minorHAnsi"/>
          <w:b/>
          <w:color w:val="0F243E"/>
          <w:u w:val="single"/>
          <w:lang w:val="fr-FR"/>
        </w:rPr>
      </w:pPr>
    </w:p>
    <w:p w14:paraId="082CC53A" w14:textId="3896EC8E" w:rsidR="008B7CC6" w:rsidRDefault="008B7CC6">
      <w:pPr>
        <w:spacing w:after="80"/>
        <w:jc w:val="both"/>
        <w:rPr>
          <w:rFonts w:asciiTheme="minorHAnsi" w:hAnsiTheme="minorHAnsi" w:cstheme="minorHAnsi"/>
          <w:b/>
          <w:color w:val="0F243E"/>
          <w:u w:val="single"/>
          <w:lang w:val="fr-FR"/>
        </w:rPr>
      </w:pPr>
    </w:p>
    <w:p w14:paraId="10FDDD0E" w14:textId="761610EA" w:rsidR="008B7CC6" w:rsidRDefault="008B7CC6">
      <w:pPr>
        <w:spacing w:after="80"/>
        <w:jc w:val="both"/>
        <w:rPr>
          <w:rFonts w:asciiTheme="minorHAnsi" w:hAnsiTheme="minorHAnsi" w:cstheme="minorHAnsi"/>
          <w:b/>
          <w:color w:val="0F243E"/>
          <w:u w:val="single"/>
          <w:lang w:val="fr-FR"/>
        </w:rPr>
      </w:pPr>
    </w:p>
    <w:p w14:paraId="4793CF01" w14:textId="0C7925B8" w:rsidR="008B7CC6" w:rsidRDefault="008B7CC6">
      <w:pPr>
        <w:spacing w:after="80"/>
        <w:jc w:val="both"/>
        <w:rPr>
          <w:rFonts w:asciiTheme="minorHAnsi" w:hAnsiTheme="minorHAnsi" w:cstheme="minorHAnsi"/>
          <w:b/>
          <w:color w:val="0F243E"/>
          <w:u w:val="single"/>
          <w:lang w:val="fr-FR"/>
        </w:rPr>
      </w:pPr>
    </w:p>
    <w:p w14:paraId="1EA8BAD8" w14:textId="77777777" w:rsidR="008B7CC6" w:rsidRPr="00472072" w:rsidRDefault="008B7CC6">
      <w:pPr>
        <w:spacing w:after="80"/>
        <w:jc w:val="both"/>
        <w:rPr>
          <w:rFonts w:asciiTheme="minorHAnsi" w:hAnsiTheme="minorHAnsi" w:cstheme="minorHAnsi"/>
          <w:b/>
          <w:color w:val="0F243E"/>
          <w:u w:val="single"/>
          <w:lang w:val="fr-FR"/>
        </w:rPr>
      </w:pPr>
    </w:p>
    <w:p w14:paraId="10827741" w14:textId="77777777" w:rsidR="00E5339C" w:rsidRPr="00472072" w:rsidRDefault="00CA1F69">
      <w:pPr>
        <w:spacing w:after="80"/>
        <w:jc w:val="both"/>
        <w:rPr>
          <w:rFonts w:asciiTheme="minorHAnsi" w:hAnsiTheme="minorHAnsi" w:cstheme="minorHAnsi"/>
          <w:color w:val="0F243E"/>
        </w:rPr>
      </w:pPr>
      <w:r w:rsidRPr="00472072">
        <w:rPr>
          <w:rFonts w:asciiTheme="minorHAnsi" w:hAnsiTheme="minorHAnsi" w:cstheme="minorHAnsi"/>
          <w:b/>
          <w:color w:val="0F243E"/>
          <w:u w:val="single"/>
        </w:rPr>
        <w:lastRenderedPageBreak/>
        <w:t>Project 1</w:t>
      </w:r>
      <w:r w:rsidRPr="00472072">
        <w:rPr>
          <w:rFonts w:asciiTheme="minorHAnsi" w:hAnsiTheme="minorHAnsi" w:cstheme="minorHAnsi"/>
          <w:color w:val="0F243E"/>
        </w:rPr>
        <w:t>:</w:t>
      </w:r>
    </w:p>
    <w:p w14:paraId="7825B215" w14:textId="77777777" w:rsidR="00E5339C" w:rsidRPr="00472072" w:rsidRDefault="00E5339C">
      <w:pPr>
        <w:spacing w:after="80"/>
        <w:jc w:val="both"/>
        <w:rPr>
          <w:rFonts w:asciiTheme="minorHAnsi" w:hAnsiTheme="minorHAnsi" w:cstheme="minorHAnsi"/>
          <w:color w:val="0F243E"/>
        </w:rPr>
      </w:pPr>
    </w:p>
    <w:p w14:paraId="592DB5AE" w14:textId="77777777" w:rsidR="00E5339C" w:rsidRPr="00472072" w:rsidRDefault="00E5339C">
      <w:pPr>
        <w:spacing w:after="80"/>
        <w:jc w:val="both"/>
        <w:rPr>
          <w:rFonts w:asciiTheme="minorHAnsi" w:hAnsiTheme="minorHAnsi" w:cstheme="minorHAnsi"/>
          <w:b/>
          <w:color w:val="0F243E"/>
          <w:u w:val="single"/>
        </w:rPr>
      </w:pPr>
    </w:p>
    <w:tbl>
      <w:tblPr>
        <w:tblW w:w="0" w:type="auto"/>
        <w:tblInd w:w="88" w:type="dxa"/>
        <w:tblLayout w:type="fixed"/>
        <w:tblLook w:val="0000" w:firstRow="0" w:lastRow="0" w:firstColumn="0" w:lastColumn="0" w:noHBand="0" w:noVBand="0"/>
      </w:tblPr>
      <w:tblGrid>
        <w:gridCol w:w="2080"/>
        <w:gridCol w:w="2097"/>
        <w:gridCol w:w="1508"/>
        <w:gridCol w:w="3345"/>
      </w:tblGrid>
      <w:tr w:rsidR="00E5339C" w:rsidRPr="00472072" w14:paraId="04832FC8" w14:textId="77777777">
        <w:trPr>
          <w:trHeight w:val="300"/>
        </w:trPr>
        <w:tc>
          <w:tcPr>
            <w:tcW w:w="2080" w:type="dxa"/>
            <w:tcBorders>
              <w:top w:val="single" w:sz="4" w:space="0" w:color="000000"/>
              <w:left w:val="single" w:sz="4" w:space="0" w:color="000000"/>
              <w:bottom w:val="single" w:sz="4" w:space="0" w:color="000000"/>
            </w:tcBorders>
            <w:shd w:val="clear" w:color="auto" w:fill="D9D9D9"/>
            <w:vAlign w:val="center"/>
          </w:tcPr>
          <w:p w14:paraId="499FBD56" w14:textId="77777777" w:rsidR="00E5339C" w:rsidRPr="00472072" w:rsidRDefault="00CA1F69">
            <w:pPr>
              <w:snapToGrid w:val="0"/>
              <w:rPr>
                <w:rFonts w:asciiTheme="minorHAnsi" w:hAnsiTheme="minorHAnsi" w:cstheme="minorHAnsi"/>
                <w:b/>
                <w:bCs/>
                <w:color w:val="000000"/>
              </w:rPr>
            </w:pPr>
            <w:r w:rsidRPr="00472072">
              <w:rPr>
                <w:rFonts w:asciiTheme="minorHAnsi" w:hAnsiTheme="minorHAnsi" w:cstheme="minorHAnsi"/>
                <w:b/>
                <w:bCs/>
                <w:color w:val="000000"/>
              </w:rPr>
              <w:t xml:space="preserve">Project Name   </w:t>
            </w:r>
          </w:p>
        </w:tc>
        <w:tc>
          <w:tcPr>
            <w:tcW w:w="695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102F6004" w14:textId="77777777" w:rsidR="00E5339C" w:rsidRPr="00472072" w:rsidRDefault="00CA1F69">
            <w:pPr>
              <w:snapToGrid w:val="0"/>
              <w:rPr>
                <w:rFonts w:asciiTheme="minorHAnsi" w:hAnsiTheme="minorHAnsi" w:cstheme="minorHAnsi"/>
                <w:b/>
                <w:bCs/>
                <w:color w:val="000000"/>
              </w:rPr>
            </w:pPr>
            <w:r w:rsidRPr="00472072">
              <w:rPr>
                <w:rFonts w:asciiTheme="minorHAnsi" w:hAnsiTheme="minorHAnsi" w:cstheme="minorHAnsi"/>
                <w:b/>
              </w:rPr>
              <w:t>Merck USHH, AH Global</w:t>
            </w:r>
          </w:p>
        </w:tc>
      </w:tr>
      <w:tr w:rsidR="00E5339C" w:rsidRPr="00472072" w14:paraId="1554F3F5" w14:textId="77777777">
        <w:trPr>
          <w:trHeight w:val="300"/>
        </w:trPr>
        <w:tc>
          <w:tcPr>
            <w:tcW w:w="2080" w:type="dxa"/>
            <w:tcBorders>
              <w:left w:val="single" w:sz="4" w:space="0" w:color="000000"/>
            </w:tcBorders>
            <w:shd w:val="clear" w:color="auto" w:fill="auto"/>
            <w:vAlign w:val="center"/>
          </w:tcPr>
          <w:p w14:paraId="37CCB338" w14:textId="77777777" w:rsidR="00E5339C" w:rsidRPr="00472072" w:rsidRDefault="00CA1F69">
            <w:pPr>
              <w:snapToGrid w:val="0"/>
              <w:rPr>
                <w:rFonts w:asciiTheme="minorHAnsi" w:hAnsiTheme="minorHAnsi" w:cstheme="minorHAnsi"/>
                <w:b/>
                <w:bCs/>
                <w:color w:val="000000"/>
              </w:rPr>
            </w:pPr>
            <w:r w:rsidRPr="00472072">
              <w:rPr>
                <w:rFonts w:asciiTheme="minorHAnsi" w:hAnsiTheme="minorHAnsi" w:cstheme="minorHAnsi"/>
                <w:b/>
                <w:bCs/>
                <w:color w:val="000000"/>
              </w:rPr>
              <w:t xml:space="preserve">Role                </w:t>
            </w:r>
          </w:p>
        </w:tc>
        <w:tc>
          <w:tcPr>
            <w:tcW w:w="6950" w:type="dxa"/>
            <w:gridSpan w:val="3"/>
            <w:tcBorders>
              <w:left w:val="single" w:sz="4" w:space="0" w:color="000000"/>
              <w:right w:val="single" w:sz="4" w:space="0" w:color="000000"/>
            </w:tcBorders>
            <w:shd w:val="clear" w:color="auto" w:fill="auto"/>
            <w:vAlign w:val="center"/>
          </w:tcPr>
          <w:p w14:paraId="43044196" w14:textId="77777777" w:rsidR="00E5339C" w:rsidRPr="00472072" w:rsidRDefault="00CA1F69">
            <w:pPr>
              <w:snapToGrid w:val="0"/>
              <w:rPr>
                <w:rFonts w:asciiTheme="minorHAnsi" w:hAnsiTheme="minorHAnsi" w:cstheme="minorHAnsi"/>
                <w:color w:val="000000"/>
              </w:rPr>
            </w:pPr>
            <w:r w:rsidRPr="00472072">
              <w:rPr>
                <w:rFonts w:asciiTheme="minorHAnsi" w:hAnsiTheme="minorHAnsi" w:cstheme="minorHAnsi"/>
              </w:rPr>
              <w:t>Veeva Application Consultant</w:t>
            </w:r>
          </w:p>
        </w:tc>
      </w:tr>
      <w:tr w:rsidR="00E5339C" w:rsidRPr="00472072" w14:paraId="6CE3FA01" w14:textId="77777777">
        <w:trPr>
          <w:trHeight w:val="300"/>
        </w:trPr>
        <w:tc>
          <w:tcPr>
            <w:tcW w:w="2080" w:type="dxa"/>
            <w:tcBorders>
              <w:top w:val="single" w:sz="4" w:space="0" w:color="000000"/>
              <w:left w:val="single" w:sz="4" w:space="0" w:color="000000"/>
              <w:bottom w:val="single" w:sz="4" w:space="0" w:color="000000"/>
            </w:tcBorders>
            <w:shd w:val="clear" w:color="auto" w:fill="auto"/>
            <w:vAlign w:val="center"/>
          </w:tcPr>
          <w:p w14:paraId="771FB705" w14:textId="77777777" w:rsidR="00E5339C" w:rsidRPr="00472072" w:rsidRDefault="00CA1F69">
            <w:pPr>
              <w:snapToGrid w:val="0"/>
              <w:rPr>
                <w:rFonts w:asciiTheme="minorHAnsi" w:hAnsiTheme="minorHAnsi" w:cstheme="minorHAnsi"/>
                <w:b/>
                <w:bCs/>
                <w:color w:val="000000"/>
              </w:rPr>
            </w:pPr>
            <w:r w:rsidRPr="00472072">
              <w:rPr>
                <w:rFonts w:asciiTheme="minorHAnsi" w:hAnsiTheme="minorHAnsi" w:cstheme="minorHAnsi"/>
                <w:b/>
                <w:bCs/>
                <w:color w:val="000000"/>
              </w:rPr>
              <w:t>Client</w:t>
            </w:r>
          </w:p>
        </w:tc>
        <w:tc>
          <w:tcPr>
            <w:tcW w:w="3605" w:type="dxa"/>
            <w:gridSpan w:val="2"/>
            <w:tcBorders>
              <w:top w:val="single" w:sz="4" w:space="0" w:color="000000"/>
              <w:left w:val="single" w:sz="4" w:space="0" w:color="000000"/>
            </w:tcBorders>
            <w:shd w:val="clear" w:color="auto" w:fill="auto"/>
            <w:vAlign w:val="center"/>
          </w:tcPr>
          <w:p w14:paraId="16BD43CA" w14:textId="77777777" w:rsidR="00E5339C" w:rsidRPr="00472072" w:rsidRDefault="00CA1F69">
            <w:pPr>
              <w:snapToGrid w:val="0"/>
              <w:rPr>
                <w:rStyle w:val="Strong"/>
                <w:rFonts w:asciiTheme="minorHAnsi" w:hAnsiTheme="minorHAnsi" w:cstheme="minorHAnsi"/>
                <w:b w:val="0"/>
              </w:rPr>
            </w:pPr>
            <w:r w:rsidRPr="00472072">
              <w:rPr>
                <w:rFonts w:asciiTheme="minorHAnsi" w:hAnsiTheme="minorHAnsi" w:cstheme="minorHAnsi"/>
                <w:b/>
              </w:rPr>
              <w:t>Merck Pharmaceuticals</w:t>
            </w:r>
          </w:p>
        </w:tc>
        <w:tc>
          <w:tcPr>
            <w:tcW w:w="3345" w:type="dxa"/>
            <w:tcBorders>
              <w:top w:val="single" w:sz="4" w:space="0" w:color="000000"/>
              <w:right w:val="single" w:sz="4" w:space="0" w:color="000000"/>
            </w:tcBorders>
            <w:shd w:val="clear" w:color="auto" w:fill="auto"/>
            <w:vAlign w:val="bottom"/>
          </w:tcPr>
          <w:p w14:paraId="75DE515B" w14:textId="77777777" w:rsidR="00E5339C" w:rsidRPr="00472072" w:rsidRDefault="00CA1F69">
            <w:pPr>
              <w:snapToGrid w:val="0"/>
              <w:rPr>
                <w:rFonts w:asciiTheme="minorHAnsi" w:hAnsiTheme="minorHAnsi" w:cstheme="minorHAnsi"/>
                <w:color w:val="000000"/>
              </w:rPr>
            </w:pPr>
            <w:r w:rsidRPr="00472072">
              <w:rPr>
                <w:rFonts w:asciiTheme="minorHAnsi" w:hAnsiTheme="minorHAnsi" w:cstheme="minorHAnsi"/>
                <w:color w:val="000000"/>
              </w:rPr>
              <w:t> </w:t>
            </w:r>
          </w:p>
        </w:tc>
      </w:tr>
      <w:tr w:rsidR="00E5339C" w:rsidRPr="00472072" w14:paraId="37958C57" w14:textId="77777777">
        <w:trPr>
          <w:trHeight w:val="300"/>
        </w:trPr>
        <w:tc>
          <w:tcPr>
            <w:tcW w:w="2080" w:type="dxa"/>
            <w:tcBorders>
              <w:left w:val="single" w:sz="4" w:space="0" w:color="000000"/>
            </w:tcBorders>
            <w:shd w:val="clear" w:color="auto" w:fill="auto"/>
            <w:vAlign w:val="center"/>
          </w:tcPr>
          <w:p w14:paraId="00FAF293" w14:textId="77777777" w:rsidR="00E5339C" w:rsidRPr="00472072" w:rsidRDefault="00CA1F69">
            <w:pPr>
              <w:snapToGrid w:val="0"/>
              <w:rPr>
                <w:rFonts w:asciiTheme="minorHAnsi" w:hAnsiTheme="minorHAnsi" w:cstheme="minorHAnsi"/>
                <w:b/>
                <w:bCs/>
                <w:color w:val="000000"/>
              </w:rPr>
            </w:pPr>
            <w:r w:rsidRPr="00472072">
              <w:rPr>
                <w:rFonts w:asciiTheme="minorHAnsi" w:hAnsiTheme="minorHAnsi" w:cstheme="minorHAnsi"/>
                <w:b/>
                <w:bCs/>
                <w:color w:val="000000"/>
              </w:rPr>
              <w:t>Duration</w:t>
            </w:r>
          </w:p>
        </w:tc>
        <w:tc>
          <w:tcPr>
            <w:tcW w:w="695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3638AEC5" w14:textId="77777777" w:rsidR="00E5339C" w:rsidRPr="00472072" w:rsidRDefault="00CA1F69">
            <w:pPr>
              <w:snapToGrid w:val="0"/>
              <w:rPr>
                <w:rFonts w:asciiTheme="minorHAnsi" w:hAnsiTheme="minorHAnsi" w:cstheme="minorHAnsi"/>
                <w:color w:val="000000"/>
              </w:rPr>
            </w:pPr>
            <w:r w:rsidRPr="00472072">
              <w:rPr>
                <w:rFonts w:asciiTheme="minorHAnsi" w:hAnsiTheme="minorHAnsi" w:cstheme="minorHAnsi"/>
                <w:color w:val="000000"/>
              </w:rPr>
              <w:t xml:space="preserve">July 2016 – Till date                                </w:t>
            </w:r>
          </w:p>
        </w:tc>
      </w:tr>
      <w:tr w:rsidR="00E5339C" w:rsidRPr="00472072" w14:paraId="282923DA" w14:textId="77777777">
        <w:trPr>
          <w:trHeight w:val="300"/>
        </w:trPr>
        <w:tc>
          <w:tcPr>
            <w:tcW w:w="2080" w:type="dxa"/>
            <w:tcBorders>
              <w:top w:val="single" w:sz="4" w:space="0" w:color="000000"/>
              <w:left w:val="single" w:sz="4" w:space="0" w:color="000000"/>
              <w:bottom w:val="single" w:sz="4" w:space="0" w:color="000000"/>
            </w:tcBorders>
            <w:shd w:val="clear" w:color="auto" w:fill="auto"/>
            <w:vAlign w:val="center"/>
          </w:tcPr>
          <w:p w14:paraId="7F35C390" w14:textId="77777777" w:rsidR="00E5339C" w:rsidRPr="00472072" w:rsidRDefault="00CA1F69">
            <w:pPr>
              <w:snapToGrid w:val="0"/>
              <w:rPr>
                <w:rFonts w:asciiTheme="minorHAnsi" w:hAnsiTheme="minorHAnsi" w:cstheme="minorHAnsi"/>
                <w:b/>
                <w:bCs/>
                <w:color w:val="000000"/>
              </w:rPr>
            </w:pPr>
            <w:r w:rsidRPr="00472072">
              <w:rPr>
                <w:rFonts w:asciiTheme="minorHAnsi" w:hAnsiTheme="minorHAnsi" w:cstheme="minorHAnsi"/>
                <w:b/>
                <w:bCs/>
                <w:color w:val="000000"/>
              </w:rPr>
              <w:t>Team size</w:t>
            </w:r>
          </w:p>
        </w:tc>
        <w:tc>
          <w:tcPr>
            <w:tcW w:w="2097" w:type="dxa"/>
            <w:tcBorders>
              <w:left w:val="single" w:sz="4" w:space="0" w:color="000000"/>
              <w:bottom w:val="single" w:sz="4" w:space="0" w:color="000000"/>
            </w:tcBorders>
            <w:shd w:val="clear" w:color="auto" w:fill="auto"/>
            <w:vAlign w:val="center"/>
          </w:tcPr>
          <w:p w14:paraId="4C9C62F9" w14:textId="77777777" w:rsidR="00E5339C" w:rsidRPr="00472072" w:rsidRDefault="00CA1F69">
            <w:pPr>
              <w:snapToGrid w:val="0"/>
              <w:rPr>
                <w:rFonts w:asciiTheme="minorHAnsi" w:hAnsiTheme="minorHAnsi" w:cstheme="minorHAnsi"/>
                <w:b/>
                <w:bCs/>
                <w:color w:val="000000"/>
              </w:rPr>
            </w:pPr>
            <w:r w:rsidRPr="00472072">
              <w:rPr>
                <w:rFonts w:asciiTheme="minorHAnsi" w:hAnsiTheme="minorHAnsi" w:cstheme="minorHAnsi"/>
                <w:b/>
                <w:bCs/>
                <w:color w:val="000000"/>
              </w:rPr>
              <w:t xml:space="preserve"> 4</w:t>
            </w:r>
          </w:p>
        </w:tc>
        <w:tc>
          <w:tcPr>
            <w:tcW w:w="4853" w:type="dxa"/>
            <w:gridSpan w:val="2"/>
            <w:tcBorders>
              <w:left w:val="single" w:sz="4" w:space="0" w:color="000000"/>
              <w:bottom w:val="single" w:sz="4" w:space="0" w:color="000000"/>
              <w:right w:val="single" w:sz="4" w:space="0" w:color="000000"/>
            </w:tcBorders>
            <w:shd w:val="clear" w:color="auto" w:fill="auto"/>
            <w:vAlign w:val="bottom"/>
          </w:tcPr>
          <w:p w14:paraId="268DC772" w14:textId="77777777" w:rsidR="00E5339C" w:rsidRPr="00472072" w:rsidRDefault="00CA1F69">
            <w:pPr>
              <w:snapToGrid w:val="0"/>
              <w:rPr>
                <w:rFonts w:asciiTheme="minorHAnsi" w:hAnsiTheme="minorHAnsi" w:cstheme="minorHAnsi"/>
                <w:b/>
                <w:bCs/>
                <w:color w:val="000000"/>
              </w:rPr>
            </w:pPr>
            <w:r w:rsidRPr="00472072">
              <w:rPr>
                <w:rFonts w:asciiTheme="minorHAnsi" w:hAnsiTheme="minorHAnsi" w:cstheme="minorHAnsi"/>
                <w:b/>
                <w:bCs/>
                <w:color w:val="000000"/>
              </w:rPr>
              <w:t>Module – US</w:t>
            </w:r>
          </w:p>
        </w:tc>
      </w:tr>
      <w:tr w:rsidR="00E5339C" w:rsidRPr="00472072" w14:paraId="4331796F" w14:textId="77777777">
        <w:trPr>
          <w:trHeight w:val="300"/>
        </w:trPr>
        <w:tc>
          <w:tcPr>
            <w:tcW w:w="2080" w:type="dxa"/>
            <w:tcBorders>
              <w:left w:val="single" w:sz="4" w:space="0" w:color="000000"/>
              <w:bottom w:val="single" w:sz="4" w:space="0" w:color="000000"/>
            </w:tcBorders>
            <w:shd w:val="clear" w:color="auto" w:fill="auto"/>
            <w:vAlign w:val="center"/>
          </w:tcPr>
          <w:p w14:paraId="4D5127F4" w14:textId="77777777" w:rsidR="00E5339C" w:rsidRPr="00472072" w:rsidRDefault="00CA1F69">
            <w:pPr>
              <w:snapToGrid w:val="0"/>
              <w:rPr>
                <w:rFonts w:asciiTheme="minorHAnsi" w:hAnsiTheme="minorHAnsi" w:cstheme="minorHAnsi"/>
                <w:b/>
                <w:bCs/>
                <w:color w:val="000000"/>
              </w:rPr>
            </w:pPr>
            <w:r w:rsidRPr="00472072">
              <w:rPr>
                <w:rFonts w:asciiTheme="minorHAnsi" w:hAnsiTheme="minorHAnsi" w:cstheme="minorHAnsi"/>
                <w:b/>
                <w:bCs/>
                <w:color w:val="000000"/>
              </w:rPr>
              <w:t xml:space="preserve">Environment             </w:t>
            </w:r>
          </w:p>
        </w:tc>
        <w:tc>
          <w:tcPr>
            <w:tcW w:w="2097" w:type="dxa"/>
            <w:tcBorders>
              <w:left w:val="single" w:sz="4" w:space="0" w:color="000000"/>
              <w:bottom w:val="single" w:sz="4" w:space="0" w:color="000000"/>
            </w:tcBorders>
            <w:shd w:val="clear" w:color="auto" w:fill="auto"/>
            <w:vAlign w:val="bottom"/>
          </w:tcPr>
          <w:p w14:paraId="3D76999A" w14:textId="77777777" w:rsidR="00E5339C" w:rsidRPr="00472072" w:rsidRDefault="00CA1F69">
            <w:pPr>
              <w:snapToGrid w:val="0"/>
              <w:rPr>
                <w:rFonts w:asciiTheme="minorHAnsi" w:hAnsiTheme="minorHAnsi" w:cstheme="minorHAnsi"/>
                <w:b/>
                <w:bCs/>
                <w:color w:val="000000"/>
              </w:rPr>
            </w:pPr>
            <w:r w:rsidRPr="00472072">
              <w:rPr>
                <w:rFonts w:asciiTheme="minorHAnsi" w:hAnsiTheme="minorHAnsi" w:cstheme="minorHAnsi"/>
                <w:b/>
                <w:bCs/>
                <w:color w:val="000000"/>
              </w:rPr>
              <w:t>Tools</w:t>
            </w:r>
          </w:p>
        </w:tc>
        <w:tc>
          <w:tcPr>
            <w:tcW w:w="4853" w:type="dxa"/>
            <w:gridSpan w:val="2"/>
            <w:tcBorders>
              <w:left w:val="single" w:sz="4" w:space="0" w:color="000000"/>
              <w:bottom w:val="single" w:sz="4" w:space="0" w:color="000000"/>
              <w:right w:val="single" w:sz="4" w:space="0" w:color="000000"/>
            </w:tcBorders>
            <w:shd w:val="clear" w:color="auto" w:fill="auto"/>
            <w:vAlign w:val="bottom"/>
          </w:tcPr>
          <w:p w14:paraId="09EF7A3F" w14:textId="049B80FD" w:rsidR="00E5339C" w:rsidRPr="00472072" w:rsidRDefault="00CA1F69">
            <w:pPr>
              <w:snapToGrid w:val="0"/>
              <w:rPr>
                <w:rFonts w:asciiTheme="minorHAnsi" w:hAnsiTheme="minorHAnsi" w:cstheme="minorHAnsi"/>
                <w:b/>
                <w:bCs/>
                <w:color w:val="000000"/>
              </w:rPr>
            </w:pPr>
            <w:r w:rsidRPr="00472072">
              <w:rPr>
                <w:rFonts w:asciiTheme="minorHAnsi" w:hAnsiTheme="minorHAnsi" w:cstheme="minorHAnsi"/>
                <w:b/>
                <w:bCs/>
                <w:color w:val="000000"/>
              </w:rPr>
              <w:t xml:space="preserve">Veeva Systems, Data Loader, BMC </w:t>
            </w:r>
            <w:r w:rsidR="008B7CC6" w:rsidRPr="00472072">
              <w:rPr>
                <w:rFonts w:asciiTheme="minorHAnsi" w:hAnsiTheme="minorHAnsi" w:cstheme="minorHAnsi"/>
                <w:b/>
                <w:bCs/>
                <w:color w:val="000000"/>
              </w:rPr>
              <w:t xml:space="preserve">Remedy, </w:t>
            </w:r>
            <w:proofErr w:type="spellStart"/>
            <w:r w:rsidR="008B7CC6" w:rsidRPr="00472072">
              <w:rPr>
                <w:rFonts w:asciiTheme="minorHAnsi" w:hAnsiTheme="minorHAnsi" w:cstheme="minorHAnsi"/>
                <w:b/>
                <w:bCs/>
                <w:color w:val="000000"/>
              </w:rPr>
              <w:t>iRep</w:t>
            </w:r>
            <w:proofErr w:type="spellEnd"/>
            <w:r w:rsidRPr="00472072">
              <w:rPr>
                <w:rFonts w:asciiTheme="minorHAnsi" w:hAnsiTheme="minorHAnsi" w:cstheme="minorHAnsi"/>
                <w:b/>
                <w:bCs/>
                <w:color w:val="000000"/>
              </w:rPr>
              <w:t xml:space="preserve"> </w:t>
            </w:r>
            <w:r w:rsidR="008B7CC6" w:rsidRPr="00472072">
              <w:rPr>
                <w:rFonts w:asciiTheme="minorHAnsi" w:hAnsiTheme="minorHAnsi" w:cstheme="minorHAnsi"/>
                <w:b/>
                <w:bCs/>
                <w:color w:val="000000"/>
              </w:rPr>
              <w:t>application</w:t>
            </w:r>
          </w:p>
        </w:tc>
      </w:tr>
    </w:tbl>
    <w:p w14:paraId="65B71A69" w14:textId="77777777" w:rsidR="00E5339C" w:rsidRPr="00472072" w:rsidRDefault="00E5339C">
      <w:pPr>
        <w:spacing w:after="80"/>
        <w:jc w:val="both"/>
        <w:rPr>
          <w:rFonts w:asciiTheme="minorHAnsi" w:hAnsiTheme="minorHAnsi" w:cstheme="minorHAnsi"/>
          <w:b/>
          <w:color w:val="0F243E"/>
        </w:rPr>
      </w:pPr>
    </w:p>
    <w:p w14:paraId="3C7D0BBB" w14:textId="77777777" w:rsidR="00E5339C" w:rsidRPr="00472072" w:rsidRDefault="00CA1F69">
      <w:pPr>
        <w:ind w:right="180"/>
        <w:jc w:val="both"/>
        <w:rPr>
          <w:rFonts w:asciiTheme="minorHAnsi" w:hAnsiTheme="minorHAnsi" w:cstheme="minorHAnsi"/>
          <w:b/>
          <w:bCs/>
          <w:u w:val="single"/>
        </w:rPr>
      </w:pPr>
      <w:r w:rsidRPr="00472072">
        <w:rPr>
          <w:rFonts w:asciiTheme="minorHAnsi" w:hAnsiTheme="minorHAnsi" w:cstheme="minorHAnsi"/>
          <w:b/>
          <w:bCs/>
          <w:u w:val="single"/>
        </w:rPr>
        <w:t>Project Description</w:t>
      </w:r>
    </w:p>
    <w:p w14:paraId="3C76EDA9" w14:textId="77777777" w:rsidR="00E5339C" w:rsidRPr="00472072" w:rsidRDefault="00E5339C">
      <w:pPr>
        <w:ind w:right="180"/>
        <w:jc w:val="both"/>
        <w:rPr>
          <w:rFonts w:asciiTheme="minorHAnsi" w:hAnsiTheme="minorHAnsi" w:cstheme="minorHAnsi"/>
          <w:b/>
          <w:bCs/>
        </w:rPr>
      </w:pPr>
    </w:p>
    <w:p w14:paraId="398847E2" w14:textId="77777777" w:rsidR="00E5339C" w:rsidRPr="00472072" w:rsidRDefault="00CA1F69">
      <w:pPr>
        <w:jc w:val="both"/>
        <w:rPr>
          <w:rFonts w:asciiTheme="minorHAnsi" w:hAnsiTheme="minorHAnsi" w:cstheme="minorHAnsi"/>
        </w:rPr>
      </w:pPr>
      <w:r w:rsidRPr="00472072">
        <w:rPr>
          <w:rFonts w:asciiTheme="minorHAnsi" w:hAnsiTheme="minorHAnsi" w:cstheme="minorHAnsi"/>
        </w:rPr>
        <w:t xml:space="preserve">This is a Maintenance (support and enhancement) project catering to Pharmacy domain. The scope is to provide application support to users of VEEVA. VEEVA CRM application is built on the Salesforce platform, designed specifically for the pharmaceutical and biotechnology industries. This project refers to the business and services provided by Merck. </w:t>
      </w:r>
    </w:p>
    <w:p w14:paraId="3C3A7AA0" w14:textId="77777777" w:rsidR="00E5339C" w:rsidRPr="00472072" w:rsidRDefault="00CA1F69">
      <w:pPr>
        <w:jc w:val="both"/>
        <w:rPr>
          <w:rFonts w:asciiTheme="minorHAnsi" w:hAnsiTheme="minorHAnsi" w:cstheme="minorHAnsi"/>
        </w:rPr>
      </w:pPr>
      <w:r w:rsidRPr="00472072">
        <w:rPr>
          <w:rFonts w:asciiTheme="minorHAnsi" w:hAnsiTheme="minorHAnsi" w:cstheme="minorHAnsi"/>
        </w:rPr>
        <w:t>Merck is using a Veeva CRM, the life sciences industry’s leading SaaS-based CRM solution.</w:t>
      </w:r>
    </w:p>
    <w:p w14:paraId="2A7F1794" w14:textId="77777777" w:rsidR="00E5339C" w:rsidRPr="00472072" w:rsidRDefault="00CA1F69">
      <w:pPr>
        <w:jc w:val="both"/>
        <w:rPr>
          <w:rFonts w:asciiTheme="minorHAnsi" w:hAnsiTheme="minorHAnsi" w:cstheme="minorHAnsi"/>
        </w:rPr>
      </w:pPr>
      <w:r w:rsidRPr="00472072">
        <w:rPr>
          <w:rFonts w:asciiTheme="minorHAnsi" w:hAnsiTheme="minorHAnsi" w:cstheme="minorHAnsi"/>
        </w:rPr>
        <w:t xml:space="preserve">Merck Sharp &amp; Dohme, MSD outside the United States and Canada, is an American pharmaceutical company and is one of the largest pharmaceutical companies in the world. In the scope of this project- Veeva is a CRM which manages Market Representative Calls and sample management, in which user basically uses </w:t>
      </w:r>
      <w:proofErr w:type="spellStart"/>
      <w:r w:rsidRPr="00472072">
        <w:rPr>
          <w:rFonts w:asciiTheme="minorHAnsi" w:hAnsiTheme="minorHAnsi" w:cstheme="minorHAnsi"/>
        </w:rPr>
        <w:t>iRep</w:t>
      </w:r>
      <w:proofErr w:type="spellEnd"/>
      <w:r w:rsidRPr="00472072">
        <w:rPr>
          <w:rFonts w:asciiTheme="minorHAnsi" w:hAnsiTheme="minorHAnsi" w:cstheme="minorHAnsi"/>
        </w:rPr>
        <w:t xml:space="preserve">. </w:t>
      </w:r>
    </w:p>
    <w:p w14:paraId="68B85F3B" w14:textId="77777777" w:rsidR="00E5339C" w:rsidRPr="00472072" w:rsidRDefault="00E5339C">
      <w:pPr>
        <w:ind w:right="180"/>
        <w:jc w:val="both"/>
        <w:rPr>
          <w:rFonts w:asciiTheme="minorHAnsi" w:hAnsiTheme="minorHAnsi" w:cstheme="minorHAnsi"/>
          <w:b/>
          <w:bCs/>
        </w:rPr>
      </w:pPr>
    </w:p>
    <w:p w14:paraId="64272780" w14:textId="77777777" w:rsidR="00E5339C" w:rsidRPr="00472072" w:rsidRDefault="00E5339C">
      <w:pPr>
        <w:spacing w:after="80"/>
        <w:jc w:val="both"/>
        <w:rPr>
          <w:rFonts w:asciiTheme="minorHAnsi" w:hAnsiTheme="minorHAnsi" w:cstheme="minorHAnsi"/>
          <w:b/>
          <w:color w:val="0F243E"/>
          <w:u w:val="single"/>
        </w:rPr>
      </w:pPr>
    </w:p>
    <w:p w14:paraId="4D2350A3" w14:textId="77777777" w:rsidR="00E5339C" w:rsidRPr="00472072" w:rsidRDefault="00CA1F69">
      <w:pPr>
        <w:pStyle w:val="Heading7"/>
        <w:spacing w:before="0" w:after="80"/>
        <w:rPr>
          <w:rFonts w:asciiTheme="minorHAnsi" w:hAnsiTheme="minorHAnsi" w:cstheme="minorHAnsi"/>
          <w:b/>
        </w:rPr>
      </w:pPr>
      <w:r w:rsidRPr="00472072">
        <w:rPr>
          <w:rFonts w:asciiTheme="minorHAnsi" w:hAnsiTheme="minorHAnsi" w:cstheme="minorHAnsi"/>
          <w:b/>
        </w:rPr>
        <w:t>Contribution</w:t>
      </w:r>
    </w:p>
    <w:p w14:paraId="5ED94FB6" w14:textId="77777777" w:rsidR="00E5339C" w:rsidRPr="00472072" w:rsidRDefault="00E5339C">
      <w:pPr>
        <w:rPr>
          <w:rFonts w:asciiTheme="minorHAnsi" w:hAnsiTheme="minorHAnsi" w:cstheme="minorHAnsi"/>
        </w:rPr>
      </w:pPr>
    </w:p>
    <w:p w14:paraId="51D3D26E" w14:textId="77777777" w:rsidR="00E5339C" w:rsidRPr="00472072" w:rsidRDefault="00CA1F69" w:rsidP="00472072">
      <w:pPr>
        <w:numPr>
          <w:ilvl w:val="0"/>
          <w:numId w:val="24"/>
        </w:numPr>
        <w:spacing w:line="239" w:lineRule="auto"/>
        <w:jc w:val="both"/>
        <w:rPr>
          <w:rFonts w:asciiTheme="minorHAnsi" w:hAnsiTheme="minorHAnsi" w:cstheme="minorHAnsi"/>
        </w:rPr>
      </w:pPr>
      <w:r w:rsidRPr="00472072">
        <w:rPr>
          <w:rFonts w:asciiTheme="minorHAnsi" w:hAnsiTheme="minorHAnsi" w:cstheme="minorHAnsi"/>
        </w:rPr>
        <w:t xml:space="preserve"> Worked on Veeva configuration and administration.</w:t>
      </w:r>
    </w:p>
    <w:p w14:paraId="463CB395" w14:textId="77777777" w:rsidR="00E5339C" w:rsidRPr="00472072" w:rsidRDefault="00E5339C">
      <w:pPr>
        <w:spacing w:line="239" w:lineRule="auto"/>
        <w:ind w:left="720"/>
        <w:jc w:val="both"/>
        <w:rPr>
          <w:rFonts w:asciiTheme="minorHAnsi" w:hAnsiTheme="minorHAnsi" w:cstheme="minorHAnsi"/>
        </w:rPr>
      </w:pPr>
    </w:p>
    <w:p w14:paraId="21C22B01" w14:textId="77777777" w:rsidR="00E5339C" w:rsidRPr="00472072" w:rsidRDefault="00CA1F69" w:rsidP="00472072">
      <w:pPr>
        <w:numPr>
          <w:ilvl w:val="0"/>
          <w:numId w:val="24"/>
        </w:numPr>
        <w:spacing w:line="239" w:lineRule="auto"/>
        <w:jc w:val="both"/>
        <w:rPr>
          <w:rFonts w:asciiTheme="minorHAnsi" w:hAnsiTheme="minorHAnsi" w:cstheme="minorHAnsi"/>
        </w:rPr>
      </w:pPr>
      <w:r w:rsidRPr="00472072">
        <w:rPr>
          <w:rFonts w:asciiTheme="minorHAnsi" w:hAnsiTheme="minorHAnsi" w:cstheme="minorHAnsi"/>
        </w:rPr>
        <w:t xml:space="preserve"> Analyzed business data, created data migration templates, executed data loading.</w:t>
      </w:r>
    </w:p>
    <w:p w14:paraId="4ADE3822" w14:textId="77777777" w:rsidR="00E5339C" w:rsidRPr="00472072" w:rsidRDefault="00E5339C" w:rsidP="00472072">
      <w:pPr>
        <w:spacing w:line="239" w:lineRule="auto"/>
        <w:jc w:val="both"/>
        <w:rPr>
          <w:rFonts w:asciiTheme="minorHAnsi" w:hAnsiTheme="minorHAnsi" w:cstheme="minorHAnsi"/>
        </w:rPr>
      </w:pPr>
    </w:p>
    <w:p w14:paraId="4A1C597A" w14:textId="77777777" w:rsidR="00E5339C" w:rsidRPr="00472072" w:rsidRDefault="00CA1F69" w:rsidP="00472072">
      <w:pPr>
        <w:numPr>
          <w:ilvl w:val="0"/>
          <w:numId w:val="24"/>
        </w:numPr>
        <w:spacing w:line="239" w:lineRule="auto"/>
        <w:jc w:val="both"/>
        <w:rPr>
          <w:rFonts w:asciiTheme="minorHAnsi" w:hAnsiTheme="minorHAnsi" w:cstheme="minorHAnsi"/>
        </w:rPr>
      </w:pPr>
      <w:r w:rsidRPr="00472072">
        <w:rPr>
          <w:rFonts w:asciiTheme="minorHAnsi" w:hAnsiTheme="minorHAnsi" w:cstheme="minorHAnsi"/>
        </w:rPr>
        <w:t xml:space="preserve"> Created documentation on all data migration work.</w:t>
      </w:r>
    </w:p>
    <w:p w14:paraId="3CA17117" w14:textId="77777777" w:rsidR="00E5339C" w:rsidRPr="00472072" w:rsidRDefault="00E5339C">
      <w:pPr>
        <w:spacing w:line="239" w:lineRule="auto"/>
        <w:ind w:left="720"/>
        <w:jc w:val="both"/>
        <w:rPr>
          <w:rFonts w:asciiTheme="minorHAnsi" w:hAnsiTheme="minorHAnsi" w:cstheme="minorHAnsi"/>
        </w:rPr>
      </w:pPr>
    </w:p>
    <w:p w14:paraId="187C5C0B" w14:textId="77777777" w:rsidR="00E5339C" w:rsidRPr="00472072" w:rsidRDefault="00CA1F69" w:rsidP="00472072">
      <w:pPr>
        <w:numPr>
          <w:ilvl w:val="0"/>
          <w:numId w:val="24"/>
        </w:numPr>
        <w:spacing w:line="239" w:lineRule="auto"/>
        <w:jc w:val="both"/>
        <w:rPr>
          <w:rFonts w:asciiTheme="minorHAnsi" w:hAnsiTheme="minorHAnsi" w:cstheme="minorHAnsi"/>
        </w:rPr>
      </w:pPr>
      <w:r w:rsidRPr="00472072">
        <w:rPr>
          <w:rFonts w:asciiTheme="minorHAnsi" w:hAnsiTheme="minorHAnsi" w:cstheme="minorHAnsi"/>
        </w:rPr>
        <w:t xml:space="preserve"> Supported the team with technical solutions wherever possible.</w:t>
      </w:r>
    </w:p>
    <w:p w14:paraId="421236FA" w14:textId="77777777" w:rsidR="00E5339C" w:rsidRPr="00472072" w:rsidRDefault="00E5339C" w:rsidP="00472072">
      <w:pPr>
        <w:spacing w:line="239" w:lineRule="auto"/>
        <w:jc w:val="both"/>
        <w:rPr>
          <w:rFonts w:asciiTheme="minorHAnsi" w:hAnsiTheme="minorHAnsi" w:cstheme="minorHAnsi"/>
        </w:rPr>
      </w:pPr>
    </w:p>
    <w:p w14:paraId="4FD3F15B" w14:textId="77777777" w:rsidR="00E5339C" w:rsidRPr="00472072" w:rsidRDefault="00CA1F69" w:rsidP="00472072">
      <w:pPr>
        <w:numPr>
          <w:ilvl w:val="0"/>
          <w:numId w:val="25"/>
        </w:numPr>
        <w:spacing w:line="239" w:lineRule="auto"/>
        <w:jc w:val="both"/>
        <w:rPr>
          <w:rFonts w:asciiTheme="minorHAnsi" w:hAnsiTheme="minorHAnsi" w:cstheme="minorHAnsi"/>
        </w:rPr>
      </w:pPr>
      <w:r w:rsidRPr="00472072">
        <w:rPr>
          <w:rFonts w:asciiTheme="minorHAnsi" w:hAnsiTheme="minorHAnsi" w:cstheme="minorHAnsi"/>
        </w:rPr>
        <w:t xml:space="preserve"> Creating objects, fields, validation rules, business process, and Email template.</w:t>
      </w:r>
    </w:p>
    <w:p w14:paraId="10DF166A" w14:textId="77777777" w:rsidR="00E5339C" w:rsidRPr="00472072" w:rsidRDefault="00E5339C">
      <w:pPr>
        <w:spacing w:line="239" w:lineRule="auto"/>
        <w:ind w:left="720"/>
        <w:jc w:val="both"/>
        <w:rPr>
          <w:rFonts w:asciiTheme="minorHAnsi" w:hAnsiTheme="minorHAnsi" w:cstheme="minorHAnsi"/>
        </w:rPr>
      </w:pPr>
    </w:p>
    <w:p w14:paraId="0FCB3434" w14:textId="4EA90761" w:rsidR="00E5339C" w:rsidRPr="00472072" w:rsidRDefault="00CA1F69" w:rsidP="00472072">
      <w:pPr>
        <w:numPr>
          <w:ilvl w:val="0"/>
          <w:numId w:val="26"/>
        </w:numPr>
        <w:spacing w:after="120"/>
        <w:jc w:val="both"/>
        <w:rPr>
          <w:rFonts w:asciiTheme="minorHAnsi" w:hAnsiTheme="minorHAnsi" w:cstheme="minorHAnsi"/>
        </w:rPr>
      </w:pPr>
      <w:r w:rsidRPr="00472072">
        <w:rPr>
          <w:rFonts w:asciiTheme="minorHAnsi" w:hAnsiTheme="minorHAnsi" w:cstheme="minorHAnsi"/>
        </w:rPr>
        <w:t xml:space="preserve"> Proficiency in administrative tasks like Creating Roles, Profiles, Users, Email Services, Page Layouts, </w:t>
      </w:r>
      <w:proofErr w:type="gramStart"/>
      <w:r w:rsidRPr="00472072">
        <w:rPr>
          <w:rFonts w:asciiTheme="minorHAnsi" w:hAnsiTheme="minorHAnsi" w:cstheme="minorHAnsi"/>
        </w:rPr>
        <w:t>Workflows</w:t>
      </w:r>
      <w:proofErr w:type="gramEnd"/>
      <w:r w:rsidRPr="00472072">
        <w:rPr>
          <w:rFonts w:asciiTheme="minorHAnsi" w:hAnsiTheme="minorHAnsi" w:cstheme="minorHAnsi"/>
        </w:rPr>
        <w:t xml:space="preserve"> and approval process</w:t>
      </w:r>
    </w:p>
    <w:p w14:paraId="019E6EF5" w14:textId="222583E0" w:rsidR="00E5339C" w:rsidRDefault="00E5339C">
      <w:pPr>
        <w:spacing w:after="80"/>
        <w:jc w:val="both"/>
        <w:rPr>
          <w:rFonts w:asciiTheme="minorHAnsi" w:hAnsiTheme="minorHAnsi" w:cstheme="minorHAnsi"/>
          <w:b/>
          <w:color w:val="0F243E"/>
          <w:u w:val="single"/>
        </w:rPr>
      </w:pPr>
    </w:p>
    <w:p w14:paraId="1440F734" w14:textId="1B583CAA" w:rsidR="00472072" w:rsidRDefault="00472072">
      <w:pPr>
        <w:spacing w:after="80"/>
        <w:jc w:val="both"/>
        <w:rPr>
          <w:rFonts w:asciiTheme="minorHAnsi" w:hAnsiTheme="minorHAnsi" w:cstheme="minorHAnsi"/>
          <w:b/>
          <w:color w:val="0F243E"/>
          <w:u w:val="single"/>
        </w:rPr>
      </w:pPr>
    </w:p>
    <w:p w14:paraId="231C1722" w14:textId="77777777" w:rsidR="00472072" w:rsidRPr="00472072" w:rsidRDefault="00472072">
      <w:pPr>
        <w:spacing w:after="80"/>
        <w:jc w:val="both"/>
        <w:rPr>
          <w:rFonts w:asciiTheme="minorHAnsi" w:hAnsiTheme="minorHAnsi" w:cstheme="minorHAnsi"/>
          <w:b/>
          <w:color w:val="0F243E"/>
          <w:u w:val="single"/>
        </w:rPr>
      </w:pPr>
    </w:p>
    <w:p w14:paraId="40AD44F7" w14:textId="75929CBB" w:rsidR="00E5339C" w:rsidRDefault="00CA1F69">
      <w:pPr>
        <w:spacing w:after="80"/>
        <w:jc w:val="both"/>
        <w:rPr>
          <w:rFonts w:asciiTheme="minorHAnsi" w:hAnsiTheme="minorHAnsi" w:cstheme="minorHAnsi"/>
          <w:color w:val="0F243E"/>
        </w:rPr>
      </w:pPr>
      <w:r w:rsidRPr="00472072">
        <w:rPr>
          <w:rFonts w:asciiTheme="minorHAnsi" w:hAnsiTheme="minorHAnsi" w:cstheme="minorHAnsi"/>
          <w:b/>
          <w:color w:val="0F243E"/>
          <w:u w:val="single"/>
        </w:rPr>
        <w:lastRenderedPageBreak/>
        <w:t>Project 2</w:t>
      </w:r>
      <w:r w:rsidRPr="00472072">
        <w:rPr>
          <w:rFonts w:asciiTheme="minorHAnsi" w:hAnsiTheme="minorHAnsi" w:cstheme="minorHAnsi"/>
          <w:color w:val="0F243E"/>
        </w:rPr>
        <w:t>:</w:t>
      </w:r>
    </w:p>
    <w:p w14:paraId="1493A7A6" w14:textId="77777777" w:rsidR="00472072" w:rsidRPr="00472072" w:rsidRDefault="00472072">
      <w:pPr>
        <w:spacing w:after="80"/>
        <w:jc w:val="both"/>
        <w:rPr>
          <w:rFonts w:asciiTheme="minorHAnsi" w:hAnsiTheme="minorHAnsi" w:cstheme="minorHAnsi"/>
          <w:color w:val="0F243E"/>
        </w:rPr>
      </w:pPr>
    </w:p>
    <w:tbl>
      <w:tblPr>
        <w:tblW w:w="0" w:type="auto"/>
        <w:tblInd w:w="88" w:type="dxa"/>
        <w:tblLayout w:type="fixed"/>
        <w:tblLook w:val="0000" w:firstRow="0" w:lastRow="0" w:firstColumn="0" w:lastColumn="0" w:noHBand="0" w:noVBand="0"/>
      </w:tblPr>
      <w:tblGrid>
        <w:gridCol w:w="2080"/>
        <w:gridCol w:w="2097"/>
        <w:gridCol w:w="1508"/>
        <w:gridCol w:w="3345"/>
      </w:tblGrid>
      <w:tr w:rsidR="00E5339C" w:rsidRPr="00472072" w14:paraId="45470C66" w14:textId="77777777">
        <w:trPr>
          <w:trHeight w:val="300"/>
        </w:trPr>
        <w:tc>
          <w:tcPr>
            <w:tcW w:w="2080" w:type="dxa"/>
            <w:tcBorders>
              <w:top w:val="single" w:sz="4" w:space="0" w:color="000000"/>
              <w:left w:val="single" w:sz="4" w:space="0" w:color="000000"/>
              <w:bottom w:val="single" w:sz="4" w:space="0" w:color="000000"/>
            </w:tcBorders>
            <w:shd w:val="clear" w:color="auto" w:fill="D9D9D9"/>
            <w:vAlign w:val="center"/>
          </w:tcPr>
          <w:p w14:paraId="523B91A5" w14:textId="77777777" w:rsidR="00E5339C" w:rsidRPr="00472072" w:rsidRDefault="00CA1F69">
            <w:pPr>
              <w:snapToGrid w:val="0"/>
              <w:rPr>
                <w:rFonts w:asciiTheme="minorHAnsi" w:hAnsiTheme="minorHAnsi" w:cstheme="minorHAnsi"/>
                <w:b/>
                <w:bCs/>
                <w:color w:val="000000"/>
              </w:rPr>
            </w:pPr>
            <w:r w:rsidRPr="00472072">
              <w:rPr>
                <w:rFonts w:asciiTheme="minorHAnsi" w:hAnsiTheme="minorHAnsi" w:cstheme="minorHAnsi"/>
                <w:b/>
                <w:bCs/>
                <w:color w:val="000000"/>
              </w:rPr>
              <w:t xml:space="preserve">Project Name   </w:t>
            </w:r>
          </w:p>
        </w:tc>
        <w:tc>
          <w:tcPr>
            <w:tcW w:w="695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524F3F95" w14:textId="77777777" w:rsidR="00E5339C" w:rsidRPr="00472072" w:rsidRDefault="00CA1F69">
            <w:pPr>
              <w:snapToGrid w:val="0"/>
              <w:rPr>
                <w:rFonts w:asciiTheme="minorHAnsi" w:hAnsiTheme="minorHAnsi" w:cstheme="minorHAnsi"/>
                <w:b/>
                <w:bCs/>
                <w:color w:val="000000"/>
              </w:rPr>
            </w:pPr>
            <w:proofErr w:type="spellStart"/>
            <w:r w:rsidRPr="00472072">
              <w:rPr>
                <w:rFonts w:asciiTheme="minorHAnsi" w:hAnsiTheme="minorHAnsi" w:cstheme="minorHAnsi"/>
                <w:b/>
              </w:rPr>
              <w:t>Astrazeneca</w:t>
            </w:r>
            <w:proofErr w:type="spellEnd"/>
            <w:r w:rsidRPr="00472072">
              <w:rPr>
                <w:rFonts w:asciiTheme="minorHAnsi" w:hAnsiTheme="minorHAnsi" w:cstheme="minorHAnsi"/>
                <w:b/>
              </w:rPr>
              <w:t xml:space="preserve"> Veeva CRM</w:t>
            </w:r>
          </w:p>
        </w:tc>
      </w:tr>
      <w:tr w:rsidR="00E5339C" w:rsidRPr="00472072" w14:paraId="090B3414" w14:textId="77777777">
        <w:trPr>
          <w:trHeight w:val="300"/>
        </w:trPr>
        <w:tc>
          <w:tcPr>
            <w:tcW w:w="2080" w:type="dxa"/>
            <w:tcBorders>
              <w:left w:val="single" w:sz="4" w:space="0" w:color="000000"/>
            </w:tcBorders>
            <w:shd w:val="clear" w:color="auto" w:fill="auto"/>
            <w:vAlign w:val="center"/>
          </w:tcPr>
          <w:p w14:paraId="51B373A7" w14:textId="77777777" w:rsidR="00E5339C" w:rsidRPr="00472072" w:rsidRDefault="00CA1F69">
            <w:pPr>
              <w:snapToGrid w:val="0"/>
              <w:rPr>
                <w:rFonts w:asciiTheme="minorHAnsi" w:hAnsiTheme="minorHAnsi" w:cstheme="minorHAnsi"/>
                <w:b/>
                <w:bCs/>
                <w:color w:val="000000"/>
              </w:rPr>
            </w:pPr>
            <w:r w:rsidRPr="00472072">
              <w:rPr>
                <w:rFonts w:asciiTheme="minorHAnsi" w:hAnsiTheme="minorHAnsi" w:cstheme="minorHAnsi"/>
                <w:b/>
                <w:bCs/>
                <w:color w:val="000000"/>
              </w:rPr>
              <w:t xml:space="preserve">Role                </w:t>
            </w:r>
          </w:p>
        </w:tc>
        <w:tc>
          <w:tcPr>
            <w:tcW w:w="6950" w:type="dxa"/>
            <w:gridSpan w:val="3"/>
            <w:tcBorders>
              <w:left w:val="single" w:sz="4" w:space="0" w:color="000000"/>
              <w:right w:val="single" w:sz="4" w:space="0" w:color="000000"/>
            </w:tcBorders>
            <w:shd w:val="clear" w:color="auto" w:fill="auto"/>
            <w:vAlign w:val="center"/>
          </w:tcPr>
          <w:p w14:paraId="6C68BC42" w14:textId="77777777" w:rsidR="00E5339C" w:rsidRPr="00472072" w:rsidRDefault="00CA1F69">
            <w:pPr>
              <w:snapToGrid w:val="0"/>
              <w:rPr>
                <w:rFonts w:asciiTheme="minorHAnsi" w:hAnsiTheme="minorHAnsi" w:cstheme="minorHAnsi"/>
                <w:color w:val="000000"/>
              </w:rPr>
            </w:pPr>
            <w:r w:rsidRPr="00472072">
              <w:rPr>
                <w:rFonts w:asciiTheme="minorHAnsi" w:hAnsiTheme="minorHAnsi" w:cstheme="minorHAnsi"/>
              </w:rPr>
              <w:t>Veeva Application Engineer</w:t>
            </w:r>
          </w:p>
        </w:tc>
      </w:tr>
      <w:tr w:rsidR="00E5339C" w:rsidRPr="00472072" w14:paraId="4B9135B8" w14:textId="77777777">
        <w:trPr>
          <w:trHeight w:val="300"/>
        </w:trPr>
        <w:tc>
          <w:tcPr>
            <w:tcW w:w="2080" w:type="dxa"/>
            <w:tcBorders>
              <w:top w:val="single" w:sz="4" w:space="0" w:color="000000"/>
              <w:left w:val="single" w:sz="4" w:space="0" w:color="000000"/>
              <w:bottom w:val="single" w:sz="4" w:space="0" w:color="000000"/>
            </w:tcBorders>
            <w:shd w:val="clear" w:color="auto" w:fill="auto"/>
            <w:vAlign w:val="center"/>
          </w:tcPr>
          <w:p w14:paraId="0DD99FBC" w14:textId="77777777" w:rsidR="00E5339C" w:rsidRPr="00472072" w:rsidRDefault="00CA1F69">
            <w:pPr>
              <w:snapToGrid w:val="0"/>
              <w:rPr>
                <w:rFonts w:asciiTheme="minorHAnsi" w:hAnsiTheme="minorHAnsi" w:cstheme="minorHAnsi"/>
                <w:b/>
                <w:bCs/>
                <w:color w:val="000000"/>
              </w:rPr>
            </w:pPr>
            <w:r w:rsidRPr="00472072">
              <w:rPr>
                <w:rFonts w:asciiTheme="minorHAnsi" w:hAnsiTheme="minorHAnsi" w:cstheme="minorHAnsi"/>
                <w:b/>
                <w:bCs/>
                <w:color w:val="000000"/>
              </w:rPr>
              <w:t>Client</w:t>
            </w:r>
          </w:p>
        </w:tc>
        <w:tc>
          <w:tcPr>
            <w:tcW w:w="3605" w:type="dxa"/>
            <w:gridSpan w:val="2"/>
            <w:tcBorders>
              <w:top w:val="single" w:sz="4" w:space="0" w:color="000000"/>
              <w:left w:val="single" w:sz="4" w:space="0" w:color="000000"/>
            </w:tcBorders>
            <w:shd w:val="clear" w:color="auto" w:fill="auto"/>
            <w:vAlign w:val="center"/>
          </w:tcPr>
          <w:p w14:paraId="70D1B92C" w14:textId="77777777" w:rsidR="00E5339C" w:rsidRPr="00472072" w:rsidRDefault="00CA1F69">
            <w:pPr>
              <w:snapToGrid w:val="0"/>
              <w:rPr>
                <w:rStyle w:val="Strong"/>
                <w:rFonts w:asciiTheme="minorHAnsi" w:hAnsiTheme="minorHAnsi" w:cstheme="minorHAnsi"/>
                <w:b w:val="0"/>
              </w:rPr>
            </w:pPr>
            <w:proofErr w:type="spellStart"/>
            <w:r w:rsidRPr="00472072">
              <w:rPr>
                <w:rFonts w:asciiTheme="minorHAnsi" w:hAnsiTheme="minorHAnsi" w:cstheme="minorHAnsi"/>
                <w:b/>
                <w:color w:val="000000"/>
              </w:rPr>
              <w:t>Astrazeneca</w:t>
            </w:r>
            <w:proofErr w:type="spellEnd"/>
          </w:p>
        </w:tc>
        <w:tc>
          <w:tcPr>
            <w:tcW w:w="3345" w:type="dxa"/>
            <w:tcBorders>
              <w:top w:val="single" w:sz="4" w:space="0" w:color="000000"/>
              <w:right w:val="single" w:sz="4" w:space="0" w:color="000000"/>
            </w:tcBorders>
            <w:shd w:val="clear" w:color="auto" w:fill="auto"/>
            <w:vAlign w:val="bottom"/>
          </w:tcPr>
          <w:p w14:paraId="38B9D0EF" w14:textId="77777777" w:rsidR="00E5339C" w:rsidRPr="00472072" w:rsidRDefault="00CA1F69">
            <w:pPr>
              <w:snapToGrid w:val="0"/>
              <w:rPr>
                <w:rFonts w:asciiTheme="minorHAnsi" w:hAnsiTheme="minorHAnsi" w:cstheme="minorHAnsi"/>
                <w:color w:val="000000"/>
              </w:rPr>
            </w:pPr>
            <w:r w:rsidRPr="00472072">
              <w:rPr>
                <w:rFonts w:asciiTheme="minorHAnsi" w:hAnsiTheme="minorHAnsi" w:cstheme="minorHAnsi"/>
                <w:color w:val="000000"/>
              </w:rPr>
              <w:t> </w:t>
            </w:r>
          </w:p>
        </w:tc>
      </w:tr>
      <w:tr w:rsidR="00E5339C" w:rsidRPr="00472072" w14:paraId="3E49838A" w14:textId="77777777">
        <w:trPr>
          <w:trHeight w:val="300"/>
        </w:trPr>
        <w:tc>
          <w:tcPr>
            <w:tcW w:w="2080" w:type="dxa"/>
            <w:tcBorders>
              <w:left w:val="single" w:sz="4" w:space="0" w:color="000000"/>
            </w:tcBorders>
            <w:shd w:val="clear" w:color="auto" w:fill="auto"/>
            <w:vAlign w:val="center"/>
          </w:tcPr>
          <w:p w14:paraId="1CC6A5F8" w14:textId="77777777" w:rsidR="00E5339C" w:rsidRPr="00472072" w:rsidRDefault="00CA1F69">
            <w:pPr>
              <w:snapToGrid w:val="0"/>
              <w:rPr>
                <w:rFonts w:asciiTheme="minorHAnsi" w:hAnsiTheme="minorHAnsi" w:cstheme="minorHAnsi"/>
                <w:b/>
                <w:bCs/>
                <w:color w:val="000000"/>
              </w:rPr>
            </w:pPr>
            <w:r w:rsidRPr="00472072">
              <w:rPr>
                <w:rFonts w:asciiTheme="minorHAnsi" w:hAnsiTheme="minorHAnsi" w:cstheme="minorHAnsi"/>
                <w:b/>
                <w:bCs/>
                <w:color w:val="000000"/>
              </w:rPr>
              <w:t>Duration</w:t>
            </w:r>
          </w:p>
        </w:tc>
        <w:tc>
          <w:tcPr>
            <w:tcW w:w="695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0BD9D192" w14:textId="77777777" w:rsidR="00E5339C" w:rsidRPr="00472072" w:rsidRDefault="00CA1F69">
            <w:pPr>
              <w:snapToGrid w:val="0"/>
              <w:rPr>
                <w:rFonts w:asciiTheme="minorHAnsi" w:hAnsiTheme="minorHAnsi" w:cstheme="minorHAnsi"/>
                <w:color w:val="000000"/>
              </w:rPr>
            </w:pPr>
            <w:r w:rsidRPr="00472072">
              <w:rPr>
                <w:rFonts w:asciiTheme="minorHAnsi" w:hAnsiTheme="minorHAnsi" w:cstheme="minorHAnsi"/>
                <w:color w:val="000000"/>
              </w:rPr>
              <w:t xml:space="preserve">March 2015 – July 2016                                </w:t>
            </w:r>
          </w:p>
        </w:tc>
      </w:tr>
      <w:tr w:rsidR="00E5339C" w:rsidRPr="00472072" w14:paraId="12E9DE6E" w14:textId="77777777">
        <w:trPr>
          <w:trHeight w:val="300"/>
        </w:trPr>
        <w:tc>
          <w:tcPr>
            <w:tcW w:w="2080" w:type="dxa"/>
            <w:tcBorders>
              <w:top w:val="single" w:sz="4" w:space="0" w:color="000000"/>
              <w:left w:val="single" w:sz="4" w:space="0" w:color="000000"/>
              <w:bottom w:val="single" w:sz="4" w:space="0" w:color="000000"/>
            </w:tcBorders>
            <w:shd w:val="clear" w:color="auto" w:fill="auto"/>
            <w:vAlign w:val="center"/>
          </w:tcPr>
          <w:p w14:paraId="25481323" w14:textId="77777777" w:rsidR="00E5339C" w:rsidRPr="00472072" w:rsidRDefault="00CA1F69">
            <w:pPr>
              <w:snapToGrid w:val="0"/>
              <w:rPr>
                <w:rFonts w:asciiTheme="minorHAnsi" w:hAnsiTheme="minorHAnsi" w:cstheme="minorHAnsi"/>
                <w:b/>
                <w:bCs/>
                <w:color w:val="000000"/>
              </w:rPr>
            </w:pPr>
            <w:r w:rsidRPr="00472072">
              <w:rPr>
                <w:rFonts w:asciiTheme="minorHAnsi" w:hAnsiTheme="minorHAnsi" w:cstheme="minorHAnsi"/>
                <w:b/>
                <w:bCs/>
                <w:color w:val="000000"/>
              </w:rPr>
              <w:t>Team size</w:t>
            </w:r>
          </w:p>
        </w:tc>
        <w:tc>
          <w:tcPr>
            <w:tcW w:w="2097" w:type="dxa"/>
            <w:tcBorders>
              <w:left w:val="single" w:sz="4" w:space="0" w:color="000000"/>
              <w:bottom w:val="single" w:sz="4" w:space="0" w:color="000000"/>
            </w:tcBorders>
            <w:shd w:val="clear" w:color="auto" w:fill="auto"/>
            <w:vAlign w:val="center"/>
          </w:tcPr>
          <w:p w14:paraId="5912DC90" w14:textId="77777777" w:rsidR="00E5339C" w:rsidRPr="00472072" w:rsidRDefault="00CA1F69">
            <w:pPr>
              <w:snapToGrid w:val="0"/>
              <w:rPr>
                <w:rFonts w:asciiTheme="minorHAnsi" w:hAnsiTheme="minorHAnsi" w:cstheme="minorHAnsi"/>
                <w:b/>
                <w:bCs/>
                <w:color w:val="000000"/>
              </w:rPr>
            </w:pPr>
            <w:r w:rsidRPr="00472072">
              <w:rPr>
                <w:rFonts w:asciiTheme="minorHAnsi" w:hAnsiTheme="minorHAnsi" w:cstheme="minorHAnsi"/>
                <w:b/>
                <w:bCs/>
                <w:color w:val="000000"/>
              </w:rPr>
              <w:t>6</w:t>
            </w:r>
          </w:p>
        </w:tc>
        <w:tc>
          <w:tcPr>
            <w:tcW w:w="4853" w:type="dxa"/>
            <w:gridSpan w:val="2"/>
            <w:tcBorders>
              <w:left w:val="single" w:sz="4" w:space="0" w:color="000000"/>
              <w:bottom w:val="single" w:sz="4" w:space="0" w:color="000000"/>
              <w:right w:val="single" w:sz="4" w:space="0" w:color="000000"/>
            </w:tcBorders>
            <w:shd w:val="clear" w:color="auto" w:fill="auto"/>
            <w:vAlign w:val="bottom"/>
          </w:tcPr>
          <w:p w14:paraId="43A458A7" w14:textId="77777777" w:rsidR="00E5339C" w:rsidRPr="00472072" w:rsidRDefault="00CA1F69">
            <w:pPr>
              <w:snapToGrid w:val="0"/>
              <w:rPr>
                <w:rFonts w:asciiTheme="minorHAnsi" w:hAnsiTheme="minorHAnsi" w:cstheme="minorHAnsi"/>
                <w:b/>
                <w:bCs/>
                <w:color w:val="000000"/>
              </w:rPr>
            </w:pPr>
            <w:r w:rsidRPr="00472072">
              <w:rPr>
                <w:rFonts w:asciiTheme="minorHAnsi" w:hAnsiTheme="minorHAnsi" w:cstheme="minorHAnsi"/>
                <w:b/>
                <w:bCs/>
                <w:color w:val="000000"/>
              </w:rPr>
              <w:t>Module – EU</w:t>
            </w:r>
          </w:p>
        </w:tc>
      </w:tr>
      <w:tr w:rsidR="00E5339C" w:rsidRPr="00472072" w14:paraId="343CD50F" w14:textId="77777777">
        <w:trPr>
          <w:trHeight w:val="300"/>
        </w:trPr>
        <w:tc>
          <w:tcPr>
            <w:tcW w:w="2080" w:type="dxa"/>
            <w:tcBorders>
              <w:left w:val="single" w:sz="4" w:space="0" w:color="000000"/>
              <w:bottom w:val="single" w:sz="4" w:space="0" w:color="000000"/>
            </w:tcBorders>
            <w:shd w:val="clear" w:color="auto" w:fill="auto"/>
            <w:vAlign w:val="center"/>
          </w:tcPr>
          <w:p w14:paraId="3106DAAF" w14:textId="77777777" w:rsidR="00E5339C" w:rsidRPr="00472072" w:rsidRDefault="00CA1F69">
            <w:pPr>
              <w:snapToGrid w:val="0"/>
              <w:rPr>
                <w:rFonts w:asciiTheme="minorHAnsi" w:hAnsiTheme="minorHAnsi" w:cstheme="minorHAnsi"/>
                <w:b/>
                <w:bCs/>
                <w:color w:val="000000"/>
              </w:rPr>
            </w:pPr>
            <w:r w:rsidRPr="00472072">
              <w:rPr>
                <w:rFonts w:asciiTheme="minorHAnsi" w:hAnsiTheme="minorHAnsi" w:cstheme="minorHAnsi"/>
                <w:b/>
                <w:bCs/>
                <w:color w:val="000000"/>
              </w:rPr>
              <w:t xml:space="preserve">Environment             </w:t>
            </w:r>
          </w:p>
        </w:tc>
        <w:tc>
          <w:tcPr>
            <w:tcW w:w="2097" w:type="dxa"/>
            <w:tcBorders>
              <w:left w:val="single" w:sz="4" w:space="0" w:color="000000"/>
              <w:bottom w:val="single" w:sz="4" w:space="0" w:color="000000"/>
            </w:tcBorders>
            <w:shd w:val="clear" w:color="auto" w:fill="auto"/>
            <w:vAlign w:val="bottom"/>
          </w:tcPr>
          <w:p w14:paraId="6F00324E" w14:textId="77777777" w:rsidR="00E5339C" w:rsidRPr="00472072" w:rsidRDefault="00CA1F69">
            <w:pPr>
              <w:snapToGrid w:val="0"/>
              <w:rPr>
                <w:rFonts w:asciiTheme="minorHAnsi" w:hAnsiTheme="minorHAnsi" w:cstheme="minorHAnsi"/>
                <w:b/>
                <w:bCs/>
                <w:color w:val="000000"/>
              </w:rPr>
            </w:pPr>
            <w:r w:rsidRPr="00472072">
              <w:rPr>
                <w:rFonts w:asciiTheme="minorHAnsi" w:hAnsiTheme="minorHAnsi" w:cstheme="minorHAnsi"/>
                <w:b/>
                <w:bCs/>
                <w:color w:val="000000"/>
              </w:rPr>
              <w:t>Tools</w:t>
            </w:r>
          </w:p>
        </w:tc>
        <w:tc>
          <w:tcPr>
            <w:tcW w:w="4853" w:type="dxa"/>
            <w:gridSpan w:val="2"/>
            <w:tcBorders>
              <w:left w:val="single" w:sz="4" w:space="0" w:color="000000"/>
              <w:bottom w:val="single" w:sz="4" w:space="0" w:color="000000"/>
              <w:right w:val="single" w:sz="4" w:space="0" w:color="000000"/>
            </w:tcBorders>
            <w:shd w:val="clear" w:color="auto" w:fill="auto"/>
            <w:vAlign w:val="bottom"/>
          </w:tcPr>
          <w:p w14:paraId="7596C628" w14:textId="77777777" w:rsidR="00E5339C" w:rsidRPr="00472072" w:rsidRDefault="00CA1F69">
            <w:pPr>
              <w:snapToGrid w:val="0"/>
              <w:rPr>
                <w:rFonts w:asciiTheme="minorHAnsi" w:hAnsiTheme="minorHAnsi" w:cstheme="minorHAnsi"/>
                <w:b/>
                <w:bCs/>
                <w:color w:val="000000"/>
              </w:rPr>
            </w:pPr>
            <w:r w:rsidRPr="00472072">
              <w:rPr>
                <w:rFonts w:asciiTheme="minorHAnsi" w:hAnsiTheme="minorHAnsi" w:cstheme="minorHAnsi"/>
                <w:b/>
                <w:bCs/>
                <w:color w:val="000000"/>
              </w:rPr>
              <w:t xml:space="preserve">Veeva Systems, Data Loader, Service </w:t>
            </w:r>
            <w:proofErr w:type="gramStart"/>
            <w:r w:rsidRPr="00472072">
              <w:rPr>
                <w:rFonts w:asciiTheme="minorHAnsi" w:hAnsiTheme="minorHAnsi" w:cstheme="minorHAnsi"/>
                <w:b/>
                <w:bCs/>
                <w:color w:val="000000"/>
              </w:rPr>
              <w:t>Now ,</w:t>
            </w:r>
            <w:proofErr w:type="spellStart"/>
            <w:r w:rsidRPr="00472072">
              <w:rPr>
                <w:rFonts w:asciiTheme="minorHAnsi" w:hAnsiTheme="minorHAnsi" w:cstheme="minorHAnsi"/>
                <w:b/>
                <w:bCs/>
                <w:color w:val="000000"/>
              </w:rPr>
              <w:t>iRep</w:t>
            </w:r>
            <w:proofErr w:type="spellEnd"/>
            <w:proofErr w:type="gramEnd"/>
            <w:r w:rsidRPr="00472072">
              <w:rPr>
                <w:rFonts w:asciiTheme="minorHAnsi" w:hAnsiTheme="minorHAnsi" w:cstheme="minorHAnsi"/>
                <w:b/>
                <w:bCs/>
                <w:color w:val="000000"/>
              </w:rPr>
              <w:t xml:space="preserve"> </w:t>
            </w:r>
            <w:proofErr w:type="spellStart"/>
            <w:r w:rsidRPr="00472072">
              <w:rPr>
                <w:rFonts w:asciiTheme="minorHAnsi" w:hAnsiTheme="minorHAnsi" w:cstheme="minorHAnsi"/>
                <w:b/>
                <w:bCs/>
                <w:color w:val="000000"/>
              </w:rPr>
              <w:t>appllication</w:t>
            </w:r>
            <w:proofErr w:type="spellEnd"/>
          </w:p>
        </w:tc>
      </w:tr>
    </w:tbl>
    <w:p w14:paraId="3F582517" w14:textId="77777777" w:rsidR="00E5339C" w:rsidRPr="00472072" w:rsidRDefault="00E5339C">
      <w:pPr>
        <w:spacing w:after="80"/>
        <w:jc w:val="both"/>
        <w:rPr>
          <w:rFonts w:asciiTheme="minorHAnsi" w:hAnsiTheme="minorHAnsi" w:cstheme="minorHAnsi"/>
          <w:b/>
          <w:color w:val="0F243E"/>
          <w:u w:val="single"/>
        </w:rPr>
      </w:pPr>
    </w:p>
    <w:p w14:paraId="3393AFC9" w14:textId="77777777" w:rsidR="00E5339C" w:rsidRPr="00472072" w:rsidRDefault="00CA1F69">
      <w:pPr>
        <w:ind w:right="180"/>
        <w:jc w:val="both"/>
        <w:rPr>
          <w:rFonts w:asciiTheme="minorHAnsi" w:hAnsiTheme="minorHAnsi" w:cstheme="minorHAnsi"/>
          <w:b/>
          <w:bCs/>
          <w:u w:val="single"/>
        </w:rPr>
      </w:pPr>
      <w:r w:rsidRPr="00472072">
        <w:rPr>
          <w:rFonts w:asciiTheme="minorHAnsi" w:hAnsiTheme="minorHAnsi" w:cstheme="minorHAnsi"/>
          <w:b/>
          <w:bCs/>
          <w:u w:val="single"/>
        </w:rPr>
        <w:t>Project Description</w:t>
      </w:r>
    </w:p>
    <w:p w14:paraId="43CB86FD" w14:textId="77777777" w:rsidR="00E5339C" w:rsidRPr="00472072" w:rsidRDefault="00E5339C">
      <w:pPr>
        <w:spacing w:after="80"/>
        <w:jc w:val="both"/>
        <w:rPr>
          <w:rFonts w:asciiTheme="minorHAnsi" w:hAnsiTheme="minorHAnsi" w:cstheme="minorHAnsi"/>
          <w:b/>
          <w:color w:val="0F243E"/>
          <w:u w:val="single"/>
        </w:rPr>
      </w:pPr>
    </w:p>
    <w:p w14:paraId="720670FF" w14:textId="77777777" w:rsidR="00E5339C" w:rsidRPr="00472072" w:rsidRDefault="00CA1F69">
      <w:pPr>
        <w:spacing w:line="223" w:lineRule="auto"/>
        <w:ind w:right="480"/>
        <w:jc w:val="both"/>
        <w:rPr>
          <w:rFonts w:asciiTheme="minorHAnsi" w:hAnsiTheme="minorHAnsi" w:cstheme="minorHAnsi"/>
        </w:rPr>
      </w:pPr>
      <w:r w:rsidRPr="00472072">
        <w:rPr>
          <w:rFonts w:asciiTheme="minorHAnsi" w:hAnsiTheme="minorHAnsi" w:cstheme="minorHAnsi"/>
        </w:rPr>
        <w:t xml:space="preserve">Maintenance of CRM (Customer Relation Management) application built using </w:t>
      </w:r>
      <w:proofErr w:type="spellStart"/>
      <w:r w:rsidRPr="00472072">
        <w:rPr>
          <w:rFonts w:asciiTheme="minorHAnsi" w:hAnsiTheme="minorHAnsi" w:cstheme="minorHAnsi"/>
        </w:rPr>
        <w:t>SalesForce</w:t>
      </w:r>
      <w:proofErr w:type="spellEnd"/>
      <w:r w:rsidRPr="00472072">
        <w:rPr>
          <w:rFonts w:asciiTheme="minorHAnsi" w:hAnsiTheme="minorHAnsi" w:cstheme="minorHAnsi"/>
        </w:rPr>
        <w:t>. Mainly it is used for Pharmaceuticals and Bio InfoTech organizations. Application was deployed for 65 countries (9 Regions) (divided into 8 Prod &amp; Sandbox Environments)</w:t>
      </w:r>
    </w:p>
    <w:p w14:paraId="6E5E79B7" w14:textId="77777777" w:rsidR="00E5339C" w:rsidRPr="00472072" w:rsidRDefault="00E5339C">
      <w:pPr>
        <w:rPr>
          <w:rFonts w:asciiTheme="minorHAnsi" w:hAnsiTheme="minorHAnsi" w:cstheme="minorHAnsi"/>
        </w:rPr>
      </w:pPr>
    </w:p>
    <w:p w14:paraId="39705266" w14:textId="77777777" w:rsidR="00E5339C" w:rsidRPr="00472072" w:rsidRDefault="00CA1F69">
      <w:pPr>
        <w:pStyle w:val="Heading7"/>
        <w:spacing w:before="0" w:after="80"/>
        <w:rPr>
          <w:rFonts w:asciiTheme="minorHAnsi" w:hAnsiTheme="minorHAnsi" w:cstheme="minorHAnsi"/>
          <w:b/>
        </w:rPr>
      </w:pPr>
      <w:r w:rsidRPr="00472072">
        <w:rPr>
          <w:rFonts w:asciiTheme="minorHAnsi" w:hAnsiTheme="minorHAnsi" w:cstheme="minorHAnsi"/>
          <w:b/>
        </w:rPr>
        <w:t>Contribution</w:t>
      </w:r>
    </w:p>
    <w:p w14:paraId="2515E2B5" w14:textId="77777777" w:rsidR="00E5339C" w:rsidRPr="00472072" w:rsidRDefault="00E5339C">
      <w:pPr>
        <w:rPr>
          <w:rFonts w:asciiTheme="minorHAnsi" w:hAnsiTheme="minorHAnsi" w:cstheme="minorHAnsi"/>
        </w:rPr>
      </w:pPr>
    </w:p>
    <w:p w14:paraId="53A6F073" w14:textId="77777777" w:rsidR="00E5339C" w:rsidRPr="00472072" w:rsidRDefault="00CA1F69" w:rsidP="00472072">
      <w:pPr>
        <w:numPr>
          <w:ilvl w:val="0"/>
          <w:numId w:val="27"/>
        </w:numPr>
        <w:spacing w:line="239" w:lineRule="auto"/>
        <w:jc w:val="both"/>
        <w:rPr>
          <w:rFonts w:asciiTheme="minorHAnsi" w:hAnsiTheme="minorHAnsi" w:cstheme="minorHAnsi"/>
        </w:rPr>
      </w:pPr>
      <w:r w:rsidRPr="00472072">
        <w:rPr>
          <w:rFonts w:asciiTheme="minorHAnsi" w:hAnsiTheme="minorHAnsi" w:cstheme="minorHAnsi"/>
        </w:rPr>
        <w:t>Monitoring the Application.</w:t>
      </w:r>
    </w:p>
    <w:p w14:paraId="46635C8B" w14:textId="77777777" w:rsidR="00E5339C" w:rsidRPr="00472072" w:rsidRDefault="00E5339C">
      <w:pPr>
        <w:spacing w:line="239" w:lineRule="auto"/>
        <w:ind w:left="720"/>
        <w:jc w:val="both"/>
        <w:rPr>
          <w:rFonts w:asciiTheme="minorHAnsi" w:hAnsiTheme="minorHAnsi" w:cstheme="minorHAnsi"/>
        </w:rPr>
      </w:pPr>
    </w:p>
    <w:p w14:paraId="6CE2287F" w14:textId="77777777" w:rsidR="00E5339C" w:rsidRPr="00472072" w:rsidRDefault="00CA1F69" w:rsidP="00472072">
      <w:pPr>
        <w:numPr>
          <w:ilvl w:val="0"/>
          <w:numId w:val="27"/>
        </w:numPr>
        <w:spacing w:line="239" w:lineRule="auto"/>
        <w:jc w:val="both"/>
        <w:rPr>
          <w:rFonts w:asciiTheme="minorHAnsi" w:hAnsiTheme="minorHAnsi" w:cstheme="minorHAnsi"/>
        </w:rPr>
      </w:pPr>
      <w:r w:rsidRPr="00472072">
        <w:rPr>
          <w:rFonts w:asciiTheme="minorHAnsi" w:hAnsiTheme="minorHAnsi" w:cstheme="minorHAnsi"/>
        </w:rPr>
        <w:t xml:space="preserve">Providing the support to Users of application and User Training Issues. </w:t>
      </w:r>
    </w:p>
    <w:p w14:paraId="7EF2E5CE" w14:textId="77777777" w:rsidR="00E5339C" w:rsidRPr="00472072" w:rsidRDefault="00E5339C" w:rsidP="00472072">
      <w:pPr>
        <w:spacing w:line="239" w:lineRule="auto"/>
        <w:jc w:val="both"/>
        <w:rPr>
          <w:rFonts w:asciiTheme="minorHAnsi" w:hAnsiTheme="minorHAnsi" w:cstheme="minorHAnsi"/>
        </w:rPr>
      </w:pPr>
    </w:p>
    <w:p w14:paraId="47670579" w14:textId="77777777" w:rsidR="00E5339C" w:rsidRPr="00472072" w:rsidRDefault="00CA1F69" w:rsidP="00472072">
      <w:pPr>
        <w:numPr>
          <w:ilvl w:val="0"/>
          <w:numId w:val="27"/>
        </w:numPr>
        <w:spacing w:line="239" w:lineRule="auto"/>
        <w:jc w:val="both"/>
        <w:rPr>
          <w:rFonts w:asciiTheme="minorHAnsi" w:hAnsiTheme="minorHAnsi" w:cstheme="minorHAnsi"/>
        </w:rPr>
      </w:pPr>
      <w:r w:rsidRPr="00472072">
        <w:rPr>
          <w:rFonts w:asciiTheme="minorHAnsi" w:hAnsiTheme="minorHAnsi" w:cstheme="minorHAnsi"/>
        </w:rPr>
        <w:t>Alignment of accounts to user’s territory using Brick to Terr/Zip to Terr/Account Territory Loader.</w:t>
      </w:r>
    </w:p>
    <w:p w14:paraId="5649D3B0" w14:textId="77777777" w:rsidR="00E5339C" w:rsidRPr="00472072" w:rsidRDefault="00E5339C">
      <w:pPr>
        <w:spacing w:line="239" w:lineRule="auto"/>
        <w:ind w:left="720"/>
        <w:jc w:val="both"/>
        <w:rPr>
          <w:rFonts w:asciiTheme="minorHAnsi" w:hAnsiTheme="minorHAnsi" w:cstheme="minorHAnsi"/>
        </w:rPr>
      </w:pPr>
    </w:p>
    <w:p w14:paraId="694AF3E2" w14:textId="77777777" w:rsidR="00E5339C" w:rsidRPr="00472072" w:rsidRDefault="00E5339C">
      <w:pPr>
        <w:spacing w:line="70" w:lineRule="exact"/>
        <w:rPr>
          <w:rFonts w:asciiTheme="minorHAnsi" w:hAnsiTheme="minorHAnsi" w:cstheme="minorHAnsi"/>
        </w:rPr>
      </w:pPr>
    </w:p>
    <w:p w14:paraId="7B7B02FC" w14:textId="77777777" w:rsidR="00E5339C" w:rsidRPr="00472072" w:rsidRDefault="00CA1F69" w:rsidP="00472072">
      <w:pPr>
        <w:numPr>
          <w:ilvl w:val="0"/>
          <w:numId w:val="27"/>
        </w:numPr>
        <w:spacing w:line="208" w:lineRule="auto"/>
        <w:ind w:right="480"/>
        <w:jc w:val="both"/>
        <w:rPr>
          <w:rFonts w:asciiTheme="minorHAnsi" w:hAnsiTheme="minorHAnsi" w:cstheme="minorHAnsi"/>
        </w:rPr>
      </w:pPr>
      <w:r w:rsidRPr="00472072">
        <w:rPr>
          <w:rFonts w:asciiTheme="minorHAnsi" w:hAnsiTheme="minorHAnsi" w:cstheme="minorHAnsi"/>
        </w:rPr>
        <w:t xml:space="preserve">Managing user experience (licenses, </w:t>
      </w:r>
      <w:proofErr w:type="gramStart"/>
      <w:r w:rsidRPr="00472072">
        <w:rPr>
          <w:rFonts w:asciiTheme="minorHAnsi" w:hAnsiTheme="minorHAnsi" w:cstheme="minorHAnsi"/>
        </w:rPr>
        <w:t>profiles</w:t>
      </w:r>
      <w:proofErr w:type="gramEnd"/>
      <w:r w:rsidRPr="00472072">
        <w:rPr>
          <w:rFonts w:asciiTheme="minorHAnsi" w:hAnsiTheme="minorHAnsi" w:cstheme="minorHAnsi"/>
        </w:rPr>
        <w:t xml:space="preserve"> and permissions, restricting access using FLS, creating record types, page layouts). </w:t>
      </w:r>
    </w:p>
    <w:p w14:paraId="392E6E3D" w14:textId="77777777" w:rsidR="00E5339C" w:rsidRPr="00472072" w:rsidRDefault="00E5339C">
      <w:pPr>
        <w:spacing w:line="208" w:lineRule="auto"/>
        <w:ind w:left="720" w:right="480"/>
        <w:jc w:val="both"/>
        <w:rPr>
          <w:rFonts w:asciiTheme="minorHAnsi" w:hAnsiTheme="minorHAnsi" w:cstheme="minorHAnsi"/>
        </w:rPr>
      </w:pPr>
    </w:p>
    <w:p w14:paraId="4547FB31" w14:textId="77777777" w:rsidR="00E5339C" w:rsidRPr="00472072" w:rsidRDefault="00E5339C">
      <w:pPr>
        <w:spacing w:line="67" w:lineRule="exact"/>
        <w:rPr>
          <w:rFonts w:asciiTheme="minorHAnsi" w:hAnsiTheme="minorHAnsi" w:cstheme="minorHAnsi"/>
        </w:rPr>
      </w:pPr>
    </w:p>
    <w:p w14:paraId="757C6941" w14:textId="77777777" w:rsidR="00E5339C" w:rsidRPr="00472072" w:rsidRDefault="00CA1F69" w:rsidP="00472072">
      <w:pPr>
        <w:numPr>
          <w:ilvl w:val="0"/>
          <w:numId w:val="27"/>
        </w:numPr>
        <w:spacing w:line="208" w:lineRule="auto"/>
        <w:ind w:right="480"/>
        <w:jc w:val="both"/>
        <w:rPr>
          <w:rFonts w:asciiTheme="minorHAnsi" w:hAnsiTheme="minorHAnsi" w:cstheme="minorHAnsi"/>
        </w:rPr>
      </w:pPr>
      <w:r w:rsidRPr="00472072">
        <w:rPr>
          <w:rFonts w:asciiTheme="minorHAnsi" w:hAnsiTheme="minorHAnsi" w:cstheme="minorHAnsi"/>
        </w:rPr>
        <w:t>Introducing business logic (creating formula fields, cross object formulas and roll up summary fields)</w:t>
      </w:r>
    </w:p>
    <w:p w14:paraId="40DED661" w14:textId="77777777" w:rsidR="00E5339C" w:rsidRPr="00472072" w:rsidRDefault="00E5339C">
      <w:pPr>
        <w:spacing w:line="208" w:lineRule="auto"/>
        <w:ind w:left="720" w:right="480"/>
        <w:jc w:val="both"/>
        <w:rPr>
          <w:rFonts w:asciiTheme="minorHAnsi" w:hAnsiTheme="minorHAnsi" w:cstheme="minorHAnsi"/>
        </w:rPr>
      </w:pPr>
    </w:p>
    <w:p w14:paraId="3FD31324" w14:textId="77777777" w:rsidR="00E5339C" w:rsidRPr="00472072" w:rsidRDefault="00E5339C">
      <w:pPr>
        <w:spacing w:line="1" w:lineRule="exact"/>
        <w:rPr>
          <w:rFonts w:asciiTheme="minorHAnsi" w:hAnsiTheme="minorHAnsi" w:cstheme="minorHAnsi"/>
        </w:rPr>
      </w:pPr>
    </w:p>
    <w:p w14:paraId="1F9225FF" w14:textId="77777777" w:rsidR="00E5339C" w:rsidRPr="00472072" w:rsidRDefault="00CA1F69" w:rsidP="00472072">
      <w:pPr>
        <w:numPr>
          <w:ilvl w:val="0"/>
          <w:numId w:val="27"/>
        </w:numPr>
        <w:spacing w:line="237" w:lineRule="auto"/>
        <w:jc w:val="both"/>
        <w:rPr>
          <w:rFonts w:asciiTheme="minorHAnsi" w:hAnsiTheme="minorHAnsi" w:cstheme="minorHAnsi"/>
        </w:rPr>
      </w:pPr>
      <w:r w:rsidRPr="00472072">
        <w:rPr>
          <w:rFonts w:asciiTheme="minorHAnsi" w:hAnsiTheme="minorHAnsi" w:cstheme="minorHAnsi"/>
        </w:rPr>
        <w:t xml:space="preserve">Building user interface (creating custom App, custom </w:t>
      </w:r>
      <w:proofErr w:type="gramStart"/>
      <w:r w:rsidRPr="00472072">
        <w:rPr>
          <w:rFonts w:asciiTheme="minorHAnsi" w:hAnsiTheme="minorHAnsi" w:cstheme="minorHAnsi"/>
        </w:rPr>
        <w:t>tabs</w:t>
      </w:r>
      <w:proofErr w:type="gramEnd"/>
      <w:r w:rsidRPr="00472072">
        <w:rPr>
          <w:rFonts w:asciiTheme="minorHAnsi" w:hAnsiTheme="minorHAnsi" w:cstheme="minorHAnsi"/>
        </w:rPr>
        <w:t xml:space="preserve"> and custom page layouts).</w:t>
      </w:r>
    </w:p>
    <w:p w14:paraId="44C859EA" w14:textId="77777777" w:rsidR="00E5339C" w:rsidRPr="00472072" w:rsidRDefault="00E5339C">
      <w:pPr>
        <w:spacing w:line="237" w:lineRule="auto"/>
        <w:ind w:left="720"/>
        <w:jc w:val="both"/>
        <w:rPr>
          <w:rFonts w:asciiTheme="minorHAnsi" w:hAnsiTheme="minorHAnsi" w:cstheme="minorHAnsi"/>
        </w:rPr>
      </w:pPr>
    </w:p>
    <w:p w14:paraId="552E3B46" w14:textId="77777777" w:rsidR="00E5339C" w:rsidRPr="00472072" w:rsidRDefault="00E5339C">
      <w:pPr>
        <w:spacing w:line="69" w:lineRule="exact"/>
        <w:rPr>
          <w:rFonts w:asciiTheme="minorHAnsi" w:hAnsiTheme="minorHAnsi" w:cstheme="minorHAnsi"/>
        </w:rPr>
      </w:pPr>
    </w:p>
    <w:p w14:paraId="6E335B79" w14:textId="5D7EA2D9" w:rsidR="00E5339C" w:rsidRDefault="00CA1F69" w:rsidP="00472072">
      <w:pPr>
        <w:numPr>
          <w:ilvl w:val="0"/>
          <w:numId w:val="28"/>
        </w:numPr>
        <w:spacing w:line="232" w:lineRule="auto"/>
        <w:ind w:right="480"/>
        <w:jc w:val="both"/>
        <w:rPr>
          <w:rFonts w:asciiTheme="minorHAnsi" w:hAnsiTheme="minorHAnsi" w:cstheme="minorHAnsi"/>
        </w:rPr>
      </w:pPr>
      <w:r w:rsidRPr="00472072">
        <w:rPr>
          <w:rFonts w:asciiTheme="minorHAnsi" w:hAnsiTheme="minorHAnsi" w:cstheme="minorHAnsi"/>
        </w:rPr>
        <w:t xml:space="preserve">I have been working on Veeva CRM application where I used to setup role hierarchy, territory hierarchy, creation of profiles for users ,workflow rules, approval processes, roll up summary fields, creation of custom reports ,creation of sandbox for the new hired training reps ,IREP , </w:t>
      </w:r>
      <w:proofErr w:type="spellStart"/>
      <w:r w:rsidRPr="00472072">
        <w:rPr>
          <w:rFonts w:asciiTheme="minorHAnsi" w:hAnsiTheme="minorHAnsi" w:cstheme="minorHAnsi"/>
        </w:rPr>
        <w:t>VMobile</w:t>
      </w:r>
      <w:proofErr w:type="spellEnd"/>
      <w:r w:rsidRPr="00472072">
        <w:rPr>
          <w:rFonts w:asciiTheme="minorHAnsi" w:hAnsiTheme="minorHAnsi" w:cstheme="minorHAnsi"/>
        </w:rPr>
        <w:t xml:space="preserve"> configuration, Veeva Messages, Key messages, setting, page layouts, addition of custom fields and relationship, product metric configurations, my accounts configuration, call management configuration, cycle plan configuration, sample management, territory management , loading of CLM content ,Migration of the CLM content management, CRM Insights ,creating dashboards and reports.</w:t>
      </w:r>
    </w:p>
    <w:p w14:paraId="5E3A4A81" w14:textId="77777777" w:rsidR="00472072" w:rsidRPr="00472072" w:rsidRDefault="00472072" w:rsidP="00472072">
      <w:pPr>
        <w:spacing w:line="232" w:lineRule="auto"/>
        <w:ind w:left="720" w:right="480"/>
        <w:jc w:val="both"/>
        <w:rPr>
          <w:rFonts w:asciiTheme="minorHAnsi" w:hAnsiTheme="minorHAnsi" w:cstheme="minorHAnsi"/>
        </w:rPr>
      </w:pPr>
    </w:p>
    <w:p w14:paraId="4349350E" w14:textId="77777777" w:rsidR="00E5339C" w:rsidRPr="00472072" w:rsidRDefault="00CA1F69">
      <w:pPr>
        <w:spacing w:after="80"/>
        <w:jc w:val="both"/>
        <w:rPr>
          <w:rFonts w:asciiTheme="minorHAnsi" w:hAnsiTheme="minorHAnsi" w:cstheme="minorHAnsi"/>
          <w:color w:val="0F243E"/>
        </w:rPr>
      </w:pPr>
      <w:r w:rsidRPr="00472072">
        <w:rPr>
          <w:rFonts w:asciiTheme="minorHAnsi" w:hAnsiTheme="minorHAnsi" w:cstheme="minorHAnsi"/>
          <w:b/>
          <w:color w:val="0F243E"/>
          <w:u w:val="single"/>
        </w:rPr>
        <w:lastRenderedPageBreak/>
        <w:t>Project 3</w:t>
      </w:r>
      <w:r w:rsidRPr="00472072">
        <w:rPr>
          <w:rFonts w:asciiTheme="minorHAnsi" w:hAnsiTheme="minorHAnsi" w:cstheme="minorHAnsi"/>
          <w:color w:val="0F243E"/>
        </w:rPr>
        <w:t>:</w:t>
      </w:r>
    </w:p>
    <w:p w14:paraId="6A853CEA" w14:textId="77777777" w:rsidR="00E5339C" w:rsidRPr="00472072" w:rsidRDefault="00E5339C">
      <w:pPr>
        <w:spacing w:after="80"/>
        <w:jc w:val="both"/>
        <w:rPr>
          <w:rFonts w:asciiTheme="minorHAnsi" w:hAnsiTheme="minorHAnsi" w:cstheme="minorHAnsi"/>
        </w:rPr>
      </w:pPr>
    </w:p>
    <w:tbl>
      <w:tblPr>
        <w:tblW w:w="0" w:type="auto"/>
        <w:tblInd w:w="88" w:type="dxa"/>
        <w:tblLayout w:type="fixed"/>
        <w:tblLook w:val="0000" w:firstRow="0" w:lastRow="0" w:firstColumn="0" w:lastColumn="0" w:noHBand="0" w:noVBand="0"/>
      </w:tblPr>
      <w:tblGrid>
        <w:gridCol w:w="2080"/>
        <w:gridCol w:w="2097"/>
        <w:gridCol w:w="1508"/>
        <w:gridCol w:w="3345"/>
      </w:tblGrid>
      <w:tr w:rsidR="00E5339C" w:rsidRPr="00472072" w14:paraId="6F74FF8F" w14:textId="77777777">
        <w:trPr>
          <w:trHeight w:val="300"/>
        </w:trPr>
        <w:tc>
          <w:tcPr>
            <w:tcW w:w="2080" w:type="dxa"/>
            <w:tcBorders>
              <w:top w:val="single" w:sz="4" w:space="0" w:color="000000"/>
              <w:left w:val="single" w:sz="4" w:space="0" w:color="000000"/>
              <w:bottom w:val="single" w:sz="4" w:space="0" w:color="000000"/>
            </w:tcBorders>
            <w:shd w:val="clear" w:color="auto" w:fill="D9D9D9"/>
            <w:vAlign w:val="center"/>
          </w:tcPr>
          <w:p w14:paraId="147ECD41" w14:textId="77777777" w:rsidR="00E5339C" w:rsidRPr="00472072" w:rsidRDefault="00CA1F69">
            <w:pPr>
              <w:snapToGrid w:val="0"/>
              <w:rPr>
                <w:rFonts w:asciiTheme="minorHAnsi" w:hAnsiTheme="minorHAnsi" w:cstheme="minorHAnsi"/>
                <w:b/>
                <w:bCs/>
                <w:color w:val="000000"/>
              </w:rPr>
            </w:pPr>
            <w:r w:rsidRPr="00472072">
              <w:rPr>
                <w:rFonts w:asciiTheme="minorHAnsi" w:hAnsiTheme="minorHAnsi" w:cstheme="minorHAnsi"/>
                <w:b/>
                <w:bCs/>
                <w:color w:val="000000"/>
              </w:rPr>
              <w:t xml:space="preserve">Project Name   </w:t>
            </w:r>
          </w:p>
        </w:tc>
        <w:tc>
          <w:tcPr>
            <w:tcW w:w="695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5F94EDD5" w14:textId="77777777" w:rsidR="00E5339C" w:rsidRPr="00472072" w:rsidRDefault="00CA1F69">
            <w:pPr>
              <w:snapToGrid w:val="0"/>
              <w:rPr>
                <w:rFonts w:asciiTheme="minorHAnsi" w:hAnsiTheme="minorHAnsi" w:cstheme="minorHAnsi"/>
                <w:b/>
                <w:bCs/>
                <w:color w:val="000000"/>
              </w:rPr>
            </w:pPr>
            <w:r w:rsidRPr="00472072">
              <w:rPr>
                <w:rFonts w:asciiTheme="minorHAnsi" w:hAnsiTheme="minorHAnsi" w:cstheme="minorHAnsi"/>
                <w:b/>
              </w:rPr>
              <w:t>BI CRM Application</w:t>
            </w:r>
          </w:p>
        </w:tc>
      </w:tr>
      <w:tr w:rsidR="00E5339C" w:rsidRPr="00472072" w14:paraId="54E39CDF" w14:textId="77777777">
        <w:trPr>
          <w:trHeight w:val="300"/>
        </w:trPr>
        <w:tc>
          <w:tcPr>
            <w:tcW w:w="2080" w:type="dxa"/>
            <w:tcBorders>
              <w:left w:val="single" w:sz="4" w:space="0" w:color="000000"/>
            </w:tcBorders>
            <w:shd w:val="clear" w:color="auto" w:fill="auto"/>
            <w:vAlign w:val="center"/>
          </w:tcPr>
          <w:p w14:paraId="767D0276" w14:textId="77777777" w:rsidR="00E5339C" w:rsidRPr="00472072" w:rsidRDefault="00CA1F69">
            <w:pPr>
              <w:snapToGrid w:val="0"/>
              <w:rPr>
                <w:rFonts w:asciiTheme="minorHAnsi" w:hAnsiTheme="minorHAnsi" w:cstheme="minorHAnsi"/>
                <w:b/>
                <w:bCs/>
                <w:color w:val="000000"/>
              </w:rPr>
            </w:pPr>
            <w:r w:rsidRPr="00472072">
              <w:rPr>
                <w:rFonts w:asciiTheme="minorHAnsi" w:hAnsiTheme="minorHAnsi" w:cstheme="minorHAnsi"/>
                <w:b/>
                <w:bCs/>
                <w:color w:val="000000"/>
              </w:rPr>
              <w:t xml:space="preserve">Role                </w:t>
            </w:r>
          </w:p>
        </w:tc>
        <w:tc>
          <w:tcPr>
            <w:tcW w:w="6950" w:type="dxa"/>
            <w:gridSpan w:val="3"/>
            <w:tcBorders>
              <w:left w:val="single" w:sz="4" w:space="0" w:color="000000"/>
              <w:right w:val="single" w:sz="4" w:space="0" w:color="000000"/>
            </w:tcBorders>
            <w:shd w:val="clear" w:color="auto" w:fill="auto"/>
            <w:vAlign w:val="center"/>
          </w:tcPr>
          <w:p w14:paraId="34D47043" w14:textId="77777777" w:rsidR="00E5339C" w:rsidRPr="00472072" w:rsidRDefault="00CA1F69">
            <w:pPr>
              <w:snapToGrid w:val="0"/>
              <w:rPr>
                <w:rFonts w:asciiTheme="minorHAnsi" w:hAnsiTheme="minorHAnsi" w:cstheme="minorHAnsi"/>
                <w:color w:val="000000"/>
              </w:rPr>
            </w:pPr>
            <w:r w:rsidRPr="00472072">
              <w:rPr>
                <w:rFonts w:asciiTheme="minorHAnsi" w:hAnsiTheme="minorHAnsi" w:cstheme="minorHAnsi"/>
                <w:color w:val="000000"/>
              </w:rPr>
              <w:t>Veeva System Supporting</w:t>
            </w:r>
          </w:p>
        </w:tc>
      </w:tr>
      <w:tr w:rsidR="00E5339C" w:rsidRPr="00472072" w14:paraId="6C60610E" w14:textId="77777777">
        <w:trPr>
          <w:trHeight w:val="300"/>
        </w:trPr>
        <w:tc>
          <w:tcPr>
            <w:tcW w:w="2080" w:type="dxa"/>
            <w:tcBorders>
              <w:top w:val="single" w:sz="4" w:space="0" w:color="000000"/>
              <w:left w:val="single" w:sz="4" w:space="0" w:color="000000"/>
              <w:bottom w:val="single" w:sz="4" w:space="0" w:color="000000"/>
            </w:tcBorders>
            <w:shd w:val="clear" w:color="auto" w:fill="auto"/>
            <w:vAlign w:val="center"/>
          </w:tcPr>
          <w:p w14:paraId="3B05EB62" w14:textId="77777777" w:rsidR="00E5339C" w:rsidRPr="00472072" w:rsidRDefault="00CA1F69">
            <w:pPr>
              <w:snapToGrid w:val="0"/>
              <w:rPr>
                <w:rFonts w:asciiTheme="minorHAnsi" w:hAnsiTheme="minorHAnsi" w:cstheme="minorHAnsi"/>
                <w:b/>
                <w:bCs/>
                <w:color w:val="000000"/>
              </w:rPr>
            </w:pPr>
            <w:r w:rsidRPr="00472072">
              <w:rPr>
                <w:rFonts w:asciiTheme="minorHAnsi" w:hAnsiTheme="minorHAnsi" w:cstheme="minorHAnsi"/>
                <w:b/>
                <w:bCs/>
                <w:color w:val="000000"/>
              </w:rPr>
              <w:t>Client</w:t>
            </w:r>
          </w:p>
        </w:tc>
        <w:tc>
          <w:tcPr>
            <w:tcW w:w="3605" w:type="dxa"/>
            <w:gridSpan w:val="2"/>
            <w:tcBorders>
              <w:top w:val="single" w:sz="4" w:space="0" w:color="000000"/>
              <w:left w:val="single" w:sz="4" w:space="0" w:color="000000"/>
            </w:tcBorders>
            <w:shd w:val="clear" w:color="auto" w:fill="auto"/>
            <w:vAlign w:val="center"/>
          </w:tcPr>
          <w:p w14:paraId="6D23D64E" w14:textId="77777777" w:rsidR="00E5339C" w:rsidRPr="00472072" w:rsidRDefault="00CA1F69">
            <w:pPr>
              <w:snapToGrid w:val="0"/>
              <w:rPr>
                <w:rStyle w:val="Strong"/>
                <w:rFonts w:asciiTheme="minorHAnsi" w:hAnsiTheme="minorHAnsi" w:cstheme="minorHAnsi"/>
                <w:b w:val="0"/>
              </w:rPr>
            </w:pPr>
            <w:r w:rsidRPr="00472072">
              <w:rPr>
                <w:rFonts w:asciiTheme="minorHAnsi" w:hAnsiTheme="minorHAnsi" w:cstheme="minorHAnsi"/>
                <w:b/>
                <w:color w:val="000000"/>
              </w:rPr>
              <w:t>Boehringer Ingelheim</w:t>
            </w:r>
          </w:p>
        </w:tc>
        <w:tc>
          <w:tcPr>
            <w:tcW w:w="3345" w:type="dxa"/>
            <w:tcBorders>
              <w:top w:val="single" w:sz="4" w:space="0" w:color="000000"/>
              <w:right w:val="single" w:sz="4" w:space="0" w:color="000000"/>
            </w:tcBorders>
            <w:shd w:val="clear" w:color="auto" w:fill="auto"/>
            <w:vAlign w:val="bottom"/>
          </w:tcPr>
          <w:p w14:paraId="12E16806" w14:textId="77777777" w:rsidR="00E5339C" w:rsidRPr="00472072" w:rsidRDefault="00CA1F69">
            <w:pPr>
              <w:snapToGrid w:val="0"/>
              <w:rPr>
                <w:rFonts w:asciiTheme="minorHAnsi" w:hAnsiTheme="minorHAnsi" w:cstheme="minorHAnsi"/>
                <w:color w:val="000000"/>
              </w:rPr>
            </w:pPr>
            <w:r w:rsidRPr="00472072">
              <w:rPr>
                <w:rFonts w:asciiTheme="minorHAnsi" w:hAnsiTheme="minorHAnsi" w:cstheme="minorHAnsi"/>
                <w:color w:val="000000"/>
              </w:rPr>
              <w:t> </w:t>
            </w:r>
          </w:p>
        </w:tc>
      </w:tr>
      <w:tr w:rsidR="00E5339C" w:rsidRPr="00472072" w14:paraId="0375A201" w14:textId="77777777">
        <w:trPr>
          <w:trHeight w:val="300"/>
        </w:trPr>
        <w:tc>
          <w:tcPr>
            <w:tcW w:w="2080" w:type="dxa"/>
            <w:tcBorders>
              <w:left w:val="single" w:sz="4" w:space="0" w:color="000000"/>
            </w:tcBorders>
            <w:shd w:val="clear" w:color="auto" w:fill="auto"/>
            <w:vAlign w:val="center"/>
          </w:tcPr>
          <w:p w14:paraId="48783CBD" w14:textId="77777777" w:rsidR="00E5339C" w:rsidRPr="00472072" w:rsidRDefault="00CA1F69">
            <w:pPr>
              <w:snapToGrid w:val="0"/>
              <w:rPr>
                <w:rFonts w:asciiTheme="minorHAnsi" w:hAnsiTheme="minorHAnsi" w:cstheme="minorHAnsi"/>
                <w:b/>
                <w:bCs/>
                <w:color w:val="000000"/>
              </w:rPr>
            </w:pPr>
            <w:r w:rsidRPr="00472072">
              <w:rPr>
                <w:rFonts w:asciiTheme="minorHAnsi" w:hAnsiTheme="minorHAnsi" w:cstheme="minorHAnsi"/>
                <w:b/>
                <w:bCs/>
                <w:color w:val="000000"/>
              </w:rPr>
              <w:t>Duration</w:t>
            </w:r>
          </w:p>
        </w:tc>
        <w:tc>
          <w:tcPr>
            <w:tcW w:w="695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47BEF2CE" w14:textId="77777777" w:rsidR="00E5339C" w:rsidRPr="00472072" w:rsidRDefault="00CA1F69">
            <w:pPr>
              <w:snapToGrid w:val="0"/>
              <w:rPr>
                <w:rFonts w:asciiTheme="minorHAnsi" w:hAnsiTheme="minorHAnsi" w:cstheme="minorHAnsi"/>
                <w:color w:val="000000"/>
              </w:rPr>
            </w:pPr>
            <w:r w:rsidRPr="00472072">
              <w:rPr>
                <w:rFonts w:asciiTheme="minorHAnsi" w:hAnsiTheme="minorHAnsi" w:cstheme="minorHAnsi"/>
                <w:color w:val="000000"/>
              </w:rPr>
              <w:t xml:space="preserve">June 2013 – Jan 2015                                 </w:t>
            </w:r>
          </w:p>
        </w:tc>
      </w:tr>
      <w:tr w:rsidR="00E5339C" w:rsidRPr="00472072" w14:paraId="704A269D" w14:textId="77777777">
        <w:trPr>
          <w:trHeight w:val="300"/>
        </w:trPr>
        <w:tc>
          <w:tcPr>
            <w:tcW w:w="2080" w:type="dxa"/>
            <w:tcBorders>
              <w:top w:val="single" w:sz="4" w:space="0" w:color="000000"/>
              <w:left w:val="single" w:sz="4" w:space="0" w:color="000000"/>
              <w:bottom w:val="single" w:sz="4" w:space="0" w:color="000000"/>
            </w:tcBorders>
            <w:shd w:val="clear" w:color="auto" w:fill="auto"/>
            <w:vAlign w:val="center"/>
          </w:tcPr>
          <w:p w14:paraId="52D4B9AF" w14:textId="77777777" w:rsidR="00E5339C" w:rsidRPr="00472072" w:rsidRDefault="00CA1F69">
            <w:pPr>
              <w:snapToGrid w:val="0"/>
              <w:rPr>
                <w:rFonts w:asciiTheme="minorHAnsi" w:hAnsiTheme="minorHAnsi" w:cstheme="minorHAnsi"/>
                <w:b/>
                <w:bCs/>
                <w:color w:val="000000"/>
              </w:rPr>
            </w:pPr>
            <w:r w:rsidRPr="00472072">
              <w:rPr>
                <w:rFonts w:asciiTheme="minorHAnsi" w:hAnsiTheme="minorHAnsi" w:cstheme="minorHAnsi"/>
                <w:b/>
                <w:bCs/>
                <w:color w:val="000000"/>
              </w:rPr>
              <w:t>Team size</w:t>
            </w:r>
          </w:p>
        </w:tc>
        <w:tc>
          <w:tcPr>
            <w:tcW w:w="2097" w:type="dxa"/>
            <w:tcBorders>
              <w:left w:val="single" w:sz="4" w:space="0" w:color="000000"/>
              <w:bottom w:val="single" w:sz="4" w:space="0" w:color="000000"/>
            </w:tcBorders>
            <w:shd w:val="clear" w:color="auto" w:fill="auto"/>
            <w:vAlign w:val="center"/>
          </w:tcPr>
          <w:p w14:paraId="45E446B1" w14:textId="77777777" w:rsidR="00E5339C" w:rsidRPr="00472072" w:rsidRDefault="00CA1F69">
            <w:pPr>
              <w:snapToGrid w:val="0"/>
              <w:rPr>
                <w:rFonts w:asciiTheme="minorHAnsi" w:hAnsiTheme="minorHAnsi" w:cstheme="minorHAnsi"/>
                <w:b/>
                <w:bCs/>
                <w:color w:val="000000"/>
              </w:rPr>
            </w:pPr>
            <w:r w:rsidRPr="00472072">
              <w:rPr>
                <w:rFonts w:asciiTheme="minorHAnsi" w:hAnsiTheme="minorHAnsi" w:cstheme="minorHAnsi"/>
                <w:b/>
                <w:bCs/>
                <w:color w:val="000000"/>
              </w:rPr>
              <w:t>12</w:t>
            </w:r>
          </w:p>
        </w:tc>
        <w:tc>
          <w:tcPr>
            <w:tcW w:w="4853" w:type="dxa"/>
            <w:gridSpan w:val="2"/>
            <w:tcBorders>
              <w:left w:val="single" w:sz="4" w:space="0" w:color="000000"/>
              <w:bottom w:val="single" w:sz="4" w:space="0" w:color="000000"/>
              <w:right w:val="single" w:sz="4" w:space="0" w:color="000000"/>
            </w:tcBorders>
            <w:shd w:val="clear" w:color="auto" w:fill="auto"/>
            <w:vAlign w:val="bottom"/>
          </w:tcPr>
          <w:p w14:paraId="6178BF27" w14:textId="77777777" w:rsidR="00E5339C" w:rsidRPr="00472072" w:rsidRDefault="00CA1F69">
            <w:pPr>
              <w:snapToGrid w:val="0"/>
              <w:rPr>
                <w:rFonts w:asciiTheme="minorHAnsi" w:hAnsiTheme="minorHAnsi" w:cstheme="minorHAnsi"/>
                <w:b/>
                <w:bCs/>
                <w:color w:val="000000"/>
              </w:rPr>
            </w:pPr>
            <w:r w:rsidRPr="00472072">
              <w:rPr>
                <w:rFonts w:asciiTheme="minorHAnsi" w:hAnsiTheme="minorHAnsi" w:cstheme="minorHAnsi"/>
                <w:b/>
                <w:bCs/>
                <w:color w:val="000000"/>
              </w:rPr>
              <w:t xml:space="preserve">Module – 1 BI client </w:t>
            </w:r>
          </w:p>
        </w:tc>
      </w:tr>
      <w:tr w:rsidR="00E5339C" w:rsidRPr="00472072" w14:paraId="706F60EF" w14:textId="77777777">
        <w:trPr>
          <w:trHeight w:val="300"/>
        </w:trPr>
        <w:tc>
          <w:tcPr>
            <w:tcW w:w="2080" w:type="dxa"/>
            <w:tcBorders>
              <w:left w:val="single" w:sz="4" w:space="0" w:color="000000"/>
              <w:bottom w:val="single" w:sz="4" w:space="0" w:color="000000"/>
            </w:tcBorders>
            <w:shd w:val="clear" w:color="auto" w:fill="auto"/>
            <w:vAlign w:val="center"/>
          </w:tcPr>
          <w:p w14:paraId="67B84101" w14:textId="77777777" w:rsidR="00E5339C" w:rsidRPr="00472072" w:rsidRDefault="00CA1F69">
            <w:pPr>
              <w:snapToGrid w:val="0"/>
              <w:rPr>
                <w:rFonts w:asciiTheme="minorHAnsi" w:hAnsiTheme="minorHAnsi" w:cstheme="minorHAnsi"/>
                <w:b/>
                <w:bCs/>
                <w:color w:val="000000"/>
              </w:rPr>
            </w:pPr>
            <w:r w:rsidRPr="00472072">
              <w:rPr>
                <w:rFonts w:asciiTheme="minorHAnsi" w:hAnsiTheme="minorHAnsi" w:cstheme="minorHAnsi"/>
                <w:b/>
                <w:bCs/>
                <w:color w:val="000000"/>
              </w:rPr>
              <w:t xml:space="preserve">Environment             </w:t>
            </w:r>
          </w:p>
        </w:tc>
        <w:tc>
          <w:tcPr>
            <w:tcW w:w="2097" w:type="dxa"/>
            <w:tcBorders>
              <w:left w:val="single" w:sz="4" w:space="0" w:color="000000"/>
              <w:bottom w:val="single" w:sz="4" w:space="0" w:color="000000"/>
            </w:tcBorders>
            <w:shd w:val="clear" w:color="auto" w:fill="auto"/>
            <w:vAlign w:val="bottom"/>
          </w:tcPr>
          <w:p w14:paraId="22A2B9D4" w14:textId="77777777" w:rsidR="00E5339C" w:rsidRPr="00472072" w:rsidRDefault="00CA1F69">
            <w:pPr>
              <w:snapToGrid w:val="0"/>
              <w:rPr>
                <w:rFonts w:asciiTheme="minorHAnsi" w:hAnsiTheme="minorHAnsi" w:cstheme="minorHAnsi"/>
                <w:b/>
                <w:bCs/>
                <w:color w:val="000000"/>
              </w:rPr>
            </w:pPr>
            <w:r w:rsidRPr="00472072">
              <w:rPr>
                <w:rFonts w:asciiTheme="minorHAnsi" w:hAnsiTheme="minorHAnsi" w:cstheme="minorHAnsi"/>
                <w:b/>
                <w:bCs/>
                <w:color w:val="000000"/>
              </w:rPr>
              <w:t>Tools</w:t>
            </w:r>
          </w:p>
        </w:tc>
        <w:tc>
          <w:tcPr>
            <w:tcW w:w="4853" w:type="dxa"/>
            <w:gridSpan w:val="2"/>
            <w:tcBorders>
              <w:left w:val="single" w:sz="4" w:space="0" w:color="000000"/>
              <w:bottom w:val="single" w:sz="4" w:space="0" w:color="000000"/>
              <w:right w:val="single" w:sz="4" w:space="0" w:color="000000"/>
            </w:tcBorders>
            <w:shd w:val="clear" w:color="auto" w:fill="auto"/>
            <w:vAlign w:val="bottom"/>
          </w:tcPr>
          <w:p w14:paraId="57BFB429" w14:textId="77777777" w:rsidR="00E5339C" w:rsidRPr="00472072" w:rsidRDefault="00CA1F69">
            <w:pPr>
              <w:snapToGrid w:val="0"/>
              <w:rPr>
                <w:rFonts w:asciiTheme="minorHAnsi" w:hAnsiTheme="minorHAnsi" w:cstheme="minorHAnsi"/>
                <w:b/>
                <w:bCs/>
                <w:color w:val="000000"/>
              </w:rPr>
            </w:pPr>
            <w:r w:rsidRPr="00472072">
              <w:rPr>
                <w:rFonts w:asciiTheme="minorHAnsi" w:hAnsiTheme="minorHAnsi" w:cstheme="minorHAnsi"/>
                <w:b/>
                <w:bCs/>
                <w:color w:val="000000"/>
              </w:rPr>
              <w:t xml:space="preserve">Veeva Systems, Data Loader, BI Client Tool, BISM </w:t>
            </w:r>
            <w:proofErr w:type="spellStart"/>
            <w:proofErr w:type="gramStart"/>
            <w:r w:rsidRPr="00472072">
              <w:rPr>
                <w:rFonts w:asciiTheme="minorHAnsi" w:hAnsiTheme="minorHAnsi" w:cstheme="minorHAnsi"/>
                <w:b/>
                <w:bCs/>
                <w:color w:val="000000"/>
              </w:rPr>
              <w:t>Tool,iRep</w:t>
            </w:r>
            <w:proofErr w:type="spellEnd"/>
            <w:proofErr w:type="gramEnd"/>
            <w:r w:rsidRPr="00472072">
              <w:rPr>
                <w:rFonts w:asciiTheme="minorHAnsi" w:hAnsiTheme="minorHAnsi" w:cstheme="minorHAnsi"/>
                <w:b/>
                <w:bCs/>
                <w:color w:val="000000"/>
              </w:rPr>
              <w:t xml:space="preserve"> </w:t>
            </w:r>
            <w:proofErr w:type="spellStart"/>
            <w:r w:rsidRPr="00472072">
              <w:rPr>
                <w:rFonts w:asciiTheme="minorHAnsi" w:hAnsiTheme="minorHAnsi" w:cstheme="minorHAnsi"/>
                <w:b/>
                <w:bCs/>
                <w:color w:val="000000"/>
              </w:rPr>
              <w:t>appllication</w:t>
            </w:r>
            <w:proofErr w:type="spellEnd"/>
          </w:p>
        </w:tc>
      </w:tr>
    </w:tbl>
    <w:p w14:paraId="58D7F142" w14:textId="77777777" w:rsidR="00E5339C" w:rsidRPr="00472072" w:rsidRDefault="00E5339C">
      <w:pPr>
        <w:ind w:right="180"/>
        <w:jc w:val="both"/>
        <w:rPr>
          <w:rFonts w:asciiTheme="minorHAnsi" w:hAnsiTheme="minorHAnsi" w:cstheme="minorHAnsi"/>
          <w:b/>
          <w:bCs/>
        </w:rPr>
      </w:pPr>
    </w:p>
    <w:p w14:paraId="6F4F4438" w14:textId="77777777" w:rsidR="00E5339C" w:rsidRPr="00472072" w:rsidRDefault="00E5339C">
      <w:pPr>
        <w:ind w:right="180"/>
        <w:jc w:val="both"/>
        <w:rPr>
          <w:rFonts w:asciiTheme="minorHAnsi" w:hAnsiTheme="minorHAnsi" w:cstheme="minorHAnsi"/>
          <w:b/>
          <w:bCs/>
        </w:rPr>
      </w:pPr>
    </w:p>
    <w:p w14:paraId="4EF910FA" w14:textId="77777777" w:rsidR="00E5339C" w:rsidRPr="00472072" w:rsidRDefault="00CA1F69">
      <w:pPr>
        <w:ind w:right="180"/>
        <w:jc w:val="both"/>
        <w:rPr>
          <w:rFonts w:asciiTheme="minorHAnsi" w:hAnsiTheme="minorHAnsi" w:cstheme="minorHAnsi"/>
          <w:b/>
          <w:bCs/>
          <w:u w:val="single"/>
        </w:rPr>
      </w:pPr>
      <w:r w:rsidRPr="00472072">
        <w:rPr>
          <w:rFonts w:asciiTheme="minorHAnsi" w:hAnsiTheme="minorHAnsi" w:cstheme="minorHAnsi"/>
          <w:b/>
          <w:bCs/>
          <w:u w:val="single"/>
        </w:rPr>
        <w:t>Project Description</w:t>
      </w:r>
    </w:p>
    <w:p w14:paraId="440D31BE" w14:textId="77777777" w:rsidR="00E5339C" w:rsidRPr="00472072" w:rsidRDefault="00E5339C">
      <w:pPr>
        <w:ind w:right="180"/>
        <w:jc w:val="both"/>
        <w:rPr>
          <w:rFonts w:asciiTheme="minorHAnsi" w:hAnsiTheme="minorHAnsi" w:cstheme="minorHAnsi"/>
          <w:b/>
          <w:bCs/>
        </w:rPr>
      </w:pPr>
    </w:p>
    <w:p w14:paraId="493A2794" w14:textId="1D1D5B05" w:rsidR="00E5339C" w:rsidRPr="00472072" w:rsidRDefault="00CA1F69">
      <w:pPr>
        <w:rPr>
          <w:rFonts w:asciiTheme="minorHAnsi" w:hAnsiTheme="minorHAnsi" w:cstheme="minorHAnsi"/>
        </w:rPr>
      </w:pPr>
      <w:r w:rsidRPr="00472072">
        <w:rPr>
          <w:rFonts w:asciiTheme="minorHAnsi" w:hAnsiTheme="minorHAnsi" w:cstheme="minorHAnsi"/>
        </w:rPr>
        <w:t>Founded in 1885 by Albert Boehringer in </w:t>
      </w:r>
      <w:hyperlink r:id="rId14" w:tooltip="Ingelheim am Rhein" w:history="1">
        <w:r w:rsidRPr="00472072">
          <w:rPr>
            <w:rFonts w:asciiTheme="minorHAnsi" w:hAnsiTheme="minorHAnsi" w:cstheme="minorHAnsi"/>
          </w:rPr>
          <w:t>Ingelheim am Rhein</w:t>
        </w:r>
      </w:hyperlink>
      <w:r w:rsidRPr="00472072">
        <w:rPr>
          <w:rFonts w:asciiTheme="minorHAnsi" w:hAnsiTheme="minorHAnsi" w:cstheme="minorHAnsi"/>
        </w:rPr>
        <w:t xml:space="preserve">, and headquartered in Germany.  The Boehringer Ingelheim group is one of the world's 20 leading pharmaceutical companies. Still headquartered in Ingelheim, it operates globally with 140 affiliates and more than </w:t>
      </w:r>
      <w:r w:rsidR="00C426F3">
        <w:rPr>
          <w:rFonts w:asciiTheme="minorHAnsi" w:hAnsiTheme="minorHAnsi" w:cstheme="minorHAnsi"/>
        </w:rPr>
        <w:t>50</w:t>
      </w:r>
      <w:r w:rsidRPr="00472072">
        <w:rPr>
          <w:rFonts w:asciiTheme="minorHAnsi" w:hAnsiTheme="minorHAnsi" w:cstheme="minorHAnsi"/>
        </w:rPr>
        <w:t xml:space="preserve">,000 employees. The company's key assets of interest </w:t>
      </w:r>
      <w:r w:rsidR="00F33C9B" w:rsidRPr="00472072">
        <w:rPr>
          <w:rFonts w:asciiTheme="minorHAnsi" w:hAnsiTheme="minorHAnsi" w:cstheme="minorHAnsi"/>
        </w:rPr>
        <w:t>are</w:t>
      </w:r>
      <w:r w:rsidRPr="00472072">
        <w:rPr>
          <w:rFonts w:asciiTheme="minorHAnsi" w:hAnsiTheme="minorHAnsi" w:cstheme="minorHAnsi"/>
        </w:rPr>
        <w:t xml:space="preserve"> respiratory disease, cardiovascular disease, Parkinson's disease, HIV, thromboembolic disease, cerebrovascular disease, oncology, </w:t>
      </w:r>
      <w:r w:rsidR="00E56EE5" w:rsidRPr="00472072">
        <w:rPr>
          <w:rFonts w:asciiTheme="minorHAnsi" w:hAnsiTheme="minorHAnsi" w:cstheme="minorHAnsi"/>
        </w:rPr>
        <w:t>diabetes,</w:t>
      </w:r>
      <w:r w:rsidRPr="00472072">
        <w:rPr>
          <w:rFonts w:asciiTheme="minorHAnsi" w:hAnsiTheme="minorHAnsi" w:cstheme="minorHAnsi"/>
        </w:rPr>
        <w:t xml:space="preserve"> and hepatitis. Since it was founded in 1885, the family-owned company has been committed to researching, developing, </w:t>
      </w:r>
      <w:r w:rsidR="00E56EE5" w:rsidRPr="00472072">
        <w:rPr>
          <w:rFonts w:asciiTheme="minorHAnsi" w:hAnsiTheme="minorHAnsi" w:cstheme="minorHAnsi"/>
        </w:rPr>
        <w:t>manufacturing,</w:t>
      </w:r>
      <w:r w:rsidRPr="00472072">
        <w:rPr>
          <w:rFonts w:asciiTheme="minorHAnsi" w:hAnsiTheme="minorHAnsi" w:cstheme="minorHAnsi"/>
        </w:rPr>
        <w:t xml:space="preserve"> and marketing novel products of high therapeutic value for human and veterinary medicine</w:t>
      </w:r>
      <w:r w:rsidRPr="00472072">
        <w:rPr>
          <w:rFonts w:asciiTheme="minorHAnsi" w:hAnsiTheme="minorHAnsi" w:cstheme="minorHAnsi"/>
          <w:color w:val="000000"/>
          <w:shd w:val="clear" w:color="auto" w:fill="FFFFFF"/>
        </w:rPr>
        <w:t>.</w:t>
      </w:r>
    </w:p>
    <w:p w14:paraId="570D45A3" w14:textId="77777777" w:rsidR="00E5339C" w:rsidRPr="00472072" w:rsidRDefault="00E5339C">
      <w:pPr>
        <w:pStyle w:val="Heading7"/>
        <w:spacing w:before="0" w:after="80"/>
        <w:rPr>
          <w:rFonts w:asciiTheme="minorHAnsi" w:hAnsiTheme="minorHAnsi" w:cstheme="minorHAnsi"/>
          <w:b/>
        </w:rPr>
      </w:pPr>
    </w:p>
    <w:p w14:paraId="33355522" w14:textId="77777777" w:rsidR="00E5339C" w:rsidRPr="00472072" w:rsidRDefault="00CA1F69">
      <w:pPr>
        <w:pStyle w:val="Heading7"/>
        <w:spacing w:before="0" w:after="80"/>
        <w:rPr>
          <w:rFonts w:asciiTheme="minorHAnsi" w:hAnsiTheme="minorHAnsi" w:cstheme="minorHAnsi"/>
          <w:b/>
        </w:rPr>
      </w:pPr>
      <w:r w:rsidRPr="00472072">
        <w:rPr>
          <w:rFonts w:asciiTheme="minorHAnsi" w:hAnsiTheme="minorHAnsi" w:cstheme="minorHAnsi"/>
          <w:b/>
        </w:rPr>
        <w:t>Contribution</w:t>
      </w:r>
    </w:p>
    <w:p w14:paraId="200FC7CE" w14:textId="77777777" w:rsidR="00E5339C" w:rsidRPr="00472072" w:rsidRDefault="00E5339C">
      <w:pPr>
        <w:rPr>
          <w:rFonts w:asciiTheme="minorHAnsi" w:hAnsiTheme="minorHAnsi" w:cstheme="minorHAnsi"/>
        </w:rPr>
      </w:pPr>
    </w:p>
    <w:p w14:paraId="1870E422" w14:textId="77777777" w:rsidR="00E5339C" w:rsidRPr="00472072" w:rsidRDefault="00CA1F69" w:rsidP="00472072">
      <w:pPr>
        <w:pStyle w:val="PlainText"/>
        <w:numPr>
          <w:ilvl w:val="0"/>
          <w:numId w:val="29"/>
        </w:numPr>
        <w:tabs>
          <w:tab w:val="left" w:pos="540"/>
          <w:tab w:val="left" w:pos="916"/>
          <w:tab w:val="left" w:pos="1832"/>
          <w:tab w:val="left" w:pos="2748"/>
          <w:tab w:val="left" w:pos="3664"/>
          <w:tab w:val="left" w:pos="4580"/>
          <w:tab w:val="left" w:pos="5496"/>
          <w:tab w:val="left" w:pos="6412"/>
          <w:tab w:val="left" w:pos="7328"/>
          <w:tab w:val="left" w:pos="8244"/>
          <w:tab w:val="left" w:pos="8730"/>
          <w:tab w:val="left" w:pos="9160"/>
          <w:tab w:val="left" w:pos="10076"/>
          <w:tab w:val="left" w:pos="10992"/>
          <w:tab w:val="left" w:pos="11908"/>
          <w:tab w:val="left" w:pos="12824"/>
          <w:tab w:val="left" w:pos="13740"/>
          <w:tab w:val="left" w:pos="14656"/>
        </w:tabs>
        <w:jc w:val="both"/>
        <w:rPr>
          <w:rFonts w:asciiTheme="minorHAnsi" w:eastAsia="Arial Unicode MS" w:hAnsiTheme="minorHAnsi" w:cstheme="minorHAnsi"/>
          <w:sz w:val="24"/>
          <w:szCs w:val="24"/>
        </w:rPr>
      </w:pPr>
      <w:r w:rsidRPr="00472072">
        <w:rPr>
          <w:rFonts w:asciiTheme="minorHAnsi" w:eastAsia="Arial Unicode MS" w:hAnsiTheme="minorHAnsi" w:cstheme="minorHAnsi"/>
          <w:sz w:val="24"/>
          <w:szCs w:val="24"/>
        </w:rPr>
        <w:t xml:space="preserve"> Designed, and developed the Custom objects, validation rules, Custom tabs, Components, </w:t>
      </w:r>
    </w:p>
    <w:p w14:paraId="3DECABF7" w14:textId="3BF11088" w:rsidR="00E5339C" w:rsidRPr="00472072" w:rsidRDefault="00472072" w:rsidP="00472072">
      <w:pPr>
        <w:pStyle w:val="PlainText"/>
        <w:tabs>
          <w:tab w:val="left" w:pos="540"/>
          <w:tab w:val="left" w:pos="916"/>
          <w:tab w:val="left" w:pos="1832"/>
          <w:tab w:val="left" w:pos="2748"/>
          <w:tab w:val="left" w:pos="3664"/>
          <w:tab w:val="left" w:pos="4580"/>
          <w:tab w:val="left" w:pos="5496"/>
          <w:tab w:val="left" w:pos="6412"/>
          <w:tab w:val="left" w:pos="7328"/>
          <w:tab w:val="left" w:pos="8244"/>
          <w:tab w:val="left" w:pos="8730"/>
          <w:tab w:val="left" w:pos="9160"/>
          <w:tab w:val="left" w:pos="10076"/>
          <w:tab w:val="left" w:pos="10992"/>
          <w:tab w:val="left" w:pos="11908"/>
          <w:tab w:val="left" w:pos="12824"/>
          <w:tab w:val="left" w:pos="13740"/>
          <w:tab w:val="left" w:pos="14656"/>
        </w:tabs>
        <w:jc w:val="both"/>
        <w:rPr>
          <w:rFonts w:asciiTheme="minorHAnsi" w:eastAsia="Arial Unicode MS" w:hAnsiTheme="minorHAnsi" w:cstheme="minorHAnsi"/>
          <w:sz w:val="24"/>
          <w:szCs w:val="24"/>
        </w:rPr>
      </w:pPr>
      <w:r>
        <w:rPr>
          <w:rFonts w:asciiTheme="minorHAnsi" w:eastAsia="Arial Unicode MS" w:hAnsiTheme="minorHAnsi" w:cstheme="minorHAnsi"/>
          <w:sz w:val="24"/>
          <w:szCs w:val="24"/>
        </w:rPr>
        <w:t xml:space="preserve">              </w:t>
      </w:r>
      <w:r w:rsidR="00CA1F69" w:rsidRPr="00472072">
        <w:rPr>
          <w:rFonts w:asciiTheme="minorHAnsi" w:eastAsia="Arial Unicode MS" w:hAnsiTheme="minorHAnsi" w:cstheme="minorHAnsi"/>
          <w:sz w:val="24"/>
          <w:szCs w:val="24"/>
        </w:rPr>
        <w:t>Sharing Rules to suit the needs of the users.</w:t>
      </w:r>
    </w:p>
    <w:p w14:paraId="3B8E04BD" w14:textId="77777777" w:rsidR="00E5339C" w:rsidRPr="00472072" w:rsidRDefault="00E5339C">
      <w:pPr>
        <w:pStyle w:val="PlainText"/>
        <w:tabs>
          <w:tab w:val="left" w:pos="540"/>
          <w:tab w:val="left" w:pos="916"/>
          <w:tab w:val="left" w:pos="1832"/>
          <w:tab w:val="left" w:pos="2748"/>
          <w:tab w:val="left" w:pos="3664"/>
          <w:tab w:val="left" w:pos="4580"/>
          <w:tab w:val="left" w:pos="5496"/>
          <w:tab w:val="left" w:pos="6412"/>
          <w:tab w:val="left" w:pos="7328"/>
          <w:tab w:val="left" w:pos="8244"/>
          <w:tab w:val="left" w:pos="8730"/>
          <w:tab w:val="left" w:pos="9160"/>
          <w:tab w:val="left" w:pos="10076"/>
          <w:tab w:val="left" w:pos="10992"/>
          <w:tab w:val="left" w:pos="11908"/>
          <w:tab w:val="left" w:pos="12824"/>
          <w:tab w:val="left" w:pos="13740"/>
          <w:tab w:val="left" w:pos="14656"/>
        </w:tabs>
        <w:ind w:left="720"/>
        <w:jc w:val="both"/>
        <w:rPr>
          <w:rFonts w:asciiTheme="minorHAnsi" w:eastAsia="Arial Unicode MS" w:hAnsiTheme="minorHAnsi" w:cstheme="minorHAnsi"/>
          <w:sz w:val="24"/>
          <w:szCs w:val="24"/>
        </w:rPr>
      </w:pPr>
    </w:p>
    <w:p w14:paraId="5258909D" w14:textId="77777777" w:rsidR="00E5339C" w:rsidRPr="00472072" w:rsidRDefault="00CA1F69" w:rsidP="00472072">
      <w:pPr>
        <w:pStyle w:val="PlainText"/>
        <w:numPr>
          <w:ilvl w:val="0"/>
          <w:numId w:val="29"/>
        </w:numPr>
        <w:tabs>
          <w:tab w:val="left" w:pos="540"/>
          <w:tab w:val="left" w:pos="916"/>
          <w:tab w:val="left" w:pos="1832"/>
          <w:tab w:val="left" w:pos="2748"/>
          <w:tab w:val="left" w:pos="3664"/>
          <w:tab w:val="left" w:pos="4580"/>
          <w:tab w:val="left" w:pos="5496"/>
          <w:tab w:val="left" w:pos="6412"/>
          <w:tab w:val="left" w:pos="7328"/>
          <w:tab w:val="left" w:pos="8244"/>
          <w:tab w:val="left" w:pos="8730"/>
          <w:tab w:val="left" w:pos="9160"/>
          <w:tab w:val="left" w:pos="10076"/>
          <w:tab w:val="left" w:pos="10992"/>
          <w:tab w:val="left" w:pos="11908"/>
          <w:tab w:val="left" w:pos="12824"/>
          <w:tab w:val="left" w:pos="13740"/>
          <w:tab w:val="left" w:pos="14656"/>
        </w:tabs>
        <w:jc w:val="both"/>
        <w:rPr>
          <w:rFonts w:asciiTheme="minorHAnsi" w:eastAsia="Arial Unicode MS" w:hAnsiTheme="minorHAnsi" w:cstheme="minorHAnsi"/>
          <w:sz w:val="24"/>
          <w:szCs w:val="24"/>
        </w:rPr>
      </w:pPr>
      <w:r w:rsidRPr="00472072">
        <w:rPr>
          <w:rFonts w:asciiTheme="minorHAnsi" w:eastAsia="Arial Unicode MS" w:hAnsiTheme="minorHAnsi" w:cstheme="minorHAnsi"/>
          <w:sz w:val="24"/>
          <w:szCs w:val="24"/>
        </w:rPr>
        <w:t xml:space="preserve"> Worked on various salesforce.com standard objects like Accounts, Contacts, Leads,               </w:t>
      </w:r>
    </w:p>
    <w:p w14:paraId="2AB0BB97" w14:textId="4242F97B" w:rsidR="00E5339C" w:rsidRPr="00472072" w:rsidRDefault="00CA1F69" w:rsidP="00472072">
      <w:pPr>
        <w:pStyle w:val="PlainText"/>
        <w:tabs>
          <w:tab w:val="left" w:pos="540"/>
          <w:tab w:val="left" w:pos="916"/>
          <w:tab w:val="left" w:pos="1832"/>
          <w:tab w:val="left" w:pos="2748"/>
          <w:tab w:val="left" w:pos="3664"/>
          <w:tab w:val="left" w:pos="4580"/>
          <w:tab w:val="left" w:pos="5496"/>
          <w:tab w:val="left" w:pos="6412"/>
          <w:tab w:val="left" w:pos="7328"/>
          <w:tab w:val="left" w:pos="8244"/>
          <w:tab w:val="left" w:pos="8730"/>
          <w:tab w:val="left" w:pos="9160"/>
          <w:tab w:val="left" w:pos="10076"/>
          <w:tab w:val="left" w:pos="10992"/>
          <w:tab w:val="left" w:pos="11908"/>
          <w:tab w:val="left" w:pos="12824"/>
          <w:tab w:val="left" w:pos="13740"/>
          <w:tab w:val="left" w:pos="14656"/>
        </w:tabs>
        <w:ind w:left="720"/>
        <w:jc w:val="both"/>
        <w:rPr>
          <w:rFonts w:asciiTheme="minorHAnsi" w:eastAsia="Arial Unicode MS" w:hAnsiTheme="minorHAnsi" w:cstheme="minorHAnsi"/>
          <w:sz w:val="24"/>
          <w:szCs w:val="24"/>
        </w:rPr>
      </w:pPr>
      <w:r w:rsidRPr="00472072">
        <w:rPr>
          <w:rFonts w:asciiTheme="minorHAnsi" w:eastAsia="Arial Unicode MS" w:hAnsiTheme="minorHAnsi" w:cstheme="minorHAnsi"/>
          <w:sz w:val="24"/>
          <w:szCs w:val="24"/>
        </w:rPr>
        <w:t>Opportunities, Reports and Dashboards.</w:t>
      </w:r>
    </w:p>
    <w:p w14:paraId="5919608D" w14:textId="77777777" w:rsidR="00E5339C" w:rsidRPr="00472072" w:rsidRDefault="00E5339C">
      <w:pPr>
        <w:pStyle w:val="PlainText"/>
        <w:tabs>
          <w:tab w:val="left" w:pos="540"/>
          <w:tab w:val="left" w:pos="916"/>
          <w:tab w:val="left" w:pos="1832"/>
          <w:tab w:val="left" w:pos="2748"/>
          <w:tab w:val="left" w:pos="3664"/>
          <w:tab w:val="left" w:pos="4580"/>
          <w:tab w:val="left" w:pos="5496"/>
          <w:tab w:val="left" w:pos="6412"/>
          <w:tab w:val="left" w:pos="7328"/>
          <w:tab w:val="left" w:pos="8244"/>
          <w:tab w:val="left" w:pos="8730"/>
          <w:tab w:val="left" w:pos="9160"/>
          <w:tab w:val="left" w:pos="10076"/>
          <w:tab w:val="left" w:pos="10992"/>
          <w:tab w:val="left" w:pos="11908"/>
          <w:tab w:val="left" w:pos="12824"/>
          <w:tab w:val="left" w:pos="13740"/>
          <w:tab w:val="left" w:pos="14656"/>
        </w:tabs>
        <w:ind w:left="360"/>
        <w:jc w:val="both"/>
        <w:rPr>
          <w:rFonts w:asciiTheme="minorHAnsi" w:eastAsia="Arial Unicode MS" w:hAnsiTheme="minorHAnsi" w:cstheme="minorHAnsi"/>
          <w:sz w:val="24"/>
          <w:szCs w:val="24"/>
        </w:rPr>
      </w:pPr>
    </w:p>
    <w:p w14:paraId="3D99F31D" w14:textId="77777777" w:rsidR="00E5339C" w:rsidRPr="00472072" w:rsidRDefault="00CA1F69" w:rsidP="00472072">
      <w:pPr>
        <w:pStyle w:val="PlainText"/>
        <w:numPr>
          <w:ilvl w:val="0"/>
          <w:numId w:val="29"/>
        </w:numPr>
        <w:tabs>
          <w:tab w:val="left" w:pos="540"/>
          <w:tab w:val="left" w:pos="916"/>
          <w:tab w:val="left" w:pos="1832"/>
          <w:tab w:val="left" w:pos="2748"/>
          <w:tab w:val="left" w:pos="3664"/>
          <w:tab w:val="left" w:pos="4580"/>
          <w:tab w:val="left" w:pos="5496"/>
          <w:tab w:val="left" w:pos="6412"/>
          <w:tab w:val="left" w:pos="7328"/>
          <w:tab w:val="left" w:pos="8244"/>
          <w:tab w:val="left" w:pos="8730"/>
          <w:tab w:val="left" w:pos="9160"/>
          <w:tab w:val="left" w:pos="10076"/>
          <w:tab w:val="left" w:pos="10992"/>
          <w:tab w:val="left" w:pos="11908"/>
          <w:tab w:val="left" w:pos="12824"/>
          <w:tab w:val="left" w:pos="13740"/>
          <w:tab w:val="left" w:pos="14656"/>
        </w:tabs>
        <w:jc w:val="both"/>
        <w:rPr>
          <w:rFonts w:asciiTheme="minorHAnsi" w:eastAsia="Arial Unicode MS" w:hAnsiTheme="minorHAnsi" w:cstheme="minorHAnsi"/>
          <w:sz w:val="24"/>
          <w:szCs w:val="24"/>
        </w:rPr>
      </w:pPr>
      <w:r w:rsidRPr="00472072">
        <w:rPr>
          <w:rFonts w:asciiTheme="minorHAnsi" w:eastAsia="Arial Unicode MS" w:hAnsiTheme="minorHAnsi" w:cstheme="minorHAnsi"/>
          <w:sz w:val="24"/>
          <w:szCs w:val="24"/>
        </w:rPr>
        <w:t xml:space="preserve"> Created and deployed several reports for different user profiles based on the need in the </w:t>
      </w:r>
    </w:p>
    <w:p w14:paraId="56107CF8" w14:textId="1E69BD73" w:rsidR="00E5339C" w:rsidRPr="00472072" w:rsidRDefault="00CA1F69" w:rsidP="00472072">
      <w:pPr>
        <w:pStyle w:val="PlainText"/>
        <w:tabs>
          <w:tab w:val="left" w:pos="540"/>
          <w:tab w:val="left" w:pos="916"/>
          <w:tab w:val="left" w:pos="1832"/>
          <w:tab w:val="left" w:pos="2748"/>
          <w:tab w:val="left" w:pos="3664"/>
          <w:tab w:val="left" w:pos="4580"/>
          <w:tab w:val="left" w:pos="5496"/>
          <w:tab w:val="left" w:pos="6412"/>
          <w:tab w:val="left" w:pos="7328"/>
          <w:tab w:val="left" w:pos="8244"/>
          <w:tab w:val="left" w:pos="8730"/>
          <w:tab w:val="left" w:pos="9160"/>
          <w:tab w:val="left" w:pos="10076"/>
          <w:tab w:val="left" w:pos="10992"/>
          <w:tab w:val="left" w:pos="11908"/>
          <w:tab w:val="left" w:pos="12824"/>
          <w:tab w:val="left" w:pos="13740"/>
          <w:tab w:val="left" w:pos="14656"/>
        </w:tabs>
        <w:ind w:left="720"/>
        <w:jc w:val="both"/>
        <w:rPr>
          <w:rFonts w:asciiTheme="minorHAnsi" w:eastAsia="Arial Unicode MS" w:hAnsiTheme="minorHAnsi" w:cstheme="minorHAnsi"/>
          <w:sz w:val="24"/>
          <w:szCs w:val="24"/>
        </w:rPr>
      </w:pPr>
      <w:r w:rsidRPr="00472072">
        <w:rPr>
          <w:rFonts w:asciiTheme="minorHAnsi" w:eastAsia="Arial Unicode MS" w:hAnsiTheme="minorHAnsi" w:cstheme="minorHAnsi"/>
          <w:sz w:val="24"/>
          <w:szCs w:val="24"/>
        </w:rPr>
        <w:t>Organization.</w:t>
      </w:r>
    </w:p>
    <w:p w14:paraId="51972357" w14:textId="77777777" w:rsidR="00E5339C" w:rsidRPr="00472072" w:rsidRDefault="00E5339C">
      <w:pPr>
        <w:pStyle w:val="PlainText"/>
        <w:tabs>
          <w:tab w:val="left" w:pos="540"/>
          <w:tab w:val="left" w:pos="916"/>
          <w:tab w:val="left" w:pos="1832"/>
          <w:tab w:val="left" w:pos="2748"/>
          <w:tab w:val="left" w:pos="3664"/>
          <w:tab w:val="left" w:pos="4580"/>
          <w:tab w:val="left" w:pos="5496"/>
          <w:tab w:val="left" w:pos="6412"/>
          <w:tab w:val="left" w:pos="7328"/>
          <w:tab w:val="left" w:pos="8244"/>
          <w:tab w:val="left" w:pos="8730"/>
          <w:tab w:val="left" w:pos="9160"/>
          <w:tab w:val="left" w:pos="10076"/>
          <w:tab w:val="left" w:pos="10992"/>
          <w:tab w:val="left" w:pos="11908"/>
          <w:tab w:val="left" w:pos="12824"/>
          <w:tab w:val="left" w:pos="13740"/>
          <w:tab w:val="left" w:pos="14656"/>
        </w:tabs>
        <w:jc w:val="both"/>
        <w:rPr>
          <w:rFonts w:asciiTheme="minorHAnsi" w:eastAsia="Arial Unicode MS" w:hAnsiTheme="minorHAnsi" w:cstheme="minorHAnsi"/>
          <w:sz w:val="24"/>
          <w:szCs w:val="24"/>
        </w:rPr>
      </w:pPr>
    </w:p>
    <w:p w14:paraId="2E339401" w14:textId="77777777" w:rsidR="00E5339C" w:rsidRPr="00472072" w:rsidRDefault="00CA1F69" w:rsidP="00472072">
      <w:pPr>
        <w:pStyle w:val="PlainText"/>
        <w:numPr>
          <w:ilvl w:val="0"/>
          <w:numId w:val="29"/>
        </w:numPr>
        <w:tabs>
          <w:tab w:val="left" w:pos="540"/>
          <w:tab w:val="left" w:pos="916"/>
          <w:tab w:val="left" w:pos="1832"/>
          <w:tab w:val="left" w:pos="2748"/>
          <w:tab w:val="left" w:pos="3664"/>
          <w:tab w:val="left" w:pos="4580"/>
          <w:tab w:val="left" w:pos="5496"/>
          <w:tab w:val="left" w:pos="6412"/>
          <w:tab w:val="left" w:pos="7328"/>
          <w:tab w:val="left" w:pos="8244"/>
          <w:tab w:val="left" w:pos="8730"/>
          <w:tab w:val="left" w:pos="9160"/>
          <w:tab w:val="left" w:pos="10076"/>
          <w:tab w:val="left" w:pos="10992"/>
          <w:tab w:val="left" w:pos="11908"/>
          <w:tab w:val="left" w:pos="12824"/>
          <w:tab w:val="left" w:pos="13740"/>
          <w:tab w:val="left" w:pos="14656"/>
        </w:tabs>
        <w:jc w:val="both"/>
        <w:rPr>
          <w:rFonts w:asciiTheme="minorHAnsi" w:eastAsia="Arial Unicode MS" w:hAnsiTheme="minorHAnsi" w:cstheme="minorHAnsi"/>
          <w:sz w:val="24"/>
          <w:szCs w:val="24"/>
        </w:rPr>
      </w:pPr>
      <w:r w:rsidRPr="00472072">
        <w:rPr>
          <w:rFonts w:asciiTheme="minorHAnsi" w:eastAsia="Arial Unicode MS" w:hAnsiTheme="minorHAnsi" w:cstheme="minorHAnsi"/>
          <w:sz w:val="24"/>
          <w:szCs w:val="24"/>
        </w:rPr>
        <w:t>Created various Page layouts and configured Page layout assignments for various profiles based on record types.</w:t>
      </w:r>
    </w:p>
    <w:p w14:paraId="0BC1A436" w14:textId="77777777" w:rsidR="00E5339C" w:rsidRPr="00472072" w:rsidRDefault="00E5339C">
      <w:pPr>
        <w:pStyle w:val="PlainText"/>
        <w:tabs>
          <w:tab w:val="left" w:pos="540"/>
          <w:tab w:val="left" w:pos="916"/>
          <w:tab w:val="left" w:pos="1832"/>
          <w:tab w:val="left" w:pos="2748"/>
          <w:tab w:val="left" w:pos="3664"/>
          <w:tab w:val="left" w:pos="4580"/>
          <w:tab w:val="left" w:pos="5496"/>
          <w:tab w:val="left" w:pos="6412"/>
          <w:tab w:val="left" w:pos="7328"/>
          <w:tab w:val="left" w:pos="8244"/>
          <w:tab w:val="left" w:pos="8730"/>
          <w:tab w:val="left" w:pos="9160"/>
          <w:tab w:val="left" w:pos="10076"/>
          <w:tab w:val="left" w:pos="10992"/>
          <w:tab w:val="left" w:pos="11908"/>
          <w:tab w:val="left" w:pos="12824"/>
          <w:tab w:val="left" w:pos="13740"/>
          <w:tab w:val="left" w:pos="14656"/>
        </w:tabs>
        <w:ind w:left="720"/>
        <w:jc w:val="both"/>
        <w:rPr>
          <w:rFonts w:asciiTheme="minorHAnsi" w:eastAsia="Arial Unicode MS" w:hAnsiTheme="minorHAnsi" w:cstheme="minorHAnsi"/>
          <w:sz w:val="24"/>
          <w:szCs w:val="24"/>
        </w:rPr>
      </w:pPr>
    </w:p>
    <w:p w14:paraId="1EC567C9" w14:textId="77777777" w:rsidR="00E5339C" w:rsidRPr="00472072" w:rsidRDefault="00CA1F69" w:rsidP="00472072">
      <w:pPr>
        <w:pStyle w:val="PlainText"/>
        <w:numPr>
          <w:ilvl w:val="0"/>
          <w:numId w:val="29"/>
        </w:numPr>
        <w:tabs>
          <w:tab w:val="left" w:pos="540"/>
          <w:tab w:val="left" w:pos="916"/>
          <w:tab w:val="left" w:pos="1832"/>
          <w:tab w:val="left" w:pos="2748"/>
          <w:tab w:val="left" w:pos="3664"/>
          <w:tab w:val="left" w:pos="4580"/>
          <w:tab w:val="left" w:pos="5496"/>
          <w:tab w:val="left" w:pos="6412"/>
          <w:tab w:val="left" w:pos="7328"/>
          <w:tab w:val="left" w:pos="8244"/>
          <w:tab w:val="left" w:pos="8730"/>
          <w:tab w:val="left" w:pos="9160"/>
          <w:tab w:val="left" w:pos="10076"/>
          <w:tab w:val="left" w:pos="10992"/>
          <w:tab w:val="left" w:pos="11908"/>
          <w:tab w:val="left" w:pos="12824"/>
          <w:tab w:val="left" w:pos="13740"/>
          <w:tab w:val="left" w:pos="14656"/>
        </w:tabs>
        <w:jc w:val="both"/>
        <w:rPr>
          <w:rFonts w:asciiTheme="minorHAnsi" w:eastAsia="Arial Unicode MS" w:hAnsiTheme="minorHAnsi" w:cstheme="minorHAnsi"/>
          <w:sz w:val="24"/>
          <w:szCs w:val="24"/>
        </w:rPr>
      </w:pPr>
      <w:r w:rsidRPr="00472072">
        <w:rPr>
          <w:rFonts w:asciiTheme="minorHAnsi" w:eastAsia="Arial Unicode MS" w:hAnsiTheme="minorHAnsi" w:cstheme="minorHAnsi"/>
          <w:sz w:val="24"/>
          <w:szCs w:val="24"/>
        </w:rPr>
        <w:t xml:space="preserve"> Performed CLM migration into Salesforce/Veeva application using apex data loader through    CSV files. </w:t>
      </w:r>
    </w:p>
    <w:p w14:paraId="162B5E64" w14:textId="77777777" w:rsidR="00E5339C" w:rsidRPr="00472072" w:rsidRDefault="00E5339C">
      <w:pPr>
        <w:pStyle w:val="PlainText"/>
        <w:tabs>
          <w:tab w:val="left" w:pos="540"/>
          <w:tab w:val="left" w:pos="916"/>
          <w:tab w:val="left" w:pos="1832"/>
          <w:tab w:val="left" w:pos="2748"/>
          <w:tab w:val="left" w:pos="3664"/>
          <w:tab w:val="left" w:pos="4580"/>
          <w:tab w:val="left" w:pos="5496"/>
          <w:tab w:val="left" w:pos="6412"/>
          <w:tab w:val="left" w:pos="7328"/>
          <w:tab w:val="left" w:pos="8244"/>
          <w:tab w:val="left" w:pos="8730"/>
          <w:tab w:val="left" w:pos="9160"/>
          <w:tab w:val="left" w:pos="10076"/>
          <w:tab w:val="left" w:pos="10992"/>
          <w:tab w:val="left" w:pos="11908"/>
          <w:tab w:val="left" w:pos="12824"/>
          <w:tab w:val="left" w:pos="13740"/>
          <w:tab w:val="left" w:pos="14656"/>
        </w:tabs>
        <w:ind w:left="720"/>
        <w:jc w:val="both"/>
        <w:rPr>
          <w:rFonts w:asciiTheme="minorHAnsi" w:eastAsia="Arial Unicode MS" w:hAnsiTheme="minorHAnsi" w:cstheme="minorHAnsi"/>
          <w:sz w:val="24"/>
          <w:szCs w:val="24"/>
        </w:rPr>
      </w:pPr>
    </w:p>
    <w:p w14:paraId="18D0EA0A" w14:textId="77777777" w:rsidR="00E5339C" w:rsidRPr="00472072" w:rsidRDefault="00CA1F69" w:rsidP="00472072">
      <w:pPr>
        <w:pStyle w:val="PlainText"/>
        <w:numPr>
          <w:ilvl w:val="0"/>
          <w:numId w:val="29"/>
        </w:numPr>
        <w:tabs>
          <w:tab w:val="left" w:pos="540"/>
          <w:tab w:val="left" w:pos="916"/>
          <w:tab w:val="left" w:pos="1832"/>
          <w:tab w:val="left" w:pos="2748"/>
          <w:tab w:val="left" w:pos="3664"/>
          <w:tab w:val="left" w:pos="4580"/>
          <w:tab w:val="left" w:pos="5496"/>
          <w:tab w:val="left" w:pos="6412"/>
          <w:tab w:val="left" w:pos="7328"/>
          <w:tab w:val="left" w:pos="8244"/>
          <w:tab w:val="left" w:pos="8730"/>
          <w:tab w:val="left" w:pos="9160"/>
          <w:tab w:val="left" w:pos="10076"/>
          <w:tab w:val="left" w:pos="10992"/>
          <w:tab w:val="left" w:pos="11908"/>
          <w:tab w:val="left" w:pos="12824"/>
          <w:tab w:val="left" w:pos="13740"/>
          <w:tab w:val="left" w:pos="14656"/>
        </w:tabs>
        <w:jc w:val="both"/>
        <w:rPr>
          <w:rFonts w:asciiTheme="minorHAnsi" w:eastAsia="Arial Unicode MS" w:hAnsiTheme="minorHAnsi" w:cstheme="minorHAnsi"/>
          <w:sz w:val="24"/>
          <w:szCs w:val="24"/>
        </w:rPr>
      </w:pPr>
      <w:r w:rsidRPr="00472072">
        <w:rPr>
          <w:rFonts w:asciiTheme="minorHAnsi" w:eastAsia="Arial Unicode MS" w:hAnsiTheme="minorHAnsi" w:cstheme="minorHAnsi"/>
          <w:sz w:val="24"/>
          <w:szCs w:val="24"/>
        </w:rPr>
        <w:t>Interacting directly with clients and provide the solution.</w:t>
      </w:r>
    </w:p>
    <w:p w14:paraId="21AF2E98" w14:textId="2A13FFEF" w:rsidR="00E5339C" w:rsidRDefault="00E5339C">
      <w:pPr>
        <w:pStyle w:val="BodyText"/>
        <w:rPr>
          <w:rFonts w:asciiTheme="minorHAnsi" w:hAnsiTheme="minorHAnsi" w:cstheme="minorHAnsi"/>
        </w:rPr>
      </w:pPr>
    </w:p>
    <w:p w14:paraId="5C4E3516" w14:textId="77777777" w:rsidR="00472072" w:rsidRPr="00472072" w:rsidRDefault="00472072">
      <w:pPr>
        <w:pStyle w:val="BodyText"/>
        <w:rPr>
          <w:rFonts w:asciiTheme="minorHAnsi" w:hAnsiTheme="minorHAnsi" w:cstheme="minorHAnsi"/>
        </w:rPr>
      </w:pPr>
    </w:p>
    <w:p w14:paraId="589B3018" w14:textId="77777777" w:rsidR="00E5339C" w:rsidRPr="00472072" w:rsidRDefault="00CA1F69">
      <w:pPr>
        <w:pStyle w:val="Title"/>
        <w:jc w:val="left"/>
        <w:rPr>
          <w:rFonts w:asciiTheme="minorHAnsi" w:hAnsiTheme="minorHAnsi" w:cstheme="minorHAnsi"/>
          <w:color w:val="0F243E"/>
          <w:sz w:val="24"/>
        </w:rPr>
      </w:pPr>
      <w:r w:rsidRPr="00472072">
        <w:rPr>
          <w:rFonts w:asciiTheme="minorHAnsi" w:hAnsiTheme="minorHAnsi" w:cstheme="minorHAnsi"/>
          <w:color w:val="0F243E"/>
          <w:sz w:val="24"/>
        </w:rPr>
        <w:lastRenderedPageBreak/>
        <w:t>Project 4:</w:t>
      </w:r>
    </w:p>
    <w:p w14:paraId="5490EF5F" w14:textId="77777777" w:rsidR="00E5339C" w:rsidRPr="00472072" w:rsidRDefault="00E5339C">
      <w:pPr>
        <w:spacing w:line="360" w:lineRule="auto"/>
        <w:jc w:val="both"/>
        <w:rPr>
          <w:rFonts w:asciiTheme="minorHAnsi" w:hAnsiTheme="minorHAnsi" w:cstheme="minorHAnsi"/>
          <w:b/>
        </w:rPr>
      </w:pPr>
    </w:p>
    <w:tbl>
      <w:tblPr>
        <w:tblW w:w="0" w:type="auto"/>
        <w:tblInd w:w="283" w:type="dxa"/>
        <w:tblLayout w:type="fixed"/>
        <w:tblLook w:val="0000" w:firstRow="0" w:lastRow="0" w:firstColumn="0" w:lastColumn="0" w:noHBand="0" w:noVBand="0"/>
      </w:tblPr>
      <w:tblGrid>
        <w:gridCol w:w="1885"/>
        <w:gridCol w:w="2097"/>
        <w:gridCol w:w="1868"/>
        <w:gridCol w:w="3520"/>
      </w:tblGrid>
      <w:tr w:rsidR="00E5339C" w:rsidRPr="00472072" w14:paraId="51D7F311" w14:textId="77777777">
        <w:trPr>
          <w:trHeight w:val="300"/>
        </w:trPr>
        <w:tc>
          <w:tcPr>
            <w:tcW w:w="1885" w:type="dxa"/>
            <w:tcBorders>
              <w:top w:val="single" w:sz="4" w:space="0" w:color="000000"/>
              <w:left w:val="single" w:sz="4" w:space="0" w:color="000000"/>
              <w:bottom w:val="single" w:sz="4" w:space="0" w:color="000000"/>
            </w:tcBorders>
            <w:shd w:val="clear" w:color="auto" w:fill="D9D9D9"/>
            <w:vAlign w:val="center"/>
          </w:tcPr>
          <w:p w14:paraId="573BE381" w14:textId="77777777" w:rsidR="00E5339C" w:rsidRPr="00472072" w:rsidRDefault="00CA1F69">
            <w:pPr>
              <w:snapToGrid w:val="0"/>
              <w:rPr>
                <w:rFonts w:asciiTheme="minorHAnsi" w:hAnsiTheme="minorHAnsi" w:cstheme="minorHAnsi"/>
                <w:b/>
                <w:bCs/>
                <w:color w:val="000000"/>
              </w:rPr>
            </w:pPr>
            <w:r w:rsidRPr="00472072">
              <w:rPr>
                <w:rFonts w:asciiTheme="minorHAnsi" w:hAnsiTheme="minorHAnsi" w:cstheme="minorHAnsi"/>
                <w:b/>
                <w:bCs/>
                <w:color w:val="000000"/>
              </w:rPr>
              <w:t xml:space="preserve">Project Name   </w:t>
            </w:r>
          </w:p>
        </w:tc>
        <w:tc>
          <w:tcPr>
            <w:tcW w:w="7485"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2F93BD75" w14:textId="77777777" w:rsidR="00E5339C" w:rsidRPr="00472072" w:rsidRDefault="00CA1F69">
            <w:pPr>
              <w:snapToGrid w:val="0"/>
              <w:rPr>
                <w:rFonts w:asciiTheme="minorHAnsi" w:hAnsiTheme="minorHAnsi" w:cstheme="minorHAnsi"/>
                <w:b/>
                <w:bCs/>
                <w:color w:val="000000"/>
              </w:rPr>
            </w:pPr>
            <w:r w:rsidRPr="00472072">
              <w:rPr>
                <w:rFonts w:asciiTheme="minorHAnsi" w:hAnsiTheme="minorHAnsi" w:cstheme="minorHAnsi"/>
                <w:b/>
              </w:rPr>
              <w:t>Philips-</w:t>
            </w:r>
            <w:proofErr w:type="spellStart"/>
            <w:r w:rsidRPr="00472072">
              <w:rPr>
                <w:rFonts w:asciiTheme="minorHAnsi" w:hAnsiTheme="minorHAnsi" w:cstheme="minorHAnsi"/>
                <w:b/>
              </w:rPr>
              <w:t>OneEMS</w:t>
            </w:r>
            <w:proofErr w:type="spellEnd"/>
          </w:p>
        </w:tc>
      </w:tr>
      <w:tr w:rsidR="00E5339C" w:rsidRPr="00472072" w14:paraId="0534B2A0" w14:textId="77777777">
        <w:trPr>
          <w:trHeight w:val="300"/>
        </w:trPr>
        <w:tc>
          <w:tcPr>
            <w:tcW w:w="1885" w:type="dxa"/>
            <w:tcBorders>
              <w:left w:val="single" w:sz="4" w:space="0" w:color="000000"/>
            </w:tcBorders>
            <w:shd w:val="clear" w:color="auto" w:fill="auto"/>
            <w:vAlign w:val="center"/>
          </w:tcPr>
          <w:p w14:paraId="6494AA8A" w14:textId="77777777" w:rsidR="00E5339C" w:rsidRPr="00472072" w:rsidRDefault="00CA1F69">
            <w:pPr>
              <w:snapToGrid w:val="0"/>
              <w:rPr>
                <w:rFonts w:asciiTheme="minorHAnsi" w:hAnsiTheme="minorHAnsi" w:cstheme="minorHAnsi"/>
                <w:b/>
                <w:bCs/>
                <w:color w:val="000000"/>
              </w:rPr>
            </w:pPr>
            <w:r w:rsidRPr="00472072">
              <w:rPr>
                <w:rFonts w:asciiTheme="minorHAnsi" w:hAnsiTheme="minorHAnsi" w:cstheme="minorHAnsi"/>
                <w:b/>
                <w:bCs/>
                <w:color w:val="000000"/>
              </w:rPr>
              <w:t xml:space="preserve">Role                </w:t>
            </w:r>
          </w:p>
        </w:tc>
        <w:tc>
          <w:tcPr>
            <w:tcW w:w="7485" w:type="dxa"/>
            <w:gridSpan w:val="3"/>
            <w:tcBorders>
              <w:left w:val="single" w:sz="4" w:space="0" w:color="000000"/>
              <w:right w:val="single" w:sz="4" w:space="0" w:color="000000"/>
            </w:tcBorders>
            <w:shd w:val="clear" w:color="auto" w:fill="auto"/>
            <w:vAlign w:val="center"/>
          </w:tcPr>
          <w:p w14:paraId="365F6865" w14:textId="77777777" w:rsidR="00E5339C" w:rsidRPr="00472072" w:rsidRDefault="00CA1F69">
            <w:pPr>
              <w:snapToGrid w:val="0"/>
              <w:rPr>
                <w:rFonts w:asciiTheme="minorHAnsi" w:hAnsiTheme="minorHAnsi" w:cstheme="minorHAnsi"/>
                <w:color w:val="000000"/>
              </w:rPr>
            </w:pPr>
            <w:r w:rsidRPr="00472072">
              <w:rPr>
                <w:rFonts w:asciiTheme="minorHAnsi" w:hAnsiTheme="minorHAnsi" w:cstheme="minorHAnsi"/>
              </w:rPr>
              <w:t>Sales force Developer, Supporting Team</w:t>
            </w:r>
          </w:p>
        </w:tc>
      </w:tr>
      <w:tr w:rsidR="00E5339C" w:rsidRPr="00472072" w14:paraId="0052688B" w14:textId="77777777">
        <w:trPr>
          <w:trHeight w:val="300"/>
        </w:trPr>
        <w:tc>
          <w:tcPr>
            <w:tcW w:w="1885" w:type="dxa"/>
            <w:tcBorders>
              <w:top w:val="single" w:sz="4" w:space="0" w:color="000000"/>
              <w:left w:val="single" w:sz="4" w:space="0" w:color="000000"/>
              <w:bottom w:val="single" w:sz="4" w:space="0" w:color="000000"/>
            </w:tcBorders>
            <w:shd w:val="clear" w:color="auto" w:fill="auto"/>
            <w:vAlign w:val="center"/>
          </w:tcPr>
          <w:p w14:paraId="51B565FC" w14:textId="77777777" w:rsidR="00E5339C" w:rsidRPr="00472072" w:rsidRDefault="00CA1F69">
            <w:pPr>
              <w:snapToGrid w:val="0"/>
              <w:rPr>
                <w:rFonts w:asciiTheme="minorHAnsi" w:hAnsiTheme="minorHAnsi" w:cstheme="minorHAnsi"/>
                <w:b/>
                <w:bCs/>
                <w:color w:val="000000"/>
              </w:rPr>
            </w:pPr>
            <w:r w:rsidRPr="00472072">
              <w:rPr>
                <w:rFonts w:asciiTheme="minorHAnsi" w:hAnsiTheme="minorHAnsi" w:cstheme="minorHAnsi"/>
                <w:b/>
                <w:bCs/>
                <w:color w:val="000000"/>
              </w:rPr>
              <w:t>Client</w:t>
            </w:r>
          </w:p>
        </w:tc>
        <w:tc>
          <w:tcPr>
            <w:tcW w:w="3965" w:type="dxa"/>
            <w:gridSpan w:val="2"/>
            <w:tcBorders>
              <w:top w:val="single" w:sz="4" w:space="0" w:color="000000"/>
              <w:left w:val="single" w:sz="4" w:space="0" w:color="000000"/>
              <w:bottom w:val="single" w:sz="4" w:space="0" w:color="000000"/>
            </w:tcBorders>
            <w:shd w:val="clear" w:color="auto" w:fill="auto"/>
            <w:vAlign w:val="center"/>
          </w:tcPr>
          <w:p w14:paraId="371667CA" w14:textId="77777777" w:rsidR="00E5339C" w:rsidRPr="00472072" w:rsidRDefault="00CA1F69">
            <w:pPr>
              <w:pStyle w:val="NoSpacing"/>
              <w:snapToGrid w:val="0"/>
              <w:rPr>
                <w:rStyle w:val="Strong"/>
                <w:rFonts w:asciiTheme="minorHAnsi" w:hAnsiTheme="minorHAnsi" w:cstheme="minorHAnsi"/>
                <w:sz w:val="24"/>
                <w:szCs w:val="24"/>
              </w:rPr>
            </w:pPr>
            <w:r w:rsidRPr="00472072">
              <w:rPr>
                <w:rFonts w:asciiTheme="minorHAnsi" w:eastAsia="Times New Roman" w:hAnsiTheme="minorHAnsi" w:cstheme="minorHAnsi"/>
                <w:sz w:val="24"/>
                <w:szCs w:val="24"/>
              </w:rPr>
              <w:t>Philips</w:t>
            </w:r>
          </w:p>
        </w:tc>
        <w:tc>
          <w:tcPr>
            <w:tcW w:w="3520" w:type="dxa"/>
            <w:tcBorders>
              <w:top w:val="single" w:sz="4" w:space="0" w:color="000000"/>
              <w:bottom w:val="single" w:sz="4" w:space="0" w:color="000000"/>
              <w:right w:val="single" w:sz="4" w:space="0" w:color="000000"/>
            </w:tcBorders>
            <w:shd w:val="clear" w:color="auto" w:fill="auto"/>
            <w:vAlign w:val="bottom"/>
          </w:tcPr>
          <w:p w14:paraId="719871CB" w14:textId="77777777" w:rsidR="00E5339C" w:rsidRPr="00472072" w:rsidRDefault="00CA1F69">
            <w:pPr>
              <w:snapToGrid w:val="0"/>
              <w:rPr>
                <w:rFonts w:asciiTheme="minorHAnsi" w:hAnsiTheme="minorHAnsi" w:cstheme="minorHAnsi"/>
                <w:color w:val="000000"/>
              </w:rPr>
            </w:pPr>
            <w:r w:rsidRPr="00472072">
              <w:rPr>
                <w:rFonts w:asciiTheme="minorHAnsi" w:hAnsiTheme="minorHAnsi" w:cstheme="minorHAnsi"/>
                <w:color w:val="000000"/>
              </w:rPr>
              <w:t> </w:t>
            </w:r>
          </w:p>
        </w:tc>
      </w:tr>
      <w:tr w:rsidR="00E5339C" w:rsidRPr="00472072" w14:paraId="0847E255" w14:textId="77777777">
        <w:trPr>
          <w:trHeight w:val="300"/>
        </w:trPr>
        <w:tc>
          <w:tcPr>
            <w:tcW w:w="1885" w:type="dxa"/>
            <w:tcBorders>
              <w:left w:val="single" w:sz="4" w:space="0" w:color="000000"/>
            </w:tcBorders>
            <w:shd w:val="clear" w:color="auto" w:fill="auto"/>
            <w:vAlign w:val="center"/>
          </w:tcPr>
          <w:p w14:paraId="74815045" w14:textId="77777777" w:rsidR="00E5339C" w:rsidRPr="00472072" w:rsidRDefault="00CA1F69">
            <w:pPr>
              <w:snapToGrid w:val="0"/>
              <w:rPr>
                <w:rFonts w:asciiTheme="minorHAnsi" w:hAnsiTheme="minorHAnsi" w:cstheme="minorHAnsi"/>
                <w:b/>
                <w:bCs/>
                <w:color w:val="000000"/>
              </w:rPr>
            </w:pPr>
            <w:r w:rsidRPr="00472072">
              <w:rPr>
                <w:rFonts w:asciiTheme="minorHAnsi" w:hAnsiTheme="minorHAnsi" w:cstheme="minorHAnsi"/>
                <w:b/>
                <w:bCs/>
                <w:color w:val="000000"/>
              </w:rPr>
              <w:t>Duration</w:t>
            </w:r>
          </w:p>
        </w:tc>
        <w:tc>
          <w:tcPr>
            <w:tcW w:w="7485" w:type="dxa"/>
            <w:gridSpan w:val="3"/>
            <w:tcBorders>
              <w:left w:val="single" w:sz="4" w:space="0" w:color="000000"/>
              <w:right w:val="single" w:sz="4" w:space="0" w:color="000000"/>
            </w:tcBorders>
            <w:shd w:val="clear" w:color="auto" w:fill="auto"/>
            <w:vAlign w:val="center"/>
          </w:tcPr>
          <w:p w14:paraId="1FF1549E" w14:textId="77777777" w:rsidR="00E5339C" w:rsidRPr="00472072" w:rsidRDefault="00CA1F69">
            <w:pPr>
              <w:snapToGrid w:val="0"/>
              <w:rPr>
                <w:rFonts w:asciiTheme="minorHAnsi" w:hAnsiTheme="minorHAnsi" w:cstheme="minorHAnsi"/>
                <w:color w:val="000000"/>
              </w:rPr>
            </w:pPr>
            <w:r w:rsidRPr="00472072">
              <w:rPr>
                <w:rFonts w:asciiTheme="minorHAnsi" w:hAnsiTheme="minorHAnsi" w:cstheme="minorHAnsi"/>
                <w:color w:val="000000"/>
              </w:rPr>
              <w:t>Jan 2013- May 2013</w:t>
            </w:r>
          </w:p>
        </w:tc>
      </w:tr>
      <w:tr w:rsidR="00E5339C" w:rsidRPr="00472072" w14:paraId="7ABFAF06" w14:textId="77777777">
        <w:trPr>
          <w:trHeight w:val="300"/>
        </w:trPr>
        <w:tc>
          <w:tcPr>
            <w:tcW w:w="1885" w:type="dxa"/>
            <w:tcBorders>
              <w:top w:val="single" w:sz="4" w:space="0" w:color="000000"/>
              <w:left w:val="single" w:sz="4" w:space="0" w:color="000000"/>
              <w:bottom w:val="single" w:sz="4" w:space="0" w:color="000000"/>
            </w:tcBorders>
            <w:shd w:val="clear" w:color="auto" w:fill="auto"/>
            <w:vAlign w:val="center"/>
          </w:tcPr>
          <w:p w14:paraId="48C27B72" w14:textId="77777777" w:rsidR="00E5339C" w:rsidRPr="00472072" w:rsidRDefault="00CA1F69">
            <w:pPr>
              <w:snapToGrid w:val="0"/>
              <w:rPr>
                <w:rFonts w:asciiTheme="minorHAnsi" w:hAnsiTheme="minorHAnsi" w:cstheme="minorHAnsi"/>
                <w:b/>
                <w:bCs/>
                <w:color w:val="000000"/>
              </w:rPr>
            </w:pPr>
            <w:r w:rsidRPr="00472072">
              <w:rPr>
                <w:rFonts w:asciiTheme="minorHAnsi" w:hAnsiTheme="minorHAnsi" w:cstheme="minorHAnsi"/>
                <w:b/>
                <w:bCs/>
                <w:color w:val="000000"/>
              </w:rPr>
              <w:t>Team size</w:t>
            </w:r>
          </w:p>
        </w:tc>
        <w:tc>
          <w:tcPr>
            <w:tcW w:w="2097" w:type="dxa"/>
            <w:tcBorders>
              <w:top w:val="single" w:sz="4" w:space="0" w:color="000000"/>
              <w:left w:val="single" w:sz="4" w:space="0" w:color="000000"/>
              <w:bottom w:val="single" w:sz="4" w:space="0" w:color="000000"/>
            </w:tcBorders>
            <w:shd w:val="clear" w:color="auto" w:fill="auto"/>
            <w:vAlign w:val="center"/>
          </w:tcPr>
          <w:p w14:paraId="68069077" w14:textId="77777777" w:rsidR="00E5339C" w:rsidRPr="00472072" w:rsidRDefault="00CA1F69">
            <w:pPr>
              <w:snapToGrid w:val="0"/>
              <w:rPr>
                <w:rFonts w:asciiTheme="minorHAnsi" w:hAnsiTheme="minorHAnsi" w:cstheme="minorHAnsi"/>
                <w:b/>
                <w:bCs/>
                <w:color w:val="000000"/>
              </w:rPr>
            </w:pPr>
            <w:r w:rsidRPr="00472072">
              <w:rPr>
                <w:rFonts w:asciiTheme="minorHAnsi" w:hAnsiTheme="minorHAnsi" w:cstheme="minorHAnsi"/>
                <w:b/>
                <w:bCs/>
                <w:color w:val="000000"/>
              </w:rPr>
              <w:t xml:space="preserve"> 6</w:t>
            </w:r>
          </w:p>
        </w:tc>
        <w:tc>
          <w:tcPr>
            <w:tcW w:w="538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5EE10D14" w14:textId="77777777" w:rsidR="00E5339C" w:rsidRPr="00472072" w:rsidRDefault="00E5339C">
            <w:pPr>
              <w:snapToGrid w:val="0"/>
              <w:rPr>
                <w:rFonts w:asciiTheme="minorHAnsi" w:hAnsiTheme="minorHAnsi" w:cstheme="minorHAnsi"/>
                <w:b/>
                <w:bCs/>
                <w:color w:val="000000"/>
              </w:rPr>
            </w:pPr>
          </w:p>
        </w:tc>
      </w:tr>
      <w:tr w:rsidR="00E5339C" w:rsidRPr="00472072" w14:paraId="41E83053" w14:textId="77777777">
        <w:trPr>
          <w:trHeight w:val="300"/>
        </w:trPr>
        <w:tc>
          <w:tcPr>
            <w:tcW w:w="1885" w:type="dxa"/>
            <w:tcBorders>
              <w:left w:val="single" w:sz="4" w:space="0" w:color="000000"/>
              <w:bottom w:val="single" w:sz="4" w:space="0" w:color="000000"/>
            </w:tcBorders>
            <w:shd w:val="clear" w:color="auto" w:fill="auto"/>
            <w:vAlign w:val="center"/>
          </w:tcPr>
          <w:p w14:paraId="26AA7590" w14:textId="77777777" w:rsidR="00E5339C" w:rsidRPr="00472072" w:rsidRDefault="00CA1F69">
            <w:pPr>
              <w:snapToGrid w:val="0"/>
              <w:rPr>
                <w:rFonts w:asciiTheme="minorHAnsi" w:hAnsiTheme="minorHAnsi" w:cstheme="minorHAnsi"/>
                <w:b/>
                <w:bCs/>
                <w:color w:val="000000"/>
              </w:rPr>
            </w:pPr>
            <w:r w:rsidRPr="00472072">
              <w:rPr>
                <w:rFonts w:asciiTheme="minorHAnsi" w:hAnsiTheme="minorHAnsi" w:cstheme="minorHAnsi"/>
                <w:b/>
                <w:bCs/>
                <w:color w:val="000000"/>
              </w:rPr>
              <w:t xml:space="preserve">Environment             </w:t>
            </w:r>
          </w:p>
        </w:tc>
        <w:tc>
          <w:tcPr>
            <w:tcW w:w="2097" w:type="dxa"/>
            <w:tcBorders>
              <w:left w:val="single" w:sz="4" w:space="0" w:color="000000"/>
              <w:bottom w:val="single" w:sz="4" w:space="0" w:color="000000"/>
            </w:tcBorders>
            <w:shd w:val="clear" w:color="auto" w:fill="auto"/>
            <w:vAlign w:val="bottom"/>
          </w:tcPr>
          <w:p w14:paraId="746CDCDE" w14:textId="77777777" w:rsidR="00E5339C" w:rsidRPr="00472072" w:rsidRDefault="00CA1F69">
            <w:pPr>
              <w:snapToGrid w:val="0"/>
              <w:rPr>
                <w:rFonts w:asciiTheme="minorHAnsi" w:hAnsiTheme="minorHAnsi" w:cstheme="minorHAnsi"/>
                <w:b/>
                <w:bCs/>
                <w:color w:val="000000"/>
              </w:rPr>
            </w:pPr>
            <w:r w:rsidRPr="00472072">
              <w:rPr>
                <w:rFonts w:asciiTheme="minorHAnsi" w:hAnsiTheme="minorHAnsi" w:cstheme="minorHAnsi"/>
                <w:b/>
                <w:bCs/>
                <w:color w:val="000000"/>
              </w:rPr>
              <w:t xml:space="preserve"> Tools</w:t>
            </w:r>
          </w:p>
        </w:tc>
        <w:tc>
          <w:tcPr>
            <w:tcW w:w="5388" w:type="dxa"/>
            <w:gridSpan w:val="2"/>
            <w:tcBorders>
              <w:left w:val="single" w:sz="4" w:space="0" w:color="000000"/>
              <w:bottom w:val="single" w:sz="4" w:space="0" w:color="000000"/>
              <w:right w:val="single" w:sz="4" w:space="0" w:color="000000"/>
            </w:tcBorders>
            <w:shd w:val="clear" w:color="auto" w:fill="auto"/>
            <w:vAlign w:val="bottom"/>
          </w:tcPr>
          <w:p w14:paraId="0F621C66" w14:textId="77777777" w:rsidR="00E5339C" w:rsidRPr="00472072" w:rsidRDefault="00CA1F69">
            <w:pPr>
              <w:snapToGrid w:val="0"/>
              <w:rPr>
                <w:rFonts w:asciiTheme="minorHAnsi" w:hAnsiTheme="minorHAnsi" w:cstheme="minorHAnsi"/>
                <w:b/>
                <w:bCs/>
                <w:color w:val="000000"/>
              </w:rPr>
            </w:pPr>
            <w:r w:rsidRPr="00472072">
              <w:rPr>
                <w:rFonts w:asciiTheme="minorHAnsi" w:hAnsiTheme="minorHAnsi" w:cstheme="minorHAnsi"/>
                <w:b/>
                <w:bCs/>
                <w:color w:val="000000"/>
              </w:rPr>
              <w:t xml:space="preserve">Salesforce.com, Apex, Visual Force </w:t>
            </w:r>
            <w:proofErr w:type="gramStart"/>
            <w:r w:rsidRPr="00472072">
              <w:rPr>
                <w:rFonts w:asciiTheme="minorHAnsi" w:hAnsiTheme="minorHAnsi" w:cstheme="minorHAnsi"/>
                <w:b/>
                <w:bCs/>
                <w:color w:val="000000"/>
              </w:rPr>
              <w:t>Pages ,</w:t>
            </w:r>
            <w:proofErr w:type="gramEnd"/>
            <w:r w:rsidRPr="00472072">
              <w:rPr>
                <w:rFonts w:asciiTheme="minorHAnsi" w:hAnsiTheme="minorHAnsi" w:cstheme="minorHAnsi"/>
                <w:b/>
                <w:bCs/>
                <w:color w:val="000000"/>
              </w:rPr>
              <w:t xml:space="preserve"> Data Loader, HTML &amp; Eclipse</w:t>
            </w:r>
          </w:p>
        </w:tc>
      </w:tr>
    </w:tbl>
    <w:p w14:paraId="2D1BCC49" w14:textId="77777777" w:rsidR="00E5339C" w:rsidRPr="00472072" w:rsidRDefault="00E5339C">
      <w:pPr>
        <w:spacing w:after="80" w:line="276" w:lineRule="auto"/>
        <w:rPr>
          <w:rStyle w:val="Strong"/>
          <w:rFonts w:asciiTheme="minorHAnsi" w:hAnsiTheme="minorHAnsi" w:cstheme="minorHAnsi"/>
          <w:color w:val="0F243E"/>
          <w:u w:val="single"/>
        </w:rPr>
      </w:pPr>
    </w:p>
    <w:p w14:paraId="1E78DB59" w14:textId="77777777" w:rsidR="00E5339C" w:rsidRPr="00472072" w:rsidRDefault="00CA1F69">
      <w:pPr>
        <w:spacing w:after="80" w:line="276" w:lineRule="auto"/>
        <w:rPr>
          <w:rStyle w:val="Strong"/>
          <w:rFonts w:asciiTheme="minorHAnsi" w:hAnsiTheme="minorHAnsi" w:cstheme="minorHAnsi"/>
          <w:color w:val="0F243E"/>
          <w:u w:val="single"/>
        </w:rPr>
      </w:pPr>
      <w:r w:rsidRPr="00472072">
        <w:rPr>
          <w:rStyle w:val="Strong"/>
          <w:rFonts w:asciiTheme="minorHAnsi" w:hAnsiTheme="minorHAnsi" w:cstheme="minorHAnsi"/>
          <w:color w:val="0F243E"/>
          <w:u w:val="single"/>
        </w:rPr>
        <w:t>Project Description</w:t>
      </w:r>
    </w:p>
    <w:p w14:paraId="1D839C1B" w14:textId="3118D6CC" w:rsidR="00E5339C" w:rsidRPr="00472072" w:rsidRDefault="00CA1F69">
      <w:pPr>
        <w:spacing w:before="100" w:beforeAutospacing="1" w:after="100" w:afterAutospacing="1"/>
        <w:jc w:val="both"/>
        <w:rPr>
          <w:rFonts w:asciiTheme="minorHAnsi" w:hAnsiTheme="minorHAnsi" w:cstheme="minorHAnsi"/>
        </w:rPr>
      </w:pPr>
      <w:r w:rsidRPr="00472072">
        <w:rPr>
          <w:rFonts w:asciiTheme="minorHAnsi" w:hAnsiTheme="minorHAnsi" w:cstheme="minorHAnsi"/>
        </w:rPr>
        <w:t xml:space="preserve">This project comes under Philips Healthcare section for Event Management Solution. This project is used to develop a process for customer care for the medical devices provided by Philips. As a Philips customer he/she can contact the Philips customer care </w:t>
      </w:r>
      <w:r w:rsidR="00472072" w:rsidRPr="00472072">
        <w:rPr>
          <w:rFonts w:asciiTheme="minorHAnsi" w:hAnsiTheme="minorHAnsi" w:cstheme="minorHAnsi"/>
        </w:rPr>
        <w:t>center</w:t>
      </w:r>
      <w:r w:rsidRPr="00472072">
        <w:rPr>
          <w:rFonts w:asciiTheme="minorHAnsi" w:hAnsiTheme="minorHAnsi" w:cstheme="minorHAnsi"/>
        </w:rPr>
        <w:t xml:space="preserve"> via web, email, phone, direct contact (in person), etc. The system allows the users to identify the customers depending on the Functional Locations, where they brought the respective Assets. The Assets are linked with unique Account per each customer.</w:t>
      </w:r>
    </w:p>
    <w:p w14:paraId="5D08892E" w14:textId="77777777" w:rsidR="00E5339C" w:rsidRPr="00472072" w:rsidRDefault="00CA1F69">
      <w:pPr>
        <w:spacing w:before="100" w:beforeAutospacing="1" w:after="100" w:afterAutospacing="1"/>
        <w:jc w:val="both"/>
        <w:rPr>
          <w:rFonts w:asciiTheme="minorHAnsi" w:hAnsiTheme="minorHAnsi" w:cstheme="minorHAnsi"/>
        </w:rPr>
      </w:pPr>
      <w:r w:rsidRPr="00472072">
        <w:rPr>
          <w:rFonts w:asciiTheme="minorHAnsi" w:hAnsiTheme="minorHAnsi" w:cstheme="minorHAnsi"/>
        </w:rPr>
        <w:t>Cloud Computing is playing the Major Role of creation of services for this project. Here Services are integrated with Third Party tools like Cast Iron for integration purposes.</w:t>
      </w:r>
    </w:p>
    <w:p w14:paraId="2B838D98" w14:textId="77777777" w:rsidR="00E5339C" w:rsidRPr="00472072" w:rsidRDefault="00CA1F69" w:rsidP="00472072">
      <w:pPr>
        <w:pStyle w:val="ListParagraph"/>
        <w:numPr>
          <w:ilvl w:val="0"/>
          <w:numId w:val="30"/>
        </w:numPr>
        <w:spacing w:before="100" w:beforeAutospacing="1" w:after="100" w:afterAutospacing="1"/>
        <w:rPr>
          <w:rFonts w:asciiTheme="minorHAnsi" w:hAnsiTheme="minorHAnsi" w:cstheme="minorHAnsi"/>
        </w:rPr>
      </w:pPr>
      <w:r w:rsidRPr="00472072">
        <w:rPr>
          <w:rFonts w:asciiTheme="minorHAnsi" w:hAnsiTheme="minorHAnsi" w:cstheme="minorHAnsi"/>
        </w:rPr>
        <w:t>Developed Apex Classes (controller), Visualforce Pages.</w:t>
      </w:r>
    </w:p>
    <w:p w14:paraId="70DBB890" w14:textId="62BE6B55" w:rsidR="00E5339C" w:rsidRPr="00472072" w:rsidRDefault="00CA1F69" w:rsidP="00472072">
      <w:pPr>
        <w:pStyle w:val="PlainText"/>
        <w:numPr>
          <w:ilvl w:val="0"/>
          <w:numId w:val="30"/>
        </w:numPr>
        <w:tabs>
          <w:tab w:val="left" w:pos="540"/>
          <w:tab w:val="left" w:pos="916"/>
          <w:tab w:val="left" w:pos="1832"/>
          <w:tab w:val="left" w:pos="2748"/>
          <w:tab w:val="left" w:pos="3664"/>
          <w:tab w:val="left" w:pos="4580"/>
          <w:tab w:val="left" w:pos="5496"/>
          <w:tab w:val="left" w:pos="6412"/>
          <w:tab w:val="left" w:pos="7328"/>
          <w:tab w:val="left" w:pos="8244"/>
          <w:tab w:val="left" w:pos="8730"/>
          <w:tab w:val="left" w:pos="9160"/>
          <w:tab w:val="left" w:pos="10076"/>
          <w:tab w:val="left" w:pos="10992"/>
          <w:tab w:val="left" w:pos="11908"/>
          <w:tab w:val="left" w:pos="12824"/>
          <w:tab w:val="left" w:pos="13740"/>
          <w:tab w:val="left" w:pos="14656"/>
        </w:tabs>
        <w:jc w:val="both"/>
        <w:rPr>
          <w:rFonts w:asciiTheme="minorHAnsi" w:hAnsiTheme="minorHAnsi" w:cstheme="minorHAnsi"/>
          <w:sz w:val="24"/>
          <w:szCs w:val="24"/>
        </w:rPr>
      </w:pPr>
      <w:r w:rsidRPr="00472072">
        <w:rPr>
          <w:rFonts w:asciiTheme="minorHAnsi" w:hAnsiTheme="minorHAnsi" w:cstheme="minorHAnsi"/>
          <w:sz w:val="24"/>
          <w:szCs w:val="24"/>
        </w:rPr>
        <w:t xml:space="preserve"> Created various Page layouts and configured Page layout assignments for various profiles based on record types.</w:t>
      </w:r>
    </w:p>
    <w:p w14:paraId="455BB9E5" w14:textId="74F9127E" w:rsidR="00E5339C" w:rsidRPr="00472072" w:rsidRDefault="00CA1F69" w:rsidP="00472072">
      <w:pPr>
        <w:pStyle w:val="ListParagraph"/>
        <w:numPr>
          <w:ilvl w:val="0"/>
          <w:numId w:val="30"/>
        </w:numPr>
        <w:spacing w:before="100" w:beforeAutospacing="1" w:after="100" w:afterAutospacing="1"/>
        <w:rPr>
          <w:rFonts w:asciiTheme="minorHAnsi" w:hAnsiTheme="minorHAnsi" w:cstheme="minorHAnsi"/>
        </w:rPr>
      </w:pPr>
      <w:r w:rsidRPr="00472072">
        <w:rPr>
          <w:rFonts w:asciiTheme="minorHAnsi" w:hAnsiTheme="minorHAnsi" w:cstheme="minorHAnsi"/>
        </w:rPr>
        <w:t xml:space="preserve">Monitoring the application and </w:t>
      </w:r>
      <w:r w:rsidR="00472072" w:rsidRPr="00472072">
        <w:rPr>
          <w:rFonts w:asciiTheme="minorHAnsi" w:hAnsiTheme="minorHAnsi" w:cstheme="minorHAnsi"/>
        </w:rPr>
        <w:t>analyzed</w:t>
      </w:r>
      <w:r w:rsidRPr="00472072">
        <w:rPr>
          <w:rFonts w:asciiTheme="minorHAnsi" w:hAnsiTheme="minorHAnsi" w:cstheme="minorHAnsi"/>
        </w:rPr>
        <w:t xml:space="preserve"> the cases</w:t>
      </w:r>
    </w:p>
    <w:p w14:paraId="29AB0E66" w14:textId="77777777" w:rsidR="00472072" w:rsidRDefault="00472072">
      <w:pPr>
        <w:pStyle w:val="Title"/>
        <w:jc w:val="left"/>
        <w:rPr>
          <w:rFonts w:asciiTheme="minorHAnsi" w:hAnsiTheme="minorHAnsi" w:cstheme="minorHAnsi"/>
          <w:color w:val="0F243E"/>
          <w:sz w:val="24"/>
        </w:rPr>
      </w:pPr>
    </w:p>
    <w:p w14:paraId="0FD60BE2" w14:textId="77777777" w:rsidR="00472072" w:rsidRDefault="00472072">
      <w:pPr>
        <w:pStyle w:val="Title"/>
        <w:jc w:val="left"/>
        <w:rPr>
          <w:rFonts w:asciiTheme="minorHAnsi" w:hAnsiTheme="minorHAnsi" w:cstheme="minorHAnsi"/>
          <w:color w:val="0F243E"/>
          <w:sz w:val="24"/>
        </w:rPr>
      </w:pPr>
    </w:p>
    <w:p w14:paraId="0D09833A" w14:textId="77777777" w:rsidR="00472072" w:rsidRDefault="00472072">
      <w:pPr>
        <w:pStyle w:val="Title"/>
        <w:jc w:val="left"/>
        <w:rPr>
          <w:rFonts w:asciiTheme="minorHAnsi" w:hAnsiTheme="minorHAnsi" w:cstheme="minorHAnsi"/>
          <w:color w:val="0F243E"/>
          <w:sz w:val="24"/>
        </w:rPr>
      </w:pPr>
    </w:p>
    <w:p w14:paraId="205DBF78" w14:textId="77777777" w:rsidR="00472072" w:rsidRDefault="00472072">
      <w:pPr>
        <w:pStyle w:val="Title"/>
        <w:jc w:val="left"/>
        <w:rPr>
          <w:rFonts w:asciiTheme="minorHAnsi" w:hAnsiTheme="minorHAnsi" w:cstheme="minorHAnsi"/>
          <w:color w:val="0F243E"/>
          <w:sz w:val="24"/>
        </w:rPr>
      </w:pPr>
    </w:p>
    <w:p w14:paraId="27B28156" w14:textId="77777777" w:rsidR="00472072" w:rsidRDefault="00472072">
      <w:pPr>
        <w:pStyle w:val="Title"/>
        <w:jc w:val="left"/>
        <w:rPr>
          <w:rFonts w:asciiTheme="minorHAnsi" w:hAnsiTheme="minorHAnsi" w:cstheme="minorHAnsi"/>
          <w:color w:val="0F243E"/>
          <w:sz w:val="24"/>
        </w:rPr>
      </w:pPr>
    </w:p>
    <w:p w14:paraId="6AF755FD" w14:textId="47872C12" w:rsidR="00E5339C" w:rsidRPr="00472072" w:rsidRDefault="00CA1F69">
      <w:pPr>
        <w:pStyle w:val="Title"/>
        <w:jc w:val="left"/>
        <w:rPr>
          <w:rFonts w:asciiTheme="minorHAnsi" w:hAnsiTheme="minorHAnsi" w:cstheme="minorHAnsi"/>
          <w:color w:val="0F243E"/>
          <w:sz w:val="24"/>
        </w:rPr>
      </w:pPr>
      <w:r w:rsidRPr="00472072">
        <w:rPr>
          <w:rFonts w:asciiTheme="minorHAnsi" w:hAnsiTheme="minorHAnsi" w:cstheme="minorHAnsi"/>
          <w:color w:val="0F243E"/>
          <w:sz w:val="24"/>
        </w:rPr>
        <w:t>Project 5:</w:t>
      </w:r>
    </w:p>
    <w:p w14:paraId="2DAAB5E9" w14:textId="77777777" w:rsidR="00E5339C" w:rsidRPr="00472072" w:rsidRDefault="00E5339C">
      <w:pPr>
        <w:spacing w:after="80"/>
        <w:rPr>
          <w:rFonts w:asciiTheme="minorHAnsi" w:hAnsiTheme="minorHAnsi" w:cstheme="minorHAnsi"/>
        </w:rPr>
      </w:pPr>
    </w:p>
    <w:tbl>
      <w:tblPr>
        <w:tblW w:w="0" w:type="auto"/>
        <w:tblInd w:w="88" w:type="dxa"/>
        <w:tblLayout w:type="fixed"/>
        <w:tblLook w:val="0000" w:firstRow="0" w:lastRow="0" w:firstColumn="0" w:lastColumn="0" w:noHBand="0" w:noVBand="0"/>
      </w:tblPr>
      <w:tblGrid>
        <w:gridCol w:w="2080"/>
        <w:gridCol w:w="1799"/>
        <w:gridCol w:w="5151"/>
      </w:tblGrid>
      <w:tr w:rsidR="00E5339C" w:rsidRPr="00472072" w14:paraId="48BC31C9" w14:textId="77777777">
        <w:trPr>
          <w:trHeight w:val="300"/>
        </w:trPr>
        <w:tc>
          <w:tcPr>
            <w:tcW w:w="2080" w:type="dxa"/>
            <w:tcBorders>
              <w:top w:val="single" w:sz="4" w:space="0" w:color="000000"/>
              <w:left w:val="single" w:sz="4" w:space="0" w:color="000000"/>
              <w:bottom w:val="single" w:sz="4" w:space="0" w:color="000000"/>
            </w:tcBorders>
            <w:shd w:val="clear" w:color="auto" w:fill="D9D9D9"/>
            <w:vAlign w:val="center"/>
          </w:tcPr>
          <w:p w14:paraId="09116DCF" w14:textId="77777777" w:rsidR="00E5339C" w:rsidRPr="00472072" w:rsidRDefault="00CA1F69">
            <w:pPr>
              <w:snapToGrid w:val="0"/>
              <w:rPr>
                <w:rFonts w:asciiTheme="minorHAnsi" w:hAnsiTheme="minorHAnsi" w:cstheme="minorHAnsi"/>
                <w:b/>
                <w:bCs/>
                <w:color w:val="000000"/>
              </w:rPr>
            </w:pPr>
            <w:r w:rsidRPr="00472072">
              <w:rPr>
                <w:rFonts w:asciiTheme="minorHAnsi" w:hAnsiTheme="minorHAnsi" w:cstheme="minorHAnsi"/>
                <w:b/>
                <w:bCs/>
                <w:color w:val="000000"/>
              </w:rPr>
              <w:t xml:space="preserve">Project Name   </w:t>
            </w:r>
          </w:p>
        </w:tc>
        <w:tc>
          <w:tcPr>
            <w:tcW w:w="695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CAE6095" w14:textId="77777777" w:rsidR="00E5339C" w:rsidRPr="00472072" w:rsidRDefault="00CA1F69">
            <w:pPr>
              <w:snapToGrid w:val="0"/>
              <w:rPr>
                <w:rFonts w:asciiTheme="minorHAnsi" w:hAnsiTheme="minorHAnsi" w:cstheme="minorHAnsi"/>
                <w:b/>
                <w:bCs/>
                <w:color w:val="000000"/>
              </w:rPr>
            </w:pPr>
            <w:r w:rsidRPr="00472072">
              <w:rPr>
                <w:rFonts w:asciiTheme="minorHAnsi" w:hAnsiTheme="minorHAnsi" w:cstheme="minorHAnsi"/>
                <w:b/>
                <w:bCs/>
              </w:rPr>
              <w:t>Customer Experience Platform</w:t>
            </w:r>
          </w:p>
        </w:tc>
      </w:tr>
      <w:tr w:rsidR="00E5339C" w:rsidRPr="00472072" w14:paraId="66EF6C41" w14:textId="77777777">
        <w:trPr>
          <w:trHeight w:val="300"/>
        </w:trPr>
        <w:tc>
          <w:tcPr>
            <w:tcW w:w="2080" w:type="dxa"/>
            <w:tcBorders>
              <w:left w:val="single" w:sz="4" w:space="0" w:color="000000"/>
            </w:tcBorders>
            <w:shd w:val="clear" w:color="auto" w:fill="auto"/>
            <w:vAlign w:val="center"/>
          </w:tcPr>
          <w:p w14:paraId="76CEB705" w14:textId="77777777" w:rsidR="00E5339C" w:rsidRPr="00472072" w:rsidRDefault="00CA1F69">
            <w:pPr>
              <w:snapToGrid w:val="0"/>
              <w:rPr>
                <w:rFonts w:asciiTheme="minorHAnsi" w:hAnsiTheme="minorHAnsi" w:cstheme="minorHAnsi"/>
                <w:b/>
                <w:bCs/>
                <w:color w:val="000000"/>
              </w:rPr>
            </w:pPr>
            <w:r w:rsidRPr="00472072">
              <w:rPr>
                <w:rFonts w:asciiTheme="minorHAnsi" w:hAnsiTheme="minorHAnsi" w:cstheme="minorHAnsi"/>
                <w:b/>
                <w:bCs/>
                <w:color w:val="000000"/>
              </w:rPr>
              <w:t xml:space="preserve">Role                </w:t>
            </w:r>
          </w:p>
        </w:tc>
        <w:tc>
          <w:tcPr>
            <w:tcW w:w="6950" w:type="dxa"/>
            <w:gridSpan w:val="2"/>
            <w:tcBorders>
              <w:top w:val="single" w:sz="4" w:space="0" w:color="000000"/>
              <w:left w:val="single" w:sz="4" w:space="0" w:color="000000"/>
              <w:right w:val="single" w:sz="4" w:space="0" w:color="000000"/>
            </w:tcBorders>
            <w:shd w:val="clear" w:color="auto" w:fill="auto"/>
            <w:vAlign w:val="center"/>
          </w:tcPr>
          <w:p w14:paraId="73503433" w14:textId="77777777" w:rsidR="00E5339C" w:rsidRPr="00472072" w:rsidRDefault="00CA1F69">
            <w:pPr>
              <w:snapToGrid w:val="0"/>
              <w:rPr>
                <w:rFonts w:asciiTheme="minorHAnsi" w:hAnsiTheme="minorHAnsi" w:cstheme="minorHAnsi"/>
                <w:color w:val="000000"/>
              </w:rPr>
            </w:pPr>
            <w:r w:rsidRPr="00472072">
              <w:rPr>
                <w:rFonts w:asciiTheme="minorHAnsi" w:hAnsiTheme="minorHAnsi" w:cstheme="minorHAnsi"/>
                <w:color w:val="000000"/>
              </w:rPr>
              <w:t>Sales force Developer</w:t>
            </w:r>
          </w:p>
        </w:tc>
      </w:tr>
      <w:tr w:rsidR="00E5339C" w:rsidRPr="00472072" w14:paraId="7ACD5C17" w14:textId="77777777">
        <w:trPr>
          <w:trHeight w:val="300"/>
        </w:trPr>
        <w:tc>
          <w:tcPr>
            <w:tcW w:w="2080" w:type="dxa"/>
            <w:tcBorders>
              <w:top w:val="single" w:sz="4" w:space="0" w:color="000000"/>
              <w:left w:val="single" w:sz="4" w:space="0" w:color="000000"/>
              <w:bottom w:val="single" w:sz="4" w:space="0" w:color="000000"/>
            </w:tcBorders>
            <w:shd w:val="clear" w:color="auto" w:fill="auto"/>
            <w:vAlign w:val="center"/>
          </w:tcPr>
          <w:p w14:paraId="0A18F0D4" w14:textId="77777777" w:rsidR="00E5339C" w:rsidRPr="00472072" w:rsidRDefault="00CA1F69">
            <w:pPr>
              <w:snapToGrid w:val="0"/>
              <w:rPr>
                <w:rFonts w:asciiTheme="minorHAnsi" w:hAnsiTheme="minorHAnsi" w:cstheme="minorHAnsi"/>
                <w:b/>
                <w:bCs/>
                <w:color w:val="000000"/>
              </w:rPr>
            </w:pPr>
            <w:r w:rsidRPr="00472072">
              <w:rPr>
                <w:rFonts w:asciiTheme="minorHAnsi" w:hAnsiTheme="minorHAnsi" w:cstheme="minorHAnsi"/>
                <w:b/>
                <w:bCs/>
                <w:color w:val="000000"/>
              </w:rPr>
              <w:t>Client</w:t>
            </w:r>
          </w:p>
        </w:tc>
        <w:tc>
          <w:tcPr>
            <w:tcW w:w="6950" w:type="dxa"/>
            <w:gridSpan w:val="2"/>
            <w:tcBorders>
              <w:top w:val="single" w:sz="4" w:space="0" w:color="000000"/>
              <w:left w:val="single" w:sz="4" w:space="0" w:color="000000"/>
              <w:right w:val="single" w:sz="4" w:space="0" w:color="000000"/>
            </w:tcBorders>
            <w:shd w:val="clear" w:color="auto" w:fill="auto"/>
            <w:vAlign w:val="center"/>
          </w:tcPr>
          <w:p w14:paraId="79DBA81D" w14:textId="77777777" w:rsidR="00E5339C" w:rsidRPr="00472072" w:rsidRDefault="00CA1F69">
            <w:pPr>
              <w:snapToGrid w:val="0"/>
              <w:rPr>
                <w:rStyle w:val="Strong"/>
                <w:rFonts w:asciiTheme="minorHAnsi" w:hAnsiTheme="minorHAnsi" w:cstheme="minorHAnsi"/>
                <w:b w:val="0"/>
              </w:rPr>
            </w:pPr>
            <w:r w:rsidRPr="00472072">
              <w:rPr>
                <w:rFonts w:asciiTheme="minorHAnsi" w:hAnsiTheme="minorHAnsi" w:cstheme="minorHAnsi"/>
                <w:b/>
              </w:rPr>
              <w:t>Capgemini India Pvt. Ltd</w:t>
            </w:r>
          </w:p>
        </w:tc>
      </w:tr>
      <w:tr w:rsidR="00E5339C" w:rsidRPr="00472072" w14:paraId="6958A47B" w14:textId="77777777">
        <w:trPr>
          <w:trHeight w:val="300"/>
        </w:trPr>
        <w:tc>
          <w:tcPr>
            <w:tcW w:w="2080" w:type="dxa"/>
            <w:tcBorders>
              <w:left w:val="single" w:sz="4" w:space="0" w:color="000000"/>
            </w:tcBorders>
            <w:shd w:val="clear" w:color="auto" w:fill="auto"/>
            <w:vAlign w:val="center"/>
          </w:tcPr>
          <w:p w14:paraId="3352CC6D" w14:textId="77777777" w:rsidR="00E5339C" w:rsidRPr="00472072" w:rsidRDefault="00CA1F69">
            <w:pPr>
              <w:snapToGrid w:val="0"/>
              <w:rPr>
                <w:rFonts w:asciiTheme="minorHAnsi" w:hAnsiTheme="minorHAnsi" w:cstheme="minorHAnsi"/>
                <w:b/>
                <w:bCs/>
                <w:color w:val="000000"/>
              </w:rPr>
            </w:pPr>
            <w:r w:rsidRPr="00472072">
              <w:rPr>
                <w:rFonts w:asciiTheme="minorHAnsi" w:hAnsiTheme="minorHAnsi" w:cstheme="minorHAnsi"/>
                <w:b/>
                <w:bCs/>
                <w:color w:val="000000"/>
              </w:rPr>
              <w:t>Duration</w:t>
            </w:r>
          </w:p>
        </w:tc>
        <w:tc>
          <w:tcPr>
            <w:tcW w:w="695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0A7944FF" w14:textId="77777777" w:rsidR="00E5339C" w:rsidRPr="00472072" w:rsidRDefault="00CA1F69">
            <w:pPr>
              <w:snapToGrid w:val="0"/>
              <w:rPr>
                <w:rFonts w:asciiTheme="minorHAnsi" w:hAnsiTheme="minorHAnsi" w:cstheme="minorHAnsi"/>
                <w:color w:val="000000"/>
              </w:rPr>
            </w:pPr>
            <w:r w:rsidRPr="00472072">
              <w:rPr>
                <w:rFonts w:asciiTheme="minorHAnsi" w:hAnsiTheme="minorHAnsi" w:cstheme="minorHAnsi"/>
                <w:color w:val="000000"/>
              </w:rPr>
              <w:t>Oct 2012 To Jan 2013</w:t>
            </w:r>
          </w:p>
        </w:tc>
      </w:tr>
      <w:tr w:rsidR="00E5339C" w:rsidRPr="00472072" w14:paraId="06D291BE" w14:textId="77777777">
        <w:trPr>
          <w:trHeight w:val="300"/>
        </w:trPr>
        <w:tc>
          <w:tcPr>
            <w:tcW w:w="2080" w:type="dxa"/>
            <w:tcBorders>
              <w:top w:val="single" w:sz="4" w:space="0" w:color="000000"/>
              <w:left w:val="single" w:sz="4" w:space="0" w:color="000000"/>
              <w:bottom w:val="single" w:sz="4" w:space="0" w:color="000000"/>
            </w:tcBorders>
            <w:shd w:val="clear" w:color="auto" w:fill="auto"/>
            <w:vAlign w:val="center"/>
          </w:tcPr>
          <w:p w14:paraId="08AAE538" w14:textId="77777777" w:rsidR="00E5339C" w:rsidRPr="00472072" w:rsidRDefault="00CA1F69">
            <w:pPr>
              <w:snapToGrid w:val="0"/>
              <w:rPr>
                <w:rFonts w:asciiTheme="minorHAnsi" w:hAnsiTheme="minorHAnsi" w:cstheme="minorHAnsi"/>
                <w:b/>
                <w:bCs/>
                <w:color w:val="000000"/>
              </w:rPr>
            </w:pPr>
            <w:r w:rsidRPr="00472072">
              <w:rPr>
                <w:rFonts w:asciiTheme="minorHAnsi" w:hAnsiTheme="minorHAnsi" w:cstheme="minorHAnsi"/>
                <w:b/>
                <w:bCs/>
                <w:color w:val="000000"/>
              </w:rPr>
              <w:t>Team size</w:t>
            </w:r>
          </w:p>
        </w:tc>
        <w:tc>
          <w:tcPr>
            <w:tcW w:w="1799" w:type="dxa"/>
            <w:tcBorders>
              <w:left w:val="single" w:sz="4" w:space="0" w:color="000000"/>
              <w:bottom w:val="single" w:sz="4" w:space="0" w:color="000000"/>
            </w:tcBorders>
            <w:shd w:val="clear" w:color="auto" w:fill="auto"/>
            <w:vAlign w:val="center"/>
          </w:tcPr>
          <w:p w14:paraId="1F28435A" w14:textId="77777777" w:rsidR="00E5339C" w:rsidRPr="00472072" w:rsidRDefault="00CA1F69">
            <w:pPr>
              <w:snapToGrid w:val="0"/>
              <w:rPr>
                <w:rFonts w:asciiTheme="minorHAnsi" w:hAnsiTheme="minorHAnsi" w:cstheme="minorHAnsi"/>
                <w:b/>
                <w:bCs/>
                <w:color w:val="000000"/>
              </w:rPr>
            </w:pPr>
            <w:r w:rsidRPr="00472072">
              <w:rPr>
                <w:rFonts w:asciiTheme="minorHAnsi" w:hAnsiTheme="minorHAnsi" w:cstheme="minorHAnsi"/>
                <w:b/>
                <w:bCs/>
                <w:color w:val="000000"/>
              </w:rPr>
              <w:t>8</w:t>
            </w:r>
          </w:p>
        </w:tc>
        <w:tc>
          <w:tcPr>
            <w:tcW w:w="5151" w:type="dxa"/>
            <w:tcBorders>
              <w:left w:val="single" w:sz="4" w:space="0" w:color="000000"/>
              <w:bottom w:val="single" w:sz="4" w:space="0" w:color="000000"/>
              <w:right w:val="single" w:sz="4" w:space="0" w:color="000000"/>
            </w:tcBorders>
            <w:shd w:val="clear" w:color="auto" w:fill="auto"/>
            <w:vAlign w:val="bottom"/>
          </w:tcPr>
          <w:p w14:paraId="66AC9B66" w14:textId="77777777" w:rsidR="00E5339C" w:rsidRPr="00472072" w:rsidRDefault="00E5339C">
            <w:pPr>
              <w:snapToGrid w:val="0"/>
              <w:rPr>
                <w:rFonts w:asciiTheme="minorHAnsi" w:hAnsiTheme="minorHAnsi" w:cstheme="minorHAnsi"/>
                <w:b/>
                <w:bCs/>
                <w:color w:val="000000"/>
              </w:rPr>
            </w:pPr>
          </w:p>
        </w:tc>
      </w:tr>
      <w:tr w:rsidR="00E5339C" w:rsidRPr="00472072" w14:paraId="061BF97B" w14:textId="77777777">
        <w:trPr>
          <w:trHeight w:val="300"/>
        </w:trPr>
        <w:tc>
          <w:tcPr>
            <w:tcW w:w="2080" w:type="dxa"/>
            <w:tcBorders>
              <w:left w:val="single" w:sz="4" w:space="0" w:color="000000"/>
              <w:bottom w:val="single" w:sz="4" w:space="0" w:color="000000"/>
            </w:tcBorders>
            <w:shd w:val="clear" w:color="auto" w:fill="auto"/>
            <w:vAlign w:val="center"/>
          </w:tcPr>
          <w:p w14:paraId="572DD8E6" w14:textId="77777777" w:rsidR="00E5339C" w:rsidRPr="00472072" w:rsidRDefault="00CA1F69">
            <w:pPr>
              <w:snapToGrid w:val="0"/>
              <w:rPr>
                <w:rFonts w:asciiTheme="minorHAnsi" w:hAnsiTheme="minorHAnsi" w:cstheme="minorHAnsi"/>
                <w:b/>
                <w:bCs/>
                <w:color w:val="000000"/>
              </w:rPr>
            </w:pPr>
            <w:r w:rsidRPr="00472072">
              <w:rPr>
                <w:rFonts w:asciiTheme="minorHAnsi" w:hAnsiTheme="minorHAnsi" w:cstheme="minorHAnsi"/>
                <w:b/>
                <w:bCs/>
                <w:color w:val="000000"/>
              </w:rPr>
              <w:t xml:space="preserve">Environment             </w:t>
            </w:r>
          </w:p>
        </w:tc>
        <w:tc>
          <w:tcPr>
            <w:tcW w:w="1799" w:type="dxa"/>
            <w:tcBorders>
              <w:left w:val="single" w:sz="4" w:space="0" w:color="000000"/>
              <w:bottom w:val="single" w:sz="4" w:space="0" w:color="000000"/>
            </w:tcBorders>
            <w:shd w:val="clear" w:color="auto" w:fill="auto"/>
            <w:vAlign w:val="bottom"/>
          </w:tcPr>
          <w:p w14:paraId="14E6D636" w14:textId="77777777" w:rsidR="00E5339C" w:rsidRPr="00472072" w:rsidRDefault="00CA1F69">
            <w:pPr>
              <w:snapToGrid w:val="0"/>
              <w:rPr>
                <w:rFonts w:asciiTheme="minorHAnsi" w:hAnsiTheme="minorHAnsi" w:cstheme="minorHAnsi"/>
                <w:b/>
                <w:bCs/>
                <w:color w:val="000000"/>
              </w:rPr>
            </w:pPr>
            <w:r w:rsidRPr="00472072">
              <w:rPr>
                <w:rFonts w:asciiTheme="minorHAnsi" w:hAnsiTheme="minorHAnsi" w:cstheme="minorHAnsi"/>
                <w:b/>
                <w:bCs/>
                <w:color w:val="000000"/>
              </w:rPr>
              <w:t xml:space="preserve">Tools  </w:t>
            </w:r>
          </w:p>
        </w:tc>
        <w:tc>
          <w:tcPr>
            <w:tcW w:w="5151" w:type="dxa"/>
            <w:tcBorders>
              <w:left w:val="single" w:sz="4" w:space="0" w:color="000000"/>
              <w:bottom w:val="single" w:sz="4" w:space="0" w:color="000000"/>
              <w:right w:val="single" w:sz="4" w:space="0" w:color="000000"/>
            </w:tcBorders>
            <w:shd w:val="clear" w:color="auto" w:fill="auto"/>
            <w:vAlign w:val="bottom"/>
          </w:tcPr>
          <w:p w14:paraId="76B4833F" w14:textId="77777777" w:rsidR="00E5339C" w:rsidRPr="00472072" w:rsidRDefault="00CA1F69">
            <w:pPr>
              <w:snapToGrid w:val="0"/>
              <w:rPr>
                <w:rFonts w:asciiTheme="minorHAnsi" w:hAnsiTheme="minorHAnsi" w:cstheme="minorHAnsi"/>
                <w:b/>
                <w:bCs/>
                <w:color w:val="000000"/>
              </w:rPr>
            </w:pPr>
            <w:r w:rsidRPr="00472072">
              <w:rPr>
                <w:rFonts w:asciiTheme="minorHAnsi" w:hAnsiTheme="minorHAnsi" w:cstheme="minorHAnsi"/>
                <w:b/>
                <w:bCs/>
                <w:color w:val="000000"/>
              </w:rPr>
              <w:t xml:space="preserve">Salesforce.com, Data Loader </w:t>
            </w:r>
          </w:p>
        </w:tc>
      </w:tr>
    </w:tbl>
    <w:p w14:paraId="7A3EA53E" w14:textId="77777777" w:rsidR="00E5339C" w:rsidRPr="00472072" w:rsidRDefault="00E5339C">
      <w:pPr>
        <w:tabs>
          <w:tab w:val="left" w:pos="270"/>
          <w:tab w:val="left" w:pos="450"/>
        </w:tabs>
        <w:spacing w:before="120" w:after="80"/>
        <w:rPr>
          <w:rFonts w:asciiTheme="minorHAnsi" w:hAnsiTheme="minorHAnsi" w:cstheme="minorHAnsi"/>
          <w:b/>
          <w:bCs/>
          <w:i/>
          <w:iCs/>
        </w:rPr>
      </w:pPr>
    </w:p>
    <w:p w14:paraId="50563941" w14:textId="77777777" w:rsidR="00E5339C" w:rsidRPr="00472072" w:rsidRDefault="00CA1F69">
      <w:pPr>
        <w:tabs>
          <w:tab w:val="left" w:pos="450"/>
        </w:tabs>
        <w:spacing w:before="120" w:after="80"/>
        <w:rPr>
          <w:rFonts w:asciiTheme="minorHAnsi" w:hAnsiTheme="minorHAnsi" w:cstheme="minorHAnsi"/>
          <w:b/>
          <w:bCs/>
          <w:u w:val="single"/>
        </w:rPr>
      </w:pPr>
      <w:r w:rsidRPr="00472072">
        <w:rPr>
          <w:rFonts w:asciiTheme="minorHAnsi" w:hAnsiTheme="minorHAnsi" w:cstheme="minorHAnsi"/>
          <w:b/>
          <w:bCs/>
          <w:iCs/>
          <w:u w:val="single"/>
        </w:rPr>
        <w:lastRenderedPageBreak/>
        <w:t>Project Description</w:t>
      </w:r>
      <w:r w:rsidRPr="00472072">
        <w:rPr>
          <w:rFonts w:asciiTheme="minorHAnsi" w:hAnsiTheme="minorHAnsi" w:cstheme="minorHAnsi"/>
          <w:b/>
          <w:bCs/>
          <w:iCs/>
          <w:u w:val="single"/>
        </w:rPr>
        <w:tab/>
      </w:r>
    </w:p>
    <w:p w14:paraId="16DF44AA" w14:textId="77777777" w:rsidR="00E5339C" w:rsidRPr="00472072" w:rsidRDefault="00E5339C">
      <w:pPr>
        <w:tabs>
          <w:tab w:val="left" w:pos="450"/>
        </w:tabs>
        <w:spacing w:before="120" w:after="80"/>
        <w:rPr>
          <w:rFonts w:asciiTheme="minorHAnsi" w:hAnsiTheme="minorHAnsi" w:cstheme="minorHAnsi"/>
          <w:b/>
          <w:bCs/>
          <w:u w:val="single"/>
        </w:rPr>
      </w:pPr>
    </w:p>
    <w:p w14:paraId="0E59DD44" w14:textId="77777777" w:rsidR="00E5339C" w:rsidRPr="00472072" w:rsidRDefault="00CA1F69">
      <w:pPr>
        <w:rPr>
          <w:rFonts w:asciiTheme="minorHAnsi" w:hAnsiTheme="minorHAnsi" w:cstheme="minorHAnsi"/>
        </w:rPr>
      </w:pPr>
      <w:r w:rsidRPr="00472072">
        <w:rPr>
          <w:rFonts w:asciiTheme="minorHAnsi" w:hAnsiTheme="minorHAnsi" w:cstheme="minorHAnsi"/>
        </w:rPr>
        <w:t xml:space="preserve">The purpose of the project is to develop an end-to-end product named customer Experian platform, which stores all customer information, feedback related to product/service in a system. Also integrated with account’s social sites like Facebook, twitter, google plus, </w:t>
      </w:r>
      <w:proofErr w:type="spellStart"/>
      <w:r w:rsidRPr="00472072">
        <w:rPr>
          <w:rFonts w:asciiTheme="minorHAnsi" w:hAnsiTheme="minorHAnsi" w:cstheme="minorHAnsi"/>
        </w:rPr>
        <w:t>tripit</w:t>
      </w:r>
      <w:proofErr w:type="spellEnd"/>
      <w:r w:rsidRPr="00472072">
        <w:rPr>
          <w:rFonts w:asciiTheme="minorHAnsi" w:hAnsiTheme="minorHAnsi" w:cstheme="minorHAnsi"/>
        </w:rPr>
        <w:t xml:space="preserve">, foursquare and allow business to do segmentation on specific areas. And send survey to business/customers, capture </w:t>
      </w:r>
      <w:proofErr w:type="gramStart"/>
      <w:r w:rsidRPr="00472072">
        <w:rPr>
          <w:rFonts w:asciiTheme="minorHAnsi" w:hAnsiTheme="minorHAnsi" w:cstheme="minorHAnsi"/>
        </w:rPr>
        <w:t>response</w:t>
      </w:r>
      <w:proofErr w:type="gramEnd"/>
      <w:r w:rsidRPr="00472072">
        <w:rPr>
          <w:rFonts w:asciiTheme="minorHAnsi" w:hAnsiTheme="minorHAnsi" w:cstheme="minorHAnsi"/>
        </w:rPr>
        <w:t xml:space="preserve"> and analyze.</w:t>
      </w:r>
    </w:p>
    <w:p w14:paraId="6AADD74E" w14:textId="77777777" w:rsidR="00472072" w:rsidRPr="00472072" w:rsidRDefault="00472072">
      <w:pPr>
        <w:rPr>
          <w:rFonts w:asciiTheme="minorHAnsi" w:hAnsiTheme="minorHAnsi" w:cstheme="minorHAnsi"/>
          <w:b/>
          <w:u w:val="single"/>
        </w:rPr>
      </w:pPr>
    </w:p>
    <w:p w14:paraId="1CD78852" w14:textId="77777777" w:rsidR="00472072" w:rsidRPr="00472072" w:rsidRDefault="00472072">
      <w:pPr>
        <w:rPr>
          <w:rFonts w:asciiTheme="minorHAnsi" w:hAnsiTheme="minorHAnsi" w:cstheme="minorHAnsi"/>
          <w:b/>
          <w:u w:val="single"/>
        </w:rPr>
      </w:pPr>
    </w:p>
    <w:p w14:paraId="1B8CE707" w14:textId="2A29B37D" w:rsidR="00E5339C" w:rsidRPr="00472072" w:rsidRDefault="00CA1F69">
      <w:pPr>
        <w:rPr>
          <w:rFonts w:asciiTheme="minorHAnsi" w:hAnsiTheme="minorHAnsi" w:cstheme="minorHAnsi"/>
          <w:b/>
          <w:u w:val="single"/>
        </w:rPr>
      </w:pPr>
      <w:r w:rsidRPr="00472072">
        <w:rPr>
          <w:rFonts w:asciiTheme="minorHAnsi" w:hAnsiTheme="minorHAnsi" w:cstheme="minorHAnsi"/>
          <w:b/>
          <w:u w:val="single"/>
        </w:rPr>
        <w:t>Contribution:</w:t>
      </w:r>
    </w:p>
    <w:p w14:paraId="4427FC60" w14:textId="77777777" w:rsidR="00472072" w:rsidRPr="00472072" w:rsidRDefault="00472072">
      <w:pPr>
        <w:rPr>
          <w:rFonts w:asciiTheme="minorHAnsi" w:hAnsiTheme="minorHAnsi" w:cstheme="minorHAnsi"/>
          <w:b/>
          <w:u w:val="single"/>
        </w:rPr>
      </w:pPr>
    </w:p>
    <w:p w14:paraId="727AFEEA" w14:textId="77777777" w:rsidR="00E5339C" w:rsidRPr="00472072" w:rsidRDefault="00CA1F69" w:rsidP="00472072">
      <w:pPr>
        <w:numPr>
          <w:ilvl w:val="0"/>
          <w:numId w:val="31"/>
        </w:numPr>
        <w:spacing w:after="80" w:line="276" w:lineRule="auto"/>
        <w:rPr>
          <w:rFonts w:asciiTheme="minorHAnsi" w:hAnsiTheme="minorHAnsi" w:cstheme="minorHAnsi"/>
        </w:rPr>
      </w:pPr>
      <w:r w:rsidRPr="00472072">
        <w:rPr>
          <w:rFonts w:asciiTheme="minorHAnsi" w:hAnsiTheme="minorHAnsi" w:cstheme="minorHAnsi"/>
        </w:rPr>
        <w:t>Data migration involves-</w:t>
      </w:r>
      <w:r w:rsidRPr="00472072">
        <w:rPr>
          <w:rFonts w:asciiTheme="minorHAnsi" w:hAnsiTheme="minorHAnsi" w:cstheme="minorHAnsi"/>
          <w:b/>
        </w:rPr>
        <w:t>bulk CSV import/export, data loading</w:t>
      </w:r>
      <w:r w:rsidRPr="00472072">
        <w:rPr>
          <w:rFonts w:asciiTheme="minorHAnsi" w:hAnsiTheme="minorHAnsi" w:cstheme="minorHAnsi"/>
        </w:rPr>
        <w:t xml:space="preserve"> with respective record field mapping.</w:t>
      </w:r>
    </w:p>
    <w:p w14:paraId="73925E67" w14:textId="77777777" w:rsidR="00E5339C" w:rsidRPr="00472072" w:rsidRDefault="00CA1F69" w:rsidP="00472072">
      <w:pPr>
        <w:numPr>
          <w:ilvl w:val="0"/>
          <w:numId w:val="31"/>
        </w:numPr>
        <w:spacing w:after="80" w:line="276" w:lineRule="auto"/>
        <w:rPr>
          <w:rFonts w:asciiTheme="minorHAnsi" w:hAnsiTheme="minorHAnsi" w:cstheme="minorHAnsi"/>
        </w:rPr>
      </w:pPr>
      <w:r w:rsidRPr="00472072">
        <w:rPr>
          <w:rFonts w:asciiTheme="minorHAnsi" w:hAnsiTheme="minorHAnsi" w:cstheme="minorHAnsi"/>
        </w:rPr>
        <w:t>Customizing custom fields, transaction body fields, CRM fields, entity fields, item fields, transaction column fields, item options, field validations, sourcing, display properties, formula fields, identify the list record types, transactions, transaction record types.</w:t>
      </w:r>
    </w:p>
    <w:p w14:paraId="513C77F3" w14:textId="77777777" w:rsidR="00E5339C" w:rsidRPr="00472072" w:rsidRDefault="00E5339C">
      <w:pPr>
        <w:pStyle w:val="Title"/>
        <w:jc w:val="left"/>
        <w:rPr>
          <w:rFonts w:asciiTheme="minorHAnsi" w:hAnsiTheme="minorHAnsi" w:cstheme="minorHAnsi"/>
          <w:color w:val="0F243E"/>
          <w:sz w:val="24"/>
        </w:rPr>
      </w:pPr>
    </w:p>
    <w:p w14:paraId="17D279B9" w14:textId="77777777" w:rsidR="00E5339C" w:rsidRPr="00472072" w:rsidRDefault="00E5339C">
      <w:pPr>
        <w:pStyle w:val="Title"/>
        <w:jc w:val="left"/>
        <w:rPr>
          <w:rFonts w:asciiTheme="minorHAnsi" w:hAnsiTheme="minorHAnsi" w:cstheme="minorHAnsi"/>
          <w:color w:val="0F243E"/>
          <w:sz w:val="24"/>
        </w:rPr>
      </w:pPr>
    </w:p>
    <w:p w14:paraId="00947CE3" w14:textId="77777777" w:rsidR="00E5339C" w:rsidRPr="00472072" w:rsidRDefault="00E5339C">
      <w:pPr>
        <w:spacing w:line="360" w:lineRule="auto"/>
        <w:rPr>
          <w:rFonts w:asciiTheme="minorHAnsi" w:hAnsiTheme="minorHAnsi" w:cstheme="minorHAnsi"/>
          <w:b/>
          <w:color w:val="0F243E"/>
          <w:u w:val="single"/>
        </w:rPr>
      </w:pPr>
    </w:p>
    <w:p w14:paraId="5B87B94D" w14:textId="77777777" w:rsidR="00E5339C" w:rsidRPr="00472072" w:rsidRDefault="00E5339C">
      <w:pPr>
        <w:pStyle w:val="PlainText"/>
        <w:tabs>
          <w:tab w:val="left" w:pos="540"/>
          <w:tab w:val="left" w:pos="916"/>
          <w:tab w:val="left" w:pos="1832"/>
          <w:tab w:val="left" w:pos="2748"/>
          <w:tab w:val="left" w:pos="3664"/>
          <w:tab w:val="left" w:pos="4580"/>
          <w:tab w:val="left" w:pos="5496"/>
          <w:tab w:val="left" w:pos="6412"/>
          <w:tab w:val="left" w:pos="7328"/>
          <w:tab w:val="left" w:pos="8244"/>
          <w:tab w:val="left" w:pos="8730"/>
          <w:tab w:val="left" w:pos="9160"/>
          <w:tab w:val="left" w:pos="10076"/>
          <w:tab w:val="left" w:pos="10992"/>
          <w:tab w:val="left" w:pos="11908"/>
          <w:tab w:val="left" w:pos="12824"/>
          <w:tab w:val="left" w:pos="13740"/>
          <w:tab w:val="left" w:pos="14656"/>
        </w:tabs>
        <w:ind w:left="720"/>
        <w:jc w:val="both"/>
        <w:rPr>
          <w:rFonts w:asciiTheme="minorHAnsi" w:eastAsia="Arial Unicode MS" w:hAnsiTheme="minorHAnsi" w:cstheme="minorHAnsi"/>
          <w:sz w:val="24"/>
          <w:szCs w:val="24"/>
        </w:rPr>
      </w:pPr>
    </w:p>
    <w:p w14:paraId="00DC9898" w14:textId="77777777" w:rsidR="00E5339C" w:rsidRPr="00472072" w:rsidRDefault="00CA1F69">
      <w:pPr>
        <w:spacing w:line="360" w:lineRule="auto"/>
        <w:rPr>
          <w:rFonts w:asciiTheme="minorHAnsi" w:hAnsiTheme="minorHAnsi" w:cstheme="minorHAnsi"/>
          <w:b/>
          <w:color w:val="0F243E"/>
          <w:u w:val="single"/>
        </w:rPr>
      </w:pPr>
      <w:r w:rsidRPr="00472072">
        <w:rPr>
          <w:rFonts w:asciiTheme="minorHAnsi" w:hAnsiTheme="minorHAnsi" w:cstheme="minorHAnsi"/>
          <w:b/>
          <w:color w:val="0F243E"/>
          <w:u w:val="single"/>
        </w:rPr>
        <w:t>Declaration:</w:t>
      </w:r>
    </w:p>
    <w:p w14:paraId="29D6A117" w14:textId="77777777" w:rsidR="00E5339C" w:rsidRPr="00472072" w:rsidRDefault="00CA1F69">
      <w:pPr>
        <w:spacing w:line="360" w:lineRule="auto"/>
        <w:jc w:val="both"/>
        <w:rPr>
          <w:rFonts w:asciiTheme="minorHAnsi" w:hAnsiTheme="minorHAnsi" w:cstheme="minorHAnsi"/>
        </w:rPr>
      </w:pPr>
      <w:r w:rsidRPr="00472072">
        <w:rPr>
          <w:rFonts w:asciiTheme="minorHAnsi" w:hAnsiTheme="minorHAnsi" w:cstheme="minorHAnsi"/>
        </w:rPr>
        <w:tab/>
      </w:r>
    </w:p>
    <w:p w14:paraId="29EEA6BB" w14:textId="7A7BF79D" w:rsidR="00E5339C" w:rsidRPr="00472072" w:rsidRDefault="00CA1F69">
      <w:pPr>
        <w:rPr>
          <w:rFonts w:asciiTheme="minorHAnsi" w:hAnsiTheme="minorHAnsi" w:cstheme="minorHAnsi"/>
        </w:rPr>
      </w:pPr>
      <w:r w:rsidRPr="00472072">
        <w:rPr>
          <w:rFonts w:asciiTheme="minorHAnsi" w:hAnsiTheme="minorHAnsi" w:cstheme="minorHAnsi"/>
        </w:rPr>
        <w:t xml:space="preserve">I do hereby assert that, the information provided above are </w:t>
      </w:r>
      <w:r w:rsidR="00A4010D" w:rsidRPr="00472072">
        <w:rPr>
          <w:rFonts w:asciiTheme="minorHAnsi" w:hAnsiTheme="minorHAnsi" w:cstheme="minorHAnsi"/>
        </w:rPr>
        <w:t>quite</w:t>
      </w:r>
      <w:r w:rsidRPr="00472072">
        <w:rPr>
          <w:rFonts w:asciiTheme="minorHAnsi" w:hAnsiTheme="minorHAnsi" w:cstheme="minorHAnsi"/>
        </w:rPr>
        <w:t xml:space="preserve"> genuine and flawless one to the best of my Knowledge and belief.   </w:t>
      </w:r>
    </w:p>
    <w:p w14:paraId="437F1BD4" w14:textId="77777777" w:rsidR="00E5339C" w:rsidRPr="00472072" w:rsidRDefault="00E5339C">
      <w:pPr>
        <w:rPr>
          <w:rFonts w:asciiTheme="minorHAnsi" w:hAnsiTheme="minorHAnsi" w:cstheme="minorHAnsi"/>
        </w:rPr>
      </w:pPr>
    </w:p>
    <w:p w14:paraId="7E5B6592" w14:textId="77777777" w:rsidR="00E5339C" w:rsidRPr="00472072" w:rsidRDefault="00E5339C">
      <w:pPr>
        <w:rPr>
          <w:rFonts w:asciiTheme="minorHAnsi" w:hAnsiTheme="minorHAnsi" w:cstheme="minorHAnsi"/>
        </w:rPr>
      </w:pPr>
    </w:p>
    <w:p w14:paraId="13549A90" w14:textId="77777777" w:rsidR="00E5339C" w:rsidRPr="00472072" w:rsidRDefault="00E5339C">
      <w:pPr>
        <w:rPr>
          <w:rFonts w:asciiTheme="minorHAnsi" w:hAnsiTheme="minorHAnsi" w:cstheme="minorHAnsi"/>
        </w:rPr>
      </w:pPr>
    </w:p>
    <w:p w14:paraId="2FBA37FE" w14:textId="7E090D8D" w:rsidR="00E5339C" w:rsidRPr="00472072" w:rsidRDefault="00CA1F69">
      <w:pPr>
        <w:rPr>
          <w:rFonts w:asciiTheme="minorHAnsi" w:hAnsiTheme="minorHAnsi" w:cstheme="minorHAnsi"/>
        </w:rPr>
      </w:pPr>
      <w:r w:rsidRPr="00472072">
        <w:rPr>
          <w:rFonts w:asciiTheme="minorHAnsi" w:hAnsiTheme="minorHAnsi" w:cstheme="minorHAnsi"/>
        </w:rPr>
        <w:t xml:space="preserve"> Place: </w:t>
      </w:r>
      <w:r w:rsidR="00077852" w:rsidRPr="00472072">
        <w:rPr>
          <w:rFonts w:asciiTheme="minorHAnsi" w:hAnsiTheme="minorHAnsi" w:cstheme="minorHAnsi"/>
        </w:rPr>
        <w:t>Montreal</w:t>
      </w:r>
      <w:r w:rsidRPr="00472072">
        <w:rPr>
          <w:rFonts w:asciiTheme="minorHAnsi" w:hAnsiTheme="minorHAnsi" w:cstheme="minorHAnsi"/>
        </w:rPr>
        <w:tab/>
      </w:r>
      <w:r w:rsidRPr="00472072">
        <w:rPr>
          <w:rFonts w:asciiTheme="minorHAnsi" w:hAnsiTheme="minorHAnsi" w:cstheme="minorHAnsi"/>
        </w:rPr>
        <w:tab/>
      </w:r>
    </w:p>
    <w:p w14:paraId="1602CF29" w14:textId="0B337468" w:rsidR="00E5339C" w:rsidRPr="00472072" w:rsidRDefault="00CA1F69">
      <w:pPr>
        <w:spacing w:line="360" w:lineRule="auto"/>
        <w:jc w:val="both"/>
        <w:rPr>
          <w:rFonts w:asciiTheme="minorHAnsi" w:hAnsiTheme="minorHAnsi" w:cstheme="minorHAnsi"/>
        </w:rPr>
      </w:pPr>
      <w:r w:rsidRPr="00472072">
        <w:rPr>
          <w:rFonts w:asciiTheme="minorHAnsi" w:hAnsiTheme="minorHAnsi" w:cstheme="minorHAnsi"/>
        </w:rPr>
        <w:t xml:space="preserve"> Date:                                                                                  </w:t>
      </w:r>
      <w:proofErr w:type="gramStart"/>
      <w:r w:rsidRPr="00472072">
        <w:rPr>
          <w:rFonts w:asciiTheme="minorHAnsi" w:hAnsiTheme="minorHAnsi" w:cstheme="minorHAnsi"/>
        </w:rPr>
        <w:t xml:space="preserve"> </w:t>
      </w:r>
      <w:r w:rsidR="00B92CEE" w:rsidRPr="00472072">
        <w:rPr>
          <w:rFonts w:asciiTheme="minorHAnsi" w:hAnsiTheme="minorHAnsi" w:cstheme="minorHAnsi"/>
        </w:rPr>
        <w:t xml:space="preserve">  (</w:t>
      </w:r>
      <w:proofErr w:type="gramEnd"/>
      <w:r w:rsidRPr="00472072">
        <w:rPr>
          <w:rFonts w:asciiTheme="minorHAnsi" w:hAnsiTheme="minorHAnsi" w:cstheme="minorHAnsi"/>
        </w:rPr>
        <w:t>Shubham Dapakara)</w:t>
      </w:r>
    </w:p>
    <w:sectPr w:rsidR="00E5339C" w:rsidRPr="00472072" w:rsidSect="000C1822">
      <w:footerReference w:type="default" r:id="rId15"/>
      <w:pgSz w:w="12240" w:h="15840"/>
      <w:pgMar w:top="1072" w:right="1252" w:bottom="1864" w:left="1072" w:header="720" w:footer="7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F5DF60" w14:textId="77777777" w:rsidR="00C4419F" w:rsidRDefault="00C4419F">
      <w:r>
        <w:separator/>
      </w:r>
    </w:p>
  </w:endnote>
  <w:endnote w:type="continuationSeparator" w:id="0">
    <w:p w14:paraId="41557FBC" w14:textId="77777777" w:rsidR="00C4419F" w:rsidRDefault="00C44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Unicode MS"/>
    <w:charset w:val="80"/>
    <w:family w:val="swiss"/>
    <w:pitch w:val="variable"/>
  </w:font>
  <w:font w:name="DejaVu Sans">
    <w:altName w:val="MS Mincho"/>
    <w:panose1 w:val="020B0603030804020204"/>
    <w:charset w:val="00"/>
    <w:family w:val="swiss"/>
    <w:pitch w:val="variable"/>
    <w:sig w:usb0="E7002EFF" w:usb1="D200FDFF" w:usb2="0A246029" w:usb3="00000000" w:csb0="000001FF" w:csb1="00000000"/>
  </w:font>
  <w:font w:name="Lohit Hindi">
    <w:altName w:val="MS Mincho"/>
    <w:charset w:val="80"/>
    <w:family w:val="auto"/>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D004A" w14:textId="72272961" w:rsidR="00E5339C" w:rsidRDefault="001D3876">
    <w:pPr>
      <w:pStyle w:val="Footer"/>
      <w:ind w:right="360"/>
    </w:pPr>
    <w:r>
      <w:rPr>
        <w:noProof/>
      </w:rPr>
      <mc:AlternateContent>
        <mc:Choice Requires="wps">
          <w:drawing>
            <wp:anchor distT="0" distB="0" distL="0" distR="0" simplePos="0" relativeHeight="251657728" behindDoc="0" locked="0" layoutInCell="1" allowOverlap="1" wp14:anchorId="1F2F04CC" wp14:editId="3F8BD2EA">
              <wp:simplePos x="0" y="0"/>
              <wp:positionH relativeFrom="page">
                <wp:posOffset>6988810</wp:posOffset>
              </wp:positionH>
              <wp:positionV relativeFrom="paragraph">
                <wp:posOffset>635</wp:posOffset>
              </wp:positionV>
              <wp:extent cx="96520" cy="176530"/>
              <wp:effectExtent l="6985" t="635" r="1270"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 cy="1765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D7D6F4" w14:textId="77777777" w:rsidR="00E5339C" w:rsidRDefault="00CA1F69">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6</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2F04CC" id="_x0000_t202" coordsize="21600,21600" o:spt="202" path="m,l,21600r21600,l21600,xe">
              <v:stroke joinstyle="miter"/>
              <v:path gradientshapeok="t" o:connecttype="rect"/>
            </v:shapetype>
            <v:shape id="Text Box 1" o:spid="_x0000_s1026" type="#_x0000_t202" style="position:absolute;margin-left:550.3pt;margin-top:.05pt;width:7.6pt;height:13.9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" stroked="f">
              <v:fill opacity="0"/>
              <v:textbox inset="0,0,0,0">
                <w:txbxContent>
                  <w:p w14:paraId="69D7D6F4" w14:textId="77777777" w:rsidR="00E5339C" w:rsidRDefault="00CA1F69">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6</w:t>
                    </w:r>
                    <w:r>
                      <w:rPr>
                        <w:rStyle w:val="PageNumber"/>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2AC8F7" w14:textId="77777777" w:rsidR="00C4419F" w:rsidRDefault="00C4419F">
      <w:r>
        <w:separator/>
      </w:r>
    </w:p>
  </w:footnote>
  <w:footnote w:type="continuationSeparator" w:id="0">
    <w:p w14:paraId="6F13DD51" w14:textId="77777777" w:rsidR="00C4419F" w:rsidRDefault="00C441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pStyle w:val="Heading1"/>
      <w:suff w:val="nothing"/>
      <w:lvlText w:val=""/>
      <w:lvlJc w:val="left"/>
      <w:pPr>
        <w:tabs>
          <w:tab w:val="num" w:pos="3510"/>
        </w:tabs>
        <w:ind w:left="3942" w:hanging="432"/>
      </w:pPr>
    </w:lvl>
    <w:lvl w:ilvl="1">
      <w:start w:val="1"/>
      <w:numFmt w:val="decimal"/>
      <w:suff w:val="nothing"/>
      <w:lvlText w:val=""/>
      <w:lvlJc w:val="left"/>
      <w:pPr>
        <w:tabs>
          <w:tab w:val="num" w:pos="3510"/>
        </w:tabs>
        <w:ind w:left="4086" w:hanging="576"/>
      </w:pPr>
    </w:lvl>
    <w:lvl w:ilvl="2">
      <w:start w:val="1"/>
      <w:numFmt w:val="decimal"/>
      <w:suff w:val="nothing"/>
      <w:lvlText w:val=""/>
      <w:lvlJc w:val="left"/>
      <w:pPr>
        <w:tabs>
          <w:tab w:val="num" w:pos="3510"/>
        </w:tabs>
        <w:ind w:left="4230" w:hanging="720"/>
      </w:pPr>
    </w:lvl>
    <w:lvl w:ilvl="3">
      <w:start w:val="1"/>
      <w:numFmt w:val="decimal"/>
      <w:pStyle w:val="Heading4"/>
      <w:suff w:val="nothing"/>
      <w:lvlText w:val=""/>
      <w:lvlJc w:val="left"/>
      <w:pPr>
        <w:tabs>
          <w:tab w:val="num" w:pos="3510"/>
        </w:tabs>
        <w:ind w:left="4374" w:hanging="864"/>
      </w:pPr>
    </w:lvl>
    <w:lvl w:ilvl="4">
      <w:start w:val="1"/>
      <w:numFmt w:val="decimal"/>
      <w:suff w:val="nothing"/>
      <w:lvlText w:val=""/>
      <w:lvlJc w:val="left"/>
      <w:pPr>
        <w:tabs>
          <w:tab w:val="num" w:pos="3510"/>
        </w:tabs>
        <w:ind w:left="4518" w:hanging="1008"/>
      </w:pPr>
    </w:lvl>
    <w:lvl w:ilvl="5">
      <w:start w:val="1"/>
      <w:numFmt w:val="decimal"/>
      <w:suff w:val="nothing"/>
      <w:lvlText w:val=""/>
      <w:lvlJc w:val="left"/>
      <w:pPr>
        <w:tabs>
          <w:tab w:val="num" w:pos="3510"/>
        </w:tabs>
        <w:ind w:left="4662" w:hanging="1152"/>
      </w:pPr>
    </w:lvl>
    <w:lvl w:ilvl="6">
      <w:start w:val="1"/>
      <w:numFmt w:val="decimal"/>
      <w:suff w:val="nothing"/>
      <w:lvlText w:val=""/>
      <w:lvlJc w:val="left"/>
      <w:pPr>
        <w:tabs>
          <w:tab w:val="num" w:pos="3510"/>
        </w:tabs>
        <w:ind w:left="4806" w:hanging="1296"/>
      </w:pPr>
    </w:lvl>
    <w:lvl w:ilvl="7">
      <w:start w:val="1"/>
      <w:numFmt w:val="decimal"/>
      <w:suff w:val="nothing"/>
      <w:lvlText w:val=""/>
      <w:lvlJc w:val="left"/>
      <w:pPr>
        <w:tabs>
          <w:tab w:val="num" w:pos="3510"/>
        </w:tabs>
        <w:ind w:left="4950" w:hanging="1440"/>
      </w:pPr>
    </w:lvl>
    <w:lvl w:ilvl="8">
      <w:start w:val="1"/>
      <w:numFmt w:val="decimal"/>
      <w:suff w:val="nothing"/>
      <w:lvlText w:val=""/>
      <w:lvlJc w:val="left"/>
      <w:pPr>
        <w:tabs>
          <w:tab w:val="num" w:pos="3510"/>
        </w:tabs>
        <w:ind w:left="5094" w:hanging="1584"/>
      </w:pPr>
    </w:lvl>
  </w:abstractNum>
  <w:abstractNum w:abstractNumId="1" w15:restartNumberingAfterBreak="0">
    <w:nsid w:val="00000002"/>
    <w:multiLevelType w:val="multilevel"/>
    <w:tmpl w:val="00000002"/>
    <w:name w:val="WW8Num1"/>
    <w:lvl w:ilvl="0">
      <w:start w:val="1"/>
      <w:numFmt w:val="decimal"/>
      <w:suff w:val="nothing"/>
      <w:lvlText w:val=""/>
      <w:lvlJc w:val="left"/>
      <w:pPr>
        <w:tabs>
          <w:tab w:val="num" w:pos="0"/>
        </w:tabs>
        <w:ind w:left="432" w:hanging="432"/>
      </w:pPr>
    </w:lvl>
    <w:lvl w:ilvl="1">
      <w:start w:val="1"/>
      <w:numFmt w:val="decimal"/>
      <w:suff w:val="nothing"/>
      <w:lvlText w:val=""/>
      <w:lvlJc w:val="left"/>
      <w:pPr>
        <w:tabs>
          <w:tab w:val="num" w:pos="0"/>
        </w:tabs>
        <w:ind w:left="576" w:hanging="576"/>
      </w:pPr>
    </w:lvl>
    <w:lvl w:ilvl="2">
      <w:start w:val="1"/>
      <w:numFmt w:val="decimal"/>
      <w:suff w:val="nothing"/>
      <w:lvlText w:val=""/>
      <w:lvlJc w:val="left"/>
      <w:pPr>
        <w:tabs>
          <w:tab w:val="num" w:pos="0"/>
        </w:tabs>
        <w:ind w:left="720" w:hanging="720"/>
      </w:pPr>
    </w:lvl>
    <w:lvl w:ilvl="3">
      <w:start w:val="1"/>
      <w:numFmt w:val="decimal"/>
      <w:suff w:val="nothing"/>
      <w:lvlText w:val=""/>
      <w:lvlJc w:val="left"/>
      <w:pPr>
        <w:tabs>
          <w:tab w:val="num" w:pos="0"/>
        </w:tabs>
        <w:ind w:left="864" w:hanging="864"/>
      </w:pPr>
    </w:lvl>
    <w:lvl w:ilvl="4">
      <w:start w:val="1"/>
      <w:numFmt w:val="decimal"/>
      <w:suff w:val="nothing"/>
      <w:lvlText w:val=""/>
      <w:lvlJc w:val="left"/>
      <w:pPr>
        <w:tabs>
          <w:tab w:val="num" w:pos="0"/>
        </w:tabs>
        <w:ind w:left="1008" w:hanging="1008"/>
      </w:pPr>
    </w:lvl>
    <w:lvl w:ilvl="5">
      <w:start w:val="1"/>
      <w:numFmt w:val="decimal"/>
      <w:suff w:val="nothing"/>
      <w:lvlText w:val=""/>
      <w:lvlJc w:val="left"/>
      <w:pPr>
        <w:tabs>
          <w:tab w:val="num" w:pos="0"/>
        </w:tabs>
        <w:ind w:left="1152" w:hanging="1152"/>
      </w:pPr>
    </w:lvl>
    <w:lvl w:ilvl="6">
      <w:start w:val="1"/>
      <w:numFmt w:val="decimal"/>
      <w:suff w:val="nothing"/>
      <w:lvlText w:val=""/>
      <w:lvlJc w:val="left"/>
      <w:pPr>
        <w:tabs>
          <w:tab w:val="num" w:pos="0"/>
        </w:tabs>
        <w:ind w:left="1296" w:hanging="1296"/>
      </w:pPr>
    </w:lvl>
    <w:lvl w:ilvl="7">
      <w:start w:val="1"/>
      <w:numFmt w:val="decimal"/>
      <w:suff w:val="nothing"/>
      <w:lvlText w:val=""/>
      <w:lvlJc w:val="left"/>
      <w:pPr>
        <w:tabs>
          <w:tab w:val="num" w:pos="0"/>
        </w:tabs>
        <w:ind w:left="1440" w:hanging="1440"/>
      </w:pPr>
    </w:lvl>
    <w:lvl w:ilvl="8">
      <w:start w:val="1"/>
      <w:numFmt w:val="decimal"/>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6"/>
    <w:lvl w:ilvl="0">
      <w:start w:val="1"/>
      <w:numFmt w:val="bullet"/>
      <w:lvlText w:val=""/>
      <w:lvlJc w:val="left"/>
      <w:pPr>
        <w:tabs>
          <w:tab w:val="num" w:pos="0"/>
        </w:tabs>
        <w:ind w:left="360" w:hanging="360"/>
      </w:pPr>
      <w:rPr>
        <w:rFonts w:ascii="Wingdings" w:hAnsi="Wingdings"/>
      </w:rPr>
    </w:lvl>
  </w:abstractNum>
  <w:abstractNum w:abstractNumId="3" w15:restartNumberingAfterBreak="0">
    <w:nsid w:val="00000004"/>
    <w:multiLevelType w:val="singleLevel"/>
    <w:tmpl w:val="00000004"/>
    <w:name w:val="WW8Num11"/>
    <w:lvl w:ilvl="0">
      <w:start w:val="1"/>
      <w:numFmt w:val="bullet"/>
      <w:lvlText w:val=""/>
      <w:lvlJc w:val="left"/>
      <w:pPr>
        <w:tabs>
          <w:tab w:val="num" w:pos="0"/>
        </w:tabs>
        <w:ind w:left="1440" w:hanging="360"/>
      </w:pPr>
      <w:rPr>
        <w:rFonts w:ascii="Wingdings" w:hAnsi="Wingdings" w:cs="Wingdings"/>
        <w:color w:val="auto"/>
      </w:rPr>
    </w:lvl>
  </w:abstractNum>
  <w:abstractNum w:abstractNumId="4" w15:restartNumberingAfterBreak="0">
    <w:nsid w:val="00000005"/>
    <w:multiLevelType w:val="singleLevel"/>
    <w:tmpl w:val="00000005"/>
    <w:name w:val="WW8Num14"/>
    <w:lvl w:ilvl="0">
      <w:start w:val="1"/>
      <w:numFmt w:val="bullet"/>
      <w:lvlText w:val=""/>
      <w:lvlJc w:val="left"/>
      <w:pPr>
        <w:tabs>
          <w:tab w:val="num" w:pos="0"/>
        </w:tabs>
        <w:ind w:left="360" w:hanging="360"/>
      </w:pPr>
      <w:rPr>
        <w:rFonts w:ascii="Wingdings" w:hAnsi="Wingdings"/>
      </w:rPr>
    </w:lvl>
  </w:abstractNum>
  <w:abstractNum w:abstractNumId="5" w15:restartNumberingAfterBreak="0">
    <w:nsid w:val="00000006"/>
    <w:multiLevelType w:val="singleLevel"/>
    <w:tmpl w:val="00000006"/>
    <w:name w:val="WW8Num17"/>
    <w:lvl w:ilvl="0">
      <w:start w:val="1"/>
      <w:numFmt w:val="bullet"/>
      <w:lvlText w:val=""/>
      <w:lvlJc w:val="left"/>
      <w:pPr>
        <w:tabs>
          <w:tab w:val="num" w:pos="0"/>
        </w:tabs>
        <w:ind w:left="648" w:hanging="288"/>
      </w:pPr>
      <w:rPr>
        <w:rFonts w:ascii="Wingdings" w:hAnsi="Wingdings"/>
      </w:rPr>
    </w:lvl>
  </w:abstractNum>
  <w:abstractNum w:abstractNumId="6" w15:restartNumberingAfterBreak="0">
    <w:nsid w:val="00000007"/>
    <w:multiLevelType w:val="singleLevel"/>
    <w:tmpl w:val="00000007"/>
    <w:name w:val="WW8Num19"/>
    <w:lvl w:ilvl="0">
      <w:start w:val="1"/>
      <w:numFmt w:val="bullet"/>
      <w:lvlText w:val=""/>
      <w:lvlJc w:val="left"/>
      <w:pPr>
        <w:tabs>
          <w:tab w:val="num" w:pos="0"/>
        </w:tabs>
        <w:ind w:left="720" w:hanging="360"/>
      </w:pPr>
      <w:rPr>
        <w:rFonts w:ascii="Wingdings" w:hAnsi="Wingdings"/>
      </w:rPr>
    </w:lvl>
  </w:abstractNum>
  <w:abstractNum w:abstractNumId="7" w15:restartNumberingAfterBreak="0">
    <w:nsid w:val="00000008"/>
    <w:multiLevelType w:val="singleLevel"/>
    <w:tmpl w:val="00000008"/>
    <w:name w:val="WW8Num24"/>
    <w:lvl w:ilvl="0">
      <w:start w:val="1"/>
      <w:numFmt w:val="bullet"/>
      <w:lvlText w:val=""/>
      <w:lvlJc w:val="left"/>
      <w:pPr>
        <w:tabs>
          <w:tab w:val="num" w:pos="0"/>
        </w:tabs>
        <w:ind w:left="720" w:hanging="360"/>
      </w:pPr>
      <w:rPr>
        <w:rFonts w:ascii="Wingdings" w:hAnsi="Wingdings"/>
      </w:rPr>
    </w:lvl>
  </w:abstractNum>
  <w:abstractNum w:abstractNumId="8" w15:restartNumberingAfterBreak="0">
    <w:nsid w:val="00000009"/>
    <w:multiLevelType w:val="multilevel"/>
    <w:tmpl w:val="00000009"/>
    <w:name w:val="WW8Num3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9" w15:restartNumberingAfterBreak="0">
    <w:nsid w:val="0000000A"/>
    <w:multiLevelType w:val="singleLevel"/>
    <w:tmpl w:val="0000000A"/>
    <w:name w:val="WW8Num35"/>
    <w:lvl w:ilvl="0">
      <w:start w:val="1"/>
      <w:numFmt w:val="bullet"/>
      <w:lvlText w:val=""/>
      <w:lvlJc w:val="left"/>
      <w:pPr>
        <w:tabs>
          <w:tab w:val="num" w:pos="0"/>
        </w:tabs>
        <w:ind w:left="1440" w:hanging="360"/>
      </w:pPr>
      <w:rPr>
        <w:rFonts w:ascii="Wingdings" w:hAnsi="Wingdings"/>
        <w:color w:val="auto"/>
      </w:rPr>
    </w:lvl>
  </w:abstractNum>
  <w:abstractNum w:abstractNumId="10" w15:restartNumberingAfterBreak="0">
    <w:nsid w:val="0000000B"/>
    <w:multiLevelType w:val="singleLevel"/>
    <w:tmpl w:val="0000000B"/>
    <w:name w:val="WW8Num37"/>
    <w:lvl w:ilvl="0">
      <w:start w:val="1"/>
      <w:numFmt w:val="bullet"/>
      <w:lvlText w:val=""/>
      <w:lvlJc w:val="left"/>
      <w:pPr>
        <w:tabs>
          <w:tab w:val="num" w:pos="0"/>
        </w:tabs>
        <w:ind w:left="648" w:hanging="288"/>
      </w:pPr>
      <w:rPr>
        <w:rFonts w:ascii="Wingdings" w:hAnsi="Wingdings"/>
      </w:rPr>
    </w:lvl>
  </w:abstractNum>
  <w:abstractNum w:abstractNumId="11" w15:restartNumberingAfterBreak="0">
    <w:nsid w:val="0000000C"/>
    <w:multiLevelType w:val="singleLevel"/>
    <w:tmpl w:val="0000000C"/>
    <w:name w:val="WW8Num38"/>
    <w:lvl w:ilvl="0">
      <w:start w:val="1"/>
      <w:numFmt w:val="bullet"/>
      <w:lvlText w:val=""/>
      <w:lvlJc w:val="left"/>
      <w:pPr>
        <w:tabs>
          <w:tab w:val="num" w:pos="720"/>
        </w:tabs>
        <w:ind w:left="720" w:hanging="360"/>
      </w:pPr>
      <w:rPr>
        <w:rFonts w:ascii="Wingdings" w:hAnsi="Wingdings"/>
      </w:rPr>
    </w:lvl>
  </w:abstractNum>
  <w:abstractNum w:abstractNumId="12" w15:restartNumberingAfterBreak="0">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2FA6CF9"/>
    <w:multiLevelType w:val="hybridMultilevel"/>
    <w:tmpl w:val="CDD4CE50"/>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03371591"/>
    <w:multiLevelType w:val="hybridMultilevel"/>
    <w:tmpl w:val="2C60A4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255EC1"/>
    <w:multiLevelType w:val="hybridMultilevel"/>
    <w:tmpl w:val="C980E8B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0FDB797E"/>
    <w:multiLevelType w:val="hybridMultilevel"/>
    <w:tmpl w:val="32CC3D2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10856FAF"/>
    <w:multiLevelType w:val="hybridMultilevel"/>
    <w:tmpl w:val="A5FE74C4"/>
    <w:lvl w:ilvl="0" w:tplc="10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CF62FD"/>
    <w:multiLevelType w:val="hybridMultilevel"/>
    <w:tmpl w:val="FEDA9E3A"/>
    <w:lvl w:ilvl="0" w:tplc="81E245A4">
      <w:start w:val="1"/>
      <w:numFmt w:val="bullet"/>
      <w:lvlText w:val=""/>
      <w:lvlJc w:val="left"/>
      <w:pPr>
        <w:ind w:left="3420" w:hanging="360"/>
      </w:pPr>
      <w:rPr>
        <w:rFonts w:ascii="Symbol" w:hAnsi="Symbol" w:hint="default"/>
        <w:color w:val="auto"/>
      </w:rPr>
    </w:lvl>
    <w:lvl w:ilvl="1" w:tplc="04090003">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9" w15:restartNumberingAfterBreak="0">
    <w:nsid w:val="2C7C5238"/>
    <w:multiLevelType w:val="hybridMultilevel"/>
    <w:tmpl w:val="F58487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A96683"/>
    <w:multiLevelType w:val="multilevel"/>
    <w:tmpl w:val="F5EAD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DDA2517"/>
    <w:multiLevelType w:val="hybridMultilevel"/>
    <w:tmpl w:val="4DDE93F8"/>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824837"/>
    <w:multiLevelType w:val="hybridMultilevel"/>
    <w:tmpl w:val="4FFCC89E"/>
    <w:lvl w:ilvl="0" w:tplc="10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9A7C66"/>
    <w:multiLevelType w:val="hybridMultilevel"/>
    <w:tmpl w:val="5D2CD9BA"/>
    <w:lvl w:ilvl="0" w:tplc="10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DB0279"/>
    <w:multiLevelType w:val="hybridMultilevel"/>
    <w:tmpl w:val="234A21E4"/>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5DC4260"/>
    <w:multiLevelType w:val="hybridMultilevel"/>
    <w:tmpl w:val="1A5CB3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3C7C98"/>
    <w:multiLevelType w:val="hybridMultilevel"/>
    <w:tmpl w:val="38766C1E"/>
    <w:lvl w:ilvl="0" w:tplc="10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0937D0"/>
    <w:multiLevelType w:val="hybridMultilevel"/>
    <w:tmpl w:val="D8B07B68"/>
    <w:lvl w:ilvl="0" w:tplc="10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BA7A1A"/>
    <w:multiLevelType w:val="hybridMultilevel"/>
    <w:tmpl w:val="34A05E50"/>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A35224"/>
    <w:multiLevelType w:val="hybridMultilevel"/>
    <w:tmpl w:val="DB44838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434870"/>
    <w:multiLevelType w:val="hybridMultilevel"/>
    <w:tmpl w:val="868ABEE0"/>
    <w:lvl w:ilvl="0" w:tplc="10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4"/>
  </w:num>
  <w:num w:numId="14">
    <w:abstractNumId w:val="25"/>
  </w:num>
  <w:num w:numId="15">
    <w:abstractNumId w:val="19"/>
  </w:num>
  <w:num w:numId="16">
    <w:abstractNumId w:val="20"/>
  </w:num>
  <w:num w:numId="17">
    <w:abstractNumId w:val="12"/>
  </w:num>
  <w:num w:numId="18">
    <w:abstractNumId w:val="28"/>
  </w:num>
  <w:num w:numId="19">
    <w:abstractNumId w:val="21"/>
  </w:num>
  <w:num w:numId="20">
    <w:abstractNumId w:val="29"/>
  </w:num>
  <w:num w:numId="21">
    <w:abstractNumId w:val="18"/>
  </w:num>
  <w:num w:numId="22">
    <w:abstractNumId w:val="16"/>
  </w:num>
  <w:num w:numId="23">
    <w:abstractNumId w:val="13"/>
  </w:num>
  <w:num w:numId="24">
    <w:abstractNumId w:val="17"/>
  </w:num>
  <w:num w:numId="25">
    <w:abstractNumId w:val="27"/>
  </w:num>
  <w:num w:numId="26">
    <w:abstractNumId w:val="26"/>
  </w:num>
  <w:num w:numId="27">
    <w:abstractNumId w:val="23"/>
  </w:num>
  <w:num w:numId="28">
    <w:abstractNumId w:val="22"/>
  </w:num>
  <w:num w:numId="29">
    <w:abstractNumId w:val="24"/>
  </w:num>
  <w:num w:numId="30">
    <w:abstractNumId w:val="30"/>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0BD"/>
    <w:rsid w:val="00000A32"/>
    <w:rsid w:val="00001476"/>
    <w:rsid w:val="000253E7"/>
    <w:rsid w:val="0002626B"/>
    <w:rsid w:val="00030DE6"/>
    <w:rsid w:val="0003356B"/>
    <w:rsid w:val="00036024"/>
    <w:rsid w:val="00051391"/>
    <w:rsid w:val="00074267"/>
    <w:rsid w:val="000745B0"/>
    <w:rsid w:val="00077852"/>
    <w:rsid w:val="000852BF"/>
    <w:rsid w:val="0009389C"/>
    <w:rsid w:val="000B2A68"/>
    <w:rsid w:val="000C1822"/>
    <w:rsid w:val="000C3117"/>
    <w:rsid w:val="000D0B62"/>
    <w:rsid w:val="000D3808"/>
    <w:rsid w:val="000D3DB7"/>
    <w:rsid w:val="000E257D"/>
    <w:rsid w:val="000E5F94"/>
    <w:rsid w:val="000F28C3"/>
    <w:rsid w:val="000F4D04"/>
    <w:rsid w:val="001047AF"/>
    <w:rsid w:val="00113FC8"/>
    <w:rsid w:val="0012465A"/>
    <w:rsid w:val="00125912"/>
    <w:rsid w:val="0013006B"/>
    <w:rsid w:val="0013541C"/>
    <w:rsid w:val="001458CD"/>
    <w:rsid w:val="001510DF"/>
    <w:rsid w:val="00181D67"/>
    <w:rsid w:val="00187F03"/>
    <w:rsid w:val="00192EFF"/>
    <w:rsid w:val="001A36DF"/>
    <w:rsid w:val="001A3AB1"/>
    <w:rsid w:val="001A3CAE"/>
    <w:rsid w:val="001B7BF6"/>
    <w:rsid w:val="001D13A6"/>
    <w:rsid w:val="001D3546"/>
    <w:rsid w:val="001D3876"/>
    <w:rsid w:val="001E199C"/>
    <w:rsid w:val="001E23C7"/>
    <w:rsid w:val="001E7A52"/>
    <w:rsid w:val="001F080D"/>
    <w:rsid w:val="001F12E1"/>
    <w:rsid w:val="001F59D6"/>
    <w:rsid w:val="00201320"/>
    <w:rsid w:val="00201D37"/>
    <w:rsid w:val="002046AD"/>
    <w:rsid w:val="00206D3C"/>
    <w:rsid w:val="00213F9D"/>
    <w:rsid w:val="0022052F"/>
    <w:rsid w:val="002226FD"/>
    <w:rsid w:val="00224554"/>
    <w:rsid w:val="00234328"/>
    <w:rsid w:val="002367FE"/>
    <w:rsid w:val="002465A0"/>
    <w:rsid w:val="00267FA4"/>
    <w:rsid w:val="002716CA"/>
    <w:rsid w:val="0027627F"/>
    <w:rsid w:val="00281D38"/>
    <w:rsid w:val="00283A04"/>
    <w:rsid w:val="002923CB"/>
    <w:rsid w:val="00294638"/>
    <w:rsid w:val="002E3C0E"/>
    <w:rsid w:val="002E5362"/>
    <w:rsid w:val="002F0C0C"/>
    <w:rsid w:val="002F1EAC"/>
    <w:rsid w:val="002F39FD"/>
    <w:rsid w:val="00302A44"/>
    <w:rsid w:val="00313853"/>
    <w:rsid w:val="00315F42"/>
    <w:rsid w:val="003251B8"/>
    <w:rsid w:val="00327E7C"/>
    <w:rsid w:val="00333841"/>
    <w:rsid w:val="00336854"/>
    <w:rsid w:val="00340D78"/>
    <w:rsid w:val="003412D7"/>
    <w:rsid w:val="00347122"/>
    <w:rsid w:val="00352E5D"/>
    <w:rsid w:val="0037177F"/>
    <w:rsid w:val="00380A38"/>
    <w:rsid w:val="003816AD"/>
    <w:rsid w:val="003A4547"/>
    <w:rsid w:val="003B08E8"/>
    <w:rsid w:val="003B6678"/>
    <w:rsid w:val="003E4D34"/>
    <w:rsid w:val="003F118D"/>
    <w:rsid w:val="00404661"/>
    <w:rsid w:val="00414D0F"/>
    <w:rsid w:val="0041503E"/>
    <w:rsid w:val="00426948"/>
    <w:rsid w:val="004315BB"/>
    <w:rsid w:val="00431B9D"/>
    <w:rsid w:val="00437374"/>
    <w:rsid w:val="00443E16"/>
    <w:rsid w:val="00446970"/>
    <w:rsid w:val="0045224C"/>
    <w:rsid w:val="0047109D"/>
    <w:rsid w:val="00472072"/>
    <w:rsid w:val="00482716"/>
    <w:rsid w:val="004903E7"/>
    <w:rsid w:val="00493194"/>
    <w:rsid w:val="0049377A"/>
    <w:rsid w:val="0049519B"/>
    <w:rsid w:val="004A0EC0"/>
    <w:rsid w:val="004A4FA9"/>
    <w:rsid w:val="004B168B"/>
    <w:rsid w:val="004B3F70"/>
    <w:rsid w:val="004B5547"/>
    <w:rsid w:val="004C40B7"/>
    <w:rsid w:val="004C508B"/>
    <w:rsid w:val="004D05AA"/>
    <w:rsid w:val="004D29F6"/>
    <w:rsid w:val="004E28AE"/>
    <w:rsid w:val="004E51C9"/>
    <w:rsid w:val="00517999"/>
    <w:rsid w:val="00525CBD"/>
    <w:rsid w:val="00532278"/>
    <w:rsid w:val="0055307A"/>
    <w:rsid w:val="0055354D"/>
    <w:rsid w:val="00560C9F"/>
    <w:rsid w:val="00562480"/>
    <w:rsid w:val="005638E0"/>
    <w:rsid w:val="00571C54"/>
    <w:rsid w:val="00580BB2"/>
    <w:rsid w:val="005830E9"/>
    <w:rsid w:val="005B4A37"/>
    <w:rsid w:val="005C7909"/>
    <w:rsid w:val="005E691F"/>
    <w:rsid w:val="005F0FBB"/>
    <w:rsid w:val="00615BDB"/>
    <w:rsid w:val="00626121"/>
    <w:rsid w:val="006303F5"/>
    <w:rsid w:val="006363FE"/>
    <w:rsid w:val="00646A2A"/>
    <w:rsid w:val="006502E6"/>
    <w:rsid w:val="00650314"/>
    <w:rsid w:val="0065655B"/>
    <w:rsid w:val="00660316"/>
    <w:rsid w:val="006719EF"/>
    <w:rsid w:val="006725D3"/>
    <w:rsid w:val="00684D8A"/>
    <w:rsid w:val="00685CC7"/>
    <w:rsid w:val="00691238"/>
    <w:rsid w:val="006963AB"/>
    <w:rsid w:val="006A6391"/>
    <w:rsid w:val="006A64E6"/>
    <w:rsid w:val="006B3723"/>
    <w:rsid w:val="006B7CA4"/>
    <w:rsid w:val="006C0A5E"/>
    <w:rsid w:val="006D46B6"/>
    <w:rsid w:val="006F18CC"/>
    <w:rsid w:val="006F4B68"/>
    <w:rsid w:val="007169B4"/>
    <w:rsid w:val="007221EF"/>
    <w:rsid w:val="00724BA6"/>
    <w:rsid w:val="00730256"/>
    <w:rsid w:val="0073184E"/>
    <w:rsid w:val="00732B24"/>
    <w:rsid w:val="00751342"/>
    <w:rsid w:val="00757444"/>
    <w:rsid w:val="007818BC"/>
    <w:rsid w:val="0078513F"/>
    <w:rsid w:val="00791C7C"/>
    <w:rsid w:val="007A3380"/>
    <w:rsid w:val="007B4300"/>
    <w:rsid w:val="007C4E9F"/>
    <w:rsid w:val="007C707D"/>
    <w:rsid w:val="007D00D8"/>
    <w:rsid w:val="007D081B"/>
    <w:rsid w:val="007D1E7C"/>
    <w:rsid w:val="007E3C56"/>
    <w:rsid w:val="007E57AE"/>
    <w:rsid w:val="007E7DAD"/>
    <w:rsid w:val="007F49F0"/>
    <w:rsid w:val="007F742E"/>
    <w:rsid w:val="00807FA5"/>
    <w:rsid w:val="00811472"/>
    <w:rsid w:val="00825569"/>
    <w:rsid w:val="008277EF"/>
    <w:rsid w:val="0082781C"/>
    <w:rsid w:val="008311DE"/>
    <w:rsid w:val="00842892"/>
    <w:rsid w:val="0087185D"/>
    <w:rsid w:val="00872EFB"/>
    <w:rsid w:val="0088478E"/>
    <w:rsid w:val="00885A8F"/>
    <w:rsid w:val="00886CD7"/>
    <w:rsid w:val="00892333"/>
    <w:rsid w:val="008A37D9"/>
    <w:rsid w:val="008B56D2"/>
    <w:rsid w:val="008B636F"/>
    <w:rsid w:val="008B7CC6"/>
    <w:rsid w:val="008D425A"/>
    <w:rsid w:val="008E3414"/>
    <w:rsid w:val="009008A8"/>
    <w:rsid w:val="00906AB5"/>
    <w:rsid w:val="0090742C"/>
    <w:rsid w:val="009148D5"/>
    <w:rsid w:val="00920624"/>
    <w:rsid w:val="009214FB"/>
    <w:rsid w:val="00931675"/>
    <w:rsid w:val="009360BD"/>
    <w:rsid w:val="009401BA"/>
    <w:rsid w:val="00941FA3"/>
    <w:rsid w:val="0094757E"/>
    <w:rsid w:val="00951F6E"/>
    <w:rsid w:val="00975C69"/>
    <w:rsid w:val="009775EB"/>
    <w:rsid w:val="0099272D"/>
    <w:rsid w:val="00993C49"/>
    <w:rsid w:val="00995E54"/>
    <w:rsid w:val="009A0CCE"/>
    <w:rsid w:val="009A66D1"/>
    <w:rsid w:val="009B4B3D"/>
    <w:rsid w:val="009C0D24"/>
    <w:rsid w:val="009C1BAE"/>
    <w:rsid w:val="009C646D"/>
    <w:rsid w:val="009D739F"/>
    <w:rsid w:val="009E216E"/>
    <w:rsid w:val="009E675F"/>
    <w:rsid w:val="009E6DF4"/>
    <w:rsid w:val="009E7432"/>
    <w:rsid w:val="00A063CE"/>
    <w:rsid w:val="00A07231"/>
    <w:rsid w:val="00A1097D"/>
    <w:rsid w:val="00A1130F"/>
    <w:rsid w:val="00A11B69"/>
    <w:rsid w:val="00A17E9F"/>
    <w:rsid w:val="00A20EF7"/>
    <w:rsid w:val="00A303D7"/>
    <w:rsid w:val="00A30835"/>
    <w:rsid w:val="00A31C71"/>
    <w:rsid w:val="00A4010D"/>
    <w:rsid w:val="00A405D8"/>
    <w:rsid w:val="00A44920"/>
    <w:rsid w:val="00A543B0"/>
    <w:rsid w:val="00A558A2"/>
    <w:rsid w:val="00A624D0"/>
    <w:rsid w:val="00A72DDB"/>
    <w:rsid w:val="00AA3CC2"/>
    <w:rsid w:val="00AA44AA"/>
    <w:rsid w:val="00AA497D"/>
    <w:rsid w:val="00AC47FE"/>
    <w:rsid w:val="00AC4B6C"/>
    <w:rsid w:val="00AE54BF"/>
    <w:rsid w:val="00AF5D09"/>
    <w:rsid w:val="00AF69EC"/>
    <w:rsid w:val="00AF7052"/>
    <w:rsid w:val="00B142FC"/>
    <w:rsid w:val="00B2408A"/>
    <w:rsid w:val="00B3006A"/>
    <w:rsid w:val="00B4002B"/>
    <w:rsid w:val="00B40355"/>
    <w:rsid w:val="00B56244"/>
    <w:rsid w:val="00B67B39"/>
    <w:rsid w:val="00B92CEE"/>
    <w:rsid w:val="00B940F0"/>
    <w:rsid w:val="00B97AC4"/>
    <w:rsid w:val="00BA47D1"/>
    <w:rsid w:val="00BA6A8F"/>
    <w:rsid w:val="00BB483E"/>
    <w:rsid w:val="00BB6CD7"/>
    <w:rsid w:val="00BC1A26"/>
    <w:rsid w:val="00BD6C6C"/>
    <w:rsid w:val="00BE21A6"/>
    <w:rsid w:val="00BE4459"/>
    <w:rsid w:val="00BE5215"/>
    <w:rsid w:val="00BE584F"/>
    <w:rsid w:val="00BE5C29"/>
    <w:rsid w:val="00BE6EFE"/>
    <w:rsid w:val="00C0098D"/>
    <w:rsid w:val="00C03E35"/>
    <w:rsid w:val="00C1099E"/>
    <w:rsid w:val="00C121B9"/>
    <w:rsid w:val="00C14503"/>
    <w:rsid w:val="00C246D7"/>
    <w:rsid w:val="00C32F34"/>
    <w:rsid w:val="00C426F3"/>
    <w:rsid w:val="00C4419F"/>
    <w:rsid w:val="00C500B2"/>
    <w:rsid w:val="00C53D27"/>
    <w:rsid w:val="00C54F88"/>
    <w:rsid w:val="00C624B2"/>
    <w:rsid w:val="00C7400B"/>
    <w:rsid w:val="00C95352"/>
    <w:rsid w:val="00CA1F69"/>
    <w:rsid w:val="00CB7B5B"/>
    <w:rsid w:val="00CC1121"/>
    <w:rsid w:val="00CC15E4"/>
    <w:rsid w:val="00CC3758"/>
    <w:rsid w:val="00CF024A"/>
    <w:rsid w:val="00D03BDF"/>
    <w:rsid w:val="00D15CC2"/>
    <w:rsid w:val="00D3336B"/>
    <w:rsid w:val="00D3760C"/>
    <w:rsid w:val="00D47603"/>
    <w:rsid w:val="00D5431B"/>
    <w:rsid w:val="00D662D1"/>
    <w:rsid w:val="00D6734E"/>
    <w:rsid w:val="00D778E2"/>
    <w:rsid w:val="00D80CD3"/>
    <w:rsid w:val="00D82AF0"/>
    <w:rsid w:val="00D843D9"/>
    <w:rsid w:val="00D86733"/>
    <w:rsid w:val="00DA09C7"/>
    <w:rsid w:val="00DA37A9"/>
    <w:rsid w:val="00DA7B19"/>
    <w:rsid w:val="00DB1BD7"/>
    <w:rsid w:val="00DB3989"/>
    <w:rsid w:val="00DC00FF"/>
    <w:rsid w:val="00DC18DC"/>
    <w:rsid w:val="00DD49F0"/>
    <w:rsid w:val="00DF5BF8"/>
    <w:rsid w:val="00E2137C"/>
    <w:rsid w:val="00E26631"/>
    <w:rsid w:val="00E40398"/>
    <w:rsid w:val="00E44DA4"/>
    <w:rsid w:val="00E471E3"/>
    <w:rsid w:val="00E50CD9"/>
    <w:rsid w:val="00E5339C"/>
    <w:rsid w:val="00E56EE5"/>
    <w:rsid w:val="00E64CE6"/>
    <w:rsid w:val="00E70F2F"/>
    <w:rsid w:val="00E77198"/>
    <w:rsid w:val="00E95FE3"/>
    <w:rsid w:val="00EB4B55"/>
    <w:rsid w:val="00EC0CC1"/>
    <w:rsid w:val="00EC16D1"/>
    <w:rsid w:val="00EC1E39"/>
    <w:rsid w:val="00EC543C"/>
    <w:rsid w:val="00ED2E7D"/>
    <w:rsid w:val="00ED47EA"/>
    <w:rsid w:val="00ED6549"/>
    <w:rsid w:val="00EE1F8F"/>
    <w:rsid w:val="00EE4579"/>
    <w:rsid w:val="00F02886"/>
    <w:rsid w:val="00F15717"/>
    <w:rsid w:val="00F17F2F"/>
    <w:rsid w:val="00F27C2C"/>
    <w:rsid w:val="00F27C84"/>
    <w:rsid w:val="00F33C9B"/>
    <w:rsid w:val="00F359F3"/>
    <w:rsid w:val="00F44CF1"/>
    <w:rsid w:val="00F47133"/>
    <w:rsid w:val="00F6402F"/>
    <w:rsid w:val="00F650A4"/>
    <w:rsid w:val="00F67FEB"/>
    <w:rsid w:val="00F8196B"/>
    <w:rsid w:val="00F820C1"/>
    <w:rsid w:val="00FA51A2"/>
    <w:rsid w:val="00FB67C7"/>
    <w:rsid w:val="00FB7949"/>
    <w:rsid w:val="00FC444A"/>
    <w:rsid w:val="00FC7081"/>
    <w:rsid w:val="00FC740D"/>
    <w:rsid w:val="00FD09CE"/>
    <w:rsid w:val="00FD10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927F4CF"/>
  <w15:docId w15:val="{16F2B743-73B2-45BF-8A51-D85A08073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16E"/>
    <w:pPr>
      <w:suppressAutoHyphens/>
    </w:pPr>
    <w:rPr>
      <w:rFonts w:ascii="Georgia" w:hAnsi="Georgia" w:cs="Calibri"/>
      <w:sz w:val="24"/>
      <w:szCs w:val="24"/>
      <w:lang w:val="en-US" w:eastAsia="ar-SA"/>
    </w:rPr>
  </w:style>
  <w:style w:type="paragraph" w:styleId="Heading1">
    <w:name w:val="heading 1"/>
    <w:basedOn w:val="Normal"/>
    <w:next w:val="Normal"/>
    <w:qFormat/>
    <w:rsid w:val="000C1822"/>
    <w:pPr>
      <w:keepNext/>
      <w:numPr>
        <w:numId w:val="1"/>
      </w:numPr>
      <w:outlineLvl w:val="0"/>
    </w:pPr>
    <w:rPr>
      <w:b/>
      <w:bCs/>
    </w:rPr>
  </w:style>
  <w:style w:type="paragraph" w:styleId="Heading3">
    <w:name w:val="heading 3"/>
    <w:basedOn w:val="Normal"/>
    <w:next w:val="Normal"/>
    <w:qFormat/>
    <w:rsid w:val="000C1822"/>
    <w:pPr>
      <w:keepNext/>
      <w:spacing w:before="240" w:after="60"/>
      <w:outlineLvl w:val="2"/>
    </w:pPr>
    <w:rPr>
      <w:rFonts w:ascii="Cambria" w:hAnsi="Cambria" w:cs="Times New Roman"/>
      <w:b/>
      <w:bCs/>
      <w:sz w:val="26"/>
      <w:szCs w:val="26"/>
    </w:rPr>
  </w:style>
  <w:style w:type="paragraph" w:styleId="Heading4">
    <w:name w:val="heading 4"/>
    <w:basedOn w:val="Normal"/>
    <w:next w:val="Normal"/>
    <w:qFormat/>
    <w:rsid w:val="000C1822"/>
    <w:pPr>
      <w:keepNext/>
      <w:numPr>
        <w:ilvl w:val="3"/>
        <w:numId w:val="1"/>
      </w:numPr>
      <w:spacing w:before="240" w:after="60"/>
      <w:outlineLvl w:val="3"/>
    </w:pPr>
    <w:rPr>
      <w:rFonts w:ascii="Times New Roman" w:hAnsi="Times New Roman"/>
      <w:b/>
      <w:bCs/>
      <w:sz w:val="28"/>
      <w:szCs w:val="28"/>
    </w:rPr>
  </w:style>
  <w:style w:type="paragraph" w:styleId="Heading6">
    <w:name w:val="heading 6"/>
    <w:basedOn w:val="Normal"/>
    <w:next w:val="Normal"/>
    <w:qFormat/>
    <w:rsid w:val="000C1822"/>
    <w:pPr>
      <w:spacing w:before="240" w:after="60"/>
      <w:outlineLvl w:val="5"/>
    </w:pPr>
    <w:rPr>
      <w:rFonts w:ascii="Calibri" w:hAnsi="Calibri" w:cs="Times New Roman"/>
      <w:b/>
      <w:bCs/>
      <w:sz w:val="22"/>
      <w:szCs w:val="22"/>
    </w:rPr>
  </w:style>
  <w:style w:type="paragraph" w:styleId="Heading7">
    <w:name w:val="heading 7"/>
    <w:basedOn w:val="Normal"/>
    <w:next w:val="Normal"/>
    <w:qFormat/>
    <w:rsid w:val="000C1822"/>
    <w:pPr>
      <w:suppressAutoHyphens w:val="0"/>
      <w:spacing w:before="240" w:after="60"/>
      <w:outlineLvl w:val="6"/>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0C1822"/>
    <w:rPr>
      <w:rFonts w:ascii="Symbol" w:hAnsi="Symbol"/>
    </w:rPr>
  </w:style>
  <w:style w:type="character" w:customStyle="1" w:styleId="WW8Num3z0">
    <w:name w:val="WW8Num3z0"/>
    <w:rsid w:val="000C1822"/>
    <w:rPr>
      <w:rFonts w:ascii="Symbol" w:hAnsi="Symbol"/>
    </w:rPr>
  </w:style>
  <w:style w:type="character" w:customStyle="1" w:styleId="WW8Num4z0">
    <w:name w:val="WW8Num4z0"/>
    <w:rsid w:val="000C1822"/>
    <w:rPr>
      <w:rFonts w:ascii="Symbol" w:hAnsi="Symbol"/>
    </w:rPr>
  </w:style>
  <w:style w:type="character" w:customStyle="1" w:styleId="WW8Num5z0">
    <w:name w:val="WW8Num5z0"/>
    <w:rsid w:val="000C1822"/>
    <w:rPr>
      <w:rFonts w:ascii="Wingdings" w:hAnsi="Wingdings" w:cs="Wingdings"/>
    </w:rPr>
  </w:style>
  <w:style w:type="character" w:customStyle="1" w:styleId="WW8Num5z1">
    <w:name w:val="WW8Num5z1"/>
    <w:rsid w:val="000C1822"/>
    <w:rPr>
      <w:rFonts w:ascii="Courier New" w:hAnsi="Courier New" w:cs="Courier New"/>
    </w:rPr>
  </w:style>
  <w:style w:type="character" w:customStyle="1" w:styleId="WW8Num5z2">
    <w:name w:val="WW8Num5z2"/>
    <w:rsid w:val="000C1822"/>
    <w:rPr>
      <w:rFonts w:ascii="Wingdings" w:hAnsi="Wingdings" w:cs="Wingdings"/>
    </w:rPr>
  </w:style>
  <w:style w:type="character" w:customStyle="1" w:styleId="WW8Num5z3">
    <w:name w:val="WW8Num5z3"/>
    <w:rsid w:val="000C1822"/>
    <w:rPr>
      <w:rFonts w:ascii="Symbol" w:hAnsi="Symbol" w:cs="Symbol"/>
    </w:rPr>
  </w:style>
  <w:style w:type="character" w:customStyle="1" w:styleId="WW8Num6z0">
    <w:name w:val="WW8Num6z0"/>
    <w:rsid w:val="000C1822"/>
    <w:rPr>
      <w:rFonts w:ascii="Symbol" w:hAnsi="Symbol"/>
    </w:rPr>
  </w:style>
  <w:style w:type="character" w:customStyle="1" w:styleId="WW8Num6z1">
    <w:name w:val="WW8Num6z1"/>
    <w:rsid w:val="000C1822"/>
    <w:rPr>
      <w:rFonts w:ascii="Courier New" w:hAnsi="Courier New" w:cs="Courier New"/>
    </w:rPr>
  </w:style>
  <w:style w:type="character" w:customStyle="1" w:styleId="WW8Num6z2">
    <w:name w:val="WW8Num6z2"/>
    <w:rsid w:val="000C1822"/>
    <w:rPr>
      <w:rFonts w:ascii="Wingdings" w:hAnsi="Wingdings"/>
    </w:rPr>
  </w:style>
  <w:style w:type="character" w:customStyle="1" w:styleId="WW8Num6z3">
    <w:name w:val="WW8Num6z3"/>
    <w:rsid w:val="000C1822"/>
    <w:rPr>
      <w:rFonts w:ascii="Symbol" w:hAnsi="Symbol" w:cs="Symbol"/>
    </w:rPr>
  </w:style>
  <w:style w:type="character" w:customStyle="1" w:styleId="WW8Num7z0">
    <w:name w:val="WW8Num7z0"/>
    <w:rsid w:val="000C1822"/>
    <w:rPr>
      <w:rFonts w:ascii="Symbol" w:hAnsi="Symbol"/>
    </w:rPr>
  </w:style>
  <w:style w:type="character" w:customStyle="1" w:styleId="WW8Num7z1">
    <w:name w:val="WW8Num7z1"/>
    <w:rsid w:val="000C1822"/>
    <w:rPr>
      <w:rFonts w:ascii="Courier New" w:hAnsi="Courier New" w:cs="Courier New"/>
    </w:rPr>
  </w:style>
  <w:style w:type="character" w:customStyle="1" w:styleId="WW8Num7z2">
    <w:name w:val="WW8Num7z2"/>
    <w:rsid w:val="000C1822"/>
    <w:rPr>
      <w:rFonts w:ascii="Wingdings" w:hAnsi="Wingdings"/>
    </w:rPr>
  </w:style>
  <w:style w:type="character" w:customStyle="1" w:styleId="WW8Num7z3">
    <w:name w:val="WW8Num7z3"/>
    <w:rsid w:val="000C1822"/>
    <w:rPr>
      <w:rFonts w:ascii="Symbol" w:hAnsi="Symbol"/>
    </w:rPr>
  </w:style>
  <w:style w:type="character" w:customStyle="1" w:styleId="WW8Num8z0">
    <w:name w:val="WW8Num8z0"/>
    <w:rsid w:val="000C1822"/>
    <w:rPr>
      <w:rFonts w:ascii="Wingdings" w:hAnsi="Wingdings" w:cs="Wingdings"/>
    </w:rPr>
  </w:style>
  <w:style w:type="character" w:customStyle="1" w:styleId="WW8Num8z1">
    <w:name w:val="WW8Num8z1"/>
    <w:rsid w:val="000C1822"/>
    <w:rPr>
      <w:rFonts w:ascii="Courier New" w:hAnsi="Courier New" w:cs="Courier New"/>
    </w:rPr>
  </w:style>
  <w:style w:type="character" w:customStyle="1" w:styleId="WW8Num8z2">
    <w:name w:val="WW8Num8z2"/>
    <w:rsid w:val="000C1822"/>
    <w:rPr>
      <w:rFonts w:ascii="Wingdings" w:hAnsi="Wingdings" w:cs="Wingdings"/>
    </w:rPr>
  </w:style>
  <w:style w:type="character" w:customStyle="1" w:styleId="WW8Num9z0">
    <w:name w:val="WW8Num9z0"/>
    <w:rsid w:val="000C1822"/>
    <w:rPr>
      <w:rFonts w:ascii="Symbol" w:hAnsi="Symbol"/>
    </w:rPr>
  </w:style>
  <w:style w:type="character" w:customStyle="1" w:styleId="WW8Num9z1">
    <w:name w:val="WW8Num9z1"/>
    <w:rsid w:val="000C1822"/>
    <w:rPr>
      <w:rFonts w:ascii="Courier New" w:hAnsi="Courier New" w:cs="Courier New"/>
    </w:rPr>
  </w:style>
  <w:style w:type="character" w:customStyle="1" w:styleId="WW8Num9z2">
    <w:name w:val="WW8Num9z2"/>
    <w:rsid w:val="000C1822"/>
    <w:rPr>
      <w:rFonts w:ascii="Wingdings" w:hAnsi="Wingdings"/>
    </w:rPr>
  </w:style>
  <w:style w:type="character" w:customStyle="1" w:styleId="WW8Num10z0">
    <w:name w:val="WW8Num10z0"/>
    <w:rsid w:val="000C1822"/>
    <w:rPr>
      <w:rFonts w:ascii="Symbol" w:hAnsi="Symbol"/>
    </w:rPr>
  </w:style>
  <w:style w:type="character" w:customStyle="1" w:styleId="WW8Num10z1">
    <w:name w:val="WW8Num10z1"/>
    <w:rsid w:val="000C1822"/>
    <w:rPr>
      <w:rFonts w:ascii="Wingdings" w:hAnsi="Wingdings" w:cs="Wingdings"/>
    </w:rPr>
  </w:style>
  <w:style w:type="character" w:customStyle="1" w:styleId="WW8Num10z3">
    <w:name w:val="WW8Num10z3"/>
    <w:rsid w:val="000C1822"/>
    <w:rPr>
      <w:rFonts w:ascii="Symbol" w:hAnsi="Symbol" w:cs="Symbol"/>
    </w:rPr>
  </w:style>
  <w:style w:type="character" w:customStyle="1" w:styleId="WW8Num10z4">
    <w:name w:val="WW8Num10z4"/>
    <w:rsid w:val="000C1822"/>
    <w:rPr>
      <w:rFonts w:ascii="Courier New" w:hAnsi="Courier New" w:cs="Courier New"/>
    </w:rPr>
  </w:style>
  <w:style w:type="character" w:customStyle="1" w:styleId="WW8Num11z0">
    <w:name w:val="WW8Num11z0"/>
    <w:rsid w:val="000C1822"/>
    <w:rPr>
      <w:rFonts w:ascii="Wingdings" w:hAnsi="Wingdings" w:cs="Wingdings"/>
      <w:color w:val="auto"/>
    </w:rPr>
  </w:style>
  <w:style w:type="character" w:customStyle="1" w:styleId="WW8Num11z1">
    <w:name w:val="WW8Num11z1"/>
    <w:rsid w:val="000C1822"/>
    <w:rPr>
      <w:rFonts w:ascii="Courier New" w:hAnsi="Courier New" w:cs="Courier New"/>
    </w:rPr>
  </w:style>
  <w:style w:type="character" w:customStyle="1" w:styleId="WW8Num11z2">
    <w:name w:val="WW8Num11z2"/>
    <w:rsid w:val="000C1822"/>
    <w:rPr>
      <w:rFonts w:ascii="Wingdings" w:hAnsi="Wingdings"/>
    </w:rPr>
  </w:style>
  <w:style w:type="character" w:customStyle="1" w:styleId="WW8Num11z3">
    <w:name w:val="WW8Num11z3"/>
    <w:rsid w:val="000C1822"/>
    <w:rPr>
      <w:rFonts w:ascii="Symbol" w:hAnsi="Symbol"/>
    </w:rPr>
  </w:style>
  <w:style w:type="character" w:customStyle="1" w:styleId="WW8Num12z0">
    <w:name w:val="WW8Num12z0"/>
    <w:rsid w:val="000C1822"/>
    <w:rPr>
      <w:rFonts w:ascii="Wingdings" w:hAnsi="Wingdings" w:cs="Wingdings"/>
    </w:rPr>
  </w:style>
  <w:style w:type="character" w:customStyle="1" w:styleId="WW8Num12z1">
    <w:name w:val="WW8Num12z1"/>
    <w:rsid w:val="000C1822"/>
    <w:rPr>
      <w:rFonts w:ascii="Courier New" w:hAnsi="Courier New" w:cs="Courier New"/>
    </w:rPr>
  </w:style>
  <w:style w:type="character" w:customStyle="1" w:styleId="WW8Num12z2">
    <w:name w:val="WW8Num12z2"/>
    <w:rsid w:val="000C1822"/>
    <w:rPr>
      <w:rFonts w:ascii="Wingdings" w:hAnsi="Wingdings"/>
    </w:rPr>
  </w:style>
  <w:style w:type="character" w:customStyle="1" w:styleId="WW8Num12z3">
    <w:name w:val="WW8Num12z3"/>
    <w:rsid w:val="000C1822"/>
    <w:rPr>
      <w:rFonts w:ascii="Symbol" w:hAnsi="Symbol"/>
    </w:rPr>
  </w:style>
  <w:style w:type="character" w:customStyle="1" w:styleId="WW8Num13z0">
    <w:name w:val="WW8Num13z0"/>
    <w:rsid w:val="000C1822"/>
    <w:rPr>
      <w:rFonts w:ascii="Wingdings" w:hAnsi="Wingdings"/>
    </w:rPr>
  </w:style>
  <w:style w:type="character" w:customStyle="1" w:styleId="WW8Num13z1">
    <w:name w:val="WW8Num13z1"/>
    <w:rsid w:val="000C1822"/>
    <w:rPr>
      <w:rFonts w:ascii="Courier New" w:hAnsi="Courier New" w:cs="Courier New"/>
    </w:rPr>
  </w:style>
  <w:style w:type="character" w:customStyle="1" w:styleId="WW8Num13z3">
    <w:name w:val="WW8Num13z3"/>
    <w:rsid w:val="000C1822"/>
    <w:rPr>
      <w:rFonts w:ascii="Symbol" w:hAnsi="Symbol"/>
    </w:rPr>
  </w:style>
  <w:style w:type="character" w:customStyle="1" w:styleId="WW8Num14z0">
    <w:name w:val="WW8Num14z0"/>
    <w:rsid w:val="000C1822"/>
    <w:rPr>
      <w:rFonts w:ascii="Wingdings" w:hAnsi="Wingdings"/>
    </w:rPr>
  </w:style>
  <w:style w:type="character" w:customStyle="1" w:styleId="WW8Num14z1">
    <w:name w:val="WW8Num14z1"/>
    <w:rsid w:val="000C1822"/>
    <w:rPr>
      <w:rFonts w:ascii="Courier New" w:hAnsi="Courier New" w:cs="Courier New"/>
    </w:rPr>
  </w:style>
  <w:style w:type="character" w:customStyle="1" w:styleId="WW8Num14z2">
    <w:name w:val="WW8Num14z2"/>
    <w:rsid w:val="000C1822"/>
    <w:rPr>
      <w:rFonts w:ascii="Wingdings" w:hAnsi="Wingdings" w:cs="Wingdings"/>
    </w:rPr>
  </w:style>
  <w:style w:type="character" w:customStyle="1" w:styleId="WW8Num14z3">
    <w:name w:val="WW8Num14z3"/>
    <w:rsid w:val="000C1822"/>
    <w:rPr>
      <w:rFonts w:ascii="Symbol" w:hAnsi="Symbol" w:cs="Symbol"/>
    </w:rPr>
  </w:style>
  <w:style w:type="character" w:customStyle="1" w:styleId="WW8Num15z0">
    <w:name w:val="WW8Num15z0"/>
    <w:rsid w:val="000C1822"/>
    <w:rPr>
      <w:rFonts w:ascii="Symbol" w:hAnsi="Symbol" w:cs="Symbol"/>
      <w:color w:val="auto"/>
    </w:rPr>
  </w:style>
  <w:style w:type="character" w:customStyle="1" w:styleId="WW8Num15z1">
    <w:name w:val="WW8Num15z1"/>
    <w:rsid w:val="000C1822"/>
    <w:rPr>
      <w:rFonts w:ascii="Courier New" w:hAnsi="Courier New" w:cs="Courier New"/>
    </w:rPr>
  </w:style>
  <w:style w:type="character" w:customStyle="1" w:styleId="WW8Num15z2">
    <w:name w:val="WW8Num15z2"/>
    <w:rsid w:val="000C1822"/>
    <w:rPr>
      <w:rFonts w:ascii="Wingdings" w:hAnsi="Wingdings"/>
    </w:rPr>
  </w:style>
  <w:style w:type="character" w:customStyle="1" w:styleId="WW8Num15z3">
    <w:name w:val="WW8Num15z3"/>
    <w:rsid w:val="000C1822"/>
    <w:rPr>
      <w:rFonts w:ascii="Symbol" w:hAnsi="Symbol"/>
    </w:rPr>
  </w:style>
  <w:style w:type="character" w:customStyle="1" w:styleId="WW8Num16z0">
    <w:name w:val="WW8Num16z0"/>
    <w:rsid w:val="000C1822"/>
    <w:rPr>
      <w:rFonts w:ascii="Symbol" w:hAnsi="Symbol"/>
    </w:rPr>
  </w:style>
  <w:style w:type="character" w:customStyle="1" w:styleId="WW8Num16z1">
    <w:name w:val="WW8Num16z1"/>
    <w:rsid w:val="000C1822"/>
    <w:rPr>
      <w:rFonts w:ascii="Courier New" w:hAnsi="Courier New" w:cs="Courier New"/>
    </w:rPr>
  </w:style>
  <w:style w:type="character" w:customStyle="1" w:styleId="WW8Num16z2">
    <w:name w:val="WW8Num16z2"/>
    <w:rsid w:val="000C1822"/>
    <w:rPr>
      <w:rFonts w:ascii="Wingdings" w:hAnsi="Wingdings"/>
    </w:rPr>
  </w:style>
  <w:style w:type="character" w:customStyle="1" w:styleId="WW8Num17z0">
    <w:name w:val="WW8Num17z0"/>
    <w:rsid w:val="000C1822"/>
    <w:rPr>
      <w:rFonts w:ascii="Wingdings" w:hAnsi="Wingdings"/>
    </w:rPr>
  </w:style>
  <w:style w:type="character" w:customStyle="1" w:styleId="WW8Num17z1">
    <w:name w:val="WW8Num17z1"/>
    <w:rsid w:val="000C1822"/>
    <w:rPr>
      <w:rFonts w:ascii="Wingdings" w:hAnsi="Wingdings" w:cs="Wingdings"/>
    </w:rPr>
  </w:style>
  <w:style w:type="character" w:customStyle="1" w:styleId="WW8Num17z3">
    <w:name w:val="WW8Num17z3"/>
    <w:rsid w:val="000C1822"/>
    <w:rPr>
      <w:rFonts w:ascii="Symbol" w:hAnsi="Symbol" w:cs="Symbol"/>
    </w:rPr>
  </w:style>
  <w:style w:type="character" w:customStyle="1" w:styleId="WW8Num17z4">
    <w:name w:val="WW8Num17z4"/>
    <w:rsid w:val="000C1822"/>
    <w:rPr>
      <w:rFonts w:ascii="Courier New" w:hAnsi="Courier New" w:cs="Courier New"/>
    </w:rPr>
  </w:style>
  <w:style w:type="character" w:customStyle="1" w:styleId="WW8Num18z0">
    <w:name w:val="WW8Num18z0"/>
    <w:rsid w:val="000C1822"/>
    <w:rPr>
      <w:rFonts w:ascii="Symbol" w:hAnsi="Symbol"/>
    </w:rPr>
  </w:style>
  <w:style w:type="character" w:customStyle="1" w:styleId="WW8Num18z1">
    <w:name w:val="WW8Num18z1"/>
    <w:rsid w:val="000C1822"/>
    <w:rPr>
      <w:rFonts w:ascii="Courier New" w:hAnsi="Courier New" w:cs="Courier New"/>
    </w:rPr>
  </w:style>
  <w:style w:type="character" w:customStyle="1" w:styleId="WW8Num18z2">
    <w:name w:val="WW8Num18z2"/>
    <w:rsid w:val="000C1822"/>
    <w:rPr>
      <w:rFonts w:ascii="Wingdings" w:hAnsi="Wingdings"/>
    </w:rPr>
  </w:style>
  <w:style w:type="character" w:customStyle="1" w:styleId="WW8Num19z0">
    <w:name w:val="WW8Num19z0"/>
    <w:rsid w:val="000C1822"/>
    <w:rPr>
      <w:rFonts w:ascii="Wingdings" w:hAnsi="Wingdings"/>
    </w:rPr>
  </w:style>
  <w:style w:type="character" w:customStyle="1" w:styleId="WW8Num19z1">
    <w:name w:val="WW8Num19z1"/>
    <w:rsid w:val="000C1822"/>
    <w:rPr>
      <w:rFonts w:ascii="Courier New" w:hAnsi="Courier New" w:cs="Courier New"/>
    </w:rPr>
  </w:style>
  <w:style w:type="character" w:customStyle="1" w:styleId="WW8Num19z3">
    <w:name w:val="WW8Num19z3"/>
    <w:rsid w:val="000C1822"/>
    <w:rPr>
      <w:rFonts w:ascii="Symbol" w:hAnsi="Symbol"/>
    </w:rPr>
  </w:style>
  <w:style w:type="character" w:customStyle="1" w:styleId="WW8Num20z0">
    <w:name w:val="WW8Num20z0"/>
    <w:rsid w:val="000C1822"/>
    <w:rPr>
      <w:rFonts w:ascii="Symbol" w:hAnsi="Symbol"/>
      <w:color w:val="auto"/>
    </w:rPr>
  </w:style>
  <w:style w:type="character" w:customStyle="1" w:styleId="WW8Num20z1">
    <w:name w:val="WW8Num20z1"/>
    <w:rsid w:val="000C1822"/>
    <w:rPr>
      <w:rFonts w:ascii="Courier New" w:hAnsi="Courier New" w:cs="Courier New"/>
    </w:rPr>
  </w:style>
  <w:style w:type="character" w:customStyle="1" w:styleId="WW8Num20z2">
    <w:name w:val="WW8Num20z2"/>
    <w:rsid w:val="000C1822"/>
    <w:rPr>
      <w:rFonts w:ascii="Wingdings" w:hAnsi="Wingdings"/>
    </w:rPr>
  </w:style>
  <w:style w:type="character" w:customStyle="1" w:styleId="WW8Num20z3">
    <w:name w:val="WW8Num20z3"/>
    <w:rsid w:val="000C1822"/>
    <w:rPr>
      <w:rFonts w:ascii="Symbol" w:hAnsi="Symbol"/>
    </w:rPr>
  </w:style>
  <w:style w:type="character" w:customStyle="1" w:styleId="WW8Num21z0">
    <w:name w:val="WW8Num21z0"/>
    <w:rsid w:val="000C1822"/>
    <w:rPr>
      <w:rFonts w:ascii="Symbol" w:hAnsi="Symbol"/>
    </w:rPr>
  </w:style>
  <w:style w:type="character" w:customStyle="1" w:styleId="WW8Num21z2">
    <w:name w:val="WW8Num21z2"/>
    <w:rsid w:val="000C1822"/>
    <w:rPr>
      <w:rFonts w:ascii="Wingdings" w:hAnsi="Wingdings"/>
    </w:rPr>
  </w:style>
  <w:style w:type="character" w:customStyle="1" w:styleId="WW8Num21z4">
    <w:name w:val="WW8Num21z4"/>
    <w:rsid w:val="000C1822"/>
    <w:rPr>
      <w:rFonts w:ascii="Courier New" w:hAnsi="Courier New" w:cs="Courier New"/>
    </w:rPr>
  </w:style>
  <w:style w:type="character" w:customStyle="1" w:styleId="WW8Num22z0">
    <w:name w:val="WW8Num22z0"/>
    <w:rsid w:val="000C1822"/>
    <w:rPr>
      <w:rFonts w:ascii="Symbol" w:hAnsi="Symbol"/>
    </w:rPr>
  </w:style>
  <w:style w:type="character" w:customStyle="1" w:styleId="WW8Num22z1">
    <w:name w:val="WW8Num22z1"/>
    <w:rsid w:val="000C1822"/>
    <w:rPr>
      <w:rFonts w:ascii="Wingdings" w:hAnsi="Wingdings" w:cs="Wingdings"/>
    </w:rPr>
  </w:style>
  <w:style w:type="character" w:customStyle="1" w:styleId="WW8Num22z3">
    <w:name w:val="WW8Num22z3"/>
    <w:rsid w:val="000C1822"/>
    <w:rPr>
      <w:rFonts w:ascii="Symbol" w:hAnsi="Symbol" w:cs="Symbol"/>
    </w:rPr>
  </w:style>
  <w:style w:type="character" w:customStyle="1" w:styleId="WW8Num22z4">
    <w:name w:val="WW8Num22z4"/>
    <w:rsid w:val="000C1822"/>
    <w:rPr>
      <w:rFonts w:ascii="Courier New" w:hAnsi="Courier New" w:cs="Courier New"/>
    </w:rPr>
  </w:style>
  <w:style w:type="character" w:customStyle="1" w:styleId="WW8Num23z0">
    <w:name w:val="WW8Num23z0"/>
    <w:rsid w:val="000C1822"/>
    <w:rPr>
      <w:rFonts w:ascii="Wingdings" w:hAnsi="Wingdings"/>
    </w:rPr>
  </w:style>
  <w:style w:type="character" w:customStyle="1" w:styleId="WW8Num23z1">
    <w:name w:val="WW8Num23z1"/>
    <w:rsid w:val="000C1822"/>
    <w:rPr>
      <w:rFonts w:ascii="Courier New" w:hAnsi="Courier New"/>
    </w:rPr>
  </w:style>
  <w:style w:type="character" w:customStyle="1" w:styleId="WW8Num23z3">
    <w:name w:val="WW8Num23z3"/>
    <w:rsid w:val="000C1822"/>
    <w:rPr>
      <w:rFonts w:ascii="Symbol" w:hAnsi="Symbol"/>
    </w:rPr>
  </w:style>
  <w:style w:type="character" w:customStyle="1" w:styleId="WW8Num24z0">
    <w:name w:val="WW8Num24z0"/>
    <w:rsid w:val="000C1822"/>
    <w:rPr>
      <w:rFonts w:ascii="Wingdings" w:hAnsi="Wingdings"/>
    </w:rPr>
  </w:style>
  <w:style w:type="character" w:customStyle="1" w:styleId="WW8Num24z1">
    <w:name w:val="WW8Num24z1"/>
    <w:rsid w:val="000C1822"/>
    <w:rPr>
      <w:rFonts w:ascii="Courier New" w:hAnsi="Courier New" w:cs="Courier New"/>
    </w:rPr>
  </w:style>
  <w:style w:type="character" w:customStyle="1" w:styleId="WW8Num24z3">
    <w:name w:val="WW8Num24z3"/>
    <w:rsid w:val="000C1822"/>
    <w:rPr>
      <w:rFonts w:ascii="Symbol" w:hAnsi="Symbol"/>
    </w:rPr>
  </w:style>
  <w:style w:type="character" w:customStyle="1" w:styleId="WW8Num25z0">
    <w:name w:val="WW8Num25z0"/>
    <w:rsid w:val="000C1822"/>
    <w:rPr>
      <w:rFonts w:ascii="Symbol" w:hAnsi="Symbol"/>
      <w:color w:val="auto"/>
    </w:rPr>
  </w:style>
  <w:style w:type="character" w:customStyle="1" w:styleId="WW8Num25z1">
    <w:name w:val="WW8Num25z1"/>
    <w:rsid w:val="000C1822"/>
    <w:rPr>
      <w:rFonts w:ascii="Courier New" w:hAnsi="Courier New" w:cs="Courier New"/>
    </w:rPr>
  </w:style>
  <w:style w:type="character" w:customStyle="1" w:styleId="WW8Num25z2">
    <w:name w:val="WW8Num25z2"/>
    <w:rsid w:val="000C1822"/>
    <w:rPr>
      <w:rFonts w:ascii="Wingdings" w:hAnsi="Wingdings"/>
    </w:rPr>
  </w:style>
  <w:style w:type="character" w:customStyle="1" w:styleId="WW8Num25z3">
    <w:name w:val="WW8Num25z3"/>
    <w:rsid w:val="000C1822"/>
    <w:rPr>
      <w:rFonts w:ascii="Symbol" w:hAnsi="Symbol"/>
    </w:rPr>
  </w:style>
  <w:style w:type="character" w:customStyle="1" w:styleId="WW8Num26z0">
    <w:name w:val="WW8Num26z0"/>
    <w:rsid w:val="000C1822"/>
    <w:rPr>
      <w:rFonts w:ascii="Symbol" w:hAnsi="Symbol"/>
      <w:color w:val="auto"/>
    </w:rPr>
  </w:style>
  <w:style w:type="character" w:customStyle="1" w:styleId="WW8Num26z1">
    <w:name w:val="WW8Num26z1"/>
    <w:rsid w:val="000C1822"/>
    <w:rPr>
      <w:rFonts w:ascii="Courier New" w:hAnsi="Courier New" w:cs="Courier New"/>
    </w:rPr>
  </w:style>
  <w:style w:type="character" w:customStyle="1" w:styleId="WW8Num26z2">
    <w:name w:val="WW8Num26z2"/>
    <w:rsid w:val="000C1822"/>
    <w:rPr>
      <w:rFonts w:ascii="Wingdings" w:hAnsi="Wingdings"/>
    </w:rPr>
  </w:style>
  <w:style w:type="character" w:customStyle="1" w:styleId="WW8Num26z3">
    <w:name w:val="WW8Num26z3"/>
    <w:rsid w:val="000C1822"/>
    <w:rPr>
      <w:rFonts w:ascii="Symbol" w:hAnsi="Symbol"/>
    </w:rPr>
  </w:style>
  <w:style w:type="character" w:customStyle="1" w:styleId="WW8Num27z0">
    <w:name w:val="WW8Num27z0"/>
    <w:rsid w:val="000C1822"/>
    <w:rPr>
      <w:rFonts w:ascii="Symbol" w:hAnsi="Symbol"/>
    </w:rPr>
  </w:style>
  <w:style w:type="character" w:customStyle="1" w:styleId="WW8Num27z1">
    <w:name w:val="WW8Num27z1"/>
    <w:rsid w:val="000C1822"/>
    <w:rPr>
      <w:rFonts w:ascii="Courier New" w:hAnsi="Courier New" w:cs="Courier New"/>
    </w:rPr>
  </w:style>
  <w:style w:type="character" w:customStyle="1" w:styleId="WW8Num27z2">
    <w:name w:val="WW8Num27z2"/>
    <w:rsid w:val="000C1822"/>
    <w:rPr>
      <w:rFonts w:ascii="Wingdings" w:hAnsi="Wingdings"/>
    </w:rPr>
  </w:style>
  <w:style w:type="character" w:customStyle="1" w:styleId="WW8Num28z0">
    <w:name w:val="WW8Num28z0"/>
    <w:rsid w:val="000C1822"/>
    <w:rPr>
      <w:rFonts w:ascii="Symbol" w:hAnsi="Symbol"/>
      <w:color w:val="auto"/>
    </w:rPr>
  </w:style>
  <w:style w:type="character" w:customStyle="1" w:styleId="WW8Num28z1">
    <w:name w:val="WW8Num28z1"/>
    <w:rsid w:val="000C1822"/>
    <w:rPr>
      <w:rFonts w:ascii="Courier New" w:hAnsi="Courier New" w:cs="Courier New"/>
    </w:rPr>
  </w:style>
  <w:style w:type="character" w:customStyle="1" w:styleId="WW8Num28z2">
    <w:name w:val="WW8Num28z2"/>
    <w:rsid w:val="000C1822"/>
    <w:rPr>
      <w:rFonts w:ascii="Wingdings" w:hAnsi="Wingdings"/>
    </w:rPr>
  </w:style>
  <w:style w:type="character" w:customStyle="1" w:styleId="WW8Num28z3">
    <w:name w:val="WW8Num28z3"/>
    <w:rsid w:val="000C1822"/>
    <w:rPr>
      <w:rFonts w:ascii="Symbol" w:hAnsi="Symbol"/>
    </w:rPr>
  </w:style>
  <w:style w:type="character" w:customStyle="1" w:styleId="WW8Num29z0">
    <w:name w:val="WW8Num29z0"/>
    <w:rsid w:val="000C1822"/>
    <w:rPr>
      <w:rFonts w:ascii="Symbol" w:hAnsi="Symbol"/>
      <w:color w:val="auto"/>
    </w:rPr>
  </w:style>
  <w:style w:type="character" w:customStyle="1" w:styleId="WW8Num29z1">
    <w:name w:val="WW8Num29z1"/>
    <w:rsid w:val="000C1822"/>
    <w:rPr>
      <w:rFonts w:ascii="Courier New" w:hAnsi="Courier New" w:cs="Courier New"/>
    </w:rPr>
  </w:style>
  <w:style w:type="character" w:customStyle="1" w:styleId="WW8Num29z2">
    <w:name w:val="WW8Num29z2"/>
    <w:rsid w:val="000C1822"/>
    <w:rPr>
      <w:rFonts w:ascii="Wingdings" w:hAnsi="Wingdings"/>
    </w:rPr>
  </w:style>
  <w:style w:type="character" w:customStyle="1" w:styleId="WW8Num29z3">
    <w:name w:val="WW8Num29z3"/>
    <w:rsid w:val="000C1822"/>
    <w:rPr>
      <w:rFonts w:ascii="Symbol" w:hAnsi="Symbol"/>
    </w:rPr>
  </w:style>
  <w:style w:type="character" w:customStyle="1" w:styleId="WW8Num30z0">
    <w:name w:val="WW8Num30z0"/>
    <w:rsid w:val="000C1822"/>
    <w:rPr>
      <w:rFonts w:ascii="Symbol" w:hAnsi="Symbol"/>
    </w:rPr>
  </w:style>
  <w:style w:type="character" w:customStyle="1" w:styleId="WW8Num30z1">
    <w:name w:val="WW8Num30z1"/>
    <w:rsid w:val="000C1822"/>
    <w:rPr>
      <w:rFonts w:ascii="Courier New" w:hAnsi="Courier New" w:cs="Courier New"/>
    </w:rPr>
  </w:style>
  <w:style w:type="character" w:customStyle="1" w:styleId="WW8Num30z2">
    <w:name w:val="WW8Num30z2"/>
    <w:rsid w:val="000C1822"/>
    <w:rPr>
      <w:rFonts w:ascii="Wingdings" w:hAnsi="Wingdings"/>
    </w:rPr>
  </w:style>
  <w:style w:type="character" w:customStyle="1" w:styleId="WW8Num31z0">
    <w:name w:val="WW8Num31z0"/>
    <w:rsid w:val="000C1822"/>
    <w:rPr>
      <w:rFonts w:ascii="Symbol" w:hAnsi="Symbol"/>
    </w:rPr>
  </w:style>
  <w:style w:type="character" w:customStyle="1" w:styleId="WW8Num31z1">
    <w:name w:val="WW8Num31z1"/>
    <w:rsid w:val="000C1822"/>
    <w:rPr>
      <w:rFonts w:ascii="Courier New" w:hAnsi="Courier New" w:cs="Courier New"/>
    </w:rPr>
  </w:style>
  <w:style w:type="character" w:customStyle="1" w:styleId="WW8Num31z2">
    <w:name w:val="WW8Num31z2"/>
    <w:rsid w:val="000C1822"/>
    <w:rPr>
      <w:rFonts w:ascii="Wingdings" w:hAnsi="Wingdings"/>
    </w:rPr>
  </w:style>
  <w:style w:type="character" w:customStyle="1" w:styleId="WW8Num32z0">
    <w:name w:val="WW8Num32z0"/>
    <w:rsid w:val="000C1822"/>
    <w:rPr>
      <w:rFonts w:ascii="Symbol" w:hAnsi="Symbol"/>
    </w:rPr>
  </w:style>
  <w:style w:type="character" w:customStyle="1" w:styleId="WW8Num32z1">
    <w:name w:val="WW8Num32z1"/>
    <w:rsid w:val="000C1822"/>
    <w:rPr>
      <w:rFonts w:ascii="Courier New" w:hAnsi="Courier New" w:cs="Courier New"/>
    </w:rPr>
  </w:style>
  <w:style w:type="character" w:customStyle="1" w:styleId="WW8Num32z2">
    <w:name w:val="WW8Num32z2"/>
    <w:rsid w:val="000C1822"/>
    <w:rPr>
      <w:rFonts w:ascii="Wingdings" w:hAnsi="Wingdings"/>
    </w:rPr>
  </w:style>
  <w:style w:type="character" w:customStyle="1" w:styleId="WW8Num33z0">
    <w:name w:val="WW8Num33z0"/>
    <w:rsid w:val="000C1822"/>
    <w:rPr>
      <w:rFonts w:ascii="Wingdings" w:hAnsi="Wingdings" w:cs="Wingdings"/>
    </w:rPr>
  </w:style>
  <w:style w:type="character" w:customStyle="1" w:styleId="WW8Num33z1">
    <w:name w:val="WW8Num33z1"/>
    <w:rsid w:val="000C1822"/>
    <w:rPr>
      <w:rFonts w:ascii="Courier New" w:hAnsi="Courier New" w:cs="Courier New"/>
    </w:rPr>
  </w:style>
  <w:style w:type="character" w:customStyle="1" w:styleId="WW8Num33z2">
    <w:name w:val="WW8Num33z2"/>
    <w:rsid w:val="000C1822"/>
    <w:rPr>
      <w:rFonts w:ascii="Wingdings" w:hAnsi="Wingdings"/>
    </w:rPr>
  </w:style>
  <w:style w:type="character" w:customStyle="1" w:styleId="WW8Num33z3">
    <w:name w:val="WW8Num33z3"/>
    <w:rsid w:val="000C1822"/>
    <w:rPr>
      <w:rFonts w:ascii="Symbol" w:hAnsi="Symbol"/>
    </w:rPr>
  </w:style>
  <w:style w:type="character" w:customStyle="1" w:styleId="WW8Num34z0">
    <w:name w:val="WW8Num34z0"/>
    <w:rsid w:val="000C1822"/>
    <w:rPr>
      <w:rFonts w:ascii="Symbol" w:hAnsi="Symbol"/>
      <w:sz w:val="20"/>
    </w:rPr>
  </w:style>
  <w:style w:type="character" w:customStyle="1" w:styleId="WW8Num34z1">
    <w:name w:val="WW8Num34z1"/>
    <w:rsid w:val="000C1822"/>
    <w:rPr>
      <w:rFonts w:ascii="Courier New" w:hAnsi="Courier New"/>
      <w:sz w:val="20"/>
    </w:rPr>
  </w:style>
  <w:style w:type="character" w:customStyle="1" w:styleId="WW8Num34z2">
    <w:name w:val="WW8Num34z2"/>
    <w:rsid w:val="000C1822"/>
    <w:rPr>
      <w:rFonts w:ascii="Wingdings" w:hAnsi="Wingdings"/>
      <w:sz w:val="20"/>
    </w:rPr>
  </w:style>
  <w:style w:type="character" w:customStyle="1" w:styleId="WW8Num35z0">
    <w:name w:val="WW8Num35z0"/>
    <w:rsid w:val="000C1822"/>
    <w:rPr>
      <w:rFonts w:ascii="Wingdings" w:hAnsi="Wingdings"/>
      <w:color w:val="auto"/>
    </w:rPr>
  </w:style>
  <w:style w:type="character" w:customStyle="1" w:styleId="WW8Num35z1">
    <w:name w:val="WW8Num35z1"/>
    <w:rsid w:val="000C1822"/>
    <w:rPr>
      <w:rFonts w:ascii="Courier New" w:hAnsi="Courier New" w:cs="Courier New"/>
    </w:rPr>
  </w:style>
  <w:style w:type="character" w:customStyle="1" w:styleId="WW8Num35z2">
    <w:name w:val="WW8Num35z2"/>
    <w:rsid w:val="000C1822"/>
    <w:rPr>
      <w:rFonts w:ascii="Wingdings" w:hAnsi="Wingdings"/>
    </w:rPr>
  </w:style>
  <w:style w:type="character" w:customStyle="1" w:styleId="WW8Num35z3">
    <w:name w:val="WW8Num35z3"/>
    <w:rsid w:val="000C1822"/>
    <w:rPr>
      <w:rFonts w:ascii="Symbol" w:hAnsi="Symbol"/>
    </w:rPr>
  </w:style>
  <w:style w:type="character" w:customStyle="1" w:styleId="WW8Num36z0">
    <w:name w:val="WW8Num36z0"/>
    <w:rsid w:val="000C1822"/>
    <w:rPr>
      <w:rFonts w:ascii="Symbol" w:hAnsi="Symbol"/>
    </w:rPr>
  </w:style>
  <w:style w:type="character" w:customStyle="1" w:styleId="WW8Num36z1">
    <w:name w:val="WW8Num36z1"/>
    <w:rsid w:val="000C1822"/>
    <w:rPr>
      <w:rFonts w:ascii="Courier New" w:hAnsi="Courier New" w:cs="Courier New"/>
    </w:rPr>
  </w:style>
  <w:style w:type="character" w:customStyle="1" w:styleId="WW8Num36z2">
    <w:name w:val="WW8Num36z2"/>
    <w:rsid w:val="000C1822"/>
    <w:rPr>
      <w:rFonts w:ascii="Wingdings" w:hAnsi="Wingdings"/>
    </w:rPr>
  </w:style>
  <w:style w:type="character" w:customStyle="1" w:styleId="WW8Num37z0">
    <w:name w:val="WW8Num37z0"/>
    <w:rsid w:val="000C1822"/>
    <w:rPr>
      <w:rFonts w:ascii="Wingdings" w:hAnsi="Wingdings"/>
    </w:rPr>
  </w:style>
  <w:style w:type="character" w:customStyle="1" w:styleId="WW8Num37z1">
    <w:name w:val="WW8Num37z1"/>
    <w:rsid w:val="000C1822"/>
    <w:rPr>
      <w:rFonts w:ascii="Wingdings" w:hAnsi="Wingdings" w:cs="Wingdings"/>
    </w:rPr>
  </w:style>
  <w:style w:type="character" w:customStyle="1" w:styleId="WW8Num37z3">
    <w:name w:val="WW8Num37z3"/>
    <w:rsid w:val="000C1822"/>
    <w:rPr>
      <w:rFonts w:ascii="Symbol" w:hAnsi="Symbol" w:cs="Symbol"/>
    </w:rPr>
  </w:style>
  <w:style w:type="character" w:customStyle="1" w:styleId="WW8Num37z4">
    <w:name w:val="WW8Num37z4"/>
    <w:rsid w:val="000C1822"/>
    <w:rPr>
      <w:rFonts w:ascii="Courier New" w:hAnsi="Courier New" w:cs="Courier New"/>
    </w:rPr>
  </w:style>
  <w:style w:type="character" w:customStyle="1" w:styleId="WW8Num38z0">
    <w:name w:val="WW8Num38z0"/>
    <w:rsid w:val="000C1822"/>
    <w:rPr>
      <w:rFonts w:ascii="Wingdings" w:hAnsi="Wingdings"/>
    </w:rPr>
  </w:style>
  <w:style w:type="character" w:customStyle="1" w:styleId="WW8Num38z1">
    <w:name w:val="WW8Num38z1"/>
    <w:rsid w:val="000C1822"/>
    <w:rPr>
      <w:rFonts w:ascii="Wingdings" w:hAnsi="Wingdings" w:cs="Wingdings"/>
    </w:rPr>
  </w:style>
  <w:style w:type="character" w:customStyle="1" w:styleId="WW8Num38z3">
    <w:name w:val="WW8Num38z3"/>
    <w:rsid w:val="000C1822"/>
    <w:rPr>
      <w:rFonts w:ascii="Symbol" w:hAnsi="Symbol" w:cs="Symbol"/>
    </w:rPr>
  </w:style>
  <w:style w:type="character" w:customStyle="1" w:styleId="WW8Num38z4">
    <w:name w:val="WW8Num38z4"/>
    <w:rsid w:val="000C1822"/>
    <w:rPr>
      <w:rFonts w:ascii="Courier New" w:hAnsi="Courier New" w:cs="Courier New"/>
    </w:rPr>
  </w:style>
  <w:style w:type="character" w:customStyle="1" w:styleId="WW8Num1z0">
    <w:name w:val="WW8Num1z0"/>
    <w:rsid w:val="000C1822"/>
    <w:rPr>
      <w:rFonts w:ascii="Symbol" w:hAnsi="Symbol"/>
    </w:rPr>
  </w:style>
  <w:style w:type="character" w:customStyle="1" w:styleId="WW8Num1z1">
    <w:name w:val="WW8Num1z1"/>
    <w:rsid w:val="000C1822"/>
    <w:rPr>
      <w:rFonts w:ascii="Courier New" w:hAnsi="Courier New"/>
    </w:rPr>
  </w:style>
  <w:style w:type="character" w:customStyle="1" w:styleId="WW8Num1z2">
    <w:name w:val="WW8Num1z2"/>
    <w:rsid w:val="000C1822"/>
    <w:rPr>
      <w:rFonts w:ascii="Wingdings" w:hAnsi="Wingdings"/>
    </w:rPr>
  </w:style>
  <w:style w:type="character" w:customStyle="1" w:styleId="WW8Num2z1">
    <w:name w:val="WW8Num2z1"/>
    <w:rsid w:val="000C1822"/>
    <w:rPr>
      <w:rFonts w:ascii="Courier New" w:hAnsi="Courier New" w:cs="Courier New"/>
    </w:rPr>
  </w:style>
  <w:style w:type="character" w:customStyle="1" w:styleId="WW8Num2z2">
    <w:name w:val="WW8Num2z2"/>
    <w:rsid w:val="000C1822"/>
    <w:rPr>
      <w:rFonts w:ascii="Wingdings" w:hAnsi="Wingdings"/>
    </w:rPr>
  </w:style>
  <w:style w:type="character" w:customStyle="1" w:styleId="WW8Num3z1">
    <w:name w:val="WW8Num3z1"/>
    <w:rsid w:val="000C1822"/>
    <w:rPr>
      <w:rFonts w:ascii="Courier New" w:hAnsi="Courier New" w:cs="Courier New"/>
    </w:rPr>
  </w:style>
  <w:style w:type="character" w:customStyle="1" w:styleId="WW8Num3z2">
    <w:name w:val="WW8Num3z2"/>
    <w:rsid w:val="000C1822"/>
    <w:rPr>
      <w:rFonts w:ascii="Wingdings" w:hAnsi="Wingdings"/>
    </w:rPr>
  </w:style>
  <w:style w:type="character" w:customStyle="1" w:styleId="WW8Num4z1">
    <w:name w:val="WW8Num4z1"/>
    <w:rsid w:val="000C1822"/>
    <w:rPr>
      <w:rFonts w:ascii="Courier New" w:hAnsi="Courier New" w:cs="Courier New"/>
    </w:rPr>
  </w:style>
  <w:style w:type="character" w:customStyle="1" w:styleId="WW8Num4z2">
    <w:name w:val="WW8Num4z2"/>
    <w:rsid w:val="000C1822"/>
    <w:rPr>
      <w:rFonts w:ascii="Wingdings" w:hAnsi="Wingdings"/>
    </w:rPr>
  </w:style>
  <w:style w:type="character" w:customStyle="1" w:styleId="WW8Num8z3">
    <w:name w:val="WW8Num8z3"/>
    <w:rsid w:val="000C1822"/>
    <w:rPr>
      <w:rFonts w:ascii="Symbol" w:hAnsi="Symbol" w:cs="Symbol"/>
    </w:rPr>
  </w:style>
  <w:style w:type="character" w:customStyle="1" w:styleId="WW-DefaultParagraphFont">
    <w:name w:val="WW-Default Paragraph Font"/>
    <w:rsid w:val="000C1822"/>
  </w:style>
  <w:style w:type="character" w:customStyle="1" w:styleId="Heading1Char">
    <w:name w:val="Heading 1 Char"/>
    <w:rsid w:val="000C1822"/>
    <w:rPr>
      <w:rFonts w:ascii="Georgia" w:eastAsia="Times New Roman" w:hAnsi="Georgia" w:cs="Times New Roman"/>
      <w:b/>
      <w:bCs/>
      <w:sz w:val="24"/>
      <w:szCs w:val="24"/>
    </w:rPr>
  </w:style>
  <w:style w:type="character" w:customStyle="1" w:styleId="Heading4Char">
    <w:name w:val="Heading 4 Char"/>
    <w:rsid w:val="000C1822"/>
    <w:rPr>
      <w:rFonts w:ascii="Times New Roman" w:eastAsia="Times New Roman" w:hAnsi="Times New Roman" w:cs="Times New Roman"/>
      <w:b/>
      <w:bCs/>
      <w:sz w:val="28"/>
      <w:szCs w:val="28"/>
    </w:rPr>
  </w:style>
  <w:style w:type="character" w:styleId="Hyperlink">
    <w:name w:val="Hyperlink"/>
    <w:rsid w:val="000C1822"/>
    <w:rPr>
      <w:color w:val="0000FF"/>
      <w:u w:val="single"/>
    </w:rPr>
  </w:style>
  <w:style w:type="character" w:customStyle="1" w:styleId="HeaderChar">
    <w:name w:val="Header Char"/>
    <w:rsid w:val="000C1822"/>
    <w:rPr>
      <w:rFonts w:ascii="Georgia" w:eastAsia="Times New Roman" w:hAnsi="Georgia" w:cs="Times New Roman"/>
      <w:sz w:val="24"/>
      <w:szCs w:val="24"/>
    </w:rPr>
  </w:style>
  <w:style w:type="character" w:customStyle="1" w:styleId="FooterChar">
    <w:name w:val="Footer Char"/>
    <w:rsid w:val="000C1822"/>
    <w:rPr>
      <w:rFonts w:ascii="Georgia" w:eastAsia="Times New Roman" w:hAnsi="Georgia" w:cs="Times New Roman"/>
      <w:sz w:val="24"/>
      <w:szCs w:val="24"/>
    </w:rPr>
  </w:style>
  <w:style w:type="character" w:styleId="PageNumber">
    <w:name w:val="page number"/>
    <w:basedOn w:val="WW-DefaultParagraphFont"/>
    <w:rsid w:val="000C1822"/>
  </w:style>
  <w:style w:type="character" w:customStyle="1" w:styleId="TitleChar">
    <w:name w:val="Title Char"/>
    <w:rsid w:val="000C1822"/>
    <w:rPr>
      <w:rFonts w:ascii="Georgia" w:eastAsia="Times New Roman" w:hAnsi="Georgia" w:cs="Times New Roman"/>
      <w:b/>
      <w:bCs/>
      <w:sz w:val="28"/>
      <w:szCs w:val="24"/>
      <w:u w:val="single"/>
    </w:rPr>
  </w:style>
  <w:style w:type="character" w:customStyle="1" w:styleId="BodyTextIndentChar">
    <w:name w:val="Body Text Indent Char"/>
    <w:rsid w:val="000C1822"/>
    <w:rPr>
      <w:rFonts w:ascii="Times New Roman" w:eastAsia="Times New Roman" w:hAnsi="Times New Roman" w:cs="Times New Roman"/>
      <w:sz w:val="24"/>
      <w:szCs w:val="24"/>
    </w:rPr>
  </w:style>
  <w:style w:type="character" w:customStyle="1" w:styleId="BodyTextChar">
    <w:name w:val="Body Text Char"/>
    <w:rsid w:val="000C1822"/>
    <w:rPr>
      <w:rFonts w:ascii="Georgia" w:eastAsia="Times New Roman" w:hAnsi="Georgia" w:cs="Times New Roman"/>
      <w:sz w:val="24"/>
      <w:szCs w:val="24"/>
    </w:rPr>
  </w:style>
  <w:style w:type="character" w:customStyle="1" w:styleId="apple-style-span">
    <w:name w:val="apple-style-span"/>
    <w:basedOn w:val="DefaultParagraphFont"/>
    <w:rsid w:val="000C1822"/>
  </w:style>
  <w:style w:type="character" w:customStyle="1" w:styleId="CharChar2">
    <w:name w:val="Char Char2"/>
    <w:rsid w:val="000C1822"/>
    <w:rPr>
      <w:rFonts w:ascii="Courier New" w:hAnsi="Courier New"/>
    </w:rPr>
  </w:style>
  <w:style w:type="character" w:customStyle="1" w:styleId="CharChar1">
    <w:name w:val="Char Char1"/>
    <w:rsid w:val="000C1822"/>
    <w:rPr>
      <w:rFonts w:ascii="Georgia" w:hAnsi="Georgia" w:cs="Calibri"/>
      <w:sz w:val="16"/>
      <w:szCs w:val="16"/>
    </w:rPr>
  </w:style>
  <w:style w:type="character" w:customStyle="1" w:styleId="CharChar5">
    <w:name w:val="Char Char5"/>
    <w:rsid w:val="000C1822"/>
    <w:rPr>
      <w:rFonts w:ascii="Cambria" w:eastAsia="Times New Roman" w:hAnsi="Cambria" w:cs="Times New Roman"/>
      <w:b/>
      <w:bCs/>
      <w:sz w:val="26"/>
      <w:szCs w:val="26"/>
    </w:rPr>
  </w:style>
  <w:style w:type="character" w:styleId="Emphasis">
    <w:name w:val="Emphasis"/>
    <w:qFormat/>
    <w:rsid w:val="000C1822"/>
    <w:rPr>
      <w:i/>
      <w:iCs/>
    </w:rPr>
  </w:style>
  <w:style w:type="character" w:customStyle="1" w:styleId="CharChar3">
    <w:name w:val="Char Char3"/>
    <w:rsid w:val="000C1822"/>
    <w:rPr>
      <w:rFonts w:ascii="Calibri" w:hAnsi="Calibri"/>
      <w:sz w:val="24"/>
      <w:szCs w:val="24"/>
    </w:rPr>
  </w:style>
  <w:style w:type="character" w:styleId="Strong">
    <w:name w:val="Strong"/>
    <w:qFormat/>
    <w:rsid w:val="000C1822"/>
    <w:rPr>
      <w:b/>
      <w:bCs/>
    </w:rPr>
  </w:style>
  <w:style w:type="character" w:customStyle="1" w:styleId="CharChar4">
    <w:name w:val="Char Char4"/>
    <w:rsid w:val="000C1822"/>
    <w:rPr>
      <w:rFonts w:ascii="Calibri" w:eastAsia="Times New Roman" w:hAnsi="Calibri" w:cs="Times New Roman"/>
      <w:b/>
      <w:bCs/>
      <w:sz w:val="22"/>
      <w:szCs w:val="22"/>
    </w:rPr>
  </w:style>
  <w:style w:type="character" w:customStyle="1" w:styleId="CharChar">
    <w:name w:val="Char Char"/>
    <w:rsid w:val="000C1822"/>
    <w:rPr>
      <w:rFonts w:ascii="Georgia" w:hAnsi="Georgia" w:cs="Calibri"/>
      <w:sz w:val="24"/>
      <w:szCs w:val="24"/>
    </w:rPr>
  </w:style>
  <w:style w:type="character" w:customStyle="1" w:styleId="CharChar10">
    <w:name w:val="Char Char10"/>
    <w:rsid w:val="000C1822"/>
    <w:rPr>
      <w:rFonts w:ascii="Calibri" w:eastAsia="Times New Roman" w:hAnsi="Calibri" w:cs="Times New Roman"/>
      <w:sz w:val="24"/>
      <w:szCs w:val="24"/>
    </w:rPr>
  </w:style>
  <w:style w:type="paragraph" w:customStyle="1" w:styleId="Heading">
    <w:name w:val="Heading"/>
    <w:basedOn w:val="Normal"/>
    <w:next w:val="BodyText"/>
    <w:rsid w:val="000C1822"/>
    <w:pPr>
      <w:keepNext/>
      <w:spacing w:before="240" w:after="120"/>
    </w:pPr>
    <w:rPr>
      <w:rFonts w:ascii="Liberation Sans" w:eastAsia="DejaVu Sans" w:hAnsi="Liberation Sans" w:cs="Lohit Hindi"/>
      <w:sz w:val="28"/>
      <w:szCs w:val="28"/>
    </w:rPr>
  </w:style>
  <w:style w:type="paragraph" w:styleId="BodyText">
    <w:name w:val="Body Text"/>
    <w:basedOn w:val="Normal"/>
    <w:rsid w:val="000C1822"/>
    <w:pPr>
      <w:spacing w:after="120"/>
    </w:pPr>
  </w:style>
  <w:style w:type="paragraph" w:styleId="List">
    <w:name w:val="List"/>
    <w:basedOn w:val="BodyText"/>
    <w:rsid w:val="000C1822"/>
    <w:rPr>
      <w:rFonts w:cs="Lohit Hindi"/>
    </w:rPr>
  </w:style>
  <w:style w:type="paragraph" w:styleId="Caption">
    <w:name w:val="caption"/>
    <w:basedOn w:val="Normal"/>
    <w:qFormat/>
    <w:rsid w:val="000C1822"/>
    <w:pPr>
      <w:suppressLineNumbers/>
      <w:spacing w:before="120" w:after="120"/>
    </w:pPr>
    <w:rPr>
      <w:rFonts w:cs="Lohit Hindi"/>
      <w:i/>
      <w:iCs/>
    </w:rPr>
  </w:style>
  <w:style w:type="paragraph" w:customStyle="1" w:styleId="Index">
    <w:name w:val="Index"/>
    <w:basedOn w:val="Normal"/>
    <w:rsid w:val="000C1822"/>
    <w:pPr>
      <w:suppressLineNumbers/>
    </w:pPr>
    <w:rPr>
      <w:rFonts w:cs="Lohit Hindi"/>
    </w:rPr>
  </w:style>
  <w:style w:type="paragraph" w:customStyle="1" w:styleId="jobtitle">
    <w:name w:val="job title"/>
    <w:basedOn w:val="Normal"/>
    <w:rsid w:val="000C1822"/>
  </w:style>
  <w:style w:type="paragraph" w:customStyle="1" w:styleId="SectionTitle">
    <w:name w:val="Section Title"/>
    <w:basedOn w:val="Normal"/>
    <w:next w:val="Normal"/>
    <w:rsid w:val="000C1822"/>
    <w:pPr>
      <w:keepNext/>
      <w:shd w:val="clear" w:color="auto" w:fill="F2F2F2"/>
      <w:overflowPunct w:val="0"/>
      <w:autoSpaceDE w:val="0"/>
      <w:spacing w:before="120"/>
      <w:textAlignment w:val="baseline"/>
    </w:pPr>
    <w:rPr>
      <w:rFonts w:ascii="Arial" w:hAnsi="Arial"/>
      <w:b/>
      <w:spacing w:val="-10"/>
      <w:sz w:val="20"/>
      <w:szCs w:val="20"/>
    </w:rPr>
  </w:style>
  <w:style w:type="paragraph" w:customStyle="1" w:styleId="Achievement">
    <w:name w:val="Achievement"/>
    <w:basedOn w:val="BodyText"/>
    <w:rsid w:val="000C1822"/>
    <w:pPr>
      <w:overflowPunct w:val="0"/>
      <w:autoSpaceDE w:val="0"/>
      <w:spacing w:before="60" w:after="60"/>
      <w:jc w:val="both"/>
      <w:textAlignment w:val="baseline"/>
    </w:pPr>
  </w:style>
  <w:style w:type="paragraph" w:styleId="Header">
    <w:name w:val="header"/>
    <w:basedOn w:val="Normal"/>
    <w:uiPriority w:val="99"/>
    <w:rsid w:val="000C1822"/>
  </w:style>
  <w:style w:type="paragraph" w:styleId="Footer">
    <w:name w:val="footer"/>
    <w:basedOn w:val="Normal"/>
    <w:rsid w:val="000C1822"/>
  </w:style>
  <w:style w:type="paragraph" w:styleId="Title">
    <w:name w:val="Title"/>
    <w:basedOn w:val="Normal"/>
    <w:next w:val="Subtitle"/>
    <w:qFormat/>
    <w:rsid w:val="000C1822"/>
    <w:pPr>
      <w:jc w:val="center"/>
    </w:pPr>
    <w:rPr>
      <w:b/>
      <w:bCs/>
      <w:sz w:val="28"/>
      <w:u w:val="single"/>
    </w:rPr>
  </w:style>
  <w:style w:type="paragraph" w:styleId="Subtitle">
    <w:name w:val="Subtitle"/>
    <w:basedOn w:val="Heading"/>
    <w:next w:val="BodyText"/>
    <w:qFormat/>
    <w:rsid w:val="000C1822"/>
    <w:pPr>
      <w:jc w:val="center"/>
    </w:pPr>
    <w:rPr>
      <w:i/>
      <w:iCs/>
    </w:rPr>
  </w:style>
  <w:style w:type="paragraph" w:styleId="BodyTextIndent">
    <w:name w:val="Body Text Indent"/>
    <w:basedOn w:val="Normal"/>
    <w:rsid w:val="000C1822"/>
    <w:pPr>
      <w:spacing w:after="120"/>
      <w:ind w:left="360"/>
    </w:pPr>
    <w:rPr>
      <w:rFonts w:ascii="Times New Roman" w:hAnsi="Times New Roman"/>
    </w:rPr>
  </w:style>
  <w:style w:type="paragraph" w:styleId="ListParagraph">
    <w:name w:val="List Paragraph"/>
    <w:basedOn w:val="Normal"/>
    <w:qFormat/>
    <w:rsid w:val="000C1822"/>
    <w:pPr>
      <w:ind w:left="720"/>
    </w:pPr>
  </w:style>
  <w:style w:type="paragraph" w:customStyle="1" w:styleId="Framecontents">
    <w:name w:val="Frame contents"/>
    <w:basedOn w:val="BodyText"/>
    <w:rsid w:val="000C1822"/>
  </w:style>
  <w:style w:type="paragraph" w:styleId="NormalWeb">
    <w:name w:val="Normal (Web)"/>
    <w:basedOn w:val="Normal"/>
    <w:uiPriority w:val="99"/>
    <w:rsid w:val="000C1822"/>
    <w:pPr>
      <w:suppressAutoHyphens w:val="0"/>
      <w:spacing w:before="280" w:after="280"/>
    </w:pPr>
    <w:rPr>
      <w:rFonts w:ascii="Times New Roman" w:hAnsi="Times New Roman" w:cs="Times New Roman"/>
    </w:rPr>
  </w:style>
  <w:style w:type="paragraph" w:styleId="PlainText">
    <w:name w:val="Plain Text"/>
    <w:basedOn w:val="Normal"/>
    <w:rsid w:val="000C1822"/>
    <w:pPr>
      <w:suppressAutoHyphens w:val="0"/>
    </w:pPr>
    <w:rPr>
      <w:rFonts w:ascii="Courier New" w:hAnsi="Courier New" w:cs="Times New Roman"/>
      <w:sz w:val="20"/>
      <w:szCs w:val="20"/>
    </w:rPr>
  </w:style>
  <w:style w:type="paragraph" w:styleId="BodyText3">
    <w:name w:val="Body Text 3"/>
    <w:basedOn w:val="Normal"/>
    <w:rsid w:val="000C1822"/>
    <w:pPr>
      <w:spacing w:after="120"/>
    </w:pPr>
    <w:rPr>
      <w:sz w:val="16"/>
      <w:szCs w:val="16"/>
    </w:rPr>
  </w:style>
  <w:style w:type="paragraph" w:styleId="NoSpacing">
    <w:name w:val="No Spacing"/>
    <w:qFormat/>
    <w:rsid w:val="000C1822"/>
    <w:pPr>
      <w:suppressAutoHyphens/>
    </w:pPr>
    <w:rPr>
      <w:rFonts w:ascii="Calibri" w:eastAsia="Calibri" w:hAnsi="Calibri"/>
      <w:sz w:val="22"/>
      <w:szCs w:val="22"/>
      <w:lang w:val="en-US" w:eastAsia="ar-SA"/>
    </w:rPr>
  </w:style>
  <w:style w:type="paragraph" w:styleId="BodyText2">
    <w:name w:val="Body Text 2"/>
    <w:basedOn w:val="Normal"/>
    <w:rsid w:val="000C1822"/>
    <w:pPr>
      <w:spacing w:after="120" w:line="480" w:lineRule="auto"/>
    </w:pPr>
  </w:style>
  <w:style w:type="paragraph" w:customStyle="1" w:styleId="TableContents">
    <w:name w:val="Table Contents"/>
    <w:basedOn w:val="Normal"/>
    <w:rsid w:val="000C1822"/>
    <w:pPr>
      <w:suppressLineNumbers/>
    </w:pPr>
  </w:style>
  <w:style w:type="paragraph" w:customStyle="1" w:styleId="TableHeading">
    <w:name w:val="Table Heading"/>
    <w:basedOn w:val="TableContents"/>
    <w:rsid w:val="000C1822"/>
    <w:pPr>
      <w:jc w:val="center"/>
    </w:pPr>
    <w:rPr>
      <w:b/>
      <w:bCs/>
    </w:rPr>
  </w:style>
  <w:style w:type="character" w:customStyle="1" w:styleId="apple-converted-space">
    <w:name w:val="apple-converted-space"/>
    <w:basedOn w:val="DefaultParagraphFont"/>
    <w:rsid w:val="009775EB"/>
  </w:style>
  <w:style w:type="paragraph" w:styleId="CommentText">
    <w:name w:val="annotation text"/>
    <w:basedOn w:val="Normal"/>
    <w:link w:val="CommentTextChar"/>
    <w:semiHidden/>
    <w:rsid w:val="00EE1F8F"/>
    <w:pPr>
      <w:suppressAutoHyphens w:val="0"/>
    </w:pPr>
    <w:rPr>
      <w:rFonts w:ascii="Times New Roman" w:hAnsi="Times New Roman" w:cs="Times New Roman"/>
      <w:sz w:val="20"/>
      <w:szCs w:val="20"/>
      <w:lang w:eastAsia="en-US"/>
    </w:rPr>
  </w:style>
  <w:style w:type="character" w:customStyle="1" w:styleId="CommentTextChar">
    <w:name w:val="Comment Text Char"/>
    <w:basedOn w:val="DefaultParagraphFont"/>
    <w:link w:val="CommentText"/>
    <w:semiHidden/>
    <w:rsid w:val="00EE1F8F"/>
  </w:style>
  <w:style w:type="paragraph" w:styleId="BalloonText">
    <w:name w:val="Balloon Text"/>
    <w:basedOn w:val="Normal"/>
    <w:link w:val="BalloonTextChar"/>
    <w:uiPriority w:val="99"/>
    <w:semiHidden/>
    <w:unhideWhenUsed/>
    <w:rsid w:val="006565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55B"/>
    <w:rPr>
      <w:rFonts w:ascii="Segoe UI" w:hAnsi="Segoe UI" w:cs="Segoe UI"/>
      <w:sz w:val="18"/>
      <w:szCs w:val="18"/>
      <w:lang w:val="en-US" w:eastAsia="ar-SA"/>
    </w:rPr>
  </w:style>
  <w:style w:type="table" w:styleId="TableGrid">
    <w:name w:val="Table Grid"/>
    <w:basedOn w:val="TableNormal"/>
    <w:uiPriority w:val="59"/>
    <w:rsid w:val="00C62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C624B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974039">
      <w:bodyDiv w:val="1"/>
      <w:marLeft w:val="0"/>
      <w:marRight w:val="0"/>
      <w:marTop w:val="0"/>
      <w:marBottom w:val="0"/>
      <w:divBdr>
        <w:top w:val="none" w:sz="0" w:space="0" w:color="auto"/>
        <w:left w:val="none" w:sz="0" w:space="0" w:color="auto"/>
        <w:bottom w:val="none" w:sz="0" w:space="0" w:color="auto"/>
        <w:right w:val="none" w:sz="0" w:space="0" w:color="auto"/>
      </w:divBdr>
    </w:div>
    <w:div w:id="439027990">
      <w:bodyDiv w:val="1"/>
      <w:marLeft w:val="0"/>
      <w:marRight w:val="0"/>
      <w:marTop w:val="0"/>
      <w:marBottom w:val="0"/>
      <w:divBdr>
        <w:top w:val="none" w:sz="0" w:space="0" w:color="auto"/>
        <w:left w:val="none" w:sz="0" w:space="0" w:color="auto"/>
        <w:bottom w:val="none" w:sz="0" w:space="0" w:color="auto"/>
        <w:right w:val="none" w:sz="0" w:space="0" w:color="auto"/>
      </w:divBdr>
    </w:div>
    <w:div w:id="73354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en.wikipedia.org/wiki/Ingelheim_am_Rhe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a10f9ac0-5937-4b4f-b459-96aedd9ed2c5" origin="userSelected">
  <element uid="9920fcc9-9f43-4d43-9e3e-b98a219cfd55" value=""/>
</sisl>
</file>

<file path=customXml/itemProps1.xml><?xml version="1.0" encoding="utf-8"?>
<ds:datastoreItem xmlns:ds="http://schemas.openxmlformats.org/officeDocument/2006/customXml" ds:itemID="{2AE6914C-5A29-4D08-9AC1-37CBA3EABC1F}">
  <ds:schemaRefs>
    <ds:schemaRef ds:uri="http://schemas.openxmlformats.org/officeDocument/2006/bibliography"/>
  </ds:schemaRefs>
</ds:datastoreItem>
</file>

<file path=customXml/itemProps2.xml><?xml version="1.0" encoding="utf-8"?>
<ds:datastoreItem xmlns:ds="http://schemas.openxmlformats.org/officeDocument/2006/customXml" ds:itemID="{58AAEC52-F64A-4761-AE99-DC29843582B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7</Pages>
  <Words>1433</Words>
  <Characters>8173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Appu</vt:lpstr>
    </vt:vector>
  </TitlesOfParts>
  <Company>Capgemini</Company>
  <LinksUpToDate>false</LinksUpToDate>
  <CharactersWithSpaces>9587</CharactersWithSpaces>
  <SharedDoc>false</SharedDoc>
  <HLinks>
    <vt:vector size="12" baseType="variant">
      <vt:variant>
        <vt:i4>4849690</vt:i4>
      </vt:variant>
      <vt:variant>
        <vt:i4>3</vt:i4>
      </vt:variant>
      <vt:variant>
        <vt:i4>0</vt:i4>
      </vt:variant>
      <vt:variant>
        <vt:i4>5</vt:i4>
      </vt:variant>
      <vt:variant>
        <vt:lpwstr>http://en.wikipedia.org/wiki/Ingelheim_am_Rhein</vt:lpwstr>
      </vt:variant>
      <vt:variant>
        <vt:lpwstr/>
      </vt:variant>
      <vt:variant>
        <vt:i4>6619205</vt:i4>
      </vt:variant>
      <vt:variant>
        <vt:i4>0</vt:i4>
      </vt:variant>
      <vt:variant>
        <vt:i4>0</vt:i4>
      </vt:variant>
      <vt:variant>
        <vt:i4>5</vt:i4>
      </vt:variant>
      <vt:variant>
        <vt:lpwstr>mailto:dapakarashubh@gmail.com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Appu</dc:title>
  <dc:subject/>
  <dc:creator>aravind</dc:creator>
  <cp:keywords/>
  <cp:lastModifiedBy>Dapakara, Shubham Kumar</cp:lastModifiedBy>
  <cp:revision>24</cp:revision>
  <cp:lastPrinted>2016-04-22T14:15:00Z</cp:lastPrinted>
  <dcterms:created xsi:type="dcterms:W3CDTF">2020-08-26T04:22:00Z</dcterms:created>
  <dcterms:modified xsi:type="dcterms:W3CDTF">2021-11-20T17:04:00Z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104247615</vt:i4>
  </property>
  <property fmtid="{D5CDD505-2E9C-101B-9397-08002B2CF9AE}" pid="3" name="_NewReviewCycle">
    <vt:lpwstr/>
  </property>
  <property fmtid="{D5CDD505-2E9C-101B-9397-08002B2CF9AE}" pid="4" name="_EmailSubject">
    <vt:lpwstr>Resume</vt:lpwstr>
  </property>
  <property fmtid="{D5CDD505-2E9C-101B-9397-08002B2CF9AE}" pid="5" name="_AuthorEmail">
    <vt:lpwstr>shubham.kumar.dapakara@merck.com</vt:lpwstr>
  </property>
  <property fmtid="{D5CDD505-2E9C-101B-9397-08002B2CF9AE}" pid="6" name="_AuthorEmailDisplayName">
    <vt:lpwstr>Dapakara, Shubham Kumar</vt:lpwstr>
  </property>
  <property fmtid="{D5CDD505-2E9C-101B-9397-08002B2CF9AE}" pid="7" name="_ReviewingToolsShownOnce">
    <vt:lpwstr/>
  </property>
  <property fmtid="{D5CDD505-2E9C-101B-9397-08002B2CF9AE}" pid="8" name="docIndexRef">
    <vt:lpwstr>8f1fbf1f-e2bd-43a4-9681-f3da7d86f7e8</vt:lpwstr>
  </property>
  <property fmtid="{D5CDD505-2E9C-101B-9397-08002B2CF9AE}" pid="9" name="bjSaver">
    <vt:lpwstr>GWWDMZrltOiVgzQqL/CRKHGJBIuQERp4</vt:lpwstr>
  </property>
  <property fmtid="{D5CDD505-2E9C-101B-9397-08002B2CF9AE}" pid="10" name="bjDocumentLabelXML">
    <vt:lpwstr>&lt;?xml version="1.0" encoding="us-ascii"?&gt;&lt;sisl xmlns:xsi="http://www.w3.org/2001/XMLSchema-instance" xmlns:xsd="http://www.w3.org/2001/XMLSchema" sislVersion="0" policy="a10f9ac0-5937-4b4f-b459-96aedd9ed2c5" origin="userSelected" xmlns="http://www.boldonj</vt:lpwstr>
  </property>
  <property fmtid="{D5CDD505-2E9C-101B-9397-08002B2CF9AE}" pid="11" name="bjDocumentLabelXML-0">
    <vt:lpwstr>ames.com/2008/01/sie/internal/label"&gt;&lt;element uid="9920fcc9-9f43-4d43-9e3e-b98a219cfd55" value="" /&gt;&lt;/sisl&gt;</vt:lpwstr>
  </property>
  <property fmtid="{D5CDD505-2E9C-101B-9397-08002B2CF9AE}" pid="12" name="bjDocumentSecurityLabel">
    <vt:lpwstr>Not Classified</vt:lpwstr>
  </property>
</Properties>
</file>