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SEQUELCVImport"/>
    <w:p w14:paraId="6D67554E" w14:textId="77777777" w:rsidR="00A02BDF" w:rsidRDefault="00950A46">
      <w:pPr>
        <w:pStyle w:val="Normal1"/>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336699"/>
          <w:sz w:val="40"/>
        </w:rPr>
      </w:pPr>
      <w:r>
        <w:rPr>
          <w:rFonts w:ascii="Arial" w:hAnsi="Arial" w:cs="Arial"/>
          <w:b/>
          <w:noProof/>
          <w:color w:val="336699"/>
        </w:rPr>
        <mc:AlternateContent>
          <mc:Choice Requires="wps">
            <w:drawing>
              <wp:anchor distT="0" distB="0" distL="114300" distR="114300" simplePos="0" relativeHeight="251658752" behindDoc="0" locked="0" layoutInCell="1" allowOverlap="1" wp14:anchorId="52764FB9" wp14:editId="1FDD6059">
                <wp:simplePos x="0" y="0"/>
                <wp:positionH relativeFrom="column">
                  <wp:posOffset>2717165</wp:posOffset>
                </wp:positionH>
                <wp:positionV relativeFrom="paragraph">
                  <wp:posOffset>-910590</wp:posOffset>
                </wp:positionV>
                <wp:extent cx="3657600" cy="1130935"/>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309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6FF31" w14:textId="77777777" w:rsidR="00A02BDF" w:rsidRPr="009B3B3F" w:rsidRDefault="00A02BDF" w:rsidP="00572B1B">
                            <w:pPr>
                              <w:pStyle w:val="Heading4"/>
                              <w:ind w:left="720" w:firstLine="720"/>
                              <w:rPr>
                                <w:rFonts w:ascii="Arial" w:hAnsi="Arial" w:cs="Arial"/>
                                <w:b w:val="0"/>
                                <w:bCs w:val="0"/>
                                <w:i w:val="0"/>
                                <w:iCs w:val="0"/>
                                <w:sz w:val="40"/>
                                <w:szCs w:val="40"/>
                                <w:lang w:val="fr-FR"/>
                              </w:rPr>
                            </w:pPr>
                            <w:r w:rsidRPr="009B3B3F">
                              <w:rPr>
                                <w:rFonts w:ascii="Arial" w:hAnsi="Arial" w:cs="Arial"/>
                                <w:b w:val="0"/>
                                <w:bCs w:val="0"/>
                                <w:i w:val="0"/>
                                <w:iCs w:val="0"/>
                                <w:sz w:val="40"/>
                                <w:szCs w:val="40"/>
                                <w:lang w:val="fr-FR"/>
                              </w:rPr>
                              <w:t>Curriculum Vitae</w:t>
                            </w:r>
                          </w:p>
                          <w:p w14:paraId="33C8EB92" w14:textId="77777777" w:rsidR="00A02BDF" w:rsidRPr="004974CF" w:rsidRDefault="009C75A1" w:rsidP="00572B1B">
                            <w:pPr>
                              <w:pStyle w:val="Heading4"/>
                              <w:ind w:left="720" w:firstLine="720"/>
                              <w:rPr>
                                <w:rFonts w:ascii="Arial" w:hAnsi="Arial" w:cs="Arial"/>
                                <w:bCs w:val="0"/>
                                <w:i w:val="0"/>
                                <w:iCs w:val="0"/>
                                <w:sz w:val="22"/>
                                <w:szCs w:val="22"/>
                                <w:lang w:val="fr-FR"/>
                              </w:rPr>
                            </w:pPr>
                            <w:r w:rsidRPr="004974CF">
                              <w:rPr>
                                <w:rFonts w:ascii="Arial" w:hAnsi="Arial" w:cs="Arial"/>
                                <w:bCs w:val="0"/>
                                <w:i w:val="0"/>
                                <w:iCs w:val="0"/>
                                <w:sz w:val="22"/>
                                <w:szCs w:val="22"/>
                                <w:lang w:val="fr-FR"/>
                              </w:rPr>
                              <w:t>Name :</w:t>
                            </w:r>
                            <w:r w:rsidR="00455725" w:rsidRPr="004974CF">
                              <w:rPr>
                                <w:rFonts w:ascii="Arial" w:hAnsi="Arial" w:cs="Arial"/>
                                <w:bCs w:val="0"/>
                                <w:i w:val="0"/>
                                <w:iCs w:val="0"/>
                                <w:sz w:val="22"/>
                                <w:szCs w:val="22"/>
                                <w:lang w:val="fr-FR"/>
                              </w:rPr>
                              <w:t xml:space="preserve"> Soumen Sarkar</w:t>
                            </w:r>
                          </w:p>
                          <w:p w14:paraId="3E0201AD" w14:textId="77777777" w:rsidR="00572B1B" w:rsidRPr="004974CF" w:rsidRDefault="00735B80" w:rsidP="00572B1B">
                            <w:pPr>
                              <w:pStyle w:val="Heading4"/>
                              <w:ind w:left="720" w:firstLine="720"/>
                              <w:rPr>
                                <w:rFonts w:ascii="Arial" w:hAnsi="Arial" w:cs="Arial"/>
                                <w:bCs w:val="0"/>
                                <w:i w:val="0"/>
                                <w:iCs w:val="0"/>
                                <w:sz w:val="22"/>
                                <w:szCs w:val="22"/>
                                <w:lang w:val="fr-FR"/>
                              </w:rPr>
                            </w:pPr>
                            <w:r>
                              <w:rPr>
                                <w:rFonts w:ascii="Arial" w:hAnsi="Arial" w:cs="Arial"/>
                                <w:bCs w:val="0"/>
                                <w:i w:val="0"/>
                                <w:iCs w:val="0"/>
                                <w:sz w:val="22"/>
                                <w:szCs w:val="22"/>
                                <w:lang w:val="fr-FR"/>
                              </w:rPr>
                              <w:t xml:space="preserve">Mobile : </w:t>
                            </w:r>
                            <w:r w:rsidR="00F628E2">
                              <w:rPr>
                                <w:rFonts w:ascii="Arial" w:hAnsi="Arial" w:cs="Arial"/>
                                <w:bCs w:val="0"/>
                                <w:i w:val="0"/>
                                <w:iCs w:val="0"/>
                                <w:sz w:val="22"/>
                                <w:szCs w:val="22"/>
                                <w:lang w:val="fr-FR"/>
                              </w:rPr>
                              <w:t>+91-</w:t>
                            </w:r>
                            <w:r w:rsidR="00572B1B" w:rsidRPr="004974CF">
                              <w:rPr>
                                <w:rFonts w:ascii="Arial" w:hAnsi="Arial" w:cs="Arial"/>
                                <w:bCs w:val="0"/>
                                <w:i w:val="0"/>
                                <w:iCs w:val="0"/>
                                <w:sz w:val="22"/>
                                <w:szCs w:val="22"/>
                                <w:lang w:val="fr-FR"/>
                              </w:rPr>
                              <w:t>8286405415</w:t>
                            </w:r>
                          </w:p>
                          <w:p w14:paraId="6E07282E" w14:textId="77777777" w:rsidR="009B3B3F" w:rsidRDefault="00B01ACB" w:rsidP="004D3600">
                            <w:pPr>
                              <w:pStyle w:val="Heading4"/>
                              <w:ind w:left="720" w:firstLine="720"/>
                              <w:rPr>
                                <w:rStyle w:val="Hyperlink"/>
                                <w:rFonts w:ascii="Arial" w:hAnsi="Arial" w:cs="Arial"/>
                                <w:b w:val="0"/>
                                <w:bCs w:val="0"/>
                                <w:i w:val="0"/>
                                <w:iCs w:val="0"/>
                                <w:sz w:val="22"/>
                                <w:szCs w:val="22"/>
                                <w:lang w:val="fr-FR"/>
                              </w:rPr>
                            </w:pPr>
                            <w:r>
                              <w:rPr>
                                <w:rFonts w:ascii="Arial" w:hAnsi="Arial" w:cs="Arial"/>
                                <w:b w:val="0"/>
                                <w:bCs w:val="0"/>
                                <w:i w:val="0"/>
                                <w:iCs w:val="0"/>
                                <w:sz w:val="22"/>
                                <w:szCs w:val="22"/>
                                <w:lang w:val="fr-FR"/>
                              </w:rPr>
                              <w:t>E</w:t>
                            </w:r>
                            <w:r w:rsidR="00572B1B" w:rsidRPr="00572B1B">
                              <w:rPr>
                                <w:rFonts w:ascii="Arial" w:hAnsi="Arial" w:cs="Arial"/>
                                <w:b w:val="0"/>
                                <w:bCs w:val="0"/>
                                <w:i w:val="0"/>
                                <w:iCs w:val="0"/>
                                <w:sz w:val="22"/>
                                <w:szCs w:val="22"/>
                                <w:lang w:val="fr-FR"/>
                              </w:rPr>
                              <w:t>-mail :</w:t>
                            </w:r>
                            <w:r w:rsidR="00572B1B">
                              <w:rPr>
                                <w:rFonts w:ascii="Arial" w:hAnsi="Arial" w:cs="Arial"/>
                                <w:b w:val="0"/>
                                <w:bCs w:val="0"/>
                                <w:i w:val="0"/>
                                <w:iCs w:val="0"/>
                                <w:sz w:val="32"/>
                                <w:szCs w:val="32"/>
                                <w:lang w:val="fr-FR"/>
                              </w:rPr>
                              <w:t xml:space="preserve"> </w:t>
                            </w:r>
                            <w:hyperlink r:id="rId8" w:history="1">
                              <w:r w:rsidR="00F006F7" w:rsidRPr="00FA3C67">
                                <w:rPr>
                                  <w:rStyle w:val="Hyperlink"/>
                                  <w:rFonts w:ascii="Arial" w:hAnsi="Arial" w:cs="Arial"/>
                                  <w:b w:val="0"/>
                                  <w:bCs w:val="0"/>
                                  <w:i w:val="0"/>
                                  <w:iCs w:val="0"/>
                                  <w:sz w:val="22"/>
                                  <w:szCs w:val="22"/>
                                  <w:lang w:val="fr-FR"/>
                                </w:rPr>
                                <w:t>ssonline.soumen@gmail.com</w:t>
                              </w:r>
                            </w:hyperlink>
                          </w:p>
                          <w:p w14:paraId="239D60DA" w14:textId="77777777" w:rsidR="006E14AF" w:rsidRPr="006E14AF" w:rsidRDefault="006E14AF" w:rsidP="006E14AF">
                            <w:pPr>
                              <w:rPr>
                                <w:lang w:val="fr-FR"/>
                              </w:rPr>
                            </w:pPr>
                            <w:r>
                              <w:rPr>
                                <w:rFonts w:ascii="Arial" w:hAnsi="Arial" w:cs="Arial"/>
                                <w:color w:val="FFFFFF"/>
                                <w:sz w:val="22"/>
                                <w:szCs w:val="22"/>
                                <w:lang w:val="fr-FR"/>
                              </w:rPr>
                              <w:tab/>
                            </w:r>
                            <w:r>
                              <w:rPr>
                                <w:rFonts w:ascii="Arial" w:hAnsi="Arial" w:cs="Arial"/>
                                <w:color w:val="FFFFFF"/>
                                <w:sz w:val="22"/>
                                <w:szCs w:val="22"/>
                                <w:lang w:val="fr-FR"/>
                              </w:rPr>
                              <w:tab/>
                            </w:r>
                            <w:r>
                              <w:rPr>
                                <w:rFonts w:ascii="Arial" w:hAnsi="Arial" w:cs="Arial"/>
                                <w:color w:val="FFFFFF"/>
                                <w:sz w:val="22"/>
                                <w:szCs w:val="22"/>
                                <w:lang w:val="fr-FR"/>
                              </w:rPr>
                              <w:tab/>
                              <w:t xml:space="preserve">  </w:t>
                            </w:r>
                          </w:p>
                          <w:p w14:paraId="679953A6" w14:textId="77777777" w:rsidR="009B3B3F" w:rsidRPr="009B3B3F" w:rsidRDefault="009B3B3F" w:rsidP="009B3B3F">
                            <w:pPr>
                              <w:rPr>
                                <w:lang w:val="fr-FR"/>
                              </w:rPr>
                            </w:pPr>
                          </w:p>
                          <w:p w14:paraId="002AF9F3" w14:textId="77777777" w:rsidR="00572B1B" w:rsidRPr="00572B1B" w:rsidRDefault="00572B1B" w:rsidP="00572B1B">
                            <w:pPr>
                              <w:rPr>
                                <w:lang w:val="fr-FR"/>
                              </w:rPr>
                            </w:pPr>
                          </w:p>
                          <w:p w14:paraId="0BC38F4F" w14:textId="77777777" w:rsidR="00572B1B" w:rsidRPr="00572B1B" w:rsidRDefault="00572B1B" w:rsidP="00572B1B">
                            <w:pPr>
                              <w:rPr>
                                <w:lang w:val="fr-FR"/>
                              </w:rPr>
                            </w:pPr>
                            <w:r>
                              <w:rPr>
                                <w:lang w:val="fr-FR"/>
                              </w:rPr>
                              <w:tab/>
                            </w:r>
                            <w:r>
                              <w:rPr>
                                <w:lang w:val="fr-FR"/>
                              </w:rPr>
                              <w:tab/>
                            </w:r>
                          </w:p>
                          <w:p w14:paraId="685D8DBC" w14:textId="77777777" w:rsidR="00572B1B" w:rsidRPr="00572B1B" w:rsidRDefault="00572B1B" w:rsidP="00572B1B">
                            <w:pPr>
                              <w:rPr>
                                <w:lang w:val="fr-FR"/>
                              </w:rPr>
                            </w:pPr>
                          </w:p>
                          <w:p w14:paraId="68134AD0" w14:textId="77777777" w:rsidR="00572B1B" w:rsidRPr="00572B1B" w:rsidRDefault="00572B1B" w:rsidP="00572B1B">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213.95pt;margin-top:-71.7pt;width:4in;height:8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" fillcolor="red" stroked="f">
                <v:textbox>
                  <w:txbxContent>
                    <w:p w:rsidR="00A02BDF" w:rsidRPr="009B3B3F" w:rsidRDefault="00A02BDF" w:rsidP="00572B1B">
                      <w:pPr>
                        <w:pStyle w:val="Heading4"/>
                        <w:ind w:left="720" w:firstLine="720"/>
                        <w:rPr>
                          <w:rFonts w:ascii="Arial" w:hAnsi="Arial" w:cs="Arial"/>
                          <w:b w:val="0"/>
                          <w:bCs w:val="0"/>
                          <w:i w:val="0"/>
                          <w:iCs w:val="0"/>
                          <w:sz w:val="40"/>
                          <w:szCs w:val="40"/>
                          <w:lang w:val="fr-FR"/>
                        </w:rPr>
                      </w:pPr>
                      <w:r w:rsidRPr="009B3B3F">
                        <w:rPr>
                          <w:rFonts w:ascii="Arial" w:hAnsi="Arial" w:cs="Arial"/>
                          <w:b w:val="0"/>
                          <w:bCs w:val="0"/>
                          <w:i w:val="0"/>
                          <w:iCs w:val="0"/>
                          <w:sz w:val="40"/>
                          <w:szCs w:val="40"/>
                          <w:lang w:val="fr-FR"/>
                        </w:rPr>
                        <w:t>Curriculum Vitae</w:t>
                      </w:r>
                    </w:p>
                    <w:p w:rsidR="00A02BDF" w:rsidRPr="004974CF" w:rsidRDefault="009C75A1" w:rsidP="00572B1B">
                      <w:pPr>
                        <w:pStyle w:val="Heading4"/>
                        <w:ind w:left="720" w:firstLine="720"/>
                        <w:rPr>
                          <w:rFonts w:ascii="Arial" w:hAnsi="Arial" w:cs="Arial"/>
                          <w:bCs w:val="0"/>
                          <w:i w:val="0"/>
                          <w:iCs w:val="0"/>
                          <w:sz w:val="22"/>
                          <w:szCs w:val="22"/>
                          <w:lang w:val="fr-FR"/>
                        </w:rPr>
                      </w:pPr>
                      <w:r w:rsidRPr="004974CF">
                        <w:rPr>
                          <w:rFonts w:ascii="Arial" w:hAnsi="Arial" w:cs="Arial"/>
                          <w:bCs w:val="0"/>
                          <w:i w:val="0"/>
                          <w:iCs w:val="0"/>
                          <w:sz w:val="22"/>
                          <w:szCs w:val="22"/>
                          <w:lang w:val="fr-FR"/>
                        </w:rPr>
                        <w:t>Name :</w:t>
                      </w:r>
                      <w:r w:rsidR="00455725" w:rsidRPr="004974CF">
                        <w:rPr>
                          <w:rFonts w:ascii="Arial" w:hAnsi="Arial" w:cs="Arial"/>
                          <w:bCs w:val="0"/>
                          <w:i w:val="0"/>
                          <w:iCs w:val="0"/>
                          <w:sz w:val="22"/>
                          <w:szCs w:val="22"/>
                          <w:lang w:val="fr-FR"/>
                        </w:rPr>
                        <w:t xml:space="preserve"> Soumen Sarkar</w:t>
                      </w:r>
                    </w:p>
                    <w:p w:rsidR="00572B1B" w:rsidRPr="004974CF" w:rsidRDefault="00735B80" w:rsidP="00572B1B">
                      <w:pPr>
                        <w:pStyle w:val="Heading4"/>
                        <w:ind w:left="720" w:firstLine="720"/>
                        <w:rPr>
                          <w:rFonts w:ascii="Arial" w:hAnsi="Arial" w:cs="Arial"/>
                          <w:bCs w:val="0"/>
                          <w:i w:val="0"/>
                          <w:iCs w:val="0"/>
                          <w:sz w:val="22"/>
                          <w:szCs w:val="22"/>
                          <w:lang w:val="fr-FR"/>
                        </w:rPr>
                      </w:pPr>
                      <w:r>
                        <w:rPr>
                          <w:rFonts w:ascii="Arial" w:hAnsi="Arial" w:cs="Arial"/>
                          <w:bCs w:val="0"/>
                          <w:i w:val="0"/>
                          <w:iCs w:val="0"/>
                          <w:sz w:val="22"/>
                          <w:szCs w:val="22"/>
                          <w:lang w:val="fr-FR"/>
                        </w:rPr>
                        <w:t xml:space="preserve">Mobile : </w:t>
                      </w:r>
                      <w:r w:rsidR="00F628E2">
                        <w:rPr>
                          <w:rFonts w:ascii="Arial" w:hAnsi="Arial" w:cs="Arial"/>
                          <w:bCs w:val="0"/>
                          <w:i w:val="0"/>
                          <w:iCs w:val="0"/>
                          <w:sz w:val="22"/>
                          <w:szCs w:val="22"/>
                          <w:lang w:val="fr-FR"/>
                        </w:rPr>
                        <w:t>+91-</w:t>
                      </w:r>
                      <w:r w:rsidR="00572B1B" w:rsidRPr="004974CF">
                        <w:rPr>
                          <w:rFonts w:ascii="Arial" w:hAnsi="Arial" w:cs="Arial"/>
                          <w:bCs w:val="0"/>
                          <w:i w:val="0"/>
                          <w:iCs w:val="0"/>
                          <w:sz w:val="22"/>
                          <w:szCs w:val="22"/>
                          <w:lang w:val="fr-FR"/>
                        </w:rPr>
                        <w:t>8286405415</w:t>
                      </w:r>
                    </w:p>
                    <w:p w:rsidR="009B3B3F" w:rsidRDefault="00B01ACB" w:rsidP="004D3600">
                      <w:pPr>
                        <w:pStyle w:val="Heading4"/>
                        <w:ind w:left="720" w:firstLine="720"/>
                        <w:rPr>
                          <w:rStyle w:val="Hyperlink"/>
                          <w:rFonts w:ascii="Arial" w:hAnsi="Arial" w:cs="Arial"/>
                          <w:b w:val="0"/>
                          <w:bCs w:val="0"/>
                          <w:i w:val="0"/>
                          <w:iCs w:val="0"/>
                          <w:sz w:val="22"/>
                          <w:szCs w:val="22"/>
                          <w:lang w:val="fr-FR"/>
                        </w:rPr>
                      </w:pPr>
                      <w:r>
                        <w:rPr>
                          <w:rFonts w:ascii="Arial" w:hAnsi="Arial" w:cs="Arial"/>
                          <w:b w:val="0"/>
                          <w:bCs w:val="0"/>
                          <w:i w:val="0"/>
                          <w:iCs w:val="0"/>
                          <w:sz w:val="22"/>
                          <w:szCs w:val="22"/>
                          <w:lang w:val="fr-FR"/>
                        </w:rPr>
                        <w:t>E</w:t>
                      </w:r>
                      <w:r w:rsidR="00572B1B" w:rsidRPr="00572B1B">
                        <w:rPr>
                          <w:rFonts w:ascii="Arial" w:hAnsi="Arial" w:cs="Arial"/>
                          <w:b w:val="0"/>
                          <w:bCs w:val="0"/>
                          <w:i w:val="0"/>
                          <w:iCs w:val="0"/>
                          <w:sz w:val="22"/>
                          <w:szCs w:val="22"/>
                          <w:lang w:val="fr-FR"/>
                        </w:rPr>
                        <w:t>-mail :</w:t>
                      </w:r>
                      <w:r w:rsidR="00572B1B">
                        <w:rPr>
                          <w:rFonts w:ascii="Arial" w:hAnsi="Arial" w:cs="Arial"/>
                          <w:b w:val="0"/>
                          <w:bCs w:val="0"/>
                          <w:i w:val="0"/>
                          <w:iCs w:val="0"/>
                          <w:sz w:val="32"/>
                          <w:szCs w:val="32"/>
                          <w:lang w:val="fr-FR"/>
                        </w:rPr>
                        <w:t xml:space="preserve"> </w:t>
                      </w:r>
                      <w:hyperlink r:id="rId9" w:history="1">
                        <w:r w:rsidR="00F006F7" w:rsidRPr="00FA3C67">
                          <w:rPr>
                            <w:rStyle w:val="Hyperlink"/>
                            <w:rFonts w:ascii="Arial" w:hAnsi="Arial" w:cs="Arial"/>
                            <w:b w:val="0"/>
                            <w:bCs w:val="0"/>
                            <w:i w:val="0"/>
                            <w:iCs w:val="0"/>
                            <w:sz w:val="22"/>
                            <w:szCs w:val="22"/>
                            <w:lang w:val="fr-FR"/>
                          </w:rPr>
                          <w:t>ssonline.soumen@gmail.com</w:t>
                        </w:r>
                      </w:hyperlink>
                    </w:p>
                    <w:p w:rsidR="006E14AF" w:rsidRPr="006E14AF" w:rsidRDefault="006E14AF" w:rsidP="006E14AF">
                      <w:pPr>
                        <w:rPr>
                          <w:lang w:val="fr-FR"/>
                        </w:rPr>
                      </w:pPr>
                      <w:r>
                        <w:rPr>
                          <w:rFonts w:ascii="Arial" w:hAnsi="Arial" w:cs="Arial"/>
                          <w:color w:val="FFFFFF"/>
                          <w:sz w:val="22"/>
                          <w:szCs w:val="22"/>
                          <w:lang w:val="fr-FR"/>
                        </w:rPr>
                        <w:tab/>
                      </w:r>
                      <w:r>
                        <w:rPr>
                          <w:rFonts w:ascii="Arial" w:hAnsi="Arial" w:cs="Arial"/>
                          <w:color w:val="FFFFFF"/>
                          <w:sz w:val="22"/>
                          <w:szCs w:val="22"/>
                          <w:lang w:val="fr-FR"/>
                        </w:rPr>
                        <w:tab/>
                      </w:r>
                      <w:r>
                        <w:rPr>
                          <w:rFonts w:ascii="Arial" w:hAnsi="Arial" w:cs="Arial"/>
                          <w:color w:val="FFFFFF"/>
                          <w:sz w:val="22"/>
                          <w:szCs w:val="22"/>
                          <w:lang w:val="fr-FR"/>
                        </w:rPr>
                        <w:tab/>
                        <w:t xml:space="preserve">  </w:t>
                      </w:r>
                    </w:p>
                    <w:p w:rsidR="009B3B3F" w:rsidRPr="009B3B3F" w:rsidRDefault="009B3B3F" w:rsidP="009B3B3F">
                      <w:pPr>
                        <w:rPr>
                          <w:lang w:val="fr-FR"/>
                        </w:rPr>
                      </w:pPr>
                    </w:p>
                    <w:p w:rsidR="00572B1B" w:rsidRPr="00572B1B" w:rsidRDefault="00572B1B" w:rsidP="00572B1B">
                      <w:pPr>
                        <w:rPr>
                          <w:lang w:val="fr-FR"/>
                        </w:rPr>
                      </w:pPr>
                    </w:p>
                    <w:p w:rsidR="00572B1B" w:rsidRPr="00572B1B" w:rsidRDefault="00572B1B" w:rsidP="00572B1B">
                      <w:pPr>
                        <w:rPr>
                          <w:lang w:val="fr-FR"/>
                        </w:rPr>
                      </w:pPr>
                      <w:r>
                        <w:rPr>
                          <w:lang w:val="fr-FR"/>
                        </w:rPr>
                        <w:tab/>
                      </w:r>
                      <w:r>
                        <w:rPr>
                          <w:lang w:val="fr-FR"/>
                        </w:rPr>
                        <w:tab/>
                      </w:r>
                    </w:p>
                    <w:p w:rsidR="00572B1B" w:rsidRPr="00572B1B" w:rsidRDefault="00572B1B" w:rsidP="00572B1B">
                      <w:pPr>
                        <w:rPr>
                          <w:lang w:val="fr-FR"/>
                        </w:rPr>
                      </w:pPr>
                    </w:p>
                    <w:p w:rsidR="00572B1B" w:rsidRPr="00572B1B" w:rsidRDefault="00572B1B" w:rsidP="00572B1B">
                      <w:pPr>
                        <w:rPr>
                          <w:lang w:val="fr-FR"/>
                        </w:rPr>
                      </w:pPr>
                    </w:p>
                  </w:txbxContent>
                </v:textbox>
              </v:shape>
            </w:pict>
          </mc:Fallback>
        </mc:AlternateContent>
      </w:r>
      <w:r w:rsidR="00D707A5">
        <w:rPr>
          <w:rFonts w:ascii="Arial" w:hAnsi="Arial" w:cs="Arial"/>
          <w:b/>
          <w:noProof/>
          <w:color w:val="336699"/>
        </w:rPr>
        <w:drawing>
          <wp:anchor distT="0" distB="0" distL="114300" distR="114300" simplePos="0" relativeHeight="251656704" behindDoc="0" locked="0" layoutInCell="1" allowOverlap="1" wp14:anchorId="0AC5FEA4" wp14:editId="68C697EB">
            <wp:simplePos x="0" y="0"/>
            <wp:positionH relativeFrom="column">
              <wp:posOffset>-1205865</wp:posOffset>
            </wp:positionH>
            <wp:positionV relativeFrom="paragraph">
              <wp:posOffset>-1102360</wp:posOffset>
            </wp:positionV>
            <wp:extent cx="3251835" cy="1371600"/>
            <wp:effectExtent l="19050" t="0" r="5715" b="0"/>
            <wp:wrapNone/>
            <wp:docPr id="38" name="Picture 38" descr="T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ll Red"/>
                    <pic:cNvPicPr>
                      <a:picLocks noChangeAspect="1" noChangeArrowheads="1"/>
                    </pic:cNvPicPr>
                  </pic:nvPicPr>
                  <pic:blipFill>
                    <a:blip r:embed="rId10" cstate="print"/>
                    <a:srcRect/>
                    <a:stretch>
                      <a:fillRect/>
                    </a:stretch>
                  </pic:blipFill>
                  <pic:spPr bwMode="auto">
                    <a:xfrm>
                      <a:off x="0" y="0"/>
                      <a:ext cx="3251835" cy="1371600"/>
                    </a:xfrm>
                    <a:prstGeom prst="rect">
                      <a:avLst/>
                    </a:prstGeom>
                    <a:noFill/>
                  </pic:spPr>
                </pic:pic>
              </a:graphicData>
            </a:graphic>
          </wp:anchor>
        </w:drawing>
      </w:r>
      <w:r w:rsidR="00D707A5">
        <w:rPr>
          <w:rFonts w:ascii="Arial" w:hAnsi="Arial" w:cs="Arial"/>
          <w:b/>
          <w:noProof/>
          <w:color w:val="336699"/>
        </w:rPr>
        <w:drawing>
          <wp:anchor distT="0" distB="0" distL="114300" distR="114300" simplePos="0" relativeHeight="251657728" behindDoc="0" locked="0" layoutInCell="1" allowOverlap="1" wp14:anchorId="25BEF102" wp14:editId="29309D04">
            <wp:simplePos x="0" y="0"/>
            <wp:positionH relativeFrom="column">
              <wp:posOffset>1994535</wp:posOffset>
            </wp:positionH>
            <wp:positionV relativeFrom="paragraph">
              <wp:posOffset>-988060</wp:posOffset>
            </wp:positionV>
            <wp:extent cx="4425315" cy="1257300"/>
            <wp:effectExtent l="19050" t="0" r="0" b="0"/>
            <wp:wrapNone/>
            <wp:docPr id="39" name="Picture 39" descr="Wid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ide Red"/>
                    <pic:cNvPicPr>
                      <a:picLocks noChangeAspect="1" noChangeArrowheads="1"/>
                    </pic:cNvPicPr>
                  </pic:nvPicPr>
                  <pic:blipFill>
                    <a:blip r:embed="rId11" cstate="print"/>
                    <a:srcRect/>
                    <a:stretch>
                      <a:fillRect/>
                    </a:stretch>
                  </pic:blipFill>
                  <pic:spPr bwMode="auto">
                    <a:xfrm>
                      <a:off x="0" y="0"/>
                      <a:ext cx="4425315" cy="1257300"/>
                    </a:xfrm>
                    <a:prstGeom prst="rect">
                      <a:avLst/>
                    </a:prstGeom>
                    <a:noFill/>
                  </pic:spPr>
                </pic:pic>
              </a:graphicData>
            </a:graphic>
          </wp:anchor>
        </w:drawing>
      </w:r>
      <w:r w:rsidR="00A876A2">
        <w:rPr>
          <w:rFonts w:ascii="Arial" w:hAnsi="Arial" w:cs="Arial"/>
          <w:b/>
          <w:color w:val="336699"/>
          <w:sz w:val="40"/>
        </w:rPr>
        <w:t>4</w:t>
      </w:r>
    </w:p>
    <w:p w14:paraId="30407524" w14:textId="77777777" w:rsidR="00A02BDF" w:rsidRDefault="00A02BDF">
      <w:pPr>
        <w:pStyle w:val="Normal1"/>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336699"/>
          <w:sz w:val="40"/>
        </w:rPr>
      </w:pPr>
    </w:p>
    <w:p w14:paraId="33DABDD2" w14:textId="77777777" w:rsidR="00A02BDF" w:rsidRDefault="00A02BDF">
      <w:pPr>
        <w:pStyle w:val="Normal1"/>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rPr>
          <w:rFonts w:ascii="Arial" w:hAnsi="Arial" w:cs="Arial"/>
          <w:b/>
          <w:sz w:val="24"/>
        </w:rPr>
      </w:pPr>
      <w:r>
        <w:rPr>
          <w:rFonts w:ascii="Arial" w:hAnsi="Arial" w:cs="Arial"/>
          <w:b/>
          <w:sz w:val="24"/>
        </w:rPr>
        <w:tab/>
      </w:r>
    </w:p>
    <w:p w14:paraId="43E72672" w14:textId="77777777" w:rsidR="00C61B33" w:rsidRPr="00DF7C3D" w:rsidRDefault="00A02BDF">
      <w:pPr>
        <w:pStyle w:val="Overskrift3"/>
        <w:widowControl/>
        <w:rPr>
          <w:rFonts w:cs="Arial"/>
          <w:color w:val="1F497D" w:themeColor="text2"/>
          <w:lang w:val="en-US"/>
        </w:rPr>
      </w:pPr>
      <w:r w:rsidRPr="00DF7C3D">
        <w:rPr>
          <w:rFonts w:cs="Arial"/>
          <w:color w:val="1F497D" w:themeColor="text2"/>
          <w:lang w:val="en-US"/>
        </w:rPr>
        <w:t>Summary</w:t>
      </w:r>
      <w:r w:rsidR="00C61B33" w:rsidRPr="00DF7C3D">
        <w:rPr>
          <w:rFonts w:cs="Arial"/>
          <w:color w:val="1F497D" w:themeColor="text2"/>
          <w:lang w:val="en-US"/>
        </w:rPr>
        <w:t>:</w:t>
      </w:r>
    </w:p>
    <w:p w14:paraId="15BACD84" w14:textId="05539D5A" w:rsidR="00C61B33" w:rsidRDefault="00455725" w:rsidP="008A3F4D">
      <w:pPr>
        <w:pStyle w:val="Brdtekst"/>
        <w:spacing w:line="360" w:lineRule="auto"/>
        <w:ind w:left="0"/>
        <w:jc w:val="both"/>
        <w:rPr>
          <w:rFonts w:cs="Arial"/>
          <w:lang w:val="en-US"/>
        </w:rPr>
      </w:pPr>
      <w:r w:rsidRPr="00572B1B">
        <w:rPr>
          <w:rFonts w:cs="Arial"/>
          <w:lang w:val="en-US"/>
        </w:rPr>
        <w:t>Soumen</w:t>
      </w:r>
      <w:r w:rsidR="006C46FC" w:rsidRPr="00572B1B">
        <w:rPr>
          <w:rFonts w:cs="Arial"/>
          <w:lang w:val="en-US"/>
        </w:rPr>
        <w:t xml:space="preserve"> is a</w:t>
      </w:r>
      <w:r w:rsidR="00C61B33" w:rsidRPr="00572B1B">
        <w:rPr>
          <w:rFonts w:cs="Arial"/>
          <w:lang w:val="en-US"/>
        </w:rPr>
        <w:t xml:space="preserve"> seasoned </w:t>
      </w:r>
      <w:r w:rsidR="00572B1B" w:rsidRPr="00572B1B">
        <w:rPr>
          <w:rFonts w:cs="Arial"/>
          <w:lang w:val="en-US"/>
        </w:rPr>
        <w:t>technical c</w:t>
      </w:r>
      <w:r w:rsidR="00C61B33" w:rsidRPr="00572B1B">
        <w:rPr>
          <w:rFonts w:cs="Arial"/>
          <w:lang w:val="en-US"/>
        </w:rPr>
        <w:t xml:space="preserve">onsultant with rich business and technology exposure of </w:t>
      </w:r>
      <w:r w:rsidR="00D80B4E" w:rsidRPr="00572B1B">
        <w:rPr>
          <w:rFonts w:cs="Arial"/>
          <w:lang w:val="en-US"/>
        </w:rPr>
        <w:t xml:space="preserve">around </w:t>
      </w:r>
      <w:r w:rsidR="00611684">
        <w:rPr>
          <w:rFonts w:cs="Arial"/>
          <w:lang w:val="en-US"/>
        </w:rPr>
        <w:t>10</w:t>
      </w:r>
      <w:r w:rsidR="001271B3">
        <w:rPr>
          <w:rFonts w:cs="Arial"/>
          <w:lang w:val="en-US"/>
        </w:rPr>
        <w:t xml:space="preserve"> </w:t>
      </w:r>
      <w:r w:rsidR="00C61B33" w:rsidRPr="00572B1B">
        <w:rPr>
          <w:rFonts w:cs="Arial"/>
          <w:lang w:val="en-US"/>
        </w:rPr>
        <w:t xml:space="preserve">years </w:t>
      </w:r>
      <w:r w:rsidRPr="00572B1B">
        <w:rPr>
          <w:rFonts w:cs="Arial"/>
          <w:lang w:val="en-US"/>
        </w:rPr>
        <w:t>largely in financial sectors.</w:t>
      </w:r>
    </w:p>
    <w:p w14:paraId="3A6AFC39" w14:textId="509CF7C4" w:rsidR="00455725" w:rsidRPr="00572B1B" w:rsidRDefault="005140E8" w:rsidP="005140E8">
      <w:pPr>
        <w:pStyle w:val="Brdtekst"/>
        <w:spacing w:line="360" w:lineRule="auto"/>
        <w:ind w:left="0"/>
        <w:rPr>
          <w:rFonts w:cs="Arial"/>
          <w:lang w:val="en-US"/>
        </w:rPr>
      </w:pPr>
      <w:r w:rsidRPr="00572B1B">
        <w:rPr>
          <w:rFonts w:cs="Arial"/>
          <w:lang w:val="en-US"/>
        </w:rPr>
        <w:t xml:space="preserve">His role has been </w:t>
      </w:r>
      <w:r>
        <w:rPr>
          <w:rFonts w:cs="Arial"/>
        </w:rPr>
        <w:t>result-</w:t>
      </w:r>
      <w:r w:rsidRPr="00572B1B">
        <w:rPr>
          <w:rFonts w:cs="Arial"/>
        </w:rPr>
        <w:t>focused with proven ability to plan, design</w:t>
      </w:r>
      <w:r>
        <w:rPr>
          <w:rFonts w:cs="Arial"/>
        </w:rPr>
        <w:t>, consulting and develop</w:t>
      </w:r>
      <w:r w:rsidRPr="00572B1B">
        <w:rPr>
          <w:rFonts w:cs="Arial"/>
        </w:rPr>
        <w:t xml:space="preserve"> quali</w:t>
      </w:r>
      <w:r>
        <w:rPr>
          <w:rFonts w:cs="Arial"/>
        </w:rPr>
        <w:t xml:space="preserve">ty solutions to </w:t>
      </w:r>
      <w:r>
        <w:rPr>
          <w:rFonts w:cs="Arial"/>
          <w:lang w:val="en-GB"/>
        </w:rPr>
        <w:t xml:space="preserve">implement </w:t>
      </w:r>
      <w:r w:rsidR="00A30DAD">
        <w:rPr>
          <w:rFonts w:cs="Arial"/>
          <w:lang w:val="en-GB"/>
        </w:rPr>
        <w:t xml:space="preserve">OFSAA DIH, </w:t>
      </w:r>
      <w:r>
        <w:rPr>
          <w:rFonts w:cs="Arial"/>
          <w:lang w:val="en-GB"/>
        </w:rPr>
        <w:t>OFSAA ER</w:t>
      </w:r>
      <w:r w:rsidRPr="005140E8">
        <w:rPr>
          <w:rFonts w:cs="Arial"/>
          <w:lang w:val="en-GB"/>
        </w:rPr>
        <w:t>M suite of applications, Credit Risk,</w:t>
      </w:r>
      <w:r w:rsidR="004D3600">
        <w:rPr>
          <w:rFonts w:cs="Arial"/>
          <w:lang w:val="en-GB"/>
        </w:rPr>
        <w:t xml:space="preserve"> Basel Solution,</w:t>
      </w:r>
      <w:r w:rsidRPr="005140E8">
        <w:rPr>
          <w:rFonts w:cs="Arial"/>
          <w:lang w:val="en-GB"/>
        </w:rPr>
        <w:t xml:space="preserve"> Liquidity Risk, Regulatory Reporting, OFSAA Financial Services Data Foundation, </w:t>
      </w:r>
      <w:r w:rsidR="00F06631">
        <w:rPr>
          <w:rFonts w:cs="Arial"/>
          <w:lang w:val="en-GB"/>
        </w:rPr>
        <w:t xml:space="preserve">OBIEE, </w:t>
      </w:r>
      <w:r w:rsidRPr="005140E8">
        <w:rPr>
          <w:rFonts w:cs="Arial"/>
          <w:lang w:val="en-GB"/>
        </w:rPr>
        <w:t>SAP BODS, ETL,</w:t>
      </w:r>
      <w:r>
        <w:rPr>
          <w:rFonts w:cs="Arial"/>
          <w:lang w:val="en-GB"/>
        </w:rPr>
        <w:t xml:space="preserve"> SAP BO Reporting,</w:t>
      </w:r>
      <w:r w:rsidRPr="005140E8">
        <w:rPr>
          <w:rFonts w:cs="Arial"/>
          <w:lang w:val="en-GB"/>
        </w:rPr>
        <w:t xml:space="preserve"> Reporting Applications, Business Intelligence initiatives at Tier 1 and Tier 2 Banks, NBFC and Energy sector globally.</w:t>
      </w:r>
    </w:p>
    <w:p w14:paraId="355AE42F" w14:textId="77777777" w:rsidR="006C46FC" w:rsidRDefault="006C46FC" w:rsidP="008A3F4D">
      <w:pPr>
        <w:pStyle w:val="Brdtekst"/>
        <w:spacing w:line="360" w:lineRule="auto"/>
        <w:ind w:left="0"/>
        <w:jc w:val="both"/>
        <w:rPr>
          <w:rFonts w:cs="Arial"/>
          <w:lang w:val="en-US"/>
        </w:rPr>
      </w:pPr>
      <w:r w:rsidRPr="00572B1B">
        <w:rPr>
          <w:rFonts w:cs="Arial"/>
          <w:lang w:val="en-US"/>
        </w:rPr>
        <w:t>He</w:t>
      </w:r>
      <w:r w:rsidR="008A3F4D" w:rsidRPr="00572B1B">
        <w:rPr>
          <w:rFonts w:cs="Arial"/>
          <w:lang w:val="en-US"/>
        </w:rPr>
        <w:t xml:space="preserve"> has</w:t>
      </w:r>
      <w:r w:rsidRPr="00572B1B">
        <w:rPr>
          <w:rFonts w:cs="Arial"/>
          <w:lang w:val="en-US"/>
        </w:rPr>
        <w:t xml:space="preserve"> held </w:t>
      </w:r>
      <w:r w:rsidR="00087D8F" w:rsidRPr="00572B1B">
        <w:rPr>
          <w:rFonts w:cs="Arial"/>
          <w:lang w:val="en-US"/>
        </w:rPr>
        <w:t>range of</w:t>
      </w:r>
      <w:r w:rsidRPr="00572B1B">
        <w:rPr>
          <w:rFonts w:cs="Arial"/>
          <w:lang w:val="en-US"/>
        </w:rPr>
        <w:t xml:space="preserve"> responsibilities from requirement gathering, </w:t>
      </w:r>
      <w:r w:rsidR="00455725" w:rsidRPr="00572B1B">
        <w:rPr>
          <w:rFonts w:cs="Arial"/>
          <w:lang w:val="en-US"/>
        </w:rPr>
        <w:t xml:space="preserve">technical </w:t>
      </w:r>
      <w:r w:rsidR="00111CFF" w:rsidRPr="00572B1B">
        <w:rPr>
          <w:rFonts w:cs="Arial"/>
          <w:lang w:val="en-US"/>
        </w:rPr>
        <w:t>specifica</w:t>
      </w:r>
      <w:r w:rsidR="00D84927">
        <w:rPr>
          <w:rFonts w:cs="Arial"/>
          <w:lang w:val="en-US"/>
        </w:rPr>
        <w:t xml:space="preserve">tion design for implementation, </w:t>
      </w:r>
      <w:r w:rsidR="00D84927">
        <w:rPr>
          <w:rFonts w:cs="Arial"/>
          <w:lang w:val="en-GB"/>
        </w:rPr>
        <w:t xml:space="preserve">Data </w:t>
      </w:r>
      <w:r w:rsidR="0090204D" w:rsidRPr="0090204D">
        <w:rPr>
          <w:rFonts w:cs="Arial"/>
          <w:lang w:val="en-GB"/>
        </w:rPr>
        <w:t>Identification, Gap Identif</w:t>
      </w:r>
      <w:r w:rsidR="00D84927">
        <w:rPr>
          <w:rFonts w:cs="Arial"/>
          <w:lang w:val="en-GB"/>
        </w:rPr>
        <w:t xml:space="preserve">ication, Solution-Configuration </w:t>
      </w:r>
      <w:r w:rsidR="0090204D" w:rsidRPr="0090204D">
        <w:rPr>
          <w:rFonts w:cs="Arial"/>
          <w:lang w:val="en-GB"/>
        </w:rPr>
        <w:t xml:space="preserve">and </w:t>
      </w:r>
      <w:r w:rsidR="00455725" w:rsidRPr="00572B1B">
        <w:rPr>
          <w:rFonts w:cs="Arial"/>
          <w:lang w:val="en-US"/>
        </w:rPr>
        <w:t xml:space="preserve">development, </w:t>
      </w:r>
      <w:r w:rsidR="008A3F4D" w:rsidRPr="00572B1B">
        <w:rPr>
          <w:rFonts w:cs="Arial"/>
          <w:lang w:val="en-US"/>
        </w:rPr>
        <w:t xml:space="preserve">delivery, project </w:t>
      </w:r>
      <w:r w:rsidR="00572B1B">
        <w:rPr>
          <w:rFonts w:cs="Arial"/>
          <w:lang w:val="en-US"/>
        </w:rPr>
        <w:t>management,</w:t>
      </w:r>
      <w:r w:rsidR="0090204D" w:rsidRPr="0090204D">
        <w:rPr>
          <w:rFonts w:cs="Arial"/>
          <w:lang w:val="en-GB"/>
        </w:rPr>
        <w:t xml:space="preserve"> reporting, Database query/drill downs, </w:t>
      </w:r>
      <w:r w:rsidR="0090204D">
        <w:rPr>
          <w:rFonts w:cs="Arial"/>
          <w:lang w:val="en-GB"/>
        </w:rPr>
        <w:t>as well as Data model changes</w:t>
      </w:r>
      <w:r w:rsidR="00D977B1">
        <w:rPr>
          <w:rFonts w:cs="Arial"/>
          <w:lang w:val="en-US"/>
        </w:rPr>
        <w:t xml:space="preserve"> consulting</w:t>
      </w:r>
      <w:r w:rsidR="00572B1B">
        <w:rPr>
          <w:rFonts w:cs="Arial"/>
          <w:lang w:val="en-US"/>
        </w:rPr>
        <w:t xml:space="preserve"> as a </w:t>
      </w:r>
      <w:r w:rsidR="00455725" w:rsidRPr="00572B1B">
        <w:rPr>
          <w:rFonts w:cs="Arial"/>
          <w:lang w:val="en-US"/>
        </w:rPr>
        <w:t xml:space="preserve">lead implementer </w:t>
      </w:r>
      <w:r w:rsidR="008A3F4D" w:rsidRPr="00572B1B">
        <w:rPr>
          <w:rFonts w:cs="Arial"/>
          <w:lang w:val="en-US"/>
        </w:rPr>
        <w:t>in his experience</w:t>
      </w:r>
      <w:r w:rsidR="00087D8F" w:rsidRPr="00572B1B">
        <w:rPr>
          <w:rFonts w:cs="Arial"/>
          <w:lang w:val="en-US"/>
        </w:rPr>
        <w:t>.</w:t>
      </w:r>
      <w:r w:rsidR="008A3F4D" w:rsidRPr="00572B1B">
        <w:rPr>
          <w:rFonts w:cs="Arial"/>
          <w:lang w:val="en-US"/>
        </w:rPr>
        <w:t xml:space="preserve"> </w:t>
      </w:r>
    </w:p>
    <w:p w14:paraId="7AF0B1DE" w14:textId="6A2507C3" w:rsidR="006C46FC" w:rsidRDefault="006C46FC" w:rsidP="00C61B33">
      <w:pPr>
        <w:pStyle w:val="Brdtekst"/>
        <w:ind w:left="0"/>
        <w:rPr>
          <w:lang w:val="en-US"/>
        </w:rPr>
      </w:pPr>
    </w:p>
    <w:p w14:paraId="29A7AD44" w14:textId="77777777" w:rsidR="0078527A" w:rsidRDefault="0078527A" w:rsidP="00C61B33">
      <w:pPr>
        <w:pStyle w:val="Brdtekst"/>
        <w:ind w:left="0"/>
        <w:rPr>
          <w:lang w:val="en-US"/>
        </w:rPr>
      </w:pPr>
    </w:p>
    <w:p w14:paraId="7EE486D5" w14:textId="12683696" w:rsidR="00DF7C3D" w:rsidRDefault="00DF7C3D" w:rsidP="00DF7C3D">
      <w:pPr>
        <w:pStyle w:val="Overskrift3"/>
        <w:widowControl/>
        <w:rPr>
          <w:rFonts w:cs="Arial"/>
          <w:color w:val="1F497D" w:themeColor="text2"/>
          <w:lang w:val="en-US"/>
        </w:rPr>
      </w:pPr>
      <w:r w:rsidRPr="00DF7C3D">
        <w:rPr>
          <w:rFonts w:cs="Arial"/>
          <w:color w:val="1F497D" w:themeColor="text2"/>
          <w:lang w:val="en-US"/>
        </w:rPr>
        <w:t>Professional Experience</w:t>
      </w:r>
    </w:p>
    <w:p w14:paraId="4302E478" w14:textId="12D9188B" w:rsidR="00341BF5" w:rsidRPr="00341BF5" w:rsidRDefault="00341BF5" w:rsidP="00341BF5">
      <w:pPr>
        <w:pStyle w:val="Brdtekst"/>
        <w:numPr>
          <w:ilvl w:val="0"/>
          <w:numId w:val="25"/>
        </w:numPr>
        <w:jc w:val="both"/>
        <w:rPr>
          <w:b/>
          <w:lang w:val="en-US"/>
        </w:rPr>
      </w:pPr>
      <w:r>
        <w:rPr>
          <w:b/>
          <w:lang w:val="en-US"/>
        </w:rPr>
        <w:t>Compassites Technology Solutions Pte. Ltd.; Oracle Consultant in Deloitte S.E.Asia ; (April 2020 to Present)</w:t>
      </w:r>
    </w:p>
    <w:p w14:paraId="20159CE1" w14:textId="4F4BC9FD" w:rsidR="00F628E2" w:rsidRPr="00DF7C3D" w:rsidRDefault="00F628E2" w:rsidP="00F628E2">
      <w:pPr>
        <w:pStyle w:val="Brdtekst"/>
        <w:numPr>
          <w:ilvl w:val="0"/>
          <w:numId w:val="25"/>
        </w:numPr>
        <w:jc w:val="both"/>
        <w:rPr>
          <w:b/>
          <w:lang w:val="en-US"/>
        </w:rPr>
      </w:pPr>
      <w:r>
        <w:rPr>
          <w:b/>
          <w:lang w:val="en-US"/>
        </w:rPr>
        <w:t>Infosys Limited;</w:t>
      </w:r>
      <w:r w:rsidR="00735B80">
        <w:rPr>
          <w:b/>
          <w:lang w:val="en-US"/>
        </w:rPr>
        <w:t xml:space="preserve"> Senior Associate Consultant; </w:t>
      </w:r>
      <w:r w:rsidR="0089372C">
        <w:rPr>
          <w:b/>
          <w:lang w:val="en-US"/>
        </w:rPr>
        <w:t xml:space="preserve">(Jan 2019 to </w:t>
      </w:r>
      <w:r w:rsidR="00341BF5">
        <w:rPr>
          <w:b/>
          <w:lang w:val="en-US"/>
        </w:rPr>
        <w:t>April 2020: 1.3 years</w:t>
      </w:r>
      <w:r w:rsidRPr="00DF7C3D">
        <w:rPr>
          <w:b/>
          <w:lang w:val="en-US"/>
        </w:rPr>
        <w:t>)</w:t>
      </w:r>
    </w:p>
    <w:p w14:paraId="7830352F" w14:textId="77777777" w:rsidR="00DF7C3D" w:rsidRPr="00DF7C3D" w:rsidRDefault="00DF7C3D" w:rsidP="00F628E2">
      <w:pPr>
        <w:pStyle w:val="Brdtekst"/>
        <w:numPr>
          <w:ilvl w:val="0"/>
          <w:numId w:val="25"/>
        </w:numPr>
        <w:jc w:val="both"/>
        <w:rPr>
          <w:b/>
          <w:lang w:val="en-US"/>
        </w:rPr>
      </w:pPr>
      <w:r w:rsidRPr="00DF7C3D">
        <w:rPr>
          <w:b/>
          <w:lang w:val="en-US"/>
        </w:rPr>
        <w:t>Or</w:t>
      </w:r>
      <w:r w:rsidR="00DC7A87">
        <w:rPr>
          <w:b/>
          <w:lang w:val="en-US"/>
        </w:rPr>
        <w:t>acle Financial Services Software</w:t>
      </w:r>
      <w:r w:rsidR="00F711C3">
        <w:rPr>
          <w:b/>
          <w:lang w:val="en-US"/>
        </w:rPr>
        <w:t xml:space="preserve">; </w:t>
      </w:r>
      <w:r w:rsidR="005140E8">
        <w:rPr>
          <w:b/>
          <w:lang w:val="en-US"/>
        </w:rPr>
        <w:t>Senior Consultant; (</w:t>
      </w:r>
      <w:r w:rsidR="0089372C">
        <w:rPr>
          <w:b/>
          <w:lang w:val="en-US"/>
        </w:rPr>
        <w:t xml:space="preserve">June 2015 </w:t>
      </w:r>
      <w:r w:rsidR="002F5000">
        <w:rPr>
          <w:b/>
          <w:lang w:val="en-US"/>
        </w:rPr>
        <w:t xml:space="preserve">to </w:t>
      </w:r>
      <w:r w:rsidR="0089372C">
        <w:rPr>
          <w:b/>
          <w:lang w:val="en-US"/>
        </w:rPr>
        <w:t xml:space="preserve">Dec 2019: </w:t>
      </w:r>
      <w:r w:rsidR="005140E8">
        <w:rPr>
          <w:b/>
          <w:lang w:val="en-US"/>
        </w:rPr>
        <w:t>3</w:t>
      </w:r>
      <w:r w:rsidR="00F628E2">
        <w:rPr>
          <w:b/>
          <w:lang w:val="en-US"/>
        </w:rPr>
        <w:t>.7</w:t>
      </w:r>
      <w:r w:rsidRPr="00DF7C3D">
        <w:rPr>
          <w:b/>
          <w:lang w:val="en-US"/>
        </w:rPr>
        <w:t xml:space="preserve"> </w:t>
      </w:r>
      <w:r w:rsidR="005140E8">
        <w:rPr>
          <w:b/>
          <w:lang w:val="en-US"/>
        </w:rPr>
        <w:t>years</w:t>
      </w:r>
      <w:r w:rsidRPr="00DF7C3D">
        <w:rPr>
          <w:b/>
          <w:lang w:val="en-US"/>
        </w:rPr>
        <w:t>)</w:t>
      </w:r>
    </w:p>
    <w:p w14:paraId="6C7536EB" w14:textId="77777777" w:rsidR="00DF7C3D" w:rsidRPr="00DF7C3D" w:rsidRDefault="00DF7C3D" w:rsidP="00DF7C3D">
      <w:pPr>
        <w:pStyle w:val="Brdtekst"/>
        <w:numPr>
          <w:ilvl w:val="0"/>
          <w:numId w:val="25"/>
        </w:numPr>
        <w:jc w:val="both"/>
        <w:rPr>
          <w:b/>
          <w:lang w:val="en-US"/>
        </w:rPr>
      </w:pPr>
      <w:r w:rsidRPr="00DF7C3D">
        <w:rPr>
          <w:b/>
          <w:lang w:val="en-US"/>
        </w:rPr>
        <w:t>Tata Consultancy Services; Systems En</w:t>
      </w:r>
      <w:r w:rsidR="005140E8">
        <w:rPr>
          <w:b/>
          <w:lang w:val="en-US"/>
        </w:rPr>
        <w:t>gineer; (</w:t>
      </w:r>
      <w:r w:rsidR="0089372C">
        <w:rPr>
          <w:b/>
          <w:lang w:val="en-US"/>
        </w:rPr>
        <w:t xml:space="preserve">Mar 2011 to May 2015: </w:t>
      </w:r>
      <w:r w:rsidR="005140E8">
        <w:rPr>
          <w:b/>
          <w:lang w:val="en-US"/>
        </w:rPr>
        <w:t>4.1 years</w:t>
      </w:r>
      <w:r w:rsidRPr="00DF7C3D">
        <w:rPr>
          <w:b/>
          <w:lang w:val="en-US"/>
        </w:rPr>
        <w:t>)</w:t>
      </w:r>
    </w:p>
    <w:p w14:paraId="67C8D678" w14:textId="77777777" w:rsidR="00C61B33" w:rsidRPr="00C61B33" w:rsidRDefault="00C61B33" w:rsidP="00C61B33">
      <w:pPr>
        <w:pStyle w:val="Brdtekst"/>
        <w:ind w:left="0"/>
        <w:jc w:val="both"/>
        <w:rPr>
          <w:lang w:val="en-US"/>
        </w:rPr>
      </w:pPr>
    </w:p>
    <w:p w14:paraId="1ED8B899" w14:textId="77777777" w:rsidR="00C61B33" w:rsidRPr="00C61B33" w:rsidRDefault="00C61B33" w:rsidP="00C61B33">
      <w:pPr>
        <w:pStyle w:val="Brdtekst"/>
        <w:ind w:left="0"/>
        <w:jc w:val="both"/>
        <w:rPr>
          <w:lang w:val="en-US"/>
        </w:rPr>
      </w:pPr>
    </w:p>
    <w:p w14:paraId="7B2E9AD9" w14:textId="77777777" w:rsidR="00C61B33" w:rsidRDefault="00C61B33">
      <w:pPr>
        <w:pStyle w:val="Overskrift3"/>
        <w:widowControl/>
        <w:rPr>
          <w:rFonts w:cs="Arial"/>
          <w:lang w:val="en-US"/>
        </w:rPr>
      </w:pPr>
    </w:p>
    <w:p w14:paraId="45F76BCC" w14:textId="77777777" w:rsidR="006C46FC" w:rsidRDefault="006C46FC">
      <w:pPr>
        <w:rPr>
          <w:rFonts w:ascii="Arial" w:hAnsi="Arial" w:cs="Arial"/>
          <w:b/>
          <w:sz w:val="24"/>
        </w:rPr>
      </w:pPr>
      <w:r>
        <w:rPr>
          <w:rFonts w:cs="Arial"/>
        </w:rPr>
        <w:br w:type="page"/>
      </w:r>
    </w:p>
    <w:p w14:paraId="3FEF396A" w14:textId="77777777" w:rsidR="00A02BDF" w:rsidRPr="00DF7C3D" w:rsidRDefault="00A02BDF">
      <w:pPr>
        <w:pStyle w:val="Overskrift3"/>
        <w:widowControl/>
        <w:rPr>
          <w:color w:val="1F497D" w:themeColor="text2"/>
          <w:lang w:val="en-US"/>
        </w:rPr>
      </w:pPr>
      <w:r w:rsidRPr="00DF7C3D">
        <w:rPr>
          <w:rFonts w:cs="Arial"/>
          <w:color w:val="1F497D" w:themeColor="text2"/>
          <w:lang w:val="en-US"/>
        </w:rPr>
        <w:lastRenderedPageBreak/>
        <w:t>Core competencies</w:t>
      </w:r>
      <w:r w:rsidR="00CC163B" w:rsidRPr="00DF7C3D">
        <w:rPr>
          <w:rFonts w:cs="Arial"/>
          <w:color w:val="1F497D" w:themeColor="text2"/>
          <w:lang w:val="en-US"/>
        </w:rPr>
        <w:t xml:space="preserve"> </w:t>
      </w:r>
    </w:p>
    <w:p w14:paraId="577A7C36" w14:textId="77777777" w:rsidR="00DF7C3D" w:rsidRDefault="00DF7C3D" w:rsidP="00DF7C3D">
      <w:pPr>
        <w:pStyle w:val="Brdtekst"/>
        <w:tabs>
          <w:tab w:val="left" w:pos="4860"/>
        </w:tabs>
        <w:ind w:left="2268"/>
        <w:rPr>
          <w:rFonts w:cs="Arial"/>
          <w:b/>
          <w:u w:val="single"/>
          <w:lang w:val="en-US"/>
        </w:rPr>
      </w:pPr>
    </w:p>
    <w:p w14:paraId="10FC0241" w14:textId="77777777" w:rsidR="00DF7C3D" w:rsidRDefault="00DF7C3D" w:rsidP="00DF7C3D">
      <w:pPr>
        <w:pStyle w:val="Brdtekst"/>
        <w:tabs>
          <w:tab w:val="left" w:pos="4860"/>
        </w:tabs>
        <w:ind w:left="2268"/>
        <w:rPr>
          <w:rFonts w:cs="Arial"/>
          <w:u w:val="single"/>
          <w:lang w:val="en-US"/>
        </w:rPr>
      </w:pPr>
      <w:r>
        <w:rPr>
          <w:rFonts w:cs="Arial"/>
          <w:b/>
          <w:u w:val="single"/>
          <w:lang w:val="en-US"/>
        </w:rPr>
        <w:t>Industry</w:t>
      </w:r>
      <w:r w:rsidRPr="00DF7C3D">
        <w:rPr>
          <w:rFonts w:cs="Arial"/>
          <w:b/>
          <w:u w:val="single"/>
          <w:lang w:val="en-US"/>
        </w:rPr>
        <w:t xml:space="preserve"> competencies</w:t>
      </w:r>
      <w:r>
        <w:rPr>
          <w:rFonts w:cs="Arial"/>
          <w:u w:val="single"/>
          <w:lang w:val="en-US"/>
        </w:rPr>
        <w:t>:</w:t>
      </w:r>
    </w:p>
    <w:p w14:paraId="2EEF3AE6" w14:textId="77777777" w:rsidR="00DF7C3D" w:rsidRDefault="00DF7C3D" w:rsidP="00DF7C3D">
      <w:pPr>
        <w:pStyle w:val="Brdtekst"/>
        <w:numPr>
          <w:ilvl w:val="0"/>
          <w:numId w:val="36"/>
        </w:numPr>
        <w:tabs>
          <w:tab w:val="left" w:pos="4860"/>
        </w:tabs>
        <w:rPr>
          <w:rFonts w:cs="Arial"/>
          <w:lang w:val="en-US"/>
        </w:rPr>
      </w:pPr>
      <w:r>
        <w:rPr>
          <w:rFonts w:cs="Arial"/>
          <w:lang w:val="en-US"/>
        </w:rPr>
        <w:t>Banking</w:t>
      </w:r>
    </w:p>
    <w:p w14:paraId="2AB367BE" w14:textId="77777777" w:rsidR="00DF7C3D" w:rsidRDefault="00DF7C3D" w:rsidP="00DF7C3D">
      <w:pPr>
        <w:pStyle w:val="Brdtekst"/>
        <w:numPr>
          <w:ilvl w:val="0"/>
          <w:numId w:val="36"/>
        </w:numPr>
        <w:tabs>
          <w:tab w:val="left" w:pos="4860"/>
        </w:tabs>
        <w:rPr>
          <w:rFonts w:cs="Arial"/>
          <w:lang w:val="en-US"/>
        </w:rPr>
      </w:pPr>
      <w:r>
        <w:rPr>
          <w:rFonts w:cs="Arial"/>
          <w:lang w:val="en-US"/>
        </w:rPr>
        <w:t>Energy</w:t>
      </w:r>
    </w:p>
    <w:p w14:paraId="3F9FA3DD" w14:textId="77777777" w:rsidR="0004005F" w:rsidRDefault="0004005F" w:rsidP="00DF7C3D">
      <w:pPr>
        <w:pStyle w:val="Brdtekst"/>
        <w:numPr>
          <w:ilvl w:val="0"/>
          <w:numId w:val="36"/>
        </w:numPr>
        <w:tabs>
          <w:tab w:val="left" w:pos="4860"/>
        </w:tabs>
        <w:rPr>
          <w:rFonts w:cs="Arial"/>
          <w:lang w:val="en-US"/>
        </w:rPr>
      </w:pPr>
      <w:r>
        <w:rPr>
          <w:rFonts w:cs="Arial"/>
          <w:lang w:val="en-US"/>
        </w:rPr>
        <w:t>NBFC</w:t>
      </w:r>
    </w:p>
    <w:p w14:paraId="6A5E25D5" w14:textId="77777777" w:rsidR="00563613" w:rsidRPr="00563613" w:rsidRDefault="00563613" w:rsidP="00DF7C3D">
      <w:pPr>
        <w:pStyle w:val="Brdtekst"/>
        <w:ind w:left="0"/>
        <w:rPr>
          <w:lang w:val="en-US"/>
        </w:rPr>
      </w:pPr>
    </w:p>
    <w:p w14:paraId="38DE4056" w14:textId="77777777" w:rsidR="00A02BDF" w:rsidRDefault="00A02BDF">
      <w:pPr>
        <w:pStyle w:val="Brdtekst"/>
        <w:tabs>
          <w:tab w:val="left" w:pos="4860"/>
        </w:tabs>
        <w:ind w:left="2268"/>
        <w:rPr>
          <w:rFonts w:cs="Arial"/>
          <w:u w:val="single"/>
          <w:lang w:val="en-US"/>
        </w:rPr>
      </w:pPr>
      <w:r w:rsidRPr="00DF7C3D">
        <w:rPr>
          <w:rFonts w:cs="Arial"/>
          <w:b/>
          <w:u w:val="single"/>
          <w:lang w:val="en-US"/>
        </w:rPr>
        <w:t>Product competencies</w:t>
      </w:r>
      <w:r>
        <w:rPr>
          <w:rFonts w:cs="Arial"/>
          <w:u w:val="single"/>
          <w:lang w:val="en-US"/>
        </w:rPr>
        <w:t>:</w:t>
      </w:r>
    </w:p>
    <w:p w14:paraId="4156E28F" w14:textId="509D6C99" w:rsidR="00F628E2" w:rsidRDefault="00F628E2" w:rsidP="00F628E2">
      <w:pPr>
        <w:pStyle w:val="Brdtekst"/>
        <w:numPr>
          <w:ilvl w:val="0"/>
          <w:numId w:val="36"/>
        </w:numPr>
        <w:tabs>
          <w:tab w:val="left" w:pos="4860"/>
        </w:tabs>
        <w:rPr>
          <w:rFonts w:cs="Arial"/>
          <w:lang w:val="en-US"/>
        </w:rPr>
      </w:pPr>
      <w:r>
        <w:rPr>
          <w:rFonts w:cs="Arial"/>
          <w:lang w:val="en-US"/>
        </w:rPr>
        <w:t>OFSAA 8</w:t>
      </w:r>
      <w:r w:rsidR="00611684">
        <w:rPr>
          <w:rFonts w:cs="Arial"/>
          <w:lang w:val="en-US"/>
        </w:rPr>
        <w:t>x</w:t>
      </w:r>
      <w:r>
        <w:rPr>
          <w:rFonts w:cs="Arial"/>
          <w:lang w:val="en-US"/>
        </w:rPr>
        <w:t>/7</w:t>
      </w:r>
      <w:r w:rsidR="00611684">
        <w:rPr>
          <w:rFonts w:cs="Arial"/>
          <w:lang w:val="en-US"/>
        </w:rPr>
        <w:t>x</w:t>
      </w:r>
    </w:p>
    <w:p w14:paraId="425C1375" w14:textId="73750E38" w:rsidR="0078527A" w:rsidRPr="00F711C3" w:rsidRDefault="0078527A" w:rsidP="00F628E2">
      <w:pPr>
        <w:pStyle w:val="Brdtekst"/>
        <w:numPr>
          <w:ilvl w:val="0"/>
          <w:numId w:val="36"/>
        </w:numPr>
        <w:tabs>
          <w:tab w:val="left" w:pos="4860"/>
        </w:tabs>
        <w:rPr>
          <w:rFonts w:cs="Arial"/>
          <w:lang w:val="en-US"/>
        </w:rPr>
      </w:pPr>
      <w:r>
        <w:rPr>
          <w:rFonts w:cs="Arial"/>
          <w:lang w:val="en-US"/>
        </w:rPr>
        <w:t>OFSAA DIH</w:t>
      </w:r>
    </w:p>
    <w:p w14:paraId="3D3E4E15" w14:textId="765DDA43" w:rsidR="008720B4" w:rsidRDefault="00F628E2" w:rsidP="00F628E2">
      <w:pPr>
        <w:pStyle w:val="Brdtekst"/>
        <w:numPr>
          <w:ilvl w:val="0"/>
          <w:numId w:val="36"/>
        </w:numPr>
        <w:tabs>
          <w:tab w:val="left" w:pos="4860"/>
        </w:tabs>
        <w:rPr>
          <w:rFonts w:cs="Arial"/>
          <w:lang w:val="en-US"/>
        </w:rPr>
      </w:pPr>
      <w:r>
        <w:rPr>
          <w:rFonts w:cs="Arial"/>
          <w:lang w:val="en-US"/>
        </w:rPr>
        <w:t>SAP BODS (ETL)</w:t>
      </w:r>
    </w:p>
    <w:p w14:paraId="1A465612" w14:textId="0AB80F85" w:rsidR="00563613" w:rsidRDefault="008720B4" w:rsidP="008720B4">
      <w:pPr>
        <w:pStyle w:val="Brdtekst"/>
        <w:numPr>
          <w:ilvl w:val="0"/>
          <w:numId w:val="36"/>
        </w:numPr>
        <w:tabs>
          <w:tab w:val="left" w:pos="4860"/>
        </w:tabs>
        <w:rPr>
          <w:rFonts w:cs="Arial"/>
          <w:lang w:val="en-US"/>
        </w:rPr>
      </w:pPr>
      <w:r>
        <w:rPr>
          <w:rFonts w:cs="Arial"/>
          <w:lang w:val="en-US"/>
        </w:rPr>
        <w:t>SAP BO</w:t>
      </w:r>
    </w:p>
    <w:p w14:paraId="1760AD3C" w14:textId="77777777" w:rsidR="001271B3" w:rsidRDefault="001271B3" w:rsidP="008720B4">
      <w:pPr>
        <w:pStyle w:val="Brdtekst"/>
        <w:numPr>
          <w:ilvl w:val="0"/>
          <w:numId w:val="36"/>
        </w:numPr>
        <w:tabs>
          <w:tab w:val="left" w:pos="4860"/>
        </w:tabs>
        <w:rPr>
          <w:rFonts w:cs="Arial"/>
          <w:lang w:val="en-US"/>
        </w:rPr>
      </w:pPr>
      <w:r>
        <w:rPr>
          <w:rFonts w:cs="Arial"/>
          <w:lang w:val="en-US"/>
        </w:rPr>
        <w:t xml:space="preserve">OBIEE </w:t>
      </w:r>
    </w:p>
    <w:p w14:paraId="72E28F37" w14:textId="77777777" w:rsidR="00ED5BCA" w:rsidRDefault="00ED5BCA" w:rsidP="008720B4">
      <w:pPr>
        <w:pStyle w:val="Brdtekst"/>
        <w:numPr>
          <w:ilvl w:val="0"/>
          <w:numId w:val="36"/>
        </w:numPr>
        <w:tabs>
          <w:tab w:val="left" w:pos="4860"/>
        </w:tabs>
        <w:rPr>
          <w:rFonts w:cs="Arial"/>
          <w:lang w:val="en-US"/>
        </w:rPr>
      </w:pPr>
      <w:r>
        <w:rPr>
          <w:rFonts w:cs="Arial"/>
          <w:lang w:val="en-US"/>
        </w:rPr>
        <w:t>Oracle PLSQL</w:t>
      </w:r>
    </w:p>
    <w:p w14:paraId="789D2890" w14:textId="77777777" w:rsidR="0004005F" w:rsidRDefault="0004005F" w:rsidP="008720B4">
      <w:pPr>
        <w:pStyle w:val="Brdtekst"/>
        <w:numPr>
          <w:ilvl w:val="0"/>
          <w:numId w:val="36"/>
        </w:numPr>
        <w:tabs>
          <w:tab w:val="left" w:pos="4860"/>
        </w:tabs>
        <w:rPr>
          <w:rFonts w:cs="Arial"/>
          <w:lang w:val="en-US"/>
        </w:rPr>
      </w:pPr>
      <w:r>
        <w:rPr>
          <w:rFonts w:cs="Arial"/>
          <w:lang w:val="en-US"/>
        </w:rPr>
        <w:t>MySQL</w:t>
      </w:r>
    </w:p>
    <w:p w14:paraId="402A189E" w14:textId="6CAF7D64" w:rsidR="00572B1B" w:rsidRDefault="00572B1B" w:rsidP="008720B4">
      <w:pPr>
        <w:pStyle w:val="Brdtekst"/>
        <w:numPr>
          <w:ilvl w:val="0"/>
          <w:numId w:val="36"/>
        </w:numPr>
        <w:tabs>
          <w:tab w:val="left" w:pos="4860"/>
        </w:tabs>
        <w:rPr>
          <w:rFonts w:cs="Arial"/>
          <w:lang w:val="en-US"/>
        </w:rPr>
      </w:pPr>
      <w:r>
        <w:rPr>
          <w:rFonts w:cs="Arial"/>
          <w:lang w:val="en-US"/>
        </w:rPr>
        <w:t>Unix</w:t>
      </w:r>
    </w:p>
    <w:p w14:paraId="236A59B2" w14:textId="2B5F6010" w:rsidR="0078527A" w:rsidRPr="00087D8F" w:rsidRDefault="0078527A" w:rsidP="008720B4">
      <w:pPr>
        <w:pStyle w:val="Brdtekst"/>
        <w:numPr>
          <w:ilvl w:val="0"/>
          <w:numId w:val="36"/>
        </w:numPr>
        <w:tabs>
          <w:tab w:val="left" w:pos="4860"/>
        </w:tabs>
        <w:rPr>
          <w:rFonts w:cs="Arial"/>
          <w:lang w:val="en-US"/>
        </w:rPr>
      </w:pPr>
      <w:r>
        <w:rPr>
          <w:rFonts w:cs="Arial"/>
          <w:lang w:val="en-US"/>
        </w:rPr>
        <w:t>Erwin</w:t>
      </w:r>
    </w:p>
    <w:p w14:paraId="29FF4C6D" w14:textId="77777777" w:rsidR="00563613" w:rsidRDefault="00563613">
      <w:pPr>
        <w:pStyle w:val="Brdtekst"/>
        <w:tabs>
          <w:tab w:val="left" w:pos="4860"/>
        </w:tabs>
        <w:ind w:left="2268"/>
        <w:rPr>
          <w:rFonts w:cs="Arial"/>
          <w:u w:val="single"/>
          <w:lang w:val="en-US"/>
        </w:rPr>
      </w:pPr>
    </w:p>
    <w:p w14:paraId="4223C212" w14:textId="77777777" w:rsidR="00A02BDF" w:rsidRDefault="00A02BDF">
      <w:pPr>
        <w:pStyle w:val="Brdtekst"/>
        <w:tabs>
          <w:tab w:val="left" w:pos="4860"/>
        </w:tabs>
        <w:ind w:left="2268"/>
        <w:rPr>
          <w:rFonts w:cs="Arial"/>
          <w:u w:val="single"/>
          <w:lang w:val="en-US"/>
        </w:rPr>
      </w:pPr>
      <w:r w:rsidRPr="00DF7C3D">
        <w:rPr>
          <w:rFonts w:cs="Arial"/>
          <w:b/>
          <w:u w:val="single"/>
          <w:lang w:val="en-US"/>
        </w:rPr>
        <w:t>Process competencies</w:t>
      </w:r>
      <w:r>
        <w:rPr>
          <w:rFonts w:cs="Arial"/>
          <w:u w:val="single"/>
          <w:lang w:val="en-US"/>
        </w:rPr>
        <w:t>:</w:t>
      </w:r>
    </w:p>
    <w:p w14:paraId="70D90986" w14:textId="77777777" w:rsidR="00193326" w:rsidRDefault="00193326" w:rsidP="00087D8F">
      <w:pPr>
        <w:pStyle w:val="Brdtekst"/>
        <w:numPr>
          <w:ilvl w:val="0"/>
          <w:numId w:val="26"/>
        </w:numPr>
        <w:tabs>
          <w:tab w:val="left" w:pos="4860"/>
        </w:tabs>
        <w:rPr>
          <w:rFonts w:cs="Arial"/>
          <w:lang w:val="en-US"/>
        </w:rPr>
      </w:pPr>
      <w:r>
        <w:rPr>
          <w:rFonts w:cs="Arial"/>
          <w:lang w:val="en-US"/>
        </w:rPr>
        <w:t>Gap Analysis</w:t>
      </w:r>
    </w:p>
    <w:p w14:paraId="514F437A" w14:textId="77777777" w:rsidR="00193326" w:rsidRDefault="00DE62E4" w:rsidP="00193326">
      <w:pPr>
        <w:pStyle w:val="Brdtekst"/>
        <w:numPr>
          <w:ilvl w:val="0"/>
          <w:numId w:val="26"/>
        </w:numPr>
        <w:tabs>
          <w:tab w:val="left" w:pos="4860"/>
        </w:tabs>
        <w:rPr>
          <w:rFonts w:cs="Arial"/>
          <w:lang w:val="en-US"/>
        </w:rPr>
      </w:pPr>
      <w:r>
        <w:rPr>
          <w:rFonts w:cs="Arial"/>
          <w:lang w:val="en-US"/>
        </w:rPr>
        <w:t>Requirements G</w:t>
      </w:r>
      <w:r w:rsidR="00193326">
        <w:rPr>
          <w:rFonts w:cs="Arial"/>
          <w:lang w:val="en-US"/>
        </w:rPr>
        <w:t>athering</w:t>
      </w:r>
    </w:p>
    <w:p w14:paraId="68DC8B71" w14:textId="77777777" w:rsidR="00C268C0" w:rsidRDefault="008720B4" w:rsidP="00C268C0">
      <w:pPr>
        <w:pStyle w:val="Brdtekst"/>
        <w:numPr>
          <w:ilvl w:val="0"/>
          <w:numId w:val="26"/>
        </w:numPr>
        <w:tabs>
          <w:tab w:val="left" w:pos="4860"/>
        </w:tabs>
        <w:rPr>
          <w:rFonts w:cs="Arial"/>
          <w:lang w:val="en-US"/>
        </w:rPr>
      </w:pPr>
      <w:r>
        <w:rPr>
          <w:rFonts w:cs="Arial"/>
          <w:lang w:val="en-US"/>
        </w:rPr>
        <w:t>Technica</w:t>
      </w:r>
      <w:r w:rsidR="00193326">
        <w:rPr>
          <w:rFonts w:cs="Arial"/>
          <w:lang w:val="en-US"/>
        </w:rPr>
        <w:t>l</w:t>
      </w:r>
      <w:r w:rsidR="00DE62E4">
        <w:rPr>
          <w:rFonts w:cs="Arial"/>
          <w:lang w:val="en-US"/>
        </w:rPr>
        <w:t xml:space="preserve"> S</w:t>
      </w:r>
      <w:r w:rsidR="00C268C0">
        <w:rPr>
          <w:rFonts w:cs="Arial"/>
          <w:lang w:val="en-US"/>
        </w:rPr>
        <w:t xml:space="preserve">pecification </w:t>
      </w:r>
      <w:r w:rsidR="00DE62E4">
        <w:rPr>
          <w:rFonts w:cs="Arial"/>
          <w:lang w:val="en-US"/>
        </w:rPr>
        <w:t>M</w:t>
      </w:r>
      <w:r w:rsidR="00C268C0">
        <w:rPr>
          <w:rFonts w:cs="Arial"/>
          <w:lang w:val="en-US"/>
        </w:rPr>
        <w:t>apping</w:t>
      </w:r>
    </w:p>
    <w:p w14:paraId="6FDE4C02" w14:textId="77777777" w:rsidR="008720B4" w:rsidRDefault="008720B4" w:rsidP="00C268C0">
      <w:pPr>
        <w:pStyle w:val="Brdtekst"/>
        <w:numPr>
          <w:ilvl w:val="0"/>
          <w:numId w:val="26"/>
        </w:numPr>
        <w:tabs>
          <w:tab w:val="left" w:pos="4860"/>
        </w:tabs>
        <w:rPr>
          <w:rFonts w:cs="Arial"/>
          <w:lang w:val="en-US"/>
        </w:rPr>
      </w:pPr>
      <w:r>
        <w:rPr>
          <w:rFonts w:cs="Arial"/>
          <w:lang w:val="en-US"/>
        </w:rPr>
        <w:t>Development</w:t>
      </w:r>
    </w:p>
    <w:p w14:paraId="3E16E063" w14:textId="77777777" w:rsidR="00C268C0" w:rsidRPr="00C268C0" w:rsidRDefault="00C268C0" w:rsidP="00C268C0">
      <w:pPr>
        <w:pStyle w:val="Brdtekst"/>
        <w:numPr>
          <w:ilvl w:val="0"/>
          <w:numId w:val="26"/>
        </w:numPr>
        <w:tabs>
          <w:tab w:val="left" w:pos="4860"/>
        </w:tabs>
        <w:rPr>
          <w:rFonts w:cs="Arial"/>
          <w:lang w:val="en-US"/>
        </w:rPr>
      </w:pPr>
      <w:r>
        <w:rPr>
          <w:rFonts w:cs="Arial"/>
          <w:lang w:val="en-US"/>
        </w:rPr>
        <w:t xml:space="preserve">Configuration and Reporting </w:t>
      </w:r>
    </w:p>
    <w:p w14:paraId="0EAB12F4" w14:textId="77777777" w:rsidR="00563613" w:rsidRDefault="00563613" w:rsidP="00087D8F">
      <w:pPr>
        <w:pStyle w:val="Brdtekst"/>
        <w:numPr>
          <w:ilvl w:val="0"/>
          <w:numId w:val="26"/>
        </w:numPr>
        <w:tabs>
          <w:tab w:val="left" w:pos="4860"/>
        </w:tabs>
        <w:rPr>
          <w:rFonts w:cs="Arial"/>
          <w:lang w:val="en-US"/>
        </w:rPr>
      </w:pPr>
      <w:r>
        <w:rPr>
          <w:rFonts w:cs="Arial"/>
          <w:lang w:val="en-US"/>
        </w:rPr>
        <w:t>Project Management</w:t>
      </w:r>
    </w:p>
    <w:p w14:paraId="5402DE13" w14:textId="77777777" w:rsidR="0004005F" w:rsidRDefault="0004005F" w:rsidP="00087D8F">
      <w:pPr>
        <w:pStyle w:val="Brdtekst"/>
        <w:numPr>
          <w:ilvl w:val="0"/>
          <w:numId w:val="26"/>
        </w:numPr>
        <w:tabs>
          <w:tab w:val="left" w:pos="4860"/>
        </w:tabs>
        <w:rPr>
          <w:rFonts w:cs="Arial"/>
          <w:lang w:val="en-US"/>
        </w:rPr>
      </w:pPr>
      <w:r>
        <w:rPr>
          <w:rFonts w:cs="Arial"/>
          <w:lang w:val="en-US"/>
        </w:rPr>
        <w:t>Consulting</w:t>
      </w:r>
    </w:p>
    <w:p w14:paraId="0D0E6B07" w14:textId="77777777" w:rsidR="00087D8F" w:rsidRDefault="00087D8F">
      <w:pPr>
        <w:pStyle w:val="Brdtekst"/>
        <w:tabs>
          <w:tab w:val="left" w:pos="4860"/>
        </w:tabs>
        <w:ind w:left="2268"/>
        <w:rPr>
          <w:rFonts w:cs="Arial"/>
          <w:lang w:val="en-US"/>
        </w:rPr>
      </w:pPr>
    </w:p>
    <w:p w14:paraId="7D2CA323" w14:textId="77777777" w:rsidR="008720B4" w:rsidRDefault="008720B4">
      <w:pPr>
        <w:pStyle w:val="Overskrift3"/>
      </w:pPr>
    </w:p>
    <w:p w14:paraId="347B6D60" w14:textId="77777777" w:rsidR="008720B4" w:rsidRPr="00DF7C3D" w:rsidRDefault="008720B4" w:rsidP="008720B4">
      <w:pPr>
        <w:pStyle w:val="Overskrift3"/>
        <w:widowControl/>
        <w:rPr>
          <w:rFonts w:cs="Arial"/>
          <w:color w:val="1F497D" w:themeColor="text2"/>
          <w:lang w:val="en-US"/>
        </w:rPr>
      </w:pPr>
      <w:r w:rsidRPr="00DF7C3D">
        <w:rPr>
          <w:rFonts w:cs="Arial"/>
          <w:color w:val="1F497D" w:themeColor="text2"/>
          <w:lang w:val="en-US"/>
        </w:rPr>
        <w:t>Technical Skills</w:t>
      </w:r>
    </w:p>
    <w:p w14:paraId="7E1FD8DC" w14:textId="77777777" w:rsidR="00ED5BCA" w:rsidRDefault="00ED5BCA" w:rsidP="00ED5BCA">
      <w:pPr>
        <w:pStyle w:val="Brdtekst"/>
        <w:tabs>
          <w:tab w:val="left" w:pos="4860"/>
        </w:tabs>
        <w:ind w:left="0"/>
        <w:rPr>
          <w:rFonts w:cs="Arial"/>
          <w:u w:val="single"/>
          <w:lang w:val="en-US"/>
        </w:rPr>
      </w:pPr>
      <w:r>
        <w:rPr>
          <w:rFonts w:cs="Arial"/>
          <w:lang w:val="en-US"/>
        </w:rPr>
        <w:t xml:space="preserve">                         </w:t>
      </w:r>
    </w:p>
    <w:tbl>
      <w:tblPr>
        <w:tblW w:w="9030" w:type="dxa"/>
        <w:tblInd w:w="5" w:type="dxa"/>
        <w:tblLayout w:type="fixed"/>
        <w:tblCellMar>
          <w:left w:w="0" w:type="dxa"/>
          <w:right w:w="0" w:type="dxa"/>
        </w:tblCellMar>
        <w:tblLook w:val="0000" w:firstRow="0" w:lastRow="0" w:firstColumn="0" w:lastColumn="0" w:noHBand="0" w:noVBand="0"/>
      </w:tblPr>
      <w:tblGrid>
        <w:gridCol w:w="2093"/>
        <w:gridCol w:w="6937"/>
      </w:tblGrid>
      <w:tr w:rsidR="00ED5BCA" w14:paraId="701D88B0" w14:textId="77777777" w:rsidTr="005140E8">
        <w:tc>
          <w:tcPr>
            <w:tcW w:w="2093" w:type="dxa"/>
            <w:tcBorders>
              <w:top w:val="single" w:sz="4" w:space="0" w:color="000000"/>
              <w:left w:val="single" w:sz="4" w:space="0" w:color="000000"/>
              <w:bottom w:val="single" w:sz="4" w:space="0" w:color="000000"/>
            </w:tcBorders>
            <w:shd w:val="clear" w:color="auto" w:fill="C0C0C0"/>
          </w:tcPr>
          <w:p w14:paraId="26CF59B9" w14:textId="77777777" w:rsidR="00ED5BCA" w:rsidRPr="00ED5BCA" w:rsidRDefault="00ED5BCA" w:rsidP="001441C9">
            <w:pPr>
              <w:spacing w:line="320" w:lineRule="atLeast"/>
              <w:rPr>
                <w:rFonts w:ascii="Arial" w:hAnsi="Arial" w:cs="Arial"/>
              </w:rPr>
            </w:pPr>
            <w:r w:rsidRPr="00ED5BCA">
              <w:rPr>
                <w:rFonts w:ascii="Arial" w:hAnsi="Arial" w:cs="Arial"/>
                <w:b/>
                <w:bCs/>
              </w:rPr>
              <w:t>Software</w:t>
            </w:r>
          </w:p>
        </w:tc>
        <w:tc>
          <w:tcPr>
            <w:tcW w:w="6937" w:type="dxa"/>
            <w:tcBorders>
              <w:top w:val="single" w:sz="4" w:space="0" w:color="000000"/>
              <w:left w:val="single" w:sz="4" w:space="0" w:color="000000"/>
              <w:bottom w:val="single" w:sz="4" w:space="0" w:color="000000"/>
              <w:right w:val="single" w:sz="4" w:space="0" w:color="000000"/>
            </w:tcBorders>
            <w:shd w:val="clear" w:color="auto" w:fill="FFFFFF"/>
          </w:tcPr>
          <w:p w14:paraId="7BB1D3F6" w14:textId="284993E9" w:rsidR="00ED5BCA" w:rsidRPr="00ED5BCA" w:rsidRDefault="00ED5BCA" w:rsidP="008E6D05">
            <w:pPr>
              <w:spacing w:line="320" w:lineRule="atLeast"/>
              <w:rPr>
                <w:rFonts w:ascii="Arial" w:hAnsi="Arial" w:cs="Arial"/>
              </w:rPr>
            </w:pPr>
            <w:r w:rsidRPr="00ED5BCA">
              <w:rPr>
                <w:rFonts w:ascii="Arial" w:hAnsi="Arial" w:cs="Arial"/>
              </w:rPr>
              <w:t xml:space="preserve">Oracle Financial Software Analytical </w:t>
            </w:r>
            <w:r w:rsidR="001222C6" w:rsidRPr="00ED5BCA">
              <w:rPr>
                <w:rFonts w:ascii="Arial" w:hAnsi="Arial" w:cs="Arial"/>
              </w:rPr>
              <w:t>Application</w:t>
            </w:r>
            <w:r w:rsidR="001222C6">
              <w:rPr>
                <w:rFonts w:ascii="Arial" w:hAnsi="Arial" w:cs="Arial"/>
              </w:rPr>
              <w:t xml:space="preserve"> (</w:t>
            </w:r>
            <w:r w:rsidR="005140E8">
              <w:rPr>
                <w:rFonts w:ascii="Arial" w:hAnsi="Arial" w:cs="Arial"/>
              </w:rPr>
              <w:t>OFSAA)</w:t>
            </w:r>
            <w:r w:rsidRPr="00ED5BCA">
              <w:rPr>
                <w:rFonts w:ascii="Arial" w:hAnsi="Arial" w:cs="Arial"/>
              </w:rPr>
              <w:t>,</w:t>
            </w:r>
            <w:r w:rsidR="008E6D05">
              <w:rPr>
                <w:rFonts w:ascii="Arial" w:hAnsi="Arial" w:cs="Arial"/>
              </w:rPr>
              <w:t xml:space="preserve"> </w:t>
            </w:r>
            <w:r w:rsidR="00A30DAD">
              <w:rPr>
                <w:rFonts w:ascii="Arial" w:hAnsi="Arial" w:cs="Arial"/>
              </w:rPr>
              <w:t xml:space="preserve">DIH, </w:t>
            </w:r>
            <w:r w:rsidR="00341BF5">
              <w:rPr>
                <w:rFonts w:ascii="Arial" w:hAnsi="Arial" w:cs="Arial"/>
              </w:rPr>
              <w:t xml:space="preserve">ODIEE, </w:t>
            </w:r>
            <w:r w:rsidR="001271B3">
              <w:rPr>
                <w:rFonts w:ascii="Arial" w:hAnsi="Arial" w:cs="Arial"/>
              </w:rPr>
              <w:t xml:space="preserve">Oracle Business Intelligence (OBIEE), </w:t>
            </w:r>
            <w:r w:rsidR="008E6D05">
              <w:rPr>
                <w:rFonts w:ascii="Arial" w:hAnsi="Arial" w:cs="Arial"/>
              </w:rPr>
              <w:t>SAP</w:t>
            </w:r>
            <w:r w:rsidRPr="00ED5BCA">
              <w:rPr>
                <w:rFonts w:ascii="Arial" w:hAnsi="Arial" w:cs="Arial"/>
              </w:rPr>
              <w:t xml:space="preserve"> Business Objects Enterprise, </w:t>
            </w:r>
            <w:r w:rsidR="008E6D05">
              <w:rPr>
                <w:rFonts w:ascii="Arial" w:hAnsi="Arial" w:cs="Arial"/>
              </w:rPr>
              <w:t xml:space="preserve">SAP </w:t>
            </w:r>
            <w:r w:rsidRPr="00ED5BCA">
              <w:rPr>
                <w:rFonts w:ascii="Arial" w:hAnsi="Arial" w:cs="Arial"/>
              </w:rPr>
              <w:t>Business Objects Data</w:t>
            </w:r>
            <w:r w:rsidR="008E6D05">
              <w:rPr>
                <w:rFonts w:ascii="Arial" w:hAnsi="Arial" w:cs="Arial"/>
              </w:rPr>
              <w:t xml:space="preserve"> Services, Information Steward,</w:t>
            </w:r>
            <w:r w:rsidR="00123DAC">
              <w:rPr>
                <w:rFonts w:ascii="Arial" w:hAnsi="Arial" w:cs="Arial"/>
              </w:rPr>
              <w:t xml:space="preserve"> </w:t>
            </w:r>
            <w:r w:rsidRPr="00ED5BCA">
              <w:rPr>
                <w:rFonts w:ascii="Arial" w:hAnsi="Arial" w:cs="Arial"/>
              </w:rPr>
              <w:t xml:space="preserve">Oracle database, </w:t>
            </w:r>
            <w:r w:rsidR="0004005F">
              <w:rPr>
                <w:rFonts w:ascii="Arial" w:hAnsi="Arial" w:cs="Arial"/>
              </w:rPr>
              <w:t>MySQL</w:t>
            </w:r>
            <w:r w:rsidR="008E6D05">
              <w:rPr>
                <w:rFonts w:ascii="Arial" w:hAnsi="Arial" w:cs="Arial"/>
              </w:rPr>
              <w:t xml:space="preserve">, </w:t>
            </w:r>
            <w:r w:rsidRPr="00ED5BCA">
              <w:rPr>
                <w:rFonts w:ascii="Arial" w:hAnsi="Arial" w:cs="Arial"/>
              </w:rPr>
              <w:t>Data Modeling, Data Warehouse Design</w:t>
            </w:r>
            <w:r w:rsidR="00055D0E">
              <w:rPr>
                <w:rFonts w:ascii="Arial" w:hAnsi="Arial" w:cs="Arial"/>
              </w:rPr>
              <w:t>, Unix</w:t>
            </w:r>
            <w:r w:rsidR="001222C6">
              <w:rPr>
                <w:rFonts w:ascii="Arial" w:hAnsi="Arial" w:cs="Arial"/>
              </w:rPr>
              <w:t>, OBIEE, Lombard, ETL, ELT</w:t>
            </w:r>
            <w:r w:rsidR="00156EB4">
              <w:rPr>
                <w:rFonts w:ascii="Arial" w:hAnsi="Arial" w:cs="Arial"/>
              </w:rPr>
              <w:t>, BMC Control M</w:t>
            </w:r>
            <w:r w:rsidR="00117347">
              <w:rPr>
                <w:rFonts w:ascii="Arial" w:hAnsi="Arial" w:cs="Arial"/>
              </w:rPr>
              <w:t>, ODI Studio</w:t>
            </w:r>
          </w:p>
        </w:tc>
      </w:tr>
      <w:tr w:rsidR="00ED5BCA" w14:paraId="449DD142" w14:textId="77777777" w:rsidTr="005140E8">
        <w:tc>
          <w:tcPr>
            <w:tcW w:w="2093" w:type="dxa"/>
            <w:tcBorders>
              <w:top w:val="single" w:sz="4" w:space="0" w:color="000000"/>
              <w:left w:val="single" w:sz="4" w:space="0" w:color="000000"/>
              <w:bottom w:val="single" w:sz="4" w:space="0" w:color="000000"/>
            </w:tcBorders>
            <w:shd w:val="clear" w:color="auto" w:fill="C0C0C0"/>
          </w:tcPr>
          <w:p w14:paraId="3811BFC0" w14:textId="77777777" w:rsidR="00ED5BCA" w:rsidRPr="00ED5BCA" w:rsidRDefault="00ED5BCA" w:rsidP="001441C9">
            <w:pPr>
              <w:spacing w:line="320" w:lineRule="atLeast"/>
              <w:rPr>
                <w:rFonts w:ascii="Arial" w:hAnsi="Arial" w:cs="Arial"/>
              </w:rPr>
            </w:pPr>
            <w:r w:rsidRPr="00ED5BCA">
              <w:rPr>
                <w:rFonts w:ascii="Arial" w:hAnsi="Arial" w:cs="Arial"/>
                <w:b/>
                <w:bCs/>
              </w:rPr>
              <w:t>Tools</w:t>
            </w:r>
          </w:p>
        </w:tc>
        <w:tc>
          <w:tcPr>
            <w:tcW w:w="6937" w:type="dxa"/>
            <w:tcBorders>
              <w:top w:val="single" w:sz="4" w:space="0" w:color="000000"/>
              <w:left w:val="single" w:sz="4" w:space="0" w:color="000000"/>
              <w:bottom w:val="single" w:sz="4" w:space="0" w:color="000000"/>
              <w:right w:val="single" w:sz="4" w:space="0" w:color="000000"/>
            </w:tcBorders>
            <w:shd w:val="clear" w:color="auto" w:fill="FFFFFF"/>
          </w:tcPr>
          <w:p w14:paraId="1BF5ED50" w14:textId="48A44245" w:rsidR="00ED5BCA" w:rsidRPr="00156EB4" w:rsidRDefault="00ED5BCA" w:rsidP="00ED5BCA">
            <w:pPr>
              <w:spacing w:line="320" w:lineRule="atLeast"/>
              <w:rPr>
                <w:rFonts w:ascii="Arial" w:hAnsi="Arial" w:cs="Arial"/>
                <w:b/>
              </w:rPr>
            </w:pPr>
            <w:r>
              <w:rPr>
                <w:rFonts w:ascii="Arial" w:hAnsi="Arial" w:cs="Arial"/>
              </w:rPr>
              <w:t xml:space="preserve">Oracle financial Software analytical </w:t>
            </w:r>
            <w:r w:rsidR="001222C6">
              <w:rPr>
                <w:rFonts w:ascii="Arial" w:hAnsi="Arial" w:cs="Arial"/>
              </w:rPr>
              <w:t>Application (</w:t>
            </w:r>
            <w:r>
              <w:rPr>
                <w:rFonts w:ascii="Arial" w:hAnsi="Arial" w:cs="Arial"/>
              </w:rPr>
              <w:t>OFSAA</w:t>
            </w:r>
            <w:r w:rsidR="005140E8">
              <w:rPr>
                <w:rFonts w:ascii="Arial" w:hAnsi="Arial" w:cs="Arial"/>
              </w:rPr>
              <w:t xml:space="preserve"> Basel, LRM, LLFP</w:t>
            </w:r>
            <w:r>
              <w:rPr>
                <w:rFonts w:ascii="Arial" w:hAnsi="Arial" w:cs="Arial"/>
              </w:rPr>
              <w:t xml:space="preserve">), </w:t>
            </w:r>
            <w:r w:rsidR="001271B3">
              <w:rPr>
                <w:rFonts w:ascii="Arial" w:hAnsi="Arial" w:cs="Arial"/>
              </w:rPr>
              <w:t xml:space="preserve">OBIEE, </w:t>
            </w:r>
            <w:r w:rsidRPr="00ED5BCA">
              <w:rPr>
                <w:rFonts w:ascii="Arial" w:hAnsi="Arial" w:cs="Arial"/>
              </w:rPr>
              <w:t xml:space="preserve">Business Objects Data </w:t>
            </w:r>
            <w:r w:rsidR="001222C6" w:rsidRPr="00ED5BCA">
              <w:rPr>
                <w:rFonts w:ascii="Arial" w:hAnsi="Arial" w:cs="Arial"/>
              </w:rPr>
              <w:t>Services</w:t>
            </w:r>
            <w:r w:rsidR="001222C6">
              <w:rPr>
                <w:rFonts w:ascii="Arial" w:hAnsi="Arial" w:cs="Arial"/>
              </w:rPr>
              <w:t xml:space="preserve"> (</w:t>
            </w:r>
            <w:r w:rsidR="00572B1B">
              <w:rPr>
                <w:rFonts w:ascii="Arial" w:hAnsi="Arial" w:cs="Arial"/>
              </w:rPr>
              <w:t>SAP BODS</w:t>
            </w:r>
            <w:r w:rsidR="001222C6">
              <w:rPr>
                <w:rFonts w:ascii="Arial" w:hAnsi="Arial" w:cs="Arial"/>
              </w:rPr>
              <w:t>),</w:t>
            </w:r>
            <w:r w:rsidR="00572B1B">
              <w:rPr>
                <w:rFonts w:ascii="Arial" w:hAnsi="Arial" w:cs="Arial"/>
              </w:rPr>
              <w:t xml:space="preserve"> SAP BO, </w:t>
            </w:r>
            <w:r w:rsidRPr="00ED5BCA">
              <w:rPr>
                <w:rFonts w:ascii="Arial" w:hAnsi="Arial" w:cs="Arial"/>
              </w:rPr>
              <w:t xml:space="preserve">Web Intelligence, Universe designer, Information design </w:t>
            </w:r>
            <w:r w:rsidR="001222C6" w:rsidRPr="00ED5BCA">
              <w:rPr>
                <w:rFonts w:ascii="Arial" w:hAnsi="Arial" w:cs="Arial"/>
              </w:rPr>
              <w:t>tool (</w:t>
            </w:r>
            <w:r w:rsidRPr="00ED5BCA">
              <w:rPr>
                <w:rFonts w:ascii="Arial" w:hAnsi="Arial" w:cs="Arial"/>
              </w:rPr>
              <w:t>IDT</w:t>
            </w:r>
            <w:r w:rsidR="001222C6">
              <w:rPr>
                <w:rFonts w:ascii="Arial" w:hAnsi="Arial" w:cs="Arial"/>
              </w:rPr>
              <w:t>),</w:t>
            </w:r>
            <w:r w:rsidR="001222C6" w:rsidRPr="00ED5BCA">
              <w:rPr>
                <w:rFonts w:ascii="Arial" w:hAnsi="Arial" w:cs="Arial"/>
              </w:rPr>
              <w:t xml:space="preserve"> PL</w:t>
            </w:r>
            <w:r w:rsidRPr="00ED5BCA">
              <w:rPr>
                <w:rFonts w:ascii="Arial" w:hAnsi="Arial" w:cs="Arial"/>
              </w:rPr>
              <w:t>-SQL, ERWIN, TCS Mastercraft EDM</w:t>
            </w:r>
            <w:r w:rsidR="001222C6">
              <w:rPr>
                <w:rFonts w:ascii="Arial" w:hAnsi="Arial" w:cs="Arial"/>
              </w:rPr>
              <w:t>, OBIEE, Lombard</w:t>
            </w:r>
            <w:r w:rsidR="00156EB4">
              <w:rPr>
                <w:rFonts w:ascii="Arial" w:hAnsi="Arial" w:cs="Arial"/>
              </w:rPr>
              <w:t>, BMC Control M</w:t>
            </w:r>
            <w:r w:rsidR="00117347">
              <w:rPr>
                <w:rFonts w:ascii="Arial" w:hAnsi="Arial" w:cs="Arial"/>
              </w:rPr>
              <w:t>, ODI Studio</w:t>
            </w:r>
          </w:p>
        </w:tc>
      </w:tr>
    </w:tbl>
    <w:p w14:paraId="3233055F" w14:textId="77777777" w:rsidR="00735B80" w:rsidRDefault="00735B80" w:rsidP="00ED5BCA">
      <w:pPr>
        <w:pStyle w:val="Brdtekst"/>
        <w:tabs>
          <w:tab w:val="left" w:pos="4860"/>
        </w:tabs>
        <w:ind w:left="0"/>
        <w:rPr>
          <w:rFonts w:cs="Arial"/>
          <w:u w:val="single"/>
          <w:lang w:val="en-US"/>
        </w:rPr>
      </w:pPr>
    </w:p>
    <w:p w14:paraId="6A61CD20" w14:textId="77777777" w:rsidR="00735B80" w:rsidRDefault="00735B80" w:rsidP="00735B80">
      <w:pPr>
        <w:jc w:val="both"/>
        <w:rPr>
          <w:rFonts w:ascii="Arial" w:hAnsi="Arial" w:cs="Arial"/>
        </w:rPr>
      </w:pPr>
      <w:r w:rsidRPr="00735B80">
        <w:rPr>
          <w:rFonts w:ascii="Arial" w:hAnsi="Arial" w:cs="Arial"/>
          <w:b/>
          <w:color w:val="1F497D" w:themeColor="text2"/>
          <w:sz w:val="24"/>
        </w:rPr>
        <w:t>Duties and Responsibilities</w:t>
      </w:r>
      <w:r w:rsidRPr="004E0B69">
        <w:rPr>
          <w:rFonts w:ascii="Arial" w:hAnsi="Arial" w:cs="Arial"/>
        </w:rPr>
        <w:t>:</w:t>
      </w:r>
    </w:p>
    <w:p w14:paraId="450726A2" w14:textId="77777777" w:rsidR="00735B80" w:rsidRPr="004E0B69" w:rsidRDefault="00735B80" w:rsidP="00735B80">
      <w:pPr>
        <w:jc w:val="both"/>
        <w:rPr>
          <w:rFonts w:ascii="Arial" w:hAnsi="Arial" w:cs="Arial"/>
        </w:rPr>
      </w:pPr>
    </w:p>
    <w:p w14:paraId="3E61DECE" w14:textId="459B5323" w:rsidR="003F6A60"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sz w:val="20"/>
          <w:szCs w:val="20"/>
          <w:lang w:val="en-GB"/>
        </w:rPr>
        <w:t>End to end implementation of OFSAA ERM suite of applications, Credit Risk, Basel Solution, Liquidity Risk, Regulatory Reporting, OFSAA Financial Services Data Foundation</w:t>
      </w:r>
      <w:r w:rsidR="00341BF5">
        <w:rPr>
          <w:rFonts w:ascii="Arial" w:hAnsi="Arial" w:cs="Arial"/>
          <w:color w:val="000000"/>
          <w:sz w:val="20"/>
          <w:szCs w:val="20"/>
        </w:rPr>
        <w:t xml:space="preserve"> and OFSAA DIH solutions.</w:t>
      </w:r>
    </w:p>
    <w:p w14:paraId="4BAD6964" w14:textId="77777777" w:rsidR="00156EB4" w:rsidRDefault="00156EB4" w:rsidP="00156EB4">
      <w:pPr>
        <w:pStyle w:val="ListParagraph"/>
        <w:autoSpaceDE w:val="0"/>
        <w:autoSpaceDN w:val="0"/>
        <w:adjustRightInd w:val="0"/>
        <w:spacing w:after="0" w:line="240" w:lineRule="auto"/>
        <w:rPr>
          <w:rFonts w:ascii="Arial" w:hAnsi="Arial" w:cs="Arial"/>
          <w:color w:val="000000"/>
          <w:sz w:val="20"/>
          <w:szCs w:val="20"/>
        </w:rPr>
      </w:pPr>
    </w:p>
    <w:p w14:paraId="56B0F206" w14:textId="77777777" w:rsidR="00735B80" w:rsidRPr="00156EB4" w:rsidRDefault="003F6A60" w:rsidP="00735B80">
      <w:pPr>
        <w:pStyle w:val="ListParagraph"/>
        <w:numPr>
          <w:ilvl w:val="0"/>
          <w:numId w:val="44"/>
        </w:numPr>
        <w:autoSpaceDE w:val="0"/>
        <w:autoSpaceDN w:val="0"/>
        <w:adjustRightInd w:val="0"/>
        <w:spacing w:after="0" w:line="240" w:lineRule="auto"/>
        <w:rPr>
          <w:rFonts w:ascii="Arial" w:hAnsi="Arial" w:cs="Arial"/>
          <w:sz w:val="20"/>
          <w:szCs w:val="20"/>
          <w:lang w:val="en-GB"/>
        </w:rPr>
      </w:pPr>
      <w:r w:rsidRPr="00156EB4">
        <w:rPr>
          <w:rFonts w:ascii="Arial" w:hAnsi="Arial" w:cs="Arial"/>
          <w:sz w:val="20"/>
          <w:szCs w:val="20"/>
          <w:lang w:val="en-GB"/>
        </w:rPr>
        <w:t>Experience with job scheduler tools like BMC Control-M.</w:t>
      </w:r>
      <w:r w:rsidR="00735B80" w:rsidRPr="00156EB4">
        <w:rPr>
          <w:rFonts w:ascii="Arial" w:hAnsi="Arial" w:cs="Arial"/>
          <w:sz w:val="20"/>
          <w:szCs w:val="20"/>
          <w:lang w:val="en-GB"/>
        </w:rPr>
        <w:br/>
      </w:r>
    </w:p>
    <w:p w14:paraId="5D41C212" w14:textId="77777777" w:rsidR="00735B80" w:rsidRPr="00B2158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sz w:val="20"/>
          <w:szCs w:val="20"/>
          <w:lang w:val="en-GB"/>
        </w:rPr>
        <w:t>Experience in installation and configuration of OFSAA suite of application.</w:t>
      </w:r>
      <w:r>
        <w:rPr>
          <w:rFonts w:ascii="Arial" w:hAnsi="Arial" w:cs="Arial"/>
          <w:sz w:val="20"/>
          <w:szCs w:val="20"/>
          <w:lang w:val="en-GB"/>
        </w:rPr>
        <w:br/>
      </w:r>
    </w:p>
    <w:p w14:paraId="3EBF09FA" w14:textId="77777777" w:rsidR="00735B80" w:rsidRPr="00B2158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Pr>
          <w:rFonts w:ascii="Arial" w:hAnsi="Arial" w:cs="Arial"/>
          <w:sz w:val="20"/>
          <w:szCs w:val="20"/>
          <w:lang w:val="en-GB"/>
        </w:rPr>
        <w:t>Experience in Data Model design and architecture using ERWIN.</w:t>
      </w:r>
      <w:r w:rsidRPr="00B21587">
        <w:rPr>
          <w:rFonts w:ascii="Arial" w:hAnsi="Arial" w:cs="Arial"/>
          <w:sz w:val="20"/>
          <w:szCs w:val="20"/>
          <w:lang w:val="en-GB"/>
        </w:rPr>
        <w:br/>
      </w:r>
    </w:p>
    <w:p w14:paraId="41EE82B4" w14:textId="77777777" w:rsidR="00735B80"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 xml:space="preserve">Analyzing Client's requirements by going through the specifications in order to create a system's requirements document and participate effectively in the design, development and testing phases of the project. </w:t>
      </w:r>
    </w:p>
    <w:p w14:paraId="761906C8" w14:textId="77777777" w:rsidR="00735B80" w:rsidRPr="00A95DC7" w:rsidRDefault="00735B80" w:rsidP="00735B80">
      <w:pPr>
        <w:pStyle w:val="ListParagraph"/>
        <w:autoSpaceDE w:val="0"/>
        <w:autoSpaceDN w:val="0"/>
        <w:adjustRightInd w:val="0"/>
        <w:spacing w:after="0" w:line="240" w:lineRule="auto"/>
        <w:rPr>
          <w:rFonts w:ascii="Arial" w:hAnsi="Arial" w:cs="Arial"/>
          <w:color w:val="000000"/>
          <w:sz w:val="20"/>
          <w:szCs w:val="20"/>
        </w:rPr>
      </w:pPr>
    </w:p>
    <w:p w14:paraId="39262D3A" w14:textId="77777777" w:rsidR="00735B80" w:rsidRPr="004E0B69" w:rsidRDefault="00735B80" w:rsidP="00735B80">
      <w:pPr>
        <w:pStyle w:val="Default"/>
        <w:numPr>
          <w:ilvl w:val="0"/>
          <w:numId w:val="44"/>
        </w:numPr>
        <w:rPr>
          <w:rFonts w:ascii="Arial" w:hAnsi="Arial" w:cs="Arial"/>
          <w:sz w:val="20"/>
          <w:szCs w:val="20"/>
        </w:rPr>
      </w:pPr>
      <w:r w:rsidRPr="00A95DC7">
        <w:rPr>
          <w:rFonts w:ascii="Arial" w:hAnsi="Arial" w:cs="Arial"/>
          <w:sz w:val="20"/>
          <w:szCs w:val="20"/>
          <w:lang w:val="en-US"/>
        </w:rPr>
        <w:t>Experience in requirement gathering, technical specification mapping, development, configuration, business coordination, support in understanding business pain points and actively provided solutions during design, development and production support, thus providing a mix of knowledge of both technical as well as functional aspects of the project</w:t>
      </w:r>
      <w:r>
        <w:rPr>
          <w:rFonts w:ascii="Arial" w:hAnsi="Arial" w:cs="Arial"/>
          <w:sz w:val="20"/>
          <w:szCs w:val="20"/>
          <w:lang w:val="en-US"/>
        </w:rPr>
        <w:t>.</w:t>
      </w:r>
    </w:p>
    <w:p w14:paraId="08A1EC9B" w14:textId="77777777" w:rsidR="00735B80" w:rsidRPr="004E0B69" w:rsidRDefault="00735B80" w:rsidP="00735B80">
      <w:pPr>
        <w:pStyle w:val="Default"/>
        <w:rPr>
          <w:rFonts w:ascii="Arial" w:hAnsi="Arial" w:cs="Arial"/>
          <w:sz w:val="20"/>
          <w:szCs w:val="20"/>
        </w:rPr>
      </w:pPr>
    </w:p>
    <w:p w14:paraId="46FEA451" w14:textId="77777777" w:rsidR="00735B80" w:rsidRPr="004E0B69" w:rsidRDefault="00735B80" w:rsidP="00735B80">
      <w:pPr>
        <w:pStyle w:val="Default"/>
        <w:numPr>
          <w:ilvl w:val="0"/>
          <w:numId w:val="44"/>
        </w:numPr>
        <w:rPr>
          <w:rFonts w:ascii="Arial" w:hAnsi="Arial" w:cs="Arial"/>
          <w:sz w:val="20"/>
          <w:szCs w:val="20"/>
        </w:rPr>
      </w:pPr>
      <w:r w:rsidRPr="004E0B69">
        <w:rPr>
          <w:rFonts w:ascii="Arial" w:eastAsia="Times New Roman" w:hAnsi="Arial" w:cs="Arial"/>
          <w:sz w:val="20"/>
          <w:szCs w:val="20"/>
          <w:lang w:eastAsia="en-AU"/>
        </w:rPr>
        <w:t>Strong SQL, PL/SQL ETL/ELT knowledge. Developed Complex database objects like Stored Procedures, Functions &amp; Packages using SQL and PL/SQL to move the changed data across multiple environments.</w:t>
      </w:r>
    </w:p>
    <w:p w14:paraId="31F27F22" w14:textId="77777777" w:rsidR="00735B80" w:rsidRPr="004E0B69" w:rsidRDefault="00735B80" w:rsidP="00735B80">
      <w:pPr>
        <w:pStyle w:val="Default"/>
        <w:rPr>
          <w:rFonts w:ascii="Arial" w:hAnsi="Arial" w:cs="Arial"/>
          <w:sz w:val="20"/>
          <w:szCs w:val="20"/>
        </w:rPr>
      </w:pPr>
    </w:p>
    <w:p w14:paraId="3F040EAC" w14:textId="77777777" w:rsidR="00735B80" w:rsidRPr="004E0B69"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Identifying and analyzing manual activities involved in the existing systems. Proposing and building solution to automate them using tools like Shell scripts, SAP BODS, JIRA and Confluence.</w:t>
      </w:r>
      <w:r>
        <w:rPr>
          <w:rFonts w:ascii="Arial" w:hAnsi="Arial" w:cs="Arial"/>
          <w:color w:val="000000"/>
          <w:sz w:val="20"/>
          <w:szCs w:val="20"/>
        </w:rPr>
        <w:br/>
      </w:r>
    </w:p>
    <w:p w14:paraId="19B3B5BA" w14:textId="77777777" w:rsidR="00735B80" w:rsidRPr="00A95DC7" w:rsidRDefault="00735B80" w:rsidP="00735B80">
      <w:pPr>
        <w:numPr>
          <w:ilvl w:val="0"/>
          <w:numId w:val="44"/>
        </w:numPr>
        <w:spacing w:before="100" w:beforeAutospacing="1" w:after="100" w:afterAutospacing="1"/>
        <w:rPr>
          <w:rFonts w:ascii="Arial" w:hAnsi="Arial" w:cs="Arial"/>
          <w:lang w:eastAsia="en-AU"/>
        </w:rPr>
      </w:pPr>
      <w:r w:rsidRPr="00A95DC7">
        <w:rPr>
          <w:rFonts w:ascii="Arial" w:hAnsi="Arial" w:cs="Arial"/>
          <w:lang w:eastAsia="en-AU"/>
        </w:rPr>
        <w:t>Experience in Dimensional Modeling such as star schema, snow flake schema, creating Facts, Dimensions and Measures.</w:t>
      </w:r>
      <w:r>
        <w:rPr>
          <w:rFonts w:ascii="Arial" w:hAnsi="Arial" w:cs="Arial"/>
          <w:lang w:eastAsia="en-AU"/>
        </w:rPr>
        <w:br/>
      </w:r>
    </w:p>
    <w:p w14:paraId="1E4F60DC" w14:textId="77777777" w:rsidR="00735B80" w:rsidRDefault="00735B80" w:rsidP="00735B80">
      <w:pPr>
        <w:pStyle w:val="ListParagraph"/>
        <w:numPr>
          <w:ilvl w:val="0"/>
          <w:numId w:val="44"/>
        </w:numPr>
        <w:spacing w:before="100" w:beforeAutospacing="1" w:after="100" w:afterAutospacing="1" w:line="240" w:lineRule="auto"/>
        <w:rPr>
          <w:rFonts w:ascii="Arial" w:eastAsia="Times New Roman" w:hAnsi="Arial" w:cs="Arial"/>
          <w:sz w:val="20"/>
          <w:szCs w:val="20"/>
          <w:lang w:eastAsia="en-AU"/>
        </w:rPr>
      </w:pPr>
      <w:r w:rsidRPr="00A95DC7">
        <w:rPr>
          <w:rFonts w:ascii="Arial" w:eastAsia="Times New Roman" w:hAnsi="Arial" w:cs="Arial"/>
          <w:sz w:val="20"/>
          <w:szCs w:val="20"/>
          <w:lang w:eastAsia="en-AU"/>
        </w:rPr>
        <w:t>Developed and delivered ETL scenarios in the context of Services Oriented Architecture SOA</w:t>
      </w:r>
      <w:r>
        <w:rPr>
          <w:rFonts w:ascii="Arial" w:eastAsia="Times New Roman" w:hAnsi="Arial" w:cs="Arial"/>
          <w:sz w:val="20"/>
          <w:szCs w:val="20"/>
          <w:lang w:eastAsia="en-AU"/>
        </w:rPr>
        <w:t>.</w:t>
      </w:r>
    </w:p>
    <w:p w14:paraId="6643ABEA" w14:textId="77777777" w:rsidR="00735B80" w:rsidRPr="00735B80" w:rsidRDefault="00735B80" w:rsidP="00735B80">
      <w:pPr>
        <w:pStyle w:val="ListParagraph"/>
        <w:spacing w:before="100" w:beforeAutospacing="1" w:after="100" w:afterAutospacing="1" w:line="240" w:lineRule="auto"/>
        <w:rPr>
          <w:rFonts w:ascii="Arial" w:eastAsia="Times New Roman" w:hAnsi="Arial" w:cs="Arial"/>
          <w:sz w:val="20"/>
          <w:szCs w:val="20"/>
          <w:lang w:eastAsia="en-AU"/>
        </w:rPr>
      </w:pPr>
    </w:p>
    <w:p w14:paraId="4D272199" w14:textId="77777777" w:rsidR="00735B80" w:rsidRPr="004E0B69" w:rsidRDefault="00735B80" w:rsidP="00735B80">
      <w:pPr>
        <w:numPr>
          <w:ilvl w:val="0"/>
          <w:numId w:val="44"/>
        </w:numPr>
        <w:spacing w:before="100" w:beforeAutospacing="1" w:after="100" w:afterAutospacing="1"/>
        <w:rPr>
          <w:rFonts w:ascii="Arial" w:hAnsi="Arial" w:cs="Arial"/>
          <w:lang w:eastAsia="en-AU"/>
        </w:rPr>
      </w:pPr>
      <w:r w:rsidRPr="00A95DC7">
        <w:rPr>
          <w:rFonts w:ascii="Arial" w:hAnsi="Arial" w:cs="Arial"/>
          <w:lang w:eastAsia="en-AU"/>
        </w:rPr>
        <w:t>Having good experience on SAP BODS (Business Objects Data Services) to develop processes for extracting, cleansing, transforming, integrating, and loading data into data warehouse.</w:t>
      </w:r>
      <w:r>
        <w:rPr>
          <w:rFonts w:ascii="Arial" w:hAnsi="Arial" w:cs="Arial"/>
          <w:lang w:eastAsia="en-AU"/>
        </w:rPr>
        <w:br/>
      </w:r>
    </w:p>
    <w:p w14:paraId="7140D281" w14:textId="77777777" w:rsidR="00735B80" w:rsidRPr="00A95DC7" w:rsidRDefault="00735B80" w:rsidP="00735B80">
      <w:pPr>
        <w:numPr>
          <w:ilvl w:val="0"/>
          <w:numId w:val="44"/>
        </w:numPr>
        <w:spacing w:before="100" w:beforeAutospacing="1" w:after="100" w:afterAutospacing="1"/>
        <w:rPr>
          <w:rFonts w:ascii="Arial" w:hAnsi="Arial" w:cs="Arial"/>
          <w:lang w:eastAsia="en-AU"/>
        </w:rPr>
      </w:pPr>
      <w:r w:rsidRPr="00A95DC7">
        <w:rPr>
          <w:rFonts w:ascii="Arial" w:hAnsi="Arial" w:cs="Arial"/>
          <w:lang w:eastAsia="en-AU"/>
        </w:rPr>
        <w:t>Worked on slowly changing dimensions SCD Change data capture CDC as part of data warehousing concepts.</w:t>
      </w:r>
      <w:r>
        <w:rPr>
          <w:rFonts w:ascii="Arial" w:hAnsi="Arial" w:cs="Arial"/>
          <w:lang w:eastAsia="en-AU"/>
        </w:rPr>
        <w:br/>
      </w:r>
    </w:p>
    <w:p w14:paraId="5ED89C97" w14:textId="77777777" w:rsidR="00735B80" w:rsidRPr="00A95DC7" w:rsidRDefault="00735B80" w:rsidP="00735B80">
      <w:pPr>
        <w:pStyle w:val="ListParagraph"/>
        <w:numPr>
          <w:ilvl w:val="0"/>
          <w:numId w:val="44"/>
        </w:numPr>
        <w:rPr>
          <w:rFonts w:ascii="Arial" w:hAnsi="Arial" w:cs="Arial"/>
          <w:sz w:val="20"/>
          <w:szCs w:val="20"/>
        </w:rPr>
      </w:pPr>
      <w:r w:rsidRPr="00A95DC7">
        <w:rPr>
          <w:rFonts w:ascii="Arial" w:hAnsi="Arial" w:cs="Arial"/>
          <w:sz w:val="20"/>
          <w:szCs w:val="20"/>
        </w:rPr>
        <w:t xml:space="preserve">Governed batch activities and ensuring batch jobs completion </w:t>
      </w:r>
      <w:r>
        <w:rPr>
          <w:rFonts w:ascii="Arial" w:hAnsi="Arial" w:cs="Arial"/>
          <w:sz w:val="20"/>
          <w:szCs w:val="20"/>
        </w:rPr>
        <w:t>within the SLA period.</w:t>
      </w:r>
      <w:r>
        <w:rPr>
          <w:rFonts w:ascii="Arial" w:hAnsi="Arial" w:cs="Arial"/>
          <w:sz w:val="20"/>
          <w:szCs w:val="20"/>
        </w:rPr>
        <w:br/>
      </w:r>
    </w:p>
    <w:p w14:paraId="36FC4544" w14:textId="77777777" w:rsidR="00735B80" w:rsidRPr="00A95DC7" w:rsidRDefault="00735B80" w:rsidP="00735B80">
      <w:pPr>
        <w:pStyle w:val="ListParagraph"/>
        <w:numPr>
          <w:ilvl w:val="0"/>
          <w:numId w:val="44"/>
        </w:numPr>
        <w:autoSpaceDE w:val="0"/>
        <w:autoSpaceDN w:val="0"/>
        <w:adjustRightInd w:val="0"/>
        <w:spacing w:after="15" w:line="240" w:lineRule="auto"/>
        <w:rPr>
          <w:rFonts w:ascii="Arial" w:hAnsi="Arial" w:cs="Arial"/>
          <w:color w:val="000000"/>
          <w:sz w:val="20"/>
          <w:szCs w:val="20"/>
        </w:rPr>
      </w:pPr>
      <w:r w:rsidRPr="00A95DC7">
        <w:rPr>
          <w:rFonts w:ascii="Arial" w:hAnsi="Arial" w:cs="Arial"/>
          <w:color w:val="000000"/>
          <w:sz w:val="20"/>
          <w:szCs w:val="20"/>
        </w:rPr>
        <w:t>Responsible to train</w:t>
      </w:r>
      <w:r>
        <w:rPr>
          <w:rFonts w:ascii="Arial" w:hAnsi="Arial" w:cs="Arial"/>
          <w:color w:val="000000"/>
          <w:sz w:val="20"/>
          <w:szCs w:val="20"/>
        </w:rPr>
        <w:t>, guide, mentor</w:t>
      </w:r>
      <w:r w:rsidRPr="00A95DC7">
        <w:rPr>
          <w:rFonts w:ascii="Arial" w:hAnsi="Arial" w:cs="Arial"/>
          <w:color w:val="000000"/>
          <w:sz w:val="20"/>
          <w:szCs w:val="20"/>
        </w:rPr>
        <w:t xml:space="preserve"> and streamline team members, both offshore and onshore. </w:t>
      </w:r>
      <w:r>
        <w:rPr>
          <w:rFonts w:ascii="Arial" w:hAnsi="Arial" w:cs="Arial"/>
          <w:color w:val="000000"/>
          <w:sz w:val="20"/>
          <w:szCs w:val="20"/>
        </w:rPr>
        <w:br/>
      </w:r>
    </w:p>
    <w:p w14:paraId="06FA1793" w14:textId="77777777" w:rsidR="00735B80" w:rsidRPr="00A95DC7" w:rsidRDefault="00735B80" w:rsidP="00735B80">
      <w:pPr>
        <w:pStyle w:val="ListParagraph"/>
        <w:numPr>
          <w:ilvl w:val="0"/>
          <w:numId w:val="44"/>
        </w:numPr>
        <w:autoSpaceDE w:val="0"/>
        <w:autoSpaceDN w:val="0"/>
        <w:adjustRightInd w:val="0"/>
        <w:spacing w:after="15" w:line="240" w:lineRule="auto"/>
        <w:rPr>
          <w:rFonts w:ascii="Arial" w:hAnsi="Arial" w:cs="Arial"/>
          <w:color w:val="000000"/>
          <w:sz w:val="20"/>
          <w:szCs w:val="20"/>
        </w:rPr>
      </w:pPr>
      <w:r w:rsidRPr="00A95DC7">
        <w:rPr>
          <w:rFonts w:ascii="Arial" w:hAnsi="Arial" w:cs="Arial"/>
          <w:color w:val="000000"/>
          <w:sz w:val="20"/>
          <w:szCs w:val="20"/>
        </w:rPr>
        <w:t xml:space="preserve">Identifying repeated issues in the system and implementing fixes/workarounds for them to ensure that it is not a repeat in future. </w:t>
      </w:r>
      <w:r>
        <w:rPr>
          <w:rFonts w:ascii="Arial" w:hAnsi="Arial" w:cs="Arial"/>
          <w:color w:val="000000"/>
          <w:sz w:val="20"/>
          <w:szCs w:val="20"/>
        </w:rPr>
        <w:br/>
      </w:r>
    </w:p>
    <w:p w14:paraId="43671C06"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 xml:space="preserve">Involved in documenting and maintaining operational procedures according to the defined industry standards. Created internal process related documents on incident, change and problem management for team.  </w:t>
      </w:r>
      <w:r>
        <w:rPr>
          <w:rFonts w:ascii="Arial" w:hAnsi="Arial" w:cs="Arial"/>
          <w:color w:val="000000"/>
          <w:sz w:val="20"/>
          <w:szCs w:val="20"/>
        </w:rPr>
        <w:br/>
      </w:r>
    </w:p>
    <w:p w14:paraId="65AADFCE"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lastRenderedPageBreak/>
        <w:t>Preparing user's guide do</w:t>
      </w:r>
      <w:r>
        <w:rPr>
          <w:rFonts w:ascii="Arial" w:hAnsi="Arial" w:cs="Arial"/>
          <w:color w:val="000000"/>
          <w:sz w:val="20"/>
          <w:szCs w:val="20"/>
        </w:rPr>
        <w:t>cument for applications/systems.</w:t>
      </w:r>
      <w:r>
        <w:rPr>
          <w:rFonts w:ascii="Arial" w:hAnsi="Arial" w:cs="Arial"/>
          <w:color w:val="000000"/>
          <w:sz w:val="20"/>
          <w:szCs w:val="20"/>
        </w:rPr>
        <w:br/>
      </w:r>
    </w:p>
    <w:p w14:paraId="6758C291"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Develop code (Interfaces, Customizations, ODI Packages, PL/SQL packages, BI Publisher reports,</w:t>
      </w:r>
      <w:r>
        <w:rPr>
          <w:rFonts w:ascii="Arial" w:hAnsi="Arial" w:cs="Arial"/>
          <w:color w:val="000000"/>
          <w:sz w:val="20"/>
          <w:szCs w:val="20"/>
        </w:rPr>
        <w:t xml:space="preserve"> SAP</w:t>
      </w:r>
      <w:r w:rsidRPr="00A95DC7">
        <w:rPr>
          <w:rFonts w:ascii="Arial" w:hAnsi="Arial" w:cs="Arial"/>
          <w:color w:val="000000"/>
          <w:sz w:val="20"/>
          <w:szCs w:val="20"/>
        </w:rPr>
        <w:t xml:space="preserve"> BO reports, Unix and Shell scripts) based on the client’s requirements in accordance with industry standards. </w:t>
      </w:r>
      <w:r>
        <w:rPr>
          <w:rFonts w:ascii="Arial" w:hAnsi="Arial" w:cs="Arial"/>
          <w:color w:val="000000"/>
          <w:sz w:val="20"/>
          <w:szCs w:val="20"/>
        </w:rPr>
        <w:br/>
      </w:r>
    </w:p>
    <w:p w14:paraId="532D219F"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Test data preparation for unit testin</w:t>
      </w:r>
      <w:r>
        <w:rPr>
          <w:rFonts w:ascii="Arial" w:hAnsi="Arial" w:cs="Arial"/>
          <w:color w:val="000000"/>
          <w:sz w:val="20"/>
          <w:szCs w:val="20"/>
        </w:rPr>
        <w:t>g of the code and performing UT.</w:t>
      </w:r>
      <w:r>
        <w:rPr>
          <w:rFonts w:ascii="Arial" w:hAnsi="Arial" w:cs="Arial"/>
          <w:color w:val="000000"/>
          <w:sz w:val="20"/>
          <w:szCs w:val="20"/>
        </w:rPr>
        <w:br/>
      </w:r>
    </w:p>
    <w:p w14:paraId="056FAEA7"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 xml:space="preserve">Perform validation activities based on the plans, identification and validation of defects found, creation and reviewing of artifacts. </w:t>
      </w:r>
      <w:r>
        <w:rPr>
          <w:rFonts w:ascii="Arial" w:hAnsi="Arial" w:cs="Arial"/>
          <w:color w:val="000000"/>
          <w:sz w:val="20"/>
          <w:szCs w:val="20"/>
        </w:rPr>
        <w:br/>
      </w:r>
    </w:p>
    <w:p w14:paraId="288BE0A3"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 xml:space="preserve">Participating in defect management by coordinating with testing team, assessing the defects and providing resolution for defect. </w:t>
      </w:r>
      <w:r>
        <w:rPr>
          <w:rFonts w:ascii="Arial" w:hAnsi="Arial" w:cs="Arial"/>
          <w:color w:val="000000"/>
          <w:sz w:val="20"/>
          <w:szCs w:val="20"/>
        </w:rPr>
        <w:br/>
      </w:r>
    </w:p>
    <w:p w14:paraId="193587E3"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 xml:space="preserve">Creating implementation plan and deployment documentation with respect to project requirement and work on go live activities as per the implementation plan in order to enable 100% availability of application. </w:t>
      </w:r>
      <w:r>
        <w:rPr>
          <w:rFonts w:ascii="Arial" w:hAnsi="Arial" w:cs="Arial"/>
          <w:color w:val="000000"/>
          <w:sz w:val="20"/>
          <w:szCs w:val="20"/>
        </w:rPr>
        <w:br/>
      </w:r>
    </w:p>
    <w:p w14:paraId="35AACB8F"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 xml:space="preserve">Review artifacts (Design document, Solution Document, support handover document, Test result summary, Release Notes) and to have discussion with respective teams regarding impact of implementation on application and ensuring zero impact on application availability. </w:t>
      </w:r>
      <w:r>
        <w:rPr>
          <w:rFonts w:ascii="Arial" w:hAnsi="Arial" w:cs="Arial"/>
          <w:color w:val="000000"/>
          <w:sz w:val="20"/>
          <w:szCs w:val="20"/>
        </w:rPr>
        <w:br/>
      </w:r>
    </w:p>
    <w:p w14:paraId="744FFA59"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Provide resolution for reported issue on Remedy &amp; Jira application</w:t>
      </w:r>
      <w:r>
        <w:rPr>
          <w:rFonts w:ascii="Arial" w:hAnsi="Arial" w:cs="Arial"/>
          <w:color w:val="000000"/>
          <w:sz w:val="20"/>
          <w:szCs w:val="20"/>
        </w:rPr>
        <w:t>.</w:t>
      </w:r>
      <w:r w:rsidRPr="00A95DC7">
        <w:rPr>
          <w:rFonts w:ascii="Arial" w:hAnsi="Arial" w:cs="Arial"/>
          <w:color w:val="000000"/>
          <w:sz w:val="20"/>
          <w:szCs w:val="20"/>
        </w:rPr>
        <w:t xml:space="preserve"> </w:t>
      </w:r>
      <w:r>
        <w:rPr>
          <w:rFonts w:ascii="Arial" w:hAnsi="Arial" w:cs="Arial"/>
          <w:color w:val="000000"/>
          <w:sz w:val="20"/>
          <w:szCs w:val="20"/>
        </w:rPr>
        <w:br/>
      </w:r>
    </w:p>
    <w:p w14:paraId="3B441A86" w14:textId="77777777" w:rsidR="00735B80" w:rsidRPr="00A95DC7" w:rsidRDefault="00735B80" w:rsidP="00735B80">
      <w:pPr>
        <w:pStyle w:val="ListParagraph"/>
        <w:numPr>
          <w:ilvl w:val="0"/>
          <w:numId w:val="44"/>
        </w:numPr>
        <w:autoSpaceDE w:val="0"/>
        <w:autoSpaceDN w:val="0"/>
        <w:adjustRightInd w:val="0"/>
        <w:spacing w:after="0" w:line="240" w:lineRule="auto"/>
        <w:rPr>
          <w:rFonts w:ascii="Arial" w:hAnsi="Arial" w:cs="Arial"/>
          <w:color w:val="000000"/>
          <w:sz w:val="20"/>
          <w:szCs w:val="20"/>
        </w:rPr>
      </w:pPr>
      <w:r w:rsidRPr="00A95DC7">
        <w:rPr>
          <w:rFonts w:ascii="Arial" w:hAnsi="Arial" w:cs="Arial"/>
          <w:color w:val="000000"/>
          <w:sz w:val="20"/>
          <w:szCs w:val="20"/>
        </w:rPr>
        <w:t xml:space="preserve">Provide Application support for </w:t>
      </w:r>
      <w:r>
        <w:rPr>
          <w:rFonts w:ascii="Arial" w:hAnsi="Arial" w:cs="Arial"/>
          <w:color w:val="000000"/>
          <w:sz w:val="20"/>
          <w:szCs w:val="20"/>
        </w:rPr>
        <w:t>OFSAA, SAP BO</w:t>
      </w:r>
      <w:r w:rsidRPr="00A95DC7">
        <w:rPr>
          <w:rFonts w:ascii="Arial" w:hAnsi="Arial" w:cs="Arial"/>
          <w:color w:val="000000"/>
          <w:sz w:val="20"/>
          <w:szCs w:val="20"/>
        </w:rPr>
        <w:t xml:space="preserve"> and </w:t>
      </w:r>
      <w:r>
        <w:rPr>
          <w:rFonts w:ascii="Arial" w:hAnsi="Arial" w:cs="Arial"/>
          <w:color w:val="000000"/>
          <w:sz w:val="20"/>
          <w:szCs w:val="20"/>
        </w:rPr>
        <w:t>SAP BODS</w:t>
      </w:r>
      <w:r w:rsidRPr="00A95DC7">
        <w:rPr>
          <w:rFonts w:ascii="Arial" w:hAnsi="Arial" w:cs="Arial"/>
          <w:color w:val="000000"/>
          <w:sz w:val="20"/>
          <w:szCs w:val="20"/>
        </w:rPr>
        <w:t xml:space="preserve"> application and ensuring 100%availablity of application. </w:t>
      </w:r>
    </w:p>
    <w:p w14:paraId="3EBA59A0" w14:textId="77777777" w:rsidR="00735B80" w:rsidRPr="00A95DC7" w:rsidRDefault="00735B80" w:rsidP="00735B80">
      <w:pPr>
        <w:pStyle w:val="ListParagraph"/>
        <w:rPr>
          <w:rFonts w:ascii="Arial" w:hAnsi="Arial" w:cs="Arial"/>
          <w:sz w:val="20"/>
          <w:szCs w:val="20"/>
        </w:rPr>
      </w:pPr>
    </w:p>
    <w:p w14:paraId="0E0D2BE4" w14:textId="77777777" w:rsidR="00735B80" w:rsidRDefault="00ED5BCA" w:rsidP="00ED5BCA">
      <w:pPr>
        <w:pStyle w:val="Brdtekst"/>
        <w:tabs>
          <w:tab w:val="left" w:pos="4860"/>
        </w:tabs>
        <w:ind w:left="0"/>
      </w:pPr>
      <w:r>
        <w:rPr>
          <w:rFonts w:cs="Arial"/>
          <w:u w:val="single"/>
          <w:lang w:val="en-US"/>
        </w:rPr>
        <w:t xml:space="preserve">                        </w:t>
      </w:r>
      <w:r w:rsidR="00A02BDF">
        <w:br w:type="page"/>
      </w:r>
    </w:p>
    <w:p w14:paraId="2A59785C" w14:textId="1D9BEC62" w:rsidR="00ED5BCA" w:rsidRDefault="00A02BDF" w:rsidP="00ED5BCA">
      <w:pPr>
        <w:pStyle w:val="Brdtekst"/>
        <w:tabs>
          <w:tab w:val="left" w:pos="4860"/>
        </w:tabs>
        <w:ind w:left="0"/>
        <w:rPr>
          <w:rFonts w:cs="Arial"/>
          <w:b/>
          <w:color w:val="1F497D" w:themeColor="text2"/>
          <w:sz w:val="24"/>
          <w:szCs w:val="24"/>
        </w:rPr>
      </w:pPr>
      <w:r w:rsidRPr="00DF7C3D">
        <w:rPr>
          <w:rFonts w:cs="Arial"/>
          <w:b/>
          <w:color w:val="1F497D" w:themeColor="text2"/>
          <w:sz w:val="24"/>
          <w:szCs w:val="24"/>
        </w:rPr>
        <w:lastRenderedPageBreak/>
        <w:t>Project Experience</w:t>
      </w:r>
    </w:p>
    <w:p w14:paraId="01C82A65" w14:textId="770F2068" w:rsidR="00341BF5" w:rsidRDefault="00341BF5" w:rsidP="00ED5BCA">
      <w:pPr>
        <w:pStyle w:val="Brdtekst"/>
        <w:tabs>
          <w:tab w:val="left" w:pos="4860"/>
        </w:tabs>
        <w:ind w:left="0"/>
        <w:rPr>
          <w:rFonts w:cs="Arial"/>
          <w:b/>
          <w:color w:val="1F497D" w:themeColor="text2"/>
          <w:sz w:val="24"/>
          <w:szCs w:val="24"/>
        </w:rPr>
      </w:pPr>
    </w:p>
    <w:p w14:paraId="1A5B2D12" w14:textId="36DCDCB0" w:rsidR="00341BF5" w:rsidRDefault="00341BF5" w:rsidP="00ED5BCA">
      <w:pPr>
        <w:pStyle w:val="Brdtekst"/>
        <w:tabs>
          <w:tab w:val="left" w:pos="4860"/>
        </w:tabs>
        <w:ind w:left="0"/>
        <w:rPr>
          <w:rFonts w:cs="Arial"/>
          <w:b/>
          <w:color w:val="1F497D" w:themeColor="text2"/>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6150"/>
      </w:tblGrid>
      <w:tr w:rsidR="00341BF5" w:rsidRPr="00250C59" w14:paraId="3EB40316" w14:textId="77777777" w:rsidTr="00026595">
        <w:tc>
          <w:tcPr>
            <w:tcW w:w="3420" w:type="dxa"/>
            <w:tcBorders>
              <w:top w:val="single" w:sz="4" w:space="0" w:color="000000"/>
              <w:left w:val="single" w:sz="4" w:space="0" w:color="000000"/>
              <w:bottom w:val="single" w:sz="4" w:space="0" w:color="000000"/>
            </w:tcBorders>
            <w:shd w:val="clear" w:color="auto" w:fill="C0C0C0"/>
          </w:tcPr>
          <w:p w14:paraId="0F1447B8" w14:textId="77777777" w:rsidR="00341BF5" w:rsidRPr="00250C59" w:rsidRDefault="00341BF5" w:rsidP="00026595">
            <w:pPr>
              <w:spacing w:line="320" w:lineRule="atLeast"/>
              <w:rPr>
                <w:rFonts w:ascii="Arial" w:hAnsi="Arial" w:cs="Arial"/>
                <w:b/>
                <w:bCs/>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181026FA" w14:textId="75EB1883" w:rsidR="00341BF5" w:rsidRPr="00250C59" w:rsidRDefault="00341BF5" w:rsidP="00026595">
            <w:pPr>
              <w:spacing w:line="320" w:lineRule="atLeast"/>
              <w:rPr>
                <w:rFonts w:ascii="Arial" w:hAnsi="Arial" w:cs="Arial"/>
              </w:rPr>
            </w:pPr>
            <w:r>
              <w:rPr>
                <w:rFonts w:ascii="Arial" w:hAnsi="Arial" w:cs="Arial"/>
                <w:lang w:val="en-GB"/>
              </w:rPr>
              <w:t>Siam Commercial Bank Wave 3 Implementation</w:t>
            </w:r>
          </w:p>
        </w:tc>
      </w:tr>
      <w:tr w:rsidR="00341BF5" w:rsidRPr="00250C59" w14:paraId="3B3D9249" w14:textId="77777777" w:rsidTr="00026595">
        <w:tc>
          <w:tcPr>
            <w:tcW w:w="3420" w:type="dxa"/>
            <w:tcBorders>
              <w:top w:val="single" w:sz="4" w:space="0" w:color="000000"/>
              <w:left w:val="single" w:sz="4" w:space="0" w:color="000000"/>
              <w:bottom w:val="single" w:sz="4" w:space="0" w:color="000000"/>
            </w:tcBorders>
            <w:shd w:val="clear" w:color="auto" w:fill="C0C0C0"/>
          </w:tcPr>
          <w:p w14:paraId="1AE73AA9" w14:textId="77777777" w:rsidR="00341BF5" w:rsidRPr="00250C59" w:rsidRDefault="00341BF5" w:rsidP="00026595">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3C22CCD" w14:textId="263786AF" w:rsidR="00341BF5" w:rsidRPr="00250C59" w:rsidRDefault="00341BF5" w:rsidP="00026595">
            <w:pPr>
              <w:spacing w:line="320" w:lineRule="atLeast"/>
              <w:rPr>
                <w:rFonts w:ascii="Arial" w:hAnsi="Arial" w:cs="Arial"/>
              </w:rPr>
            </w:pPr>
            <w:r>
              <w:rPr>
                <w:rFonts w:ascii="Arial" w:hAnsi="Arial" w:cs="Arial"/>
              </w:rPr>
              <w:t>Siam Commercial Bank</w:t>
            </w:r>
          </w:p>
        </w:tc>
      </w:tr>
      <w:tr w:rsidR="00341BF5" w:rsidRPr="00250C59" w14:paraId="504C1DE9" w14:textId="77777777" w:rsidTr="00026595">
        <w:tc>
          <w:tcPr>
            <w:tcW w:w="3420" w:type="dxa"/>
            <w:tcBorders>
              <w:top w:val="single" w:sz="4" w:space="0" w:color="000000"/>
              <w:left w:val="single" w:sz="4" w:space="0" w:color="000000"/>
              <w:bottom w:val="single" w:sz="4" w:space="0" w:color="000000"/>
            </w:tcBorders>
            <w:shd w:val="clear" w:color="auto" w:fill="C0C0C0"/>
          </w:tcPr>
          <w:p w14:paraId="4421BDE1" w14:textId="77777777" w:rsidR="00341BF5" w:rsidRPr="00250C59" w:rsidRDefault="00341BF5" w:rsidP="00026595">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D7E45E4" w14:textId="17DE3E69" w:rsidR="00341BF5" w:rsidRPr="00250C59" w:rsidRDefault="00341BF5" w:rsidP="00026595">
            <w:pPr>
              <w:spacing w:line="320" w:lineRule="atLeast"/>
              <w:rPr>
                <w:rFonts w:ascii="Arial" w:hAnsi="Arial" w:cs="Arial"/>
              </w:rPr>
            </w:pPr>
            <w:r>
              <w:rPr>
                <w:rFonts w:ascii="Arial" w:hAnsi="Arial" w:cs="Arial"/>
              </w:rPr>
              <w:t xml:space="preserve">OFSAA Implementation </w:t>
            </w:r>
            <w:r w:rsidR="002B2CD5">
              <w:rPr>
                <w:rFonts w:ascii="Arial" w:hAnsi="Arial" w:cs="Arial"/>
              </w:rPr>
              <w:t>Consultant (</w:t>
            </w:r>
            <w:r w:rsidR="008161C9">
              <w:rPr>
                <w:rFonts w:ascii="Arial" w:hAnsi="Arial" w:cs="Arial"/>
              </w:rPr>
              <w:t>DIH</w:t>
            </w:r>
            <w:r w:rsidR="0078527A">
              <w:rPr>
                <w:rFonts w:ascii="Arial" w:hAnsi="Arial" w:cs="Arial"/>
              </w:rPr>
              <w:t xml:space="preserve">, LRM </w:t>
            </w:r>
            <w:r w:rsidR="008161C9">
              <w:rPr>
                <w:rFonts w:ascii="Arial" w:hAnsi="Arial" w:cs="Arial"/>
              </w:rPr>
              <w:t>Owner)</w:t>
            </w:r>
          </w:p>
        </w:tc>
      </w:tr>
      <w:tr w:rsidR="00341BF5" w:rsidRPr="00250C59" w14:paraId="2352B63F" w14:textId="77777777" w:rsidTr="00026595">
        <w:tc>
          <w:tcPr>
            <w:tcW w:w="3420" w:type="dxa"/>
            <w:tcBorders>
              <w:top w:val="single" w:sz="4" w:space="0" w:color="000000"/>
              <w:left w:val="single" w:sz="4" w:space="0" w:color="000000"/>
              <w:bottom w:val="single" w:sz="4" w:space="0" w:color="000000"/>
            </w:tcBorders>
            <w:shd w:val="clear" w:color="auto" w:fill="C0C0C0"/>
          </w:tcPr>
          <w:p w14:paraId="13244492" w14:textId="77777777" w:rsidR="00341BF5" w:rsidRPr="00250C59" w:rsidRDefault="00341BF5" w:rsidP="00026595">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1674F1B" w14:textId="62E65259" w:rsidR="00341BF5" w:rsidRPr="00250C59" w:rsidRDefault="00341BF5" w:rsidP="00026595">
            <w:pPr>
              <w:spacing w:line="320" w:lineRule="atLeast"/>
              <w:rPr>
                <w:rFonts w:ascii="Arial" w:hAnsi="Arial" w:cs="Arial"/>
              </w:rPr>
            </w:pPr>
            <w:r>
              <w:rPr>
                <w:rFonts w:ascii="Arial" w:hAnsi="Arial" w:cs="Arial"/>
              </w:rPr>
              <w:t>April-2020 to till date</w:t>
            </w:r>
          </w:p>
        </w:tc>
      </w:tr>
      <w:tr w:rsidR="00341BF5" w:rsidRPr="00250C59" w14:paraId="1A2A7AB8" w14:textId="77777777" w:rsidTr="00026595">
        <w:tc>
          <w:tcPr>
            <w:tcW w:w="3420" w:type="dxa"/>
            <w:tcBorders>
              <w:top w:val="single" w:sz="4" w:space="0" w:color="000000"/>
              <w:left w:val="single" w:sz="4" w:space="0" w:color="000000"/>
              <w:bottom w:val="single" w:sz="4" w:space="0" w:color="000000"/>
            </w:tcBorders>
            <w:shd w:val="clear" w:color="auto" w:fill="C0C0C0"/>
          </w:tcPr>
          <w:p w14:paraId="3726570B" w14:textId="77777777" w:rsidR="00341BF5" w:rsidRPr="00250C59" w:rsidRDefault="00341BF5" w:rsidP="00026595">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4E617C3" w14:textId="1552AA15" w:rsidR="00341BF5" w:rsidRPr="00250C59" w:rsidRDefault="00341BF5" w:rsidP="00026595">
            <w:pPr>
              <w:spacing w:line="320" w:lineRule="atLeast"/>
              <w:rPr>
                <w:rFonts w:ascii="Arial" w:hAnsi="Arial" w:cs="Arial"/>
              </w:rPr>
            </w:pPr>
            <w:r>
              <w:rPr>
                <w:rFonts w:ascii="Arial" w:hAnsi="Arial" w:cs="Arial"/>
              </w:rPr>
              <w:t xml:space="preserve">The project involves the upgradation and implementation of existing OFSAA solutions from wave 2 to wave 3 </w:t>
            </w:r>
          </w:p>
        </w:tc>
      </w:tr>
      <w:tr w:rsidR="00341BF5" w:rsidRPr="00250C59" w14:paraId="4AF9D348" w14:textId="77777777" w:rsidTr="00026595">
        <w:tc>
          <w:tcPr>
            <w:tcW w:w="3420" w:type="dxa"/>
            <w:tcBorders>
              <w:top w:val="single" w:sz="4" w:space="0" w:color="000000"/>
              <w:left w:val="single" w:sz="4" w:space="0" w:color="000000"/>
              <w:bottom w:val="single" w:sz="4" w:space="0" w:color="000000"/>
            </w:tcBorders>
            <w:shd w:val="clear" w:color="auto" w:fill="C0C0C0"/>
          </w:tcPr>
          <w:p w14:paraId="6AB2A761" w14:textId="77777777" w:rsidR="00341BF5" w:rsidRPr="00250C59" w:rsidRDefault="00341BF5" w:rsidP="00026595">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2CC1977" w14:textId="7FB8796E" w:rsidR="00341BF5" w:rsidRPr="00250C59" w:rsidRDefault="00341BF5" w:rsidP="00026595">
            <w:pPr>
              <w:spacing w:line="320" w:lineRule="atLeast"/>
              <w:rPr>
                <w:rFonts w:ascii="Arial" w:hAnsi="Arial" w:cs="Arial"/>
              </w:rPr>
            </w:pPr>
            <w:r>
              <w:rPr>
                <w:rFonts w:ascii="Arial" w:hAnsi="Arial" w:cs="Arial"/>
              </w:rPr>
              <w:t>Oracle</w:t>
            </w:r>
            <w:r w:rsidRPr="00250C59">
              <w:rPr>
                <w:rFonts w:ascii="Arial" w:hAnsi="Arial" w:cs="Arial"/>
              </w:rPr>
              <w:t>, PL-SQL</w:t>
            </w:r>
            <w:r>
              <w:rPr>
                <w:rFonts w:ascii="Arial" w:hAnsi="Arial" w:cs="Arial"/>
              </w:rPr>
              <w:t>, OFSAA DIH, OFSAA BASEL,</w:t>
            </w:r>
            <w:r w:rsidR="0078527A">
              <w:rPr>
                <w:rFonts w:ascii="Arial" w:hAnsi="Arial" w:cs="Arial"/>
              </w:rPr>
              <w:t xml:space="preserve"> OFSAA LRM,</w:t>
            </w:r>
            <w:r>
              <w:rPr>
                <w:rFonts w:ascii="Arial" w:hAnsi="Arial" w:cs="Arial"/>
              </w:rPr>
              <w:t xml:space="preserve"> Unix, ODIEE</w:t>
            </w:r>
          </w:p>
        </w:tc>
      </w:tr>
      <w:tr w:rsidR="00341BF5" w:rsidRPr="00250C59" w14:paraId="0318DCDB" w14:textId="77777777" w:rsidTr="00026595">
        <w:tc>
          <w:tcPr>
            <w:tcW w:w="3420" w:type="dxa"/>
            <w:tcBorders>
              <w:top w:val="single" w:sz="4" w:space="0" w:color="000000"/>
              <w:left w:val="single" w:sz="4" w:space="0" w:color="000000"/>
              <w:bottom w:val="single" w:sz="4" w:space="0" w:color="000000"/>
            </w:tcBorders>
            <w:shd w:val="clear" w:color="auto" w:fill="C0C0C0"/>
          </w:tcPr>
          <w:p w14:paraId="6D2B3DF5" w14:textId="77777777" w:rsidR="00341BF5" w:rsidRPr="00250C59" w:rsidRDefault="00341BF5" w:rsidP="00026595">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EF4C0D0" w14:textId="66CE284F" w:rsidR="00341BF5" w:rsidRDefault="00341BF5" w:rsidP="00341BF5">
            <w:pPr>
              <w:widowControl w:val="0"/>
              <w:numPr>
                <w:ilvl w:val="0"/>
                <w:numId w:val="37"/>
              </w:numPr>
              <w:suppressAutoHyphens/>
              <w:autoSpaceDE w:val="0"/>
              <w:spacing w:line="320" w:lineRule="atLeast"/>
              <w:rPr>
                <w:rFonts w:ascii="Arial" w:hAnsi="Arial" w:cs="Arial"/>
              </w:rPr>
            </w:pPr>
            <w:r>
              <w:rPr>
                <w:rFonts w:ascii="Arial" w:hAnsi="Arial" w:cs="Arial"/>
              </w:rPr>
              <w:t xml:space="preserve">Responsible for implementation and upgradation of existing OFSAA DIH </w:t>
            </w:r>
            <w:r w:rsidR="008161C9">
              <w:rPr>
                <w:rFonts w:ascii="Arial" w:hAnsi="Arial" w:cs="Arial"/>
              </w:rPr>
              <w:t xml:space="preserve">from </w:t>
            </w:r>
            <w:r>
              <w:rPr>
                <w:rFonts w:ascii="Arial" w:hAnsi="Arial" w:cs="Arial"/>
              </w:rPr>
              <w:t xml:space="preserve">wave 2 system to Wave 3. </w:t>
            </w:r>
          </w:p>
          <w:p w14:paraId="7E95B91C" w14:textId="241B16F5" w:rsidR="00341BF5" w:rsidRDefault="00341BF5" w:rsidP="00341BF5">
            <w:pPr>
              <w:widowControl w:val="0"/>
              <w:numPr>
                <w:ilvl w:val="0"/>
                <w:numId w:val="37"/>
              </w:numPr>
              <w:suppressAutoHyphens/>
              <w:autoSpaceDE w:val="0"/>
              <w:spacing w:line="320" w:lineRule="atLeast"/>
              <w:rPr>
                <w:rFonts w:ascii="Arial" w:hAnsi="Arial" w:cs="Arial"/>
              </w:rPr>
            </w:pPr>
            <w:r>
              <w:rPr>
                <w:rFonts w:ascii="Arial" w:hAnsi="Arial" w:cs="Arial"/>
              </w:rPr>
              <w:t>Involved in Requirement Gathering and Gap Identification</w:t>
            </w:r>
            <w:r w:rsidR="008161C9">
              <w:rPr>
                <w:rFonts w:ascii="Arial" w:hAnsi="Arial" w:cs="Arial"/>
              </w:rPr>
              <w:t>.</w:t>
            </w:r>
          </w:p>
          <w:p w14:paraId="71E6BFD3" w14:textId="40148A32" w:rsidR="00341BF5" w:rsidRDefault="00341BF5" w:rsidP="00341BF5">
            <w:pPr>
              <w:widowControl w:val="0"/>
              <w:numPr>
                <w:ilvl w:val="0"/>
                <w:numId w:val="37"/>
              </w:numPr>
              <w:suppressAutoHyphens/>
              <w:autoSpaceDE w:val="0"/>
              <w:spacing w:line="320" w:lineRule="atLeast"/>
              <w:rPr>
                <w:rFonts w:ascii="Arial" w:hAnsi="Arial" w:cs="Arial"/>
              </w:rPr>
            </w:pPr>
            <w:r w:rsidRPr="00BD1D3B">
              <w:rPr>
                <w:rFonts w:ascii="Arial" w:hAnsi="Arial" w:cs="Arial"/>
                <w:lang w:eastAsia="en-AU"/>
              </w:rPr>
              <w:t xml:space="preserve">Mentoring, guiding and managing </w:t>
            </w:r>
            <w:r w:rsidR="008161C9">
              <w:rPr>
                <w:rFonts w:ascii="Arial" w:hAnsi="Arial" w:cs="Arial"/>
                <w:lang w:eastAsia="en-AU"/>
              </w:rPr>
              <w:t>DIH Team</w:t>
            </w:r>
            <w:r w:rsidRPr="00BD1D3B">
              <w:rPr>
                <w:rFonts w:ascii="Arial" w:hAnsi="Arial" w:cs="Arial"/>
                <w:lang w:eastAsia="en-AU"/>
              </w:rPr>
              <w:t>.</w:t>
            </w:r>
          </w:p>
          <w:p w14:paraId="3C59ED1A" w14:textId="156FBCA6" w:rsidR="00341BF5" w:rsidRDefault="00341BF5" w:rsidP="00341BF5">
            <w:pPr>
              <w:widowControl w:val="0"/>
              <w:numPr>
                <w:ilvl w:val="0"/>
                <w:numId w:val="37"/>
              </w:numPr>
              <w:suppressAutoHyphens/>
              <w:autoSpaceDE w:val="0"/>
              <w:spacing w:line="320" w:lineRule="atLeast"/>
              <w:rPr>
                <w:rFonts w:ascii="Arial" w:hAnsi="Arial" w:cs="Arial"/>
              </w:rPr>
            </w:pPr>
            <w:r w:rsidRPr="00BD1D3B">
              <w:rPr>
                <w:rFonts w:ascii="Arial" w:hAnsi="Arial" w:cs="Arial"/>
              </w:rPr>
              <w:t>Review artefacts (Design document, Solution Document, Release Notes) and have discussion with respective teams regarding impact of implementation on application and ensuring zero impact on application availability, creating security user groups, accessing permissions, role management, handling new users’ requests/terminations.</w:t>
            </w:r>
          </w:p>
          <w:p w14:paraId="60E9C434" w14:textId="63DCE88E" w:rsidR="00341BF5" w:rsidRPr="00CF0D2E" w:rsidRDefault="00341BF5" w:rsidP="008161C9">
            <w:pPr>
              <w:pStyle w:val="ListParagraph"/>
              <w:spacing w:before="100" w:beforeAutospacing="1" w:after="100" w:afterAutospacing="1" w:line="240" w:lineRule="auto"/>
              <w:rPr>
                <w:rFonts w:ascii="Arial" w:hAnsi="Arial" w:cs="Arial"/>
              </w:rPr>
            </w:pPr>
          </w:p>
        </w:tc>
      </w:tr>
    </w:tbl>
    <w:p w14:paraId="520B1AE9" w14:textId="77777777" w:rsidR="00341BF5" w:rsidRDefault="00341BF5" w:rsidP="00ED5BCA">
      <w:pPr>
        <w:pStyle w:val="Brdtekst"/>
        <w:tabs>
          <w:tab w:val="left" w:pos="4860"/>
        </w:tabs>
        <w:ind w:left="0"/>
        <w:rPr>
          <w:rFonts w:cs="Arial"/>
          <w:b/>
          <w:color w:val="1F497D" w:themeColor="text2"/>
          <w:sz w:val="24"/>
          <w:szCs w:val="24"/>
        </w:rPr>
      </w:pPr>
    </w:p>
    <w:p w14:paraId="456B338B" w14:textId="77777777" w:rsidR="0089372C" w:rsidRDefault="0089372C" w:rsidP="00ED5BCA">
      <w:pPr>
        <w:pStyle w:val="Brdtekst"/>
        <w:tabs>
          <w:tab w:val="left" w:pos="4860"/>
        </w:tabs>
        <w:ind w:left="0"/>
        <w:rPr>
          <w:rFonts w:cs="Arial"/>
          <w:b/>
          <w:color w:val="1F497D" w:themeColor="text2"/>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6150"/>
      </w:tblGrid>
      <w:tr w:rsidR="0089372C" w:rsidRPr="00250C59" w14:paraId="20167707" w14:textId="77777777" w:rsidTr="00517B8E">
        <w:tc>
          <w:tcPr>
            <w:tcW w:w="3420" w:type="dxa"/>
            <w:tcBorders>
              <w:top w:val="single" w:sz="4" w:space="0" w:color="000000"/>
              <w:left w:val="single" w:sz="4" w:space="0" w:color="000000"/>
              <w:bottom w:val="single" w:sz="4" w:space="0" w:color="000000"/>
            </w:tcBorders>
            <w:shd w:val="clear" w:color="auto" w:fill="C0C0C0"/>
          </w:tcPr>
          <w:p w14:paraId="3CA53855" w14:textId="77777777" w:rsidR="0089372C" w:rsidRPr="00250C59" w:rsidRDefault="0089372C" w:rsidP="00517B8E">
            <w:pPr>
              <w:spacing w:line="320" w:lineRule="atLeast"/>
              <w:rPr>
                <w:rFonts w:ascii="Arial" w:hAnsi="Arial" w:cs="Arial"/>
                <w:b/>
                <w:bCs/>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96EF0BE" w14:textId="77777777" w:rsidR="0089372C" w:rsidRPr="00250C59" w:rsidRDefault="0089372C" w:rsidP="00517B8E">
            <w:pPr>
              <w:spacing w:line="320" w:lineRule="atLeast"/>
              <w:rPr>
                <w:rFonts w:ascii="Arial" w:hAnsi="Arial" w:cs="Arial"/>
              </w:rPr>
            </w:pPr>
            <w:r>
              <w:rPr>
                <w:rFonts w:ascii="Arial" w:hAnsi="Arial" w:cs="Arial"/>
                <w:lang w:val="en-GB"/>
              </w:rPr>
              <w:t>AMEX (SIT Team)</w:t>
            </w:r>
          </w:p>
        </w:tc>
      </w:tr>
      <w:tr w:rsidR="0089372C" w:rsidRPr="00250C59" w14:paraId="3BE7F1E1" w14:textId="77777777" w:rsidTr="00517B8E">
        <w:tc>
          <w:tcPr>
            <w:tcW w:w="3420" w:type="dxa"/>
            <w:tcBorders>
              <w:top w:val="single" w:sz="4" w:space="0" w:color="000000"/>
              <w:left w:val="single" w:sz="4" w:space="0" w:color="000000"/>
              <w:bottom w:val="single" w:sz="4" w:space="0" w:color="000000"/>
            </w:tcBorders>
            <w:shd w:val="clear" w:color="auto" w:fill="C0C0C0"/>
          </w:tcPr>
          <w:p w14:paraId="18E0FE65" w14:textId="77777777" w:rsidR="0089372C" w:rsidRPr="00250C59" w:rsidRDefault="0089372C" w:rsidP="00517B8E">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0A8C1AAC" w14:textId="77777777" w:rsidR="0089372C" w:rsidRPr="00250C59" w:rsidRDefault="00F17EFF" w:rsidP="00517B8E">
            <w:pPr>
              <w:spacing w:line="320" w:lineRule="atLeast"/>
              <w:rPr>
                <w:rFonts w:ascii="Arial" w:hAnsi="Arial" w:cs="Arial"/>
              </w:rPr>
            </w:pPr>
            <w:r>
              <w:rPr>
                <w:rFonts w:ascii="Arial" w:hAnsi="Arial" w:cs="Arial"/>
              </w:rPr>
              <w:t>AMEX</w:t>
            </w:r>
          </w:p>
        </w:tc>
      </w:tr>
      <w:tr w:rsidR="0089372C" w:rsidRPr="00250C59" w14:paraId="3A5BC76D" w14:textId="77777777" w:rsidTr="00517B8E">
        <w:tc>
          <w:tcPr>
            <w:tcW w:w="3420" w:type="dxa"/>
            <w:tcBorders>
              <w:top w:val="single" w:sz="4" w:space="0" w:color="000000"/>
              <w:left w:val="single" w:sz="4" w:space="0" w:color="000000"/>
              <w:bottom w:val="single" w:sz="4" w:space="0" w:color="000000"/>
            </w:tcBorders>
            <w:shd w:val="clear" w:color="auto" w:fill="C0C0C0"/>
          </w:tcPr>
          <w:p w14:paraId="4C3723D2" w14:textId="77777777" w:rsidR="0089372C" w:rsidRPr="00250C59" w:rsidRDefault="0089372C" w:rsidP="00517B8E">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A661C62" w14:textId="77777777" w:rsidR="0089372C" w:rsidRPr="00250C59" w:rsidRDefault="00F17EFF" w:rsidP="00517B8E">
            <w:pPr>
              <w:spacing w:line="320" w:lineRule="atLeast"/>
              <w:rPr>
                <w:rFonts w:ascii="Arial" w:hAnsi="Arial" w:cs="Arial"/>
              </w:rPr>
            </w:pPr>
            <w:r>
              <w:rPr>
                <w:rFonts w:ascii="Arial" w:hAnsi="Arial" w:cs="Arial"/>
              </w:rPr>
              <w:t>OFSAA Tech Testing Lead</w:t>
            </w:r>
          </w:p>
        </w:tc>
      </w:tr>
      <w:tr w:rsidR="0089372C" w:rsidRPr="00250C59" w14:paraId="7DACA982" w14:textId="77777777" w:rsidTr="00517B8E">
        <w:tc>
          <w:tcPr>
            <w:tcW w:w="3420" w:type="dxa"/>
            <w:tcBorders>
              <w:top w:val="single" w:sz="4" w:space="0" w:color="000000"/>
              <w:left w:val="single" w:sz="4" w:space="0" w:color="000000"/>
              <w:bottom w:val="single" w:sz="4" w:space="0" w:color="000000"/>
            </w:tcBorders>
            <w:shd w:val="clear" w:color="auto" w:fill="C0C0C0"/>
          </w:tcPr>
          <w:p w14:paraId="6DFE62C2" w14:textId="77777777" w:rsidR="0089372C" w:rsidRPr="00250C59" w:rsidRDefault="0089372C" w:rsidP="00517B8E">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31F953A" w14:textId="77777777" w:rsidR="0089372C" w:rsidRPr="00250C59" w:rsidRDefault="00F17EFF" w:rsidP="00517B8E">
            <w:pPr>
              <w:spacing w:line="320" w:lineRule="atLeast"/>
              <w:rPr>
                <w:rFonts w:ascii="Arial" w:hAnsi="Arial" w:cs="Arial"/>
              </w:rPr>
            </w:pPr>
            <w:r>
              <w:rPr>
                <w:rFonts w:ascii="Arial" w:hAnsi="Arial" w:cs="Arial"/>
              </w:rPr>
              <w:t>Jan</w:t>
            </w:r>
            <w:r w:rsidR="0089372C">
              <w:rPr>
                <w:rFonts w:ascii="Arial" w:hAnsi="Arial" w:cs="Arial"/>
              </w:rPr>
              <w:t>-20</w:t>
            </w:r>
            <w:r>
              <w:rPr>
                <w:rFonts w:ascii="Arial" w:hAnsi="Arial" w:cs="Arial"/>
              </w:rPr>
              <w:t>20</w:t>
            </w:r>
            <w:r w:rsidR="0089372C">
              <w:rPr>
                <w:rFonts w:ascii="Arial" w:hAnsi="Arial" w:cs="Arial"/>
              </w:rPr>
              <w:t xml:space="preserve"> to till date</w:t>
            </w:r>
          </w:p>
        </w:tc>
      </w:tr>
      <w:tr w:rsidR="0089372C" w:rsidRPr="00250C59" w14:paraId="64615867" w14:textId="77777777" w:rsidTr="00517B8E">
        <w:tc>
          <w:tcPr>
            <w:tcW w:w="3420" w:type="dxa"/>
            <w:tcBorders>
              <w:top w:val="single" w:sz="4" w:space="0" w:color="000000"/>
              <w:left w:val="single" w:sz="4" w:space="0" w:color="000000"/>
              <w:bottom w:val="single" w:sz="4" w:space="0" w:color="000000"/>
            </w:tcBorders>
            <w:shd w:val="clear" w:color="auto" w:fill="C0C0C0"/>
          </w:tcPr>
          <w:p w14:paraId="63EFDF74" w14:textId="77777777" w:rsidR="0089372C" w:rsidRPr="00250C59" w:rsidRDefault="0089372C" w:rsidP="00517B8E">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045C4F78" w14:textId="77777777" w:rsidR="0089372C" w:rsidRPr="00250C59" w:rsidRDefault="0089372C" w:rsidP="00517B8E">
            <w:pPr>
              <w:spacing w:line="320" w:lineRule="atLeast"/>
              <w:rPr>
                <w:rFonts w:ascii="Arial" w:hAnsi="Arial" w:cs="Arial"/>
              </w:rPr>
            </w:pPr>
            <w:r>
              <w:rPr>
                <w:rFonts w:ascii="Arial" w:hAnsi="Arial" w:cs="Arial"/>
              </w:rPr>
              <w:t xml:space="preserve">The project involves </w:t>
            </w:r>
            <w:r w:rsidR="00F17EFF">
              <w:rPr>
                <w:rFonts w:ascii="Arial" w:hAnsi="Arial" w:cs="Arial"/>
              </w:rPr>
              <w:t>the testing of USFED reports</w:t>
            </w:r>
            <w:r>
              <w:rPr>
                <w:rFonts w:ascii="Arial" w:hAnsi="Arial" w:cs="Arial"/>
              </w:rPr>
              <w:t xml:space="preserve">. </w:t>
            </w:r>
          </w:p>
        </w:tc>
      </w:tr>
      <w:tr w:rsidR="0089372C" w:rsidRPr="00250C59" w14:paraId="6413CBCB" w14:textId="77777777" w:rsidTr="00517B8E">
        <w:tc>
          <w:tcPr>
            <w:tcW w:w="3420" w:type="dxa"/>
            <w:tcBorders>
              <w:top w:val="single" w:sz="4" w:space="0" w:color="000000"/>
              <w:left w:val="single" w:sz="4" w:space="0" w:color="000000"/>
              <w:bottom w:val="single" w:sz="4" w:space="0" w:color="000000"/>
            </w:tcBorders>
            <w:shd w:val="clear" w:color="auto" w:fill="C0C0C0"/>
          </w:tcPr>
          <w:p w14:paraId="05894EE6" w14:textId="77777777" w:rsidR="0089372C" w:rsidRPr="00250C59" w:rsidRDefault="0089372C" w:rsidP="00517B8E">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FA47B1C" w14:textId="77777777" w:rsidR="0089372C" w:rsidRPr="00250C59" w:rsidRDefault="0089372C" w:rsidP="00517B8E">
            <w:pPr>
              <w:spacing w:line="320" w:lineRule="atLeast"/>
              <w:rPr>
                <w:rFonts w:ascii="Arial" w:hAnsi="Arial" w:cs="Arial"/>
              </w:rPr>
            </w:pPr>
            <w:r>
              <w:rPr>
                <w:rFonts w:ascii="Arial" w:hAnsi="Arial" w:cs="Arial"/>
              </w:rPr>
              <w:t>Oracle</w:t>
            </w:r>
            <w:r w:rsidRPr="00250C59">
              <w:rPr>
                <w:rFonts w:ascii="Arial" w:hAnsi="Arial" w:cs="Arial"/>
              </w:rPr>
              <w:t>, PL-SQL</w:t>
            </w:r>
            <w:r>
              <w:rPr>
                <w:rFonts w:ascii="Arial" w:hAnsi="Arial" w:cs="Arial"/>
              </w:rPr>
              <w:t xml:space="preserve">, OFSAA </w:t>
            </w:r>
            <w:r w:rsidR="00F17EFF">
              <w:rPr>
                <w:rFonts w:ascii="Arial" w:hAnsi="Arial" w:cs="Arial"/>
              </w:rPr>
              <w:t>FSDF</w:t>
            </w:r>
            <w:r>
              <w:rPr>
                <w:rFonts w:ascii="Arial" w:hAnsi="Arial" w:cs="Arial"/>
              </w:rPr>
              <w:t xml:space="preserve">, </w:t>
            </w:r>
            <w:r w:rsidR="00F17EFF">
              <w:rPr>
                <w:rFonts w:ascii="Arial" w:hAnsi="Arial" w:cs="Arial"/>
              </w:rPr>
              <w:t xml:space="preserve">Astro, </w:t>
            </w:r>
            <w:r>
              <w:rPr>
                <w:rFonts w:ascii="Arial" w:hAnsi="Arial" w:cs="Arial"/>
              </w:rPr>
              <w:t>Unix</w:t>
            </w:r>
            <w:r w:rsidR="00F17EFF">
              <w:rPr>
                <w:rFonts w:ascii="Arial" w:hAnsi="Arial" w:cs="Arial"/>
              </w:rPr>
              <w:t>, Lombard</w:t>
            </w:r>
          </w:p>
        </w:tc>
      </w:tr>
      <w:tr w:rsidR="0089372C" w:rsidRPr="00250C59" w14:paraId="01A1A8F4" w14:textId="77777777" w:rsidTr="00517B8E">
        <w:tc>
          <w:tcPr>
            <w:tcW w:w="3420" w:type="dxa"/>
            <w:tcBorders>
              <w:top w:val="single" w:sz="4" w:space="0" w:color="000000"/>
              <w:left w:val="single" w:sz="4" w:space="0" w:color="000000"/>
              <w:bottom w:val="single" w:sz="4" w:space="0" w:color="000000"/>
            </w:tcBorders>
            <w:shd w:val="clear" w:color="auto" w:fill="C0C0C0"/>
          </w:tcPr>
          <w:p w14:paraId="667E16DE" w14:textId="77777777" w:rsidR="0089372C" w:rsidRPr="00250C59" w:rsidRDefault="0089372C" w:rsidP="00517B8E">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0E40209D" w14:textId="77777777" w:rsidR="0089372C" w:rsidRDefault="0089372C" w:rsidP="00517B8E">
            <w:pPr>
              <w:widowControl w:val="0"/>
              <w:numPr>
                <w:ilvl w:val="0"/>
                <w:numId w:val="37"/>
              </w:numPr>
              <w:suppressAutoHyphens/>
              <w:autoSpaceDE w:val="0"/>
              <w:spacing w:line="320" w:lineRule="atLeast"/>
              <w:rPr>
                <w:rFonts w:ascii="Arial" w:hAnsi="Arial" w:cs="Arial"/>
              </w:rPr>
            </w:pPr>
            <w:r>
              <w:rPr>
                <w:rFonts w:ascii="Arial" w:hAnsi="Arial" w:cs="Arial"/>
              </w:rPr>
              <w:t xml:space="preserve">Responsible for </w:t>
            </w:r>
            <w:r w:rsidR="00F17EFF">
              <w:rPr>
                <w:rFonts w:ascii="Arial" w:hAnsi="Arial" w:cs="Arial"/>
              </w:rPr>
              <w:t>testing of USFED reports FR2314, FRY11, FRY9C, FRY9LP, FRY14A, FRY14Q.</w:t>
            </w:r>
            <w:r>
              <w:rPr>
                <w:rFonts w:ascii="Arial" w:hAnsi="Arial" w:cs="Arial"/>
              </w:rPr>
              <w:t xml:space="preserve"> </w:t>
            </w:r>
          </w:p>
          <w:p w14:paraId="4D2FD1F8" w14:textId="77777777" w:rsidR="0089372C" w:rsidRDefault="0089372C" w:rsidP="00517B8E">
            <w:pPr>
              <w:widowControl w:val="0"/>
              <w:numPr>
                <w:ilvl w:val="0"/>
                <w:numId w:val="37"/>
              </w:numPr>
              <w:suppressAutoHyphens/>
              <w:autoSpaceDE w:val="0"/>
              <w:spacing w:line="320" w:lineRule="atLeast"/>
              <w:rPr>
                <w:rFonts w:ascii="Arial" w:hAnsi="Arial" w:cs="Arial"/>
              </w:rPr>
            </w:pPr>
            <w:r>
              <w:rPr>
                <w:rFonts w:ascii="Arial" w:hAnsi="Arial" w:cs="Arial"/>
              </w:rPr>
              <w:t>Involved in Requirement Gathering and Gap Identification.</w:t>
            </w:r>
          </w:p>
          <w:p w14:paraId="3E96F401" w14:textId="77777777" w:rsidR="0089372C" w:rsidRDefault="0089372C" w:rsidP="00517B8E">
            <w:pPr>
              <w:widowControl w:val="0"/>
              <w:numPr>
                <w:ilvl w:val="0"/>
                <w:numId w:val="37"/>
              </w:numPr>
              <w:suppressAutoHyphens/>
              <w:autoSpaceDE w:val="0"/>
              <w:spacing w:line="320" w:lineRule="atLeast"/>
              <w:rPr>
                <w:rFonts w:ascii="Arial" w:hAnsi="Arial" w:cs="Arial"/>
              </w:rPr>
            </w:pPr>
            <w:r>
              <w:rPr>
                <w:rFonts w:ascii="Arial" w:hAnsi="Arial" w:cs="Arial"/>
              </w:rPr>
              <w:t xml:space="preserve">Involved in the </w:t>
            </w:r>
            <w:r w:rsidR="00F17EFF">
              <w:rPr>
                <w:rFonts w:ascii="Arial" w:hAnsi="Arial" w:cs="Arial"/>
              </w:rPr>
              <w:t>creation of user Stories and update the same in Rally on daily basis as per agile methodology.</w:t>
            </w:r>
          </w:p>
          <w:p w14:paraId="401BAD32" w14:textId="77777777" w:rsidR="0089372C" w:rsidRDefault="0089372C" w:rsidP="00517B8E">
            <w:pPr>
              <w:widowControl w:val="0"/>
              <w:numPr>
                <w:ilvl w:val="0"/>
                <w:numId w:val="37"/>
              </w:numPr>
              <w:suppressAutoHyphens/>
              <w:autoSpaceDE w:val="0"/>
              <w:spacing w:line="320" w:lineRule="atLeast"/>
              <w:rPr>
                <w:rFonts w:ascii="Arial" w:hAnsi="Arial" w:cs="Arial"/>
              </w:rPr>
            </w:pPr>
            <w:r w:rsidRPr="00BD1D3B">
              <w:rPr>
                <w:rFonts w:ascii="Arial" w:hAnsi="Arial" w:cs="Arial"/>
                <w:lang w:eastAsia="en-AU"/>
              </w:rPr>
              <w:t xml:space="preserve">Mentoring, guiding and managing </w:t>
            </w:r>
            <w:r w:rsidR="00F17EFF">
              <w:rPr>
                <w:rFonts w:ascii="Arial" w:hAnsi="Arial" w:cs="Arial"/>
                <w:lang w:eastAsia="en-AU"/>
              </w:rPr>
              <w:t>SIT team</w:t>
            </w:r>
            <w:r w:rsidRPr="00BD1D3B">
              <w:rPr>
                <w:rFonts w:ascii="Arial" w:hAnsi="Arial" w:cs="Arial"/>
                <w:lang w:eastAsia="en-AU"/>
              </w:rPr>
              <w:t>.</w:t>
            </w:r>
          </w:p>
          <w:p w14:paraId="00D0210C" w14:textId="77777777" w:rsidR="0089372C" w:rsidRDefault="0089372C" w:rsidP="00517B8E">
            <w:pPr>
              <w:widowControl w:val="0"/>
              <w:numPr>
                <w:ilvl w:val="0"/>
                <w:numId w:val="37"/>
              </w:numPr>
              <w:suppressAutoHyphens/>
              <w:autoSpaceDE w:val="0"/>
              <w:spacing w:line="320" w:lineRule="atLeast"/>
              <w:rPr>
                <w:rFonts w:ascii="Arial" w:hAnsi="Arial" w:cs="Arial"/>
              </w:rPr>
            </w:pPr>
            <w:r w:rsidRPr="00BD1D3B">
              <w:rPr>
                <w:rFonts w:ascii="Arial" w:hAnsi="Arial" w:cs="Arial"/>
              </w:rPr>
              <w:t xml:space="preserve">Review artefacts (Design document, Solution Document, support handover document, Test result summary, Release Notes) and have discussion with respective teams regarding impact of implementation on application and ensuring zero </w:t>
            </w:r>
            <w:r w:rsidRPr="00BD1D3B">
              <w:rPr>
                <w:rFonts w:ascii="Arial" w:hAnsi="Arial" w:cs="Arial"/>
              </w:rPr>
              <w:lastRenderedPageBreak/>
              <w:t>impact on application availability, creating security user groups, accessing permissions, role management, handling new users’ requests/terminations.</w:t>
            </w:r>
          </w:p>
          <w:p w14:paraId="4B908095" w14:textId="77777777" w:rsidR="0089372C" w:rsidRPr="00CF0D2E" w:rsidRDefault="00F17EFF" w:rsidP="00F17EFF">
            <w:pPr>
              <w:pStyle w:val="ListParagraph"/>
              <w:numPr>
                <w:ilvl w:val="0"/>
                <w:numId w:val="37"/>
              </w:numPr>
              <w:spacing w:before="100" w:beforeAutospacing="1" w:after="100" w:afterAutospacing="1" w:line="240" w:lineRule="auto"/>
              <w:rPr>
                <w:rFonts w:ascii="Arial" w:hAnsi="Arial" w:cs="Arial"/>
              </w:rPr>
            </w:pPr>
            <w:r w:rsidRPr="00F17EFF">
              <w:rPr>
                <w:rFonts w:ascii="Arial" w:eastAsia="Times New Roman" w:hAnsi="Arial" w:cs="Arial"/>
                <w:sz w:val="20"/>
                <w:szCs w:val="20"/>
              </w:rPr>
              <w:t>Creating stage and DE queries to provide output for testing of MDRMs</w:t>
            </w:r>
          </w:p>
        </w:tc>
      </w:tr>
    </w:tbl>
    <w:p w14:paraId="44885222" w14:textId="77777777" w:rsidR="00735B80" w:rsidRDefault="00735B80" w:rsidP="00ED5BCA">
      <w:pPr>
        <w:pStyle w:val="Brdtekst"/>
        <w:tabs>
          <w:tab w:val="left" w:pos="4860"/>
        </w:tabs>
        <w:ind w:left="0"/>
        <w:rPr>
          <w:rFonts w:cs="Arial"/>
          <w:b/>
          <w:color w:val="1F497D" w:themeColor="text2"/>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6150"/>
      </w:tblGrid>
      <w:tr w:rsidR="00735B80" w:rsidRPr="00250C59" w14:paraId="74F0669A" w14:textId="77777777" w:rsidTr="00507606">
        <w:tc>
          <w:tcPr>
            <w:tcW w:w="3420" w:type="dxa"/>
            <w:tcBorders>
              <w:top w:val="single" w:sz="4" w:space="0" w:color="000000"/>
              <w:left w:val="single" w:sz="4" w:space="0" w:color="000000"/>
              <w:bottom w:val="single" w:sz="4" w:space="0" w:color="000000"/>
            </w:tcBorders>
            <w:shd w:val="clear" w:color="auto" w:fill="C0C0C0"/>
          </w:tcPr>
          <w:p w14:paraId="3CC3B8A2" w14:textId="77777777" w:rsidR="00735B80" w:rsidRPr="00250C59" w:rsidRDefault="00735B80" w:rsidP="00507606">
            <w:pPr>
              <w:spacing w:line="320" w:lineRule="atLeast"/>
              <w:rPr>
                <w:rFonts w:ascii="Arial" w:hAnsi="Arial" w:cs="Arial"/>
                <w:b/>
                <w:bCs/>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B8EEB94" w14:textId="77777777" w:rsidR="00735B80" w:rsidRPr="00250C59" w:rsidRDefault="00735B80" w:rsidP="00735B80">
            <w:pPr>
              <w:spacing w:line="320" w:lineRule="atLeast"/>
              <w:rPr>
                <w:rFonts w:ascii="Arial" w:hAnsi="Arial" w:cs="Arial"/>
              </w:rPr>
            </w:pPr>
            <w:r>
              <w:rPr>
                <w:rFonts w:ascii="Arial" w:hAnsi="Arial" w:cs="Arial"/>
                <w:lang w:val="en-GB"/>
              </w:rPr>
              <w:t>NATIONAL AUSTRALIA BANK (CRE Enhancement &amp; Maintenance)</w:t>
            </w:r>
          </w:p>
        </w:tc>
      </w:tr>
      <w:tr w:rsidR="00735B80" w:rsidRPr="00250C59" w14:paraId="44CF145E" w14:textId="77777777" w:rsidTr="00507606">
        <w:tc>
          <w:tcPr>
            <w:tcW w:w="3420" w:type="dxa"/>
            <w:tcBorders>
              <w:top w:val="single" w:sz="4" w:space="0" w:color="000000"/>
              <w:left w:val="single" w:sz="4" w:space="0" w:color="000000"/>
              <w:bottom w:val="single" w:sz="4" w:space="0" w:color="000000"/>
            </w:tcBorders>
            <w:shd w:val="clear" w:color="auto" w:fill="C0C0C0"/>
          </w:tcPr>
          <w:p w14:paraId="459D19FB" w14:textId="77777777" w:rsidR="00735B80" w:rsidRPr="00250C59" w:rsidRDefault="00735B80" w:rsidP="00507606">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6FA8BB9" w14:textId="77777777" w:rsidR="00735B80" w:rsidRPr="00250C59" w:rsidRDefault="00735B80" w:rsidP="00507606">
            <w:pPr>
              <w:spacing w:line="320" w:lineRule="atLeast"/>
              <w:rPr>
                <w:rFonts w:ascii="Arial" w:hAnsi="Arial" w:cs="Arial"/>
              </w:rPr>
            </w:pPr>
            <w:r>
              <w:rPr>
                <w:rFonts w:ascii="Arial" w:hAnsi="Arial" w:cs="Arial"/>
              </w:rPr>
              <w:t>NAB, AUSTRALIA</w:t>
            </w:r>
          </w:p>
        </w:tc>
      </w:tr>
      <w:tr w:rsidR="00735B80" w:rsidRPr="00250C59" w14:paraId="4A73AC1F" w14:textId="77777777" w:rsidTr="00507606">
        <w:tc>
          <w:tcPr>
            <w:tcW w:w="3420" w:type="dxa"/>
            <w:tcBorders>
              <w:top w:val="single" w:sz="4" w:space="0" w:color="000000"/>
              <w:left w:val="single" w:sz="4" w:space="0" w:color="000000"/>
              <w:bottom w:val="single" w:sz="4" w:space="0" w:color="000000"/>
            </w:tcBorders>
            <w:shd w:val="clear" w:color="auto" w:fill="C0C0C0"/>
          </w:tcPr>
          <w:p w14:paraId="574D4405" w14:textId="77777777" w:rsidR="00735B80" w:rsidRPr="00250C59" w:rsidRDefault="00735B80" w:rsidP="00507606">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A3766E8" w14:textId="4BDD7C03" w:rsidR="00735B80" w:rsidRPr="00250C59" w:rsidRDefault="0078527A" w:rsidP="00507606">
            <w:pPr>
              <w:spacing w:line="320" w:lineRule="atLeast"/>
              <w:rPr>
                <w:rFonts w:ascii="Arial" w:hAnsi="Arial" w:cs="Arial"/>
              </w:rPr>
            </w:pPr>
            <w:r>
              <w:rPr>
                <w:rFonts w:ascii="Arial" w:hAnsi="Arial" w:cs="Arial"/>
              </w:rPr>
              <w:t>Module Lead</w:t>
            </w:r>
          </w:p>
        </w:tc>
      </w:tr>
      <w:tr w:rsidR="00735B80" w:rsidRPr="00250C59" w14:paraId="7A74D034" w14:textId="77777777" w:rsidTr="00507606">
        <w:tc>
          <w:tcPr>
            <w:tcW w:w="3420" w:type="dxa"/>
            <w:tcBorders>
              <w:top w:val="single" w:sz="4" w:space="0" w:color="000000"/>
              <w:left w:val="single" w:sz="4" w:space="0" w:color="000000"/>
              <w:bottom w:val="single" w:sz="4" w:space="0" w:color="000000"/>
            </w:tcBorders>
            <w:shd w:val="clear" w:color="auto" w:fill="C0C0C0"/>
          </w:tcPr>
          <w:p w14:paraId="529EF2EF" w14:textId="77777777" w:rsidR="00735B80" w:rsidRPr="00250C59" w:rsidRDefault="00735B80" w:rsidP="00507606">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6DA9437" w14:textId="77777777" w:rsidR="00735B80" w:rsidRPr="00250C59" w:rsidRDefault="00735B80" w:rsidP="00735B80">
            <w:pPr>
              <w:spacing w:line="320" w:lineRule="atLeast"/>
              <w:rPr>
                <w:rFonts w:ascii="Arial" w:hAnsi="Arial" w:cs="Arial"/>
              </w:rPr>
            </w:pPr>
            <w:r>
              <w:rPr>
                <w:rFonts w:ascii="Arial" w:hAnsi="Arial" w:cs="Arial"/>
              </w:rPr>
              <w:t xml:space="preserve">Feb-2019 to </w:t>
            </w:r>
            <w:r w:rsidR="00A04B77">
              <w:rPr>
                <w:rFonts w:ascii="Arial" w:hAnsi="Arial" w:cs="Arial"/>
              </w:rPr>
              <w:t>Oct-2019</w:t>
            </w:r>
          </w:p>
        </w:tc>
      </w:tr>
      <w:tr w:rsidR="00735B80" w:rsidRPr="00250C59" w14:paraId="0D15E739" w14:textId="77777777" w:rsidTr="00507606">
        <w:tc>
          <w:tcPr>
            <w:tcW w:w="3420" w:type="dxa"/>
            <w:tcBorders>
              <w:top w:val="single" w:sz="4" w:space="0" w:color="000000"/>
              <w:left w:val="single" w:sz="4" w:space="0" w:color="000000"/>
              <w:bottom w:val="single" w:sz="4" w:space="0" w:color="000000"/>
            </w:tcBorders>
            <w:shd w:val="clear" w:color="auto" w:fill="C0C0C0"/>
          </w:tcPr>
          <w:p w14:paraId="6E644D01" w14:textId="77777777" w:rsidR="00735B80" w:rsidRPr="00250C59" w:rsidRDefault="00735B80" w:rsidP="00507606">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18EB11C8" w14:textId="77777777" w:rsidR="00735B80" w:rsidRPr="00250C59" w:rsidRDefault="00735B80" w:rsidP="00735B80">
            <w:pPr>
              <w:spacing w:line="320" w:lineRule="atLeast"/>
              <w:rPr>
                <w:rFonts w:ascii="Arial" w:hAnsi="Arial" w:cs="Arial"/>
              </w:rPr>
            </w:pPr>
            <w:r>
              <w:rPr>
                <w:rFonts w:ascii="Arial" w:hAnsi="Arial" w:cs="Arial"/>
              </w:rPr>
              <w:t xml:space="preserve">The project involves enhancement and maintenance of OFSAA Basel Credit Risk Suite. </w:t>
            </w:r>
          </w:p>
        </w:tc>
      </w:tr>
      <w:tr w:rsidR="00735B80" w:rsidRPr="00250C59" w14:paraId="244DEF63" w14:textId="77777777" w:rsidTr="00507606">
        <w:tc>
          <w:tcPr>
            <w:tcW w:w="3420" w:type="dxa"/>
            <w:tcBorders>
              <w:top w:val="single" w:sz="4" w:space="0" w:color="000000"/>
              <w:left w:val="single" w:sz="4" w:space="0" w:color="000000"/>
              <w:bottom w:val="single" w:sz="4" w:space="0" w:color="000000"/>
            </w:tcBorders>
            <w:shd w:val="clear" w:color="auto" w:fill="C0C0C0"/>
          </w:tcPr>
          <w:p w14:paraId="1C5426B6" w14:textId="77777777" w:rsidR="00735B80" w:rsidRPr="00250C59" w:rsidRDefault="00735B80" w:rsidP="00507606">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35DE603" w14:textId="77777777" w:rsidR="00735B80" w:rsidRPr="00250C59" w:rsidRDefault="00735B80" w:rsidP="00507606">
            <w:pPr>
              <w:spacing w:line="320" w:lineRule="atLeast"/>
              <w:rPr>
                <w:rFonts w:ascii="Arial" w:hAnsi="Arial" w:cs="Arial"/>
              </w:rPr>
            </w:pPr>
            <w:r>
              <w:rPr>
                <w:rFonts w:ascii="Arial" w:hAnsi="Arial" w:cs="Arial"/>
              </w:rPr>
              <w:t>Oracle</w:t>
            </w:r>
            <w:r w:rsidRPr="00250C59">
              <w:rPr>
                <w:rFonts w:ascii="Arial" w:hAnsi="Arial" w:cs="Arial"/>
              </w:rPr>
              <w:t>, PL-SQL</w:t>
            </w:r>
            <w:r>
              <w:rPr>
                <w:rFonts w:ascii="Arial" w:hAnsi="Arial" w:cs="Arial"/>
              </w:rPr>
              <w:t>, OFSAA Basel 7.3.5, Unix, ERWIN Data Model</w:t>
            </w:r>
          </w:p>
        </w:tc>
      </w:tr>
      <w:tr w:rsidR="00735B80" w:rsidRPr="00250C59" w14:paraId="3E103984" w14:textId="77777777" w:rsidTr="00507606">
        <w:tc>
          <w:tcPr>
            <w:tcW w:w="3420" w:type="dxa"/>
            <w:tcBorders>
              <w:top w:val="single" w:sz="4" w:space="0" w:color="000000"/>
              <w:left w:val="single" w:sz="4" w:space="0" w:color="000000"/>
              <w:bottom w:val="single" w:sz="4" w:space="0" w:color="000000"/>
            </w:tcBorders>
            <w:shd w:val="clear" w:color="auto" w:fill="C0C0C0"/>
          </w:tcPr>
          <w:p w14:paraId="5CE56AD3" w14:textId="77777777" w:rsidR="00735B80" w:rsidRPr="00250C59" w:rsidRDefault="00735B80" w:rsidP="00507606">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84013E4" w14:textId="77777777" w:rsidR="00735B80" w:rsidRDefault="00735B80" w:rsidP="00735B80">
            <w:pPr>
              <w:widowControl w:val="0"/>
              <w:numPr>
                <w:ilvl w:val="0"/>
                <w:numId w:val="37"/>
              </w:numPr>
              <w:suppressAutoHyphens/>
              <w:autoSpaceDE w:val="0"/>
              <w:spacing w:line="320" w:lineRule="atLeast"/>
              <w:rPr>
                <w:rFonts w:ascii="Arial" w:hAnsi="Arial" w:cs="Arial"/>
              </w:rPr>
            </w:pPr>
            <w:r>
              <w:rPr>
                <w:rFonts w:ascii="Arial" w:hAnsi="Arial" w:cs="Arial"/>
              </w:rPr>
              <w:t xml:space="preserve">Responsible for delivering MRIP modules as Team Lead </w:t>
            </w:r>
          </w:p>
          <w:p w14:paraId="7D47F99A" w14:textId="77777777" w:rsidR="00735B80" w:rsidRDefault="00735B80" w:rsidP="00735B80">
            <w:pPr>
              <w:widowControl w:val="0"/>
              <w:numPr>
                <w:ilvl w:val="0"/>
                <w:numId w:val="37"/>
              </w:numPr>
              <w:suppressAutoHyphens/>
              <w:autoSpaceDE w:val="0"/>
              <w:spacing w:line="320" w:lineRule="atLeast"/>
              <w:rPr>
                <w:rFonts w:ascii="Arial" w:hAnsi="Arial" w:cs="Arial"/>
              </w:rPr>
            </w:pPr>
            <w:r>
              <w:rPr>
                <w:rFonts w:ascii="Arial" w:hAnsi="Arial" w:cs="Arial"/>
              </w:rPr>
              <w:t>Involved in Requirement Gathering and Gap Identification.</w:t>
            </w:r>
          </w:p>
          <w:p w14:paraId="4D3F78BD" w14:textId="77777777" w:rsidR="00735B80" w:rsidRDefault="00735B80" w:rsidP="00735B80">
            <w:pPr>
              <w:widowControl w:val="0"/>
              <w:numPr>
                <w:ilvl w:val="0"/>
                <w:numId w:val="37"/>
              </w:numPr>
              <w:suppressAutoHyphens/>
              <w:autoSpaceDE w:val="0"/>
              <w:spacing w:line="320" w:lineRule="atLeast"/>
              <w:rPr>
                <w:rFonts w:ascii="Arial" w:hAnsi="Arial" w:cs="Arial"/>
              </w:rPr>
            </w:pPr>
            <w:r>
              <w:rPr>
                <w:rFonts w:ascii="Arial" w:hAnsi="Arial" w:cs="Arial"/>
              </w:rPr>
              <w:t>Involved in the designing of data model architecture.</w:t>
            </w:r>
          </w:p>
          <w:p w14:paraId="1707C4CD" w14:textId="77777777" w:rsidR="00735B80" w:rsidRDefault="00735B80" w:rsidP="00735B80">
            <w:pPr>
              <w:widowControl w:val="0"/>
              <w:numPr>
                <w:ilvl w:val="0"/>
                <w:numId w:val="37"/>
              </w:numPr>
              <w:suppressAutoHyphens/>
              <w:autoSpaceDE w:val="0"/>
              <w:spacing w:line="320" w:lineRule="atLeast"/>
              <w:rPr>
                <w:rFonts w:ascii="Arial" w:hAnsi="Arial" w:cs="Arial"/>
              </w:rPr>
            </w:pPr>
            <w:r w:rsidRPr="00BD1D3B">
              <w:rPr>
                <w:rFonts w:ascii="Arial" w:hAnsi="Arial" w:cs="Arial"/>
                <w:lang w:eastAsia="en-AU"/>
              </w:rPr>
              <w:t>Mentoring, guiding and managing SA</w:t>
            </w:r>
            <w:r>
              <w:rPr>
                <w:rFonts w:ascii="Arial" w:hAnsi="Arial" w:cs="Arial"/>
                <w:lang w:eastAsia="en-AU"/>
              </w:rPr>
              <w:t>-</w:t>
            </w:r>
            <w:r w:rsidRPr="00BD1D3B">
              <w:rPr>
                <w:rFonts w:ascii="Arial" w:hAnsi="Arial" w:cs="Arial"/>
                <w:lang w:eastAsia="en-AU"/>
              </w:rPr>
              <w:t>CCR offshore team.</w:t>
            </w:r>
          </w:p>
          <w:p w14:paraId="2015B3A8" w14:textId="77777777" w:rsidR="00735B80" w:rsidRPr="00735B80" w:rsidRDefault="00735B80" w:rsidP="00735B80">
            <w:pPr>
              <w:widowControl w:val="0"/>
              <w:numPr>
                <w:ilvl w:val="0"/>
                <w:numId w:val="37"/>
              </w:numPr>
              <w:suppressAutoHyphens/>
              <w:autoSpaceDE w:val="0"/>
              <w:spacing w:line="320" w:lineRule="atLeast"/>
              <w:rPr>
                <w:rFonts w:ascii="Arial" w:hAnsi="Arial" w:cs="Arial"/>
              </w:rPr>
            </w:pPr>
            <w:r w:rsidRPr="00BD1D3B">
              <w:rPr>
                <w:rFonts w:ascii="Arial" w:hAnsi="Arial" w:cs="Arial"/>
                <w:color w:val="000000"/>
              </w:rPr>
              <w:t>Analyzing Client's requirements by going through the specifications in order to create system's requirements document and participate effectively in the design, development and testing phases of the project.</w:t>
            </w:r>
          </w:p>
          <w:p w14:paraId="7B99FCEF" w14:textId="77777777" w:rsidR="00735B80" w:rsidRDefault="00735B80" w:rsidP="00735B80">
            <w:pPr>
              <w:widowControl w:val="0"/>
              <w:numPr>
                <w:ilvl w:val="0"/>
                <w:numId w:val="37"/>
              </w:numPr>
              <w:suppressAutoHyphens/>
              <w:autoSpaceDE w:val="0"/>
              <w:spacing w:line="320" w:lineRule="atLeast"/>
              <w:rPr>
                <w:rFonts w:ascii="Arial" w:hAnsi="Arial" w:cs="Arial"/>
              </w:rPr>
            </w:pPr>
            <w:r w:rsidRPr="00BD1D3B">
              <w:rPr>
                <w:rFonts w:ascii="Arial" w:hAnsi="Arial" w:cs="Arial"/>
              </w:rPr>
              <w:t>Review artefacts (Design document, Solution Document, support handover document, Test result summary, Release Notes) and have discussion with respective teams regarding impact of implementation on application and ensuring zero impact on application availability, creating security user groups, accessing permissions, role management, handling new users’ requests/terminations.</w:t>
            </w:r>
          </w:p>
          <w:p w14:paraId="5D8952E9" w14:textId="77777777" w:rsidR="00735B80" w:rsidRDefault="00735B80" w:rsidP="00735B80">
            <w:pPr>
              <w:widowControl w:val="0"/>
              <w:numPr>
                <w:ilvl w:val="0"/>
                <w:numId w:val="37"/>
              </w:numPr>
              <w:suppressAutoHyphens/>
              <w:autoSpaceDE w:val="0"/>
              <w:spacing w:line="320" w:lineRule="atLeast"/>
              <w:rPr>
                <w:rFonts w:ascii="Arial" w:hAnsi="Arial" w:cs="Arial"/>
              </w:rPr>
            </w:pPr>
            <w:r w:rsidRPr="00A95DC7">
              <w:rPr>
                <w:rFonts w:ascii="Arial" w:hAnsi="Arial" w:cs="Arial"/>
              </w:rPr>
              <w:t>Provide resolution for reported issue on Remedy &amp; Jira application</w:t>
            </w:r>
            <w:r>
              <w:rPr>
                <w:rFonts w:ascii="Arial" w:hAnsi="Arial" w:cs="Arial"/>
              </w:rPr>
              <w:t>.</w:t>
            </w:r>
          </w:p>
          <w:p w14:paraId="783E98AC" w14:textId="77777777" w:rsidR="00735B80" w:rsidRPr="00735B80" w:rsidRDefault="00735B80" w:rsidP="00735B80">
            <w:pPr>
              <w:pStyle w:val="ListParagraph"/>
              <w:numPr>
                <w:ilvl w:val="0"/>
                <w:numId w:val="37"/>
              </w:numPr>
              <w:spacing w:before="100" w:beforeAutospacing="1" w:after="100" w:afterAutospacing="1" w:line="240" w:lineRule="auto"/>
              <w:rPr>
                <w:rFonts w:ascii="Arial" w:eastAsia="Times New Roman" w:hAnsi="Arial" w:cs="Arial"/>
                <w:sz w:val="20"/>
                <w:szCs w:val="20"/>
                <w:lang w:eastAsia="en-AU"/>
              </w:rPr>
            </w:pPr>
            <w:r w:rsidRPr="00BD1D3B">
              <w:rPr>
                <w:rFonts w:ascii="Arial" w:eastAsia="Times New Roman" w:hAnsi="Arial" w:cs="Arial"/>
                <w:sz w:val="20"/>
                <w:szCs w:val="20"/>
                <w:lang w:eastAsia="en-AU"/>
              </w:rPr>
              <w:t>Provided guidance and support to end users during the implementation and in production.</w:t>
            </w:r>
          </w:p>
          <w:p w14:paraId="1473EB22" w14:textId="77777777" w:rsidR="00735B80" w:rsidRPr="00CF0D2E" w:rsidRDefault="00735B80" w:rsidP="00507606">
            <w:pPr>
              <w:widowControl w:val="0"/>
              <w:suppressAutoHyphens/>
              <w:autoSpaceDE w:val="0"/>
              <w:spacing w:line="320" w:lineRule="atLeast"/>
              <w:ind w:left="720"/>
              <w:rPr>
                <w:rFonts w:ascii="Arial" w:hAnsi="Arial" w:cs="Arial"/>
              </w:rPr>
            </w:pPr>
          </w:p>
        </w:tc>
      </w:tr>
    </w:tbl>
    <w:p w14:paraId="0F7B3F58" w14:textId="440CFBEA" w:rsidR="00735B80" w:rsidRDefault="00735B80" w:rsidP="00ED5BCA">
      <w:pPr>
        <w:pStyle w:val="Brdtekst"/>
        <w:tabs>
          <w:tab w:val="left" w:pos="4860"/>
        </w:tabs>
        <w:ind w:left="0"/>
        <w:rPr>
          <w:rFonts w:cs="Arial"/>
          <w:b/>
          <w:color w:val="1F497D" w:themeColor="text2"/>
          <w:sz w:val="24"/>
          <w:szCs w:val="24"/>
        </w:rPr>
      </w:pPr>
    </w:p>
    <w:p w14:paraId="41291B92" w14:textId="61138887" w:rsidR="0078527A" w:rsidRDefault="0078527A" w:rsidP="00ED5BCA">
      <w:pPr>
        <w:pStyle w:val="Brdtekst"/>
        <w:tabs>
          <w:tab w:val="left" w:pos="4860"/>
        </w:tabs>
        <w:ind w:left="0"/>
        <w:rPr>
          <w:rFonts w:cs="Arial"/>
          <w:b/>
          <w:color w:val="1F497D" w:themeColor="text2"/>
          <w:sz w:val="24"/>
          <w:szCs w:val="24"/>
        </w:rPr>
      </w:pPr>
    </w:p>
    <w:p w14:paraId="456990BD" w14:textId="7DE27980" w:rsidR="0078527A" w:rsidRDefault="0078527A" w:rsidP="00ED5BCA">
      <w:pPr>
        <w:pStyle w:val="Brdtekst"/>
        <w:tabs>
          <w:tab w:val="left" w:pos="4860"/>
        </w:tabs>
        <w:ind w:left="0"/>
        <w:rPr>
          <w:rFonts w:cs="Arial"/>
          <w:b/>
          <w:color w:val="1F497D" w:themeColor="text2"/>
          <w:sz w:val="24"/>
          <w:szCs w:val="24"/>
        </w:rPr>
      </w:pPr>
    </w:p>
    <w:p w14:paraId="745C1158" w14:textId="29C18017" w:rsidR="0078527A" w:rsidRDefault="0078527A" w:rsidP="00ED5BCA">
      <w:pPr>
        <w:pStyle w:val="Brdtekst"/>
        <w:tabs>
          <w:tab w:val="left" w:pos="4860"/>
        </w:tabs>
        <w:ind w:left="0"/>
        <w:rPr>
          <w:rFonts w:cs="Arial"/>
          <w:b/>
          <w:color w:val="1F497D" w:themeColor="text2"/>
          <w:sz w:val="24"/>
          <w:szCs w:val="24"/>
        </w:rPr>
      </w:pPr>
    </w:p>
    <w:p w14:paraId="7F5BCD8A" w14:textId="77777777" w:rsidR="0078527A" w:rsidRDefault="0078527A" w:rsidP="00ED5BCA">
      <w:pPr>
        <w:pStyle w:val="Brdtekst"/>
        <w:tabs>
          <w:tab w:val="left" w:pos="4860"/>
        </w:tabs>
        <w:ind w:left="0"/>
        <w:rPr>
          <w:rFonts w:cs="Arial"/>
          <w:b/>
          <w:color w:val="1F497D" w:themeColor="text2"/>
          <w:sz w:val="24"/>
          <w:szCs w:val="24"/>
        </w:rPr>
      </w:pPr>
    </w:p>
    <w:p w14:paraId="0639C3E7" w14:textId="77777777" w:rsidR="00F628E2" w:rsidRDefault="00F628E2" w:rsidP="00ED5BCA">
      <w:pPr>
        <w:pStyle w:val="Brdtekst"/>
        <w:tabs>
          <w:tab w:val="left" w:pos="4860"/>
        </w:tabs>
        <w:ind w:left="0"/>
        <w:rPr>
          <w:rFonts w:cs="Arial"/>
          <w:b/>
          <w:color w:val="1F497D" w:themeColor="text2"/>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6150"/>
      </w:tblGrid>
      <w:tr w:rsidR="00F628E2" w:rsidRPr="00250C59" w14:paraId="102A8503" w14:textId="77777777" w:rsidTr="006C22D7">
        <w:tc>
          <w:tcPr>
            <w:tcW w:w="3420" w:type="dxa"/>
            <w:tcBorders>
              <w:top w:val="single" w:sz="4" w:space="0" w:color="000000"/>
              <w:left w:val="single" w:sz="4" w:space="0" w:color="000000"/>
              <w:bottom w:val="single" w:sz="4" w:space="0" w:color="000000"/>
            </w:tcBorders>
            <w:shd w:val="clear" w:color="auto" w:fill="C0C0C0"/>
          </w:tcPr>
          <w:p w14:paraId="711D197B" w14:textId="77777777" w:rsidR="00F628E2" w:rsidRPr="00250C59" w:rsidRDefault="00F628E2" w:rsidP="006C22D7">
            <w:pPr>
              <w:spacing w:line="320" w:lineRule="atLeast"/>
              <w:rPr>
                <w:rFonts w:ascii="Arial" w:hAnsi="Arial" w:cs="Arial"/>
                <w:b/>
                <w:bCs/>
              </w:rPr>
            </w:pPr>
            <w:r w:rsidRPr="00250C59">
              <w:rPr>
                <w:rFonts w:ascii="Arial" w:hAnsi="Arial" w:cs="Arial"/>
                <w:b/>
                <w:bCs/>
              </w:rPr>
              <w:lastRenderedPageBreak/>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0467761A" w14:textId="77777777" w:rsidR="00F628E2" w:rsidRPr="00250C59" w:rsidRDefault="00BC32CA" w:rsidP="006C22D7">
            <w:pPr>
              <w:spacing w:line="320" w:lineRule="atLeast"/>
              <w:rPr>
                <w:rFonts w:ascii="Arial" w:hAnsi="Arial" w:cs="Arial"/>
              </w:rPr>
            </w:pPr>
            <w:r>
              <w:rPr>
                <w:rFonts w:ascii="Arial" w:hAnsi="Arial" w:cs="Arial"/>
                <w:lang w:val="en-GB"/>
              </w:rPr>
              <w:t xml:space="preserve">HDFC Basel </w:t>
            </w:r>
            <w:r w:rsidR="001222C6">
              <w:rPr>
                <w:rFonts w:ascii="Arial" w:hAnsi="Arial" w:cs="Arial"/>
                <w:lang w:val="en-GB"/>
              </w:rPr>
              <w:t>Upgradation (</w:t>
            </w:r>
            <w:r w:rsidR="00CF0D2E">
              <w:rPr>
                <w:rFonts w:ascii="Arial" w:hAnsi="Arial" w:cs="Arial"/>
                <w:lang w:val="en-GB"/>
              </w:rPr>
              <w:t>v.</w:t>
            </w:r>
            <w:r>
              <w:rPr>
                <w:rFonts w:ascii="Arial" w:hAnsi="Arial" w:cs="Arial"/>
                <w:lang w:val="en-GB"/>
              </w:rPr>
              <w:t xml:space="preserve">7.3.5 to </w:t>
            </w:r>
            <w:r w:rsidR="00CF0D2E">
              <w:rPr>
                <w:rFonts w:ascii="Arial" w:hAnsi="Arial" w:cs="Arial"/>
                <w:lang w:val="en-GB"/>
              </w:rPr>
              <w:t>v.</w:t>
            </w:r>
            <w:r>
              <w:rPr>
                <w:rFonts w:ascii="Arial" w:hAnsi="Arial" w:cs="Arial"/>
                <w:lang w:val="en-GB"/>
              </w:rPr>
              <w:t>8.0.6)</w:t>
            </w:r>
          </w:p>
        </w:tc>
      </w:tr>
      <w:tr w:rsidR="00F628E2" w:rsidRPr="00250C59" w14:paraId="5478D454" w14:textId="77777777" w:rsidTr="006C22D7">
        <w:tc>
          <w:tcPr>
            <w:tcW w:w="3420" w:type="dxa"/>
            <w:tcBorders>
              <w:top w:val="single" w:sz="4" w:space="0" w:color="000000"/>
              <w:left w:val="single" w:sz="4" w:space="0" w:color="000000"/>
              <w:bottom w:val="single" w:sz="4" w:space="0" w:color="000000"/>
            </w:tcBorders>
            <w:shd w:val="clear" w:color="auto" w:fill="C0C0C0"/>
          </w:tcPr>
          <w:p w14:paraId="4A3D7518" w14:textId="77777777" w:rsidR="00F628E2" w:rsidRPr="00250C59" w:rsidRDefault="00F628E2" w:rsidP="006C22D7">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2C1EB9E" w14:textId="77777777" w:rsidR="00F628E2" w:rsidRPr="00250C59" w:rsidRDefault="00BC32CA" w:rsidP="006C22D7">
            <w:pPr>
              <w:spacing w:line="320" w:lineRule="atLeast"/>
              <w:rPr>
                <w:rFonts w:ascii="Arial" w:hAnsi="Arial" w:cs="Arial"/>
              </w:rPr>
            </w:pPr>
            <w:r>
              <w:rPr>
                <w:rFonts w:ascii="Arial" w:hAnsi="Arial" w:cs="Arial"/>
              </w:rPr>
              <w:t>HDFC Bank, India</w:t>
            </w:r>
          </w:p>
        </w:tc>
      </w:tr>
      <w:tr w:rsidR="00F628E2" w:rsidRPr="00250C59" w14:paraId="7C718254" w14:textId="77777777" w:rsidTr="006C22D7">
        <w:tc>
          <w:tcPr>
            <w:tcW w:w="3420" w:type="dxa"/>
            <w:tcBorders>
              <w:top w:val="single" w:sz="4" w:space="0" w:color="000000"/>
              <w:left w:val="single" w:sz="4" w:space="0" w:color="000000"/>
              <w:bottom w:val="single" w:sz="4" w:space="0" w:color="000000"/>
            </w:tcBorders>
            <w:shd w:val="clear" w:color="auto" w:fill="C0C0C0"/>
          </w:tcPr>
          <w:p w14:paraId="3A7682BE" w14:textId="77777777" w:rsidR="00F628E2" w:rsidRPr="00250C59" w:rsidRDefault="00F628E2" w:rsidP="006C22D7">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F827FE6" w14:textId="77777777" w:rsidR="00F628E2" w:rsidRPr="00250C59" w:rsidRDefault="00BC32CA" w:rsidP="006C22D7">
            <w:pPr>
              <w:spacing w:line="320" w:lineRule="atLeast"/>
              <w:rPr>
                <w:rFonts w:ascii="Arial" w:hAnsi="Arial" w:cs="Arial"/>
              </w:rPr>
            </w:pPr>
            <w:r>
              <w:rPr>
                <w:rFonts w:ascii="Arial" w:hAnsi="Arial" w:cs="Arial"/>
              </w:rPr>
              <w:t>Consultant</w:t>
            </w:r>
          </w:p>
        </w:tc>
      </w:tr>
      <w:tr w:rsidR="00F628E2" w:rsidRPr="00250C59" w14:paraId="664DF90C" w14:textId="77777777" w:rsidTr="006C22D7">
        <w:tc>
          <w:tcPr>
            <w:tcW w:w="3420" w:type="dxa"/>
            <w:tcBorders>
              <w:top w:val="single" w:sz="4" w:space="0" w:color="000000"/>
              <w:left w:val="single" w:sz="4" w:space="0" w:color="000000"/>
              <w:bottom w:val="single" w:sz="4" w:space="0" w:color="000000"/>
            </w:tcBorders>
            <w:shd w:val="clear" w:color="auto" w:fill="C0C0C0"/>
          </w:tcPr>
          <w:p w14:paraId="29A1C063" w14:textId="77777777" w:rsidR="00F628E2" w:rsidRPr="00250C59" w:rsidRDefault="00F628E2" w:rsidP="006C22D7">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D5E50C9" w14:textId="77777777" w:rsidR="00F628E2" w:rsidRPr="00250C59" w:rsidRDefault="00BC32CA" w:rsidP="006C22D7">
            <w:pPr>
              <w:spacing w:line="320" w:lineRule="atLeast"/>
              <w:rPr>
                <w:rFonts w:ascii="Arial" w:hAnsi="Arial" w:cs="Arial"/>
              </w:rPr>
            </w:pPr>
            <w:r>
              <w:rPr>
                <w:rFonts w:ascii="Arial" w:hAnsi="Arial" w:cs="Arial"/>
              </w:rPr>
              <w:t>15-Sep-2018 to 15-Dec-2018</w:t>
            </w:r>
          </w:p>
        </w:tc>
      </w:tr>
      <w:tr w:rsidR="00F628E2" w:rsidRPr="00250C59" w14:paraId="320D2D1D" w14:textId="77777777" w:rsidTr="006C22D7">
        <w:tc>
          <w:tcPr>
            <w:tcW w:w="3420" w:type="dxa"/>
            <w:tcBorders>
              <w:top w:val="single" w:sz="4" w:space="0" w:color="000000"/>
              <w:left w:val="single" w:sz="4" w:space="0" w:color="000000"/>
              <w:bottom w:val="single" w:sz="4" w:space="0" w:color="000000"/>
            </w:tcBorders>
            <w:shd w:val="clear" w:color="auto" w:fill="C0C0C0"/>
          </w:tcPr>
          <w:p w14:paraId="58582CE1" w14:textId="77777777" w:rsidR="00F628E2" w:rsidRPr="00250C59" w:rsidRDefault="00F628E2" w:rsidP="006C22D7">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9BEA6AE" w14:textId="77777777" w:rsidR="00F628E2" w:rsidRPr="00250C59" w:rsidRDefault="00F628E2" w:rsidP="006C22D7">
            <w:pPr>
              <w:spacing w:line="320" w:lineRule="atLeast"/>
              <w:rPr>
                <w:rFonts w:ascii="Arial" w:hAnsi="Arial" w:cs="Arial"/>
              </w:rPr>
            </w:pPr>
            <w:r>
              <w:rPr>
                <w:rFonts w:ascii="Arial" w:hAnsi="Arial" w:cs="Arial"/>
              </w:rPr>
              <w:t>T</w:t>
            </w:r>
            <w:r w:rsidR="00BC32CA">
              <w:rPr>
                <w:rFonts w:ascii="Arial" w:hAnsi="Arial" w:cs="Arial"/>
              </w:rPr>
              <w:t>he</w:t>
            </w:r>
            <w:r w:rsidR="00CF0D2E">
              <w:rPr>
                <w:rFonts w:ascii="Arial" w:hAnsi="Arial" w:cs="Arial"/>
              </w:rPr>
              <w:t xml:space="preserve"> project involves upgradation of</w:t>
            </w:r>
            <w:r>
              <w:rPr>
                <w:rFonts w:ascii="Arial" w:hAnsi="Arial" w:cs="Arial"/>
              </w:rPr>
              <w:t xml:space="preserve"> OFSAA Basel Credit Risk Suite</w:t>
            </w:r>
            <w:r w:rsidR="00CF0D2E">
              <w:rPr>
                <w:rFonts w:ascii="Arial" w:hAnsi="Arial" w:cs="Arial"/>
              </w:rPr>
              <w:t xml:space="preserve"> from v.7.3.5 to v.8.0.6 </w:t>
            </w:r>
          </w:p>
        </w:tc>
      </w:tr>
      <w:tr w:rsidR="00F628E2" w:rsidRPr="00250C59" w14:paraId="08D64525" w14:textId="77777777" w:rsidTr="006C22D7">
        <w:tc>
          <w:tcPr>
            <w:tcW w:w="3420" w:type="dxa"/>
            <w:tcBorders>
              <w:top w:val="single" w:sz="4" w:space="0" w:color="000000"/>
              <w:left w:val="single" w:sz="4" w:space="0" w:color="000000"/>
              <w:bottom w:val="single" w:sz="4" w:space="0" w:color="000000"/>
            </w:tcBorders>
            <w:shd w:val="clear" w:color="auto" w:fill="C0C0C0"/>
          </w:tcPr>
          <w:p w14:paraId="3E888B73" w14:textId="77777777" w:rsidR="00F628E2" w:rsidRPr="00250C59" w:rsidRDefault="00F628E2" w:rsidP="006C22D7">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175A936C" w14:textId="77777777" w:rsidR="00F628E2" w:rsidRPr="00250C59" w:rsidRDefault="00F628E2" w:rsidP="006C22D7">
            <w:pPr>
              <w:spacing w:line="320" w:lineRule="atLeast"/>
              <w:rPr>
                <w:rFonts w:ascii="Arial" w:hAnsi="Arial" w:cs="Arial"/>
              </w:rPr>
            </w:pPr>
            <w:r>
              <w:rPr>
                <w:rFonts w:ascii="Arial" w:hAnsi="Arial" w:cs="Arial"/>
              </w:rPr>
              <w:t>Oracle</w:t>
            </w:r>
            <w:r w:rsidRPr="00250C59">
              <w:rPr>
                <w:rFonts w:ascii="Arial" w:hAnsi="Arial" w:cs="Arial"/>
              </w:rPr>
              <w:t>, PL-SQL</w:t>
            </w:r>
            <w:r w:rsidR="00CF0D2E">
              <w:rPr>
                <w:rFonts w:ascii="Arial" w:hAnsi="Arial" w:cs="Arial"/>
              </w:rPr>
              <w:t>, OFSAA Basel 7.3.5</w:t>
            </w:r>
            <w:r>
              <w:rPr>
                <w:rFonts w:ascii="Arial" w:hAnsi="Arial" w:cs="Arial"/>
              </w:rPr>
              <w:t>, Unix, ERWIN Data Model</w:t>
            </w:r>
          </w:p>
        </w:tc>
      </w:tr>
      <w:tr w:rsidR="00F628E2" w:rsidRPr="00250C59" w14:paraId="24461157" w14:textId="77777777" w:rsidTr="006C22D7">
        <w:tc>
          <w:tcPr>
            <w:tcW w:w="3420" w:type="dxa"/>
            <w:tcBorders>
              <w:top w:val="single" w:sz="4" w:space="0" w:color="000000"/>
              <w:left w:val="single" w:sz="4" w:space="0" w:color="000000"/>
              <w:bottom w:val="single" w:sz="4" w:space="0" w:color="000000"/>
            </w:tcBorders>
            <w:shd w:val="clear" w:color="auto" w:fill="C0C0C0"/>
          </w:tcPr>
          <w:p w14:paraId="1F2744AE" w14:textId="77777777" w:rsidR="00F628E2" w:rsidRPr="00250C59" w:rsidRDefault="00F628E2" w:rsidP="006C22D7">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0828F71" w14:textId="77777777" w:rsidR="00F628E2" w:rsidRDefault="00CF0D2E" w:rsidP="006C22D7">
            <w:pPr>
              <w:widowControl w:val="0"/>
              <w:numPr>
                <w:ilvl w:val="0"/>
                <w:numId w:val="37"/>
              </w:numPr>
              <w:suppressAutoHyphens/>
              <w:autoSpaceDE w:val="0"/>
              <w:spacing w:line="320" w:lineRule="atLeast"/>
              <w:rPr>
                <w:rFonts w:ascii="Arial" w:hAnsi="Arial" w:cs="Arial"/>
              </w:rPr>
            </w:pPr>
            <w:r>
              <w:rPr>
                <w:rFonts w:ascii="Arial" w:hAnsi="Arial" w:cs="Arial"/>
              </w:rPr>
              <w:t xml:space="preserve">Responsible for designing and maintaining of </w:t>
            </w:r>
            <w:r w:rsidR="001222C6">
              <w:rPr>
                <w:rFonts w:ascii="Arial" w:hAnsi="Arial" w:cs="Arial"/>
              </w:rPr>
              <w:t>Custom-Built</w:t>
            </w:r>
            <w:r>
              <w:rPr>
                <w:rFonts w:ascii="Arial" w:hAnsi="Arial" w:cs="Arial"/>
              </w:rPr>
              <w:t xml:space="preserve"> Pre-stage area.</w:t>
            </w:r>
          </w:p>
          <w:p w14:paraId="6BC5BFC9" w14:textId="77777777" w:rsidR="00F628E2" w:rsidRDefault="00F628E2" w:rsidP="006C22D7">
            <w:pPr>
              <w:widowControl w:val="0"/>
              <w:numPr>
                <w:ilvl w:val="0"/>
                <w:numId w:val="37"/>
              </w:numPr>
              <w:suppressAutoHyphens/>
              <w:autoSpaceDE w:val="0"/>
              <w:spacing w:line="320" w:lineRule="atLeast"/>
              <w:rPr>
                <w:rFonts w:ascii="Arial" w:hAnsi="Arial" w:cs="Arial"/>
              </w:rPr>
            </w:pPr>
            <w:r>
              <w:rPr>
                <w:rFonts w:ascii="Arial" w:hAnsi="Arial" w:cs="Arial"/>
              </w:rPr>
              <w:t>Involved in Requirement Gathering and Gap Identification.</w:t>
            </w:r>
          </w:p>
          <w:p w14:paraId="1C5B64C7" w14:textId="77777777" w:rsidR="00CF0D2E" w:rsidRDefault="00F628E2" w:rsidP="00CF0D2E">
            <w:pPr>
              <w:widowControl w:val="0"/>
              <w:numPr>
                <w:ilvl w:val="0"/>
                <w:numId w:val="37"/>
              </w:numPr>
              <w:suppressAutoHyphens/>
              <w:autoSpaceDE w:val="0"/>
              <w:spacing w:line="320" w:lineRule="atLeast"/>
              <w:rPr>
                <w:rFonts w:ascii="Arial" w:hAnsi="Arial" w:cs="Arial"/>
              </w:rPr>
            </w:pPr>
            <w:r>
              <w:rPr>
                <w:rFonts w:ascii="Arial" w:hAnsi="Arial" w:cs="Arial"/>
              </w:rPr>
              <w:t>Involved in the designing of data model architecture.</w:t>
            </w:r>
          </w:p>
          <w:p w14:paraId="7935E95A" w14:textId="77777777" w:rsidR="00CF0D2E" w:rsidRPr="00CF0D2E" w:rsidRDefault="00CF0D2E" w:rsidP="00CF0D2E">
            <w:pPr>
              <w:widowControl w:val="0"/>
              <w:suppressAutoHyphens/>
              <w:autoSpaceDE w:val="0"/>
              <w:spacing w:line="320" w:lineRule="atLeast"/>
              <w:ind w:left="720"/>
              <w:rPr>
                <w:rFonts w:ascii="Arial" w:hAnsi="Arial" w:cs="Arial"/>
              </w:rPr>
            </w:pPr>
          </w:p>
        </w:tc>
      </w:tr>
    </w:tbl>
    <w:p w14:paraId="2F1402F5" w14:textId="77777777" w:rsidR="00F628E2" w:rsidRDefault="00F628E2" w:rsidP="00ED5BCA">
      <w:pPr>
        <w:pStyle w:val="Brdtekst"/>
        <w:tabs>
          <w:tab w:val="left" w:pos="4860"/>
        </w:tabs>
        <w:ind w:left="0"/>
        <w:rPr>
          <w:rFonts w:cs="Arial"/>
          <w:b/>
          <w:color w:val="1F497D" w:themeColor="text2"/>
          <w:sz w:val="24"/>
          <w:szCs w:val="24"/>
        </w:rPr>
      </w:pPr>
    </w:p>
    <w:tbl>
      <w:tblPr>
        <w:tblpPr w:leftFromText="180" w:rightFromText="180" w:vertAnchor="text" w:horzAnchor="margin" w:tblpY="285"/>
        <w:tblW w:w="9570" w:type="dxa"/>
        <w:tblLayout w:type="fixed"/>
        <w:tblCellMar>
          <w:left w:w="0" w:type="dxa"/>
          <w:right w:w="0" w:type="dxa"/>
        </w:tblCellMar>
        <w:tblLook w:val="0000" w:firstRow="0" w:lastRow="0" w:firstColumn="0" w:lastColumn="0" w:noHBand="0" w:noVBand="0"/>
      </w:tblPr>
      <w:tblGrid>
        <w:gridCol w:w="3420"/>
        <w:gridCol w:w="6150"/>
      </w:tblGrid>
      <w:tr w:rsidR="001271B3" w:rsidRPr="00250C59" w14:paraId="02B83955" w14:textId="77777777" w:rsidTr="001271B3">
        <w:tc>
          <w:tcPr>
            <w:tcW w:w="3420" w:type="dxa"/>
            <w:tcBorders>
              <w:top w:val="single" w:sz="4" w:space="0" w:color="000000"/>
              <w:left w:val="single" w:sz="4" w:space="0" w:color="000000"/>
              <w:bottom w:val="single" w:sz="4" w:space="0" w:color="000000"/>
            </w:tcBorders>
            <w:shd w:val="clear" w:color="auto" w:fill="C0C0C0"/>
          </w:tcPr>
          <w:p w14:paraId="2DC24E5E" w14:textId="77777777" w:rsidR="001271B3" w:rsidRPr="00250C59" w:rsidRDefault="001271B3" w:rsidP="001271B3">
            <w:pPr>
              <w:spacing w:line="320" w:lineRule="atLeast"/>
              <w:rPr>
                <w:rFonts w:ascii="Arial" w:hAnsi="Arial" w:cs="Arial"/>
                <w:b/>
                <w:bCs/>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12452C11" w14:textId="77777777" w:rsidR="001271B3" w:rsidRPr="00250C59" w:rsidRDefault="001271B3" w:rsidP="001271B3">
            <w:pPr>
              <w:spacing w:line="320" w:lineRule="atLeast"/>
              <w:rPr>
                <w:rFonts w:ascii="Arial" w:hAnsi="Arial" w:cs="Arial"/>
              </w:rPr>
            </w:pPr>
            <w:r>
              <w:rPr>
                <w:rFonts w:ascii="Arial" w:hAnsi="Arial" w:cs="Arial"/>
                <w:lang w:val="en-GB"/>
              </w:rPr>
              <w:t>Bangkok Bank Implementation Project</w:t>
            </w:r>
          </w:p>
        </w:tc>
      </w:tr>
      <w:tr w:rsidR="001271B3" w:rsidRPr="00250C59" w14:paraId="6AC83EA7" w14:textId="77777777" w:rsidTr="001271B3">
        <w:tc>
          <w:tcPr>
            <w:tcW w:w="3420" w:type="dxa"/>
            <w:tcBorders>
              <w:top w:val="single" w:sz="4" w:space="0" w:color="000000"/>
              <w:left w:val="single" w:sz="4" w:space="0" w:color="000000"/>
              <w:bottom w:val="single" w:sz="4" w:space="0" w:color="000000"/>
            </w:tcBorders>
            <w:shd w:val="clear" w:color="auto" w:fill="C0C0C0"/>
          </w:tcPr>
          <w:p w14:paraId="707C2B59" w14:textId="77777777" w:rsidR="001271B3" w:rsidRPr="00250C59" w:rsidRDefault="001271B3" w:rsidP="001271B3">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697DB62" w14:textId="77777777" w:rsidR="001271B3" w:rsidRPr="00250C59" w:rsidRDefault="001271B3" w:rsidP="001271B3">
            <w:pPr>
              <w:spacing w:line="320" w:lineRule="atLeast"/>
              <w:rPr>
                <w:rFonts w:ascii="Arial" w:hAnsi="Arial" w:cs="Arial"/>
              </w:rPr>
            </w:pPr>
            <w:r>
              <w:rPr>
                <w:rFonts w:ascii="Arial" w:hAnsi="Arial" w:cs="Arial"/>
              </w:rPr>
              <w:t>Bangkok Bank Limited, Bangkok, Thailand</w:t>
            </w:r>
          </w:p>
        </w:tc>
      </w:tr>
      <w:tr w:rsidR="001271B3" w:rsidRPr="00250C59" w14:paraId="4258C538" w14:textId="77777777" w:rsidTr="001271B3">
        <w:tc>
          <w:tcPr>
            <w:tcW w:w="3420" w:type="dxa"/>
            <w:tcBorders>
              <w:top w:val="single" w:sz="4" w:space="0" w:color="000000"/>
              <w:left w:val="single" w:sz="4" w:space="0" w:color="000000"/>
              <w:bottom w:val="single" w:sz="4" w:space="0" w:color="000000"/>
            </w:tcBorders>
            <w:shd w:val="clear" w:color="auto" w:fill="C0C0C0"/>
          </w:tcPr>
          <w:p w14:paraId="1F1876C5" w14:textId="77777777" w:rsidR="001271B3" w:rsidRPr="00250C59" w:rsidRDefault="001271B3" w:rsidP="001271B3">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08911ED7" w14:textId="77777777" w:rsidR="001271B3" w:rsidRPr="00250C59" w:rsidRDefault="001271B3" w:rsidP="001271B3">
            <w:pPr>
              <w:spacing w:line="320" w:lineRule="atLeast"/>
              <w:rPr>
                <w:rFonts w:ascii="Arial" w:hAnsi="Arial" w:cs="Arial"/>
              </w:rPr>
            </w:pPr>
            <w:r>
              <w:rPr>
                <w:rFonts w:ascii="Arial" w:hAnsi="Arial" w:cs="Arial"/>
              </w:rPr>
              <w:t>Senior Technical Consultant &amp; Support Executive</w:t>
            </w:r>
          </w:p>
        </w:tc>
      </w:tr>
      <w:tr w:rsidR="001271B3" w:rsidRPr="00250C59" w14:paraId="1F450A0E" w14:textId="77777777" w:rsidTr="001271B3">
        <w:tc>
          <w:tcPr>
            <w:tcW w:w="3420" w:type="dxa"/>
            <w:tcBorders>
              <w:top w:val="single" w:sz="4" w:space="0" w:color="000000"/>
              <w:left w:val="single" w:sz="4" w:space="0" w:color="000000"/>
              <w:bottom w:val="single" w:sz="4" w:space="0" w:color="000000"/>
            </w:tcBorders>
            <w:shd w:val="clear" w:color="auto" w:fill="C0C0C0"/>
          </w:tcPr>
          <w:p w14:paraId="6292C823" w14:textId="77777777" w:rsidR="001271B3" w:rsidRPr="00250C59" w:rsidRDefault="001271B3" w:rsidP="001271B3">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414DBE7" w14:textId="77777777" w:rsidR="001271B3" w:rsidRPr="00250C59" w:rsidRDefault="001271B3" w:rsidP="001271B3">
            <w:pPr>
              <w:spacing w:line="320" w:lineRule="atLeast"/>
              <w:rPr>
                <w:rFonts w:ascii="Arial" w:hAnsi="Arial" w:cs="Arial"/>
              </w:rPr>
            </w:pPr>
            <w:r>
              <w:rPr>
                <w:rFonts w:ascii="Arial" w:hAnsi="Arial" w:cs="Arial"/>
              </w:rPr>
              <w:t>01-March-2017 to 30-August-2018</w:t>
            </w:r>
          </w:p>
        </w:tc>
      </w:tr>
      <w:tr w:rsidR="001271B3" w:rsidRPr="00250C59" w14:paraId="11695824" w14:textId="77777777" w:rsidTr="001271B3">
        <w:trPr>
          <w:trHeight w:val="1958"/>
        </w:trPr>
        <w:tc>
          <w:tcPr>
            <w:tcW w:w="3420" w:type="dxa"/>
            <w:tcBorders>
              <w:top w:val="single" w:sz="4" w:space="0" w:color="000000"/>
              <w:left w:val="single" w:sz="4" w:space="0" w:color="000000"/>
              <w:bottom w:val="single" w:sz="4" w:space="0" w:color="000000"/>
            </w:tcBorders>
            <w:shd w:val="clear" w:color="auto" w:fill="C0C0C0"/>
          </w:tcPr>
          <w:p w14:paraId="369F8C75" w14:textId="77777777" w:rsidR="001271B3" w:rsidRPr="00250C59" w:rsidRDefault="001271B3" w:rsidP="001271B3">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1DC4863" w14:textId="77777777" w:rsidR="001271B3" w:rsidRDefault="001271B3" w:rsidP="001271B3">
            <w:pPr>
              <w:spacing w:line="320" w:lineRule="atLeast"/>
              <w:rPr>
                <w:rFonts w:ascii="Arial" w:hAnsi="Arial" w:cs="Arial"/>
              </w:rPr>
            </w:pPr>
            <w:r>
              <w:rPr>
                <w:rFonts w:ascii="Arial" w:hAnsi="Arial" w:cs="Arial"/>
              </w:rPr>
              <w:t>The project involves implementation of OFSAA Basel Credit Risk Suite (v.8.0.4) as well as delivering Basel OBIEE Reports for Pillar 3.</w:t>
            </w:r>
          </w:p>
          <w:p w14:paraId="1AD1B650" w14:textId="77777777" w:rsidR="001271B3" w:rsidRDefault="001271B3" w:rsidP="001271B3">
            <w:pPr>
              <w:spacing w:line="320" w:lineRule="atLeast"/>
              <w:rPr>
                <w:rFonts w:ascii="Arial" w:hAnsi="Arial" w:cs="Arial"/>
              </w:rPr>
            </w:pPr>
            <w:r>
              <w:rPr>
                <w:rFonts w:ascii="Arial" w:hAnsi="Arial" w:cs="Arial"/>
              </w:rPr>
              <w:t>Earlier, BBL was using MOODY’s Credit Risk Engine. Hence, the whole project involved end-to end Implementation OFSAA Credit Risk suite (v.8.0.4)</w:t>
            </w:r>
          </w:p>
          <w:p w14:paraId="7A4BE550" w14:textId="77777777" w:rsidR="001271B3" w:rsidRDefault="001271B3" w:rsidP="001271B3">
            <w:pPr>
              <w:spacing w:line="320" w:lineRule="atLeast"/>
              <w:rPr>
                <w:rFonts w:ascii="Arial" w:hAnsi="Arial" w:cs="Arial"/>
              </w:rPr>
            </w:pPr>
          </w:p>
          <w:p w14:paraId="4CA92E7D" w14:textId="77777777" w:rsidR="001271B3" w:rsidRPr="00250C59" w:rsidRDefault="001271B3" w:rsidP="001271B3">
            <w:pPr>
              <w:spacing w:line="320" w:lineRule="atLeast"/>
              <w:rPr>
                <w:rFonts w:ascii="Arial" w:hAnsi="Arial" w:cs="Arial"/>
              </w:rPr>
            </w:pPr>
          </w:p>
        </w:tc>
      </w:tr>
      <w:tr w:rsidR="001271B3" w:rsidRPr="00250C59" w14:paraId="2D0B96BA" w14:textId="77777777" w:rsidTr="001271B3">
        <w:tc>
          <w:tcPr>
            <w:tcW w:w="3420" w:type="dxa"/>
            <w:tcBorders>
              <w:top w:val="single" w:sz="4" w:space="0" w:color="000000"/>
              <w:left w:val="single" w:sz="4" w:space="0" w:color="000000"/>
              <w:bottom w:val="single" w:sz="4" w:space="0" w:color="000000"/>
            </w:tcBorders>
            <w:shd w:val="clear" w:color="auto" w:fill="C0C0C0"/>
          </w:tcPr>
          <w:p w14:paraId="116711AE" w14:textId="77777777" w:rsidR="001271B3" w:rsidRPr="00250C59" w:rsidRDefault="001271B3" w:rsidP="001271B3">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A1E0752" w14:textId="77777777" w:rsidR="001271B3" w:rsidRPr="00250C59" w:rsidRDefault="001271B3" w:rsidP="001271B3">
            <w:pPr>
              <w:spacing w:line="320" w:lineRule="atLeast"/>
              <w:rPr>
                <w:rFonts w:ascii="Arial" w:hAnsi="Arial" w:cs="Arial"/>
              </w:rPr>
            </w:pPr>
            <w:r>
              <w:rPr>
                <w:rFonts w:ascii="Arial" w:hAnsi="Arial" w:cs="Arial"/>
              </w:rPr>
              <w:t>Oracle</w:t>
            </w:r>
            <w:r w:rsidRPr="00250C59">
              <w:rPr>
                <w:rFonts w:ascii="Arial" w:hAnsi="Arial" w:cs="Arial"/>
              </w:rPr>
              <w:t>, PL-SQL</w:t>
            </w:r>
            <w:r>
              <w:rPr>
                <w:rFonts w:ascii="Arial" w:hAnsi="Arial" w:cs="Arial"/>
              </w:rPr>
              <w:t>, OFSAA Basel 8.0.4, Unix, ERWIN Data Model</w:t>
            </w:r>
          </w:p>
        </w:tc>
      </w:tr>
      <w:tr w:rsidR="001271B3" w:rsidRPr="00250C59" w14:paraId="37C0B525" w14:textId="77777777" w:rsidTr="001271B3">
        <w:tc>
          <w:tcPr>
            <w:tcW w:w="3420" w:type="dxa"/>
            <w:tcBorders>
              <w:top w:val="single" w:sz="4" w:space="0" w:color="000000"/>
              <w:left w:val="single" w:sz="4" w:space="0" w:color="000000"/>
              <w:bottom w:val="single" w:sz="4" w:space="0" w:color="000000"/>
            </w:tcBorders>
            <w:shd w:val="clear" w:color="auto" w:fill="C0C0C0"/>
          </w:tcPr>
          <w:p w14:paraId="30A2316B" w14:textId="77777777" w:rsidR="001271B3" w:rsidRPr="00250C59" w:rsidRDefault="001271B3" w:rsidP="001271B3">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94E9329" w14:textId="77777777" w:rsidR="001271B3"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rPr>
              <w:t>Requirement Gathering</w:t>
            </w:r>
          </w:p>
          <w:p w14:paraId="36707C10" w14:textId="77777777" w:rsidR="001271B3"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rPr>
              <w:t>Gap analysis</w:t>
            </w:r>
          </w:p>
          <w:p w14:paraId="1454486F" w14:textId="77777777" w:rsidR="001271B3"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rPr>
              <w:t>Configuration and Implementation of OFSAA Basel 8.0.4.0</w:t>
            </w:r>
            <w:r w:rsidRPr="00250C59">
              <w:rPr>
                <w:rFonts w:ascii="Arial" w:hAnsi="Arial" w:cs="Arial"/>
              </w:rPr>
              <w:t xml:space="preserve"> </w:t>
            </w:r>
          </w:p>
          <w:p w14:paraId="006B7CE8" w14:textId="77777777" w:rsidR="001271B3"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rPr>
              <w:t>Involved in the designing of data model architecture.</w:t>
            </w:r>
          </w:p>
          <w:p w14:paraId="36A374B3" w14:textId="77777777" w:rsidR="001271B3" w:rsidRPr="00250C59"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rPr>
              <w:t xml:space="preserve">Production Support Executive </w:t>
            </w:r>
          </w:p>
        </w:tc>
      </w:tr>
    </w:tbl>
    <w:p w14:paraId="76F221A2" w14:textId="77777777" w:rsidR="00735B80" w:rsidRDefault="00735B80" w:rsidP="00ED5BCA">
      <w:pPr>
        <w:pStyle w:val="Brdtekst"/>
        <w:tabs>
          <w:tab w:val="left" w:pos="4860"/>
        </w:tabs>
        <w:ind w:left="0"/>
        <w:rPr>
          <w:rFonts w:cs="Arial"/>
          <w:b/>
          <w:color w:val="1F497D" w:themeColor="text2"/>
          <w:sz w:val="24"/>
          <w:szCs w:val="24"/>
        </w:rPr>
      </w:pPr>
    </w:p>
    <w:tbl>
      <w:tblPr>
        <w:tblpPr w:leftFromText="180" w:rightFromText="180" w:vertAnchor="text" w:horzAnchor="margin" w:tblpY="196"/>
        <w:tblW w:w="9570" w:type="dxa"/>
        <w:tblLayout w:type="fixed"/>
        <w:tblCellMar>
          <w:left w:w="0" w:type="dxa"/>
          <w:right w:w="0" w:type="dxa"/>
        </w:tblCellMar>
        <w:tblLook w:val="0000" w:firstRow="0" w:lastRow="0" w:firstColumn="0" w:lastColumn="0" w:noHBand="0" w:noVBand="0"/>
      </w:tblPr>
      <w:tblGrid>
        <w:gridCol w:w="3420"/>
        <w:gridCol w:w="6150"/>
      </w:tblGrid>
      <w:tr w:rsidR="001271B3" w:rsidRPr="00250C59" w14:paraId="77ACCE6F" w14:textId="77777777" w:rsidTr="001271B3">
        <w:tc>
          <w:tcPr>
            <w:tcW w:w="3420" w:type="dxa"/>
            <w:tcBorders>
              <w:top w:val="single" w:sz="4" w:space="0" w:color="000000"/>
              <w:left w:val="single" w:sz="4" w:space="0" w:color="000000"/>
              <w:bottom w:val="single" w:sz="4" w:space="0" w:color="000000"/>
            </w:tcBorders>
            <w:shd w:val="clear" w:color="auto" w:fill="C0C0C0"/>
          </w:tcPr>
          <w:p w14:paraId="420131D9" w14:textId="77777777" w:rsidR="001271B3" w:rsidRPr="00250C59" w:rsidRDefault="001271B3" w:rsidP="001271B3">
            <w:pPr>
              <w:spacing w:line="320" w:lineRule="atLeast"/>
              <w:rPr>
                <w:rFonts w:ascii="Arial" w:hAnsi="Arial" w:cs="Arial"/>
                <w:b/>
                <w:bCs/>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2E21E2F" w14:textId="77777777" w:rsidR="001271B3" w:rsidRPr="00250C59" w:rsidRDefault="001271B3" w:rsidP="001271B3">
            <w:pPr>
              <w:spacing w:line="320" w:lineRule="atLeast"/>
              <w:rPr>
                <w:rFonts w:ascii="Arial" w:hAnsi="Arial" w:cs="Arial"/>
              </w:rPr>
            </w:pPr>
            <w:r>
              <w:rPr>
                <w:rFonts w:ascii="Arial" w:hAnsi="Arial" w:cs="Arial"/>
                <w:lang w:val="en-GB"/>
              </w:rPr>
              <w:t>HDFC Bank Credit Risk Support</w:t>
            </w:r>
          </w:p>
        </w:tc>
      </w:tr>
      <w:tr w:rsidR="001271B3" w:rsidRPr="00250C59" w14:paraId="7CF79B91" w14:textId="77777777" w:rsidTr="001271B3">
        <w:tc>
          <w:tcPr>
            <w:tcW w:w="3420" w:type="dxa"/>
            <w:tcBorders>
              <w:top w:val="single" w:sz="4" w:space="0" w:color="000000"/>
              <w:left w:val="single" w:sz="4" w:space="0" w:color="000000"/>
              <w:bottom w:val="single" w:sz="4" w:space="0" w:color="000000"/>
            </w:tcBorders>
            <w:shd w:val="clear" w:color="auto" w:fill="C0C0C0"/>
          </w:tcPr>
          <w:p w14:paraId="3B785E9A" w14:textId="77777777" w:rsidR="001271B3" w:rsidRPr="00250C59" w:rsidRDefault="001271B3" w:rsidP="001271B3">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13D2118A" w14:textId="77777777" w:rsidR="001271B3" w:rsidRPr="00250C59" w:rsidRDefault="001271B3" w:rsidP="001271B3">
            <w:pPr>
              <w:spacing w:line="320" w:lineRule="atLeast"/>
              <w:rPr>
                <w:rFonts w:ascii="Arial" w:hAnsi="Arial" w:cs="Arial"/>
              </w:rPr>
            </w:pPr>
            <w:r>
              <w:rPr>
                <w:rFonts w:ascii="Arial" w:hAnsi="Arial" w:cs="Arial"/>
              </w:rPr>
              <w:t>HDFC Bank, Mumbai, India</w:t>
            </w:r>
          </w:p>
        </w:tc>
      </w:tr>
      <w:tr w:rsidR="001271B3" w:rsidRPr="00250C59" w14:paraId="4395F799" w14:textId="77777777" w:rsidTr="001271B3">
        <w:tc>
          <w:tcPr>
            <w:tcW w:w="3420" w:type="dxa"/>
            <w:tcBorders>
              <w:top w:val="single" w:sz="4" w:space="0" w:color="000000"/>
              <w:left w:val="single" w:sz="4" w:space="0" w:color="000000"/>
              <w:bottom w:val="single" w:sz="4" w:space="0" w:color="000000"/>
            </w:tcBorders>
            <w:shd w:val="clear" w:color="auto" w:fill="C0C0C0"/>
          </w:tcPr>
          <w:p w14:paraId="421811F8" w14:textId="77777777" w:rsidR="001271B3" w:rsidRPr="00250C59" w:rsidRDefault="001271B3" w:rsidP="001271B3">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0764085" w14:textId="77777777" w:rsidR="001271B3" w:rsidRPr="00250C59" w:rsidRDefault="001271B3" w:rsidP="001271B3">
            <w:pPr>
              <w:spacing w:line="320" w:lineRule="atLeast"/>
              <w:rPr>
                <w:rFonts w:ascii="Arial" w:hAnsi="Arial" w:cs="Arial"/>
              </w:rPr>
            </w:pPr>
            <w:r>
              <w:rPr>
                <w:rFonts w:ascii="Arial" w:hAnsi="Arial" w:cs="Arial"/>
              </w:rPr>
              <w:t>Support Executive</w:t>
            </w:r>
          </w:p>
        </w:tc>
      </w:tr>
      <w:tr w:rsidR="001271B3" w:rsidRPr="00250C59" w14:paraId="1E916793" w14:textId="77777777" w:rsidTr="001271B3">
        <w:tc>
          <w:tcPr>
            <w:tcW w:w="3420" w:type="dxa"/>
            <w:tcBorders>
              <w:top w:val="single" w:sz="4" w:space="0" w:color="000000"/>
              <w:left w:val="single" w:sz="4" w:space="0" w:color="000000"/>
              <w:bottom w:val="single" w:sz="4" w:space="0" w:color="000000"/>
            </w:tcBorders>
            <w:shd w:val="clear" w:color="auto" w:fill="C0C0C0"/>
          </w:tcPr>
          <w:p w14:paraId="6B4874C8" w14:textId="77777777" w:rsidR="001271B3" w:rsidRPr="00250C59" w:rsidRDefault="001271B3" w:rsidP="001271B3">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5B51271" w14:textId="77777777" w:rsidR="001271B3" w:rsidRPr="00250C59" w:rsidRDefault="001271B3" w:rsidP="001271B3">
            <w:pPr>
              <w:spacing w:line="320" w:lineRule="atLeast"/>
              <w:rPr>
                <w:rFonts w:ascii="Arial" w:hAnsi="Arial" w:cs="Arial"/>
              </w:rPr>
            </w:pPr>
            <w:r>
              <w:rPr>
                <w:rFonts w:ascii="Arial" w:hAnsi="Arial" w:cs="Arial"/>
              </w:rPr>
              <w:t>01-December-2016 to 15-February-2016</w:t>
            </w:r>
          </w:p>
        </w:tc>
      </w:tr>
      <w:tr w:rsidR="001271B3" w:rsidRPr="00250C59" w14:paraId="07F87205" w14:textId="77777777" w:rsidTr="001271B3">
        <w:tc>
          <w:tcPr>
            <w:tcW w:w="3420" w:type="dxa"/>
            <w:tcBorders>
              <w:top w:val="single" w:sz="4" w:space="0" w:color="000000"/>
              <w:left w:val="single" w:sz="4" w:space="0" w:color="000000"/>
              <w:bottom w:val="single" w:sz="4" w:space="0" w:color="000000"/>
            </w:tcBorders>
            <w:shd w:val="clear" w:color="auto" w:fill="C0C0C0"/>
          </w:tcPr>
          <w:p w14:paraId="4B3F22CE" w14:textId="77777777" w:rsidR="001271B3" w:rsidRPr="00250C59" w:rsidRDefault="001271B3" w:rsidP="001271B3">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0271FB6" w14:textId="77777777" w:rsidR="001271B3" w:rsidRPr="00250C59" w:rsidRDefault="001271B3" w:rsidP="001271B3">
            <w:pPr>
              <w:spacing w:line="320" w:lineRule="atLeast"/>
              <w:rPr>
                <w:rFonts w:ascii="Arial" w:hAnsi="Arial" w:cs="Arial"/>
              </w:rPr>
            </w:pPr>
            <w:r w:rsidRPr="00250C59">
              <w:rPr>
                <w:rFonts w:ascii="Arial" w:hAnsi="Arial" w:cs="Arial"/>
              </w:rPr>
              <w:t xml:space="preserve">The project involves </w:t>
            </w:r>
            <w:r>
              <w:rPr>
                <w:rFonts w:ascii="Arial" w:hAnsi="Arial" w:cs="Arial"/>
              </w:rPr>
              <w:t xml:space="preserve">support and enhancement of Basel 7.3.5 </w:t>
            </w:r>
          </w:p>
        </w:tc>
      </w:tr>
      <w:tr w:rsidR="001271B3" w:rsidRPr="00250C59" w14:paraId="2E308B25" w14:textId="77777777" w:rsidTr="001271B3">
        <w:tc>
          <w:tcPr>
            <w:tcW w:w="3420" w:type="dxa"/>
            <w:tcBorders>
              <w:top w:val="single" w:sz="4" w:space="0" w:color="000000"/>
              <w:left w:val="single" w:sz="4" w:space="0" w:color="000000"/>
              <w:bottom w:val="single" w:sz="4" w:space="0" w:color="000000"/>
            </w:tcBorders>
            <w:shd w:val="clear" w:color="auto" w:fill="C0C0C0"/>
          </w:tcPr>
          <w:p w14:paraId="613AE8AE" w14:textId="77777777" w:rsidR="001271B3" w:rsidRPr="00250C59" w:rsidRDefault="001271B3" w:rsidP="001271B3">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BFD4443" w14:textId="77777777" w:rsidR="001271B3" w:rsidRPr="00250C59" w:rsidRDefault="001271B3" w:rsidP="001271B3">
            <w:pPr>
              <w:spacing w:line="320" w:lineRule="atLeast"/>
              <w:rPr>
                <w:rFonts w:ascii="Arial" w:hAnsi="Arial" w:cs="Arial"/>
              </w:rPr>
            </w:pPr>
            <w:r>
              <w:rPr>
                <w:rFonts w:ascii="Arial" w:hAnsi="Arial" w:cs="Arial"/>
              </w:rPr>
              <w:t>Oracle</w:t>
            </w:r>
            <w:r w:rsidRPr="00250C59">
              <w:rPr>
                <w:rFonts w:ascii="Arial" w:hAnsi="Arial" w:cs="Arial"/>
              </w:rPr>
              <w:t>, PL-SQL</w:t>
            </w:r>
            <w:r>
              <w:rPr>
                <w:rFonts w:ascii="Arial" w:hAnsi="Arial" w:cs="Arial"/>
              </w:rPr>
              <w:t>, OFSAA Basel 7.3.5, ERWIN Data Model</w:t>
            </w:r>
          </w:p>
        </w:tc>
      </w:tr>
      <w:tr w:rsidR="001271B3" w:rsidRPr="00250C59" w14:paraId="168F7DA5" w14:textId="77777777" w:rsidTr="001271B3">
        <w:tc>
          <w:tcPr>
            <w:tcW w:w="3420" w:type="dxa"/>
            <w:tcBorders>
              <w:top w:val="single" w:sz="4" w:space="0" w:color="000000"/>
              <w:left w:val="single" w:sz="4" w:space="0" w:color="000000"/>
              <w:bottom w:val="single" w:sz="4" w:space="0" w:color="000000"/>
            </w:tcBorders>
            <w:shd w:val="clear" w:color="auto" w:fill="C0C0C0"/>
          </w:tcPr>
          <w:p w14:paraId="1756C4E3" w14:textId="77777777" w:rsidR="001271B3" w:rsidRPr="00250C59" w:rsidRDefault="001271B3" w:rsidP="001271B3">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6CC0603" w14:textId="77777777" w:rsidR="001271B3"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rPr>
              <w:t xml:space="preserve">Developed Rules, </w:t>
            </w:r>
            <w:r w:rsidRPr="00C35D64">
              <w:rPr>
                <w:rFonts w:ascii="Arial" w:hAnsi="Arial" w:cs="Arial"/>
              </w:rPr>
              <w:t>T2</w:t>
            </w:r>
            <w:r>
              <w:rPr>
                <w:rFonts w:ascii="Arial" w:hAnsi="Arial" w:cs="Arial"/>
              </w:rPr>
              <w:t>T</w:t>
            </w:r>
            <w:r w:rsidRPr="00C35D64">
              <w:rPr>
                <w:rFonts w:ascii="Arial" w:hAnsi="Arial" w:cs="Arial"/>
              </w:rPr>
              <w:t>s</w:t>
            </w:r>
            <w:r>
              <w:rPr>
                <w:rFonts w:ascii="Arial" w:hAnsi="Arial" w:cs="Arial"/>
              </w:rPr>
              <w:t>, measures, hierarchy, business processor</w:t>
            </w:r>
            <w:r w:rsidRPr="00C35D64">
              <w:rPr>
                <w:rFonts w:ascii="Arial" w:hAnsi="Arial" w:cs="Arial"/>
              </w:rPr>
              <w:t xml:space="preserve"> as per </w:t>
            </w:r>
            <w:r>
              <w:rPr>
                <w:rFonts w:ascii="Arial" w:hAnsi="Arial" w:cs="Arial"/>
              </w:rPr>
              <w:t>TDD(Technical design Document)</w:t>
            </w:r>
            <w:r w:rsidRPr="00250C59">
              <w:rPr>
                <w:rFonts w:ascii="Arial" w:hAnsi="Arial" w:cs="Arial"/>
              </w:rPr>
              <w:t xml:space="preserve"> </w:t>
            </w:r>
          </w:p>
          <w:p w14:paraId="0C0FA139" w14:textId="77777777" w:rsidR="001271B3" w:rsidRPr="00B01ACB"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rPr>
              <w:lastRenderedPageBreak/>
              <w:t>Involved in the designing of data model architecture.</w:t>
            </w:r>
            <w:r>
              <w:rPr>
                <w:rFonts w:ascii="Arial" w:hAnsi="Arial" w:cs="Arial"/>
                <w:lang w:val="en-GB"/>
              </w:rPr>
              <w:t>C</w:t>
            </w:r>
          </w:p>
          <w:p w14:paraId="4EA8AC32" w14:textId="77777777" w:rsidR="001271B3" w:rsidRPr="00B01ACB"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lang w:val="en-GB"/>
              </w:rPr>
              <w:t>Development and Enhancement as per CRs.</w:t>
            </w:r>
          </w:p>
          <w:p w14:paraId="37E2E59D" w14:textId="77777777" w:rsidR="001271B3" w:rsidRPr="00250C59"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lang w:val="en-GB"/>
              </w:rPr>
              <w:t>Support Executive</w:t>
            </w:r>
          </w:p>
        </w:tc>
      </w:tr>
    </w:tbl>
    <w:p w14:paraId="731CC744" w14:textId="77777777" w:rsidR="00F86D4F" w:rsidRDefault="00F86D4F" w:rsidP="00ED5BCA">
      <w:pPr>
        <w:pStyle w:val="Brdtekst"/>
        <w:tabs>
          <w:tab w:val="left" w:pos="4860"/>
        </w:tabs>
        <w:ind w:left="0"/>
        <w:rPr>
          <w:rFonts w:cs="Arial"/>
          <w:b/>
          <w:color w:val="1F497D" w:themeColor="text2"/>
          <w:sz w:val="24"/>
          <w:szCs w:val="24"/>
        </w:rPr>
      </w:pPr>
    </w:p>
    <w:tbl>
      <w:tblPr>
        <w:tblpPr w:leftFromText="180" w:rightFromText="180" w:vertAnchor="text" w:tblpY="-27"/>
        <w:tblW w:w="9570" w:type="dxa"/>
        <w:tblLayout w:type="fixed"/>
        <w:tblCellMar>
          <w:left w:w="0" w:type="dxa"/>
          <w:right w:w="0" w:type="dxa"/>
        </w:tblCellMar>
        <w:tblLook w:val="0000" w:firstRow="0" w:lastRow="0" w:firstColumn="0" w:lastColumn="0" w:noHBand="0" w:noVBand="0"/>
      </w:tblPr>
      <w:tblGrid>
        <w:gridCol w:w="3420"/>
        <w:gridCol w:w="6150"/>
      </w:tblGrid>
      <w:tr w:rsidR="001271B3" w:rsidRPr="00250C59" w14:paraId="59D1B061" w14:textId="77777777" w:rsidTr="001271B3">
        <w:tc>
          <w:tcPr>
            <w:tcW w:w="3420" w:type="dxa"/>
            <w:tcBorders>
              <w:top w:val="single" w:sz="4" w:space="0" w:color="000000"/>
              <w:left w:val="single" w:sz="4" w:space="0" w:color="000000"/>
              <w:bottom w:val="single" w:sz="4" w:space="0" w:color="000000"/>
            </w:tcBorders>
            <w:shd w:val="clear" w:color="auto" w:fill="C0C0C0"/>
          </w:tcPr>
          <w:p w14:paraId="32157E3B" w14:textId="77777777" w:rsidR="001271B3" w:rsidRPr="00250C59" w:rsidRDefault="001271B3" w:rsidP="001271B3">
            <w:pPr>
              <w:spacing w:line="320" w:lineRule="atLeast"/>
              <w:rPr>
                <w:rFonts w:ascii="Arial" w:hAnsi="Arial" w:cs="Arial"/>
                <w:b/>
                <w:bCs/>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D986117" w14:textId="77777777" w:rsidR="001271B3" w:rsidRPr="00250C59" w:rsidRDefault="001271B3" w:rsidP="001271B3">
            <w:pPr>
              <w:spacing w:line="320" w:lineRule="atLeast"/>
              <w:rPr>
                <w:rFonts w:ascii="Arial" w:hAnsi="Arial" w:cs="Arial"/>
              </w:rPr>
            </w:pPr>
            <w:r w:rsidRPr="00F86D4F">
              <w:rPr>
                <w:rFonts w:ascii="Arial" w:hAnsi="Arial" w:cs="Arial"/>
                <w:lang w:val="en-GB"/>
              </w:rPr>
              <w:t>USFED Report, AMEX, U.S.A</w:t>
            </w:r>
          </w:p>
        </w:tc>
      </w:tr>
      <w:tr w:rsidR="001271B3" w:rsidRPr="00250C59" w14:paraId="501EA767" w14:textId="77777777" w:rsidTr="001271B3">
        <w:tc>
          <w:tcPr>
            <w:tcW w:w="3420" w:type="dxa"/>
            <w:tcBorders>
              <w:top w:val="single" w:sz="4" w:space="0" w:color="000000"/>
              <w:left w:val="single" w:sz="4" w:space="0" w:color="000000"/>
              <w:bottom w:val="single" w:sz="4" w:space="0" w:color="000000"/>
            </w:tcBorders>
            <w:shd w:val="clear" w:color="auto" w:fill="C0C0C0"/>
          </w:tcPr>
          <w:p w14:paraId="5C687159" w14:textId="77777777" w:rsidR="001271B3" w:rsidRPr="00250C59" w:rsidRDefault="001271B3" w:rsidP="001271B3">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DD143B1" w14:textId="77777777" w:rsidR="001271B3" w:rsidRPr="00250C59" w:rsidRDefault="001271B3" w:rsidP="001271B3">
            <w:pPr>
              <w:spacing w:line="320" w:lineRule="atLeast"/>
              <w:rPr>
                <w:rFonts w:ascii="Arial" w:hAnsi="Arial" w:cs="Arial"/>
              </w:rPr>
            </w:pPr>
            <w:r>
              <w:rPr>
                <w:rFonts w:ascii="Arial" w:hAnsi="Arial" w:cs="Arial"/>
              </w:rPr>
              <w:t>American Express</w:t>
            </w:r>
          </w:p>
        </w:tc>
      </w:tr>
      <w:tr w:rsidR="001271B3" w:rsidRPr="00250C59" w14:paraId="53ED24B9" w14:textId="77777777" w:rsidTr="001271B3">
        <w:tc>
          <w:tcPr>
            <w:tcW w:w="3420" w:type="dxa"/>
            <w:tcBorders>
              <w:top w:val="single" w:sz="4" w:space="0" w:color="000000"/>
              <w:left w:val="single" w:sz="4" w:space="0" w:color="000000"/>
              <w:bottom w:val="single" w:sz="4" w:space="0" w:color="000000"/>
            </w:tcBorders>
            <w:shd w:val="clear" w:color="auto" w:fill="C0C0C0"/>
          </w:tcPr>
          <w:p w14:paraId="43090CE9" w14:textId="77777777" w:rsidR="001271B3" w:rsidRPr="00250C59" w:rsidRDefault="001271B3" w:rsidP="001271B3">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D410F1A" w14:textId="77777777" w:rsidR="001271B3" w:rsidRPr="00250C59" w:rsidRDefault="001271B3" w:rsidP="001271B3">
            <w:pPr>
              <w:spacing w:line="320" w:lineRule="atLeast"/>
              <w:rPr>
                <w:rFonts w:ascii="Arial" w:hAnsi="Arial" w:cs="Arial"/>
              </w:rPr>
            </w:pPr>
            <w:r>
              <w:rPr>
                <w:rFonts w:ascii="Arial" w:hAnsi="Arial" w:cs="Arial"/>
              </w:rPr>
              <w:t>Technical Consultant</w:t>
            </w:r>
          </w:p>
        </w:tc>
      </w:tr>
      <w:tr w:rsidR="001271B3" w:rsidRPr="00250C59" w14:paraId="524E8A53" w14:textId="77777777" w:rsidTr="001271B3">
        <w:tc>
          <w:tcPr>
            <w:tcW w:w="3420" w:type="dxa"/>
            <w:tcBorders>
              <w:top w:val="single" w:sz="4" w:space="0" w:color="000000"/>
              <w:left w:val="single" w:sz="4" w:space="0" w:color="000000"/>
              <w:bottom w:val="single" w:sz="4" w:space="0" w:color="000000"/>
            </w:tcBorders>
            <w:shd w:val="clear" w:color="auto" w:fill="C0C0C0"/>
          </w:tcPr>
          <w:p w14:paraId="4BA6A399" w14:textId="77777777" w:rsidR="001271B3" w:rsidRPr="00250C59" w:rsidRDefault="001271B3" w:rsidP="001271B3">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2DF0EFB" w14:textId="77777777" w:rsidR="001271B3" w:rsidRPr="00250C59" w:rsidRDefault="001271B3" w:rsidP="001271B3">
            <w:pPr>
              <w:spacing w:line="320" w:lineRule="atLeast"/>
              <w:rPr>
                <w:rFonts w:ascii="Arial" w:hAnsi="Arial" w:cs="Arial"/>
              </w:rPr>
            </w:pPr>
            <w:r>
              <w:rPr>
                <w:rFonts w:ascii="Arial" w:hAnsi="Arial" w:cs="Arial"/>
              </w:rPr>
              <w:t>15-Apr-2016 to 30-Nov-2016</w:t>
            </w:r>
          </w:p>
        </w:tc>
      </w:tr>
      <w:tr w:rsidR="001271B3" w:rsidRPr="00250C59" w14:paraId="5D19656B" w14:textId="77777777" w:rsidTr="001271B3">
        <w:tc>
          <w:tcPr>
            <w:tcW w:w="3420" w:type="dxa"/>
            <w:tcBorders>
              <w:top w:val="single" w:sz="4" w:space="0" w:color="000000"/>
              <w:left w:val="single" w:sz="4" w:space="0" w:color="000000"/>
              <w:bottom w:val="single" w:sz="4" w:space="0" w:color="000000"/>
            </w:tcBorders>
            <w:shd w:val="clear" w:color="auto" w:fill="C0C0C0"/>
          </w:tcPr>
          <w:p w14:paraId="2A1D7582" w14:textId="77777777" w:rsidR="001271B3" w:rsidRPr="00250C59" w:rsidRDefault="001271B3" w:rsidP="001271B3">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731D085" w14:textId="77777777" w:rsidR="001271B3" w:rsidRPr="00250C59" w:rsidRDefault="001271B3" w:rsidP="001271B3">
            <w:pPr>
              <w:spacing w:line="320" w:lineRule="atLeast"/>
              <w:rPr>
                <w:rFonts w:ascii="Arial" w:hAnsi="Arial" w:cs="Arial"/>
              </w:rPr>
            </w:pPr>
            <w:r w:rsidRPr="00250C59">
              <w:rPr>
                <w:rFonts w:ascii="Arial" w:hAnsi="Arial" w:cs="Arial"/>
              </w:rPr>
              <w:t xml:space="preserve">The project involves </w:t>
            </w:r>
            <w:r>
              <w:rPr>
                <w:rFonts w:ascii="Arial" w:hAnsi="Arial" w:cs="Arial"/>
              </w:rPr>
              <w:t>development of OFSAA LRM (Liquidity Risk Management) application of 8.0.1.0 for EBA (European Banking Association)</w:t>
            </w:r>
          </w:p>
        </w:tc>
      </w:tr>
      <w:tr w:rsidR="001271B3" w:rsidRPr="00250C59" w14:paraId="4546A845" w14:textId="77777777" w:rsidTr="001271B3">
        <w:tc>
          <w:tcPr>
            <w:tcW w:w="3420" w:type="dxa"/>
            <w:tcBorders>
              <w:top w:val="single" w:sz="4" w:space="0" w:color="000000"/>
              <w:left w:val="single" w:sz="4" w:space="0" w:color="000000"/>
              <w:bottom w:val="single" w:sz="4" w:space="0" w:color="000000"/>
            </w:tcBorders>
            <w:shd w:val="clear" w:color="auto" w:fill="C0C0C0"/>
          </w:tcPr>
          <w:p w14:paraId="32549150" w14:textId="77777777" w:rsidR="001271B3" w:rsidRPr="00250C59" w:rsidRDefault="001271B3" w:rsidP="001271B3">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15782ED" w14:textId="77777777" w:rsidR="001271B3" w:rsidRPr="00250C59" w:rsidRDefault="001271B3" w:rsidP="001271B3">
            <w:pPr>
              <w:spacing w:line="320" w:lineRule="atLeast"/>
              <w:rPr>
                <w:rFonts w:ascii="Arial" w:hAnsi="Arial" w:cs="Arial"/>
              </w:rPr>
            </w:pPr>
            <w:r>
              <w:rPr>
                <w:rFonts w:ascii="Arial" w:hAnsi="Arial" w:cs="Arial"/>
              </w:rPr>
              <w:t>Oracle</w:t>
            </w:r>
            <w:r w:rsidRPr="00250C59">
              <w:rPr>
                <w:rFonts w:ascii="Arial" w:hAnsi="Arial" w:cs="Arial"/>
              </w:rPr>
              <w:t>, PL-SQL</w:t>
            </w:r>
            <w:r>
              <w:rPr>
                <w:rFonts w:ascii="Arial" w:hAnsi="Arial" w:cs="Arial"/>
              </w:rPr>
              <w:t>, OFSAA LRM 8.0.1.0, Unix</w:t>
            </w:r>
          </w:p>
        </w:tc>
      </w:tr>
      <w:tr w:rsidR="001271B3" w:rsidRPr="00250C59" w14:paraId="3A20AF2A" w14:textId="77777777" w:rsidTr="001271B3">
        <w:tc>
          <w:tcPr>
            <w:tcW w:w="3420" w:type="dxa"/>
            <w:tcBorders>
              <w:top w:val="single" w:sz="4" w:space="0" w:color="000000"/>
              <w:left w:val="single" w:sz="4" w:space="0" w:color="000000"/>
              <w:bottom w:val="single" w:sz="4" w:space="0" w:color="000000"/>
            </w:tcBorders>
            <w:shd w:val="clear" w:color="auto" w:fill="C0C0C0"/>
          </w:tcPr>
          <w:p w14:paraId="42B247BE" w14:textId="77777777" w:rsidR="001271B3" w:rsidRPr="00250C59" w:rsidRDefault="001271B3" w:rsidP="001271B3">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C771459" w14:textId="77777777" w:rsidR="001271B3"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rPr>
              <w:t xml:space="preserve">Developed Rules, </w:t>
            </w:r>
            <w:r w:rsidRPr="00C35D64">
              <w:rPr>
                <w:rFonts w:ascii="Arial" w:hAnsi="Arial" w:cs="Arial"/>
              </w:rPr>
              <w:t>T2</w:t>
            </w:r>
            <w:r>
              <w:rPr>
                <w:rFonts w:ascii="Arial" w:hAnsi="Arial" w:cs="Arial"/>
              </w:rPr>
              <w:t>T</w:t>
            </w:r>
            <w:r w:rsidRPr="00C35D64">
              <w:rPr>
                <w:rFonts w:ascii="Arial" w:hAnsi="Arial" w:cs="Arial"/>
              </w:rPr>
              <w:t>s</w:t>
            </w:r>
            <w:r>
              <w:rPr>
                <w:rFonts w:ascii="Arial" w:hAnsi="Arial" w:cs="Arial"/>
              </w:rPr>
              <w:t>, measures, hierarchy, business processor</w:t>
            </w:r>
            <w:r w:rsidRPr="00C35D64">
              <w:rPr>
                <w:rFonts w:ascii="Arial" w:hAnsi="Arial" w:cs="Arial"/>
              </w:rPr>
              <w:t xml:space="preserve"> as per </w:t>
            </w:r>
            <w:r>
              <w:rPr>
                <w:rFonts w:ascii="Arial" w:hAnsi="Arial" w:cs="Arial"/>
              </w:rPr>
              <w:t>TDD (Technical design Document)</w:t>
            </w:r>
            <w:r w:rsidRPr="00250C59">
              <w:rPr>
                <w:rFonts w:ascii="Arial" w:hAnsi="Arial" w:cs="Arial"/>
              </w:rPr>
              <w:t xml:space="preserve"> </w:t>
            </w:r>
          </w:p>
          <w:p w14:paraId="0F546962" w14:textId="77777777" w:rsidR="001271B3" w:rsidRDefault="001271B3" w:rsidP="001271B3">
            <w:pPr>
              <w:widowControl w:val="0"/>
              <w:numPr>
                <w:ilvl w:val="0"/>
                <w:numId w:val="37"/>
              </w:numPr>
              <w:suppressAutoHyphens/>
              <w:autoSpaceDE w:val="0"/>
              <w:spacing w:line="320" w:lineRule="atLeast"/>
              <w:rPr>
                <w:rFonts w:ascii="Arial" w:hAnsi="Arial" w:cs="Arial"/>
              </w:rPr>
            </w:pPr>
            <w:r>
              <w:rPr>
                <w:rFonts w:ascii="Arial" w:hAnsi="Arial" w:cs="Arial"/>
              </w:rPr>
              <w:t>Involved in the designing of data model architecture.</w:t>
            </w:r>
          </w:p>
          <w:p w14:paraId="345BA048" w14:textId="77777777" w:rsidR="001271B3" w:rsidRPr="00250C59" w:rsidRDefault="001271B3" w:rsidP="001271B3">
            <w:pPr>
              <w:widowControl w:val="0"/>
              <w:numPr>
                <w:ilvl w:val="0"/>
                <w:numId w:val="37"/>
              </w:numPr>
              <w:suppressAutoHyphens/>
              <w:autoSpaceDE w:val="0"/>
              <w:spacing w:line="320" w:lineRule="atLeast"/>
              <w:rPr>
                <w:rFonts w:ascii="Arial" w:hAnsi="Arial" w:cs="Arial"/>
              </w:rPr>
            </w:pPr>
            <w:r w:rsidRPr="00F86D4F">
              <w:rPr>
                <w:rFonts w:ascii="Arial" w:hAnsi="Arial" w:cs="Arial"/>
                <w:lang w:val="en-GB"/>
              </w:rPr>
              <w:t>S.S was responsible for designing and developing USFED Regulatory Reports for AMEX, US using OFSAA FSDF</w:t>
            </w:r>
          </w:p>
        </w:tc>
      </w:tr>
    </w:tbl>
    <w:p w14:paraId="7CDF7376" w14:textId="77777777" w:rsidR="00C35D64" w:rsidRDefault="00C35D64" w:rsidP="00ED5BCA">
      <w:pPr>
        <w:pStyle w:val="Brdtekst"/>
        <w:tabs>
          <w:tab w:val="left" w:pos="4860"/>
        </w:tabs>
        <w:ind w:left="0"/>
        <w:rPr>
          <w:rFonts w:cs="Arial"/>
          <w:b/>
          <w:color w:val="1F497D" w:themeColor="text2"/>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6150"/>
      </w:tblGrid>
      <w:tr w:rsidR="00C35D64" w:rsidRPr="00250C59" w14:paraId="33CE0DDE" w14:textId="77777777" w:rsidTr="00A246C5">
        <w:tc>
          <w:tcPr>
            <w:tcW w:w="3420" w:type="dxa"/>
            <w:tcBorders>
              <w:top w:val="single" w:sz="4" w:space="0" w:color="000000"/>
              <w:left w:val="single" w:sz="4" w:space="0" w:color="000000"/>
              <w:bottom w:val="single" w:sz="4" w:space="0" w:color="000000"/>
            </w:tcBorders>
            <w:shd w:val="clear" w:color="auto" w:fill="C0C0C0"/>
          </w:tcPr>
          <w:p w14:paraId="235D5E18" w14:textId="77777777" w:rsidR="00C35D64" w:rsidRPr="00250C59" w:rsidRDefault="00C35D64" w:rsidP="00A246C5">
            <w:pPr>
              <w:spacing w:line="320" w:lineRule="atLeast"/>
              <w:rPr>
                <w:rFonts w:ascii="Arial" w:hAnsi="Arial" w:cs="Arial"/>
                <w:b/>
                <w:bCs/>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FEF8BAB" w14:textId="77777777" w:rsidR="00C35D64" w:rsidRPr="00250C59" w:rsidRDefault="00C35D64" w:rsidP="00C35D64">
            <w:pPr>
              <w:spacing w:line="320" w:lineRule="atLeast"/>
              <w:rPr>
                <w:rFonts w:ascii="Arial" w:hAnsi="Arial" w:cs="Arial"/>
              </w:rPr>
            </w:pPr>
            <w:r>
              <w:rPr>
                <w:rFonts w:ascii="Arial" w:hAnsi="Arial" w:cs="Arial"/>
              </w:rPr>
              <w:t xml:space="preserve">OFSAA LRM Development for </w:t>
            </w:r>
            <w:r w:rsidR="001222C6">
              <w:rPr>
                <w:rFonts w:ascii="Arial" w:hAnsi="Arial" w:cs="Arial"/>
              </w:rPr>
              <w:t>EBA (</w:t>
            </w:r>
            <w:r>
              <w:rPr>
                <w:rFonts w:ascii="Arial" w:hAnsi="Arial" w:cs="Arial"/>
              </w:rPr>
              <w:t>European Banking Association)</w:t>
            </w:r>
          </w:p>
        </w:tc>
      </w:tr>
      <w:tr w:rsidR="00C35D64" w:rsidRPr="00250C59" w14:paraId="16A0B0FB" w14:textId="77777777" w:rsidTr="00A246C5">
        <w:tc>
          <w:tcPr>
            <w:tcW w:w="3420" w:type="dxa"/>
            <w:tcBorders>
              <w:top w:val="single" w:sz="4" w:space="0" w:color="000000"/>
              <w:left w:val="single" w:sz="4" w:space="0" w:color="000000"/>
              <w:bottom w:val="single" w:sz="4" w:space="0" w:color="000000"/>
            </w:tcBorders>
            <w:shd w:val="clear" w:color="auto" w:fill="C0C0C0"/>
          </w:tcPr>
          <w:p w14:paraId="02F6C2F6" w14:textId="77777777" w:rsidR="00C35D64" w:rsidRPr="00250C59" w:rsidRDefault="00C35D64" w:rsidP="00A246C5">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FA20B84" w14:textId="77777777" w:rsidR="00C35D64" w:rsidRPr="00250C59" w:rsidRDefault="00470760" w:rsidP="00A246C5">
            <w:pPr>
              <w:spacing w:line="320" w:lineRule="atLeast"/>
              <w:rPr>
                <w:rFonts w:ascii="Arial" w:hAnsi="Arial" w:cs="Arial"/>
              </w:rPr>
            </w:pPr>
            <w:r>
              <w:rPr>
                <w:rFonts w:ascii="Arial" w:hAnsi="Arial" w:cs="Arial"/>
              </w:rPr>
              <w:t xml:space="preserve">Mizohu Bank, </w:t>
            </w:r>
            <w:r w:rsidR="001222C6">
              <w:rPr>
                <w:rFonts w:ascii="Arial" w:hAnsi="Arial" w:cs="Arial"/>
              </w:rPr>
              <w:t>Luxemburg</w:t>
            </w:r>
            <w:r>
              <w:rPr>
                <w:rFonts w:ascii="Arial" w:hAnsi="Arial" w:cs="Arial"/>
              </w:rPr>
              <w:t>.</w:t>
            </w:r>
          </w:p>
        </w:tc>
      </w:tr>
      <w:tr w:rsidR="00C35D64" w:rsidRPr="00250C59" w14:paraId="57149FCC" w14:textId="77777777" w:rsidTr="00A246C5">
        <w:tc>
          <w:tcPr>
            <w:tcW w:w="3420" w:type="dxa"/>
            <w:tcBorders>
              <w:top w:val="single" w:sz="4" w:space="0" w:color="000000"/>
              <w:left w:val="single" w:sz="4" w:space="0" w:color="000000"/>
              <w:bottom w:val="single" w:sz="4" w:space="0" w:color="000000"/>
            </w:tcBorders>
            <w:shd w:val="clear" w:color="auto" w:fill="C0C0C0"/>
          </w:tcPr>
          <w:p w14:paraId="2DB2587D" w14:textId="77777777" w:rsidR="00C35D64" w:rsidRPr="00250C59" w:rsidRDefault="00C35D64" w:rsidP="00A246C5">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DF97BF1" w14:textId="77777777" w:rsidR="00C35D64" w:rsidRPr="00250C59" w:rsidRDefault="00B01ACB" w:rsidP="00A246C5">
            <w:pPr>
              <w:spacing w:line="320" w:lineRule="atLeast"/>
              <w:rPr>
                <w:rFonts w:ascii="Arial" w:hAnsi="Arial" w:cs="Arial"/>
              </w:rPr>
            </w:pPr>
            <w:r>
              <w:rPr>
                <w:rFonts w:ascii="Arial" w:hAnsi="Arial" w:cs="Arial"/>
              </w:rPr>
              <w:t>Technical Consultant</w:t>
            </w:r>
          </w:p>
        </w:tc>
      </w:tr>
      <w:tr w:rsidR="00C35D64" w:rsidRPr="00250C59" w14:paraId="5DC309B5" w14:textId="77777777" w:rsidTr="00A246C5">
        <w:tc>
          <w:tcPr>
            <w:tcW w:w="3420" w:type="dxa"/>
            <w:tcBorders>
              <w:top w:val="single" w:sz="4" w:space="0" w:color="000000"/>
              <w:left w:val="single" w:sz="4" w:space="0" w:color="000000"/>
              <w:bottom w:val="single" w:sz="4" w:space="0" w:color="000000"/>
            </w:tcBorders>
            <w:shd w:val="clear" w:color="auto" w:fill="C0C0C0"/>
          </w:tcPr>
          <w:p w14:paraId="4D432761" w14:textId="77777777" w:rsidR="00C35D64" w:rsidRPr="00250C59" w:rsidRDefault="00C35D64" w:rsidP="00A246C5">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44A9F03" w14:textId="77777777" w:rsidR="00C35D64" w:rsidRPr="00250C59" w:rsidRDefault="00C35D64" w:rsidP="00A246C5">
            <w:pPr>
              <w:spacing w:line="320" w:lineRule="atLeast"/>
              <w:rPr>
                <w:rFonts w:ascii="Arial" w:hAnsi="Arial" w:cs="Arial"/>
              </w:rPr>
            </w:pPr>
            <w:r>
              <w:rPr>
                <w:rFonts w:ascii="Arial" w:hAnsi="Arial" w:cs="Arial"/>
              </w:rPr>
              <w:t xml:space="preserve">15-Oct-2015 to </w:t>
            </w:r>
            <w:r w:rsidR="00597324">
              <w:rPr>
                <w:rFonts w:ascii="Arial" w:hAnsi="Arial" w:cs="Arial"/>
              </w:rPr>
              <w:t>31-Mar-201</w:t>
            </w:r>
            <w:r w:rsidR="00F86D4F">
              <w:rPr>
                <w:rFonts w:ascii="Arial" w:hAnsi="Arial" w:cs="Arial"/>
              </w:rPr>
              <w:t>6</w:t>
            </w:r>
          </w:p>
        </w:tc>
      </w:tr>
      <w:tr w:rsidR="00C35D64" w:rsidRPr="00250C59" w14:paraId="46DA7A6B" w14:textId="77777777" w:rsidTr="00A246C5">
        <w:tc>
          <w:tcPr>
            <w:tcW w:w="3420" w:type="dxa"/>
            <w:tcBorders>
              <w:top w:val="single" w:sz="4" w:space="0" w:color="000000"/>
              <w:left w:val="single" w:sz="4" w:space="0" w:color="000000"/>
              <w:bottom w:val="single" w:sz="4" w:space="0" w:color="000000"/>
            </w:tcBorders>
            <w:shd w:val="clear" w:color="auto" w:fill="C0C0C0"/>
          </w:tcPr>
          <w:p w14:paraId="1E5859DF" w14:textId="77777777" w:rsidR="00C35D64" w:rsidRPr="00250C59" w:rsidRDefault="00C35D64" w:rsidP="00A246C5">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E7C6FD1" w14:textId="77777777" w:rsidR="00C35D64" w:rsidRPr="00250C59" w:rsidRDefault="00C35D64" w:rsidP="00C35D64">
            <w:pPr>
              <w:spacing w:line="320" w:lineRule="atLeast"/>
              <w:rPr>
                <w:rFonts w:ascii="Arial" w:hAnsi="Arial" w:cs="Arial"/>
              </w:rPr>
            </w:pPr>
            <w:r w:rsidRPr="00250C59">
              <w:rPr>
                <w:rFonts w:ascii="Arial" w:hAnsi="Arial" w:cs="Arial"/>
              </w:rPr>
              <w:t xml:space="preserve">The project involves </w:t>
            </w:r>
            <w:r>
              <w:rPr>
                <w:rFonts w:ascii="Arial" w:hAnsi="Arial" w:cs="Arial"/>
              </w:rPr>
              <w:t xml:space="preserve">development of OFSAA </w:t>
            </w:r>
            <w:r w:rsidR="001222C6">
              <w:rPr>
                <w:rFonts w:ascii="Arial" w:hAnsi="Arial" w:cs="Arial"/>
              </w:rPr>
              <w:t>LRM (</w:t>
            </w:r>
            <w:r>
              <w:rPr>
                <w:rFonts w:ascii="Arial" w:hAnsi="Arial" w:cs="Arial"/>
              </w:rPr>
              <w:t xml:space="preserve">Liquidity Risk Management) application of </w:t>
            </w:r>
            <w:r w:rsidR="001222C6">
              <w:rPr>
                <w:rFonts w:ascii="Arial" w:hAnsi="Arial" w:cs="Arial"/>
              </w:rPr>
              <w:t>8.0.1.0 for</w:t>
            </w:r>
            <w:r>
              <w:rPr>
                <w:rFonts w:ascii="Arial" w:hAnsi="Arial" w:cs="Arial"/>
              </w:rPr>
              <w:t xml:space="preserve"> EBA(European Banking Association)</w:t>
            </w:r>
          </w:p>
        </w:tc>
      </w:tr>
      <w:tr w:rsidR="00C35D64" w:rsidRPr="00250C59" w14:paraId="57BCA9AB" w14:textId="77777777" w:rsidTr="00A246C5">
        <w:tc>
          <w:tcPr>
            <w:tcW w:w="3420" w:type="dxa"/>
            <w:tcBorders>
              <w:top w:val="single" w:sz="4" w:space="0" w:color="000000"/>
              <w:left w:val="single" w:sz="4" w:space="0" w:color="000000"/>
              <w:bottom w:val="single" w:sz="4" w:space="0" w:color="000000"/>
            </w:tcBorders>
            <w:shd w:val="clear" w:color="auto" w:fill="C0C0C0"/>
          </w:tcPr>
          <w:p w14:paraId="46973E60" w14:textId="77777777" w:rsidR="00C35D64" w:rsidRPr="00250C59" w:rsidRDefault="00C35D64" w:rsidP="00A246C5">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340CB1B" w14:textId="77777777" w:rsidR="00C35D64" w:rsidRPr="00250C59" w:rsidRDefault="00C35D64" w:rsidP="00A246C5">
            <w:pPr>
              <w:spacing w:line="320" w:lineRule="atLeast"/>
              <w:rPr>
                <w:rFonts w:ascii="Arial" w:hAnsi="Arial" w:cs="Arial"/>
              </w:rPr>
            </w:pPr>
            <w:r>
              <w:rPr>
                <w:rFonts w:ascii="Arial" w:hAnsi="Arial" w:cs="Arial"/>
              </w:rPr>
              <w:t>Oracle</w:t>
            </w:r>
            <w:r w:rsidRPr="00250C59">
              <w:rPr>
                <w:rFonts w:ascii="Arial" w:hAnsi="Arial" w:cs="Arial"/>
              </w:rPr>
              <w:t>, PL-SQL</w:t>
            </w:r>
            <w:r>
              <w:rPr>
                <w:rFonts w:ascii="Arial" w:hAnsi="Arial" w:cs="Arial"/>
              </w:rPr>
              <w:t>, OFSAA LRM 8.0.1.0, Unix</w:t>
            </w:r>
          </w:p>
        </w:tc>
      </w:tr>
      <w:tr w:rsidR="00C35D64" w:rsidRPr="00250C59" w14:paraId="5B6DE204" w14:textId="77777777" w:rsidTr="00A246C5">
        <w:tc>
          <w:tcPr>
            <w:tcW w:w="3420" w:type="dxa"/>
            <w:tcBorders>
              <w:top w:val="single" w:sz="4" w:space="0" w:color="000000"/>
              <w:left w:val="single" w:sz="4" w:space="0" w:color="000000"/>
              <w:bottom w:val="single" w:sz="4" w:space="0" w:color="000000"/>
            </w:tcBorders>
            <w:shd w:val="clear" w:color="auto" w:fill="C0C0C0"/>
          </w:tcPr>
          <w:p w14:paraId="7BC5DD4F" w14:textId="77777777" w:rsidR="00C35D64" w:rsidRPr="00250C59" w:rsidRDefault="00C35D64" w:rsidP="00A246C5">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0C817E2" w14:textId="77777777" w:rsidR="00C35D64" w:rsidRDefault="008E6D05" w:rsidP="00C35D64">
            <w:pPr>
              <w:widowControl w:val="0"/>
              <w:numPr>
                <w:ilvl w:val="0"/>
                <w:numId w:val="37"/>
              </w:numPr>
              <w:suppressAutoHyphens/>
              <w:autoSpaceDE w:val="0"/>
              <w:spacing w:line="320" w:lineRule="atLeast"/>
              <w:rPr>
                <w:rFonts w:ascii="Arial" w:hAnsi="Arial" w:cs="Arial"/>
              </w:rPr>
            </w:pPr>
            <w:r>
              <w:rPr>
                <w:rFonts w:ascii="Arial" w:hAnsi="Arial" w:cs="Arial"/>
              </w:rPr>
              <w:t xml:space="preserve">Developed Rules, </w:t>
            </w:r>
            <w:r w:rsidR="00C35D64" w:rsidRPr="00C35D64">
              <w:rPr>
                <w:rFonts w:ascii="Arial" w:hAnsi="Arial" w:cs="Arial"/>
              </w:rPr>
              <w:t>T2</w:t>
            </w:r>
            <w:r>
              <w:rPr>
                <w:rFonts w:ascii="Arial" w:hAnsi="Arial" w:cs="Arial"/>
              </w:rPr>
              <w:t>T</w:t>
            </w:r>
            <w:r w:rsidR="00C35D64" w:rsidRPr="00C35D64">
              <w:rPr>
                <w:rFonts w:ascii="Arial" w:hAnsi="Arial" w:cs="Arial"/>
              </w:rPr>
              <w:t>s</w:t>
            </w:r>
            <w:r>
              <w:rPr>
                <w:rFonts w:ascii="Arial" w:hAnsi="Arial" w:cs="Arial"/>
              </w:rPr>
              <w:t>, measures, hierarchy, business processor</w:t>
            </w:r>
            <w:r w:rsidR="00C35D64" w:rsidRPr="00C35D64">
              <w:rPr>
                <w:rFonts w:ascii="Arial" w:hAnsi="Arial" w:cs="Arial"/>
              </w:rPr>
              <w:t xml:space="preserve"> as per </w:t>
            </w:r>
            <w:r w:rsidR="001222C6">
              <w:rPr>
                <w:rFonts w:ascii="Arial" w:hAnsi="Arial" w:cs="Arial"/>
              </w:rPr>
              <w:t>TDD (</w:t>
            </w:r>
            <w:r w:rsidR="00C35D64">
              <w:rPr>
                <w:rFonts w:ascii="Arial" w:hAnsi="Arial" w:cs="Arial"/>
              </w:rPr>
              <w:t>Technical design Document)</w:t>
            </w:r>
            <w:r w:rsidR="00C35D64" w:rsidRPr="00250C59">
              <w:rPr>
                <w:rFonts w:ascii="Arial" w:hAnsi="Arial" w:cs="Arial"/>
              </w:rPr>
              <w:t xml:space="preserve"> </w:t>
            </w:r>
          </w:p>
          <w:p w14:paraId="4749206D" w14:textId="77777777" w:rsidR="008E6D05" w:rsidRPr="00250C59" w:rsidRDefault="008E6D05" w:rsidP="00C35D64">
            <w:pPr>
              <w:widowControl w:val="0"/>
              <w:numPr>
                <w:ilvl w:val="0"/>
                <w:numId w:val="37"/>
              </w:numPr>
              <w:suppressAutoHyphens/>
              <w:autoSpaceDE w:val="0"/>
              <w:spacing w:line="320" w:lineRule="atLeast"/>
              <w:rPr>
                <w:rFonts w:ascii="Arial" w:hAnsi="Arial" w:cs="Arial"/>
              </w:rPr>
            </w:pPr>
            <w:r>
              <w:rPr>
                <w:rFonts w:ascii="Arial" w:hAnsi="Arial" w:cs="Arial"/>
              </w:rPr>
              <w:t>Involved in the designing of data model architecture.</w:t>
            </w:r>
          </w:p>
        </w:tc>
      </w:tr>
    </w:tbl>
    <w:p w14:paraId="2184AD4A" w14:textId="0B1241E7" w:rsidR="00C35D64" w:rsidRDefault="00C35D64" w:rsidP="00ED5BCA">
      <w:pPr>
        <w:pStyle w:val="Brdtekst"/>
        <w:tabs>
          <w:tab w:val="left" w:pos="4860"/>
        </w:tabs>
        <w:ind w:left="0"/>
        <w:rPr>
          <w:rFonts w:cs="Arial"/>
          <w:b/>
          <w:color w:val="1F497D" w:themeColor="text2"/>
          <w:sz w:val="24"/>
          <w:szCs w:val="24"/>
        </w:rPr>
      </w:pPr>
    </w:p>
    <w:p w14:paraId="5676E1CE" w14:textId="77777777" w:rsidR="0078527A" w:rsidRDefault="0078527A" w:rsidP="00ED5BCA">
      <w:pPr>
        <w:pStyle w:val="Brdtekst"/>
        <w:tabs>
          <w:tab w:val="left" w:pos="4860"/>
        </w:tabs>
        <w:ind w:left="0"/>
        <w:rPr>
          <w:rFonts w:cs="Arial"/>
          <w:b/>
          <w:color w:val="1F497D" w:themeColor="text2"/>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6150"/>
      </w:tblGrid>
      <w:tr w:rsidR="00F711C3" w:rsidRPr="00250C59" w14:paraId="05415CA6" w14:textId="77777777" w:rsidTr="00A8791C">
        <w:tc>
          <w:tcPr>
            <w:tcW w:w="3420" w:type="dxa"/>
            <w:tcBorders>
              <w:top w:val="single" w:sz="4" w:space="0" w:color="000000"/>
              <w:left w:val="single" w:sz="4" w:space="0" w:color="000000"/>
              <w:bottom w:val="single" w:sz="4" w:space="0" w:color="000000"/>
            </w:tcBorders>
            <w:shd w:val="clear" w:color="auto" w:fill="C0C0C0"/>
          </w:tcPr>
          <w:p w14:paraId="79F8B0B1" w14:textId="77777777" w:rsidR="00F711C3" w:rsidRPr="00250C59" w:rsidRDefault="00F711C3" w:rsidP="00A8791C">
            <w:pPr>
              <w:spacing w:line="320" w:lineRule="atLeast"/>
              <w:rPr>
                <w:rFonts w:ascii="Arial" w:hAnsi="Arial" w:cs="Arial"/>
                <w:b/>
                <w:bCs/>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49F7B13" w14:textId="77777777" w:rsidR="00F711C3" w:rsidRPr="00250C59" w:rsidRDefault="00F711C3" w:rsidP="00A8791C">
            <w:pPr>
              <w:spacing w:line="320" w:lineRule="atLeast"/>
              <w:rPr>
                <w:rFonts w:ascii="Arial" w:hAnsi="Arial" w:cs="Arial"/>
              </w:rPr>
            </w:pPr>
            <w:r>
              <w:rPr>
                <w:rFonts w:ascii="Arial" w:hAnsi="Arial" w:cs="Arial"/>
              </w:rPr>
              <w:t xml:space="preserve">OFSAA OR HTML5 </w:t>
            </w:r>
            <w:r w:rsidR="0004005F">
              <w:rPr>
                <w:rFonts w:ascii="Arial" w:hAnsi="Arial" w:cs="Arial"/>
              </w:rPr>
              <w:t xml:space="preserve">Compatibility </w:t>
            </w:r>
            <w:r>
              <w:rPr>
                <w:rFonts w:ascii="Arial" w:hAnsi="Arial" w:cs="Arial"/>
              </w:rPr>
              <w:t>Testing 8.0.1.0</w:t>
            </w:r>
          </w:p>
        </w:tc>
      </w:tr>
      <w:tr w:rsidR="00F711C3" w:rsidRPr="00250C59" w14:paraId="1C254687" w14:textId="77777777" w:rsidTr="00A8791C">
        <w:tc>
          <w:tcPr>
            <w:tcW w:w="3420" w:type="dxa"/>
            <w:tcBorders>
              <w:top w:val="single" w:sz="4" w:space="0" w:color="000000"/>
              <w:left w:val="single" w:sz="4" w:space="0" w:color="000000"/>
              <w:bottom w:val="single" w:sz="4" w:space="0" w:color="000000"/>
            </w:tcBorders>
            <w:shd w:val="clear" w:color="auto" w:fill="C0C0C0"/>
          </w:tcPr>
          <w:p w14:paraId="378C107E" w14:textId="77777777" w:rsidR="00F711C3" w:rsidRPr="00250C59" w:rsidRDefault="00F711C3" w:rsidP="00A8791C">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1361707E" w14:textId="77777777" w:rsidR="00F711C3" w:rsidRPr="00250C59" w:rsidRDefault="00F711C3" w:rsidP="00A8791C">
            <w:pPr>
              <w:spacing w:line="320" w:lineRule="atLeast"/>
              <w:rPr>
                <w:rFonts w:ascii="Arial" w:hAnsi="Arial" w:cs="Arial"/>
              </w:rPr>
            </w:pPr>
            <w:r>
              <w:rPr>
                <w:rFonts w:ascii="Arial" w:hAnsi="Arial" w:cs="Arial"/>
              </w:rPr>
              <w:t>Oracle</w:t>
            </w:r>
          </w:p>
        </w:tc>
      </w:tr>
      <w:tr w:rsidR="00F711C3" w:rsidRPr="00250C59" w14:paraId="4CD2E94C" w14:textId="77777777" w:rsidTr="00A8791C">
        <w:tc>
          <w:tcPr>
            <w:tcW w:w="3420" w:type="dxa"/>
            <w:tcBorders>
              <w:top w:val="single" w:sz="4" w:space="0" w:color="000000"/>
              <w:left w:val="single" w:sz="4" w:space="0" w:color="000000"/>
              <w:bottom w:val="single" w:sz="4" w:space="0" w:color="000000"/>
            </w:tcBorders>
            <w:shd w:val="clear" w:color="auto" w:fill="C0C0C0"/>
          </w:tcPr>
          <w:p w14:paraId="5D0F57B9" w14:textId="77777777" w:rsidR="00F711C3" w:rsidRPr="00250C59" w:rsidRDefault="00F711C3" w:rsidP="00A8791C">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0A53444" w14:textId="77777777" w:rsidR="00F711C3" w:rsidRPr="00250C59" w:rsidRDefault="00B01ACB" w:rsidP="00A8791C">
            <w:pPr>
              <w:spacing w:line="320" w:lineRule="atLeast"/>
              <w:rPr>
                <w:rFonts w:ascii="Arial" w:hAnsi="Arial" w:cs="Arial"/>
              </w:rPr>
            </w:pPr>
            <w:r>
              <w:rPr>
                <w:rFonts w:ascii="Arial" w:hAnsi="Arial" w:cs="Arial"/>
              </w:rPr>
              <w:t>Technical Consultant</w:t>
            </w:r>
          </w:p>
        </w:tc>
      </w:tr>
      <w:tr w:rsidR="00F711C3" w:rsidRPr="00250C59" w14:paraId="5A5B8E1F" w14:textId="77777777" w:rsidTr="00A8791C">
        <w:tc>
          <w:tcPr>
            <w:tcW w:w="3420" w:type="dxa"/>
            <w:tcBorders>
              <w:top w:val="single" w:sz="4" w:space="0" w:color="000000"/>
              <w:left w:val="single" w:sz="4" w:space="0" w:color="000000"/>
              <w:bottom w:val="single" w:sz="4" w:space="0" w:color="000000"/>
            </w:tcBorders>
            <w:shd w:val="clear" w:color="auto" w:fill="C0C0C0"/>
          </w:tcPr>
          <w:p w14:paraId="524CE538" w14:textId="77777777" w:rsidR="00F711C3" w:rsidRPr="00250C59" w:rsidRDefault="00F711C3" w:rsidP="00A8791C">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B0282A9" w14:textId="77777777" w:rsidR="00F711C3" w:rsidRPr="00250C59" w:rsidRDefault="00C35D64" w:rsidP="00A8791C">
            <w:pPr>
              <w:spacing w:line="320" w:lineRule="atLeast"/>
              <w:rPr>
                <w:rFonts w:ascii="Arial" w:hAnsi="Arial" w:cs="Arial"/>
              </w:rPr>
            </w:pPr>
            <w:r>
              <w:rPr>
                <w:rFonts w:ascii="Arial" w:hAnsi="Arial" w:cs="Arial"/>
              </w:rPr>
              <w:t>1-Aug-2015 to 1-Oct-2015</w:t>
            </w:r>
          </w:p>
        </w:tc>
      </w:tr>
      <w:tr w:rsidR="00F711C3" w:rsidRPr="00250C59" w14:paraId="75548CC9" w14:textId="77777777" w:rsidTr="00A8791C">
        <w:tc>
          <w:tcPr>
            <w:tcW w:w="3420" w:type="dxa"/>
            <w:tcBorders>
              <w:top w:val="single" w:sz="4" w:space="0" w:color="000000"/>
              <w:left w:val="single" w:sz="4" w:space="0" w:color="000000"/>
              <w:bottom w:val="single" w:sz="4" w:space="0" w:color="000000"/>
            </w:tcBorders>
            <w:shd w:val="clear" w:color="auto" w:fill="C0C0C0"/>
          </w:tcPr>
          <w:p w14:paraId="05681781" w14:textId="77777777" w:rsidR="00F711C3" w:rsidRPr="00250C59" w:rsidRDefault="00F711C3" w:rsidP="00A8791C">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055A53FC" w14:textId="77777777" w:rsidR="00F711C3" w:rsidRPr="00250C59" w:rsidRDefault="00F711C3" w:rsidP="00F711C3">
            <w:pPr>
              <w:spacing w:line="320" w:lineRule="atLeast"/>
              <w:rPr>
                <w:rFonts w:ascii="Arial" w:hAnsi="Arial" w:cs="Arial"/>
              </w:rPr>
            </w:pPr>
            <w:r w:rsidRPr="00250C59">
              <w:rPr>
                <w:rFonts w:ascii="Arial" w:hAnsi="Arial" w:cs="Arial"/>
              </w:rPr>
              <w:t xml:space="preserve">The project involves </w:t>
            </w:r>
            <w:r>
              <w:rPr>
                <w:rFonts w:ascii="Arial" w:hAnsi="Arial" w:cs="Arial"/>
              </w:rPr>
              <w:t xml:space="preserve">testing of OFSAA OR application of 8.0.1.0 for HTML 5 compatibility. </w:t>
            </w:r>
          </w:p>
        </w:tc>
      </w:tr>
      <w:tr w:rsidR="00F711C3" w:rsidRPr="00250C59" w14:paraId="4CAAF315" w14:textId="77777777" w:rsidTr="00A8791C">
        <w:tc>
          <w:tcPr>
            <w:tcW w:w="3420" w:type="dxa"/>
            <w:tcBorders>
              <w:top w:val="single" w:sz="4" w:space="0" w:color="000000"/>
              <w:left w:val="single" w:sz="4" w:space="0" w:color="000000"/>
              <w:bottom w:val="single" w:sz="4" w:space="0" w:color="000000"/>
            </w:tcBorders>
            <w:shd w:val="clear" w:color="auto" w:fill="C0C0C0"/>
          </w:tcPr>
          <w:p w14:paraId="47A9FB99" w14:textId="77777777" w:rsidR="00F711C3" w:rsidRPr="00250C59" w:rsidRDefault="00F711C3" w:rsidP="00A8791C">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F25EABB" w14:textId="77777777" w:rsidR="00F711C3" w:rsidRPr="00250C59" w:rsidRDefault="00F711C3" w:rsidP="00A8791C">
            <w:pPr>
              <w:spacing w:line="320" w:lineRule="atLeast"/>
              <w:rPr>
                <w:rFonts w:ascii="Arial" w:hAnsi="Arial" w:cs="Arial"/>
              </w:rPr>
            </w:pPr>
            <w:r>
              <w:rPr>
                <w:rFonts w:ascii="Arial" w:hAnsi="Arial" w:cs="Arial"/>
              </w:rPr>
              <w:t>Oracle</w:t>
            </w:r>
            <w:r w:rsidRPr="00250C59">
              <w:rPr>
                <w:rFonts w:ascii="Arial" w:hAnsi="Arial" w:cs="Arial"/>
              </w:rPr>
              <w:t>, PL-SQL</w:t>
            </w:r>
            <w:r>
              <w:rPr>
                <w:rFonts w:ascii="Arial" w:hAnsi="Arial" w:cs="Arial"/>
              </w:rPr>
              <w:t>, OFSAA OR 8.0.1.0</w:t>
            </w:r>
          </w:p>
        </w:tc>
      </w:tr>
      <w:tr w:rsidR="00F711C3" w:rsidRPr="00250C59" w14:paraId="26FDD08F" w14:textId="77777777" w:rsidTr="00A8791C">
        <w:tc>
          <w:tcPr>
            <w:tcW w:w="3420" w:type="dxa"/>
            <w:tcBorders>
              <w:top w:val="single" w:sz="4" w:space="0" w:color="000000"/>
              <w:left w:val="single" w:sz="4" w:space="0" w:color="000000"/>
              <w:bottom w:val="single" w:sz="4" w:space="0" w:color="000000"/>
            </w:tcBorders>
            <w:shd w:val="clear" w:color="auto" w:fill="C0C0C0"/>
          </w:tcPr>
          <w:p w14:paraId="553C3CBA" w14:textId="77777777" w:rsidR="00F711C3" w:rsidRPr="00250C59" w:rsidRDefault="00F711C3" w:rsidP="00A8791C">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02F28C15" w14:textId="77777777" w:rsidR="00F711C3" w:rsidRPr="00250C59" w:rsidRDefault="00F711C3" w:rsidP="00A8791C">
            <w:pPr>
              <w:widowControl w:val="0"/>
              <w:numPr>
                <w:ilvl w:val="0"/>
                <w:numId w:val="38"/>
              </w:numPr>
              <w:suppressAutoHyphens/>
              <w:autoSpaceDE w:val="0"/>
              <w:spacing w:line="320" w:lineRule="atLeast"/>
              <w:rPr>
                <w:rFonts w:ascii="Arial" w:hAnsi="Arial" w:cs="Arial"/>
              </w:rPr>
            </w:pPr>
            <w:r w:rsidRPr="00250C59">
              <w:rPr>
                <w:rFonts w:ascii="Arial" w:hAnsi="Arial" w:cs="Arial"/>
              </w:rPr>
              <w:t xml:space="preserve">Developed simple, medium and complex </w:t>
            </w:r>
            <w:r>
              <w:rPr>
                <w:rFonts w:ascii="Arial" w:hAnsi="Arial" w:cs="Arial"/>
              </w:rPr>
              <w:t xml:space="preserve">Test Cases as per </w:t>
            </w:r>
            <w:r w:rsidR="001222C6">
              <w:rPr>
                <w:rFonts w:ascii="Arial" w:hAnsi="Arial" w:cs="Arial"/>
              </w:rPr>
              <w:t>requirement. (</w:t>
            </w:r>
            <w:r>
              <w:rPr>
                <w:rFonts w:ascii="Arial" w:hAnsi="Arial" w:cs="Arial"/>
              </w:rPr>
              <w:t>Total 760 test cases)</w:t>
            </w:r>
          </w:p>
          <w:p w14:paraId="2DF4B34F" w14:textId="77777777" w:rsidR="00F711C3" w:rsidRDefault="00F711C3" w:rsidP="00A8791C">
            <w:pPr>
              <w:widowControl w:val="0"/>
              <w:numPr>
                <w:ilvl w:val="0"/>
                <w:numId w:val="37"/>
              </w:numPr>
              <w:suppressAutoHyphens/>
              <w:autoSpaceDE w:val="0"/>
              <w:spacing w:line="320" w:lineRule="atLeast"/>
              <w:rPr>
                <w:rFonts w:ascii="Arial" w:hAnsi="Arial" w:cs="Arial"/>
              </w:rPr>
            </w:pPr>
            <w:r>
              <w:rPr>
                <w:rFonts w:ascii="Arial" w:hAnsi="Arial" w:cs="Arial"/>
              </w:rPr>
              <w:lastRenderedPageBreak/>
              <w:t>Testing the application rigorously as per the test cases.</w:t>
            </w:r>
          </w:p>
          <w:p w14:paraId="1F8FA197" w14:textId="77777777" w:rsidR="00F711C3" w:rsidRPr="00250C59" w:rsidRDefault="00F711C3" w:rsidP="00A8791C">
            <w:pPr>
              <w:widowControl w:val="0"/>
              <w:numPr>
                <w:ilvl w:val="0"/>
                <w:numId w:val="37"/>
              </w:numPr>
              <w:suppressAutoHyphens/>
              <w:autoSpaceDE w:val="0"/>
              <w:spacing w:line="320" w:lineRule="atLeast"/>
              <w:rPr>
                <w:rFonts w:ascii="Arial" w:hAnsi="Arial" w:cs="Arial"/>
              </w:rPr>
            </w:pPr>
            <w:r>
              <w:rPr>
                <w:rFonts w:ascii="Arial" w:hAnsi="Arial" w:cs="Arial"/>
              </w:rPr>
              <w:t>Follow up with the development team to provide solution to the raised bugs.</w:t>
            </w:r>
          </w:p>
          <w:p w14:paraId="6436D7B3" w14:textId="77777777" w:rsidR="00F711C3" w:rsidRPr="00250C59" w:rsidRDefault="00F711C3" w:rsidP="00A8791C">
            <w:pPr>
              <w:spacing w:line="320" w:lineRule="atLeast"/>
              <w:rPr>
                <w:rFonts w:ascii="Arial" w:hAnsi="Arial" w:cs="Arial"/>
              </w:rPr>
            </w:pPr>
          </w:p>
        </w:tc>
      </w:tr>
    </w:tbl>
    <w:p w14:paraId="7236D251" w14:textId="77777777" w:rsidR="00F711C3" w:rsidRPr="00DF7C3D" w:rsidRDefault="00F711C3" w:rsidP="00ED5BCA">
      <w:pPr>
        <w:pStyle w:val="Brdtekst"/>
        <w:tabs>
          <w:tab w:val="left" w:pos="4860"/>
        </w:tabs>
        <w:ind w:left="0"/>
        <w:rPr>
          <w:rFonts w:cs="Arial"/>
          <w:b/>
          <w:color w:val="1F497D" w:themeColor="text2"/>
          <w:sz w:val="24"/>
          <w:szCs w:val="24"/>
        </w:rPr>
      </w:pPr>
    </w:p>
    <w:tbl>
      <w:tblPr>
        <w:tblpPr w:leftFromText="180" w:rightFromText="180" w:vertAnchor="text" w:horzAnchor="margin" w:tblpY="190"/>
        <w:tblW w:w="9570" w:type="dxa"/>
        <w:tblLayout w:type="fixed"/>
        <w:tblCellMar>
          <w:left w:w="0" w:type="dxa"/>
          <w:right w:w="0" w:type="dxa"/>
        </w:tblCellMar>
        <w:tblLook w:val="0000" w:firstRow="0" w:lastRow="0" w:firstColumn="0" w:lastColumn="0" w:noHBand="0" w:noVBand="0"/>
      </w:tblPr>
      <w:tblGrid>
        <w:gridCol w:w="3420"/>
        <w:gridCol w:w="6150"/>
      </w:tblGrid>
      <w:tr w:rsidR="001271B3" w:rsidRPr="00250C59" w14:paraId="4C93439D" w14:textId="77777777" w:rsidTr="001271B3">
        <w:tc>
          <w:tcPr>
            <w:tcW w:w="3420" w:type="dxa"/>
            <w:tcBorders>
              <w:top w:val="single" w:sz="4" w:space="0" w:color="000000"/>
              <w:left w:val="single" w:sz="4" w:space="0" w:color="000000"/>
              <w:bottom w:val="single" w:sz="4" w:space="0" w:color="000000"/>
            </w:tcBorders>
            <w:shd w:val="clear" w:color="auto" w:fill="C0C0C0"/>
          </w:tcPr>
          <w:p w14:paraId="3C2F5B7F" w14:textId="77777777" w:rsidR="001271B3" w:rsidRPr="00250C59" w:rsidRDefault="001271B3" w:rsidP="001271B3">
            <w:pPr>
              <w:spacing w:line="320" w:lineRule="atLeast"/>
              <w:rPr>
                <w:rFonts w:ascii="Arial" w:hAnsi="Arial" w:cs="Arial"/>
                <w:b/>
                <w:bCs/>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FD5EA87" w14:textId="77777777" w:rsidR="001271B3" w:rsidRPr="00250C59" w:rsidRDefault="001271B3" w:rsidP="001271B3">
            <w:pPr>
              <w:spacing w:line="320" w:lineRule="atLeast"/>
              <w:rPr>
                <w:rFonts w:ascii="Arial" w:hAnsi="Arial" w:cs="Arial"/>
              </w:rPr>
            </w:pPr>
            <w:r w:rsidRPr="00250C59">
              <w:rPr>
                <w:rFonts w:ascii="Arial" w:hAnsi="Arial" w:cs="Arial"/>
              </w:rPr>
              <w:t>Aegon Religare – Maintenance and Enhancement</w:t>
            </w:r>
          </w:p>
        </w:tc>
      </w:tr>
      <w:tr w:rsidR="001271B3" w:rsidRPr="00250C59" w14:paraId="642A4710" w14:textId="77777777" w:rsidTr="001271B3">
        <w:tc>
          <w:tcPr>
            <w:tcW w:w="3420" w:type="dxa"/>
            <w:tcBorders>
              <w:top w:val="single" w:sz="4" w:space="0" w:color="000000"/>
              <w:left w:val="single" w:sz="4" w:space="0" w:color="000000"/>
              <w:bottom w:val="single" w:sz="4" w:space="0" w:color="000000"/>
            </w:tcBorders>
            <w:shd w:val="clear" w:color="auto" w:fill="C0C0C0"/>
          </w:tcPr>
          <w:p w14:paraId="4895C091" w14:textId="77777777" w:rsidR="001271B3" w:rsidRPr="00250C59" w:rsidRDefault="001271B3" w:rsidP="001271B3">
            <w:pPr>
              <w:spacing w:line="320" w:lineRule="atLeast"/>
              <w:rPr>
                <w:rFonts w:ascii="Arial" w:hAnsi="Arial" w:cs="Arial"/>
                <w:b/>
                <w:bCs/>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4094F0C" w14:textId="77777777" w:rsidR="001271B3" w:rsidRPr="00250C59" w:rsidRDefault="001271B3" w:rsidP="001271B3">
            <w:pPr>
              <w:spacing w:line="320" w:lineRule="atLeast"/>
              <w:rPr>
                <w:rFonts w:ascii="Arial" w:hAnsi="Arial" w:cs="Arial"/>
              </w:rPr>
            </w:pPr>
            <w:r w:rsidRPr="00250C59">
              <w:rPr>
                <w:rFonts w:ascii="Arial" w:hAnsi="Arial" w:cs="Arial"/>
              </w:rPr>
              <w:t>Aegon Religare</w:t>
            </w:r>
          </w:p>
        </w:tc>
      </w:tr>
      <w:tr w:rsidR="001271B3" w:rsidRPr="00250C59" w14:paraId="2B960087" w14:textId="77777777" w:rsidTr="001271B3">
        <w:tc>
          <w:tcPr>
            <w:tcW w:w="3420" w:type="dxa"/>
            <w:tcBorders>
              <w:top w:val="single" w:sz="4" w:space="0" w:color="000000"/>
              <w:left w:val="single" w:sz="4" w:space="0" w:color="000000"/>
              <w:bottom w:val="single" w:sz="4" w:space="0" w:color="000000"/>
            </w:tcBorders>
            <w:shd w:val="clear" w:color="auto" w:fill="C0C0C0"/>
          </w:tcPr>
          <w:p w14:paraId="44F52A7F" w14:textId="77777777" w:rsidR="001271B3" w:rsidRPr="00250C59" w:rsidRDefault="001271B3" w:rsidP="001271B3">
            <w:pPr>
              <w:spacing w:line="320" w:lineRule="atLeast"/>
              <w:rPr>
                <w:rFonts w:ascii="Arial" w:hAnsi="Arial" w:cs="Arial"/>
                <w:b/>
                <w:bCs/>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0C6C2361" w14:textId="77777777" w:rsidR="001271B3" w:rsidRPr="00250C59" w:rsidRDefault="001271B3" w:rsidP="001271B3">
            <w:pPr>
              <w:spacing w:line="320" w:lineRule="atLeast"/>
              <w:rPr>
                <w:rFonts w:ascii="Arial" w:hAnsi="Arial" w:cs="Arial"/>
              </w:rPr>
            </w:pPr>
            <w:r w:rsidRPr="00250C59">
              <w:rPr>
                <w:rFonts w:ascii="Arial" w:hAnsi="Arial" w:cs="Arial"/>
              </w:rPr>
              <w:t>BI Analyst</w:t>
            </w:r>
            <w:r>
              <w:rPr>
                <w:rFonts w:ascii="Arial" w:hAnsi="Arial" w:cs="Arial"/>
              </w:rPr>
              <w:t>, TCS</w:t>
            </w:r>
          </w:p>
        </w:tc>
      </w:tr>
      <w:tr w:rsidR="001271B3" w:rsidRPr="00250C59" w14:paraId="7E5088D8" w14:textId="77777777" w:rsidTr="001271B3">
        <w:tc>
          <w:tcPr>
            <w:tcW w:w="3420" w:type="dxa"/>
            <w:tcBorders>
              <w:top w:val="single" w:sz="4" w:space="0" w:color="000000"/>
              <w:left w:val="single" w:sz="4" w:space="0" w:color="000000"/>
              <w:bottom w:val="single" w:sz="4" w:space="0" w:color="000000"/>
            </w:tcBorders>
            <w:shd w:val="clear" w:color="auto" w:fill="C0C0C0"/>
          </w:tcPr>
          <w:p w14:paraId="349F0F0A" w14:textId="77777777" w:rsidR="001271B3" w:rsidRPr="00250C59" w:rsidRDefault="001271B3" w:rsidP="001271B3">
            <w:pPr>
              <w:spacing w:line="320" w:lineRule="atLeast"/>
              <w:rPr>
                <w:rFonts w:ascii="Arial" w:hAnsi="Arial" w:cs="Arial"/>
                <w:b/>
                <w:bCs/>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510BDDC" w14:textId="77777777" w:rsidR="001271B3" w:rsidRPr="00250C59" w:rsidRDefault="001271B3" w:rsidP="001271B3">
            <w:pPr>
              <w:spacing w:line="320" w:lineRule="atLeast"/>
              <w:rPr>
                <w:rFonts w:ascii="Arial" w:hAnsi="Arial" w:cs="Arial"/>
              </w:rPr>
            </w:pPr>
            <w:r w:rsidRPr="00250C59">
              <w:rPr>
                <w:rFonts w:ascii="Arial" w:hAnsi="Arial" w:cs="Arial"/>
              </w:rPr>
              <w:t>27-Feb-2015 to 10-May-2015</w:t>
            </w:r>
          </w:p>
        </w:tc>
      </w:tr>
      <w:tr w:rsidR="001271B3" w:rsidRPr="00250C59" w14:paraId="6C719F58" w14:textId="77777777" w:rsidTr="001271B3">
        <w:tc>
          <w:tcPr>
            <w:tcW w:w="3420" w:type="dxa"/>
            <w:tcBorders>
              <w:top w:val="single" w:sz="4" w:space="0" w:color="000000"/>
              <w:left w:val="single" w:sz="4" w:space="0" w:color="000000"/>
              <w:bottom w:val="single" w:sz="4" w:space="0" w:color="000000"/>
            </w:tcBorders>
            <w:shd w:val="clear" w:color="auto" w:fill="C0C0C0"/>
          </w:tcPr>
          <w:p w14:paraId="729EC432" w14:textId="77777777" w:rsidR="001271B3" w:rsidRPr="00250C59" w:rsidRDefault="001271B3" w:rsidP="001271B3">
            <w:pPr>
              <w:spacing w:line="320" w:lineRule="atLeast"/>
              <w:rPr>
                <w:rFonts w:ascii="Arial" w:hAnsi="Arial" w:cs="Arial"/>
                <w:b/>
                <w:bCs/>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FD9AA93" w14:textId="77777777" w:rsidR="001271B3" w:rsidRPr="00250C59" w:rsidRDefault="001271B3" w:rsidP="001271B3">
            <w:pPr>
              <w:spacing w:line="320" w:lineRule="atLeast"/>
              <w:rPr>
                <w:rFonts w:ascii="Arial" w:hAnsi="Arial" w:cs="Arial"/>
              </w:rPr>
            </w:pPr>
            <w:r w:rsidRPr="00250C59">
              <w:rPr>
                <w:rFonts w:ascii="Arial" w:hAnsi="Arial" w:cs="Arial"/>
              </w:rPr>
              <w:t>The project involves implementation of enterprise data warehouse, providing reporting solution to customer, Implementation of SAP BusinessObjects reporting and ETL tools.</w:t>
            </w:r>
          </w:p>
        </w:tc>
      </w:tr>
      <w:tr w:rsidR="001271B3" w:rsidRPr="00250C59" w14:paraId="048D5103" w14:textId="77777777" w:rsidTr="001271B3">
        <w:tc>
          <w:tcPr>
            <w:tcW w:w="3420" w:type="dxa"/>
            <w:tcBorders>
              <w:top w:val="single" w:sz="4" w:space="0" w:color="000000"/>
              <w:left w:val="single" w:sz="4" w:space="0" w:color="000000"/>
              <w:bottom w:val="single" w:sz="4" w:space="0" w:color="000000"/>
            </w:tcBorders>
            <w:shd w:val="clear" w:color="auto" w:fill="C0C0C0"/>
          </w:tcPr>
          <w:p w14:paraId="5DFAD9EB" w14:textId="77777777" w:rsidR="001271B3" w:rsidRPr="00250C59" w:rsidRDefault="001271B3" w:rsidP="001271B3">
            <w:pPr>
              <w:spacing w:line="320" w:lineRule="atLeast"/>
              <w:rPr>
                <w:rFonts w:ascii="Arial" w:hAnsi="Arial" w:cs="Arial"/>
                <w:b/>
                <w:bCs/>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B86FC63" w14:textId="77777777" w:rsidR="001271B3" w:rsidRPr="00250C59" w:rsidRDefault="001271B3" w:rsidP="001271B3">
            <w:pPr>
              <w:spacing w:line="320" w:lineRule="atLeast"/>
              <w:rPr>
                <w:rFonts w:ascii="Arial" w:hAnsi="Arial" w:cs="Arial"/>
              </w:rPr>
            </w:pPr>
            <w:r>
              <w:rPr>
                <w:rFonts w:ascii="Arial" w:hAnsi="Arial" w:cs="Arial"/>
              </w:rPr>
              <w:t>SAP Business Objects</w:t>
            </w:r>
            <w:r w:rsidRPr="00250C59">
              <w:rPr>
                <w:rFonts w:ascii="Arial" w:hAnsi="Arial" w:cs="Arial"/>
              </w:rPr>
              <w:t xml:space="preserve">, </w:t>
            </w:r>
            <w:r>
              <w:rPr>
                <w:rFonts w:ascii="Arial" w:hAnsi="Arial" w:cs="Arial"/>
              </w:rPr>
              <w:t xml:space="preserve">SAP </w:t>
            </w:r>
            <w:r w:rsidRPr="00250C59">
              <w:rPr>
                <w:rFonts w:ascii="Arial" w:hAnsi="Arial" w:cs="Arial"/>
              </w:rPr>
              <w:t>BODS, Web intelligence, universe designer, PL-SQL</w:t>
            </w:r>
          </w:p>
        </w:tc>
      </w:tr>
      <w:tr w:rsidR="001271B3" w:rsidRPr="00250C59" w14:paraId="36C2939D" w14:textId="77777777" w:rsidTr="001271B3">
        <w:tc>
          <w:tcPr>
            <w:tcW w:w="3420" w:type="dxa"/>
            <w:tcBorders>
              <w:top w:val="single" w:sz="4" w:space="0" w:color="000000"/>
              <w:left w:val="single" w:sz="4" w:space="0" w:color="000000"/>
              <w:bottom w:val="single" w:sz="4" w:space="0" w:color="000000"/>
            </w:tcBorders>
            <w:shd w:val="clear" w:color="auto" w:fill="C0C0C0"/>
          </w:tcPr>
          <w:p w14:paraId="3C699B0F" w14:textId="77777777" w:rsidR="001271B3" w:rsidRPr="00250C59" w:rsidRDefault="001271B3" w:rsidP="001271B3">
            <w:pPr>
              <w:spacing w:line="320" w:lineRule="atLeast"/>
              <w:rPr>
                <w:rFonts w:ascii="Arial" w:hAnsi="Arial" w:cs="Arial"/>
                <w:b/>
                <w:bCs/>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A6E666A" w14:textId="77777777" w:rsidR="001271B3" w:rsidRPr="00250C59" w:rsidRDefault="001271B3" w:rsidP="001271B3">
            <w:pPr>
              <w:widowControl w:val="0"/>
              <w:numPr>
                <w:ilvl w:val="0"/>
                <w:numId w:val="38"/>
              </w:numPr>
              <w:suppressAutoHyphens/>
              <w:autoSpaceDE w:val="0"/>
              <w:spacing w:line="320" w:lineRule="atLeast"/>
              <w:rPr>
                <w:rFonts w:ascii="Arial" w:hAnsi="Arial" w:cs="Arial"/>
              </w:rPr>
            </w:pPr>
            <w:r w:rsidRPr="00250C59">
              <w:rPr>
                <w:rFonts w:ascii="Arial" w:hAnsi="Arial" w:cs="Arial"/>
              </w:rPr>
              <w:t>Developed simple, medium and complex Webi reports as per CR requirements.</w:t>
            </w:r>
          </w:p>
          <w:p w14:paraId="385BD3CA" w14:textId="77777777" w:rsidR="001271B3" w:rsidRPr="00250C59" w:rsidRDefault="001271B3" w:rsidP="001271B3">
            <w:pPr>
              <w:widowControl w:val="0"/>
              <w:numPr>
                <w:ilvl w:val="0"/>
                <w:numId w:val="37"/>
              </w:numPr>
              <w:suppressAutoHyphens/>
              <w:autoSpaceDE w:val="0"/>
              <w:spacing w:line="320" w:lineRule="atLeast"/>
              <w:rPr>
                <w:rFonts w:ascii="Arial" w:hAnsi="Arial" w:cs="Arial"/>
              </w:rPr>
            </w:pPr>
            <w:r w:rsidRPr="00250C59">
              <w:rPr>
                <w:rFonts w:ascii="Arial" w:hAnsi="Arial" w:cs="Arial"/>
              </w:rPr>
              <w:t>Used universe designer for creation of objects, filters, prompts, hierarchies and to apply security restrictions.</w:t>
            </w:r>
          </w:p>
          <w:p w14:paraId="35D8B9B6" w14:textId="77777777" w:rsidR="001271B3" w:rsidRPr="00250C59" w:rsidRDefault="001271B3" w:rsidP="001271B3">
            <w:pPr>
              <w:widowControl w:val="0"/>
              <w:numPr>
                <w:ilvl w:val="0"/>
                <w:numId w:val="37"/>
              </w:numPr>
              <w:suppressAutoHyphens/>
              <w:autoSpaceDE w:val="0"/>
              <w:spacing w:line="320" w:lineRule="atLeast"/>
              <w:rPr>
                <w:rFonts w:ascii="Arial" w:hAnsi="Arial" w:cs="Arial"/>
              </w:rPr>
            </w:pPr>
            <w:r w:rsidRPr="00250C59">
              <w:rPr>
                <w:rFonts w:ascii="Arial" w:hAnsi="Arial" w:cs="Arial"/>
              </w:rPr>
              <w:t>Developed many ETL jobs using BODS tool to extract different kind of source data and load processed data to EDW</w:t>
            </w:r>
          </w:p>
          <w:p w14:paraId="56593FFA" w14:textId="77777777" w:rsidR="001271B3" w:rsidRPr="00250C59" w:rsidRDefault="001271B3" w:rsidP="001271B3">
            <w:pPr>
              <w:widowControl w:val="0"/>
              <w:numPr>
                <w:ilvl w:val="0"/>
                <w:numId w:val="37"/>
              </w:numPr>
              <w:suppressAutoHyphens/>
              <w:autoSpaceDE w:val="0"/>
              <w:spacing w:line="320" w:lineRule="atLeast"/>
              <w:rPr>
                <w:rFonts w:ascii="Arial" w:hAnsi="Arial" w:cs="Arial"/>
              </w:rPr>
            </w:pPr>
            <w:r w:rsidRPr="00250C59">
              <w:rPr>
                <w:rFonts w:ascii="Arial" w:hAnsi="Arial" w:cs="Arial"/>
              </w:rPr>
              <w:t xml:space="preserve">Design ETL jobs for </w:t>
            </w:r>
            <w:r>
              <w:rPr>
                <w:rFonts w:ascii="Arial" w:hAnsi="Arial" w:cs="Arial"/>
              </w:rPr>
              <w:t>BO publication triggering.</w:t>
            </w:r>
          </w:p>
          <w:p w14:paraId="38F830E3" w14:textId="77777777" w:rsidR="001271B3" w:rsidRPr="00250C59" w:rsidRDefault="001271B3" w:rsidP="001271B3">
            <w:pPr>
              <w:widowControl w:val="0"/>
              <w:numPr>
                <w:ilvl w:val="0"/>
                <w:numId w:val="37"/>
              </w:numPr>
              <w:suppressAutoHyphens/>
              <w:autoSpaceDE w:val="0"/>
              <w:spacing w:line="320" w:lineRule="atLeast"/>
              <w:rPr>
                <w:rFonts w:ascii="Arial" w:hAnsi="Arial" w:cs="Arial"/>
              </w:rPr>
            </w:pPr>
            <w:r w:rsidRPr="00250C59">
              <w:rPr>
                <w:rFonts w:ascii="Arial" w:hAnsi="Arial" w:cs="Arial"/>
              </w:rPr>
              <w:t>Preparation of Design Documents, Test Cases, Test Plan and Implementation Plan.</w:t>
            </w:r>
          </w:p>
          <w:p w14:paraId="247850DA" w14:textId="77777777" w:rsidR="001271B3" w:rsidRPr="00250C59" w:rsidRDefault="001271B3" w:rsidP="001271B3">
            <w:pPr>
              <w:spacing w:line="320" w:lineRule="atLeast"/>
              <w:rPr>
                <w:rFonts w:ascii="Arial" w:hAnsi="Arial" w:cs="Arial"/>
              </w:rPr>
            </w:pPr>
          </w:p>
        </w:tc>
      </w:tr>
    </w:tbl>
    <w:p w14:paraId="61A5AE66" w14:textId="77777777" w:rsidR="00250C59" w:rsidRDefault="00250C59" w:rsidP="00ED5BCA">
      <w:pPr>
        <w:pStyle w:val="Brdtekst"/>
        <w:tabs>
          <w:tab w:val="left" w:pos="4860"/>
        </w:tabs>
        <w:ind w:left="0"/>
        <w:rPr>
          <w:rFonts w:cs="Arial"/>
          <w:b/>
          <w:sz w:val="24"/>
          <w:szCs w:val="24"/>
        </w:rPr>
      </w:pPr>
    </w:p>
    <w:tbl>
      <w:tblPr>
        <w:tblpPr w:leftFromText="180" w:rightFromText="180" w:vertAnchor="text" w:tblpY="261"/>
        <w:tblW w:w="9570" w:type="dxa"/>
        <w:tblLayout w:type="fixed"/>
        <w:tblCellMar>
          <w:left w:w="0" w:type="dxa"/>
          <w:right w:w="0" w:type="dxa"/>
        </w:tblCellMar>
        <w:tblLook w:val="0000" w:firstRow="0" w:lastRow="0" w:firstColumn="0" w:lastColumn="0" w:noHBand="0" w:noVBand="0"/>
      </w:tblPr>
      <w:tblGrid>
        <w:gridCol w:w="3420"/>
        <w:gridCol w:w="6150"/>
      </w:tblGrid>
      <w:tr w:rsidR="001271B3" w:rsidRPr="00250C59" w14:paraId="1ED69E09" w14:textId="77777777" w:rsidTr="001271B3">
        <w:tc>
          <w:tcPr>
            <w:tcW w:w="3420" w:type="dxa"/>
            <w:tcBorders>
              <w:top w:val="single" w:sz="4" w:space="0" w:color="000000"/>
              <w:left w:val="single" w:sz="4" w:space="0" w:color="000000"/>
              <w:bottom w:val="single" w:sz="4" w:space="0" w:color="000000"/>
            </w:tcBorders>
            <w:shd w:val="clear" w:color="auto" w:fill="C0C0C0"/>
          </w:tcPr>
          <w:p w14:paraId="2C205A05" w14:textId="77777777" w:rsidR="001271B3" w:rsidRPr="00250C59" w:rsidRDefault="001271B3" w:rsidP="001271B3">
            <w:pPr>
              <w:spacing w:line="320" w:lineRule="atLeast"/>
              <w:rPr>
                <w:rFonts w:ascii="Arial" w:hAnsi="Arial" w:cs="Arial"/>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02A38EC" w14:textId="77777777" w:rsidR="001271B3" w:rsidRPr="00250C59" w:rsidRDefault="001271B3" w:rsidP="001271B3">
            <w:pPr>
              <w:spacing w:line="320" w:lineRule="atLeast"/>
              <w:rPr>
                <w:rFonts w:ascii="Arial" w:hAnsi="Arial" w:cs="Arial"/>
              </w:rPr>
            </w:pPr>
            <w:r w:rsidRPr="00250C59">
              <w:rPr>
                <w:rFonts w:ascii="Arial" w:hAnsi="Arial" w:cs="Arial"/>
              </w:rPr>
              <w:t>Union Gas- Contrax Modernization</w:t>
            </w:r>
          </w:p>
        </w:tc>
      </w:tr>
      <w:tr w:rsidR="001271B3" w:rsidRPr="00250C59" w14:paraId="473A589B" w14:textId="77777777" w:rsidTr="001271B3">
        <w:tc>
          <w:tcPr>
            <w:tcW w:w="3420" w:type="dxa"/>
            <w:tcBorders>
              <w:top w:val="single" w:sz="4" w:space="0" w:color="000000"/>
              <w:left w:val="single" w:sz="4" w:space="0" w:color="000000"/>
              <w:bottom w:val="single" w:sz="4" w:space="0" w:color="000000"/>
            </w:tcBorders>
            <w:shd w:val="clear" w:color="auto" w:fill="C0C0C0"/>
          </w:tcPr>
          <w:p w14:paraId="2A79931E" w14:textId="77777777" w:rsidR="001271B3" w:rsidRPr="00250C59" w:rsidRDefault="001271B3" w:rsidP="001271B3">
            <w:pPr>
              <w:spacing w:line="320" w:lineRule="atLeast"/>
              <w:rPr>
                <w:rFonts w:ascii="Arial" w:hAnsi="Arial" w:cs="Arial"/>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150DA331" w14:textId="77777777" w:rsidR="001271B3" w:rsidRPr="00250C59" w:rsidRDefault="001271B3" w:rsidP="001271B3">
            <w:pPr>
              <w:spacing w:line="320" w:lineRule="atLeast"/>
              <w:rPr>
                <w:rFonts w:ascii="Arial" w:hAnsi="Arial" w:cs="Arial"/>
              </w:rPr>
            </w:pPr>
            <w:r w:rsidRPr="00250C59">
              <w:rPr>
                <w:rFonts w:ascii="Arial" w:hAnsi="Arial" w:cs="Arial"/>
              </w:rPr>
              <w:t>Union Gas Ltd., Canada</w:t>
            </w:r>
          </w:p>
        </w:tc>
      </w:tr>
      <w:tr w:rsidR="001271B3" w:rsidRPr="00250C59" w14:paraId="09725B6A" w14:textId="77777777" w:rsidTr="001271B3">
        <w:tc>
          <w:tcPr>
            <w:tcW w:w="3420" w:type="dxa"/>
            <w:tcBorders>
              <w:top w:val="single" w:sz="4" w:space="0" w:color="000000"/>
              <w:left w:val="single" w:sz="4" w:space="0" w:color="000000"/>
              <w:bottom w:val="single" w:sz="4" w:space="0" w:color="000000"/>
            </w:tcBorders>
            <w:shd w:val="clear" w:color="auto" w:fill="C0C0C0"/>
          </w:tcPr>
          <w:p w14:paraId="246608ED" w14:textId="77777777" w:rsidR="001271B3" w:rsidRPr="00250C59" w:rsidRDefault="001271B3" w:rsidP="001271B3">
            <w:pPr>
              <w:spacing w:line="320" w:lineRule="atLeast"/>
              <w:rPr>
                <w:rFonts w:ascii="Arial" w:hAnsi="Arial" w:cs="Arial"/>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9714509" w14:textId="77777777" w:rsidR="001271B3" w:rsidRPr="00250C59" w:rsidRDefault="001271B3" w:rsidP="001271B3">
            <w:pPr>
              <w:spacing w:line="320" w:lineRule="atLeast"/>
              <w:rPr>
                <w:rFonts w:ascii="Arial" w:hAnsi="Arial" w:cs="Arial"/>
              </w:rPr>
            </w:pPr>
            <w:r w:rsidRPr="00250C59">
              <w:rPr>
                <w:rFonts w:ascii="Arial" w:hAnsi="Arial" w:cs="Arial"/>
              </w:rPr>
              <w:t>BI Analyst</w:t>
            </w:r>
            <w:r>
              <w:rPr>
                <w:rFonts w:ascii="Arial" w:hAnsi="Arial" w:cs="Arial"/>
              </w:rPr>
              <w:t>, TCS</w:t>
            </w:r>
          </w:p>
        </w:tc>
      </w:tr>
      <w:tr w:rsidR="001271B3" w:rsidRPr="00250C59" w14:paraId="1BF4B2FE" w14:textId="77777777" w:rsidTr="001271B3">
        <w:tc>
          <w:tcPr>
            <w:tcW w:w="3420" w:type="dxa"/>
            <w:tcBorders>
              <w:top w:val="single" w:sz="4" w:space="0" w:color="000000"/>
              <w:left w:val="single" w:sz="4" w:space="0" w:color="000000"/>
              <w:bottom w:val="single" w:sz="4" w:space="0" w:color="000000"/>
            </w:tcBorders>
            <w:shd w:val="clear" w:color="auto" w:fill="C0C0C0"/>
          </w:tcPr>
          <w:p w14:paraId="0329AFC7" w14:textId="77777777" w:rsidR="001271B3" w:rsidRPr="00250C59" w:rsidRDefault="001271B3" w:rsidP="001271B3">
            <w:pPr>
              <w:spacing w:line="320" w:lineRule="atLeast"/>
              <w:rPr>
                <w:rFonts w:ascii="Arial" w:hAnsi="Arial" w:cs="Arial"/>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1491698" w14:textId="77777777" w:rsidR="001271B3" w:rsidRPr="00250C59" w:rsidRDefault="001271B3" w:rsidP="001271B3">
            <w:pPr>
              <w:spacing w:line="320" w:lineRule="atLeast"/>
              <w:rPr>
                <w:rFonts w:ascii="Arial" w:hAnsi="Arial" w:cs="Arial"/>
              </w:rPr>
            </w:pPr>
            <w:r w:rsidRPr="00250C59">
              <w:rPr>
                <w:rFonts w:ascii="Arial" w:hAnsi="Arial" w:cs="Arial"/>
              </w:rPr>
              <w:t>24-Sep-2014 to 12-Dec-2014</w:t>
            </w:r>
          </w:p>
        </w:tc>
      </w:tr>
      <w:tr w:rsidR="001271B3" w:rsidRPr="00250C59" w14:paraId="77516142" w14:textId="77777777" w:rsidTr="001271B3">
        <w:tc>
          <w:tcPr>
            <w:tcW w:w="3420" w:type="dxa"/>
            <w:tcBorders>
              <w:top w:val="single" w:sz="4" w:space="0" w:color="000000"/>
              <w:left w:val="single" w:sz="4" w:space="0" w:color="000000"/>
              <w:bottom w:val="single" w:sz="4" w:space="0" w:color="000000"/>
            </w:tcBorders>
            <w:shd w:val="clear" w:color="auto" w:fill="C0C0C0"/>
          </w:tcPr>
          <w:p w14:paraId="158388BA" w14:textId="77777777" w:rsidR="001271B3" w:rsidRPr="00250C59" w:rsidRDefault="001271B3" w:rsidP="001271B3">
            <w:pPr>
              <w:spacing w:line="320" w:lineRule="atLeast"/>
              <w:rPr>
                <w:rFonts w:ascii="Arial" w:hAnsi="Arial" w:cs="Arial"/>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22101DD" w14:textId="77777777" w:rsidR="001271B3" w:rsidRPr="00250C59" w:rsidRDefault="001271B3" w:rsidP="001271B3">
            <w:pPr>
              <w:spacing w:line="320" w:lineRule="atLeast"/>
              <w:rPr>
                <w:rFonts w:ascii="Arial" w:hAnsi="Arial" w:cs="Arial"/>
              </w:rPr>
            </w:pPr>
            <w:r w:rsidRPr="00250C59">
              <w:rPr>
                <w:rFonts w:ascii="Arial" w:hAnsi="Arial" w:cs="Arial"/>
              </w:rPr>
              <w:t>The purpose of the project is to modernize the current ConTrax system to latest technology thereby providing business process improvement opportunities, improvements in terms of user system interactions and greater flexibility for the business to enhance and add new revenue generating services. Therefore, the business process management, enterprise application integration and BI are critical success factors for this program.</w:t>
            </w:r>
          </w:p>
        </w:tc>
      </w:tr>
      <w:tr w:rsidR="001271B3" w:rsidRPr="00250C59" w14:paraId="6338EFD5" w14:textId="77777777" w:rsidTr="001271B3">
        <w:tc>
          <w:tcPr>
            <w:tcW w:w="3420" w:type="dxa"/>
            <w:tcBorders>
              <w:top w:val="single" w:sz="4" w:space="0" w:color="000000"/>
              <w:left w:val="single" w:sz="4" w:space="0" w:color="000000"/>
              <w:bottom w:val="single" w:sz="4" w:space="0" w:color="000000"/>
            </w:tcBorders>
            <w:shd w:val="clear" w:color="auto" w:fill="C0C0C0"/>
          </w:tcPr>
          <w:p w14:paraId="080D296D" w14:textId="77777777" w:rsidR="001271B3" w:rsidRPr="00250C59" w:rsidRDefault="001271B3" w:rsidP="001271B3">
            <w:pPr>
              <w:spacing w:line="320" w:lineRule="atLeast"/>
              <w:rPr>
                <w:rFonts w:ascii="Arial" w:hAnsi="Arial" w:cs="Arial"/>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BFAE53B" w14:textId="77777777" w:rsidR="001271B3" w:rsidRPr="00250C59" w:rsidRDefault="001271B3" w:rsidP="001271B3">
            <w:pPr>
              <w:spacing w:line="320" w:lineRule="atLeast"/>
              <w:rPr>
                <w:rFonts w:ascii="Arial" w:hAnsi="Arial" w:cs="Arial"/>
              </w:rPr>
            </w:pPr>
            <w:r>
              <w:rPr>
                <w:rFonts w:ascii="Arial" w:hAnsi="Arial" w:cs="Arial"/>
              </w:rPr>
              <w:t>SAP Business Objects</w:t>
            </w:r>
            <w:r w:rsidRPr="00250C59">
              <w:rPr>
                <w:rFonts w:ascii="Arial" w:hAnsi="Arial" w:cs="Arial"/>
              </w:rPr>
              <w:t xml:space="preserve">, </w:t>
            </w:r>
            <w:r>
              <w:rPr>
                <w:rFonts w:ascii="Arial" w:hAnsi="Arial" w:cs="Arial"/>
              </w:rPr>
              <w:t xml:space="preserve">SAP </w:t>
            </w:r>
            <w:r w:rsidRPr="00250C59">
              <w:rPr>
                <w:rFonts w:ascii="Arial" w:hAnsi="Arial" w:cs="Arial"/>
              </w:rPr>
              <w:t>BODS, Data profiling, Information Steward, PL-SQL, TCS Mastercraft</w:t>
            </w:r>
          </w:p>
        </w:tc>
      </w:tr>
      <w:tr w:rsidR="001271B3" w:rsidRPr="00250C59" w14:paraId="411225E0" w14:textId="77777777" w:rsidTr="001271B3">
        <w:tc>
          <w:tcPr>
            <w:tcW w:w="3420" w:type="dxa"/>
            <w:tcBorders>
              <w:top w:val="single" w:sz="4" w:space="0" w:color="000000"/>
              <w:left w:val="single" w:sz="4" w:space="0" w:color="000000"/>
              <w:bottom w:val="single" w:sz="4" w:space="0" w:color="000000"/>
            </w:tcBorders>
            <w:shd w:val="clear" w:color="auto" w:fill="C0C0C0"/>
          </w:tcPr>
          <w:p w14:paraId="1A55B1B2" w14:textId="77777777" w:rsidR="001271B3" w:rsidRPr="00250C59" w:rsidRDefault="001271B3" w:rsidP="001271B3">
            <w:pPr>
              <w:spacing w:line="320" w:lineRule="atLeast"/>
              <w:rPr>
                <w:rFonts w:ascii="Arial" w:hAnsi="Arial" w:cs="Arial"/>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48EC20B" w14:textId="77777777" w:rsidR="001271B3" w:rsidRPr="00250C59" w:rsidRDefault="001271B3" w:rsidP="001271B3">
            <w:pPr>
              <w:widowControl w:val="0"/>
              <w:numPr>
                <w:ilvl w:val="0"/>
                <w:numId w:val="38"/>
              </w:numPr>
              <w:suppressAutoHyphens/>
              <w:autoSpaceDE w:val="0"/>
              <w:spacing w:line="320" w:lineRule="atLeast"/>
              <w:rPr>
                <w:rFonts w:ascii="Arial" w:hAnsi="Arial" w:cs="Arial"/>
              </w:rPr>
            </w:pPr>
            <w:r w:rsidRPr="00250C59">
              <w:rPr>
                <w:rFonts w:ascii="Arial" w:hAnsi="Arial" w:cs="Arial"/>
              </w:rPr>
              <w:t xml:space="preserve">Offering of an efficient design of the reporting solution for </w:t>
            </w:r>
            <w:r w:rsidRPr="00250C59">
              <w:rPr>
                <w:rFonts w:ascii="Arial" w:hAnsi="Arial" w:cs="Arial"/>
              </w:rPr>
              <w:lastRenderedPageBreak/>
              <w:t>Union Gas which would have the ability to measure, monitor and optimize KPIs associated with contract to cash business processes.</w:t>
            </w:r>
          </w:p>
          <w:p w14:paraId="53B70BAB" w14:textId="77777777" w:rsidR="001271B3" w:rsidRPr="00250C59" w:rsidRDefault="001271B3" w:rsidP="001271B3">
            <w:pPr>
              <w:widowControl w:val="0"/>
              <w:numPr>
                <w:ilvl w:val="0"/>
                <w:numId w:val="38"/>
              </w:numPr>
              <w:suppressAutoHyphens/>
              <w:autoSpaceDE w:val="0"/>
              <w:spacing w:line="320" w:lineRule="atLeast"/>
              <w:rPr>
                <w:rFonts w:ascii="Arial" w:hAnsi="Arial" w:cs="Arial"/>
              </w:rPr>
            </w:pPr>
            <w:r w:rsidRPr="00250C59">
              <w:rPr>
                <w:rFonts w:ascii="Arial" w:hAnsi="Arial" w:cs="Arial"/>
              </w:rPr>
              <w:t>Data analysis and study of Union Gas's existing BI landscape, using SAP BODS and SAP Infosteward.</w:t>
            </w:r>
          </w:p>
          <w:p w14:paraId="304779A3" w14:textId="77777777" w:rsidR="001271B3" w:rsidRPr="00250C59" w:rsidRDefault="001271B3" w:rsidP="001271B3">
            <w:pPr>
              <w:widowControl w:val="0"/>
              <w:numPr>
                <w:ilvl w:val="0"/>
                <w:numId w:val="38"/>
              </w:numPr>
              <w:suppressAutoHyphens/>
              <w:autoSpaceDE w:val="0"/>
              <w:spacing w:line="320" w:lineRule="atLeast"/>
              <w:rPr>
                <w:rFonts w:ascii="Arial" w:hAnsi="Arial" w:cs="Arial"/>
              </w:rPr>
            </w:pPr>
            <w:r w:rsidRPr="00250C59">
              <w:rPr>
                <w:rFonts w:ascii="Arial" w:hAnsi="Arial" w:cs="Arial"/>
              </w:rPr>
              <w:t>Implement data quality management solution for Union Gas using MasterCraft Data Quality Manager.</w:t>
            </w:r>
          </w:p>
        </w:tc>
      </w:tr>
    </w:tbl>
    <w:p w14:paraId="7043DD09" w14:textId="77777777" w:rsidR="00250C59" w:rsidRDefault="00250C59" w:rsidP="00ED5BCA">
      <w:pPr>
        <w:rPr>
          <w:rFonts w:ascii="Arial" w:hAnsi="Arial" w:cs="Arial"/>
        </w:rPr>
      </w:pPr>
    </w:p>
    <w:p w14:paraId="31C09BEE" w14:textId="77777777" w:rsidR="001271B3" w:rsidRDefault="001271B3" w:rsidP="00ED5BCA">
      <w:pPr>
        <w:rPr>
          <w:rFonts w:ascii="Arial" w:hAnsi="Arial" w:cs="Arial"/>
        </w:rPr>
      </w:pPr>
    </w:p>
    <w:p w14:paraId="452AD2DA" w14:textId="77777777" w:rsidR="00ED5BCA" w:rsidRPr="00250C59" w:rsidRDefault="00ED5BCA" w:rsidP="00ED5BCA">
      <w:pPr>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6150"/>
      </w:tblGrid>
      <w:tr w:rsidR="00ED5BCA" w:rsidRPr="00250C59" w14:paraId="55C4A2E3" w14:textId="77777777" w:rsidTr="001441C9">
        <w:tc>
          <w:tcPr>
            <w:tcW w:w="3420" w:type="dxa"/>
            <w:tcBorders>
              <w:top w:val="single" w:sz="4" w:space="0" w:color="000000"/>
              <w:left w:val="single" w:sz="4" w:space="0" w:color="000000"/>
              <w:bottom w:val="single" w:sz="4" w:space="0" w:color="000000"/>
            </w:tcBorders>
            <w:shd w:val="clear" w:color="auto" w:fill="C0C0C0"/>
          </w:tcPr>
          <w:p w14:paraId="16E7C36C" w14:textId="77777777" w:rsidR="00ED5BCA" w:rsidRPr="00250C59" w:rsidRDefault="00ED5BCA" w:rsidP="001441C9">
            <w:pPr>
              <w:spacing w:line="320" w:lineRule="atLeast"/>
              <w:rPr>
                <w:rFonts w:ascii="Arial" w:hAnsi="Arial" w:cs="Arial"/>
              </w:rPr>
            </w:pPr>
            <w:r w:rsidRPr="00250C59">
              <w:rPr>
                <w:rFonts w:ascii="Arial" w:hAnsi="Arial" w:cs="Arial"/>
                <w:b/>
                <w:bCs/>
              </w:rPr>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440D1FC" w14:textId="77777777" w:rsidR="00ED5BCA" w:rsidRPr="00250C59" w:rsidRDefault="00ED5BCA" w:rsidP="001441C9">
            <w:pPr>
              <w:spacing w:line="320" w:lineRule="atLeast"/>
              <w:rPr>
                <w:rFonts w:ascii="Arial" w:hAnsi="Arial" w:cs="Arial"/>
              </w:rPr>
            </w:pPr>
            <w:r w:rsidRPr="00250C59">
              <w:rPr>
                <w:rFonts w:ascii="Arial" w:hAnsi="Arial" w:cs="Arial"/>
              </w:rPr>
              <w:t>TMFL - BI Implementation</w:t>
            </w:r>
          </w:p>
        </w:tc>
      </w:tr>
      <w:tr w:rsidR="00ED5BCA" w:rsidRPr="00250C59" w14:paraId="7934B9D6" w14:textId="77777777" w:rsidTr="001441C9">
        <w:tc>
          <w:tcPr>
            <w:tcW w:w="3420" w:type="dxa"/>
            <w:tcBorders>
              <w:top w:val="single" w:sz="4" w:space="0" w:color="000000"/>
              <w:left w:val="single" w:sz="4" w:space="0" w:color="000000"/>
              <w:bottom w:val="single" w:sz="4" w:space="0" w:color="000000"/>
            </w:tcBorders>
            <w:shd w:val="clear" w:color="auto" w:fill="C0C0C0"/>
          </w:tcPr>
          <w:p w14:paraId="73A9BF58" w14:textId="77777777" w:rsidR="00ED5BCA" w:rsidRPr="00250C59" w:rsidRDefault="00ED5BCA" w:rsidP="001441C9">
            <w:pPr>
              <w:spacing w:line="320" w:lineRule="atLeast"/>
              <w:rPr>
                <w:rFonts w:ascii="Arial" w:hAnsi="Arial" w:cs="Arial"/>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521E8DDA" w14:textId="77777777" w:rsidR="00ED5BCA" w:rsidRPr="00250C59" w:rsidRDefault="00ED5BCA" w:rsidP="001441C9">
            <w:pPr>
              <w:spacing w:line="320" w:lineRule="atLeast"/>
              <w:rPr>
                <w:rFonts w:ascii="Arial" w:hAnsi="Arial" w:cs="Arial"/>
              </w:rPr>
            </w:pPr>
            <w:r w:rsidRPr="00250C59">
              <w:rPr>
                <w:rFonts w:ascii="Arial" w:hAnsi="Arial" w:cs="Arial"/>
              </w:rPr>
              <w:t>Tata Motors Finance Limited</w:t>
            </w:r>
          </w:p>
        </w:tc>
      </w:tr>
      <w:tr w:rsidR="00ED5BCA" w:rsidRPr="00250C59" w14:paraId="3D6B2E3D" w14:textId="77777777" w:rsidTr="001441C9">
        <w:tc>
          <w:tcPr>
            <w:tcW w:w="3420" w:type="dxa"/>
            <w:tcBorders>
              <w:top w:val="single" w:sz="4" w:space="0" w:color="000000"/>
              <w:left w:val="single" w:sz="4" w:space="0" w:color="000000"/>
              <w:bottom w:val="single" w:sz="4" w:space="0" w:color="000000"/>
            </w:tcBorders>
            <w:shd w:val="clear" w:color="auto" w:fill="C0C0C0"/>
          </w:tcPr>
          <w:p w14:paraId="76CA382E" w14:textId="77777777" w:rsidR="00ED5BCA" w:rsidRPr="00250C59" w:rsidRDefault="00ED5BCA" w:rsidP="001441C9">
            <w:pPr>
              <w:spacing w:line="320" w:lineRule="atLeast"/>
              <w:rPr>
                <w:rFonts w:ascii="Arial" w:hAnsi="Arial" w:cs="Arial"/>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46DA3D36" w14:textId="77777777" w:rsidR="00ED5BCA" w:rsidRPr="00250C59" w:rsidRDefault="00ED5BCA" w:rsidP="001441C9">
            <w:pPr>
              <w:spacing w:line="320" w:lineRule="atLeast"/>
              <w:rPr>
                <w:rFonts w:ascii="Arial" w:hAnsi="Arial" w:cs="Arial"/>
              </w:rPr>
            </w:pPr>
            <w:r w:rsidRPr="00250C59">
              <w:rPr>
                <w:rFonts w:ascii="Arial" w:hAnsi="Arial" w:cs="Arial"/>
              </w:rPr>
              <w:t>BO Administrator, BODS developer and BO report developer</w:t>
            </w:r>
            <w:r w:rsidR="00F711C3">
              <w:rPr>
                <w:rFonts w:ascii="Arial" w:hAnsi="Arial" w:cs="Arial"/>
              </w:rPr>
              <w:t>, TCS</w:t>
            </w:r>
          </w:p>
        </w:tc>
      </w:tr>
      <w:tr w:rsidR="00ED5BCA" w:rsidRPr="00250C59" w14:paraId="6711DD6A" w14:textId="77777777" w:rsidTr="001441C9">
        <w:tc>
          <w:tcPr>
            <w:tcW w:w="3420" w:type="dxa"/>
            <w:tcBorders>
              <w:top w:val="single" w:sz="4" w:space="0" w:color="000000"/>
              <w:left w:val="single" w:sz="4" w:space="0" w:color="000000"/>
              <w:bottom w:val="single" w:sz="4" w:space="0" w:color="000000"/>
            </w:tcBorders>
            <w:shd w:val="clear" w:color="auto" w:fill="C0C0C0"/>
          </w:tcPr>
          <w:p w14:paraId="53D9AA08" w14:textId="77777777" w:rsidR="00ED5BCA" w:rsidRPr="00250C59" w:rsidRDefault="00ED5BCA" w:rsidP="001441C9">
            <w:pPr>
              <w:spacing w:line="320" w:lineRule="atLeast"/>
              <w:rPr>
                <w:rFonts w:ascii="Arial" w:hAnsi="Arial" w:cs="Arial"/>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05CE6DF" w14:textId="77777777" w:rsidR="00ED5BCA" w:rsidRPr="00250C59" w:rsidRDefault="00ED5BCA" w:rsidP="001441C9">
            <w:pPr>
              <w:spacing w:line="320" w:lineRule="atLeast"/>
              <w:rPr>
                <w:rFonts w:ascii="Arial" w:hAnsi="Arial" w:cs="Arial"/>
              </w:rPr>
            </w:pPr>
            <w:r w:rsidRPr="00250C59">
              <w:rPr>
                <w:rFonts w:ascii="Arial" w:hAnsi="Arial" w:cs="Arial"/>
              </w:rPr>
              <w:t>10-July-2011 to 12-Sep-2014</w:t>
            </w:r>
          </w:p>
        </w:tc>
      </w:tr>
      <w:tr w:rsidR="00ED5BCA" w:rsidRPr="00250C59" w14:paraId="18F6D673" w14:textId="77777777" w:rsidTr="001441C9">
        <w:tc>
          <w:tcPr>
            <w:tcW w:w="3420" w:type="dxa"/>
            <w:tcBorders>
              <w:top w:val="single" w:sz="4" w:space="0" w:color="000000"/>
              <w:left w:val="single" w:sz="4" w:space="0" w:color="000000"/>
              <w:bottom w:val="single" w:sz="4" w:space="0" w:color="000000"/>
            </w:tcBorders>
            <w:shd w:val="clear" w:color="auto" w:fill="C0C0C0"/>
          </w:tcPr>
          <w:p w14:paraId="336814A2" w14:textId="77777777" w:rsidR="00ED5BCA" w:rsidRPr="00250C59" w:rsidRDefault="00ED5BCA" w:rsidP="001441C9">
            <w:pPr>
              <w:spacing w:line="320" w:lineRule="atLeast"/>
              <w:rPr>
                <w:rFonts w:ascii="Arial" w:hAnsi="Arial" w:cs="Arial"/>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AEC5E9F" w14:textId="77777777" w:rsidR="00ED5BCA" w:rsidRPr="00250C59" w:rsidRDefault="00ED5BCA" w:rsidP="001441C9">
            <w:pPr>
              <w:spacing w:line="320" w:lineRule="atLeast"/>
              <w:rPr>
                <w:rFonts w:ascii="Arial" w:hAnsi="Arial" w:cs="Arial"/>
              </w:rPr>
            </w:pPr>
            <w:r w:rsidRPr="00250C59">
              <w:rPr>
                <w:rFonts w:ascii="Arial" w:hAnsi="Arial" w:cs="Arial"/>
              </w:rPr>
              <w:t>The project involves implementation of enterprise data warehouse, providing reporting solution to customer, Implementation of SAP Business</w:t>
            </w:r>
            <w:r w:rsidR="000C4FC6">
              <w:rPr>
                <w:rFonts w:ascii="Arial" w:hAnsi="Arial" w:cs="Arial"/>
              </w:rPr>
              <w:t xml:space="preserve"> </w:t>
            </w:r>
            <w:r w:rsidRPr="00250C59">
              <w:rPr>
                <w:rFonts w:ascii="Arial" w:hAnsi="Arial" w:cs="Arial"/>
              </w:rPr>
              <w:t>Objects reporting and ETL tools, up gradation and exploration of BI tools for new features and functionality.</w:t>
            </w:r>
          </w:p>
        </w:tc>
      </w:tr>
      <w:tr w:rsidR="00ED5BCA" w:rsidRPr="00250C59" w14:paraId="45919550" w14:textId="77777777" w:rsidTr="001441C9">
        <w:tc>
          <w:tcPr>
            <w:tcW w:w="3420" w:type="dxa"/>
            <w:tcBorders>
              <w:top w:val="single" w:sz="4" w:space="0" w:color="000000"/>
              <w:left w:val="single" w:sz="4" w:space="0" w:color="000000"/>
              <w:bottom w:val="single" w:sz="4" w:space="0" w:color="000000"/>
            </w:tcBorders>
            <w:shd w:val="clear" w:color="auto" w:fill="C0C0C0"/>
          </w:tcPr>
          <w:p w14:paraId="508DC7B4" w14:textId="77777777" w:rsidR="00ED5BCA" w:rsidRPr="00250C59" w:rsidRDefault="00ED5BCA" w:rsidP="001441C9">
            <w:pPr>
              <w:spacing w:line="320" w:lineRule="atLeast"/>
              <w:rPr>
                <w:rFonts w:ascii="Arial" w:hAnsi="Arial" w:cs="Arial"/>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A331AA1" w14:textId="77777777" w:rsidR="00ED5BCA" w:rsidRPr="00250C59" w:rsidRDefault="00ED5BCA" w:rsidP="001441C9">
            <w:pPr>
              <w:spacing w:line="320" w:lineRule="atLeast"/>
              <w:rPr>
                <w:rFonts w:ascii="Arial" w:hAnsi="Arial" w:cs="Arial"/>
              </w:rPr>
            </w:pPr>
            <w:r w:rsidRPr="00250C59">
              <w:rPr>
                <w:rFonts w:ascii="Arial" w:hAnsi="Arial" w:cs="Arial"/>
              </w:rPr>
              <w:t>Business Objects Administration, BODS, Web intelligence, universe designer, Crystal Reports for Enterprise, Information design tool</w:t>
            </w:r>
            <w:r w:rsidR="001271B3">
              <w:rPr>
                <w:rFonts w:ascii="Arial" w:hAnsi="Arial" w:cs="Arial"/>
              </w:rPr>
              <w:t xml:space="preserve"> </w:t>
            </w:r>
            <w:r w:rsidRPr="00250C59">
              <w:rPr>
                <w:rFonts w:ascii="Arial" w:hAnsi="Arial" w:cs="Arial"/>
              </w:rPr>
              <w:t>(IDT),Crystal Reports, Data profiling, PL-SQL, Information steward.</w:t>
            </w:r>
          </w:p>
        </w:tc>
      </w:tr>
      <w:tr w:rsidR="00ED5BCA" w:rsidRPr="00250C59" w14:paraId="2965FE9F" w14:textId="77777777" w:rsidTr="001441C9">
        <w:tc>
          <w:tcPr>
            <w:tcW w:w="3420" w:type="dxa"/>
            <w:tcBorders>
              <w:top w:val="single" w:sz="4" w:space="0" w:color="000000"/>
              <w:left w:val="single" w:sz="4" w:space="0" w:color="000000"/>
              <w:bottom w:val="single" w:sz="4" w:space="0" w:color="000000"/>
            </w:tcBorders>
            <w:shd w:val="clear" w:color="auto" w:fill="C0C0C0"/>
          </w:tcPr>
          <w:p w14:paraId="7D19FD71" w14:textId="77777777" w:rsidR="00ED5BCA" w:rsidRPr="00250C59" w:rsidRDefault="00ED5BCA" w:rsidP="001441C9">
            <w:pPr>
              <w:spacing w:line="320" w:lineRule="atLeast"/>
              <w:rPr>
                <w:rFonts w:ascii="Arial" w:hAnsi="Arial" w:cs="Arial"/>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91CE104" w14:textId="77777777" w:rsidR="00ED5BCA" w:rsidRPr="00250C59" w:rsidRDefault="00ED5BCA" w:rsidP="00ED5BCA">
            <w:pPr>
              <w:widowControl w:val="0"/>
              <w:numPr>
                <w:ilvl w:val="0"/>
                <w:numId w:val="39"/>
              </w:numPr>
              <w:suppressAutoHyphens/>
              <w:autoSpaceDE w:val="0"/>
              <w:spacing w:line="320" w:lineRule="atLeast"/>
              <w:rPr>
                <w:rFonts w:ascii="Arial" w:hAnsi="Arial" w:cs="Arial"/>
              </w:rPr>
            </w:pPr>
            <w:r w:rsidRPr="00250C59">
              <w:rPr>
                <w:rFonts w:ascii="Arial" w:hAnsi="Arial" w:cs="Arial"/>
              </w:rPr>
              <w:t>Developed ETL jobs using BODS tool to extract different kind of source data</w:t>
            </w:r>
            <w:r w:rsidR="004D3600">
              <w:rPr>
                <w:rFonts w:ascii="Arial" w:hAnsi="Arial" w:cs="Arial"/>
              </w:rPr>
              <w:t xml:space="preserve"> </w:t>
            </w:r>
            <w:r w:rsidRPr="00250C59">
              <w:rPr>
                <w:rFonts w:ascii="Arial" w:hAnsi="Arial" w:cs="Arial"/>
              </w:rPr>
              <w:t>(flat files, Excel Workbooks, Oracle DB, SAP R3 applications etc.) and load processed and aggregated data to EDW for Branch profitability module.</w:t>
            </w:r>
          </w:p>
          <w:p w14:paraId="13F15828" w14:textId="77777777" w:rsidR="00ED5BCA" w:rsidRPr="00250C59" w:rsidRDefault="00ED5BCA" w:rsidP="00ED5BCA">
            <w:pPr>
              <w:widowControl w:val="0"/>
              <w:numPr>
                <w:ilvl w:val="0"/>
                <w:numId w:val="39"/>
              </w:numPr>
              <w:suppressAutoHyphens/>
              <w:autoSpaceDE w:val="0"/>
              <w:spacing w:line="320" w:lineRule="atLeast"/>
              <w:rPr>
                <w:rFonts w:ascii="Arial" w:hAnsi="Arial" w:cs="Arial"/>
              </w:rPr>
            </w:pPr>
            <w:r w:rsidRPr="00250C59">
              <w:rPr>
                <w:rFonts w:ascii="Arial" w:hAnsi="Arial" w:cs="Arial"/>
              </w:rPr>
              <w:t>Developed Webi reports for Risk, Branch profitability etc.</w:t>
            </w:r>
          </w:p>
          <w:p w14:paraId="2CCFBA1E" w14:textId="77777777" w:rsidR="00ED5BCA" w:rsidRPr="00250C59" w:rsidRDefault="00ED5BCA" w:rsidP="00ED5BCA">
            <w:pPr>
              <w:widowControl w:val="0"/>
              <w:numPr>
                <w:ilvl w:val="0"/>
                <w:numId w:val="39"/>
              </w:numPr>
              <w:suppressAutoHyphens/>
              <w:autoSpaceDE w:val="0"/>
              <w:spacing w:line="320" w:lineRule="atLeast"/>
              <w:rPr>
                <w:rFonts w:ascii="Arial" w:hAnsi="Arial" w:cs="Arial"/>
              </w:rPr>
            </w:pPr>
            <w:r w:rsidRPr="00250C59">
              <w:rPr>
                <w:rFonts w:ascii="Arial" w:hAnsi="Arial" w:cs="Arial"/>
              </w:rPr>
              <w:t>Administering BOXI 3.1, BI 4.0 and BODS 3.2, 4.0 servers, patch deployment in BO systems to keep BO up to date and bug free.</w:t>
            </w:r>
          </w:p>
          <w:p w14:paraId="3823E498" w14:textId="77777777" w:rsidR="00ED5BCA" w:rsidRPr="00250C59" w:rsidRDefault="00ED5BCA" w:rsidP="00ED5BCA">
            <w:pPr>
              <w:widowControl w:val="0"/>
              <w:numPr>
                <w:ilvl w:val="0"/>
                <w:numId w:val="39"/>
              </w:numPr>
              <w:suppressAutoHyphens/>
              <w:autoSpaceDE w:val="0"/>
              <w:spacing w:line="320" w:lineRule="atLeast"/>
              <w:rPr>
                <w:rFonts w:ascii="Arial" w:hAnsi="Arial" w:cs="Arial"/>
              </w:rPr>
            </w:pPr>
            <w:r w:rsidRPr="00250C59">
              <w:rPr>
                <w:rFonts w:ascii="Arial" w:hAnsi="Arial" w:cs="Arial"/>
              </w:rPr>
              <w:t>BI 4.0 Environment set up for development, Quality and Production, Standby and DR.</w:t>
            </w:r>
          </w:p>
          <w:p w14:paraId="540570F0" w14:textId="77777777" w:rsidR="00ED5BCA" w:rsidRPr="00250C59" w:rsidRDefault="00ED5BCA" w:rsidP="00ED5BCA">
            <w:pPr>
              <w:widowControl w:val="0"/>
              <w:numPr>
                <w:ilvl w:val="0"/>
                <w:numId w:val="39"/>
              </w:numPr>
              <w:suppressAutoHyphens/>
              <w:autoSpaceDE w:val="0"/>
              <w:spacing w:line="320" w:lineRule="atLeast"/>
              <w:rPr>
                <w:rFonts w:ascii="Arial" w:hAnsi="Arial" w:cs="Arial"/>
              </w:rPr>
            </w:pPr>
            <w:r w:rsidRPr="00250C59">
              <w:rPr>
                <w:rFonts w:ascii="Arial" w:hAnsi="Arial" w:cs="Arial"/>
              </w:rPr>
              <w:t>Migration of BI Contents from XI 3.1 to BI 4.0 environment.</w:t>
            </w:r>
          </w:p>
          <w:p w14:paraId="6FCA793B" w14:textId="77777777" w:rsidR="00ED5BCA" w:rsidRPr="00250C59" w:rsidRDefault="00ED5BCA" w:rsidP="00ED5BCA">
            <w:pPr>
              <w:widowControl w:val="0"/>
              <w:numPr>
                <w:ilvl w:val="0"/>
                <w:numId w:val="39"/>
              </w:numPr>
              <w:suppressAutoHyphens/>
              <w:autoSpaceDE w:val="0"/>
              <w:spacing w:line="320" w:lineRule="atLeast"/>
              <w:rPr>
                <w:rFonts w:ascii="Arial" w:hAnsi="Arial" w:cs="Arial"/>
              </w:rPr>
            </w:pPr>
            <w:r w:rsidRPr="00250C59">
              <w:rPr>
                <w:rFonts w:ascii="Arial" w:hAnsi="Arial" w:cs="Arial"/>
              </w:rPr>
              <w:t>Identify, troubleshoot and fix post migration issues.</w:t>
            </w:r>
          </w:p>
          <w:p w14:paraId="4599C8AA" w14:textId="77777777" w:rsidR="00ED5BCA" w:rsidRPr="00250C59" w:rsidRDefault="00ED5BCA" w:rsidP="00ED5BCA">
            <w:pPr>
              <w:widowControl w:val="0"/>
              <w:numPr>
                <w:ilvl w:val="0"/>
                <w:numId w:val="39"/>
              </w:numPr>
              <w:suppressAutoHyphens/>
              <w:autoSpaceDE w:val="0"/>
              <w:spacing w:line="320" w:lineRule="atLeast"/>
              <w:rPr>
                <w:rFonts w:ascii="Arial" w:hAnsi="Arial" w:cs="Arial"/>
              </w:rPr>
            </w:pPr>
            <w:r w:rsidRPr="00250C59">
              <w:rPr>
                <w:rFonts w:ascii="Arial" w:hAnsi="Arial" w:cs="Arial"/>
              </w:rPr>
              <w:t>Merged two BO systems into an integrated environment with total 250 reports and 1000 users.</w:t>
            </w:r>
          </w:p>
          <w:p w14:paraId="37B401E4" w14:textId="77777777" w:rsidR="00ED5BCA" w:rsidRPr="00250C59" w:rsidRDefault="00ED5BCA" w:rsidP="00ED5BCA">
            <w:pPr>
              <w:widowControl w:val="0"/>
              <w:numPr>
                <w:ilvl w:val="0"/>
                <w:numId w:val="39"/>
              </w:numPr>
              <w:suppressAutoHyphens/>
              <w:autoSpaceDE w:val="0"/>
              <w:spacing w:line="320" w:lineRule="atLeast"/>
              <w:rPr>
                <w:rFonts w:ascii="Arial" w:hAnsi="Arial" w:cs="Arial"/>
              </w:rPr>
            </w:pPr>
            <w:r w:rsidRPr="00250C59">
              <w:rPr>
                <w:rFonts w:ascii="Arial" w:hAnsi="Arial" w:cs="Arial"/>
              </w:rPr>
              <w:t>Upgraded the BODS (ETL) from 3.2 to 4.0. Process of upgrading BODS 4.0 to latest BODS 4.2 version.</w:t>
            </w:r>
          </w:p>
          <w:p w14:paraId="0FB96365" w14:textId="77777777" w:rsidR="00ED5BCA" w:rsidRPr="00250C59" w:rsidRDefault="00ED5BCA" w:rsidP="00ED5BCA">
            <w:pPr>
              <w:widowControl w:val="0"/>
              <w:numPr>
                <w:ilvl w:val="0"/>
                <w:numId w:val="39"/>
              </w:numPr>
              <w:suppressAutoHyphens/>
              <w:autoSpaceDE w:val="0"/>
              <w:spacing w:line="320" w:lineRule="atLeast"/>
              <w:rPr>
                <w:rFonts w:ascii="Arial" w:hAnsi="Arial" w:cs="Arial"/>
              </w:rPr>
            </w:pPr>
            <w:r w:rsidRPr="00250C59">
              <w:rPr>
                <w:rFonts w:ascii="Arial" w:hAnsi="Arial" w:cs="Arial"/>
              </w:rPr>
              <w:t>Preparation Design Documents, Test Cases, Test Plan, Implementation Plan and provide BO reporting, BODS and BO Admin training to new joiners.</w:t>
            </w:r>
          </w:p>
          <w:p w14:paraId="5626CBD1" w14:textId="77777777" w:rsidR="00ED5BCA" w:rsidRPr="00250C59" w:rsidRDefault="00ED5BCA" w:rsidP="001441C9">
            <w:pPr>
              <w:spacing w:line="320" w:lineRule="atLeast"/>
              <w:rPr>
                <w:rFonts w:ascii="Arial" w:hAnsi="Arial" w:cs="Arial"/>
              </w:rPr>
            </w:pPr>
          </w:p>
        </w:tc>
      </w:tr>
    </w:tbl>
    <w:p w14:paraId="48E5F09A" w14:textId="77777777" w:rsidR="00ED5BCA" w:rsidRPr="00250C59" w:rsidRDefault="00ED5BCA" w:rsidP="00ED5BCA">
      <w:pPr>
        <w:spacing w:line="320" w:lineRule="atLeast"/>
        <w:rPr>
          <w:rFonts w:ascii="Arial" w:hAnsi="Arial" w:cs="Arial"/>
          <w:color w:val="0000FF"/>
        </w:rPr>
      </w:pPr>
    </w:p>
    <w:p w14:paraId="384C31CA" w14:textId="77777777" w:rsidR="00ED5BCA" w:rsidRPr="00250C59" w:rsidRDefault="00ED5BCA" w:rsidP="00ED5BCA">
      <w:pPr>
        <w:spacing w:line="320" w:lineRule="atLeast"/>
        <w:rPr>
          <w:rFonts w:ascii="Arial" w:hAnsi="Arial" w:cs="Arial"/>
          <w:color w:val="0000FF"/>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6150"/>
      </w:tblGrid>
      <w:tr w:rsidR="00ED5BCA" w:rsidRPr="00250C59" w14:paraId="50317EAA" w14:textId="77777777" w:rsidTr="001441C9">
        <w:tc>
          <w:tcPr>
            <w:tcW w:w="3420" w:type="dxa"/>
            <w:tcBorders>
              <w:top w:val="single" w:sz="4" w:space="0" w:color="000000"/>
              <w:left w:val="single" w:sz="4" w:space="0" w:color="000000"/>
              <w:bottom w:val="single" w:sz="4" w:space="0" w:color="000000"/>
            </w:tcBorders>
            <w:shd w:val="clear" w:color="auto" w:fill="C0C0C0"/>
          </w:tcPr>
          <w:p w14:paraId="5E1EF729" w14:textId="77777777" w:rsidR="00ED5BCA" w:rsidRPr="00250C59" w:rsidRDefault="00ED5BCA" w:rsidP="001441C9">
            <w:pPr>
              <w:spacing w:line="320" w:lineRule="atLeast"/>
              <w:rPr>
                <w:rFonts w:ascii="Arial" w:hAnsi="Arial" w:cs="Arial"/>
              </w:rPr>
            </w:pPr>
            <w:r w:rsidRPr="00250C59">
              <w:rPr>
                <w:rFonts w:ascii="Arial" w:hAnsi="Arial" w:cs="Arial"/>
                <w:b/>
                <w:bCs/>
              </w:rPr>
              <w:lastRenderedPageBreak/>
              <w:t>Project</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64FCC57F" w14:textId="77777777" w:rsidR="00ED5BCA" w:rsidRPr="00250C59" w:rsidRDefault="00ED5BCA" w:rsidP="001441C9">
            <w:pPr>
              <w:spacing w:line="320" w:lineRule="atLeast"/>
              <w:rPr>
                <w:rFonts w:ascii="Arial" w:hAnsi="Arial" w:cs="Arial"/>
              </w:rPr>
            </w:pPr>
            <w:r w:rsidRPr="00250C59">
              <w:rPr>
                <w:rFonts w:ascii="Arial" w:hAnsi="Arial" w:cs="Arial"/>
              </w:rPr>
              <w:t>TCL - BI Implementation</w:t>
            </w:r>
          </w:p>
        </w:tc>
      </w:tr>
      <w:tr w:rsidR="00ED5BCA" w:rsidRPr="00250C59" w14:paraId="0786AA1E" w14:textId="77777777" w:rsidTr="001441C9">
        <w:tc>
          <w:tcPr>
            <w:tcW w:w="3420" w:type="dxa"/>
            <w:tcBorders>
              <w:top w:val="single" w:sz="4" w:space="0" w:color="000000"/>
              <w:left w:val="single" w:sz="4" w:space="0" w:color="000000"/>
              <w:bottom w:val="single" w:sz="4" w:space="0" w:color="000000"/>
            </w:tcBorders>
            <w:shd w:val="clear" w:color="auto" w:fill="C0C0C0"/>
          </w:tcPr>
          <w:p w14:paraId="15D51E52" w14:textId="77777777" w:rsidR="00ED5BCA" w:rsidRPr="00250C59" w:rsidRDefault="00ED5BCA" w:rsidP="001441C9">
            <w:pPr>
              <w:spacing w:line="320" w:lineRule="atLeast"/>
              <w:rPr>
                <w:rFonts w:ascii="Arial" w:hAnsi="Arial" w:cs="Arial"/>
              </w:rPr>
            </w:pPr>
            <w:r w:rsidRPr="00250C59">
              <w:rPr>
                <w:rFonts w:ascii="Arial" w:hAnsi="Arial" w:cs="Arial"/>
                <w:b/>
                <w:bCs/>
              </w:rPr>
              <w:t>Customer</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BF8EC1C" w14:textId="77777777" w:rsidR="00ED5BCA" w:rsidRPr="00250C59" w:rsidRDefault="00ED5BCA" w:rsidP="001441C9">
            <w:pPr>
              <w:spacing w:line="320" w:lineRule="atLeast"/>
              <w:rPr>
                <w:rFonts w:ascii="Arial" w:hAnsi="Arial" w:cs="Arial"/>
              </w:rPr>
            </w:pPr>
            <w:r w:rsidRPr="00250C59">
              <w:rPr>
                <w:rFonts w:ascii="Arial" w:hAnsi="Arial" w:cs="Arial"/>
              </w:rPr>
              <w:t>Tata Capital Limited</w:t>
            </w:r>
          </w:p>
        </w:tc>
      </w:tr>
      <w:tr w:rsidR="00ED5BCA" w:rsidRPr="00250C59" w14:paraId="22997AC2" w14:textId="77777777" w:rsidTr="001441C9">
        <w:tc>
          <w:tcPr>
            <w:tcW w:w="3420" w:type="dxa"/>
            <w:tcBorders>
              <w:top w:val="single" w:sz="4" w:space="0" w:color="000000"/>
              <w:left w:val="single" w:sz="4" w:space="0" w:color="000000"/>
              <w:bottom w:val="single" w:sz="4" w:space="0" w:color="000000"/>
            </w:tcBorders>
            <w:shd w:val="clear" w:color="auto" w:fill="C0C0C0"/>
          </w:tcPr>
          <w:p w14:paraId="5439005D" w14:textId="77777777" w:rsidR="00ED5BCA" w:rsidRPr="00250C59" w:rsidRDefault="00ED5BCA" w:rsidP="001441C9">
            <w:pPr>
              <w:spacing w:line="320" w:lineRule="atLeast"/>
              <w:rPr>
                <w:rFonts w:ascii="Arial" w:hAnsi="Arial" w:cs="Arial"/>
              </w:rPr>
            </w:pPr>
            <w:r w:rsidRPr="00250C59">
              <w:rPr>
                <w:rFonts w:ascii="Arial" w:hAnsi="Arial" w:cs="Arial"/>
                <w:b/>
                <w:bCs/>
              </w:rPr>
              <w:t>Role</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9CFC3DB" w14:textId="77777777" w:rsidR="00ED5BCA" w:rsidRPr="00250C59" w:rsidRDefault="00ED5BCA" w:rsidP="001441C9">
            <w:pPr>
              <w:spacing w:line="320" w:lineRule="atLeast"/>
              <w:rPr>
                <w:rFonts w:ascii="Arial" w:hAnsi="Arial" w:cs="Arial"/>
              </w:rPr>
            </w:pPr>
            <w:r w:rsidRPr="00250C59">
              <w:rPr>
                <w:rFonts w:ascii="Arial" w:hAnsi="Arial" w:cs="Arial"/>
              </w:rPr>
              <w:t>BO Administrator, BODS Developer and BO Developer</w:t>
            </w:r>
            <w:r w:rsidR="00F711C3">
              <w:rPr>
                <w:rFonts w:ascii="Arial" w:hAnsi="Arial" w:cs="Arial"/>
              </w:rPr>
              <w:t>, TCS</w:t>
            </w:r>
          </w:p>
        </w:tc>
      </w:tr>
      <w:tr w:rsidR="00ED5BCA" w:rsidRPr="00250C59" w14:paraId="62B682FC" w14:textId="77777777" w:rsidTr="001441C9">
        <w:tc>
          <w:tcPr>
            <w:tcW w:w="3420" w:type="dxa"/>
            <w:tcBorders>
              <w:top w:val="single" w:sz="4" w:space="0" w:color="000000"/>
              <w:left w:val="single" w:sz="4" w:space="0" w:color="000000"/>
              <w:bottom w:val="single" w:sz="4" w:space="0" w:color="000000"/>
            </w:tcBorders>
            <w:shd w:val="clear" w:color="auto" w:fill="C0C0C0"/>
          </w:tcPr>
          <w:p w14:paraId="750721EA" w14:textId="77777777" w:rsidR="00ED5BCA" w:rsidRPr="00250C59" w:rsidRDefault="00ED5BCA" w:rsidP="001441C9">
            <w:pPr>
              <w:spacing w:line="320" w:lineRule="atLeast"/>
              <w:rPr>
                <w:rFonts w:ascii="Arial" w:hAnsi="Arial" w:cs="Arial"/>
              </w:rPr>
            </w:pPr>
            <w:r w:rsidRPr="00250C59">
              <w:rPr>
                <w:rFonts w:ascii="Arial" w:hAnsi="Arial" w:cs="Arial"/>
                <w:b/>
                <w:bCs/>
              </w:rPr>
              <w:t>Period</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2DAD0C1D" w14:textId="77777777" w:rsidR="00ED5BCA" w:rsidRPr="00250C59" w:rsidRDefault="00ED5BCA" w:rsidP="001441C9">
            <w:pPr>
              <w:spacing w:line="320" w:lineRule="atLeast"/>
              <w:rPr>
                <w:rFonts w:ascii="Arial" w:hAnsi="Arial" w:cs="Arial"/>
              </w:rPr>
            </w:pPr>
            <w:r w:rsidRPr="00250C59">
              <w:rPr>
                <w:rFonts w:ascii="Arial" w:hAnsi="Arial" w:cs="Arial"/>
              </w:rPr>
              <w:t>01-Nov-2011 to 12-Sep-2104</w:t>
            </w:r>
          </w:p>
        </w:tc>
      </w:tr>
      <w:tr w:rsidR="00ED5BCA" w:rsidRPr="00250C59" w14:paraId="46C964A8" w14:textId="77777777" w:rsidTr="001441C9">
        <w:tc>
          <w:tcPr>
            <w:tcW w:w="3420" w:type="dxa"/>
            <w:tcBorders>
              <w:top w:val="single" w:sz="4" w:space="0" w:color="000000"/>
              <w:left w:val="single" w:sz="4" w:space="0" w:color="000000"/>
              <w:bottom w:val="single" w:sz="4" w:space="0" w:color="000000"/>
            </w:tcBorders>
            <w:shd w:val="clear" w:color="auto" w:fill="C0C0C0"/>
          </w:tcPr>
          <w:p w14:paraId="0ECBDE35" w14:textId="77777777" w:rsidR="00ED5BCA" w:rsidRPr="00250C59" w:rsidRDefault="00ED5BCA" w:rsidP="001441C9">
            <w:pPr>
              <w:spacing w:line="320" w:lineRule="atLeast"/>
              <w:rPr>
                <w:rFonts w:ascii="Arial" w:hAnsi="Arial" w:cs="Arial"/>
              </w:rPr>
            </w:pPr>
            <w:r w:rsidRPr="00250C59">
              <w:rPr>
                <w:rFonts w:ascii="Arial" w:hAnsi="Arial" w:cs="Arial"/>
                <w:b/>
                <w:bCs/>
              </w:rPr>
              <w:t>Description</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E1856DE" w14:textId="77777777" w:rsidR="00ED5BCA" w:rsidRPr="00250C59" w:rsidRDefault="00ED5BCA" w:rsidP="001441C9">
            <w:pPr>
              <w:spacing w:line="320" w:lineRule="atLeast"/>
              <w:rPr>
                <w:rFonts w:ascii="Arial" w:hAnsi="Arial" w:cs="Arial"/>
              </w:rPr>
            </w:pPr>
            <w:r w:rsidRPr="00250C59">
              <w:rPr>
                <w:rFonts w:ascii="Arial" w:hAnsi="Arial" w:cs="Arial"/>
              </w:rPr>
              <w:t>The project involves implementation of enterprise data warehouse, providing reporting solution to customer, Implementation of SAP Business</w:t>
            </w:r>
            <w:r w:rsidR="000C4FC6">
              <w:rPr>
                <w:rFonts w:ascii="Arial" w:hAnsi="Arial" w:cs="Arial"/>
              </w:rPr>
              <w:t xml:space="preserve"> </w:t>
            </w:r>
            <w:r w:rsidRPr="00250C59">
              <w:rPr>
                <w:rFonts w:ascii="Arial" w:hAnsi="Arial" w:cs="Arial"/>
              </w:rPr>
              <w:t>Objects reporting and ETL tools, Hyperion Financial Management tool, up gradation and exploration of BI tools for new features and functionality.</w:t>
            </w:r>
          </w:p>
        </w:tc>
      </w:tr>
      <w:tr w:rsidR="00ED5BCA" w:rsidRPr="00250C59" w14:paraId="06E2D826" w14:textId="77777777" w:rsidTr="001441C9">
        <w:tc>
          <w:tcPr>
            <w:tcW w:w="3420" w:type="dxa"/>
            <w:tcBorders>
              <w:top w:val="single" w:sz="4" w:space="0" w:color="000000"/>
              <w:left w:val="single" w:sz="4" w:space="0" w:color="000000"/>
              <w:bottom w:val="single" w:sz="4" w:space="0" w:color="000000"/>
            </w:tcBorders>
            <w:shd w:val="clear" w:color="auto" w:fill="C0C0C0"/>
          </w:tcPr>
          <w:p w14:paraId="37274AFD" w14:textId="77777777" w:rsidR="00ED5BCA" w:rsidRPr="00250C59" w:rsidRDefault="00ED5BCA" w:rsidP="001441C9">
            <w:pPr>
              <w:spacing w:line="320" w:lineRule="atLeast"/>
              <w:rPr>
                <w:rFonts w:ascii="Arial" w:hAnsi="Arial" w:cs="Arial"/>
              </w:rPr>
            </w:pPr>
            <w:r w:rsidRPr="00250C59">
              <w:rPr>
                <w:rFonts w:ascii="Arial" w:hAnsi="Arial" w:cs="Arial"/>
                <w:b/>
                <w:bCs/>
              </w:rPr>
              <w:t>Technical Skills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79748A19" w14:textId="31919297" w:rsidR="00ED5BCA" w:rsidRPr="00250C59" w:rsidRDefault="00ED5BCA" w:rsidP="001441C9">
            <w:pPr>
              <w:spacing w:line="320" w:lineRule="atLeast"/>
              <w:rPr>
                <w:rFonts w:ascii="Arial" w:hAnsi="Arial" w:cs="Arial"/>
              </w:rPr>
            </w:pPr>
            <w:r w:rsidRPr="00250C59">
              <w:rPr>
                <w:rFonts w:ascii="Arial" w:hAnsi="Arial" w:cs="Arial"/>
              </w:rPr>
              <w:t xml:space="preserve">Business Objects Administration, BODS, Web intelligence, universe designer, Crystal Reports </w:t>
            </w:r>
            <w:r w:rsidR="002B2CD5" w:rsidRPr="00250C59">
              <w:rPr>
                <w:rFonts w:ascii="Arial" w:hAnsi="Arial" w:cs="Arial"/>
              </w:rPr>
              <w:t>for Enterprise</w:t>
            </w:r>
            <w:r w:rsidRPr="00250C59">
              <w:rPr>
                <w:rFonts w:ascii="Arial" w:hAnsi="Arial" w:cs="Arial"/>
              </w:rPr>
              <w:t>, Information design tool(IDT),Crystal Reports, Data profiling, PL-SQL</w:t>
            </w:r>
          </w:p>
        </w:tc>
      </w:tr>
      <w:tr w:rsidR="00ED5BCA" w:rsidRPr="00250C59" w14:paraId="7623B6DF" w14:textId="77777777" w:rsidTr="001441C9">
        <w:tc>
          <w:tcPr>
            <w:tcW w:w="3420" w:type="dxa"/>
            <w:tcBorders>
              <w:top w:val="single" w:sz="4" w:space="0" w:color="000000"/>
              <w:left w:val="single" w:sz="4" w:space="0" w:color="000000"/>
              <w:bottom w:val="single" w:sz="4" w:space="0" w:color="000000"/>
            </w:tcBorders>
            <w:shd w:val="clear" w:color="auto" w:fill="C0C0C0"/>
          </w:tcPr>
          <w:p w14:paraId="478ACF0B" w14:textId="77777777" w:rsidR="00ED5BCA" w:rsidRPr="00250C59" w:rsidRDefault="00ED5BCA" w:rsidP="001441C9">
            <w:pPr>
              <w:spacing w:line="320" w:lineRule="atLeast"/>
              <w:rPr>
                <w:rFonts w:ascii="Arial" w:hAnsi="Arial" w:cs="Arial"/>
              </w:rPr>
            </w:pPr>
            <w:r w:rsidRPr="00250C59">
              <w:rPr>
                <w:rFonts w:ascii="Arial" w:hAnsi="Arial" w:cs="Arial"/>
                <w:b/>
                <w:bCs/>
              </w:rPr>
              <w:t>Contributions</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14:paraId="3335BD67" w14:textId="77777777" w:rsidR="00ED5BCA" w:rsidRPr="00250C59" w:rsidRDefault="00ED5BCA" w:rsidP="00ED5BCA">
            <w:pPr>
              <w:widowControl w:val="0"/>
              <w:numPr>
                <w:ilvl w:val="0"/>
                <w:numId w:val="38"/>
              </w:numPr>
              <w:suppressAutoHyphens/>
              <w:autoSpaceDE w:val="0"/>
              <w:spacing w:line="320" w:lineRule="atLeast"/>
              <w:rPr>
                <w:rFonts w:ascii="Arial" w:hAnsi="Arial" w:cs="Arial"/>
              </w:rPr>
            </w:pPr>
            <w:r w:rsidRPr="00250C59">
              <w:rPr>
                <w:rFonts w:ascii="Arial" w:hAnsi="Arial" w:cs="Arial"/>
              </w:rPr>
              <w:t>Developed simple, medium and complex Webi reports for Infra, Risk, MINT, Credence modules, worked on CRs on already developed reports also.</w:t>
            </w:r>
          </w:p>
          <w:p w14:paraId="2FAFDB2E"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Used universe designer for creation of objects, filters, prompts, hierarchies and to apply security restrictions.</w:t>
            </w:r>
          </w:p>
          <w:p w14:paraId="0878477C"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Developed many ETL jobs using BODS tool to extract different kind of source data and load processed data to EDW</w:t>
            </w:r>
          </w:p>
          <w:p w14:paraId="095B1660"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Design ETL jobs for BO publication triggering also.</w:t>
            </w:r>
          </w:p>
          <w:p w14:paraId="06760871"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 xml:space="preserve">Server sizing and clustering of BO, Authentication Implementation, Security and </w:t>
            </w:r>
            <w:r w:rsidR="001222C6" w:rsidRPr="00250C59">
              <w:rPr>
                <w:rFonts w:ascii="Arial" w:hAnsi="Arial" w:cs="Arial"/>
              </w:rPr>
              <w:t>users’</w:t>
            </w:r>
            <w:r w:rsidRPr="00250C59">
              <w:rPr>
                <w:rFonts w:ascii="Arial" w:hAnsi="Arial" w:cs="Arial"/>
              </w:rPr>
              <w:t xml:space="preserve"> rights assignments.</w:t>
            </w:r>
          </w:p>
          <w:p w14:paraId="792E86ED"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Migration of BI Contents from XI 3.1 to BI 4.0 environment.</w:t>
            </w:r>
          </w:p>
          <w:p w14:paraId="08FB34ED"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Identify, troubleshoot and fix post migration issues.</w:t>
            </w:r>
          </w:p>
          <w:p w14:paraId="282A2145"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Merged two complex BO systems into an integrated environment with total 800 reports and 1500 users.</w:t>
            </w:r>
          </w:p>
          <w:p w14:paraId="734B1E3E"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 xml:space="preserve">Integrated different </w:t>
            </w:r>
            <w:r w:rsidR="001222C6" w:rsidRPr="00250C59">
              <w:rPr>
                <w:rFonts w:ascii="Arial" w:hAnsi="Arial" w:cs="Arial"/>
              </w:rPr>
              <w:t>front-end</w:t>
            </w:r>
            <w:r w:rsidRPr="00250C59">
              <w:rPr>
                <w:rFonts w:ascii="Arial" w:hAnsi="Arial" w:cs="Arial"/>
              </w:rPr>
              <w:t xml:space="preserve"> systems with BO for their reporting solutions.</w:t>
            </w:r>
          </w:p>
          <w:p w14:paraId="23D429FC"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Upgraded the BODS (ETL) from 3.2 to 4.0 version.</w:t>
            </w:r>
          </w:p>
          <w:p w14:paraId="1D5B6CF5" w14:textId="77777777" w:rsidR="00ED5BCA" w:rsidRPr="00250C59" w:rsidRDefault="00ED5BCA" w:rsidP="00ED5BCA">
            <w:pPr>
              <w:widowControl w:val="0"/>
              <w:numPr>
                <w:ilvl w:val="0"/>
                <w:numId w:val="37"/>
              </w:numPr>
              <w:suppressAutoHyphens/>
              <w:autoSpaceDE w:val="0"/>
              <w:spacing w:line="320" w:lineRule="atLeast"/>
              <w:rPr>
                <w:rFonts w:ascii="Arial" w:hAnsi="Arial" w:cs="Arial"/>
              </w:rPr>
            </w:pPr>
            <w:r w:rsidRPr="00250C59">
              <w:rPr>
                <w:rFonts w:ascii="Arial" w:hAnsi="Arial" w:cs="Arial"/>
              </w:rPr>
              <w:t>Preparation of Design Documents, Test Cases, Test Plan and Implementation Plan.</w:t>
            </w:r>
          </w:p>
          <w:p w14:paraId="576FC69F" w14:textId="77777777" w:rsidR="00ED5BCA" w:rsidRPr="00250C59" w:rsidRDefault="00ED5BCA" w:rsidP="001441C9">
            <w:pPr>
              <w:spacing w:line="320" w:lineRule="atLeast"/>
              <w:rPr>
                <w:rFonts w:ascii="Arial" w:hAnsi="Arial" w:cs="Arial"/>
              </w:rPr>
            </w:pPr>
          </w:p>
        </w:tc>
      </w:tr>
    </w:tbl>
    <w:p w14:paraId="532B858B" w14:textId="77777777" w:rsidR="00A02BDF" w:rsidRPr="00ED5BCA" w:rsidRDefault="00A02BDF" w:rsidP="00ED5BCA">
      <w:pPr>
        <w:pStyle w:val="Brdtekst"/>
        <w:tabs>
          <w:tab w:val="left" w:pos="4860"/>
        </w:tabs>
        <w:ind w:left="0"/>
        <w:rPr>
          <w:rFonts w:cs="Arial"/>
          <w:b/>
          <w:sz w:val="24"/>
          <w:szCs w:val="24"/>
          <w:u w:val="single"/>
          <w:lang w:val="en-US"/>
        </w:rPr>
      </w:pPr>
    </w:p>
    <w:p w14:paraId="47AEFB24" w14:textId="77777777" w:rsidR="00DF7C3D" w:rsidRDefault="00DF7C3D" w:rsidP="002E7FD0">
      <w:pPr>
        <w:pStyle w:val="Overskrift3"/>
      </w:pPr>
    </w:p>
    <w:p w14:paraId="1EE55F29" w14:textId="77777777" w:rsidR="00B44265" w:rsidRPr="00B44265" w:rsidRDefault="00B44265" w:rsidP="00B44265">
      <w:pPr>
        <w:pStyle w:val="Brdtekst"/>
      </w:pPr>
    </w:p>
    <w:p w14:paraId="60805B85" w14:textId="77777777" w:rsidR="00A02BDF" w:rsidRPr="00DF7C3D" w:rsidRDefault="00A02BDF" w:rsidP="002E7FD0">
      <w:pPr>
        <w:pStyle w:val="Overskrift3"/>
        <w:rPr>
          <w:color w:val="1F497D" w:themeColor="text2"/>
        </w:rPr>
      </w:pPr>
      <w:r w:rsidRPr="00DF7C3D">
        <w:rPr>
          <w:color w:val="1F497D" w:themeColor="text2"/>
        </w:rPr>
        <w:t>Education</w:t>
      </w:r>
    </w:p>
    <w:p w14:paraId="3743DCED" w14:textId="77777777" w:rsidR="000E3411" w:rsidRDefault="00250C59" w:rsidP="000E3411">
      <w:pPr>
        <w:pStyle w:val="Brdtekst"/>
        <w:numPr>
          <w:ilvl w:val="0"/>
          <w:numId w:val="25"/>
        </w:numPr>
      </w:pPr>
      <w:r>
        <w:t>B.Tech in Information Technology from College of Engineering and Management, Kolaghat(West Bengal University of Technology)</w:t>
      </w:r>
      <w:r w:rsidR="00DF7C3D">
        <w:t xml:space="preserve"> with 7.29 C.G.P.A</w:t>
      </w:r>
    </w:p>
    <w:p w14:paraId="417F413F" w14:textId="491AEC03" w:rsidR="00DF7C3D" w:rsidRDefault="00DF7C3D" w:rsidP="000E3411">
      <w:pPr>
        <w:pStyle w:val="Brdtekst"/>
        <w:numPr>
          <w:ilvl w:val="0"/>
          <w:numId w:val="25"/>
        </w:numPr>
      </w:pPr>
      <w:r>
        <w:t>A.I.S.S.C.E from D.A.V Public School, Rupna</w:t>
      </w:r>
      <w:r w:rsidR="00DF48C6">
        <w:t>r</w:t>
      </w:r>
      <w:r>
        <w:t>ayanpur with 69.6% aggregate.</w:t>
      </w:r>
    </w:p>
    <w:p w14:paraId="41A8D5C4" w14:textId="45C2E091" w:rsidR="00B44265" w:rsidRDefault="00DF7C3D" w:rsidP="0078527A">
      <w:pPr>
        <w:pStyle w:val="Brdtekst"/>
        <w:numPr>
          <w:ilvl w:val="0"/>
          <w:numId w:val="25"/>
        </w:numPr>
      </w:pPr>
      <w:r>
        <w:t xml:space="preserve">A.I.S.S.E from </w:t>
      </w:r>
      <w:r w:rsidR="00B44265">
        <w:t>D.A.V Public School, Rupna</w:t>
      </w:r>
      <w:r w:rsidR="00DF48C6">
        <w:t>r</w:t>
      </w:r>
      <w:r w:rsidR="00B44265">
        <w:t>ayanpur with 86.4% aggregate.</w:t>
      </w:r>
    </w:p>
    <w:p w14:paraId="051DA4D6" w14:textId="77777777" w:rsidR="00A02BDF" w:rsidRPr="00B44265" w:rsidRDefault="004D3600" w:rsidP="00B44265">
      <w:pPr>
        <w:tabs>
          <w:tab w:val="left" w:pos="2898"/>
          <w:tab w:val="left" w:pos="8838"/>
        </w:tabs>
        <w:spacing w:before="40" w:after="120"/>
        <w:rPr>
          <w:rFonts w:ascii="Arial" w:hAnsi="Arial" w:cs="Arial"/>
          <w:b/>
          <w:color w:val="000080"/>
          <w:sz w:val="24"/>
          <w:szCs w:val="24"/>
        </w:rPr>
      </w:pPr>
      <w:r>
        <w:rPr>
          <w:rFonts w:ascii="Arial" w:hAnsi="Arial" w:cs="Arial"/>
          <w:b/>
          <w:color w:val="000080"/>
          <w:sz w:val="24"/>
          <w:szCs w:val="24"/>
        </w:rPr>
        <w:lastRenderedPageBreak/>
        <w:t>Accomplishments/</w:t>
      </w:r>
      <w:r w:rsidR="00B44265" w:rsidRPr="00B44265">
        <w:rPr>
          <w:rFonts w:ascii="Arial" w:hAnsi="Arial" w:cs="Arial"/>
          <w:b/>
          <w:color w:val="000080"/>
          <w:sz w:val="24"/>
          <w:szCs w:val="24"/>
        </w:rPr>
        <w:t>Certifications</w:t>
      </w:r>
      <w:r w:rsidR="00A02BDF">
        <w:rPr>
          <w:rFonts w:ascii="Arial" w:hAnsi="Arial" w:cs="Arial"/>
        </w:rPr>
        <w:tab/>
      </w:r>
    </w:p>
    <w:bookmarkEnd w:id="0"/>
    <w:p w14:paraId="5D49570B" w14:textId="77777777" w:rsidR="00B44265" w:rsidRPr="00B44265" w:rsidRDefault="00B44265" w:rsidP="00B44265">
      <w:pPr>
        <w:pStyle w:val="NormalWeb"/>
        <w:numPr>
          <w:ilvl w:val="0"/>
          <w:numId w:val="25"/>
        </w:numPr>
        <w:rPr>
          <w:rFonts w:ascii="Arial" w:hAnsi="Arial" w:cs="Arial"/>
          <w:bCs/>
          <w:sz w:val="20"/>
          <w:szCs w:val="20"/>
        </w:rPr>
      </w:pPr>
      <w:r w:rsidRPr="00E405D4">
        <w:rPr>
          <w:rFonts w:ascii="Arial" w:hAnsi="Arial" w:cs="Arial"/>
          <w:bCs/>
          <w:sz w:val="20"/>
          <w:szCs w:val="20"/>
        </w:rPr>
        <w:t xml:space="preserve">Received </w:t>
      </w:r>
      <w:r w:rsidRPr="00E405D4">
        <w:rPr>
          <w:rFonts w:ascii="Arial" w:hAnsi="Arial" w:cs="Arial"/>
          <w:b/>
          <w:bCs/>
          <w:sz w:val="20"/>
          <w:szCs w:val="20"/>
        </w:rPr>
        <w:t>‘Star of the Quarter’</w:t>
      </w:r>
      <w:r w:rsidRPr="00E405D4">
        <w:rPr>
          <w:rFonts w:ascii="Arial" w:hAnsi="Arial" w:cs="Arial"/>
          <w:bCs/>
          <w:sz w:val="20"/>
          <w:szCs w:val="20"/>
        </w:rPr>
        <w:t xml:space="preserve"> award </w:t>
      </w:r>
      <w:r w:rsidR="004D3600">
        <w:rPr>
          <w:rFonts w:ascii="Arial" w:hAnsi="Arial" w:cs="Arial"/>
          <w:bCs/>
          <w:sz w:val="20"/>
          <w:szCs w:val="20"/>
        </w:rPr>
        <w:t xml:space="preserve">twice </w:t>
      </w:r>
      <w:r w:rsidRPr="00E405D4">
        <w:rPr>
          <w:rFonts w:ascii="Arial" w:hAnsi="Arial" w:cs="Arial"/>
          <w:bCs/>
          <w:sz w:val="20"/>
          <w:szCs w:val="20"/>
        </w:rPr>
        <w:t>from TCS.</w:t>
      </w:r>
    </w:p>
    <w:p w14:paraId="619D2EC4" w14:textId="77777777" w:rsidR="00B44265" w:rsidRDefault="00B44265" w:rsidP="00B44265">
      <w:pPr>
        <w:pStyle w:val="Brdtekst"/>
        <w:numPr>
          <w:ilvl w:val="0"/>
          <w:numId w:val="25"/>
        </w:numPr>
      </w:pPr>
      <w:r>
        <w:t>Sun Certified Java Programmer(S.C.J.P)</w:t>
      </w:r>
    </w:p>
    <w:p w14:paraId="6617F303" w14:textId="77777777" w:rsidR="00B44265" w:rsidRDefault="00B44265" w:rsidP="00B44265">
      <w:pPr>
        <w:pStyle w:val="Brdtekst"/>
        <w:ind w:left="720"/>
      </w:pPr>
    </w:p>
    <w:p w14:paraId="3FD2A3D0" w14:textId="77777777" w:rsidR="004863A5" w:rsidRDefault="004863A5" w:rsidP="004D3600">
      <w:pPr>
        <w:pStyle w:val="Brdtekst"/>
        <w:ind w:left="0"/>
      </w:pPr>
    </w:p>
    <w:p w14:paraId="0EE347B8" w14:textId="77777777" w:rsidR="000C4FC6" w:rsidRPr="00B44265" w:rsidRDefault="000C4FC6" w:rsidP="00B44265">
      <w:pPr>
        <w:tabs>
          <w:tab w:val="left" w:pos="2898"/>
          <w:tab w:val="left" w:pos="8838"/>
        </w:tabs>
        <w:spacing w:before="40" w:after="120"/>
        <w:rPr>
          <w:rFonts w:ascii="Arial" w:hAnsi="Arial" w:cs="Arial"/>
          <w:b/>
          <w:color w:val="000080"/>
          <w:sz w:val="24"/>
          <w:szCs w:val="24"/>
        </w:rPr>
      </w:pPr>
      <w:r>
        <w:rPr>
          <w:rFonts w:ascii="Arial" w:hAnsi="Arial" w:cs="Arial"/>
          <w:b/>
          <w:color w:val="000080"/>
          <w:sz w:val="24"/>
          <w:szCs w:val="24"/>
        </w:rPr>
        <w:t>Personal Details</w:t>
      </w:r>
    </w:p>
    <w:p w14:paraId="40431990" w14:textId="77777777" w:rsidR="00B44265" w:rsidRPr="00945389" w:rsidRDefault="00B44265" w:rsidP="00B44265">
      <w:pPr>
        <w:tabs>
          <w:tab w:val="left" w:pos="2898"/>
          <w:tab w:val="left" w:pos="8838"/>
        </w:tabs>
        <w:spacing w:before="40" w:after="120"/>
        <w:rPr>
          <w:b/>
          <w:color w:val="000080"/>
        </w:rPr>
      </w:pPr>
    </w:p>
    <w:tbl>
      <w:tblPr>
        <w:tblW w:w="9115" w:type="dxa"/>
        <w:tblInd w:w="83" w:type="dxa"/>
        <w:tblLayout w:type="fixed"/>
        <w:tblLook w:val="0000" w:firstRow="0" w:lastRow="0" w:firstColumn="0" w:lastColumn="0" w:noHBand="0" w:noVBand="0"/>
      </w:tblPr>
      <w:tblGrid>
        <w:gridCol w:w="2725"/>
        <w:gridCol w:w="6390"/>
      </w:tblGrid>
      <w:tr w:rsidR="00B44265" w:rsidRPr="00B44265" w14:paraId="06651883" w14:textId="77777777" w:rsidTr="00B44265">
        <w:tc>
          <w:tcPr>
            <w:tcW w:w="2725" w:type="dxa"/>
            <w:tcBorders>
              <w:top w:val="single" w:sz="4" w:space="0" w:color="000000"/>
              <w:left w:val="single" w:sz="4" w:space="0" w:color="000000"/>
              <w:bottom w:val="single" w:sz="4" w:space="0" w:color="000000"/>
            </w:tcBorders>
            <w:shd w:val="clear" w:color="auto" w:fill="auto"/>
          </w:tcPr>
          <w:p w14:paraId="69387A3C" w14:textId="77777777" w:rsidR="00B44265" w:rsidRPr="00B44265" w:rsidRDefault="004D3600" w:rsidP="00CE1A0C">
            <w:pPr>
              <w:snapToGrid w:val="0"/>
              <w:rPr>
                <w:rFonts w:ascii="Arial" w:hAnsi="Arial" w:cs="Arial"/>
                <w:bCs/>
                <w:color w:val="000000"/>
              </w:rPr>
            </w:pPr>
            <w:r>
              <w:rPr>
                <w:rFonts w:ascii="Arial" w:hAnsi="Arial" w:cs="Arial"/>
                <w:bCs/>
                <w:color w:val="000000"/>
              </w:rPr>
              <w:t>Date of Birth</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6B6303B" w14:textId="77777777" w:rsidR="00B44265" w:rsidRPr="00B44265" w:rsidRDefault="000C4FC6" w:rsidP="00CE1A0C">
            <w:pPr>
              <w:tabs>
                <w:tab w:val="left" w:pos="2898"/>
                <w:tab w:val="left" w:pos="8838"/>
              </w:tabs>
              <w:spacing w:before="40" w:after="120"/>
              <w:rPr>
                <w:rFonts w:ascii="Arial" w:hAnsi="Arial" w:cs="Arial"/>
              </w:rPr>
            </w:pPr>
            <w:r>
              <w:rPr>
                <w:rFonts w:ascii="Arial" w:hAnsi="Arial" w:cs="Arial"/>
                <w:bCs/>
              </w:rPr>
              <w:t>13-Marc</w:t>
            </w:r>
            <w:r w:rsidR="00F86D4F">
              <w:rPr>
                <w:rFonts w:ascii="Arial" w:hAnsi="Arial" w:cs="Arial"/>
                <w:bCs/>
              </w:rPr>
              <w:t>h-</w:t>
            </w:r>
            <w:r w:rsidR="00B44265" w:rsidRPr="00B44265">
              <w:rPr>
                <w:rFonts w:ascii="Arial" w:hAnsi="Arial" w:cs="Arial"/>
                <w:bCs/>
              </w:rPr>
              <w:t>1988</w:t>
            </w:r>
          </w:p>
        </w:tc>
      </w:tr>
      <w:tr w:rsidR="00B44265" w:rsidRPr="00B44265" w14:paraId="2AF6EA3F" w14:textId="77777777" w:rsidTr="00B44265">
        <w:tc>
          <w:tcPr>
            <w:tcW w:w="2725" w:type="dxa"/>
            <w:tcBorders>
              <w:top w:val="single" w:sz="4" w:space="0" w:color="000000"/>
              <w:left w:val="single" w:sz="4" w:space="0" w:color="000000"/>
              <w:bottom w:val="single" w:sz="4" w:space="0" w:color="000000"/>
            </w:tcBorders>
            <w:shd w:val="clear" w:color="auto" w:fill="auto"/>
          </w:tcPr>
          <w:p w14:paraId="6F69FB3B" w14:textId="77777777" w:rsidR="00B44265" w:rsidRPr="00B44265" w:rsidRDefault="00B44265" w:rsidP="00CE1A0C">
            <w:pPr>
              <w:snapToGrid w:val="0"/>
              <w:rPr>
                <w:rFonts w:ascii="Arial" w:hAnsi="Arial" w:cs="Arial"/>
                <w:bCs/>
              </w:rPr>
            </w:pPr>
            <w:r w:rsidRPr="00B44265">
              <w:rPr>
                <w:rFonts w:ascii="Arial" w:hAnsi="Arial" w:cs="Arial"/>
                <w:bCs/>
              </w:rPr>
              <w:t>Nationality</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FD7F5A0" w14:textId="77777777" w:rsidR="00B44265" w:rsidRPr="00B44265" w:rsidRDefault="00B44265" w:rsidP="00CE1A0C">
            <w:pPr>
              <w:tabs>
                <w:tab w:val="left" w:pos="2898"/>
                <w:tab w:val="left" w:pos="8838"/>
              </w:tabs>
              <w:spacing w:before="40" w:after="120"/>
              <w:rPr>
                <w:rFonts w:ascii="Arial" w:hAnsi="Arial" w:cs="Arial"/>
              </w:rPr>
            </w:pPr>
            <w:r w:rsidRPr="00B44265">
              <w:rPr>
                <w:rFonts w:ascii="Arial" w:hAnsi="Arial" w:cs="Arial"/>
                <w:bCs/>
              </w:rPr>
              <w:t>Indian</w:t>
            </w:r>
          </w:p>
        </w:tc>
      </w:tr>
      <w:tr w:rsidR="00B44265" w:rsidRPr="00B44265" w14:paraId="479E5603" w14:textId="77777777" w:rsidTr="00B44265">
        <w:tc>
          <w:tcPr>
            <w:tcW w:w="2725" w:type="dxa"/>
            <w:tcBorders>
              <w:top w:val="single" w:sz="4" w:space="0" w:color="000000"/>
              <w:left w:val="single" w:sz="4" w:space="0" w:color="000000"/>
              <w:bottom w:val="single" w:sz="4" w:space="0" w:color="000000"/>
            </w:tcBorders>
            <w:shd w:val="clear" w:color="auto" w:fill="auto"/>
          </w:tcPr>
          <w:p w14:paraId="5D8534AC" w14:textId="77777777" w:rsidR="00B44265" w:rsidRPr="00B44265" w:rsidRDefault="00B44265" w:rsidP="00CE1A0C">
            <w:pPr>
              <w:snapToGrid w:val="0"/>
              <w:rPr>
                <w:rFonts w:ascii="Arial" w:hAnsi="Arial" w:cs="Arial"/>
                <w:bCs/>
              </w:rPr>
            </w:pPr>
            <w:r w:rsidRPr="00B44265">
              <w:rPr>
                <w:rFonts w:ascii="Arial" w:hAnsi="Arial" w:cs="Arial"/>
                <w:bCs/>
              </w:rPr>
              <w:t>Marital Status</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5A4296C1" w14:textId="77777777" w:rsidR="00B44265" w:rsidRPr="00B44265" w:rsidRDefault="00F86D4F" w:rsidP="00CE1A0C">
            <w:pPr>
              <w:tabs>
                <w:tab w:val="left" w:pos="2898"/>
                <w:tab w:val="left" w:pos="8838"/>
              </w:tabs>
              <w:spacing w:before="40" w:after="120"/>
              <w:rPr>
                <w:rFonts w:ascii="Arial" w:hAnsi="Arial" w:cs="Arial"/>
              </w:rPr>
            </w:pPr>
            <w:r>
              <w:rPr>
                <w:rFonts w:ascii="Arial" w:hAnsi="Arial" w:cs="Arial"/>
                <w:bCs/>
              </w:rPr>
              <w:t>Married</w:t>
            </w:r>
          </w:p>
        </w:tc>
      </w:tr>
      <w:tr w:rsidR="00B44265" w:rsidRPr="00B44265" w14:paraId="5DCAD04C" w14:textId="77777777" w:rsidTr="00B44265">
        <w:tc>
          <w:tcPr>
            <w:tcW w:w="2725" w:type="dxa"/>
            <w:tcBorders>
              <w:top w:val="single" w:sz="4" w:space="0" w:color="000000"/>
              <w:left w:val="single" w:sz="4" w:space="0" w:color="000000"/>
              <w:bottom w:val="single" w:sz="4" w:space="0" w:color="000000"/>
            </w:tcBorders>
            <w:shd w:val="clear" w:color="auto" w:fill="auto"/>
          </w:tcPr>
          <w:p w14:paraId="5BCBB4D4" w14:textId="77777777" w:rsidR="00B44265" w:rsidRPr="00B44265" w:rsidRDefault="00B44265" w:rsidP="00CE1A0C">
            <w:pPr>
              <w:snapToGrid w:val="0"/>
              <w:rPr>
                <w:rFonts w:ascii="Arial" w:hAnsi="Arial" w:cs="Arial"/>
                <w:bCs/>
              </w:rPr>
            </w:pPr>
            <w:r w:rsidRPr="00B44265">
              <w:rPr>
                <w:rFonts w:ascii="Arial" w:hAnsi="Arial" w:cs="Arial"/>
                <w:bCs/>
              </w:rPr>
              <w:t>Location</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0E50A59" w14:textId="77777777" w:rsidR="00B44265" w:rsidRPr="00B44265" w:rsidRDefault="004D3600" w:rsidP="00CE1A0C">
            <w:pPr>
              <w:tabs>
                <w:tab w:val="left" w:pos="2898"/>
                <w:tab w:val="left" w:pos="8838"/>
              </w:tabs>
              <w:spacing w:before="40" w:after="120"/>
              <w:rPr>
                <w:rFonts w:ascii="Arial" w:hAnsi="Arial" w:cs="Arial"/>
              </w:rPr>
            </w:pPr>
            <w:r>
              <w:rPr>
                <w:rFonts w:ascii="Arial" w:hAnsi="Arial" w:cs="Arial"/>
                <w:bCs/>
              </w:rPr>
              <w:t>Pune</w:t>
            </w:r>
          </w:p>
        </w:tc>
      </w:tr>
      <w:tr w:rsidR="00B44265" w:rsidRPr="00B44265" w14:paraId="1725E165" w14:textId="77777777" w:rsidTr="00B44265">
        <w:tc>
          <w:tcPr>
            <w:tcW w:w="2725" w:type="dxa"/>
            <w:tcBorders>
              <w:top w:val="single" w:sz="4" w:space="0" w:color="000000"/>
              <w:left w:val="single" w:sz="4" w:space="0" w:color="000000"/>
              <w:bottom w:val="single" w:sz="4" w:space="0" w:color="000000"/>
            </w:tcBorders>
            <w:shd w:val="clear" w:color="auto" w:fill="auto"/>
          </w:tcPr>
          <w:p w14:paraId="48A5D6E4" w14:textId="77777777" w:rsidR="00B44265" w:rsidRPr="00B44265" w:rsidRDefault="00B44265" w:rsidP="00CE1A0C">
            <w:pPr>
              <w:snapToGrid w:val="0"/>
              <w:rPr>
                <w:rFonts w:ascii="Arial" w:hAnsi="Arial" w:cs="Arial"/>
                <w:bCs/>
              </w:rPr>
            </w:pPr>
            <w:r w:rsidRPr="00B44265">
              <w:rPr>
                <w:rFonts w:ascii="Arial" w:hAnsi="Arial" w:cs="Arial"/>
                <w:bCs/>
              </w:rPr>
              <w:t>Email ID</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D31B628" w14:textId="77777777" w:rsidR="00B44265" w:rsidRPr="00B44265" w:rsidRDefault="00B44265" w:rsidP="004D3600">
            <w:pPr>
              <w:tabs>
                <w:tab w:val="left" w:pos="2898"/>
                <w:tab w:val="left" w:pos="8838"/>
              </w:tabs>
              <w:spacing w:before="40" w:after="120"/>
              <w:rPr>
                <w:rFonts w:ascii="Arial" w:hAnsi="Arial" w:cs="Arial"/>
              </w:rPr>
            </w:pPr>
            <w:r w:rsidRPr="00B44265">
              <w:rPr>
                <w:rFonts w:ascii="Arial" w:hAnsi="Arial" w:cs="Arial"/>
                <w:bCs/>
              </w:rPr>
              <w:t>ssonline.soumen@gmail.com</w:t>
            </w:r>
          </w:p>
        </w:tc>
      </w:tr>
      <w:tr w:rsidR="00B44265" w:rsidRPr="00B44265" w14:paraId="5B3A8AAE" w14:textId="77777777" w:rsidTr="00B44265">
        <w:tc>
          <w:tcPr>
            <w:tcW w:w="2725" w:type="dxa"/>
            <w:tcBorders>
              <w:top w:val="single" w:sz="4" w:space="0" w:color="000000"/>
              <w:left w:val="single" w:sz="4" w:space="0" w:color="000000"/>
              <w:bottom w:val="single" w:sz="4" w:space="0" w:color="000000"/>
            </w:tcBorders>
            <w:shd w:val="clear" w:color="auto" w:fill="auto"/>
          </w:tcPr>
          <w:p w14:paraId="23449066" w14:textId="77777777" w:rsidR="00B44265" w:rsidRPr="00B44265" w:rsidRDefault="00B44265" w:rsidP="00CE1A0C">
            <w:pPr>
              <w:snapToGrid w:val="0"/>
              <w:rPr>
                <w:rFonts w:ascii="Arial" w:hAnsi="Arial" w:cs="Arial"/>
                <w:bCs/>
              </w:rPr>
            </w:pPr>
            <w:r w:rsidRPr="00B44265">
              <w:rPr>
                <w:rFonts w:ascii="Arial" w:hAnsi="Arial" w:cs="Arial"/>
                <w:bCs/>
              </w:rPr>
              <w:t>Mobile No.</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8644F15" w14:textId="77777777" w:rsidR="00B44265" w:rsidRPr="00B44265" w:rsidRDefault="00B44265" w:rsidP="00CE1A0C">
            <w:pPr>
              <w:tabs>
                <w:tab w:val="left" w:pos="2898"/>
                <w:tab w:val="left" w:pos="8838"/>
              </w:tabs>
              <w:spacing w:before="40" w:after="120"/>
              <w:rPr>
                <w:rFonts w:ascii="Arial" w:hAnsi="Arial" w:cs="Arial"/>
              </w:rPr>
            </w:pPr>
            <w:r w:rsidRPr="00B44265">
              <w:rPr>
                <w:rFonts w:ascii="Arial" w:hAnsi="Arial" w:cs="Arial"/>
                <w:bCs/>
              </w:rPr>
              <w:t>+91 8286405415</w:t>
            </w:r>
          </w:p>
        </w:tc>
      </w:tr>
    </w:tbl>
    <w:p w14:paraId="6FE71BEF" w14:textId="77777777" w:rsidR="00B44265" w:rsidRDefault="00B44265" w:rsidP="00B44265">
      <w:pPr>
        <w:tabs>
          <w:tab w:val="left" w:pos="2898"/>
          <w:tab w:val="left" w:pos="8838"/>
        </w:tabs>
        <w:spacing w:before="40" w:after="120"/>
        <w:rPr>
          <w:rFonts w:ascii="Arial" w:hAnsi="Arial" w:cs="Arial"/>
          <w:b/>
          <w:color w:val="000080"/>
        </w:rPr>
      </w:pPr>
    </w:p>
    <w:p w14:paraId="1027A127" w14:textId="77777777" w:rsidR="00B44265" w:rsidRPr="00B44265" w:rsidRDefault="00B44265" w:rsidP="00B44265">
      <w:pPr>
        <w:tabs>
          <w:tab w:val="left" w:pos="2898"/>
          <w:tab w:val="left" w:pos="8838"/>
        </w:tabs>
        <w:spacing w:before="40" w:after="120"/>
        <w:rPr>
          <w:rFonts w:ascii="Arial" w:hAnsi="Arial" w:cs="Arial"/>
          <w:b/>
          <w:color w:val="000080"/>
        </w:rPr>
      </w:pPr>
    </w:p>
    <w:p w14:paraId="5B5E1C6C" w14:textId="77777777" w:rsidR="00B44265" w:rsidRPr="00B44265" w:rsidRDefault="00B44265" w:rsidP="00B44265">
      <w:pPr>
        <w:tabs>
          <w:tab w:val="left" w:pos="2898"/>
          <w:tab w:val="left" w:pos="8838"/>
        </w:tabs>
        <w:spacing w:before="40" w:after="120"/>
        <w:rPr>
          <w:rFonts w:ascii="Arial" w:hAnsi="Arial" w:cs="Arial"/>
          <w:b/>
          <w:color w:val="000080"/>
          <w:sz w:val="22"/>
          <w:szCs w:val="22"/>
        </w:rPr>
      </w:pPr>
      <w:r w:rsidRPr="00B44265">
        <w:rPr>
          <w:rFonts w:ascii="Arial" w:hAnsi="Arial" w:cs="Arial"/>
          <w:b/>
          <w:color w:val="000080"/>
          <w:sz w:val="22"/>
          <w:szCs w:val="22"/>
        </w:rPr>
        <w:t>Passport Details</w:t>
      </w:r>
    </w:p>
    <w:p w14:paraId="44755179" w14:textId="77777777" w:rsidR="00B44265" w:rsidRPr="00B44265" w:rsidRDefault="00B44265" w:rsidP="00B44265">
      <w:pPr>
        <w:tabs>
          <w:tab w:val="left" w:pos="2898"/>
          <w:tab w:val="left" w:pos="8838"/>
        </w:tabs>
        <w:spacing w:before="40" w:after="120"/>
        <w:rPr>
          <w:rFonts w:ascii="Arial" w:hAnsi="Arial" w:cs="Arial"/>
          <w:b/>
          <w:bCs/>
        </w:rPr>
      </w:pPr>
    </w:p>
    <w:tbl>
      <w:tblPr>
        <w:tblW w:w="8845" w:type="dxa"/>
        <w:tblInd w:w="83" w:type="dxa"/>
        <w:tblLayout w:type="fixed"/>
        <w:tblLook w:val="0000" w:firstRow="0" w:lastRow="0" w:firstColumn="0" w:lastColumn="0" w:noHBand="0" w:noVBand="0"/>
      </w:tblPr>
      <w:tblGrid>
        <w:gridCol w:w="2150"/>
        <w:gridCol w:w="1867"/>
        <w:gridCol w:w="1750"/>
        <w:gridCol w:w="1783"/>
        <w:gridCol w:w="1295"/>
      </w:tblGrid>
      <w:tr w:rsidR="00B44265" w:rsidRPr="00B44265" w14:paraId="04FC21B8" w14:textId="77777777" w:rsidTr="00B44265">
        <w:tc>
          <w:tcPr>
            <w:tcW w:w="2150" w:type="dxa"/>
            <w:tcBorders>
              <w:top w:val="single" w:sz="4" w:space="0" w:color="000000"/>
              <w:left w:val="single" w:sz="4" w:space="0" w:color="000000"/>
              <w:bottom w:val="single" w:sz="4" w:space="0" w:color="000000"/>
            </w:tcBorders>
            <w:shd w:val="clear" w:color="auto" w:fill="D9D9D9"/>
          </w:tcPr>
          <w:p w14:paraId="63C35A8F" w14:textId="77777777" w:rsidR="00B44265" w:rsidRPr="00B44265" w:rsidRDefault="00B44265" w:rsidP="00CE1A0C">
            <w:pPr>
              <w:snapToGrid w:val="0"/>
              <w:rPr>
                <w:rFonts w:ascii="Arial" w:hAnsi="Arial" w:cs="Arial"/>
                <w:b/>
                <w:bCs/>
              </w:rPr>
            </w:pPr>
            <w:r w:rsidRPr="00B44265">
              <w:rPr>
                <w:rFonts w:ascii="Arial" w:hAnsi="Arial" w:cs="Arial"/>
                <w:b/>
                <w:bCs/>
              </w:rPr>
              <w:t>Name as on Passpor</w:t>
            </w:r>
            <w:r w:rsidRPr="00B44265">
              <w:rPr>
                <w:rFonts w:ascii="Arial" w:hAnsi="Arial" w:cs="Arial"/>
              </w:rPr>
              <w:t>t</w:t>
            </w:r>
          </w:p>
        </w:tc>
        <w:tc>
          <w:tcPr>
            <w:tcW w:w="1867" w:type="dxa"/>
            <w:tcBorders>
              <w:top w:val="single" w:sz="4" w:space="0" w:color="000000"/>
              <w:left w:val="single" w:sz="4" w:space="0" w:color="000000"/>
              <w:bottom w:val="single" w:sz="4" w:space="0" w:color="000000"/>
            </w:tcBorders>
            <w:shd w:val="clear" w:color="auto" w:fill="D9D9D9"/>
          </w:tcPr>
          <w:p w14:paraId="5876045A" w14:textId="77777777" w:rsidR="00B44265" w:rsidRPr="00B44265" w:rsidRDefault="00B44265" w:rsidP="00CE1A0C">
            <w:pPr>
              <w:snapToGrid w:val="0"/>
              <w:rPr>
                <w:rFonts w:ascii="Arial" w:hAnsi="Arial" w:cs="Arial"/>
                <w:b/>
                <w:bCs/>
              </w:rPr>
            </w:pPr>
            <w:r w:rsidRPr="00B44265">
              <w:rPr>
                <w:rFonts w:ascii="Arial" w:hAnsi="Arial" w:cs="Arial"/>
                <w:b/>
                <w:bCs/>
              </w:rPr>
              <w:t>Passport Number</w:t>
            </w:r>
          </w:p>
        </w:tc>
        <w:tc>
          <w:tcPr>
            <w:tcW w:w="1750" w:type="dxa"/>
            <w:tcBorders>
              <w:top w:val="single" w:sz="4" w:space="0" w:color="000000"/>
              <w:left w:val="single" w:sz="4" w:space="0" w:color="000000"/>
              <w:bottom w:val="single" w:sz="4" w:space="0" w:color="000000"/>
            </w:tcBorders>
            <w:shd w:val="clear" w:color="auto" w:fill="D9D9D9"/>
          </w:tcPr>
          <w:p w14:paraId="4291D9D2" w14:textId="77777777" w:rsidR="00B44265" w:rsidRPr="00B44265" w:rsidRDefault="00B44265" w:rsidP="00CE1A0C">
            <w:pPr>
              <w:snapToGrid w:val="0"/>
              <w:rPr>
                <w:rFonts w:ascii="Arial" w:hAnsi="Arial" w:cs="Arial"/>
                <w:b/>
                <w:bCs/>
              </w:rPr>
            </w:pPr>
            <w:r w:rsidRPr="00B44265">
              <w:rPr>
                <w:rFonts w:ascii="Arial" w:hAnsi="Arial" w:cs="Arial"/>
                <w:b/>
                <w:bCs/>
              </w:rPr>
              <w:t>Date of Issue</w:t>
            </w:r>
          </w:p>
        </w:tc>
        <w:tc>
          <w:tcPr>
            <w:tcW w:w="1783" w:type="dxa"/>
            <w:tcBorders>
              <w:top w:val="single" w:sz="4" w:space="0" w:color="000000"/>
              <w:left w:val="single" w:sz="4" w:space="0" w:color="000000"/>
              <w:bottom w:val="single" w:sz="4" w:space="0" w:color="000000"/>
            </w:tcBorders>
            <w:shd w:val="clear" w:color="auto" w:fill="D9D9D9"/>
          </w:tcPr>
          <w:p w14:paraId="705E210E" w14:textId="77777777" w:rsidR="00B44265" w:rsidRPr="00B44265" w:rsidRDefault="00B44265" w:rsidP="00CE1A0C">
            <w:pPr>
              <w:snapToGrid w:val="0"/>
              <w:rPr>
                <w:rFonts w:ascii="Arial" w:hAnsi="Arial" w:cs="Arial"/>
                <w:b/>
                <w:bCs/>
              </w:rPr>
            </w:pPr>
            <w:r w:rsidRPr="00B44265">
              <w:rPr>
                <w:rFonts w:ascii="Arial" w:hAnsi="Arial" w:cs="Arial"/>
                <w:b/>
                <w:bCs/>
              </w:rPr>
              <w:t>Expiry Date</w:t>
            </w:r>
          </w:p>
        </w:tc>
        <w:tc>
          <w:tcPr>
            <w:tcW w:w="1295" w:type="dxa"/>
            <w:tcBorders>
              <w:top w:val="single" w:sz="4" w:space="0" w:color="000000"/>
              <w:left w:val="single" w:sz="4" w:space="0" w:color="000000"/>
              <w:bottom w:val="single" w:sz="4" w:space="0" w:color="000000"/>
              <w:right w:val="single" w:sz="4" w:space="0" w:color="000000"/>
            </w:tcBorders>
            <w:shd w:val="clear" w:color="auto" w:fill="D9D9D9"/>
          </w:tcPr>
          <w:p w14:paraId="66271922" w14:textId="77777777" w:rsidR="00B44265" w:rsidRPr="00B44265" w:rsidRDefault="00B44265" w:rsidP="00CE1A0C">
            <w:pPr>
              <w:snapToGrid w:val="0"/>
              <w:rPr>
                <w:rFonts w:ascii="Arial" w:hAnsi="Arial" w:cs="Arial"/>
              </w:rPr>
            </w:pPr>
            <w:r w:rsidRPr="00B44265">
              <w:rPr>
                <w:rFonts w:ascii="Arial" w:hAnsi="Arial" w:cs="Arial"/>
                <w:b/>
                <w:bCs/>
              </w:rPr>
              <w:t>Place of Issue</w:t>
            </w:r>
          </w:p>
        </w:tc>
      </w:tr>
      <w:tr w:rsidR="00B44265" w:rsidRPr="00B44265" w14:paraId="696E42B5" w14:textId="77777777" w:rsidTr="00B44265">
        <w:tc>
          <w:tcPr>
            <w:tcW w:w="2150" w:type="dxa"/>
            <w:tcBorders>
              <w:top w:val="single" w:sz="4" w:space="0" w:color="000000"/>
              <w:left w:val="single" w:sz="4" w:space="0" w:color="000000"/>
              <w:bottom w:val="single" w:sz="4" w:space="0" w:color="000000"/>
            </w:tcBorders>
            <w:shd w:val="clear" w:color="auto" w:fill="auto"/>
          </w:tcPr>
          <w:p w14:paraId="57A646B1" w14:textId="77777777" w:rsidR="00B44265" w:rsidRPr="00B44265" w:rsidRDefault="00B44265" w:rsidP="00CE1A0C">
            <w:pPr>
              <w:tabs>
                <w:tab w:val="left" w:pos="2898"/>
                <w:tab w:val="left" w:pos="8838"/>
              </w:tabs>
              <w:spacing w:before="40" w:after="120"/>
              <w:rPr>
                <w:rFonts w:ascii="Arial" w:hAnsi="Arial" w:cs="Arial"/>
                <w:bCs/>
              </w:rPr>
            </w:pPr>
            <w:r w:rsidRPr="00B44265">
              <w:rPr>
                <w:rFonts w:ascii="Arial" w:hAnsi="Arial" w:cs="Arial"/>
                <w:bCs/>
              </w:rPr>
              <w:t>Soumen Sarkar</w:t>
            </w:r>
          </w:p>
        </w:tc>
        <w:tc>
          <w:tcPr>
            <w:tcW w:w="1867" w:type="dxa"/>
            <w:tcBorders>
              <w:top w:val="single" w:sz="4" w:space="0" w:color="000000"/>
              <w:left w:val="single" w:sz="4" w:space="0" w:color="000000"/>
              <w:bottom w:val="single" w:sz="4" w:space="0" w:color="000000"/>
            </w:tcBorders>
            <w:shd w:val="clear" w:color="auto" w:fill="auto"/>
          </w:tcPr>
          <w:p w14:paraId="20F2CCA5" w14:textId="0607885E" w:rsidR="00B44265" w:rsidRPr="00B44265" w:rsidRDefault="002B2CD5" w:rsidP="00CE1A0C">
            <w:pPr>
              <w:tabs>
                <w:tab w:val="left" w:pos="2898"/>
                <w:tab w:val="left" w:pos="8838"/>
              </w:tabs>
              <w:spacing w:before="40" w:after="120"/>
              <w:rPr>
                <w:rFonts w:ascii="Arial" w:hAnsi="Arial" w:cs="Arial"/>
                <w:bCs/>
              </w:rPr>
            </w:pPr>
            <w:r>
              <w:rPr>
                <w:rFonts w:ascii="Arial" w:hAnsi="Arial" w:cs="Arial"/>
                <w:bCs/>
              </w:rPr>
              <w:t>U4046440</w:t>
            </w:r>
          </w:p>
        </w:tc>
        <w:tc>
          <w:tcPr>
            <w:tcW w:w="1750" w:type="dxa"/>
            <w:tcBorders>
              <w:top w:val="single" w:sz="4" w:space="0" w:color="000000"/>
              <w:left w:val="single" w:sz="4" w:space="0" w:color="000000"/>
              <w:bottom w:val="single" w:sz="4" w:space="0" w:color="000000"/>
            </w:tcBorders>
            <w:shd w:val="clear" w:color="auto" w:fill="auto"/>
          </w:tcPr>
          <w:p w14:paraId="1DA18F57" w14:textId="2C128AE8" w:rsidR="00B44265" w:rsidRPr="00B44265" w:rsidRDefault="00B44265" w:rsidP="00CE1A0C">
            <w:pPr>
              <w:tabs>
                <w:tab w:val="left" w:pos="2898"/>
                <w:tab w:val="left" w:pos="8838"/>
              </w:tabs>
              <w:spacing w:before="40" w:after="120"/>
              <w:rPr>
                <w:rFonts w:ascii="Arial" w:hAnsi="Arial" w:cs="Arial"/>
                <w:bCs/>
              </w:rPr>
            </w:pPr>
            <w:r w:rsidRPr="00B44265">
              <w:rPr>
                <w:rFonts w:ascii="Arial" w:hAnsi="Arial" w:cs="Arial"/>
                <w:bCs/>
              </w:rPr>
              <w:t>1</w:t>
            </w:r>
            <w:r w:rsidR="002B2CD5">
              <w:rPr>
                <w:rFonts w:ascii="Arial" w:hAnsi="Arial" w:cs="Arial"/>
                <w:bCs/>
              </w:rPr>
              <w:t>1</w:t>
            </w:r>
            <w:r w:rsidRPr="00B44265">
              <w:rPr>
                <w:rFonts w:ascii="Arial" w:hAnsi="Arial" w:cs="Arial"/>
                <w:bCs/>
              </w:rPr>
              <w:t>/Aug/20</w:t>
            </w:r>
            <w:r w:rsidR="002B2CD5">
              <w:rPr>
                <w:rFonts w:ascii="Arial" w:hAnsi="Arial" w:cs="Arial"/>
                <w:bCs/>
              </w:rPr>
              <w:t>2</w:t>
            </w:r>
            <w:r w:rsidRPr="00B44265">
              <w:rPr>
                <w:rFonts w:ascii="Arial" w:hAnsi="Arial" w:cs="Arial"/>
                <w:bCs/>
              </w:rPr>
              <w:t>0</w:t>
            </w:r>
          </w:p>
        </w:tc>
        <w:tc>
          <w:tcPr>
            <w:tcW w:w="1783" w:type="dxa"/>
            <w:tcBorders>
              <w:top w:val="single" w:sz="4" w:space="0" w:color="000000"/>
              <w:left w:val="single" w:sz="4" w:space="0" w:color="000000"/>
              <w:bottom w:val="single" w:sz="4" w:space="0" w:color="000000"/>
            </w:tcBorders>
            <w:shd w:val="clear" w:color="auto" w:fill="auto"/>
          </w:tcPr>
          <w:p w14:paraId="5A04B553" w14:textId="218F9D89" w:rsidR="00B44265" w:rsidRPr="00B44265" w:rsidRDefault="00B44265" w:rsidP="00CE1A0C">
            <w:pPr>
              <w:tabs>
                <w:tab w:val="left" w:pos="2898"/>
                <w:tab w:val="left" w:pos="8838"/>
              </w:tabs>
              <w:spacing w:before="40" w:after="120"/>
              <w:rPr>
                <w:rFonts w:ascii="Arial" w:hAnsi="Arial" w:cs="Arial"/>
                <w:bCs/>
              </w:rPr>
            </w:pPr>
            <w:r w:rsidRPr="00B44265">
              <w:rPr>
                <w:rFonts w:ascii="Arial" w:hAnsi="Arial" w:cs="Arial"/>
                <w:bCs/>
              </w:rPr>
              <w:t>1</w:t>
            </w:r>
            <w:r w:rsidR="002B2CD5">
              <w:rPr>
                <w:rFonts w:ascii="Arial" w:hAnsi="Arial" w:cs="Arial"/>
                <w:bCs/>
              </w:rPr>
              <w:t>0</w:t>
            </w:r>
            <w:r w:rsidRPr="00B44265">
              <w:rPr>
                <w:rFonts w:ascii="Arial" w:hAnsi="Arial" w:cs="Arial"/>
                <w:bCs/>
              </w:rPr>
              <w:t>/Aug/20</w:t>
            </w:r>
            <w:r w:rsidR="002B2CD5">
              <w:rPr>
                <w:rFonts w:ascii="Arial" w:hAnsi="Arial" w:cs="Arial"/>
                <w:bCs/>
              </w:rPr>
              <w:t>3</w:t>
            </w:r>
            <w:r w:rsidRPr="00B44265">
              <w:rPr>
                <w:rFonts w:ascii="Arial" w:hAnsi="Arial" w:cs="Arial"/>
                <w:bCs/>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01AD1E41" w14:textId="198047E7" w:rsidR="00B44265" w:rsidRPr="00B44265" w:rsidRDefault="002B2CD5" w:rsidP="00CE1A0C">
            <w:pPr>
              <w:tabs>
                <w:tab w:val="left" w:pos="2898"/>
                <w:tab w:val="left" w:pos="8838"/>
              </w:tabs>
              <w:spacing w:before="40" w:after="120"/>
              <w:rPr>
                <w:rFonts w:ascii="Arial" w:hAnsi="Arial" w:cs="Arial"/>
              </w:rPr>
            </w:pPr>
            <w:r>
              <w:rPr>
                <w:rFonts w:ascii="Arial" w:hAnsi="Arial" w:cs="Arial"/>
                <w:bCs/>
              </w:rPr>
              <w:t>Pune</w:t>
            </w:r>
          </w:p>
        </w:tc>
      </w:tr>
    </w:tbl>
    <w:p w14:paraId="46020235" w14:textId="77777777" w:rsidR="00B44265" w:rsidRDefault="00B44265" w:rsidP="00B44265">
      <w:pPr>
        <w:rPr>
          <w:rFonts w:ascii="Arial" w:hAnsi="Arial" w:cs="Arial"/>
        </w:rPr>
      </w:pPr>
    </w:p>
    <w:p w14:paraId="561B7DAD" w14:textId="77777777" w:rsidR="00B44265" w:rsidRDefault="00B44265" w:rsidP="00B44265">
      <w:pPr>
        <w:rPr>
          <w:rFonts w:ascii="Arial" w:hAnsi="Arial" w:cs="Arial"/>
        </w:rPr>
      </w:pPr>
    </w:p>
    <w:p w14:paraId="77B12831" w14:textId="77777777" w:rsidR="00123DAC" w:rsidRDefault="00123DAC" w:rsidP="00B44265">
      <w:pPr>
        <w:rPr>
          <w:rFonts w:ascii="Arial" w:hAnsi="Arial" w:cs="Arial"/>
        </w:rPr>
      </w:pPr>
    </w:p>
    <w:p w14:paraId="625FD18A" w14:textId="77777777" w:rsidR="00B44265" w:rsidRPr="00B44265" w:rsidRDefault="00B44265" w:rsidP="00B44265">
      <w:pPr>
        <w:tabs>
          <w:tab w:val="left" w:pos="475"/>
          <w:tab w:val="center" w:pos="4752"/>
        </w:tabs>
        <w:spacing w:line="360" w:lineRule="auto"/>
        <w:rPr>
          <w:rFonts w:ascii="Arial" w:hAnsi="Arial" w:cs="Arial"/>
          <w:bCs/>
        </w:rPr>
      </w:pPr>
      <w:r w:rsidRPr="00B44265">
        <w:rPr>
          <w:rFonts w:ascii="Arial" w:hAnsi="Arial" w:cs="Arial"/>
          <w:bCs/>
        </w:rPr>
        <w:t>I hereby declare that the information given above is true to the best of my knowledge.</w:t>
      </w:r>
    </w:p>
    <w:p w14:paraId="10F69126" w14:textId="77777777" w:rsidR="00B44265" w:rsidRPr="00B44265" w:rsidRDefault="00B44265" w:rsidP="00B44265">
      <w:pPr>
        <w:rPr>
          <w:rFonts w:ascii="Arial" w:hAnsi="Arial" w:cs="Arial"/>
        </w:rPr>
      </w:pPr>
    </w:p>
    <w:p w14:paraId="5E2B1580" w14:textId="77777777" w:rsidR="00B44265" w:rsidRDefault="00B44265" w:rsidP="00B44265">
      <w:pPr>
        <w:rPr>
          <w:rFonts w:ascii="Arial" w:hAnsi="Arial" w:cs="Arial"/>
        </w:rPr>
      </w:pPr>
    </w:p>
    <w:p w14:paraId="35E4C045" w14:textId="77777777" w:rsidR="00907EFC" w:rsidRDefault="00907EFC" w:rsidP="00B44265">
      <w:pPr>
        <w:rPr>
          <w:rFonts w:ascii="Arial" w:hAnsi="Arial" w:cs="Arial"/>
        </w:rPr>
      </w:pPr>
    </w:p>
    <w:p w14:paraId="23B0D8B5" w14:textId="77777777" w:rsidR="00A02BDF" w:rsidRPr="00620369" w:rsidRDefault="00B44265" w:rsidP="00620369">
      <w:pPr>
        <w:rPr>
          <w:rFonts w:ascii="Arial" w:hAnsi="Arial" w:cs="Arial"/>
        </w:rPr>
      </w:pPr>
      <w:r>
        <w:rPr>
          <w:rFonts w:ascii="Arial" w:hAnsi="Arial" w:cs="Arial"/>
        </w:rPr>
        <w:t>(</w:t>
      </w:r>
      <w:r w:rsidRPr="00B44265">
        <w:rPr>
          <w:rFonts w:ascii="Arial" w:hAnsi="Arial" w:cs="Arial"/>
        </w:rPr>
        <w:t>Soume</w:t>
      </w:r>
      <w:r w:rsidR="00620369">
        <w:rPr>
          <w:rFonts w:ascii="Arial" w:hAnsi="Arial" w:cs="Arial"/>
        </w:rPr>
        <w:t>n Sarkar)</w:t>
      </w:r>
    </w:p>
    <w:sectPr w:rsidR="00A02BDF" w:rsidRPr="00620369" w:rsidSect="00FC0D21">
      <w:headerReference w:type="even" r:id="rId12"/>
      <w:headerReference w:type="default" r:id="rId13"/>
      <w:footerReference w:type="even" r:id="rId14"/>
      <w:footerReference w:type="default" r:id="rId15"/>
      <w:headerReference w:type="first" r:id="rId16"/>
      <w:footerReference w:type="first" r:id="rId17"/>
      <w:pgSz w:w="11906" w:h="16838"/>
      <w:pgMar w:top="15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C1F6A" w14:textId="77777777" w:rsidR="009A20AC" w:rsidRDefault="009A20AC">
      <w:r>
        <w:separator/>
      </w:r>
    </w:p>
  </w:endnote>
  <w:endnote w:type="continuationSeparator" w:id="0">
    <w:p w14:paraId="6026E1AE" w14:textId="77777777" w:rsidR="009A20AC" w:rsidRDefault="009A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ACDC1" w14:textId="77777777" w:rsidR="001222C6" w:rsidRDefault="00122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6988"/>
      <w:docPartObj>
        <w:docPartGallery w:val="Page Numbers (Bottom of Page)"/>
        <w:docPartUnique/>
      </w:docPartObj>
    </w:sdtPr>
    <w:sdtEndPr>
      <w:rPr>
        <w:color w:val="7F7F7F" w:themeColor="background1" w:themeShade="7F"/>
        <w:spacing w:val="60"/>
      </w:rPr>
    </w:sdtEndPr>
    <w:sdtContent>
      <w:p w14:paraId="3F69B072" w14:textId="77777777" w:rsidR="00620369" w:rsidRDefault="00AD28F6">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F838B6">
          <w:rPr>
            <w:noProof/>
          </w:rPr>
          <w:t>8</w:t>
        </w:r>
        <w:r>
          <w:rPr>
            <w:noProof/>
          </w:rPr>
          <w:fldChar w:fldCharType="end"/>
        </w:r>
        <w:r w:rsidR="00620369">
          <w:t xml:space="preserve"> | </w:t>
        </w:r>
        <w:r w:rsidR="00620369">
          <w:rPr>
            <w:color w:val="7F7F7F" w:themeColor="background1" w:themeShade="7F"/>
            <w:spacing w:val="60"/>
          </w:rPr>
          <w:t>Page</w:t>
        </w:r>
      </w:p>
    </w:sdtContent>
  </w:sdt>
  <w:p w14:paraId="54A2CF38" w14:textId="77777777" w:rsidR="00A02BDF" w:rsidRDefault="00A02BDF" w:rsidP="00572B1B">
    <w:pPr>
      <w:pStyle w:val="Footer"/>
      <w:tabs>
        <w:tab w:val="clear" w:pos="4153"/>
        <w:tab w:val="clear" w:pos="8306"/>
        <w:tab w:val="left" w:pos="75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B0CC" w14:textId="77777777" w:rsidR="001222C6" w:rsidRDefault="00122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57666" w14:textId="77777777" w:rsidR="009A20AC" w:rsidRDefault="009A20AC">
      <w:r>
        <w:separator/>
      </w:r>
    </w:p>
  </w:footnote>
  <w:footnote w:type="continuationSeparator" w:id="0">
    <w:p w14:paraId="00DF5284" w14:textId="77777777" w:rsidR="009A20AC" w:rsidRDefault="009A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7B98" w14:textId="77777777" w:rsidR="001222C6" w:rsidRDefault="00122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C0521" w14:textId="77777777" w:rsidR="00A02BDF" w:rsidRDefault="00572B1B" w:rsidP="00572B1B">
    <w:pPr>
      <w:pStyle w:val="Heading5"/>
      <w:rPr>
        <w:rFonts w:ascii="Arial" w:hAnsi="Arial" w:cs="Arial"/>
      </w:rPr>
    </w:pPr>
    <w:r>
      <w:rPr>
        <w:rFonts w:ascii="Arial" w:hAnsi="Arial" w:cs="Arial"/>
        <w:b w:val="0"/>
        <w:bCs w:val="0"/>
        <w:i w:val="0"/>
        <w:iCs w:val="0"/>
        <w:color w:val="auto"/>
        <w:sz w:val="20"/>
      </w:rPr>
      <w:t>Curriculum Vitae</w:t>
    </w:r>
    <w:r>
      <w:rPr>
        <w:rFonts w:ascii="Arial" w:hAnsi="Arial" w:cs="Arial"/>
        <w:b w:val="0"/>
        <w:bCs w:val="0"/>
        <w:i w:val="0"/>
        <w:iCs w:val="0"/>
        <w:color w:val="auto"/>
        <w:sz w:val="20"/>
      </w:rPr>
      <w:tab/>
    </w:r>
    <w:r>
      <w:rPr>
        <w:rFonts w:ascii="Arial" w:hAnsi="Arial" w:cs="Arial"/>
        <w:b w:val="0"/>
        <w:bCs w:val="0"/>
        <w:i w:val="0"/>
        <w:iCs w:val="0"/>
        <w:color w:val="auto"/>
        <w:sz w:val="20"/>
      </w:rPr>
      <w:tab/>
      <w:t xml:space="preserve">   </w:t>
    </w:r>
    <w:r>
      <w:rPr>
        <w:rFonts w:ascii="Arial" w:hAnsi="Arial" w:cs="Arial"/>
        <w:b w:val="0"/>
        <w:bCs w:val="0"/>
        <w:i w:val="0"/>
        <w:iCs w:val="0"/>
        <w:color w:val="auto"/>
        <w:sz w:val="20"/>
      </w:rPr>
      <w:tab/>
    </w:r>
    <w:r>
      <w:rPr>
        <w:rFonts w:ascii="Arial" w:hAnsi="Arial" w:cs="Arial"/>
        <w:b w:val="0"/>
        <w:bCs w:val="0"/>
        <w:i w:val="0"/>
        <w:iCs w:val="0"/>
        <w:color w:val="auto"/>
        <w:sz w:val="20"/>
      </w:rPr>
      <w:tab/>
      <w:t xml:space="preserve">  </w:t>
    </w:r>
    <w:r w:rsidR="009D593D">
      <w:rPr>
        <w:rFonts w:ascii="Arial" w:hAnsi="Arial" w:cs="Arial"/>
      </w:rPr>
      <w:fldChar w:fldCharType="begin"/>
    </w:r>
    <w:r w:rsidR="00A02BDF">
      <w:rPr>
        <w:rFonts w:ascii="Arial" w:hAnsi="Arial" w:cs="Arial"/>
      </w:rPr>
      <w:instrText xml:space="preserve"> PAGE </w:instrText>
    </w:r>
    <w:r w:rsidR="009D593D">
      <w:rPr>
        <w:rFonts w:ascii="Arial" w:hAnsi="Arial" w:cs="Arial"/>
      </w:rPr>
      <w:fldChar w:fldCharType="separate"/>
    </w:r>
    <w:r w:rsidR="00F838B6">
      <w:rPr>
        <w:rFonts w:ascii="Arial" w:hAnsi="Arial" w:cs="Arial"/>
        <w:noProof/>
      </w:rPr>
      <w:t>8</w:t>
    </w:r>
    <w:r w:rsidR="009D593D">
      <w:rPr>
        <w:rFonts w:ascii="Arial" w:hAnsi="Arial" w:cs="Arial"/>
      </w:rPr>
      <w:fldChar w:fldCharType="end"/>
    </w:r>
    <w:r w:rsidR="00A02BDF">
      <w:rPr>
        <w:rFonts w:ascii="Arial" w:hAnsi="Arial" w:cs="Arial"/>
      </w:rPr>
      <w:t>(</w:t>
    </w:r>
    <w:r w:rsidR="009D593D">
      <w:rPr>
        <w:rFonts w:ascii="Arial" w:hAnsi="Arial" w:cs="Arial"/>
      </w:rPr>
      <w:fldChar w:fldCharType="begin"/>
    </w:r>
    <w:r w:rsidR="00A02BDF">
      <w:rPr>
        <w:rFonts w:ascii="Arial" w:hAnsi="Arial" w:cs="Arial"/>
      </w:rPr>
      <w:instrText xml:space="preserve"> NUMPAGES </w:instrText>
    </w:r>
    <w:r w:rsidR="009D593D">
      <w:rPr>
        <w:rFonts w:ascii="Arial" w:hAnsi="Arial" w:cs="Arial"/>
      </w:rPr>
      <w:fldChar w:fldCharType="separate"/>
    </w:r>
    <w:r w:rsidR="00F838B6">
      <w:rPr>
        <w:rFonts w:ascii="Arial" w:hAnsi="Arial" w:cs="Arial"/>
        <w:noProof/>
      </w:rPr>
      <w:t>11</w:t>
    </w:r>
    <w:r w:rsidR="009D593D">
      <w:rPr>
        <w:rFonts w:ascii="Arial" w:hAnsi="Arial" w:cs="Arial"/>
      </w:rPr>
      <w:fldChar w:fldCharType="end"/>
    </w:r>
    <w:r w:rsidR="00A02BDF">
      <w:rP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B4F4F" w14:textId="77777777" w:rsidR="001222C6" w:rsidRDefault="00122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188F9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8EC58B6"/>
    <w:lvl w:ilvl="0">
      <w:numFmt w:val="bullet"/>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0"/>
        <w:szCs w:val="20"/>
      </w:rPr>
    </w:lvl>
  </w:abstractNum>
  <w:abstractNum w:abstractNumId="5" w15:restartNumberingAfterBreak="0">
    <w:nsid w:val="032D7A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660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B7331B"/>
    <w:multiLevelType w:val="hybridMultilevel"/>
    <w:tmpl w:val="AE3A64A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8" w15:restartNumberingAfterBreak="0">
    <w:nsid w:val="07FD21B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09885747"/>
    <w:multiLevelType w:val="hybridMultilevel"/>
    <w:tmpl w:val="3468F768"/>
    <w:lvl w:ilvl="0" w:tplc="E728860A">
      <w:start w:val="1"/>
      <w:numFmt w:val="bullet"/>
      <w:lvlText w:val="►"/>
      <w:lvlJc w:val="left"/>
      <w:pPr>
        <w:tabs>
          <w:tab w:val="num" w:pos="720"/>
        </w:tabs>
        <w:ind w:left="720" w:hanging="360"/>
      </w:pPr>
      <w:rPr>
        <w:rFonts w:ascii="Arial" w:hAnsi="Arial" w:hint="default"/>
      </w:rPr>
    </w:lvl>
    <w:lvl w:ilvl="1" w:tplc="CCC4F6A2">
      <w:start w:val="1"/>
      <w:numFmt w:val="bullet"/>
      <w:lvlText w:val="►"/>
      <w:lvlJc w:val="left"/>
      <w:pPr>
        <w:tabs>
          <w:tab w:val="num" w:pos="1440"/>
        </w:tabs>
        <w:ind w:left="1440" w:hanging="360"/>
      </w:pPr>
      <w:rPr>
        <w:rFonts w:ascii="Arial" w:hAnsi="Arial" w:hint="default"/>
      </w:rPr>
    </w:lvl>
    <w:lvl w:ilvl="2" w:tplc="3C8C4E46" w:tentative="1">
      <w:start w:val="1"/>
      <w:numFmt w:val="bullet"/>
      <w:lvlText w:val="►"/>
      <w:lvlJc w:val="left"/>
      <w:pPr>
        <w:tabs>
          <w:tab w:val="num" w:pos="2160"/>
        </w:tabs>
        <w:ind w:left="2160" w:hanging="360"/>
      </w:pPr>
      <w:rPr>
        <w:rFonts w:ascii="Arial" w:hAnsi="Arial" w:hint="default"/>
      </w:rPr>
    </w:lvl>
    <w:lvl w:ilvl="3" w:tplc="4E9C1E9C" w:tentative="1">
      <w:start w:val="1"/>
      <w:numFmt w:val="bullet"/>
      <w:lvlText w:val="►"/>
      <w:lvlJc w:val="left"/>
      <w:pPr>
        <w:tabs>
          <w:tab w:val="num" w:pos="2880"/>
        </w:tabs>
        <w:ind w:left="2880" w:hanging="360"/>
      </w:pPr>
      <w:rPr>
        <w:rFonts w:ascii="Arial" w:hAnsi="Arial" w:hint="default"/>
      </w:rPr>
    </w:lvl>
    <w:lvl w:ilvl="4" w:tplc="AC0A78BA" w:tentative="1">
      <w:start w:val="1"/>
      <w:numFmt w:val="bullet"/>
      <w:lvlText w:val="►"/>
      <w:lvlJc w:val="left"/>
      <w:pPr>
        <w:tabs>
          <w:tab w:val="num" w:pos="3600"/>
        </w:tabs>
        <w:ind w:left="3600" w:hanging="360"/>
      </w:pPr>
      <w:rPr>
        <w:rFonts w:ascii="Arial" w:hAnsi="Arial" w:hint="default"/>
      </w:rPr>
    </w:lvl>
    <w:lvl w:ilvl="5" w:tplc="F058F576" w:tentative="1">
      <w:start w:val="1"/>
      <w:numFmt w:val="bullet"/>
      <w:lvlText w:val="►"/>
      <w:lvlJc w:val="left"/>
      <w:pPr>
        <w:tabs>
          <w:tab w:val="num" w:pos="4320"/>
        </w:tabs>
        <w:ind w:left="4320" w:hanging="360"/>
      </w:pPr>
      <w:rPr>
        <w:rFonts w:ascii="Arial" w:hAnsi="Arial" w:hint="default"/>
      </w:rPr>
    </w:lvl>
    <w:lvl w:ilvl="6" w:tplc="6838C4A8" w:tentative="1">
      <w:start w:val="1"/>
      <w:numFmt w:val="bullet"/>
      <w:lvlText w:val="►"/>
      <w:lvlJc w:val="left"/>
      <w:pPr>
        <w:tabs>
          <w:tab w:val="num" w:pos="5040"/>
        </w:tabs>
        <w:ind w:left="5040" w:hanging="360"/>
      </w:pPr>
      <w:rPr>
        <w:rFonts w:ascii="Arial" w:hAnsi="Arial" w:hint="default"/>
      </w:rPr>
    </w:lvl>
    <w:lvl w:ilvl="7" w:tplc="EC46CC62" w:tentative="1">
      <w:start w:val="1"/>
      <w:numFmt w:val="bullet"/>
      <w:lvlText w:val="►"/>
      <w:lvlJc w:val="left"/>
      <w:pPr>
        <w:tabs>
          <w:tab w:val="num" w:pos="5760"/>
        </w:tabs>
        <w:ind w:left="5760" w:hanging="360"/>
      </w:pPr>
      <w:rPr>
        <w:rFonts w:ascii="Arial" w:hAnsi="Arial" w:hint="default"/>
      </w:rPr>
    </w:lvl>
    <w:lvl w:ilvl="8" w:tplc="61C2BE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173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411C52"/>
    <w:multiLevelType w:val="hybridMultilevel"/>
    <w:tmpl w:val="4DA05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A22C03"/>
    <w:multiLevelType w:val="hybridMultilevel"/>
    <w:tmpl w:val="C4D843E8"/>
    <w:lvl w:ilvl="0" w:tplc="6374BC14">
      <w:start w:val="3"/>
      <w:numFmt w:val="bullet"/>
      <w:lvlText w:val="-"/>
      <w:lvlJc w:val="left"/>
      <w:pPr>
        <w:tabs>
          <w:tab w:val="num" w:pos="782"/>
        </w:tabs>
        <w:ind w:left="782" w:hanging="360"/>
      </w:pPr>
      <w:rPr>
        <w:rFonts w:ascii="Times New Roman" w:eastAsia="Times New Roman" w:hAnsi="Times New Roman" w:cs="Times New Roman" w:hint="default"/>
      </w:rPr>
    </w:lvl>
    <w:lvl w:ilvl="1" w:tplc="04090003" w:tentative="1">
      <w:start w:val="1"/>
      <w:numFmt w:val="bullet"/>
      <w:lvlText w:val="o"/>
      <w:lvlJc w:val="left"/>
      <w:pPr>
        <w:tabs>
          <w:tab w:val="num" w:pos="1502"/>
        </w:tabs>
        <w:ind w:left="1502" w:hanging="360"/>
      </w:pPr>
      <w:rPr>
        <w:rFonts w:ascii="Courier New" w:hAnsi="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3" w15:restartNumberingAfterBreak="0">
    <w:nsid w:val="102C1DD6"/>
    <w:multiLevelType w:val="hybridMultilevel"/>
    <w:tmpl w:val="AACA7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02859"/>
    <w:multiLevelType w:val="hybridMultilevel"/>
    <w:tmpl w:val="50BA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CF181C"/>
    <w:multiLevelType w:val="hybridMultilevel"/>
    <w:tmpl w:val="194C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24A89"/>
    <w:multiLevelType w:val="hybridMultilevel"/>
    <w:tmpl w:val="6B702B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14C444B0"/>
    <w:multiLevelType w:val="hybridMultilevel"/>
    <w:tmpl w:val="BE36D8B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5522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C1B61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D295D59"/>
    <w:multiLevelType w:val="hybridMultilevel"/>
    <w:tmpl w:val="CEBEE25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1" w15:restartNumberingAfterBreak="0">
    <w:nsid w:val="1D7706CD"/>
    <w:multiLevelType w:val="hybridMultilevel"/>
    <w:tmpl w:val="13D66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561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18075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3505A9E"/>
    <w:multiLevelType w:val="hybridMultilevel"/>
    <w:tmpl w:val="484AB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9F32EF"/>
    <w:multiLevelType w:val="hybridMultilevel"/>
    <w:tmpl w:val="6262AD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25F03287"/>
    <w:multiLevelType w:val="hybridMultilevel"/>
    <w:tmpl w:val="425C31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26AD6D99"/>
    <w:multiLevelType w:val="hybridMultilevel"/>
    <w:tmpl w:val="BE9887A4"/>
    <w:lvl w:ilvl="0" w:tplc="30B8548A">
      <w:start w:val="1"/>
      <w:numFmt w:val="bullet"/>
      <w:lvlText w:val="►"/>
      <w:lvlJc w:val="left"/>
      <w:pPr>
        <w:tabs>
          <w:tab w:val="num" w:pos="720"/>
        </w:tabs>
        <w:ind w:left="720" w:hanging="360"/>
      </w:pPr>
      <w:rPr>
        <w:rFonts w:ascii="Arial" w:hAnsi="Arial" w:hint="default"/>
      </w:rPr>
    </w:lvl>
    <w:lvl w:ilvl="1" w:tplc="9B58019A">
      <w:start w:val="1"/>
      <w:numFmt w:val="bullet"/>
      <w:lvlText w:val="►"/>
      <w:lvlJc w:val="left"/>
      <w:pPr>
        <w:tabs>
          <w:tab w:val="num" w:pos="1440"/>
        </w:tabs>
        <w:ind w:left="1440" w:hanging="360"/>
      </w:pPr>
      <w:rPr>
        <w:rFonts w:ascii="Arial" w:hAnsi="Arial" w:hint="default"/>
      </w:rPr>
    </w:lvl>
    <w:lvl w:ilvl="2" w:tplc="E4C89284" w:tentative="1">
      <w:start w:val="1"/>
      <w:numFmt w:val="bullet"/>
      <w:lvlText w:val="►"/>
      <w:lvlJc w:val="left"/>
      <w:pPr>
        <w:tabs>
          <w:tab w:val="num" w:pos="2160"/>
        </w:tabs>
        <w:ind w:left="2160" w:hanging="360"/>
      </w:pPr>
      <w:rPr>
        <w:rFonts w:ascii="Arial" w:hAnsi="Arial" w:hint="default"/>
      </w:rPr>
    </w:lvl>
    <w:lvl w:ilvl="3" w:tplc="3CE8FA80" w:tentative="1">
      <w:start w:val="1"/>
      <w:numFmt w:val="bullet"/>
      <w:lvlText w:val="►"/>
      <w:lvlJc w:val="left"/>
      <w:pPr>
        <w:tabs>
          <w:tab w:val="num" w:pos="2880"/>
        </w:tabs>
        <w:ind w:left="2880" w:hanging="360"/>
      </w:pPr>
      <w:rPr>
        <w:rFonts w:ascii="Arial" w:hAnsi="Arial" w:hint="default"/>
      </w:rPr>
    </w:lvl>
    <w:lvl w:ilvl="4" w:tplc="AFF837B0" w:tentative="1">
      <w:start w:val="1"/>
      <w:numFmt w:val="bullet"/>
      <w:lvlText w:val="►"/>
      <w:lvlJc w:val="left"/>
      <w:pPr>
        <w:tabs>
          <w:tab w:val="num" w:pos="3600"/>
        </w:tabs>
        <w:ind w:left="3600" w:hanging="360"/>
      </w:pPr>
      <w:rPr>
        <w:rFonts w:ascii="Arial" w:hAnsi="Arial" w:hint="default"/>
      </w:rPr>
    </w:lvl>
    <w:lvl w:ilvl="5" w:tplc="DC9CC4E4" w:tentative="1">
      <w:start w:val="1"/>
      <w:numFmt w:val="bullet"/>
      <w:lvlText w:val="►"/>
      <w:lvlJc w:val="left"/>
      <w:pPr>
        <w:tabs>
          <w:tab w:val="num" w:pos="4320"/>
        </w:tabs>
        <w:ind w:left="4320" w:hanging="360"/>
      </w:pPr>
      <w:rPr>
        <w:rFonts w:ascii="Arial" w:hAnsi="Arial" w:hint="default"/>
      </w:rPr>
    </w:lvl>
    <w:lvl w:ilvl="6" w:tplc="DDA22FC2" w:tentative="1">
      <w:start w:val="1"/>
      <w:numFmt w:val="bullet"/>
      <w:lvlText w:val="►"/>
      <w:lvlJc w:val="left"/>
      <w:pPr>
        <w:tabs>
          <w:tab w:val="num" w:pos="5040"/>
        </w:tabs>
        <w:ind w:left="5040" w:hanging="360"/>
      </w:pPr>
      <w:rPr>
        <w:rFonts w:ascii="Arial" w:hAnsi="Arial" w:hint="default"/>
      </w:rPr>
    </w:lvl>
    <w:lvl w:ilvl="7" w:tplc="B184A352" w:tentative="1">
      <w:start w:val="1"/>
      <w:numFmt w:val="bullet"/>
      <w:lvlText w:val="►"/>
      <w:lvlJc w:val="left"/>
      <w:pPr>
        <w:tabs>
          <w:tab w:val="num" w:pos="5760"/>
        </w:tabs>
        <w:ind w:left="5760" w:hanging="360"/>
      </w:pPr>
      <w:rPr>
        <w:rFonts w:ascii="Arial" w:hAnsi="Arial" w:hint="default"/>
      </w:rPr>
    </w:lvl>
    <w:lvl w:ilvl="8" w:tplc="1152CC3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4044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8D57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0041E9A"/>
    <w:multiLevelType w:val="hybridMultilevel"/>
    <w:tmpl w:val="FBE6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A1788D"/>
    <w:multiLevelType w:val="hybridMultilevel"/>
    <w:tmpl w:val="00B69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6D4766"/>
    <w:multiLevelType w:val="hybridMultilevel"/>
    <w:tmpl w:val="93AA7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B84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0E2506"/>
    <w:multiLevelType w:val="hybridMultilevel"/>
    <w:tmpl w:val="2A428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2F3A10"/>
    <w:multiLevelType w:val="hybridMultilevel"/>
    <w:tmpl w:val="5F30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E1A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A12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1227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5D09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452B26"/>
    <w:multiLevelType w:val="hybridMultilevel"/>
    <w:tmpl w:val="33E2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F304D"/>
    <w:multiLevelType w:val="hybridMultilevel"/>
    <w:tmpl w:val="80221DEE"/>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AB549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4A1027"/>
    <w:multiLevelType w:val="hybridMultilevel"/>
    <w:tmpl w:val="BD9E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36"/>
  </w:num>
  <w:num w:numId="4">
    <w:abstractNumId w:val="10"/>
  </w:num>
  <w:num w:numId="5">
    <w:abstractNumId w:val="19"/>
  </w:num>
  <w:num w:numId="6">
    <w:abstractNumId w:val="18"/>
  </w:num>
  <w:num w:numId="7">
    <w:abstractNumId w:val="37"/>
  </w:num>
  <w:num w:numId="8">
    <w:abstractNumId w:val="22"/>
  </w:num>
  <w:num w:numId="9">
    <w:abstractNumId w:val="39"/>
  </w:num>
  <w:num w:numId="10">
    <w:abstractNumId w:val="23"/>
  </w:num>
  <w:num w:numId="11">
    <w:abstractNumId w:val="38"/>
  </w:num>
  <w:num w:numId="12">
    <w:abstractNumId w:val="6"/>
  </w:num>
  <w:num w:numId="13">
    <w:abstractNumId w:val="5"/>
  </w:num>
  <w:num w:numId="14">
    <w:abstractNumId w:val="42"/>
  </w:num>
  <w:num w:numId="15">
    <w:abstractNumId w:val="28"/>
  </w:num>
  <w:num w:numId="16">
    <w:abstractNumId w:val="29"/>
  </w:num>
  <w:num w:numId="17">
    <w:abstractNumId w:val="0"/>
  </w:num>
  <w:num w:numId="18">
    <w:abstractNumId w:val="12"/>
  </w:num>
  <w:num w:numId="19">
    <w:abstractNumId w:val="17"/>
  </w:num>
  <w:num w:numId="20">
    <w:abstractNumId w:val="41"/>
  </w:num>
  <w:num w:numId="21">
    <w:abstractNumId w:val="1"/>
    <w:lvlOverride w:ilvl="0">
      <w:lvl w:ilvl="0">
        <w:start w:val="1"/>
        <w:numFmt w:val="bullet"/>
        <w:lvlText w:val=""/>
        <w:legacy w:legacy="1" w:legacySpace="120" w:legacyIndent="360"/>
        <w:lvlJc w:val="left"/>
        <w:pPr>
          <w:ind w:left="2487" w:hanging="360"/>
        </w:pPr>
        <w:rPr>
          <w:rFonts w:ascii="Symbol" w:hAnsi="Symbol" w:hint="default"/>
        </w:rPr>
      </w:lvl>
    </w:lvlOverride>
  </w:num>
  <w:num w:numId="22">
    <w:abstractNumId w:val="11"/>
  </w:num>
  <w:num w:numId="23">
    <w:abstractNumId w:val="13"/>
  </w:num>
  <w:num w:numId="24">
    <w:abstractNumId w:val="21"/>
  </w:num>
  <w:num w:numId="25">
    <w:abstractNumId w:val="30"/>
  </w:num>
  <w:num w:numId="26">
    <w:abstractNumId w:val="20"/>
  </w:num>
  <w:num w:numId="27">
    <w:abstractNumId w:val="14"/>
  </w:num>
  <w:num w:numId="28">
    <w:abstractNumId w:val="15"/>
  </w:num>
  <w:num w:numId="29">
    <w:abstractNumId w:val="40"/>
  </w:num>
  <w:num w:numId="30">
    <w:abstractNumId w:val="24"/>
  </w:num>
  <w:num w:numId="31">
    <w:abstractNumId w:val="31"/>
  </w:num>
  <w:num w:numId="32">
    <w:abstractNumId w:val="32"/>
  </w:num>
  <w:num w:numId="33">
    <w:abstractNumId w:val="9"/>
  </w:num>
  <w:num w:numId="34">
    <w:abstractNumId w:val="27"/>
  </w:num>
  <w:num w:numId="35">
    <w:abstractNumId w:val="25"/>
  </w:num>
  <w:num w:numId="36">
    <w:abstractNumId w:val="7"/>
  </w:num>
  <w:num w:numId="37">
    <w:abstractNumId w:val="3"/>
  </w:num>
  <w:num w:numId="38">
    <w:abstractNumId w:val="4"/>
  </w:num>
  <w:num w:numId="39">
    <w:abstractNumId w:val="2"/>
  </w:num>
  <w:num w:numId="40">
    <w:abstractNumId w:val="16"/>
  </w:num>
  <w:num w:numId="41">
    <w:abstractNumId w:val="35"/>
  </w:num>
  <w:num w:numId="42">
    <w:abstractNumId w:val="26"/>
  </w:num>
  <w:num w:numId="43">
    <w:abstractNumId w:val="34"/>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66"/>
    <w:rsid w:val="00012183"/>
    <w:rsid w:val="0004005F"/>
    <w:rsid w:val="00055D0E"/>
    <w:rsid w:val="0006784C"/>
    <w:rsid w:val="00087D8F"/>
    <w:rsid w:val="00092AA5"/>
    <w:rsid w:val="000C4FC6"/>
    <w:rsid w:val="000E3411"/>
    <w:rsid w:val="001106CD"/>
    <w:rsid w:val="00111CFF"/>
    <w:rsid w:val="00117347"/>
    <w:rsid w:val="001202CF"/>
    <w:rsid w:val="0012223C"/>
    <w:rsid w:val="001222C6"/>
    <w:rsid w:val="00123DAC"/>
    <w:rsid w:val="001271B3"/>
    <w:rsid w:val="00127943"/>
    <w:rsid w:val="00156EB4"/>
    <w:rsid w:val="00183CE9"/>
    <w:rsid w:val="00187D93"/>
    <w:rsid w:val="00193326"/>
    <w:rsid w:val="00193850"/>
    <w:rsid w:val="001A2043"/>
    <w:rsid w:val="001B05DC"/>
    <w:rsid w:val="001B5548"/>
    <w:rsid w:val="001D0999"/>
    <w:rsid w:val="001E4A83"/>
    <w:rsid w:val="001F6ABE"/>
    <w:rsid w:val="00250C59"/>
    <w:rsid w:val="002649C9"/>
    <w:rsid w:val="00266537"/>
    <w:rsid w:val="00276E40"/>
    <w:rsid w:val="002947BA"/>
    <w:rsid w:val="002B2CD5"/>
    <w:rsid w:val="002B5193"/>
    <w:rsid w:val="002E7FD0"/>
    <w:rsid w:val="002F5000"/>
    <w:rsid w:val="00307086"/>
    <w:rsid w:val="003147A6"/>
    <w:rsid w:val="00341BF5"/>
    <w:rsid w:val="003614F6"/>
    <w:rsid w:val="00394A62"/>
    <w:rsid w:val="003A3479"/>
    <w:rsid w:val="003B3E72"/>
    <w:rsid w:val="003E0366"/>
    <w:rsid w:val="003E3330"/>
    <w:rsid w:val="003F6A60"/>
    <w:rsid w:val="004003D1"/>
    <w:rsid w:val="004034D6"/>
    <w:rsid w:val="004111B7"/>
    <w:rsid w:val="00411A63"/>
    <w:rsid w:val="00455725"/>
    <w:rsid w:val="00470760"/>
    <w:rsid w:val="00480BB9"/>
    <w:rsid w:val="00483841"/>
    <w:rsid w:val="004863A5"/>
    <w:rsid w:val="004974CF"/>
    <w:rsid w:val="004B6C40"/>
    <w:rsid w:val="004B7258"/>
    <w:rsid w:val="004C1CC1"/>
    <w:rsid w:val="004D3600"/>
    <w:rsid w:val="004D4AFA"/>
    <w:rsid w:val="005059AD"/>
    <w:rsid w:val="005140E8"/>
    <w:rsid w:val="005222E4"/>
    <w:rsid w:val="0053456B"/>
    <w:rsid w:val="00543252"/>
    <w:rsid w:val="0054490E"/>
    <w:rsid w:val="005552AF"/>
    <w:rsid w:val="00563613"/>
    <w:rsid w:val="00572B1B"/>
    <w:rsid w:val="00575F66"/>
    <w:rsid w:val="00597324"/>
    <w:rsid w:val="005C7A41"/>
    <w:rsid w:val="00611684"/>
    <w:rsid w:val="00620369"/>
    <w:rsid w:val="00634F18"/>
    <w:rsid w:val="00640614"/>
    <w:rsid w:val="0068583F"/>
    <w:rsid w:val="00686511"/>
    <w:rsid w:val="006C46FC"/>
    <w:rsid w:val="006D6613"/>
    <w:rsid w:val="006E09F2"/>
    <w:rsid w:val="006E14AF"/>
    <w:rsid w:val="006E5CAE"/>
    <w:rsid w:val="006F105F"/>
    <w:rsid w:val="00735B80"/>
    <w:rsid w:val="0075690A"/>
    <w:rsid w:val="007569EA"/>
    <w:rsid w:val="0078527A"/>
    <w:rsid w:val="007D52CC"/>
    <w:rsid w:val="007D6CE3"/>
    <w:rsid w:val="00804689"/>
    <w:rsid w:val="00814286"/>
    <w:rsid w:val="008161C9"/>
    <w:rsid w:val="0083505D"/>
    <w:rsid w:val="0086578D"/>
    <w:rsid w:val="008720B4"/>
    <w:rsid w:val="00873031"/>
    <w:rsid w:val="008735D6"/>
    <w:rsid w:val="0089372C"/>
    <w:rsid w:val="008A1E5E"/>
    <w:rsid w:val="008A3F4D"/>
    <w:rsid w:val="008E6D05"/>
    <w:rsid w:val="0090204D"/>
    <w:rsid w:val="00907EFC"/>
    <w:rsid w:val="00941367"/>
    <w:rsid w:val="00943CD1"/>
    <w:rsid w:val="00950A46"/>
    <w:rsid w:val="00960778"/>
    <w:rsid w:val="00973F05"/>
    <w:rsid w:val="00992FDC"/>
    <w:rsid w:val="009A16FE"/>
    <w:rsid w:val="009A20AC"/>
    <w:rsid w:val="009B3B3F"/>
    <w:rsid w:val="009C09E6"/>
    <w:rsid w:val="009C1864"/>
    <w:rsid w:val="009C2B23"/>
    <w:rsid w:val="009C3F95"/>
    <w:rsid w:val="009C75A1"/>
    <w:rsid w:val="009D593D"/>
    <w:rsid w:val="009D6653"/>
    <w:rsid w:val="00A02BDF"/>
    <w:rsid w:val="00A04B77"/>
    <w:rsid w:val="00A21B63"/>
    <w:rsid w:val="00A24D56"/>
    <w:rsid w:val="00A30DAD"/>
    <w:rsid w:val="00A84CDF"/>
    <w:rsid w:val="00A876A2"/>
    <w:rsid w:val="00AA10B6"/>
    <w:rsid w:val="00AA63EA"/>
    <w:rsid w:val="00AD250D"/>
    <w:rsid w:val="00AD28F6"/>
    <w:rsid w:val="00AE68B9"/>
    <w:rsid w:val="00B01ACB"/>
    <w:rsid w:val="00B01EF2"/>
    <w:rsid w:val="00B05B2E"/>
    <w:rsid w:val="00B1134D"/>
    <w:rsid w:val="00B24C4B"/>
    <w:rsid w:val="00B44265"/>
    <w:rsid w:val="00BC32CA"/>
    <w:rsid w:val="00BC55B6"/>
    <w:rsid w:val="00BD5FAF"/>
    <w:rsid w:val="00C17A71"/>
    <w:rsid w:val="00C268C0"/>
    <w:rsid w:val="00C35D64"/>
    <w:rsid w:val="00C37D32"/>
    <w:rsid w:val="00C45EF3"/>
    <w:rsid w:val="00C5156B"/>
    <w:rsid w:val="00C61B33"/>
    <w:rsid w:val="00C74566"/>
    <w:rsid w:val="00CA0422"/>
    <w:rsid w:val="00CC163B"/>
    <w:rsid w:val="00CE5EC1"/>
    <w:rsid w:val="00CE64CA"/>
    <w:rsid w:val="00CF0D2E"/>
    <w:rsid w:val="00D528EE"/>
    <w:rsid w:val="00D52914"/>
    <w:rsid w:val="00D572A3"/>
    <w:rsid w:val="00D707A5"/>
    <w:rsid w:val="00D72864"/>
    <w:rsid w:val="00D7650E"/>
    <w:rsid w:val="00D80B4E"/>
    <w:rsid w:val="00D819BD"/>
    <w:rsid w:val="00D84927"/>
    <w:rsid w:val="00D977B1"/>
    <w:rsid w:val="00DA35D4"/>
    <w:rsid w:val="00DB0229"/>
    <w:rsid w:val="00DC7A87"/>
    <w:rsid w:val="00DE62E4"/>
    <w:rsid w:val="00DF48C6"/>
    <w:rsid w:val="00DF7C3D"/>
    <w:rsid w:val="00E12981"/>
    <w:rsid w:val="00E25589"/>
    <w:rsid w:val="00E47A64"/>
    <w:rsid w:val="00E73E0F"/>
    <w:rsid w:val="00E77C80"/>
    <w:rsid w:val="00E96407"/>
    <w:rsid w:val="00EB7BE3"/>
    <w:rsid w:val="00ED5BCA"/>
    <w:rsid w:val="00EE37B3"/>
    <w:rsid w:val="00EE406E"/>
    <w:rsid w:val="00F006F7"/>
    <w:rsid w:val="00F05045"/>
    <w:rsid w:val="00F06631"/>
    <w:rsid w:val="00F11863"/>
    <w:rsid w:val="00F1451F"/>
    <w:rsid w:val="00F17EFF"/>
    <w:rsid w:val="00F628E2"/>
    <w:rsid w:val="00F711C3"/>
    <w:rsid w:val="00F81A8D"/>
    <w:rsid w:val="00F838B6"/>
    <w:rsid w:val="00F83A08"/>
    <w:rsid w:val="00F86D4F"/>
    <w:rsid w:val="00F93D8F"/>
    <w:rsid w:val="00FC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473D6"/>
  <w15:docId w15:val="{00FF9C45-D4BE-4632-B390-04237E08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BF5"/>
  </w:style>
  <w:style w:type="paragraph" w:styleId="Heading1">
    <w:name w:val="heading 1"/>
    <w:basedOn w:val="Normal"/>
    <w:next w:val="Normal"/>
    <w:autoRedefine/>
    <w:qFormat/>
    <w:rsid w:val="00FC0D21"/>
    <w:pPr>
      <w:keepNext/>
      <w:spacing w:before="240" w:after="240"/>
      <w:jc w:val="center"/>
      <w:outlineLvl w:val="0"/>
    </w:pPr>
    <w:rPr>
      <w:rFonts w:ascii="Arial" w:hAnsi="Arial" w:cs="Arial"/>
      <w:b/>
      <w:bCs/>
      <w:kern w:val="32"/>
      <w:sz w:val="24"/>
      <w:szCs w:val="32"/>
    </w:rPr>
  </w:style>
  <w:style w:type="paragraph" w:styleId="Heading2">
    <w:name w:val="heading 2"/>
    <w:basedOn w:val="Normal"/>
    <w:next w:val="Normal"/>
    <w:qFormat/>
    <w:rsid w:val="00FC0D2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C0D21"/>
    <w:pPr>
      <w:keepNext/>
      <w:spacing w:before="240" w:after="60"/>
      <w:outlineLvl w:val="2"/>
    </w:pPr>
    <w:rPr>
      <w:rFonts w:ascii="Arial" w:hAnsi="Arial" w:cs="Arial"/>
      <w:b/>
      <w:bCs/>
      <w:sz w:val="26"/>
      <w:szCs w:val="26"/>
    </w:rPr>
  </w:style>
  <w:style w:type="paragraph" w:styleId="Heading4">
    <w:name w:val="heading 4"/>
    <w:basedOn w:val="Normal"/>
    <w:next w:val="Normal"/>
    <w:qFormat/>
    <w:rsid w:val="00FC0D21"/>
    <w:pPr>
      <w:keepNext/>
      <w:outlineLvl w:val="3"/>
    </w:pPr>
    <w:rPr>
      <w:b/>
      <w:bCs/>
      <w:i/>
      <w:iCs/>
      <w:color w:val="FFFFFF"/>
      <w:sz w:val="36"/>
    </w:rPr>
  </w:style>
  <w:style w:type="paragraph" w:styleId="Heading5">
    <w:name w:val="heading 5"/>
    <w:basedOn w:val="Normal"/>
    <w:next w:val="Normal"/>
    <w:qFormat/>
    <w:rsid w:val="00FC0D21"/>
    <w:pPr>
      <w:keepNext/>
      <w:outlineLvl w:val="4"/>
    </w:pPr>
    <w:rPr>
      <w:b/>
      <w:bCs/>
      <w:i/>
      <w:iCs/>
      <w:color w:val="FFFFFF"/>
      <w:sz w:val="40"/>
    </w:rPr>
  </w:style>
  <w:style w:type="paragraph" w:styleId="Heading6">
    <w:name w:val="heading 6"/>
    <w:basedOn w:val="Normal"/>
    <w:next w:val="Normal"/>
    <w:qFormat/>
    <w:rsid w:val="00FC0D21"/>
    <w:pPr>
      <w:keepNext/>
      <w:outlineLvl w:val="5"/>
    </w:pPr>
    <w:rPr>
      <w:b/>
      <w:bCs/>
      <w:i/>
      <w:iCs/>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C0D21"/>
    <w:pPr>
      <w:spacing w:line="198" w:lineRule="atLeast"/>
    </w:pPr>
    <w:rPr>
      <w:rFonts w:ascii="Times" w:hAnsi="Times"/>
    </w:rPr>
  </w:style>
  <w:style w:type="paragraph" w:styleId="Header">
    <w:name w:val="header"/>
    <w:basedOn w:val="Normal"/>
    <w:rsid w:val="00FC0D21"/>
    <w:pPr>
      <w:tabs>
        <w:tab w:val="center" w:pos="4153"/>
        <w:tab w:val="right" w:pos="8306"/>
      </w:tabs>
    </w:pPr>
  </w:style>
  <w:style w:type="paragraph" w:styleId="Footer">
    <w:name w:val="footer"/>
    <w:basedOn w:val="Normal"/>
    <w:link w:val="FooterChar"/>
    <w:uiPriority w:val="99"/>
    <w:rsid w:val="00FC0D21"/>
    <w:pPr>
      <w:tabs>
        <w:tab w:val="center" w:pos="4153"/>
        <w:tab w:val="right" w:pos="8306"/>
      </w:tabs>
    </w:pPr>
  </w:style>
  <w:style w:type="character" w:styleId="FootnoteReference">
    <w:name w:val="footnote reference"/>
    <w:basedOn w:val="DefaultParagraphFont"/>
    <w:semiHidden/>
    <w:rsid w:val="00FC0D21"/>
    <w:rPr>
      <w:position w:val="6"/>
      <w:sz w:val="16"/>
    </w:rPr>
  </w:style>
  <w:style w:type="paragraph" w:styleId="List2">
    <w:name w:val="List 2"/>
    <w:basedOn w:val="Normal"/>
    <w:autoRedefine/>
    <w:rsid w:val="00FC0D21"/>
    <w:pPr>
      <w:spacing w:before="120" w:after="120"/>
      <w:ind w:left="720" w:hanging="288"/>
    </w:pPr>
  </w:style>
  <w:style w:type="paragraph" w:customStyle="1" w:styleId="Hengendeavsnitt">
    <w:name w:val="Hengende avsnitt"/>
    <w:basedOn w:val="BodyText"/>
    <w:rsid w:val="00FC0D21"/>
    <w:pPr>
      <w:overflowPunct w:val="0"/>
      <w:autoSpaceDE w:val="0"/>
      <w:autoSpaceDN w:val="0"/>
      <w:adjustRightInd w:val="0"/>
      <w:spacing w:before="120"/>
      <w:ind w:left="3821" w:hanging="1304"/>
      <w:textAlignment w:val="baseline"/>
    </w:pPr>
    <w:rPr>
      <w:rFonts w:ascii="Book Antiqua" w:hAnsi="Book Antiqua"/>
    </w:rPr>
  </w:style>
  <w:style w:type="paragraph" w:styleId="BodyText">
    <w:name w:val="Body Text"/>
    <w:aliases w:val="contents,body text"/>
    <w:basedOn w:val="Normal"/>
    <w:rsid w:val="00FC0D21"/>
    <w:pPr>
      <w:spacing w:after="120"/>
    </w:pPr>
  </w:style>
  <w:style w:type="paragraph" w:customStyle="1" w:styleId="Overskrift3">
    <w:name w:val="Overskrift 3"/>
    <w:basedOn w:val="Brdtekst"/>
    <w:next w:val="Brdtekst"/>
    <w:rsid w:val="00FC0D21"/>
    <w:pPr>
      <w:keepNext/>
      <w:keepLines/>
      <w:ind w:left="0"/>
    </w:pPr>
    <w:rPr>
      <w:b/>
      <w:sz w:val="24"/>
    </w:rPr>
  </w:style>
  <w:style w:type="paragraph" w:customStyle="1" w:styleId="Brdtekst">
    <w:name w:val="Brødtekst"/>
    <w:basedOn w:val="Normal"/>
    <w:rsid w:val="00FC0D21"/>
    <w:pPr>
      <w:widowControl w:val="0"/>
      <w:overflowPunct w:val="0"/>
      <w:autoSpaceDE w:val="0"/>
      <w:autoSpaceDN w:val="0"/>
      <w:adjustRightInd w:val="0"/>
      <w:spacing w:before="120" w:after="120"/>
      <w:ind w:left="2520"/>
      <w:textAlignment w:val="baseline"/>
    </w:pPr>
    <w:rPr>
      <w:rFonts w:ascii="Arial" w:hAnsi="Arial"/>
      <w:lang w:val="da-DK"/>
    </w:rPr>
  </w:style>
  <w:style w:type="paragraph" w:customStyle="1" w:styleId="Overskrift4">
    <w:name w:val="Overskrift 4"/>
    <w:basedOn w:val="Brdtekst"/>
    <w:next w:val="Brdtekst"/>
    <w:rsid w:val="00FC0D21"/>
    <w:pPr>
      <w:keepNext/>
      <w:keepLines/>
      <w:pBdr>
        <w:bottom w:val="single" w:sz="6" w:space="1" w:color="auto"/>
      </w:pBdr>
      <w:tabs>
        <w:tab w:val="center" w:pos="6300"/>
        <w:tab w:val="right" w:pos="10080"/>
      </w:tabs>
      <w:spacing w:before="240" w:after="0"/>
    </w:pPr>
    <w:rPr>
      <w:b/>
    </w:rPr>
  </w:style>
  <w:style w:type="paragraph" w:customStyle="1" w:styleId="HeadingBar">
    <w:name w:val="Heading Bar"/>
    <w:basedOn w:val="Normal"/>
    <w:next w:val="Overskrift3"/>
    <w:rsid w:val="00FC0D21"/>
    <w:pPr>
      <w:keepNext/>
      <w:keepLines/>
      <w:widowControl w:val="0"/>
      <w:shd w:val="solid" w:color="auto" w:fill="auto"/>
      <w:overflowPunct w:val="0"/>
      <w:autoSpaceDE w:val="0"/>
      <w:autoSpaceDN w:val="0"/>
      <w:adjustRightInd w:val="0"/>
      <w:spacing w:before="240"/>
      <w:ind w:right="7589"/>
      <w:textAlignment w:val="baseline"/>
    </w:pPr>
    <w:rPr>
      <w:rFonts w:ascii="Book Antiqua" w:hAnsi="Book Antiqua"/>
      <w:color w:val="FFFFFF"/>
      <w:sz w:val="8"/>
      <w:lang w:val="da-DK"/>
    </w:rPr>
  </w:style>
  <w:style w:type="character" w:styleId="PageNumber">
    <w:name w:val="page number"/>
    <w:basedOn w:val="DefaultParagraphFont"/>
    <w:rsid w:val="00FC0D21"/>
  </w:style>
  <w:style w:type="paragraph" w:customStyle="1" w:styleId="TableText">
    <w:name w:val="Table Text"/>
    <w:basedOn w:val="Normal"/>
    <w:rsid w:val="00FC0D21"/>
    <w:pPr>
      <w:keepLines/>
      <w:overflowPunct w:val="0"/>
      <w:autoSpaceDE w:val="0"/>
      <w:autoSpaceDN w:val="0"/>
      <w:adjustRightInd w:val="0"/>
      <w:textAlignment w:val="baseline"/>
    </w:pPr>
    <w:rPr>
      <w:rFonts w:ascii="Arial" w:hAnsi="Arial"/>
      <w:szCs w:val="16"/>
      <w:lang w:eastAsia="zh-CN"/>
    </w:rPr>
  </w:style>
  <w:style w:type="paragraph" w:styleId="TOC5">
    <w:name w:val="toc 5"/>
    <w:basedOn w:val="Normal"/>
    <w:next w:val="Normal"/>
    <w:semiHidden/>
    <w:rsid w:val="00FC0D21"/>
    <w:pPr>
      <w:tabs>
        <w:tab w:val="right" w:leader="dot" w:pos="10080"/>
      </w:tabs>
      <w:overflowPunct w:val="0"/>
      <w:autoSpaceDE w:val="0"/>
      <w:autoSpaceDN w:val="0"/>
      <w:adjustRightInd w:val="0"/>
      <w:ind w:left="3600"/>
      <w:textAlignment w:val="baseline"/>
    </w:pPr>
    <w:rPr>
      <w:rFonts w:ascii="Book Antiqua" w:hAnsi="Book Antiqua"/>
      <w:sz w:val="18"/>
      <w:szCs w:val="18"/>
      <w:lang w:eastAsia="zh-CN"/>
    </w:rPr>
  </w:style>
  <w:style w:type="paragraph" w:customStyle="1" w:styleId="Bullet">
    <w:name w:val="Bullet"/>
    <w:basedOn w:val="BodyText"/>
    <w:rsid w:val="00FC0D21"/>
    <w:pPr>
      <w:keepLines/>
      <w:overflowPunct w:val="0"/>
      <w:autoSpaceDE w:val="0"/>
      <w:autoSpaceDN w:val="0"/>
      <w:adjustRightInd w:val="0"/>
      <w:spacing w:before="60" w:after="60"/>
      <w:ind w:left="3096" w:hanging="216"/>
      <w:textAlignment w:val="baseline"/>
    </w:pPr>
    <w:rPr>
      <w:rFonts w:ascii="Book Antiqua" w:hAnsi="Book Antiqua"/>
      <w:lang w:eastAsia="zh-CN"/>
    </w:rPr>
  </w:style>
  <w:style w:type="paragraph" w:customStyle="1" w:styleId="Checklist-X">
    <w:name w:val="Checklist-X"/>
    <w:basedOn w:val="Normal"/>
    <w:rsid w:val="00FC0D21"/>
    <w:pPr>
      <w:keepLines/>
      <w:overflowPunct w:val="0"/>
      <w:autoSpaceDE w:val="0"/>
      <w:autoSpaceDN w:val="0"/>
      <w:adjustRightInd w:val="0"/>
      <w:spacing w:before="60" w:after="60"/>
      <w:ind w:left="3427" w:hanging="547"/>
      <w:textAlignment w:val="baseline"/>
    </w:pPr>
    <w:rPr>
      <w:rFonts w:ascii="Book Antiqua" w:hAnsi="Book Antiqua"/>
      <w:lang w:eastAsia="zh-CN"/>
    </w:rPr>
  </w:style>
  <w:style w:type="paragraph" w:customStyle="1" w:styleId="SectionStart">
    <w:name w:val="Section Start"/>
    <w:basedOn w:val="Normal"/>
    <w:rsid w:val="00FC0D21"/>
    <w:pPr>
      <w:overflowPunct w:val="0"/>
      <w:autoSpaceDE w:val="0"/>
      <w:autoSpaceDN w:val="0"/>
      <w:adjustRightInd w:val="0"/>
      <w:spacing w:before="240" w:line="360" w:lineRule="auto"/>
      <w:textAlignment w:val="baseline"/>
    </w:pPr>
    <w:rPr>
      <w:rFonts w:ascii="Book Antiqua" w:hAnsi="Book Antiqua"/>
      <w:b/>
      <w:bCs/>
      <w:lang w:eastAsia="zh-CN"/>
    </w:rPr>
  </w:style>
  <w:style w:type="paragraph" w:styleId="BalloonText">
    <w:name w:val="Balloon Text"/>
    <w:basedOn w:val="Normal"/>
    <w:link w:val="BalloonTextChar"/>
    <w:rsid w:val="00D707A5"/>
    <w:rPr>
      <w:rFonts w:ascii="Tahoma" w:hAnsi="Tahoma" w:cs="Tahoma"/>
      <w:sz w:val="16"/>
      <w:szCs w:val="16"/>
    </w:rPr>
  </w:style>
  <w:style w:type="character" w:customStyle="1" w:styleId="BalloonTextChar">
    <w:name w:val="Balloon Text Char"/>
    <w:basedOn w:val="DefaultParagraphFont"/>
    <w:link w:val="BalloonText"/>
    <w:rsid w:val="00D707A5"/>
    <w:rPr>
      <w:rFonts w:ascii="Tahoma" w:hAnsi="Tahoma" w:cs="Tahoma"/>
      <w:sz w:val="16"/>
      <w:szCs w:val="16"/>
    </w:rPr>
  </w:style>
  <w:style w:type="paragraph" w:styleId="NormalWeb">
    <w:name w:val="Normal (Web)"/>
    <w:basedOn w:val="Normal"/>
    <w:rsid w:val="00B44265"/>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907EFC"/>
  </w:style>
  <w:style w:type="character" w:styleId="Hyperlink">
    <w:name w:val="Hyperlink"/>
    <w:basedOn w:val="DefaultParagraphFont"/>
    <w:rsid w:val="009B3B3F"/>
    <w:rPr>
      <w:color w:val="0000FF" w:themeColor="hyperlink"/>
      <w:u w:val="single"/>
    </w:rPr>
  </w:style>
  <w:style w:type="paragraph" w:customStyle="1" w:styleId="Default">
    <w:name w:val="Default"/>
    <w:uiPriority w:val="99"/>
    <w:rsid w:val="00735B80"/>
    <w:pPr>
      <w:autoSpaceDE w:val="0"/>
      <w:autoSpaceDN w:val="0"/>
      <w:adjustRightInd w:val="0"/>
    </w:pPr>
    <w:rPr>
      <w:rFonts w:ascii="Calibri" w:eastAsiaTheme="minorHAnsi" w:hAnsi="Calibri" w:cs="Calibri"/>
      <w:color w:val="000000"/>
      <w:sz w:val="24"/>
      <w:szCs w:val="24"/>
      <w:lang w:val="en-AU"/>
    </w:rPr>
  </w:style>
  <w:style w:type="paragraph" w:styleId="ListParagraph">
    <w:name w:val="List Paragraph"/>
    <w:basedOn w:val="Normal"/>
    <w:uiPriority w:val="34"/>
    <w:qFormat/>
    <w:rsid w:val="00735B80"/>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F00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20753">
      <w:bodyDiv w:val="1"/>
      <w:marLeft w:val="0"/>
      <w:marRight w:val="0"/>
      <w:marTop w:val="0"/>
      <w:marBottom w:val="0"/>
      <w:divBdr>
        <w:top w:val="none" w:sz="0" w:space="0" w:color="auto"/>
        <w:left w:val="none" w:sz="0" w:space="0" w:color="auto"/>
        <w:bottom w:val="none" w:sz="0" w:space="0" w:color="auto"/>
        <w:right w:val="none" w:sz="0" w:space="0" w:color="auto"/>
      </w:divBdr>
      <w:divsChild>
        <w:div w:id="509442758">
          <w:marLeft w:val="259"/>
          <w:marRight w:val="0"/>
          <w:marTop w:val="55"/>
          <w:marBottom w:val="0"/>
          <w:divBdr>
            <w:top w:val="none" w:sz="0" w:space="0" w:color="auto"/>
            <w:left w:val="none" w:sz="0" w:space="0" w:color="auto"/>
            <w:bottom w:val="none" w:sz="0" w:space="0" w:color="auto"/>
            <w:right w:val="none" w:sz="0" w:space="0" w:color="auto"/>
          </w:divBdr>
        </w:div>
      </w:divsChild>
    </w:div>
    <w:div w:id="1058095637">
      <w:bodyDiv w:val="1"/>
      <w:marLeft w:val="0"/>
      <w:marRight w:val="0"/>
      <w:marTop w:val="0"/>
      <w:marBottom w:val="0"/>
      <w:divBdr>
        <w:top w:val="none" w:sz="0" w:space="0" w:color="auto"/>
        <w:left w:val="none" w:sz="0" w:space="0" w:color="auto"/>
        <w:bottom w:val="none" w:sz="0" w:space="0" w:color="auto"/>
        <w:right w:val="none" w:sz="0" w:space="0" w:color="auto"/>
      </w:divBdr>
    </w:div>
    <w:div w:id="1254315168">
      <w:bodyDiv w:val="1"/>
      <w:marLeft w:val="0"/>
      <w:marRight w:val="0"/>
      <w:marTop w:val="0"/>
      <w:marBottom w:val="0"/>
      <w:divBdr>
        <w:top w:val="none" w:sz="0" w:space="0" w:color="auto"/>
        <w:left w:val="none" w:sz="0" w:space="0" w:color="auto"/>
        <w:bottom w:val="none" w:sz="0" w:space="0" w:color="auto"/>
        <w:right w:val="none" w:sz="0" w:space="0" w:color="auto"/>
      </w:divBdr>
    </w:div>
    <w:div w:id="1491825445">
      <w:bodyDiv w:val="1"/>
      <w:marLeft w:val="0"/>
      <w:marRight w:val="0"/>
      <w:marTop w:val="0"/>
      <w:marBottom w:val="0"/>
      <w:divBdr>
        <w:top w:val="none" w:sz="0" w:space="0" w:color="auto"/>
        <w:left w:val="none" w:sz="0" w:space="0" w:color="auto"/>
        <w:bottom w:val="none" w:sz="0" w:space="0" w:color="auto"/>
        <w:right w:val="none" w:sz="0" w:space="0" w:color="auto"/>
      </w:divBdr>
      <w:divsChild>
        <w:div w:id="517013816">
          <w:marLeft w:val="259"/>
          <w:marRight w:val="0"/>
          <w:marTop w:val="5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online.soume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sonline.soume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EF311-4A6F-8443-8BDD-3832BEDE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10333</TotalTime>
  <Pages>12</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Paul Selvey</vt:lpstr>
    </vt:vector>
  </TitlesOfParts>
  <Company>NTR</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Selvey</dc:title>
  <dc:creator>Sarb Ram</dc:creator>
  <cp:lastModifiedBy>Soumen Sarkar</cp:lastModifiedBy>
  <cp:revision>23</cp:revision>
  <cp:lastPrinted>2007-04-27T06:31:00Z</cp:lastPrinted>
  <dcterms:created xsi:type="dcterms:W3CDTF">2020-02-28T13:03:00Z</dcterms:created>
  <dcterms:modified xsi:type="dcterms:W3CDTF">2021-03-31T09:20:00Z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soumen.sarkar@ad.infosys.com</vt:lpwstr>
  </property>
  <property fmtid="{D5CDD505-2E9C-101B-9397-08002B2CF9AE}" pid="5" name="MSIP_Label_be4b3411-284d-4d31-bd4f-bc13ef7f1fd6_SetDate">
    <vt:lpwstr>2019-02-20T07:41:45.0712820Z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soumen.sarkar@ad.infosys.com</vt:lpwstr>
  </property>
  <property fmtid="{D5CDD505-2E9C-101B-9397-08002B2CF9AE}" pid="12" name="MSIP_Label_a0819fa7-4367-4500-ba88-dd630d977609_SetDate">
    <vt:lpwstr>2019-02-20T07:41:45.0712820Z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