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Pr="00CF1A49" w:rsidR="00692703" w:rsidTr="00007728" w14:paraId="0D1A2A55" w14:textId="77777777">
        <w:trPr>
          <w:trHeight w:val="1800" w:hRule="exact"/>
        </w:trPr>
        <w:tc>
          <w:tcPr>
            <w:tcW w:w="9360" w:type="dxa"/>
            <w:tcMar>
              <w:top w:w="0" w:type="dxa"/>
              <w:bottom w:w="0" w:type="dxa"/>
            </w:tcMar>
          </w:tcPr>
          <w:p w:rsidRPr="006F034D" w:rsidR="006F034D" w:rsidP="006F034D" w:rsidRDefault="006F034D" w14:paraId="47FB5045" w14:textId="77777777">
            <w:pPr>
              <w:pStyle w:val="Title"/>
              <w:rPr>
                <w:rFonts w:ascii="Times New Roman" w:hAnsi="Times New Roman" w:eastAsia="Verdana" w:cs="Times New Roman"/>
                <w:caps w:val="0"/>
                <w:color w:val="000000"/>
                <w:kern w:val="0"/>
                <w:sz w:val="52"/>
                <w:szCs w:val="20"/>
              </w:rPr>
            </w:pPr>
            <w:r w:rsidRPr="006F034D">
              <w:rPr>
                <w:rFonts w:ascii="Times New Roman" w:hAnsi="Times New Roman" w:eastAsia="Verdana" w:cs="Times New Roman"/>
                <w:caps w:val="0"/>
                <w:color w:val="000000"/>
                <w:kern w:val="0"/>
                <w:sz w:val="52"/>
                <w:szCs w:val="20"/>
              </w:rPr>
              <w:t>BISWADEEP PATRA</w:t>
            </w:r>
          </w:p>
          <w:p w:rsidRPr="006F034D" w:rsidR="006F034D" w:rsidP="006F034D" w:rsidRDefault="006F034D" w14:paraId="0F4340AF" w14:textId="77777777">
            <w:pPr>
              <w:pStyle w:val="Title"/>
              <w:rPr>
                <w:rFonts w:ascii="Verdana" w:hAnsi="Verdana" w:eastAsia="Verdana" w:cs="Verdana"/>
                <w:caps w:val="0"/>
                <w:color w:val="000000"/>
                <w:kern w:val="0"/>
                <w:sz w:val="20"/>
                <w:szCs w:val="20"/>
              </w:rPr>
            </w:pPr>
          </w:p>
          <w:p w:rsidRPr="006F034D" w:rsidR="006F034D" w:rsidP="006F034D" w:rsidRDefault="006F034D" w14:paraId="22153658" w14:textId="77777777">
            <w:pPr>
              <w:pStyle w:val="Title"/>
              <w:rPr>
                <w:rFonts w:ascii="Verdana" w:hAnsi="Verdana" w:eastAsia="Verdana" w:cs="Verdana"/>
                <w:b/>
                <w:caps w:val="0"/>
                <w:color w:val="000000"/>
                <w:kern w:val="0"/>
                <w:sz w:val="20"/>
                <w:szCs w:val="20"/>
              </w:rPr>
            </w:pPr>
            <w:r w:rsidRPr="006F034D">
              <w:rPr>
                <w:rFonts w:ascii="Verdana" w:hAnsi="Verdana" w:eastAsia="Verdana" w:cs="Verdana"/>
                <w:b/>
                <w:caps w:val="0"/>
                <w:color w:val="000000"/>
                <w:kern w:val="0"/>
                <w:sz w:val="20"/>
                <w:szCs w:val="20"/>
              </w:rPr>
              <w:t>Email: - biswadeeppatra2012@gmail.com</w:t>
            </w:r>
          </w:p>
          <w:p w:rsidR="00464F61" w:rsidP="006F034D" w:rsidRDefault="006F034D" w14:paraId="794CC6F4" w14:textId="77777777">
            <w:pPr>
              <w:pStyle w:val="ContactInfoEmphasis"/>
              <w:contextualSpacing w:val="0"/>
              <w:rPr>
                <w:rFonts w:ascii="Verdana" w:hAnsi="Verdana" w:eastAsia="Verdana" w:cs="Verdana"/>
                <w:color w:val="000000"/>
                <w:sz w:val="20"/>
                <w:szCs w:val="20"/>
              </w:rPr>
            </w:pPr>
            <w:r w:rsidRPr="006F034D">
              <w:rPr>
                <w:rFonts w:ascii="Verdana" w:hAnsi="Verdana" w:eastAsia="Verdana" w:cs="Verdana"/>
                <w:color w:val="000000"/>
                <w:sz w:val="20"/>
                <w:szCs w:val="20"/>
              </w:rPr>
              <w:t>Contact No: - +91-8240784757/9040656168</w:t>
            </w:r>
          </w:p>
          <w:p w:rsidRPr="00892AA4" w:rsidR="00094554" w:rsidP="00094554" w:rsidRDefault="00094554" w14:paraId="3BB7969F" w14:textId="15CB6D96">
            <w:pPr>
              <w:pStyle w:val="ContactInfoEmphasis"/>
              <w:contextualSpacing w:val="0"/>
              <w:jc w:val="left"/>
              <w:rPr>
                <w:rFonts w:ascii="Verdana" w:hAnsi="Verdana" w:eastAsia="Verdana" w:cs="Verdana"/>
                <w:b w:val="0"/>
                <w:color w:val="000000"/>
                <w:sz w:val="20"/>
                <w:szCs w:val="20"/>
              </w:rPr>
            </w:pPr>
            <w:r>
              <w:rPr>
                <w:rFonts w:ascii="Verdana" w:hAnsi="Verdana" w:eastAsia="Verdana" w:cs="Verdana"/>
                <w:color w:val="000000"/>
                <w:sz w:val="20"/>
                <w:szCs w:val="20"/>
              </w:rPr>
              <w:t xml:space="preserve">                                                Bigdata</w:t>
            </w:r>
            <w:bookmarkStart w:name="_GoBack" w:id="0"/>
            <w:bookmarkEnd w:id="0"/>
            <w:r>
              <w:rPr>
                <w:rFonts w:ascii="Verdana" w:hAnsi="Verdana" w:eastAsia="Verdana" w:cs="Verdana"/>
                <w:color w:val="000000"/>
                <w:sz w:val="20"/>
                <w:szCs w:val="20"/>
              </w:rPr>
              <w:t xml:space="preserve"> Developer </w:t>
            </w:r>
          </w:p>
        </w:tc>
      </w:tr>
      <w:tr w:rsidRPr="00CF1A49" w:rsidR="009571D8" w:rsidTr="00692703" w14:paraId="19CE9027" w14:textId="77777777">
        <w:tc>
          <w:tcPr>
            <w:tcW w:w="9360" w:type="dxa"/>
            <w:tcMar>
              <w:top w:w="432" w:type="dxa"/>
            </w:tcMar>
          </w:tcPr>
          <w:p w:rsidRPr="00892AA4" w:rsidR="00464F61" w:rsidP="00464F61" w:rsidRDefault="00464F61" w14:paraId="3FD6A6D1" w14:textId="77777777">
            <w:pPr>
              <w:ind w:right="170" w:firstLine="170"/>
              <w:rPr>
                <w:rFonts w:ascii="Verdana" w:hAnsi="Verdana" w:eastAsia="Verdana" w:cs="Verdana"/>
                <w:color w:val="000000"/>
                <w:sz w:val="20"/>
                <w:szCs w:val="20"/>
              </w:rPr>
            </w:pPr>
            <w:r w:rsidRPr="00892AA4">
              <w:rPr>
                <w:rFonts w:ascii="Verdana" w:hAnsi="Verdana" w:eastAsia="Verdana" w:cs="Verdana"/>
                <w:color w:val="000000"/>
                <w:sz w:val="20"/>
                <w:szCs w:val="20"/>
              </w:rPr>
              <w:t>“To acquire a challenging career with a solid company utilizing the</w:t>
            </w:r>
          </w:p>
          <w:p w:rsidRPr="00892AA4" w:rsidR="00464F61" w:rsidP="00464F61" w:rsidRDefault="00464F61" w14:paraId="28CA72A6" w14:textId="50F95801">
            <w:pPr>
              <w:ind w:left="170" w:right="170"/>
              <w:rPr>
                <w:rFonts w:ascii="Verdana" w:hAnsi="Verdana" w:eastAsia="Verdana" w:cs="Verdana"/>
                <w:color w:val="000000"/>
                <w:sz w:val="20"/>
                <w:szCs w:val="20"/>
              </w:rPr>
            </w:pPr>
            <w:r w:rsidRPr="00892AA4">
              <w:rPr>
                <w:rFonts w:ascii="Verdana" w:hAnsi="Verdana" w:eastAsia="Verdana" w:cs="Verdana"/>
                <w:color w:val="000000"/>
                <w:sz w:val="20"/>
                <w:szCs w:val="20"/>
              </w:rPr>
              <w:t>Opportunity to offer proven and developing skills within</w:t>
            </w:r>
            <w:r w:rsidRPr="00892AA4" w:rsidR="00B80946">
              <w:rPr>
                <w:rFonts w:ascii="Verdana" w:hAnsi="Verdana" w:eastAsia="Verdana" w:cs="Verdana"/>
                <w:color w:val="000000"/>
                <w:sz w:val="20"/>
                <w:szCs w:val="20"/>
              </w:rPr>
              <w:t xml:space="preserve"> </w:t>
            </w:r>
            <w:r w:rsidRPr="00892AA4">
              <w:rPr>
                <w:rFonts w:ascii="Verdana" w:hAnsi="Verdana" w:eastAsia="Verdana" w:cs="Verdana"/>
                <w:color w:val="000000"/>
                <w:sz w:val="20"/>
                <w:szCs w:val="20"/>
              </w:rPr>
              <w:t>the company”</w:t>
            </w:r>
          </w:p>
          <w:p w:rsidRPr="00892AA4" w:rsidR="001755A8" w:rsidP="00913946" w:rsidRDefault="001755A8" w14:paraId="799D1228" w14:textId="77777777">
            <w:pPr>
              <w:contextualSpacing w:val="0"/>
              <w:rPr>
                <w:rFonts w:ascii="Verdana" w:hAnsi="Verdana" w:eastAsia="Verdana" w:cs="Verdana"/>
                <w:color w:val="000000"/>
                <w:sz w:val="20"/>
                <w:szCs w:val="20"/>
              </w:rPr>
            </w:pPr>
          </w:p>
        </w:tc>
      </w:tr>
    </w:tbl>
    <w:p w:rsidRPr="00236269" w:rsidR="004E01EB" w:rsidP="004E01EB" w:rsidRDefault="00464F61" w14:paraId="247CF951" w14:textId="77777777">
      <w:pPr>
        <w:pStyle w:val="Heading1"/>
        <w:rPr>
          <w:sz w:val="26"/>
          <w:szCs w:val="26"/>
        </w:rPr>
      </w:pPr>
      <w:r w:rsidRPr="00236269">
        <w:rPr>
          <w:sz w:val="26"/>
          <w:szCs w:val="26"/>
        </w:rPr>
        <w:t>Career summary: -</w:t>
      </w:r>
    </w:p>
    <w:p w:rsidR="00464F61" w:rsidP="00464F61" w:rsidRDefault="00464F61" w14:paraId="69756766" w14:textId="77777777">
      <w:pPr>
        <w:numPr>
          <w:ilvl w:val="0"/>
          <w:numId w:val="14"/>
        </w:numPr>
        <w:suppressAutoHyphens/>
        <w:spacing w:line="276" w:lineRule="auto"/>
        <w:ind w:right="170"/>
        <w:rPr>
          <w:rFonts w:ascii="Verdana" w:hAnsi="Verdana" w:eastAsia="Verdana" w:cs="Verdana"/>
          <w:color w:val="000000"/>
          <w:sz w:val="20"/>
          <w:szCs w:val="20"/>
        </w:rPr>
      </w:pPr>
      <w:r>
        <w:rPr>
          <w:rFonts w:ascii="Verdana" w:hAnsi="Verdana" w:eastAsia="Verdana" w:cs="Verdana"/>
          <w:color w:val="000000"/>
          <w:sz w:val="20"/>
          <w:szCs w:val="20"/>
        </w:rPr>
        <w:t xml:space="preserve">Proficient in all </w:t>
      </w:r>
      <w:r w:rsidRPr="00892AA4">
        <w:rPr>
          <w:rFonts w:ascii="Verdana" w:hAnsi="Verdana" w:eastAsia="Verdana" w:cs="Verdana"/>
          <w:color w:val="000000"/>
          <w:sz w:val="20"/>
          <w:szCs w:val="20"/>
        </w:rPr>
        <w:t>aspects</w:t>
      </w:r>
      <w:r>
        <w:rPr>
          <w:rFonts w:ascii="Verdana" w:hAnsi="Verdana" w:eastAsia="Verdana" w:cs="Verdana"/>
          <w:color w:val="000000"/>
          <w:sz w:val="20"/>
          <w:szCs w:val="20"/>
        </w:rPr>
        <w:t xml:space="preserve"> of Software Development Life Cycle (SDLC) and </w:t>
      </w:r>
      <w:r>
        <w:rPr>
          <w:rFonts w:ascii="Verdana" w:hAnsi="Verdana" w:eastAsia="Verdana" w:cs="Verdana"/>
          <w:b/>
          <w:color w:val="000000"/>
          <w:sz w:val="20"/>
          <w:szCs w:val="20"/>
        </w:rPr>
        <w:t>agile</w:t>
      </w:r>
      <w:r>
        <w:rPr>
          <w:rFonts w:ascii="Verdana" w:hAnsi="Verdana" w:eastAsia="Verdana" w:cs="Verdana"/>
          <w:color w:val="000000"/>
          <w:sz w:val="20"/>
          <w:szCs w:val="20"/>
        </w:rPr>
        <w:t xml:space="preserve"> methodology.</w:t>
      </w:r>
    </w:p>
    <w:p w:rsidR="00464F61" w:rsidP="00464F61" w:rsidRDefault="00793B22" w14:paraId="580C9F20" w14:textId="4695547B">
      <w:pPr>
        <w:numPr>
          <w:ilvl w:val="0"/>
          <w:numId w:val="14"/>
        </w:numPr>
        <w:suppressAutoHyphens/>
        <w:spacing w:line="276" w:lineRule="auto"/>
        <w:ind w:right="170"/>
        <w:rPr>
          <w:rFonts w:ascii="Verdana" w:hAnsi="Verdana" w:eastAsia="Verdana" w:cs="Verdana"/>
          <w:color w:val="000000"/>
          <w:sz w:val="20"/>
          <w:szCs w:val="20"/>
        </w:rPr>
      </w:pPr>
      <w:r w:rsidRPr="2EC19CBC" w:rsidR="2EC19CBC">
        <w:rPr>
          <w:rFonts w:ascii="Verdana" w:hAnsi="Verdana" w:eastAsia="Verdana" w:cs="Verdana"/>
          <w:b w:val="1"/>
          <w:bCs w:val="1"/>
          <w:color w:val="000000" w:themeColor="text1" w:themeTint="FF" w:themeShade="FF"/>
          <w:sz w:val="20"/>
          <w:szCs w:val="20"/>
        </w:rPr>
        <w:t xml:space="preserve">4 </w:t>
      </w:r>
      <w:r w:rsidRPr="2EC19CBC" w:rsidR="2EC19CBC">
        <w:rPr>
          <w:rFonts w:ascii="Verdana" w:hAnsi="Verdana" w:eastAsia="Verdana" w:cs="Verdana"/>
          <w:b w:val="1"/>
          <w:bCs w:val="1"/>
          <w:color w:val="000000" w:themeColor="text1" w:themeTint="FF" w:themeShade="FF"/>
          <w:sz w:val="20"/>
          <w:szCs w:val="20"/>
        </w:rPr>
        <w:t>years' experience</w:t>
      </w:r>
      <w:r w:rsidRPr="2EC19CBC" w:rsidR="2EC19CBC">
        <w:rPr>
          <w:rFonts w:ascii="Verdana" w:hAnsi="Verdana" w:eastAsia="Verdana" w:cs="Verdana"/>
          <w:color w:val="000000" w:themeColor="text1" w:themeTint="FF" w:themeShade="FF"/>
          <w:sz w:val="20"/>
          <w:szCs w:val="20"/>
        </w:rPr>
        <w:t xml:space="preserve"> in development of </w:t>
      </w:r>
      <w:r w:rsidRPr="2EC19CBC" w:rsidR="2EC19CBC">
        <w:rPr>
          <w:rFonts w:ascii="Verdana" w:hAnsi="Verdana" w:eastAsia="Verdana" w:cs="Verdana"/>
          <w:b w:val="1"/>
          <w:bCs w:val="1"/>
          <w:color w:val="000000" w:themeColor="text1" w:themeTint="FF" w:themeShade="FF"/>
          <w:sz w:val="20"/>
          <w:szCs w:val="20"/>
        </w:rPr>
        <w:t>Hadoop</w:t>
      </w:r>
      <w:r w:rsidRPr="2EC19CBC" w:rsidR="2EC19CBC">
        <w:rPr>
          <w:rFonts w:ascii="Verdana" w:hAnsi="Verdana" w:eastAsia="Verdana" w:cs="Verdana"/>
          <w:color w:val="000000" w:themeColor="text1" w:themeTint="FF" w:themeShade="FF"/>
          <w:sz w:val="20"/>
          <w:szCs w:val="20"/>
        </w:rPr>
        <w:t xml:space="preserve"> and </w:t>
      </w:r>
      <w:r w:rsidRPr="2EC19CBC" w:rsidR="2EC19CBC">
        <w:rPr>
          <w:rFonts w:ascii="Verdana" w:hAnsi="Verdana" w:eastAsia="Verdana" w:cs="Verdana"/>
          <w:b w:val="1"/>
          <w:bCs w:val="1"/>
          <w:color w:val="000000" w:themeColor="text1" w:themeTint="FF" w:themeShade="FF"/>
          <w:sz w:val="20"/>
          <w:szCs w:val="20"/>
        </w:rPr>
        <w:t xml:space="preserve">Spark applications using Scala and Python </w:t>
      </w:r>
      <w:r w:rsidRPr="2EC19CBC" w:rsidR="2EC19CBC">
        <w:rPr>
          <w:rFonts w:ascii="Verdana" w:hAnsi="Verdana" w:eastAsia="Verdana" w:cs="Verdana"/>
          <w:color w:val="000000" w:themeColor="text1" w:themeTint="FF" w:themeShade="FF"/>
          <w:sz w:val="20"/>
          <w:szCs w:val="20"/>
        </w:rPr>
        <w:t>with</w:t>
      </w:r>
      <w:r w:rsidRPr="2EC19CBC" w:rsidR="2EC19CBC">
        <w:rPr>
          <w:rFonts w:ascii="Verdana" w:hAnsi="Verdana" w:eastAsia="Verdana" w:cs="Verdana"/>
          <w:b w:val="1"/>
          <w:bCs w:val="1"/>
          <w:color w:val="000000" w:themeColor="text1" w:themeTint="FF" w:themeShade="FF"/>
          <w:sz w:val="20"/>
          <w:szCs w:val="20"/>
        </w:rPr>
        <w:t xml:space="preserve"> </w:t>
      </w:r>
      <w:proofErr w:type="spellStart"/>
      <w:r w:rsidRPr="2EC19CBC" w:rsidR="2EC19CBC">
        <w:rPr>
          <w:rFonts w:ascii="Verdana" w:hAnsi="Verdana" w:eastAsia="Verdana" w:cs="Verdana"/>
          <w:b w:val="1"/>
          <w:bCs w:val="1"/>
          <w:color w:val="000000" w:themeColor="text1" w:themeTint="FF" w:themeShade="FF"/>
          <w:sz w:val="20"/>
          <w:szCs w:val="20"/>
        </w:rPr>
        <w:t>PySpark</w:t>
      </w:r>
      <w:proofErr w:type="spellEnd"/>
      <w:r w:rsidRPr="2EC19CBC" w:rsidR="2EC19CBC">
        <w:rPr>
          <w:rFonts w:ascii="Verdana" w:hAnsi="Verdana" w:eastAsia="Verdana" w:cs="Verdana"/>
          <w:color w:val="000000" w:themeColor="text1" w:themeTint="FF" w:themeShade="FF"/>
          <w:sz w:val="20"/>
          <w:szCs w:val="20"/>
        </w:rPr>
        <w:t>.</w:t>
      </w:r>
    </w:p>
    <w:p w:rsidRPr="00464F61" w:rsidR="00464F61" w:rsidP="00464F61" w:rsidRDefault="00464F61" w14:paraId="77417E1E" w14:textId="05CFEC0B">
      <w:pPr>
        <w:numPr>
          <w:ilvl w:val="0"/>
          <w:numId w:val="14"/>
        </w:numPr>
        <w:suppressAutoHyphens/>
        <w:spacing w:line="276" w:lineRule="auto"/>
        <w:ind w:right="170"/>
        <w:rPr>
          <w:rFonts w:ascii="Verdana" w:hAnsi="Verdana" w:eastAsia="Verdana" w:cs="Verdana"/>
          <w:color w:val="000000"/>
          <w:sz w:val="20"/>
          <w:szCs w:val="20"/>
        </w:rPr>
      </w:pPr>
      <w:r>
        <w:rPr>
          <w:rFonts w:ascii="Verdana" w:hAnsi="Verdana" w:eastAsia="Verdana" w:cs="Verdana"/>
          <w:color w:val="000000"/>
          <w:sz w:val="20"/>
          <w:szCs w:val="20"/>
        </w:rPr>
        <w:t xml:space="preserve">Full stack developer in </w:t>
      </w:r>
      <w:r>
        <w:rPr>
          <w:rFonts w:ascii="Verdana" w:hAnsi="Verdana" w:eastAsia="Verdana" w:cs="Verdana"/>
          <w:b/>
          <w:color w:val="000000"/>
          <w:sz w:val="20"/>
          <w:szCs w:val="20"/>
        </w:rPr>
        <w:t>Hadoop ecosystem tools</w:t>
      </w:r>
      <w:r>
        <w:rPr>
          <w:rFonts w:ascii="Verdana" w:hAnsi="Verdana" w:eastAsia="Verdana" w:cs="Verdana"/>
          <w:color w:val="000000"/>
          <w:sz w:val="20"/>
          <w:szCs w:val="20"/>
        </w:rPr>
        <w:t xml:space="preserve"> for data ingestion and processing – Using </w:t>
      </w:r>
      <w:r>
        <w:rPr>
          <w:rFonts w:ascii="Verdana" w:hAnsi="Verdana" w:eastAsia="Verdana" w:cs="Verdana"/>
          <w:b/>
          <w:color w:val="000000"/>
          <w:sz w:val="20"/>
          <w:szCs w:val="20"/>
        </w:rPr>
        <w:t>Sqoop, Flume, Hive</w:t>
      </w:r>
      <w:r w:rsidR="004C0B00">
        <w:rPr>
          <w:rFonts w:ascii="Verdana" w:hAnsi="Verdana" w:eastAsia="Verdana" w:cs="Verdana"/>
          <w:b/>
          <w:color w:val="000000"/>
          <w:sz w:val="20"/>
          <w:szCs w:val="20"/>
        </w:rPr>
        <w:t>,</w:t>
      </w:r>
      <w:r>
        <w:rPr>
          <w:rFonts w:ascii="Verdana" w:hAnsi="Verdana" w:eastAsia="Verdana" w:cs="Verdana"/>
          <w:b/>
          <w:color w:val="000000"/>
          <w:sz w:val="20"/>
          <w:szCs w:val="20"/>
        </w:rPr>
        <w:t xml:space="preserve"> Impala</w:t>
      </w:r>
      <w:r w:rsidR="004C0B00">
        <w:rPr>
          <w:rFonts w:ascii="Verdana" w:hAnsi="Verdana" w:eastAsia="Verdana" w:cs="Verdana"/>
          <w:b/>
          <w:color w:val="000000"/>
          <w:sz w:val="20"/>
          <w:szCs w:val="20"/>
        </w:rPr>
        <w:t>,</w:t>
      </w:r>
      <w:r w:rsidRPr="004C0B00" w:rsidR="004C0B00">
        <w:rPr>
          <w:rFonts w:ascii="Verdana" w:hAnsi="Verdana" w:eastAsia="Verdana" w:cs="Verdana"/>
          <w:b/>
          <w:color w:val="000000"/>
          <w:sz w:val="20"/>
          <w:szCs w:val="20"/>
        </w:rPr>
        <w:t xml:space="preserve"> </w:t>
      </w:r>
      <w:r w:rsidR="004C0B00">
        <w:rPr>
          <w:rFonts w:ascii="Verdana" w:hAnsi="Verdana" w:eastAsia="Verdana" w:cs="Verdana"/>
          <w:b/>
          <w:color w:val="000000"/>
          <w:sz w:val="20"/>
          <w:szCs w:val="20"/>
        </w:rPr>
        <w:t>HDFS,</w:t>
      </w:r>
      <w:r w:rsidR="004C0B00">
        <w:rPr>
          <w:rFonts w:ascii="Verdana" w:hAnsi="Verdana" w:eastAsia="Verdana" w:cs="Verdana"/>
          <w:color w:val="000000"/>
          <w:sz w:val="20"/>
          <w:szCs w:val="20"/>
        </w:rPr>
        <w:t xml:space="preserve"> </w:t>
      </w:r>
      <w:r w:rsidR="004C0B00">
        <w:rPr>
          <w:rFonts w:ascii="Verdana" w:hAnsi="Verdana" w:eastAsia="Verdana" w:cs="Verdana"/>
          <w:b/>
          <w:color w:val="000000"/>
          <w:sz w:val="20"/>
          <w:szCs w:val="20"/>
        </w:rPr>
        <w:t>SQOOP, Oozie,</w:t>
      </w:r>
      <w:r w:rsidR="0091180F">
        <w:rPr>
          <w:rFonts w:ascii="Verdana" w:hAnsi="Verdana" w:eastAsia="Verdana" w:cs="Verdana"/>
          <w:b/>
          <w:color w:val="000000"/>
          <w:sz w:val="20"/>
          <w:szCs w:val="20"/>
        </w:rPr>
        <w:t xml:space="preserve"> K</w:t>
      </w:r>
      <w:r w:rsidR="004C0B00">
        <w:rPr>
          <w:rFonts w:ascii="Verdana" w:hAnsi="Verdana" w:eastAsia="Verdana" w:cs="Verdana"/>
          <w:b/>
          <w:color w:val="000000"/>
          <w:sz w:val="20"/>
          <w:szCs w:val="20"/>
        </w:rPr>
        <w:t>udu</w:t>
      </w:r>
    </w:p>
    <w:p w:rsidR="00464F61" w:rsidP="00464F61" w:rsidRDefault="00464F61" w14:paraId="26902987" w14:textId="6AC9BB05">
      <w:pPr>
        <w:numPr>
          <w:ilvl w:val="0"/>
          <w:numId w:val="14"/>
        </w:numPr>
        <w:suppressAutoHyphens/>
        <w:spacing w:line="276" w:lineRule="auto"/>
        <w:ind w:right="170"/>
        <w:rPr>
          <w:rFonts w:ascii="Verdana" w:hAnsi="Verdana" w:eastAsia="Verdana" w:cs="Verdana"/>
          <w:color w:val="000000"/>
          <w:sz w:val="20"/>
          <w:szCs w:val="20"/>
        </w:rPr>
      </w:pPr>
      <w:r w:rsidRPr="7CF7F3CD" w:rsidR="7CF7F3CD">
        <w:rPr>
          <w:rFonts w:ascii="Verdana" w:hAnsi="Verdana" w:eastAsia="Verdana" w:cs="Verdana"/>
          <w:color w:val="000000" w:themeColor="text1" w:themeTint="FF" w:themeShade="FF"/>
          <w:sz w:val="20"/>
          <w:szCs w:val="20"/>
        </w:rPr>
        <w:t xml:space="preserve">Working experience in </w:t>
      </w:r>
      <w:r w:rsidRPr="7CF7F3CD" w:rsidR="7CF7F3CD">
        <w:rPr>
          <w:rFonts w:ascii="Verdana" w:hAnsi="Verdana" w:eastAsia="Verdana" w:cs="Verdana"/>
          <w:b w:val="1"/>
          <w:bCs w:val="1"/>
          <w:color w:val="000000" w:themeColor="text1" w:themeTint="FF" w:themeShade="FF"/>
          <w:sz w:val="20"/>
          <w:szCs w:val="20"/>
        </w:rPr>
        <w:t>Apache Spark &amp; Kafka ,AWS</w:t>
      </w:r>
      <w:r w:rsidRPr="7CF7F3CD" w:rsidR="7CF7F3CD">
        <w:rPr>
          <w:rFonts w:ascii="Verdana" w:hAnsi="Verdana" w:eastAsia="Verdana" w:cs="Verdana"/>
          <w:color w:val="000000" w:themeColor="text1" w:themeTint="FF" w:themeShade="FF"/>
          <w:sz w:val="20"/>
          <w:szCs w:val="20"/>
        </w:rPr>
        <w:t xml:space="preserve"> Building Spark batch using </w:t>
      </w:r>
      <w:r w:rsidRPr="7CF7F3CD" w:rsidR="7CF7F3CD">
        <w:rPr>
          <w:rFonts w:ascii="Verdana" w:hAnsi="Verdana" w:eastAsia="Verdana" w:cs="Verdana"/>
          <w:b w:val="1"/>
          <w:bCs w:val="1"/>
          <w:color w:val="000000" w:themeColor="text1" w:themeTint="FF" w:themeShade="FF"/>
          <w:sz w:val="20"/>
          <w:szCs w:val="20"/>
        </w:rPr>
        <w:t>SparkSql</w:t>
      </w:r>
      <w:r w:rsidRPr="7CF7F3CD" w:rsidR="7CF7F3CD">
        <w:rPr>
          <w:rFonts w:ascii="Verdana" w:hAnsi="Verdana" w:eastAsia="Verdana" w:cs="Verdana"/>
          <w:color w:val="000000" w:themeColor="text1" w:themeTint="FF" w:themeShade="FF"/>
          <w:sz w:val="20"/>
          <w:szCs w:val="20"/>
        </w:rPr>
        <w:t xml:space="preserve"> as well as </w:t>
      </w:r>
      <w:r w:rsidRPr="7CF7F3CD" w:rsidR="7CF7F3CD">
        <w:rPr>
          <w:rFonts w:ascii="Verdana" w:hAnsi="Verdana" w:eastAsia="Verdana" w:cs="Verdana"/>
          <w:b w:val="1"/>
          <w:bCs w:val="1"/>
          <w:color w:val="000000" w:themeColor="text1" w:themeTint="FF" w:themeShade="FF"/>
          <w:sz w:val="20"/>
          <w:szCs w:val="20"/>
        </w:rPr>
        <w:t>Spark Streaming</w:t>
      </w:r>
      <w:r w:rsidRPr="7CF7F3CD" w:rsidR="7CF7F3CD">
        <w:rPr>
          <w:rFonts w:ascii="Verdana" w:hAnsi="Verdana" w:eastAsia="Verdana" w:cs="Verdana"/>
          <w:color w:val="000000" w:themeColor="text1" w:themeTint="FF" w:themeShade="FF"/>
          <w:sz w:val="20"/>
          <w:szCs w:val="20"/>
        </w:rPr>
        <w:t xml:space="preserve"> applications for data processing. Reading messages from Kafka, applying transformation and persistence.</w:t>
      </w:r>
    </w:p>
    <w:p w:rsidR="00004A78" w:rsidP="00464F61" w:rsidRDefault="00004A78" w14:paraId="60894DDB" w14:textId="1BE0DFFD">
      <w:pPr>
        <w:numPr>
          <w:ilvl w:val="0"/>
          <w:numId w:val="14"/>
        </w:numPr>
        <w:suppressAutoHyphens/>
        <w:spacing w:line="276" w:lineRule="auto"/>
        <w:ind w:right="170"/>
        <w:rPr>
          <w:rFonts w:ascii="Verdana" w:hAnsi="Verdana" w:eastAsia="Verdana" w:cs="Verdana"/>
          <w:color w:val="000000"/>
          <w:sz w:val="20"/>
          <w:szCs w:val="20"/>
        </w:rPr>
      </w:pPr>
      <w:r w:rsidRPr="2EC19CBC" w:rsidR="2EC19CBC">
        <w:rPr>
          <w:rFonts w:ascii="Verdana" w:hAnsi="Verdana" w:eastAsia="Verdana" w:cs="Verdana"/>
          <w:color w:val="000000" w:themeColor="text1" w:themeTint="FF" w:themeShade="FF"/>
          <w:sz w:val="20"/>
          <w:szCs w:val="20"/>
        </w:rPr>
        <w:t xml:space="preserve">Familiar with </w:t>
      </w:r>
      <w:r w:rsidRPr="2EC19CBC" w:rsidR="2EC19CBC">
        <w:rPr>
          <w:rFonts w:ascii="Verdana" w:hAnsi="Verdana" w:eastAsia="Verdana" w:cs="Verdana"/>
          <w:b w:val="1"/>
          <w:bCs w:val="1"/>
          <w:color w:val="000000" w:themeColor="text1" w:themeTint="FF" w:themeShade="FF"/>
          <w:sz w:val="20"/>
          <w:szCs w:val="20"/>
        </w:rPr>
        <w:t>Hadoop environment with Json, PARQUET</w:t>
      </w:r>
      <w:r w:rsidRPr="2EC19CBC" w:rsidR="2EC19CBC">
        <w:rPr>
          <w:rFonts w:ascii="Verdana" w:hAnsi="Verdana" w:eastAsia="Verdana" w:cs="Verdana"/>
          <w:color w:val="000000" w:themeColor="text1" w:themeTint="FF" w:themeShade="FF"/>
          <w:sz w:val="20"/>
          <w:szCs w:val="20"/>
        </w:rPr>
        <w:t xml:space="preserve"> and other file formats</w:t>
      </w:r>
    </w:p>
    <w:p w:rsidR="008862DF" w:rsidP="00464F61" w:rsidRDefault="008862DF" w14:paraId="083DB9C0" w14:textId="7A79418B">
      <w:pPr>
        <w:numPr>
          <w:ilvl w:val="0"/>
          <w:numId w:val="14"/>
        </w:numPr>
        <w:suppressAutoHyphens/>
        <w:spacing w:line="276" w:lineRule="auto"/>
        <w:ind w:right="170"/>
        <w:rPr>
          <w:rFonts w:ascii="Verdana" w:hAnsi="Verdana" w:eastAsia="Verdana" w:cs="Verdana"/>
          <w:color w:val="000000"/>
          <w:sz w:val="20"/>
          <w:szCs w:val="20"/>
        </w:rPr>
      </w:pPr>
      <w:r>
        <w:rPr>
          <w:rFonts w:ascii="Verdana" w:hAnsi="Verdana" w:eastAsia="Verdana" w:cs="Verdana"/>
          <w:color w:val="000000"/>
          <w:sz w:val="20"/>
          <w:szCs w:val="20"/>
        </w:rPr>
        <w:t xml:space="preserve">Expertise in </w:t>
      </w:r>
      <w:r w:rsidRPr="008862DF">
        <w:rPr>
          <w:rFonts w:ascii="Verdana" w:hAnsi="Verdana" w:eastAsia="Verdana" w:cs="Verdana"/>
          <w:b/>
          <w:color w:val="000000"/>
          <w:sz w:val="20"/>
          <w:szCs w:val="20"/>
        </w:rPr>
        <w:t>shell scripting</w:t>
      </w:r>
      <w:r>
        <w:rPr>
          <w:rFonts w:ascii="Verdana" w:hAnsi="Verdana" w:eastAsia="Verdana" w:cs="Verdana"/>
          <w:color w:val="000000"/>
          <w:sz w:val="20"/>
          <w:szCs w:val="20"/>
        </w:rPr>
        <w:t xml:space="preserve"> for connecting into </w:t>
      </w:r>
      <w:r w:rsidR="004949B4">
        <w:rPr>
          <w:rFonts w:ascii="Verdana" w:hAnsi="Verdana" w:eastAsia="Verdana" w:cs="Verdana"/>
          <w:color w:val="000000"/>
          <w:sz w:val="20"/>
          <w:szCs w:val="20"/>
        </w:rPr>
        <w:t>DB</w:t>
      </w:r>
      <w:r>
        <w:rPr>
          <w:rFonts w:ascii="Verdana" w:hAnsi="Verdana" w:eastAsia="Verdana" w:cs="Verdana"/>
          <w:color w:val="000000"/>
          <w:sz w:val="20"/>
          <w:szCs w:val="20"/>
        </w:rPr>
        <w:t xml:space="preserve"> and extracting report.</w:t>
      </w:r>
    </w:p>
    <w:p w:rsidRPr="00236269" w:rsidR="00464F61" w:rsidP="00464F61" w:rsidRDefault="00464F61" w14:paraId="08F7AFE1" w14:textId="77777777">
      <w:pPr>
        <w:pStyle w:val="Heading1"/>
        <w:rPr>
          <w:sz w:val="26"/>
          <w:szCs w:val="26"/>
        </w:rPr>
      </w:pPr>
      <w:r w:rsidRPr="00236269">
        <w:rPr>
          <w:sz w:val="26"/>
          <w:szCs w:val="26"/>
        </w:rPr>
        <w:t>Technical skill: -</w:t>
      </w:r>
    </w:p>
    <w:p w:rsidRPr="00401D9F" w:rsidR="00C24DFB" w:rsidP="00464F61" w:rsidRDefault="00C24DFB" w14:paraId="6F7038F3" w14:textId="4FDBFDD4">
      <w:pPr>
        <w:numPr>
          <w:ilvl w:val="0"/>
          <w:numId w:val="16"/>
        </w:numPr>
        <w:suppressAutoHyphens/>
        <w:spacing w:line="276" w:lineRule="auto"/>
        <w:ind w:right="170"/>
        <w:rPr>
          <w:rFonts w:ascii="Verdana" w:hAnsi="Verdana" w:eastAsia="Verdana" w:cs="Verdana"/>
          <w:b/>
          <w:color w:val="000000"/>
          <w:sz w:val="20"/>
          <w:szCs w:val="20"/>
          <w:u w:val="single"/>
        </w:rPr>
      </w:pPr>
      <w:r w:rsidRPr="00401D9F">
        <w:rPr>
          <w:rFonts w:ascii="Verdana" w:hAnsi="Verdana" w:eastAsia="Verdana" w:cs="Verdana"/>
          <w:b/>
          <w:color w:val="000000"/>
          <w:sz w:val="20"/>
          <w:szCs w:val="20"/>
          <w:u w:val="single"/>
        </w:rPr>
        <w:t>Bigdata Stack</w:t>
      </w:r>
      <w:r w:rsidRPr="00401D9F" w:rsidR="006247A6">
        <w:rPr>
          <w:rFonts w:ascii="Verdana" w:hAnsi="Verdana" w:eastAsia="Verdana" w:cs="Verdana"/>
          <w:b/>
          <w:color w:val="000000"/>
          <w:sz w:val="20"/>
          <w:szCs w:val="20"/>
          <w:u w:val="single"/>
        </w:rPr>
        <w:t xml:space="preserve"> -</w:t>
      </w:r>
    </w:p>
    <w:p w:rsidR="00C24DFB" w:rsidP="00C24DFB" w:rsidRDefault="00464F61" w14:paraId="3B7CC981" w14:textId="5FA58F6D">
      <w:pPr>
        <w:suppressAutoHyphens/>
        <w:spacing w:line="276" w:lineRule="auto"/>
        <w:ind w:left="720" w:right="170"/>
        <w:rPr>
          <w:rFonts w:ascii="Verdana" w:hAnsi="Verdana" w:eastAsia="Verdana" w:cs="Verdana"/>
          <w:color w:val="000000"/>
          <w:sz w:val="20"/>
          <w:szCs w:val="20"/>
        </w:rPr>
      </w:pPr>
      <w:r>
        <w:rPr>
          <w:rFonts w:ascii="Verdana" w:hAnsi="Verdana" w:eastAsia="Verdana" w:cs="Verdana"/>
          <w:color w:val="000000"/>
          <w:sz w:val="20"/>
          <w:szCs w:val="20"/>
        </w:rPr>
        <w:t>Hadoop</w:t>
      </w:r>
      <w:r w:rsidR="00C24DFB">
        <w:rPr>
          <w:rFonts w:ascii="Verdana" w:hAnsi="Verdana" w:eastAsia="Verdana" w:cs="Verdana"/>
          <w:color w:val="000000"/>
          <w:sz w:val="20"/>
          <w:szCs w:val="20"/>
        </w:rPr>
        <w:t xml:space="preserve"> Eco System-</w:t>
      </w:r>
      <w:r>
        <w:rPr>
          <w:rFonts w:ascii="Verdana" w:hAnsi="Verdana" w:eastAsia="Verdana" w:cs="Verdana"/>
          <w:color w:val="000000"/>
          <w:sz w:val="20"/>
          <w:szCs w:val="20"/>
        </w:rPr>
        <w:t xml:space="preserve"> HDFS, </w:t>
      </w:r>
      <w:r w:rsidRPr="00C24DFB">
        <w:rPr>
          <w:rFonts w:ascii="Verdana" w:hAnsi="Verdana" w:eastAsia="Verdana" w:cs="Verdana"/>
          <w:color w:val="000000"/>
          <w:sz w:val="20"/>
          <w:szCs w:val="20"/>
        </w:rPr>
        <w:t>SQOOP</w:t>
      </w:r>
      <w:r>
        <w:rPr>
          <w:rFonts w:ascii="Verdana" w:hAnsi="Verdana" w:eastAsia="Verdana" w:cs="Verdana"/>
          <w:color w:val="000000"/>
          <w:sz w:val="20"/>
          <w:szCs w:val="20"/>
        </w:rPr>
        <w:t xml:space="preserve">, </w:t>
      </w:r>
      <w:r w:rsidRPr="00C24DFB">
        <w:rPr>
          <w:rFonts w:ascii="Verdana" w:hAnsi="Verdana" w:eastAsia="Verdana" w:cs="Verdana"/>
          <w:color w:val="000000"/>
          <w:sz w:val="20"/>
          <w:szCs w:val="20"/>
        </w:rPr>
        <w:t>Hive, Impala</w:t>
      </w:r>
      <w:r>
        <w:rPr>
          <w:rFonts w:ascii="Verdana" w:hAnsi="Verdana" w:eastAsia="Verdana" w:cs="Verdana"/>
          <w:color w:val="000000"/>
          <w:sz w:val="20"/>
          <w:szCs w:val="20"/>
        </w:rPr>
        <w:t>, KUDU</w:t>
      </w:r>
      <w:r w:rsidR="00C24DFB">
        <w:rPr>
          <w:rFonts w:ascii="Verdana" w:hAnsi="Verdana" w:eastAsia="Verdana" w:cs="Verdana"/>
          <w:color w:val="000000"/>
          <w:sz w:val="20"/>
          <w:szCs w:val="20"/>
        </w:rPr>
        <w:t>,</w:t>
      </w:r>
      <w:r w:rsidRPr="00C24DFB" w:rsidR="00C24DFB">
        <w:rPr>
          <w:rFonts w:ascii="Verdana" w:hAnsi="Verdana" w:eastAsia="Verdana" w:cs="Verdana"/>
          <w:color w:val="000000"/>
          <w:sz w:val="20"/>
          <w:szCs w:val="20"/>
        </w:rPr>
        <w:t xml:space="preserve"> Oozie</w:t>
      </w:r>
    </w:p>
    <w:p w:rsidR="00464F61" w:rsidP="00C24DFB" w:rsidRDefault="00C24DFB" w14:paraId="2122F1DA" w14:textId="2873B35D">
      <w:pPr>
        <w:suppressAutoHyphens/>
        <w:spacing w:line="276" w:lineRule="auto"/>
        <w:ind w:right="170" w:firstLine="360"/>
        <w:rPr>
          <w:rFonts w:ascii="Verdana" w:hAnsi="Verdana" w:eastAsia="Verdana" w:cs="Verdana"/>
          <w:color w:val="000000"/>
          <w:sz w:val="20"/>
          <w:szCs w:val="20"/>
        </w:rPr>
      </w:pPr>
      <w:r>
        <w:rPr>
          <w:rFonts w:ascii="Verdana" w:hAnsi="Verdana" w:eastAsia="Verdana" w:cs="Verdana"/>
          <w:b/>
          <w:color w:val="000000"/>
          <w:sz w:val="20"/>
          <w:szCs w:val="20"/>
        </w:rPr>
        <w:t xml:space="preserve">     </w:t>
      </w:r>
      <w:r w:rsidRPr="00C24DFB" w:rsidR="00464F61">
        <w:rPr>
          <w:rFonts w:ascii="Verdana" w:hAnsi="Verdana" w:eastAsia="Verdana" w:cs="Verdana"/>
          <w:color w:val="000000"/>
          <w:sz w:val="20"/>
          <w:szCs w:val="20"/>
        </w:rPr>
        <w:t>Spark</w:t>
      </w:r>
      <w:r w:rsidRPr="00C24DFB">
        <w:rPr>
          <w:rFonts w:ascii="Verdana" w:hAnsi="Verdana" w:eastAsia="Verdana" w:cs="Verdana"/>
          <w:color w:val="000000"/>
          <w:sz w:val="20"/>
          <w:szCs w:val="20"/>
        </w:rPr>
        <w:t xml:space="preserve"> Frame</w:t>
      </w:r>
      <w:r>
        <w:rPr>
          <w:rFonts w:ascii="Verdana" w:hAnsi="Verdana" w:eastAsia="Verdana" w:cs="Verdana"/>
          <w:color w:val="000000"/>
          <w:sz w:val="20"/>
          <w:szCs w:val="20"/>
        </w:rPr>
        <w:t xml:space="preserve"> </w:t>
      </w:r>
      <w:r w:rsidRPr="00C24DFB">
        <w:rPr>
          <w:rFonts w:ascii="Verdana" w:hAnsi="Verdana" w:eastAsia="Verdana" w:cs="Verdana"/>
          <w:color w:val="000000"/>
          <w:sz w:val="20"/>
          <w:szCs w:val="20"/>
        </w:rPr>
        <w:t>Work</w:t>
      </w:r>
      <w:r>
        <w:rPr>
          <w:rFonts w:ascii="Verdana" w:hAnsi="Verdana" w:eastAsia="Verdana" w:cs="Verdana"/>
          <w:color w:val="000000"/>
          <w:sz w:val="20"/>
          <w:szCs w:val="20"/>
        </w:rPr>
        <w:t xml:space="preserve"> –</w:t>
      </w:r>
      <w:r w:rsidR="00464F61">
        <w:rPr>
          <w:rFonts w:ascii="Verdana" w:hAnsi="Verdana" w:eastAsia="Verdana" w:cs="Verdana"/>
          <w:b/>
          <w:color w:val="000000"/>
          <w:sz w:val="20"/>
          <w:szCs w:val="20"/>
        </w:rPr>
        <w:t xml:space="preserve"> </w:t>
      </w:r>
      <w:r w:rsidRPr="00C24DFB">
        <w:rPr>
          <w:rFonts w:ascii="Verdana" w:hAnsi="Verdana" w:eastAsia="Verdana" w:cs="Verdana"/>
          <w:color w:val="000000"/>
          <w:sz w:val="20"/>
          <w:szCs w:val="20"/>
        </w:rPr>
        <w:t>Spark Core,</w:t>
      </w:r>
      <w:r w:rsidR="006247A6">
        <w:rPr>
          <w:rFonts w:ascii="Verdana" w:hAnsi="Verdana" w:eastAsia="Verdana" w:cs="Verdana"/>
          <w:color w:val="000000"/>
          <w:sz w:val="20"/>
          <w:szCs w:val="20"/>
        </w:rPr>
        <w:t xml:space="preserve"> </w:t>
      </w:r>
      <w:r w:rsidRPr="00C24DFB">
        <w:rPr>
          <w:rFonts w:ascii="Verdana" w:hAnsi="Verdana" w:eastAsia="Verdana" w:cs="Verdana"/>
          <w:color w:val="000000"/>
          <w:sz w:val="20"/>
          <w:szCs w:val="20"/>
        </w:rPr>
        <w:t xml:space="preserve">Spark </w:t>
      </w:r>
      <w:proofErr w:type="spellStart"/>
      <w:r w:rsidRPr="00C24DFB">
        <w:rPr>
          <w:rFonts w:ascii="Verdana" w:hAnsi="Verdana" w:eastAsia="Verdana" w:cs="Verdana"/>
          <w:color w:val="000000"/>
          <w:sz w:val="20"/>
          <w:szCs w:val="20"/>
        </w:rPr>
        <w:t>Sql</w:t>
      </w:r>
      <w:proofErr w:type="spellEnd"/>
      <w:r w:rsidRPr="00C24DFB">
        <w:rPr>
          <w:rFonts w:ascii="Verdana" w:hAnsi="Verdana" w:eastAsia="Verdana" w:cs="Verdana"/>
          <w:color w:val="000000"/>
          <w:sz w:val="20"/>
          <w:szCs w:val="20"/>
        </w:rPr>
        <w:t xml:space="preserve">, Spark Streaming </w:t>
      </w:r>
      <w:r>
        <w:rPr>
          <w:rFonts w:ascii="Verdana" w:hAnsi="Verdana" w:eastAsia="Verdana" w:cs="Verdana"/>
          <w:color w:val="000000"/>
          <w:sz w:val="20"/>
          <w:szCs w:val="20"/>
        </w:rPr>
        <w:t>Using Scala/Python</w:t>
      </w:r>
    </w:p>
    <w:p w:rsidRPr="00C24DFB" w:rsidR="00C24DFB" w:rsidP="00AD0B29" w:rsidRDefault="006247A6" w14:paraId="24393B74" w14:textId="3740E689">
      <w:pPr>
        <w:suppressAutoHyphens/>
        <w:spacing w:line="276" w:lineRule="auto"/>
        <w:ind w:right="170" w:firstLine="360"/>
        <w:rPr>
          <w:rFonts w:ascii="Verdana" w:hAnsi="Verdana" w:eastAsia="Verdana" w:cs="Verdana"/>
          <w:color w:val="000000"/>
          <w:sz w:val="20"/>
          <w:szCs w:val="20"/>
        </w:rPr>
      </w:pPr>
      <w:r>
        <w:rPr>
          <w:rFonts w:ascii="Verdana" w:hAnsi="Verdana" w:eastAsia="Verdana" w:cs="Verdana"/>
          <w:color w:val="000000"/>
          <w:sz w:val="20"/>
          <w:szCs w:val="20"/>
        </w:rPr>
        <w:tab/>
      </w:r>
      <w:r>
        <w:rPr>
          <w:rFonts w:ascii="Verdana" w:hAnsi="Verdana" w:eastAsia="Verdana" w:cs="Verdana"/>
          <w:color w:val="000000"/>
          <w:sz w:val="20"/>
          <w:szCs w:val="20"/>
        </w:rPr>
        <w:t>Distributions-Cloudera, Hortonworks</w:t>
      </w:r>
      <w:r w:rsidR="00AD0B29">
        <w:rPr>
          <w:rFonts w:ascii="Verdana" w:hAnsi="Verdana" w:eastAsia="Verdana" w:cs="Verdana"/>
          <w:color w:val="000000"/>
          <w:sz w:val="20"/>
          <w:szCs w:val="20"/>
        </w:rPr>
        <w:t>,</w:t>
      </w:r>
      <w:r w:rsidR="0091180F">
        <w:rPr>
          <w:rFonts w:ascii="Verdana" w:hAnsi="Verdana" w:eastAsia="Verdana" w:cs="Verdana"/>
          <w:color w:val="000000"/>
          <w:sz w:val="20"/>
          <w:szCs w:val="20"/>
        </w:rPr>
        <w:t xml:space="preserve"> </w:t>
      </w:r>
      <w:r w:rsidR="00C24DFB">
        <w:rPr>
          <w:rFonts w:ascii="Verdana" w:hAnsi="Verdana" w:eastAsia="Verdana" w:cs="Verdana"/>
          <w:color w:val="000000"/>
          <w:sz w:val="20"/>
          <w:szCs w:val="20"/>
        </w:rPr>
        <w:t>Messaging Tool-</w:t>
      </w:r>
      <w:r w:rsidRPr="00C24DFB" w:rsidR="00C24DFB">
        <w:rPr>
          <w:rFonts w:ascii="Verdana" w:hAnsi="Verdana" w:eastAsia="Verdana" w:cs="Verdana"/>
          <w:color w:val="000000"/>
          <w:sz w:val="20"/>
          <w:szCs w:val="20"/>
        </w:rPr>
        <w:t xml:space="preserve"> Kafka</w:t>
      </w:r>
      <w:r w:rsidR="00C24DFB">
        <w:rPr>
          <w:rFonts w:ascii="Verdana" w:hAnsi="Verdana" w:eastAsia="Verdana" w:cs="Verdana"/>
          <w:color w:val="000000"/>
          <w:sz w:val="20"/>
          <w:szCs w:val="20"/>
        </w:rPr>
        <w:t>, flume</w:t>
      </w:r>
    </w:p>
    <w:p w:rsidR="00464F61" w:rsidP="00464F61" w:rsidRDefault="00464F61" w14:paraId="54A50AFD" w14:textId="13905B9B">
      <w:pPr>
        <w:numPr>
          <w:ilvl w:val="0"/>
          <w:numId w:val="16"/>
        </w:numPr>
        <w:suppressAutoHyphens/>
        <w:spacing w:line="276" w:lineRule="auto"/>
        <w:ind w:right="170"/>
        <w:rPr>
          <w:rFonts w:ascii="Verdana" w:hAnsi="Verdana" w:eastAsia="Verdana" w:cs="Verdana"/>
          <w:color w:val="000000"/>
          <w:sz w:val="20"/>
          <w:szCs w:val="20"/>
        </w:rPr>
      </w:pPr>
      <w:r>
        <w:rPr>
          <w:rFonts w:ascii="Verdana" w:hAnsi="Verdana" w:eastAsia="Verdana" w:cs="Verdana"/>
          <w:color w:val="000000"/>
          <w:sz w:val="20"/>
          <w:szCs w:val="20"/>
        </w:rPr>
        <w:t xml:space="preserve">Language:  </w:t>
      </w:r>
      <w:r w:rsidRPr="00C24DFB" w:rsidR="004949B4">
        <w:rPr>
          <w:rFonts w:ascii="Verdana" w:hAnsi="Verdana" w:eastAsia="Verdana" w:cs="Verdana"/>
          <w:color w:val="000000"/>
          <w:sz w:val="20"/>
          <w:szCs w:val="20"/>
        </w:rPr>
        <w:t>S</w:t>
      </w:r>
      <w:r w:rsidRPr="00C24DFB">
        <w:rPr>
          <w:rFonts w:ascii="Verdana" w:hAnsi="Verdana" w:eastAsia="Verdana" w:cs="Verdana"/>
          <w:color w:val="000000"/>
          <w:sz w:val="20"/>
          <w:szCs w:val="20"/>
        </w:rPr>
        <w:t>cala</w:t>
      </w:r>
      <w:r w:rsidR="000A6C7B">
        <w:rPr>
          <w:rFonts w:ascii="Verdana" w:hAnsi="Verdana" w:eastAsia="Verdana" w:cs="Verdana"/>
          <w:color w:val="000000"/>
          <w:sz w:val="20"/>
          <w:szCs w:val="20"/>
        </w:rPr>
        <w:t>,</w:t>
      </w:r>
      <w:r w:rsidR="00094554">
        <w:rPr>
          <w:rFonts w:ascii="Verdana" w:hAnsi="Verdana" w:eastAsia="Verdana" w:cs="Verdana"/>
          <w:color w:val="000000"/>
          <w:sz w:val="20"/>
          <w:szCs w:val="20"/>
        </w:rPr>
        <w:t xml:space="preserve"> </w:t>
      </w:r>
      <w:r w:rsidR="000A6C7B">
        <w:rPr>
          <w:rFonts w:ascii="Verdana" w:hAnsi="Verdana" w:eastAsia="Verdana" w:cs="Verdana"/>
          <w:color w:val="000000"/>
          <w:sz w:val="20"/>
          <w:szCs w:val="20"/>
        </w:rPr>
        <w:t>Python</w:t>
      </w:r>
    </w:p>
    <w:p w:rsidR="00464F61" w:rsidP="00464F61" w:rsidRDefault="00464F61" w14:paraId="5AA38119" w14:textId="6BAAD3E8">
      <w:pPr>
        <w:numPr>
          <w:ilvl w:val="0"/>
          <w:numId w:val="16"/>
        </w:numPr>
        <w:suppressAutoHyphens/>
        <w:spacing w:line="276" w:lineRule="auto"/>
        <w:ind w:right="170"/>
        <w:rPr>
          <w:rFonts w:ascii="Verdana" w:hAnsi="Verdana" w:eastAsia="Verdana" w:cs="Verdana"/>
          <w:color w:val="000000"/>
          <w:sz w:val="20"/>
          <w:szCs w:val="20"/>
        </w:rPr>
      </w:pPr>
      <w:r w:rsidRPr="7CF7F3CD" w:rsidR="7CF7F3CD">
        <w:rPr>
          <w:rFonts w:ascii="Verdana" w:hAnsi="Verdana" w:eastAsia="Verdana" w:cs="Verdana"/>
          <w:color w:val="000000" w:themeColor="text1" w:themeTint="FF" w:themeShade="FF"/>
          <w:sz w:val="20"/>
          <w:szCs w:val="20"/>
        </w:rPr>
        <w:t>Database: PL/SQL, SQL Server, ORACLE</w:t>
      </w:r>
      <w:r w:rsidRPr="7CF7F3CD" w:rsidR="7CF7F3CD">
        <w:rPr>
          <w:rFonts w:ascii="Verdana" w:hAnsi="Verdana" w:eastAsia="Verdana" w:cs="Verdana"/>
          <w:color w:val="000000" w:themeColor="text1" w:themeTint="FF" w:themeShade="FF"/>
          <w:sz w:val="20"/>
          <w:szCs w:val="20"/>
        </w:rPr>
        <w:t>,</w:t>
      </w:r>
      <w:r w:rsidRPr="7CF7F3CD" w:rsidR="7CF7F3CD">
        <w:rPr>
          <w:rFonts w:ascii="Verdana" w:hAnsi="Verdana" w:eastAsia="Verdana" w:cs="Verdana"/>
          <w:color w:val="000000" w:themeColor="text1" w:themeTint="FF" w:themeShade="FF"/>
          <w:sz w:val="20"/>
          <w:szCs w:val="20"/>
        </w:rPr>
        <w:t xml:space="preserve"> </w:t>
      </w:r>
      <w:r w:rsidRPr="7CF7F3CD" w:rsidR="7CF7F3CD">
        <w:rPr>
          <w:rFonts w:ascii="Verdana" w:hAnsi="Verdana" w:eastAsia="Verdana" w:cs="Verdana"/>
          <w:color w:val="000000" w:themeColor="text1" w:themeTint="FF" w:themeShade="FF"/>
          <w:sz w:val="20"/>
          <w:szCs w:val="20"/>
        </w:rPr>
        <w:t>Netezza</w:t>
      </w:r>
      <w:r w:rsidRPr="7CF7F3CD" w:rsidR="7CF7F3CD">
        <w:rPr>
          <w:rFonts w:ascii="Verdana" w:hAnsi="Verdana" w:eastAsia="Verdana" w:cs="Verdana"/>
          <w:color w:val="000000" w:themeColor="text1" w:themeTint="FF" w:themeShade="FF"/>
          <w:sz w:val="20"/>
          <w:szCs w:val="20"/>
        </w:rPr>
        <w:t>,</w:t>
      </w:r>
      <w:r w:rsidRPr="7CF7F3CD" w:rsidR="7CF7F3CD">
        <w:rPr>
          <w:rFonts w:ascii="Verdana" w:hAnsi="Verdana" w:eastAsia="Verdana" w:cs="Verdana"/>
          <w:color w:val="000000" w:themeColor="text1" w:themeTint="FF" w:themeShade="FF"/>
          <w:sz w:val="20"/>
          <w:szCs w:val="20"/>
        </w:rPr>
        <w:t xml:space="preserve"> </w:t>
      </w:r>
      <w:r w:rsidRPr="7CF7F3CD" w:rsidR="7CF7F3CD">
        <w:rPr>
          <w:rFonts w:ascii="Verdana" w:hAnsi="Verdana" w:eastAsia="Verdana" w:cs="Verdana"/>
          <w:color w:val="000000" w:themeColor="text1" w:themeTint="FF" w:themeShade="FF"/>
          <w:sz w:val="20"/>
          <w:szCs w:val="20"/>
        </w:rPr>
        <w:t>MySQL</w:t>
      </w:r>
      <w:r w:rsidRPr="7CF7F3CD" w:rsidR="7CF7F3CD">
        <w:rPr>
          <w:rFonts w:ascii="Verdana" w:hAnsi="Verdana" w:eastAsia="Verdana" w:cs="Verdana"/>
          <w:color w:val="000000" w:themeColor="text1" w:themeTint="FF" w:themeShade="FF"/>
          <w:sz w:val="20"/>
          <w:szCs w:val="20"/>
        </w:rPr>
        <w:t>,</w:t>
      </w:r>
      <w:r w:rsidRPr="7CF7F3CD" w:rsidR="7CF7F3CD">
        <w:rPr>
          <w:rFonts w:ascii="Verdana" w:hAnsi="Verdana" w:eastAsia="Verdana" w:cs="Verdana"/>
          <w:color w:val="000000" w:themeColor="text1" w:themeTint="FF" w:themeShade="FF"/>
          <w:sz w:val="20"/>
          <w:szCs w:val="20"/>
        </w:rPr>
        <w:t xml:space="preserve"> </w:t>
      </w:r>
      <w:r w:rsidRPr="7CF7F3CD" w:rsidR="7CF7F3CD">
        <w:rPr>
          <w:rFonts w:ascii="Verdana" w:hAnsi="Verdana" w:eastAsia="Verdana" w:cs="Verdana"/>
          <w:color w:val="000000" w:themeColor="text1" w:themeTint="FF" w:themeShade="FF"/>
          <w:sz w:val="20"/>
          <w:szCs w:val="20"/>
        </w:rPr>
        <w:t>Impala,</w:t>
      </w:r>
      <w:r w:rsidRPr="7CF7F3CD" w:rsidR="7CF7F3CD">
        <w:rPr>
          <w:rFonts w:ascii="Verdana" w:hAnsi="Verdana" w:eastAsia="Verdana" w:cs="Verdana"/>
          <w:color w:val="000000" w:themeColor="text1" w:themeTint="FF" w:themeShade="FF"/>
          <w:sz w:val="20"/>
          <w:szCs w:val="20"/>
        </w:rPr>
        <w:t xml:space="preserve"> </w:t>
      </w:r>
      <w:r w:rsidRPr="7CF7F3CD" w:rsidR="7CF7F3CD">
        <w:rPr>
          <w:rFonts w:ascii="Verdana" w:hAnsi="Verdana" w:eastAsia="Verdana" w:cs="Verdana"/>
          <w:color w:val="000000" w:themeColor="text1" w:themeTint="FF" w:themeShade="FF"/>
          <w:sz w:val="20"/>
          <w:szCs w:val="20"/>
        </w:rPr>
        <w:t>Hive</w:t>
      </w:r>
      <w:r w:rsidRPr="7CF7F3CD" w:rsidR="7CF7F3CD">
        <w:rPr>
          <w:rFonts w:ascii="Verdana" w:hAnsi="Verdana" w:eastAsia="Verdana" w:cs="Verdana"/>
          <w:color w:val="000000" w:themeColor="text1" w:themeTint="FF" w:themeShade="FF"/>
          <w:sz w:val="20"/>
          <w:szCs w:val="20"/>
        </w:rPr>
        <w:t>, MariaDB</w:t>
      </w:r>
    </w:p>
    <w:p w:rsidR="00464F61" w:rsidP="00464F61" w:rsidRDefault="00464F61" w14:paraId="4D9C7938" w14:textId="3AABDE74">
      <w:pPr>
        <w:numPr>
          <w:ilvl w:val="0"/>
          <w:numId w:val="16"/>
        </w:numPr>
        <w:suppressAutoHyphens/>
        <w:spacing w:line="276" w:lineRule="auto"/>
        <w:ind w:right="170"/>
        <w:rPr>
          <w:rFonts w:ascii="Verdana" w:hAnsi="Verdana" w:eastAsia="Verdana" w:cs="Verdana"/>
          <w:color w:val="000000"/>
          <w:sz w:val="20"/>
          <w:szCs w:val="20"/>
        </w:rPr>
      </w:pPr>
      <w:r>
        <w:rPr>
          <w:rFonts w:ascii="Verdana" w:hAnsi="Verdana" w:eastAsia="Verdana" w:cs="Verdana"/>
          <w:color w:val="000000"/>
          <w:sz w:val="20"/>
          <w:szCs w:val="20"/>
        </w:rPr>
        <w:t xml:space="preserve">Scripting language: </w:t>
      </w:r>
      <w:r w:rsidRPr="009A3461" w:rsidR="009A3461">
        <w:rPr>
          <w:rFonts w:ascii="Verdana" w:hAnsi="Verdana" w:eastAsia="Verdana" w:cs="Verdana"/>
          <w:color w:val="000000"/>
          <w:sz w:val="20"/>
          <w:szCs w:val="20"/>
        </w:rPr>
        <w:t>Unix Shell Scripting</w:t>
      </w:r>
      <w:r w:rsidR="009A3461">
        <w:rPr>
          <w:rFonts w:ascii="Verdana" w:hAnsi="Verdana" w:eastAsia="Verdana" w:cs="Verdana"/>
          <w:color w:val="000000"/>
          <w:sz w:val="20"/>
          <w:szCs w:val="20"/>
        </w:rPr>
        <w:t>,</w:t>
      </w:r>
      <w:r>
        <w:rPr>
          <w:rFonts w:ascii="Verdana" w:hAnsi="Verdana" w:eastAsia="Verdana" w:cs="Verdana"/>
          <w:color w:val="000000"/>
          <w:sz w:val="20"/>
          <w:szCs w:val="20"/>
        </w:rPr>
        <w:t xml:space="preserve"> Python</w:t>
      </w:r>
    </w:p>
    <w:p w:rsidR="00464F61" w:rsidP="00464F61" w:rsidRDefault="00464F61" w14:paraId="06E32AB8" w14:textId="3D46259B">
      <w:pPr>
        <w:numPr>
          <w:ilvl w:val="0"/>
          <w:numId w:val="16"/>
        </w:numPr>
        <w:suppressAutoHyphens/>
        <w:spacing w:line="276" w:lineRule="auto"/>
        <w:ind w:right="170"/>
        <w:rPr>
          <w:rFonts w:ascii="Verdana" w:hAnsi="Verdana" w:eastAsia="Verdana" w:cs="Verdana"/>
          <w:color w:val="000000"/>
          <w:sz w:val="20"/>
          <w:szCs w:val="20"/>
        </w:rPr>
      </w:pPr>
      <w:r>
        <w:rPr>
          <w:rFonts w:ascii="Verdana" w:hAnsi="Verdana" w:eastAsia="Verdana" w:cs="Verdana"/>
          <w:color w:val="000000"/>
          <w:sz w:val="20"/>
          <w:szCs w:val="20"/>
        </w:rPr>
        <w:t xml:space="preserve">Operating System: </w:t>
      </w:r>
      <w:r w:rsidRPr="004D1DF1" w:rsidR="004D1DF1">
        <w:rPr>
          <w:rFonts w:ascii="Verdana" w:hAnsi="Verdana" w:eastAsia="Verdana" w:cs="Verdana"/>
          <w:color w:val="000000"/>
          <w:sz w:val="20"/>
          <w:szCs w:val="20"/>
        </w:rPr>
        <w:t>Windows XP</w:t>
      </w:r>
      <w:r w:rsidR="00094554">
        <w:rPr>
          <w:rFonts w:ascii="Verdana" w:hAnsi="Verdana" w:eastAsia="Verdana" w:cs="Verdana"/>
          <w:color w:val="000000"/>
          <w:sz w:val="20"/>
          <w:szCs w:val="20"/>
        </w:rPr>
        <w:t>,10</w:t>
      </w:r>
      <w:r w:rsidRPr="004D1DF1" w:rsidR="004D1DF1">
        <w:rPr>
          <w:rFonts w:ascii="Verdana" w:hAnsi="Verdana" w:eastAsia="Verdana" w:cs="Verdana"/>
          <w:color w:val="000000"/>
          <w:sz w:val="20"/>
          <w:szCs w:val="20"/>
        </w:rPr>
        <w:t>, 2007</w:t>
      </w:r>
      <w:r w:rsidR="004D1DF1">
        <w:rPr>
          <w:rFonts w:ascii="Verdana" w:hAnsi="Verdana" w:eastAsia="Verdana" w:cs="Verdana"/>
          <w:color w:val="000000"/>
          <w:sz w:val="20"/>
          <w:szCs w:val="20"/>
        </w:rPr>
        <w:t>,</w:t>
      </w:r>
      <w:r w:rsidRPr="004D1DF1" w:rsidR="004D1DF1">
        <w:t xml:space="preserve"> </w:t>
      </w:r>
      <w:r w:rsidRPr="004D1DF1" w:rsidR="004D1DF1">
        <w:rPr>
          <w:rFonts w:ascii="Verdana" w:hAnsi="Verdana" w:eastAsia="Verdana" w:cs="Verdana"/>
          <w:color w:val="000000"/>
          <w:sz w:val="20"/>
          <w:szCs w:val="20"/>
        </w:rPr>
        <w:t>Enterprise Linux</w:t>
      </w:r>
    </w:p>
    <w:p w:rsidR="00464F61" w:rsidP="00464F61" w:rsidRDefault="00464F61" w14:paraId="53EA925C" w14:textId="235D7AF1">
      <w:pPr>
        <w:numPr>
          <w:ilvl w:val="0"/>
          <w:numId w:val="16"/>
        </w:numPr>
        <w:suppressAutoHyphens/>
        <w:spacing w:line="276" w:lineRule="auto"/>
        <w:ind w:right="170"/>
        <w:rPr>
          <w:rFonts w:ascii="Verdana" w:hAnsi="Verdana" w:eastAsia="Verdana" w:cs="Verdana"/>
          <w:color w:val="000000"/>
          <w:sz w:val="20"/>
          <w:szCs w:val="20"/>
        </w:rPr>
      </w:pPr>
      <w:r>
        <w:rPr>
          <w:rFonts w:ascii="Verdana" w:hAnsi="Verdana" w:eastAsia="Verdana" w:cs="Verdana"/>
          <w:color w:val="000000"/>
          <w:sz w:val="20"/>
          <w:szCs w:val="20"/>
        </w:rPr>
        <w:t>Version control tool: SVN</w:t>
      </w:r>
      <w:r w:rsidR="00C24DFB">
        <w:rPr>
          <w:rFonts w:ascii="Verdana" w:hAnsi="Verdana" w:eastAsia="Verdana" w:cs="Verdana"/>
          <w:color w:val="000000"/>
          <w:sz w:val="20"/>
          <w:szCs w:val="20"/>
        </w:rPr>
        <w:t>,</w:t>
      </w:r>
      <w:r w:rsidR="006247A6">
        <w:rPr>
          <w:rFonts w:ascii="Verdana" w:hAnsi="Verdana" w:eastAsia="Verdana" w:cs="Verdana"/>
          <w:color w:val="000000"/>
          <w:sz w:val="20"/>
          <w:szCs w:val="20"/>
        </w:rPr>
        <w:t xml:space="preserve"> Git</w:t>
      </w:r>
    </w:p>
    <w:p w:rsidR="00464F61" w:rsidP="00464F61" w:rsidRDefault="00464F61" w14:paraId="68FDB221" w14:textId="25F70D2D">
      <w:pPr>
        <w:numPr>
          <w:ilvl w:val="0"/>
          <w:numId w:val="16"/>
        </w:numPr>
        <w:suppressAutoHyphens/>
        <w:spacing w:line="276" w:lineRule="auto"/>
        <w:ind w:right="170"/>
        <w:rPr>
          <w:rFonts w:ascii="Verdana" w:hAnsi="Verdana" w:eastAsia="Verdana" w:cs="Verdana"/>
          <w:color w:val="000000"/>
          <w:sz w:val="20"/>
          <w:szCs w:val="20"/>
        </w:rPr>
      </w:pPr>
      <w:r w:rsidRPr="10B37512" w:rsidR="10B37512">
        <w:rPr>
          <w:rFonts w:ascii="Verdana" w:hAnsi="Verdana" w:eastAsia="Verdana" w:cs="Verdana"/>
          <w:color w:val="000000" w:themeColor="text1" w:themeTint="FF" w:themeShade="FF"/>
          <w:sz w:val="20"/>
          <w:szCs w:val="20"/>
        </w:rPr>
        <w:t xml:space="preserve">Tools: </w:t>
      </w:r>
      <w:r w:rsidRPr="10B37512" w:rsidR="10B37512">
        <w:rPr>
          <w:rFonts w:ascii="Verdana" w:hAnsi="Verdana" w:eastAsia="Verdana" w:cs="Verdana"/>
          <w:color w:val="000000" w:themeColor="text1" w:themeTint="FF" w:themeShade="FF"/>
          <w:sz w:val="20"/>
          <w:szCs w:val="20"/>
        </w:rPr>
        <w:t>Eclipse, Super</w:t>
      </w:r>
      <w:r w:rsidRPr="10B37512" w:rsidR="10B37512">
        <w:rPr>
          <w:rFonts w:ascii="Verdana" w:hAnsi="Verdana" w:eastAsia="Verdana" w:cs="Verdana"/>
          <w:color w:val="000000" w:themeColor="text1" w:themeTint="FF" w:themeShade="FF"/>
          <w:sz w:val="20"/>
          <w:szCs w:val="20"/>
        </w:rPr>
        <w:t xml:space="preserve"> PuTTY, Bitbucket, FileZilla, </w:t>
      </w:r>
      <w:r w:rsidRPr="10B37512" w:rsidR="10B37512">
        <w:rPr>
          <w:rFonts w:ascii="Verdana" w:hAnsi="Verdana" w:eastAsia="Verdana" w:cs="Verdana"/>
          <w:color w:val="000000" w:themeColor="text1" w:themeTint="FF" w:themeShade="FF"/>
          <w:sz w:val="20"/>
          <w:szCs w:val="20"/>
        </w:rPr>
        <w:t>Jira, PyCharm</w:t>
      </w:r>
    </w:p>
    <w:p w:rsidRPr="00BE5B9E" w:rsidR="00464F61" w:rsidP="00464F61" w:rsidRDefault="00464F61" w14:paraId="67A78C9A" w14:textId="5C99ADF2">
      <w:pPr>
        <w:numPr>
          <w:ilvl w:val="0"/>
          <w:numId w:val="16"/>
        </w:numPr>
        <w:suppressAutoHyphens/>
        <w:spacing w:line="276" w:lineRule="auto"/>
        <w:ind w:right="170"/>
        <w:rPr>
          <w:rFonts w:ascii="Verdana" w:hAnsi="Verdana" w:eastAsia="Verdana" w:cs="Verdana"/>
          <w:sz w:val="20"/>
          <w:szCs w:val="20"/>
        </w:rPr>
      </w:pPr>
      <w:r>
        <w:rPr>
          <w:rFonts w:ascii="Verdana" w:hAnsi="Verdana" w:eastAsia="Verdana" w:cs="Verdana"/>
          <w:color w:val="000000"/>
          <w:sz w:val="20"/>
          <w:szCs w:val="20"/>
        </w:rPr>
        <w:t xml:space="preserve">Build tool: </w:t>
      </w:r>
      <w:r w:rsidRPr="008862DF">
        <w:rPr>
          <w:rFonts w:ascii="Verdana" w:hAnsi="Verdana" w:eastAsia="Verdana" w:cs="Verdana"/>
          <w:color w:val="000000"/>
          <w:sz w:val="20"/>
          <w:szCs w:val="20"/>
        </w:rPr>
        <w:t>Maven</w:t>
      </w:r>
      <w:r w:rsidR="006247A6">
        <w:rPr>
          <w:rFonts w:ascii="Verdana" w:hAnsi="Verdana" w:eastAsia="Verdana" w:cs="Verdana"/>
          <w:color w:val="000000"/>
          <w:sz w:val="20"/>
          <w:szCs w:val="20"/>
        </w:rPr>
        <w:t>, Jenkins</w:t>
      </w:r>
    </w:p>
    <w:p w:rsidR="1776C573" w:rsidP="6AE38A7B" w:rsidRDefault="1776C573" w14:paraId="52A2D526" w14:textId="1A2DD6D1">
      <w:pPr>
        <w:numPr>
          <w:ilvl w:val="0"/>
          <w:numId w:val="16"/>
        </w:numPr>
        <w:spacing w:line="276" w:lineRule="auto"/>
        <w:ind w:right="170"/>
        <w:rPr>
          <w:rStyle w:val="Hyperlink"/>
          <w:rFonts w:ascii="Verdana" w:hAnsi="Verdana" w:eastAsia="Verdana" w:cs="Verdana"/>
          <w:color w:val="000000" w:themeColor="text1" w:themeTint="FF" w:themeShade="FF"/>
          <w:sz w:val="20"/>
          <w:szCs w:val="20"/>
          <w:u w:val="none"/>
        </w:rPr>
      </w:pPr>
      <w:proofErr w:type="spellStart"/>
      <w:r w:rsidRPr="6AE38A7B" w:rsidR="6AE38A7B">
        <w:rPr>
          <w:rFonts w:ascii="Verdana" w:hAnsi="Verdana" w:eastAsia="Verdana" w:cs="Verdana"/>
          <w:color w:val="000000" w:themeColor="text1" w:themeTint="FF" w:themeShade="FF"/>
          <w:sz w:val="20"/>
          <w:szCs w:val="20"/>
        </w:rPr>
        <w:t>Github</w:t>
      </w:r>
      <w:proofErr w:type="spellEnd"/>
      <w:r w:rsidRPr="6AE38A7B" w:rsidR="6AE38A7B">
        <w:rPr>
          <w:rFonts w:ascii="Verdana" w:hAnsi="Verdana" w:eastAsia="Verdana" w:cs="Verdana"/>
          <w:color w:val="000000" w:themeColor="text1" w:themeTint="FF" w:themeShade="FF"/>
          <w:sz w:val="20"/>
          <w:szCs w:val="20"/>
        </w:rPr>
        <w:t xml:space="preserve"> Link=</w:t>
      </w:r>
      <w:hyperlink r:id="R4d10a9e6b3dc4bfb">
        <w:r w:rsidRPr="6AE38A7B" w:rsidR="6AE38A7B">
          <w:rPr>
            <w:rStyle w:val="Hyperlink"/>
            <w:rFonts w:ascii="Arial" w:hAnsi="Arial" w:cs="Arial"/>
            <w:color w:val="263238"/>
          </w:rPr>
          <w:t>https://github.com/BiswadeepPatra</w:t>
        </w:r>
      </w:hyperlink>
    </w:p>
    <w:p w:rsidR="6AE38A7B" w:rsidP="6AE38A7B" w:rsidRDefault="6AE38A7B" w14:paraId="5DCE56F3" w14:textId="7B34B68B">
      <w:pPr>
        <w:pStyle w:val="Normal"/>
        <w:spacing w:line="276" w:lineRule="auto"/>
        <w:ind w:left="360" w:right="170"/>
        <w:rPr>
          <w:rFonts w:ascii="Arial" w:hAnsi="Arial" w:cs="Arial"/>
          <w:color w:val="263238"/>
        </w:rPr>
      </w:pPr>
    </w:p>
    <w:p w:rsidR="1776C573" w:rsidP="1776C573" w:rsidRDefault="1776C573" w14:paraId="5C4A05DF" w14:textId="3E498A80">
      <w:pPr>
        <w:pStyle w:val="Heading1"/>
        <w:rPr>
          <w:sz w:val="26"/>
          <w:szCs w:val="26"/>
          <w:u w:val="single"/>
        </w:rPr>
      </w:pPr>
    </w:p>
    <w:p w:rsidR="1776C573" w:rsidP="1776C573" w:rsidRDefault="1776C573" w14:paraId="4E60DE32" w14:textId="658B025A">
      <w:pPr>
        <w:pStyle w:val="Heading1"/>
        <w:rPr>
          <w:sz w:val="26"/>
          <w:szCs w:val="26"/>
          <w:u w:val="single"/>
        </w:rPr>
      </w:pPr>
    </w:p>
    <w:p w:rsidRPr="000A6C7B" w:rsidR="00464F61" w:rsidP="6AE38A7B" w:rsidRDefault="00464F61" w14:paraId="2E0B897F" w14:textId="4619929B">
      <w:pPr>
        <w:pStyle w:val="Heading1"/>
        <w:rPr>
          <w:sz w:val="26"/>
          <w:szCs w:val="26"/>
          <w:u w:val="single"/>
        </w:rPr>
      </w:pPr>
    </w:p>
    <w:p w:rsidRPr="000A6C7B" w:rsidR="00464F61" w:rsidP="6AE38A7B" w:rsidRDefault="00464F61" w14:paraId="1376897C" w14:textId="18717546">
      <w:pPr>
        <w:pStyle w:val="Heading1"/>
        <w:rPr>
          <w:sz w:val="26"/>
          <w:szCs w:val="26"/>
          <w:u w:val="single"/>
        </w:rPr>
      </w:pPr>
    </w:p>
    <w:p w:rsidRPr="000A6C7B" w:rsidR="00464F61" w:rsidP="6AE38A7B" w:rsidRDefault="00464F61" w14:paraId="727EA508" w14:textId="2D7231B6">
      <w:pPr>
        <w:pStyle w:val="Heading1"/>
        <w:rPr>
          <w:sz w:val="26"/>
          <w:szCs w:val="26"/>
          <w:u w:val="single"/>
        </w:rPr>
      </w:pPr>
    </w:p>
    <w:p w:rsidRPr="000A6C7B" w:rsidR="00464F61" w:rsidP="00464F61" w:rsidRDefault="00464F61" w14:paraId="2AB1F8E8" w14:textId="05583200">
      <w:pPr>
        <w:pStyle w:val="Heading1"/>
        <w:rPr>
          <w:sz w:val="26"/>
          <w:szCs w:val="26"/>
          <w:u w:val="single"/>
        </w:rPr>
      </w:pPr>
      <w:r w:rsidRPr="6AE38A7B" w:rsidR="6AE38A7B">
        <w:rPr>
          <w:sz w:val="26"/>
          <w:szCs w:val="26"/>
          <w:u w:val="single"/>
        </w:rPr>
        <w:t>eMPLOYMENT HISTORY: -</w:t>
      </w:r>
    </w:p>
    <w:p w:rsidRPr="000A6C7B" w:rsidR="00464F61" w:rsidP="2EC19CBC" w:rsidRDefault="000A6C7B" w14:paraId="08A69C6C" w14:textId="4AB5DF29">
      <w:pPr>
        <w:pStyle w:val="ListParagraph"/>
        <w:numPr>
          <w:ilvl w:val="0"/>
          <w:numId w:val="36"/>
        </w:numPr>
        <w:ind w:right="170"/>
        <w:rPr>
          <w:rFonts w:ascii="Verdana" w:hAnsi="Verdana" w:eastAsia="Verdana" w:cs="Verdana"/>
          <w:b w:val="1"/>
          <w:bCs w:val="1"/>
          <w:sz w:val="20"/>
          <w:szCs w:val="20"/>
        </w:rPr>
      </w:pPr>
      <w:r w:rsidRPr="2EC19CBC" w:rsidR="2EC19CBC">
        <w:rPr>
          <w:rFonts w:ascii="Verdana" w:hAnsi="Verdana" w:eastAsia="Verdana" w:cs="Verdana"/>
          <w:b w:val="1"/>
          <w:bCs w:val="1"/>
          <w:sz w:val="20"/>
          <w:szCs w:val="20"/>
        </w:rPr>
        <w:t>DBS  Bank</w:t>
      </w:r>
      <w:r w:rsidRPr="2EC19CBC" w:rsidR="2EC19CBC">
        <w:rPr>
          <w:rFonts w:ascii="Verdana" w:hAnsi="Verdana" w:eastAsia="Verdana" w:cs="Verdana"/>
          <w:b w:val="1"/>
          <w:bCs w:val="1"/>
          <w:color w:val="000000" w:themeColor="text1" w:themeTint="FF" w:themeShade="FF"/>
          <w:sz w:val="20"/>
          <w:szCs w:val="20"/>
        </w:rPr>
        <w:t xml:space="preserve"> (July 2019 – Till date)</w:t>
      </w:r>
    </w:p>
    <w:p w:rsidR="000A6C7B" w:rsidP="6AE38A7B" w:rsidRDefault="000A6C7B" w14:paraId="0C3BBDDD" w14:textId="1C59B1E9">
      <w:pPr>
        <w:pStyle w:val="Heading1"/>
        <w:rPr>
          <w:rFonts w:eastAsia="Verdana"/>
          <w:sz w:val="20"/>
          <w:szCs w:val="20"/>
          <w:u w:val="single"/>
        </w:rPr>
      </w:pPr>
      <w:r w:rsidRPr="6AE38A7B" w:rsidR="6AE38A7B">
        <w:rPr>
          <w:rFonts w:eastAsia="Verdana"/>
          <w:sz w:val="20"/>
          <w:szCs w:val="20"/>
          <w:u w:val="single"/>
        </w:rPr>
        <w:t>Project EXPERIENCE: -</w:t>
      </w:r>
    </w:p>
    <w:p w:rsidR="7CF7F3CD" w:rsidP="7CF7F3CD" w:rsidRDefault="7CF7F3CD" w14:paraId="795DECA8" w14:textId="2F700DAB">
      <w:pPr>
        <w:pStyle w:val="Heading1"/>
        <w:rPr>
          <w:rFonts w:eastAsia="Verdana"/>
          <w:sz w:val="22"/>
          <w:szCs w:val="22"/>
          <w:u w:val="single"/>
        </w:rPr>
      </w:pPr>
    </w:p>
    <w:p w:rsidRPr="00B4543D" w:rsidR="000A6C7B" w:rsidP="6AE38A7B" w:rsidRDefault="000A6C7B" w14:paraId="339EBE7C" w14:textId="7A8D5FDB">
      <w:pPr>
        <w:pStyle w:val="ListParagraph"/>
        <w:numPr>
          <w:ilvl w:val="0"/>
          <w:numId w:val="39"/>
        </w:numPr>
        <w:bidi w:val="0"/>
        <w:spacing w:before="0" w:beforeAutospacing="off" w:after="0" w:afterAutospacing="off" w:line="259" w:lineRule="auto"/>
        <w:ind w:right="170"/>
        <w:jc w:val="left"/>
        <w:rPr>
          <w:rFonts w:ascii="Verdana" w:hAnsi="Verdana" w:eastAsia="Verdana" w:cs="Verdana" w:asciiTheme="minorAscii" w:hAnsiTheme="minorAscii" w:eastAsiaTheme="minorAscii" w:cstheme="minorAscii"/>
          <w:b w:val="1"/>
          <w:bCs w:val="1"/>
          <w:color w:val="000000" w:themeColor="text1" w:themeTint="FF" w:themeShade="FF"/>
          <w:sz w:val="20"/>
          <w:szCs w:val="20"/>
          <w:u w:val="single"/>
        </w:rPr>
      </w:pPr>
      <w:r w:rsidRPr="6AE38A7B" w:rsidR="6AE38A7B">
        <w:rPr>
          <w:rFonts w:ascii="Verdana" w:hAnsi="Verdana" w:eastAsia="Verdana" w:cs="Verdana"/>
          <w:b w:val="1"/>
          <w:bCs w:val="1"/>
          <w:color w:val="000000" w:themeColor="text1" w:themeTint="FF" w:themeShade="FF"/>
          <w:sz w:val="20"/>
          <w:szCs w:val="20"/>
        </w:rPr>
        <w:t xml:space="preserve"> </w:t>
      </w:r>
      <w:r w:rsidRPr="6AE38A7B" w:rsidR="6AE38A7B">
        <w:rPr>
          <w:rFonts w:ascii="Verdana" w:hAnsi="Verdana" w:eastAsia="Verdana" w:cs="Verdana"/>
          <w:b w:val="1"/>
          <w:bCs w:val="1"/>
          <w:color w:val="000000" w:themeColor="text1" w:themeTint="FF" w:themeShade="FF"/>
          <w:sz w:val="20"/>
          <w:szCs w:val="20"/>
          <w:u w:val="single"/>
        </w:rPr>
        <w:t>Enterprise Performance Management System-Fund Transfer Pricing</w:t>
      </w:r>
      <w:r w:rsidRPr="6AE38A7B" w:rsidR="6AE38A7B">
        <w:rPr>
          <w:rFonts w:ascii="Verdana" w:hAnsi="Verdana" w:eastAsia="Verdana" w:cs="Verdana"/>
          <w:b w:val="1"/>
          <w:bCs w:val="1"/>
          <w:color w:val="000000" w:themeColor="text1" w:themeTint="FF" w:themeShade="FF"/>
          <w:sz w:val="20"/>
          <w:szCs w:val="20"/>
          <w:u w:val="single"/>
        </w:rPr>
        <w:t xml:space="preserve"> </w:t>
      </w:r>
    </w:p>
    <w:p w:rsidRPr="00B4543D" w:rsidR="000A6C7B" w:rsidP="6AE38A7B" w:rsidRDefault="000A6C7B" w14:paraId="6AEF7F41" w14:textId="0A682C73">
      <w:pPr>
        <w:pStyle w:val="Normal"/>
        <w:bidi w:val="0"/>
        <w:spacing w:before="0" w:beforeAutospacing="off" w:after="0" w:afterAutospacing="off" w:line="259" w:lineRule="auto"/>
        <w:ind w:left="360" w:right="170"/>
        <w:jc w:val="left"/>
        <w:rPr>
          <w:rFonts w:ascii="Calibri" w:hAnsi="Calibri" w:eastAsia="Calibri" w:cs="Calibri" w:asciiTheme="minorAscii" w:hAnsiTheme="minorAscii" w:eastAsiaTheme="minorAscii" w:cstheme="minorAscii"/>
          <w:b w:val="1"/>
          <w:bCs w:val="1"/>
          <w:color w:val="000000" w:themeColor="text1" w:themeTint="FF" w:themeShade="FF"/>
          <w:sz w:val="20"/>
          <w:szCs w:val="20"/>
          <w:u w:val="single"/>
        </w:rPr>
      </w:pPr>
      <w:r w:rsidRPr="6AE38A7B" w:rsidR="6AE38A7B">
        <w:rPr>
          <w:rFonts w:ascii="Verdana" w:hAnsi="Verdana" w:eastAsia="Verdana" w:cs="Verdana"/>
          <w:b w:val="1"/>
          <w:bCs w:val="1"/>
          <w:color w:val="000000" w:themeColor="text1" w:themeTint="FF" w:themeShade="FF"/>
          <w:sz w:val="20"/>
          <w:szCs w:val="20"/>
          <w:u w:val="none"/>
        </w:rPr>
        <w:t xml:space="preserve">                           </w:t>
      </w:r>
      <w:r w:rsidRPr="6AE38A7B" w:rsidR="6AE38A7B">
        <w:rPr>
          <w:rFonts w:ascii="Verdana" w:hAnsi="Verdana" w:eastAsia="Verdana" w:cs="Verdana"/>
          <w:b w:val="1"/>
          <w:bCs w:val="1"/>
          <w:color w:val="000000" w:themeColor="text1" w:themeTint="FF" w:themeShade="FF"/>
          <w:sz w:val="20"/>
          <w:szCs w:val="20"/>
          <w:u w:val="single"/>
        </w:rPr>
        <w:t>(July 2019 to present)</w:t>
      </w:r>
    </w:p>
    <w:p w:rsidR="2EC19CBC" w:rsidP="6AE38A7B" w:rsidRDefault="2EC19CBC" w14:paraId="7F895966" w14:textId="7CD62794">
      <w:pPr>
        <w:pStyle w:val="Normal"/>
        <w:bidi w:val="0"/>
        <w:spacing w:before="0" w:beforeAutospacing="off" w:after="0" w:afterAutospacing="off" w:line="259" w:lineRule="auto"/>
        <w:ind w:left="360" w:right="170"/>
        <w:jc w:val="left"/>
        <w:rPr>
          <w:rFonts w:ascii="Verdana" w:hAnsi="Verdana" w:eastAsia="Verdana" w:cs="Verdana"/>
          <w:b w:val="1"/>
          <w:bCs w:val="1"/>
          <w:color w:val="000000" w:themeColor="text1" w:themeTint="FF" w:themeShade="FF"/>
          <w:sz w:val="20"/>
          <w:szCs w:val="20"/>
          <w:u w:val="single"/>
        </w:rPr>
      </w:pPr>
    </w:p>
    <w:p w:rsidRPr="00401D9F" w:rsidR="000A6C7B" w:rsidP="000A6C7B" w:rsidRDefault="000A6C7B" w14:paraId="00F1D4C2" w14:textId="77777777">
      <w:pPr>
        <w:pStyle w:val="ListParagraph"/>
        <w:numPr>
          <w:ilvl w:val="0"/>
          <w:numId w:val="22"/>
        </w:numPr>
        <w:ind w:right="170"/>
        <w:rPr>
          <w:rFonts w:ascii="Verdana" w:hAnsi="Verdana" w:eastAsia="Verdana" w:cs="Verdana"/>
          <w:color w:val="000000"/>
          <w:sz w:val="20"/>
          <w:szCs w:val="20"/>
        </w:rPr>
      </w:pPr>
      <w:r w:rsidRPr="00401D9F">
        <w:rPr>
          <w:rFonts w:ascii="Verdana" w:hAnsi="Verdana" w:eastAsia="Verdana" w:cs="Verdana"/>
          <w:color w:val="000000"/>
          <w:sz w:val="20"/>
          <w:szCs w:val="20"/>
        </w:rPr>
        <w:t>Role: Data Engineer</w:t>
      </w:r>
    </w:p>
    <w:p w:rsidR="2EC19CBC" w:rsidP="2EC19CBC" w:rsidRDefault="2EC19CBC" w14:paraId="021344BD" w14:textId="40046752">
      <w:pPr>
        <w:pStyle w:val="ListParagraph"/>
        <w:numPr>
          <w:ilvl w:val="0"/>
          <w:numId w:val="22"/>
        </w:numPr>
        <w:ind w:right="170"/>
        <w:rPr>
          <w:rFonts w:ascii="Verdana" w:hAnsi="Verdana" w:eastAsia="Verdana" w:cs="Verdana"/>
          <w:color w:val="000000" w:themeColor="text1" w:themeTint="FF" w:themeShade="FF"/>
          <w:sz w:val="20"/>
          <w:szCs w:val="20"/>
        </w:rPr>
      </w:pPr>
      <w:r w:rsidRPr="1776C573" w:rsidR="1776C573">
        <w:rPr>
          <w:rFonts w:ascii="Verdana" w:hAnsi="Verdana" w:eastAsia="Verdana" w:cs="Verdana"/>
          <w:color w:val="000000" w:themeColor="text1" w:themeTint="FF" w:themeShade="FF"/>
          <w:sz w:val="20"/>
          <w:szCs w:val="20"/>
        </w:rPr>
        <w:t xml:space="preserve">Skillset:  Hive, Impala, </w:t>
      </w:r>
      <w:proofErr w:type="spellStart"/>
      <w:r w:rsidRPr="1776C573" w:rsidR="1776C573">
        <w:rPr>
          <w:rFonts w:ascii="Verdana" w:hAnsi="Verdana" w:eastAsia="Verdana" w:cs="Verdana"/>
          <w:color w:val="000000" w:themeColor="text1" w:themeTint="FF" w:themeShade="FF"/>
          <w:sz w:val="20"/>
          <w:szCs w:val="20"/>
        </w:rPr>
        <w:t>MariaDB,Spark</w:t>
      </w:r>
      <w:proofErr w:type="spellEnd"/>
      <w:r w:rsidRPr="1776C573" w:rsidR="1776C573">
        <w:rPr>
          <w:rFonts w:ascii="Verdana" w:hAnsi="Verdana" w:eastAsia="Verdana" w:cs="Verdana"/>
          <w:color w:val="000000" w:themeColor="text1" w:themeTint="FF" w:themeShade="FF"/>
          <w:sz w:val="20"/>
          <w:szCs w:val="20"/>
        </w:rPr>
        <w:t xml:space="preserve"> Core, Spark Sql,Pyspark</w:t>
      </w:r>
    </w:p>
    <w:p w:rsidRPr="008B7F31" w:rsidR="000A6C7B" w:rsidP="7CF7F3CD" w:rsidRDefault="000A6C7B" w14:paraId="345B5648" w14:textId="64D13F26">
      <w:pPr>
        <w:pStyle w:val="Heading1"/>
        <w:rPr>
          <w:rFonts w:eastAsia="Verdana"/>
          <w:sz w:val="18"/>
          <w:szCs w:val="18"/>
        </w:rPr>
      </w:pPr>
      <w:r w:rsidRPr="6AE38A7B" w:rsidR="6AE38A7B">
        <w:rPr>
          <w:rFonts w:eastAsia="Verdana"/>
          <w:sz w:val="18"/>
          <w:szCs w:val="18"/>
        </w:rPr>
        <w:t xml:space="preserve">       RESPONSIBILITIES: -</w:t>
      </w:r>
    </w:p>
    <w:p w:rsidR="6AE38A7B" w:rsidP="6AE38A7B" w:rsidRDefault="6AE38A7B" w14:paraId="72192382" w14:textId="5725839D">
      <w:pPr>
        <w:pStyle w:val="ListParagraph"/>
        <w:numPr>
          <w:ilvl w:val="0"/>
          <w:numId w:val="34"/>
        </w:numPr>
        <w:ind w:right="170"/>
        <w:rPr>
          <w:rFonts w:ascii="Verdana" w:hAnsi="Verdana" w:eastAsia="Verdana" w:cs="Verdana" w:asciiTheme="minorAscii" w:hAnsiTheme="minorAscii" w:eastAsiaTheme="minorAscii" w:cstheme="minorAscii"/>
          <w:color w:val="000000" w:themeColor="text1" w:themeTint="FF" w:themeShade="FF"/>
          <w:sz w:val="20"/>
          <w:szCs w:val="20"/>
        </w:rPr>
      </w:pPr>
      <w:r w:rsidRPr="6AE38A7B" w:rsidR="6AE38A7B">
        <w:rPr>
          <w:rFonts w:ascii="Verdana" w:hAnsi="Verdana" w:eastAsia="Verdana" w:cs="Verdana"/>
          <w:color w:val="000000" w:themeColor="text1" w:themeTint="FF" w:themeShade="FF"/>
          <w:sz w:val="20"/>
          <w:szCs w:val="20"/>
        </w:rPr>
        <w:t>FTP individually measures how much each source of funding is contributing to overall profitability of firm, which DBS use it as means of outlining the areas of strength and weakness within the funding source based on the operational needs and function of loan and deposits.</w:t>
      </w:r>
    </w:p>
    <w:p w:rsidR="6AE38A7B" w:rsidP="6AE38A7B" w:rsidRDefault="6AE38A7B" w14:paraId="3983EDDE" w14:textId="655E3829">
      <w:pPr>
        <w:pStyle w:val="ListParagraph"/>
        <w:numPr>
          <w:ilvl w:val="0"/>
          <w:numId w:val="34"/>
        </w:numPr>
        <w:ind w:right="170"/>
        <w:rPr>
          <w:rFonts w:ascii="Verdana" w:hAnsi="Verdana" w:eastAsia="Verdana" w:cs="Verdana" w:asciiTheme="minorAscii" w:hAnsiTheme="minorAscii" w:eastAsiaTheme="minorAscii" w:cstheme="minorAscii"/>
          <w:color w:val="000000" w:themeColor="text1" w:themeTint="FF" w:themeShade="FF"/>
          <w:sz w:val="20"/>
          <w:szCs w:val="20"/>
        </w:rPr>
      </w:pPr>
      <w:r w:rsidRPr="6AE38A7B" w:rsidR="6AE38A7B">
        <w:rPr>
          <w:rFonts w:ascii="Verdana" w:hAnsi="Verdana" w:eastAsia="Verdana" w:cs="Verdana"/>
          <w:color w:val="000000" w:themeColor="text1" w:themeTint="FF" w:themeShade="FF"/>
          <w:sz w:val="20"/>
          <w:szCs w:val="20"/>
        </w:rPr>
        <w:t>Da</w:t>
      </w:r>
      <w:r w:rsidRPr="6AE38A7B" w:rsidR="6AE38A7B">
        <w:rPr>
          <w:rFonts w:ascii="Verdana" w:hAnsi="Verdana" w:eastAsia="Verdana" w:cs="Verdana"/>
          <w:color w:val="000000" w:themeColor="text1" w:themeTint="FF" w:themeShade="FF"/>
          <w:sz w:val="20"/>
          <w:szCs w:val="20"/>
        </w:rPr>
        <w:t xml:space="preserve">ta will be extracted from different sources like Hive tables, Maria Db Tables, Files using Spark </w:t>
      </w:r>
      <w:r w:rsidRPr="6AE38A7B" w:rsidR="6AE38A7B">
        <w:rPr>
          <w:rFonts w:ascii="Verdana" w:hAnsi="Verdana" w:eastAsia="Verdana" w:cs="Verdana"/>
          <w:noProof w:val="0"/>
          <w:color w:val="000000" w:themeColor="text1" w:themeTint="FF" w:themeShade="FF"/>
          <w:sz w:val="20"/>
          <w:szCs w:val="20"/>
          <w:lang w:val="en-US"/>
        </w:rPr>
        <w:t>programs and target data is written to Hive or Maria Db tables depending on the requirements, triggering the workflows using Tivoli Work Scheduler (TWS), shell scripts to trigger the spark applications and exposing the required reports to the users.</w:t>
      </w:r>
    </w:p>
    <w:p w:rsidR="00094554" w:rsidP="000A6C7B" w:rsidRDefault="00094554" w14:paraId="26B7115C" w14:textId="2C5725F7">
      <w:pPr>
        <w:pStyle w:val="ListParagraph"/>
        <w:numPr>
          <w:ilvl w:val="0"/>
          <w:numId w:val="34"/>
        </w:numPr>
        <w:ind w:right="170"/>
        <w:rPr>
          <w:rFonts w:ascii="Verdana" w:hAnsi="Verdana" w:eastAsia="Verdana" w:cs="Verdana"/>
          <w:color w:val="000000"/>
          <w:sz w:val="20"/>
          <w:szCs w:val="20"/>
        </w:rPr>
      </w:pPr>
      <w:r w:rsidRPr="6AE38A7B" w:rsidR="6AE38A7B">
        <w:rPr>
          <w:rFonts w:ascii="Verdana" w:hAnsi="Verdana" w:eastAsia="Verdana" w:cs="Verdana"/>
          <w:color w:val="000000" w:themeColor="text1" w:themeTint="FF" w:themeShade="FF"/>
          <w:sz w:val="20"/>
          <w:szCs w:val="20"/>
        </w:rPr>
        <w:t xml:space="preserve">Independently worked on spark upgradation process from Spark 1.6.2 to 2.3 and It reduced the time consumption of existing application by 30% </w:t>
      </w:r>
      <w:r w:rsidRPr="6AE38A7B" w:rsidR="6AE38A7B">
        <w:rPr>
          <w:rFonts w:ascii="Verdana" w:hAnsi="Verdana" w:eastAsia="Verdana" w:cs="Verdana"/>
          <w:color w:val="000000" w:themeColor="text1" w:themeTint="FF" w:themeShade="FF"/>
          <w:sz w:val="20"/>
          <w:szCs w:val="20"/>
        </w:rPr>
        <w:t xml:space="preserve">in production. </w:t>
      </w:r>
    </w:p>
    <w:p w:rsidR="2EC19CBC" w:rsidP="1776C573" w:rsidRDefault="2EC19CBC" w14:paraId="029156F4" w14:textId="076A6F64">
      <w:pPr>
        <w:pStyle w:val="ListParagraph"/>
        <w:numPr>
          <w:ilvl w:val="0"/>
          <w:numId w:val="34"/>
        </w:numPr>
        <w:ind w:right="170"/>
        <w:rPr>
          <w:rFonts w:ascii="Verdana" w:hAnsi="Verdana" w:eastAsia="Verdana" w:cs="Verdana" w:asciiTheme="minorAscii" w:hAnsiTheme="minorAscii" w:eastAsiaTheme="minorAscii" w:cstheme="minorAscii"/>
          <w:color w:val="000000" w:themeColor="text1" w:themeTint="FF" w:themeShade="FF"/>
          <w:sz w:val="20"/>
          <w:szCs w:val="20"/>
        </w:rPr>
      </w:pPr>
      <w:r w:rsidRPr="1776C573" w:rsidR="1776C573">
        <w:rPr>
          <w:rFonts w:ascii="Verdana" w:hAnsi="Verdana" w:eastAsia="Verdana" w:cs="Verdana"/>
          <w:color w:val="000000" w:themeColor="text1" w:themeTint="FF" w:themeShade="FF"/>
          <w:sz w:val="20"/>
          <w:szCs w:val="20"/>
        </w:rPr>
        <w:t xml:space="preserve">Currently working on integrating </w:t>
      </w:r>
      <w:proofErr w:type="spellStart"/>
      <w:r w:rsidRPr="1776C573" w:rsidR="1776C573">
        <w:rPr>
          <w:rFonts w:ascii="Verdana" w:hAnsi="Verdana" w:eastAsia="Verdana" w:cs="Verdana"/>
          <w:color w:val="000000" w:themeColor="text1" w:themeTint="FF" w:themeShade="FF"/>
          <w:sz w:val="20"/>
          <w:szCs w:val="20"/>
        </w:rPr>
        <w:t>pyspark</w:t>
      </w:r>
      <w:proofErr w:type="spellEnd"/>
      <w:r w:rsidRPr="1776C573" w:rsidR="1776C573">
        <w:rPr>
          <w:rFonts w:ascii="Verdana" w:hAnsi="Verdana" w:eastAsia="Verdana" w:cs="Verdana"/>
          <w:color w:val="000000" w:themeColor="text1" w:themeTint="FF" w:themeShade="FF"/>
          <w:sz w:val="20"/>
          <w:szCs w:val="20"/>
        </w:rPr>
        <w:t xml:space="preserve"> </w:t>
      </w:r>
      <w:r w:rsidRPr="1776C573" w:rsidR="1776C573">
        <w:rPr>
          <w:rFonts w:ascii="Verdana" w:hAnsi="Verdana" w:eastAsia="Verdana" w:cs="Verdana"/>
          <w:color w:val="000000" w:themeColor="text1" w:themeTint="FF" w:themeShade="FF"/>
          <w:sz w:val="20"/>
          <w:szCs w:val="20"/>
        </w:rPr>
        <w:t>data frame</w:t>
      </w:r>
      <w:r w:rsidRPr="1776C573" w:rsidR="1776C573">
        <w:rPr>
          <w:rFonts w:ascii="Verdana" w:hAnsi="Verdana" w:eastAsia="Verdana" w:cs="Verdana"/>
          <w:color w:val="000000" w:themeColor="text1" w:themeTint="FF" w:themeShade="FF"/>
          <w:sz w:val="20"/>
          <w:szCs w:val="20"/>
        </w:rPr>
        <w:t xml:space="preserve">, </w:t>
      </w:r>
      <w:proofErr w:type="gramStart"/>
      <w:r w:rsidRPr="1776C573" w:rsidR="1776C573">
        <w:rPr>
          <w:rFonts w:ascii="Verdana" w:hAnsi="Verdana" w:eastAsia="Verdana" w:cs="Verdana"/>
          <w:color w:val="000000" w:themeColor="text1" w:themeTint="FF" w:themeShade="FF"/>
          <w:sz w:val="20"/>
          <w:szCs w:val="20"/>
        </w:rPr>
        <w:t>pandas</w:t>
      </w:r>
      <w:proofErr w:type="gramEnd"/>
      <w:r w:rsidRPr="1776C573" w:rsidR="1776C573">
        <w:rPr>
          <w:rFonts w:ascii="Verdana" w:hAnsi="Verdana" w:eastAsia="Verdana" w:cs="Verdana"/>
          <w:color w:val="000000" w:themeColor="text1" w:themeTint="FF" w:themeShade="FF"/>
          <w:sz w:val="20"/>
          <w:szCs w:val="20"/>
        </w:rPr>
        <w:t xml:space="preserve"> </w:t>
      </w:r>
      <w:r w:rsidRPr="1776C573" w:rsidR="1776C573">
        <w:rPr>
          <w:rFonts w:ascii="Verdana" w:hAnsi="Verdana" w:eastAsia="Verdana" w:cs="Verdana"/>
          <w:color w:val="000000" w:themeColor="text1" w:themeTint="FF" w:themeShade="FF"/>
          <w:sz w:val="20"/>
          <w:szCs w:val="20"/>
        </w:rPr>
        <w:t>data frame</w:t>
      </w:r>
      <w:r w:rsidRPr="1776C573" w:rsidR="1776C573">
        <w:rPr>
          <w:rFonts w:ascii="Verdana" w:hAnsi="Verdana" w:eastAsia="Verdana" w:cs="Verdana"/>
          <w:color w:val="000000" w:themeColor="text1" w:themeTint="FF" w:themeShade="FF"/>
          <w:sz w:val="20"/>
          <w:szCs w:val="20"/>
        </w:rPr>
        <w:t xml:space="preserve"> and koalas for efficient data processing.</w:t>
      </w:r>
    </w:p>
    <w:p w:rsidR="7CF7F3CD" w:rsidP="7CF7F3CD" w:rsidRDefault="7CF7F3CD" w14:paraId="034546A6" w14:textId="2DD658BC">
      <w:pPr>
        <w:pStyle w:val="Normal"/>
        <w:ind w:left="0" w:right="170"/>
        <w:rPr>
          <w:rFonts w:ascii="Verdana" w:hAnsi="Verdana" w:eastAsia="Verdana" w:cs="Verdana"/>
          <w:color w:val="000000" w:themeColor="text1" w:themeTint="FF" w:themeShade="FF"/>
          <w:sz w:val="20"/>
          <w:szCs w:val="20"/>
        </w:rPr>
      </w:pPr>
    </w:p>
    <w:p w:rsidR="7CF7F3CD" w:rsidP="7CF7F3CD" w:rsidRDefault="7CF7F3CD" w14:paraId="3A8B1F8A" w14:textId="36ED2960">
      <w:pPr>
        <w:pStyle w:val="Normal"/>
        <w:ind w:left="360" w:right="170"/>
        <w:rPr>
          <w:rFonts w:ascii="Verdana" w:hAnsi="Verdana" w:eastAsia="Verdana" w:cs="Verdana"/>
          <w:color w:val="000000" w:themeColor="text1" w:themeTint="FF" w:themeShade="FF"/>
          <w:sz w:val="20"/>
          <w:szCs w:val="20"/>
        </w:rPr>
      </w:pPr>
    </w:p>
    <w:p w:rsidRPr="000A6C7B" w:rsidR="000A6C7B" w:rsidP="2EC19CBC" w:rsidRDefault="000A6C7B" w14:paraId="59380AF2" w14:textId="46BAC7BF" w14:noSpellErr="1">
      <w:pPr>
        <w:pStyle w:val="ListParagraph"/>
        <w:numPr>
          <w:ilvl w:val="0"/>
          <w:numId w:val="36"/>
        </w:numPr>
        <w:ind w:right="170"/>
        <w:rPr>
          <w:rFonts w:ascii="Verdana" w:hAnsi="Verdana" w:eastAsia="Verdana" w:cs="Verdana"/>
          <w:b w:val="1"/>
          <w:bCs w:val="1"/>
          <w:sz w:val="20"/>
          <w:szCs w:val="20"/>
        </w:rPr>
      </w:pPr>
      <w:r w:rsidRPr="7CF7F3CD" w:rsidR="7CF7F3CD">
        <w:rPr>
          <w:rFonts w:ascii="Verdana" w:hAnsi="Verdana" w:eastAsia="Verdana" w:cs="Verdana"/>
          <w:b w:val="1"/>
          <w:bCs w:val="1"/>
          <w:sz w:val="20"/>
          <w:szCs w:val="20"/>
          <w:u w:val="single"/>
        </w:rPr>
        <w:t>T</w:t>
      </w:r>
      <w:r w:rsidRPr="7CF7F3CD" w:rsidR="7CF7F3CD">
        <w:rPr>
          <w:rFonts w:ascii="Verdana" w:hAnsi="Verdana" w:eastAsia="Verdana" w:cs="Verdana"/>
          <w:b w:val="1"/>
          <w:bCs w:val="1"/>
          <w:color w:val="000000" w:themeColor="text1" w:themeTint="FF" w:themeShade="FF"/>
          <w:sz w:val="20"/>
          <w:szCs w:val="20"/>
          <w:u w:val="single"/>
        </w:rPr>
        <w:t>ATA Consultancy Services (July 2016 – July 2019)</w:t>
      </w:r>
    </w:p>
    <w:p w:rsidRPr="000A6C7B" w:rsidR="007F508D" w:rsidP="6AE38A7B" w:rsidRDefault="00464F61" w14:paraId="6DC4AF16" w14:textId="18E8A0CC">
      <w:pPr>
        <w:pStyle w:val="Heading1"/>
        <w:bidi w:val="0"/>
        <w:spacing w:before="400" w:beforeAutospacing="off" w:after="0" w:afterAutospacing="off" w:line="259" w:lineRule="auto"/>
        <w:ind w:left="0" w:right="0"/>
        <w:jc w:val="left"/>
        <w:rPr>
          <w:rFonts w:eastAsia="Verdana"/>
          <w:sz w:val="20"/>
          <w:szCs w:val="20"/>
          <w:u w:val="single"/>
        </w:rPr>
      </w:pPr>
      <w:r w:rsidRPr="6AE38A7B" w:rsidR="6AE38A7B">
        <w:rPr>
          <w:rFonts w:eastAsia="Verdana"/>
          <w:sz w:val="20"/>
          <w:szCs w:val="20"/>
          <w:u w:val="single"/>
        </w:rPr>
        <w:t xml:space="preserve">Project </w:t>
      </w:r>
      <w:r w:rsidRPr="6AE38A7B" w:rsidR="6AE38A7B">
        <w:rPr>
          <w:rFonts w:eastAsia="Verdana"/>
          <w:sz w:val="20"/>
          <w:szCs w:val="20"/>
          <w:u w:val="single"/>
        </w:rPr>
        <w:t>EXPERIENCE: -</w:t>
      </w:r>
    </w:p>
    <w:p w:rsidR="008862DF" w:rsidP="007F508D" w:rsidRDefault="008862DF" w14:paraId="1E76B193" w14:textId="77777777">
      <w:pPr>
        <w:pStyle w:val="Heading1"/>
        <w:rPr>
          <w:rFonts w:eastAsia="Verdana"/>
        </w:rPr>
      </w:pPr>
    </w:p>
    <w:p w:rsidRPr="00B4543D" w:rsidR="00464F61" w:rsidP="008862DF" w:rsidRDefault="008862DF" w14:paraId="70F78DB7" w14:textId="116CCA3F">
      <w:pPr>
        <w:pStyle w:val="Heading1"/>
        <w:rPr>
          <w:rFonts w:ascii="Verdana" w:hAnsi="Verdana" w:eastAsia="Verdana" w:cs="Verdana"/>
          <w:sz w:val="20"/>
          <w:szCs w:val="20"/>
          <w:u w:val="single"/>
        </w:rPr>
      </w:pPr>
      <w:r w:rsidRPr="00B4543D">
        <w:rPr>
          <w:rFonts w:ascii="Verdana" w:hAnsi="Verdana" w:eastAsia="Verdana" w:cs="Verdana"/>
          <w:sz w:val="20"/>
          <w:szCs w:val="20"/>
          <w:u w:val="single"/>
        </w:rPr>
        <w:t xml:space="preserve">1. </w:t>
      </w:r>
      <w:r w:rsidRPr="00B4543D" w:rsidR="00464F61">
        <w:rPr>
          <w:rFonts w:ascii="Verdana" w:hAnsi="Verdana" w:eastAsia="Verdana" w:cs="Verdana"/>
          <w:sz w:val="18"/>
          <w:szCs w:val="20"/>
          <w:u w:val="single"/>
        </w:rPr>
        <w:t>Name: SEM Replication</w:t>
      </w:r>
    </w:p>
    <w:p w:rsidRPr="00401D9F" w:rsidR="00464F61" w:rsidP="00464F61" w:rsidRDefault="00464F61" w14:paraId="64048CCE" w14:textId="77777777">
      <w:pPr>
        <w:pStyle w:val="ListParagraph"/>
        <w:numPr>
          <w:ilvl w:val="0"/>
          <w:numId w:val="22"/>
        </w:numPr>
        <w:ind w:right="170"/>
        <w:rPr>
          <w:rFonts w:ascii="Verdana" w:hAnsi="Verdana" w:eastAsia="Verdana" w:cs="Verdana"/>
          <w:color w:val="000000"/>
          <w:sz w:val="20"/>
          <w:szCs w:val="20"/>
        </w:rPr>
      </w:pPr>
      <w:r w:rsidRPr="00401D9F">
        <w:rPr>
          <w:rFonts w:ascii="Verdana" w:hAnsi="Verdana" w:eastAsia="Verdana" w:cs="Verdana"/>
          <w:color w:val="000000"/>
          <w:sz w:val="20"/>
          <w:szCs w:val="20"/>
        </w:rPr>
        <w:t>Role: Data Engineer</w:t>
      </w:r>
    </w:p>
    <w:p w:rsidRPr="00401D9F" w:rsidR="00464F61" w:rsidP="2EC19CBC" w:rsidRDefault="00FF00CA" w14:paraId="0D49EE73" w14:textId="09B81219">
      <w:pPr>
        <w:pStyle w:val="ListParagraph"/>
        <w:numPr>
          <w:ilvl w:val="0"/>
          <w:numId w:val="22"/>
        </w:numPr>
        <w:ind w:right="170"/>
        <w:rPr>
          <w:rFonts w:ascii="Verdana" w:hAnsi="Verdana" w:eastAsia="Verdana" w:cs="Verdana"/>
          <w:color w:val="000000"/>
          <w:sz w:val="20"/>
          <w:szCs w:val="20"/>
        </w:rPr>
      </w:pPr>
      <w:r w:rsidRPr="2EC19CBC" w:rsidR="2EC19CBC">
        <w:rPr>
          <w:rFonts w:ascii="Verdana" w:hAnsi="Verdana" w:eastAsia="Verdana" w:cs="Verdana"/>
          <w:color w:val="000000" w:themeColor="text1" w:themeTint="FF" w:themeShade="FF"/>
          <w:sz w:val="20"/>
          <w:szCs w:val="20"/>
        </w:rPr>
        <w:t xml:space="preserve">Skillset: Hive, Impala, Sqoop, KUDU, Scala, Oozie,Spark – Spark Core, Spark </w:t>
      </w:r>
      <w:proofErr w:type="spellStart"/>
      <w:r w:rsidRPr="2EC19CBC" w:rsidR="2EC19CBC">
        <w:rPr>
          <w:rFonts w:ascii="Verdana" w:hAnsi="Verdana" w:eastAsia="Verdana" w:cs="Verdana"/>
          <w:color w:val="000000" w:themeColor="text1" w:themeTint="FF" w:themeShade="FF"/>
          <w:sz w:val="20"/>
          <w:szCs w:val="20"/>
        </w:rPr>
        <w:t>Sql</w:t>
      </w:r>
      <w:proofErr w:type="spellEnd"/>
      <w:r w:rsidRPr="2EC19CBC" w:rsidR="2EC19CBC">
        <w:rPr>
          <w:rFonts w:ascii="Verdana" w:hAnsi="Verdana" w:eastAsia="Verdana" w:cs="Verdana"/>
          <w:color w:val="000000" w:themeColor="text1" w:themeTint="FF" w:themeShade="FF"/>
          <w:sz w:val="20"/>
          <w:szCs w:val="20"/>
        </w:rPr>
        <w:t>, Spark Streaming</w:t>
      </w:r>
      <w:proofErr w:type="spellStart"/>
      <w:proofErr w:type="spellEnd"/>
    </w:p>
    <w:p w:rsidRPr="008B7F31" w:rsidR="00464F61" w:rsidP="00464F61" w:rsidRDefault="00464F61" w14:paraId="684D75F6" w14:textId="77777777">
      <w:pPr>
        <w:pStyle w:val="Heading1"/>
        <w:rPr>
          <w:rFonts w:eastAsia="Verdana"/>
          <w:sz w:val="18"/>
        </w:rPr>
      </w:pPr>
      <w:r w:rsidRPr="008B7F31">
        <w:rPr>
          <w:rFonts w:eastAsia="Verdana"/>
          <w:sz w:val="18"/>
        </w:rPr>
        <w:t>RESPONSIBILITIES: -</w:t>
      </w:r>
    </w:p>
    <w:p w:rsidRPr="009A10B5" w:rsidR="00464F61" w:rsidP="009A10B5" w:rsidRDefault="009A10B5" w14:paraId="7EB34371" w14:textId="7F5927D0">
      <w:pPr>
        <w:pStyle w:val="ListParagraph"/>
        <w:numPr>
          <w:ilvl w:val="0"/>
          <w:numId w:val="34"/>
        </w:numPr>
        <w:ind w:right="170"/>
        <w:rPr>
          <w:rFonts w:ascii="Verdana" w:hAnsi="Verdana" w:eastAsia="Verdana" w:cs="Verdana"/>
          <w:color w:val="000000"/>
          <w:sz w:val="20"/>
          <w:szCs w:val="20"/>
        </w:rPr>
      </w:pPr>
      <w:r w:rsidRPr="6AE38A7B" w:rsidR="6AE38A7B">
        <w:rPr>
          <w:rFonts w:ascii="Verdana" w:hAnsi="Verdana" w:eastAsia="Verdana" w:cs="Verdana"/>
          <w:color w:val="000000" w:themeColor="text1" w:themeTint="FF" w:themeShade="FF"/>
          <w:sz w:val="20"/>
          <w:szCs w:val="20"/>
        </w:rPr>
        <w:t>R</w:t>
      </w:r>
      <w:r w:rsidRPr="6AE38A7B" w:rsidR="6AE38A7B">
        <w:rPr>
          <w:rFonts w:ascii="Verdana" w:hAnsi="Verdana" w:eastAsia="Verdana" w:cs="Verdana"/>
          <w:color w:val="000000" w:themeColor="text1" w:themeTint="FF" w:themeShade="FF"/>
          <w:sz w:val="20"/>
          <w:szCs w:val="20"/>
        </w:rPr>
        <w:t xml:space="preserve">equirement </w:t>
      </w:r>
      <w:r w:rsidRPr="6AE38A7B" w:rsidR="6AE38A7B">
        <w:rPr>
          <w:rFonts w:ascii="Verdana" w:hAnsi="Verdana" w:eastAsia="Verdana" w:cs="Verdana"/>
          <w:color w:val="000000" w:themeColor="text1" w:themeTint="FF" w:themeShade="FF"/>
          <w:sz w:val="20"/>
          <w:szCs w:val="20"/>
        </w:rPr>
        <w:t xml:space="preserve">was </w:t>
      </w:r>
      <w:r w:rsidRPr="6AE38A7B" w:rsidR="6AE38A7B">
        <w:rPr>
          <w:rFonts w:ascii="Verdana" w:hAnsi="Verdana" w:eastAsia="Verdana" w:cs="Verdana"/>
          <w:color w:val="000000" w:themeColor="text1" w:themeTint="FF" w:themeShade="FF"/>
          <w:sz w:val="20"/>
          <w:szCs w:val="20"/>
        </w:rPr>
        <w:t xml:space="preserve">to </w:t>
      </w:r>
      <w:r w:rsidRPr="6AE38A7B" w:rsidR="6AE38A7B">
        <w:rPr>
          <w:rFonts w:ascii="Verdana" w:hAnsi="Verdana" w:eastAsia="Verdana" w:cs="Verdana"/>
          <w:color w:val="000000" w:themeColor="text1" w:themeTint="FF" w:themeShade="FF"/>
          <w:sz w:val="20"/>
          <w:szCs w:val="20"/>
        </w:rPr>
        <w:t xml:space="preserve">replicate </w:t>
      </w:r>
      <w:proofErr w:type="spellStart"/>
      <w:r w:rsidRPr="6AE38A7B" w:rsidR="6AE38A7B">
        <w:rPr>
          <w:rFonts w:ascii="Verdana" w:hAnsi="Verdana" w:eastAsia="Verdana" w:cs="Verdana"/>
          <w:color w:val="000000" w:themeColor="text1" w:themeTint="FF" w:themeShade="FF"/>
          <w:sz w:val="20"/>
          <w:szCs w:val="20"/>
        </w:rPr>
        <w:t>sql</w:t>
      </w:r>
      <w:proofErr w:type="spellEnd"/>
      <w:r w:rsidRPr="6AE38A7B" w:rsidR="6AE38A7B">
        <w:rPr>
          <w:rFonts w:ascii="Verdana" w:hAnsi="Verdana" w:eastAsia="Verdana" w:cs="Verdana"/>
          <w:color w:val="000000" w:themeColor="text1" w:themeTint="FF" w:themeShade="FF"/>
          <w:sz w:val="20"/>
          <w:szCs w:val="20"/>
        </w:rPr>
        <w:t xml:space="preserve"> server tables </w:t>
      </w:r>
      <w:r w:rsidRPr="6AE38A7B" w:rsidR="6AE38A7B">
        <w:rPr>
          <w:rFonts w:ascii="Verdana" w:hAnsi="Verdana" w:eastAsia="Verdana" w:cs="Verdana"/>
          <w:color w:val="000000" w:themeColor="text1" w:themeTint="FF" w:themeShade="FF"/>
          <w:sz w:val="20"/>
          <w:szCs w:val="20"/>
        </w:rPr>
        <w:t xml:space="preserve">in </w:t>
      </w:r>
      <w:r w:rsidRPr="6AE38A7B" w:rsidR="6AE38A7B">
        <w:rPr>
          <w:rFonts w:ascii="Verdana" w:hAnsi="Verdana" w:eastAsia="Verdana" w:cs="Verdana"/>
          <w:color w:val="000000" w:themeColor="text1" w:themeTint="FF" w:themeShade="FF"/>
          <w:sz w:val="20"/>
          <w:szCs w:val="20"/>
        </w:rPr>
        <w:t>Hadoop</w:t>
      </w:r>
      <w:r w:rsidRPr="6AE38A7B" w:rsidR="6AE38A7B">
        <w:rPr>
          <w:rFonts w:ascii="Verdana" w:hAnsi="Verdana" w:eastAsia="Verdana" w:cs="Verdana"/>
          <w:color w:val="000000" w:themeColor="text1" w:themeTint="FF" w:themeShade="FF"/>
          <w:sz w:val="20"/>
          <w:szCs w:val="20"/>
        </w:rPr>
        <w:t xml:space="preserve"> system to </w:t>
      </w:r>
      <w:r w:rsidRPr="6AE38A7B" w:rsidR="6AE38A7B">
        <w:rPr>
          <w:rFonts w:ascii="Verdana" w:hAnsi="Verdana" w:eastAsia="Verdana" w:cs="Verdana"/>
          <w:color w:val="000000" w:themeColor="text1" w:themeTint="FF" w:themeShade="FF"/>
          <w:sz w:val="20"/>
          <w:szCs w:val="20"/>
        </w:rPr>
        <w:t>analyses</w:t>
      </w:r>
      <w:r w:rsidRPr="6AE38A7B" w:rsidR="6AE38A7B">
        <w:rPr>
          <w:rFonts w:ascii="Verdana" w:hAnsi="Verdana" w:eastAsia="Verdana" w:cs="Verdana"/>
          <w:color w:val="000000" w:themeColor="text1" w:themeTint="FF" w:themeShade="FF"/>
          <w:sz w:val="20"/>
          <w:szCs w:val="20"/>
        </w:rPr>
        <w:t xml:space="preserve"> in real time mostly near real time. So</w:t>
      </w:r>
      <w:r w:rsidRPr="6AE38A7B" w:rsidR="6AE38A7B">
        <w:rPr>
          <w:rFonts w:ascii="Verdana" w:hAnsi="Verdana" w:eastAsia="Verdana" w:cs="Verdana"/>
          <w:color w:val="000000" w:themeColor="text1" w:themeTint="FF" w:themeShade="FF"/>
          <w:sz w:val="20"/>
          <w:szCs w:val="20"/>
        </w:rPr>
        <w:t>,</w:t>
      </w:r>
      <w:r w:rsidRPr="6AE38A7B" w:rsidR="6AE38A7B">
        <w:rPr>
          <w:rFonts w:ascii="Verdana" w:hAnsi="Verdana" w:eastAsia="Verdana" w:cs="Verdana"/>
          <w:color w:val="000000" w:themeColor="text1" w:themeTint="FF" w:themeShade="FF"/>
          <w:sz w:val="20"/>
          <w:szCs w:val="20"/>
        </w:rPr>
        <w:t xml:space="preserve"> a system was designed to fulfil that using spark streaming technology. Kafka was used as message broker.</w:t>
      </w:r>
    </w:p>
    <w:p w:rsidR="6AE38A7B" w:rsidP="6AE38A7B" w:rsidRDefault="6AE38A7B" w14:paraId="3DF9A521" w14:textId="52EC0109">
      <w:pPr>
        <w:pStyle w:val="Normal"/>
        <w:ind w:left="360" w:right="170"/>
        <w:rPr>
          <w:rFonts w:ascii="Verdana" w:hAnsi="Verdana" w:eastAsia="Verdana" w:cs="Verdana"/>
          <w:color w:val="000000" w:themeColor="text1" w:themeTint="FF" w:themeShade="FF"/>
          <w:sz w:val="20"/>
          <w:szCs w:val="20"/>
        </w:rPr>
      </w:pPr>
    </w:p>
    <w:p w:rsidR="6AE38A7B" w:rsidP="6AE38A7B" w:rsidRDefault="6AE38A7B" w14:paraId="496DD872" w14:textId="66A13EBE">
      <w:pPr>
        <w:pStyle w:val="Normal"/>
        <w:ind w:left="360" w:right="170"/>
        <w:rPr>
          <w:rFonts w:ascii="Verdana" w:hAnsi="Verdana" w:eastAsia="Verdana" w:cs="Verdana"/>
          <w:color w:val="000000" w:themeColor="text1" w:themeTint="FF" w:themeShade="FF"/>
          <w:sz w:val="20"/>
          <w:szCs w:val="20"/>
        </w:rPr>
      </w:pPr>
    </w:p>
    <w:p w:rsidRPr="009A10B5" w:rsidR="00464F61" w:rsidP="009A10B5" w:rsidRDefault="009A10B5" w14:paraId="3E2F4787" w14:textId="05A92551">
      <w:pPr>
        <w:pStyle w:val="ListParagraph"/>
        <w:numPr>
          <w:ilvl w:val="0"/>
          <w:numId w:val="34"/>
        </w:numPr>
        <w:ind w:right="170"/>
        <w:rPr>
          <w:rFonts w:ascii="Verdana" w:hAnsi="Verdana" w:eastAsia="Verdana" w:cs="Verdana"/>
          <w:color w:val="000000"/>
          <w:sz w:val="20"/>
          <w:szCs w:val="20"/>
        </w:rPr>
      </w:pPr>
      <w:r>
        <w:rPr>
          <w:rFonts w:ascii="Verdana" w:hAnsi="Verdana" w:eastAsia="Verdana" w:cs="Verdana"/>
          <w:color w:val="000000"/>
          <w:sz w:val="20"/>
          <w:szCs w:val="20"/>
        </w:rPr>
        <w:t>A</w:t>
      </w:r>
      <w:r w:rsidRPr="009A10B5" w:rsidR="00464F61">
        <w:rPr>
          <w:rFonts w:ascii="Verdana" w:hAnsi="Verdana" w:eastAsia="Verdana" w:cs="Verdana"/>
          <w:color w:val="000000"/>
          <w:sz w:val="20"/>
          <w:szCs w:val="20"/>
        </w:rPr>
        <w:t xml:space="preserve">s soon as there was any DML operation happened on any of the configured table at RDBMS side, the CDC generated and triggered a message to a Kafka producer application using REST </w:t>
      </w:r>
      <w:r w:rsidRPr="009A10B5" w:rsidR="00E533E3">
        <w:rPr>
          <w:rFonts w:ascii="Verdana" w:hAnsi="Verdana" w:eastAsia="Verdana" w:cs="Verdana"/>
          <w:color w:val="000000"/>
          <w:sz w:val="20"/>
          <w:szCs w:val="20"/>
        </w:rPr>
        <w:t>API</w:t>
      </w:r>
      <w:r w:rsidRPr="009A10B5" w:rsidR="00464F61">
        <w:rPr>
          <w:rFonts w:ascii="Verdana" w:hAnsi="Verdana" w:eastAsia="Verdana" w:cs="Verdana"/>
          <w:color w:val="000000"/>
          <w:sz w:val="20"/>
          <w:szCs w:val="20"/>
        </w:rPr>
        <w:t>.</w:t>
      </w:r>
    </w:p>
    <w:p w:rsidRPr="009A10B5" w:rsidR="007F508D" w:rsidP="009A10B5" w:rsidRDefault="00464F61" w14:paraId="0C449363" w14:textId="29D515D1">
      <w:pPr>
        <w:pStyle w:val="ListParagraph"/>
        <w:numPr>
          <w:ilvl w:val="0"/>
          <w:numId w:val="34"/>
        </w:numPr>
        <w:ind w:right="170"/>
        <w:rPr>
          <w:rFonts w:ascii="Verdana" w:hAnsi="Verdana" w:eastAsia="Verdana" w:cs="Verdana"/>
          <w:color w:val="000000"/>
          <w:sz w:val="20"/>
          <w:szCs w:val="20"/>
        </w:rPr>
      </w:pPr>
      <w:r w:rsidRPr="009A10B5">
        <w:rPr>
          <w:rFonts w:ascii="Verdana" w:hAnsi="Verdana" w:eastAsia="Verdana" w:cs="Verdana"/>
          <w:color w:val="000000"/>
          <w:sz w:val="20"/>
          <w:szCs w:val="20"/>
        </w:rPr>
        <w:t xml:space="preserve">The producer then pushed the message to </w:t>
      </w:r>
      <w:r w:rsidRPr="009A10B5" w:rsidR="004949B4">
        <w:rPr>
          <w:rFonts w:ascii="Verdana" w:hAnsi="Verdana" w:eastAsia="Verdana" w:cs="Verdana"/>
          <w:color w:val="000000"/>
          <w:sz w:val="20"/>
          <w:szCs w:val="20"/>
        </w:rPr>
        <w:t>K</w:t>
      </w:r>
      <w:r w:rsidRPr="009A10B5">
        <w:rPr>
          <w:rFonts w:ascii="Verdana" w:hAnsi="Verdana" w:eastAsia="Verdana" w:cs="Verdana"/>
          <w:color w:val="000000"/>
          <w:sz w:val="20"/>
          <w:szCs w:val="20"/>
        </w:rPr>
        <w:t xml:space="preserve">afka </w:t>
      </w:r>
      <w:r w:rsidRPr="009A10B5" w:rsidR="00B3644E">
        <w:rPr>
          <w:rFonts w:ascii="Verdana" w:hAnsi="Verdana" w:eastAsia="Verdana" w:cs="Verdana"/>
          <w:color w:val="000000"/>
          <w:sz w:val="20"/>
          <w:szCs w:val="20"/>
        </w:rPr>
        <w:t>topic,</w:t>
      </w:r>
      <w:r w:rsidRPr="009A10B5">
        <w:rPr>
          <w:rFonts w:ascii="Verdana" w:hAnsi="Verdana" w:eastAsia="Verdana" w:cs="Verdana"/>
          <w:color w:val="000000"/>
          <w:sz w:val="20"/>
          <w:szCs w:val="20"/>
        </w:rPr>
        <w:t xml:space="preserve"> and the consumer started to consume the messages</w:t>
      </w:r>
      <w:r w:rsidRPr="009A10B5" w:rsidR="009A10B5">
        <w:rPr>
          <w:rFonts w:ascii="Verdana" w:hAnsi="Verdana" w:eastAsia="Verdana" w:cs="Verdana"/>
          <w:color w:val="000000"/>
          <w:sz w:val="20"/>
          <w:szCs w:val="20"/>
        </w:rPr>
        <w:t xml:space="preserve"> and </w:t>
      </w:r>
      <w:r w:rsidRPr="009A10B5">
        <w:rPr>
          <w:rFonts w:ascii="Verdana" w:hAnsi="Verdana" w:eastAsia="Verdana" w:cs="Verdana"/>
          <w:color w:val="000000"/>
          <w:sz w:val="20"/>
          <w:szCs w:val="20"/>
        </w:rPr>
        <w:t xml:space="preserve">consumed messages were processed </w:t>
      </w:r>
      <w:r w:rsidRPr="009A10B5" w:rsidR="009A10B5">
        <w:rPr>
          <w:rFonts w:ascii="Verdana" w:hAnsi="Verdana" w:eastAsia="Verdana" w:cs="Verdana"/>
          <w:color w:val="000000"/>
          <w:sz w:val="20"/>
          <w:szCs w:val="20"/>
        </w:rPr>
        <w:t>and put into</w:t>
      </w:r>
      <w:r w:rsidRPr="009A10B5">
        <w:rPr>
          <w:rFonts w:ascii="Verdana" w:hAnsi="Verdana" w:eastAsia="Verdana" w:cs="Verdana"/>
          <w:color w:val="000000"/>
          <w:sz w:val="20"/>
          <w:szCs w:val="20"/>
        </w:rPr>
        <w:t xml:space="preserve"> Hadoop</w:t>
      </w:r>
      <w:r w:rsidRPr="009A10B5" w:rsidR="009A10B5">
        <w:rPr>
          <w:rFonts w:ascii="Verdana" w:hAnsi="Verdana" w:eastAsia="Verdana" w:cs="Verdana"/>
          <w:color w:val="000000"/>
          <w:sz w:val="20"/>
          <w:szCs w:val="20"/>
        </w:rPr>
        <w:t xml:space="preserve"> tables (</w:t>
      </w:r>
      <w:r w:rsidRPr="009A10B5" w:rsidR="0016256D">
        <w:rPr>
          <w:rFonts w:ascii="Verdana" w:hAnsi="Verdana" w:eastAsia="Verdana" w:cs="Verdana"/>
          <w:color w:val="000000"/>
          <w:sz w:val="20"/>
          <w:szCs w:val="20"/>
        </w:rPr>
        <w:t xml:space="preserve">Hive, </w:t>
      </w:r>
      <w:r w:rsidRPr="009A10B5" w:rsidR="004C0B00">
        <w:rPr>
          <w:rFonts w:ascii="Verdana" w:hAnsi="Verdana" w:eastAsia="Verdana" w:cs="Verdana"/>
          <w:color w:val="000000"/>
          <w:sz w:val="20"/>
          <w:szCs w:val="20"/>
        </w:rPr>
        <w:t>Impala, Kudu</w:t>
      </w:r>
      <w:r w:rsidRPr="009A10B5" w:rsidR="009A10B5">
        <w:rPr>
          <w:rFonts w:ascii="Verdana" w:hAnsi="Verdana" w:eastAsia="Verdana" w:cs="Verdana"/>
          <w:color w:val="000000"/>
          <w:sz w:val="20"/>
          <w:szCs w:val="20"/>
        </w:rPr>
        <w:t>)</w:t>
      </w:r>
    </w:p>
    <w:p w:rsidRPr="00B4543D" w:rsidR="008B7F31" w:rsidP="008862DF" w:rsidRDefault="008862DF" w14:paraId="35A0EBE1" w14:textId="4C6E1FD2">
      <w:pPr>
        <w:pStyle w:val="Heading1"/>
        <w:rPr>
          <w:rFonts w:ascii="Verdana" w:hAnsi="Verdana" w:eastAsia="Verdana" w:cs="Verdana"/>
          <w:sz w:val="20"/>
          <w:szCs w:val="20"/>
          <w:u w:val="single"/>
        </w:rPr>
      </w:pPr>
      <w:r w:rsidRPr="00B4543D">
        <w:rPr>
          <w:rFonts w:ascii="Verdana" w:hAnsi="Verdana" w:eastAsia="Verdana" w:cs="Verdana"/>
          <w:sz w:val="20"/>
          <w:szCs w:val="20"/>
          <w:u w:val="single"/>
        </w:rPr>
        <w:t xml:space="preserve">2. </w:t>
      </w:r>
      <w:r w:rsidRPr="00B4543D">
        <w:rPr>
          <w:rFonts w:ascii="Verdana" w:hAnsi="Verdana" w:eastAsia="Verdana" w:cs="Verdana"/>
          <w:sz w:val="18"/>
          <w:szCs w:val="20"/>
          <w:u w:val="single"/>
        </w:rPr>
        <w:t>Name: Impression reconciliation</w:t>
      </w:r>
    </w:p>
    <w:p w:rsidR="008862DF" w:rsidP="00464F61" w:rsidRDefault="008862DF" w14:paraId="464B3767" w14:textId="77777777">
      <w:pPr>
        <w:ind w:right="170"/>
        <w:rPr>
          <w:rFonts w:ascii="Verdana" w:hAnsi="Verdana" w:eastAsia="Verdana" w:cs="Verdana"/>
          <w:sz w:val="20"/>
          <w:szCs w:val="20"/>
        </w:rPr>
      </w:pPr>
    </w:p>
    <w:p w:rsidR="00464F61" w:rsidP="00464F61" w:rsidRDefault="00464F61" w14:paraId="10097B6F" w14:textId="77777777">
      <w:pPr>
        <w:pStyle w:val="ListParagraph"/>
        <w:numPr>
          <w:ilvl w:val="0"/>
          <w:numId w:val="24"/>
        </w:numPr>
        <w:suppressAutoHyphens/>
        <w:spacing w:line="276" w:lineRule="auto"/>
        <w:ind w:right="170"/>
        <w:rPr>
          <w:rFonts w:ascii="Verdana" w:hAnsi="Verdana" w:eastAsia="Verdana" w:cs="Verdana"/>
          <w:sz w:val="20"/>
          <w:szCs w:val="20"/>
        </w:rPr>
      </w:pPr>
      <w:r w:rsidRPr="00401D9F">
        <w:rPr>
          <w:rFonts w:ascii="Verdana" w:hAnsi="Verdana" w:eastAsia="Verdana" w:cs="Verdana"/>
          <w:color w:val="000000"/>
          <w:sz w:val="20"/>
          <w:szCs w:val="20"/>
        </w:rPr>
        <w:t>Role:</w:t>
      </w:r>
      <w:r w:rsidRPr="00464F61">
        <w:rPr>
          <w:rFonts w:ascii="Verdana" w:hAnsi="Verdana" w:eastAsia="Verdana" w:cs="Verdana"/>
          <w:sz w:val="20"/>
          <w:szCs w:val="20"/>
        </w:rPr>
        <w:t xml:space="preserve"> </w:t>
      </w:r>
      <w:r w:rsidRPr="00401D9F">
        <w:rPr>
          <w:rFonts w:ascii="Verdana" w:hAnsi="Verdana" w:eastAsia="Verdana" w:cs="Verdana"/>
          <w:color w:val="000000"/>
          <w:sz w:val="20"/>
          <w:szCs w:val="20"/>
        </w:rPr>
        <w:t>Data Engineer and analyst</w:t>
      </w:r>
    </w:p>
    <w:p w:rsidRPr="00FF00CA" w:rsidR="00FF00CA" w:rsidP="2EC19CBC" w:rsidRDefault="00FF00CA" w14:paraId="26860711" w14:textId="1799851D">
      <w:pPr>
        <w:pStyle w:val="ListParagraph"/>
        <w:numPr>
          <w:ilvl w:val="0"/>
          <w:numId w:val="24"/>
        </w:numPr>
        <w:suppressAutoHyphens/>
        <w:spacing w:line="276" w:lineRule="auto"/>
        <w:ind w:right="170"/>
        <w:rPr>
          <w:rFonts w:ascii="Verdana" w:hAnsi="Verdana" w:eastAsia="Verdana" w:cs="Verdana"/>
          <w:color w:val="000000"/>
          <w:sz w:val="20"/>
          <w:szCs w:val="20"/>
        </w:rPr>
      </w:pPr>
      <w:r w:rsidRPr="2EC19CBC" w:rsidR="2EC19CBC">
        <w:rPr>
          <w:rFonts w:ascii="Verdana" w:hAnsi="Verdana" w:eastAsia="Verdana" w:cs="Verdana"/>
          <w:color w:val="000000" w:themeColor="text1" w:themeTint="FF" w:themeShade="FF"/>
          <w:sz w:val="20"/>
          <w:szCs w:val="20"/>
        </w:rPr>
        <w:t xml:space="preserve">Skillset: Hadoop - Hive, Impala, Sqoop, Scala, Oozie,Spark – Spark Core, Spark </w:t>
      </w:r>
      <w:proofErr w:type="spellStart"/>
      <w:r w:rsidRPr="2EC19CBC" w:rsidR="2EC19CBC">
        <w:rPr>
          <w:rFonts w:ascii="Verdana" w:hAnsi="Verdana" w:eastAsia="Verdana" w:cs="Verdana"/>
          <w:color w:val="000000" w:themeColor="text1" w:themeTint="FF" w:themeShade="FF"/>
          <w:sz w:val="20"/>
          <w:szCs w:val="20"/>
        </w:rPr>
        <w:t>Sql</w:t>
      </w:r>
      <w:proofErr w:type="spellEnd"/>
      <w:r w:rsidRPr="2EC19CBC" w:rsidR="2EC19CBC">
        <w:rPr>
          <w:rFonts w:ascii="Verdana" w:hAnsi="Verdana" w:eastAsia="Verdana" w:cs="Verdana"/>
          <w:color w:val="000000" w:themeColor="text1" w:themeTint="FF" w:themeShade="FF"/>
          <w:sz w:val="20"/>
          <w:szCs w:val="20"/>
        </w:rPr>
        <w:t xml:space="preserve"> </w:t>
      </w:r>
      <w:proofErr w:type="spellStart"/>
      <w:proofErr w:type="spellEnd"/>
    </w:p>
    <w:p w:rsidRPr="008B7F31" w:rsidR="00464F61" w:rsidP="00464F61" w:rsidRDefault="00464F61" w14:paraId="450F9278" w14:textId="77777777">
      <w:pPr>
        <w:pStyle w:val="Heading1"/>
        <w:rPr>
          <w:rFonts w:eastAsia="Verdana"/>
          <w:sz w:val="18"/>
        </w:rPr>
      </w:pPr>
      <w:r w:rsidRPr="008B7F31">
        <w:rPr>
          <w:rFonts w:eastAsia="Verdana"/>
          <w:sz w:val="18"/>
        </w:rPr>
        <w:lastRenderedPageBreak/>
        <w:t>rESPONSIBILITIES: -</w:t>
      </w:r>
    </w:p>
    <w:p w:rsidRPr="004C0B00" w:rsidR="00464F61" w:rsidP="004C0B00" w:rsidRDefault="00464F61" w14:paraId="0172E309" w14:textId="6C886D12">
      <w:pPr>
        <w:pStyle w:val="ListParagraph"/>
        <w:numPr>
          <w:ilvl w:val="0"/>
          <w:numId w:val="35"/>
        </w:numPr>
        <w:ind w:right="170"/>
        <w:rPr>
          <w:rFonts w:ascii="Verdana" w:hAnsi="Verdana" w:eastAsia="Verdana" w:cs="Verdana"/>
          <w:color w:val="000000"/>
          <w:sz w:val="20"/>
          <w:szCs w:val="20"/>
        </w:rPr>
      </w:pPr>
      <w:r w:rsidRPr="004C0B00">
        <w:rPr>
          <w:rFonts w:ascii="Verdana" w:hAnsi="Verdana" w:eastAsia="Verdana" w:cs="Verdana"/>
          <w:color w:val="000000"/>
          <w:sz w:val="20"/>
          <w:szCs w:val="20"/>
        </w:rPr>
        <w:t xml:space="preserve">Developed a system in spark using </w:t>
      </w:r>
      <w:r w:rsidRPr="004C0B00" w:rsidR="004949B4">
        <w:rPr>
          <w:rFonts w:ascii="Verdana" w:hAnsi="Verdana" w:eastAsia="Verdana" w:cs="Verdana"/>
          <w:color w:val="000000"/>
          <w:sz w:val="20"/>
          <w:szCs w:val="20"/>
        </w:rPr>
        <w:t>S</w:t>
      </w:r>
      <w:r w:rsidRPr="004C0B00">
        <w:rPr>
          <w:rFonts w:ascii="Verdana" w:hAnsi="Verdana" w:eastAsia="Verdana" w:cs="Verdana"/>
          <w:color w:val="000000"/>
          <w:sz w:val="20"/>
          <w:szCs w:val="20"/>
        </w:rPr>
        <w:t>cala that processed application logs in batch mode and referenced to reconcile with the production data.</w:t>
      </w:r>
    </w:p>
    <w:p w:rsidRPr="004C0B00" w:rsidR="00464F61" w:rsidP="004C0B00" w:rsidRDefault="00464F61" w14:paraId="53FFC8C7" w14:textId="131ABADD">
      <w:pPr>
        <w:pStyle w:val="ListParagraph"/>
        <w:numPr>
          <w:ilvl w:val="0"/>
          <w:numId w:val="35"/>
        </w:numPr>
        <w:ind w:right="170"/>
        <w:rPr>
          <w:rFonts w:ascii="Verdana" w:hAnsi="Verdana" w:eastAsia="Verdana" w:cs="Verdana"/>
          <w:color w:val="000000"/>
          <w:sz w:val="20"/>
          <w:szCs w:val="20"/>
        </w:rPr>
      </w:pPr>
      <w:r w:rsidRPr="6AE38A7B" w:rsidR="6AE38A7B">
        <w:rPr>
          <w:rFonts w:ascii="Verdana" w:hAnsi="Verdana" w:eastAsia="Verdana" w:cs="Verdana"/>
          <w:color w:val="000000" w:themeColor="text1" w:themeTint="FF" w:themeShade="FF"/>
          <w:sz w:val="20"/>
          <w:szCs w:val="20"/>
        </w:rPr>
        <w:t xml:space="preserve">I developed a </w:t>
      </w:r>
      <w:r w:rsidRPr="6AE38A7B" w:rsidR="6AE38A7B">
        <w:rPr>
          <w:rFonts w:ascii="Verdana" w:hAnsi="Verdana" w:eastAsia="Verdana" w:cs="Verdana"/>
          <w:color w:val="000000" w:themeColor="text1" w:themeTint="FF" w:themeShade="FF"/>
          <w:sz w:val="20"/>
          <w:szCs w:val="20"/>
        </w:rPr>
        <w:t>flow</w:t>
      </w:r>
      <w:r w:rsidRPr="6AE38A7B" w:rsidR="6AE38A7B">
        <w:rPr>
          <w:rFonts w:ascii="Verdana" w:hAnsi="Verdana" w:eastAsia="Verdana" w:cs="Verdana"/>
          <w:color w:val="000000" w:themeColor="text1" w:themeTint="FF" w:themeShade="FF"/>
          <w:sz w:val="20"/>
          <w:szCs w:val="20"/>
        </w:rPr>
        <w:t xml:space="preserve"> that used to read the backend application logs and a spark job was written to process those application logs in batch mode and store all the impressions in a table. Before storing the data into </w:t>
      </w:r>
      <w:r w:rsidRPr="6AE38A7B" w:rsidR="6AE38A7B">
        <w:rPr>
          <w:rFonts w:ascii="Verdana" w:hAnsi="Verdana" w:eastAsia="Verdana" w:cs="Verdana"/>
          <w:color w:val="000000" w:themeColor="text1" w:themeTint="FF" w:themeShade="FF"/>
          <w:sz w:val="20"/>
          <w:szCs w:val="20"/>
        </w:rPr>
        <w:t>H</w:t>
      </w:r>
      <w:r w:rsidRPr="6AE38A7B" w:rsidR="6AE38A7B">
        <w:rPr>
          <w:rFonts w:ascii="Verdana" w:hAnsi="Verdana" w:eastAsia="Verdana" w:cs="Verdana"/>
          <w:color w:val="000000" w:themeColor="text1" w:themeTint="FF" w:themeShade="FF"/>
          <w:sz w:val="20"/>
          <w:szCs w:val="20"/>
        </w:rPr>
        <w:t xml:space="preserve">adoop system, a lot of validations happened on those records i.e., IP validation, Country validations etc. </w:t>
      </w:r>
    </w:p>
    <w:p w:rsidR="00464F61" w:rsidP="00464F61" w:rsidRDefault="00464F61" w14:paraId="5443FF24" w14:textId="5FE6E9F7">
      <w:pPr>
        <w:ind w:right="170"/>
        <w:rPr>
          <w:rFonts w:ascii="Verdana" w:hAnsi="Verdana" w:eastAsia="Verdana" w:cs="Verdana"/>
          <w:sz w:val="20"/>
          <w:szCs w:val="20"/>
        </w:rPr>
      </w:pPr>
    </w:p>
    <w:p w:rsidRPr="00B4543D" w:rsidR="008862DF" w:rsidP="00464F61" w:rsidRDefault="008862DF" w14:paraId="38AA8F62" w14:textId="159F2C1F">
      <w:pPr>
        <w:ind w:right="170"/>
        <w:rPr>
          <w:rFonts w:ascii="Verdana" w:hAnsi="Verdana" w:eastAsia="Verdana" w:cs="Verdana"/>
          <w:b/>
          <w:caps/>
          <w:color w:val="262626" w:themeColor="text1" w:themeTint="D9"/>
          <w:sz w:val="20"/>
          <w:szCs w:val="20"/>
          <w:u w:val="single"/>
        </w:rPr>
      </w:pPr>
      <w:r w:rsidRPr="00B4543D">
        <w:rPr>
          <w:rFonts w:ascii="Verdana" w:hAnsi="Verdana" w:eastAsia="Verdana" w:cs="Verdana"/>
          <w:b/>
          <w:caps/>
          <w:color w:val="262626" w:themeColor="text1" w:themeTint="D9"/>
          <w:sz w:val="20"/>
          <w:szCs w:val="20"/>
          <w:u w:val="single"/>
        </w:rPr>
        <w:t xml:space="preserve">3. </w:t>
      </w:r>
      <w:r w:rsidRPr="00B4543D">
        <w:rPr>
          <w:rFonts w:ascii="Verdana" w:hAnsi="Verdana" w:eastAsia="Verdana" w:cs="Verdana"/>
          <w:b/>
          <w:caps/>
          <w:color w:val="262626" w:themeColor="text1" w:themeTint="D9"/>
          <w:sz w:val="18"/>
          <w:szCs w:val="20"/>
          <w:u w:val="single"/>
        </w:rPr>
        <w:t xml:space="preserve">Name: Sync up rdbms and </w:t>
      </w:r>
      <w:r w:rsidRPr="00B4543D" w:rsidR="004366F7">
        <w:rPr>
          <w:rFonts w:ascii="Verdana" w:hAnsi="Verdana" w:eastAsia="Verdana" w:cs="Verdana"/>
          <w:b/>
          <w:caps/>
          <w:color w:val="262626" w:themeColor="text1" w:themeTint="D9"/>
          <w:sz w:val="18"/>
          <w:szCs w:val="20"/>
          <w:u w:val="single"/>
        </w:rPr>
        <w:t>impala</w:t>
      </w:r>
    </w:p>
    <w:p w:rsidR="004366F7" w:rsidP="00464F61" w:rsidRDefault="004366F7" w14:paraId="166C53FE" w14:textId="77777777">
      <w:pPr>
        <w:ind w:right="170"/>
        <w:rPr>
          <w:rFonts w:ascii="Verdana" w:hAnsi="Verdana" w:eastAsia="Verdana" w:cs="Verdana"/>
          <w:b/>
          <w:caps/>
          <w:color w:val="262626" w:themeColor="text1" w:themeTint="D9"/>
          <w:sz w:val="20"/>
          <w:szCs w:val="20"/>
        </w:rPr>
      </w:pPr>
    </w:p>
    <w:p w:rsidRPr="00401D9F" w:rsidR="004366F7" w:rsidP="004366F7" w:rsidRDefault="004366F7" w14:paraId="372C69FC" w14:textId="77777777">
      <w:pPr>
        <w:pStyle w:val="ListParagraph"/>
        <w:numPr>
          <w:ilvl w:val="0"/>
          <w:numId w:val="24"/>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Role: Data Engineer and analyst</w:t>
      </w:r>
    </w:p>
    <w:p w:rsidRPr="00401D9F" w:rsidR="004366F7" w:rsidP="004366F7" w:rsidRDefault="004366F7" w14:paraId="0DAF355F" w14:textId="2692618C">
      <w:pPr>
        <w:pStyle w:val="ListParagraph"/>
        <w:numPr>
          <w:ilvl w:val="0"/>
          <w:numId w:val="24"/>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Skillset: Hadoop - Hive, Impala, Sqoop</w:t>
      </w:r>
      <w:r w:rsidR="00FF00CA">
        <w:rPr>
          <w:rFonts w:ascii="Verdana" w:hAnsi="Verdana" w:eastAsia="Verdana" w:cs="Verdana"/>
          <w:color w:val="000000"/>
          <w:sz w:val="20"/>
          <w:szCs w:val="20"/>
        </w:rPr>
        <w:t>, Shell Scriptin</w:t>
      </w:r>
      <w:r w:rsidR="00DA71C9">
        <w:rPr>
          <w:rFonts w:ascii="Verdana" w:hAnsi="Verdana" w:eastAsia="Verdana" w:cs="Verdana"/>
          <w:color w:val="000000"/>
          <w:sz w:val="20"/>
          <w:szCs w:val="20"/>
        </w:rPr>
        <w:t>g</w:t>
      </w:r>
    </w:p>
    <w:p w:rsidR="004366F7" w:rsidP="00464F61" w:rsidRDefault="004366F7" w14:paraId="41B42641" w14:textId="69D5E278">
      <w:pPr>
        <w:ind w:right="170"/>
        <w:rPr>
          <w:rFonts w:ascii="Verdana" w:hAnsi="Verdana" w:eastAsia="Verdana" w:cs="Verdana"/>
          <w:b/>
          <w:caps/>
          <w:color w:val="262626" w:themeColor="text1" w:themeTint="D9"/>
          <w:sz w:val="20"/>
          <w:szCs w:val="20"/>
        </w:rPr>
      </w:pPr>
    </w:p>
    <w:p w:rsidRPr="00401D9F" w:rsidR="004366F7" w:rsidP="00464F61" w:rsidRDefault="004366F7" w14:paraId="3871204C" w14:textId="246F9C40">
      <w:pPr>
        <w:ind w:right="170"/>
        <w:rPr>
          <w:rFonts w:ascii="Verdana" w:hAnsi="Verdana" w:eastAsia="Verdana" w:cs="Verdana"/>
          <w:color w:val="000000"/>
          <w:sz w:val="20"/>
          <w:szCs w:val="20"/>
        </w:rPr>
      </w:pPr>
      <w:r w:rsidRPr="00401D9F">
        <w:rPr>
          <w:rFonts w:ascii="Verdana" w:hAnsi="Verdana" w:eastAsia="Verdana" w:cs="Verdana"/>
          <w:color w:val="000000"/>
          <w:sz w:val="20"/>
          <w:szCs w:val="20"/>
        </w:rPr>
        <w:t xml:space="preserve">Developed around 100 </w:t>
      </w:r>
      <w:r w:rsidRPr="00401D9F" w:rsidR="004949B4">
        <w:rPr>
          <w:rFonts w:ascii="Verdana" w:hAnsi="Verdana" w:eastAsia="Verdana" w:cs="Verdana"/>
          <w:color w:val="000000"/>
          <w:sz w:val="20"/>
          <w:szCs w:val="20"/>
        </w:rPr>
        <w:t>S</w:t>
      </w:r>
      <w:r w:rsidRPr="00401D9F">
        <w:rPr>
          <w:rFonts w:ascii="Verdana" w:hAnsi="Verdana" w:eastAsia="Verdana" w:cs="Verdana"/>
          <w:color w:val="000000"/>
          <w:sz w:val="20"/>
          <w:szCs w:val="20"/>
        </w:rPr>
        <w:t>qoop</w:t>
      </w:r>
      <w:r w:rsidRPr="00401D9F" w:rsidR="00A02E8E">
        <w:rPr>
          <w:rFonts w:ascii="Verdana" w:hAnsi="Verdana" w:eastAsia="Verdana" w:cs="Verdana"/>
          <w:color w:val="000000"/>
          <w:sz w:val="20"/>
          <w:szCs w:val="20"/>
        </w:rPr>
        <w:t xml:space="preserve"> import and export</w:t>
      </w:r>
      <w:r w:rsidRPr="00401D9F">
        <w:rPr>
          <w:rFonts w:ascii="Verdana" w:hAnsi="Verdana" w:eastAsia="Verdana" w:cs="Verdana"/>
          <w:color w:val="000000"/>
          <w:sz w:val="20"/>
          <w:szCs w:val="20"/>
        </w:rPr>
        <w:t xml:space="preserve"> jobs for extracting</w:t>
      </w:r>
      <w:r w:rsidRPr="00401D9F" w:rsidR="00A02E8E">
        <w:rPr>
          <w:rFonts w:ascii="Verdana" w:hAnsi="Verdana" w:eastAsia="Verdana" w:cs="Verdana"/>
          <w:color w:val="000000"/>
          <w:sz w:val="20"/>
          <w:szCs w:val="20"/>
        </w:rPr>
        <w:t xml:space="preserve"> data from Oracle, S</w:t>
      </w:r>
      <w:r w:rsidRPr="00401D9F" w:rsidR="004949B4">
        <w:rPr>
          <w:rFonts w:ascii="Verdana" w:hAnsi="Verdana" w:eastAsia="Verdana" w:cs="Verdana"/>
          <w:color w:val="000000"/>
          <w:sz w:val="20"/>
          <w:szCs w:val="20"/>
        </w:rPr>
        <w:t xml:space="preserve">QL </w:t>
      </w:r>
      <w:r w:rsidRPr="00401D9F" w:rsidR="00A02E8E">
        <w:rPr>
          <w:rFonts w:ascii="Verdana" w:hAnsi="Verdana" w:eastAsia="Verdana" w:cs="Verdana"/>
          <w:color w:val="000000"/>
          <w:sz w:val="20"/>
          <w:szCs w:val="20"/>
        </w:rPr>
        <w:t>server, Netezza</w:t>
      </w:r>
      <w:r w:rsidRPr="00401D9F" w:rsidR="00A319F9">
        <w:rPr>
          <w:rFonts w:ascii="Verdana" w:hAnsi="Verdana" w:eastAsia="Verdana" w:cs="Verdana"/>
          <w:color w:val="000000"/>
          <w:sz w:val="20"/>
          <w:szCs w:val="20"/>
        </w:rPr>
        <w:t>,</w:t>
      </w:r>
      <w:r w:rsidRPr="00401D9F" w:rsidR="00B9050F">
        <w:rPr>
          <w:rFonts w:ascii="Verdana" w:hAnsi="Verdana" w:eastAsia="Verdana" w:cs="Verdana"/>
          <w:color w:val="000000"/>
          <w:sz w:val="20"/>
          <w:szCs w:val="20"/>
        </w:rPr>
        <w:t xml:space="preserve"> </w:t>
      </w:r>
      <w:r w:rsidRPr="00401D9F" w:rsidR="00A319F9">
        <w:rPr>
          <w:rFonts w:ascii="Verdana" w:hAnsi="Verdana" w:eastAsia="Verdana" w:cs="Verdana"/>
          <w:color w:val="000000"/>
          <w:sz w:val="20"/>
          <w:szCs w:val="20"/>
        </w:rPr>
        <w:t>My</w:t>
      </w:r>
      <w:r w:rsidRPr="00401D9F" w:rsidR="004949B4">
        <w:rPr>
          <w:rFonts w:ascii="Verdana" w:hAnsi="Verdana" w:eastAsia="Verdana" w:cs="Verdana"/>
          <w:color w:val="000000"/>
          <w:sz w:val="20"/>
          <w:szCs w:val="20"/>
        </w:rPr>
        <w:t>SQL</w:t>
      </w:r>
      <w:r w:rsidRPr="00401D9F" w:rsidR="00A319F9">
        <w:rPr>
          <w:rFonts w:ascii="Verdana" w:hAnsi="Verdana" w:eastAsia="Verdana" w:cs="Verdana"/>
          <w:color w:val="000000"/>
          <w:sz w:val="20"/>
          <w:szCs w:val="20"/>
        </w:rPr>
        <w:t xml:space="preserve"> </w:t>
      </w:r>
      <w:r w:rsidRPr="00401D9F" w:rsidR="00A02E8E">
        <w:rPr>
          <w:rFonts w:ascii="Verdana" w:hAnsi="Verdana" w:eastAsia="Verdana" w:cs="Verdana"/>
          <w:color w:val="000000"/>
          <w:sz w:val="20"/>
          <w:szCs w:val="20"/>
        </w:rPr>
        <w:t xml:space="preserve">into </w:t>
      </w:r>
      <w:r w:rsidRPr="00401D9F" w:rsidR="004949B4">
        <w:rPr>
          <w:rFonts w:ascii="Verdana" w:hAnsi="Verdana" w:eastAsia="Verdana" w:cs="Verdana"/>
          <w:color w:val="000000"/>
          <w:sz w:val="20"/>
          <w:szCs w:val="20"/>
        </w:rPr>
        <w:t>HDFS</w:t>
      </w:r>
      <w:r w:rsidRPr="00401D9F" w:rsidR="00A02E8E">
        <w:rPr>
          <w:rFonts w:ascii="Verdana" w:hAnsi="Verdana" w:eastAsia="Verdana" w:cs="Verdana"/>
          <w:color w:val="000000"/>
          <w:sz w:val="20"/>
          <w:szCs w:val="20"/>
        </w:rPr>
        <w:t xml:space="preserve"> and populating in impala tables and vice versa.</w:t>
      </w:r>
    </w:p>
    <w:p w:rsidRPr="00401D9F" w:rsidR="00A02E8E" w:rsidP="00464F61" w:rsidRDefault="00A02E8E" w14:paraId="22A2BF7D" w14:textId="27642B3C">
      <w:pPr>
        <w:ind w:right="170"/>
        <w:rPr>
          <w:rFonts w:ascii="Verdana" w:hAnsi="Verdana" w:eastAsia="Verdana" w:cs="Verdana"/>
          <w:color w:val="000000"/>
          <w:sz w:val="20"/>
          <w:szCs w:val="20"/>
        </w:rPr>
      </w:pPr>
      <w:r w:rsidRPr="00401D9F">
        <w:rPr>
          <w:rFonts w:ascii="Verdana" w:hAnsi="Verdana" w:eastAsia="Verdana" w:cs="Verdana"/>
          <w:color w:val="000000"/>
          <w:sz w:val="20"/>
          <w:szCs w:val="20"/>
        </w:rPr>
        <w:t xml:space="preserve">Added the features of incremental load while </w:t>
      </w:r>
      <w:r w:rsidRPr="00401D9F" w:rsidR="004949B4">
        <w:rPr>
          <w:rFonts w:ascii="Verdana" w:hAnsi="Verdana" w:eastAsia="Verdana" w:cs="Verdana"/>
          <w:color w:val="000000"/>
          <w:sz w:val="20"/>
          <w:szCs w:val="20"/>
        </w:rPr>
        <w:t>S</w:t>
      </w:r>
      <w:r w:rsidRPr="00401D9F">
        <w:rPr>
          <w:rFonts w:ascii="Verdana" w:hAnsi="Verdana" w:eastAsia="Verdana" w:cs="Verdana"/>
          <w:color w:val="000000"/>
          <w:sz w:val="20"/>
          <w:szCs w:val="20"/>
        </w:rPr>
        <w:t>qoop import so that only new record will be imported instead of full refresh.</w:t>
      </w:r>
    </w:p>
    <w:p w:rsidRPr="00236269" w:rsidR="00464F61" w:rsidP="00464F61" w:rsidRDefault="00464F61" w14:paraId="4F9FEC8E" w14:textId="1221047C">
      <w:pPr>
        <w:pStyle w:val="Heading1"/>
        <w:rPr>
          <w:rFonts w:eastAsia="Verdana"/>
          <w:sz w:val="26"/>
          <w:szCs w:val="26"/>
        </w:rPr>
      </w:pPr>
      <w:r w:rsidRPr="00236269">
        <w:rPr>
          <w:rFonts w:eastAsia="Verdana"/>
          <w:sz w:val="26"/>
          <w:szCs w:val="26"/>
        </w:rPr>
        <w:t>tRAININGS AND CERTIFICATION</w:t>
      </w:r>
      <w:r w:rsidRPr="00236269" w:rsidR="00B3644E">
        <w:rPr>
          <w:rFonts w:eastAsia="Verdana"/>
          <w:sz w:val="26"/>
          <w:szCs w:val="26"/>
        </w:rPr>
        <w:t>S: -</w:t>
      </w:r>
    </w:p>
    <w:p w:rsidRPr="00401D9F" w:rsidR="00A319F9" w:rsidP="00401D9F" w:rsidRDefault="004366F7" w14:paraId="0ADF5733" w14:textId="246C1385">
      <w:pPr>
        <w:pStyle w:val="ListParagraph"/>
        <w:numPr>
          <w:ilvl w:val="0"/>
          <w:numId w:val="24"/>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Successfully completed 6 months class room training for Hadoop ecosystem and Apache</w:t>
      </w:r>
      <w:r w:rsidRPr="00401D9F" w:rsidR="000F3BBB">
        <w:rPr>
          <w:rFonts w:ascii="Verdana" w:hAnsi="Verdana" w:eastAsia="Verdana" w:cs="Verdana"/>
          <w:color w:val="000000"/>
          <w:sz w:val="20"/>
          <w:szCs w:val="20"/>
        </w:rPr>
        <w:t xml:space="preserve"> </w:t>
      </w:r>
      <w:r w:rsidRPr="00401D9F">
        <w:rPr>
          <w:rFonts w:ascii="Verdana" w:hAnsi="Verdana" w:eastAsia="Verdana" w:cs="Verdana"/>
          <w:color w:val="000000"/>
          <w:sz w:val="20"/>
          <w:szCs w:val="20"/>
        </w:rPr>
        <w:t xml:space="preserve">spark using </w:t>
      </w:r>
      <w:r w:rsidRPr="00401D9F" w:rsidR="004949B4">
        <w:rPr>
          <w:rFonts w:ascii="Verdana" w:hAnsi="Verdana" w:eastAsia="Verdana" w:cs="Verdana"/>
          <w:color w:val="000000"/>
          <w:sz w:val="20"/>
          <w:szCs w:val="20"/>
        </w:rPr>
        <w:t>S</w:t>
      </w:r>
      <w:r w:rsidRPr="00401D9F">
        <w:rPr>
          <w:rFonts w:ascii="Verdana" w:hAnsi="Verdana" w:eastAsia="Verdana" w:cs="Verdana"/>
          <w:color w:val="000000"/>
          <w:sz w:val="20"/>
          <w:szCs w:val="20"/>
        </w:rPr>
        <w:t>cala</w:t>
      </w:r>
      <w:r w:rsidRPr="00401D9F" w:rsidR="00A02E8E">
        <w:rPr>
          <w:rFonts w:ascii="Verdana" w:hAnsi="Verdana" w:eastAsia="Verdana" w:cs="Verdana"/>
          <w:color w:val="000000"/>
          <w:sz w:val="20"/>
          <w:szCs w:val="20"/>
        </w:rPr>
        <w:t xml:space="preserve"> from Nimble Tech Institute,</w:t>
      </w:r>
      <w:r w:rsidRPr="00401D9F" w:rsidR="00A319F9">
        <w:rPr>
          <w:rFonts w:ascii="Verdana" w:hAnsi="Verdana" w:eastAsia="Verdana" w:cs="Verdana"/>
          <w:color w:val="000000"/>
          <w:sz w:val="20"/>
          <w:szCs w:val="20"/>
        </w:rPr>
        <w:t xml:space="preserve"> </w:t>
      </w:r>
      <w:r w:rsidRPr="00401D9F" w:rsidR="00A02E8E">
        <w:rPr>
          <w:rFonts w:ascii="Verdana" w:hAnsi="Verdana" w:eastAsia="Verdana" w:cs="Verdana"/>
          <w:color w:val="000000"/>
          <w:sz w:val="20"/>
          <w:szCs w:val="20"/>
        </w:rPr>
        <w:t>Kolkata</w:t>
      </w:r>
    </w:p>
    <w:p w:rsidRPr="00401D9F" w:rsidR="004366F7" w:rsidP="00401D9F" w:rsidRDefault="004366F7" w14:paraId="33B02E81" w14:textId="1A972FF5">
      <w:pPr>
        <w:pStyle w:val="ListParagraph"/>
        <w:numPr>
          <w:ilvl w:val="0"/>
          <w:numId w:val="24"/>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Succe</w:t>
      </w:r>
      <w:r w:rsidRPr="00401D9F" w:rsidR="00A319F9">
        <w:rPr>
          <w:rFonts w:ascii="Verdana" w:hAnsi="Verdana" w:eastAsia="Verdana" w:cs="Verdana"/>
          <w:color w:val="000000"/>
          <w:sz w:val="20"/>
          <w:szCs w:val="20"/>
        </w:rPr>
        <w:t>s</w:t>
      </w:r>
      <w:r w:rsidRPr="00401D9F">
        <w:rPr>
          <w:rFonts w:ascii="Verdana" w:hAnsi="Verdana" w:eastAsia="Verdana" w:cs="Verdana"/>
          <w:color w:val="000000"/>
          <w:sz w:val="20"/>
          <w:szCs w:val="20"/>
        </w:rPr>
        <w:t>sfully completed Oracle 10g training fo</w:t>
      </w:r>
      <w:r w:rsidRPr="00401D9F" w:rsidR="00A02E8E">
        <w:rPr>
          <w:rFonts w:ascii="Verdana" w:hAnsi="Verdana" w:eastAsia="Verdana" w:cs="Verdana"/>
          <w:color w:val="000000"/>
          <w:sz w:val="20"/>
          <w:szCs w:val="20"/>
        </w:rPr>
        <w:t>r</w:t>
      </w:r>
      <w:r w:rsidRPr="00401D9F">
        <w:rPr>
          <w:rFonts w:ascii="Verdana" w:hAnsi="Verdana" w:eastAsia="Verdana" w:cs="Verdana"/>
          <w:color w:val="000000"/>
          <w:sz w:val="20"/>
          <w:szCs w:val="20"/>
        </w:rPr>
        <w:t xml:space="preserve"> SQL and PLSQL</w:t>
      </w:r>
    </w:p>
    <w:p w:rsidRPr="00236269" w:rsidR="004C0B00" w:rsidP="004C0B00" w:rsidRDefault="00B3644E" w14:paraId="446D71B6" w14:textId="77777777">
      <w:pPr>
        <w:pStyle w:val="Heading1"/>
        <w:rPr>
          <w:rFonts w:eastAsia="Verdana"/>
          <w:sz w:val="26"/>
          <w:szCs w:val="26"/>
        </w:rPr>
      </w:pPr>
      <w:r w:rsidRPr="00236269">
        <w:rPr>
          <w:rFonts w:eastAsia="Verdana"/>
          <w:sz w:val="26"/>
          <w:szCs w:val="26"/>
        </w:rPr>
        <w:t>aCADEMICS</w:t>
      </w:r>
      <w:r w:rsidR="004C0B00">
        <w:rPr>
          <w:rFonts w:eastAsia="Verdana"/>
          <w:sz w:val="26"/>
          <w:szCs w:val="26"/>
        </w:rPr>
        <w:t xml:space="preserve"> and </w:t>
      </w:r>
      <w:r w:rsidRPr="00236269" w:rsidR="004C0B00">
        <w:rPr>
          <w:rFonts w:eastAsia="Verdana"/>
          <w:sz w:val="26"/>
          <w:szCs w:val="26"/>
        </w:rPr>
        <w:t>aCHIEVEMENTS:</w:t>
      </w:r>
    </w:p>
    <w:p w:rsidRPr="00401D9F" w:rsidR="00C371E0" w:rsidP="00401D9F" w:rsidRDefault="00B3644E" w14:paraId="0C537249" w14:textId="2DAE0EEF">
      <w:pPr>
        <w:pStyle w:val="ListParagraph"/>
        <w:numPr>
          <w:ilvl w:val="0"/>
          <w:numId w:val="31"/>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 xml:space="preserve">Bachelor of Technology in </w:t>
      </w:r>
      <w:r w:rsidR="00962A16">
        <w:rPr>
          <w:rFonts w:ascii="Verdana" w:hAnsi="Verdana" w:eastAsia="Verdana" w:cs="Verdana"/>
          <w:color w:val="000000"/>
          <w:sz w:val="20"/>
          <w:szCs w:val="20"/>
        </w:rPr>
        <w:t>Electrical</w:t>
      </w:r>
      <w:r w:rsidRPr="00401D9F">
        <w:rPr>
          <w:rFonts w:ascii="Verdana" w:hAnsi="Verdana" w:eastAsia="Verdana" w:cs="Verdana"/>
          <w:color w:val="000000"/>
          <w:sz w:val="20"/>
          <w:szCs w:val="20"/>
        </w:rPr>
        <w:t xml:space="preserve"> and Electronics Engineering from GIET, BPUT University of Technology with CGPA of </w:t>
      </w:r>
      <w:r w:rsidRPr="00FF00CA">
        <w:rPr>
          <w:rFonts w:ascii="Verdana" w:hAnsi="Verdana" w:eastAsia="Verdana" w:cs="Verdana"/>
          <w:b/>
          <w:color w:val="000000"/>
          <w:sz w:val="20"/>
          <w:szCs w:val="20"/>
        </w:rPr>
        <w:t>8.51</w:t>
      </w:r>
      <w:r w:rsidRPr="00401D9F">
        <w:rPr>
          <w:rFonts w:ascii="Verdana" w:hAnsi="Verdana" w:eastAsia="Verdana" w:cs="Verdana"/>
          <w:color w:val="000000"/>
          <w:sz w:val="20"/>
          <w:szCs w:val="20"/>
        </w:rPr>
        <w:t xml:space="preserve"> in 2016.</w:t>
      </w:r>
    </w:p>
    <w:p w:rsidRPr="00401D9F" w:rsidR="00C371E0" w:rsidP="00401D9F" w:rsidRDefault="00B3644E" w14:paraId="66F892A8" w14:textId="77777777">
      <w:pPr>
        <w:pStyle w:val="ListParagraph"/>
        <w:numPr>
          <w:ilvl w:val="0"/>
          <w:numId w:val="31"/>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 xml:space="preserve">Intermediate, Science from CHSE, Orissa with an aggregate of </w:t>
      </w:r>
      <w:r w:rsidRPr="00FF00CA">
        <w:rPr>
          <w:rFonts w:ascii="Verdana" w:hAnsi="Verdana" w:eastAsia="Verdana" w:cs="Verdana"/>
          <w:b/>
          <w:color w:val="000000"/>
          <w:sz w:val="20"/>
          <w:szCs w:val="20"/>
        </w:rPr>
        <w:t>78.86%</w:t>
      </w:r>
      <w:r w:rsidRPr="00401D9F">
        <w:rPr>
          <w:rFonts w:ascii="Verdana" w:hAnsi="Verdana" w:eastAsia="Verdana" w:cs="Verdana"/>
          <w:color w:val="000000"/>
          <w:sz w:val="20"/>
          <w:szCs w:val="20"/>
        </w:rPr>
        <w:t xml:space="preserve"> in 2012.</w:t>
      </w:r>
    </w:p>
    <w:p w:rsidR="00B3644E" w:rsidP="00401D9F" w:rsidRDefault="00B3644E" w14:paraId="09D22022" w14:textId="35B0296F">
      <w:pPr>
        <w:pStyle w:val="ListParagraph"/>
        <w:numPr>
          <w:ilvl w:val="0"/>
          <w:numId w:val="31"/>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 xml:space="preserve">Matriculation from HSC, Orissa with an aggregate of </w:t>
      </w:r>
      <w:r w:rsidRPr="00FF00CA">
        <w:rPr>
          <w:rFonts w:ascii="Verdana" w:hAnsi="Verdana" w:eastAsia="Verdana" w:cs="Verdana"/>
          <w:b/>
          <w:color w:val="000000"/>
          <w:sz w:val="20"/>
          <w:szCs w:val="20"/>
        </w:rPr>
        <w:t>89.16%</w:t>
      </w:r>
      <w:r w:rsidRPr="00401D9F">
        <w:rPr>
          <w:rFonts w:ascii="Verdana" w:hAnsi="Verdana" w:eastAsia="Verdana" w:cs="Verdana"/>
          <w:color w:val="000000"/>
          <w:sz w:val="20"/>
          <w:szCs w:val="20"/>
        </w:rPr>
        <w:t xml:space="preserve"> in 2010.</w:t>
      </w:r>
    </w:p>
    <w:p w:rsidRPr="00401D9F" w:rsidR="004C0B00" w:rsidP="004C0B00" w:rsidRDefault="004C0B00" w14:paraId="74A9CADA" w14:textId="65F5894E">
      <w:pPr>
        <w:pStyle w:val="ListParagraph"/>
        <w:numPr>
          <w:ilvl w:val="0"/>
          <w:numId w:val="31"/>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Award Received ‘Technical Excellence award’,</w:t>
      </w:r>
      <w:r w:rsidRPr="004C0B00">
        <w:rPr>
          <w:rFonts w:ascii="Verdana" w:hAnsi="Verdana" w:eastAsia="Verdana" w:cs="Verdana"/>
          <w:color w:val="000000"/>
          <w:sz w:val="20"/>
          <w:szCs w:val="20"/>
        </w:rPr>
        <w:t xml:space="preserve"> </w:t>
      </w:r>
      <w:r w:rsidRPr="00401D9F">
        <w:rPr>
          <w:rFonts w:ascii="Verdana" w:hAnsi="Verdana" w:eastAsia="Verdana" w:cs="Verdana"/>
          <w:color w:val="000000"/>
          <w:sz w:val="20"/>
          <w:szCs w:val="20"/>
        </w:rPr>
        <w:t>`Special Initiative</w:t>
      </w:r>
      <w:r w:rsidRPr="00401D9F" w:rsidR="00753173">
        <w:rPr>
          <w:rFonts w:ascii="Verdana" w:hAnsi="Verdana" w:eastAsia="Verdana" w:cs="Verdana"/>
          <w:color w:val="000000"/>
          <w:sz w:val="20"/>
          <w:szCs w:val="20"/>
        </w:rPr>
        <w:t>’</w:t>
      </w:r>
      <w:r w:rsidR="00753173">
        <w:rPr>
          <w:rFonts w:ascii="Verdana" w:hAnsi="Verdana" w:eastAsia="Verdana" w:cs="Verdana"/>
          <w:color w:val="000000"/>
          <w:sz w:val="20"/>
          <w:szCs w:val="20"/>
        </w:rPr>
        <w:t>,</w:t>
      </w:r>
      <w:r w:rsidRPr="004C0B00">
        <w:rPr>
          <w:rFonts w:ascii="Verdana" w:hAnsi="Verdana" w:eastAsia="Verdana" w:cs="Verdana"/>
          <w:color w:val="000000"/>
          <w:sz w:val="20"/>
          <w:szCs w:val="20"/>
        </w:rPr>
        <w:t xml:space="preserve"> </w:t>
      </w:r>
      <w:r w:rsidRPr="00401D9F">
        <w:rPr>
          <w:rFonts w:ascii="Verdana" w:hAnsi="Verdana" w:eastAsia="Verdana" w:cs="Verdana"/>
          <w:color w:val="000000"/>
          <w:sz w:val="20"/>
          <w:szCs w:val="20"/>
        </w:rPr>
        <w:t>‘Star of The Month award’ from TCS</w:t>
      </w:r>
      <w:r w:rsidR="00094554">
        <w:rPr>
          <w:rFonts w:ascii="Verdana" w:hAnsi="Verdana" w:eastAsia="Verdana" w:cs="Verdana"/>
          <w:color w:val="000000"/>
          <w:sz w:val="20"/>
          <w:szCs w:val="20"/>
        </w:rPr>
        <w:t xml:space="preserve"> and Best Innovator in DBS Bank.</w:t>
      </w:r>
    </w:p>
    <w:p w:rsidRPr="00401D9F" w:rsidR="004C0B00" w:rsidP="004C0B00" w:rsidRDefault="004C0B00" w14:paraId="42326AC1" w14:textId="77777777">
      <w:pPr>
        <w:pStyle w:val="ListParagraph"/>
        <w:suppressAutoHyphens/>
        <w:spacing w:line="276" w:lineRule="auto"/>
        <w:ind w:right="170"/>
        <w:rPr>
          <w:rFonts w:ascii="Verdana" w:hAnsi="Verdana" w:eastAsia="Verdana" w:cs="Verdana"/>
          <w:color w:val="000000"/>
          <w:sz w:val="20"/>
          <w:szCs w:val="20"/>
        </w:rPr>
      </w:pPr>
    </w:p>
    <w:p w:rsidRPr="00236269" w:rsidR="00B3644E" w:rsidP="00B3644E" w:rsidRDefault="00B3644E" w14:paraId="5D276C6D" w14:textId="77777777">
      <w:pPr>
        <w:pStyle w:val="Heading1"/>
        <w:rPr>
          <w:rFonts w:eastAsia="Verdana"/>
          <w:sz w:val="26"/>
          <w:szCs w:val="26"/>
        </w:rPr>
      </w:pPr>
      <w:r w:rsidRPr="00236269">
        <w:rPr>
          <w:rFonts w:eastAsia="Verdana"/>
          <w:sz w:val="26"/>
          <w:szCs w:val="26"/>
        </w:rPr>
        <w:t>PERSONAL DETAILS: -</w:t>
      </w:r>
    </w:p>
    <w:p w:rsidRPr="00401D9F" w:rsidR="00C371E0" w:rsidP="00C371E0" w:rsidRDefault="00B3644E" w14:paraId="793C6443" w14:textId="77777777">
      <w:pPr>
        <w:pStyle w:val="ListParagraph"/>
        <w:numPr>
          <w:ilvl w:val="0"/>
          <w:numId w:val="33"/>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Date of birth: 28-July-1994</w:t>
      </w:r>
    </w:p>
    <w:p w:rsidRPr="00401D9F" w:rsidR="00C371E0" w:rsidP="00C371E0" w:rsidRDefault="00B3644E" w14:paraId="647798E3" w14:textId="56A590A7">
      <w:pPr>
        <w:pStyle w:val="ListParagraph"/>
        <w:numPr>
          <w:ilvl w:val="0"/>
          <w:numId w:val="33"/>
        </w:numPr>
        <w:suppressAutoHyphens/>
        <w:spacing w:line="276" w:lineRule="auto"/>
        <w:ind w:right="170"/>
        <w:rPr>
          <w:rFonts w:ascii="Verdana" w:hAnsi="Verdana" w:eastAsia="Verdana" w:cs="Verdana"/>
          <w:color w:val="000000"/>
          <w:sz w:val="20"/>
          <w:szCs w:val="20"/>
        </w:rPr>
      </w:pPr>
      <w:r w:rsidRPr="00401D9F">
        <w:rPr>
          <w:rFonts w:ascii="Verdana" w:hAnsi="Verdana" w:eastAsia="Verdana" w:cs="Verdana"/>
          <w:color w:val="000000"/>
          <w:sz w:val="20"/>
          <w:szCs w:val="20"/>
        </w:rPr>
        <w:t>Language</w:t>
      </w:r>
      <w:r w:rsidRPr="00401D9F" w:rsidR="004949B4">
        <w:rPr>
          <w:rFonts w:ascii="Verdana" w:hAnsi="Verdana" w:eastAsia="Verdana" w:cs="Verdana"/>
          <w:color w:val="000000"/>
          <w:sz w:val="20"/>
          <w:szCs w:val="20"/>
        </w:rPr>
        <w:t xml:space="preserve">: </w:t>
      </w:r>
      <w:r w:rsidRPr="00401D9F">
        <w:rPr>
          <w:rFonts w:ascii="Verdana" w:hAnsi="Verdana" w:eastAsia="Verdana" w:cs="Verdana"/>
          <w:color w:val="000000"/>
          <w:sz w:val="20"/>
          <w:szCs w:val="20"/>
        </w:rPr>
        <w:t xml:space="preserve">English, Hindi, </w:t>
      </w:r>
      <w:r w:rsidRPr="00401D9F" w:rsidR="00524267">
        <w:rPr>
          <w:rFonts w:ascii="Verdana" w:hAnsi="Verdana" w:eastAsia="Verdana" w:cs="Verdana"/>
          <w:color w:val="000000"/>
          <w:sz w:val="20"/>
          <w:szCs w:val="20"/>
        </w:rPr>
        <w:t>Odia, Bengali</w:t>
      </w:r>
      <w:r w:rsidRPr="00401D9F">
        <w:rPr>
          <w:rFonts w:ascii="Verdana" w:hAnsi="Verdana" w:eastAsia="Verdana" w:cs="Verdana"/>
          <w:color w:val="000000"/>
          <w:sz w:val="20"/>
          <w:szCs w:val="20"/>
        </w:rPr>
        <w:t>.</w:t>
      </w:r>
    </w:p>
    <w:p w:rsidRPr="004F562E" w:rsidR="00464F61" w:rsidP="004F562E" w:rsidRDefault="00D44622" w14:paraId="036C5DBB" w14:textId="64794C54">
      <w:pPr>
        <w:pStyle w:val="BodyTextIndent"/>
        <w:spacing w:line="360" w:lineRule="auto"/>
        <w:rPr>
          <w:rFonts w:ascii="Verdana" w:hAnsi="Verdana" w:eastAsia="Verdana" w:cs="Verdana"/>
          <w:color w:val="000000"/>
          <w:sz w:val="20"/>
          <w:szCs w:val="20"/>
        </w:rPr>
      </w:pPr>
      <w:r>
        <w:rPr>
          <w:rFonts w:ascii="Verdana" w:hAnsi="Verdana" w:eastAsia="Verdana" w:cs="Verdana"/>
          <w:color w:val="000000"/>
          <w:sz w:val="20"/>
          <w:szCs w:val="20"/>
        </w:rPr>
        <w:t xml:space="preserve">     </w:t>
      </w:r>
      <w:r w:rsidRPr="004F562E" w:rsidR="00B3644E">
        <w:rPr>
          <w:rFonts w:ascii="Verdana" w:hAnsi="Verdana" w:eastAsia="Verdana" w:cs="Verdana"/>
          <w:color w:val="000000"/>
          <w:sz w:val="20"/>
          <w:szCs w:val="20"/>
        </w:rPr>
        <w:t xml:space="preserve">Address for correspondence: </w:t>
      </w:r>
      <w:r w:rsidRPr="004F562E" w:rsidR="004F562E">
        <w:rPr>
          <w:rFonts w:ascii="Verdana" w:hAnsi="Verdana" w:eastAsia="Verdana" w:cs="Verdana"/>
          <w:color w:val="000000"/>
          <w:sz w:val="20"/>
          <w:szCs w:val="20"/>
        </w:rPr>
        <w:t xml:space="preserve">Plot No- 14-1-211/435, </w:t>
      </w:r>
      <w:proofErr w:type="spellStart"/>
      <w:r w:rsidRPr="004F562E" w:rsidR="004F562E">
        <w:rPr>
          <w:rFonts w:ascii="Verdana" w:hAnsi="Verdana" w:eastAsia="Verdana" w:cs="Verdana"/>
          <w:color w:val="000000"/>
          <w:sz w:val="20"/>
          <w:szCs w:val="20"/>
        </w:rPr>
        <w:t>Parvath</w:t>
      </w:r>
      <w:proofErr w:type="spellEnd"/>
      <w:r w:rsidRPr="004F562E" w:rsidR="004F562E">
        <w:rPr>
          <w:rFonts w:ascii="Verdana" w:hAnsi="Verdana" w:eastAsia="Verdana" w:cs="Verdana"/>
          <w:color w:val="000000"/>
          <w:sz w:val="20"/>
          <w:szCs w:val="20"/>
        </w:rPr>
        <w:t xml:space="preserve"> Nagar, </w:t>
      </w:r>
      <w:proofErr w:type="spellStart"/>
      <w:r w:rsidRPr="004F562E" w:rsidR="004F562E">
        <w:rPr>
          <w:rFonts w:ascii="Verdana" w:hAnsi="Verdana" w:eastAsia="Verdana" w:cs="Verdana"/>
          <w:color w:val="000000"/>
          <w:sz w:val="20"/>
          <w:szCs w:val="20"/>
        </w:rPr>
        <w:t>Mothi</w:t>
      </w:r>
      <w:proofErr w:type="spellEnd"/>
      <w:r w:rsidRPr="004F562E" w:rsidR="004F562E">
        <w:rPr>
          <w:rFonts w:ascii="Verdana" w:hAnsi="Verdana" w:eastAsia="Verdana" w:cs="Verdana"/>
          <w:color w:val="000000"/>
          <w:sz w:val="20"/>
          <w:szCs w:val="20"/>
        </w:rPr>
        <w:t xml:space="preserve"> Nagar</w:t>
      </w:r>
      <w:r w:rsidR="00094554">
        <w:rPr>
          <w:rFonts w:ascii="Verdana" w:hAnsi="Verdana" w:eastAsia="Verdana" w:cs="Verdana"/>
          <w:color w:val="000000"/>
          <w:sz w:val="20"/>
          <w:szCs w:val="20"/>
        </w:rPr>
        <w:t xml:space="preserve">          </w:t>
      </w:r>
      <w:r w:rsidR="00094554">
        <w:rPr>
          <w:rFonts w:ascii="Verdana" w:hAnsi="Verdana" w:eastAsia="Verdana" w:cs="Verdana"/>
          <w:color w:val="000000"/>
          <w:sz w:val="20"/>
          <w:szCs w:val="20"/>
        </w:rPr>
        <w:tab/>
      </w:r>
      <w:r w:rsidRPr="004F562E" w:rsidR="004F562E">
        <w:rPr>
          <w:rFonts w:ascii="Verdana" w:hAnsi="Verdana" w:eastAsia="Verdana" w:cs="Verdana"/>
          <w:color w:val="000000"/>
          <w:sz w:val="20"/>
          <w:szCs w:val="20"/>
        </w:rPr>
        <w:t>Hyderabad 50001</w:t>
      </w:r>
      <w:r w:rsidR="004F562E">
        <w:rPr>
          <w:rFonts w:ascii="Verdana" w:hAnsi="Verdana" w:eastAsia="Verdana" w:cs="Verdana"/>
          <w:color w:val="000000"/>
          <w:sz w:val="20"/>
          <w:szCs w:val="20"/>
        </w:rPr>
        <w:t>8</w:t>
      </w:r>
      <w:r w:rsidRPr="004F562E" w:rsidR="004F562E">
        <w:rPr>
          <w:rFonts w:ascii="Verdana" w:hAnsi="Verdana" w:eastAsia="Verdana" w:cs="Verdana"/>
          <w:color w:val="000000"/>
          <w:sz w:val="20"/>
          <w:szCs w:val="20"/>
        </w:rPr>
        <w:t xml:space="preserve">. </w:t>
      </w:r>
    </w:p>
    <w:p w:rsidR="000A6C7B" w:rsidP="00464F61" w:rsidRDefault="000A6C7B" w14:paraId="7B40A17A" w14:textId="797FBFAD">
      <w:pPr>
        <w:rPr>
          <w:rFonts w:ascii="Verdana" w:hAnsi="Verdana" w:eastAsia="Verdana" w:cs="Verdana"/>
          <w:sz w:val="20"/>
          <w:szCs w:val="20"/>
        </w:rPr>
      </w:pPr>
    </w:p>
    <w:p w:rsidR="000A6C7B" w:rsidP="00464F61" w:rsidRDefault="000A6C7B" w14:paraId="34E94184" w14:textId="3ABC9008">
      <w:pPr>
        <w:rPr>
          <w:rFonts w:ascii="Verdana" w:hAnsi="Verdana" w:eastAsia="Verdana" w:cs="Verdana"/>
          <w:sz w:val="20"/>
          <w:szCs w:val="20"/>
        </w:rPr>
      </w:pPr>
      <w:r w:rsidRPr="10B37512" w:rsidR="10B37512">
        <w:rPr>
          <w:rFonts w:ascii="Verdana" w:hAnsi="Verdana" w:eastAsia="Verdana" w:cs="Verdana"/>
          <w:sz w:val="20"/>
          <w:szCs w:val="20"/>
        </w:rPr>
        <w:t>Date: -                                                                        Biswadeep Patra</w:t>
      </w:r>
    </w:p>
    <w:p w:rsidRPr="000F3BBB" w:rsidR="004F562E" w:rsidP="00464F61" w:rsidRDefault="004F562E" w14:paraId="54404049" w14:textId="464DD4FE">
      <w:pPr>
        <w:rPr>
          <w:rFonts w:ascii="Verdana" w:hAnsi="Verdana" w:eastAsia="Verdana" w:cs="Verdana"/>
          <w:sz w:val="20"/>
          <w:szCs w:val="20"/>
        </w:rPr>
      </w:pPr>
      <w:r w:rsidRPr="2EC19CBC" w:rsidR="2EC19CBC">
        <w:rPr>
          <w:rFonts w:ascii="Verdana" w:hAnsi="Verdana" w:eastAsia="Verdana" w:cs="Verdana"/>
          <w:sz w:val="20"/>
          <w:szCs w:val="20"/>
        </w:rPr>
        <w:t>Place: -</w:t>
      </w:r>
      <w:r w:rsidRPr="2EC19CBC" w:rsidR="2EC19CBC">
        <w:rPr>
          <w:rFonts w:ascii="Verdana" w:hAnsi="Verdana" w:eastAsia="Verdana" w:cs="Verdana"/>
          <w:sz w:val="20"/>
          <w:szCs w:val="20"/>
        </w:rPr>
        <w:t xml:space="preserve"> Hyderabad</w:t>
      </w:r>
    </w:p>
    <w:p w:rsidRPr="00464F61" w:rsidR="00464F61" w:rsidP="00464F61" w:rsidRDefault="00464F61" w14:paraId="6F548F85" w14:textId="77777777">
      <w:pPr>
        <w:pStyle w:val="ListParagraph"/>
        <w:ind w:right="170"/>
        <w:rPr>
          <w:rFonts w:ascii="Verdana" w:hAnsi="Verdana" w:eastAsia="Verdana" w:cs="Verdana"/>
          <w:sz w:val="20"/>
          <w:szCs w:val="20"/>
        </w:rPr>
      </w:pPr>
    </w:p>
    <w:p w:rsidR="00464F61" w:rsidP="2EC19CBC" w:rsidRDefault="00464F61" w14:paraId="1A12D130" w14:textId="77777777" w14:noSpellErr="1">
      <w:pPr>
        <w:suppressAutoHyphens/>
        <w:spacing w:line="276" w:lineRule="auto"/>
        <w:ind w:left="360" w:right="170"/>
        <w:rPr>
          <w:rFonts w:ascii="Verdana" w:hAnsi="Verdana" w:eastAsia="Verdana" w:cs="Verdana"/>
          <w:color w:val="000000"/>
          <w:sz w:val="18"/>
          <w:szCs w:val="18"/>
        </w:rPr>
      </w:pPr>
    </w:p>
    <w:sectPr w:rsidR="00464F61" w:rsidSect="005A1B10">
      <w:footerReference w:type="default" r:id="rId8"/>
      <w:headerReference w:type="first" r:id="rId9"/>
      <w:pgSz w:w="12240" w:h="15840" w:orient="portrait"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26C" w:rsidP="0068194B" w:rsidRDefault="00DC026C" w14:paraId="267AB9EE" w14:textId="77777777">
      <w:r>
        <w:separator/>
      </w:r>
    </w:p>
    <w:p w:rsidR="00DC026C" w:rsidRDefault="00DC026C" w14:paraId="4D3B9542" w14:textId="77777777"/>
    <w:p w:rsidR="00DC026C" w:rsidRDefault="00DC026C" w14:paraId="01D9EEDB" w14:textId="77777777"/>
  </w:endnote>
  <w:endnote w:type="continuationSeparator" w:id="0">
    <w:p w:rsidR="00DC026C" w:rsidP="0068194B" w:rsidRDefault="00DC026C" w14:paraId="25305094" w14:textId="77777777">
      <w:r>
        <w:continuationSeparator/>
      </w:r>
    </w:p>
    <w:p w:rsidR="00DC026C" w:rsidRDefault="00DC026C" w14:paraId="49900014" w14:textId="77777777"/>
    <w:p w:rsidR="00DC026C" w:rsidRDefault="00DC026C" w14:paraId="345FCF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14:paraId="0814DCA5" w14:textId="77777777">
        <w:pPr>
          <w:pStyle w:val="Footer"/>
        </w:pPr>
        <w:r>
          <w:fldChar w:fldCharType="begin"/>
        </w:r>
        <w:r>
          <w:instrText xml:space="preserve"> PAGE   \* MERGEFORMAT </w:instrText>
        </w:r>
        <w:r>
          <w:fldChar w:fldCharType="separate"/>
        </w:r>
        <w:r w:rsidR="00D2171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26C" w:rsidP="0068194B" w:rsidRDefault="00DC026C" w14:paraId="1CA3C573" w14:textId="77777777">
      <w:r>
        <w:separator/>
      </w:r>
    </w:p>
    <w:p w:rsidR="00DC026C" w:rsidRDefault="00DC026C" w14:paraId="51DA8D4B" w14:textId="77777777"/>
    <w:p w:rsidR="00DC026C" w:rsidRDefault="00DC026C" w14:paraId="486B4FC9" w14:textId="77777777"/>
  </w:footnote>
  <w:footnote w:type="continuationSeparator" w:id="0">
    <w:p w:rsidR="00DC026C" w:rsidP="0068194B" w:rsidRDefault="00DC026C" w14:paraId="61870495" w14:textId="77777777">
      <w:r>
        <w:continuationSeparator/>
      </w:r>
    </w:p>
    <w:p w:rsidR="00DC026C" w:rsidRDefault="00DC026C" w14:paraId="13C7BB39" w14:textId="77777777"/>
    <w:p w:rsidR="00DC026C" w:rsidRDefault="00DC026C" w14:paraId="70662D2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4E01EB" w:rsidR="00236D54" w:rsidP="005A1B10" w:rsidRDefault="00F476C4" w14:paraId="6B95CE2D" w14:textId="77777777">
    <w:pPr>
      <w:pStyle w:val="Header"/>
    </w:pPr>
    <w:r w:rsidRPr="004E01EB">
      <w:rPr>
        <w:noProof/>
      </w:rPr>
      <mc:AlternateContent>
        <mc:Choice Requires="wps">
          <w:drawing>
            <wp:anchor distT="0" distB="0" distL="114300" distR="114300" simplePos="0" relativeHeight="251659264" behindDoc="1" locked="0" layoutInCell="1" allowOverlap="1" wp14:anchorId="46C44933" wp14:editId="733908A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w14:anchorId="1B27C8B5">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Header dividing line" o:spid="_x0000_s1026" strokecolor="#5a5a5a [2109]" strokeweight=".5pt" from="0,0" to="612pt,0" w14:anchorId="52D74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multi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hybridMulti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hybridMulti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multi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multi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hybridMulti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00000003"/>
    <w:multiLevelType w:val="hybridMultilevel"/>
    <w:tmpl w:val="00000003"/>
    <w:name w:val="WWNum2"/>
    <w:lvl w:ilvl="0">
      <w:start w:val="1"/>
      <w:numFmt w:val="bullet"/>
      <w:lvlText w:val="●"/>
      <w:lvlJc w:val="left"/>
      <w:pPr>
        <w:tabs>
          <w:tab w:val="num" w:pos="0"/>
        </w:tabs>
        <w:ind w:left="720" w:hanging="360"/>
      </w:pPr>
      <w:rPr>
        <w:rFonts w:ascii="Noto Sans Symbols" w:hAnsi="Noto Sans Symbols" w:cs="Noto Sans Symbols"/>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1" w15:restartNumberingAfterBreak="0">
    <w:nsid w:val="00000005"/>
    <w:multiLevelType w:val="multilevel"/>
    <w:tmpl w:val="00000005"/>
    <w:name w:val="WWNum4"/>
    <w:lvl w:ilvl="0">
      <w:start w:val="1"/>
      <w:numFmt w:val="bullet"/>
      <w:lvlText w:val="●"/>
      <w:lvlJc w:val="left"/>
      <w:pPr>
        <w:tabs>
          <w:tab w:val="num" w:pos="-52"/>
        </w:tabs>
        <w:ind w:left="810" w:hanging="360"/>
      </w:pPr>
      <w:rPr>
        <w:rFonts w:ascii="Noto Sans Symbols" w:hAnsi="Noto Sans Symbols" w:cs="Noto Sans Symbols"/>
        <w:sz w:val="12"/>
        <w:szCs w:val="12"/>
      </w:rPr>
    </w:lvl>
    <w:lvl w:ilvl="1">
      <w:start w:val="1"/>
      <w:numFmt w:val="bullet"/>
      <w:lvlText w:val="o"/>
      <w:lvlJc w:val="left"/>
      <w:pPr>
        <w:tabs>
          <w:tab w:val="num" w:pos="-52"/>
        </w:tabs>
        <w:ind w:left="1530" w:hanging="360"/>
      </w:pPr>
      <w:rPr>
        <w:rFonts w:ascii="Courier New" w:hAnsi="Courier New" w:cs="Courier New"/>
      </w:rPr>
    </w:lvl>
    <w:lvl w:ilvl="2">
      <w:start w:val="1"/>
      <w:numFmt w:val="bullet"/>
      <w:lvlText w:val="▪"/>
      <w:lvlJc w:val="left"/>
      <w:pPr>
        <w:tabs>
          <w:tab w:val="num" w:pos="-52"/>
        </w:tabs>
        <w:ind w:left="2250" w:hanging="360"/>
      </w:pPr>
      <w:rPr>
        <w:rFonts w:ascii="Noto Sans Symbols" w:hAnsi="Noto Sans Symbols" w:cs="Noto Sans Symbols"/>
      </w:rPr>
    </w:lvl>
    <w:lvl w:ilvl="3">
      <w:start w:val="1"/>
      <w:numFmt w:val="bullet"/>
      <w:lvlText w:val="●"/>
      <w:lvlJc w:val="left"/>
      <w:pPr>
        <w:tabs>
          <w:tab w:val="num" w:pos="-52"/>
        </w:tabs>
        <w:ind w:left="2970" w:hanging="360"/>
      </w:pPr>
      <w:rPr>
        <w:rFonts w:ascii="Noto Sans Symbols" w:hAnsi="Noto Sans Symbols" w:cs="Noto Sans Symbols"/>
      </w:rPr>
    </w:lvl>
    <w:lvl w:ilvl="4">
      <w:start w:val="1"/>
      <w:numFmt w:val="bullet"/>
      <w:lvlText w:val="o"/>
      <w:lvlJc w:val="left"/>
      <w:pPr>
        <w:tabs>
          <w:tab w:val="num" w:pos="-52"/>
        </w:tabs>
        <w:ind w:left="3690" w:hanging="360"/>
      </w:pPr>
      <w:rPr>
        <w:rFonts w:ascii="Courier New" w:hAnsi="Courier New" w:cs="Courier New"/>
      </w:rPr>
    </w:lvl>
    <w:lvl w:ilvl="5">
      <w:start w:val="1"/>
      <w:numFmt w:val="bullet"/>
      <w:lvlText w:val="▪"/>
      <w:lvlJc w:val="left"/>
      <w:pPr>
        <w:tabs>
          <w:tab w:val="num" w:pos="-52"/>
        </w:tabs>
        <w:ind w:left="4410" w:hanging="360"/>
      </w:pPr>
      <w:rPr>
        <w:rFonts w:ascii="Noto Sans Symbols" w:hAnsi="Noto Sans Symbols" w:cs="Noto Sans Symbols"/>
      </w:rPr>
    </w:lvl>
    <w:lvl w:ilvl="6">
      <w:start w:val="1"/>
      <w:numFmt w:val="bullet"/>
      <w:lvlText w:val="●"/>
      <w:lvlJc w:val="left"/>
      <w:pPr>
        <w:tabs>
          <w:tab w:val="num" w:pos="-52"/>
        </w:tabs>
        <w:ind w:left="5130" w:hanging="360"/>
      </w:pPr>
      <w:rPr>
        <w:rFonts w:ascii="Noto Sans Symbols" w:hAnsi="Noto Sans Symbols" w:cs="Noto Sans Symbols"/>
      </w:rPr>
    </w:lvl>
    <w:lvl w:ilvl="7">
      <w:start w:val="1"/>
      <w:numFmt w:val="bullet"/>
      <w:lvlText w:val="o"/>
      <w:lvlJc w:val="left"/>
      <w:pPr>
        <w:tabs>
          <w:tab w:val="num" w:pos="-52"/>
        </w:tabs>
        <w:ind w:left="5850" w:hanging="360"/>
      </w:pPr>
      <w:rPr>
        <w:rFonts w:ascii="Courier New" w:hAnsi="Courier New" w:cs="Courier New"/>
      </w:rPr>
    </w:lvl>
    <w:lvl w:ilvl="8">
      <w:start w:val="1"/>
      <w:numFmt w:val="bullet"/>
      <w:lvlText w:val="▪"/>
      <w:lvlJc w:val="left"/>
      <w:pPr>
        <w:tabs>
          <w:tab w:val="num" w:pos="-52"/>
        </w:tabs>
        <w:ind w:left="6570" w:hanging="360"/>
      </w:pPr>
      <w:rPr>
        <w:rFonts w:ascii="Noto Sans Symbols" w:hAnsi="Noto Sans Symbols" w:cs="Noto Sans Symbols"/>
      </w:rPr>
    </w:lvl>
  </w:abstractNum>
  <w:abstractNum w:abstractNumId="12" w15:restartNumberingAfterBreak="0">
    <w:nsid w:val="00000006"/>
    <w:multiLevelType w:val="hybridMultilevel"/>
    <w:tmpl w:val="00000006"/>
    <w:name w:val="WWNum5"/>
    <w:lvl w:ilvl="0">
      <w:start w:val="1"/>
      <w:numFmt w:val="decimal"/>
      <w:lvlText w:val="%1."/>
      <w:lvlJc w:val="left"/>
      <w:pPr>
        <w:tabs>
          <w:tab w:val="num" w:pos="0"/>
        </w:tabs>
        <w:ind w:left="1087" w:hanging="360"/>
      </w:pPr>
      <w:rPr>
        <w:b w:val="0"/>
        <w:sz w:val="20"/>
        <w:szCs w:val="20"/>
      </w:rPr>
    </w:lvl>
    <w:lvl w:ilvl="1">
      <w:start w:val="1"/>
      <w:numFmt w:val="lowerLetter"/>
      <w:lvlText w:val="%2."/>
      <w:lvlJc w:val="left"/>
      <w:pPr>
        <w:tabs>
          <w:tab w:val="num" w:pos="0"/>
        </w:tabs>
        <w:ind w:left="1807" w:hanging="360"/>
      </w:pPr>
    </w:lvl>
    <w:lvl w:ilvl="2">
      <w:start w:val="1"/>
      <w:numFmt w:val="lowerRoman"/>
      <w:lvlText w:val="%2.%3."/>
      <w:lvlJc w:val="right"/>
      <w:pPr>
        <w:tabs>
          <w:tab w:val="num" w:pos="0"/>
        </w:tabs>
        <w:ind w:left="2527" w:hanging="180"/>
      </w:pPr>
    </w:lvl>
    <w:lvl w:ilvl="3">
      <w:start w:val="1"/>
      <w:numFmt w:val="decimal"/>
      <w:lvlText w:val="%2.%3.%4."/>
      <w:lvlJc w:val="left"/>
      <w:pPr>
        <w:tabs>
          <w:tab w:val="num" w:pos="0"/>
        </w:tabs>
        <w:ind w:left="3247" w:hanging="360"/>
      </w:pPr>
    </w:lvl>
    <w:lvl w:ilvl="4">
      <w:start w:val="1"/>
      <w:numFmt w:val="lowerLetter"/>
      <w:lvlText w:val="%2.%3.%4.%5."/>
      <w:lvlJc w:val="left"/>
      <w:pPr>
        <w:tabs>
          <w:tab w:val="num" w:pos="0"/>
        </w:tabs>
        <w:ind w:left="3967" w:hanging="360"/>
      </w:pPr>
    </w:lvl>
    <w:lvl w:ilvl="5">
      <w:start w:val="1"/>
      <w:numFmt w:val="lowerRoman"/>
      <w:lvlText w:val="%2.%3.%4.%5.%6."/>
      <w:lvlJc w:val="right"/>
      <w:pPr>
        <w:tabs>
          <w:tab w:val="num" w:pos="0"/>
        </w:tabs>
        <w:ind w:left="4687" w:hanging="180"/>
      </w:pPr>
    </w:lvl>
    <w:lvl w:ilvl="6">
      <w:start w:val="1"/>
      <w:numFmt w:val="decimal"/>
      <w:lvlText w:val="%2.%3.%4.%5.%6.%7."/>
      <w:lvlJc w:val="left"/>
      <w:pPr>
        <w:tabs>
          <w:tab w:val="num" w:pos="0"/>
        </w:tabs>
        <w:ind w:left="5407" w:hanging="360"/>
      </w:pPr>
    </w:lvl>
    <w:lvl w:ilvl="7">
      <w:start w:val="1"/>
      <w:numFmt w:val="lowerLetter"/>
      <w:lvlText w:val="%2.%3.%4.%5.%6.%7.%8."/>
      <w:lvlJc w:val="left"/>
      <w:pPr>
        <w:tabs>
          <w:tab w:val="num" w:pos="0"/>
        </w:tabs>
        <w:ind w:left="6127" w:hanging="360"/>
      </w:pPr>
    </w:lvl>
    <w:lvl w:ilvl="8">
      <w:start w:val="1"/>
      <w:numFmt w:val="lowerRoman"/>
      <w:lvlText w:val="%2.%3.%4.%5.%6.%7.%8.%9."/>
      <w:lvlJc w:val="right"/>
      <w:pPr>
        <w:tabs>
          <w:tab w:val="num" w:pos="0"/>
        </w:tabs>
        <w:ind w:left="6847" w:hanging="180"/>
      </w:pPr>
    </w:lvl>
  </w:abstractNum>
  <w:abstractNum w:abstractNumId="13" w15:restartNumberingAfterBreak="0">
    <w:nsid w:val="00000007"/>
    <w:multiLevelType w:val="multilevel"/>
    <w:tmpl w:val="00000007"/>
    <w:name w:val="WWNum6"/>
    <w:lvl w:ilvl="0">
      <w:start w:val="1"/>
      <w:numFmt w:val="bullet"/>
      <w:lvlText w:val="●"/>
      <w:lvlJc w:val="left"/>
      <w:pPr>
        <w:tabs>
          <w:tab w:val="num" w:pos="0"/>
        </w:tabs>
        <w:ind w:left="890" w:hanging="360"/>
      </w:pPr>
      <w:rPr>
        <w:rFonts w:ascii="Noto Sans Symbols" w:hAnsi="Noto Sans Symbols" w:cs="Noto Sans Symbols"/>
        <w:sz w:val="12"/>
        <w:szCs w:val="12"/>
      </w:rPr>
    </w:lvl>
    <w:lvl w:ilvl="1">
      <w:start w:val="1"/>
      <w:numFmt w:val="bullet"/>
      <w:lvlText w:val="o"/>
      <w:lvlJc w:val="left"/>
      <w:pPr>
        <w:tabs>
          <w:tab w:val="num" w:pos="0"/>
        </w:tabs>
        <w:ind w:left="1610" w:hanging="360"/>
      </w:pPr>
      <w:rPr>
        <w:rFonts w:ascii="Courier New" w:hAnsi="Courier New" w:cs="Courier New"/>
      </w:rPr>
    </w:lvl>
    <w:lvl w:ilvl="2">
      <w:start w:val="1"/>
      <w:numFmt w:val="bullet"/>
      <w:lvlText w:val="▪"/>
      <w:lvlJc w:val="left"/>
      <w:pPr>
        <w:tabs>
          <w:tab w:val="num" w:pos="0"/>
        </w:tabs>
        <w:ind w:left="2330" w:hanging="360"/>
      </w:pPr>
      <w:rPr>
        <w:rFonts w:ascii="Noto Sans Symbols" w:hAnsi="Noto Sans Symbols" w:cs="Noto Sans Symbols"/>
      </w:rPr>
    </w:lvl>
    <w:lvl w:ilvl="3">
      <w:start w:val="1"/>
      <w:numFmt w:val="bullet"/>
      <w:lvlText w:val="●"/>
      <w:lvlJc w:val="left"/>
      <w:pPr>
        <w:tabs>
          <w:tab w:val="num" w:pos="0"/>
        </w:tabs>
        <w:ind w:left="3050" w:hanging="360"/>
      </w:pPr>
      <w:rPr>
        <w:rFonts w:ascii="Noto Sans Symbols" w:hAnsi="Noto Sans Symbols" w:cs="Noto Sans Symbols"/>
      </w:rPr>
    </w:lvl>
    <w:lvl w:ilvl="4">
      <w:start w:val="1"/>
      <w:numFmt w:val="bullet"/>
      <w:lvlText w:val="o"/>
      <w:lvlJc w:val="left"/>
      <w:pPr>
        <w:tabs>
          <w:tab w:val="num" w:pos="0"/>
        </w:tabs>
        <w:ind w:left="3770" w:hanging="360"/>
      </w:pPr>
      <w:rPr>
        <w:rFonts w:ascii="Courier New" w:hAnsi="Courier New" w:cs="Courier New"/>
      </w:rPr>
    </w:lvl>
    <w:lvl w:ilvl="5">
      <w:start w:val="1"/>
      <w:numFmt w:val="bullet"/>
      <w:lvlText w:val="▪"/>
      <w:lvlJc w:val="left"/>
      <w:pPr>
        <w:tabs>
          <w:tab w:val="num" w:pos="0"/>
        </w:tabs>
        <w:ind w:left="4490" w:hanging="360"/>
      </w:pPr>
      <w:rPr>
        <w:rFonts w:ascii="Noto Sans Symbols" w:hAnsi="Noto Sans Symbols" w:cs="Noto Sans Symbols"/>
      </w:rPr>
    </w:lvl>
    <w:lvl w:ilvl="6">
      <w:start w:val="1"/>
      <w:numFmt w:val="bullet"/>
      <w:lvlText w:val="●"/>
      <w:lvlJc w:val="left"/>
      <w:pPr>
        <w:tabs>
          <w:tab w:val="num" w:pos="0"/>
        </w:tabs>
        <w:ind w:left="5210" w:hanging="360"/>
      </w:pPr>
      <w:rPr>
        <w:rFonts w:ascii="Noto Sans Symbols" w:hAnsi="Noto Sans Symbols" w:cs="Noto Sans Symbols"/>
      </w:rPr>
    </w:lvl>
    <w:lvl w:ilvl="7">
      <w:start w:val="1"/>
      <w:numFmt w:val="bullet"/>
      <w:lvlText w:val="o"/>
      <w:lvlJc w:val="left"/>
      <w:pPr>
        <w:tabs>
          <w:tab w:val="num" w:pos="0"/>
        </w:tabs>
        <w:ind w:left="5930" w:hanging="360"/>
      </w:pPr>
      <w:rPr>
        <w:rFonts w:ascii="Courier New" w:hAnsi="Courier New" w:cs="Courier New"/>
      </w:rPr>
    </w:lvl>
    <w:lvl w:ilvl="8">
      <w:start w:val="1"/>
      <w:numFmt w:val="bullet"/>
      <w:lvlText w:val="▪"/>
      <w:lvlJc w:val="left"/>
      <w:pPr>
        <w:tabs>
          <w:tab w:val="num" w:pos="0"/>
        </w:tabs>
        <w:ind w:left="6650" w:hanging="360"/>
      </w:pPr>
      <w:rPr>
        <w:rFonts w:ascii="Noto Sans Symbols" w:hAnsi="Noto Sans Symbols" w:cs="Noto Sans Symbols"/>
      </w:rPr>
    </w:lvl>
  </w:abstractNum>
  <w:abstractNum w:abstractNumId="14" w15:restartNumberingAfterBreak="0">
    <w:nsid w:val="00000008"/>
    <w:multiLevelType w:val="multilevel"/>
    <w:tmpl w:val="00000008"/>
    <w:name w:val="WWNum7"/>
    <w:lvl w:ilvl="0">
      <w:start w:val="1"/>
      <w:numFmt w:val="bullet"/>
      <w:lvlText w:val="●"/>
      <w:lvlJc w:val="left"/>
      <w:pPr>
        <w:tabs>
          <w:tab w:val="num" w:pos="0"/>
        </w:tabs>
        <w:ind w:left="890" w:hanging="360"/>
      </w:pPr>
      <w:rPr>
        <w:rFonts w:ascii="Noto Sans Symbols" w:hAnsi="Noto Sans Symbols" w:cs="Noto Sans Symbols"/>
        <w:b w:val="0"/>
        <w:sz w:val="12"/>
        <w:szCs w:val="12"/>
      </w:rPr>
    </w:lvl>
    <w:lvl w:ilvl="1">
      <w:start w:val="1"/>
      <w:numFmt w:val="bullet"/>
      <w:lvlText w:val="o"/>
      <w:lvlJc w:val="left"/>
      <w:pPr>
        <w:tabs>
          <w:tab w:val="num" w:pos="0"/>
        </w:tabs>
        <w:ind w:left="1610" w:hanging="360"/>
      </w:pPr>
      <w:rPr>
        <w:rFonts w:ascii="Courier New" w:hAnsi="Courier New" w:cs="Courier New"/>
      </w:rPr>
    </w:lvl>
    <w:lvl w:ilvl="2">
      <w:start w:val="1"/>
      <w:numFmt w:val="bullet"/>
      <w:lvlText w:val="▪"/>
      <w:lvlJc w:val="left"/>
      <w:pPr>
        <w:tabs>
          <w:tab w:val="num" w:pos="0"/>
        </w:tabs>
        <w:ind w:left="2330" w:hanging="360"/>
      </w:pPr>
      <w:rPr>
        <w:rFonts w:ascii="Noto Sans Symbols" w:hAnsi="Noto Sans Symbols" w:cs="Noto Sans Symbols"/>
      </w:rPr>
    </w:lvl>
    <w:lvl w:ilvl="3">
      <w:start w:val="1"/>
      <w:numFmt w:val="bullet"/>
      <w:lvlText w:val="●"/>
      <w:lvlJc w:val="left"/>
      <w:pPr>
        <w:tabs>
          <w:tab w:val="num" w:pos="0"/>
        </w:tabs>
        <w:ind w:left="3050" w:hanging="360"/>
      </w:pPr>
      <w:rPr>
        <w:rFonts w:ascii="Noto Sans Symbols" w:hAnsi="Noto Sans Symbols" w:cs="Noto Sans Symbols"/>
      </w:rPr>
    </w:lvl>
    <w:lvl w:ilvl="4">
      <w:start w:val="1"/>
      <w:numFmt w:val="bullet"/>
      <w:lvlText w:val="o"/>
      <w:lvlJc w:val="left"/>
      <w:pPr>
        <w:tabs>
          <w:tab w:val="num" w:pos="0"/>
        </w:tabs>
        <w:ind w:left="3770" w:hanging="360"/>
      </w:pPr>
      <w:rPr>
        <w:rFonts w:ascii="Courier New" w:hAnsi="Courier New" w:cs="Courier New"/>
      </w:rPr>
    </w:lvl>
    <w:lvl w:ilvl="5">
      <w:start w:val="1"/>
      <w:numFmt w:val="bullet"/>
      <w:lvlText w:val="▪"/>
      <w:lvlJc w:val="left"/>
      <w:pPr>
        <w:tabs>
          <w:tab w:val="num" w:pos="0"/>
        </w:tabs>
        <w:ind w:left="4490" w:hanging="360"/>
      </w:pPr>
      <w:rPr>
        <w:rFonts w:ascii="Noto Sans Symbols" w:hAnsi="Noto Sans Symbols" w:cs="Noto Sans Symbols"/>
      </w:rPr>
    </w:lvl>
    <w:lvl w:ilvl="6">
      <w:start w:val="1"/>
      <w:numFmt w:val="bullet"/>
      <w:lvlText w:val="●"/>
      <w:lvlJc w:val="left"/>
      <w:pPr>
        <w:tabs>
          <w:tab w:val="num" w:pos="0"/>
        </w:tabs>
        <w:ind w:left="5210" w:hanging="360"/>
      </w:pPr>
      <w:rPr>
        <w:rFonts w:ascii="Noto Sans Symbols" w:hAnsi="Noto Sans Symbols" w:cs="Noto Sans Symbols"/>
      </w:rPr>
    </w:lvl>
    <w:lvl w:ilvl="7">
      <w:start w:val="1"/>
      <w:numFmt w:val="bullet"/>
      <w:lvlText w:val="o"/>
      <w:lvlJc w:val="left"/>
      <w:pPr>
        <w:tabs>
          <w:tab w:val="num" w:pos="0"/>
        </w:tabs>
        <w:ind w:left="5930" w:hanging="360"/>
      </w:pPr>
      <w:rPr>
        <w:rFonts w:ascii="Courier New" w:hAnsi="Courier New" w:cs="Courier New"/>
      </w:rPr>
    </w:lvl>
    <w:lvl w:ilvl="8">
      <w:start w:val="1"/>
      <w:numFmt w:val="bullet"/>
      <w:lvlText w:val="▪"/>
      <w:lvlJc w:val="left"/>
      <w:pPr>
        <w:tabs>
          <w:tab w:val="num" w:pos="0"/>
        </w:tabs>
        <w:ind w:left="6650" w:hanging="360"/>
      </w:pPr>
      <w:rPr>
        <w:rFonts w:ascii="Noto Sans Symbols" w:hAnsi="Noto Sans Symbols" w:cs="Noto Sans Symbols"/>
      </w:rPr>
    </w:lvl>
  </w:abstractNum>
  <w:abstractNum w:abstractNumId="15" w15:restartNumberingAfterBreak="0">
    <w:nsid w:val="02576192"/>
    <w:multiLevelType w:val="multilevel"/>
    <w:tmpl w:val="E9AE5E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EF20807"/>
    <w:multiLevelType w:val="hybridMultilevel"/>
    <w:tmpl w:val="4042A7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20A4F1B"/>
    <w:multiLevelType w:val="multilevel"/>
    <w:tmpl w:val="01D218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9" w15:restartNumberingAfterBreak="0">
    <w:nsid w:val="2F2D1265"/>
    <w:multiLevelType w:val="hybrid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9A6A1F"/>
    <w:multiLevelType w:val="multilevel"/>
    <w:tmpl w:val="FCC80F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FD6125"/>
    <w:multiLevelType w:val="hybridMultilevel"/>
    <w:tmpl w:val="208885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FE1699"/>
    <w:multiLevelType w:val="hybridMultilevel"/>
    <w:tmpl w:val="DFD826BE"/>
    <w:lvl w:ilvl="0" w:tplc="1C9E2634">
      <w:start w:val="1"/>
      <w:numFmt w:val="decimal"/>
      <w:lvlText w:val="%1."/>
      <w:lvlJc w:val="left"/>
      <w:pPr>
        <w:ind w:left="720" w:hanging="360"/>
      </w:pPr>
      <w:rPr>
        <w:rFonts w:hint="default" w:asciiTheme="majorHAnsi" w:hAnsiTheme="majorHAnsi" w:cstheme="majorBid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677D5"/>
    <w:multiLevelType w:val="multilevel"/>
    <w:tmpl w:val="DB725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D5D64"/>
    <w:multiLevelType w:val="hybridMultilevel"/>
    <w:tmpl w:val="FF40D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1EC3E0F"/>
    <w:multiLevelType w:val="multilevel"/>
    <w:tmpl w:val="EC784D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6C11472"/>
    <w:multiLevelType w:val="hybridMultilevel"/>
    <w:tmpl w:val="18B88B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A893B7F"/>
    <w:multiLevelType w:val="hybridMultilevel"/>
    <w:tmpl w:val="BC2ECB9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B202E"/>
    <w:multiLevelType w:val="hybrid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1A3157"/>
    <w:multiLevelType w:val="hybridMultilevel"/>
    <w:tmpl w:val="6A1AE650"/>
    <w:lvl w:ilvl="0" w:tplc="3FE6B3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0B2D92"/>
    <w:multiLevelType w:val="multilevel"/>
    <w:tmpl w:val="85544C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0346896"/>
    <w:multiLevelType w:val="multilevel"/>
    <w:tmpl w:val="06C4E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B624FC3"/>
    <w:multiLevelType w:val="multilevel"/>
    <w:tmpl w:val="6166F6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7FF37B8"/>
    <w:multiLevelType w:val="hybridMultilevel"/>
    <w:tmpl w:val="DCCAE842"/>
    <w:lvl w:ilvl="0">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827A3"/>
    <w:multiLevelType w:val="multilevel"/>
    <w:tmpl w:val="AD7AA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FCF7AE1"/>
    <w:multiLevelType w:val="multilevel"/>
    <w:tmpl w:val="CF543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1">
    <w:abstractNumId w:val="9"/>
  </w:num>
  <w:num w:numId="2">
    <w:abstractNumId w:val="8"/>
  </w:num>
  <w:num w:numId="3">
    <w:abstractNumId w:val="7"/>
  </w:num>
  <w:num w:numId="4">
    <w:abstractNumId w:val="6"/>
  </w:num>
  <w:num w:numId="5">
    <w:abstractNumId w:val="18"/>
  </w:num>
  <w:num w:numId="6">
    <w:abstractNumId w:val="3"/>
  </w:num>
  <w:num w:numId="7">
    <w:abstractNumId w:val="19"/>
  </w:num>
  <w:num w:numId="8">
    <w:abstractNumId w:val="2"/>
  </w:num>
  <w:num w:numId="9">
    <w:abstractNumId w:val="28"/>
  </w:num>
  <w:num w:numId="10">
    <w:abstractNumId w:val="5"/>
  </w:num>
  <w:num w:numId="11">
    <w:abstractNumId w:val="4"/>
  </w:num>
  <w:num w:numId="12">
    <w:abstractNumId w:val="1"/>
  </w:num>
  <w:num w:numId="13">
    <w:abstractNumId w:val="0"/>
  </w:num>
  <w:num w:numId="14">
    <w:abstractNumId w:val="32"/>
  </w:num>
  <w:num w:numId="15">
    <w:abstractNumId w:val="14"/>
  </w:num>
  <w:num w:numId="16">
    <w:abstractNumId w:val="30"/>
  </w:num>
  <w:num w:numId="17">
    <w:abstractNumId w:val="13"/>
  </w:num>
  <w:num w:numId="18">
    <w:abstractNumId w:val="34"/>
  </w:num>
  <w:num w:numId="19">
    <w:abstractNumId w:val="26"/>
  </w:num>
  <w:num w:numId="20">
    <w:abstractNumId w:val="17"/>
  </w:num>
  <w:num w:numId="21">
    <w:abstractNumId w:val="12"/>
  </w:num>
  <w:num w:numId="22">
    <w:abstractNumId w:val="33"/>
  </w:num>
  <w:num w:numId="23">
    <w:abstractNumId w:val="15"/>
  </w:num>
  <w:num w:numId="24">
    <w:abstractNumId w:val="27"/>
  </w:num>
  <w:num w:numId="25">
    <w:abstractNumId w:val="11"/>
  </w:num>
  <w:num w:numId="26">
    <w:abstractNumId w:val="10"/>
  </w:num>
  <w:num w:numId="27">
    <w:abstractNumId w:val="23"/>
  </w:num>
  <w:num w:numId="28">
    <w:abstractNumId w:val="22"/>
  </w:num>
  <w:num w:numId="29">
    <w:abstractNumId w:val="29"/>
  </w:num>
  <w:num w:numId="30">
    <w:abstractNumId w:val="24"/>
  </w:num>
  <w:num w:numId="31">
    <w:abstractNumId w:val="20"/>
  </w:num>
  <w:num w:numId="32">
    <w:abstractNumId w:val="21"/>
  </w:num>
  <w:num w:numId="33">
    <w:abstractNumId w:val="16"/>
  </w:num>
  <w:num w:numId="34">
    <w:abstractNumId w:val="31"/>
  </w:num>
  <w:num w:numId="35">
    <w:abstractNumId w:val="25"/>
  </w:num>
  <w:num w:numId="36">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F61"/>
    <w:rsid w:val="000001EF"/>
    <w:rsid w:val="00003BF3"/>
    <w:rsid w:val="00004A78"/>
    <w:rsid w:val="00007322"/>
    <w:rsid w:val="00007728"/>
    <w:rsid w:val="00024584"/>
    <w:rsid w:val="00024730"/>
    <w:rsid w:val="00035687"/>
    <w:rsid w:val="00055E95"/>
    <w:rsid w:val="0007021F"/>
    <w:rsid w:val="00094554"/>
    <w:rsid w:val="000A6C7B"/>
    <w:rsid w:val="000B2342"/>
    <w:rsid w:val="000B2BA5"/>
    <w:rsid w:val="000D0994"/>
    <w:rsid w:val="000F2F8C"/>
    <w:rsid w:val="000F3BBB"/>
    <w:rsid w:val="0010006E"/>
    <w:rsid w:val="001045A8"/>
    <w:rsid w:val="001077D5"/>
    <w:rsid w:val="00114A91"/>
    <w:rsid w:val="001427E1"/>
    <w:rsid w:val="0016256D"/>
    <w:rsid w:val="00163668"/>
    <w:rsid w:val="00171566"/>
    <w:rsid w:val="00174676"/>
    <w:rsid w:val="001755A8"/>
    <w:rsid w:val="00184014"/>
    <w:rsid w:val="00192008"/>
    <w:rsid w:val="001922BB"/>
    <w:rsid w:val="001C0E68"/>
    <w:rsid w:val="001C35D7"/>
    <w:rsid w:val="001C4B6F"/>
    <w:rsid w:val="001D0BF1"/>
    <w:rsid w:val="001D7034"/>
    <w:rsid w:val="001E3120"/>
    <w:rsid w:val="001E7E0C"/>
    <w:rsid w:val="001F0BB0"/>
    <w:rsid w:val="001F4E6D"/>
    <w:rsid w:val="001F6140"/>
    <w:rsid w:val="00203573"/>
    <w:rsid w:val="0020597D"/>
    <w:rsid w:val="00213B4C"/>
    <w:rsid w:val="002253B0"/>
    <w:rsid w:val="00236269"/>
    <w:rsid w:val="00236D54"/>
    <w:rsid w:val="00241D8C"/>
    <w:rsid w:val="00241FDB"/>
    <w:rsid w:val="0024720C"/>
    <w:rsid w:val="00250B85"/>
    <w:rsid w:val="002617AE"/>
    <w:rsid w:val="002638D0"/>
    <w:rsid w:val="002647D3"/>
    <w:rsid w:val="00275EAE"/>
    <w:rsid w:val="00282098"/>
    <w:rsid w:val="00294998"/>
    <w:rsid w:val="00297F18"/>
    <w:rsid w:val="002A1945"/>
    <w:rsid w:val="002B09A3"/>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74B40"/>
    <w:rsid w:val="003A0632"/>
    <w:rsid w:val="003A30E5"/>
    <w:rsid w:val="003A6ADF"/>
    <w:rsid w:val="003B5928"/>
    <w:rsid w:val="003D380F"/>
    <w:rsid w:val="003E160D"/>
    <w:rsid w:val="003F1D5F"/>
    <w:rsid w:val="00401D9F"/>
    <w:rsid w:val="00405128"/>
    <w:rsid w:val="00406CFF"/>
    <w:rsid w:val="00416B25"/>
    <w:rsid w:val="00420592"/>
    <w:rsid w:val="004258D1"/>
    <w:rsid w:val="004319E0"/>
    <w:rsid w:val="004366F7"/>
    <w:rsid w:val="00437E8C"/>
    <w:rsid w:val="00440225"/>
    <w:rsid w:val="00464F61"/>
    <w:rsid w:val="004726BC"/>
    <w:rsid w:val="00474105"/>
    <w:rsid w:val="00480E6E"/>
    <w:rsid w:val="00486277"/>
    <w:rsid w:val="004920CC"/>
    <w:rsid w:val="004949B4"/>
    <w:rsid w:val="00494CF6"/>
    <w:rsid w:val="00495F8D"/>
    <w:rsid w:val="004A1FAE"/>
    <w:rsid w:val="004A32FF"/>
    <w:rsid w:val="004B06EB"/>
    <w:rsid w:val="004B6AD0"/>
    <w:rsid w:val="004C0B00"/>
    <w:rsid w:val="004C2D5D"/>
    <w:rsid w:val="004C33E1"/>
    <w:rsid w:val="004D1D87"/>
    <w:rsid w:val="004D1DF1"/>
    <w:rsid w:val="004E01EB"/>
    <w:rsid w:val="004E2794"/>
    <w:rsid w:val="004F562E"/>
    <w:rsid w:val="004F72C3"/>
    <w:rsid w:val="00510392"/>
    <w:rsid w:val="00513E2A"/>
    <w:rsid w:val="00524267"/>
    <w:rsid w:val="00554D62"/>
    <w:rsid w:val="00566A35"/>
    <w:rsid w:val="0056701E"/>
    <w:rsid w:val="005740D7"/>
    <w:rsid w:val="005A0F26"/>
    <w:rsid w:val="005A1B10"/>
    <w:rsid w:val="005A2870"/>
    <w:rsid w:val="005A6850"/>
    <w:rsid w:val="005B1B1B"/>
    <w:rsid w:val="005C5932"/>
    <w:rsid w:val="005D3CA7"/>
    <w:rsid w:val="005D4CC1"/>
    <w:rsid w:val="005F4B91"/>
    <w:rsid w:val="005F55D2"/>
    <w:rsid w:val="0062312F"/>
    <w:rsid w:val="006247A6"/>
    <w:rsid w:val="00625F2C"/>
    <w:rsid w:val="0064004B"/>
    <w:rsid w:val="006618E9"/>
    <w:rsid w:val="00664A96"/>
    <w:rsid w:val="00664D62"/>
    <w:rsid w:val="0068194B"/>
    <w:rsid w:val="00692703"/>
    <w:rsid w:val="006A1962"/>
    <w:rsid w:val="006B5D48"/>
    <w:rsid w:val="006B7D7B"/>
    <w:rsid w:val="006C1A5E"/>
    <w:rsid w:val="006E1507"/>
    <w:rsid w:val="006F034D"/>
    <w:rsid w:val="00712D8B"/>
    <w:rsid w:val="007273B7"/>
    <w:rsid w:val="00733E0A"/>
    <w:rsid w:val="0074403D"/>
    <w:rsid w:val="00746D44"/>
    <w:rsid w:val="00753173"/>
    <w:rsid w:val="007538DC"/>
    <w:rsid w:val="00757803"/>
    <w:rsid w:val="0079206B"/>
    <w:rsid w:val="00793B22"/>
    <w:rsid w:val="00796076"/>
    <w:rsid w:val="007C0566"/>
    <w:rsid w:val="007C606B"/>
    <w:rsid w:val="007E6A61"/>
    <w:rsid w:val="007F484F"/>
    <w:rsid w:val="007F508D"/>
    <w:rsid w:val="00801140"/>
    <w:rsid w:val="00803404"/>
    <w:rsid w:val="00834955"/>
    <w:rsid w:val="00852DDB"/>
    <w:rsid w:val="00855B59"/>
    <w:rsid w:val="00860461"/>
    <w:rsid w:val="0086487C"/>
    <w:rsid w:val="00870B20"/>
    <w:rsid w:val="008829F8"/>
    <w:rsid w:val="00885897"/>
    <w:rsid w:val="008862DF"/>
    <w:rsid w:val="00892AA4"/>
    <w:rsid w:val="008A6538"/>
    <w:rsid w:val="008B7F31"/>
    <w:rsid w:val="008C7056"/>
    <w:rsid w:val="008D7777"/>
    <w:rsid w:val="008F3B14"/>
    <w:rsid w:val="00901899"/>
    <w:rsid w:val="0090344B"/>
    <w:rsid w:val="00905715"/>
    <w:rsid w:val="0091180F"/>
    <w:rsid w:val="0091321E"/>
    <w:rsid w:val="00913946"/>
    <w:rsid w:val="0092726B"/>
    <w:rsid w:val="009361BA"/>
    <w:rsid w:val="00944F78"/>
    <w:rsid w:val="009510E7"/>
    <w:rsid w:val="00952C89"/>
    <w:rsid w:val="009571D8"/>
    <w:rsid w:val="00962A16"/>
    <w:rsid w:val="009650EA"/>
    <w:rsid w:val="0097790C"/>
    <w:rsid w:val="0098506E"/>
    <w:rsid w:val="00992506"/>
    <w:rsid w:val="009A10B5"/>
    <w:rsid w:val="009A3461"/>
    <w:rsid w:val="009A44CE"/>
    <w:rsid w:val="009A74E7"/>
    <w:rsid w:val="009C4DFC"/>
    <w:rsid w:val="009D44F8"/>
    <w:rsid w:val="009E3160"/>
    <w:rsid w:val="009E31A2"/>
    <w:rsid w:val="009F220C"/>
    <w:rsid w:val="009F3B05"/>
    <w:rsid w:val="009F4931"/>
    <w:rsid w:val="00A02E8E"/>
    <w:rsid w:val="00A14534"/>
    <w:rsid w:val="00A16DAA"/>
    <w:rsid w:val="00A24162"/>
    <w:rsid w:val="00A25023"/>
    <w:rsid w:val="00A270EA"/>
    <w:rsid w:val="00A319F9"/>
    <w:rsid w:val="00A34BA2"/>
    <w:rsid w:val="00A36F27"/>
    <w:rsid w:val="00A42E32"/>
    <w:rsid w:val="00A46E63"/>
    <w:rsid w:val="00A513A1"/>
    <w:rsid w:val="00A51DC5"/>
    <w:rsid w:val="00A53DE1"/>
    <w:rsid w:val="00A615E1"/>
    <w:rsid w:val="00A755E8"/>
    <w:rsid w:val="00A90C2C"/>
    <w:rsid w:val="00A93A5D"/>
    <w:rsid w:val="00A97CD7"/>
    <w:rsid w:val="00AB170D"/>
    <w:rsid w:val="00AB32F8"/>
    <w:rsid w:val="00AB610B"/>
    <w:rsid w:val="00AC72C0"/>
    <w:rsid w:val="00AD0B29"/>
    <w:rsid w:val="00AD360E"/>
    <w:rsid w:val="00AD40FB"/>
    <w:rsid w:val="00AD782D"/>
    <w:rsid w:val="00AE7650"/>
    <w:rsid w:val="00B10EBE"/>
    <w:rsid w:val="00B11ACA"/>
    <w:rsid w:val="00B236F1"/>
    <w:rsid w:val="00B3644E"/>
    <w:rsid w:val="00B4543D"/>
    <w:rsid w:val="00B50F99"/>
    <w:rsid w:val="00B51D1B"/>
    <w:rsid w:val="00B53A57"/>
    <w:rsid w:val="00B540F4"/>
    <w:rsid w:val="00B60FD0"/>
    <w:rsid w:val="00B622DF"/>
    <w:rsid w:val="00B6332A"/>
    <w:rsid w:val="00B73482"/>
    <w:rsid w:val="00B80946"/>
    <w:rsid w:val="00B81760"/>
    <w:rsid w:val="00B8494C"/>
    <w:rsid w:val="00B9050F"/>
    <w:rsid w:val="00BA1546"/>
    <w:rsid w:val="00BB4E51"/>
    <w:rsid w:val="00BD431F"/>
    <w:rsid w:val="00BD4EA6"/>
    <w:rsid w:val="00BE423E"/>
    <w:rsid w:val="00BE5B9E"/>
    <w:rsid w:val="00BF61AC"/>
    <w:rsid w:val="00C24DFB"/>
    <w:rsid w:val="00C31827"/>
    <w:rsid w:val="00C371E0"/>
    <w:rsid w:val="00C47FA6"/>
    <w:rsid w:val="00C57FC6"/>
    <w:rsid w:val="00C66A7D"/>
    <w:rsid w:val="00C779DA"/>
    <w:rsid w:val="00C814F7"/>
    <w:rsid w:val="00C90940"/>
    <w:rsid w:val="00CA4B4D"/>
    <w:rsid w:val="00CB35C3"/>
    <w:rsid w:val="00CD323D"/>
    <w:rsid w:val="00CE4030"/>
    <w:rsid w:val="00CE64B3"/>
    <w:rsid w:val="00CF0D89"/>
    <w:rsid w:val="00CF1A49"/>
    <w:rsid w:val="00D0630C"/>
    <w:rsid w:val="00D2171F"/>
    <w:rsid w:val="00D22AF9"/>
    <w:rsid w:val="00D243A9"/>
    <w:rsid w:val="00D305E5"/>
    <w:rsid w:val="00D327CB"/>
    <w:rsid w:val="00D37CD3"/>
    <w:rsid w:val="00D44622"/>
    <w:rsid w:val="00D51BF7"/>
    <w:rsid w:val="00D66A52"/>
    <w:rsid w:val="00D66EFA"/>
    <w:rsid w:val="00D72A2D"/>
    <w:rsid w:val="00D9521A"/>
    <w:rsid w:val="00DA3914"/>
    <w:rsid w:val="00DA59AA"/>
    <w:rsid w:val="00DA71C9"/>
    <w:rsid w:val="00DB0954"/>
    <w:rsid w:val="00DB43CF"/>
    <w:rsid w:val="00DB6915"/>
    <w:rsid w:val="00DB7E1E"/>
    <w:rsid w:val="00DC026C"/>
    <w:rsid w:val="00DC1B78"/>
    <w:rsid w:val="00DC2A2F"/>
    <w:rsid w:val="00DC600B"/>
    <w:rsid w:val="00DD1A79"/>
    <w:rsid w:val="00DD7312"/>
    <w:rsid w:val="00DE0FAA"/>
    <w:rsid w:val="00DE136D"/>
    <w:rsid w:val="00DE6534"/>
    <w:rsid w:val="00DF3D4E"/>
    <w:rsid w:val="00DF4D6C"/>
    <w:rsid w:val="00E01923"/>
    <w:rsid w:val="00E020AA"/>
    <w:rsid w:val="00E14498"/>
    <w:rsid w:val="00E22EC6"/>
    <w:rsid w:val="00E2397A"/>
    <w:rsid w:val="00E254DB"/>
    <w:rsid w:val="00E300FC"/>
    <w:rsid w:val="00E362DB"/>
    <w:rsid w:val="00E36F80"/>
    <w:rsid w:val="00E4364D"/>
    <w:rsid w:val="00E533E3"/>
    <w:rsid w:val="00E5632B"/>
    <w:rsid w:val="00E70240"/>
    <w:rsid w:val="00E71E6B"/>
    <w:rsid w:val="00E81CC5"/>
    <w:rsid w:val="00E85A87"/>
    <w:rsid w:val="00E85B4A"/>
    <w:rsid w:val="00E9528E"/>
    <w:rsid w:val="00EA5099"/>
    <w:rsid w:val="00EC1351"/>
    <w:rsid w:val="00EC4CBF"/>
    <w:rsid w:val="00EE2CA8"/>
    <w:rsid w:val="00EF17E8"/>
    <w:rsid w:val="00EF51D9"/>
    <w:rsid w:val="00F11A49"/>
    <w:rsid w:val="00F130DD"/>
    <w:rsid w:val="00F24884"/>
    <w:rsid w:val="00F476C4"/>
    <w:rsid w:val="00F61DF9"/>
    <w:rsid w:val="00F81960"/>
    <w:rsid w:val="00F8769D"/>
    <w:rsid w:val="00F9350C"/>
    <w:rsid w:val="00F94EB5"/>
    <w:rsid w:val="00F9624D"/>
    <w:rsid w:val="00FA182A"/>
    <w:rsid w:val="00FA2ADA"/>
    <w:rsid w:val="00FB31C1"/>
    <w:rsid w:val="00FB58F2"/>
    <w:rsid w:val="00FC6AEA"/>
    <w:rsid w:val="00FD3D13"/>
    <w:rsid w:val="00FE55A2"/>
    <w:rsid w:val="00FF00CA"/>
    <w:rsid w:val="10B37512"/>
    <w:rsid w:val="1776C573"/>
    <w:rsid w:val="2EC19CBC"/>
    <w:rsid w:val="6AE38A7B"/>
    <w:rsid w:val="7CF7F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F5FD"/>
  <w15:chartTrackingRefBased/>
  <w15:docId w15:val="{7C1650DA-8269-44C8-A317-00EE368771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F61DF9"/>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unhideWhenUsed/>
    <w:rsid w:val="002647D3"/>
    <w:pPr>
      <w:spacing w:after="120"/>
      <w:ind w:left="360"/>
    </w:pPr>
  </w:style>
  <w:style w:type="character" w:styleId="BodyTextIndentChar" w:customStyle="1">
    <w:name w:val="Body Text Indent Char"/>
    <w:basedOn w:val="DefaultParagraphFont"/>
    <w:link w:val="BodyTextIndent"/>
    <w:uiPriority w:val="99"/>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14065">
      <w:bodyDiv w:val="1"/>
      <w:marLeft w:val="0"/>
      <w:marRight w:val="0"/>
      <w:marTop w:val="0"/>
      <w:marBottom w:val="0"/>
      <w:divBdr>
        <w:top w:val="none" w:sz="0" w:space="0" w:color="auto"/>
        <w:left w:val="none" w:sz="0" w:space="0" w:color="auto"/>
        <w:bottom w:val="none" w:sz="0" w:space="0" w:color="auto"/>
        <w:right w:val="none" w:sz="0" w:space="0" w:color="auto"/>
      </w:divBdr>
    </w:div>
    <w:div w:id="17677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glossaryDocument" Target="/word/glossary/document.xml" Id="Raff696d499034644" /><Relationship Type="http://schemas.openxmlformats.org/officeDocument/2006/relationships/hyperlink" Target="https://www.google.com/url?q=https://github.com/BiswadeepPatra&amp;sa=D&amp;source=hangouts&amp;ust=1551133893485000&amp;usg=AFQjCNHkvgegbHkmjFBcvjE7HmLgwG-A4Q" TargetMode="External" Id="R4d10a9e6b3dc4bf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tiva.rani.nayak\AppData\Roaming\Microsoft\Templates\Chronological%20Resume%20(Modern%20design).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a4f794-543b-4900-9b95-c85bbb1ffd8b}"/>
      </w:docPartPr>
      <w:docPartBody>
        <w:p w14:paraId="503EBA13">
          <w:r>
            <w:rPr>
              <w:rStyle w:val="PlaceholderText"/>
            </w:rPr>
            <w:t/>
          </w:r>
        </w:p>
      </w:docPartBody>
    </w:docPart>
  </w:docParts>
</w:glossaryDocument>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Chronological Resume (Modern design).dotx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Nayak, Prativa Rani</dc:creator>
  <keywords/>
  <dc:description/>
  <lastModifiedBy>Biswa deep</lastModifiedBy>
  <revision>14</revision>
  <dcterms:created xsi:type="dcterms:W3CDTF">2019-05-13T09:04:00.0000000Z</dcterms:created>
  <dcterms:modified xsi:type="dcterms:W3CDTF">2020-09-17T05:58:46.1998168Z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iteId">
    <vt:lpwstr>e0793d39-0939-496d-b129-198edd916feb</vt:lpwstr>
  </property>
  <property fmtid="{D5CDD505-2E9C-101B-9397-08002B2CF9AE}" pid="4" name="MSIP_Label_1bc0f418-96a4-4caf-9d7c-ccc5ec7f9d91_Owner">
    <vt:lpwstr>prativa.rani.nayak@accenture.com</vt:lpwstr>
  </property>
  <property fmtid="{D5CDD505-2E9C-101B-9397-08002B2CF9AE}" pid="5" name="MSIP_Label_1bc0f418-96a4-4caf-9d7c-ccc5ec7f9d91_SetDate">
    <vt:lpwstr>2019-02-06T10:03:50.3061963Z</vt:lpwstr>
  </property>
  <property fmtid="{D5CDD505-2E9C-101B-9397-08002B2CF9AE}" pid="6" name="MSIP_Label_1bc0f418-96a4-4caf-9d7c-ccc5ec7f9d91_Name">
    <vt:lpwstr>Unrestricted</vt:lpwstr>
  </property>
  <property fmtid="{D5CDD505-2E9C-101B-9397-08002B2CF9AE}" pid="7" name="MSIP_Label_1bc0f418-96a4-4caf-9d7c-ccc5ec7f9d91_Application">
    <vt:lpwstr>Microsoft Azure Information Protection</vt:lpwstr>
  </property>
  <property fmtid="{D5CDD505-2E9C-101B-9397-08002B2CF9AE}" pid="8" name="MSIP_Label_1bc0f418-96a4-4caf-9d7c-ccc5ec7f9d91_Extended_MSFT_Method">
    <vt:lpwstr>Manual</vt:lpwstr>
  </property>
  <property fmtid="{D5CDD505-2E9C-101B-9397-08002B2CF9AE}" pid="9" name="Sensitivity">
    <vt:lpwstr>Unrestricted</vt:lpwstr>
  </property>
</Properties>
</file>