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19181" w14:textId="77777777" w:rsidR="001F4616" w:rsidRDefault="00A03AC9" w:rsidP="00E83823">
      <w:pPr>
        <w:rPr>
          <w:b/>
        </w:rPr>
      </w:pPr>
      <w:r>
        <w:t xml:space="preserve">  </w:t>
      </w:r>
      <w:r w:rsidR="00E83823">
        <w:t xml:space="preserve">                                      </w:t>
      </w:r>
      <w:r w:rsidR="00B830BC">
        <w:t xml:space="preserve">              </w:t>
      </w:r>
      <w:r w:rsidR="00E83823" w:rsidRPr="00D97C19">
        <w:rPr>
          <w:rFonts w:ascii="Verdana" w:hAnsi="Verdana"/>
          <w:b/>
          <w:sz w:val="32"/>
          <w:szCs w:val="32"/>
          <w:u w:val="single"/>
          <w:lang w:val="es-AR"/>
        </w:rPr>
        <w:t>Ratna kumar Nakka</w:t>
      </w:r>
      <w:r w:rsidR="00E83823" w:rsidRPr="00D97C19">
        <w:rPr>
          <w:b/>
        </w:rPr>
        <w:t xml:space="preserve">   </w:t>
      </w:r>
      <w:r w:rsidR="00E83823">
        <w:rPr>
          <w:b/>
        </w:rPr>
        <w:t xml:space="preserve">   </w:t>
      </w:r>
    </w:p>
    <w:p w14:paraId="605865BF" w14:textId="03854D42" w:rsidR="00E83823" w:rsidRDefault="00E83823" w:rsidP="00E83823">
      <w:pPr>
        <w:rPr>
          <w:rFonts w:ascii="Verdana" w:hAnsi="Verdana"/>
          <w:sz w:val="32"/>
          <w:szCs w:val="32"/>
          <w:u w:val="single"/>
          <w:lang w:val="es-AR"/>
        </w:rPr>
      </w:pPr>
      <w:r>
        <w:rPr>
          <w:b/>
        </w:rPr>
        <w:t xml:space="preserve">                                                              </w:t>
      </w:r>
      <w:r w:rsidRPr="00D97C19">
        <w:rPr>
          <w:b/>
        </w:rPr>
        <w:t xml:space="preserve">   </w:t>
      </w:r>
    </w:p>
    <w:p w14:paraId="3A443F6E" w14:textId="77777777" w:rsidR="00E83823" w:rsidRDefault="00E83823" w:rsidP="00E83823">
      <w:pPr>
        <w:rPr>
          <w:rFonts w:ascii="Tahoma" w:hAnsi="Tahoma" w:cs="Tahoma"/>
          <w:b/>
          <w:color w:val="6A6969"/>
          <w:sz w:val="16"/>
          <w:szCs w:val="16"/>
          <w:lang w:val="fr-FR" w:eastAsia="en-GB"/>
        </w:rPr>
      </w:pPr>
      <w:r>
        <w:rPr>
          <w:rFonts w:ascii="Tahoma" w:hAnsi="Tahoma" w:cs="Tahoma"/>
          <w:color w:val="6A6969"/>
          <w:sz w:val="16"/>
          <w:szCs w:val="16"/>
          <w:lang w:val="fr-FR" w:eastAsia="en-GB"/>
        </w:rPr>
        <w:t xml:space="preserve">Email: </w:t>
      </w:r>
      <w:hyperlink r:id="rId5" w:history="1">
        <w:r w:rsidRPr="00694DFC">
          <w:rPr>
            <w:rStyle w:val="Hyperlink"/>
            <w:rFonts w:ascii="Tahoma" w:hAnsi="Tahoma" w:cs="Tahoma"/>
            <w:sz w:val="16"/>
            <w:szCs w:val="16"/>
            <w:lang w:val="fr-FR" w:eastAsia="en-GB"/>
          </w:rPr>
          <w:t>ratnakumar.nakka@gmail.com</w:t>
        </w:r>
      </w:hyperlink>
      <w:r>
        <w:rPr>
          <w:rFonts w:ascii="Tahoma" w:hAnsi="Tahoma" w:cs="Tahoma"/>
          <w:color w:val="6A6969"/>
          <w:sz w:val="16"/>
          <w:szCs w:val="16"/>
          <w:lang w:val="fr-FR" w:eastAsia="en-GB"/>
        </w:rPr>
        <w:t xml:space="preserve">   </w:t>
      </w:r>
      <w:r>
        <w:rPr>
          <w:rFonts w:ascii="Tahoma" w:hAnsi="Tahoma" w:cs="Tahoma"/>
          <w:color w:val="6A6969"/>
          <w:sz w:val="16"/>
          <w:szCs w:val="16"/>
          <w:lang w:val="fr-FR" w:eastAsia="en-GB"/>
        </w:rPr>
        <w:tab/>
      </w:r>
      <w:r>
        <w:rPr>
          <w:rFonts w:ascii="Tahoma" w:hAnsi="Tahoma" w:cs="Tahoma"/>
          <w:color w:val="6A6969"/>
          <w:sz w:val="16"/>
          <w:szCs w:val="16"/>
          <w:lang w:val="fr-FR" w:eastAsia="en-GB"/>
        </w:rPr>
        <w:tab/>
      </w:r>
      <w:r>
        <w:rPr>
          <w:rFonts w:ascii="Tahoma" w:hAnsi="Tahoma" w:cs="Tahoma"/>
          <w:color w:val="6A6969"/>
          <w:sz w:val="16"/>
          <w:szCs w:val="16"/>
          <w:lang w:val="fr-FR" w:eastAsia="en-GB"/>
        </w:rPr>
        <w:tab/>
      </w:r>
      <w:r>
        <w:rPr>
          <w:rFonts w:ascii="Tahoma" w:hAnsi="Tahoma" w:cs="Tahoma"/>
          <w:color w:val="6A6969"/>
          <w:sz w:val="16"/>
          <w:szCs w:val="16"/>
          <w:lang w:val="fr-FR" w:eastAsia="en-GB"/>
        </w:rPr>
        <w:tab/>
      </w:r>
      <w:r>
        <w:rPr>
          <w:rFonts w:ascii="Tahoma" w:hAnsi="Tahoma" w:cs="Tahoma"/>
          <w:color w:val="6A6969"/>
          <w:sz w:val="16"/>
          <w:szCs w:val="16"/>
          <w:lang w:val="fr-FR" w:eastAsia="en-GB"/>
        </w:rPr>
        <w:tab/>
        <w:t>Mobile: +91-</w:t>
      </w:r>
      <w:r>
        <w:rPr>
          <w:rFonts w:ascii="Tahoma" w:hAnsi="Tahoma" w:cs="Tahoma"/>
          <w:b/>
          <w:color w:val="6A6969"/>
          <w:sz w:val="16"/>
          <w:szCs w:val="16"/>
          <w:lang w:val="fr-FR" w:eastAsia="en-GB"/>
        </w:rPr>
        <w:t xml:space="preserve">9000014284    </w:t>
      </w:r>
    </w:p>
    <w:p w14:paraId="65231D82" w14:textId="60A9ADB6" w:rsidR="00E83823" w:rsidRDefault="00990635" w:rsidP="00E83823">
      <w:pPr>
        <w:jc w:val="both"/>
      </w:pPr>
      <w:hyperlink r:id="rId6" w:history="1">
        <w:r w:rsidR="009A0BC4" w:rsidRPr="00184A41">
          <w:rPr>
            <w:rStyle w:val="Hyperlink"/>
          </w:rPr>
          <w:t>https://www.youracclaim.com/users/ratna-kumar-nakka/badges</w:t>
        </w:r>
      </w:hyperlink>
    </w:p>
    <w:p w14:paraId="42E26292" w14:textId="1476BCE7" w:rsidR="009A0BC4" w:rsidRDefault="00990635" w:rsidP="00E83823">
      <w:pPr>
        <w:jc w:val="both"/>
        <w:rPr>
          <w:rStyle w:val="Hyperlink"/>
        </w:rPr>
      </w:pPr>
      <w:hyperlink r:id="rId7" w:tgtFrame="_blank" w:history="1">
        <w:r w:rsidR="009A0BC4" w:rsidRPr="009A0BC4">
          <w:rPr>
            <w:rStyle w:val="Hyperlink"/>
          </w:rPr>
          <w:t>credential.net/profile/ratnakumarnakka/wallet </w:t>
        </w:r>
      </w:hyperlink>
    </w:p>
    <w:p w14:paraId="2A39B945" w14:textId="77777777" w:rsidR="001F4616" w:rsidRPr="009A0BC4" w:rsidRDefault="001F4616" w:rsidP="00E83823">
      <w:pPr>
        <w:jc w:val="both"/>
        <w:rPr>
          <w:rStyle w:val="Hyperlink"/>
        </w:rPr>
      </w:pPr>
    </w:p>
    <w:p w14:paraId="16A2FDB7" w14:textId="53030E28" w:rsidR="0076372A" w:rsidRPr="00E91D3E" w:rsidRDefault="00E83823" w:rsidP="00F06F21">
      <w:pPr>
        <w:jc w:val="both"/>
        <w:rPr>
          <w:rFonts w:ascii="Verdana" w:hAnsi="Verdana"/>
          <w:b/>
          <w:u w:val="single"/>
        </w:rPr>
      </w:pPr>
      <w:r w:rsidRPr="00E91D3E">
        <w:rPr>
          <w:rFonts w:ascii="Tahoma" w:hAnsi="Tahoma" w:cs="Tahoma"/>
          <w:b/>
          <w:color w:val="2F5496"/>
          <w:sz w:val="28"/>
          <w:szCs w:val="28"/>
        </w:rPr>
        <w:t>Profile Summary</w:t>
      </w:r>
    </w:p>
    <w:p w14:paraId="0E3BF631" w14:textId="5BBA7E6D" w:rsidR="00570795" w:rsidRPr="00EE195D" w:rsidRDefault="00570795" w:rsidP="007E37B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bCs/>
          <w:color w:val="6A6969"/>
          <w:sz w:val="20"/>
          <w:szCs w:val="20"/>
          <w:lang w:eastAsia="en-GB"/>
        </w:rPr>
      </w:pPr>
      <w:r w:rsidRPr="00570795">
        <w:rPr>
          <w:rFonts w:ascii="Tahoma" w:hAnsi="Tahoma" w:cs="Tahoma"/>
          <w:bCs/>
          <w:color w:val="6A6969"/>
          <w:sz w:val="20"/>
          <w:szCs w:val="20"/>
          <w:lang w:eastAsia="en-GB"/>
        </w:rPr>
        <w:t>Experience in architecting and designing solutions on AWS</w:t>
      </w:r>
      <w:r w:rsidR="00475BC2">
        <w:rPr>
          <w:rFonts w:ascii="Tahoma" w:hAnsi="Tahoma" w:cs="Tahoma"/>
          <w:bCs/>
          <w:color w:val="6A6969"/>
          <w:sz w:val="20"/>
          <w:szCs w:val="20"/>
          <w:lang w:eastAsia="en-GB"/>
        </w:rPr>
        <w:t xml:space="preserve"> and Azure </w:t>
      </w:r>
    </w:p>
    <w:p w14:paraId="1DFAAE31" w14:textId="7C0A20F2" w:rsidR="00591666" w:rsidRDefault="00591666" w:rsidP="0059166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bCs/>
          <w:color w:val="6A6969"/>
          <w:sz w:val="20"/>
          <w:szCs w:val="20"/>
          <w:lang w:eastAsia="en-GB"/>
        </w:rPr>
      </w:pPr>
      <w:r w:rsidRPr="00DB5F5D">
        <w:rPr>
          <w:rFonts w:ascii="Tahoma" w:hAnsi="Tahoma" w:cs="Tahoma"/>
          <w:bCs/>
          <w:color w:val="6A6969"/>
          <w:sz w:val="20"/>
          <w:szCs w:val="20"/>
          <w:lang w:eastAsia="en-GB"/>
        </w:rPr>
        <w:t>Experience in application migration from on-prem to AWS</w:t>
      </w:r>
    </w:p>
    <w:p w14:paraId="2B9EEAF0" w14:textId="42D02C5E" w:rsidR="00B025AD" w:rsidRPr="00B025AD" w:rsidRDefault="00B025AD" w:rsidP="005862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bCs/>
          <w:color w:val="6A6969"/>
          <w:sz w:val="20"/>
          <w:szCs w:val="20"/>
          <w:lang w:eastAsia="en-GB"/>
        </w:rPr>
      </w:pPr>
      <w:r w:rsidRPr="00B025AD">
        <w:rPr>
          <w:rFonts w:ascii="Tahoma" w:hAnsi="Tahoma" w:cs="Tahoma"/>
          <w:color w:val="6A6969"/>
          <w:sz w:val="20"/>
          <w:szCs w:val="20"/>
          <w:lang w:eastAsia="en-GB"/>
        </w:rPr>
        <w:t>Experience building and managing teams</w:t>
      </w:r>
    </w:p>
    <w:p w14:paraId="577060AC" w14:textId="4D2C000A" w:rsidR="001315C8" w:rsidRDefault="001315C8" w:rsidP="0059166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bCs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bCs/>
          <w:color w:val="6A6969"/>
          <w:sz w:val="20"/>
          <w:szCs w:val="20"/>
          <w:lang w:eastAsia="en-GB"/>
        </w:rPr>
        <w:t xml:space="preserve">Experience in managing Unix and </w:t>
      </w:r>
      <w:r w:rsidR="00272EAC">
        <w:rPr>
          <w:rFonts w:ascii="Tahoma" w:hAnsi="Tahoma" w:cs="Tahoma"/>
          <w:bCs/>
          <w:color w:val="6A6969"/>
          <w:sz w:val="20"/>
          <w:szCs w:val="20"/>
          <w:lang w:eastAsia="en-GB"/>
        </w:rPr>
        <w:t>Linux systems</w:t>
      </w:r>
    </w:p>
    <w:p w14:paraId="4E73102A" w14:textId="066D434C" w:rsidR="00591666" w:rsidRDefault="00591666" w:rsidP="0059166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 xml:space="preserve">Experience working in an </w:t>
      </w:r>
      <w:r w:rsidRPr="00DD5284">
        <w:rPr>
          <w:rFonts w:ascii="Tahoma" w:hAnsi="Tahoma" w:cs="Tahoma"/>
          <w:color w:val="6A6969"/>
          <w:sz w:val="20"/>
          <w:szCs w:val="20"/>
          <w:lang w:eastAsia="en-GB"/>
        </w:rPr>
        <w:t>Agile</w:t>
      </w:r>
      <w:r>
        <w:rPr>
          <w:rFonts w:ascii="Tahoma" w:hAnsi="Tahoma" w:cs="Tahoma"/>
          <w:color w:val="6A6969"/>
          <w:sz w:val="20"/>
          <w:szCs w:val="20"/>
          <w:lang w:eastAsia="en-GB"/>
        </w:rPr>
        <w:t xml:space="preserve"> environment</w:t>
      </w:r>
    </w:p>
    <w:p w14:paraId="28BB6612" w14:textId="270E5D59" w:rsidR="00272EAC" w:rsidRDefault="00272EAC" w:rsidP="00295DE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272EAC">
        <w:rPr>
          <w:rFonts w:ascii="Tahoma" w:hAnsi="Tahoma" w:cs="Tahoma"/>
          <w:color w:val="6A6969"/>
          <w:sz w:val="20"/>
          <w:szCs w:val="20"/>
          <w:lang w:eastAsia="en-GB"/>
        </w:rPr>
        <w:t>Strong verbal and written communication skills</w:t>
      </w:r>
    </w:p>
    <w:p w14:paraId="138F2175" w14:textId="4B2E6C52" w:rsidR="00272EAC" w:rsidRPr="00272EAC" w:rsidRDefault="00272EAC" w:rsidP="00295DE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Good understanding o</w:t>
      </w:r>
      <w:r w:rsidR="00EE3DDC">
        <w:rPr>
          <w:rFonts w:ascii="Tahoma" w:hAnsi="Tahoma" w:cs="Tahoma"/>
          <w:color w:val="6A6969"/>
          <w:sz w:val="20"/>
          <w:szCs w:val="20"/>
          <w:lang w:eastAsia="en-GB"/>
        </w:rPr>
        <w:t>f</w:t>
      </w:r>
      <w:r>
        <w:rPr>
          <w:rFonts w:ascii="Tahoma" w:hAnsi="Tahoma" w:cs="Tahoma"/>
          <w:color w:val="6A6969"/>
          <w:sz w:val="20"/>
          <w:szCs w:val="20"/>
          <w:lang w:eastAsia="en-GB"/>
        </w:rPr>
        <w:t xml:space="preserve"> Google Cloud </w:t>
      </w:r>
      <w:r w:rsidR="00EE3DDC">
        <w:rPr>
          <w:rFonts w:ascii="Tahoma" w:hAnsi="Tahoma" w:cs="Tahoma"/>
          <w:color w:val="6A6969"/>
          <w:sz w:val="20"/>
          <w:szCs w:val="20"/>
          <w:lang w:eastAsia="en-GB"/>
        </w:rPr>
        <w:t>P</w:t>
      </w:r>
      <w:r>
        <w:rPr>
          <w:rFonts w:ascii="Tahoma" w:hAnsi="Tahoma" w:cs="Tahoma"/>
          <w:color w:val="6A6969"/>
          <w:sz w:val="20"/>
          <w:szCs w:val="20"/>
          <w:lang w:eastAsia="en-GB"/>
        </w:rPr>
        <w:t xml:space="preserve">latform (GCP) </w:t>
      </w:r>
    </w:p>
    <w:p w14:paraId="20144099" w14:textId="77777777" w:rsidR="007F2D2C" w:rsidRPr="007F2D2C" w:rsidRDefault="007F2D2C" w:rsidP="007F2D2C">
      <w:pPr>
        <w:pStyle w:val="ListParagraph"/>
        <w:overflowPunct w:val="0"/>
        <w:autoSpaceDN w:val="0"/>
        <w:adjustRightInd w:val="0"/>
        <w:spacing w:after="0" w:line="270" w:lineRule="atLeast"/>
        <w:jc w:val="both"/>
        <w:textAlignment w:val="baseline"/>
        <w:rPr>
          <w:rFonts w:ascii="Verdana" w:hAnsi="Verdana"/>
        </w:rPr>
      </w:pPr>
    </w:p>
    <w:p w14:paraId="3837045A" w14:textId="5BCADE81" w:rsidR="0076372A" w:rsidRDefault="00E83823" w:rsidP="00E91D3E">
      <w:pPr>
        <w:ind w:left="2160" w:hanging="2160"/>
        <w:jc w:val="both"/>
        <w:rPr>
          <w:rFonts w:ascii="Verdana" w:hAnsi="Verdana"/>
          <w:b/>
          <w:u w:val="single"/>
        </w:rPr>
      </w:pPr>
      <w:r w:rsidRPr="004D6B98">
        <w:rPr>
          <w:rFonts w:ascii="Tahoma" w:hAnsi="Tahoma" w:cs="Tahoma"/>
          <w:b/>
          <w:color w:val="2F5496"/>
          <w:sz w:val="28"/>
          <w:szCs w:val="28"/>
        </w:rPr>
        <w:t>Education</w:t>
      </w:r>
    </w:p>
    <w:p w14:paraId="4B6298FA" w14:textId="6CB4874C" w:rsidR="00E83823" w:rsidRPr="004D6B98" w:rsidRDefault="00E83823" w:rsidP="00E8382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D6B98">
        <w:rPr>
          <w:rFonts w:ascii="Tahoma" w:hAnsi="Tahoma" w:cs="Tahoma"/>
          <w:color w:val="6A6969"/>
          <w:sz w:val="20"/>
          <w:szCs w:val="20"/>
          <w:lang w:eastAsia="en-GB"/>
        </w:rPr>
        <w:t>MBA -</w:t>
      </w:r>
      <w:r>
        <w:rPr>
          <w:rFonts w:ascii="Tahoma" w:hAnsi="Tahoma" w:cs="Tahoma"/>
          <w:color w:val="6A6969"/>
          <w:sz w:val="20"/>
          <w:szCs w:val="20"/>
          <w:lang w:eastAsia="en-GB"/>
        </w:rPr>
        <w:t xml:space="preserve"> </w:t>
      </w:r>
      <w:r w:rsidRPr="004D6B98">
        <w:rPr>
          <w:rFonts w:ascii="Tahoma" w:hAnsi="Tahoma" w:cs="Tahoma"/>
          <w:color w:val="6A6969"/>
          <w:sz w:val="20"/>
          <w:szCs w:val="20"/>
          <w:lang w:eastAsia="en-GB"/>
        </w:rPr>
        <w:t xml:space="preserve">Consultancy Management, BITS Pilani </w:t>
      </w:r>
    </w:p>
    <w:p w14:paraId="209394F3" w14:textId="5399C648" w:rsidR="00E83823" w:rsidRPr="004D6B98" w:rsidRDefault="00E83823" w:rsidP="00E8382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D6B98">
        <w:rPr>
          <w:rFonts w:ascii="Tahoma" w:hAnsi="Tahoma" w:cs="Tahoma"/>
          <w:color w:val="6A6969"/>
          <w:sz w:val="20"/>
          <w:szCs w:val="20"/>
          <w:lang w:eastAsia="en-GB"/>
        </w:rPr>
        <w:t>BS/BE (Hons) - Information Systems,</w:t>
      </w:r>
      <w:r w:rsidR="00865B77">
        <w:rPr>
          <w:rFonts w:ascii="Tahoma" w:hAnsi="Tahoma" w:cs="Tahoma"/>
          <w:color w:val="6A6969"/>
          <w:sz w:val="20"/>
          <w:szCs w:val="20"/>
          <w:lang w:eastAsia="en-GB"/>
        </w:rPr>
        <w:t xml:space="preserve"> </w:t>
      </w:r>
      <w:r w:rsidRPr="004D6B98">
        <w:rPr>
          <w:rFonts w:ascii="Tahoma" w:hAnsi="Tahoma" w:cs="Tahoma"/>
          <w:color w:val="6A6969"/>
          <w:sz w:val="20"/>
          <w:szCs w:val="20"/>
          <w:lang w:eastAsia="en-GB"/>
        </w:rPr>
        <w:t xml:space="preserve">BITS Pilani </w:t>
      </w:r>
    </w:p>
    <w:p w14:paraId="79EBF0C8" w14:textId="7314EA22" w:rsidR="00E91D3E" w:rsidRPr="00E91D3E" w:rsidRDefault="00E83823" w:rsidP="00240A9C">
      <w:pPr>
        <w:pStyle w:val="ListParagraph"/>
        <w:numPr>
          <w:ilvl w:val="0"/>
          <w:numId w:val="1"/>
        </w:numPr>
        <w:overflowPunct w:val="0"/>
        <w:autoSpaceDN w:val="0"/>
        <w:adjustRightInd w:val="0"/>
        <w:spacing w:after="0" w:line="270" w:lineRule="atLeast"/>
        <w:jc w:val="both"/>
        <w:textAlignment w:val="baseline"/>
        <w:rPr>
          <w:rFonts w:ascii="Verdana" w:hAnsi="Verdana"/>
        </w:rPr>
      </w:pPr>
      <w:r w:rsidRPr="00E91D3E">
        <w:rPr>
          <w:rFonts w:ascii="Tahoma" w:hAnsi="Tahoma" w:cs="Tahoma"/>
          <w:color w:val="6A6969"/>
          <w:sz w:val="20"/>
          <w:szCs w:val="20"/>
          <w:lang w:eastAsia="en-GB"/>
        </w:rPr>
        <w:t xml:space="preserve">Diploma in ECE from Govt. Institute of Electronics, Secunderabad </w:t>
      </w:r>
    </w:p>
    <w:p w14:paraId="08C151A9" w14:textId="77777777" w:rsidR="00E83823" w:rsidRPr="00A7340C" w:rsidRDefault="00E83823" w:rsidP="00E83823">
      <w:pPr>
        <w:ind w:left="360"/>
        <w:jc w:val="both"/>
        <w:rPr>
          <w:rFonts w:ascii="Verdana" w:hAnsi="Verdana"/>
          <w:b/>
        </w:rPr>
      </w:pPr>
    </w:p>
    <w:p w14:paraId="444C27DC" w14:textId="10C6F466" w:rsidR="0076372A" w:rsidRDefault="00E83823" w:rsidP="00475BC2">
      <w:pPr>
        <w:ind w:left="2160" w:hanging="2160"/>
        <w:jc w:val="both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color w:val="2F5496"/>
          <w:sz w:val="28"/>
          <w:szCs w:val="28"/>
        </w:rPr>
        <w:t>Certifications</w:t>
      </w:r>
    </w:p>
    <w:p w14:paraId="6D2B2EAD" w14:textId="5754B332" w:rsidR="003B3D18" w:rsidRPr="009A0BC4" w:rsidRDefault="003B3D18" w:rsidP="00475BC2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3B3D18">
        <w:rPr>
          <w:rFonts w:ascii="Tahoma" w:hAnsi="Tahoma" w:cs="Tahoma"/>
          <w:color w:val="6A6969"/>
          <w:sz w:val="20"/>
          <w:szCs w:val="20"/>
          <w:lang w:eastAsia="en-GB"/>
        </w:rPr>
        <w:t>Microsoft Certified: Azure Solutions Architect Expert</w:t>
      </w:r>
    </w:p>
    <w:p w14:paraId="1B148953" w14:textId="22466CA8" w:rsidR="003B3D18" w:rsidRPr="009A0BC4" w:rsidRDefault="003B3D18" w:rsidP="009A0BC4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9A0BC4">
        <w:rPr>
          <w:rFonts w:ascii="Tahoma" w:hAnsi="Tahoma" w:cs="Tahoma"/>
          <w:color w:val="6A6969"/>
          <w:sz w:val="20"/>
          <w:szCs w:val="20"/>
          <w:lang w:eastAsia="en-GB"/>
        </w:rPr>
        <w:t>AZ-303 Microsoft Azure Architect Technologies</w:t>
      </w:r>
      <w:r w:rsidR="00053975">
        <w:rPr>
          <w:rFonts w:ascii="Tahoma" w:hAnsi="Tahoma" w:cs="Tahoma"/>
          <w:color w:val="6A6969"/>
          <w:sz w:val="20"/>
          <w:szCs w:val="20"/>
          <w:lang w:eastAsia="en-GB"/>
        </w:rPr>
        <w:t xml:space="preserve"> (AZ-303)</w:t>
      </w:r>
    </w:p>
    <w:p w14:paraId="5B76E277" w14:textId="0F5A07EB" w:rsidR="003B3D18" w:rsidRPr="009A0BC4" w:rsidRDefault="003B3D18" w:rsidP="009A0BC4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9A0BC4">
        <w:rPr>
          <w:rFonts w:ascii="Tahoma" w:hAnsi="Tahoma" w:cs="Tahoma"/>
          <w:color w:val="6A6969"/>
          <w:sz w:val="20"/>
          <w:szCs w:val="20"/>
          <w:lang w:eastAsia="en-GB"/>
        </w:rPr>
        <w:t>AZ-304 Microsoft Azure Architect Design</w:t>
      </w:r>
      <w:r w:rsidR="00053975">
        <w:rPr>
          <w:rFonts w:ascii="Tahoma" w:hAnsi="Tahoma" w:cs="Tahoma"/>
          <w:color w:val="6A6969"/>
          <w:sz w:val="20"/>
          <w:szCs w:val="20"/>
          <w:lang w:eastAsia="en-GB"/>
        </w:rPr>
        <w:t xml:space="preserve"> (AZ-304)</w:t>
      </w:r>
    </w:p>
    <w:p w14:paraId="06123F3C" w14:textId="77777777" w:rsidR="003B3D18" w:rsidRPr="009A0BC4" w:rsidRDefault="003B3D18" w:rsidP="009A0BC4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9A0BC4">
        <w:rPr>
          <w:rFonts w:ascii="Tahoma" w:hAnsi="Tahoma" w:cs="Tahoma"/>
          <w:color w:val="6A6969"/>
          <w:sz w:val="20"/>
          <w:szCs w:val="20"/>
          <w:lang w:eastAsia="en-GB"/>
        </w:rPr>
        <w:t>Microsoft Certified: Azure Administrator Associate (AZ-104)</w:t>
      </w:r>
    </w:p>
    <w:p w14:paraId="43C1866D" w14:textId="18EC4788" w:rsidR="003B3D18" w:rsidRPr="009A0BC4" w:rsidRDefault="003B3D18" w:rsidP="009A0BC4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9A0BC4">
        <w:rPr>
          <w:rFonts w:ascii="Tahoma" w:hAnsi="Tahoma" w:cs="Tahoma"/>
          <w:color w:val="6A6969"/>
          <w:sz w:val="20"/>
          <w:szCs w:val="20"/>
          <w:lang w:eastAsia="en-GB"/>
        </w:rPr>
        <w:t>Microsoft Certified: Azure Fundamentals</w:t>
      </w:r>
      <w:r w:rsidR="00053975">
        <w:rPr>
          <w:rFonts w:ascii="Tahoma" w:hAnsi="Tahoma" w:cs="Tahoma"/>
          <w:color w:val="6A6969"/>
          <w:sz w:val="20"/>
          <w:szCs w:val="20"/>
          <w:lang w:eastAsia="en-GB"/>
        </w:rPr>
        <w:t xml:space="preserve"> (AZ-900)</w:t>
      </w:r>
    </w:p>
    <w:p w14:paraId="63E1D76E" w14:textId="37CDDFA0" w:rsidR="003B3D18" w:rsidRPr="00E23A78" w:rsidRDefault="003B3D18" w:rsidP="00DD4AC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</w:pPr>
      <w:r w:rsidRPr="00D443C4">
        <w:rPr>
          <w:rFonts w:ascii="Tahoma" w:hAnsi="Tahoma" w:cs="Tahoma"/>
          <w:color w:val="6A6969"/>
          <w:sz w:val="20"/>
          <w:szCs w:val="20"/>
          <w:lang w:eastAsia="en-GB"/>
        </w:rPr>
        <w:t>Microsoft Certified: Azure Data Fundamentals</w:t>
      </w:r>
      <w:r w:rsidR="00053975">
        <w:rPr>
          <w:rFonts w:ascii="Tahoma" w:hAnsi="Tahoma" w:cs="Tahoma"/>
          <w:color w:val="6A6969"/>
          <w:sz w:val="20"/>
          <w:szCs w:val="20"/>
          <w:lang w:eastAsia="en-GB"/>
        </w:rPr>
        <w:t xml:space="preserve"> (DP-900)</w:t>
      </w:r>
    </w:p>
    <w:p w14:paraId="5FEB84E1" w14:textId="77777777" w:rsidR="00E23A78" w:rsidRPr="003B3D18" w:rsidRDefault="00E23A78" w:rsidP="00E23A78">
      <w:pPr>
        <w:pStyle w:val="ListParagraph"/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</w:pPr>
    </w:p>
    <w:p w14:paraId="58A337F1" w14:textId="747850D1" w:rsidR="003B3D18" w:rsidRPr="009A0BC4" w:rsidRDefault="003B3D18" w:rsidP="005E0E34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9A0BC4">
        <w:rPr>
          <w:rFonts w:ascii="Tahoma" w:hAnsi="Tahoma" w:cs="Tahoma"/>
          <w:color w:val="6A6969"/>
          <w:sz w:val="20"/>
          <w:szCs w:val="20"/>
          <w:lang w:eastAsia="en-GB"/>
        </w:rPr>
        <w:t xml:space="preserve">AWS Certified Solution Architect – Associate </w:t>
      </w:r>
    </w:p>
    <w:p w14:paraId="2C01214D" w14:textId="46C1595D" w:rsidR="0045344D" w:rsidRPr="009A0BC4" w:rsidRDefault="00E83823" w:rsidP="00C8356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9A0BC4">
        <w:rPr>
          <w:rFonts w:ascii="Tahoma" w:hAnsi="Tahoma" w:cs="Tahoma"/>
          <w:color w:val="6A6969"/>
          <w:sz w:val="20"/>
          <w:szCs w:val="20"/>
          <w:lang w:eastAsia="en-GB"/>
        </w:rPr>
        <w:t xml:space="preserve">AWS Certified Solution Architect - Professional </w:t>
      </w:r>
    </w:p>
    <w:p w14:paraId="6832FA8D" w14:textId="028E0CF2" w:rsidR="00430E95" w:rsidRPr="009A0BC4" w:rsidRDefault="00BC7D62" w:rsidP="000B24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9A0BC4">
        <w:rPr>
          <w:rFonts w:ascii="Tahoma" w:hAnsi="Tahoma" w:cs="Tahoma"/>
          <w:color w:val="6A6969"/>
          <w:sz w:val="20"/>
          <w:szCs w:val="20"/>
          <w:lang w:eastAsia="en-GB"/>
        </w:rPr>
        <w:t xml:space="preserve">AWS Certified Developer - Associate </w:t>
      </w:r>
    </w:p>
    <w:p w14:paraId="0FF0F672" w14:textId="1E935052" w:rsidR="000A1699" w:rsidRPr="009A0BC4" w:rsidRDefault="000A1699" w:rsidP="000A169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9A0BC4">
        <w:rPr>
          <w:rFonts w:ascii="Tahoma" w:hAnsi="Tahoma" w:cs="Tahoma"/>
          <w:color w:val="6A6969"/>
          <w:sz w:val="20"/>
          <w:szCs w:val="20"/>
          <w:lang w:eastAsia="en-GB"/>
        </w:rPr>
        <w:t xml:space="preserve">AWS Certified SysOps Administrator </w:t>
      </w:r>
    </w:p>
    <w:p w14:paraId="3700202C" w14:textId="695592FD" w:rsidR="00F54F52" w:rsidRDefault="00BC7D62" w:rsidP="00A96B4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D443C4">
        <w:rPr>
          <w:rFonts w:ascii="Tahoma" w:hAnsi="Tahoma" w:cs="Tahoma"/>
          <w:color w:val="6A6969"/>
          <w:sz w:val="20"/>
          <w:szCs w:val="20"/>
          <w:lang w:eastAsia="en-GB"/>
        </w:rPr>
        <w:t xml:space="preserve">AWS Certified DevOps Engineer – Professional </w:t>
      </w:r>
    </w:p>
    <w:p w14:paraId="12F4D94B" w14:textId="77777777" w:rsidR="00E23A78" w:rsidRPr="00D443C4" w:rsidRDefault="00E23A78" w:rsidP="00E23A78">
      <w:pPr>
        <w:pStyle w:val="ListParagraph"/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</w:p>
    <w:p w14:paraId="62375C36" w14:textId="1E66FBE1" w:rsidR="00E83823" w:rsidRPr="009A0BC4" w:rsidRDefault="00E83823" w:rsidP="00E8382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9A0BC4">
        <w:rPr>
          <w:rFonts w:ascii="Tahoma" w:hAnsi="Tahoma" w:cs="Tahoma"/>
          <w:color w:val="6A6969"/>
          <w:sz w:val="20"/>
          <w:szCs w:val="20"/>
          <w:lang w:eastAsia="en-GB"/>
        </w:rPr>
        <w:t xml:space="preserve">Google Cloud Certified Professional – Cloud Architect </w:t>
      </w:r>
    </w:p>
    <w:p w14:paraId="54869AF0" w14:textId="3B1B176A" w:rsidR="00120771" w:rsidRPr="00D443C4" w:rsidRDefault="00E83823" w:rsidP="00010A72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b/>
          <w:bCs/>
          <w:color w:val="6A6969"/>
          <w:sz w:val="20"/>
          <w:szCs w:val="20"/>
          <w:lang w:eastAsia="en-GB"/>
        </w:rPr>
      </w:pPr>
      <w:r w:rsidRPr="00D443C4">
        <w:rPr>
          <w:rFonts w:ascii="Tahoma" w:hAnsi="Tahoma" w:cs="Tahoma"/>
          <w:color w:val="6A6969"/>
          <w:sz w:val="20"/>
          <w:szCs w:val="20"/>
          <w:lang w:eastAsia="en-GB"/>
        </w:rPr>
        <w:t xml:space="preserve">Google Cloud Certified - Associate Cloud Engineer </w:t>
      </w:r>
    </w:p>
    <w:p w14:paraId="14A94FFB" w14:textId="77777777" w:rsidR="0076372A" w:rsidRDefault="0076372A" w:rsidP="0076372A">
      <w:pPr>
        <w:pStyle w:val="ListParagraph"/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</w:p>
    <w:p w14:paraId="11C90B38" w14:textId="3B9AB85C" w:rsidR="0076372A" w:rsidRPr="0076372A" w:rsidRDefault="0076372A" w:rsidP="0076372A">
      <w:pPr>
        <w:overflowPunct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color w:val="2F5496"/>
          <w:sz w:val="28"/>
          <w:szCs w:val="28"/>
        </w:rPr>
        <w:t xml:space="preserve"> </w:t>
      </w:r>
      <w:r w:rsidRPr="0076372A">
        <w:rPr>
          <w:rFonts w:ascii="Tahoma" w:hAnsi="Tahoma" w:cs="Tahoma"/>
          <w:b/>
          <w:color w:val="2F5496"/>
          <w:sz w:val="28"/>
          <w:szCs w:val="28"/>
        </w:rPr>
        <w:t xml:space="preserve">Skills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727"/>
        <w:gridCol w:w="4306"/>
      </w:tblGrid>
      <w:tr w:rsidR="0076372A" w14:paraId="12DB7AA3" w14:textId="77777777" w:rsidTr="009335A1">
        <w:trPr>
          <w:trHeight w:val="259"/>
        </w:trPr>
        <w:tc>
          <w:tcPr>
            <w:tcW w:w="2727" w:type="dxa"/>
          </w:tcPr>
          <w:p w14:paraId="1F52F869" w14:textId="77777777" w:rsidR="0076372A" w:rsidRDefault="0076372A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Cloud Provider</w:t>
            </w:r>
          </w:p>
        </w:tc>
        <w:tc>
          <w:tcPr>
            <w:tcW w:w="4306" w:type="dxa"/>
          </w:tcPr>
          <w:p w14:paraId="4D10A6CA" w14:textId="77777777" w:rsidR="0076372A" w:rsidRDefault="0076372A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AWS, Azure, GCP</w:t>
            </w:r>
          </w:p>
        </w:tc>
      </w:tr>
      <w:tr w:rsidR="0076372A" w14:paraId="2221FA03" w14:textId="77777777" w:rsidTr="009335A1">
        <w:trPr>
          <w:trHeight w:val="259"/>
        </w:trPr>
        <w:tc>
          <w:tcPr>
            <w:tcW w:w="2727" w:type="dxa"/>
          </w:tcPr>
          <w:p w14:paraId="08FC7E3C" w14:textId="77777777" w:rsidR="0076372A" w:rsidRDefault="0076372A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</w:pPr>
            <w:r w:rsidRPr="00F15907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Source Code Management</w:t>
            </w:r>
          </w:p>
        </w:tc>
        <w:tc>
          <w:tcPr>
            <w:tcW w:w="4306" w:type="dxa"/>
          </w:tcPr>
          <w:p w14:paraId="59836E0E" w14:textId="2E169731" w:rsidR="0076372A" w:rsidRDefault="0076372A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Gitlab, Bitbucket</w:t>
            </w:r>
          </w:p>
        </w:tc>
      </w:tr>
      <w:tr w:rsidR="0076372A" w14:paraId="061E5E77" w14:textId="77777777" w:rsidTr="009335A1">
        <w:trPr>
          <w:trHeight w:val="242"/>
        </w:trPr>
        <w:tc>
          <w:tcPr>
            <w:tcW w:w="2727" w:type="dxa"/>
          </w:tcPr>
          <w:p w14:paraId="0C810049" w14:textId="77777777" w:rsidR="0076372A" w:rsidRDefault="0076372A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</w:pPr>
            <w:r w:rsidRPr="00F15907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Ia</w:t>
            </w:r>
            <w:r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4306" w:type="dxa"/>
          </w:tcPr>
          <w:p w14:paraId="4BF4B707" w14:textId="37742654" w:rsidR="0076372A" w:rsidRDefault="0076372A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</w:pPr>
            <w:r w:rsidRPr="00F15907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Terraform, CloudFormation</w:t>
            </w:r>
            <w:r w:rsidR="0030514B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, ARM</w:t>
            </w:r>
            <w:r w:rsidRPr="00F15907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 xml:space="preserve">            </w:t>
            </w:r>
          </w:p>
        </w:tc>
      </w:tr>
      <w:tr w:rsidR="0076372A" w14:paraId="0BFF7A9C" w14:textId="77777777" w:rsidTr="009335A1">
        <w:trPr>
          <w:trHeight w:val="259"/>
        </w:trPr>
        <w:tc>
          <w:tcPr>
            <w:tcW w:w="2727" w:type="dxa"/>
          </w:tcPr>
          <w:p w14:paraId="561AA351" w14:textId="311AFAA9" w:rsidR="0076372A" w:rsidRDefault="0076372A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</w:pPr>
            <w:r w:rsidRPr="00F15907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CI</w:t>
            </w:r>
            <w:r w:rsidR="00684BB2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/</w:t>
            </w:r>
            <w:r w:rsidRPr="00F15907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 xml:space="preserve">CD </w:t>
            </w:r>
          </w:p>
        </w:tc>
        <w:tc>
          <w:tcPr>
            <w:tcW w:w="4306" w:type="dxa"/>
          </w:tcPr>
          <w:p w14:paraId="56F83B15" w14:textId="71F90DA0" w:rsidR="0076372A" w:rsidRDefault="0076372A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</w:pPr>
            <w:r w:rsidRPr="00F15907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GitLab</w:t>
            </w:r>
          </w:p>
        </w:tc>
      </w:tr>
      <w:tr w:rsidR="0076372A" w14:paraId="63AAE4CA" w14:textId="77777777" w:rsidTr="009335A1">
        <w:trPr>
          <w:trHeight w:val="259"/>
        </w:trPr>
        <w:tc>
          <w:tcPr>
            <w:tcW w:w="2727" w:type="dxa"/>
          </w:tcPr>
          <w:p w14:paraId="630F6E50" w14:textId="77777777" w:rsidR="0076372A" w:rsidRDefault="0076372A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</w:pPr>
            <w:r w:rsidRPr="00F15907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Scripting Language</w:t>
            </w:r>
          </w:p>
        </w:tc>
        <w:tc>
          <w:tcPr>
            <w:tcW w:w="4306" w:type="dxa"/>
          </w:tcPr>
          <w:p w14:paraId="6207E361" w14:textId="3FB92EC5" w:rsidR="0076372A" w:rsidRDefault="0076372A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Python</w:t>
            </w:r>
          </w:p>
        </w:tc>
      </w:tr>
      <w:tr w:rsidR="0076372A" w14:paraId="48FFEAFC" w14:textId="77777777" w:rsidTr="009335A1">
        <w:trPr>
          <w:trHeight w:val="197"/>
        </w:trPr>
        <w:tc>
          <w:tcPr>
            <w:tcW w:w="2727" w:type="dxa"/>
          </w:tcPr>
          <w:p w14:paraId="2E181072" w14:textId="3717B705" w:rsidR="0076372A" w:rsidRPr="00F15907" w:rsidRDefault="0076372A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</w:pPr>
            <w:r w:rsidRPr="007F2D2C">
              <w:rPr>
                <w:rFonts w:ascii="Tahoma" w:hAnsi="Tahoma" w:cs="Tahoma"/>
                <w:b w:val="0"/>
                <w:bCs w:val="0"/>
                <w:color w:val="6A6969"/>
                <w:sz w:val="20"/>
                <w:szCs w:val="20"/>
                <w:lang w:eastAsia="ar-SA"/>
              </w:rPr>
              <w:t>Container</w:t>
            </w:r>
            <w:r w:rsidR="00A819BE">
              <w:rPr>
                <w:rFonts w:ascii="Tahoma" w:hAnsi="Tahoma" w:cs="Tahoma"/>
                <w:b w:val="0"/>
                <w:bCs w:val="0"/>
                <w:color w:val="6A6969"/>
                <w:sz w:val="20"/>
                <w:szCs w:val="20"/>
                <w:lang w:eastAsia="ar-SA"/>
              </w:rPr>
              <w:t xml:space="preserve"> Tech</w:t>
            </w:r>
          </w:p>
        </w:tc>
        <w:tc>
          <w:tcPr>
            <w:tcW w:w="4306" w:type="dxa"/>
          </w:tcPr>
          <w:p w14:paraId="6C3BB0F0" w14:textId="17EECC8C" w:rsidR="0076372A" w:rsidRPr="00F15907" w:rsidRDefault="005D6D45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AKS, EKS, GKE</w:t>
            </w:r>
            <w:r w:rsidR="00A819BE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 xml:space="preserve">, </w:t>
            </w:r>
            <w:r w:rsidR="00A819BE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Docker, ECS</w:t>
            </w:r>
          </w:p>
        </w:tc>
      </w:tr>
      <w:tr w:rsidR="0076372A" w14:paraId="23F4542E" w14:textId="77777777" w:rsidTr="009335A1">
        <w:trPr>
          <w:trHeight w:val="197"/>
        </w:trPr>
        <w:tc>
          <w:tcPr>
            <w:tcW w:w="2727" w:type="dxa"/>
          </w:tcPr>
          <w:p w14:paraId="1CE6B2DF" w14:textId="77777777" w:rsidR="0076372A" w:rsidRPr="007F2D2C" w:rsidRDefault="0076372A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bCs w:val="0"/>
                <w:color w:val="6A6969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 w:val="0"/>
                <w:bCs w:val="0"/>
                <w:color w:val="6A6969"/>
                <w:sz w:val="20"/>
                <w:szCs w:val="20"/>
                <w:lang w:eastAsia="ar-SA"/>
              </w:rPr>
              <w:t>Monitoring</w:t>
            </w:r>
          </w:p>
        </w:tc>
        <w:tc>
          <w:tcPr>
            <w:tcW w:w="4306" w:type="dxa"/>
          </w:tcPr>
          <w:p w14:paraId="5968C903" w14:textId="5200F649" w:rsidR="0076372A" w:rsidRDefault="0076372A" w:rsidP="009335A1">
            <w:pPr>
              <w:pStyle w:val="Heading3"/>
              <w:spacing w:before="0" w:beforeAutospacing="0"/>
              <w:outlineLvl w:val="2"/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CloudWatch,</w:t>
            </w:r>
            <w:r w:rsidR="00A819BE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 xml:space="preserve"> </w:t>
            </w:r>
            <w:r w:rsidR="005D6D45">
              <w:rPr>
                <w:rFonts w:ascii="Tahoma" w:hAnsi="Tahoma" w:cs="Tahoma"/>
                <w:b w:val="0"/>
                <w:color w:val="6A6969"/>
                <w:sz w:val="20"/>
                <w:szCs w:val="20"/>
                <w:lang w:eastAsia="ar-SA"/>
              </w:rPr>
              <w:t>Azure monitor</w:t>
            </w:r>
          </w:p>
        </w:tc>
      </w:tr>
    </w:tbl>
    <w:p w14:paraId="09BAAEC9" w14:textId="77777777" w:rsidR="0076372A" w:rsidRPr="0076372A" w:rsidRDefault="0076372A" w:rsidP="0076372A">
      <w:pPr>
        <w:overflowPunct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lang w:eastAsia="en-GB"/>
        </w:rPr>
      </w:pPr>
    </w:p>
    <w:p w14:paraId="47A5949E" w14:textId="66460604" w:rsidR="006C7C71" w:rsidRDefault="006C7C71" w:rsidP="006C7C71">
      <w:pPr>
        <w:pStyle w:val="ListParagraph"/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lang w:eastAsia="en-GB"/>
        </w:rPr>
      </w:pPr>
    </w:p>
    <w:p w14:paraId="2761A21E" w14:textId="67952A7E" w:rsidR="001538FD" w:rsidRDefault="001538FD" w:rsidP="006C7C71">
      <w:pPr>
        <w:pStyle w:val="ListParagraph"/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lang w:eastAsia="en-GB"/>
        </w:rPr>
      </w:pPr>
    </w:p>
    <w:p w14:paraId="608C1C8E" w14:textId="7A306C4B" w:rsidR="001538FD" w:rsidRDefault="001538FD" w:rsidP="006C7C71">
      <w:pPr>
        <w:pStyle w:val="ListParagraph"/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lang w:eastAsia="en-GB"/>
        </w:rPr>
      </w:pPr>
    </w:p>
    <w:p w14:paraId="2EB76AFD" w14:textId="77777777" w:rsidR="001538FD" w:rsidRPr="006A3018" w:rsidRDefault="001538FD" w:rsidP="006C7C71">
      <w:pPr>
        <w:pStyle w:val="ListParagraph"/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lang w:eastAsia="en-GB"/>
        </w:rPr>
      </w:pPr>
    </w:p>
    <w:p w14:paraId="2DAB1748" w14:textId="4D489118" w:rsidR="0076372A" w:rsidRPr="00E82106" w:rsidRDefault="00E83823" w:rsidP="0076372A">
      <w:pPr>
        <w:jc w:val="both"/>
        <w:rPr>
          <w:rFonts w:ascii="Tahoma" w:hAnsi="Tahoma" w:cs="Tahoma"/>
          <w:b/>
          <w:color w:val="2F5496"/>
          <w:sz w:val="28"/>
          <w:szCs w:val="28"/>
        </w:rPr>
      </w:pPr>
      <w:r w:rsidRPr="00E82106">
        <w:rPr>
          <w:rFonts w:ascii="Tahoma" w:hAnsi="Tahoma" w:cs="Tahoma"/>
          <w:b/>
          <w:color w:val="2F5496"/>
          <w:sz w:val="28"/>
          <w:szCs w:val="28"/>
        </w:rPr>
        <w:lastRenderedPageBreak/>
        <w:t xml:space="preserve"> </w:t>
      </w:r>
      <w:r w:rsidR="0076372A" w:rsidRPr="00E82106">
        <w:rPr>
          <w:rFonts w:ascii="Tahoma" w:hAnsi="Tahoma" w:cs="Tahoma"/>
          <w:b/>
          <w:color w:val="2F5496"/>
          <w:sz w:val="28"/>
          <w:szCs w:val="28"/>
        </w:rPr>
        <w:t>Trainings</w:t>
      </w:r>
    </w:p>
    <w:p w14:paraId="34AF884A" w14:textId="77777777" w:rsidR="0076372A" w:rsidRDefault="0076372A" w:rsidP="0076372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b/>
          <w:color w:val="6A6969"/>
          <w:sz w:val="20"/>
          <w:szCs w:val="20"/>
          <w:lang w:eastAsia="en-GB"/>
        </w:rPr>
      </w:pPr>
      <w:r w:rsidRPr="00275248">
        <w:rPr>
          <w:rFonts w:ascii="Tahoma" w:hAnsi="Tahoma" w:cs="Tahoma"/>
          <w:b/>
          <w:color w:val="6A6969"/>
          <w:sz w:val="20"/>
          <w:szCs w:val="20"/>
          <w:lang w:eastAsia="en-GB"/>
        </w:rPr>
        <w:t>Architecting with Google Compute Engine Specialization</w:t>
      </w:r>
    </w:p>
    <w:p w14:paraId="4D0C599F" w14:textId="77777777" w:rsidR="0076372A" w:rsidRPr="005320F2" w:rsidRDefault="00990635" w:rsidP="0076372A">
      <w:pPr>
        <w:pStyle w:val="ListParagraph"/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b/>
          <w:color w:val="6A6969"/>
          <w:sz w:val="20"/>
          <w:szCs w:val="20"/>
          <w:lang w:eastAsia="en-GB"/>
        </w:rPr>
      </w:pPr>
      <w:hyperlink r:id="rId8" w:history="1">
        <w:r w:rsidR="0076372A" w:rsidRPr="00E746F5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https://www.coursera.org/account/accomplishments/specialization/DXGQBCV9958S</w:t>
        </w:r>
      </w:hyperlink>
    </w:p>
    <w:p w14:paraId="6DD70153" w14:textId="77777777" w:rsidR="0076372A" w:rsidRDefault="0076372A" w:rsidP="0076372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b/>
          <w:color w:val="6A6969"/>
          <w:sz w:val="20"/>
          <w:szCs w:val="20"/>
          <w:lang w:eastAsia="en-GB"/>
        </w:rPr>
      </w:pPr>
      <w:r w:rsidRPr="007E54F6">
        <w:rPr>
          <w:rFonts w:ascii="Tahoma" w:hAnsi="Tahoma" w:cs="Tahoma"/>
          <w:b/>
          <w:color w:val="6A6969"/>
          <w:sz w:val="20"/>
          <w:szCs w:val="20"/>
          <w:lang w:eastAsia="en-GB"/>
        </w:rPr>
        <w:t>Architecting with Google Kubernetes Engine Specialization</w:t>
      </w:r>
    </w:p>
    <w:p w14:paraId="6C5AC1D0" w14:textId="77777777" w:rsidR="0076372A" w:rsidRDefault="00990635" w:rsidP="0076372A">
      <w:pPr>
        <w:ind w:firstLine="720"/>
        <w:rPr>
          <w:rStyle w:val="Hyperlink"/>
        </w:rPr>
      </w:pPr>
      <w:hyperlink r:id="rId9" w:tgtFrame="_blank" w:history="1">
        <w:r w:rsidR="0076372A" w:rsidRPr="007E54F6">
          <w:rPr>
            <w:rStyle w:val="Hyperlink"/>
          </w:rPr>
          <w:t>https://www.coursera.org/account/accomplishments/specialization/DXGQBCV9958S</w:t>
        </w:r>
      </w:hyperlink>
    </w:p>
    <w:p w14:paraId="70CA41B8" w14:textId="77777777" w:rsidR="0076372A" w:rsidRDefault="0076372A" w:rsidP="0076372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b/>
          <w:color w:val="6A6969"/>
          <w:sz w:val="20"/>
          <w:szCs w:val="20"/>
          <w:lang w:eastAsia="en-GB"/>
        </w:rPr>
      </w:pPr>
      <w:r w:rsidRPr="001B0A4B">
        <w:rPr>
          <w:rFonts w:ascii="Tahoma" w:hAnsi="Tahoma" w:cs="Tahoma"/>
          <w:b/>
          <w:color w:val="6A6969"/>
          <w:sz w:val="20"/>
          <w:szCs w:val="20"/>
          <w:lang w:eastAsia="en-GB"/>
        </w:rPr>
        <w:t>Architecting Hybrid Cloud Infrastructure with Anthos</w:t>
      </w:r>
    </w:p>
    <w:p w14:paraId="265DCBA2" w14:textId="05A60633" w:rsidR="00E83823" w:rsidRDefault="00990635" w:rsidP="000209F7">
      <w:pPr>
        <w:ind w:firstLine="720"/>
        <w:rPr>
          <w:rStyle w:val="Hyperlink"/>
        </w:rPr>
      </w:pPr>
      <w:hyperlink r:id="rId10" w:history="1">
        <w:r w:rsidR="0076372A" w:rsidRPr="00B50087">
          <w:rPr>
            <w:rStyle w:val="Hyperlink"/>
          </w:rPr>
          <w:t>https://www.coursera.org/account/accomplishments/specialization/S8KG3WEE8LNY</w:t>
        </w:r>
      </w:hyperlink>
    </w:p>
    <w:p w14:paraId="4BAC126B" w14:textId="77777777" w:rsidR="00243704" w:rsidRDefault="00243704" w:rsidP="00E83823">
      <w:pPr>
        <w:ind w:firstLine="720"/>
        <w:rPr>
          <w:rStyle w:val="Hyperlink"/>
        </w:rPr>
      </w:pPr>
    </w:p>
    <w:p w14:paraId="4DBE328B" w14:textId="33B088E3" w:rsidR="0076372A" w:rsidRPr="00E413EB" w:rsidRDefault="00E83823" w:rsidP="00E83823">
      <w:pPr>
        <w:rPr>
          <w:rFonts w:ascii="Calibri" w:hAnsi="Calibri"/>
          <w:b/>
          <w:color w:val="808080"/>
          <w:sz w:val="22"/>
          <w:szCs w:val="22"/>
        </w:rPr>
      </w:pPr>
      <w:r>
        <w:t xml:space="preserve"> </w:t>
      </w:r>
      <w:r w:rsidRPr="00E413EB">
        <w:rPr>
          <w:rFonts w:ascii="Tahoma" w:hAnsi="Tahoma" w:cs="Tahoma"/>
          <w:b/>
          <w:color w:val="2F5496"/>
          <w:sz w:val="28"/>
          <w:szCs w:val="28"/>
        </w:rPr>
        <w:t>Work Experience</w:t>
      </w:r>
    </w:p>
    <w:p w14:paraId="73A68CC6" w14:textId="7E774BE7" w:rsidR="00B025AD" w:rsidRDefault="006C7C71" w:rsidP="00E83823">
      <w:pPr>
        <w:jc w:val="both"/>
        <w:rPr>
          <w:rFonts w:ascii="Tahoma" w:hAnsi="Tahoma" w:cs="Tahoma"/>
          <w:b/>
          <w:color w:val="6A6969"/>
          <w:sz w:val="22"/>
          <w:szCs w:val="22"/>
          <w:lang w:val="it-IT"/>
        </w:rPr>
      </w:pPr>
      <w:r>
        <w:rPr>
          <w:rFonts w:ascii="Tahoma" w:hAnsi="Tahoma" w:cs="Tahoma"/>
          <w:b/>
          <w:color w:val="6A6969"/>
          <w:lang w:val="it-IT"/>
        </w:rPr>
        <w:t xml:space="preserve">   </w:t>
      </w:r>
      <w:r w:rsidR="00E83823" w:rsidRPr="00A050EB">
        <w:rPr>
          <w:rFonts w:ascii="Tahoma" w:hAnsi="Tahoma" w:cs="Tahoma"/>
          <w:b/>
          <w:color w:val="6A6969"/>
          <w:sz w:val="26"/>
          <w:szCs w:val="26"/>
          <w:lang w:val="it-IT"/>
        </w:rPr>
        <w:t xml:space="preserve">Sonata </w:t>
      </w:r>
      <w:r w:rsidR="00E83823" w:rsidRPr="00A050EB">
        <w:rPr>
          <w:rFonts w:ascii="Tahoma" w:hAnsi="Tahoma" w:cs="Tahoma"/>
          <w:b/>
          <w:color w:val="595959"/>
          <w:sz w:val="26"/>
          <w:szCs w:val="26"/>
          <w:lang w:val="it-IT"/>
        </w:rPr>
        <w:t>Software Ltd, Hyderabad</w:t>
      </w:r>
      <w:r w:rsidR="00976246">
        <w:rPr>
          <w:rFonts w:ascii="Tahoma" w:hAnsi="Tahoma" w:cs="Tahoma"/>
          <w:b/>
          <w:color w:val="595959"/>
          <w:sz w:val="26"/>
          <w:szCs w:val="26"/>
          <w:lang w:val="it-IT"/>
        </w:rPr>
        <w:t xml:space="preserve"> </w:t>
      </w:r>
      <w:r w:rsidR="0016701A">
        <w:rPr>
          <w:rFonts w:ascii="Tahoma" w:hAnsi="Tahoma" w:cs="Tahoma"/>
          <w:b/>
          <w:color w:val="595959"/>
          <w:sz w:val="26"/>
          <w:szCs w:val="26"/>
          <w:lang w:val="it-IT"/>
        </w:rPr>
        <w:t xml:space="preserve"> </w:t>
      </w:r>
      <w:r w:rsidR="00E83823" w:rsidRPr="00976246">
        <w:rPr>
          <w:rFonts w:ascii="Tahoma" w:hAnsi="Tahoma" w:cs="Tahoma"/>
          <w:b/>
          <w:color w:val="6A6969"/>
          <w:lang w:val="it-IT"/>
        </w:rPr>
        <w:t>May</w:t>
      </w:r>
      <w:r w:rsidR="003069F1" w:rsidRPr="00976246">
        <w:rPr>
          <w:rFonts w:ascii="Tahoma" w:hAnsi="Tahoma" w:cs="Tahoma"/>
          <w:b/>
          <w:color w:val="6A6969"/>
          <w:lang w:val="it-IT"/>
        </w:rPr>
        <w:t>-</w:t>
      </w:r>
      <w:r w:rsidR="00E83823" w:rsidRPr="00976246">
        <w:rPr>
          <w:rFonts w:ascii="Tahoma" w:hAnsi="Tahoma" w:cs="Tahoma"/>
          <w:b/>
          <w:color w:val="6A6969"/>
          <w:lang w:val="it-IT"/>
        </w:rPr>
        <w:t>2008</w:t>
      </w:r>
      <w:r w:rsidR="0016701A">
        <w:rPr>
          <w:rFonts w:ascii="Tahoma" w:hAnsi="Tahoma" w:cs="Tahoma"/>
          <w:b/>
          <w:color w:val="6A6969"/>
          <w:lang w:val="it-IT"/>
        </w:rPr>
        <w:t xml:space="preserve"> – present </w:t>
      </w:r>
    </w:p>
    <w:p w14:paraId="1F4912D8" w14:textId="77777777" w:rsidR="003B1744" w:rsidRDefault="003B1744" w:rsidP="00E83823">
      <w:pPr>
        <w:jc w:val="both"/>
        <w:rPr>
          <w:rFonts w:ascii="Tahoma" w:hAnsi="Tahoma" w:cs="Tahoma"/>
          <w:b/>
          <w:color w:val="6A6969"/>
          <w:sz w:val="22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7172"/>
      </w:tblGrid>
      <w:tr w:rsidR="00AF13F1" w14:paraId="287D34EF" w14:textId="77777777" w:rsidTr="00710978">
        <w:tc>
          <w:tcPr>
            <w:tcW w:w="1643" w:type="dxa"/>
          </w:tcPr>
          <w:p w14:paraId="7439D76C" w14:textId="488C49A0" w:rsidR="00AF13F1" w:rsidRPr="005F6B1C" w:rsidRDefault="00652548" w:rsidP="004E4B34">
            <w:pPr>
              <w:jc w:val="both"/>
              <w:rPr>
                <w:rFonts w:ascii="Tahoma" w:hAnsi="Tahoma" w:cs="Tahoma"/>
                <w:bCs/>
                <w:color w:val="6A6969"/>
              </w:rPr>
            </w:pPr>
            <w:r w:rsidRPr="005F6B1C">
              <w:rPr>
                <w:rFonts w:ascii="Tahoma" w:hAnsi="Tahoma" w:cs="Tahoma"/>
                <w:bCs/>
                <w:color w:val="6A6969"/>
              </w:rPr>
              <w:t>Client</w:t>
            </w:r>
          </w:p>
        </w:tc>
        <w:tc>
          <w:tcPr>
            <w:tcW w:w="7172" w:type="dxa"/>
          </w:tcPr>
          <w:p w14:paraId="6A0A4EC8" w14:textId="77FBF230" w:rsidR="00AF13F1" w:rsidRPr="005F6B1C" w:rsidRDefault="00AF13F1" w:rsidP="004E4B34">
            <w:pPr>
              <w:jc w:val="both"/>
              <w:rPr>
                <w:rFonts w:ascii="Tahoma" w:hAnsi="Tahoma" w:cs="Tahoma"/>
                <w:bCs/>
                <w:color w:val="6A6969"/>
              </w:rPr>
            </w:pPr>
            <w:r w:rsidRPr="005F6B1C">
              <w:rPr>
                <w:rFonts w:ascii="Tahoma" w:hAnsi="Tahoma" w:cs="Tahoma"/>
                <w:bCs/>
                <w:color w:val="6A6969"/>
              </w:rPr>
              <w:t>Microsoft</w:t>
            </w:r>
          </w:p>
        </w:tc>
      </w:tr>
      <w:tr w:rsidR="00AF13F1" w14:paraId="5E62C649" w14:textId="77777777" w:rsidTr="00710978">
        <w:tc>
          <w:tcPr>
            <w:tcW w:w="1643" w:type="dxa"/>
          </w:tcPr>
          <w:p w14:paraId="0D791EA3" w14:textId="77777777" w:rsidR="00AF13F1" w:rsidRPr="009C0A11" w:rsidRDefault="00AF13F1" w:rsidP="004E4B34">
            <w:pPr>
              <w:jc w:val="both"/>
              <w:rPr>
                <w:rFonts w:ascii="Tahoma" w:hAnsi="Tahoma" w:cs="Tahoma"/>
                <w:bCs/>
                <w:color w:val="6A6969"/>
                <w:sz w:val="22"/>
                <w:szCs w:val="22"/>
                <w:lang w:val="it-IT"/>
              </w:rPr>
            </w:pPr>
            <w:r w:rsidRPr="009C0A11">
              <w:rPr>
                <w:rFonts w:ascii="Tahoma" w:hAnsi="Tahoma" w:cs="Tahoma"/>
                <w:bCs/>
                <w:color w:val="6A6969"/>
              </w:rPr>
              <w:t>Duration</w:t>
            </w:r>
          </w:p>
        </w:tc>
        <w:tc>
          <w:tcPr>
            <w:tcW w:w="7172" w:type="dxa"/>
          </w:tcPr>
          <w:p w14:paraId="7A99190B" w14:textId="3BA92F0C" w:rsidR="00AF13F1" w:rsidRPr="00CD0FE4" w:rsidRDefault="00AF13F1" w:rsidP="004E4B34">
            <w:pPr>
              <w:jc w:val="both"/>
              <w:rPr>
                <w:rFonts w:ascii="Tahoma" w:hAnsi="Tahoma" w:cs="Tahoma"/>
                <w:bCs/>
                <w:color w:val="6A6969"/>
                <w:sz w:val="22"/>
                <w:szCs w:val="22"/>
                <w:lang w:val="it-IT"/>
              </w:rPr>
            </w:pPr>
            <w:r w:rsidRPr="00CD0FE4">
              <w:rPr>
                <w:rFonts w:ascii="Tahoma" w:hAnsi="Tahoma" w:cs="Tahoma"/>
                <w:bCs/>
                <w:color w:val="6A6969"/>
              </w:rPr>
              <w:t>April 20</w:t>
            </w:r>
            <w:r w:rsidR="00A8654C" w:rsidRPr="00CD0FE4">
              <w:rPr>
                <w:rFonts w:ascii="Tahoma" w:hAnsi="Tahoma" w:cs="Tahoma"/>
                <w:bCs/>
                <w:color w:val="6A6969"/>
              </w:rPr>
              <w:t>20</w:t>
            </w:r>
            <w:r w:rsidRPr="00CD0FE4">
              <w:rPr>
                <w:rFonts w:ascii="Tahoma" w:hAnsi="Tahoma" w:cs="Tahoma"/>
                <w:bCs/>
                <w:color w:val="6A6969"/>
              </w:rPr>
              <w:t xml:space="preserve"> </w:t>
            </w:r>
            <w:r w:rsidR="0016701A">
              <w:rPr>
                <w:rFonts w:ascii="Tahoma" w:hAnsi="Tahoma" w:cs="Tahoma"/>
                <w:bCs/>
                <w:color w:val="6A6969"/>
              </w:rPr>
              <w:t>- present</w:t>
            </w:r>
          </w:p>
        </w:tc>
      </w:tr>
    </w:tbl>
    <w:p w14:paraId="76AD0EE2" w14:textId="77777777" w:rsidR="00222090" w:rsidRDefault="00AF13F1" w:rsidP="00AF13F1">
      <w:pPr>
        <w:rPr>
          <w:rFonts w:ascii="Tahoma" w:eastAsia="Calibri" w:hAnsi="Tahoma" w:cs="Tahoma"/>
          <w:color w:val="6A6969"/>
          <w:sz w:val="28"/>
          <w:szCs w:val="28"/>
          <w:lang w:eastAsia="en-GB"/>
        </w:rPr>
      </w:pPr>
      <w:r>
        <w:rPr>
          <w:rFonts w:ascii="Tahoma" w:eastAsia="Calibri" w:hAnsi="Tahoma" w:cs="Tahoma"/>
          <w:color w:val="6A6969"/>
          <w:sz w:val="28"/>
          <w:szCs w:val="28"/>
          <w:lang w:eastAsia="en-GB"/>
        </w:rPr>
        <w:t xml:space="preserve">  </w:t>
      </w:r>
    </w:p>
    <w:p w14:paraId="048406E2" w14:textId="5A407A9F" w:rsidR="00AF13F1" w:rsidRDefault="00AF13F1" w:rsidP="00AF13F1">
      <w:pPr>
        <w:rPr>
          <w:rFonts w:ascii="Tahoma" w:eastAsia="Calibri" w:hAnsi="Tahoma" w:cs="Tahoma"/>
          <w:color w:val="6A6969"/>
          <w:sz w:val="24"/>
          <w:szCs w:val="24"/>
          <w:lang w:eastAsia="en-GB"/>
        </w:rPr>
      </w:pPr>
      <w:r w:rsidRPr="004857AE">
        <w:rPr>
          <w:rFonts w:ascii="Tahoma" w:eastAsia="Calibri" w:hAnsi="Tahoma" w:cs="Tahoma"/>
          <w:color w:val="6A6969"/>
          <w:sz w:val="24"/>
          <w:szCs w:val="24"/>
          <w:lang w:eastAsia="en-GB"/>
        </w:rPr>
        <w:t>Responsibilities:</w:t>
      </w:r>
    </w:p>
    <w:p w14:paraId="25E27CEE" w14:textId="77777777" w:rsidR="009F2425" w:rsidRPr="00422873" w:rsidRDefault="009F2425" w:rsidP="009F242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b/>
          <w:color w:val="6A6969"/>
          <w:lang w:val="it-IT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 xml:space="preserve">Provide </w:t>
      </w:r>
      <w:r w:rsidRPr="00A050EB">
        <w:rPr>
          <w:rFonts w:ascii="Tahoma" w:hAnsi="Tahoma" w:cs="Tahoma"/>
          <w:color w:val="6A6969"/>
          <w:sz w:val="20"/>
          <w:szCs w:val="20"/>
          <w:lang w:eastAsia="en-GB"/>
        </w:rPr>
        <w:t xml:space="preserve">Azure </w:t>
      </w:r>
      <w:r>
        <w:rPr>
          <w:rFonts w:ascii="Tahoma" w:hAnsi="Tahoma" w:cs="Tahoma"/>
          <w:color w:val="6A6969"/>
          <w:sz w:val="20"/>
          <w:szCs w:val="20"/>
          <w:lang w:eastAsia="en-GB"/>
        </w:rPr>
        <w:t>Technical Advisory to Microsoft Azure Customers.</w:t>
      </w:r>
    </w:p>
    <w:p w14:paraId="7CDF74A6" w14:textId="20F46B37" w:rsidR="009F2425" w:rsidRPr="00A155E8" w:rsidRDefault="009F2425" w:rsidP="009F242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A155E8">
        <w:rPr>
          <w:rFonts w:ascii="Tahoma" w:hAnsi="Tahoma" w:cs="Tahoma"/>
          <w:color w:val="6A6969"/>
          <w:sz w:val="20"/>
          <w:szCs w:val="20"/>
          <w:lang w:eastAsia="en-GB"/>
        </w:rPr>
        <w:t>Help Customers understand the overall Azure solution and create recommendations based specific requirements.</w:t>
      </w:r>
    </w:p>
    <w:p w14:paraId="238AFB5E" w14:textId="5BC1F3AC" w:rsidR="009F2425" w:rsidRPr="00A155E8" w:rsidRDefault="009F2425" w:rsidP="009F242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A155E8">
        <w:rPr>
          <w:rFonts w:ascii="Tahoma" w:hAnsi="Tahoma" w:cs="Tahoma"/>
          <w:color w:val="6A6969"/>
          <w:sz w:val="20"/>
          <w:szCs w:val="20"/>
          <w:lang w:eastAsia="en-GB"/>
        </w:rPr>
        <w:t>Through a detailed design discussion focused on application, help customers understand how best to leverage key Azure workloads and services to realize goals.</w:t>
      </w:r>
    </w:p>
    <w:p w14:paraId="25DA10C1" w14:textId="3AADED65" w:rsidR="009F2425" w:rsidRPr="00A155E8" w:rsidRDefault="009F2425" w:rsidP="009F242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A155E8">
        <w:rPr>
          <w:rFonts w:ascii="Tahoma" w:hAnsi="Tahoma" w:cs="Tahoma"/>
          <w:color w:val="6A6969"/>
          <w:sz w:val="20"/>
          <w:szCs w:val="20"/>
          <w:lang w:eastAsia="en-GB"/>
        </w:rPr>
        <w:t>Through detailed proof of concepts and sample code, educate customers on best practices for implementation.</w:t>
      </w:r>
    </w:p>
    <w:p w14:paraId="39C17A28" w14:textId="7524B358" w:rsidR="009F2425" w:rsidRPr="00A155E8" w:rsidRDefault="00CF2877" w:rsidP="009F242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H</w:t>
      </w:r>
      <w:r w:rsidR="009F2425" w:rsidRPr="00A155E8">
        <w:rPr>
          <w:rFonts w:ascii="Tahoma" w:hAnsi="Tahoma" w:cs="Tahoma"/>
          <w:color w:val="6A6969"/>
          <w:sz w:val="20"/>
          <w:szCs w:val="20"/>
          <w:lang w:eastAsia="en-GB"/>
        </w:rPr>
        <w:t>elp setup your applications for health monitoring and diagnostics.</w:t>
      </w:r>
    </w:p>
    <w:p w14:paraId="61DE3D4C" w14:textId="7671DBEF" w:rsidR="009F2425" w:rsidRPr="009F2425" w:rsidRDefault="00CF2877" w:rsidP="00C7170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b/>
          <w:color w:val="6A6969"/>
          <w:lang w:val="it-IT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H</w:t>
      </w:r>
      <w:r w:rsidR="009F2425" w:rsidRPr="009F2425">
        <w:rPr>
          <w:rFonts w:ascii="Tahoma" w:hAnsi="Tahoma" w:cs="Tahoma"/>
          <w:color w:val="6A6969"/>
          <w:sz w:val="20"/>
          <w:szCs w:val="20"/>
          <w:lang w:eastAsia="en-GB"/>
        </w:rPr>
        <w:t>elp with optimization improvements by educating customers on new Azure services and features.</w:t>
      </w:r>
    </w:p>
    <w:p w14:paraId="0B0E5515" w14:textId="3FE2B649" w:rsidR="009C0906" w:rsidRDefault="009C0906" w:rsidP="00E83823">
      <w:pPr>
        <w:jc w:val="both"/>
        <w:rPr>
          <w:rFonts w:ascii="Tahoma" w:hAnsi="Tahoma" w:cs="Tahoma"/>
          <w:b/>
          <w:color w:val="6A6969"/>
          <w:sz w:val="22"/>
          <w:szCs w:val="22"/>
          <w:lang w:val="it-IT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2965"/>
        <w:gridCol w:w="5850"/>
      </w:tblGrid>
      <w:tr w:rsidR="009C0906" w14:paraId="54F394B1" w14:textId="77777777" w:rsidTr="00FD0D99">
        <w:tc>
          <w:tcPr>
            <w:tcW w:w="2965" w:type="dxa"/>
          </w:tcPr>
          <w:p w14:paraId="28099430" w14:textId="7383C099" w:rsidR="009C0906" w:rsidRPr="005F6B1C" w:rsidRDefault="00652548" w:rsidP="00E83823">
            <w:pPr>
              <w:jc w:val="both"/>
              <w:rPr>
                <w:rFonts w:ascii="Tahoma" w:hAnsi="Tahoma" w:cs="Tahoma"/>
                <w:bCs/>
                <w:color w:val="6A6969"/>
              </w:rPr>
            </w:pPr>
            <w:r w:rsidRPr="005F6B1C">
              <w:rPr>
                <w:rFonts w:ascii="Tahoma" w:hAnsi="Tahoma" w:cs="Tahoma"/>
                <w:bCs/>
                <w:color w:val="6A6969"/>
              </w:rPr>
              <w:t>Client</w:t>
            </w:r>
          </w:p>
        </w:tc>
        <w:tc>
          <w:tcPr>
            <w:tcW w:w="5850" w:type="dxa"/>
          </w:tcPr>
          <w:p w14:paraId="1286B5A7" w14:textId="371D18B0" w:rsidR="009C0906" w:rsidRPr="005F6B1C" w:rsidRDefault="009C0906" w:rsidP="00E83823">
            <w:pPr>
              <w:jc w:val="both"/>
              <w:rPr>
                <w:rFonts w:ascii="Tahoma" w:hAnsi="Tahoma" w:cs="Tahoma"/>
                <w:bCs/>
                <w:color w:val="6A6969"/>
              </w:rPr>
            </w:pPr>
            <w:r w:rsidRPr="005F6B1C">
              <w:rPr>
                <w:rFonts w:ascii="Tahoma" w:hAnsi="Tahoma" w:cs="Tahoma"/>
                <w:bCs/>
                <w:color w:val="6A6969"/>
              </w:rPr>
              <w:t>TUI</w:t>
            </w:r>
            <w:r w:rsidR="00445D2A" w:rsidRPr="005F6B1C">
              <w:rPr>
                <w:rFonts w:ascii="Tahoma" w:hAnsi="Tahoma" w:cs="Tahoma"/>
                <w:bCs/>
                <w:color w:val="6A6969"/>
              </w:rPr>
              <w:t xml:space="preserve"> InfoTec</w:t>
            </w:r>
            <w:r w:rsidRPr="005F6B1C">
              <w:rPr>
                <w:rFonts w:ascii="Tahoma" w:hAnsi="Tahoma" w:cs="Tahoma"/>
                <w:bCs/>
                <w:color w:val="6A6969"/>
              </w:rPr>
              <w:t xml:space="preserve">, Germany  </w:t>
            </w:r>
          </w:p>
        </w:tc>
      </w:tr>
      <w:tr w:rsidR="009C0906" w14:paraId="34851388" w14:textId="77777777" w:rsidTr="00FD0D99">
        <w:tc>
          <w:tcPr>
            <w:tcW w:w="2965" w:type="dxa"/>
          </w:tcPr>
          <w:p w14:paraId="35069BBC" w14:textId="1007EAE1" w:rsidR="009C0906" w:rsidRPr="00CC2E1E" w:rsidRDefault="009C0906" w:rsidP="00E83823">
            <w:pPr>
              <w:jc w:val="both"/>
              <w:rPr>
                <w:rFonts w:ascii="Tahoma" w:hAnsi="Tahoma" w:cs="Tahoma"/>
                <w:bCs/>
                <w:color w:val="6A6969"/>
                <w:sz w:val="22"/>
                <w:szCs w:val="22"/>
                <w:lang w:val="it-IT"/>
              </w:rPr>
            </w:pPr>
            <w:r w:rsidRPr="00CC2E1E">
              <w:rPr>
                <w:rFonts w:ascii="Tahoma" w:hAnsi="Tahoma" w:cs="Tahoma"/>
                <w:bCs/>
                <w:color w:val="6A6969"/>
              </w:rPr>
              <w:t>Duration</w:t>
            </w:r>
          </w:p>
        </w:tc>
        <w:tc>
          <w:tcPr>
            <w:tcW w:w="5850" w:type="dxa"/>
          </w:tcPr>
          <w:p w14:paraId="5991415B" w14:textId="1CFE6974" w:rsidR="009C0906" w:rsidRPr="00CC2E1E" w:rsidRDefault="00C05B85" w:rsidP="00E83823">
            <w:pPr>
              <w:jc w:val="both"/>
              <w:rPr>
                <w:rFonts w:ascii="Tahoma" w:hAnsi="Tahoma" w:cs="Tahoma"/>
                <w:bCs/>
                <w:color w:val="6A6969"/>
                <w:sz w:val="22"/>
                <w:szCs w:val="22"/>
                <w:lang w:val="it-IT"/>
              </w:rPr>
            </w:pPr>
            <w:r w:rsidRPr="00CC2E1E">
              <w:rPr>
                <w:rFonts w:ascii="Tahoma" w:hAnsi="Tahoma" w:cs="Tahoma"/>
                <w:bCs/>
                <w:color w:val="6A6969"/>
              </w:rPr>
              <w:t>May</w:t>
            </w:r>
            <w:r w:rsidR="009C0906" w:rsidRPr="00CC2E1E">
              <w:rPr>
                <w:rFonts w:ascii="Tahoma" w:hAnsi="Tahoma" w:cs="Tahoma"/>
                <w:bCs/>
                <w:color w:val="6A6969"/>
              </w:rPr>
              <w:t>-20</w:t>
            </w:r>
            <w:r w:rsidR="005F6B1C">
              <w:rPr>
                <w:rFonts w:ascii="Tahoma" w:hAnsi="Tahoma" w:cs="Tahoma"/>
                <w:bCs/>
                <w:color w:val="6A6969"/>
              </w:rPr>
              <w:t>08</w:t>
            </w:r>
            <w:r w:rsidR="009C0906" w:rsidRPr="00CC2E1E">
              <w:rPr>
                <w:rFonts w:ascii="Tahoma" w:hAnsi="Tahoma" w:cs="Tahoma"/>
                <w:bCs/>
                <w:color w:val="6A6969"/>
              </w:rPr>
              <w:t xml:space="preserve"> to Mar-2020</w:t>
            </w:r>
          </w:p>
        </w:tc>
      </w:tr>
    </w:tbl>
    <w:p w14:paraId="08DFB23B" w14:textId="77777777" w:rsidR="00D443C4" w:rsidRDefault="00D443C4" w:rsidP="000C0705">
      <w:pPr>
        <w:rPr>
          <w:rFonts w:ascii="Tahoma" w:eastAsia="Calibri" w:hAnsi="Tahoma" w:cs="Tahoma"/>
          <w:color w:val="6A6969"/>
          <w:sz w:val="28"/>
          <w:szCs w:val="28"/>
          <w:lang w:eastAsia="en-GB"/>
        </w:rPr>
      </w:pPr>
    </w:p>
    <w:p w14:paraId="6FAE4CD6" w14:textId="6830D415" w:rsidR="00CD455A" w:rsidRDefault="00153F61" w:rsidP="000C0705">
      <w:pPr>
        <w:rPr>
          <w:rFonts w:ascii="Tahoma" w:eastAsia="Calibri" w:hAnsi="Tahoma" w:cs="Tahoma"/>
          <w:color w:val="6A6969"/>
          <w:sz w:val="24"/>
          <w:szCs w:val="24"/>
          <w:lang w:eastAsia="en-GB"/>
        </w:rPr>
      </w:pPr>
      <w:r>
        <w:rPr>
          <w:rFonts w:ascii="Tahoma" w:eastAsia="Calibri" w:hAnsi="Tahoma" w:cs="Tahoma"/>
          <w:color w:val="6A6969"/>
          <w:sz w:val="28"/>
          <w:szCs w:val="28"/>
          <w:lang w:eastAsia="en-GB"/>
        </w:rPr>
        <w:t xml:space="preserve"> </w:t>
      </w:r>
      <w:r w:rsidRPr="004857AE">
        <w:rPr>
          <w:rFonts w:ascii="Tahoma" w:eastAsia="Calibri" w:hAnsi="Tahoma" w:cs="Tahoma"/>
          <w:color w:val="6A6969"/>
          <w:sz w:val="24"/>
          <w:szCs w:val="24"/>
          <w:lang w:eastAsia="en-GB"/>
        </w:rPr>
        <w:t>Responsibilities:</w:t>
      </w:r>
    </w:p>
    <w:p w14:paraId="020A3730" w14:textId="7D21CAD4" w:rsidR="00FD0D99" w:rsidRPr="00CD455A" w:rsidRDefault="00CD455A" w:rsidP="000C0705">
      <w:pPr>
        <w:rPr>
          <w:rFonts w:ascii="Tahoma" w:eastAsia="Calibri" w:hAnsi="Tahoma" w:cs="Tahoma"/>
          <w:color w:val="6A6969"/>
          <w:sz w:val="24"/>
          <w:szCs w:val="24"/>
          <w:lang w:eastAsia="en-GB"/>
        </w:rPr>
      </w:pPr>
      <w:r>
        <w:rPr>
          <w:rFonts w:ascii="Tahoma" w:eastAsia="Calibri" w:hAnsi="Tahoma" w:cs="Tahoma"/>
          <w:color w:val="6A6969"/>
          <w:sz w:val="24"/>
          <w:szCs w:val="24"/>
          <w:lang w:eastAsia="en-GB"/>
        </w:rPr>
        <w:t xml:space="preserve">    </w:t>
      </w:r>
      <w:r w:rsidR="00FD0D99" w:rsidRPr="00CD455A">
        <w:rPr>
          <w:rFonts w:ascii="Tahoma" w:eastAsia="Calibri" w:hAnsi="Tahoma" w:cs="Tahoma"/>
          <w:color w:val="6A6969"/>
          <w:sz w:val="24"/>
          <w:szCs w:val="24"/>
          <w:lang w:eastAsia="en-GB"/>
        </w:rPr>
        <w:t xml:space="preserve">Cloud Team: </w:t>
      </w:r>
    </w:p>
    <w:p w14:paraId="5B9F685F" w14:textId="6DBF3A4D" w:rsidR="002E7F37" w:rsidRPr="002E7F37" w:rsidRDefault="002E7F37" w:rsidP="00993404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4"/>
          <w:szCs w:val="24"/>
          <w:lang w:eastAsia="en-GB"/>
        </w:rPr>
      </w:pPr>
      <w:r w:rsidRPr="002E7F37">
        <w:rPr>
          <w:rFonts w:ascii="Tahoma" w:hAnsi="Tahoma" w:cs="Tahoma"/>
          <w:color w:val="6A6969"/>
          <w:sz w:val="20"/>
          <w:szCs w:val="20"/>
          <w:lang w:eastAsia="en-GB"/>
        </w:rPr>
        <w:t>Leading a team of highly skilled AWS Cloud/DevOps/Landing Zone engineers responsible for migration of applications from on-prem to cloud, applications running on ECS cluster and provisioning secured AWS accounts to Business units.</w:t>
      </w:r>
    </w:p>
    <w:p w14:paraId="63E7B127" w14:textId="75C925D7" w:rsidR="00847A87" w:rsidRDefault="00847A87" w:rsidP="009F48F2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 xml:space="preserve">Migrated applications from On-prem to AWS </w:t>
      </w:r>
      <w:r w:rsidR="0063502B">
        <w:rPr>
          <w:rFonts w:ascii="Tahoma" w:hAnsi="Tahoma" w:cs="Tahoma"/>
          <w:color w:val="6A6969"/>
          <w:sz w:val="20"/>
          <w:szCs w:val="20"/>
          <w:lang w:eastAsia="en-GB"/>
        </w:rPr>
        <w:t>using Replatform and Rehosting</w:t>
      </w:r>
    </w:p>
    <w:p w14:paraId="7A6E12E4" w14:textId="7E495A33" w:rsidR="00953890" w:rsidRPr="00953890" w:rsidRDefault="0006354B" w:rsidP="0095389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 xml:space="preserve">Experience with the following AWS services while performing migration using Replatform </w:t>
      </w:r>
    </w:p>
    <w:p w14:paraId="6BD7B195" w14:textId="08B18992" w:rsidR="00953890" w:rsidRPr="00B46527" w:rsidRDefault="00953890" w:rsidP="00B46527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B46527">
        <w:rPr>
          <w:rFonts w:ascii="Tahoma" w:hAnsi="Tahoma" w:cs="Tahoma"/>
          <w:color w:val="6A6969"/>
          <w:sz w:val="20"/>
          <w:szCs w:val="20"/>
          <w:lang w:eastAsia="en-GB"/>
        </w:rPr>
        <w:t>Compute (</w:t>
      </w:r>
      <w:r w:rsidR="00B3483C" w:rsidRPr="00B46527">
        <w:rPr>
          <w:rFonts w:ascii="Tahoma" w:hAnsi="Tahoma" w:cs="Tahoma"/>
          <w:color w:val="6A6969"/>
          <w:sz w:val="20"/>
          <w:szCs w:val="20"/>
          <w:lang w:eastAsia="en-GB"/>
        </w:rPr>
        <w:t>EC2, Lambda</w:t>
      </w:r>
      <w:r w:rsidRPr="00B46527">
        <w:rPr>
          <w:rFonts w:ascii="Tahoma" w:hAnsi="Tahoma" w:cs="Tahoma"/>
          <w:color w:val="6A6969"/>
          <w:sz w:val="20"/>
          <w:szCs w:val="20"/>
          <w:lang w:eastAsia="en-GB"/>
        </w:rPr>
        <w:t>)</w:t>
      </w:r>
    </w:p>
    <w:p w14:paraId="4CC48B9A" w14:textId="1DF74BBB" w:rsidR="00953890" w:rsidRPr="00B46527" w:rsidRDefault="00953890" w:rsidP="00B46527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B46527">
        <w:rPr>
          <w:rFonts w:ascii="Tahoma" w:hAnsi="Tahoma" w:cs="Tahoma"/>
          <w:color w:val="6A6969"/>
          <w:sz w:val="20"/>
          <w:szCs w:val="20"/>
          <w:lang w:eastAsia="en-GB"/>
        </w:rPr>
        <w:t>Data &amp; Storage (</w:t>
      </w:r>
      <w:r w:rsidR="00B3483C" w:rsidRPr="00B46527">
        <w:rPr>
          <w:rFonts w:ascii="Tahoma" w:hAnsi="Tahoma" w:cs="Tahoma"/>
          <w:color w:val="6A6969"/>
          <w:sz w:val="20"/>
          <w:szCs w:val="20"/>
          <w:lang w:eastAsia="en-GB"/>
        </w:rPr>
        <w:t>S3, RDS, AWS Backup</w:t>
      </w:r>
      <w:r w:rsidRPr="00B46527">
        <w:rPr>
          <w:rFonts w:ascii="Tahoma" w:hAnsi="Tahoma" w:cs="Tahoma"/>
          <w:color w:val="6A6969"/>
          <w:sz w:val="20"/>
          <w:szCs w:val="20"/>
          <w:lang w:eastAsia="en-GB"/>
        </w:rPr>
        <w:t>)</w:t>
      </w:r>
    </w:p>
    <w:p w14:paraId="2B2C7122" w14:textId="677FF575" w:rsidR="00953890" w:rsidRPr="00B46527" w:rsidRDefault="00B3483C" w:rsidP="00B46527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B46527">
        <w:rPr>
          <w:rFonts w:ascii="Tahoma" w:hAnsi="Tahoma" w:cs="Tahoma"/>
          <w:color w:val="6A6969"/>
          <w:sz w:val="20"/>
          <w:szCs w:val="20"/>
          <w:lang w:eastAsia="en-GB"/>
        </w:rPr>
        <w:t xml:space="preserve">Networking &amp; Content Delivery </w:t>
      </w:r>
      <w:r w:rsidR="00953890" w:rsidRPr="00B46527">
        <w:rPr>
          <w:rFonts w:ascii="Tahoma" w:hAnsi="Tahoma" w:cs="Tahoma"/>
          <w:color w:val="6A6969"/>
          <w:sz w:val="20"/>
          <w:szCs w:val="20"/>
          <w:lang w:eastAsia="en-GB"/>
        </w:rPr>
        <w:t>(</w:t>
      </w:r>
      <w:r w:rsidRPr="00B46527">
        <w:rPr>
          <w:rFonts w:ascii="Tahoma" w:hAnsi="Tahoma" w:cs="Tahoma"/>
          <w:color w:val="6A6969"/>
          <w:sz w:val="20"/>
          <w:szCs w:val="20"/>
          <w:lang w:eastAsia="en-GB"/>
        </w:rPr>
        <w:t>VPC, CloudFront, Route53, Direct Connect, Transit GW</w:t>
      </w:r>
      <w:r w:rsidR="000565EE">
        <w:rPr>
          <w:rFonts w:ascii="Tahoma" w:hAnsi="Tahoma" w:cs="Tahoma"/>
          <w:color w:val="6A6969"/>
          <w:sz w:val="20"/>
          <w:szCs w:val="20"/>
          <w:lang w:eastAsia="en-GB"/>
        </w:rPr>
        <w:t>, Transit VPC</w:t>
      </w:r>
      <w:r w:rsidR="00953890" w:rsidRPr="00B46527">
        <w:rPr>
          <w:rFonts w:ascii="Tahoma" w:hAnsi="Tahoma" w:cs="Tahoma"/>
          <w:color w:val="6A6969"/>
          <w:sz w:val="20"/>
          <w:szCs w:val="20"/>
          <w:lang w:eastAsia="en-GB"/>
        </w:rPr>
        <w:t>)</w:t>
      </w:r>
      <w:r w:rsidR="00F21AB7" w:rsidRPr="00B46527">
        <w:rPr>
          <w:rFonts w:ascii="Tahoma" w:hAnsi="Tahoma" w:cs="Tahoma"/>
          <w:color w:val="6A6969"/>
          <w:sz w:val="20"/>
          <w:szCs w:val="20"/>
          <w:lang w:eastAsia="en-GB"/>
        </w:rPr>
        <w:t xml:space="preserve"> </w:t>
      </w:r>
    </w:p>
    <w:p w14:paraId="62FCE530" w14:textId="73E8C8CB" w:rsidR="00953890" w:rsidRPr="00B46527" w:rsidRDefault="00B3483C" w:rsidP="00B46527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B46527">
        <w:rPr>
          <w:rFonts w:ascii="Tahoma" w:hAnsi="Tahoma" w:cs="Tahoma"/>
          <w:color w:val="6A6969"/>
          <w:sz w:val="20"/>
          <w:szCs w:val="20"/>
          <w:lang w:eastAsia="en-GB"/>
        </w:rPr>
        <w:t xml:space="preserve">Management &amp; Governance </w:t>
      </w:r>
      <w:r w:rsidR="00953890" w:rsidRPr="00B46527">
        <w:rPr>
          <w:rFonts w:ascii="Tahoma" w:hAnsi="Tahoma" w:cs="Tahoma"/>
          <w:color w:val="6A6969"/>
          <w:sz w:val="20"/>
          <w:szCs w:val="20"/>
          <w:lang w:eastAsia="en-GB"/>
        </w:rPr>
        <w:t>(</w:t>
      </w:r>
      <w:r w:rsidRPr="00B46527">
        <w:rPr>
          <w:rFonts w:ascii="Tahoma" w:hAnsi="Tahoma" w:cs="Tahoma"/>
          <w:color w:val="6A6969"/>
          <w:sz w:val="20"/>
          <w:szCs w:val="20"/>
          <w:lang w:eastAsia="en-GB"/>
        </w:rPr>
        <w:t>Systems Manager, Service Catalog, CloudFormation, CloudTrail, AWS Auto Scaling, CloudWatch, Config</w:t>
      </w:r>
      <w:r w:rsidR="00953890" w:rsidRPr="00B46527">
        <w:rPr>
          <w:rFonts w:ascii="Tahoma" w:hAnsi="Tahoma" w:cs="Tahoma"/>
          <w:color w:val="6A6969"/>
          <w:sz w:val="20"/>
          <w:szCs w:val="20"/>
          <w:lang w:eastAsia="en-GB"/>
        </w:rPr>
        <w:t>)</w:t>
      </w:r>
      <w:r w:rsidR="00F21AB7" w:rsidRPr="00B46527">
        <w:rPr>
          <w:rFonts w:ascii="Tahoma" w:hAnsi="Tahoma" w:cs="Tahoma"/>
          <w:color w:val="6A6969"/>
          <w:sz w:val="20"/>
          <w:szCs w:val="20"/>
          <w:lang w:eastAsia="en-GB"/>
        </w:rPr>
        <w:t xml:space="preserve"> </w:t>
      </w:r>
    </w:p>
    <w:p w14:paraId="1AF1595A" w14:textId="4AFC3ABD" w:rsidR="00953890" w:rsidRPr="00B46527" w:rsidRDefault="00F21AB7" w:rsidP="00B46527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B46527">
        <w:rPr>
          <w:rFonts w:ascii="Tahoma" w:hAnsi="Tahoma" w:cs="Tahoma"/>
          <w:color w:val="6A6969"/>
          <w:sz w:val="20"/>
          <w:szCs w:val="20"/>
          <w:lang w:eastAsia="en-GB"/>
        </w:rPr>
        <w:t xml:space="preserve">Security, Identity, &amp; Compliance </w:t>
      </w:r>
      <w:r w:rsidR="00953890" w:rsidRPr="00B46527">
        <w:rPr>
          <w:rFonts w:ascii="Tahoma" w:hAnsi="Tahoma" w:cs="Tahoma"/>
          <w:color w:val="6A6969"/>
          <w:sz w:val="20"/>
          <w:szCs w:val="20"/>
          <w:lang w:eastAsia="en-GB"/>
        </w:rPr>
        <w:t>(</w:t>
      </w:r>
      <w:hyperlink r:id="rId11" w:tgtFrame="_top" w:history="1">
        <w:r w:rsidR="00B47F05" w:rsidRPr="00B46527">
          <w:rPr>
            <w:rFonts w:ascii="Tahoma" w:hAnsi="Tahoma" w:cs="Tahoma"/>
            <w:color w:val="6A6969"/>
            <w:sz w:val="20"/>
            <w:szCs w:val="20"/>
            <w:lang w:eastAsia="en-GB"/>
          </w:rPr>
          <w:t>IAM</w:t>
        </w:r>
      </w:hyperlink>
      <w:r w:rsidR="00953890" w:rsidRPr="00B46527">
        <w:rPr>
          <w:rFonts w:ascii="Tahoma" w:hAnsi="Tahoma" w:cs="Tahoma"/>
          <w:color w:val="6A6969"/>
          <w:sz w:val="20"/>
          <w:szCs w:val="20"/>
          <w:lang w:eastAsia="en-GB"/>
        </w:rPr>
        <w:t xml:space="preserve">, </w:t>
      </w:r>
      <w:hyperlink r:id="rId12" w:tgtFrame="_top" w:history="1">
        <w:r w:rsidR="00B47F05" w:rsidRPr="00B46527">
          <w:rPr>
            <w:rFonts w:ascii="Tahoma" w:hAnsi="Tahoma" w:cs="Tahoma"/>
            <w:color w:val="6A6969"/>
            <w:sz w:val="20"/>
            <w:szCs w:val="20"/>
            <w:lang w:eastAsia="en-GB"/>
          </w:rPr>
          <w:t>Secrets Manager</w:t>
        </w:r>
      </w:hyperlink>
      <w:r w:rsidR="00953890" w:rsidRPr="00B46527">
        <w:rPr>
          <w:rFonts w:ascii="Tahoma" w:hAnsi="Tahoma" w:cs="Tahoma"/>
          <w:color w:val="6A6969"/>
          <w:sz w:val="20"/>
          <w:szCs w:val="20"/>
          <w:lang w:eastAsia="en-GB"/>
        </w:rPr>
        <w:t>,</w:t>
      </w:r>
      <w:r w:rsidR="00B47F05" w:rsidRPr="00B46527">
        <w:rPr>
          <w:rFonts w:ascii="Tahoma" w:hAnsi="Tahoma" w:cs="Tahoma"/>
          <w:color w:val="6A6969"/>
          <w:sz w:val="20"/>
          <w:szCs w:val="20"/>
          <w:lang w:eastAsia="en-GB"/>
        </w:rPr>
        <w:t xml:space="preserve"> </w:t>
      </w:r>
      <w:hyperlink r:id="rId13" w:tgtFrame="_top" w:history="1">
        <w:r w:rsidR="00B47F05" w:rsidRPr="00B46527">
          <w:rPr>
            <w:rFonts w:ascii="Tahoma" w:hAnsi="Tahoma" w:cs="Tahoma"/>
            <w:color w:val="6A6969"/>
            <w:sz w:val="20"/>
            <w:szCs w:val="20"/>
            <w:lang w:eastAsia="en-GB"/>
          </w:rPr>
          <w:t>Certificate Manager</w:t>
        </w:r>
      </w:hyperlink>
      <w:r w:rsidR="00CD74C5" w:rsidRPr="00B46527">
        <w:rPr>
          <w:rFonts w:ascii="Tahoma" w:hAnsi="Tahoma" w:cs="Tahoma"/>
          <w:color w:val="6A6969"/>
          <w:sz w:val="20"/>
          <w:szCs w:val="20"/>
          <w:lang w:eastAsia="en-GB"/>
        </w:rPr>
        <w:t xml:space="preserve">, </w:t>
      </w:r>
      <w:hyperlink r:id="rId14" w:tgtFrame="_top" w:history="1">
        <w:r w:rsidR="00CD74C5" w:rsidRPr="00B46527">
          <w:rPr>
            <w:rFonts w:ascii="Tahoma" w:hAnsi="Tahoma" w:cs="Tahoma"/>
            <w:color w:val="6A6969"/>
            <w:sz w:val="20"/>
            <w:szCs w:val="20"/>
            <w:lang w:eastAsia="en-GB"/>
          </w:rPr>
          <w:t>Key Management Service</w:t>
        </w:r>
      </w:hyperlink>
      <w:r w:rsidR="00953890" w:rsidRPr="00B46527">
        <w:rPr>
          <w:rFonts w:ascii="Tahoma" w:hAnsi="Tahoma" w:cs="Tahoma"/>
          <w:color w:val="6A6969"/>
          <w:sz w:val="20"/>
          <w:szCs w:val="20"/>
          <w:lang w:eastAsia="en-GB"/>
        </w:rPr>
        <w:t>)</w:t>
      </w:r>
      <w:r w:rsidR="00CD74C5" w:rsidRPr="00B46527">
        <w:rPr>
          <w:rFonts w:ascii="Tahoma" w:hAnsi="Tahoma" w:cs="Tahoma"/>
          <w:color w:val="6A6969"/>
          <w:sz w:val="20"/>
          <w:szCs w:val="20"/>
          <w:lang w:eastAsia="en-GB"/>
        </w:rPr>
        <w:t xml:space="preserve"> </w:t>
      </w:r>
    </w:p>
    <w:p w14:paraId="15002DA3" w14:textId="4DFB2BC9" w:rsidR="00B66233" w:rsidRPr="007532C8" w:rsidRDefault="00B66233" w:rsidP="007532C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Experience with end to end migration process</w:t>
      </w:r>
    </w:p>
    <w:p w14:paraId="75F304EB" w14:textId="77777777" w:rsidR="0025338F" w:rsidRDefault="00E83823" w:rsidP="00B6623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 xml:space="preserve">Assessment of application using discovery data </w:t>
      </w:r>
    </w:p>
    <w:p w14:paraId="4BFFA813" w14:textId="4CAFFE5F" w:rsidR="00E83823" w:rsidRDefault="0025338F" w:rsidP="00B6623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Design</w:t>
      </w:r>
      <w:r w:rsidR="00E83823">
        <w:rPr>
          <w:rFonts w:ascii="Tahoma" w:hAnsi="Tahoma" w:cs="Tahoma"/>
          <w:color w:val="6A6969"/>
          <w:sz w:val="20"/>
          <w:szCs w:val="20"/>
          <w:lang w:eastAsia="en-GB"/>
        </w:rPr>
        <w:t xml:space="preserve"> target architecture of the application and prepare draft of migration schedule</w:t>
      </w:r>
    </w:p>
    <w:p w14:paraId="6060E5CC" w14:textId="77777777" w:rsidR="0025338F" w:rsidRDefault="00331FFE" w:rsidP="00B6623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331FFE">
        <w:rPr>
          <w:rFonts w:ascii="Tahoma" w:hAnsi="Tahoma" w:cs="Tahoma"/>
          <w:color w:val="6A6969"/>
          <w:sz w:val="20"/>
          <w:szCs w:val="20"/>
          <w:lang w:eastAsia="en-GB"/>
        </w:rPr>
        <w:t>Develop preliminary migration concept including migration patterns</w:t>
      </w:r>
    </w:p>
    <w:p w14:paraId="3C261C02" w14:textId="2206220E" w:rsidR="00331FFE" w:rsidRDefault="0025338F" w:rsidP="00B6623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Prepare</w:t>
      </w:r>
      <w:r w:rsidR="00331FFE" w:rsidRPr="00331FFE">
        <w:rPr>
          <w:rFonts w:ascii="Tahoma" w:hAnsi="Tahoma" w:cs="Tahoma"/>
          <w:color w:val="6A6969"/>
          <w:sz w:val="20"/>
          <w:szCs w:val="20"/>
          <w:lang w:eastAsia="en-GB"/>
        </w:rPr>
        <w:t xml:space="preserve"> operating and cloud infrastructure cost</w:t>
      </w:r>
    </w:p>
    <w:p w14:paraId="00BDF952" w14:textId="020E40C8" w:rsidR="00331FFE" w:rsidRPr="00331FFE" w:rsidRDefault="00331FFE" w:rsidP="00B6623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331FFE">
        <w:rPr>
          <w:rFonts w:ascii="Tahoma" w:hAnsi="Tahoma" w:cs="Tahoma"/>
          <w:color w:val="6A6969"/>
          <w:sz w:val="20"/>
          <w:szCs w:val="20"/>
          <w:lang w:eastAsia="en-GB"/>
        </w:rPr>
        <w:t>Deploy Cloud infrastructure using GitLab &amp; Terraform</w:t>
      </w:r>
    </w:p>
    <w:p w14:paraId="2230DBAC" w14:textId="42443F7A" w:rsidR="00E83823" w:rsidRDefault="00E83823" w:rsidP="00B6623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lastRenderedPageBreak/>
        <w:t>Create</w:t>
      </w:r>
      <w:r w:rsidR="00B23B91">
        <w:rPr>
          <w:rFonts w:ascii="Tahoma" w:hAnsi="Tahoma" w:cs="Tahoma"/>
          <w:color w:val="6A6969"/>
          <w:sz w:val="20"/>
          <w:szCs w:val="20"/>
          <w:lang w:eastAsia="en-GB"/>
        </w:rPr>
        <w:t>d</w:t>
      </w:r>
      <w:r>
        <w:rPr>
          <w:rFonts w:ascii="Tahoma" w:hAnsi="Tahoma" w:cs="Tahoma"/>
          <w:color w:val="6A6969"/>
          <w:sz w:val="20"/>
          <w:szCs w:val="20"/>
          <w:lang w:eastAsia="en-GB"/>
        </w:rPr>
        <w:t xml:space="preserve"> end to end processes and documentation for Cloud Migration Factory along with AWS professional services team</w:t>
      </w:r>
    </w:p>
    <w:p w14:paraId="70E42096" w14:textId="25724A13" w:rsidR="00E83823" w:rsidRDefault="00E83823" w:rsidP="00E8382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Appraise business partners on the value proposition of AWS services</w:t>
      </w:r>
    </w:p>
    <w:p w14:paraId="676DF2A5" w14:textId="7304676F" w:rsidR="00D443C4" w:rsidRPr="00FD0D99" w:rsidRDefault="00E83823" w:rsidP="00BB2C8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4"/>
          <w:szCs w:val="24"/>
          <w:lang w:eastAsia="en-GB"/>
        </w:rPr>
      </w:pPr>
      <w:r w:rsidRPr="00FD0D99">
        <w:rPr>
          <w:rFonts w:ascii="Tahoma" w:hAnsi="Tahoma" w:cs="Tahoma"/>
          <w:color w:val="6A6969"/>
          <w:sz w:val="20"/>
          <w:szCs w:val="20"/>
          <w:lang w:eastAsia="en-GB"/>
        </w:rPr>
        <w:t>Conduct technical sessions for internal teams and business partners</w:t>
      </w:r>
    </w:p>
    <w:p w14:paraId="0B00F0AF" w14:textId="6820EE3C" w:rsidR="00FD0D99" w:rsidRPr="00CD455A" w:rsidRDefault="00CD455A" w:rsidP="00FD0D99">
      <w:pPr>
        <w:rPr>
          <w:rFonts w:ascii="Tahoma" w:eastAsia="Calibri" w:hAnsi="Tahoma" w:cs="Tahoma"/>
          <w:color w:val="6A6969"/>
          <w:sz w:val="24"/>
          <w:szCs w:val="24"/>
          <w:lang w:eastAsia="en-GB"/>
        </w:rPr>
      </w:pPr>
      <w:r>
        <w:rPr>
          <w:rFonts w:ascii="Tahoma" w:eastAsia="Calibri" w:hAnsi="Tahoma" w:cs="Tahoma"/>
          <w:b/>
          <w:bCs/>
          <w:color w:val="6A6969"/>
          <w:sz w:val="24"/>
          <w:szCs w:val="24"/>
          <w:lang w:eastAsia="en-GB"/>
        </w:rPr>
        <w:t xml:space="preserve">  </w:t>
      </w:r>
      <w:r w:rsidR="00222090">
        <w:rPr>
          <w:rFonts w:ascii="Tahoma" w:eastAsia="Calibri" w:hAnsi="Tahoma" w:cs="Tahoma"/>
          <w:b/>
          <w:bCs/>
          <w:color w:val="6A6969"/>
          <w:sz w:val="24"/>
          <w:szCs w:val="24"/>
          <w:lang w:eastAsia="en-GB"/>
        </w:rPr>
        <w:t xml:space="preserve"> </w:t>
      </w:r>
      <w:r>
        <w:rPr>
          <w:rFonts w:ascii="Tahoma" w:eastAsia="Calibri" w:hAnsi="Tahoma" w:cs="Tahoma"/>
          <w:b/>
          <w:bCs/>
          <w:color w:val="6A6969"/>
          <w:sz w:val="24"/>
          <w:szCs w:val="24"/>
          <w:lang w:eastAsia="en-GB"/>
        </w:rPr>
        <w:t xml:space="preserve"> </w:t>
      </w:r>
      <w:r w:rsidR="00FD0D99" w:rsidRPr="00CD455A">
        <w:rPr>
          <w:rFonts w:ascii="Tahoma" w:eastAsia="Calibri" w:hAnsi="Tahoma" w:cs="Tahoma"/>
          <w:color w:val="6A6969"/>
          <w:sz w:val="24"/>
          <w:szCs w:val="24"/>
          <w:lang w:eastAsia="en-GB"/>
        </w:rPr>
        <w:t xml:space="preserve">Unix Team: </w:t>
      </w:r>
    </w:p>
    <w:p w14:paraId="370C41D4" w14:textId="77777777" w:rsidR="00652548" w:rsidRDefault="00652548" w:rsidP="0065254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Lead a team of Linux/Unix professionals</w:t>
      </w:r>
    </w:p>
    <w:p w14:paraId="6C463628" w14:textId="77777777" w:rsidR="00652548" w:rsidRDefault="00652548" w:rsidP="0065254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BAU support on Linux/Solaris/Veritas Volume manager/ZFS Appliance</w:t>
      </w:r>
    </w:p>
    <w:p w14:paraId="5C989C0F" w14:textId="77777777" w:rsidR="00652548" w:rsidRDefault="00652548" w:rsidP="0065254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Interact with vendors for complex issues</w:t>
      </w:r>
    </w:p>
    <w:p w14:paraId="65A7CB48" w14:textId="77777777" w:rsidR="00652548" w:rsidRDefault="00652548" w:rsidP="0065254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Migration from Sparc to x86 platform</w:t>
      </w:r>
    </w:p>
    <w:p w14:paraId="712E6F35" w14:textId="77777777" w:rsidR="00652548" w:rsidRDefault="00652548" w:rsidP="0065254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Perform P2V migration of Linux servers</w:t>
      </w:r>
    </w:p>
    <w:p w14:paraId="1D6D2D3B" w14:textId="77777777" w:rsidR="00652548" w:rsidRDefault="00652548" w:rsidP="0065254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Migration from Hitachi storage to IBM storage</w:t>
      </w:r>
    </w:p>
    <w:p w14:paraId="006CF659" w14:textId="77777777" w:rsidR="00652548" w:rsidRDefault="00652548" w:rsidP="0065254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 xml:space="preserve">Installed 8 node RHEL cluster on VMware </w:t>
      </w:r>
    </w:p>
    <w:p w14:paraId="6F335380" w14:textId="77777777" w:rsidR="00652548" w:rsidRDefault="00652548" w:rsidP="0065254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color w:val="6A6969"/>
          <w:sz w:val="20"/>
          <w:szCs w:val="20"/>
          <w:lang w:eastAsia="en-GB"/>
        </w:rPr>
        <w:t>Install and Patch PCIDSS compliant servers</w:t>
      </w:r>
    </w:p>
    <w:p w14:paraId="1F1744EC" w14:textId="77777777" w:rsidR="00652548" w:rsidRDefault="00652548" w:rsidP="0065254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ED2561">
        <w:rPr>
          <w:rFonts w:ascii="Tahoma" w:hAnsi="Tahoma" w:cs="Tahoma"/>
          <w:color w:val="6A6969"/>
          <w:sz w:val="20"/>
          <w:szCs w:val="20"/>
          <w:lang w:eastAsia="en-GB"/>
        </w:rPr>
        <w:t>Perform</w:t>
      </w:r>
      <w:r>
        <w:rPr>
          <w:rFonts w:ascii="Tahoma" w:hAnsi="Tahoma" w:cs="Tahoma"/>
          <w:color w:val="6A6969"/>
          <w:sz w:val="20"/>
          <w:szCs w:val="20"/>
          <w:lang w:eastAsia="en-GB"/>
        </w:rPr>
        <w:t>ed</w:t>
      </w:r>
      <w:r w:rsidRPr="00ED2561">
        <w:rPr>
          <w:rFonts w:ascii="Tahoma" w:hAnsi="Tahoma" w:cs="Tahoma"/>
          <w:color w:val="6A6969"/>
          <w:sz w:val="20"/>
          <w:szCs w:val="20"/>
          <w:lang w:eastAsia="en-GB"/>
        </w:rPr>
        <w:t xml:space="preserve"> DR tests</w:t>
      </w:r>
    </w:p>
    <w:p w14:paraId="76A51B11" w14:textId="58507BEA" w:rsidR="00652548" w:rsidRPr="00652548" w:rsidRDefault="00652548" w:rsidP="00D4672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lang w:eastAsia="en-GB"/>
        </w:rPr>
      </w:pPr>
      <w:r w:rsidRPr="00652548">
        <w:rPr>
          <w:rFonts w:ascii="Tahoma" w:hAnsi="Tahoma" w:cs="Tahoma"/>
          <w:color w:val="6A6969"/>
          <w:sz w:val="20"/>
          <w:szCs w:val="20"/>
          <w:lang w:eastAsia="en-GB"/>
        </w:rPr>
        <w:t>Coordinate onsite and offshore support teams and business partners</w:t>
      </w:r>
    </w:p>
    <w:p w14:paraId="44F685FF" w14:textId="77777777" w:rsidR="00C57886" w:rsidRDefault="00C57886" w:rsidP="007E023D">
      <w:pPr>
        <w:overflowPunct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lang w:eastAsia="en-GB"/>
        </w:rPr>
      </w:pPr>
    </w:p>
    <w:p w14:paraId="73AD3E06" w14:textId="6017D6A0" w:rsidR="00556869" w:rsidRDefault="00556869" w:rsidP="00556869">
      <w:pPr>
        <w:overflowPunct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lang w:eastAsia="en-GB"/>
        </w:rPr>
      </w:pPr>
      <w:r>
        <w:rPr>
          <w:rFonts w:ascii="Tahoma" w:hAnsi="Tahoma" w:cs="Tahoma"/>
          <w:b/>
          <w:color w:val="6A6969"/>
          <w:sz w:val="24"/>
          <w:szCs w:val="24"/>
          <w:lang w:val="it-IT"/>
        </w:rPr>
        <w:t>Patni computer Systems Ltd</w:t>
      </w:r>
      <w:r w:rsidRPr="00062D69">
        <w:rPr>
          <w:rFonts w:ascii="Tahoma" w:hAnsi="Tahoma" w:cs="Tahoma"/>
          <w:b/>
          <w:color w:val="595959"/>
          <w:sz w:val="24"/>
          <w:szCs w:val="24"/>
          <w:lang w:val="it-IT"/>
        </w:rPr>
        <w:t>, Hyderabad</w:t>
      </w:r>
      <w:r w:rsidRPr="00F52E2A">
        <w:rPr>
          <w:rFonts w:ascii="Tahoma" w:hAnsi="Tahoma" w:cs="Tahoma"/>
          <w:b/>
          <w:color w:val="6A6969"/>
          <w:sz w:val="22"/>
          <w:szCs w:val="22"/>
          <w:lang w:val="it-IT"/>
        </w:rPr>
        <w:tab/>
      </w:r>
      <w:r>
        <w:rPr>
          <w:rFonts w:ascii="Tahoma" w:hAnsi="Tahoma" w:cs="Tahoma"/>
          <w:b/>
          <w:color w:val="6A6969"/>
          <w:sz w:val="22"/>
          <w:szCs w:val="22"/>
          <w:lang w:val="it-IT"/>
        </w:rPr>
        <w:t xml:space="preserve">   </w:t>
      </w:r>
      <w:r w:rsidR="00453CE6">
        <w:rPr>
          <w:rFonts w:ascii="Tahoma" w:hAnsi="Tahoma" w:cs="Tahoma"/>
          <w:bCs/>
          <w:color w:val="6A6969"/>
        </w:rPr>
        <w:t>July-</w:t>
      </w:r>
      <w:r w:rsidR="00453CE6" w:rsidRPr="00A92E3B">
        <w:rPr>
          <w:rFonts w:ascii="Tahoma" w:hAnsi="Tahoma" w:cs="Tahoma"/>
          <w:bCs/>
          <w:color w:val="6A6969"/>
        </w:rPr>
        <w:t>20</w:t>
      </w:r>
      <w:r w:rsidR="00453CE6">
        <w:rPr>
          <w:rFonts w:ascii="Tahoma" w:hAnsi="Tahoma" w:cs="Tahoma"/>
          <w:bCs/>
          <w:color w:val="6A6969"/>
        </w:rPr>
        <w:t>07</w:t>
      </w:r>
      <w:r w:rsidR="00453CE6" w:rsidRPr="00A92E3B">
        <w:rPr>
          <w:rFonts w:ascii="Tahoma" w:hAnsi="Tahoma" w:cs="Tahoma"/>
          <w:bCs/>
          <w:color w:val="6A6969"/>
        </w:rPr>
        <w:t xml:space="preserve"> to </w:t>
      </w:r>
      <w:r w:rsidR="00453CE6">
        <w:rPr>
          <w:rFonts w:ascii="Tahoma" w:hAnsi="Tahoma" w:cs="Tahoma"/>
          <w:bCs/>
          <w:color w:val="6A6969"/>
        </w:rPr>
        <w:t>Apr-2008</w:t>
      </w:r>
    </w:p>
    <w:p w14:paraId="56FE4516" w14:textId="77777777" w:rsidR="00556869" w:rsidRDefault="00556869" w:rsidP="000C0705">
      <w:pPr>
        <w:overflowPunct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6812"/>
      </w:tblGrid>
      <w:tr w:rsidR="00556869" w14:paraId="0EBE2F10" w14:textId="77777777" w:rsidTr="004E4B34">
        <w:tc>
          <w:tcPr>
            <w:tcW w:w="1643" w:type="dxa"/>
          </w:tcPr>
          <w:p w14:paraId="6399F9F7" w14:textId="7B1F775A" w:rsidR="00556869" w:rsidRPr="005F6B1C" w:rsidRDefault="008D79B9" w:rsidP="004E4B34">
            <w:pPr>
              <w:jc w:val="both"/>
              <w:rPr>
                <w:rFonts w:ascii="Tahoma" w:hAnsi="Tahoma" w:cs="Tahoma"/>
                <w:bCs/>
                <w:color w:val="6A6969"/>
              </w:rPr>
            </w:pPr>
            <w:r w:rsidRPr="005F6B1C">
              <w:rPr>
                <w:rFonts w:ascii="Tahoma" w:hAnsi="Tahoma" w:cs="Tahoma"/>
                <w:bCs/>
                <w:color w:val="6A6969"/>
              </w:rPr>
              <w:t>Client</w:t>
            </w:r>
          </w:p>
        </w:tc>
        <w:tc>
          <w:tcPr>
            <w:tcW w:w="6812" w:type="dxa"/>
          </w:tcPr>
          <w:p w14:paraId="25176D05" w14:textId="5164A5D6" w:rsidR="00556869" w:rsidRPr="00556869" w:rsidRDefault="00556869" w:rsidP="004E4B34">
            <w:pPr>
              <w:jc w:val="both"/>
              <w:rPr>
                <w:rFonts w:ascii="Tahoma" w:hAnsi="Tahoma" w:cs="Tahoma"/>
                <w:bCs/>
                <w:color w:val="6A6969"/>
              </w:rPr>
            </w:pPr>
            <w:r w:rsidRPr="00556869">
              <w:rPr>
                <w:rFonts w:ascii="Tahoma" w:hAnsi="Tahoma" w:cs="Tahoma"/>
                <w:bCs/>
                <w:color w:val="6A6969"/>
              </w:rPr>
              <w:t>Virgin Mobile USA</w:t>
            </w:r>
          </w:p>
        </w:tc>
      </w:tr>
      <w:tr w:rsidR="00556869" w14:paraId="42F2733D" w14:textId="77777777" w:rsidTr="004E4B34">
        <w:tc>
          <w:tcPr>
            <w:tcW w:w="1643" w:type="dxa"/>
          </w:tcPr>
          <w:p w14:paraId="5AD4E024" w14:textId="77777777" w:rsidR="00556869" w:rsidRPr="005F6B1C" w:rsidRDefault="00556869" w:rsidP="004E4B34">
            <w:pPr>
              <w:jc w:val="both"/>
              <w:rPr>
                <w:rFonts w:ascii="Tahoma" w:hAnsi="Tahoma" w:cs="Tahoma"/>
                <w:bCs/>
                <w:color w:val="6A6969"/>
              </w:rPr>
            </w:pPr>
            <w:r w:rsidRPr="005F6B1C">
              <w:rPr>
                <w:rFonts w:ascii="Tahoma" w:hAnsi="Tahoma" w:cs="Tahoma"/>
                <w:bCs/>
                <w:color w:val="6A6969"/>
              </w:rPr>
              <w:t>Duration</w:t>
            </w:r>
          </w:p>
        </w:tc>
        <w:tc>
          <w:tcPr>
            <w:tcW w:w="6812" w:type="dxa"/>
          </w:tcPr>
          <w:p w14:paraId="33A7AF07" w14:textId="4385852A" w:rsidR="00556869" w:rsidRPr="00556869" w:rsidRDefault="00556869" w:rsidP="004E4B34">
            <w:pPr>
              <w:jc w:val="both"/>
              <w:rPr>
                <w:rFonts w:ascii="Tahoma" w:hAnsi="Tahoma" w:cs="Tahoma"/>
                <w:bCs/>
                <w:color w:val="6A6969"/>
              </w:rPr>
            </w:pPr>
            <w:r>
              <w:rPr>
                <w:rFonts w:ascii="Tahoma" w:hAnsi="Tahoma" w:cs="Tahoma"/>
                <w:bCs/>
                <w:color w:val="6A6969"/>
              </w:rPr>
              <w:t>July-</w:t>
            </w:r>
            <w:r w:rsidRPr="00A92E3B">
              <w:rPr>
                <w:rFonts w:ascii="Tahoma" w:hAnsi="Tahoma" w:cs="Tahoma"/>
                <w:bCs/>
                <w:color w:val="6A6969"/>
              </w:rPr>
              <w:t>20</w:t>
            </w:r>
            <w:r>
              <w:rPr>
                <w:rFonts w:ascii="Tahoma" w:hAnsi="Tahoma" w:cs="Tahoma"/>
                <w:bCs/>
                <w:color w:val="6A6969"/>
              </w:rPr>
              <w:t>07</w:t>
            </w:r>
            <w:r w:rsidRPr="00A92E3B">
              <w:rPr>
                <w:rFonts w:ascii="Tahoma" w:hAnsi="Tahoma" w:cs="Tahoma"/>
                <w:bCs/>
                <w:color w:val="6A6969"/>
              </w:rPr>
              <w:t xml:space="preserve"> to </w:t>
            </w:r>
            <w:r>
              <w:rPr>
                <w:rFonts w:ascii="Tahoma" w:hAnsi="Tahoma" w:cs="Tahoma"/>
                <w:bCs/>
                <w:color w:val="6A6969"/>
              </w:rPr>
              <w:t>Apr-2008</w:t>
            </w:r>
          </w:p>
        </w:tc>
      </w:tr>
    </w:tbl>
    <w:p w14:paraId="5EBF2789" w14:textId="2B8B69C4" w:rsidR="000C0705" w:rsidRDefault="000C0705" w:rsidP="000C0705">
      <w:pPr>
        <w:overflowPunct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lang w:eastAsia="en-GB"/>
        </w:rPr>
      </w:pPr>
    </w:p>
    <w:p w14:paraId="31A93D26" w14:textId="0CC69B5E" w:rsidR="0068538A" w:rsidRDefault="00453CE6" w:rsidP="0068538A">
      <w:pPr>
        <w:rPr>
          <w:rFonts w:ascii="Tahoma" w:eastAsia="Calibri" w:hAnsi="Tahoma" w:cs="Tahoma"/>
          <w:color w:val="6A6969"/>
          <w:sz w:val="24"/>
          <w:szCs w:val="24"/>
          <w:lang w:eastAsia="en-GB"/>
        </w:rPr>
      </w:pPr>
      <w:r w:rsidRPr="004857AE">
        <w:rPr>
          <w:rFonts w:ascii="Tahoma" w:eastAsia="Calibri" w:hAnsi="Tahoma" w:cs="Tahoma"/>
          <w:color w:val="6A6969"/>
          <w:sz w:val="24"/>
          <w:szCs w:val="24"/>
          <w:lang w:eastAsia="en-GB"/>
        </w:rPr>
        <w:t>Responsibilities:</w:t>
      </w:r>
    </w:p>
    <w:p w14:paraId="3A430EBC" w14:textId="77777777" w:rsidR="00CD455A" w:rsidRPr="004857AE" w:rsidRDefault="00CD455A" w:rsidP="0068538A">
      <w:pPr>
        <w:rPr>
          <w:rFonts w:ascii="Tahoma" w:eastAsia="Calibri" w:hAnsi="Tahoma" w:cs="Tahoma"/>
          <w:color w:val="6A6969"/>
          <w:sz w:val="24"/>
          <w:szCs w:val="24"/>
          <w:lang w:eastAsia="en-GB"/>
        </w:rPr>
      </w:pPr>
    </w:p>
    <w:p w14:paraId="449BBB8A" w14:textId="4507534E" w:rsidR="0068538A" w:rsidRPr="00453CE6" w:rsidRDefault="0068538A" w:rsidP="00453CE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53CE6">
        <w:rPr>
          <w:rFonts w:ascii="Tahoma" w:hAnsi="Tahoma" w:cs="Tahoma"/>
          <w:color w:val="6A6969"/>
          <w:sz w:val="20"/>
          <w:szCs w:val="20"/>
          <w:lang w:eastAsia="en-GB"/>
        </w:rPr>
        <w:t>Remote systems administration</w:t>
      </w:r>
    </w:p>
    <w:p w14:paraId="257663B8" w14:textId="788F04C5" w:rsidR="0068538A" w:rsidRPr="00453CE6" w:rsidRDefault="00C63BB5" w:rsidP="00453CE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53CE6">
        <w:rPr>
          <w:rFonts w:ascii="Tahoma" w:hAnsi="Tahoma" w:cs="Tahoma"/>
          <w:color w:val="6A6969"/>
          <w:sz w:val="20"/>
          <w:szCs w:val="20"/>
          <w:lang w:eastAsia="en-GB"/>
        </w:rPr>
        <w:t>Administration of</w:t>
      </w:r>
      <w:r w:rsidR="0068538A" w:rsidRPr="00453CE6">
        <w:rPr>
          <w:rFonts w:ascii="Tahoma" w:hAnsi="Tahoma" w:cs="Tahoma"/>
          <w:color w:val="6A6969"/>
          <w:sz w:val="20"/>
          <w:szCs w:val="20"/>
          <w:lang w:eastAsia="en-GB"/>
        </w:rPr>
        <w:t xml:space="preserve"> Solaris / Linux servers</w:t>
      </w:r>
    </w:p>
    <w:p w14:paraId="49DC415E" w14:textId="62EE608B" w:rsidR="0068538A" w:rsidRPr="00453CE6" w:rsidRDefault="00453CE6" w:rsidP="00453CE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53CE6">
        <w:rPr>
          <w:rFonts w:ascii="Tahoma" w:hAnsi="Tahoma" w:cs="Tahoma"/>
          <w:color w:val="6A6969"/>
          <w:sz w:val="20"/>
          <w:szCs w:val="20"/>
          <w:lang w:eastAsia="en-GB"/>
        </w:rPr>
        <w:t>Administration</w:t>
      </w:r>
      <w:r w:rsidR="0068538A" w:rsidRPr="00453CE6">
        <w:rPr>
          <w:rFonts w:ascii="Tahoma" w:hAnsi="Tahoma" w:cs="Tahoma"/>
          <w:color w:val="6A6969"/>
          <w:sz w:val="20"/>
          <w:szCs w:val="20"/>
          <w:lang w:eastAsia="en-GB"/>
        </w:rPr>
        <w:t xml:space="preserve"> of Veritas Cluster servers</w:t>
      </w:r>
    </w:p>
    <w:p w14:paraId="21C47D7B" w14:textId="45A1956D" w:rsidR="0068538A" w:rsidRPr="00453CE6" w:rsidRDefault="0068538A" w:rsidP="00453CE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53CE6">
        <w:rPr>
          <w:rFonts w:ascii="Tahoma" w:hAnsi="Tahoma" w:cs="Tahoma"/>
          <w:color w:val="6A6969"/>
          <w:sz w:val="20"/>
          <w:szCs w:val="20"/>
          <w:lang w:eastAsia="en-GB"/>
        </w:rPr>
        <w:t>Performing backup and recovery operation - Veritas Netbackup (Ver6.0)</w:t>
      </w:r>
    </w:p>
    <w:p w14:paraId="0A0E925B" w14:textId="2832F303" w:rsidR="0068538A" w:rsidRPr="00453CE6" w:rsidRDefault="0068538A" w:rsidP="00453CE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53CE6">
        <w:rPr>
          <w:rFonts w:ascii="Tahoma" w:hAnsi="Tahoma" w:cs="Tahoma"/>
          <w:color w:val="6A6969"/>
          <w:sz w:val="20"/>
          <w:szCs w:val="20"/>
          <w:lang w:eastAsia="en-GB"/>
        </w:rPr>
        <w:t>Installation Netbackup software on new clients</w:t>
      </w:r>
    </w:p>
    <w:p w14:paraId="6C116926" w14:textId="71D58A99" w:rsidR="0068538A" w:rsidRPr="00453CE6" w:rsidRDefault="0068538A" w:rsidP="00453CE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53CE6">
        <w:rPr>
          <w:rFonts w:ascii="Tahoma" w:hAnsi="Tahoma" w:cs="Tahoma"/>
          <w:color w:val="6A6969"/>
          <w:sz w:val="20"/>
          <w:szCs w:val="20"/>
          <w:lang w:eastAsia="en-GB"/>
        </w:rPr>
        <w:t>Installing software patches</w:t>
      </w:r>
    </w:p>
    <w:p w14:paraId="72FBCA91" w14:textId="79D4BFF8" w:rsidR="0068538A" w:rsidRPr="00453CE6" w:rsidRDefault="0068538A" w:rsidP="00453CE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53CE6">
        <w:rPr>
          <w:rFonts w:ascii="Tahoma" w:hAnsi="Tahoma" w:cs="Tahoma"/>
          <w:color w:val="6A6969"/>
          <w:sz w:val="20"/>
          <w:szCs w:val="20"/>
          <w:lang w:eastAsia="en-GB"/>
        </w:rPr>
        <w:t>Preparing Netbackup Reports</w:t>
      </w:r>
    </w:p>
    <w:p w14:paraId="40970EF1" w14:textId="74A85BC0" w:rsidR="0068538A" w:rsidRPr="00453CE6" w:rsidRDefault="0068538A" w:rsidP="00453CE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53CE6">
        <w:rPr>
          <w:rFonts w:ascii="Tahoma" w:hAnsi="Tahoma" w:cs="Tahoma"/>
          <w:color w:val="6A6969"/>
          <w:sz w:val="20"/>
          <w:szCs w:val="20"/>
          <w:lang w:eastAsia="en-GB"/>
        </w:rPr>
        <w:t>Perform User management</w:t>
      </w:r>
    </w:p>
    <w:p w14:paraId="7E250D89" w14:textId="10A06751" w:rsidR="0068538A" w:rsidRPr="00453CE6" w:rsidRDefault="0068538A" w:rsidP="00453CE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53CE6">
        <w:rPr>
          <w:rFonts w:ascii="Tahoma" w:hAnsi="Tahoma" w:cs="Tahoma"/>
          <w:color w:val="6A6969"/>
          <w:sz w:val="20"/>
          <w:szCs w:val="20"/>
          <w:lang w:eastAsia="en-GB"/>
        </w:rPr>
        <w:t>File System management</w:t>
      </w:r>
    </w:p>
    <w:p w14:paraId="6E8546BD" w14:textId="5612219D" w:rsidR="0068538A" w:rsidRPr="00453CE6" w:rsidRDefault="0068538A" w:rsidP="00453CE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53CE6">
        <w:rPr>
          <w:rFonts w:ascii="Tahoma" w:hAnsi="Tahoma" w:cs="Tahoma"/>
          <w:color w:val="6A6969"/>
          <w:sz w:val="20"/>
          <w:szCs w:val="20"/>
          <w:lang w:eastAsia="en-GB"/>
        </w:rPr>
        <w:t>Scheduling cron jobs</w:t>
      </w:r>
    </w:p>
    <w:p w14:paraId="09F7B82D" w14:textId="1989C9DF" w:rsidR="0068538A" w:rsidRPr="00453CE6" w:rsidRDefault="0068538A" w:rsidP="00453CE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53CE6">
        <w:rPr>
          <w:rFonts w:ascii="Tahoma" w:hAnsi="Tahoma" w:cs="Tahoma"/>
          <w:color w:val="6A6969"/>
          <w:sz w:val="20"/>
          <w:szCs w:val="20"/>
          <w:lang w:eastAsia="en-GB"/>
        </w:rPr>
        <w:t>Weekly meetings with on-site manager</w:t>
      </w:r>
    </w:p>
    <w:p w14:paraId="7F613F08" w14:textId="2DB1D01E" w:rsidR="0068538A" w:rsidRPr="00453CE6" w:rsidRDefault="0068538A" w:rsidP="00453CE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453CE6">
        <w:rPr>
          <w:rFonts w:ascii="Tahoma" w:hAnsi="Tahoma" w:cs="Tahoma"/>
          <w:color w:val="6A6969"/>
          <w:sz w:val="20"/>
          <w:szCs w:val="20"/>
          <w:lang w:eastAsia="en-GB"/>
        </w:rPr>
        <w:t>Involved in Change Management</w:t>
      </w:r>
    </w:p>
    <w:p w14:paraId="78834658" w14:textId="1B3DD219" w:rsidR="0068538A" w:rsidRPr="009E2F0A" w:rsidRDefault="0068538A" w:rsidP="003013B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Verdana" w:hAnsi="Verdana"/>
          <w:b/>
          <w:bCs/>
        </w:rPr>
      </w:pPr>
      <w:r w:rsidRPr="00453CE6">
        <w:rPr>
          <w:rFonts w:ascii="Tahoma" w:hAnsi="Tahoma" w:cs="Tahoma"/>
          <w:color w:val="6A6969"/>
          <w:sz w:val="20"/>
          <w:szCs w:val="20"/>
          <w:lang w:eastAsia="en-GB"/>
        </w:rPr>
        <w:t>Application Support</w:t>
      </w:r>
    </w:p>
    <w:p w14:paraId="57014240" w14:textId="7D405BF5" w:rsidR="00626AA3" w:rsidRDefault="00626AA3" w:rsidP="009E2F0A">
      <w:pPr>
        <w:overflowPunct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b/>
          <w:color w:val="6A6969"/>
          <w:sz w:val="24"/>
          <w:szCs w:val="24"/>
          <w:lang w:val="it-IT"/>
        </w:rPr>
      </w:pPr>
    </w:p>
    <w:p w14:paraId="6E8E3AB1" w14:textId="310990B5" w:rsidR="009E2F0A" w:rsidRPr="009E2F0A" w:rsidRDefault="009E2F0A" w:rsidP="009E2F0A">
      <w:pPr>
        <w:overflowPunct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lang w:eastAsia="en-GB"/>
        </w:rPr>
      </w:pPr>
      <w:bookmarkStart w:id="0" w:name="_GoBack"/>
      <w:bookmarkEnd w:id="0"/>
      <w:r>
        <w:rPr>
          <w:rFonts w:ascii="Tahoma" w:hAnsi="Tahoma" w:cs="Tahoma"/>
          <w:b/>
          <w:color w:val="6A6969"/>
          <w:sz w:val="24"/>
          <w:szCs w:val="24"/>
          <w:lang w:val="it-IT"/>
        </w:rPr>
        <w:t xml:space="preserve">CMC </w:t>
      </w:r>
      <w:r w:rsidRPr="009E2F0A">
        <w:rPr>
          <w:rFonts w:ascii="Tahoma" w:hAnsi="Tahoma" w:cs="Tahoma"/>
          <w:b/>
          <w:color w:val="6A6969"/>
          <w:sz w:val="24"/>
          <w:szCs w:val="24"/>
          <w:lang w:val="it-IT"/>
        </w:rPr>
        <w:t xml:space="preserve"> Ltd</w:t>
      </w:r>
      <w:r w:rsidRPr="009E2F0A">
        <w:rPr>
          <w:rFonts w:ascii="Tahoma" w:hAnsi="Tahoma" w:cs="Tahoma"/>
          <w:b/>
          <w:color w:val="595959"/>
          <w:sz w:val="24"/>
          <w:szCs w:val="24"/>
          <w:lang w:val="it-IT"/>
        </w:rPr>
        <w:t>, Hyderabad</w:t>
      </w:r>
      <w:r w:rsidR="002B75E2">
        <w:rPr>
          <w:rFonts w:ascii="Tahoma" w:hAnsi="Tahoma" w:cs="Tahoma"/>
          <w:b/>
          <w:color w:val="595959"/>
          <w:sz w:val="24"/>
          <w:szCs w:val="24"/>
          <w:lang w:val="it-IT"/>
        </w:rPr>
        <w:t xml:space="preserve"> </w:t>
      </w:r>
      <w:r w:rsidRPr="009E2F0A">
        <w:rPr>
          <w:rFonts w:ascii="Tahoma" w:hAnsi="Tahoma" w:cs="Tahoma"/>
          <w:b/>
          <w:color w:val="6A6969"/>
          <w:sz w:val="22"/>
          <w:szCs w:val="22"/>
          <w:lang w:val="it-IT"/>
        </w:rPr>
        <w:t xml:space="preserve">   </w:t>
      </w:r>
      <w:r w:rsidR="00C964E5">
        <w:rPr>
          <w:rFonts w:ascii="Tahoma" w:hAnsi="Tahoma" w:cs="Tahoma"/>
          <w:bCs/>
          <w:color w:val="6A6969"/>
        </w:rPr>
        <w:t>Jan-</w:t>
      </w:r>
      <w:r w:rsidR="00C964E5" w:rsidRPr="00A92E3B">
        <w:rPr>
          <w:rFonts w:ascii="Tahoma" w:hAnsi="Tahoma" w:cs="Tahoma"/>
          <w:bCs/>
          <w:color w:val="6A6969"/>
        </w:rPr>
        <w:t>20</w:t>
      </w:r>
      <w:r w:rsidR="00C964E5">
        <w:rPr>
          <w:rFonts w:ascii="Tahoma" w:hAnsi="Tahoma" w:cs="Tahoma"/>
          <w:bCs/>
          <w:color w:val="6A6969"/>
        </w:rPr>
        <w:t>05</w:t>
      </w:r>
      <w:r w:rsidR="00C964E5" w:rsidRPr="00A92E3B">
        <w:rPr>
          <w:rFonts w:ascii="Tahoma" w:hAnsi="Tahoma" w:cs="Tahoma"/>
          <w:bCs/>
          <w:color w:val="6A6969"/>
        </w:rPr>
        <w:t xml:space="preserve"> to </w:t>
      </w:r>
      <w:r w:rsidR="00C964E5">
        <w:rPr>
          <w:rFonts w:ascii="Tahoma" w:hAnsi="Tahoma" w:cs="Tahoma"/>
          <w:bCs/>
          <w:color w:val="6A6969"/>
        </w:rPr>
        <w:t>Jul-2007</w:t>
      </w:r>
    </w:p>
    <w:p w14:paraId="4EB5F1FD" w14:textId="35115F10" w:rsidR="009E2F0A" w:rsidRDefault="009E2F0A" w:rsidP="009E2F0A">
      <w:pPr>
        <w:rPr>
          <w:rFonts w:ascii="Verdana" w:hAnsi="Verdan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6812"/>
      </w:tblGrid>
      <w:tr w:rsidR="009E2F0A" w:rsidRPr="00556869" w14:paraId="54F52AED" w14:textId="77777777" w:rsidTr="004E4B34">
        <w:tc>
          <w:tcPr>
            <w:tcW w:w="1643" w:type="dxa"/>
          </w:tcPr>
          <w:p w14:paraId="0ED3B4BE" w14:textId="1D9E1696" w:rsidR="009E2F0A" w:rsidRPr="005F6B1C" w:rsidRDefault="005F6B1C" w:rsidP="004E4B34">
            <w:pPr>
              <w:jc w:val="both"/>
              <w:rPr>
                <w:rFonts w:ascii="Tahoma" w:hAnsi="Tahoma" w:cs="Tahoma"/>
                <w:bCs/>
                <w:color w:val="6A6969"/>
              </w:rPr>
            </w:pPr>
            <w:r>
              <w:rPr>
                <w:rFonts w:ascii="Tahoma" w:hAnsi="Tahoma" w:cs="Tahoma"/>
                <w:bCs/>
                <w:color w:val="6A6969"/>
              </w:rPr>
              <w:t>Client</w:t>
            </w:r>
          </w:p>
        </w:tc>
        <w:tc>
          <w:tcPr>
            <w:tcW w:w="6812" w:type="dxa"/>
          </w:tcPr>
          <w:p w14:paraId="6AC9A614" w14:textId="2D62FEDB" w:rsidR="009E2F0A" w:rsidRPr="00556869" w:rsidRDefault="009E2F0A" w:rsidP="004E4B34">
            <w:pPr>
              <w:jc w:val="both"/>
              <w:rPr>
                <w:rFonts w:ascii="Tahoma" w:hAnsi="Tahoma" w:cs="Tahoma"/>
                <w:bCs/>
                <w:color w:val="6A6969"/>
              </w:rPr>
            </w:pPr>
            <w:r w:rsidRPr="00E0283F">
              <w:rPr>
                <w:rFonts w:ascii="Tahoma" w:hAnsi="Tahoma" w:cs="Tahoma"/>
                <w:bCs/>
                <w:color w:val="6A6969"/>
              </w:rPr>
              <w:t>Xerox, US</w:t>
            </w:r>
          </w:p>
        </w:tc>
      </w:tr>
      <w:tr w:rsidR="009E2F0A" w:rsidRPr="00556869" w14:paraId="127F97A7" w14:textId="77777777" w:rsidTr="004E4B34">
        <w:tc>
          <w:tcPr>
            <w:tcW w:w="1643" w:type="dxa"/>
          </w:tcPr>
          <w:p w14:paraId="70B8A0F6" w14:textId="77777777" w:rsidR="009E2F0A" w:rsidRPr="005F6B1C" w:rsidRDefault="009E2F0A" w:rsidP="004E4B34">
            <w:pPr>
              <w:jc w:val="both"/>
              <w:rPr>
                <w:rFonts w:ascii="Tahoma" w:hAnsi="Tahoma" w:cs="Tahoma"/>
                <w:bCs/>
                <w:color w:val="6A6969"/>
              </w:rPr>
            </w:pPr>
            <w:r w:rsidRPr="005F6B1C">
              <w:rPr>
                <w:rFonts w:ascii="Tahoma" w:hAnsi="Tahoma" w:cs="Tahoma"/>
                <w:bCs/>
                <w:color w:val="6A6969"/>
              </w:rPr>
              <w:t>Duration</w:t>
            </w:r>
          </w:p>
        </w:tc>
        <w:tc>
          <w:tcPr>
            <w:tcW w:w="6812" w:type="dxa"/>
          </w:tcPr>
          <w:p w14:paraId="7603FFF7" w14:textId="5B1A8746" w:rsidR="009E2F0A" w:rsidRPr="00556869" w:rsidRDefault="00E0283F" w:rsidP="004E4B34">
            <w:pPr>
              <w:jc w:val="both"/>
              <w:rPr>
                <w:rFonts w:ascii="Tahoma" w:hAnsi="Tahoma" w:cs="Tahoma"/>
                <w:bCs/>
                <w:color w:val="6A6969"/>
              </w:rPr>
            </w:pPr>
            <w:r>
              <w:rPr>
                <w:rFonts w:ascii="Tahoma" w:hAnsi="Tahoma" w:cs="Tahoma"/>
                <w:bCs/>
                <w:color w:val="6A6969"/>
              </w:rPr>
              <w:t>Jan</w:t>
            </w:r>
            <w:r w:rsidR="009E2F0A">
              <w:rPr>
                <w:rFonts w:ascii="Tahoma" w:hAnsi="Tahoma" w:cs="Tahoma"/>
                <w:bCs/>
                <w:color w:val="6A6969"/>
              </w:rPr>
              <w:t>-</w:t>
            </w:r>
            <w:r w:rsidR="009E2F0A" w:rsidRPr="00A92E3B">
              <w:rPr>
                <w:rFonts w:ascii="Tahoma" w:hAnsi="Tahoma" w:cs="Tahoma"/>
                <w:bCs/>
                <w:color w:val="6A6969"/>
              </w:rPr>
              <w:t>20</w:t>
            </w:r>
            <w:r w:rsidR="009E2F0A">
              <w:rPr>
                <w:rFonts w:ascii="Tahoma" w:hAnsi="Tahoma" w:cs="Tahoma"/>
                <w:bCs/>
                <w:color w:val="6A6969"/>
              </w:rPr>
              <w:t>0</w:t>
            </w:r>
            <w:r>
              <w:rPr>
                <w:rFonts w:ascii="Tahoma" w:hAnsi="Tahoma" w:cs="Tahoma"/>
                <w:bCs/>
                <w:color w:val="6A6969"/>
              </w:rPr>
              <w:t>5</w:t>
            </w:r>
            <w:r w:rsidR="009E2F0A" w:rsidRPr="00A92E3B">
              <w:rPr>
                <w:rFonts w:ascii="Tahoma" w:hAnsi="Tahoma" w:cs="Tahoma"/>
                <w:bCs/>
                <w:color w:val="6A6969"/>
              </w:rPr>
              <w:t xml:space="preserve"> to </w:t>
            </w:r>
            <w:r>
              <w:rPr>
                <w:rFonts w:ascii="Tahoma" w:hAnsi="Tahoma" w:cs="Tahoma"/>
                <w:bCs/>
                <w:color w:val="6A6969"/>
              </w:rPr>
              <w:t>Jul</w:t>
            </w:r>
            <w:r w:rsidR="009E2F0A">
              <w:rPr>
                <w:rFonts w:ascii="Tahoma" w:hAnsi="Tahoma" w:cs="Tahoma"/>
                <w:bCs/>
                <w:color w:val="6A6969"/>
              </w:rPr>
              <w:t>-200</w:t>
            </w:r>
            <w:r>
              <w:rPr>
                <w:rFonts w:ascii="Tahoma" w:hAnsi="Tahoma" w:cs="Tahoma"/>
                <w:bCs/>
                <w:color w:val="6A6969"/>
              </w:rPr>
              <w:t>7</w:t>
            </w:r>
          </w:p>
        </w:tc>
      </w:tr>
    </w:tbl>
    <w:p w14:paraId="7678AEB8" w14:textId="77777777" w:rsidR="009E2F0A" w:rsidRDefault="009E2F0A" w:rsidP="009E2F0A">
      <w:pPr>
        <w:rPr>
          <w:rFonts w:ascii="Verdana" w:hAnsi="Verdana"/>
          <w:b/>
          <w:bCs/>
        </w:rPr>
      </w:pPr>
    </w:p>
    <w:p w14:paraId="3FF5E14F" w14:textId="399914DE" w:rsidR="0068538A" w:rsidRDefault="002B75E2" w:rsidP="002B75E2">
      <w:pPr>
        <w:rPr>
          <w:rFonts w:ascii="Tahoma" w:eastAsia="Calibri" w:hAnsi="Tahoma" w:cs="Tahoma"/>
          <w:color w:val="6A6969"/>
          <w:sz w:val="24"/>
          <w:szCs w:val="24"/>
          <w:lang w:eastAsia="en-GB"/>
        </w:rPr>
      </w:pPr>
      <w:r w:rsidRPr="004857AE">
        <w:rPr>
          <w:rFonts w:ascii="Tahoma" w:eastAsia="Calibri" w:hAnsi="Tahoma" w:cs="Tahoma"/>
          <w:color w:val="6A6969"/>
          <w:sz w:val="24"/>
          <w:szCs w:val="24"/>
          <w:lang w:eastAsia="en-GB"/>
        </w:rPr>
        <w:t>Responsibilities:</w:t>
      </w:r>
    </w:p>
    <w:p w14:paraId="40C268EE" w14:textId="77777777" w:rsidR="00CD455A" w:rsidRPr="004857AE" w:rsidRDefault="00CD455A" w:rsidP="002B75E2">
      <w:pPr>
        <w:rPr>
          <w:rFonts w:ascii="Tahoma" w:eastAsia="Calibri" w:hAnsi="Tahoma" w:cs="Tahoma"/>
          <w:color w:val="6A6969"/>
          <w:sz w:val="24"/>
          <w:szCs w:val="24"/>
          <w:lang w:eastAsia="en-GB"/>
        </w:rPr>
      </w:pPr>
    </w:p>
    <w:p w14:paraId="56D15D5A" w14:textId="77777777" w:rsidR="0068538A" w:rsidRPr="002B75E2" w:rsidRDefault="0068538A" w:rsidP="002B75E2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2B75E2">
        <w:rPr>
          <w:rFonts w:ascii="Tahoma" w:hAnsi="Tahoma" w:cs="Tahoma"/>
          <w:color w:val="6A6969"/>
          <w:sz w:val="20"/>
          <w:szCs w:val="20"/>
          <w:lang w:eastAsia="en-GB"/>
        </w:rPr>
        <w:t>Maintaining Solaris/RedHat NFS Servers.</w:t>
      </w:r>
    </w:p>
    <w:p w14:paraId="38F734BD" w14:textId="4513A962" w:rsidR="0068538A" w:rsidRPr="002B75E2" w:rsidRDefault="0068538A" w:rsidP="002B75E2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2B75E2">
        <w:rPr>
          <w:rFonts w:ascii="Tahoma" w:hAnsi="Tahoma" w:cs="Tahoma"/>
          <w:color w:val="6A6969"/>
          <w:sz w:val="20"/>
          <w:szCs w:val="20"/>
          <w:lang w:eastAsia="en-GB"/>
        </w:rPr>
        <w:t>File System management</w:t>
      </w:r>
    </w:p>
    <w:p w14:paraId="7EAF17D7" w14:textId="1E55EA79" w:rsidR="0068538A" w:rsidRPr="002B75E2" w:rsidRDefault="0068538A" w:rsidP="002B75E2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2B75E2">
        <w:rPr>
          <w:rFonts w:ascii="Tahoma" w:hAnsi="Tahoma" w:cs="Tahoma"/>
          <w:color w:val="6A6969"/>
          <w:sz w:val="20"/>
          <w:szCs w:val="20"/>
          <w:lang w:eastAsia="en-GB"/>
        </w:rPr>
        <w:t>Performing Backup and Recovery operation</w:t>
      </w:r>
    </w:p>
    <w:p w14:paraId="1E328380" w14:textId="41A587DB" w:rsidR="0068538A" w:rsidRPr="002B75E2" w:rsidRDefault="0068538A" w:rsidP="002B75E2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2B75E2">
        <w:rPr>
          <w:rFonts w:ascii="Tahoma" w:hAnsi="Tahoma" w:cs="Tahoma"/>
          <w:color w:val="6A6969"/>
          <w:sz w:val="20"/>
          <w:szCs w:val="20"/>
          <w:lang w:eastAsia="en-GB"/>
        </w:rPr>
        <w:t xml:space="preserve">Installation of Solaris OS </w:t>
      </w:r>
      <w:r w:rsidR="00040E0F">
        <w:rPr>
          <w:rFonts w:ascii="Tahoma" w:hAnsi="Tahoma" w:cs="Tahoma"/>
          <w:color w:val="6A6969"/>
          <w:sz w:val="20"/>
          <w:szCs w:val="20"/>
          <w:lang w:eastAsia="en-GB"/>
        </w:rPr>
        <w:t>with</w:t>
      </w:r>
      <w:r w:rsidRPr="002B75E2">
        <w:rPr>
          <w:rFonts w:ascii="Tahoma" w:hAnsi="Tahoma" w:cs="Tahoma"/>
          <w:color w:val="6A6969"/>
          <w:sz w:val="20"/>
          <w:szCs w:val="20"/>
          <w:lang w:eastAsia="en-GB"/>
        </w:rPr>
        <w:t xml:space="preserve"> Docusp application software on Print servers</w:t>
      </w:r>
    </w:p>
    <w:p w14:paraId="12EB8AA9" w14:textId="5F114464" w:rsidR="0068538A" w:rsidRPr="002B75E2" w:rsidRDefault="0068538A" w:rsidP="002B75E2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2B75E2">
        <w:rPr>
          <w:rFonts w:ascii="Tahoma" w:hAnsi="Tahoma" w:cs="Tahoma"/>
          <w:color w:val="6A6969"/>
          <w:sz w:val="20"/>
          <w:szCs w:val="20"/>
          <w:lang w:eastAsia="en-GB"/>
        </w:rPr>
        <w:t>Installation and Maintenance of Xerox/Sun Print Servers, Xerox Printers &amp; MFDs</w:t>
      </w:r>
    </w:p>
    <w:p w14:paraId="713341F8" w14:textId="34799110" w:rsidR="0068538A" w:rsidRPr="002B75E2" w:rsidRDefault="0068538A" w:rsidP="002B75E2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2B75E2">
        <w:rPr>
          <w:rFonts w:ascii="Tahoma" w:hAnsi="Tahoma" w:cs="Tahoma"/>
          <w:color w:val="6A6969"/>
          <w:sz w:val="20"/>
          <w:szCs w:val="20"/>
          <w:lang w:eastAsia="en-GB"/>
        </w:rPr>
        <w:lastRenderedPageBreak/>
        <w:t>Providing internal Trainings to Employees on Solaris /Linux</w:t>
      </w:r>
    </w:p>
    <w:p w14:paraId="5676B95C" w14:textId="36BED965" w:rsidR="0068538A" w:rsidRPr="002B75E2" w:rsidRDefault="0068538A" w:rsidP="002B75E2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2B75E2">
        <w:rPr>
          <w:rFonts w:ascii="Tahoma" w:hAnsi="Tahoma" w:cs="Tahoma"/>
          <w:color w:val="6A6969"/>
          <w:sz w:val="20"/>
          <w:szCs w:val="20"/>
          <w:lang w:eastAsia="en-GB"/>
        </w:rPr>
        <w:t>Coordinating with different teams during Project implementation</w:t>
      </w:r>
    </w:p>
    <w:p w14:paraId="23B1D86A" w14:textId="52A6D593" w:rsidR="0068538A" w:rsidRPr="002B75E2" w:rsidRDefault="0068538A" w:rsidP="002B75E2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2B75E2">
        <w:rPr>
          <w:rFonts w:ascii="Tahoma" w:hAnsi="Tahoma" w:cs="Tahoma"/>
          <w:color w:val="6A6969"/>
          <w:sz w:val="20"/>
          <w:szCs w:val="20"/>
          <w:lang w:eastAsia="en-GB"/>
        </w:rPr>
        <w:t>Supporting Project Manager while preparing new proposals</w:t>
      </w:r>
    </w:p>
    <w:p w14:paraId="78C813C0" w14:textId="655C5918" w:rsidR="0068538A" w:rsidRPr="002B75E2" w:rsidRDefault="0068538A" w:rsidP="002B75E2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color w:val="6A6969"/>
          <w:sz w:val="20"/>
          <w:szCs w:val="20"/>
          <w:lang w:eastAsia="en-GB"/>
        </w:rPr>
      </w:pPr>
      <w:r w:rsidRPr="002B75E2">
        <w:rPr>
          <w:rFonts w:ascii="Tahoma" w:hAnsi="Tahoma" w:cs="Tahoma"/>
          <w:color w:val="6A6969"/>
          <w:sz w:val="20"/>
          <w:szCs w:val="20"/>
          <w:lang w:eastAsia="en-GB"/>
        </w:rPr>
        <w:t>Preparing Metrics for the Project</w:t>
      </w:r>
    </w:p>
    <w:p w14:paraId="602C674C" w14:textId="77777777" w:rsidR="0068538A" w:rsidRDefault="0068538A" w:rsidP="0068538A">
      <w:pPr>
        <w:ind w:left="360"/>
        <w:rPr>
          <w:rFonts w:ascii="Verdana" w:hAnsi="Verdana"/>
          <w:bCs/>
        </w:rPr>
      </w:pPr>
    </w:p>
    <w:p w14:paraId="58694802" w14:textId="7181DB59" w:rsidR="002B75E2" w:rsidRDefault="002B75E2" w:rsidP="00F81D23">
      <w:pPr>
        <w:overflowPunct w:val="0"/>
        <w:autoSpaceDN w:val="0"/>
        <w:adjustRightInd w:val="0"/>
        <w:spacing w:line="270" w:lineRule="atLeast"/>
        <w:jc w:val="both"/>
        <w:textAlignment w:val="baseline"/>
        <w:rPr>
          <w:rFonts w:ascii="Tahoma" w:hAnsi="Tahoma" w:cs="Tahoma"/>
          <w:bCs/>
          <w:color w:val="6A6969"/>
        </w:rPr>
      </w:pPr>
      <w:r>
        <w:rPr>
          <w:rFonts w:ascii="Tahoma" w:hAnsi="Tahoma" w:cs="Tahoma"/>
          <w:b/>
          <w:color w:val="6A6969"/>
          <w:sz w:val="24"/>
          <w:szCs w:val="24"/>
          <w:lang w:val="it-IT"/>
        </w:rPr>
        <w:t xml:space="preserve">Xerox India </w:t>
      </w:r>
      <w:r w:rsidRPr="009E2F0A">
        <w:rPr>
          <w:rFonts w:ascii="Tahoma" w:hAnsi="Tahoma" w:cs="Tahoma"/>
          <w:b/>
          <w:color w:val="6A6969"/>
          <w:sz w:val="24"/>
          <w:szCs w:val="24"/>
          <w:lang w:val="it-IT"/>
        </w:rPr>
        <w:t xml:space="preserve"> Ltd</w:t>
      </w:r>
      <w:r w:rsidRPr="009E2F0A">
        <w:rPr>
          <w:rFonts w:ascii="Tahoma" w:hAnsi="Tahoma" w:cs="Tahoma"/>
          <w:b/>
          <w:color w:val="595959"/>
          <w:sz w:val="24"/>
          <w:szCs w:val="24"/>
          <w:lang w:val="it-IT"/>
        </w:rPr>
        <w:t>, Hyderabad</w:t>
      </w:r>
      <w:r>
        <w:rPr>
          <w:rFonts w:ascii="Tahoma" w:hAnsi="Tahoma" w:cs="Tahoma"/>
          <w:b/>
          <w:color w:val="595959"/>
          <w:sz w:val="24"/>
          <w:szCs w:val="24"/>
          <w:lang w:val="it-IT"/>
        </w:rPr>
        <w:t xml:space="preserve"> </w:t>
      </w:r>
      <w:r w:rsidRPr="009E2F0A">
        <w:rPr>
          <w:rFonts w:ascii="Tahoma" w:hAnsi="Tahoma" w:cs="Tahoma"/>
          <w:b/>
          <w:color w:val="6A6969"/>
          <w:sz w:val="22"/>
          <w:szCs w:val="22"/>
          <w:lang w:val="it-IT"/>
        </w:rPr>
        <w:t xml:space="preserve">   </w:t>
      </w:r>
      <w:r>
        <w:rPr>
          <w:rFonts w:ascii="Tahoma" w:hAnsi="Tahoma" w:cs="Tahoma"/>
          <w:bCs/>
          <w:color w:val="6A6969"/>
        </w:rPr>
        <w:t>Apr</w:t>
      </w:r>
      <w:r w:rsidRPr="009E2F0A">
        <w:rPr>
          <w:rFonts w:ascii="Tahoma" w:hAnsi="Tahoma" w:cs="Tahoma"/>
          <w:bCs/>
          <w:color w:val="6A6969"/>
        </w:rPr>
        <w:t>-</w:t>
      </w:r>
      <w:r>
        <w:rPr>
          <w:rFonts w:ascii="Tahoma" w:hAnsi="Tahoma" w:cs="Tahoma"/>
          <w:bCs/>
          <w:color w:val="6A6969"/>
        </w:rPr>
        <w:t>1998</w:t>
      </w:r>
      <w:r w:rsidRPr="009E2F0A">
        <w:rPr>
          <w:rFonts w:ascii="Tahoma" w:hAnsi="Tahoma" w:cs="Tahoma"/>
          <w:bCs/>
          <w:color w:val="6A6969"/>
        </w:rPr>
        <w:t xml:space="preserve"> to </w:t>
      </w:r>
      <w:r>
        <w:rPr>
          <w:rFonts w:ascii="Tahoma" w:hAnsi="Tahoma" w:cs="Tahoma"/>
          <w:bCs/>
          <w:color w:val="6A6969"/>
        </w:rPr>
        <w:t>Dec</w:t>
      </w:r>
      <w:r w:rsidRPr="009E2F0A">
        <w:rPr>
          <w:rFonts w:ascii="Tahoma" w:hAnsi="Tahoma" w:cs="Tahoma"/>
          <w:bCs/>
          <w:color w:val="6A6969"/>
        </w:rPr>
        <w:t>-200</w:t>
      </w:r>
      <w:r>
        <w:rPr>
          <w:rFonts w:ascii="Tahoma" w:hAnsi="Tahoma" w:cs="Tahoma"/>
          <w:bCs/>
          <w:color w:val="6A6969"/>
        </w:rPr>
        <w:t>4</w:t>
      </w:r>
    </w:p>
    <w:p w14:paraId="43753346" w14:textId="023CD9ED" w:rsidR="002B75E2" w:rsidRDefault="002B75E2" w:rsidP="002B75E2">
      <w:pPr>
        <w:rPr>
          <w:rFonts w:ascii="Verdana" w:hAnsi="Verdana"/>
          <w:b/>
          <w:bCs/>
        </w:rPr>
      </w:pPr>
    </w:p>
    <w:p w14:paraId="7AE142FB" w14:textId="1BCEF910" w:rsidR="0068538A" w:rsidRDefault="0068538A" w:rsidP="0068538A">
      <w:pPr>
        <w:rPr>
          <w:rFonts w:ascii="Verdana" w:hAnsi="Verdana"/>
        </w:rPr>
      </w:pPr>
      <w:r w:rsidRPr="004857AE">
        <w:rPr>
          <w:rFonts w:ascii="Tahoma" w:hAnsi="Tahoma" w:cs="Tahoma"/>
          <w:b/>
          <w:color w:val="2F5496"/>
          <w:sz w:val="28"/>
          <w:szCs w:val="28"/>
        </w:rPr>
        <w:t>P</w:t>
      </w:r>
      <w:r w:rsidR="004857AE" w:rsidRPr="004857AE">
        <w:rPr>
          <w:rFonts w:ascii="Tahoma" w:hAnsi="Tahoma" w:cs="Tahoma"/>
          <w:b/>
          <w:color w:val="2F5496"/>
          <w:sz w:val="28"/>
          <w:szCs w:val="28"/>
        </w:rPr>
        <w:t xml:space="preserve">ersonal details </w:t>
      </w:r>
    </w:p>
    <w:p w14:paraId="080CEF93" w14:textId="7794A01A" w:rsidR="0068538A" w:rsidRPr="004857AE" w:rsidRDefault="0068538A" w:rsidP="004857AE">
      <w:pPr>
        <w:overflowPunct w:val="0"/>
        <w:autoSpaceDN w:val="0"/>
        <w:adjustRightInd w:val="0"/>
        <w:spacing w:line="270" w:lineRule="atLeast"/>
        <w:ind w:left="360"/>
        <w:jc w:val="both"/>
        <w:textAlignment w:val="baseline"/>
        <w:rPr>
          <w:rFonts w:ascii="Tahoma" w:hAnsi="Tahoma" w:cs="Tahoma"/>
          <w:color w:val="6A6969"/>
          <w:lang w:eastAsia="en-GB"/>
        </w:rPr>
      </w:pPr>
      <w:r w:rsidRPr="004857AE">
        <w:rPr>
          <w:rFonts w:ascii="Tahoma" w:hAnsi="Tahoma" w:cs="Tahoma"/>
          <w:color w:val="6A6969"/>
          <w:lang w:eastAsia="en-GB"/>
        </w:rPr>
        <w:t>Name</w:t>
      </w:r>
      <w:r w:rsidRPr="004857AE">
        <w:rPr>
          <w:rFonts w:ascii="Tahoma" w:hAnsi="Tahoma" w:cs="Tahoma"/>
          <w:color w:val="6A6969"/>
          <w:lang w:eastAsia="en-GB"/>
        </w:rPr>
        <w:tab/>
      </w:r>
      <w:r w:rsidRPr="004857AE">
        <w:rPr>
          <w:rFonts w:ascii="Tahoma" w:hAnsi="Tahoma" w:cs="Tahoma"/>
          <w:color w:val="6A6969"/>
          <w:lang w:eastAsia="en-GB"/>
        </w:rPr>
        <w:tab/>
      </w:r>
      <w:r w:rsidRPr="004857AE">
        <w:rPr>
          <w:rFonts w:ascii="Tahoma" w:hAnsi="Tahoma" w:cs="Tahoma"/>
          <w:color w:val="6A6969"/>
          <w:lang w:eastAsia="en-GB"/>
        </w:rPr>
        <w:tab/>
        <w:t xml:space="preserve">: Ratna </w:t>
      </w:r>
      <w:r w:rsidR="004857AE" w:rsidRPr="004857AE">
        <w:rPr>
          <w:rFonts w:ascii="Tahoma" w:hAnsi="Tahoma" w:cs="Tahoma"/>
          <w:color w:val="6A6969"/>
          <w:lang w:eastAsia="en-GB"/>
        </w:rPr>
        <w:t>kumar Nakka</w:t>
      </w:r>
    </w:p>
    <w:p w14:paraId="4F92506F" w14:textId="17AA1B64" w:rsidR="0068538A" w:rsidRPr="004857AE" w:rsidRDefault="0068538A" w:rsidP="004857AE">
      <w:pPr>
        <w:overflowPunct w:val="0"/>
        <w:autoSpaceDN w:val="0"/>
        <w:adjustRightInd w:val="0"/>
        <w:spacing w:line="270" w:lineRule="atLeast"/>
        <w:ind w:left="360"/>
        <w:jc w:val="both"/>
        <w:textAlignment w:val="baseline"/>
        <w:rPr>
          <w:rFonts w:ascii="Tahoma" w:hAnsi="Tahoma" w:cs="Tahoma"/>
          <w:color w:val="6A6969"/>
          <w:lang w:eastAsia="en-GB"/>
        </w:rPr>
      </w:pPr>
      <w:r w:rsidRPr="004857AE">
        <w:rPr>
          <w:rFonts w:ascii="Tahoma" w:hAnsi="Tahoma" w:cs="Tahoma"/>
          <w:color w:val="6A6969"/>
          <w:lang w:eastAsia="en-GB"/>
        </w:rPr>
        <w:t>Fathers Name</w:t>
      </w:r>
      <w:r w:rsidRPr="004857AE">
        <w:rPr>
          <w:rFonts w:ascii="Tahoma" w:hAnsi="Tahoma" w:cs="Tahoma"/>
          <w:color w:val="6A6969"/>
          <w:lang w:eastAsia="en-GB"/>
        </w:rPr>
        <w:tab/>
      </w:r>
      <w:r w:rsidRPr="004857AE">
        <w:rPr>
          <w:rFonts w:ascii="Tahoma" w:hAnsi="Tahoma" w:cs="Tahoma"/>
          <w:color w:val="6A6969"/>
          <w:lang w:eastAsia="en-GB"/>
        </w:rPr>
        <w:tab/>
        <w:t>: Prasad babu</w:t>
      </w:r>
    </w:p>
    <w:p w14:paraId="6CF42E80" w14:textId="5F22BCF9" w:rsidR="0068538A" w:rsidRPr="004857AE" w:rsidRDefault="0068538A" w:rsidP="004857AE">
      <w:pPr>
        <w:overflowPunct w:val="0"/>
        <w:autoSpaceDN w:val="0"/>
        <w:adjustRightInd w:val="0"/>
        <w:spacing w:line="270" w:lineRule="atLeast"/>
        <w:ind w:left="360"/>
        <w:jc w:val="both"/>
        <w:textAlignment w:val="baseline"/>
        <w:rPr>
          <w:rFonts w:ascii="Tahoma" w:hAnsi="Tahoma" w:cs="Tahoma"/>
          <w:color w:val="6A6969"/>
          <w:lang w:eastAsia="en-GB"/>
        </w:rPr>
      </w:pPr>
      <w:r w:rsidRPr="004857AE">
        <w:rPr>
          <w:rFonts w:ascii="Tahoma" w:hAnsi="Tahoma" w:cs="Tahoma"/>
          <w:color w:val="6A6969"/>
          <w:lang w:eastAsia="en-GB"/>
        </w:rPr>
        <w:t>Marital Status</w:t>
      </w:r>
      <w:r w:rsidRPr="004857AE">
        <w:rPr>
          <w:rFonts w:ascii="Tahoma" w:hAnsi="Tahoma" w:cs="Tahoma"/>
          <w:color w:val="6A6969"/>
          <w:lang w:eastAsia="en-GB"/>
        </w:rPr>
        <w:tab/>
      </w:r>
      <w:r w:rsidRPr="004857AE">
        <w:rPr>
          <w:rFonts w:ascii="Tahoma" w:hAnsi="Tahoma" w:cs="Tahoma"/>
          <w:color w:val="6A6969"/>
          <w:lang w:eastAsia="en-GB"/>
        </w:rPr>
        <w:tab/>
        <w:t>: Married</w:t>
      </w:r>
    </w:p>
    <w:p w14:paraId="5A8A3CED" w14:textId="19734BE2" w:rsidR="0068538A" w:rsidRPr="004857AE" w:rsidRDefault="004857AE" w:rsidP="004857AE">
      <w:pPr>
        <w:overflowPunct w:val="0"/>
        <w:autoSpaceDN w:val="0"/>
        <w:adjustRightInd w:val="0"/>
        <w:spacing w:line="270" w:lineRule="atLeast"/>
        <w:ind w:left="360"/>
        <w:jc w:val="both"/>
        <w:textAlignment w:val="baseline"/>
        <w:rPr>
          <w:rFonts w:ascii="Tahoma" w:hAnsi="Tahoma" w:cs="Tahoma"/>
          <w:color w:val="6A6969"/>
          <w:lang w:eastAsia="en-GB"/>
        </w:rPr>
      </w:pPr>
      <w:r w:rsidRPr="004857AE">
        <w:rPr>
          <w:rFonts w:ascii="Tahoma" w:hAnsi="Tahoma" w:cs="Tahoma"/>
          <w:color w:val="6A6969"/>
          <w:lang w:eastAsia="en-GB"/>
        </w:rPr>
        <w:t xml:space="preserve">Permanent Address </w:t>
      </w:r>
      <w:r>
        <w:rPr>
          <w:rFonts w:ascii="Tahoma" w:hAnsi="Tahoma" w:cs="Tahoma"/>
          <w:color w:val="6A6969"/>
          <w:lang w:eastAsia="en-GB"/>
        </w:rPr>
        <w:tab/>
      </w:r>
      <w:r w:rsidRPr="004857AE">
        <w:rPr>
          <w:rFonts w:ascii="Tahoma" w:hAnsi="Tahoma" w:cs="Tahoma"/>
          <w:color w:val="6A6969"/>
          <w:lang w:eastAsia="en-GB"/>
        </w:rPr>
        <w:tab/>
        <w:t>: Hyderabad</w:t>
      </w:r>
    </w:p>
    <w:p w14:paraId="0B9841D8" w14:textId="118AF230" w:rsidR="006A3018" w:rsidRDefault="0068538A" w:rsidP="00F81D23">
      <w:pPr>
        <w:overflowPunct w:val="0"/>
        <w:autoSpaceDN w:val="0"/>
        <w:adjustRightInd w:val="0"/>
        <w:spacing w:line="270" w:lineRule="atLeast"/>
        <w:ind w:left="360"/>
        <w:jc w:val="both"/>
        <w:textAlignment w:val="baseline"/>
        <w:rPr>
          <w:rFonts w:ascii="Verdana" w:hAnsi="Verdana"/>
          <w:bCs/>
        </w:rPr>
      </w:pPr>
      <w:r w:rsidRPr="004857AE">
        <w:rPr>
          <w:rFonts w:ascii="Tahoma" w:hAnsi="Tahoma" w:cs="Tahoma"/>
          <w:color w:val="6A6969"/>
          <w:lang w:eastAsia="en-GB"/>
        </w:rPr>
        <w:t xml:space="preserve">Languages Known </w:t>
      </w:r>
      <w:r w:rsidRPr="004857AE">
        <w:rPr>
          <w:rFonts w:ascii="Tahoma" w:hAnsi="Tahoma" w:cs="Tahoma"/>
          <w:color w:val="6A6969"/>
          <w:lang w:eastAsia="en-GB"/>
        </w:rPr>
        <w:tab/>
      </w:r>
      <w:r w:rsidRPr="004857AE">
        <w:rPr>
          <w:rFonts w:ascii="Tahoma" w:hAnsi="Tahoma" w:cs="Tahoma"/>
          <w:color w:val="6A6969"/>
          <w:lang w:eastAsia="en-GB"/>
        </w:rPr>
        <w:tab/>
        <w:t>: English,</w:t>
      </w:r>
      <w:r w:rsidR="004857AE" w:rsidRPr="004857AE">
        <w:rPr>
          <w:rFonts w:ascii="Tahoma" w:hAnsi="Tahoma" w:cs="Tahoma"/>
          <w:color w:val="6A6969"/>
          <w:lang w:eastAsia="en-GB"/>
        </w:rPr>
        <w:t xml:space="preserve"> </w:t>
      </w:r>
      <w:r w:rsidRPr="004857AE">
        <w:rPr>
          <w:rFonts w:ascii="Tahoma" w:hAnsi="Tahoma" w:cs="Tahoma"/>
          <w:color w:val="6A6969"/>
          <w:lang w:eastAsia="en-GB"/>
        </w:rPr>
        <w:t>Telugu,</w:t>
      </w:r>
      <w:r w:rsidR="004857AE" w:rsidRPr="004857AE">
        <w:rPr>
          <w:rFonts w:ascii="Tahoma" w:hAnsi="Tahoma" w:cs="Tahoma"/>
          <w:color w:val="6A6969"/>
          <w:lang w:eastAsia="en-GB"/>
        </w:rPr>
        <w:t xml:space="preserve"> </w:t>
      </w:r>
      <w:r w:rsidRPr="004857AE">
        <w:rPr>
          <w:rFonts w:ascii="Tahoma" w:hAnsi="Tahoma" w:cs="Tahoma"/>
          <w:color w:val="6A6969"/>
          <w:lang w:eastAsia="en-GB"/>
        </w:rPr>
        <w:t>German(</w:t>
      </w:r>
      <w:r w:rsidR="004857AE" w:rsidRPr="004857AE">
        <w:rPr>
          <w:rFonts w:ascii="Tahoma" w:hAnsi="Tahoma" w:cs="Tahoma"/>
          <w:color w:val="6A6969"/>
          <w:lang w:eastAsia="en-GB"/>
        </w:rPr>
        <w:t>B</w:t>
      </w:r>
      <w:r w:rsidRPr="004857AE">
        <w:rPr>
          <w:rFonts w:ascii="Tahoma" w:hAnsi="Tahoma" w:cs="Tahoma"/>
          <w:color w:val="6A6969"/>
          <w:lang w:eastAsia="en-GB"/>
        </w:rPr>
        <w:t>1)</w:t>
      </w:r>
      <w:r w:rsidRPr="004857AE">
        <w:rPr>
          <w:rFonts w:ascii="Tahoma" w:hAnsi="Tahoma" w:cs="Tahoma"/>
          <w:color w:val="6A6969"/>
          <w:lang w:eastAsia="en-GB"/>
        </w:rPr>
        <w:tab/>
      </w:r>
    </w:p>
    <w:sectPr w:rsidR="006A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7.5pt;height:7.5pt" o:bullet="t">
        <v:imagedata r:id="rId1" o:title="bullet-grey"/>
      </v:shape>
    </w:pict>
  </w:numPicBullet>
  <w:numPicBullet w:numPicBulletId="1">
    <w:pict>
      <v:shape id="_x0000_i1117" type="#_x0000_t75" alt="knowledge24x24icons" style="width:14.25pt;height:14.25pt;visibility:visible" o:bullet="t">
        <v:imagedata r:id="rId2" o:title="knowledge24x24icons"/>
      </v:shape>
    </w:pict>
  </w:numPicBullet>
  <w:numPicBullet w:numPicBulletId="2">
    <w:pict>
      <v:shape id="_x0000_i1118" type="#_x0000_t75" alt="education24x24icons" style="width:21.75pt;height:21.75pt;visibility:visible;mso-wrap-style:square" o:bullet="t">
        <v:imagedata r:id="rId3" o:title="education24x24icons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13060D17"/>
    <w:multiLevelType w:val="hybridMultilevel"/>
    <w:tmpl w:val="CE844D4C"/>
    <w:lvl w:ilvl="0" w:tplc="E55A41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8065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ECA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68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6E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4C2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B09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26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2E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3322443"/>
    <w:multiLevelType w:val="hybridMultilevel"/>
    <w:tmpl w:val="FB081BEA"/>
    <w:lvl w:ilvl="0" w:tplc="67B886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93E89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ABF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462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A1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6B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C44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A2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2CB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B22DD1"/>
    <w:multiLevelType w:val="hybridMultilevel"/>
    <w:tmpl w:val="7B34F38A"/>
    <w:lvl w:ilvl="0" w:tplc="A7D89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2055C"/>
    <w:multiLevelType w:val="hybridMultilevel"/>
    <w:tmpl w:val="76BEF700"/>
    <w:lvl w:ilvl="0" w:tplc="6C1603B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8C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60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BCA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0C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587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1EF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66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645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0NTcxMTQwNzc3M7dQ0lEKTi0uzszPAykwrQUAlD7iPSwAAAA="/>
  </w:docVars>
  <w:rsids>
    <w:rsidRoot w:val="00A03AC9"/>
    <w:rsid w:val="00000472"/>
    <w:rsid w:val="00001333"/>
    <w:rsid w:val="000209F7"/>
    <w:rsid w:val="00020CBF"/>
    <w:rsid w:val="00026394"/>
    <w:rsid w:val="00040C1F"/>
    <w:rsid w:val="00040E0F"/>
    <w:rsid w:val="00042611"/>
    <w:rsid w:val="000468B5"/>
    <w:rsid w:val="000524C0"/>
    <w:rsid w:val="00053975"/>
    <w:rsid w:val="00055CFB"/>
    <w:rsid w:val="000565EE"/>
    <w:rsid w:val="00062D69"/>
    <w:rsid w:val="0006354B"/>
    <w:rsid w:val="000707FF"/>
    <w:rsid w:val="00073EF9"/>
    <w:rsid w:val="00086059"/>
    <w:rsid w:val="000A1699"/>
    <w:rsid w:val="000A46F9"/>
    <w:rsid w:val="000A4D73"/>
    <w:rsid w:val="000B0C06"/>
    <w:rsid w:val="000C0705"/>
    <w:rsid w:val="000C65C3"/>
    <w:rsid w:val="000D48D4"/>
    <w:rsid w:val="000E5250"/>
    <w:rsid w:val="000E5C57"/>
    <w:rsid w:val="000E6CFA"/>
    <w:rsid w:val="00103C03"/>
    <w:rsid w:val="00104341"/>
    <w:rsid w:val="001075A7"/>
    <w:rsid w:val="00120771"/>
    <w:rsid w:val="001315C8"/>
    <w:rsid w:val="00141790"/>
    <w:rsid w:val="0014344F"/>
    <w:rsid w:val="001538FD"/>
    <w:rsid w:val="00153F61"/>
    <w:rsid w:val="00160255"/>
    <w:rsid w:val="00161591"/>
    <w:rsid w:val="0016701A"/>
    <w:rsid w:val="001672B5"/>
    <w:rsid w:val="00182419"/>
    <w:rsid w:val="00187FD2"/>
    <w:rsid w:val="0019259F"/>
    <w:rsid w:val="0019758C"/>
    <w:rsid w:val="001B0A4B"/>
    <w:rsid w:val="001B3B56"/>
    <w:rsid w:val="001C352D"/>
    <w:rsid w:val="001C4B45"/>
    <w:rsid w:val="001C6872"/>
    <w:rsid w:val="001D2350"/>
    <w:rsid w:val="001D277C"/>
    <w:rsid w:val="001D2820"/>
    <w:rsid w:val="001D356D"/>
    <w:rsid w:val="001E3FE0"/>
    <w:rsid w:val="001F4616"/>
    <w:rsid w:val="00206AD5"/>
    <w:rsid w:val="00210886"/>
    <w:rsid w:val="00213D42"/>
    <w:rsid w:val="00217923"/>
    <w:rsid w:val="00222090"/>
    <w:rsid w:val="00232C1F"/>
    <w:rsid w:val="00243704"/>
    <w:rsid w:val="0025338F"/>
    <w:rsid w:val="00270401"/>
    <w:rsid w:val="00272EAC"/>
    <w:rsid w:val="0027388C"/>
    <w:rsid w:val="00275248"/>
    <w:rsid w:val="0028077D"/>
    <w:rsid w:val="0028371F"/>
    <w:rsid w:val="002A342C"/>
    <w:rsid w:val="002B75E2"/>
    <w:rsid w:val="002C4189"/>
    <w:rsid w:val="002E37B2"/>
    <w:rsid w:val="002E4513"/>
    <w:rsid w:val="002E7F37"/>
    <w:rsid w:val="002F1D0E"/>
    <w:rsid w:val="002F36CA"/>
    <w:rsid w:val="00303633"/>
    <w:rsid w:val="0030514B"/>
    <w:rsid w:val="003069F1"/>
    <w:rsid w:val="0032326C"/>
    <w:rsid w:val="00326A09"/>
    <w:rsid w:val="00331FFE"/>
    <w:rsid w:val="00332A51"/>
    <w:rsid w:val="00332E71"/>
    <w:rsid w:val="003349CB"/>
    <w:rsid w:val="003434DA"/>
    <w:rsid w:val="0036105D"/>
    <w:rsid w:val="00374A66"/>
    <w:rsid w:val="003945C1"/>
    <w:rsid w:val="003B1744"/>
    <w:rsid w:val="003B3D18"/>
    <w:rsid w:val="003B7237"/>
    <w:rsid w:val="003C0027"/>
    <w:rsid w:val="003C4FBE"/>
    <w:rsid w:val="003D21F1"/>
    <w:rsid w:val="003D73A9"/>
    <w:rsid w:val="003F7393"/>
    <w:rsid w:val="00412A52"/>
    <w:rsid w:val="00417572"/>
    <w:rsid w:val="00422873"/>
    <w:rsid w:val="00423637"/>
    <w:rsid w:val="004253D8"/>
    <w:rsid w:val="00430E95"/>
    <w:rsid w:val="00445D2A"/>
    <w:rsid w:val="0044780C"/>
    <w:rsid w:val="0045344D"/>
    <w:rsid w:val="00453CE6"/>
    <w:rsid w:val="004618D3"/>
    <w:rsid w:val="004711D3"/>
    <w:rsid w:val="00471B1E"/>
    <w:rsid w:val="00475BC2"/>
    <w:rsid w:val="004857AE"/>
    <w:rsid w:val="004872ED"/>
    <w:rsid w:val="004910CB"/>
    <w:rsid w:val="00492B4C"/>
    <w:rsid w:val="004974A0"/>
    <w:rsid w:val="004B0237"/>
    <w:rsid w:val="004B05EA"/>
    <w:rsid w:val="004B36F9"/>
    <w:rsid w:val="004C4650"/>
    <w:rsid w:val="004D5835"/>
    <w:rsid w:val="004E0FBA"/>
    <w:rsid w:val="004E4C39"/>
    <w:rsid w:val="00501BE3"/>
    <w:rsid w:val="00505FBA"/>
    <w:rsid w:val="00511D23"/>
    <w:rsid w:val="00514D1B"/>
    <w:rsid w:val="00521335"/>
    <w:rsid w:val="00530D5F"/>
    <w:rsid w:val="005320F2"/>
    <w:rsid w:val="00556869"/>
    <w:rsid w:val="00562B20"/>
    <w:rsid w:val="00570795"/>
    <w:rsid w:val="00591666"/>
    <w:rsid w:val="005A3865"/>
    <w:rsid w:val="005A52D8"/>
    <w:rsid w:val="005A6556"/>
    <w:rsid w:val="005B278D"/>
    <w:rsid w:val="005B4C3F"/>
    <w:rsid w:val="005D6D45"/>
    <w:rsid w:val="005E7111"/>
    <w:rsid w:val="005F113B"/>
    <w:rsid w:val="005F6B1C"/>
    <w:rsid w:val="00617177"/>
    <w:rsid w:val="006240C8"/>
    <w:rsid w:val="00626AA3"/>
    <w:rsid w:val="0063502B"/>
    <w:rsid w:val="00644B00"/>
    <w:rsid w:val="0064629B"/>
    <w:rsid w:val="006462B7"/>
    <w:rsid w:val="00652548"/>
    <w:rsid w:val="00653A15"/>
    <w:rsid w:val="006600A4"/>
    <w:rsid w:val="00670A19"/>
    <w:rsid w:val="00677A31"/>
    <w:rsid w:val="00684BB2"/>
    <w:rsid w:val="0068538A"/>
    <w:rsid w:val="006A3018"/>
    <w:rsid w:val="006A4B29"/>
    <w:rsid w:val="006C5C14"/>
    <w:rsid w:val="006C7C71"/>
    <w:rsid w:val="006D27CB"/>
    <w:rsid w:val="006D740F"/>
    <w:rsid w:val="006E7E74"/>
    <w:rsid w:val="006F1F9B"/>
    <w:rsid w:val="00705D79"/>
    <w:rsid w:val="00706B40"/>
    <w:rsid w:val="00707677"/>
    <w:rsid w:val="00707BB5"/>
    <w:rsid w:val="00710978"/>
    <w:rsid w:val="00733F92"/>
    <w:rsid w:val="007532C8"/>
    <w:rsid w:val="0076020D"/>
    <w:rsid w:val="007609C9"/>
    <w:rsid w:val="0076372A"/>
    <w:rsid w:val="007660B2"/>
    <w:rsid w:val="00774048"/>
    <w:rsid w:val="00791637"/>
    <w:rsid w:val="007A616D"/>
    <w:rsid w:val="007A7995"/>
    <w:rsid w:val="007C37F3"/>
    <w:rsid w:val="007D28B5"/>
    <w:rsid w:val="007D3D78"/>
    <w:rsid w:val="007D6FAC"/>
    <w:rsid w:val="007E023D"/>
    <w:rsid w:val="007E16C2"/>
    <w:rsid w:val="007E54F6"/>
    <w:rsid w:val="007F058C"/>
    <w:rsid w:val="007F08D9"/>
    <w:rsid w:val="007F2D2C"/>
    <w:rsid w:val="007F760D"/>
    <w:rsid w:val="00844008"/>
    <w:rsid w:val="0084410C"/>
    <w:rsid w:val="008446DE"/>
    <w:rsid w:val="00845FFF"/>
    <w:rsid w:val="00846811"/>
    <w:rsid w:val="00847A87"/>
    <w:rsid w:val="008501C5"/>
    <w:rsid w:val="00852561"/>
    <w:rsid w:val="00853893"/>
    <w:rsid w:val="00855EB1"/>
    <w:rsid w:val="008571A9"/>
    <w:rsid w:val="00860BA3"/>
    <w:rsid w:val="00865B77"/>
    <w:rsid w:val="00880F2F"/>
    <w:rsid w:val="008A05D6"/>
    <w:rsid w:val="008A106B"/>
    <w:rsid w:val="008A6C27"/>
    <w:rsid w:val="008B4429"/>
    <w:rsid w:val="008D1415"/>
    <w:rsid w:val="008D2A16"/>
    <w:rsid w:val="008D4A01"/>
    <w:rsid w:val="008D79B9"/>
    <w:rsid w:val="008E3C91"/>
    <w:rsid w:val="008F11B8"/>
    <w:rsid w:val="00903CF7"/>
    <w:rsid w:val="00907AC0"/>
    <w:rsid w:val="00925DDA"/>
    <w:rsid w:val="0092672D"/>
    <w:rsid w:val="00931174"/>
    <w:rsid w:val="00934D03"/>
    <w:rsid w:val="00942F60"/>
    <w:rsid w:val="00953890"/>
    <w:rsid w:val="009550B2"/>
    <w:rsid w:val="009555F0"/>
    <w:rsid w:val="00960DC1"/>
    <w:rsid w:val="009706EE"/>
    <w:rsid w:val="00970BE6"/>
    <w:rsid w:val="00971571"/>
    <w:rsid w:val="009715D1"/>
    <w:rsid w:val="00976246"/>
    <w:rsid w:val="00977598"/>
    <w:rsid w:val="00990635"/>
    <w:rsid w:val="009946BE"/>
    <w:rsid w:val="009967A1"/>
    <w:rsid w:val="009970C7"/>
    <w:rsid w:val="009A0BC4"/>
    <w:rsid w:val="009A4F5F"/>
    <w:rsid w:val="009A6498"/>
    <w:rsid w:val="009C0906"/>
    <w:rsid w:val="009C0A11"/>
    <w:rsid w:val="009C17D3"/>
    <w:rsid w:val="009C2C71"/>
    <w:rsid w:val="009D2B83"/>
    <w:rsid w:val="009E2F0A"/>
    <w:rsid w:val="009E5824"/>
    <w:rsid w:val="009F2425"/>
    <w:rsid w:val="00A03AC9"/>
    <w:rsid w:val="00A050EB"/>
    <w:rsid w:val="00A07A86"/>
    <w:rsid w:val="00A10F3A"/>
    <w:rsid w:val="00A13732"/>
    <w:rsid w:val="00A155E8"/>
    <w:rsid w:val="00A1727D"/>
    <w:rsid w:val="00A2170E"/>
    <w:rsid w:val="00A426A3"/>
    <w:rsid w:val="00A42CF4"/>
    <w:rsid w:val="00A61459"/>
    <w:rsid w:val="00A619B8"/>
    <w:rsid w:val="00A7756A"/>
    <w:rsid w:val="00A80131"/>
    <w:rsid w:val="00A819BE"/>
    <w:rsid w:val="00A8654C"/>
    <w:rsid w:val="00A92E3B"/>
    <w:rsid w:val="00A9441C"/>
    <w:rsid w:val="00AA71C3"/>
    <w:rsid w:val="00AC1AED"/>
    <w:rsid w:val="00AD270C"/>
    <w:rsid w:val="00AD4A9F"/>
    <w:rsid w:val="00AF13F1"/>
    <w:rsid w:val="00AF5944"/>
    <w:rsid w:val="00B025AD"/>
    <w:rsid w:val="00B06980"/>
    <w:rsid w:val="00B1064B"/>
    <w:rsid w:val="00B151A8"/>
    <w:rsid w:val="00B172AD"/>
    <w:rsid w:val="00B23B91"/>
    <w:rsid w:val="00B267D0"/>
    <w:rsid w:val="00B31DF9"/>
    <w:rsid w:val="00B3483C"/>
    <w:rsid w:val="00B46527"/>
    <w:rsid w:val="00B47F05"/>
    <w:rsid w:val="00B57227"/>
    <w:rsid w:val="00B63BAD"/>
    <w:rsid w:val="00B66233"/>
    <w:rsid w:val="00B71461"/>
    <w:rsid w:val="00B746ED"/>
    <w:rsid w:val="00B74CC9"/>
    <w:rsid w:val="00B830BC"/>
    <w:rsid w:val="00B91206"/>
    <w:rsid w:val="00B95905"/>
    <w:rsid w:val="00BA0214"/>
    <w:rsid w:val="00BB0F9B"/>
    <w:rsid w:val="00BB69A8"/>
    <w:rsid w:val="00BC291A"/>
    <w:rsid w:val="00BC537A"/>
    <w:rsid w:val="00BC7D62"/>
    <w:rsid w:val="00BD7313"/>
    <w:rsid w:val="00C0214F"/>
    <w:rsid w:val="00C05B85"/>
    <w:rsid w:val="00C10044"/>
    <w:rsid w:val="00C265D7"/>
    <w:rsid w:val="00C274C4"/>
    <w:rsid w:val="00C465DF"/>
    <w:rsid w:val="00C57886"/>
    <w:rsid w:val="00C632E5"/>
    <w:rsid w:val="00C63BB5"/>
    <w:rsid w:val="00C71F8D"/>
    <w:rsid w:val="00C77F88"/>
    <w:rsid w:val="00C82CDD"/>
    <w:rsid w:val="00C9385C"/>
    <w:rsid w:val="00C949D7"/>
    <w:rsid w:val="00C964E5"/>
    <w:rsid w:val="00C9767A"/>
    <w:rsid w:val="00CB0A6C"/>
    <w:rsid w:val="00CB5F7D"/>
    <w:rsid w:val="00CC2C1A"/>
    <w:rsid w:val="00CC2E1E"/>
    <w:rsid w:val="00CC7612"/>
    <w:rsid w:val="00CD0FE4"/>
    <w:rsid w:val="00CD455A"/>
    <w:rsid w:val="00CD74C5"/>
    <w:rsid w:val="00CE0FC7"/>
    <w:rsid w:val="00CE3538"/>
    <w:rsid w:val="00CE4440"/>
    <w:rsid w:val="00CF2877"/>
    <w:rsid w:val="00D044A6"/>
    <w:rsid w:val="00D251EA"/>
    <w:rsid w:val="00D266B0"/>
    <w:rsid w:val="00D4007D"/>
    <w:rsid w:val="00D421FC"/>
    <w:rsid w:val="00D43431"/>
    <w:rsid w:val="00D436EF"/>
    <w:rsid w:val="00D443C4"/>
    <w:rsid w:val="00D45049"/>
    <w:rsid w:val="00D513A5"/>
    <w:rsid w:val="00D71B61"/>
    <w:rsid w:val="00D74BC8"/>
    <w:rsid w:val="00D752E7"/>
    <w:rsid w:val="00DA540D"/>
    <w:rsid w:val="00DB448D"/>
    <w:rsid w:val="00DC17F0"/>
    <w:rsid w:val="00DC2934"/>
    <w:rsid w:val="00DD5284"/>
    <w:rsid w:val="00DE509A"/>
    <w:rsid w:val="00DF1238"/>
    <w:rsid w:val="00DF7579"/>
    <w:rsid w:val="00E01BE8"/>
    <w:rsid w:val="00E0283F"/>
    <w:rsid w:val="00E13F0C"/>
    <w:rsid w:val="00E23A78"/>
    <w:rsid w:val="00E2789F"/>
    <w:rsid w:val="00E45945"/>
    <w:rsid w:val="00E54ADA"/>
    <w:rsid w:val="00E71175"/>
    <w:rsid w:val="00E8093F"/>
    <w:rsid w:val="00E82106"/>
    <w:rsid w:val="00E83823"/>
    <w:rsid w:val="00E84721"/>
    <w:rsid w:val="00E84807"/>
    <w:rsid w:val="00E859AF"/>
    <w:rsid w:val="00E85D28"/>
    <w:rsid w:val="00E87933"/>
    <w:rsid w:val="00E87F72"/>
    <w:rsid w:val="00E90115"/>
    <w:rsid w:val="00E91D3E"/>
    <w:rsid w:val="00E9357C"/>
    <w:rsid w:val="00EA0E51"/>
    <w:rsid w:val="00EA4FD5"/>
    <w:rsid w:val="00EA77F7"/>
    <w:rsid w:val="00EE195D"/>
    <w:rsid w:val="00EE3DDC"/>
    <w:rsid w:val="00EE77BE"/>
    <w:rsid w:val="00F06F21"/>
    <w:rsid w:val="00F15907"/>
    <w:rsid w:val="00F21AB7"/>
    <w:rsid w:val="00F2767F"/>
    <w:rsid w:val="00F3015B"/>
    <w:rsid w:val="00F514E9"/>
    <w:rsid w:val="00F52E2A"/>
    <w:rsid w:val="00F54F52"/>
    <w:rsid w:val="00F81D23"/>
    <w:rsid w:val="00F863C2"/>
    <w:rsid w:val="00F937BE"/>
    <w:rsid w:val="00F93E4D"/>
    <w:rsid w:val="00FA710B"/>
    <w:rsid w:val="00FA7538"/>
    <w:rsid w:val="00FB09C9"/>
    <w:rsid w:val="00FB2934"/>
    <w:rsid w:val="00FB31A9"/>
    <w:rsid w:val="00FB3A98"/>
    <w:rsid w:val="00FB445E"/>
    <w:rsid w:val="00FC2C0C"/>
    <w:rsid w:val="00FC4D6E"/>
    <w:rsid w:val="00FD0D99"/>
    <w:rsid w:val="00FD160D"/>
    <w:rsid w:val="00FE063A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EBA3"/>
  <w15:chartTrackingRefBased/>
  <w15:docId w15:val="{61508BFC-F581-4D65-9728-97683E2D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265D7"/>
    <w:pPr>
      <w:suppressAutoHyphens w:val="0"/>
      <w:autoSpaceDE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38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3AC9"/>
    <w:rPr>
      <w:color w:val="0000FF"/>
      <w:u w:val="single"/>
    </w:rPr>
  </w:style>
  <w:style w:type="paragraph" w:styleId="BodyText">
    <w:name w:val="Body Text"/>
    <w:basedOn w:val="Normal"/>
    <w:link w:val="BodyTextChar"/>
    <w:rsid w:val="00A03A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03AC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03AC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A03AC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66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265D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265D7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65D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0A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ar-SA"/>
    </w:rPr>
  </w:style>
  <w:style w:type="paragraph" w:customStyle="1" w:styleId="Default">
    <w:name w:val="Default"/>
    <w:rsid w:val="005E711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23B91"/>
    <w:rPr>
      <w:b/>
      <w:bCs/>
    </w:rPr>
  </w:style>
  <w:style w:type="table" w:styleId="TableGrid">
    <w:name w:val="Table Grid"/>
    <w:basedOn w:val="TableNormal"/>
    <w:uiPriority w:val="39"/>
    <w:rsid w:val="00F1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vice-label">
    <w:name w:val="service-label"/>
    <w:basedOn w:val="DefaultParagraphFont"/>
    <w:rsid w:val="00B47F05"/>
  </w:style>
  <w:style w:type="character" w:customStyle="1" w:styleId="Heading7Char">
    <w:name w:val="Heading 7 Char"/>
    <w:basedOn w:val="DefaultParagraphFont"/>
    <w:link w:val="Heading7"/>
    <w:uiPriority w:val="9"/>
    <w:semiHidden/>
    <w:rsid w:val="0068538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4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34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account/accomplishments/specialization/DXGQBCV9958S" TargetMode="External"/><Relationship Id="rId13" Type="http://schemas.openxmlformats.org/officeDocument/2006/relationships/hyperlink" Target="https://console.aws.amazon.com/acm/home?region=us-east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dential.net/profile/ratnakumarnakka/wallet" TargetMode="External"/><Relationship Id="rId12" Type="http://schemas.openxmlformats.org/officeDocument/2006/relationships/hyperlink" Target="https://console.aws.amazon.com/secretsmanager/home?region=us-east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racclaim.com/users/ratna-kumar-nakka/badges" TargetMode="External"/><Relationship Id="rId11" Type="http://schemas.openxmlformats.org/officeDocument/2006/relationships/hyperlink" Target="https://console.aws.amazon.com/iam/home?region=us-east-1" TargetMode="External"/><Relationship Id="rId5" Type="http://schemas.openxmlformats.org/officeDocument/2006/relationships/hyperlink" Target="mailto:ratnakumar.nakka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ursera.org/account/accomplishments/specialization/S8KG3WEE8L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account/accomplishments/specialization/DXGQBCV9958S" TargetMode="External"/><Relationship Id="rId14" Type="http://schemas.openxmlformats.org/officeDocument/2006/relationships/hyperlink" Target="https://console.aws.amazon.com/kms/home?region=us-east-1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Kumar T</dc:creator>
  <cp:keywords/>
  <dc:description/>
  <cp:lastModifiedBy>Nakka, Ratnakumar</cp:lastModifiedBy>
  <cp:revision>46</cp:revision>
  <cp:lastPrinted>2020-04-11T07:48:00Z</cp:lastPrinted>
  <dcterms:created xsi:type="dcterms:W3CDTF">2020-07-20T08:32:00Z</dcterms:created>
  <dcterms:modified xsi:type="dcterms:W3CDTF">2020-12-13T15:09:00Z</dcterms:modified>
</cp:coreProperties>
</file>