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54486" w14:textId="77777777" w:rsidR="00A56AE7" w:rsidRDefault="00A56AE7" w:rsidP="00705AC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eastAsia="en-US"/>
        </w:rPr>
        <w:drawing>
          <wp:inline distT="0" distB="0" distL="0" distR="0" wp14:anchorId="5760923E" wp14:editId="2ED735DB">
            <wp:extent cx="1200150" cy="5524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A2751D" w14:textId="77777777" w:rsidR="00705AC8" w:rsidRPr="00820611" w:rsidRDefault="00705AC8" w:rsidP="00705AC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20611">
        <w:rPr>
          <w:rFonts w:asciiTheme="minorHAnsi" w:hAnsiTheme="minorHAnsi" w:cstheme="minorHAnsi"/>
          <w:sz w:val="22"/>
          <w:szCs w:val="22"/>
        </w:rPr>
        <w:t>Phone: +91-</w:t>
      </w:r>
      <w:r w:rsidR="0002391D">
        <w:rPr>
          <w:rFonts w:asciiTheme="minorHAnsi" w:hAnsiTheme="minorHAnsi" w:cstheme="minorHAnsi"/>
          <w:sz w:val="22"/>
          <w:szCs w:val="22"/>
        </w:rPr>
        <w:t>8970832036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32B54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2B4846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907F1D">
        <w:rPr>
          <w:rFonts w:asciiTheme="minorHAnsi" w:hAnsiTheme="minorHAnsi" w:cstheme="minorHAnsi"/>
          <w:sz w:val="22"/>
          <w:szCs w:val="22"/>
        </w:rPr>
        <w:t xml:space="preserve">          </w:t>
      </w:r>
      <w:r w:rsidR="00932B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SalesForce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Developer</w:t>
      </w:r>
    </w:p>
    <w:p w14:paraId="1073A85D" w14:textId="4556240D" w:rsidR="00705AC8" w:rsidRPr="00705AC8" w:rsidRDefault="00705AC8" w:rsidP="00705AC8">
      <w:pPr>
        <w:widowControl w:val="0"/>
        <w:autoSpaceDE w:val="0"/>
        <w:autoSpaceDN w:val="0"/>
        <w:adjustRightInd w:val="0"/>
        <w:jc w:val="both"/>
      </w:pPr>
      <w:r w:rsidRPr="00820611">
        <w:rPr>
          <w:rFonts w:asciiTheme="minorHAnsi" w:hAnsiTheme="minorHAnsi" w:cstheme="minorHAnsi"/>
          <w:sz w:val="22"/>
          <w:szCs w:val="22"/>
        </w:rPr>
        <w:t>Email:</w:t>
      </w:r>
      <w:r w:rsidR="00966DE9">
        <w:rPr>
          <w:rFonts w:asciiTheme="minorHAnsi" w:hAnsiTheme="minorHAnsi" w:cstheme="minorHAnsi"/>
          <w:sz w:val="22"/>
          <w:szCs w:val="22"/>
        </w:rPr>
        <w:t xml:space="preserve"> </w:t>
      </w:r>
      <w:r w:rsidR="00DE07CC">
        <w:rPr>
          <w:rFonts w:asciiTheme="minorHAnsi" w:hAnsiTheme="minorHAnsi" w:cstheme="minorHAnsi"/>
          <w:b/>
          <w:color w:val="244061"/>
          <w:sz w:val="22"/>
          <w:szCs w:val="22"/>
        </w:rPr>
        <w:t>vemana</w:t>
      </w:r>
      <w:r w:rsidR="00907F1D">
        <w:rPr>
          <w:rFonts w:asciiTheme="minorHAnsi" w:hAnsiTheme="minorHAnsi" w:cstheme="minorHAnsi"/>
          <w:b/>
          <w:color w:val="244061"/>
          <w:sz w:val="22"/>
          <w:szCs w:val="22"/>
        </w:rPr>
        <w:t>534</w:t>
      </w:r>
      <w:r w:rsidRPr="00820611">
        <w:rPr>
          <w:rFonts w:asciiTheme="minorHAnsi" w:hAnsiTheme="minorHAnsi" w:cstheme="minorHAnsi"/>
          <w:color w:val="244061"/>
          <w:sz w:val="22"/>
          <w:szCs w:val="22"/>
        </w:rPr>
        <w:t>@gmail.com</w:t>
      </w:r>
      <w:r>
        <w:rPr>
          <w:rFonts w:ascii="Verdana" w:hAnsi="Verdana" w:cs="Calibri"/>
          <w:color w:val="244061"/>
          <w:sz w:val="18"/>
          <w:szCs w:val="18"/>
        </w:rPr>
        <w:tab/>
      </w:r>
      <w:r>
        <w:rPr>
          <w:rFonts w:ascii="Verdana" w:hAnsi="Verdana" w:cs="Calibri"/>
          <w:color w:val="244061"/>
          <w:sz w:val="18"/>
          <w:szCs w:val="18"/>
        </w:rPr>
        <w:tab/>
      </w:r>
      <w:r>
        <w:rPr>
          <w:rFonts w:ascii="Verdana" w:hAnsi="Verdana" w:cs="Calibri"/>
          <w:color w:val="244061"/>
          <w:sz w:val="18"/>
          <w:szCs w:val="18"/>
        </w:rPr>
        <w:tab/>
      </w:r>
      <w:r>
        <w:rPr>
          <w:rFonts w:ascii="Verdana" w:hAnsi="Verdana" w:cs="Calibri"/>
          <w:color w:val="244061"/>
          <w:sz w:val="18"/>
          <w:szCs w:val="18"/>
        </w:rPr>
        <w:tab/>
      </w:r>
      <w:r w:rsidR="002B4846">
        <w:rPr>
          <w:rFonts w:ascii="Verdana" w:hAnsi="Verdana" w:cs="Calibri"/>
          <w:color w:val="244061"/>
          <w:sz w:val="18"/>
          <w:szCs w:val="18"/>
        </w:rPr>
        <w:t xml:space="preserve">              </w:t>
      </w:r>
      <w:r w:rsidR="00E248AB">
        <w:rPr>
          <w:rFonts w:ascii="Verdana" w:hAnsi="Verdana" w:cs="Calibri"/>
          <w:color w:val="244061"/>
          <w:sz w:val="18"/>
          <w:szCs w:val="18"/>
        </w:rPr>
        <w:t xml:space="preserve"> </w:t>
      </w:r>
      <w:r w:rsidR="00F36A6B">
        <w:rPr>
          <w:rFonts w:ascii="Verdana" w:hAnsi="Verdana" w:cs="Calibri"/>
          <w:color w:val="244061"/>
          <w:sz w:val="18"/>
          <w:szCs w:val="18"/>
        </w:rPr>
        <w:t xml:space="preserve">     </w:t>
      </w:r>
      <w:r w:rsidR="0002391D">
        <w:rPr>
          <w:rFonts w:ascii="Verdana" w:hAnsi="Verdana" w:cs="Calibri"/>
          <w:color w:val="244061"/>
          <w:sz w:val="18"/>
          <w:szCs w:val="18"/>
        </w:rPr>
        <w:t xml:space="preserve">          </w:t>
      </w:r>
      <w:r w:rsidR="00F36A6B">
        <w:rPr>
          <w:rFonts w:ascii="Verdana" w:hAnsi="Verdana" w:cs="Calibri"/>
          <w:color w:val="244061"/>
          <w:sz w:val="18"/>
          <w:szCs w:val="18"/>
        </w:rPr>
        <w:t xml:space="preserve">    </w:t>
      </w:r>
      <w:r w:rsidR="00DC5079">
        <w:rPr>
          <w:rFonts w:asciiTheme="minorHAnsi" w:hAnsiTheme="minorHAnsi" w:cstheme="minorHAnsi"/>
          <w:b/>
          <w:color w:val="244061"/>
          <w:sz w:val="22"/>
          <w:szCs w:val="22"/>
        </w:rPr>
        <w:t>VEMANATH</w:t>
      </w:r>
    </w:p>
    <w:p w14:paraId="400EAE8F" w14:textId="77777777" w:rsidR="00255FB5" w:rsidRDefault="00255FB5" w:rsidP="00255FB5">
      <w:pPr>
        <w:spacing w:line="360" w:lineRule="auto"/>
        <w:jc w:val="both"/>
        <w:rPr>
          <w:rFonts w:asciiTheme="majorHAnsi" w:hAnsiTheme="majorHAnsi" w:cs="Verdana"/>
          <w:b/>
          <w:bCs/>
          <w:sz w:val="22"/>
          <w:szCs w:val="22"/>
          <w:u w:val="single"/>
        </w:rPr>
      </w:pPr>
    </w:p>
    <w:tbl>
      <w:tblPr>
        <w:tblW w:w="9409" w:type="dxa"/>
        <w:tblBorders>
          <w:bottom w:val="single" w:sz="12" w:space="0" w:color="000000"/>
        </w:tblBorders>
        <w:tblLook w:val="01E0" w:firstRow="1" w:lastRow="1" w:firstColumn="1" w:lastColumn="1" w:noHBand="0" w:noVBand="0"/>
      </w:tblPr>
      <w:tblGrid>
        <w:gridCol w:w="9409"/>
      </w:tblGrid>
      <w:tr w:rsidR="00705AC8" w:rsidRPr="00B1781A" w14:paraId="7FE0AEAA" w14:textId="77777777" w:rsidTr="0069293C">
        <w:trPr>
          <w:trHeight w:val="285"/>
        </w:trPr>
        <w:tc>
          <w:tcPr>
            <w:tcW w:w="9409" w:type="dxa"/>
            <w:tcBorders>
              <w:bottom w:val="single" w:sz="12" w:space="0" w:color="000000"/>
            </w:tcBorders>
            <w:shd w:val="clear" w:color="auto" w:fill="A6A6A6"/>
          </w:tcPr>
          <w:p w14:paraId="0E4B7553" w14:textId="77777777" w:rsidR="00705AC8" w:rsidRPr="00A279B6" w:rsidRDefault="00705AC8" w:rsidP="00705AC8">
            <w:pPr>
              <w:pStyle w:val="BodyText"/>
              <w:rPr>
                <w:rFonts w:ascii="Calibri" w:hAnsi="Calibri" w:cs="Calibri"/>
                <w:b w:val="0"/>
                <w:bCs/>
                <w:i/>
                <w:iCs/>
                <w:szCs w:val="24"/>
              </w:rPr>
            </w:pPr>
            <w:r>
              <w:rPr>
                <w:rFonts w:ascii="Calibri" w:hAnsi="Calibri" w:cs="Calibri"/>
                <w:bCs/>
                <w:iCs/>
                <w:szCs w:val="24"/>
              </w:rPr>
              <w:t>Summary Details:</w:t>
            </w:r>
          </w:p>
        </w:tc>
      </w:tr>
    </w:tbl>
    <w:p w14:paraId="6999B4D4" w14:textId="77777777" w:rsidR="00705AC8" w:rsidRPr="00255FB5" w:rsidRDefault="00705AC8" w:rsidP="00255FB5">
      <w:pPr>
        <w:spacing w:line="360" w:lineRule="auto"/>
        <w:jc w:val="both"/>
        <w:rPr>
          <w:rFonts w:asciiTheme="majorHAnsi" w:hAnsiTheme="majorHAnsi" w:cs="Verdana"/>
          <w:b/>
          <w:bCs/>
          <w:sz w:val="22"/>
          <w:szCs w:val="22"/>
          <w:u w:val="single"/>
        </w:rPr>
      </w:pPr>
    </w:p>
    <w:p w14:paraId="48BB19A2" w14:textId="75E083BF" w:rsidR="0015146F" w:rsidRPr="0015146F" w:rsidRDefault="0015146F" w:rsidP="0015146F">
      <w:pPr>
        <w:pStyle w:val="NoSpacing"/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15146F">
        <w:rPr>
          <w:rFonts w:asciiTheme="minorHAnsi" w:hAnsiTheme="minorHAnsi" w:cstheme="minorHAnsi"/>
          <w:sz w:val="22"/>
          <w:szCs w:val="22"/>
        </w:rPr>
        <w:t>Having</w:t>
      </w:r>
      <w:r w:rsidR="00DE07CC">
        <w:rPr>
          <w:rFonts w:asciiTheme="minorHAnsi" w:hAnsiTheme="minorHAnsi" w:cstheme="minorHAnsi"/>
          <w:sz w:val="22"/>
          <w:szCs w:val="22"/>
        </w:rPr>
        <w:t xml:space="preserve"> </w:t>
      </w:r>
      <w:r w:rsidR="00A17883">
        <w:rPr>
          <w:rFonts w:asciiTheme="minorHAnsi" w:hAnsiTheme="minorHAnsi" w:cstheme="minorHAnsi"/>
          <w:sz w:val="22"/>
          <w:szCs w:val="22"/>
        </w:rPr>
        <w:t>4</w:t>
      </w:r>
      <w:r w:rsidR="00F40F57">
        <w:rPr>
          <w:rFonts w:asciiTheme="minorHAnsi" w:hAnsiTheme="minorHAnsi" w:cstheme="minorHAnsi"/>
          <w:sz w:val="22"/>
          <w:szCs w:val="22"/>
        </w:rPr>
        <w:t>+</w:t>
      </w:r>
      <w:r w:rsidR="00DE07CC">
        <w:rPr>
          <w:rFonts w:asciiTheme="minorHAnsi" w:hAnsiTheme="minorHAnsi" w:cstheme="minorHAnsi"/>
          <w:sz w:val="22"/>
          <w:szCs w:val="22"/>
        </w:rPr>
        <w:t xml:space="preserve"> years </w:t>
      </w:r>
      <w:r>
        <w:rPr>
          <w:rFonts w:asciiTheme="minorHAnsi" w:hAnsiTheme="minorHAnsi" w:cstheme="minorHAnsi"/>
          <w:sz w:val="22"/>
          <w:szCs w:val="22"/>
        </w:rPr>
        <w:t xml:space="preserve">of experience in salesforce.com </w:t>
      </w:r>
      <w:r w:rsidRPr="0015146F">
        <w:rPr>
          <w:rFonts w:asciiTheme="minorHAnsi" w:hAnsiTheme="minorHAnsi" w:cstheme="minorHAnsi"/>
          <w:b/>
          <w:sz w:val="22"/>
          <w:szCs w:val="22"/>
        </w:rPr>
        <w:t>Customization</w:t>
      </w:r>
      <w:r>
        <w:rPr>
          <w:rFonts w:asciiTheme="minorHAnsi" w:hAnsiTheme="minorHAnsi" w:cstheme="minorHAnsi"/>
          <w:sz w:val="22"/>
          <w:szCs w:val="22"/>
        </w:rPr>
        <w:t xml:space="preserve"> and </w:t>
      </w:r>
      <w:r w:rsidRPr="0015146F">
        <w:rPr>
          <w:rFonts w:asciiTheme="minorHAnsi" w:hAnsiTheme="minorHAnsi" w:cstheme="minorHAnsi"/>
          <w:b/>
          <w:sz w:val="22"/>
          <w:szCs w:val="22"/>
        </w:rPr>
        <w:t>Development</w:t>
      </w:r>
    </w:p>
    <w:p w14:paraId="4CD335EA" w14:textId="77777777" w:rsidR="006B5782" w:rsidRPr="006B5782" w:rsidRDefault="006B5782" w:rsidP="006B5782">
      <w:pPr>
        <w:pStyle w:val="NoSpacing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6B5782">
        <w:rPr>
          <w:rFonts w:asciiTheme="minorHAnsi" w:hAnsiTheme="minorHAnsi" w:cstheme="minorHAnsi"/>
          <w:sz w:val="22"/>
          <w:szCs w:val="22"/>
        </w:rPr>
        <w:t xml:space="preserve">Excellent understanding of Software Development Life Cycle (SDLC) including </w:t>
      </w:r>
      <w:proofErr w:type="gramStart"/>
      <w:r w:rsidRPr="006B5782">
        <w:rPr>
          <w:rFonts w:asciiTheme="minorHAnsi" w:hAnsiTheme="minorHAnsi" w:cstheme="minorHAnsi"/>
          <w:sz w:val="22"/>
          <w:szCs w:val="22"/>
        </w:rPr>
        <w:t xml:space="preserve">analysis,   </w:t>
      </w:r>
      <w:proofErr w:type="gramEnd"/>
      <w:r w:rsidRPr="006B5782">
        <w:rPr>
          <w:rFonts w:asciiTheme="minorHAnsi" w:hAnsiTheme="minorHAnsi" w:cstheme="minorHAnsi"/>
          <w:sz w:val="22"/>
          <w:szCs w:val="22"/>
        </w:rPr>
        <w:t xml:space="preserve">                                    requirement, design, development, enhancements, testing, deployment and maintenance of enterprise applications.</w:t>
      </w:r>
    </w:p>
    <w:p w14:paraId="5DC83895" w14:textId="6C76E3DC" w:rsidR="006B5782" w:rsidRPr="006B5782" w:rsidRDefault="006B5782" w:rsidP="006B5782">
      <w:pPr>
        <w:pStyle w:val="NoSpacing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6B5782">
        <w:rPr>
          <w:rFonts w:asciiTheme="minorHAnsi" w:hAnsiTheme="minorHAnsi" w:cstheme="minorHAnsi"/>
          <w:sz w:val="22"/>
          <w:szCs w:val="22"/>
        </w:rPr>
        <w:t>Experience in SFDC Administrative tasks like creating Users, Roles, Profiles, Page Layouts, Email Services, Workflows,</w:t>
      </w:r>
      <w:r w:rsidR="001534EB">
        <w:rPr>
          <w:rFonts w:asciiTheme="minorHAnsi" w:hAnsiTheme="minorHAnsi" w:cstheme="minorHAnsi"/>
          <w:sz w:val="22"/>
          <w:szCs w:val="22"/>
        </w:rPr>
        <w:t xml:space="preserve"> </w:t>
      </w:r>
      <w:r w:rsidRPr="006B5782">
        <w:rPr>
          <w:rFonts w:asciiTheme="minorHAnsi" w:hAnsiTheme="minorHAnsi" w:cstheme="minorHAnsi"/>
          <w:sz w:val="22"/>
          <w:szCs w:val="22"/>
        </w:rPr>
        <w:t>Process Builder, Validation rules, Reports, Dashboards</w:t>
      </w:r>
      <w:r w:rsidR="00A17883">
        <w:rPr>
          <w:rFonts w:asciiTheme="minorHAnsi" w:hAnsiTheme="minorHAnsi" w:cstheme="minorHAnsi"/>
          <w:sz w:val="22"/>
          <w:szCs w:val="22"/>
        </w:rPr>
        <w:t>, Flows</w:t>
      </w:r>
      <w:r w:rsidRPr="006B5782">
        <w:rPr>
          <w:rFonts w:asciiTheme="minorHAnsi" w:hAnsiTheme="minorHAnsi" w:cstheme="minorHAnsi"/>
          <w:sz w:val="22"/>
          <w:szCs w:val="22"/>
        </w:rPr>
        <w:t>.</w:t>
      </w:r>
    </w:p>
    <w:p w14:paraId="652F9F84" w14:textId="77777777" w:rsidR="006B5782" w:rsidRPr="006B5782" w:rsidRDefault="006B5782" w:rsidP="006B5782">
      <w:pPr>
        <w:pStyle w:val="NoSpacing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6B5782">
        <w:rPr>
          <w:rFonts w:asciiTheme="minorHAnsi" w:hAnsiTheme="minorHAnsi" w:cstheme="minorHAnsi"/>
          <w:sz w:val="22"/>
          <w:szCs w:val="22"/>
        </w:rPr>
        <w:t>Extensive experience on creating Apex Classes, Apex Triggers and Visualforce Pages.</w:t>
      </w:r>
    </w:p>
    <w:p w14:paraId="6F0780AA" w14:textId="77777777" w:rsidR="006B5782" w:rsidRPr="006B5782" w:rsidRDefault="006B5782" w:rsidP="006B5782">
      <w:pPr>
        <w:pStyle w:val="NoSpacing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6B5782">
        <w:rPr>
          <w:rFonts w:asciiTheme="minorHAnsi" w:hAnsiTheme="minorHAnsi" w:cstheme="minorHAnsi"/>
          <w:sz w:val="22"/>
          <w:szCs w:val="22"/>
        </w:rPr>
        <w:t>Designed various Web Pages in Visualforce f</w:t>
      </w:r>
      <w:r w:rsidR="003125EF">
        <w:rPr>
          <w:rFonts w:asciiTheme="minorHAnsi" w:hAnsiTheme="minorHAnsi" w:cstheme="minorHAnsi"/>
          <w:sz w:val="22"/>
          <w:szCs w:val="22"/>
        </w:rPr>
        <w:t>or functional needs within SFDC.</w:t>
      </w:r>
    </w:p>
    <w:p w14:paraId="0DDFE150" w14:textId="77777777" w:rsidR="006B5782" w:rsidRPr="006B5782" w:rsidRDefault="006B5782" w:rsidP="006B5782">
      <w:pPr>
        <w:pStyle w:val="NoSpacing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6B5782">
        <w:rPr>
          <w:rFonts w:asciiTheme="minorHAnsi" w:hAnsiTheme="minorHAnsi" w:cstheme="minorHAnsi"/>
          <w:sz w:val="22"/>
          <w:szCs w:val="22"/>
        </w:rPr>
        <w:t>Experience in writing the SOQL and SOSL queries</w:t>
      </w:r>
    </w:p>
    <w:p w14:paraId="60D36EBC" w14:textId="77777777" w:rsidR="006B5782" w:rsidRPr="006B5782" w:rsidRDefault="006B5782" w:rsidP="006B5782">
      <w:pPr>
        <w:pStyle w:val="NoSpacing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6B5782">
        <w:rPr>
          <w:rFonts w:asciiTheme="minorHAnsi" w:hAnsiTheme="minorHAnsi" w:cstheme="minorHAnsi"/>
          <w:sz w:val="22"/>
          <w:szCs w:val="22"/>
        </w:rPr>
        <w:t>Experience in Designing of Reports, Dashboards and Analytic Snapshots.</w:t>
      </w:r>
    </w:p>
    <w:p w14:paraId="2A4C16BD" w14:textId="77777777" w:rsidR="006B5782" w:rsidRPr="006B5782" w:rsidRDefault="006B5782" w:rsidP="006B5782">
      <w:pPr>
        <w:pStyle w:val="NoSpacing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6B5782">
        <w:rPr>
          <w:rFonts w:asciiTheme="minorHAnsi" w:hAnsiTheme="minorHAnsi" w:cstheme="minorHAnsi"/>
          <w:sz w:val="22"/>
          <w:szCs w:val="22"/>
        </w:rPr>
        <w:t>Experience in Data</w:t>
      </w:r>
      <w:r w:rsidR="004541DE">
        <w:rPr>
          <w:rFonts w:asciiTheme="minorHAnsi" w:hAnsiTheme="minorHAnsi" w:cstheme="minorHAnsi"/>
          <w:sz w:val="22"/>
          <w:szCs w:val="22"/>
        </w:rPr>
        <w:t xml:space="preserve"> Migration using Import Wizard </w:t>
      </w:r>
      <w:r w:rsidRPr="006B5782">
        <w:rPr>
          <w:rFonts w:asciiTheme="minorHAnsi" w:hAnsiTheme="minorHAnsi" w:cstheme="minorHAnsi"/>
          <w:sz w:val="22"/>
          <w:szCs w:val="22"/>
        </w:rPr>
        <w:t xml:space="preserve">and other integration </w:t>
      </w:r>
      <w:r w:rsidR="00DC5079" w:rsidRPr="006B5782">
        <w:rPr>
          <w:rFonts w:asciiTheme="minorHAnsi" w:hAnsiTheme="minorHAnsi" w:cstheme="minorHAnsi"/>
          <w:sz w:val="22"/>
          <w:szCs w:val="22"/>
        </w:rPr>
        <w:t>tools like Apex</w:t>
      </w:r>
      <w:r w:rsidRPr="006B5782">
        <w:rPr>
          <w:rFonts w:asciiTheme="minorHAnsi" w:hAnsiTheme="minorHAnsi" w:cstheme="minorHAnsi"/>
          <w:sz w:val="22"/>
          <w:szCs w:val="22"/>
        </w:rPr>
        <w:t xml:space="preserve"> Data Loader</w:t>
      </w:r>
      <w:r w:rsidR="00DC5079">
        <w:rPr>
          <w:rFonts w:asciiTheme="minorHAnsi" w:hAnsiTheme="minorHAnsi" w:cstheme="minorHAnsi"/>
          <w:sz w:val="22"/>
          <w:szCs w:val="22"/>
        </w:rPr>
        <w:t xml:space="preserve"> and DataLoader.io</w:t>
      </w:r>
      <w:r w:rsidRPr="006B5782">
        <w:rPr>
          <w:rFonts w:asciiTheme="minorHAnsi" w:hAnsiTheme="minorHAnsi" w:cstheme="minorHAnsi"/>
          <w:sz w:val="22"/>
          <w:szCs w:val="22"/>
        </w:rPr>
        <w:t>.</w:t>
      </w:r>
    </w:p>
    <w:p w14:paraId="44110E7A" w14:textId="77777777" w:rsidR="006B5782" w:rsidRPr="006B5782" w:rsidRDefault="006B5782" w:rsidP="006B5782">
      <w:pPr>
        <w:pStyle w:val="NoSpacing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6B5782">
        <w:rPr>
          <w:rFonts w:asciiTheme="minorHAnsi" w:hAnsiTheme="minorHAnsi" w:cstheme="minorHAnsi"/>
          <w:sz w:val="22"/>
          <w:szCs w:val="22"/>
        </w:rPr>
        <w:t>Worked on the Security model using Profiles, Roles and Sharing Model (Organizational-wide     defaults &amp; Sharing rules) settings.</w:t>
      </w:r>
    </w:p>
    <w:p w14:paraId="5D65328A" w14:textId="77777777" w:rsidR="00255FB5" w:rsidRDefault="00255FB5" w:rsidP="0015146F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146F">
        <w:rPr>
          <w:rFonts w:asciiTheme="minorHAnsi" w:hAnsiTheme="minorHAnsi" w:cstheme="minorHAnsi"/>
          <w:sz w:val="22"/>
          <w:szCs w:val="22"/>
        </w:rPr>
        <w:t>Capacity to do work for meeting deadlines.</w:t>
      </w:r>
    </w:p>
    <w:p w14:paraId="0E50B845" w14:textId="77777777" w:rsidR="00705AC8" w:rsidRPr="0015146F" w:rsidRDefault="00705AC8" w:rsidP="00705AC8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54" w:type="dxa"/>
        <w:tblBorders>
          <w:bottom w:val="single" w:sz="12" w:space="0" w:color="000000"/>
        </w:tblBorders>
        <w:tblLook w:val="01E0" w:firstRow="1" w:lastRow="1" w:firstColumn="1" w:lastColumn="1" w:noHBand="0" w:noVBand="0"/>
      </w:tblPr>
      <w:tblGrid>
        <w:gridCol w:w="9454"/>
      </w:tblGrid>
      <w:tr w:rsidR="00705AC8" w:rsidRPr="00B1781A" w14:paraId="7B76DD31" w14:textId="77777777" w:rsidTr="0069293C">
        <w:trPr>
          <w:trHeight w:val="342"/>
        </w:trPr>
        <w:tc>
          <w:tcPr>
            <w:tcW w:w="9454" w:type="dxa"/>
            <w:tcBorders>
              <w:bottom w:val="single" w:sz="12" w:space="0" w:color="000000"/>
            </w:tcBorders>
            <w:shd w:val="clear" w:color="auto" w:fill="A6A6A6"/>
          </w:tcPr>
          <w:p w14:paraId="49B9E444" w14:textId="77777777" w:rsidR="00705AC8" w:rsidRPr="00A279B6" w:rsidRDefault="00705AC8" w:rsidP="006059A1">
            <w:pPr>
              <w:pStyle w:val="BodyText"/>
              <w:rPr>
                <w:rFonts w:ascii="Calibri" w:hAnsi="Calibri" w:cs="Calibri"/>
                <w:b w:val="0"/>
                <w:bCs/>
                <w:i/>
                <w:iCs/>
                <w:szCs w:val="24"/>
              </w:rPr>
            </w:pPr>
            <w:r w:rsidRPr="00A279B6">
              <w:rPr>
                <w:rFonts w:ascii="Calibri" w:hAnsi="Calibri" w:cs="Calibri"/>
                <w:bCs/>
                <w:iCs/>
                <w:szCs w:val="24"/>
              </w:rPr>
              <w:t xml:space="preserve">Work </w:t>
            </w:r>
            <w:proofErr w:type="gramStart"/>
            <w:r w:rsidRPr="00A279B6">
              <w:rPr>
                <w:rFonts w:ascii="Calibri" w:hAnsi="Calibri" w:cs="Calibri"/>
                <w:bCs/>
                <w:iCs/>
                <w:szCs w:val="24"/>
              </w:rPr>
              <w:t>Experience</w:t>
            </w:r>
            <w:r>
              <w:rPr>
                <w:rFonts w:ascii="Calibri" w:hAnsi="Calibri" w:cs="Calibri"/>
                <w:bCs/>
                <w:iCs/>
                <w:szCs w:val="24"/>
              </w:rPr>
              <w:t xml:space="preserve"> :</w:t>
            </w:r>
            <w:proofErr w:type="gramEnd"/>
          </w:p>
        </w:tc>
      </w:tr>
    </w:tbl>
    <w:p w14:paraId="1A108E80" w14:textId="77777777" w:rsidR="00705AC8" w:rsidRPr="00705AC8" w:rsidRDefault="00705AC8" w:rsidP="00705A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3774FB" w14:textId="58F3C3D0" w:rsidR="00255FB5" w:rsidRDefault="00255FB5" w:rsidP="009B351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6EC0">
        <w:rPr>
          <w:rFonts w:asciiTheme="minorHAnsi" w:hAnsiTheme="minorHAnsi" w:cstheme="minorHAnsi"/>
          <w:sz w:val="22"/>
          <w:szCs w:val="22"/>
        </w:rPr>
        <w:t xml:space="preserve">Working as </w:t>
      </w:r>
      <w:r w:rsidR="001534EB">
        <w:rPr>
          <w:rFonts w:asciiTheme="minorHAnsi" w:hAnsiTheme="minorHAnsi" w:cstheme="minorHAnsi"/>
          <w:sz w:val="22"/>
          <w:szCs w:val="22"/>
        </w:rPr>
        <w:t xml:space="preserve">Sr. </w:t>
      </w:r>
      <w:r w:rsidR="009B351B">
        <w:rPr>
          <w:rFonts w:asciiTheme="minorHAnsi" w:hAnsiTheme="minorHAnsi" w:cstheme="minorHAnsi"/>
          <w:sz w:val="22"/>
          <w:szCs w:val="22"/>
        </w:rPr>
        <w:t>Associate C</w:t>
      </w:r>
      <w:r w:rsidR="009B351B" w:rsidRPr="009B351B">
        <w:rPr>
          <w:rFonts w:asciiTheme="minorHAnsi" w:hAnsiTheme="minorHAnsi" w:cstheme="minorHAnsi"/>
          <w:sz w:val="22"/>
          <w:szCs w:val="22"/>
        </w:rPr>
        <w:t>onsultant</w:t>
      </w:r>
      <w:r w:rsidR="009B351B">
        <w:rPr>
          <w:rFonts w:asciiTheme="minorHAnsi" w:hAnsiTheme="minorHAnsi" w:cstheme="minorHAnsi"/>
          <w:sz w:val="22"/>
          <w:szCs w:val="22"/>
        </w:rPr>
        <w:t xml:space="preserve"> </w:t>
      </w:r>
      <w:r w:rsidRPr="00F06EC0">
        <w:rPr>
          <w:rFonts w:asciiTheme="minorHAnsi" w:hAnsiTheme="minorHAnsi" w:cstheme="minorHAnsi"/>
          <w:sz w:val="22"/>
          <w:szCs w:val="22"/>
        </w:rPr>
        <w:t>in</w:t>
      </w:r>
      <w:r w:rsidR="009B351B">
        <w:rPr>
          <w:rFonts w:asciiTheme="minorHAnsi" w:hAnsiTheme="minorHAnsi" w:cstheme="minorHAnsi"/>
          <w:color w:val="222222"/>
          <w:sz w:val="22"/>
          <w:szCs w:val="22"/>
        </w:rPr>
        <w:t xml:space="preserve"> Infosys </w:t>
      </w:r>
      <w:proofErr w:type="spellStart"/>
      <w:r w:rsidR="009B351B">
        <w:rPr>
          <w:rFonts w:asciiTheme="minorHAnsi" w:hAnsiTheme="minorHAnsi" w:cstheme="minorHAnsi"/>
          <w:color w:val="222222"/>
          <w:sz w:val="22"/>
          <w:szCs w:val="22"/>
        </w:rPr>
        <w:t>pvt</w:t>
      </w:r>
      <w:proofErr w:type="spellEnd"/>
      <w:r w:rsidR="009B351B">
        <w:rPr>
          <w:rFonts w:asciiTheme="minorHAnsi" w:hAnsiTheme="minorHAnsi" w:cstheme="minorHAnsi"/>
          <w:color w:val="222222"/>
          <w:sz w:val="22"/>
          <w:szCs w:val="22"/>
        </w:rPr>
        <w:t xml:space="preserve"> ltd</w:t>
      </w:r>
      <w:r w:rsidRPr="00F06EC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9B351B">
        <w:rPr>
          <w:rFonts w:asciiTheme="minorHAnsi" w:hAnsiTheme="minorHAnsi" w:cstheme="minorHAnsi"/>
          <w:b/>
          <w:sz w:val="22"/>
          <w:szCs w:val="22"/>
        </w:rPr>
        <w:t>Hyderabad</w:t>
      </w:r>
      <w:r w:rsidR="0015146F" w:rsidRPr="00F06EC0">
        <w:rPr>
          <w:rFonts w:asciiTheme="minorHAnsi" w:hAnsiTheme="minorHAnsi" w:cstheme="minorHAnsi"/>
          <w:b/>
          <w:sz w:val="22"/>
          <w:szCs w:val="22"/>
        </w:rPr>
        <w:t xml:space="preserve"> from</w:t>
      </w:r>
      <w:r w:rsidR="00DE07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B351B">
        <w:rPr>
          <w:rFonts w:asciiTheme="minorHAnsi" w:hAnsiTheme="minorHAnsi" w:cstheme="minorHAnsi"/>
          <w:b/>
          <w:sz w:val="22"/>
          <w:szCs w:val="22"/>
        </w:rPr>
        <w:t>Jan 20</w:t>
      </w:r>
      <w:r w:rsidR="001534EB">
        <w:rPr>
          <w:rFonts w:asciiTheme="minorHAnsi" w:hAnsiTheme="minorHAnsi" w:cstheme="minorHAnsi"/>
          <w:b/>
          <w:sz w:val="22"/>
          <w:szCs w:val="22"/>
        </w:rPr>
        <w:t>20</w:t>
      </w:r>
      <w:r w:rsidR="009B351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B351B" w:rsidRPr="00F06EC0">
        <w:rPr>
          <w:rFonts w:asciiTheme="minorHAnsi" w:hAnsiTheme="minorHAnsi" w:cstheme="minorHAnsi"/>
          <w:sz w:val="22"/>
          <w:szCs w:val="22"/>
        </w:rPr>
        <w:t>to</w:t>
      </w:r>
      <w:r w:rsidRPr="00F06EC0">
        <w:rPr>
          <w:rFonts w:asciiTheme="minorHAnsi" w:hAnsiTheme="minorHAnsi" w:cstheme="minorHAnsi"/>
          <w:sz w:val="22"/>
          <w:szCs w:val="22"/>
        </w:rPr>
        <w:t xml:space="preserve"> </w:t>
      </w:r>
      <w:r w:rsidRPr="00F06EC0">
        <w:rPr>
          <w:rFonts w:asciiTheme="minorHAnsi" w:hAnsiTheme="minorHAnsi" w:cstheme="minorHAnsi"/>
          <w:b/>
          <w:sz w:val="22"/>
          <w:szCs w:val="22"/>
        </w:rPr>
        <w:t>Till Date</w:t>
      </w:r>
      <w:r w:rsidRPr="00F06EC0">
        <w:rPr>
          <w:rFonts w:asciiTheme="minorHAnsi" w:hAnsiTheme="minorHAnsi" w:cstheme="minorHAnsi"/>
          <w:sz w:val="22"/>
          <w:szCs w:val="22"/>
        </w:rPr>
        <w:t>.</w:t>
      </w:r>
    </w:p>
    <w:p w14:paraId="528F88AA" w14:textId="5B6D6715" w:rsidR="009B351B" w:rsidRPr="009B351B" w:rsidRDefault="009B351B" w:rsidP="009B351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05AC8">
        <w:rPr>
          <w:rFonts w:asciiTheme="minorHAnsi" w:hAnsiTheme="minorHAnsi" w:cstheme="minorHAnsi"/>
          <w:sz w:val="22"/>
          <w:szCs w:val="22"/>
        </w:rPr>
        <w:t>Worked</w:t>
      </w:r>
      <w:r w:rsidRPr="009B351B">
        <w:rPr>
          <w:rFonts w:asciiTheme="minorHAnsi" w:hAnsiTheme="minorHAnsi" w:cstheme="minorHAnsi"/>
          <w:sz w:val="22"/>
          <w:szCs w:val="22"/>
        </w:rPr>
        <w:t xml:space="preserve"> as Program Analyst in </w:t>
      </w:r>
      <w:r w:rsidRPr="009B351B">
        <w:rPr>
          <w:rFonts w:asciiTheme="minorHAnsi" w:hAnsiTheme="minorHAnsi" w:cstheme="minorHAnsi"/>
          <w:color w:val="222222"/>
          <w:sz w:val="22"/>
          <w:szCs w:val="22"/>
        </w:rPr>
        <w:t>Cognizant Technology Solutions</w:t>
      </w:r>
      <w:r w:rsidRPr="009B351B">
        <w:rPr>
          <w:rFonts w:asciiTheme="minorHAnsi" w:hAnsiTheme="minorHAnsi" w:cstheme="minorHAnsi"/>
          <w:b/>
          <w:sz w:val="22"/>
          <w:szCs w:val="22"/>
        </w:rPr>
        <w:t>, Chennai from Jun 2018</w:t>
      </w:r>
      <w:r w:rsidRPr="009B351B">
        <w:rPr>
          <w:rFonts w:asciiTheme="minorHAnsi" w:hAnsiTheme="minorHAnsi" w:cstheme="minorHAnsi"/>
          <w:sz w:val="22"/>
          <w:szCs w:val="22"/>
        </w:rPr>
        <w:t xml:space="preserve"> to </w:t>
      </w:r>
      <w:r>
        <w:rPr>
          <w:rFonts w:asciiTheme="minorHAnsi" w:hAnsiTheme="minorHAnsi" w:cstheme="minorHAnsi"/>
          <w:b/>
          <w:sz w:val="22"/>
          <w:szCs w:val="22"/>
        </w:rPr>
        <w:t>Jan 20</w:t>
      </w:r>
      <w:r w:rsidR="001534EB">
        <w:rPr>
          <w:rFonts w:asciiTheme="minorHAnsi" w:hAnsiTheme="minorHAnsi" w:cstheme="minorHAnsi"/>
          <w:b/>
          <w:sz w:val="22"/>
          <w:szCs w:val="22"/>
        </w:rPr>
        <w:t>20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677AC689" w14:textId="77777777" w:rsidR="00F06EC0" w:rsidRPr="00705AC8" w:rsidRDefault="0015146F" w:rsidP="00705AC8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05AC8">
        <w:rPr>
          <w:rFonts w:asciiTheme="minorHAnsi" w:hAnsiTheme="minorHAnsi" w:cstheme="minorHAnsi"/>
          <w:sz w:val="22"/>
          <w:szCs w:val="22"/>
        </w:rPr>
        <w:t xml:space="preserve">Worked as Software Engineer </w:t>
      </w:r>
      <w:r w:rsidR="00255FB5" w:rsidRPr="00705AC8">
        <w:rPr>
          <w:rFonts w:asciiTheme="minorHAnsi" w:hAnsiTheme="minorHAnsi" w:cstheme="minorHAnsi"/>
          <w:sz w:val="22"/>
          <w:szCs w:val="22"/>
        </w:rPr>
        <w:t>in</w:t>
      </w:r>
      <w:r w:rsidR="009B351B">
        <w:rPr>
          <w:rFonts w:asciiTheme="minorHAnsi" w:hAnsiTheme="minorHAnsi" w:cstheme="minorHAnsi"/>
          <w:sz w:val="22"/>
          <w:szCs w:val="22"/>
        </w:rPr>
        <w:t xml:space="preserve"> Option </w:t>
      </w:r>
      <w:r w:rsidR="009B351B" w:rsidRPr="00705AC8">
        <w:rPr>
          <w:rFonts w:asciiTheme="minorHAnsi" w:hAnsiTheme="minorHAnsi" w:cstheme="minorHAnsi"/>
          <w:sz w:val="22"/>
          <w:szCs w:val="22"/>
        </w:rPr>
        <w:t>Town</w:t>
      </w:r>
      <w:r w:rsidRPr="00705AC8">
        <w:rPr>
          <w:rFonts w:asciiTheme="minorHAnsi" w:hAnsiTheme="minorHAnsi" w:cstheme="minorHAnsi"/>
          <w:sz w:val="22"/>
          <w:szCs w:val="22"/>
        </w:rPr>
        <w:t xml:space="preserve"> Software </w:t>
      </w:r>
      <w:proofErr w:type="spellStart"/>
      <w:r w:rsidRPr="00705AC8">
        <w:rPr>
          <w:rFonts w:asciiTheme="minorHAnsi" w:hAnsiTheme="minorHAnsi" w:cstheme="minorHAnsi"/>
          <w:sz w:val="22"/>
          <w:szCs w:val="22"/>
        </w:rPr>
        <w:t>pvt</w:t>
      </w:r>
      <w:proofErr w:type="spellEnd"/>
      <w:r w:rsidRPr="00705AC8">
        <w:rPr>
          <w:rFonts w:asciiTheme="minorHAnsi" w:hAnsiTheme="minorHAnsi" w:cstheme="minorHAnsi"/>
          <w:sz w:val="22"/>
          <w:szCs w:val="22"/>
        </w:rPr>
        <w:t xml:space="preserve"> ltd</w:t>
      </w:r>
      <w:r w:rsidR="00255FB5" w:rsidRPr="00705AC8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705AC8">
        <w:rPr>
          <w:rFonts w:asciiTheme="minorHAnsi" w:hAnsiTheme="minorHAnsi" w:cstheme="minorHAnsi"/>
          <w:b/>
          <w:sz w:val="22"/>
          <w:szCs w:val="22"/>
        </w:rPr>
        <w:t>Delhi</w:t>
      </w:r>
      <w:r w:rsidR="009B351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55FB5" w:rsidRPr="00705AC8">
        <w:rPr>
          <w:rFonts w:asciiTheme="minorHAnsi" w:hAnsiTheme="minorHAnsi" w:cstheme="minorHAnsi"/>
          <w:sz w:val="22"/>
          <w:szCs w:val="22"/>
        </w:rPr>
        <w:t xml:space="preserve">from </w:t>
      </w:r>
      <w:r w:rsidR="00E61DEB" w:rsidRPr="00705AC8">
        <w:rPr>
          <w:rFonts w:asciiTheme="minorHAnsi" w:hAnsiTheme="minorHAnsi" w:cstheme="minorHAnsi"/>
          <w:b/>
          <w:sz w:val="22"/>
          <w:szCs w:val="22"/>
        </w:rPr>
        <w:t>May 2016</w:t>
      </w:r>
      <w:r w:rsidR="00255FB5" w:rsidRPr="00705AC8">
        <w:rPr>
          <w:rFonts w:asciiTheme="minorHAnsi" w:hAnsiTheme="minorHAnsi" w:cstheme="minorHAnsi"/>
          <w:sz w:val="22"/>
          <w:szCs w:val="22"/>
        </w:rPr>
        <w:t xml:space="preserve"> to </w:t>
      </w:r>
      <w:r w:rsidR="00E61DEB" w:rsidRPr="00705AC8">
        <w:rPr>
          <w:rFonts w:asciiTheme="minorHAnsi" w:hAnsiTheme="minorHAnsi" w:cstheme="minorHAnsi"/>
          <w:b/>
          <w:sz w:val="22"/>
          <w:szCs w:val="22"/>
        </w:rPr>
        <w:t>Aug 2017</w:t>
      </w:r>
      <w:r w:rsidR="00255FB5" w:rsidRPr="00705AC8">
        <w:rPr>
          <w:rFonts w:asciiTheme="minorHAnsi" w:hAnsiTheme="minorHAnsi" w:cstheme="minorHAnsi"/>
          <w:sz w:val="22"/>
          <w:szCs w:val="22"/>
        </w:rPr>
        <w:t>.</w:t>
      </w:r>
    </w:p>
    <w:p w14:paraId="6C1F5B5F" w14:textId="77777777" w:rsidR="00705AC8" w:rsidRPr="00705AC8" w:rsidRDefault="00705AC8" w:rsidP="00364267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94" w:type="dxa"/>
        <w:tblBorders>
          <w:bottom w:val="single" w:sz="12" w:space="0" w:color="000000"/>
        </w:tblBorders>
        <w:tblLook w:val="01E0" w:firstRow="1" w:lastRow="1" w:firstColumn="1" w:lastColumn="1" w:noHBand="0" w:noVBand="0"/>
      </w:tblPr>
      <w:tblGrid>
        <w:gridCol w:w="9394"/>
      </w:tblGrid>
      <w:tr w:rsidR="00705AC8" w:rsidRPr="00B1781A" w14:paraId="6AC32B44" w14:textId="77777777" w:rsidTr="0069293C">
        <w:trPr>
          <w:trHeight w:val="299"/>
        </w:trPr>
        <w:tc>
          <w:tcPr>
            <w:tcW w:w="9394" w:type="dxa"/>
            <w:tcBorders>
              <w:bottom w:val="single" w:sz="12" w:space="0" w:color="000000"/>
            </w:tcBorders>
            <w:shd w:val="clear" w:color="auto" w:fill="A6A6A6"/>
          </w:tcPr>
          <w:p w14:paraId="0A01310B" w14:textId="77777777" w:rsidR="00705AC8" w:rsidRPr="00AE234F" w:rsidRDefault="00705AC8" w:rsidP="006059A1">
            <w:pPr>
              <w:pStyle w:val="BodyText"/>
              <w:rPr>
                <w:rFonts w:ascii="Calibri" w:hAnsi="Calibri" w:cs="Calibri"/>
                <w:b w:val="0"/>
                <w:bCs/>
                <w:i/>
                <w:iCs/>
                <w:szCs w:val="24"/>
              </w:rPr>
            </w:pPr>
            <w:proofErr w:type="spellStart"/>
            <w:r w:rsidRPr="00AE234F">
              <w:rPr>
                <w:rFonts w:ascii="Calibri" w:hAnsi="Calibri" w:cs="Calibri"/>
                <w:szCs w:val="24"/>
              </w:rPr>
              <w:t>AcademicQualification</w:t>
            </w:r>
            <w:proofErr w:type="spellEnd"/>
            <w:r w:rsidRPr="00AE234F">
              <w:rPr>
                <w:rFonts w:ascii="Calibri" w:hAnsi="Calibri" w:cs="Calibri"/>
                <w:b w:val="0"/>
                <w:szCs w:val="24"/>
              </w:rPr>
              <w:t>:</w:t>
            </w:r>
          </w:p>
        </w:tc>
      </w:tr>
    </w:tbl>
    <w:p w14:paraId="5C5FB95A" w14:textId="77777777" w:rsidR="00705AC8" w:rsidRPr="00705AC8" w:rsidRDefault="00705AC8" w:rsidP="00705AC8">
      <w:pPr>
        <w:widowControl w:val="0"/>
        <w:suppressAutoHyphens w:val="0"/>
        <w:autoSpaceDE w:val="0"/>
        <w:autoSpaceDN w:val="0"/>
        <w:adjustRightInd w:val="0"/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5F568FE1" w14:textId="77777777" w:rsidR="00705AC8" w:rsidRPr="00820611" w:rsidRDefault="00705AC8" w:rsidP="00705AC8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820611">
        <w:rPr>
          <w:rFonts w:asciiTheme="minorHAnsi" w:hAnsiTheme="minorHAnsi" w:cstheme="minorHAnsi"/>
          <w:color w:val="000000"/>
          <w:sz w:val="22"/>
          <w:szCs w:val="22"/>
        </w:rPr>
        <w:t>B</w:t>
      </w:r>
      <w:r w:rsidR="0069293C">
        <w:rPr>
          <w:rFonts w:asciiTheme="minorHAnsi" w:hAnsiTheme="minorHAnsi" w:cstheme="minorHAnsi"/>
          <w:color w:val="000000"/>
          <w:sz w:val="22"/>
          <w:szCs w:val="22"/>
        </w:rPr>
        <w:t>.Tech</w:t>
      </w:r>
      <w:proofErr w:type="gramEnd"/>
      <w:r w:rsidR="0069293C">
        <w:rPr>
          <w:rFonts w:asciiTheme="minorHAnsi" w:hAnsiTheme="minorHAnsi" w:cstheme="minorHAnsi"/>
          <w:color w:val="000000"/>
          <w:sz w:val="22"/>
          <w:szCs w:val="22"/>
        </w:rPr>
        <w:t>(Computer engineering) in M</w:t>
      </w:r>
      <w:r w:rsidRPr="00820611">
        <w:rPr>
          <w:rFonts w:asciiTheme="minorHAnsi" w:hAnsiTheme="minorHAnsi" w:cstheme="minorHAnsi"/>
          <w:color w:val="000000"/>
          <w:sz w:val="22"/>
          <w:szCs w:val="22"/>
        </w:rPr>
        <w:t>ay 2014 from Jawaharlal Nehru technological university</w:t>
      </w:r>
    </w:p>
    <w:p w14:paraId="16DA90F1" w14:textId="77777777" w:rsidR="002B1311" w:rsidRDefault="002B1311" w:rsidP="002B1311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tbl>
      <w:tblPr>
        <w:tblW w:w="9364" w:type="dxa"/>
        <w:tblBorders>
          <w:bottom w:val="single" w:sz="12" w:space="0" w:color="000000"/>
        </w:tblBorders>
        <w:tblLook w:val="01E0" w:firstRow="1" w:lastRow="1" w:firstColumn="1" w:lastColumn="1" w:noHBand="0" w:noVBand="0"/>
      </w:tblPr>
      <w:tblGrid>
        <w:gridCol w:w="9364"/>
      </w:tblGrid>
      <w:tr w:rsidR="0069293C" w:rsidRPr="00B1781A" w14:paraId="7D162908" w14:textId="77777777" w:rsidTr="0069293C">
        <w:trPr>
          <w:trHeight w:val="300"/>
        </w:trPr>
        <w:tc>
          <w:tcPr>
            <w:tcW w:w="9364" w:type="dxa"/>
            <w:tcBorders>
              <w:bottom w:val="single" w:sz="12" w:space="0" w:color="000000"/>
            </w:tcBorders>
            <w:shd w:val="clear" w:color="auto" w:fill="A6A6A6"/>
          </w:tcPr>
          <w:p w14:paraId="59F73E19" w14:textId="77777777" w:rsidR="0069293C" w:rsidRPr="000A003A" w:rsidRDefault="0069293C" w:rsidP="006059A1">
            <w:pPr>
              <w:pStyle w:val="BodyText"/>
              <w:rPr>
                <w:rFonts w:ascii="Calibri" w:hAnsi="Calibri" w:cs="Calibri"/>
                <w:b w:val="0"/>
                <w:bCs/>
                <w:i/>
                <w:iCs/>
                <w:szCs w:val="24"/>
              </w:rPr>
            </w:pPr>
            <w:proofErr w:type="gramStart"/>
            <w:r w:rsidRPr="000A003A">
              <w:rPr>
                <w:rFonts w:ascii="Calibri" w:hAnsi="Calibri" w:cs="Calibri"/>
                <w:bCs/>
                <w:iCs/>
                <w:szCs w:val="24"/>
              </w:rPr>
              <w:t>Skills</w:t>
            </w:r>
            <w:r>
              <w:rPr>
                <w:rFonts w:ascii="Calibri" w:hAnsi="Calibri" w:cs="Calibri"/>
                <w:bCs/>
                <w:iCs/>
                <w:szCs w:val="24"/>
              </w:rPr>
              <w:t xml:space="preserve"> :</w:t>
            </w:r>
            <w:proofErr w:type="gramEnd"/>
          </w:p>
        </w:tc>
      </w:tr>
    </w:tbl>
    <w:p w14:paraId="563123F2" w14:textId="77777777" w:rsidR="002B1311" w:rsidRPr="002B1311" w:rsidRDefault="002B1311" w:rsidP="002B1311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363CE77C" w14:textId="77777777" w:rsidR="002B1311" w:rsidRPr="00820611" w:rsidRDefault="002B1311" w:rsidP="002B1311">
      <w:pPr>
        <w:rPr>
          <w:rFonts w:asciiTheme="minorHAnsi" w:hAnsiTheme="minorHAnsi" w:cstheme="minorHAnsi"/>
        </w:rPr>
      </w:pPr>
      <w:r w:rsidRPr="00820611">
        <w:rPr>
          <w:rFonts w:asciiTheme="minorHAnsi" w:hAnsiTheme="minorHAnsi" w:cstheme="minorHAnsi"/>
          <w:sz w:val="22"/>
          <w:szCs w:val="22"/>
        </w:rPr>
        <w:t>CRM</w:t>
      </w:r>
      <w:r w:rsidRPr="00820611">
        <w:rPr>
          <w:rFonts w:asciiTheme="minorHAnsi" w:hAnsiTheme="minorHAnsi" w:cstheme="minorHAnsi"/>
          <w:sz w:val="22"/>
          <w:szCs w:val="22"/>
        </w:rPr>
        <w:tab/>
      </w:r>
      <w:r w:rsidRPr="00820611">
        <w:rPr>
          <w:rFonts w:asciiTheme="minorHAnsi" w:hAnsiTheme="minorHAnsi" w:cstheme="minorHAnsi"/>
          <w:sz w:val="22"/>
          <w:szCs w:val="22"/>
        </w:rPr>
        <w:tab/>
      </w:r>
      <w:r w:rsidRPr="00820611">
        <w:rPr>
          <w:rFonts w:asciiTheme="minorHAnsi" w:hAnsiTheme="minorHAnsi" w:cstheme="minorHAnsi"/>
          <w:sz w:val="22"/>
          <w:szCs w:val="22"/>
        </w:rPr>
        <w:tab/>
      </w:r>
      <w:r w:rsidRPr="00820611">
        <w:rPr>
          <w:rFonts w:asciiTheme="minorHAnsi" w:hAnsiTheme="minorHAnsi" w:cstheme="minorHAnsi"/>
          <w:sz w:val="22"/>
          <w:szCs w:val="22"/>
        </w:rPr>
        <w:tab/>
        <w:t>: Sales force CRM</w:t>
      </w:r>
    </w:p>
    <w:p w14:paraId="59896174" w14:textId="7338B040" w:rsidR="002B1311" w:rsidRPr="00820611" w:rsidRDefault="002B1311" w:rsidP="002B1311">
      <w:pPr>
        <w:rPr>
          <w:rFonts w:asciiTheme="minorHAnsi" w:hAnsiTheme="minorHAnsi" w:cstheme="minorHAnsi"/>
        </w:rPr>
      </w:pPr>
      <w:r w:rsidRPr="00820611">
        <w:rPr>
          <w:rFonts w:asciiTheme="minorHAnsi" w:hAnsiTheme="minorHAnsi" w:cstheme="minorHAnsi"/>
          <w:sz w:val="22"/>
          <w:szCs w:val="22"/>
        </w:rPr>
        <w:t>SFDC Technologies</w:t>
      </w:r>
      <w:r w:rsidRPr="00820611">
        <w:rPr>
          <w:rFonts w:asciiTheme="minorHAnsi" w:hAnsiTheme="minorHAnsi" w:cstheme="minorHAnsi"/>
          <w:sz w:val="22"/>
          <w:szCs w:val="22"/>
        </w:rPr>
        <w:tab/>
      </w:r>
      <w:r w:rsidRPr="00820611">
        <w:rPr>
          <w:rFonts w:asciiTheme="minorHAnsi" w:hAnsiTheme="minorHAnsi" w:cstheme="minorHAnsi"/>
          <w:sz w:val="22"/>
          <w:szCs w:val="22"/>
        </w:rPr>
        <w:tab/>
        <w:t>: Apex, Visual Force</w:t>
      </w:r>
      <w:r>
        <w:rPr>
          <w:rFonts w:asciiTheme="minorHAnsi" w:hAnsiTheme="minorHAnsi" w:cstheme="minorHAnsi"/>
          <w:sz w:val="22"/>
          <w:szCs w:val="22"/>
        </w:rPr>
        <w:t>, Triggers,</w:t>
      </w:r>
      <w:r w:rsidR="001534EB">
        <w:rPr>
          <w:rFonts w:asciiTheme="minorHAnsi" w:hAnsiTheme="minorHAnsi" w:cstheme="minorHAnsi"/>
          <w:sz w:val="22"/>
          <w:szCs w:val="22"/>
        </w:rPr>
        <w:t xml:space="preserve"> </w:t>
      </w:r>
      <w:r w:rsidRPr="00820611">
        <w:rPr>
          <w:rFonts w:asciiTheme="minorHAnsi" w:hAnsiTheme="minorHAnsi" w:cstheme="minorHAnsi"/>
          <w:sz w:val="22"/>
          <w:szCs w:val="22"/>
        </w:rPr>
        <w:t xml:space="preserve">Batch </w:t>
      </w:r>
      <w:r w:rsidR="003A3873" w:rsidRPr="00820611">
        <w:rPr>
          <w:rFonts w:asciiTheme="minorHAnsi" w:hAnsiTheme="minorHAnsi" w:cstheme="minorHAnsi"/>
          <w:sz w:val="22"/>
          <w:szCs w:val="22"/>
        </w:rPr>
        <w:t>Apex</w:t>
      </w:r>
      <w:r w:rsidR="00A17883">
        <w:rPr>
          <w:rFonts w:asciiTheme="minorHAnsi" w:hAnsiTheme="minorHAnsi" w:cstheme="minorHAnsi"/>
          <w:sz w:val="22"/>
          <w:szCs w:val="22"/>
        </w:rPr>
        <w:t>, LWC</w:t>
      </w:r>
      <w:r w:rsidR="003A38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6C7E14" w14:textId="77777777" w:rsidR="002B1311" w:rsidRPr="00820611" w:rsidRDefault="002B1311" w:rsidP="002B1311">
      <w:pPr>
        <w:rPr>
          <w:rFonts w:asciiTheme="minorHAnsi" w:hAnsiTheme="minorHAnsi" w:cstheme="minorHAnsi"/>
        </w:rPr>
      </w:pPr>
      <w:r w:rsidRPr="00820611">
        <w:rPr>
          <w:rFonts w:asciiTheme="minorHAnsi" w:hAnsiTheme="minorHAnsi" w:cstheme="minorHAnsi"/>
          <w:sz w:val="22"/>
          <w:szCs w:val="22"/>
        </w:rPr>
        <w:t>Programming Languages</w:t>
      </w:r>
      <w:r w:rsidRPr="00820611">
        <w:rPr>
          <w:rFonts w:asciiTheme="minorHAnsi" w:hAnsiTheme="minorHAnsi" w:cstheme="minorHAnsi"/>
          <w:sz w:val="22"/>
          <w:szCs w:val="22"/>
        </w:rPr>
        <w:tab/>
        <w:t>: Apex, objective</w:t>
      </w:r>
      <w:r>
        <w:rPr>
          <w:rFonts w:asciiTheme="minorHAnsi" w:hAnsiTheme="minorHAnsi" w:cstheme="minorHAnsi"/>
          <w:sz w:val="22"/>
          <w:szCs w:val="22"/>
        </w:rPr>
        <w:t xml:space="preserve"> c, swift</w:t>
      </w:r>
    </w:p>
    <w:p w14:paraId="0B2D7E11" w14:textId="1EA51F4E" w:rsidR="002B1311" w:rsidRPr="00820611" w:rsidRDefault="002B1311" w:rsidP="002B1311">
      <w:pPr>
        <w:ind w:left="2880" w:hanging="2880"/>
        <w:rPr>
          <w:rFonts w:asciiTheme="minorHAnsi" w:hAnsiTheme="minorHAnsi" w:cstheme="minorHAnsi"/>
        </w:rPr>
      </w:pPr>
      <w:r w:rsidRPr="00820611">
        <w:rPr>
          <w:rFonts w:asciiTheme="minorHAnsi" w:hAnsiTheme="minorHAnsi" w:cstheme="minorHAnsi"/>
          <w:sz w:val="22"/>
          <w:szCs w:val="22"/>
        </w:rPr>
        <w:t>Sal</w:t>
      </w:r>
      <w:r>
        <w:rPr>
          <w:rFonts w:asciiTheme="minorHAnsi" w:hAnsiTheme="minorHAnsi" w:cstheme="minorHAnsi"/>
          <w:sz w:val="22"/>
          <w:szCs w:val="22"/>
        </w:rPr>
        <w:t>es Force Tools</w:t>
      </w:r>
      <w:r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820611">
        <w:rPr>
          <w:rFonts w:asciiTheme="minorHAnsi" w:hAnsiTheme="minorHAnsi" w:cstheme="minorHAnsi"/>
          <w:sz w:val="22"/>
          <w:szCs w:val="22"/>
        </w:rPr>
        <w:t xml:space="preserve">Apex Data Loader, </w:t>
      </w:r>
      <w:r w:rsidR="00A17883">
        <w:rPr>
          <w:rFonts w:asciiTheme="minorHAnsi" w:hAnsiTheme="minorHAnsi" w:cstheme="minorHAnsi"/>
          <w:sz w:val="22"/>
          <w:szCs w:val="22"/>
        </w:rPr>
        <w:t>VS code.</w:t>
      </w:r>
    </w:p>
    <w:p w14:paraId="6B49F983" w14:textId="77777777" w:rsidR="00705AC8" w:rsidRDefault="002B1311" w:rsidP="00DE07CC">
      <w:pPr>
        <w:pStyle w:val="Footer"/>
        <w:tabs>
          <w:tab w:val="clear" w:pos="8640"/>
          <w:tab w:val="right" w:pos="2880"/>
          <w:tab w:val="left" w:pos="5850"/>
        </w:tabs>
        <w:rPr>
          <w:rFonts w:asciiTheme="minorHAnsi" w:hAnsiTheme="minorHAnsi" w:cstheme="minorHAnsi"/>
          <w:sz w:val="22"/>
          <w:szCs w:val="22"/>
        </w:rPr>
      </w:pPr>
      <w:r w:rsidRPr="00820611">
        <w:rPr>
          <w:rFonts w:asciiTheme="minorHAnsi" w:hAnsiTheme="minorHAnsi" w:cstheme="minorHAnsi"/>
          <w:sz w:val="22"/>
          <w:szCs w:val="22"/>
        </w:rPr>
        <w:t>Web Technologies</w:t>
      </w:r>
      <w:r>
        <w:rPr>
          <w:rFonts w:asciiTheme="minorHAnsi" w:hAnsiTheme="minorHAnsi" w:cstheme="minorHAnsi"/>
          <w:sz w:val="22"/>
          <w:szCs w:val="22"/>
        </w:rPr>
        <w:tab/>
      </w:r>
      <w:r w:rsidR="00DE07CC">
        <w:rPr>
          <w:rFonts w:asciiTheme="minorHAnsi" w:hAnsiTheme="minorHAnsi" w:cstheme="minorHAnsi"/>
          <w:sz w:val="22"/>
          <w:szCs w:val="22"/>
        </w:rPr>
        <w:t xml:space="preserve">                       </w:t>
      </w:r>
      <w:proofErr w:type="gramStart"/>
      <w:r w:rsidR="00DE07CC">
        <w:rPr>
          <w:rFonts w:asciiTheme="minorHAnsi" w:hAnsiTheme="minorHAnsi" w:cstheme="minorHAnsi"/>
          <w:sz w:val="22"/>
          <w:szCs w:val="22"/>
        </w:rPr>
        <w:t xml:space="preserve">  </w:t>
      </w:r>
      <w:r w:rsidRPr="00820611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820611">
        <w:rPr>
          <w:rFonts w:asciiTheme="minorHAnsi" w:hAnsiTheme="minorHAnsi" w:cstheme="minorHAnsi"/>
          <w:sz w:val="22"/>
          <w:szCs w:val="22"/>
        </w:rPr>
        <w:t xml:space="preserve"> HTML, Java Script</w:t>
      </w:r>
      <w:r w:rsidR="00A56AE7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9394" w:type="dxa"/>
        <w:tblBorders>
          <w:bottom w:val="single" w:sz="12" w:space="0" w:color="000000"/>
        </w:tblBorders>
        <w:tblLook w:val="01E0" w:firstRow="1" w:lastRow="1" w:firstColumn="1" w:lastColumn="1" w:noHBand="0" w:noVBand="0"/>
      </w:tblPr>
      <w:tblGrid>
        <w:gridCol w:w="9394"/>
      </w:tblGrid>
      <w:tr w:rsidR="00A56AE7" w:rsidRPr="00B1781A" w14:paraId="6B2945B5" w14:textId="77777777" w:rsidTr="00326CF1">
        <w:trPr>
          <w:trHeight w:val="299"/>
        </w:trPr>
        <w:tc>
          <w:tcPr>
            <w:tcW w:w="9394" w:type="dxa"/>
            <w:tcBorders>
              <w:bottom w:val="single" w:sz="12" w:space="0" w:color="000000"/>
            </w:tcBorders>
            <w:shd w:val="clear" w:color="auto" w:fill="A6A6A6"/>
          </w:tcPr>
          <w:p w14:paraId="0FF5FE4B" w14:textId="77777777" w:rsidR="00A56AE7" w:rsidRPr="00AE234F" w:rsidRDefault="00A56AE7" w:rsidP="00326CF1">
            <w:pPr>
              <w:pStyle w:val="BodyText"/>
              <w:rPr>
                <w:rFonts w:ascii="Calibri" w:hAnsi="Calibri" w:cs="Calibri"/>
                <w:b w:val="0"/>
                <w:bCs/>
                <w:i/>
                <w:iCs/>
                <w:szCs w:val="24"/>
              </w:rPr>
            </w:pPr>
            <w:proofErr w:type="gramStart"/>
            <w:r>
              <w:rPr>
                <w:rFonts w:ascii="Calibri" w:hAnsi="Calibri" w:cs="Calibri"/>
                <w:szCs w:val="24"/>
              </w:rPr>
              <w:t xml:space="preserve">Certification </w:t>
            </w:r>
            <w:r w:rsidRPr="00AE234F">
              <w:rPr>
                <w:rFonts w:ascii="Calibri" w:hAnsi="Calibri" w:cs="Calibri"/>
                <w:b w:val="0"/>
                <w:szCs w:val="24"/>
              </w:rPr>
              <w:t>:</w:t>
            </w:r>
            <w:proofErr w:type="gramEnd"/>
          </w:p>
        </w:tc>
      </w:tr>
    </w:tbl>
    <w:p w14:paraId="29640F04" w14:textId="77777777" w:rsidR="00A56AE7" w:rsidRPr="00A56AE7" w:rsidRDefault="00A56AE7" w:rsidP="00A56AE7">
      <w:pPr>
        <w:numPr>
          <w:ilvl w:val="0"/>
          <w:numId w:val="14"/>
        </w:numPr>
        <w:spacing w:after="200"/>
        <w:ind w:left="2" w:hangingChars="1" w:hanging="2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56AE7">
        <w:rPr>
          <w:rFonts w:asciiTheme="minorHAnsi" w:eastAsia="Verdana" w:hAnsiTheme="minorHAnsi" w:cstheme="minorHAnsi"/>
          <w:sz w:val="22"/>
          <w:szCs w:val="22"/>
        </w:rPr>
        <w:t>Salesforc</w:t>
      </w:r>
      <w:r>
        <w:rPr>
          <w:rFonts w:asciiTheme="minorHAnsi" w:eastAsia="Verdana" w:hAnsiTheme="minorHAnsi" w:cstheme="minorHAnsi"/>
          <w:sz w:val="22"/>
          <w:szCs w:val="22"/>
        </w:rPr>
        <w:t>e.com Developer Certified (PD1)</w:t>
      </w:r>
    </w:p>
    <w:p w14:paraId="7EA0D368" w14:textId="77777777" w:rsidR="00705AC8" w:rsidRPr="00A56AE7" w:rsidRDefault="00A56AE7" w:rsidP="00A56AE7">
      <w:pPr>
        <w:numPr>
          <w:ilvl w:val="0"/>
          <w:numId w:val="14"/>
        </w:numPr>
        <w:spacing w:after="200"/>
        <w:ind w:left="2" w:hangingChars="1" w:hanging="2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sz w:val="22"/>
          <w:szCs w:val="22"/>
        </w:rPr>
        <w:lastRenderedPageBreak/>
        <w:t xml:space="preserve">Salesforce Administrator </w:t>
      </w:r>
      <w:proofErr w:type="gramStart"/>
      <w:r>
        <w:rPr>
          <w:rFonts w:asciiTheme="minorHAnsi" w:eastAsia="Verdana" w:hAnsiTheme="minorHAnsi" w:cstheme="minorHAnsi"/>
          <w:sz w:val="22"/>
          <w:szCs w:val="22"/>
        </w:rPr>
        <w:t>Certified(</w:t>
      </w:r>
      <w:proofErr w:type="gramEnd"/>
      <w:r>
        <w:rPr>
          <w:rFonts w:asciiTheme="minorHAnsi" w:eastAsia="Verdana" w:hAnsiTheme="minorHAnsi" w:cstheme="minorHAnsi"/>
          <w:sz w:val="22"/>
          <w:szCs w:val="22"/>
        </w:rPr>
        <w:t xml:space="preserve">201) </w:t>
      </w:r>
    </w:p>
    <w:tbl>
      <w:tblPr>
        <w:tblW w:w="9364" w:type="dxa"/>
        <w:tblBorders>
          <w:bottom w:val="single" w:sz="12" w:space="0" w:color="000000"/>
        </w:tblBorders>
        <w:tblLook w:val="01E0" w:firstRow="1" w:lastRow="1" w:firstColumn="1" w:lastColumn="1" w:noHBand="0" w:noVBand="0"/>
      </w:tblPr>
      <w:tblGrid>
        <w:gridCol w:w="9364"/>
      </w:tblGrid>
      <w:tr w:rsidR="0069293C" w:rsidRPr="00B1781A" w14:paraId="47D38077" w14:textId="77777777" w:rsidTr="006059A1">
        <w:trPr>
          <w:trHeight w:val="300"/>
        </w:trPr>
        <w:tc>
          <w:tcPr>
            <w:tcW w:w="9364" w:type="dxa"/>
            <w:tcBorders>
              <w:bottom w:val="single" w:sz="12" w:space="0" w:color="000000"/>
            </w:tcBorders>
            <w:shd w:val="clear" w:color="auto" w:fill="A6A6A6"/>
          </w:tcPr>
          <w:p w14:paraId="7ADB3D81" w14:textId="77777777" w:rsidR="0069293C" w:rsidRPr="000A003A" w:rsidRDefault="0069293C" w:rsidP="006059A1">
            <w:pPr>
              <w:pStyle w:val="BodyText"/>
              <w:rPr>
                <w:rFonts w:ascii="Calibri" w:hAnsi="Calibri" w:cs="Calibri"/>
                <w:b w:val="0"/>
                <w:bCs/>
                <w:i/>
                <w:iCs/>
                <w:szCs w:val="24"/>
              </w:rPr>
            </w:pPr>
            <w:r>
              <w:rPr>
                <w:rFonts w:ascii="Calibri" w:hAnsi="Calibri" w:cs="Calibri"/>
                <w:bCs/>
                <w:iCs/>
                <w:szCs w:val="24"/>
              </w:rPr>
              <w:t xml:space="preserve">Project </w:t>
            </w:r>
            <w:proofErr w:type="gramStart"/>
            <w:r>
              <w:rPr>
                <w:rFonts w:ascii="Calibri" w:hAnsi="Calibri" w:cs="Calibri"/>
                <w:bCs/>
                <w:iCs/>
                <w:szCs w:val="24"/>
              </w:rPr>
              <w:t>Profile :</w:t>
            </w:r>
            <w:proofErr w:type="gramEnd"/>
          </w:p>
        </w:tc>
      </w:tr>
    </w:tbl>
    <w:p w14:paraId="17F41FC9" w14:textId="2F5B291A" w:rsidR="00255FB5" w:rsidRDefault="00255FB5" w:rsidP="00255FB5">
      <w:pPr>
        <w:jc w:val="both"/>
        <w:rPr>
          <w:rFonts w:ascii="Verdana" w:hAnsi="Verdana" w:cs="Verdana"/>
          <w:b/>
          <w:sz w:val="18"/>
          <w:szCs w:val="18"/>
          <w:u w:val="single"/>
        </w:rPr>
      </w:pPr>
    </w:p>
    <w:p w14:paraId="1D5F24C0" w14:textId="21F397E8" w:rsidR="001534EB" w:rsidRDefault="001534EB" w:rsidP="001534E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="Verdana" w:hAnsi="Verdana" w:cs="Verdana"/>
          <w:b/>
          <w:sz w:val="18"/>
          <w:szCs w:val="18"/>
          <w:u w:val="single"/>
        </w:rPr>
        <w:t>Project 1:</w:t>
      </w:r>
      <w:r w:rsidRPr="001534EB">
        <w:rPr>
          <w:rFonts w:ascii="Verdana" w:hAnsi="Verdana" w:cs="Verdana"/>
          <w:b/>
          <w:sz w:val="18"/>
          <w:szCs w:val="18"/>
        </w:rPr>
        <w:t xml:space="preserve"> </w:t>
      </w:r>
      <w:r w:rsidRPr="001534EB">
        <w:rPr>
          <w:rFonts w:asciiTheme="minorHAnsi" w:hAnsiTheme="minorHAnsi" w:cstheme="minorHAnsi"/>
          <w:bCs/>
          <w:sz w:val="22"/>
          <w:szCs w:val="22"/>
        </w:rPr>
        <w:t xml:space="preserve">Daimler Service </w:t>
      </w:r>
      <w:proofErr w:type="gramStart"/>
      <w:r w:rsidRPr="001534EB">
        <w:rPr>
          <w:rFonts w:asciiTheme="minorHAnsi" w:hAnsiTheme="minorHAnsi" w:cstheme="minorHAnsi"/>
          <w:bCs/>
          <w:sz w:val="22"/>
          <w:szCs w:val="22"/>
        </w:rPr>
        <w:t>Operations(</w:t>
      </w:r>
      <w:proofErr w:type="gramEnd"/>
      <w:r w:rsidRPr="001534EB">
        <w:rPr>
          <w:rFonts w:asciiTheme="minorHAnsi" w:hAnsiTheme="minorHAnsi" w:cstheme="minorHAnsi"/>
          <w:bCs/>
          <w:sz w:val="22"/>
          <w:szCs w:val="22"/>
        </w:rPr>
        <w:t>Mercedes Benz)</w:t>
      </w:r>
    </w:p>
    <w:p w14:paraId="19176857" w14:textId="320A88E7" w:rsidR="001534EB" w:rsidRPr="00A17883" w:rsidRDefault="001534EB" w:rsidP="001534E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32E1B4" w14:textId="0894E8B1" w:rsidR="001534EB" w:rsidRDefault="001534EB" w:rsidP="001534E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17883">
        <w:rPr>
          <w:rFonts w:asciiTheme="minorHAnsi" w:hAnsiTheme="minorHAnsi" w:cstheme="minorHAnsi"/>
          <w:bCs/>
          <w:sz w:val="22"/>
          <w:szCs w:val="22"/>
        </w:rPr>
        <w:t xml:space="preserve">Worked on </w:t>
      </w:r>
      <w:r w:rsidR="00A17883" w:rsidRPr="00A17883">
        <w:rPr>
          <w:rFonts w:asciiTheme="minorHAnsi" w:hAnsiTheme="minorHAnsi" w:cstheme="minorHAnsi"/>
          <w:bCs/>
          <w:sz w:val="22"/>
          <w:szCs w:val="22"/>
        </w:rPr>
        <w:t>project requirements</w:t>
      </w:r>
      <w:r w:rsidRPr="00A17883">
        <w:rPr>
          <w:rFonts w:asciiTheme="minorHAnsi" w:hAnsiTheme="minorHAnsi" w:cstheme="minorHAnsi"/>
          <w:bCs/>
          <w:sz w:val="22"/>
          <w:szCs w:val="22"/>
        </w:rPr>
        <w:t xml:space="preserve"> related to Apex class</w:t>
      </w:r>
      <w:r w:rsidR="00A17883" w:rsidRPr="00A17883">
        <w:rPr>
          <w:rFonts w:asciiTheme="minorHAnsi" w:hAnsiTheme="minorHAnsi" w:cstheme="minorHAnsi"/>
          <w:bCs/>
          <w:sz w:val="22"/>
          <w:szCs w:val="22"/>
        </w:rPr>
        <w:t>es, LWC,</w:t>
      </w:r>
      <w:r w:rsidR="00A1788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17883" w:rsidRPr="00A17883">
        <w:rPr>
          <w:rFonts w:asciiTheme="minorHAnsi" w:hAnsiTheme="minorHAnsi" w:cstheme="minorHAnsi"/>
          <w:bCs/>
          <w:sz w:val="22"/>
          <w:szCs w:val="22"/>
        </w:rPr>
        <w:t>Flows,</w:t>
      </w:r>
      <w:r w:rsidR="00A1788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17883" w:rsidRPr="00A17883">
        <w:rPr>
          <w:rFonts w:asciiTheme="minorHAnsi" w:hAnsiTheme="minorHAnsi" w:cstheme="minorHAnsi"/>
          <w:bCs/>
          <w:sz w:val="22"/>
          <w:szCs w:val="22"/>
        </w:rPr>
        <w:t>configuration,</w:t>
      </w:r>
      <w:r w:rsidR="00A1788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17883" w:rsidRPr="00A17883">
        <w:rPr>
          <w:rFonts w:asciiTheme="minorHAnsi" w:hAnsiTheme="minorHAnsi" w:cstheme="minorHAnsi"/>
          <w:bCs/>
          <w:sz w:val="22"/>
          <w:szCs w:val="22"/>
        </w:rPr>
        <w:t>test class involved in handling Service requirements, incidents by investigation and development of client requirements, data recovery and militance</w:t>
      </w:r>
      <w:r w:rsidR="00A17883">
        <w:rPr>
          <w:rFonts w:asciiTheme="minorHAnsi" w:hAnsiTheme="minorHAnsi" w:cstheme="minorHAnsi"/>
          <w:bCs/>
          <w:sz w:val="22"/>
          <w:szCs w:val="22"/>
        </w:rPr>
        <w:t>.</w:t>
      </w:r>
    </w:p>
    <w:p w14:paraId="53AF7364" w14:textId="0CEA99CC" w:rsidR="00A17883" w:rsidRDefault="00A17883" w:rsidP="001534E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F1AF21D" w14:textId="1FA7DDF7" w:rsidR="00A17883" w:rsidRDefault="00A17883" w:rsidP="00A17883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17883">
        <w:rPr>
          <w:rFonts w:asciiTheme="minorHAnsi" w:hAnsiTheme="minorHAnsi" w:cstheme="minorHAnsi"/>
          <w:bCs/>
          <w:sz w:val="22"/>
          <w:szCs w:val="22"/>
        </w:rPr>
        <w:t xml:space="preserve">Worked on Text Translation tool related to Node </w:t>
      </w:r>
      <w:proofErr w:type="spellStart"/>
      <w:r w:rsidRPr="00A17883">
        <w:rPr>
          <w:rFonts w:asciiTheme="minorHAnsi" w:hAnsiTheme="minorHAnsi" w:cstheme="minorHAnsi"/>
          <w:bCs/>
          <w:sz w:val="22"/>
          <w:szCs w:val="22"/>
        </w:rPr>
        <w:t>js</w:t>
      </w:r>
      <w:proofErr w:type="spellEnd"/>
      <w:r w:rsidRPr="00A17883">
        <w:rPr>
          <w:rFonts w:asciiTheme="minorHAnsi" w:hAnsiTheme="minorHAnsi" w:cstheme="minorHAnsi"/>
          <w:bCs/>
          <w:sz w:val="22"/>
          <w:szCs w:val="22"/>
        </w:rPr>
        <w:t>.</w:t>
      </w:r>
    </w:p>
    <w:p w14:paraId="05FB09A7" w14:textId="6138E2E3" w:rsidR="00A17883" w:rsidRDefault="00A17883" w:rsidP="00A17883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Worked on Data Migration tool related Apex, LWC.</w:t>
      </w:r>
    </w:p>
    <w:p w14:paraId="65D554A1" w14:textId="3AA92389" w:rsidR="00A17883" w:rsidRPr="005529BF" w:rsidRDefault="00A17883" w:rsidP="00A17883">
      <w:pPr>
        <w:pStyle w:val="ListParagraph"/>
        <w:numPr>
          <w:ilvl w:val="0"/>
          <w:numId w:val="12"/>
        </w:numPr>
        <w:spacing w:line="276" w:lineRule="atLeast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5529BF">
        <w:rPr>
          <w:rFonts w:asciiTheme="minorHAnsi" w:hAnsiTheme="minorHAnsi" w:cstheme="minorHAnsi"/>
          <w:color w:val="222222"/>
          <w:sz w:val="22"/>
          <w:szCs w:val="22"/>
        </w:rPr>
        <w:t xml:space="preserve">Used sandbox testing and migrated the code to Production instance through </w:t>
      </w:r>
      <w:r>
        <w:rPr>
          <w:rFonts w:asciiTheme="minorHAnsi" w:hAnsiTheme="minorHAnsi" w:cstheme="minorHAnsi"/>
          <w:color w:val="222222"/>
          <w:sz w:val="22"/>
          <w:szCs w:val="22"/>
        </w:rPr>
        <w:t>VS code, Git hub</w:t>
      </w:r>
      <w:r w:rsidRPr="005529BF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5E650DF5" w14:textId="77777777" w:rsidR="00A17883" w:rsidRPr="00A17883" w:rsidRDefault="00A17883" w:rsidP="00A17883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7449AFE" w14:textId="77777777" w:rsidR="001534EB" w:rsidRDefault="001534EB" w:rsidP="00255FB5">
      <w:pPr>
        <w:jc w:val="both"/>
        <w:rPr>
          <w:rFonts w:ascii="Verdana" w:hAnsi="Verdana" w:cs="Verdana"/>
          <w:b/>
          <w:sz w:val="18"/>
          <w:szCs w:val="18"/>
          <w:u w:val="single"/>
        </w:rPr>
      </w:pPr>
    </w:p>
    <w:p w14:paraId="0B743199" w14:textId="584487F0" w:rsidR="00255FB5" w:rsidRDefault="00241752" w:rsidP="00255FB5">
      <w:pPr>
        <w:jc w:val="both"/>
        <w:rPr>
          <w:rFonts w:ascii="Verdana" w:hAnsi="Verdana" w:cs="Verdana"/>
          <w:b/>
          <w:sz w:val="18"/>
          <w:szCs w:val="18"/>
          <w:u w:val="single"/>
        </w:rPr>
      </w:pPr>
      <w:r>
        <w:rPr>
          <w:rFonts w:ascii="Verdana" w:hAnsi="Verdana" w:cs="Verdana"/>
          <w:b/>
          <w:sz w:val="18"/>
          <w:szCs w:val="18"/>
          <w:u w:val="single"/>
        </w:rPr>
        <w:t xml:space="preserve">Project </w:t>
      </w:r>
      <w:r w:rsidR="001534EB">
        <w:rPr>
          <w:rFonts w:ascii="Verdana" w:hAnsi="Verdana" w:cs="Verdana"/>
          <w:b/>
          <w:sz w:val="18"/>
          <w:szCs w:val="18"/>
          <w:u w:val="single"/>
        </w:rPr>
        <w:t>2</w:t>
      </w:r>
      <w:r w:rsidR="00255FB5">
        <w:rPr>
          <w:rFonts w:ascii="Verdana" w:hAnsi="Verdana" w:cs="Verdana"/>
          <w:b/>
          <w:sz w:val="18"/>
          <w:szCs w:val="18"/>
          <w:u w:val="single"/>
        </w:rPr>
        <w:t>:</w:t>
      </w:r>
    </w:p>
    <w:p w14:paraId="039F6A51" w14:textId="77777777" w:rsidR="00255FB5" w:rsidRDefault="00255FB5" w:rsidP="00255FB5">
      <w:pPr>
        <w:jc w:val="both"/>
        <w:rPr>
          <w:rFonts w:ascii="Verdana" w:hAnsi="Verdana" w:cs="Verdana"/>
          <w:b/>
          <w:sz w:val="18"/>
          <w:szCs w:val="18"/>
          <w:u w:val="single"/>
        </w:rPr>
      </w:pPr>
    </w:p>
    <w:p w14:paraId="15BE4D97" w14:textId="77777777" w:rsidR="005A10B2" w:rsidRDefault="005A10B2" w:rsidP="005A10B2">
      <w:pPr>
        <w:pStyle w:val="BodyText"/>
        <w:tabs>
          <w:tab w:val="left" w:pos="1200"/>
        </w:tabs>
        <w:jc w:val="left"/>
        <w:rPr>
          <w:rFonts w:asciiTheme="minorHAnsi" w:hAnsiTheme="minorHAnsi" w:cstheme="minorHAnsi"/>
          <w:b w:val="0"/>
          <w:color w:val="222222"/>
          <w:sz w:val="22"/>
          <w:szCs w:val="22"/>
          <w:lang w:eastAsia="en-IN"/>
        </w:rPr>
      </w:pPr>
      <w:r>
        <w:rPr>
          <w:rFonts w:asciiTheme="minorHAnsi" w:eastAsia="Trebuchet MS" w:hAnsiTheme="minorHAnsi" w:cstheme="minorHAnsi"/>
          <w:sz w:val="22"/>
          <w:szCs w:val="22"/>
        </w:rPr>
        <w:t>Team Size</w:t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  <w:t>:</w:t>
      </w:r>
      <w:r>
        <w:rPr>
          <w:rFonts w:asciiTheme="minorHAnsi" w:hAnsiTheme="minorHAnsi" w:cstheme="minorHAnsi"/>
          <w:b w:val="0"/>
          <w:color w:val="222222"/>
          <w:sz w:val="22"/>
          <w:szCs w:val="22"/>
          <w:lang w:eastAsia="en-IN"/>
        </w:rPr>
        <w:t xml:space="preserve"> 3</w:t>
      </w:r>
    </w:p>
    <w:p w14:paraId="40B35B1E" w14:textId="77777777" w:rsidR="005A10B2" w:rsidRPr="005529BF" w:rsidRDefault="005A10B2" w:rsidP="005A10B2">
      <w:pPr>
        <w:pStyle w:val="BodyText"/>
        <w:tabs>
          <w:tab w:val="left" w:pos="1200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5529BF">
        <w:rPr>
          <w:rFonts w:asciiTheme="minorHAnsi" w:hAnsiTheme="minorHAnsi" w:cstheme="minorHAnsi"/>
          <w:color w:val="222222"/>
          <w:sz w:val="22"/>
          <w:szCs w:val="22"/>
          <w:lang w:eastAsia="en-IN"/>
        </w:rPr>
        <w:t xml:space="preserve">Platform </w:t>
      </w:r>
      <w:r>
        <w:rPr>
          <w:rFonts w:asciiTheme="minorHAnsi" w:hAnsiTheme="minorHAnsi" w:cstheme="minorHAnsi"/>
          <w:color w:val="222222"/>
          <w:sz w:val="22"/>
          <w:szCs w:val="22"/>
          <w:lang w:eastAsia="en-IN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  <w:lang w:eastAsia="en-IN"/>
        </w:rPr>
        <w:tab/>
        <w:t>:</w:t>
      </w:r>
      <w:r w:rsidRPr="005529BF">
        <w:rPr>
          <w:rFonts w:asciiTheme="minorHAnsi" w:hAnsiTheme="minorHAnsi" w:cstheme="minorHAnsi"/>
          <w:b w:val="0"/>
          <w:color w:val="222222"/>
          <w:sz w:val="22"/>
          <w:szCs w:val="22"/>
          <w:lang w:eastAsia="en-IN"/>
        </w:rPr>
        <w:t xml:space="preserve"> Force.com</w:t>
      </w:r>
    </w:p>
    <w:p w14:paraId="3BBB6FC1" w14:textId="1CEFA240" w:rsidR="005A10B2" w:rsidRDefault="005A10B2" w:rsidP="005A10B2">
      <w:pPr>
        <w:pStyle w:val="BodyText"/>
        <w:tabs>
          <w:tab w:val="left" w:pos="1200"/>
        </w:tabs>
        <w:jc w:val="left"/>
        <w:rPr>
          <w:rFonts w:asciiTheme="minorHAnsi" w:eastAsia="Trebuchet MS" w:hAnsiTheme="minorHAnsi" w:cstheme="minorHAnsi"/>
          <w:sz w:val="22"/>
          <w:szCs w:val="22"/>
        </w:rPr>
      </w:pPr>
      <w:r>
        <w:rPr>
          <w:rFonts w:asciiTheme="minorHAnsi" w:eastAsia="Trebuchet MS" w:hAnsiTheme="minorHAnsi" w:cstheme="minorHAnsi"/>
          <w:sz w:val="22"/>
          <w:szCs w:val="22"/>
        </w:rPr>
        <w:t>Technology</w:t>
      </w:r>
      <w:r>
        <w:rPr>
          <w:rFonts w:asciiTheme="minorHAnsi" w:eastAsia="Trebuchet MS" w:hAnsiTheme="minorHAnsi" w:cstheme="minorHAnsi"/>
          <w:sz w:val="22"/>
          <w:szCs w:val="22"/>
        </w:rPr>
        <w:tab/>
      </w:r>
      <w:r>
        <w:rPr>
          <w:rFonts w:asciiTheme="minorHAnsi" w:eastAsia="Trebuchet MS" w:hAnsiTheme="minorHAnsi" w:cstheme="minorHAnsi"/>
          <w:sz w:val="22"/>
          <w:szCs w:val="22"/>
        </w:rPr>
        <w:tab/>
        <w:t>:</w:t>
      </w:r>
      <w:r w:rsidR="00891772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FB3DE1">
        <w:rPr>
          <w:b w:val="0"/>
          <w:color w:val="222222"/>
          <w:szCs w:val="24"/>
        </w:rPr>
        <w:t>Community Cloud Implementation</w:t>
      </w:r>
    </w:p>
    <w:p w14:paraId="20BB217F" w14:textId="77777777" w:rsidR="005A10B2" w:rsidRPr="005529BF" w:rsidRDefault="005A10B2" w:rsidP="005A10B2">
      <w:pPr>
        <w:pStyle w:val="BodyText"/>
        <w:tabs>
          <w:tab w:val="left" w:pos="1200"/>
        </w:tabs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eastAsia="Trebuchet MS" w:hAnsiTheme="minorHAnsi" w:cstheme="minorHAnsi"/>
          <w:sz w:val="22"/>
          <w:szCs w:val="22"/>
        </w:rPr>
        <w:t>Role</w:t>
      </w:r>
      <w:r>
        <w:rPr>
          <w:rFonts w:asciiTheme="minorHAnsi" w:eastAsia="Trebuchet MS" w:hAnsiTheme="minorHAnsi" w:cstheme="minorHAnsi"/>
          <w:sz w:val="22"/>
          <w:szCs w:val="22"/>
        </w:rPr>
        <w:tab/>
      </w:r>
      <w:r>
        <w:rPr>
          <w:rFonts w:asciiTheme="minorHAnsi" w:eastAsia="Trebuchet MS" w:hAnsiTheme="minorHAnsi" w:cstheme="minorHAnsi"/>
          <w:sz w:val="22"/>
          <w:szCs w:val="22"/>
        </w:rPr>
        <w:tab/>
        <w:t xml:space="preserve">: </w:t>
      </w:r>
      <w:r>
        <w:rPr>
          <w:rFonts w:asciiTheme="minorHAnsi" w:hAnsiTheme="minorHAnsi" w:cstheme="minorHAnsi"/>
          <w:b w:val="0"/>
          <w:sz w:val="22"/>
          <w:szCs w:val="22"/>
        </w:rPr>
        <w:t>Sales force Developer</w:t>
      </w:r>
    </w:p>
    <w:p w14:paraId="4600CB92" w14:textId="77777777" w:rsidR="005A10B2" w:rsidRDefault="005A10B2" w:rsidP="005A10B2">
      <w:pPr>
        <w:jc w:val="both"/>
        <w:rPr>
          <w:rFonts w:ascii="Verdana" w:hAnsi="Verdana" w:cs="Verdana"/>
          <w:b/>
          <w:sz w:val="18"/>
          <w:szCs w:val="18"/>
          <w:u w:val="single"/>
        </w:rPr>
      </w:pPr>
    </w:p>
    <w:p w14:paraId="278E6FFD" w14:textId="77777777" w:rsidR="005A10B2" w:rsidRDefault="005A10B2" w:rsidP="005A10B2">
      <w:pPr>
        <w:pStyle w:val="Heading2"/>
        <w:jc w:val="both"/>
        <w:rPr>
          <w:rFonts w:ascii="Verdana" w:eastAsia="Arial Unicode MS" w:hAnsi="Verdana" w:cs="Verdana"/>
          <w:color w:val="auto"/>
          <w:sz w:val="18"/>
          <w:szCs w:val="18"/>
          <w:u w:val="single"/>
        </w:rPr>
      </w:pPr>
      <w:r>
        <w:rPr>
          <w:rFonts w:ascii="Verdana" w:eastAsia="Arial Unicode MS" w:hAnsi="Verdana" w:cs="Verdana"/>
          <w:color w:val="auto"/>
          <w:sz w:val="18"/>
          <w:szCs w:val="18"/>
          <w:u w:val="single"/>
        </w:rPr>
        <w:t>Project Description:</w:t>
      </w:r>
    </w:p>
    <w:p w14:paraId="1E6B0F7C" w14:textId="77777777" w:rsidR="005A10B2" w:rsidRDefault="005A10B2" w:rsidP="005A10B2">
      <w:pPr>
        <w:rPr>
          <w:rFonts w:eastAsia="Arial Unicode MS"/>
        </w:rPr>
      </w:pPr>
    </w:p>
    <w:p w14:paraId="0C3DC1F8" w14:textId="77777777" w:rsidR="005A10B2" w:rsidRPr="005529BF" w:rsidRDefault="005A10B2" w:rsidP="005A10B2">
      <w:pPr>
        <w:jc w:val="both"/>
        <w:rPr>
          <w:rFonts w:asciiTheme="minorHAnsi" w:hAnsiTheme="minorHAnsi" w:cstheme="minorHAnsi"/>
          <w:sz w:val="22"/>
          <w:szCs w:val="22"/>
        </w:rPr>
      </w:pPr>
      <w:r w:rsidRPr="00FB3DE1">
        <w:rPr>
          <w:rFonts w:asciiTheme="minorHAnsi" w:hAnsiTheme="minorHAnsi" w:cstheme="minorHAnsi"/>
          <w:color w:val="222222"/>
          <w:sz w:val="22"/>
          <w:szCs w:val="22"/>
        </w:rPr>
        <w:t xml:space="preserve">Avis Budget Group Inc. is a provider of vehicle rental and car sharing services. The Company operates three brands, which include Avis, </w:t>
      </w:r>
      <w:proofErr w:type="gramStart"/>
      <w:r w:rsidRPr="00FB3DE1">
        <w:rPr>
          <w:rFonts w:asciiTheme="minorHAnsi" w:hAnsiTheme="minorHAnsi" w:cstheme="minorHAnsi"/>
          <w:color w:val="222222"/>
          <w:sz w:val="22"/>
          <w:szCs w:val="22"/>
        </w:rPr>
        <w:t>Budget</w:t>
      </w:r>
      <w:proofErr w:type="gramEnd"/>
      <w:r w:rsidRPr="00FB3DE1">
        <w:rPr>
          <w:rFonts w:asciiTheme="minorHAnsi" w:hAnsiTheme="minorHAnsi" w:cstheme="minorHAnsi"/>
          <w:color w:val="222222"/>
          <w:sz w:val="22"/>
          <w:szCs w:val="22"/>
        </w:rPr>
        <w:t xml:space="preserve"> and Zip car. Avis and Budget are rental car suppliers. It also owns Payless, which is a car rental brand.</w:t>
      </w:r>
    </w:p>
    <w:p w14:paraId="38470A3B" w14:textId="77777777" w:rsidR="005A10B2" w:rsidRDefault="005A10B2" w:rsidP="005A10B2">
      <w:pPr>
        <w:jc w:val="both"/>
        <w:rPr>
          <w:rFonts w:ascii="Verdana" w:hAnsi="Verdana" w:cs="Verdana"/>
          <w:b/>
          <w:sz w:val="18"/>
          <w:szCs w:val="18"/>
          <w:u w:val="single"/>
        </w:rPr>
      </w:pPr>
    </w:p>
    <w:p w14:paraId="186049AF" w14:textId="77777777" w:rsidR="005A10B2" w:rsidRDefault="005A10B2" w:rsidP="005A10B2">
      <w:pPr>
        <w:jc w:val="both"/>
        <w:rPr>
          <w:rFonts w:ascii="Verdana" w:hAnsi="Verdana" w:cs="Verdana"/>
          <w:b/>
          <w:sz w:val="18"/>
          <w:szCs w:val="18"/>
          <w:u w:val="single"/>
        </w:rPr>
      </w:pPr>
      <w:r>
        <w:rPr>
          <w:rFonts w:ascii="Verdana" w:hAnsi="Verdana" w:cs="Verdana"/>
          <w:b/>
          <w:sz w:val="18"/>
          <w:szCs w:val="18"/>
          <w:u w:val="single"/>
        </w:rPr>
        <w:t>Responsibilities:</w:t>
      </w:r>
    </w:p>
    <w:p w14:paraId="40F786A8" w14:textId="77777777" w:rsidR="005A10B2" w:rsidRDefault="005A10B2" w:rsidP="005A10B2">
      <w:pPr>
        <w:jc w:val="both"/>
        <w:rPr>
          <w:rFonts w:ascii="Verdana" w:hAnsi="Verdana" w:cs="Verdana"/>
          <w:b/>
          <w:sz w:val="18"/>
          <w:szCs w:val="18"/>
          <w:u w:val="single"/>
        </w:rPr>
      </w:pPr>
    </w:p>
    <w:p w14:paraId="72F5AAD4" w14:textId="77777777" w:rsidR="005A10B2" w:rsidRPr="005529BF" w:rsidRDefault="005A10B2" w:rsidP="005A10B2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5529BF">
        <w:rPr>
          <w:rFonts w:asciiTheme="minorHAnsi" w:hAnsiTheme="minorHAnsi" w:cstheme="minorHAnsi"/>
          <w:color w:val="222222"/>
          <w:sz w:val="22"/>
          <w:szCs w:val="22"/>
        </w:rPr>
        <w:t>Developed various Custom Objects, Reports for different user profiles based on the need in the organization.</w:t>
      </w:r>
    </w:p>
    <w:p w14:paraId="55A77203" w14:textId="77777777" w:rsidR="005A10B2" w:rsidRPr="005529BF" w:rsidRDefault="005A10B2" w:rsidP="005A10B2">
      <w:pPr>
        <w:pStyle w:val="ListParagraph"/>
        <w:numPr>
          <w:ilvl w:val="0"/>
          <w:numId w:val="9"/>
        </w:numPr>
        <w:spacing w:line="276" w:lineRule="atLeast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5529BF">
        <w:rPr>
          <w:rFonts w:asciiTheme="minorHAnsi" w:hAnsiTheme="minorHAnsi" w:cstheme="minorHAnsi"/>
          <w:color w:val="222222"/>
          <w:sz w:val="22"/>
          <w:szCs w:val="22"/>
        </w:rPr>
        <w:t>Used sandbox testing and migrated the code to Production instance through change set.</w:t>
      </w:r>
    </w:p>
    <w:p w14:paraId="13CDC59E" w14:textId="77777777" w:rsidR="005A10B2" w:rsidRPr="005529BF" w:rsidRDefault="005A10B2" w:rsidP="005A10B2">
      <w:pPr>
        <w:pStyle w:val="ListParagraph"/>
        <w:numPr>
          <w:ilvl w:val="0"/>
          <w:numId w:val="9"/>
        </w:numPr>
        <w:spacing w:line="276" w:lineRule="atLeast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5529BF">
        <w:rPr>
          <w:rFonts w:asciiTheme="minorHAnsi" w:hAnsiTheme="minorHAnsi" w:cstheme="minorHAnsi"/>
          <w:color w:val="222222"/>
          <w:sz w:val="22"/>
          <w:szCs w:val="22"/>
        </w:rPr>
        <w:t>Custom development background in Apex Custom Controllers, Visual Force, Apex Triggers.</w:t>
      </w:r>
    </w:p>
    <w:p w14:paraId="582300C9" w14:textId="77777777" w:rsidR="005A10B2" w:rsidRPr="005529BF" w:rsidRDefault="005A10B2" w:rsidP="005A10B2">
      <w:pPr>
        <w:pStyle w:val="ListParagraph"/>
        <w:numPr>
          <w:ilvl w:val="0"/>
          <w:numId w:val="9"/>
        </w:numPr>
        <w:spacing w:line="276" w:lineRule="atLeast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5529BF">
        <w:rPr>
          <w:rFonts w:asciiTheme="minorHAnsi" w:hAnsiTheme="minorHAnsi" w:cstheme="minorHAnsi"/>
          <w:color w:val="222222"/>
          <w:sz w:val="22"/>
          <w:szCs w:val="22"/>
        </w:rPr>
        <w:t>Experience in data migration using Import wizard, Apex Data Loader.</w:t>
      </w:r>
    </w:p>
    <w:p w14:paraId="51E1F64F" w14:textId="77777777" w:rsidR="005A10B2" w:rsidRPr="005529BF" w:rsidRDefault="005A10B2" w:rsidP="005A10B2">
      <w:pPr>
        <w:pStyle w:val="ListParagraph"/>
        <w:numPr>
          <w:ilvl w:val="0"/>
          <w:numId w:val="9"/>
        </w:numPr>
        <w:spacing w:line="276" w:lineRule="atLeast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5529BF">
        <w:rPr>
          <w:rFonts w:asciiTheme="minorHAnsi" w:hAnsiTheme="minorHAnsi" w:cstheme="minorHAnsi"/>
          <w:color w:val="222222"/>
          <w:sz w:val="22"/>
          <w:szCs w:val="22"/>
        </w:rPr>
        <w:t>Experience in independently communicating with client and requirement gathering.</w:t>
      </w:r>
    </w:p>
    <w:p w14:paraId="73EED249" w14:textId="63D5A926" w:rsidR="00A43CB6" w:rsidRPr="00A17883" w:rsidRDefault="005A10B2" w:rsidP="003125EF">
      <w:pPr>
        <w:pStyle w:val="ListParagraph"/>
        <w:numPr>
          <w:ilvl w:val="0"/>
          <w:numId w:val="9"/>
        </w:numPr>
        <w:spacing w:line="276" w:lineRule="atLeast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5529BF">
        <w:rPr>
          <w:rFonts w:asciiTheme="minorHAnsi" w:hAnsiTheme="minorHAnsi" w:cstheme="minorHAnsi"/>
          <w:color w:val="222222"/>
          <w:sz w:val="22"/>
          <w:szCs w:val="22"/>
        </w:rPr>
        <w:t>Community cloud implementation with customization</w:t>
      </w:r>
    </w:p>
    <w:p w14:paraId="067A97C9" w14:textId="16C7101E" w:rsidR="00255FB5" w:rsidRPr="00A17883" w:rsidRDefault="006F0CDC" w:rsidP="00255FB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F0CDC">
        <w:rPr>
          <w:rFonts w:asciiTheme="minorHAnsi" w:hAnsiTheme="minorHAnsi" w:cstheme="minorHAnsi"/>
          <w:b/>
          <w:sz w:val="22"/>
          <w:szCs w:val="22"/>
          <w:u w:val="single"/>
        </w:rPr>
        <w:t>Project 3</w:t>
      </w:r>
      <w:r w:rsidR="00255FB5" w:rsidRPr="006F0CDC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281DA8A0" w14:textId="77777777" w:rsidR="006F0CDC" w:rsidRPr="00820611" w:rsidRDefault="006F0CDC" w:rsidP="006F0CDC">
      <w:pPr>
        <w:pStyle w:val="BodyText"/>
        <w:tabs>
          <w:tab w:val="left" w:pos="1200"/>
        </w:tabs>
        <w:rPr>
          <w:rFonts w:asciiTheme="minorHAnsi" w:hAnsiTheme="minorHAnsi" w:cstheme="minorHAnsi"/>
          <w:b w:val="0"/>
          <w:sz w:val="22"/>
          <w:szCs w:val="22"/>
        </w:rPr>
      </w:pPr>
      <w:r w:rsidRPr="00820611">
        <w:rPr>
          <w:rFonts w:asciiTheme="minorHAnsi" w:eastAsia="Trebuchet MS" w:hAnsiTheme="minorHAnsi" w:cstheme="minorHAnsi"/>
          <w:sz w:val="22"/>
          <w:szCs w:val="22"/>
        </w:rPr>
        <w:t>Project</w:t>
      </w:r>
      <w:r w:rsidRPr="00820611">
        <w:rPr>
          <w:rFonts w:asciiTheme="minorHAnsi" w:eastAsia="Trebuchet MS" w:hAnsiTheme="minorHAnsi" w:cstheme="minorHAnsi"/>
          <w:sz w:val="22"/>
          <w:szCs w:val="22"/>
        </w:rPr>
        <w:tab/>
      </w:r>
      <w:r w:rsidRPr="00820611">
        <w:rPr>
          <w:rFonts w:asciiTheme="minorHAnsi" w:eastAsia="Trebuchet MS" w:hAnsiTheme="minorHAnsi" w:cstheme="minorHAnsi"/>
          <w:sz w:val="22"/>
          <w:szCs w:val="22"/>
        </w:rPr>
        <w:tab/>
      </w:r>
      <w:r w:rsidRPr="00820611">
        <w:rPr>
          <w:rFonts w:asciiTheme="minorHAnsi" w:hAnsiTheme="minorHAnsi" w:cstheme="minorHAnsi"/>
          <w:b w:val="0"/>
          <w:sz w:val="22"/>
          <w:szCs w:val="22"/>
        </w:rPr>
        <w:t>:</w:t>
      </w:r>
      <w:r w:rsidR="003125EF" w:rsidRPr="003125EF">
        <w:t xml:space="preserve"> </w:t>
      </w:r>
      <w:proofErr w:type="spellStart"/>
      <w:r w:rsidR="003125EF" w:rsidRPr="003125EF">
        <w:rPr>
          <w:rFonts w:asciiTheme="minorHAnsi" w:hAnsiTheme="minorHAnsi" w:cstheme="minorHAnsi"/>
          <w:color w:val="000000"/>
          <w:sz w:val="22"/>
          <w:szCs w:val="22"/>
        </w:rPr>
        <w:t>OptionPass</w:t>
      </w:r>
      <w:proofErr w:type="spellEnd"/>
    </w:p>
    <w:p w14:paraId="14DADB38" w14:textId="77777777" w:rsidR="006F0CDC" w:rsidRPr="00820611" w:rsidRDefault="006F0CDC" w:rsidP="006F0CDC">
      <w:pPr>
        <w:pStyle w:val="BodyText"/>
        <w:tabs>
          <w:tab w:val="left" w:pos="1200"/>
        </w:tabs>
        <w:rPr>
          <w:rFonts w:asciiTheme="minorHAnsi" w:eastAsia="Trebuchet MS" w:hAnsiTheme="minorHAnsi" w:cstheme="minorHAnsi"/>
          <w:sz w:val="22"/>
          <w:szCs w:val="22"/>
        </w:rPr>
      </w:pPr>
      <w:r w:rsidRPr="00820611">
        <w:rPr>
          <w:rFonts w:asciiTheme="minorHAnsi" w:eastAsia="Trebuchet MS" w:hAnsiTheme="minorHAnsi" w:cstheme="minorHAnsi"/>
          <w:sz w:val="22"/>
          <w:szCs w:val="22"/>
        </w:rPr>
        <w:t>Technology</w:t>
      </w:r>
      <w:r w:rsidRPr="00820611">
        <w:rPr>
          <w:rFonts w:asciiTheme="minorHAnsi" w:eastAsia="Trebuchet MS" w:hAnsiTheme="minorHAnsi" w:cstheme="minorHAnsi"/>
          <w:sz w:val="22"/>
          <w:szCs w:val="22"/>
        </w:rPr>
        <w:tab/>
      </w:r>
      <w:r w:rsidRPr="00820611">
        <w:rPr>
          <w:rFonts w:asciiTheme="minorHAnsi" w:eastAsia="Trebuchet MS" w:hAnsiTheme="minorHAnsi" w:cstheme="minorHAnsi"/>
          <w:sz w:val="22"/>
          <w:szCs w:val="22"/>
        </w:rPr>
        <w:tab/>
        <w:t xml:space="preserve">: </w:t>
      </w:r>
      <w:r w:rsidRPr="00820611">
        <w:rPr>
          <w:rFonts w:asciiTheme="minorHAnsi" w:hAnsiTheme="minorHAnsi" w:cstheme="minorHAnsi"/>
          <w:b w:val="0"/>
          <w:sz w:val="22"/>
          <w:szCs w:val="22"/>
        </w:rPr>
        <w:t>Objective-</w:t>
      </w:r>
      <w:proofErr w:type="spellStart"/>
      <w:proofErr w:type="gramStart"/>
      <w:r w:rsidRPr="00820611">
        <w:rPr>
          <w:rFonts w:asciiTheme="minorHAnsi" w:hAnsiTheme="minorHAnsi" w:cstheme="minorHAnsi"/>
          <w:b w:val="0"/>
          <w:sz w:val="22"/>
          <w:szCs w:val="22"/>
        </w:rPr>
        <w:t>C,IPhones</w:t>
      </w:r>
      <w:r>
        <w:rPr>
          <w:rFonts w:asciiTheme="minorHAnsi" w:hAnsiTheme="minorHAnsi" w:cstheme="minorHAnsi"/>
          <w:b w:val="0"/>
          <w:sz w:val="22"/>
          <w:szCs w:val="22"/>
        </w:rPr>
        <w:t>Sdk</w:t>
      </w:r>
      <w:proofErr w:type="gramEnd"/>
      <w:r w:rsidRPr="00820611">
        <w:rPr>
          <w:rFonts w:asciiTheme="minorHAnsi" w:hAnsiTheme="minorHAnsi" w:cstheme="minorHAnsi"/>
          <w:b w:val="0"/>
          <w:sz w:val="22"/>
          <w:szCs w:val="22"/>
        </w:rPr>
        <w:t>,MAC</w:t>
      </w:r>
      <w:proofErr w:type="spellEnd"/>
      <w:r w:rsidRPr="00820611">
        <w:rPr>
          <w:rFonts w:asciiTheme="minorHAnsi" w:hAnsiTheme="minorHAnsi" w:cstheme="minorHAnsi"/>
          <w:b w:val="0"/>
          <w:sz w:val="22"/>
          <w:szCs w:val="22"/>
        </w:rPr>
        <w:t xml:space="preserve"> OS X</w:t>
      </w:r>
    </w:p>
    <w:p w14:paraId="79E65D65" w14:textId="6DC2054B" w:rsidR="00255FB5" w:rsidRPr="00A17883" w:rsidRDefault="006F0CDC" w:rsidP="00A17883">
      <w:pPr>
        <w:pStyle w:val="BodyText"/>
        <w:tabs>
          <w:tab w:val="left" w:pos="1200"/>
        </w:tabs>
        <w:rPr>
          <w:rFonts w:asciiTheme="minorHAnsi" w:hAnsiTheme="minorHAnsi" w:cstheme="minorHAnsi"/>
          <w:b w:val="0"/>
          <w:sz w:val="22"/>
          <w:szCs w:val="22"/>
        </w:rPr>
      </w:pPr>
      <w:r w:rsidRPr="00820611">
        <w:rPr>
          <w:rFonts w:asciiTheme="minorHAnsi" w:eastAsia="Trebuchet MS" w:hAnsiTheme="minorHAnsi" w:cstheme="minorHAnsi"/>
          <w:sz w:val="22"/>
          <w:szCs w:val="22"/>
        </w:rPr>
        <w:t>Role</w:t>
      </w:r>
      <w:r w:rsidRPr="00820611">
        <w:rPr>
          <w:rFonts w:asciiTheme="minorHAnsi" w:eastAsia="Trebuchet MS" w:hAnsiTheme="minorHAnsi" w:cstheme="minorHAnsi"/>
          <w:sz w:val="22"/>
          <w:szCs w:val="22"/>
        </w:rPr>
        <w:tab/>
      </w:r>
      <w:r w:rsidRPr="00820611">
        <w:rPr>
          <w:rFonts w:asciiTheme="minorHAnsi" w:eastAsia="Trebuchet MS" w:hAnsiTheme="minorHAnsi" w:cstheme="minorHAnsi"/>
          <w:sz w:val="22"/>
          <w:szCs w:val="22"/>
        </w:rPr>
        <w:tab/>
        <w:t xml:space="preserve">: </w:t>
      </w:r>
      <w:r w:rsidRPr="00820611">
        <w:rPr>
          <w:rFonts w:asciiTheme="minorHAnsi" w:hAnsiTheme="minorHAnsi" w:cstheme="minorHAnsi"/>
          <w:b w:val="0"/>
          <w:sz w:val="22"/>
          <w:szCs w:val="22"/>
        </w:rPr>
        <w:t>Team Developer</w:t>
      </w:r>
    </w:p>
    <w:p w14:paraId="4A6C1F6D" w14:textId="47520981" w:rsidR="006F0CDC" w:rsidRPr="00A17883" w:rsidRDefault="00255FB5" w:rsidP="00A17883">
      <w:pPr>
        <w:pStyle w:val="Heading2"/>
        <w:jc w:val="both"/>
        <w:rPr>
          <w:rFonts w:asciiTheme="minorHAnsi" w:eastAsia="Arial Unicode MS" w:hAnsiTheme="minorHAnsi" w:cstheme="minorHAnsi"/>
          <w:color w:val="auto"/>
          <w:sz w:val="22"/>
          <w:szCs w:val="22"/>
          <w:u w:val="single"/>
        </w:rPr>
      </w:pPr>
      <w:r w:rsidRPr="006F0CDC">
        <w:rPr>
          <w:rFonts w:asciiTheme="minorHAnsi" w:eastAsia="Arial Unicode MS" w:hAnsiTheme="minorHAnsi" w:cstheme="minorHAnsi"/>
          <w:color w:val="auto"/>
          <w:sz w:val="22"/>
          <w:szCs w:val="22"/>
          <w:u w:val="single"/>
        </w:rPr>
        <w:t>Project Description:</w:t>
      </w:r>
    </w:p>
    <w:p w14:paraId="30FE657A" w14:textId="77777777" w:rsidR="003125EF" w:rsidRPr="003125EF" w:rsidRDefault="003125EF" w:rsidP="003125E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proofErr w:type="spellStart"/>
      <w:r w:rsidRPr="003125EF">
        <w:rPr>
          <w:rFonts w:asciiTheme="minorHAnsi" w:hAnsiTheme="minorHAnsi" w:cstheme="minorHAnsi"/>
          <w:sz w:val="22"/>
          <w:szCs w:val="22"/>
        </w:rPr>
        <w:t>OptionPass</w:t>
      </w:r>
      <w:proofErr w:type="spellEnd"/>
      <w:r w:rsidRPr="003125EF">
        <w:rPr>
          <w:rFonts w:asciiTheme="minorHAnsi" w:hAnsiTheme="minorHAnsi" w:cstheme="minorHAnsi"/>
          <w:sz w:val="22"/>
          <w:szCs w:val="22"/>
        </w:rPr>
        <w:t xml:space="preserve"> is a </w:t>
      </w:r>
      <w:proofErr w:type="spellStart"/>
      <w:r w:rsidRPr="003125EF">
        <w:rPr>
          <w:rFonts w:asciiTheme="minorHAnsi" w:hAnsiTheme="minorHAnsi" w:cstheme="minorHAnsi"/>
          <w:sz w:val="22"/>
          <w:szCs w:val="22"/>
        </w:rPr>
        <w:t>Shoping</w:t>
      </w:r>
      <w:proofErr w:type="spellEnd"/>
      <w:r w:rsidRPr="003125EF">
        <w:rPr>
          <w:rFonts w:asciiTheme="minorHAnsi" w:hAnsiTheme="minorHAnsi" w:cstheme="minorHAnsi"/>
          <w:sz w:val="22"/>
          <w:szCs w:val="22"/>
        </w:rPr>
        <w:t xml:space="preserve"> pass, a pioneer in the world of travel options. With </w:t>
      </w:r>
      <w:proofErr w:type="spellStart"/>
      <w:r w:rsidRPr="003125EF">
        <w:rPr>
          <w:rFonts w:asciiTheme="minorHAnsi" w:hAnsiTheme="minorHAnsi" w:cstheme="minorHAnsi"/>
          <w:sz w:val="22"/>
          <w:szCs w:val="22"/>
        </w:rPr>
        <w:t>OptionPass</w:t>
      </w:r>
      <w:proofErr w:type="spellEnd"/>
      <w:r w:rsidRPr="003125EF">
        <w:rPr>
          <w:rFonts w:asciiTheme="minorHAnsi" w:hAnsiTheme="minorHAnsi" w:cstheme="minorHAnsi"/>
          <w:sz w:val="22"/>
          <w:szCs w:val="22"/>
        </w:rPr>
        <w:t xml:space="preserve"> has</w:t>
      </w:r>
    </w:p>
    <w:p w14:paraId="341387BA" w14:textId="5F081840" w:rsidR="003125EF" w:rsidRDefault="003125EF" w:rsidP="003125EF">
      <w:pPr>
        <w:rPr>
          <w:rFonts w:asciiTheme="minorHAnsi" w:hAnsiTheme="minorHAnsi" w:cstheme="minorHAnsi"/>
          <w:sz w:val="22"/>
          <w:szCs w:val="22"/>
        </w:rPr>
      </w:pPr>
      <w:r w:rsidRPr="003125EF">
        <w:rPr>
          <w:rFonts w:asciiTheme="minorHAnsi" w:hAnsiTheme="minorHAnsi" w:cstheme="minorHAnsi"/>
          <w:sz w:val="22"/>
          <w:szCs w:val="22"/>
        </w:rPr>
        <w:t>forayed into the vertical of retail and consumer merchandise. Un</w:t>
      </w:r>
      <w:r>
        <w:rPr>
          <w:rFonts w:asciiTheme="minorHAnsi" w:hAnsiTheme="minorHAnsi" w:cstheme="minorHAnsi"/>
          <w:sz w:val="22"/>
          <w:szCs w:val="22"/>
        </w:rPr>
        <w:t xml:space="preserve">der it, buyers agree to spend a </w:t>
      </w:r>
      <w:r w:rsidRPr="003125EF">
        <w:rPr>
          <w:rFonts w:asciiTheme="minorHAnsi" w:hAnsiTheme="minorHAnsi" w:cstheme="minorHAnsi"/>
          <w:sz w:val="22"/>
          <w:szCs w:val="22"/>
        </w:rPr>
        <w:t>certain amount over a period of one year or more for purchases from their chosen seller.</w:t>
      </w:r>
    </w:p>
    <w:p w14:paraId="0B69414D" w14:textId="5497330E" w:rsidR="003125EF" w:rsidRPr="006F0CDC" w:rsidRDefault="00255FB5" w:rsidP="003125E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F0CDC">
        <w:rPr>
          <w:rFonts w:asciiTheme="minorHAnsi" w:hAnsiTheme="minorHAnsi" w:cstheme="minorHAnsi"/>
          <w:b/>
          <w:sz w:val="22"/>
          <w:szCs w:val="22"/>
          <w:u w:val="single"/>
        </w:rPr>
        <w:t>Responsibilities:</w:t>
      </w:r>
    </w:p>
    <w:p w14:paraId="5FFAF007" w14:textId="77777777" w:rsidR="006F0CDC" w:rsidRPr="006F0CDC" w:rsidRDefault="006F0CDC" w:rsidP="006F0CDC">
      <w:pPr>
        <w:pStyle w:val="ListParagraph"/>
        <w:numPr>
          <w:ilvl w:val="0"/>
          <w:numId w:val="11"/>
        </w:numPr>
        <w:suppressAutoHyphens w:val="0"/>
        <w:spacing w:after="200"/>
        <w:ind w:right="299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0CDC">
        <w:rPr>
          <w:rFonts w:asciiTheme="minorHAnsi" w:hAnsiTheme="minorHAnsi" w:cstheme="minorHAnsi"/>
          <w:color w:val="000000"/>
          <w:sz w:val="22"/>
          <w:szCs w:val="22"/>
        </w:rPr>
        <w:t>Involved in Coding using the required Frameworks.</w:t>
      </w:r>
    </w:p>
    <w:p w14:paraId="38D71A34" w14:textId="77777777" w:rsidR="006F0CDC" w:rsidRDefault="006F0CDC" w:rsidP="000D6477">
      <w:pPr>
        <w:pStyle w:val="ListParagraph"/>
        <w:numPr>
          <w:ilvl w:val="0"/>
          <w:numId w:val="11"/>
        </w:numPr>
        <w:suppressAutoHyphens w:val="0"/>
        <w:spacing w:after="200"/>
        <w:ind w:right="299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D6477">
        <w:rPr>
          <w:rFonts w:asciiTheme="minorHAnsi" w:hAnsiTheme="minorHAnsi" w:cstheme="minorHAnsi"/>
          <w:color w:val="000000"/>
          <w:sz w:val="22"/>
          <w:szCs w:val="22"/>
        </w:rPr>
        <w:t>Designed the Functionality with Element of the application.</w:t>
      </w:r>
    </w:p>
    <w:p w14:paraId="2F1518AE" w14:textId="77777777" w:rsidR="002B7244" w:rsidRPr="006F0CDC" w:rsidRDefault="002B7244" w:rsidP="000D6477">
      <w:pPr>
        <w:pStyle w:val="ListParagraph"/>
        <w:numPr>
          <w:ilvl w:val="0"/>
          <w:numId w:val="11"/>
        </w:numPr>
        <w:suppressAutoHyphens w:val="0"/>
        <w:spacing w:after="200"/>
        <w:ind w:right="299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Implemented Customized table view</w:t>
      </w:r>
      <w:r w:rsidR="00866C4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sectPr w:rsidR="002B7244" w:rsidRPr="006F0CDC" w:rsidSect="00D82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E87AE" w14:textId="77777777" w:rsidR="00BC2FF2" w:rsidRDefault="00BC2FF2" w:rsidP="00DE07CC">
      <w:r>
        <w:separator/>
      </w:r>
    </w:p>
  </w:endnote>
  <w:endnote w:type="continuationSeparator" w:id="0">
    <w:p w14:paraId="7E8F6CAD" w14:textId="77777777" w:rsidR="00BC2FF2" w:rsidRDefault="00BC2FF2" w:rsidP="00D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16596" w14:textId="77777777" w:rsidR="00BC2FF2" w:rsidRDefault="00BC2FF2" w:rsidP="00DE07CC">
      <w:r>
        <w:separator/>
      </w:r>
    </w:p>
  </w:footnote>
  <w:footnote w:type="continuationSeparator" w:id="0">
    <w:p w14:paraId="074BF5BE" w14:textId="77777777" w:rsidR="00BC2FF2" w:rsidRDefault="00BC2FF2" w:rsidP="00DE0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5"/>
    <w:multiLevelType w:val="singleLevel"/>
    <w:tmpl w:val="40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648"/>
      </w:pPr>
      <w:rPr>
        <w:rFonts w:ascii="Symbol" w:hAnsi="Symbol" w:cs="Symbol"/>
      </w:rPr>
    </w:lvl>
  </w:abstractNum>
  <w:abstractNum w:abstractNumId="4" w15:restartNumberingAfterBreak="0">
    <w:nsid w:val="048E68E6"/>
    <w:multiLevelType w:val="hybridMultilevel"/>
    <w:tmpl w:val="0972A8AA"/>
    <w:lvl w:ilvl="0" w:tplc="CC9AE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202FF"/>
    <w:multiLevelType w:val="multilevel"/>
    <w:tmpl w:val="2E40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923F31"/>
    <w:multiLevelType w:val="hybridMultilevel"/>
    <w:tmpl w:val="D3A27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B4C58"/>
    <w:multiLevelType w:val="hybridMultilevel"/>
    <w:tmpl w:val="44FA9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13486"/>
    <w:multiLevelType w:val="hybridMultilevel"/>
    <w:tmpl w:val="8742710C"/>
    <w:lvl w:ilvl="0" w:tplc="CC9AE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C724D"/>
    <w:multiLevelType w:val="multilevel"/>
    <w:tmpl w:val="836AF38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  <w:rtl w:val="0"/>
      </w:rPr>
    </w:lvl>
  </w:abstractNum>
  <w:abstractNum w:abstractNumId="10" w15:restartNumberingAfterBreak="0">
    <w:nsid w:val="553D3B2F"/>
    <w:multiLevelType w:val="multilevel"/>
    <w:tmpl w:val="6602CBF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68821FE2"/>
    <w:multiLevelType w:val="hybridMultilevel"/>
    <w:tmpl w:val="8D8A5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73E47"/>
    <w:multiLevelType w:val="hybridMultilevel"/>
    <w:tmpl w:val="B042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C154F"/>
    <w:multiLevelType w:val="single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11"/>
  </w:num>
  <w:num w:numId="7">
    <w:abstractNumId w:val="4"/>
  </w:num>
  <w:num w:numId="8">
    <w:abstractNumId w:val="7"/>
  </w:num>
  <w:num w:numId="9">
    <w:abstractNumId w:val="6"/>
  </w:num>
  <w:num w:numId="10">
    <w:abstractNumId w:val="2"/>
  </w:num>
  <w:num w:numId="11">
    <w:abstractNumId w:val="9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FB5"/>
    <w:rsid w:val="0002391D"/>
    <w:rsid w:val="000815DE"/>
    <w:rsid w:val="000D6477"/>
    <w:rsid w:val="000F2D23"/>
    <w:rsid w:val="0015146F"/>
    <w:rsid w:val="001534EB"/>
    <w:rsid w:val="00241752"/>
    <w:rsid w:val="00255FB5"/>
    <w:rsid w:val="002B1311"/>
    <w:rsid w:val="002B4846"/>
    <w:rsid w:val="002B7244"/>
    <w:rsid w:val="003125EF"/>
    <w:rsid w:val="00351BC6"/>
    <w:rsid w:val="00364267"/>
    <w:rsid w:val="003A107B"/>
    <w:rsid w:val="003A3873"/>
    <w:rsid w:val="00445ADA"/>
    <w:rsid w:val="004541DE"/>
    <w:rsid w:val="004E28EE"/>
    <w:rsid w:val="005012FD"/>
    <w:rsid w:val="005529BF"/>
    <w:rsid w:val="00586D87"/>
    <w:rsid w:val="005A10B2"/>
    <w:rsid w:val="006029C1"/>
    <w:rsid w:val="00643A2D"/>
    <w:rsid w:val="0069293C"/>
    <w:rsid w:val="006B5782"/>
    <w:rsid w:val="006F0CDC"/>
    <w:rsid w:val="00705AC8"/>
    <w:rsid w:val="00776D11"/>
    <w:rsid w:val="007B0923"/>
    <w:rsid w:val="00866C40"/>
    <w:rsid w:val="008731EC"/>
    <w:rsid w:val="00891772"/>
    <w:rsid w:val="008B2EE5"/>
    <w:rsid w:val="00907F1D"/>
    <w:rsid w:val="00932B54"/>
    <w:rsid w:val="00966DE9"/>
    <w:rsid w:val="00996716"/>
    <w:rsid w:val="009B351B"/>
    <w:rsid w:val="00A17883"/>
    <w:rsid w:val="00A43CB6"/>
    <w:rsid w:val="00A56AE7"/>
    <w:rsid w:val="00AA29B9"/>
    <w:rsid w:val="00AC1610"/>
    <w:rsid w:val="00BC2FF2"/>
    <w:rsid w:val="00D82B37"/>
    <w:rsid w:val="00DA11BA"/>
    <w:rsid w:val="00DA2F3D"/>
    <w:rsid w:val="00DC5079"/>
    <w:rsid w:val="00DE07CC"/>
    <w:rsid w:val="00E248AB"/>
    <w:rsid w:val="00E44DB7"/>
    <w:rsid w:val="00E61DEB"/>
    <w:rsid w:val="00F06EC0"/>
    <w:rsid w:val="00F36A6B"/>
    <w:rsid w:val="00F40F57"/>
    <w:rsid w:val="00F5556F"/>
    <w:rsid w:val="00FC0C03"/>
    <w:rsid w:val="00FC4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CCB69"/>
  <w15:docId w15:val="{882D611D-8B7D-43BE-A293-19350A65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F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55FB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255FB5"/>
    <w:pPr>
      <w:keepNext/>
      <w:tabs>
        <w:tab w:val="num" w:pos="0"/>
      </w:tabs>
      <w:ind w:right="202"/>
      <w:outlineLvl w:val="1"/>
    </w:pPr>
    <w:rPr>
      <w:rFonts w:ascii="Arial" w:hAnsi="Arial" w:cs="Arial"/>
      <w:b/>
      <w:color w:val="0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5FB5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255FB5"/>
    <w:rPr>
      <w:rFonts w:ascii="Arial" w:eastAsia="Times New Roman" w:hAnsi="Arial" w:cs="Arial"/>
      <w:b/>
      <w:color w:val="000000"/>
      <w:sz w:val="36"/>
      <w:szCs w:val="3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255FB5"/>
    <w:pPr>
      <w:suppressAutoHyphens w:val="0"/>
      <w:spacing w:before="100" w:beforeAutospacing="1" w:after="100" w:afterAutospacing="1"/>
    </w:pPr>
    <w:rPr>
      <w:sz w:val="24"/>
      <w:szCs w:val="24"/>
      <w:lang w:val="en-IN" w:eastAsia="en-IN"/>
    </w:rPr>
  </w:style>
  <w:style w:type="paragraph" w:styleId="ListParagraph">
    <w:name w:val="List Paragraph"/>
    <w:basedOn w:val="Normal"/>
    <w:qFormat/>
    <w:rsid w:val="00255FB5"/>
    <w:pPr>
      <w:ind w:left="720"/>
    </w:pPr>
  </w:style>
  <w:style w:type="paragraph" w:customStyle="1" w:styleId="RMBodyText">
    <w:name w:val="RM Body Text"/>
    <w:basedOn w:val="Normal"/>
    <w:uiPriority w:val="99"/>
    <w:rsid w:val="00255FB5"/>
    <w:pPr>
      <w:widowControl w:val="0"/>
      <w:tabs>
        <w:tab w:val="num" w:pos="0"/>
      </w:tabs>
      <w:autoSpaceDE w:val="0"/>
      <w:spacing w:after="56"/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qFormat/>
    <w:rsid w:val="00255FB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F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FB5"/>
    <w:rPr>
      <w:rFonts w:ascii="Tahoma" w:eastAsia="Times New Roman" w:hAnsi="Tahoma" w:cs="Tahoma"/>
      <w:sz w:val="16"/>
      <w:szCs w:val="16"/>
      <w:lang w:eastAsia="ar-SA"/>
    </w:rPr>
  </w:style>
  <w:style w:type="paragraph" w:styleId="NoSpacing">
    <w:name w:val="No Spacing"/>
    <w:uiPriority w:val="1"/>
    <w:qFormat/>
    <w:rsid w:val="00255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B1311"/>
    <w:pPr>
      <w:tabs>
        <w:tab w:val="center" w:pos="4320"/>
        <w:tab w:val="right" w:pos="8640"/>
      </w:tabs>
      <w:suppressAutoHyphens w:val="0"/>
    </w:pPr>
    <w:rPr>
      <w:rFonts w:cs="Mangal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2B1311"/>
    <w:rPr>
      <w:rFonts w:ascii="Times New Roman" w:eastAsia="Times New Roman" w:hAnsi="Times New Roman" w:cs="Mangal"/>
      <w:sz w:val="24"/>
      <w:szCs w:val="24"/>
    </w:rPr>
  </w:style>
  <w:style w:type="table" w:styleId="TableGrid">
    <w:name w:val="Table Grid"/>
    <w:basedOn w:val="TableNormal"/>
    <w:uiPriority w:val="59"/>
    <w:rsid w:val="002B1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5529B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5529B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5529B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">
    <w:name w:val="Medium Shading 1"/>
    <w:basedOn w:val="TableNormal"/>
    <w:uiPriority w:val="63"/>
    <w:rsid w:val="005529B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529B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odyText">
    <w:name w:val="Body Text"/>
    <w:basedOn w:val="Normal"/>
    <w:link w:val="BodyTextChar"/>
    <w:unhideWhenUsed/>
    <w:rsid w:val="005529BF"/>
    <w:pPr>
      <w:suppressAutoHyphens w:val="0"/>
      <w:jc w:val="both"/>
    </w:pPr>
    <w:rPr>
      <w:b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5529BF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odyA">
    <w:name w:val="Body A"/>
    <w:rsid w:val="006F0CD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</w:rPr>
  </w:style>
  <w:style w:type="character" w:customStyle="1" w:styleId="apple-style-span">
    <w:name w:val="apple-style-span"/>
    <w:basedOn w:val="DefaultParagraphFont"/>
    <w:rsid w:val="00586D87"/>
  </w:style>
  <w:style w:type="paragraph" w:customStyle="1" w:styleId="Char1CharCharChar">
    <w:name w:val="Char1 Char Char Char"/>
    <w:basedOn w:val="Normal"/>
    <w:rsid w:val="00586D87"/>
    <w:pPr>
      <w:suppressAutoHyphens w:val="0"/>
      <w:spacing w:after="160" w:line="240" w:lineRule="exact"/>
    </w:pPr>
    <w:rPr>
      <w:rFonts w:ascii="Verdana" w:hAnsi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4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42B26-B7F6-4B99-A432-C4B0E883D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VemanathaReddy Avula</cp:lastModifiedBy>
  <cp:revision>29</cp:revision>
  <dcterms:created xsi:type="dcterms:W3CDTF">2019-06-16T15:24:00Z</dcterms:created>
  <dcterms:modified xsi:type="dcterms:W3CDTF">2021-04-16T14:23:00Z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vemanathareddy.a@ad.infosys.com</vt:lpwstr>
  </property>
  <property fmtid="{D5CDD505-2E9C-101B-9397-08002B2CF9AE}" pid="5" name="MSIP_Label_be4b3411-284d-4d31-bd4f-bc13ef7f1fd6_SetDate">
    <vt:lpwstr>2021-04-05T02:14:13.0403560Z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ActionId">
    <vt:lpwstr>ad9c099c-76c9-4890-a9c9-52ad7264efa0</vt:lpwstr>
  </property>
  <property fmtid="{D5CDD505-2E9C-101B-9397-08002B2CF9AE}" pid="9" name="MSIP_Label_be4b3411-284d-4d31-bd4f-bc13ef7f1fd6_Extended_MSFT_Method">
    <vt:lpwstr>Automatic</vt:lpwstr>
  </property>
  <property fmtid="{D5CDD505-2E9C-101B-9397-08002B2CF9AE}" pid="10" name="MSIP_Label_a0819fa7-4367-4500-ba88-dd630d977609_Enabled">
    <vt:lpwstr>True</vt:lpwstr>
  </property>
  <property fmtid="{D5CDD505-2E9C-101B-9397-08002B2CF9AE}" pid="11" name="MSIP_Label_a0819fa7-4367-4500-ba88-dd630d977609_SiteId">
    <vt:lpwstr>63ce7d59-2f3e-42cd-a8cc-be764cff5eb6</vt:lpwstr>
  </property>
  <property fmtid="{D5CDD505-2E9C-101B-9397-08002B2CF9AE}" pid="12" name="MSIP_Label_a0819fa7-4367-4500-ba88-dd630d977609_Owner">
    <vt:lpwstr>vemanathareddy.a@ad.infosys.com</vt:lpwstr>
  </property>
  <property fmtid="{D5CDD505-2E9C-101B-9397-08002B2CF9AE}" pid="13" name="MSIP_Label_a0819fa7-4367-4500-ba88-dd630d977609_SetDate">
    <vt:lpwstr>2021-04-05T02:14:13.0403560Z</vt:lpwstr>
  </property>
  <property fmtid="{D5CDD505-2E9C-101B-9397-08002B2CF9AE}" pid="14" name="MSIP_Label_a0819fa7-4367-4500-ba88-dd630d977609_Name">
    <vt:lpwstr>Companywide usage</vt:lpwstr>
  </property>
  <property fmtid="{D5CDD505-2E9C-101B-9397-08002B2CF9AE}" pid="15" name="MSIP_Label_a0819fa7-4367-4500-ba88-dd630d977609_Application">
    <vt:lpwstr>Microsoft Azure Information Protection</vt:lpwstr>
  </property>
  <property fmtid="{D5CDD505-2E9C-101B-9397-08002B2CF9AE}" pid="16" name="MSIP_Label_a0819fa7-4367-4500-ba88-dd630d977609_ActionId">
    <vt:lpwstr>ad9c099c-76c9-4890-a9c9-52ad7264efa0</vt:lpwstr>
  </property>
  <property fmtid="{D5CDD505-2E9C-101B-9397-08002B2CF9AE}" pid="17" name="MSIP_Label_a0819fa7-4367-4500-ba88-dd630d977609_Parent">
    <vt:lpwstr>be4b3411-284d-4d31-bd4f-bc13ef7f1fd6</vt:lpwstr>
  </property>
  <property fmtid="{D5CDD505-2E9C-101B-9397-08002B2CF9AE}" pid="18" name="MSIP_Label_a0819fa7-4367-4500-ba88-dd630d977609_Extended_MSFT_Method">
    <vt:lpwstr>Automatic</vt:lpwstr>
  </property>
  <property fmtid="{D5CDD505-2E9C-101B-9397-08002B2CF9AE}" pid="19" name="Sensitivity">
    <vt:lpwstr>Internal Companywide usage</vt:lpwstr>
  </property>
</Properties>
</file>