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A60D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AadityaDwivedi</w:t>
      </w:r>
    </w:p>
    <w:p w:rsidR="000A60D2">
      <w:pPr>
        <w:rPr>
          <w:b/>
          <w:bCs/>
          <w:sz w:val="32"/>
          <w:szCs w:val="32"/>
        </w:rPr>
      </w:pPr>
    </w:p>
    <w:p w:rsidR="000A60D2">
      <w:pPr>
        <w:rPr>
          <w:b/>
          <w:bCs/>
        </w:rPr>
      </w:pPr>
      <w:r>
        <w:rPr>
          <w:b/>
          <w:bCs/>
        </w:rPr>
        <w:t xml:space="preserve">Email Id: </w:t>
      </w:r>
      <w:hyperlink r:id="rId4" w:history="1">
        <w:r w:rsidRPr="001245FB" w:rsidR="00DB065C">
          <w:rPr>
            <w:rStyle w:val="Hyperlink"/>
            <w:b/>
            <w:bCs/>
          </w:rPr>
          <w:t>Aadityadwivedi32@gmail.com</w:t>
        </w:r>
      </w:hyperlink>
    </w:p>
    <w:p w:rsidR="000A60D2">
      <w:pPr>
        <w:rPr>
          <w:b/>
          <w:bCs/>
        </w:rPr>
      </w:pPr>
      <w:r>
        <w:rPr>
          <w:b/>
          <w:bCs/>
        </w:rPr>
        <w:t xml:space="preserve">Contact No : </w:t>
      </w:r>
      <w:r w:rsidR="00CA4951">
        <w:rPr>
          <w:b/>
          <w:bCs/>
        </w:rPr>
        <w:t>+91 9892491993</w:t>
      </w:r>
    </w:p>
    <w:p w:rsidR="00320931" w:rsidRPr="00320931">
      <w:r>
        <w:rPr>
          <w:b/>
          <w:bCs/>
        </w:rPr>
        <w:t xml:space="preserve">LinkedIn : </w:t>
      </w:r>
      <w:hyperlink r:id="rId5" w:history="1">
        <w:r>
          <w:rPr>
            <w:rStyle w:val="Hyperlink"/>
          </w:rPr>
          <w:t>https://www.linkedin.com/in/aaditya-dwivedi-b2499a8b</w:t>
        </w:r>
      </w:hyperlink>
      <w:r w:rsidR="00215419">
        <w:t xml:space="preserve"> </w:t>
      </w:r>
    </w:p>
    <w:p w:rsidR="000A60D2">
      <w:pPr>
        <w:spacing w:line="480" w:lineRule="auto"/>
        <w:rPr>
          <w:b/>
          <w:bCs/>
        </w:rPr>
      </w:pPr>
      <w:r>
        <w:t>----------------------------------------------------------------------------------------------------------------------------</w:t>
      </w:r>
    </w:p>
    <w:p w:rsidR="000A60D2">
      <w:pPr>
        <w:rPr>
          <w:b/>
          <w:bCs/>
        </w:rPr>
      </w:pPr>
      <w:r>
        <w:rPr>
          <w:b/>
          <w:bCs/>
        </w:rPr>
        <w:t>OBJECTIVE :</w:t>
      </w:r>
    </w:p>
    <w:p w:rsidR="000A60D2">
      <w:pPr>
        <w:rPr>
          <w:b/>
          <w:bCs/>
        </w:rPr>
      </w:pPr>
    </w:p>
    <w:p w:rsidR="000A60D2">
      <w:pPr>
        <w:rPr>
          <w:b/>
          <w:bCs/>
        </w:rPr>
      </w:pPr>
      <w:r>
        <w:rPr>
          <w:rFonts w:ascii="Ubuntu" w:hAnsi="Ubuntu"/>
          <w:bCs/>
          <w:color w:val="444444"/>
          <w:sz w:val="21"/>
        </w:rPr>
        <w:t>A creative and detailed individual with ability to develop effective and efficient solutions with zero tolerance for errors. Looking to join a vibrant tech company where my technical skills will be fully harnessed.</w:t>
      </w:r>
    </w:p>
    <w:p w:rsidR="000A60D2">
      <w:pPr>
        <w:rPr>
          <w:b/>
          <w:bCs/>
        </w:rPr>
      </w:pPr>
    </w:p>
    <w:p w:rsidR="000A60D2">
      <w:pPr>
        <w:rPr>
          <w:b/>
          <w:bCs/>
        </w:rPr>
      </w:pPr>
      <w:r>
        <w:rPr>
          <w:b/>
          <w:bCs/>
          <w:sz w:val="28"/>
          <w:szCs w:val="28"/>
        </w:rPr>
        <w:t>Educational Qualifications</w:t>
      </w:r>
      <w:r>
        <w:rPr>
          <w:b/>
          <w:bCs/>
        </w:rPr>
        <w:t xml:space="preserve"> : </w:t>
      </w:r>
    </w:p>
    <w:p w:rsidR="000A60D2">
      <w:pPr>
        <w:rPr>
          <w:b/>
          <w:bCs/>
        </w:rPr>
      </w:pPr>
    </w:p>
    <w:tbl>
      <w:tblPr>
        <w:tblW w:w="99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94"/>
        <w:gridCol w:w="1992"/>
        <w:gridCol w:w="1995"/>
        <w:gridCol w:w="1993"/>
        <w:gridCol w:w="1998"/>
      </w:tblGrid>
      <w:tr w:rsidTr="00CB0039">
        <w:tblPrEx>
          <w:tblW w:w="997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</w:tc>
        <w:tc>
          <w:tcPr>
            <w:tcW w:w="1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INSTITUTION</w:t>
            </w:r>
          </w:p>
        </w:tc>
        <w:tc>
          <w:tcPr>
            <w:tcW w:w="19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 /</w:t>
            </w:r>
          </w:p>
          <w:p w:rsidR="000A60D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BOARD</w:t>
            </w:r>
          </w:p>
        </w:tc>
        <w:tc>
          <w:tcPr>
            <w:tcW w:w="1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COMPLETION</w:t>
            </w:r>
          </w:p>
        </w:tc>
        <w:tc>
          <w:tcPr>
            <w:tcW w:w="19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/</w:t>
            </w:r>
          </w:p>
          <w:p w:rsidR="000A60D2">
            <w:pPr>
              <w:pStyle w:val="TableContents"/>
              <w:jc w:val="center"/>
            </w:pPr>
            <w:r>
              <w:rPr>
                <w:b/>
                <w:bCs/>
              </w:rPr>
              <w:t>CGPA</w:t>
            </w:r>
          </w:p>
        </w:tc>
      </w:tr>
      <w:tr w:rsidTr="00CB0039">
        <w:tblPrEx>
          <w:tblW w:w="9972" w:type="dxa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9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color w:val="111111"/>
              </w:rPr>
            </w:pPr>
            <w:r>
              <w:t>BE(CSE)</w:t>
            </w:r>
          </w:p>
        </w:tc>
        <w:tc>
          <w:tcPr>
            <w:tcW w:w="1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Heading1"/>
            </w:pPr>
            <w:r>
              <w:rPr>
                <w:b w:val="0"/>
                <w:color w:val="111111"/>
                <w:sz w:val="24"/>
              </w:rPr>
              <w:t>RIT, Indore</w:t>
            </w:r>
          </w:p>
        </w:tc>
        <w:tc>
          <w:tcPr>
            <w:tcW w:w="19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</w:pPr>
            <w:r>
              <w:t>RGPV , BHOPAL</w:t>
            </w:r>
          </w:p>
        </w:tc>
        <w:tc>
          <w:tcPr>
            <w:tcW w:w="1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</w:pPr>
            <w:r>
              <w:t>2015</w:t>
            </w:r>
          </w:p>
        </w:tc>
        <w:tc>
          <w:tcPr>
            <w:tcW w:w="19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</w:pPr>
            <w:r>
              <w:t>6.61</w:t>
            </w:r>
          </w:p>
        </w:tc>
      </w:tr>
    </w:tbl>
    <w:p w:rsidR="00E14EE2">
      <w:pPr>
        <w:rPr>
          <w:b/>
          <w:bCs/>
        </w:rPr>
      </w:pPr>
    </w:p>
    <w:p w:rsidR="00CB0039">
      <w:pPr>
        <w:rPr>
          <w:b/>
          <w:bCs/>
        </w:rPr>
      </w:pPr>
      <w:r>
        <w:rPr>
          <w:b/>
          <w:bCs/>
        </w:rPr>
        <w:t>WORK EXPERIENCE :</w:t>
      </w:r>
      <w:r w:rsidR="00DC77AB">
        <w:rPr>
          <w:b/>
          <w:bCs/>
        </w:rPr>
        <w:t xml:space="preserve"> (5 Years 2 Month)</w:t>
      </w:r>
    </w:p>
    <w:p w:rsidR="00E1758D">
      <w:pPr>
        <w:rPr>
          <w:b/>
          <w:bCs/>
        </w:rPr>
      </w:pPr>
    </w:p>
    <w:p w:rsidR="00DC77AB">
      <w:pPr>
        <w:rPr>
          <w:b/>
          <w:bCs/>
        </w:rPr>
      </w:pPr>
      <w:r>
        <w:rPr>
          <w:b/>
          <w:bCs/>
        </w:rPr>
        <w:t xml:space="preserve">Current organisation – Larson and Toubro </w:t>
      </w:r>
      <w:r>
        <w:rPr>
          <w:b/>
          <w:bCs/>
        </w:rPr>
        <w:t>Infotech</w:t>
      </w:r>
      <w:r>
        <w:rPr>
          <w:b/>
          <w:bCs/>
        </w:rPr>
        <w:t xml:space="preserve"> </w:t>
      </w:r>
    </w:p>
    <w:p w:rsidR="00006307">
      <w:pPr>
        <w:rPr>
          <w:b/>
          <w:bCs/>
        </w:rPr>
      </w:pPr>
    </w:p>
    <w:p w:rsidR="00071DC4">
      <w:pPr>
        <w:rPr>
          <w:b/>
          <w:bCs/>
        </w:rPr>
      </w:pPr>
      <w:r>
        <w:rPr>
          <w:b/>
          <w:bCs/>
        </w:rPr>
        <w:t xml:space="preserve">Designation </w:t>
      </w:r>
      <w:r w:rsidR="002F0D20">
        <w:rPr>
          <w:b/>
          <w:bCs/>
        </w:rPr>
        <w:t xml:space="preserve">–Senior software </w:t>
      </w:r>
      <w:r>
        <w:rPr>
          <w:b/>
          <w:bCs/>
        </w:rPr>
        <w:t>Engineer</w:t>
      </w:r>
    </w:p>
    <w:p w:rsidR="00006307">
      <w:pPr>
        <w:rPr>
          <w:b/>
          <w:bCs/>
        </w:rPr>
      </w:pPr>
    </w:p>
    <w:p w:rsidR="00DD18EC" w:rsidRPr="00E1758D">
      <w:r>
        <w:rPr>
          <w:b/>
          <w:bCs/>
        </w:rPr>
        <w:t>Role</w:t>
      </w:r>
      <w:r>
        <w:t xml:space="preserve"> – Senior Cloud Engineer .</w:t>
      </w:r>
    </w:p>
    <w:p w:rsidR="00B36BF8">
      <w:pPr>
        <w:rPr>
          <w:b/>
          <w:bCs/>
        </w:rPr>
      </w:pPr>
    </w:p>
    <w:p w:rsidR="00A80FBE" w:rsidP="00E1758D">
      <w:pPr>
        <w:pStyle w:val="ListParagraph"/>
        <w:numPr>
          <w:ilvl w:val="0"/>
          <w:numId w:val="16"/>
        </w:numPr>
        <w:rPr>
          <w:b/>
          <w:bCs/>
        </w:rPr>
      </w:pPr>
      <w:r w:rsidRPr="00B36BF8">
        <w:rPr>
          <w:b/>
          <w:bCs/>
        </w:rPr>
        <w:t xml:space="preserve"> </w:t>
      </w:r>
      <w:r w:rsidR="00537CC0">
        <w:rPr>
          <w:b/>
          <w:bCs/>
        </w:rPr>
        <w:t xml:space="preserve">UK </w:t>
      </w:r>
      <w:r w:rsidRPr="00B36BF8">
        <w:rPr>
          <w:b/>
          <w:bCs/>
        </w:rPr>
        <w:t xml:space="preserve">Banking Domain Project : </w:t>
      </w:r>
    </w:p>
    <w:p w:rsidR="00E1758D" w:rsidRPr="00E1758D" w:rsidP="00E1758D">
      <w:pPr>
        <w:ind w:left="360"/>
        <w:rPr>
          <w:b/>
          <w:bCs/>
        </w:rPr>
      </w:pPr>
    </w:p>
    <w:p w:rsidR="00B36BF8">
      <w:pPr>
        <w:rPr>
          <w:b/>
          <w:bCs/>
        </w:rPr>
      </w:pPr>
      <w:r>
        <w:rPr>
          <w:b/>
          <w:bCs/>
        </w:rPr>
        <w:t xml:space="preserve">KRA : </w:t>
      </w:r>
    </w:p>
    <w:p w:rsidR="00A80FBE">
      <w:pPr>
        <w:rPr>
          <w:b/>
          <w:bCs/>
        </w:rPr>
      </w:pPr>
    </w:p>
    <w:p w:rsidR="00DD18EC" w:rsidRPr="00DD18EC" w:rsidP="00DD18EC">
      <w:pPr>
        <w:pStyle w:val="ListParagraph"/>
        <w:numPr>
          <w:ilvl w:val="0"/>
          <w:numId w:val="10"/>
        </w:numPr>
        <w:rPr>
          <w:bCs/>
        </w:rPr>
      </w:pPr>
      <w:r w:rsidRPr="00DD18EC">
        <w:rPr>
          <w:bCs/>
        </w:rPr>
        <w:t>Extensively worked on Azure Devops services regarding Creation of CI/CD process, pipeline set up , image integration with containerization , agent job , branch creation , VSTS control .</w:t>
      </w:r>
    </w:p>
    <w:p w:rsidR="00DD18EC" w:rsidRPr="00DD18EC" w:rsidP="00DD18EC">
      <w:pPr>
        <w:pStyle w:val="ListParagraph"/>
        <w:numPr>
          <w:ilvl w:val="0"/>
          <w:numId w:val="10"/>
        </w:numPr>
        <w:rPr>
          <w:bCs/>
        </w:rPr>
      </w:pPr>
      <w:r w:rsidRPr="00DD18EC">
        <w:rPr>
          <w:bCs/>
        </w:rPr>
        <w:t>Experience in implementing solutions and services in on premises with Azure services.</w:t>
      </w:r>
    </w:p>
    <w:p w:rsidR="00DD18EC" w:rsidRPr="00DD18EC" w:rsidP="00DD18EC">
      <w:pPr>
        <w:pStyle w:val="ListParagraph"/>
        <w:numPr>
          <w:ilvl w:val="0"/>
          <w:numId w:val="10"/>
        </w:numPr>
        <w:rPr>
          <w:bCs/>
        </w:rPr>
      </w:pPr>
      <w:r w:rsidRPr="00DD18EC">
        <w:rPr>
          <w:bCs/>
        </w:rPr>
        <w:t>Hands on experience in Azure storage service , VNET , VM , VM scale set , Auto scaling ,</w:t>
      </w:r>
    </w:p>
    <w:p w:rsidR="00DD18EC" w:rsidP="00DD18EC">
      <w:pPr>
        <w:pStyle w:val="ListParagraph"/>
        <w:rPr>
          <w:b/>
          <w:bCs/>
        </w:rPr>
      </w:pPr>
      <w:r w:rsidRPr="00DD18EC">
        <w:rPr>
          <w:bCs/>
        </w:rPr>
        <w:t>Traffic Manager,</w:t>
      </w:r>
      <w:r>
        <w:rPr>
          <w:bCs/>
        </w:rPr>
        <w:t xml:space="preserve"> Application gateway</w:t>
      </w:r>
      <w:r w:rsidRPr="00DD18EC">
        <w:rPr>
          <w:bCs/>
        </w:rPr>
        <w:t xml:space="preserve"> Load balancer, services of azure cloud services</w:t>
      </w:r>
      <w:r w:rsidRPr="00DD18EC">
        <w:rPr>
          <w:b/>
          <w:bCs/>
        </w:rPr>
        <w:t xml:space="preserve"> .</w:t>
      </w:r>
    </w:p>
    <w:p w:rsidR="00DD18EC" w:rsidRPr="00DF53BF" w:rsidP="00DD18EC">
      <w:pPr>
        <w:pStyle w:val="ListParagraph"/>
        <w:numPr>
          <w:ilvl w:val="0"/>
          <w:numId w:val="11"/>
        </w:numPr>
        <w:rPr>
          <w:bCs/>
        </w:rPr>
      </w:pPr>
      <w:r w:rsidRPr="00DF53BF">
        <w:rPr>
          <w:bCs/>
        </w:rPr>
        <w:t>Extensively worked on Terraform iaC on both Azure and AWS public cloud provider</w:t>
      </w:r>
    </w:p>
    <w:p w:rsidR="00DD18EC" w:rsidRPr="00DF53BF" w:rsidP="00DD18EC">
      <w:pPr>
        <w:pStyle w:val="ListParagraph"/>
        <w:numPr>
          <w:ilvl w:val="0"/>
          <w:numId w:val="11"/>
        </w:numPr>
        <w:rPr>
          <w:bCs/>
        </w:rPr>
      </w:pPr>
      <w:r w:rsidRPr="00DF53BF">
        <w:rPr>
          <w:bCs/>
        </w:rPr>
        <w:t xml:space="preserve">Experience in implementing Azure Application gateway, </w:t>
      </w:r>
      <w:r w:rsidRPr="00DF53BF">
        <w:rPr>
          <w:bCs/>
        </w:rPr>
        <w:t>Databrick</w:t>
      </w:r>
      <w:r w:rsidR="00E30DB9">
        <w:rPr>
          <w:bCs/>
        </w:rPr>
        <w:t>s</w:t>
      </w:r>
      <w:r w:rsidR="00E30DB9">
        <w:rPr>
          <w:bCs/>
        </w:rPr>
        <w:t xml:space="preserve"> (both version)</w:t>
      </w:r>
      <w:r w:rsidRPr="00DF53BF">
        <w:rPr>
          <w:bCs/>
        </w:rPr>
        <w:t xml:space="preserve"> , storage service and other azure resources through Terraform  .</w:t>
      </w:r>
    </w:p>
    <w:p w:rsidR="00E30DB9" w:rsidRPr="00DF53BF" w:rsidP="00DD18EC">
      <w:pPr>
        <w:pStyle w:val="ListParagraph"/>
        <w:numPr>
          <w:ilvl w:val="0"/>
          <w:numId w:val="11"/>
        </w:numPr>
        <w:rPr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multiple version control like Azure Git , bit bucket , </w:t>
      </w:r>
      <w:r>
        <w:rPr>
          <w:bCs/>
        </w:rPr>
        <w:t>docker</w:t>
      </w:r>
      <w:r>
        <w:rPr>
          <w:bCs/>
        </w:rPr>
        <w:t xml:space="preserve"> hub and ACR .</w:t>
      </w:r>
    </w:p>
    <w:p w:rsidR="00DD18EC" w:rsidRPr="00DF53BF" w:rsidP="00DD18EC">
      <w:pPr>
        <w:pStyle w:val="ListParagraph"/>
        <w:numPr>
          <w:ilvl w:val="0"/>
          <w:numId w:val="11"/>
        </w:numPr>
        <w:rPr>
          <w:bCs/>
        </w:rPr>
      </w:pPr>
      <w:r w:rsidRPr="00DF53BF">
        <w:rPr>
          <w:bCs/>
        </w:rPr>
        <w:t>Implemented Azure PaaS solution like Logic App automation for st</w:t>
      </w:r>
      <w:r w:rsidRPr="00DF53BF" w:rsidR="00DF53BF">
        <w:rPr>
          <w:bCs/>
        </w:rPr>
        <w:t>orage account , Azure function .</w:t>
      </w:r>
    </w:p>
    <w:p w:rsidR="00DD18EC" w:rsidRPr="00DF53BF" w:rsidP="00DD18EC">
      <w:pPr>
        <w:pStyle w:val="ListParagraph"/>
        <w:numPr>
          <w:ilvl w:val="0"/>
          <w:numId w:val="11"/>
        </w:numPr>
        <w:rPr>
          <w:bCs/>
        </w:rPr>
      </w:pPr>
      <w:r w:rsidRPr="00DF53BF">
        <w:rPr>
          <w:bCs/>
        </w:rPr>
        <w:t>Worked extensively on implementation</w:t>
      </w:r>
      <w:r w:rsidR="00B07701">
        <w:rPr>
          <w:bCs/>
        </w:rPr>
        <w:t xml:space="preserve"> </w:t>
      </w:r>
      <w:r w:rsidRPr="00DF53BF">
        <w:rPr>
          <w:bCs/>
        </w:rPr>
        <w:t xml:space="preserve">of  AKS Kubernetes resources like Manifest ,creation , POD ,LB , logs monitoring through KQL , Azure HD insights , with Replica Set , Azure Disk for storage , </w:t>
      </w:r>
      <w:r w:rsidRPr="00DF53BF">
        <w:rPr>
          <w:bCs/>
        </w:rPr>
        <w:t>Config</w:t>
      </w:r>
      <w:r w:rsidRPr="00DF53BF">
        <w:rPr>
          <w:bCs/>
        </w:rPr>
        <w:t xml:space="preserve"> Map , Kubernetes secret , services , Namespace , Auto scaling etc</w:t>
      </w:r>
    </w:p>
    <w:p w:rsidR="00DF53BF" w:rsidP="00DD18EC">
      <w:pPr>
        <w:pStyle w:val="ListParagraph"/>
        <w:numPr>
          <w:ilvl w:val="0"/>
          <w:numId w:val="11"/>
        </w:numPr>
        <w:rPr>
          <w:b/>
          <w:bCs/>
        </w:rPr>
      </w:pPr>
      <w:r w:rsidRPr="00DF53BF">
        <w:rPr>
          <w:bCs/>
        </w:rPr>
        <w:t>Created KQL queries for Azure log monitoring for variou</w:t>
      </w:r>
      <w:r w:rsidR="00B07701">
        <w:rPr>
          <w:bCs/>
        </w:rPr>
        <w:t>s services</w:t>
      </w:r>
      <w:r>
        <w:rPr>
          <w:b/>
          <w:bCs/>
        </w:rPr>
        <w:t>.</w:t>
      </w:r>
    </w:p>
    <w:p w:rsidR="00B07701" w:rsidRPr="00DB120F" w:rsidP="00DD18EC">
      <w:pPr>
        <w:pStyle w:val="ListParagraph"/>
        <w:numPr>
          <w:ilvl w:val="0"/>
          <w:numId w:val="11"/>
        </w:numPr>
        <w:rPr>
          <w:b/>
          <w:bCs/>
        </w:rPr>
      </w:pPr>
      <w:r w:rsidRPr="00DD18EC">
        <w:rPr>
          <w:bCs/>
        </w:rPr>
        <w:t>Extensively worked on</w:t>
      </w:r>
      <w:r>
        <w:rPr>
          <w:bCs/>
        </w:rPr>
        <w:t xml:space="preserve"> Azure active directory with </w:t>
      </w:r>
      <w:r>
        <w:rPr>
          <w:bCs/>
        </w:rPr>
        <w:t>RBaC</w:t>
      </w:r>
      <w:r>
        <w:rPr>
          <w:bCs/>
        </w:rPr>
        <w:t xml:space="preserve"> and </w:t>
      </w:r>
      <w:r w:rsidR="00DB120F">
        <w:rPr>
          <w:bCs/>
        </w:rPr>
        <w:t xml:space="preserve">service principal implementation. </w:t>
      </w:r>
    </w:p>
    <w:p w:rsidR="00DB120F" w:rsidRPr="00DB120F" w:rsidP="00DD18EC">
      <w:pPr>
        <w:pStyle w:val="ListParagraph"/>
        <w:numPr>
          <w:ilvl w:val="0"/>
          <w:numId w:val="11"/>
        </w:numPr>
        <w:rPr>
          <w:b/>
          <w:bCs/>
        </w:rPr>
      </w:pPr>
      <w:r w:rsidRPr="00DD18EC">
        <w:rPr>
          <w:bCs/>
        </w:rPr>
        <w:t>Extensively worked on</w:t>
      </w:r>
      <w:r>
        <w:rPr>
          <w:bCs/>
        </w:rPr>
        <w:t xml:space="preserve"> Terraform state locking, various state command, Data sources, Modules (Reusable infrastructure code) , implemented backend state on AWS S3 and Azure RM . </w:t>
      </w:r>
    </w:p>
    <w:p w:rsidR="00DB120F" w:rsidRPr="00320931" w:rsidP="00DD18EC">
      <w:pPr>
        <w:pStyle w:val="ListParagraph"/>
        <w:numPr>
          <w:ilvl w:val="0"/>
          <w:numId w:val="11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Git commands </w:t>
      </w:r>
      <w:r w:rsidR="00320931">
        <w:rPr>
          <w:bCs/>
        </w:rPr>
        <w:t>.</w:t>
      </w:r>
    </w:p>
    <w:p w:rsidR="00320931" w:rsidRPr="00320931" w:rsidP="00DD18EC">
      <w:pPr>
        <w:pStyle w:val="ListParagraph"/>
        <w:numPr>
          <w:ilvl w:val="0"/>
          <w:numId w:val="11"/>
        </w:numPr>
        <w:rPr>
          <w:b/>
          <w:bCs/>
        </w:rPr>
      </w:pPr>
      <w:r w:rsidRPr="00DF53BF">
        <w:rPr>
          <w:bCs/>
        </w:rPr>
        <w:t>Extensively</w:t>
      </w:r>
      <w:r>
        <w:rPr>
          <w:bCs/>
        </w:rPr>
        <w:t xml:space="preserve"> worked on Docker image with its implementation on Azure Devops CI/CD </w:t>
      </w:r>
    </w:p>
    <w:p w:rsidR="00320931" w:rsidRPr="00DD18EC" w:rsidP="00DD18EC">
      <w:pPr>
        <w:pStyle w:val="ListParagraph"/>
        <w:numPr>
          <w:ilvl w:val="0"/>
          <w:numId w:val="11"/>
        </w:numPr>
        <w:rPr>
          <w:b/>
          <w:bCs/>
        </w:rPr>
      </w:pPr>
      <w:r w:rsidRPr="00DF53BF">
        <w:rPr>
          <w:bCs/>
        </w:rPr>
        <w:t>Extensively</w:t>
      </w:r>
      <w:r>
        <w:rPr>
          <w:bCs/>
        </w:rPr>
        <w:t xml:space="preserve"> worked on Azure Devops CI/CD for Terraform code .</w:t>
      </w:r>
    </w:p>
    <w:p w:rsidR="00DF53BF">
      <w:pPr>
        <w:rPr>
          <w:b/>
          <w:bCs/>
        </w:rPr>
      </w:pPr>
    </w:p>
    <w:p w:rsidR="00DB120F">
      <w:pPr>
        <w:rPr>
          <w:b/>
          <w:bCs/>
        </w:rPr>
      </w:pPr>
    </w:p>
    <w:p w:rsidR="00DF53BF">
      <w:pPr>
        <w:rPr>
          <w:b/>
          <w:bCs/>
        </w:rPr>
      </w:pPr>
      <w:r>
        <w:rPr>
          <w:b/>
          <w:bCs/>
        </w:rPr>
        <w:t xml:space="preserve">Tata Consultancy Services </w:t>
      </w:r>
    </w:p>
    <w:p w:rsidR="00DF53BF">
      <w:pPr>
        <w:rPr>
          <w:b/>
          <w:bCs/>
        </w:rPr>
      </w:pPr>
    </w:p>
    <w:p w:rsidR="00DF53BF" w:rsidP="00DF53BF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US Health care Domain </w:t>
      </w:r>
      <w:r w:rsidR="00B36BF8">
        <w:rPr>
          <w:b/>
          <w:bCs/>
        </w:rPr>
        <w:t>Project</w:t>
      </w:r>
      <w:r w:rsidR="00E30DB9">
        <w:rPr>
          <w:b/>
          <w:bCs/>
        </w:rPr>
        <w:t xml:space="preserve"> :</w:t>
      </w:r>
      <w:r w:rsidR="00B36BF8">
        <w:rPr>
          <w:b/>
          <w:bCs/>
        </w:rPr>
        <w:t xml:space="preserve"> </w:t>
      </w:r>
    </w:p>
    <w:p w:rsidR="00DF53BF" w:rsidRPr="00E30DB9" w:rsidP="00DF53BF">
      <w:pPr>
        <w:pStyle w:val="ListParagraph"/>
        <w:numPr>
          <w:ilvl w:val="0"/>
          <w:numId w:val="13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</w:t>
      </w:r>
      <w:r>
        <w:rPr>
          <w:bCs/>
        </w:rPr>
        <w:t>prem</w:t>
      </w:r>
      <w:r>
        <w:rPr>
          <w:bCs/>
        </w:rPr>
        <w:t xml:space="preserve"> and cloud services of Azure public cloud </w:t>
      </w:r>
      <w:r w:rsidR="00E30DB9">
        <w:rPr>
          <w:bCs/>
        </w:rPr>
        <w:t>.</w:t>
      </w:r>
    </w:p>
    <w:p w:rsidR="00E30DB9" w:rsidRPr="00DF53BF" w:rsidP="00DF53BF">
      <w:pPr>
        <w:pStyle w:val="ListParagraph"/>
        <w:numPr>
          <w:ilvl w:val="0"/>
          <w:numId w:val="13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Git ,and azure </w:t>
      </w:r>
      <w:r>
        <w:rPr>
          <w:bCs/>
        </w:rPr>
        <w:t>git</w:t>
      </w:r>
      <w:r>
        <w:rPr>
          <w:bCs/>
        </w:rPr>
        <w:t xml:space="preserve"> versioning .</w:t>
      </w:r>
    </w:p>
    <w:p w:rsidR="00DF53BF" w:rsidRPr="00DF53BF" w:rsidP="00DF53BF">
      <w:pPr>
        <w:pStyle w:val="ListParagraph"/>
        <w:numPr>
          <w:ilvl w:val="0"/>
          <w:numId w:val="13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Azure devops release and deployment activities , Branching , Policies , </w:t>
      </w:r>
      <w:r>
        <w:rPr>
          <w:bCs/>
        </w:rPr>
        <w:t>Devsecops</w:t>
      </w:r>
      <w:r>
        <w:rPr>
          <w:bCs/>
        </w:rPr>
        <w:t xml:space="preserve"> (security) implementation .</w:t>
      </w:r>
    </w:p>
    <w:p w:rsidR="00DF53BF" w:rsidRPr="00B36BF8" w:rsidP="00DF53BF">
      <w:pPr>
        <w:pStyle w:val="ListParagraph"/>
        <w:numPr>
          <w:ilvl w:val="0"/>
          <w:numId w:val="13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Azure services on VNET , NSG , NSG association , Storage services , </w:t>
      </w:r>
      <w:r w:rsidR="00B36BF8">
        <w:rPr>
          <w:bCs/>
        </w:rPr>
        <w:t xml:space="preserve">LB ,other </w:t>
      </w:r>
      <w:r w:rsidR="00B36BF8">
        <w:rPr>
          <w:bCs/>
        </w:rPr>
        <w:t>iAAS</w:t>
      </w:r>
      <w:r w:rsidR="00B36BF8">
        <w:rPr>
          <w:bCs/>
        </w:rPr>
        <w:t xml:space="preserve"> services .</w:t>
      </w:r>
    </w:p>
    <w:p w:rsidR="00E30DB9" w:rsidRPr="00E30DB9" w:rsidP="00DF53BF">
      <w:pPr>
        <w:pStyle w:val="ListParagraph"/>
        <w:numPr>
          <w:ilvl w:val="0"/>
          <w:numId w:val="13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project on</w:t>
      </w:r>
      <w:r>
        <w:rPr>
          <w:bCs/>
        </w:rPr>
        <w:t xml:space="preserve"> middleware services like JBOSS</w:t>
      </w:r>
    </w:p>
    <w:p w:rsidR="00B36BF8" w:rsidRPr="00B36BF8" w:rsidP="00DF53BF">
      <w:pPr>
        <w:pStyle w:val="ListParagraph"/>
        <w:numPr>
          <w:ilvl w:val="0"/>
          <w:numId w:val="13"/>
        </w:numPr>
        <w:rPr>
          <w:b/>
          <w:bCs/>
        </w:rPr>
      </w:pPr>
      <w:r>
        <w:rPr>
          <w:bCs/>
        </w:rPr>
        <w:t xml:space="preserve">Implemented automation solution via Power shell scripting </w:t>
      </w:r>
      <w:r>
        <w:rPr>
          <w:bCs/>
        </w:rPr>
        <w:t xml:space="preserve">. </w:t>
      </w:r>
    </w:p>
    <w:p w:rsidR="00B36BF8" w:rsidRPr="00B36BF8" w:rsidP="00DF53BF">
      <w:pPr>
        <w:pStyle w:val="ListParagraph"/>
        <w:numPr>
          <w:ilvl w:val="0"/>
          <w:numId w:val="13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terraform </w:t>
      </w:r>
      <w:r>
        <w:rPr>
          <w:bCs/>
        </w:rPr>
        <w:t>iAC</w:t>
      </w:r>
      <w:r>
        <w:rPr>
          <w:bCs/>
        </w:rPr>
        <w:t xml:space="preserve"> for Azure </w:t>
      </w:r>
      <w:r w:rsidR="00E30DB9">
        <w:rPr>
          <w:bCs/>
        </w:rPr>
        <w:t>resource creation</w:t>
      </w:r>
      <w:r>
        <w:rPr>
          <w:bCs/>
        </w:rPr>
        <w:t xml:space="preserve"> .</w:t>
      </w:r>
    </w:p>
    <w:p w:rsidR="00B36BF8" w:rsidP="00B36BF8">
      <w:pPr>
        <w:ind w:left="709"/>
        <w:rPr>
          <w:b/>
          <w:bCs/>
        </w:rPr>
      </w:pPr>
    </w:p>
    <w:p w:rsidR="00B36BF8" w:rsidP="00B36BF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 xml:space="preserve">UK Telecom Domain Project </w:t>
      </w:r>
      <w:r w:rsidR="00E30DB9">
        <w:rPr>
          <w:b/>
          <w:bCs/>
        </w:rPr>
        <w:t>:</w:t>
      </w:r>
    </w:p>
    <w:p w:rsidR="00B36BF8" w:rsidRPr="00DB120F" w:rsidP="00B36BF8">
      <w:pPr>
        <w:pStyle w:val="ListParagraph"/>
        <w:numPr>
          <w:ilvl w:val="0"/>
          <w:numId w:val="14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AWS resources like EC2, S3 , VPC , internet gateway , subnet , security group </w:t>
      </w:r>
      <w:r w:rsidR="00E30DB9">
        <w:rPr>
          <w:bCs/>
        </w:rPr>
        <w:t>etc</w:t>
      </w:r>
      <w:r>
        <w:rPr>
          <w:bCs/>
        </w:rPr>
        <w:t>.</w:t>
      </w:r>
    </w:p>
    <w:p w:rsidR="00DB120F" w:rsidP="00DB120F">
      <w:pPr>
        <w:pStyle w:val="ListParagraph"/>
        <w:numPr>
          <w:ilvl w:val="0"/>
          <w:numId w:val="14"/>
        </w:numPr>
        <w:rPr>
          <w:bCs/>
        </w:rPr>
      </w:pPr>
      <w:r w:rsidRPr="00DF53BF">
        <w:rPr>
          <w:bCs/>
        </w:rPr>
        <w:t xml:space="preserve">Experience in implementing AWS EC2 , S3 , VPC , load balancer etc other </w:t>
      </w:r>
      <w:r w:rsidRPr="00DF53BF">
        <w:rPr>
          <w:bCs/>
        </w:rPr>
        <w:t>aws</w:t>
      </w:r>
      <w:r w:rsidRPr="00DF53BF">
        <w:rPr>
          <w:bCs/>
        </w:rPr>
        <w:t xml:space="preserve"> resource through Terraform .</w:t>
      </w:r>
    </w:p>
    <w:p w:rsidR="00AB7996" w:rsidRPr="00DB120F" w:rsidP="00DB120F">
      <w:pPr>
        <w:pStyle w:val="ListParagraph"/>
        <w:numPr>
          <w:ilvl w:val="0"/>
          <w:numId w:val="14"/>
        </w:numPr>
        <w:rPr>
          <w:bCs/>
        </w:rPr>
      </w:pPr>
      <w:r>
        <w:rPr>
          <w:bCs/>
        </w:rPr>
        <w:t xml:space="preserve">Experience in creation of </w:t>
      </w:r>
      <w:r w:rsidR="00A80FBE">
        <w:rPr>
          <w:bCs/>
        </w:rPr>
        <w:t>CI/CD pipeline through Jenkins .</w:t>
      </w:r>
    </w:p>
    <w:p w:rsidR="00B36BF8" w:rsidRPr="00B36BF8" w:rsidP="00B36BF8">
      <w:pPr>
        <w:pStyle w:val="ListParagraph"/>
        <w:numPr>
          <w:ilvl w:val="0"/>
          <w:numId w:val="14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AWS terraform resource creation . </w:t>
      </w:r>
    </w:p>
    <w:p w:rsidR="00B36BF8" w:rsidRPr="00B36BF8" w:rsidP="00B36BF8">
      <w:pPr>
        <w:pStyle w:val="ListParagraph"/>
        <w:numPr>
          <w:ilvl w:val="0"/>
          <w:numId w:val="14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AWS </w:t>
      </w:r>
      <w:r w:rsidR="00E30DB9">
        <w:rPr>
          <w:bCs/>
        </w:rPr>
        <w:t>Monitoring</w:t>
      </w:r>
      <w:r>
        <w:rPr>
          <w:bCs/>
        </w:rPr>
        <w:t xml:space="preserve"> for prod and other environment logs and troubleshooting issues .</w:t>
      </w:r>
    </w:p>
    <w:p w:rsidR="00B36BF8" w:rsidRPr="00B36BF8" w:rsidP="00B36BF8">
      <w:pPr>
        <w:pStyle w:val="ListParagraph"/>
        <w:numPr>
          <w:ilvl w:val="0"/>
          <w:numId w:val="14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microservice based on </w:t>
      </w:r>
      <w:r>
        <w:rPr>
          <w:bCs/>
        </w:rPr>
        <w:t>prem</w:t>
      </w:r>
      <w:r>
        <w:rPr>
          <w:bCs/>
        </w:rPr>
        <w:t xml:space="preserve"> application.</w:t>
      </w:r>
    </w:p>
    <w:p w:rsidR="00B36BF8" w:rsidRPr="00B36BF8" w:rsidP="00B36BF8">
      <w:pPr>
        <w:pStyle w:val="ListParagraph"/>
        <w:numPr>
          <w:ilvl w:val="0"/>
          <w:numId w:val="14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implementing on </w:t>
      </w:r>
      <w:r>
        <w:rPr>
          <w:bCs/>
        </w:rPr>
        <w:t>prem</w:t>
      </w:r>
      <w:r>
        <w:rPr>
          <w:bCs/>
        </w:rPr>
        <w:t xml:space="preserve"> </w:t>
      </w:r>
      <w:r>
        <w:rPr>
          <w:bCs/>
        </w:rPr>
        <w:t>kubernetes</w:t>
      </w:r>
      <w:r>
        <w:rPr>
          <w:bCs/>
        </w:rPr>
        <w:t xml:space="preserve"> solution . </w:t>
      </w:r>
    </w:p>
    <w:p w:rsidR="00B36BF8" w:rsidRPr="00B36BF8" w:rsidP="00B36BF8">
      <w:pPr>
        <w:pStyle w:val="ListParagraph"/>
        <w:ind w:left="1440"/>
        <w:rPr>
          <w:b/>
          <w:bCs/>
        </w:rPr>
      </w:pPr>
    </w:p>
    <w:p w:rsidR="00B36BF8" w:rsidP="00B36BF8">
      <w:pPr>
        <w:pStyle w:val="ListParagraph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Indian Telecom Domain Project:</w:t>
      </w:r>
    </w:p>
    <w:p w:rsidR="00B36BF8" w:rsidRPr="00B36BF8" w:rsidP="00B36BF8">
      <w:pPr>
        <w:pStyle w:val="ListParagraph"/>
        <w:numPr>
          <w:ilvl w:val="0"/>
          <w:numId w:val="15"/>
        </w:numPr>
        <w:rPr>
          <w:b/>
          <w:bCs/>
        </w:rPr>
      </w:pPr>
      <w:r w:rsidRPr="00DF53BF">
        <w:rPr>
          <w:bCs/>
        </w:rPr>
        <w:t xml:space="preserve">Extensively worked </w:t>
      </w:r>
      <w:r>
        <w:rPr>
          <w:bCs/>
        </w:rPr>
        <w:t xml:space="preserve">on middleware technology </w:t>
      </w:r>
      <w:r>
        <w:rPr>
          <w:bCs/>
        </w:rPr>
        <w:t>I.e</w:t>
      </w:r>
      <w:r>
        <w:rPr>
          <w:bCs/>
        </w:rPr>
        <w:t xml:space="preserve"> oracle </w:t>
      </w:r>
      <w:r>
        <w:rPr>
          <w:bCs/>
        </w:rPr>
        <w:t>weblogic</w:t>
      </w:r>
      <w:r>
        <w:rPr>
          <w:bCs/>
        </w:rPr>
        <w:t xml:space="preserve"> </w:t>
      </w:r>
    </w:p>
    <w:p w:rsidR="00B36BF8" w:rsidRPr="00B36BF8" w:rsidP="00B36BF8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Cs/>
        </w:rPr>
        <w:t xml:space="preserve">Also handled deployment </w:t>
      </w:r>
      <w:r>
        <w:rPr>
          <w:bCs/>
        </w:rPr>
        <w:t>activites</w:t>
      </w:r>
      <w:r>
        <w:rPr>
          <w:bCs/>
        </w:rPr>
        <w:t xml:space="preserve"> on </w:t>
      </w:r>
      <w:r>
        <w:rPr>
          <w:bCs/>
        </w:rPr>
        <w:t>linux</w:t>
      </w:r>
      <w:r>
        <w:rPr>
          <w:bCs/>
        </w:rPr>
        <w:t xml:space="preserve"> environment for PROD environment .</w:t>
      </w:r>
    </w:p>
    <w:p w:rsidR="00B36BF8" w:rsidRPr="00B36BF8" w:rsidP="00B36BF8">
      <w:pPr>
        <w:pStyle w:val="ListParagraph"/>
        <w:numPr>
          <w:ilvl w:val="0"/>
          <w:numId w:val="15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Linux commands for </w:t>
      </w:r>
    </w:p>
    <w:p w:rsidR="00B36BF8" w:rsidRPr="00B36BF8" w:rsidP="00B36BF8">
      <w:pPr>
        <w:pStyle w:val="ListParagraph"/>
        <w:numPr>
          <w:ilvl w:val="0"/>
          <w:numId w:val="15"/>
        </w:numPr>
        <w:rPr>
          <w:b/>
          <w:bCs/>
        </w:rPr>
      </w:pPr>
      <w:r>
        <w:rPr>
          <w:bCs/>
        </w:rPr>
        <w:t xml:space="preserve">Deployment, troubleshooting, certificate installation and other </w:t>
      </w:r>
      <w:r>
        <w:rPr>
          <w:bCs/>
        </w:rPr>
        <w:t>activites</w:t>
      </w:r>
      <w:r>
        <w:rPr>
          <w:bCs/>
        </w:rPr>
        <w:t xml:space="preserve"> .</w:t>
      </w:r>
    </w:p>
    <w:p w:rsidR="00B36BF8" w:rsidRPr="00B36BF8" w:rsidP="00B36BF8">
      <w:pPr>
        <w:pStyle w:val="ListParagraph"/>
        <w:numPr>
          <w:ilvl w:val="0"/>
          <w:numId w:val="15"/>
        </w:numPr>
        <w:rPr>
          <w:b/>
          <w:bCs/>
        </w:rPr>
      </w:pPr>
      <w:r w:rsidRPr="00DF53BF">
        <w:rPr>
          <w:bCs/>
        </w:rPr>
        <w:t>Extensively worked on</w:t>
      </w:r>
      <w:r>
        <w:rPr>
          <w:bCs/>
        </w:rPr>
        <w:t xml:space="preserve"> oracle SQL for PROD related troubleshooting and data collection .</w:t>
      </w:r>
    </w:p>
    <w:p w:rsidR="00B36BF8" w:rsidRPr="00B36BF8" w:rsidP="00B36BF8">
      <w:pPr>
        <w:pStyle w:val="ListParagraph"/>
        <w:numPr>
          <w:ilvl w:val="0"/>
          <w:numId w:val="15"/>
        </w:numPr>
        <w:rPr>
          <w:b/>
          <w:bCs/>
        </w:rPr>
      </w:pPr>
      <w:r w:rsidRPr="00DF53BF">
        <w:rPr>
          <w:bCs/>
        </w:rPr>
        <w:t>Ex</w:t>
      </w:r>
      <w:r>
        <w:rPr>
          <w:bCs/>
        </w:rPr>
        <w:t>perience of working in 24/7 based projects an</w:t>
      </w:r>
      <w:r w:rsidR="00E30DB9">
        <w:rPr>
          <w:bCs/>
        </w:rPr>
        <w:t>d handling shifts as shift lead</w:t>
      </w:r>
      <w:r>
        <w:rPr>
          <w:bCs/>
        </w:rPr>
        <w:t>.</w:t>
      </w:r>
    </w:p>
    <w:p w:rsidR="00B36BF8" w:rsidRPr="00E30DB9" w:rsidP="00E30DB9">
      <w:pPr>
        <w:rPr>
          <w:bCs/>
        </w:rPr>
      </w:pPr>
    </w:p>
    <w:p w:rsidR="00006307">
      <w:pPr>
        <w:rPr>
          <w:b/>
          <w:bCs/>
        </w:rPr>
      </w:pPr>
    </w:p>
    <w:p w:rsidR="00006307">
      <w:pPr>
        <w:rPr>
          <w:b/>
          <w:bCs/>
        </w:rPr>
      </w:pPr>
    </w:p>
    <w:p w:rsidR="00006307">
      <w:pPr>
        <w:rPr>
          <w:b/>
          <w:bCs/>
        </w:rPr>
      </w:pPr>
    </w:p>
    <w:p w:rsidR="00006307">
      <w:pPr>
        <w:rPr>
          <w:b/>
          <w:bCs/>
        </w:rPr>
      </w:pPr>
    </w:p>
    <w:p w:rsidR="00006307">
      <w:pPr>
        <w:rPr>
          <w:b/>
          <w:bCs/>
        </w:rPr>
      </w:pPr>
    </w:p>
    <w:p w:rsidR="00006307">
      <w:pPr>
        <w:rPr>
          <w:b/>
          <w:bCs/>
        </w:rPr>
      </w:pPr>
    </w:p>
    <w:p w:rsidR="00C35FD8">
      <w:pPr>
        <w:rPr>
          <w:b/>
          <w:bCs/>
        </w:rPr>
      </w:pPr>
    </w:p>
    <w:p w:rsidR="00E30DB9">
      <w:r w:rsidRPr="001030F9">
        <w:rPr>
          <w:b/>
          <w:bCs/>
        </w:rPr>
        <w:t>Key Skills</w:t>
      </w:r>
      <w:r w:rsidR="00D60AB2">
        <w:t>–</w:t>
      </w:r>
    </w:p>
    <w:tbl>
      <w:tblPr>
        <w:tblStyle w:val="TableGrid"/>
        <w:tblW w:w="0" w:type="auto"/>
        <w:tblInd w:w="648" w:type="dxa"/>
        <w:tblLook w:val="04A0"/>
      </w:tblPr>
      <w:tblGrid>
        <w:gridCol w:w="3579"/>
        <w:gridCol w:w="3590"/>
      </w:tblGrid>
      <w:tr w:rsidTr="001D5880">
        <w:tblPrEx>
          <w:tblW w:w="0" w:type="auto"/>
          <w:tblInd w:w="648" w:type="dxa"/>
          <w:tblLook w:val="04A0"/>
        </w:tblPrEx>
        <w:trPr>
          <w:trHeight w:val="286"/>
        </w:trPr>
        <w:tc>
          <w:tcPr>
            <w:tcW w:w="3579" w:type="dxa"/>
          </w:tcPr>
          <w:p w:rsidR="00192A2B">
            <w:r>
              <w:t>Cloud computing</w:t>
            </w:r>
          </w:p>
        </w:tc>
        <w:tc>
          <w:tcPr>
            <w:tcW w:w="3590" w:type="dxa"/>
          </w:tcPr>
          <w:p w:rsidR="00192A2B">
            <w:r>
              <w:t xml:space="preserve">Microsoft </w:t>
            </w:r>
            <w:r w:rsidR="009370FE">
              <w:t xml:space="preserve">Azure </w:t>
            </w:r>
            <w:r w:rsidR="00E30F70">
              <w:t>,AWS</w:t>
            </w:r>
          </w:p>
        </w:tc>
      </w:tr>
      <w:tr w:rsidTr="001D5880">
        <w:tblPrEx>
          <w:tblW w:w="0" w:type="auto"/>
          <w:tblInd w:w="648" w:type="dxa"/>
          <w:tblLook w:val="04A0"/>
        </w:tblPrEx>
        <w:trPr>
          <w:trHeight w:val="286"/>
        </w:trPr>
        <w:tc>
          <w:tcPr>
            <w:tcW w:w="3579" w:type="dxa"/>
          </w:tcPr>
          <w:p w:rsidR="00192A2B">
            <w:r>
              <w:t>iaC</w:t>
            </w:r>
          </w:p>
        </w:tc>
        <w:tc>
          <w:tcPr>
            <w:tcW w:w="3590" w:type="dxa"/>
          </w:tcPr>
          <w:p w:rsidR="00192A2B">
            <w:r>
              <w:t>Terraform</w:t>
            </w:r>
          </w:p>
        </w:tc>
      </w:tr>
      <w:tr w:rsidTr="001D5880">
        <w:tblPrEx>
          <w:tblW w:w="0" w:type="auto"/>
          <w:tblInd w:w="648" w:type="dxa"/>
          <w:tblLook w:val="04A0"/>
        </w:tblPrEx>
        <w:trPr>
          <w:trHeight w:val="286"/>
        </w:trPr>
        <w:tc>
          <w:tcPr>
            <w:tcW w:w="3579" w:type="dxa"/>
          </w:tcPr>
          <w:p w:rsidR="005C2347">
            <w:r>
              <w:t>Monitoring tool</w:t>
            </w:r>
          </w:p>
        </w:tc>
        <w:tc>
          <w:tcPr>
            <w:tcW w:w="3590" w:type="dxa"/>
          </w:tcPr>
          <w:p w:rsidR="005C2347">
            <w:r>
              <w:t xml:space="preserve">Solarwinds , Azure HD insight , </w:t>
            </w:r>
            <w:r w:rsidR="004D6036">
              <w:t>Log analytics , KQL</w:t>
            </w:r>
          </w:p>
        </w:tc>
      </w:tr>
      <w:tr w:rsidTr="001D5880">
        <w:tblPrEx>
          <w:tblW w:w="0" w:type="auto"/>
          <w:tblInd w:w="648" w:type="dxa"/>
          <w:tblLook w:val="04A0"/>
        </w:tblPrEx>
        <w:trPr>
          <w:trHeight w:val="286"/>
        </w:trPr>
        <w:tc>
          <w:tcPr>
            <w:tcW w:w="3579" w:type="dxa"/>
          </w:tcPr>
          <w:p w:rsidR="005C2347">
            <w:r>
              <w:t>OS</w:t>
            </w:r>
          </w:p>
        </w:tc>
        <w:tc>
          <w:tcPr>
            <w:tcW w:w="3590" w:type="dxa"/>
          </w:tcPr>
          <w:p w:rsidR="005C2347">
            <w:r>
              <w:t xml:space="preserve">Windows , </w:t>
            </w:r>
            <w:r w:rsidR="00524A2F">
              <w:t xml:space="preserve">Linux </w:t>
            </w:r>
          </w:p>
        </w:tc>
      </w:tr>
      <w:tr w:rsidTr="001D5880">
        <w:tblPrEx>
          <w:tblW w:w="0" w:type="auto"/>
          <w:tblInd w:w="648" w:type="dxa"/>
          <w:tblLook w:val="04A0"/>
        </w:tblPrEx>
        <w:trPr>
          <w:trHeight w:val="286"/>
        </w:trPr>
        <w:tc>
          <w:tcPr>
            <w:tcW w:w="3579" w:type="dxa"/>
          </w:tcPr>
          <w:p w:rsidR="005C2347">
            <w:r>
              <w:t>Scripting</w:t>
            </w:r>
          </w:p>
        </w:tc>
        <w:tc>
          <w:tcPr>
            <w:tcW w:w="3590" w:type="dxa"/>
          </w:tcPr>
          <w:p w:rsidR="005C2347">
            <w:r>
              <w:t xml:space="preserve">YAML ,JSON </w:t>
            </w:r>
            <w:r w:rsidR="00F1059C">
              <w:t xml:space="preserve">, Bash </w:t>
            </w:r>
            <w:r w:rsidR="00185DBD">
              <w:t xml:space="preserve">, </w:t>
            </w:r>
            <w:r w:rsidR="0091046D">
              <w:t>powershell</w:t>
            </w:r>
          </w:p>
        </w:tc>
      </w:tr>
      <w:tr w:rsidTr="001D5880">
        <w:tblPrEx>
          <w:tblW w:w="0" w:type="auto"/>
          <w:tblInd w:w="648" w:type="dxa"/>
          <w:tblLook w:val="04A0"/>
        </w:tblPrEx>
        <w:trPr>
          <w:trHeight w:val="286"/>
        </w:trPr>
        <w:tc>
          <w:tcPr>
            <w:tcW w:w="3579" w:type="dxa"/>
          </w:tcPr>
          <w:p w:rsidR="005C2347">
            <w:r>
              <w:t>AWS resources</w:t>
            </w:r>
          </w:p>
        </w:tc>
        <w:tc>
          <w:tcPr>
            <w:tcW w:w="3590" w:type="dxa"/>
          </w:tcPr>
          <w:p w:rsidR="005C2347">
            <w:r>
              <w:t xml:space="preserve">EC2 , VPC ,S3 , S3 Glacier , </w:t>
            </w:r>
            <w:r w:rsidR="00E8341F">
              <w:t xml:space="preserve">Load Balancer , RDS etc </w:t>
            </w:r>
          </w:p>
        </w:tc>
      </w:tr>
      <w:tr w:rsidTr="001D5880">
        <w:tblPrEx>
          <w:tblW w:w="0" w:type="auto"/>
          <w:tblInd w:w="648" w:type="dxa"/>
          <w:tblLook w:val="04A0"/>
        </w:tblPrEx>
        <w:trPr>
          <w:trHeight w:val="286"/>
        </w:trPr>
        <w:tc>
          <w:tcPr>
            <w:tcW w:w="3579" w:type="dxa"/>
          </w:tcPr>
          <w:p w:rsidR="005C2347">
            <w:r>
              <w:t>Containerization</w:t>
            </w:r>
          </w:p>
        </w:tc>
        <w:tc>
          <w:tcPr>
            <w:tcW w:w="3590" w:type="dxa"/>
          </w:tcPr>
          <w:p w:rsidR="005C2347">
            <w:r>
              <w:t xml:space="preserve">Docker </w:t>
            </w:r>
            <w:r w:rsidR="00870F1C">
              <w:t xml:space="preserve">, </w:t>
            </w:r>
            <w:r w:rsidR="0036339A">
              <w:t>Kubernetes</w:t>
            </w:r>
            <w:r w:rsidR="00870F1C">
              <w:t xml:space="preserve"> ,AKS </w:t>
            </w:r>
          </w:p>
        </w:tc>
      </w:tr>
      <w:tr w:rsidTr="001D5880">
        <w:tblPrEx>
          <w:tblW w:w="0" w:type="auto"/>
          <w:tblInd w:w="648" w:type="dxa"/>
          <w:tblLook w:val="04A0"/>
        </w:tblPrEx>
        <w:trPr>
          <w:trHeight w:val="286"/>
        </w:trPr>
        <w:tc>
          <w:tcPr>
            <w:tcW w:w="3579" w:type="dxa"/>
          </w:tcPr>
          <w:p w:rsidR="0036339A">
            <w:r>
              <w:t>Azure resources</w:t>
            </w:r>
          </w:p>
        </w:tc>
        <w:tc>
          <w:tcPr>
            <w:tcW w:w="3590" w:type="dxa"/>
          </w:tcPr>
          <w:p w:rsidR="0036339A">
            <w:r>
              <w:t xml:space="preserve">Application gateway , </w:t>
            </w:r>
            <w:r>
              <w:t xml:space="preserve">Load balancer , </w:t>
            </w:r>
            <w:r w:rsidR="00FF242B">
              <w:t xml:space="preserve">Cluster , Vnet , Firewall , NSG , Traffic manager </w:t>
            </w:r>
            <w:r w:rsidR="00CE7187">
              <w:t>,</w:t>
            </w:r>
            <w:r w:rsidR="00F11BB7">
              <w:t>NSG ,</w:t>
            </w:r>
            <w:r w:rsidR="00CE7187">
              <w:t xml:space="preserve"> AKV , RBac ,</w:t>
            </w:r>
            <w:r w:rsidR="00BA0CC1">
              <w:t xml:space="preserve">Active Directory, </w:t>
            </w:r>
            <w:r w:rsidR="00CE7187">
              <w:t xml:space="preserve"> PIM </w:t>
            </w:r>
            <w:r w:rsidR="007929C7">
              <w:t xml:space="preserve">,Azure storage services , </w:t>
            </w:r>
            <w:r w:rsidR="00C6696A">
              <w:t xml:space="preserve">Logic App </w:t>
            </w:r>
            <w:r w:rsidR="00E8341F">
              <w:t>etc</w:t>
            </w:r>
          </w:p>
        </w:tc>
      </w:tr>
      <w:tr w:rsidTr="001D5880">
        <w:tblPrEx>
          <w:tblW w:w="0" w:type="auto"/>
          <w:tblInd w:w="648" w:type="dxa"/>
          <w:tblLook w:val="04A0"/>
        </w:tblPrEx>
        <w:trPr>
          <w:trHeight w:val="286"/>
        </w:trPr>
        <w:tc>
          <w:tcPr>
            <w:tcW w:w="3579" w:type="dxa"/>
          </w:tcPr>
          <w:p w:rsidR="008D4575">
            <w:r>
              <w:t>CI/CD</w:t>
            </w:r>
          </w:p>
        </w:tc>
        <w:tc>
          <w:tcPr>
            <w:tcW w:w="3590" w:type="dxa"/>
          </w:tcPr>
          <w:p w:rsidR="008D4575">
            <w:r>
              <w:t xml:space="preserve">Azure </w:t>
            </w:r>
            <w:r w:rsidR="00DD2A43">
              <w:t xml:space="preserve">DevOps </w:t>
            </w:r>
            <w:r w:rsidR="00B52FB2">
              <w:t xml:space="preserve">, Jenkins </w:t>
            </w:r>
          </w:p>
        </w:tc>
      </w:tr>
      <w:tr w:rsidTr="001D5880">
        <w:tblPrEx>
          <w:tblW w:w="0" w:type="auto"/>
          <w:tblInd w:w="648" w:type="dxa"/>
          <w:tblLook w:val="04A0"/>
        </w:tblPrEx>
        <w:trPr>
          <w:trHeight w:val="286"/>
        </w:trPr>
        <w:tc>
          <w:tcPr>
            <w:tcW w:w="3579" w:type="dxa"/>
          </w:tcPr>
          <w:p w:rsidR="008D4575">
            <w:r>
              <w:t>Version control</w:t>
            </w:r>
          </w:p>
        </w:tc>
        <w:tc>
          <w:tcPr>
            <w:tcW w:w="3590" w:type="dxa"/>
          </w:tcPr>
          <w:p w:rsidR="008D4575">
            <w:r>
              <w:t xml:space="preserve">GIT </w:t>
            </w:r>
            <w:r w:rsidR="003534DA">
              <w:t xml:space="preserve">, SVN </w:t>
            </w:r>
            <w:r>
              <w:t xml:space="preserve">, </w:t>
            </w:r>
            <w:r w:rsidR="005C470B">
              <w:t>GITHub ,</w:t>
            </w:r>
            <w:r>
              <w:t xml:space="preserve"> Docker Hub </w:t>
            </w:r>
            <w:r w:rsidR="00DD2A43">
              <w:t>,ACR</w:t>
            </w:r>
          </w:p>
        </w:tc>
      </w:tr>
      <w:tr w:rsidTr="001D5880">
        <w:tblPrEx>
          <w:tblW w:w="0" w:type="auto"/>
          <w:tblInd w:w="648" w:type="dxa"/>
          <w:tblLook w:val="04A0"/>
        </w:tblPrEx>
        <w:trPr>
          <w:trHeight w:val="286"/>
        </w:trPr>
        <w:tc>
          <w:tcPr>
            <w:tcW w:w="3579" w:type="dxa"/>
          </w:tcPr>
          <w:p w:rsidR="00DA7ECD">
            <w:r>
              <w:t>Middleware</w:t>
            </w:r>
          </w:p>
        </w:tc>
        <w:tc>
          <w:tcPr>
            <w:tcW w:w="3590" w:type="dxa"/>
          </w:tcPr>
          <w:p w:rsidR="00DB3ED2">
            <w:r>
              <w:t>Weblogic ,</w:t>
            </w:r>
            <w:r>
              <w:t>JBoss</w:t>
            </w:r>
          </w:p>
        </w:tc>
      </w:tr>
    </w:tbl>
    <w:p w:rsidR="00E14EE2">
      <w:pPr>
        <w:rPr>
          <w:b/>
          <w:bCs/>
        </w:rPr>
      </w:pPr>
    </w:p>
    <w:p w:rsidR="0098203E">
      <w:pPr>
        <w:rPr>
          <w:b/>
          <w:bCs/>
        </w:rPr>
      </w:pPr>
      <w:r>
        <w:rPr>
          <w:b/>
          <w:bCs/>
        </w:rPr>
        <w:t>Tools Knowledge –</w:t>
      </w:r>
    </w:p>
    <w:p w:rsidR="009E1815">
      <w:pPr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1419"/>
        <w:gridCol w:w="1423"/>
        <w:gridCol w:w="1424"/>
        <w:gridCol w:w="1424"/>
        <w:gridCol w:w="1424"/>
        <w:gridCol w:w="1424"/>
        <w:gridCol w:w="1424"/>
      </w:tblGrid>
      <w:tr w:rsidTr="00E25EC1">
        <w:tblPrEx>
          <w:tblW w:w="0" w:type="auto"/>
          <w:tblLook w:val="04A0"/>
        </w:tblPrEx>
        <w:tc>
          <w:tcPr>
            <w:tcW w:w="1419" w:type="dxa"/>
          </w:tcPr>
          <w:p w:rsidR="001C5870" w:rsidP="009D75C6">
            <w:pPr>
              <w:rPr>
                <w:b/>
                <w:bCs/>
              </w:rPr>
            </w:pPr>
            <w:r>
              <w:rPr>
                <w:b/>
                <w:bCs/>
              </w:rPr>
              <w:t>Visual studio code</w:t>
            </w:r>
          </w:p>
        </w:tc>
        <w:tc>
          <w:tcPr>
            <w:tcW w:w="1423" w:type="dxa"/>
          </w:tcPr>
          <w:p w:rsidR="001C5870">
            <w:pPr>
              <w:rPr>
                <w:b/>
                <w:bCs/>
              </w:rPr>
            </w:pPr>
            <w:r>
              <w:rPr>
                <w:b/>
                <w:bCs/>
              </w:rPr>
              <w:t>JiRA</w:t>
            </w:r>
          </w:p>
        </w:tc>
        <w:tc>
          <w:tcPr>
            <w:tcW w:w="1424" w:type="dxa"/>
          </w:tcPr>
          <w:p w:rsidR="001C5870">
            <w:pPr>
              <w:rPr>
                <w:b/>
                <w:bCs/>
              </w:rPr>
            </w:pPr>
            <w:r>
              <w:rPr>
                <w:b/>
                <w:bCs/>
              </w:rPr>
              <w:t>Jenkins</w:t>
            </w:r>
          </w:p>
        </w:tc>
        <w:tc>
          <w:tcPr>
            <w:tcW w:w="1424" w:type="dxa"/>
          </w:tcPr>
          <w:p w:rsidR="001C5870" w:rsidRPr="00AC5C6A">
            <w:r>
              <w:rPr>
                <w:b/>
                <w:bCs/>
              </w:rPr>
              <w:t>Powershell ISE</w:t>
            </w:r>
          </w:p>
        </w:tc>
        <w:tc>
          <w:tcPr>
            <w:tcW w:w="1424" w:type="dxa"/>
          </w:tcPr>
          <w:p w:rsidR="001C5870">
            <w:pPr>
              <w:rPr>
                <w:b/>
                <w:bCs/>
              </w:rPr>
            </w:pPr>
            <w:r>
              <w:rPr>
                <w:b/>
                <w:bCs/>
              </w:rPr>
              <w:t>SVN</w:t>
            </w:r>
          </w:p>
        </w:tc>
        <w:tc>
          <w:tcPr>
            <w:tcW w:w="1424" w:type="dxa"/>
          </w:tcPr>
          <w:p w:rsidR="001C5870">
            <w:pPr>
              <w:rPr>
                <w:b/>
                <w:bCs/>
              </w:rPr>
            </w:pPr>
            <w:r>
              <w:rPr>
                <w:b/>
                <w:bCs/>
              </w:rPr>
              <w:t>SOAP</w:t>
            </w:r>
          </w:p>
        </w:tc>
        <w:tc>
          <w:tcPr>
            <w:tcW w:w="1424" w:type="dxa"/>
          </w:tcPr>
          <w:p w:rsidR="001C58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MySQL </w:t>
            </w:r>
          </w:p>
        </w:tc>
      </w:tr>
      <w:tr w:rsidTr="00E25EC1">
        <w:tblPrEx>
          <w:tblW w:w="0" w:type="auto"/>
          <w:tblLook w:val="04A0"/>
        </w:tblPrEx>
        <w:tc>
          <w:tcPr>
            <w:tcW w:w="1419" w:type="dxa"/>
          </w:tcPr>
          <w:p w:rsidR="00E25EC1">
            <w:pPr>
              <w:rPr>
                <w:b/>
                <w:bCs/>
              </w:rPr>
            </w:pPr>
            <w:r>
              <w:rPr>
                <w:b/>
                <w:bCs/>
              </w:rPr>
              <w:t>Git</w:t>
            </w:r>
          </w:p>
        </w:tc>
        <w:tc>
          <w:tcPr>
            <w:tcW w:w="1423" w:type="dxa"/>
          </w:tcPr>
          <w:p w:rsidR="00E25EC1">
            <w:pPr>
              <w:rPr>
                <w:b/>
                <w:bCs/>
              </w:rPr>
            </w:pPr>
            <w:r>
              <w:rPr>
                <w:b/>
                <w:bCs/>
              </w:rPr>
              <w:t>Azure CLI</w:t>
            </w:r>
          </w:p>
        </w:tc>
        <w:tc>
          <w:tcPr>
            <w:tcW w:w="1424" w:type="dxa"/>
          </w:tcPr>
          <w:p w:rsidR="00E25EC1">
            <w:pPr>
              <w:rPr>
                <w:b/>
                <w:bCs/>
              </w:rPr>
            </w:pPr>
            <w:r>
              <w:rPr>
                <w:b/>
                <w:bCs/>
              </w:rPr>
              <w:t>Remedy</w:t>
            </w:r>
          </w:p>
        </w:tc>
        <w:tc>
          <w:tcPr>
            <w:tcW w:w="1424" w:type="dxa"/>
          </w:tcPr>
          <w:p w:rsidR="00E25EC1">
            <w:pPr>
              <w:rPr>
                <w:b/>
                <w:bCs/>
              </w:rPr>
            </w:pPr>
            <w:r>
              <w:rPr>
                <w:b/>
                <w:bCs/>
              </w:rPr>
              <w:t>Qtest</w:t>
            </w:r>
          </w:p>
        </w:tc>
        <w:tc>
          <w:tcPr>
            <w:tcW w:w="1424" w:type="dxa"/>
          </w:tcPr>
          <w:p w:rsidR="00E25EC1">
            <w:pPr>
              <w:rPr>
                <w:b/>
                <w:bCs/>
              </w:rPr>
            </w:pPr>
            <w:r>
              <w:rPr>
                <w:b/>
                <w:bCs/>
              </w:rPr>
              <w:t>Putty</w:t>
            </w:r>
          </w:p>
        </w:tc>
        <w:tc>
          <w:tcPr>
            <w:tcW w:w="1424" w:type="dxa"/>
          </w:tcPr>
          <w:p w:rsidR="00E25EC1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D3014D">
              <w:rPr>
                <w:b/>
                <w:bCs/>
              </w:rPr>
              <w:t>uddu Azure</w:t>
            </w:r>
          </w:p>
        </w:tc>
        <w:tc>
          <w:tcPr>
            <w:tcW w:w="1424" w:type="dxa"/>
          </w:tcPr>
          <w:p w:rsidR="00E25EC1">
            <w:pPr>
              <w:rPr>
                <w:b/>
                <w:bCs/>
              </w:rPr>
            </w:pPr>
            <w:r>
              <w:rPr>
                <w:b/>
                <w:bCs/>
              </w:rPr>
              <w:t>SQL Developer</w:t>
            </w:r>
          </w:p>
        </w:tc>
      </w:tr>
      <w:tr w:rsidTr="00E25EC1">
        <w:tblPrEx>
          <w:tblW w:w="0" w:type="auto"/>
          <w:tblLook w:val="04A0"/>
        </w:tblPrEx>
        <w:tc>
          <w:tcPr>
            <w:tcW w:w="1419" w:type="dxa"/>
          </w:tcPr>
          <w:p w:rsidR="00D3014D" w:rsidP="006D20DF">
            <w:pPr>
              <w:rPr>
                <w:b/>
                <w:bCs/>
              </w:rPr>
            </w:pPr>
            <w:r>
              <w:rPr>
                <w:b/>
                <w:bCs/>
              </w:rPr>
              <w:t>Notepad++</w:t>
            </w:r>
          </w:p>
        </w:tc>
        <w:tc>
          <w:tcPr>
            <w:tcW w:w="1423" w:type="dxa"/>
          </w:tcPr>
          <w:p w:rsidR="00D301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Storage explorer </w:t>
            </w:r>
          </w:p>
        </w:tc>
        <w:tc>
          <w:tcPr>
            <w:tcW w:w="1424" w:type="dxa"/>
          </w:tcPr>
          <w:p w:rsidR="00D3014D">
            <w:pPr>
              <w:rPr>
                <w:b/>
                <w:bCs/>
              </w:rPr>
            </w:pPr>
            <w:r>
              <w:rPr>
                <w:b/>
                <w:bCs/>
              </w:rPr>
              <w:t>Nagios</w:t>
            </w:r>
          </w:p>
        </w:tc>
        <w:tc>
          <w:tcPr>
            <w:tcW w:w="1424" w:type="dxa"/>
          </w:tcPr>
          <w:p w:rsidR="00D3014D">
            <w:pPr>
              <w:rPr>
                <w:b/>
                <w:bCs/>
              </w:rPr>
            </w:pPr>
            <w:r>
              <w:rPr>
                <w:b/>
                <w:bCs/>
              </w:rPr>
              <w:t>Solarwinds</w:t>
            </w:r>
          </w:p>
        </w:tc>
        <w:tc>
          <w:tcPr>
            <w:tcW w:w="1424" w:type="dxa"/>
          </w:tcPr>
          <w:p w:rsidR="00D3014D">
            <w:pPr>
              <w:rPr>
                <w:b/>
                <w:bCs/>
              </w:rPr>
            </w:pPr>
            <w:r>
              <w:rPr>
                <w:b/>
                <w:bCs/>
              </w:rPr>
              <w:t>Eclipse</w:t>
            </w:r>
          </w:p>
        </w:tc>
        <w:tc>
          <w:tcPr>
            <w:tcW w:w="1424" w:type="dxa"/>
          </w:tcPr>
          <w:p w:rsidR="00D3014D">
            <w:pPr>
              <w:rPr>
                <w:b/>
                <w:bCs/>
              </w:rPr>
            </w:pPr>
          </w:p>
        </w:tc>
        <w:tc>
          <w:tcPr>
            <w:tcW w:w="1424" w:type="dxa"/>
          </w:tcPr>
          <w:p w:rsidR="00D3014D">
            <w:pPr>
              <w:rPr>
                <w:b/>
                <w:bCs/>
              </w:rPr>
            </w:pPr>
          </w:p>
        </w:tc>
      </w:tr>
    </w:tbl>
    <w:p w:rsidR="000A60D2">
      <w:pPr>
        <w:rPr>
          <w:b/>
          <w:bCs/>
        </w:rPr>
      </w:pPr>
    </w:p>
    <w:p w:rsidR="000A60D2">
      <w:pPr>
        <w:rPr>
          <w:b/>
          <w:bCs/>
        </w:rPr>
      </w:pPr>
      <w:r>
        <w:rPr>
          <w:b/>
          <w:bCs/>
        </w:rPr>
        <w:t>CERTIFICATION PROGRAMS</w:t>
      </w:r>
    </w:p>
    <w:p w:rsidR="000A60D2">
      <w:pPr>
        <w:rPr>
          <w:b/>
          <w:bCs/>
        </w:rPr>
      </w:pPr>
    </w:p>
    <w:p w:rsidR="00B07701" w:rsidRPr="00FC22FA" w:rsidP="00B07701">
      <w:pPr>
        <w:numPr>
          <w:ilvl w:val="0"/>
          <w:numId w:val="2"/>
        </w:numPr>
      </w:pPr>
      <w:r>
        <w:t xml:space="preserve">Microsoft certification : Az-900 Azure </w:t>
      </w:r>
      <w:r w:rsidR="00FC22FA">
        <w:t>Fundamental .</w:t>
      </w:r>
    </w:p>
    <w:p w:rsidR="00160320">
      <w:pPr>
        <w:rPr>
          <w:b/>
          <w:bCs/>
          <w:sz w:val="26"/>
          <w:szCs w:val="26"/>
        </w:rPr>
      </w:pPr>
    </w:p>
    <w:p w:rsidR="000A60D2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ACHIVEMENTS</w:t>
      </w:r>
    </w:p>
    <w:p w:rsidR="000A60D2">
      <w:pPr>
        <w:rPr>
          <w:b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98"/>
        <w:gridCol w:w="3887"/>
        <w:gridCol w:w="12"/>
        <w:gridCol w:w="2481"/>
        <w:gridCol w:w="2493"/>
      </w:tblGrid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S.NO</w:t>
            </w:r>
          </w:p>
        </w:tc>
        <w:tc>
          <w:tcPr>
            <w:tcW w:w="389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EVENT &amp; VENUE</w:t>
            </w:r>
          </w:p>
        </w:tc>
        <w:tc>
          <w:tcPr>
            <w:tcW w:w="2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POSITION</w:t>
            </w: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jc w:val="center"/>
            </w:pPr>
            <w:r>
              <w:rPr>
                <w:b/>
                <w:bCs/>
                <w:sz w:val="26"/>
                <w:szCs w:val="26"/>
              </w:rPr>
              <w:t>DATE &amp; YEAR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8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Quiz Competion By USA Embassy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SECOND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</w:pPr>
            <w:r>
              <w:rPr>
                <w:sz w:val="26"/>
                <w:szCs w:val="26"/>
              </w:rPr>
              <w:t>2014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8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ListParagraph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Quiz Competion By MP STATE FOREST DEPT (State Level)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SECOND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</w:pPr>
            <w:r>
              <w:rPr>
                <w:sz w:val="26"/>
                <w:szCs w:val="26"/>
              </w:rPr>
              <w:t>2010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8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GEMS OF TCS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TIMES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</w:pPr>
            <w:r>
              <w:rPr>
                <w:sz w:val="26"/>
                <w:szCs w:val="26"/>
              </w:rPr>
              <w:t>TCS TENURE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89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BEST OUT OF WASTE IN TCS</w:t>
            </w:r>
          </w:p>
        </w:tc>
        <w:tc>
          <w:tcPr>
            <w:tcW w:w="24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SECOND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</w:pPr>
            <w:r>
              <w:rPr>
                <w:sz w:val="26"/>
                <w:szCs w:val="26"/>
              </w:rPr>
              <w:t>2017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0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8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Service Commitment  AWARD</w:t>
            </w:r>
          </w:p>
        </w:tc>
        <w:tc>
          <w:tcPr>
            <w:tcW w:w="24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Time</w:t>
            </w:r>
          </w:p>
        </w:tc>
        <w:tc>
          <w:tcPr>
            <w:tcW w:w="24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</w:pPr>
            <w:r>
              <w:rPr>
                <w:sz w:val="26"/>
                <w:szCs w:val="26"/>
              </w:rPr>
              <w:t>March 2019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10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8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ListParagraph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Cubicle Decoration in TCS </w:t>
            </w:r>
          </w:p>
        </w:tc>
        <w:tc>
          <w:tcPr>
            <w:tcW w:w="24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First</w:t>
            </w:r>
          </w:p>
        </w:tc>
        <w:tc>
          <w:tcPr>
            <w:tcW w:w="24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pPr>
              <w:pStyle w:val="TableContents"/>
            </w:pPr>
            <w:r>
              <w:rPr>
                <w:sz w:val="26"/>
                <w:szCs w:val="26"/>
              </w:rPr>
              <w:t>2018</w:t>
            </w:r>
          </w:p>
        </w:tc>
      </w:tr>
    </w:tbl>
    <w:p w:rsidR="006203A3">
      <w:pPr>
        <w:rPr>
          <w:b/>
          <w:sz w:val="26"/>
          <w:szCs w:val="26"/>
        </w:rPr>
      </w:pPr>
    </w:p>
    <w:p w:rsidR="000A60D2">
      <w:pPr>
        <w:rPr>
          <w:b/>
          <w:bCs/>
        </w:rPr>
      </w:pPr>
      <w:r>
        <w:rPr>
          <w:b/>
          <w:sz w:val="26"/>
          <w:szCs w:val="26"/>
        </w:rPr>
        <w:t>Personal Detail:</w:t>
      </w:r>
    </w:p>
    <w:p w:rsidR="000A60D2">
      <w:pPr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86"/>
        <w:gridCol w:w="4985"/>
      </w:tblGrid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jc w:val="center"/>
            </w:pPr>
            <w:r>
              <w:rPr>
                <w:b/>
              </w:rPr>
              <w:t>STRENGTH</w:t>
            </w:r>
          </w:p>
        </w:tc>
        <w:tc>
          <w:tcPr>
            <w:tcW w:w="4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r>
              <w:t>Hard Working , polite , Self Motivated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jc w:val="center"/>
            </w:pPr>
            <w:r>
              <w:rPr>
                <w:b/>
              </w:rPr>
              <w:t xml:space="preserve">Hobbies &amp; interest    </w:t>
            </w:r>
          </w:p>
        </w:tc>
        <w:tc>
          <w:tcPr>
            <w:tcW w:w="4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r>
              <w:t>Enjoy to meet new people</w:t>
            </w:r>
            <w:r w:rsidR="001C50A3">
              <w:t xml:space="preserve"> , blogging </w:t>
            </w:r>
            <w:r w:rsidR="006B68C6">
              <w:t xml:space="preserve">as solo Traveler </w:t>
            </w:r>
            <w:r>
              <w:t xml:space="preserve"> and to collect old coins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jc w:val="center"/>
            </w:pPr>
            <w:r>
              <w:rPr>
                <w:b/>
              </w:rPr>
              <w:t>Sex &amp; Status</w:t>
            </w:r>
            <w:r>
              <w:rPr>
                <w:b/>
              </w:rPr>
              <w:tab/>
            </w:r>
          </w:p>
        </w:tc>
        <w:tc>
          <w:tcPr>
            <w:tcW w:w="4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r>
              <w:t>Male &amp; Single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jc w:val="center"/>
            </w:pPr>
            <w:r>
              <w:rPr>
                <w:b/>
              </w:rPr>
              <w:t xml:space="preserve">Date of Birth       </w:t>
            </w:r>
          </w:p>
        </w:tc>
        <w:tc>
          <w:tcPr>
            <w:tcW w:w="4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r>
              <w:t>06/05/94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jc w:val="center"/>
            </w:pPr>
            <w:r>
              <w:rPr>
                <w:b/>
              </w:rPr>
              <w:t>Nationality</w:t>
            </w:r>
          </w:p>
        </w:tc>
        <w:tc>
          <w:tcPr>
            <w:tcW w:w="4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r>
              <w:t>INDIAN</w:t>
            </w:r>
          </w:p>
        </w:tc>
      </w:tr>
      <w:tr>
        <w:tblPrEx>
          <w:tblW w:w="0" w:type="auto"/>
          <w:tblInd w:w="55" w:type="dxa"/>
          <w:tblLayout w:type="fixed"/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A60D2">
            <w:pPr>
              <w:jc w:val="center"/>
            </w:pPr>
            <w:r>
              <w:rPr>
                <w:b/>
              </w:rPr>
              <w:t>Language</w:t>
            </w:r>
          </w:p>
        </w:tc>
        <w:tc>
          <w:tcPr>
            <w:tcW w:w="4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A60D2">
            <w:r>
              <w:t>English and Hindi</w:t>
            </w:r>
          </w:p>
        </w:tc>
      </w:tr>
    </w:tbl>
    <w:p w:rsidR="000A60D2">
      <w:pPr>
        <w:rPr>
          <w:b/>
          <w:bCs/>
        </w:rPr>
      </w:pPr>
    </w:p>
    <w:p w:rsidR="000A60D2">
      <w:r>
        <w:rPr>
          <w:b/>
        </w:rPr>
        <w:t>Declaration:</w:t>
      </w:r>
    </w:p>
    <w:p w:rsidR="000A60D2"/>
    <w:p w:rsidR="000A60D2">
      <w:r>
        <w:t>I hereby declare that the above-mentioned information is correct up to my knowledge and I bear the responsibility for the correctness of the above-mentioned particulars.</w:t>
      </w:r>
    </w:p>
    <w:p w:rsidR="000A60D2"/>
    <w:p w:rsidR="00CA4951">
      <w:r>
        <w:rPr>
          <w:sz w:val="26"/>
          <w:szCs w:val="26"/>
        </w:rPr>
        <w:t xml:space="preserve">Date: </w:t>
      </w:r>
      <w:r w:rsidR="00B07701">
        <w:rPr>
          <w:sz w:val="26"/>
          <w:szCs w:val="26"/>
        </w:rPr>
        <w:t>27</w:t>
      </w:r>
      <w:r w:rsidR="00111E8A">
        <w:rPr>
          <w:sz w:val="26"/>
          <w:szCs w:val="26"/>
        </w:rPr>
        <w:t>-</w:t>
      </w:r>
      <w:r w:rsidR="00B07701">
        <w:rPr>
          <w:sz w:val="26"/>
          <w:szCs w:val="26"/>
        </w:rPr>
        <w:t>May</w:t>
      </w:r>
      <w:r w:rsidR="00111E8A">
        <w:rPr>
          <w:sz w:val="26"/>
          <w:szCs w:val="26"/>
        </w:rPr>
        <w:t>-2021</w:t>
      </w:r>
      <w:r w:rsidR="00B07701">
        <w:rPr>
          <w:sz w:val="26"/>
          <w:szCs w:val="26"/>
        </w:rPr>
        <w:tab/>
      </w:r>
      <w:r w:rsidR="00B07701">
        <w:rPr>
          <w:sz w:val="26"/>
          <w:szCs w:val="26"/>
        </w:rPr>
        <w:tab/>
      </w:r>
      <w:r w:rsidR="00B07701">
        <w:rPr>
          <w:sz w:val="26"/>
          <w:szCs w:val="26"/>
        </w:rPr>
        <w:tab/>
      </w:r>
      <w:r w:rsidR="00B07701">
        <w:rPr>
          <w:sz w:val="26"/>
          <w:szCs w:val="26"/>
        </w:rPr>
        <w:tab/>
      </w:r>
      <w:r w:rsidR="00B07701">
        <w:rPr>
          <w:sz w:val="26"/>
          <w:szCs w:val="26"/>
        </w:rPr>
        <w:tab/>
      </w:r>
      <w:r w:rsidR="00B07701">
        <w:rPr>
          <w:sz w:val="26"/>
          <w:szCs w:val="26"/>
        </w:rPr>
        <w:tab/>
      </w:r>
      <w:r w:rsidR="00B07701">
        <w:rPr>
          <w:sz w:val="26"/>
          <w:szCs w:val="26"/>
        </w:rPr>
        <w:tab/>
      </w:r>
      <w:r w:rsidR="00B07701">
        <w:rPr>
          <w:sz w:val="26"/>
          <w:szCs w:val="26"/>
        </w:rPr>
        <w:tab/>
      </w:r>
      <w:r w:rsidR="00B07701">
        <w:rPr>
          <w:sz w:val="26"/>
          <w:szCs w:val="26"/>
        </w:rPr>
        <w:tab/>
      </w:r>
      <w:r>
        <w:rPr>
          <w:sz w:val="26"/>
          <w:szCs w:val="26"/>
        </w:rPr>
        <w:t>Aaditya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Dwivedi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5665F4">
      <w:pgSz w:w="12240" w:h="15840"/>
      <w:pgMar w:top="1134" w:right="1134" w:bottom="1134" w:left="1134" w:header="720" w:footer="720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A0D3BC4"/>
    <w:multiLevelType w:val="hybridMultilevel"/>
    <w:tmpl w:val="3C32D12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7D4F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F2ECF"/>
    <w:multiLevelType w:val="hybridMultilevel"/>
    <w:tmpl w:val="8B7CB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45977"/>
    <w:multiLevelType w:val="hybridMultilevel"/>
    <w:tmpl w:val="55A654C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A54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06111"/>
    <w:multiLevelType w:val="hybridMultilevel"/>
    <w:tmpl w:val="AE7098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53DEE"/>
    <w:multiLevelType w:val="hybridMultilevel"/>
    <w:tmpl w:val="484AA35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3B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06A66"/>
    <w:multiLevelType w:val="hybridMultilevel"/>
    <w:tmpl w:val="15CEDC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650B9F"/>
    <w:multiLevelType w:val="hybridMultilevel"/>
    <w:tmpl w:val="0E9E13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730222"/>
    <w:multiLevelType w:val="hybridMultilevel"/>
    <w:tmpl w:val="DE8AE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E63F78"/>
    <w:multiLevelType w:val="hybridMultilevel"/>
    <w:tmpl w:val="2F16BA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653FF"/>
    <w:multiLevelType w:val="hybridMultilevel"/>
    <w:tmpl w:val="6144F1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8"/>
  </w:num>
  <w:num w:numId="6">
    <w:abstractNumId w:val="4"/>
  </w:num>
  <w:num w:numId="7">
    <w:abstractNumId w:val="10"/>
  </w:num>
  <w:num w:numId="8">
    <w:abstractNumId w:val="7"/>
  </w:num>
  <w:num w:numId="9">
    <w:abstractNumId w:val="9"/>
  </w:num>
  <w:num w:numId="10">
    <w:abstractNumId w:val="14"/>
  </w:num>
  <w:num w:numId="11">
    <w:abstractNumId w:val="13"/>
  </w:num>
  <w:num w:numId="12">
    <w:abstractNumId w:val="5"/>
  </w:num>
  <w:num w:numId="13">
    <w:abstractNumId w:val="3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15"/>
    <w:rsid w:val="00006307"/>
    <w:rsid w:val="0001526E"/>
    <w:rsid w:val="000212D8"/>
    <w:rsid w:val="0002257D"/>
    <w:rsid w:val="00022EB7"/>
    <w:rsid w:val="00032AB3"/>
    <w:rsid w:val="00043161"/>
    <w:rsid w:val="0004600D"/>
    <w:rsid w:val="00054242"/>
    <w:rsid w:val="00057F9D"/>
    <w:rsid w:val="00071DC4"/>
    <w:rsid w:val="0007555C"/>
    <w:rsid w:val="000763B1"/>
    <w:rsid w:val="00090927"/>
    <w:rsid w:val="00096E51"/>
    <w:rsid w:val="000A60D2"/>
    <w:rsid w:val="000B1A76"/>
    <w:rsid w:val="000B25B8"/>
    <w:rsid w:val="000B7BFA"/>
    <w:rsid w:val="000C629E"/>
    <w:rsid w:val="000D0E0D"/>
    <w:rsid w:val="000D40FC"/>
    <w:rsid w:val="000D6CE2"/>
    <w:rsid w:val="000E40C6"/>
    <w:rsid w:val="000F38F6"/>
    <w:rsid w:val="00101C47"/>
    <w:rsid w:val="001030F9"/>
    <w:rsid w:val="001035F5"/>
    <w:rsid w:val="00111E8A"/>
    <w:rsid w:val="001227FD"/>
    <w:rsid w:val="001245FB"/>
    <w:rsid w:val="001333C9"/>
    <w:rsid w:val="00141C4F"/>
    <w:rsid w:val="00147E62"/>
    <w:rsid w:val="00150FCA"/>
    <w:rsid w:val="00151D1D"/>
    <w:rsid w:val="0015210C"/>
    <w:rsid w:val="0015277C"/>
    <w:rsid w:val="00160320"/>
    <w:rsid w:val="00160AEC"/>
    <w:rsid w:val="00163AE1"/>
    <w:rsid w:val="00172E2B"/>
    <w:rsid w:val="00185DBD"/>
    <w:rsid w:val="00192984"/>
    <w:rsid w:val="00192A2B"/>
    <w:rsid w:val="00195E2D"/>
    <w:rsid w:val="001A3941"/>
    <w:rsid w:val="001B726E"/>
    <w:rsid w:val="001C32B2"/>
    <w:rsid w:val="001C50A3"/>
    <w:rsid w:val="001C5870"/>
    <w:rsid w:val="001D3D87"/>
    <w:rsid w:val="001D4842"/>
    <w:rsid w:val="001D5267"/>
    <w:rsid w:val="001D5880"/>
    <w:rsid w:val="001D74C0"/>
    <w:rsid w:val="001E3505"/>
    <w:rsid w:val="001E4C08"/>
    <w:rsid w:val="001E6155"/>
    <w:rsid w:val="001E641E"/>
    <w:rsid w:val="00200EF6"/>
    <w:rsid w:val="00201A20"/>
    <w:rsid w:val="00205816"/>
    <w:rsid w:val="00210F99"/>
    <w:rsid w:val="00215419"/>
    <w:rsid w:val="00216ABE"/>
    <w:rsid w:val="0024208D"/>
    <w:rsid w:val="00246C9C"/>
    <w:rsid w:val="002508B3"/>
    <w:rsid w:val="00266790"/>
    <w:rsid w:val="00274427"/>
    <w:rsid w:val="00277D7A"/>
    <w:rsid w:val="002832C8"/>
    <w:rsid w:val="00290286"/>
    <w:rsid w:val="00290825"/>
    <w:rsid w:val="00292824"/>
    <w:rsid w:val="00292BFE"/>
    <w:rsid w:val="002940CA"/>
    <w:rsid w:val="00295756"/>
    <w:rsid w:val="00296191"/>
    <w:rsid w:val="00296653"/>
    <w:rsid w:val="002B23E4"/>
    <w:rsid w:val="002B7BBB"/>
    <w:rsid w:val="002C0B10"/>
    <w:rsid w:val="002C1420"/>
    <w:rsid w:val="002C7CDC"/>
    <w:rsid w:val="002D1D18"/>
    <w:rsid w:val="002E64DD"/>
    <w:rsid w:val="002F0D20"/>
    <w:rsid w:val="003123E7"/>
    <w:rsid w:val="00314FB9"/>
    <w:rsid w:val="00320931"/>
    <w:rsid w:val="00352799"/>
    <w:rsid w:val="003534DA"/>
    <w:rsid w:val="00360C8D"/>
    <w:rsid w:val="0036339A"/>
    <w:rsid w:val="003774A2"/>
    <w:rsid w:val="00381473"/>
    <w:rsid w:val="003823FF"/>
    <w:rsid w:val="00384555"/>
    <w:rsid w:val="003862BE"/>
    <w:rsid w:val="003923DC"/>
    <w:rsid w:val="003979A3"/>
    <w:rsid w:val="00397EFD"/>
    <w:rsid w:val="003C00AA"/>
    <w:rsid w:val="003D1348"/>
    <w:rsid w:val="003D7291"/>
    <w:rsid w:val="003F25EB"/>
    <w:rsid w:val="004009B2"/>
    <w:rsid w:val="004065E6"/>
    <w:rsid w:val="004142D9"/>
    <w:rsid w:val="00415DC4"/>
    <w:rsid w:val="00415E1B"/>
    <w:rsid w:val="00416D31"/>
    <w:rsid w:val="0042667E"/>
    <w:rsid w:val="0042714F"/>
    <w:rsid w:val="00433388"/>
    <w:rsid w:val="00435960"/>
    <w:rsid w:val="004371C6"/>
    <w:rsid w:val="004373DD"/>
    <w:rsid w:val="00443EE7"/>
    <w:rsid w:val="00444034"/>
    <w:rsid w:val="00450347"/>
    <w:rsid w:val="00453000"/>
    <w:rsid w:val="00453D69"/>
    <w:rsid w:val="00463CE2"/>
    <w:rsid w:val="00471702"/>
    <w:rsid w:val="00477FA0"/>
    <w:rsid w:val="00483DAB"/>
    <w:rsid w:val="00483DC6"/>
    <w:rsid w:val="00494226"/>
    <w:rsid w:val="004A0E33"/>
    <w:rsid w:val="004A4F1C"/>
    <w:rsid w:val="004B1249"/>
    <w:rsid w:val="004B1A58"/>
    <w:rsid w:val="004B2E17"/>
    <w:rsid w:val="004B4866"/>
    <w:rsid w:val="004B6115"/>
    <w:rsid w:val="004D6036"/>
    <w:rsid w:val="004E04BF"/>
    <w:rsid w:val="004F46C9"/>
    <w:rsid w:val="00506ED4"/>
    <w:rsid w:val="00515D20"/>
    <w:rsid w:val="00516627"/>
    <w:rsid w:val="00516B50"/>
    <w:rsid w:val="005218F9"/>
    <w:rsid w:val="00522CDA"/>
    <w:rsid w:val="00524A2F"/>
    <w:rsid w:val="0053414E"/>
    <w:rsid w:val="00537CC0"/>
    <w:rsid w:val="00540C7C"/>
    <w:rsid w:val="0054236E"/>
    <w:rsid w:val="00544787"/>
    <w:rsid w:val="0055353D"/>
    <w:rsid w:val="00563D10"/>
    <w:rsid w:val="005665F4"/>
    <w:rsid w:val="00571DF8"/>
    <w:rsid w:val="00576143"/>
    <w:rsid w:val="00577529"/>
    <w:rsid w:val="00586B2E"/>
    <w:rsid w:val="00597270"/>
    <w:rsid w:val="005A4B56"/>
    <w:rsid w:val="005C132C"/>
    <w:rsid w:val="005C2347"/>
    <w:rsid w:val="005C470B"/>
    <w:rsid w:val="005D19D8"/>
    <w:rsid w:val="005E46DA"/>
    <w:rsid w:val="005E51F5"/>
    <w:rsid w:val="00614228"/>
    <w:rsid w:val="006203A3"/>
    <w:rsid w:val="00620B2A"/>
    <w:rsid w:val="00625206"/>
    <w:rsid w:val="00633541"/>
    <w:rsid w:val="00635DDA"/>
    <w:rsid w:val="006361FE"/>
    <w:rsid w:val="00650F80"/>
    <w:rsid w:val="0065239E"/>
    <w:rsid w:val="006649CB"/>
    <w:rsid w:val="00671BC7"/>
    <w:rsid w:val="00673548"/>
    <w:rsid w:val="00674876"/>
    <w:rsid w:val="00676C61"/>
    <w:rsid w:val="00677D3F"/>
    <w:rsid w:val="006858E0"/>
    <w:rsid w:val="0068631C"/>
    <w:rsid w:val="0068653F"/>
    <w:rsid w:val="006B68C6"/>
    <w:rsid w:val="006D20DF"/>
    <w:rsid w:val="006E24F3"/>
    <w:rsid w:val="006E6689"/>
    <w:rsid w:val="006E7C01"/>
    <w:rsid w:val="006F610C"/>
    <w:rsid w:val="007021B7"/>
    <w:rsid w:val="007213A1"/>
    <w:rsid w:val="00726B09"/>
    <w:rsid w:val="00750D87"/>
    <w:rsid w:val="007518F3"/>
    <w:rsid w:val="00751DAB"/>
    <w:rsid w:val="0077075A"/>
    <w:rsid w:val="00773BB5"/>
    <w:rsid w:val="00774594"/>
    <w:rsid w:val="00781E6A"/>
    <w:rsid w:val="007929C7"/>
    <w:rsid w:val="007970E6"/>
    <w:rsid w:val="007A4A1E"/>
    <w:rsid w:val="007A4AE0"/>
    <w:rsid w:val="007B5578"/>
    <w:rsid w:val="007C1648"/>
    <w:rsid w:val="007D283C"/>
    <w:rsid w:val="007E0EB9"/>
    <w:rsid w:val="007E1369"/>
    <w:rsid w:val="007E7310"/>
    <w:rsid w:val="007F4272"/>
    <w:rsid w:val="007F764D"/>
    <w:rsid w:val="007F76BA"/>
    <w:rsid w:val="00803A58"/>
    <w:rsid w:val="00803A9F"/>
    <w:rsid w:val="008045F3"/>
    <w:rsid w:val="00810C67"/>
    <w:rsid w:val="00823C2F"/>
    <w:rsid w:val="00826B10"/>
    <w:rsid w:val="0083647B"/>
    <w:rsid w:val="00865654"/>
    <w:rsid w:val="00870B62"/>
    <w:rsid w:val="00870BFF"/>
    <w:rsid w:val="00870F1C"/>
    <w:rsid w:val="0089249F"/>
    <w:rsid w:val="00893583"/>
    <w:rsid w:val="00897441"/>
    <w:rsid w:val="008A38D1"/>
    <w:rsid w:val="008B5191"/>
    <w:rsid w:val="008B5CBC"/>
    <w:rsid w:val="008B7A8F"/>
    <w:rsid w:val="008C1F65"/>
    <w:rsid w:val="008C33E1"/>
    <w:rsid w:val="008C6CD1"/>
    <w:rsid w:val="008D4575"/>
    <w:rsid w:val="008D58A2"/>
    <w:rsid w:val="008E0866"/>
    <w:rsid w:val="008E0F0B"/>
    <w:rsid w:val="008E16C3"/>
    <w:rsid w:val="008E4C53"/>
    <w:rsid w:val="008E545A"/>
    <w:rsid w:val="008F0B55"/>
    <w:rsid w:val="008F2E39"/>
    <w:rsid w:val="00904359"/>
    <w:rsid w:val="0091046D"/>
    <w:rsid w:val="009206D6"/>
    <w:rsid w:val="00923750"/>
    <w:rsid w:val="00932BF3"/>
    <w:rsid w:val="009370FE"/>
    <w:rsid w:val="0094160F"/>
    <w:rsid w:val="0094654C"/>
    <w:rsid w:val="00952D45"/>
    <w:rsid w:val="00957584"/>
    <w:rsid w:val="0096508F"/>
    <w:rsid w:val="0097100F"/>
    <w:rsid w:val="009726A7"/>
    <w:rsid w:val="009751F2"/>
    <w:rsid w:val="009801FF"/>
    <w:rsid w:val="0098203E"/>
    <w:rsid w:val="009866C4"/>
    <w:rsid w:val="009A3781"/>
    <w:rsid w:val="009A6BB2"/>
    <w:rsid w:val="009B7C73"/>
    <w:rsid w:val="009C082C"/>
    <w:rsid w:val="009C379B"/>
    <w:rsid w:val="009C5DBF"/>
    <w:rsid w:val="009D75C6"/>
    <w:rsid w:val="009E1815"/>
    <w:rsid w:val="009F04C3"/>
    <w:rsid w:val="009F2D25"/>
    <w:rsid w:val="00A04FE8"/>
    <w:rsid w:val="00A10720"/>
    <w:rsid w:val="00A1092B"/>
    <w:rsid w:val="00A13170"/>
    <w:rsid w:val="00A216FE"/>
    <w:rsid w:val="00A225F8"/>
    <w:rsid w:val="00A31DCD"/>
    <w:rsid w:val="00A3638E"/>
    <w:rsid w:val="00A4495D"/>
    <w:rsid w:val="00A45985"/>
    <w:rsid w:val="00A65409"/>
    <w:rsid w:val="00A65D74"/>
    <w:rsid w:val="00A71AC9"/>
    <w:rsid w:val="00A71DFD"/>
    <w:rsid w:val="00A80FBE"/>
    <w:rsid w:val="00A810F0"/>
    <w:rsid w:val="00AA28F4"/>
    <w:rsid w:val="00AA365E"/>
    <w:rsid w:val="00AA41C2"/>
    <w:rsid w:val="00AB39EE"/>
    <w:rsid w:val="00AB6AD9"/>
    <w:rsid w:val="00AB7996"/>
    <w:rsid w:val="00AC213A"/>
    <w:rsid w:val="00AC5C6A"/>
    <w:rsid w:val="00AC680E"/>
    <w:rsid w:val="00AD30AB"/>
    <w:rsid w:val="00AD5599"/>
    <w:rsid w:val="00AD64BD"/>
    <w:rsid w:val="00AF05CE"/>
    <w:rsid w:val="00AF3B4C"/>
    <w:rsid w:val="00AF5C7C"/>
    <w:rsid w:val="00B0505D"/>
    <w:rsid w:val="00B07701"/>
    <w:rsid w:val="00B137BA"/>
    <w:rsid w:val="00B20E36"/>
    <w:rsid w:val="00B26D2F"/>
    <w:rsid w:val="00B32EAE"/>
    <w:rsid w:val="00B351FB"/>
    <w:rsid w:val="00B366B6"/>
    <w:rsid w:val="00B36BF8"/>
    <w:rsid w:val="00B429B5"/>
    <w:rsid w:val="00B52FB2"/>
    <w:rsid w:val="00B56B4A"/>
    <w:rsid w:val="00B7051B"/>
    <w:rsid w:val="00B74F39"/>
    <w:rsid w:val="00B84577"/>
    <w:rsid w:val="00B93DC2"/>
    <w:rsid w:val="00BA0CC1"/>
    <w:rsid w:val="00BA5517"/>
    <w:rsid w:val="00BB68F1"/>
    <w:rsid w:val="00BC397B"/>
    <w:rsid w:val="00BD117B"/>
    <w:rsid w:val="00BD2272"/>
    <w:rsid w:val="00BD25BF"/>
    <w:rsid w:val="00BF1D40"/>
    <w:rsid w:val="00BF7906"/>
    <w:rsid w:val="00C003B2"/>
    <w:rsid w:val="00C1107E"/>
    <w:rsid w:val="00C1251D"/>
    <w:rsid w:val="00C259C8"/>
    <w:rsid w:val="00C31690"/>
    <w:rsid w:val="00C35FD8"/>
    <w:rsid w:val="00C365E4"/>
    <w:rsid w:val="00C40598"/>
    <w:rsid w:val="00C47987"/>
    <w:rsid w:val="00C60899"/>
    <w:rsid w:val="00C63EDC"/>
    <w:rsid w:val="00C6696A"/>
    <w:rsid w:val="00C70747"/>
    <w:rsid w:val="00C75361"/>
    <w:rsid w:val="00C82A91"/>
    <w:rsid w:val="00C82AF1"/>
    <w:rsid w:val="00C82EEA"/>
    <w:rsid w:val="00C94D56"/>
    <w:rsid w:val="00C96794"/>
    <w:rsid w:val="00C9719A"/>
    <w:rsid w:val="00CA35B0"/>
    <w:rsid w:val="00CA4951"/>
    <w:rsid w:val="00CB0039"/>
    <w:rsid w:val="00CB3504"/>
    <w:rsid w:val="00CC2C79"/>
    <w:rsid w:val="00CE25D4"/>
    <w:rsid w:val="00CE65E8"/>
    <w:rsid w:val="00CE7187"/>
    <w:rsid w:val="00D2395B"/>
    <w:rsid w:val="00D26808"/>
    <w:rsid w:val="00D3014D"/>
    <w:rsid w:val="00D44705"/>
    <w:rsid w:val="00D47AA0"/>
    <w:rsid w:val="00D5102C"/>
    <w:rsid w:val="00D60AB2"/>
    <w:rsid w:val="00D71B27"/>
    <w:rsid w:val="00D71C1E"/>
    <w:rsid w:val="00D754D7"/>
    <w:rsid w:val="00D76281"/>
    <w:rsid w:val="00D8599E"/>
    <w:rsid w:val="00D97CE5"/>
    <w:rsid w:val="00DA1F85"/>
    <w:rsid w:val="00DA39CB"/>
    <w:rsid w:val="00DA70F4"/>
    <w:rsid w:val="00DA7ECD"/>
    <w:rsid w:val="00DB065C"/>
    <w:rsid w:val="00DB120F"/>
    <w:rsid w:val="00DB139D"/>
    <w:rsid w:val="00DB29E4"/>
    <w:rsid w:val="00DB3ED2"/>
    <w:rsid w:val="00DB7A99"/>
    <w:rsid w:val="00DC1276"/>
    <w:rsid w:val="00DC77AB"/>
    <w:rsid w:val="00DD18EC"/>
    <w:rsid w:val="00DD24DA"/>
    <w:rsid w:val="00DD2A43"/>
    <w:rsid w:val="00DE170D"/>
    <w:rsid w:val="00DE3B97"/>
    <w:rsid w:val="00DE7977"/>
    <w:rsid w:val="00DF53BF"/>
    <w:rsid w:val="00E03029"/>
    <w:rsid w:val="00E06DD9"/>
    <w:rsid w:val="00E14EE2"/>
    <w:rsid w:val="00E1758D"/>
    <w:rsid w:val="00E17676"/>
    <w:rsid w:val="00E228C9"/>
    <w:rsid w:val="00E25EC1"/>
    <w:rsid w:val="00E301AF"/>
    <w:rsid w:val="00E30DB9"/>
    <w:rsid w:val="00E30F70"/>
    <w:rsid w:val="00E322AD"/>
    <w:rsid w:val="00E36C11"/>
    <w:rsid w:val="00E42658"/>
    <w:rsid w:val="00E435C3"/>
    <w:rsid w:val="00E43C56"/>
    <w:rsid w:val="00E61350"/>
    <w:rsid w:val="00E632D9"/>
    <w:rsid w:val="00E75976"/>
    <w:rsid w:val="00E76003"/>
    <w:rsid w:val="00E8341F"/>
    <w:rsid w:val="00E87590"/>
    <w:rsid w:val="00E9724A"/>
    <w:rsid w:val="00EB1FA1"/>
    <w:rsid w:val="00EB34FA"/>
    <w:rsid w:val="00EB4AA5"/>
    <w:rsid w:val="00EC0BA6"/>
    <w:rsid w:val="00ED6A88"/>
    <w:rsid w:val="00ED736A"/>
    <w:rsid w:val="00EE4A32"/>
    <w:rsid w:val="00EF0665"/>
    <w:rsid w:val="00EF109E"/>
    <w:rsid w:val="00EF4632"/>
    <w:rsid w:val="00EF6AF3"/>
    <w:rsid w:val="00F01AB8"/>
    <w:rsid w:val="00F1059C"/>
    <w:rsid w:val="00F11BB7"/>
    <w:rsid w:val="00F20B28"/>
    <w:rsid w:val="00F2109B"/>
    <w:rsid w:val="00F24AF0"/>
    <w:rsid w:val="00F261BD"/>
    <w:rsid w:val="00F2777E"/>
    <w:rsid w:val="00F37A83"/>
    <w:rsid w:val="00F4664D"/>
    <w:rsid w:val="00F47C6A"/>
    <w:rsid w:val="00F951FB"/>
    <w:rsid w:val="00F95EF7"/>
    <w:rsid w:val="00F978DD"/>
    <w:rsid w:val="00FA1EA6"/>
    <w:rsid w:val="00FA2EED"/>
    <w:rsid w:val="00FB758A"/>
    <w:rsid w:val="00FC0782"/>
    <w:rsid w:val="00FC22FA"/>
    <w:rsid w:val="00FC6C06"/>
    <w:rsid w:val="00FE0833"/>
    <w:rsid w:val="00FE76F5"/>
    <w:rsid w:val="00FF024D"/>
    <w:rsid w:val="00FF242B"/>
    <w:rsid w:val="00FF64A5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5A6D72D4-FF51-4C45-BEA4-4AB042E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F4"/>
    <w:pPr>
      <w:widowControl w:val="0"/>
      <w:suppressAutoHyphens/>
    </w:pPr>
    <w:rPr>
      <w:rFonts w:eastAsia="SimSun" w:cs="Mangal"/>
      <w:kern w:val="1"/>
      <w:sz w:val="24"/>
      <w:szCs w:val="24"/>
      <w:lang w:val="en-US" w:eastAsia="hi-IN" w:bidi="hi-IN"/>
    </w:rPr>
  </w:style>
  <w:style w:type="paragraph" w:styleId="Heading1">
    <w:name w:val="heading 1"/>
    <w:basedOn w:val="Heading"/>
    <w:next w:val="BodyText"/>
    <w:qFormat/>
    <w:rsid w:val="005665F4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Heading3">
    <w:name w:val="heading 3"/>
    <w:basedOn w:val="Heading"/>
    <w:next w:val="BodyText"/>
    <w:qFormat/>
    <w:rsid w:val="005665F4"/>
    <w:pPr>
      <w:numPr>
        <w:ilvl w:val="2"/>
        <w:numId w:val="1"/>
      </w:numPr>
      <w:outlineLvl w:val="2"/>
    </w:pPr>
    <w:rPr>
      <w:rFonts w:ascii="Times New Roman" w:eastAsia="SimSu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65F4"/>
    <w:rPr>
      <w:color w:val="000080"/>
      <w:u w:val="single"/>
    </w:rPr>
  </w:style>
  <w:style w:type="character" w:customStyle="1" w:styleId="Bullets">
    <w:name w:val="Bullets"/>
    <w:rsid w:val="005665F4"/>
    <w:rPr>
      <w:rFonts w:ascii="OpenSymbol" w:eastAsia="OpenSymbol" w:hAnsi="OpenSymbol" w:cs="OpenSymbol"/>
    </w:rPr>
  </w:style>
  <w:style w:type="character" w:customStyle="1" w:styleId="ListLabel1">
    <w:name w:val="ListLabel 1"/>
    <w:rsid w:val="005665F4"/>
    <w:rPr>
      <w:rFonts w:cs="OpenSymbol"/>
    </w:rPr>
  </w:style>
  <w:style w:type="character" w:customStyle="1" w:styleId="ListLabel2">
    <w:name w:val="ListLabel 2"/>
    <w:rsid w:val="005665F4"/>
    <w:rPr>
      <w:rFonts w:cs="Courier New"/>
    </w:rPr>
  </w:style>
  <w:style w:type="paragraph" w:customStyle="1" w:styleId="Heading">
    <w:name w:val="Heading"/>
    <w:basedOn w:val="Normal"/>
    <w:next w:val="BodyText"/>
    <w:rsid w:val="005665F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5665F4"/>
    <w:pPr>
      <w:spacing w:after="120"/>
    </w:pPr>
  </w:style>
  <w:style w:type="paragraph" w:styleId="List">
    <w:name w:val="List"/>
    <w:basedOn w:val="BodyText"/>
    <w:rsid w:val="005665F4"/>
  </w:style>
  <w:style w:type="paragraph" w:styleId="Caption">
    <w:name w:val="caption"/>
    <w:basedOn w:val="Normal"/>
    <w:qFormat/>
    <w:rsid w:val="005665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5665F4"/>
    <w:pPr>
      <w:suppressLineNumbers/>
    </w:pPr>
  </w:style>
  <w:style w:type="paragraph" w:customStyle="1" w:styleId="Caption1">
    <w:name w:val="Caption1"/>
    <w:basedOn w:val="Normal"/>
    <w:rsid w:val="005665F4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5665F4"/>
    <w:pPr>
      <w:suppressLineNumbers/>
    </w:pPr>
  </w:style>
  <w:style w:type="paragraph" w:customStyle="1" w:styleId="TableHeading">
    <w:name w:val="Table Heading"/>
    <w:basedOn w:val="TableContents"/>
    <w:rsid w:val="005665F4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5665F4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7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38F6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F38F6"/>
    <w:rPr>
      <w:rFonts w:eastAsia="SimSun" w:cs="Mangal"/>
      <w:kern w:val="1"/>
      <w:sz w:val="24"/>
      <w:szCs w:val="21"/>
      <w:lang w:val="en-U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F38F6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F38F6"/>
    <w:rPr>
      <w:rFonts w:eastAsia="SimSun" w:cs="Mangal"/>
      <w:kern w:val="1"/>
      <w:sz w:val="24"/>
      <w:szCs w:val="21"/>
      <w:lang w:val="en-US" w:eastAsia="hi-IN" w:bidi="hi-IN"/>
    </w:rPr>
  </w:style>
  <w:style w:type="table" w:styleId="TableGrid">
    <w:name w:val="Table Grid"/>
    <w:basedOn w:val="TableNormal"/>
    <w:uiPriority w:val="39"/>
    <w:rsid w:val="00941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adityadwivedi32@gmail.com" TargetMode="External" /><Relationship Id="rId5" Type="http://schemas.openxmlformats.org/officeDocument/2006/relationships/hyperlink" Target="https://www.linkedin.com/in/aaditya-dwivedi-b2499a8b" TargetMode="External" /><Relationship Id="rId6" Type="http://schemas.openxmlformats.org/officeDocument/2006/relationships/image" Target="https://rdxfootmark.naukri.com/v2/track/openCv?trackingInfo=41cc9c0c7a6aa995d0223478c2f4d2e0134f530e18705c4458440321091b5b581a09110b1443595e1b4d58515c424154181c084b281e010303071941515e0f59580f1b425c4c01090340281e0103140a14405d5e014d584b50535a4f162e024b4340010f4551171051545b5749465b1055114258095b024a4508430b4410595a0e5618120a15551440585509594e420c160717465d595c51491758140410135a5808074f160c17061045585d085248130e11001510595908574f140c190747455f5d0a5119151b0d1152180c4f03434e170e1402114059580c43076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Sujay</dc:creator>
  <cp:lastModifiedBy>Aaditya Dwivedi</cp:lastModifiedBy>
  <cp:revision>9</cp:revision>
  <cp:lastPrinted>2411-12-31T13:00:00Z</cp:lastPrinted>
  <dcterms:created xsi:type="dcterms:W3CDTF">2021-05-27T08:35:00Z</dcterms:created>
  <dcterms:modified xsi:type="dcterms:W3CDTF">2021-05-27T08:40:00Z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TCSL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