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4236"/>
        <w:gridCol w:w="6240"/>
      </w:tblGrid>
      <w:tr w:rsidR="00EF301D" w:rsidRPr="008735FA" w:rsidTr="008735FA">
        <w:tc>
          <w:tcPr>
            <w:tcW w:w="4236" w:type="dxa"/>
          </w:tcPr>
          <w:p w:rsidR="00EF301D" w:rsidRPr="00C2032E" w:rsidRDefault="007160CC" w:rsidP="00730A6E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Abhishek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Kumar</w:t>
            </w:r>
          </w:p>
          <w:p w:rsidR="00EF301D" w:rsidRDefault="007160CC" w:rsidP="00730A6E">
            <w:pPr>
              <w:spacing w:line="276" w:lineRule="auto"/>
            </w:pPr>
            <w:r>
              <w:t xml:space="preserve">Jodhpur </w:t>
            </w:r>
            <w:proofErr w:type="spellStart"/>
            <w:r>
              <w:t>Wala</w:t>
            </w:r>
            <w:proofErr w:type="spellEnd"/>
            <w:r>
              <w:t xml:space="preserve"> Men’s PG</w:t>
            </w:r>
            <w:r w:rsidR="00C2032E">
              <w:t>,</w:t>
            </w:r>
          </w:p>
          <w:p w:rsidR="00EF301D" w:rsidRPr="008735FA" w:rsidRDefault="007160CC" w:rsidP="00730A6E">
            <w:pPr>
              <w:spacing w:line="276" w:lineRule="auto"/>
              <w:rPr>
                <w:b/>
                <w:bCs/>
              </w:rPr>
            </w:pPr>
            <w:proofErr w:type="spellStart"/>
            <w:r>
              <w:t>Gowlidod</w:t>
            </w:r>
            <w:r w:rsidR="00616BDF">
              <w:t>dy</w:t>
            </w:r>
            <w:proofErr w:type="spellEnd"/>
          </w:p>
          <w:p w:rsidR="00EF301D" w:rsidRDefault="007160CC" w:rsidP="00730A6E">
            <w:pPr>
              <w:spacing w:line="276" w:lineRule="auto"/>
            </w:pPr>
            <w:r>
              <w:t>Hyderabad – 500032</w:t>
            </w:r>
          </w:p>
          <w:p w:rsidR="00EF301D" w:rsidRDefault="00B412E6" w:rsidP="00730A6E">
            <w:pPr>
              <w:spacing w:line="276" w:lineRule="auto"/>
            </w:pPr>
            <w:r>
              <w:t>Mobile: 91-</w:t>
            </w:r>
            <w:r w:rsidR="007160CC">
              <w:t>8919344903</w:t>
            </w:r>
          </w:p>
          <w:p w:rsidR="00730A6E" w:rsidRDefault="00EF301D" w:rsidP="00730A6E">
            <w:pPr>
              <w:spacing w:line="276" w:lineRule="auto"/>
            </w:pPr>
            <w:r>
              <w:t xml:space="preserve">Email: </w:t>
            </w:r>
            <w:hyperlink r:id="rId8" w:history="1">
              <w:r w:rsidR="007160CC" w:rsidRPr="00EE607E">
                <w:rPr>
                  <w:rStyle w:val="Hyperlink"/>
                </w:rPr>
                <w:t>mabhishek2urs@gmail.com</w:t>
              </w:r>
            </w:hyperlink>
          </w:p>
          <w:p w:rsidR="00EF301D" w:rsidRPr="008735FA" w:rsidRDefault="00730A6E" w:rsidP="00730A6E">
            <w:pPr>
              <w:spacing w:line="276" w:lineRule="auto"/>
              <w:rPr>
                <w:color w:val="000000"/>
              </w:rPr>
            </w:pPr>
            <w:r>
              <w:t>LinkedIn:</w:t>
            </w:r>
            <w:r w:rsidR="00D375C1">
              <w:t xml:space="preserve"> </w:t>
            </w:r>
            <w:r w:rsidRPr="00730A6E">
              <w:rPr>
                <w:rStyle w:val="Hyperlink"/>
              </w:rPr>
              <w:t>www.</w:t>
            </w:r>
            <w:r w:rsidR="00616BDF">
              <w:rPr>
                <w:rStyle w:val="Hyperlink"/>
              </w:rPr>
              <w:t>linkedin.com/in/abhishek-kumar</w:t>
            </w:r>
            <w:r w:rsidRPr="00730A6E">
              <w:rPr>
                <w:rStyle w:val="Hyperlink"/>
              </w:rPr>
              <w:t>-</w:t>
            </w:r>
            <w:r w:rsidR="00616BDF">
              <w:rPr>
                <w:rStyle w:val="Hyperlink"/>
              </w:rPr>
              <w:t>b506a0130</w:t>
            </w:r>
            <w:hyperlink r:id="rId9" w:history="1"/>
          </w:p>
          <w:p w:rsidR="00EF301D" w:rsidRPr="008735FA" w:rsidRDefault="00EF301D" w:rsidP="008735FA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40" w:type="dxa"/>
          </w:tcPr>
          <w:p w:rsidR="00EF301D" w:rsidRPr="008735FA" w:rsidRDefault="00D11AF0" w:rsidP="008735FA">
            <w:pPr>
              <w:spacing w:line="276" w:lineRule="auto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756587" cy="946298"/>
                  <wp:effectExtent l="19050" t="0" r="0" b="0"/>
                  <wp:docPr id="12" name="Picture 19" descr="How I Studied for the Platform Developer I (Beta) Exam – Jenwlee's  Salesforce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w I Studied for the Platform Developer I (Beta) Exam – Jenwlee's  Salesforce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082" cy="94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644237" cy="939511"/>
                  <wp:effectExtent l="19050" t="0" r="0" b="0"/>
                  <wp:docPr id="16" name="Picture 16" descr="Platform App Builder Certification Guide &amp; Tips | Salesforce 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latform App Builder Certification Guide &amp; Tips | Salesforce 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983" cy="94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AF0" w:rsidRPr="008735FA" w:rsidTr="008735FA">
        <w:tc>
          <w:tcPr>
            <w:tcW w:w="4236" w:type="dxa"/>
          </w:tcPr>
          <w:p w:rsidR="00D11AF0" w:rsidRDefault="00D11AF0" w:rsidP="00730A6E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40" w:type="dxa"/>
          </w:tcPr>
          <w:p w:rsidR="00D11AF0" w:rsidRDefault="00D11AF0" w:rsidP="008735FA">
            <w:pPr>
              <w:spacing w:line="276" w:lineRule="auto"/>
              <w:jc w:val="right"/>
              <w:rPr>
                <w:noProof/>
                <w:lang w:val="en-IN" w:eastAsia="en-IN"/>
              </w:rPr>
            </w:pPr>
          </w:p>
        </w:tc>
      </w:tr>
      <w:tr w:rsidR="00D11AF0" w:rsidRPr="008735FA" w:rsidTr="008735FA">
        <w:tc>
          <w:tcPr>
            <w:tcW w:w="4236" w:type="dxa"/>
          </w:tcPr>
          <w:p w:rsidR="00D11AF0" w:rsidRDefault="00D11AF0" w:rsidP="00730A6E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40" w:type="dxa"/>
          </w:tcPr>
          <w:p w:rsidR="00D11AF0" w:rsidRDefault="00D11AF0" w:rsidP="008735FA">
            <w:pPr>
              <w:spacing w:line="276" w:lineRule="auto"/>
              <w:jc w:val="right"/>
              <w:rPr>
                <w:b/>
                <w:bCs/>
                <w:noProof/>
                <w:sz w:val="32"/>
                <w:szCs w:val="32"/>
                <w:lang w:val="en-IN" w:eastAsia="en-IN"/>
              </w:rPr>
            </w:pPr>
          </w:p>
        </w:tc>
      </w:tr>
    </w:tbl>
    <w:p w:rsidR="001D1FA7" w:rsidRDefault="00B418CC">
      <w:pPr>
        <w:jc w:val="both"/>
      </w:pPr>
      <w:r w:rsidRPr="00B418CC">
        <w:rPr>
          <w:noProof/>
          <w:lang w:eastAsia="en-US"/>
        </w:rPr>
        <w:pict>
          <v:line id="Line 3" o:spid="_x0000_s1026" style="position:absolute;left:0;text-align:left;z-index:251658240;visibility:visible;mso-position-horizontal-relative:text;mso-position-vertical-relative:text" from="-54pt,1.45pt" to="55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" strokeweight=".53mm">
            <v:stroke joinstyle="miter"/>
          </v:line>
        </w:pict>
      </w:r>
    </w:p>
    <w:p w:rsidR="00B74C27" w:rsidRPr="006A5239" w:rsidRDefault="00B74C27" w:rsidP="003019AA">
      <w:pPr>
        <w:pStyle w:val="Heading2"/>
        <w:shd w:val="pct15" w:color="auto" w:fill="FFFFFF"/>
        <w:spacing w:line="276" w:lineRule="auto"/>
        <w:jc w:val="both"/>
        <w:rPr>
          <w:rFonts w:ascii="Candara" w:hAnsi="Candara"/>
          <w:smallCaps/>
          <w:spacing w:val="24"/>
          <w:szCs w:val="22"/>
        </w:rPr>
      </w:pPr>
      <w:r w:rsidRPr="006A5239">
        <w:rPr>
          <w:rFonts w:ascii="Candara" w:hAnsi="Candara"/>
          <w:smallCaps/>
          <w:spacing w:val="24"/>
          <w:szCs w:val="22"/>
        </w:rPr>
        <w:t>Professional Summary</w:t>
      </w:r>
    </w:p>
    <w:p w:rsidR="000E6735" w:rsidRPr="00D76C05" w:rsidRDefault="007160CC" w:rsidP="00C2032E">
      <w:pPr>
        <w:spacing w:line="276" w:lineRule="auto"/>
        <w:rPr>
          <w:b/>
        </w:rPr>
      </w:pPr>
      <w:r>
        <w:rPr>
          <w:b/>
        </w:rPr>
        <w:t>3+</w:t>
      </w:r>
      <w:r w:rsidR="00BE41DA">
        <w:rPr>
          <w:b/>
        </w:rPr>
        <w:t xml:space="preserve"> years</w:t>
      </w:r>
      <w:r w:rsidR="00B74C27">
        <w:t xml:space="preserve"> of</w:t>
      </w:r>
      <w:r>
        <w:t xml:space="preserve"> </w:t>
      </w:r>
      <w:proofErr w:type="gramStart"/>
      <w:r>
        <w:t xml:space="preserve">overall </w:t>
      </w:r>
      <w:r w:rsidR="00B74C27">
        <w:t xml:space="preserve"> IT</w:t>
      </w:r>
      <w:proofErr w:type="gramEnd"/>
      <w:r>
        <w:t xml:space="preserve"> experience and </w:t>
      </w:r>
      <w:r w:rsidRPr="007160CC">
        <w:rPr>
          <w:b/>
        </w:rPr>
        <w:t>2.5+ years</w:t>
      </w:r>
      <w:r>
        <w:t xml:space="preserve"> experience in</w:t>
      </w:r>
      <w:r w:rsidR="006573E0">
        <w:t xml:space="preserve"> </w:t>
      </w:r>
      <w:proofErr w:type="spellStart"/>
      <w:r>
        <w:t>Salesforce</w:t>
      </w:r>
      <w:proofErr w:type="spellEnd"/>
      <w:r>
        <w:t xml:space="preserve"> Configuration and Development</w:t>
      </w:r>
      <w:r w:rsidR="00730A6E">
        <w:t xml:space="preserve"> </w:t>
      </w:r>
      <w:r>
        <w:t>,</w:t>
      </w:r>
      <w:r w:rsidR="00C2032E">
        <w:t xml:space="preserve">on the Force.com Platform. I have also completed </w:t>
      </w:r>
      <w:proofErr w:type="spellStart"/>
      <w:r w:rsidR="00C2032E">
        <w:t>Salesforce</w:t>
      </w:r>
      <w:proofErr w:type="spellEnd"/>
      <w:r w:rsidR="00C2032E">
        <w:t xml:space="preserve"> Cert</w:t>
      </w:r>
      <w:r>
        <w:t xml:space="preserve">ified Platform Developer 1 and </w:t>
      </w:r>
      <w:proofErr w:type="spellStart"/>
      <w:r>
        <w:t>Salesforce</w:t>
      </w:r>
      <w:proofErr w:type="spellEnd"/>
      <w:r>
        <w:t xml:space="preserve"> App Builder certification.</w:t>
      </w:r>
      <w:r w:rsidR="00B74C27">
        <w:br/>
      </w:r>
      <w:r w:rsidR="00D76C05">
        <w:t xml:space="preserve"> </w:t>
      </w:r>
    </w:p>
    <w:p w:rsidR="000E6735" w:rsidRPr="006A5239" w:rsidRDefault="000E6735" w:rsidP="00BB291B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6A5239">
        <w:rPr>
          <w:smallCaps/>
          <w:spacing w:val="24"/>
          <w:szCs w:val="22"/>
        </w:rPr>
        <w:t>Experience Summary</w:t>
      </w:r>
    </w:p>
    <w:p w:rsidR="00EB3ECA" w:rsidRPr="00EB3ECA" w:rsidRDefault="00EB3ECA" w:rsidP="00EB3ECA">
      <w:pPr>
        <w:rPr>
          <w:lang w:val="en-GB"/>
        </w:rPr>
      </w:pPr>
    </w:p>
    <w:p w:rsidR="00C2032E" w:rsidRDefault="00EB3ECA" w:rsidP="00EB3ECA">
      <w:pPr>
        <w:numPr>
          <w:ilvl w:val="0"/>
          <w:numId w:val="16"/>
        </w:numPr>
        <w:spacing w:line="276" w:lineRule="auto"/>
      </w:pPr>
      <w:r>
        <w:t xml:space="preserve">Have been part of Development as well as Support Projects based on </w:t>
      </w:r>
      <w:r w:rsidRPr="00EB3ECA">
        <w:rPr>
          <w:b/>
        </w:rPr>
        <w:t>SFDC Implementations</w:t>
      </w:r>
      <w:r>
        <w:t xml:space="preserve"> with overall idea of </w:t>
      </w:r>
      <w:r w:rsidRPr="00EB3ECA">
        <w:rPr>
          <w:b/>
        </w:rPr>
        <w:t>SFDC CRM</w:t>
      </w:r>
      <w:r>
        <w:t xml:space="preserve"> and how client’s requirements can be implemented on it. </w:t>
      </w:r>
    </w:p>
    <w:p w:rsidR="007155C8" w:rsidRPr="007155C8" w:rsidRDefault="00D375C1" w:rsidP="007155C8">
      <w:pPr>
        <w:numPr>
          <w:ilvl w:val="0"/>
          <w:numId w:val="16"/>
        </w:numPr>
        <w:spacing w:line="276" w:lineRule="auto"/>
      </w:pPr>
      <w:r>
        <w:t xml:space="preserve">Experience in </w:t>
      </w:r>
      <w:r w:rsidR="007155C8">
        <w:t>Designing Unit Test Cases and developing</w:t>
      </w:r>
      <w:r w:rsidR="007155C8" w:rsidRPr="007155C8">
        <w:t xml:space="preserve"> Test Classes to achieve </w:t>
      </w:r>
      <w:proofErr w:type="gramStart"/>
      <w:r w:rsidR="007155C8" w:rsidRPr="007155C8">
        <w:t>the</w:t>
      </w:r>
      <w:r w:rsidR="007155C8">
        <w:t xml:space="preserve"> </w:t>
      </w:r>
      <w:r w:rsidR="007155C8" w:rsidRPr="007155C8">
        <w:t xml:space="preserve"> required</w:t>
      </w:r>
      <w:proofErr w:type="gramEnd"/>
      <w:r w:rsidR="007155C8" w:rsidRPr="007155C8">
        <w:t xml:space="preserve"> code coverage for production deployment.</w:t>
      </w:r>
    </w:p>
    <w:p w:rsidR="00EB3ECA" w:rsidRPr="00EB3ECA" w:rsidRDefault="00EB3ECA" w:rsidP="00EB3ECA">
      <w:pPr>
        <w:numPr>
          <w:ilvl w:val="0"/>
          <w:numId w:val="16"/>
        </w:numPr>
        <w:spacing w:line="276" w:lineRule="auto"/>
      </w:pPr>
      <w:r w:rsidRPr="00EB3ECA">
        <w:t>Skilled in customizing standard objects and develop</w:t>
      </w:r>
      <w:r w:rsidRPr="007155C8">
        <w:rPr>
          <w:b/>
        </w:rPr>
        <w:t xml:space="preserve"> Custom objects</w:t>
      </w:r>
      <w:r w:rsidRPr="00EB3ECA">
        <w:t>,</w:t>
      </w:r>
      <w:r w:rsidRPr="007155C8">
        <w:rPr>
          <w:b/>
        </w:rPr>
        <w:t xml:space="preserve"> Page-Layouts</w:t>
      </w:r>
      <w:r w:rsidRPr="00EB3ECA">
        <w:t>, and</w:t>
      </w:r>
      <w:r w:rsidRPr="007155C8">
        <w:rPr>
          <w:b/>
        </w:rPr>
        <w:t xml:space="preserve"> Record-types</w:t>
      </w:r>
      <w:r w:rsidRPr="00EB3ECA">
        <w:t xml:space="preserve"> to distinguish between various requirements.</w:t>
      </w:r>
    </w:p>
    <w:p w:rsidR="00EB3ECA" w:rsidRDefault="00EB3ECA" w:rsidP="00EB3ECA">
      <w:pPr>
        <w:numPr>
          <w:ilvl w:val="0"/>
          <w:numId w:val="16"/>
        </w:numPr>
        <w:spacing w:line="276" w:lineRule="auto"/>
      </w:pPr>
      <w:r w:rsidRPr="00EB3ECA">
        <w:t xml:space="preserve">Experience in providing </w:t>
      </w:r>
      <w:r w:rsidRPr="00EB3ECA">
        <w:rPr>
          <w:b/>
        </w:rPr>
        <w:t>Data Security</w:t>
      </w:r>
      <w:r w:rsidRPr="00EB3ECA">
        <w:t xml:space="preserve"> using Profiles, Permission Sets, </w:t>
      </w:r>
      <w:r w:rsidRPr="00EB3ECA">
        <w:rPr>
          <w:b/>
        </w:rPr>
        <w:t>Org Wide Defaults</w:t>
      </w:r>
      <w:r w:rsidRPr="00EB3ECA">
        <w:t xml:space="preserve">, Sharing Rules, </w:t>
      </w:r>
      <w:r w:rsidRPr="00EB3ECA">
        <w:rPr>
          <w:b/>
        </w:rPr>
        <w:t>Role Hierarchy</w:t>
      </w:r>
      <w:r w:rsidRPr="00EB3ECA">
        <w:t xml:space="preserve"> and </w:t>
      </w:r>
      <w:r w:rsidRPr="00EB3ECA">
        <w:rPr>
          <w:b/>
        </w:rPr>
        <w:t>Public Groups</w:t>
      </w:r>
      <w:r>
        <w:t>.</w:t>
      </w:r>
    </w:p>
    <w:p w:rsidR="00EB3ECA" w:rsidRPr="00EB3ECA" w:rsidRDefault="00EB3ECA" w:rsidP="00EB3ECA">
      <w:pPr>
        <w:pStyle w:val="ListParagraph"/>
        <w:numPr>
          <w:ilvl w:val="0"/>
          <w:numId w:val="16"/>
        </w:numPr>
        <w:spacing w:line="276" w:lineRule="auto"/>
        <w:rPr>
          <w:lang w:eastAsia="ar-SA"/>
        </w:rPr>
      </w:pPr>
      <w:r w:rsidRPr="00EB3ECA">
        <w:rPr>
          <w:lang w:eastAsia="ar-SA"/>
        </w:rPr>
        <w:t xml:space="preserve">Skilled in automating the process in the Organization using </w:t>
      </w:r>
      <w:r w:rsidRPr="00EB3ECA">
        <w:rPr>
          <w:b/>
          <w:lang w:eastAsia="ar-SA"/>
        </w:rPr>
        <w:t>Workflow rules, Process Builders</w:t>
      </w:r>
      <w:r w:rsidRPr="00EB3ECA">
        <w:rPr>
          <w:lang w:eastAsia="ar-SA"/>
        </w:rPr>
        <w:t xml:space="preserve"> and </w:t>
      </w:r>
      <w:r w:rsidRPr="00EB3ECA">
        <w:rPr>
          <w:b/>
          <w:lang w:eastAsia="ar-SA"/>
        </w:rPr>
        <w:t>Approval Processes</w:t>
      </w:r>
      <w:r w:rsidRPr="00EB3ECA">
        <w:rPr>
          <w:lang w:eastAsia="ar-SA"/>
        </w:rPr>
        <w:t>.</w:t>
      </w:r>
    </w:p>
    <w:p w:rsidR="00C2032E" w:rsidRDefault="00605185" w:rsidP="00EB3ECA">
      <w:pPr>
        <w:numPr>
          <w:ilvl w:val="0"/>
          <w:numId w:val="16"/>
        </w:numPr>
        <w:spacing w:line="276" w:lineRule="auto"/>
      </w:pPr>
      <w:r>
        <w:t xml:space="preserve">Designed Custom </w:t>
      </w:r>
      <w:r w:rsidRPr="00EB3ECA">
        <w:t xml:space="preserve">Formula Fields, Field Dependencies, </w:t>
      </w:r>
      <w:r w:rsidRPr="00EB3ECA">
        <w:rPr>
          <w:b/>
        </w:rPr>
        <w:t>Validation Rules</w:t>
      </w:r>
      <w:r w:rsidRPr="00EB3ECA">
        <w:t xml:space="preserve">, </w:t>
      </w:r>
      <w:r w:rsidRPr="00EB3ECA">
        <w:rPr>
          <w:b/>
        </w:rPr>
        <w:t>Workflows</w:t>
      </w:r>
      <w:r>
        <w:t xml:space="preserve">, </w:t>
      </w:r>
      <w:r w:rsidRPr="00EB3ECA">
        <w:rPr>
          <w:b/>
        </w:rPr>
        <w:t>Approval Processes</w:t>
      </w:r>
      <w:r>
        <w:t>, Page layouts and Search layout.</w:t>
      </w:r>
    </w:p>
    <w:p w:rsidR="002D6A89" w:rsidRDefault="002D6A89" w:rsidP="00EB3ECA">
      <w:pPr>
        <w:numPr>
          <w:ilvl w:val="0"/>
          <w:numId w:val="16"/>
        </w:numPr>
        <w:spacing w:line="276" w:lineRule="auto"/>
      </w:pPr>
      <w:r>
        <w:t xml:space="preserve">Experience in Force.com </w:t>
      </w:r>
      <w:r w:rsidRPr="00EB3ECA">
        <w:rPr>
          <w:b/>
        </w:rPr>
        <w:t>Apex Classes</w:t>
      </w:r>
      <w:r w:rsidRPr="00EB3ECA">
        <w:t xml:space="preserve">, </w:t>
      </w:r>
      <w:r w:rsidRPr="00EB3ECA">
        <w:rPr>
          <w:b/>
        </w:rPr>
        <w:t>Apex triggers</w:t>
      </w:r>
      <w:r>
        <w:t>, Apex Collecti</w:t>
      </w:r>
      <w:r w:rsidR="00EB3ECA">
        <w:t xml:space="preserve">ons, </w:t>
      </w:r>
      <w:r w:rsidR="00EB3ECA" w:rsidRPr="00EB3ECA">
        <w:rPr>
          <w:b/>
        </w:rPr>
        <w:t>Visual force</w:t>
      </w:r>
      <w:r w:rsidR="00EB3ECA">
        <w:t xml:space="preserve">, </w:t>
      </w:r>
      <w:r w:rsidR="00EB3ECA" w:rsidRPr="00EB3ECA">
        <w:rPr>
          <w:b/>
        </w:rPr>
        <w:t xml:space="preserve">Force.com </w:t>
      </w:r>
      <w:proofErr w:type="gramStart"/>
      <w:r w:rsidR="00EB3ECA" w:rsidRPr="00EB3ECA">
        <w:rPr>
          <w:b/>
        </w:rPr>
        <w:t>IDE</w:t>
      </w:r>
      <w:r>
        <w:t xml:space="preserve"> </w:t>
      </w:r>
      <w:r w:rsidR="007A12F3">
        <w:t>,</w:t>
      </w:r>
      <w:r w:rsidR="007A12F3" w:rsidRPr="007A12F3">
        <w:rPr>
          <w:b/>
        </w:rPr>
        <w:t>Lightning</w:t>
      </w:r>
      <w:proofErr w:type="gramEnd"/>
      <w:r w:rsidR="007155C8">
        <w:rPr>
          <w:b/>
        </w:rPr>
        <w:t xml:space="preserve"> Aura framework </w:t>
      </w:r>
      <w:r w:rsidR="007A12F3" w:rsidRPr="007A12F3">
        <w:rPr>
          <w:b/>
        </w:rPr>
        <w:t xml:space="preserve"> </w:t>
      </w:r>
      <w:r>
        <w:t xml:space="preserve">and </w:t>
      </w:r>
      <w:r w:rsidRPr="00EB3ECA">
        <w:t>SOQL</w:t>
      </w:r>
      <w:r>
        <w:t>.</w:t>
      </w:r>
    </w:p>
    <w:p w:rsidR="00605185" w:rsidRDefault="00605185" w:rsidP="00EB3ECA">
      <w:pPr>
        <w:numPr>
          <w:ilvl w:val="0"/>
          <w:numId w:val="16"/>
        </w:numPr>
        <w:spacing w:line="276" w:lineRule="auto"/>
      </w:pPr>
      <w:r>
        <w:t xml:space="preserve">Extensive experience in writing </w:t>
      </w:r>
      <w:r w:rsidRPr="00EB3ECA">
        <w:rPr>
          <w:b/>
        </w:rPr>
        <w:t>unit test cases</w:t>
      </w:r>
      <w:r w:rsidRPr="00EB3ECA">
        <w:t xml:space="preserve"> </w:t>
      </w:r>
      <w:r>
        <w:t>and test coverage for all the apex classes designed.</w:t>
      </w:r>
    </w:p>
    <w:p w:rsidR="000E6735" w:rsidRDefault="00B74C27" w:rsidP="00EB3ECA">
      <w:pPr>
        <w:numPr>
          <w:ilvl w:val="0"/>
          <w:numId w:val="16"/>
        </w:numPr>
        <w:spacing w:line="276" w:lineRule="auto"/>
      </w:pPr>
      <w:r>
        <w:t xml:space="preserve">Created </w:t>
      </w:r>
      <w:r w:rsidRPr="00EB3ECA">
        <w:rPr>
          <w:b/>
        </w:rPr>
        <w:t>Roles &amp; profiles</w:t>
      </w:r>
      <w:r>
        <w:t xml:space="preserve"> and configured the permissions based on the organizational hierarchy.</w:t>
      </w:r>
    </w:p>
    <w:p w:rsidR="000E6735" w:rsidRDefault="00B74C27" w:rsidP="00EB3ECA">
      <w:pPr>
        <w:numPr>
          <w:ilvl w:val="0"/>
          <w:numId w:val="16"/>
        </w:numPr>
        <w:spacing w:line="276" w:lineRule="auto"/>
      </w:pPr>
      <w:r>
        <w:t>Involved in Salesforce.com Application Setup activities and customized the apps to match the functional needs of the organization.</w:t>
      </w:r>
    </w:p>
    <w:p w:rsidR="00EB3ECA" w:rsidRPr="007155C8" w:rsidRDefault="00B74C27" w:rsidP="00EB3ECA">
      <w:pPr>
        <w:numPr>
          <w:ilvl w:val="0"/>
          <w:numId w:val="16"/>
        </w:numPr>
        <w:spacing w:line="276" w:lineRule="auto"/>
        <w:rPr>
          <w:b/>
        </w:rPr>
      </w:pPr>
      <w:r>
        <w:t>Experience in dat</w:t>
      </w:r>
      <w:r w:rsidR="00EB3ECA">
        <w:t xml:space="preserve">a migration </w:t>
      </w:r>
      <w:r w:rsidRPr="00EB3ECA">
        <w:t>using</w:t>
      </w:r>
      <w:r w:rsidRPr="00EB3ECA">
        <w:rPr>
          <w:b/>
        </w:rPr>
        <w:t xml:space="preserve"> Data Loader</w:t>
      </w:r>
      <w:r w:rsidR="00EB3ECA" w:rsidRPr="00EB3ECA">
        <w:t xml:space="preserve"> and </w:t>
      </w:r>
      <w:r w:rsidR="007155C8">
        <w:t xml:space="preserve">Deployment with </w:t>
      </w:r>
      <w:r w:rsidR="00EB3ECA" w:rsidRPr="00EB3ECA">
        <w:rPr>
          <w:b/>
        </w:rPr>
        <w:t>Change</w:t>
      </w:r>
      <w:r w:rsidR="00EB3ECA" w:rsidRPr="00EB3ECA">
        <w:t xml:space="preserve"> </w:t>
      </w:r>
      <w:r w:rsidR="00EB3ECA" w:rsidRPr="00EB3ECA">
        <w:rPr>
          <w:b/>
        </w:rPr>
        <w:t>Sets</w:t>
      </w:r>
      <w:r w:rsidR="007155C8">
        <w:t xml:space="preserve"> and </w:t>
      </w:r>
      <w:proofErr w:type="spellStart"/>
      <w:r w:rsidR="007155C8" w:rsidRPr="007155C8">
        <w:rPr>
          <w:b/>
        </w:rPr>
        <w:t>Gitlab</w:t>
      </w:r>
      <w:proofErr w:type="spellEnd"/>
      <w:r w:rsidR="007155C8" w:rsidRPr="007155C8">
        <w:rPr>
          <w:b/>
        </w:rPr>
        <w:t>.</w:t>
      </w:r>
    </w:p>
    <w:p w:rsidR="00B74C27" w:rsidRDefault="00B74C27" w:rsidP="00EB3ECA">
      <w:pPr>
        <w:numPr>
          <w:ilvl w:val="0"/>
          <w:numId w:val="16"/>
        </w:numPr>
        <w:spacing w:line="276" w:lineRule="auto"/>
      </w:pPr>
      <w:r>
        <w:t>A well-organized, goal-oriented, highly</w:t>
      </w:r>
      <w:r w:rsidR="00B40E80">
        <w:t>-moti</w:t>
      </w:r>
      <w:r w:rsidR="00241C7F">
        <w:t xml:space="preserve">vated effective team </w:t>
      </w:r>
      <w:r w:rsidR="00B40E80">
        <w:t>member</w:t>
      </w:r>
      <w:r>
        <w:t xml:space="preserve"> with excellent </w:t>
      </w:r>
      <w:r w:rsidR="000E6735">
        <w:t xml:space="preserve">analytical, troubleshooting, </w:t>
      </w:r>
      <w:r>
        <w:t>problem solving Skills</w:t>
      </w:r>
      <w:r w:rsidR="000E6735">
        <w:t xml:space="preserve"> and very quick learner.</w:t>
      </w:r>
    </w:p>
    <w:p w:rsidR="00B74C27" w:rsidRDefault="00B74C27">
      <w:pPr>
        <w:jc w:val="both"/>
        <w:rPr>
          <w:b/>
          <w:bCs/>
          <w:shd w:val="clear" w:color="auto" w:fill="E6E6E6"/>
        </w:rPr>
      </w:pPr>
    </w:p>
    <w:p w:rsidR="001D1FA7" w:rsidRDefault="001D1FA7" w:rsidP="000E6735">
      <w:pPr>
        <w:jc w:val="both"/>
        <w:rPr>
          <w:bCs/>
        </w:rPr>
      </w:pPr>
    </w:p>
    <w:p w:rsidR="000E6735" w:rsidRPr="006A5239" w:rsidRDefault="00B418CC" w:rsidP="00E83FB3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B418C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5.25pt;margin-top:24.9pt;width:7in;height:166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ATiwIAAB0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752"/>
                    <w:gridCol w:w="6746"/>
                  </w:tblGrid>
                  <w:tr w:rsidR="00D375C1" w:rsidTr="00CA3BA7">
                    <w:trPr>
                      <w:trHeight w:val="347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  <w:jc w:val="both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C</w:t>
                        </w:r>
                        <w:bookmarkStart w:id="0" w:name="_GoBack"/>
                        <w:bookmarkEnd w:id="0"/>
                        <w:r>
                          <w:rPr>
                            <w:lang w:val="fr-FR"/>
                          </w:rPr>
                          <w:t>RM Tools</w:t>
                        </w:r>
                        <w:r>
                          <w:rPr>
                            <w:lang w:val="fr-FR"/>
                          </w:rPr>
                          <w:tab/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  <w:jc w:val="both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Salesforce.com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952C9E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SFDC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</w:pPr>
                        <w:r>
                          <w:t xml:space="preserve">Apex, </w:t>
                        </w:r>
                        <w:proofErr w:type="spellStart"/>
                        <w:r>
                          <w:t>SOQL,</w:t>
                        </w:r>
                        <w:r w:rsidR="00952C9E">
                          <w:t>Salesforce</w:t>
                        </w:r>
                        <w:proofErr w:type="spellEnd"/>
                        <w:r w:rsidR="00952C9E">
                          <w:t xml:space="preserve"> </w:t>
                        </w:r>
                        <w:proofErr w:type="spellStart"/>
                        <w:r w:rsidR="00952C9E">
                          <w:t>Configuration,Visual</w:t>
                        </w:r>
                        <w:r>
                          <w:t>Force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Triggers</w:t>
                        </w:r>
                        <w:r w:rsidR="007155C8">
                          <w:t>,Lightning</w:t>
                        </w:r>
                        <w:proofErr w:type="spellEnd"/>
                        <w:r w:rsidR="007155C8">
                          <w:t xml:space="preserve"> </w:t>
                        </w:r>
                        <w:proofErr w:type="spellStart"/>
                        <w:r w:rsidR="007155C8">
                          <w:t>AuraFramework</w:t>
                        </w:r>
                        <w:proofErr w:type="spellEnd"/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952C9E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Database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952C9E" w:rsidP="007155C8">
                        <w:pPr>
                          <w:snapToGrid w:val="0"/>
                          <w:spacing w:line="276" w:lineRule="auto"/>
                        </w:pPr>
                        <w:proofErr w:type="spellStart"/>
                        <w:r>
                          <w:t>MySQL</w:t>
                        </w:r>
                        <w:proofErr w:type="spellEnd"/>
                        <w:r w:rsidR="00D375C1">
                          <w:t xml:space="preserve"> 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Web Technologies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</w:pPr>
                        <w:r>
                          <w:t>HTML, CSS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Languages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7155C8" w:rsidP="00E83FB3">
                        <w:pPr>
                          <w:snapToGrid w:val="0"/>
                          <w:spacing w:line="276" w:lineRule="auto"/>
                        </w:pPr>
                        <w:r>
                          <w:t xml:space="preserve">Apex, </w:t>
                        </w:r>
                        <w:r w:rsidR="00D375C1">
                          <w:t>Core JAVA</w:t>
                        </w:r>
                      </w:p>
                    </w:tc>
                  </w:tr>
                  <w:tr w:rsidR="00D375C1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375C1" w:rsidRDefault="007155C8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Development</w:t>
                        </w:r>
                        <w:r w:rsidR="00D375C1">
                          <w:t xml:space="preserve"> Tools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375C1" w:rsidRDefault="00D375C1" w:rsidP="00E83FB3">
                        <w:pPr>
                          <w:snapToGrid w:val="0"/>
                          <w:spacing w:line="276" w:lineRule="auto"/>
                        </w:pPr>
                        <w:r>
                          <w:t xml:space="preserve">Developer Console, </w:t>
                        </w:r>
                        <w:r w:rsidR="007155C8">
                          <w:t>Eclipse IDE , VS Code</w:t>
                        </w:r>
                      </w:p>
                    </w:tc>
                  </w:tr>
                  <w:tr w:rsidR="00952C9E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52C9E" w:rsidRDefault="00952C9E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Deployment Tools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2C9E" w:rsidRDefault="00952C9E" w:rsidP="00E83FB3">
                        <w:pPr>
                          <w:snapToGrid w:val="0"/>
                          <w:spacing w:line="276" w:lineRule="auto"/>
                        </w:pPr>
                        <w:proofErr w:type="spellStart"/>
                        <w:r>
                          <w:t>ChangeSet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Gitlab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GitBash</w:t>
                        </w:r>
                        <w:proofErr w:type="spellEnd"/>
                      </w:p>
                    </w:tc>
                  </w:tr>
                  <w:tr w:rsidR="00952C9E" w:rsidTr="00CA3BA7">
                    <w:trPr>
                      <w:trHeight w:val="324"/>
                    </w:trPr>
                    <w:tc>
                      <w:tcPr>
                        <w:tcW w:w="2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52C9E" w:rsidRDefault="00952C9E" w:rsidP="00E83FB3">
                        <w:pPr>
                          <w:snapToGrid w:val="0"/>
                          <w:spacing w:line="276" w:lineRule="auto"/>
                          <w:jc w:val="both"/>
                        </w:pPr>
                        <w:r>
                          <w:t>Other Tools</w:t>
                        </w:r>
                      </w:p>
                    </w:tc>
                    <w:tc>
                      <w:tcPr>
                        <w:tcW w:w="6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52C9E" w:rsidRDefault="00952C9E" w:rsidP="00E83FB3">
                        <w:pPr>
                          <w:snapToGrid w:val="0"/>
                          <w:spacing w:line="276" w:lineRule="auto"/>
                        </w:pPr>
                        <w:proofErr w:type="spellStart"/>
                        <w:r>
                          <w:t>DataLoader</w:t>
                        </w:r>
                        <w:proofErr w:type="spellEnd"/>
                        <w:r>
                          <w:t xml:space="preserve">, Conga </w:t>
                        </w:r>
                        <w:proofErr w:type="spellStart"/>
                        <w:r>
                          <w:t>Composer</w:t>
                        </w:r>
                        <w:proofErr w:type="gramStart"/>
                        <w:r>
                          <w:t>,Salesforce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Inspector</w:t>
                        </w:r>
                        <w:r w:rsidR="00FF0A9D">
                          <w:t>,Prodly</w:t>
                        </w:r>
                        <w:proofErr w:type="spellEnd"/>
                        <w:r w:rsidR="00FF0A9D">
                          <w:t xml:space="preserve"> </w:t>
                        </w:r>
                        <w:proofErr w:type="spellStart"/>
                        <w:r w:rsidR="00FF0A9D">
                          <w:t>Moover</w:t>
                        </w:r>
                        <w:proofErr w:type="spellEnd"/>
                        <w:r w:rsidR="00FF0A9D">
                          <w:t>.</w:t>
                        </w:r>
                      </w:p>
                    </w:tc>
                  </w:tr>
                </w:tbl>
                <w:p w:rsidR="00D375C1" w:rsidRDefault="00D375C1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0E6735" w:rsidRPr="006A5239">
        <w:rPr>
          <w:smallCaps/>
          <w:spacing w:val="24"/>
          <w:szCs w:val="22"/>
        </w:rPr>
        <w:t>Technical Skills</w:t>
      </w:r>
    </w:p>
    <w:p w:rsidR="00E83FB3" w:rsidRPr="00E83FB3" w:rsidRDefault="00E83FB3" w:rsidP="00E83FB3"/>
    <w:p w:rsidR="001D1FA7" w:rsidRPr="006A5239" w:rsidRDefault="00731000" w:rsidP="00E83FB3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6A5239">
        <w:rPr>
          <w:smallCaps/>
          <w:spacing w:val="24"/>
          <w:szCs w:val="22"/>
        </w:rPr>
        <w:t>Professional Experience</w:t>
      </w:r>
    </w:p>
    <w:p w:rsidR="00B40E80" w:rsidRDefault="00B40E80" w:rsidP="00B40E80">
      <w:pPr>
        <w:tabs>
          <w:tab w:val="left" w:pos="0"/>
        </w:tabs>
        <w:spacing w:line="276" w:lineRule="auto"/>
        <w:jc w:val="both"/>
        <w:rPr>
          <w:bCs/>
        </w:rPr>
      </w:pPr>
      <w:proofErr w:type="gramStart"/>
      <w:r w:rsidRPr="00731000">
        <w:rPr>
          <w:b/>
          <w:bCs/>
        </w:rPr>
        <w:t>Company :</w:t>
      </w:r>
      <w:proofErr w:type="gramEnd"/>
      <w:r w:rsidR="00952C9E">
        <w:rPr>
          <w:bCs/>
        </w:rPr>
        <w:t xml:space="preserve">  Wipro</w:t>
      </w:r>
      <w:r w:rsidR="00E417E0">
        <w:rPr>
          <w:bCs/>
        </w:rPr>
        <w:t xml:space="preserve"> Ltd</w:t>
      </w:r>
      <w:r w:rsidR="00952C9E">
        <w:rPr>
          <w:bCs/>
        </w:rPr>
        <w:t>. (June 12, 2017</w:t>
      </w:r>
      <w:r>
        <w:rPr>
          <w:bCs/>
        </w:rPr>
        <w:t xml:space="preserve"> to till date)</w:t>
      </w:r>
    </w:p>
    <w:p w:rsidR="00B40E80" w:rsidRDefault="00B40E80" w:rsidP="00B40E80">
      <w:pPr>
        <w:tabs>
          <w:tab w:val="left" w:pos="0"/>
        </w:tabs>
        <w:spacing w:line="276" w:lineRule="auto"/>
        <w:jc w:val="both"/>
        <w:rPr>
          <w:bCs/>
        </w:rPr>
      </w:pPr>
    </w:p>
    <w:p w:rsidR="00B40E80" w:rsidRDefault="00B40E80" w:rsidP="00B40E80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/>
          <w:bCs/>
        </w:rPr>
        <w:t xml:space="preserve">Role : </w:t>
      </w:r>
      <w:proofErr w:type="spellStart"/>
      <w:r w:rsidR="00952C9E">
        <w:rPr>
          <w:bCs/>
        </w:rPr>
        <w:t>Salesforce</w:t>
      </w:r>
      <w:proofErr w:type="spellEnd"/>
      <w:r>
        <w:rPr>
          <w:bCs/>
        </w:rPr>
        <w:t xml:space="preserve"> Developer</w:t>
      </w:r>
    </w:p>
    <w:p w:rsidR="00E417E0" w:rsidRDefault="00E417E0" w:rsidP="00B40E80">
      <w:pPr>
        <w:tabs>
          <w:tab w:val="left" w:pos="0"/>
        </w:tabs>
        <w:spacing w:line="276" w:lineRule="auto"/>
        <w:jc w:val="both"/>
        <w:rPr>
          <w:bCs/>
        </w:rPr>
      </w:pPr>
    </w:p>
    <w:p w:rsidR="00E417E0" w:rsidRDefault="00457EA4" w:rsidP="00B40E8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Industry</w:t>
      </w:r>
      <w:r w:rsidR="00E417E0" w:rsidRPr="00E417E0">
        <w:rPr>
          <w:b/>
          <w:bCs/>
        </w:rPr>
        <w:t xml:space="preserve">:  </w:t>
      </w:r>
    </w:p>
    <w:p w:rsidR="00E417E0" w:rsidRDefault="00457EA4" w:rsidP="00B40E8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Client – MFI</w:t>
      </w:r>
    </w:p>
    <w:p w:rsidR="00E417E0" w:rsidRDefault="00E417E0" w:rsidP="00B40E8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Role – </w:t>
      </w:r>
      <w:proofErr w:type="spellStart"/>
      <w:r>
        <w:rPr>
          <w:b/>
          <w:bCs/>
        </w:rPr>
        <w:t>Salesforce</w:t>
      </w:r>
      <w:proofErr w:type="spellEnd"/>
      <w:r>
        <w:rPr>
          <w:b/>
          <w:bCs/>
        </w:rPr>
        <w:t xml:space="preserve"> Developer</w:t>
      </w:r>
      <w:r w:rsidR="00712A4C">
        <w:rPr>
          <w:b/>
          <w:bCs/>
        </w:rPr>
        <w:t xml:space="preserve"> (from Mar’20 – Present</w:t>
      </w:r>
      <w:r w:rsidR="008D5364">
        <w:rPr>
          <w:b/>
          <w:bCs/>
        </w:rPr>
        <w:t>)</w:t>
      </w:r>
    </w:p>
    <w:p w:rsidR="00E417E0" w:rsidRPr="00E417E0" w:rsidRDefault="00E417E0" w:rsidP="00B40E80">
      <w:pPr>
        <w:tabs>
          <w:tab w:val="left" w:pos="0"/>
        </w:tabs>
        <w:spacing w:line="276" w:lineRule="auto"/>
        <w:jc w:val="both"/>
        <w:rPr>
          <w:b/>
          <w:bCs/>
        </w:rPr>
      </w:pPr>
    </w:p>
    <w:p w:rsidR="00B40E80" w:rsidRDefault="00B40E80" w:rsidP="00B40E80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DF052E">
        <w:rPr>
          <w:b/>
          <w:bCs/>
        </w:rPr>
        <w:t xml:space="preserve">Responsibility : </w:t>
      </w:r>
      <w:r>
        <w:rPr>
          <w:b/>
          <w:bCs/>
        </w:rPr>
        <w:t xml:space="preserve"> </w:t>
      </w:r>
    </w:p>
    <w:p w:rsidR="00E417E0" w:rsidRDefault="00E417E0" w:rsidP="00B40E80">
      <w:pPr>
        <w:tabs>
          <w:tab w:val="left" w:pos="0"/>
        </w:tabs>
        <w:spacing w:line="276" w:lineRule="auto"/>
        <w:jc w:val="both"/>
        <w:rPr>
          <w:bCs/>
        </w:rPr>
      </w:pPr>
    </w:p>
    <w:p w:rsidR="00E417E0" w:rsidRDefault="00173F27" w:rsidP="00E417E0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>Worked on creating reusable Lightning Aura Components to support the Client Business needs.</w:t>
      </w:r>
    </w:p>
    <w:p w:rsidR="00173F27" w:rsidRDefault="00173F27" w:rsidP="00E417E0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 xml:space="preserve">Worked on Major Test Class failure like SOQL 101 </w:t>
      </w:r>
      <w:proofErr w:type="spellStart"/>
      <w:r>
        <w:t>error,etc</w:t>
      </w:r>
      <w:proofErr w:type="spellEnd"/>
      <w:r>
        <w:t>. and fixed them within given time.</w:t>
      </w:r>
    </w:p>
    <w:p w:rsidR="001C60B8" w:rsidRPr="00C472DB" w:rsidRDefault="001C60B8" w:rsidP="00E417E0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 xml:space="preserve">Deployed code and configuration across sandboxes and production using IDE and </w:t>
      </w:r>
      <w:r w:rsidRPr="00712A4C">
        <w:rPr>
          <w:b/>
        </w:rPr>
        <w:t>Change Sets</w:t>
      </w:r>
      <w:r>
        <w:t xml:space="preserve"> and </w:t>
      </w:r>
      <w:proofErr w:type="spellStart"/>
      <w:r w:rsidR="00457EA4">
        <w:rPr>
          <w:b/>
        </w:rPr>
        <w:t>GitLab</w:t>
      </w:r>
      <w:proofErr w:type="spellEnd"/>
      <w:r w:rsidR="00457EA4">
        <w:rPr>
          <w:b/>
        </w:rPr>
        <w:t>.</w:t>
      </w:r>
    </w:p>
    <w:p w:rsidR="00C472DB" w:rsidRPr="00C472DB" w:rsidRDefault="00C472DB" w:rsidP="00E417E0">
      <w:pPr>
        <w:numPr>
          <w:ilvl w:val="0"/>
          <w:numId w:val="18"/>
        </w:numPr>
        <w:tabs>
          <w:tab w:val="left" w:pos="0"/>
        </w:tabs>
        <w:spacing w:line="276" w:lineRule="auto"/>
      </w:pPr>
      <w:r w:rsidRPr="00C472DB">
        <w:t xml:space="preserve">Worked on inspecting data and metadata across the </w:t>
      </w:r>
      <w:proofErr w:type="spellStart"/>
      <w:r w:rsidRPr="00C472DB">
        <w:t>Org,directly</w:t>
      </w:r>
      <w:proofErr w:type="spellEnd"/>
      <w:r w:rsidRPr="00C472DB">
        <w:t xml:space="preserve"> from the </w:t>
      </w:r>
      <w:proofErr w:type="spellStart"/>
      <w:r w:rsidRPr="00C472DB">
        <w:rPr>
          <w:bCs/>
        </w:rPr>
        <w:t>Salesforce</w:t>
      </w:r>
      <w:proofErr w:type="spellEnd"/>
      <w:r w:rsidRPr="00C472DB">
        <w:t xml:space="preserve"> UI using </w:t>
      </w:r>
      <w:proofErr w:type="spellStart"/>
      <w:r w:rsidRPr="00C472DB">
        <w:rPr>
          <w:b/>
        </w:rPr>
        <w:t>Salesforce</w:t>
      </w:r>
      <w:proofErr w:type="spellEnd"/>
      <w:r w:rsidRPr="00C472DB">
        <w:rPr>
          <w:b/>
        </w:rPr>
        <w:t xml:space="preserve"> Inspector</w:t>
      </w:r>
      <w:r w:rsidRPr="00C472DB">
        <w:t>.</w:t>
      </w:r>
    </w:p>
    <w:p w:rsidR="00173F27" w:rsidRPr="00173F27" w:rsidRDefault="00173F27" w:rsidP="00E417E0">
      <w:pPr>
        <w:numPr>
          <w:ilvl w:val="0"/>
          <w:numId w:val="18"/>
        </w:numPr>
        <w:tabs>
          <w:tab w:val="left" w:pos="0"/>
        </w:tabs>
        <w:spacing w:line="276" w:lineRule="auto"/>
      </w:pPr>
      <w:r w:rsidRPr="00173F27">
        <w:t>Worked on creating and closing issues on ALM tool.</w:t>
      </w:r>
    </w:p>
    <w:p w:rsidR="009062B6" w:rsidRDefault="00173F27" w:rsidP="00B40E80">
      <w:pPr>
        <w:numPr>
          <w:ilvl w:val="0"/>
          <w:numId w:val="18"/>
        </w:numPr>
        <w:tabs>
          <w:tab w:val="left" w:pos="0"/>
        </w:tabs>
        <w:spacing w:line="276" w:lineRule="auto"/>
      </w:pPr>
      <w:r w:rsidRPr="00173F27">
        <w:t>Responsible for designing and implementing reusable</w:t>
      </w:r>
      <w:r w:rsidR="00616BDF">
        <w:t xml:space="preserve"> </w:t>
      </w:r>
      <w:r w:rsidR="00616BDF" w:rsidRPr="00616BDF">
        <w:rPr>
          <w:b/>
        </w:rPr>
        <w:t xml:space="preserve">Lightning </w:t>
      </w:r>
      <w:r w:rsidR="00616BDF">
        <w:rPr>
          <w:b/>
        </w:rPr>
        <w:t xml:space="preserve">Aura </w:t>
      </w:r>
      <w:r w:rsidR="00616BDF" w:rsidRPr="00616BDF">
        <w:rPr>
          <w:b/>
        </w:rPr>
        <w:t>Components</w:t>
      </w:r>
      <w:r w:rsidR="00616BDF">
        <w:t xml:space="preserve"> and</w:t>
      </w:r>
      <w:r w:rsidRPr="00173F27">
        <w:t xml:space="preserve"> Lightning Web Component that enhanced usability</w:t>
      </w:r>
      <w:r>
        <w:t>.</w:t>
      </w:r>
    </w:p>
    <w:p w:rsidR="00457EA4" w:rsidRDefault="00BE41DA" w:rsidP="00173F27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>Responsible for writing Unit Te</w:t>
      </w:r>
      <w:r w:rsidR="00457EA4">
        <w:t>st Classes with code coverage above 80</w:t>
      </w:r>
      <w:r>
        <w:t>% for all the customizations across Force.com.</w:t>
      </w:r>
    </w:p>
    <w:p w:rsidR="00B40E80" w:rsidRDefault="00B40E80" w:rsidP="00B40E80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>Designed Apex Co</w:t>
      </w:r>
      <w:r w:rsidR="00173F27">
        <w:t>ntrollers and Triggers</w:t>
      </w:r>
      <w:r>
        <w:t xml:space="preserve"> to support complex business logic adhering to the boundaries of Governor </w:t>
      </w:r>
      <w:r w:rsidR="006F425C">
        <w:t>Limits</w:t>
      </w:r>
      <w:r>
        <w:t>.</w:t>
      </w:r>
    </w:p>
    <w:p w:rsidR="00B40E80" w:rsidRDefault="00457EA4" w:rsidP="00B40E80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>Worked on creating Data</w:t>
      </w:r>
      <w:r w:rsidR="00173F27">
        <w:t xml:space="preserve"> </w:t>
      </w:r>
      <w:r>
        <w:t xml:space="preserve">Sets for Deployment </w:t>
      </w:r>
      <w:r w:rsidR="00173F27">
        <w:t xml:space="preserve">of Records and </w:t>
      </w:r>
      <w:proofErr w:type="spellStart"/>
      <w:r w:rsidR="00173F27">
        <w:t>Queries,using</w:t>
      </w:r>
      <w:proofErr w:type="spellEnd"/>
      <w:r>
        <w:t xml:space="preserve"> </w:t>
      </w:r>
      <w:proofErr w:type="spellStart"/>
      <w:r w:rsidRPr="00616BDF">
        <w:t>Prodly</w:t>
      </w:r>
      <w:proofErr w:type="spellEnd"/>
      <w:r w:rsidRPr="00616BDF">
        <w:t xml:space="preserve"> </w:t>
      </w:r>
      <w:proofErr w:type="spellStart"/>
      <w:r w:rsidRPr="00616BDF">
        <w:t>Moover</w:t>
      </w:r>
      <w:proofErr w:type="spellEnd"/>
      <w:r>
        <w:t>.</w:t>
      </w:r>
    </w:p>
    <w:p w:rsidR="005F5C9D" w:rsidRDefault="005F5C9D" w:rsidP="005F5C9D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 xml:space="preserve">Worked on </w:t>
      </w:r>
      <w:r w:rsidR="00173F27">
        <w:t xml:space="preserve">controlling the Data Access using </w:t>
      </w:r>
      <w:proofErr w:type="spellStart"/>
      <w:r w:rsidR="00173F27">
        <w:t>OWD,Role</w:t>
      </w:r>
      <w:proofErr w:type="spellEnd"/>
      <w:r w:rsidR="00173F27">
        <w:t xml:space="preserve"> </w:t>
      </w:r>
      <w:proofErr w:type="spellStart"/>
      <w:r w:rsidR="00173F27">
        <w:t>Hierarchy,Sharing</w:t>
      </w:r>
      <w:proofErr w:type="spellEnd"/>
      <w:r w:rsidR="00173F27">
        <w:t xml:space="preserve"> Rules and Permission Sets.</w:t>
      </w:r>
    </w:p>
    <w:p w:rsidR="005F5C9D" w:rsidRDefault="005F5C9D" w:rsidP="005F5C9D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lastRenderedPageBreak/>
        <w:t xml:space="preserve">Implemented Custom Labels and </w:t>
      </w:r>
      <w:r w:rsidRPr="001C60B8">
        <w:rPr>
          <w:b/>
        </w:rPr>
        <w:t>Custom Settings</w:t>
      </w:r>
      <w:r>
        <w:t xml:space="preserve"> for referencing data sets across Apex Controllers.</w:t>
      </w:r>
    </w:p>
    <w:p w:rsidR="00457EA4" w:rsidRDefault="00457EA4" w:rsidP="005F5C9D">
      <w:pPr>
        <w:numPr>
          <w:ilvl w:val="0"/>
          <w:numId w:val="18"/>
        </w:numPr>
        <w:tabs>
          <w:tab w:val="left" w:pos="0"/>
        </w:tabs>
        <w:spacing w:line="276" w:lineRule="auto"/>
      </w:pPr>
      <w:r>
        <w:t>Worked on Quote Generation Templates with Conga Quote Composer.</w:t>
      </w:r>
    </w:p>
    <w:p w:rsidR="00166ED0" w:rsidRDefault="00166ED0" w:rsidP="00166ED0">
      <w:pPr>
        <w:tabs>
          <w:tab w:val="left" w:pos="0"/>
        </w:tabs>
        <w:spacing w:line="276" w:lineRule="auto"/>
        <w:ind w:left="720"/>
      </w:pPr>
    </w:p>
    <w:p w:rsidR="00166ED0" w:rsidRDefault="00712A4C" w:rsidP="00166ED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Industry</w:t>
      </w:r>
      <w:r w:rsidR="00166ED0" w:rsidRPr="00E417E0">
        <w:rPr>
          <w:b/>
          <w:bCs/>
        </w:rPr>
        <w:t xml:space="preserve">:  </w:t>
      </w:r>
      <w:r>
        <w:rPr>
          <w:b/>
          <w:bCs/>
        </w:rPr>
        <w:t>Technology</w:t>
      </w:r>
    </w:p>
    <w:p w:rsidR="00166ED0" w:rsidRDefault="00173F27" w:rsidP="00166ED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Client – Riverbed</w:t>
      </w:r>
      <w:r w:rsidR="00712A4C">
        <w:rPr>
          <w:b/>
          <w:bCs/>
        </w:rPr>
        <w:t xml:space="preserve"> Technology</w:t>
      </w:r>
    </w:p>
    <w:p w:rsidR="00166ED0" w:rsidRDefault="00166ED0" w:rsidP="00166ED0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Role – </w:t>
      </w:r>
      <w:proofErr w:type="spellStart"/>
      <w:r>
        <w:rPr>
          <w:b/>
          <w:bCs/>
        </w:rPr>
        <w:t>Salesforce</w:t>
      </w:r>
      <w:proofErr w:type="spellEnd"/>
      <w:r>
        <w:rPr>
          <w:b/>
          <w:bCs/>
        </w:rPr>
        <w:t xml:space="preserve"> Developer</w:t>
      </w:r>
      <w:r w:rsidR="00712A4C">
        <w:rPr>
          <w:b/>
          <w:bCs/>
        </w:rPr>
        <w:t xml:space="preserve"> (Mar</w:t>
      </w:r>
      <w:r w:rsidR="00803B05">
        <w:rPr>
          <w:b/>
          <w:bCs/>
        </w:rPr>
        <w:t>’19</w:t>
      </w:r>
      <w:r w:rsidR="00712A4C">
        <w:rPr>
          <w:b/>
          <w:bCs/>
        </w:rPr>
        <w:t>- Feb</w:t>
      </w:r>
      <w:r w:rsidR="00803B05">
        <w:rPr>
          <w:b/>
          <w:bCs/>
        </w:rPr>
        <w:t>’20</w:t>
      </w:r>
      <w:r w:rsidR="008D5364">
        <w:rPr>
          <w:b/>
          <w:bCs/>
        </w:rPr>
        <w:t xml:space="preserve"> )</w:t>
      </w:r>
    </w:p>
    <w:p w:rsidR="00166ED0" w:rsidRPr="00E417E0" w:rsidRDefault="00166ED0" w:rsidP="00166ED0">
      <w:pPr>
        <w:tabs>
          <w:tab w:val="left" w:pos="0"/>
        </w:tabs>
        <w:spacing w:line="276" w:lineRule="auto"/>
        <w:jc w:val="both"/>
        <w:rPr>
          <w:b/>
          <w:bCs/>
        </w:rPr>
      </w:pPr>
    </w:p>
    <w:p w:rsidR="00166ED0" w:rsidRDefault="00166ED0" w:rsidP="00166ED0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DF052E">
        <w:rPr>
          <w:b/>
          <w:bCs/>
        </w:rPr>
        <w:t xml:space="preserve">Responsibility : </w:t>
      </w:r>
      <w:r>
        <w:rPr>
          <w:b/>
          <w:bCs/>
        </w:rPr>
        <w:t xml:space="preserve"> </w:t>
      </w:r>
    </w:p>
    <w:p w:rsidR="00173F27" w:rsidRDefault="00173F27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designing Apex class ,Triggers and small reusable Lightning Components.</w:t>
      </w:r>
    </w:p>
    <w:p w:rsidR="001F2621" w:rsidRDefault="001F2621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on various moderate and complex modules including Customizations and Configurations on Case, Asset ,Account ,Opportunity and other Custom Objects. </w:t>
      </w:r>
    </w:p>
    <w:p w:rsidR="00B40E80" w:rsidRDefault="00C472DB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Have worked on </w:t>
      </w:r>
      <w:r w:rsidR="00B238BB" w:rsidRPr="00B238BB">
        <w:rPr>
          <w:bCs/>
        </w:rPr>
        <w:t>Knowledge Articles</w:t>
      </w:r>
      <w:r>
        <w:rPr>
          <w:bCs/>
        </w:rPr>
        <w:t xml:space="preserve"> ,creating Record Types as per the Client needs and executed the Publish functionality as well.</w:t>
      </w:r>
    </w:p>
    <w:p w:rsidR="001F2621" w:rsidRPr="001F2621" w:rsidRDefault="001F2621" w:rsidP="001F2621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creating Inbound and Outbound Email Addresses, Routing services and Org-Wide Email addresses.</w:t>
      </w:r>
    </w:p>
    <w:p w:rsidR="001F2621" w:rsidRPr="00B238BB" w:rsidRDefault="001F2621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on implementing Email2Case functionality with both standard </w:t>
      </w:r>
      <w:proofErr w:type="spellStart"/>
      <w:r>
        <w:rPr>
          <w:bCs/>
        </w:rPr>
        <w:t>Salesforce</w:t>
      </w:r>
      <w:proofErr w:type="spellEnd"/>
      <w:r>
        <w:rPr>
          <w:bCs/>
        </w:rPr>
        <w:t xml:space="preserve"> features and Third party App such as Email2Case Premium.</w:t>
      </w:r>
    </w:p>
    <w:p w:rsidR="00B238BB" w:rsidRDefault="00173F27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</w:t>
      </w:r>
      <w:r w:rsidR="00C472DB">
        <w:rPr>
          <w:bCs/>
        </w:rPr>
        <w:t xml:space="preserve">on taking out the User Stories form Current Sprint and Backlogs, and updating the resolution comments and progress on </w:t>
      </w:r>
      <w:r w:rsidR="00C472DB" w:rsidRPr="00C472DB">
        <w:rPr>
          <w:b/>
          <w:bCs/>
        </w:rPr>
        <w:t>JIRA.</w:t>
      </w:r>
    </w:p>
    <w:p w:rsidR="00CB7F0B" w:rsidRDefault="00CB7F0B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Have provided client optimum resolution and happy path for every </w:t>
      </w:r>
      <w:r w:rsidRPr="008D5364">
        <w:rPr>
          <w:b/>
          <w:bCs/>
        </w:rPr>
        <w:t>complex roadblocks</w:t>
      </w:r>
      <w:r>
        <w:rPr>
          <w:bCs/>
        </w:rPr>
        <w:t>.</w:t>
      </w:r>
    </w:p>
    <w:p w:rsidR="00C472DB" w:rsidRDefault="00C472DB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on </w:t>
      </w:r>
      <w:r w:rsidR="001F2621">
        <w:rPr>
          <w:bCs/>
        </w:rPr>
        <w:t>creating Custom Fields, Objects, Formula</w:t>
      </w:r>
      <w:r>
        <w:rPr>
          <w:bCs/>
        </w:rPr>
        <w:t xml:space="preserve"> Fields,Roll-up </w:t>
      </w:r>
      <w:r w:rsidR="001F2621">
        <w:rPr>
          <w:bCs/>
        </w:rPr>
        <w:t>Summary, Externally Available Static resources ,in order to meet the Story requirements.</w:t>
      </w:r>
    </w:p>
    <w:p w:rsidR="001F2621" w:rsidRDefault="001F2621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Have got chance to work on Designing Flows as well.</w:t>
      </w:r>
    </w:p>
    <w:p w:rsidR="001F2621" w:rsidRDefault="001F2621" w:rsidP="001F2621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Have worked on all areas of orgs including </w:t>
      </w:r>
      <w:proofErr w:type="spellStart"/>
      <w:r w:rsidRPr="008D5364">
        <w:rPr>
          <w:b/>
          <w:bCs/>
        </w:rPr>
        <w:t>VisualForce</w:t>
      </w:r>
      <w:proofErr w:type="spellEnd"/>
      <w:r>
        <w:rPr>
          <w:bCs/>
        </w:rPr>
        <w:t xml:space="preserve">, </w:t>
      </w:r>
      <w:r w:rsidRPr="008D5364">
        <w:rPr>
          <w:b/>
          <w:bCs/>
        </w:rPr>
        <w:t>Apex Classes</w:t>
      </w:r>
      <w:r>
        <w:rPr>
          <w:bCs/>
        </w:rPr>
        <w:t xml:space="preserve">, </w:t>
      </w:r>
      <w:r w:rsidRPr="008D5364">
        <w:rPr>
          <w:b/>
          <w:bCs/>
        </w:rPr>
        <w:t>Test Classes</w:t>
      </w:r>
      <w:r>
        <w:rPr>
          <w:bCs/>
        </w:rPr>
        <w:t xml:space="preserve">, </w:t>
      </w:r>
      <w:r w:rsidRPr="008D5364">
        <w:rPr>
          <w:b/>
          <w:bCs/>
        </w:rPr>
        <w:t>Batches</w:t>
      </w:r>
      <w:r>
        <w:rPr>
          <w:bCs/>
        </w:rPr>
        <w:t xml:space="preserve">, </w:t>
      </w:r>
      <w:r w:rsidRPr="008D5364">
        <w:rPr>
          <w:b/>
          <w:bCs/>
        </w:rPr>
        <w:t>Workflow Rules</w:t>
      </w:r>
      <w:r>
        <w:rPr>
          <w:bCs/>
        </w:rPr>
        <w:t xml:space="preserve">, </w:t>
      </w:r>
      <w:r w:rsidRPr="008D5364">
        <w:rPr>
          <w:b/>
          <w:bCs/>
        </w:rPr>
        <w:t>Validation Rules</w:t>
      </w:r>
      <w:r>
        <w:rPr>
          <w:bCs/>
        </w:rPr>
        <w:t xml:space="preserve">, </w:t>
      </w:r>
      <w:r w:rsidRPr="008D5364">
        <w:rPr>
          <w:b/>
          <w:bCs/>
        </w:rPr>
        <w:t>Process Builders</w:t>
      </w:r>
      <w:r>
        <w:rPr>
          <w:bCs/>
        </w:rPr>
        <w:t xml:space="preserve"> as well as </w:t>
      </w:r>
      <w:r>
        <w:rPr>
          <w:b/>
          <w:bCs/>
        </w:rPr>
        <w:t>Escalation Rules</w:t>
      </w:r>
      <w:r>
        <w:rPr>
          <w:bCs/>
        </w:rPr>
        <w:t xml:space="preserve"> on the major as well as minor functionality.</w:t>
      </w:r>
    </w:p>
    <w:p w:rsidR="001F2621" w:rsidRPr="001F2621" w:rsidRDefault="001F2621" w:rsidP="001F2621">
      <w:pPr>
        <w:numPr>
          <w:ilvl w:val="0"/>
          <w:numId w:val="25"/>
        </w:numPr>
        <w:tabs>
          <w:tab w:val="left" w:pos="0"/>
        </w:tabs>
        <w:spacing w:line="276" w:lineRule="auto"/>
      </w:pPr>
      <w:r>
        <w:t xml:space="preserve">Worked on controlling the Data Access using </w:t>
      </w:r>
      <w:proofErr w:type="spellStart"/>
      <w:r>
        <w:t>OWD,Role</w:t>
      </w:r>
      <w:proofErr w:type="spellEnd"/>
      <w:r>
        <w:t xml:space="preserve"> </w:t>
      </w:r>
      <w:proofErr w:type="spellStart"/>
      <w:r>
        <w:t>Hierarchy,Sharing</w:t>
      </w:r>
      <w:proofErr w:type="spellEnd"/>
      <w:r>
        <w:t xml:space="preserve"> Rules and Permission Sets.</w:t>
      </w:r>
    </w:p>
    <w:p w:rsidR="00CB7F0B" w:rsidRDefault="00CB7F0B" w:rsidP="00B40E8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Received </w:t>
      </w:r>
      <w:r w:rsidRPr="008D5364">
        <w:rPr>
          <w:b/>
          <w:bCs/>
        </w:rPr>
        <w:t>Client as well as Onsite adorations</w:t>
      </w:r>
      <w:r>
        <w:rPr>
          <w:bCs/>
        </w:rPr>
        <w:t xml:space="preserve"> on the basis of efficient, regular and efficient works.</w:t>
      </w:r>
    </w:p>
    <w:p w:rsidR="001F2621" w:rsidRDefault="001F2621" w:rsidP="001F2621">
      <w:pPr>
        <w:pStyle w:val="ListParagraph"/>
        <w:tabs>
          <w:tab w:val="left" w:pos="0"/>
        </w:tabs>
        <w:spacing w:line="276" w:lineRule="auto"/>
        <w:jc w:val="both"/>
        <w:rPr>
          <w:bCs/>
        </w:rPr>
      </w:pPr>
    </w:p>
    <w:p w:rsidR="001F2621" w:rsidRDefault="00686532" w:rsidP="001F2621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Industry</w:t>
      </w:r>
      <w:r w:rsidR="001F2621" w:rsidRPr="00E417E0">
        <w:rPr>
          <w:b/>
          <w:bCs/>
        </w:rPr>
        <w:t xml:space="preserve">:  </w:t>
      </w:r>
      <w:r w:rsidR="00712A4C">
        <w:rPr>
          <w:b/>
          <w:bCs/>
        </w:rPr>
        <w:t>Healthcare</w:t>
      </w:r>
    </w:p>
    <w:p w:rsidR="001F2621" w:rsidRDefault="001F2621" w:rsidP="001F2621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Cli</w:t>
      </w:r>
      <w:r w:rsidR="00686532">
        <w:rPr>
          <w:b/>
          <w:bCs/>
        </w:rPr>
        <w:t>ent – Baxter</w:t>
      </w:r>
    </w:p>
    <w:p w:rsidR="001F2621" w:rsidRDefault="001F2621" w:rsidP="001F2621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Role – </w:t>
      </w:r>
      <w:proofErr w:type="spellStart"/>
      <w:r>
        <w:rPr>
          <w:b/>
          <w:bCs/>
        </w:rPr>
        <w:t>Salesforce</w:t>
      </w:r>
      <w:proofErr w:type="spellEnd"/>
      <w:r>
        <w:rPr>
          <w:b/>
          <w:bCs/>
        </w:rPr>
        <w:t xml:space="preserve"> Developer </w:t>
      </w:r>
      <w:r w:rsidR="00712A4C">
        <w:rPr>
          <w:b/>
          <w:bCs/>
        </w:rPr>
        <w:t>(Mar</w:t>
      </w:r>
      <w:r w:rsidR="00952C9E">
        <w:rPr>
          <w:b/>
          <w:bCs/>
        </w:rPr>
        <w:t>’</w:t>
      </w:r>
      <w:r w:rsidR="00712A4C">
        <w:rPr>
          <w:b/>
          <w:bCs/>
        </w:rPr>
        <w:t>18- Feb</w:t>
      </w:r>
      <w:r w:rsidR="00952C9E">
        <w:rPr>
          <w:b/>
          <w:bCs/>
        </w:rPr>
        <w:t>’19</w:t>
      </w:r>
      <w:r>
        <w:rPr>
          <w:b/>
          <w:bCs/>
        </w:rPr>
        <w:t xml:space="preserve"> )</w:t>
      </w:r>
    </w:p>
    <w:p w:rsidR="001F2621" w:rsidRPr="00E417E0" w:rsidRDefault="001F2621" w:rsidP="001F2621">
      <w:pPr>
        <w:tabs>
          <w:tab w:val="left" w:pos="0"/>
        </w:tabs>
        <w:spacing w:line="276" w:lineRule="auto"/>
        <w:jc w:val="both"/>
        <w:rPr>
          <w:b/>
          <w:bCs/>
        </w:rPr>
      </w:pPr>
    </w:p>
    <w:p w:rsidR="001F2621" w:rsidRDefault="001F2621" w:rsidP="001F2621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DF052E">
        <w:rPr>
          <w:b/>
          <w:bCs/>
        </w:rPr>
        <w:t xml:space="preserve">Responsibility : </w:t>
      </w:r>
      <w:r>
        <w:rPr>
          <w:b/>
          <w:bCs/>
        </w:rPr>
        <w:t xml:space="preserve"> 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 w:rsidRPr="00686532">
        <w:rPr>
          <w:bCs/>
        </w:rPr>
        <w:t xml:space="preserve">Worked on </w:t>
      </w:r>
      <w:proofErr w:type="spellStart"/>
      <w:r w:rsidRPr="00686532">
        <w:rPr>
          <w:bCs/>
        </w:rPr>
        <w:t>Salesforce</w:t>
      </w:r>
      <w:proofErr w:type="spellEnd"/>
      <w:r w:rsidRPr="00686532">
        <w:rPr>
          <w:bCs/>
        </w:rPr>
        <w:t xml:space="preserve"> Configuration like Page Layouts, Custom Tabs &amp; Application, Custom Fields and Record Types</w:t>
      </w:r>
      <w:r>
        <w:rPr>
          <w:bCs/>
        </w:rPr>
        <w:t>.</w:t>
      </w:r>
    </w:p>
    <w:p w:rsidR="00605C3D" w:rsidRDefault="00605C3D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 w:rsidRPr="00605C3D">
        <w:rPr>
          <w:bCs/>
        </w:rPr>
        <w:t>Used Batch Classes and Data Loader for bulk records processing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Approval Process ,</w:t>
      </w:r>
      <w:proofErr w:type="spellStart"/>
      <w:r>
        <w:rPr>
          <w:bCs/>
        </w:rPr>
        <w:t>Worklfows</w:t>
      </w:r>
      <w:proofErr w:type="spellEnd"/>
      <w:r>
        <w:rPr>
          <w:bCs/>
        </w:rPr>
        <w:t xml:space="preserve"> and Process Builders.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lastRenderedPageBreak/>
        <w:t>Worked on creating Apex class, Triggers and writing SOQL queries.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writing Test Class to ensure successful deployment of Apex class to higher orgs.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for fixing issues which </w:t>
      </w:r>
      <w:proofErr w:type="spellStart"/>
      <w:r>
        <w:rPr>
          <w:bCs/>
        </w:rPr>
        <w:t>creeped</w:t>
      </w:r>
      <w:proofErr w:type="spellEnd"/>
      <w:r>
        <w:rPr>
          <w:bCs/>
        </w:rPr>
        <w:t xml:space="preserve"> into various Orgs such as QA,UAT and SIT ,to ensure expected functionality across all the Orgs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thoroughly on User Stories for </w:t>
      </w:r>
      <w:proofErr w:type="spellStart"/>
      <w:r>
        <w:rPr>
          <w:bCs/>
        </w:rPr>
        <w:t>continuos</w:t>
      </w:r>
      <w:proofErr w:type="spellEnd"/>
      <w:r>
        <w:rPr>
          <w:bCs/>
        </w:rPr>
        <w:t xml:space="preserve"> Sprints until they went for Go-Live.</w:t>
      </w:r>
    </w:p>
    <w:p w:rsidR="00686532" w:rsidRDefault="00686532" w:rsidP="00686532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 w:rsidRPr="00686532">
        <w:rPr>
          <w:bCs/>
        </w:rPr>
        <w:t>Followed agile methodology</w:t>
      </w:r>
      <w:r>
        <w:rPr>
          <w:bCs/>
        </w:rPr>
        <w:t>.</w:t>
      </w:r>
    </w:p>
    <w:p w:rsidR="00605C3D" w:rsidRDefault="00605C3D" w:rsidP="00605C3D">
      <w:pPr>
        <w:pStyle w:val="ListParagraph"/>
        <w:tabs>
          <w:tab w:val="left" w:pos="0"/>
        </w:tabs>
        <w:spacing w:line="276" w:lineRule="auto"/>
        <w:jc w:val="both"/>
        <w:rPr>
          <w:bCs/>
        </w:rPr>
      </w:pPr>
    </w:p>
    <w:p w:rsidR="00605C3D" w:rsidRDefault="00605C3D" w:rsidP="00605C3D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Industry</w:t>
      </w:r>
      <w:r w:rsidRPr="00E417E0">
        <w:rPr>
          <w:b/>
          <w:bCs/>
        </w:rPr>
        <w:t xml:space="preserve">:  </w:t>
      </w:r>
      <w:r w:rsidR="00712A4C">
        <w:rPr>
          <w:b/>
          <w:bCs/>
        </w:rPr>
        <w:t>Technology</w:t>
      </w:r>
    </w:p>
    <w:p w:rsidR="00605C3D" w:rsidRDefault="00605C3D" w:rsidP="00605C3D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Client – Microsoft</w:t>
      </w:r>
    </w:p>
    <w:p w:rsidR="00605C3D" w:rsidRDefault="00605C3D" w:rsidP="00605C3D">
      <w:p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Role – Supp</w:t>
      </w:r>
      <w:r w:rsidR="00952C9E">
        <w:rPr>
          <w:b/>
          <w:bCs/>
        </w:rPr>
        <w:t>ort Enginee</w:t>
      </w:r>
      <w:r w:rsidR="007160CC">
        <w:rPr>
          <w:b/>
          <w:bCs/>
        </w:rPr>
        <w:t>r (June</w:t>
      </w:r>
      <w:r w:rsidR="00712A4C">
        <w:rPr>
          <w:b/>
          <w:bCs/>
        </w:rPr>
        <w:t>’17- Jan</w:t>
      </w:r>
      <w:r w:rsidR="00952C9E">
        <w:rPr>
          <w:b/>
          <w:bCs/>
        </w:rPr>
        <w:t>’18</w:t>
      </w:r>
      <w:r>
        <w:rPr>
          <w:b/>
          <w:bCs/>
        </w:rPr>
        <w:t xml:space="preserve"> )</w:t>
      </w:r>
    </w:p>
    <w:p w:rsidR="00605C3D" w:rsidRPr="00E417E0" w:rsidRDefault="00605C3D" w:rsidP="00605C3D">
      <w:pPr>
        <w:tabs>
          <w:tab w:val="left" w:pos="0"/>
        </w:tabs>
        <w:spacing w:line="276" w:lineRule="auto"/>
        <w:jc w:val="both"/>
        <w:rPr>
          <w:b/>
          <w:bCs/>
        </w:rPr>
      </w:pPr>
    </w:p>
    <w:p w:rsidR="00605C3D" w:rsidRDefault="00605C3D" w:rsidP="00605C3D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DF052E">
        <w:rPr>
          <w:b/>
          <w:bCs/>
        </w:rPr>
        <w:t xml:space="preserve">Responsibility : </w:t>
      </w:r>
      <w:r>
        <w:rPr>
          <w:b/>
          <w:bCs/>
        </w:rPr>
        <w:t xml:space="preserve"> 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Monitoring and Supporting automated Jobs running remotely on High End Servers imaged with Windows OS.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Tools such as WTT,ATLAS for running Jobs and tracking failures.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on Kernel level Debugging of various processors such as </w:t>
      </w:r>
      <w:proofErr w:type="spellStart"/>
      <w:r>
        <w:rPr>
          <w:bCs/>
        </w:rPr>
        <w:t>AMD,Intel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Alienware</w:t>
      </w:r>
      <w:proofErr w:type="spellEnd"/>
      <w:r>
        <w:rPr>
          <w:bCs/>
        </w:rPr>
        <w:t>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Worked on creating Daily Status reports and PowerPoint Presentations for the Client.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Worked on writing </w:t>
      </w:r>
      <w:proofErr w:type="spellStart"/>
      <w:r>
        <w:rPr>
          <w:bCs/>
        </w:rPr>
        <w:t>PowerShell</w:t>
      </w:r>
      <w:proofErr w:type="spellEnd"/>
      <w:r>
        <w:rPr>
          <w:bCs/>
        </w:rPr>
        <w:t xml:space="preserve"> scripts to perform Automation on Windows machine.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 xml:space="preserve">Run </w:t>
      </w:r>
      <w:proofErr w:type="spellStart"/>
      <w:r>
        <w:rPr>
          <w:bCs/>
        </w:rPr>
        <w:t>Docker</w:t>
      </w:r>
      <w:proofErr w:type="spellEnd"/>
      <w:r>
        <w:rPr>
          <w:bCs/>
        </w:rPr>
        <w:t xml:space="preserve"> commands to communicate Remote machines and fetch in the Image data from Containers.</w:t>
      </w:r>
    </w:p>
    <w:p w:rsidR="007A12F3" w:rsidRPr="00605C3D" w:rsidRDefault="007A12F3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Have provided Stretched overnight support on testing the OS and Kernel behaviors wi</w:t>
      </w:r>
      <w:r w:rsidR="007160CC">
        <w:rPr>
          <w:bCs/>
        </w:rPr>
        <w:t xml:space="preserve">th latest </w:t>
      </w:r>
      <w:proofErr w:type="spellStart"/>
      <w:r w:rsidR="007160CC">
        <w:rPr>
          <w:bCs/>
        </w:rPr>
        <w:t>HotFixes</w:t>
      </w:r>
      <w:proofErr w:type="spellEnd"/>
      <w:r w:rsidR="007160CC">
        <w:rPr>
          <w:bCs/>
        </w:rPr>
        <w:t xml:space="preserve"> and Patches </w:t>
      </w:r>
      <w:r>
        <w:rPr>
          <w:bCs/>
        </w:rPr>
        <w:t>on each Processors.</w:t>
      </w:r>
    </w:p>
    <w:p w:rsidR="00605C3D" w:rsidRDefault="00605C3D" w:rsidP="00605C3D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Followed Water Fall</w:t>
      </w:r>
      <w:r w:rsidRPr="00686532">
        <w:rPr>
          <w:bCs/>
        </w:rPr>
        <w:t xml:space="preserve"> methodology</w:t>
      </w:r>
      <w:r>
        <w:rPr>
          <w:bCs/>
        </w:rPr>
        <w:t>.</w:t>
      </w:r>
    </w:p>
    <w:p w:rsidR="00605C3D" w:rsidRDefault="00605C3D" w:rsidP="00605C3D">
      <w:pPr>
        <w:pStyle w:val="ListParagraph"/>
        <w:tabs>
          <w:tab w:val="left" w:pos="0"/>
        </w:tabs>
        <w:spacing w:line="276" w:lineRule="auto"/>
        <w:jc w:val="both"/>
        <w:rPr>
          <w:bCs/>
        </w:rPr>
      </w:pPr>
    </w:p>
    <w:p w:rsidR="00DF052E" w:rsidRPr="006A5239" w:rsidRDefault="00DF052E" w:rsidP="00E83FB3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6A5239">
        <w:rPr>
          <w:smallCaps/>
          <w:spacing w:val="24"/>
          <w:szCs w:val="22"/>
        </w:rPr>
        <w:t>Certifications</w:t>
      </w:r>
    </w:p>
    <w:p w:rsidR="00DF052E" w:rsidRDefault="005F5C9D" w:rsidP="000B1B6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lang w:val="en-IN" w:eastAsia="en-IN"/>
        </w:rPr>
      </w:pPr>
      <w:proofErr w:type="spellStart"/>
      <w:r w:rsidRPr="005F5C9D">
        <w:rPr>
          <w:color w:val="000000"/>
          <w:lang w:val="en-IN" w:eastAsia="en-IN"/>
        </w:rPr>
        <w:t>Sa</w:t>
      </w:r>
      <w:r w:rsidR="000B1B60">
        <w:rPr>
          <w:color w:val="000000"/>
          <w:lang w:val="en-IN" w:eastAsia="en-IN"/>
        </w:rPr>
        <w:t>lesforce</w:t>
      </w:r>
      <w:proofErr w:type="spellEnd"/>
      <w:r w:rsidR="000B1B60">
        <w:rPr>
          <w:color w:val="000000"/>
          <w:lang w:val="en-IN" w:eastAsia="en-IN"/>
        </w:rPr>
        <w:t xml:space="preserve"> Certified Platform Developer I.</w:t>
      </w:r>
    </w:p>
    <w:p w:rsidR="000B1B60" w:rsidRDefault="007A12F3" w:rsidP="000B1B6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lang w:val="en-IN" w:eastAsia="en-IN"/>
        </w:rPr>
      </w:pPr>
      <w:proofErr w:type="spellStart"/>
      <w:r>
        <w:rPr>
          <w:color w:val="000000"/>
          <w:lang w:val="en-IN" w:eastAsia="en-IN"/>
        </w:rPr>
        <w:t>Salesforce</w:t>
      </w:r>
      <w:proofErr w:type="spellEnd"/>
      <w:r>
        <w:rPr>
          <w:color w:val="000000"/>
          <w:lang w:val="en-IN" w:eastAsia="en-IN"/>
        </w:rPr>
        <w:t xml:space="preserve"> Certified App Bui</w:t>
      </w:r>
      <w:r w:rsidR="004C7074">
        <w:rPr>
          <w:color w:val="000000"/>
          <w:lang w:val="en-IN" w:eastAsia="en-IN"/>
        </w:rPr>
        <w:t>l</w:t>
      </w:r>
      <w:r>
        <w:rPr>
          <w:color w:val="000000"/>
          <w:lang w:val="en-IN" w:eastAsia="en-IN"/>
        </w:rPr>
        <w:t>der.</w:t>
      </w:r>
    </w:p>
    <w:p w:rsidR="007A12F3" w:rsidRPr="000B1B60" w:rsidRDefault="007A12F3" w:rsidP="000B1B6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lang w:val="en-IN" w:eastAsia="en-IN"/>
        </w:rPr>
      </w:pPr>
      <w:proofErr w:type="spellStart"/>
      <w:r>
        <w:rPr>
          <w:color w:val="000000"/>
          <w:lang w:val="en-IN" w:eastAsia="en-IN"/>
        </w:rPr>
        <w:t>Flosum</w:t>
      </w:r>
      <w:proofErr w:type="spellEnd"/>
      <w:r>
        <w:rPr>
          <w:color w:val="000000"/>
          <w:lang w:val="en-IN" w:eastAsia="en-IN"/>
        </w:rPr>
        <w:t xml:space="preserve"> Certified Professional.</w:t>
      </w:r>
    </w:p>
    <w:p w:rsidR="00BB291B" w:rsidRPr="00731000" w:rsidRDefault="00BB291B" w:rsidP="00731000">
      <w:pPr>
        <w:tabs>
          <w:tab w:val="left" w:pos="0"/>
        </w:tabs>
        <w:spacing w:line="279" w:lineRule="exact"/>
        <w:jc w:val="both"/>
        <w:rPr>
          <w:bCs/>
        </w:rPr>
      </w:pPr>
    </w:p>
    <w:p w:rsidR="000B1B60" w:rsidRDefault="000B1B60" w:rsidP="000B1B60">
      <w:pPr>
        <w:tabs>
          <w:tab w:val="left" w:pos="0"/>
        </w:tabs>
        <w:spacing w:line="279" w:lineRule="exact"/>
        <w:jc w:val="both"/>
        <w:rPr>
          <w:bCs/>
        </w:rPr>
      </w:pPr>
    </w:p>
    <w:p w:rsidR="000B1B60" w:rsidRPr="006A5239" w:rsidRDefault="000B1B60" w:rsidP="000B1B60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>
        <w:rPr>
          <w:smallCaps/>
          <w:spacing w:val="24"/>
          <w:szCs w:val="22"/>
        </w:rPr>
        <w:t>Awards &amp; Recognitions</w:t>
      </w:r>
    </w:p>
    <w:p w:rsidR="000B1B60" w:rsidRPr="000B1B60" w:rsidRDefault="00952C9E" w:rsidP="000B1B6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lang w:val="en-IN" w:eastAsia="en-IN"/>
        </w:rPr>
      </w:pPr>
      <w:r>
        <w:rPr>
          <w:color w:val="000000"/>
          <w:lang w:val="en-IN" w:eastAsia="en-IN"/>
        </w:rPr>
        <w:t xml:space="preserve">Recognized with Winner Circle Points on various aspects as a Team Performer and Individual. </w:t>
      </w:r>
    </w:p>
    <w:p w:rsidR="000B1B60" w:rsidRDefault="000B1B60" w:rsidP="000B1B60">
      <w:pPr>
        <w:rPr>
          <w:rFonts w:ascii="Arial" w:hAnsi="Arial"/>
          <w:b/>
          <w:smallCaps/>
          <w:color w:val="000000"/>
          <w:spacing w:val="24"/>
          <w:sz w:val="22"/>
          <w:szCs w:val="22"/>
          <w:lang w:val="en-GB"/>
        </w:rPr>
      </w:pPr>
    </w:p>
    <w:p w:rsidR="000B1B60" w:rsidRPr="000B1B60" w:rsidRDefault="000B1B60" w:rsidP="000B1B60">
      <w:pPr>
        <w:rPr>
          <w:lang w:val="en-GB"/>
        </w:rPr>
      </w:pPr>
    </w:p>
    <w:p w:rsidR="00731000" w:rsidRPr="006A5239" w:rsidRDefault="00D76C05" w:rsidP="00E83FB3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6A5239">
        <w:rPr>
          <w:smallCaps/>
          <w:spacing w:val="24"/>
          <w:szCs w:val="22"/>
        </w:rPr>
        <w:t>Educational Details</w:t>
      </w:r>
    </w:p>
    <w:p w:rsidR="001D1FA7" w:rsidRDefault="001D1FA7" w:rsidP="00E83FB3">
      <w:pPr>
        <w:tabs>
          <w:tab w:val="left" w:pos="0"/>
          <w:tab w:val="left" w:pos="720"/>
        </w:tabs>
        <w:spacing w:line="276" w:lineRule="auto"/>
        <w:ind w:left="360"/>
        <w:jc w:val="both"/>
        <w:rPr>
          <w:b/>
          <w:bCs/>
        </w:rPr>
      </w:pPr>
    </w:p>
    <w:p w:rsidR="00EE1943" w:rsidRDefault="00EE1943" w:rsidP="00EE1943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</w:rPr>
        <w:t>Bachelors of Technology</w:t>
      </w:r>
      <w:r w:rsidR="000B1B60">
        <w:t xml:space="preserve"> in Information Technology</w:t>
      </w:r>
      <w:r w:rsidR="000B1B60">
        <w:rPr>
          <w:b/>
          <w:bCs/>
        </w:rPr>
        <w:t>, 2012-2016</w:t>
      </w:r>
    </w:p>
    <w:p w:rsidR="00E83EB5" w:rsidRDefault="00EE1943" w:rsidP="00E83EB5">
      <w:pPr>
        <w:tabs>
          <w:tab w:val="left" w:pos="0"/>
        </w:tabs>
        <w:spacing w:line="276" w:lineRule="auto"/>
        <w:ind w:left="432"/>
        <w:jc w:val="both"/>
        <w:rPr>
          <w:b/>
          <w:bCs/>
        </w:rPr>
      </w:pPr>
      <w:r>
        <w:t xml:space="preserve">          </w:t>
      </w:r>
      <w:r w:rsidRPr="008859A7">
        <w:t xml:space="preserve">From </w:t>
      </w:r>
      <w:r w:rsidR="000B1B60">
        <w:rPr>
          <w:b/>
        </w:rPr>
        <w:t xml:space="preserve">BPUT, </w:t>
      </w:r>
      <w:proofErr w:type="spellStart"/>
      <w:r w:rsidR="000B1B60">
        <w:rPr>
          <w:b/>
        </w:rPr>
        <w:t>Odisha</w:t>
      </w:r>
      <w:proofErr w:type="spellEnd"/>
      <w:r>
        <w:rPr>
          <w:b/>
        </w:rPr>
        <w:t xml:space="preserve"> </w:t>
      </w:r>
      <w:r>
        <w:t>by</w:t>
      </w:r>
      <w:r w:rsidRPr="008859A7">
        <w:t xml:space="preserve"> </w:t>
      </w:r>
      <w:r w:rsidR="000B1B60">
        <w:rPr>
          <w:b/>
          <w:bCs/>
        </w:rPr>
        <w:t>C.V. Raman College of Engineering</w:t>
      </w:r>
    </w:p>
    <w:p w:rsidR="00E83EB5" w:rsidRDefault="00E83EB5" w:rsidP="007A12F3">
      <w:pPr>
        <w:tabs>
          <w:tab w:val="left" w:pos="0"/>
        </w:tabs>
        <w:spacing w:line="276" w:lineRule="auto"/>
        <w:ind w:left="432"/>
        <w:jc w:val="both"/>
        <w:rPr>
          <w:b/>
          <w:bCs/>
        </w:rPr>
      </w:pPr>
      <w:r>
        <w:rPr>
          <w:b/>
          <w:bCs/>
        </w:rPr>
        <w:tab/>
        <w:t xml:space="preserve">      </w:t>
      </w:r>
      <w:r w:rsidR="00EE1943">
        <w:t xml:space="preserve">Score </w:t>
      </w:r>
      <w:r w:rsidR="00712A4C">
        <w:rPr>
          <w:b/>
          <w:bCs/>
        </w:rPr>
        <w:t>73.30</w:t>
      </w:r>
      <w:r w:rsidR="00EE1943">
        <w:rPr>
          <w:b/>
          <w:bCs/>
        </w:rPr>
        <w:t>%</w:t>
      </w:r>
      <w:r w:rsidR="007A12F3">
        <w:rPr>
          <w:b/>
          <w:bCs/>
        </w:rPr>
        <w:t>.</w:t>
      </w:r>
    </w:p>
    <w:p w:rsidR="001D1FA7" w:rsidRDefault="008859A7" w:rsidP="00E83FB3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Intermediate</w:t>
      </w:r>
      <w:r>
        <w:t xml:space="preserve"> </w:t>
      </w:r>
      <w:r w:rsidR="001D1FA7">
        <w:t>(10+2</w:t>
      </w:r>
      <w:r w:rsidR="001D1FA7">
        <w:rPr>
          <w:vertAlign w:val="superscript"/>
        </w:rPr>
        <w:t>th</w:t>
      </w:r>
      <w:r w:rsidR="001D1FA7">
        <w:t xml:space="preserve"> Standard)</w:t>
      </w:r>
      <w:r w:rsidR="001176E4">
        <w:rPr>
          <w:b/>
          <w:bCs/>
        </w:rPr>
        <w:t>, 2011</w:t>
      </w:r>
    </w:p>
    <w:p w:rsidR="007A12F3" w:rsidRDefault="008859A7" w:rsidP="007A12F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  <w:r>
        <w:t xml:space="preserve">   </w:t>
      </w:r>
      <w:r w:rsidR="00C34BDE">
        <w:t xml:space="preserve">    </w:t>
      </w:r>
      <w:r>
        <w:t xml:space="preserve"> </w:t>
      </w:r>
      <w:r w:rsidR="00C34BDE">
        <w:t xml:space="preserve">  </w:t>
      </w:r>
      <w:r w:rsidR="001D1FA7">
        <w:t xml:space="preserve">From </w:t>
      </w:r>
      <w:r w:rsidR="00712A4C">
        <w:rPr>
          <w:b/>
          <w:bCs/>
        </w:rPr>
        <w:t>Patna Muslim Inter School</w:t>
      </w:r>
      <w:r w:rsidR="001D1FA7">
        <w:rPr>
          <w:b/>
          <w:bCs/>
        </w:rPr>
        <w:t xml:space="preserve"> </w:t>
      </w:r>
      <w:r w:rsidR="001D1FA7">
        <w:t xml:space="preserve">under </w:t>
      </w:r>
      <w:r w:rsidR="00712A4C">
        <w:rPr>
          <w:b/>
        </w:rPr>
        <w:t>BSEB, Patna</w:t>
      </w:r>
    </w:p>
    <w:p w:rsidR="001D1FA7" w:rsidRDefault="00C34BDE" w:rsidP="007A12F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  <w:r>
        <w:t xml:space="preserve">          </w:t>
      </w:r>
      <w:r w:rsidR="001D1FA7">
        <w:t xml:space="preserve">Score </w:t>
      </w:r>
      <w:r w:rsidR="00712A4C">
        <w:rPr>
          <w:b/>
          <w:bCs/>
        </w:rPr>
        <w:t>73</w:t>
      </w:r>
      <w:r w:rsidR="000B1B60">
        <w:rPr>
          <w:b/>
          <w:bCs/>
        </w:rPr>
        <w:t>.8</w:t>
      </w:r>
      <w:r w:rsidR="00712A4C">
        <w:rPr>
          <w:b/>
          <w:bCs/>
        </w:rPr>
        <w:t>0</w:t>
      </w:r>
      <w:r w:rsidR="000B1B60">
        <w:rPr>
          <w:b/>
          <w:bCs/>
        </w:rPr>
        <w:t>%</w:t>
      </w:r>
    </w:p>
    <w:p w:rsidR="001D1FA7" w:rsidRDefault="001D1FA7" w:rsidP="00E83FB3">
      <w:pPr>
        <w:tabs>
          <w:tab w:val="left" w:pos="0"/>
        </w:tabs>
        <w:spacing w:line="276" w:lineRule="auto"/>
        <w:ind w:left="360"/>
        <w:jc w:val="both"/>
        <w:rPr>
          <w:b/>
          <w:bCs/>
        </w:rPr>
      </w:pPr>
    </w:p>
    <w:p w:rsidR="001D1FA7" w:rsidRDefault="008859A7" w:rsidP="00E83FB3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Higher Secondary </w:t>
      </w:r>
      <w:r w:rsidR="001D1FA7">
        <w:rPr>
          <w:b/>
          <w:bCs/>
        </w:rPr>
        <w:t>(10</w:t>
      </w:r>
      <w:r w:rsidR="001D1FA7">
        <w:rPr>
          <w:b/>
          <w:bCs/>
          <w:vertAlign w:val="superscript"/>
        </w:rPr>
        <w:t>th</w:t>
      </w:r>
      <w:r w:rsidR="001176E4">
        <w:rPr>
          <w:b/>
          <w:bCs/>
        </w:rPr>
        <w:t xml:space="preserve"> Standard), 2009</w:t>
      </w:r>
    </w:p>
    <w:p w:rsidR="001D1FA7" w:rsidRDefault="008859A7" w:rsidP="00E83FB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  <w:r>
        <w:rPr>
          <w:b/>
          <w:bCs/>
        </w:rPr>
        <w:t xml:space="preserve">   </w:t>
      </w:r>
      <w:r w:rsidR="00925A87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1D1FA7" w:rsidRPr="008859A7">
        <w:rPr>
          <w:bCs/>
        </w:rPr>
        <w:t>From</w:t>
      </w:r>
      <w:r w:rsidR="001D1FA7">
        <w:rPr>
          <w:b/>
          <w:bCs/>
        </w:rPr>
        <w:t xml:space="preserve"> </w:t>
      </w:r>
      <w:r w:rsidR="00712A4C">
        <w:rPr>
          <w:b/>
          <w:bCs/>
        </w:rPr>
        <w:t>DK Carmel Residential High</w:t>
      </w:r>
      <w:r w:rsidR="000B1B60">
        <w:rPr>
          <w:b/>
          <w:bCs/>
        </w:rPr>
        <w:t xml:space="preserve"> School, Patna</w:t>
      </w:r>
      <w:r w:rsidR="001D1FA7">
        <w:t xml:space="preserve"> under </w:t>
      </w:r>
      <w:r w:rsidR="00ED299D">
        <w:rPr>
          <w:b/>
        </w:rPr>
        <w:t>CBSE</w:t>
      </w:r>
      <w:r w:rsidR="003C5775">
        <w:rPr>
          <w:b/>
        </w:rPr>
        <w:t xml:space="preserve"> Board</w:t>
      </w:r>
    </w:p>
    <w:p w:rsidR="001D1FA7" w:rsidRDefault="003C5775" w:rsidP="00E83FB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  <w:r>
        <w:rPr>
          <w:bCs/>
        </w:rPr>
        <w:t xml:space="preserve">    </w:t>
      </w:r>
      <w:r w:rsidR="00925A87">
        <w:rPr>
          <w:bCs/>
        </w:rPr>
        <w:t xml:space="preserve">   </w:t>
      </w:r>
      <w:r w:rsidR="001D1FA7">
        <w:rPr>
          <w:bCs/>
        </w:rPr>
        <w:t xml:space="preserve">Score </w:t>
      </w:r>
      <w:r w:rsidR="00712A4C">
        <w:rPr>
          <w:b/>
          <w:bCs/>
        </w:rPr>
        <w:t>70.00</w:t>
      </w:r>
      <w:r w:rsidR="001D1FA7">
        <w:rPr>
          <w:b/>
          <w:bCs/>
        </w:rPr>
        <w:t>%</w:t>
      </w:r>
    </w:p>
    <w:p w:rsidR="00CA3BA7" w:rsidRDefault="00CA3BA7" w:rsidP="00E83FB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</w:p>
    <w:p w:rsidR="00CA3BA7" w:rsidRDefault="00CA3BA7" w:rsidP="00E83FB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</w:p>
    <w:p w:rsidR="00D11AF0" w:rsidRDefault="00D11AF0" w:rsidP="00E83FB3">
      <w:pPr>
        <w:tabs>
          <w:tab w:val="left" w:pos="0"/>
          <w:tab w:val="left" w:pos="720"/>
        </w:tabs>
        <w:spacing w:line="276" w:lineRule="auto"/>
        <w:ind w:left="432"/>
        <w:jc w:val="both"/>
        <w:rPr>
          <w:b/>
          <w:bCs/>
        </w:rPr>
      </w:pPr>
    </w:p>
    <w:p w:rsidR="001D1FA7" w:rsidRDefault="001D1FA7" w:rsidP="00E83FB3">
      <w:pPr>
        <w:rPr>
          <w:b/>
          <w:bCs/>
        </w:rPr>
      </w:pPr>
    </w:p>
    <w:p w:rsidR="00D76C05" w:rsidRPr="006A5239" w:rsidRDefault="00D76C05" w:rsidP="00E83FB3">
      <w:pPr>
        <w:pStyle w:val="Heading2"/>
        <w:shd w:val="pct15" w:color="auto" w:fill="FFFFFF"/>
        <w:spacing w:line="276" w:lineRule="auto"/>
        <w:jc w:val="both"/>
        <w:rPr>
          <w:smallCaps/>
          <w:spacing w:val="24"/>
          <w:szCs w:val="22"/>
        </w:rPr>
      </w:pPr>
      <w:r w:rsidRPr="006A5239">
        <w:rPr>
          <w:smallCaps/>
          <w:spacing w:val="24"/>
          <w:szCs w:val="22"/>
        </w:rPr>
        <w:t>Personal Details</w:t>
      </w:r>
    </w:p>
    <w:p w:rsidR="001D1FA7" w:rsidRDefault="001D1FA7" w:rsidP="00E83FB3">
      <w:pPr>
        <w:spacing w:line="276" w:lineRule="auto"/>
        <w:jc w:val="both"/>
        <w:rPr>
          <w:b/>
          <w:bCs/>
          <w:lang w:val="en-GB"/>
        </w:rPr>
      </w:pPr>
    </w:p>
    <w:p w:rsidR="001D1FA7" w:rsidRDefault="001D1FA7" w:rsidP="00E83FB3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Date of Birth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7160CC">
        <w:rPr>
          <w:lang w:val="en-GB"/>
        </w:rPr>
        <w:t>Dec 10</w:t>
      </w:r>
      <w:r w:rsidR="007160CC">
        <w:rPr>
          <w:vertAlign w:val="superscript"/>
          <w:lang w:val="en-GB"/>
        </w:rPr>
        <w:t>th</w:t>
      </w:r>
      <w:r w:rsidR="000B1B60">
        <w:rPr>
          <w:lang w:val="en-GB"/>
        </w:rPr>
        <w:t>, 1993</w:t>
      </w:r>
    </w:p>
    <w:p w:rsidR="001D1FA7" w:rsidRDefault="001D1FA7" w:rsidP="00E83FB3">
      <w:pPr>
        <w:spacing w:line="276" w:lineRule="auto"/>
        <w:jc w:val="both"/>
        <w:rPr>
          <w:lang w:val="en-GB"/>
        </w:rPr>
      </w:pPr>
      <w:r>
        <w:rPr>
          <w:lang w:val="en-GB"/>
        </w:rPr>
        <w:t>Father’s Name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:</w:t>
      </w:r>
      <w:r w:rsidR="000B1B60">
        <w:rPr>
          <w:lang w:val="en-GB"/>
        </w:rPr>
        <w:tab/>
      </w:r>
      <w:r w:rsidR="000B1B60">
        <w:rPr>
          <w:lang w:val="en-GB"/>
        </w:rPr>
        <w:tab/>
      </w:r>
      <w:r w:rsidR="007160CC">
        <w:rPr>
          <w:lang w:val="en-GB"/>
        </w:rPr>
        <w:t>Ajay Kumar</w:t>
      </w:r>
    </w:p>
    <w:p w:rsidR="001D1FA7" w:rsidRDefault="001D1FA7" w:rsidP="00E83FB3">
      <w:pPr>
        <w:spacing w:line="276" w:lineRule="auto"/>
        <w:jc w:val="both"/>
        <w:rPr>
          <w:lang w:val="en-GB"/>
        </w:rPr>
      </w:pPr>
      <w:r>
        <w:rPr>
          <w:lang w:val="en-GB"/>
        </w:rPr>
        <w:t>Marital Status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:</w:t>
      </w:r>
      <w:r w:rsidR="00ED299D">
        <w:rPr>
          <w:lang w:val="en-GB"/>
        </w:rPr>
        <w:tab/>
      </w:r>
      <w:r w:rsidR="00ED299D">
        <w:rPr>
          <w:lang w:val="en-GB"/>
        </w:rPr>
        <w:tab/>
      </w:r>
      <w:r w:rsidR="000B1B60">
        <w:rPr>
          <w:lang w:val="en-GB"/>
        </w:rPr>
        <w:t>Non-m</w:t>
      </w:r>
      <w:r>
        <w:rPr>
          <w:lang w:val="en-GB"/>
        </w:rPr>
        <w:t>arried</w:t>
      </w:r>
    </w:p>
    <w:p w:rsidR="001D1FA7" w:rsidRPr="007A12F3" w:rsidRDefault="00D76C05" w:rsidP="007A12F3">
      <w:pPr>
        <w:spacing w:line="276" w:lineRule="auto"/>
        <w:jc w:val="both"/>
        <w:rPr>
          <w:lang w:val="en-GB"/>
        </w:rPr>
      </w:pPr>
      <w:r>
        <w:rPr>
          <w:lang w:val="en-GB"/>
        </w:rPr>
        <w:t>Passport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76C05">
        <w:rPr>
          <w:b/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  <w:t>Valid Indian Passport</w:t>
      </w:r>
      <w:r w:rsidR="000B1B60">
        <w:t>.</w:t>
      </w:r>
    </w:p>
    <w:p w:rsidR="00C67E79" w:rsidRDefault="00C67E79" w:rsidP="00E83FB3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C67E79" w:rsidRDefault="00C67E79" w:rsidP="00E83FB3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7D09F5" w:rsidRDefault="007D09F5" w:rsidP="00E83FB3">
      <w:pPr>
        <w:spacing w:line="276" w:lineRule="auto"/>
      </w:pPr>
    </w:p>
    <w:p w:rsidR="007D09F5" w:rsidRPr="00C50471" w:rsidRDefault="007D09F5" w:rsidP="00E83FB3">
      <w:pPr>
        <w:spacing w:line="276" w:lineRule="auto"/>
      </w:pPr>
      <w:r w:rsidRPr="00C50471">
        <w:t>I hereby declare that the information that I have furnished is authentic, and true to the best of my knowledge.</w:t>
      </w:r>
    </w:p>
    <w:p w:rsidR="007D09F5" w:rsidRPr="00C50471" w:rsidRDefault="007D09F5" w:rsidP="00E83FB3">
      <w:pPr>
        <w:spacing w:line="276" w:lineRule="auto"/>
      </w:pPr>
    </w:p>
    <w:p w:rsidR="007D09F5" w:rsidRPr="00E83EB5" w:rsidRDefault="00E83EB5" w:rsidP="00E83EB5">
      <w:r w:rsidRPr="00E83EB5">
        <w:rPr>
          <w:b/>
        </w:rPr>
        <w:t>Place –</w:t>
      </w:r>
      <w:r w:rsidR="007160CC">
        <w:t xml:space="preserve"> Hyderabad</w:t>
      </w:r>
      <w:r>
        <w:t xml:space="preserve">                                                                                                        </w:t>
      </w:r>
      <w:proofErr w:type="spellStart"/>
      <w:r w:rsidR="000B1B60">
        <w:rPr>
          <w:b/>
          <w:sz w:val="28"/>
          <w:szCs w:val="28"/>
        </w:rPr>
        <w:t>A</w:t>
      </w:r>
      <w:r w:rsidR="007160CC">
        <w:rPr>
          <w:b/>
          <w:sz w:val="28"/>
          <w:szCs w:val="28"/>
        </w:rPr>
        <w:t>bhishek</w:t>
      </w:r>
      <w:proofErr w:type="spellEnd"/>
      <w:r w:rsidR="007160CC">
        <w:rPr>
          <w:b/>
          <w:sz w:val="28"/>
          <w:szCs w:val="28"/>
        </w:rPr>
        <w:t xml:space="preserve"> Kumar</w:t>
      </w:r>
    </w:p>
    <w:p w:rsidR="001D1FA7" w:rsidRDefault="001D1FA7">
      <w:pPr>
        <w:pStyle w:val="BodyText"/>
      </w:pPr>
    </w:p>
    <w:sectPr w:rsidR="001D1FA7" w:rsidSect="00633753"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9D" w:rsidRDefault="00FF309D">
      <w:r>
        <w:separator/>
      </w:r>
    </w:p>
  </w:endnote>
  <w:endnote w:type="continuationSeparator" w:id="0">
    <w:p w:rsidR="00FF309D" w:rsidRDefault="00FF3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9D" w:rsidRDefault="00FF309D">
      <w:r>
        <w:separator/>
      </w:r>
    </w:p>
  </w:footnote>
  <w:footnote w:type="continuationSeparator" w:id="0">
    <w:p w:rsidR="00FF309D" w:rsidRDefault="00FF3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37"/>
    <w:lvl w:ilvl="0">
      <w:start w:val="1"/>
      <w:numFmt w:val="bullet"/>
      <w:lvlText w:val="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49331C"/>
    <w:multiLevelType w:val="hybridMultilevel"/>
    <w:tmpl w:val="02D872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5132"/>
    <w:multiLevelType w:val="hybridMultilevel"/>
    <w:tmpl w:val="5942A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51EA9"/>
    <w:multiLevelType w:val="hybridMultilevel"/>
    <w:tmpl w:val="02967D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507E68"/>
    <w:multiLevelType w:val="hybridMultilevel"/>
    <w:tmpl w:val="2BB40390"/>
    <w:lvl w:ilvl="0" w:tplc="11D8F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F4F12"/>
    <w:multiLevelType w:val="hybridMultilevel"/>
    <w:tmpl w:val="69905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82C4B"/>
    <w:multiLevelType w:val="hybridMultilevel"/>
    <w:tmpl w:val="1F1CD648"/>
    <w:lvl w:ilvl="0" w:tplc="22E640C8">
      <w:numFmt w:val="bullet"/>
      <w:lvlText w:val=""/>
      <w:lvlJc w:val="left"/>
      <w:pPr>
        <w:ind w:left="3452" w:hanging="272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A30CA95E">
      <w:numFmt w:val="bullet"/>
      <w:lvlText w:val="•"/>
      <w:lvlJc w:val="left"/>
      <w:pPr>
        <w:ind w:left="4082" w:hanging="272"/>
      </w:pPr>
      <w:rPr>
        <w:rFonts w:hint="default"/>
        <w:lang w:val="en-US" w:eastAsia="en-US" w:bidi="ar-SA"/>
      </w:rPr>
    </w:lvl>
    <w:lvl w:ilvl="2" w:tplc="083A08A8">
      <w:numFmt w:val="bullet"/>
      <w:lvlText w:val="•"/>
      <w:lvlJc w:val="left"/>
      <w:pPr>
        <w:ind w:left="4705" w:hanging="272"/>
      </w:pPr>
      <w:rPr>
        <w:rFonts w:hint="default"/>
        <w:lang w:val="en-US" w:eastAsia="en-US" w:bidi="ar-SA"/>
      </w:rPr>
    </w:lvl>
    <w:lvl w:ilvl="3" w:tplc="7FFAFA26">
      <w:numFmt w:val="bullet"/>
      <w:lvlText w:val="•"/>
      <w:lvlJc w:val="left"/>
      <w:pPr>
        <w:ind w:left="5327" w:hanging="272"/>
      </w:pPr>
      <w:rPr>
        <w:rFonts w:hint="default"/>
        <w:lang w:val="en-US" w:eastAsia="en-US" w:bidi="ar-SA"/>
      </w:rPr>
    </w:lvl>
    <w:lvl w:ilvl="4" w:tplc="38EAC58A">
      <w:numFmt w:val="bullet"/>
      <w:lvlText w:val="•"/>
      <w:lvlJc w:val="left"/>
      <w:pPr>
        <w:ind w:left="5950" w:hanging="272"/>
      </w:pPr>
      <w:rPr>
        <w:rFonts w:hint="default"/>
        <w:lang w:val="en-US" w:eastAsia="en-US" w:bidi="ar-SA"/>
      </w:rPr>
    </w:lvl>
    <w:lvl w:ilvl="5" w:tplc="F1501870">
      <w:numFmt w:val="bullet"/>
      <w:lvlText w:val="•"/>
      <w:lvlJc w:val="left"/>
      <w:pPr>
        <w:ind w:left="6573" w:hanging="272"/>
      </w:pPr>
      <w:rPr>
        <w:rFonts w:hint="default"/>
        <w:lang w:val="en-US" w:eastAsia="en-US" w:bidi="ar-SA"/>
      </w:rPr>
    </w:lvl>
    <w:lvl w:ilvl="6" w:tplc="DCB800CC">
      <w:numFmt w:val="bullet"/>
      <w:lvlText w:val="•"/>
      <w:lvlJc w:val="left"/>
      <w:pPr>
        <w:ind w:left="7195" w:hanging="272"/>
      </w:pPr>
      <w:rPr>
        <w:rFonts w:hint="default"/>
        <w:lang w:val="en-US" w:eastAsia="en-US" w:bidi="ar-SA"/>
      </w:rPr>
    </w:lvl>
    <w:lvl w:ilvl="7" w:tplc="1108C8BA">
      <w:numFmt w:val="bullet"/>
      <w:lvlText w:val="•"/>
      <w:lvlJc w:val="left"/>
      <w:pPr>
        <w:ind w:left="7818" w:hanging="272"/>
      </w:pPr>
      <w:rPr>
        <w:rFonts w:hint="default"/>
        <w:lang w:val="en-US" w:eastAsia="en-US" w:bidi="ar-SA"/>
      </w:rPr>
    </w:lvl>
    <w:lvl w:ilvl="8" w:tplc="080C340E">
      <w:numFmt w:val="bullet"/>
      <w:lvlText w:val="•"/>
      <w:lvlJc w:val="left"/>
      <w:pPr>
        <w:ind w:left="8441" w:hanging="272"/>
      </w:pPr>
      <w:rPr>
        <w:rFonts w:hint="default"/>
        <w:lang w:val="en-US" w:eastAsia="en-US" w:bidi="ar-SA"/>
      </w:rPr>
    </w:lvl>
  </w:abstractNum>
  <w:abstractNum w:abstractNumId="13">
    <w:nsid w:val="2E5A6A91"/>
    <w:multiLevelType w:val="hybridMultilevel"/>
    <w:tmpl w:val="F95A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20F78"/>
    <w:multiLevelType w:val="hybridMultilevel"/>
    <w:tmpl w:val="3A1E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500C"/>
    <w:multiLevelType w:val="hybridMultilevel"/>
    <w:tmpl w:val="68F61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050EE"/>
    <w:multiLevelType w:val="hybridMultilevel"/>
    <w:tmpl w:val="ECE23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60329"/>
    <w:multiLevelType w:val="hybridMultilevel"/>
    <w:tmpl w:val="C9509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77EC0"/>
    <w:multiLevelType w:val="hybridMultilevel"/>
    <w:tmpl w:val="AC9C7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22835"/>
    <w:multiLevelType w:val="multilevel"/>
    <w:tmpl w:val="66AC515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AE549E0"/>
    <w:multiLevelType w:val="hybridMultilevel"/>
    <w:tmpl w:val="AD1A5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E39E7"/>
    <w:multiLevelType w:val="hybridMultilevel"/>
    <w:tmpl w:val="1C50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0066D"/>
    <w:multiLevelType w:val="hybridMultilevel"/>
    <w:tmpl w:val="503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21184"/>
    <w:multiLevelType w:val="hybridMultilevel"/>
    <w:tmpl w:val="A3269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A61A4"/>
    <w:multiLevelType w:val="hybridMultilevel"/>
    <w:tmpl w:val="345A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D209B6"/>
    <w:multiLevelType w:val="hybridMultilevel"/>
    <w:tmpl w:val="8326A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3"/>
  </w:num>
  <w:num w:numId="10">
    <w:abstractNumId w:val="20"/>
  </w:num>
  <w:num w:numId="11">
    <w:abstractNumId w:val="13"/>
  </w:num>
  <w:num w:numId="12">
    <w:abstractNumId w:val="19"/>
  </w:num>
  <w:num w:numId="13">
    <w:abstractNumId w:val="7"/>
  </w:num>
  <w:num w:numId="14">
    <w:abstractNumId w:val="17"/>
  </w:num>
  <w:num w:numId="15">
    <w:abstractNumId w:val="8"/>
  </w:num>
  <w:num w:numId="16">
    <w:abstractNumId w:val="11"/>
  </w:num>
  <w:num w:numId="17">
    <w:abstractNumId w:val="25"/>
  </w:num>
  <w:num w:numId="18">
    <w:abstractNumId w:val="16"/>
  </w:num>
  <w:num w:numId="19">
    <w:abstractNumId w:val="18"/>
  </w:num>
  <w:num w:numId="20">
    <w:abstractNumId w:val="9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C5BB2"/>
    <w:rsid w:val="000128FB"/>
    <w:rsid w:val="00043E41"/>
    <w:rsid w:val="0005138F"/>
    <w:rsid w:val="000B1B60"/>
    <w:rsid w:val="000E6735"/>
    <w:rsid w:val="000F0445"/>
    <w:rsid w:val="00116BD7"/>
    <w:rsid w:val="001176E4"/>
    <w:rsid w:val="0015003C"/>
    <w:rsid w:val="00166ED0"/>
    <w:rsid w:val="00173F27"/>
    <w:rsid w:val="001808ED"/>
    <w:rsid w:val="001827EC"/>
    <w:rsid w:val="001C60B8"/>
    <w:rsid w:val="001C7D29"/>
    <w:rsid w:val="001D1FA7"/>
    <w:rsid w:val="001F2621"/>
    <w:rsid w:val="001F5C37"/>
    <w:rsid w:val="001F71F4"/>
    <w:rsid w:val="00204A46"/>
    <w:rsid w:val="0022514D"/>
    <w:rsid w:val="00240DEE"/>
    <w:rsid w:val="00241C7F"/>
    <w:rsid w:val="00244426"/>
    <w:rsid w:val="00251AFC"/>
    <w:rsid w:val="00252E1C"/>
    <w:rsid w:val="0027756B"/>
    <w:rsid w:val="002A1E8B"/>
    <w:rsid w:val="002C1B60"/>
    <w:rsid w:val="002D6A89"/>
    <w:rsid w:val="002E5924"/>
    <w:rsid w:val="003019AA"/>
    <w:rsid w:val="00305C4F"/>
    <w:rsid w:val="00321155"/>
    <w:rsid w:val="00322A17"/>
    <w:rsid w:val="003B6722"/>
    <w:rsid w:val="003C5775"/>
    <w:rsid w:val="003F34B0"/>
    <w:rsid w:val="004028F2"/>
    <w:rsid w:val="00411BD7"/>
    <w:rsid w:val="00413D02"/>
    <w:rsid w:val="00422F6F"/>
    <w:rsid w:val="00432A31"/>
    <w:rsid w:val="00432BE6"/>
    <w:rsid w:val="00457EA4"/>
    <w:rsid w:val="00475ADB"/>
    <w:rsid w:val="004B734B"/>
    <w:rsid w:val="004C7074"/>
    <w:rsid w:val="004E11AE"/>
    <w:rsid w:val="00562225"/>
    <w:rsid w:val="005B3381"/>
    <w:rsid w:val="005F5A57"/>
    <w:rsid w:val="005F5C9D"/>
    <w:rsid w:val="00601F67"/>
    <w:rsid w:val="00605185"/>
    <w:rsid w:val="00605C3D"/>
    <w:rsid w:val="00616BDF"/>
    <w:rsid w:val="0062268E"/>
    <w:rsid w:val="00624D6D"/>
    <w:rsid w:val="00632CE6"/>
    <w:rsid w:val="00633753"/>
    <w:rsid w:val="006573E0"/>
    <w:rsid w:val="00673ABB"/>
    <w:rsid w:val="006817C6"/>
    <w:rsid w:val="00683193"/>
    <w:rsid w:val="00686532"/>
    <w:rsid w:val="006A05A4"/>
    <w:rsid w:val="006A5239"/>
    <w:rsid w:val="006C7EEC"/>
    <w:rsid w:val="006E7C9C"/>
    <w:rsid w:val="006F425C"/>
    <w:rsid w:val="00703670"/>
    <w:rsid w:val="00712A4C"/>
    <w:rsid w:val="007155C8"/>
    <w:rsid w:val="007160CC"/>
    <w:rsid w:val="00722A21"/>
    <w:rsid w:val="00730A6E"/>
    <w:rsid w:val="00731000"/>
    <w:rsid w:val="00763732"/>
    <w:rsid w:val="0077043D"/>
    <w:rsid w:val="00782052"/>
    <w:rsid w:val="007A12F3"/>
    <w:rsid w:val="007C27B7"/>
    <w:rsid w:val="007D09F5"/>
    <w:rsid w:val="007E4F6E"/>
    <w:rsid w:val="00803B05"/>
    <w:rsid w:val="008371F4"/>
    <w:rsid w:val="008634BF"/>
    <w:rsid w:val="008735FA"/>
    <w:rsid w:val="0088409F"/>
    <w:rsid w:val="008859A7"/>
    <w:rsid w:val="008B1F3E"/>
    <w:rsid w:val="008D429B"/>
    <w:rsid w:val="008D5364"/>
    <w:rsid w:val="008E67A2"/>
    <w:rsid w:val="00904EA5"/>
    <w:rsid w:val="009062B6"/>
    <w:rsid w:val="00925A87"/>
    <w:rsid w:val="00952C9E"/>
    <w:rsid w:val="00964D42"/>
    <w:rsid w:val="00980F45"/>
    <w:rsid w:val="00982B9A"/>
    <w:rsid w:val="009875CB"/>
    <w:rsid w:val="00997EBA"/>
    <w:rsid w:val="009B3826"/>
    <w:rsid w:val="009B4604"/>
    <w:rsid w:val="009C60F4"/>
    <w:rsid w:val="009D494A"/>
    <w:rsid w:val="009E1B0E"/>
    <w:rsid w:val="009E5FF5"/>
    <w:rsid w:val="00AA62E1"/>
    <w:rsid w:val="00B23675"/>
    <w:rsid w:val="00B238BB"/>
    <w:rsid w:val="00B40E80"/>
    <w:rsid w:val="00B412E6"/>
    <w:rsid w:val="00B418CC"/>
    <w:rsid w:val="00B74C27"/>
    <w:rsid w:val="00BB291B"/>
    <w:rsid w:val="00BC30F0"/>
    <w:rsid w:val="00BC78CC"/>
    <w:rsid w:val="00BC794F"/>
    <w:rsid w:val="00BD4D6B"/>
    <w:rsid w:val="00BE41DA"/>
    <w:rsid w:val="00C0712D"/>
    <w:rsid w:val="00C2032E"/>
    <w:rsid w:val="00C34BDE"/>
    <w:rsid w:val="00C472DB"/>
    <w:rsid w:val="00C611D7"/>
    <w:rsid w:val="00C67E79"/>
    <w:rsid w:val="00CA3BA7"/>
    <w:rsid w:val="00CB7F0B"/>
    <w:rsid w:val="00CD3EB2"/>
    <w:rsid w:val="00CD6872"/>
    <w:rsid w:val="00CE1BFC"/>
    <w:rsid w:val="00D11562"/>
    <w:rsid w:val="00D11AF0"/>
    <w:rsid w:val="00D375C1"/>
    <w:rsid w:val="00D732BA"/>
    <w:rsid w:val="00D76C05"/>
    <w:rsid w:val="00D827A2"/>
    <w:rsid w:val="00D8715B"/>
    <w:rsid w:val="00D9361E"/>
    <w:rsid w:val="00DB46E9"/>
    <w:rsid w:val="00DC5BB2"/>
    <w:rsid w:val="00DD5657"/>
    <w:rsid w:val="00DF052E"/>
    <w:rsid w:val="00E340BF"/>
    <w:rsid w:val="00E3660B"/>
    <w:rsid w:val="00E417E0"/>
    <w:rsid w:val="00E67AFD"/>
    <w:rsid w:val="00E83EB5"/>
    <w:rsid w:val="00E83FB3"/>
    <w:rsid w:val="00EB3ECA"/>
    <w:rsid w:val="00EB615E"/>
    <w:rsid w:val="00ED299D"/>
    <w:rsid w:val="00EE1943"/>
    <w:rsid w:val="00EF301D"/>
    <w:rsid w:val="00F74A15"/>
    <w:rsid w:val="00FB0946"/>
    <w:rsid w:val="00FC7087"/>
    <w:rsid w:val="00FD3728"/>
    <w:rsid w:val="00FF0454"/>
    <w:rsid w:val="00FF0A9D"/>
    <w:rsid w:val="00FF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5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33753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33753"/>
    <w:pPr>
      <w:keepNext/>
      <w:keepLines/>
      <w:widowControl w:val="0"/>
      <w:tabs>
        <w:tab w:val="left" w:pos="0"/>
        <w:tab w:val="num" w:pos="576"/>
      </w:tabs>
      <w:ind w:left="576" w:hanging="576"/>
      <w:outlineLvl w:val="1"/>
    </w:pPr>
    <w:rPr>
      <w:rFonts w:ascii="Arial" w:hAnsi="Arial"/>
      <w:b/>
      <w:color w:val="000000"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633753"/>
    <w:pPr>
      <w:keepNext/>
      <w:keepLines/>
      <w:widowControl w:val="0"/>
      <w:tabs>
        <w:tab w:val="left" w:pos="0"/>
        <w:tab w:val="num" w:pos="720"/>
      </w:tabs>
      <w:ind w:left="720" w:hanging="720"/>
      <w:outlineLvl w:val="2"/>
    </w:pPr>
    <w:rPr>
      <w:rFonts w:ascii="Arial" w:hAnsi="Arial"/>
      <w:b/>
      <w:color w:val="000000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633753"/>
    <w:pPr>
      <w:keepNext/>
      <w:tabs>
        <w:tab w:val="num" w:pos="864"/>
      </w:tabs>
      <w:ind w:left="360"/>
      <w:outlineLvl w:val="3"/>
    </w:pPr>
    <w:rPr>
      <w:rFonts w:ascii="Georgia" w:hAnsi="Georgia"/>
      <w:b/>
      <w:bCs/>
      <w:sz w:val="22"/>
    </w:rPr>
  </w:style>
  <w:style w:type="paragraph" w:styleId="Heading5">
    <w:name w:val="heading 5"/>
    <w:basedOn w:val="Normal"/>
    <w:next w:val="Normal"/>
    <w:qFormat/>
    <w:rsid w:val="00633753"/>
    <w:pPr>
      <w:keepNext/>
      <w:tabs>
        <w:tab w:val="num" w:pos="1008"/>
      </w:tabs>
      <w:ind w:left="1008" w:hanging="1008"/>
      <w:jc w:val="both"/>
      <w:outlineLvl w:val="4"/>
    </w:pPr>
    <w:rPr>
      <w:b/>
      <w:bCs/>
      <w:u w:val="single"/>
      <w:shd w:val="clear" w:color="auto" w:fill="E6E6E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33753"/>
    <w:rPr>
      <w:rFonts w:ascii="Symbol" w:hAnsi="Symbol"/>
    </w:rPr>
  </w:style>
  <w:style w:type="character" w:customStyle="1" w:styleId="WW8Num2z1">
    <w:name w:val="WW8Num2z1"/>
    <w:rsid w:val="00633753"/>
    <w:rPr>
      <w:rFonts w:ascii="Courier New" w:hAnsi="Courier New"/>
    </w:rPr>
  </w:style>
  <w:style w:type="character" w:customStyle="1" w:styleId="WW8Num2z2">
    <w:name w:val="WW8Num2z2"/>
    <w:rsid w:val="00633753"/>
    <w:rPr>
      <w:rFonts w:ascii="Wingdings" w:hAnsi="Wingdings"/>
    </w:rPr>
  </w:style>
  <w:style w:type="character" w:customStyle="1" w:styleId="WW8Num3z0">
    <w:name w:val="WW8Num3z0"/>
    <w:rsid w:val="00633753"/>
    <w:rPr>
      <w:rFonts w:ascii="Symbol" w:hAnsi="Symbol"/>
    </w:rPr>
  </w:style>
  <w:style w:type="character" w:customStyle="1" w:styleId="WW8Num3z1">
    <w:name w:val="WW8Num3z1"/>
    <w:rsid w:val="00633753"/>
    <w:rPr>
      <w:rFonts w:ascii="Courier New" w:hAnsi="Courier New" w:cs="Courier New"/>
    </w:rPr>
  </w:style>
  <w:style w:type="character" w:customStyle="1" w:styleId="WW8Num3z2">
    <w:name w:val="WW8Num3z2"/>
    <w:rsid w:val="00633753"/>
    <w:rPr>
      <w:rFonts w:ascii="Wingdings" w:hAnsi="Wingdings"/>
    </w:rPr>
  </w:style>
  <w:style w:type="character" w:customStyle="1" w:styleId="WW8Num4z0">
    <w:name w:val="WW8Num4z0"/>
    <w:rsid w:val="00633753"/>
    <w:rPr>
      <w:rFonts w:ascii="Symbol" w:hAnsi="Symbol"/>
    </w:rPr>
  </w:style>
  <w:style w:type="character" w:customStyle="1" w:styleId="WW8Num4z1">
    <w:name w:val="WW8Num4z1"/>
    <w:rsid w:val="00633753"/>
    <w:rPr>
      <w:rFonts w:ascii="Courier New" w:hAnsi="Courier New" w:cs="Courier New"/>
    </w:rPr>
  </w:style>
  <w:style w:type="character" w:customStyle="1" w:styleId="WW8Num4z2">
    <w:name w:val="WW8Num4z2"/>
    <w:rsid w:val="00633753"/>
    <w:rPr>
      <w:rFonts w:ascii="Wingdings" w:hAnsi="Wingdings"/>
    </w:rPr>
  </w:style>
  <w:style w:type="character" w:customStyle="1" w:styleId="WW8Num5z0">
    <w:name w:val="WW8Num5z0"/>
    <w:rsid w:val="00633753"/>
    <w:rPr>
      <w:rFonts w:ascii="Symbol" w:hAnsi="Symbol"/>
    </w:rPr>
  </w:style>
  <w:style w:type="character" w:customStyle="1" w:styleId="WW8Num5z1">
    <w:name w:val="WW8Num5z1"/>
    <w:rsid w:val="00633753"/>
    <w:rPr>
      <w:rFonts w:ascii="Courier New" w:hAnsi="Courier New"/>
    </w:rPr>
  </w:style>
  <w:style w:type="character" w:customStyle="1" w:styleId="WW8Num5z2">
    <w:name w:val="WW8Num5z2"/>
    <w:rsid w:val="00633753"/>
    <w:rPr>
      <w:rFonts w:ascii="Wingdings" w:hAnsi="Wingdings"/>
    </w:rPr>
  </w:style>
  <w:style w:type="character" w:customStyle="1" w:styleId="WW8Num6z0">
    <w:name w:val="WW8Num6z0"/>
    <w:rsid w:val="00633753"/>
    <w:rPr>
      <w:rFonts w:ascii="Symbol" w:hAnsi="Symbol"/>
    </w:rPr>
  </w:style>
  <w:style w:type="character" w:customStyle="1" w:styleId="WW8Num6z1">
    <w:name w:val="WW8Num6z1"/>
    <w:rsid w:val="00633753"/>
    <w:rPr>
      <w:rFonts w:ascii="Courier New" w:hAnsi="Courier New"/>
    </w:rPr>
  </w:style>
  <w:style w:type="character" w:customStyle="1" w:styleId="WW8Num6z2">
    <w:name w:val="WW8Num6z2"/>
    <w:rsid w:val="00633753"/>
    <w:rPr>
      <w:rFonts w:ascii="Wingdings" w:hAnsi="Wingdings"/>
    </w:rPr>
  </w:style>
  <w:style w:type="character" w:customStyle="1" w:styleId="WW8Num7z0">
    <w:name w:val="WW8Num7z0"/>
    <w:rsid w:val="00633753"/>
    <w:rPr>
      <w:rFonts w:ascii="Courier New" w:hAnsi="Courier New" w:cs="Courier New"/>
    </w:rPr>
  </w:style>
  <w:style w:type="character" w:customStyle="1" w:styleId="WW8Num7z1">
    <w:name w:val="WW8Num7z1"/>
    <w:rsid w:val="00633753"/>
    <w:rPr>
      <w:rFonts w:ascii="Courier New" w:hAnsi="Courier New"/>
    </w:rPr>
  </w:style>
  <w:style w:type="character" w:customStyle="1" w:styleId="WW8Num7z2">
    <w:name w:val="WW8Num7z2"/>
    <w:rsid w:val="00633753"/>
    <w:rPr>
      <w:rFonts w:ascii="Wingdings" w:hAnsi="Wingdings"/>
    </w:rPr>
  </w:style>
  <w:style w:type="character" w:customStyle="1" w:styleId="WW8Num7z3">
    <w:name w:val="WW8Num7z3"/>
    <w:rsid w:val="00633753"/>
    <w:rPr>
      <w:rFonts w:ascii="Symbol" w:hAnsi="Symbol"/>
    </w:rPr>
  </w:style>
  <w:style w:type="character" w:customStyle="1" w:styleId="WW8Num8z0">
    <w:name w:val="WW8Num8z0"/>
    <w:rsid w:val="00633753"/>
    <w:rPr>
      <w:rFonts w:ascii="Symbol" w:hAnsi="Symbol"/>
    </w:rPr>
  </w:style>
  <w:style w:type="character" w:customStyle="1" w:styleId="WW8Num8z1">
    <w:name w:val="WW8Num8z1"/>
    <w:rsid w:val="00633753"/>
    <w:rPr>
      <w:rFonts w:ascii="Courier New" w:hAnsi="Courier New"/>
    </w:rPr>
  </w:style>
  <w:style w:type="character" w:customStyle="1" w:styleId="WW8Num8z2">
    <w:name w:val="WW8Num8z2"/>
    <w:rsid w:val="00633753"/>
    <w:rPr>
      <w:rFonts w:ascii="Wingdings" w:hAnsi="Wingdings"/>
    </w:rPr>
  </w:style>
  <w:style w:type="character" w:customStyle="1" w:styleId="WW8Num9z0">
    <w:name w:val="WW8Num9z0"/>
    <w:rsid w:val="00633753"/>
    <w:rPr>
      <w:rFonts w:ascii="Courier New" w:hAnsi="Courier New" w:cs="Courier New"/>
    </w:rPr>
  </w:style>
  <w:style w:type="character" w:customStyle="1" w:styleId="WW8Num9z2">
    <w:name w:val="WW8Num9z2"/>
    <w:rsid w:val="00633753"/>
    <w:rPr>
      <w:rFonts w:ascii="Symbol" w:hAnsi="Symbol"/>
    </w:rPr>
  </w:style>
  <w:style w:type="character" w:customStyle="1" w:styleId="WW8Num9z4">
    <w:name w:val="WW8Num9z4"/>
    <w:rsid w:val="00633753"/>
    <w:rPr>
      <w:rFonts w:ascii="Courier New" w:hAnsi="Courier New"/>
    </w:rPr>
  </w:style>
  <w:style w:type="character" w:customStyle="1" w:styleId="WW8Num9z5">
    <w:name w:val="WW8Num9z5"/>
    <w:rsid w:val="00633753"/>
    <w:rPr>
      <w:rFonts w:ascii="Wingdings" w:hAnsi="Wingdings"/>
    </w:rPr>
  </w:style>
  <w:style w:type="character" w:customStyle="1" w:styleId="WW8Num10z0">
    <w:name w:val="WW8Num10z0"/>
    <w:rsid w:val="00633753"/>
    <w:rPr>
      <w:rFonts w:ascii="Wingdings" w:hAnsi="Wingdings"/>
    </w:rPr>
  </w:style>
  <w:style w:type="character" w:customStyle="1" w:styleId="WW8Num10z1">
    <w:name w:val="WW8Num10z1"/>
    <w:rsid w:val="00633753"/>
    <w:rPr>
      <w:rFonts w:ascii="Courier New" w:hAnsi="Courier New" w:cs="Courier New"/>
    </w:rPr>
  </w:style>
  <w:style w:type="character" w:customStyle="1" w:styleId="WW8Num10z3">
    <w:name w:val="WW8Num10z3"/>
    <w:rsid w:val="00633753"/>
    <w:rPr>
      <w:rFonts w:ascii="Symbol" w:hAnsi="Symbol"/>
    </w:rPr>
  </w:style>
  <w:style w:type="character" w:customStyle="1" w:styleId="WW8Num11z0">
    <w:name w:val="WW8Num11z0"/>
    <w:rsid w:val="00633753"/>
    <w:rPr>
      <w:rFonts w:ascii="Wingdings" w:hAnsi="Wingdings"/>
    </w:rPr>
  </w:style>
  <w:style w:type="character" w:customStyle="1" w:styleId="WW8Num11z1">
    <w:name w:val="WW8Num11z1"/>
    <w:rsid w:val="00633753"/>
    <w:rPr>
      <w:rFonts w:ascii="Courier New" w:hAnsi="Courier New" w:cs="Courier New"/>
    </w:rPr>
  </w:style>
  <w:style w:type="character" w:customStyle="1" w:styleId="WW8Num11z3">
    <w:name w:val="WW8Num11z3"/>
    <w:rsid w:val="00633753"/>
    <w:rPr>
      <w:rFonts w:ascii="Symbol" w:hAnsi="Symbol"/>
    </w:rPr>
  </w:style>
  <w:style w:type="character" w:customStyle="1" w:styleId="WW8Num12z0">
    <w:name w:val="WW8Num12z0"/>
    <w:rsid w:val="00633753"/>
    <w:rPr>
      <w:rFonts w:ascii="Wingdings" w:hAnsi="Wingdings"/>
    </w:rPr>
  </w:style>
  <w:style w:type="character" w:customStyle="1" w:styleId="WW8Num12z1">
    <w:name w:val="WW8Num12z1"/>
    <w:rsid w:val="00633753"/>
    <w:rPr>
      <w:rFonts w:ascii="Courier New" w:hAnsi="Courier New" w:cs="Courier New"/>
    </w:rPr>
  </w:style>
  <w:style w:type="character" w:customStyle="1" w:styleId="WW8Num12z3">
    <w:name w:val="WW8Num12z3"/>
    <w:rsid w:val="00633753"/>
    <w:rPr>
      <w:rFonts w:ascii="Symbol" w:hAnsi="Symbol"/>
    </w:rPr>
  </w:style>
  <w:style w:type="character" w:customStyle="1" w:styleId="WW8Num13z0">
    <w:name w:val="WW8Num13z0"/>
    <w:rsid w:val="00633753"/>
    <w:rPr>
      <w:rFonts w:ascii="Wingdings" w:hAnsi="Wingdings"/>
    </w:rPr>
  </w:style>
  <w:style w:type="character" w:customStyle="1" w:styleId="WW8Num13z1">
    <w:name w:val="WW8Num13z1"/>
    <w:rsid w:val="00633753"/>
    <w:rPr>
      <w:rFonts w:ascii="Courier New" w:hAnsi="Courier New" w:cs="Courier New"/>
    </w:rPr>
  </w:style>
  <w:style w:type="character" w:customStyle="1" w:styleId="WW8Num13z3">
    <w:name w:val="WW8Num13z3"/>
    <w:rsid w:val="00633753"/>
    <w:rPr>
      <w:rFonts w:ascii="Symbol" w:hAnsi="Symbol"/>
    </w:rPr>
  </w:style>
  <w:style w:type="character" w:customStyle="1" w:styleId="WW8Num14z0">
    <w:name w:val="WW8Num14z0"/>
    <w:rsid w:val="00633753"/>
    <w:rPr>
      <w:rFonts w:ascii="Symbol" w:hAnsi="Symbol"/>
    </w:rPr>
  </w:style>
  <w:style w:type="character" w:customStyle="1" w:styleId="WW8Num14z2">
    <w:name w:val="WW8Num14z2"/>
    <w:rsid w:val="00633753"/>
    <w:rPr>
      <w:rFonts w:ascii="Wingdings" w:hAnsi="Wingdings"/>
    </w:rPr>
  </w:style>
  <w:style w:type="character" w:customStyle="1" w:styleId="WW8Num14z4">
    <w:name w:val="WW8Num14z4"/>
    <w:rsid w:val="00633753"/>
    <w:rPr>
      <w:rFonts w:ascii="Courier New" w:hAnsi="Courier New"/>
    </w:rPr>
  </w:style>
  <w:style w:type="character" w:customStyle="1" w:styleId="WW8Num15z0">
    <w:name w:val="WW8Num15z0"/>
    <w:rsid w:val="00633753"/>
    <w:rPr>
      <w:rFonts w:ascii="Symbol" w:hAnsi="Symbol"/>
    </w:rPr>
  </w:style>
  <w:style w:type="character" w:customStyle="1" w:styleId="WW8Num15z1">
    <w:name w:val="WW8Num15z1"/>
    <w:rsid w:val="00633753"/>
    <w:rPr>
      <w:rFonts w:ascii="Courier New" w:hAnsi="Courier New" w:cs="Courier New"/>
    </w:rPr>
  </w:style>
  <w:style w:type="character" w:customStyle="1" w:styleId="WW8Num15z2">
    <w:name w:val="WW8Num15z2"/>
    <w:rsid w:val="00633753"/>
    <w:rPr>
      <w:rFonts w:ascii="Wingdings" w:hAnsi="Wingdings"/>
    </w:rPr>
  </w:style>
  <w:style w:type="character" w:customStyle="1" w:styleId="WW8Num16z0">
    <w:name w:val="WW8Num16z0"/>
    <w:rsid w:val="00633753"/>
    <w:rPr>
      <w:rFonts w:ascii="Symbol" w:hAnsi="Symbol"/>
    </w:rPr>
  </w:style>
  <w:style w:type="character" w:customStyle="1" w:styleId="WW8Num16z1">
    <w:name w:val="WW8Num16z1"/>
    <w:rsid w:val="00633753"/>
    <w:rPr>
      <w:rFonts w:ascii="Courier New" w:hAnsi="Courier New"/>
    </w:rPr>
  </w:style>
  <w:style w:type="character" w:customStyle="1" w:styleId="WW8Num16z2">
    <w:name w:val="WW8Num16z2"/>
    <w:rsid w:val="00633753"/>
    <w:rPr>
      <w:rFonts w:ascii="Wingdings" w:hAnsi="Wingdings"/>
    </w:rPr>
  </w:style>
  <w:style w:type="character" w:customStyle="1" w:styleId="WW8Num17z0">
    <w:name w:val="WW8Num17z0"/>
    <w:rsid w:val="00633753"/>
    <w:rPr>
      <w:rFonts w:ascii="Wingdings" w:hAnsi="Wingdings"/>
    </w:rPr>
  </w:style>
  <w:style w:type="character" w:customStyle="1" w:styleId="WW8Num17z1">
    <w:name w:val="WW8Num17z1"/>
    <w:rsid w:val="00633753"/>
    <w:rPr>
      <w:rFonts w:ascii="Courier New" w:hAnsi="Courier New" w:cs="Courier New"/>
    </w:rPr>
  </w:style>
  <w:style w:type="character" w:customStyle="1" w:styleId="WW8Num17z3">
    <w:name w:val="WW8Num17z3"/>
    <w:rsid w:val="00633753"/>
    <w:rPr>
      <w:rFonts w:ascii="Symbol" w:hAnsi="Symbol"/>
    </w:rPr>
  </w:style>
  <w:style w:type="character" w:customStyle="1" w:styleId="WW8Num18z0">
    <w:name w:val="WW8Num18z0"/>
    <w:rsid w:val="00633753"/>
    <w:rPr>
      <w:rFonts w:ascii="Wingdings" w:hAnsi="Wingdings"/>
    </w:rPr>
  </w:style>
  <w:style w:type="character" w:customStyle="1" w:styleId="WW8Num18z1">
    <w:name w:val="WW8Num18z1"/>
    <w:rsid w:val="00633753"/>
    <w:rPr>
      <w:rFonts w:ascii="Courier New" w:hAnsi="Courier New" w:cs="Courier New"/>
    </w:rPr>
  </w:style>
  <w:style w:type="character" w:customStyle="1" w:styleId="WW8Num18z3">
    <w:name w:val="WW8Num18z3"/>
    <w:rsid w:val="00633753"/>
    <w:rPr>
      <w:rFonts w:ascii="Symbol" w:hAnsi="Symbol"/>
    </w:rPr>
  </w:style>
  <w:style w:type="character" w:customStyle="1" w:styleId="WW8Num19z0">
    <w:name w:val="WW8Num19z0"/>
    <w:rsid w:val="00633753"/>
    <w:rPr>
      <w:rFonts w:ascii="Courier New" w:hAnsi="Courier New"/>
    </w:rPr>
  </w:style>
  <w:style w:type="character" w:customStyle="1" w:styleId="WW8Num19z2">
    <w:name w:val="WW8Num19z2"/>
    <w:rsid w:val="00633753"/>
    <w:rPr>
      <w:rFonts w:ascii="Wingdings" w:hAnsi="Wingdings"/>
    </w:rPr>
  </w:style>
  <w:style w:type="character" w:customStyle="1" w:styleId="WW8Num19z3">
    <w:name w:val="WW8Num19z3"/>
    <w:rsid w:val="00633753"/>
    <w:rPr>
      <w:rFonts w:ascii="Symbol" w:hAnsi="Symbol"/>
    </w:rPr>
  </w:style>
  <w:style w:type="character" w:customStyle="1" w:styleId="WW8Num20z0">
    <w:name w:val="WW8Num20z0"/>
    <w:rsid w:val="00633753"/>
    <w:rPr>
      <w:rFonts w:ascii="Wingdings" w:hAnsi="Wingdings"/>
    </w:rPr>
  </w:style>
  <w:style w:type="character" w:customStyle="1" w:styleId="WW8Num20z1">
    <w:name w:val="WW8Num20z1"/>
    <w:rsid w:val="00633753"/>
    <w:rPr>
      <w:rFonts w:ascii="Courier New" w:hAnsi="Courier New" w:cs="Courier New"/>
    </w:rPr>
  </w:style>
  <w:style w:type="character" w:customStyle="1" w:styleId="WW8Num20z3">
    <w:name w:val="WW8Num20z3"/>
    <w:rsid w:val="00633753"/>
    <w:rPr>
      <w:rFonts w:ascii="Symbol" w:hAnsi="Symbol"/>
    </w:rPr>
  </w:style>
  <w:style w:type="character" w:customStyle="1" w:styleId="WW8Num21z0">
    <w:name w:val="WW8Num21z0"/>
    <w:rsid w:val="00633753"/>
    <w:rPr>
      <w:rFonts w:ascii="Courier New" w:hAnsi="Courier New" w:cs="Courier New"/>
    </w:rPr>
  </w:style>
  <w:style w:type="character" w:customStyle="1" w:styleId="WW8Num21z2">
    <w:name w:val="WW8Num21z2"/>
    <w:rsid w:val="00633753"/>
    <w:rPr>
      <w:rFonts w:ascii="Wingdings" w:hAnsi="Wingdings"/>
    </w:rPr>
  </w:style>
  <w:style w:type="character" w:customStyle="1" w:styleId="WW8Num21z3">
    <w:name w:val="WW8Num21z3"/>
    <w:rsid w:val="00633753"/>
    <w:rPr>
      <w:rFonts w:ascii="Symbol" w:hAnsi="Symbol"/>
    </w:rPr>
  </w:style>
  <w:style w:type="character" w:customStyle="1" w:styleId="WW8Num22z0">
    <w:name w:val="WW8Num22z0"/>
    <w:rsid w:val="00633753"/>
    <w:rPr>
      <w:rFonts w:ascii="Symbol" w:hAnsi="Symbol"/>
    </w:rPr>
  </w:style>
  <w:style w:type="character" w:customStyle="1" w:styleId="WW8Num22z2">
    <w:name w:val="WW8Num22z2"/>
    <w:rsid w:val="00633753"/>
    <w:rPr>
      <w:rFonts w:ascii="Wingdings" w:hAnsi="Wingdings"/>
    </w:rPr>
  </w:style>
  <w:style w:type="character" w:customStyle="1" w:styleId="WW8Num22z4">
    <w:name w:val="WW8Num22z4"/>
    <w:rsid w:val="00633753"/>
    <w:rPr>
      <w:rFonts w:ascii="Courier New" w:hAnsi="Courier New"/>
    </w:rPr>
  </w:style>
  <w:style w:type="character" w:customStyle="1" w:styleId="WW8Num23z0">
    <w:name w:val="WW8Num23z0"/>
    <w:rsid w:val="00633753"/>
    <w:rPr>
      <w:rFonts w:ascii="Wingdings" w:hAnsi="Wingdings"/>
    </w:rPr>
  </w:style>
  <w:style w:type="character" w:customStyle="1" w:styleId="WW8Num23z1">
    <w:name w:val="WW8Num23z1"/>
    <w:rsid w:val="00633753"/>
    <w:rPr>
      <w:rFonts w:ascii="Courier New" w:hAnsi="Courier New" w:cs="Courier New"/>
    </w:rPr>
  </w:style>
  <w:style w:type="character" w:customStyle="1" w:styleId="WW8Num23z3">
    <w:name w:val="WW8Num23z3"/>
    <w:rsid w:val="00633753"/>
    <w:rPr>
      <w:rFonts w:ascii="Symbol" w:hAnsi="Symbol"/>
    </w:rPr>
  </w:style>
  <w:style w:type="character" w:customStyle="1" w:styleId="WW8Num24z0">
    <w:name w:val="WW8Num24z0"/>
    <w:rsid w:val="00633753"/>
    <w:rPr>
      <w:rFonts w:ascii="Symbol" w:hAnsi="Symbol"/>
    </w:rPr>
  </w:style>
  <w:style w:type="character" w:customStyle="1" w:styleId="WW8Num24z1">
    <w:name w:val="WW8Num24z1"/>
    <w:rsid w:val="00633753"/>
    <w:rPr>
      <w:rFonts w:ascii="Courier New" w:hAnsi="Courier New"/>
    </w:rPr>
  </w:style>
  <w:style w:type="character" w:customStyle="1" w:styleId="WW8Num24z2">
    <w:name w:val="WW8Num24z2"/>
    <w:rsid w:val="00633753"/>
    <w:rPr>
      <w:rFonts w:ascii="Wingdings" w:hAnsi="Wingdings"/>
    </w:rPr>
  </w:style>
  <w:style w:type="character" w:customStyle="1" w:styleId="WW8Num25z0">
    <w:name w:val="WW8Num25z0"/>
    <w:rsid w:val="00633753"/>
    <w:rPr>
      <w:rFonts w:ascii="Symbol" w:hAnsi="Symbol"/>
    </w:rPr>
  </w:style>
  <w:style w:type="character" w:customStyle="1" w:styleId="WW8Num25z1">
    <w:name w:val="WW8Num25z1"/>
    <w:rsid w:val="00633753"/>
    <w:rPr>
      <w:rFonts w:ascii="Courier New" w:hAnsi="Courier New" w:cs="Courier New"/>
    </w:rPr>
  </w:style>
  <w:style w:type="character" w:customStyle="1" w:styleId="WW8Num25z2">
    <w:name w:val="WW8Num25z2"/>
    <w:rsid w:val="00633753"/>
    <w:rPr>
      <w:rFonts w:ascii="Wingdings" w:hAnsi="Wingdings"/>
    </w:rPr>
  </w:style>
  <w:style w:type="character" w:customStyle="1" w:styleId="WW8Num26z1">
    <w:name w:val="WW8Num26z1"/>
    <w:rsid w:val="00633753"/>
    <w:rPr>
      <w:rFonts w:ascii="Courier New" w:hAnsi="Courier New"/>
    </w:rPr>
  </w:style>
  <w:style w:type="character" w:customStyle="1" w:styleId="WW8Num26z2">
    <w:name w:val="WW8Num26z2"/>
    <w:rsid w:val="00633753"/>
    <w:rPr>
      <w:rFonts w:ascii="Wingdings" w:hAnsi="Wingdings"/>
    </w:rPr>
  </w:style>
  <w:style w:type="character" w:customStyle="1" w:styleId="WW8Num26z3">
    <w:name w:val="WW8Num26z3"/>
    <w:rsid w:val="00633753"/>
    <w:rPr>
      <w:rFonts w:ascii="Symbol" w:hAnsi="Symbol"/>
    </w:rPr>
  </w:style>
  <w:style w:type="character" w:customStyle="1" w:styleId="WW8Num27z0">
    <w:name w:val="WW8Num27z0"/>
    <w:rsid w:val="00633753"/>
    <w:rPr>
      <w:rFonts w:ascii="Symbol" w:hAnsi="Symbol"/>
    </w:rPr>
  </w:style>
  <w:style w:type="character" w:customStyle="1" w:styleId="WW8Num27z2">
    <w:name w:val="WW8Num27z2"/>
    <w:rsid w:val="00633753"/>
    <w:rPr>
      <w:rFonts w:ascii="Wingdings" w:hAnsi="Wingdings"/>
    </w:rPr>
  </w:style>
  <w:style w:type="character" w:customStyle="1" w:styleId="WW8Num27z4">
    <w:name w:val="WW8Num27z4"/>
    <w:rsid w:val="00633753"/>
    <w:rPr>
      <w:rFonts w:ascii="Courier New" w:hAnsi="Courier New"/>
    </w:rPr>
  </w:style>
  <w:style w:type="character" w:customStyle="1" w:styleId="WW8Num28z0">
    <w:name w:val="WW8Num28z0"/>
    <w:rsid w:val="00633753"/>
    <w:rPr>
      <w:rFonts w:ascii="Symbol" w:hAnsi="Symbol"/>
    </w:rPr>
  </w:style>
  <w:style w:type="character" w:customStyle="1" w:styleId="WW8Num28z4">
    <w:name w:val="WW8Num28z4"/>
    <w:rsid w:val="00633753"/>
    <w:rPr>
      <w:rFonts w:ascii="Courier New" w:hAnsi="Courier New"/>
    </w:rPr>
  </w:style>
  <w:style w:type="character" w:customStyle="1" w:styleId="WW8Num28z5">
    <w:name w:val="WW8Num28z5"/>
    <w:rsid w:val="00633753"/>
    <w:rPr>
      <w:rFonts w:ascii="Wingdings" w:hAnsi="Wingdings"/>
    </w:rPr>
  </w:style>
  <w:style w:type="character" w:customStyle="1" w:styleId="WW8Num29z0">
    <w:name w:val="WW8Num29z0"/>
    <w:rsid w:val="00633753"/>
    <w:rPr>
      <w:rFonts w:ascii="Symbol" w:hAnsi="Symbol"/>
    </w:rPr>
  </w:style>
  <w:style w:type="character" w:customStyle="1" w:styleId="WW8Num29z1">
    <w:name w:val="WW8Num29z1"/>
    <w:rsid w:val="00633753"/>
    <w:rPr>
      <w:rFonts w:ascii="Courier New" w:hAnsi="Courier New" w:cs="Courier New"/>
    </w:rPr>
  </w:style>
  <w:style w:type="character" w:customStyle="1" w:styleId="WW8Num29z2">
    <w:name w:val="WW8Num29z2"/>
    <w:rsid w:val="00633753"/>
    <w:rPr>
      <w:rFonts w:ascii="Wingdings" w:hAnsi="Wingdings"/>
    </w:rPr>
  </w:style>
  <w:style w:type="character" w:customStyle="1" w:styleId="WW8Num30z0">
    <w:name w:val="WW8Num30z0"/>
    <w:rsid w:val="00633753"/>
    <w:rPr>
      <w:rFonts w:ascii="Symbol" w:hAnsi="Symbol"/>
    </w:rPr>
  </w:style>
  <w:style w:type="character" w:customStyle="1" w:styleId="WW8Num30z1">
    <w:name w:val="WW8Num30z1"/>
    <w:rsid w:val="00633753"/>
    <w:rPr>
      <w:rFonts w:ascii="Courier New" w:hAnsi="Courier New"/>
    </w:rPr>
  </w:style>
  <w:style w:type="character" w:customStyle="1" w:styleId="WW8Num30z2">
    <w:name w:val="WW8Num30z2"/>
    <w:rsid w:val="00633753"/>
    <w:rPr>
      <w:rFonts w:ascii="Wingdings" w:hAnsi="Wingdings"/>
    </w:rPr>
  </w:style>
  <w:style w:type="character" w:customStyle="1" w:styleId="WW8Num31z0">
    <w:name w:val="WW8Num31z0"/>
    <w:rsid w:val="00633753"/>
    <w:rPr>
      <w:rFonts w:ascii="Courier New" w:hAnsi="Courier New" w:cs="Courier New"/>
    </w:rPr>
  </w:style>
  <w:style w:type="character" w:customStyle="1" w:styleId="WW8Num31z1">
    <w:name w:val="WW8Num31z1"/>
    <w:rsid w:val="00633753"/>
    <w:rPr>
      <w:rFonts w:ascii="Wingdings" w:hAnsi="Wingdings"/>
    </w:rPr>
  </w:style>
  <w:style w:type="character" w:customStyle="1" w:styleId="WW8Num31z3">
    <w:name w:val="WW8Num31z3"/>
    <w:rsid w:val="00633753"/>
    <w:rPr>
      <w:rFonts w:ascii="Symbol" w:hAnsi="Symbol"/>
    </w:rPr>
  </w:style>
  <w:style w:type="character" w:customStyle="1" w:styleId="WW8Num32z0">
    <w:name w:val="WW8Num32z0"/>
    <w:rsid w:val="00633753"/>
    <w:rPr>
      <w:rFonts w:ascii="Symbol" w:hAnsi="Symbol"/>
    </w:rPr>
  </w:style>
  <w:style w:type="character" w:customStyle="1" w:styleId="WW8Num32z1">
    <w:name w:val="WW8Num32z1"/>
    <w:rsid w:val="00633753"/>
    <w:rPr>
      <w:rFonts w:ascii="Courier New" w:hAnsi="Courier New"/>
    </w:rPr>
  </w:style>
  <w:style w:type="character" w:customStyle="1" w:styleId="WW8Num32z2">
    <w:name w:val="WW8Num32z2"/>
    <w:rsid w:val="00633753"/>
    <w:rPr>
      <w:rFonts w:ascii="Wingdings" w:hAnsi="Wingdings"/>
    </w:rPr>
  </w:style>
  <w:style w:type="character" w:customStyle="1" w:styleId="WW8Num33z0">
    <w:name w:val="WW8Num33z0"/>
    <w:rsid w:val="00633753"/>
    <w:rPr>
      <w:rFonts w:ascii="Symbol" w:hAnsi="Symbol"/>
    </w:rPr>
  </w:style>
  <w:style w:type="character" w:customStyle="1" w:styleId="WW8Num33z1">
    <w:name w:val="WW8Num33z1"/>
    <w:rsid w:val="00633753"/>
    <w:rPr>
      <w:rFonts w:ascii="Courier New" w:hAnsi="Courier New"/>
    </w:rPr>
  </w:style>
  <w:style w:type="character" w:customStyle="1" w:styleId="WW8Num33z2">
    <w:name w:val="WW8Num33z2"/>
    <w:rsid w:val="00633753"/>
    <w:rPr>
      <w:rFonts w:ascii="Wingdings" w:hAnsi="Wingdings"/>
    </w:rPr>
  </w:style>
  <w:style w:type="character" w:customStyle="1" w:styleId="WW8Num34z0">
    <w:name w:val="WW8Num34z0"/>
    <w:rsid w:val="00633753"/>
    <w:rPr>
      <w:rFonts w:ascii="Symbol" w:hAnsi="Symbol"/>
    </w:rPr>
  </w:style>
  <w:style w:type="character" w:customStyle="1" w:styleId="WW8Num34z1">
    <w:name w:val="WW8Num34z1"/>
    <w:rsid w:val="00633753"/>
    <w:rPr>
      <w:rFonts w:ascii="Courier New" w:hAnsi="Courier New" w:cs="Courier New"/>
    </w:rPr>
  </w:style>
  <w:style w:type="character" w:customStyle="1" w:styleId="WW8Num34z2">
    <w:name w:val="WW8Num34z2"/>
    <w:rsid w:val="00633753"/>
    <w:rPr>
      <w:rFonts w:ascii="Wingdings" w:hAnsi="Wingdings"/>
    </w:rPr>
  </w:style>
  <w:style w:type="character" w:customStyle="1" w:styleId="WW8Num35z0">
    <w:name w:val="WW8Num35z0"/>
    <w:rsid w:val="00633753"/>
    <w:rPr>
      <w:rFonts w:ascii="Symbol" w:hAnsi="Symbol"/>
    </w:rPr>
  </w:style>
  <w:style w:type="character" w:customStyle="1" w:styleId="WW8Num35z1">
    <w:name w:val="WW8Num35z1"/>
    <w:rsid w:val="00633753"/>
    <w:rPr>
      <w:rFonts w:ascii="Courier New" w:hAnsi="Courier New"/>
    </w:rPr>
  </w:style>
  <w:style w:type="character" w:customStyle="1" w:styleId="WW8Num35z2">
    <w:name w:val="WW8Num35z2"/>
    <w:rsid w:val="00633753"/>
    <w:rPr>
      <w:rFonts w:ascii="Wingdings" w:hAnsi="Wingdings"/>
    </w:rPr>
  </w:style>
  <w:style w:type="character" w:customStyle="1" w:styleId="WW8Num36z0">
    <w:name w:val="WW8Num36z0"/>
    <w:rsid w:val="00633753"/>
    <w:rPr>
      <w:rFonts w:ascii="Symbol" w:hAnsi="Symbol"/>
    </w:rPr>
  </w:style>
  <w:style w:type="character" w:customStyle="1" w:styleId="WW8Num36z4">
    <w:name w:val="WW8Num36z4"/>
    <w:rsid w:val="00633753"/>
    <w:rPr>
      <w:rFonts w:ascii="Courier New" w:hAnsi="Courier New"/>
    </w:rPr>
  </w:style>
  <w:style w:type="character" w:customStyle="1" w:styleId="WW8Num36z5">
    <w:name w:val="WW8Num36z5"/>
    <w:rsid w:val="00633753"/>
    <w:rPr>
      <w:rFonts w:ascii="Wingdings" w:hAnsi="Wingdings"/>
    </w:rPr>
  </w:style>
  <w:style w:type="character" w:customStyle="1" w:styleId="WW8Num37z0">
    <w:name w:val="WW8Num37z0"/>
    <w:rsid w:val="00633753"/>
    <w:rPr>
      <w:rFonts w:ascii="Wingdings" w:hAnsi="Wingdings"/>
    </w:rPr>
  </w:style>
  <w:style w:type="character" w:customStyle="1" w:styleId="WW8Num37z1">
    <w:name w:val="WW8Num37z1"/>
    <w:rsid w:val="00633753"/>
    <w:rPr>
      <w:rFonts w:ascii="Courier New" w:hAnsi="Courier New" w:cs="Courier New"/>
    </w:rPr>
  </w:style>
  <w:style w:type="character" w:customStyle="1" w:styleId="WW8Num37z3">
    <w:name w:val="WW8Num37z3"/>
    <w:rsid w:val="00633753"/>
    <w:rPr>
      <w:rFonts w:ascii="Symbol" w:hAnsi="Symbol"/>
    </w:rPr>
  </w:style>
  <w:style w:type="character" w:customStyle="1" w:styleId="WW8Num38z0">
    <w:name w:val="WW8Num38z0"/>
    <w:rsid w:val="00633753"/>
    <w:rPr>
      <w:rFonts w:ascii="Symbol" w:hAnsi="Symbol"/>
    </w:rPr>
  </w:style>
  <w:style w:type="character" w:customStyle="1" w:styleId="WW8Num38z1">
    <w:name w:val="WW8Num38z1"/>
    <w:rsid w:val="00633753"/>
    <w:rPr>
      <w:rFonts w:ascii="Courier New" w:hAnsi="Courier New" w:cs="Courier New"/>
    </w:rPr>
  </w:style>
  <w:style w:type="character" w:customStyle="1" w:styleId="WW8Num38z2">
    <w:name w:val="WW8Num38z2"/>
    <w:rsid w:val="00633753"/>
    <w:rPr>
      <w:rFonts w:ascii="Wingdings" w:hAnsi="Wingdings"/>
    </w:rPr>
  </w:style>
  <w:style w:type="character" w:customStyle="1" w:styleId="WW8Num39z0">
    <w:name w:val="WW8Num39z0"/>
    <w:rsid w:val="00633753"/>
    <w:rPr>
      <w:rFonts w:ascii="Wingdings" w:hAnsi="Wingdings"/>
    </w:rPr>
  </w:style>
  <w:style w:type="character" w:customStyle="1" w:styleId="WW8Num39z1">
    <w:name w:val="WW8Num39z1"/>
    <w:rsid w:val="00633753"/>
    <w:rPr>
      <w:rFonts w:ascii="Courier New" w:hAnsi="Courier New" w:cs="Courier New"/>
    </w:rPr>
  </w:style>
  <w:style w:type="character" w:customStyle="1" w:styleId="WW8Num39z3">
    <w:name w:val="WW8Num39z3"/>
    <w:rsid w:val="00633753"/>
    <w:rPr>
      <w:rFonts w:ascii="Symbol" w:hAnsi="Symbol"/>
    </w:rPr>
  </w:style>
  <w:style w:type="character" w:customStyle="1" w:styleId="WW8Num40z0">
    <w:name w:val="WW8Num40z0"/>
    <w:rsid w:val="00633753"/>
    <w:rPr>
      <w:rFonts w:ascii="Symbol" w:hAnsi="Symbol"/>
    </w:rPr>
  </w:style>
  <w:style w:type="character" w:customStyle="1" w:styleId="WW8Num40z1">
    <w:name w:val="WW8Num40z1"/>
    <w:rsid w:val="00633753"/>
    <w:rPr>
      <w:rFonts w:ascii="Courier New" w:hAnsi="Courier New"/>
    </w:rPr>
  </w:style>
  <w:style w:type="character" w:customStyle="1" w:styleId="WW8Num40z2">
    <w:name w:val="WW8Num40z2"/>
    <w:rsid w:val="00633753"/>
    <w:rPr>
      <w:rFonts w:ascii="Wingdings" w:hAnsi="Wingdings"/>
    </w:rPr>
  </w:style>
  <w:style w:type="character" w:customStyle="1" w:styleId="WW8Num41z0">
    <w:name w:val="WW8Num41z0"/>
    <w:rsid w:val="00633753"/>
    <w:rPr>
      <w:rFonts w:ascii="Symbol" w:hAnsi="Symbol"/>
    </w:rPr>
  </w:style>
  <w:style w:type="character" w:customStyle="1" w:styleId="WW8Num41z4">
    <w:name w:val="WW8Num41z4"/>
    <w:rsid w:val="00633753"/>
    <w:rPr>
      <w:rFonts w:ascii="Courier New" w:hAnsi="Courier New"/>
    </w:rPr>
  </w:style>
  <w:style w:type="character" w:customStyle="1" w:styleId="WW8Num41z5">
    <w:name w:val="WW8Num41z5"/>
    <w:rsid w:val="00633753"/>
    <w:rPr>
      <w:rFonts w:ascii="Wingdings" w:hAnsi="Wingdings"/>
    </w:rPr>
  </w:style>
  <w:style w:type="character" w:customStyle="1" w:styleId="WW8Num42z0">
    <w:name w:val="WW8Num42z0"/>
    <w:rsid w:val="00633753"/>
    <w:rPr>
      <w:rFonts w:ascii="Courier New" w:hAnsi="Courier New"/>
    </w:rPr>
  </w:style>
  <w:style w:type="character" w:customStyle="1" w:styleId="WW8Num42z2">
    <w:name w:val="WW8Num42z2"/>
    <w:rsid w:val="00633753"/>
    <w:rPr>
      <w:rFonts w:ascii="Wingdings" w:hAnsi="Wingdings"/>
    </w:rPr>
  </w:style>
  <w:style w:type="character" w:customStyle="1" w:styleId="WW8Num42z3">
    <w:name w:val="WW8Num42z3"/>
    <w:rsid w:val="00633753"/>
    <w:rPr>
      <w:rFonts w:ascii="Symbol" w:hAnsi="Symbol"/>
    </w:rPr>
  </w:style>
  <w:style w:type="character" w:customStyle="1" w:styleId="WW8Num43z0">
    <w:name w:val="WW8Num43z0"/>
    <w:rsid w:val="00633753"/>
    <w:rPr>
      <w:rFonts w:ascii="Courier New" w:hAnsi="Courier New" w:cs="Courier New"/>
    </w:rPr>
  </w:style>
  <w:style w:type="character" w:customStyle="1" w:styleId="WW8Num43z2">
    <w:name w:val="WW8Num43z2"/>
    <w:rsid w:val="00633753"/>
    <w:rPr>
      <w:rFonts w:ascii="Symbol" w:hAnsi="Symbol"/>
    </w:rPr>
  </w:style>
  <w:style w:type="character" w:customStyle="1" w:styleId="WW8Num43z4">
    <w:name w:val="WW8Num43z4"/>
    <w:rsid w:val="00633753"/>
    <w:rPr>
      <w:rFonts w:ascii="Courier New" w:hAnsi="Courier New"/>
    </w:rPr>
  </w:style>
  <w:style w:type="character" w:customStyle="1" w:styleId="WW8Num43z5">
    <w:name w:val="WW8Num43z5"/>
    <w:rsid w:val="00633753"/>
    <w:rPr>
      <w:rFonts w:ascii="Wingdings" w:hAnsi="Wingdings"/>
    </w:rPr>
  </w:style>
  <w:style w:type="character" w:customStyle="1" w:styleId="WW8Num44z0">
    <w:name w:val="WW8Num44z0"/>
    <w:rsid w:val="00633753"/>
    <w:rPr>
      <w:rFonts w:ascii="Symbol" w:hAnsi="Symbol"/>
    </w:rPr>
  </w:style>
  <w:style w:type="character" w:customStyle="1" w:styleId="WW8Num45z0">
    <w:name w:val="WW8Num45z0"/>
    <w:rsid w:val="00633753"/>
    <w:rPr>
      <w:rFonts w:ascii="Symbol" w:hAnsi="Symbol"/>
    </w:rPr>
  </w:style>
  <w:style w:type="character" w:customStyle="1" w:styleId="WW8Num45z1">
    <w:name w:val="WW8Num45z1"/>
    <w:rsid w:val="00633753"/>
    <w:rPr>
      <w:rFonts w:ascii="Courier New" w:hAnsi="Courier New"/>
    </w:rPr>
  </w:style>
  <w:style w:type="character" w:customStyle="1" w:styleId="WW8Num45z2">
    <w:name w:val="WW8Num45z2"/>
    <w:rsid w:val="00633753"/>
    <w:rPr>
      <w:rFonts w:ascii="Wingdings" w:hAnsi="Wingdings"/>
    </w:rPr>
  </w:style>
  <w:style w:type="character" w:styleId="CommentReference">
    <w:name w:val="annotation reference"/>
    <w:rsid w:val="00633753"/>
    <w:rPr>
      <w:sz w:val="16"/>
      <w:szCs w:val="16"/>
    </w:rPr>
  </w:style>
  <w:style w:type="character" w:customStyle="1" w:styleId="apple-style-span">
    <w:name w:val="apple-style-span"/>
    <w:basedOn w:val="DefaultParagraphFont"/>
    <w:rsid w:val="00633753"/>
  </w:style>
  <w:style w:type="character" w:customStyle="1" w:styleId="NumberingSymbols">
    <w:name w:val="Numbering Symbols"/>
    <w:rsid w:val="00633753"/>
  </w:style>
  <w:style w:type="paragraph" w:customStyle="1" w:styleId="Heading">
    <w:name w:val="Heading"/>
    <w:basedOn w:val="Normal"/>
    <w:next w:val="BodyText"/>
    <w:rsid w:val="0063375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633753"/>
    <w:pPr>
      <w:keepLines/>
      <w:widowControl w:val="0"/>
      <w:tabs>
        <w:tab w:val="left" w:pos="0"/>
      </w:tabs>
    </w:pPr>
    <w:rPr>
      <w:rFonts w:ascii="Arial" w:hAnsi="Arial"/>
      <w:color w:val="000000"/>
      <w:szCs w:val="20"/>
      <w:lang w:val="en-GB"/>
    </w:rPr>
  </w:style>
  <w:style w:type="paragraph" w:styleId="List">
    <w:name w:val="List"/>
    <w:basedOn w:val="BodyText"/>
    <w:rsid w:val="00633753"/>
    <w:rPr>
      <w:rFonts w:cs="Mangal"/>
    </w:rPr>
  </w:style>
  <w:style w:type="paragraph" w:styleId="Caption">
    <w:name w:val="caption"/>
    <w:basedOn w:val="Normal"/>
    <w:qFormat/>
    <w:rsid w:val="006337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33753"/>
    <w:pPr>
      <w:suppressLineNumbers/>
    </w:pPr>
    <w:rPr>
      <w:rFonts w:cs="Mangal"/>
    </w:rPr>
  </w:style>
  <w:style w:type="paragraph" w:styleId="BodyText3">
    <w:name w:val="Body Text 3"/>
    <w:basedOn w:val="Normal"/>
    <w:rsid w:val="00633753"/>
    <w:pPr>
      <w:keepLines/>
      <w:widowControl w:val="0"/>
      <w:tabs>
        <w:tab w:val="left" w:pos="0"/>
      </w:tabs>
      <w:jc w:val="both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rsid w:val="00633753"/>
    <w:pPr>
      <w:keepLines/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color w:val="000000"/>
      <w:sz w:val="20"/>
      <w:szCs w:val="20"/>
      <w:lang w:val="en-GB"/>
    </w:rPr>
  </w:style>
  <w:style w:type="paragraph" w:styleId="BodyTextIndent">
    <w:name w:val="Body Text Indent"/>
    <w:basedOn w:val="Normal"/>
    <w:rsid w:val="00633753"/>
    <w:pPr>
      <w:ind w:firstLine="720"/>
      <w:jc w:val="both"/>
    </w:pPr>
    <w:rPr>
      <w:rFonts w:ascii="Georgia" w:hAnsi="Georgia"/>
      <w:sz w:val="22"/>
    </w:rPr>
  </w:style>
  <w:style w:type="paragraph" w:styleId="BodyText2">
    <w:name w:val="Body Text 2"/>
    <w:basedOn w:val="Normal"/>
    <w:rsid w:val="00633753"/>
    <w:rPr>
      <w:bCs/>
      <w:sz w:val="22"/>
    </w:rPr>
  </w:style>
  <w:style w:type="paragraph" w:styleId="DocumentMap">
    <w:name w:val="Document Map"/>
    <w:basedOn w:val="Normal"/>
    <w:rsid w:val="00633753"/>
    <w:pPr>
      <w:shd w:val="clear" w:color="auto" w:fill="000080"/>
    </w:pPr>
    <w:rPr>
      <w:rFonts w:ascii="Tahoma" w:hAnsi="Tahoma" w:cs="Tahoma"/>
    </w:rPr>
  </w:style>
  <w:style w:type="paragraph" w:styleId="NormalIndent">
    <w:name w:val="Normal Indent"/>
    <w:basedOn w:val="Normal"/>
    <w:rsid w:val="00633753"/>
    <w:pPr>
      <w:ind w:left="720"/>
    </w:pPr>
  </w:style>
  <w:style w:type="paragraph" w:customStyle="1" w:styleId="Paragraph2">
    <w:name w:val="Paragraph2"/>
    <w:basedOn w:val="NormalIndent"/>
    <w:rsid w:val="00633753"/>
    <w:pPr>
      <w:ind w:left="360"/>
    </w:pPr>
    <w:rPr>
      <w:rFonts w:ascii="Arial" w:eastAsia="SimSun" w:hAnsi="Arial"/>
      <w:sz w:val="22"/>
      <w:szCs w:val="20"/>
    </w:rPr>
  </w:style>
  <w:style w:type="paragraph" w:styleId="TOAHeading">
    <w:name w:val="toa heading"/>
    <w:basedOn w:val="Normal"/>
    <w:next w:val="Normal"/>
    <w:rsid w:val="00633753"/>
    <w:pPr>
      <w:tabs>
        <w:tab w:val="num" w:pos="720"/>
      </w:tabs>
      <w:ind w:left="720" w:hanging="360"/>
      <w:jc w:val="both"/>
    </w:pPr>
    <w:rPr>
      <w:sz w:val="22"/>
      <w:szCs w:val="20"/>
    </w:rPr>
  </w:style>
  <w:style w:type="paragraph" w:styleId="CommentText">
    <w:name w:val="annotation text"/>
    <w:basedOn w:val="Normal"/>
    <w:rsid w:val="00633753"/>
    <w:rPr>
      <w:sz w:val="20"/>
      <w:szCs w:val="20"/>
    </w:rPr>
  </w:style>
  <w:style w:type="paragraph" w:styleId="BalloonText">
    <w:name w:val="Balloon Text"/>
    <w:basedOn w:val="Normal"/>
    <w:rsid w:val="006337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33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  <w:rsid w:val="00633753"/>
  </w:style>
  <w:style w:type="paragraph" w:customStyle="1" w:styleId="TableContents">
    <w:name w:val="Table Contents"/>
    <w:basedOn w:val="Normal"/>
    <w:rsid w:val="00633753"/>
    <w:pPr>
      <w:suppressLineNumbers/>
    </w:pPr>
  </w:style>
  <w:style w:type="paragraph" w:customStyle="1" w:styleId="TableHeading">
    <w:name w:val="Table Heading"/>
    <w:basedOn w:val="TableContents"/>
    <w:rsid w:val="00633753"/>
    <w:pPr>
      <w:jc w:val="center"/>
    </w:pPr>
    <w:rPr>
      <w:b/>
      <w:bCs/>
    </w:rPr>
  </w:style>
  <w:style w:type="paragraph" w:customStyle="1" w:styleId="Default">
    <w:name w:val="Default"/>
    <w:rsid w:val="001C7D2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5775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rsid w:val="00D936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B74C27"/>
    <w:pPr>
      <w:suppressAutoHyphens w:val="0"/>
      <w:spacing w:before="40" w:after="240" w:line="220" w:lineRule="exact"/>
    </w:pPr>
    <w:rPr>
      <w:rFonts w:ascii="Tahoma" w:hAnsi="Tahoma"/>
      <w:spacing w:val="10"/>
      <w:sz w:val="16"/>
      <w:szCs w:val="16"/>
      <w:lang w:eastAsia="en-US"/>
    </w:rPr>
  </w:style>
  <w:style w:type="character" w:styleId="Hyperlink">
    <w:name w:val="Hyperlink"/>
    <w:uiPriority w:val="99"/>
    <w:unhideWhenUsed/>
    <w:rsid w:val="00B74C27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6573E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hishek2ur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hakbansal23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5D28-2A0C-4920-8A7E-8269E7C0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7670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mailto:mehakbansal2304@gmail.com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277522</dc:creator>
  <cp:lastModifiedBy>HP</cp:lastModifiedBy>
  <cp:revision>2</cp:revision>
  <dcterms:created xsi:type="dcterms:W3CDTF">2020-09-29T18:44:00Z</dcterms:created>
  <dcterms:modified xsi:type="dcterms:W3CDTF">2020-09-29T18:44:00Z</dcterms:modified>
</cp:coreProperties>
</file>