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800B" w14:textId="77777777" w:rsidR="00E53F49" w:rsidRPr="00CE66AC" w:rsidRDefault="00F96042" w:rsidP="00F96042">
      <w:pPr>
        <w:spacing w:after="0" w:line="240" w:lineRule="auto"/>
        <w:rPr>
          <w:rFonts w:ascii="Arial" w:eastAsia="Arial" w:hAnsi="Arial" w:cs="Arial"/>
          <w:b/>
          <w:sz w:val="23"/>
          <w:szCs w:val="23"/>
        </w:rPr>
      </w:pPr>
      <w:r w:rsidRPr="00CE66AC">
        <w:rPr>
          <w:rFonts w:ascii="Arial" w:eastAsia="Arial" w:hAnsi="Arial" w:cs="Arial"/>
          <w:b/>
          <w:sz w:val="23"/>
          <w:szCs w:val="23"/>
        </w:rPr>
        <w:t xml:space="preserve">                                                    </w:t>
      </w:r>
      <w:r w:rsidR="005A53D6" w:rsidRPr="00CE66AC">
        <w:rPr>
          <w:rFonts w:ascii="Arial" w:eastAsia="Arial" w:hAnsi="Arial" w:cs="Arial"/>
          <w:b/>
          <w:sz w:val="23"/>
          <w:szCs w:val="23"/>
        </w:rPr>
        <w:t>R</w:t>
      </w:r>
      <w:r w:rsidR="00683177" w:rsidRPr="00CE66AC">
        <w:rPr>
          <w:rFonts w:ascii="Arial" w:eastAsia="Arial" w:hAnsi="Arial" w:cs="Arial"/>
          <w:b/>
          <w:sz w:val="23"/>
          <w:szCs w:val="23"/>
        </w:rPr>
        <w:t>ESUME</w:t>
      </w:r>
    </w:p>
    <w:p w14:paraId="7E4FE2FC" w14:textId="77777777" w:rsidR="00683177" w:rsidRPr="00CE66AC" w:rsidRDefault="00683177">
      <w:pPr>
        <w:spacing w:after="0" w:line="240" w:lineRule="auto"/>
        <w:rPr>
          <w:rFonts w:ascii="Arial" w:eastAsia="Arial" w:hAnsi="Arial" w:cs="Arial"/>
          <w:b/>
          <w:sz w:val="23"/>
          <w:szCs w:val="23"/>
        </w:rPr>
      </w:pPr>
    </w:p>
    <w:p w14:paraId="59C3D834" w14:textId="4ED37563" w:rsidR="00E53F49" w:rsidRPr="00CE66AC" w:rsidRDefault="00AD2D84">
      <w:pPr>
        <w:spacing w:after="0" w:line="240" w:lineRule="auto"/>
        <w:rPr>
          <w:rFonts w:ascii="Arial" w:eastAsia="Arial" w:hAnsi="Arial" w:cs="Arial"/>
          <w:b/>
          <w:sz w:val="23"/>
          <w:szCs w:val="23"/>
        </w:rPr>
      </w:pPr>
      <w:r w:rsidRPr="00CE66AC">
        <w:rPr>
          <w:rFonts w:ascii="Arial" w:eastAsia="Arial" w:hAnsi="Arial" w:cs="Arial"/>
          <w:b/>
          <w:sz w:val="23"/>
          <w:szCs w:val="23"/>
        </w:rPr>
        <w:t xml:space="preserve">C </w:t>
      </w:r>
      <w:r w:rsidR="005A53D6" w:rsidRPr="00CE66AC">
        <w:rPr>
          <w:rFonts w:ascii="Arial" w:eastAsia="Arial" w:hAnsi="Arial" w:cs="Arial"/>
          <w:b/>
          <w:sz w:val="23"/>
          <w:szCs w:val="23"/>
        </w:rPr>
        <w:t>HARINATH</w:t>
      </w:r>
      <w:r w:rsidR="00B37564" w:rsidRPr="00CE66AC">
        <w:rPr>
          <w:rFonts w:ascii="Arial" w:eastAsia="Arial" w:hAnsi="Arial" w:cs="Arial"/>
          <w:b/>
          <w:sz w:val="23"/>
          <w:szCs w:val="23"/>
        </w:rPr>
        <w:t xml:space="preserve"> </w:t>
      </w:r>
      <w:r w:rsidRPr="00CE66AC">
        <w:rPr>
          <w:rFonts w:ascii="Arial" w:eastAsia="Arial" w:hAnsi="Arial" w:cs="Arial"/>
          <w:b/>
          <w:sz w:val="23"/>
          <w:szCs w:val="23"/>
        </w:rPr>
        <w:t>REDDY</w:t>
      </w:r>
      <w:r w:rsidR="005A53D6" w:rsidRPr="00CE66AC">
        <w:rPr>
          <w:rFonts w:ascii="Arial" w:eastAsia="Arial" w:hAnsi="Arial" w:cs="Arial"/>
          <w:b/>
          <w:sz w:val="23"/>
          <w:szCs w:val="23"/>
        </w:rPr>
        <w:t xml:space="preserve">  </w:t>
      </w:r>
      <w:r w:rsidR="005A53D6" w:rsidRPr="00CE66AC">
        <w:rPr>
          <w:rFonts w:ascii="Arial" w:eastAsia="Arial" w:hAnsi="Arial" w:cs="Arial"/>
          <w:sz w:val="23"/>
          <w:szCs w:val="23"/>
        </w:rPr>
        <w:t xml:space="preserve">            </w:t>
      </w:r>
      <w:r w:rsidR="00CD678C" w:rsidRPr="00CE66AC">
        <w:rPr>
          <w:rFonts w:ascii="Arial" w:eastAsia="Arial" w:hAnsi="Arial" w:cs="Arial"/>
          <w:sz w:val="23"/>
          <w:szCs w:val="23"/>
        </w:rPr>
        <w:t xml:space="preserve">                               </w:t>
      </w:r>
      <w:r w:rsidR="004A1F27" w:rsidRPr="00CE66AC">
        <w:rPr>
          <w:rFonts w:ascii="Arial" w:eastAsia="Arial" w:hAnsi="Arial" w:cs="Arial"/>
          <w:sz w:val="23"/>
          <w:szCs w:val="23"/>
        </w:rPr>
        <w:t xml:space="preserve">   </w:t>
      </w:r>
      <w:r w:rsidR="001E4770" w:rsidRPr="00CE66AC">
        <w:rPr>
          <w:rFonts w:ascii="Arial" w:eastAsia="Arial" w:hAnsi="Arial" w:cs="Arial"/>
          <w:sz w:val="23"/>
          <w:szCs w:val="23"/>
        </w:rPr>
        <w:t>MOBILE</w:t>
      </w:r>
      <w:r w:rsidR="005A53D6" w:rsidRPr="00CE66AC">
        <w:rPr>
          <w:rFonts w:ascii="Arial" w:eastAsia="Arial" w:hAnsi="Arial" w:cs="Arial"/>
          <w:sz w:val="23"/>
          <w:szCs w:val="23"/>
        </w:rPr>
        <w:t>: +91-</w:t>
      </w:r>
      <w:r w:rsidR="007D7D60">
        <w:rPr>
          <w:rFonts w:ascii="Arial" w:eastAsia="Arial" w:hAnsi="Arial" w:cs="Arial"/>
          <w:sz w:val="23"/>
          <w:szCs w:val="23"/>
        </w:rPr>
        <w:t>9490442256</w:t>
      </w:r>
    </w:p>
    <w:p w14:paraId="494A2A11" w14:textId="3BE69C78" w:rsidR="00E53F49" w:rsidRPr="00CE66AC" w:rsidRDefault="00F96042" w:rsidP="00683177">
      <w:pPr>
        <w:pBdr>
          <w:bottom w:val="double" w:sz="6" w:space="1" w:color="auto"/>
        </w:pBdr>
        <w:spacing w:after="0" w:line="240" w:lineRule="auto"/>
        <w:ind w:right="-720"/>
        <w:rPr>
          <w:rFonts w:ascii="Arial" w:eastAsia="Arial" w:hAnsi="Arial" w:cs="Arial"/>
          <w:sz w:val="23"/>
          <w:szCs w:val="23"/>
        </w:rPr>
      </w:pPr>
      <w:r w:rsidRPr="00CE66AC">
        <w:rPr>
          <w:rFonts w:ascii="Arial" w:eastAsia="Arial" w:hAnsi="Arial" w:cs="Arial"/>
          <w:sz w:val="23"/>
          <w:szCs w:val="23"/>
        </w:rPr>
        <w:t xml:space="preserve">BANGALORE </w:t>
      </w:r>
      <w:r w:rsidR="005A53D6" w:rsidRPr="00CE66AC">
        <w:rPr>
          <w:rFonts w:ascii="Arial" w:eastAsia="Arial" w:hAnsi="Arial" w:cs="Arial"/>
          <w:sz w:val="23"/>
          <w:szCs w:val="23"/>
        </w:rPr>
        <w:t xml:space="preserve">                                                         </w:t>
      </w:r>
      <w:r w:rsidR="001E4770" w:rsidRPr="00CE66AC">
        <w:rPr>
          <w:rFonts w:ascii="Arial" w:eastAsia="Arial" w:hAnsi="Arial" w:cs="Arial"/>
          <w:sz w:val="23"/>
          <w:szCs w:val="23"/>
        </w:rPr>
        <w:t xml:space="preserve">    MAIL     </w:t>
      </w:r>
      <w:r w:rsidR="005A53D6" w:rsidRPr="00CE66AC">
        <w:rPr>
          <w:rFonts w:ascii="Arial" w:eastAsia="Arial" w:hAnsi="Arial" w:cs="Arial"/>
          <w:sz w:val="23"/>
          <w:szCs w:val="23"/>
        </w:rPr>
        <w:t xml:space="preserve">: </w:t>
      </w:r>
      <w:r w:rsidR="00AD2D84" w:rsidRPr="00CE66AC">
        <w:rPr>
          <w:rFonts w:ascii="Arial" w:eastAsia="Arial" w:hAnsi="Arial" w:cs="Arial"/>
          <w:sz w:val="23"/>
          <w:szCs w:val="23"/>
        </w:rPr>
        <w:t>harinath</w:t>
      </w:r>
      <w:r w:rsidR="001E4770" w:rsidRPr="00CE66AC">
        <w:rPr>
          <w:rFonts w:ascii="Arial" w:eastAsia="Arial" w:hAnsi="Arial" w:cs="Arial"/>
          <w:sz w:val="23"/>
          <w:szCs w:val="23"/>
        </w:rPr>
        <w:t>reddy</w:t>
      </w:r>
      <w:r w:rsidR="0014571F" w:rsidRPr="00CE66AC">
        <w:rPr>
          <w:rFonts w:ascii="Arial" w:eastAsia="Arial" w:hAnsi="Arial" w:cs="Arial"/>
          <w:sz w:val="23"/>
          <w:szCs w:val="23"/>
        </w:rPr>
        <w:t>091</w:t>
      </w:r>
      <w:r w:rsidR="00AD2D84" w:rsidRPr="00CE66AC">
        <w:rPr>
          <w:rFonts w:ascii="Arial" w:eastAsia="Arial" w:hAnsi="Arial" w:cs="Arial"/>
          <w:sz w:val="23"/>
          <w:szCs w:val="23"/>
        </w:rPr>
        <w:t>@gmail.com</w:t>
      </w:r>
      <w:r w:rsidR="005A53D6" w:rsidRPr="00CE66AC">
        <w:rPr>
          <w:rFonts w:ascii="Arial" w:eastAsia="Arial" w:hAnsi="Arial" w:cs="Arial"/>
          <w:sz w:val="23"/>
          <w:szCs w:val="23"/>
        </w:rPr>
        <w:t xml:space="preserve">                                                                                                                                                  </w:t>
      </w:r>
    </w:p>
    <w:p w14:paraId="3D3CAC96" w14:textId="77777777" w:rsidR="00F33B42" w:rsidRPr="00CE66AC" w:rsidRDefault="00F33B42" w:rsidP="006309A9">
      <w:pPr>
        <w:spacing w:after="0" w:line="240" w:lineRule="auto"/>
        <w:rPr>
          <w:rFonts w:ascii="Arial" w:eastAsia="Arial" w:hAnsi="Arial" w:cs="Arial"/>
          <w:sz w:val="23"/>
          <w:szCs w:val="23"/>
        </w:rPr>
      </w:pPr>
    </w:p>
    <w:p w14:paraId="5BB5CB3C" w14:textId="32810B54" w:rsidR="00D577A7" w:rsidRPr="00CE66AC" w:rsidRDefault="00000543">
      <w:pPr>
        <w:spacing w:after="0" w:line="240" w:lineRule="auto"/>
        <w:ind w:right="-270"/>
        <w:jc w:val="both"/>
        <w:rPr>
          <w:rFonts w:ascii="Arial" w:eastAsia="Arial" w:hAnsi="Arial" w:cs="Arial"/>
          <w:b/>
          <w:sz w:val="23"/>
          <w:szCs w:val="23"/>
          <w:u w:val="single"/>
        </w:rPr>
      </w:pPr>
      <w:r w:rsidRPr="00CE66AC">
        <w:rPr>
          <w:rFonts w:ascii="Arial" w:eastAsia="Arial" w:hAnsi="Arial" w:cs="Arial"/>
          <w:b/>
          <w:sz w:val="23"/>
          <w:szCs w:val="23"/>
          <w:u w:val="single"/>
        </w:rPr>
        <w:t>C</w:t>
      </w:r>
      <w:r w:rsidR="0014571F" w:rsidRPr="00CE66AC">
        <w:rPr>
          <w:rFonts w:ascii="Arial" w:eastAsia="Arial" w:hAnsi="Arial" w:cs="Arial"/>
          <w:b/>
          <w:sz w:val="23"/>
          <w:szCs w:val="23"/>
          <w:u w:val="single"/>
        </w:rPr>
        <w:t>ar</w:t>
      </w:r>
      <w:r w:rsidR="0029090E" w:rsidRPr="00CE66AC">
        <w:rPr>
          <w:rFonts w:ascii="Arial" w:eastAsia="Arial" w:hAnsi="Arial" w:cs="Arial"/>
          <w:b/>
          <w:sz w:val="23"/>
          <w:szCs w:val="23"/>
          <w:u w:val="single"/>
        </w:rPr>
        <w:t>e</w:t>
      </w:r>
      <w:r w:rsidR="0014571F" w:rsidRPr="00CE66AC">
        <w:rPr>
          <w:rFonts w:ascii="Arial" w:eastAsia="Arial" w:hAnsi="Arial" w:cs="Arial"/>
          <w:b/>
          <w:sz w:val="23"/>
          <w:szCs w:val="23"/>
          <w:u w:val="single"/>
        </w:rPr>
        <w:t xml:space="preserve">er </w:t>
      </w:r>
      <w:r w:rsidR="005A53D6" w:rsidRPr="00CE66AC">
        <w:rPr>
          <w:rFonts w:ascii="Arial" w:eastAsia="Arial" w:hAnsi="Arial" w:cs="Arial"/>
          <w:b/>
          <w:sz w:val="23"/>
          <w:szCs w:val="23"/>
          <w:u w:val="single"/>
        </w:rPr>
        <w:t>Objective:</w:t>
      </w:r>
    </w:p>
    <w:p w14:paraId="6842A758" w14:textId="77777777" w:rsidR="005630CF" w:rsidRPr="00CE66AC" w:rsidRDefault="005630CF">
      <w:pPr>
        <w:spacing w:after="0" w:line="240" w:lineRule="auto"/>
        <w:ind w:right="-270"/>
        <w:jc w:val="both"/>
        <w:rPr>
          <w:rFonts w:ascii="Arial" w:eastAsia="Arial" w:hAnsi="Arial" w:cs="Arial"/>
          <w:b/>
          <w:sz w:val="23"/>
          <w:szCs w:val="23"/>
          <w:u w:val="single"/>
        </w:rPr>
      </w:pPr>
    </w:p>
    <w:p w14:paraId="601AC00C" w14:textId="0A3AD75D" w:rsidR="00E53F49" w:rsidRPr="00CE66AC" w:rsidRDefault="00AD2D84">
      <w:pPr>
        <w:spacing w:after="0" w:line="240" w:lineRule="auto"/>
        <w:ind w:right="-270"/>
        <w:jc w:val="both"/>
        <w:rPr>
          <w:rFonts w:ascii="Arial" w:eastAsia="Arial" w:hAnsi="Arial" w:cs="Arial"/>
          <w:b/>
          <w:sz w:val="23"/>
          <w:szCs w:val="23"/>
          <w:u w:val="single"/>
        </w:rPr>
      </w:pPr>
      <w:r w:rsidRPr="00CE66AC">
        <w:rPr>
          <w:rFonts w:ascii="Arial" w:eastAsia="Arial" w:hAnsi="Arial" w:cs="Arial"/>
          <w:sz w:val="23"/>
          <w:szCs w:val="23"/>
        </w:rPr>
        <w:t xml:space="preserve">Willing to work actively and sincerely in an organization with passion, </w:t>
      </w:r>
      <w:r w:rsidR="001358E9" w:rsidRPr="00CE66AC">
        <w:rPr>
          <w:rFonts w:ascii="Arial" w:eastAsia="Arial" w:hAnsi="Arial" w:cs="Arial"/>
          <w:sz w:val="23"/>
          <w:szCs w:val="23"/>
        </w:rPr>
        <w:t>integrity,</w:t>
      </w:r>
      <w:r w:rsidRPr="00CE66AC">
        <w:rPr>
          <w:rFonts w:ascii="Arial" w:eastAsia="Arial" w:hAnsi="Arial" w:cs="Arial"/>
          <w:sz w:val="23"/>
          <w:szCs w:val="23"/>
        </w:rPr>
        <w:t xml:space="preserve"> and touch of professionalism, so that I contribute my best performance to the Organization’s growth and enhance my technical &amp; professional skills.</w:t>
      </w:r>
      <w:r w:rsidR="005A53D6" w:rsidRPr="00CE66AC">
        <w:rPr>
          <w:rFonts w:ascii="Arial" w:eastAsia="Arial" w:hAnsi="Arial" w:cs="Arial"/>
          <w:sz w:val="23"/>
          <w:szCs w:val="23"/>
        </w:rPr>
        <w:tab/>
      </w:r>
    </w:p>
    <w:p w14:paraId="7D466778" w14:textId="77777777" w:rsidR="00E53F49" w:rsidRPr="00CE66AC" w:rsidRDefault="00E53F49">
      <w:pPr>
        <w:tabs>
          <w:tab w:val="left" w:pos="0"/>
          <w:tab w:val="left" w:pos="2040"/>
        </w:tabs>
        <w:spacing w:after="0" w:line="240" w:lineRule="auto"/>
        <w:jc w:val="both"/>
        <w:rPr>
          <w:rFonts w:ascii="Arial" w:eastAsia="Arial" w:hAnsi="Arial" w:cs="Arial"/>
          <w:sz w:val="23"/>
          <w:szCs w:val="23"/>
        </w:rPr>
      </w:pPr>
    </w:p>
    <w:p w14:paraId="10FC6201" w14:textId="77777777" w:rsidR="00E53F49" w:rsidRPr="00CE66AC" w:rsidRDefault="005A53D6">
      <w:pPr>
        <w:spacing w:after="0" w:line="240" w:lineRule="auto"/>
        <w:ind w:right="-270"/>
        <w:jc w:val="both"/>
        <w:rPr>
          <w:rFonts w:ascii="Arial" w:eastAsia="Arial" w:hAnsi="Arial" w:cs="Arial"/>
          <w:b/>
          <w:color w:val="000000"/>
          <w:sz w:val="23"/>
          <w:szCs w:val="23"/>
          <w:u w:val="single"/>
        </w:rPr>
      </w:pPr>
      <w:r w:rsidRPr="00CE66AC">
        <w:rPr>
          <w:rFonts w:ascii="Arial" w:eastAsia="Arial" w:hAnsi="Arial" w:cs="Arial"/>
          <w:b/>
          <w:color w:val="000000"/>
          <w:sz w:val="23"/>
          <w:szCs w:val="23"/>
          <w:u w:val="single"/>
        </w:rPr>
        <w:t>Professional Experience:</w:t>
      </w:r>
    </w:p>
    <w:p w14:paraId="3D487A22" w14:textId="77777777" w:rsidR="005630CF" w:rsidRPr="00CE66AC" w:rsidRDefault="005630CF">
      <w:pPr>
        <w:spacing w:after="0" w:line="240" w:lineRule="auto"/>
        <w:ind w:right="-270"/>
        <w:jc w:val="both"/>
        <w:rPr>
          <w:rFonts w:ascii="Arial" w:eastAsia="Arial" w:hAnsi="Arial" w:cs="Arial"/>
          <w:b/>
          <w:color w:val="000000"/>
          <w:sz w:val="23"/>
          <w:szCs w:val="23"/>
          <w:u w:val="single"/>
        </w:rPr>
      </w:pPr>
    </w:p>
    <w:p w14:paraId="208245EB" w14:textId="57EEAFEF" w:rsidR="001323DF" w:rsidRPr="00CE66AC" w:rsidRDefault="005A53D6" w:rsidP="000E507F">
      <w:pPr>
        <w:spacing w:before="60" w:after="0" w:line="240" w:lineRule="auto"/>
        <w:jc w:val="both"/>
        <w:rPr>
          <w:rFonts w:ascii="Arial" w:eastAsia="Arial" w:hAnsi="Arial" w:cs="Arial"/>
          <w:sz w:val="23"/>
          <w:szCs w:val="23"/>
        </w:rPr>
      </w:pPr>
      <w:r w:rsidRPr="00CE66AC">
        <w:rPr>
          <w:rFonts w:ascii="Arial" w:eastAsia="Arial" w:hAnsi="Arial" w:cs="Arial"/>
          <w:sz w:val="23"/>
          <w:szCs w:val="23"/>
        </w:rPr>
        <w:t xml:space="preserve">Presently working </w:t>
      </w:r>
      <w:r w:rsidR="004D6338">
        <w:rPr>
          <w:rFonts w:ascii="Arial" w:eastAsia="Arial" w:hAnsi="Arial" w:cs="Arial"/>
          <w:sz w:val="23"/>
          <w:szCs w:val="23"/>
        </w:rPr>
        <w:t xml:space="preserve">for </w:t>
      </w:r>
      <w:r w:rsidR="004E14FE" w:rsidRPr="004E14FE">
        <w:rPr>
          <w:rFonts w:ascii="Arial" w:eastAsia="Arial" w:hAnsi="Arial" w:cs="Arial"/>
          <w:b/>
          <w:bCs/>
          <w:sz w:val="23"/>
          <w:szCs w:val="23"/>
        </w:rPr>
        <w:t>LUMEN Technologies</w:t>
      </w:r>
      <w:r w:rsidR="00712BA4">
        <w:rPr>
          <w:rFonts w:ascii="Arial" w:eastAsia="Arial" w:hAnsi="Arial" w:cs="Arial"/>
          <w:b/>
          <w:bCs/>
          <w:sz w:val="23"/>
          <w:szCs w:val="23"/>
        </w:rPr>
        <w:t xml:space="preserve"> </w:t>
      </w:r>
      <w:r w:rsidR="004D6338">
        <w:rPr>
          <w:rFonts w:ascii="Perpetua" w:hAnsi="Perpetua" w:cs="Perpetua"/>
          <w:color w:val="231F20"/>
          <w:sz w:val="25"/>
          <w:szCs w:val="25"/>
        </w:rPr>
        <w:t>(</w:t>
      </w:r>
      <w:r w:rsidR="004D6338" w:rsidRPr="004D6338">
        <w:rPr>
          <w:rFonts w:ascii="Arial" w:eastAsia="Arial" w:hAnsi="Arial" w:cs="Arial"/>
          <w:sz w:val="23"/>
          <w:szCs w:val="23"/>
        </w:rPr>
        <w:t>American multinational communication),</w:t>
      </w:r>
      <w:r w:rsidR="008D3EF4" w:rsidRPr="00CE66AC">
        <w:rPr>
          <w:rFonts w:ascii="Arial" w:eastAsia="Arial" w:hAnsi="Arial" w:cs="Arial"/>
          <w:sz w:val="23"/>
          <w:szCs w:val="23"/>
        </w:rPr>
        <w:t xml:space="preserve"> Bangalore </w:t>
      </w:r>
      <w:r w:rsidR="004D6338" w:rsidRPr="00CE66AC">
        <w:rPr>
          <w:rFonts w:ascii="Arial" w:eastAsia="Arial" w:hAnsi="Arial" w:cs="Arial"/>
          <w:color w:val="000000"/>
          <w:sz w:val="23"/>
          <w:szCs w:val="23"/>
          <w:shd w:val="clear" w:color="auto" w:fill="FFFFFF"/>
        </w:rPr>
        <w:t xml:space="preserve">as a Software Engineer </w:t>
      </w:r>
      <w:r w:rsidR="008D3EF4" w:rsidRPr="00CE66AC">
        <w:rPr>
          <w:rFonts w:ascii="Arial" w:eastAsia="Arial" w:hAnsi="Arial" w:cs="Arial"/>
          <w:sz w:val="23"/>
          <w:szCs w:val="23"/>
        </w:rPr>
        <w:t xml:space="preserve">from </w:t>
      </w:r>
      <w:r w:rsidR="002722E3">
        <w:rPr>
          <w:rFonts w:ascii="Arial" w:eastAsia="Arial" w:hAnsi="Arial" w:cs="Arial"/>
          <w:sz w:val="23"/>
          <w:szCs w:val="23"/>
        </w:rPr>
        <w:t>February</w:t>
      </w:r>
      <w:r w:rsidR="008D3EF4" w:rsidRPr="00CE66AC">
        <w:rPr>
          <w:rFonts w:ascii="Arial" w:eastAsia="Arial" w:hAnsi="Arial" w:cs="Arial"/>
          <w:sz w:val="23"/>
          <w:szCs w:val="23"/>
        </w:rPr>
        <w:t>-</w:t>
      </w:r>
      <w:r w:rsidR="002D0658" w:rsidRPr="00CE66AC">
        <w:rPr>
          <w:rFonts w:ascii="Arial" w:eastAsia="Arial" w:hAnsi="Arial" w:cs="Arial"/>
          <w:sz w:val="23"/>
          <w:szCs w:val="23"/>
        </w:rPr>
        <w:t>2016</w:t>
      </w:r>
      <w:r w:rsidRPr="00CE66AC">
        <w:rPr>
          <w:rFonts w:ascii="Arial" w:eastAsia="Arial" w:hAnsi="Arial" w:cs="Arial"/>
          <w:sz w:val="23"/>
          <w:szCs w:val="23"/>
        </w:rPr>
        <w:t xml:space="preserve"> to till Date.</w:t>
      </w:r>
    </w:p>
    <w:p w14:paraId="5D322E1F" w14:textId="77777777" w:rsidR="00F25049" w:rsidRPr="00CE66AC" w:rsidRDefault="00F25049" w:rsidP="00A40DA4">
      <w:pPr>
        <w:keepNext/>
        <w:keepLines/>
        <w:spacing w:before="40" w:after="0" w:line="240" w:lineRule="auto"/>
        <w:rPr>
          <w:rFonts w:ascii="Arial" w:eastAsia="Arial" w:hAnsi="Arial" w:cs="Arial"/>
          <w:b/>
          <w:sz w:val="23"/>
          <w:szCs w:val="23"/>
        </w:rPr>
      </w:pPr>
    </w:p>
    <w:p w14:paraId="0A3D0D39" w14:textId="1B59C047" w:rsidR="00E53F49" w:rsidRPr="00CE66AC" w:rsidRDefault="005A53D6" w:rsidP="00A40DA4">
      <w:pPr>
        <w:keepNext/>
        <w:keepLines/>
        <w:spacing w:before="40" w:after="0" w:line="240" w:lineRule="auto"/>
        <w:rPr>
          <w:rFonts w:ascii="Arial" w:eastAsia="Arial" w:hAnsi="Arial" w:cs="Arial"/>
          <w:b/>
          <w:sz w:val="23"/>
          <w:szCs w:val="23"/>
          <w:u w:val="single"/>
        </w:rPr>
      </w:pPr>
      <w:r w:rsidRPr="00CE66AC">
        <w:rPr>
          <w:rFonts w:ascii="Arial" w:eastAsia="Arial" w:hAnsi="Arial" w:cs="Arial"/>
          <w:b/>
          <w:sz w:val="23"/>
          <w:szCs w:val="23"/>
          <w:u w:val="single"/>
        </w:rPr>
        <w:t>Summary:</w:t>
      </w:r>
    </w:p>
    <w:p w14:paraId="63310B30" w14:textId="77777777" w:rsidR="005630CF" w:rsidRPr="00CE66AC" w:rsidRDefault="005630CF" w:rsidP="00A40DA4">
      <w:pPr>
        <w:keepNext/>
        <w:keepLines/>
        <w:spacing w:before="40" w:after="0" w:line="240" w:lineRule="auto"/>
        <w:rPr>
          <w:rFonts w:ascii="Arial" w:eastAsia="Arial" w:hAnsi="Arial" w:cs="Arial"/>
          <w:b/>
          <w:sz w:val="23"/>
          <w:szCs w:val="23"/>
          <w:u w:val="single"/>
        </w:rPr>
      </w:pPr>
    </w:p>
    <w:p w14:paraId="6B871537" w14:textId="6F8D0FCF" w:rsidR="001E4770" w:rsidRPr="00CE66AC" w:rsidRDefault="005A53D6" w:rsidP="00F25049">
      <w:pPr>
        <w:pStyle w:val="ListParagraph"/>
        <w:numPr>
          <w:ilvl w:val="0"/>
          <w:numId w:val="11"/>
        </w:numPr>
        <w:spacing w:before="90" w:after="90" w:line="240" w:lineRule="auto"/>
        <w:rPr>
          <w:rFonts w:ascii="Arial" w:eastAsia="Arial" w:hAnsi="Arial" w:cs="Arial"/>
          <w:b/>
          <w:bCs/>
          <w:color w:val="000000"/>
          <w:sz w:val="23"/>
          <w:szCs w:val="23"/>
          <w:shd w:val="clear" w:color="auto" w:fill="FFFFFF"/>
        </w:rPr>
      </w:pPr>
      <w:r w:rsidRPr="00CE66AC">
        <w:rPr>
          <w:rFonts w:ascii="Arial" w:eastAsia="Arial" w:hAnsi="Arial" w:cs="Arial"/>
          <w:color w:val="000000"/>
          <w:sz w:val="23"/>
          <w:szCs w:val="23"/>
          <w:shd w:val="clear" w:color="auto" w:fill="FFFFFF"/>
        </w:rPr>
        <w:t xml:space="preserve">Having </w:t>
      </w:r>
      <w:r w:rsidR="00F03A48">
        <w:rPr>
          <w:rFonts w:ascii="Arial" w:eastAsia="Arial" w:hAnsi="Arial" w:cs="Arial"/>
          <w:color w:val="000000"/>
          <w:sz w:val="23"/>
          <w:szCs w:val="23"/>
          <w:shd w:val="clear" w:color="auto" w:fill="FFFFFF"/>
        </w:rPr>
        <w:t>5+</w:t>
      </w:r>
      <w:r w:rsidR="0014571F" w:rsidRPr="00CE66AC">
        <w:rPr>
          <w:rFonts w:ascii="Arial" w:eastAsia="Arial" w:hAnsi="Arial" w:cs="Arial"/>
          <w:color w:val="000000"/>
          <w:sz w:val="23"/>
          <w:szCs w:val="23"/>
          <w:shd w:val="clear" w:color="auto" w:fill="FFFFFF"/>
        </w:rPr>
        <w:t xml:space="preserve"> </w:t>
      </w:r>
      <w:r w:rsidRPr="00CE66AC">
        <w:rPr>
          <w:rFonts w:ascii="Arial" w:eastAsia="Arial" w:hAnsi="Arial" w:cs="Arial"/>
          <w:color w:val="000000"/>
          <w:sz w:val="23"/>
          <w:szCs w:val="23"/>
          <w:shd w:val="clear" w:color="auto" w:fill="FFFFFF"/>
        </w:rPr>
        <w:t xml:space="preserve">years of </w:t>
      </w:r>
      <w:r w:rsidR="00671058" w:rsidRPr="00CE66AC">
        <w:rPr>
          <w:rFonts w:ascii="Arial" w:eastAsia="Arial" w:hAnsi="Arial" w:cs="Arial"/>
          <w:color w:val="000000"/>
          <w:sz w:val="23"/>
          <w:szCs w:val="23"/>
          <w:shd w:val="clear" w:color="auto" w:fill="FFFFFF"/>
        </w:rPr>
        <w:t xml:space="preserve">IT work </w:t>
      </w:r>
      <w:r w:rsidRPr="00CE66AC">
        <w:rPr>
          <w:rFonts w:ascii="Arial" w:eastAsia="Arial" w:hAnsi="Arial" w:cs="Arial"/>
          <w:color w:val="000000"/>
          <w:sz w:val="23"/>
          <w:szCs w:val="23"/>
          <w:shd w:val="clear" w:color="auto" w:fill="FFFFFF"/>
        </w:rPr>
        <w:t xml:space="preserve">experience in </w:t>
      </w:r>
      <w:r w:rsidR="00D3524A">
        <w:rPr>
          <w:rFonts w:ascii="Arial" w:eastAsia="Arial" w:hAnsi="Arial" w:cs="Arial"/>
          <w:sz w:val="23"/>
          <w:szCs w:val="23"/>
        </w:rPr>
        <w:t xml:space="preserve">for </w:t>
      </w:r>
      <w:r w:rsidR="00D3524A" w:rsidRPr="004E14FE">
        <w:rPr>
          <w:rFonts w:ascii="Arial" w:eastAsia="Arial" w:hAnsi="Arial" w:cs="Arial"/>
          <w:b/>
          <w:bCs/>
          <w:sz w:val="23"/>
          <w:szCs w:val="23"/>
        </w:rPr>
        <w:t>LUMEN Technologies</w:t>
      </w:r>
      <w:r w:rsidR="00D3524A">
        <w:rPr>
          <w:rFonts w:ascii="Arial" w:eastAsia="Arial" w:hAnsi="Arial" w:cs="Arial"/>
          <w:sz w:val="23"/>
          <w:szCs w:val="23"/>
        </w:rPr>
        <w:t xml:space="preserve"> </w:t>
      </w:r>
      <w:r w:rsidR="007F301C" w:rsidRPr="00CE66AC">
        <w:rPr>
          <w:rFonts w:ascii="Arial" w:eastAsia="Arial" w:hAnsi="Arial" w:cs="Arial"/>
          <w:color w:val="000000"/>
          <w:sz w:val="23"/>
          <w:szCs w:val="23"/>
          <w:shd w:val="clear" w:color="auto" w:fill="FFFFFF"/>
        </w:rPr>
        <w:t xml:space="preserve">Pvt Ltd as a </w:t>
      </w:r>
      <w:r w:rsidRPr="00CE66AC">
        <w:rPr>
          <w:rFonts w:ascii="Arial" w:eastAsia="Arial" w:hAnsi="Arial" w:cs="Arial"/>
          <w:color w:val="000000"/>
          <w:sz w:val="23"/>
          <w:szCs w:val="23"/>
          <w:shd w:val="clear" w:color="auto" w:fill="FFFFFF"/>
        </w:rPr>
        <w:t xml:space="preserve">Software </w:t>
      </w:r>
      <w:r w:rsidR="007F301C" w:rsidRPr="00CE66AC">
        <w:rPr>
          <w:rFonts w:ascii="Arial" w:eastAsia="Arial" w:hAnsi="Arial" w:cs="Arial"/>
          <w:color w:val="000000"/>
          <w:sz w:val="23"/>
          <w:szCs w:val="23"/>
          <w:shd w:val="clear" w:color="auto" w:fill="FFFFFF"/>
        </w:rPr>
        <w:t>Engineer on</w:t>
      </w:r>
      <w:r w:rsidR="001E4770" w:rsidRPr="00CE66AC">
        <w:rPr>
          <w:rFonts w:ascii="Arial" w:eastAsia="Arial" w:hAnsi="Arial" w:cs="Arial"/>
          <w:b/>
          <w:bCs/>
          <w:color w:val="000000"/>
          <w:sz w:val="23"/>
          <w:szCs w:val="23"/>
          <w:shd w:val="clear" w:color="auto" w:fill="FFFFFF"/>
        </w:rPr>
        <w:t xml:space="preserve"> Python,</w:t>
      </w:r>
      <w:r w:rsidR="00965F9C" w:rsidRPr="00CE66AC">
        <w:rPr>
          <w:rFonts w:ascii="Arial" w:eastAsia="Arial" w:hAnsi="Arial" w:cs="Arial"/>
          <w:b/>
          <w:bCs/>
          <w:color w:val="000000"/>
          <w:sz w:val="23"/>
          <w:szCs w:val="23"/>
          <w:shd w:val="clear" w:color="auto" w:fill="FFFFFF"/>
        </w:rPr>
        <w:t xml:space="preserve"> </w:t>
      </w:r>
      <w:r w:rsidR="007F301C" w:rsidRPr="00CE66AC">
        <w:rPr>
          <w:rFonts w:ascii="Arial" w:eastAsia="Arial" w:hAnsi="Arial" w:cs="Arial"/>
          <w:b/>
          <w:bCs/>
          <w:color w:val="000000"/>
          <w:sz w:val="23"/>
          <w:szCs w:val="23"/>
          <w:shd w:val="clear" w:color="auto" w:fill="FFFFFF"/>
        </w:rPr>
        <w:t>Django Frameworks, Parsing</w:t>
      </w:r>
      <w:r w:rsidR="00BF4915">
        <w:rPr>
          <w:rFonts w:ascii="Arial" w:eastAsia="Arial" w:hAnsi="Arial" w:cs="Arial"/>
          <w:b/>
          <w:bCs/>
          <w:color w:val="000000"/>
          <w:sz w:val="23"/>
          <w:szCs w:val="23"/>
          <w:shd w:val="clear" w:color="auto" w:fill="FFFFFF"/>
        </w:rPr>
        <w:t xml:space="preserve"> XML</w:t>
      </w:r>
      <w:r w:rsidR="007F301C" w:rsidRPr="00CE66AC">
        <w:rPr>
          <w:rFonts w:ascii="Arial" w:eastAsia="Arial" w:hAnsi="Arial" w:cs="Arial"/>
          <w:b/>
          <w:bCs/>
          <w:color w:val="000000"/>
          <w:sz w:val="23"/>
          <w:szCs w:val="23"/>
          <w:shd w:val="clear" w:color="auto" w:fill="FFFFFF"/>
        </w:rPr>
        <w:t xml:space="preserve">, Oracle </w:t>
      </w:r>
      <w:r w:rsidR="00671058" w:rsidRPr="00CE66AC">
        <w:rPr>
          <w:rFonts w:ascii="Arial" w:eastAsia="Arial" w:hAnsi="Arial" w:cs="Arial"/>
          <w:b/>
          <w:bCs/>
          <w:color w:val="000000"/>
          <w:sz w:val="23"/>
          <w:szCs w:val="23"/>
          <w:shd w:val="clear" w:color="auto" w:fill="FFFFFF"/>
        </w:rPr>
        <w:t>Database (</w:t>
      </w:r>
      <w:r w:rsidR="00965F9C" w:rsidRPr="00CE66AC">
        <w:rPr>
          <w:rFonts w:ascii="Arial" w:eastAsia="Arial" w:hAnsi="Arial" w:cs="Arial"/>
          <w:b/>
          <w:bCs/>
          <w:color w:val="000000"/>
          <w:sz w:val="23"/>
          <w:szCs w:val="23"/>
          <w:shd w:val="clear" w:color="auto" w:fill="FFFFFF"/>
        </w:rPr>
        <w:t xml:space="preserve">Oracle </w:t>
      </w:r>
      <w:r w:rsidR="001E4770" w:rsidRPr="00CE66AC">
        <w:rPr>
          <w:rFonts w:ascii="Arial" w:eastAsia="Arial" w:hAnsi="Arial" w:cs="Arial"/>
          <w:b/>
          <w:bCs/>
          <w:color w:val="000000"/>
          <w:sz w:val="23"/>
          <w:szCs w:val="23"/>
          <w:shd w:val="clear" w:color="auto" w:fill="FFFFFF"/>
        </w:rPr>
        <w:t>SQL and PL/SQL</w:t>
      </w:r>
      <w:r w:rsidR="007F301C" w:rsidRPr="00CE66AC">
        <w:rPr>
          <w:rFonts w:ascii="Arial" w:eastAsia="Arial" w:hAnsi="Arial" w:cs="Arial"/>
          <w:b/>
          <w:bCs/>
          <w:color w:val="000000"/>
          <w:sz w:val="23"/>
          <w:szCs w:val="23"/>
          <w:shd w:val="clear" w:color="auto" w:fill="FFFFFF"/>
        </w:rPr>
        <w:t xml:space="preserve">), </w:t>
      </w:r>
      <w:r w:rsidR="00301687">
        <w:rPr>
          <w:rFonts w:ascii="Arial" w:eastAsia="Arial" w:hAnsi="Arial" w:cs="Arial"/>
          <w:b/>
          <w:bCs/>
          <w:color w:val="000000"/>
          <w:sz w:val="23"/>
          <w:szCs w:val="23"/>
          <w:shd w:val="clear" w:color="auto" w:fill="FFFFFF"/>
        </w:rPr>
        <w:t>Pytest</w:t>
      </w:r>
      <w:r w:rsidR="00282C21">
        <w:rPr>
          <w:rFonts w:ascii="Arial" w:eastAsia="Arial" w:hAnsi="Arial" w:cs="Arial"/>
          <w:b/>
          <w:bCs/>
          <w:color w:val="000000"/>
          <w:sz w:val="23"/>
          <w:szCs w:val="23"/>
          <w:shd w:val="clear" w:color="auto" w:fill="FFFFFF"/>
        </w:rPr>
        <w:t xml:space="preserve">, </w:t>
      </w:r>
      <w:r w:rsidR="007F301C" w:rsidRPr="00CE66AC">
        <w:rPr>
          <w:rFonts w:ascii="Arial" w:eastAsia="Arial" w:hAnsi="Arial" w:cs="Arial"/>
          <w:b/>
          <w:bCs/>
          <w:color w:val="000000"/>
          <w:sz w:val="23"/>
          <w:szCs w:val="23"/>
          <w:shd w:val="clear" w:color="auto" w:fill="FFFFFF"/>
        </w:rPr>
        <w:t>and Unix</w:t>
      </w:r>
      <w:r w:rsidR="001E4770" w:rsidRPr="00CE66AC">
        <w:rPr>
          <w:rFonts w:ascii="Arial" w:eastAsia="Arial" w:hAnsi="Arial" w:cs="Arial"/>
          <w:b/>
          <w:bCs/>
          <w:color w:val="000000"/>
          <w:sz w:val="23"/>
          <w:szCs w:val="23"/>
          <w:shd w:val="clear" w:color="auto" w:fill="FFFFFF"/>
        </w:rPr>
        <w:t>.</w:t>
      </w:r>
    </w:p>
    <w:p w14:paraId="735E3C67" w14:textId="339E542A"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Extensively worked as Python and Django Developer.</w:t>
      </w:r>
    </w:p>
    <w:p w14:paraId="2102F4B9" w14:textId="7CB4AE5D"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Use of configuration management tools like ATOM, PYCHARM.</w:t>
      </w:r>
    </w:p>
    <w:p w14:paraId="0973199A" w14:textId="77777777"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Skilled in developing applications in Python language for window platforms. </w:t>
      </w:r>
    </w:p>
    <w:p w14:paraId="1FA9EBDC" w14:textId="3EEB23D9"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Proven ability to handle complex issues</w:t>
      </w:r>
      <w:r w:rsidR="00F25049" w:rsidRPr="00CE66AC">
        <w:rPr>
          <w:rFonts w:ascii="Arial" w:eastAsia="Arial" w:hAnsi="Arial" w:cs="Arial"/>
          <w:color w:val="000000"/>
          <w:sz w:val="23"/>
          <w:szCs w:val="23"/>
          <w:shd w:val="clear" w:color="auto" w:fill="FFFFFF"/>
        </w:rPr>
        <w:t>.</w:t>
      </w:r>
    </w:p>
    <w:p w14:paraId="54CA1244" w14:textId="3B7EECF5"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Familiarity with process and Python software development</w:t>
      </w:r>
      <w:r w:rsidR="00F25049" w:rsidRPr="00CE66AC">
        <w:rPr>
          <w:rFonts w:ascii="Arial" w:eastAsia="Arial" w:hAnsi="Arial" w:cs="Arial"/>
          <w:color w:val="000000"/>
          <w:sz w:val="23"/>
          <w:szCs w:val="23"/>
          <w:shd w:val="clear" w:color="auto" w:fill="FFFFFF"/>
        </w:rPr>
        <w:t>.</w:t>
      </w:r>
      <w:r w:rsidRPr="00CE66AC">
        <w:rPr>
          <w:rFonts w:ascii="Arial" w:eastAsia="Arial" w:hAnsi="Arial" w:cs="Arial"/>
          <w:color w:val="000000"/>
          <w:sz w:val="23"/>
          <w:szCs w:val="23"/>
          <w:shd w:val="clear" w:color="auto" w:fill="FFFFFF"/>
        </w:rPr>
        <w:t xml:space="preserve"> </w:t>
      </w:r>
    </w:p>
    <w:p w14:paraId="672B8F25" w14:textId="0F55402F"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Support application projects and create new applications</w:t>
      </w:r>
      <w:r w:rsidR="00F25049" w:rsidRPr="00CE66AC">
        <w:rPr>
          <w:rFonts w:ascii="Arial" w:eastAsia="Arial" w:hAnsi="Arial" w:cs="Arial"/>
          <w:color w:val="000000"/>
          <w:sz w:val="23"/>
          <w:szCs w:val="23"/>
          <w:shd w:val="clear" w:color="auto" w:fill="FFFFFF"/>
        </w:rPr>
        <w:t>.</w:t>
      </w:r>
      <w:r w:rsidRPr="00CE66AC">
        <w:rPr>
          <w:rFonts w:ascii="Arial" w:eastAsia="Arial" w:hAnsi="Arial" w:cs="Arial"/>
          <w:color w:val="000000"/>
          <w:sz w:val="23"/>
          <w:szCs w:val="23"/>
          <w:shd w:val="clear" w:color="auto" w:fill="FFFFFF"/>
        </w:rPr>
        <w:t xml:space="preserve"> </w:t>
      </w:r>
    </w:p>
    <w:p w14:paraId="0A9E04E3" w14:textId="1F7E8425"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Expertise in Python scripting like Datatypes, slicing, inbuilt function, Loops and condition, function, List Comprehension, Lambda function, Generator, Decorators, File Operation, Exception Handler, OOPs concept</w:t>
      </w:r>
      <w:r w:rsidR="00875DB4" w:rsidRPr="00CE66AC">
        <w:rPr>
          <w:rFonts w:ascii="Arial" w:eastAsia="Arial" w:hAnsi="Arial" w:cs="Arial"/>
          <w:color w:val="000000"/>
          <w:sz w:val="23"/>
          <w:szCs w:val="23"/>
          <w:shd w:val="clear" w:color="auto" w:fill="FFFFFF"/>
        </w:rPr>
        <w:t>s</w:t>
      </w:r>
      <w:r w:rsidRPr="00CE66AC">
        <w:rPr>
          <w:rFonts w:ascii="Arial" w:eastAsia="Arial" w:hAnsi="Arial" w:cs="Arial"/>
          <w:color w:val="000000"/>
          <w:sz w:val="23"/>
          <w:szCs w:val="23"/>
          <w:shd w:val="clear" w:color="auto" w:fill="FFFFFF"/>
        </w:rPr>
        <w:t>, Modules, Database Operation, Mailing, XML Parsing.</w:t>
      </w:r>
    </w:p>
    <w:p w14:paraId="1DB8093D" w14:textId="77777777" w:rsidR="00671058" w:rsidRPr="00CE66AC" w:rsidRDefault="00671058"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Participating in requirements gathering, data modeling and technical design solutions.</w:t>
      </w:r>
    </w:p>
    <w:p w14:paraId="3845C496" w14:textId="77777777" w:rsidR="000E0FB8" w:rsidRPr="00CE66AC" w:rsidRDefault="000E0FB8"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Adept in end-to-end development of software products from requirement analysis to system study, designing, and coding.</w:t>
      </w:r>
    </w:p>
    <w:p w14:paraId="1AD1178A" w14:textId="77777777" w:rsidR="000E0FB8" w:rsidRPr="00CE66AC" w:rsidRDefault="000E0FB8"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Exceptional ability to work independently with a team of Python coders.</w:t>
      </w:r>
    </w:p>
    <w:p w14:paraId="6280C513" w14:textId="77777777" w:rsidR="000E0FB8" w:rsidRPr="00CE66AC" w:rsidRDefault="000E0FB8"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Managed relational database applications with Python scripting languages.</w:t>
      </w:r>
    </w:p>
    <w:p w14:paraId="01154FBC" w14:textId="7C299162" w:rsidR="000E0FB8" w:rsidRPr="00CE66AC" w:rsidRDefault="000E0FB8"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Assisted in designing and programming of </w:t>
      </w:r>
      <w:r w:rsidR="00F25049" w:rsidRPr="00CE66AC">
        <w:rPr>
          <w:rFonts w:ascii="Arial" w:eastAsia="Arial" w:hAnsi="Arial" w:cs="Arial"/>
          <w:color w:val="000000"/>
          <w:sz w:val="23"/>
          <w:szCs w:val="23"/>
          <w:shd w:val="clear" w:color="auto" w:fill="FFFFFF"/>
        </w:rPr>
        <w:t>object-oriented</w:t>
      </w:r>
      <w:r w:rsidRPr="00CE66AC">
        <w:rPr>
          <w:rFonts w:ascii="Arial" w:eastAsia="Arial" w:hAnsi="Arial" w:cs="Arial"/>
          <w:color w:val="000000"/>
          <w:sz w:val="23"/>
          <w:szCs w:val="23"/>
          <w:shd w:val="clear" w:color="auto" w:fill="FFFFFF"/>
        </w:rPr>
        <w:t xml:space="preserve"> databases with Python.</w:t>
      </w:r>
    </w:p>
    <w:p w14:paraId="29A08D01"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Extensive experience in developing Stored Procedures, Functions, Triggers, Views, Cursors, Packages, Exceptions, Joins, Sub Queries and Set Operators.</w:t>
      </w:r>
    </w:p>
    <w:p w14:paraId="0F4E3190"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Experience in bulk collect, bulk bind operators and collections.</w:t>
      </w:r>
    </w:p>
    <w:p w14:paraId="45D02A41"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Explain plan and investigate the performance issues.</w:t>
      </w:r>
    </w:p>
    <w:p w14:paraId="5DF1E600"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lastRenderedPageBreak/>
        <w:t>Strong understanding of business processes with good experience in development.</w:t>
      </w:r>
    </w:p>
    <w:p w14:paraId="24118331"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Good exposure on advanced topics Like Analytical Functions, Indexes, Partition Tables.</w:t>
      </w:r>
    </w:p>
    <w:p w14:paraId="67F6C9C6"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Good experience of coordinating with various teams like Deployment, Testing Team to speed up Development process.</w:t>
      </w:r>
    </w:p>
    <w:p w14:paraId="01A794D0" w14:textId="77777777" w:rsidR="00E53F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Experience of good client interaction and to deal with their requirements.</w:t>
      </w:r>
    </w:p>
    <w:p w14:paraId="54D0CEA0" w14:textId="462A5A47" w:rsidR="00F25049" w:rsidRPr="00CE66AC" w:rsidRDefault="005A53D6" w:rsidP="00F25049">
      <w:pPr>
        <w:pStyle w:val="ListParagraph"/>
        <w:numPr>
          <w:ilvl w:val="0"/>
          <w:numId w:val="10"/>
        </w:num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Quick learner &amp; Self-directed, consistently updating self with emerging trends in the </w:t>
      </w:r>
      <w:r w:rsidR="00875DB4" w:rsidRPr="00CE66AC">
        <w:rPr>
          <w:rFonts w:ascii="Arial" w:eastAsia="Arial" w:hAnsi="Arial" w:cs="Arial"/>
          <w:color w:val="000000"/>
          <w:sz w:val="23"/>
          <w:szCs w:val="23"/>
          <w:shd w:val="clear" w:color="auto" w:fill="FFFFFF"/>
        </w:rPr>
        <w:t>industry.</w:t>
      </w:r>
    </w:p>
    <w:p w14:paraId="1504A7E9" w14:textId="322DD9DA" w:rsidR="00E53F49" w:rsidRPr="00CE66AC" w:rsidRDefault="00F25049" w:rsidP="00875DB4">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Enjoy new challenges and willing to take on extra responsibilities to get work done.</w:t>
      </w:r>
    </w:p>
    <w:p w14:paraId="3C86FC27" w14:textId="77777777" w:rsidR="00F25049" w:rsidRPr="00CE66AC" w:rsidRDefault="00F25049"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Regular conference call with client to understand requirement and clarification of issues.</w:t>
      </w:r>
    </w:p>
    <w:p w14:paraId="21844BA5" w14:textId="77777777" w:rsidR="00F25049" w:rsidRPr="00CE66AC" w:rsidRDefault="00F25049" w:rsidP="00F25049">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Participated in reviews of the deliverables of the team members to ensure that we meet the quality before delivering to onsite.</w:t>
      </w:r>
    </w:p>
    <w:p w14:paraId="0A7EC638" w14:textId="22FDF926" w:rsidR="00F25049" w:rsidRPr="00CE66AC" w:rsidRDefault="00F25049" w:rsidP="00F25049">
      <w:pPr>
        <w:pStyle w:val="BodyText2"/>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left"/>
        <w:rPr>
          <w:rFonts w:ascii="Arial" w:eastAsia="Arial" w:hAnsi="Arial" w:cs="Arial"/>
          <w:color w:val="000000"/>
          <w:sz w:val="23"/>
          <w:szCs w:val="23"/>
          <w:shd w:val="clear" w:color="auto" w:fill="FFFFFF"/>
          <w:lang w:eastAsia="en-US"/>
        </w:rPr>
      </w:pPr>
      <w:r w:rsidRPr="00CE66AC">
        <w:rPr>
          <w:rFonts w:ascii="Arial" w:eastAsia="Arial" w:hAnsi="Arial" w:cs="Arial"/>
          <w:color w:val="000000"/>
          <w:sz w:val="23"/>
          <w:szCs w:val="23"/>
          <w:shd w:val="clear" w:color="auto" w:fill="FFFFFF"/>
          <w:lang w:eastAsia="en-US"/>
        </w:rPr>
        <w:t>Good interpersonal skills, commitment, result oriented, hard working with a quest and zeal to learn new technologies.</w:t>
      </w:r>
    </w:p>
    <w:p w14:paraId="6EAA5FE6" w14:textId="77777777" w:rsidR="00332417" w:rsidRPr="00CE66AC" w:rsidRDefault="00332417" w:rsidP="00F25049">
      <w:pPr>
        <w:pStyle w:val="ListParagraph"/>
        <w:numPr>
          <w:ilvl w:val="0"/>
          <w:numId w:val="10"/>
        </w:numPr>
        <w:spacing w:after="0" w:line="36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Good experience on </w:t>
      </w:r>
      <w:r w:rsidR="00AC2F53" w:rsidRPr="00CE66AC">
        <w:rPr>
          <w:rFonts w:ascii="Arial" w:eastAsia="Arial" w:hAnsi="Arial" w:cs="Arial"/>
          <w:color w:val="000000"/>
          <w:sz w:val="23"/>
          <w:szCs w:val="23"/>
          <w:shd w:val="clear" w:color="auto" w:fill="FFFFFF"/>
        </w:rPr>
        <w:t>putty (UNIX</w:t>
      </w:r>
      <w:r w:rsidRPr="00CE66AC">
        <w:rPr>
          <w:rFonts w:ascii="Arial" w:eastAsia="Arial" w:hAnsi="Arial" w:cs="Arial"/>
          <w:color w:val="000000"/>
          <w:sz w:val="23"/>
          <w:szCs w:val="23"/>
          <w:shd w:val="clear" w:color="auto" w:fill="FFFFFF"/>
        </w:rPr>
        <w:t>).</w:t>
      </w:r>
    </w:p>
    <w:p w14:paraId="192DE01F" w14:textId="77777777" w:rsidR="00B654FA" w:rsidRPr="00CE66AC" w:rsidRDefault="00B654FA" w:rsidP="00F25049">
      <w:pPr>
        <w:pStyle w:val="ListParagraph"/>
        <w:keepNext/>
        <w:numPr>
          <w:ilvl w:val="0"/>
          <w:numId w:val="10"/>
        </w:numPr>
        <w:spacing w:after="0" w:line="240" w:lineRule="auto"/>
        <w:rPr>
          <w:rFonts w:ascii="Arial" w:eastAsia="Arial" w:hAnsi="Arial" w:cs="Arial"/>
          <w:sz w:val="23"/>
          <w:szCs w:val="23"/>
        </w:rPr>
      </w:pPr>
      <w:r w:rsidRPr="00CE66AC">
        <w:rPr>
          <w:rFonts w:ascii="Arial" w:eastAsia="Arial" w:hAnsi="Arial" w:cs="Arial"/>
          <w:sz w:val="23"/>
          <w:szCs w:val="23"/>
        </w:rPr>
        <w:t>Experience with database tools like SQL Prompt, TOAD, SQL Developer, SQL * Plus.</w:t>
      </w:r>
    </w:p>
    <w:p w14:paraId="0FFBD42A" w14:textId="77777777" w:rsidR="00B654FA" w:rsidRPr="00CE66AC" w:rsidRDefault="00B654FA" w:rsidP="00F25049">
      <w:pPr>
        <w:pStyle w:val="ListParagraph"/>
        <w:keepNext/>
        <w:numPr>
          <w:ilvl w:val="0"/>
          <w:numId w:val="10"/>
        </w:numPr>
        <w:spacing w:after="0" w:line="240" w:lineRule="auto"/>
        <w:rPr>
          <w:rFonts w:ascii="Arial" w:eastAsia="Arial" w:hAnsi="Arial" w:cs="Arial"/>
          <w:sz w:val="23"/>
          <w:szCs w:val="23"/>
        </w:rPr>
      </w:pPr>
      <w:r w:rsidRPr="00CE66AC">
        <w:rPr>
          <w:rFonts w:ascii="Arial" w:eastAsia="Arial" w:hAnsi="Arial" w:cs="Arial"/>
          <w:sz w:val="23"/>
          <w:szCs w:val="23"/>
        </w:rPr>
        <w:t>Good Experience in development, ordering system, provisioning system, and as well as production support in Telecom domain.</w:t>
      </w:r>
    </w:p>
    <w:p w14:paraId="4B070D00" w14:textId="77777777" w:rsidR="00F33B42" w:rsidRPr="00CE66AC" w:rsidRDefault="00F33B42">
      <w:pPr>
        <w:spacing w:after="0" w:line="240" w:lineRule="auto"/>
        <w:rPr>
          <w:rFonts w:ascii="Arial" w:eastAsia="Arial" w:hAnsi="Arial" w:cs="Arial"/>
          <w:sz w:val="23"/>
          <w:szCs w:val="23"/>
        </w:rPr>
      </w:pPr>
    </w:p>
    <w:p w14:paraId="688A8640" w14:textId="77777777" w:rsidR="00E53F49" w:rsidRPr="00CE66AC" w:rsidRDefault="005A53D6">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b/>
          <w:color w:val="000000"/>
          <w:sz w:val="23"/>
          <w:szCs w:val="23"/>
          <w:u w:val="single"/>
          <w:shd w:val="clear" w:color="auto" w:fill="FFFFFF"/>
        </w:rPr>
        <w:t>Education Profile</w:t>
      </w:r>
      <w:r w:rsidRPr="00CE66AC">
        <w:rPr>
          <w:rFonts w:ascii="Arial" w:eastAsia="Arial" w:hAnsi="Arial" w:cs="Arial"/>
          <w:color w:val="000000"/>
          <w:sz w:val="23"/>
          <w:szCs w:val="23"/>
          <w:shd w:val="clear" w:color="auto" w:fill="FFFFFF"/>
        </w:rPr>
        <w:t>:</w:t>
      </w:r>
    </w:p>
    <w:p w14:paraId="254D2982" w14:textId="08BCFB9A" w:rsidR="00E53F49" w:rsidRPr="00CE66AC" w:rsidRDefault="005A53D6">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B.Tech  from JNTU</w:t>
      </w:r>
      <w:r w:rsidR="00D55041">
        <w:rPr>
          <w:rFonts w:ascii="Arial" w:eastAsia="Arial" w:hAnsi="Arial" w:cs="Arial"/>
          <w:color w:val="000000"/>
          <w:sz w:val="23"/>
          <w:szCs w:val="23"/>
          <w:shd w:val="clear" w:color="auto" w:fill="FFFFFF"/>
        </w:rPr>
        <w:t>A</w:t>
      </w:r>
      <w:r w:rsidRPr="00CE66AC">
        <w:rPr>
          <w:rFonts w:ascii="Arial" w:eastAsia="Arial" w:hAnsi="Arial" w:cs="Arial"/>
          <w:color w:val="000000"/>
          <w:sz w:val="23"/>
          <w:szCs w:val="23"/>
          <w:shd w:val="clear" w:color="auto" w:fill="FFFFFF"/>
        </w:rPr>
        <w:t>, Anantapur with an aggregate of 67%.</w:t>
      </w:r>
    </w:p>
    <w:p w14:paraId="4F5D5B3C" w14:textId="77777777" w:rsidR="00153F86" w:rsidRPr="00CE66AC" w:rsidRDefault="00153F86">
      <w:pPr>
        <w:spacing w:before="90" w:after="90" w:line="240" w:lineRule="auto"/>
        <w:rPr>
          <w:rFonts w:ascii="Arial" w:eastAsia="Arial" w:hAnsi="Arial" w:cs="Arial"/>
          <w:color w:val="000000"/>
          <w:sz w:val="23"/>
          <w:szCs w:val="23"/>
          <w:shd w:val="clear" w:color="auto" w:fill="FFFFFF"/>
        </w:rPr>
      </w:pPr>
    </w:p>
    <w:p w14:paraId="4B81E1C4" w14:textId="32427117" w:rsidR="00E53F49" w:rsidRPr="00CE66AC" w:rsidRDefault="005E39C1">
      <w:pPr>
        <w:spacing w:before="90" w:after="90" w:line="240" w:lineRule="auto"/>
        <w:rPr>
          <w:rFonts w:ascii="Arial" w:eastAsia="Arial" w:hAnsi="Arial" w:cs="Arial"/>
          <w:b/>
          <w:color w:val="000000"/>
          <w:sz w:val="23"/>
          <w:szCs w:val="23"/>
          <w:u w:val="single"/>
          <w:shd w:val="clear" w:color="auto" w:fill="FFFFFF"/>
        </w:rPr>
      </w:pPr>
      <w:r w:rsidRPr="00CE66AC">
        <w:rPr>
          <w:rFonts w:ascii="Arial" w:eastAsia="Arial" w:hAnsi="Arial" w:cs="Arial"/>
          <w:b/>
          <w:color w:val="000000"/>
          <w:sz w:val="23"/>
          <w:szCs w:val="23"/>
          <w:u w:val="single"/>
          <w:shd w:val="clear" w:color="auto" w:fill="FFFFFF"/>
        </w:rPr>
        <w:t xml:space="preserve">Technical </w:t>
      </w:r>
      <w:r w:rsidR="005A53D6" w:rsidRPr="00CE66AC">
        <w:rPr>
          <w:rFonts w:ascii="Arial" w:eastAsia="Arial" w:hAnsi="Arial" w:cs="Arial"/>
          <w:b/>
          <w:color w:val="000000"/>
          <w:sz w:val="23"/>
          <w:szCs w:val="23"/>
          <w:u w:val="single"/>
          <w:shd w:val="clear" w:color="auto" w:fill="FFFFFF"/>
        </w:rPr>
        <w:t>Skills Expertise:</w:t>
      </w:r>
    </w:p>
    <w:p w14:paraId="39F945DD" w14:textId="4DA700E2" w:rsidR="005E39C1" w:rsidRPr="00CE66AC" w:rsidRDefault="005E39C1">
      <w:pPr>
        <w:spacing w:before="90" w:after="90" w:line="240" w:lineRule="auto"/>
        <w:rPr>
          <w:rFonts w:ascii="Arial" w:eastAsia="Arial" w:hAnsi="Arial" w:cs="Arial"/>
          <w:b/>
          <w:color w:val="000000"/>
          <w:sz w:val="23"/>
          <w:szCs w:val="23"/>
          <w:u w:val="single"/>
          <w:shd w:val="clear" w:color="auto" w:fill="FFFFFF"/>
        </w:rPr>
      </w:pPr>
      <w:r w:rsidRPr="00CE66AC">
        <w:rPr>
          <w:rFonts w:ascii="Arial" w:eastAsia="Arial" w:hAnsi="Arial" w:cs="Arial"/>
          <w:b/>
          <w:color w:val="000000"/>
          <w:sz w:val="23"/>
          <w:szCs w:val="23"/>
          <w:shd w:val="clear" w:color="auto" w:fill="FFFFFF"/>
        </w:rPr>
        <w:t>Front-end</w:t>
      </w:r>
      <w:r w:rsidR="003A07BB" w:rsidRPr="00CE66AC">
        <w:rPr>
          <w:rFonts w:ascii="Arial" w:eastAsia="Arial" w:hAnsi="Arial" w:cs="Arial"/>
          <w:b/>
          <w:color w:val="000000"/>
          <w:sz w:val="23"/>
          <w:szCs w:val="23"/>
          <w:shd w:val="clear" w:color="auto" w:fill="FFFFFF"/>
        </w:rPr>
        <w:tab/>
      </w:r>
      <w:r w:rsidR="003A07BB" w:rsidRPr="00CE66AC">
        <w:rPr>
          <w:rFonts w:ascii="Arial" w:eastAsia="Arial" w:hAnsi="Arial" w:cs="Arial"/>
          <w:b/>
          <w:color w:val="000000"/>
          <w:sz w:val="23"/>
          <w:szCs w:val="23"/>
          <w:shd w:val="clear" w:color="auto" w:fill="FFFFFF"/>
        </w:rPr>
        <w:tab/>
      </w:r>
      <w:r w:rsidRPr="00CE66AC">
        <w:rPr>
          <w:rFonts w:ascii="Arial" w:eastAsia="Arial" w:hAnsi="Arial" w:cs="Arial"/>
          <w:b/>
          <w:color w:val="000000"/>
          <w:sz w:val="23"/>
          <w:szCs w:val="23"/>
          <w:shd w:val="clear" w:color="auto" w:fill="FFFFFF"/>
        </w:rPr>
        <w:t>:</w:t>
      </w:r>
      <w:r w:rsidR="000D174F" w:rsidRPr="00CE66AC">
        <w:rPr>
          <w:rFonts w:ascii="Arial" w:eastAsia="Arial" w:hAnsi="Arial" w:cs="Arial"/>
          <w:b/>
          <w:color w:val="000000"/>
          <w:sz w:val="23"/>
          <w:szCs w:val="23"/>
          <w:shd w:val="clear" w:color="auto" w:fill="FFFFFF"/>
        </w:rPr>
        <w:t xml:space="preserve"> </w:t>
      </w:r>
      <w:r w:rsidRPr="00CE66AC">
        <w:rPr>
          <w:rFonts w:ascii="Arial" w:eastAsia="Arial" w:hAnsi="Arial" w:cs="Arial"/>
          <w:color w:val="000000"/>
          <w:sz w:val="23"/>
          <w:szCs w:val="23"/>
          <w:shd w:val="clear" w:color="auto" w:fill="FFFFFF"/>
        </w:rPr>
        <w:t>HTML, CSS, JQ, DOM, and Bootstrap</w:t>
      </w:r>
    </w:p>
    <w:p w14:paraId="50BEF54B" w14:textId="0B7B7463" w:rsidR="00E53F49" w:rsidRPr="00CE66AC" w:rsidRDefault="005E39C1">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b/>
          <w:color w:val="000000"/>
          <w:sz w:val="23"/>
          <w:szCs w:val="23"/>
          <w:shd w:val="clear" w:color="auto" w:fill="FFFFFF"/>
        </w:rPr>
        <w:t>Back-end</w:t>
      </w:r>
      <w:r w:rsidR="003A07BB" w:rsidRPr="00CE66AC">
        <w:rPr>
          <w:rFonts w:ascii="Arial" w:eastAsia="Arial" w:hAnsi="Arial" w:cs="Arial"/>
          <w:b/>
          <w:color w:val="000000"/>
          <w:sz w:val="23"/>
          <w:szCs w:val="23"/>
          <w:shd w:val="clear" w:color="auto" w:fill="FFFFFF"/>
        </w:rPr>
        <w:tab/>
      </w:r>
      <w:r w:rsidR="003A07BB" w:rsidRPr="00CE66AC">
        <w:rPr>
          <w:rFonts w:ascii="Arial" w:eastAsia="Arial" w:hAnsi="Arial" w:cs="Arial"/>
          <w:b/>
          <w:color w:val="000000"/>
          <w:sz w:val="23"/>
          <w:szCs w:val="23"/>
          <w:shd w:val="clear" w:color="auto" w:fill="FFFFFF"/>
        </w:rPr>
        <w:tab/>
      </w:r>
      <w:r w:rsidR="005A53D6" w:rsidRPr="00CE66AC">
        <w:rPr>
          <w:rFonts w:ascii="Arial" w:eastAsia="Arial" w:hAnsi="Arial" w:cs="Arial"/>
          <w:color w:val="000000"/>
          <w:sz w:val="23"/>
          <w:szCs w:val="23"/>
          <w:shd w:val="clear" w:color="auto" w:fill="FFFFFF"/>
        </w:rPr>
        <w:t>:</w:t>
      </w:r>
      <w:r w:rsidR="00CE5142" w:rsidRPr="00CE66AC">
        <w:rPr>
          <w:rFonts w:ascii="Arial" w:eastAsia="Arial" w:hAnsi="Arial" w:cs="Arial"/>
          <w:color w:val="000000"/>
          <w:sz w:val="23"/>
          <w:szCs w:val="23"/>
          <w:shd w:val="clear" w:color="auto" w:fill="FFFFFF"/>
        </w:rPr>
        <w:t xml:space="preserve"> Python,</w:t>
      </w:r>
      <w:r w:rsidR="005A53D6" w:rsidRPr="00CE66AC">
        <w:rPr>
          <w:rFonts w:ascii="Arial" w:eastAsia="Arial" w:hAnsi="Arial" w:cs="Arial"/>
          <w:color w:val="000000"/>
          <w:sz w:val="23"/>
          <w:szCs w:val="23"/>
          <w:shd w:val="clear" w:color="auto" w:fill="FFFFFF"/>
        </w:rPr>
        <w:t xml:space="preserve"> </w:t>
      </w:r>
      <w:r w:rsidRPr="00CE66AC">
        <w:rPr>
          <w:rFonts w:ascii="Arial" w:eastAsia="Arial" w:hAnsi="Arial" w:cs="Arial"/>
          <w:color w:val="000000"/>
          <w:sz w:val="23"/>
          <w:szCs w:val="23"/>
          <w:shd w:val="clear" w:color="auto" w:fill="FFFFFF"/>
        </w:rPr>
        <w:t>Django</w:t>
      </w:r>
      <w:r w:rsidR="00AB6095">
        <w:rPr>
          <w:rFonts w:ascii="Arial" w:eastAsia="Arial" w:hAnsi="Arial" w:cs="Arial"/>
          <w:color w:val="000000"/>
          <w:sz w:val="23"/>
          <w:szCs w:val="23"/>
          <w:shd w:val="clear" w:color="auto" w:fill="FFFFFF"/>
        </w:rPr>
        <w:t xml:space="preserve">, Pytest, </w:t>
      </w:r>
      <w:r w:rsidR="000D174F" w:rsidRPr="00CE66AC">
        <w:rPr>
          <w:rFonts w:ascii="Arial" w:eastAsia="Arial" w:hAnsi="Arial" w:cs="Arial"/>
          <w:color w:val="000000"/>
          <w:sz w:val="23"/>
          <w:szCs w:val="23"/>
          <w:shd w:val="clear" w:color="auto" w:fill="FFFFFF"/>
        </w:rPr>
        <w:t>and Database</w:t>
      </w:r>
    </w:p>
    <w:p w14:paraId="31DEB79B" w14:textId="05FFA624" w:rsidR="00E53F49" w:rsidRPr="00CE66AC" w:rsidRDefault="005A53D6">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b/>
          <w:color w:val="000000"/>
          <w:sz w:val="23"/>
          <w:szCs w:val="23"/>
          <w:shd w:val="clear" w:color="auto" w:fill="FFFFFF"/>
        </w:rPr>
        <w:t>Operating System</w:t>
      </w:r>
      <w:r w:rsidR="003A07BB" w:rsidRPr="00CE66AC">
        <w:rPr>
          <w:rFonts w:ascii="Arial" w:eastAsia="Arial" w:hAnsi="Arial" w:cs="Arial"/>
          <w:b/>
          <w:color w:val="000000"/>
          <w:sz w:val="23"/>
          <w:szCs w:val="23"/>
          <w:shd w:val="clear" w:color="auto" w:fill="FFFFFF"/>
        </w:rPr>
        <w:tab/>
      </w:r>
      <w:r w:rsidRPr="00CE66AC">
        <w:rPr>
          <w:rFonts w:ascii="Arial" w:eastAsia="Arial" w:hAnsi="Arial" w:cs="Arial"/>
          <w:color w:val="000000"/>
          <w:sz w:val="23"/>
          <w:szCs w:val="23"/>
          <w:shd w:val="clear" w:color="auto" w:fill="FFFFFF"/>
        </w:rPr>
        <w:t>: Windows XP, Window 7</w:t>
      </w:r>
      <w:r w:rsidR="00AD65F2" w:rsidRPr="00CE66AC">
        <w:rPr>
          <w:rFonts w:ascii="Arial" w:eastAsia="Arial" w:hAnsi="Arial" w:cs="Arial"/>
          <w:color w:val="000000"/>
          <w:sz w:val="23"/>
          <w:szCs w:val="23"/>
          <w:shd w:val="clear" w:color="auto" w:fill="FFFFFF"/>
        </w:rPr>
        <w:t>, UNIX</w:t>
      </w:r>
    </w:p>
    <w:p w14:paraId="48367FCA" w14:textId="3A88E68C" w:rsidR="00E53F49" w:rsidRPr="00CE66AC" w:rsidRDefault="00875DB4">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b/>
          <w:color w:val="000000"/>
          <w:sz w:val="23"/>
          <w:szCs w:val="23"/>
          <w:shd w:val="clear" w:color="auto" w:fill="FFFFFF"/>
        </w:rPr>
        <w:t>Tools</w:t>
      </w:r>
      <w:r w:rsidR="003A07BB" w:rsidRPr="00CE66AC">
        <w:rPr>
          <w:rFonts w:ascii="Arial" w:eastAsia="Arial" w:hAnsi="Arial" w:cs="Arial"/>
          <w:b/>
          <w:color w:val="000000"/>
          <w:sz w:val="23"/>
          <w:szCs w:val="23"/>
          <w:shd w:val="clear" w:color="auto" w:fill="FFFFFF"/>
        </w:rPr>
        <w:tab/>
      </w:r>
      <w:r w:rsidR="003A07BB" w:rsidRPr="00CE66AC">
        <w:rPr>
          <w:rFonts w:ascii="Arial" w:eastAsia="Arial" w:hAnsi="Arial" w:cs="Arial"/>
          <w:b/>
          <w:color w:val="000000"/>
          <w:sz w:val="23"/>
          <w:szCs w:val="23"/>
          <w:shd w:val="clear" w:color="auto" w:fill="FFFFFF"/>
        </w:rPr>
        <w:tab/>
      </w:r>
      <w:r w:rsidR="003A07BB" w:rsidRPr="00CE66AC">
        <w:rPr>
          <w:rFonts w:ascii="Arial" w:eastAsia="Arial" w:hAnsi="Arial" w:cs="Arial"/>
          <w:b/>
          <w:color w:val="000000"/>
          <w:sz w:val="23"/>
          <w:szCs w:val="23"/>
          <w:shd w:val="clear" w:color="auto" w:fill="FFFFFF"/>
        </w:rPr>
        <w:tab/>
      </w:r>
      <w:r w:rsidR="005A53D6" w:rsidRPr="00CE66AC">
        <w:rPr>
          <w:rFonts w:ascii="Arial" w:eastAsia="Arial" w:hAnsi="Arial" w:cs="Arial"/>
          <w:color w:val="000000"/>
          <w:sz w:val="23"/>
          <w:szCs w:val="23"/>
          <w:shd w:val="clear" w:color="auto" w:fill="FFFFFF"/>
        </w:rPr>
        <w:t xml:space="preserve">: </w:t>
      </w:r>
      <w:r w:rsidR="00BB3A30" w:rsidRPr="00CE66AC">
        <w:rPr>
          <w:rFonts w:ascii="Arial" w:eastAsia="Arial" w:hAnsi="Arial" w:cs="Arial"/>
          <w:color w:val="000000"/>
          <w:sz w:val="23"/>
          <w:szCs w:val="23"/>
          <w:shd w:val="clear" w:color="auto" w:fill="FFFFFF"/>
        </w:rPr>
        <w:t>PyCharm</w:t>
      </w:r>
      <w:r w:rsidRPr="00CE66AC">
        <w:rPr>
          <w:rFonts w:ascii="Arial" w:eastAsia="Arial" w:hAnsi="Arial" w:cs="Arial"/>
          <w:color w:val="000000"/>
          <w:sz w:val="23"/>
          <w:szCs w:val="23"/>
          <w:shd w:val="clear" w:color="auto" w:fill="FFFFFF"/>
        </w:rPr>
        <w:t>, ATOM, Toad</w:t>
      </w:r>
      <w:r w:rsidR="00BB3A30" w:rsidRPr="00CE66AC">
        <w:rPr>
          <w:rFonts w:ascii="Arial" w:eastAsia="Arial" w:hAnsi="Arial" w:cs="Arial"/>
          <w:color w:val="000000"/>
          <w:sz w:val="23"/>
          <w:szCs w:val="23"/>
          <w:shd w:val="clear" w:color="auto" w:fill="FFFFFF"/>
        </w:rPr>
        <w:t xml:space="preserve">, </w:t>
      </w:r>
      <w:r w:rsidR="000A4D8A" w:rsidRPr="00CE66AC">
        <w:rPr>
          <w:rFonts w:ascii="Arial" w:eastAsia="Arial" w:hAnsi="Arial" w:cs="Arial"/>
          <w:color w:val="000000"/>
          <w:sz w:val="23"/>
          <w:szCs w:val="23"/>
          <w:shd w:val="clear" w:color="auto" w:fill="FFFFFF"/>
        </w:rPr>
        <w:t xml:space="preserve">Eclipse, Python, SQL Prompt, and </w:t>
      </w:r>
      <w:r w:rsidR="00BB3A30" w:rsidRPr="00CE66AC">
        <w:rPr>
          <w:rFonts w:ascii="Arial" w:eastAsia="Arial" w:hAnsi="Arial" w:cs="Arial"/>
          <w:color w:val="000000"/>
          <w:sz w:val="23"/>
          <w:szCs w:val="23"/>
          <w:shd w:val="clear" w:color="auto" w:fill="FFFFFF"/>
        </w:rPr>
        <w:t>Putty</w:t>
      </w:r>
      <w:r w:rsidR="000D174F" w:rsidRPr="00CE66AC">
        <w:rPr>
          <w:rFonts w:ascii="Arial" w:eastAsia="Arial" w:hAnsi="Arial" w:cs="Arial"/>
          <w:color w:val="000000"/>
          <w:sz w:val="23"/>
          <w:szCs w:val="23"/>
          <w:shd w:val="clear" w:color="auto" w:fill="FFFFFF"/>
        </w:rPr>
        <w:t>.</w:t>
      </w:r>
    </w:p>
    <w:p w14:paraId="0D513421" w14:textId="77777777" w:rsidR="00E53F49" w:rsidRPr="00CE66AC" w:rsidRDefault="00E53F49">
      <w:pPr>
        <w:spacing w:after="0" w:line="240" w:lineRule="auto"/>
        <w:rPr>
          <w:rFonts w:ascii="Arial" w:eastAsia="Arial" w:hAnsi="Arial" w:cs="Arial"/>
          <w:color w:val="000000"/>
          <w:sz w:val="23"/>
          <w:szCs w:val="23"/>
        </w:rPr>
      </w:pPr>
    </w:p>
    <w:p w14:paraId="7F497DC6" w14:textId="77777777" w:rsidR="00E53F49" w:rsidRPr="00CE66AC" w:rsidRDefault="005A53D6">
      <w:pPr>
        <w:spacing w:before="90" w:after="90" w:line="240" w:lineRule="auto"/>
        <w:rPr>
          <w:rFonts w:ascii="Arial" w:eastAsia="Arial" w:hAnsi="Arial" w:cs="Arial"/>
          <w:b/>
          <w:color w:val="000000"/>
          <w:sz w:val="23"/>
          <w:szCs w:val="23"/>
          <w:u w:val="single"/>
          <w:shd w:val="clear" w:color="auto" w:fill="FFFFFF"/>
        </w:rPr>
      </w:pPr>
      <w:r w:rsidRPr="00CE66AC">
        <w:rPr>
          <w:rFonts w:ascii="Arial" w:eastAsia="Arial" w:hAnsi="Arial" w:cs="Arial"/>
          <w:b/>
          <w:color w:val="000000"/>
          <w:sz w:val="23"/>
          <w:szCs w:val="23"/>
          <w:u w:val="single"/>
          <w:shd w:val="clear" w:color="auto" w:fill="FFFFFF"/>
        </w:rPr>
        <w:t>Professional Experience:</w:t>
      </w:r>
    </w:p>
    <w:p w14:paraId="416B0014" w14:textId="05EAFFCD" w:rsidR="00CF6DCF" w:rsidRPr="00CE66AC" w:rsidRDefault="00CF6DCF" w:rsidP="00CF6DCF">
      <w:pPr>
        <w:spacing w:before="90" w:after="90" w:line="240" w:lineRule="auto"/>
        <w:rPr>
          <w:rFonts w:ascii="Arial" w:eastAsia="Arial" w:hAnsi="Arial" w:cs="Arial"/>
          <w:b/>
          <w:color w:val="000000"/>
          <w:sz w:val="23"/>
          <w:szCs w:val="23"/>
          <w:u w:val="single"/>
          <w:shd w:val="clear" w:color="auto" w:fill="FFFFFF"/>
        </w:rPr>
      </w:pPr>
      <w:r w:rsidRPr="00CE66AC">
        <w:rPr>
          <w:rFonts w:ascii="Arial" w:eastAsia="Arial" w:hAnsi="Arial" w:cs="Arial"/>
          <w:b/>
          <w:color w:val="000000"/>
          <w:sz w:val="23"/>
          <w:szCs w:val="23"/>
          <w:u w:val="single"/>
          <w:shd w:val="clear" w:color="auto" w:fill="FFFFFF"/>
        </w:rPr>
        <w:t xml:space="preserve">Project </w:t>
      </w:r>
      <w:r w:rsidR="00CE66AC" w:rsidRPr="00CE66AC">
        <w:rPr>
          <w:rFonts w:ascii="Arial" w:eastAsia="Arial" w:hAnsi="Arial" w:cs="Arial"/>
          <w:b/>
          <w:color w:val="000000"/>
          <w:sz w:val="23"/>
          <w:szCs w:val="23"/>
          <w:u w:val="single"/>
          <w:shd w:val="clear" w:color="auto" w:fill="FFFFFF"/>
        </w:rPr>
        <w:t xml:space="preserve"># </w:t>
      </w:r>
      <w:r w:rsidR="004612C2">
        <w:rPr>
          <w:rFonts w:ascii="Arial" w:eastAsia="Arial" w:hAnsi="Arial" w:cs="Arial"/>
          <w:b/>
          <w:color w:val="000000"/>
          <w:sz w:val="23"/>
          <w:szCs w:val="23"/>
          <w:u w:val="single"/>
          <w:shd w:val="clear" w:color="auto" w:fill="FFFFFF"/>
        </w:rPr>
        <w:t>2:</w:t>
      </w:r>
    </w:p>
    <w:p w14:paraId="40EECF84" w14:textId="56A964FD" w:rsidR="00CF6DCF" w:rsidRPr="00CE66AC" w:rsidRDefault="00CF6DCF" w:rsidP="00CF6DCF">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Title</w:t>
      </w:r>
      <w:r w:rsidR="007D0DD6" w:rsidRPr="00CE66AC">
        <w:rPr>
          <w:rFonts w:ascii="Arial" w:eastAsia="Arial" w:hAnsi="Arial" w:cs="Arial"/>
          <w:color w:val="000000"/>
          <w:sz w:val="23"/>
          <w:szCs w:val="23"/>
          <w:shd w:val="clear" w:color="auto" w:fill="FFFFFF"/>
        </w:rPr>
        <w:tab/>
      </w:r>
      <w:r w:rsidR="007D0DD6" w:rsidRPr="00CE66AC">
        <w:rPr>
          <w:rFonts w:ascii="Arial" w:eastAsia="Arial" w:hAnsi="Arial" w:cs="Arial"/>
          <w:color w:val="000000"/>
          <w:sz w:val="23"/>
          <w:szCs w:val="23"/>
          <w:shd w:val="clear" w:color="auto" w:fill="FFFFFF"/>
        </w:rPr>
        <w:tab/>
      </w:r>
      <w:r w:rsidR="009B1B74"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 xml:space="preserve">: Business Voice over Internet </w:t>
      </w:r>
      <w:r w:rsidR="0013044A" w:rsidRPr="00CE66AC">
        <w:rPr>
          <w:rFonts w:ascii="Arial" w:eastAsia="Arial" w:hAnsi="Arial" w:cs="Arial"/>
          <w:color w:val="000000"/>
          <w:sz w:val="23"/>
          <w:szCs w:val="23"/>
          <w:shd w:val="clear" w:color="auto" w:fill="FFFFFF"/>
        </w:rPr>
        <w:t>Protocol (</w:t>
      </w:r>
      <w:r w:rsidR="00786AF3" w:rsidRPr="00CE66AC">
        <w:rPr>
          <w:rFonts w:ascii="Arial" w:eastAsia="Arial" w:hAnsi="Arial" w:cs="Arial"/>
          <w:color w:val="000000"/>
          <w:sz w:val="23"/>
          <w:szCs w:val="23"/>
          <w:shd w:val="clear" w:color="auto" w:fill="FFFFFF"/>
        </w:rPr>
        <w:t>Telecom Domain)</w:t>
      </w:r>
    </w:p>
    <w:p w14:paraId="4651B605" w14:textId="7819CD61" w:rsidR="007D0DD6" w:rsidRPr="00CE66AC" w:rsidRDefault="007D0DD6" w:rsidP="007D0DD6">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Company </w:t>
      </w:r>
      <w:r w:rsidRPr="00CE66AC">
        <w:rPr>
          <w:rFonts w:ascii="Arial" w:eastAsia="Arial" w:hAnsi="Arial" w:cs="Arial"/>
          <w:color w:val="000000"/>
          <w:sz w:val="23"/>
          <w:szCs w:val="23"/>
          <w:shd w:val="clear" w:color="auto" w:fill="FFFFFF"/>
        </w:rPr>
        <w:tab/>
      </w:r>
      <w:r w:rsidR="009B1B74"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 CenturyLink Technology India PVT LTD, Bangalore</w:t>
      </w:r>
    </w:p>
    <w:p w14:paraId="249BC309" w14:textId="10E90C09" w:rsidR="00CF6DCF" w:rsidRPr="00CE66AC" w:rsidRDefault="00CF6DCF" w:rsidP="007D0DD6">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Client</w:t>
      </w:r>
      <w:r w:rsidR="007D0DD6" w:rsidRPr="00CE66AC">
        <w:rPr>
          <w:rFonts w:ascii="Arial" w:eastAsia="Arial" w:hAnsi="Arial" w:cs="Arial"/>
          <w:color w:val="000000"/>
          <w:sz w:val="23"/>
          <w:szCs w:val="23"/>
          <w:shd w:val="clear" w:color="auto" w:fill="FFFFFF"/>
        </w:rPr>
        <w:tab/>
      </w:r>
      <w:r w:rsidR="007D0DD6" w:rsidRPr="00CE66AC">
        <w:rPr>
          <w:rFonts w:ascii="Arial" w:eastAsia="Arial" w:hAnsi="Arial" w:cs="Arial"/>
          <w:color w:val="000000"/>
          <w:sz w:val="23"/>
          <w:szCs w:val="23"/>
          <w:shd w:val="clear" w:color="auto" w:fill="FFFFFF"/>
        </w:rPr>
        <w:tab/>
      </w:r>
      <w:r w:rsidR="009B1B74"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 xml:space="preserve">: </w:t>
      </w:r>
      <w:r w:rsidR="00DD2666" w:rsidRPr="00CE66AC">
        <w:rPr>
          <w:rFonts w:ascii="Arial" w:eastAsia="Arial" w:hAnsi="Arial" w:cs="Arial"/>
          <w:color w:val="000000"/>
          <w:sz w:val="23"/>
          <w:szCs w:val="23"/>
          <w:shd w:val="clear" w:color="auto" w:fill="FFFFFF"/>
        </w:rPr>
        <w:t>CenturyLink Technology India PVT LTD, US</w:t>
      </w:r>
    </w:p>
    <w:p w14:paraId="06960012" w14:textId="0107DDA6" w:rsidR="00CF6DCF" w:rsidRPr="00CE66AC" w:rsidRDefault="00CF6DCF" w:rsidP="00CF6DCF">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Duration</w:t>
      </w:r>
      <w:r w:rsidR="00DD2666" w:rsidRPr="00CE66AC">
        <w:rPr>
          <w:rFonts w:ascii="Arial" w:eastAsia="Arial" w:hAnsi="Arial" w:cs="Arial"/>
          <w:color w:val="000000"/>
          <w:sz w:val="23"/>
          <w:szCs w:val="23"/>
          <w:shd w:val="clear" w:color="auto" w:fill="FFFFFF"/>
        </w:rPr>
        <w:tab/>
      </w:r>
      <w:r w:rsidR="009B1B74"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 xml:space="preserve">: </w:t>
      </w:r>
      <w:r w:rsidR="004612C2">
        <w:rPr>
          <w:rFonts w:ascii="Arial" w:eastAsia="Arial" w:hAnsi="Arial" w:cs="Arial"/>
          <w:color w:val="000000"/>
          <w:sz w:val="23"/>
          <w:szCs w:val="23"/>
          <w:shd w:val="clear" w:color="auto" w:fill="FFFFFF"/>
        </w:rPr>
        <w:t>January</w:t>
      </w:r>
      <w:r w:rsidRPr="00CE66AC">
        <w:rPr>
          <w:rFonts w:ascii="Arial" w:eastAsia="Arial" w:hAnsi="Arial" w:cs="Arial"/>
          <w:color w:val="000000"/>
          <w:sz w:val="23"/>
          <w:szCs w:val="23"/>
          <w:shd w:val="clear" w:color="auto" w:fill="FFFFFF"/>
        </w:rPr>
        <w:t xml:space="preserve"> 201</w:t>
      </w:r>
      <w:r w:rsidR="004612C2">
        <w:rPr>
          <w:rFonts w:ascii="Arial" w:eastAsia="Arial" w:hAnsi="Arial" w:cs="Arial"/>
          <w:color w:val="000000"/>
          <w:sz w:val="23"/>
          <w:szCs w:val="23"/>
          <w:shd w:val="clear" w:color="auto" w:fill="FFFFFF"/>
        </w:rPr>
        <w:t>7</w:t>
      </w:r>
      <w:r w:rsidRPr="00CE66AC">
        <w:rPr>
          <w:rFonts w:ascii="Arial" w:eastAsia="Arial" w:hAnsi="Arial" w:cs="Arial"/>
          <w:color w:val="000000"/>
          <w:sz w:val="23"/>
          <w:szCs w:val="23"/>
          <w:shd w:val="clear" w:color="auto" w:fill="FFFFFF"/>
        </w:rPr>
        <w:t xml:space="preserve"> to Till Date</w:t>
      </w:r>
    </w:p>
    <w:p w14:paraId="438D772C" w14:textId="025D15F5" w:rsidR="002E6117" w:rsidRPr="00CE66AC" w:rsidRDefault="007D0DD6" w:rsidP="002E6117">
      <w:pPr>
        <w:spacing w:before="90" w:after="90" w:line="240" w:lineRule="auto"/>
        <w:jc w:val="both"/>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Role</w:t>
      </w:r>
      <w:r w:rsidR="00DD2666" w:rsidRPr="00CE66AC">
        <w:rPr>
          <w:rFonts w:ascii="Arial" w:eastAsia="Arial" w:hAnsi="Arial" w:cs="Arial"/>
          <w:color w:val="000000"/>
          <w:sz w:val="23"/>
          <w:szCs w:val="23"/>
          <w:shd w:val="clear" w:color="auto" w:fill="FFFFFF"/>
        </w:rPr>
        <w:tab/>
      </w:r>
      <w:r w:rsidR="00DD2666" w:rsidRPr="00CE66AC">
        <w:rPr>
          <w:rFonts w:ascii="Arial" w:eastAsia="Arial" w:hAnsi="Arial" w:cs="Arial"/>
          <w:color w:val="000000"/>
          <w:sz w:val="23"/>
          <w:szCs w:val="23"/>
          <w:shd w:val="clear" w:color="auto" w:fill="FFFFFF"/>
        </w:rPr>
        <w:tab/>
      </w:r>
      <w:r w:rsidR="009B1B74"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 Developer</w:t>
      </w:r>
    </w:p>
    <w:p w14:paraId="52E93FE0" w14:textId="760BAD88" w:rsidR="0013044A"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color w:val="000000"/>
          <w:sz w:val="23"/>
          <w:szCs w:val="23"/>
          <w:shd w:val="clear" w:color="auto" w:fill="FFFFFF"/>
        </w:rPr>
      </w:pPr>
    </w:p>
    <w:p w14:paraId="390D3238" w14:textId="77777777" w:rsidR="00D55041" w:rsidRPr="00CE66AC" w:rsidRDefault="00D55041"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color w:val="000000"/>
          <w:sz w:val="23"/>
          <w:szCs w:val="23"/>
          <w:shd w:val="clear" w:color="auto" w:fill="FFFFFF"/>
        </w:rPr>
      </w:pPr>
    </w:p>
    <w:p w14:paraId="62DBFA6D" w14:textId="624A2E90"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b/>
          <w:color w:val="000000"/>
          <w:sz w:val="23"/>
          <w:szCs w:val="23"/>
          <w:u w:val="single"/>
          <w:shd w:val="clear" w:color="auto" w:fill="FFFFFF"/>
        </w:rPr>
      </w:pPr>
      <w:r w:rsidRPr="00CE66AC">
        <w:rPr>
          <w:rFonts w:ascii="Arial" w:eastAsia="Arial" w:hAnsi="Arial" w:cs="Arial"/>
          <w:b/>
          <w:color w:val="000000"/>
          <w:sz w:val="23"/>
          <w:szCs w:val="23"/>
          <w:u w:val="single"/>
          <w:shd w:val="clear" w:color="auto" w:fill="FFFFFF"/>
        </w:rPr>
        <w:lastRenderedPageBreak/>
        <w:t>Project Description:</w:t>
      </w:r>
    </w:p>
    <w:p w14:paraId="12033923"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 xml:space="preserve">BVOIPWF is a provisioning workflow application designed for the provisioning and activation of the Telephone Numbers ordered for Business customers in various network elements like Sylantro, Sonus, NGMP, Intrado (for 911 service). </w:t>
      </w:r>
    </w:p>
    <w:p w14:paraId="2C231E10" w14:textId="26BBDE22"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The Customer allows</w:t>
      </w:r>
      <w:r w:rsidR="00CE66AC" w:rsidRPr="00CE66AC">
        <w:rPr>
          <w:rFonts w:ascii="Arial" w:eastAsia="Arial" w:hAnsi="Arial" w:cs="Arial"/>
          <w:sz w:val="23"/>
          <w:szCs w:val="23"/>
        </w:rPr>
        <w:t xml:space="preserve"> to</w:t>
      </w:r>
      <w:r w:rsidRPr="00CE66AC">
        <w:rPr>
          <w:rFonts w:ascii="Arial" w:eastAsia="Arial" w:hAnsi="Arial" w:cs="Arial"/>
          <w:sz w:val="23"/>
          <w:szCs w:val="23"/>
        </w:rPr>
        <w:t xml:space="preserve"> the portal for the customers to customize and manage their V</w:t>
      </w:r>
      <w:r w:rsidR="00CE66AC" w:rsidRPr="00CE66AC">
        <w:rPr>
          <w:rFonts w:ascii="Arial" w:eastAsia="Arial" w:hAnsi="Arial" w:cs="Arial"/>
          <w:sz w:val="23"/>
          <w:szCs w:val="23"/>
        </w:rPr>
        <w:t>O</w:t>
      </w:r>
      <w:r w:rsidRPr="00CE66AC">
        <w:rPr>
          <w:rFonts w:ascii="Arial" w:eastAsia="Arial" w:hAnsi="Arial" w:cs="Arial"/>
          <w:sz w:val="23"/>
          <w:szCs w:val="23"/>
        </w:rPr>
        <w:t>IP Service.</w:t>
      </w:r>
    </w:p>
    <w:p w14:paraId="35EA6106" w14:textId="14C0C5E6" w:rsidR="00CE66AC" w:rsidRPr="00CE66AC" w:rsidRDefault="0013044A" w:rsidP="00CE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b/>
          <w:bCs/>
          <w:sz w:val="23"/>
          <w:szCs w:val="23"/>
          <w:u w:val="single"/>
        </w:rPr>
      </w:pPr>
      <w:r w:rsidRPr="00CE66AC">
        <w:rPr>
          <w:rFonts w:ascii="Arial" w:eastAsia="Arial" w:hAnsi="Arial" w:cs="Arial"/>
          <w:b/>
          <w:bCs/>
          <w:sz w:val="23"/>
          <w:szCs w:val="23"/>
          <w:u w:val="single"/>
        </w:rPr>
        <w:t>BV</w:t>
      </w:r>
      <w:r w:rsidR="00CE66AC" w:rsidRPr="00CE66AC">
        <w:rPr>
          <w:rFonts w:ascii="Arial" w:eastAsia="Arial" w:hAnsi="Arial" w:cs="Arial"/>
          <w:b/>
          <w:bCs/>
          <w:sz w:val="23"/>
          <w:szCs w:val="23"/>
          <w:u w:val="single"/>
        </w:rPr>
        <w:t>O</w:t>
      </w:r>
      <w:r w:rsidRPr="00CE66AC">
        <w:rPr>
          <w:rFonts w:ascii="Arial" w:eastAsia="Arial" w:hAnsi="Arial" w:cs="Arial"/>
          <w:b/>
          <w:bCs/>
          <w:sz w:val="23"/>
          <w:szCs w:val="23"/>
          <w:u w:val="single"/>
        </w:rPr>
        <w:t>IP Fallouts – In Detail</w:t>
      </w:r>
      <w:r w:rsidR="00CE66AC" w:rsidRPr="00CE66AC">
        <w:rPr>
          <w:rFonts w:ascii="Arial" w:eastAsia="Arial" w:hAnsi="Arial" w:cs="Arial"/>
          <w:b/>
          <w:bCs/>
          <w:sz w:val="23"/>
          <w:szCs w:val="23"/>
          <w:u w:val="single"/>
        </w:rPr>
        <w:t>s:</w:t>
      </w:r>
    </w:p>
    <w:p w14:paraId="2502600C" w14:textId="42D04894" w:rsidR="0013044A" w:rsidRPr="00CE66AC" w:rsidRDefault="00CE66AC" w:rsidP="00CE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3"/>
          <w:szCs w:val="23"/>
        </w:rPr>
      </w:pPr>
      <w:r w:rsidRPr="00CE66AC">
        <w:rPr>
          <w:rFonts w:ascii="Arial" w:eastAsia="Arial" w:hAnsi="Arial" w:cs="Arial"/>
          <w:b/>
          <w:bCs/>
          <w:sz w:val="23"/>
          <w:szCs w:val="23"/>
        </w:rPr>
        <w:t xml:space="preserve">A. </w:t>
      </w:r>
      <w:r w:rsidR="0013044A" w:rsidRPr="00CE66AC">
        <w:rPr>
          <w:rFonts w:ascii="Arial" w:eastAsia="Arial" w:hAnsi="Arial" w:cs="Arial"/>
          <w:b/>
          <w:bCs/>
          <w:sz w:val="23"/>
          <w:szCs w:val="23"/>
        </w:rPr>
        <w:t>Invalid Order Data</w:t>
      </w:r>
    </w:p>
    <w:p w14:paraId="672B703E"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Order types/Order Items/Action Codes/Address Details are passed incorrectly from upstream systems.</w:t>
      </w:r>
    </w:p>
    <w:p w14:paraId="087DEA18" w14:textId="05383366"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Team analyzes and works with OMG / EF</w:t>
      </w:r>
      <w:r w:rsidR="00CE66AC" w:rsidRPr="00CE66AC">
        <w:rPr>
          <w:rFonts w:ascii="Arial" w:eastAsia="Arial" w:hAnsi="Arial" w:cs="Arial"/>
          <w:sz w:val="23"/>
          <w:szCs w:val="23"/>
        </w:rPr>
        <w:t>LOW</w:t>
      </w:r>
      <w:r w:rsidRPr="00CE66AC">
        <w:rPr>
          <w:rFonts w:ascii="Arial" w:eastAsia="Arial" w:hAnsi="Arial" w:cs="Arial"/>
          <w:sz w:val="23"/>
          <w:szCs w:val="23"/>
        </w:rPr>
        <w:t xml:space="preserve"> / LIMS for correcting the data and continue with the Order.</w:t>
      </w:r>
    </w:p>
    <w:p w14:paraId="618A5FF3" w14:textId="36E7FDF2" w:rsidR="0013044A" w:rsidRPr="00CE66AC" w:rsidRDefault="00CE66AC"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b/>
          <w:bCs/>
          <w:sz w:val="23"/>
          <w:szCs w:val="23"/>
        </w:rPr>
        <w:t>B.</w:t>
      </w:r>
      <w:r w:rsidRPr="00CE66AC">
        <w:rPr>
          <w:rFonts w:ascii="Arial" w:eastAsia="Arial" w:hAnsi="Arial" w:cs="Arial"/>
          <w:sz w:val="23"/>
          <w:szCs w:val="23"/>
        </w:rPr>
        <w:t xml:space="preserve"> </w:t>
      </w:r>
      <w:r w:rsidR="0013044A" w:rsidRPr="00CE66AC">
        <w:rPr>
          <w:rFonts w:ascii="Arial" w:eastAsia="Arial" w:hAnsi="Arial" w:cs="Arial"/>
          <w:b/>
          <w:bCs/>
          <w:sz w:val="23"/>
          <w:szCs w:val="23"/>
        </w:rPr>
        <w:t>Data Inconsistency</w:t>
      </w:r>
    </w:p>
    <w:p w14:paraId="148FE730" w14:textId="391DA54A"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 xml:space="preserve">Orphan data is present in the </w:t>
      </w:r>
      <w:r w:rsidR="00CE66AC" w:rsidRPr="00CE66AC">
        <w:rPr>
          <w:rFonts w:ascii="Arial" w:eastAsia="Arial" w:hAnsi="Arial" w:cs="Arial"/>
          <w:sz w:val="23"/>
          <w:szCs w:val="23"/>
        </w:rPr>
        <w:t>BVOIPWF</w:t>
      </w:r>
      <w:r w:rsidRPr="00CE66AC">
        <w:rPr>
          <w:rFonts w:ascii="Arial" w:eastAsia="Arial" w:hAnsi="Arial" w:cs="Arial"/>
          <w:sz w:val="23"/>
          <w:szCs w:val="23"/>
        </w:rPr>
        <w:t xml:space="preserve"> and Atreus inventory.</w:t>
      </w:r>
    </w:p>
    <w:p w14:paraId="6FA4E437" w14:textId="2BA652DF"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 xml:space="preserve">Team fixes the data in </w:t>
      </w:r>
      <w:r w:rsidR="00CE66AC" w:rsidRPr="00CE66AC">
        <w:rPr>
          <w:rFonts w:ascii="Arial" w:eastAsia="Arial" w:hAnsi="Arial" w:cs="Arial"/>
          <w:sz w:val="23"/>
          <w:szCs w:val="23"/>
        </w:rPr>
        <w:t xml:space="preserve">BVOIPWF </w:t>
      </w:r>
      <w:r w:rsidRPr="00CE66AC">
        <w:rPr>
          <w:rFonts w:ascii="Arial" w:eastAsia="Arial" w:hAnsi="Arial" w:cs="Arial"/>
          <w:sz w:val="23"/>
          <w:szCs w:val="23"/>
        </w:rPr>
        <w:t>and OAS by working with Solution Engineers.</w:t>
      </w:r>
    </w:p>
    <w:p w14:paraId="23D412A2"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b/>
          <w:bCs/>
          <w:sz w:val="23"/>
          <w:szCs w:val="23"/>
        </w:rPr>
        <w:t>C. Intrado address validation Error</w:t>
      </w:r>
      <w:r w:rsidRPr="00CE66AC">
        <w:rPr>
          <w:rFonts w:ascii="Arial" w:eastAsia="Arial" w:hAnsi="Arial" w:cs="Arial"/>
          <w:sz w:val="23"/>
          <w:szCs w:val="23"/>
        </w:rPr>
        <w:t xml:space="preserve"> </w:t>
      </w:r>
    </w:p>
    <w:p w14:paraId="19DBA60C" w14:textId="7D060E05"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The 911 address is submitted to Intrado has few parameters missing.</w:t>
      </w:r>
    </w:p>
    <w:p w14:paraId="1A7DE1FE"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Team analyzes and works with the OMG / Solution Engineers for fixing the data in Intrado.</w:t>
      </w:r>
    </w:p>
    <w:p w14:paraId="6A5399A0"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b/>
          <w:bCs/>
          <w:sz w:val="23"/>
          <w:szCs w:val="23"/>
        </w:rPr>
      </w:pPr>
      <w:r w:rsidRPr="00CE66AC">
        <w:rPr>
          <w:rFonts w:ascii="Arial" w:eastAsia="Arial" w:hAnsi="Arial" w:cs="Arial"/>
          <w:b/>
          <w:bCs/>
          <w:sz w:val="23"/>
          <w:szCs w:val="23"/>
        </w:rPr>
        <w:t>D. Outages in Interfacing Applications</w:t>
      </w:r>
    </w:p>
    <w:p w14:paraId="24396C7D" w14:textId="77777777"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 xml:space="preserve"> Issue handling in SWAT mode by engaging all interfacing teams and drive it to a user acceptable solution.</w:t>
      </w:r>
    </w:p>
    <w:p w14:paraId="4A03B753" w14:textId="00FBEA0F" w:rsidR="0013044A" w:rsidRPr="00CE66AC" w:rsidRDefault="0013044A" w:rsidP="0013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sz w:val="23"/>
          <w:szCs w:val="23"/>
        </w:rPr>
      </w:pPr>
      <w:r w:rsidRPr="00CE66AC">
        <w:rPr>
          <w:rFonts w:ascii="Arial" w:eastAsia="Arial" w:hAnsi="Arial" w:cs="Arial"/>
          <w:sz w:val="23"/>
          <w:szCs w:val="23"/>
        </w:rPr>
        <w:t xml:space="preserve">Ensure proactive alarming thereby reducing the outages and </w:t>
      </w:r>
      <w:r w:rsidR="00CE66AC" w:rsidRPr="00CE66AC">
        <w:rPr>
          <w:rFonts w:ascii="Arial" w:eastAsia="Arial" w:hAnsi="Arial" w:cs="Arial"/>
          <w:sz w:val="23"/>
          <w:szCs w:val="23"/>
        </w:rPr>
        <w:t>customer downtime</w:t>
      </w:r>
      <w:r w:rsidRPr="00CE66AC">
        <w:rPr>
          <w:rFonts w:ascii="Arial" w:eastAsia="Arial" w:hAnsi="Arial" w:cs="Arial"/>
          <w:sz w:val="23"/>
          <w:szCs w:val="23"/>
        </w:rPr>
        <w:t>.</w:t>
      </w:r>
    </w:p>
    <w:p w14:paraId="60D25DD1" w14:textId="7CC3F8DC" w:rsidR="00CE66AC" w:rsidRPr="00CE66AC" w:rsidRDefault="0013044A" w:rsidP="00CE66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jc w:val="both"/>
        <w:rPr>
          <w:rFonts w:ascii="Arial" w:eastAsia="Arial" w:hAnsi="Arial" w:cs="Arial"/>
          <w:b/>
          <w:bCs/>
          <w:color w:val="000000"/>
          <w:sz w:val="23"/>
          <w:szCs w:val="23"/>
          <w:u w:val="single"/>
          <w:shd w:val="clear" w:color="auto" w:fill="FFFFFF"/>
        </w:rPr>
      </w:pPr>
      <w:r w:rsidRPr="00CE66AC">
        <w:rPr>
          <w:rFonts w:ascii="Arial" w:eastAsia="Arial" w:hAnsi="Arial" w:cs="Arial"/>
          <w:b/>
          <w:bCs/>
          <w:color w:val="000000"/>
          <w:sz w:val="23"/>
          <w:szCs w:val="23"/>
          <w:u w:val="single"/>
          <w:shd w:val="clear" w:color="auto" w:fill="FFFFFF"/>
        </w:rPr>
        <w:t>Responsibilities:</w:t>
      </w:r>
    </w:p>
    <w:p w14:paraId="052F0D22" w14:textId="77777777" w:rsidR="00CE66AC" w:rsidRPr="00CE66AC" w:rsidRDefault="00CE66AC" w:rsidP="00CE66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jc w:val="both"/>
        <w:rPr>
          <w:rFonts w:ascii="Arial" w:eastAsia="Arial" w:hAnsi="Arial" w:cs="Arial"/>
          <w:b/>
          <w:bCs/>
          <w:color w:val="000000"/>
          <w:sz w:val="23"/>
          <w:szCs w:val="23"/>
          <w:u w:val="single"/>
          <w:shd w:val="clear" w:color="auto" w:fill="FFFFFF"/>
        </w:rPr>
      </w:pPr>
    </w:p>
    <w:p w14:paraId="7C13E40C" w14:textId="77777777" w:rsidR="00CE66AC"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Responsible to understanding the business specs documents</w:t>
      </w:r>
    </w:p>
    <w:p w14:paraId="4655EBB1" w14:textId="5EE67881"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Design and develop new python scripts based on requirements </w:t>
      </w:r>
      <w:r w:rsidR="006A596D" w:rsidRPr="00CE66AC">
        <w:rPr>
          <w:rFonts w:ascii="Arial" w:eastAsia="Arial" w:hAnsi="Arial" w:cs="Arial"/>
          <w:color w:val="000000"/>
          <w:sz w:val="23"/>
          <w:szCs w:val="23"/>
          <w:shd w:val="clear" w:color="auto" w:fill="FFFFFF"/>
        </w:rPr>
        <w:t>and</w:t>
      </w:r>
      <w:r w:rsidRPr="00CE66AC">
        <w:rPr>
          <w:rFonts w:ascii="Arial" w:eastAsia="Arial" w:hAnsi="Arial" w:cs="Arial"/>
          <w:color w:val="000000"/>
          <w:sz w:val="23"/>
          <w:szCs w:val="23"/>
          <w:shd w:val="clear" w:color="auto" w:fill="FFFFFF"/>
        </w:rPr>
        <w:t xml:space="preserve"> involved in bug fixes </w:t>
      </w:r>
    </w:p>
    <w:p w14:paraId="4FD93FA0"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Developed python code for backend processing </w:t>
      </w:r>
    </w:p>
    <w:p w14:paraId="5C6AC20D"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Used SQL for modifying, inserting, querying the data in the database</w:t>
      </w:r>
    </w:p>
    <w:p w14:paraId="06A36044"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communicating with team members as well as clients</w:t>
      </w:r>
    </w:p>
    <w:p w14:paraId="44B0C7A0"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Developing /enhancing the code as per the requirements using Python, Django, oops concepts.</w:t>
      </w:r>
    </w:p>
    <w:p w14:paraId="4CE7246F"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creating page templates requirements for the project.</w:t>
      </w:r>
    </w:p>
    <w:p w14:paraId="5A6D91F6"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Interacting with team members on technical programming. </w:t>
      </w:r>
    </w:p>
    <w:p w14:paraId="388569D4"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lastRenderedPageBreak/>
        <w:t>Fixing reported bugs and writing scripts.</w:t>
      </w:r>
    </w:p>
    <w:p w14:paraId="7139AD39" w14:textId="7B6A5DA3"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Developed the Customer Complaints application using Django Framework, which includes Html code and python code.   </w:t>
      </w:r>
    </w:p>
    <w:p w14:paraId="4CB76149"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Coordinating with the team to meet the client requirements.</w:t>
      </w:r>
    </w:p>
    <w:p w14:paraId="321C17D8"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Handling the feedback and update the changes.</w:t>
      </w:r>
    </w:p>
    <w:p w14:paraId="7ACB89A4"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Developed the backend codes using python.</w:t>
      </w:r>
    </w:p>
    <w:p w14:paraId="6D6C400D"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accessing data from database as demanded for a task.</w:t>
      </w:r>
    </w:p>
    <w:p w14:paraId="6CE22D14"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Skilled in developing applications in Python language for window platforms.</w:t>
      </w:r>
    </w:p>
    <w:p w14:paraId="3BE849EF"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Proven ability to handle complex issues.</w:t>
      </w:r>
    </w:p>
    <w:p w14:paraId="59691E6E"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Familiarity with process and Python software development.</w:t>
      </w:r>
    </w:p>
    <w:p w14:paraId="30C13C2D"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Designed and maintained databases using Python.</w:t>
      </w:r>
    </w:p>
    <w:p w14:paraId="002E5881"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Verifying the server communication using BUS Tester Tool</w:t>
      </w:r>
    </w:p>
    <w:p w14:paraId="0D05EB4A" w14:textId="5C3B4DDF"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Involving in Provisioning of the V</w:t>
      </w:r>
      <w:r w:rsidR="006A596D">
        <w:rPr>
          <w:rFonts w:ascii="Arial" w:eastAsia="Arial" w:hAnsi="Arial" w:cs="Arial"/>
          <w:color w:val="000000"/>
          <w:sz w:val="23"/>
          <w:szCs w:val="23"/>
          <w:shd w:val="clear" w:color="auto" w:fill="FFFFFF"/>
        </w:rPr>
        <w:t>O</w:t>
      </w:r>
      <w:r w:rsidRPr="00CE66AC">
        <w:rPr>
          <w:rFonts w:ascii="Arial" w:eastAsia="Arial" w:hAnsi="Arial" w:cs="Arial"/>
          <w:color w:val="000000"/>
          <w:sz w:val="23"/>
          <w:szCs w:val="23"/>
          <w:shd w:val="clear" w:color="auto" w:fill="FFFFFF"/>
        </w:rPr>
        <w:t>IP numbers in the network systems along with fixing the fallouts coming up while processing the Business V</w:t>
      </w:r>
      <w:r w:rsidR="006A596D">
        <w:rPr>
          <w:rFonts w:ascii="Arial" w:eastAsia="Arial" w:hAnsi="Arial" w:cs="Arial"/>
          <w:color w:val="000000"/>
          <w:sz w:val="23"/>
          <w:szCs w:val="23"/>
          <w:shd w:val="clear" w:color="auto" w:fill="FFFFFF"/>
        </w:rPr>
        <w:t>O</w:t>
      </w:r>
      <w:r w:rsidRPr="00CE66AC">
        <w:rPr>
          <w:rFonts w:ascii="Arial" w:eastAsia="Arial" w:hAnsi="Arial" w:cs="Arial"/>
          <w:color w:val="000000"/>
          <w:sz w:val="23"/>
          <w:szCs w:val="23"/>
          <w:shd w:val="clear" w:color="auto" w:fill="FFFFFF"/>
        </w:rPr>
        <w:t>IP orders and Consumer V</w:t>
      </w:r>
      <w:r w:rsidR="006A596D">
        <w:rPr>
          <w:rFonts w:ascii="Arial" w:eastAsia="Arial" w:hAnsi="Arial" w:cs="Arial"/>
          <w:color w:val="000000"/>
          <w:sz w:val="23"/>
          <w:szCs w:val="23"/>
          <w:shd w:val="clear" w:color="auto" w:fill="FFFFFF"/>
        </w:rPr>
        <w:t>O</w:t>
      </w:r>
      <w:r w:rsidRPr="00CE66AC">
        <w:rPr>
          <w:rFonts w:ascii="Arial" w:eastAsia="Arial" w:hAnsi="Arial" w:cs="Arial"/>
          <w:color w:val="000000"/>
          <w:sz w:val="23"/>
          <w:szCs w:val="23"/>
          <w:shd w:val="clear" w:color="auto" w:fill="FFFFFF"/>
        </w:rPr>
        <w:t>IP orders.</w:t>
      </w:r>
    </w:p>
    <w:p w14:paraId="37201F9F"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Involving in fixing the Fallouts in the VOIP order flow (from the point of order being placed by the customer till the completion of provisioning the TNs (Telephones) in the network systems).</w:t>
      </w:r>
    </w:p>
    <w:p w14:paraId="6669DF48"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Analyze the root cause for the production issues and issue data fix and emergency code fixes.</w:t>
      </w:r>
    </w:p>
    <w:p w14:paraId="06A7B77C"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Developing automation scripts to reduce the manual work in fixing the Fallouts during VOIP Order processing.</w:t>
      </w:r>
    </w:p>
    <w:p w14:paraId="6B36B9DB" w14:textId="77777777" w:rsidR="0013044A" w:rsidRPr="00CE66AC" w:rsidRDefault="0013044A" w:rsidP="00CE66AC">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Doing timely estimations for the project for various releases. </w:t>
      </w:r>
    </w:p>
    <w:p w14:paraId="5FFF413D" w14:textId="77777777" w:rsidR="00DC601A" w:rsidRPr="00CE66AC" w:rsidRDefault="00DC601A" w:rsidP="006A596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p>
    <w:p w14:paraId="5E76B945" w14:textId="77777777" w:rsidR="002D0658" w:rsidRPr="00881ABE" w:rsidRDefault="00CF6DCF" w:rsidP="002D0658">
      <w:pPr>
        <w:spacing w:before="90" w:after="90" w:line="240" w:lineRule="auto"/>
        <w:rPr>
          <w:rFonts w:ascii="Arial" w:eastAsia="Arial" w:hAnsi="Arial" w:cs="Arial"/>
          <w:b/>
          <w:color w:val="000000"/>
          <w:sz w:val="23"/>
          <w:szCs w:val="23"/>
          <w:u w:val="single"/>
          <w:shd w:val="clear" w:color="auto" w:fill="FFFFFF"/>
        </w:rPr>
      </w:pPr>
      <w:r w:rsidRPr="00881ABE">
        <w:rPr>
          <w:rFonts w:ascii="Arial" w:eastAsia="Arial" w:hAnsi="Arial" w:cs="Arial"/>
          <w:b/>
          <w:color w:val="000000"/>
          <w:sz w:val="23"/>
          <w:szCs w:val="23"/>
          <w:u w:val="single"/>
          <w:shd w:val="clear" w:color="auto" w:fill="FFFFFF"/>
        </w:rPr>
        <w:t>Project # 1</w:t>
      </w:r>
      <w:r w:rsidR="002D0658" w:rsidRPr="00881ABE">
        <w:rPr>
          <w:rFonts w:ascii="Arial" w:eastAsia="Arial" w:hAnsi="Arial" w:cs="Arial"/>
          <w:b/>
          <w:color w:val="000000"/>
          <w:sz w:val="23"/>
          <w:szCs w:val="23"/>
          <w:u w:val="single"/>
          <w:shd w:val="clear" w:color="auto" w:fill="FFFFFF"/>
        </w:rPr>
        <w:t>:</w:t>
      </w:r>
    </w:p>
    <w:p w14:paraId="2364068F" w14:textId="6A2493D6" w:rsidR="004612C2" w:rsidRPr="00CE66AC" w:rsidRDefault="004612C2" w:rsidP="004612C2">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Title</w:t>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t xml:space="preserve">: </w:t>
      </w:r>
      <w:r>
        <w:rPr>
          <w:rFonts w:ascii="Arial" w:eastAsia="Arial" w:hAnsi="Arial" w:cs="Arial"/>
          <w:color w:val="000000"/>
          <w:sz w:val="23"/>
          <w:szCs w:val="23"/>
          <w:shd w:val="clear" w:color="auto" w:fill="FFFFFF"/>
        </w:rPr>
        <w:t>Consumer</w:t>
      </w:r>
      <w:r w:rsidRPr="00CE66AC">
        <w:rPr>
          <w:rFonts w:ascii="Arial" w:eastAsia="Arial" w:hAnsi="Arial" w:cs="Arial"/>
          <w:color w:val="000000"/>
          <w:sz w:val="23"/>
          <w:szCs w:val="23"/>
          <w:shd w:val="clear" w:color="auto" w:fill="FFFFFF"/>
        </w:rPr>
        <w:t xml:space="preserve"> Voice over Internet Protocol (Telecom Domain)</w:t>
      </w:r>
    </w:p>
    <w:p w14:paraId="4F5C606F" w14:textId="77777777" w:rsidR="004612C2" w:rsidRPr="00CE66AC" w:rsidRDefault="004612C2" w:rsidP="004612C2">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Company </w:t>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t>: CenturyLink Technology India PVT LTD, Bangalore</w:t>
      </w:r>
    </w:p>
    <w:p w14:paraId="25EC5CEA" w14:textId="77777777" w:rsidR="004612C2" w:rsidRPr="00CE66AC" w:rsidRDefault="004612C2" w:rsidP="004612C2">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Client</w:t>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t>: CenturyLink Technology India PVT LTD, US</w:t>
      </w:r>
    </w:p>
    <w:p w14:paraId="77B547A2" w14:textId="091037D4" w:rsidR="004612C2" w:rsidRPr="00CE66AC" w:rsidRDefault="004612C2" w:rsidP="004612C2">
      <w:pPr>
        <w:spacing w:before="90" w:after="90" w:line="240" w:lineRule="auto"/>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Duration</w:t>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t xml:space="preserve">: </w:t>
      </w:r>
      <w:r>
        <w:rPr>
          <w:rFonts w:ascii="Arial" w:eastAsia="Arial" w:hAnsi="Arial" w:cs="Arial"/>
          <w:color w:val="000000"/>
          <w:sz w:val="23"/>
          <w:szCs w:val="23"/>
          <w:shd w:val="clear" w:color="auto" w:fill="FFFFFF"/>
        </w:rPr>
        <w:t>February</w:t>
      </w:r>
      <w:r w:rsidRPr="00CE66AC">
        <w:rPr>
          <w:rFonts w:ascii="Arial" w:eastAsia="Arial" w:hAnsi="Arial" w:cs="Arial"/>
          <w:color w:val="000000"/>
          <w:sz w:val="23"/>
          <w:szCs w:val="23"/>
          <w:shd w:val="clear" w:color="auto" w:fill="FFFFFF"/>
        </w:rPr>
        <w:t xml:space="preserve"> 2016 to </w:t>
      </w:r>
      <w:r>
        <w:rPr>
          <w:rFonts w:ascii="Arial" w:eastAsia="Arial" w:hAnsi="Arial" w:cs="Arial"/>
          <w:color w:val="000000"/>
          <w:sz w:val="23"/>
          <w:szCs w:val="23"/>
          <w:shd w:val="clear" w:color="auto" w:fill="FFFFFF"/>
        </w:rPr>
        <w:t>December 2016</w:t>
      </w:r>
    </w:p>
    <w:p w14:paraId="008A0EC3" w14:textId="0E5CEC4D" w:rsidR="004612C2" w:rsidRPr="00CE66AC" w:rsidRDefault="004612C2" w:rsidP="004612C2">
      <w:pPr>
        <w:spacing w:before="90" w:after="90" w:line="240" w:lineRule="auto"/>
        <w:jc w:val="both"/>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Role</w:t>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r>
      <w:r w:rsidRPr="00CE66AC">
        <w:rPr>
          <w:rFonts w:ascii="Arial" w:eastAsia="Arial" w:hAnsi="Arial" w:cs="Arial"/>
          <w:color w:val="000000"/>
          <w:sz w:val="23"/>
          <w:szCs w:val="23"/>
          <w:shd w:val="clear" w:color="auto" w:fill="FFFFFF"/>
        </w:rPr>
        <w:tab/>
        <w:t xml:space="preserve">: </w:t>
      </w:r>
      <w:r w:rsidR="00881ABE">
        <w:rPr>
          <w:rFonts w:ascii="Arial" w:eastAsia="Arial" w:hAnsi="Arial" w:cs="Arial"/>
          <w:color w:val="000000"/>
          <w:sz w:val="23"/>
          <w:szCs w:val="23"/>
          <w:shd w:val="clear" w:color="auto" w:fill="FFFFFF"/>
        </w:rPr>
        <w:t>Production S</w:t>
      </w:r>
      <w:r w:rsidR="00B809B8">
        <w:rPr>
          <w:rFonts w:ascii="Arial" w:eastAsia="Arial" w:hAnsi="Arial" w:cs="Arial"/>
          <w:color w:val="000000"/>
          <w:sz w:val="23"/>
          <w:szCs w:val="23"/>
          <w:shd w:val="clear" w:color="auto" w:fill="FFFFFF"/>
        </w:rPr>
        <w:t>u</w:t>
      </w:r>
      <w:r w:rsidR="00881ABE">
        <w:rPr>
          <w:rFonts w:ascii="Arial" w:eastAsia="Arial" w:hAnsi="Arial" w:cs="Arial"/>
          <w:color w:val="000000"/>
          <w:sz w:val="23"/>
          <w:szCs w:val="23"/>
          <w:shd w:val="clear" w:color="auto" w:fill="FFFFFF"/>
        </w:rPr>
        <w:t>pport/</w:t>
      </w:r>
      <w:r w:rsidRPr="00CE66AC">
        <w:rPr>
          <w:rFonts w:ascii="Arial" w:eastAsia="Arial" w:hAnsi="Arial" w:cs="Arial"/>
          <w:color w:val="000000"/>
          <w:sz w:val="23"/>
          <w:szCs w:val="23"/>
          <w:shd w:val="clear" w:color="auto" w:fill="FFFFFF"/>
        </w:rPr>
        <w:t>Developer</w:t>
      </w:r>
    </w:p>
    <w:p w14:paraId="283CC957" w14:textId="77777777" w:rsidR="00F33B42" w:rsidRPr="00CE66AC" w:rsidRDefault="00F33B42" w:rsidP="002D0658">
      <w:pPr>
        <w:spacing w:before="90" w:after="90" w:line="240" w:lineRule="auto"/>
        <w:rPr>
          <w:rFonts w:ascii="Arial" w:eastAsia="Arial" w:hAnsi="Arial" w:cs="Arial"/>
          <w:color w:val="000000"/>
          <w:sz w:val="23"/>
          <w:szCs w:val="23"/>
          <w:shd w:val="clear" w:color="auto" w:fill="FFFFFF"/>
        </w:rPr>
      </w:pPr>
    </w:p>
    <w:p w14:paraId="3F04E5BF" w14:textId="77777777" w:rsidR="00CD3278" w:rsidRPr="00CE66AC" w:rsidRDefault="00CD3278" w:rsidP="002D0658">
      <w:pPr>
        <w:spacing w:before="90" w:after="90" w:line="240" w:lineRule="auto"/>
        <w:rPr>
          <w:rFonts w:ascii="Arial" w:eastAsia="Arial" w:hAnsi="Arial" w:cs="Arial"/>
          <w:color w:val="000000"/>
          <w:sz w:val="23"/>
          <w:szCs w:val="23"/>
          <w:u w:val="single"/>
          <w:shd w:val="clear" w:color="auto" w:fill="FFFFFF"/>
        </w:rPr>
      </w:pPr>
      <w:r w:rsidRPr="00CE66AC">
        <w:rPr>
          <w:rFonts w:ascii="Arial" w:eastAsia="Arial" w:hAnsi="Arial" w:cs="Arial"/>
          <w:b/>
          <w:color w:val="333333"/>
          <w:sz w:val="23"/>
          <w:szCs w:val="23"/>
          <w:u w:val="single"/>
        </w:rPr>
        <w:t>Project</w:t>
      </w:r>
      <w:r w:rsidRPr="00CE66AC">
        <w:rPr>
          <w:rFonts w:ascii="Arial" w:eastAsia="Arial" w:hAnsi="Arial" w:cs="Arial"/>
          <w:color w:val="000000"/>
          <w:sz w:val="23"/>
          <w:szCs w:val="23"/>
          <w:u w:val="single"/>
          <w:shd w:val="clear" w:color="auto" w:fill="FFFFFF"/>
        </w:rPr>
        <w:t xml:space="preserve"> </w:t>
      </w:r>
      <w:r w:rsidRPr="00CE66AC">
        <w:rPr>
          <w:rFonts w:ascii="Arial" w:eastAsia="Arial" w:hAnsi="Arial" w:cs="Arial"/>
          <w:b/>
          <w:color w:val="333333"/>
          <w:sz w:val="23"/>
          <w:szCs w:val="23"/>
          <w:u w:val="single"/>
        </w:rPr>
        <w:t>Description</w:t>
      </w:r>
      <w:r w:rsidRPr="00CE66AC">
        <w:rPr>
          <w:rFonts w:ascii="Arial" w:eastAsia="Arial" w:hAnsi="Arial" w:cs="Arial"/>
          <w:color w:val="000000"/>
          <w:sz w:val="23"/>
          <w:szCs w:val="23"/>
          <w:u w:val="single"/>
          <w:shd w:val="clear" w:color="auto" w:fill="FFFFFF"/>
        </w:rPr>
        <w:t>:</w:t>
      </w:r>
    </w:p>
    <w:p w14:paraId="39EEB3BE" w14:textId="77777777" w:rsidR="005630CF" w:rsidRPr="00CE66AC" w:rsidRDefault="004E43FE" w:rsidP="004E43FE">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200" w:line="240" w:lineRule="auto"/>
        <w:rPr>
          <w:rFonts w:ascii="Arial" w:eastAsia="Arial" w:hAnsi="Arial" w:cs="Arial"/>
          <w:sz w:val="23"/>
          <w:szCs w:val="23"/>
        </w:rPr>
      </w:pPr>
      <w:r w:rsidRPr="00CE66AC">
        <w:rPr>
          <w:rFonts w:ascii="Arial" w:eastAsia="Arial" w:hAnsi="Arial" w:cs="Arial"/>
          <w:sz w:val="23"/>
          <w:szCs w:val="23"/>
        </w:rPr>
        <w:t xml:space="preserve">Customer Voice over Internet Protocol is also named as Digital Home Phone. Digital Home Phone is a next generation, IP-based, voice, and communication product delivered to the customer over a broadband internet connection VOIP. Not only does Digital Home Phone offer the traditional telephone features. Which are customers familiar like caller ID, call waiting, voicemail, anonymous call block, and advanced features? But it can also provide advanced functionality not available with most traditional telephone services like mobility, video, chat, advanced call routing, voicemail to email, and email notifications. </w:t>
      </w:r>
    </w:p>
    <w:p w14:paraId="15725452" w14:textId="77777777" w:rsidR="004E43FE" w:rsidRPr="00CE66AC" w:rsidRDefault="004E43FE" w:rsidP="004E43FE">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200" w:line="240" w:lineRule="auto"/>
        <w:rPr>
          <w:rFonts w:ascii="Arial" w:eastAsia="Arial" w:hAnsi="Arial" w:cs="Arial"/>
          <w:sz w:val="23"/>
          <w:szCs w:val="23"/>
        </w:rPr>
      </w:pPr>
      <w:r w:rsidRPr="00CE66AC">
        <w:rPr>
          <w:rFonts w:ascii="Arial" w:eastAsia="Arial" w:hAnsi="Arial" w:cs="Arial"/>
          <w:sz w:val="23"/>
          <w:szCs w:val="23"/>
        </w:rPr>
        <w:lastRenderedPageBreak/>
        <w:t>Additionally, since Digital Home Phone is built on a next generation platform, it allows CenturyLink to quickly add new features, adapt to the customer demands, and develop new experiences as much faster pace.</w:t>
      </w:r>
    </w:p>
    <w:p w14:paraId="5E198E87" w14:textId="77777777" w:rsidR="00CE5142" w:rsidRPr="00CE66AC" w:rsidRDefault="00CE5142" w:rsidP="004E43FE">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200" w:line="240" w:lineRule="auto"/>
        <w:rPr>
          <w:rFonts w:ascii="Arial" w:eastAsia="Arial" w:hAnsi="Arial" w:cs="Arial"/>
          <w:sz w:val="23"/>
          <w:szCs w:val="23"/>
        </w:rPr>
      </w:pPr>
    </w:p>
    <w:p w14:paraId="157DA87D" w14:textId="62B1A590" w:rsidR="00F048C4" w:rsidRDefault="00F048C4" w:rsidP="00F048C4">
      <w:pPr>
        <w:spacing w:after="0" w:line="240" w:lineRule="auto"/>
        <w:ind w:right="-270"/>
        <w:rPr>
          <w:rFonts w:ascii="Arial" w:eastAsia="Arial" w:hAnsi="Arial" w:cs="Arial"/>
          <w:b/>
          <w:color w:val="333333"/>
          <w:sz w:val="23"/>
          <w:szCs w:val="23"/>
          <w:u w:val="single"/>
        </w:rPr>
      </w:pPr>
      <w:r w:rsidRPr="00CE66AC">
        <w:rPr>
          <w:rFonts w:ascii="Arial" w:eastAsia="Arial" w:hAnsi="Arial" w:cs="Arial"/>
          <w:b/>
          <w:color w:val="333333"/>
          <w:sz w:val="23"/>
          <w:szCs w:val="23"/>
          <w:u w:val="single"/>
        </w:rPr>
        <w:t>Responsibilities:</w:t>
      </w:r>
    </w:p>
    <w:p w14:paraId="0BD4F506" w14:textId="77777777" w:rsidR="004612C2" w:rsidRPr="00CE66AC" w:rsidRDefault="004612C2" w:rsidP="00F048C4">
      <w:pPr>
        <w:spacing w:after="0" w:line="240" w:lineRule="auto"/>
        <w:ind w:right="-270"/>
        <w:rPr>
          <w:rFonts w:ascii="Arial" w:eastAsia="Arial" w:hAnsi="Arial" w:cs="Arial"/>
          <w:b/>
          <w:color w:val="333333"/>
          <w:sz w:val="23"/>
          <w:szCs w:val="23"/>
          <w:u w:val="single"/>
        </w:rPr>
      </w:pPr>
    </w:p>
    <w:p w14:paraId="3437FBB2"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Responsible to understanding the business specs documents</w:t>
      </w:r>
    </w:p>
    <w:p w14:paraId="62BF9C7A"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Design and develop new python scripts based on requirements and involved in bug fixes </w:t>
      </w:r>
    </w:p>
    <w:p w14:paraId="6BE2D2BA"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Developed python code for backend processing </w:t>
      </w:r>
    </w:p>
    <w:p w14:paraId="77BB24AD"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Used SQL for modifying, inserting, querying the data in the database</w:t>
      </w:r>
    </w:p>
    <w:p w14:paraId="617AEB78"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communicating with team members as well as clients</w:t>
      </w:r>
    </w:p>
    <w:p w14:paraId="43A846B7" w14:textId="6CC38284"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Developing /enhancing the code as per the requirements using </w:t>
      </w:r>
      <w:r>
        <w:rPr>
          <w:rFonts w:ascii="Arial" w:eastAsia="Arial" w:hAnsi="Arial" w:cs="Arial"/>
          <w:color w:val="000000"/>
          <w:sz w:val="23"/>
          <w:szCs w:val="23"/>
          <w:shd w:val="clear" w:color="auto" w:fill="FFFFFF"/>
        </w:rPr>
        <w:t xml:space="preserve">Database </w:t>
      </w:r>
      <w:r w:rsidRPr="00CE66AC">
        <w:rPr>
          <w:rFonts w:ascii="Arial" w:eastAsia="Arial" w:hAnsi="Arial" w:cs="Arial"/>
          <w:color w:val="000000"/>
          <w:sz w:val="23"/>
          <w:szCs w:val="23"/>
          <w:shd w:val="clear" w:color="auto" w:fill="FFFFFF"/>
        </w:rPr>
        <w:t>concepts.</w:t>
      </w:r>
    </w:p>
    <w:p w14:paraId="29ADB871"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creating page templates requirements for the project.</w:t>
      </w:r>
    </w:p>
    <w:p w14:paraId="0889985A"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Interacting with team members on technical programming. </w:t>
      </w:r>
    </w:p>
    <w:p w14:paraId="21A66B3F" w14:textId="4472BAA5"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Fixing reported bugs and writing </w:t>
      </w:r>
      <w:r>
        <w:rPr>
          <w:rFonts w:ascii="Arial" w:eastAsia="Arial" w:hAnsi="Arial" w:cs="Arial"/>
          <w:color w:val="000000"/>
          <w:sz w:val="23"/>
          <w:szCs w:val="23"/>
          <w:shd w:val="clear" w:color="auto" w:fill="FFFFFF"/>
        </w:rPr>
        <w:t>code/program</w:t>
      </w:r>
      <w:r w:rsidRPr="00CE66AC">
        <w:rPr>
          <w:rFonts w:ascii="Arial" w:eastAsia="Arial" w:hAnsi="Arial" w:cs="Arial"/>
          <w:color w:val="000000"/>
          <w:sz w:val="23"/>
          <w:szCs w:val="23"/>
          <w:shd w:val="clear" w:color="auto" w:fill="FFFFFF"/>
        </w:rPr>
        <w:t>.</w:t>
      </w:r>
    </w:p>
    <w:p w14:paraId="5A7FC8F0"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Coordinating with the team to meet the client requirements.</w:t>
      </w:r>
    </w:p>
    <w:p w14:paraId="734C7CC5"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Handling the feedback and update the changes.</w:t>
      </w:r>
    </w:p>
    <w:p w14:paraId="4B336CE7"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Involved in accessing data from database as demanded for a task.</w:t>
      </w:r>
    </w:p>
    <w:p w14:paraId="1E3EFEDD"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Proven ability to handle complex issues.</w:t>
      </w:r>
    </w:p>
    <w:p w14:paraId="341F0A36"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Verifying the server communication using BUS Tester Tool</w:t>
      </w:r>
    </w:p>
    <w:p w14:paraId="25D78B97" w14:textId="3276E5D8"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Involving in Provisioning of the V</w:t>
      </w:r>
      <w:r>
        <w:rPr>
          <w:rFonts w:ascii="Arial" w:eastAsia="Arial" w:hAnsi="Arial" w:cs="Arial"/>
          <w:color w:val="000000"/>
          <w:sz w:val="23"/>
          <w:szCs w:val="23"/>
          <w:shd w:val="clear" w:color="auto" w:fill="FFFFFF"/>
        </w:rPr>
        <w:t>O</w:t>
      </w:r>
      <w:r w:rsidRPr="00CE66AC">
        <w:rPr>
          <w:rFonts w:ascii="Arial" w:eastAsia="Arial" w:hAnsi="Arial" w:cs="Arial"/>
          <w:color w:val="000000"/>
          <w:sz w:val="23"/>
          <w:szCs w:val="23"/>
          <w:shd w:val="clear" w:color="auto" w:fill="FFFFFF"/>
        </w:rPr>
        <w:t>IP numbers in the network systems along with fixing the fallouts coming up while processing Consumer V</w:t>
      </w:r>
      <w:r>
        <w:rPr>
          <w:rFonts w:ascii="Arial" w:eastAsia="Arial" w:hAnsi="Arial" w:cs="Arial"/>
          <w:color w:val="000000"/>
          <w:sz w:val="23"/>
          <w:szCs w:val="23"/>
          <w:shd w:val="clear" w:color="auto" w:fill="FFFFFF"/>
        </w:rPr>
        <w:t>O</w:t>
      </w:r>
      <w:r w:rsidRPr="00CE66AC">
        <w:rPr>
          <w:rFonts w:ascii="Arial" w:eastAsia="Arial" w:hAnsi="Arial" w:cs="Arial"/>
          <w:color w:val="000000"/>
          <w:sz w:val="23"/>
          <w:szCs w:val="23"/>
          <w:shd w:val="clear" w:color="auto" w:fill="FFFFFF"/>
        </w:rPr>
        <w:t>IP orders.</w:t>
      </w:r>
    </w:p>
    <w:p w14:paraId="5912EEC1"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Involving in fixing the Fallouts in the VOIP order flow (from the point of order being placed by the customer till the completion of provisioning the TNs (Telephones) in the network systems).</w:t>
      </w:r>
    </w:p>
    <w:p w14:paraId="465E4638"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Analyze the root cause for the production issues and issue data fix and emergency code fixes.</w:t>
      </w:r>
    </w:p>
    <w:p w14:paraId="29B89F99"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Developing automation scripts to reduce the manual work in fixing the Fallouts during VOIP Order processing.</w:t>
      </w:r>
    </w:p>
    <w:p w14:paraId="2ACF6E79" w14:textId="77777777" w:rsidR="004612C2" w:rsidRPr="00CE66AC" w:rsidRDefault="004612C2" w:rsidP="004612C2">
      <w:pPr>
        <w:pStyle w:val="ListParagraph"/>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rPr>
          <w:rFonts w:ascii="Arial" w:eastAsia="Arial" w:hAnsi="Arial" w:cs="Arial"/>
          <w:color w:val="000000"/>
          <w:sz w:val="23"/>
          <w:szCs w:val="23"/>
          <w:shd w:val="clear" w:color="auto" w:fill="FFFFFF"/>
        </w:rPr>
      </w:pPr>
      <w:r w:rsidRPr="00CE66AC">
        <w:rPr>
          <w:rFonts w:ascii="Arial" w:eastAsia="Arial" w:hAnsi="Arial" w:cs="Arial"/>
          <w:color w:val="000000"/>
          <w:sz w:val="23"/>
          <w:szCs w:val="23"/>
          <w:shd w:val="clear" w:color="auto" w:fill="FFFFFF"/>
        </w:rPr>
        <w:t xml:space="preserve">Doing timely estimations for the project for various releases. </w:t>
      </w:r>
    </w:p>
    <w:p w14:paraId="3883833B" w14:textId="77777777" w:rsidR="00F33B42" w:rsidRPr="00CE66AC" w:rsidRDefault="00F33B42">
      <w:pPr>
        <w:spacing w:after="0" w:line="240" w:lineRule="auto"/>
        <w:rPr>
          <w:rFonts w:ascii="Arial" w:eastAsia="Arial" w:hAnsi="Arial" w:cs="Arial"/>
          <w:b/>
          <w:sz w:val="23"/>
          <w:szCs w:val="23"/>
          <w:u w:val="single"/>
        </w:rPr>
      </w:pPr>
    </w:p>
    <w:p w14:paraId="356F4227" w14:textId="77777777" w:rsidR="00E53F49" w:rsidRPr="00CE66AC" w:rsidRDefault="00E53F49" w:rsidP="00881ABE">
      <w:pPr>
        <w:spacing w:after="0" w:line="240" w:lineRule="auto"/>
        <w:rPr>
          <w:rFonts w:ascii="Arial" w:eastAsia="Arial" w:hAnsi="Arial" w:cs="Arial"/>
          <w:sz w:val="23"/>
          <w:szCs w:val="23"/>
        </w:rPr>
      </w:pPr>
    </w:p>
    <w:p w14:paraId="084998E7" w14:textId="77777777" w:rsidR="00E53F49" w:rsidRPr="00CE66AC" w:rsidRDefault="005A53D6">
      <w:pPr>
        <w:spacing w:after="0" w:line="240" w:lineRule="auto"/>
        <w:ind w:right="-270"/>
        <w:jc w:val="both"/>
        <w:rPr>
          <w:rFonts w:ascii="Arial" w:eastAsia="Arial" w:hAnsi="Arial" w:cs="Arial"/>
          <w:b/>
          <w:color w:val="000000"/>
          <w:sz w:val="23"/>
          <w:szCs w:val="23"/>
          <w:u w:val="single"/>
        </w:rPr>
      </w:pPr>
      <w:r w:rsidRPr="00CE66AC">
        <w:rPr>
          <w:rFonts w:ascii="Arial" w:eastAsia="Arial" w:hAnsi="Arial" w:cs="Arial"/>
          <w:b/>
          <w:color w:val="000000"/>
          <w:sz w:val="23"/>
          <w:szCs w:val="23"/>
          <w:u w:val="single"/>
        </w:rPr>
        <w:t>Personal Details:</w:t>
      </w:r>
    </w:p>
    <w:p w14:paraId="0A7B9B61" w14:textId="77777777" w:rsidR="00E53F49" w:rsidRPr="00CE66AC" w:rsidRDefault="005A53D6">
      <w:pPr>
        <w:spacing w:after="0" w:line="240" w:lineRule="auto"/>
        <w:rPr>
          <w:rFonts w:ascii="Arial" w:eastAsia="Arial" w:hAnsi="Arial" w:cs="Arial"/>
          <w:sz w:val="23"/>
          <w:szCs w:val="23"/>
        </w:rPr>
      </w:pPr>
      <w:r w:rsidRPr="00CE66AC">
        <w:rPr>
          <w:rFonts w:ascii="Arial" w:eastAsia="Arial" w:hAnsi="Arial" w:cs="Arial"/>
          <w:color w:val="000000"/>
          <w:sz w:val="23"/>
          <w:szCs w:val="23"/>
        </w:rPr>
        <w:t xml:space="preserve">  </w:t>
      </w:r>
      <w:r w:rsidRPr="00CE66AC">
        <w:rPr>
          <w:rFonts w:ascii="Arial" w:eastAsia="Arial" w:hAnsi="Arial" w:cs="Arial"/>
          <w:color w:val="000000"/>
          <w:sz w:val="23"/>
          <w:szCs w:val="23"/>
        </w:rPr>
        <w:tab/>
      </w:r>
      <w:r w:rsidRPr="00CE66AC">
        <w:rPr>
          <w:rFonts w:ascii="Arial" w:eastAsia="Arial" w:hAnsi="Arial" w:cs="Arial"/>
          <w:sz w:val="23"/>
          <w:szCs w:val="23"/>
        </w:rPr>
        <w:t xml:space="preserve">Gender                      </w:t>
      </w:r>
      <w:r w:rsidR="00A40DA4" w:rsidRPr="00CE66AC">
        <w:rPr>
          <w:rFonts w:ascii="Arial" w:eastAsia="Arial" w:hAnsi="Arial" w:cs="Arial"/>
          <w:sz w:val="23"/>
          <w:szCs w:val="23"/>
        </w:rPr>
        <w:t xml:space="preserve">              :    </w:t>
      </w:r>
      <w:r w:rsidRPr="00CE66AC">
        <w:rPr>
          <w:rFonts w:ascii="Arial" w:eastAsia="Arial" w:hAnsi="Arial" w:cs="Arial"/>
          <w:sz w:val="23"/>
          <w:szCs w:val="23"/>
        </w:rPr>
        <w:t>Male</w:t>
      </w:r>
    </w:p>
    <w:p w14:paraId="43049A53" w14:textId="77777777" w:rsidR="00E53F49" w:rsidRPr="00CE66AC" w:rsidRDefault="005A53D6">
      <w:pPr>
        <w:spacing w:after="0" w:line="240" w:lineRule="auto"/>
        <w:ind w:firstLine="720"/>
        <w:rPr>
          <w:rFonts w:ascii="Arial" w:eastAsia="Arial" w:hAnsi="Arial" w:cs="Arial"/>
          <w:sz w:val="23"/>
          <w:szCs w:val="23"/>
        </w:rPr>
      </w:pPr>
      <w:r w:rsidRPr="00CE66AC">
        <w:rPr>
          <w:rFonts w:ascii="Arial" w:eastAsia="Arial" w:hAnsi="Arial" w:cs="Arial"/>
          <w:sz w:val="23"/>
          <w:szCs w:val="23"/>
        </w:rPr>
        <w:t xml:space="preserve">Date of Birth             </w:t>
      </w:r>
      <w:r w:rsidR="00A40DA4" w:rsidRPr="00CE66AC">
        <w:rPr>
          <w:rFonts w:ascii="Arial" w:eastAsia="Arial" w:hAnsi="Arial" w:cs="Arial"/>
          <w:sz w:val="23"/>
          <w:szCs w:val="23"/>
        </w:rPr>
        <w:t xml:space="preserve">             </w:t>
      </w:r>
      <w:r w:rsidRPr="00CE66AC">
        <w:rPr>
          <w:rFonts w:ascii="Arial" w:eastAsia="Arial" w:hAnsi="Arial" w:cs="Arial"/>
          <w:sz w:val="23"/>
          <w:szCs w:val="23"/>
        </w:rPr>
        <w:t xml:space="preserve"> </w:t>
      </w:r>
      <w:r w:rsidR="00A40DA4" w:rsidRPr="00CE66AC">
        <w:rPr>
          <w:rFonts w:ascii="Arial" w:eastAsia="Arial" w:hAnsi="Arial" w:cs="Arial"/>
          <w:sz w:val="23"/>
          <w:szCs w:val="23"/>
        </w:rPr>
        <w:t xml:space="preserve"> :  </w:t>
      </w:r>
      <w:r w:rsidRPr="00CE66AC">
        <w:rPr>
          <w:rFonts w:ascii="Arial" w:eastAsia="Arial" w:hAnsi="Arial" w:cs="Arial"/>
          <w:sz w:val="23"/>
          <w:szCs w:val="23"/>
        </w:rPr>
        <w:t xml:space="preserve">  04-12-1991</w:t>
      </w:r>
    </w:p>
    <w:p w14:paraId="22A143F0" w14:textId="77777777" w:rsidR="00E53F49" w:rsidRPr="00CE66AC" w:rsidRDefault="00A40DA4">
      <w:pPr>
        <w:spacing w:after="0" w:line="240" w:lineRule="auto"/>
        <w:ind w:firstLine="720"/>
        <w:rPr>
          <w:rFonts w:ascii="Arial" w:eastAsia="Arial" w:hAnsi="Arial" w:cs="Arial"/>
          <w:sz w:val="23"/>
          <w:szCs w:val="23"/>
        </w:rPr>
      </w:pPr>
      <w:r w:rsidRPr="00CE66AC">
        <w:rPr>
          <w:rFonts w:ascii="Arial" w:eastAsia="Arial" w:hAnsi="Arial" w:cs="Arial"/>
          <w:sz w:val="23"/>
          <w:szCs w:val="23"/>
        </w:rPr>
        <w:t xml:space="preserve">Nationality                </w:t>
      </w:r>
      <w:r w:rsidR="005A53D6" w:rsidRPr="00CE66AC">
        <w:rPr>
          <w:rFonts w:ascii="Arial" w:eastAsia="Arial" w:hAnsi="Arial" w:cs="Arial"/>
          <w:sz w:val="23"/>
          <w:szCs w:val="23"/>
        </w:rPr>
        <w:t xml:space="preserve"> </w:t>
      </w:r>
      <w:r w:rsidRPr="00CE66AC">
        <w:rPr>
          <w:rFonts w:ascii="Arial" w:eastAsia="Arial" w:hAnsi="Arial" w:cs="Arial"/>
          <w:sz w:val="23"/>
          <w:szCs w:val="23"/>
        </w:rPr>
        <w:t xml:space="preserve">              :    </w:t>
      </w:r>
      <w:r w:rsidR="005A53D6" w:rsidRPr="00CE66AC">
        <w:rPr>
          <w:rFonts w:ascii="Arial" w:eastAsia="Arial" w:hAnsi="Arial" w:cs="Arial"/>
          <w:sz w:val="23"/>
          <w:szCs w:val="23"/>
        </w:rPr>
        <w:t>Indian</w:t>
      </w:r>
    </w:p>
    <w:p w14:paraId="1FB8033D" w14:textId="77777777" w:rsidR="00E53F49" w:rsidRPr="00CE66AC" w:rsidRDefault="00A40DA4">
      <w:pPr>
        <w:spacing w:after="0" w:line="240" w:lineRule="auto"/>
        <w:ind w:firstLine="720"/>
        <w:rPr>
          <w:rFonts w:ascii="Arial" w:eastAsia="Arial" w:hAnsi="Arial" w:cs="Arial"/>
          <w:sz w:val="23"/>
          <w:szCs w:val="23"/>
        </w:rPr>
      </w:pPr>
      <w:r w:rsidRPr="00CE66AC">
        <w:rPr>
          <w:rFonts w:ascii="Arial" w:eastAsia="Arial" w:hAnsi="Arial" w:cs="Arial"/>
          <w:sz w:val="23"/>
          <w:szCs w:val="23"/>
        </w:rPr>
        <w:t xml:space="preserve">Languages known                   :    </w:t>
      </w:r>
      <w:r w:rsidR="005A53D6" w:rsidRPr="00CE66AC">
        <w:rPr>
          <w:rFonts w:ascii="Arial" w:eastAsia="Arial" w:hAnsi="Arial" w:cs="Arial"/>
          <w:sz w:val="23"/>
          <w:szCs w:val="23"/>
        </w:rPr>
        <w:t>English, Telugu and Kannada</w:t>
      </w:r>
    </w:p>
    <w:p w14:paraId="716105B6" w14:textId="77777777" w:rsidR="00E53F49" w:rsidRPr="00CE66AC" w:rsidRDefault="005A53D6">
      <w:pPr>
        <w:spacing w:after="0" w:line="240" w:lineRule="auto"/>
        <w:ind w:firstLine="720"/>
        <w:rPr>
          <w:rFonts w:ascii="Arial" w:eastAsia="Arial" w:hAnsi="Arial" w:cs="Arial"/>
          <w:sz w:val="23"/>
          <w:szCs w:val="23"/>
        </w:rPr>
      </w:pPr>
      <w:r w:rsidRPr="00CE66AC">
        <w:rPr>
          <w:rFonts w:ascii="Arial" w:eastAsia="Arial" w:hAnsi="Arial" w:cs="Arial"/>
          <w:sz w:val="23"/>
          <w:szCs w:val="23"/>
        </w:rPr>
        <w:t xml:space="preserve">Marital status            </w:t>
      </w:r>
      <w:r w:rsidR="00A40DA4" w:rsidRPr="00CE66AC">
        <w:rPr>
          <w:rFonts w:ascii="Arial" w:eastAsia="Arial" w:hAnsi="Arial" w:cs="Arial"/>
          <w:sz w:val="23"/>
          <w:szCs w:val="23"/>
        </w:rPr>
        <w:t xml:space="preserve">             </w:t>
      </w:r>
      <w:r w:rsidRPr="00CE66AC">
        <w:rPr>
          <w:rFonts w:ascii="Arial" w:eastAsia="Arial" w:hAnsi="Arial" w:cs="Arial"/>
          <w:sz w:val="23"/>
          <w:szCs w:val="23"/>
        </w:rPr>
        <w:t xml:space="preserve"> </w:t>
      </w:r>
      <w:r w:rsidR="00A40DA4" w:rsidRPr="00CE66AC">
        <w:rPr>
          <w:rFonts w:ascii="Arial" w:eastAsia="Arial" w:hAnsi="Arial" w:cs="Arial"/>
          <w:sz w:val="23"/>
          <w:szCs w:val="23"/>
        </w:rPr>
        <w:t xml:space="preserve"> :    </w:t>
      </w:r>
      <w:r w:rsidRPr="00CE66AC">
        <w:rPr>
          <w:rFonts w:ascii="Arial" w:eastAsia="Arial" w:hAnsi="Arial" w:cs="Arial"/>
          <w:sz w:val="23"/>
          <w:szCs w:val="23"/>
        </w:rPr>
        <w:t>Single</w:t>
      </w:r>
    </w:p>
    <w:p w14:paraId="32250D0E" w14:textId="77777777" w:rsidR="007B6111" w:rsidRPr="00CE66AC" w:rsidRDefault="007B6111">
      <w:pPr>
        <w:spacing w:after="0" w:line="240" w:lineRule="auto"/>
        <w:ind w:firstLine="720"/>
        <w:rPr>
          <w:rFonts w:ascii="Arial" w:eastAsia="Arial" w:hAnsi="Arial" w:cs="Arial"/>
          <w:sz w:val="23"/>
          <w:szCs w:val="23"/>
        </w:rPr>
      </w:pPr>
    </w:p>
    <w:p w14:paraId="5272A854" w14:textId="77777777" w:rsidR="007B6111" w:rsidRPr="00CE66AC" w:rsidRDefault="007B6111">
      <w:pPr>
        <w:spacing w:before="60" w:after="0" w:line="240" w:lineRule="auto"/>
        <w:jc w:val="both"/>
        <w:rPr>
          <w:rFonts w:ascii="Arial" w:eastAsia="Arial" w:hAnsi="Arial" w:cs="Arial"/>
          <w:sz w:val="23"/>
          <w:szCs w:val="23"/>
        </w:rPr>
      </w:pPr>
    </w:p>
    <w:p w14:paraId="13B07AFB" w14:textId="77777777" w:rsidR="00E53F49" w:rsidRPr="00CE66AC" w:rsidRDefault="005A53D6">
      <w:pPr>
        <w:spacing w:before="60" w:after="0" w:line="240" w:lineRule="auto"/>
        <w:jc w:val="both"/>
        <w:rPr>
          <w:rFonts w:ascii="Arial" w:eastAsia="Arial" w:hAnsi="Arial" w:cs="Arial"/>
          <w:sz w:val="23"/>
          <w:szCs w:val="23"/>
        </w:rPr>
      </w:pPr>
      <w:r w:rsidRPr="00CE66AC">
        <w:rPr>
          <w:rFonts w:ascii="Arial" w:eastAsia="Arial" w:hAnsi="Arial" w:cs="Arial"/>
          <w:sz w:val="23"/>
          <w:szCs w:val="23"/>
        </w:rPr>
        <w:t>Date</w:t>
      </w:r>
      <w:r w:rsidRPr="00CE66AC">
        <w:rPr>
          <w:rFonts w:ascii="Arial" w:eastAsia="Arial" w:hAnsi="Arial" w:cs="Arial"/>
          <w:sz w:val="23"/>
          <w:szCs w:val="23"/>
        </w:rPr>
        <w:tab/>
        <w:t>:</w:t>
      </w:r>
    </w:p>
    <w:p w14:paraId="3AC3B57F" w14:textId="4913872D" w:rsidR="00E53F49" w:rsidRPr="00CE66AC" w:rsidRDefault="005A53D6" w:rsidP="00881ABE">
      <w:pPr>
        <w:spacing w:before="60" w:after="0" w:line="240" w:lineRule="auto"/>
        <w:jc w:val="both"/>
        <w:rPr>
          <w:rFonts w:ascii="Arial" w:eastAsia="Arial" w:hAnsi="Arial" w:cs="Arial"/>
          <w:sz w:val="23"/>
          <w:szCs w:val="23"/>
        </w:rPr>
      </w:pPr>
      <w:r w:rsidRPr="00CE66AC">
        <w:rPr>
          <w:rFonts w:ascii="Arial" w:eastAsia="Arial" w:hAnsi="Arial" w:cs="Arial"/>
          <w:sz w:val="23"/>
          <w:szCs w:val="23"/>
        </w:rPr>
        <w:t>Place</w:t>
      </w:r>
      <w:r w:rsidRPr="00CE66AC">
        <w:rPr>
          <w:rFonts w:ascii="Arial" w:eastAsia="Arial" w:hAnsi="Arial" w:cs="Arial"/>
          <w:sz w:val="23"/>
          <w:szCs w:val="23"/>
        </w:rPr>
        <w:tab/>
        <w:t xml:space="preserve">: </w:t>
      </w:r>
      <w:r w:rsidR="009160B2" w:rsidRPr="00CE66AC">
        <w:rPr>
          <w:rFonts w:ascii="Arial" w:eastAsia="Arial" w:hAnsi="Arial" w:cs="Arial"/>
          <w:sz w:val="23"/>
          <w:szCs w:val="23"/>
        </w:rPr>
        <w:t>Bangalo</w:t>
      </w:r>
      <w:r w:rsidR="00FB316B" w:rsidRPr="00CE66AC">
        <w:rPr>
          <w:rFonts w:ascii="Arial" w:eastAsia="Arial" w:hAnsi="Arial" w:cs="Arial"/>
          <w:sz w:val="23"/>
          <w:szCs w:val="23"/>
        </w:rPr>
        <w:t>r</w:t>
      </w:r>
      <w:r w:rsidR="009160B2" w:rsidRPr="00CE66AC">
        <w:rPr>
          <w:rFonts w:ascii="Arial" w:eastAsia="Arial" w:hAnsi="Arial" w:cs="Arial"/>
          <w:sz w:val="23"/>
          <w:szCs w:val="23"/>
        </w:rPr>
        <w:t>e</w:t>
      </w:r>
      <w:r w:rsidRPr="00CE66AC">
        <w:rPr>
          <w:rFonts w:ascii="Arial" w:eastAsia="Arial" w:hAnsi="Arial" w:cs="Arial"/>
          <w:sz w:val="23"/>
          <w:szCs w:val="23"/>
        </w:rPr>
        <w:t xml:space="preserve">                  </w:t>
      </w:r>
      <w:r w:rsidR="00F048C4" w:rsidRPr="00CE66AC">
        <w:rPr>
          <w:rFonts w:ascii="Arial" w:eastAsia="Arial" w:hAnsi="Arial" w:cs="Arial"/>
          <w:sz w:val="23"/>
          <w:szCs w:val="23"/>
        </w:rPr>
        <w:t xml:space="preserve">                   </w:t>
      </w:r>
      <w:r w:rsidRPr="00CE66AC">
        <w:rPr>
          <w:rFonts w:ascii="Arial" w:eastAsia="Arial" w:hAnsi="Arial" w:cs="Arial"/>
          <w:sz w:val="23"/>
          <w:szCs w:val="23"/>
        </w:rPr>
        <w:t xml:space="preserve">                                          </w:t>
      </w:r>
      <w:r w:rsidRPr="00CE66AC">
        <w:rPr>
          <w:rFonts w:ascii="Arial" w:eastAsia="Arial" w:hAnsi="Arial" w:cs="Arial"/>
          <w:b/>
          <w:sz w:val="23"/>
          <w:szCs w:val="23"/>
        </w:rPr>
        <w:t>(HARINATH REDDY).</w:t>
      </w:r>
    </w:p>
    <w:sectPr w:rsidR="00E53F49" w:rsidRPr="00CE66AC" w:rsidSect="00A43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61D9" w14:textId="77777777" w:rsidR="00760A44" w:rsidRDefault="00760A44" w:rsidP="004B1031">
      <w:pPr>
        <w:spacing w:after="0" w:line="240" w:lineRule="auto"/>
      </w:pPr>
      <w:r>
        <w:separator/>
      </w:r>
    </w:p>
  </w:endnote>
  <w:endnote w:type="continuationSeparator" w:id="0">
    <w:p w14:paraId="7D95ED3F" w14:textId="77777777" w:rsidR="00760A44" w:rsidRDefault="00760A44" w:rsidP="004B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0E02A" w14:textId="77777777" w:rsidR="00760A44" w:rsidRDefault="00760A44" w:rsidP="004B1031">
      <w:pPr>
        <w:spacing w:after="0" w:line="240" w:lineRule="auto"/>
      </w:pPr>
      <w:r>
        <w:separator/>
      </w:r>
    </w:p>
  </w:footnote>
  <w:footnote w:type="continuationSeparator" w:id="0">
    <w:p w14:paraId="34755BF4" w14:textId="77777777" w:rsidR="00760A44" w:rsidRDefault="00760A44" w:rsidP="004B1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b w:val="0"/>
        <w:i w:val="0"/>
        <w:strike w:val="0"/>
        <w:dstrike w:val="0"/>
        <w:position w:val="0"/>
        <w:sz w:val="20"/>
        <w:szCs w:val="18"/>
        <w:u w:val="none"/>
        <w:shd w:val="clear" w:color="auto" w:fill="auto"/>
        <w:vertAlign w:val="baseline"/>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cs="Symbol"/>
        <w:b w:val="0"/>
        <w:i w:val="0"/>
        <w:strike w:val="0"/>
        <w:dstrike w:val="0"/>
        <w:color w:val="000000"/>
        <w:position w:val="0"/>
        <w:sz w:val="20"/>
        <w:u w:val="none"/>
        <w:shd w:val="clear" w:color="auto" w:fill="auto"/>
        <w:vertAlign w:val="baseline"/>
      </w:rPr>
    </w:lvl>
  </w:abstractNum>
  <w:abstractNum w:abstractNumId="2" w15:restartNumberingAfterBreak="0">
    <w:nsid w:val="00000005"/>
    <w:multiLevelType w:val="multilevel"/>
    <w:tmpl w:val="00000005"/>
    <w:name w:val="WW8Num6"/>
    <w:lvl w:ilvl="0">
      <w:start w:val="1"/>
      <w:numFmt w:val="bullet"/>
      <w:lvlText w:val=""/>
      <w:lvlJc w:val="left"/>
      <w:pPr>
        <w:tabs>
          <w:tab w:val="num" w:pos="0"/>
        </w:tabs>
        <w:ind w:left="360" w:hanging="360"/>
      </w:pPr>
      <w:rPr>
        <w:rFonts w:ascii="Wingdings" w:hAnsi="Wingdings" w:cs="Wingdings" w:hint="default"/>
        <w:color w:val="231F20"/>
        <w:sz w:val="25"/>
        <w:szCs w:val="25"/>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360" w:hanging="360"/>
      </w:pPr>
      <w:rPr>
        <w:rFonts w:ascii="Wingdings" w:hAnsi="Wingdings" w:cs="Wingdings" w:hint="default"/>
        <w:color w:val="231F20"/>
        <w:sz w:val="25"/>
        <w:szCs w:val="25"/>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color w:val="231F20"/>
        <w:sz w:val="25"/>
        <w:szCs w:val="25"/>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color w:val="231F20"/>
        <w:sz w:val="25"/>
        <w:szCs w:val="25"/>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502" w:hanging="360"/>
      </w:pPr>
      <w:rPr>
        <w:rFonts w:ascii="Wingdings" w:hAnsi="Wingdings" w:cs="Wingdings" w:hint="default"/>
        <w:color w:val="231F20"/>
        <w:sz w:val="20"/>
        <w:szCs w:val="20"/>
        <w:lang w:val="en-IN" w:eastAsia="en-IN"/>
      </w:rPr>
    </w:lvl>
  </w:abstractNum>
  <w:abstractNum w:abstractNumId="4" w15:restartNumberingAfterBreak="0">
    <w:nsid w:val="043512D7"/>
    <w:multiLevelType w:val="hybridMultilevel"/>
    <w:tmpl w:val="03008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B6FD5"/>
    <w:multiLevelType w:val="hybridMultilevel"/>
    <w:tmpl w:val="0D24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640D4B"/>
    <w:multiLevelType w:val="hybridMultilevel"/>
    <w:tmpl w:val="768C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712A"/>
    <w:multiLevelType w:val="hybridMultilevel"/>
    <w:tmpl w:val="5B3C9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25A23"/>
    <w:multiLevelType w:val="hybridMultilevel"/>
    <w:tmpl w:val="8B8AA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055E1"/>
    <w:multiLevelType w:val="hybridMultilevel"/>
    <w:tmpl w:val="D772E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E485E"/>
    <w:multiLevelType w:val="hybridMultilevel"/>
    <w:tmpl w:val="4698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06DEF"/>
    <w:multiLevelType w:val="hybridMultilevel"/>
    <w:tmpl w:val="505C3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95F9A"/>
    <w:multiLevelType w:val="hybridMultilevel"/>
    <w:tmpl w:val="5AD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56746"/>
    <w:multiLevelType w:val="multilevel"/>
    <w:tmpl w:val="7F32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76061"/>
    <w:multiLevelType w:val="multilevel"/>
    <w:tmpl w:val="5446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96515"/>
    <w:multiLevelType w:val="hybridMultilevel"/>
    <w:tmpl w:val="236C6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57941"/>
    <w:multiLevelType w:val="hybridMultilevel"/>
    <w:tmpl w:val="EB56C1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27BEC"/>
    <w:multiLevelType w:val="hybridMultilevel"/>
    <w:tmpl w:val="423ECCFE"/>
    <w:lvl w:ilvl="0" w:tplc="00000006">
      <w:start w:val="1"/>
      <w:numFmt w:val="bullet"/>
      <w:lvlText w:val=""/>
      <w:lvlJc w:val="left"/>
      <w:pPr>
        <w:ind w:left="720" w:hanging="360"/>
      </w:pPr>
      <w:rPr>
        <w:rFonts w:ascii="Wingdings" w:hAnsi="Wingdings" w:cs="Wingdings" w:hint="default"/>
        <w:color w:val="231F20"/>
        <w:sz w:val="20"/>
        <w:szCs w:val="20"/>
        <w:lang w:val="en-IN" w:eastAsia="e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D0421"/>
    <w:multiLevelType w:val="hybridMultilevel"/>
    <w:tmpl w:val="3A007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6"/>
  </w:num>
  <w:num w:numId="5">
    <w:abstractNumId w:val="8"/>
  </w:num>
  <w:num w:numId="6">
    <w:abstractNumId w:val="14"/>
  </w:num>
  <w:num w:numId="7">
    <w:abstractNumId w:val="13"/>
  </w:num>
  <w:num w:numId="8">
    <w:abstractNumId w:val="0"/>
  </w:num>
  <w:num w:numId="9">
    <w:abstractNumId w:val="1"/>
  </w:num>
  <w:num w:numId="10">
    <w:abstractNumId w:val="5"/>
  </w:num>
  <w:num w:numId="11">
    <w:abstractNumId w:val="15"/>
  </w:num>
  <w:num w:numId="12">
    <w:abstractNumId w:val="2"/>
  </w:num>
  <w:num w:numId="13">
    <w:abstractNumId w:val="3"/>
  </w:num>
  <w:num w:numId="14">
    <w:abstractNumId w:val="18"/>
  </w:num>
  <w:num w:numId="15">
    <w:abstractNumId w:val="7"/>
  </w:num>
  <w:num w:numId="16">
    <w:abstractNumId w:val="6"/>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49"/>
    <w:rsid w:val="00000543"/>
    <w:rsid w:val="00054AB9"/>
    <w:rsid w:val="000624EF"/>
    <w:rsid w:val="00093395"/>
    <w:rsid w:val="000A4D8A"/>
    <w:rsid w:val="000D174F"/>
    <w:rsid w:val="000E0FB8"/>
    <w:rsid w:val="000E507F"/>
    <w:rsid w:val="000F7537"/>
    <w:rsid w:val="001205FC"/>
    <w:rsid w:val="0013044A"/>
    <w:rsid w:val="001323DF"/>
    <w:rsid w:val="001358E9"/>
    <w:rsid w:val="0014571F"/>
    <w:rsid w:val="00153F86"/>
    <w:rsid w:val="00155C57"/>
    <w:rsid w:val="001E4770"/>
    <w:rsid w:val="00266171"/>
    <w:rsid w:val="002722E3"/>
    <w:rsid w:val="00282C21"/>
    <w:rsid w:val="00285232"/>
    <w:rsid w:val="00285D09"/>
    <w:rsid w:val="0029090E"/>
    <w:rsid w:val="00297CF2"/>
    <w:rsid w:val="002B2F90"/>
    <w:rsid w:val="002D0658"/>
    <w:rsid w:val="002E6117"/>
    <w:rsid w:val="00301687"/>
    <w:rsid w:val="00305717"/>
    <w:rsid w:val="00310D56"/>
    <w:rsid w:val="00332417"/>
    <w:rsid w:val="00344C25"/>
    <w:rsid w:val="00344F61"/>
    <w:rsid w:val="003A07BB"/>
    <w:rsid w:val="003B552E"/>
    <w:rsid w:val="003E0ACF"/>
    <w:rsid w:val="00414FCB"/>
    <w:rsid w:val="00431559"/>
    <w:rsid w:val="00435E9C"/>
    <w:rsid w:val="0043739C"/>
    <w:rsid w:val="004574A8"/>
    <w:rsid w:val="004612C2"/>
    <w:rsid w:val="004939EB"/>
    <w:rsid w:val="004A1F27"/>
    <w:rsid w:val="004A52C0"/>
    <w:rsid w:val="004B1031"/>
    <w:rsid w:val="004C23C9"/>
    <w:rsid w:val="004D6338"/>
    <w:rsid w:val="004E14FE"/>
    <w:rsid w:val="004E43FE"/>
    <w:rsid w:val="00513B35"/>
    <w:rsid w:val="00562012"/>
    <w:rsid w:val="005630CF"/>
    <w:rsid w:val="00566385"/>
    <w:rsid w:val="00577D98"/>
    <w:rsid w:val="005A53D6"/>
    <w:rsid w:val="005B15DE"/>
    <w:rsid w:val="005C2427"/>
    <w:rsid w:val="005E39C1"/>
    <w:rsid w:val="005F529B"/>
    <w:rsid w:val="00610A41"/>
    <w:rsid w:val="00617382"/>
    <w:rsid w:val="00626612"/>
    <w:rsid w:val="006309A9"/>
    <w:rsid w:val="00671058"/>
    <w:rsid w:val="00672B41"/>
    <w:rsid w:val="00683177"/>
    <w:rsid w:val="006A596D"/>
    <w:rsid w:val="00712BA4"/>
    <w:rsid w:val="00760A44"/>
    <w:rsid w:val="00786AF3"/>
    <w:rsid w:val="007B6111"/>
    <w:rsid w:val="007D0DD6"/>
    <w:rsid w:val="007D7D60"/>
    <w:rsid w:val="007E5E65"/>
    <w:rsid w:val="007F301C"/>
    <w:rsid w:val="0084329E"/>
    <w:rsid w:val="00850AB3"/>
    <w:rsid w:val="008610F1"/>
    <w:rsid w:val="00867FA8"/>
    <w:rsid w:val="00875DB4"/>
    <w:rsid w:val="00881ABE"/>
    <w:rsid w:val="008D3EF4"/>
    <w:rsid w:val="008F1A11"/>
    <w:rsid w:val="008F49DA"/>
    <w:rsid w:val="009160B2"/>
    <w:rsid w:val="009224A0"/>
    <w:rsid w:val="00950CA8"/>
    <w:rsid w:val="00965F9C"/>
    <w:rsid w:val="00975385"/>
    <w:rsid w:val="00977F1B"/>
    <w:rsid w:val="009B1B74"/>
    <w:rsid w:val="009C5C21"/>
    <w:rsid w:val="009F73D9"/>
    <w:rsid w:val="00A40DA4"/>
    <w:rsid w:val="00A43960"/>
    <w:rsid w:val="00A574B2"/>
    <w:rsid w:val="00AA7ED9"/>
    <w:rsid w:val="00AB6095"/>
    <w:rsid w:val="00AC2F53"/>
    <w:rsid w:val="00AD2D84"/>
    <w:rsid w:val="00AD3A21"/>
    <w:rsid w:val="00AD65F2"/>
    <w:rsid w:val="00AD6C07"/>
    <w:rsid w:val="00B13C5C"/>
    <w:rsid w:val="00B37564"/>
    <w:rsid w:val="00B654FA"/>
    <w:rsid w:val="00B700EE"/>
    <w:rsid w:val="00B809B8"/>
    <w:rsid w:val="00B82E9F"/>
    <w:rsid w:val="00BB11D7"/>
    <w:rsid w:val="00BB3A30"/>
    <w:rsid w:val="00BC7302"/>
    <w:rsid w:val="00BD53C9"/>
    <w:rsid w:val="00BF4915"/>
    <w:rsid w:val="00C0042F"/>
    <w:rsid w:val="00CD3278"/>
    <w:rsid w:val="00CD678C"/>
    <w:rsid w:val="00CD7733"/>
    <w:rsid w:val="00CE5142"/>
    <w:rsid w:val="00CE66AC"/>
    <w:rsid w:val="00CF6DCF"/>
    <w:rsid w:val="00D20CC2"/>
    <w:rsid w:val="00D3524A"/>
    <w:rsid w:val="00D55041"/>
    <w:rsid w:val="00D577A7"/>
    <w:rsid w:val="00DB15E7"/>
    <w:rsid w:val="00DC601A"/>
    <w:rsid w:val="00DD2666"/>
    <w:rsid w:val="00DE19C8"/>
    <w:rsid w:val="00DF185D"/>
    <w:rsid w:val="00DF7F13"/>
    <w:rsid w:val="00E53F49"/>
    <w:rsid w:val="00E96FEC"/>
    <w:rsid w:val="00ED19B2"/>
    <w:rsid w:val="00F03A48"/>
    <w:rsid w:val="00F048C4"/>
    <w:rsid w:val="00F07E09"/>
    <w:rsid w:val="00F2497C"/>
    <w:rsid w:val="00F25049"/>
    <w:rsid w:val="00F33B42"/>
    <w:rsid w:val="00F370D9"/>
    <w:rsid w:val="00F7429E"/>
    <w:rsid w:val="00F76953"/>
    <w:rsid w:val="00F96042"/>
    <w:rsid w:val="00FB316B"/>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09FE7"/>
  <w15:docId w15:val="{3CBFD82B-43CA-44F5-8FA6-22362A8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3FE"/>
    <w:pPr>
      <w:spacing w:after="200" w:line="276" w:lineRule="auto"/>
      <w:ind w:left="720"/>
    </w:pPr>
    <w:rPr>
      <w:rFonts w:eastAsiaTheme="minorHAnsi"/>
    </w:rPr>
  </w:style>
  <w:style w:type="paragraph" w:styleId="BodyText2">
    <w:name w:val="Body Text 2"/>
    <w:basedOn w:val="Normal"/>
    <w:link w:val="BodyText2Char"/>
    <w:rsid w:val="00671058"/>
    <w:pPr>
      <w:suppressAutoHyphens/>
      <w:spacing w:after="0" w:line="240" w:lineRule="auto"/>
      <w:jc w:val="both"/>
    </w:pPr>
    <w:rPr>
      <w:rFonts w:ascii="Verdana" w:eastAsia="Verdana" w:hAnsi="Verdana" w:cs="Verdana"/>
      <w:sz w:val="20"/>
      <w:szCs w:val="20"/>
      <w:lang w:eastAsia="zh-CN"/>
    </w:rPr>
  </w:style>
  <w:style w:type="character" w:customStyle="1" w:styleId="BodyText2Char">
    <w:name w:val="Body Text 2 Char"/>
    <w:basedOn w:val="DefaultParagraphFont"/>
    <w:link w:val="BodyText2"/>
    <w:rsid w:val="00671058"/>
    <w:rPr>
      <w:rFonts w:ascii="Verdana" w:eastAsia="Verdana" w:hAnsi="Verdana" w:cs="Verdana"/>
      <w:sz w:val="20"/>
      <w:szCs w:val="20"/>
      <w:lang w:eastAsia="zh-CN"/>
    </w:rPr>
  </w:style>
  <w:style w:type="paragraph" w:customStyle="1" w:styleId="ColorfulList-Accent11">
    <w:name w:val="Colorful List - Accent 11"/>
    <w:basedOn w:val="Normal"/>
    <w:rsid w:val="0013044A"/>
    <w:pPr>
      <w:spacing w:after="0" w:line="240" w:lineRule="auto"/>
      <w:ind w:left="72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91052">
      <w:bodyDiv w:val="1"/>
      <w:marLeft w:val="0"/>
      <w:marRight w:val="0"/>
      <w:marTop w:val="0"/>
      <w:marBottom w:val="0"/>
      <w:divBdr>
        <w:top w:val="none" w:sz="0" w:space="0" w:color="auto"/>
        <w:left w:val="none" w:sz="0" w:space="0" w:color="auto"/>
        <w:bottom w:val="none" w:sz="0" w:space="0" w:color="auto"/>
        <w:right w:val="none" w:sz="0" w:space="0" w:color="auto"/>
      </w:divBdr>
    </w:div>
    <w:div w:id="209073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siddu</dc:creator>
  <cp:lastModifiedBy>Chinnappa Gari, Harinath Reddy</cp:lastModifiedBy>
  <cp:revision>13</cp:revision>
  <dcterms:created xsi:type="dcterms:W3CDTF">2021-03-25T00:16:00Z</dcterms:created>
  <dcterms:modified xsi:type="dcterms:W3CDTF">2021-04-24T05:45:00Z</dcterms:modified>
</cp:coreProperties>
</file>