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A589F" w14:textId="40316797" w:rsidR="006551B6" w:rsidRPr="006551B6" w:rsidRDefault="00833CC4" w:rsidP="52B80EB3">
      <w:pPr>
        <w:shd w:val="clear" w:color="auto" w:fill="FFFFFF" w:themeFill="background1"/>
        <w:tabs>
          <w:tab w:val="num" w:pos="720"/>
        </w:tabs>
        <w:spacing w:after="0" w:line="240" w:lineRule="auto"/>
        <w:jc w:val="center"/>
        <w:rPr>
          <w:rStyle w:val="Strong"/>
          <w:rFonts w:ascii="Century Gothic" w:hAnsi="Century Gothic" w:cs="BrowalliaUPC"/>
          <w:color w:val="000000"/>
          <w:sz w:val="28"/>
          <w:szCs w:val="28"/>
          <w:shd w:val="clear" w:color="auto" w:fill="FFFFFF"/>
        </w:rPr>
      </w:pPr>
      <w:r>
        <w:rPr>
          <w:rFonts w:ascii="Century Gothic" w:hAnsi="Century Gothic"/>
          <w:b/>
          <w:bCs/>
          <w:sz w:val="20"/>
          <w:szCs w:val="20"/>
        </w:rPr>
        <w:t>Sagar</w:t>
      </w:r>
      <w:r w:rsidR="0060603E">
        <w:rPr>
          <w:rStyle w:val="Strong"/>
          <w:rFonts w:ascii="Century Gothic" w:hAnsi="Century Gothic" w:cs="BrowalliaUPC"/>
          <w:color w:val="000000"/>
          <w:sz w:val="28"/>
          <w:szCs w:val="28"/>
          <w:shd w:val="clear" w:color="auto" w:fill="FFFFFF"/>
        </w:rPr>
        <w:t xml:space="preserve"> </w:t>
      </w:r>
      <w:r w:rsidR="009B125E" w:rsidRPr="009B125E">
        <w:rPr>
          <w:rFonts w:ascii="Century Gothic" w:hAnsi="Century Gothic"/>
          <w:b/>
          <w:bCs/>
          <w:sz w:val="20"/>
          <w:szCs w:val="20"/>
        </w:rPr>
        <w:t>Anand Y</w:t>
      </w:r>
    </w:p>
    <w:p w14:paraId="50AF4923" w14:textId="5F08794B" w:rsidR="006551B6" w:rsidRPr="006551B6" w:rsidRDefault="0C62915E" w:rsidP="52B80EB3">
      <w:pPr>
        <w:tabs>
          <w:tab w:val="left" w:pos="5880"/>
        </w:tabs>
        <w:spacing w:after="0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52B80EB3">
        <w:rPr>
          <w:rFonts w:ascii="Century Gothic" w:hAnsi="Century Gothic" w:cs="Times New Roman"/>
          <w:b/>
          <w:bCs/>
          <w:sz w:val="20"/>
          <w:szCs w:val="20"/>
        </w:rPr>
        <w:t>Salesforce Developer and Administrator</w:t>
      </w:r>
    </w:p>
    <w:p w14:paraId="49E042B8" w14:textId="07BF56E6" w:rsidR="006551B6" w:rsidRDefault="006551B6" w:rsidP="52B80EB3">
      <w:pPr>
        <w:tabs>
          <w:tab w:val="left" w:pos="5880"/>
        </w:tabs>
        <w:spacing w:after="0"/>
        <w:jc w:val="center"/>
        <w:rPr>
          <w:rFonts w:ascii="Century Gothic" w:hAnsi="Century Gothic" w:cs="Times New Roman"/>
          <w:b/>
          <w:bCs/>
          <w:sz w:val="24"/>
          <w:szCs w:val="24"/>
        </w:rPr>
      </w:pPr>
      <w:r w:rsidRPr="52B80EB3">
        <w:rPr>
          <w:rFonts w:ascii="Century Gothic" w:hAnsi="Century Gothic" w:cs="Times New Roman"/>
          <w:b/>
          <w:bCs/>
          <w:sz w:val="20"/>
          <w:szCs w:val="20"/>
        </w:rPr>
        <w:t>Phone:</w:t>
      </w:r>
      <w:r w:rsidR="008171FA" w:rsidRPr="52B80EB3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3737BB" w:rsidRPr="52B80EB3">
        <w:rPr>
          <w:rFonts w:ascii="Century Gothic" w:hAnsi="Century Gothic" w:cs="Times New Roman"/>
          <w:b/>
          <w:bCs/>
          <w:color w:val="00B0F0"/>
          <w:sz w:val="20"/>
          <w:szCs w:val="20"/>
        </w:rPr>
        <w:t>614-254-5531</w:t>
      </w:r>
      <w:r w:rsidRPr="52B80EB3">
        <w:rPr>
          <w:rFonts w:ascii="Century Gothic" w:hAnsi="Century Gothic" w:cs="Times New Roman"/>
          <w:b/>
          <w:bCs/>
          <w:color w:val="00B0F0"/>
          <w:sz w:val="20"/>
          <w:szCs w:val="20"/>
        </w:rPr>
        <w:t xml:space="preserve"> </w:t>
      </w:r>
      <w:r w:rsidRPr="52B80EB3">
        <w:rPr>
          <w:rFonts w:ascii="Century Gothic" w:hAnsi="Century Gothic" w:cs="Times New Roman"/>
          <w:b/>
          <w:bCs/>
          <w:sz w:val="20"/>
          <w:szCs w:val="20"/>
        </w:rPr>
        <w:t xml:space="preserve">| Mail Id: </w:t>
      </w:r>
      <w:hyperlink r:id="rId8">
        <w:r w:rsidR="00D562FC" w:rsidRPr="52B80EB3">
          <w:rPr>
            <w:rStyle w:val="Hyperlink"/>
            <w:rFonts w:ascii="Century Gothic" w:hAnsi="Century Gothic" w:cs="Times New Roman"/>
            <w:b/>
            <w:bCs/>
            <w:sz w:val="20"/>
            <w:szCs w:val="20"/>
            <w:u w:val="none"/>
          </w:rPr>
          <w:t>sagar.sfdev@gmail.com</w:t>
        </w:r>
      </w:hyperlink>
      <w:r w:rsidRPr="52B80EB3">
        <w:rPr>
          <w:rFonts w:ascii="Century Gothic" w:hAnsi="Century Gothic" w:cs="Times New Roman"/>
          <w:b/>
          <w:bCs/>
          <w:sz w:val="20"/>
          <w:szCs w:val="20"/>
        </w:rPr>
        <w:t>|</w:t>
      </w:r>
      <w:r w:rsidRPr="52B80EB3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</w:p>
    <w:tbl>
      <w:tblPr>
        <w:tblStyle w:val="ListTable1Light-Accent1"/>
        <w:tblW w:w="0" w:type="auto"/>
        <w:tblLayout w:type="fixed"/>
        <w:tblLook w:val="06A0" w:firstRow="1" w:lastRow="0" w:firstColumn="1" w:lastColumn="0" w:noHBand="1" w:noVBand="1"/>
      </w:tblPr>
      <w:tblGrid>
        <w:gridCol w:w="10800"/>
      </w:tblGrid>
      <w:tr w:rsidR="52B80EB3" w14:paraId="651B9486" w14:textId="77777777" w:rsidTr="52B80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</w:tcPr>
          <w:p w14:paraId="6E65BE01" w14:textId="64F5D2DF" w:rsidR="52B80EB3" w:rsidRDefault="52B80EB3" w:rsidP="52B80EB3">
            <w:pPr>
              <w:rPr>
                <w:rStyle w:val="Strong"/>
                <w:rFonts w:ascii="Century Gothic" w:hAnsi="Century Gothic" w:cs="Times New Roman"/>
                <w:color w:val="000000" w:themeColor="text1"/>
                <w:sz w:val="21"/>
                <w:szCs w:val="21"/>
                <w:u w:val="single"/>
              </w:rPr>
            </w:pPr>
          </w:p>
        </w:tc>
      </w:tr>
    </w:tbl>
    <w:p w14:paraId="7816F416" w14:textId="74DE6B69" w:rsidR="003D7213" w:rsidRPr="006551B6" w:rsidRDefault="00241258" w:rsidP="002F586D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Century Gothic" w:hAnsi="Century Gothic" w:cs="Times New Roman"/>
          <w:sz w:val="21"/>
          <w:szCs w:val="21"/>
        </w:rPr>
      </w:pPr>
      <w:r w:rsidRPr="006551B6">
        <w:rPr>
          <w:rStyle w:val="Strong"/>
          <w:rFonts w:ascii="Century Gothic" w:hAnsi="Century Gothic" w:cs="Times New Roman"/>
          <w:color w:val="000000"/>
          <w:sz w:val="21"/>
          <w:szCs w:val="21"/>
          <w:u w:val="single"/>
          <w:shd w:val="clear" w:color="auto" w:fill="FFFFFF"/>
        </w:rPr>
        <w:t xml:space="preserve">Professional </w:t>
      </w:r>
      <w:r w:rsidR="003D7213" w:rsidRPr="006551B6">
        <w:rPr>
          <w:rStyle w:val="Strong"/>
          <w:rFonts w:ascii="Century Gothic" w:hAnsi="Century Gothic" w:cs="Times New Roman"/>
          <w:color w:val="000000"/>
          <w:sz w:val="21"/>
          <w:szCs w:val="21"/>
          <w:u w:val="single"/>
          <w:shd w:val="clear" w:color="auto" w:fill="FFFFFF"/>
        </w:rPr>
        <w:t>S</w:t>
      </w:r>
      <w:r w:rsidRPr="006551B6">
        <w:rPr>
          <w:rStyle w:val="Strong"/>
          <w:rFonts w:ascii="Century Gothic" w:hAnsi="Century Gothic" w:cs="Times New Roman"/>
          <w:color w:val="000000"/>
          <w:sz w:val="21"/>
          <w:szCs w:val="21"/>
          <w:u w:val="single"/>
          <w:shd w:val="clear" w:color="auto" w:fill="FFFFFF"/>
        </w:rPr>
        <w:t>ummary</w:t>
      </w:r>
      <w:r w:rsidR="003D7213" w:rsidRPr="006551B6">
        <w:rPr>
          <w:rStyle w:val="Strong"/>
          <w:rFonts w:ascii="Century Gothic" w:hAnsi="Century Gothic" w:cs="Times New Roman"/>
          <w:color w:val="000000"/>
          <w:sz w:val="21"/>
          <w:szCs w:val="21"/>
          <w:u w:val="single"/>
          <w:shd w:val="clear" w:color="auto" w:fill="FFFFFF"/>
        </w:rPr>
        <w:t>:</w:t>
      </w:r>
    </w:p>
    <w:p w14:paraId="5816AE34" w14:textId="01F4064C" w:rsidR="00AF056A" w:rsidRPr="006551B6" w:rsidRDefault="00F36514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Over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6</w:t>
      </w:r>
      <w:r w:rsidR="00BD7CC6">
        <w:rPr>
          <w:rFonts w:ascii="Century Gothic" w:eastAsia="Times New Roman" w:hAnsi="Century Gothic" w:cs="Times New Roman"/>
          <w:b/>
          <w:bCs/>
          <w:sz w:val="21"/>
          <w:szCs w:val="21"/>
        </w:rPr>
        <w:t>+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 xml:space="preserve"> Years of IT experience with 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>exper</w:t>
      </w:r>
      <w:r w:rsidR="008F49D1">
        <w:rPr>
          <w:rFonts w:ascii="Century Gothic" w:eastAsia="Times New Roman" w:hAnsi="Century Gothic" w:cs="Times New Roman"/>
          <w:sz w:val="21"/>
          <w:szCs w:val="21"/>
        </w:rPr>
        <w:t>tise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in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Salesforce</w:t>
      </w:r>
      <w:r w:rsidR="00520F4E"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 xml:space="preserve">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CRM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Platform as a Developer and Administrator</w:t>
      </w:r>
      <w:r w:rsidR="00650A61" w:rsidRPr="006551B6">
        <w:rPr>
          <w:rFonts w:ascii="Century Gothic" w:eastAsia="Times New Roman" w:hAnsi="Century Gothic" w:cs="Times New Roman"/>
          <w:sz w:val="21"/>
          <w:szCs w:val="21"/>
        </w:rPr>
        <w:t>.</w:t>
      </w:r>
    </w:p>
    <w:p w14:paraId="0C9F3787" w14:textId="77777777" w:rsidR="00D562FC" w:rsidRDefault="00650A61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>Work</w:t>
      </w:r>
      <w:r w:rsidR="00F526C8" w:rsidRPr="006551B6">
        <w:rPr>
          <w:rFonts w:ascii="Century Gothic" w:eastAsia="Times New Roman" w:hAnsi="Century Gothic" w:cs="Times New Roman"/>
          <w:sz w:val="21"/>
          <w:szCs w:val="21"/>
        </w:rPr>
        <w:t>ed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on various phases of Software development life cycle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(SDLC)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including involving in Requirement gathering and Analysis, Development, Implementation, Deployment, Maintenance.</w:t>
      </w:r>
    </w:p>
    <w:p w14:paraId="36548D58" w14:textId="348ACFDE" w:rsidR="00D562FC" w:rsidRPr="00D562FC" w:rsidRDefault="00D562FC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D562FC">
        <w:rPr>
          <w:rFonts w:ascii="Century Gothic" w:eastAsia="Times New Roman" w:hAnsi="Century Gothic" w:cs="Times New Roman"/>
          <w:sz w:val="21"/>
          <w:szCs w:val="21"/>
        </w:rPr>
        <w:t xml:space="preserve">Worked on projects implementation using software development methodologies like </w:t>
      </w:r>
      <w:r w:rsidRPr="00D562FC">
        <w:rPr>
          <w:rFonts w:ascii="Century Gothic" w:eastAsia="Times New Roman" w:hAnsi="Century Gothic" w:cs="Times New Roman"/>
          <w:b/>
          <w:bCs/>
          <w:sz w:val="21"/>
          <w:szCs w:val="21"/>
        </w:rPr>
        <w:t>Agile</w:t>
      </w:r>
      <w:r w:rsidRPr="00D562FC">
        <w:rPr>
          <w:rFonts w:ascii="Century Gothic" w:eastAsia="Times New Roman" w:hAnsi="Century Gothic" w:cs="Times New Roman"/>
          <w:sz w:val="21"/>
          <w:szCs w:val="21"/>
        </w:rPr>
        <w:t xml:space="preserve"> and </w:t>
      </w:r>
      <w:r w:rsidRPr="00D562FC">
        <w:rPr>
          <w:rFonts w:ascii="Century Gothic" w:eastAsia="Times New Roman" w:hAnsi="Century Gothic" w:cs="Times New Roman"/>
          <w:b/>
          <w:bCs/>
          <w:sz w:val="21"/>
          <w:szCs w:val="21"/>
        </w:rPr>
        <w:t>Scrum</w:t>
      </w:r>
      <w:r>
        <w:rPr>
          <w:rFonts w:ascii="Century Gothic" w:eastAsia="Times New Roman" w:hAnsi="Century Gothic" w:cs="Times New Roman"/>
          <w:sz w:val="21"/>
          <w:szCs w:val="21"/>
        </w:rPr>
        <w:t xml:space="preserve"> </w:t>
      </w:r>
      <w:r w:rsidRPr="00D562FC">
        <w:rPr>
          <w:rFonts w:ascii="Century Gothic" w:eastAsia="Times New Roman" w:hAnsi="Century Gothic" w:cs="Times New Roman"/>
          <w:sz w:val="21"/>
          <w:szCs w:val="21"/>
        </w:rPr>
        <w:t>Methodologies.</w:t>
      </w:r>
    </w:p>
    <w:p w14:paraId="34FF762C" w14:textId="77777777" w:rsidR="001D1A23" w:rsidRPr="006551B6" w:rsidRDefault="00F526C8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b/>
          <w:bCs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Work closely with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Business users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</w:t>
      </w:r>
      <w:r w:rsidR="00F40230" w:rsidRPr="006551B6">
        <w:rPr>
          <w:rFonts w:ascii="Century Gothic" w:eastAsia="Times New Roman" w:hAnsi="Century Gothic" w:cs="Times New Roman"/>
          <w:sz w:val="21"/>
          <w:szCs w:val="21"/>
        </w:rPr>
        <w:t xml:space="preserve">and 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>perform</w:t>
      </w:r>
      <w:r w:rsidR="00F40230" w:rsidRPr="006551B6">
        <w:rPr>
          <w:rFonts w:ascii="Century Gothic" w:eastAsia="Times New Roman" w:hAnsi="Century Gothic" w:cs="Times New Roman"/>
          <w:sz w:val="21"/>
          <w:szCs w:val="21"/>
        </w:rPr>
        <w:t>ed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detailed analysis of busines</w:t>
      </w:r>
      <w:r w:rsidR="00E1791F" w:rsidRPr="006551B6">
        <w:rPr>
          <w:rFonts w:ascii="Century Gothic" w:eastAsia="Times New Roman" w:hAnsi="Century Gothic" w:cs="Times New Roman"/>
          <w:sz w:val="21"/>
          <w:szCs w:val="21"/>
        </w:rPr>
        <w:t xml:space="preserve"> and designed the solution</w:t>
      </w:r>
      <w:r w:rsidR="00051ADD" w:rsidRPr="006551B6">
        <w:rPr>
          <w:rFonts w:ascii="Century Gothic" w:eastAsia="Times New Roman" w:hAnsi="Century Gothic" w:cs="Times New Roman"/>
          <w:sz w:val="21"/>
          <w:szCs w:val="21"/>
        </w:rPr>
        <w:t xml:space="preserve"> as per the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user requirement</w:t>
      </w:r>
      <w:r w:rsidR="00051ADD" w:rsidRPr="006551B6">
        <w:rPr>
          <w:rFonts w:ascii="Century Gothic" w:eastAsia="Times New Roman" w:hAnsi="Century Gothic" w:cs="Times New Roman"/>
          <w:sz w:val="21"/>
          <w:szCs w:val="21"/>
        </w:rPr>
        <w:t>.</w:t>
      </w:r>
    </w:p>
    <w:p w14:paraId="3F33C70E" w14:textId="63C0C847" w:rsidR="005A3EEB" w:rsidRPr="006551B6" w:rsidRDefault="001D1A23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b/>
          <w:bCs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>Strong implementation and rollout experience with Salesforce.com CRM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 xml:space="preserve"> (Sales cloud, Service cloud, Marketing cloud, Communities, Sites, and Force.com platform.)</w:t>
      </w:r>
    </w:p>
    <w:p w14:paraId="0B7C95EF" w14:textId="590B4DAE" w:rsidR="00BE38E3" w:rsidRDefault="00E45142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b/>
          <w:bCs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>Experienced in</w:t>
      </w:r>
      <w:r w:rsidR="000E300D" w:rsidRPr="006551B6">
        <w:rPr>
          <w:rFonts w:ascii="Century Gothic" w:eastAsia="Times New Roman" w:hAnsi="Century Gothic" w:cs="Times New Roman"/>
          <w:sz w:val="21"/>
          <w:szCs w:val="21"/>
        </w:rPr>
        <w:t xml:space="preserve"> </w:t>
      </w:r>
      <w:r w:rsidR="00F526C8" w:rsidRPr="006551B6">
        <w:rPr>
          <w:rFonts w:ascii="Century Gothic" w:eastAsia="Times New Roman" w:hAnsi="Century Gothic" w:cs="Times New Roman"/>
          <w:sz w:val="21"/>
          <w:szCs w:val="21"/>
        </w:rPr>
        <w:t xml:space="preserve">customizing various standard and custom objects of Salesforce.com like </w:t>
      </w:r>
      <w:r w:rsidR="00E21F41"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 xml:space="preserve">Accounts, Contacts, Opportunities, Products, Cases, Leads, Campaigns, Forecasts, </w:t>
      </w:r>
      <w:r w:rsidR="00BE38E3">
        <w:rPr>
          <w:rFonts w:ascii="Century Gothic" w:eastAsia="Times New Roman" w:hAnsi="Century Gothic" w:cs="Times New Roman"/>
          <w:b/>
          <w:bCs/>
          <w:sz w:val="21"/>
          <w:szCs w:val="21"/>
        </w:rPr>
        <w:t>User support</w:t>
      </w:r>
    </w:p>
    <w:p w14:paraId="3FEB18CC" w14:textId="3511EB4C" w:rsidR="000E4E62" w:rsidRPr="006551B6" w:rsidRDefault="00E21F41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b/>
          <w:bCs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 xml:space="preserve"> and Dashboards.</w:t>
      </w:r>
    </w:p>
    <w:p w14:paraId="769E5556" w14:textId="1782042B" w:rsidR="000E4E62" w:rsidRPr="006551B6" w:rsidRDefault="000E4E62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b/>
          <w:bCs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>Experience in 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Salesforce Customization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>, Security Access, Workflow Approvals, Data Validation, data utilities, Analytics, sales, Marketing, Customer Service, and Support Administration.</w:t>
      </w:r>
    </w:p>
    <w:p w14:paraId="326D67FE" w14:textId="1915FDE4" w:rsidR="000E4E62" w:rsidRPr="006551B6" w:rsidRDefault="000E4E62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b/>
          <w:bCs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>Expertise in SFDC Development using 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Lightning Application, Apex Language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>, 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 xml:space="preserve">Visual Force Pages, Classes, Controllers, Triggers, Indexes, Web Services, Components, Tabs, Apex Web services, Custom Objects, Reports, Analytic Snapshots and Dashboards, Profiles, Creating Roles, Page Layouts, Org - Wide default, Sharing rules, </w:t>
      </w:r>
      <w:r w:rsidR="00BC5122"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Workflows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>.</w:t>
      </w:r>
    </w:p>
    <w:p w14:paraId="7520BA7D" w14:textId="4517B9CF" w:rsidR="00873AC9" w:rsidRPr="006551B6" w:rsidRDefault="00873AC9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hAnsi="Century Gothic" w:cs="Times New Roman"/>
          <w:sz w:val="21"/>
          <w:szCs w:val="21"/>
          <w:shd w:val="clear" w:color="auto" w:fill="FFFFFF"/>
        </w:rPr>
        <w:t>Designed junction objects and implemented various advanced fields like </w:t>
      </w:r>
      <w:r w:rsidRPr="006551B6">
        <w:rPr>
          <w:rStyle w:val="Strong"/>
          <w:rFonts w:ascii="Century Gothic" w:hAnsi="Century Gothic" w:cs="Times New Roman"/>
          <w:color w:val="000000"/>
          <w:sz w:val="21"/>
          <w:szCs w:val="21"/>
          <w:shd w:val="clear" w:color="auto" w:fill="FFFFFF"/>
        </w:rPr>
        <w:t>Pick list, Custom Formula Fields, Field Dependencies, Validation Rules, Workflows, sharing rules </w:t>
      </w:r>
      <w:r w:rsidRPr="006551B6">
        <w:rPr>
          <w:rFonts w:ascii="Century Gothic" w:hAnsi="Century Gothic" w:cs="Times New Roman"/>
          <w:sz w:val="21"/>
          <w:szCs w:val="21"/>
          <w:shd w:val="clear" w:color="auto" w:fill="FFFFFF"/>
        </w:rPr>
        <w:t>and</w:t>
      </w:r>
      <w:r w:rsidRPr="006551B6">
        <w:rPr>
          <w:rStyle w:val="Strong"/>
          <w:rFonts w:ascii="Century Gothic" w:hAnsi="Century Gothic" w:cs="Times New Roman"/>
          <w:color w:val="000000"/>
          <w:sz w:val="21"/>
          <w:szCs w:val="21"/>
          <w:shd w:val="clear" w:color="auto" w:fill="FFFFFF"/>
        </w:rPr>
        <w:t> Approval Processes</w:t>
      </w:r>
      <w:r w:rsidRPr="006551B6">
        <w:rPr>
          <w:rFonts w:ascii="Century Gothic" w:hAnsi="Century Gothic" w:cs="Times New Roman"/>
          <w:sz w:val="21"/>
          <w:szCs w:val="21"/>
          <w:shd w:val="clear" w:color="auto" w:fill="FFFFFF"/>
        </w:rPr>
        <w:t> for automated alerts, field updates, and Email generation as per requirements.</w:t>
      </w:r>
    </w:p>
    <w:p w14:paraId="4590095A" w14:textId="77777777" w:rsidR="00BA1C53" w:rsidRPr="006551B6" w:rsidRDefault="00BA1C53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b/>
          <w:bCs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>Creating Custom Apps, 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Custom fields, Profiles, Applying Sharing Rules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>, Handling Page Layouts, 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Search Layouts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, and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Related List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and defining Field Dependencies, custom buttons.</w:t>
      </w:r>
    </w:p>
    <w:p w14:paraId="2309EC44" w14:textId="77777777" w:rsidR="00C95BC6" w:rsidRPr="006551B6" w:rsidRDefault="00C95BC6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b/>
          <w:bCs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Excellent understanding of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Org hierarchy, Roles, Profiles, Users, object level security, field level security, record level security and sharing rules.</w:t>
      </w:r>
    </w:p>
    <w:p w14:paraId="30BD1204" w14:textId="77777777" w:rsidR="00990C42" w:rsidRPr="006551B6" w:rsidRDefault="00990C42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hAnsi="Century Gothic"/>
          <w:b/>
          <w:bCs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Good knowledge on CRM business processes like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Campaign Management, Lead Management, Account Management, Opportunity Management, Knowledge Management, Support Processes and Forecasting.</w:t>
      </w:r>
    </w:p>
    <w:p w14:paraId="6068FDAB" w14:textId="0FC64DB3" w:rsidR="00990C42" w:rsidRPr="006551B6" w:rsidRDefault="00990C42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hAnsi="Century Gothic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Master level experience in Lead,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Web-to-Lead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>, Case Assignment, Case escalation rules, Web-to-case, and Email-to-case.</w:t>
      </w:r>
    </w:p>
    <w:p w14:paraId="12EB498A" w14:textId="02414912" w:rsidR="003C78AB" w:rsidRPr="006551B6" w:rsidRDefault="003C78AB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b/>
          <w:bCs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>Worked on 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 xml:space="preserve">Lightning Process builder 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>flows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, Connect API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>, </w:t>
      </w:r>
      <w:r w:rsidR="00147BF1"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Chatter,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> and 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quick Action.</w:t>
      </w:r>
    </w:p>
    <w:p w14:paraId="459F7F81" w14:textId="413BEBA9" w:rsidR="003C78AB" w:rsidRPr="006551B6" w:rsidRDefault="003C78AB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b/>
          <w:bCs/>
          <w:sz w:val="21"/>
          <w:szCs w:val="21"/>
        </w:rPr>
      </w:pPr>
      <w:r w:rsidRPr="006551B6">
        <w:rPr>
          <w:rFonts w:ascii="Century Gothic" w:hAnsi="Century Gothic" w:cs="Times New Roman"/>
          <w:sz w:val="21"/>
          <w:szCs w:val="21"/>
          <w:shd w:val="clear" w:color="auto" w:fill="FFFFFF"/>
        </w:rPr>
        <w:t xml:space="preserve">Experienced in development of Salesforce </w:t>
      </w:r>
      <w:r w:rsidRPr="006551B6">
        <w:rPr>
          <w:rFonts w:ascii="Century Gothic" w:hAnsi="Century Gothic" w:cs="Times New Roman"/>
          <w:b/>
          <w:bCs/>
          <w:sz w:val="21"/>
          <w:szCs w:val="21"/>
          <w:shd w:val="clear" w:color="auto" w:fill="FFFFFF"/>
        </w:rPr>
        <w:t>Objects, Apps, Apex Classes, Apex triggers, Visual Force Pages, SOQL, SOSL, Validation Rule, Workflows, Process Builder Flows and Approval Processes.</w:t>
      </w:r>
    </w:p>
    <w:p w14:paraId="36D862C6" w14:textId="1EFDC1C5" w:rsidR="00990C42" w:rsidRPr="006551B6" w:rsidRDefault="00990C42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>Develop</w:t>
      </w:r>
      <w:r w:rsidR="009E3BFE" w:rsidRPr="006551B6">
        <w:rPr>
          <w:rFonts w:ascii="Century Gothic" w:eastAsia="Times New Roman" w:hAnsi="Century Gothic" w:cs="Times New Roman"/>
          <w:sz w:val="21"/>
          <w:szCs w:val="21"/>
        </w:rPr>
        <w:t>ed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Batch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and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Schedule Apex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to perform Data Manipulation actions between different salesforce instances. Experience with Asynchronous apex (Batch Class, Queueable apex, Future method and Schedulable).</w:t>
      </w:r>
    </w:p>
    <w:p w14:paraId="26521967" w14:textId="77777777" w:rsidR="00990C42" w:rsidRPr="006551B6" w:rsidRDefault="00990C42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>Integration Methodologies, different API, 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Trigger framework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>, 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Recursive Triggers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>, 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VF Remoting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>, Asynchronous Framework &amp; options</w:t>
      </w:r>
    </w:p>
    <w:p w14:paraId="36A5453B" w14:textId="77777777" w:rsidR="00990C42" w:rsidRPr="006551B6" w:rsidRDefault="00990C42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>Proficient in Data Migration from Traditional Applications to Salesforce using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 xml:space="preserve"> Import Wizard, Data Loader &amp; Workbench.</w:t>
      </w:r>
    </w:p>
    <w:p w14:paraId="197BDE2D" w14:textId="029DA5B7" w:rsidR="005E6567" w:rsidRPr="006551B6" w:rsidRDefault="00A974A1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hAnsi="Century Gothic" w:cs="Times New Roman"/>
          <w:sz w:val="21"/>
          <w:szCs w:val="21"/>
          <w:shd w:val="clear" w:color="auto" w:fill="FFFFFF"/>
        </w:rPr>
      </w:pPr>
      <w:r w:rsidRPr="006551B6">
        <w:rPr>
          <w:rFonts w:ascii="Century Gothic" w:hAnsi="Century Gothic" w:cs="Times New Roman"/>
          <w:sz w:val="21"/>
          <w:szCs w:val="21"/>
          <w:shd w:val="clear" w:color="auto" w:fill="FFFFFF"/>
        </w:rPr>
        <w:t xml:space="preserve">Experience in working with </w:t>
      </w:r>
      <w:r w:rsidRPr="006551B6">
        <w:rPr>
          <w:rFonts w:ascii="Century Gothic" w:hAnsi="Century Gothic" w:cs="Times New Roman"/>
          <w:b/>
          <w:bCs/>
          <w:sz w:val="21"/>
          <w:szCs w:val="21"/>
          <w:shd w:val="clear" w:color="auto" w:fill="FFFFFF"/>
        </w:rPr>
        <w:t>Asynchronous</w:t>
      </w:r>
      <w:r w:rsidRPr="006551B6">
        <w:rPr>
          <w:rFonts w:ascii="Century Gothic" w:hAnsi="Century Gothic" w:cs="Times New Roman"/>
          <w:sz w:val="21"/>
          <w:szCs w:val="21"/>
          <w:shd w:val="clear" w:color="auto" w:fill="FFFFFF"/>
        </w:rPr>
        <w:t xml:space="preserve"> Apex like Future, Batch, Schedule, and Queueable Apex.</w:t>
      </w:r>
    </w:p>
    <w:p w14:paraId="45F3F163" w14:textId="02100128" w:rsidR="00D562FC" w:rsidRPr="00D562FC" w:rsidRDefault="00D562FC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D562FC">
        <w:rPr>
          <w:rFonts w:ascii="Century Gothic" w:eastAsia="Times New Roman" w:hAnsi="Century Gothic" w:cs="Times New Roman"/>
          <w:sz w:val="21"/>
          <w:szCs w:val="21"/>
        </w:rPr>
        <w:t xml:space="preserve">Followed best practices in maintaining quality code coverage with </w:t>
      </w:r>
      <w:r w:rsidRPr="00D562FC">
        <w:rPr>
          <w:rFonts w:ascii="Century Gothic" w:eastAsia="Times New Roman" w:hAnsi="Century Gothic" w:cs="Times New Roman"/>
          <w:b/>
          <w:bCs/>
          <w:sz w:val="21"/>
          <w:szCs w:val="21"/>
        </w:rPr>
        <w:t>Salesforce Governor Limits</w:t>
      </w:r>
      <w:r w:rsidRPr="00D562FC">
        <w:rPr>
          <w:rFonts w:ascii="Century Gothic" w:eastAsia="Times New Roman" w:hAnsi="Century Gothic" w:cs="Times New Roman"/>
          <w:sz w:val="21"/>
          <w:szCs w:val="21"/>
        </w:rPr>
        <w:t xml:space="preserve"> and patterns.</w:t>
      </w:r>
    </w:p>
    <w:p w14:paraId="1F08B674" w14:textId="5FB8AF05" w:rsidR="008D19D9" w:rsidRPr="006551B6" w:rsidRDefault="008D19D9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Style w:val="Strong"/>
          <w:rFonts w:ascii="Century Gothic" w:eastAsia="Times New Roman" w:hAnsi="Century Gothic" w:cs="Times New Roman"/>
          <w:b w:val="0"/>
          <w:bCs w:val="0"/>
          <w:sz w:val="21"/>
          <w:szCs w:val="21"/>
        </w:rPr>
      </w:pPr>
      <w:r w:rsidRPr="006551B6">
        <w:rPr>
          <w:rFonts w:ascii="Century Gothic" w:hAnsi="Century Gothic" w:cs="Times New Roman"/>
          <w:sz w:val="21"/>
          <w:szCs w:val="21"/>
          <w:shd w:val="clear" w:color="auto" w:fill="FFFFFF"/>
        </w:rPr>
        <w:lastRenderedPageBreak/>
        <w:t>Experience on development in creating</w:t>
      </w:r>
      <w:r w:rsidRPr="006551B6">
        <w:rPr>
          <w:rStyle w:val="Strong"/>
          <w:rFonts w:ascii="Century Gothic" w:hAnsi="Century Gothic" w:cs="Times New Roman"/>
          <w:color w:val="000000"/>
          <w:sz w:val="21"/>
          <w:szCs w:val="21"/>
          <w:shd w:val="clear" w:color="auto" w:fill="FFFFFF"/>
        </w:rPr>
        <w:t xml:space="preserve"> Standard Controllers, Custom Controllers </w:t>
      </w:r>
      <w:r w:rsidRPr="006551B6">
        <w:rPr>
          <w:rFonts w:ascii="Century Gothic" w:hAnsi="Century Gothic" w:cs="Times New Roman"/>
          <w:sz w:val="21"/>
          <w:szCs w:val="21"/>
          <w:shd w:val="clear" w:color="auto" w:fill="FFFFFF"/>
        </w:rPr>
        <w:t>and</w:t>
      </w:r>
      <w:r w:rsidRPr="006551B6">
        <w:rPr>
          <w:rStyle w:val="Strong"/>
          <w:rFonts w:ascii="Century Gothic" w:hAnsi="Century Gothic" w:cs="Times New Roman"/>
          <w:color w:val="000000"/>
          <w:sz w:val="21"/>
          <w:szCs w:val="21"/>
          <w:shd w:val="clear" w:color="auto" w:fill="FFFFFF"/>
        </w:rPr>
        <w:t> Controller Extensions</w:t>
      </w:r>
      <w:r w:rsidR="00580F94">
        <w:rPr>
          <w:rStyle w:val="Strong"/>
          <w:rFonts w:ascii="Century Gothic" w:hAnsi="Century Gothic" w:cs="Times New Roman"/>
          <w:color w:val="000000"/>
          <w:sz w:val="21"/>
          <w:szCs w:val="21"/>
          <w:shd w:val="clear" w:color="auto" w:fill="FFFFFF"/>
        </w:rPr>
        <w:t>.</w:t>
      </w:r>
    </w:p>
    <w:p w14:paraId="50A8297A" w14:textId="276C723D" w:rsidR="00895607" w:rsidRPr="006551B6" w:rsidRDefault="00895607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b/>
          <w:bCs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Expertise in building flexible solutions declaratively using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Process Builder, Flow Builder, and Workflow rules.</w:t>
      </w:r>
    </w:p>
    <w:p w14:paraId="79A866B1" w14:textId="61DCD95D" w:rsidR="00157ED1" w:rsidRPr="006551B6" w:rsidRDefault="00895607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>Hands on experience with generating Salesforce Lightning Agent Service Console, Web-to-cases, Email-to-case and</w:t>
      </w:r>
    </w:p>
    <w:p w14:paraId="46FD4461" w14:textId="040DEA3F" w:rsidR="00792D8A" w:rsidRPr="006551B6" w:rsidRDefault="00D11E8F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b/>
          <w:bCs/>
          <w:sz w:val="21"/>
          <w:szCs w:val="21"/>
        </w:rPr>
      </w:pPr>
      <w:r w:rsidRPr="006551B6">
        <w:rPr>
          <w:rFonts w:ascii="Century Gothic" w:hAnsi="Century Gothic" w:cs="Times New Roman"/>
          <w:sz w:val="21"/>
          <w:szCs w:val="21"/>
          <w:shd w:val="clear" w:color="auto" w:fill="FFFFFF"/>
        </w:rPr>
        <w:t>Expertise in test formulation of functional, integration, unit, system, regression and UAT testing.</w:t>
      </w:r>
    </w:p>
    <w:p w14:paraId="391FB476" w14:textId="048DC152" w:rsidR="00F36514" w:rsidRDefault="00F36514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Processes for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automated alerts, field updates, and Email generation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according to application requirements.</w:t>
      </w:r>
    </w:p>
    <w:p w14:paraId="73263A34" w14:textId="77777777" w:rsidR="0016285D" w:rsidRDefault="00984BF1" w:rsidP="0016285D">
      <w:pPr>
        <w:pStyle w:val="divdocumentulli"/>
        <w:numPr>
          <w:ilvl w:val="0"/>
          <w:numId w:val="1"/>
        </w:numPr>
        <w:tabs>
          <w:tab w:val="num" w:pos="990"/>
        </w:tabs>
        <w:spacing w:line="240" w:lineRule="auto"/>
        <w:ind w:left="648"/>
        <w:jc w:val="both"/>
        <w:rPr>
          <w:rFonts w:ascii="Century Gothic" w:hAnsi="Century Gothic"/>
          <w:b/>
          <w:bCs/>
          <w:sz w:val="21"/>
          <w:szCs w:val="21"/>
        </w:rPr>
      </w:pPr>
      <w:r w:rsidRPr="00984BF1">
        <w:rPr>
          <w:rFonts w:ascii="Century Gothic" w:hAnsi="Century Gothic"/>
          <w:sz w:val="21"/>
          <w:szCs w:val="21"/>
        </w:rPr>
        <w:t xml:space="preserve">Good experience in developing salesforce </w:t>
      </w:r>
      <w:r w:rsidRPr="00984BF1">
        <w:rPr>
          <w:rFonts w:ascii="Century Gothic" w:hAnsi="Century Gothic"/>
          <w:b/>
          <w:bCs/>
          <w:sz w:val="21"/>
          <w:szCs w:val="21"/>
        </w:rPr>
        <w:t>Lightning Apps, Lightning Record pages and App Page.</w:t>
      </w:r>
    </w:p>
    <w:p w14:paraId="2B70D4BE" w14:textId="77777777" w:rsidR="0016285D" w:rsidRPr="0016285D" w:rsidRDefault="00984BF1" w:rsidP="0016285D">
      <w:pPr>
        <w:pStyle w:val="divdocumentulli"/>
        <w:numPr>
          <w:ilvl w:val="0"/>
          <w:numId w:val="1"/>
        </w:numPr>
        <w:tabs>
          <w:tab w:val="num" w:pos="990"/>
        </w:tabs>
        <w:spacing w:line="240" w:lineRule="auto"/>
        <w:ind w:left="648"/>
        <w:jc w:val="both"/>
        <w:rPr>
          <w:rFonts w:ascii="Century Gothic" w:hAnsi="Century Gothic"/>
          <w:b/>
          <w:bCs/>
          <w:sz w:val="21"/>
          <w:szCs w:val="21"/>
        </w:rPr>
      </w:pPr>
      <w:r w:rsidRPr="0016285D">
        <w:rPr>
          <w:rFonts w:ascii="Century Gothic" w:hAnsi="Century Gothic"/>
          <w:sz w:val="21"/>
          <w:szCs w:val="21"/>
        </w:rPr>
        <w:t xml:space="preserve">Hands on experience in building custom lightning components on the </w:t>
      </w:r>
      <w:r w:rsidRPr="0016285D">
        <w:rPr>
          <w:rFonts w:ascii="Century Gothic" w:hAnsi="Century Gothic"/>
          <w:b/>
          <w:bCs/>
          <w:sz w:val="21"/>
          <w:szCs w:val="21"/>
        </w:rPr>
        <w:t>Aura framework</w:t>
      </w:r>
      <w:r w:rsidRPr="0016285D">
        <w:rPr>
          <w:rFonts w:ascii="Century Gothic" w:hAnsi="Century Gothic"/>
          <w:sz w:val="21"/>
          <w:szCs w:val="21"/>
        </w:rPr>
        <w:t xml:space="preserve"> and </w:t>
      </w:r>
      <w:r w:rsidRPr="0016285D">
        <w:rPr>
          <w:rFonts w:ascii="Century Gothic" w:hAnsi="Century Gothic"/>
          <w:b/>
          <w:bCs/>
          <w:sz w:val="21"/>
          <w:szCs w:val="21"/>
        </w:rPr>
        <w:t>Lightning Web Components</w:t>
      </w:r>
      <w:r w:rsidRPr="0016285D">
        <w:rPr>
          <w:rFonts w:ascii="Century Gothic" w:hAnsi="Century Gothic"/>
          <w:sz w:val="21"/>
          <w:szCs w:val="21"/>
        </w:rPr>
        <w:t xml:space="preserve"> using Controllers, Helpers, Design Attributes, Renderer, Handlers and Events to focus on the logic and Interaction in Lightning Applications.</w:t>
      </w:r>
    </w:p>
    <w:p w14:paraId="4D3E24C1" w14:textId="358431A2" w:rsidR="00984BF1" w:rsidRPr="0016285D" w:rsidRDefault="00984BF1" w:rsidP="0016285D">
      <w:pPr>
        <w:pStyle w:val="divdocumentulli"/>
        <w:numPr>
          <w:ilvl w:val="0"/>
          <w:numId w:val="1"/>
        </w:numPr>
        <w:tabs>
          <w:tab w:val="num" w:pos="990"/>
        </w:tabs>
        <w:spacing w:line="240" w:lineRule="auto"/>
        <w:ind w:left="648"/>
        <w:jc w:val="both"/>
        <w:rPr>
          <w:rFonts w:ascii="Century Gothic" w:hAnsi="Century Gothic"/>
          <w:b/>
          <w:bCs/>
          <w:sz w:val="21"/>
          <w:szCs w:val="21"/>
        </w:rPr>
      </w:pPr>
      <w:r w:rsidRPr="0016285D">
        <w:rPr>
          <w:rFonts w:ascii="Century Gothic" w:hAnsi="Century Gothic"/>
          <w:sz w:val="21"/>
          <w:szCs w:val="21"/>
        </w:rPr>
        <w:t xml:space="preserve">Migrating visual force pages to </w:t>
      </w:r>
      <w:r w:rsidRPr="001463CF">
        <w:rPr>
          <w:rFonts w:ascii="Century Gothic" w:hAnsi="Century Gothic"/>
          <w:b/>
          <w:bCs/>
          <w:sz w:val="21"/>
          <w:szCs w:val="21"/>
        </w:rPr>
        <w:t>Lightning Components</w:t>
      </w:r>
      <w:r w:rsidRPr="0016285D">
        <w:rPr>
          <w:rFonts w:ascii="Century Gothic" w:hAnsi="Century Gothic"/>
          <w:sz w:val="21"/>
          <w:szCs w:val="21"/>
        </w:rPr>
        <w:t xml:space="preserve"> by analyzing using </w:t>
      </w:r>
      <w:r w:rsidRPr="0016285D">
        <w:rPr>
          <w:rFonts w:ascii="Century Gothic" w:hAnsi="Century Gothic"/>
          <w:b/>
          <w:bCs/>
          <w:sz w:val="21"/>
          <w:szCs w:val="21"/>
        </w:rPr>
        <w:t>Lighting Migration manager.</w:t>
      </w:r>
    </w:p>
    <w:p w14:paraId="7FF0D5F7" w14:textId="16260BED" w:rsidR="00F36514" w:rsidRPr="006551B6" w:rsidRDefault="00F36514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Experienced in various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Page Layouts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,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Record Types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and in configuration of Permissions based on the Organization hierarchy requirements.</w:t>
      </w:r>
    </w:p>
    <w:p w14:paraId="5B6A2AC9" w14:textId="65EA11C5" w:rsidR="00D562FC" w:rsidRDefault="000E4E62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hAnsi="Century Gothic" w:cs="Times New Roman"/>
          <w:sz w:val="21"/>
          <w:szCs w:val="21"/>
          <w:shd w:val="clear" w:color="auto" w:fill="FFFFFF"/>
        </w:rPr>
        <w:t>Worked on various Salesforce Administrations tasks like </w:t>
      </w:r>
      <w:r w:rsidRPr="006551B6">
        <w:rPr>
          <w:rStyle w:val="Strong"/>
          <w:rFonts w:ascii="Century Gothic" w:hAnsi="Century Gothic" w:cs="Times New Roman"/>
          <w:color w:val="000000"/>
          <w:sz w:val="21"/>
          <w:szCs w:val="21"/>
          <w:shd w:val="clear" w:color="auto" w:fill="FFFFFF"/>
        </w:rPr>
        <w:t>Reports, Dashboards, page layouts, Workflow rules, Field Update, Email Templates, Roles, Profiles, Formula fields</w:t>
      </w:r>
      <w:r w:rsidR="00580F94">
        <w:rPr>
          <w:rStyle w:val="Strong"/>
          <w:rFonts w:ascii="Century Gothic" w:hAnsi="Century Gothic" w:cs="Times New Roman"/>
          <w:color w:val="000000"/>
          <w:sz w:val="21"/>
          <w:szCs w:val="21"/>
          <w:shd w:val="clear" w:color="auto" w:fill="FFFFFF"/>
        </w:rPr>
        <w:t>.</w:t>
      </w:r>
    </w:p>
    <w:p w14:paraId="29389F88" w14:textId="5FB961CE" w:rsidR="002A6B96" w:rsidRDefault="00D562FC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b/>
          <w:bCs/>
          <w:sz w:val="21"/>
          <w:szCs w:val="21"/>
        </w:rPr>
      </w:pPr>
      <w:r w:rsidRPr="00D562FC">
        <w:rPr>
          <w:rFonts w:ascii="Century Gothic" w:eastAsia="Times New Roman" w:hAnsi="Century Gothic" w:cs="Times New Roman"/>
          <w:sz w:val="21"/>
          <w:szCs w:val="21"/>
        </w:rPr>
        <w:t>Experience in managing Sandbox and Production environments which include creating and refreshing sandbox from</w:t>
      </w:r>
      <w:r>
        <w:rPr>
          <w:rFonts w:ascii="Century Gothic" w:eastAsia="Times New Roman" w:hAnsi="Century Gothic" w:cs="Times New Roman"/>
          <w:sz w:val="21"/>
          <w:szCs w:val="21"/>
        </w:rPr>
        <w:t xml:space="preserve"> </w:t>
      </w:r>
      <w:r w:rsidRPr="00D562FC">
        <w:rPr>
          <w:rFonts w:ascii="Century Gothic" w:eastAsia="Times New Roman" w:hAnsi="Century Gothic" w:cs="Times New Roman"/>
          <w:sz w:val="21"/>
          <w:szCs w:val="21"/>
        </w:rPr>
        <w:t xml:space="preserve">time to time and deployment in between sandbox and production by using </w:t>
      </w:r>
      <w:r w:rsidRPr="00D562FC">
        <w:rPr>
          <w:rFonts w:ascii="Century Gothic" w:eastAsia="Times New Roman" w:hAnsi="Century Gothic" w:cs="Times New Roman"/>
          <w:b/>
          <w:bCs/>
          <w:sz w:val="21"/>
          <w:szCs w:val="21"/>
        </w:rPr>
        <w:t>ANT migration Tool</w:t>
      </w:r>
      <w:r w:rsidRPr="00D562FC">
        <w:rPr>
          <w:rFonts w:ascii="Century Gothic" w:eastAsia="Times New Roman" w:hAnsi="Century Gothic" w:cs="Times New Roman"/>
          <w:sz w:val="21"/>
          <w:szCs w:val="21"/>
        </w:rPr>
        <w:t xml:space="preserve"> and </w:t>
      </w:r>
      <w:r w:rsidRPr="00D562FC">
        <w:rPr>
          <w:rFonts w:ascii="Century Gothic" w:eastAsia="Times New Roman" w:hAnsi="Century Gothic" w:cs="Times New Roman"/>
          <w:b/>
          <w:bCs/>
          <w:sz w:val="21"/>
          <w:szCs w:val="21"/>
        </w:rPr>
        <w:t>Change set</w:t>
      </w:r>
      <w:r w:rsidR="00580F94">
        <w:rPr>
          <w:rFonts w:ascii="Century Gothic" w:eastAsia="Times New Roman" w:hAnsi="Century Gothic" w:cs="Times New Roman"/>
          <w:b/>
          <w:bCs/>
          <w:sz w:val="21"/>
          <w:szCs w:val="21"/>
        </w:rPr>
        <w:t>.</w:t>
      </w:r>
    </w:p>
    <w:p w14:paraId="566E6FD0" w14:textId="739F0D21" w:rsidR="002A6B96" w:rsidRPr="0033421F" w:rsidRDefault="002A6B96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b/>
          <w:bCs/>
          <w:sz w:val="21"/>
          <w:szCs w:val="21"/>
        </w:rPr>
      </w:pPr>
      <w:r w:rsidRPr="002A6B96">
        <w:rPr>
          <w:rFonts w:ascii="Century Gothic" w:eastAsia="Times New Roman" w:hAnsi="Century Gothic" w:cs="Times New Roman"/>
          <w:sz w:val="21"/>
          <w:szCs w:val="21"/>
        </w:rPr>
        <w:t>Design and Implement Continuous Improvement (CI) and Continuous Delivery (CD) f</w:t>
      </w:r>
      <w:r w:rsidR="0033421F">
        <w:rPr>
          <w:rFonts w:ascii="Century Gothic" w:eastAsia="Times New Roman" w:hAnsi="Century Gothic" w:cs="Times New Roman"/>
          <w:sz w:val="21"/>
          <w:szCs w:val="21"/>
        </w:rPr>
        <w:t xml:space="preserve">or </w:t>
      </w:r>
      <w:r w:rsidRPr="0033421F">
        <w:rPr>
          <w:rFonts w:ascii="Century Gothic" w:eastAsia="Times New Roman" w:hAnsi="Century Gothic" w:cs="Times New Roman"/>
          <w:sz w:val="21"/>
          <w:szCs w:val="21"/>
        </w:rPr>
        <w:t>Salesforce either through Copado or Azure or GITLabs</w:t>
      </w:r>
      <w:r w:rsidR="0033421F">
        <w:rPr>
          <w:rFonts w:ascii="Century Gothic" w:eastAsia="Times New Roman" w:hAnsi="Century Gothic" w:cs="Times New Roman"/>
          <w:b/>
          <w:bCs/>
          <w:sz w:val="21"/>
          <w:szCs w:val="21"/>
        </w:rPr>
        <w:t>.</w:t>
      </w:r>
    </w:p>
    <w:p w14:paraId="29873349" w14:textId="41BAE288" w:rsidR="00E83168" w:rsidRPr="00D562FC" w:rsidRDefault="00E83168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D562FC">
        <w:rPr>
          <w:rFonts w:ascii="Century Gothic" w:eastAsia="Times New Roman" w:hAnsi="Century Gothic" w:cs="Times New Roman"/>
          <w:sz w:val="21"/>
          <w:szCs w:val="21"/>
        </w:rPr>
        <w:t xml:space="preserve">Involved in migrating a project using Integration tool like </w:t>
      </w:r>
      <w:r w:rsidRPr="00D562FC">
        <w:rPr>
          <w:rFonts w:ascii="Century Gothic" w:eastAsia="Times New Roman" w:hAnsi="Century Gothic" w:cs="Times New Roman"/>
          <w:b/>
          <w:bCs/>
          <w:sz w:val="21"/>
          <w:szCs w:val="21"/>
        </w:rPr>
        <w:t>MuleSoft</w:t>
      </w:r>
      <w:r w:rsidRPr="00D562FC">
        <w:rPr>
          <w:rFonts w:ascii="Century Gothic" w:eastAsia="Times New Roman" w:hAnsi="Century Gothic" w:cs="Times New Roman"/>
          <w:sz w:val="21"/>
          <w:szCs w:val="21"/>
        </w:rPr>
        <w:t xml:space="preserve">, worked on complete API life cycle design, development, and management. </w:t>
      </w:r>
    </w:p>
    <w:p w14:paraId="7A3DD045" w14:textId="64D64D05" w:rsidR="00F36514" w:rsidRPr="006551B6" w:rsidRDefault="00F36514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Experience with tools like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 xml:space="preserve">Apex Data Loader, Eclipse </w:t>
      </w:r>
      <w:r w:rsidR="00F8434B"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 xml:space="preserve">IDE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and Force.com IDE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>.</w:t>
      </w:r>
    </w:p>
    <w:p w14:paraId="76D31759" w14:textId="77777777" w:rsidR="00152980" w:rsidRDefault="00F36514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b/>
          <w:bCs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Worked with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SOQL, SOSL, Visualforce, APEX, ETL, REST, SOAP API Force.com and Web services API.</w:t>
      </w:r>
    </w:p>
    <w:p w14:paraId="70511C53" w14:textId="62193D07" w:rsidR="00152980" w:rsidRDefault="00152980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b/>
          <w:bCs/>
          <w:sz w:val="21"/>
          <w:szCs w:val="21"/>
        </w:rPr>
      </w:pPr>
      <w:r w:rsidRPr="00152980">
        <w:rPr>
          <w:rFonts w:ascii="Century Gothic" w:eastAsia="Times New Roman" w:hAnsi="Century Gothic" w:cs="Times New Roman"/>
          <w:sz w:val="21"/>
          <w:szCs w:val="21"/>
        </w:rPr>
        <w:t>Experience installing FSL managed package and guided setup configuration</w:t>
      </w:r>
      <w:r w:rsidR="003A662E">
        <w:rPr>
          <w:rFonts w:ascii="Century Gothic" w:eastAsia="Times New Roman" w:hAnsi="Century Gothic" w:cs="Times New Roman"/>
          <w:sz w:val="21"/>
          <w:szCs w:val="21"/>
        </w:rPr>
        <w:t>.</w:t>
      </w:r>
    </w:p>
    <w:p w14:paraId="792DC7BD" w14:textId="7D472076" w:rsidR="00152980" w:rsidRDefault="00152980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b/>
          <w:bCs/>
          <w:sz w:val="21"/>
          <w:szCs w:val="21"/>
        </w:rPr>
      </w:pPr>
      <w:r w:rsidRPr="00152980">
        <w:rPr>
          <w:rFonts w:ascii="Century Gothic" w:eastAsia="Times New Roman" w:hAnsi="Century Gothic" w:cs="Times New Roman"/>
          <w:sz w:val="21"/>
          <w:szCs w:val="21"/>
        </w:rPr>
        <w:t>Salesforce Service Cloud foundational knowledge</w:t>
      </w:r>
      <w:r w:rsidR="003A662E">
        <w:rPr>
          <w:rFonts w:ascii="Century Gothic" w:eastAsia="Times New Roman" w:hAnsi="Century Gothic" w:cs="Times New Roman"/>
          <w:sz w:val="21"/>
          <w:szCs w:val="21"/>
        </w:rPr>
        <w:t>.</w:t>
      </w:r>
    </w:p>
    <w:p w14:paraId="02C6EDE7" w14:textId="76DC9F36" w:rsidR="00152980" w:rsidRPr="00152980" w:rsidRDefault="00152980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b/>
          <w:bCs/>
          <w:sz w:val="21"/>
          <w:szCs w:val="21"/>
        </w:rPr>
      </w:pPr>
      <w:r w:rsidRPr="00152980">
        <w:rPr>
          <w:rFonts w:ascii="Century Gothic" w:eastAsia="Times New Roman" w:hAnsi="Century Gothic" w:cs="Times New Roman"/>
          <w:sz w:val="21"/>
          <w:szCs w:val="21"/>
        </w:rPr>
        <w:t>Translate FSL business requirements to technical specification.</w:t>
      </w:r>
    </w:p>
    <w:p w14:paraId="49487A50" w14:textId="3A81070D" w:rsidR="00257D2F" w:rsidRDefault="00F36514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b/>
          <w:bCs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Experienced in scripting languages like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HTML, XML and Java Script.</w:t>
      </w:r>
    </w:p>
    <w:p w14:paraId="02F85F49" w14:textId="7B22FE7E" w:rsidR="00737953" w:rsidRPr="00737953" w:rsidRDefault="00737953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>E</w:t>
      </w:r>
      <w:r w:rsidRPr="00737953">
        <w:rPr>
          <w:rFonts w:ascii="Century Gothic" w:eastAsia="Times New Roman" w:hAnsi="Century Gothic" w:cs="Times New Roman"/>
          <w:sz w:val="21"/>
          <w:szCs w:val="21"/>
        </w:rPr>
        <w:t xml:space="preserve">xperience in configuring the </w:t>
      </w:r>
      <w:r w:rsidRPr="00AC30DE">
        <w:rPr>
          <w:rFonts w:ascii="Century Gothic" w:eastAsia="Times New Roman" w:hAnsi="Century Gothic" w:cs="Times New Roman"/>
          <w:b/>
          <w:bCs/>
          <w:sz w:val="21"/>
          <w:szCs w:val="21"/>
        </w:rPr>
        <w:t>communit</w:t>
      </w:r>
      <w:r w:rsidR="00AC30DE" w:rsidRPr="00AC30DE">
        <w:rPr>
          <w:rFonts w:ascii="Century Gothic" w:eastAsia="Times New Roman" w:hAnsi="Century Gothic" w:cs="Times New Roman"/>
          <w:b/>
          <w:bCs/>
          <w:sz w:val="21"/>
          <w:szCs w:val="21"/>
        </w:rPr>
        <w:t>y</w:t>
      </w:r>
      <w:r w:rsidRPr="00AC30DE">
        <w:rPr>
          <w:rFonts w:ascii="Century Gothic" w:eastAsia="Times New Roman" w:hAnsi="Century Gothic" w:cs="Times New Roman"/>
          <w:b/>
          <w:bCs/>
          <w:sz w:val="21"/>
          <w:szCs w:val="21"/>
        </w:rPr>
        <w:t xml:space="preserve"> </w:t>
      </w:r>
      <w:r w:rsidRPr="00737953">
        <w:rPr>
          <w:rFonts w:ascii="Century Gothic" w:eastAsia="Times New Roman" w:hAnsi="Century Gothic" w:cs="Times New Roman"/>
          <w:sz w:val="21"/>
          <w:szCs w:val="21"/>
        </w:rPr>
        <w:t>foru</w:t>
      </w:r>
      <w:r w:rsidR="00E71A05">
        <w:rPr>
          <w:rFonts w:ascii="Century Gothic" w:eastAsia="Times New Roman" w:hAnsi="Century Gothic" w:cs="Times New Roman"/>
          <w:sz w:val="21"/>
          <w:szCs w:val="21"/>
        </w:rPr>
        <w:t>ms (Employee comm</w:t>
      </w:r>
      <w:r w:rsidR="00AC30DE">
        <w:rPr>
          <w:rFonts w:ascii="Century Gothic" w:eastAsia="Times New Roman" w:hAnsi="Century Gothic" w:cs="Times New Roman"/>
          <w:sz w:val="21"/>
          <w:szCs w:val="21"/>
        </w:rPr>
        <w:t>unity</w:t>
      </w:r>
      <w:r w:rsidR="00E71A05">
        <w:rPr>
          <w:rFonts w:ascii="Century Gothic" w:eastAsia="Times New Roman" w:hAnsi="Century Gothic" w:cs="Times New Roman"/>
          <w:sz w:val="21"/>
          <w:szCs w:val="21"/>
        </w:rPr>
        <w:t xml:space="preserve">, Partner Community and </w:t>
      </w:r>
      <w:r w:rsidR="00AC30DE">
        <w:rPr>
          <w:rFonts w:ascii="Century Gothic" w:eastAsia="Times New Roman" w:hAnsi="Century Gothic" w:cs="Times New Roman"/>
          <w:sz w:val="21"/>
          <w:szCs w:val="21"/>
        </w:rPr>
        <w:t>Customer Community).</w:t>
      </w:r>
    </w:p>
    <w:p w14:paraId="70C92B6A" w14:textId="77777777" w:rsidR="00EE1436" w:rsidRDefault="00257D2F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b/>
          <w:bCs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Hands on experience with various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app exchange applications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such as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Jitterbit,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Conga Composer, and Spring CM/DocuSign.</w:t>
      </w:r>
    </w:p>
    <w:p w14:paraId="6ADC09AE" w14:textId="634E06CD" w:rsidR="00EE1436" w:rsidRPr="00EE1436" w:rsidRDefault="00EE1436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EE1436">
        <w:rPr>
          <w:rFonts w:ascii="Century Gothic" w:eastAsia="Times New Roman" w:hAnsi="Century Gothic" w:cs="Times New Roman"/>
          <w:sz w:val="21"/>
          <w:szCs w:val="21"/>
        </w:rPr>
        <w:t>Leveraged various APTTUS CPQ (Configure Price Quote) tools capabilities including shopping cart configuration.</w:t>
      </w:r>
    </w:p>
    <w:p w14:paraId="57AC2E8B" w14:textId="0613EC96" w:rsidR="004832EE" w:rsidRPr="00C4206F" w:rsidRDefault="00C4206F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C4206F">
        <w:rPr>
          <w:rFonts w:ascii="Century Gothic" w:eastAsia="Times New Roman" w:hAnsi="Century Gothic" w:cs="Times New Roman"/>
          <w:sz w:val="21"/>
          <w:szCs w:val="21"/>
        </w:rPr>
        <w:t xml:space="preserve">Created </w:t>
      </w:r>
      <w:r w:rsidRPr="00C4206F">
        <w:rPr>
          <w:rFonts w:ascii="Century Gothic" w:eastAsia="Times New Roman" w:hAnsi="Century Gothic" w:cs="Times New Roman"/>
          <w:b/>
          <w:bCs/>
          <w:sz w:val="21"/>
          <w:szCs w:val="21"/>
        </w:rPr>
        <w:t>test</w:t>
      </w:r>
      <w:r w:rsidRPr="00C4206F">
        <w:rPr>
          <w:rFonts w:ascii="Century Gothic" w:eastAsia="Times New Roman" w:hAnsi="Century Gothic" w:cs="Times New Roman"/>
          <w:sz w:val="21"/>
          <w:szCs w:val="21"/>
        </w:rPr>
        <w:t xml:space="preserve"> </w:t>
      </w:r>
      <w:r w:rsidRPr="00C4206F">
        <w:rPr>
          <w:rFonts w:ascii="Century Gothic" w:eastAsia="Times New Roman" w:hAnsi="Century Gothic" w:cs="Times New Roman"/>
          <w:b/>
          <w:bCs/>
          <w:sz w:val="21"/>
          <w:szCs w:val="21"/>
        </w:rPr>
        <w:t>classes</w:t>
      </w:r>
      <w:r w:rsidRPr="00C4206F">
        <w:rPr>
          <w:rFonts w:ascii="Century Gothic" w:eastAsia="Times New Roman" w:hAnsi="Century Gothic" w:cs="Times New Roman"/>
          <w:sz w:val="21"/>
          <w:szCs w:val="21"/>
        </w:rPr>
        <w:t xml:space="preserve"> to cover all the test scenarios of Apex Classes.</w:t>
      </w:r>
    </w:p>
    <w:p w14:paraId="5D385F1D" w14:textId="2181421E" w:rsidR="009C01AF" w:rsidRPr="00920CC9" w:rsidRDefault="009C01AF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Experienced in creating user stories </w:t>
      </w:r>
      <w:r w:rsidR="00F20C69" w:rsidRPr="006551B6">
        <w:rPr>
          <w:rFonts w:ascii="Century Gothic" w:eastAsia="Times New Roman" w:hAnsi="Century Gothic" w:cs="Times New Roman"/>
          <w:sz w:val="21"/>
          <w:szCs w:val="21"/>
        </w:rPr>
        <w:t xml:space="preserve">in </w:t>
      </w:r>
      <w:r w:rsidR="00F20C69"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JIRA</w:t>
      </w:r>
      <w:r w:rsidR="00AE6BBC">
        <w:rPr>
          <w:rFonts w:ascii="Century Gothic" w:eastAsia="Times New Roman" w:hAnsi="Century Gothic" w:cs="Times New Roman"/>
          <w:b/>
          <w:bCs/>
          <w:sz w:val="21"/>
          <w:szCs w:val="21"/>
        </w:rPr>
        <w:t xml:space="preserve">, </w:t>
      </w:r>
      <w:r w:rsidR="00920CC9" w:rsidRPr="00920CC9">
        <w:rPr>
          <w:rFonts w:ascii="Century Gothic" w:eastAsia="Times New Roman" w:hAnsi="Century Gothic" w:cs="Times New Roman"/>
          <w:sz w:val="21"/>
          <w:szCs w:val="21"/>
        </w:rPr>
        <w:t xml:space="preserve">adding the </w:t>
      </w:r>
      <w:r w:rsidR="00920CC9">
        <w:rPr>
          <w:rFonts w:ascii="Century Gothic" w:eastAsia="Times New Roman" w:hAnsi="Century Gothic" w:cs="Times New Roman"/>
          <w:sz w:val="21"/>
          <w:szCs w:val="21"/>
        </w:rPr>
        <w:t>t</w:t>
      </w:r>
      <w:r w:rsidR="00920CC9" w:rsidRPr="00920CC9">
        <w:rPr>
          <w:rFonts w:ascii="Century Gothic" w:eastAsia="Times New Roman" w:hAnsi="Century Gothic" w:cs="Times New Roman"/>
          <w:sz w:val="21"/>
          <w:szCs w:val="21"/>
        </w:rPr>
        <w:t>asks to the</w:t>
      </w:r>
      <w:r w:rsidR="00920CC9">
        <w:rPr>
          <w:rFonts w:ascii="Century Gothic" w:eastAsia="Times New Roman" w:hAnsi="Century Gothic" w:cs="Times New Roman"/>
          <w:sz w:val="21"/>
          <w:szCs w:val="21"/>
        </w:rPr>
        <w:t xml:space="preserve"> desired</w:t>
      </w:r>
      <w:r w:rsidR="00920CC9" w:rsidRPr="00920CC9">
        <w:rPr>
          <w:rFonts w:ascii="Century Gothic" w:eastAsia="Times New Roman" w:hAnsi="Century Gothic" w:cs="Times New Roman"/>
          <w:sz w:val="21"/>
          <w:szCs w:val="21"/>
        </w:rPr>
        <w:t xml:space="preserve"> </w:t>
      </w:r>
      <w:r w:rsidR="00920CC9" w:rsidRPr="00920CC9">
        <w:rPr>
          <w:rFonts w:ascii="Century Gothic" w:eastAsia="Times New Roman" w:hAnsi="Century Gothic" w:cs="Times New Roman"/>
          <w:b/>
          <w:bCs/>
          <w:sz w:val="21"/>
          <w:szCs w:val="21"/>
        </w:rPr>
        <w:t>Sprint.</w:t>
      </w:r>
    </w:p>
    <w:p w14:paraId="060BA29A" w14:textId="20F4B3C1" w:rsidR="00163AAE" w:rsidRPr="00163AAE" w:rsidRDefault="00163AAE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163AAE">
        <w:rPr>
          <w:rFonts w:ascii="Century Gothic" w:eastAsia="Times New Roman" w:hAnsi="Century Gothic" w:cs="Times New Roman"/>
          <w:sz w:val="21"/>
          <w:szCs w:val="21"/>
        </w:rPr>
        <w:t xml:space="preserve">Providing </w:t>
      </w:r>
      <w:r w:rsidRPr="00163AAE">
        <w:rPr>
          <w:rFonts w:ascii="Century Gothic" w:eastAsia="Times New Roman" w:hAnsi="Century Gothic" w:cs="Times New Roman"/>
          <w:b/>
          <w:bCs/>
          <w:sz w:val="21"/>
          <w:szCs w:val="21"/>
        </w:rPr>
        <w:t>Production Support</w:t>
      </w:r>
      <w:r w:rsidRPr="00163AAE">
        <w:rPr>
          <w:rFonts w:ascii="Century Gothic" w:eastAsia="Times New Roman" w:hAnsi="Century Gothic" w:cs="Times New Roman"/>
          <w:sz w:val="21"/>
          <w:szCs w:val="21"/>
        </w:rPr>
        <w:t xml:space="preserve"> by analyzing the issues and fixing them.</w:t>
      </w:r>
      <w:r w:rsidR="00AE6BBC">
        <w:rPr>
          <w:rFonts w:ascii="Century Gothic" w:eastAsia="Times New Roman" w:hAnsi="Century Gothic" w:cs="Times New Roman"/>
          <w:sz w:val="21"/>
          <w:szCs w:val="21"/>
        </w:rPr>
        <w:t xml:space="preserve"> </w:t>
      </w:r>
    </w:p>
    <w:p w14:paraId="1FD2DEFC" w14:textId="77777777" w:rsidR="00F36514" w:rsidRPr="006551B6" w:rsidRDefault="00F36514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Experienced in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training and mentoring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team members with product knowledge and business processes.</w:t>
      </w:r>
    </w:p>
    <w:p w14:paraId="4CDE4DE0" w14:textId="67DEE91F" w:rsidR="00607086" w:rsidRDefault="00F36514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bookmarkStart w:id="0" w:name="OLE_LINK3"/>
      <w:bookmarkStart w:id="1" w:name="OLE_LINK4"/>
      <w:r w:rsidRPr="006551B6">
        <w:rPr>
          <w:rFonts w:ascii="Century Gothic" w:eastAsia="Times New Roman" w:hAnsi="Century Gothic" w:cs="Times New Roman"/>
          <w:sz w:val="21"/>
          <w:szCs w:val="21"/>
        </w:rPr>
        <w:t>Strong work ethic, taking ownership of all duties and responsibilities and meeting management objectives.</w:t>
      </w:r>
    </w:p>
    <w:p w14:paraId="6DA23A0D" w14:textId="670BBB33" w:rsidR="001742BF" w:rsidRDefault="001742BF" w:rsidP="0016285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1742BF">
        <w:rPr>
          <w:rFonts w:ascii="Century Gothic" w:eastAsia="Times New Roman" w:hAnsi="Century Gothic" w:cs="Times New Roman"/>
          <w:sz w:val="21"/>
          <w:szCs w:val="21"/>
        </w:rPr>
        <w:t xml:space="preserve">Very good exposure towards </w:t>
      </w:r>
      <w:r w:rsidRPr="001742BF">
        <w:rPr>
          <w:rFonts w:ascii="Century Gothic" w:eastAsia="Times New Roman" w:hAnsi="Century Gothic" w:cs="Times New Roman"/>
          <w:b/>
          <w:bCs/>
          <w:sz w:val="21"/>
          <w:szCs w:val="21"/>
        </w:rPr>
        <w:t>Jenkins</w:t>
      </w:r>
      <w:r w:rsidRPr="001742BF">
        <w:rPr>
          <w:rFonts w:ascii="Century Gothic" w:eastAsia="Times New Roman" w:hAnsi="Century Gothic" w:cs="Times New Roman"/>
          <w:sz w:val="21"/>
          <w:szCs w:val="21"/>
        </w:rPr>
        <w:t xml:space="preserve"> and code versioning tools to achieve </w:t>
      </w:r>
      <w:r w:rsidRPr="001742BF">
        <w:rPr>
          <w:rFonts w:ascii="Century Gothic" w:eastAsia="Times New Roman" w:hAnsi="Century Gothic" w:cs="Times New Roman"/>
          <w:b/>
          <w:bCs/>
          <w:sz w:val="21"/>
          <w:szCs w:val="21"/>
        </w:rPr>
        <w:t>CI/CD</w:t>
      </w:r>
      <w:r w:rsidRPr="001742BF">
        <w:rPr>
          <w:rFonts w:ascii="Century Gothic" w:eastAsia="Times New Roman" w:hAnsi="Century Gothic" w:cs="Times New Roman"/>
          <w:sz w:val="21"/>
          <w:szCs w:val="21"/>
        </w:rPr>
        <w:t xml:space="preserve"> within different Salesforce Orgs and experience in </w:t>
      </w:r>
      <w:r w:rsidRPr="001742BF">
        <w:rPr>
          <w:rFonts w:ascii="Century Gothic" w:eastAsia="Times New Roman" w:hAnsi="Century Gothic" w:cs="Times New Roman"/>
          <w:b/>
          <w:bCs/>
          <w:sz w:val="21"/>
          <w:szCs w:val="21"/>
        </w:rPr>
        <w:t>Bitbucket</w:t>
      </w:r>
      <w:r w:rsidRPr="001742BF">
        <w:rPr>
          <w:rFonts w:ascii="Century Gothic" w:eastAsia="Times New Roman" w:hAnsi="Century Gothic" w:cs="Times New Roman"/>
          <w:sz w:val="21"/>
          <w:szCs w:val="21"/>
        </w:rPr>
        <w:t xml:space="preserve">, </w:t>
      </w:r>
      <w:r w:rsidRPr="001742BF">
        <w:rPr>
          <w:rFonts w:ascii="Century Gothic" w:eastAsia="Times New Roman" w:hAnsi="Century Gothic" w:cs="Times New Roman"/>
          <w:b/>
          <w:bCs/>
          <w:sz w:val="21"/>
          <w:szCs w:val="21"/>
        </w:rPr>
        <w:t>GitHub</w:t>
      </w:r>
      <w:r w:rsidRPr="001742BF">
        <w:rPr>
          <w:rFonts w:ascii="Century Gothic" w:eastAsia="Times New Roman" w:hAnsi="Century Gothic" w:cs="Times New Roman"/>
          <w:sz w:val="21"/>
          <w:szCs w:val="21"/>
        </w:rPr>
        <w:t xml:space="preserve">, </w:t>
      </w:r>
      <w:r w:rsidRPr="001742BF">
        <w:rPr>
          <w:rFonts w:ascii="Century Gothic" w:eastAsia="Times New Roman" w:hAnsi="Century Gothic" w:cs="Times New Roman"/>
          <w:b/>
          <w:bCs/>
          <w:sz w:val="21"/>
          <w:szCs w:val="21"/>
        </w:rPr>
        <w:t>GitLab</w:t>
      </w:r>
      <w:r w:rsidRPr="001742BF">
        <w:rPr>
          <w:rFonts w:ascii="Century Gothic" w:eastAsia="Times New Roman" w:hAnsi="Century Gothic" w:cs="Times New Roman"/>
          <w:sz w:val="21"/>
          <w:szCs w:val="21"/>
        </w:rPr>
        <w:t xml:space="preserve"> and </w:t>
      </w:r>
      <w:r w:rsidRPr="001742BF">
        <w:rPr>
          <w:rFonts w:ascii="Century Gothic" w:eastAsia="Times New Roman" w:hAnsi="Century Gothic" w:cs="Times New Roman"/>
          <w:b/>
          <w:bCs/>
          <w:sz w:val="21"/>
          <w:szCs w:val="21"/>
        </w:rPr>
        <w:t>Jenkins</w:t>
      </w:r>
      <w:r w:rsidRPr="001742BF">
        <w:rPr>
          <w:rFonts w:ascii="Century Gothic" w:eastAsia="Times New Roman" w:hAnsi="Century Gothic" w:cs="Times New Roman"/>
          <w:sz w:val="21"/>
          <w:szCs w:val="21"/>
        </w:rPr>
        <w:t xml:space="preserve"> for version control and traceability usage.</w:t>
      </w:r>
      <w:r>
        <w:rPr>
          <w:rFonts w:ascii="Century Gothic" w:eastAsia="Times New Roman" w:hAnsi="Century Gothic" w:cs="Times New Roman"/>
          <w:sz w:val="21"/>
          <w:szCs w:val="21"/>
        </w:rPr>
        <w:t xml:space="preserve"> </w:t>
      </w:r>
    </w:p>
    <w:p w14:paraId="5BFD0A7C" w14:textId="24C8882E" w:rsidR="00607086" w:rsidRPr="006551B6" w:rsidRDefault="00607086" w:rsidP="002F586D">
      <w:pPr>
        <w:pStyle w:val="NormalWeb"/>
        <w:shd w:val="clear" w:color="auto" w:fill="FFFFFF"/>
        <w:spacing w:before="210" w:beforeAutospacing="0" w:after="0" w:afterAutospacing="0"/>
        <w:jc w:val="both"/>
        <w:rPr>
          <w:rStyle w:val="Strong"/>
          <w:rFonts w:ascii="Century Gothic" w:hAnsi="Century Gothic"/>
          <w:color w:val="000000"/>
          <w:sz w:val="21"/>
          <w:szCs w:val="21"/>
          <w:u w:val="single"/>
        </w:rPr>
      </w:pPr>
      <w:bookmarkStart w:id="2" w:name="OLE_LINK5"/>
      <w:bookmarkStart w:id="3" w:name="OLE_LINK6"/>
      <w:bookmarkEnd w:id="0"/>
      <w:bookmarkEnd w:id="1"/>
      <w:r w:rsidRPr="006551B6">
        <w:rPr>
          <w:rStyle w:val="Strong"/>
          <w:rFonts w:ascii="Century Gothic" w:hAnsi="Century Gothic"/>
          <w:color w:val="000000"/>
          <w:sz w:val="21"/>
          <w:szCs w:val="21"/>
          <w:u w:val="single"/>
        </w:rPr>
        <w:t>Technical Skills:</w:t>
      </w:r>
      <w:bookmarkEnd w:id="2"/>
      <w:bookmarkEnd w:id="3"/>
    </w:p>
    <w:p w14:paraId="4C83D696" w14:textId="78CC1C25" w:rsidR="00747746" w:rsidRPr="006551B6" w:rsidRDefault="00747746" w:rsidP="002F586D">
      <w:pPr>
        <w:pStyle w:val="NormalWeb"/>
        <w:shd w:val="clear" w:color="auto" w:fill="FFFFFF"/>
        <w:spacing w:before="210" w:beforeAutospacing="0" w:after="0" w:afterAutospacing="0"/>
        <w:jc w:val="both"/>
        <w:rPr>
          <w:rStyle w:val="Strong"/>
          <w:rFonts w:ascii="Century Gothic" w:hAnsi="Century Gothic"/>
          <w:color w:val="000000"/>
          <w:sz w:val="21"/>
          <w:szCs w:val="21"/>
          <w:u w:val="singl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7801"/>
      </w:tblGrid>
      <w:tr w:rsidR="00591433" w:rsidRPr="006551B6" w14:paraId="2EC6651D" w14:textId="77777777" w:rsidTr="000C50CB">
        <w:trPr>
          <w:trHeight w:val="1103"/>
        </w:trPr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E988C" w14:textId="77777777" w:rsidR="00591433" w:rsidRPr="006551B6" w:rsidRDefault="00591433" w:rsidP="002F586D">
            <w:pPr>
              <w:pStyle w:val="divdocumentsinglecolumn"/>
              <w:shd w:val="clear" w:color="auto" w:fill="FFFFFF"/>
              <w:spacing w:line="320" w:lineRule="atLeast"/>
              <w:jc w:val="both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1"/>
                <w:szCs w:val="21"/>
              </w:rPr>
            </w:pPr>
            <w:bookmarkStart w:id="4" w:name="OLE_LINK69"/>
            <w:bookmarkStart w:id="5" w:name="OLE_LINK70"/>
            <w:bookmarkStart w:id="6" w:name="OLE_LINK71"/>
            <w:bookmarkStart w:id="7" w:name="OLE_LINK72"/>
            <w:r w:rsidRPr="006551B6"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1"/>
                <w:szCs w:val="21"/>
              </w:rPr>
              <w:lastRenderedPageBreak/>
              <w:t>Salesforce Technologies &amp; Integration.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149EE510" w14:textId="465C84D7" w:rsidR="00591433" w:rsidRPr="006551B6" w:rsidRDefault="00591433" w:rsidP="002F586D">
            <w:pPr>
              <w:pStyle w:val="divdocumentsinglecolumn"/>
              <w:shd w:val="clear" w:color="auto" w:fill="FFFFFF"/>
              <w:spacing w:line="320" w:lineRule="atLeast"/>
              <w:jc w:val="both"/>
              <w:rPr>
                <w:rStyle w:val="span"/>
                <w:rFonts w:ascii="Century Gothic" w:eastAsia="Century Gothic" w:hAnsi="Century Gothic" w:cs="Century Gothic"/>
                <w:color w:val="333333"/>
                <w:sz w:val="21"/>
                <w:szCs w:val="21"/>
              </w:rPr>
            </w:pPr>
            <w:r w:rsidRPr="006551B6">
              <w:rPr>
                <w:rStyle w:val="span"/>
                <w:rFonts w:ascii="Century Gothic" w:eastAsia="Century Gothic" w:hAnsi="Century Gothic" w:cs="Century Gothic"/>
                <w:color w:val="333333"/>
                <w:sz w:val="21"/>
                <w:szCs w:val="21"/>
              </w:rPr>
              <w:t>Salesforce CRM, Apex Language, Apex Classes/Controllers, Service and Sales Cloud Apex Triggers</w:t>
            </w:r>
            <w:r w:rsidR="001738DB" w:rsidRPr="006551B6">
              <w:rPr>
                <w:rStyle w:val="span"/>
                <w:rFonts w:ascii="Century Gothic" w:eastAsia="Century Gothic" w:hAnsi="Century Gothic" w:cs="Century Gothic"/>
                <w:color w:val="333333"/>
                <w:sz w:val="21"/>
                <w:szCs w:val="21"/>
              </w:rPr>
              <w:t>,</w:t>
            </w:r>
            <w:r w:rsidR="00C27252" w:rsidRPr="006551B6">
              <w:rPr>
                <w:rStyle w:val="span"/>
                <w:rFonts w:ascii="Century Gothic" w:eastAsia="Century Gothic" w:hAnsi="Century Gothic" w:cs="Century Gothic"/>
                <w:color w:val="333333"/>
                <w:sz w:val="21"/>
                <w:szCs w:val="21"/>
              </w:rPr>
              <w:t xml:space="preserve"> </w:t>
            </w:r>
            <w:r w:rsidRPr="006551B6">
              <w:rPr>
                <w:rStyle w:val="span"/>
                <w:rFonts w:ascii="Century Gothic" w:eastAsia="Century Gothic" w:hAnsi="Century Gothic" w:cs="Century Gothic"/>
                <w:color w:val="333333"/>
                <w:sz w:val="21"/>
                <w:szCs w:val="21"/>
              </w:rPr>
              <w:t>SOQL, SOSL, Visual Force Pages / Components, Workflow &amp; Approvals Process,</w:t>
            </w:r>
            <w:r w:rsidR="003A5226" w:rsidRPr="00F75256">
              <w:rPr>
                <w:rFonts w:ascii="Cambria" w:eastAsia="Cambria" w:hAnsi="Cambria" w:cs="Cambria"/>
                <w:sz w:val="21"/>
                <w:szCs w:val="21"/>
              </w:rPr>
              <w:t xml:space="preserve"> </w:t>
            </w:r>
            <w:r w:rsidR="003A5226" w:rsidRPr="003A5226">
              <w:rPr>
                <w:rStyle w:val="span"/>
                <w:rFonts w:ascii="Century Gothic" w:eastAsia="Century Gothic" w:hAnsi="Century Gothic" w:cs="Century Gothic"/>
                <w:color w:val="333333"/>
                <w:sz w:val="21"/>
                <w:szCs w:val="21"/>
              </w:rPr>
              <w:t>Schema Builder,</w:t>
            </w:r>
            <w:r w:rsidR="003A5226" w:rsidRPr="00F75256">
              <w:rPr>
                <w:rFonts w:ascii="Cambria" w:eastAsia="Cambria" w:hAnsi="Cambria" w:cs="Cambria"/>
                <w:sz w:val="21"/>
                <w:szCs w:val="21"/>
              </w:rPr>
              <w:t xml:space="preserve"> </w:t>
            </w:r>
            <w:r w:rsidRPr="006551B6">
              <w:rPr>
                <w:rStyle w:val="span"/>
                <w:rFonts w:ascii="Century Gothic" w:eastAsia="Century Gothic" w:hAnsi="Century Gothic" w:cs="Century Gothic"/>
                <w:color w:val="333333"/>
                <w:sz w:val="21"/>
                <w:szCs w:val="21"/>
              </w:rPr>
              <w:t xml:space="preserve"> Dashboards, Custom Objects, Knowledge on Mulesoft Integration tool, Rest and Soap API.</w:t>
            </w:r>
          </w:p>
        </w:tc>
      </w:tr>
      <w:tr w:rsidR="00591433" w:rsidRPr="006551B6" w14:paraId="79CCA7A2" w14:textId="77777777" w:rsidTr="000C50CB">
        <w:trPr>
          <w:trHeight w:val="327"/>
        </w:trPr>
        <w:tc>
          <w:tcPr>
            <w:tcW w:w="26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21DC42" w14:textId="77777777" w:rsidR="00591433" w:rsidRPr="006551B6" w:rsidRDefault="00591433" w:rsidP="002F586D">
            <w:pPr>
              <w:pStyle w:val="divdocumentsinglecolumn"/>
              <w:shd w:val="clear" w:color="auto" w:fill="FFFFFF"/>
              <w:spacing w:line="320" w:lineRule="atLeast"/>
              <w:jc w:val="both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1"/>
                <w:szCs w:val="21"/>
              </w:rPr>
            </w:pPr>
            <w:r w:rsidRPr="006551B6"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1"/>
                <w:szCs w:val="21"/>
              </w:rPr>
              <w:t>Sales force Tools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0A0B97D6" w14:textId="3B02FE29" w:rsidR="00591433" w:rsidRPr="006551B6" w:rsidRDefault="00591433" w:rsidP="002F586D">
            <w:pPr>
              <w:pStyle w:val="divdocumentsinglecolumn"/>
              <w:shd w:val="clear" w:color="auto" w:fill="FFFFFF"/>
              <w:spacing w:line="320" w:lineRule="atLeast"/>
              <w:jc w:val="both"/>
              <w:rPr>
                <w:rStyle w:val="span"/>
                <w:rFonts w:ascii="Century Gothic" w:eastAsia="Century Gothic" w:hAnsi="Century Gothic" w:cs="Century Gothic"/>
                <w:color w:val="333333"/>
                <w:sz w:val="21"/>
                <w:szCs w:val="21"/>
              </w:rPr>
            </w:pPr>
            <w:r w:rsidRPr="006551B6">
              <w:rPr>
                <w:rStyle w:val="span"/>
                <w:rFonts w:ascii="Century Gothic" w:eastAsia="Century Gothic" w:hAnsi="Century Gothic" w:cs="Century Gothic"/>
                <w:color w:val="333333"/>
                <w:sz w:val="21"/>
                <w:szCs w:val="21"/>
              </w:rPr>
              <w:t xml:space="preserve">Force.com, Eclipse IDE Plug-in, Visual Studio </w:t>
            </w:r>
            <w:r w:rsidR="000322E2" w:rsidRPr="006551B6">
              <w:rPr>
                <w:rStyle w:val="span"/>
                <w:rFonts w:ascii="Century Gothic" w:eastAsia="Century Gothic" w:hAnsi="Century Gothic" w:cs="Century Gothic"/>
                <w:color w:val="333333"/>
                <w:sz w:val="21"/>
                <w:szCs w:val="21"/>
              </w:rPr>
              <w:t xml:space="preserve">Code </w:t>
            </w:r>
            <w:r w:rsidRPr="006551B6">
              <w:rPr>
                <w:rStyle w:val="span"/>
                <w:rFonts w:ascii="Century Gothic" w:eastAsia="Century Gothic" w:hAnsi="Century Gothic" w:cs="Century Gothic"/>
                <w:color w:val="333333"/>
                <w:sz w:val="21"/>
                <w:szCs w:val="21"/>
              </w:rPr>
              <w:t>and IntelliJ IDE.</w:t>
            </w:r>
          </w:p>
        </w:tc>
      </w:tr>
      <w:tr w:rsidR="00591433" w:rsidRPr="006551B6" w14:paraId="090600A4" w14:textId="77777777" w:rsidTr="000C50CB">
        <w:trPr>
          <w:trHeight w:val="335"/>
        </w:trPr>
        <w:tc>
          <w:tcPr>
            <w:tcW w:w="2616" w:type="dxa"/>
            <w:shd w:val="clear" w:color="auto" w:fill="auto"/>
            <w:vAlign w:val="center"/>
          </w:tcPr>
          <w:p w14:paraId="3B47E937" w14:textId="77777777" w:rsidR="00591433" w:rsidRPr="006551B6" w:rsidRDefault="00591433" w:rsidP="002F586D">
            <w:pPr>
              <w:pStyle w:val="divdocumentsinglecolumn"/>
              <w:shd w:val="clear" w:color="auto" w:fill="FFFFFF"/>
              <w:spacing w:line="320" w:lineRule="atLeast"/>
              <w:jc w:val="both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1"/>
                <w:szCs w:val="21"/>
              </w:rPr>
            </w:pPr>
            <w:r w:rsidRPr="006551B6"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1"/>
                <w:szCs w:val="21"/>
              </w:rPr>
              <w:t>Operating Systems</w:t>
            </w:r>
          </w:p>
        </w:tc>
        <w:tc>
          <w:tcPr>
            <w:tcW w:w="7801" w:type="dxa"/>
            <w:shd w:val="clear" w:color="auto" w:fill="auto"/>
          </w:tcPr>
          <w:p w14:paraId="50CAA418" w14:textId="77777777" w:rsidR="00591433" w:rsidRPr="006551B6" w:rsidRDefault="00591433" w:rsidP="002F586D">
            <w:pPr>
              <w:pStyle w:val="divdocumentsinglecolumn"/>
              <w:shd w:val="clear" w:color="auto" w:fill="FFFFFF"/>
              <w:spacing w:line="320" w:lineRule="atLeast"/>
              <w:jc w:val="both"/>
              <w:rPr>
                <w:rStyle w:val="span"/>
                <w:rFonts w:ascii="Century Gothic" w:eastAsia="Century Gothic" w:hAnsi="Century Gothic" w:cs="Century Gothic"/>
                <w:color w:val="333333"/>
                <w:sz w:val="21"/>
                <w:szCs w:val="21"/>
              </w:rPr>
            </w:pPr>
            <w:r w:rsidRPr="006551B6">
              <w:rPr>
                <w:rStyle w:val="span"/>
                <w:rFonts w:ascii="Century Gothic" w:eastAsia="Century Gothic" w:hAnsi="Century Gothic" w:cs="Century Gothic"/>
                <w:color w:val="333333"/>
                <w:sz w:val="21"/>
                <w:szCs w:val="21"/>
              </w:rPr>
              <w:t>Microsoft Windows, Linux, Unix, Mac.</w:t>
            </w:r>
          </w:p>
        </w:tc>
      </w:tr>
      <w:tr w:rsidR="00591433" w:rsidRPr="006551B6" w14:paraId="4FBB5460" w14:textId="77777777" w:rsidTr="000C50CB">
        <w:trPr>
          <w:trHeight w:val="335"/>
        </w:trPr>
        <w:tc>
          <w:tcPr>
            <w:tcW w:w="2616" w:type="dxa"/>
            <w:shd w:val="clear" w:color="auto" w:fill="auto"/>
            <w:vAlign w:val="center"/>
          </w:tcPr>
          <w:p w14:paraId="465357D6" w14:textId="77777777" w:rsidR="00591433" w:rsidRPr="006551B6" w:rsidRDefault="00591433" w:rsidP="002F586D">
            <w:pPr>
              <w:pStyle w:val="divdocumentsinglecolumn"/>
              <w:shd w:val="clear" w:color="auto" w:fill="FFFFFF"/>
              <w:spacing w:line="320" w:lineRule="atLeast"/>
              <w:jc w:val="both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1"/>
                <w:szCs w:val="21"/>
              </w:rPr>
            </w:pPr>
            <w:r w:rsidRPr="006551B6"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1"/>
                <w:szCs w:val="21"/>
              </w:rPr>
              <w:t>Languages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065D98CB" w14:textId="77777777" w:rsidR="00591433" w:rsidRPr="006551B6" w:rsidRDefault="00591433" w:rsidP="002F586D">
            <w:pPr>
              <w:pStyle w:val="divdocumentsinglecolumn"/>
              <w:shd w:val="clear" w:color="auto" w:fill="FFFFFF"/>
              <w:spacing w:line="320" w:lineRule="atLeast"/>
              <w:jc w:val="both"/>
              <w:rPr>
                <w:rStyle w:val="span"/>
                <w:rFonts w:ascii="Century Gothic" w:eastAsia="Century Gothic" w:hAnsi="Century Gothic" w:cs="Century Gothic"/>
                <w:color w:val="333333"/>
                <w:sz w:val="21"/>
                <w:szCs w:val="21"/>
              </w:rPr>
            </w:pPr>
            <w:r w:rsidRPr="006551B6">
              <w:rPr>
                <w:rStyle w:val="span"/>
                <w:rFonts w:ascii="Century Gothic" w:eastAsia="Century Gothic" w:hAnsi="Century Gothic" w:cs="Century Gothic"/>
                <w:color w:val="333333"/>
                <w:sz w:val="21"/>
                <w:szCs w:val="21"/>
              </w:rPr>
              <w:t>C, Java, Apex.</w:t>
            </w:r>
          </w:p>
        </w:tc>
      </w:tr>
      <w:tr w:rsidR="00591433" w:rsidRPr="006551B6" w14:paraId="53A19002" w14:textId="77777777" w:rsidTr="000C50CB">
        <w:trPr>
          <w:trHeight w:val="327"/>
        </w:trPr>
        <w:tc>
          <w:tcPr>
            <w:tcW w:w="2616" w:type="dxa"/>
            <w:shd w:val="clear" w:color="auto" w:fill="auto"/>
            <w:vAlign w:val="center"/>
          </w:tcPr>
          <w:p w14:paraId="60A0BC4B" w14:textId="77777777" w:rsidR="00591433" w:rsidRPr="006551B6" w:rsidRDefault="00591433" w:rsidP="002F586D">
            <w:pPr>
              <w:pStyle w:val="divdocumentsinglecolumn"/>
              <w:shd w:val="clear" w:color="auto" w:fill="FFFFFF"/>
              <w:spacing w:line="320" w:lineRule="atLeast"/>
              <w:jc w:val="both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1"/>
                <w:szCs w:val="21"/>
              </w:rPr>
            </w:pPr>
            <w:r w:rsidRPr="006551B6"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1"/>
                <w:szCs w:val="21"/>
              </w:rPr>
              <w:t>Web Technologies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116465C9" w14:textId="0484240C" w:rsidR="00591433" w:rsidRPr="006551B6" w:rsidRDefault="00591433" w:rsidP="002F586D">
            <w:pPr>
              <w:pStyle w:val="divdocumentsinglecolumn"/>
              <w:shd w:val="clear" w:color="auto" w:fill="FFFFFF"/>
              <w:spacing w:line="320" w:lineRule="atLeast"/>
              <w:jc w:val="both"/>
              <w:rPr>
                <w:rStyle w:val="span"/>
                <w:rFonts w:ascii="Century Gothic" w:eastAsia="Century Gothic" w:hAnsi="Century Gothic" w:cs="Century Gothic"/>
                <w:color w:val="333333"/>
                <w:sz w:val="21"/>
                <w:szCs w:val="21"/>
              </w:rPr>
            </w:pPr>
            <w:r w:rsidRPr="006551B6">
              <w:rPr>
                <w:rStyle w:val="span"/>
                <w:rFonts w:ascii="Century Gothic" w:eastAsia="Century Gothic" w:hAnsi="Century Gothic" w:cs="Century Gothic"/>
                <w:color w:val="333333"/>
                <w:sz w:val="21"/>
                <w:szCs w:val="21"/>
              </w:rPr>
              <w:t>HTML, CSS, JavaScript, XML, AJAX, SOAP, JSON</w:t>
            </w:r>
            <w:r w:rsidR="005D75DF" w:rsidRPr="006551B6">
              <w:rPr>
                <w:rStyle w:val="span"/>
                <w:rFonts w:ascii="Century Gothic" w:eastAsia="Century Gothic" w:hAnsi="Century Gothic" w:cs="Century Gothic"/>
                <w:color w:val="333333"/>
                <w:sz w:val="21"/>
                <w:szCs w:val="21"/>
              </w:rPr>
              <w:t>.</w:t>
            </w:r>
          </w:p>
        </w:tc>
      </w:tr>
      <w:tr w:rsidR="00591433" w:rsidRPr="006551B6" w14:paraId="238556F2" w14:textId="77777777" w:rsidTr="000C50CB">
        <w:trPr>
          <w:trHeight w:val="335"/>
        </w:trPr>
        <w:tc>
          <w:tcPr>
            <w:tcW w:w="2616" w:type="dxa"/>
            <w:shd w:val="clear" w:color="auto" w:fill="auto"/>
            <w:vAlign w:val="center"/>
          </w:tcPr>
          <w:p w14:paraId="781E7B35" w14:textId="77777777" w:rsidR="00591433" w:rsidRPr="006551B6" w:rsidRDefault="00591433" w:rsidP="002F586D">
            <w:pPr>
              <w:pStyle w:val="divdocumentsinglecolumn"/>
              <w:shd w:val="clear" w:color="auto" w:fill="FFFFFF"/>
              <w:spacing w:line="320" w:lineRule="atLeast"/>
              <w:jc w:val="both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1"/>
                <w:szCs w:val="21"/>
              </w:rPr>
            </w:pPr>
            <w:r w:rsidRPr="006551B6"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1"/>
                <w:szCs w:val="21"/>
              </w:rPr>
              <w:t>Database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4469A254" w14:textId="77777777" w:rsidR="00591433" w:rsidRPr="006551B6" w:rsidRDefault="00591433" w:rsidP="002F586D">
            <w:pPr>
              <w:pStyle w:val="divdocumentsinglecolumn"/>
              <w:shd w:val="clear" w:color="auto" w:fill="FFFFFF"/>
              <w:spacing w:line="320" w:lineRule="atLeast"/>
              <w:jc w:val="both"/>
              <w:rPr>
                <w:rStyle w:val="span"/>
                <w:rFonts w:ascii="Century Gothic" w:eastAsia="Century Gothic" w:hAnsi="Century Gothic" w:cs="Century Gothic"/>
                <w:color w:val="333333"/>
                <w:sz w:val="21"/>
                <w:szCs w:val="21"/>
              </w:rPr>
            </w:pPr>
            <w:r w:rsidRPr="006551B6">
              <w:rPr>
                <w:rStyle w:val="span"/>
                <w:rFonts w:ascii="Century Gothic" w:eastAsia="Century Gothic" w:hAnsi="Century Gothic" w:cs="Century Gothic"/>
                <w:color w:val="333333"/>
                <w:sz w:val="21"/>
                <w:szCs w:val="21"/>
              </w:rPr>
              <w:t>ORACLE SQL, MySQL.</w:t>
            </w:r>
          </w:p>
        </w:tc>
      </w:tr>
      <w:tr w:rsidR="00591433" w:rsidRPr="006551B6" w14:paraId="60F46971" w14:textId="77777777" w:rsidTr="000C50CB">
        <w:trPr>
          <w:trHeight w:val="527"/>
        </w:trPr>
        <w:tc>
          <w:tcPr>
            <w:tcW w:w="2616" w:type="dxa"/>
            <w:shd w:val="clear" w:color="auto" w:fill="auto"/>
            <w:vAlign w:val="center"/>
          </w:tcPr>
          <w:p w14:paraId="4D654101" w14:textId="77777777" w:rsidR="00591433" w:rsidRPr="006551B6" w:rsidRDefault="00591433" w:rsidP="002F586D">
            <w:pPr>
              <w:pStyle w:val="divdocumentsinglecolumn"/>
              <w:shd w:val="clear" w:color="auto" w:fill="FFFFFF"/>
              <w:spacing w:line="320" w:lineRule="atLeast"/>
              <w:jc w:val="both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1"/>
                <w:szCs w:val="21"/>
              </w:rPr>
            </w:pPr>
            <w:r w:rsidRPr="006551B6"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1"/>
                <w:szCs w:val="21"/>
              </w:rPr>
              <w:t>Tools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407B9AF4" w14:textId="77777777" w:rsidR="00591433" w:rsidRPr="006551B6" w:rsidRDefault="00591433" w:rsidP="002F586D">
            <w:pPr>
              <w:pStyle w:val="divdocumentsinglecolumn"/>
              <w:shd w:val="clear" w:color="auto" w:fill="FFFFFF"/>
              <w:spacing w:line="320" w:lineRule="atLeast"/>
              <w:jc w:val="both"/>
              <w:rPr>
                <w:rStyle w:val="span"/>
                <w:rFonts w:ascii="Century Gothic" w:eastAsia="Century Gothic" w:hAnsi="Century Gothic" w:cs="Century Gothic"/>
                <w:color w:val="333333"/>
                <w:sz w:val="21"/>
                <w:szCs w:val="21"/>
              </w:rPr>
            </w:pPr>
            <w:r w:rsidRPr="006551B6">
              <w:rPr>
                <w:rStyle w:val="span"/>
                <w:rFonts w:ascii="Century Gothic" w:eastAsia="Century Gothic" w:hAnsi="Century Gothic" w:cs="Century Gothic"/>
                <w:color w:val="333333"/>
                <w:sz w:val="21"/>
                <w:szCs w:val="21"/>
              </w:rPr>
              <w:t>Apex Data Loader, Eclipse, Workbench, Force.com Explorer, Mavens mate, Salesforce DX.</w:t>
            </w:r>
          </w:p>
        </w:tc>
      </w:tr>
      <w:tr w:rsidR="00591433" w:rsidRPr="006551B6" w14:paraId="5B265514" w14:textId="77777777" w:rsidTr="000C50CB">
        <w:trPr>
          <w:trHeight w:val="527"/>
        </w:trPr>
        <w:tc>
          <w:tcPr>
            <w:tcW w:w="2616" w:type="dxa"/>
            <w:shd w:val="clear" w:color="auto" w:fill="auto"/>
            <w:vAlign w:val="center"/>
          </w:tcPr>
          <w:p w14:paraId="1B7DF5FC" w14:textId="77777777" w:rsidR="00591433" w:rsidRPr="006551B6" w:rsidRDefault="00591433" w:rsidP="002F586D">
            <w:pPr>
              <w:pStyle w:val="divdocumentsinglecolumn"/>
              <w:shd w:val="clear" w:color="auto" w:fill="FFFFFF"/>
              <w:spacing w:line="320" w:lineRule="atLeast"/>
              <w:jc w:val="both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1"/>
                <w:szCs w:val="21"/>
              </w:rPr>
            </w:pPr>
            <w:r w:rsidRPr="006551B6"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1"/>
                <w:szCs w:val="21"/>
              </w:rPr>
              <w:t>SDLC Methodologies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4A528788" w14:textId="77777777" w:rsidR="00591433" w:rsidRPr="006551B6" w:rsidRDefault="00591433" w:rsidP="002F586D">
            <w:pPr>
              <w:pStyle w:val="divdocumentsinglecolumn"/>
              <w:shd w:val="clear" w:color="auto" w:fill="FFFFFF"/>
              <w:spacing w:line="320" w:lineRule="atLeast"/>
              <w:jc w:val="both"/>
              <w:rPr>
                <w:rStyle w:val="span"/>
                <w:rFonts w:ascii="Century Gothic" w:eastAsia="Century Gothic" w:hAnsi="Century Gothic" w:cs="Century Gothic"/>
                <w:color w:val="333333"/>
                <w:sz w:val="21"/>
                <w:szCs w:val="21"/>
              </w:rPr>
            </w:pPr>
            <w:r w:rsidRPr="006551B6">
              <w:rPr>
                <w:rStyle w:val="span"/>
                <w:rFonts w:ascii="Century Gothic" w:eastAsia="Century Gothic" w:hAnsi="Century Gothic" w:cs="Century Gothic"/>
                <w:color w:val="333333"/>
                <w:sz w:val="21"/>
                <w:szCs w:val="21"/>
              </w:rPr>
              <w:t>Waterfall, V-model, Agile and Scrum methodologies.</w:t>
            </w:r>
          </w:p>
        </w:tc>
      </w:tr>
      <w:tr w:rsidR="00591433" w:rsidRPr="006551B6" w14:paraId="6BC0DAFA" w14:textId="77777777" w:rsidTr="000C50CB">
        <w:trPr>
          <w:trHeight w:val="102"/>
        </w:trPr>
        <w:tc>
          <w:tcPr>
            <w:tcW w:w="2616" w:type="dxa"/>
            <w:shd w:val="clear" w:color="auto" w:fill="auto"/>
            <w:vAlign w:val="center"/>
          </w:tcPr>
          <w:p w14:paraId="689AD6F3" w14:textId="77777777" w:rsidR="00591433" w:rsidRPr="006551B6" w:rsidRDefault="00591433" w:rsidP="002F586D">
            <w:pPr>
              <w:pStyle w:val="divdocumentsinglecolumn"/>
              <w:shd w:val="clear" w:color="auto" w:fill="FFFFFF"/>
              <w:spacing w:line="320" w:lineRule="atLeast"/>
              <w:jc w:val="both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1"/>
                <w:szCs w:val="21"/>
              </w:rPr>
            </w:pPr>
            <w:r w:rsidRPr="006551B6"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1"/>
                <w:szCs w:val="21"/>
              </w:rPr>
              <w:t>Others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17351DB1" w14:textId="77777777" w:rsidR="00591433" w:rsidRPr="006551B6" w:rsidRDefault="00591433" w:rsidP="002F586D">
            <w:pPr>
              <w:pStyle w:val="divdocumentsinglecolumn"/>
              <w:shd w:val="clear" w:color="auto" w:fill="FFFFFF"/>
              <w:spacing w:line="320" w:lineRule="atLeast"/>
              <w:jc w:val="both"/>
              <w:rPr>
                <w:rStyle w:val="span"/>
                <w:rFonts w:ascii="Century Gothic" w:eastAsia="Century Gothic" w:hAnsi="Century Gothic" w:cs="Century Gothic"/>
                <w:color w:val="333333"/>
                <w:sz w:val="21"/>
                <w:szCs w:val="21"/>
              </w:rPr>
            </w:pPr>
            <w:r w:rsidRPr="006551B6">
              <w:rPr>
                <w:rStyle w:val="span"/>
                <w:rFonts w:ascii="Century Gothic" w:eastAsia="Century Gothic" w:hAnsi="Century Gothic" w:cs="Century Gothic"/>
                <w:color w:val="333333"/>
                <w:sz w:val="21"/>
                <w:szCs w:val="21"/>
              </w:rPr>
              <w:t>Workflows, Approval processes, Triggers, Validation Rules.</w:t>
            </w:r>
          </w:p>
        </w:tc>
      </w:tr>
      <w:bookmarkEnd w:id="4"/>
      <w:bookmarkEnd w:id="5"/>
      <w:bookmarkEnd w:id="6"/>
      <w:bookmarkEnd w:id="7"/>
    </w:tbl>
    <w:p w14:paraId="3C96409D" w14:textId="77777777" w:rsidR="003D36AF" w:rsidRDefault="003D36AF" w:rsidP="002F586D">
      <w:pPr>
        <w:pStyle w:val="NormalWeb"/>
        <w:shd w:val="clear" w:color="auto" w:fill="FFFFFF"/>
        <w:spacing w:before="210" w:beforeAutospacing="0" w:after="0" w:afterAutospacing="0"/>
        <w:jc w:val="both"/>
        <w:rPr>
          <w:rStyle w:val="Strong"/>
          <w:rFonts w:ascii="Century Gothic" w:hAnsi="Century Gothic"/>
          <w:color w:val="000000"/>
          <w:sz w:val="21"/>
          <w:szCs w:val="21"/>
          <w:u w:val="single"/>
        </w:rPr>
      </w:pPr>
    </w:p>
    <w:p w14:paraId="4960A79C" w14:textId="67A19321" w:rsidR="00747746" w:rsidRPr="006551B6" w:rsidRDefault="00C235FA" w:rsidP="002F586D">
      <w:pPr>
        <w:pStyle w:val="NormalWeb"/>
        <w:shd w:val="clear" w:color="auto" w:fill="FFFFFF"/>
        <w:spacing w:before="210" w:beforeAutospacing="0" w:after="0" w:afterAutospacing="0"/>
        <w:jc w:val="both"/>
        <w:rPr>
          <w:rStyle w:val="Strong"/>
          <w:rFonts w:ascii="Century Gothic" w:hAnsi="Century Gothic"/>
          <w:color w:val="000000"/>
          <w:sz w:val="21"/>
          <w:szCs w:val="21"/>
          <w:u w:val="single"/>
        </w:rPr>
      </w:pPr>
      <w:r w:rsidRPr="006551B6">
        <w:rPr>
          <w:rStyle w:val="Strong"/>
          <w:rFonts w:ascii="Century Gothic" w:hAnsi="Century Gothic"/>
          <w:color w:val="000000"/>
          <w:sz w:val="21"/>
          <w:szCs w:val="21"/>
          <w:u w:val="single"/>
        </w:rPr>
        <w:t>Certification:</w:t>
      </w:r>
    </w:p>
    <w:p w14:paraId="4EB4E969" w14:textId="49A1FDC0" w:rsidR="00D3276D" w:rsidRPr="006551B6" w:rsidRDefault="00D3276D" w:rsidP="002F586D">
      <w:pPr>
        <w:spacing w:after="0" w:line="240" w:lineRule="auto"/>
        <w:jc w:val="both"/>
        <w:rPr>
          <w:rStyle w:val="Hyperlink"/>
          <w:rFonts w:ascii="Century Gothic" w:hAnsi="Century Gothic" w:cs="Times New Roman"/>
          <w:color w:val="auto"/>
          <w:sz w:val="21"/>
          <w:szCs w:val="21"/>
          <w:u w:val="none"/>
        </w:rPr>
      </w:pPr>
      <w:r w:rsidRPr="006551B6">
        <w:rPr>
          <w:rFonts w:ascii="Century Gothic" w:hAnsi="Century Gothic" w:cs="Times New Roman"/>
          <w:sz w:val="21"/>
          <w:szCs w:val="21"/>
        </w:rPr>
        <w:fldChar w:fldCharType="begin"/>
      </w:r>
      <w:r w:rsidRPr="006551B6">
        <w:rPr>
          <w:rFonts w:ascii="Century Gothic" w:hAnsi="Century Gothic" w:cs="Times New Roman"/>
          <w:sz w:val="21"/>
          <w:szCs w:val="21"/>
        </w:rPr>
        <w:instrText xml:space="preserve"> HYPERLINK "https://trailhead.salesforce.com/credentials/certification-detail-print?searchString=ewr2O2+/t5MpEAXlME1gGXBdJh6E1o0aIixvTtRDg4scXJrCTHeb9neN+VI0y+21" </w:instrText>
      </w:r>
      <w:r w:rsidRPr="006551B6">
        <w:rPr>
          <w:rFonts w:ascii="Century Gothic" w:hAnsi="Century Gothic" w:cs="Times New Roman"/>
          <w:sz w:val="21"/>
          <w:szCs w:val="21"/>
        </w:rPr>
        <w:fldChar w:fldCharType="separate"/>
      </w:r>
      <w:r w:rsidRPr="006551B6">
        <w:rPr>
          <w:rStyle w:val="Hyperlink"/>
          <w:rFonts w:ascii="Century Gothic" w:hAnsi="Century Gothic" w:cs="Times New Roman"/>
          <w:color w:val="auto"/>
          <w:sz w:val="21"/>
          <w:szCs w:val="21"/>
          <w:u w:val="none"/>
        </w:rPr>
        <w:t xml:space="preserve">Salesforce Force.com </w:t>
      </w:r>
      <w:r>
        <w:rPr>
          <w:rStyle w:val="Hyperlink"/>
          <w:rFonts w:ascii="Century Gothic" w:hAnsi="Century Gothic" w:cs="Times New Roman"/>
          <w:color w:val="auto"/>
          <w:sz w:val="21"/>
          <w:szCs w:val="21"/>
          <w:u w:val="none"/>
        </w:rPr>
        <w:t>Administrator</w:t>
      </w:r>
      <w:r w:rsidRPr="006551B6">
        <w:rPr>
          <w:rStyle w:val="Hyperlink"/>
          <w:rFonts w:ascii="Century Gothic" w:hAnsi="Century Gothic" w:cs="Times New Roman"/>
          <w:color w:val="auto"/>
          <w:sz w:val="21"/>
          <w:szCs w:val="21"/>
          <w:u w:val="none"/>
        </w:rPr>
        <w:t xml:space="preserve"> (</w:t>
      </w:r>
      <w:r>
        <w:rPr>
          <w:rStyle w:val="Hyperlink"/>
          <w:rFonts w:ascii="Century Gothic" w:hAnsi="Century Gothic" w:cs="Times New Roman"/>
          <w:color w:val="auto"/>
          <w:sz w:val="21"/>
          <w:szCs w:val="21"/>
          <w:u w:val="none"/>
        </w:rPr>
        <w:t>ADM</w:t>
      </w:r>
      <w:r w:rsidRPr="006551B6">
        <w:rPr>
          <w:rStyle w:val="Hyperlink"/>
          <w:rFonts w:ascii="Century Gothic" w:hAnsi="Century Gothic" w:cs="Times New Roman"/>
          <w:color w:val="auto"/>
          <w:sz w:val="21"/>
          <w:szCs w:val="21"/>
          <w:u w:val="none"/>
        </w:rPr>
        <w:t xml:space="preserve"> </w:t>
      </w:r>
      <w:r>
        <w:rPr>
          <w:rStyle w:val="Hyperlink"/>
          <w:rFonts w:ascii="Century Gothic" w:hAnsi="Century Gothic" w:cs="Times New Roman"/>
          <w:color w:val="auto"/>
          <w:sz w:val="21"/>
          <w:szCs w:val="21"/>
          <w:u w:val="none"/>
        </w:rPr>
        <w:t>2</w:t>
      </w:r>
      <w:r w:rsidRPr="006551B6">
        <w:rPr>
          <w:rStyle w:val="Hyperlink"/>
          <w:rFonts w:ascii="Century Gothic" w:hAnsi="Century Gothic" w:cs="Times New Roman"/>
          <w:color w:val="auto"/>
          <w:sz w:val="21"/>
          <w:szCs w:val="21"/>
          <w:u w:val="none"/>
        </w:rPr>
        <w:t>01)</w:t>
      </w:r>
    </w:p>
    <w:p w14:paraId="28E4AF59" w14:textId="0C794A29" w:rsidR="00D3276D" w:rsidRPr="006551B6" w:rsidRDefault="00D3276D" w:rsidP="002F586D">
      <w:pPr>
        <w:spacing w:after="0" w:line="240" w:lineRule="auto"/>
        <w:jc w:val="both"/>
        <w:rPr>
          <w:rStyle w:val="Hyperlink"/>
          <w:rFonts w:ascii="Century Gothic" w:hAnsi="Century Gothic" w:cs="Times New Roman"/>
          <w:color w:val="auto"/>
          <w:sz w:val="21"/>
          <w:szCs w:val="21"/>
          <w:u w:val="none"/>
        </w:rPr>
      </w:pPr>
      <w:r w:rsidRPr="006551B6">
        <w:rPr>
          <w:rFonts w:ascii="Century Gothic" w:hAnsi="Century Gothic" w:cs="Times New Roman"/>
          <w:sz w:val="21"/>
          <w:szCs w:val="21"/>
        </w:rPr>
        <w:fldChar w:fldCharType="end"/>
      </w:r>
      <w:r w:rsidRPr="006551B6">
        <w:rPr>
          <w:rFonts w:ascii="Century Gothic" w:hAnsi="Century Gothic" w:cs="Times New Roman"/>
          <w:sz w:val="21"/>
          <w:szCs w:val="21"/>
        </w:rPr>
        <w:fldChar w:fldCharType="begin"/>
      </w:r>
      <w:r w:rsidRPr="006551B6">
        <w:rPr>
          <w:rFonts w:ascii="Century Gothic" w:hAnsi="Century Gothic" w:cs="Times New Roman"/>
          <w:sz w:val="21"/>
          <w:szCs w:val="21"/>
        </w:rPr>
        <w:instrText xml:space="preserve"> HYPERLINK "https://trailhead.salesforce.com/credentials/certification-detail-print?searchString=ewr2O2+/t5MpEAXlME1gGXBdJh6E1o0aIixvTtRDg4scXJrCTHeb9neN+VI0y+21" </w:instrText>
      </w:r>
      <w:r w:rsidRPr="006551B6">
        <w:rPr>
          <w:rFonts w:ascii="Century Gothic" w:hAnsi="Century Gothic" w:cs="Times New Roman"/>
          <w:sz w:val="21"/>
          <w:szCs w:val="21"/>
        </w:rPr>
        <w:fldChar w:fldCharType="separate"/>
      </w:r>
      <w:r w:rsidRPr="006551B6">
        <w:rPr>
          <w:rStyle w:val="Hyperlink"/>
          <w:rFonts w:ascii="Century Gothic" w:hAnsi="Century Gothic" w:cs="Times New Roman"/>
          <w:color w:val="auto"/>
          <w:sz w:val="21"/>
          <w:szCs w:val="21"/>
          <w:u w:val="none"/>
        </w:rPr>
        <w:t xml:space="preserve">Salesforce Force.com </w:t>
      </w:r>
      <w:r w:rsidR="002459BD">
        <w:rPr>
          <w:rStyle w:val="Hyperlink"/>
          <w:rFonts w:ascii="Century Gothic" w:hAnsi="Century Gothic" w:cs="Times New Roman"/>
          <w:color w:val="auto"/>
          <w:sz w:val="21"/>
          <w:szCs w:val="21"/>
          <w:u w:val="none"/>
        </w:rPr>
        <w:t>Platfor</w:t>
      </w:r>
      <w:r w:rsidR="00E16C13">
        <w:rPr>
          <w:rStyle w:val="Hyperlink"/>
          <w:rFonts w:ascii="Century Gothic" w:hAnsi="Century Gothic" w:cs="Times New Roman"/>
          <w:color w:val="auto"/>
          <w:sz w:val="21"/>
          <w:szCs w:val="21"/>
          <w:u w:val="none"/>
        </w:rPr>
        <w:t xml:space="preserve">m </w:t>
      </w:r>
      <w:r>
        <w:rPr>
          <w:rStyle w:val="Hyperlink"/>
          <w:rFonts w:ascii="Century Gothic" w:hAnsi="Century Gothic" w:cs="Times New Roman"/>
          <w:color w:val="auto"/>
          <w:sz w:val="21"/>
          <w:szCs w:val="21"/>
          <w:u w:val="none"/>
        </w:rPr>
        <w:t xml:space="preserve">App </w:t>
      </w:r>
      <w:r w:rsidR="007E5098">
        <w:rPr>
          <w:rStyle w:val="Hyperlink"/>
          <w:rFonts w:ascii="Century Gothic" w:hAnsi="Century Gothic" w:cs="Times New Roman"/>
          <w:color w:val="auto"/>
          <w:sz w:val="21"/>
          <w:szCs w:val="21"/>
          <w:u w:val="none"/>
        </w:rPr>
        <w:t>Builder</w:t>
      </w:r>
      <w:r w:rsidR="007E5098" w:rsidRPr="006551B6">
        <w:rPr>
          <w:rStyle w:val="Hyperlink"/>
          <w:rFonts w:ascii="Century Gothic" w:hAnsi="Century Gothic" w:cs="Times New Roman"/>
          <w:color w:val="auto"/>
          <w:sz w:val="21"/>
          <w:szCs w:val="21"/>
          <w:u w:val="none"/>
        </w:rPr>
        <w:t xml:space="preserve"> </w:t>
      </w:r>
    </w:p>
    <w:p w14:paraId="1334D5BD" w14:textId="5792D452" w:rsidR="00C235FA" w:rsidRPr="006551B6" w:rsidRDefault="00D3276D" w:rsidP="002F586D">
      <w:pPr>
        <w:jc w:val="both"/>
        <w:rPr>
          <w:rFonts w:ascii="Century Gothic" w:hAnsi="Century Gothic" w:cs="Times New Roman"/>
          <w:b/>
          <w:bCs/>
          <w:sz w:val="21"/>
          <w:szCs w:val="21"/>
          <w:u w:val="single"/>
        </w:rPr>
      </w:pPr>
      <w:r w:rsidRPr="006551B6">
        <w:rPr>
          <w:rFonts w:ascii="Century Gothic" w:hAnsi="Century Gothic" w:cs="Times New Roman"/>
          <w:sz w:val="21"/>
          <w:szCs w:val="21"/>
        </w:rPr>
        <w:fldChar w:fldCharType="end"/>
      </w:r>
      <w:r w:rsidR="00C235FA" w:rsidRPr="006551B6">
        <w:rPr>
          <w:rFonts w:ascii="Century Gothic" w:hAnsi="Century Gothic" w:cs="Times New Roman"/>
          <w:b/>
          <w:bCs/>
          <w:sz w:val="21"/>
          <w:szCs w:val="21"/>
          <w:u w:val="single"/>
        </w:rPr>
        <w:t xml:space="preserve">Education: </w:t>
      </w:r>
    </w:p>
    <w:p w14:paraId="6CF8657C" w14:textId="77777777" w:rsidR="00C235FA" w:rsidRPr="006551B6" w:rsidRDefault="00C235FA" w:rsidP="002F586D">
      <w:pPr>
        <w:spacing w:after="0" w:line="240" w:lineRule="auto"/>
        <w:jc w:val="both"/>
        <w:rPr>
          <w:rFonts w:ascii="Century Gothic" w:hAnsi="Century Gothic" w:cs="Times New Roman"/>
          <w:sz w:val="21"/>
          <w:szCs w:val="21"/>
        </w:rPr>
      </w:pPr>
      <w:r w:rsidRPr="006551B6">
        <w:rPr>
          <w:rFonts w:ascii="Century Gothic" w:hAnsi="Century Gothic" w:cs="Times New Roman"/>
          <w:sz w:val="21"/>
          <w:szCs w:val="21"/>
        </w:rPr>
        <w:t>Master’s In information Assurance/Security</w:t>
      </w:r>
    </w:p>
    <w:p w14:paraId="105A3E3C" w14:textId="77777777" w:rsidR="00C235FA" w:rsidRPr="006551B6" w:rsidRDefault="00C235FA" w:rsidP="002F586D">
      <w:pPr>
        <w:spacing w:after="0" w:line="240" w:lineRule="auto"/>
        <w:jc w:val="both"/>
        <w:rPr>
          <w:rFonts w:ascii="Century Gothic" w:hAnsi="Century Gothic" w:cs="Times New Roman"/>
          <w:sz w:val="21"/>
          <w:szCs w:val="21"/>
        </w:rPr>
      </w:pPr>
      <w:r w:rsidRPr="006551B6">
        <w:rPr>
          <w:rFonts w:ascii="Century Gothic" w:hAnsi="Century Gothic" w:cs="Times New Roman"/>
          <w:sz w:val="21"/>
          <w:szCs w:val="21"/>
        </w:rPr>
        <w:t>Graduated in May 2016</w:t>
      </w:r>
    </w:p>
    <w:p w14:paraId="711244C2" w14:textId="284DD2DD" w:rsidR="00C235FA" w:rsidRDefault="00C235FA" w:rsidP="002F586D">
      <w:pPr>
        <w:spacing w:after="0" w:line="240" w:lineRule="auto"/>
        <w:jc w:val="both"/>
        <w:rPr>
          <w:rFonts w:ascii="Century Gothic" w:hAnsi="Century Gothic" w:cs="Times New Roman"/>
          <w:sz w:val="21"/>
          <w:szCs w:val="21"/>
        </w:rPr>
      </w:pPr>
      <w:r w:rsidRPr="006551B6">
        <w:rPr>
          <w:rFonts w:ascii="Century Gothic" w:hAnsi="Century Gothic" w:cs="Times New Roman"/>
          <w:sz w:val="21"/>
          <w:szCs w:val="21"/>
        </w:rPr>
        <w:t>Wilmington University, DE</w:t>
      </w:r>
    </w:p>
    <w:p w14:paraId="4C9F34F0" w14:textId="12BEAE10" w:rsidR="005E6273" w:rsidRDefault="005E6273" w:rsidP="002F586D">
      <w:pPr>
        <w:spacing w:after="0" w:line="240" w:lineRule="auto"/>
        <w:jc w:val="both"/>
        <w:rPr>
          <w:rFonts w:ascii="Century Gothic" w:hAnsi="Century Gothic" w:cs="Times New Roman"/>
          <w:sz w:val="21"/>
          <w:szCs w:val="21"/>
        </w:rPr>
      </w:pPr>
    </w:p>
    <w:p w14:paraId="38284B3E" w14:textId="1EFEA0A3" w:rsidR="005E6273" w:rsidRDefault="008E7FD0" w:rsidP="002F586D">
      <w:pPr>
        <w:spacing w:after="0" w:line="240" w:lineRule="auto"/>
        <w:jc w:val="both"/>
        <w:rPr>
          <w:rFonts w:ascii="Century Gothic" w:hAnsi="Century Gothic" w:cs="Times New Roman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>Bachelor’s in computer science engineering</w:t>
      </w:r>
    </w:p>
    <w:p w14:paraId="70B3FC48" w14:textId="2660DCB0" w:rsidR="009B3849" w:rsidRDefault="009B3849" w:rsidP="002F586D">
      <w:pPr>
        <w:spacing w:after="0" w:line="240" w:lineRule="auto"/>
        <w:jc w:val="both"/>
        <w:rPr>
          <w:rFonts w:ascii="Century Gothic" w:hAnsi="Century Gothic" w:cs="Times New Roman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>Graduate</w:t>
      </w:r>
      <w:r w:rsidR="008E7FD0">
        <w:rPr>
          <w:rFonts w:ascii="Century Gothic" w:hAnsi="Century Gothic" w:cs="Times New Roman"/>
          <w:sz w:val="21"/>
          <w:szCs w:val="21"/>
        </w:rPr>
        <w:t>d in</w:t>
      </w:r>
      <w:r w:rsidR="00AC5249">
        <w:rPr>
          <w:rFonts w:ascii="Century Gothic" w:hAnsi="Century Gothic" w:cs="Times New Roman"/>
          <w:sz w:val="21"/>
          <w:szCs w:val="21"/>
        </w:rPr>
        <w:t xml:space="preserve"> </w:t>
      </w:r>
      <w:r w:rsidR="005C4719">
        <w:rPr>
          <w:rFonts w:ascii="Century Gothic" w:hAnsi="Century Gothic" w:cs="Times New Roman"/>
          <w:sz w:val="21"/>
          <w:szCs w:val="21"/>
        </w:rPr>
        <w:t>2011.</w:t>
      </w:r>
    </w:p>
    <w:p w14:paraId="4DEBF391" w14:textId="1BB82E93" w:rsidR="0060584F" w:rsidRDefault="0060584F" w:rsidP="002F586D">
      <w:pPr>
        <w:spacing w:after="0" w:line="240" w:lineRule="auto"/>
        <w:jc w:val="both"/>
        <w:rPr>
          <w:rFonts w:ascii="Century Gothic" w:hAnsi="Century Gothic" w:cs="Times New Roman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>G.</w:t>
      </w:r>
      <w:r w:rsidR="005C4719">
        <w:rPr>
          <w:rFonts w:ascii="Century Gothic" w:hAnsi="Century Gothic" w:cs="Times New Roman"/>
          <w:sz w:val="21"/>
          <w:szCs w:val="21"/>
        </w:rPr>
        <w:t xml:space="preserve"> </w:t>
      </w:r>
      <w:r>
        <w:rPr>
          <w:rFonts w:ascii="Century Gothic" w:hAnsi="Century Gothic" w:cs="Times New Roman"/>
          <w:sz w:val="21"/>
          <w:szCs w:val="21"/>
        </w:rPr>
        <w:t xml:space="preserve">Pulla Reddy </w:t>
      </w:r>
      <w:r w:rsidR="005C4719">
        <w:rPr>
          <w:rFonts w:ascii="Century Gothic" w:hAnsi="Century Gothic" w:cs="Times New Roman"/>
          <w:sz w:val="21"/>
          <w:szCs w:val="21"/>
        </w:rPr>
        <w:t xml:space="preserve">Engineering </w:t>
      </w:r>
      <w:r w:rsidR="00F209A3">
        <w:rPr>
          <w:rFonts w:ascii="Century Gothic" w:hAnsi="Century Gothic" w:cs="Times New Roman"/>
          <w:sz w:val="21"/>
          <w:szCs w:val="21"/>
        </w:rPr>
        <w:t>College, INDIA</w:t>
      </w:r>
      <w:r w:rsidR="00627AAF">
        <w:rPr>
          <w:rFonts w:ascii="Century Gothic" w:hAnsi="Century Gothic" w:cs="Times New Roman"/>
          <w:sz w:val="21"/>
          <w:szCs w:val="21"/>
        </w:rPr>
        <w:t>.</w:t>
      </w:r>
    </w:p>
    <w:p w14:paraId="35B3974B" w14:textId="77777777" w:rsidR="009B3849" w:rsidRPr="006551B6" w:rsidRDefault="009B3849" w:rsidP="002F586D">
      <w:pPr>
        <w:spacing w:after="0" w:line="240" w:lineRule="auto"/>
        <w:jc w:val="both"/>
        <w:rPr>
          <w:rFonts w:ascii="Century Gothic" w:hAnsi="Century Gothic" w:cs="Times New Roman"/>
          <w:sz w:val="21"/>
          <w:szCs w:val="21"/>
        </w:rPr>
      </w:pPr>
    </w:p>
    <w:p w14:paraId="5FB87F81" w14:textId="77777777" w:rsidR="00C235FA" w:rsidRPr="006551B6" w:rsidRDefault="00C235FA" w:rsidP="002F586D">
      <w:pPr>
        <w:pStyle w:val="NormalWeb"/>
        <w:shd w:val="clear" w:color="auto" w:fill="FFFFFF"/>
        <w:spacing w:before="210" w:beforeAutospacing="0" w:after="0" w:afterAutospacing="0"/>
        <w:jc w:val="both"/>
        <w:rPr>
          <w:rFonts w:ascii="Century Gothic" w:hAnsi="Century Gothic"/>
          <w:b/>
          <w:bCs/>
          <w:sz w:val="21"/>
          <w:szCs w:val="21"/>
        </w:rPr>
      </w:pPr>
    </w:p>
    <w:p w14:paraId="067F54E8" w14:textId="7AF628FE" w:rsidR="00607086" w:rsidRPr="006551B6" w:rsidRDefault="00607086" w:rsidP="002F586D">
      <w:pPr>
        <w:shd w:val="clear" w:color="auto" w:fill="FFFFFF"/>
        <w:spacing w:after="0" w:line="240" w:lineRule="auto"/>
        <w:jc w:val="both"/>
        <w:rPr>
          <w:rFonts w:ascii="Century Gothic" w:hAnsi="Century Gothic" w:cs="Times New Roman"/>
          <w:b/>
          <w:sz w:val="21"/>
          <w:szCs w:val="21"/>
          <w:u w:val="single"/>
        </w:rPr>
      </w:pPr>
      <w:r w:rsidRPr="006551B6">
        <w:rPr>
          <w:rFonts w:ascii="Century Gothic" w:hAnsi="Century Gothic" w:cs="Times New Roman"/>
          <w:b/>
          <w:sz w:val="21"/>
          <w:szCs w:val="21"/>
          <w:u w:val="single"/>
        </w:rPr>
        <w:t>Professional Experience:</w:t>
      </w:r>
    </w:p>
    <w:p w14:paraId="508F903C" w14:textId="77777777" w:rsidR="00741A9C" w:rsidRPr="006551B6" w:rsidRDefault="00741A9C" w:rsidP="002F586D">
      <w:pPr>
        <w:shd w:val="clear" w:color="auto" w:fill="FFFFFF"/>
        <w:spacing w:after="0" w:line="240" w:lineRule="auto"/>
        <w:jc w:val="both"/>
        <w:rPr>
          <w:rFonts w:ascii="Century Gothic" w:hAnsi="Century Gothic" w:cs="Times New Roman"/>
          <w:b/>
          <w:sz w:val="21"/>
          <w:szCs w:val="21"/>
        </w:rPr>
      </w:pPr>
    </w:p>
    <w:p w14:paraId="5743EEAD" w14:textId="7A91238C" w:rsidR="00A93BC8" w:rsidRPr="006551B6" w:rsidRDefault="00A93BC8" w:rsidP="002F586D">
      <w:pPr>
        <w:shd w:val="clear" w:color="auto" w:fill="FFFFFF"/>
        <w:spacing w:after="0" w:line="240" w:lineRule="auto"/>
        <w:jc w:val="both"/>
        <w:rPr>
          <w:rFonts w:ascii="Century Gothic" w:hAnsi="Century Gothic" w:cs="Times New Roman"/>
          <w:b/>
          <w:sz w:val="21"/>
          <w:szCs w:val="21"/>
        </w:rPr>
      </w:pPr>
      <w:r w:rsidRPr="006551B6">
        <w:rPr>
          <w:rFonts w:ascii="Century Gothic" w:hAnsi="Century Gothic" w:cs="Times New Roman"/>
          <w:b/>
          <w:sz w:val="21"/>
          <w:szCs w:val="21"/>
        </w:rPr>
        <w:t>Nationwide Mutual Insurance</w:t>
      </w:r>
      <w:r w:rsidR="006551B6">
        <w:rPr>
          <w:rFonts w:ascii="Century Gothic" w:hAnsi="Century Gothic" w:cs="Times New Roman"/>
          <w:b/>
          <w:sz w:val="21"/>
          <w:szCs w:val="21"/>
        </w:rPr>
        <w:t>, OH</w:t>
      </w:r>
      <w:r w:rsidR="006551B6">
        <w:rPr>
          <w:rFonts w:ascii="Century Gothic" w:hAnsi="Century Gothic" w:cs="Times New Roman"/>
          <w:b/>
          <w:sz w:val="21"/>
          <w:szCs w:val="21"/>
        </w:rPr>
        <w:tab/>
      </w:r>
      <w:r w:rsidR="006551B6">
        <w:rPr>
          <w:rFonts w:ascii="Century Gothic" w:hAnsi="Century Gothic" w:cs="Times New Roman"/>
          <w:b/>
          <w:sz w:val="21"/>
          <w:szCs w:val="21"/>
        </w:rPr>
        <w:tab/>
      </w:r>
      <w:r w:rsidR="006551B6">
        <w:rPr>
          <w:rFonts w:ascii="Century Gothic" w:hAnsi="Century Gothic" w:cs="Times New Roman"/>
          <w:b/>
          <w:sz w:val="21"/>
          <w:szCs w:val="21"/>
        </w:rPr>
        <w:tab/>
      </w:r>
      <w:r w:rsidR="006551B6">
        <w:rPr>
          <w:rFonts w:ascii="Century Gothic" w:hAnsi="Century Gothic" w:cs="Times New Roman"/>
          <w:b/>
          <w:sz w:val="21"/>
          <w:szCs w:val="21"/>
        </w:rPr>
        <w:tab/>
      </w:r>
      <w:r w:rsidR="006551B6">
        <w:rPr>
          <w:rFonts w:ascii="Century Gothic" w:hAnsi="Century Gothic" w:cs="Times New Roman"/>
          <w:b/>
          <w:sz w:val="21"/>
          <w:szCs w:val="21"/>
        </w:rPr>
        <w:tab/>
      </w:r>
      <w:r w:rsidR="006551B6">
        <w:rPr>
          <w:rFonts w:ascii="Century Gothic" w:hAnsi="Century Gothic" w:cs="Times New Roman"/>
          <w:b/>
          <w:sz w:val="21"/>
          <w:szCs w:val="21"/>
        </w:rPr>
        <w:tab/>
      </w:r>
      <w:r w:rsidR="006551B6">
        <w:rPr>
          <w:rFonts w:ascii="Century Gothic" w:hAnsi="Century Gothic" w:cs="Times New Roman"/>
          <w:b/>
          <w:sz w:val="21"/>
          <w:szCs w:val="21"/>
        </w:rPr>
        <w:tab/>
      </w:r>
      <w:r w:rsidR="002E001E">
        <w:rPr>
          <w:rFonts w:ascii="Century Gothic" w:hAnsi="Century Gothic" w:cs="Times New Roman"/>
          <w:b/>
          <w:sz w:val="21"/>
          <w:szCs w:val="21"/>
        </w:rPr>
        <w:t xml:space="preserve">        </w:t>
      </w:r>
      <w:r w:rsidR="006551B6" w:rsidRPr="006551B6">
        <w:rPr>
          <w:rFonts w:ascii="Century Gothic" w:hAnsi="Century Gothic" w:cs="Times New Roman"/>
          <w:b/>
          <w:sz w:val="21"/>
          <w:szCs w:val="21"/>
        </w:rPr>
        <w:t xml:space="preserve">May 2019 </w:t>
      </w:r>
      <w:r w:rsidR="002E2595">
        <w:rPr>
          <w:rFonts w:ascii="Century Gothic" w:hAnsi="Century Gothic" w:cs="Times New Roman"/>
          <w:b/>
          <w:sz w:val="21"/>
          <w:szCs w:val="21"/>
        </w:rPr>
        <w:t>–</w:t>
      </w:r>
      <w:r w:rsidR="006551B6" w:rsidRPr="006551B6">
        <w:rPr>
          <w:rFonts w:ascii="Century Gothic" w:hAnsi="Century Gothic" w:cs="Times New Roman"/>
          <w:b/>
          <w:sz w:val="21"/>
          <w:szCs w:val="21"/>
        </w:rPr>
        <w:t xml:space="preserve"> </w:t>
      </w:r>
      <w:r w:rsidR="00A05C65">
        <w:rPr>
          <w:rFonts w:ascii="Century Gothic" w:hAnsi="Century Gothic" w:cs="Times New Roman"/>
          <w:b/>
          <w:sz w:val="21"/>
          <w:szCs w:val="21"/>
        </w:rPr>
        <w:t>Jan</w:t>
      </w:r>
      <w:r w:rsidR="002E2595">
        <w:rPr>
          <w:rFonts w:ascii="Century Gothic" w:hAnsi="Century Gothic" w:cs="Times New Roman"/>
          <w:b/>
          <w:sz w:val="21"/>
          <w:szCs w:val="21"/>
        </w:rPr>
        <w:t xml:space="preserve"> 2020</w:t>
      </w:r>
    </w:p>
    <w:p w14:paraId="176633A4" w14:textId="0ABB458C" w:rsidR="00CD06A1" w:rsidRDefault="001D1052" w:rsidP="002F586D">
      <w:pPr>
        <w:shd w:val="clear" w:color="auto" w:fill="FFFFFF"/>
        <w:spacing w:after="0" w:line="240" w:lineRule="auto"/>
        <w:jc w:val="both"/>
        <w:rPr>
          <w:rFonts w:ascii="Century Gothic" w:hAnsi="Century Gothic" w:cs="Times New Roman"/>
          <w:b/>
          <w:sz w:val="21"/>
          <w:szCs w:val="21"/>
        </w:rPr>
      </w:pPr>
      <w:r w:rsidRPr="006551B6">
        <w:rPr>
          <w:rFonts w:ascii="Century Gothic" w:hAnsi="Century Gothic" w:cs="Times New Roman"/>
          <w:b/>
          <w:sz w:val="21"/>
          <w:szCs w:val="21"/>
        </w:rPr>
        <w:t>Salesforce Administrator/Developer</w:t>
      </w:r>
    </w:p>
    <w:p w14:paraId="4D67CF12" w14:textId="227FBCC2" w:rsidR="009F3FC2" w:rsidRDefault="009F3FC2" w:rsidP="002F586D">
      <w:pPr>
        <w:shd w:val="clear" w:color="auto" w:fill="FFFFFF"/>
        <w:spacing w:after="0" w:line="240" w:lineRule="auto"/>
        <w:jc w:val="both"/>
        <w:rPr>
          <w:rFonts w:ascii="Century Gothic" w:hAnsi="Century Gothic" w:cs="Times New Roman"/>
          <w:b/>
          <w:sz w:val="21"/>
          <w:szCs w:val="21"/>
        </w:rPr>
      </w:pPr>
    </w:p>
    <w:p w14:paraId="19792270" w14:textId="6FF52CE0" w:rsidR="009F3FC2" w:rsidRDefault="009F3FC2" w:rsidP="002F586D">
      <w:pPr>
        <w:shd w:val="clear" w:color="auto" w:fill="FFFFFF"/>
        <w:spacing w:after="0" w:line="240" w:lineRule="auto"/>
        <w:jc w:val="both"/>
        <w:rPr>
          <w:rFonts w:ascii="Century Gothic" w:hAnsi="Century Gothic" w:cs="Times New Roman"/>
          <w:b/>
          <w:sz w:val="21"/>
          <w:szCs w:val="21"/>
        </w:rPr>
      </w:pPr>
      <w:r>
        <w:rPr>
          <w:rFonts w:ascii="Century Gothic" w:hAnsi="Century Gothic" w:cs="Times New Roman"/>
          <w:b/>
          <w:sz w:val="21"/>
          <w:szCs w:val="21"/>
        </w:rPr>
        <w:t xml:space="preserve">Projection Description: </w:t>
      </w:r>
    </w:p>
    <w:p w14:paraId="2BC7930C" w14:textId="77777777" w:rsidR="005B3682" w:rsidRDefault="005B3682" w:rsidP="002F586D">
      <w:pPr>
        <w:shd w:val="clear" w:color="auto" w:fill="FFFFFF"/>
        <w:spacing w:after="0" w:line="240" w:lineRule="auto"/>
        <w:jc w:val="both"/>
        <w:rPr>
          <w:rFonts w:ascii="Century Gothic" w:hAnsi="Century Gothic" w:cs="Times New Roman"/>
          <w:b/>
          <w:sz w:val="21"/>
          <w:szCs w:val="21"/>
        </w:rPr>
      </w:pPr>
    </w:p>
    <w:p w14:paraId="24C6961D" w14:textId="2D197ED7" w:rsidR="000946B2" w:rsidRDefault="009F3FC2" w:rsidP="002F586D">
      <w:pPr>
        <w:shd w:val="clear" w:color="auto" w:fill="FFFFFF"/>
        <w:spacing w:after="0" w:line="240" w:lineRule="auto"/>
        <w:jc w:val="both"/>
        <w:rPr>
          <w:rFonts w:ascii="Century Gothic" w:hAnsi="Century Gothic" w:cs="Times New Roman"/>
          <w:b/>
          <w:sz w:val="21"/>
          <w:szCs w:val="21"/>
        </w:rPr>
      </w:pPr>
      <w:r>
        <w:rPr>
          <w:rFonts w:ascii="Century Gothic" w:hAnsi="Century Gothic" w:cs="Times New Roman"/>
          <w:b/>
          <w:sz w:val="21"/>
          <w:szCs w:val="21"/>
        </w:rPr>
        <w:tab/>
      </w:r>
      <w:r w:rsidR="000D4191" w:rsidRPr="005B3682">
        <w:rPr>
          <w:rFonts w:ascii="Century Gothic" w:hAnsi="Century Gothic" w:cs="Times New Roman"/>
          <w:sz w:val="21"/>
          <w:szCs w:val="21"/>
          <w:shd w:val="clear" w:color="auto" w:fill="FFFFFF"/>
        </w:rPr>
        <w:t xml:space="preserve">Nationwide </w:t>
      </w:r>
      <w:r w:rsidRPr="005B3682">
        <w:rPr>
          <w:rFonts w:ascii="Century Gothic" w:hAnsi="Century Gothic" w:cs="Times New Roman"/>
          <w:sz w:val="21"/>
          <w:szCs w:val="21"/>
          <w:shd w:val="clear" w:color="auto" w:fill="FFFFFF"/>
        </w:rPr>
        <w:t xml:space="preserve">Implemented salesforce </w:t>
      </w:r>
      <w:r w:rsidRPr="005B3682">
        <w:rPr>
          <w:rFonts w:ascii="Century Gothic" w:hAnsi="Century Gothic" w:cs="Times New Roman"/>
          <w:b/>
          <w:bCs/>
          <w:sz w:val="21"/>
          <w:szCs w:val="21"/>
          <w:shd w:val="clear" w:color="auto" w:fill="FFFFFF"/>
        </w:rPr>
        <w:t>Sales and Service cloud</w:t>
      </w:r>
      <w:r w:rsidR="000D4191" w:rsidRPr="005B3682">
        <w:rPr>
          <w:rFonts w:ascii="Century Gothic" w:hAnsi="Century Gothic" w:cs="Times New Roman"/>
          <w:sz w:val="21"/>
          <w:szCs w:val="21"/>
          <w:shd w:val="clear" w:color="auto" w:fill="FFFFFF"/>
        </w:rPr>
        <w:t xml:space="preserve"> for the P&amp;C business</w:t>
      </w:r>
      <w:r w:rsidR="00D03AC7" w:rsidRPr="005B3682">
        <w:rPr>
          <w:rFonts w:ascii="Century Gothic" w:hAnsi="Century Gothic" w:cs="Times New Roman"/>
          <w:sz w:val="21"/>
          <w:szCs w:val="21"/>
          <w:shd w:val="clear" w:color="auto" w:fill="FFFFFF"/>
        </w:rPr>
        <w:t xml:space="preserve"> unit</w:t>
      </w:r>
      <w:r w:rsidR="00802BBD" w:rsidRPr="005B3682">
        <w:rPr>
          <w:rFonts w:ascii="Century Gothic" w:hAnsi="Century Gothic" w:cs="Times New Roman"/>
          <w:sz w:val="21"/>
          <w:szCs w:val="21"/>
          <w:shd w:val="clear" w:color="auto" w:fill="FFFFFF"/>
        </w:rPr>
        <w:t xml:space="preserve"> to manage</w:t>
      </w:r>
      <w:r w:rsidR="00EF5F5D" w:rsidRPr="005B3682">
        <w:rPr>
          <w:rFonts w:ascii="Century Gothic" w:hAnsi="Century Gothic" w:cs="Times New Roman"/>
          <w:sz w:val="21"/>
          <w:szCs w:val="21"/>
          <w:shd w:val="clear" w:color="auto" w:fill="FFFFFF"/>
        </w:rPr>
        <w:t xml:space="preserve"> the customers</w:t>
      </w:r>
      <w:r w:rsidR="005B3682" w:rsidRPr="005B3682">
        <w:rPr>
          <w:rFonts w:ascii="Century Gothic" w:hAnsi="Century Gothic" w:cs="Times New Roman"/>
          <w:sz w:val="21"/>
          <w:szCs w:val="21"/>
          <w:shd w:val="clear" w:color="auto" w:fill="FFFFFF"/>
        </w:rPr>
        <w:t xml:space="preserve"> in the salesforce platform.</w:t>
      </w:r>
    </w:p>
    <w:p w14:paraId="4AE77A39" w14:textId="77777777" w:rsidR="00086562" w:rsidRDefault="00086562" w:rsidP="002F586D">
      <w:pPr>
        <w:shd w:val="clear" w:color="auto" w:fill="FFFFFF"/>
        <w:spacing w:after="0" w:line="240" w:lineRule="auto"/>
        <w:jc w:val="both"/>
        <w:rPr>
          <w:rFonts w:ascii="Century Gothic" w:hAnsi="Century Gothic" w:cs="Times New Roman"/>
          <w:b/>
          <w:sz w:val="21"/>
          <w:szCs w:val="21"/>
        </w:rPr>
      </w:pPr>
    </w:p>
    <w:p w14:paraId="5FBBBABC" w14:textId="0776326F" w:rsidR="000946B2" w:rsidRPr="006551B6" w:rsidRDefault="000946B2" w:rsidP="002F586D">
      <w:pPr>
        <w:shd w:val="clear" w:color="auto" w:fill="FFFFFF"/>
        <w:spacing w:after="0" w:line="240" w:lineRule="auto"/>
        <w:jc w:val="both"/>
        <w:rPr>
          <w:rFonts w:ascii="Century Gothic" w:hAnsi="Century Gothic" w:cs="Times New Roman"/>
          <w:b/>
          <w:sz w:val="21"/>
          <w:szCs w:val="21"/>
        </w:rPr>
      </w:pPr>
      <w:r>
        <w:rPr>
          <w:rFonts w:ascii="Century Gothic" w:hAnsi="Century Gothic" w:cs="Times New Roman"/>
          <w:b/>
          <w:sz w:val="21"/>
          <w:szCs w:val="21"/>
        </w:rPr>
        <w:t>Responsibilities</w:t>
      </w:r>
      <w:r w:rsidR="00CD06A1">
        <w:rPr>
          <w:rFonts w:ascii="Century Gothic" w:hAnsi="Century Gothic" w:cs="Times New Roman"/>
          <w:b/>
          <w:sz w:val="21"/>
          <w:szCs w:val="21"/>
        </w:rPr>
        <w:t>:</w:t>
      </w:r>
    </w:p>
    <w:p w14:paraId="4FDD3875" w14:textId="67DE14ED" w:rsidR="00412F90" w:rsidRPr="007A2699" w:rsidRDefault="000D6199" w:rsidP="007A2699">
      <w:pPr>
        <w:pStyle w:val="divdocumentulli"/>
        <w:numPr>
          <w:ilvl w:val="0"/>
          <w:numId w:val="2"/>
        </w:numPr>
        <w:shd w:val="clear" w:color="auto" w:fill="FFFFFF"/>
        <w:spacing w:line="320" w:lineRule="atLeast"/>
        <w:ind w:left="648"/>
        <w:jc w:val="both"/>
        <w:rPr>
          <w:rFonts w:ascii="Century Gothic" w:eastAsiaTheme="minorHAnsi" w:hAnsi="Century Gothic"/>
          <w:sz w:val="21"/>
          <w:szCs w:val="21"/>
          <w:shd w:val="clear" w:color="auto" w:fill="FFFFFF"/>
        </w:rPr>
      </w:pPr>
      <w:r w:rsidRPr="006551B6">
        <w:rPr>
          <w:rFonts w:ascii="Century Gothic" w:eastAsiaTheme="minorHAnsi" w:hAnsi="Century Gothic"/>
          <w:sz w:val="21"/>
          <w:szCs w:val="21"/>
          <w:shd w:val="clear" w:color="auto" w:fill="FFFFFF"/>
        </w:rPr>
        <w:t>Gathered business requirements in User sprint meetings by communicating with business team and implemented in the application.</w:t>
      </w:r>
    </w:p>
    <w:p w14:paraId="53D7FD37" w14:textId="33415142" w:rsidR="00BB6C3C" w:rsidRPr="006551B6" w:rsidRDefault="007A0AB7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  <w:shd w:val="clear" w:color="auto" w:fill="FFFFFF"/>
        </w:rPr>
        <w:t>Worked on</w:t>
      </w:r>
      <w:r w:rsidR="007E01ED" w:rsidRPr="006551B6">
        <w:rPr>
          <w:rFonts w:ascii="Century Gothic" w:hAnsi="Century Gothic" w:cs="Times New Roman"/>
          <w:sz w:val="21"/>
          <w:szCs w:val="21"/>
          <w:shd w:val="clear" w:color="auto" w:fill="FFFFFF"/>
        </w:rPr>
        <w:t xml:space="preserve"> various standard objects like </w:t>
      </w:r>
      <w:r w:rsidR="007E01ED" w:rsidRPr="006551B6">
        <w:rPr>
          <w:rStyle w:val="Strong"/>
          <w:rFonts w:ascii="Century Gothic" w:hAnsi="Century Gothic" w:cs="Times New Roman"/>
          <w:color w:val="000000"/>
          <w:sz w:val="21"/>
          <w:szCs w:val="21"/>
          <w:shd w:val="clear" w:color="auto" w:fill="FFFFFF"/>
        </w:rPr>
        <w:t>Accounts, Contacts, Leads and Opportunities</w:t>
      </w:r>
      <w:r w:rsidR="007E01ED" w:rsidRPr="006551B6">
        <w:rPr>
          <w:rFonts w:ascii="Century Gothic" w:hAnsi="Century Gothic" w:cs="Times New Roman"/>
          <w:sz w:val="21"/>
          <w:szCs w:val="21"/>
          <w:shd w:val="clear" w:color="auto" w:fill="FFFFFF"/>
        </w:rPr>
        <w:t>.</w:t>
      </w:r>
    </w:p>
    <w:p w14:paraId="0F71CDF4" w14:textId="7EDCFCCD" w:rsidR="000D64C2" w:rsidRPr="006551B6" w:rsidRDefault="000D64C2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Created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business processes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for custom and standard objects with appropriate record type and assigned them to specific profiles and page layouts.</w:t>
      </w:r>
    </w:p>
    <w:p w14:paraId="1C545ED0" w14:textId="1A6C93F0" w:rsidR="007E01ED" w:rsidRPr="006551B6" w:rsidRDefault="007E01ED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hAnsi="Century Gothic" w:cs="Times New Roman"/>
          <w:sz w:val="21"/>
          <w:szCs w:val="21"/>
          <w:shd w:val="clear" w:color="auto" w:fill="FFFFFF"/>
        </w:rPr>
        <w:t xml:space="preserve">Designed, </w:t>
      </w:r>
      <w:r w:rsidR="001A0621" w:rsidRPr="006551B6">
        <w:rPr>
          <w:rFonts w:ascii="Century Gothic" w:hAnsi="Century Gothic" w:cs="Times New Roman"/>
          <w:sz w:val="21"/>
          <w:szCs w:val="21"/>
          <w:shd w:val="clear" w:color="auto" w:fill="FFFFFF"/>
        </w:rPr>
        <w:t>Implemented,</w:t>
      </w:r>
      <w:r w:rsidRPr="006551B6">
        <w:rPr>
          <w:rFonts w:ascii="Century Gothic" w:hAnsi="Century Gothic" w:cs="Times New Roman"/>
          <w:sz w:val="21"/>
          <w:szCs w:val="21"/>
          <w:shd w:val="clear" w:color="auto" w:fill="FFFFFF"/>
        </w:rPr>
        <w:t xml:space="preserve"> and deployed the </w:t>
      </w:r>
      <w:r w:rsidRPr="006551B6">
        <w:rPr>
          <w:rStyle w:val="Strong"/>
          <w:rFonts w:ascii="Century Gothic" w:hAnsi="Century Gothic" w:cs="Times New Roman"/>
          <w:color w:val="000000"/>
          <w:sz w:val="21"/>
          <w:szCs w:val="21"/>
          <w:shd w:val="clear" w:color="auto" w:fill="FFFFFF"/>
        </w:rPr>
        <w:t>Custom objects, Page layouts, Custom tabs, Components</w:t>
      </w:r>
      <w:r w:rsidRPr="006551B6">
        <w:rPr>
          <w:rFonts w:ascii="Century Gothic" w:hAnsi="Century Gothic" w:cs="Times New Roman"/>
          <w:sz w:val="21"/>
          <w:szCs w:val="21"/>
          <w:shd w:val="clear" w:color="auto" w:fill="FFFFFF"/>
        </w:rPr>
        <w:t> to suit to the needs of the application.</w:t>
      </w:r>
    </w:p>
    <w:p w14:paraId="4D62CF90" w14:textId="77777777" w:rsidR="00D40936" w:rsidRPr="006551B6" w:rsidRDefault="00D40936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lastRenderedPageBreak/>
        <w:t xml:space="preserve">Created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users, roles, public groups, sharing rules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and record level permissions to manage sharing access among different users.</w:t>
      </w:r>
    </w:p>
    <w:p w14:paraId="62C1A2CC" w14:textId="77777777" w:rsidR="00D40936" w:rsidRPr="006551B6" w:rsidRDefault="00D40936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Defined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lookup and master-detail relationships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on the objects and created junction objects to establish connectivity among objects.</w:t>
      </w:r>
    </w:p>
    <w:p w14:paraId="52742957" w14:textId="72CA968B" w:rsidR="00D40936" w:rsidRPr="006551B6" w:rsidRDefault="00D40936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Created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page layouts, search layouts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to organize fields, custom links, related lists, and other components on a record detail and edit pages.</w:t>
      </w:r>
    </w:p>
    <w:p w14:paraId="2CF7943D" w14:textId="02031717" w:rsidR="000C6EDC" w:rsidRPr="006551B6" w:rsidRDefault="000C6EDC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hAnsi="Century Gothic" w:cs="Times New Roman"/>
          <w:sz w:val="21"/>
          <w:szCs w:val="21"/>
          <w:shd w:val="clear" w:color="auto" w:fill="FFFFFF"/>
        </w:rPr>
        <w:t xml:space="preserve">Analyzed and implemented the </w:t>
      </w:r>
      <w:r w:rsidRPr="006551B6">
        <w:rPr>
          <w:rFonts w:ascii="Century Gothic" w:hAnsi="Century Gothic" w:cs="Times New Roman"/>
          <w:b/>
          <w:bCs/>
          <w:sz w:val="21"/>
          <w:szCs w:val="21"/>
          <w:shd w:val="clear" w:color="auto" w:fill="FFFFFF"/>
        </w:rPr>
        <w:t xml:space="preserve">Security model (Object level, Field level and Record level) using Profiles, Roles and Sharing Model (Organizational-wide defaults &amp; Sharing rules) </w:t>
      </w:r>
      <w:r w:rsidRPr="006551B6">
        <w:rPr>
          <w:rFonts w:ascii="Century Gothic" w:hAnsi="Century Gothic" w:cs="Times New Roman"/>
          <w:sz w:val="21"/>
          <w:szCs w:val="21"/>
          <w:shd w:val="clear" w:color="auto" w:fill="FFFFFF"/>
        </w:rPr>
        <w:t>settings.</w:t>
      </w:r>
    </w:p>
    <w:p w14:paraId="4AEEF769" w14:textId="06D4F766" w:rsidR="00DA6CB8" w:rsidRPr="006551B6" w:rsidRDefault="00DA6CB8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b/>
          <w:bCs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Created new User Accounts and assigned Profiles as per their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role in role hierarchy.</w:t>
      </w:r>
    </w:p>
    <w:p w14:paraId="711A1D55" w14:textId="151622C8" w:rsidR="00311E99" w:rsidRPr="006551B6" w:rsidRDefault="00311E99" w:rsidP="0016285D">
      <w:pPr>
        <w:pStyle w:val="divdocumentulli"/>
        <w:numPr>
          <w:ilvl w:val="0"/>
          <w:numId w:val="2"/>
        </w:numPr>
        <w:shd w:val="clear" w:color="auto" w:fill="FFFFFF"/>
        <w:spacing w:line="320" w:lineRule="atLeast"/>
        <w:ind w:left="648"/>
        <w:jc w:val="both"/>
        <w:rPr>
          <w:rFonts w:ascii="Century Gothic" w:hAnsi="Century Gothic"/>
          <w:sz w:val="21"/>
          <w:szCs w:val="21"/>
        </w:rPr>
      </w:pPr>
      <w:r w:rsidRPr="006551B6">
        <w:rPr>
          <w:rFonts w:ascii="Century Gothic" w:hAnsi="Century Gothic"/>
          <w:sz w:val="21"/>
          <w:szCs w:val="21"/>
        </w:rPr>
        <w:t xml:space="preserve">Assign users to </w:t>
      </w:r>
      <w:r w:rsidRPr="006551B6">
        <w:rPr>
          <w:rFonts w:ascii="Century Gothic" w:hAnsi="Century Gothic"/>
          <w:b/>
          <w:bCs/>
          <w:sz w:val="21"/>
          <w:szCs w:val="21"/>
        </w:rPr>
        <w:t>Permission Sets</w:t>
      </w:r>
      <w:r w:rsidRPr="006551B6">
        <w:rPr>
          <w:rFonts w:ascii="Century Gothic" w:hAnsi="Century Gothic"/>
          <w:sz w:val="21"/>
          <w:szCs w:val="21"/>
        </w:rPr>
        <w:t xml:space="preserve">, Public groups, Queues, </w:t>
      </w:r>
      <w:r w:rsidRPr="006551B6">
        <w:rPr>
          <w:rFonts w:ascii="Century Gothic" w:hAnsi="Century Gothic"/>
          <w:b/>
          <w:bCs/>
          <w:sz w:val="21"/>
          <w:szCs w:val="21"/>
        </w:rPr>
        <w:t>Profiles and Roles</w:t>
      </w:r>
      <w:r w:rsidRPr="006551B6">
        <w:rPr>
          <w:rFonts w:ascii="Century Gothic" w:hAnsi="Century Gothic"/>
          <w:sz w:val="21"/>
          <w:szCs w:val="21"/>
        </w:rPr>
        <w:t xml:space="preserve"> </w:t>
      </w:r>
      <w:r w:rsidR="00F645D3" w:rsidRPr="006551B6">
        <w:rPr>
          <w:rFonts w:ascii="Century Gothic" w:hAnsi="Century Gothic"/>
          <w:sz w:val="21"/>
          <w:szCs w:val="21"/>
        </w:rPr>
        <w:t xml:space="preserve">as per the </w:t>
      </w:r>
      <w:r w:rsidRPr="006551B6">
        <w:rPr>
          <w:rFonts w:ascii="Century Gothic" w:hAnsi="Century Gothic"/>
          <w:sz w:val="21"/>
          <w:szCs w:val="21"/>
        </w:rPr>
        <w:t>business needs.</w:t>
      </w:r>
    </w:p>
    <w:p w14:paraId="14AE9FD8" w14:textId="46FBF402" w:rsidR="000E1151" w:rsidRPr="00291ACC" w:rsidRDefault="000E1151" w:rsidP="00291A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b/>
          <w:bCs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Configured various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picklists, formula fields</w:t>
      </w:r>
      <w:r w:rsidR="00566E3A"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, automated</w:t>
      </w:r>
      <w:r w:rsidR="00291ACC">
        <w:rPr>
          <w:rFonts w:ascii="Century Gothic" w:eastAsia="Times New Roman" w:hAnsi="Century Gothic" w:cs="Times New Roman"/>
          <w:b/>
          <w:bCs/>
          <w:sz w:val="21"/>
          <w:szCs w:val="21"/>
        </w:rPr>
        <w:t xml:space="preserve"> </w:t>
      </w:r>
      <w:r w:rsidR="00566E3A" w:rsidRPr="00291ACC">
        <w:rPr>
          <w:rFonts w:ascii="Century Gothic" w:eastAsia="Times New Roman" w:hAnsi="Century Gothic" w:cs="Times New Roman"/>
          <w:b/>
          <w:bCs/>
          <w:sz w:val="21"/>
          <w:szCs w:val="21"/>
        </w:rPr>
        <w:t>alerts, field updates, and Email generation leading to effective Web-to-Lead communication with</w:t>
      </w:r>
      <w:r w:rsidR="00937F9E" w:rsidRPr="00291ACC">
        <w:rPr>
          <w:rFonts w:ascii="Century Gothic" w:eastAsia="Times New Roman" w:hAnsi="Century Gothic" w:cs="Times New Roman"/>
          <w:b/>
          <w:bCs/>
          <w:sz w:val="21"/>
          <w:szCs w:val="21"/>
        </w:rPr>
        <w:t xml:space="preserve"> c</w:t>
      </w:r>
      <w:r w:rsidR="00566E3A" w:rsidRPr="00291ACC">
        <w:rPr>
          <w:rFonts w:ascii="Century Gothic" w:eastAsia="Times New Roman" w:hAnsi="Century Gothic" w:cs="Times New Roman"/>
          <w:b/>
          <w:bCs/>
          <w:sz w:val="21"/>
          <w:szCs w:val="21"/>
        </w:rPr>
        <w:t>ustomers and partner portals.</w:t>
      </w:r>
      <w:r w:rsidR="00256505" w:rsidRPr="00291ACC">
        <w:rPr>
          <w:rFonts w:ascii="Century Gothic" w:eastAsia="Times New Roman" w:hAnsi="Century Gothic" w:cs="Times New Roman"/>
          <w:b/>
          <w:bCs/>
          <w:sz w:val="21"/>
          <w:szCs w:val="21"/>
        </w:rPr>
        <w:t xml:space="preserve"> </w:t>
      </w:r>
      <w:r w:rsidRPr="00291ACC">
        <w:rPr>
          <w:rFonts w:ascii="Century Gothic" w:eastAsia="Times New Roman" w:hAnsi="Century Gothic" w:cs="Times New Roman"/>
          <w:b/>
          <w:bCs/>
          <w:sz w:val="21"/>
          <w:szCs w:val="21"/>
        </w:rPr>
        <w:t>and custom report types</w:t>
      </w:r>
      <w:r w:rsidRPr="00291ACC">
        <w:rPr>
          <w:rFonts w:ascii="Century Gothic" w:eastAsia="Times New Roman" w:hAnsi="Century Gothic" w:cs="Times New Roman"/>
          <w:sz w:val="21"/>
          <w:szCs w:val="21"/>
        </w:rPr>
        <w:t>.</w:t>
      </w:r>
    </w:p>
    <w:p w14:paraId="0A36D120" w14:textId="77777777" w:rsidR="000E1151" w:rsidRPr="006551B6" w:rsidRDefault="000E1151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Developed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workflow rules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to send notifications to agents to start provisioning the VOIP services once the order is shipped.</w:t>
      </w:r>
    </w:p>
    <w:p w14:paraId="0D411426" w14:textId="1798A64B" w:rsidR="000E1151" w:rsidRPr="006551B6" w:rsidRDefault="000E1151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Developed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queries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for analyzing open support cases based on various frequencies.</w:t>
      </w:r>
    </w:p>
    <w:p w14:paraId="5BA3301A" w14:textId="0137C34A" w:rsidR="0081792D" w:rsidRDefault="008B34CB" w:rsidP="0016285D">
      <w:pPr>
        <w:pStyle w:val="divdocumentulli"/>
        <w:numPr>
          <w:ilvl w:val="0"/>
          <w:numId w:val="2"/>
        </w:numPr>
        <w:shd w:val="clear" w:color="auto" w:fill="FFFFFF"/>
        <w:spacing w:line="320" w:lineRule="atLeast"/>
        <w:ind w:left="648"/>
        <w:jc w:val="both"/>
        <w:rPr>
          <w:rFonts w:ascii="Century Gothic" w:hAnsi="Century Gothic"/>
          <w:sz w:val="21"/>
          <w:szCs w:val="21"/>
        </w:rPr>
      </w:pPr>
      <w:r w:rsidRPr="008B34CB">
        <w:rPr>
          <w:rFonts w:ascii="Century Gothic" w:hAnsi="Century Gothic"/>
          <w:sz w:val="21"/>
          <w:szCs w:val="21"/>
        </w:rPr>
        <w:t>Maintained CPQ (Configure, Price, Quote) tool updated with latest functionality by Installing Apttus CPQ releases.</w:t>
      </w:r>
    </w:p>
    <w:p w14:paraId="11E43347" w14:textId="5BD02834" w:rsidR="00311E99" w:rsidRPr="006551B6" w:rsidRDefault="00F645D3" w:rsidP="0016285D">
      <w:pPr>
        <w:pStyle w:val="divdocumentulli"/>
        <w:numPr>
          <w:ilvl w:val="0"/>
          <w:numId w:val="2"/>
        </w:numPr>
        <w:shd w:val="clear" w:color="auto" w:fill="FFFFFF"/>
        <w:spacing w:line="320" w:lineRule="atLeast"/>
        <w:ind w:left="648"/>
        <w:jc w:val="both"/>
        <w:rPr>
          <w:rFonts w:ascii="Century Gothic" w:hAnsi="Century Gothic"/>
          <w:sz w:val="21"/>
          <w:szCs w:val="21"/>
        </w:rPr>
      </w:pPr>
      <w:r w:rsidRPr="006551B6">
        <w:rPr>
          <w:rFonts w:ascii="Century Gothic" w:hAnsi="Century Gothic"/>
          <w:sz w:val="21"/>
          <w:szCs w:val="21"/>
        </w:rPr>
        <w:t>W</w:t>
      </w:r>
      <w:r w:rsidR="00311E99" w:rsidRPr="006551B6">
        <w:rPr>
          <w:rFonts w:ascii="Century Gothic" w:hAnsi="Century Gothic"/>
          <w:sz w:val="21"/>
          <w:szCs w:val="21"/>
        </w:rPr>
        <w:t xml:space="preserve">orked on </w:t>
      </w:r>
      <w:r w:rsidR="00311E99" w:rsidRPr="006551B6">
        <w:rPr>
          <w:rFonts w:ascii="Century Gothic" w:hAnsi="Century Gothic"/>
          <w:b/>
          <w:bCs/>
          <w:sz w:val="21"/>
          <w:szCs w:val="21"/>
        </w:rPr>
        <w:t>Apex classes, Controller classes and Apex Triggers</w:t>
      </w:r>
      <w:r w:rsidR="00311E99" w:rsidRPr="006551B6">
        <w:rPr>
          <w:rFonts w:ascii="Century Gothic" w:hAnsi="Century Gothic"/>
          <w:sz w:val="21"/>
          <w:szCs w:val="21"/>
        </w:rPr>
        <w:t xml:space="preserve"> for various functional needs in the application.</w:t>
      </w:r>
    </w:p>
    <w:p w14:paraId="4C5196FC" w14:textId="196F45AA" w:rsidR="00311E99" w:rsidRDefault="00311E99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>D</w:t>
      </w:r>
      <w:r w:rsidRPr="00FC24DE">
        <w:rPr>
          <w:rFonts w:ascii="Century Gothic" w:eastAsia="Times New Roman" w:hAnsi="Century Gothic" w:cs="Times New Roman"/>
          <w:sz w:val="21"/>
          <w:szCs w:val="21"/>
        </w:rPr>
        <w:t>evelop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ed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Apex Batch classes, Scheduled Apex jobs, Future methods, Stateful, and Queueable Methods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for different complex scenarios where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synchronous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methods were </w:t>
      </w:r>
      <w:r w:rsidRPr="00A1072E">
        <w:rPr>
          <w:rFonts w:ascii="Century Gothic" w:eastAsia="Times New Roman" w:hAnsi="Century Gothic" w:cs="Times New Roman"/>
          <w:sz w:val="21"/>
          <w:szCs w:val="21"/>
        </w:rPr>
        <w:t>running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into governor limits</w:t>
      </w:r>
      <w:r w:rsidR="00E01020">
        <w:rPr>
          <w:rFonts w:ascii="Century Gothic" w:eastAsia="Times New Roman" w:hAnsi="Century Gothic" w:cs="Times New Roman"/>
          <w:sz w:val="21"/>
          <w:szCs w:val="21"/>
        </w:rPr>
        <w:t>.</w:t>
      </w:r>
    </w:p>
    <w:p w14:paraId="6F670A16" w14:textId="417F1F57" w:rsidR="00A1072E" w:rsidRPr="00A1072E" w:rsidRDefault="00A1072E" w:rsidP="0016285D">
      <w:pPr>
        <w:numPr>
          <w:ilvl w:val="0"/>
          <w:numId w:val="2"/>
        </w:numPr>
        <w:spacing w:after="4" w:line="276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A1072E">
        <w:rPr>
          <w:rFonts w:ascii="Century Gothic" w:eastAsia="Times New Roman" w:hAnsi="Century Gothic" w:cs="Times New Roman"/>
          <w:sz w:val="21"/>
          <w:szCs w:val="21"/>
        </w:rPr>
        <w:t xml:space="preserve">Worked on customizing Lightning experience to build </w:t>
      </w:r>
      <w:r w:rsidRPr="00A1072E">
        <w:rPr>
          <w:rFonts w:ascii="Century Gothic" w:eastAsia="Times New Roman" w:hAnsi="Century Gothic" w:cs="Times New Roman"/>
          <w:b/>
          <w:bCs/>
          <w:sz w:val="21"/>
          <w:szCs w:val="21"/>
        </w:rPr>
        <w:t>lightning pages</w:t>
      </w:r>
      <w:r w:rsidRPr="00A1072E">
        <w:rPr>
          <w:rFonts w:ascii="Century Gothic" w:eastAsia="Times New Roman" w:hAnsi="Century Gothic" w:cs="Times New Roman"/>
          <w:sz w:val="21"/>
          <w:szCs w:val="21"/>
        </w:rPr>
        <w:t xml:space="preserve"> for Complete </w:t>
      </w:r>
      <w:r w:rsidR="008D0A3A">
        <w:rPr>
          <w:rFonts w:ascii="Century Gothic" w:eastAsia="Times New Roman" w:hAnsi="Century Gothic" w:cs="Times New Roman"/>
          <w:sz w:val="21"/>
          <w:szCs w:val="21"/>
        </w:rPr>
        <w:t>record</w:t>
      </w:r>
      <w:r w:rsidRPr="00A1072E">
        <w:rPr>
          <w:rFonts w:ascii="Century Gothic" w:eastAsia="Times New Roman" w:hAnsi="Century Gothic" w:cs="Times New Roman"/>
          <w:sz w:val="21"/>
          <w:szCs w:val="21"/>
        </w:rPr>
        <w:t xml:space="preserve"> view.</w:t>
      </w:r>
    </w:p>
    <w:p w14:paraId="5EFAEA72" w14:textId="77777777" w:rsidR="00A1072E" w:rsidRPr="00A1072E" w:rsidRDefault="00A1072E" w:rsidP="0016285D">
      <w:pPr>
        <w:numPr>
          <w:ilvl w:val="0"/>
          <w:numId w:val="2"/>
        </w:numPr>
        <w:spacing w:after="4" w:line="276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A1072E">
        <w:rPr>
          <w:rFonts w:ascii="Century Gothic" w:eastAsia="Times New Roman" w:hAnsi="Century Gothic" w:cs="Times New Roman"/>
          <w:sz w:val="21"/>
          <w:szCs w:val="21"/>
        </w:rPr>
        <w:t xml:space="preserve">Utilized Salesforce </w:t>
      </w:r>
      <w:r w:rsidRPr="008D0A3A">
        <w:rPr>
          <w:rFonts w:ascii="Century Gothic" w:eastAsia="Times New Roman" w:hAnsi="Century Gothic" w:cs="Times New Roman"/>
          <w:b/>
          <w:bCs/>
          <w:sz w:val="21"/>
          <w:szCs w:val="21"/>
        </w:rPr>
        <w:t>Lightning Design System (SLDS)</w:t>
      </w:r>
      <w:r w:rsidRPr="00A1072E">
        <w:rPr>
          <w:rFonts w:ascii="Century Gothic" w:eastAsia="Times New Roman" w:hAnsi="Century Gothic" w:cs="Times New Roman"/>
          <w:sz w:val="21"/>
          <w:szCs w:val="21"/>
        </w:rPr>
        <w:t xml:space="preserve"> and Standard web- based technologies or custom UI needs.</w:t>
      </w:r>
    </w:p>
    <w:p w14:paraId="5B010C60" w14:textId="77777777" w:rsidR="00A1072E" w:rsidRPr="00A1072E" w:rsidRDefault="00A1072E" w:rsidP="0016285D">
      <w:pPr>
        <w:numPr>
          <w:ilvl w:val="0"/>
          <w:numId w:val="2"/>
        </w:numPr>
        <w:spacing w:after="4" w:line="276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A1072E">
        <w:rPr>
          <w:rFonts w:ascii="Century Gothic" w:eastAsia="Times New Roman" w:hAnsi="Century Gothic" w:cs="Times New Roman"/>
          <w:sz w:val="21"/>
          <w:szCs w:val="21"/>
        </w:rPr>
        <w:t xml:space="preserve">Upgraded some Apps from </w:t>
      </w:r>
      <w:r w:rsidRPr="008D0A3A">
        <w:rPr>
          <w:rFonts w:ascii="Century Gothic" w:eastAsia="Times New Roman" w:hAnsi="Century Gothic" w:cs="Times New Roman"/>
          <w:b/>
          <w:bCs/>
          <w:sz w:val="21"/>
          <w:szCs w:val="21"/>
        </w:rPr>
        <w:t>Salesforce Classic to Lightning Experience</w:t>
      </w:r>
      <w:r w:rsidRPr="00A1072E">
        <w:rPr>
          <w:rFonts w:ascii="Century Gothic" w:eastAsia="Times New Roman" w:hAnsi="Century Gothic" w:cs="Times New Roman"/>
          <w:sz w:val="21"/>
          <w:szCs w:val="21"/>
        </w:rPr>
        <w:t xml:space="preserve"> to develop the rich user interface and better interaction of pages.</w:t>
      </w:r>
    </w:p>
    <w:p w14:paraId="5244AD78" w14:textId="77777777" w:rsidR="00A1072E" w:rsidRPr="00A1072E" w:rsidRDefault="00A1072E" w:rsidP="0016285D">
      <w:pPr>
        <w:numPr>
          <w:ilvl w:val="0"/>
          <w:numId w:val="2"/>
        </w:numPr>
        <w:spacing w:after="4" w:line="276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A1072E">
        <w:rPr>
          <w:rFonts w:ascii="Century Gothic" w:eastAsia="Times New Roman" w:hAnsi="Century Gothic" w:cs="Times New Roman"/>
          <w:sz w:val="21"/>
          <w:szCs w:val="21"/>
        </w:rPr>
        <w:t xml:space="preserve">Developed reusable Salesforce </w:t>
      </w:r>
      <w:r w:rsidRPr="008D0A3A">
        <w:rPr>
          <w:rFonts w:ascii="Century Gothic" w:eastAsia="Times New Roman" w:hAnsi="Century Gothic" w:cs="Times New Roman"/>
          <w:b/>
          <w:bCs/>
          <w:sz w:val="21"/>
          <w:szCs w:val="21"/>
        </w:rPr>
        <w:t>Aura Lightning components</w:t>
      </w:r>
      <w:r w:rsidRPr="00A1072E">
        <w:rPr>
          <w:rFonts w:ascii="Century Gothic" w:eastAsia="Times New Roman" w:hAnsi="Century Gothic" w:cs="Times New Roman"/>
          <w:sz w:val="21"/>
          <w:szCs w:val="21"/>
        </w:rPr>
        <w:t>.</w:t>
      </w:r>
    </w:p>
    <w:p w14:paraId="2FBFB255" w14:textId="77777777" w:rsidR="00A1072E" w:rsidRPr="00A1072E" w:rsidRDefault="00A1072E" w:rsidP="0016285D">
      <w:pPr>
        <w:numPr>
          <w:ilvl w:val="0"/>
          <w:numId w:val="2"/>
        </w:numPr>
        <w:spacing w:after="4" w:line="276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A1072E">
        <w:rPr>
          <w:rFonts w:ascii="Century Gothic" w:eastAsia="Times New Roman" w:hAnsi="Century Gothic" w:cs="Times New Roman"/>
          <w:sz w:val="21"/>
          <w:szCs w:val="21"/>
        </w:rPr>
        <w:t xml:space="preserve">Developed </w:t>
      </w:r>
      <w:r w:rsidRPr="008D0A3A">
        <w:rPr>
          <w:rFonts w:ascii="Century Gothic" w:eastAsia="Times New Roman" w:hAnsi="Century Gothic" w:cs="Times New Roman"/>
          <w:b/>
          <w:bCs/>
          <w:sz w:val="21"/>
          <w:szCs w:val="21"/>
        </w:rPr>
        <w:t>Lightning pages</w:t>
      </w:r>
      <w:r w:rsidRPr="00A1072E">
        <w:rPr>
          <w:rFonts w:ascii="Century Gothic" w:eastAsia="Times New Roman" w:hAnsi="Century Gothic" w:cs="Times New Roman"/>
          <w:sz w:val="21"/>
          <w:szCs w:val="21"/>
        </w:rPr>
        <w:t>/</w:t>
      </w:r>
      <w:r w:rsidRPr="008D0A3A">
        <w:rPr>
          <w:rFonts w:ascii="Century Gothic" w:eastAsia="Times New Roman" w:hAnsi="Century Gothic" w:cs="Times New Roman"/>
          <w:b/>
          <w:bCs/>
          <w:sz w:val="21"/>
          <w:szCs w:val="21"/>
        </w:rPr>
        <w:t>components</w:t>
      </w:r>
      <w:r w:rsidRPr="00A1072E">
        <w:rPr>
          <w:rFonts w:ascii="Century Gothic" w:eastAsia="Times New Roman" w:hAnsi="Century Gothic" w:cs="Times New Roman"/>
          <w:sz w:val="21"/>
          <w:szCs w:val="21"/>
        </w:rPr>
        <w:t xml:space="preserve"> using the AURA Component framework, Lightning Design System for both Desktop and Mobile.</w:t>
      </w:r>
    </w:p>
    <w:p w14:paraId="58E1F453" w14:textId="3874BBE2" w:rsidR="00A1072E" w:rsidRPr="008D0A3A" w:rsidRDefault="00A1072E" w:rsidP="0016285D">
      <w:pPr>
        <w:pStyle w:val="divdocumentulli"/>
        <w:numPr>
          <w:ilvl w:val="0"/>
          <w:numId w:val="2"/>
        </w:numPr>
        <w:shd w:val="clear" w:color="auto" w:fill="FFFFFF"/>
        <w:spacing w:line="320" w:lineRule="atLeast"/>
        <w:ind w:left="648"/>
        <w:jc w:val="both"/>
        <w:rPr>
          <w:rFonts w:ascii="Century Gothic" w:hAnsi="Century Gothic"/>
          <w:sz w:val="21"/>
          <w:szCs w:val="21"/>
        </w:rPr>
      </w:pPr>
      <w:r w:rsidRPr="00A1072E">
        <w:rPr>
          <w:rFonts w:ascii="Century Gothic" w:hAnsi="Century Gothic"/>
          <w:sz w:val="21"/>
          <w:szCs w:val="21"/>
        </w:rPr>
        <w:t xml:space="preserve">Experience in building </w:t>
      </w:r>
      <w:r w:rsidRPr="008D0A3A">
        <w:rPr>
          <w:rFonts w:ascii="Century Gothic" w:hAnsi="Century Gothic"/>
          <w:b/>
          <w:bCs/>
          <w:sz w:val="21"/>
          <w:szCs w:val="21"/>
        </w:rPr>
        <w:t>Lightning Web Components and Events</w:t>
      </w:r>
      <w:r w:rsidRPr="00A1072E">
        <w:rPr>
          <w:rFonts w:ascii="Century Gothic" w:hAnsi="Century Gothic"/>
          <w:sz w:val="21"/>
          <w:szCs w:val="21"/>
        </w:rPr>
        <w:t xml:space="preserve"> using Lightning based Components, Lightning UI Components.</w:t>
      </w:r>
    </w:p>
    <w:p w14:paraId="2D6F4092" w14:textId="6D1FD94D" w:rsidR="009C2F4A" w:rsidRPr="006551B6" w:rsidRDefault="009C2F4A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Developed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Formulas, Workflows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to update the newly imported data based on rules defined in existing business processes. Set both object-level and record level security.</w:t>
      </w:r>
    </w:p>
    <w:p w14:paraId="75AA9E69" w14:textId="77777777" w:rsidR="003D7213" w:rsidRPr="006551B6" w:rsidRDefault="003D7213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>Imported Accounts, Leads, Campaigns, and custom object data in Salesforce.</w:t>
      </w:r>
    </w:p>
    <w:p w14:paraId="66A853A8" w14:textId="5A16C13B" w:rsidR="003D7213" w:rsidRPr="006551B6" w:rsidRDefault="003D7213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>Created</w:t>
      </w:r>
      <w:r w:rsidR="00796819" w:rsidRPr="006551B6">
        <w:rPr>
          <w:rFonts w:ascii="Century Gothic" w:eastAsia="Times New Roman" w:hAnsi="Century Gothic" w:cs="Times New Roman"/>
          <w:sz w:val="21"/>
          <w:szCs w:val="21"/>
        </w:rPr>
        <w:t xml:space="preserve"> </w:t>
      </w:r>
      <w:r w:rsidR="00796819"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dashboards and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reports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in Salesforce.com to meet operational requirements including maintaining a standard set of queries/reports to satisfy requirements, validate queries/reports created by others in the organization and assist in the interpretation of data.</w:t>
      </w:r>
    </w:p>
    <w:p w14:paraId="629E5189" w14:textId="77777777" w:rsidR="003D7213" w:rsidRPr="006551B6" w:rsidRDefault="003D7213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Prepared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data files and uploaded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data using data loader for more than 50,000 records.</w:t>
      </w:r>
    </w:p>
    <w:p w14:paraId="5F986761" w14:textId="67C85EC5" w:rsidR="00AA1871" w:rsidRPr="00AA1871" w:rsidRDefault="00180BD6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 xml:space="preserve">Worked </w:t>
      </w:r>
      <w:r w:rsidR="002E001E">
        <w:rPr>
          <w:rFonts w:ascii="Century Gothic" w:eastAsia="Times New Roman" w:hAnsi="Century Gothic" w:cs="Times New Roman"/>
          <w:sz w:val="21"/>
          <w:szCs w:val="21"/>
        </w:rPr>
        <w:t xml:space="preserve">on </w:t>
      </w:r>
      <w:r w:rsidR="002E001E" w:rsidRPr="00AA1871">
        <w:rPr>
          <w:rFonts w:ascii="Century Gothic" w:eastAsia="Times New Roman" w:hAnsi="Century Gothic" w:cs="Times New Roman"/>
          <w:sz w:val="21"/>
          <w:szCs w:val="21"/>
        </w:rPr>
        <w:t>setting</w:t>
      </w:r>
      <w:r w:rsidR="00AA1871" w:rsidRPr="00AA1871">
        <w:rPr>
          <w:rFonts w:ascii="Century Gothic" w:eastAsia="Times New Roman" w:hAnsi="Century Gothic" w:cs="Times New Roman"/>
          <w:sz w:val="21"/>
          <w:szCs w:val="21"/>
        </w:rPr>
        <w:t xml:space="preserve"> up </w:t>
      </w:r>
      <w:r w:rsidR="00AA1871" w:rsidRPr="00AA1871">
        <w:rPr>
          <w:rFonts w:ascii="Century Gothic" w:eastAsia="Times New Roman" w:hAnsi="Century Gothic" w:cs="Times New Roman"/>
          <w:b/>
          <w:bCs/>
          <w:sz w:val="21"/>
          <w:szCs w:val="21"/>
        </w:rPr>
        <w:t>FSL data model</w:t>
      </w:r>
      <w:r w:rsidR="00AA1871" w:rsidRPr="00AA1871">
        <w:rPr>
          <w:rFonts w:ascii="Century Gothic" w:eastAsia="Times New Roman" w:hAnsi="Century Gothic" w:cs="Times New Roman"/>
          <w:sz w:val="21"/>
          <w:szCs w:val="21"/>
        </w:rPr>
        <w:t xml:space="preserve"> (Work Orders, Service Appointments, Service</w:t>
      </w:r>
    </w:p>
    <w:p w14:paraId="74C2EB26" w14:textId="77777777" w:rsidR="00AA1871" w:rsidRPr="00AA1871" w:rsidRDefault="00AA1871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AA1871">
        <w:rPr>
          <w:rFonts w:ascii="Century Gothic" w:eastAsia="Times New Roman" w:hAnsi="Century Gothic" w:cs="Times New Roman"/>
          <w:sz w:val="21"/>
          <w:szCs w:val="21"/>
        </w:rPr>
        <w:t>Resources, Territories, etc.)</w:t>
      </w:r>
    </w:p>
    <w:p w14:paraId="133D9FFA" w14:textId="1A9CA9F7" w:rsidR="00AA1871" w:rsidRPr="00880FCE" w:rsidRDefault="00AA1871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AA1871">
        <w:rPr>
          <w:rFonts w:ascii="Century Gothic" w:eastAsia="Times New Roman" w:hAnsi="Century Gothic" w:cs="Times New Roman"/>
          <w:sz w:val="21"/>
          <w:szCs w:val="21"/>
        </w:rPr>
        <w:t xml:space="preserve">Ability to configure Service Rules and Objectives in support of </w:t>
      </w:r>
      <w:r w:rsidRPr="00880FCE">
        <w:rPr>
          <w:rFonts w:ascii="Century Gothic" w:eastAsia="Times New Roman" w:hAnsi="Century Gothic" w:cs="Times New Roman"/>
          <w:b/>
          <w:bCs/>
          <w:sz w:val="21"/>
          <w:szCs w:val="21"/>
        </w:rPr>
        <w:t>Field Service</w:t>
      </w:r>
      <w:r w:rsidRPr="00AA1871">
        <w:rPr>
          <w:rFonts w:ascii="Century Gothic" w:eastAsia="Times New Roman" w:hAnsi="Century Gothic" w:cs="Times New Roman"/>
          <w:sz w:val="21"/>
          <w:szCs w:val="21"/>
        </w:rPr>
        <w:t xml:space="preserve"> business </w:t>
      </w:r>
      <w:r w:rsidR="00A765D7" w:rsidRPr="00AA1871">
        <w:rPr>
          <w:rFonts w:ascii="Century Gothic" w:eastAsia="Times New Roman" w:hAnsi="Century Gothic" w:cs="Times New Roman"/>
          <w:sz w:val="21"/>
          <w:szCs w:val="21"/>
        </w:rPr>
        <w:t>processes.</w:t>
      </w:r>
    </w:p>
    <w:p w14:paraId="54317D8F" w14:textId="4766BA3A" w:rsidR="00F05138" w:rsidRDefault="00CF25D0" w:rsidP="00F051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CF25D0">
        <w:rPr>
          <w:rFonts w:ascii="Century Gothic" w:eastAsia="Times New Roman" w:hAnsi="Century Gothic" w:cs="Times New Roman"/>
          <w:sz w:val="21"/>
          <w:szCs w:val="21"/>
        </w:rPr>
        <w:t>Experience</w:t>
      </w:r>
      <w:r>
        <w:rPr>
          <w:rFonts w:ascii="Century Gothic" w:eastAsia="Times New Roman" w:hAnsi="Century Gothic" w:cs="Times New Roman"/>
          <w:sz w:val="21"/>
          <w:szCs w:val="21"/>
        </w:rPr>
        <w:t xml:space="preserve">d </w:t>
      </w:r>
      <w:r w:rsidR="002E001E">
        <w:rPr>
          <w:rFonts w:ascii="Century Gothic" w:eastAsia="Times New Roman" w:hAnsi="Century Gothic" w:cs="Times New Roman"/>
          <w:sz w:val="21"/>
          <w:szCs w:val="21"/>
        </w:rPr>
        <w:t xml:space="preserve">in </w:t>
      </w:r>
      <w:r w:rsidR="002E001E" w:rsidRPr="00CF25D0">
        <w:rPr>
          <w:rFonts w:ascii="Century Gothic" w:eastAsia="Times New Roman" w:hAnsi="Century Gothic" w:cs="Times New Roman"/>
          <w:sz w:val="21"/>
          <w:szCs w:val="21"/>
        </w:rPr>
        <w:t>working</w:t>
      </w:r>
      <w:r w:rsidRPr="00CF25D0">
        <w:rPr>
          <w:rFonts w:ascii="Century Gothic" w:eastAsia="Times New Roman" w:hAnsi="Century Gothic" w:cs="Times New Roman"/>
          <w:sz w:val="21"/>
          <w:szCs w:val="21"/>
        </w:rPr>
        <w:t xml:space="preserve"> with the </w:t>
      </w:r>
      <w:r w:rsidRPr="0085183C">
        <w:rPr>
          <w:rFonts w:ascii="Century Gothic" w:eastAsia="Times New Roman" w:hAnsi="Century Gothic" w:cs="Times New Roman"/>
          <w:b/>
          <w:bCs/>
          <w:sz w:val="21"/>
          <w:szCs w:val="21"/>
        </w:rPr>
        <w:t>V</w:t>
      </w:r>
      <w:r w:rsidR="0071422B">
        <w:rPr>
          <w:rFonts w:ascii="Century Gothic" w:eastAsia="Times New Roman" w:hAnsi="Century Gothic" w:cs="Times New Roman"/>
          <w:b/>
          <w:bCs/>
          <w:sz w:val="21"/>
          <w:szCs w:val="21"/>
        </w:rPr>
        <w:t>e</w:t>
      </w:r>
      <w:r w:rsidRPr="0085183C">
        <w:rPr>
          <w:rFonts w:ascii="Century Gothic" w:eastAsia="Times New Roman" w:hAnsi="Century Gothic" w:cs="Times New Roman"/>
          <w:b/>
          <w:bCs/>
          <w:sz w:val="21"/>
          <w:szCs w:val="21"/>
        </w:rPr>
        <w:t>locity</w:t>
      </w:r>
      <w:r w:rsidRPr="00CF25D0">
        <w:rPr>
          <w:rFonts w:ascii="Century Gothic" w:eastAsia="Times New Roman" w:hAnsi="Century Gothic" w:cs="Times New Roman"/>
          <w:sz w:val="21"/>
          <w:szCs w:val="21"/>
        </w:rPr>
        <w:t xml:space="preserve"> platform </w:t>
      </w:r>
      <w:r w:rsidR="0085183C">
        <w:rPr>
          <w:rFonts w:ascii="Century Gothic" w:eastAsia="Times New Roman" w:hAnsi="Century Gothic" w:cs="Times New Roman"/>
          <w:sz w:val="21"/>
          <w:szCs w:val="21"/>
        </w:rPr>
        <w:t>and g</w:t>
      </w:r>
      <w:r w:rsidR="0085183C" w:rsidRPr="0085183C">
        <w:rPr>
          <w:rFonts w:ascii="Century Gothic" w:eastAsia="Times New Roman" w:hAnsi="Century Gothic" w:cs="Times New Roman"/>
          <w:sz w:val="21"/>
          <w:szCs w:val="21"/>
        </w:rPr>
        <w:t>ood understanding of velocity Data Model.</w:t>
      </w:r>
    </w:p>
    <w:p w14:paraId="4B032CDE" w14:textId="1FEF0BE7" w:rsidR="0025137D" w:rsidRDefault="0025137D" w:rsidP="00F051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25137D">
        <w:rPr>
          <w:rFonts w:ascii="Century Gothic" w:eastAsia="Times New Roman" w:hAnsi="Century Gothic" w:cs="Times New Roman"/>
          <w:sz w:val="21"/>
          <w:szCs w:val="21"/>
        </w:rPr>
        <w:t>Building </w:t>
      </w:r>
      <w:r w:rsidRPr="0025137D">
        <w:rPr>
          <w:rFonts w:ascii="Century Gothic" w:eastAsia="Times New Roman" w:hAnsi="Century Gothic" w:cs="Times New Roman"/>
          <w:b/>
          <w:bCs/>
          <w:sz w:val="21"/>
          <w:szCs w:val="21"/>
        </w:rPr>
        <w:t>Complex</w:t>
      </w:r>
      <w:r w:rsidRPr="0025137D">
        <w:rPr>
          <w:rFonts w:ascii="Century Gothic" w:eastAsia="Times New Roman" w:hAnsi="Century Gothic" w:cs="Times New Roman"/>
          <w:sz w:val="21"/>
          <w:szCs w:val="21"/>
        </w:rPr>
        <w:t> and </w:t>
      </w:r>
      <w:r w:rsidRPr="0025137D">
        <w:rPr>
          <w:rFonts w:ascii="Century Gothic" w:eastAsia="Times New Roman" w:hAnsi="Century Gothic" w:cs="Times New Roman"/>
          <w:b/>
          <w:bCs/>
          <w:sz w:val="21"/>
          <w:szCs w:val="21"/>
        </w:rPr>
        <w:t>Reusable</w:t>
      </w:r>
      <w:r w:rsidRPr="0025137D">
        <w:rPr>
          <w:rFonts w:ascii="Century Gothic" w:eastAsia="Times New Roman" w:hAnsi="Century Gothic" w:cs="Times New Roman"/>
          <w:sz w:val="21"/>
          <w:szCs w:val="21"/>
        </w:rPr>
        <w:t> Components in Vlocity.</w:t>
      </w:r>
    </w:p>
    <w:p w14:paraId="3ACA7C49" w14:textId="3C4891D4" w:rsidR="0072238D" w:rsidRPr="0025137D" w:rsidRDefault="0072238D" w:rsidP="002513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F05138">
        <w:rPr>
          <w:rFonts w:ascii="Century Gothic" w:eastAsia="Times New Roman" w:hAnsi="Century Gothic" w:cs="Times New Roman"/>
          <w:sz w:val="21"/>
          <w:szCs w:val="21"/>
        </w:rPr>
        <w:t>Experience in Vlocity CPQ implementations</w:t>
      </w:r>
      <w:r w:rsidR="00F05138" w:rsidRPr="00F05138">
        <w:rPr>
          <w:rFonts w:ascii="Century Gothic" w:eastAsia="Times New Roman" w:hAnsi="Century Gothic" w:cs="Times New Roman"/>
          <w:sz w:val="21"/>
          <w:szCs w:val="21"/>
        </w:rPr>
        <w:t xml:space="preserve"> and vlocity Omiscripts , Vlocity dataraptors, vlocity cards</w:t>
      </w:r>
    </w:p>
    <w:p w14:paraId="6EAAD81F" w14:textId="01C9324B" w:rsidR="003D7213" w:rsidRPr="006551B6" w:rsidRDefault="003D7213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Worked with </w:t>
      </w:r>
      <w:r w:rsidR="00FB6433"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I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 xml:space="preserve">nternal </w:t>
      </w:r>
      <w:r w:rsidR="00FB6433"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stakeholders</w:t>
      </w:r>
      <w:r w:rsidR="00A765D7">
        <w:rPr>
          <w:rFonts w:ascii="Century Gothic" w:eastAsia="Times New Roman" w:hAnsi="Century Gothic" w:cs="Times New Roman"/>
          <w:b/>
          <w:bCs/>
          <w:sz w:val="21"/>
          <w:szCs w:val="21"/>
        </w:rPr>
        <w:t>,</w:t>
      </w:r>
      <w:r w:rsidR="003558CB"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 xml:space="preserve"> 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sales, </w:t>
      </w:r>
      <w:r w:rsidR="004458D3" w:rsidRPr="006551B6">
        <w:rPr>
          <w:rFonts w:ascii="Century Gothic" w:eastAsia="Times New Roman" w:hAnsi="Century Gothic" w:cs="Times New Roman"/>
          <w:sz w:val="21"/>
          <w:szCs w:val="21"/>
        </w:rPr>
        <w:t>marketing,</w:t>
      </w:r>
      <w:r w:rsidR="003558CB" w:rsidRPr="006551B6">
        <w:rPr>
          <w:rFonts w:ascii="Century Gothic" w:eastAsia="Times New Roman" w:hAnsi="Century Gothic" w:cs="Times New Roman"/>
          <w:sz w:val="21"/>
          <w:szCs w:val="21"/>
        </w:rPr>
        <w:t xml:space="preserve"> and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support to ensure that the configuration supports business requirements.</w:t>
      </w:r>
    </w:p>
    <w:p w14:paraId="73391C7B" w14:textId="59939C59" w:rsidR="00BE38E3" w:rsidRPr="006551B6" w:rsidRDefault="009E2954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 xml:space="preserve">Providing </w:t>
      </w:r>
      <w:r w:rsidRPr="00F96084">
        <w:rPr>
          <w:rFonts w:ascii="Century Gothic" w:eastAsia="Times New Roman" w:hAnsi="Century Gothic" w:cs="Times New Roman"/>
          <w:b/>
          <w:bCs/>
          <w:sz w:val="21"/>
          <w:szCs w:val="21"/>
        </w:rPr>
        <w:t>user support</w:t>
      </w:r>
      <w:r>
        <w:rPr>
          <w:rFonts w:ascii="Century Gothic" w:eastAsia="Times New Roman" w:hAnsi="Century Gothic" w:cs="Times New Roman"/>
          <w:sz w:val="21"/>
          <w:szCs w:val="21"/>
        </w:rPr>
        <w:t xml:space="preserve"> and </w:t>
      </w:r>
      <w:r w:rsidR="00F96084">
        <w:rPr>
          <w:rFonts w:ascii="Century Gothic" w:eastAsia="Times New Roman" w:hAnsi="Century Gothic" w:cs="Times New Roman"/>
          <w:sz w:val="21"/>
          <w:szCs w:val="21"/>
        </w:rPr>
        <w:t xml:space="preserve">training sessions to the users after the development of </w:t>
      </w:r>
      <w:r w:rsidR="009F11A4">
        <w:rPr>
          <w:rFonts w:ascii="Century Gothic" w:eastAsia="Times New Roman" w:hAnsi="Century Gothic" w:cs="Times New Roman"/>
          <w:sz w:val="21"/>
          <w:szCs w:val="21"/>
        </w:rPr>
        <w:t>every</w:t>
      </w:r>
      <w:r w:rsidR="00F96084">
        <w:rPr>
          <w:rFonts w:ascii="Century Gothic" w:eastAsia="Times New Roman" w:hAnsi="Century Gothic" w:cs="Times New Roman"/>
          <w:sz w:val="21"/>
          <w:szCs w:val="21"/>
        </w:rPr>
        <w:t xml:space="preserve"> sprint.</w:t>
      </w:r>
    </w:p>
    <w:p w14:paraId="09BDC42D" w14:textId="387F4562" w:rsidR="00D377CF" w:rsidRPr="006551B6" w:rsidRDefault="00750F73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>Providing</w:t>
      </w:r>
      <w:r w:rsidR="00D377CF" w:rsidRPr="006551B6">
        <w:rPr>
          <w:rFonts w:ascii="Century Gothic" w:eastAsia="Times New Roman" w:hAnsi="Century Gothic" w:cs="Times New Roman"/>
          <w:sz w:val="21"/>
          <w:szCs w:val="21"/>
        </w:rPr>
        <w:t xml:space="preserve"> </w:t>
      </w:r>
      <w:r w:rsidR="00D377CF"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Production support</w:t>
      </w:r>
      <w:r w:rsidR="00D377CF" w:rsidRPr="006551B6">
        <w:rPr>
          <w:rFonts w:ascii="Century Gothic" w:eastAsia="Times New Roman" w:hAnsi="Century Gothic" w:cs="Times New Roman"/>
          <w:sz w:val="21"/>
          <w:szCs w:val="21"/>
        </w:rPr>
        <w:t xml:space="preserve"> and Involved in debuggi</w:t>
      </w:r>
      <w:r w:rsidR="0072211C" w:rsidRPr="006551B6">
        <w:rPr>
          <w:rFonts w:ascii="Century Gothic" w:eastAsia="Times New Roman" w:hAnsi="Century Gothic" w:cs="Times New Roman"/>
          <w:sz w:val="21"/>
          <w:szCs w:val="21"/>
        </w:rPr>
        <w:t xml:space="preserve">ng for </w:t>
      </w:r>
      <w:r w:rsidR="0072211C" w:rsidRPr="00141DFB">
        <w:rPr>
          <w:rFonts w:ascii="Century Gothic" w:eastAsia="Times New Roman" w:hAnsi="Century Gothic" w:cs="Times New Roman"/>
          <w:b/>
          <w:bCs/>
          <w:sz w:val="21"/>
          <w:szCs w:val="21"/>
        </w:rPr>
        <w:t>high priority tickets</w:t>
      </w:r>
      <w:r w:rsidR="0072211C" w:rsidRPr="006551B6">
        <w:rPr>
          <w:rFonts w:ascii="Century Gothic" w:eastAsia="Times New Roman" w:hAnsi="Century Gothic" w:cs="Times New Roman"/>
          <w:sz w:val="21"/>
          <w:szCs w:val="21"/>
        </w:rPr>
        <w:t>.</w:t>
      </w:r>
    </w:p>
    <w:p w14:paraId="2E5FCE45" w14:textId="0F19436A" w:rsidR="003D7213" w:rsidRPr="006551B6" w:rsidRDefault="000B02B6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8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Handled Deployments using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Changesets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by creating outbound and inbound changesets.</w:t>
      </w:r>
    </w:p>
    <w:p w14:paraId="5B7C93B9" w14:textId="1BB92DD6" w:rsidR="00720C67" w:rsidRPr="006551B6" w:rsidRDefault="00563F42" w:rsidP="002F586D">
      <w:pPr>
        <w:shd w:val="clear" w:color="auto" w:fill="FFFFFF"/>
        <w:spacing w:after="0" w:line="240" w:lineRule="auto"/>
        <w:jc w:val="both"/>
        <w:rPr>
          <w:rFonts w:ascii="Century Gothic" w:hAnsi="Century Gothic" w:cs="Times New Roman"/>
          <w:b/>
          <w:sz w:val="21"/>
          <w:szCs w:val="21"/>
        </w:rPr>
      </w:pPr>
      <w:r w:rsidRPr="006551B6">
        <w:rPr>
          <w:rFonts w:ascii="Century Gothic" w:hAnsi="Century Gothic" w:cs="Times New Roman"/>
          <w:b/>
          <w:sz w:val="21"/>
          <w:szCs w:val="21"/>
        </w:rPr>
        <w:lastRenderedPageBreak/>
        <w:t>Societie Generale</w:t>
      </w:r>
      <w:r w:rsidR="006551B6">
        <w:rPr>
          <w:rFonts w:ascii="Century Gothic" w:hAnsi="Century Gothic" w:cs="Times New Roman"/>
          <w:b/>
          <w:sz w:val="21"/>
          <w:szCs w:val="21"/>
        </w:rPr>
        <w:t>, NJ</w:t>
      </w:r>
      <w:r w:rsidR="006551B6">
        <w:rPr>
          <w:rFonts w:ascii="Century Gothic" w:hAnsi="Century Gothic" w:cs="Times New Roman"/>
          <w:b/>
          <w:sz w:val="21"/>
          <w:szCs w:val="21"/>
        </w:rPr>
        <w:tab/>
      </w:r>
      <w:r w:rsidR="006551B6">
        <w:rPr>
          <w:rFonts w:ascii="Century Gothic" w:hAnsi="Century Gothic" w:cs="Times New Roman"/>
          <w:b/>
          <w:sz w:val="21"/>
          <w:szCs w:val="21"/>
        </w:rPr>
        <w:tab/>
      </w:r>
      <w:r w:rsidR="006551B6">
        <w:rPr>
          <w:rFonts w:ascii="Century Gothic" w:hAnsi="Century Gothic" w:cs="Times New Roman"/>
          <w:b/>
          <w:sz w:val="21"/>
          <w:szCs w:val="21"/>
        </w:rPr>
        <w:tab/>
      </w:r>
      <w:r w:rsidR="006551B6">
        <w:rPr>
          <w:rFonts w:ascii="Century Gothic" w:hAnsi="Century Gothic" w:cs="Times New Roman"/>
          <w:b/>
          <w:sz w:val="21"/>
          <w:szCs w:val="21"/>
        </w:rPr>
        <w:tab/>
      </w:r>
      <w:r w:rsidR="006551B6">
        <w:rPr>
          <w:rFonts w:ascii="Century Gothic" w:hAnsi="Century Gothic" w:cs="Times New Roman"/>
          <w:b/>
          <w:sz w:val="21"/>
          <w:szCs w:val="21"/>
        </w:rPr>
        <w:tab/>
      </w:r>
      <w:r w:rsidR="006551B6">
        <w:rPr>
          <w:rFonts w:ascii="Century Gothic" w:hAnsi="Century Gothic" w:cs="Times New Roman"/>
          <w:b/>
          <w:sz w:val="21"/>
          <w:szCs w:val="21"/>
        </w:rPr>
        <w:tab/>
      </w:r>
      <w:r w:rsidR="006551B6">
        <w:rPr>
          <w:rFonts w:ascii="Century Gothic" w:hAnsi="Century Gothic" w:cs="Times New Roman"/>
          <w:b/>
          <w:sz w:val="21"/>
          <w:szCs w:val="21"/>
        </w:rPr>
        <w:tab/>
      </w:r>
      <w:r w:rsidR="006551B6">
        <w:rPr>
          <w:rFonts w:ascii="Century Gothic" w:hAnsi="Century Gothic" w:cs="Times New Roman"/>
          <w:b/>
          <w:sz w:val="21"/>
          <w:szCs w:val="21"/>
        </w:rPr>
        <w:tab/>
      </w:r>
      <w:r w:rsidR="002E001E">
        <w:rPr>
          <w:rFonts w:ascii="Century Gothic" w:hAnsi="Century Gothic" w:cs="Times New Roman"/>
          <w:b/>
          <w:sz w:val="21"/>
          <w:szCs w:val="21"/>
        </w:rPr>
        <w:t xml:space="preserve">    </w:t>
      </w:r>
      <w:r w:rsidR="006551B6" w:rsidRPr="006551B6">
        <w:rPr>
          <w:rFonts w:ascii="Century Gothic" w:hAnsi="Century Gothic" w:cs="Times New Roman"/>
          <w:b/>
          <w:sz w:val="21"/>
          <w:szCs w:val="21"/>
        </w:rPr>
        <w:t>March 2018 – April 2019</w:t>
      </w:r>
    </w:p>
    <w:p w14:paraId="06442546" w14:textId="0C20EE59" w:rsidR="003D7213" w:rsidRDefault="003D7213" w:rsidP="002F586D">
      <w:pPr>
        <w:shd w:val="clear" w:color="auto" w:fill="FFFFFF"/>
        <w:spacing w:after="0" w:line="240" w:lineRule="auto"/>
        <w:jc w:val="both"/>
        <w:rPr>
          <w:rFonts w:ascii="Century Gothic" w:hAnsi="Century Gothic" w:cs="Times New Roman"/>
          <w:b/>
          <w:sz w:val="21"/>
          <w:szCs w:val="21"/>
        </w:rPr>
      </w:pPr>
      <w:r w:rsidRPr="006551B6">
        <w:rPr>
          <w:rFonts w:ascii="Century Gothic" w:hAnsi="Century Gothic" w:cs="Times New Roman"/>
          <w:b/>
          <w:sz w:val="21"/>
          <w:szCs w:val="21"/>
        </w:rPr>
        <w:t>Salesforce Administrator/Developer</w:t>
      </w:r>
    </w:p>
    <w:p w14:paraId="666492FD" w14:textId="3B67D8C4" w:rsidR="00407384" w:rsidRDefault="00407384" w:rsidP="002F586D">
      <w:pPr>
        <w:shd w:val="clear" w:color="auto" w:fill="FFFFFF"/>
        <w:spacing w:after="0" w:line="240" w:lineRule="auto"/>
        <w:jc w:val="both"/>
        <w:rPr>
          <w:rFonts w:ascii="Century Gothic" w:hAnsi="Century Gothic" w:cs="Times New Roman"/>
          <w:b/>
          <w:sz w:val="21"/>
          <w:szCs w:val="21"/>
        </w:rPr>
      </w:pPr>
    </w:p>
    <w:p w14:paraId="31EAA68D" w14:textId="77777777" w:rsidR="00407384" w:rsidRDefault="00407384" w:rsidP="00407384">
      <w:pPr>
        <w:shd w:val="clear" w:color="auto" w:fill="FFFFFF"/>
        <w:spacing w:after="0" w:line="240" w:lineRule="auto"/>
        <w:jc w:val="both"/>
        <w:rPr>
          <w:rFonts w:ascii="Century Gothic" w:hAnsi="Century Gothic" w:cs="Times New Roman"/>
          <w:b/>
          <w:sz w:val="21"/>
          <w:szCs w:val="21"/>
        </w:rPr>
      </w:pPr>
      <w:r>
        <w:rPr>
          <w:rFonts w:ascii="Century Gothic" w:hAnsi="Century Gothic" w:cs="Times New Roman"/>
          <w:b/>
          <w:sz w:val="21"/>
          <w:szCs w:val="21"/>
        </w:rPr>
        <w:t xml:space="preserve">Projection Description: </w:t>
      </w:r>
    </w:p>
    <w:p w14:paraId="12044E29" w14:textId="77777777" w:rsidR="00407384" w:rsidRDefault="00407384" w:rsidP="00407384">
      <w:pPr>
        <w:shd w:val="clear" w:color="auto" w:fill="FFFFFF"/>
        <w:spacing w:after="0" w:line="240" w:lineRule="auto"/>
        <w:jc w:val="both"/>
        <w:rPr>
          <w:rFonts w:ascii="Century Gothic" w:hAnsi="Century Gothic" w:cs="Times New Roman"/>
          <w:b/>
          <w:sz w:val="21"/>
          <w:szCs w:val="21"/>
        </w:rPr>
      </w:pPr>
    </w:p>
    <w:p w14:paraId="4A3733B1" w14:textId="475FBA39" w:rsidR="00407384" w:rsidRDefault="00407384" w:rsidP="00407384">
      <w:pPr>
        <w:shd w:val="clear" w:color="auto" w:fill="FFFFFF"/>
        <w:spacing w:after="0" w:line="240" w:lineRule="auto"/>
        <w:jc w:val="both"/>
        <w:rPr>
          <w:rFonts w:ascii="Century Gothic" w:hAnsi="Century Gothic" w:cs="Times New Roman"/>
          <w:sz w:val="21"/>
          <w:szCs w:val="21"/>
          <w:shd w:val="clear" w:color="auto" w:fill="FFFFFF"/>
        </w:rPr>
      </w:pPr>
      <w:r>
        <w:rPr>
          <w:rFonts w:ascii="Century Gothic" w:hAnsi="Century Gothic" w:cs="Times New Roman"/>
          <w:b/>
          <w:sz w:val="21"/>
          <w:szCs w:val="21"/>
        </w:rPr>
        <w:tab/>
      </w:r>
      <w:r>
        <w:rPr>
          <w:rFonts w:ascii="Century Gothic" w:hAnsi="Century Gothic" w:cs="Times New Roman"/>
          <w:sz w:val="21"/>
          <w:szCs w:val="21"/>
          <w:shd w:val="clear" w:color="auto" w:fill="FFFFFF"/>
        </w:rPr>
        <w:t>Soci</w:t>
      </w:r>
      <w:r w:rsidR="003F2D92">
        <w:rPr>
          <w:rFonts w:ascii="Century Gothic" w:hAnsi="Century Gothic" w:cs="Times New Roman"/>
          <w:sz w:val="21"/>
          <w:szCs w:val="21"/>
          <w:shd w:val="clear" w:color="auto" w:fill="FFFFFF"/>
        </w:rPr>
        <w:t>etie Generale</w:t>
      </w:r>
      <w:r w:rsidRPr="005B3682">
        <w:rPr>
          <w:rFonts w:ascii="Century Gothic" w:hAnsi="Century Gothic" w:cs="Times New Roman"/>
          <w:sz w:val="21"/>
          <w:szCs w:val="21"/>
          <w:shd w:val="clear" w:color="auto" w:fill="FFFFFF"/>
        </w:rPr>
        <w:t xml:space="preserve"> Implemented salesforce </w:t>
      </w:r>
      <w:r w:rsidRPr="005B3682">
        <w:rPr>
          <w:rFonts w:ascii="Century Gothic" w:hAnsi="Century Gothic" w:cs="Times New Roman"/>
          <w:b/>
          <w:bCs/>
          <w:sz w:val="21"/>
          <w:szCs w:val="21"/>
          <w:shd w:val="clear" w:color="auto" w:fill="FFFFFF"/>
        </w:rPr>
        <w:t>Sales and Service cloud</w:t>
      </w:r>
      <w:r w:rsidRPr="005B3682">
        <w:rPr>
          <w:rFonts w:ascii="Century Gothic" w:hAnsi="Century Gothic" w:cs="Times New Roman"/>
          <w:sz w:val="21"/>
          <w:szCs w:val="21"/>
          <w:shd w:val="clear" w:color="auto" w:fill="FFFFFF"/>
        </w:rPr>
        <w:t xml:space="preserve"> for the </w:t>
      </w:r>
      <w:r w:rsidR="00FC0B71" w:rsidRPr="006B71A4">
        <w:rPr>
          <w:rFonts w:ascii="Century Gothic" w:hAnsi="Century Gothic" w:cs="Times New Roman"/>
          <w:sz w:val="21"/>
          <w:szCs w:val="21"/>
          <w:shd w:val="clear" w:color="auto" w:fill="FFFFFF"/>
        </w:rPr>
        <w:t xml:space="preserve"> investment banking domain with exposure to </w:t>
      </w:r>
      <w:r w:rsidR="00FC0B71" w:rsidRPr="00246CA9">
        <w:rPr>
          <w:rFonts w:ascii="Century Gothic" w:hAnsi="Century Gothic" w:cs="Times New Roman"/>
          <w:b/>
          <w:bCs/>
          <w:sz w:val="21"/>
          <w:szCs w:val="21"/>
          <w:shd w:val="clear" w:color="auto" w:fill="FFFFFF"/>
        </w:rPr>
        <w:t xml:space="preserve">trading </w:t>
      </w:r>
      <w:r w:rsidR="00FC0B71" w:rsidRPr="006B71A4">
        <w:rPr>
          <w:rFonts w:ascii="Century Gothic" w:hAnsi="Century Gothic" w:cs="Times New Roman"/>
          <w:sz w:val="21"/>
          <w:szCs w:val="21"/>
          <w:shd w:val="clear" w:color="auto" w:fill="FFFFFF"/>
        </w:rPr>
        <w:t xml:space="preserve">business process, complex financial products, </w:t>
      </w:r>
      <w:r w:rsidR="006B71A4" w:rsidRPr="006B71A4">
        <w:rPr>
          <w:rFonts w:ascii="Century Gothic" w:hAnsi="Century Gothic" w:cs="Times New Roman"/>
          <w:sz w:val="21"/>
          <w:szCs w:val="21"/>
          <w:shd w:val="clear" w:color="auto" w:fill="FFFFFF"/>
        </w:rPr>
        <w:t>risk,</w:t>
      </w:r>
      <w:r w:rsidR="00FC0B71" w:rsidRPr="006B71A4">
        <w:rPr>
          <w:rFonts w:ascii="Century Gothic" w:hAnsi="Century Gothic" w:cs="Times New Roman"/>
          <w:sz w:val="21"/>
          <w:szCs w:val="21"/>
          <w:shd w:val="clear" w:color="auto" w:fill="FFFFFF"/>
        </w:rPr>
        <w:t xml:space="preserve"> and pricing management</w:t>
      </w:r>
      <w:r w:rsidR="006B71A4" w:rsidRPr="006B71A4">
        <w:rPr>
          <w:rFonts w:ascii="Century Gothic" w:hAnsi="Century Gothic" w:cs="Times New Roman"/>
          <w:sz w:val="21"/>
          <w:szCs w:val="21"/>
          <w:shd w:val="clear" w:color="auto" w:fill="FFFFFF"/>
        </w:rPr>
        <w:t xml:space="preserve"> </w:t>
      </w:r>
      <w:r w:rsidRPr="005B3682">
        <w:rPr>
          <w:rFonts w:ascii="Century Gothic" w:hAnsi="Century Gothic" w:cs="Times New Roman"/>
          <w:sz w:val="21"/>
          <w:szCs w:val="21"/>
          <w:shd w:val="clear" w:color="auto" w:fill="FFFFFF"/>
        </w:rPr>
        <w:t>to manage the customers in the salesforce platform.</w:t>
      </w:r>
    </w:p>
    <w:p w14:paraId="1A24C58F" w14:textId="77777777" w:rsidR="00407384" w:rsidRDefault="00407384" w:rsidP="00407384">
      <w:pPr>
        <w:shd w:val="clear" w:color="auto" w:fill="FFFFFF"/>
        <w:spacing w:after="0" w:line="240" w:lineRule="auto"/>
        <w:jc w:val="both"/>
        <w:rPr>
          <w:rFonts w:ascii="Century Gothic" w:hAnsi="Century Gothic" w:cs="Times New Roman"/>
          <w:sz w:val="21"/>
          <w:szCs w:val="21"/>
          <w:shd w:val="clear" w:color="auto" w:fill="FFFFFF"/>
        </w:rPr>
      </w:pPr>
    </w:p>
    <w:p w14:paraId="19F39D6A" w14:textId="0C2C1586" w:rsidR="00407384" w:rsidRPr="00407384" w:rsidRDefault="00407384" w:rsidP="002F586D">
      <w:pPr>
        <w:shd w:val="clear" w:color="auto" w:fill="FFFFFF"/>
        <w:spacing w:after="0" w:line="240" w:lineRule="auto"/>
        <w:jc w:val="both"/>
        <w:rPr>
          <w:rFonts w:ascii="Century Gothic" w:hAnsi="Century Gothic" w:cs="Times New Roman"/>
          <w:b/>
          <w:sz w:val="21"/>
          <w:szCs w:val="21"/>
        </w:rPr>
      </w:pPr>
      <w:r>
        <w:rPr>
          <w:rFonts w:ascii="Century Gothic" w:hAnsi="Century Gothic" w:cs="Times New Roman"/>
          <w:b/>
          <w:sz w:val="21"/>
          <w:szCs w:val="21"/>
        </w:rPr>
        <w:t>Responsibilities:</w:t>
      </w:r>
    </w:p>
    <w:p w14:paraId="21D737B6" w14:textId="2EAA71EB" w:rsidR="003672E4" w:rsidRPr="006551B6" w:rsidRDefault="00407384" w:rsidP="001628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6"/>
        <w:jc w:val="both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>I</w:t>
      </w:r>
      <w:r w:rsidR="003672E4" w:rsidRPr="006551B6">
        <w:rPr>
          <w:rFonts w:ascii="Century Gothic" w:eastAsia="Times New Roman" w:hAnsi="Century Gothic" w:cs="Times New Roman"/>
          <w:sz w:val="21"/>
          <w:szCs w:val="21"/>
        </w:rPr>
        <w:t xml:space="preserve">nteracted with various </w:t>
      </w:r>
      <w:r w:rsidR="003672E4"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business team members</w:t>
      </w:r>
      <w:r w:rsidR="003672E4" w:rsidRPr="006551B6">
        <w:rPr>
          <w:rFonts w:ascii="Century Gothic" w:eastAsia="Times New Roman" w:hAnsi="Century Gothic" w:cs="Times New Roman"/>
          <w:sz w:val="21"/>
          <w:szCs w:val="21"/>
        </w:rPr>
        <w:t xml:space="preserve"> to gather the requirements and documented the requirements.</w:t>
      </w:r>
    </w:p>
    <w:p w14:paraId="2683223E" w14:textId="149F29D4" w:rsidR="007376A8" w:rsidRPr="006551B6" w:rsidRDefault="007376A8" w:rsidP="001628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6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Implemented the salesforce.com applications using the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Agile SCRUM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Methodology (SLDC) that Involves the</w:t>
      </w:r>
    </w:p>
    <w:p w14:paraId="641E25CE" w14:textId="0FC55CA6" w:rsidR="007376A8" w:rsidRPr="006551B6" w:rsidRDefault="007376A8" w:rsidP="001628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6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>Iterative development methodology.</w:t>
      </w:r>
    </w:p>
    <w:p w14:paraId="16BACA7E" w14:textId="598974F8" w:rsidR="00293C77" w:rsidRPr="006551B6" w:rsidRDefault="00293C77" w:rsidP="001628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6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Developed various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Custom Objects, Tabs, Entity-Relationship data model, validation</w:t>
      </w:r>
      <w:r w:rsidR="00183664" w:rsidRPr="006551B6">
        <w:rPr>
          <w:rFonts w:ascii="Century Gothic" w:eastAsia="Times New Roman" w:hAnsi="Century Gothic" w:cs="Times New Roman"/>
          <w:sz w:val="21"/>
          <w:szCs w:val="21"/>
        </w:rPr>
        <w:t xml:space="preserve">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rules on the objects, tabs, Components and Custom links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>.</w:t>
      </w:r>
    </w:p>
    <w:p w14:paraId="29340044" w14:textId="77777777" w:rsidR="00293C77" w:rsidRPr="006551B6" w:rsidRDefault="00293C77" w:rsidP="001628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6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Configured Sales Force Automation SFA for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Campaign management, Opportunity Management, Account and Contact Management, Data Quality Management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>.</w:t>
      </w:r>
    </w:p>
    <w:p w14:paraId="5A7C1A5C" w14:textId="1A03E0E4" w:rsidR="00C04635" w:rsidRPr="006551B6" w:rsidRDefault="003672E4" w:rsidP="001628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6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>C</w:t>
      </w:r>
      <w:r w:rsidR="00C04635" w:rsidRPr="006551B6">
        <w:rPr>
          <w:rFonts w:ascii="Century Gothic" w:eastAsia="Times New Roman" w:hAnsi="Century Gothic" w:cs="Times New Roman"/>
          <w:sz w:val="21"/>
          <w:szCs w:val="21"/>
        </w:rPr>
        <w:t xml:space="preserve">reated </w:t>
      </w:r>
      <w:r w:rsidR="00C04635"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users, roles, public groups, sharing rules</w:t>
      </w:r>
      <w:r w:rsidR="00C04635" w:rsidRPr="006551B6">
        <w:rPr>
          <w:rFonts w:ascii="Century Gothic" w:eastAsia="Times New Roman" w:hAnsi="Century Gothic" w:cs="Times New Roman"/>
          <w:sz w:val="21"/>
          <w:szCs w:val="21"/>
        </w:rPr>
        <w:t xml:space="preserve"> and record level permissions to manage sharing access among different users.</w:t>
      </w:r>
    </w:p>
    <w:p w14:paraId="660C2884" w14:textId="1ED57651" w:rsidR="00C04635" w:rsidRPr="006551B6" w:rsidRDefault="00C04635" w:rsidP="001628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6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Defined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lookup and master-detail relationships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on the objects and created junction objects to establish connectivity among objects.</w:t>
      </w:r>
    </w:p>
    <w:p w14:paraId="7E28D0C5" w14:textId="022E0C54" w:rsidR="00C752F1" w:rsidRPr="006551B6" w:rsidRDefault="00C752F1" w:rsidP="001628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6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Created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page layouts, search layouts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to organize fields, custom links, related lists, and other components on a record detail and edit pages.</w:t>
      </w:r>
    </w:p>
    <w:p w14:paraId="7B7B3BC6" w14:textId="2138E5D2" w:rsidR="00C04635" w:rsidRPr="006551B6" w:rsidRDefault="00C04635" w:rsidP="001628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6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Developed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Custom Reports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and configured analytical snapshots to dump the data on a regular basis for sales performance and lead generation statics.</w:t>
      </w:r>
    </w:p>
    <w:p w14:paraId="3EDB822C" w14:textId="55661BB8" w:rsidR="00C04635" w:rsidRPr="006551B6" w:rsidRDefault="00C04635" w:rsidP="001628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6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Customized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Dashboards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to track usage for productivity and performance of business centers and their sales teams.</w:t>
      </w:r>
    </w:p>
    <w:p w14:paraId="061D94F9" w14:textId="77777777" w:rsidR="00C04635" w:rsidRPr="006551B6" w:rsidRDefault="00C04635" w:rsidP="001628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6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Used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Data Loader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for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Insert, Update, and Bulk Import or Export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of Data from Salesforce.com S-Objects. Used it to read, extract, and load data from Comma Separated Values (CSV) files.</w:t>
      </w:r>
    </w:p>
    <w:p w14:paraId="37E8D6C5" w14:textId="77777777" w:rsidR="00C04635" w:rsidRPr="006551B6" w:rsidRDefault="00C04635" w:rsidP="001628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6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Worked on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Lightning component Process Builder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to automate task for Salesforce1 users.</w:t>
      </w:r>
    </w:p>
    <w:p w14:paraId="7A8413E3" w14:textId="77777777" w:rsidR="00C04635" w:rsidRPr="006551B6" w:rsidRDefault="00C04635" w:rsidP="001628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6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Developed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Visualforce pages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to meet the organization requirement for the new look and feel.</w:t>
      </w:r>
    </w:p>
    <w:p w14:paraId="37FBE0E1" w14:textId="77777777" w:rsidR="00C04635" w:rsidRPr="006551B6" w:rsidRDefault="00C04635" w:rsidP="001628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6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Developed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Custom Controllers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and used controller extensions to show data in the visual force pages.</w:t>
      </w:r>
    </w:p>
    <w:p w14:paraId="694FAE10" w14:textId="77777777" w:rsidR="0016285D" w:rsidRDefault="00C04635" w:rsidP="001628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6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Developed various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Batch Apex classes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and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 xml:space="preserve">scheduled 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>those using Apex Schedulable classes on hourly basis.</w:t>
      </w:r>
    </w:p>
    <w:p w14:paraId="0E1A0BF8" w14:textId="51A95C88" w:rsidR="003672E4" w:rsidRPr="0016285D" w:rsidRDefault="003672E4" w:rsidP="001628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6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16285D">
        <w:rPr>
          <w:rFonts w:ascii="Century Gothic" w:eastAsia="Times New Roman" w:hAnsi="Century Gothic" w:cs="Times New Roman"/>
          <w:sz w:val="21"/>
          <w:szCs w:val="21"/>
        </w:rPr>
        <w:t xml:space="preserve">Developed </w:t>
      </w:r>
      <w:r w:rsidRPr="0016285D">
        <w:rPr>
          <w:rFonts w:ascii="Century Gothic" w:eastAsia="Times New Roman" w:hAnsi="Century Gothic" w:cs="Times New Roman"/>
          <w:b/>
          <w:bCs/>
          <w:sz w:val="21"/>
          <w:szCs w:val="21"/>
        </w:rPr>
        <w:t xml:space="preserve">Lightning pages </w:t>
      </w:r>
      <w:r w:rsidRPr="0016285D">
        <w:rPr>
          <w:rFonts w:ascii="Century Gothic" w:eastAsia="Times New Roman" w:hAnsi="Century Gothic" w:cs="Times New Roman"/>
          <w:sz w:val="21"/>
          <w:szCs w:val="21"/>
        </w:rPr>
        <w:t>for Salesforce1 mobile app</w:t>
      </w:r>
    </w:p>
    <w:p w14:paraId="3B73348A" w14:textId="77777777" w:rsidR="0016285D" w:rsidRDefault="005E776C" w:rsidP="0016285D">
      <w:pPr>
        <w:numPr>
          <w:ilvl w:val="0"/>
          <w:numId w:val="3"/>
        </w:numPr>
        <w:spacing w:after="4" w:line="276" w:lineRule="auto"/>
        <w:ind w:left="576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5E776C">
        <w:rPr>
          <w:rFonts w:ascii="Century Gothic" w:eastAsia="Times New Roman" w:hAnsi="Century Gothic" w:cs="Times New Roman"/>
          <w:sz w:val="21"/>
          <w:szCs w:val="21"/>
        </w:rPr>
        <w:t xml:space="preserve">Developed custom UI for Salesforce Applications using </w:t>
      </w:r>
      <w:r w:rsidRPr="005E776C">
        <w:rPr>
          <w:rFonts w:ascii="Century Gothic" w:eastAsia="Times New Roman" w:hAnsi="Century Gothic" w:cs="Times New Roman"/>
          <w:b/>
          <w:bCs/>
          <w:sz w:val="21"/>
          <w:szCs w:val="21"/>
        </w:rPr>
        <w:t>Lightning Components (AURA), SLDS, Events</w:t>
      </w:r>
      <w:r w:rsidRPr="005E776C">
        <w:rPr>
          <w:rFonts w:ascii="Century Gothic" w:eastAsia="Times New Roman" w:hAnsi="Century Gothic" w:cs="Times New Roman"/>
          <w:sz w:val="21"/>
          <w:szCs w:val="21"/>
        </w:rPr>
        <w:t xml:space="preserve"> and used </w:t>
      </w:r>
      <w:r w:rsidRPr="005E776C">
        <w:rPr>
          <w:rFonts w:ascii="Century Gothic" w:eastAsia="Times New Roman" w:hAnsi="Century Gothic" w:cs="Times New Roman"/>
          <w:b/>
          <w:bCs/>
          <w:sz w:val="21"/>
          <w:szCs w:val="21"/>
        </w:rPr>
        <w:t>custom CSS</w:t>
      </w:r>
      <w:r w:rsidRPr="005E776C">
        <w:rPr>
          <w:rFonts w:ascii="Century Gothic" w:eastAsia="Times New Roman" w:hAnsi="Century Gothic" w:cs="Times New Roman"/>
          <w:sz w:val="21"/>
          <w:szCs w:val="21"/>
        </w:rPr>
        <w:t xml:space="preserve"> in the components.</w:t>
      </w:r>
    </w:p>
    <w:p w14:paraId="0DEDC6BA" w14:textId="772AAE72" w:rsidR="005E776C" w:rsidRPr="0016285D" w:rsidRDefault="005E776C" w:rsidP="0016285D">
      <w:pPr>
        <w:numPr>
          <w:ilvl w:val="0"/>
          <w:numId w:val="3"/>
        </w:numPr>
        <w:spacing w:after="4" w:line="276" w:lineRule="auto"/>
        <w:ind w:left="576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16285D">
        <w:rPr>
          <w:rFonts w:ascii="Century Gothic" w:eastAsia="Times New Roman" w:hAnsi="Century Gothic" w:cs="Times New Roman"/>
          <w:sz w:val="21"/>
          <w:szCs w:val="21"/>
        </w:rPr>
        <w:t xml:space="preserve">Embedded Lightning Components in Visual force page by using new </w:t>
      </w:r>
      <w:r w:rsidRPr="0016285D">
        <w:rPr>
          <w:rFonts w:ascii="Century Gothic" w:eastAsia="Times New Roman" w:hAnsi="Century Gothic" w:cs="Times New Roman"/>
          <w:b/>
          <w:bCs/>
          <w:sz w:val="21"/>
          <w:szCs w:val="21"/>
        </w:rPr>
        <w:t>Lightning Out feature</w:t>
      </w:r>
      <w:r w:rsidRPr="0016285D">
        <w:rPr>
          <w:rFonts w:ascii="Century Gothic" w:eastAsia="Times New Roman" w:hAnsi="Century Gothic" w:cs="Times New Roman"/>
          <w:sz w:val="21"/>
          <w:szCs w:val="21"/>
        </w:rPr>
        <w:t xml:space="preserve"> by event driven programming.</w:t>
      </w:r>
    </w:p>
    <w:p w14:paraId="0734B8E5" w14:textId="77777777" w:rsidR="0016285D" w:rsidRDefault="005E776C" w:rsidP="0016285D">
      <w:pPr>
        <w:numPr>
          <w:ilvl w:val="0"/>
          <w:numId w:val="3"/>
        </w:numPr>
        <w:spacing w:after="4" w:line="276" w:lineRule="auto"/>
        <w:ind w:left="576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5E776C">
        <w:rPr>
          <w:rFonts w:ascii="Century Gothic" w:eastAsia="Times New Roman" w:hAnsi="Century Gothic" w:cs="Times New Roman"/>
          <w:sz w:val="21"/>
          <w:szCs w:val="21"/>
        </w:rPr>
        <w:t>Built reusable UI components and pages with the lightning component framework.</w:t>
      </w:r>
    </w:p>
    <w:p w14:paraId="4D77D0BE" w14:textId="77777777" w:rsidR="0016285D" w:rsidRDefault="003672E4" w:rsidP="0016285D">
      <w:pPr>
        <w:numPr>
          <w:ilvl w:val="0"/>
          <w:numId w:val="3"/>
        </w:numPr>
        <w:spacing w:after="4" w:line="276" w:lineRule="auto"/>
        <w:ind w:left="576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16285D">
        <w:rPr>
          <w:rFonts w:ascii="Century Gothic" w:eastAsia="Times New Roman" w:hAnsi="Century Gothic" w:cs="Times New Roman"/>
          <w:sz w:val="21"/>
          <w:szCs w:val="21"/>
        </w:rPr>
        <w:t>Developed Lightning app for agent with enhanced Lightning templates.</w:t>
      </w:r>
    </w:p>
    <w:p w14:paraId="0506C5C6" w14:textId="77777777" w:rsidR="0016285D" w:rsidRDefault="009959B8" w:rsidP="0016285D">
      <w:pPr>
        <w:numPr>
          <w:ilvl w:val="0"/>
          <w:numId w:val="3"/>
        </w:numPr>
        <w:spacing w:after="4" w:line="276" w:lineRule="auto"/>
        <w:ind w:left="576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16285D">
        <w:rPr>
          <w:rFonts w:ascii="Century Gothic" w:eastAsia="Times New Roman" w:hAnsi="Century Gothic" w:cs="Times New Roman"/>
          <w:sz w:val="21"/>
          <w:szCs w:val="21"/>
        </w:rPr>
        <w:t xml:space="preserve">Used </w:t>
      </w:r>
      <w:r w:rsidRPr="0016285D">
        <w:rPr>
          <w:rFonts w:ascii="Century Gothic" w:eastAsia="Times New Roman" w:hAnsi="Century Gothic" w:cs="Times New Roman"/>
          <w:b/>
          <w:bCs/>
          <w:sz w:val="21"/>
          <w:szCs w:val="21"/>
        </w:rPr>
        <w:t>SOQL&amp;SOSL</w:t>
      </w:r>
      <w:r w:rsidRPr="0016285D">
        <w:rPr>
          <w:rFonts w:ascii="Century Gothic" w:eastAsia="Times New Roman" w:hAnsi="Century Gothic" w:cs="Times New Roman"/>
          <w:sz w:val="21"/>
          <w:szCs w:val="21"/>
        </w:rPr>
        <w:t xml:space="preserve"> for data manipulation needs of the application by preprocessing records and generating Sets to avoid hitting the Governor limits.</w:t>
      </w:r>
    </w:p>
    <w:p w14:paraId="444F9077" w14:textId="72501371" w:rsidR="00665A0F" w:rsidRPr="0016285D" w:rsidRDefault="00665A0F" w:rsidP="0016285D">
      <w:pPr>
        <w:numPr>
          <w:ilvl w:val="0"/>
          <w:numId w:val="3"/>
        </w:numPr>
        <w:spacing w:after="4" w:line="276" w:lineRule="auto"/>
        <w:ind w:left="576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16285D">
        <w:rPr>
          <w:rFonts w:ascii="Century Gothic" w:eastAsia="Times New Roman" w:hAnsi="Century Gothic" w:cs="Times New Roman"/>
          <w:sz w:val="21"/>
          <w:szCs w:val="21"/>
        </w:rPr>
        <w:t xml:space="preserve">Hands on experience with the </w:t>
      </w:r>
      <w:r w:rsidRPr="0016285D">
        <w:rPr>
          <w:rFonts w:ascii="Century Gothic" w:eastAsia="Times New Roman" w:hAnsi="Century Gothic" w:cs="Times New Roman"/>
          <w:b/>
          <w:bCs/>
          <w:sz w:val="21"/>
          <w:szCs w:val="21"/>
        </w:rPr>
        <w:t>GitHub</w:t>
      </w:r>
      <w:r w:rsidRPr="0016285D">
        <w:rPr>
          <w:rFonts w:ascii="Century Gothic" w:eastAsia="Times New Roman" w:hAnsi="Century Gothic" w:cs="Times New Roman"/>
          <w:sz w:val="21"/>
          <w:szCs w:val="21"/>
        </w:rPr>
        <w:t xml:space="preserve"> to perform the requests.</w:t>
      </w:r>
    </w:p>
    <w:p w14:paraId="622F0EF3" w14:textId="10A77C17" w:rsidR="0016285D" w:rsidRDefault="00DB700C" w:rsidP="001628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6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Involved in </w:t>
      </w:r>
      <w:r w:rsidR="00FF65CB" w:rsidRPr="006551B6">
        <w:rPr>
          <w:rFonts w:ascii="Century Gothic" w:eastAsia="Times New Roman" w:hAnsi="Century Gothic" w:cs="Times New Roman"/>
          <w:sz w:val="21"/>
          <w:szCs w:val="21"/>
        </w:rPr>
        <w:t>end-to-end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QAT and UAT testing to develop the test cases and validation of CPQ including Products, Pricing, Quoting etc.</w:t>
      </w:r>
    </w:p>
    <w:p w14:paraId="10E78987" w14:textId="736E1BD7" w:rsidR="00DE1AFD" w:rsidRPr="0016285D" w:rsidRDefault="003672E4" w:rsidP="001628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6"/>
        <w:jc w:val="both"/>
        <w:rPr>
          <w:rFonts w:ascii="Century Gothic" w:eastAsia="Times New Roman" w:hAnsi="Century Gothic" w:cs="Times New Roman"/>
          <w:sz w:val="21"/>
          <w:szCs w:val="21"/>
        </w:rPr>
      </w:pPr>
      <w:bookmarkStart w:id="8" w:name="OLE_LINK7"/>
      <w:bookmarkStart w:id="9" w:name="OLE_LINK8"/>
      <w:r w:rsidRPr="0016285D">
        <w:rPr>
          <w:rFonts w:ascii="Century Gothic" w:eastAsia="Times New Roman" w:hAnsi="Century Gothic" w:cs="Times New Roman"/>
          <w:sz w:val="21"/>
          <w:szCs w:val="21"/>
        </w:rPr>
        <w:t xml:space="preserve">Performed </w:t>
      </w:r>
      <w:r w:rsidRPr="0016285D">
        <w:rPr>
          <w:rFonts w:ascii="Century Gothic" w:eastAsia="Times New Roman" w:hAnsi="Century Gothic" w:cs="Times New Roman"/>
          <w:b/>
          <w:bCs/>
          <w:sz w:val="21"/>
          <w:szCs w:val="21"/>
        </w:rPr>
        <w:t>IDE, Change Sets and ANT Script</w:t>
      </w:r>
      <w:r w:rsidRPr="0016285D">
        <w:rPr>
          <w:rFonts w:ascii="Century Gothic" w:eastAsia="Times New Roman" w:hAnsi="Century Gothic" w:cs="Times New Roman"/>
          <w:sz w:val="21"/>
          <w:szCs w:val="21"/>
        </w:rPr>
        <w:t xml:space="preserve"> deployments as needed and validated the components before deployment to ensure a smooth process.</w:t>
      </w:r>
    </w:p>
    <w:bookmarkEnd w:id="8"/>
    <w:bookmarkEnd w:id="9"/>
    <w:p w14:paraId="31D0D0DB" w14:textId="77777777" w:rsidR="003D7F3A" w:rsidRDefault="003D7F3A" w:rsidP="002F586D">
      <w:pPr>
        <w:shd w:val="clear" w:color="auto" w:fill="FFFFFF"/>
        <w:spacing w:after="0" w:line="240" w:lineRule="auto"/>
        <w:jc w:val="both"/>
        <w:rPr>
          <w:rFonts w:ascii="Century Gothic" w:hAnsi="Century Gothic" w:cs="Times New Roman"/>
          <w:b/>
          <w:sz w:val="21"/>
          <w:szCs w:val="21"/>
        </w:rPr>
      </w:pPr>
    </w:p>
    <w:p w14:paraId="772564D1" w14:textId="43446483" w:rsidR="002B6A1A" w:rsidRPr="006551B6" w:rsidRDefault="00BF1761" w:rsidP="002F586D">
      <w:pPr>
        <w:shd w:val="clear" w:color="auto" w:fill="FFFFFF"/>
        <w:spacing w:after="0" w:line="240" w:lineRule="auto"/>
        <w:jc w:val="both"/>
        <w:rPr>
          <w:rFonts w:ascii="Century Gothic" w:hAnsi="Century Gothic" w:cs="Times New Roman"/>
          <w:b/>
          <w:sz w:val="21"/>
          <w:szCs w:val="21"/>
        </w:rPr>
      </w:pPr>
      <w:r w:rsidRPr="006551B6">
        <w:rPr>
          <w:rFonts w:ascii="Century Gothic" w:hAnsi="Century Gothic" w:cs="Times New Roman"/>
          <w:b/>
          <w:sz w:val="21"/>
          <w:szCs w:val="21"/>
        </w:rPr>
        <w:lastRenderedPageBreak/>
        <w:t xml:space="preserve">State Street Corporation, MA </w:t>
      </w:r>
      <w:r w:rsidR="006551B6">
        <w:rPr>
          <w:rFonts w:ascii="Century Gothic" w:hAnsi="Century Gothic" w:cs="Times New Roman"/>
          <w:b/>
          <w:sz w:val="21"/>
          <w:szCs w:val="21"/>
        </w:rPr>
        <w:tab/>
      </w:r>
      <w:r w:rsidR="006551B6">
        <w:rPr>
          <w:rFonts w:ascii="Century Gothic" w:hAnsi="Century Gothic" w:cs="Times New Roman"/>
          <w:b/>
          <w:sz w:val="21"/>
          <w:szCs w:val="21"/>
        </w:rPr>
        <w:tab/>
      </w:r>
      <w:r w:rsidR="006551B6">
        <w:rPr>
          <w:rFonts w:ascii="Century Gothic" w:hAnsi="Century Gothic" w:cs="Times New Roman"/>
          <w:b/>
          <w:sz w:val="21"/>
          <w:szCs w:val="21"/>
        </w:rPr>
        <w:tab/>
      </w:r>
      <w:r w:rsidR="006551B6">
        <w:rPr>
          <w:rFonts w:ascii="Century Gothic" w:hAnsi="Century Gothic" w:cs="Times New Roman"/>
          <w:b/>
          <w:sz w:val="21"/>
          <w:szCs w:val="21"/>
        </w:rPr>
        <w:tab/>
      </w:r>
      <w:r w:rsidR="006551B6">
        <w:rPr>
          <w:rFonts w:ascii="Century Gothic" w:hAnsi="Century Gothic" w:cs="Times New Roman"/>
          <w:b/>
          <w:sz w:val="21"/>
          <w:szCs w:val="21"/>
        </w:rPr>
        <w:tab/>
      </w:r>
      <w:r w:rsidR="006551B6">
        <w:rPr>
          <w:rFonts w:ascii="Century Gothic" w:hAnsi="Century Gothic" w:cs="Times New Roman"/>
          <w:b/>
          <w:sz w:val="21"/>
          <w:szCs w:val="21"/>
        </w:rPr>
        <w:tab/>
      </w:r>
      <w:r w:rsidR="006551B6">
        <w:rPr>
          <w:rFonts w:ascii="Century Gothic" w:hAnsi="Century Gothic" w:cs="Times New Roman"/>
          <w:b/>
          <w:sz w:val="21"/>
          <w:szCs w:val="21"/>
        </w:rPr>
        <w:tab/>
      </w:r>
      <w:r w:rsidR="002E001E">
        <w:rPr>
          <w:rFonts w:ascii="Century Gothic" w:hAnsi="Century Gothic" w:cs="Times New Roman"/>
          <w:b/>
          <w:sz w:val="21"/>
          <w:szCs w:val="21"/>
        </w:rPr>
        <w:t xml:space="preserve">          </w:t>
      </w:r>
      <w:r w:rsidR="006551B6" w:rsidRPr="006551B6">
        <w:rPr>
          <w:rFonts w:ascii="Century Gothic" w:hAnsi="Century Gothic" w:cs="Times New Roman"/>
          <w:b/>
          <w:sz w:val="21"/>
          <w:szCs w:val="21"/>
        </w:rPr>
        <w:t>Aug 2016 – Feb 2018</w:t>
      </w:r>
    </w:p>
    <w:p w14:paraId="4E64BBF5" w14:textId="529FB864" w:rsidR="00720C67" w:rsidRDefault="003D7213" w:rsidP="002F586D">
      <w:pPr>
        <w:shd w:val="clear" w:color="auto" w:fill="FFFFFF"/>
        <w:spacing w:after="0" w:line="240" w:lineRule="auto"/>
        <w:jc w:val="both"/>
        <w:rPr>
          <w:rFonts w:ascii="Century Gothic" w:hAnsi="Century Gothic" w:cs="Times New Roman"/>
          <w:b/>
          <w:sz w:val="21"/>
          <w:szCs w:val="21"/>
        </w:rPr>
      </w:pPr>
      <w:r w:rsidRPr="006551B6">
        <w:rPr>
          <w:rFonts w:ascii="Century Gothic" w:hAnsi="Century Gothic" w:cs="Times New Roman"/>
          <w:b/>
          <w:sz w:val="21"/>
          <w:szCs w:val="21"/>
        </w:rPr>
        <w:t xml:space="preserve">Salesforce </w:t>
      </w:r>
      <w:r w:rsidR="00373C92">
        <w:rPr>
          <w:rFonts w:ascii="Century Gothic" w:hAnsi="Century Gothic" w:cs="Times New Roman"/>
          <w:b/>
          <w:sz w:val="21"/>
          <w:szCs w:val="21"/>
        </w:rPr>
        <w:t>Administrator/</w:t>
      </w:r>
      <w:r w:rsidRPr="006551B6">
        <w:rPr>
          <w:rFonts w:ascii="Century Gothic" w:hAnsi="Century Gothic" w:cs="Times New Roman"/>
          <w:b/>
          <w:sz w:val="21"/>
          <w:szCs w:val="21"/>
        </w:rPr>
        <w:t>Developer</w:t>
      </w:r>
    </w:p>
    <w:p w14:paraId="269B4BA9" w14:textId="77777777" w:rsidR="003D7F3A" w:rsidRDefault="003D7F3A" w:rsidP="003D7F3A">
      <w:pPr>
        <w:shd w:val="clear" w:color="auto" w:fill="FFFFFF"/>
        <w:spacing w:after="0" w:line="240" w:lineRule="auto"/>
        <w:jc w:val="both"/>
        <w:rPr>
          <w:rFonts w:ascii="Century Gothic" w:hAnsi="Century Gothic" w:cs="Times New Roman"/>
          <w:b/>
          <w:sz w:val="21"/>
          <w:szCs w:val="21"/>
        </w:rPr>
      </w:pPr>
      <w:r>
        <w:rPr>
          <w:rFonts w:ascii="Century Gothic" w:hAnsi="Century Gothic" w:cs="Times New Roman"/>
          <w:b/>
          <w:sz w:val="21"/>
          <w:szCs w:val="21"/>
        </w:rPr>
        <w:t xml:space="preserve">Projection Description: </w:t>
      </w:r>
    </w:p>
    <w:p w14:paraId="2EB24F2A" w14:textId="77777777" w:rsidR="003D7F3A" w:rsidRDefault="003D7F3A" w:rsidP="003D7F3A">
      <w:pPr>
        <w:shd w:val="clear" w:color="auto" w:fill="FFFFFF"/>
        <w:spacing w:after="0" w:line="240" w:lineRule="auto"/>
        <w:jc w:val="both"/>
        <w:rPr>
          <w:rFonts w:ascii="Century Gothic" w:hAnsi="Century Gothic" w:cs="Times New Roman"/>
          <w:b/>
          <w:sz w:val="21"/>
          <w:szCs w:val="21"/>
        </w:rPr>
      </w:pPr>
    </w:p>
    <w:p w14:paraId="0993BDA7" w14:textId="294CB134" w:rsidR="003D7F3A" w:rsidRDefault="003D7F3A" w:rsidP="003D7F3A">
      <w:pPr>
        <w:shd w:val="clear" w:color="auto" w:fill="FFFFFF"/>
        <w:spacing w:after="0" w:line="240" w:lineRule="auto"/>
        <w:jc w:val="both"/>
        <w:rPr>
          <w:rFonts w:ascii="Century Gothic" w:hAnsi="Century Gothic" w:cs="Times New Roman"/>
          <w:sz w:val="21"/>
          <w:szCs w:val="21"/>
          <w:shd w:val="clear" w:color="auto" w:fill="FFFFFF"/>
        </w:rPr>
      </w:pPr>
      <w:r>
        <w:rPr>
          <w:rFonts w:ascii="Century Gothic" w:hAnsi="Century Gothic" w:cs="Times New Roman"/>
          <w:b/>
          <w:sz w:val="21"/>
          <w:szCs w:val="21"/>
        </w:rPr>
        <w:tab/>
      </w:r>
      <w:r>
        <w:rPr>
          <w:rFonts w:ascii="Century Gothic" w:hAnsi="Century Gothic" w:cs="Times New Roman"/>
          <w:sz w:val="21"/>
          <w:szCs w:val="21"/>
          <w:shd w:val="clear" w:color="auto" w:fill="FFFFFF"/>
        </w:rPr>
        <w:t>S</w:t>
      </w:r>
      <w:r w:rsidR="00456322">
        <w:rPr>
          <w:rFonts w:ascii="Century Gothic" w:hAnsi="Century Gothic" w:cs="Times New Roman"/>
          <w:sz w:val="21"/>
          <w:szCs w:val="21"/>
          <w:shd w:val="clear" w:color="auto" w:fill="FFFFFF"/>
        </w:rPr>
        <w:t>tate street Corporation implemented</w:t>
      </w:r>
      <w:r w:rsidRPr="005B3682">
        <w:rPr>
          <w:rFonts w:ascii="Century Gothic" w:hAnsi="Century Gothic" w:cs="Times New Roman"/>
          <w:sz w:val="21"/>
          <w:szCs w:val="21"/>
          <w:shd w:val="clear" w:color="auto" w:fill="FFFFFF"/>
        </w:rPr>
        <w:t xml:space="preserve"> </w:t>
      </w:r>
      <w:r w:rsidRPr="00014989">
        <w:rPr>
          <w:rFonts w:ascii="Century Gothic" w:hAnsi="Century Gothic" w:cs="Times New Roman"/>
          <w:b/>
          <w:bCs/>
          <w:sz w:val="21"/>
          <w:szCs w:val="21"/>
          <w:shd w:val="clear" w:color="auto" w:fill="FFFFFF"/>
        </w:rPr>
        <w:t>sale</w:t>
      </w:r>
      <w:r w:rsidR="00C80F07">
        <w:rPr>
          <w:rFonts w:ascii="Century Gothic" w:hAnsi="Century Gothic" w:cs="Times New Roman"/>
          <w:b/>
          <w:bCs/>
          <w:sz w:val="21"/>
          <w:szCs w:val="21"/>
          <w:shd w:val="clear" w:color="auto" w:fill="FFFFFF"/>
        </w:rPr>
        <w:t xml:space="preserve">sforce.com </w:t>
      </w:r>
      <w:r w:rsidR="00014989" w:rsidRPr="00014989">
        <w:rPr>
          <w:rFonts w:ascii="Century Gothic" w:hAnsi="Century Gothic" w:cs="Times New Roman"/>
          <w:b/>
          <w:bCs/>
          <w:sz w:val="21"/>
          <w:szCs w:val="21"/>
          <w:shd w:val="clear" w:color="auto" w:fill="FFFFFF"/>
        </w:rPr>
        <w:t>CRM</w:t>
      </w:r>
      <w:r w:rsidR="00014989" w:rsidRPr="00014989">
        <w:rPr>
          <w:rFonts w:ascii="Century Gothic" w:hAnsi="Century Gothic" w:cs="Times New Roman"/>
          <w:sz w:val="21"/>
          <w:szCs w:val="21"/>
          <w:shd w:val="clear" w:color="auto" w:fill="FFFFFF"/>
        </w:rPr>
        <w:t xml:space="preserve"> for institutional investors including investment servicing, investment management and investment research and trading</w:t>
      </w:r>
      <w:r w:rsidRPr="005B3682">
        <w:rPr>
          <w:rFonts w:ascii="Century Gothic" w:hAnsi="Century Gothic" w:cs="Times New Roman"/>
          <w:sz w:val="21"/>
          <w:szCs w:val="21"/>
          <w:shd w:val="clear" w:color="auto" w:fill="FFFFFF"/>
        </w:rPr>
        <w:t>.</w:t>
      </w:r>
    </w:p>
    <w:p w14:paraId="03DF5669" w14:textId="77777777" w:rsidR="003D7F3A" w:rsidRDefault="003D7F3A" w:rsidP="003D7F3A">
      <w:pPr>
        <w:shd w:val="clear" w:color="auto" w:fill="FFFFFF"/>
        <w:spacing w:after="0" w:line="240" w:lineRule="auto"/>
        <w:jc w:val="both"/>
        <w:rPr>
          <w:rFonts w:ascii="Century Gothic" w:hAnsi="Century Gothic" w:cs="Times New Roman"/>
          <w:sz w:val="21"/>
          <w:szCs w:val="21"/>
          <w:shd w:val="clear" w:color="auto" w:fill="FFFFFF"/>
        </w:rPr>
      </w:pPr>
    </w:p>
    <w:p w14:paraId="5471A387" w14:textId="2EEB4941" w:rsidR="003D7F3A" w:rsidRPr="006551B6" w:rsidRDefault="003D7F3A" w:rsidP="002F586D">
      <w:pPr>
        <w:shd w:val="clear" w:color="auto" w:fill="FFFFFF"/>
        <w:spacing w:after="0" w:line="240" w:lineRule="auto"/>
        <w:jc w:val="both"/>
        <w:rPr>
          <w:rFonts w:ascii="Century Gothic" w:hAnsi="Century Gothic" w:cs="Times New Roman"/>
          <w:b/>
          <w:sz w:val="21"/>
          <w:szCs w:val="21"/>
        </w:rPr>
      </w:pPr>
      <w:r>
        <w:rPr>
          <w:rFonts w:ascii="Century Gothic" w:hAnsi="Century Gothic" w:cs="Times New Roman"/>
          <w:b/>
          <w:sz w:val="21"/>
          <w:szCs w:val="21"/>
        </w:rPr>
        <w:t>Responsibilities:</w:t>
      </w:r>
    </w:p>
    <w:p w14:paraId="26380DFA" w14:textId="146CF2DF" w:rsidR="00011237" w:rsidRPr="006551B6" w:rsidRDefault="00DE1AFD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4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>Interacted with various business team members to gather the requirements and documented the requirements.</w:t>
      </w:r>
    </w:p>
    <w:p w14:paraId="39172482" w14:textId="4CD4E125" w:rsidR="00011237" w:rsidRPr="006551B6" w:rsidRDefault="005E0392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4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>Worked with Salesforce.com standard objects like </w:t>
      </w:r>
      <w:r w:rsidRPr="006551B6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</w:rPr>
        <w:t>Accounts, Contacts, Leads, Opportunities, Reports, and Dashboards.</w:t>
      </w:r>
    </w:p>
    <w:p w14:paraId="1DCE1D7D" w14:textId="07584B75" w:rsidR="00183664" w:rsidRPr="006551B6" w:rsidRDefault="00183664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4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Developed various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Custom Objects, Tabs, Entity-Relationship data model, validation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rules on the objects, tabs, Components and Custom links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>.</w:t>
      </w:r>
    </w:p>
    <w:p w14:paraId="6879EC49" w14:textId="16BF3F15" w:rsidR="00011237" w:rsidRPr="006551B6" w:rsidRDefault="005E0392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4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>Established relationships between various objects using </w:t>
      </w:r>
      <w:r w:rsidRPr="006551B6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</w:rPr>
        <w:t>Master Detail relationship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>, </w:t>
      </w:r>
      <w:r w:rsidR="009813B5" w:rsidRPr="006551B6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</w:rPr>
        <w:t>look</w:t>
      </w:r>
      <w:r w:rsidRPr="006551B6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</w:rPr>
        <w:t xml:space="preserve"> up relationships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> and created the Junction objects.</w:t>
      </w:r>
    </w:p>
    <w:p w14:paraId="18F6B213" w14:textId="77777777" w:rsidR="00011237" w:rsidRPr="006551B6" w:rsidRDefault="005E0392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4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>Developed and configured </w:t>
      </w:r>
      <w:r w:rsidRPr="006551B6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</w:rPr>
        <w:t>Custom Reports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> and Report Folders for different user groups and configured the Analytic Snapshots for the sales performance and lead generation statistics.</w:t>
      </w:r>
    </w:p>
    <w:p w14:paraId="2FC8014E" w14:textId="77777777" w:rsidR="00011237" w:rsidRPr="006551B6" w:rsidRDefault="005E0392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4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>Customized the </w:t>
      </w:r>
      <w:r w:rsidRPr="006551B6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</w:rPr>
        <w:t>Dashboards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> to the track usage for productivity and performance of business centers and their sales teams.</w:t>
      </w:r>
    </w:p>
    <w:p w14:paraId="3DD67C89" w14:textId="77777777" w:rsidR="00011237" w:rsidRPr="006551B6" w:rsidRDefault="005E0392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4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>Created user </w:t>
      </w:r>
      <w:r w:rsidRPr="006551B6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</w:rPr>
        <w:t>Roles and Profiles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>, </w:t>
      </w:r>
      <w:r w:rsidRPr="006551B6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</w:rPr>
        <w:t>Security controls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>, </w:t>
      </w:r>
      <w:r w:rsidRPr="006551B6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</w:rPr>
        <w:t>Sharing Settings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>, audit trail setup and configured </w:t>
      </w:r>
      <w:r w:rsidRPr="006551B6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</w:rPr>
        <w:t>Field level security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> for different profiles.</w:t>
      </w:r>
    </w:p>
    <w:p w14:paraId="692D277C" w14:textId="77777777" w:rsidR="00011237" w:rsidRPr="006551B6" w:rsidRDefault="005E0392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4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>Created the </w:t>
      </w:r>
      <w:r w:rsidRPr="006551B6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</w:rPr>
        <w:t>Validation Rules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>, </w:t>
      </w:r>
      <w:r w:rsidRPr="006551B6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</w:rPr>
        <w:t>Workflows 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>for automated lead routing, lead escalation and email alerts.</w:t>
      </w:r>
    </w:p>
    <w:p w14:paraId="7A12FA18" w14:textId="77777777" w:rsidR="00011237" w:rsidRPr="006551B6" w:rsidRDefault="005E0392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4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>Created </w:t>
      </w:r>
      <w:r w:rsidRPr="006551B6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</w:rPr>
        <w:t>Queues,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> Public Groups and </w:t>
      </w:r>
      <w:r w:rsidRPr="006551B6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</w:rPr>
        <w:t>Email Templates.</w:t>
      </w:r>
    </w:p>
    <w:p w14:paraId="48FADC9B" w14:textId="77777777" w:rsidR="00011237" w:rsidRPr="006551B6" w:rsidRDefault="005E0392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4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>Created and customized Page layouts for standard and custom objects.</w:t>
      </w:r>
    </w:p>
    <w:p w14:paraId="283F74BE" w14:textId="77777777" w:rsidR="00011237" w:rsidRPr="006551B6" w:rsidRDefault="005E0392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4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Involved in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Data migration,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Data Imports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using </w:t>
      </w:r>
      <w:r w:rsidRPr="006551B6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</w:rPr>
        <w:t>Data loader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> and </w:t>
      </w:r>
      <w:r w:rsidRPr="006551B6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</w:rPr>
        <w:t>Bulk API.</w:t>
      </w:r>
    </w:p>
    <w:p w14:paraId="22F293C0" w14:textId="77777777" w:rsidR="00011237" w:rsidRPr="006551B6" w:rsidRDefault="005E0392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4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>Implemented Web to Lead, Web to Case functionality.</w:t>
      </w:r>
    </w:p>
    <w:p w14:paraId="6AC8A391" w14:textId="77777777" w:rsidR="00011237" w:rsidRPr="006551B6" w:rsidRDefault="005E0392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4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>Maintenance of data entry standards &amp; data integrity process.</w:t>
      </w:r>
    </w:p>
    <w:p w14:paraId="381825BB" w14:textId="77777777" w:rsidR="00011237" w:rsidRPr="006551B6" w:rsidRDefault="005E0392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4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>Build&amp; monitor standard analysis and reporting for marketing campaigns.</w:t>
      </w:r>
    </w:p>
    <w:p w14:paraId="1AA3D4EC" w14:textId="77777777" w:rsidR="00011237" w:rsidRPr="006551B6" w:rsidRDefault="005E0392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4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Communicated with users in the organization using chatter, shared </w:t>
      </w:r>
      <w:r w:rsidR="008F362F" w:rsidRPr="006551B6">
        <w:rPr>
          <w:rFonts w:ascii="Century Gothic" w:eastAsia="Times New Roman" w:hAnsi="Century Gothic" w:cs="Times New Roman"/>
          <w:sz w:val="21"/>
          <w:szCs w:val="21"/>
        </w:rPr>
        <w:t>files,</w:t>
      </w:r>
      <w:r w:rsidR="00271B99" w:rsidRPr="006551B6">
        <w:rPr>
          <w:rFonts w:ascii="Century Gothic" w:eastAsia="Times New Roman" w:hAnsi="Century Gothic" w:cs="Times New Roman"/>
          <w:sz w:val="21"/>
          <w:szCs w:val="21"/>
        </w:rPr>
        <w:t xml:space="preserve"> 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>and feeds.</w:t>
      </w:r>
    </w:p>
    <w:p w14:paraId="76083CC8" w14:textId="2E29F4DF" w:rsidR="008F362F" w:rsidRPr="006551B6" w:rsidRDefault="008F362F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4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Promoted changes from one environment to other via change sets and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ANT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tools.</w:t>
      </w:r>
    </w:p>
    <w:p w14:paraId="18108810" w14:textId="67640CE6" w:rsidR="00B50C83" w:rsidRPr="006551B6" w:rsidRDefault="00B50C83" w:rsidP="002F586D">
      <w:pPr>
        <w:shd w:val="clear" w:color="auto" w:fill="FFFFFF"/>
        <w:spacing w:after="0" w:line="240" w:lineRule="auto"/>
        <w:jc w:val="both"/>
        <w:rPr>
          <w:rFonts w:ascii="Century Gothic" w:hAnsi="Century Gothic" w:cs="Times New Roman"/>
          <w:b/>
          <w:sz w:val="21"/>
          <w:szCs w:val="21"/>
        </w:rPr>
      </w:pPr>
      <w:r w:rsidRPr="006551B6">
        <w:rPr>
          <w:rFonts w:ascii="Century Gothic" w:hAnsi="Century Gothic" w:cs="Times New Roman"/>
          <w:b/>
          <w:sz w:val="21"/>
          <w:szCs w:val="21"/>
        </w:rPr>
        <w:t>Empro Systems LLC</w:t>
      </w:r>
      <w:r w:rsidR="006551B6">
        <w:rPr>
          <w:rFonts w:ascii="Century Gothic" w:hAnsi="Century Gothic" w:cs="Times New Roman"/>
          <w:b/>
          <w:sz w:val="21"/>
          <w:szCs w:val="21"/>
        </w:rPr>
        <w:t xml:space="preserve">, </w:t>
      </w:r>
      <w:r w:rsidRPr="006551B6">
        <w:rPr>
          <w:rFonts w:ascii="Century Gothic" w:hAnsi="Century Gothic" w:cs="Times New Roman"/>
          <w:b/>
          <w:sz w:val="21"/>
          <w:szCs w:val="21"/>
        </w:rPr>
        <w:t>NC</w:t>
      </w:r>
      <w:r w:rsidR="006551B6">
        <w:rPr>
          <w:rFonts w:ascii="Century Gothic" w:hAnsi="Century Gothic" w:cs="Times New Roman"/>
          <w:b/>
          <w:sz w:val="21"/>
          <w:szCs w:val="21"/>
        </w:rPr>
        <w:tab/>
      </w:r>
      <w:r w:rsidR="006551B6">
        <w:rPr>
          <w:rFonts w:ascii="Century Gothic" w:hAnsi="Century Gothic" w:cs="Times New Roman"/>
          <w:b/>
          <w:sz w:val="21"/>
          <w:szCs w:val="21"/>
        </w:rPr>
        <w:tab/>
      </w:r>
      <w:r w:rsidR="006551B6">
        <w:rPr>
          <w:rFonts w:ascii="Century Gothic" w:hAnsi="Century Gothic" w:cs="Times New Roman"/>
          <w:b/>
          <w:sz w:val="21"/>
          <w:szCs w:val="21"/>
        </w:rPr>
        <w:tab/>
      </w:r>
      <w:r w:rsidR="006551B6">
        <w:rPr>
          <w:rFonts w:ascii="Century Gothic" w:hAnsi="Century Gothic" w:cs="Times New Roman"/>
          <w:b/>
          <w:sz w:val="21"/>
          <w:szCs w:val="21"/>
        </w:rPr>
        <w:tab/>
      </w:r>
      <w:r w:rsidR="006551B6">
        <w:rPr>
          <w:rFonts w:ascii="Century Gothic" w:hAnsi="Century Gothic" w:cs="Times New Roman"/>
          <w:b/>
          <w:sz w:val="21"/>
          <w:szCs w:val="21"/>
        </w:rPr>
        <w:tab/>
      </w:r>
      <w:r w:rsidR="006551B6">
        <w:rPr>
          <w:rFonts w:ascii="Century Gothic" w:hAnsi="Century Gothic" w:cs="Times New Roman"/>
          <w:b/>
          <w:sz w:val="21"/>
          <w:szCs w:val="21"/>
        </w:rPr>
        <w:tab/>
      </w:r>
      <w:r w:rsidR="006551B6">
        <w:rPr>
          <w:rFonts w:ascii="Century Gothic" w:hAnsi="Century Gothic" w:cs="Times New Roman"/>
          <w:b/>
          <w:sz w:val="21"/>
          <w:szCs w:val="21"/>
        </w:rPr>
        <w:tab/>
      </w:r>
      <w:r w:rsidR="006551B6">
        <w:rPr>
          <w:rFonts w:ascii="Century Gothic" w:hAnsi="Century Gothic" w:cs="Times New Roman"/>
          <w:b/>
          <w:sz w:val="21"/>
          <w:szCs w:val="21"/>
        </w:rPr>
        <w:tab/>
      </w:r>
      <w:r w:rsidR="002E001E">
        <w:rPr>
          <w:rFonts w:ascii="Century Gothic" w:hAnsi="Century Gothic" w:cs="Times New Roman"/>
          <w:b/>
          <w:sz w:val="21"/>
          <w:szCs w:val="21"/>
        </w:rPr>
        <w:t xml:space="preserve">       </w:t>
      </w:r>
      <w:r w:rsidR="006551B6" w:rsidRPr="006551B6">
        <w:rPr>
          <w:rFonts w:ascii="Century Gothic" w:hAnsi="Century Gothic" w:cs="Times New Roman"/>
          <w:b/>
          <w:sz w:val="21"/>
          <w:szCs w:val="21"/>
        </w:rPr>
        <w:t xml:space="preserve">Jan 2016 – July 2016 </w:t>
      </w:r>
    </w:p>
    <w:p w14:paraId="37FAB28D" w14:textId="2065EDD8" w:rsidR="00775A1C" w:rsidRDefault="00775A1C" w:rsidP="002F586D">
      <w:pPr>
        <w:shd w:val="clear" w:color="auto" w:fill="FFFFFF"/>
        <w:spacing w:after="0" w:line="240" w:lineRule="auto"/>
        <w:jc w:val="both"/>
        <w:rPr>
          <w:rFonts w:ascii="Century Gothic" w:hAnsi="Century Gothic" w:cs="Times New Roman"/>
          <w:b/>
          <w:sz w:val="21"/>
          <w:szCs w:val="21"/>
        </w:rPr>
      </w:pPr>
      <w:r w:rsidRPr="00775A1C">
        <w:rPr>
          <w:rFonts w:ascii="Century Gothic" w:hAnsi="Century Gothic" w:cs="Times New Roman"/>
          <w:b/>
          <w:sz w:val="21"/>
          <w:szCs w:val="21"/>
        </w:rPr>
        <w:t>Salesforce Administrator/Developer</w:t>
      </w:r>
    </w:p>
    <w:p w14:paraId="01623A76" w14:textId="30696B34" w:rsidR="00F60049" w:rsidRDefault="00F60049" w:rsidP="002F586D">
      <w:pPr>
        <w:shd w:val="clear" w:color="auto" w:fill="FFFFFF"/>
        <w:spacing w:after="0" w:line="240" w:lineRule="auto"/>
        <w:jc w:val="both"/>
        <w:rPr>
          <w:rFonts w:ascii="Century Gothic" w:hAnsi="Century Gothic" w:cs="Times New Roman"/>
          <w:b/>
          <w:sz w:val="21"/>
          <w:szCs w:val="21"/>
        </w:rPr>
      </w:pPr>
    </w:p>
    <w:p w14:paraId="5742756B" w14:textId="06A16B93" w:rsidR="00F60049" w:rsidRPr="00775A1C" w:rsidRDefault="00F60049" w:rsidP="002F586D">
      <w:pPr>
        <w:shd w:val="clear" w:color="auto" w:fill="FFFFFF"/>
        <w:spacing w:after="0" w:line="240" w:lineRule="auto"/>
        <w:jc w:val="both"/>
        <w:rPr>
          <w:rFonts w:ascii="Century Gothic" w:hAnsi="Century Gothic" w:cs="Times New Roman"/>
          <w:b/>
          <w:sz w:val="21"/>
          <w:szCs w:val="21"/>
        </w:rPr>
      </w:pPr>
      <w:r>
        <w:rPr>
          <w:rFonts w:ascii="Century Gothic" w:hAnsi="Century Gothic" w:cs="Times New Roman"/>
          <w:b/>
          <w:sz w:val="21"/>
          <w:szCs w:val="21"/>
        </w:rPr>
        <w:t>Resposnsibilities</w:t>
      </w:r>
      <w:r w:rsidR="008829C2">
        <w:rPr>
          <w:rFonts w:ascii="Century Gothic" w:hAnsi="Century Gothic" w:cs="Times New Roman"/>
          <w:b/>
          <w:sz w:val="21"/>
          <w:szCs w:val="21"/>
        </w:rPr>
        <w:t>:</w:t>
      </w:r>
    </w:p>
    <w:p w14:paraId="39F0E804" w14:textId="77777777" w:rsidR="00ED441A" w:rsidRPr="006551B6" w:rsidRDefault="00ED441A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4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>Participated in requirements Gathering and definition of Entity Relationship diagrams using MS Visio2007.</w:t>
      </w:r>
    </w:p>
    <w:p w14:paraId="6A01BCDD" w14:textId="06875227" w:rsidR="00ED441A" w:rsidRPr="006551B6" w:rsidRDefault="00ED441A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4"/>
        <w:jc w:val="both"/>
        <w:rPr>
          <w:rFonts w:ascii="Century Gothic" w:eastAsia="Times New Roman" w:hAnsi="Century Gothic" w:cs="Times New Roman"/>
          <w:b/>
          <w:bCs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Worked on various sales force objects like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Accounts, Opportunities, Products and Reports.</w:t>
      </w:r>
    </w:p>
    <w:p w14:paraId="1832A978" w14:textId="6D519850" w:rsidR="00ED441A" w:rsidRPr="006551B6" w:rsidRDefault="00ED441A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4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Designed, </w:t>
      </w:r>
      <w:r w:rsidR="009813B5" w:rsidRPr="006551B6">
        <w:rPr>
          <w:rFonts w:ascii="Century Gothic" w:eastAsia="Times New Roman" w:hAnsi="Century Gothic" w:cs="Times New Roman"/>
          <w:sz w:val="21"/>
          <w:szCs w:val="21"/>
        </w:rPr>
        <w:t>Implemented,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and deployed the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Custom objects, Custom Fields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>, Custom tabs, Components to suit to</w:t>
      </w:r>
      <w:r w:rsidR="009813B5" w:rsidRPr="006551B6">
        <w:rPr>
          <w:rFonts w:ascii="Century Gothic" w:eastAsia="Times New Roman" w:hAnsi="Century Gothic" w:cs="Times New Roman"/>
          <w:sz w:val="21"/>
          <w:szCs w:val="21"/>
        </w:rPr>
        <w:t xml:space="preserve"> 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>the needs of the application.</w:t>
      </w:r>
    </w:p>
    <w:p w14:paraId="6A9C1052" w14:textId="2E76A49F" w:rsidR="00ED441A" w:rsidRPr="006551B6" w:rsidRDefault="00ED441A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4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Created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page layouts, search layouts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to organize fields, custom links, related lists, and other components on a</w:t>
      </w:r>
    </w:p>
    <w:p w14:paraId="002B0EAE" w14:textId="77777777" w:rsidR="00ED441A" w:rsidRPr="006551B6" w:rsidRDefault="00ED441A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4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>record detail and edit pages.</w:t>
      </w:r>
    </w:p>
    <w:p w14:paraId="18D605D1" w14:textId="2A99AF6F" w:rsidR="00ED441A" w:rsidRPr="004F23E2" w:rsidRDefault="00ED441A" w:rsidP="004F23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4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Defined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lookup and master-detail relationships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on the objects. Also created junction objects to establish</w:t>
      </w:r>
      <w:r w:rsidR="004F23E2">
        <w:rPr>
          <w:rFonts w:ascii="Century Gothic" w:eastAsia="Times New Roman" w:hAnsi="Century Gothic" w:cs="Times New Roman"/>
          <w:sz w:val="21"/>
          <w:szCs w:val="21"/>
        </w:rPr>
        <w:t xml:space="preserve"> </w:t>
      </w:r>
      <w:r w:rsidRPr="004F23E2">
        <w:rPr>
          <w:rFonts w:ascii="Century Gothic" w:eastAsia="Times New Roman" w:hAnsi="Century Gothic" w:cs="Times New Roman"/>
          <w:sz w:val="21"/>
          <w:szCs w:val="21"/>
        </w:rPr>
        <w:t>connectivity among objects.</w:t>
      </w:r>
    </w:p>
    <w:p w14:paraId="4301DF8C" w14:textId="0AF5D9D4" w:rsidR="00ED441A" w:rsidRPr="004F23E2" w:rsidRDefault="00ED441A" w:rsidP="004F23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4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Created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validation rules, workflow rules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and defined related tasks, time-triggered tasks, email alerts and field</w:t>
      </w:r>
      <w:r w:rsidR="004F23E2">
        <w:rPr>
          <w:rFonts w:ascii="Century Gothic" w:eastAsia="Times New Roman" w:hAnsi="Century Gothic" w:cs="Times New Roman"/>
          <w:sz w:val="21"/>
          <w:szCs w:val="21"/>
        </w:rPr>
        <w:t xml:space="preserve"> </w:t>
      </w:r>
      <w:r w:rsidRPr="004F23E2">
        <w:rPr>
          <w:rFonts w:ascii="Century Gothic" w:eastAsia="Times New Roman" w:hAnsi="Century Gothic" w:cs="Times New Roman"/>
          <w:sz w:val="21"/>
          <w:szCs w:val="21"/>
        </w:rPr>
        <w:t>updates to implement business logic.</w:t>
      </w:r>
    </w:p>
    <w:p w14:paraId="39E9E6D6" w14:textId="5EFDA03C" w:rsidR="00ED441A" w:rsidRPr="006551B6" w:rsidRDefault="00ED441A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4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Created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profiles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and implemented object level, field level and record level security.</w:t>
      </w:r>
    </w:p>
    <w:p w14:paraId="5D496593" w14:textId="64917643" w:rsidR="00ED441A" w:rsidRPr="006551B6" w:rsidRDefault="00ED441A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4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Created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custom report types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and generated report using the report types.</w:t>
      </w:r>
    </w:p>
    <w:p w14:paraId="63CA9D54" w14:textId="42332F76" w:rsidR="00ED441A" w:rsidRPr="006551B6" w:rsidRDefault="00ED441A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4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>Created custom labels and used them in validation rules to parameterize the validation rules.</w:t>
      </w:r>
    </w:p>
    <w:p w14:paraId="6F02930D" w14:textId="40B09E1B" w:rsidR="00ED441A" w:rsidRPr="006551B6" w:rsidRDefault="00ED441A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4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Created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record types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and page layouts and assigned page layouts to the record types.</w:t>
      </w:r>
    </w:p>
    <w:p w14:paraId="50D05D5F" w14:textId="00EE1E15" w:rsidR="00ED441A" w:rsidRPr="006551B6" w:rsidRDefault="00ED441A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4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lastRenderedPageBreak/>
        <w:t>Design and implement Sales and service cloud product applications.</w:t>
      </w:r>
    </w:p>
    <w:p w14:paraId="48CABE30" w14:textId="6E1BFFEB" w:rsidR="00ED441A" w:rsidRPr="006551B6" w:rsidRDefault="00ED441A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4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Developed various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Apex classes,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Controller classes and apex triggers for various functional needs in the</w:t>
      </w:r>
      <w:r w:rsidR="009813B5" w:rsidRPr="006551B6">
        <w:rPr>
          <w:rFonts w:ascii="Century Gothic" w:eastAsia="Times New Roman" w:hAnsi="Century Gothic" w:cs="Times New Roman"/>
          <w:sz w:val="21"/>
          <w:szCs w:val="21"/>
        </w:rPr>
        <w:t xml:space="preserve"> 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application. </w:t>
      </w:r>
    </w:p>
    <w:p w14:paraId="06BA5740" w14:textId="456E60FA" w:rsidR="00ED441A" w:rsidRPr="006551B6" w:rsidRDefault="00ED441A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4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Used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 xml:space="preserve">SOQL </w:t>
      </w:r>
      <w:r w:rsidR="009813B5"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&amp;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 xml:space="preserve"> SOSL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with consideration to Governor Limits for data manipulation needs of the application using</w:t>
      </w:r>
      <w:r w:rsidR="009813B5" w:rsidRPr="006551B6">
        <w:rPr>
          <w:rFonts w:ascii="Century Gothic" w:eastAsia="Times New Roman" w:hAnsi="Century Gothic" w:cs="Times New Roman"/>
          <w:sz w:val="21"/>
          <w:szCs w:val="21"/>
        </w:rPr>
        <w:t xml:space="preserve"> 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>platform database objects.</w:t>
      </w:r>
    </w:p>
    <w:p w14:paraId="35B1E281" w14:textId="645297F4" w:rsidR="00ED441A" w:rsidRPr="006551B6" w:rsidRDefault="00ED441A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4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Implemented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Data Loader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through the Command Line Interface to extract the data from Database.</w:t>
      </w:r>
    </w:p>
    <w:p w14:paraId="044B47CF" w14:textId="182EEFE0" w:rsidR="00ED441A" w:rsidRPr="006551B6" w:rsidRDefault="00ED441A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4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>Used the sandbox for testing and migrated the code to the deployment instance after testing.</w:t>
      </w:r>
    </w:p>
    <w:p w14:paraId="0BCB4A8C" w14:textId="4D35B9CE" w:rsidR="00310BFC" w:rsidRPr="006551B6" w:rsidRDefault="00ED441A" w:rsidP="0016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4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Used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Eclips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>e based Salesforce.com IDE to develop and deploy force.com software.</w:t>
      </w:r>
    </w:p>
    <w:p w14:paraId="10F79AE7" w14:textId="052BD158" w:rsidR="00310BFC" w:rsidRPr="006551B6" w:rsidRDefault="00310BFC" w:rsidP="002F586D">
      <w:pPr>
        <w:shd w:val="clear" w:color="auto" w:fill="FFFFFF"/>
        <w:spacing w:after="0" w:line="240" w:lineRule="auto"/>
        <w:jc w:val="both"/>
        <w:rPr>
          <w:rFonts w:ascii="Century Gothic" w:hAnsi="Century Gothic" w:cs="Times New Roman"/>
          <w:b/>
          <w:sz w:val="21"/>
          <w:szCs w:val="21"/>
        </w:rPr>
      </w:pPr>
      <w:r w:rsidRPr="006551B6">
        <w:rPr>
          <w:rFonts w:ascii="Century Gothic" w:hAnsi="Century Gothic" w:cs="Times New Roman"/>
          <w:b/>
          <w:sz w:val="21"/>
          <w:szCs w:val="21"/>
        </w:rPr>
        <w:t xml:space="preserve">L&amp;T InfoTech, Bangalore, INDIA             </w:t>
      </w:r>
      <w:r w:rsidR="006551B6">
        <w:rPr>
          <w:rFonts w:ascii="Century Gothic" w:hAnsi="Century Gothic" w:cs="Times New Roman"/>
          <w:b/>
          <w:sz w:val="21"/>
          <w:szCs w:val="21"/>
        </w:rPr>
        <w:tab/>
      </w:r>
      <w:r w:rsidR="006551B6">
        <w:rPr>
          <w:rFonts w:ascii="Century Gothic" w:hAnsi="Century Gothic" w:cs="Times New Roman"/>
          <w:b/>
          <w:sz w:val="21"/>
          <w:szCs w:val="21"/>
        </w:rPr>
        <w:tab/>
      </w:r>
      <w:r w:rsidR="006551B6">
        <w:rPr>
          <w:rFonts w:ascii="Century Gothic" w:hAnsi="Century Gothic" w:cs="Times New Roman"/>
          <w:b/>
          <w:sz w:val="21"/>
          <w:szCs w:val="21"/>
        </w:rPr>
        <w:tab/>
      </w:r>
      <w:r w:rsidR="006551B6">
        <w:rPr>
          <w:rFonts w:ascii="Century Gothic" w:hAnsi="Century Gothic" w:cs="Times New Roman"/>
          <w:b/>
          <w:sz w:val="21"/>
          <w:szCs w:val="21"/>
        </w:rPr>
        <w:tab/>
      </w:r>
      <w:r w:rsidR="006551B6">
        <w:rPr>
          <w:rFonts w:ascii="Century Gothic" w:hAnsi="Century Gothic" w:cs="Times New Roman"/>
          <w:b/>
          <w:sz w:val="21"/>
          <w:szCs w:val="21"/>
        </w:rPr>
        <w:tab/>
      </w:r>
      <w:r w:rsidR="006551B6">
        <w:rPr>
          <w:rFonts w:ascii="Century Gothic" w:hAnsi="Century Gothic" w:cs="Times New Roman"/>
          <w:b/>
          <w:sz w:val="21"/>
          <w:szCs w:val="21"/>
        </w:rPr>
        <w:tab/>
      </w:r>
      <w:r w:rsidR="002E001E">
        <w:rPr>
          <w:rFonts w:ascii="Century Gothic" w:hAnsi="Century Gothic" w:cs="Times New Roman"/>
          <w:b/>
          <w:sz w:val="21"/>
          <w:szCs w:val="21"/>
        </w:rPr>
        <w:t xml:space="preserve">      </w:t>
      </w:r>
      <w:r w:rsidR="006551B6" w:rsidRPr="006551B6">
        <w:rPr>
          <w:rFonts w:ascii="Century Gothic" w:hAnsi="Century Gothic" w:cs="Times New Roman"/>
          <w:b/>
          <w:sz w:val="21"/>
          <w:szCs w:val="21"/>
        </w:rPr>
        <w:t>Aug 2011 - Apr 2012</w:t>
      </w:r>
      <w:r w:rsidRPr="006551B6">
        <w:rPr>
          <w:rFonts w:ascii="Century Gothic" w:hAnsi="Century Gothic" w:cs="Times New Roman"/>
          <w:b/>
          <w:sz w:val="21"/>
          <w:szCs w:val="21"/>
        </w:rPr>
        <w:t xml:space="preserve">                                    </w:t>
      </w:r>
    </w:p>
    <w:p w14:paraId="05FE52AF" w14:textId="673E3DE7" w:rsidR="00310BFC" w:rsidRPr="006551B6" w:rsidRDefault="009228F0" w:rsidP="002F586D">
      <w:pPr>
        <w:shd w:val="clear" w:color="auto" w:fill="FFFFFF"/>
        <w:spacing w:after="0" w:line="240" w:lineRule="auto"/>
        <w:jc w:val="both"/>
        <w:rPr>
          <w:rFonts w:ascii="Century Gothic" w:hAnsi="Century Gothic" w:cs="Times New Roman"/>
          <w:b/>
          <w:sz w:val="21"/>
          <w:szCs w:val="21"/>
        </w:rPr>
      </w:pPr>
      <w:r w:rsidRPr="006551B6">
        <w:rPr>
          <w:rFonts w:ascii="Century Gothic" w:hAnsi="Century Gothic" w:cs="Times New Roman"/>
          <w:b/>
          <w:sz w:val="21"/>
          <w:szCs w:val="21"/>
        </w:rPr>
        <w:t>Junior Web Developer</w:t>
      </w:r>
    </w:p>
    <w:p w14:paraId="63B069DE" w14:textId="77777777" w:rsidR="00310BFC" w:rsidRPr="006551B6" w:rsidRDefault="00310BFC" w:rsidP="002F586D">
      <w:pPr>
        <w:spacing w:after="0" w:line="240" w:lineRule="auto"/>
        <w:jc w:val="both"/>
        <w:rPr>
          <w:rFonts w:ascii="Century Gothic" w:eastAsia="Calibri Light" w:hAnsi="Century Gothic" w:cs="Times New Roman"/>
          <w:b/>
          <w:sz w:val="21"/>
          <w:szCs w:val="21"/>
        </w:rPr>
      </w:pPr>
    </w:p>
    <w:p w14:paraId="3152966E" w14:textId="77777777" w:rsidR="00310BFC" w:rsidRPr="006551B6" w:rsidRDefault="00310BFC" w:rsidP="002F586D">
      <w:pPr>
        <w:spacing w:after="0" w:line="240" w:lineRule="auto"/>
        <w:jc w:val="both"/>
        <w:rPr>
          <w:rFonts w:ascii="Century Gothic" w:eastAsia="Calibri Light" w:hAnsi="Century Gothic" w:cs="Times New Roman"/>
          <w:b/>
          <w:sz w:val="21"/>
          <w:szCs w:val="21"/>
        </w:rPr>
      </w:pPr>
      <w:r w:rsidRPr="006551B6">
        <w:rPr>
          <w:rFonts w:ascii="Century Gothic" w:eastAsia="Calibri Light" w:hAnsi="Century Gothic" w:cs="Times New Roman"/>
          <w:b/>
          <w:sz w:val="21"/>
          <w:szCs w:val="21"/>
        </w:rPr>
        <w:t xml:space="preserve">Responsibilities: </w:t>
      </w:r>
    </w:p>
    <w:p w14:paraId="4861D66D" w14:textId="77777777" w:rsidR="00310BFC" w:rsidRPr="006551B6" w:rsidRDefault="00310BFC" w:rsidP="002F586D">
      <w:pPr>
        <w:spacing w:after="0" w:line="240" w:lineRule="auto"/>
        <w:jc w:val="both"/>
        <w:rPr>
          <w:rFonts w:ascii="Century Gothic" w:eastAsia="Calibri Light" w:hAnsi="Century Gothic" w:cs="Times New Roman"/>
          <w:b/>
          <w:sz w:val="21"/>
          <w:szCs w:val="21"/>
        </w:rPr>
      </w:pPr>
    </w:p>
    <w:p w14:paraId="6C6BE39E" w14:textId="6B74B28A" w:rsidR="00310BFC" w:rsidRPr="006551B6" w:rsidRDefault="00310BFC" w:rsidP="0016285D">
      <w:pPr>
        <w:pStyle w:val="ListParagraph"/>
        <w:widowControl w:val="0"/>
        <w:numPr>
          <w:ilvl w:val="0"/>
          <w:numId w:val="13"/>
        </w:numPr>
        <w:suppressAutoHyphens/>
        <w:spacing w:after="0" w:line="240" w:lineRule="auto"/>
        <w:ind w:left="432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Developing dynamic web pages using HTML, </w:t>
      </w:r>
      <w:r w:rsidR="0058082D" w:rsidRPr="006551B6">
        <w:rPr>
          <w:rFonts w:ascii="Century Gothic" w:eastAsia="Times New Roman" w:hAnsi="Century Gothic" w:cs="Times New Roman"/>
          <w:sz w:val="21"/>
          <w:szCs w:val="21"/>
        </w:rPr>
        <w:t>CSS,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and JavaScript.</w:t>
      </w:r>
    </w:p>
    <w:p w14:paraId="0208244E" w14:textId="77777777" w:rsidR="00310BFC" w:rsidRPr="006551B6" w:rsidRDefault="00310BFC" w:rsidP="0016285D">
      <w:pPr>
        <w:pStyle w:val="ListParagraph"/>
        <w:widowControl w:val="0"/>
        <w:numPr>
          <w:ilvl w:val="0"/>
          <w:numId w:val="13"/>
        </w:numPr>
        <w:suppressAutoHyphens/>
        <w:spacing w:after="0" w:line="240" w:lineRule="auto"/>
        <w:ind w:left="432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>Developed mockups and prototypes using HTML and CSS.</w:t>
      </w:r>
    </w:p>
    <w:p w14:paraId="090E341A" w14:textId="6EAE4385" w:rsidR="00310BFC" w:rsidRPr="008D4EEC" w:rsidRDefault="00310BFC" w:rsidP="008D4EEC">
      <w:pPr>
        <w:pStyle w:val="ListParagraph"/>
        <w:widowControl w:val="0"/>
        <w:numPr>
          <w:ilvl w:val="0"/>
          <w:numId w:val="13"/>
        </w:numPr>
        <w:suppressAutoHyphens/>
        <w:spacing w:after="0" w:line="240" w:lineRule="auto"/>
        <w:ind w:left="432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>Designed dynamic and browser compatible pages using HTML/HTML4, CSS</w:t>
      </w:r>
      <w:r w:rsidR="008D4EEC">
        <w:rPr>
          <w:rFonts w:ascii="Century Gothic" w:eastAsia="Times New Roman" w:hAnsi="Century Gothic" w:cs="Times New Roman"/>
          <w:sz w:val="21"/>
          <w:szCs w:val="21"/>
        </w:rPr>
        <w:t xml:space="preserve"> </w:t>
      </w:r>
      <w:r w:rsidRPr="008D4EEC">
        <w:rPr>
          <w:rFonts w:ascii="Century Gothic" w:eastAsia="Times New Roman" w:hAnsi="Century Gothic" w:cs="Times New Roman"/>
          <w:sz w:val="21"/>
          <w:szCs w:val="21"/>
        </w:rPr>
        <w:t>and JavaScript.</w:t>
      </w:r>
    </w:p>
    <w:p w14:paraId="00F182B2" w14:textId="77777777" w:rsidR="00310BFC" w:rsidRPr="006551B6" w:rsidRDefault="00310BFC" w:rsidP="0016285D">
      <w:pPr>
        <w:pStyle w:val="ListParagraph"/>
        <w:widowControl w:val="0"/>
        <w:numPr>
          <w:ilvl w:val="0"/>
          <w:numId w:val="13"/>
        </w:numPr>
        <w:suppressAutoHyphens/>
        <w:spacing w:after="0" w:line="240" w:lineRule="auto"/>
        <w:ind w:left="432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>Developed the screens with table-less designs meeting W3C standards.</w:t>
      </w:r>
    </w:p>
    <w:p w14:paraId="4C2F9173" w14:textId="77777777" w:rsidR="00310BFC" w:rsidRPr="006551B6" w:rsidRDefault="00310BFC" w:rsidP="0016285D">
      <w:pPr>
        <w:pStyle w:val="ListParagraph"/>
        <w:widowControl w:val="0"/>
        <w:numPr>
          <w:ilvl w:val="0"/>
          <w:numId w:val="13"/>
        </w:numPr>
        <w:suppressAutoHyphens/>
        <w:spacing w:after="0" w:line="240" w:lineRule="auto"/>
        <w:ind w:left="432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Programmed and debugged in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HTML, CSS,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> </w:t>
      </w:r>
    </w:p>
    <w:p w14:paraId="57EBB7C0" w14:textId="77777777" w:rsidR="00310BFC" w:rsidRPr="006551B6" w:rsidRDefault="00310BFC" w:rsidP="0016285D">
      <w:pPr>
        <w:pStyle w:val="ListParagraph"/>
        <w:widowControl w:val="0"/>
        <w:numPr>
          <w:ilvl w:val="0"/>
          <w:numId w:val="13"/>
        </w:numPr>
        <w:suppressAutoHyphens/>
        <w:spacing w:after="0" w:line="240" w:lineRule="auto"/>
        <w:ind w:left="432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>Developed CSS styles to maintain the uniformity of all the screens throughout the</w:t>
      </w:r>
    </w:p>
    <w:p w14:paraId="08F5374A" w14:textId="77777777" w:rsidR="00310BFC" w:rsidRPr="006551B6" w:rsidRDefault="00310BFC" w:rsidP="0016285D">
      <w:pPr>
        <w:pStyle w:val="ListParagraph"/>
        <w:widowControl w:val="0"/>
        <w:numPr>
          <w:ilvl w:val="0"/>
          <w:numId w:val="13"/>
        </w:numPr>
        <w:suppressAutoHyphens/>
        <w:spacing w:after="0" w:line="240" w:lineRule="auto"/>
        <w:ind w:left="432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>Coded extensively using JavaScript MVC Framework to make rich internet web application for a Single page application.</w:t>
      </w:r>
    </w:p>
    <w:p w14:paraId="4256D2FF" w14:textId="77777777" w:rsidR="00310BFC" w:rsidRPr="006551B6" w:rsidRDefault="00310BFC" w:rsidP="0016285D">
      <w:pPr>
        <w:pStyle w:val="ListParagraph"/>
        <w:widowControl w:val="0"/>
        <w:numPr>
          <w:ilvl w:val="0"/>
          <w:numId w:val="13"/>
        </w:numPr>
        <w:suppressAutoHyphens/>
        <w:spacing w:after="0" w:line="240" w:lineRule="auto"/>
        <w:ind w:left="432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>Application and positioning of screen objects.</w:t>
      </w:r>
    </w:p>
    <w:p w14:paraId="17E9548F" w14:textId="77777777" w:rsidR="00310BFC" w:rsidRPr="006551B6" w:rsidRDefault="00310BFC" w:rsidP="0016285D">
      <w:pPr>
        <w:pStyle w:val="ListParagraph"/>
        <w:widowControl w:val="0"/>
        <w:numPr>
          <w:ilvl w:val="0"/>
          <w:numId w:val="13"/>
        </w:numPr>
        <w:suppressAutoHyphens/>
        <w:spacing w:after="0" w:line="240" w:lineRule="auto"/>
        <w:ind w:left="432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>Developed page layouts, navigation, animation buttons and icons.</w:t>
      </w:r>
    </w:p>
    <w:p w14:paraId="3F23FB4D" w14:textId="58FCB6E8" w:rsidR="00310BFC" w:rsidRPr="008D4EEC" w:rsidRDefault="00310BFC" w:rsidP="008D4EEC">
      <w:pPr>
        <w:pStyle w:val="ListParagraph"/>
        <w:widowControl w:val="0"/>
        <w:numPr>
          <w:ilvl w:val="0"/>
          <w:numId w:val="13"/>
        </w:numPr>
        <w:suppressAutoHyphens/>
        <w:spacing w:after="0" w:line="240" w:lineRule="auto"/>
        <w:ind w:left="432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Designed CSS based </w:t>
      </w:r>
      <w:r w:rsidRPr="006551B6">
        <w:rPr>
          <w:rFonts w:ascii="Century Gothic" w:eastAsia="Times New Roman" w:hAnsi="Century Gothic" w:cs="Times New Roman"/>
          <w:b/>
          <w:bCs/>
          <w:sz w:val="21"/>
          <w:szCs w:val="21"/>
        </w:rPr>
        <w:t>page layouts</w:t>
      </w:r>
      <w:r w:rsidRPr="006551B6">
        <w:rPr>
          <w:rFonts w:ascii="Century Gothic" w:eastAsia="Times New Roman" w:hAnsi="Century Gothic" w:cs="Times New Roman"/>
          <w:sz w:val="21"/>
          <w:szCs w:val="21"/>
        </w:rPr>
        <w:t xml:space="preserve"> that are cross-browser compatible and standards-</w:t>
      </w:r>
      <w:r w:rsidRPr="008D4EEC">
        <w:rPr>
          <w:rFonts w:ascii="Century Gothic" w:eastAsia="Times New Roman" w:hAnsi="Century Gothic" w:cs="Times New Roman"/>
          <w:sz w:val="21"/>
          <w:szCs w:val="21"/>
        </w:rPr>
        <w:t>Compliant.</w:t>
      </w:r>
    </w:p>
    <w:p w14:paraId="626C901D" w14:textId="77777777" w:rsidR="00310BFC" w:rsidRPr="006551B6" w:rsidRDefault="00310BFC" w:rsidP="0016285D">
      <w:pPr>
        <w:pStyle w:val="ListParagraph"/>
        <w:widowControl w:val="0"/>
        <w:numPr>
          <w:ilvl w:val="0"/>
          <w:numId w:val="13"/>
        </w:numPr>
        <w:suppressAutoHyphens/>
        <w:spacing w:after="0" w:line="240" w:lineRule="auto"/>
        <w:ind w:left="432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>Coordinated with the testing team to deliver the project outcomes.</w:t>
      </w:r>
    </w:p>
    <w:p w14:paraId="79E18BE3" w14:textId="77777777" w:rsidR="00310BFC" w:rsidRPr="006551B6" w:rsidRDefault="00310BFC" w:rsidP="0016285D">
      <w:pPr>
        <w:pStyle w:val="ListParagraph"/>
        <w:widowControl w:val="0"/>
        <w:numPr>
          <w:ilvl w:val="0"/>
          <w:numId w:val="13"/>
        </w:numPr>
        <w:suppressAutoHyphens/>
        <w:spacing w:after="0" w:line="240" w:lineRule="auto"/>
        <w:ind w:left="432"/>
        <w:jc w:val="both"/>
        <w:rPr>
          <w:rFonts w:ascii="Century Gothic" w:eastAsia="Times New Roman" w:hAnsi="Century Gothic" w:cs="Times New Roman"/>
          <w:sz w:val="21"/>
          <w:szCs w:val="21"/>
        </w:rPr>
      </w:pPr>
      <w:r w:rsidRPr="006551B6">
        <w:rPr>
          <w:rFonts w:ascii="Century Gothic" w:eastAsia="Times New Roman" w:hAnsi="Century Gothic" w:cs="Times New Roman"/>
          <w:sz w:val="21"/>
          <w:szCs w:val="21"/>
        </w:rPr>
        <w:t>Involved in UAT sessions with the Business users and to get sign off for the developed web application.</w:t>
      </w:r>
    </w:p>
    <w:sectPr w:rsidR="00310BFC" w:rsidRPr="006551B6" w:rsidSect="000C50CB"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75EB3" w14:textId="77777777" w:rsidR="001C5DB2" w:rsidRDefault="001C5DB2" w:rsidP="00D72F16">
      <w:pPr>
        <w:spacing w:after="0" w:line="240" w:lineRule="auto"/>
      </w:pPr>
      <w:r>
        <w:separator/>
      </w:r>
    </w:p>
  </w:endnote>
  <w:endnote w:type="continuationSeparator" w:id="0">
    <w:p w14:paraId="08A12FA4" w14:textId="77777777" w:rsidR="001C5DB2" w:rsidRDefault="001C5DB2" w:rsidP="00D7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518CB" w14:textId="77777777" w:rsidR="001C5DB2" w:rsidRDefault="001C5DB2" w:rsidP="00D72F16">
      <w:pPr>
        <w:spacing w:after="0" w:line="240" w:lineRule="auto"/>
      </w:pPr>
      <w:r>
        <w:separator/>
      </w:r>
    </w:p>
  </w:footnote>
  <w:footnote w:type="continuationSeparator" w:id="0">
    <w:p w14:paraId="2B329FE6" w14:textId="77777777" w:rsidR="001C5DB2" w:rsidRDefault="001C5DB2" w:rsidP="00D72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80CF8" w14:textId="131E3D83" w:rsidR="00D72F16" w:rsidRDefault="00D72F16" w:rsidP="00D72F16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96FFA" w14:textId="00EE1DFB" w:rsidR="00C235FA" w:rsidRDefault="00C235FA">
    <w:pPr>
      <w:pStyle w:val="Header"/>
    </w:pPr>
    <w:r>
      <w:rPr>
        <w:rFonts w:ascii="Helvetica" w:eastAsia="Helvetica" w:hAnsi="Helvetica" w:cs="Helvetica"/>
        <w:b/>
        <w:bCs/>
        <w:noProof/>
      </w:rPr>
      <w:drawing>
        <wp:inline distT="0" distB="0" distL="0" distR="0" wp14:anchorId="1AF106D3" wp14:editId="082946F3">
          <wp:extent cx="861060" cy="529590"/>
          <wp:effectExtent l="0" t="0" r="0" b="3810"/>
          <wp:docPr id="9" name="officeArt object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picture containing drawing&#10;&#10;Description automatically generated" descr="A picture containing drawingDescription automatically generated"/>
                  <pic:cNvPicPr>
                    <a:picLocks noChangeAspect="1"/>
                  </pic:cNvPicPr>
                </pic:nvPicPr>
                <pic:blipFill rotWithShape="1">
                  <a:blip r:embed="rId1"/>
                  <a:srcRect l="-288" r="-220"/>
                  <a:stretch/>
                </pic:blipFill>
                <pic:spPr bwMode="auto">
                  <a:xfrm>
                    <a:off x="0" y="0"/>
                    <a:ext cx="868574" cy="53421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52B80EB3">
      <w:t xml:space="preserve"> </w:t>
    </w:r>
    <w:r w:rsidR="00FD13A4">
      <w:rPr>
        <w:rFonts w:ascii="Helvetica" w:eastAsia="Helvetica" w:hAnsi="Helvetica" w:cs="Helvetica"/>
        <w:b/>
        <w:bCs/>
        <w:noProof/>
      </w:rPr>
      <w:drawing>
        <wp:inline distT="0" distB="0" distL="0" distR="0" wp14:anchorId="4A00CA13" wp14:editId="26B3AAC1">
          <wp:extent cx="929640" cy="538480"/>
          <wp:effectExtent l="0" t="0" r="3810" b="0"/>
          <wp:docPr id="11" name="officeArt object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A close up of a sign&#10;&#10;Description automatically generated" descr="A close up of a signDescription automatically generated"/>
                  <pic:cNvPicPr>
                    <a:picLocks noChangeAspect="1"/>
                  </pic:cNvPicPr>
                </pic:nvPicPr>
                <pic:blipFill rotWithShape="1">
                  <a:blip r:embed="rId2"/>
                  <a:srcRect l="-2977" r="2272"/>
                  <a:stretch/>
                </pic:blipFill>
                <pic:spPr bwMode="auto">
                  <a:xfrm>
                    <a:off x="0" y="0"/>
                    <a:ext cx="936195" cy="542277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AB3A5A4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BC3A8F1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35D2086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E1C6BC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DB28192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336F0F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9DE610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D988C25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C16D4A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5A4C81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84BD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6072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B630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D8B4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1024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0469D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0C08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3FACD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hybridMultilevel"/>
    <w:tmpl w:val="00000004"/>
    <w:lvl w:ilvl="0" w:tplc="60AC12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7859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7F2A6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D1A2E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A44D4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42E5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9673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B6C5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4426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C360A9"/>
    <w:multiLevelType w:val="multilevel"/>
    <w:tmpl w:val="069E34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7D2275"/>
    <w:multiLevelType w:val="multilevel"/>
    <w:tmpl w:val="1988D43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2C0B88"/>
    <w:multiLevelType w:val="hybridMultilevel"/>
    <w:tmpl w:val="FFE48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1E6442"/>
    <w:multiLevelType w:val="multilevel"/>
    <w:tmpl w:val="13BA04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122CB1"/>
    <w:multiLevelType w:val="multilevel"/>
    <w:tmpl w:val="870C53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0B1BD3"/>
    <w:multiLevelType w:val="hybridMultilevel"/>
    <w:tmpl w:val="352E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23A6B"/>
    <w:multiLevelType w:val="multilevel"/>
    <w:tmpl w:val="91DE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6D38AE"/>
    <w:multiLevelType w:val="multilevel"/>
    <w:tmpl w:val="597A368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6C55BC"/>
    <w:multiLevelType w:val="multilevel"/>
    <w:tmpl w:val="AEE0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DA0C35"/>
    <w:multiLevelType w:val="multilevel"/>
    <w:tmpl w:val="FFE49CC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E43A9"/>
    <w:multiLevelType w:val="hybridMultilevel"/>
    <w:tmpl w:val="DEF635D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6F86BFF"/>
    <w:multiLevelType w:val="hybridMultilevel"/>
    <w:tmpl w:val="CC72C310"/>
    <w:lvl w:ilvl="0" w:tplc="1B968C16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906B9"/>
    <w:multiLevelType w:val="hybridMultilevel"/>
    <w:tmpl w:val="4D68E0B4"/>
    <w:lvl w:ilvl="0" w:tplc="CE40E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A8F0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7F88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441B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806F4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561E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72072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FA4E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B651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FD3BEE"/>
    <w:multiLevelType w:val="hybridMultilevel"/>
    <w:tmpl w:val="BC92E76A"/>
    <w:lvl w:ilvl="0" w:tplc="05D4F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FC05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0DEB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EA95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4025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F2055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1CE33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C8C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185C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744FF7"/>
    <w:multiLevelType w:val="hybridMultilevel"/>
    <w:tmpl w:val="19CE5E72"/>
    <w:lvl w:ilvl="0" w:tplc="BD7E2D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440E1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DD006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98E7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F8B5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ECA3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8E58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3EA9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0891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CF7D21"/>
    <w:multiLevelType w:val="hybridMultilevel"/>
    <w:tmpl w:val="4E883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B6AEF"/>
    <w:multiLevelType w:val="hybridMultilevel"/>
    <w:tmpl w:val="634E0216"/>
    <w:lvl w:ilvl="0" w:tplc="0338C1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E45B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ECDF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24E8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CC16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930B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72C5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968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702F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AF5ACF"/>
    <w:multiLevelType w:val="hybridMultilevel"/>
    <w:tmpl w:val="FC4A6E8E"/>
    <w:lvl w:ilvl="0" w:tplc="5D68F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44E1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FC98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DA32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AE94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42DA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7651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96C68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9A5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A44FAD"/>
    <w:multiLevelType w:val="hybridMultilevel"/>
    <w:tmpl w:val="DF6E04C4"/>
    <w:lvl w:ilvl="0" w:tplc="56BE44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7E8F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FCF7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B847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1B634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4EC5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82C7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D6865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F02A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A4292C"/>
    <w:multiLevelType w:val="multilevel"/>
    <w:tmpl w:val="7E6EC46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4"/>
  </w:num>
  <w:num w:numId="5">
    <w:abstractNumId w:val="15"/>
  </w:num>
  <w:num w:numId="6">
    <w:abstractNumId w:val="21"/>
  </w:num>
  <w:num w:numId="7">
    <w:abstractNumId w:val="16"/>
  </w:num>
  <w:num w:numId="8">
    <w:abstractNumId w:val="11"/>
  </w:num>
  <w:num w:numId="9">
    <w:abstractNumId w:val="20"/>
  </w:num>
  <w:num w:numId="10">
    <w:abstractNumId w:val="19"/>
  </w:num>
  <w:num w:numId="11">
    <w:abstractNumId w:val="9"/>
  </w:num>
  <w:num w:numId="12">
    <w:abstractNumId w:val="17"/>
  </w:num>
  <w:num w:numId="13">
    <w:abstractNumId w:val="13"/>
  </w:num>
  <w:num w:numId="14">
    <w:abstractNumId w:val="18"/>
  </w:num>
  <w:num w:numId="15">
    <w:abstractNumId w:val="0"/>
  </w:num>
  <w:num w:numId="16">
    <w:abstractNumId w:val="2"/>
  </w:num>
  <w:num w:numId="17">
    <w:abstractNumId w:val="1"/>
  </w:num>
  <w:num w:numId="18">
    <w:abstractNumId w:val="8"/>
  </w:num>
  <w:num w:numId="19">
    <w:abstractNumId w:val="14"/>
  </w:num>
  <w:num w:numId="20">
    <w:abstractNumId w:val="5"/>
  </w:num>
  <w:num w:numId="21">
    <w:abstractNumId w:val="6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14"/>
    <w:rsid w:val="0000146C"/>
    <w:rsid w:val="00011237"/>
    <w:rsid w:val="00012062"/>
    <w:rsid w:val="00014989"/>
    <w:rsid w:val="00021422"/>
    <w:rsid w:val="000322E2"/>
    <w:rsid w:val="00051ADD"/>
    <w:rsid w:val="00062027"/>
    <w:rsid w:val="00062038"/>
    <w:rsid w:val="00065976"/>
    <w:rsid w:val="00072F1E"/>
    <w:rsid w:val="0007706C"/>
    <w:rsid w:val="00086562"/>
    <w:rsid w:val="000946B2"/>
    <w:rsid w:val="00097DE3"/>
    <w:rsid w:val="000B02B6"/>
    <w:rsid w:val="000B0A12"/>
    <w:rsid w:val="000C50CB"/>
    <w:rsid w:val="000C6D0D"/>
    <w:rsid w:val="000C6EDC"/>
    <w:rsid w:val="000D4191"/>
    <w:rsid w:val="000D6199"/>
    <w:rsid w:val="000D64C2"/>
    <w:rsid w:val="000E021E"/>
    <w:rsid w:val="000E1151"/>
    <w:rsid w:val="000E1396"/>
    <w:rsid w:val="000E300D"/>
    <w:rsid w:val="000E4E62"/>
    <w:rsid w:val="001032C9"/>
    <w:rsid w:val="00111561"/>
    <w:rsid w:val="00126048"/>
    <w:rsid w:val="00126C42"/>
    <w:rsid w:val="00141DFB"/>
    <w:rsid w:val="001463CF"/>
    <w:rsid w:val="00147BF1"/>
    <w:rsid w:val="00152980"/>
    <w:rsid w:val="00153643"/>
    <w:rsid w:val="00157ED1"/>
    <w:rsid w:val="0016114B"/>
    <w:rsid w:val="0016285D"/>
    <w:rsid w:val="00163AAE"/>
    <w:rsid w:val="00165445"/>
    <w:rsid w:val="00166AE7"/>
    <w:rsid w:val="001738DB"/>
    <w:rsid w:val="001742BF"/>
    <w:rsid w:val="00175501"/>
    <w:rsid w:val="001756BF"/>
    <w:rsid w:val="00180BD6"/>
    <w:rsid w:val="00183664"/>
    <w:rsid w:val="001877D7"/>
    <w:rsid w:val="001A0621"/>
    <w:rsid w:val="001A68A5"/>
    <w:rsid w:val="001B4024"/>
    <w:rsid w:val="001B7785"/>
    <w:rsid w:val="001C5DB2"/>
    <w:rsid w:val="001D1052"/>
    <w:rsid w:val="001D1A23"/>
    <w:rsid w:val="001D5075"/>
    <w:rsid w:val="001F6F7E"/>
    <w:rsid w:val="00200A4A"/>
    <w:rsid w:val="002035B7"/>
    <w:rsid w:val="00210D0D"/>
    <w:rsid w:val="002232AD"/>
    <w:rsid w:val="00241258"/>
    <w:rsid w:val="002459BD"/>
    <w:rsid w:val="00246CA9"/>
    <w:rsid w:val="0025137D"/>
    <w:rsid w:val="00256505"/>
    <w:rsid w:val="00257D2F"/>
    <w:rsid w:val="00271B99"/>
    <w:rsid w:val="00282FDE"/>
    <w:rsid w:val="00283F97"/>
    <w:rsid w:val="00285BFC"/>
    <w:rsid w:val="00291ACC"/>
    <w:rsid w:val="00293C77"/>
    <w:rsid w:val="002A6B96"/>
    <w:rsid w:val="002B08F9"/>
    <w:rsid w:val="002B1F95"/>
    <w:rsid w:val="002B542D"/>
    <w:rsid w:val="002B6A1A"/>
    <w:rsid w:val="002C70F5"/>
    <w:rsid w:val="002D5E71"/>
    <w:rsid w:val="002E001E"/>
    <w:rsid w:val="002E2595"/>
    <w:rsid w:val="002F586D"/>
    <w:rsid w:val="00310BFC"/>
    <w:rsid w:val="00311E99"/>
    <w:rsid w:val="003142FD"/>
    <w:rsid w:val="003255E0"/>
    <w:rsid w:val="00325B7F"/>
    <w:rsid w:val="0033421F"/>
    <w:rsid w:val="00347C00"/>
    <w:rsid w:val="003533E2"/>
    <w:rsid w:val="003558CB"/>
    <w:rsid w:val="00356B18"/>
    <w:rsid w:val="003672E4"/>
    <w:rsid w:val="003710FF"/>
    <w:rsid w:val="003737BB"/>
    <w:rsid w:val="00373C92"/>
    <w:rsid w:val="003744B3"/>
    <w:rsid w:val="00390888"/>
    <w:rsid w:val="00396551"/>
    <w:rsid w:val="003A5226"/>
    <w:rsid w:val="003A662E"/>
    <w:rsid w:val="003B526B"/>
    <w:rsid w:val="003C78AB"/>
    <w:rsid w:val="003D36AF"/>
    <w:rsid w:val="003D7213"/>
    <w:rsid w:val="003D7F3A"/>
    <w:rsid w:val="003E54D2"/>
    <w:rsid w:val="003F2D92"/>
    <w:rsid w:val="003F7785"/>
    <w:rsid w:val="00400C74"/>
    <w:rsid w:val="00407384"/>
    <w:rsid w:val="00410A9C"/>
    <w:rsid w:val="00412F90"/>
    <w:rsid w:val="00424845"/>
    <w:rsid w:val="0042543F"/>
    <w:rsid w:val="00436ACA"/>
    <w:rsid w:val="00443F8B"/>
    <w:rsid w:val="004458D3"/>
    <w:rsid w:val="00456322"/>
    <w:rsid w:val="00457E4D"/>
    <w:rsid w:val="00473CB6"/>
    <w:rsid w:val="004832EE"/>
    <w:rsid w:val="00483A28"/>
    <w:rsid w:val="00493C25"/>
    <w:rsid w:val="004A20F0"/>
    <w:rsid w:val="004C299F"/>
    <w:rsid w:val="004C3B0B"/>
    <w:rsid w:val="004D5E74"/>
    <w:rsid w:val="004F23E2"/>
    <w:rsid w:val="004F7696"/>
    <w:rsid w:val="00500E7D"/>
    <w:rsid w:val="00503A7D"/>
    <w:rsid w:val="00505D9A"/>
    <w:rsid w:val="005156CF"/>
    <w:rsid w:val="00520F4E"/>
    <w:rsid w:val="0052181E"/>
    <w:rsid w:val="00531652"/>
    <w:rsid w:val="005379AA"/>
    <w:rsid w:val="00541A06"/>
    <w:rsid w:val="00550CE1"/>
    <w:rsid w:val="00563F42"/>
    <w:rsid w:val="00566E3A"/>
    <w:rsid w:val="00577834"/>
    <w:rsid w:val="0058082D"/>
    <w:rsid w:val="00580F94"/>
    <w:rsid w:val="00591433"/>
    <w:rsid w:val="00595E64"/>
    <w:rsid w:val="005A3EEB"/>
    <w:rsid w:val="005A5737"/>
    <w:rsid w:val="005B3682"/>
    <w:rsid w:val="005C4719"/>
    <w:rsid w:val="005D75DF"/>
    <w:rsid w:val="005E0392"/>
    <w:rsid w:val="005E6273"/>
    <w:rsid w:val="005E6567"/>
    <w:rsid w:val="005E776C"/>
    <w:rsid w:val="0060584F"/>
    <w:rsid w:val="0060603E"/>
    <w:rsid w:val="00607086"/>
    <w:rsid w:val="00612597"/>
    <w:rsid w:val="00627AAF"/>
    <w:rsid w:val="00633534"/>
    <w:rsid w:val="00643F17"/>
    <w:rsid w:val="00650A61"/>
    <w:rsid w:val="006546DB"/>
    <w:rsid w:val="006551B6"/>
    <w:rsid w:val="00663E28"/>
    <w:rsid w:val="00665A0F"/>
    <w:rsid w:val="0067027C"/>
    <w:rsid w:val="00670518"/>
    <w:rsid w:val="00683440"/>
    <w:rsid w:val="006A6A67"/>
    <w:rsid w:val="006B6AF0"/>
    <w:rsid w:val="006B71A4"/>
    <w:rsid w:val="0071422B"/>
    <w:rsid w:val="00720C67"/>
    <w:rsid w:val="0072211C"/>
    <w:rsid w:val="0072238D"/>
    <w:rsid w:val="007376A8"/>
    <w:rsid w:val="00737953"/>
    <w:rsid w:val="00741A9C"/>
    <w:rsid w:val="00747746"/>
    <w:rsid w:val="00750F73"/>
    <w:rsid w:val="00751414"/>
    <w:rsid w:val="00775A1C"/>
    <w:rsid w:val="0078471B"/>
    <w:rsid w:val="00792D8A"/>
    <w:rsid w:val="00794D80"/>
    <w:rsid w:val="00796819"/>
    <w:rsid w:val="007A0AB7"/>
    <w:rsid w:val="007A2699"/>
    <w:rsid w:val="007D09F6"/>
    <w:rsid w:val="007D4E1C"/>
    <w:rsid w:val="007E01ED"/>
    <w:rsid w:val="007E5098"/>
    <w:rsid w:val="007E6FB6"/>
    <w:rsid w:val="007F38AF"/>
    <w:rsid w:val="00802BBD"/>
    <w:rsid w:val="00807E3E"/>
    <w:rsid w:val="008171FA"/>
    <w:rsid w:val="0081792D"/>
    <w:rsid w:val="00827533"/>
    <w:rsid w:val="00833CC4"/>
    <w:rsid w:val="008402E0"/>
    <w:rsid w:val="00841EA8"/>
    <w:rsid w:val="0085183C"/>
    <w:rsid w:val="00853A21"/>
    <w:rsid w:val="00853EA7"/>
    <w:rsid w:val="0086729E"/>
    <w:rsid w:val="0087048F"/>
    <w:rsid w:val="00873AC9"/>
    <w:rsid w:val="00873E9C"/>
    <w:rsid w:val="00880FCE"/>
    <w:rsid w:val="008829C2"/>
    <w:rsid w:val="00890DC0"/>
    <w:rsid w:val="00895607"/>
    <w:rsid w:val="0089599F"/>
    <w:rsid w:val="008A0575"/>
    <w:rsid w:val="008A11E1"/>
    <w:rsid w:val="008A66B4"/>
    <w:rsid w:val="008B34CB"/>
    <w:rsid w:val="008B371D"/>
    <w:rsid w:val="008C4FA5"/>
    <w:rsid w:val="008C6624"/>
    <w:rsid w:val="008D0A3A"/>
    <w:rsid w:val="008D19D9"/>
    <w:rsid w:val="008D4CD9"/>
    <w:rsid w:val="008D4DE1"/>
    <w:rsid w:val="008D4EEC"/>
    <w:rsid w:val="008E7B50"/>
    <w:rsid w:val="008E7FD0"/>
    <w:rsid w:val="008F362F"/>
    <w:rsid w:val="008F49D1"/>
    <w:rsid w:val="008F686A"/>
    <w:rsid w:val="009012FB"/>
    <w:rsid w:val="00912C46"/>
    <w:rsid w:val="00920CC9"/>
    <w:rsid w:val="009222B9"/>
    <w:rsid w:val="009228F0"/>
    <w:rsid w:val="009232F5"/>
    <w:rsid w:val="00930096"/>
    <w:rsid w:val="00937F9E"/>
    <w:rsid w:val="00945BD7"/>
    <w:rsid w:val="009813B5"/>
    <w:rsid w:val="00984BF1"/>
    <w:rsid w:val="009872A5"/>
    <w:rsid w:val="00990C42"/>
    <w:rsid w:val="009959A8"/>
    <w:rsid w:val="009959B8"/>
    <w:rsid w:val="00996785"/>
    <w:rsid w:val="009A4D2C"/>
    <w:rsid w:val="009A5C0C"/>
    <w:rsid w:val="009A70BC"/>
    <w:rsid w:val="009B125E"/>
    <w:rsid w:val="009B3849"/>
    <w:rsid w:val="009B6366"/>
    <w:rsid w:val="009C01AF"/>
    <w:rsid w:val="009C2F4A"/>
    <w:rsid w:val="009D6F15"/>
    <w:rsid w:val="009E2954"/>
    <w:rsid w:val="009E3BFE"/>
    <w:rsid w:val="009F11A4"/>
    <w:rsid w:val="009F3FC2"/>
    <w:rsid w:val="00A05C65"/>
    <w:rsid w:val="00A1072E"/>
    <w:rsid w:val="00A1357E"/>
    <w:rsid w:val="00A2346A"/>
    <w:rsid w:val="00A3428C"/>
    <w:rsid w:val="00A51645"/>
    <w:rsid w:val="00A765D7"/>
    <w:rsid w:val="00A81D8C"/>
    <w:rsid w:val="00A84CC6"/>
    <w:rsid w:val="00A93910"/>
    <w:rsid w:val="00A93BC8"/>
    <w:rsid w:val="00A974A1"/>
    <w:rsid w:val="00A97CD7"/>
    <w:rsid w:val="00AA1871"/>
    <w:rsid w:val="00AA2AA4"/>
    <w:rsid w:val="00AC30DE"/>
    <w:rsid w:val="00AC5249"/>
    <w:rsid w:val="00AD67F4"/>
    <w:rsid w:val="00AE6BBC"/>
    <w:rsid w:val="00AF056A"/>
    <w:rsid w:val="00B07267"/>
    <w:rsid w:val="00B1512A"/>
    <w:rsid w:val="00B442D8"/>
    <w:rsid w:val="00B50C83"/>
    <w:rsid w:val="00B8013C"/>
    <w:rsid w:val="00B87D6F"/>
    <w:rsid w:val="00BA1A49"/>
    <w:rsid w:val="00BA1C53"/>
    <w:rsid w:val="00BA39C1"/>
    <w:rsid w:val="00BA628D"/>
    <w:rsid w:val="00BB6C3C"/>
    <w:rsid w:val="00BC5122"/>
    <w:rsid w:val="00BD7CC6"/>
    <w:rsid w:val="00BE3740"/>
    <w:rsid w:val="00BE38E3"/>
    <w:rsid w:val="00BE78C8"/>
    <w:rsid w:val="00BF1761"/>
    <w:rsid w:val="00BF2DEE"/>
    <w:rsid w:val="00C005AE"/>
    <w:rsid w:val="00C01EEF"/>
    <w:rsid w:val="00C03143"/>
    <w:rsid w:val="00C04635"/>
    <w:rsid w:val="00C07965"/>
    <w:rsid w:val="00C1704F"/>
    <w:rsid w:val="00C17EFC"/>
    <w:rsid w:val="00C235FA"/>
    <w:rsid w:val="00C27252"/>
    <w:rsid w:val="00C4206F"/>
    <w:rsid w:val="00C43E3E"/>
    <w:rsid w:val="00C50C61"/>
    <w:rsid w:val="00C54E6B"/>
    <w:rsid w:val="00C752F1"/>
    <w:rsid w:val="00C80F07"/>
    <w:rsid w:val="00C838A3"/>
    <w:rsid w:val="00C95BC6"/>
    <w:rsid w:val="00CA75F3"/>
    <w:rsid w:val="00CB0432"/>
    <w:rsid w:val="00CD06A1"/>
    <w:rsid w:val="00CE1B4F"/>
    <w:rsid w:val="00CE42E4"/>
    <w:rsid w:val="00CF113A"/>
    <w:rsid w:val="00CF25D0"/>
    <w:rsid w:val="00CF58AE"/>
    <w:rsid w:val="00D02DEE"/>
    <w:rsid w:val="00D03AC7"/>
    <w:rsid w:val="00D11E8F"/>
    <w:rsid w:val="00D13FEB"/>
    <w:rsid w:val="00D25498"/>
    <w:rsid w:val="00D3276D"/>
    <w:rsid w:val="00D377CF"/>
    <w:rsid w:val="00D40936"/>
    <w:rsid w:val="00D562FC"/>
    <w:rsid w:val="00D60BD2"/>
    <w:rsid w:val="00D72F16"/>
    <w:rsid w:val="00D76FDE"/>
    <w:rsid w:val="00D9655D"/>
    <w:rsid w:val="00D979BB"/>
    <w:rsid w:val="00DA5C23"/>
    <w:rsid w:val="00DA65E8"/>
    <w:rsid w:val="00DA6CB8"/>
    <w:rsid w:val="00DB2BC5"/>
    <w:rsid w:val="00DB3155"/>
    <w:rsid w:val="00DB577F"/>
    <w:rsid w:val="00DB700C"/>
    <w:rsid w:val="00DD298C"/>
    <w:rsid w:val="00DD3AB7"/>
    <w:rsid w:val="00DE1AFD"/>
    <w:rsid w:val="00DF1ABD"/>
    <w:rsid w:val="00E01020"/>
    <w:rsid w:val="00E10C47"/>
    <w:rsid w:val="00E16AA7"/>
    <w:rsid w:val="00E16C13"/>
    <w:rsid w:val="00E1791F"/>
    <w:rsid w:val="00E21F41"/>
    <w:rsid w:val="00E34534"/>
    <w:rsid w:val="00E41FD0"/>
    <w:rsid w:val="00E42AE2"/>
    <w:rsid w:val="00E45142"/>
    <w:rsid w:val="00E47F19"/>
    <w:rsid w:val="00E56267"/>
    <w:rsid w:val="00E65FC9"/>
    <w:rsid w:val="00E672D3"/>
    <w:rsid w:val="00E71A05"/>
    <w:rsid w:val="00E77697"/>
    <w:rsid w:val="00E81A27"/>
    <w:rsid w:val="00E83168"/>
    <w:rsid w:val="00E91007"/>
    <w:rsid w:val="00EA287E"/>
    <w:rsid w:val="00EA5487"/>
    <w:rsid w:val="00ED41C1"/>
    <w:rsid w:val="00ED441A"/>
    <w:rsid w:val="00EE1436"/>
    <w:rsid w:val="00EE7F1C"/>
    <w:rsid w:val="00EF5F5D"/>
    <w:rsid w:val="00F04A91"/>
    <w:rsid w:val="00F05138"/>
    <w:rsid w:val="00F05219"/>
    <w:rsid w:val="00F209A3"/>
    <w:rsid w:val="00F20C69"/>
    <w:rsid w:val="00F36514"/>
    <w:rsid w:val="00F40230"/>
    <w:rsid w:val="00F41064"/>
    <w:rsid w:val="00F42793"/>
    <w:rsid w:val="00F44596"/>
    <w:rsid w:val="00F501A1"/>
    <w:rsid w:val="00F50878"/>
    <w:rsid w:val="00F526C8"/>
    <w:rsid w:val="00F54FD3"/>
    <w:rsid w:val="00F60049"/>
    <w:rsid w:val="00F645D3"/>
    <w:rsid w:val="00F8434B"/>
    <w:rsid w:val="00F923BA"/>
    <w:rsid w:val="00F949DB"/>
    <w:rsid w:val="00F96084"/>
    <w:rsid w:val="00FB3A5D"/>
    <w:rsid w:val="00FB6433"/>
    <w:rsid w:val="00FC0B71"/>
    <w:rsid w:val="00FC24DE"/>
    <w:rsid w:val="00FD13A4"/>
    <w:rsid w:val="00FE44AF"/>
    <w:rsid w:val="00FF4618"/>
    <w:rsid w:val="00FF65CB"/>
    <w:rsid w:val="0C62915E"/>
    <w:rsid w:val="166990EF"/>
    <w:rsid w:val="1B23D9B5"/>
    <w:rsid w:val="232EEB9A"/>
    <w:rsid w:val="4AACFCCE"/>
    <w:rsid w:val="52B80EB3"/>
    <w:rsid w:val="57B58800"/>
    <w:rsid w:val="583C3BA3"/>
    <w:rsid w:val="5B4AB096"/>
    <w:rsid w:val="632372D3"/>
    <w:rsid w:val="65449D74"/>
    <w:rsid w:val="796CF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05023AF"/>
  <w15:chartTrackingRefBased/>
  <w15:docId w15:val="{B722B067-98B8-4FE1-96EC-8187643F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607086"/>
    <w:rPr>
      <w:b/>
      <w:bCs/>
    </w:rPr>
  </w:style>
  <w:style w:type="paragraph" w:styleId="ListParagraph">
    <w:name w:val="List Paragraph"/>
    <w:aliases w:val="Step"/>
    <w:basedOn w:val="Normal"/>
    <w:link w:val="ListParagraphChar"/>
    <w:uiPriority w:val="34"/>
    <w:qFormat/>
    <w:rsid w:val="003D72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10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0FF"/>
    <w:rPr>
      <w:color w:val="605E5C"/>
      <w:shd w:val="clear" w:color="auto" w:fill="E1DFDD"/>
    </w:rPr>
  </w:style>
  <w:style w:type="character" w:customStyle="1" w:styleId="ListParagraphChar">
    <w:name w:val="List Paragraph Char"/>
    <w:aliases w:val="Step Char"/>
    <w:link w:val="ListParagraph"/>
    <w:uiPriority w:val="34"/>
    <w:locked/>
    <w:rsid w:val="00310BFC"/>
  </w:style>
  <w:style w:type="character" w:styleId="FollowedHyperlink">
    <w:name w:val="FollowedHyperlink"/>
    <w:basedOn w:val="DefaultParagraphFont"/>
    <w:uiPriority w:val="99"/>
    <w:semiHidden/>
    <w:unhideWhenUsed/>
    <w:rsid w:val="004F7696"/>
    <w:rPr>
      <w:color w:val="954F72" w:themeColor="followedHyperlink"/>
      <w:u w:val="single"/>
    </w:rPr>
  </w:style>
  <w:style w:type="paragraph" w:customStyle="1" w:styleId="divdocumentulli">
    <w:name w:val="div_document_ul_li"/>
    <w:basedOn w:val="Normal"/>
    <w:rsid w:val="00650A61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">
    <w:name w:val="span"/>
    <w:basedOn w:val="DefaultParagraphFont"/>
    <w:rsid w:val="004C299F"/>
    <w:rPr>
      <w:sz w:val="24"/>
      <w:szCs w:val="24"/>
      <w:bdr w:val="none" w:sz="0" w:space="0" w:color="auto"/>
      <w:vertAlign w:val="baseline"/>
    </w:rPr>
  </w:style>
  <w:style w:type="paragraph" w:customStyle="1" w:styleId="divdocumentsinglecolumn">
    <w:name w:val="div_document_singlecolumn"/>
    <w:basedOn w:val="Normal"/>
    <w:rsid w:val="004C299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0E4E62"/>
  </w:style>
  <w:style w:type="paragraph" w:styleId="NoSpacing">
    <w:name w:val="No Spacing"/>
    <w:link w:val="NoSpacingChar"/>
    <w:uiPriority w:val="1"/>
    <w:qFormat/>
    <w:rsid w:val="000E4E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72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F16"/>
  </w:style>
  <w:style w:type="paragraph" w:styleId="Footer">
    <w:name w:val="footer"/>
    <w:basedOn w:val="Normal"/>
    <w:link w:val="FooterChar"/>
    <w:uiPriority w:val="99"/>
    <w:unhideWhenUsed/>
    <w:rsid w:val="00D72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F1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gar.sfde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913B31-BD71-2944-9CDE-28D813F8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7</Pages>
  <Words>3045</Words>
  <Characters>17359</Characters>
  <Application>Microsoft Office Word</Application>
  <DocSecurity>0</DocSecurity>
  <Lines>144</Lines>
  <Paragraphs>40</Paragraphs>
  <ScaleCrop>false</ScaleCrop>
  <Company/>
  <LinksUpToDate>false</LinksUpToDate>
  <CharactersWithSpaces>20364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 Y</dc:creator>
  <cp:keywords/>
  <dc:description/>
  <cp:lastModifiedBy>Mani Anand Sagar Yenubothula</cp:lastModifiedBy>
  <cp:revision>93</cp:revision>
  <dcterms:created xsi:type="dcterms:W3CDTF">2021-01-13T17:27:00Z</dcterms:created>
  <dcterms:modified xsi:type="dcterms:W3CDTF">2021-02-10T18:29:00Z</dcterms:modified>
</cp:coreProperties>
</file>