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7AC50F2" w14:textId="77777777" w:rsidR="00442467" w:rsidRPr="006E3D05" w:rsidRDefault="00442467" w:rsidP="00407C26">
      <w:pPr>
        <w:spacing w:line="276" w:lineRule="auto"/>
        <w:jc w:val="both"/>
        <w:rPr>
          <w:b/>
          <w:sz w:val="22"/>
          <w:szCs w:val="22"/>
        </w:rPr>
      </w:pPr>
    </w:p>
    <w:p w14:paraId="78A9F926" w14:textId="77777777" w:rsidR="00442467" w:rsidRPr="00540871" w:rsidRDefault="00A23EFE" w:rsidP="00A23EFE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540871">
        <w:rPr>
          <w:b/>
          <w:sz w:val="22"/>
          <w:szCs w:val="22"/>
        </w:rPr>
        <w:t>Chowdireddy</w:t>
      </w:r>
      <w:proofErr w:type="spellEnd"/>
      <w:r w:rsidRPr="00540871">
        <w:rPr>
          <w:b/>
          <w:sz w:val="22"/>
          <w:szCs w:val="22"/>
        </w:rPr>
        <w:t>.</w:t>
      </w:r>
      <w:proofErr w:type="gramEnd"/>
      <w:r w:rsidRPr="00540871">
        <w:rPr>
          <w:b/>
          <w:sz w:val="22"/>
          <w:szCs w:val="22"/>
        </w:rPr>
        <w:t xml:space="preserve"> B</w:t>
      </w:r>
    </w:p>
    <w:p w14:paraId="311E90B3" w14:textId="38884D38" w:rsidR="00A23EFE" w:rsidRPr="00A23EFE" w:rsidRDefault="00442467" w:rsidP="00A23EFE">
      <w:pPr>
        <w:spacing w:line="276" w:lineRule="auto"/>
        <w:jc w:val="both"/>
        <w:rPr>
          <w:sz w:val="22"/>
          <w:szCs w:val="22"/>
        </w:rPr>
      </w:pPr>
      <w:r w:rsidRPr="00540871">
        <w:rPr>
          <w:b/>
          <w:sz w:val="22"/>
          <w:szCs w:val="22"/>
        </w:rPr>
        <w:t xml:space="preserve"> </w:t>
      </w:r>
      <w:proofErr w:type="spellStart"/>
      <w:r w:rsidRPr="00540871">
        <w:rPr>
          <w:b/>
          <w:sz w:val="22"/>
          <w:szCs w:val="22"/>
        </w:rPr>
        <w:t>Devops</w:t>
      </w:r>
      <w:proofErr w:type="spellEnd"/>
      <w:r w:rsidRPr="00540871">
        <w:rPr>
          <w:b/>
          <w:sz w:val="22"/>
          <w:szCs w:val="22"/>
        </w:rPr>
        <w:t xml:space="preserve"> Engineer</w:t>
      </w:r>
      <w:r w:rsidR="001E490C" w:rsidRPr="006E3D05">
        <w:rPr>
          <w:b/>
          <w:sz w:val="22"/>
          <w:szCs w:val="22"/>
        </w:rPr>
        <w:tab/>
      </w:r>
      <w:r w:rsidR="001E490C" w:rsidRPr="006E3D05">
        <w:rPr>
          <w:b/>
          <w:sz w:val="22"/>
          <w:szCs w:val="22"/>
        </w:rPr>
        <w:tab/>
      </w:r>
      <w:r w:rsidR="001E490C" w:rsidRPr="006E3D05">
        <w:rPr>
          <w:b/>
          <w:sz w:val="22"/>
          <w:szCs w:val="22"/>
        </w:rPr>
        <w:tab/>
      </w:r>
      <w:r w:rsidR="001E490C" w:rsidRPr="006E3D05">
        <w:rPr>
          <w:b/>
          <w:sz w:val="22"/>
          <w:szCs w:val="22"/>
        </w:rPr>
        <w:tab/>
      </w:r>
      <w:r w:rsidR="001E490C" w:rsidRPr="006E3D05">
        <w:rPr>
          <w:b/>
          <w:sz w:val="22"/>
          <w:szCs w:val="22"/>
        </w:rPr>
        <w:tab/>
      </w:r>
      <w:r w:rsidR="001E490C" w:rsidRPr="006E3D05">
        <w:rPr>
          <w:b/>
          <w:sz w:val="22"/>
          <w:szCs w:val="22"/>
        </w:rPr>
        <w:tab/>
      </w:r>
      <w:r w:rsidR="00A23EFE" w:rsidRPr="006E3D0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="00296667">
        <w:rPr>
          <w:b/>
          <w:sz w:val="22"/>
          <w:szCs w:val="22"/>
        </w:rPr>
        <w:t xml:space="preserve"> Email:chowdireddy.javasoft</w:t>
      </w:r>
      <w:r w:rsidR="00A23EFE">
        <w:rPr>
          <w:b/>
          <w:sz w:val="22"/>
          <w:szCs w:val="22"/>
        </w:rPr>
        <w:t>@gmail.com</w:t>
      </w:r>
      <w:r w:rsidR="00A23EFE" w:rsidRPr="00A23EFE">
        <w:rPr>
          <w:sz w:val="22"/>
          <w:szCs w:val="22"/>
        </w:rPr>
        <w:t xml:space="preserve"> </w:t>
      </w:r>
    </w:p>
    <w:p w14:paraId="1DED123B" w14:textId="01F86F0A" w:rsidR="00442467" w:rsidRDefault="00A23EFE" w:rsidP="00442467">
      <w:pPr>
        <w:spacing w:line="276" w:lineRule="auto"/>
        <w:jc w:val="both"/>
        <w:rPr>
          <w:b/>
          <w:bCs/>
          <w:sz w:val="22"/>
          <w:szCs w:val="22"/>
        </w:rPr>
      </w:pPr>
      <w:r w:rsidRPr="00A23EFE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430674" w:rsidRPr="00A23EFE">
        <w:rPr>
          <w:b/>
          <w:bCs/>
          <w:sz w:val="22"/>
          <w:szCs w:val="22"/>
        </w:rPr>
        <w:t>Phone</w:t>
      </w:r>
      <w:r w:rsidR="001820D0" w:rsidRPr="00A23EFE">
        <w:rPr>
          <w:b/>
          <w:bCs/>
          <w:sz w:val="22"/>
          <w:szCs w:val="22"/>
        </w:rPr>
        <w:t xml:space="preserve">: </w:t>
      </w:r>
      <w:r w:rsidR="001820D0" w:rsidRPr="007E3FEA">
        <w:rPr>
          <w:b/>
          <w:bCs/>
          <w:sz w:val="22"/>
          <w:szCs w:val="22"/>
        </w:rPr>
        <w:t>+</w:t>
      </w:r>
      <w:r w:rsidR="00393C8F" w:rsidRPr="007E3FEA">
        <w:rPr>
          <w:b/>
          <w:bCs/>
          <w:sz w:val="22"/>
          <w:szCs w:val="22"/>
        </w:rPr>
        <w:t>91</w:t>
      </w:r>
      <w:r w:rsidR="001820D0" w:rsidRPr="007E3FEA">
        <w:rPr>
          <w:b/>
          <w:bCs/>
          <w:sz w:val="22"/>
          <w:szCs w:val="22"/>
        </w:rPr>
        <w:t xml:space="preserve"> </w:t>
      </w:r>
      <w:r w:rsidR="00442467">
        <w:rPr>
          <w:b/>
          <w:bCs/>
          <w:sz w:val="22"/>
          <w:szCs w:val="22"/>
        </w:rPr>
        <w:t>6362312039</w:t>
      </w:r>
      <w:r w:rsidR="007548CA">
        <w:rPr>
          <w:b/>
          <w:bCs/>
          <w:sz w:val="22"/>
          <w:szCs w:val="22"/>
        </w:rPr>
        <w:t>/7204628108</w:t>
      </w:r>
    </w:p>
    <w:p w14:paraId="1320877A" w14:textId="77777777" w:rsidR="00442467" w:rsidRDefault="00442467" w:rsidP="001E490C">
      <w:pPr>
        <w:spacing w:line="276" w:lineRule="auto"/>
        <w:ind w:left="6480" w:firstLine="720"/>
        <w:jc w:val="both"/>
        <w:rPr>
          <w:b/>
          <w:bCs/>
          <w:sz w:val="22"/>
          <w:szCs w:val="22"/>
        </w:rPr>
      </w:pPr>
    </w:p>
    <w:p w14:paraId="61FA1BC6" w14:textId="77777777" w:rsidR="00442467" w:rsidRPr="006E3D05" w:rsidRDefault="00442467" w:rsidP="001E490C">
      <w:pPr>
        <w:spacing w:line="276" w:lineRule="auto"/>
        <w:ind w:left="6480" w:firstLine="720"/>
        <w:jc w:val="both"/>
        <w:rPr>
          <w:b/>
          <w:bCs/>
          <w:sz w:val="22"/>
          <w:szCs w:val="22"/>
        </w:rPr>
      </w:pPr>
    </w:p>
    <w:p w14:paraId="6284EF71" w14:textId="77777777" w:rsidR="00737F64" w:rsidRPr="006E3D05" w:rsidRDefault="00622604" w:rsidP="001E490C">
      <w:pPr>
        <w:shd w:val="clear" w:color="auto" w:fill="BFBFBF" w:themeFill="background1" w:themeFillShade="BF"/>
        <w:tabs>
          <w:tab w:val="left" w:pos="482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BFBFBF" w:themeFill="background1" w:themeFillShade="BF"/>
        </w:rPr>
        <w:t>CAREER</w:t>
      </w:r>
      <w:r w:rsidR="00FD2EBF" w:rsidRPr="006E3D05">
        <w:rPr>
          <w:b/>
          <w:sz w:val="22"/>
          <w:szCs w:val="22"/>
          <w:shd w:val="clear" w:color="auto" w:fill="BFBFBF" w:themeFill="background1" w:themeFillShade="BF"/>
        </w:rPr>
        <w:t xml:space="preserve"> </w:t>
      </w:r>
      <w:r w:rsidR="00BB355B" w:rsidRPr="006E3D05">
        <w:rPr>
          <w:b/>
          <w:sz w:val="22"/>
          <w:szCs w:val="22"/>
          <w:shd w:val="clear" w:color="auto" w:fill="BFBFBF" w:themeFill="background1" w:themeFillShade="BF"/>
        </w:rPr>
        <w:t>OBJECTIVE</w:t>
      </w:r>
      <w:r w:rsidR="00BB355B" w:rsidRPr="006E3D05">
        <w:rPr>
          <w:b/>
          <w:sz w:val="22"/>
          <w:szCs w:val="22"/>
        </w:rPr>
        <w:t>:</w:t>
      </w:r>
    </w:p>
    <w:p w14:paraId="6A980C62" w14:textId="77777777" w:rsidR="00442467" w:rsidRPr="00540871" w:rsidRDefault="00442467" w:rsidP="00D91701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</w:p>
    <w:p w14:paraId="30976A99" w14:textId="77777777" w:rsidR="00737F64" w:rsidRPr="00540871" w:rsidRDefault="00E43365" w:rsidP="00D91701">
      <w:pPr>
        <w:spacing w:line="360" w:lineRule="auto"/>
        <w:ind w:firstLine="720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540871">
        <w:rPr>
          <w:rFonts w:asciiTheme="minorHAnsi" w:hAnsiTheme="minorHAnsi" w:cstheme="minorHAnsi"/>
          <w:sz w:val="23"/>
          <w:szCs w:val="23"/>
          <w:shd w:val="clear" w:color="auto" w:fill="FFFFFF"/>
        </w:rPr>
        <w:t>Be the key person in creative environment to utilize and refine my personal skills and abilities in the Modern Technology that offers professional growth while being resourceful, innovative and challengeable.</w:t>
      </w:r>
    </w:p>
    <w:p w14:paraId="3BE12C20" w14:textId="77777777" w:rsidR="00DF5473" w:rsidRPr="00540871" w:rsidRDefault="00DF5473" w:rsidP="00DE5C6B">
      <w:pPr>
        <w:jc w:val="both"/>
        <w:rPr>
          <w:rFonts w:asciiTheme="minorHAnsi" w:hAnsiTheme="minorHAnsi" w:cstheme="minorHAnsi"/>
          <w:bCs/>
          <w:spacing w:val="4"/>
          <w:sz w:val="22"/>
          <w:szCs w:val="22"/>
        </w:rPr>
      </w:pPr>
    </w:p>
    <w:p w14:paraId="48669879" w14:textId="77777777" w:rsidR="00737F64" w:rsidRPr="00540871" w:rsidRDefault="00737F64" w:rsidP="008E1E82">
      <w:pPr>
        <w:shd w:val="clear" w:color="auto" w:fill="BFBFBF" w:themeFill="background1" w:themeFillShade="BF"/>
        <w:spacing w:before="20" w:after="20"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>PROF</w:t>
      </w:r>
      <w:r w:rsidR="00B106FB" w:rsidRPr="00540871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>E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>SSIONAL OVERVIEW:</w:t>
      </w:r>
    </w:p>
    <w:p w14:paraId="22F4336C" w14:textId="77777777" w:rsidR="00DE5C6B" w:rsidRPr="00540871" w:rsidRDefault="00DE5C6B" w:rsidP="00DE5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58B6E" w14:textId="3C2157EA" w:rsidR="00184F11" w:rsidRPr="00540871" w:rsidRDefault="007A4C17" w:rsidP="0051688A">
      <w:pPr>
        <w:numPr>
          <w:ilvl w:val="0"/>
          <w:numId w:val="2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Having </w:t>
      </w:r>
      <w:r w:rsidR="003601B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E37A3E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>+ years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experience in </w:t>
      </w:r>
      <w:proofErr w:type="spellStart"/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DevOps</w:t>
      </w:r>
      <w:proofErr w:type="spellEnd"/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Build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and Release Engineering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Automating, Building, Deploying,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184F11"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Releasing</w:t>
      </w:r>
      <w:r w:rsidR="00184F11"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code from one environment to another environment.</w:t>
      </w:r>
    </w:p>
    <w:p w14:paraId="0BA2C299" w14:textId="77777777" w:rsidR="00184F11" w:rsidRPr="00540871" w:rsidRDefault="00184F11" w:rsidP="0051688A">
      <w:pPr>
        <w:numPr>
          <w:ilvl w:val="0"/>
          <w:numId w:val="2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SDLC Methodologies</w:t>
      </w: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like 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Agile</w:t>
      </w: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Waterfall</w:t>
      </w: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other processes.</w:t>
      </w:r>
    </w:p>
    <w:p w14:paraId="7E100D91" w14:textId="77777777" w:rsidR="00184F11" w:rsidRPr="00540871" w:rsidRDefault="00184F11" w:rsidP="0051688A">
      <w:pPr>
        <w:numPr>
          <w:ilvl w:val="0"/>
          <w:numId w:val="2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Hands on experience on 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Linux</w:t>
      </w: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environments.</w:t>
      </w:r>
    </w:p>
    <w:p w14:paraId="48E57766" w14:textId="77777777" w:rsidR="00184F11" w:rsidRPr="00540871" w:rsidRDefault="00184F11" w:rsidP="0051688A">
      <w:pPr>
        <w:numPr>
          <w:ilvl w:val="0"/>
          <w:numId w:val="2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 closely with </w:t>
      </w:r>
      <w:r w:rsidRPr="0054087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Development and Testing teams</w:t>
      </w:r>
      <w:r w:rsidRPr="005408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identify, prioritize and handle issues to resolve quickly.</w:t>
      </w:r>
    </w:p>
    <w:p w14:paraId="3C1131AA" w14:textId="77777777" w:rsidR="00540871" w:rsidRPr="00540871" w:rsidRDefault="00540871" w:rsidP="00540871">
      <w:pPr>
        <w:pStyle w:val="BodyText"/>
        <w:numPr>
          <w:ilvl w:val="0"/>
          <w:numId w:val="2"/>
        </w:numPr>
        <w:spacing w:line="298" w:lineRule="exact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Integration of </w:t>
      </w:r>
      <w:r w:rsidRPr="00DF0DAD">
        <w:rPr>
          <w:rFonts w:asciiTheme="minorHAnsi" w:hAnsiTheme="minorHAnsi" w:cstheme="minorHAnsi"/>
          <w:b/>
        </w:rPr>
        <w:t>JIRA</w:t>
      </w:r>
      <w:r w:rsidRPr="00540871">
        <w:rPr>
          <w:rFonts w:asciiTheme="minorHAnsi" w:hAnsiTheme="minorHAnsi" w:cstheme="minorHAnsi"/>
        </w:rPr>
        <w:t xml:space="preserve"> with other applications such as confluence, zephyr, </w:t>
      </w:r>
      <w:proofErr w:type="spellStart"/>
      <w:r w:rsidRPr="00540871">
        <w:rPr>
          <w:rFonts w:asciiTheme="minorHAnsi" w:hAnsiTheme="minorHAnsi" w:cstheme="minorHAnsi"/>
        </w:rPr>
        <w:t>GitHub</w:t>
      </w:r>
      <w:proofErr w:type="spellEnd"/>
      <w:r w:rsidRPr="00540871">
        <w:rPr>
          <w:rFonts w:asciiTheme="minorHAnsi" w:hAnsiTheme="minorHAnsi" w:cstheme="minorHAnsi"/>
        </w:rPr>
        <w:t>.</w:t>
      </w:r>
    </w:p>
    <w:p w14:paraId="7AAB105F" w14:textId="2430C7A3" w:rsidR="00540871" w:rsidRPr="00540871" w:rsidRDefault="00540871" w:rsidP="00540871">
      <w:pPr>
        <w:pStyle w:val="BodyText"/>
        <w:numPr>
          <w:ilvl w:val="0"/>
          <w:numId w:val="2"/>
        </w:numPr>
        <w:spacing w:before="11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Assist the scrum teams in setting up the scrum projects, sprints and agile</w:t>
      </w:r>
      <w:r w:rsidRPr="00540871">
        <w:rPr>
          <w:rFonts w:asciiTheme="minorHAnsi" w:hAnsiTheme="minorHAnsi" w:cstheme="minorHAnsi"/>
          <w:spacing w:val="-52"/>
        </w:rPr>
        <w:t xml:space="preserve"> </w:t>
      </w:r>
      <w:r w:rsidRPr="00540871">
        <w:rPr>
          <w:rFonts w:asciiTheme="minorHAnsi" w:hAnsiTheme="minorHAnsi" w:cstheme="minorHAnsi"/>
        </w:rPr>
        <w:t>boards.</w:t>
      </w:r>
    </w:p>
    <w:p w14:paraId="18A9904A" w14:textId="26329BC8" w:rsidR="00540871" w:rsidRPr="00540871" w:rsidRDefault="00540871" w:rsidP="00540871">
      <w:pPr>
        <w:pStyle w:val="BodyText"/>
        <w:numPr>
          <w:ilvl w:val="0"/>
          <w:numId w:val="2"/>
        </w:numPr>
        <w:spacing w:before="11" w:line="273" w:lineRule="auto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Configuring the triggers in JIRA workflow based on events such as push, commit from repositories.</w:t>
      </w:r>
    </w:p>
    <w:p w14:paraId="26226A7C" w14:textId="77777777" w:rsidR="009025FA" w:rsidRPr="00540871" w:rsidRDefault="00F40911" w:rsidP="00516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G</w:t>
      </w:r>
      <w:r w:rsidR="009025FA" w:rsidRPr="00540871">
        <w:rPr>
          <w:rFonts w:asciiTheme="minorHAnsi" w:hAnsiTheme="minorHAnsi" w:cstheme="minorHAnsi"/>
        </w:rPr>
        <w:t>uidance and supporting as necessary to the other team members in practice, tool handling and quality assurance.</w:t>
      </w:r>
    </w:p>
    <w:p w14:paraId="115BD624" w14:textId="77777777" w:rsidR="00644670" w:rsidRPr="00540871" w:rsidRDefault="00644670" w:rsidP="00516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Having knowledge in Version controls like </w:t>
      </w:r>
      <w:r w:rsidRPr="00540871">
        <w:rPr>
          <w:rFonts w:asciiTheme="minorHAnsi" w:hAnsiTheme="minorHAnsi" w:cstheme="minorHAnsi"/>
          <w:b/>
        </w:rPr>
        <w:t xml:space="preserve">GIT </w:t>
      </w:r>
      <w:r w:rsidRPr="00540871">
        <w:rPr>
          <w:rFonts w:asciiTheme="minorHAnsi" w:hAnsiTheme="minorHAnsi" w:cstheme="minorHAnsi"/>
        </w:rPr>
        <w:t xml:space="preserve">and </w:t>
      </w:r>
      <w:r w:rsidRPr="00540871">
        <w:rPr>
          <w:rFonts w:asciiTheme="minorHAnsi" w:hAnsiTheme="minorHAnsi" w:cstheme="minorHAnsi"/>
          <w:b/>
        </w:rPr>
        <w:t>SVN.</w:t>
      </w:r>
    </w:p>
    <w:p w14:paraId="0B32D44F" w14:textId="77777777" w:rsidR="00644670" w:rsidRPr="00540871" w:rsidRDefault="00644670" w:rsidP="00516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40871">
        <w:rPr>
          <w:rFonts w:asciiTheme="minorHAnsi" w:hAnsiTheme="minorHAnsi" w:cstheme="minorHAnsi"/>
        </w:rPr>
        <w:t xml:space="preserve">Responsible for creating different Branches and resolving </w:t>
      </w:r>
      <w:r w:rsidRPr="00540871">
        <w:rPr>
          <w:rFonts w:asciiTheme="minorHAnsi" w:hAnsiTheme="minorHAnsi" w:cstheme="minorHAnsi"/>
          <w:b/>
        </w:rPr>
        <w:t>Merge conflicts.</w:t>
      </w:r>
    </w:p>
    <w:p w14:paraId="38079B23" w14:textId="77777777" w:rsidR="00644670" w:rsidRPr="00540871" w:rsidRDefault="00644670" w:rsidP="0051688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540871">
        <w:rPr>
          <w:rFonts w:asciiTheme="minorHAnsi" w:hAnsiTheme="minorHAnsi" w:cstheme="minorHAnsi"/>
          <w:sz w:val="23"/>
          <w:szCs w:val="23"/>
          <w:shd w:val="clear" w:color="auto" w:fill="FFFFFF"/>
        </w:rPr>
        <w:t>Perform all configuration related activities including Integrations/Merges, Branching and tagging for parallel Development.</w:t>
      </w:r>
    </w:p>
    <w:p w14:paraId="16D76FA6" w14:textId="77777777" w:rsidR="00184F11" w:rsidRPr="00540871" w:rsidRDefault="00184F11" w:rsidP="00BA419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Extensive experience on </w:t>
      </w:r>
      <w:r w:rsidRPr="00540871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Version Controlling</w:t>
      </w:r>
      <w:r w:rsidRPr="0054087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and </w:t>
      </w:r>
      <w:r w:rsidRPr="00540871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Source Code Management</w:t>
      </w:r>
      <w:r w:rsidRPr="0054087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tools like </w:t>
      </w:r>
      <w:r w:rsidRPr="00540871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GIT, GITHUB.</w:t>
      </w:r>
    </w:p>
    <w:p w14:paraId="61E2F64A" w14:textId="77777777" w:rsidR="00184F11" w:rsidRPr="00540871" w:rsidRDefault="00184F11" w:rsidP="00BA419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3"/>
          <w:szCs w:val="23"/>
        </w:rPr>
        <w:t>Experience in using</w:t>
      </w:r>
      <w:r w:rsidRPr="00540871">
        <w:rPr>
          <w:rFonts w:asciiTheme="minorHAnsi" w:hAnsiTheme="minorHAnsi" w:cstheme="minorHAnsi"/>
          <w:b/>
          <w:sz w:val="23"/>
          <w:szCs w:val="23"/>
        </w:rPr>
        <w:t xml:space="preserve"> GIT </w:t>
      </w:r>
      <w:r w:rsidRPr="00540871">
        <w:rPr>
          <w:rFonts w:asciiTheme="minorHAnsi" w:hAnsiTheme="minorHAnsi" w:cstheme="minorHAnsi"/>
          <w:sz w:val="23"/>
          <w:szCs w:val="23"/>
        </w:rPr>
        <w:t xml:space="preserve">on </w:t>
      </w:r>
      <w:r w:rsidRPr="00540871">
        <w:rPr>
          <w:rFonts w:asciiTheme="minorHAnsi" w:hAnsiTheme="minorHAnsi" w:cstheme="minorHAnsi"/>
          <w:b/>
          <w:sz w:val="23"/>
          <w:szCs w:val="23"/>
        </w:rPr>
        <w:t>UNIX</w:t>
      </w:r>
      <w:r w:rsidRPr="00540871">
        <w:rPr>
          <w:rFonts w:asciiTheme="minorHAnsi" w:hAnsiTheme="minorHAnsi" w:cstheme="minorHAnsi"/>
          <w:sz w:val="23"/>
          <w:szCs w:val="23"/>
        </w:rPr>
        <w:t xml:space="preserve"> and </w:t>
      </w:r>
      <w:r w:rsidRPr="00540871">
        <w:rPr>
          <w:rFonts w:asciiTheme="minorHAnsi" w:hAnsiTheme="minorHAnsi" w:cstheme="minorHAnsi"/>
          <w:b/>
          <w:sz w:val="23"/>
          <w:szCs w:val="23"/>
        </w:rPr>
        <w:t>Windows</w:t>
      </w:r>
      <w:r w:rsidRPr="00540871">
        <w:rPr>
          <w:rFonts w:asciiTheme="minorHAnsi" w:hAnsiTheme="minorHAnsi" w:cstheme="minorHAnsi"/>
          <w:sz w:val="23"/>
          <w:szCs w:val="23"/>
        </w:rPr>
        <w:t xml:space="preserve"> environment.</w:t>
      </w:r>
    </w:p>
    <w:p w14:paraId="5B0F5D8E" w14:textId="77777777" w:rsidR="00184F11" w:rsidRPr="00540871" w:rsidRDefault="00184F11" w:rsidP="0051688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3"/>
          <w:szCs w:val="23"/>
        </w:rPr>
        <w:t>Extensively experienced in using </w:t>
      </w:r>
      <w:r w:rsidRPr="00540871">
        <w:rPr>
          <w:rFonts w:asciiTheme="minorHAnsi" w:hAnsiTheme="minorHAnsi" w:cstheme="minorHAnsi"/>
          <w:b/>
          <w:sz w:val="23"/>
          <w:szCs w:val="23"/>
        </w:rPr>
        <w:t>Build</w:t>
      </w:r>
      <w:r w:rsidRPr="00540871">
        <w:rPr>
          <w:rFonts w:asciiTheme="minorHAnsi" w:hAnsiTheme="minorHAnsi" w:cstheme="minorHAnsi"/>
          <w:sz w:val="23"/>
          <w:szCs w:val="23"/>
        </w:rPr>
        <w:t xml:space="preserve"> and </w:t>
      </w:r>
      <w:r w:rsidRPr="00540871">
        <w:rPr>
          <w:rFonts w:asciiTheme="minorHAnsi" w:hAnsiTheme="minorHAnsi" w:cstheme="minorHAnsi"/>
          <w:b/>
          <w:sz w:val="23"/>
          <w:szCs w:val="23"/>
        </w:rPr>
        <w:t>Automation</w:t>
      </w:r>
      <w:r w:rsidRPr="00540871">
        <w:rPr>
          <w:rFonts w:asciiTheme="minorHAnsi" w:hAnsiTheme="minorHAnsi" w:cstheme="minorHAnsi"/>
          <w:sz w:val="23"/>
          <w:szCs w:val="23"/>
        </w:rPr>
        <w:t xml:space="preserve"> tools like </w:t>
      </w:r>
      <w:r w:rsidRPr="00540871">
        <w:rPr>
          <w:rFonts w:asciiTheme="minorHAnsi" w:hAnsiTheme="minorHAnsi" w:cstheme="minorHAnsi"/>
          <w:b/>
          <w:sz w:val="23"/>
          <w:szCs w:val="23"/>
        </w:rPr>
        <w:t xml:space="preserve">Maven </w:t>
      </w:r>
      <w:r w:rsidR="00783C73" w:rsidRPr="00540871">
        <w:rPr>
          <w:rFonts w:asciiTheme="minorHAnsi" w:hAnsiTheme="minorHAnsi" w:cstheme="minorHAnsi"/>
          <w:sz w:val="23"/>
          <w:szCs w:val="23"/>
        </w:rPr>
        <w:t>and knowledge</w:t>
      </w:r>
      <w:r w:rsidRPr="00540871">
        <w:rPr>
          <w:rFonts w:asciiTheme="minorHAnsi" w:hAnsiTheme="minorHAnsi" w:cstheme="minorHAnsi"/>
          <w:sz w:val="23"/>
          <w:szCs w:val="23"/>
        </w:rPr>
        <w:t xml:space="preserve"> in</w:t>
      </w:r>
      <w:r w:rsidRPr="00540871">
        <w:rPr>
          <w:rFonts w:asciiTheme="minorHAnsi" w:hAnsiTheme="minorHAnsi" w:cstheme="minorHAnsi"/>
          <w:b/>
          <w:sz w:val="23"/>
          <w:szCs w:val="23"/>
        </w:rPr>
        <w:t xml:space="preserve"> ANT.</w:t>
      </w:r>
      <w:r w:rsidRPr="0054087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7850745" w14:textId="3ABADBC2" w:rsidR="00184F11" w:rsidRPr="00540871" w:rsidRDefault="00184F11" w:rsidP="0051688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3"/>
          <w:szCs w:val="23"/>
        </w:rPr>
        <w:t xml:space="preserve">Extensive experience with </w:t>
      </w:r>
      <w:r w:rsidRPr="00540871">
        <w:rPr>
          <w:rFonts w:asciiTheme="minorHAnsi" w:hAnsiTheme="minorHAnsi" w:cstheme="minorHAnsi"/>
          <w:b/>
          <w:sz w:val="23"/>
          <w:szCs w:val="23"/>
        </w:rPr>
        <w:t>Continuous Integration</w:t>
      </w:r>
      <w:r w:rsidRPr="00540871">
        <w:rPr>
          <w:rFonts w:asciiTheme="minorHAnsi" w:hAnsiTheme="minorHAnsi" w:cstheme="minorHAnsi"/>
          <w:sz w:val="23"/>
          <w:szCs w:val="23"/>
        </w:rPr>
        <w:t xml:space="preserve"> &amp; </w:t>
      </w:r>
      <w:r w:rsidRPr="00540871">
        <w:rPr>
          <w:rFonts w:asciiTheme="minorHAnsi" w:hAnsiTheme="minorHAnsi" w:cstheme="minorHAnsi"/>
          <w:b/>
          <w:sz w:val="23"/>
          <w:szCs w:val="23"/>
        </w:rPr>
        <w:t>Continuous Deployment</w:t>
      </w:r>
      <w:r w:rsidRPr="00540871">
        <w:rPr>
          <w:rFonts w:asciiTheme="minorHAnsi" w:hAnsiTheme="minorHAnsi" w:cstheme="minorHAnsi"/>
          <w:sz w:val="23"/>
          <w:szCs w:val="23"/>
        </w:rPr>
        <w:t xml:space="preserve"> Tools like</w:t>
      </w:r>
      <w:r w:rsidR="004C2BBF" w:rsidRPr="00540871">
        <w:rPr>
          <w:rFonts w:asciiTheme="minorHAnsi" w:hAnsiTheme="minorHAnsi" w:cstheme="minorHAnsi"/>
          <w:b/>
          <w:sz w:val="23"/>
          <w:szCs w:val="23"/>
        </w:rPr>
        <w:t xml:space="preserve"> Jenkins.</w:t>
      </w:r>
    </w:p>
    <w:p w14:paraId="4574D77B" w14:textId="77777777" w:rsidR="00184F11" w:rsidRPr="00540871" w:rsidRDefault="00184F11" w:rsidP="0051688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2"/>
          <w:szCs w:val="22"/>
        </w:rPr>
        <w:t>Good understanding of Environment</w:t>
      </w:r>
      <w:r w:rsidRPr="00540871">
        <w:rPr>
          <w:rFonts w:asciiTheme="minorHAnsi" w:hAnsiTheme="minorHAnsi" w:cstheme="minorHAnsi"/>
          <w:sz w:val="23"/>
          <w:szCs w:val="23"/>
        </w:rPr>
        <w:t>, Change &amp; Release Management process</w:t>
      </w:r>
      <w:r w:rsidRPr="00540871">
        <w:rPr>
          <w:rFonts w:asciiTheme="minorHAnsi" w:hAnsiTheme="minorHAnsi" w:cstheme="minorHAnsi"/>
          <w:b/>
          <w:sz w:val="23"/>
          <w:szCs w:val="23"/>
        </w:rPr>
        <w:t>.</w:t>
      </w:r>
    </w:p>
    <w:p w14:paraId="2E7B5570" w14:textId="77777777" w:rsidR="00184F11" w:rsidRPr="00540871" w:rsidRDefault="00184F11" w:rsidP="0051688A">
      <w:pPr>
        <w:numPr>
          <w:ilvl w:val="0"/>
          <w:numId w:val="7"/>
        </w:numPr>
        <w:tabs>
          <w:tab w:val="left" w:pos="-180"/>
        </w:tabs>
        <w:ind w:left="714" w:hanging="35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40871">
        <w:rPr>
          <w:rFonts w:asciiTheme="minorHAnsi" w:hAnsiTheme="minorHAnsi" w:cstheme="minorHAnsi"/>
          <w:sz w:val="23"/>
          <w:szCs w:val="23"/>
        </w:rPr>
        <w:t>Verifying and documenting</w:t>
      </w:r>
      <w:r w:rsidRPr="00540871">
        <w:rPr>
          <w:rFonts w:asciiTheme="minorHAnsi" w:hAnsiTheme="minorHAnsi" w:cstheme="minorHAnsi"/>
          <w:b/>
          <w:sz w:val="23"/>
          <w:szCs w:val="23"/>
        </w:rPr>
        <w:t xml:space="preserve"> Software Build Content and Managing Software Releases.</w:t>
      </w:r>
    </w:p>
    <w:p w14:paraId="4C8975AA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Having good working experience on build tools like </w:t>
      </w:r>
      <w:r w:rsidRPr="00540871">
        <w:rPr>
          <w:rFonts w:asciiTheme="minorHAnsi" w:hAnsiTheme="minorHAnsi" w:cstheme="minorHAnsi"/>
          <w:b/>
        </w:rPr>
        <w:t>Maven</w:t>
      </w:r>
      <w:r w:rsidRPr="00540871">
        <w:rPr>
          <w:rFonts w:asciiTheme="minorHAnsi" w:hAnsiTheme="minorHAnsi" w:cstheme="minorHAnsi"/>
        </w:rPr>
        <w:t xml:space="preserve"> and </w:t>
      </w:r>
      <w:r w:rsidRPr="00540871">
        <w:rPr>
          <w:rFonts w:asciiTheme="minorHAnsi" w:hAnsiTheme="minorHAnsi" w:cstheme="minorHAnsi"/>
          <w:b/>
        </w:rPr>
        <w:t>ANT.</w:t>
      </w:r>
    </w:p>
    <w:p w14:paraId="5073DBA4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Good working experience in building and deploying Java web applications on Tomcat web servers in Windows and Linux environments.</w:t>
      </w:r>
    </w:p>
    <w:p w14:paraId="07BDF71A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Having working experiencing on setting up continuous integration builds with </w:t>
      </w:r>
      <w:r w:rsidRPr="00540871">
        <w:rPr>
          <w:rFonts w:asciiTheme="minorHAnsi" w:hAnsiTheme="minorHAnsi" w:cstheme="minorHAnsi"/>
          <w:b/>
        </w:rPr>
        <w:t>Jenkins.</w:t>
      </w:r>
    </w:p>
    <w:p w14:paraId="1DBD4FBA" w14:textId="77777777" w:rsidR="000773B9" w:rsidRPr="00540871" w:rsidRDefault="000773B9" w:rsidP="00BA419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Having knowledge on </w:t>
      </w:r>
      <w:proofErr w:type="spellStart"/>
      <w:r w:rsidRPr="00540871">
        <w:rPr>
          <w:rFonts w:asciiTheme="minorHAnsi" w:hAnsiTheme="minorHAnsi" w:cstheme="minorHAnsi"/>
          <w:b/>
        </w:rPr>
        <w:t>Docker</w:t>
      </w:r>
      <w:proofErr w:type="spellEnd"/>
      <w:r w:rsidRPr="00540871">
        <w:rPr>
          <w:rFonts w:asciiTheme="minorHAnsi" w:hAnsiTheme="minorHAnsi" w:cstheme="minorHAnsi"/>
          <w:b/>
        </w:rPr>
        <w:t xml:space="preserve"> </w:t>
      </w:r>
      <w:r w:rsidRPr="00540871">
        <w:rPr>
          <w:rFonts w:asciiTheme="minorHAnsi" w:hAnsiTheme="minorHAnsi" w:cstheme="minorHAnsi"/>
        </w:rPr>
        <w:t xml:space="preserve">to create containers, </w:t>
      </w:r>
      <w:proofErr w:type="spellStart"/>
      <w:r w:rsidRPr="00540871">
        <w:rPr>
          <w:rFonts w:asciiTheme="minorHAnsi" w:hAnsiTheme="minorHAnsi" w:cstheme="minorHAnsi"/>
        </w:rPr>
        <w:t>Docker</w:t>
      </w:r>
      <w:proofErr w:type="spellEnd"/>
      <w:r w:rsidRPr="00540871">
        <w:rPr>
          <w:rFonts w:asciiTheme="minorHAnsi" w:hAnsiTheme="minorHAnsi" w:cstheme="minorHAnsi"/>
        </w:rPr>
        <w:t xml:space="preserve"> volume and </w:t>
      </w:r>
      <w:proofErr w:type="spellStart"/>
      <w:r w:rsidRPr="00540871">
        <w:rPr>
          <w:rFonts w:asciiTheme="minorHAnsi" w:hAnsiTheme="minorHAnsi" w:cstheme="minorHAnsi"/>
        </w:rPr>
        <w:t>Docker</w:t>
      </w:r>
      <w:proofErr w:type="spellEnd"/>
      <w:r w:rsidRPr="00540871">
        <w:rPr>
          <w:rFonts w:asciiTheme="minorHAnsi" w:hAnsiTheme="minorHAnsi" w:cstheme="minorHAnsi"/>
        </w:rPr>
        <w:t xml:space="preserve"> network.</w:t>
      </w:r>
    </w:p>
    <w:p w14:paraId="02A85DA7" w14:textId="77777777" w:rsidR="000773B9" w:rsidRPr="00540871" w:rsidRDefault="000773B9" w:rsidP="00BA419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Experience in creating images and converting containers to images and </w:t>
      </w:r>
      <w:proofErr w:type="spellStart"/>
      <w:r w:rsidRPr="00540871">
        <w:rPr>
          <w:rFonts w:asciiTheme="minorHAnsi" w:hAnsiTheme="minorHAnsi" w:cstheme="minorHAnsi"/>
        </w:rPr>
        <w:t>Docker</w:t>
      </w:r>
      <w:proofErr w:type="spellEnd"/>
      <w:r w:rsidRPr="00540871">
        <w:rPr>
          <w:rFonts w:asciiTheme="minorHAnsi" w:hAnsiTheme="minorHAnsi" w:cstheme="minorHAnsi"/>
        </w:rPr>
        <w:t xml:space="preserve"> files.</w:t>
      </w:r>
    </w:p>
    <w:p w14:paraId="5742B3DB" w14:textId="7954C682" w:rsidR="00644670" w:rsidRPr="00DF0DAD" w:rsidRDefault="00644670" w:rsidP="00DF0D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Setting up build jobs and scheduled builds and email alerts regarding builds using Jenkins.</w:t>
      </w:r>
    </w:p>
    <w:p w14:paraId="34FAC0B6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Knowledge on creation of playbooks and cookbooks to run in servers.</w:t>
      </w:r>
    </w:p>
    <w:p w14:paraId="12BFCC07" w14:textId="77777777" w:rsidR="00427F07" w:rsidRPr="00540871" w:rsidRDefault="00427F07" w:rsidP="00BA419A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 xml:space="preserve">Having knowledge on </w:t>
      </w:r>
      <w:r w:rsidRPr="00540871">
        <w:rPr>
          <w:rFonts w:asciiTheme="minorHAnsi" w:hAnsiTheme="minorHAnsi" w:cstheme="minorHAnsi"/>
          <w:b/>
        </w:rPr>
        <w:t xml:space="preserve">AWS </w:t>
      </w:r>
      <w:r w:rsidRPr="00540871">
        <w:rPr>
          <w:rFonts w:asciiTheme="minorHAnsi" w:hAnsiTheme="minorHAnsi" w:cstheme="minorHAnsi"/>
        </w:rPr>
        <w:t xml:space="preserve">to create </w:t>
      </w:r>
      <w:r w:rsidRPr="00540871">
        <w:rPr>
          <w:rFonts w:asciiTheme="minorHAnsi" w:hAnsiTheme="minorHAnsi" w:cstheme="minorHAnsi"/>
          <w:b/>
        </w:rPr>
        <w:t>EC2</w:t>
      </w:r>
      <w:r w:rsidRPr="00540871">
        <w:rPr>
          <w:rFonts w:asciiTheme="minorHAnsi" w:hAnsiTheme="minorHAnsi" w:cstheme="minorHAnsi"/>
        </w:rPr>
        <w:t xml:space="preserve"> Instance, </w:t>
      </w:r>
      <w:r w:rsidRPr="00540871">
        <w:rPr>
          <w:rFonts w:asciiTheme="minorHAnsi" w:hAnsiTheme="minorHAnsi" w:cstheme="minorHAnsi"/>
          <w:b/>
        </w:rPr>
        <w:t>ELB</w:t>
      </w:r>
      <w:r w:rsidRPr="00540871">
        <w:rPr>
          <w:rFonts w:asciiTheme="minorHAnsi" w:hAnsiTheme="minorHAnsi" w:cstheme="minorHAnsi"/>
        </w:rPr>
        <w:t xml:space="preserve"> and </w:t>
      </w:r>
      <w:r w:rsidRPr="00540871">
        <w:rPr>
          <w:rFonts w:asciiTheme="minorHAnsi" w:hAnsiTheme="minorHAnsi" w:cstheme="minorHAnsi"/>
          <w:b/>
        </w:rPr>
        <w:t xml:space="preserve">AMI. </w:t>
      </w:r>
    </w:p>
    <w:p w14:paraId="6302EE13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40871">
        <w:rPr>
          <w:rFonts w:asciiTheme="minorHAnsi" w:hAnsiTheme="minorHAnsi" w:cstheme="minorHAnsi"/>
        </w:rPr>
        <w:t xml:space="preserve">Worked on shell scripting to automate the build process and worked on ticketing tool like </w:t>
      </w:r>
      <w:r w:rsidR="00162C1B" w:rsidRPr="00540871">
        <w:rPr>
          <w:rFonts w:asciiTheme="minorHAnsi" w:hAnsiTheme="minorHAnsi" w:cstheme="minorHAnsi"/>
          <w:b/>
        </w:rPr>
        <w:t>JIRA,SDI ticketing tool</w:t>
      </w:r>
      <w:r w:rsidR="00490050" w:rsidRPr="00540871">
        <w:rPr>
          <w:rFonts w:asciiTheme="minorHAnsi" w:hAnsiTheme="minorHAnsi" w:cstheme="minorHAnsi"/>
          <w:b/>
        </w:rPr>
        <w:t>,</w:t>
      </w:r>
      <w:r w:rsidR="00622604" w:rsidRPr="00540871">
        <w:rPr>
          <w:rFonts w:asciiTheme="minorHAnsi" w:hAnsiTheme="minorHAnsi" w:cstheme="minorHAnsi"/>
          <w:b/>
        </w:rPr>
        <w:t xml:space="preserve"> </w:t>
      </w:r>
      <w:r w:rsidR="00490050" w:rsidRPr="00540871">
        <w:rPr>
          <w:rFonts w:asciiTheme="minorHAnsi" w:hAnsiTheme="minorHAnsi" w:cstheme="minorHAnsi"/>
          <w:b/>
        </w:rPr>
        <w:t>Service now</w:t>
      </w:r>
    </w:p>
    <w:p w14:paraId="02743E53" w14:textId="77777777" w:rsidR="00644670" w:rsidRPr="00540871" w:rsidRDefault="00644670" w:rsidP="00BA419A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540871">
        <w:rPr>
          <w:rFonts w:asciiTheme="minorHAnsi" w:hAnsiTheme="minorHAnsi" w:cstheme="minorHAnsi"/>
        </w:rPr>
        <w:t>Work with Development team to define branching strategies for different environments.</w:t>
      </w:r>
    </w:p>
    <w:p w14:paraId="4087AD73" w14:textId="4080EEB7" w:rsidR="00D91701" w:rsidRDefault="00644670" w:rsidP="00BA419A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40871">
        <w:rPr>
          <w:rFonts w:asciiTheme="minorHAnsi" w:hAnsiTheme="minorHAnsi" w:cstheme="minorHAnsi"/>
        </w:rPr>
        <w:t xml:space="preserve">Provide Design and Implementation </w:t>
      </w:r>
      <w:r w:rsidR="00D91701" w:rsidRPr="00540871">
        <w:rPr>
          <w:rFonts w:asciiTheme="minorHAnsi" w:hAnsiTheme="minorHAnsi" w:cstheme="minorHAnsi"/>
        </w:rPr>
        <w:t>(</w:t>
      </w:r>
      <w:r w:rsidR="00D91701" w:rsidRPr="00540871">
        <w:rPr>
          <w:rFonts w:asciiTheme="minorHAnsi" w:hAnsiTheme="minorHAnsi" w:cstheme="minorHAnsi"/>
          <w:b/>
        </w:rPr>
        <w:t>SDLC</w:t>
      </w:r>
      <w:r w:rsidR="00D91701" w:rsidRPr="00540871">
        <w:rPr>
          <w:rFonts w:asciiTheme="minorHAnsi" w:hAnsiTheme="minorHAnsi" w:cstheme="minorHAnsi"/>
        </w:rPr>
        <w:t xml:space="preserve">) </w:t>
      </w:r>
      <w:r w:rsidR="00D91701" w:rsidRPr="00540871">
        <w:rPr>
          <w:rFonts w:asciiTheme="minorHAnsi" w:hAnsiTheme="minorHAnsi" w:cstheme="minorHAnsi"/>
          <w:b/>
        </w:rPr>
        <w:t>Waterfall &amp; Agile.</w:t>
      </w:r>
    </w:p>
    <w:p w14:paraId="2D52B787" w14:textId="77777777" w:rsidR="00E5355C" w:rsidRPr="00E5355C" w:rsidRDefault="00E5355C" w:rsidP="00E5355C">
      <w:pPr>
        <w:jc w:val="both"/>
        <w:rPr>
          <w:rFonts w:asciiTheme="minorHAnsi" w:hAnsiTheme="minorHAnsi" w:cstheme="minorHAnsi"/>
          <w:b/>
        </w:rPr>
      </w:pPr>
    </w:p>
    <w:p w14:paraId="3015F091" w14:textId="77777777" w:rsidR="004417C9" w:rsidRPr="006E3D05" w:rsidRDefault="004417C9" w:rsidP="00D91701">
      <w:pPr>
        <w:pStyle w:val="ListParagraph"/>
        <w:jc w:val="both"/>
        <w:rPr>
          <w:rFonts w:ascii="Times New Roman" w:hAnsi="Times New Roman"/>
        </w:rPr>
      </w:pPr>
    </w:p>
    <w:p w14:paraId="54BAC8B6" w14:textId="77777777" w:rsidR="00EB1D33" w:rsidRPr="006E3D05" w:rsidRDefault="00B52488" w:rsidP="00EB1D33">
      <w:pPr>
        <w:shd w:val="clear" w:color="auto" w:fill="BFBFBF" w:themeFill="background1" w:themeFillShade="BF"/>
        <w:spacing w:before="20" w:after="20" w:line="276" w:lineRule="auto"/>
        <w:jc w:val="both"/>
        <w:rPr>
          <w:b/>
          <w:sz w:val="22"/>
          <w:szCs w:val="22"/>
          <w:shd w:val="clear" w:color="auto" w:fill="BFBFBF" w:themeFill="background1" w:themeFillShade="BF"/>
        </w:rPr>
      </w:pPr>
      <w:r>
        <w:rPr>
          <w:b/>
          <w:sz w:val="22"/>
          <w:szCs w:val="22"/>
          <w:shd w:val="clear" w:color="auto" w:fill="BFBFBF" w:themeFill="background1" w:themeFillShade="BF"/>
        </w:rPr>
        <w:lastRenderedPageBreak/>
        <w:t>PROFE</w:t>
      </w:r>
      <w:r w:rsidR="00EB1D33" w:rsidRPr="006E3D05">
        <w:rPr>
          <w:b/>
          <w:sz w:val="22"/>
          <w:szCs w:val="22"/>
          <w:shd w:val="clear" w:color="auto" w:fill="BFBFBF" w:themeFill="background1" w:themeFillShade="BF"/>
        </w:rPr>
        <w:t>SSIONAL EXPERIENCE:</w:t>
      </w:r>
    </w:p>
    <w:p w14:paraId="1CB2C663" w14:textId="77777777" w:rsidR="00FB4B0E" w:rsidRPr="006E3D05" w:rsidRDefault="00FB4B0E" w:rsidP="00FB4B0E">
      <w:pPr>
        <w:pStyle w:val="ListParagraph"/>
        <w:ind w:left="426"/>
        <w:jc w:val="both"/>
        <w:rPr>
          <w:rFonts w:ascii="Times New Roman" w:hAnsi="Times New Roman"/>
        </w:rPr>
      </w:pPr>
    </w:p>
    <w:p w14:paraId="3383BDF8" w14:textId="30687552" w:rsidR="00FA1E05" w:rsidRDefault="00FA1E05" w:rsidP="00FA1E0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</w:t>
      </w:r>
      <w:r w:rsidRPr="006E3D05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Build &amp; Release engineer </w:t>
      </w:r>
      <w:r w:rsidRPr="006E3D05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 xml:space="preserve">CAP-GEMINI India </w:t>
      </w:r>
      <w:proofErr w:type="spellStart"/>
      <w:r>
        <w:rPr>
          <w:rFonts w:ascii="Times New Roman" w:hAnsi="Times New Roman"/>
          <w:b/>
        </w:rPr>
        <w:t>pvt</w:t>
      </w:r>
      <w:proofErr w:type="spellEnd"/>
      <w:r>
        <w:rPr>
          <w:rFonts w:ascii="Times New Roman" w:hAnsi="Times New Roman"/>
          <w:b/>
        </w:rPr>
        <w:t xml:space="preserve"> ltd</w:t>
      </w:r>
      <w:r w:rsidRPr="006E3D05">
        <w:rPr>
          <w:rFonts w:ascii="Times New Roman" w:hAnsi="Times New Roman"/>
        </w:rPr>
        <w:t xml:space="preserve"> from </w:t>
      </w:r>
      <w:r>
        <w:rPr>
          <w:rFonts w:ascii="Times New Roman" w:hAnsi="Times New Roman"/>
        </w:rPr>
        <w:t>Nov 2015</w:t>
      </w:r>
      <w:r w:rsidRPr="006E3D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Jan-2016</w:t>
      </w:r>
      <w:r w:rsidRPr="006E3D05">
        <w:rPr>
          <w:rFonts w:ascii="Times New Roman" w:hAnsi="Times New Roman"/>
        </w:rPr>
        <w:t>.</w:t>
      </w:r>
    </w:p>
    <w:p w14:paraId="37CD869E" w14:textId="2019E7BA" w:rsidR="00FA1E05" w:rsidRDefault="00FA1E05" w:rsidP="003833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</w:t>
      </w:r>
      <w:r w:rsidRPr="006E3D05">
        <w:rPr>
          <w:rFonts w:ascii="Times New Roman" w:hAnsi="Times New Roman"/>
        </w:rPr>
        <w:t xml:space="preserve"> as </w:t>
      </w:r>
      <w:proofErr w:type="spellStart"/>
      <w:r w:rsidRPr="006E3D05">
        <w:rPr>
          <w:rFonts w:ascii="Times New Roman" w:hAnsi="Times New Roman"/>
        </w:rPr>
        <w:t>DevOps</w:t>
      </w:r>
      <w:proofErr w:type="spellEnd"/>
      <w:r w:rsidRPr="006E3D05">
        <w:rPr>
          <w:rFonts w:ascii="Times New Roman" w:hAnsi="Times New Roman"/>
        </w:rPr>
        <w:t xml:space="preserve"> Engineer in </w:t>
      </w:r>
      <w:r>
        <w:rPr>
          <w:rFonts w:ascii="Times New Roman" w:hAnsi="Times New Roman"/>
          <w:b/>
        </w:rPr>
        <w:t xml:space="preserve">CAP-GEMINI India </w:t>
      </w:r>
      <w:proofErr w:type="spellStart"/>
      <w:r>
        <w:rPr>
          <w:rFonts w:ascii="Times New Roman" w:hAnsi="Times New Roman"/>
          <w:b/>
        </w:rPr>
        <w:t>pvt</w:t>
      </w:r>
      <w:proofErr w:type="spellEnd"/>
      <w:r>
        <w:rPr>
          <w:rFonts w:ascii="Times New Roman" w:hAnsi="Times New Roman"/>
          <w:b/>
        </w:rPr>
        <w:t xml:space="preserve"> ltd</w:t>
      </w:r>
      <w:r w:rsidRPr="006E3D05">
        <w:rPr>
          <w:rFonts w:ascii="Times New Roman" w:hAnsi="Times New Roman"/>
        </w:rPr>
        <w:t xml:space="preserve"> from</w:t>
      </w:r>
      <w:r>
        <w:rPr>
          <w:rFonts w:ascii="Times New Roman" w:hAnsi="Times New Roman"/>
        </w:rPr>
        <w:t xml:space="preserve"> Jan 2016</w:t>
      </w:r>
      <w:r w:rsidRPr="006E3D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March -2019</w:t>
      </w:r>
    </w:p>
    <w:p w14:paraId="5248B74D" w14:textId="1C36B2D5" w:rsidR="00FA1E05" w:rsidRDefault="00FA1E05" w:rsidP="00FA1E0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6E3D05">
        <w:rPr>
          <w:rFonts w:ascii="Times New Roman" w:hAnsi="Times New Roman"/>
        </w:rPr>
        <w:t xml:space="preserve">Working as </w:t>
      </w:r>
      <w:proofErr w:type="spellStart"/>
      <w:r w:rsidRPr="006E3D05">
        <w:rPr>
          <w:rFonts w:ascii="Times New Roman" w:hAnsi="Times New Roman"/>
        </w:rPr>
        <w:t>DevOps</w:t>
      </w:r>
      <w:proofErr w:type="spellEnd"/>
      <w:r w:rsidRPr="006E3D05">
        <w:rPr>
          <w:rFonts w:ascii="Times New Roman" w:hAnsi="Times New Roman"/>
        </w:rPr>
        <w:t xml:space="preserve"> Engineer in </w:t>
      </w:r>
      <w:r w:rsidRPr="00AE649E">
        <w:rPr>
          <w:rFonts w:ascii="Times New Roman" w:hAnsi="Times New Roman"/>
          <w:b/>
        </w:rPr>
        <w:t>Mercedes Benz (HCL payroll)</w:t>
      </w:r>
      <w:r w:rsidRPr="006E3D05">
        <w:rPr>
          <w:rFonts w:ascii="Times New Roman" w:hAnsi="Times New Roman"/>
        </w:rPr>
        <w:t xml:space="preserve"> from</w:t>
      </w:r>
      <w:r>
        <w:rPr>
          <w:rFonts w:ascii="Times New Roman" w:hAnsi="Times New Roman"/>
        </w:rPr>
        <w:t xml:space="preserve"> March-2019 </w:t>
      </w:r>
      <w:r w:rsidRPr="006E3D05">
        <w:rPr>
          <w:rFonts w:ascii="Times New Roman" w:hAnsi="Times New Roman"/>
        </w:rPr>
        <w:t>to till date.</w:t>
      </w:r>
    </w:p>
    <w:p w14:paraId="178EF721" w14:textId="6781DC7E" w:rsidR="00644670" w:rsidRPr="006E3D05" w:rsidRDefault="00644670" w:rsidP="00644670">
      <w:pPr>
        <w:shd w:val="clear" w:color="auto" w:fill="BFBFBF" w:themeFill="background1" w:themeFillShade="BF"/>
        <w:spacing w:before="20" w:after="20" w:line="276" w:lineRule="auto"/>
        <w:jc w:val="both"/>
        <w:rPr>
          <w:b/>
          <w:sz w:val="22"/>
          <w:szCs w:val="22"/>
          <w:shd w:val="clear" w:color="auto" w:fill="BFBFBF" w:themeFill="background1" w:themeFillShade="BF"/>
        </w:rPr>
      </w:pPr>
      <w:r w:rsidRPr="006E3D05">
        <w:rPr>
          <w:b/>
          <w:sz w:val="22"/>
          <w:szCs w:val="22"/>
          <w:shd w:val="clear" w:color="auto" w:fill="BFBFBF" w:themeFill="background1" w:themeFillShade="BF"/>
        </w:rPr>
        <w:t>EDUCATION:</w:t>
      </w:r>
    </w:p>
    <w:p w14:paraId="62AB75F7" w14:textId="77777777" w:rsidR="00644670" w:rsidRPr="006E3D05" w:rsidRDefault="00644670" w:rsidP="00634F0A">
      <w:pPr>
        <w:overflowPunct w:val="0"/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</w:p>
    <w:p w14:paraId="66D981C9" w14:textId="77777777" w:rsidR="009B52B7" w:rsidRPr="006E3D05" w:rsidRDefault="00975797" w:rsidP="00383301">
      <w:pPr>
        <w:pStyle w:val="ListParagraph"/>
        <w:numPr>
          <w:ilvl w:val="0"/>
          <w:numId w:val="3"/>
        </w:numPr>
        <w:tabs>
          <w:tab w:val="left" w:pos="720"/>
          <w:tab w:val="left" w:pos="1350"/>
        </w:tabs>
        <w:spacing w:after="40"/>
        <w:ind w:right="180"/>
        <w:jc w:val="both"/>
        <w:rPr>
          <w:rFonts w:ascii="Times New Roman" w:hAnsi="Times New Roman"/>
          <w:color w:val="000000"/>
          <w:lang w:eastAsia="en-IN"/>
        </w:rPr>
      </w:pPr>
      <w:r>
        <w:rPr>
          <w:rFonts w:ascii="Times New Roman" w:hAnsi="Times New Roman"/>
          <w:color w:val="000000"/>
          <w:lang w:eastAsia="en-IN"/>
        </w:rPr>
        <w:t xml:space="preserve"> I have completed </w:t>
      </w:r>
      <w:proofErr w:type="spellStart"/>
      <w:r w:rsidR="001C1134">
        <w:rPr>
          <w:rFonts w:ascii="Times New Roman" w:hAnsi="Times New Roman"/>
          <w:b/>
          <w:color w:val="000000"/>
          <w:lang w:eastAsia="en-IN"/>
        </w:rPr>
        <w:t>B.Tech</w:t>
      </w:r>
      <w:proofErr w:type="spellEnd"/>
      <w:r w:rsidR="001C1134">
        <w:rPr>
          <w:rFonts w:ascii="Times New Roman" w:hAnsi="Times New Roman"/>
          <w:b/>
          <w:color w:val="000000"/>
          <w:lang w:eastAsia="en-IN"/>
        </w:rPr>
        <w:t xml:space="preserve"> </w:t>
      </w:r>
      <w:r w:rsidR="00D94F3A">
        <w:rPr>
          <w:rFonts w:ascii="Times New Roman" w:hAnsi="Times New Roman"/>
          <w:b/>
          <w:color w:val="000000"/>
          <w:lang w:eastAsia="en-IN"/>
        </w:rPr>
        <w:t>2014 in</w:t>
      </w:r>
      <w:r w:rsidR="001C1134">
        <w:rPr>
          <w:rFonts w:ascii="Times New Roman" w:hAnsi="Times New Roman"/>
          <w:b/>
          <w:color w:val="000000"/>
          <w:lang w:eastAsia="en-IN"/>
        </w:rPr>
        <w:t xml:space="preserve"> JNTU </w:t>
      </w:r>
      <w:proofErr w:type="spellStart"/>
      <w:r w:rsidR="00D94F3A">
        <w:rPr>
          <w:rFonts w:ascii="Times New Roman" w:hAnsi="Times New Roman"/>
          <w:b/>
          <w:color w:val="000000"/>
          <w:lang w:eastAsia="en-IN"/>
        </w:rPr>
        <w:t>Anantapur</w:t>
      </w:r>
      <w:proofErr w:type="spellEnd"/>
      <w:r w:rsidR="00D94F3A">
        <w:rPr>
          <w:rFonts w:ascii="Times New Roman" w:hAnsi="Times New Roman"/>
          <w:b/>
          <w:color w:val="000000"/>
          <w:lang w:eastAsia="en-IN"/>
        </w:rPr>
        <w:t>.</w:t>
      </w:r>
    </w:p>
    <w:p w14:paraId="4154DBEE" w14:textId="77777777" w:rsidR="00FC2E10" w:rsidRPr="006E3D05" w:rsidRDefault="00FC2E10" w:rsidP="006938A2">
      <w:pPr>
        <w:pStyle w:val="BodyTextIndent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2"/>
          <w:szCs w:val="22"/>
        </w:rPr>
      </w:pPr>
    </w:p>
    <w:p w14:paraId="6F86001E" w14:textId="77777777" w:rsidR="00644670" w:rsidRPr="006E3D05" w:rsidRDefault="00644670" w:rsidP="00644670">
      <w:pPr>
        <w:shd w:val="clear" w:color="auto" w:fill="BFBFBF" w:themeFill="background1" w:themeFillShade="BF"/>
        <w:spacing w:before="20" w:after="20" w:line="276" w:lineRule="auto"/>
        <w:jc w:val="both"/>
        <w:rPr>
          <w:b/>
          <w:sz w:val="22"/>
          <w:szCs w:val="22"/>
          <w:shd w:val="clear" w:color="auto" w:fill="BFBFBF" w:themeFill="background1" w:themeFillShade="BF"/>
        </w:rPr>
      </w:pPr>
      <w:r w:rsidRPr="006E3D05">
        <w:rPr>
          <w:b/>
          <w:sz w:val="22"/>
          <w:szCs w:val="22"/>
          <w:shd w:val="clear" w:color="auto" w:fill="BFBFBF" w:themeFill="background1" w:themeFillShade="BF"/>
        </w:rPr>
        <w:t>TECHNICAL SKILLS:</w:t>
      </w:r>
    </w:p>
    <w:p w14:paraId="02BF63C2" w14:textId="77777777" w:rsidR="00644670" w:rsidRPr="006E3D05" w:rsidRDefault="00644670" w:rsidP="00644670">
      <w:pPr>
        <w:pStyle w:val="BodyText2"/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0362A97A" w14:textId="77777777" w:rsidR="004A241F" w:rsidRPr="006E3D05" w:rsidRDefault="004A241F" w:rsidP="00383301">
      <w:pPr>
        <w:pStyle w:val="BodyText2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Operating Systems</w:t>
      </w:r>
      <w:r w:rsidR="00040CD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040CD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="00040CD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272927" w:rsidRPr="006E3D05">
        <w:rPr>
          <w:rStyle w:val="Emphasis"/>
          <w:rFonts w:ascii="Times New Roman" w:hAnsi="Times New Roman"/>
          <w:b w:val="0"/>
          <w:sz w:val="22"/>
          <w:szCs w:val="22"/>
        </w:rPr>
        <w:t>Windows, Linux</w:t>
      </w:r>
      <w:r w:rsidR="0022350A" w:rsidRPr="006E3D05">
        <w:rPr>
          <w:rStyle w:val="Emphasis"/>
          <w:rFonts w:ascii="Times New Roman" w:hAnsi="Times New Roman"/>
          <w:b w:val="0"/>
          <w:sz w:val="22"/>
          <w:szCs w:val="22"/>
        </w:rPr>
        <w:t>.</w:t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 xml:space="preserve"> </w:t>
      </w:r>
    </w:p>
    <w:p w14:paraId="7B0C4FF0" w14:textId="77777777" w:rsidR="00CD0715" w:rsidRPr="006E3D05" w:rsidRDefault="007F4663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Version Control</w:t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4A4BC4" w:rsidRPr="006E3D05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="004A4BC4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0B2F92" w:rsidRPr="006E3D05">
        <w:rPr>
          <w:rStyle w:val="Emphasis"/>
          <w:rFonts w:ascii="Times New Roman" w:hAnsi="Times New Roman"/>
          <w:b w:val="0"/>
          <w:sz w:val="22"/>
          <w:szCs w:val="22"/>
        </w:rPr>
        <w:t>GIT, SVN</w:t>
      </w:r>
      <w:r w:rsidR="00CD0715" w:rsidRPr="006E3D05">
        <w:rPr>
          <w:rStyle w:val="Emphasis"/>
          <w:rFonts w:ascii="Times New Roman" w:hAnsi="Times New Roman"/>
          <w:b w:val="0"/>
          <w:sz w:val="22"/>
          <w:szCs w:val="22"/>
        </w:rPr>
        <w:t>.</w:t>
      </w:r>
    </w:p>
    <w:p w14:paraId="226397E0" w14:textId="77777777" w:rsidR="004A241F" w:rsidRPr="006E3D05" w:rsidRDefault="00040CD9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Build Tool</w:t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4A241F" w:rsidRPr="006E3D05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="00F02CD0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132714" w:rsidRPr="006E3D05">
        <w:rPr>
          <w:rStyle w:val="Emphasis"/>
          <w:rFonts w:ascii="Times New Roman" w:hAnsi="Times New Roman"/>
          <w:b w:val="0"/>
          <w:sz w:val="22"/>
          <w:szCs w:val="22"/>
        </w:rPr>
        <w:t>Maven, ANT</w:t>
      </w:r>
      <w:r w:rsidR="00F02CD0" w:rsidRPr="006E3D05">
        <w:rPr>
          <w:rStyle w:val="Emphasis"/>
          <w:rFonts w:ascii="Times New Roman" w:hAnsi="Times New Roman"/>
          <w:b w:val="0"/>
          <w:sz w:val="22"/>
          <w:szCs w:val="22"/>
        </w:rPr>
        <w:t>.</w:t>
      </w:r>
    </w:p>
    <w:p w14:paraId="61C63414" w14:textId="77777777" w:rsidR="00F56A23" w:rsidRPr="006E3D05" w:rsidRDefault="00F56A23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 xml:space="preserve">Continuous </w:t>
      </w:r>
      <w:r w:rsidR="007F4663" w:rsidRPr="006E3D05">
        <w:rPr>
          <w:rStyle w:val="Emphasis"/>
          <w:rFonts w:ascii="Times New Roman" w:hAnsi="Times New Roman"/>
          <w:b w:val="0"/>
          <w:sz w:val="22"/>
          <w:szCs w:val="22"/>
        </w:rPr>
        <w:t>Integration</w:t>
      </w:r>
      <w:r w:rsidR="007F4663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7F4663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  <w:t>Jenkins</w:t>
      </w:r>
      <w:r w:rsidR="00334370" w:rsidRPr="006E3D05">
        <w:rPr>
          <w:rStyle w:val="Emphasis"/>
          <w:rFonts w:ascii="Times New Roman" w:hAnsi="Times New Roman"/>
          <w:b w:val="0"/>
          <w:sz w:val="22"/>
          <w:szCs w:val="22"/>
        </w:rPr>
        <w:t>, Hudson</w:t>
      </w:r>
      <w:r w:rsidR="00AB01FA" w:rsidRPr="006E3D05">
        <w:rPr>
          <w:rStyle w:val="Emphasis"/>
          <w:rFonts w:ascii="Times New Roman" w:hAnsi="Times New Roman"/>
          <w:b w:val="0"/>
          <w:sz w:val="22"/>
          <w:szCs w:val="22"/>
        </w:rPr>
        <w:t>.</w:t>
      </w:r>
    </w:p>
    <w:p w14:paraId="0BC8DCF4" w14:textId="77777777" w:rsidR="00F56A23" w:rsidRPr="00DF0DAD" w:rsidRDefault="00040CD9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DF0DAD">
        <w:rPr>
          <w:rStyle w:val="Emphasis"/>
          <w:rFonts w:ascii="Times New Roman" w:hAnsi="Times New Roman"/>
          <w:b w:val="0"/>
          <w:sz w:val="22"/>
          <w:szCs w:val="22"/>
        </w:rPr>
        <w:t>Scripting Language</w:t>
      </w:r>
      <w:r w:rsidRPr="00DF0DAD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DF0DAD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93238C" w:rsidRPr="00DF0DAD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="0093238C" w:rsidRPr="00DF0DAD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147F3D" w:rsidRPr="00DF0DAD">
        <w:rPr>
          <w:rStyle w:val="Emphasis"/>
          <w:rFonts w:ascii="Times New Roman" w:hAnsi="Times New Roman"/>
          <w:b w:val="0"/>
          <w:sz w:val="22"/>
          <w:szCs w:val="22"/>
        </w:rPr>
        <w:t>Shell</w:t>
      </w:r>
      <w:r w:rsidR="00644670" w:rsidRPr="00DF0DAD">
        <w:rPr>
          <w:rStyle w:val="Emphasis"/>
          <w:rFonts w:ascii="Times New Roman" w:hAnsi="Times New Roman"/>
          <w:b w:val="0"/>
          <w:sz w:val="22"/>
          <w:szCs w:val="22"/>
        </w:rPr>
        <w:t xml:space="preserve"> </w:t>
      </w:r>
      <w:r w:rsidR="00147F3D" w:rsidRPr="00DF0DAD">
        <w:rPr>
          <w:rStyle w:val="Emphasis"/>
          <w:rFonts w:ascii="Times New Roman" w:hAnsi="Times New Roman"/>
          <w:b w:val="0"/>
          <w:sz w:val="22"/>
          <w:szCs w:val="22"/>
        </w:rPr>
        <w:t>(Bash) Scripting.</w:t>
      </w:r>
    </w:p>
    <w:p w14:paraId="33D12F85" w14:textId="77777777" w:rsidR="00AB01FA" w:rsidRPr="006E3D05" w:rsidRDefault="007F4663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Continuous Deployment</w:t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4C5319">
        <w:rPr>
          <w:rStyle w:val="Emphasis"/>
          <w:rFonts w:ascii="Times New Roman" w:hAnsi="Times New Roman"/>
          <w:b w:val="0"/>
          <w:sz w:val="22"/>
          <w:szCs w:val="22"/>
        </w:rPr>
        <w:t xml:space="preserve">:             </w:t>
      </w:r>
      <w:r w:rsidR="0022350A" w:rsidRPr="006E3D05">
        <w:rPr>
          <w:rStyle w:val="Emphasis"/>
          <w:rFonts w:ascii="Times New Roman" w:hAnsi="Times New Roman"/>
          <w:b w:val="0"/>
          <w:sz w:val="22"/>
          <w:szCs w:val="22"/>
        </w:rPr>
        <w:t>Chef</w:t>
      </w:r>
    </w:p>
    <w:p w14:paraId="7B18C19A" w14:textId="77777777" w:rsidR="006362A9" w:rsidRPr="006E3D05" w:rsidRDefault="00487814" w:rsidP="00383301">
      <w:pPr>
        <w:pStyle w:val="BodyText2"/>
        <w:numPr>
          <w:ilvl w:val="0"/>
          <w:numId w:val="3"/>
        </w:numPr>
        <w:spacing w:line="360" w:lineRule="auto"/>
        <w:jc w:val="left"/>
        <w:rPr>
          <w:rStyle w:val="Emphasis"/>
          <w:rFonts w:ascii="Times New Roman" w:hAnsi="Times New Roman"/>
          <w:b w:val="0"/>
          <w:sz w:val="22"/>
          <w:szCs w:val="22"/>
        </w:rPr>
      </w:pP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Application Server</w:t>
      </w:r>
      <w:r w:rsidR="00040CD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040CD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="006362A9" w:rsidRPr="006E3D05">
        <w:rPr>
          <w:rStyle w:val="Emphasis"/>
          <w:rFonts w:ascii="Times New Roman" w:hAnsi="Times New Roman"/>
          <w:b w:val="0"/>
          <w:sz w:val="22"/>
          <w:szCs w:val="22"/>
        </w:rPr>
        <w:t>:</w:t>
      </w:r>
      <w:r w:rsidR="006362A9" w:rsidRPr="006E3D05">
        <w:rPr>
          <w:rStyle w:val="Emphasis"/>
          <w:rFonts w:ascii="Times New Roman" w:hAnsi="Times New Roman"/>
          <w:b w:val="0"/>
          <w:sz w:val="22"/>
          <w:szCs w:val="22"/>
        </w:rPr>
        <w:tab/>
      </w:r>
      <w:r w:rsidRPr="006E3D05">
        <w:rPr>
          <w:rStyle w:val="Emphasis"/>
          <w:rFonts w:ascii="Times New Roman" w:hAnsi="Times New Roman"/>
          <w:b w:val="0"/>
          <w:sz w:val="22"/>
          <w:szCs w:val="22"/>
        </w:rPr>
        <w:t>Tomcat</w:t>
      </w:r>
    </w:p>
    <w:p w14:paraId="7FC82B4D" w14:textId="77777777" w:rsidR="00084169" w:rsidRPr="006E3D05" w:rsidRDefault="004A241F" w:rsidP="00383301">
      <w:pPr>
        <w:pStyle w:val="ListParagraph"/>
        <w:numPr>
          <w:ilvl w:val="0"/>
          <w:numId w:val="3"/>
        </w:numPr>
        <w:suppressAutoHyphens/>
        <w:spacing w:after="0" w:line="360" w:lineRule="auto"/>
        <w:rPr>
          <w:rStyle w:val="Emphasis"/>
          <w:rFonts w:ascii="Times New Roman" w:hAnsi="Times New Roman"/>
          <w:b w:val="0"/>
        </w:rPr>
      </w:pPr>
      <w:r w:rsidRPr="006E3D05">
        <w:rPr>
          <w:rStyle w:val="Emphasis"/>
          <w:rFonts w:ascii="Times New Roman" w:hAnsi="Times New Roman"/>
          <w:b w:val="0"/>
        </w:rPr>
        <w:t>Service management tools</w:t>
      </w:r>
      <w:r w:rsidR="00040CD9" w:rsidRPr="006E3D05">
        <w:rPr>
          <w:rStyle w:val="Emphasis"/>
          <w:rFonts w:ascii="Times New Roman" w:hAnsi="Times New Roman"/>
          <w:b w:val="0"/>
        </w:rPr>
        <w:tab/>
      </w:r>
      <w:r w:rsidRPr="006E3D05">
        <w:rPr>
          <w:rStyle w:val="Emphasis"/>
          <w:rFonts w:ascii="Times New Roman" w:hAnsi="Times New Roman"/>
          <w:b w:val="0"/>
        </w:rPr>
        <w:t>:</w:t>
      </w:r>
      <w:r w:rsidR="00F02CD0" w:rsidRPr="006E3D05">
        <w:rPr>
          <w:rStyle w:val="Emphasis"/>
          <w:rFonts w:ascii="Times New Roman" w:hAnsi="Times New Roman"/>
          <w:b w:val="0"/>
        </w:rPr>
        <w:tab/>
      </w:r>
      <w:r w:rsidR="00900202" w:rsidRPr="006E3D05">
        <w:rPr>
          <w:rStyle w:val="Emphasis"/>
          <w:rFonts w:ascii="Times New Roman" w:hAnsi="Times New Roman"/>
          <w:b w:val="0"/>
        </w:rPr>
        <w:t>JIRA, SDI</w:t>
      </w:r>
      <w:r w:rsidR="00C15A79">
        <w:rPr>
          <w:rStyle w:val="Emphasis"/>
          <w:rFonts w:ascii="Times New Roman" w:hAnsi="Times New Roman"/>
          <w:b w:val="0"/>
        </w:rPr>
        <w:t xml:space="preserve"> Ticketing </w:t>
      </w:r>
      <w:r w:rsidR="00900202">
        <w:rPr>
          <w:rStyle w:val="Emphasis"/>
          <w:rFonts w:ascii="Times New Roman" w:hAnsi="Times New Roman"/>
          <w:b w:val="0"/>
        </w:rPr>
        <w:t>tool, Service</w:t>
      </w:r>
      <w:r w:rsidR="00196B25">
        <w:rPr>
          <w:rStyle w:val="Emphasis"/>
          <w:rFonts w:ascii="Times New Roman" w:hAnsi="Times New Roman"/>
          <w:b w:val="0"/>
        </w:rPr>
        <w:t xml:space="preserve"> now</w:t>
      </w:r>
    </w:p>
    <w:p w14:paraId="3D321AA4" w14:textId="77777777" w:rsidR="00430674" w:rsidRDefault="00040CD9" w:rsidP="00383301">
      <w:pPr>
        <w:pStyle w:val="ListParagraph"/>
        <w:numPr>
          <w:ilvl w:val="0"/>
          <w:numId w:val="3"/>
        </w:numPr>
        <w:suppressAutoHyphens/>
        <w:spacing w:after="0" w:line="360" w:lineRule="auto"/>
        <w:rPr>
          <w:rStyle w:val="Emphasis"/>
          <w:rFonts w:ascii="Times New Roman" w:hAnsi="Times New Roman"/>
          <w:b w:val="0"/>
        </w:rPr>
      </w:pPr>
      <w:r w:rsidRPr="006E3D05">
        <w:rPr>
          <w:rStyle w:val="Emphasis"/>
          <w:rFonts w:ascii="Times New Roman" w:hAnsi="Times New Roman"/>
          <w:b w:val="0"/>
        </w:rPr>
        <w:t>Virtual tool</w:t>
      </w:r>
      <w:r w:rsidRPr="006E3D05">
        <w:rPr>
          <w:rStyle w:val="Emphasis"/>
          <w:rFonts w:ascii="Times New Roman" w:hAnsi="Times New Roman"/>
          <w:b w:val="0"/>
        </w:rPr>
        <w:tab/>
      </w:r>
      <w:r w:rsidRPr="006E3D05">
        <w:rPr>
          <w:rStyle w:val="Emphasis"/>
          <w:rFonts w:ascii="Times New Roman" w:hAnsi="Times New Roman"/>
          <w:b w:val="0"/>
        </w:rPr>
        <w:tab/>
      </w:r>
      <w:r w:rsidRPr="006E3D05">
        <w:rPr>
          <w:rStyle w:val="Emphasis"/>
          <w:rFonts w:ascii="Times New Roman" w:hAnsi="Times New Roman"/>
          <w:b w:val="0"/>
        </w:rPr>
        <w:tab/>
        <w:t>:</w:t>
      </w:r>
      <w:r w:rsidRPr="006E3D05">
        <w:rPr>
          <w:rStyle w:val="Emphasis"/>
          <w:rFonts w:ascii="Times New Roman" w:hAnsi="Times New Roman"/>
          <w:b w:val="0"/>
        </w:rPr>
        <w:tab/>
      </w:r>
      <w:r w:rsidR="0022350A" w:rsidRPr="006E3D05">
        <w:rPr>
          <w:rStyle w:val="Emphasis"/>
          <w:rFonts w:ascii="Times New Roman" w:hAnsi="Times New Roman"/>
          <w:b w:val="0"/>
        </w:rPr>
        <w:t xml:space="preserve"> </w:t>
      </w:r>
      <w:proofErr w:type="spellStart"/>
      <w:r w:rsidR="00430674" w:rsidRPr="006E3D05">
        <w:rPr>
          <w:rStyle w:val="Emphasis"/>
          <w:rFonts w:ascii="Times New Roman" w:hAnsi="Times New Roman"/>
          <w:b w:val="0"/>
        </w:rPr>
        <w:t>Docker</w:t>
      </w:r>
      <w:proofErr w:type="spellEnd"/>
      <w:r w:rsidR="00430674" w:rsidRPr="006E3D05">
        <w:rPr>
          <w:rStyle w:val="Emphasis"/>
          <w:rFonts w:ascii="Times New Roman" w:hAnsi="Times New Roman"/>
          <w:b w:val="0"/>
        </w:rPr>
        <w:t xml:space="preserve"> </w:t>
      </w:r>
    </w:p>
    <w:p w14:paraId="4634CE2F" w14:textId="1552F845" w:rsidR="008507F5" w:rsidRDefault="008507F5" w:rsidP="00383301">
      <w:pPr>
        <w:pStyle w:val="ListParagraph"/>
        <w:numPr>
          <w:ilvl w:val="0"/>
          <w:numId w:val="3"/>
        </w:numPr>
        <w:suppressAutoHyphens/>
        <w:spacing w:after="0" w:line="360" w:lineRule="auto"/>
        <w:rPr>
          <w:rStyle w:val="Emphasis"/>
          <w:rFonts w:ascii="Times New Roman" w:hAnsi="Times New Roman"/>
          <w:b w:val="0"/>
        </w:rPr>
      </w:pPr>
      <w:r>
        <w:rPr>
          <w:rStyle w:val="Emphasis"/>
          <w:rFonts w:ascii="Times New Roman" w:hAnsi="Times New Roman"/>
          <w:b w:val="0"/>
        </w:rPr>
        <w:t>Others</w:t>
      </w:r>
      <w:r>
        <w:rPr>
          <w:rStyle w:val="Emphasis"/>
          <w:rFonts w:ascii="Times New Roman" w:hAnsi="Times New Roman"/>
          <w:b w:val="0"/>
        </w:rPr>
        <w:tab/>
      </w:r>
      <w:r>
        <w:rPr>
          <w:rStyle w:val="Emphasis"/>
          <w:rFonts w:ascii="Times New Roman" w:hAnsi="Times New Roman"/>
          <w:b w:val="0"/>
        </w:rPr>
        <w:tab/>
      </w:r>
      <w:r>
        <w:rPr>
          <w:rStyle w:val="Emphasis"/>
          <w:rFonts w:ascii="Times New Roman" w:hAnsi="Times New Roman"/>
          <w:b w:val="0"/>
        </w:rPr>
        <w:tab/>
      </w:r>
      <w:r>
        <w:rPr>
          <w:rStyle w:val="Emphasis"/>
          <w:rFonts w:ascii="Times New Roman" w:hAnsi="Times New Roman"/>
          <w:b w:val="0"/>
        </w:rPr>
        <w:tab/>
        <w:t>:</w:t>
      </w:r>
      <w:r>
        <w:rPr>
          <w:rStyle w:val="Emphasis"/>
          <w:rFonts w:ascii="Times New Roman" w:hAnsi="Times New Roman"/>
          <w:b w:val="0"/>
        </w:rPr>
        <w:tab/>
        <w:t xml:space="preserve">Nexus, </w:t>
      </w:r>
      <w:proofErr w:type="spellStart"/>
      <w:r>
        <w:rPr>
          <w:rStyle w:val="Emphasis"/>
          <w:rFonts w:ascii="Times New Roman" w:hAnsi="Times New Roman"/>
          <w:b w:val="0"/>
        </w:rPr>
        <w:t>Sonarqube</w:t>
      </w:r>
      <w:proofErr w:type="spellEnd"/>
    </w:p>
    <w:p w14:paraId="06F39FD1" w14:textId="77777777" w:rsidR="00181723" w:rsidRPr="00181723" w:rsidRDefault="00181723" w:rsidP="00181723">
      <w:pPr>
        <w:suppressAutoHyphens/>
        <w:spacing w:line="360" w:lineRule="auto"/>
        <w:rPr>
          <w:rStyle w:val="Emphasis"/>
          <w:b w:val="0"/>
        </w:rPr>
      </w:pPr>
    </w:p>
    <w:p w14:paraId="43F5EBDB" w14:textId="77777777" w:rsidR="00181723" w:rsidRPr="00181723" w:rsidRDefault="00181723" w:rsidP="00181723">
      <w:pPr>
        <w:pStyle w:val="ListParagraph"/>
        <w:numPr>
          <w:ilvl w:val="0"/>
          <w:numId w:val="3"/>
        </w:numPr>
        <w:shd w:val="clear" w:color="auto" w:fill="BFBFBF" w:themeFill="background1" w:themeFillShade="BF"/>
        <w:spacing w:before="20" w:after="20"/>
        <w:jc w:val="both"/>
        <w:rPr>
          <w:b/>
          <w:shd w:val="clear" w:color="auto" w:fill="BFBFBF" w:themeFill="background1" w:themeFillShade="BF"/>
        </w:rPr>
      </w:pPr>
      <w:r w:rsidRPr="00181723">
        <w:rPr>
          <w:b/>
          <w:shd w:val="clear" w:color="auto" w:fill="BFBFBF" w:themeFill="background1" w:themeFillShade="BF"/>
        </w:rPr>
        <w:t>PROJECTS:</w:t>
      </w:r>
    </w:p>
    <w:p w14:paraId="78C2274C" w14:textId="4323382A" w:rsidR="00DF0DAD" w:rsidRDefault="00691535" w:rsidP="00181723">
      <w:pPr>
        <w:tabs>
          <w:tab w:val="left" w:pos="1927"/>
          <w:tab w:val="left" w:pos="2084"/>
        </w:tabs>
        <w:spacing w:before="7" w:line="283" w:lineRule="auto"/>
        <w:ind w:right="3470"/>
        <w:rPr>
          <w:b/>
        </w:rPr>
      </w:pPr>
      <w:r w:rsidRPr="003601BB">
        <w:rPr>
          <w:b/>
        </w:rPr>
        <w:t xml:space="preserve">  </w:t>
      </w:r>
      <w:r w:rsidR="00181723" w:rsidRPr="003601BB">
        <w:rPr>
          <w:b/>
        </w:rPr>
        <w:t>Project #03</w:t>
      </w:r>
      <w:r w:rsidR="00DF0DAD" w:rsidRPr="003601BB">
        <w:rPr>
          <w:b/>
        </w:rPr>
        <w:t>:</w:t>
      </w:r>
      <w:r w:rsidR="00DF0DAD">
        <w:rPr>
          <w:b/>
        </w:rPr>
        <w:tab/>
      </w:r>
      <w:r w:rsidR="00DF0DAD">
        <w:rPr>
          <w:b/>
        </w:rPr>
        <w:tab/>
        <w:t xml:space="preserve">GSEP (Global software Engineering platform) </w:t>
      </w:r>
      <w:r w:rsidR="00CA13AD">
        <w:rPr>
          <w:b/>
        </w:rPr>
        <w:t xml:space="preserve">               </w:t>
      </w:r>
      <w:r>
        <w:rPr>
          <w:b/>
        </w:rPr>
        <w:t xml:space="preserve">  </w:t>
      </w:r>
      <w:r w:rsidR="003D3AC1">
        <w:rPr>
          <w:b/>
        </w:rPr>
        <w:t xml:space="preserve"> </w:t>
      </w:r>
      <w:r w:rsidR="003601BB">
        <w:rPr>
          <w:b/>
        </w:rPr>
        <w:t xml:space="preserve">        </w:t>
      </w:r>
      <w:r w:rsidR="00371D3C">
        <w:rPr>
          <w:b/>
        </w:rPr>
        <w:t xml:space="preserve">       </w:t>
      </w:r>
      <w:r w:rsidR="00DF0DAD">
        <w:rPr>
          <w:b/>
        </w:rPr>
        <w:t>Client</w:t>
      </w:r>
      <w:r w:rsidR="00DF0DAD">
        <w:rPr>
          <w:b/>
        </w:rPr>
        <w:tab/>
        <w:t>: Mercedes Benz</w:t>
      </w:r>
    </w:p>
    <w:p w14:paraId="4B6A958E" w14:textId="77777777" w:rsidR="00DF0DAD" w:rsidRDefault="00DF0DAD" w:rsidP="00DF0DAD">
      <w:pPr>
        <w:tabs>
          <w:tab w:val="left" w:pos="1945"/>
        </w:tabs>
        <w:spacing w:before="2"/>
        <w:ind w:left="106"/>
      </w:pPr>
      <w:r>
        <w:rPr>
          <w:b/>
        </w:rPr>
        <w:t>Duration</w:t>
      </w:r>
      <w:r>
        <w:rPr>
          <w:b/>
        </w:rPr>
        <w:tab/>
        <w:t xml:space="preserve">: </w:t>
      </w:r>
      <w:r>
        <w:t xml:space="preserve">August 2019 </w:t>
      </w:r>
      <w:r>
        <w:rPr>
          <w:b/>
        </w:rPr>
        <w:t xml:space="preserve">- </w:t>
      </w:r>
      <w:r>
        <w:t>Present</w:t>
      </w:r>
    </w:p>
    <w:p w14:paraId="52F847AB" w14:textId="77777777" w:rsidR="00DF0DAD" w:rsidRPr="00DF2FF7" w:rsidRDefault="00DF0DAD" w:rsidP="00DF0DAD">
      <w:pPr>
        <w:pStyle w:val="BodyText"/>
        <w:tabs>
          <w:tab w:val="left" w:pos="1905"/>
        </w:tabs>
        <w:spacing w:before="51" w:line="283" w:lineRule="auto"/>
        <w:ind w:left="2131" w:right="461" w:hanging="2025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b/>
          <w:sz w:val="22"/>
          <w:szCs w:val="22"/>
        </w:rPr>
        <w:t>Environment</w:t>
      </w:r>
      <w:r w:rsidRPr="00DF2FF7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Maven, Jenkins,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Sonarqube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Nexus,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Jira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Confluence, </w:t>
      </w:r>
      <w:r w:rsidRPr="00DF2FF7">
        <w:rPr>
          <w:rFonts w:asciiTheme="minorHAnsi" w:hAnsiTheme="minorHAnsi" w:cstheme="minorHAnsi"/>
          <w:spacing w:val="-3"/>
          <w:sz w:val="22"/>
          <w:szCs w:val="22"/>
        </w:rPr>
        <w:t xml:space="preserve">Crowd,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Bitbucket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, Shell script,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Bmc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 remedy,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Jfrog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>.</w:t>
      </w:r>
    </w:p>
    <w:p w14:paraId="4BD74884" w14:textId="554475EE" w:rsidR="00DF0DAD" w:rsidRPr="00DF2FF7" w:rsidRDefault="00DF0DAD" w:rsidP="0019495D">
      <w:pPr>
        <w:pStyle w:val="BodyText"/>
        <w:tabs>
          <w:tab w:val="left" w:pos="2018"/>
        </w:tabs>
        <w:spacing w:before="3"/>
        <w:ind w:left="106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b/>
          <w:sz w:val="22"/>
          <w:szCs w:val="22"/>
        </w:rPr>
        <w:t>Role</w:t>
      </w:r>
      <w:r w:rsidR="0019495D" w:rsidRPr="00DF2FF7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DF2FF7">
        <w:rPr>
          <w:rFonts w:asciiTheme="minorHAnsi" w:hAnsiTheme="minorHAnsi" w:cstheme="minorHAnsi"/>
          <w:b/>
          <w:sz w:val="22"/>
          <w:szCs w:val="22"/>
        </w:rPr>
        <w:t>:</w:t>
      </w:r>
      <w:r w:rsidRPr="00DF2FF7">
        <w:rPr>
          <w:rFonts w:asciiTheme="minorHAnsi" w:hAnsiTheme="minorHAnsi" w:cstheme="minorHAnsi"/>
          <w:sz w:val="22"/>
          <w:szCs w:val="22"/>
        </w:rPr>
        <w:t xml:space="preserve"> Specialist Engineer</w:t>
      </w:r>
    </w:p>
    <w:p w14:paraId="3E6D1BC7" w14:textId="77777777" w:rsidR="0019495D" w:rsidRPr="00DF2FF7" w:rsidRDefault="0019495D" w:rsidP="0019495D">
      <w:pPr>
        <w:pStyle w:val="BodyText"/>
        <w:tabs>
          <w:tab w:val="left" w:pos="2018"/>
        </w:tabs>
        <w:spacing w:before="3"/>
        <w:ind w:left="106"/>
        <w:rPr>
          <w:rFonts w:asciiTheme="minorHAnsi" w:hAnsiTheme="minorHAnsi" w:cstheme="minorHAnsi"/>
          <w:sz w:val="22"/>
          <w:szCs w:val="22"/>
        </w:rPr>
      </w:pPr>
    </w:p>
    <w:p w14:paraId="1D05CB5E" w14:textId="369DD09F" w:rsidR="00DF0DAD" w:rsidRPr="00DF2FF7" w:rsidRDefault="00DF0DAD" w:rsidP="007548C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Creation of complex workflows including project workflows, field configurations, screen schemes, permission schemes and notification schemes.</w:t>
      </w:r>
    </w:p>
    <w:p w14:paraId="02579FB5" w14:textId="403D3CC0" w:rsidR="00DF0DAD" w:rsidRPr="00DF2FF7" w:rsidRDefault="00DF0DAD" w:rsidP="007548CA">
      <w:pPr>
        <w:pStyle w:val="BodyText"/>
        <w:numPr>
          <w:ilvl w:val="0"/>
          <w:numId w:val="11"/>
        </w:numPr>
        <w:spacing w:before="2" w:line="286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 xml:space="preserve">Integration of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Jira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 with other applications such as confluence, zephyr,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 and Jenkins.</w:t>
      </w:r>
    </w:p>
    <w:p w14:paraId="76968BF6" w14:textId="46357546" w:rsidR="00DF0DAD" w:rsidRPr="00DF2FF7" w:rsidRDefault="00DF0DAD" w:rsidP="007548CA">
      <w:pPr>
        <w:pStyle w:val="BodyText"/>
        <w:numPr>
          <w:ilvl w:val="0"/>
          <w:numId w:val="11"/>
        </w:numPr>
        <w:spacing w:line="270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Analyzing the logs, Re-index JIRA and monitoring the applications.</w:t>
      </w:r>
    </w:p>
    <w:p w14:paraId="088458D4" w14:textId="3B170C86" w:rsidR="00DF0DAD" w:rsidRPr="00DF2FF7" w:rsidRDefault="00DF0DAD" w:rsidP="007548CA">
      <w:pPr>
        <w:pStyle w:val="BodyText"/>
        <w:numPr>
          <w:ilvl w:val="0"/>
          <w:numId w:val="11"/>
        </w:numPr>
        <w:spacing w:before="13" w:line="286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Implementing Jenkins to perform build automation, Continuous Integration and continuous deployment.</w:t>
      </w:r>
    </w:p>
    <w:p w14:paraId="58507C2E" w14:textId="18965F6A" w:rsidR="00DF0DAD" w:rsidRPr="00DF2FF7" w:rsidRDefault="00DF0DAD" w:rsidP="007548CA">
      <w:pPr>
        <w:pStyle w:val="BodyText"/>
        <w:numPr>
          <w:ilvl w:val="0"/>
          <w:numId w:val="11"/>
        </w:numPr>
        <w:spacing w:line="287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 xml:space="preserve"> Integrated </w:t>
      </w:r>
      <w:proofErr w:type="spellStart"/>
      <w:r w:rsidRPr="00DF2FF7">
        <w:rPr>
          <w:rFonts w:asciiTheme="minorHAnsi" w:hAnsiTheme="minorHAnsi" w:cstheme="minorHAnsi"/>
          <w:sz w:val="22"/>
          <w:szCs w:val="22"/>
        </w:rPr>
        <w:t>sonarqube</w:t>
      </w:r>
      <w:proofErr w:type="spellEnd"/>
      <w:r w:rsidRPr="00DF2FF7">
        <w:rPr>
          <w:rFonts w:asciiTheme="minorHAnsi" w:hAnsiTheme="minorHAnsi" w:cstheme="minorHAnsi"/>
          <w:sz w:val="22"/>
          <w:szCs w:val="22"/>
        </w:rPr>
        <w:t xml:space="preserve"> with Jenkins for continuous inspection of code quality and analysis</w:t>
      </w:r>
    </w:p>
    <w:p w14:paraId="22B8CF46" w14:textId="7F8114FB" w:rsidR="00DF0DAD" w:rsidRPr="00DF2FF7" w:rsidRDefault="00FA1E05" w:rsidP="00DF0DAD">
      <w:pPr>
        <w:pStyle w:val="BodyText"/>
        <w:spacing w:line="265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gramStart"/>
      <w:r w:rsidR="00DF0DAD" w:rsidRPr="00DF2FF7">
        <w:rPr>
          <w:rFonts w:asciiTheme="minorHAnsi" w:hAnsiTheme="minorHAnsi" w:cstheme="minorHAnsi"/>
          <w:sz w:val="22"/>
          <w:szCs w:val="22"/>
        </w:rPr>
        <w:t>with</w:t>
      </w:r>
      <w:proofErr w:type="gramEnd"/>
      <w:r w:rsidR="00DF0DAD" w:rsidRPr="00DF2F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0DAD" w:rsidRPr="00DF2FF7">
        <w:rPr>
          <w:rFonts w:asciiTheme="minorHAnsi" w:hAnsiTheme="minorHAnsi" w:cstheme="minorHAnsi"/>
          <w:sz w:val="22"/>
          <w:szCs w:val="22"/>
        </w:rPr>
        <w:t>sonarqube</w:t>
      </w:r>
      <w:proofErr w:type="spellEnd"/>
      <w:r w:rsidR="00DF0DAD" w:rsidRPr="00DF2FF7">
        <w:rPr>
          <w:rFonts w:asciiTheme="minorHAnsi" w:hAnsiTheme="minorHAnsi" w:cstheme="minorHAnsi"/>
          <w:sz w:val="22"/>
          <w:szCs w:val="22"/>
        </w:rPr>
        <w:t xml:space="preserve"> scanner for maven.</w:t>
      </w:r>
    </w:p>
    <w:p w14:paraId="26F46CC0" w14:textId="2177A563" w:rsidR="00DF0DAD" w:rsidRPr="00DF2FF7" w:rsidRDefault="00DF0DAD" w:rsidP="00E445CE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 xml:space="preserve"> Interact with business analysts and software developers for bug reviews and participated in QA meetings.</w:t>
      </w:r>
    </w:p>
    <w:p w14:paraId="09FCBDB2" w14:textId="5F525E65" w:rsidR="00DF0DAD" w:rsidRPr="00DF2FF7" w:rsidRDefault="00DF0DAD" w:rsidP="00E445CE">
      <w:pPr>
        <w:pStyle w:val="BodyText"/>
        <w:numPr>
          <w:ilvl w:val="0"/>
          <w:numId w:val="12"/>
        </w:numPr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 xml:space="preserve"> Maintain the documentation of confluence pages and provide to the customers.</w:t>
      </w:r>
    </w:p>
    <w:p w14:paraId="40061521" w14:textId="0436EDF5" w:rsidR="00DF0DAD" w:rsidRPr="00DF2FF7" w:rsidRDefault="00DF0DAD" w:rsidP="00E445CE">
      <w:pPr>
        <w:pStyle w:val="BodyText"/>
        <w:numPr>
          <w:ilvl w:val="0"/>
          <w:numId w:val="12"/>
        </w:numPr>
        <w:spacing w:line="285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Testing the plugins, Application behavior and document the test cases.</w:t>
      </w:r>
    </w:p>
    <w:p w14:paraId="4465670F" w14:textId="7C468311" w:rsidR="00DF0DAD" w:rsidRPr="00DF2FF7" w:rsidRDefault="00DF0DAD" w:rsidP="00E445CE">
      <w:pPr>
        <w:pStyle w:val="BodyText"/>
        <w:numPr>
          <w:ilvl w:val="0"/>
          <w:numId w:val="12"/>
        </w:numPr>
        <w:spacing w:line="285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Regular backup the data and restoration of the data as per request.</w:t>
      </w:r>
    </w:p>
    <w:p w14:paraId="012F7CA6" w14:textId="1E5B463B" w:rsidR="00DF0DAD" w:rsidRPr="00DF2FF7" w:rsidRDefault="00DF0DAD" w:rsidP="00E445CE">
      <w:pPr>
        <w:pStyle w:val="BodyText"/>
        <w:numPr>
          <w:ilvl w:val="0"/>
          <w:numId w:val="12"/>
        </w:numPr>
        <w:spacing w:line="285" w:lineRule="exact"/>
        <w:rPr>
          <w:rFonts w:asciiTheme="minorHAnsi" w:hAnsiTheme="minorHAnsi" w:cstheme="minorHAnsi"/>
          <w:sz w:val="22"/>
          <w:szCs w:val="22"/>
        </w:rPr>
      </w:pPr>
      <w:r w:rsidRPr="00DF2FF7">
        <w:rPr>
          <w:rFonts w:asciiTheme="minorHAnsi" w:hAnsiTheme="minorHAnsi" w:cstheme="minorHAnsi"/>
          <w:sz w:val="22"/>
          <w:szCs w:val="22"/>
        </w:rPr>
        <w:t>Preparing the reports and sending those via email using filter subscriptions.</w:t>
      </w:r>
    </w:p>
    <w:p w14:paraId="67A9BFE8" w14:textId="77777777" w:rsidR="00E5355C" w:rsidRDefault="00E5355C" w:rsidP="00E5355C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p w14:paraId="6C8168BC" w14:textId="77777777" w:rsidR="00F1052D" w:rsidRDefault="00F1052D" w:rsidP="00E5355C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p w14:paraId="3B9BE4FD" w14:textId="77777777" w:rsidR="00F1052D" w:rsidRPr="00DF2FF7" w:rsidRDefault="00F1052D" w:rsidP="00E5355C">
      <w:pPr>
        <w:pStyle w:val="BodyText"/>
        <w:ind w:left="720"/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GoBack"/>
      <w:bookmarkEnd w:id="0"/>
    </w:p>
    <w:p w14:paraId="32DBD409" w14:textId="77777777" w:rsidR="00DD2E2A" w:rsidRPr="006E3D05" w:rsidRDefault="00DD2E2A" w:rsidP="00DD2E2A">
      <w:pPr>
        <w:shd w:val="clear" w:color="auto" w:fill="BFBFBF" w:themeFill="background1" w:themeFillShade="BF"/>
        <w:spacing w:before="20" w:after="20" w:line="276" w:lineRule="auto"/>
        <w:jc w:val="both"/>
        <w:rPr>
          <w:b/>
          <w:sz w:val="22"/>
          <w:szCs w:val="22"/>
          <w:shd w:val="clear" w:color="auto" w:fill="BFBFBF" w:themeFill="background1" w:themeFillShade="BF"/>
        </w:rPr>
      </w:pPr>
      <w:r w:rsidRPr="006E3D05">
        <w:rPr>
          <w:b/>
          <w:sz w:val="22"/>
          <w:szCs w:val="22"/>
          <w:shd w:val="clear" w:color="auto" w:fill="BFBFBF" w:themeFill="background1" w:themeFillShade="BF"/>
        </w:rPr>
        <w:lastRenderedPageBreak/>
        <w:t>PROJECTS:</w:t>
      </w:r>
    </w:p>
    <w:p w14:paraId="36622221" w14:textId="77777777" w:rsidR="00386A7B" w:rsidRPr="006E3D05" w:rsidRDefault="00386A7B" w:rsidP="00965F03">
      <w:pPr>
        <w:pStyle w:val="NoSpacing"/>
        <w:ind w:left="360"/>
        <w:rPr>
          <w:rFonts w:ascii="Times New Roman" w:hAnsi="Times New Roman"/>
        </w:rPr>
      </w:pPr>
      <w:r w:rsidRPr="006E3D05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14:paraId="6DC4230D" w14:textId="7D92BC6B" w:rsidR="00386A7B" w:rsidRPr="006E3D05" w:rsidRDefault="00386A7B" w:rsidP="00057FCE">
      <w:pPr>
        <w:tabs>
          <w:tab w:val="left" w:pos="2835"/>
        </w:tabs>
        <w:spacing w:line="360" w:lineRule="auto"/>
        <w:rPr>
          <w:b/>
          <w:sz w:val="22"/>
          <w:szCs w:val="22"/>
          <w:u w:val="single"/>
        </w:rPr>
      </w:pPr>
      <w:r w:rsidRPr="006E3D05">
        <w:rPr>
          <w:sz w:val="22"/>
          <w:szCs w:val="22"/>
        </w:rPr>
        <w:t xml:space="preserve"> </w:t>
      </w:r>
      <w:r w:rsidR="00181723">
        <w:rPr>
          <w:b/>
          <w:sz w:val="22"/>
          <w:szCs w:val="22"/>
          <w:u w:val="single"/>
        </w:rPr>
        <w:t>Project #02</w:t>
      </w:r>
    </w:p>
    <w:p w14:paraId="1881AC7A" w14:textId="088A861D" w:rsidR="001E490C" w:rsidRPr="002C02A7" w:rsidRDefault="00745080" w:rsidP="00745080">
      <w:pPr>
        <w:autoSpaceDE w:val="0"/>
        <w:autoSpaceDN w:val="0"/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             </w:t>
      </w:r>
      <w:proofErr w:type="spellStart"/>
      <w:r w:rsidR="00386A7B" w:rsidRPr="002C02A7">
        <w:rPr>
          <w:sz w:val="22"/>
          <w:szCs w:val="22"/>
          <w:lang w:val="fr-FR"/>
        </w:rPr>
        <w:t>Title</w:t>
      </w:r>
      <w:proofErr w:type="spellEnd"/>
      <w:r w:rsidR="001E490C" w:rsidRPr="002C02A7">
        <w:rPr>
          <w:sz w:val="22"/>
          <w:szCs w:val="22"/>
          <w:lang w:val="fr-FR"/>
        </w:rPr>
        <w:tab/>
      </w:r>
      <w:r w:rsidR="001E490C" w:rsidRPr="002C02A7">
        <w:rPr>
          <w:sz w:val="22"/>
          <w:szCs w:val="22"/>
          <w:lang w:val="fr-FR"/>
        </w:rPr>
        <w:tab/>
      </w:r>
      <w:r w:rsidR="00386A7B" w:rsidRPr="002C02A7">
        <w:rPr>
          <w:sz w:val="22"/>
          <w:szCs w:val="22"/>
          <w:lang w:val="fr-FR"/>
        </w:rPr>
        <w:t>:</w:t>
      </w:r>
      <w:r w:rsidR="00211780" w:rsidRPr="002C02A7">
        <w:rPr>
          <w:sz w:val="22"/>
          <w:szCs w:val="22"/>
          <w:lang w:val="fr-FR"/>
        </w:rPr>
        <w:tab/>
      </w:r>
      <w:r w:rsidRPr="002C02A7">
        <w:rPr>
          <w:sz w:val="22"/>
          <w:szCs w:val="22"/>
          <w:lang w:val="fr-FR"/>
        </w:rPr>
        <w:t xml:space="preserve">OPV - </w:t>
      </w:r>
      <w:r w:rsidRPr="002C02A7">
        <w:rPr>
          <w:rFonts w:ascii="Arial" w:hAnsi="Arial" w:cs="Arial"/>
          <w:b/>
          <w:bCs/>
          <w:i/>
          <w:iCs/>
          <w:lang w:val="fr-FR"/>
        </w:rPr>
        <w:t xml:space="preserve">Outil Point de </w:t>
      </w:r>
      <w:r w:rsidR="00E87608" w:rsidRPr="002C02A7">
        <w:rPr>
          <w:rFonts w:ascii="Arial" w:hAnsi="Arial" w:cs="Arial"/>
          <w:b/>
          <w:bCs/>
          <w:i/>
          <w:iCs/>
          <w:lang w:val="fr-FR"/>
        </w:rPr>
        <w:t>Vente</w:t>
      </w:r>
      <w:r w:rsidR="00E87608" w:rsidRPr="002C02A7">
        <w:rPr>
          <w:sz w:val="22"/>
          <w:szCs w:val="22"/>
          <w:lang w:val="fr-FR"/>
        </w:rPr>
        <w:t xml:space="preserve"> (</w:t>
      </w:r>
      <w:r w:rsidRPr="002C02A7">
        <w:rPr>
          <w:sz w:val="22"/>
          <w:szCs w:val="22"/>
          <w:lang w:val="fr-FR"/>
        </w:rPr>
        <w:t xml:space="preserve">sales point </w:t>
      </w:r>
      <w:proofErr w:type="spellStart"/>
      <w:r w:rsidRPr="002C02A7">
        <w:rPr>
          <w:sz w:val="22"/>
          <w:szCs w:val="22"/>
          <w:lang w:val="fr-FR"/>
        </w:rPr>
        <w:t>tool</w:t>
      </w:r>
      <w:proofErr w:type="spellEnd"/>
      <w:r w:rsidRPr="002C02A7">
        <w:rPr>
          <w:sz w:val="22"/>
          <w:szCs w:val="22"/>
          <w:lang w:val="fr-FR"/>
        </w:rPr>
        <w:t>)</w:t>
      </w:r>
      <w:r w:rsidR="0059014D">
        <w:rPr>
          <w:sz w:val="22"/>
          <w:szCs w:val="22"/>
          <w:lang w:val="fr-FR"/>
        </w:rPr>
        <w:tab/>
      </w:r>
    </w:p>
    <w:p w14:paraId="41C27673" w14:textId="77777777" w:rsidR="001E490C" w:rsidRPr="002C02A7" w:rsidRDefault="001E490C" w:rsidP="001E490C">
      <w:pPr>
        <w:spacing w:line="360" w:lineRule="auto"/>
        <w:ind w:firstLine="720"/>
        <w:rPr>
          <w:color w:val="222222"/>
          <w:sz w:val="22"/>
          <w:szCs w:val="22"/>
          <w:shd w:val="clear" w:color="auto" w:fill="FFFFFF"/>
          <w:lang w:val="fr-FR"/>
        </w:rPr>
      </w:pPr>
      <w:r w:rsidRPr="002C02A7">
        <w:rPr>
          <w:sz w:val="22"/>
          <w:szCs w:val="22"/>
          <w:lang w:val="fr-FR"/>
        </w:rPr>
        <w:t>C</w:t>
      </w:r>
      <w:r w:rsidR="00386A7B" w:rsidRPr="002C02A7">
        <w:rPr>
          <w:sz w:val="22"/>
          <w:szCs w:val="22"/>
          <w:lang w:val="fr-FR"/>
        </w:rPr>
        <w:t>lient</w:t>
      </w:r>
      <w:r w:rsidR="00386A7B" w:rsidRPr="002C02A7">
        <w:rPr>
          <w:sz w:val="22"/>
          <w:szCs w:val="22"/>
          <w:lang w:val="fr-FR"/>
        </w:rPr>
        <w:tab/>
      </w:r>
      <w:r w:rsidR="00386A7B" w:rsidRPr="002C02A7">
        <w:rPr>
          <w:sz w:val="22"/>
          <w:szCs w:val="22"/>
          <w:lang w:val="fr-FR"/>
        </w:rPr>
        <w:tab/>
        <w:t>:</w:t>
      </w:r>
      <w:r w:rsidRPr="002C02A7">
        <w:rPr>
          <w:sz w:val="22"/>
          <w:szCs w:val="22"/>
          <w:lang w:val="fr-FR"/>
        </w:rPr>
        <w:tab/>
      </w:r>
      <w:r w:rsidRPr="002C02A7">
        <w:rPr>
          <w:color w:val="222222"/>
          <w:sz w:val="22"/>
          <w:szCs w:val="22"/>
          <w:shd w:val="clear" w:color="auto" w:fill="FFFFFF"/>
          <w:lang w:val="fr-FR"/>
        </w:rPr>
        <w:t xml:space="preserve"> </w:t>
      </w:r>
      <w:r w:rsidR="0021242F" w:rsidRPr="002C02A7">
        <w:rPr>
          <w:color w:val="222222"/>
          <w:sz w:val="22"/>
          <w:szCs w:val="22"/>
          <w:shd w:val="clear" w:color="auto" w:fill="FFFFFF"/>
          <w:lang w:val="fr-FR"/>
        </w:rPr>
        <w:t>PSA</w:t>
      </w:r>
      <w:r w:rsidR="002C0CFF" w:rsidRPr="002C02A7">
        <w:rPr>
          <w:color w:val="222222"/>
          <w:sz w:val="22"/>
          <w:szCs w:val="22"/>
          <w:shd w:val="clear" w:color="auto" w:fill="FFFFFF"/>
          <w:lang w:val="fr-FR"/>
        </w:rPr>
        <w:t xml:space="preserve"> (France)</w:t>
      </w:r>
    </w:p>
    <w:p w14:paraId="5C46E11C" w14:textId="77777777" w:rsidR="001E490C" w:rsidRPr="006E3D05" w:rsidRDefault="001E490C" w:rsidP="001E490C">
      <w:pPr>
        <w:spacing w:line="360" w:lineRule="auto"/>
        <w:ind w:firstLine="720"/>
        <w:rPr>
          <w:sz w:val="22"/>
          <w:szCs w:val="22"/>
        </w:rPr>
      </w:pPr>
      <w:r w:rsidRPr="006E3D05">
        <w:rPr>
          <w:color w:val="222222"/>
          <w:sz w:val="22"/>
          <w:szCs w:val="22"/>
          <w:shd w:val="clear" w:color="auto" w:fill="FFFFFF"/>
        </w:rPr>
        <w:t>R</w:t>
      </w:r>
      <w:r w:rsidR="00386A7B" w:rsidRPr="006E3D05">
        <w:rPr>
          <w:sz w:val="22"/>
          <w:szCs w:val="22"/>
        </w:rPr>
        <w:t>ole</w:t>
      </w:r>
      <w:r w:rsidRPr="006E3D05">
        <w:rPr>
          <w:sz w:val="22"/>
          <w:szCs w:val="22"/>
        </w:rPr>
        <w:tab/>
      </w:r>
      <w:r w:rsidRPr="006E3D05">
        <w:rPr>
          <w:sz w:val="22"/>
          <w:szCs w:val="22"/>
        </w:rPr>
        <w:tab/>
      </w:r>
      <w:r w:rsidR="00386A7B" w:rsidRPr="006E3D05">
        <w:rPr>
          <w:sz w:val="22"/>
          <w:szCs w:val="22"/>
        </w:rPr>
        <w:t>:</w:t>
      </w:r>
      <w:r w:rsidRPr="006E3D05">
        <w:rPr>
          <w:sz w:val="22"/>
          <w:szCs w:val="22"/>
        </w:rPr>
        <w:tab/>
        <w:t xml:space="preserve"> </w:t>
      </w:r>
      <w:proofErr w:type="spellStart"/>
      <w:r w:rsidR="00F356DF">
        <w:rPr>
          <w:sz w:val="22"/>
          <w:szCs w:val="22"/>
        </w:rPr>
        <w:t>Devops</w:t>
      </w:r>
      <w:proofErr w:type="spellEnd"/>
      <w:r w:rsidR="00F356DF">
        <w:rPr>
          <w:sz w:val="22"/>
          <w:szCs w:val="22"/>
        </w:rPr>
        <w:t xml:space="preserve"> Engineer </w:t>
      </w:r>
    </w:p>
    <w:p w14:paraId="2636C604" w14:textId="77777777" w:rsidR="00965F03" w:rsidRPr="006E3D05" w:rsidRDefault="00965F03" w:rsidP="001E490C">
      <w:pPr>
        <w:spacing w:line="360" w:lineRule="auto"/>
        <w:ind w:firstLine="720"/>
        <w:rPr>
          <w:sz w:val="22"/>
          <w:szCs w:val="22"/>
        </w:rPr>
      </w:pPr>
      <w:r w:rsidRPr="006E3D05">
        <w:rPr>
          <w:sz w:val="22"/>
          <w:szCs w:val="22"/>
        </w:rPr>
        <w:t>Environment</w:t>
      </w:r>
      <w:r w:rsidR="001E490C" w:rsidRPr="006E3D05">
        <w:rPr>
          <w:sz w:val="22"/>
          <w:szCs w:val="22"/>
        </w:rPr>
        <w:tab/>
      </w:r>
      <w:r w:rsidRPr="006E3D05">
        <w:rPr>
          <w:sz w:val="22"/>
          <w:szCs w:val="22"/>
        </w:rPr>
        <w:t>:</w:t>
      </w:r>
      <w:r w:rsidR="001E490C" w:rsidRPr="006E3D05">
        <w:rPr>
          <w:sz w:val="22"/>
          <w:szCs w:val="22"/>
        </w:rPr>
        <w:tab/>
      </w:r>
      <w:r w:rsidR="00C12957" w:rsidRPr="006E3D05">
        <w:rPr>
          <w:sz w:val="22"/>
          <w:szCs w:val="22"/>
        </w:rPr>
        <w:t xml:space="preserve"> </w:t>
      </w:r>
      <w:proofErr w:type="spellStart"/>
      <w:r w:rsidR="00C12957" w:rsidRPr="006E3D05">
        <w:rPr>
          <w:sz w:val="22"/>
          <w:szCs w:val="22"/>
        </w:rPr>
        <w:t>S</w:t>
      </w:r>
      <w:r w:rsidRPr="006E3D05">
        <w:rPr>
          <w:sz w:val="22"/>
          <w:szCs w:val="22"/>
        </w:rPr>
        <w:t>vn</w:t>
      </w:r>
      <w:proofErr w:type="spellEnd"/>
      <w:r w:rsidR="00C12957" w:rsidRPr="006E3D05">
        <w:rPr>
          <w:sz w:val="22"/>
          <w:szCs w:val="22"/>
        </w:rPr>
        <w:t>,</w:t>
      </w:r>
      <w:r w:rsidR="00B4054D" w:rsidRPr="006E3D05">
        <w:rPr>
          <w:sz w:val="22"/>
          <w:szCs w:val="22"/>
        </w:rPr>
        <w:t xml:space="preserve"> </w:t>
      </w:r>
      <w:proofErr w:type="spellStart"/>
      <w:r w:rsidR="00C12957" w:rsidRPr="006E3D05">
        <w:rPr>
          <w:sz w:val="22"/>
          <w:szCs w:val="22"/>
        </w:rPr>
        <w:t>G</w:t>
      </w:r>
      <w:r w:rsidR="00C7082B" w:rsidRPr="006E3D05">
        <w:rPr>
          <w:sz w:val="22"/>
          <w:szCs w:val="22"/>
        </w:rPr>
        <w:t>it</w:t>
      </w:r>
      <w:proofErr w:type="spellEnd"/>
      <w:r w:rsidR="00C12957" w:rsidRPr="006E3D05">
        <w:rPr>
          <w:sz w:val="22"/>
          <w:szCs w:val="22"/>
        </w:rPr>
        <w:t>,</w:t>
      </w:r>
      <w:r w:rsidR="00C7082B" w:rsidRPr="006E3D05">
        <w:rPr>
          <w:sz w:val="22"/>
          <w:szCs w:val="22"/>
        </w:rPr>
        <w:t xml:space="preserve"> </w:t>
      </w:r>
      <w:r w:rsidR="00521B6B" w:rsidRPr="006E3D05">
        <w:rPr>
          <w:sz w:val="22"/>
          <w:szCs w:val="22"/>
        </w:rPr>
        <w:t xml:space="preserve">Ant, Maven, Jenkins, </w:t>
      </w:r>
      <w:proofErr w:type="spellStart"/>
      <w:r w:rsidR="00521B6B" w:rsidRPr="006E3D05">
        <w:rPr>
          <w:sz w:val="22"/>
          <w:szCs w:val="22"/>
        </w:rPr>
        <w:t>Docker</w:t>
      </w:r>
      <w:proofErr w:type="spellEnd"/>
      <w:r w:rsidR="00B636AC" w:rsidRPr="006E3D05">
        <w:rPr>
          <w:sz w:val="22"/>
          <w:szCs w:val="22"/>
        </w:rPr>
        <w:t xml:space="preserve">, Tomcat, Shell, Linux/Unix </w:t>
      </w:r>
      <w:r w:rsidR="00C12957" w:rsidRPr="006E3D05">
        <w:rPr>
          <w:sz w:val="22"/>
          <w:szCs w:val="22"/>
        </w:rPr>
        <w:t xml:space="preserve">and </w:t>
      </w:r>
      <w:proofErr w:type="spellStart"/>
      <w:r w:rsidR="00C12957" w:rsidRPr="006E3D05">
        <w:rPr>
          <w:sz w:val="22"/>
          <w:szCs w:val="22"/>
        </w:rPr>
        <w:t>J</w:t>
      </w:r>
      <w:r w:rsidRPr="006E3D05">
        <w:rPr>
          <w:sz w:val="22"/>
          <w:szCs w:val="22"/>
        </w:rPr>
        <w:t>ira</w:t>
      </w:r>
      <w:proofErr w:type="spellEnd"/>
      <w:r w:rsidRPr="006E3D05">
        <w:rPr>
          <w:sz w:val="22"/>
          <w:szCs w:val="22"/>
        </w:rPr>
        <w:t xml:space="preserve"> </w:t>
      </w:r>
    </w:p>
    <w:p w14:paraId="1E574EF0" w14:textId="77777777" w:rsidR="00386A7B" w:rsidRPr="006E3D05" w:rsidRDefault="001820D0" w:rsidP="00386A7B">
      <w:pPr>
        <w:rPr>
          <w:sz w:val="22"/>
          <w:szCs w:val="22"/>
        </w:rPr>
      </w:pPr>
      <w:r w:rsidRPr="006E3D05">
        <w:rPr>
          <w:b/>
          <w:sz w:val="22"/>
          <w:szCs w:val="22"/>
        </w:rPr>
        <w:t xml:space="preserve"> </w:t>
      </w:r>
      <w:r w:rsidRPr="006E3D05">
        <w:rPr>
          <w:b/>
          <w:sz w:val="22"/>
          <w:szCs w:val="22"/>
          <w:u w:val="single"/>
        </w:rPr>
        <w:t>Description</w:t>
      </w:r>
      <w:r w:rsidR="00386A7B" w:rsidRPr="006E3D05">
        <w:rPr>
          <w:b/>
          <w:sz w:val="22"/>
          <w:szCs w:val="22"/>
        </w:rPr>
        <w:t>:</w:t>
      </w:r>
    </w:p>
    <w:p w14:paraId="167C0B9B" w14:textId="77777777" w:rsidR="00972D22" w:rsidRPr="006E3D05" w:rsidRDefault="00386A7B" w:rsidP="00386A7B">
      <w:pPr>
        <w:rPr>
          <w:sz w:val="22"/>
          <w:szCs w:val="22"/>
        </w:rPr>
      </w:pPr>
      <w:r w:rsidRPr="006E3D05">
        <w:rPr>
          <w:sz w:val="22"/>
          <w:szCs w:val="22"/>
        </w:rPr>
        <w:tab/>
        <w:t xml:space="preserve">     </w:t>
      </w:r>
    </w:p>
    <w:p w14:paraId="2FD5F88D" w14:textId="77777777" w:rsidR="00E87608" w:rsidRPr="00E87608" w:rsidRDefault="00972D22" w:rsidP="00E87608">
      <w:pPr>
        <w:spacing w:line="360" w:lineRule="auto"/>
        <w:rPr>
          <w:sz w:val="22"/>
          <w:szCs w:val="22"/>
        </w:rPr>
      </w:pPr>
      <w:r w:rsidRPr="006E3D05">
        <w:rPr>
          <w:sz w:val="22"/>
          <w:szCs w:val="22"/>
        </w:rPr>
        <w:t xml:space="preserve">                </w:t>
      </w:r>
      <w:r w:rsidR="00386A7B" w:rsidRPr="006E3D05">
        <w:rPr>
          <w:sz w:val="22"/>
          <w:szCs w:val="22"/>
        </w:rPr>
        <w:t xml:space="preserve"> </w:t>
      </w:r>
      <w:r w:rsidR="00745080">
        <w:rPr>
          <w:sz w:val="22"/>
          <w:szCs w:val="22"/>
        </w:rPr>
        <w:t xml:space="preserve">PSA is a one of the </w:t>
      </w:r>
      <w:r w:rsidR="00E87608">
        <w:rPr>
          <w:sz w:val="22"/>
          <w:szCs w:val="22"/>
        </w:rPr>
        <w:t xml:space="preserve">leading MNC </w:t>
      </w:r>
      <w:proofErr w:type="gramStart"/>
      <w:r w:rsidR="00E87608">
        <w:rPr>
          <w:sz w:val="22"/>
          <w:szCs w:val="22"/>
        </w:rPr>
        <w:t>company</w:t>
      </w:r>
      <w:proofErr w:type="gramEnd"/>
      <w:r w:rsidR="00E87608">
        <w:rPr>
          <w:sz w:val="22"/>
          <w:szCs w:val="22"/>
        </w:rPr>
        <w:t xml:space="preserve"> in France.</w:t>
      </w:r>
      <w:r w:rsidR="00E87608" w:rsidRPr="00E87608">
        <w:t xml:space="preserve"> </w:t>
      </w:r>
      <w:r w:rsidR="00E87608">
        <w:t xml:space="preserve">We are mainly handling OPV </w:t>
      </w:r>
      <w:proofErr w:type="gramStart"/>
      <w:r w:rsidR="00E87608">
        <w:t>application,</w:t>
      </w:r>
      <w:proofErr w:type="gramEnd"/>
      <w:r w:rsidR="00E87608" w:rsidRPr="00E87608">
        <w:rPr>
          <w:sz w:val="22"/>
          <w:szCs w:val="22"/>
        </w:rPr>
        <w:t xml:space="preserve"> The OPV application actually used for requesting a car and provide offers to the client and also creating a new request for </w:t>
      </w:r>
    </w:p>
    <w:p w14:paraId="3EACF863" w14:textId="77777777" w:rsidR="00E87608" w:rsidRPr="00E87608" w:rsidRDefault="00E87608" w:rsidP="00E87608">
      <w:pPr>
        <w:spacing w:line="360" w:lineRule="auto"/>
        <w:rPr>
          <w:sz w:val="22"/>
          <w:szCs w:val="22"/>
        </w:rPr>
      </w:pPr>
      <w:proofErr w:type="gramStart"/>
      <w:r w:rsidRPr="00E87608">
        <w:rPr>
          <w:sz w:val="22"/>
          <w:szCs w:val="22"/>
        </w:rPr>
        <w:t>manufacturing</w:t>
      </w:r>
      <w:proofErr w:type="gramEnd"/>
      <w:r w:rsidRPr="00E87608">
        <w:rPr>
          <w:sz w:val="22"/>
          <w:szCs w:val="22"/>
        </w:rPr>
        <w:t xml:space="preserve"> of car and we can modify the request of the car and offer. This application receives information from </w:t>
      </w:r>
    </w:p>
    <w:p w14:paraId="0CC1CC87" w14:textId="77777777" w:rsidR="00E87608" w:rsidRDefault="00E87608" w:rsidP="002C0CFF">
      <w:pPr>
        <w:spacing w:line="360" w:lineRule="auto"/>
        <w:rPr>
          <w:sz w:val="22"/>
          <w:szCs w:val="22"/>
        </w:rPr>
      </w:pPr>
      <w:proofErr w:type="gramStart"/>
      <w:r w:rsidRPr="00E87608">
        <w:rPr>
          <w:sz w:val="22"/>
          <w:szCs w:val="22"/>
        </w:rPr>
        <w:t>multiple</w:t>
      </w:r>
      <w:proofErr w:type="gramEnd"/>
      <w:r w:rsidRPr="00E87608">
        <w:rPr>
          <w:sz w:val="22"/>
          <w:szCs w:val="22"/>
        </w:rPr>
        <w:t xml:space="preserve"> applications. This application exists twice with same functionality with different data, it has two </w:t>
      </w:r>
      <w:r w:rsidR="002C0CFF">
        <w:rPr>
          <w:sz w:val="22"/>
          <w:szCs w:val="22"/>
        </w:rPr>
        <w:t xml:space="preserve">brands like </w:t>
      </w:r>
      <w:proofErr w:type="gramStart"/>
      <w:r w:rsidR="002C0CFF">
        <w:rPr>
          <w:sz w:val="22"/>
          <w:szCs w:val="22"/>
        </w:rPr>
        <w:t>Citroen(</w:t>
      </w:r>
      <w:proofErr w:type="gramEnd"/>
      <w:r w:rsidR="002C0CFF">
        <w:rPr>
          <w:sz w:val="22"/>
          <w:szCs w:val="22"/>
        </w:rPr>
        <w:t>AC), Peugeot(AP).</w:t>
      </w:r>
    </w:p>
    <w:p w14:paraId="01D0135D" w14:textId="77777777" w:rsidR="002C0CFF" w:rsidRPr="002C0CFF" w:rsidRDefault="002C0CFF" w:rsidP="002C0CFF">
      <w:pPr>
        <w:spacing w:line="360" w:lineRule="auto"/>
        <w:rPr>
          <w:sz w:val="22"/>
          <w:szCs w:val="22"/>
        </w:rPr>
      </w:pPr>
      <w:r w:rsidRPr="002C0CFF">
        <w:rPr>
          <w:sz w:val="22"/>
          <w:szCs w:val="22"/>
        </w:rPr>
        <w:t xml:space="preserve">OPV is the front office Point of Sale </w:t>
      </w:r>
      <w:proofErr w:type="gramStart"/>
      <w:r w:rsidRPr="002C0CFF">
        <w:rPr>
          <w:sz w:val="22"/>
          <w:szCs w:val="22"/>
        </w:rPr>
        <w:t>application, that allows the seller to have real-time information about the vehicles, prices, discounts etc. and helps the seller track orders an</w:t>
      </w:r>
      <w:r>
        <w:rPr>
          <w:sz w:val="22"/>
          <w:szCs w:val="22"/>
        </w:rPr>
        <w:t>d follow</w:t>
      </w:r>
      <w:proofErr w:type="gramEnd"/>
      <w:r>
        <w:rPr>
          <w:sz w:val="22"/>
          <w:szCs w:val="22"/>
        </w:rPr>
        <w:t xml:space="preserve"> its customer contacts.</w:t>
      </w:r>
      <w:r w:rsidRPr="002C0CFF">
        <w:rPr>
          <w:sz w:val="22"/>
          <w:szCs w:val="22"/>
        </w:rPr>
        <w:t xml:space="preserve"> The OPV (application enables the three main players (Sales Man, Delivery secretary, Sales Manager) in the VN / VO trades to share the same "seamless" business workf</w:t>
      </w:r>
      <w:r>
        <w:rPr>
          <w:sz w:val="22"/>
          <w:szCs w:val="22"/>
        </w:rPr>
        <w:t xml:space="preserve">low around the business process is </w:t>
      </w:r>
      <w:r w:rsidRPr="002C0CFF">
        <w:rPr>
          <w:sz w:val="22"/>
          <w:szCs w:val="22"/>
        </w:rPr>
        <w:t>Commercial proposition</w:t>
      </w:r>
      <w:r>
        <w:rPr>
          <w:sz w:val="22"/>
          <w:szCs w:val="22"/>
        </w:rPr>
        <w:t>,</w:t>
      </w:r>
      <w:r w:rsidRPr="002C0CFF">
        <w:rPr>
          <w:sz w:val="22"/>
          <w:szCs w:val="22"/>
        </w:rPr>
        <w:t xml:space="preserve"> Purchase order</w:t>
      </w:r>
      <w:r>
        <w:rPr>
          <w:sz w:val="22"/>
          <w:szCs w:val="22"/>
        </w:rPr>
        <w:t>, Supply, Contacts,</w:t>
      </w:r>
      <w:r w:rsidRPr="002C0CFF">
        <w:rPr>
          <w:sz w:val="22"/>
          <w:szCs w:val="22"/>
        </w:rPr>
        <w:t xml:space="preserve"> 29 deployed AP / AC subsidiaries</w:t>
      </w:r>
    </w:p>
    <w:p w14:paraId="5BA93187" w14:textId="148CAD8F" w:rsidR="001E490C" w:rsidRPr="006E3D05" w:rsidRDefault="00040CD9" w:rsidP="00057FCE">
      <w:pPr>
        <w:pStyle w:val="Heading4"/>
        <w:spacing w:after="24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6E3D05">
        <w:rPr>
          <w:rFonts w:ascii="Times New Roman" w:hAnsi="Times New Roman" w:cs="Times New Roman"/>
          <w:i w:val="0"/>
          <w:color w:val="auto"/>
          <w:sz w:val="22"/>
          <w:szCs w:val="22"/>
        </w:rPr>
        <w:t>Roles &amp;Responsibilities:</w:t>
      </w:r>
    </w:p>
    <w:p w14:paraId="04DDDFCA" w14:textId="77777777" w:rsidR="00D4212E" w:rsidRPr="00D4212E" w:rsidRDefault="00D4212E" w:rsidP="00383301">
      <w:pPr>
        <w:pStyle w:val="Heading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E3D05">
        <w:rPr>
          <w:b w:val="0"/>
          <w:sz w:val="22"/>
          <w:szCs w:val="22"/>
        </w:rPr>
        <w:t xml:space="preserve">Integrating Jenkins with GIT Hub, </w:t>
      </w:r>
      <w:proofErr w:type="spellStart"/>
      <w:r w:rsidRPr="006E3D05">
        <w:rPr>
          <w:b w:val="0"/>
          <w:sz w:val="22"/>
          <w:szCs w:val="22"/>
        </w:rPr>
        <w:t>Git</w:t>
      </w:r>
      <w:proofErr w:type="spellEnd"/>
      <w:r w:rsidRPr="006E3D05">
        <w:rPr>
          <w:b w:val="0"/>
          <w:sz w:val="22"/>
          <w:szCs w:val="22"/>
        </w:rPr>
        <w:t xml:space="preserve"> and Maven</w:t>
      </w:r>
    </w:p>
    <w:p w14:paraId="4EDEF065" w14:textId="77777777" w:rsidR="00057FCE" w:rsidRPr="00D4212E" w:rsidRDefault="00610FA0" w:rsidP="00D4212E">
      <w:pPr>
        <w:pStyle w:val="Heading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E3D05">
        <w:rPr>
          <w:b w:val="0"/>
          <w:sz w:val="22"/>
          <w:szCs w:val="22"/>
        </w:rPr>
        <w:t xml:space="preserve">Administrated </w:t>
      </w:r>
      <w:r>
        <w:rPr>
          <w:b w:val="0"/>
          <w:sz w:val="22"/>
          <w:szCs w:val="22"/>
        </w:rPr>
        <w:t xml:space="preserve">version </w:t>
      </w:r>
      <w:r w:rsidRPr="006E3D05">
        <w:rPr>
          <w:b w:val="0"/>
          <w:sz w:val="22"/>
          <w:szCs w:val="22"/>
        </w:rPr>
        <w:t>control</w:t>
      </w:r>
      <w:r>
        <w:rPr>
          <w:b w:val="0"/>
          <w:sz w:val="22"/>
          <w:szCs w:val="22"/>
        </w:rPr>
        <w:t xml:space="preserve"> </w:t>
      </w:r>
      <w:r w:rsidRPr="006E3D05">
        <w:rPr>
          <w:b w:val="0"/>
          <w:sz w:val="22"/>
          <w:szCs w:val="22"/>
        </w:rPr>
        <w:t>tools</w:t>
      </w:r>
      <w:r w:rsidR="00057FCE" w:rsidRPr="006E3D05">
        <w:rPr>
          <w:b w:val="0"/>
          <w:sz w:val="22"/>
          <w:szCs w:val="22"/>
        </w:rPr>
        <w:t xml:space="preserve"> like </w:t>
      </w:r>
      <w:proofErr w:type="spellStart"/>
      <w:r w:rsidR="00057FCE" w:rsidRPr="006E3D05">
        <w:rPr>
          <w:b w:val="0"/>
          <w:sz w:val="22"/>
          <w:szCs w:val="22"/>
        </w:rPr>
        <w:t>Git</w:t>
      </w:r>
      <w:proofErr w:type="spellEnd"/>
      <w:r w:rsidR="00057FCE" w:rsidRPr="006E3D05">
        <w:rPr>
          <w:b w:val="0"/>
          <w:sz w:val="22"/>
          <w:szCs w:val="22"/>
        </w:rPr>
        <w:t xml:space="preserve"> and GIT Hub. </w:t>
      </w:r>
      <w:r w:rsidR="00057FCE" w:rsidRPr="00D4212E">
        <w:rPr>
          <w:b w:val="0"/>
          <w:sz w:val="22"/>
          <w:szCs w:val="22"/>
        </w:rPr>
        <w:t>.</w:t>
      </w:r>
    </w:p>
    <w:p w14:paraId="59B92C61" w14:textId="77777777" w:rsidR="00057FCE" w:rsidRPr="006E3D05" w:rsidRDefault="00057FCE" w:rsidP="0038330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E3D05">
        <w:rPr>
          <w:b w:val="0"/>
          <w:sz w:val="22"/>
          <w:szCs w:val="22"/>
        </w:rPr>
        <w:t xml:space="preserve">Creating bug fix branches, development branches and helping developers in critical merge. </w:t>
      </w:r>
    </w:p>
    <w:p w14:paraId="2FE86F57" w14:textId="77777777" w:rsidR="00057FCE" w:rsidRPr="006E3D05" w:rsidRDefault="00057FCE" w:rsidP="0038330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proofErr w:type="gramStart"/>
      <w:r w:rsidRPr="006E3D05">
        <w:rPr>
          <w:b w:val="0"/>
          <w:sz w:val="22"/>
          <w:szCs w:val="22"/>
        </w:rPr>
        <w:t>Completely handled deployments to all QA environments.</w:t>
      </w:r>
      <w:proofErr w:type="gramEnd"/>
      <w:r w:rsidRPr="006E3D05">
        <w:rPr>
          <w:b w:val="0"/>
          <w:sz w:val="22"/>
          <w:szCs w:val="22"/>
        </w:rPr>
        <w:t xml:space="preserve"> </w:t>
      </w:r>
      <w:proofErr w:type="gramStart"/>
      <w:r w:rsidRPr="006E3D05">
        <w:rPr>
          <w:b w:val="0"/>
          <w:sz w:val="22"/>
          <w:szCs w:val="22"/>
        </w:rPr>
        <w:t>Worked closely with development and QA teams to support daily builds and deployment issues.</w:t>
      </w:r>
      <w:proofErr w:type="gramEnd"/>
    </w:p>
    <w:p w14:paraId="4F14B9DA" w14:textId="08F76799" w:rsidR="00057FCE" w:rsidRPr="00461261" w:rsidRDefault="00057FCE" w:rsidP="0046126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proofErr w:type="gramStart"/>
      <w:r w:rsidRPr="006E3D05">
        <w:rPr>
          <w:b w:val="0"/>
          <w:sz w:val="22"/>
          <w:szCs w:val="22"/>
        </w:rPr>
        <w:t>Liable for build management and continuous integration using tools like Jenkins</w:t>
      </w:r>
      <w:r w:rsidRPr="00461261">
        <w:rPr>
          <w:b w:val="0"/>
          <w:sz w:val="22"/>
          <w:szCs w:val="22"/>
        </w:rPr>
        <w:t>.</w:t>
      </w:r>
      <w:proofErr w:type="gramEnd"/>
      <w:r w:rsidRPr="00461261">
        <w:rPr>
          <w:b w:val="0"/>
          <w:sz w:val="22"/>
          <w:szCs w:val="22"/>
        </w:rPr>
        <w:t xml:space="preserve"> </w:t>
      </w:r>
    </w:p>
    <w:p w14:paraId="692AB2FE" w14:textId="77777777" w:rsidR="00057FCE" w:rsidRDefault="00057FCE" w:rsidP="0038330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E3D05">
        <w:rPr>
          <w:b w:val="0"/>
          <w:sz w:val="22"/>
          <w:szCs w:val="22"/>
        </w:rPr>
        <w:t>Wrote shell scripts for tomcat deployment automation.</w:t>
      </w:r>
    </w:p>
    <w:p w14:paraId="164E0491" w14:textId="04B6CFFB" w:rsidR="00461261" w:rsidRPr="00461261" w:rsidRDefault="00461261" w:rsidP="00461261">
      <w:pPr>
        <w:pStyle w:val="ListParagraph"/>
        <w:numPr>
          <w:ilvl w:val="0"/>
          <w:numId w:val="14"/>
        </w:numPr>
        <w:rPr>
          <w:lang w:eastAsia="ar-SA"/>
        </w:rPr>
      </w:pPr>
      <w:r w:rsidRPr="00461261">
        <w:t>Configured High Availability for Jenkins</w:t>
      </w:r>
    </w:p>
    <w:p w14:paraId="2621A01A" w14:textId="77777777" w:rsidR="00057FCE" w:rsidRPr="006E3D05" w:rsidRDefault="00057FCE" w:rsidP="0038330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E3D05">
        <w:rPr>
          <w:b w:val="0"/>
          <w:sz w:val="22"/>
          <w:szCs w:val="22"/>
        </w:rPr>
        <w:t>New patches and fixes are aligned to existing and verified for compatibility.</w:t>
      </w:r>
    </w:p>
    <w:p w14:paraId="0F306F27" w14:textId="77777777" w:rsidR="00057FCE" w:rsidRPr="006E3D05" w:rsidRDefault="00057FCE" w:rsidP="00383301">
      <w:pPr>
        <w:pStyle w:val="Heading1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proofErr w:type="gramStart"/>
      <w:r w:rsidRPr="006E3D05">
        <w:rPr>
          <w:b w:val="0"/>
          <w:sz w:val="22"/>
          <w:szCs w:val="22"/>
        </w:rPr>
        <w:t>Fundamental mastery of the AWS cloud computing platform with different component and services.</w:t>
      </w:r>
      <w:proofErr w:type="gramEnd"/>
    </w:p>
    <w:p w14:paraId="06163452" w14:textId="565A99F5" w:rsidR="009727FF" w:rsidRDefault="009727FF" w:rsidP="009727FF">
      <w:pPr>
        <w:rPr>
          <w:lang w:eastAsia="ar-SA"/>
        </w:rPr>
      </w:pPr>
    </w:p>
    <w:p w14:paraId="7D59DF3A" w14:textId="77777777" w:rsidR="00DF6C2B" w:rsidRDefault="00DF6C2B" w:rsidP="009727FF">
      <w:pPr>
        <w:rPr>
          <w:lang w:eastAsia="ar-SA"/>
        </w:rPr>
      </w:pPr>
    </w:p>
    <w:p w14:paraId="7BD5C162" w14:textId="77777777" w:rsidR="00DF6C2B" w:rsidRDefault="00DF6C2B" w:rsidP="009727FF">
      <w:pPr>
        <w:rPr>
          <w:lang w:eastAsia="ar-SA"/>
        </w:rPr>
      </w:pPr>
    </w:p>
    <w:p w14:paraId="6CD1410A" w14:textId="32B91232" w:rsidR="00691535" w:rsidRDefault="00691535" w:rsidP="009727FF">
      <w:pPr>
        <w:rPr>
          <w:lang w:eastAsia="ar-SA"/>
        </w:rPr>
      </w:pPr>
    </w:p>
    <w:p w14:paraId="00FBE1DB" w14:textId="5A14524B" w:rsidR="00691535" w:rsidRDefault="00691535" w:rsidP="009727FF">
      <w:pPr>
        <w:rPr>
          <w:lang w:eastAsia="ar-SA"/>
        </w:rPr>
      </w:pPr>
    </w:p>
    <w:p w14:paraId="58A5E8E1" w14:textId="6FE3D8AD" w:rsidR="00691535" w:rsidRDefault="00691535" w:rsidP="009727FF">
      <w:pPr>
        <w:rPr>
          <w:lang w:eastAsia="ar-SA"/>
        </w:rPr>
      </w:pPr>
    </w:p>
    <w:p w14:paraId="41AC4539" w14:textId="61D474B4" w:rsidR="00F70F82" w:rsidRPr="006E3D05" w:rsidRDefault="00F70F82" w:rsidP="00F70F82">
      <w:pPr>
        <w:pStyle w:val="Heading4"/>
        <w:rPr>
          <w:rFonts w:ascii="Times New Roman" w:hAnsi="Times New Roman" w:cs="Times New Roman"/>
          <w:i w:val="0"/>
          <w:color w:val="auto"/>
          <w:sz w:val="22"/>
          <w:szCs w:val="22"/>
          <w:u w:val="single"/>
        </w:rPr>
      </w:pPr>
      <w:r w:rsidRPr="006E3D05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P</w:t>
      </w:r>
      <w:r w:rsidR="00181723">
        <w:rPr>
          <w:rFonts w:ascii="Times New Roman" w:hAnsi="Times New Roman" w:cs="Times New Roman"/>
          <w:i w:val="0"/>
          <w:color w:val="auto"/>
          <w:sz w:val="22"/>
          <w:szCs w:val="22"/>
          <w:u w:val="single"/>
        </w:rPr>
        <w:t>roject #01</w:t>
      </w:r>
    </w:p>
    <w:p w14:paraId="08E86B0F" w14:textId="77777777" w:rsidR="00F70F82" w:rsidRPr="006E3D05" w:rsidRDefault="00F70F82" w:rsidP="00F70F82">
      <w:pPr>
        <w:rPr>
          <w:sz w:val="22"/>
          <w:szCs w:val="22"/>
        </w:rPr>
      </w:pPr>
    </w:p>
    <w:p w14:paraId="575FDFA3" w14:textId="77777777" w:rsidR="00F70F82" w:rsidRPr="006E3D05" w:rsidRDefault="00F70F82" w:rsidP="00F70F8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Title</w:t>
      </w:r>
      <w:r w:rsidRPr="006E3D05">
        <w:rPr>
          <w:rFonts w:ascii="Times New Roman" w:hAnsi="Times New Roman"/>
        </w:rPr>
        <w:tab/>
      </w:r>
      <w:r w:rsidRPr="006E3D05">
        <w:rPr>
          <w:rFonts w:ascii="Times New Roman" w:hAnsi="Times New Roman"/>
        </w:rPr>
        <w:tab/>
        <w:t xml:space="preserve">:     </w:t>
      </w:r>
      <w:r w:rsidRPr="006E3D05">
        <w:rPr>
          <w:rFonts w:ascii="Times New Roman" w:hAnsi="Times New Roman"/>
          <w:shd w:val="clear" w:color="auto" w:fill="FEFEFE"/>
        </w:rPr>
        <w:t>Performance Food Group (PFG</w:t>
      </w:r>
      <w:r w:rsidRPr="006E3D05">
        <w:rPr>
          <w:rFonts w:ascii="Times New Roman" w:hAnsi="Times New Roman"/>
          <w:color w:val="444444"/>
          <w:shd w:val="clear" w:color="auto" w:fill="FEFEFE"/>
        </w:rPr>
        <w:t>).</w:t>
      </w:r>
    </w:p>
    <w:p w14:paraId="14134B1B" w14:textId="77777777" w:rsidR="00F70F82" w:rsidRPr="006E3D05" w:rsidRDefault="00F70F82" w:rsidP="00F70F82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55"/>
        </w:tabs>
        <w:suppressAutoHyphens/>
        <w:spacing w:line="360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Client</w:t>
      </w:r>
      <w:r w:rsidRPr="006E3D05">
        <w:rPr>
          <w:rFonts w:ascii="Times New Roman" w:hAnsi="Times New Roman"/>
        </w:rPr>
        <w:tab/>
      </w:r>
      <w:r w:rsidRPr="006E3D05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 xml:space="preserve">  </w:t>
      </w:r>
      <w:r w:rsidR="009B38E3">
        <w:rPr>
          <w:rFonts w:ascii="Times New Roman" w:hAnsi="Times New Roman"/>
        </w:rPr>
        <w:t>Unilever</w:t>
      </w:r>
    </w:p>
    <w:p w14:paraId="43350AF3" w14:textId="77777777" w:rsidR="00F70F82" w:rsidRPr="006E3D05" w:rsidRDefault="00F70F82" w:rsidP="00F70F8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lastRenderedPageBreak/>
        <w:t xml:space="preserve">Role   </w:t>
      </w:r>
      <w:r w:rsidRPr="006E3D05">
        <w:rPr>
          <w:rFonts w:ascii="Times New Roman" w:hAnsi="Times New Roman"/>
        </w:rPr>
        <w:tab/>
      </w:r>
      <w:r w:rsidRPr="006E3D05">
        <w:rPr>
          <w:rFonts w:ascii="Times New Roman" w:hAnsi="Times New Roman"/>
        </w:rPr>
        <w:tab/>
        <w:t xml:space="preserve">:    </w:t>
      </w:r>
      <w:r>
        <w:rPr>
          <w:rFonts w:ascii="Times New Roman" w:hAnsi="Times New Roman"/>
        </w:rPr>
        <w:t xml:space="preserve"> Build&amp; Release </w:t>
      </w:r>
      <w:r w:rsidRPr="006E3D05">
        <w:rPr>
          <w:rFonts w:ascii="Times New Roman" w:hAnsi="Times New Roman"/>
        </w:rPr>
        <w:t xml:space="preserve">Engineer. </w:t>
      </w:r>
    </w:p>
    <w:p w14:paraId="64F1D255" w14:textId="77777777" w:rsidR="00F70F82" w:rsidRPr="006E3D05" w:rsidRDefault="00F70F82" w:rsidP="00F70F8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Environment</w:t>
      </w:r>
      <w:r w:rsidRPr="006E3D05">
        <w:rPr>
          <w:rFonts w:ascii="Times New Roman" w:hAnsi="Times New Roman"/>
        </w:rPr>
        <w:tab/>
        <w:t xml:space="preserve">:     </w:t>
      </w:r>
      <w:proofErr w:type="spellStart"/>
      <w:r w:rsidRPr="006E3D05">
        <w:rPr>
          <w:rFonts w:ascii="Times New Roman" w:hAnsi="Times New Roman"/>
        </w:rPr>
        <w:t>Git</w:t>
      </w:r>
      <w:proofErr w:type="spellEnd"/>
      <w:r w:rsidRPr="006E3D05">
        <w:rPr>
          <w:rFonts w:ascii="Times New Roman" w:hAnsi="Times New Roman"/>
        </w:rPr>
        <w:t xml:space="preserve">, </w:t>
      </w:r>
      <w:proofErr w:type="spellStart"/>
      <w:r w:rsidRPr="006E3D05">
        <w:rPr>
          <w:rFonts w:ascii="Times New Roman" w:hAnsi="Times New Roman"/>
        </w:rPr>
        <w:t>Svn</w:t>
      </w:r>
      <w:proofErr w:type="spellEnd"/>
      <w:r w:rsidRPr="006E3D05">
        <w:rPr>
          <w:rFonts w:ascii="Times New Roman" w:hAnsi="Times New Roman"/>
        </w:rPr>
        <w:t xml:space="preserve">, Ant, Maven, </w:t>
      </w:r>
      <w:proofErr w:type="spellStart"/>
      <w:r w:rsidRPr="006E3D05">
        <w:rPr>
          <w:rFonts w:ascii="Times New Roman" w:hAnsi="Times New Roman"/>
        </w:rPr>
        <w:t>Docker</w:t>
      </w:r>
      <w:proofErr w:type="spellEnd"/>
      <w:r w:rsidRPr="006E3D05">
        <w:rPr>
          <w:rFonts w:ascii="Times New Roman" w:hAnsi="Times New Roman"/>
        </w:rPr>
        <w:t xml:space="preserve">, Jenkins, Chef, AWS, Shell and </w:t>
      </w:r>
      <w:proofErr w:type="spellStart"/>
      <w:r w:rsidRPr="006E3D05">
        <w:rPr>
          <w:rFonts w:ascii="Times New Roman" w:hAnsi="Times New Roman"/>
        </w:rPr>
        <w:t>Jira</w:t>
      </w:r>
      <w:proofErr w:type="spellEnd"/>
    </w:p>
    <w:p w14:paraId="2C1F00B7" w14:textId="77777777" w:rsidR="00F70F82" w:rsidRPr="006E3D05" w:rsidRDefault="00F70F82" w:rsidP="00F70F82">
      <w:pPr>
        <w:pStyle w:val="Heading8"/>
        <w:tabs>
          <w:tab w:val="left" w:pos="3060"/>
        </w:tabs>
        <w:spacing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E3D0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Description</w:t>
      </w:r>
      <w:r w:rsidRPr="006E3D05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3C6B2D4B" w14:textId="77777777" w:rsidR="00F70F82" w:rsidRPr="006E3D05" w:rsidRDefault="00F70F82" w:rsidP="00F70F82">
      <w:pPr>
        <w:spacing w:line="360" w:lineRule="auto"/>
        <w:rPr>
          <w:sz w:val="22"/>
          <w:szCs w:val="22"/>
        </w:rPr>
      </w:pPr>
      <w:r w:rsidRPr="006E3D05">
        <w:rPr>
          <w:color w:val="444444"/>
          <w:sz w:val="22"/>
          <w:szCs w:val="22"/>
          <w:shd w:val="clear" w:color="auto" w:fill="FEFEFE"/>
        </w:rPr>
        <w:t xml:space="preserve">            </w:t>
      </w:r>
      <w:r w:rsidRPr="006E3D05">
        <w:rPr>
          <w:sz w:val="22"/>
          <w:szCs w:val="22"/>
          <w:shd w:val="clear" w:color="auto" w:fill="FEFEFE"/>
        </w:rPr>
        <w:t xml:space="preserve">Performance Food Group (PFG) has entered into an Information Technology (IT) support arrangement. </w:t>
      </w:r>
      <w:proofErr w:type="gramStart"/>
      <w:r w:rsidRPr="006E3D05">
        <w:rPr>
          <w:sz w:val="22"/>
          <w:szCs w:val="22"/>
          <w:shd w:val="clear" w:color="auto" w:fill="FEFEFE"/>
        </w:rPr>
        <w:t>a</w:t>
      </w:r>
      <w:proofErr w:type="gramEnd"/>
      <w:r w:rsidRPr="006E3D05">
        <w:rPr>
          <w:sz w:val="22"/>
          <w:szCs w:val="22"/>
          <w:shd w:val="clear" w:color="auto" w:fill="FEFEFE"/>
        </w:rPr>
        <w:t xml:space="preserve"> leading g</w:t>
      </w:r>
      <w:r>
        <w:rPr>
          <w:sz w:val="22"/>
          <w:szCs w:val="22"/>
          <w:shd w:val="clear" w:color="auto" w:fill="FEFEFE"/>
        </w:rPr>
        <w:t>lobal IT services provider. PFG</w:t>
      </w:r>
      <w:r w:rsidRPr="006E3D05">
        <w:rPr>
          <w:sz w:val="22"/>
          <w:szCs w:val="22"/>
          <w:shd w:val="clear" w:color="auto" w:fill="FEFEFE"/>
        </w:rPr>
        <w:t xml:space="preserve"> partnership will help mitigate data center risk for the </w:t>
      </w:r>
      <w:r>
        <w:rPr>
          <w:sz w:val="22"/>
          <w:szCs w:val="22"/>
          <w:shd w:val="clear" w:color="auto" w:fill="FEFEFE"/>
        </w:rPr>
        <w:t xml:space="preserve">IT </w:t>
      </w:r>
      <w:r w:rsidRPr="006E3D05">
        <w:rPr>
          <w:sz w:val="22"/>
          <w:szCs w:val="22"/>
          <w:shd w:val="clear" w:color="auto" w:fill="FEFEFE"/>
        </w:rPr>
        <w:t>Company’s critical business systems, reduce certain of our costs, and allow PFG to accelerate IT projects to meet its business priorities.</w:t>
      </w:r>
      <w:r w:rsidRPr="006E3D05">
        <w:rPr>
          <w:sz w:val="22"/>
          <w:szCs w:val="22"/>
        </w:rPr>
        <w:tab/>
      </w:r>
    </w:p>
    <w:p w14:paraId="76B574A7" w14:textId="77777777" w:rsidR="00D1114A" w:rsidRDefault="00D1114A" w:rsidP="00F70F82">
      <w:pPr>
        <w:pStyle w:val="Heading4"/>
        <w:spacing w:after="240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14:paraId="2A4925C7" w14:textId="77777777" w:rsidR="00F70F82" w:rsidRPr="006E3D05" w:rsidRDefault="00F70F82" w:rsidP="00F70F82">
      <w:pPr>
        <w:pStyle w:val="Heading4"/>
        <w:spacing w:after="24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6E3D05">
        <w:rPr>
          <w:rFonts w:ascii="Times New Roman" w:hAnsi="Times New Roman" w:cs="Times New Roman"/>
          <w:i w:val="0"/>
          <w:color w:val="auto"/>
          <w:sz w:val="22"/>
          <w:szCs w:val="22"/>
        </w:rPr>
        <w:t>Roles &amp;Responsibilities:</w:t>
      </w:r>
    </w:p>
    <w:p w14:paraId="533B078D" w14:textId="77777777" w:rsidR="00F42D11" w:rsidRPr="00F42D11" w:rsidRDefault="00F42D11" w:rsidP="00F42D11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Providing support to Subversion (GIT) related issues.</w:t>
      </w:r>
    </w:p>
    <w:p w14:paraId="1A9D9846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Installing and configuring Subversion (GIT) and Jenkins.</w:t>
      </w:r>
    </w:p>
    <w:p w14:paraId="2AE7660F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Involved in Branching, tagging of code delivery at required releases.</w:t>
      </w:r>
    </w:p>
    <w:p w14:paraId="0A4322DF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Experienced on branching and merging. Creating branches for different teams and for different projects.</w:t>
      </w:r>
    </w:p>
    <w:p w14:paraId="4C9D7B2F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 xml:space="preserve">Merging branches periodically and according to requests from </w:t>
      </w:r>
      <w:proofErr w:type="spellStart"/>
      <w:r w:rsidRPr="006E3D05">
        <w:rPr>
          <w:rFonts w:ascii="Times New Roman" w:hAnsi="Times New Roman"/>
        </w:rPr>
        <w:t>dev</w:t>
      </w:r>
      <w:proofErr w:type="spellEnd"/>
      <w:r w:rsidRPr="006E3D05">
        <w:rPr>
          <w:rFonts w:ascii="Times New Roman" w:hAnsi="Times New Roman"/>
        </w:rPr>
        <w:t xml:space="preserve"> teams.</w:t>
      </w:r>
    </w:p>
    <w:p w14:paraId="508BA06D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To configure and maintain codebase to support the build and deployment of code on servers.</w:t>
      </w:r>
    </w:p>
    <w:p w14:paraId="17965416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Administered merge, build and deployment of the codes to all the environments.</w:t>
      </w:r>
    </w:p>
    <w:p w14:paraId="7D248556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Develop and enhance current tool to suite ongoing need to support the build and configuration of releases of all product team.</w:t>
      </w:r>
    </w:p>
    <w:p w14:paraId="7D1C4107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Developing the utility scripts to effectively reduce the time and manual effort.</w:t>
      </w:r>
    </w:p>
    <w:p w14:paraId="3FF7B56F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Responsible for setting up the environment for new developers on their machines.</w:t>
      </w:r>
    </w:p>
    <w:p w14:paraId="1CF841F6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Managing build infrastructures environment setups and monitoring daily operations in Jenkins and enhancing/troubleshoot issues/problems.</w:t>
      </w:r>
    </w:p>
    <w:p w14:paraId="7B073DA6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Set up Jenkins jobs for serial builds like one build is done, it should trigger other build automatically using downstream and upstream Jenkins.</w:t>
      </w:r>
    </w:p>
    <w:p w14:paraId="5FD50DDA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Managing Daily Builds, Weekly Builds and Builds on for night basis.</w:t>
      </w:r>
    </w:p>
    <w:p w14:paraId="0B814A7A" w14:textId="77777777" w:rsidR="00F70F82" w:rsidRPr="006E3D05" w:rsidRDefault="00F70F82" w:rsidP="00F70F8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E3D05">
        <w:rPr>
          <w:rFonts w:ascii="Times New Roman" w:hAnsi="Times New Roman"/>
        </w:rPr>
        <w:t>For new applications, work with development to get the requirements of application build and deployment process.</w:t>
      </w:r>
    </w:p>
    <w:p w14:paraId="3303EB04" w14:textId="77777777" w:rsidR="000F27D7" w:rsidRPr="006E3D05" w:rsidRDefault="000F27D7" w:rsidP="00E445CE">
      <w:pPr>
        <w:pStyle w:val="NoSpacing"/>
        <w:spacing w:line="276" w:lineRule="auto"/>
        <w:ind w:left="360"/>
        <w:rPr>
          <w:rFonts w:ascii="Times New Roman" w:hAnsi="Times New Roman"/>
        </w:rPr>
      </w:pPr>
    </w:p>
    <w:p w14:paraId="6EBC1A2B" w14:textId="77777777" w:rsidR="00F70F82" w:rsidRDefault="00F70F82" w:rsidP="00F70F82">
      <w:pPr>
        <w:rPr>
          <w:lang w:eastAsia="ar-SA"/>
        </w:rPr>
      </w:pPr>
    </w:p>
    <w:p w14:paraId="4144CBB2" w14:textId="77777777" w:rsidR="00F70F82" w:rsidRPr="00F70F82" w:rsidRDefault="00F70F82" w:rsidP="00F70F82">
      <w:pPr>
        <w:rPr>
          <w:lang w:eastAsia="ar-SA"/>
        </w:rPr>
      </w:pPr>
    </w:p>
    <w:p w14:paraId="0747510C" w14:textId="77777777" w:rsidR="00057FCE" w:rsidRPr="00E142E9" w:rsidRDefault="00057FCE" w:rsidP="00057FCE">
      <w:pPr>
        <w:pStyle w:val="Heading1"/>
        <w:tabs>
          <w:tab w:val="clear" w:pos="720"/>
        </w:tabs>
        <w:spacing w:line="360" w:lineRule="auto"/>
        <w:ind w:left="1080" w:firstLine="0"/>
        <w:rPr>
          <w:sz w:val="22"/>
          <w:szCs w:val="22"/>
        </w:rPr>
      </w:pPr>
      <w:r w:rsidRPr="006E3D05">
        <w:rPr>
          <w:b w:val="0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61B50F52" wp14:editId="7A19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b671ba587a1c92ef99db5569c456992a134f530e18705c4458440321091b5b58120a140318405d5f084356014b4450530401195c1333471b1b111240585b09514c011503504e1c180c571833471b1b0010425f5d0f535601514841481f0f2b561358191b15001043095e08541b140e445745455d5f08054c1b00100317130d5d5d551c120a120011474a411b1213471b1b1113475d5909524a150c1011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b671ba587a1c92ef99db5569c456992a134f530e18705c4458440321091b5b58120a140318405d5f084356014b4450530401195c1333471b1b111240585b09514c011503504e1c180c571833471b1b0010425f5d0f535601514841481f0f2b561358191b15001043095e08541b140e445745455d5f08054c1b00100317130d5d5d551c120a120011474a411b1213471b1b1113475d5909524a150c10115c6&amp;docType=doc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CE39E" w14:textId="77777777" w:rsidR="00057FCE" w:rsidRPr="00E142E9" w:rsidRDefault="00057FCE" w:rsidP="00057FCE">
      <w:pPr>
        <w:rPr>
          <w:b/>
          <w:sz w:val="22"/>
          <w:szCs w:val="22"/>
        </w:rPr>
      </w:pPr>
      <w:r w:rsidRPr="00E142E9">
        <w:rPr>
          <w:b/>
          <w:sz w:val="22"/>
          <w:szCs w:val="22"/>
        </w:rPr>
        <w:t xml:space="preserve">                      </w:t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r w:rsidR="00E142E9" w:rsidRPr="00E142E9">
        <w:rPr>
          <w:b/>
          <w:sz w:val="22"/>
          <w:szCs w:val="22"/>
        </w:rPr>
        <w:tab/>
      </w:r>
      <w:proofErr w:type="spellStart"/>
      <w:proofErr w:type="gramStart"/>
      <w:r w:rsidR="004168C0">
        <w:rPr>
          <w:b/>
          <w:sz w:val="22"/>
          <w:szCs w:val="22"/>
        </w:rPr>
        <w:t>Chowdi</w:t>
      </w:r>
      <w:proofErr w:type="spellEnd"/>
      <w:r w:rsidR="004168C0">
        <w:rPr>
          <w:b/>
          <w:sz w:val="22"/>
          <w:szCs w:val="22"/>
        </w:rPr>
        <w:t xml:space="preserve"> Reddy B.</w:t>
      </w:r>
      <w:proofErr w:type="gramEnd"/>
      <w:r w:rsidRPr="00E142E9"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sectPr w:rsidR="00057FCE" w:rsidRPr="00E142E9" w:rsidSect="00FB73B0">
      <w:pgSz w:w="12240" w:h="15840"/>
      <w:pgMar w:top="720" w:right="720" w:bottom="720" w:left="720" w:header="720" w:footer="720" w:gutter="0"/>
      <w:pgBorders w:offsetFrom="page">
        <w:top w:val="thinThickSmallGap" w:sz="12" w:space="24" w:color="000000" w:themeColor="text1"/>
        <w:left w:val="thinThickSmallGap" w:sz="12" w:space="24" w:color="000000" w:themeColor="text1"/>
        <w:bottom w:val="thickThinSmallGap" w:sz="12" w:space="24" w:color="000000" w:themeColor="text1"/>
        <w:right w:val="thickThinSmallGap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6D5FA" w14:textId="77777777" w:rsidR="009A356E" w:rsidRDefault="009A356E" w:rsidP="00ED4FCF">
      <w:r>
        <w:separator/>
      </w:r>
    </w:p>
  </w:endnote>
  <w:endnote w:type="continuationSeparator" w:id="0">
    <w:p w14:paraId="6F634A94" w14:textId="77777777" w:rsidR="009A356E" w:rsidRDefault="009A356E" w:rsidP="00ED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C8B1" w14:textId="77777777" w:rsidR="009A356E" w:rsidRDefault="009A356E" w:rsidP="00ED4FCF">
      <w:r>
        <w:separator/>
      </w:r>
    </w:p>
  </w:footnote>
  <w:footnote w:type="continuationSeparator" w:id="0">
    <w:p w14:paraId="4882B10B" w14:textId="77777777" w:rsidR="009A356E" w:rsidRDefault="009A356E" w:rsidP="00ED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  <w:color w:val="auto"/>
      </w:rPr>
    </w:lvl>
  </w:abstractNum>
  <w:abstractNum w:abstractNumId="5">
    <w:nsid w:val="05F35F72"/>
    <w:multiLevelType w:val="hybridMultilevel"/>
    <w:tmpl w:val="D22A16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70338EB"/>
    <w:multiLevelType w:val="hybridMultilevel"/>
    <w:tmpl w:val="B3A0716E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622745"/>
    <w:multiLevelType w:val="hybridMultilevel"/>
    <w:tmpl w:val="429A61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60A0"/>
    <w:multiLevelType w:val="hybridMultilevel"/>
    <w:tmpl w:val="03E829D4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F96691D"/>
    <w:multiLevelType w:val="multilevel"/>
    <w:tmpl w:val="7F44F7C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4EB308C"/>
    <w:multiLevelType w:val="hybridMultilevel"/>
    <w:tmpl w:val="D3642E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713F6"/>
    <w:multiLevelType w:val="hybridMultilevel"/>
    <w:tmpl w:val="AF802F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8F72BD"/>
    <w:multiLevelType w:val="hybridMultilevel"/>
    <w:tmpl w:val="0654108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F31A03"/>
    <w:multiLevelType w:val="hybridMultilevel"/>
    <w:tmpl w:val="55FCF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53CDA"/>
    <w:multiLevelType w:val="hybridMultilevel"/>
    <w:tmpl w:val="9132CD3E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92D270D"/>
    <w:multiLevelType w:val="hybridMultilevel"/>
    <w:tmpl w:val="6D8AB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F240A"/>
    <w:multiLevelType w:val="hybridMultilevel"/>
    <w:tmpl w:val="1AF23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65624"/>
    <w:multiLevelType w:val="hybridMultilevel"/>
    <w:tmpl w:val="097C551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8837DF"/>
    <w:multiLevelType w:val="hybridMultilevel"/>
    <w:tmpl w:val="6A5EF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18"/>
  </w:num>
  <w:num w:numId="11">
    <w:abstractNumId w:val="15"/>
  </w:num>
  <w:num w:numId="12">
    <w:abstractNumId w:val="16"/>
  </w:num>
  <w:num w:numId="13">
    <w:abstractNumId w:val="12"/>
  </w:num>
  <w:num w:numId="1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04"/>
    <w:rsid w:val="00000B73"/>
    <w:rsid w:val="000012AD"/>
    <w:rsid w:val="000044B0"/>
    <w:rsid w:val="00004CD3"/>
    <w:rsid w:val="00006BA3"/>
    <w:rsid w:val="000078E0"/>
    <w:rsid w:val="00013B7E"/>
    <w:rsid w:val="00014375"/>
    <w:rsid w:val="00016589"/>
    <w:rsid w:val="00021046"/>
    <w:rsid w:val="00026101"/>
    <w:rsid w:val="00026AD3"/>
    <w:rsid w:val="0002733F"/>
    <w:rsid w:val="00030D9E"/>
    <w:rsid w:val="00031429"/>
    <w:rsid w:val="000320E6"/>
    <w:rsid w:val="00033C2A"/>
    <w:rsid w:val="000363B8"/>
    <w:rsid w:val="00036452"/>
    <w:rsid w:val="00036FA9"/>
    <w:rsid w:val="0004064E"/>
    <w:rsid w:val="00040881"/>
    <w:rsid w:val="00040CD9"/>
    <w:rsid w:val="00041484"/>
    <w:rsid w:val="0004179A"/>
    <w:rsid w:val="00041C38"/>
    <w:rsid w:val="00041FC5"/>
    <w:rsid w:val="00042292"/>
    <w:rsid w:val="000423C5"/>
    <w:rsid w:val="00042405"/>
    <w:rsid w:val="00043837"/>
    <w:rsid w:val="000459B0"/>
    <w:rsid w:val="000517E8"/>
    <w:rsid w:val="00051B92"/>
    <w:rsid w:val="00057FCE"/>
    <w:rsid w:val="00060188"/>
    <w:rsid w:val="00063DB1"/>
    <w:rsid w:val="00064602"/>
    <w:rsid w:val="00064639"/>
    <w:rsid w:val="0006772B"/>
    <w:rsid w:val="000746B4"/>
    <w:rsid w:val="00074B2E"/>
    <w:rsid w:val="000773B9"/>
    <w:rsid w:val="00077B5B"/>
    <w:rsid w:val="00082BE6"/>
    <w:rsid w:val="00084169"/>
    <w:rsid w:val="0008743A"/>
    <w:rsid w:val="00097DAC"/>
    <w:rsid w:val="000A398F"/>
    <w:rsid w:val="000A5027"/>
    <w:rsid w:val="000A572C"/>
    <w:rsid w:val="000A7E6C"/>
    <w:rsid w:val="000B2F92"/>
    <w:rsid w:val="000B567C"/>
    <w:rsid w:val="000B66C4"/>
    <w:rsid w:val="000C265A"/>
    <w:rsid w:val="000C4AB9"/>
    <w:rsid w:val="000C7D9A"/>
    <w:rsid w:val="000D0070"/>
    <w:rsid w:val="000D0615"/>
    <w:rsid w:val="000D1AA8"/>
    <w:rsid w:val="000D4CA4"/>
    <w:rsid w:val="000D6253"/>
    <w:rsid w:val="000D6A2D"/>
    <w:rsid w:val="000F1017"/>
    <w:rsid w:val="000F224B"/>
    <w:rsid w:val="000F27D7"/>
    <w:rsid w:val="000F3379"/>
    <w:rsid w:val="000F3E98"/>
    <w:rsid w:val="000F42FF"/>
    <w:rsid w:val="000F48C8"/>
    <w:rsid w:val="000F7E05"/>
    <w:rsid w:val="00101531"/>
    <w:rsid w:val="00101F87"/>
    <w:rsid w:val="00102896"/>
    <w:rsid w:val="00102D38"/>
    <w:rsid w:val="00102D62"/>
    <w:rsid w:val="001035DB"/>
    <w:rsid w:val="00103BCD"/>
    <w:rsid w:val="001105F4"/>
    <w:rsid w:val="00110A32"/>
    <w:rsid w:val="00110EB3"/>
    <w:rsid w:val="001110EA"/>
    <w:rsid w:val="00113F62"/>
    <w:rsid w:val="00114285"/>
    <w:rsid w:val="00114EA0"/>
    <w:rsid w:val="001209B7"/>
    <w:rsid w:val="00121752"/>
    <w:rsid w:val="001241F9"/>
    <w:rsid w:val="001322B7"/>
    <w:rsid w:val="00132714"/>
    <w:rsid w:val="00134A9B"/>
    <w:rsid w:val="001368CA"/>
    <w:rsid w:val="00140B8C"/>
    <w:rsid w:val="00141C1E"/>
    <w:rsid w:val="00141F04"/>
    <w:rsid w:val="00146A5C"/>
    <w:rsid w:val="00147961"/>
    <w:rsid w:val="00147E13"/>
    <w:rsid w:val="00147F3D"/>
    <w:rsid w:val="0015612E"/>
    <w:rsid w:val="00160F8D"/>
    <w:rsid w:val="00162C1B"/>
    <w:rsid w:val="0016359F"/>
    <w:rsid w:val="00163EE1"/>
    <w:rsid w:val="00166BE8"/>
    <w:rsid w:val="001705CB"/>
    <w:rsid w:val="001733A8"/>
    <w:rsid w:val="00175A86"/>
    <w:rsid w:val="00175F66"/>
    <w:rsid w:val="00180F84"/>
    <w:rsid w:val="00181149"/>
    <w:rsid w:val="00181685"/>
    <w:rsid w:val="001816F8"/>
    <w:rsid w:val="00181723"/>
    <w:rsid w:val="001820D0"/>
    <w:rsid w:val="001826B1"/>
    <w:rsid w:val="001831C0"/>
    <w:rsid w:val="00184A2A"/>
    <w:rsid w:val="00184F11"/>
    <w:rsid w:val="00186D13"/>
    <w:rsid w:val="00187E9E"/>
    <w:rsid w:val="001913C3"/>
    <w:rsid w:val="00191A63"/>
    <w:rsid w:val="00192F1B"/>
    <w:rsid w:val="0019472E"/>
    <w:rsid w:val="0019495D"/>
    <w:rsid w:val="00196B25"/>
    <w:rsid w:val="001A1083"/>
    <w:rsid w:val="001A31F2"/>
    <w:rsid w:val="001A50A1"/>
    <w:rsid w:val="001A7711"/>
    <w:rsid w:val="001A7F6E"/>
    <w:rsid w:val="001B1724"/>
    <w:rsid w:val="001B2387"/>
    <w:rsid w:val="001B7624"/>
    <w:rsid w:val="001C081B"/>
    <w:rsid w:val="001C1134"/>
    <w:rsid w:val="001C1E85"/>
    <w:rsid w:val="001C2E92"/>
    <w:rsid w:val="001C770E"/>
    <w:rsid w:val="001D0D30"/>
    <w:rsid w:val="001D0F91"/>
    <w:rsid w:val="001D2582"/>
    <w:rsid w:val="001D28DE"/>
    <w:rsid w:val="001D29A1"/>
    <w:rsid w:val="001D48FF"/>
    <w:rsid w:val="001D740E"/>
    <w:rsid w:val="001D7ADD"/>
    <w:rsid w:val="001E2B4E"/>
    <w:rsid w:val="001E490C"/>
    <w:rsid w:val="001E5D17"/>
    <w:rsid w:val="001F1BD0"/>
    <w:rsid w:val="001F1CD2"/>
    <w:rsid w:val="001F3EA2"/>
    <w:rsid w:val="001F42CC"/>
    <w:rsid w:val="002074A3"/>
    <w:rsid w:val="002102F3"/>
    <w:rsid w:val="002102F9"/>
    <w:rsid w:val="00210914"/>
    <w:rsid w:val="00211780"/>
    <w:rsid w:val="0021242F"/>
    <w:rsid w:val="00212770"/>
    <w:rsid w:val="00212834"/>
    <w:rsid w:val="00220864"/>
    <w:rsid w:val="00222C52"/>
    <w:rsid w:val="0022350A"/>
    <w:rsid w:val="00225EAC"/>
    <w:rsid w:val="00225F88"/>
    <w:rsid w:val="0022604D"/>
    <w:rsid w:val="002267E1"/>
    <w:rsid w:val="00234F50"/>
    <w:rsid w:val="00237DAB"/>
    <w:rsid w:val="00240221"/>
    <w:rsid w:val="00240AE7"/>
    <w:rsid w:val="002421DE"/>
    <w:rsid w:val="002438AF"/>
    <w:rsid w:val="0024574F"/>
    <w:rsid w:val="002459FC"/>
    <w:rsid w:val="00252DA7"/>
    <w:rsid w:val="00257019"/>
    <w:rsid w:val="0026167A"/>
    <w:rsid w:val="00262FC2"/>
    <w:rsid w:val="00262FFC"/>
    <w:rsid w:val="00264AC2"/>
    <w:rsid w:val="00267176"/>
    <w:rsid w:val="00270678"/>
    <w:rsid w:val="00271C9C"/>
    <w:rsid w:val="00272927"/>
    <w:rsid w:val="00275C48"/>
    <w:rsid w:val="00277CD8"/>
    <w:rsid w:val="002811EE"/>
    <w:rsid w:val="002826D7"/>
    <w:rsid w:val="00283D49"/>
    <w:rsid w:val="00287775"/>
    <w:rsid w:val="002912D9"/>
    <w:rsid w:val="002919DF"/>
    <w:rsid w:val="00291DE4"/>
    <w:rsid w:val="00292F96"/>
    <w:rsid w:val="00296667"/>
    <w:rsid w:val="002A0AB7"/>
    <w:rsid w:val="002A34C5"/>
    <w:rsid w:val="002A524F"/>
    <w:rsid w:val="002A60C6"/>
    <w:rsid w:val="002A681F"/>
    <w:rsid w:val="002A684F"/>
    <w:rsid w:val="002A7FA4"/>
    <w:rsid w:val="002B1215"/>
    <w:rsid w:val="002B719A"/>
    <w:rsid w:val="002B7CC3"/>
    <w:rsid w:val="002C02A7"/>
    <w:rsid w:val="002C0CFF"/>
    <w:rsid w:val="002C2F41"/>
    <w:rsid w:val="002C4941"/>
    <w:rsid w:val="002C57B9"/>
    <w:rsid w:val="002C6A50"/>
    <w:rsid w:val="002D4A9E"/>
    <w:rsid w:val="002D4F4E"/>
    <w:rsid w:val="002D65B4"/>
    <w:rsid w:val="002E1241"/>
    <w:rsid w:val="002E1FE3"/>
    <w:rsid w:val="002F2847"/>
    <w:rsid w:val="002F3D9D"/>
    <w:rsid w:val="002F4248"/>
    <w:rsid w:val="002F5042"/>
    <w:rsid w:val="002F53F6"/>
    <w:rsid w:val="003009C3"/>
    <w:rsid w:val="00302050"/>
    <w:rsid w:val="003035EC"/>
    <w:rsid w:val="0030612A"/>
    <w:rsid w:val="003069C6"/>
    <w:rsid w:val="00307899"/>
    <w:rsid w:val="003128FD"/>
    <w:rsid w:val="00314B3E"/>
    <w:rsid w:val="00315D84"/>
    <w:rsid w:val="00321696"/>
    <w:rsid w:val="00322A07"/>
    <w:rsid w:val="00326332"/>
    <w:rsid w:val="003264EC"/>
    <w:rsid w:val="00331384"/>
    <w:rsid w:val="00334370"/>
    <w:rsid w:val="00335636"/>
    <w:rsid w:val="003411DE"/>
    <w:rsid w:val="00342044"/>
    <w:rsid w:val="003425E9"/>
    <w:rsid w:val="0034372B"/>
    <w:rsid w:val="00343EF8"/>
    <w:rsid w:val="00344609"/>
    <w:rsid w:val="00344DE9"/>
    <w:rsid w:val="0035244A"/>
    <w:rsid w:val="0035489E"/>
    <w:rsid w:val="00355EED"/>
    <w:rsid w:val="003601BB"/>
    <w:rsid w:val="00363066"/>
    <w:rsid w:val="00363A3C"/>
    <w:rsid w:val="00367247"/>
    <w:rsid w:val="003713BB"/>
    <w:rsid w:val="00371D3C"/>
    <w:rsid w:val="00372BE4"/>
    <w:rsid w:val="00373804"/>
    <w:rsid w:val="00373F0C"/>
    <w:rsid w:val="00374A23"/>
    <w:rsid w:val="00375146"/>
    <w:rsid w:val="00383301"/>
    <w:rsid w:val="00383B4C"/>
    <w:rsid w:val="00383FF1"/>
    <w:rsid w:val="00385367"/>
    <w:rsid w:val="00385D82"/>
    <w:rsid w:val="00386A1B"/>
    <w:rsid w:val="00386A7B"/>
    <w:rsid w:val="00393C8F"/>
    <w:rsid w:val="003A077A"/>
    <w:rsid w:val="003A1746"/>
    <w:rsid w:val="003A5E40"/>
    <w:rsid w:val="003A79BC"/>
    <w:rsid w:val="003B5443"/>
    <w:rsid w:val="003B5CA2"/>
    <w:rsid w:val="003B60CE"/>
    <w:rsid w:val="003C1E70"/>
    <w:rsid w:val="003C4F7F"/>
    <w:rsid w:val="003C5535"/>
    <w:rsid w:val="003C59E8"/>
    <w:rsid w:val="003D054D"/>
    <w:rsid w:val="003D085B"/>
    <w:rsid w:val="003D3AC1"/>
    <w:rsid w:val="003E0479"/>
    <w:rsid w:val="003E3BAF"/>
    <w:rsid w:val="003E4C89"/>
    <w:rsid w:val="003E4E33"/>
    <w:rsid w:val="003E71D9"/>
    <w:rsid w:val="003F224E"/>
    <w:rsid w:val="003F2B6E"/>
    <w:rsid w:val="003F49B0"/>
    <w:rsid w:val="00400128"/>
    <w:rsid w:val="004011D7"/>
    <w:rsid w:val="004063EF"/>
    <w:rsid w:val="0040667F"/>
    <w:rsid w:val="0040760B"/>
    <w:rsid w:val="00407C26"/>
    <w:rsid w:val="00411634"/>
    <w:rsid w:val="0041342B"/>
    <w:rsid w:val="004137AE"/>
    <w:rsid w:val="0041671E"/>
    <w:rsid w:val="004168C0"/>
    <w:rsid w:val="00420E1C"/>
    <w:rsid w:val="004238B6"/>
    <w:rsid w:val="00423EB0"/>
    <w:rsid w:val="00424051"/>
    <w:rsid w:val="004249B8"/>
    <w:rsid w:val="00426B52"/>
    <w:rsid w:val="00427F07"/>
    <w:rsid w:val="00430674"/>
    <w:rsid w:val="0043162B"/>
    <w:rsid w:val="00431AA7"/>
    <w:rsid w:val="00432354"/>
    <w:rsid w:val="004332FD"/>
    <w:rsid w:val="004333E6"/>
    <w:rsid w:val="004342EB"/>
    <w:rsid w:val="00436FF8"/>
    <w:rsid w:val="00437313"/>
    <w:rsid w:val="004404B3"/>
    <w:rsid w:val="00441181"/>
    <w:rsid w:val="004417C9"/>
    <w:rsid w:val="00442467"/>
    <w:rsid w:val="00443B7D"/>
    <w:rsid w:val="00443F98"/>
    <w:rsid w:val="00445845"/>
    <w:rsid w:val="004474D5"/>
    <w:rsid w:val="00447CFB"/>
    <w:rsid w:val="004539BB"/>
    <w:rsid w:val="004558A3"/>
    <w:rsid w:val="00461261"/>
    <w:rsid w:val="00462715"/>
    <w:rsid w:val="0046271E"/>
    <w:rsid w:val="0046667D"/>
    <w:rsid w:val="00467D51"/>
    <w:rsid w:val="004700CB"/>
    <w:rsid w:val="00470499"/>
    <w:rsid w:val="00471608"/>
    <w:rsid w:val="0047407E"/>
    <w:rsid w:val="00475A5F"/>
    <w:rsid w:val="00476267"/>
    <w:rsid w:val="004775E1"/>
    <w:rsid w:val="00477A07"/>
    <w:rsid w:val="00481BA7"/>
    <w:rsid w:val="004842D6"/>
    <w:rsid w:val="0048538D"/>
    <w:rsid w:val="00487814"/>
    <w:rsid w:val="00490050"/>
    <w:rsid w:val="00494157"/>
    <w:rsid w:val="0049635C"/>
    <w:rsid w:val="004A2295"/>
    <w:rsid w:val="004A241F"/>
    <w:rsid w:val="004A4BC4"/>
    <w:rsid w:val="004A7E5F"/>
    <w:rsid w:val="004C2BBF"/>
    <w:rsid w:val="004C38EF"/>
    <w:rsid w:val="004C4CBD"/>
    <w:rsid w:val="004C5319"/>
    <w:rsid w:val="004C6D5E"/>
    <w:rsid w:val="004D0866"/>
    <w:rsid w:val="004D1079"/>
    <w:rsid w:val="004D70B1"/>
    <w:rsid w:val="004D7D17"/>
    <w:rsid w:val="004E3812"/>
    <w:rsid w:val="004E7B74"/>
    <w:rsid w:val="004F2DC6"/>
    <w:rsid w:val="004F4A08"/>
    <w:rsid w:val="004F4CAE"/>
    <w:rsid w:val="005003AC"/>
    <w:rsid w:val="0050114E"/>
    <w:rsid w:val="00501E21"/>
    <w:rsid w:val="00504EAA"/>
    <w:rsid w:val="0050563B"/>
    <w:rsid w:val="00511365"/>
    <w:rsid w:val="00512E4C"/>
    <w:rsid w:val="00515E6E"/>
    <w:rsid w:val="0051688A"/>
    <w:rsid w:val="00521B6B"/>
    <w:rsid w:val="00525DA8"/>
    <w:rsid w:val="00530C71"/>
    <w:rsid w:val="00532B98"/>
    <w:rsid w:val="005348A4"/>
    <w:rsid w:val="005357C7"/>
    <w:rsid w:val="005402D1"/>
    <w:rsid w:val="00540871"/>
    <w:rsid w:val="00541806"/>
    <w:rsid w:val="005421E8"/>
    <w:rsid w:val="005522FF"/>
    <w:rsid w:val="005573C7"/>
    <w:rsid w:val="005609D1"/>
    <w:rsid w:val="00561EF8"/>
    <w:rsid w:val="00563BCD"/>
    <w:rsid w:val="0056520C"/>
    <w:rsid w:val="00566C9B"/>
    <w:rsid w:val="00567210"/>
    <w:rsid w:val="0057012E"/>
    <w:rsid w:val="00570D00"/>
    <w:rsid w:val="00574D14"/>
    <w:rsid w:val="00584D13"/>
    <w:rsid w:val="005879AD"/>
    <w:rsid w:val="0059014D"/>
    <w:rsid w:val="00595C73"/>
    <w:rsid w:val="005963D8"/>
    <w:rsid w:val="005A075C"/>
    <w:rsid w:val="005A43AB"/>
    <w:rsid w:val="005A53B7"/>
    <w:rsid w:val="005A71B5"/>
    <w:rsid w:val="005B017E"/>
    <w:rsid w:val="005B14BC"/>
    <w:rsid w:val="005B5E40"/>
    <w:rsid w:val="005C185D"/>
    <w:rsid w:val="005D0837"/>
    <w:rsid w:val="005D21FC"/>
    <w:rsid w:val="005D326A"/>
    <w:rsid w:val="005D3738"/>
    <w:rsid w:val="005D4239"/>
    <w:rsid w:val="005D5E2A"/>
    <w:rsid w:val="005D635C"/>
    <w:rsid w:val="005E00F6"/>
    <w:rsid w:val="005E2C8E"/>
    <w:rsid w:val="005E3CCD"/>
    <w:rsid w:val="005E3D70"/>
    <w:rsid w:val="005F0147"/>
    <w:rsid w:val="005F1D65"/>
    <w:rsid w:val="005F5199"/>
    <w:rsid w:val="005F63BD"/>
    <w:rsid w:val="00600D4B"/>
    <w:rsid w:val="00603542"/>
    <w:rsid w:val="00603573"/>
    <w:rsid w:val="00605380"/>
    <w:rsid w:val="0060541D"/>
    <w:rsid w:val="00610443"/>
    <w:rsid w:val="00610AB3"/>
    <w:rsid w:val="00610FA0"/>
    <w:rsid w:val="00611191"/>
    <w:rsid w:val="00611A1E"/>
    <w:rsid w:val="0061267C"/>
    <w:rsid w:val="0061385B"/>
    <w:rsid w:val="00614BC2"/>
    <w:rsid w:val="00615CBD"/>
    <w:rsid w:val="00620A6C"/>
    <w:rsid w:val="00620DB4"/>
    <w:rsid w:val="00622604"/>
    <w:rsid w:val="006259CE"/>
    <w:rsid w:val="006270BB"/>
    <w:rsid w:val="0062729F"/>
    <w:rsid w:val="00630E41"/>
    <w:rsid w:val="00634349"/>
    <w:rsid w:val="0063437B"/>
    <w:rsid w:val="00634F0A"/>
    <w:rsid w:val="00635F5E"/>
    <w:rsid w:val="006362A9"/>
    <w:rsid w:val="006424A7"/>
    <w:rsid w:val="00642EA7"/>
    <w:rsid w:val="00644670"/>
    <w:rsid w:val="0064518A"/>
    <w:rsid w:val="006518E0"/>
    <w:rsid w:val="006549B1"/>
    <w:rsid w:val="0065706E"/>
    <w:rsid w:val="00661701"/>
    <w:rsid w:val="00661A38"/>
    <w:rsid w:val="0067031C"/>
    <w:rsid w:val="00670796"/>
    <w:rsid w:val="006709F9"/>
    <w:rsid w:val="00675705"/>
    <w:rsid w:val="006773AB"/>
    <w:rsid w:val="0068247D"/>
    <w:rsid w:val="00691535"/>
    <w:rsid w:val="00691CBD"/>
    <w:rsid w:val="00691EE1"/>
    <w:rsid w:val="006938A2"/>
    <w:rsid w:val="00695293"/>
    <w:rsid w:val="006956F1"/>
    <w:rsid w:val="006A3642"/>
    <w:rsid w:val="006B2451"/>
    <w:rsid w:val="006B4D97"/>
    <w:rsid w:val="006B6DAB"/>
    <w:rsid w:val="006C08CD"/>
    <w:rsid w:val="006D07C7"/>
    <w:rsid w:val="006D1383"/>
    <w:rsid w:val="006D283F"/>
    <w:rsid w:val="006D58B5"/>
    <w:rsid w:val="006D696C"/>
    <w:rsid w:val="006D7768"/>
    <w:rsid w:val="006D79BD"/>
    <w:rsid w:val="006E1F25"/>
    <w:rsid w:val="006E2270"/>
    <w:rsid w:val="006E3D05"/>
    <w:rsid w:val="006E47FB"/>
    <w:rsid w:val="006F0087"/>
    <w:rsid w:val="006F08AF"/>
    <w:rsid w:val="006F1160"/>
    <w:rsid w:val="006F5804"/>
    <w:rsid w:val="007027F3"/>
    <w:rsid w:val="00703E32"/>
    <w:rsid w:val="007076C7"/>
    <w:rsid w:val="00707C14"/>
    <w:rsid w:val="0071304C"/>
    <w:rsid w:val="00713C12"/>
    <w:rsid w:val="00721CB6"/>
    <w:rsid w:val="007234EA"/>
    <w:rsid w:val="00723FDC"/>
    <w:rsid w:val="0072732A"/>
    <w:rsid w:val="007304F7"/>
    <w:rsid w:val="0073280E"/>
    <w:rsid w:val="00732FB7"/>
    <w:rsid w:val="00735806"/>
    <w:rsid w:val="007363A3"/>
    <w:rsid w:val="00737F64"/>
    <w:rsid w:val="00744BA0"/>
    <w:rsid w:val="00744EAB"/>
    <w:rsid w:val="00745080"/>
    <w:rsid w:val="00745E56"/>
    <w:rsid w:val="007475CE"/>
    <w:rsid w:val="007509BD"/>
    <w:rsid w:val="0075227A"/>
    <w:rsid w:val="0075311D"/>
    <w:rsid w:val="007533F3"/>
    <w:rsid w:val="00753D0F"/>
    <w:rsid w:val="007548CA"/>
    <w:rsid w:val="00755280"/>
    <w:rsid w:val="00757AA3"/>
    <w:rsid w:val="007620DC"/>
    <w:rsid w:val="007624FF"/>
    <w:rsid w:val="00767025"/>
    <w:rsid w:val="00767F1A"/>
    <w:rsid w:val="00771441"/>
    <w:rsid w:val="00772163"/>
    <w:rsid w:val="00775CAA"/>
    <w:rsid w:val="007765D0"/>
    <w:rsid w:val="00777549"/>
    <w:rsid w:val="00781ABD"/>
    <w:rsid w:val="00782326"/>
    <w:rsid w:val="00782A36"/>
    <w:rsid w:val="00782F5A"/>
    <w:rsid w:val="00783C73"/>
    <w:rsid w:val="00785778"/>
    <w:rsid w:val="007869CE"/>
    <w:rsid w:val="00787582"/>
    <w:rsid w:val="00791902"/>
    <w:rsid w:val="007928C8"/>
    <w:rsid w:val="00793C30"/>
    <w:rsid w:val="00796302"/>
    <w:rsid w:val="007A411D"/>
    <w:rsid w:val="007A4C17"/>
    <w:rsid w:val="007A5A3A"/>
    <w:rsid w:val="007B269B"/>
    <w:rsid w:val="007B33D8"/>
    <w:rsid w:val="007B3ACC"/>
    <w:rsid w:val="007B4DBB"/>
    <w:rsid w:val="007B511F"/>
    <w:rsid w:val="007C337E"/>
    <w:rsid w:val="007C4329"/>
    <w:rsid w:val="007C44F0"/>
    <w:rsid w:val="007C5C8F"/>
    <w:rsid w:val="007D3AB6"/>
    <w:rsid w:val="007D3DFE"/>
    <w:rsid w:val="007D4F42"/>
    <w:rsid w:val="007D6F88"/>
    <w:rsid w:val="007E1364"/>
    <w:rsid w:val="007E3FEA"/>
    <w:rsid w:val="007E405C"/>
    <w:rsid w:val="007E5769"/>
    <w:rsid w:val="007E7D1F"/>
    <w:rsid w:val="007F0039"/>
    <w:rsid w:val="007F0AF1"/>
    <w:rsid w:val="007F4663"/>
    <w:rsid w:val="007F6121"/>
    <w:rsid w:val="007F6B5D"/>
    <w:rsid w:val="0080195C"/>
    <w:rsid w:val="00802467"/>
    <w:rsid w:val="00802894"/>
    <w:rsid w:val="008029E3"/>
    <w:rsid w:val="00807568"/>
    <w:rsid w:val="00807A13"/>
    <w:rsid w:val="00807AE8"/>
    <w:rsid w:val="00811462"/>
    <w:rsid w:val="008168F4"/>
    <w:rsid w:val="00823451"/>
    <w:rsid w:val="0082465E"/>
    <w:rsid w:val="0082666A"/>
    <w:rsid w:val="00827D36"/>
    <w:rsid w:val="008337AC"/>
    <w:rsid w:val="00834803"/>
    <w:rsid w:val="00835EA4"/>
    <w:rsid w:val="0084033A"/>
    <w:rsid w:val="0084157B"/>
    <w:rsid w:val="00850429"/>
    <w:rsid w:val="008505DD"/>
    <w:rsid w:val="008507DE"/>
    <w:rsid w:val="008507F5"/>
    <w:rsid w:val="00853DD6"/>
    <w:rsid w:val="00855508"/>
    <w:rsid w:val="00855F8B"/>
    <w:rsid w:val="008569AF"/>
    <w:rsid w:val="00863ECF"/>
    <w:rsid w:val="008661C8"/>
    <w:rsid w:val="00866778"/>
    <w:rsid w:val="00866921"/>
    <w:rsid w:val="00867F2C"/>
    <w:rsid w:val="00867F92"/>
    <w:rsid w:val="00871874"/>
    <w:rsid w:val="00871C55"/>
    <w:rsid w:val="0087308A"/>
    <w:rsid w:val="008739CC"/>
    <w:rsid w:val="0087438D"/>
    <w:rsid w:val="008748A6"/>
    <w:rsid w:val="0087713E"/>
    <w:rsid w:val="00877524"/>
    <w:rsid w:val="008808B3"/>
    <w:rsid w:val="00881139"/>
    <w:rsid w:val="0088385E"/>
    <w:rsid w:val="008904BE"/>
    <w:rsid w:val="008932E5"/>
    <w:rsid w:val="00893F2F"/>
    <w:rsid w:val="008941CB"/>
    <w:rsid w:val="008950E5"/>
    <w:rsid w:val="00896FD4"/>
    <w:rsid w:val="008A0778"/>
    <w:rsid w:val="008A6ACE"/>
    <w:rsid w:val="008B079B"/>
    <w:rsid w:val="008B1731"/>
    <w:rsid w:val="008B35FC"/>
    <w:rsid w:val="008B4365"/>
    <w:rsid w:val="008B509A"/>
    <w:rsid w:val="008B6004"/>
    <w:rsid w:val="008B7F97"/>
    <w:rsid w:val="008C2F1E"/>
    <w:rsid w:val="008C655E"/>
    <w:rsid w:val="008C74E8"/>
    <w:rsid w:val="008C754E"/>
    <w:rsid w:val="008D05C7"/>
    <w:rsid w:val="008D10A8"/>
    <w:rsid w:val="008D1290"/>
    <w:rsid w:val="008D66F9"/>
    <w:rsid w:val="008E08BC"/>
    <w:rsid w:val="008E0A55"/>
    <w:rsid w:val="008E1E82"/>
    <w:rsid w:val="008E67DD"/>
    <w:rsid w:val="008F2AA5"/>
    <w:rsid w:val="008F4AA5"/>
    <w:rsid w:val="008F4FBE"/>
    <w:rsid w:val="008F6355"/>
    <w:rsid w:val="008F646A"/>
    <w:rsid w:val="008F7596"/>
    <w:rsid w:val="008F7DC2"/>
    <w:rsid w:val="00900202"/>
    <w:rsid w:val="00900AE3"/>
    <w:rsid w:val="009025FA"/>
    <w:rsid w:val="0090358F"/>
    <w:rsid w:val="0090467D"/>
    <w:rsid w:val="00906A7C"/>
    <w:rsid w:val="009122A3"/>
    <w:rsid w:val="00912396"/>
    <w:rsid w:val="0092161D"/>
    <w:rsid w:val="00922B1A"/>
    <w:rsid w:val="00922F36"/>
    <w:rsid w:val="009250D3"/>
    <w:rsid w:val="00931588"/>
    <w:rsid w:val="00931F39"/>
    <w:rsid w:val="0093238C"/>
    <w:rsid w:val="00941608"/>
    <w:rsid w:val="00942C68"/>
    <w:rsid w:val="00943C5A"/>
    <w:rsid w:val="0094529D"/>
    <w:rsid w:val="00945AF2"/>
    <w:rsid w:val="009470F0"/>
    <w:rsid w:val="00956F11"/>
    <w:rsid w:val="00965F03"/>
    <w:rsid w:val="009726A4"/>
    <w:rsid w:val="009727FF"/>
    <w:rsid w:val="00972D22"/>
    <w:rsid w:val="00972E16"/>
    <w:rsid w:val="00974A11"/>
    <w:rsid w:val="0097566D"/>
    <w:rsid w:val="00975797"/>
    <w:rsid w:val="009821F2"/>
    <w:rsid w:val="00996600"/>
    <w:rsid w:val="00997E86"/>
    <w:rsid w:val="009A0B3D"/>
    <w:rsid w:val="009A278C"/>
    <w:rsid w:val="009A356E"/>
    <w:rsid w:val="009A6B92"/>
    <w:rsid w:val="009B0F29"/>
    <w:rsid w:val="009B2FBE"/>
    <w:rsid w:val="009B38E3"/>
    <w:rsid w:val="009B52B7"/>
    <w:rsid w:val="009B6895"/>
    <w:rsid w:val="009C2728"/>
    <w:rsid w:val="009C27D9"/>
    <w:rsid w:val="009C5359"/>
    <w:rsid w:val="009C622A"/>
    <w:rsid w:val="009C66A0"/>
    <w:rsid w:val="009C6BAF"/>
    <w:rsid w:val="009D08D5"/>
    <w:rsid w:val="009D5546"/>
    <w:rsid w:val="009D7027"/>
    <w:rsid w:val="009E1E0B"/>
    <w:rsid w:val="009F1C3E"/>
    <w:rsid w:val="009F29D3"/>
    <w:rsid w:val="009F4424"/>
    <w:rsid w:val="009F59FD"/>
    <w:rsid w:val="009F60BF"/>
    <w:rsid w:val="009F7326"/>
    <w:rsid w:val="00A00420"/>
    <w:rsid w:val="00A00B5B"/>
    <w:rsid w:val="00A0143B"/>
    <w:rsid w:val="00A02CF5"/>
    <w:rsid w:val="00A06330"/>
    <w:rsid w:val="00A06B3B"/>
    <w:rsid w:val="00A1046E"/>
    <w:rsid w:val="00A148D0"/>
    <w:rsid w:val="00A17778"/>
    <w:rsid w:val="00A20ED5"/>
    <w:rsid w:val="00A2122E"/>
    <w:rsid w:val="00A21C15"/>
    <w:rsid w:val="00A21EE7"/>
    <w:rsid w:val="00A23EFE"/>
    <w:rsid w:val="00A25E0D"/>
    <w:rsid w:val="00A3192C"/>
    <w:rsid w:val="00A33E9D"/>
    <w:rsid w:val="00A35196"/>
    <w:rsid w:val="00A35D53"/>
    <w:rsid w:val="00A36D7F"/>
    <w:rsid w:val="00A40B94"/>
    <w:rsid w:val="00A43D01"/>
    <w:rsid w:val="00A4404B"/>
    <w:rsid w:val="00A449A1"/>
    <w:rsid w:val="00A46445"/>
    <w:rsid w:val="00A52021"/>
    <w:rsid w:val="00A5208A"/>
    <w:rsid w:val="00A541DB"/>
    <w:rsid w:val="00A611D7"/>
    <w:rsid w:val="00A62D08"/>
    <w:rsid w:val="00A63A9B"/>
    <w:rsid w:val="00A65642"/>
    <w:rsid w:val="00A669EC"/>
    <w:rsid w:val="00A72AF5"/>
    <w:rsid w:val="00A7381F"/>
    <w:rsid w:val="00A74F15"/>
    <w:rsid w:val="00A812D2"/>
    <w:rsid w:val="00A83BC7"/>
    <w:rsid w:val="00A843E9"/>
    <w:rsid w:val="00A8479C"/>
    <w:rsid w:val="00A85768"/>
    <w:rsid w:val="00A85BC7"/>
    <w:rsid w:val="00A90C48"/>
    <w:rsid w:val="00A93103"/>
    <w:rsid w:val="00A93313"/>
    <w:rsid w:val="00A935F2"/>
    <w:rsid w:val="00A939F9"/>
    <w:rsid w:val="00A94223"/>
    <w:rsid w:val="00A9498E"/>
    <w:rsid w:val="00A9742C"/>
    <w:rsid w:val="00AA37FF"/>
    <w:rsid w:val="00AA49B8"/>
    <w:rsid w:val="00AB01FA"/>
    <w:rsid w:val="00AB21ED"/>
    <w:rsid w:val="00AB396C"/>
    <w:rsid w:val="00AB4204"/>
    <w:rsid w:val="00AB423E"/>
    <w:rsid w:val="00AB4282"/>
    <w:rsid w:val="00AC0A69"/>
    <w:rsid w:val="00AC119A"/>
    <w:rsid w:val="00AC127A"/>
    <w:rsid w:val="00AC1DF5"/>
    <w:rsid w:val="00AC29D2"/>
    <w:rsid w:val="00AC37AC"/>
    <w:rsid w:val="00AC5B3B"/>
    <w:rsid w:val="00AC76AE"/>
    <w:rsid w:val="00AD130D"/>
    <w:rsid w:val="00AD6F84"/>
    <w:rsid w:val="00AE210C"/>
    <w:rsid w:val="00AE318D"/>
    <w:rsid w:val="00AE3987"/>
    <w:rsid w:val="00AE553D"/>
    <w:rsid w:val="00AE5E30"/>
    <w:rsid w:val="00AE649E"/>
    <w:rsid w:val="00AE65BF"/>
    <w:rsid w:val="00AF1F9A"/>
    <w:rsid w:val="00AF2A77"/>
    <w:rsid w:val="00AF4181"/>
    <w:rsid w:val="00AF5BA5"/>
    <w:rsid w:val="00AF6225"/>
    <w:rsid w:val="00B0052B"/>
    <w:rsid w:val="00B00BE1"/>
    <w:rsid w:val="00B02843"/>
    <w:rsid w:val="00B029AB"/>
    <w:rsid w:val="00B02E70"/>
    <w:rsid w:val="00B06046"/>
    <w:rsid w:val="00B07876"/>
    <w:rsid w:val="00B106FB"/>
    <w:rsid w:val="00B1114D"/>
    <w:rsid w:val="00B11A37"/>
    <w:rsid w:val="00B13291"/>
    <w:rsid w:val="00B143CB"/>
    <w:rsid w:val="00B14BE4"/>
    <w:rsid w:val="00B201FA"/>
    <w:rsid w:val="00B20832"/>
    <w:rsid w:val="00B216A0"/>
    <w:rsid w:val="00B22DB0"/>
    <w:rsid w:val="00B24B60"/>
    <w:rsid w:val="00B24CD1"/>
    <w:rsid w:val="00B2500E"/>
    <w:rsid w:val="00B307D0"/>
    <w:rsid w:val="00B4054D"/>
    <w:rsid w:val="00B4068A"/>
    <w:rsid w:val="00B4208E"/>
    <w:rsid w:val="00B44294"/>
    <w:rsid w:val="00B5115C"/>
    <w:rsid w:val="00B52488"/>
    <w:rsid w:val="00B554E4"/>
    <w:rsid w:val="00B5672E"/>
    <w:rsid w:val="00B613C5"/>
    <w:rsid w:val="00B61555"/>
    <w:rsid w:val="00B622F9"/>
    <w:rsid w:val="00B636AC"/>
    <w:rsid w:val="00B66971"/>
    <w:rsid w:val="00B673C7"/>
    <w:rsid w:val="00B714A4"/>
    <w:rsid w:val="00B73547"/>
    <w:rsid w:val="00B7408D"/>
    <w:rsid w:val="00B77574"/>
    <w:rsid w:val="00B821B0"/>
    <w:rsid w:val="00B83ED5"/>
    <w:rsid w:val="00B85EC9"/>
    <w:rsid w:val="00B86E9D"/>
    <w:rsid w:val="00BA0F8B"/>
    <w:rsid w:val="00BA419A"/>
    <w:rsid w:val="00BA62CA"/>
    <w:rsid w:val="00BB06A4"/>
    <w:rsid w:val="00BB355B"/>
    <w:rsid w:val="00BB35DB"/>
    <w:rsid w:val="00BB43E5"/>
    <w:rsid w:val="00BB4AA2"/>
    <w:rsid w:val="00BB56F7"/>
    <w:rsid w:val="00BB7997"/>
    <w:rsid w:val="00BC004D"/>
    <w:rsid w:val="00BC2877"/>
    <w:rsid w:val="00BD00AF"/>
    <w:rsid w:val="00BD0CC1"/>
    <w:rsid w:val="00BD24AA"/>
    <w:rsid w:val="00BE0267"/>
    <w:rsid w:val="00BE494E"/>
    <w:rsid w:val="00BF07CD"/>
    <w:rsid w:val="00BF192F"/>
    <w:rsid w:val="00BF2C3B"/>
    <w:rsid w:val="00BF4538"/>
    <w:rsid w:val="00BF4E3A"/>
    <w:rsid w:val="00BF5FF6"/>
    <w:rsid w:val="00BF6D95"/>
    <w:rsid w:val="00C00271"/>
    <w:rsid w:val="00C00BDE"/>
    <w:rsid w:val="00C02032"/>
    <w:rsid w:val="00C06F85"/>
    <w:rsid w:val="00C07156"/>
    <w:rsid w:val="00C119A5"/>
    <w:rsid w:val="00C12957"/>
    <w:rsid w:val="00C14C08"/>
    <w:rsid w:val="00C15A79"/>
    <w:rsid w:val="00C310D0"/>
    <w:rsid w:val="00C32BA2"/>
    <w:rsid w:val="00C33ABF"/>
    <w:rsid w:val="00C376CA"/>
    <w:rsid w:val="00C402A9"/>
    <w:rsid w:val="00C424D0"/>
    <w:rsid w:val="00C43EFD"/>
    <w:rsid w:val="00C44E5B"/>
    <w:rsid w:val="00C46225"/>
    <w:rsid w:val="00C52FA0"/>
    <w:rsid w:val="00C532D7"/>
    <w:rsid w:val="00C537FC"/>
    <w:rsid w:val="00C54513"/>
    <w:rsid w:val="00C60148"/>
    <w:rsid w:val="00C676DC"/>
    <w:rsid w:val="00C7082B"/>
    <w:rsid w:val="00C80562"/>
    <w:rsid w:val="00C81825"/>
    <w:rsid w:val="00C81E54"/>
    <w:rsid w:val="00C86438"/>
    <w:rsid w:val="00C86D9C"/>
    <w:rsid w:val="00C8792C"/>
    <w:rsid w:val="00C90777"/>
    <w:rsid w:val="00C909D6"/>
    <w:rsid w:val="00C91417"/>
    <w:rsid w:val="00C91480"/>
    <w:rsid w:val="00C94222"/>
    <w:rsid w:val="00C94BB1"/>
    <w:rsid w:val="00CA13AD"/>
    <w:rsid w:val="00CA2F3D"/>
    <w:rsid w:val="00CA3B80"/>
    <w:rsid w:val="00CA5297"/>
    <w:rsid w:val="00CB2077"/>
    <w:rsid w:val="00CB5062"/>
    <w:rsid w:val="00CB668B"/>
    <w:rsid w:val="00CC00B5"/>
    <w:rsid w:val="00CC4613"/>
    <w:rsid w:val="00CC68A2"/>
    <w:rsid w:val="00CD055F"/>
    <w:rsid w:val="00CD0715"/>
    <w:rsid w:val="00CD3F45"/>
    <w:rsid w:val="00CD685E"/>
    <w:rsid w:val="00CD742A"/>
    <w:rsid w:val="00CE0E10"/>
    <w:rsid w:val="00CE2E4E"/>
    <w:rsid w:val="00CE5558"/>
    <w:rsid w:val="00CE5C3F"/>
    <w:rsid w:val="00CF100C"/>
    <w:rsid w:val="00CF3EEE"/>
    <w:rsid w:val="00CF4424"/>
    <w:rsid w:val="00CF497A"/>
    <w:rsid w:val="00D02468"/>
    <w:rsid w:val="00D025B5"/>
    <w:rsid w:val="00D0323A"/>
    <w:rsid w:val="00D03C5D"/>
    <w:rsid w:val="00D04790"/>
    <w:rsid w:val="00D0724B"/>
    <w:rsid w:val="00D10E77"/>
    <w:rsid w:val="00D1114A"/>
    <w:rsid w:val="00D16A53"/>
    <w:rsid w:val="00D17686"/>
    <w:rsid w:val="00D22B0D"/>
    <w:rsid w:val="00D2448A"/>
    <w:rsid w:val="00D261B1"/>
    <w:rsid w:val="00D26F57"/>
    <w:rsid w:val="00D30897"/>
    <w:rsid w:val="00D3202D"/>
    <w:rsid w:val="00D3493B"/>
    <w:rsid w:val="00D36863"/>
    <w:rsid w:val="00D4212E"/>
    <w:rsid w:val="00D435CB"/>
    <w:rsid w:val="00D5622F"/>
    <w:rsid w:val="00D569DF"/>
    <w:rsid w:val="00D577C5"/>
    <w:rsid w:val="00D57DCD"/>
    <w:rsid w:val="00D62E73"/>
    <w:rsid w:val="00D63555"/>
    <w:rsid w:val="00D6691D"/>
    <w:rsid w:val="00D70583"/>
    <w:rsid w:val="00D71B29"/>
    <w:rsid w:val="00D728B6"/>
    <w:rsid w:val="00D74545"/>
    <w:rsid w:val="00D80906"/>
    <w:rsid w:val="00D811C3"/>
    <w:rsid w:val="00D84B66"/>
    <w:rsid w:val="00D854F4"/>
    <w:rsid w:val="00D869F1"/>
    <w:rsid w:val="00D87AEF"/>
    <w:rsid w:val="00D87D35"/>
    <w:rsid w:val="00D90281"/>
    <w:rsid w:val="00D90DD6"/>
    <w:rsid w:val="00D91701"/>
    <w:rsid w:val="00D922FA"/>
    <w:rsid w:val="00D92F31"/>
    <w:rsid w:val="00D94F3A"/>
    <w:rsid w:val="00D96630"/>
    <w:rsid w:val="00DA16FA"/>
    <w:rsid w:val="00DA242E"/>
    <w:rsid w:val="00DA47C4"/>
    <w:rsid w:val="00DA6493"/>
    <w:rsid w:val="00DA6A41"/>
    <w:rsid w:val="00DA723D"/>
    <w:rsid w:val="00DB1D9A"/>
    <w:rsid w:val="00DB462A"/>
    <w:rsid w:val="00DB4EB9"/>
    <w:rsid w:val="00DB70EB"/>
    <w:rsid w:val="00DB7BAB"/>
    <w:rsid w:val="00DC35A6"/>
    <w:rsid w:val="00DC3D55"/>
    <w:rsid w:val="00DC531C"/>
    <w:rsid w:val="00DC533B"/>
    <w:rsid w:val="00DC5F04"/>
    <w:rsid w:val="00DC6563"/>
    <w:rsid w:val="00DD2E2A"/>
    <w:rsid w:val="00DD44C5"/>
    <w:rsid w:val="00DD6639"/>
    <w:rsid w:val="00DD672C"/>
    <w:rsid w:val="00DD7480"/>
    <w:rsid w:val="00DE1959"/>
    <w:rsid w:val="00DE2013"/>
    <w:rsid w:val="00DE47BC"/>
    <w:rsid w:val="00DE4E81"/>
    <w:rsid w:val="00DE5C6B"/>
    <w:rsid w:val="00DE6143"/>
    <w:rsid w:val="00DF0445"/>
    <w:rsid w:val="00DF0DAD"/>
    <w:rsid w:val="00DF1B95"/>
    <w:rsid w:val="00DF2FF7"/>
    <w:rsid w:val="00DF3E10"/>
    <w:rsid w:val="00DF4983"/>
    <w:rsid w:val="00DF5473"/>
    <w:rsid w:val="00DF5B6D"/>
    <w:rsid w:val="00DF6196"/>
    <w:rsid w:val="00DF6C2B"/>
    <w:rsid w:val="00E01E17"/>
    <w:rsid w:val="00E02E9D"/>
    <w:rsid w:val="00E05E93"/>
    <w:rsid w:val="00E06139"/>
    <w:rsid w:val="00E06BFB"/>
    <w:rsid w:val="00E07F42"/>
    <w:rsid w:val="00E10DD0"/>
    <w:rsid w:val="00E142E9"/>
    <w:rsid w:val="00E15E1B"/>
    <w:rsid w:val="00E160DE"/>
    <w:rsid w:val="00E20305"/>
    <w:rsid w:val="00E237B9"/>
    <w:rsid w:val="00E246D7"/>
    <w:rsid w:val="00E248D8"/>
    <w:rsid w:val="00E255D9"/>
    <w:rsid w:val="00E258A8"/>
    <w:rsid w:val="00E266CF"/>
    <w:rsid w:val="00E304BC"/>
    <w:rsid w:val="00E322A6"/>
    <w:rsid w:val="00E34244"/>
    <w:rsid w:val="00E342B4"/>
    <w:rsid w:val="00E37A3E"/>
    <w:rsid w:val="00E40B50"/>
    <w:rsid w:val="00E43365"/>
    <w:rsid w:val="00E436E2"/>
    <w:rsid w:val="00E445CE"/>
    <w:rsid w:val="00E466F4"/>
    <w:rsid w:val="00E478FE"/>
    <w:rsid w:val="00E5355C"/>
    <w:rsid w:val="00E54761"/>
    <w:rsid w:val="00E563F1"/>
    <w:rsid w:val="00E56B8C"/>
    <w:rsid w:val="00E616C0"/>
    <w:rsid w:val="00E620C0"/>
    <w:rsid w:val="00E629D5"/>
    <w:rsid w:val="00E63D9C"/>
    <w:rsid w:val="00E63DFA"/>
    <w:rsid w:val="00E63ECA"/>
    <w:rsid w:val="00E64288"/>
    <w:rsid w:val="00E64D16"/>
    <w:rsid w:val="00E664D5"/>
    <w:rsid w:val="00E6766D"/>
    <w:rsid w:val="00E70D30"/>
    <w:rsid w:val="00E73223"/>
    <w:rsid w:val="00E7375D"/>
    <w:rsid w:val="00E807C8"/>
    <w:rsid w:val="00E84D1E"/>
    <w:rsid w:val="00E868A0"/>
    <w:rsid w:val="00E87608"/>
    <w:rsid w:val="00E9135C"/>
    <w:rsid w:val="00E91B12"/>
    <w:rsid w:val="00E94FA0"/>
    <w:rsid w:val="00E9588F"/>
    <w:rsid w:val="00E96114"/>
    <w:rsid w:val="00EA0E34"/>
    <w:rsid w:val="00EA13B7"/>
    <w:rsid w:val="00EA23A5"/>
    <w:rsid w:val="00EA294C"/>
    <w:rsid w:val="00EA4248"/>
    <w:rsid w:val="00EA5E2B"/>
    <w:rsid w:val="00EB025A"/>
    <w:rsid w:val="00EB08E8"/>
    <w:rsid w:val="00EB1D33"/>
    <w:rsid w:val="00EB3857"/>
    <w:rsid w:val="00EB3A8F"/>
    <w:rsid w:val="00EB41CA"/>
    <w:rsid w:val="00EB784D"/>
    <w:rsid w:val="00EC13A9"/>
    <w:rsid w:val="00EC1984"/>
    <w:rsid w:val="00EC288A"/>
    <w:rsid w:val="00EC43C5"/>
    <w:rsid w:val="00EC7E0A"/>
    <w:rsid w:val="00ED0337"/>
    <w:rsid w:val="00ED362F"/>
    <w:rsid w:val="00ED369B"/>
    <w:rsid w:val="00ED416C"/>
    <w:rsid w:val="00ED4FCF"/>
    <w:rsid w:val="00ED5036"/>
    <w:rsid w:val="00EE40B6"/>
    <w:rsid w:val="00EE620D"/>
    <w:rsid w:val="00EE6671"/>
    <w:rsid w:val="00EF071D"/>
    <w:rsid w:val="00EF1DDA"/>
    <w:rsid w:val="00EF688B"/>
    <w:rsid w:val="00EF6EA0"/>
    <w:rsid w:val="00F00D5D"/>
    <w:rsid w:val="00F01ECD"/>
    <w:rsid w:val="00F02CD0"/>
    <w:rsid w:val="00F03F36"/>
    <w:rsid w:val="00F04752"/>
    <w:rsid w:val="00F0607B"/>
    <w:rsid w:val="00F07487"/>
    <w:rsid w:val="00F1052D"/>
    <w:rsid w:val="00F109FE"/>
    <w:rsid w:val="00F1430E"/>
    <w:rsid w:val="00F14B71"/>
    <w:rsid w:val="00F16FD9"/>
    <w:rsid w:val="00F17A77"/>
    <w:rsid w:val="00F23605"/>
    <w:rsid w:val="00F252A4"/>
    <w:rsid w:val="00F30744"/>
    <w:rsid w:val="00F30B55"/>
    <w:rsid w:val="00F32FBD"/>
    <w:rsid w:val="00F3373F"/>
    <w:rsid w:val="00F34D93"/>
    <w:rsid w:val="00F356DF"/>
    <w:rsid w:val="00F37597"/>
    <w:rsid w:val="00F40911"/>
    <w:rsid w:val="00F42061"/>
    <w:rsid w:val="00F42D11"/>
    <w:rsid w:val="00F47EA1"/>
    <w:rsid w:val="00F56411"/>
    <w:rsid w:val="00F56A23"/>
    <w:rsid w:val="00F57C5F"/>
    <w:rsid w:val="00F61D49"/>
    <w:rsid w:val="00F63C05"/>
    <w:rsid w:val="00F63F10"/>
    <w:rsid w:val="00F6507F"/>
    <w:rsid w:val="00F65D37"/>
    <w:rsid w:val="00F674D0"/>
    <w:rsid w:val="00F67E24"/>
    <w:rsid w:val="00F7099D"/>
    <w:rsid w:val="00F70F82"/>
    <w:rsid w:val="00F711B8"/>
    <w:rsid w:val="00F72CF8"/>
    <w:rsid w:val="00F73F97"/>
    <w:rsid w:val="00F745A6"/>
    <w:rsid w:val="00F7721E"/>
    <w:rsid w:val="00F77D04"/>
    <w:rsid w:val="00F9063C"/>
    <w:rsid w:val="00F90DE5"/>
    <w:rsid w:val="00FA032B"/>
    <w:rsid w:val="00FA1C86"/>
    <w:rsid w:val="00FA1E05"/>
    <w:rsid w:val="00FA2277"/>
    <w:rsid w:val="00FA3EE0"/>
    <w:rsid w:val="00FA799F"/>
    <w:rsid w:val="00FB3398"/>
    <w:rsid w:val="00FB3626"/>
    <w:rsid w:val="00FB3D53"/>
    <w:rsid w:val="00FB483C"/>
    <w:rsid w:val="00FB4B0E"/>
    <w:rsid w:val="00FB73B0"/>
    <w:rsid w:val="00FC21F1"/>
    <w:rsid w:val="00FC2E10"/>
    <w:rsid w:val="00FD2C5D"/>
    <w:rsid w:val="00FD2EBF"/>
    <w:rsid w:val="00FD30C6"/>
    <w:rsid w:val="00FD5E0D"/>
    <w:rsid w:val="00FD6CA6"/>
    <w:rsid w:val="00FD7242"/>
    <w:rsid w:val="00FE0566"/>
    <w:rsid w:val="00FE60CE"/>
    <w:rsid w:val="00FE7814"/>
    <w:rsid w:val="00FF2286"/>
    <w:rsid w:val="00FF2492"/>
    <w:rsid w:val="00FF42E9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9E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85B"/>
    <w:pPr>
      <w:keepNext/>
      <w:tabs>
        <w:tab w:val="num" w:pos="720"/>
      </w:tabs>
      <w:suppressAutoHyphens/>
      <w:autoSpaceDE w:val="0"/>
      <w:ind w:left="720" w:hanging="360"/>
      <w:outlineLvl w:val="0"/>
    </w:pPr>
    <w:rPr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52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308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qFormat/>
    <w:rsid w:val="005522F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6A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6F84"/>
    <w:pPr>
      <w:spacing w:before="100" w:beforeAutospacing="1" w:after="100" w:afterAutospacing="1"/>
    </w:pPr>
  </w:style>
  <w:style w:type="paragraph" w:styleId="Footer">
    <w:name w:val="footer"/>
    <w:basedOn w:val="Normal"/>
    <w:rsid w:val="00EB41CA"/>
    <w:pPr>
      <w:widowControl w:val="0"/>
      <w:tabs>
        <w:tab w:val="center" w:pos="4320"/>
        <w:tab w:val="right" w:pos="8640"/>
      </w:tabs>
      <w:suppressAutoHyphens/>
    </w:pPr>
    <w:rPr>
      <w:rFonts w:ascii="Nimbus Roman No9 L" w:eastAsia="Nimbus Sans L" w:hAnsi="Nimbus Roman No9 L"/>
      <w:szCs w:val="20"/>
    </w:rPr>
  </w:style>
  <w:style w:type="paragraph" w:styleId="BodyText">
    <w:name w:val="Body Text"/>
    <w:basedOn w:val="Normal"/>
    <w:rsid w:val="00121752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121752"/>
    <w:pPr>
      <w:jc w:val="both"/>
    </w:pPr>
    <w:rPr>
      <w:rFonts w:ascii="Arial" w:hAnsi="Arial"/>
      <w:sz w:val="20"/>
    </w:rPr>
  </w:style>
  <w:style w:type="paragraph" w:customStyle="1" w:styleId="SSWResumeParagraph">
    <w:name w:val="SSWResume_Paragraph"/>
    <w:basedOn w:val="Normal"/>
    <w:rsid w:val="00121752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 w:cs="Arial"/>
    </w:rPr>
  </w:style>
  <w:style w:type="character" w:customStyle="1" w:styleId="plaintextbody">
    <w:name w:val="plaintextbody"/>
    <w:basedOn w:val="DefaultParagraphFont"/>
    <w:rsid w:val="00121752"/>
  </w:style>
  <w:style w:type="paragraph" w:styleId="Header">
    <w:name w:val="header"/>
    <w:basedOn w:val="Normal"/>
    <w:link w:val="HeaderChar"/>
    <w:uiPriority w:val="99"/>
    <w:rsid w:val="005522FF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5522FF"/>
  </w:style>
  <w:style w:type="paragraph" w:styleId="ListParagraph">
    <w:name w:val="List Paragraph"/>
    <w:basedOn w:val="Normal"/>
    <w:link w:val="ListParagraphChar"/>
    <w:uiPriority w:val="34"/>
    <w:qFormat/>
    <w:rsid w:val="005522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PlainText">
    <w:name w:val="WW-Plain Text"/>
    <w:basedOn w:val="Normal"/>
    <w:rsid w:val="005522FF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character" w:styleId="Emphasis">
    <w:name w:val="Emphasis"/>
    <w:basedOn w:val="DefaultParagraphFont"/>
    <w:qFormat/>
    <w:rsid w:val="00C81825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322A0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22A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22A07"/>
    <w:rPr>
      <w:sz w:val="24"/>
      <w:szCs w:val="24"/>
    </w:rPr>
  </w:style>
  <w:style w:type="paragraph" w:customStyle="1" w:styleId="Normal13pt">
    <w:name w:val="Normal + 13 pt"/>
    <w:basedOn w:val="Normal"/>
    <w:rsid w:val="00B2500E"/>
  </w:style>
  <w:style w:type="paragraph" w:styleId="BodyTextIndent3">
    <w:name w:val="Body Text Indent 3"/>
    <w:basedOn w:val="Normal"/>
    <w:link w:val="BodyTextIndent3Char"/>
    <w:rsid w:val="008904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04BE"/>
    <w:rPr>
      <w:sz w:val="16"/>
      <w:szCs w:val="16"/>
    </w:rPr>
  </w:style>
  <w:style w:type="paragraph" w:customStyle="1" w:styleId="SSWResumeCity">
    <w:name w:val="SSWResume_City"/>
    <w:basedOn w:val="Normal"/>
    <w:rsid w:val="00D26F57"/>
    <w:pPr>
      <w:suppressAutoHyphens/>
    </w:pPr>
    <w:rPr>
      <w:rFonts w:ascii="Arial" w:hAnsi="Arial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D30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08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andard">
    <w:name w:val="Standard"/>
    <w:rsid w:val="0087713E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">
    <w:name w:val="WWNum3"/>
    <w:basedOn w:val="NoList"/>
    <w:rsid w:val="00344DE9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344DE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1D7ADD"/>
    <w:rPr>
      <w:rFonts w:ascii="Calibri" w:hAnsi="Calibri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86A7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386A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184F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3313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85B"/>
    <w:pPr>
      <w:keepNext/>
      <w:tabs>
        <w:tab w:val="num" w:pos="720"/>
      </w:tabs>
      <w:suppressAutoHyphens/>
      <w:autoSpaceDE w:val="0"/>
      <w:ind w:left="720" w:hanging="360"/>
      <w:outlineLvl w:val="0"/>
    </w:pPr>
    <w:rPr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52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308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qFormat/>
    <w:rsid w:val="005522F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6A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6F84"/>
    <w:pPr>
      <w:spacing w:before="100" w:beforeAutospacing="1" w:after="100" w:afterAutospacing="1"/>
    </w:pPr>
  </w:style>
  <w:style w:type="paragraph" w:styleId="Footer">
    <w:name w:val="footer"/>
    <w:basedOn w:val="Normal"/>
    <w:rsid w:val="00EB41CA"/>
    <w:pPr>
      <w:widowControl w:val="0"/>
      <w:tabs>
        <w:tab w:val="center" w:pos="4320"/>
        <w:tab w:val="right" w:pos="8640"/>
      </w:tabs>
      <w:suppressAutoHyphens/>
    </w:pPr>
    <w:rPr>
      <w:rFonts w:ascii="Nimbus Roman No9 L" w:eastAsia="Nimbus Sans L" w:hAnsi="Nimbus Roman No9 L"/>
      <w:szCs w:val="20"/>
    </w:rPr>
  </w:style>
  <w:style w:type="paragraph" w:styleId="BodyText">
    <w:name w:val="Body Text"/>
    <w:basedOn w:val="Normal"/>
    <w:rsid w:val="00121752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121752"/>
    <w:pPr>
      <w:jc w:val="both"/>
    </w:pPr>
    <w:rPr>
      <w:rFonts w:ascii="Arial" w:hAnsi="Arial"/>
      <w:sz w:val="20"/>
    </w:rPr>
  </w:style>
  <w:style w:type="paragraph" w:customStyle="1" w:styleId="SSWResumeParagraph">
    <w:name w:val="SSWResume_Paragraph"/>
    <w:basedOn w:val="Normal"/>
    <w:rsid w:val="00121752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 w:cs="Arial"/>
    </w:rPr>
  </w:style>
  <w:style w:type="character" w:customStyle="1" w:styleId="plaintextbody">
    <w:name w:val="plaintextbody"/>
    <w:basedOn w:val="DefaultParagraphFont"/>
    <w:rsid w:val="00121752"/>
  </w:style>
  <w:style w:type="paragraph" w:styleId="Header">
    <w:name w:val="header"/>
    <w:basedOn w:val="Normal"/>
    <w:link w:val="HeaderChar"/>
    <w:uiPriority w:val="99"/>
    <w:rsid w:val="005522FF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5522FF"/>
  </w:style>
  <w:style w:type="paragraph" w:styleId="ListParagraph">
    <w:name w:val="List Paragraph"/>
    <w:basedOn w:val="Normal"/>
    <w:link w:val="ListParagraphChar"/>
    <w:uiPriority w:val="34"/>
    <w:qFormat/>
    <w:rsid w:val="005522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PlainText">
    <w:name w:val="WW-Plain Text"/>
    <w:basedOn w:val="Normal"/>
    <w:rsid w:val="005522FF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character" w:styleId="Emphasis">
    <w:name w:val="Emphasis"/>
    <w:basedOn w:val="DefaultParagraphFont"/>
    <w:qFormat/>
    <w:rsid w:val="00C81825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322A0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22A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22A07"/>
    <w:rPr>
      <w:sz w:val="24"/>
      <w:szCs w:val="24"/>
    </w:rPr>
  </w:style>
  <w:style w:type="paragraph" w:customStyle="1" w:styleId="Normal13pt">
    <w:name w:val="Normal + 13 pt"/>
    <w:basedOn w:val="Normal"/>
    <w:rsid w:val="00B2500E"/>
  </w:style>
  <w:style w:type="paragraph" w:styleId="BodyTextIndent3">
    <w:name w:val="Body Text Indent 3"/>
    <w:basedOn w:val="Normal"/>
    <w:link w:val="BodyTextIndent3Char"/>
    <w:rsid w:val="008904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04BE"/>
    <w:rPr>
      <w:sz w:val="16"/>
      <w:szCs w:val="16"/>
    </w:rPr>
  </w:style>
  <w:style w:type="paragraph" w:customStyle="1" w:styleId="SSWResumeCity">
    <w:name w:val="SSWResume_City"/>
    <w:basedOn w:val="Normal"/>
    <w:rsid w:val="00D26F57"/>
    <w:pPr>
      <w:suppressAutoHyphens/>
    </w:pPr>
    <w:rPr>
      <w:rFonts w:ascii="Arial" w:hAnsi="Arial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D30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08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andard">
    <w:name w:val="Standard"/>
    <w:rsid w:val="0087713E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">
    <w:name w:val="WWNum3"/>
    <w:basedOn w:val="NoList"/>
    <w:rsid w:val="00344DE9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344DE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1D7ADD"/>
    <w:rPr>
      <w:rFonts w:ascii="Calibri" w:hAnsi="Calibri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86A7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386A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184F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331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4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rdxfootmark.naukri.com/v2/track/openCv?trackingInfo=b671ba587a1c92ef99db5569c456992a134f530e18705c4458440321091b5b58120a140318405d5f084356014b4450530401195c1333471b1b111240585b09514c011503504e1c180c571833471b1b0010425f5d0f535601514841481f0f2b561358191b15001043095e08541b140e445745455d5f08054c1b00100317130d5d5d551c120a120011474a411b1213471b1b1113475d5909524a150c10115c6&amp;docType=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5970-A4B0-4422-80EB-2D90CF3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MQ</vt:lpstr>
    </vt:vector>
  </TitlesOfParts>
  <Company/>
  <LinksUpToDate>false</LinksUpToDate>
  <CharactersWithSpaces>9101</CharactersWithSpaces>
  <SharedDoc>false</SharedDoc>
  <HLinks>
    <vt:vector size="6" baseType="variant"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>http://www.globeop.com/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MQ</dc:title>
  <dc:subject>Resume</dc:subject>
  <dc:creator>Prakash</dc:creator>
  <cp:keywords>WMQ</cp:keywords>
  <cp:lastModifiedBy>qwertgs</cp:lastModifiedBy>
  <cp:revision>6</cp:revision>
  <dcterms:created xsi:type="dcterms:W3CDTF">2021-01-11T13:37:00Z</dcterms:created>
  <dcterms:modified xsi:type="dcterms:W3CDTF">2021-04-27T17:05:00Z</dcterms:modified>
</cp:coreProperties>
</file>