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26E1F" w14:textId="19992FC5" w:rsidR="00E8682D" w:rsidRPr="00B772B8" w:rsidRDefault="009A4C02" w:rsidP="00E8682D">
      <w:pPr>
        <w:pStyle w:val="PersonalName"/>
        <w:ind w:left="5760"/>
        <w:jc w:val="right"/>
        <w:rPr>
          <w:color w:val="000000"/>
        </w:rPr>
      </w:pPr>
      <w:r>
        <w:rPr>
          <w:noProof/>
          <w:color w:val="000000"/>
          <w:lang w:eastAsia="en-US"/>
        </w:rPr>
        <w:drawing>
          <wp:anchor distT="0" distB="0" distL="114300" distR="114300" simplePos="0" relativeHeight="251659264" behindDoc="1" locked="0" layoutInCell="1" allowOverlap="1" wp14:anchorId="4487EC7B" wp14:editId="3D9818E9">
            <wp:simplePos x="0" y="0"/>
            <wp:positionH relativeFrom="column">
              <wp:posOffset>742950</wp:posOffset>
            </wp:positionH>
            <wp:positionV relativeFrom="paragraph">
              <wp:posOffset>0</wp:posOffset>
            </wp:positionV>
            <wp:extent cx="533400" cy="533400"/>
            <wp:effectExtent l="0" t="0" r="0" b="0"/>
            <wp:wrapTight wrapText="bothSides">
              <wp:wrapPolygon edited="0">
                <wp:start x="8486" y="0"/>
                <wp:lineTo x="0" y="9257"/>
                <wp:lineTo x="0" y="11571"/>
                <wp:lineTo x="7714" y="20829"/>
                <wp:lineTo x="8486" y="20829"/>
                <wp:lineTo x="12343" y="20829"/>
                <wp:lineTo x="13114" y="20829"/>
                <wp:lineTo x="20829" y="11571"/>
                <wp:lineTo x="20829" y="9257"/>
                <wp:lineTo x="12343" y="0"/>
                <wp:lineTo x="8486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ert_mark_SA_small_150px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9FB8CD"/>
          <w:spacing w:val="10"/>
          <w:lang w:eastAsia="en-US"/>
        </w:rPr>
        <w:drawing>
          <wp:anchor distT="0" distB="0" distL="114300" distR="114300" simplePos="0" relativeHeight="251658240" behindDoc="0" locked="0" layoutInCell="1" allowOverlap="1" wp14:anchorId="67FB8F67" wp14:editId="35CC05C9">
            <wp:simplePos x="0" y="0"/>
            <wp:positionH relativeFrom="column">
              <wp:posOffset>38100</wp:posOffset>
            </wp:positionH>
            <wp:positionV relativeFrom="paragraph">
              <wp:posOffset>0</wp:posOffset>
            </wp:positionV>
            <wp:extent cx="508000" cy="508000"/>
            <wp:effectExtent l="0" t="0" r="635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ert_mark_SSM_small_150px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682D">
        <w:rPr>
          <w:color w:val="9FB8CD"/>
          <w:spacing w:val="10"/>
        </w:rPr>
        <w:t>Nitin jain</w:t>
      </w:r>
    </w:p>
    <w:p w14:paraId="5517879B" w14:textId="14AC71E1" w:rsidR="00E8682D" w:rsidRDefault="00EF2165" w:rsidP="00E8682D">
      <w:pPr>
        <w:pStyle w:val="AddressText"/>
        <w:spacing w:before="0" w:line="240" w:lineRule="auto"/>
        <w:contextualSpacing w:val="0"/>
      </w:pPr>
      <w:r>
        <w:t>Bangalore</w:t>
      </w:r>
      <w:r w:rsidR="00E8682D" w:rsidRPr="00227994">
        <w:t>,</w:t>
      </w:r>
      <w:r>
        <w:t xml:space="preserve"> </w:t>
      </w:r>
      <w:r w:rsidR="005F1926">
        <w:t>India</w:t>
      </w:r>
    </w:p>
    <w:p w14:paraId="02BA382D" w14:textId="77777777" w:rsidR="00E8682D" w:rsidRPr="007D7391" w:rsidRDefault="00E8682D" w:rsidP="00E8682D">
      <w:pPr>
        <w:pStyle w:val="AddressText"/>
        <w:spacing w:before="0" w:line="240" w:lineRule="auto"/>
        <w:contextualSpacing w:val="0"/>
      </w:pPr>
      <w:r w:rsidRPr="007D7391">
        <w:t xml:space="preserve">Phone: </w:t>
      </w:r>
      <w:r>
        <w:t>+</w:t>
      </w:r>
      <w:r w:rsidR="005F1926">
        <w:t>9</w:t>
      </w:r>
      <w:r>
        <w:t>1</w:t>
      </w:r>
      <w:r w:rsidR="004207DA">
        <w:t xml:space="preserve"> 8929563099</w:t>
      </w:r>
    </w:p>
    <w:p w14:paraId="3D09DB48" w14:textId="43EBBE72" w:rsidR="00E8682D" w:rsidRPr="007D7391" w:rsidRDefault="00E8682D" w:rsidP="00E8682D">
      <w:pPr>
        <w:pStyle w:val="AddressText"/>
        <w:spacing w:before="0" w:line="240" w:lineRule="auto"/>
        <w:contextualSpacing w:val="0"/>
      </w:pPr>
      <w:r w:rsidRPr="007D7391">
        <w:t xml:space="preserve">E-mail: </w:t>
      </w:r>
      <w:hyperlink r:id="rId13" w:history="1">
        <w:r w:rsidR="00C977E7" w:rsidRPr="00A316BE">
          <w:rPr>
            <w:rStyle w:val="Hyperlink"/>
          </w:rPr>
          <w:t>nitinjain009@gmail.com</w:t>
        </w:r>
      </w:hyperlink>
      <w:r>
        <w:t xml:space="preserve"> </w:t>
      </w:r>
    </w:p>
    <w:p w14:paraId="3E2E3732" w14:textId="77777777" w:rsidR="00E8682D" w:rsidRDefault="00E8682D" w:rsidP="00193CCC">
      <w:pPr>
        <w:ind w:left="1440" w:firstLine="720"/>
        <w:jc w:val="right"/>
        <w:rPr>
          <w:rFonts w:ascii="Lato" w:hAnsi="Lato"/>
          <w:b/>
          <w:szCs w:val="22"/>
        </w:rPr>
      </w:pPr>
      <w:r>
        <w:t>Lin</w:t>
      </w:r>
      <w:r w:rsidRPr="00237EE9">
        <w:rPr>
          <w:szCs w:val="18"/>
        </w:rPr>
        <w:t xml:space="preserve">kedIn: </w:t>
      </w:r>
      <w:hyperlink r:id="rId14" w:history="1">
        <w:r w:rsidRPr="00227994">
          <w:rPr>
            <w:rStyle w:val="Hyperlink"/>
            <w:lang w:val="en"/>
          </w:rPr>
          <w:t>https://www.</w:t>
        </w:r>
        <w:hyperlink r:id="rId15" w:history="1">
          <w:r w:rsidRPr="00E8682D">
            <w:rPr>
              <w:rStyle w:val="Hyperlink"/>
              <w:lang w:val="en"/>
            </w:rPr>
            <w:t>linkedin.com/in/nitin-jain-71083313</w:t>
          </w:r>
        </w:hyperlink>
      </w:hyperlink>
    </w:p>
    <w:p w14:paraId="0E084213" w14:textId="77777777" w:rsidR="00E8682D" w:rsidRDefault="00E8682D" w:rsidP="00DD5243">
      <w:pPr>
        <w:jc w:val="both"/>
        <w:rPr>
          <w:rFonts w:ascii="Lato" w:hAnsi="Lato"/>
          <w:b/>
          <w:szCs w:val="22"/>
        </w:rPr>
      </w:pPr>
    </w:p>
    <w:p w14:paraId="6DDB7C43" w14:textId="77777777" w:rsidR="00DD5243" w:rsidRDefault="00FB6044" w:rsidP="00DD5243">
      <w:pPr>
        <w:jc w:val="both"/>
        <w:rPr>
          <w:rFonts w:ascii="Lato" w:hAnsi="Lato"/>
          <w:b/>
          <w:szCs w:val="22"/>
        </w:rPr>
      </w:pPr>
      <w:r w:rsidRPr="00B01CAE">
        <w:rPr>
          <w:rFonts w:ascii="Lato" w:hAnsi="Lato"/>
          <w:b/>
          <w:szCs w:val="22"/>
        </w:rPr>
        <w:t>PROFESSIONAL SUMMARY</w:t>
      </w:r>
    </w:p>
    <w:p w14:paraId="585B9713" w14:textId="47E7CAFC" w:rsidR="00351AA3" w:rsidRDefault="00351AA3" w:rsidP="00351AA3">
      <w:pPr>
        <w:pStyle w:val="ListParagraph"/>
        <w:numPr>
          <w:ilvl w:val="0"/>
          <w:numId w:val="35"/>
        </w:numPr>
        <w:spacing w:line="240" w:lineRule="auto"/>
        <w:contextualSpacing w:val="0"/>
        <w:jc w:val="both"/>
        <w:rPr>
          <w:rFonts w:ascii="Lato" w:hAnsi="Lato"/>
          <w:sz w:val="22"/>
          <w:lang w:eastAsia="en-US"/>
        </w:rPr>
      </w:pPr>
      <w:r>
        <w:rPr>
          <w:rFonts w:ascii="Lato" w:hAnsi="Lato"/>
          <w:sz w:val="22"/>
          <w:lang w:eastAsia="en-US"/>
        </w:rPr>
        <w:t>E</w:t>
      </w:r>
      <w:r w:rsidR="008E4BCC" w:rsidRPr="00FC5878">
        <w:rPr>
          <w:rFonts w:ascii="Lato" w:hAnsi="Lato"/>
          <w:sz w:val="22"/>
          <w:lang w:eastAsia="en-US"/>
        </w:rPr>
        <w:t xml:space="preserve">xperienced </w:t>
      </w:r>
      <w:r w:rsidR="00193CCC" w:rsidRPr="00FC5878">
        <w:rPr>
          <w:rFonts w:ascii="Lato" w:hAnsi="Lato"/>
          <w:sz w:val="22"/>
          <w:lang w:eastAsia="en-US"/>
        </w:rPr>
        <w:t>IT</w:t>
      </w:r>
      <w:r w:rsidR="00B61BBA" w:rsidRPr="00FC5878">
        <w:rPr>
          <w:rFonts w:ascii="Lato" w:hAnsi="Lato"/>
          <w:sz w:val="22"/>
          <w:lang w:eastAsia="en-US"/>
        </w:rPr>
        <w:t xml:space="preserve"> </w:t>
      </w:r>
      <w:r w:rsidR="008E4BCC" w:rsidRPr="00FC5878">
        <w:rPr>
          <w:rFonts w:ascii="Lato" w:hAnsi="Lato"/>
          <w:sz w:val="22"/>
          <w:lang w:eastAsia="en-US"/>
        </w:rPr>
        <w:t>professional</w:t>
      </w:r>
      <w:r w:rsidR="00B61BBA" w:rsidRPr="00FC5878">
        <w:rPr>
          <w:rFonts w:ascii="Lato" w:hAnsi="Lato"/>
          <w:sz w:val="22"/>
          <w:lang w:eastAsia="en-US"/>
        </w:rPr>
        <w:t xml:space="preserve"> </w:t>
      </w:r>
      <w:r>
        <w:rPr>
          <w:rFonts w:ascii="Lato" w:hAnsi="Lato"/>
          <w:sz w:val="22"/>
          <w:lang w:eastAsia="en-US"/>
        </w:rPr>
        <w:t>with</w:t>
      </w:r>
      <w:r w:rsidR="00B61BBA" w:rsidRPr="00FC5878">
        <w:rPr>
          <w:rFonts w:ascii="Lato" w:hAnsi="Lato"/>
          <w:sz w:val="22"/>
          <w:lang w:eastAsia="en-US"/>
        </w:rPr>
        <w:t xml:space="preserve"> over 1</w:t>
      </w:r>
      <w:r w:rsidR="00125FC0">
        <w:rPr>
          <w:rFonts w:ascii="Lato" w:hAnsi="Lato"/>
          <w:sz w:val="22"/>
          <w:lang w:eastAsia="en-US"/>
        </w:rPr>
        <w:t>5</w:t>
      </w:r>
      <w:r w:rsidR="00B61BBA" w:rsidRPr="00FC5878">
        <w:rPr>
          <w:rFonts w:ascii="Lato" w:hAnsi="Lato"/>
          <w:sz w:val="22"/>
          <w:lang w:eastAsia="en-US"/>
        </w:rPr>
        <w:t xml:space="preserve"> years of years of </w:t>
      </w:r>
      <w:r w:rsidR="008E4BCC" w:rsidRPr="00FC5878">
        <w:rPr>
          <w:rFonts w:ascii="Lato" w:hAnsi="Lato"/>
          <w:sz w:val="22"/>
          <w:lang w:eastAsia="en-US"/>
        </w:rPr>
        <w:t>experience</w:t>
      </w:r>
      <w:r w:rsidR="00FC5878" w:rsidRPr="00FC5878">
        <w:rPr>
          <w:rFonts w:ascii="Lato" w:hAnsi="Lato"/>
          <w:sz w:val="22"/>
          <w:lang w:eastAsia="en-US"/>
        </w:rPr>
        <w:t xml:space="preserve"> </w:t>
      </w:r>
      <w:r>
        <w:rPr>
          <w:rFonts w:ascii="Lato" w:hAnsi="Lato"/>
          <w:sz w:val="22"/>
          <w:lang w:eastAsia="en-US"/>
        </w:rPr>
        <w:t>in</w:t>
      </w:r>
      <w:r w:rsidR="00FC5878" w:rsidRPr="00FC5878">
        <w:rPr>
          <w:rFonts w:ascii="Lato" w:hAnsi="Lato"/>
          <w:sz w:val="22"/>
          <w:lang w:eastAsia="en-US"/>
        </w:rPr>
        <w:t xml:space="preserve"> </w:t>
      </w:r>
      <w:r>
        <w:rPr>
          <w:rFonts w:ascii="Lato" w:hAnsi="Lato"/>
          <w:sz w:val="22"/>
          <w:lang w:eastAsia="en-US"/>
        </w:rPr>
        <w:t xml:space="preserve">Consulting, </w:t>
      </w:r>
      <w:proofErr w:type="spellStart"/>
      <w:r>
        <w:rPr>
          <w:rFonts w:ascii="Lato" w:hAnsi="Lato"/>
          <w:sz w:val="22"/>
          <w:lang w:eastAsia="en-US"/>
        </w:rPr>
        <w:t>Solutioning</w:t>
      </w:r>
      <w:proofErr w:type="spellEnd"/>
      <w:r>
        <w:rPr>
          <w:rFonts w:ascii="Lato" w:hAnsi="Lato"/>
          <w:sz w:val="22"/>
          <w:lang w:eastAsia="en-US"/>
        </w:rPr>
        <w:t>, project management and Delivery Management</w:t>
      </w:r>
      <w:r w:rsidR="00FC5878" w:rsidRPr="00FC5878">
        <w:rPr>
          <w:rFonts w:ascii="Lato" w:hAnsi="Lato"/>
          <w:sz w:val="22"/>
          <w:lang w:eastAsia="en-US"/>
        </w:rPr>
        <w:t>.</w:t>
      </w:r>
    </w:p>
    <w:p w14:paraId="69CC07D7" w14:textId="3642FC23" w:rsidR="009A4C02" w:rsidRDefault="009A4C02" w:rsidP="00351AA3">
      <w:pPr>
        <w:pStyle w:val="ListParagraph"/>
        <w:numPr>
          <w:ilvl w:val="0"/>
          <w:numId w:val="35"/>
        </w:numPr>
        <w:spacing w:line="240" w:lineRule="auto"/>
        <w:contextualSpacing w:val="0"/>
        <w:jc w:val="both"/>
        <w:rPr>
          <w:rFonts w:ascii="Lato" w:hAnsi="Lato"/>
          <w:sz w:val="22"/>
          <w:lang w:eastAsia="en-US"/>
        </w:rPr>
      </w:pPr>
      <w:r>
        <w:rPr>
          <w:rFonts w:ascii="Lato" w:hAnsi="Lato"/>
          <w:sz w:val="22"/>
          <w:lang w:eastAsia="en-US"/>
        </w:rPr>
        <w:t xml:space="preserve">Certified </w:t>
      </w:r>
      <w:proofErr w:type="spellStart"/>
      <w:r>
        <w:rPr>
          <w:rFonts w:ascii="Lato" w:hAnsi="Lato"/>
          <w:sz w:val="22"/>
          <w:lang w:eastAsia="en-US"/>
        </w:rPr>
        <w:t>SAFe</w:t>
      </w:r>
      <w:proofErr w:type="spellEnd"/>
      <w:r>
        <w:rPr>
          <w:rFonts w:ascii="Lato" w:hAnsi="Lato"/>
          <w:sz w:val="22"/>
          <w:lang w:eastAsia="en-US"/>
        </w:rPr>
        <w:t xml:space="preserve"> 5 Scrum Master and </w:t>
      </w:r>
      <w:proofErr w:type="spellStart"/>
      <w:r>
        <w:rPr>
          <w:rFonts w:ascii="Lato" w:hAnsi="Lato"/>
          <w:sz w:val="22"/>
          <w:lang w:eastAsia="en-US"/>
        </w:rPr>
        <w:t>SAFe</w:t>
      </w:r>
      <w:proofErr w:type="spellEnd"/>
      <w:r w:rsidR="00927D21">
        <w:rPr>
          <w:rFonts w:ascii="Lato" w:hAnsi="Lato"/>
          <w:sz w:val="22"/>
          <w:lang w:eastAsia="en-US"/>
        </w:rPr>
        <w:t xml:space="preserve"> 5</w:t>
      </w:r>
      <w:r>
        <w:rPr>
          <w:rFonts w:ascii="Lato" w:hAnsi="Lato"/>
          <w:sz w:val="22"/>
          <w:lang w:eastAsia="en-US"/>
        </w:rPr>
        <w:t xml:space="preserve"> </w:t>
      </w:r>
      <w:proofErr w:type="spellStart"/>
      <w:r>
        <w:rPr>
          <w:rFonts w:ascii="Lato" w:hAnsi="Lato"/>
          <w:sz w:val="22"/>
          <w:lang w:eastAsia="en-US"/>
        </w:rPr>
        <w:t>Agilist</w:t>
      </w:r>
      <w:proofErr w:type="spellEnd"/>
    </w:p>
    <w:p w14:paraId="1CF016B0" w14:textId="10D8070B" w:rsidR="00351AA3" w:rsidRDefault="001A342C" w:rsidP="00CB5AD2">
      <w:pPr>
        <w:pStyle w:val="ListParagraph"/>
        <w:numPr>
          <w:ilvl w:val="0"/>
          <w:numId w:val="35"/>
        </w:numPr>
        <w:spacing w:line="240" w:lineRule="auto"/>
        <w:contextualSpacing w:val="0"/>
        <w:jc w:val="both"/>
        <w:rPr>
          <w:rFonts w:ascii="Lato" w:hAnsi="Lato"/>
          <w:sz w:val="22"/>
          <w:lang w:eastAsia="en-US"/>
        </w:rPr>
      </w:pPr>
      <w:r w:rsidRPr="00351AA3">
        <w:rPr>
          <w:rFonts w:ascii="Lato" w:hAnsi="Lato"/>
          <w:sz w:val="22"/>
          <w:lang w:eastAsia="en-US"/>
        </w:rPr>
        <w:t xml:space="preserve">Part of delivery management team which won the </w:t>
      </w:r>
      <w:r w:rsidRPr="00351AA3">
        <w:rPr>
          <w:rFonts w:ascii="Lato" w:hAnsi="Lato"/>
          <w:b/>
          <w:bCs/>
          <w:sz w:val="22"/>
          <w:lang w:eastAsia="en-US"/>
        </w:rPr>
        <w:t>2019 ISG Paragon Awards EMEA</w:t>
      </w:r>
      <w:r w:rsidRPr="00351AA3">
        <w:rPr>
          <w:rFonts w:ascii="Lato" w:hAnsi="Lato"/>
          <w:sz w:val="22"/>
          <w:lang w:eastAsia="en-US"/>
        </w:rPr>
        <w:t xml:space="preserve"> in the 'Excellence: Outstanding delivery by a service provider' category</w:t>
      </w:r>
    </w:p>
    <w:p w14:paraId="112C5FE1" w14:textId="77777777" w:rsidR="000A0E23" w:rsidRPr="00351AA3" w:rsidRDefault="001A342C" w:rsidP="00351AA3">
      <w:pPr>
        <w:pStyle w:val="ListParagraph"/>
        <w:numPr>
          <w:ilvl w:val="0"/>
          <w:numId w:val="35"/>
        </w:numPr>
        <w:contextualSpacing w:val="0"/>
        <w:rPr>
          <w:rFonts w:ascii="Lato" w:hAnsi="Lato"/>
          <w:sz w:val="22"/>
          <w:lang w:eastAsia="en-US"/>
        </w:rPr>
      </w:pPr>
      <w:r w:rsidRPr="00351AA3">
        <w:rPr>
          <w:rFonts w:ascii="Lato" w:hAnsi="Lato"/>
          <w:sz w:val="22"/>
          <w:lang w:eastAsia="en-US"/>
        </w:rPr>
        <w:t>Consulting experience in Energy, Petrochemical, Pharmaceutical and Automotive industries</w:t>
      </w:r>
    </w:p>
    <w:p w14:paraId="6E6702BE" w14:textId="77777777" w:rsidR="000A0E23" w:rsidRPr="00351AA3" w:rsidRDefault="001A342C" w:rsidP="00351AA3">
      <w:pPr>
        <w:pStyle w:val="ListParagraph"/>
        <w:numPr>
          <w:ilvl w:val="0"/>
          <w:numId w:val="35"/>
        </w:numPr>
        <w:contextualSpacing w:val="0"/>
        <w:rPr>
          <w:rFonts w:ascii="Lato" w:hAnsi="Lato"/>
          <w:sz w:val="22"/>
          <w:lang w:eastAsia="en-US"/>
        </w:rPr>
      </w:pPr>
      <w:r w:rsidRPr="00351AA3">
        <w:rPr>
          <w:rFonts w:ascii="Lato" w:hAnsi="Lato"/>
          <w:sz w:val="22"/>
          <w:lang w:eastAsia="en-US"/>
        </w:rPr>
        <w:t xml:space="preserve">Worked with Fortune 500 </w:t>
      </w:r>
      <w:proofErr w:type="gramStart"/>
      <w:r w:rsidRPr="00351AA3">
        <w:rPr>
          <w:rFonts w:ascii="Lato" w:hAnsi="Lato"/>
          <w:sz w:val="22"/>
          <w:lang w:eastAsia="en-US"/>
        </w:rPr>
        <w:t>company</w:t>
      </w:r>
      <w:proofErr w:type="gramEnd"/>
      <w:r w:rsidRPr="00351AA3">
        <w:rPr>
          <w:rFonts w:ascii="Lato" w:hAnsi="Lato"/>
          <w:sz w:val="22"/>
          <w:lang w:eastAsia="en-US"/>
        </w:rPr>
        <w:t xml:space="preserve"> as clients like Pfizer </w:t>
      </w:r>
      <w:proofErr w:type="spellStart"/>
      <w:r w:rsidRPr="00351AA3">
        <w:rPr>
          <w:rFonts w:ascii="Lato" w:hAnsi="Lato"/>
          <w:sz w:val="22"/>
          <w:lang w:eastAsia="en-US"/>
        </w:rPr>
        <w:t>Inc</w:t>
      </w:r>
      <w:proofErr w:type="spellEnd"/>
      <w:r w:rsidRPr="00351AA3">
        <w:rPr>
          <w:rFonts w:ascii="Lato" w:hAnsi="Lato"/>
          <w:sz w:val="22"/>
          <w:lang w:eastAsia="en-US"/>
        </w:rPr>
        <w:t>, Volvo group, Schneider electric, Daimler, HESS corporation.</w:t>
      </w:r>
    </w:p>
    <w:p w14:paraId="7A0C7BC6" w14:textId="77777777" w:rsidR="00351AA3" w:rsidRDefault="00FC5878" w:rsidP="00351AA3">
      <w:pPr>
        <w:pStyle w:val="ListParagraph"/>
        <w:numPr>
          <w:ilvl w:val="0"/>
          <w:numId w:val="35"/>
        </w:numPr>
        <w:spacing w:line="240" w:lineRule="auto"/>
        <w:contextualSpacing w:val="0"/>
        <w:jc w:val="both"/>
        <w:rPr>
          <w:rFonts w:ascii="Lato" w:hAnsi="Lato"/>
          <w:sz w:val="22"/>
          <w:lang w:eastAsia="en-US"/>
        </w:rPr>
      </w:pPr>
      <w:r w:rsidRPr="00FC5878">
        <w:rPr>
          <w:rFonts w:ascii="Lato" w:hAnsi="Lato"/>
          <w:sz w:val="22"/>
          <w:lang w:eastAsia="en-US"/>
        </w:rPr>
        <w:t>Experience of working in cross-cultural environments in projects in United States, Europe, and Asia</w:t>
      </w:r>
      <w:r w:rsidR="00EF2165">
        <w:rPr>
          <w:rFonts w:ascii="Lato" w:hAnsi="Lato"/>
          <w:sz w:val="22"/>
          <w:lang w:eastAsia="en-US"/>
        </w:rPr>
        <w:t>.</w:t>
      </w:r>
      <w:r w:rsidR="00A66FCC">
        <w:rPr>
          <w:rFonts w:ascii="Lato" w:hAnsi="Lato"/>
          <w:sz w:val="22"/>
          <w:lang w:eastAsia="en-US"/>
        </w:rPr>
        <w:t xml:space="preserve"> </w:t>
      </w:r>
    </w:p>
    <w:p w14:paraId="1D6057EB" w14:textId="77777777" w:rsidR="00351AA3" w:rsidRPr="00565C5C" w:rsidRDefault="00351AA3" w:rsidP="00351AA3">
      <w:pPr>
        <w:pStyle w:val="ListParagraph"/>
        <w:numPr>
          <w:ilvl w:val="0"/>
          <w:numId w:val="35"/>
        </w:numPr>
        <w:spacing w:line="240" w:lineRule="auto"/>
        <w:contextualSpacing w:val="0"/>
        <w:jc w:val="both"/>
        <w:rPr>
          <w:rFonts w:ascii="Lato" w:hAnsi="Lato"/>
          <w:sz w:val="22"/>
          <w:lang w:eastAsia="en-US"/>
        </w:rPr>
      </w:pPr>
      <w:r w:rsidRPr="00565C5C">
        <w:rPr>
          <w:rFonts w:ascii="Lato" w:hAnsi="Lato"/>
          <w:sz w:val="22"/>
          <w:lang w:eastAsia="en-US"/>
        </w:rPr>
        <w:t>Excellent people management, team building, presentation, facilitation techniques, motivation &amp; leadership skills.</w:t>
      </w:r>
    </w:p>
    <w:p w14:paraId="33DFD41B" w14:textId="77777777" w:rsidR="00351AA3" w:rsidRPr="00565C5C" w:rsidRDefault="00351AA3" w:rsidP="00351AA3">
      <w:pPr>
        <w:pStyle w:val="ListParagraph"/>
        <w:numPr>
          <w:ilvl w:val="0"/>
          <w:numId w:val="35"/>
        </w:numPr>
        <w:spacing w:line="240" w:lineRule="auto"/>
        <w:contextualSpacing w:val="0"/>
        <w:jc w:val="both"/>
        <w:rPr>
          <w:rFonts w:ascii="Lato" w:hAnsi="Lato"/>
          <w:sz w:val="22"/>
          <w:lang w:eastAsia="en-US"/>
        </w:rPr>
      </w:pPr>
      <w:r w:rsidRPr="00565C5C">
        <w:rPr>
          <w:rFonts w:ascii="Lato" w:hAnsi="Lato"/>
          <w:sz w:val="22"/>
          <w:lang w:eastAsia="en-US"/>
        </w:rPr>
        <w:t>Played a client-facing role onshore (</w:t>
      </w:r>
      <w:r>
        <w:rPr>
          <w:rFonts w:ascii="Lato" w:hAnsi="Lato"/>
          <w:sz w:val="22"/>
          <w:lang w:eastAsia="en-US"/>
        </w:rPr>
        <w:t>USA, Germany, Sweden</w:t>
      </w:r>
      <w:r w:rsidRPr="00565C5C">
        <w:rPr>
          <w:rFonts w:ascii="Lato" w:hAnsi="Lato"/>
          <w:sz w:val="22"/>
          <w:lang w:eastAsia="en-US"/>
        </w:rPr>
        <w:t>) during implementation and support</w:t>
      </w:r>
      <w:r>
        <w:rPr>
          <w:rFonts w:ascii="Lato" w:hAnsi="Lato"/>
          <w:sz w:val="22"/>
          <w:lang w:eastAsia="en-US"/>
        </w:rPr>
        <w:t>.</w:t>
      </w:r>
    </w:p>
    <w:p w14:paraId="76E7C877" w14:textId="77777777" w:rsidR="00351AA3" w:rsidRDefault="00351AA3" w:rsidP="00351AA3">
      <w:pPr>
        <w:pStyle w:val="ListParagraph"/>
        <w:numPr>
          <w:ilvl w:val="0"/>
          <w:numId w:val="35"/>
        </w:numPr>
        <w:spacing w:line="240" w:lineRule="auto"/>
        <w:contextualSpacing w:val="0"/>
        <w:jc w:val="both"/>
        <w:rPr>
          <w:rFonts w:ascii="Lato" w:hAnsi="Lato"/>
          <w:sz w:val="22"/>
          <w:lang w:eastAsia="en-US"/>
        </w:rPr>
      </w:pPr>
      <w:r w:rsidRPr="00565C5C">
        <w:rPr>
          <w:rFonts w:ascii="Lato" w:hAnsi="Lato"/>
          <w:sz w:val="22"/>
          <w:lang w:eastAsia="en-US"/>
        </w:rPr>
        <w:t>Efficient communication, client interaction &amp; inter-personal skills</w:t>
      </w:r>
      <w:r>
        <w:rPr>
          <w:rFonts w:ascii="Lato" w:hAnsi="Lato"/>
          <w:sz w:val="22"/>
          <w:lang w:eastAsia="en-US"/>
        </w:rPr>
        <w:t>.</w:t>
      </w:r>
    </w:p>
    <w:p w14:paraId="29A3D4DF" w14:textId="07394627" w:rsidR="00C913A4" w:rsidRDefault="00FC5878" w:rsidP="002F3717">
      <w:pPr>
        <w:pStyle w:val="ListParagraph"/>
        <w:numPr>
          <w:ilvl w:val="0"/>
          <w:numId w:val="35"/>
        </w:numPr>
        <w:spacing w:line="240" w:lineRule="auto"/>
        <w:contextualSpacing w:val="0"/>
        <w:jc w:val="both"/>
        <w:rPr>
          <w:rFonts w:ascii="Lato" w:hAnsi="Lato"/>
          <w:sz w:val="22"/>
          <w:lang w:eastAsia="en-US"/>
        </w:rPr>
      </w:pPr>
      <w:r w:rsidRPr="00351AA3">
        <w:rPr>
          <w:rFonts w:ascii="Lato" w:hAnsi="Lato"/>
          <w:sz w:val="22"/>
          <w:lang w:eastAsia="en-US"/>
        </w:rPr>
        <w:t xml:space="preserve"> Strong experience leading projects in SAP, Microsoft and Oracle products</w:t>
      </w:r>
      <w:r w:rsidR="00D16C68" w:rsidRPr="00351AA3">
        <w:rPr>
          <w:rFonts w:ascii="Lato" w:hAnsi="Lato"/>
          <w:sz w:val="22"/>
          <w:lang w:eastAsia="en-US"/>
        </w:rPr>
        <w:t xml:space="preserve"> using waterfall, </w:t>
      </w:r>
      <w:proofErr w:type="spellStart"/>
      <w:r w:rsidR="00D03803">
        <w:rPr>
          <w:rFonts w:ascii="Lato" w:hAnsi="Lato"/>
          <w:sz w:val="22"/>
          <w:lang w:eastAsia="en-US"/>
        </w:rPr>
        <w:t>SAFe</w:t>
      </w:r>
      <w:proofErr w:type="spellEnd"/>
      <w:r w:rsidR="00D03803">
        <w:rPr>
          <w:rFonts w:ascii="Lato" w:hAnsi="Lato"/>
          <w:sz w:val="22"/>
          <w:lang w:eastAsia="en-US"/>
        </w:rPr>
        <w:t xml:space="preserve">, </w:t>
      </w:r>
      <w:r w:rsidR="00D16C68" w:rsidRPr="00351AA3">
        <w:rPr>
          <w:rFonts w:ascii="Lato" w:hAnsi="Lato"/>
          <w:sz w:val="22"/>
          <w:lang w:eastAsia="en-US"/>
        </w:rPr>
        <w:t>AGILE and ASAP methodologies</w:t>
      </w:r>
      <w:r w:rsidR="009D0CF3" w:rsidRPr="00351AA3">
        <w:rPr>
          <w:rFonts w:ascii="Lato" w:hAnsi="Lato"/>
          <w:sz w:val="22"/>
          <w:lang w:eastAsia="en-US"/>
        </w:rPr>
        <w:t xml:space="preserve">. </w:t>
      </w:r>
    </w:p>
    <w:p w14:paraId="47CE74B6" w14:textId="77777777" w:rsidR="00351AA3" w:rsidRPr="00351AA3" w:rsidRDefault="00351AA3" w:rsidP="00351AA3">
      <w:pPr>
        <w:pStyle w:val="ListParagraph"/>
        <w:spacing w:line="240" w:lineRule="auto"/>
        <w:ind w:left="360"/>
        <w:contextualSpacing w:val="0"/>
        <w:jc w:val="both"/>
        <w:rPr>
          <w:rFonts w:ascii="Lato" w:hAnsi="Lato"/>
          <w:sz w:val="22"/>
          <w:lang w:eastAsia="en-US"/>
        </w:rPr>
      </w:pPr>
    </w:p>
    <w:p w14:paraId="0D2A37FF" w14:textId="77777777" w:rsidR="00B040C9" w:rsidRDefault="00B040C9" w:rsidP="00B01CAE">
      <w:pPr>
        <w:ind w:left="-270" w:firstLine="270"/>
        <w:jc w:val="both"/>
        <w:rPr>
          <w:rFonts w:ascii="Lato" w:hAnsi="Lato"/>
          <w:b/>
          <w:szCs w:val="22"/>
        </w:rPr>
      </w:pPr>
      <w:r w:rsidRPr="00B01CAE">
        <w:rPr>
          <w:rFonts w:ascii="Lato" w:hAnsi="Lato"/>
          <w:b/>
          <w:szCs w:val="22"/>
        </w:rPr>
        <w:t>ASSIGNMENTS</w:t>
      </w:r>
    </w:p>
    <w:p w14:paraId="2E2AAD70" w14:textId="77777777" w:rsidR="006B631A" w:rsidRDefault="006B631A" w:rsidP="00B01CAE">
      <w:pPr>
        <w:ind w:left="-270" w:firstLine="270"/>
        <w:jc w:val="both"/>
        <w:rPr>
          <w:rFonts w:ascii="Lato" w:hAnsi="Lato"/>
          <w:b/>
          <w:szCs w:val="22"/>
        </w:rPr>
      </w:pPr>
    </w:p>
    <w:p w14:paraId="2D45F193" w14:textId="2874DD69" w:rsidR="006B631A" w:rsidRDefault="006B631A" w:rsidP="006B631A">
      <w:pPr>
        <w:ind w:left="-270" w:firstLine="270"/>
        <w:jc w:val="both"/>
        <w:rPr>
          <w:rFonts w:ascii="Lato" w:hAnsi="Lato"/>
          <w:b/>
          <w:sz w:val="22"/>
          <w:szCs w:val="22"/>
        </w:rPr>
      </w:pPr>
      <w:r>
        <w:rPr>
          <w:rFonts w:ascii="Lato" w:hAnsi="Lato"/>
          <w:b/>
          <w:sz w:val="22"/>
          <w:szCs w:val="22"/>
        </w:rPr>
        <w:t>Role- Scrum Master</w:t>
      </w:r>
      <w:r w:rsidR="002A5FC1">
        <w:rPr>
          <w:rFonts w:ascii="Lato" w:hAnsi="Lato"/>
          <w:b/>
          <w:sz w:val="22"/>
          <w:szCs w:val="22"/>
        </w:rPr>
        <w:t xml:space="preserve"> </w:t>
      </w:r>
    </w:p>
    <w:p w14:paraId="265EC283" w14:textId="77777777" w:rsidR="002A5FC1" w:rsidRDefault="002A5FC1" w:rsidP="006B631A">
      <w:pPr>
        <w:ind w:left="-270" w:firstLine="270"/>
        <w:jc w:val="both"/>
        <w:rPr>
          <w:rFonts w:ascii="Lato" w:hAnsi="Lato"/>
          <w:b/>
          <w:sz w:val="22"/>
          <w:szCs w:val="22"/>
        </w:rPr>
      </w:pPr>
    </w:p>
    <w:p w14:paraId="6F514D58" w14:textId="77777777" w:rsidR="006B631A" w:rsidRPr="00C3545E" w:rsidRDefault="006B631A" w:rsidP="006B631A">
      <w:pPr>
        <w:numPr>
          <w:ilvl w:val="0"/>
          <w:numId w:val="39"/>
        </w:numPr>
        <w:spacing w:line="240" w:lineRule="auto"/>
        <w:contextualSpacing w:val="0"/>
        <w:textAlignment w:val="baseline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Facilitate </w:t>
      </w:r>
      <w:proofErr w:type="gramStart"/>
      <w:r>
        <w:rPr>
          <w:rFonts w:ascii="Segoe UI" w:hAnsi="Segoe UI" w:cs="Segoe UI"/>
          <w:sz w:val="21"/>
          <w:szCs w:val="21"/>
          <w:shd w:val="clear" w:color="auto" w:fill="FFFFFF"/>
        </w:rPr>
        <w:t>Agile</w:t>
      </w:r>
      <w:proofErr w:type="gramEnd"/>
      <w:r w:rsidRPr="00C3545E">
        <w:rPr>
          <w:rFonts w:ascii="Segoe UI" w:hAnsi="Segoe UI" w:cs="Segoe UI"/>
          <w:sz w:val="21"/>
          <w:szCs w:val="21"/>
          <w:shd w:val="clear" w:color="auto" w:fill="FFFFFF"/>
        </w:rPr>
        <w:t xml:space="preserve"> ceremonies </w:t>
      </w:r>
      <w:r>
        <w:rPr>
          <w:rFonts w:ascii="Segoe UI" w:hAnsi="Segoe UI" w:cs="Segoe UI"/>
          <w:sz w:val="21"/>
          <w:szCs w:val="21"/>
          <w:shd w:val="clear" w:color="auto" w:fill="FFFFFF"/>
        </w:rPr>
        <w:t>(e.g.</w:t>
      </w:r>
      <w:r w:rsidRPr="00C3545E">
        <w:rPr>
          <w:rFonts w:ascii="Segoe UI" w:hAnsi="Segoe UI" w:cs="Segoe UI"/>
          <w:sz w:val="21"/>
          <w:szCs w:val="21"/>
          <w:shd w:val="clear" w:color="auto" w:fill="FFFFFF"/>
        </w:rPr>
        <w:t xml:space="preserve"> sprint planning, daily scrum, sprint reviews and retrospectives</w:t>
      </w:r>
      <w:r>
        <w:rPr>
          <w:rFonts w:ascii="Segoe UI" w:hAnsi="Segoe UI" w:cs="Segoe UI"/>
          <w:sz w:val="21"/>
          <w:szCs w:val="21"/>
          <w:shd w:val="clear" w:color="auto" w:fill="FFFFFF"/>
        </w:rPr>
        <w:t>) and ensure full team engagement</w:t>
      </w:r>
      <w:r w:rsidRPr="00C3545E">
        <w:rPr>
          <w:rFonts w:ascii="Segoe UI" w:hAnsi="Segoe UI" w:cs="Segoe UI"/>
          <w:sz w:val="21"/>
          <w:szCs w:val="21"/>
          <w:shd w:val="clear" w:color="auto" w:fill="FFFFFF"/>
        </w:rPr>
        <w:t>.</w:t>
      </w:r>
    </w:p>
    <w:p w14:paraId="1D112AF9" w14:textId="77777777" w:rsidR="006B631A" w:rsidRDefault="006B631A" w:rsidP="006B631A">
      <w:pPr>
        <w:numPr>
          <w:ilvl w:val="0"/>
          <w:numId w:val="39"/>
        </w:numPr>
        <w:spacing w:line="240" w:lineRule="auto"/>
        <w:contextualSpacing w:val="0"/>
        <w:textAlignment w:val="baseline"/>
        <w:rPr>
          <w:rFonts w:ascii="Segoe UI" w:hAnsi="Segoe UI" w:cs="Segoe UI"/>
          <w:sz w:val="21"/>
          <w:szCs w:val="21"/>
          <w:shd w:val="clear" w:color="auto" w:fill="FFFFFF"/>
        </w:rPr>
      </w:pPr>
      <w:r w:rsidRPr="00C3545E">
        <w:rPr>
          <w:rFonts w:ascii="Segoe UI" w:hAnsi="Segoe UI" w:cs="Segoe UI"/>
          <w:sz w:val="21"/>
          <w:szCs w:val="21"/>
          <w:shd w:val="clear" w:color="auto" w:fill="FFFFFF"/>
        </w:rPr>
        <w:t>Supported the Product Owner with documentation of User stories, backlog grooming to keep it relevant and prioritized, ensuring acceptance criteria are agreed upon and stories are ready for sizing.</w:t>
      </w:r>
    </w:p>
    <w:p w14:paraId="0B7B8B63" w14:textId="77777777" w:rsidR="002A5FC1" w:rsidRPr="002A5FC1" w:rsidRDefault="002A5FC1" w:rsidP="002A5FC1">
      <w:pPr>
        <w:numPr>
          <w:ilvl w:val="0"/>
          <w:numId w:val="39"/>
        </w:numPr>
        <w:spacing w:line="240" w:lineRule="auto"/>
        <w:contextualSpacing w:val="0"/>
        <w:textAlignment w:val="baseline"/>
        <w:rPr>
          <w:rFonts w:ascii="Segoe UI" w:hAnsi="Segoe UI" w:cs="Segoe UI"/>
          <w:sz w:val="21"/>
          <w:szCs w:val="21"/>
          <w:shd w:val="clear" w:color="auto" w:fill="FFFFFF"/>
        </w:rPr>
      </w:pPr>
      <w:r w:rsidRPr="002A5FC1">
        <w:rPr>
          <w:rFonts w:ascii="Segoe UI" w:hAnsi="Segoe UI" w:cs="Segoe UI"/>
          <w:sz w:val="21"/>
          <w:szCs w:val="21"/>
          <w:shd w:val="clear" w:color="auto" w:fill="FFFFFF"/>
        </w:rPr>
        <w:t>Responsible for identifying project risks and potential mitigation strategies.</w:t>
      </w:r>
    </w:p>
    <w:p w14:paraId="1D9F1B7A" w14:textId="347D7EF5" w:rsidR="002A5FC1" w:rsidRPr="002A5FC1" w:rsidRDefault="002A5FC1" w:rsidP="002A5FC1">
      <w:pPr>
        <w:numPr>
          <w:ilvl w:val="0"/>
          <w:numId w:val="39"/>
        </w:numPr>
        <w:spacing w:line="240" w:lineRule="auto"/>
        <w:contextualSpacing w:val="0"/>
        <w:textAlignment w:val="baseline"/>
        <w:rPr>
          <w:rFonts w:ascii="Segoe UI" w:hAnsi="Segoe UI" w:cs="Segoe UI"/>
          <w:sz w:val="21"/>
          <w:szCs w:val="21"/>
          <w:shd w:val="clear" w:color="auto" w:fill="FFFFFF"/>
        </w:rPr>
      </w:pPr>
      <w:r w:rsidRPr="002A5FC1">
        <w:rPr>
          <w:rFonts w:ascii="Segoe UI" w:hAnsi="Segoe UI" w:cs="Segoe UI"/>
          <w:sz w:val="21"/>
          <w:szCs w:val="21"/>
          <w:shd w:val="clear" w:color="auto" w:fill="FFFFFF"/>
        </w:rPr>
        <w:t>Identify, own, and remove impediments for the team daily</w:t>
      </w:r>
    </w:p>
    <w:p w14:paraId="4454335D" w14:textId="77777777" w:rsidR="00852337" w:rsidRDefault="00852337" w:rsidP="006B631A">
      <w:pPr>
        <w:numPr>
          <w:ilvl w:val="0"/>
          <w:numId w:val="39"/>
        </w:numPr>
        <w:spacing w:line="240" w:lineRule="auto"/>
        <w:contextualSpacing w:val="0"/>
        <w:textAlignment w:val="baseline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Serve as a mentor that transfers agile knowledge and experience to the team</w:t>
      </w:r>
      <w:r>
        <w:rPr>
          <w:rFonts w:ascii="Segoe UI" w:hAnsi="Segoe UI" w:cs="Segoe UI"/>
          <w:sz w:val="21"/>
          <w:szCs w:val="21"/>
          <w:shd w:val="clear" w:color="auto" w:fill="FFFFFF"/>
        </w:rPr>
        <w:t>.</w:t>
      </w:r>
    </w:p>
    <w:p w14:paraId="3E2429AB" w14:textId="6D434708" w:rsidR="006B631A" w:rsidRPr="00C3545E" w:rsidRDefault="006B631A" w:rsidP="006B631A">
      <w:pPr>
        <w:numPr>
          <w:ilvl w:val="0"/>
          <w:numId w:val="39"/>
        </w:numPr>
        <w:spacing w:line="240" w:lineRule="auto"/>
        <w:contextualSpacing w:val="0"/>
        <w:textAlignment w:val="baseline"/>
        <w:rPr>
          <w:rFonts w:ascii="Segoe UI" w:hAnsi="Segoe UI" w:cs="Segoe UI"/>
          <w:sz w:val="21"/>
          <w:szCs w:val="21"/>
          <w:shd w:val="clear" w:color="auto" w:fill="FFFFFF"/>
        </w:rPr>
      </w:pPr>
      <w:r w:rsidRPr="00C3545E">
        <w:rPr>
          <w:rFonts w:ascii="Segoe UI" w:hAnsi="Segoe UI" w:cs="Segoe UI"/>
          <w:sz w:val="21"/>
          <w:szCs w:val="21"/>
          <w:shd w:val="clear" w:color="auto" w:fill="FFFFFF"/>
        </w:rPr>
        <w:t>Protect development team from outside distractions, impediments, or team conflicts and maintain focus on product backlog timeline.</w:t>
      </w:r>
    </w:p>
    <w:p w14:paraId="0C5F5838" w14:textId="766008A4" w:rsidR="006B631A" w:rsidRDefault="006B631A" w:rsidP="006B631A">
      <w:pPr>
        <w:numPr>
          <w:ilvl w:val="0"/>
          <w:numId w:val="39"/>
        </w:numPr>
        <w:spacing w:line="240" w:lineRule="auto"/>
        <w:contextualSpacing w:val="0"/>
        <w:textAlignment w:val="baseline"/>
        <w:rPr>
          <w:rFonts w:ascii="Segoe UI" w:hAnsi="Segoe UI" w:cs="Segoe UI"/>
          <w:sz w:val="21"/>
          <w:szCs w:val="21"/>
          <w:shd w:val="clear" w:color="auto" w:fill="FFFFFF"/>
        </w:rPr>
      </w:pPr>
      <w:r w:rsidRPr="00C3545E">
        <w:rPr>
          <w:rFonts w:ascii="Segoe UI" w:hAnsi="Segoe UI" w:cs="Segoe UI"/>
          <w:sz w:val="21"/>
          <w:szCs w:val="21"/>
          <w:shd w:val="clear" w:color="auto" w:fill="FFFFFF"/>
        </w:rPr>
        <w:t>Monitor team backlog daily and ensured it accurately reflects the current state of the sprint.</w:t>
      </w:r>
    </w:p>
    <w:p w14:paraId="7778CC22" w14:textId="7B0FC086" w:rsidR="00852337" w:rsidRPr="00852337" w:rsidRDefault="00852337" w:rsidP="00DF1210">
      <w:pPr>
        <w:numPr>
          <w:ilvl w:val="0"/>
          <w:numId w:val="39"/>
        </w:numPr>
        <w:spacing w:line="240" w:lineRule="auto"/>
        <w:contextualSpacing w:val="0"/>
        <w:textAlignment w:val="baseline"/>
        <w:rPr>
          <w:rFonts w:ascii="Segoe UI" w:hAnsi="Segoe UI" w:cs="Segoe UI"/>
          <w:sz w:val="21"/>
          <w:szCs w:val="21"/>
          <w:shd w:val="clear" w:color="auto" w:fill="FFFFFF"/>
        </w:rPr>
      </w:pPr>
      <w:r w:rsidRPr="00852337">
        <w:rPr>
          <w:rFonts w:ascii="Segoe UI" w:hAnsi="Segoe UI" w:cs="Segoe UI"/>
          <w:sz w:val="21"/>
          <w:szCs w:val="21"/>
          <w:shd w:val="clear" w:color="auto" w:fill="FFFFFF"/>
        </w:rPr>
        <w:t>Supervise metrics of team progress, efficiency, and success</w:t>
      </w:r>
      <w:r w:rsidRPr="00852337">
        <w:rPr>
          <w:rFonts w:ascii="Segoe UI" w:hAnsi="Segoe UI" w:cs="Segoe UI"/>
          <w:sz w:val="21"/>
          <w:szCs w:val="21"/>
          <w:shd w:val="clear" w:color="auto" w:fill="FFFFFF"/>
        </w:rPr>
        <w:t xml:space="preserve"> through KPI</w:t>
      </w:r>
      <w:r w:rsidRPr="00852337">
        <w:rPr>
          <w:rFonts w:ascii="Segoe UI" w:hAnsi="Segoe UI" w:cs="Segoe UI"/>
          <w:sz w:val="21"/>
          <w:szCs w:val="21"/>
          <w:shd w:val="clear" w:color="auto" w:fill="FFFFFF"/>
        </w:rPr>
        <w:t>'s (Velocity, Burn-down charts)</w:t>
      </w:r>
    </w:p>
    <w:p w14:paraId="40C820AE" w14:textId="77777777" w:rsidR="006B631A" w:rsidRPr="00C3545E" w:rsidRDefault="006B631A" w:rsidP="006B631A">
      <w:pPr>
        <w:numPr>
          <w:ilvl w:val="0"/>
          <w:numId w:val="39"/>
        </w:numPr>
        <w:spacing w:line="240" w:lineRule="auto"/>
        <w:contextualSpacing w:val="0"/>
        <w:textAlignment w:val="baseline"/>
        <w:rPr>
          <w:rFonts w:ascii="Segoe UI" w:hAnsi="Segoe UI" w:cs="Segoe UI"/>
          <w:sz w:val="21"/>
          <w:szCs w:val="21"/>
          <w:shd w:val="clear" w:color="auto" w:fill="FFFFFF"/>
        </w:rPr>
      </w:pPr>
      <w:r w:rsidRPr="00C3545E">
        <w:rPr>
          <w:rFonts w:ascii="Segoe UI" w:hAnsi="Segoe UI" w:cs="Segoe UI"/>
          <w:sz w:val="21"/>
          <w:szCs w:val="21"/>
          <w:shd w:val="clear" w:color="auto" w:fill="FFFFFF"/>
        </w:rPr>
        <w:lastRenderedPageBreak/>
        <w:t>Engage with Product Owner and cross functional delivery team to understand business needs and identify appropriate solutions.</w:t>
      </w:r>
    </w:p>
    <w:p w14:paraId="589A7FDD" w14:textId="77777777" w:rsidR="006B631A" w:rsidRPr="00C3545E" w:rsidRDefault="006B631A" w:rsidP="006B631A">
      <w:pPr>
        <w:numPr>
          <w:ilvl w:val="0"/>
          <w:numId w:val="39"/>
        </w:numPr>
        <w:spacing w:line="240" w:lineRule="auto"/>
        <w:contextualSpacing w:val="0"/>
        <w:textAlignment w:val="baseline"/>
        <w:rPr>
          <w:rFonts w:ascii="Segoe UI" w:hAnsi="Segoe UI" w:cs="Segoe UI"/>
          <w:sz w:val="21"/>
          <w:szCs w:val="21"/>
          <w:shd w:val="clear" w:color="auto" w:fill="FFFFFF"/>
        </w:rPr>
      </w:pPr>
      <w:r w:rsidRPr="00C3545E">
        <w:rPr>
          <w:rFonts w:ascii="Segoe UI" w:hAnsi="Segoe UI" w:cs="Segoe UI"/>
          <w:sz w:val="21"/>
          <w:szCs w:val="21"/>
          <w:shd w:val="clear" w:color="auto" w:fill="FFFFFF"/>
        </w:rPr>
        <w:t>Provide coaching to development team in self organization and cross functionality from project initiation through the delivery of the final product.</w:t>
      </w:r>
    </w:p>
    <w:p w14:paraId="3A281428" w14:textId="229172B3" w:rsidR="006B631A" w:rsidRDefault="006B631A" w:rsidP="006B631A">
      <w:pPr>
        <w:numPr>
          <w:ilvl w:val="0"/>
          <w:numId w:val="39"/>
        </w:numPr>
        <w:spacing w:line="240" w:lineRule="auto"/>
        <w:contextualSpacing w:val="0"/>
        <w:textAlignment w:val="baseline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In Agile scale environment, p</w:t>
      </w:r>
      <w:r w:rsidRPr="00C3545E">
        <w:rPr>
          <w:rFonts w:ascii="Segoe UI" w:hAnsi="Segoe UI" w:cs="Segoe UI"/>
          <w:sz w:val="21"/>
          <w:szCs w:val="21"/>
          <w:shd w:val="clear" w:color="auto" w:fill="FFFFFF"/>
        </w:rPr>
        <w:t>articipate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and represent teams</w:t>
      </w:r>
      <w:r w:rsidRPr="00C3545E">
        <w:rPr>
          <w:rFonts w:ascii="Segoe UI" w:hAnsi="Segoe UI" w:cs="Segoe UI"/>
          <w:sz w:val="21"/>
          <w:szCs w:val="21"/>
          <w:shd w:val="clear" w:color="auto" w:fill="FFFFFF"/>
        </w:rPr>
        <w:t xml:space="preserve"> in quarterly PI Planning sessions</w:t>
      </w:r>
      <w:r w:rsidR="002A5FC1">
        <w:rPr>
          <w:rFonts w:ascii="Segoe UI" w:hAnsi="Segoe UI" w:cs="Segoe UI"/>
          <w:sz w:val="21"/>
          <w:szCs w:val="21"/>
          <w:shd w:val="clear" w:color="auto" w:fill="FFFFFF"/>
        </w:rPr>
        <w:t xml:space="preserve"> and Inspect and Adapt session</w:t>
      </w:r>
      <w:r w:rsidRPr="00C3545E">
        <w:rPr>
          <w:rFonts w:ascii="Segoe UI" w:hAnsi="Segoe UI" w:cs="Segoe UI"/>
          <w:sz w:val="21"/>
          <w:szCs w:val="21"/>
          <w:shd w:val="clear" w:color="auto" w:fill="FFFFFF"/>
        </w:rPr>
        <w:t>.</w:t>
      </w:r>
    </w:p>
    <w:p w14:paraId="1E8F3072" w14:textId="6543B566" w:rsidR="00852337" w:rsidRPr="00C3545E" w:rsidRDefault="00852337" w:rsidP="006B631A">
      <w:pPr>
        <w:numPr>
          <w:ilvl w:val="0"/>
          <w:numId w:val="39"/>
        </w:numPr>
        <w:spacing w:line="240" w:lineRule="auto"/>
        <w:contextualSpacing w:val="0"/>
        <w:textAlignment w:val="baseline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Participate in Scrum-of-Scrums (</w:t>
      </w:r>
      <w:proofErr w:type="spellStart"/>
      <w:proofErr w:type="gramStart"/>
      <w:r>
        <w:rPr>
          <w:rFonts w:ascii="Segoe UI" w:hAnsi="Segoe UI" w:cs="Segoe UI"/>
          <w:sz w:val="21"/>
          <w:szCs w:val="21"/>
          <w:shd w:val="clear" w:color="auto" w:fill="FFFFFF"/>
        </w:rPr>
        <w:t>SoS</w:t>
      </w:r>
      <w:proofErr w:type="spellEnd"/>
      <w:proofErr w:type="gramEnd"/>
      <w:r>
        <w:rPr>
          <w:rFonts w:ascii="Segoe UI" w:hAnsi="Segoe UI" w:cs="Segoe UI"/>
          <w:sz w:val="21"/>
          <w:szCs w:val="21"/>
          <w:shd w:val="clear" w:color="auto" w:fill="FFFFFF"/>
        </w:rPr>
        <w:t>) with RTE to provide weekly update on team progress and highlight any program level risks.</w:t>
      </w:r>
      <w:bookmarkStart w:id="0" w:name="_GoBack"/>
      <w:bookmarkEnd w:id="0"/>
    </w:p>
    <w:p w14:paraId="2E9A1853" w14:textId="77777777" w:rsidR="006B631A" w:rsidRPr="00E73103" w:rsidRDefault="006B631A" w:rsidP="006B631A">
      <w:pPr>
        <w:numPr>
          <w:ilvl w:val="0"/>
          <w:numId w:val="39"/>
        </w:numPr>
        <w:spacing w:line="240" w:lineRule="auto"/>
        <w:contextualSpacing w:val="0"/>
        <w:textAlignment w:val="baseline"/>
        <w:rPr>
          <w:rFonts w:ascii="Segoe UI" w:hAnsi="Segoe UI" w:cs="Segoe UI"/>
          <w:sz w:val="21"/>
          <w:szCs w:val="21"/>
          <w:shd w:val="clear" w:color="auto" w:fill="FFFFFF"/>
        </w:rPr>
      </w:pPr>
      <w:r w:rsidRPr="00E73103">
        <w:rPr>
          <w:rFonts w:ascii="Segoe UI" w:hAnsi="Segoe UI" w:cs="Segoe UI"/>
          <w:sz w:val="21"/>
          <w:szCs w:val="21"/>
          <w:shd w:val="clear" w:color="auto" w:fill="FFFFFF"/>
        </w:rPr>
        <w:t>Facilitate sprint demos and release planning.</w:t>
      </w:r>
    </w:p>
    <w:p w14:paraId="68A4012A" w14:textId="77777777" w:rsidR="006B631A" w:rsidRPr="00C3545E" w:rsidRDefault="006B631A" w:rsidP="006B631A">
      <w:pPr>
        <w:numPr>
          <w:ilvl w:val="0"/>
          <w:numId w:val="39"/>
        </w:numPr>
        <w:spacing w:line="240" w:lineRule="auto"/>
        <w:contextualSpacing w:val="0"/>
        <w:textAlignment w:val="baseline"/>
        <w:rPr>
          <w:rFonts w:ascii="Segoe UI" w:hAnsi="Segoe UI" w:cs="Segoe UI"/>
          <w:sz w:val="21"/>
          <w:szCs w:val="21"/>
          <w:shd w:val="clear" w:color="auto" w:fill="FFFFFF"/>
        </w:rPr>
      </w:pPr>
      <w:r w:rsidRPr="00C3545E">
        <w:rPr>
          <w:rFonts w:ascii="Segoe UI" w:hAnsi="Segoe UI" w:cs="Segoe UI"/>
          <w:sz w:val="21"/>
          <w:szCs w:val="21"/>
          <w:shd w:val="clear" w:color="auto" w:fill="FFFFFF"/>
        </w:rPr>
        <w:t>Confirm team capacity for internal resources.</w:t>
      </w:r>
    </w:p>
    <w:p w14:paraId="498E1682" w14:textId="77777777" w:rsidR="006B631A" w:rsidRPr="00C3545E" w:rsidRDefault="006B631A" w:rsidP="006B631A">
      <w:pPr>
        <w:numPr>
          <w:ilvl w:val="0"/>
          <w:numId w:val="39"/>
        </w:numPr>
        <w:spacing w:line="240" w:lineRule="auto"/>
        <w:contextualSpacing w:val="0"/>
        <w:textAlignment w:val="baseline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Managed interdependencies between </w:t>
      </w:r>
      <w:proofErr w:type="gramStart"/>
      <w:r>
        <w:rPr>
          <w:rFonts w:ascii="Segoe UI" w:hAnsi="Segoe UI" w:cs="Segoe UI"/>
          <w:sz w:val="21"/>
          <w:szCs w:val="21"/>
          <w:shd w:val="clear" w:color="auto" w:fill="FFFFFF"/>
        </w:rPr>
        <w:t>Agile</w:t>
      </w:r>
      <w:proofErr w:type="gram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team through p</w:t>
      </w:r>
      <w:r w:rsidRPr="00C3545E">
        <w:rPr>
          <w:rFonts w:ascii="Segoe UI" w:hAnsi="Segoe UI" w:cs="Segoe UI"/>
          <w:sz w:val="21"/>
          <w:szCs w:val="21"/>
          <w:shd w:val="clear" w:color="auto" w:fill="FFFFFF"/>
        </w:rPr>
        <w:t>roactive collaborat</w:t>
      </w:r>
      <w:r>
        <w:rPr>
          <w:rFonts w:ascii="Segoe UI" w:hAnsi="Segoe UI" w:cs="Segoe UI"/>
          <w:sz w:val="21"/>
          <w:szCs w:val="21"/>
          <w:shd w:val="clear" w:color="auto" w:fill="FFFFFF"/>
        </w:rPr>
        <w:t>ion</w:t>
      </w:r>
      <w:r w:rsidRPr="00C3545E">
        <w:rPr>
          <w:rFonts w:ascii="Segoe UI" w:hAnsi="Segoe UI" w:cs="Segoe UI"/>
          <w:sz w:val="21"/>
          <w:szCs w:val="21"/>
          <w:shd w:val="clear" w:color="auto" w:fill="FFFFFF"/>
        </w:rPr>
        <w:t xml:space="preserve"> with other Scrum Masters across the organization.</w:t>
      </w:r>
    </w:p>
    <w:p w14:paraId="364C6EDD" w14:textId="77777777" w:rsidR="006B631A" w:rsidRPr="00B01CAE" w:rsidRDefault="006B631A" w:rsidP="00B01CAE">
      <w:pPr>
        <w:ind w:left="-270" w:firstLine="270"/>
        <w:jc w:val="both"/>
        <w:rPr>
          <w:rFonts w:ascii="Lato" w:hAnsi="Lato"/>
          <w:b/>
          <w:sz w:val="20"/>
          <w:szCs w:val="22"/>
        </w:rPr>
      </w:pPr>
    </w:p>
    <w:p w14:paraId="27B2E1F8" w14:textId="77777777" w:rsidR="00C075F8" w:rsidRDefault="00C075F8" w:rsidP="00B01CAE">
      <w:pPr>
        <w:ind w:left="-270" w:firstLine="270"/>
        <w:jc w:val="both"/>
        <w:rPr>
          <w:rFonts w:ascii="Calibri" w:hAnsi="Calibri"/>
          <w:b/>
          <w:sz w:val="22"/>
          <w:szCs w:val="22"/>
        </w:rPr>
      </w:pPr>
    </w:p>
    <w:p w14:paraId="1512AA44" w14:textId="6D1FDFE9" w:rsidR="00C2464B" w:rsidRPr="00084053" w:rsidRDefault="00C2464B" w:rsidP="00C2464B">
      <w:pPr>
        <w:ind w:left="-270" w:firstLine="270"/>
        <w:jc w:val="both"/>
        <w:rPr>
          <w:rFonts w:ascii="Lato" w:hAnsi="Lato"/>
          <w:b/>
          <w:color w:val="auto"/>
          <w:sz w:val="22"/>
          <w:szCs w:val="22"/>
        </w:rPr>
      </w:pPr>
      <w:proofErr w:type="spellStart"/>
      <w:r w:rsidRPr="00084053">
        <w:rPr>
          <w:rFonts w:ascii="Lato" w:hAnsi="Lato"/>
          <w:b/>
          <w:color w:val="auto"/>
          <w:sz w:val="22"/>
          <w:szCs w:val="22"/>
          <w:highlight w:val="lightGray"/>
        </w:rPr>
        <w:t>Capgemini</w:t>
      </w:r>
      <w:proofErr w:type="spellEnd"/>
      <w:r w:rsidRPr="00084053">
        <w:rPr>
          <w:rFonts w:ascii="Lato" w:hAnsi="Lato"/>
          <w:b/>
          <w:color w:val="auto"/>
          <w:sz w:val="22"/>
          <w:szCs w:val="22"/>
          <w:highlight w:val="lightGray"/>
        </w:rPr>
        <w:t xml:space="preserve"> – Bangalore, India </w:t>
      </w:r>
      <w:r w:rsidRPr="00084053">
        <w:rPr>
          <w:rFonts w:ascii="Lato" w:hAnsi="Lato"/>
          <w:b/>
          <w:color w:val="auto"/>
          <w:sz w:val="22"/>
          <w:szCs w:val="22"/>
          <w:highlight w:val="lightGray"/>
        </w:rPr>
        <w:tab/>
      </w:r>
      <w:r w:rsidRPr="00084053">
        <w:rPr>
          <w:rFonts w:ascii="Lato" w:hAnsi="Lato"/>
          <w:b/>
          <w:color w:val="auto"/>
          <w:sz w:val="22"/>
          <w:szCs w:val="22"/>
          <w:highlight w:val="lightGray"/>
        </w:rPr>
        <w:tab/>
      </w:r>
      <w:r w:rsidRPr="00084053">
        <w:rPr>
          <w:rFonts w:ascii="Lato" w:hAnsi="Lato"/>
          <w:b/>
          <w:color w:val="auto"/>
          <w:sz w:val="22"/>
          <w:szCs w:val="22"/>
          <w:highlight w:val="lightGray"/>
        </w:rPr>
        <w:tab/>
      </w:r>
      <w:r w:rsidRPr="00084053">
        <w:rPr>
          <w:rFonts w:ascii="Lato" w:hAnsi="Lato"/>
          <w:b/>
          <w:color w:val="auto"/>
          <w:sz w:val="22"/>
          <w:szCs w:val="22"/>
          <w:highlight w:val="lightGray"/>
        </w:rPr>
        <w:tab/>
      </w:r>
      <w:r w:rsidRPr="00084053">
        <w:rPr>
          <w:rFonts w:ascii="Lato" w:hAnsi="Lato"/>
          <w:b/>
          <w:color w:val="auto"/>
          <w:sz w:val="22"/>
          <w:szCs w:val="22"/>
          <w:highlight w:val="lightGray"/>
        </w:rPr>
        <w:tab/>
        <w:t xml:space="preserve">  Feb 2019 – present</w:t>
      </w:r>
    </w:p>
    <w:p w14:paraId="0ED12BF2" w14:textId="50E39FBF" w:rsidR="006B631A" w:rsidRDefault="006B631A" w:rsidP="00C2464B">
      <w:pPr>
        <w:ind w:left="-270" w:firstLine="270"/>
        <w:jc w:val="both"/>
        <w:rPr>
          <w:rFonts w:ascii="Lato" w:hAnsi="Lato"/>
          <w:b/>
          <w:sz w:val="22"/>
          <w:szCs w:val="22"/>
        </w:rPr>
      </w:pPr>
      <w:r>
        <w:rPr>
          <w:rFonts w:ascii="Lato" w:hAnsi="Lato"/>
          <w:b/>
          <w:sz w:val="22"/>
          <w:szCs w:val="22"/>
        </w:rPr>
        <w:t>Manager</w:t>
      </w:r>
    </w:p>
    <w:p w14:paraId="7F1AC0AE" w14:textId="77777777" w:rsidR="00C3545E" w:rsidRDefault="00C3545E" w:rsidP="00C2464B">
      <w:pPr>
        <w:ind w:left="-270" w:firstLine="270"/>
        <w:jc w:val="both"/>
        <w:rPr>
          <w:rFonts w:ascii="Lato" w:hAnsi="Lato"/>
          <w:b/>
          <w:sz w:val="22"/>
          <w:szCs w:val="22"/>
        </w:rPr>
      </w:pPr>
    </w:p>
    <w:p w14:paraId="1493A0A4" w14:textId="5C20B07F" w:rsidR="0012651E" w:rsidRDefault="0012651E" w:rsidP="0012651E">
      <w:pPr>
        <w:ind w:left="-270" w:firstLine="270"/>
        <w:jc w:val="both"/>
        <w:rPr>
          <w:rFonts w:ascii="Lato" w:hAnsi="Lato"/>
          <w:b/>
          <w:sz w:val="22"/>
          <w:szCs w:val="22"/>
        </w:rPr>
      </w:pPr>
      <w:r w:rsidRPr="00084053">
        <w:rPr>
          <w:rFonts w:ascii="Lato" w:hAnsi="Lato"/>
          <w:b/>
          <w:color w:val="auto"/>
          <w:sz w:val="22"/>
          <w:szCs w:val="22"/>
          <w:highlight w:val="lightGray"/>
        </w:rPr>
        <w:t>Dorman Products</w:t>
      </w:r>
      <w:r w:rsidR="005D31F3" w:rsidRPr="00084053">
        <w:rPr>
          <w:rFonts w:ascii="Lato" w:hAnsi="Lato"/>
          <w:b/>
          <w:color w:val="auto"/>
          <w:sz w:val="22"/>
          <w:szCs w:val="22"/>
          <w:highlight w:val="lightGray"/>
        </w:rPr>
        <w:t xml:space="preserve"> - Colmar, Pennsylvania, US</w:t>
      </w:r>
      <w:r w:rsidRPr="00084053">
        <w:rPr>
          <w:rFonts w:ascii="Lato" w:hAnsi="Lato"/>
          <w:b/>
          <w:color w:val="auto"/>
          <w:sz w:val="22"/>
          <w:szCs w:val="22"/>
          <w:highlight w:val="lightGray"/>
        </w:rPr>
        <w:tab/>
      </w:r>
      <w:r w:rsidRPr="00084053">
        <w:rPr>
          <w:rFonts w:ascii="Lato" w:hAnsi="Lato"/>
          <w:b/>
          <w:color w:val="auto"/>
          <w:sz w:val="22"/>
          <w:szCs w:val="22"/>
          <w:highlight w:val="lightGray"/>
        </w:rPr>
        <w:tab/>
      </w:r>
      <w:r w:rsidRPr="00084053">
        <w:rPr>
          <w:rFonts w:ascii="Lato" w:hAnsi="Lato"/>
          <w:b/>
          <w:color w:val="auto"/>
          <w:sz w:val="22"/>
          <w:szCs w:val="22"/>
          <w:highlight w:val="lightGray"/>
        </w:rPr>
        <w:tab/>
        <w:t xml:space="preserve">Jan 2016 – </w:t>
      </w:r>
      <w:r w:rsidR="00D00611" w:rsidRPr="00084053">
        <w:rPr>
          <w:rFonts w:ascii="Lato" w:hAnsi="Lato"/>
          <w:b/>
          <w:color w:val="auto"/>
          <w:sz w:val="22"/>
          <w:szCs w:val="22"/>
          <w:highlight w:val="lightGray"/>
        </w:rPr>
        <w:t>October 2018</w:t>
      </w:r>
    </w:p>
    <w:p w14:paraId="080C34A7" w14:textId="42C58384" w:rsidR="0012651E" w:rsidRDefault="006B631A" w:rsidP="00B01CAE">
      <w:pPr>
        <w:ind w:left="-270" w:firstLine="27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IT Project Manager II</w:t>
      </w:r>
    </w:p>
    <w:p w14:paraId="3388259B" w14:textId="77777777" w:rsidR="00046941" w:rsidRPr="00F12C33" w:rsidRDefault="00046941" w:rsidP="00032BD3">
      <w:pPr>
        <w:ind w:left="-270" w:firstLine="270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5"/>
        <w:gridCol w:w="2700"/>
        <w:gridCol w:w="2700"/>
      </w:tblGrid>
      <w:tr w:rsidR="002A5FC1" w:rsidRPr="00B772B8" w14:paraId="51BA3BE7" w14:textId="77777777" w:rsidTr="002A5FC1">
        <w:tc>
          <w:tcPr>
            <w:tcW w:w="3325" w:type="dxa"/>
            <w:shd w:val="clear" w:color="auto" w:fill="auto"/>
          </w:tcPr>
          <w:p w14:paraId="6FB57F49" w14:textId="77777777" w:rsidR="002A5FC1" w:rsidRPr="00B772B8" w:rsidRDefault="002A5FC1" w:rsidP="006C6E0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772B8">
              <w:rPr>
                <w:rFonts w:ascii="Calibri" w:hAnsi="Calibri"/>
                <w:b/>
                <w:sz w:val="22"/>
                <w:szCs w:val="22"/>
              </w:rPr>
              <w:t>Project Name</w:t>
            </w:r>
          </w:p>
        </w:tc>
        <w:tc>
          <w:tcPr>
            <w:tcW w:w="2700" w:type="dxa"/>
            <w:shd w:val="clear" w:color="auto" w:fill="auto"/>
          </w:tcPr>
          <w:p w14:paraId="20E0F48E" w14:textId="77777777" w:rsidR="002A5FC1" w:rsidRPr="00B772B8" w:rsidRDefault="002A5FC1" w:rsidP="006C6E0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Project </w:t>
            </w:r>
            <w:r w:rsidRPr="00B772B8">
              <w:rPr>
                <w:rFonts w:ascii="Calibri" w:hAnsi="Calibri"/>
                <w:b/>
                <w:sz w:val="22"/>
                <w:szCs w:val="22"/>
              </w:rPr>
              <w:t>Type</w:t>
            </w:r>
          </w:p>
        </w:tc>
        <w:tc>
          <w:tcPr>
            <w:tcW w:w="2700" w:type="dxa"/>
          </w:tcPr>
          <w:p w14:paraId="73BA6B7B" w14:textId="77777777" w:rsidR="002A5FC1" w:rsidRPr="00B772B8" w:rsidRDefault="002A5FC1" w:rsidP="006C6E0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Business Area</w:t>
            </w:r>
          </w:p>
        </w:tc>
      </w:tr>
      <w:tr w:rsidR="002A5FC1" w:rsidRPr="00B772B8" w14:paraId="6EA1B5C2" w14:textId="77777777" w:rsidTr="002A5FC1">
        <w:tc>
          <w:tcPr>
            <w:tcW w:w="3325" w:type="dxa"/>
            <w:shd w:val="clear" w:color="auto" w:fill="auto"/>
            <w:vAlign w:val="center"/>
          </w:tcPr>
          <w:p w14:paraId="7098EE3F" w14:textId="77777777" w:rsidR="002A5FC1" w:rsidRPr="005E519A" w:rsidRDefault="002A5FC1" w:rsidP="006C6E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E519A">
              <w:rPr>
                <w:rFonts w:ascii="Calibri" w:hAnsi="Calibri"/>
                <w:sz w:val="22"/>
                <w:szCs w:val="22"/>
              </w:rPr>
              <w:t>SAP QM module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5F8E537" w14:textId="77777777" w:rsidR="002A5FC1" w:rsidRPr="005E519A" w:rsidRDefault="002A5FC1" w:rsidP="006C6E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E519A">
              <w:rPr>
                <w:rFonts w:ascii="Calibri" w:hAnsi="Calibri"/>
                <w:sz w:val="22"/>
                <w:szCs w:val="22"/>
              </w:rPr>
              <w:t>Implementation</w:t>
            </w:r>
          </w:p>
        </w:tc>
        <w:tc>
          <w:tcPr>
            <w:tcW w:w="2700" w:type="dxa"/>
            <w:vAlign w:val="center"/>
          </w:tcPr>
          <w:p w14:paraId="112C6169" w14:textId="77777777" w:rsidR="002A5FC1" w:rsidRPr="005E519A" w:rsidRDefault="002A5FC1" w:rsidP="006C6E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E519A">
              <w:rPr>
                <w:rFonts w:ascii="Calibri" w:hAnsi="Calibri"/>
                <w:sz w:val="22"/>
                <w:szCs w:val="22"/>
              </w:rPr>
              <w:t>Quality</w:t>
            </w:r>
          </w:p>
        </w:tc>
      </w:tr>
      <w:tr w:rsidR="002A5FC1" w:rsidRPr="00B772B8" w14:paraId="379B81CB" w14:textId="77777777" w:rsidTr="002A5FC1">
        <w:tc>
          <w:tcPr>
            <w:tcW w:w="3325" w:type="dxa"/>
            <w:shd w:val="clear" w:color="auto" w:fill="auto"/>
            <w:vAlign w:val="center"/>
          </w:tcPr>
          <w:p w14:paraId="4CC6D1A8" w14:textId="77777777" w:rsidR="002A5FC1" w:rsidRPr="005E519A" w:rsidRDefault="002A5FC1" w:rsidP="006C6E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E519A">
              <w:rPr>
                <w:rFonts w:ascii="Calibri" w:hAnsi="Calibri"/>
                <w:sz w:val="22"/>
                <w:szCs w:val="22"/>
              </w:rPr>
              <w:t>Paperless Warehouse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265EF61" w14:textId="77777777" w:rsidR="002A5FC1" w:rsidRPr="005E519A" w:rsidRDefault="002A5FC1" w:rsidP="006C6E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E519A">
              <w:rPr>
                <w:rFonts w:ascii="Calibri" w:hAnsi="Calibri"/>
                <w:sz w:val="22"/>
                <w:szCs w:val="22"/>
              </w:rPr>
              <w:t>Implementation</w:t>
            </w:r>
          </w:p>
        </w:tc>
        <w:tc>
          <w:tcPr>
            <w:tcW w:w="2700" w:type="dxa"/>
            <w:vAlign w:val="center"/>
          </w:tcPr>
          <w:p w14:paraId="72CCD886" w14:textId="77777777" w:rsidR="002A5FC1" w:rsidRPr="005E519A" w:rsidRDefault="002A5FC1" w:rsidP="006C6E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E519A">
              <w:rPr>
                <w:rFonts w:ascii="Calibri" w:hAnsi="Calibri"/>
                <w:sz w:val="22"/>
                <w:szCs w:val="22"/>
              </w:rPr>
              <w:t>Warehouse Operations</w:t>
            </w:r>
          </w:p>
        </w:tc>
      </w:tr>
      <w:tr w:rsidR="002A5FC1" w:rsidRPr="00B772B8" w14:paraId="62F18372" w14:textId="77777777" w:rsidTr="002A5FC1">
        <w:tc>
          <w:tcPr>
            <w:tcW w:w="3325" w:type="dxa"/>
            <w:shd w:val="clear" w:color="auto" w:fill="auto"/>
            <w:vAlign w:val="center"/>
          </w:tcPr>
          <w:p w14:paraId="63CF1EFD" w14:textId="77777777" w:rsidR="002A5FC1" w:rsidRPr="005E519A" w:rsidRDefault="002A5FC1" w:rsidP="006C6E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E519A">
              <w:rPr>
                <w:rFonts w:ascii="Calibri" w:hAnsi="Calibri"/>
                <w:sz w:val="22"/>
                <w:szCs w:val="22"/>
              </w:rPr>
              <w:t>Bartender Upgrade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BE4AC60" w14:textId="77777777" w:rsidR="002A5FC1" w:rsidRPr="005E519A" w:rsidRDefault="002A5FC1" w:rsidP="006C6E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E519A">
              <w:rPr>
                <w:rFonts w:ascii="Calibri" w:hAnsi="Calibri"/>
                <w:sz w:val="22"/>
                <w:szCs w:val="22"/>
              </w:rPr>
              <w:t>Upgrade</w:t>
            </w:r>
          </w:p>
        </w:tc>
        <w:tc>
          <w:tcPr>
            <w:tcW w:w="2700" w:type="dxa"/>
            <w:vAlign w:val="center"/>
          </w:tcPr>
          <w:p w14:paraId="07910ECD" w14:textId="77777777" w:rsidR="002A5FC1" w:rsidRPr="005E519A" w:rsidRDefault="002A5FC1" w:rsidP="006C6E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E519A">
              <w:rPr>
                <w:rFonts w:ascii="Calibri" w:hAnsi="Calibri"/>
                <w:sz w:val="22"/>
                <w:szCs w:val="22"/>
              </w:rPr>
              <w:t>Warehouse Operations</w:t>
            </w:r>
          </w:p>
        </w:tc>
      </w:tr>
      <w:tr w:rsidR="002A5FC1" w:rsidRPr="00B772B8" w14:paraId="0086F11A" w14:textId="77777777" w:rsidTr="002A5FC1">
        <w:tc>
          <w:tcPr>
            <w:tcW w:w="3325" w:type="dxa"/>
            <w:shd w:val="clear" w:color="auto" w:fill="auto"/>
            <w:vAlign w:val="center"/>
          </w:tcPr>
          <w:p w14:paraId="664C965C" w14:textId="77777777" w:rsidR="002A5FC1" w:rsidRPr="005E519A" w:rsidRDefault="002A5FC1" w:rsidP="006C6E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E519A">
              <w:rPr>
                <w:rFonts w:ascii="Calibri" w:hAnsi="Calibri"/>
                <w:sz w:val="22"/>
                <w:szCs w:val="22"/>
              </w:rPr>
              <w:t xml:space="preserve">ECC, SCM and </w:t>
            </w:r>
            <w:proofErr w:type="spellStart"/>
            <w:r w:rsidRPr="005E519A">
              <w:rPr>
                <w:rFonts w:ascii="Calibri" w:hAnsi="Calibri"/>
                <w:sz w:val="22"/>
                <w:szCs w:val="22"/>
              </w:rPr>
              <w:t>Biztalk</w:t>
            </w:r>
            <w:proofErr w:type="spellEnd"/>
            <w:r w:rsidRPr="005E519A">
              <w:rPr>
                <w:rFonts w:ascii="Calibri" w:hAnsi="Calibri"/>
                <w:sz w:val="22"/>
                <w:szCs w:val="22"/>
              </w:rPr>
              <w:t xml:space="preserve"> Upgrade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331417B" w14:textId="77777777" w:rsidR="002A5FC1" w:rsidRPr="005E519A" w:rsidRDefault="002A5FC1" w:rsidP="006C6E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E519A">
              <w:rPr>
                <w:rFonts w:ascii="Calibri" w:hAnsi="Calibri"/>
                <w:sz w:val="22"/>
                <w:szCs w:val="22"/>
              </w:rPr>
              <w:t>Upgrade</w:t>
            </w:r>
          </w:p>
        </w:tc>
        <w:tc>
          <w:tcPr>
            <w:tcW w:w="2700" w:type="dxa"/>
            <w:vAlign w:val="center"/>
          </w:tcPr>
          <w:p w14:paraId="1738FE78" w14:textId="77777777" w:rsidR="002A5FC1" w:rsidRPr="005E519A" w:rsidRDefault="002A5FC1" w:rsidP="006C6E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E519A">
              <w:rPr>
                <w:rFonts w:ascii="Calibri" w:hAnsi="Calibri"/>
                <w:sz w:val="22"/>
                <w:szCs w:val="22"/>
              </w:rPr>
              <w:t>All</w:t>
            </w:r>
          </w:p>
        </w:tc>
      </w:tr>
      <w:tr w:rsidR="002A5FC1" w:rsidRPr="00B772B8" w14:paraId="056B7DFA" w14:textId="77777777" w:rsidTr="002A5FC1">
        <w:tc>
          <w:tcPr>
            <w:tcW w:w="3325" w:type="dxa"/>
            <w:shd w:val="clear" w:color="auto" w:fill="auto"/>
            <w:vAlign w:val="center"/>
          </w:tcPr>
          <w:p w14:paraId="53DC2C10" w14:textId="77777777" w:rsidR="002A5FC1" w:rsidRPr="005E519A" w:rsidRDefault="002A5FC1" w:rsidP="006C6E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E519A">
              <w:rPr>
                <w:rFonts w:ascii="Calibri" w:hAnsi="Calibri"/>
                <w:sz w:val="22"/>
                <w:szCs w:val="22"/>
              </w:rPr>
              <w:t>Azure Implementation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09355CE" w14:textId="77777777" w:rsidR="002A5FC1" w:rsidRPr="005E519A" w:rsidRDefault="002A5FC1" w:rsidP="006C6E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E519A">
              <w:rPr>
                <w:rFonts w:ascii="Calibri" w:hAnsi="Calibri"/>
                <w:sz w:val="22"/>
                <w:szCs w:val="22"/>
              </w:rPr>
              <w:t>Implementation (PaaS)</w:t>
            </w:r>
          </w:p>
        </w:tc>
        <w:tc>
          <w:tcPr>
            <w:tcW w:w="2700" w:type="dxa"/>
            <w:vAlign w:val="center"/>
          </w:tcPr>
          <w:p w14:paraId="58C7D60C" w14:textId="77777777" w:rsidR="002A5FC1" w:rsidRPr="005E519A" w:rsidRDefault="002A5FC1" w:rsidP="006C6E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E519A">
              <w:rPr>
                <w:rFonts w:ascii="Calibri" w:hAnsi="Calibri"/>
                <w:sz w:val="22"/>
                <w:szCs w:val="22"/>
              </w:rPr>
              <w:t>Sales</w:t>
            </w:r>
          </w:p>
        </w:tc>
      </w:tr>
      <w:tr w:rsidR="002A5FC1" w:rsidRPr="00B772B8" w14:paraId="1671140A" w14:textId="77777777" w:rsidTr="002A5FC1">
        <w:tc>
          <w:tcPr>
            <w:tcW w:w="3325" w:type="dxa"/>
            <w:shd w:val="clear" w:color="auto" w:fill="auto"/>
            <w:vAlign w:val="center"/>
          </w:tcPr>
          <w:p w14:paraId="07CC9DB7" w14:textId="77777777" w:rsidR="002A5FC1" w:rsidRPr="005E519A" w:rsidRDefault="002A5FC1" w:rsidP="006C6E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Hyperion - </w:t>
            </w:r>
            <w:r w:rsidRPr="005E519A">
              <w:rPr>
                <w:rFonts w:ascii="Calibri" w:hAnsi="Calibri"/>
                <w:sz w:val="22"/>
                <w:szCs w:val="22"/>
              </w:rPr>
              <w:t>Financial Close &amp; consolidation Cloud Services (FCCS)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FCB2A4E" w14:textId="77777777" w:rsidR="002A5FC1" w:rsidRPr="005E519A" w:rsidRDefault="002A5FC1" w:rsidP="006C6E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E519A">
              <w:rPr>
                <w:rFonts w:ascii="Calibri" w:hAnsi="Calibri"/>
                <w:sz w:val="22"/>
                <w:szCs w:val="22"/>
              </w:rPr>
              <w:t>Implementation (SaaS)</w:t>
            </w:r>
          </w:p>
        </w:tc>
        <w:tc>
          <w:tcPr>
            <w:tcW w:w="2700" w:type="dxa"/>
            <w:vAlign w:val="center"/>
          </w:tcPr>
          <w:p w14:paraId="12530846" w14:textId="77777777" w:rsidR="002A5FC1" w:rsidRPr="005E519A" w:rsidRDefault="002A5FC1" w:rsidP="006C6E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E519A">
              <w:rPr>
                <w:rFonts w:ascii="Calibri" w:hAnsi="Calibri"/>
                <w:sz w:val="22"/>
                <w:szCs w:val="22"/>
              </w:rPr>
              <w:t>Finance</w:t>
            </w:r>
          </w:p>
        </w:tc>
      </w:tr>
      <w:tr w:rsidR="002A5FC1" w:rsidRPr="00B772B8" w14:paraId="261366DF" w14:textId="77777777" w:rsidTr="002A5FC1">
        <w:tc>
          <w:tcPr>
            <w:tcW w:w="3325" w:type="dxa"/>
            <w:shd w:val="clear" w:color="auto" w:fill="auto"/>
            <w:vAlign w:val="center"/>
          </w:tcPr>
          <w:p w14:paraId="0B1A765D" w14:textId="77777777" w:rsidR="002A5FC1" w:rsidRPr="005E519A" w:rsidRDefault="002A5FC1" w:rsidP="006C6E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Hyperion - </w:t>
            </w:r>
            <w:r w:rsidRPr="005E519A">
              <w:rPr>
                <w:rFonts w:ascii="Calibri" w:hAnsi="Calibri"/>
                <w:sz w:val="22"/>
                <w:szCs w:val="22"/>
              </w:rPr>
              <w:t>Enterprise Planning &amp; Budgeting Cloud Services (EPBCS)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13B8024" w14:textId="77777777" w:rsidR="002A5FC1" w:rsidRPr="005E519A" w:rsidRDefault="002A5FC1" w:rsidP="006C6E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E519A">
              <w:rPr>
                <w:rFonts w:ascii="Calibri" w:hAnsi="Calibri"/>
                <w:sz w:val="22"/>
                <w:szCs w:val="22"/>
              </w:rPr>
              <w:t>Implementation (SaaS)</w:t>
            </w:r>
          </w:p>
        </w:tc>
        <w:tc>
          <w:tcPr>
            <w:tcW w:w="2700" w:type="dxa"/>
            <w:vAlign w:val="center"/>
          </w:tcPr>
          <w:p w14:paraId="15D84D1F" w14:textId="77777777" w:rsidR="002A5FC1" w:rsidRPr="005E519A" w:rsidRDefault="002A5FC1" w:rsidP="006C6E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E519A">
              <w:rPr>
                <w:rFonts w:ascii="Calibri" w:hAnsi="Calibri"/>
                <w:sz w:val="22"/>
                <w:szCs w:val="22"/>
              </w:rPr>
              <w:t>Finance</w:t>
            </w:r>
          </w:p>
        </w:tc>
      </w:tr>
      <w:tr w:rsidR="002A5FC1" w:rsidRPr="00B772B8" w14:paraId="19612099" w14:textId="77777777" w:rsidTr="002A5FC1">
        <w:tc>
          <w:tcPr>
            <w:tcW w:w="3325" w:type="dxa"/>
            <w:shd w:val="clear" w:color="auto" w:fill="auto"/>
            <w:vAlign w:val="center"/>
          </w:tcPr>
          <w:p w14:paraId="515E2CDD" w14:textId="77777777" w:rsidR="002A5FC1" w:rsidRPr="005E519A" w:rsidRDefault="002A5FC1" w:rsidP="006C6E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MAS Financials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4EBE870" w14:textId="77777777" w:rsidR="002A5FC1" w:rsidRPr="005E519A" w:rsidRDefault="002A5FC1" w:rsidP="006C6E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Acquisition – Implementation</w:t>
            </w:r>
          </w:p>
        </w:tc>
        <w:tc>
          <w:tcPr>
            <w:tcW w:w="2700" w:type="dxa"/>
            <w:vAlign w:val="center"/>
          </w:tcPr>
          <w:p w14:paraId="174A530F" w14:textId="77777777" w:rsidR="002A5FC1" w:rsidRPr="005E519A" w:rsidRDefault="002A5FC1" w:rsidP="006C6E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Finance</w:t>
            </w:r>
          </w:p>
        </w:tc>
      </w:tr>
      <w:tr w:rsidR="002A5FC1" w:rsidRPr="00B772B8" w14:paraId="22EE4417" w14:textId="77777777" w:rsidTr="002A5FC1">
        <w:tc>
          <w:tcPr>
            <w:tcW w:w="3325" w:type="dxa"/>
            <w:shd w:val="clear" w:color="auto" w:fill="auto"/>
            <w:vAlign w:val="center"/>
          </w:tcPr>
          <w:p w14:paraId="3E2C3F43" w14:textId="77777777" w:rsidR="002A5FC1" w:rsidRPr="005E519A" w:rsidRDefault="002A5FC1" w:rsidP="006C6E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E519A">
              <w:rPr>
                <w:rFonts w:ascii="Calibri" w:hAnsi="Calibri"/>
                <w:sz w:val="22"/>
                <w:szCs w:val="22"/>
              </w:rPr>
              <w:t>BI Simplification Project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283B13A" w14:textId="77777777" w:rsidR="002A5FC1" w:rsidRPr="005E519A" w:rsidRDefault="002A5FC1" w:rsidP="006C6E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E519A">
              <w:rPr>
                <w:rFonts w:ascii="Calibri" w:hAnsi="Calibri"/>
                <w:sz w:val="22"/>
                <w:szCs w:val="22"/>
              </w:rPr>
              <w:t>Implementation</w:t>
            </w:r>
          </w:p>
        </w:tc>
        <w:tc>
          <w:tcPr>
            <w:tcW w:w="2700" w:type="dxa"/>
            <w:vAlign w:val="center"/>
          </w:tcPr>
          <w:p w14:paraId="2413B407" w14:textId="77777777" w:rsidR="002A5FC1" w:rsidRPr="005E519A" w:rsidRDefault="002A5FC1" w:rsidP="006C6E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E519A">
              <w:rPr>
                <w:rFonts w:ascii="Calibri" w:hAnsi="Calibri"/>
                <w:sz w:val="22"/>
                <w:szCs w:val="22"/>
              </w:rPr>
              <w:t>Supply Chain, Product, Warehouse operations</w:t>
            </w:r>
          </w:p>
        </w:tc>
      </w:tr>
      <w:tr w:rsidR="002A5FC1" w:rsidRPr="00B772B8" w14:paraId="61A4D597" w14:textId="77777777" w:rsidTr="002A5FC1">
        <w:tc>
          <w:tcPr>
            <w:tcW w:w="3325" w:type="dxa"/>
            <w:shd w:val="clear" w:color="auto" w:fill="auto"/>
            <w:vAlign w:val="center"/>
          </w:tcPr>
          <w:p w14:paraId="29B6EE23" w14:textId="77777777" w:rsidR="002A5FC1" w:rsidRPr="005E519A" w:rsidRDefault="002A5FC1" w:rsidP="006C6E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Inventory Excess and Obsolete Calculation Project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9DA8F00" w14:textId="77777777" w:rsidR="002A5FC1" w:rsidRPr="005E519A" w:rsidRDefault="002A5FC1" w:rsidP="006C6E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Implementation</w:t>
            </w:r>
          </w:p>
        </w:tc>
        <w:tc>
          <w:tcPr>
            <w:tcW w:w="2700" w:type="dxa"/>
            <w:vAlign w:val="center"/>
          </w:tcPr>
          <w:p w14:paraId="0545CBB7" w14:textId="77777777" w:rsidR="002A5FC1" w:rsidRPr="005E519A" w:rsidRDefault="002A5FC1" w:rsidP="006C6E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Finance and Supply Chain</w:t>
            </w:r>
          </w:p>
        </w:tc>
      </w:tr>
      <w:tr w:rsidR="002A5FC1" w:rsidRPr="00B772B8" w14:paraId="0E608D43" w14:textId="77777777" w:rsidTr="002A5FC1">
        <w:tc>
          <w:tcPr>
            <w:tcW w:w="3325" w:type="dxa"/>
            <w:shd w:val="clear" w:color="auto" w:fill="auto"/>
            <w:vAlign w:val="center"/>
          </w:tcPr>
          <w:p w14:paraId="0BA2EA58" w14:textId="77777777" w:rsidR="002A5FC1" w:rsidRPr="005E519A" w:rsidRDefault="002A5FC1" w:rsidP="001C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Ceridian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Dayforce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HCM  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404D617" w14:textId="77777777" w:rsidR="002A5FC1" w:rsidRPr="005E519A" w:rsidRDefault="002A5FC1" w:rsidP="006C6E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Implementation</w:t>
            </w:r>
          </w:p>
        </w:tc>
        <w:tc>
          <w:tcPr>
            <w:tcW w:w="2700" w:type="dxa"/>
            <w:vAlign w:val="center"/>
          </w:tcPr>
          <w:p w14:paraId="36BD11CC" w14:textId="77777777" w:rsidR="002A5FC1" w:rsidRPr="005E519A" w:rsidRDefault="002A5FC1" w:rsidP="006C6E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HR, Benefits, Payroll</w:t>
            </w:r>
          </w:p>
        </w:tc>
      </w:tr>
    </w:tbl>
    <w:p w14:paraId="29180820" w14:textId="77777777" w:rsidR="00F12C33" w:rsidRDefault="00F12C33" w:rsidP="00B01CAE">
      <w:pPr>
        <w:ind w:left="-270" w:firstLine="270"/>
        <w:jc w:val="both"/>
        <w:rPr>
          <w:rFonts w:ascii="Calibri" w:hAnsi="Calibri"/>
          <w:b/>
          <w:sz w:val="22"/>
          <w:szCs w:val="22"/>
        </w:rPr>
      </w:pPr>
    </w:p>
    <w:p w14:paraId="4B63BC75" w14:textId="77777777" w:rsidR="002A5FC1" w:rsidRDefault="002A5FC1" w:rsidP="00B01CAE">
      <w:pPr>
        <w:ind w:left="-270" w:firstLine="270"/>
        <w:jc w:val="both"/>
        <w:rPr>
          <w:rFonts w:ascii="Calibri" w:hAnsi="Calibri"/>
          <w:b/>
          <w:sz w:val="22"/>
          <w:szCs w:val="22"/>
        </w:rPr>
      </w:pPr>
    </w:p>
    <w:p w14:paraId="4C41C053" w14:textId="77777777" w:rsidR="002A5FC1" w:rsidRDefault="002A5FC1" w:rsidP="00B01CAE">
      <w:pPr>
        <w:ind w:left="-270" w:firstLine="270"/>
        <w:jc w:val="both"/>
        <w:rPr>
          <w:rFonts w:ascii="Calibri" w:hAnsi="Calibri"/>
          <w:b/>
          <w:sz w:val="22"/>
          <w:szCs w:val="22"/>
        </w:rPr>
      </w:pPr>
    </w:p>
    <w:p w14:paraId="117C189B" w14:textId="77777777" w:rsidR="002A5FC1" w:rsidRDefault="002A5FC1" w:rsidP="00B01CAE">
      <w:pPr>
        <w:ind w:left="-270" w:firstLine="270"/>
        <w:jc w:val="both"/>
        <w:rPr>
          <w:rFonts w:ascii="Calibri" w:hAnsi="Calibri"/>
          <w:b/>
          <w:sz w:val="22"/>
          <w:szCs w:val="22"/>
        </w:rPr>
      </w:pPr>
    </w:p>
    <w:p w14:paraId="60C8ADBA" w14:textId="77777777" w:rsidR="002A5FC1" w:rsidRDefault="002A5FC1" w:rsidP="00B01CAE">
      <w:pPr>
        <w:ind w:left="-270" w:firstLine="270"/>
        <w:jc w:val="both"/>
        <w:rPr>
          <w:rFonts w:ascii="Calibri" w:hAnsi="Calibri"/>
          <w:b/>
          <w:sz w:val="22"/>
          <w:szCs w:val="22"/>
        </w:rPr>
      </w:pPr>
    </w:p>
    <w:p w14:paraId="0DBD93FC" w14:textId="77777777" w:rsidR="002A5FC1" w:rsidRDefault="002A5FC1" w:rsidP="00B01CAE">
      <w:pPr>
        <w:ind w:left="-270" w:firstLine="270"/>
        <w:jc w:val="both"/>
        <w:rPr>
          <w:rFonts w:ascii="Calibri" w:hAnsi="Calibri"/>
          <w:b/>
          <w:sz w:val="22"/>
          <w:szCs w:val="22"/>
        </w:rPr>
      </w:pPr>
    </w:p>
    <w:p w14:paraId="3CE2F51A" w14:textId="77777777" w:rsidR="002A5FC1" w:rsidRDefault="002A5FC1" w:rsidP="00B01CAE">
      <w:pPr>
        <w:ind w:left="-270" w:firstLine="270"/>
        <w:jc w:val="both"/>
        <w:rPr>
          <w:rFonts w:ascii="Calibri" w:hAnsi="Calibri"/>
          <w:b/>
          <w:sz w:val="22"/>
          <w:szCs w:val="22"/>
        </w:rPr>
      </w:pPr>
    </w:p>
    <w:p w14:paraId="69E1B604" w14:textId="77777777" w:rsidR="002A5FC1" w:rsidRDefault="002A5FC1" w:rsidP="00B01CAE">
      <w:pPr>
        <w:ind w:left="-270" w:firstLine="270"/>
        <w:jc w:val="both"/>
        <w:rPr>
          <w:rFonts w:ascii="Calibri" w:hAnsi="Calibri"/>
          <w:b/>
          <w:sz w:val="22"/>
          <w:szCs w:val="22"/>
        </w:rPr>
      </w:pPr>
    </w:p>
    <w:p w14:paraId="075630B8" w14:textId="68278609" w:rsidR="00B040C9" w:rsidRPr="00084053" w:rsidRDefault="00B42189" w:rsidP="00B01CAE">
      <w:pPr>
        <w:ind w:left="-270" w:firstLine="270"/>
        <w:jc w:val="both"/>
        <w:rPr>
          <w:rFonts w:ascii="Lato" w:hAnsi="Lato"/>
          <w:b/>
          <w:color w:val="auto"/>
          <w:sz w:val="22"/>
          <w:szCs w:val="22"/>
          <w:highlight w:val="lightGray"/>
        </w:rPr>
      </w:pPr>
      <w:r w:rsidRPr="00084053">
        <w:rPr>
          <w:rFonts w:ascii="Lato" w:hAnsi="Lato"/>
          <w:b/>
          <w:color w:val="auto"/>
          <w:sz w:val="22"/>
          <w:szCs w:val="22"/>
          <w:highlight w:val="lightGray"/>
        </w:rPr>
        <w:t>IBM</w:t>
      </w:r>
      <w:r w:rsidR="002A5FC1">
        <w:rPr>
          <w:rFonts w:ascii="Lato" w:hAnsi="Lato"/>
          <w:b/>
          <w:color w:val="auto"/>
          <w:sz w:val="22"/>
          <w:szCs w:val="22"/>
          <w:highlight w:val="lightGray"/>
        </w:rPr>
        <w:t xml:space="preserve"> - New </w:t>
      </w:r>
      <w:proofErr w:type="gramStart"/>
      <w:r w:rsidR="002A5FC1">
        <w:rPr>
          <w:rFonts w:ascii="Lato" w:hAnsi="Lato"/>
          <w:b/>
          <w:color w:val="auto"/>
          <w:sz w:val="22"/>
          <w:szCs w:val="22"/>
          <w:highlight w:val="lightGray"/>
        </w:rPr>
        <w:t>Jersey(</w:t>
      </w:r>
      <w:proofErr w:type="gramEnd"/>
      <w:r w:rsidR="002A5FC1">
        <w:rPr>
          <w:rFonts w:ascii="Lato" w:hAnsi="Lato"/>
          <w:b/>
          <w:color w:val="auto"/>
          <w:sz w:val="22"/>
          <w:szCs w:val="22"/>
          <w:highlight w:val="lightGray"/>
        </w:rPr>
        <w:t>USA) / Noida (India)</w:t>
      </w:r>
      <w:r w:rsidR="002A5FC1">
        <w:rPr>
          <w:rFonts w:ascii="Lato" w:hAnsi="Lato"/>
          <w:b/>
          <w:color w:val="auto"/>
          <w:sz w:val="22"/>
          <w:szCs w:val="22"/>
          <w:highlight w:val="lightGray"/>
        </w:rPr>
        <w:tab/>
      </w:r>
      <w:r w:rsidR="00B040C9" w:rsidRPr="00084053">
        <w:rPr>
          <w:rFonts w:ascii="Lato" w:hAnsi="Lato"/>
          <w:b/>
          <w:color w:val="auto"/>
          <w:sz w:val="22"/>
          <w:szCs w:val="22"/>
          <w:highlight w:val="lightGray"/>
        </w:rPr>
        <w:tab/>
      </w:r>
      <w:r w:rsidR="00B040C9" w:rsidRPr="00084053">
        <w:rPr>
          <w:rFonts w:ascii="Lato" w:hAnsi="Lato"/>
          <w:b/>
          <w:color w:val="auto"/>
          <w:sz w:val="22"/>
          <w:szCs w:val="22"/>
          <w:highlight w:val="lightGray"/>
        </w:rPr>
        <w:tab/>
      </w:r>
      <w:r w:rsidR="00B040C9" w:rsidRPr="00084053">
        <w:rPr>
          <w:rFonts w:ascii="Lato" w:hAnsi="Lato"/>
          <w:b/>
          <w:color w:val="auto"/>
          <w:sz w:val="22"/>
          <w:szCs w:val="22"/>
          <w:highlight w:val="lightGray"/>
        </w:rPr>
        <w:tab/>
      </w:r>
      <w:r w:rsidR="00B040C9" w:rsidRPr="00084053">
        <w:rPr>
          <w:rFonts w:ascii="Lato" w:hAnsi="Lato"/>
          <w:b/>
          <w:color w:val="auto"/>
          <w:sz w:val="22"/>
          <w:szCs w:val="22"/>
          <w:highlight w:val="lightGray"/>
        </w:rPr>
        <w:tab/>
      </w:r>
      <w:r w:rsidR="007A377C" w:rsidRPr="00084053">
        <w:rPr>
          <w:rFonts w:ascii="Lato" w:hAnsi="Lato"/>
          <w:b/>
          <w:color w:val="auto"/>
          <w:sz w:val="22"/>
          <w:szCs w:val="22"/>
          <w:highlight w:val="lightGray"/>
        </w:rPr>
        <w:t xml:space="preserve"> </w:t>
      </w:r>
      <w:r w:rsidRPr="00084053">
        <w:rPr>
          <w:rFonts w:ascii="Lato" w:hAnsi="Lato"/>
          <w:b/>
          <w:color w:val="auto"/>
          <w:sz w:val="22"/>
          <w:szCs w:val="22"/>
          <w:highlight w:val="lightGray"/>
        </w:rPr>
        <w:t>Aug</w:t>
      </w:r>
      <w:r w:rsidR="007933FF" w:rsidRPr="00084053">
        <w:rPr>
          <w:rFonts w:ascii="Lato" w:hAnsi="Lato"/>
          <w:b/>
          <w:color w:val="auto"/>
          <w:sz w:val="22"/>
          <w:szCs w:val="22"/>
          <w:highlight w:val="lightGray"/>
        </w:rPr>
        <w:t>.</w:t>
      </w:r>
      <w:r w:rsidR="00B040C9" w:rsidRPr="00084053">
        <w:rPr>
          <w:rFonts w:ascii="Lato" w:hAnsi="Lato"/>
          <w:b/>
          <w:color w:val="auto"/>
          <w:sz w:val="22"/>
          <w:szCs w:val="22"/>
          <w:highlight w:val="lightGray"/>
        </w:rPr>
        <w:t xml:space="preserve"> 20</w:t>
      </w:r>
      <w:r w:rsidR="00092081" w:rsidRPr="00084053">
        <w:rPr>
          <w:rFonts w:ascii="Lato" w:hAnsi="Lato"/>
          <w:b/>
          <w:color w:val="auto"/>
          <w:sz w:val="22"/>
          <w:szCs w:val="22"/>
          <w:highlight w:val="lightGray"/>
        </w:rPr>
        <w:t>09</w:t>
      </w:r>
      <w:r w:rsidR="00B040C9" w:rsidRPr="00084053">
        <w:rPr>
          <w:rFonts w:ascii="Lato" w:hAnsi="Lato"/>
          <w:b/>
          <w:color w:val="auto"/>
          <w:sz w:val="22"/>
          <w:szCs w:val="22"/>
          <w:highlight w:val="lightGray"/>
        </w:rPr>
        <w:t xml:space="preserve"> </w:t>
      </w:r>
      <w:r w:rsidR="0012651E" w:rsidRPr="00084053">
        <w:rPr>
          <w:rFonts w:ascii="Lato" w:hAnsi="Lato"/>
          <w:b/>
          <w:color w:val="auto"/>
          <w:sz w:val="22"/>
          <w:szCs w:val="22"/>
          <w:highlight w:val="lightGray"/>
        </w:rPr>
        <w:t>–</w:t>
      </w:r>
      <w:r w:rsidR="00B040C9" w:rsidRPr="00084053">
        <w:rPr>
          <w:rFonts w:ascii="Lato" w:hAnsi="Lato"/>
          <w:b/>
          <w:color w:val="auto"/>
          <w:sz w:val="22"/>
          <w:szCs w:val="22"/>
          <w:highlight w:val="lightGray"/>
        </w:rPr>
        <w:t xml:space="preserve"> </w:t>
      </w:r>
      <w:r w:rsidR="0012651E" w:rsidRPr="00084053">
        <w:rPr>
          <w:rFonts w:ascii="Lato" w:hAnsi="Lato"/>
          <w:b/>
          <w:color w:val="auto"/>
          <w:sz w:val="22"/>
          <w:szCs w:val="22"/>
          <w:highlight w:val="lightGray"/>
        </w:rPr>
        <w:t>Jan 2016</w:t>
      </w:r>
    </w:p>
    <w:p w14:paraId="1097B486" w14:textId="77777777" w:rsidR="00B64CBA" w:rsidRDefault="00B64CBA" w:rsidP="00B64CBA">
      <w:pPr>
        <w:tabs>
          <w:tab w:val="left" w:pos="270"/>
        </w:tabs>
        <w:spacing w:line="240" w:lineRule="auto"/>
        <w:jc w:val="both"/>
        <w:rPr>
          <w:rFonts w:ascii="Lato" w:hAnsi="Lato"/>
          <w:b/>
          <w:sz w:val="22"/>
          <w:szCs w:val="22"/>
        </w:rPr>
      </w:pPr>
    </w:p>
    <w:tbl>
      <w:tblPr>
        <w:tblW w:w="7645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5"/>
        <w:gridCol w:w="2250"/>
      </w:tblGrid>
      <w:tr w:rsidR="002A5FC1" w:rsidRPr="00B772B8" w14:paraId="17D9B13E" w14:textId="77777777" w:rsidTr="002A5FC1">
        <w:tc>
          <w:tcPr>
            <w:tcW w:w="5395" w:type="dxa"/>
            <w:shd w:val="clear" w:color="auto" w:fill="auto"/>
          </w:tcPr>
          <w:p w14:paraId="26F53C91" w14:textId="56D8AFC1" w:rsidR="002A5FC1" w:rsidRPr="00B772B8" w:rsidRDefault="002A5FC1" w:rsidP="006378F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Client</w:t>
            </w:r>
          </w:p>
        </w:tc>
        <w:tc>
          <w:tcPr>
            <w:tcW w:w="2250" w:type="dxa"/>
            <w:shd w:val="clear" w:color="auto" w:fill="auto"/>
          </w:tcPr>
          <w:p w14:paraId="29214FE2" w14:textId="77777777" w:rsidR="002A5FC1" w:rsidRPr="00B772B8" w:rsidRDefault="002A5FC1" w:rsidP="006378F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Project </w:t>
            </w:r>
            <w:r w:rsidRPr="00B772B8">
              <w:rPr>
                <w:rFonts w:ascii="Calibri" w:hAnsi="Calibri"/>
                <w:b/>
                <w:sz w:val="22"/>
                <w:szCs w:val="22"/>
              </w:rPr>
              <w:t>Type</w:t>
            </w:r>
          </w:p>
        </w:tc>
      </w:tr>
      <w:tr w:rsidR="002A5FC1" w:rsidRPr="005E519A" w14:paraId="5AC0EDD9" w14:textId="77777777" w:rsidTr="002A5FC1">
        <w:tc>
          <w:tcPr>
            <w:tcW w:w="5395" w:type="dxa"/>
            <w:shd w:val="clear" w:color="auto" w:fill="auto"/>
            <w:vAlign w:val="center"/>
          </w:tcPr>
          <w:p w14:paraId="297248C8" w14:textId="342F4063" w:rsidR="002A5FC1" w:rsidRDefault="002A5FC1" w:rsidP="00285989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>
              <w:rPr>
                <w:rFonts w:ascii="Lato" w:hAnsi="Lato"/>
                <w:b/>
                <w:sz w:val="22"/>
                <w:szCs w:val="22"/>
              </w:rPr>
              <w:t xml:space="preserve">Pfizer </w:t>
            </w:r>
            <w:proofErr w:type="spellStart"/>
            <w:r>
              <w:rPr>
                <w:rFonts w:ascii="Lato" w:hAnsi="Lato"/>
                <w:b/>
                <w:sz w:val="22"/>
                <w:szCs w:val="22"/>
              </w:rPr>
              <w:t>Inc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14:paraId="205ED928" w14:textId="75DC9D47" w:rsidR="002A5FC1" w:rsidRDefault="002A5FC1" w:rsidP="00D3670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Implementation</w:t>
            </w:r>
          </w:p>
        </w:tc>
      </w:tr>
      <w:tr w:rsidR="002A5FC1" w:rsidRPr="005E519A" w14:paraId="63DE43BE" w14:textId="77777777" w:rsidTr="002A5FC1">
        <w:tc>
          <w:tcPr>
            <w:tcW w:w="5395" w:type="dxa"/>
            <w:shd w:val="clear" w:color="auto" w:fill="auto"/>
            <w:vAlign w:val="center"/>
          </w:tcPr>
          <w:p w14:paraId="3773A3DF" w14:textId="45F61346" w:rsidR="002A5FC1" w:rsidRPr="005E519A" w:rsidRDefault="002A5FC1" w:rsidP="006378F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Lato" w:hAnsi="Lato"/>
                <w:b/>
                <w:sz w:val="22"/>
                <w:szCs w:val="22"/>
              </w:rPr>
              <w:t>HESS Corporation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A62630C" w14:textId="0C4E4A7C" w:rsidR="002A5FC1" w:rsidRPr="005E519A" w:rsidRDefault="002A5FC1" w:rsidP="006378F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Support, Upgrade, Divestiture</w:t>
            </w:r>
          </w:p>
        </w:tc>
      </w:tr>
      <w:tr w:rsidR="002A5FC1" w:rsidRPr="005E519A" w14:paraId="34877609" w14:textId="77777777" w:rsidTr="002A5FC1">
        <w:tc>
          <w:tcPr>
            <w:tcW w:w="5395" w:type="dxa"/>
            <w:shd w:val="clear" w:color="auto" w:fill="auto"/>
            <w:vAlign w:val="center"/>
          </w:tcPr>
          <w:p w14:paraId="674A0591" w14:textId="488CCE3A" w:rsidR="002A5FC1" w:rsidRDefault="002A5FC1" w:rsidP="006378F9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>
              <w:rPr>
                <w:rFonts w:ascii="Lato" w:hAnsi="Lato"/>
                <w:b/>
                <w:sz w:val="22"/>
                <w:szCs w:val="22"/>
              </w:rPr>
              <w:t xml:space="preserve">Volvo </w:t>
            </w:r>
            <w:proofErr w:type="spellStart"/>
            <w:r>
              <w:rPr>
                <w:rFonts w:ascii="Lato" w:hAnsi="Lato"/>
                <w:b/>
                <w:sz w:val="22"/>
                <w:szCs w:val="22"/>
              </w:rPr>
              <w:t>Eicher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14:paraId="1DC47CBF" w14:textId="77777777" w:rsidR="002A5FC1" w:rsidRDefault="002A5FC1" w:rsidP="006378F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Implementation</w:t>
            </w:r>
          </w:p>
        </w:tc>
      </w:tr>
      <w:tr w:rsidR="002A5FC1" w:rsidRPr="005E519A" w14:paraId="239841C5" w14:textId="77777777" w:rsidTr="002A5FC1">
        <w:tc>
          <w:tcPr>
            <w:tcW w:w="5395" w:type="dxa"/>
            <w:shd w:val="clear" w:color="auto" w:fill="auto"/>
            <w:vAlign w:val="center"/>
          </w:tcPr>
          <w:p w14:paraId="4BC817DA" w14:textId="42CC092D" w:rsidR="002A5FC1" w:rsidRDefault="002A5FC1" w:rsidP="00B62E19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proofErr w:type="spellStart"/>
            <w:r>
              <w:rPr>
                <w:rFonts w:ascii="Lato" w:hAnsi="Lato"/>
                <w:b/>
                <w:sz w:val="22"/>
                <w:szCs w:val="22"/>
              </w:rPr>
              <w:t>Diamler</w:t>
            </w:r>
            <w:proofErr w:type="spellEnd"/>
            <w:r>
              <w:rPr>
                <w:rFonts w:ascii="Lato" w:hAnsi="Lato"/>
                <w:b/>
                <w:sz w:val="22"/>
                <w:szCs w:val="22"/>
              </w:rPr>
              <w:t xml:space="preserve"> AG</w:t>
            </w:r>
            <w:r>
              <w:rPr>
                <w:rFonts w:cs="Times New Roman"/>
                <w:b/>
                <w:bCs/>
                <w:caps/>
                <w:color w:val="auto"/>
                <w:szCs w:val="20"/>
              </w:rPr>
              <w:t xml:space="preserve"> </w:t>
            </w:r>
            <w:r>
              <w:rPr>
                <w:b/>
                <w:color w:val="000000"/>
                <w:szCs w:val="20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647E534" w14:textId="77777777" w:rsidR="002A5FC1" w:rsidRDefault="002A5FC1" w:rsidP="006378F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Upgrade</w:t>
            </w:r>
          </w:p>
        </w:tc>
      </w:tr>
      <w:tr w:rsidR="002A5FC1" w:rsidRPr="005E519A" w14:paraId="61713222" w14:textId="77777777" w:rsidTr="002A5FC1">
        <w:tc>
          <w:tcPr>
            <w:tcW w:w="5395" w:type="dxa"/>
            <w:shd w:val="clear" w:color="auto" w:fill="auto"/>
            <w:vAlign w:val="center"/>
          </w:tcPr>
          <w:p w14:paraId="231FE182" w14:textId="261E862A" w:rsidR="002A5FC1" w:rsidRDefault="002A5FC1" w:rsidP="006378F9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>
              <w:rPr>
                <w:rFonts w:ascii="Lato" w:hAnsi="Lato"/>
                <w:b/>
                <w:sz w:val="22"/>
                <w:szCs w:val="22"/>
              </w:rPr>
              <w:t xml:space="preserve">Global Foundries 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91B01E2" w14:textId="77777777" w:rsidR="002A5FC1" w:rsidRDefault="002A5FC1" w:rsidP="006378F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Implementation</w:t>
            </w:r>
          </w:p>
        </w:tc>
      </w:tr>
    </w:tbl>
    <w:p w14:paraId="25E0151D" w14:textId="77777777" w:rsidR="00191211" w:rsidRDefault="00191211" w:rsidP="00B01CAE">
      <w:pPr>
        <w:ind w:left="-270" w:firstLine="270"/>
        <w:jc w:val="both"/>
        <w:rPr>
          <w:rFonts w:ascii="Lato" w:hAnsi="Lato"/>
          <w:b/>
          <w:sz w:val="22"/>
          <w:szCs w:val="22"/>
        </w:rPr>
      </w:pPr>
    </w:p>
    <w:p w14:paraId="59FDF893" w14:textId="540D1133" w:rsidR="004449E8" w:rsidRDefault="00C1760F" w:rsidP="00B01CAE">
      <w:pPr>
        <w:ind w:left="-270" w:firstLine="270"/>
        <w:jc w:val="both"/>
        <w:rPr>
          <w:rFonts w:ascii="Lato" w:hAnsi="Lato"/>
          <w:b/>
          <w:sz w:val="22"/>
          <w:szCs w:val="22"/>
        </w:rPr>
      </w:pPr>
      <w:proofErr w:type="spellStart"/>
      <w:r w:rsidRPr="00084053">
        <w:rPr>
          <w:rFonts w:ascii="Lato" w:hAnsi="Lato"/>
          <w:b/>
          <w:color w:val="auto"/>
          <w:sz w:val="22"/>
          <w:szCs w:val="22"/>
          <w:highlight w:val="lightGray"/>
        </w:rPr>
        <w:t>MindTree</w:t>
      </w:r>
      <w:proofErr w:type="spellEnd"/>
      <w:r w:rsidRPr="00084053">
        <w:rPr>
          <w:rFonts w:ascii="Lato" w:hAnsi="Lato"/>
          <w:b/>
          <w:color w:val="auto"/>
          <w:sz w:val="22"/>
          <w:szCs w:val="22"/>
          <w:highlight w:val="lightGray"/>
        </w:rPr>
        <w:t xml:space="preserve"> Ltd</w:t>
      </w:r>
      <w:r w:rsidR="002A5FC1">
        <w:rPr>
          <w:rFonts w:ascii="Lato" w:hAnsi="Lato"/>
          <w:b/>
          <w:color w:val="auto"/>
          <w:sz w:val="22"/>
          <w:szCs w:val="22"/>
          <w:highlight w:val="lightGray"/>
        </w:rPr>
        <w:t xml:space="preserve"> – Bangalore, India</w:t>
      </w:r>
      <w:r w:rsidR="004449E8" w:rsidRPr="00084053">
        <w:rPr>
          <w:rFonts w:ascii="Lato" w:hAnsi="Lato"/>
          <w:b/>
          <w:color w:val="auto"/>
          <w:sz w:val="22"/>
          <w:szCs w:val="22"/>
          <w:highlight w:val="lightGray"/>
        </w:rPr>
        <w:tab/>
      </w:r>
      <w:r w:rsidR="004449E8" w:rsidRPr="00084053">
        <w:rPr>
          <w:rFonts w:ascii="Lato" w:hAnsi="Lato"/>
          <w:b/>
          <w:color w:val="auto"/>
          <w:sz w:val="22"/>
          <w:szCs w:val="22"/>
          <w:highlight w:val="lightGray"/>
        </w:rPr>
        <w:tab/>
      </w:r>
      <w:r w:rsidR="004449E8" w:rsidRPr="00084053">
        <w:rPr>
          <w:rFonts w:ascii="Lato" w:hAnsi="Lato"/>
          <w:b/>
          <w:color w:val="auto"/>
          <w:sz w:val="22"/>
          <w:szCs w:val="22"/>
          <w:highlight w:val="lightGray"/>
        </w:rPr>
        <w:tab/>
      </w:r>
      <w:r w:rsidR="004449E8" w:rsidRPr="00084053">
        <w:rPr>
          <w:rFonts w:ascii="Lato" w:hAnsi="Lato"/>
          <w:b/>
          <w:color w:val="auto"/>
          <w:sz w:val="22"/>
          <w:szCs w:val="22"/>
          <w:highlight w:val="lightGray"/>
        </w:rPr>
        <w:tab/>
      </w:r>
      <w:r w:rsidR="00B61BBA" w:rsidRPr="00084053">
        <w:rPr>
          <w:rFonts w:ascii="Lato" w:hAnsi="Lato"/>
          <w:b/>
          <w:color w:val="auto"/>
          <w:sz w:val="22"/>
          <w:szCs w:val="22"/>
          <w:highlight w:val="lightGray"/>
        </w:rPr>
        <w:t xml:space="preserve">                </w:t>
      </w:r>
      <w:r w:rsidRPr="00084053">
        <w:rPr>
          <w:rFonts w:ascii="Lato" w:hAnsi="Lato"/>
          <w:b/>
          <w:color w:val="auto"/>
          <w:sz w:val="22"/>
          <w:szCs w:val="22"/>
          <w:highlight w:val="lightGray"/>
        </w:rPr>
        <w:t>Apr</w:t>
      </w:r>
      <w:r w:rsidR="00E75F28" w:rsidRPr="00084053">
        <w:rPr>
          <w:rFonts w:ascii="Lato" w:hAnsi="Lato"/>
          <w:b/>
          <w:color w:val="auto"/>
          <w:sz w:val="22"/>
          <w:szCs w:val="22"/>
          <w:highlight w:val="lightGray"/>
        </w:rPr>
        <w:t xml:space="preserve"> 200</w:t>
      </w:r>
      <w:r w:rsidRPr="00084053">
        <w:rPr>
          <w:rFonts w:ascii="Lato" w:hAnsi="Lato"/>
          <w:b/>
          <w:color w:val="auto"/>
          <w:sz w:val="22"/>
          <w:szCs w:val="22"/>
          <w:highlight w:val="lightGray"/>
        </w:rPr>
        <w:t>6</w:t>
      </w:r>
      <w:r w:rsidR="004449E8" w:rsidRPr="00084053">
        <w:rPr>
          <w:rFonts w:ascii="Lato" w:hAnsi="Lato"/>
          <w:b/>
          <w:color w:val="auto"/>
          <w:sz w:val="22"/>
          <w:szCs w:val="22"/>
          <w:highlight w:val="lightGray"/>
        </w:rPr>
        <w:t xml:space="preserve"> – </w:t>
      </w:r>
      <w:r w:rsidRPr="00084053">
        <w:rPr>
          <w:rFonts w:ascii="Lato" w:hAnsi="Lato"/>
          <w:b/>
          <w:color w:val="auto"/>
          <w:sz w:val="22"/>
          <w:szCs w:val="22"/>
          <w:highlight w:val="lightGray"/>
        </w:rPr>
        <w:t>July</w:t>
      </w:r>
      <w:r w:rsidR="004449E8" w:rsidRPr="00084053">
        <w:rPr>
          <w:rFonts w:ascii="Lato" w:hAnsi="Lato"/>
          <w:b/>
          <w:color w:val="auto"/>
          <w:sz w:val="22"/>
          <w:szCs w:val="22"/>
          <w:highlight w:val="lightGray"/>
        </w:rPr>
        <w:t xml:space="preserve"> 20</w:t>
      </w:r>
      <w:r w:rsidRPr="00084053">
        <w:rPr>
          <w:rFonts w:ascii="Lato" w:hAnsi="Lato"/>
          <w:b/>
          <w:color w:val="auto"/>
          <w:sz w:val="22"/>
          <w:szCs w:val="22"/>
          <w:highlight w:val="lightGray"/>
        </w:rPr>
        <w:t>09</w:t>
      </w:r>
      <w:r w:rsidR="004449E8" w:rsidRPr="004449E8">
        <w:rPr>
          <w:rFonts w:ascii="Lato" w:hAnsi="Lato"/>
          <w:b/>
          <w:sz w:val="22"/>
          <w:szCs w:val="22"/>
        </w:rPr>
        <w:t xml:space="preserve"> </w:t>
      </w:r>
    </w:p>
    <w:p w14:paraId="20038858" w14:textId="77777777" w:rsidR="00046941" w:rsidRPr="004449E8" w:rsidRDefault="00046941" w:rsidP="00B01CAE">
      <w:pPr>
        <w:ind w:left="-270" w:firstLine="270"/>
        <w:jc w:val="both"/>
        <w:rPr>
          <w:rFonts w:ascii="Lato" w:hAnsi="Lato"/>
          <w:b/>
          <w:sz w:val="22"/>
          <w:szCs w:val="22"/>
        </w:rPr>
      </w:pPr>
    </w:p>
    <w:tbl>
      <w:tblPr>
        <w:tblW w:w="7645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5"/>
        <w:gridCol w:w="2250"/>
      </w:tblGrid>
      <w:tr w:rsidR="002A5FC1" w:rsidRPr="00B772B8" w14:paraId="0BC9FD71" w14:textId="77777777" w:rsidTr="002A5FC1">
        <w:tc>
          <w:tcPr>
            <w:tcW w:w="5395" w:type="dxa"/>
            <w:shd w:val="clear" w:color="auto" w:fill="auto"/>
          </w:tcPr>
          <w:p w14:paraId="5A83D72F" w14:textId="77777777" w:rsidR="002A5FC1" w:rsidRPr="00B772B8" w:rsidRDefault="002A5FC1" w:rsidP="006378F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Client</w:t>
            </w:r>
          </w:p>
        </w:tc>
        <w:tc>
          <w:tcPr>
            <w:tcW w:w="2250" w:type="dxa"/>
            <w:shd w:val="clear" w:color="auto" w:fill="auto"/>
          </w:tcPr>
          <w:p w14:paraId="0EE30C94" w14:textId="77777777" w:rsidR="002A5FC1" w:rsidRPr="00B772B8" w:rsidRDefault="002A5FC1" w:rsidP="006378F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Project </w:t>
            </w:r>
            <w:r w:rsidRPr="00B772B8">
              <w:rPr>
                <w:rFonts w:ascii="Calibri" w:hAnsi="Calibri"/>
                <w:b/>
                <w:sz w:val="22"/>
                <w:szCs w:val="22"/>
              </w:rPr>
              <w:t>Type</w:t>
            </w:r>
          </w:p>
        </w:tc>
      </w:tr>
      <w:tr w:rsidR="002A5FC1" w:rsidRPr="005E519A" w14:paraId="3D09BF9D" w14:textId="77777777" w:rsidTr="002A5FC1">
        <w:tc>
          <w:tcPr>
            <w:tcW w:w="5395" w:type="dxa"/>
            <w:shd w:val="clear" w:color="auto" w:fill="auto"/>
            <w:vAlign w:val="center"/>
          </w:tcPr>
          <w:p w14:paraId="5F0C902C" w14:textId="77777777" w:rsidR="002A5FC1" w:rsidRPr="005E519A" w:rsidRDefault="002A5FC1" w:rsidP="006378F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Lato" w:hAnsi="Lato"/>
                <w:b/>
                <w:sz w:val="22"/>
                <w:szCs w:val="22"/>
              </w:rPr>
              <w:t>Volvo IT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003C3B3" w14:textId="77777777" w:rsidR="002A5FC1" w:rsidRPr="005E519A" w:rsidRDefault="002A5FC1" w:rsidP="006378F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Support</w:t>
            </w:r>
          </w:p>
        </w:tc>
      </w:tr>
      <w:tr w:rsidR="002A5FC1" w:rsidRPr="005E519A" w14:paraId="5BBB6347" w14:textId="77777777" w:rsidTr="002A5FC1">
        <w:tc>
          <w:tcPr>
            <w:tcW w:w="5395" w:type="dxa"/>
            <w:shd w:val="clear" w:color="auto" w:fill="auto"/>
            <w:vAlign w:val="center"/>
          </w:tcPr>
          <w:p w14:paraId="3A08D153" w14:textId="77777777" w:rsidR="002A5FC1" w:rsidRPr="005E519A" w:rsidRDefault="002A5FC1" w:rsidP="006378F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Lato" w:hAnsi="Lato"/>
                <w:b/>
                <w:sz w:val="22"/>
                <w:szCs w:val="22"/>
              </w:rPr>
              <w:t>Volvo Bus and Truck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F5332DE" w14:textId="77777777" w:rsidR="002A5FC1" w:rsidRPr="005E519A" w:rsidRDefault="002A5FC1" w:rsidP="006378F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Support</w:t>
            </w:r>
          </w:p>
        </w:tc>
      </w:tr>
      <w:tr w:rsidR="002A5FC1" w14:paraId="57340B70" w14:textId="77777777" w:rsidTr="002A5FC1">
        <w:tc>
          <w:tcPr>
            <w:tcW w:w="5395" w:type="dxa"/>
            <w:shd w:val="clear" w:color="auto" w:fill="auto"/>
            <w:vAlign w:val="center"/>
          </w:tcPr>
          <w:p w14:paraId="3EDC8AA9" w14:textId="77777777" w:rsidR="002A5FC1" w:rsidRDefault="002A5FC1" w:rsidP="006378F9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>
              <w:rPr>
                <w:rFonts w:ascii="Lato" w:hAnsi="Lato"/>
                <w:b/>
                <w:sz w:val="22"/>
                <w:szCs w:val="22"/>
              </w:rPr>
              <w:t>SCA Hygiene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DC05681" w14:textId="77777777" w:rsidR="002A5FC1" w:rsidRDefault="002A5FC1" w:rsidP="006378F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Implementation</w:t>
            </w:r>
          </w:p>
        </w:tc>
      </w:tr>
      <w:tr w:rsidR="002A5FC1" w14:paraId="055BA3B9" w14:textId="77777777" w:rsidTr="002A5FC1">
        <w:tc>
          <w:tcPr>
            <w:tcW w:w="5395" w:type="dxa"/>
            <w:shd w:val="clear" w:color="auto" w:fill="auto"/>
            <w:vAlign w:val="center"/>
          </w:tcPr>
          <w:p w14:paraId="02A7BD7B" w14:textId="77777777" w:rsidR="002A5FC1" w:rsidRDefault="002A5FC1" w:rsidP="006378F9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>
              <w:rPr>
                <w:rFonts w:ascii="Lato" w:hAnsi="Lato"/>
                <w:b/>
                <w:sz w:val="22"/>
                <w:szCs w:val="22"/>
              </w:rPr>
              <w:t>TEC Construction Company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81CB979" w14:textId="77777777" w:rsidR="002A5FC1" w:rsidRDefault="002A5FC1" w:rsidP="006378F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Implementation</w:t>
            </w:r>
          </w:p>
        </w:tc>
      </w:tr>
      <w:tr w:rsidR="002A5FC1" w14:paraId="749AEB70" w14:textId="77777777" w:rsidTr="002A5FC1">
        <w:tc>
          <w:tcPr>
            <w:tcW w:w="5395" w:type="dxa"/>
            <w:shd w:val="clear" w:color="auto" w:fill="auto"/>
            <w:vAlign w:val="center"/>
          </w:tcPr>
          <w:p w14:paraId="27A490EA" w14:textId="77777777" w:rsidR="002A5FC1" w:rsidRDefault="002A5FC1" w:rsidP="006378F9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proofErr w:type="spellStart"/>
            <w:r>
              <w:rPr>
                <w:rFonts w:ascii="Lato" w:hAnsi="Lato"/>
                <w:b/>
                <w:sz w:val="22"/>
                <w:szCs w:val="22"/>
              </w:rPr>
              <w:t>mPower</w:t>
            </w:r>
            <w:proofErr w:type="spellEnd"/>
            <w:r>
              <w:rPr>
                <w:rFonts w:cs="Times New Roman"/>
                <w:b/>
                <w:bCs/>
                <w:caps/>
                <w:color w:val="auto"/>
                <w:szCs w:val="20"/>
              </w:rPr>
              <w:t xml:space="preserve"> </w:t>
            </w:r>
            <w:r>
              <w:rPr>
                <w:b/>
                <w:color w:val="000000"/>
                <w:szCs w:val="20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F5832A4" w14:textId="77777777" w:rsidR="002A5FC1" w:rsidRDefault="002A5FC1" w:rsidP="006378F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Implementation</w:t>
            </w:r>
          </w:p>
        </w:tc>
      </w:tr>
    </w:tbl>
    <w:p w14:paraId="764728C9" w14:textId="77777777" w:rsidR="00411486" w:rsidRDefault="00411486" w:rsidP="00C1760F">
      <w:pPr>
        <w:tabs>
          <w:tab w:val="left" w:pos="0"/>
        </w:tabs>
        <w:overflowPunct w:val="0"/>
        <w:spacing w:line="240" w:lineRule="auto"/>
        <w:ind w:left="360"/>
        <w:contextualSpacing w:val="0"/>
        <w:jc w:val="both"/>
        <w:rPr>
          <w:rFonts w:ascii="Lato" w:hAnsi="Lato"/>
          <w:b/>
          <w:sz w:val="22"/>
          <w:szCs w:val="22"/>
        </w:rPr>
      </w:pPr>
    </w:p>
    <w:p w14:paraId="1E920986" w14:textId="77777777" w:rsidR="009239CD" w:rsidRDefault="009239CD" w:rsidP="00B01CAE">
      <w:pPr>
        <w:jc w:val="both"/>
        <w:rPr>
          <w:rFonts w:ascii="Lato" w:hAnsi="Lato"/>
          <w:b/>
          <w:szCs w:val="22"/>
        </w:rPr>
      </w:pPr>
      <w:r w:rsidRPr="00B01CAE">
        <w:rPr>
          <w:rFonts w:ascii="Lato" w:hAnsi="Lato"/>
          <w:b/>
          <w:szCs w:val="22"/>
        </w:rPr>
        <w:t>EDUCATION</w:t>
      </w:r>
    </w:p>
    <w:p w14:paraId="63842F3F" w14:textId="77777777" w:rsidR="001A3E14" w:rsidRPr="001A3E14" w:rsidRDefault="001A3E14" w:rsidP="001A3E14">
      <w:pPr>
        <w:pStyle w:val="ListParagraph"/>
        <w:numPr>
          <w:ilvl w:val="0"/>
          <w:numId w:val="8"/>
        </w:numPr>
        <w:tabs>
          <w:tab w:val="left" w:pos="270"/>
        </w:tabs>
        <w:spacing w:line="240" w:lineRule="auto"/>
        <w:ind w:left="180" w:hanging="180"/>
        <w:jc w:val="both"/>
        <w:rPr>
          <w:rFonts w:ascii="Lato" w:hAnsi="Lato"/>
          <w:sz w:val="22"/>
          <w:szCs w:val="22"/>
        </w:rPr>
      </w:pPr>
      <w:proofErr w:type="spellStart"/>
      <w:r w:rsidRPr="001A3E14">
        <w:rPr>
          <w:rFonts w:ascii="Lato" w:hAnsi="Lato"/>
          <w:sz w:val="22"/>
          <w:szCs w:val="22"/>
        </w:rPr>
        <w:t>Masters</w:t>
      </w:r>
      <w:proofErr w:type="spellEnd"/>
      <w:r w:rsidRPr="001A3E14">
        <w:rPr>
          <w:rFonts w:ascii="Lato" w:hAnsi="Lato"/>
          <w:sz w:val="22"/>
          <w:szCs w:val="22"/>
        </w:rPr>
        <w:t xml:space="preserve"> in Business Administration (MBA) Indraprastha University, Delhi,      India. </w:t>
      </w:r>
    </w:p>
    <w:p w14:paraId="61156E5C" w14:textId="77777777" w:rsidR="001A3E14" w:rsidRPr="001A3E14" w:rsidRDefault="001A3E14" w:rsidP="001A3E14">
      <w:pPr>
        <w:pStyle w:val="ListParagraph"/>
        <w:numPr>
          <w:ilvl w:val="0"/>
          <w:numId w:val="8"/>
        </w:numPr>
        <w:tabs>
          <w:tab w:val="left" w:pos="270"/>
        </w:tabs>
        <w:spacing w:line="240" w:lineRule="auto"/>
        <w:ind w:left="180" w:hanging="180"/>
        <w:jc w:val="both"/>
        <w:rPr>
          <w:rFonts w:ascii="Lato" w:hAnsi="Lato"/>
          <w:sz w:val="22"/>
          <w:szCs w:val="22"/>
        </w:rPr>
      </w:pPr>
      <w:r w:rsidRPr="001A3E14">
        <w:rPr>
          <w:rFonts w:ascii="Lato" w:hAnsi="Lato"/>
          <w:sz w:val="22"/>
          <w:szCs w:val="22"/>
        </w:rPr>
        <w:t xml:space="preserve">Bachelors in Computer Applications (BCA) Indra Gandhi National University, Delhi, India. </w:t>
      </w:r>
    </w:p>
    <w:p w14:paraId="0E379D89" w14:textId="77777777" w:rsidR="001A3E14" w:rsidRDefault="001A3E14" w:rsidP="006C6BE4">
      <w:pPr>
        <w:pStyle w:val="ListParagraph"/>
        <w:numPr>
          <w:ilvl w:val="0"/>
          <w:numId w:val="8"/>
        </w:numPr>
        <w:tabs>
          <w:tab w:val="left" w:pos="270"/>
        </w:tabs>
        <w:spacing w:line="240" w:lineRule="auto"/>
        <w:ind w:left="180" w:hanging="180"/>
        <w:jc w:val="both"/>
        <w:rPr>
          <w:rFonts w:ascii="Lato" w:hAnsi="Lato"/>
          <w:sz w:val="22"/>
          <w:szCs w:val="22"/>
        </w:rPr>
      </w:pPr>
      <w:r w:rsidRPr="006C6BE4">
        <w:rPr>
          <w:rFonts w:ascii="Lato" w:hAnsi="Lato"/>
          <w:sz w:val="22"/>
          <w:szCs w:val="22"/>
        </w:rPr>
        <w:t xml:space="preserve">Completed certification and training on SAP R/3 Net Weaver ABAP 6.2v at Siemens Information Systems Ltd, New </w:t>
      </w:r>
      <w:proofErr w:type="gramStart"/>
      <w:r w:rsidRPr="006C6BE4">
        <w:rPr>
          <w:rFonts w:ascii="Lato" w:hAnsi="Lato"/>
          <w:sz w:val="22"/>
          <w:szCs w:val="22"/>
        </w:rPr>
        <w:t>Delhi ,</w:t>
      </w:r>
      <w:proofErr w:type="gramEnd"/>
      <w:r w:rsidRPr="006C6BE4">
        <w:rPr>
          <w:rFonts w:ascii="Lato" w:hAnsi="Lato"/>
          <w:sz w:val="22"/>
          <w:szCs w:val="22"/>
        </w:rPr>
        <w:t xml:space="preserve"> India.</w:t>
      </w:r>
    </w:p>
    <w:p w14:paraId="5E4CB7CF" w14:textId="3A71265A" w:rsidR="00966B2D" w:rsidRDefault="00966B2D" w:rsidP="006C6BE4">
      <w:pPr>
        <w:pStyle w:val="ListParagraph"/>
        <w:numPr>
          <w:ilvl w:val="0"/>
          <w:numId w:val="8"/>
        </w:numPr>
        <w:tabs>
          <w:tab w:val="left" w:pos="270"/>
        </w:tabs>
        <w:spacing w:line="240" w:lineRule="auto"/>
        <w:ind w:left="180" w:hanging="180"/>
        <w:jc w:val="both"/>
        <w:rPr>
          <w:rFonts w:ascii="Lato" w:hAnsi="Lato"/>
          <w:sz w:val="22"/>
          <w:szCs w:val="22"/>
        </w:rPr>
      </w:pPr>
      <w:proofErr w:type="spellStart"/>
      <w:r>
        <w:rPr>
          <w:rFonts w:ascii="Lato" w:hAnsi="Lato"/>
          <w:sz w:val="22"/>
          <w:szCs w:val="22"/>
        </w:rPr>
        <w:t>SAFe</w:t>
      </w:r>
      <w:proofErr w:type="spellEnd"/>
      <w:r>
        <w:rPr>
          <w:rFonts w:ascii="Lato" w:hAnsi="Lato"/>
          <w:sz w:val="22"/>
          <w:szCs w:val="22"/>
        </w:rPr>
        <w:t xml:space="preserve"> 5 </w:t>
      </w:r>
      <w:proofErr w:type="spellStart"/>
      <w:r>
        <w:rPr>
          <w:rFonts w:ascii="Lato" w:hAnsi="Lato"/>
          <w:sz w:val="22"/>
          <w:szCs w:val="22"/>
        </w:rPr>
        <w:t>Agilist</w:t>
      </w:r>
      <w:proofErr w:type="spellEnd"/>
      <w:r>
        <w:rPr>
          <w:rFonts w:ascii="Lato" w:hAnsi="Lato"/>
          <w:sz w:val="22"/>
          <w:szCs w:val="22"/>
        </w:rPr>
        <w:t xml:space="preserve"> </w:t>
      </w:r>
      <w:r w:rsidR="00E73103" w:rsidRPr="006C6BE4">
        <w:rPr>
          <w:rFonts w:ascii="Lato" w:hAnsi="Lato"/>
          <w:sz w:val="22"/>
          <w:szCs w:val="22"/>
        </w:rPr>
        <w:t>certification</w:t>
      </w:r>
      <w:r>
        <w:rPr>
          <w:rFonts w:ascii="Lato" w:hAnsi="Lato"/>
          <w:sz w:val="22"/>
          <w:szCs w:val="22"/>
        </w:rPr>
        <w:t xml:space="preserve">, Certificate id : </w:t>
      </w:r>
      <w:r w:rsidRPr="00966B2D">
        <w:rPr>
          <w:rFonts w:ascii="Lato" w:hAnsi="Lato"/>
          <w:sz w:val="22"/>
          <w:szCs w:val="22"/>
        </w:rPr>
        <w:t>31909983-8070</w:t>
      </w:r>
    </w:p>
    <w:p w14:paraId="5D202116" w14:textId="608070B8" w:rsidR="00966B2D" w:rsidRPr="001A3E14" w:rsidRDefault="00966B2D" w:rsidP="006C6BE4">
      <w:pPr>
        <w:pStyle w:val="ListParagraph"/>
        <w:numPr>
          <w:ilvl w:val="0"/>
          <w:numId w:val="8"/>
        </w:numPr>
        <w:tabs>
          <w:tab w:val="left" w:pos="270"/>
        </w:tabs>
        <w:spacing w:line="240" w:lineRule="auto"/>
        <w:ind w:left="180" w:hanging="180"/>
        <w:jc w:val="both"/>
        <w:rPr>
          <w:rFonts w:ascii="Lato" w:hAnsi="Lato"/>
          <w:sz w:val="22"/>
          <w:szCs w:val="22"/>
        </w:rPr>
      </w:pPr>
      <w:proofErr w:type="spellStart"/>
      <w:r>
        <w:rPr>
          <w:rFonts w:ascii="Lato" w:hAnsi="Lato"/>
          <w:sz w:val="22"/>
          <w:szCs w:val="22"/>
        </w:rPr>
        <w:t>SAFe</w:t>
      </w:r>
      <w:proofErr w:type="spellEnd"/>
      <w:r>
        <w:rPr>
          <w:rFonts w:ascii="Lato" w:hAnsi="Lato"/>
          <w:sz w:val="22"/>
          <w:szCs w:val="22"/>
        </w:rPr>
        <w:t xml:space="preserve"> 5 Scrum Master</w:t>
      </w:r>
      <w:r w:rsidR="00E73103">
        <w:rPr>
          <w:rFonts w:ascii="Lato" w:hAnsi="Lato"/>
          <w:sz w:val="22"/>
          <w:szCs w:val="22"/>
        </w:rPr>
        <w:t xml:space="preserve"> </w:t>
      </w:r>
      <w:r w:rsidR="00E73103" w:rsidRPr="006C6BE4">
        <w:rPr>
          <w:rFonts w:ascii="Lato" w:hAnsi="Lato"/>
          <w:sz w:val="22"/>
          <w:szCs w:val="22"/>
        </w:rPr>
        <w:t>certification</w:t>
      </w:r>
      <w:r>
        <w:rPr>
          <w:rFonts w:ascii="Lato" w:hAnsi="Lato"/>
          <w:sz w:val="22"/>
          <w:szCs w:val="22"/>
        </w:rPr>
        <w:t xml:space="preserve">, Certificate id : </w:t>
      </w:r>
      <w:r w:rsidRPr="00966B2D">
        <w:rPr>
          <w:rFonts w:ascii="Lato" w:hAnsi="Lato"/>
          <w:sz w:val="22"/>
          <w:szCs w:val="22"/>
        </w:rPr>
        <w:t>71453133-9818</w:t>
      </w:r>
    </w:p>
    <w:sectPr w:rsidR="00966B2D" w:rsidRPr="001A3E14" w:rsidSect="00AA4A6D">
      <w:headerReference w:type="even" r:id="rId16"/>
      <w:headerReference w:type="default" r:id="rId17"/>
      <w:footerReference w:type="default" r:id="rId18"/>
      <w:pgSz w:w="12240" w:h="15840" w:code="1"/>
      <w:pgMar w:top="2160" w:right="1440" w:bottom="1440" w:left="1440" w:header="720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31FDBF" w14:textId="77777777" w:rsidR="00916E13" w:rsidRDefault="00916E13">
      <w:r>
        <w:separator/>
      </w:r>
    </w:p>
  </w:endnote>
  <w:endnote w:type="continuationSeparator" w:id="0">
    <w:p w14:paraId="1B6C770E" w14:textId="77777777" w:rsidR="00916E13" w:rsidRDefault="0091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altName w:val="Cambr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ato">
    <w:altName w:val="Calibri"/>
    <w:charset w:val="00"/>
    <w:family w:val="swiss"/>
    <w:pitch w:val="variable"/>
    <w:sig w:usb0="00000001" w:usb1="50006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rostile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Lato Regular">
    <w:altName w:val="Calibri"/>
    <w:charset w:val="00"/>
    <w:family w:val="auto"/>
    <w:pitch w:val="variable"/>
    <w:sig w:usb0="00000001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8D224" w14:textId="1D09C8BC" w:rsidR="00CF6D84" w:rsidRPr="007D2855" w:rsidRDefault="004B7C8C" w:rsidP="007D2855">
    <w:pPr>
      <w:pStyle w:val="Footer"/>
      <w:ind w:right="400"/>
      <w:jc w:val="center"/>
      <w:rPr>
        <w:rFonts w:ascii="Eurostile" w:hAnsi="Eurostile"/>
        <w:b/>
        <w:color w:val="FFFFFF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0C250D" wp14:editId="39A57F1A">
              <wp:simplePos x="0" y="0"/>
              <wp:positionH relativeFrom="margin">
                <wp:posOffset>4057650</wp:posOffset>
              </wp:positionH>
              <wp:positionV relativeFrom="margin">
                <wp:posOffset>8048625</wp:posOffset>
              </wp:positionV>
              <wp:extent cx="264795" cy="523875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795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41F63638" w14:textId="77777777" w:rsidR="001E6EAB" w:rsidRPr="00C404F1" w:rsidRDefault="001E6EAB" w:rsidP="004F2A9F">
                          <w:pPr>
                            <w:rPr>
                              <w:rFonts w:ascii="Lato Regular" w:hAnsi="Lato Regular"/>
                              <w:color w:val="000000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0C250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319.5pt;margin-top:633.75pt;width:20.85pt;height:41.25pt;z-index:2516577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" filled="f" stroked="f">
              <v:path arrowok="t"/>
              <v:textbox>
                <w:txbxContent>
                  <w:p w14:paraId="41F63638" w14:textId="77777777" w:rsidR="001E6EAB" w:rsidRPr="00C404F1" w:rsidRDefault="001E6EAB" w:rsidP="004F2A9F">
                    <w:pPr>
                      <w:rPr>
                        <w:rFonts w:ascii="Lato Regular" w:hAnsi="Lato Regular"/>
                        <w:color w:val="000000"/>
                        <w:sz w:val="22"/>
                        <w:szCs w:val="22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CF6D84" w:rsidRPr="007D2855">
      <w:rPr>
        <w:rFonts w:ascii="Eurostile" w:hAnsi="Eurostile"/>
        <w:b/>
        <w:color w:val="FFFFFF"/>
      </w:rPr>
      <w:t xml:space="preserve">Page | </w:t>
    </w:r>
    <w:r w:rsidR="00CF6D84" w:rsidRPr="007D2855">
      <w:rPr>
        <w:rFonts w:ascii="Eurostile" w:hAnsi="Eurostile"/>
        <w:b/>
        <w:color w:val="FFFFFF"/>
      </w:rPr>
      <w:fldChar w:fldCharType="begin"/>
    </w:r>
    <w:r w:rsidR="00CF6D84" w:rsidRPr="007D2855">
      <w:rPr>
        <w:rFonts w:ascii="Eurostile" w:hAnsi="Eurostile"/>
        <w:b/>
        <w:color w:val="FFFFFF"/>
      </w:rPr>
      <w:instrText xml:space="preserve"> PAGE   \* MERGEFORMAT </w:instrText>
    </w:r>
    <w:r w:rsidR="00CF6D84" w:rsidRPr="007D2855">
      <w:rPr>
        <w:rFonts w:ascii="Eurostile" w:hAnsi="Eurostile"/>
        <w:b/>
        <w:color w:val="FFFFFF"/>
      </w:rPr>
      <w:fldChar w:fldCharType="separate"/>
    </w:r>
    <w:r w:rsidR="00852337">
      <w:rPr>
        <w:rFonts w:ascii="Eurostile" w:hAnsi="Eurostile"/>
        <w:b/>
        <w:noProof/>
        <w:color w:val="FFFFFF"/>
      </w:rPr>
      <w:t>3</w:t>
    </w:r>
    <w:r w:rsidR="00CF6D84" w:rsidRPr="007D2855">
      <w:rPr>
        <w:rFonts w:ascii="Eurostile" w:hAnsi="Eurostile"/>
        <w:b/>
        <w:color w:val="FFFFFF"/>
      </w:rPr>
      <w:fldChar w:fldCharType="end"/>
    </w:r>
    <w:r w:rsidR="00CF6D84" w:rsidRPr="007D2855">
      <w:rPr>
        <w:rFonts w:ascii="Eurostile" w:hAnsi="Eurostile"/>
        <w:b/>
        <w:color w:val="FFFFFF"/>
      </w:rPr>
      <w:t xml:space="preserve"> </w:t>
    </w:r>
  </w:p>
  <w:p w14:paraId="6AD29787" w14:textId="77777777" w:rsidR="00CF6D84" w:rsidRPr="00FF7EE4" w:rsidRDefault="00CF6D84" w:rsidP="00FF7EE4">
    <w:pPr>
      <w:pStyle w:val="Footer"/>
      <w:ind w:right="-1530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6E470" w14:textId="77777777" w:rsidR="00916E13" w:rsidRDefault="00916E13">
      <w:r>
        <w:separator/>
      </w:r>
    </w:p>
  </w:footnote>
  <w:footnote w:type="continuationSeparator" w:id="0">
    <w:p w14:paraId="24B1EEDB" w14:textId="77777777" w:rsidR="00916E13" w:rsidRDefault="00916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5797E" w14:textId="77777777" w:rsidR="00CF6D84" w:rsidRDefault="00916E13">
    <w:pPr>
      <w:pStyle w:val="Header"/>
    </w:pPr>
    <w:r>
      <w:rPr>
        <w:noProof/>
        <w:lang w:eastAsia="zh-CN"/>
      </w:rPr>
      <w:pict w14:anchorId="234CE8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margin-left:0;margin-top:0;width:612pt;height:11in;z-index:-251657728;mso-position-horizontal:center;mso-position-horizontal-relative:margin;mso-position-vertical:center;mso-position-vertical-relative:margin" wrapcoords="-26 0 -26 21580 21600 21580 21600 0 -26 0">
          <v:imagedata r:id="rId1" o:title="nimbl resume BG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B1E1F" w14:textId="6816EF7D" w:rsidR="00CF6D84" w:rsidRDefault="004B7C8C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298" distR="114298" simplePos="0" relativeHeight="251656704" behindDoc="0" locked="0" layoutInCell="1" allowOverlap="1" wp14:anchorId="5883F2F2" wp14:editId="40D28A78">
              <wp:simplePos x="0" y="0"/>
              <wp:positionH relativeFrom="page">
                <wp:posOffset>8250554</wp:posOffset>
              </wp:positionH>
              <wp:positionV relativeFrom="page">
                <wp:posOffset>-46355</wp:posOffset>
              </wp:positionV>
              <wp:extent cx="0" cy="10241280"/>
              <wp:effectExtent l="0" t="0" r="19050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4128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7D2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102000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D16CEA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49.65pt;margin-top:-3.65pt;width:0;height:806.4pt;z-index:251656704;visibility:visible;mso-wrap-style:square;mso-width-percent:0;mso-height-percent:102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1020;mso-width-relative:righ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" strokecolor="#ff7d26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5pt" o:bullet="t">
        <v:imagedata r:id="rId1" o:title="bullet gif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</w:abstractNum>
  <w:abstractNum w:abstractNumId="4" w15:restartNumberingAfterBreak="0">
    <w:nsid w:val="00074B5B"/>
    <w:multiLevelType w:val="hybridMultilevel"/>
    <w:tmpl w:val="3AB821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80CDD"/>
    <w:multiLevelType w:val="hybridMultilevel"/>
    <w:tmpl w:val="78D4B8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675DA1"/>
    <w:multiLevelType w:val="multilevel"/>
    <w:tmpl w:val="7AC2FD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3F09ED"/>
    <w:multiLevelType w:val="multilevel"/>
    <w:tmpl w:val="CD40BF9A"/>
    <w:styleLink w:val="BulletedList"/>
    <w:lvl w:ilvl="0">
      <w:start w:val="1"/>
      <w:numFmt w:val="bullet"/>
      <w:lvlText w:val=""/>
      <w:lvlJc w:val="left"/>
      <w:pPr>
        <w:ind w:left="245" w:hanging="245"/>
      </w:pPr>
      <w:rPr>
        <w:rFonts w:ascii="Wingdings 2" w:hAnsi="Wingdings 2" w:hint="default"/>
        <w:color w:val="FE8637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/>
        <w:sz w:val="12"/>
      </w:rPr>
    </w:lvl>
  </w:abstractNum>
  <w:abstractNum w:abstractNumId="8" w15:restartNumberingAfterBreak="0">
    <w:nsid w:val="1107660F"/>
    <w:multiLevelType w:val="hybridMultilevel"/>
    <w:tmpl w:val="50F2AB5A"/>
    <w:lvl w:ilvl="0" w:tplc="FBD4BF7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A01C4E"/>
    <w:multiLevelType w:val="hybridMultilevel"/>
    <w:tmpl w:val="4754CB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0" w15:restartNumberingAfterBreak="0">
    <w:nsid w:val="17F96F8E"/>
    <w:multiLevelType w:val="hybridMultilevel"/>
    <w:tmpl w:val="E88278D0"/>
    <w:lvl w:ilvl="0" w:tplc="D98A432A">
      <w:start w:val="1"/>
      <w:numFmt w:val="bullet"/>
      <w:pStyle w:val="Head1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66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A7163"/>
    <w:multiLevelType w:val="hybridMultilevel"/>
    <w:tmpl w:val="F27E872A"/>
    <w:lvl w:ilvl="0" w:tplc="9488B08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E3499"/>
    <w:multiLevelType w:val="multilevel"/>
    <w:tmpl w:val="85C08436"/>
    <w:styleLink w:val="NumberedList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/>
      </w:rPr>
    </w:lvl>
  </w:abstractNum>
  <w:abstractNum w:abstractNumId="13" w15:restartNumberingAfterBreak="0">
    <w:nsid w:val="198E18BE"/>
    <w:multiLevelType w:val="hybridMultilevel"/>
    <w:tmpl w:val="A734F5E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1AE158B2"/>
    <w:multiLevelType w:val="hybridMultilevel"/>
    <w:tmpl w:val="EE860904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1EFA1374"/>
    <w:multiLevelType w:val="hybridMultilevel"/>
    <w:tmpl w:val="E5604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F6268"/>
    <w:multiLevelType w:val="multilevel"/>
    <w:tmpl w:val="041E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3A12291"/>
    <w:multiLevelType w:val="multilevel"/>
    <w:tmpl w:val="85A20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87130C1"/>
    <w:multiLevelType w:val="singleLevel"/>
    <w:tmpl w:val="2408A91E"/>
    <w:lvl w:ilvl="0">
      <w:start w:val="1"/>
      <w:numFmt w:val="bullet"/>
      <w:pStyle w:val="ListBullet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</w:abstractNum>
  <w:abstractNum w:abstractNumId="19" w15:restartNumberingAfterBreak="0">
    <w:nsid w:val="29C82763"/>
    <w:multiLevelType w:val="multilevel"/>
    <w:tmpl w:val="96442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A10534B"/>
    <w:multiLevelType w:val="hybridMultilevel"/>
    <w:tmpl w:val="41024C8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5760"/>
        </w:tabs>
        <w:ind w:left="57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6480"/>
        </w:tabs>
        <w:ind w:left="64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7920"/>
        </w:tabs>
        <w:ind w:left="79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8640"/>
        </w:tabs>
        <w:ind w:left="8640" w:hanging="360"/>
      </w:pPr>
    </w:lvl>
  </w:abstractNum>
  <w:abstractNum w:abstractNumId="21" w15:restartNumberingAfterBreak="0">
    <w:nsid w:val="2F563335"/>
    <w:multiLevelType w:val="multilevel"/>
    <w:tmpl w:val="5D6EC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5AC108F"/>
    <w:multiLevelType w:val="hybridMultilevel"/>
    <w:tmpl w:val="F8F69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540F4"/>
    <w:multiLevelType w:val="multilevel"/>
    <w:tmpl w:val="A76C6892"/>
    <w:styleLink w:val="Bulletedlist0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97307"/>
    <w:multiLevelType w:val="multilevel"/>
    <w:tmpl w:val="29702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8F40E00"/>
    <w:multiLevelType w:val="multilevel"/>
    <w:tmpl w:val="9BC07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A6839D8"/>
    <w:multiLevelType w:val="hybridMultilevel"/>
    <w:tmpl w:val="C512E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5E7864"/>
    <w:multiLevelType w:val="hybridMultilevel"/>
    <w:tmpl w:val="E3C6C59A"/>
    <w:lvl w:ilvl="0" w:tplc="57ACB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600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269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885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122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865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A295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4C5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8A7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D515067"/>
    <w:multiLevelType w:val="hybridMultilevel"/>
    <w:tmpl w:val="72BAD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3240B2"/>
    <w:multiLevelType w:val="hybridMultilevel"/>
    <w:tmpl w:val="43604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53136"/>
    <w:multiLevelType w:val="hybridMultilevel"/>
    <w:tmpl w:val="ED207ABC"/>
    <w:lvl w:ilvl="0" w:tplc="1B4485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A50E6B"/>
    <w:multiLevelType w:val="multilevel"/>
    <w:tmpl w:val="A0544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DA70FC7"/>
    <w:multiLevelType w:val="hybridMultilevel"/>
    <w:tmpl w:val="B92073DA"/>
    <w:lvl w:ilvl="0" w:tplc="04090001">
      <w:start w:val="1"/>
      <w:numFmt w:val="bullet"/>
      <w:pStyle w:val="SAP-TablebulletedText"/>
      <w:lvlText w:val="–"/>
      <w:lvlJc w:val="left"/>
      <w:pPr>
        <w:tabs>
          <w:tab w:val="num" w:pos="397"/>
        </w:tabs>
        <w:ind w:left="207" w:hanging="17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33" w15:restartNumberingAfterBreak="0">
    <w:nsid w:val="61607D1C"/>
    <w:multiLevelType w:val="hybridMultilevel"/>
    <w:tmpl w:val="DFCC2984"/>
    <w:lvl w:ilvl="0" w:tplc="0CE88A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52980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F6BED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2666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FC0B4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F2E44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CC608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DC19E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5003B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45C6EF8"/>
    <w:multiLevelType w:val="multilevel"/>
    <w:tmpl w:val="C8C4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5343A76"/>
    <w:multiLevelType w:val="hybridMultilevel"/>
    <w:tmpl w:val="B5B45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A97B03"/>
    <w:multiLevelType w:val="hybridMultilevel"/>
    <w:tmpl w:val="DD98BB62"/>
    <w:lvl w:ilvl="0" w:tplc="18003D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E623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46C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30F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12E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DEF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364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14E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7CF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D2E4550"/>
    <w:multiLevelType w:val="multilevel"/>
    <w:tmpl w:val="BA92E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F9E3FF8"/>
    <w:multiLevelType w:val="hybridMultilevel"/>
    <w:tmpl w:val="94C02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FB5AFA"/>
    <w:multiLevelType w:val="hybridMultilevel"/>
    <w:tmpl w:val="CFC68318"/>
    <w:lvl w:ilvl="0" w:tplc="04090001">
      <w:numFmt w:val="bullet"/>
      <w:pStyle w:val="Bullet1"/>
      <w:lvlText w:val=""/>
      <w:lvlJc w:val="left"/>
      <w:pPr>
        <w:ind w:left="108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37519DF"/>
    <w:multiLevelType w:val="hybridMultilevel"/>
    <w:tmpl w:val="73E460E2"/>
    <w:lvl w:ilvl="0" w:tplc="6F407D8C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3D3BC9"/>
    <w:multiLevelType w:val="hybridMultilevel"/>
    <w:tmpl w:val="B02E58C4"/>
    <w:lvl w:ilvl="0" w:tplc="3D5074D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D405037"/>
    <w:multiLevelType w:val="hybridMultilevel"/>
    <w:tmpl w:val="0FCC89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8"/>
  </w:num>
  <w:num w:numId="4">
    <w:abstractNumId w:val="39"/>
  </w:num>
  <w:num w:numId="5">
    <w:abstractNumId w:val="10"/>
  </w:num>
  <w:num w:numId="6">
    <w:abstractNumId w:val="32"/>
  </w:num>
  <w:num w:numId="7">
    <w:abstractNumId w:val="23"/>
  </w:num>
  <w:num w:numId="8">
    <w:abstractNumId w:val="30"/>
  </w:num>
  <w:num w:numId="9">
    <w:abstractNumId w:val="14"/>
  </w:num>
  <w:num w:numId="10">
    <w:abstractNumId w:val="15"/>
  </w:num>
  <w:num w:numId="11">
    <w:abstractNumId w:val="28"/>
  </w:num>
  <w:num w:numId="12">
    <w:abstractNumId w:val="5"/>
  </w:num>
  <w:num w:numId="13">
    <w:abstractNumId w:val="8"/>
  </w:num>
  <w:num w:numId="14">
    <w:abstractNumId w:val="40"/>
  </w:num>
  <w:num w:numId="15">
    <w:abstractNumId w:val="11"/>
  </w:num>
  <w:num w:numId="16">
    <w:abstractNumId w:val="35"/>
  </w:num>
  <w:num w:numId="17">
    <w:abstractNumId w:val="26"/>
  </w:num>
  <w:num w:numId="18">
    <w:abstractNumId w:val="4"/>
  </w:num>
  <w:num w:numId="19">
    <w:abstractNumId w:val="3"/>
  </w:num>
  <w:num w:numId="20">
    <w:abstractNumId w:val="13"/>
  </w:num>
  <w:num w:numId="21">
    <w:abstractNumId w:val="35"/>
  </w:num>
  <w:num w:numId="22">
    <w:abstractNumId w:val="9"/>
  </w:num>
  <w:num w:numId="23">
    <w:abstractNumId w:val="38"/>
  </w:num>
  <w:num w:numId="24">
    <w:abstractNumId w:val="33"/>
  </w:num>
  <w:num w:numId="25">
    <w:abstractNumId w:val="41"/>
  </w:num>
  <w:num w:numId="26">
    <w:abstractNumId w:val="29"/>
  </w:num>
  <w:num w:numId="27">
    <w:abstractNumId w:val="22"/>
  </w:num>
  <w:num w:numId="28">
    <w:abstractNumId w:val="31"/>
  </w:num>
  <w:num w:numId="29">
    <w:abstractNumId w:val="17"/>
  </w:num>
  <w:num w:numId="30">
    <w:abstractNumId w:val="21"/>
  </w:num>
  <w:num w:numId="31">
    <w:abstractNumId w:val="16"/>
  </w:num>
  <w:num w:numId="32">
    <w:abstractNumId w:val="25"/>
  </w:num>
  <w:num w:numId="33">
    <w:abstractNumId w:val="24"/>
  </w:num>
  <w:num w:numId="34">
    <w:abstractNumId w:val="34"/>
  </w:num>
  <w:num w:numId="35">
    <w:abstractNumId w:val="42"/>
  </w:num>
  <w:num w:numId="36">
    <w:abstractNumId w:val="27"/>
  </w:num>
  <w:num w:numId="37">
    <w:abstractNumId w:val="36"/>
  </w:num>
  <w:num w:numId="38">
    <w:abstractNumId w:val="19"/>
  </w:num>
  <w:num w:numId="39">
    <w:abstractNumId w:val="6"/>
  </w:num>
  <w:num w:numId="40">
    <w:abstractNumId w:val="20"/>
  </w:num>
  <w:num w:numId="41">
    <w:abstractNumId w:val="3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 style="mso-height-percent:900" fillcolor="white">
      <v:fill color="white"/>
      <o:colormru v:ext="edit" colors="#40a6be,#b4dce6,#98cfdc,#ff7d26,#ff9d5b,#a3ff4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0B2"/>
    <w:rsid w:val="0000135E"/>
    <w:rsid w:val="00005F84"/>
    <w:rsid w:val="0000626B"/>
    <w:rsid w:val="0000655B"/>
    <w:rsid w:val="00011EAC"/>
    <w:rsid w:val="00012F91"/>
    <w:rsid w:val="00014894"/>
    <w:rsid w:val="00015B0D"/>
    <w:rsid w:val="00026BE6"/>
    <w:rsid w:val="00026D00"/>
    <w:rsid w:val="00027B1A"/>
    <w:rsid w:val="00031EA8"/>
    <w:rsid w:val="0003286F"/>
    <w:rsid w:val="00032BD3"/>
    <w:rsid w:val="000349A5"/>
    <w:rsid w:val="000421E6"/>
    <w:rsid w:val="00046941"/>
    <w:rsid w:val="00046C89"/>
    <w:rsid w:val="00046C96"/>
    <w:rsid w:val="00050C3D"/>
    <w:rsid w:val="00055698"/>
    <w:rsid w:val="000558E8"/>
    <w:rsid w:val="00055AD9"/>
    <w:rsid w:val="00061123"/>
    <w:rsid w:val="000620EF"/>
    <w:rsid w:val="000670F9"/>
    <w:rsid w:val="00071147"/>
    <w:rsid w:val="00071731"/>
    <w:rsid w:val="00072509"/>
    <w:rsid w:val="000754AB"/>
    <w:rsid w:val="00075842"/>
    <w:rsid w:val="0007712E"/>
    <w:rsid w:val="00077A55"/>
    <w:rsid w:val="00084053"/>
    <w:rsid w:val="00091C3F"/>
    <w:rsid w:val="00092081"/>
    <w:rsid w:val="0009632D"/>
    <w:rsid w:val="00097E6C"/>
    <w:rsid w:val="000A0E23"/>
    <w:rsid w:val="000A6A9A"/>
    <w:rsid w:val="000A7603"/>
    <w:rsid w:val="000B0055"/>
    <w:rsid w:val="000B3062"/>
    <w:rsid w:val="000B3E30"/>
    <w:rsid w:val="000B4EB9"/>
    <w:rsid w:val="000B6290"/>
    <w:rsid w:val="000C079F"/>
    <w:rsid w:val="000D1116"/>
    <w:rsid w:val="000E66E7"/>
    <w:rsid w:val="000E6BE9"/>
    <w:rsid w:val="001064B1"/>
    <w:rsid w:val="00106DF9"/>
    <w:rsid w:val="00113B6D"/>
    <w:rsid w:val="001145D4"/>
    <w:rsid w:val="00114B3D"/>
    <w:rsid w:val="00114FF0"/>
    <w:rsid w:val="00115263"/>
    <w:rsid w:val="00116E9F"/>
    <w:rsid w:val="001200E8"/>
    <w:rsid w:val="00122A2E"/>
    <w:rsid w:val="00123B6F"/>
    <w:rsid w:val="00125FC0"/>
    <w:rsid w:val="0012651E"/>
    <w:rsid w:val="00135963"/>
    <w:rsid w:val="001363F1"/>
    <w:rsid w:val="00142A33"/>
    <w:rsid w:val="00145945"/>
    <w:rsid w:val="001535AD"/>
    <w:rsid w:val="001555D3"/>
    <w:rsid w:val="00161BC0"/>
    <w:rsid w:val="0016225C"/>
    <w:rsid w:val="0016236F"/>
    <w:rsid w:val="00167E55"/>
    <w:rsid w:val="00174282"/>
    <w:rsid w:val="00177ABC"/>
    <w:rsid w:val="001828B2"/>
    <w:rsid w:val="00184633"/>
    <w:rsid w:val="00191211"/>
    <w:rsid w:val="00192E7D"/>
    <w:rsid w:val="00193CCC"/>
    <w:rsid w:val="00194120"/>
    <w:rsid w:val="001958BF"/>
    <w:rsid w:val="001A342C"/>
    <w:rsid w:val="001A3E14"/>
    <w:rsid w:val="001B026E"/>
    <w:rsid w:val="001B1506"/>
    <w:rsid w:val="001B3C02"/>
    <w:rsid w:val="001C0792"/>
    <w:rsid w:val="001C5283"/>
    <w:rsid w:val="001C720E"/>
    <w:rsid w:val="001D47AA"/>
    <w:rsid w:val="001D6915"/>
    <w:rsid w:val="001E23AD"/>
    <w:rsid w:val="001E33C3"/>
    <w:rsid w:val="001E5A73"/>
    <w:rsid w:val="001E6EAB"/>
    <w:rsid w:val="001F60A3"/>
    <w:rsid w:val="00204CD2"/>
    <w:rsid w:val="0020643C"/>
    <w:rsid w:val="0021195D"/>
    <w:rsid w:val="002132AC"/>
    <w:rsid w:val="00216C88"/>
    <w:rsid w:val="002224F7"/>
    <w:rsid w:val="00223CEB"/>
    <w:rsid w:val="002311CE"/>
    <w:rsid w:val="0023308C"/>
    <w:rsid w:val="00234F65"/>
    <w:rsid w:val="0023546D"/>
    <w:rsid w:val="00235B69"/>
    <w:rsid w:val="00237CD5"/>
    <w:rsid w:val="00245ACF"/>
    <w:rsid w:val="00247ACE"/>
    <w:rsid w:val="0025000A"/>
    <w:rsid w:val="00251F2C"/>
    <w:rsid w:val="00254B7B"/>
    <w:rsid w:val="002559C0"/>
    <w:rsid w:val="00256922"/>
    <w:rsid w:val="00257469"/>
    <w:rsid w:val="002711CC"/>
    <w:rsid w:val="002719DB"/>
    <w:rsid w:val="00272DFE"/>
    <w:rsid w:val="0027549D"/>
    <w:rsid w:val="00275BCB"/>
    <w:rsid w:val="00276A06"/>
    <w:rsid w:val="00276AAC"/>
    <w:rsid w:val="00280C27"/>
    <w:rsid w:val="00282B67"/>
    <w:rsid w:val="00282D57"/>
    <w:rsid w:val="00285989"/>
    <w:rsid w:val="002867A8"/>
    <w:rsid w:val="00296709"/>
    <w:rsid w:val="002973ED"/>
    <w:rsid w:val="002A335C"/>
    <w:rsid w:val="002A5FC1"/>
    <w:rsid w:val="002A7A2D"/>
    <w:rsid w:val="002B78AD"/>
    <w:rsid w:val="002C1CE7"/>
    <w:rsid w:val="002D2443"/>
    <w:rsid w:val="002D2CFE"/>
    <w:rsid w:val="002D490B"/>
    <w:rsid w:val="002D4C6C"/>
    <w:rsid w:val="002D5B22"/>
    <w:rsid w:val="002D6B2F"/>
    <w:rsid w:val="002E045A"/>
    <w:rsid w:val="002E08CF"/>
    <w:rsid w:val="002E1157"/>
    <w:rsid w:val="002E6E00"/>
    <w:rsid w:val="002E78F8"/>
    <w:rsid w:val="002F067F"/>
    <w:rsid w:val="002F1FC3"/>
    <w:rsid w:val="002F2986"/>
    <w:rsid w:val="002F33AD"/>
    <w:rsid w:val="002F4355"/>
    <w:rsid w:val="002F6542"/>
    <w:rsid w:val="002F6C5D"/>
    <w:rsid w:val="002F77CC"/>
    <w:rsid w:val="003004FD"/>
    <w:rsid w:val="003034D6"/>
    <w:rsid w:val="003064B5"/>
    <w:rsid w:val="00306CCB"/>
    <w:rsid w:val="00306DD9"/>
    <w:rsid w:val="003113F6"/>
    <w:rsid w:val="003122BE"/>
    <w:rsid w:val="00316643"/>
    <w:rsid w:val="00317D83"/>
    <w:rsid w:val="003301AA"/>
    <w:rsid w:val="00331C43"/>
    <w:rsid w:val="00335F65"/>
    <w:rsid w:val="003400EB"/>
    <w:rsid w:val="00340CBB"/>
    <w:rsid w:val="00341EB9"/>
    <w:rsid w:val="00342FE2"/>
    <w:rsid w:val="00344EAB"/>
    <w:rsid w:val="00346D4A"/>
    <w:rsid w:val="00351947"/>
    <w:rsid w:val="00351AA3"/>
    <w:rsid w:val="00353440"/>
    <w:rsid w:val="00353EEA"/>
    <w:rsid w:val="0035621A"/>
    <w:rsid w:val="00356A04"/>
    <w:rsid w:val="00356CB4"/>
    <w:rsid w:val="00361F23"/>
    <w:rsid w:val="00363EC8"/>
    <w:rsid w:val="003658A7"/>
    <w:rsid w:val="00375363"/>
    <w:rsid w:val="00385532"/>
    <w:rsid w:val="0038610C"/>
    <w:rsid w:val="00390466"/>
    <w:rsid w:val="003940E8"/>
    <w:rsid w:val="003A0959"/>
    <w:rsid w:val="003A2F9D"/>
    <w:rsid w:val="003A4265"/>
    <w:rsid w:val="003B1E14"/>
    <w:rsid w:val="003B3157"/>
    <w:rsid w:val="003C299C"/>
    <w:rsid w:val="003D3B7B"/>
    <w:rsid w:val="003D5F41"/>
    <w:rsid w:val="003E143A"/>
    <w:rsid w:val="003E2F98"/>
    <w:rsid w:val="003E5D4B"/>
    <w:rsid w:val="003E5FB6"/>
    <w:rsid w:val="003F05D3"/>
    <w:rsid w:val="003F0E73"/>
    <w:rsid w:val="003F415E"/>
    <w:rsid w:val="003F6BD3"/>
    <w:rsid w:val="0040193C"/>
    <w:rsid w:val="00402457"/>
    <w:rsid w:val="00403574"/>
    <w:rsid w:val="00411486"/>
    <w:rsid w:val="00412731"/>
    <w:rsid w:val="00416B87"/>
    <w:rsid w:val="004207DA"/>
    <w:rsid w:val="00433013"/>
    <w:rsid w:val="00435366"/>
    <w:rsid w:val="0043546B"/>
    <w:rsid w:val="00443E49"/>
    <w:rsid w:val="00443F43"/>
    <w:rsid w:val="004443E0"/>
    <w:rsid w:val="004444FC"/>
    <w:rsid w:val="004449E8"/>
    <w:rsid w:val="00455E36"/>
    <w:rsid w:val="00461E32"/>
    <w:rsid w:val="004631B7"/>
    <w:rsid w:val="004714ED"/>
    <w:rsid w:val="00473A8F"/>
    <w:rsid w:val="00473DF8"/>
    <w:rsid w:val="00476F24"/>
    <w:rsid w:val="00477F48"/>
    <w:rsid w:val="00482C05"/>
    <w:rsid w:val="004866C2"/>
    <w:rsid w:val="004876C6"/>
    <w:rsid w:val="00490DF2"/>
    <w:rsid w:val="00491D48"/>
    <w:rsid w:val="00495D4F"/>
    <w:rsid w:val="004A1813"/>
    <w:rsid w:val="004A37F3"/>
    <w:rsid w:val="004A4A92"/>
    <w:rsid w:val="004B4169"/>
    <w:rsid w:val="004B43BD"/>
    <w:rsid w:val="004B77D3"/>
    <w:rsid w:val="004B7C8C"/>
    <w:rsid w:val="004D7A0D"/>
    <w:rsid w:val="004D7F7E"/>
    <w:rsid w:val="004E2B8B"/>
    <w:rsid w:val="004E6E79"/>
    <w:rsid w:val="004F0979"/>
    <w:rsid w:val="004F2A9F"/>
    <w:rsid w:val="004F2EBF"/>
    <w:rsid w:val="0050275E"/>
    <w:rsid w:val="00504718"/>
    <w:rsid w:val="00512C7A"/>
    <w:rsid w:val="0051544B"/>
    <w:rsid w:val="00516DF3"/>
    <w:rsid w:val="005171AD"/>
    <w:rsid w:val="00517266"/>
    <w:rsid w:val="00526981"/>
    <w:rsid w:val="00531AAB"/>
    <w:rsid w:val="0053360A"/>
    <w:rsid w:val="00534331"/>
    <w:rsid w:val="00536B09"/>
    <w:rsid w:val="00546236"/>
    <w:rsid w:val="00551D36"/>
    <w:rsid w:val="005537B8"/>
    <w:rsid w:val="00556D67"/>
    <w:rsid w:val="00562360"/>
    <w:rsid w:val="00563CA7"/>
    <w:rsid w:val="00567270"/>
    <w:rsid w:val="00567EBA"/>
    <w:rsid w:val="00572825"/>
    <w:rsid w:val="00575D70"/>
    <w:rsid w:val="005834D0"/>
    <w:rsid w:val="0058787A"/>
    <w:rsid w:val="00597289"/>
    <w:rsid w:val="005B2640"/>
    <w:rsid w:val="005B48B6"/>
    <w:rsid w:val="005B6C91"/>
    <w:rsid w:val="005C2334"/>
    <w:rsid w:val="005C5050"/>
    <w:rsid w:val="005C631A"/>
    <w:rsid w:val="005C6B50"/>
    <w:rsid w:val="005D0920"/>
    <w:rsid w:val="005D22E4"/>
    <w:rsid w:val="005D31F3"/>
    <w:rsid w:val="005D362C"/>
    <w:rsid w:val="005D7640"/>
    <w:rsid w:val="005E519A"/>
    <w:rsid w:val="005E5497"/>
    <w:rsid w:val="005E58E1"/>
    <w:rsid w:val="005F1926"/>
    <w:rsid w:val="005F5F79"/>
    <w:rsid w:val="005F6332"/>
    <w:rsid w:val="005F7EB4"/>
    <w:rsid w:val="00603E54"/>
    <w:rsid w:val="006046B0"/>
    <w:rsid w:val="006050B1"/>
    <w:rsid w:val="006063D1"/>
    <w:rsid w:val="0060773C"/>
    <w:rsid w:val="0061065B"/>
    <w:rsid w:val="00611A0A"/>
    <w:rsid w:val="00612C0F"/>
    <w:rsid w:val="00617526"/>
    <w:rsid w:val="00617F65"/>
    <w:rsid w:val="00621458"/>
    <w:rsid w:val="0062175D"/>
    <w:rsid w:val="00630F9E"/>
    <w:rsid w:val="006330A1"/>
    <w:rsid w:val="00633C00"/>
    <w:rsid w:val="0063480A"/>
    <w:rsid w:val="0063554B"/>
    <w:rsid w:val="0063612B"/>
    <w:rsid w:val="0063664A"/>
    <w:rsid w:val="006378F9"/>
    <w:rsid w:val="00640C96"/>
    <w:rsid w:val="006417CF"/>
    <w:rsid w:val="00641E31"/>
    <w:rsid w:val="00643E8E"/>
    <w:rsid w:val="00644F23"/>
    <w:rsid w:val="00645B73"/>
    <w:rsid w:val="00646A98"/>
    <w:rsid w:val="00650F5E"/>
    <w:rsid w:val="00651414"/>
    <w:rsid w:val="006524B5"/>
    <w:rsid w:val="0065578B"/>
    <w:rsid w:val="0065609C"/>
    <w:rsid w:val="00657F51"/>
    <w:rsid w:val="0066186B"/>
    <w:rsid w:val="006645C4"/>
    <w:rsid w:val="0066476F"/>
    <w:rsid w:val="00664DDC"/>
    <w:rsid w:val="00672460"/>
    <w:rsid w:val="00675081"/>
    <w:rsid w:val="00682061"/>
    <w:rsid w:val="006836F8"/>
    <w:rsid w:val="00685E54"/>
    <w:rsid w:val="0069004B"/>
    <w:rsid w:val="00697FFD"/>
    <w:rsid w:val="006B631A"/>
    <w:rsid w:val="006B791E"/>
    <w:rsid w:val="006C4F2D"/>
    <w:rsid w:val="006C6BE4"/>
    <w:rsid w:val="006C6E0C"/>
    <w:rsid w:val="006C7D38"/>
    <w:rsid w:val="006D0864"/>
    <w:rsid w:val="006D12DB"/>
    <w:rsid w:val="006D1BF3"/>
    <w:rsid w:val="006D431D"/>
    <w:rsid w:val="006D5677"/>
    <w:rsid w:val="006E0E58"/>
    <w:rsid w:val="006E4759"/>
    <w:rsid w:val="006E70BA"/>
    <w:rsid w:val="006F30B2"/>
    <w:rsid w:val="006F53F2"/>
    <w:rsid w:val="006F5680"/>
    <w:rsid w:val="006F5688"/>
    <w:rsid w:val="00701883"/>
    <w:rsid w:val="007018F7"/>
    <w:rsid w:val="0070704C"/>
    <w:rsid w:val="00710CD6"/>
    <w:rsid w:val="00714AC9"/>
    <w:rsid w:val="00723C82"/>
    <w:rsid w:val="00724122"/>
    <w:rsid w:val="00724AE6"/>
    <w:rsid w:val="0072646A"/>
    <w:rsid w:val="00730078"/>
    <w:rsid w:val="00735DDB"/>
    <w:rsid w:val="00736955"/>
    <w:rsid w:val="00740531"/>
    <w:rsid w:val="00741267"/>
    <w:rsid w:val="0074185D"/>
    <w:rsid w:val="00742647"/>
    <w:rsid w:val="007471B2"/>
    <w:rsid w:val="007501C3"/>
    <w:rsid w:val="00750C30"/>
    <w:rsid w:val="00752C27"/>
    <w:rsid w:val="0075777A"/>
    <w:rsid w:val="007610B7"/>
    <w:rsid w:val="007629E0"/>
    <w:rsid w:val="00762FB3"/>
    <w:rsid w:val="00763045"/>
    <w:rsid w:val="00763418"/>
    <w:rsid w:val="00767BDD"/>
    <w:rsid w:val="007712B3"/>
    <w:rsid w:val="00772C4D"/>
    <w:rsid w:val="0077799A"/>
    <w:rsid w:val="00780FE0"/>
    <w:rsid w:val="00784C06"/>
    <w:rsid w:val="007851AB"/>
    <w:rsid w:val="00786CD8"/>
    <w:rsid w:val="00790840"/>
    <w:rsid w:val="00791596"/>
    <w:rsid w:val="007933FF"/>
    <w:rsid w:val="00793558"/>
    <w:rsid w:val="0079540C"/>
    <w:rsid w:val="007A3481"/>
    <w:rsid w:val="007A377C"/>
    <w:rsid w:val="007A5304"/>
    <w:rsid w:val="007B1A22"/>
    <w:rsid w:val="007B4011"/>
    <w:rsid w:val="007C18A1"/>
    <w:rsid w:val="007C1B9F"/>
    <w:rsid w:val="007D03E9"/>
    <w:rsid w:val="007D2855"/>
    <w:rsid w:val="007D2F34"/>
    <w:rsid w:val="007D6BD2"/>
    <w:rsid w:val="007D6C1B"/>
    <w:rsid w:val="007E0FF8"/>
    <w:rsid w:val="007E35DF"/>
    <w:rsid w:val="007E5A4A"/>
    <w:rsid w:val="007F05FC"/>
    <w:rsid w:val="007F1399"/>
    <w:rsid w:val="007F2B69"/>
    <w:rsid w:val="007F54F2"/>
    <w:rsid w:val="008022DD"/>
    <w:rsid w:val="008043CF"/>
    <w:rsid w:val="008044DF"/>
    <w:rsid w:val="00806488"/>
    <w:rsid w:val="00817722"/>
    <w:rsid w:val="00821033"/>
    <w:rsid w:val="00824153"/>
    <w:rsid w:val="00832F93"/>
    <w:rsid w:val="00833AF8"/>
    <w:rsid w:val="00843B26"/>
    <w:rsid w:val="008472C4"/>
    <w:rsid w:val="00852337"/>
    <w:rsid w:val="0085416F"/>
    <w:rsid w:val="008669CF"/>
    <w:rsid w:val="0087144E"/>
    <w:rsid w:val="008720E5"/>
    <w:rsid w:val="008755B5"/>
    <w:rsid w:val="008821E3"/>
    <w:rsid w:val="008829C8"/>
    <w:rsid w:val="00884267"/>
    <w:rsid w:val="00890799"/>
    <w:rsid w:val="008A104C"/>
    <w:rsid w:val="008A262E"/>
    <w:rsid w:val="008A6617"/>
    <w:rsid w:val="008A68DC"/>
    <w:rsid w:val="008B36B6"/>
    <w:rsid w:val="008B3DB8"/>
    <w:rsid w:val="008B57E4"/>
    <w:rsid w:val="008C0153"/>
    <w:rsid w:val="008C13A7"/>
    <w:rsid w:val="008C5197"/>
    <w:rsid w:val="008C7158"/>
    <w:rsid w:val="008D0750"/>
    <w:rsid w:val="008D3DBB"/>
    <w:rsid w:val="008E1C3B"/>
    <w:rsid w:val="008E30B1"/>
    <w:rsid w:val="008E4BCC"/>
    <w:rsid w:val="008F3593"/>
    <w:rsid w:val="008F4781"/>
    <w:rsid w:val="008F7F29"/>
    <w:rsid w:val="0090455F"/>
    <w:rsid w:val="00910355"/>
    <w:rsid w:val="00910591"/>
    <w:rsid w:val="00911060"/>
    <w:rsid w:val="00912971"/>
    <w:rsid w:val="00915F0A"/>
    <w:rsid w:val="00916E13"/>
    <w:rsid w:val="009211C1"/>
    <w:rsid w:val="00922417"/>
    <w:rsid w:val="009239CD"/>
    <w:rsid w:val="0092419B"/>
    <w:rsid w:val="00926919"/>
    <w:rsid w:val="00927D21"/>
    <w:rsid w:val="00932FC1"/>
    <w:rsid w:val="00933CA5"/>
    <w:rsid w:val="009379E2"/>
    <w:rsid w:val="00944625"/>
    <w:rsid w:val="00946E27"/>
    <w:rsid w:val="009519DB"/>
    <w:rsid w:val="009536CA"/>
    <w:rsid w:val="009559C6"/>
    <w:rsid w:val="00957334"/>
    <w:rsid w:val="009609CC"/>
    <w:rsid w:val="00961CE1"/>
    <w:rsid w:val="009623DC"/>
    <w:rsid w:val="00962589"/>
    <w:rsid w:val="00964099"/>
    <w:rsid w:val="00966B2D"/>
    <w:rsid w:val="009719E0"/>
    <w:rsid w:val="00972A9F"/>
    <w:rsid w:val="00984B61"/>
    <w:rsid w:val="0098660A"/>
    <w:rsid w:val="009901F8"/>
    <w:rsid w:val="00997E19"/>
    <w:rsid w:val="009A02BF"/>
    <w:rsid w:val="009A4C02"/>
    <w:rsid w:val="009A5DD9"/>
    <w:rsid w:val="009B1AE9"/>
    <w:rsid w:val="009B3AB6"/>
    <w:rsid w:val="009B5077"/>
    <w:rsid w:val="009B56DC"/>
    <w:rsid w:val="009B72D5"/>
    <w:rsid w:val="009C2036"/>
    <w:rsid w:val="009C38C0"/>
    <w:rsid w:val="009C5C59"/>
    <w:rsid w:val="009C7739"/>
    <w:rsid w:val="009C7FAC"/>
    <w:rsid w:val="009D0127"/>
    <w:rsid w:val="009D0865"/>
    <w:rsid w:val="009D0CF3"/>
    <w:rsid w:val="009D2ED5"/>
    <w:rsid w:val="009E3F81"/>
    <w:rsid w:val="009E5642"/>
    <w:rsid w:val="009E58A7"/>
    <w:rsid w:val="009E6343"/>
    <w:rsid w:val="009F0C7F"/>
    <w:rsid w:val="009F23F1"/>
    <w:rsid w:val="009F4A84"/>
    <w:rsid w:val="009F4FE2"/>
    <w:rsid w:val="00A0325D"/>
    <w:rsid w:val="00A03D96"/>
    <w:rsid w:val="00A051A8"/>
    <w:rsid w:val="00A10B55"/>
    <w:rsid w:val="00A14CA8"/>
    <w:rsid w:val="00A166B8"/>
    <w:rsid w:val="00A16CE6"/>
    <w:rsid w:val="00A204F8"/>
    <w:rsid w:val="00A20D41"/>
    <w:rsid w:val="00A23833"/>
    <w:rsid w:val="00A23CCC"/>
    <w:rsid w:val="00A2711A"/>
    <w:rsid w:val="00A40B93"/>
    <w:rsid w:val="00A43683"/>
    <w:rsid w:val="00A457A2"/>
    <w:rsid w:val="00A52B74"/>
    <w:rsid w:val="00A53562"/>
    <w:rsid w:val="00A63C85"/>
    <w:rsid w:val="00A66FCC"/>
    <w:rsid w:val="00A77891"/>
    <w:rsid w:val="00A80D7C"/>
    <w:rsid w:val="00A828A2"/>
    <w:rsid w:val="00A86416"/>
    <w:rsid w:val="00A91719"/>
    <w:rsid w:val="00A94CF6"/>
    <w:rsid w:val="00A950AB"/>
    <w:rsid w:val="00A96674"/>
    <w:rsid w:val="00AA0356"/>
    <w:rsid w:val="00AA4A6D"/>
    <w:rsid w:val="00AB0E77"/>
    <w:rsid w:val="00AB112B"/>
    <w:rsid w:val="00AB6080"/>
    <w:rsid w:val="00AB641C"/>
    <w:rsid w:val="00AB6E20"/>
    <w:rsid w:val="00AB6EF6"/>
    <w:rsid w:val="00AC27BE"/>
    <w:rsid w:val="00AD1C28"/>
    <w:rsid w:val="00AD3C28"/>
    <w:rsid w:val="00AD46BE"/>
    <w:rsid w:val="00AD5AAB"/>
    <w:rsid w:val="00AE0CA1"/>
    <w:rsid w:val="00AE3827"/>
    <w:rsid w:val="00AE7E73"/>
    <w:rsid w:val="00AF069E"/>
    <w:rsid w:val="00AF1B2C"/>
    <w:rsid w:val="00AF30F7"/>
    <w:rsid w:val="00AF42D7"/>
    <w:rsid w:val="00AF6B5B"/>
    <w:rsid w:val="00B01CAE"/>
    <w:rsid w:val="00B02F57"/>
    <w:rsid w:val="00B040C9"/>
    <w:rsid w:val="00B06789"/>
    <w:rsid w:val="00B102F5"/>
    <w:rsid w:val="00B12C1A"/>
    <w:rsid w:val="00B20C84"/>
    <w:rsid w:val="00B41148"/>
    <w:rsid w:val="00B42189"/>
    <w:rsid w:val="00B42D76"/>
    <w:rsid w:val="00B476FE"/>
    <w:rsid w:val="00B525E2"/>
    <w:rsid w:val="00B535F0"/>
    <w:rsid w:val="00B53FE4"/>
    <w:rsid w:val="00B54DB0"/>
    <w:rsid w:val="00B561B5"/>
    <w:rsid w:val="00B56202"/>
    <w:rsid w:val="00B61BBA"/>
    <w:rsid w:val="00B62E19"/>
    <w:rsid w:val="00B64CBA"/>
    <w:rsid w:val="00B71E41"/>
    <w:rsid w:val="00B726D2"/>
    <w:rsid w:val="00B728C3"/>
    <w:rsid w:val="00B7489E"/>
    <w:rsid w:val="00B772B8"/>
    <w:rsid w:val="00B80006"/>
    <w:rsid w:val="00B81E06"/>
    <w:rsid w:val="00B846E4"/>
    <w:rsid w:val="00B866B9"/>
    <w:rsid w:val="00B9059C"/>
    <w:rsid w:val="00B90F70"/>
    <w:rsid w:val="00B918FC"/>
    <w:rsid w:val="00B91996"/>
    <w:rsid w:val="00B9458A"/>
    <w:rsid w:val="00B97581"/>
    <w:rsid w:val="00BA44C7"/>
    <w:rsid w:val="00BA6A89"/>
    <w:rsid w:val="00BB2BF5"/>
    <w:rsid w:val="00BB3445"/>
    <w:rsid w:val="00BB62C9"/>
    <w:rsid w:val="00BB6737"/>
    <w:rsid w:val="00BC225D"/>
    <w:rsid w:val="00BC5CA3"/>
    <w:rsid w:val="00BD2865"/>
    <w:rsid w:val="00BD4571"/>
    <w:rsid w:val="00BD4D08"/>
    <w:rsid w:val="00BD76AC"/>
    <w:rsid w:val="00BE0879"/>
    <w:rsid w:val="00BE1963"/>
    <w:rsid w:val="00BE24D3"/>
    <w:rsid w:val="00BF0E84"/>
    <w:rsid w:val="00BF4EBE"/>
    <w:rsid w:val="00BF6735"/>
    <w:rsid w:val="00C0202D"/>
    <w:rsid w:val="00C061FD"/>
    <w:rsid w:val="00C075F8"/>
    <w:rsid w:val="00C11838"/>
    <w:rsid w:val="00C12D43"/>
    <w:rsid w:val="00C141EA"/>
    <w:rsid w:val="00C1760F"/>
    <w:rsid w:val="00C207B7"/>
    <w:rsid w:val="00C232CD"/>
    <w:rsid w:val="00C23D73"/>
    <w:rsid w:val="00C2464B"/>
    <w:rsid w:val="00C24C14"/>
    <w:rsid w:val="00C303DD"/>
    <w:rsid w:val="00C32ECF"/>
    <w:rsid w:val="00C35430"/>
    <w:rsid w:val="00C3545E"/>
    <w:rsid w:val="00C404F1"/>
    <w:rsid w:val="00C408E0"/>
    <w:rsid w:val="00C435DF"/>
    <w:rsid w:val="00C440FE"/>
    <w:rsid w:val="00C46FDE"/>
    <w:rsid w:val="00C473EB"/>
    <w:rsid w:val="00C5135F"/>
    <w:rsid w:val="00C52654"/>
    <w:rsid w:val="00C52BD1"/>
    <w:rsid w:val="00C56C1A"/>
    <w:rsid w:val="00C56DE9"/>
    <w:rsid w:val="00C609FE"/>
    <w:rsid w:val="00C63959"/>
    <w:rsid w:val="00C642F7"/>
    <w:rsid w:val="00C7567C"/>
    <w:rsid w:val="00C76DD6"/>
    <w:rsid w:val="00C77017"/>
    <w:rsid w:val="00C86DE8"/>
    <w:rsid w:val="00C87715"/>
    <w:rsid w:val="00C913A4"/>
    <w:rsid w:val="00C92D48"/>
    <w:rsid w:val="00C95D5C"/>
    <w:rsid w:val="00C969A7"/>
    <w:rsid w:val="00C977E7"/>
    <w:rsid w:val="00CA0B7D"/>
    <w:rsid w:val="00CA48A3"/>
    <w:rsid w:val="00CA4D9E"/>
    <w:rsid w:val="00CA56B4"/>
    <w:rsid w:val="00CA590C"/>
    <w:rsid w:val="00CA64DD"/>
    <w:rsid w:val="00CA6C8C"/>
    <w:rsid w:val="00CA764C"/>
    <w:rsid w:val="00CB2446"/>
    <w:rsid w:val="00CB2805"/>
    <w:rsid w:val="00CB6D64"/>
    <w:rsid w:val="00CB700B"/>
    <w:rsid w:val="00CB74B5"/>
    <w:rsid w:val="00CC4857"/>
    <w:rsid w:val="00CC7367"/>
    <w:rsid w:val="00CD00DF"/>
    <w:rsid w:val="00CD1A71"/>
    <w:rsid w:val="00CD22CA"/>
    <w:rsid w:val="00CE0945"/>
    <w:rsid w:val="00CE1010"/>
    <w:rsid w:val="00CE1A99"/>
    <w:rsid w:val="00CE2EE2"/>
    <w:rsid w:val="00CE43A1"/>
    <w:rsid w:val="00CE56F4"/>
    <w:rsid w:val="00CE65A4"/>
    <w:rsid w:val="00CF0FB5"/>
    <w:rsid w:val="00CF2463"/>
    <w:rsid w:val="00CF2A65"/>
    <w:rsid w:val="00CF2C95"/>
    <w:rsid w:val="00CF4146"/>
    <w:rsid w:val="00CF6D84"/>
    <w:rsid w:val="00D00611"/>
    <w:rsid w:val="00D03803"/>
    <w:rsid w:val="00D05F9F"/>
    <w:rsid w:val="00D071E1"/>
    <w:rsid w:val="00D10A5C"/>
    <w:rsid w:val="00D15187"/>
    <w:rsid w:val="00D15DFA"/>
    <w:rsid w:val="00D16C68"/>
    <w:rsid w:val="00D22B4D"/>
    <w:rsid w:val="00D30426"/>
    <w:rsid w:val="00D3374C"/>
    <w:rsid w:val="00D3670D"/>
    <w:rsid w:val="00D37A5D"/>
    <w:rsid w:val="00D40AB1"/>
    <w:rsid w:val="00D430EC"/>
    <w:rsid w:val="00D43529"/>
    <w:rsid w:val="00D50A90"/>
    <w:rsid w:val="00D5485B"/>
    <w:rsid w:val="00D56970"/>
    <w:rsid w:val="00D60482"/>
    <w:rsid w:val="00D61AB9"/>
    <w:rsid w:val="00D64CA5"/>
    <w:rsid w:val="00D71DDA"/>
    <w:rsid w:val="00D74462"/>
    <w:rsid w:val="00D74556"/>
    <w:rsid w:val="00D85972"/>
    <w:rsid w:val="00D9075D"/>
    <w:rsid w:val="00D9426B"/>
    <w:rsid w:val="00D94BB9"/>
    <w:rsid w:val="00D96367"/>
    <w:rsid w:val="00DA35F3"/>
    <w:rsid w:val="00DA605D"/>
    <w:rsid w:val="00DB659A"/>
    <w:rsid w:val="00DB6B84"/>
    <w:rsid w:val="00DB6F4C"/>
    <w:rsid w:val="00DD237A"/>
    <w:rsid w:val="00DD5243"/>
    <w:rsid w:val="00DE0F80"/>
    <w:rsid w:val="00DE19A7"/>
    <w:rsid w:val="00DE2C61"/>
    <w:rsid w:val="00DE53A0"/>
    <w:rsid w:val="00DE562A"/>
    <w:rsid w:val="00DF018F"/>
    <w:rsid w:val="00E02BC0"/>
    <w:rsid w:val="00E12136"/>
    <w:rsid w:val="00E12551"/>
    <w:rsid w:val="00E166D4"/>
    <w:rsid w:val="00E25DC7"/>
    <w:rsid w:val="00E267D9"/>
    <w:rsid w:val="00E30E75"/>
    <w:rsid w:val="00E31282"/>
    <w:rsid w:val="00E31860"/>
    <w:rsid w:val="00E3284B"/>
    <w:rsid w:val="00E3660E"/>
    <w:rsid w:val="00E36E5D"/>
    <w:rsid w:val="00E41B3A"/>
    <w:rsid w:val="00E46EDF"/>
    <w:rsid w:val="00E520B7"/>
    <w:rsid w:val="00E540D6"/>
    <w:rsid w:val="00E543E4"/>
    <w:rsid w:val="00E544B0"/>
    <w:rsid w:val="00E554EF"/>
    <w:rsid w:val="00E56F99"/>
    <w:rsid w:val="00E663EB"/>
    <w:rsid w:val="00E67CBB"/>
    <w:rsid w:val="00E73103"/>
    <w:rsid w:val="00E73C77"/>
    <w:rsid w:val="00E74AAD"/>
    <w:rsid w:val="00E74FFE"/>
    <w:rsid w:val="00E75ACD"/>
    <w:rsid w:val="00E75F28"/>
    <w:rsid w:val="00E809CB"/>
    <w:rsid w:val="00E81A1F"/>
    <w:rsid w:val="00E81C1B"/>
    <w:rsid w:val="00E8682D"/>
    <w:rsid w:val="00E906DB"/>
    <w:rsid w:val="00E92CC0"/>
    <w:rsid w:val="00E9364C"/>
    <w:rsid w:val="00E95285"/>
    <w:rsid w:val="00E96A03"/>
    <w:rsid w:val="00E96C83"/>
    <w:rsid w:val="00E97106"/>
    <w:rsid w:val="00E97AF0"/>
    <w:rsid w:val="00EA024C"/>
    <w:rsid w:val="00EB3F6A"/>
    <w:rsid w:val="00EB4005"/>
    <w:rsid w:val="00EB5FC3"/>
    <w:rsid w:val="00EB69DA"/>
    <w:rsid w:val="00EC5734"/>
    <w:rsid w:val="00EC6F37"/>
    <w:rsid w:val="00EC7B45"/>
    <w:rsid w:val="00ED51CD"/>
    <w:rsid w:val="00ED576A"/>
    <w:rsid w:val="00EE5881"/>
    <w:rsid w:val="00EF0A58"/>
    <w:rsid w:val="00EF2165"/>
    <w:rsid w:val="00EF2BA2"/>
    <w:rsid w:val="00EF37D4"/>
    <w:rsid w:val="00EF3CBE"/>
    <w:rsid w:val="00EF6FF4"/>
    <w:rsid w:val="00EF7A22"/>
    <w:rsid w:val="00F00B33"/>
    <w:rsid w:val="00F01478"/>
    <w:rsid w:val="00F03B2B"/>
    <w:rsid w:val="00F05416"/>
    <w:rsid w:val="00F0666C"/>
    <w:rsid w:val="00F067C7"/>
    <w:rsid w:val="00F12C33"/>
    <w:rsid w:val="00F12EE1"/>
    <w:rsid w:val="00F1316F"/>
    <w:rsid w:val="00F15201"/>
    <w:rsid w:val="00F2086C"/>
    <w:rsid w:val="00F20AD4"/>
    <w:rsid w:val="00F24E8B"/>
    <w:rsid w:val="00F25580"/>
    <w:rsid w:val="00F35628"/>
    <w:rsid w:val="00F4619E"/>
    <w:rsid w:val="00F46B31"/>
    <w:rsid w:val="00F46F53"/>
    <w:rsid w:val="00F47C56"/>
    <w:rsid w:val="00F514AA"/>
    <w:rsid w:val="00F61523"/>
    <w:rsid w:val="00F66E77"/>
    <w:rsid w:val="00F67C43"/>
    <w:rsid w:val="00F70E01"/>
    <w:rsid w:val="00F7257C"/>
    <w:rsid w:val="00F73C3F"/>
    <w:rsid w:val="00F73DD8"/>
    <w:rsid w:val="00F750E4"/>
    <w:rsid w:val="00F75ACE"/>
    <w:rsid w:val="00F76F9B"/>
    <w:rsid w:val="00F7770E"/>
    <w:rsid w:val="00F8736D"/>
    <w:rsid w:val="00F90700"/>
    <w:rsid w:val="00F9438F"/>
    <w:rsid w:val="00F95485"/>
    <w:rsid w:val="00F95A9A"/>
    <w:rsid w:val="00F95F7D"/>
    <w:rsid w:val="00F97C2B"/>
    <w:rsid w:val="00FB4892"/>
    <w:rsid w:val="00FB6044"/>
    <w:rsid w:val="00FB6A5F"/>
    <w:rsid w:val="00FC0395"/>
    <w:rsid w:val="00FC03BB"/>
    <w:rsid w:val="00FC08B2"/>
    <w:rsid w:val="00FC5878"/>
    <w:rsid w:val="00FC6C65"/>
    <w:rsid w:val="00FC7BC1"/>
    <w:rsid w:val="00FD710B"/>
    <w:rsid w:val="00FE63F4"/>
    <w:rsid w:val="00FE6F3B"/>
    <w:rsid w:val="00FF26B3"/>
    <w:rsid w:val="00FF2AF2"/>
    <w:rsid w:val="00FF3264"/>
    <w:rsid w:val="00FF54A6"/>
    <w:rsid w:val="00FF5668"/>
    <w:rsid w:val="00FF73D6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 style="mso-height-percent:900" fillcolor="white">
      <v:fill color="white"/>
      <o:colormru v:ext="edit" colors="#40a6be,#b4dce6,#98cfdc,#ff7d26,#ff9d5b,#a3ff4f"/>
    </o:shapedefaults>
    <o:shapelayout v:ext="edit">
      <o:idmap v:ext="edit" data="1"/>
    </o:shapelayout>
  </w:shapeDefaults>
  <w:doNotEmbedSmartTags/>
  <w:decimalSymbol w:val="."/>
  <w:listSeparator w:val=","/>
  <w14:docId w14:val="7D8F0F3F"/>
  <w15:chartTrackingRefBased/>
  <w15:docId w15:val="{2DF5B7FC-BFCB-42AF-8601-CA80E24C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Schoolbook" w:eastAsia="Century Schoolbook" w:hAnsi="Century Schoolbook" w:cs="Century Schoolbook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0B7"/>
    <w:pPr>
      <w:spacing w:line="276" w:lineRule="auto"/>
      <w:contextualSpacing/>
    </w:pPr>
    <w:rPr>
      <w:color w:val="575F6D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6EDF"/>
    <w:pPr>
      <w:spacing w:before="360" w:after="40"/>
      <w:contextualSpacing w:val="0"/>
      <w:outlineLvl w:val="0"/>
    </w:pPr>
    <w:rPr>
      <w:smallCaps/>
      <w:color w:val="414751"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46EDF"/>
    <w:pPr>
      <w:contextualSpacing w:val="0"/>
      <w:outlineLvl w:val="1"/>
    </w:pPr>
    <w:rPr>
      <w:color w:val="41475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6EDF"/>
    <w:pPr>
      <w:contextualSpacing w:val="0"/>
      <w:outlineLvl w:val="2"/>
    </w:pPr>
    <w:rPr>
      <w:color w:val="414751"/>
      <w:spacing w:val="5"/>
    </w:rPr>
  </w:style>
  <w:style w:type="paragraph" w:styleId="Heading4">
    <w:name w:val="heading 4"/>
    <w:basedOn w:val="Normal"/>
    <w:next w:val="Normal"/>
    <w:link w:val="Heading4Char"/>
    <w:uiPriority w:val="9"/>
    <w:qFormat/>
    <w:rsid w:val="00E46EDF"/>
    <w:pPr>
      <w:contextualSpacing w:val="0"/>
      <w:outlineLvl w:val="3"/>
    </w:pPr>
    <w:rPr>
      <w:color w:val="E65B0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E46EDF"/>
    <w:pPr>
      <w:contextualSpacing w:val="0"/>
      <w:outlineLvl w:val="4"/>
    </w:pPr>
    <w:rPr>
      <w:i/>
      <w:color w:val="E65B01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E46EDF"/>
    <w:pPr>
      <w:contextualSpacing w:val="0"/>
      <w:outlineLvl w:val="5"/>
    </w:pPr>
    <w:rPr>
      <w:b/>
      <w:color w:val="E65B01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E46EDF"/>
    <w:pPr>
      <w:contextualSpacing w:val="0"/>
      <w:outlineLvl w:val="6"/>
    </w:pPr>
    <w:rPr>
      <w:b/>
      <w:i/>
      <w:color w:val="E65B01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E46EDF"/>
    <w:pPr>
      <w:contextualSpacing w:val="0"/>
      <w:outlineLvl w:val="7"/>
    </w:pPr>
    <w:rPr>
      <w:b/>
      <w:color w:val="3667C3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E46EDF"/>
    <w:pPr>
      <w:contextualSpacing w:val="0"/>
      <w:outlineLvl w:val="8"/>
    </w:pPr>
    <w:rPr>
      <w:b/>
      <w:i/>
      <w:color w:val="3667C3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E46E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Indent">
    <w:name w:val="Normal Indent"/>
    <w:basedOn w:val="Normal"/>
    <w:uiPriority w:val="99"/>
    <w:unhideWhenUsed/>
    <w:rsid w:val="00E46EDF"/>
    <w:pPr>
      <w:ind w:left="720"/>
    </w:pPr>
  </w:style>
  <w:style w:type="paragraph" w:customStyle="1" w:styleId="Section">
    <w:name w:val="Section"/>
    <w:basedOn w:val="Normal"/>
    <w:uiPriority w:val="2"/>
    <w:qFormat/>
    <w:rsid w:val="00E46EDF"/>
    <w:pPr>
      <w:spacing w:before="200" w:line="240" w:lineRule="auto"/>
    </w:pPr>
    <w:rPr>
      <w:caps/>
      <w:noProof/>
      <w:spacing w:val="10"/>
      <w:szCs w:val="20"/>
    </w:rPr>
  </w:style>
  <w:style w:type="paragraph" w:customStyle="1" w:styleId="Subsection">
    <w:name w:val="Subsection"/>
    <w:basedOn w:val="Normal"/>
    <w:uiPriority w:val="2"/>
    <w:qFormat/>
    <w:rsid w:val="00E46EDF"/>
    <w:pPr>
      <w:spacing w:before="60"/>
    </w:pPr>
    <w:rPr>
      <w:b/>
      <w:szCs w:val="20"/>
    </w:rPr>
  </w:style>
  <w:style w:type="paragraph" w:styleId="Header">
    <w:name w:val="header"/>
    <w:basedOn w:val="Normal"/>
    <w:link w:val="HeaderChar"/>
    <w:unhideWhenUsed/>
    <w:rsid w:val="00E46E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rsid w:val="00E46EDF"/>
    <w:rPr>
      <w:color w:val="575F6D"/>
      <w:sz w:val="20"/>
      <w:szCs w:val="24"/>
      <w:lang w:eastAsia="ja-JP"/>
    </w:rPr>
  </w:style>
  <w:style w:type="paragraph" w:styleId="Footer">
    <w:name w:val="footer"/>
    <w:basedOn w:val="Normal"/>
    <w:link w:val="FooterChar"/>
    <w:unhideWhenUsed/>
    <w:rsid w:val="00E46E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E46EDF"/>
    <w:rPr>
      <w:color w:val="575F6D"/>
      <w:sz w:val="20"/>
      <w:szCs w:val="24"/>
      <w:lang w:eastAsia="ja-JP"/>
    </w:rPr>
  </w:style>
  <w:style w:type="character" w:styleId="Strong">
    <w:name w:val="Strong"/>
    <w:uiPriority w:val="22"/>
    <w:qFormat/>
    <w:rsid w:val="00E46EDF"/>
    <w:rPr>
      <w:b/>
      <w:bCs/>
    </w:rPr>
  </w:style>
  <w:style w:type="character" w:styleId="BookTitle">
    <w:name w:val="Book Title"/>
    <w:uiPriority w:val="13"/>
    <w:qFormat/>
    <w:rsid w:val="00E46EDF"/>
    <w:rPr>
      <w:rFonts w:cs="Times New Roman"/>
      <w:smallCaps/>
      <w:color w:val="000000"/>
      <w:spacing w:val="10"/>
    </w:rPr>
  </w:style>
  <w:style w:type="character" w:styleId="Emphasis">
    <w:name w:val="Emphasis"/>
    <w:uiPriority w:val="20"/>
    <w:qFormat/>
    <w:rsid w:val="00E46EDF"/>
    <w:rPr>
      <w:b/>
      <w:i/>
      <w:color w:val="2B2F36"/>
      <w:spacing w:val="10"/>
      <w:sz w:val="18"/>
      <w:szCs w:val="18"/>
    </w:rPr>
  </w:style>
  <w:style w:type="character" w:customStyle="1" w:styleId="Heading1Char">
    <w:name w:val="Heading 1 Char"/>
    <w:link w:val="Heading1"/>
    <w:uiPriority w:val="9"/>
    <w:semiHidden/>
    <w:rsid w:val="00E46EDF"/>
    <w:rPr>
      <w:rFonts w:ascii="Century Schoolbook" w:hAnsi="Century Schoolbook"/>
      <w:smallCaps/>
      <w:color w:val="414751"/>
      <w:spacing w:val="5"/>
      <w:sz w:val="32"/>
      <w:szCs w:val="32"/>
      <w:lang w:eastAsia="ja-JP"/>
    </w:rPr>
  </w:style>
  <w:style w:type="character" w:customStyle="1" w:styleId="Heading2Char">
    <w:name w:val="Heading 2 Char"/>
    <w:link w:val="Heading2"/>
    <w:uiPriority w:val="9"/>
    <w:semiHidden/>
    <w:rsid w:val="00E46EDF"/>
    <w:rPr>
      <w:rFonts w:ascii="Century Schoolbook" w:hAnsi="Century Schoolbook"/>
      <w:color w:val="414751"/>
      <w:sz w:val="28"/>
      <w:szCs w:val="28"/>
      <w:lang w:eastAsia="ja-JP"/>
    </w:rPr>
  </w:style>
  <w:style w:type="character" w:customStyle="1" w:styleId="Heading3Char">
    <w:name w:val="Heading 3 Char"/>
    <w:link w:val="Heading3"/>
    <w:semiHidden/>
    <w:rsid w:val="00E46EDF"/>
    <w:rPr>
      <w:rFonts w:ascii="Century Schoolbook" w:hAnsi="Century Schoolbook"/>
      <w:color w:val="414751"/>
      <w:spacing w:val="5"/>
      <w:sz w:val="24"/>
      <w:szCs w:val="24"/>
      <w:lang w:eastAsia="ja-JP"/>
    </w:rPr>
  </w:style>
  <w:style w:type="character" w:customStyle="1" w:styleId="Heading4Char">
    <w:name w:val="Heading 4 Char"/>
    <w:link w:val="Heading4"/>
    <w:uiPriority w:val="9"/>
    <w:semiHidden/>
    <w:rsid w:val="00E46EDF"/>
    <w:rPr>
      <w:rFonts w:ascii="Century Schoolbook" w:hAnsi="Century Schoolbook"/>
      <w:color w:val="E65B01"/>
      <w:lang w:eastAsia="ja-JP"/>
    </w:rPr>
  </w:style>
  <w:style w:type="character" w:customStyle="1" w:styleId="Heading5Char">
    <w:name w:val="Heading 5 Char"/>
    <w:link w:val="Heading5"/>
    <w:uiPriority w:val="9"/>
    <w:semiHidden/>
    <w:rsid w:val="00E46EDF"/>
    <w:rPr>
      <w:i/>
      <w:color w:val="E65B01"/>
      <w:lang w:eastAsia="ja-JP"/>
    </w:rPr>
  </w:style>
  <w:style w:type="character" w:customStyle="1" w:styleId="Heading6Char">
    <w:name w:val="Heading 6 Char"/>
    <w:link w:val="Heading6"/>
    <w:uiPriority w:val="9"/>
    <w:semiHidden/>
    <w:rsid w:val="00E46EDF"/>
    <w:rPr>
      <w:b/>
      <w:color w:val="E65B01"/>
      <w:sz w:val="20"/>
      <w:szCs w:val="20"/>
      <w:lang w:eastAsia="ja-JP"/>
    </w:rPr>
  </w:style>
  <w:style w:type="character" w:customStyle="1" w:styleId="Heading7Char">
    <w:name w:val="Heading 7 Char"/>
    <w:link w:val="Heading7"/>
    <w:uiPriority w:val="9"/>
    <w:semiHidden/>
    <w:rsid w:val="00E46EDF"/>
    <w:rPr>
      <w:b/>
      <w:i/>
      <w:color w:val="E65B01"/>
      <w:sz w:val="20"/>
      <w:szCs w:val="20"/>
      <w:lang w:eastAsia="ja-JP"/>
    </w:rPr>
  </w:style>
  <w:style w:type="character" w:customStyle="1" w:styleId="Heading8Char">
    <w:name w:val="Heading 8 Char"/>
    <w:link w:val="Heading8"/>
    <w:uiPriority w:val="9"/>
    <w:semiHidden/>
    <w:rsid w:val="00E46EDF"/>
    <w:rPr>
      <w:b/>
      <w:color w:val="3667C3"/>
      <w:sz w:val="20"/>
      <w:szCs w:val="20"/>
      <w:lang w:eastAsia="ja-JP"/>
    </w:rPr>
  </w:style>
  <w:style w:type="character" w:customStyle="1" w:styleId="Heading9Char">
    <w:name w:val="Heading 9 Char"/>
    <w:link w:val="Heading9"/>
    <w:uiPriority w:val="9"/>
    <w:semiHidden/>
    <w:rsid w:val="00E46EDF"/>
    <w:rPr>
      <w:b/>
      <w:i/>
      <w:color w:val="3667C3"/>
      <w:sz w:val="18"/>
      <w:szCs w:val="18"/>
      <w:lang w:eastAsia="ja-JP"/>
    </w:rPr>
  </w:style>
  <w:style w:type="character" w:styleId="IntenseEmphasis">
    <w:name w:val="Intense Emphasis"/>
    <w:uiPriority w:val="21"/>
    <w:qFormat/>
    <w:rsid w:val="00E46EDF"/>
    <w:rPr>
      <w:i/>
      <w:caps/>
      <w:color w:val="E65B01"/>
      <w:spacing w:val="10"/>
      <w:sz w:val="18"/>
      <w:szCs w:val="18"/>
    </w:rPr>
  </w:style>
  <w:style w:type="paragraph" w:styleId="IntenseQuote">
    <w:name w:val="Intense Quote"/>
    <w:basedOn w:val="Quote"/>
    <w:link w:val="IntenseQuoteChar"/>
    <w:uiPriority w:val="30"/>
    <w:qFormat/>
    <w:rsid w:val="00E46EDF"/>
    <w:pPr>
      <w:pBdr>
        <w:bottom w:val="double" w:sz="4" w:space="4" w:color="FF7D26"/>
      </w:pBdr>
      <w:spacing w:line="300" w:lineRule="auto"/>
      <w:ind w:left="936" w:right="936"/>
    </w:pPr>
    <w:rPr>
      <w:i w:val="0"/>
      <w:iCs/>
      <w:color w:val="E65B01"/>
    </w:rPr>
  </w:style>
  <w:style w:type="character" w:customStyle="1" w:styleId="IntenseQuoteChar">
    <w:name w:val="Intense Quote Char"/>
    <w:link w:val="IntenseQuote"/>
    <w:uiPriority w:val="30"/>
    <w:rsid w:val="00E46EDF"/>
    <w:rPr>
      <w:iCs/>
      <w:color w:val="E65B01"/>
      <w:sz w:val="20"/>
      <w:szCs w:val="20"/>
      <w:lang w:eastAsia="ja-JP"/>
    </w:rPr>
  </w:style>
  <w:style w:type="paragraph" w:styleId="Quote">
    <w:name w:val="Quote"/>
    <w:basedOn w:val="Normal"/>
    <w:link w:val="QuoteChar"/>
    <w:uiPriority w:val="29"/>
    <w:qFormat/>
    <w:rsid w:val="00E46EDF"/>
    <w:pPr>
      <w:spacing w:after="200"/>
      <w:contextualSpacing w:val="0"/>
    </w:pPr>
    <w:rPr>
      <w:i/>
      <w:color w:val="414751"/>
      <w:szCs w:val="20"/>
    </w:rPr>
  </w:style>
  <w:style w:type="character" w:customStyle="1" w:styleId="QuoteChar">
    <w:name w:val="Quote Char"/>
    <w:link w:val="Quote"/>
    <w:uiPriority w:val="29"/>
    <w:rsid w:val="00E46EDF"/>
    <w:rPr>
      <w:i/>
      <w:color w:val="414751"/>
      <w:sz w:val="20"/>
      <w:szCs w:val="20"/>
      <w:lang w:eastAsia="ja-JP"/>
    </w:rPr>
  </w:style>
  <w:style w:type="character" w:styleId="IntenseReference">
    <w:name w:val="Intense Reference"/>
    <w:uiPriority w:val="32"/>
    <w:qFormat/>
    <w:rsid w:val="00E46EDF"/>
    <w:rPr>
      <w:rFonts w:cs="Times New Roman"/>
      <w:b/>
      <w:caps/>
      <w:color w:val="3667C3"/>
      <w:spacing w:val="5"/>
      <w:sz w:val="18"/>
      <w:szCs w:val="18"/>
    </w:rPr>
  </w:style>
  <w:style w:type="paragraph" w:styleId="Subtitle">
    <w:name w:val="Subtitle"/>
    <w:basedOn w:val="Normal"/>
    <w:link w:val="SubtitleChar"/>
    <w:qFormat/>
    <w:rsid w:val="00E46EDF"/>
    <w:pPr>
      <w:spacing w:after="200"/>
      <w:contextualSpacing w:val="0"/>
    </w:pPr>
    <w:rPr>
      <w:i/>
      <w:spacing w:val="5"/>
    </w:rPr>
  </w:style>
  <w:style w:type="character" w:customStyle="1" w:styleId="SubtitleChar">
    <w:name w:val="Subtitle Char"/>
    <w:link w:val="Subtitle"/>
    <w:rsid w:val="00E46EDF"/>
    <w:rPr>
      <w:i/>
      <w:color w:val="575F6D"/>
      <w:spacing w:val="5"/>
      <w:sz w:val="24"/>
      <w:szCs w:val="24"/>
      <w:lang w:eastAsia="ja-JP"/>
    </w:rPr>
  </w:style>
  <w:style w:type="character" w:styleId="SubtleEmphasis">
    <w:name w:val="Subtle Emphasis"/>
    <w:uiPriority w:val="19"/>
    <w:qFormat/>
    <w:rsid w:val="00E46EDF"/>
    <w:rPr>
      <w:i/>
      <w:color w:val="E65B01"/>
    </w:rPr>
  </w:style>
  <w:style w:type="character" w:styleId="SubtleReference">
    <w:name w:val="Subtle Reference"/>
    <w:uiPriority w:val="31"/>
    <w:qFormat/>
    <w:rsid w:val="00E46EDF"/>
    <w:rPr>
      <w:rFonts w:cs="Times New Roman"/>
      <w:b/>
      <w:i/>
      <w:color w:val="3667C3"/>
    </w:rPr>
  </w:style>
  <w:style w:type="paragraph" w:styleId="Title">
    <w:name w:val="Title"/>
    <w:basedOn w:val="Normal"/>
    <w:link w:val="TitleChar"/>
    <w:qFormat/>
    <w:rsid w:val="00E46EDF"/>
    <w:pPr>
      <w:spacing w:after="200"/>
      <w:contextualSpacing w:val="0"/>
    </w:pPr>
    <w:rPr>
      <w:smallCaps/>
      <w:color w:val="FE8637"/>
      <w:spacing w:val="10"/>
      <w:sz w:val="48"/>
      <w:szCs w:val="48"/>
    </w:rPr>
  </w:style>
  <w:style w:type="character" w:customStyle="1" w:styleId="TitleChar">
    <w:name w:val="Title Char"/>
    <w:link w:val="Title"/>
    <w:rsid w:val="00E46EDF"/>
    <w:rPr>
      <w:rFonts w:ascii="Century Schoolbook" w:hAnsi="Century Schoolbook"/>
      <w:smallCaps/>
      <w:color w:val="FE8637"/>
      <w:spacing w:val="10"/>
      <w:sz w:val="48"/>
      <w:szCs w:val="48"/>
      <w:lang w:eastAsia="ja-JP"/>
    </w:rPr>
  </w:style>
  <w:style w:type="numbering" w:customStyle="1" w:styleId="NumberedList">
    <w:name w:val="Numbered List"/>
    <w:uiPriority w:val="99"/>
    <w:rsid w:val="00E46EDF"/>
    <w:pPr>
      <w:numPr>
        <w:numId w:val="1"/>
      </w:numPr>
    </w:pPr>
  </w:style>
  <w:style w:type="numbering" w:customStyle="1" w:styleId="BulletedList">
    <w:name w:val="Bulleted List"/>
    <w:uiPriority w:val="99"/>
    <w:rsid w:val="00E46EDF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E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6EDF"/>
    <w:rPr>
      <w:rFonts w:ascii="Tahoma" w:hAnsi="Tahoma" w:cs="Tahoma"/>
      <w:color w:val="575F6D"/>
      <w:sz w:val="16"/>
      <w:szCs w:val="16"/>
      <w:lang w:eastAsia="ja-JP"/>
    </w:rPr>
  </w:style>
  <w:style w:type="paragraph" w:styleId="ListBullet">
    <w:name w:val="List Bullet"/>
    <w:basedOn w:val="NormalIndent"/>
    <w:uiPriority w:val="99"/>
    <w:unhideWhenUsed/>
    <w:rsid w:val="00E46EDF"/>
    <w:pPr>
      <w:numPr>
        <w:numId w:val="3"/>
      </w:numPr>
    </w:pPr>
  </w:style>
  <w:style w:type="paragraph" w:customStyle="1" w:styleId="PersonalName">
    <w:name w:val="Personal Name"/>
    <w:basedOn w:val="Normal"/>
    <w:link w:val="PersonalNameChar"/>
    <w:uiPriority w:val="1"/>
    <w:qFormat/>
    <w:rsid w:val="00E46EDF"/>
    <w:rPr>
      <w:caps/>
      <w:color w:val="FFFFFF"/>
      <w:sz w:val="44"/>
      <w:szCs w:val="44"/>
    </w:rPr>
  </w:style>
  <w:style w:type="paragraph" w:customStyle="1" w:styleId="SenderAddress">
    <w:name w:val="Sender Address"/>
    <w:basedOn w:val="Normal"/>
    <w:uiPriority w:val="3"/>
    <w:semiHidden/>
    <w:unhideWhenUsed/>
    <w:qFormat/>
    <w:rsid w:val="00E46EDF"/>
    <w:pPr>
      <w:spacing w:line="240" w:lineRule="auto"/>
    </w:pPr>
    <w:rPr>
      <w:color w:val="FFFFFF"/>
      <w:sz w:val="22"/>
      <w:szCs w:val="22"/>
    </w:rPr>
  </w:style>
  <w:style w:type="paragraph" w:styleId="NoSpacing">
    <w:name w:val="No Spacing"/>
    <w:link w:val="NoSpacingChar"/>
    <w:uiPriority w:val="1"/>
    <w:qFormat/>
    <w:rsid w:val="00E46EDF"/>
    <w:rPr>
      <w:color w:val="414751"/>
      <w:sz w:val="24"/>
      <w:szCs w:val="24"/>
      <w:lang w:bidi="he-IL"/>
    </w:rPr>
  </w:style>
  <w:style w:type="paragraph" w:styleId="Salutation">
    <w:name w:val="Salutation"/>
    <w:basedOn w:val="NormalIndent"/>
    <w:next w:val="Normal"/>
    <w:link w:val="SalutationChar"/>
    <w:uiPriority w:val="4"/>
    <w:unhideWhenUsed/>
    <w:qFormat/>
    <w:rsid w:val="00E46EDF"/>
    <w:pPr>
      <w:spacing w:after="200"/>
      <w:ind w:left="0"/>
      <w:contextualSpacing w:val="0"/>
    </w:pPr>
    <w:rPr>
      <w:b/>
      <w:color w:val="414751"/>
      <w:szCs w:val="20"/>
      <w:lang w:bidi="he-IL"/>
    </w:rPr>
  </w:style>
  <w:style w:type="character" w:customStyle="1" w:styleId="SalutationChar">
    <w:name w:val="Salutation Char"/>
    <w:link w:val="Salutation"/>
    <w:uiPriority w:val="4"/>
    <w:rsid w:val="00E46EDF"/>
    <w:rPr>
      <w:b/>
      <w:color w:val="414751"/>
      <w:sz w:val="20"/>
      <w:szCs w:val="20"/>
      <w:lang w:eastAsia="ja-JP" w:bidi="he-IL"/>
    </w:rPr>
  </w:style>
  <w:style w:type="paragraph" w:customStyle="1" w:styleId="RecipientAddress">
    <w:name w:val="Recipient Address"/>
    <w:basedOn w:val="NoSpacing"/>
    <w:uiPriority w:val="3"/>
    <w:semiHidden/>
    <w:unhideWhenUsed/>
    <w:qFormat/>
    <w:rsid w:val="00E46EDF"/>
    <w:pPr>
      <w:spacing w:after="480"/>
      <w:contextualSpacing/>
    </w:pPr>
  </w:style>
  <w:style w:type="paragraph" w:styleId="Closing">
    <w:name w:val="Closing"/>
    <w:basedOn w:val="NoSpacing"/>
    <w:link w:val="ClosingChar"/>
    <w:uiPriority w:val="4"/>
    <w:semiHidden/>
    <w:unhideWhenUsed/>
    <w:qFormat/>
    <w:rsid w:val="00E46EDF"/>
    <w:pPr>
      <w:spacing w:before="960" w:after="960"/>
      <w:ind w:right="2520"/>
    </w:pPr>
  </w:style>
  <w:style w:type="character" w:customStyle="1" w:styleId="ClosingChar">
    <w:name w:val="Closing Char"/>
    <w:link w:val="Closing"/>
    <w:uiPriority w:val="4"/>
    <w:semiHidden/>
    <w:rsid w:val="00E46EDF"/>
    <w:rPr>
      <w:color w:val="414751"/>
      <w:sz w:val="20"/>
      <w:szCs w:val="20"/>
      <w:lang w:bidi="he-IL"/>
    </w:rPr>
  </w:style>
  <w:style w:type="paragraph" w:styleId="Date">
    <w:name w:val="Date"/>
    <w:basedOn w:val="Normal"/>
    <w:next w:val="Normal"/>
    <w:link w:val="DateChar"/>
    <w:uiPriority w:val="99"/>
    <w:unhideWhenUsed/>
    <w:rsid w:val="00E46EDF"/>
    <w:pPr>
      <w:spacing w:after="200"/>
      <w:contextualSpacing w:val="0"/>
    </w:pPr>
    <w:rPr>
      <w:b/>
      <w:color w:val="FE8637"/>
      <w:szCs w:val="20"/>
      <w:lang w:bidi="he-IL"/>
    </w:rPr>
  </w:style>
  <w:style w:type="character" w:customStyle="1" w:styleId="DateChar">
    <w:name w:val="Date Char"/>
    <w:link w:val="Date"/>
    <w:uiPriority w:val="99"/>
    <w:rsid w:val="00E46EDF"/>
    <w:rPr>
      <w:b/>
      <w:color w:val="FE8637"/>
      <w:sz w:val="20"/>
      <w:szCs w:val="20"/>
      <w:lang w:eastAsia="ja-JP" w:bidi="he-IL"/>
    </w:rPr>
  </w:style>
  <w:style w:type="paragraph" w:customStyle="1" w:styleId="RecipientName">
    <w:name w:val="Recipient Name"/>
    <w:basedOn w:val="Normal"/>
    <w:uiPriority w:val="3"/>
    <w:semiHidden/>
    <w:unhideWhenUsed/>
    <w:qFormat/>
    <w:rsid w:val="00E46EDF"/>
    <w:pPr>
      <w:spacing w:before="480" w:line="240" w:lineRule="auto"/>
    </w:pPr>
    <w:rPr>
      <w:b/>
      <w:color w:val="414751"/>
      <w:szCs w:val="20"/>
      <w:lang w:bidi="he-IL"/>
    </w:rPr>
  </w:style>
  <w:style w:type="paragraph" w:customStyle="1" w:styleId="Bullet1">
    <w:name w:val="Bullet 1"/>
    <w:basedOn w:val="Normal"/>
    <w:rsid w:val="009E5642"/>
    <w:pPr>
      <w:numPr>
        <w:numId w:val="4"/>
      </w:numPr>
    </w:pPr>
  </w:style>
  <w:style w:type="paragraph" w:styleId="ListParagraph">
    <w:name w:val="List Paragraph"/>
    <w:basedOn w:val="Normal"/>
    <w:qFormat/>
    <w:rsid w:val="00BA6A89"/>
    <w:pPr>
      <w:ind w:left="72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B846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B846E4"/>
    <w:rPr>
      <w:rFonts w:ascii="Tahoma" w:hAnsi="Tahoma" w:cs="Tahoma"/>
      <w:color w:val="575F6D"/>
      <w:sz w:val="16"/>
      <w:szCs w:val="16"/>
      <w:lang w:eastAsia="ja-JP"/>
    </w:rPr>
  </w:style>
  <w:style w:type="character" w:styleId="Hyperlink">
    <w:name w:val="Hyperlink"/>
    <w:uiPriority w:val="99"/>
    <w:unhideWhenUsed/>
    <w:rsid w:val="00915F0A"/>
    <w:rPr>
      <w:color w:val="0000FF"/>
      <w:u w:val="single"/>
    </w:rPr>
  </w:style>
  <w:style w:type="character" w:customStyle="1" w:styleId="membershipstatuslabels">
    <w:name w:val="membershipstatus_labels"/>
    <w:basedOn w:val="DefaultParagraphFont"/>
    <w:rsid w:val="00911060"/>
  </w:style>
  <w:style w:type="character" w:customStyle="1" w:styleId="membershipstatusinformationtext">
    <w:name w:val="membershipstatus_informationtext"/>
    <w:basedOn w:val="DefaultParagraphFont"/>
    <w:rsid w:val="00911060"/>
  </w:style>
  <w:style w:type="paragraph" w:styleId="BodyText">
    <w:name w:val="Body Text"/>
    <w:basedOn w:val="Normal"/>
    <w:link w:val="BodyTextChar"/>
    <w:autoRedefine/>
    <w:rsid w:val="00015B0D"/>
    <w:pPr>
      <w:tabs>
        <w:tab w:val="left" w:pos="-720"/>
        <w:tab w:val="left" w:pos="-36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uppressAutoHyphens/>
      <w:spacing w:before="30" w:line="240" w:lineRule="auto"/>
      <w:ind w:right="187"/>
      <w:contextualSpacing w:val="0"/>
      <w:jc w:val="both"/>
    </w:pPr>
    <w:rPr>
      <w:rFonts w:eastAsia="Times New Roman" w:cs="Arial"/>
      <w:color w:val="auto"/>
      <w:spacing w:val="-2"/>
      <w:szCs w:val="20"/>
      <w:lang w:eastAsia="en-US"/>
    </w:rPr>
  </w:style>
  <w:style w:type="character" w:customStyle="1" w:styleId="BodyTextChar">
    <w:name w:val="Body Text Char"/>
    <w:link w:val="BodyText"/>
    <w:rsid w:val="00015B0D"/>
    <w:rPr>
      <w:rFonts w:eastAsia="Times New Roman" w:cs="Arial"/>
      <w:spacing w:val="-2"/>
    </w:rPr>
  </w:style>
  <w:style w:type="paragraph" w:customStyle="1" w:styleId="HeadingBase">
    <w:name w:val="Heading Base"/>
    <w:basedOn w:val="BodyText"/>
    <w:next w:val="BodyText"/>
    <w:rsid w:val="009379E2"/>
    <w:pPr>
      <w:keepNext/>
      <w:keepLines/>
      <w:tabs>
        <w:tab w:val="clear" w:pos="-720"/>
      </w:tabs>
      <w:suppressAutoHyphens w:val="0"/>
      <w:spacing w:before="240" w:after="240" w:line="240" w:lineRule="atLeast"/>
    </w:pPr>
    <w:rPr>
      <w:rFonts w:ascii="Garamond" w:hAnsi="Garamond"/>
      <w:caps/>
      <w:spacing w:val="0"/>
      <w:sz w:val="22"/>
    </w:rPr>
  </w:style>
  <w:style w:type="paragraph" w:styleId="BodyTextIndent2">
    <w:name w:val="Body Text Indent 2"/>
    <w:basedOn w:val="Normal"/>
    <w:rsid w:val="005B48B6"/>
    <w:pPr>
      <w:spacing w:after="120" w:line="480" w:lineRule="auto"/>
      <w:ind w:left="360"/>
      <w:contextualSpacing w:val="0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Head1Bullet">
    <w:name w:val="Head1Bullet"/>
    <w:rsid w:val="005B48B6"/>
    <w:pPr>
      <w:numPr>
        <w:numId w:val="5"/>
      </w:numPr>
    </w:pPr>
    <w:rPr>
      <w:rFonts w:ascii="Verdana" w:eastAsia="Times New Roman" w:hAnsi="Verdana" w:cs="Times New Roman"/>
      <w:sz w:val="18"/>
      <w:szCs w:val="24"/>
    </w:rPr>
  </w:style>
  <w:style w:type="character" w:customStyle="1" w:styleId="yshortcuts">
    <w:name w:val="yshortcuts"/>
    <w:basedOn w:val="DefaultParagraphFont"/>
    <w:rsid w:val="00C52BD1"/>
  </w:style>
  <w:style w:type="character" w:customStyle="1" w:styleId="normal--char">
    <w:name w:val="normal--char"/>
    <w:basedOn w:val="DefaultParagraphFont"/>
    <w:rsid w:val="00633C00"/>
  </w:style>
  <w:style w:type="character" w:customStyle="1" w:styleId="profiletext1">
    <w:name w:val="profiletext1"/>
    <w:rsid w:val="00633C00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8gray1">
    <w:name w:val="8gray1"/>
    <w:rsid w:val="00633C00"/>
    <w:rPr>
      <w:color w:val="666666"/>
      <w:sz w:val="16"/>
      <w:szCs w:val="16"/>
    </w:rPr>
  </w:style>
  <w:style w:type="paragraph" w:styleId="PlainText">
    <w:name w:val="Plain Text"/>
    <w:basedOn w:val="Normal"/>
    <w:rsid w:val="00633C00"/>
    <w:pPr>
      <w:spacing w:line="240" w:lineRule="auto"/>
      <w:contextualSpacing w:val="0"/>
    </w:pPr>
    <w:rPr>
      <w:rFonts w:ascii="Courier New" w:eastAsia="Times New Roman" w:hAnsi="Courier New" w:cs="Times New Roman"/>
      <w:color w:val="auto"/>
      <w:szCs w:val="20"/>
      <w:lang w:eastAsia="en-US"/>
    </w:rPr>
  </w:style>
  <w:style w:type="paragraph" w:customStyle="1" w:styleId="Default">
    <w:name w:val="Default"/>
    <w:rsid w:val="00714AC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Text">
    <w:name w:val="Table Text"/>
    <w:basedOn w:val="Normal"/>
    <w:rsid w:val="00714AC9"/>
    <w:pPr>
      <w:spacing w:line="240" w:lineRule="auto"/>
      <w:contextualSpacing w:val="0"/>
    </w:pPr>
    <w:rPr>
      <w:rFonts w:ascii="Helvetica" w:eastAsia="Times New Roman" w:hAnsi="Helvetica" w:cs="Times New Roman"/>
      <w:noProof/>
      <w:color w:val="auto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rsid w:val="007D6BD2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7D6BD2"/>
    <w:rPr>
      <w:color w:val="575F6D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D6BD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7D6BD2"/>
    <w:rPr>
      <w:color w:val="575F6D"/>
      <w:sz w:val="16"/>
      <w:szCs w:val="16"/>
      <w:lang w:eastAsia="ja-JP"/>
    </w:rPr>
  </w:style>
  <w:style w:type="paragraph" w:customStyle="1" w:styleId="SAP-TablebulletedText">
    <w:name w:val="SAP - Table bulleted Text"/>
    <w:basedOn w:val="Normal"/>
    <w:link w:val="SAP-TablebulletedTextChar"/>
    <w:autoRedefine/>
    <w:rsid w:val="00223CEB"/>
    <w:pPr>
      <w:numPr>
        <w:numId w:val="6"/>
      </w:numPr>
      <w:spacing w:line="260" w:lineRule="exact"/>
      <w:ind w:left="397" w:hanging="360"/>
      <w:contextualSpacing w:val="0"/>
    </w:pPr>
    <w:rPr>
      <w:rFonts w:ascii="Arial" w:eastAsia="Times New Roman" w:hAnsi="Arial" w:cs="Arial"/>
      <w:noProof/>
      <w:color w:val="auto"/>
      <w:szCs w:val="20"/>
      <w:lang w:eastAsia="en-US"/>
    </w:rPr>
  </w:style>
  <w:style w:type="character" w:customStyle="1" w:styleId="SAP-TablebulletedTextChar">
    <w:name w:val="SAP - Table bulleted Text Char"/>
    <w:link w:val="SAP-TablebulletedText"/>
    <w:rsid w:val="00223CEB"/>
    <w:rPr>
      <w:rFonts w:ascii="Arial" w:eastAsia="Times New Roman" w:hAnsi="Arial" w:cs="Arial"/>
      <w:noProof/>
      <w:szCs w:val="20"/>
    </w:rPr>
  </w:style>
  <w:style w:type="paragraph" w:customStyle="1" w:styleId="SAP-TableHeader">
    <w:name w:val="SAP - Table Header"/>
    <w:basedOn w:val="Normal"/>
    <w:autoRedefine/>
    <w:rsid w:val="0023308C"/>
    <w:pPr>
      <w:spacing w:after="60" w:line="260" w:lineRule="exact"/>
      <w:contextualSpacing w:val="0"/>
    </w:pPr>
    <w:rPr>
      <w:rFonts w:ascii="Verdana" w:eastAsia="Times New Roman" w:hAnsi="Verdana" w:cs="Times New Roman"/>
      <w:b/>
      <w:noProof/>
      <w:color w:val="auto"/>
      <w:sz w:val="22"/>
      <w:szCs w:val="20"/>
      <w:lang w:eastAsia="zh-CN"/>
    </w:rPr>
  </w:style>
  <w:style w:type="paragraph" w:styleId="BlockText">
    <w:name w:val="Block Text"/>
    <w:basedOn w:val="Normal"/>
    <w:rsid w:val="00645B73"/>
    <w:pPr>
      <w:spacing w:line="240" w:lineRule="auto"/>
      <w:ind w:left="1440" w:right="-180"/>
      <w:contextualSpacing w:val="0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ca-71">
    <w:name w:val="ca-71"/>
    <w:rsid w:val="00630F9E"/>
    <w:rPr>
      <w:rFonts w:ascii="Times New Roman" w:hAnsi="Times New Roman" w:cs="Times New Roman" w:hint="default"/>
      <w:b/>
      <w:bCs/>
      <w:spacing w:val="-20"/>
      <w:sz w:val="24"/>
      <w:szCs w:val="24"/>
    </w:rPr>
  </w:style>
  <w:style w:type="character" w:customStyle="1" w:styleId="apple-style-span">
    <w:name w:val="apple-style-span"/>
    <w:basedOn w:val="DefaultParagraphFont"/>
    <w:rsid w:val="00630F9E"/>
  </w:style>
  <w:style w:type="paragraph" w:styleId="NormalWeb">
    <w:name w:val="Normal (Web)"/>
    <w:basedOn w:val="Normal"/>
    <w:uiPriority w:val="99"/>
    <w:unhideWhenUsed/>
    <w:rsid w:val="00A828A2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ca-51">
    <w:name w:val="ca-51"/>
    <w:rsid w:val="00A828A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07IfConsulting">
    <w:name w:val="07. If Consulting"/>
    <w:aliases w:val="Client Name or Description"/>
    <w:basedOn w:val="Normal"/>
    <w:rsid w:val="00650F5E"/>
    <w:pPr>
      <w:spacing w:after="60" w:line="240" w:lineRule="auto"/>
      <w:ind w:left="1440"/>
      <w:contextualSpacing w:val="0"/>
    </w:pPr>
    <w:rPr>
      <w:rFonts w:ascii="Times New Roman" w:eastAsia="Times New Roman" w:hAnsi="Times New Roman" w:cs="Times New Roman"/>
      <w:color w:val="auto"/>
      <w:szCs w:val="20"/>
      <w:lang w:eastAsia="en-US"/>
    </w:rPr>
  </w:style>
  <w:style w:type="paragraph" w:customStyle="1" w:styleId="04ProfileText">
    <w:name w:val="04. Profile Text"/>
    <w:basedOn w:val="Normal"/>
    <w:rsid w:val="00650F5E"/>
    <w:pPr>
      <w:tabs>
        <w:tab w:val="right" w:pos="8640"/>
      </w:tabs>
      <w:spacing w:line="240" w:lineRule="auto"/>
      <w:ind w:right="187"/>
      <w:contextualSpacing w:val="0"/>
    </w:pPr>
    <w:rPr>
      <w:rFonts w:ascii="Times New Roman" w:eastAsia="Times New Roman" w:hAnsi="Times New Roman" w:cs="Times New Roman"/>
      <w:color w:val="auto"/>
      <w:szCs w:val="20"/>
      <w:lang w:eastAsia="en-US"/>
    </w:rPr>
  </w:style>
  <w:style w:type="paragraph" w:customStyle="1" w:styleId="ExperSummaryCharChar">
    <w:name w:val="ExperSummary Char Char"/>
    <w:basedOn w:val="Normal"/>
    <w:link w:val="ExperSummaryCharCharChar"/>
    <w:rsid w:val="00650F5E"/>
    <w:pPr>
      <w:spacing w:before="80" w:after="80" w:line="240" w:lineRule="auto"/>
      <w:contextualSpacing w:val="0"/>
    </w:pPr>
    <w:rPr>
      <w:rFonts w:ascii="Arial" w:eastAsia="Times New Roman" w:hAnsi="Arial" w:cs="Times New Roman"/>
      <w:color w:val="auto"/>
      <w:lang w:eastAsia="en-US"/>
    </w:rPr>
  </w:style>
  <w:style w:type="character" w:customStyle="1" w:styleId="ExperSummaryCharCharChar">
    <w:name w:val="ExperSummary Char Char Char"/>
    <w:link w:val="ExperSummaryCharChar"/>
    <w:rsid w:val="00650F5E"/>
    <w:rPr>
      <w:rFonts w:ascii="Arial" w:eastAsia="Times New Roman" w:hAnsi="Arial" w:cs="Times New Roman"/>
      <w:sz w:val="24"/>
      <w:szCs w:val="24"/>
    </w:rPr>
  </w:style>
  <w:style w:type="paragraph" w:customStyle="1" w:styleId="ExperSummary">
    <w:name w:val="ExperSummary"/>
    <w:basedOn w:val="Normal"/>
    <w:rsid w:val="004E2B8B"/>
    <w:pPr>
      <w:spacing w:before="80" w:after="80" w:line="240" w:lineRule="auto"/>
      <w:contextualSpacing w:val="0"/>
    </w:pPr>
    <w:rPr>
      <w:rFonts w:ascii="Arial" w:eastAsia="Times New Roman" w:hAnsi="Arial" w:cs="Times New Roman"/>
      <w:color w:val="auto"/>
      <w:szCs w:val="20"/>
      <w:lang w:eastAsia="en-US"/>
    </w:rPr>
  </w:style>
  <w:style w:type="numbering" w:customStyle="1" w:styleId="Bulletedlist0">
    <w:name w:val="Bulleted list"/>
    <w:rsid w:val="00516DF3"/>
    <w:pPr>
      <w:numPr>
        <w:numId w:val="7"/>
      </w:numPr>
    </w:pPr>
  </w:style>
  <w:style w:type="paragraph" w:customStyle="1" w:styleId="Achievement">
    <w:name w:val="Achievement"/>
    <w:basedOn w:val="BodyText"/>
    <w:rsid w:val="00FB6A5F"/>
    <w:pPr>
      <w:tabs>
        <w:tab w:val="clear" w:pos="-720"/>
        <w:tab w:val="clear" w:pos="-360"/>
        <w:tab w:val="clear" w:pos="3960"/>
        <w:tab w:val="clear" w:pos="4680"/>
        <w:tab w:val="clear" w:pos="5400"/>
        <w:tab w:val="clear" w:pos="6120"/>
        <w:tab w:val="clear" w:pos="6840"/>
        <w:tab w:val="clear" w:pos="7560"/>
        <w:tab w:val="clear" w:pos="8280"/>
        <w:tab w:val="clear" w:pos="9000"/>
      </w:tabs>
      <w:overflowPunct w:val="0"/>
      <w:autoSpaceDE w:val="0"/>
      <w:spacing w:before="0" w:after="60" w:line="220" w:lineRule="atLeast"/>
      <w:ind w:left="245" w:right="-360" w:hanging="245"/>
      <w:jc w:val="left"/>
      <w:textAlignment w:val="baseline"/>
    </w:pPr>
    <w:rPr>
      <w:rFonts w:ascii="Times New Roman" w:hAnsi="Times New Roman" w:cs="Times New Roman"/>
      <w:spacing w:val="0"/>
      <w:lang w:eastAsia="ar-SA"/>
    </w:rPr>
  </w:style>
  <w:style w:type="character" w:customStyle="1" w:styleId="normalchar">
    <w:name w:val="normal__char"/>
    <w:basedOn w:val="DefaultParagraphFont"/>
    <w:rsid w:val="001D6915"/>
  </w:style>
  <w:style w:type="paragraph" w:customStyle="1" w:styleId="BodyTextIndent1">
    <w:name w:val="Body Text Indent 1"/>
    <w:basedOn w:val="BodyTextIndent"/>
    <w:rsid w:val="001D6915"/>
    <w:pPr>
      <w:spacing w:before="120" w:line="240" w:lineRule="auto"/>
      <w:contextualSpacing w:val="0"/>
    </w:pPr>
    <w:rPr>
      <w:rFonts w:ascii="Arial" w:eastAsia="Times New Roman" w:hAnsi="Arial" w:cs="Times New Roman"/>
      <w:color w:val="auto"/>
      <w:sz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6915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1D6915"/>
    <w:rPr>
      <w:color w:val="575F6D"/>
      <w:szCs w:val="24"/>
      <w:lang w:eastAsia="ja-JP"/>
    </w:rPr>
  </w:style>
  <w:style w:type="character" w:customStyle="1" w:styleId="normal00200028web0029char">
    <w:name w:val="normal_0020_0028web_0029__char"/>
    <w:basedOn w:val="DefaultParagraphFont"/>
    <w:rsid w:val="001D6915"/>
  </w:style>
  <w:style w:type="character" w:customStyle="1" w:styleId="list1">
    <w:name w:val="list1"/>
    <w:basedOn w:val="DefaultParagraphFont"/>
    <w:rsid w:val="0009632D"/>
  </w:style>
  <w:style w:type="paragraph" w:customStyle="1" w:styleId="Normal1">
    <w:name w:val="Normal1"/>
    <w:uiPriority w:val="99"/>
    <w:rsid w:val="00B561B5"/>
    <w:pPr>
      <w:spacing w:after="120"/>
    </w:pPr>
    <w:rPr>
      <w:rFonts w:ascii="Times New Roman" w:eastAsia="MS ??" w:hAnsi="Times New Roman" w:cs="Times New Roman"/>
      <w:color w:val="000000"/>
      <w:sz w:val="24"/>
      <w:szCs w:val="22"/>
    </w:rPr>
  </w:style>
  <w:style w:type="paragraph" w:customStyle="1" w:styleId="DefaultText">
    <w:name w:val="Default Text"/>
    <w:basedOn w:val="Normal"/>
    <w:rsid w:val="00F70E01"/>
    <w:pPr>
      <w:widowControl w:val="0"/>
      <w:suppressAutoHyphens/>
      <w:spacing w:line="100" w:lineRule="atLeast"/>
      <w:contextualSpacing w:val="0"/>
    </w:pPr>
    <w:rPr>
      <w:rFonts w:ascii="Times New Roman" w:eastAsia="Times New Roman" w:hAnsi="Times New Roman" w:cs="Times New Roman"/>
      <w:color w:val="auto"/>
      <w:kern w:val="1"/>
      <w:szCs w:val="20"/>
      <w:lang w:eastAsia="hi-IN" w:bidi="hi-IN"/>
    </w:rPr>
  </w:style>
  <w:style w:type="character" w:styleId="HTMLTypewriter">
    <w:name w:val="HTML Typewriter"/>
    <w:rsid w:val="0085416F"/>
    <w:rPr>
      <w:rFonts w:ascii="Courier New" w:hAnsi="Courier New" w:cs="Courier New"/>
      <w:sz w:val="20"/>
      <w:szCs w:val="20"/>
    </w:rPr>
  </w:style>
  <w:style w:type="paragraph" w:customStyle="1" w:styleId="Bullets">
    <w:name w:val="Bullets"/>
    <w:basedOn w:val="Normal"/>
    <w:rsid w:val="00CA64DD"/>
    <w:pPr>
      <w:tabs>
        <w:tab w:val="num" w:pos="720"/>
      </w:tabs>
      <w:spacing w:before="20" w:after="20" w:line="240" w:lineRule="auto"/>
      <w:ind w:left="720" w:hanging="360"/>
      <w:contextualSpacing w:val="0"/>
    </w:pPr>
    <w:rPr>
      <w:rFonts w:ascii="Times New Roman" w:eastAsia="Times New Roman" w:hAnsi="Times New Roman" w:cs="Times New Roman"/>
      <w:color w:val="auto"/>
      <w:szCs w:val="20"/>
      <w:lang w:eastAsia="en-US"/>
    </w:rPr>
  </w:style>
  <w:style w:type="table" w:customStyle="1" w:styleId="AtosStyle2">
    <w:name w:val="AtosStyle2"/>
    <w:basedOn w:val="TableNormal"/>
    <w:uiPriority w:val="99"/>
    <w:rsid w:val="00B040C9"/>
    <w:rPr>
      <w:rFonts w:ascii="Verdana" w:eastAsia="Times New Roman" w:hAnsi="Verdana" w:cs="Times New Roman"/>
      <w:b/>
      <w:sz w:val="16"/>
      <w:lang w:val="en-IN" w:eastAsia="en-IN"/>
    </w:rPr>
    <w:tblPr>
      <w:tblStyleRowBandSize w:val="2"/>
      <w:tblStyleCol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 w:val="0"/>
        <w:iCs/>
        <w:color w:val="auto"/>
        <w:sz w:val="18"/>
      </w:rPr>
      <w:tblPr/>
      <w:tcPr>
        <w:tcBorders>
          <w:bottom w:val="single" w:sz="12" w:space="0" w:color="BFBFBF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12" w:space="0" w:color="A6A6A6"/>
          <w:tl2br w:val="nil"/>
          <w:tr2bl w:val="nil"/>
        </w:tcBorders>
      </w:tcPr>
    </w:tblStylePr>
    <w:tblStylePr w:type="firstCol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color w:val="auto"/>
      </w:rPr>
      <w:tblPr/>
      <w:tcPr>
        <w:tcBorders>
          <w:top w:val="nil"/>
          <w:left w:val="single" w:sz="12" w:space="0" w:color="A6A6A6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tcBorders>
          <w:top w:val="nil"/>
          <w:left w:val="single" w:sz="12" w:space="0" w:color="A6A6A6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rPr>
        <w:color w:val="auto"/>
      </w:rPr>
      <w:tblPr/>
      <w:tcPr>
        <w:tcBorders>
          <w:top w:val="nil"/>
          <w:left w:val="single" w:sz="12" w:space="0" w:color="A6A6A6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2F2F2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gCVbody">
    <w:name w:val="Cog CV body"/>
    <w:basedOn w:val="Normal"/>
    <w:autoRedefine/>
    <w:rsid w:val="004449E8"/>
    <w:pPr>
      <w:spacing w:before="120" w:line="240" w:lineRule="auto"/>
      <w:contextualSpacing w:val="0"/>
      <w:jc w:val="both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apple-converted-space">
    <w:name w:val="apple-converted-space"/>
    <w:basedOn w:val="DefaultParagraphFont"/>
    <w:rsid w:val="00CF2463"/>
  </w:style>
  <w:style w:type="character" w:customStyle="1" w:styleId="NormalText">
    <w:name w:val="Normal_Text"/>
    <w:rsid w:val="0012651E"/>
    <w:rPr>
      <w:rFonts w:ascii="Arial" w:eastAsia="Arial Unicode MS" w:hAnsi="Arial" w:cs="Arial Unicode MS"/>
      <w:color w:val="000000"/>
      <w:sz w:val="20"/>
      <w:szCs w:val="24"/>
      <w:lang w:val="en-GB" w:eastAsia="zh-CN" w:bidi="ar-SA"/>
    </w:rPr>
  </w:style>
  <w:style w:type="character" w:customStyle="1" w:styleId="NoSpacingChar">
    <w:name w:val="No Spacing Char"/>
    <w:link w:val="NoSpacing"/>
    <w:uiPriority w:val="1"/>
    <w:rsid w:val="0012651E"/>
    <w:rPr>
      <w:color w:val="414751"/>
      <w:sz w:val="24"/>
      <w:szCs w:val="24"/>
      <w:lang w:bidi="he-IL"/>
    </w:rPr>
  </w:style>
  <w:style w:type="character" w:customStyle="1" w:styleId="PersonalNameChar">
    <w:name w:val="Personal Name Char"/>
    <w:link w:val="PersonalName"/>
    <w:uiPriority w:val="1"/>
    <w:rsid w:val="00E8682D"/>
    <w:rPr>
      <w:caps/>
      <w:color w:val="FFFFFF"/>
      <w:sz w:val="44"/>
      <w:szCs w:val="44"/>
      <w:lang w:eastAsia="ja-JP"/>
    </w:rPr>
  </w:style>
  <w:style w:type="paragraph" w:customStyle="1" w:styleId="AddressText">
    <w:name w:val="Address Text"/>
    <w:basedOn w:val="NoSpacing"/>
    <w:uiPriority w:val="2"/>
    <w:qFormat/>
    <w:rsid w:val="00E8682D"/>
    <w:pPr>
      <w:spacing w:before="200" w:line="276" w:lineRule="auto"/>
      <w:contextualSpacing/>
      <w:jc w:val="right"/>
    </w:pPr>
    <w:rPr>
      <w:rFonts w:ascii="Bookman Old Style" w:eastAsia="Gill Sans MT" w:hAnsi="Bookman Old Style" w:cs="Times New Roman"/>
      <w:color w:val="9FB8CD"/>
      <w:sz w:val="18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1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569">
          <w:marLeft w:val="102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451">
          <w:marLeft w:val="102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7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itinjain009@gmail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yperlink" Target="https://www.linkedin.com/in/nitin-jain-71083313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nkedin.com/in/thomas-ross-519b204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OrielResu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F84441FCE3044A87D17F0ED3628072" ma:contentTypeVersion="1" ma:contentTypeDescription="Create a new document." ma:contentTypeScope="" ma:versionID="0fd55584128563ee834ba0f5a9c429c4">
  <xsd:schema xmlns:xsd="http://www.w3.org/2001/XMLSchema" xmlns:xs="http://www.w3.org/2001/XMLSchema" xmlns:p="http://schemas.microsoft.com/office/2006/metadata/properties" xmlns:ns3="755fa3c6-bc9d-484c-acfa-1c4799f473d9" targetNamespace="http://schemas.microsoft.com/office/2006/metadata/properties" ma:root="true" ma:fieldsID="10de7c866df4cdc0bc1037daeb51e98e" ns3:_="">
    <xsd:import namespace="755fa3c6-bc9d-484c-acfa-1c4799f473d9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fa3c6-bc9d-484c-acfa-1c4799f473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40DD1-F19D-4FE7-90B8-64CCE2708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fa3c6-bc9d-484c-acfa-1c4799f47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DF1289-D1CB-49E4-AF88-A90B3A89CF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B9C277-88C1-4B8D-82FD-15C9805F3E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077FFC-45C2-4ED8-8AF0-528CF4829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OrielResume.Dotx</Template>
  <TotalTime>32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Vivek Patil</vt:lpstr>
    </vt:vector>
  </TitlesOfParts>
  <Company>Microsoft</Company>
  <LinksUpToDate>false</LinksUpToDate>
  <CharactersWithSpaces>4888</CharactersWithSpaces>
  <SharedDoc>false</SharedDoc>
  <HLinks>
    <vt:vector size="18" baseType="variant">
      <vt:variant>
        <vt:i4>3080238</vt:i4>
      </vt:variant>
      <vt:variant>
        <vt:i4>5</vt:i4>
      </vt:variant>
      <vt:variant>
        <vt:i4>0</vt:i4>
      </vt:variant>
      <vt:variant>
        <vt:i4>5</vt:i4>
      </vt:variant>
      <vt:variant>
        <vt:lpwstr>https://www.linkedin.com/in/nitin-jain-71083313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https://www.linkedin.com/in/thomas-ross-519b204a</vt:lpwstr>
      </vt:variant>
      <vt:variant>
        <vt:lpwstr/>
      </vt:variant>
      <vt:variant>
        <vt:i4>2883657</vt:i4>
      </vt:variant>
      <vt:variant>
        <vt:i4>0</vt:i4>
      </vt:variant>
      <vt:variant>
        <vt:i4>0</vt:i4>
      </vt:variant>
      <vt:variant>
        <vt:i4>5</vt:i4>
      </vt:variant>
      <vt:variant>
        <vt:lpwstr>mailto:nitinjain009@gmail.com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Vivek Patil</dc:title>
  <dc:subject/>
  <dc:creator>NIMBL Delivery</dc:creator>
  <cp:keywords/>
  <cp:lastModifiedBy>Jain, Nitin</cp:lastModifiedBy>
  <cp:revision>5</cp:revision>
  <cp:lastPrinted>2015-04-13T23:00:00Z</cp:lastPrinted>
  <dcterms:created xsi:type="dcterms:W3CDTF">2021-03-06T12:12:00Z</dcterms:created>
  <dcterms:modified xsi:type="dcterms:W3CDTF">2021-03-06T12:48:00Z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  <property fmtid="{D5CDD505-2E9C-101B-9397-08002B2CF9AE}" pid="4" name="ContentTypeId">
    <vt:lpwstr>0x01010039F84441FCE3044A87D17F0ED3628072</vt:lpwstr>
  </property>
</Properties>
</file>