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5420" w:rsidRDefault="00A04C53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T BALA MURALI KRISHNA</w:t>
      </w:r>
    </w:p>
    <w:p w14:paraId="00000002" w14:textId="77777777" w:rsidR="00B15420" w:rsidRDefault="00A04C53">
      <w:pPr>
        <w:tabs>
          <w:tab w:val="left" w:pos="3040"/>
        </w:tabs>
        <w:jc w:val="center"/>
        <w:rPr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Email id:</w:t>
      </w:r>
      <w:r>
        <w:rPr>
          <w:rFonts w:ascii="Cambria" w:eastAsia="Cambria" w:hAnsi="Cambria" w:cs="Cambria"/>
        </w:rPr>
        <w:t>muralimurali99@gmail.com</w:t>
      </w:r>
    </w:p>
    <w:p w14:paraId="00000003" w14:textId="77777777" w:rsidR="00B15420" w:rsidRDefault="00A04C53">
      <w:pPr>
        <w:pBdr>
          <w:bottom w:val="single" w:sz="6" w:space="1" w:color="000000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2"/>
          <w:szCs w:val="22"/>
        </w:rPr>
        <w:t>Phone:</w:t>
      </w:r>
      <w:r>
        <w:rPr>
          <w:rFonts w:ascii="Cambria" w:eastAsia="Cambria" w:hAnsi="Cambria" w:cs="Cambria"/>
        </w:rPr>
        <w:t>9441991991/8639171272</w:t>
      </w:r>
    </w:p>
    <w:p w14:paraId="00000004" w14:textId="77777777" w:rsidR="00B15420" w:rsidRDefault="00B15420">
      <w:pPr>
        <w:pBdr>
          <w:bottom w:val="single" w:sz="6" w:space="1" w:color="000000"/>
        </w:pBdr>
        <w:jc w:val="center"/>
        <w:rPr>
          <w:b/>
          <w:sz w:val="22"/>
          <w:szCs w:val="22"/>
        </w:rPr>
      </w:pPr>
    </w:p>
    <w:p w14:paraId="00000005" w14:textId="77777777" w:rsidR="00B15420" w:rsidRDefault="00B15420">
      <w:pPr>
        <w:rPr>
          <w:sz w:val="22"/>
          <w:szCs w:val="22"/>
        </w:rPr>
      </w:pPr>
    </w:p>
    <w:p w14:paraId="00000006" w14:textId="77777777" w:rsidR="00B15420" w:rsidRDefault="00A04C53">
      <w:pPr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  <w:b/>
          <w:u w:val="single"/>
        </w:rPr>
        <w:t>Career  Objective</w:t>
      </w:r>
      <w:proofErr w:type="gramEnd"/>
      <w:r>
        <w:rPr>
          <w:rFonts w:ascii="Cambria" w:eastAsia="Cambria" w:hAnsi="Cambria" w:cs="Cambria"/>
          <w:b/>
          <w:u w:val="single"/>
        </w:rPr>
        <w:t>:</w:t>
      </w:r>
    </w:p>
    <w:p w14:paraId="00000007" w14:textId="77777777" w:rsidR="00B15420" w:rsidRDefault="00B15420">
      <w:pPr>
        <w:rPr>
          <w:b/>
          <w:u w:val="single"/>
        </w:rPr>
      </w:pPr>
    </w:p>
    <w:p w14:paraId="00000008" w14:textId="77777777" w:rsidR="00B15420" w:rsidRDefault="00A04C53">
      <w:pPr>
        <w:spacing w:line="276" w:lineRule="auto"/>
      </w:pPr>
      <w:r>
        <w:t>To pursue a challenging, responsible and motivating career that provides opportunities for continuous development of self and the organization.</w:t>
      </w:r>
    </w:p>
    <w:p w14:paraId="00000009" w14:textId="77777777" w:rsidR="00B15420" w:rsidRDefault="00B15420"/>
    <w:p w14:paraId="0000000A" w14:textId="77777777" w:rsidR="00B15420" w:rsidRDefault="00A04C53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Professional Snapshot:</w:t>
      </w:r>
    </w:p>
    <w:p w14:paraId="0000000B" w14:textId="77777777" w:rsidR="00B15420" w:rsidRDefault="00B15420">
      <w:pPr>
        <w:spacing w:line="276" w:lineRule="auto"/>
        <w:ind w:left="720"/>
      </w:pPr>
    </w:p>
    <w:p w14:paraId="0000000C" w14:textId="03C40BA5" w:rsidR="00B15420" w:rsidRDefault="00A04C53">
      <w:pPr>
        <w:numPr>
          <w:ilvl w:val="0"/>
          <w:numId w:val="9"/>
        </w:numPr>
        <w:spacing w:line="276" w:lineRule="auto"/>
      </w:pPr>
      <w:r>
        <w:rPr>
          <w:highlight w:val="white"/>
        </w:rPr>
        <w:t xml:space="preserve">HR Professional with </w:t>
      </w:r>
      <w:r>
        <w:rPr>
          <w:b/>
          <w:highlight w:val="white"/>
        </w:rPr>
        <w:t>3 year 3 months of work experience</w:t>
      </w:r>
      <w:r>
        <w:rPr>
          <w:highlight w:val="white"/>
        </w:rPr>
        <w:t xml:space="preserve"> in end to end </w:t>
      </w:r>
      <w:r>
        <w:rPr>
          <w:b/>
          <w:highlight w:val="white"/>
        </w:rPr>
        <w:t>IT</w:t>
      </w:r>
      <w:r>
        <w:rPr>
          <w:highlight w:val="white"/>
        </w:rPr>
        <w:t xml:space="preserve"> recruitment</w:t>
      </w:r>
      <w:r>
        <w:rPr>
          <w:color w:val="000000"/>
          <w:highlight w:val="white"/>
        </w:rPr>
        <w:t> </w:t>
      </w:r>
    </w:p>
    <w:p w14:paraId="0000000D" w14:textId="77777777" w:rsidR="00B15420" w:rsidRDefault="00A04C53">
      <w:pPr>
        <w:numPr>
          <w:ilvl w:val="0"/>
          <w:numId w:val="1"/>
        </w:numPr>
        <w:spacing w:line="276" w:lineRule="auto"/>
      </w:pPr>
      <w:r>
        <w:rPr>
          <w:b/>
        </w:rPr>
        <w:t>Sourcing, Screening, Co-ordination, interview</w:t>
      </w:r>
      <w:r>
        <w:t xml:space="preserve"> scheduling and going through every detail until candidate on boards the client company</w:t>
      </w:r>
    </w:p>
    <w:p w14:paraId="0000000E" w14:textId="77777777" w:rsidR="00B15420" w:rsidRDefault="00A04C53">
      <w:pPr>
        <w:numPr>
          <w:ilvl w:val="0"/>
          <w:numId w:val="1"/>
        </w:numPr>
        <w:spacing w:line="276" w:lineRule="auto"/>
      </w:pPr>
      <w:r>
        <w:t xml:space="preserve">Experience in using recruiting tools such as </w:t>
      </w:r>
      <w:proofErr w:type="gramStart"/>
      <w:r>
        <w:rPr>
          <w:b/>
        </w:rPr>
        <w:t>Naukri ,</w:t>
      </w:r>
      <w:proofErr w:type="gramEnd"/>
      <w:r>
        <w:rPr>
          <w:b/>
        </w:rPr>
        <w:t xml:space="preserve"> Monster </w:t>
      </w:r>
      <w:r>
        <w:t xml:space="preserve">and </w:t>
      </w:r>
      <w:r>
        <w:rPr>
          <w:b/>
        </w:rPr>
        <w:t xml:space="preserve">LinkedIn </w:t>
      </w:r>
      <w:r>
        <w:t>to fill open requirements</w:t>
      </w:r>
    </w:p>
    <w:p w14:paraId="0000000F" w14:textId="77777777" w:rsidR="00B15420" w:rsidRDefault="00B15420">
      <w:pPr>
        <w:rPr>
          <w:b/>
          <w:sz w:val="22"/>
          <w:szCs w:val="22"/>
          <w:u w:val="single"/>
        </w:rPr>
      </w:pPr>
    </w:p>
    <w:p w14:paraId="00000010" w14:textId="77777777" w:rsidR="00B15420" w:rsidRDefault="00A04C53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Organization</w:t>
      </w:r>
      <w:r>
        <w:rPr>
          <w:rFonts w:ascii="Cambria" w:eastAsia="Cambria" w:hAnsi="Cambria" w:cs="Cambria"/>
          <w:b/>
          <w:u w:val="single"/>
        </w:rPr>
        <w:t xml:space="preserve"> Experience:</w:t>
      </w:r>
    </w:p>
    <w:p w14:paraId="00000011" w14:textId="77777777" w:rsidR="00B15420" w:rsidRDefault="00B15420">
      <w:pPr>
        <w:rPr>
          <w:rFonts w:ascii="Cambria" w:eastAsia="Cambria" w:hAnsi="Cambria" w:cs="Cambria"/>
          <w:b/>
          <w:sz w:val="28"/>
          <w:szCs w:val="28"/>
          <w:u w:val="single"/>
        </w:rPr>
      </w:pPr>
    </w:p>
    <w:p w14:paraId="61786024" w14:textId="40D956F8" w:rsidR="00A04C53" w:rsidRDefault="00A04C53" w:rsidP="00A04C53">
      <w:pPr>
        <w:numPr>
          <w:ilvl w:val="0"/>
          <w:numId w:val="2"/>
        </w:numPr>
        <w:spacing w:line="276" w:lineRule="auto"/>
      </w:pPr>
      <w:r>
        <w:t xml:space="preserve">Currently working as </w:t>
      </w:r>
      <w:proofErr w:type="spellStart"/>
      <w:r w:rsidRPr="00A04C53">
        <w:rPr>
          <w:b/>
        </w:rPr>
        <w:t>Sr</w:t>
      </w:r>
      <w:proofErr w:type="spellEnd"/>
      <w:r w:rsidRPr="00A04C53">
        <w:rPr>
          <w:b/>
        </w:rPr>
        <w:t xml:space="preserve"> Sourcing Specialist in AB-Inbev Through RCS (payroll)</w:t>
      </w:r>
      <w:r>
        <w:t xml:space="preserve"> from (Feb 2020 to </w:t>
      </w:r>
      <w:proofErr w:type="gramStart"/>
      <w:r>
        <w:t>Till</w:t>
      </w:r>
      <w:proofErr w:type="gramEnd"/>
      <w:r>
        <w:t xml:space="preserve"> Date) in Bangalore.</w:t>
      </w:r>
    </w:p>
    <w:p w14:paraId="00000012" w14:textId="59CD8557" w:rsidR="00B15420" w:rsidRDefault="00A04C53">
      <w:pPr>
        <w:numPr>
          <w:ilvl w:val="0"/>
          <w:numId w:val="2"/>
        </w:numPr>
        <w:spacing w:line="276" w:lineRule="auto"/>
      </w:pPr>
      <w:r>
        <w:t xml:space="preserve">Previous worked as </w:t>
      </w:r>
      <w:r w:rsidRPr="00A04C53">
        <w:rPr>
          <w:b/>
        </w:rPr>
        <w:t>IT recruiter in IDC Technologies</w:t>
      </w:r>
      <w:r>
        <w:t xml:space="preserve"> from (AUG 2018 to Dec 2019) in Bangalore.</w:t>
      </w:r>
    </w:p>
    <w:p w14:paraId="00000013" w14:textId="77777777" w:rsidR="00B15420" w:rsidRDefault="00A04C53">
      <w:pPr>
        <w:numPr>
          <w:ilvl w:val="0"/>
          <w:numId w:val="2"/>
        </w:numPr>
        <w:spacing w:line="276" w:lineRule="auto"/>
      </w:pPr>
      <w:r>
        <w:t xml:space="preserve">Previous worked as </w:t>
      </w:r>
      <w:r>
        <w:rPr>
          <w:b/>
        </w:rPr>
        <w:t>IT Recruiter</w:t>
      </w:r>
      <w:r>
        <w:t xml:space="preserve"> in </w:t>
      </w:r>
      <w:r>
        <w:rPr>
          <w:b/>
        </w:rPr>
        <w:t xml:space="preserve">VEGA INTELLISOFT </w:t>
      </w:r>
      <w:r>
        <w:t>from (JAN 2018 to MAY 2018</w:t>
      </w:r>
      <w:proofErr w:type="gramStart"/>
      <w:r>
        <w:t>)  in</w:t>
      </w:r>
      <w:proofErr w:type="gramEnd"/>
      <w:r>
        <w:t xml:space="preserve"> </w:t>
      </w:r>
      <w:r>
        <w:rPr>
          <w:b/>
        </w:rPr>
        <w:t>Chennai.</w:t>
      </w:r>
    </w:p>
    <w:p w14:paraId="00000014" w14:textId="77777777" w:rsidR="00B15420" w:rsidRDefault="00A04C53">
      <w:pPr>
        <w:numPr>
          <w:ilvl w:val="0"/>
          <w:numId w:val="2"/>
        </w:numPr>
        <w:spacing w:line="276" w:lineRule="auto"/>
      </w:pPr>
      <w:r>
        <w:t xml:space="preserve">Previous worked as </w:t>
      </w:r>
      <w:r>
        <w:rPr>
          <w:b/>
        </w:rPr>
        <w:t xml:space="preserve">IT Recruiter </w:t>
      </w:r>
      <w:r>
        <w:t xml:space="preserve">in </w:t>
      </w:r>
      <w:r>
        <w:rPr>
          <w:b/>
        </w:rPr>
        <w:t xml:space="preserve">HARVEN SOLUTION PVT.LTD </w:t>
      </w:r>
      <w:r>
        <w:t xml:space="preserve">(SEP 2016 to NOV 2017) at </w:t>
      </w:r>
      <w:r>
        <w:rPr>
          <w:b/>
        </w:rPr>
        <w:t>Bangalore/Bengaluru</w:t>
      </w:r>
    </w:p>
    <w:p w14:paraId="00000015" w14:textId="77777777" w:rsidR="00B15420" w:rsidRDefault="00B15420">
      <w:pPr>
        <w:rPr>
          <w:sz w:val="22"/>
          <w:szCs w:val="22"/>
        </w:rPr>
      </w:pPr>
    </w:p>
    <w:p w14:paraId="00000016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highlight w:val="white"/>
          <w:u w:val="single"/>
        </w:rPr>
      </w:pPr>
      <w:r>
        <w:rPr>
          <w:rFonts w:ascii="Cambria" w:eastAsia="Cambria" w:hAnsi="Cambria" w:cs="Cambria"/>
          <w:b/>
          <w:color w:val="000000"/>
          <w:highlight w:val="white"/>
          <w:u w:val="single"/>
        </w:rPr>
        <w:t>Education Qualification:</w:t>
      </w:r>
    </w:p>
    <w:p w14:paraId="00000017" w14:textId="77777777" w:rsidR="00B15420" w:rsidRDefault="00B154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highlight w:val="white"/>
          <w:u w:val="single"/>
        </w:rPr>
      </w:pPr>
    </w:p>
    <w:p w14:paraId="00000018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</w:rPr>
        <w:t>POST GRADUATE</w:t>
      </w:r>
      <w:r>
        <w:rPr>
          <w:color w:val="000000"/>
          <w:highlight w:val="white"/>
        </w:rPr>
        <w:t xml:space="preserve"> in</w:t>
      </w:r>
      <w:r>
        <w:rPr>
          <w:b/>
          <w:color w:val="000000"/>
          <w:highlight w:val="white"/>
        </w:rPr>
        <w:t xml:space="preserve"> MBA</w:t>
      </w:r>
      <w:r>
        <w:rPr>
          <w:color w:val="000000"/>
          <w:highlight w:val="white"/>
        </w:rPr>
        <w:t xml:space="preserve"> from</w:t>
      </w:r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Vikrama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Simhapuri</w:t>
      </w:r>
      <w:proofErr w:type="spellEnd"/>
      <w:r>
        <w:rPr>
          <w:b/>
          <w:color w:val="000000"/>
          <w:highlight w:val="white"/>
        </w:rPr>
        <w:t xml:space="preserve"> University, A.P</w:t>
      </w:r>
    </w:p>
    <w:p w14:paraId="00000019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</w:rPr>
        <w:t>DEGREE</w:t>
      </w:r>
      <w:r>
        <w:rPr>
          <w:color w:val="000000"/>
          <w:highlight w:val="white"/>
        </w:rPr>
        <w:t xml:space="preserve"> in </w:t>
      </w:r>
      <w:r>
        <w:rPr>
          <w:b/>
          <w:color w:val="000000"/>
          <w:highlight w:val="white"/>
        </w:rPr>
        <w:t xml:space="preserve">B.Sc. Electronics </w:t>
      </w:r>
      <w:r>
        <w:rPr>
          <w:color w:val="000000"/>
          <w:highlight w:val="white"/>
        </w:rPr>
        <w:t xml:space="preserve">from </w:t>
      </w:r>
      <w:proofErr w:type="spellStart"/>
      <w:r>
        <w:rPr>
          <w:b/>
          <w:color w:val="000000"/>
          <w:highlight w:val="white"/>
        </w:rPr>
        <w:t>Vikrama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Simhapuri</w:t>
      </w:r>
      <w:proofErr w:type="spellEnd"/>
      <w:r>
        <w:rPr>
          <w:b/>
          <w:color w:val="000000"/>
          <w:highlight w:val="white"/>
        </w:rPr>
        <w:t xml:space="preserve"> University, A.P </w:t>
      </w:r>
    </w:p>
    <w:p w14:paraId="0000001A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</w:rPr>
        <w:t>Intermediate</w:t>
      </w:r>
      <w:r>
        <w:rPr>
          <w:color w:val="000000"/>
          <w:highlight w:val="white"/>
        </w:rPr>
        <w:t xml:space="preserve"> from Board of </w:t>
      </w:r>
      <w:r>
        <w:rPr>
          <w:b/>
          <w:color w:val="000000"/>
          <w:highlight w:val="white"/>
        </w:rPr>
        <w:t>Intermediate Education, A.P</w:t>
      </w:r>
    </w:p>
    <w:p w14:paraId="0000001B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u w:val="single"/>
        </w:rPr>
      </w:pPr>
      <w:r>
        <w:rPr>
          <w:b/>
          <w:color w:val="000000"/>
          <w:highlight w:val="white"/>
        </w:rPr>
        <w:t>SSC</w:t>
      </w:r>
      <w:r>
        <w:rPr>
          <w:color w:val="000000"/>
          <w:highlight w:val="white"/>
        </w:rPr>
        <w:t xml:space="preserve"> from </w:t>
      </w:r>
      <w:r>
        <w:rPr>
          <w:b/>
          <w:color w:val="000000"/>
          <w:highlight w:val="white"/>
        </w:rPr>
        <w:t>Board of Secondary Education, A.P</w:t>
      </w:r>
    </w:p>
    <w:p w14:paraId="0000001C" w14:textId="77777777" w:rsidR="00B15420" w:rsidRDefault="00B15420">
      <w:pPr>
        <w:rPr>
          <w:sz w:val="22"/>
          <w:szCs w:val="22"/>
        </w:rPr>
      </w:pPr>
    </w:p>
    <w:p w14:paraId="0000001D" w14:textId="77777777" w:rsidR="00B15420" w:rsidRDefault="00A04C53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u w:val="single"/>
        </w:rPr>
        <w:t>Roles &amp; Responsibilities</w:t>
      </w:r>
      <w:r>
        <w:rPr>
          <w:rFonts w:ascii="Cambria" w:eastAsia="Cambria" w:hAnsi="Cambria" w:cs="Cambria"/>
          <w:b/>
          <w:sz w:val="28"/>
          <w:szCs w:val="28"/>
        </w:rPr>
        <w:t>:</w:t>
      </w:r>
    </w:p>
    <w:p w14:paraId="0000001E" w14:textId="77777777" w:rsidR="00B15420" w:rsidRDefault="00B15420">
      <w:pPr>
        <w:rPr>
          <w:b/>
          <w:sz w:val="22"/>
          <w:szCs w:val="22"/>
        </w:rPr>
      </w:pPr>
    </w:p>
    <w:p w14:paraId="0000001F" w14:textId="77777777" w:rsidR="00B15420" w:rsidRDefault="00A04C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Experience in Permanent staffing &amp; </w:t>
      </w:r>
      <w:r>
        <w:rPr>
          <w:highlight w:val="white"/>
        </w:rPr>
        <w:t>contract staffing</w:t>
      </w:r>
      <w:r>
        <w:rPr>
          <w:color w:val="000000"/>
          <w:highlight w:val="white"/>
        </w:rPr>
        <w:t xml:space="preserve"> for the clients</w:t>
      </w:r>
    </w:p>
    <w:p w14:paraId="00000020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rPr>
          <w:highlight w:val="white"/>
        </w:rPr>
        <w:t>Involved in</w:t>
      </w:r>
      <w:r>
        <w:rPr>
          <w:color w:val="000000"/>
          <w:highlight w:val="white"/>
        </w:rPr>
        <w:t xml:space="preserve"> full recruiting life cycle &amp; end to end process</w:t>
      </w:r>
    </w:p>
    <w:p w14:paraId="00000021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Sourcing quality profiles according to the requirement of the client</w:t>
      </w:r>
    </w:p>
    <w:p w14:paraId="00000022" w14:textId="77777777" w:rsidR="00B15420" w:rsidRDefault="00A04C53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>
        <w:t>Screening, filtering and short listing resumes according to client specifications</w:t>
      </w:r>
    </w:p>
    <w:p w14:paraId="00000023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Conducting telephonic interview to determine experience, skills, knowledge, fitment, CTC expectations and relocation constraints</w:t>
      </w:r>
    </w:p>
    <w:p w14:paraId="00000024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</w:pPr>
      <w:r>
        <w:lastRenderedPageBreak/>
        <w:t xml:space="preserve">Validating the </w:t>
      </w:r>
      <w:proofErr w:type="gramStart"/>
      <w:r>
        <w:t>candidates</w:t>
      </w:r>
      <w:proofErr w:type="gramEnd"/>
      <w:r>
        <w:t xml:space="preserve"> information (previous employer details, date of joining, reference check)</w:t>
      </w:r>
    </w:p>
    <w:p w14:paraId="00000025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Get the feedbacks from the client and shortlist the candidates</w:t>
      </w:r>
    </w:p>
    <w:p w14:paraId="00000026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Submitting the profiles to the Team Lead which have been received by team members</w:t>
      </w:r>
    </w:p>
    <w:p w14:paraId="00000027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Scheduling interviews accordingly</w:t>
      </w:r>
    </w:p>
    <w:p w14:paraId="00000028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Follow-up till final rounds</w:t>
      </w:r>
    </w:p>
    <w:p w14:paraId="00000029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</w:pPr>
      <w:r>
        <w:t>Salary negotiation with the candidates</w:t>
      </w:r>
    </w:p>
    <w:p w14:paraId="0000002A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Coordinate with the candidates till and after joining</w:t>
      </w:r>
    </w:p>
    <w:p w14:paraId="0000002B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</w:pPr>
      <w:r>
        <w:t>Multi location Recruitment, worked on the requirements of the clients for various locations</w:t>
      </w:r>
    </w:p>
    <w:p w14:paraId="0000002C" w14:textId="77777777" w:rsidR="00B15420" w:rsidRDefault="00A04C53">
      <w:pPr>
        <w:numPr>
          <w:ilvl w:val="0"/>
          <w:numId w:val="5"/>
        </w:numPr>
        <w:spacing w:line="276" w:lineRule="auto"/>
        <w:ind w:left="720" w:right="-720"/>
        <w:rPr>
          <w:b/>
          <w:u w:val="single"/>
        </w:rPr>
      </w:pPr>
      <w:r>
        <w:t>Updating the tracker on day to day basis and giving reports to management</w:t>
      </w:r>
    </w:p>
    <w:p w14:paraId="0000002D" w14:textId="77777777" w:rsidR="00B15420" w:rsidRDefault="00B154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</w:p>
    <w:p w14:paraId="0000002E" w14:textId="77777777" w:rsidR="00B15420" w:rsidRDefault="00B154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mbria" w:eastAsia="Cambria" w:hAnsi="Cambria" w:cs="Cambria"/>
          <w:b/>
          <w:color w:val="000000"/>
          <w:u w:val="single"/>
        </w:rPr>
      </w:pPr>
    </w:p>
    <w:p w14:paraId="0000002F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DAY-TO-DAY Responsibilities:</w:t>
      </w:r>
    </w:p>
    <w:p w14:paraId="00000030" w14:textId="77777777" w:rsidR="00B15420" w:rsidRDefault="00B154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color w:val="000000"/>
          <w:u w:val="single"/>
        </w:rPr>
      </w:pPr>
    </w:p>
    <w:p w14:paraId="00000031" w14:textId="77777777" w:rsidR="00B15420" w:rsidRDefault="00A04C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u w:val="single"/>
        </w:rPr>
      </w:pPr>
      <w:r>
        <w:rPr>
          <w:color w:val="000000"/>
          <w:highlight w:val="white"/>
        </w:rPr>
        <w:t>Contacting candidates, following-up with candidates, and managing candidate pipeline</w:t>
      </w:r>
    </w:p>
    <w:p w14:paraId="00000032" w14:textId="77777777" w:rsidR="00B15420" w:rsidRDefault="00A04C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u w:val="single"/>
        </w:rPr>
      </w:pPr>
      <w:r>
        <w:rPr>
          <w:color w:val="000000"/>
          <w:highlight w:val="white"/>
        </w:rPr>
        <w:t>Scheduling interviews, briefing and debriefing candidates before and after interviews</w:t>
      </w:r>
    </w:p>
    <w:p w14:paraId="00000033" w14:textId="77777777" w:rsidR="00B15420" w:rsidRDefault="00A04C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u w:val="single"/>
        </w:rPr>
      </w:pPr>
      <w:r>
        <w:rPr>
          <w:color w:val="000000"/>
          <w:highlight w:val="white"/>
        </w:rPr>
        <w:t>Maintaining timely documentation of all conversations with candidates within our internal database</w:t>
      </w:r>
    </w:p>
    <w:p w14:paraId="00000034" w14:textId="77777777" w:rsidR="00B15420" w:rsidRDefault="00A04C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u w:val="single"/>
        </w:rPr>
      </w:pPr>
      <w:r>
        <w:rPr>
          <w:color w:val="000000"/>
          <w:highlight w:val="white"/>
        </w:rPr>
        <w:t>Assisting in generating leads from conversations with candidates posting job descriptions on job boards, and tracking posting status and results</w:t>
      </w:r>
    </w:p>
    <w:p w14:paraId="00000037" w14:textId="6694C228" w:rsidR="00B15420" w:rsidRDefault="00B15420">
      <w:pPr>
        <w:spacing w:line="276" w:lineRule="auto"/>
        <w:rPr>
          <w:b/>
          <w:u w:val="single"/>
        </w:rPr>
      </w:pPr>
    </w:p>
    <w:p w14:paraId="6C62D52F" w14:textId="13472C24" w:rsidR="00AC6B89" w:rsidRDefault="00AC6B89" w:rsidP="00AC6B89">
      <w:pPr>
        <w:rPr>
          <w:rFonts w:ascii="Cambria" w:eastAsia="Cambria" w:hAnsi="Cambria" w:cs="Cambria"/>
          <w:b/>
          <w:u w:val="single"/>
        </w:rPr>
      </w:pPr>
      <w:r w:rsidRPr="00AC6B89">
        <w:rPr>
          <w:rFonts w:ascii="Cambria" w:eastAsia="Cambria" w:hAnsi="Cambria" w:cs="Cambria"/>
          <w:b/>
          <w:u w:val="single"/>
        </w:rPr>
        <w:t>Skills Acquired</w:t>
      </w:r>
      <w:r>
        <w:rPr>
          <w:rFonts w:ascii="Cambria" w:eastAsia="Cambria" w:hAnsi="Cambria" w:cs="Cambria"/>
          <w:b/>
          <w:u w:val="single"/>
        </w:rPr>
        <w:t>:</w:t>
      </w:r>
    </w:p>
    <w:p w14:paraId="2C751DB2" w14:textId="58F6B574" w:rsidR="00AC6B89" w:rsidRDefault="00AC6B89" w:rsidP="00AC6B89">
      <w:pPr>
        <w:rPr>
          <w:rFonts w:ascii="Cambria" w:eastAsia="Cambria" w:hAnsi="Cambria" w:cs="Cambria"/>
          <w:b/>
          <w:u w:val="single"/>
        </w:rPr>
      </w:pPr>
    </w:p>
    <w:p w14:paraId="7E8C2994" w14:textId="77777777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 xml:space="preserve">Java/J2ee: Spring, Hibernate, Struts, Web services, JSF, JSP Servlets </w:t>
      </w:r>
      <w:proofErr w:type="spellStart"/>
      <w:r w:rsidRPr="00AC6B89">
        <w:rPr>
          <w:color w:val="000000"/>
        </w:rPr>
        <w:t>etc</w:t>
      </w:r>
      <w:proofErr w:type="spellEnd"/>
    </w:p>
    <w:p w14:paraId="6224154A" w14:textId="77777777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1D51A1E9" w14:textId="77777777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>Core java: JDK, Multithreading, Swing, Collection, etc.</w:t>
      </w:r>
    </w:p>
    <w:p w14:paraId="0B9C1988" w14:textId="77777777" w:rsidR="00AC6B89" w:rsidRPr="00AC6B89" w:rsidRDefault="00AC6B89" w:rsidP="00AC6B89">
      <w:pPr>
        <w:rPr>
          <w:rFonts w:ascii="Cambria" w:eastAsia="Cambria" w:hAnsi="Cambria" w:cs="Cambria"/>
          <w:b/>
          <w:u w:val="single"/>
        </w:rPr>
      </w:pPr>
    </w:p>
    <w:p w14:paraId="65EFFC24" w14:textId="03EA2D12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 xml:space="preserve">Microsoft technologies: </w:t>
      </w:r>
    </w:p>
    <w:p w14:paraId="49CFB4AD" w14:textId="77777777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42A8F075" w14:textId="77777777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 xml:space="preserve">ASP.NET, VB.NET, Silver Light, WCF, WPF, Window/ Web Based, MVC, C#, Entity Framework </w:t>
      </w:r>
    </w:p>
    <w:p w14:paraId="3A5B5D83" w14:textId="77777777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661D8A40" w14:textId="00DD06D2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>MSBI: SSRS, SSIS, SSAS, MDX, T-SQL</w:t>
      </w:r>
    </w:p>
    <w:p w14:paraId="70AB90C0" w14:textId="77777777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40531FF9" w14:textId="77777777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>QA/Testing: Manual / Automation Testing (QC, Jira, QTP, Selenium, Win Runner, Load Runner)</w:t>
      </w:r>
    </w:p>
    <w:p w14:paraId="1C3B767C" w14:textId="77777777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496C016B" w14:textId="7A0B3D4C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 xml:space="preserve">Web or UI Developer: HTML, DHTML, JavaScript, XML, Ajax, Photoshop, Flash, </w:t>
      </w:r>
      <w:proofErr w:type="spellStart"/>
      <w:r w:rsidRPr="00AC6B89">
        <w:rPr>
          <w:color w:val="000000"/>
        </w:rPr>
        <w:t>Jquery</w:t>
      </w:r>
      <w:proofErr w:type="spellEnd"/>
      <w:r w:rsidRPr="00AC6B89">
        <w:rPr>
          <w:color w:val="000000"/>
        </w:rPr>
        <w:t>, CSS3</w:t>
      </w:r>
    </w:p>
    <w:p w14:paraId="3C112D7F" w14:textId="77777777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4F7F54B0" w14:textId="0EF3DA7A" w:rsid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 xml:space="preserve">Database: Oracle Dev., SQL Dev., Oracle DBA, SQL DBA, MSQL, SQL Server, MY SQL, </w:t>
      </w:r>
    </w:p>
    <w:p w14:paraId="0E972A0F" w14:textId="5835470E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14:paraId="62E0D693" w14:textId="299D0BA2" w:rsidR="00AC6B89" w:rsidRPr="00AC6B89" w:rsidRDefault="00AC6B89" w:rsidP="00AC6B8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AC6B89">
        <w:rPr>
          <w:color w:val="000000"/>
        </w:rPr>
        <w:t>Cloud Technologies: AWS, Azure, Office 365, Oracle Cloud (</w:t>
      </w:r>
      <w:proofErr w:type="spellStart"/>
      <w:proofErr w:type="gramStart"/>
      <w:r w:rsidRPr="00AC6B89">
        <w:rPr>
          <w:color w:val="000000"/>
        </w:rPr>
        <w:t>Saas,Paas</w:t>
      </w:r>
      <w:proofErr w:type="gramEnd"/>
      <w:r w:rsidRPr="00AC6B89">
        <w:rPr>
          <w:color w:val="000000"/>
        </w:rPr>
        <w:t>,Iaas</w:t>
      </w:r>
      <w:proofErr w:type="spellEnd"/>
      <w:r w:rsidRPr="00AC6B89">
        <w:rPr>
          <w:color w:val="000000"/>
        </w:rPr>
        <w:t>),CISCO UCS</w:t>
      </w:r>
    </w:p>
    <w:p w14:paraId="0000003D" w14:textId="77777777" w:rsidR="00B15420" w:rsidRDefault="00B15420">
      <w:pPr>
        <w:ind w:left="360"/>
      </w:pPr>
    </w:p>
    <w:p w14:paraId="6D9FDAB2" w14:textId="264A1CDF" w:rsidR="00AC6B89" w:rsidRDefault="00782049">
      <w:pPr>
        <w:rPr>
          <w:rFonts w:ascii="Cambria" w:eastAsia="Cambria" w:hAnsi="Cambria" w:cs="Cambria"/>
          <w:b/>
          <w:u w:val="single"/>
        </w:rPr>
      </w:pPr>
      <w:proofErr w:type="spellStart"/>
      <w:r>
        <w:rPr>
          <w:rFonts w:ascii="Cambria" w:eastAsia="Cambria" w:hAnsi="Cambria" w:cs="Cambria"/>
          <w:b/>
          <w:u w:val="single"/>
        </w:rPr>
        <w:t>Finacle</w:t>
      </w:r>
      <w:bookmarkStart w:id="0" w:name="_GoBack"/>
      <w:bookmarkEnd w:id="0"/>
      <w:proofErr w:type="spellEnd"/>
    </w:p>
    <w:p w14:paraId="148EAAB2" w14:textId="77777777" w:rsidR="00AC6B89" w:rsidRDefault="00AC6B89">
      <w:pPr>
        <w:rPr>
          <w:rFonts w:ascii="Cambria" w:eastAsia="Cambria" w:hAnsi="Cambria" w:cs="Cambria"/>
          <w:b/>
          <w:u w:val="single"/>
        </w:rPr>
      </w:pPr>
    </w:p>
    <w:p w14:paraId="0000003E" w14:textId="2895C40B" w:rsidR="00B15420" w:rsidRDefault="00A04C53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lastRenderedPageBreak/>
        <w:t>Technical Skills:</w:t>
      </w:r>
    </w:p>
    <w:p w14:paraId="0000003F" w14:textId="77777777" w:rsidR="00B15420" w:rsidRDefault="00B15420"/>
    <w:p w14:paraId="00000040" w14:textId="77777777" w:rsidR="00B15420" w:rsidRDefault="00A04C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Operating System</w:t>
      </w:r>
      <w:r>
        <w:rPr>
          <w:color w:val="000000"/>
        </w:rPr>
        <w:tab/>
        <w:t>: Windows 7, 8&amp; 10</w:t>
      </w:r>
    </w:p>
    <w:p w14:paraId="00000041" w14:textId="77777777" w:rsidR="00B15420" w:rsidRDefault="00A04C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Other tools</w:t>
      </w:r>
      <w:r>
        <w:rPr>
          <w:color w:val="000000"/>
        </w:rPr>
        <w:tab/>
      </w:r>
      <w:r>
        <w:rPr>
          <w:color w:val="000000"/>
        </w:rPr>
        <w:tab/>
        <w:t>: Microsoft Office Excel, Word, &amp; Outlook</w:t>
      </w:r>
    </w:p>
    <w:p w14:paraId="00000042" w14:textId="77777777" w:rsidR="00B15420" w:rsidRDefault="00B15420">
      <w:pPr>
        <w:rPr>
          <w:b/>
          <w:sz w:val="26"/>
          <w:szCs w:val="26"/>
          <w:highlight w:val="white"/>
          <w:u w:val="single"/>
        </w:rPr>
      </w:pPr>
    </w:p>
    <w:p w14:paraId="00000043" w14:textId="77777777" w:rsidR="00B15420" w:rsidRDefault="00A04C53">
      <w:pPr>
        <w:rPr>
          <w:rFonts w:ascii="Cambria" w:eastAsia="Cambria" w:hAnsi="Cambria" w:cs="Cambria"/>
          <w:b/>
          <w:highlight w:val="white"/>
          <w:u w:val="single"/>
        </w:rPr>
      </w:pPr>
      <w:r>
        <w:rPr>
          <w:rFonts w:ascii="Cambria" w:eastAsia="Cambria" w:hAnsi="Cambria" w:cs="Cambria"/>
          <w:b/>
          <w:highlight w:val="white"/>
          <w:u w:val="single"/>
        </w:rPr>
        <w:t>Personal Assets:</w:t>
      </w:r>
    </w:p>
    <w:p w14:paraId="00000044" w14:textId="77777777" w:rsidR="00B15420" w:rsidRDefault="00B15420">
      <w:pPr>
        <w:rPr>
          <w:b/>
          <w:highlight w:val="white"/>
          <w:u w:val="single"/>
        </w:rPr>
      </w:pPr>
    </w:p>
    <w:p w14:paraId="00000045" w14:textId="77777777" w:rsidR="00B15420" w:rsidRDefault="00A04C53">
      <w:pPr>
        <w:numPr>
          <w:ilvl w:val="0"/>
          <w:numId w:val="6"/>
        </w:numPr>
        <w:spacing w:line="276" w:lineRule="auto"/>
        <w:rPr>
          <w:b/>
          <w:highlight w:val="white"/>
          <w:u w:val="single"/>
        </w:rPr>
      </w:pPr>
      <w:r>
        <w:rPr>
          <w:highlight w:val="white"/>
        </w:rPr>
        <w:t>Ability to cope up with the changing environment</w:t>
      </w:r>
    </w:p>
    <w:p w14:paraId="00000046" w14:textId="77777777" w:rsidR="00B15420" w:rsidRDefault="00A04C53">
      <w:pPr>
        <w:numPr>
          <w:ilvl w:val="0"/>
          <w:numId w:val="6"/>
        </w:numPr>
        <w:spacing w:line="276" w:lineRule="auto"/>
        <w:rPr>
          <w:b/>
          <w:highlight w:val="white"/>
          <w:u w:val="single"/>
        </w:rPr>
      </w:pPr>
      <w:r>
        <w:rPr>
          <w:highlight w:val="white"/>
        </w:rPr>
        <w:t>Smart worker</w:t>
      </w:r>
    </w:p>
    <w:p w14:paraId="00000047" w14:textId="77777777" w:rsidR="00B15420" w:rsidRDefault="00A04C53">
      <w:pPr>
        <w:numPr>
          <w:ilvl w:val="0"/>
          <w:numId w:val="6"/>
        </w:numPr>
        <w:spacing w:line="276" w:lineRule="auto"/>
        <w:rPr>
          <w:b/>
          <w:highlight w:val="white"/>
          <w:u w:val="single"/>
        </w:rPr>
      </w:pPr>
      <w:r>
        <w:rPr>
          <w:highlight w:val="white"/>
        </w:rPr>
        <w:t>Confidence and positive attitude</w:t>
      </w:r>
    </w:p>
    <w:p w14:paraId="00000048" w14:textId="77777777" w:rsidR="00B15420" w:rsidRDefault="00A04C53">
      <w:pPr>
        <w:numPr>
          <w:ilvl w:val="0"/>
          <w:numId w:val="6"/>
        </w:numPr>
        <w:spacing w:line="276" w:lineRule="auto"/>
        <w:rPr>
          <w:b/>
          <w:highlight w:val="white"/>
          <w:u w:val="single"/>
        </w:rPr>
      </w:pPr>
      <w:r>
        <w:rPr>
          <w:highlight w:val="white"/>
        </w:rPr>
        <w:t>Quick learner</w:t>
      </w:r>
    </w:p>
    <w:p w14:paraId="00000049" w14:textId="77777777" w:rsidR="00B15420" w:rsidRDefault="00A04C53">
      <w:pPr>
        <w:numPr>
          <w:ilvl w:val="0"/>
          <w:numId w:val="6"/>
        </w:numPr>
        <w:spacing w:line="276" w:lineRule="auto"/>
        <w:rPr>
          <w:b/>
          <w:highlight w:val="white"/>
          <w:u w:val="single"/>
        </w:rPr>
      </w:pPr>
      <w:r>
        <w:rPr>
          <w:highlight w:val="white"/>
        </w:rPr>
        <w:t>Ability to take initiatives</w:t>
      </w:r>
    </w:p>
    <w:p w14:paraId="0000004A" w14:textId="77777777" w:rsidR="00B15420" w:rsidRDefault="00B15420">
      <w:pPr>
        <w:rPr>
          <w:b/>
          <w:sz w:val="26"/>
          <w:szCs w:val="26"/>
          <w:u w:val="single"/>
        </w:rPr>
      </w:pPr>
    </w:p>
    <w:p w14:paraId="0000004B" w14:textId="77777777" w:rsidR="00B15420" w:rsidRDefault="00B154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u w:val="single"/>
        </w:rPr>
      </w:pPr>
    </w:p>
    <w:p w14:paraId="0000004C" w14:textId="77777777" w:rsidR="00B15420" w:rsidRDefault="00A04C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Personal Information:</w:t>
      </w:r>
    </w:p>
    <w:p w14:paraId="0000004D" w14:textId="77777777" w:rsidR="00B15420" w:rsidRDefault="00B15420">
      <w:pPr>
        <w:jc w:val="both"/>
        <w:rPr>
          <w:sz w:val="22"/>
          <w:szCs w:val="22"/>
        </w:rPr>
      </w:pPr>
    </w:p>
    <w:p w14:paraId="0000004E" w14:textId="77777777" w:rsidR="00B15420" w:rsidRDefault="00A04C53">
      <w:pPr>
        <w:spacing w:line="276" w:lineRule="auto"/>
        <w:jc w:val="both"/>
        <w:rPr>
          <w:sz w:val="22"/>
          <w:szCs w:val="22"/>
        </w:rPr>
      </w:pPr>
      <w:r>
        <w:t>Name</w:t>
      </w:r>
      <w:r>
        <w:tab/>
      </w:r>
      <w:r>
        <w:tab/>
      </w:r>
      <w:r>
        <w:tab/>
        <w:t>:</w:t>
      </w:r>
      <w:r>
        <w:tab/>
        <w:t>T Bala Murali Krishna</w:t>
      </w:r>
    </w:p>
    <w:p w14:paraId="0000004F" w14:textId="77777777" w:rsidR="00B15420" w:rsidRDefault="00A04C53">
      <w:pPr>
        <w:spacing w:line="276" w:lineRule="auto"/>
        <w:jc w:val="both"/>
      </w:pPr>
      <w:r>
        <w:t>Father’s Name</w:t>
      </w:r>
      <w:r>
        <w:tab/>
      </w:r>
      <w:r>
        <w:tab/>
        <w:t xml:space="preserve">:  </w:t>
      </w:r>
      <w:r>
        <w:tab/>
        <w:t xml:space="preserve">T Rama </w:t>
      </w:r>
      <w:proofErr w:type="spellStart"/>
      <w:r>
        <w:t>Subbaiah</w:t>
      </w:r>
      <w:proofErr w:type="spellEnd"/>
      <w:r>
        <w:t xml:space="preserve"> Gupta</w:t>
      </w:r>
    </w:p>
    <w:p w14:paraId="00000050" w14:textId="77777777" w:rsidR="00B15420" w:rsidRDefault="00A04C53">
      <w:pPr>
        <w:spacing w:line="276" w:lineRule="auto"/>
        <w:jc w:val="both"/>
      </w:pPr>
      <w:r>
        <w:t>Date of Birth</w:t>
      </w:r>
      <w:r>
        <w:tab/>
      </w:r>
      <w:r>
        <w:tab/>
        <w:t xml:space="preserve">:  </w:t>
      </w:r>
      <w:r>
        <w:tab/>
        <w:t>7</w:t>
      </w:r>
      <w:r>
        <w:rPr>
          <w:vertAlign w:val="superscript"/>
        </w:rPr>
        <w:t>th</w:t>
      </w:r>
      <w:r>
        <w:t>December 1991</w:t>
      </w:r>
    </w:p>
    <w:p w14:paraId="00000051" w14:textId="77777777" w:rsidR="00B15420" w:rsidRDefault="00A04C53">
      <w:pPr>
        <w:spacing w:line="276" w:lineRule="auto"/>
        <w:jc w:val="both"/>
      </w:pPr>
      <w:r>
        <w:t>Languages Known</w:t>
      </w:r>
      <w:r>
        <w:tab/>
        <w:t xml:space="preserve">:  </w:t>
      </w:r>
      <w:r>
        <w:tab/>
        <w:t>Telugu, English, and Hindi</w:t>
      </w:r>
    </w:p>
    <w:p w14:paraId="00000052" w14:textId="77777777" w:rsidR="00B15420" w:rsidRDefault="00B15420">
      <w:pPr>
        <w:spacing w:line="360" w:lineRule="auto"/>
        <w:jc w:val="both"/>
        <w:rPr>
          <w:rFonts w:ascii="Cambria" w:eastAsia="Cambria" w:hAnsi="Cambria" w:cs="Cambria"/>
          <w:b/>
          <w:u w:val="single"/>
        </w:rPr>
      </w:pPr>
    </w:p>
    <w:p w14:paraId="00000053" w14:textId="77777777" w:rsidR="00B15420" w:rsidRDefault="00A04C53">
      <w:pPr>
        <w:spacing w:line="360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Declaration:</w:t>
      </w:r>
    </w:p>
    <w:p w14:paraId="00000054" w14:textId="77777777" w:rsidR="00B15420" w:rsidRDefault="00A04C53">
      <w:pPr>
        <w:spacing w:line="360" w:lineRule="auto"/>
        <w:jc w:val="both"/>
      </w:pPr>
      <w:bookmarkStart w:id="1" w:name="_gjdgxs" w:colFirst="0" w:colLast="0"/>
      <w:bookmarkEnd w:id="1"/>
      <w:r>
        <w:t>I hereby declare that the above-mentioned information is correct up to my knowledge and I bear the responsibility for the correctness of the above-mentioned particulars.</w:t>
      </w:r>
    </w:p>
    <w:p w14:paraId="00000055" w14:textId="77777777" w:rsidR="00B15420" w:rsidRDefault="00B15420">
      <w:pPr>
        <w:spacing w:line="360" w:lineRule="auto"/>
        <w:jc w:val="both"/>
        <w:rPr>
          <w:b/>
        </w:rPr>
      </w:pPr>
    </w:p>
    <w:p w14:paraId="00000056" w14:textId="77777777" w:rsidR="00B15420" w:rsidRDefault="00B15420">
      <w:pPr>
        <w:spacing w:line="360" w:lineRule="auto"/>
        <w:jc w:val="both"/>
        <w:rPr>
          <w:b/>
        </w:rPr>
      </w:pPr>
    </w:p>
    <w:p w14:paraId="00000057" w14:textId="77777777" w:rsidR="00B15420" w:rsidRDefault="00B15420">
      <w:pPr>
        <w:spacing w:line="360" w:lineRule="auto"/>
        <w:jc w:val="both"/>
        <w:rPr>
          <w:b/>
        </w:rPr>
      </w:pPr>
    </w:p>
    <w:p w14:paraId="00000058" w14:textId="77777777" w:rsidR="00B15420" w:rsidRDefault="00A04C53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b/>
        </w:rPr>
        <w:t>Place :</w:t>
      </w:r>
      <w:proofErr w:type="gramEnd"/>
      <w:r>
        <w:rPr>
          <w:b/>
        </w:rPr>
        <w:tab/>
        <w:t xml:space="preserve">Bangalore                                                                ( T BALA MURALI KRISHNA </w:t>
      </w:r>
      <w:r>
        <w:rPr>
          <w:b/>
          <w:sz w:val="22"/>
          <w:szCs w:val="22"/>
        </w:rPr>
        <w:t>)</w:t>
      </w:r>
    </w:p>
    <w:p w14:paraId="00000059" w14:textId="77777777" w:rsidR="00B15420" w:rsidRDefault="00B15420"/>
    <w:p w14:paraId="0000005A" w14:textId="77777777" w:rsidR="00B15420" w:rsidRDefault="00B15420"/>
    <w:p w14:paraId="0000005B" w14:textId="77777777" w:rsidR="00B15420" w:rsidRDefault="00B15420"/>
    <w:p w14:paraId="0000005C" w14:textId="77777777" w:rsidR="00B15420" w:rsidRDefault="00B15420"/>
    <w:p w14:paraId="0000005D" w14:textId="77777777" w:rsidR="00B15420" w:rsidRDefault="00B15420"/>
    <w:p w14:paraId="0000005E" w14:textId="77777777" w:rsidR="00B15420" w:rsidRDefault="00B15420"/>
    <w:p w14:paraId="0000005F" w14:textId="77777777" w:rsidR="00B15420" w:rsidRDefault="00B15420"/>
    <w:p w14:paraId="00000060" w14:textId="77777777" w:rsidR="00B15420" w:rsidRDefault="00B15420"/>
    <w:p w14:paraId="00000061" w14:textId="77777777" w:rsidR="00B15420" w:rsidRDefault="00B15420"/>
    <w:p w14:paraId="00000062" w14:textId="77777777" w:rsidR="00B15420" w:rsidRDefault="00B15420"/>
    <w:p w14:paraId="00000063" w14:textId="77777777" w:rsidR="00B15420" w:rsidRDefault="00B15420"/>
    <w:p w14:paraId="00000064" w14:textId="77777777" w:rsidR="00B15420" w:rsidRDefault="00B15420"/>
    <w:p w14:paraId="00000065" w14:textId="77777777" w:rsidR="00B15420" w:rsidRDefault="00B15420"/>
    <w:p w14:paraId="00000066" w14:textId="77777777" w:rsidR="00B15420" w:rsidRDefault="00B15420"/>
    <w:p w14:paraId="00000067" w14:textId="77777777" w:rsidR="00B15420" w:rsidRDefault="00B15420"/>
    <w:p w14:paraId="00000068" w14:textId="77777777" w:rsidR="00B15420" w:rsidRDefault="00B15420"/>
    <w:p w14:paraId="00000069" w14:textId="77777777" w:rsidR="00B15420" w:rsidRDefault="00B15420"/>
    <w:p w14:paraId="0000006A" w14:textId="77777777" w:rsidR="00B15420" w:rsidRDefault="00B15420"/>
    <w:p w14:paraId="0000006B" w14:textId="77777777" w:rsidR="00B15420" w:rsidRDefault="00B15420"/>
    <w:p w14:paraId="0000006C" w14:textId="77777777" w:rsidR="00B15420" w:rsidRDefault="00B15420"/>
    <w:p w14:paraId="0000006D" w14:textId="77777777" w:rsidR="00B15420" w:rsidRDefault="00B15420"/>
    <w:p w14:paraId="0000006E" w14:textId="77777777" w:rsidR="00B15420" w:rsidRDefault="00B15420"/>
    <w:p w14:paraId="0000006F" w14:textId="77777777" w:rsidR="00B15420" w:rsidRDefault="00B15420"/>
    <w:p w14:paraId="00000070" w14:textId="77777777" w:rsidR="00B15420" w:rsidRDefault="00B15420"/>
    <w:p w14:paraId="00000071" w14:textId="77777777" w:rsidR="00B15420" w:rsidRDefault="00B15420"/>
    <w:p w14:paraId="00000072" w14:textId="77777777" w:rsidR="00B15420" w:rsidRDefault="00B15420"/>
    <w:p w14:paraId="00000073" w14:textId="77777777" w:rsidR="00B15420" w:rsidRDefault="00B15420"/>
    <w:sectPr w:rsidR="00B154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en-US"/>
      </w:rPr>
    </w:lvl>
  </w:abstractNum>
  <w:abstractNum w:abstractNumId="4" w15:restartNumberingAfterBreak="0">
    <w:nsid w:val="0CA41368"/>
    <w:multiLevelType w:val="multilevel"/>
    <w:tmpl w:val="6AB06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064433"/>
    <w:multiLevelType w:val="multilevel"/>
    <w:tmpl w:val="3C62E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8934F1"/>
    <w:multiLevelType w:val="multilevel"/>
    <w:tmpl w:val="7508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FE245A"/>
    <w:multiLevelType w:val="multilevel"/>
    <w:tmpl w:val="A25A0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964583"/>
    <w:multiLevelType w:val="multilevel"/>
    <w:tmpl w:val="D114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EA49E8"/>
    <w:multiLevelType w:val="multilevel"/>
    <w:tmpl w:val="414EA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B71A62"/>
    <w:multiLevelType w:val="multilevel"/>
    <w:tmpl w:val="A6E40B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8632CF"/>
    <w:multiLevelType w:val="multilevel"/>
    <w:tmpl w:val="DE169C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C52ED2"/>
    <w:multiLevelType w:val="multilevel"/>
    <w:tmpl w:val="DAA0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20"/>
    <w:rsid w:val="00782049"/>
    <w:rsid w:val="00A04C53"/>
    <w:rsid w:val="00AC6B89"/>
    <w:rsid w:val="00B1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3101"/>
  <w15:docId w15:val="{72758F46-8633-4281-BDA8-4168A39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CA"/>
  </w:style>
  <w:style w:type="paragraph" w:styleId="Heading1">
    <w:name w:val="heading 1"/>
    <w:basedOn w:val="Normal"/>
    <w:next w:val="Normal"/>
    <w:link w:val="Heading1Char"/>
    <w:uiPriority w:val="9"/>
    <w:qFormat/>
    <w:rsid w:val="00C24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2"/>
    <w:next w:val="Normal2"/>
    <w:rsid w:val="0066603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6660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6660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2"/>
    <w:next w:val="Normal2"/>
    <w:rsid w:val="006660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66038"/>
  </w:style>
  <w:style w:type="paragraph" w:customStyle="1" w:styleId="Normal2">
    <w:name w:val="Normal2"/>
    <w:rsid w:val="00666038"/>
  </w:style>
  <w:style w:type="paragraph" w:styleId="NoSpacing">
    <w:name w:val="No Spacing"/>
    <w:link w:val="NoSpacingChar"/>
    <w:uiPriority w:val="1"/>
    <w:qFormat/>
    <w:rsid w:val="000605CA"/>
  </w:style>
  <w:style w:type="character" w:customStyle="1" w:styleId="apple-converted-space">
    <w:name w:val="apple-converted-space"/>
    <w:basedOn w:val="DefaultParagraphFont"/>
    <w:rsid w:val="000605CA"/>
  </w:style>
  <w:style w:type="paragraph" w:styleId="ListParagraph">
    <w:name w:val="List Paragraph"/>
    <w:basedOn w:val="Normal"/>
    <w:link w:val="ListParagraphChar"/>
    <w:uiPriority w:val="1"/>
    <w:qFormat/>
    <w:rsid w:val="000605C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0605CA"/>
    <w:pPr>
      <w:autoSpaceDE w:val="0"/>
      <w:autoSpaceDN w:val="0"/>
      <w:adjustRightInd w:val="0"/>
    </w:pPr>
    <w:rPr>
      <w:rFonts w:ascii="Cambria" w:eastAsia="Arial" w:hAnsi="Cambria" w:cs="Cambria"/>
      <w:color w:val="000000"/>
      <w:lang w:val="en-IN" w:eastAsia="en-IN"/>
    </w:rPr>
  </w:style>
  <w:style w:type="paragraph" w:customStyle="1" w:styleId="NormalBlack">
    <w:name w:val="Normal + Black"/>
    <w:basedOn w:val="Normal"/>
    <w:rsid w:val="000605CA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styleId="PlainText">
    <w:name w:val="Plain Text"/>
    <w:basedOn w:val="Normal"/>
    <w:link w:val="PlainTextChar"/>
    <w:unhideWhenUsed/>
    <w:rsid w:val="000605CA"/>
    <w:rPr>
      <w:rFonts w:ascii="Courier New" w:eastAsia="Courier New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0605CA"/>
    <w:rPr>
      <w:rFonts w:ascii="Courier New" w:eastAsia="Courier New" w:hAnsi="Courier New" w:cs="Times New Roman"/>
      <w:sz w:val="20"/>
      <w:szCs w:val="20"/>
      <w:lang w:val="en-IN" w:eastAsia="en-IN"/>
    </w:rPr>
  </w:style>
  <w:style w:type="character" w:customStyle="1" w:styleId="ListParagraphChar">
    <w:name w:val="List Paragraph Char"/>
    <w:link w:val="ListParagraph"/>
    <w:uiPriority w:val="1"/>
    <w:locked/>
    <w:rsid w:val="005A238D"/>
    <w:rPr>
      <w:rFonts w:ascii="Calibri" w:eastAsia="Times New Roman" w:hAnsi="Calibri" w:cs="Calibri"/>
    </w:rPr>
  </w:style>
  <w:style w:type="character" w:customStyle="1" w:styleId="WW8Num1z2">
    <w:name w:val="WW8Num1z2"/>
    <w:rsid w:val="005A238D"/>
  </w:style>
  <w:style w:type="paragraph" w:styleId="Header">
    <w:name w:val="header"/>
    <w:basedOn w:val="Normal"/>
    <w:link w:val="HeaderChar"/>
    <w:uiPriority w:val="99"/>
    <w:semiHidden/>
    <w:unhideWhenUsed/>
    <w:rsid w:val="00C24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6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4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6A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4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6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46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A8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Chinni</dc:creator>
  <cp:lastModifiedBy>Murali Krishna</cp:lastModifiedBy>
  <cp:revision>4</cp:revision>
  <dcterms:created xsi:type="dcterms:W3CDTF">2017-08-05T12:16:00Z</dcterms:created>
  <dcterms:modified xsi:type="dcterms:W3CDTF">2020-05-08T06:33:00Z</dcterms:modified>
</cp:coreProperties>
</file>