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E3" w:rsidRPr="00E125E3" w:rsidRDefault="00E125E3" w:rsidP="00E125E3">
      <w:pPr>
        <w:rPr>
          <w:rFonts w:ascii="Arial" w:hAnsi="Arial" w:cs="Arial"/>
          <w:vanish/>
          <w:sz w:val="22"/>
          <w:szCs w:val="22"/>
        </w:rPr>
        <w:sectPr w:rsidR="00E125E3" w:rsidRPr="00E125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720" w:bottom="400" w:left="0" w:header="0" w:footer="0" w:gutter="0"/>
          <w:cols w:space="720"/>
        </w:sectPr>
      </w:pPr>
      <w:bookmarkStart w:id="0" w:name="_GoBack"/>
      <w:bookmarkEnd w:id="0"/>
    </w:p>
    <w:p w:rsidR="00E125E3" w:rsidRPr="00E125E3" w:rsidRDefault="00E125E3" w:rsidP="00E125E3">
      <w:pPr>
        <w:rPr>
          <w:rFonts w:ascii="Arial" w:hAnsi="Arial" w:cs="Arial"/>
          <w:vanish/>
          <w:sz w:val="22"/>
          <w:szCs w:val="22"/>
        </w:rPr>
      </w:pPr>
    </w:p>
    <w:p w:rsidR="00E125E3" w:rsidRPr="00E125E3" w:rsidRDefault="00E125E3" w:rsidP="00E125E3">
      <w:pPr>
        <w:rPr>
          <w:rFonts w:ascii="Arial" w:hAnsi="Arial" w:cs="Arial"/>
          <w:vanish/>
          <w:sz w:val="22"/>
          <w:szCs w:val="22"/>
        </w:rPr>
      </w:pPr>
    </w:p>
    <w:tbl>
      <w:tblPr>
        <w:tblStyle w:val="divdocumentdivsectiontable"/>
        <w:tblW w:w="10800" w:type="dxa"/>
        <w:tblCellSpacing w:w="0" w:type="dxa"/>
        <w:tblInd w:w="40" w:type="dxa"/>
        <w:shd w:val="clear" w:color="auto" w:fill="FFFFFF"/>
        <w:tblLayout w:type="fixed"/>
        <w:tblCellMar>
          <w:left w:w="40" w:type="dxa"/>
          <w:right w:w="0" w:type="dxa"/>
        </w:tblCellMar>
        <w:tblLook w:val="05E0" w:firstRow="1" w:lastRow="1" w:firstColumn="1" w:lastColumn="1" w:noHBand="0" w:noVBand="1"/>
      </w:tblPr>
      <w:tblGrid>
        <w:gridCol w:w="3560"/>
        <w:gridCol w:w="7240"/>
      </w:tblGrid>
      <w:tr w:rsidR="00E125E3" w:rsidRPr="00E125E3" w:rsidTr="00C0091A">
        <w:trPr>
          <w:trHeight w:val="1251"/>
          <w:tblCellSpacing w:w="0" w:type="dxa"/>
        </w:trPr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5E3" w:rsidRPr="00E125E3" w:rsidRDefault="00E125E3" w:rsidP="00C0091A">
            <w:pPr>
              <w:pStyle w:val="divdocumentdivsectiontabledivscspdiv"/>
              <w:ind w:left="40"/>
              <w:jc w:val="center"/>
              <w:rPr>
                <w:rStyle w:val="divdocumentdivsectionbgsectiondivsectiondivheading"/>
                <w:rFonts w:ascii="Arial" w:eastAsia="Century Gothic" w:hAnsi="Arial" w:cs="Arial"/>
                <w:sz w:val="22"/>
                <w:szCs w:val="22"/>
              </w:rPr>
            </w:pPr>
            <w:r w:rsidRPr="00E125E3">
              <w:rPr>
                <w:rStyle w:val="divdocumentdivsectionbgsectiondivsectiondivheading"/>
                <w:rFonts w:ascii="Arial" w:eastAsia="Century Gothic" w:hAnsi="Arial" w:cs="Arial"/>
                <w:sz w:val="22"/>
                <w:szCs w:val="22"/>
              </w:rPr>
              <w:t> </w:t>
            </w:r>
          </w:p>
          <w:p w:rsidR="00E125E3" w:rsidRPr="00E125E3" w:rsidRDefault="00E125E3" w:rsidP="00C0091A">
            <w:pPr>
              <w:pStyle w:val="divdocumentdivsectiontitle"/>
              <w:pBdr>
                <w:top w:val="single" w:sz="6" w:space="8" w:color="434D54"/>
                <w:left w:val="single" w:sz="6" w:space="5" w:color="434D54"/>
                <w:bottom w:val="single" w:sz="6" w:space="8" w:color="434D54"/>
                <w:right w:val="single" w:sz="6" w:space="5" w:color="434D54"/>
              </w:pBdr>
              <w:ind w:left="155" w:right="615"/>
              <w:jc w:val="center"/>
              <w:rPr>
                <w:rStyle w:val="divdocumentdivsectionbgsectiondivsectiondivheading"/>
                <w:rFonts w:ascii="Arial" w:eastAsia="Century Gothic" w:hAnsi="Arial" w:cs="Arial"/>
                <w:b/>
                <w:bCs/>
                <w:caps/>
                <w:spacing w:val="10"/>
              </w:rPr>
            </w:pPr>
            <w:r w:rsidRPr="00E125E3">
              <w:rPr>
                <w:rStyle w:val="divdocumentdivsectionbgsectiondivsectiondivheading"/>
                <w:rFonts w:ascii="Arial" w:eastAsia="Century Gothic" w:hAnsi="Arial" w:cs="Arial"/>
                <w:b/>
                <w:bCs/>
                <w:caps/>
                <w:spacing w:val="10"/>
              </w:rPr>
              <w:t>Professional Summary</w:t>
            </w:r>
          </w:p>
        </w:tc>
        <w:tc>
          <w:tcPr>
            <w:tcW w:w="7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5E3" w:rsidRPr="00E125E3" w:rsidRDefault="00E125E3" w:rsidP="00C0091A">
            <w:pPr>
              <w:rPr>
                <w:rFonts w:ascii="Arial" w:eastAsia="Century Gothic" w:hAnsi="Arial" w:cs="Arial"/>
                <w:sz w:val="22"/>
                <w:szCs w:val="22"/>
              </w:rPr>
            </w:pPr>
            <w:r w:rsidRPr="00E125E3">
              <w:rPr>
                <w:rFonts w:ascii="Arial" w:eastAsia="Century Gothic" w:hAnsi="Arial" w:cs="Arial"/>
                <w:sz w:val="22"/>
                <w:szCs w:val="22"/>
              </w:rPr>
              <w:t> </w:t>
            </w:r>
          </w:p>
          <w:p w:rsidR="00367417" w:rsidRPr="00367417" w:rsidRDefault="00367417" w:rsidP="00367417">
            <w:pPr>
              <w:rPr>
                <w:rFonts w:ascii="Arial" w:hAnsi="Arial" w:cs="Arial"/>
                <w:sz w:val="22"/>
                <w:szCs w:val="22"/>
              </w:rPr>
            </w:pPr>
            <w:r w:rsidRPr="00367417">
              <w:rPr>
                <w:rFonts w:ascii="Arial" w:hAnsi="Arial" w:cs="Arial"/>
                <w:sz w:val="22"/>
                <w:szCs w:val="22"/>
              </w:rPr>
              <w:t>JEN GURBAN</w:t>
            </w:r>
          </w:p>
          <w:p w:rsidR="00367417" w:rsidRDefault="00367417" w:rsidP="00367417">
            <w:pPr>
              <w:rPr>
                <w:rFonts w:ascii="Arial" w:hAnsi="Arial" w:cs="Arial"/>
                <w:sz w:val="22"/>
                <w:szCs w:val="22"/>
              </w:rPr>
            </w:pPr>
            <w:r w:rsidRPr="00367417">
              <w:rPr>
                <w:rFonts w:ascii="Arial" w:hAnsi="Arial" w:cs="Arial"/>
                <w:sz w:val="22"/>
                <w:szCs w:val="22"/>
              </w:rPr>
              <w:t>jengurbanova@gmail.com|   +1 917 9694690|   New York, NY</w:t>
            </w:r>
          </w:p>
          <w:p w:rsidR="00367417" w:rsidRDefault="00367417" w:rsidP="00C00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367417" w:rsidRDefault="00367417" w:rsidP="00C00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E125E3" w:rsidRPr="00E125E3" w:rsidRDefault="00E125E3" w:rsidP="00C0091A">
            <w:pPr>
              <w:rPr>
                <w:rFonts w:ascii="Arial" w:hAnsi="Arial" w:cs="Arial"/>
                <w:sz w:val="22"/>
                <w:szCs w:val="22"/>
              </w:rPr>
            </w:pPr>
            <w:r w:rsidRPr="00E125E3">
              <w:rPr>
                <w:rFonts w:ascii="Arial" w:hAnsi="Arial" w:cs="Arial"/>
                <w:sz w:val="22"/>
                <w:szCs w:val="22"/>
              </w:rPr>
              <w:t>With over 5 years of experience as a Salesforce Developer, I'd like to say I'm confident and I'm going to be an excellent fit for the position as a developer. My experience has provided me with the innovative and technical skills that provide me with multifaceted solutions across a Salesforce platform.</w:t>
            </w:r>
          </w:p>
          <w:p w:rsidR="00E125E3" w:rsidRPr="00E125E3" w:rsidRDefault="00E125E3" w:rsidP="00C0091A">
            <w:pPr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</w:tr>
    </w:tbl>
    <w:p w:rsidR="00E125E3" w:rsidRPr="00E125E3" w:rsidRDefault="00E125E3" w:rsidP="00E125E3">
      <w:pPr>
        <w:rPr>
          <w:rFonts w:ascii="Arial" w:hAnsi="Arial" w:cs="Arial"/>
          <w:vanish/>
          <w:sz w:val="22"/>
          <w:szCs w:val="22"/>
        </w:rPr>
      </w:pPr>
    </w:p>
    <w:tbl>
      <w:tblPr>
        <w:tblStyle w:val="divdocumentdivsectiontable"/>
        <w:tblW w:w="0" w:type="auto"/>
        <w:tblCellSpacing w:w="0" w:type="dxa"/>
        <w:tblInd w:w="40" w:type="dxa"/>
        <w:shd w:val="clear" w:color="auto" w:fill="FFFFFF"/>
        <w:tblLayout w:type="fixed"/>
        <w:tblCellMar>
          <w:left w:w="40" w:type="dxa"/>
          <w:right w:w="0" w:type="dxa"/>
        </w:tblCellMar>
        <w:tblLook w:val="05E0" w:firstRow="1" w:lastRow="1" w:firstColumn="1" w:lastColumn="1" w:noHBand="0" w:noVBand="1"/>
      </w:tblPr>
      <w:tblGrid>
        <w:gridCol w:w="3400"/>
        <w:gridCol w:w="7400"/>
      </w:tblGrid>
      <w:tr w:rsidR="00E125E3" w:rsidRPr="00E125E3" w:rsidTr="00C0091A">
        <w:trPr>
          <w:tblCellSpacing w:w="0" w:type="dxa"/>
        </w:trPr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5E3" w:rsidRPr="00E125E3" w:rsidRDefault="00E125E3" w:rsidP="00C0091A">
            <w:pPr>
              <w:pStyle w:val="divdocumentdivsectiontabledivscspdiv"/>
              <w:ind w:left="40"/>
              <w:jc w:val="center"/>
              <w:rPr>
                <w:rStyle w:val="divdocumentdivheading"/>
                <w:rFonts w:ascii="Arial" w:eastAsia="Century Gothic" w:hAnsi="Arial" w:cs="Arial"/>
                <w:sz w:val="22"/>
                <w:szCs w:val="22"/>
              </w:rPr>
            </w:pPr>
            <w:r w:rsidRPr="00E125E3">
              <w:rPr>
                <w:rStyle w:val="divdocumentdivheading"/>
                <w:rFonts w:ascii="Arial" w:eastAsia="Century Gothic" w:hAnsi="Arial" w:cs="Arial"/>
                <w:sz w:val="22"/>
                <w:szCs w:val="22"/>
              </w:rPr>
              <w:t> </w:t>
            </w:r>
          </w:p>
          <w:p w:rsidR="00E125E3" w:rsidRPr="00E125E3" w:rsidRDefault="00E125E3" w:rsidP="00C0091A">
            <w:pPr>
              <w:pStyle w:val="divdocumentdivsectiontitle"/>
              <w:pBdr>
                <w:top w:val="single" w:sz="6" w:space="8" w:color="434D54"/>
                <w:left w:val="single" w:sz="6" w:space="5" w:color="434D54"/>
                <w:bottom w:val="single" w:sz="6" w:space="8" w:color="434D54"/>
                <w:right w:val="single" w:sz="6" w:space="5" w:color="434D54"/>
              </w:pBdr>
              <w:ind w:left="155" w:right="615"/>
              <w:jc w:val="center"/>
              <w:rPr>
                <w:rStyle w:val="divdocumentdivheading"/>
                <w:rFonts w:ascii="Arial" w:eastAsia="Century Gothic" w:hAnsi="Arial" w:cs="Arial"/>
                <w:b/>
                <w:bCs/>
                <w:caps/>
                <w:spacing w:val="10"/>
              </w:rPr>
            </w:pPr>
            <w:r w:rsidRPr="00E125E3">
              <w:rPr>
                <w:rStyle w:val="divdocumentdivheading"/>
                <w:rFonts w:ascii="Arial" w:eastAsia="Century Gothic" w:hAnsi="Arial" w:cs="Arial"/>
                <w:b/>
                <w:bCs/>
                <w:caps/>
                <w:spacing w:val="10"/>
              </w:rPr>
              <w:t>Skills</w:t>
            </w:r>
          </w:p>
        </w:tc>
        <w:tc>
          <w:tcPr>
            <w:tcW w:w="7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5E3" w:rsidRPr="00E125E3" w:rsidRDefault="00E125E3" w:rsidP="00C0091A">
            <w:pPr>
              <w:pStyle w:val="divdocumentdivsectiontabledivscspdiv"/>
              <w:ind w:left="40"/>
              <w:rPr>
                <w:rStyle w:val="divsectionbody"/>
                <w:rFonts w:ascii="Arial" w:eastAsia="Century Gothic" w:hAnsi="Arial" w:cs="Arial"/>
                <w:sz w:val="22"/>
                <w:szCs w:val="22"/>
              </w:rPr>
            </w:pPr>
            <w:r w:rsidRPr="00E125E3">
              <w:rPr>
                <w:rStyle w:val="divsectionbody"/>
                <w:rFonts w:ascii="Arial" w:eastAsia="Century Gothic" w:hAnsi="Arial" w:cs="Arial"/>
                <w:sz w:val="22"/>
                <w:szCs w:val="22"/>
              </w:rPr>
              <w:t> </w:t>
            </w:r>
          </w:p>
          <w:tbl>
            <w:tblPr>
              <w:tblStyle w:val="divdocumenttable"/>
              <w:tblW w:w="0" w:type="auto"/>
              <w:tblInd w:w="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680"/>
              <w:gridCol w:w="3680"/>
            </w:tblGrid>
            <w:tr w:rsidR="00E125E3" w:rsidRPr="00E125E3" w:rsidTr="00C0091A">
              <w:tc>
                <w:tcPr>
                  <w:tcW w:w="368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E125E3" w:rsidRPr="00E125E3" w:rsidRDefault="00E125E3" w:rsidP="00C0091A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300" w:hanging="192"/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</w:pPr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Salesforce APEX and Visualforce</w:t>
                  </w:r>
                </w:p>
                <w:p w:rsidR="00E125E3" w:rsidRPr="00E125E3" w:rsidRDefault="00E125E3" w:rsidP="00C0091A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300" w:hanging="192"/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</w:pPr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Lightning Components (Aura and LWC)</w:t>
                  </w:r>
                </w:p>
                <w:p w:rsidR="00E125E3" w:rsidRPr="00E125E3" w:rsidRDefault="00E125E3" w:rsidP="00C0091A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300" w:hanging="192"/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</w:pPr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REST/ SOAP / JSON</w:t>
                  </w:r>
                </w:p>
                <w:p w:rsidR="00E125E3" w:rsidRPr="00E125E3" w:rsidRDefault="00E125E3" w:rsidP="00C0091A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300" w:hanging="192"/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</w:pPr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SOQL / SOSL</w:t>
                  </w:r>
                </w:p>
                <w:p w:rsidR="00E125E3" w:rsidRPr="00E125E3" w:rsidRDefault="00E125E3" w:rsidP="00C0091A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300" w:hanging="192"/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</w:pPr>
                  <w:proofErr w:type="spellStart"/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MuleSoft</w:t>
                  </w:r>
                  <w:proofErr w:type="spellEnd"/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 xml:space="preserve"> / Dell </w:t>
                  </w:r>
                  <w:proofErr w:type="spellStart"/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Boomi</w:t>
                  </w:r>
                  <w:proofErr w:type="spellEnd"/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 xml:space="preserve">    </w:t>
                  </w:r>
                  <w:proofErr w:type="spellStart"/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Informatica</w:t>
                  </w:r>
                  <w:proofErr w:type="spellEnd"/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 xml:space="preserve"> / Data Loader</w:t>
                  </w:r>
                </w:p>
                <w:p w:rsidR="00E125E3" w:rsidRPr="00E125E3" w:rsidRDefault="00E125E3" w:rsidP="00C0091A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300" w:hanging="192"/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</w:pPr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HTML / CSS / SLDS / JavaScript</w:t>
                  </w:r>
                </w:p>
                <w:p w:rsidR="00E125E3" w:rsidRPr="00E125E3" w:rsidRDefault="00E125E3" w:rsidP="00C0091A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300" w:hanging="192"/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</w:pPr>
                  <w:proofErr w:type="spellStart"/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Copado</w:t>
                  </w:r>
                  <w:proofErr w:type="spellEnd"/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Autorabbit</w:t>
                  </w:r>
                  <w:proofErr w:type="spellEnd"/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, GitHub.</w:t>
                  </w:r>
                </w:p>
                <w:p w:rsidR="00E125E3" w:rsidRPr="00E125E3" w:rsidRDefault="00E125E3" w:rsidP="00C0091A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300" w:hanging="192"/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</w:pPr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Advanced SAP knowledge</w:t>
                  </w:r>
                </w:p>
              </w:tc>
              <w:tc>
                <w:tcPr>
                  <w:tcW w:w="368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E125E3" w:rsidRPr="00E125E3" w:rsidRDefault="00E125E3" w:rsidP="00C0091A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300" w:hanging="192"/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</w:pPr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Solutions deployment</w:t>
                  </w:r>
                </w:p>
                <w:p w:rsidR="00E125E3" w:rsidRPr="00E125E3" w:rsidRDefault="00E125E3" w:rsidP="00C0091A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300" w:hanging="192"/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</w:pPr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Agile/Scrum/Waterfall</w:t>
                  </w:r>
                </w:p>
                <w:p w:rsidR="00E125E3" w:rsidRPr="00E125E3" w:rsidRDefault="00E125E3" w:rsidP="00C0091A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300" w:hanging="192"/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</w:pPr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Strong interpersonal and communication skills</w:t>
                  </w:r>
                </w:p>
                <w:p w:rsidR="00E125E3" w:rsidRPr="00E125E3" w:rsidRDefault="00E125E3" w:rsidP="00C0091A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300" w:hanging="192"/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</w:pPr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High-quality customer service</w:t>
                  </w:r>
                </w:p>
                <w:p w:rsidR="00E125E3" w:rsidRPr="00E125E3" w:rsidRDefault="00E125E3" w:rsidP="00C0091A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300" w:hanging="192"/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</w:pPr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Excellent analytical and problem-solving skills</w:t>
                  </w:r>
                </w:p>
                <w:p w:rsidR="00E125E3" w:rsidRPr="00E125E3" w:rsidRDefault="00E125E3" w:rsidP="00C0091A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300" w:hanging="192"/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</w:pPr>
                  <w:r w:rsidRPr="00E125E3">
                    <w:rPr>
                      <w:rStyle w:val="divsectionbody"/>
                      <w:rFonts w:ascii="Arial" w:eastAsia="Century Gothic" w:hAnsi="Arial" w:cs="Arial"/>
                      <w:sz w:val="22"/>
                      <w:szCs w:val="22"/>
                    </w:rPr>
                    <w:t>Time management/Strong multi-tasking skills</w:t>
                  </w:r>
                </w:p>
              </w:tc>
            </w:tr>
          </w:tbl>
          <w:p w:rsidR="00E125E3" w:rsidRPr="00E125E3" w:rsidRDefault="00E125E3" w:rsidP="00C0091A">
            <w:pPr>
              <w:rPr>
                <w:rStyle w:val="divsectionbody"/>
                <w:rFonts w:ascii="Arial" w:eastAsia="Century Gothic" w:hAnsi="Arial" w:cs="Arial"/>
                <w:sz w:val="22"/>
                <w:szCs w:val="22"/>
              </w:rPr>
            </w:pPr>
          </w:p>
        </w:tc>
      </w:tr>
    </w:tbl>
    <w:p w:rsidR="00E125E3" w:rsidRPr="00E125E3" w:rsidRDefault="00E125E3" w:rsidP="00E125E3">
      <w:pPr>
        <w:rPr>
          <w:rFonts w:ascii="Arial" w:hAnsi="Arial" w:cs="Arial"/>
          <w:vanish/>
          <w:sz w:val="22"/>
          <w:szCs w:val="22"/>
        </w:rPr>
      </w:pPr>
    </w:p>
    <w:tbl>
      <w:tblPr>
        <w:tblStyle w:val="divdocumentdivsectiontable"/>
        <w:tblW w:w="10800" w:type="dxa"/>
        <w:tblCellSpacing w:w="0" w:type="dxa"/>
        <w:tblInd w:w="40" w:type="dxa"/>
        <w:shd w:val="clear" w:color="auto" w:fill="FFFFFF"/>
        <w:tblLayout w:type="fixed"/>
        <w:tblCellMar>
          <w:left w:w="40" w:type="dxa"/>
          <w:right w:w="0" w:type="dxa"/>
        </w:tblCellMar>
        <w:tblLook w:val="05E0" w:firstRow="1" w:lastRow="1" w:firstColumn="1" w:lastColumn="1" w:noHBand="0" w:noVBand="1"/>
      </w:tblPr>
      <w:tblGrid>
        <w:gridCol w:w="3470"/>
        <w:gridCol w:w="7330"/>
      </w:tblGrid>
      <w:tr w:rsidR="00E125E3" w:rsidRPr="00E125E3" w:rsidTr="00C0091A">
        <w:trPr>
          <w:tblCellSpacing w:w="0" w:type="dxa"/>
        </w:trPr>
        <w:tc>
          <w:tcPr>
            <w:tcW w:w="34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5E3" w:rsidRPr="00E125E3" w:rsidRDefault="00E125E3" w:rsidP="00C0091A">
            <w:pPr>
              <w:pStyle w:val="divdocumentdivsectiontabledivscspdiv"/>
              <w:ind w:left="40"/>
              <w:jc w:val="center"/>
              <w:rPr>
                <w:rStyle w:val="divdocumentdivheading"/>
                <w:rFonts w:ascii="Arial" w:eastAsia="Century Gothic" w:hAnsi="Arial" w:cs="Arial"/>
                <w:color w:val="434D54"/>
                <w:sz w:val="22"/>
                <w:szCs w:val="22"/>
              </w:rPr>
            </w:pPr>
            <w:r w:rsidRPr="00E125E3">
              <w:rPr>
                <w:rStyle w:val="divdocumentdivheading"/>
                <w:rFonts w:ascii="Arial" w:eastAsia="Century Gothic" w:hAnsi="Arial" w:cs="Arial"/>
                <w:color w:val="434D54"/>
                <w:sz w:val="22"/>
                <w:szCs w:val="22"/>
              </w:rPr>
              <w:t> </w:t>
            </w:r>
          </w:p>
          <w:p w:rsidR="00E125E3" w:rsidRPr="00E125E3" w:rsidRDefault="00E125E3" w:rsidP="00C0091A">
            <w:pPr>
              <w:pStyle w:val="divdocumentdivsectiontitle"/>
              <w:pBdr>
                <w:top w:val="single" w:sz="6" w:space="8" w:color="434D54"/>
                <w:left w:val="single" w:sz="6" w:space="5" w:color="434D54"/>
                <w:bottom w:val="single" w:sz="6" w:space="8" w:color="434D54"/>
                <w:right w:val="single" w:sz="6" w:space="5" w:color="434D54"/>
              </w:pBdr>
              <w:ind w:left="155" w:right="615"/>
              <w:jc w:val="center"/>
              <w:rPr>
                <w:rStyle w:val="divdocumentdivheading"/>
                <w:rFonts w:ascii="Arial" w:eastAsia="Century Gothic" w:hAnsi="Arial" w:cs="Arial"/>
                <w:b/>
                <w:bCs/>
                <w:caps/>
                <w:color w:val="434D54"/>
                <w:spacing w:val="10"/>
              </w:rPr>
            </w:pPr>
            <w:r w:rsidRPr="00E125E3">
              <w:rPr>
                <w:rStyle w:val="divdocumentdivheading"/>
                <w:rFonts w:ascii="Arial" w:eastAsia="Century Gothic" w:hAnsi="Arial" w:cs="Arial"/>
                <w:b/>
                <w:bCs/>
                <w:caps/>
                <w:color w:val="434D54"/>
                <w:spacing w:val="10"/>
              </w:rPr>
              <w:t>experience</w:t>
            </w:r>
          </w:p>
        </w:tc>
        <w:tc>
          <w:tcPr>
            <w:tcW w:w="7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5E3" w:rsidRPr="00E125E3" w:rsidRDefault="00E125E3" w:rsidP="00C0091A">
            <w:pPr>
              <w:pStyle w:val="divdocumentdivsectiontabledivscspdiv"/>
              <w:ind w:left="40"/>
              <w:rPr>
                <w:rStyle w:val="divsectionbody"/>
                <w:rFonts w:ascii="Arial" w:eastAsia="Century Gothic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  <w:t> </w:t>
            </w:r>
          </w:p>
          <w:p w:rsidR="00E125E3" w:rsidRPr="00E125E3" w:rsidRDefault="00E125E3" w:rsidP="00C0091A">
            <w:pPr>
              <w:tabs>
                <w:tab w:val="left" w:pos="7900"/>
              </w:tabs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Senior Developer /T-Mobile, New York, NY /   Sept 2019 – August 2022</w:t>
            </w:r>
          </w:p>
          <w:p w:rsidR="00E125E3" w:rsidRPr="00E125E3" w:rsidRDefault="00E125E3" w:rsidP="00C0091A">
            <w:pPr>
              <w:pStyle w:val="divdocumentdivsectiontabledivscspdiv"/>
              <w:ind w:left="40"/>
              <w:rPr>
                <w:rFonts w:ascii="Arial" w:eastAsia="Century Gothic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Responsibilities:</w:t>
            </w:r>
          </w:p>
          <w:p w:rsidR="00E125E3" w:rsidRPr="00E125E3" w:rsidRDefault="00E125E3" w:rsidP="00C0091A">
            <w:pP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spacing w:after="60" w:line="288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Designed, developed the custom objects, tabs, page layouts, components, visual force pages, Apex classes/ Triggers to suit to the needs of the application.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spacing w:after="60" w:line="288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Created a new LWC a particular submission and added it to existing system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spacing w:after="60" w:line="288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Worked with </w:t>
            </w:r>
            <w:proofErr w:type="spellStart"/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Mulesoft</w:t>
            </w:r>
            <w:proofErr w:type="spellEnd"/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to load data into salesforce from Legacy system Atlas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spacing w:after="60" w:line="288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Worked with data Migration from Salesforce org to another Salesforce org.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spacing w:after="60" w:line="288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Worked with SME and steak holders to create and manage complex triggers, data virtualization and Batch Jobs.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spacing w:after="60" w:line="288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Wrote SOQL, SOSL, Relationship queries in Apex classes, triggers to retrieve optimized data from </w:t>
            </w:r>
            <w:proofErr w:type="spellStart"/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sObjects</w:t>
            </w:r>
            <w:proofErr w:type="spellEnd"/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.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spacing w:after="60" w:line="288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Implemented Salesforce Service cloud with case management side building knowledge-based articles. 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spacing w:after="60" w:line="288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Designed a LWC component and created a custom on Demand Button on that component that will capture the data as well as attachments, nodes, contracts from Legacy System Atlas</w:t>
            </w:r>
          </w:p>
          <w:p w:rsidR="00E125E3" w:rsidRPr="00E125E3" w:rsidRDefault="00E125E3" w:rsidP="00E125E3">
            <w:pPr>
              <w:pStyle w:val="divdocumentulli"/>
              <w:numPr>
                <w:ilvl w:val="0"/>
                <w:numId w:val="3"/>
              </w:numPr>
              <w:spacing w:after="60" w:line="260" w:lineRule="atLeast"/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</w:pPr>
            <w:r w:rsidRPr="00E125E3"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  <w:t>Implemented functionality of SORTING, SEARCHING, Standard Rating for Knowledge Articles and showing RELATED Articles to User on web page</w:t>
            </w:r>
          </w:p>
          <w:p w:rsidR="00E125E3" w:rsidRPr="00E125E3" w:rsidRDefault="00E125E3" w:rsidP="00E125E3">
            <w:pPr>
              <w:pStyle w:val="divdocumentulli"/>
              <w:numPr>
                <w:ilvl w:val="0"/>
                <w:numId w:val="3"/>
              </w:numPr>
              <w:spacing w:after="60" w:line="260" w:lineRule="atLeast"/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</w:pPr>
            <w:r w:rsidRPr="00E125E3"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  <w:t>Built reusable UI/UX components with Lightning component framework.</w:t>
            </w:r>
          </w:p>
          <w:p w:rsidR="00E125E3" w:rsidRPr="00E125E3" w:rsidRDefault="00E125E3" w:rsidP="00E125E3">
            <w:pPr>
              <w:pStyle w:val="divdocumentulli"/>
              <w:numPr>
                <w:ilvl w:val="0"/>
                <w:numId w:val="3"/>
              </w:numPr>
              <w:spacing w:after="60" w:line="260" w:lineRule="atLeast"/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</w:pPr>
            <w:r w:rsidRPr="00E125E3"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  <w:lastRenderedPageBreak/>
              <w:t>Assisted in developing DevOps (CI/CD) tools to increase efficiency, reduce frequency of production bugs, and improve code quality amongst development team</w:t>
            </w:r>
          </w:p>
          <w:p w:rsidR="00E125E3" w:rsidRPr="00E125E3" w:rsidRDefault="00E125E3" w:rsidP="00E125E3">
            <w:pPr>
              <w:pStyle w:val="divdocumentulli"/>
              <w:numPr>
                <w:ilvl w:val="0"/>
                <w:numId w:val="3"/>
              </w:numPr>
              <w:spacing w:after="60" w:line="260" w:lineRule="atLeast"/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</w:pPr>
            <w:r w:rsidRPr="00E125E3"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  <w:t xml:space="preserve">Doing </w:t>
            </w:r>
            <w:proofErr w:type="spellStart"/>
            <w:r w:rsidRPr="00E125E3"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  <w:t>bulkification</w:t>
            </w:r>
            <w:proofErr w:type="spellEnd"/>
            <w:r w:rsidRPr="00E125E3"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  <w:t xml:space="preserve"> of the trigger using Collections like list, set and Map.</w:t>
            </w:r>
          </w:p>
          <w:p w:rsidR="00E125E3" w:rsidRPr="00E125E3" w:rsidRDefault="00E125E3" w:rsidP="00E125E3">
            <w:pPr>
              <w:pStyle w:val="divdocumentulli"/>
              <w:numPr>
                <w:ilvl w:val="0"/>
                <w:numId w:val="3"/>
              </w:numPr>
              <w:spacing w:after="60" w:line="260" w:lineRule="atLeast"/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</w:pPr>
            <w:r w:rsidRPr="00E125E3"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  <w:t>Worked on Soap API and Rest API to design and support web services platform.</w:t>
            </w:r>
          </w:p>
          <w:p w:rsidR="00E125E3" w:rsidRPr="00E125E3" w:rsidRDefault="00E125E3" w:rsidP="00C0091A">
            <w:pPr>
              <w:pStyle w:val="divdocumentulli"/>
              <w:spacing w:after="60" w:line="260" w:lineRule="atLeast"/>
              <w:ind w:left="720"/>
              <w:rPr>
                <w:rFonts w:ascii="Arial" w:eastAsia="Century Gothic" w:hAnsi="Arial" w:cs="Arial"/>
                <w:color w:val="434D54"/>
                <w:sz w:val="22"/>
                <w:szCs w:val="22"/>
              </w:rPr>
            </w:pPr>
          </w:p>
          <w:p w:rsidR="00E125E3" w:rsidRPr="00E125E3" w:rsidRDefault="00E125E3" w:rsidP="00C009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Salesforce Developer/ Admin /</w:t>
            </w:r>
            <w:r w:rsidRPr="00E125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</w:t>
            </w:r>
            <w:r w:rsidRPr="00E125E3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chwan's Company – New York, NY/ March 2017 – Sept 2019</w:t>
            </w:r>
          </w:p>
          <w:p w:rsidR="00E125E3" w:rsidRPr="00E125E3" w:rsidRDefault="00E125E3" w:rsidP="00C009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:rsidR="00E125E3" w:rsidRPr="00E125E3" w:rsidRDefault="00E125E3" w:rsidP="00C009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  <w:p w:rsidR="00E125E3" w:rsidRPr="00E125E3" w:rsidRDefault="00E125E3" w:rsidP="00C009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Responsibilities:</w:t>
            </w:r>
          </w:p>
          <w:p w:rsidR="00E125E3" w:rsidRPr="00E125E3" w:rsidRDefault="00E125E3" w:rsidP="00C009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Administered Salesforce CM applications for Sales, Support and Marketing Departments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Configured security and organizational hierarchy for sales for Salesforce implementation.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Responsible for fund level portfolio analysis in an account for private clients.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Managed process improvement, automation and integration of this reporting tool and recommend modifications / improvements to different financial modules and processes.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Lead Salesforce CM applications application and integration design and development project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Worked on data mapping.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Responsible for creating diagrams and workflow processes using Rational Rose and Swim lanes</w:t>
            </w:r>
          </w:p>
          <w:p w:rsidR="00E125E3" w:rsidRPr="00E125E3" w:rsidRDefault="00E125E3" w:rsidP="00C0091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proofErr w:type="gramStart"/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diagrams</w:t>
            </w:r>
            <w:proofErr w:type="gramEnd"/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.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Conduct annual Gap Analysis to determine the effectiveness and deficiencies in existing PM process.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Worked on JAD (Joint Application Design) as per the technical specifications of the application.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Document and communicate SFDC administration SOPs and act as consultant to regional admins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Involved in writing Test Cases, procedures, reports, and approval of system release.</w:t>
            </w:r>
          </w:p>
          <w:p w:rsidR="00E125E3" w:rsidRPr="00E125E3" w:rsidRDefault="00E125E3" w:rsidP="00E125E3">
            <w:pPr>
              <w:pStyle w:val="ListParagraph"/>
              <w:numPr>
                <w:ilvl w:val="0"/>
                <w:numId w:val="3"/>
              </w:numPr>
              <w:spacing w:after="60" w:line="288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125E3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Created test cases and scenarios for Regression as well as Back-end, GUI and System testing.</w:t>
            </w:r>
          </w:p>
          <w:p w:rsidR="00E125E3" w:rsidRPr="00E125E3" w:rsidRDefault="00E125E3" w:rsidP="00C0091A">
            <w:pPr>
              <w:pStyle w:val="divdocumentulli"/>
              <w:spacing w:after="60" w:line="260" w:lineRule="atLeast"/>
              <w:ind w:left="720"/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</w:pPr>
          </w:p>
        </w:tc>
      </w:tr>
    </w:tbl>
    <w:p w:rsidR="00E125E3" w:rsidRPr="00E125E3" w:rsidRDefault="00E125E3" w:rsidP="00E125E3">
      <w:pPr>
        <w:rPr>
          <w:rFonts w:ascii="Arial" w:hAnsi="Arial" w:cs="Arial"/>
          <w:vanish/>
          <w:sz w:val="22"/>
          <w:szCs w:val="22"/>
        </w:rPr>
      </w:pPr>
    </w:p>
    <w:tbl>
      <w:tblPr>
        <w:tblStyle w:val="divdocumentdivsectiontable"/>
        <w:tblW w:w="10800" w:type="dxa"/>
        <w:tblCellSpacing w:w="0" w:type="dxa"/>
        <w:tblInd w:w="40" w:type="dxa"/>
        <w:shd w:val="clear" w:color="auto" w:fill="FFFFFF"/>
        <w:tblLayout w:type="fixed"/>
        <w:tblCellMar>
          <w:left w:w="40" w:type="dxa"/>
          <w:right w:w="0" w:type="dxa"/>
        </w:tblCellMar>
        <w:tblLook w:val="05E0" w:firstRow="1" w:lastRow="1" w:firstColumn="1" w:lastColumn="1" w:noHBand="0" w:noVBand="1"/>
      </w:tblPr>
      <w:tblGrid>
        <w:gridCol w:w="3400"/>
        <w:gridCol w:w="7400"/>
      </w:tblGrid>
      <w:tr w:rsidR="00E125E3" w:rsidRPr="00E125E3" w:rsidTr="00C0091A">
        <w:trPr>
          <w:tblCellSpacing w:w="0" w:type="dxa"/>
        </w:trPr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5E3" w:rsidRPr="00E125E3" w:rsidRDefault="00E125E3" w:rsidP="00C0091A">
            <w:pPr>
              <w:pStyle w:val="divdocumentdivsectiontabledivscspdiv"/>
              <w:ind w:left="40"/>
              <w:jc w:val="center"/>
              <w:rPr>
                <w:rStyle w:val="divdocumentdivheading"/>
                <w:rFonts w:ascii="Arial" w:eastAsia="Century Gothic" w:hAnsi="Arial" w:cs="Arial"/>
                <w:color w:val="434D54"/>
                <w:sz w:val="22"/>
                <w:szCs w:val="22"/>
              </w:rPr>
            </w:pPr>
            <w:r w:rsidRPr="00E125E3">
              <w:rPr>
                <w:rStyle w:val="divdocumentdivheading"/>
                <w:rFonts w:ascii="Arial" w:eastAsia="Century Gothic" w:hAnsi="Arial" w:cs="Arial"/>
                <w:color w:val="434D54"/>
                <w:sz w:val="22"/>
                <w:szCs w:val="22"/>
              </w:rPr>
              <w:t> </w:t>
            </w:r>
          </w:p>
          <w:p w:rsidR="00E125E3" w:rsidRPr="00E125E3" w:rsidRDefault="00E125E3" w:rsidP="00C0091A">
            <w:pPr>
              <w:pStyle w:val="divdocumentdivsectiontitle"/>
              <w:pBdr>
                <w:top w:val="single" w:sz="6" w:space="8" w:color="434D54"/>
                <w:left w:val="single" w:sz="6" w:space="5" w:color="434D54"/>
                <w:bottom w:val="single" w:sz="6" w:space="8" w:color="434D54"/>
                <w:right w:val="single" w:sz="6" w:space="5" w:color="434D54"/>
              </w:pBdr>
              <w:ind w:left="155" w:right="615"/>
              <w:jc w:val="center"/>
              <w:rPr>
                <w:rStyle w:val="divdocumentdivheading"/>
                <w:rFonts w:ascii="Arial" w:eastAsia="Century Gothic" w:hAnsi="Arial" w:cs="Arial"/>
                <w:b/>
                <w:bCs/>
                <w:caps/>
                <w:color w:val="434D54"/>
                <w:spacing w:val="10"/>
              </w:rPr>
            </w:pPr>
            <w:r w:rsidRPr="00E125E3">
              <w:rPr>
                <w:rStyle w:val="divdocumentdivheading"/>
                <w:rFonts w:ascii="Arial" w:eastAsia="Century Gothic" w:hAnsi="Arial" w:cs="Arial"/>
                <w:b/>
                <w:bCs/>
                <w:caps/>
                <w:color w:val="434D54"/>
                <w:spacing w:val="10"/>
              </w:rPr>
              <w:t>Certifications</w:t>
            </w:r>
          </w:p>
        </w:tc>
        <w:tc>
          <w:tcPr>
            <w:tcW w:w="7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5E3" w:rsidRPr="00E125E3" w:rsidRDefault="00E125E3" w:rsidP="00C0091A">
            <w:pPr>
              <w:pStyle w:val="divdocumentdivsectiontabledivscspdiv"/>
              <w:ind w:left="40"/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</w:pPr>
            <w:r w:rsidRPr="00E125E3"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  <w:t> </w:t>
            </w:r>
          </w:p>
          <w:p w:rsidR="00E125E3" w:rsidRPr="00E125E3" w:rsidRDefault="00E125E3" w:rsidP="00C0091A">
            <w:pPr>
              <w:pStyle w:val="divdocumentdivsectiontabledivscspdiv"/>
              <w:ind w:left="40"/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</w:pPr>
          </w:p>
          <w:p w:rsidR="00E125E3" w:rsidRPr="00E125E3" w:rsidRDefault="00E125E3" w:rsidP="00E125E3">
            <w:pPr>
              <w:pStyle w:val="divdocumentulli"/>
              <w:numPr>
                <w:ilvl w:val="0"/>
                <w:numId w:val="4"/>
              </w:numPr>
              <w:spacing w:after="60" w:line="260" w:lineRule="atLeast"/>
              <w:ind w:left="340" w:hanging="192"/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</w:pPr>
            <w:r w:rsidRPr="00E125E3">
              <w:rPr>
                <w:rStyle w:val="Strong1"/>
                <w:rFonts w:ascii="Arial" w:eastAsia="Century Gothic" w:hAnsi="Arial" w:cs="Arial"/>
                <w:b/>
                <w:bCs/>
                <w:color w:val="434D54"/>
                <w:sz w:val="22"/>
                <w:szCs w:val="22"/>
              </w:rPr>
              <w:t>Salesforce Certified Administrator- Credential ID:2427786</w:t>
            </w:r>
          </w:p>
          <w:p w:rsidR="00E125E3" w:rsidRPr="00E125E3" w:rsidRDefault="00E125E3" w:rsidP="00E125E3">
            <w:pPr>
              <w:pStyle w:val="divdocumentulli"/>
              <w:numPr>
                <w:ilvl w:val="0"/>
                <w:numId w:val="4"/>
              </w:numPr>
              <w:spacing w:after="60" w:line="260" w:lineRule="atLeast"/>
              <w:ind w:left="340" w:hanging="192"/>
              <w:rPr>
                <w:rStyle w:val="Strong1"/>
                <w:rFonts w:ascii="Arial" w:eastAsia="Century Gothic" w:hAnsi="Arial" w:cs="Arial"/>
                <w:color w:val="434D54"/>
                <w:sz w:val="22"/>
                <w:szCs w:val="22"/>
              </w:rPr>
            </w:pPr>
            <w:r w:rsidRPr="00E125E3">
              <w:rPr>
                <w:rStyle w:val="Strong1"/>
                <w:rFonts w:ascii="Arial" w:eastAsia="Century Gothic" w:hAnsi="Arial" w:cs="Arial"/>
                <w:b/>
                <w:bCs/>
                <w:color w:val="434D54"/>
                <w:sz w:val="22"/>
                <w:szCs w:val="22"/>
              </w:rPr>
              <w:t>Salesforce Certified Platform Developer- Credential ID: 2459020</w:t>
            </w:r>
          </w:p>
          <w:p w:rsidR="00E125E3" w:rsidRPr="00E125E3" w:rsidRDefault="00E125E3" w:rsidP="00C0091A">
            <w:pPr>
              <w:pStyle w:val="divdocumentulli"/>
              <w:spacing w:after="60" w:line="260" w:lineRule="atLeast"/>
              <w:ind w:left="148"/>
              <w:rPr>
                <w:rStyle w:val="divsectionbody"/>
                <w:rFonts w:ascii="Arial" w:eastAsia="Century Gothic" w:hAnsi="Arial" w:cs="Arial"/>
                <w:color w:val="434D54"/>
                <w:sz w:val="22"/>
                <w:szCs w:val="22"/>
              </w:rPr>
            </w:pPr>
          </w:p>
        </w:tc>
      </w:tr>
    </w:tbl>
    <w:p w:rsidR="00E125E3" w:rsidRPr="00E125E3" w:rsidRDefault="00E125E3" w:rsidP="00E125E3">
      <w:pPr>
        <w:rPr>
          <w:rFonts w:ascii="Arial" w:eastAsia="Century Gothic" w:hAnsi="Arial" w:cs="Arial"/>
          <w:color w:val="494C4E"/>
          <w:sz w:val="22"/>
          <w:szCs w:val="22"/>
        </w:rPr>
      </w:pPr>
    </w:p>
    <w:p w:rsidR="00E125E3" w:rsidRPr="00E125E3" w:rsidRDefault="00E125E3" w:rsidP="00E125E3">
      <w:pPr>
        <w:rPr>
          <w:rFonts w:ascii="Arial" w:eastAsia="Century Gothic" w:hAnsi="Arial" w:cs="Arial"/>
          <w:color w:val="494C4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</w:tblGrid>
      <w:tr w:rsidR="00E125E3" w:rsidRPr="00E125E3" w:rsidTr="00C0091A">
        <w:trPr>
          <w:trHeight w:val="540"/>
        </w:trPr>
        <w:tc>
          <w:tcPr>
            <w:tcW w:w="2996" w:type="dxa"/>
          </w:tcPr>
          <w:p w:rsidR="00E125E3" w:rsidRPr="00E125E3" w:rsidRDefault="00E125E3" w:rsidP="00C0091A">
            <w:pPr>
              <w:jc w:val="center"/>
              <w:rPr>
                <w:rFonts w:ascii="Arial" w:eastAsia="Century Gothic" w:hAnsi="Arial" w:cs="Arial"/>
                <w:b/>
                <w:bCs/>
                <w:sz w:val="22"/>
                <w:szCs w:val="22"/>
              </w:rPr>
            </w:pPr>
            <w:r w:rsidRPr="00E125E3">
              <w:rPr>
                <w:rFonts w:ascii="Arial" w:eastAsia="Century Gothic" w:hAnsi="Arial" w:cs="Arial"/>
                <w:b/>
                <w:bCs/>
                <w:color w:val="595959" w:themeColor="text1" w:themeTint="A6"/>
                <w:sz w:val="22"/>
                <w:szCs w:val="22"/>
              </w:rPr>
              <w:t>Education</w:t>
            </w:r>
          </w:p>
        </w:tc>
      </w:tr>
    </w:tbl>
    <w:p w:rsidR="00E125E3" w:rsidRPr="00E125E3" w:rsidRDefault="00E125E3" w:rsidP="00E125E3">
      <w:pPr>
        <w:pStyle w:val="ListParagraph"/>
        <w:ind w:left="2822"/>
        <w:rPr>
          <w:rFonts w:ascii="Arial" w:eastAsia="Century Gothic" w:hAnsi="Arial" w:cs="Arial"/>
          <w:color w:val="494C4E"/>
          <w:sz w:val="22"/>
          <w:szCs w:val="22"/>
        </w:rPr>
      </w:pPr>
      <w:r w:rsidRPr="00E125E3">
        <w:rPr>
          <w:rFonts w:ascii="Arial" w:eastAsia="Century Gothic" w:hAnsi="Arial" w:cs="Arial"/>
          <w:color w:val="494C4E"/>
          <w:sz w:val="22"/>
          <w:szCs w:val="22"/>
        </w:rPr>
        <w:t xml:space="preserve">     </w:t>
      </w:r>
    </w:p>
    <w:p w:rsidR="00E125E3" w:rsidRPr="00E125E3" w:rsidRDefault="00E125E3" w:rsidP="00E125E3">
      <w:pPr>
        <w:pStyle w:val="ListParagraph"/>
        <w:ind w:left="2822"/>
        <w:rPr>
          <w:rFonts w:ascii="Arial" w:eastAsia="Century Gothic" w:hAnsi="Arial" w:cs="Arial"/>
          <w:color w:val="494C4E"/>
          <w:sz w:val="22"/>
          <w:szCs w:val="22"/>
        </w:rPr>
      </w:pPr>
      <w:r w:rsidRPr="00E125E3">
        <w:rPr>
          <w:rFonts w:ascii="Arial" w:eastAsia="Century Gothic" w:hAnsi="Arial" w:cs="Arial"/>
          <w:color w:val="494C4E"/>
          <w:sz w:val="22"/>
          <w:szCs w:val="22"/>
        </w:rPr>
        <w:t xml:space="preserve">      </w:t>
      </w:r>
    </w:p>
    <w:p w:rsidR="00E125E3" w:rsidRPr="00E125E3" w:rsidRDefault="00E125E3" w:rsidP="00E125E3">
      <w:pPr>
        <w:pStyle w:val="ListParagraph"/>
        <w:numPr>
          <w:ilvl w:val="0"/>
          <w:numId w:val="5"/>
        </w:numPr>
        <w:rPr>
          <w:rFonts w:ascii="Arial" w:eastAsia="Century Gothic" w:hAnsi="Arial" w:cs="Arial"/>
          <w:color w:val="494C4E"/>
          <w:sz w:val="22"/>
          <w:szCs w:val="22"/>
        </w:rPr>
      </w:pPr>
      <w:r w:rsidRPr="00E125E3">
        <w:rPr>
          <w:rFonts w:ascii="Arial" w:eastAsia="Century Gothic" w:hAnsi="Arial" w:cs="Arial"/>
          <w:b/>
          <w:bCs/>
          <w:color w:val="494C4E"/>
          <w:sz w:val="22"/>
          <w:szCs w:val="22"/>
        </w:rPr>
        <w:t>Bachelors in BMS</w:t>
      </w:r>
    </w:p>
    <w:p w:rsidR="00A65E94" w:rsidRPr="00E125E3" w:rsidRDefault="00A65E94">
      <w:pPr>
        <w:rPr>
          <w:rFonts w:ascii="Arial" w:hAnsi="Arial" w:cs="Arial"/>
          <w:sz w:val="22"/>
          <w:szCs w:val="22"/>
        </w:rPr>
      </w:pPr>
    </w:p>
    <w:sectPr w:rsidR="00A65E94" w:rsidRPr="00E125E3">
      <w:headerReference w:type="default" r:id="rId13"/>
      <w:footerReference w:type="default" r:id="rId14"/>
      <w:type w:val="continuous"/>
      <w:pgSz w:w="12240" w:h="15840"/>
      <w:pgMar w:top="400" w:right="720" w:bottom="40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FC" w:rsidRDefault="008A34FC">
      <w:pPr>
        <w:spacing w:line="240" w:lineRule="auto"/>
      </w:pPr>
      <w:r>
        <w:separator/>
      </w:r>
    </w:p>
  </w:endnote>
  <w:endnote w:type="continuationSeparator" w:id="0">
    <w:p w:rsidR="008A34FC" w:rsidRDefault="008A3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9E" w:rsidRDefault="008A34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08" w:rsidRDefault="00E125E3">
    <w:pPr>
      <w:spacing w:line="20" w:lineRule="auto"/>
    </w:pPr>
    <w:r>
      <w:rPr>
        <w:color w:val="FFFFFF"/>
        <w:sz w:val="2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9E" w:rsidRDefault="008A34F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08" w:rsidRDefault="00E125E3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FC" w:rsidRDefault="008A34FC">
      <w:pPr>
        <w:spacing w:line="240" w:lineRule="auto"/>
      </w:pPr>
      <w:r>
        <w:separator/>
      </w:r>
    </w:p>
  </w:footnote>
  <w:footnote w:type="continuationSeparator" w:id="0">
    <w:p w:rsidR="008A34FC" w:rsidRDefault="008A3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9E" w:rsidRDefault="008A34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08" w:rsidRDefault="00E125E3">
    <w:pPr>
      <w:spacing w:line="20" w:lineRule="auto"/>
    </w:pPr>
    <w:r>
      <w:rPr>
        <w:color w:val="FFFFFF"/>
        <w:sz w:val="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9E" w:rsidRDefault="008A34F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08" w:rsidRDefault="00E125E3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C2D63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42C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C0A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D6B8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A6A8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AC93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0ED2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2895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54FC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AB58C5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228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FC0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1E64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CEC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1259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5AB6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342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9803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hybridMultilevel"/>
    <w:tmpl w:val="00000005"/>
    <w:lvl w:ilvl="0" w:tplc="F59AB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363D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A65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F64A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58F0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BC5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1EBC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6EA7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62B1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hybridMultilevel"/>
    <w:tmpl w:val="00000006"/>
    <w:lvl w:ilvl="0" w:tplc="93548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0C8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863E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2CE9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C8E0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0483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2CA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42D6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0A59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363020CE"/>
    <w:multiLevelType w:val="hybridMultilevel"/>
    <w:tmpl w:val="679E86A0"/>
    <w:lvl w:ilvl="0" w:tplc="04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E3"/>
    <w:rsid w:val="00367417"/>
    <w:rsid w:val="008A34FC"/>
    <w:rsid w:val="00A65E94"/>
    <w:rsid w:val="00E1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66B82-7D48-43CE-AA99-E12ED087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E3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divdocumentdivname">
    <w:name w:val="div_document_div_name"/>
    <w:basedOn w:val="DefaultParagraphFont"/>
    <w:rsid w:val="00E125E3"/>
  </w:style>
  <w:style w:type="paragraph" w:customStyle="1" w:styleId="divdocumentdivinnername">
    <w:name w:val="div_document_div_innername"/>
    <w:basedOn w:val="Normal"/>
    <w:rsid w:val="00E125E3"/>
  </w:style>
  <w:style w:type="character" w:customStyle="1" w:styleId="span">
    <w:name w:val="span"/>
    <w:basedOn w:val="DefaultParagraphFont"/>
    <w:rsid w:val="00E125E3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rsid w:val="00E12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  <w:trPr>
      <w:hidden/>
    </w:trPr>
  </w:style>
  <w:style w:type="character" w:customStyle="1" w:styleId="divaddress">
    <w:name w:val="div_address"/>
    <w:basedOn w:val="DefaultParagraphFont"/>
    <w:rsid w:val="00E125E3"/>
    <w:rPr>
      <w:color w:val="FFFFFF"/>
      <w:sz w:val="20"/>
      <w:szCs w:val="20"/>
      <w:bdr w:val="none" w:sz="0" w:space="0" w:color="auto"/>
      <w:vertAlign w:val="baseline"/>
    </w:rPr>
  </w:style>
  <w:style w:type="paragraph" w:customStyle="1" w:styleId="divdocumentdivsectionbgsectiondivinneraddress">
    <w:name w:val="div_document_div_section_bgsection_div_inneraddress"/>
    <w:basedOn w:val="Normal"/>
    <w:rsid w:val="00E125E3"/>
  </w:style>
  <w:style w:type="character" w:customStyle="1" w:styleId="divdocumentdivsectionbgsectiondivsectiondivheading">
    <w:name w:val="div_document_div_section_bgsection + div_section_div_heading"/>
    <w:basedOn w:val="DefaultParagraphFont"/>
    <w:rsid w:val="00E125E3"/>
  </w:style>
  <w:style w:type="paragraph" w:customStyle="1" w:styleId="divdocumentdivsectiontabledivscspdiv">
    <w:name w:val="div_document_div_sectiontable_div_scspdiv"/>
    <w:basedOn w:val="Normal"/>
    <w:rsid w:val="00E125E3"/>
    <w:pPr>
      <w:spacing w:line="600" w:lineRule="atLeast"/>
    </w:pPr>
  </w:style>
  <w:style w:type="paragraph" w:customStyle="1" w:styleId="divdocumentdivsectiontitle">
    <w:name w:val="div_document_div_sectiontitle"/>
    <w:basedOn w:val="Normal"/>
    <w:rsid w:val="00E125E3"/>
    <w:pPr>
      <w:pBdr>
        <w:top w:val="none" w:sz="0" w:space="8" w:color="auto"/>
        <w:bottom w:val="none" w:sz="0" w:space="8" w:color="auto"/>
      </w:pBdr>
      <w:spacing w:line="220" w:lineRule="atLeast"/>
    </w:pPr>
    <w:rPr>
      <w:sz w:val="22"/>
      <w:szCs w:val="22"/>
    </w:rPr>
  </w:style>
  <w:style w:type="character" w:customStyle="1" w:styleId="divsectionbody">
    <w:name w:val="div_sectionbody"/>
    <w:basedOn w:val="DefaultParagraphFont"/>
    <w:rsid w:val="00E125E3"/>
    <w:rPr>
      <w:sz w:val="24"/>
      <w:szCs w:val="24"/>
      <w:bdr w:val="none" w:sz="0" w:space="0" w:color="auto"/>
      <w:vertAlign w:val="baseline"/>
    </w:rPr>
  </w:style>
  <w:style w:type="table" w:customStyle="1" w:styleId="divdocumentdivsectiontable">
    <w:name w:val="div_document_div_sectiontable"/>
    <w:basedOn w:val="TableNormal"/>
    <w:rsid w:val="00E12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  <w:trPr>
      <w:hidden/>
    </w:trPr>
  </w:style>
  <w:style w:type="character" w:customStyle="1" w:styleId="divdocumentdivheading">
    <w:name w:val="div_document_div_heading"/>
    <w:basedOn w:val="DefaultParagraphFont"/>
    <w:rsid w:val="00E125E3"/>
  </w:style>
  <w:style w:type="paragraph" w:customStyle="1" w:styleId="divdocumentulli">
    <w:name w:val="div_document_ul_li"/>
    <w:basedOn w:val="Normal"/>
    <w:rsid w:val="00E125E3"/>
  </w:style>
  <w:style w:type="table" w:customStyle="1" w:styleId="divdocumenttable">
    <w:name w:val="div_document_table"/>
    <w:basedOn w:val="TableNormal"/>
    <w:rsid w:val="00E12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  <w:trPr>
      <w:hidden/>
    </w:trPr>
  </w:style>
  <w:style w:type="character" w:customStyle="1" w:styleId="Strong1">
    <w:name w:val="Strong1"/>
    <w:basedOn w:val="DefaultParagraphFont"/>
    <w:rsid w:val="00E125E3"/>
    <w:rPr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E125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25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125E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unhideWhenUsed/>
    <w:rsid w:val="00E12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uiPriority w:val="34"/>
    <w:qFormat/>
    <w:rsid w:val="00E12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Cloudely</dc:creator>
  <cp:keywords/>
  <dc:description/>
  <cp:lastModifiedBy>Cloudely</cp:lastModifiedBy>
  <cp:revision>2</cp:revision>
  <dcterms:created xsi:type="dcterms:W3CDTF">2022-08-25T23:29:00Z</dcterms:created>
  <dcterms:modified xsi:type="dcterms:W3CDTF">2022-08-25T23:31:00Z</dcterms:modified>
</cp:coreProperties>
</file>