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F0542" w:rsidRDefault="00E1185D">
      <w:pPr>
        <w:pStyle w:val="Heading3"/>
        <w:rPr>
          <w:b w:val="0"/>
        </w:rPr>
      </w:pPr>
      <w:r>
        <w:rPr>
          <w:rStyle w:val="Heading1CharChar"/>
          <w:b/>
        </w:rPr>
        <w:t>Profile Summary</w:t>
      </w:r>
      <w:r>
        <w:rPr>
          <w:b w:val="0"/>
        </w:rPr>
        <w:t>:</w:t>
      </w:r>
    </w:p>
    <w:p w:rsidR="009F0542" w:rsidRDefault="00E1185D">
      <w:pPr>
        <w:pStyle w:val="ListBullet"/>
        <w:numPr>
          <w:ilvl w:val="0"/>
          <w:numId w:val="0"/>
        </w:numPr>
        <w:spacing w:before="60" w:after="60"/>
        <w:rPr>
          <w:b/>
        </w:rPr>
      </w:pPr>
      <w:r>
        <w:rPr>
          <w:b/>
        </w:rPr>
        <w:t>Experience</w:t>
      </w:r>
    </w:p>
    <w:p w:rsidR="009F0542" w:rsidRPr="00ED0775" w:rsidRDefault="002750A8" w:rsidP="00ED0775">
      <w:pPr>
        <w:widowControl/>
        <w:numPr>
          <w:ilvl w:val="0"/>
          <w:numId w:val="13"/>
        </w:numPr>
        <w:suppressAutoHyphens w:val="0"/>
        <w:rPr>
          <w:rFonts w:eastAsia="Arial Unicode MS"/>
          <w:szCs w:val="24"/>
        </w:rPr>
      </w:pPr>
      <w:r w:rsidRPr="002750A8">
        <w:rPr>
          <w:rFonts w:eastAsia="Arial Unicode MS"/>
          <w:szCs w:val="24"/>
        </w:rPr>
        <w:t xml:space="preserve">4 years of work experience in Salesforce.com CRM platform both as Administrator and Developer. </w:t>
      </w:r>
    </w:p>
    <w:p w:rsidR="009F0542" w:rsidRDefault="00E1185D">
      <w:pPr>
        <w:widowControl/>
        <w:numPr>
          <w:ilvl w:val="0"/>
          <w:numId w:val="13"/>
        </w:numPr>
        <w:suppressAutoHyphens w:val="0"/>
        <w:rPr>
          <w:rFonts w:eastAsia="Arial Unicode MS"/>
          <w:szCs w:val="24"/>
        </w:rPr>
      </w:pPr>
      <w:r>
        <w:rPr>
          <w:rFonts w:eastAsia="Arial Unicode MS"/>
          <w:szCs w:val="24"/>
        </w:rPr>
        <w:t xml:space="preserve">Experience in Sales </w:t>
      </w:r>
      <w:r w:rsidR="00DE322B">
        <w:rPr>
          <w:rFonts w:eastAsia="Arial Unicode MS"/>
          <w:szCs w:val="24"/>
        </w:rPr>
        <w:t>Cloud, Service</w:t>
      </w:r>
      <w:r>
        <w:rPr>
          <w:rFonts w:eastAsia="Arial Unicode MS"/>
          <w:szCs w:val="24"/>
        </w:rPr>
        <w:t xml:space="preserve"> C</w:t>
      </w:r>
      <w:r w:rsidR="002750A8">
        <w:rPr>
          <w:rFonts w:eastAsia="Arial Unicode MS"/>
          <w:szCs w:val="24"/>
        </w:rPr>
        <w:t>loud,</w:t>
      </w:r>
      <w:r w:rsidR="00543ED2">
        <w:rPr>
          <w:rFonts w:eastAsia="Arial Unicode MS"/>
          <w:szCs w:val="24"/>
        </w:rPr>
        <w:t xml:space="preserve"> Pardot Marketing cloud, Apttus CPQ and CLM</w:t>
      </w:r>
      <w:r w:rsidR="004A6ABF">
        <w:rPr>
          <w:rFonts w:eastAsia="Arial Unicode MS"/>
          <w:szCs w:val="24"/>
        </w:rPr>
        <w:t xml:space="preserve"> produ</w:t>
      </w:r>
      <w:r w:rsidR="008F1876">
        <w:rPr>
          <w:rFonts w:eastAsia="Arial Unicode MS"/>
          <w:szCs w:val="24"/>
        </w:rPr>
        <w:t>cts.</w:t>
      </w:r>
    </w:p>
    <w:p w:rsidR="009F0542" w:rsidRDefault="002750A8">
      <w:pPr>
        <w:widowControl/>
        <w:numPr>
          <w:ilvl w:val="0"/>
          <w:numId w:val="13"/>
        </w:numPr>
        <w:suppressAutoHyphens w:val="0"/>
        <w:rPr>
          <w:rFonts w:eastAsia="Arial Unicode MS"/>
          <w:szCs w:val="24"/>
        </w:rPr>
      </w:pPr>
      <w:r>
        <w:rPr>
          <w:rFonts w:eastAsia="Arial Unicode MS"/>
          <w:szCs w:val="24"/>
        </w:rPr>
        <w:t>Strong e</w:t>
      </w:r>
      <w:r w:rsidR="00E1185D">
        <w:rPr>
          <w:rFonts w:eastAsia="Arial Unicode MS"/>
          <w:szCs w:val="24"/>
        </w:rPr>
        <w:t>xperience in Salesforce Development using a Apex classes,</w:t>
      </w:r>
      <w:r w:rsidR="00ED0775">
        <w:rPr>
          <w:rFonts w:eastAsia="Arial Unicode MS"/>
          <w:szCs w:val="24"/>
        </w:rPr>
        <w:t xml:space="preserve"> </w:t>
      </w:r>
      <w:r w:rsidR="00E1185D">
        <w:rPr>
          <w:rFonts w:eastAsia="Arial Unicode MS"/>
          <w:szCs w:val="24"/>
        </w:rPr>
        <w:t>Trigger,</w:t>
      </w:r>
      <w:r w:rsidR="004A6ABF">
        <w:rPr>
          <w:rFonts w:eastAsia="Arial Unicode MS"/>
          <w:szCs w:val="24"/>
        </w:rPr>
        <w:t xml:space="preserve"> </w:t>
      </w:r>
      <w:r w:rsidR="00E1185D">
        <w:rPr>
          <w:rFonts w:eastAsia="Arial Unicode MS"/>
          <w:szCs w:val="24"/>
        </w:rPr>
        <w:t xml:space="preserve">Test </w:t>
      </w:r>
      <w:proofErr w:type="gramStart"/>
      <w:r w:rsidR="00E1185D">
        <w:rPr>
          <w:rFonts w:eastAsia="Arial Unicode MS"/>
          <w:szCs w:val="24"/>
        </w:rPr>
        <w:t>Classes ,</w:t>
      </w:r>
      <w:proofErr w:type="gramEnd"/>
      <w:r w:rsidR="00E1185D">
        <w:rPr>
          <w:rFonts w:eastAsia="Arial Unicode MS"/>
          <w:szCs w:val="24"/>
        </w:rPr>
        <w:t xml:space="preserve">  </w:t>
      </w:r>
      <w:proofErr w:type="spellStart"/>
      <w:r w:rsidR="00E1185D">
        <w:rPr>
          <w:rFonts w:eastAsia="Arial Unicode MS"/>
          <w:szCs w:val="24"/>
        </w:rPr>
        <w:t>visualforce</w:t>
      </w:r>
      <w:proofErr w:type="spellEnd"/>
      <w:r w:rsidR="00E1185D">
        <w:rPr>
          <w:rFonts w:eastAsia="Arial Unicode MS"/>
          <w:szCs w:val="24"/>
        </w:rPr>
        <w:t xml:space="preserve"> page ,</w:t>
      </w:r>
      <w:r w:rsidR="004A6ABF">
        <w:rPr>
          <w:rFonts w:eastAsia="Arial Unicode MS"/>
          <w:szCs w:val="24"/>
        </w:rPr>
        <w:t xml:space="preserve"> </w:t>
      </w:r>
      <w:r w:rsidR="008F1876">
        <w:rPr>
          <w:rFonts w:eastAsia="Arial Unicode MS"/>
          <w:szCs w:val="24"/>
        </w:rPr>
        <w:t xml:space="preserve"> </w:t>
      </w:r>
      <w:r w:rsidR="00E1185D">
        <w:rPr>
          <w:rFonts w:eastAsia="Arial Unicode MS"/>
          <w:szCs w:val="24"/>
        </w:rPr>
        <w:t>API</w:t>
      </w:r>
      <w:r w:rsidR="008F1876">
        <w:rPr>
          <w:rFonts w:eastAsia="Arial Unicode MS"/>
          <w:szCs w:val="24"/>
        </w:rPr>
        <w:t xml:space="preserve"> Integration, </w:t>
      </w:r>
      <w:r w:rsidR="004A6ABF">
        <w:rPr>
          <w:rFonts w:eastAsia="Arial Unicode MS"/>
          <w:szCs w:val="24"/>
        </w:rPr>
        <w:t xml:space="preserve">Rest </w:t>
      </w:r>
      <w:r w:rsidR="008F1876">
        <w:rPr>
          <w:rFonts w:eastAsia="Arial Unicode MS"/>
          <w:szCs w:val="24"/>
        </w:rPr>
        <w:t>and</w:t>
      </w:r>
      <w:r w:rsidR="00E1185D">
        <w:rPr>
          <w:rFonts w:eastAsia="Arial Unicode MS"/>
          <w:szCs w:val="24"/>
        </w:rPr>
        <w:t xml:space="preserve"> SOQL Query .</w:t>
      </w:r>
    </w:p>
    <w:p w:rsidR="001B3D0A" w:rsidRDefault="002750A8">
      <w:pPr>
        <w:widowControl/>
        <w:numPr>
          <w:ilvl w:val="0"/>
          <w:numId w:val="13"/>
        </w:numPr>
        <w:suppressAutoHyphens w:val="0"/>
        <w:rPr>
          <w:rFonts w:eastAsia="Arial Unicode MS"/>
          <w:szCs w:val="24"/>
        </w:rPr>
      </w:pPr>
      <w:r>
        <w:rPr>
          <w:rFonts w:eastAsia="Arial Unicode MS"/>
          <w:szCs w:val="24"/>
        </w:rPr>
        <w:t>Working with</w:t>
      </w:r>
      <w:r w:rsidR="001B3D0A">
        <w:rPr>
          <w:rFonts w:eastAsia="Arial Unicode MS"/>
          <w:szCs w:val="24"/>
        </w:rPr>
        <w:t xml:space="preserve"> Batch Apex, Queueable Interface and future methods.</w:t>
      </w:r>
    </w:p>
    <w:p w:rsidR="009F0542" w:rsidRDefault="001A29CC">
      <w:pPr>
        <w:widowControl/>
        <w:numPr>
          <w:ilvl w:val="0"/>
          <w:numId w:val="13"/>
        </w:numPr>
        <w:suppressAutoHyphens w:val="0"/>
        <w:rPr>
          <w:rFonts w:eastAsia="Arial Unicode MS"/>
          <w:szCs w:val="24"/>
        </w:rPr>
      </w:pPr>
      <w:r>
        <w:rPr>
          <w:rFonts w:eastAsia="Arial Unicode MS"/>
          <w:szCs w:val="24"/>
        </w:rPr>
        <w:t>Experience in</w:t>
      </w:r>
      <w:r w:rsidR="0033533E">
        <w:rPr>
          <w:rFonts w:eastAsia="Arial Unicode MS"/>
          <w:szCs w:val="24"/>
        </w:rPr>
        <w:t> </w:t>
      </w:r>
      <w:r w:rsidR="008056F1">
        <w:rPr>
          <w:rFonts w:eastAsia="Arial Unicode MS"/>
          <w:szCs w:val="24"/>
        </w:rPr>
        <w:t>integration</w:t>
      </w:r>
      <w:r w:rsidR="008056F1" w:rsidRPr="0033533E">
        <w:rPr>
          <w:rFonts w:eastAsia="Arial Unicode MS"/>
          <w:szCs w:val="24"/>
        </w:rPr>
        <w:t xml:space="preserve"> with</w:t>
      </w:r>
      <w:r w:rsidR="0033533E" w:rsidRPr="0033533E">
        <w:rPr>
          <w:rFonts w:eastAsia="Arial Unicode MS"/>
          <w:szCs w:val="24"/>
        </w:rPr>
        <w:t xml:space="preserve"> Salesforce and other legacy systems using REST / </w:t>
      </w:r>
      <w:proofErr w:type="gramStart"/>
      <w:r w:rsidR="0033533E" w:rsidRPr="0033533E">
        <w:rPr>
          <w:rFonts w:eastAsia="Arial Unicode MS"/>
          <w:szCs w:val="24"/>
        </w:rPr>
        <w:t>SOAP </w:t>
      </w:r>
      <w:r w:rsidR="0033533E">
        <w:rPr>
          <w:rFonts w:eastAsia="Arial Unicode MS"/>
          <w:szCs w:val="24"/>
        </w:rPr>
        <w:t xml:space="preserve"> API</w:t>
      </w:r>
      <w:proofErr w:type="gramEnd"/>
      <w:r w:rsidR="0033533E">
        <w:rPr>
          <w:rFonts w:eastAsia="Arial Unicode MS"/>
          <w:szCs w:val="24"/>
        </w:rPr>
        <w:t>.</w:t>
      </w:r>
    </w:p>
    <w:p w:rsidR="009F0542" w:rsidRDefault="002750A8">
      <w:pPr>
        <w:widowControl/>
        <w:numPr>
          <w:ilvl w:val="0"/>
          <w:numId w:val="13"/>
        </w:numPr>
        <w:suppressAutoHyphens w:val="0"/>
        <w:rPr>
          <w:rFonts w:eastAsia="Arial Unicode MS"/>
          <w:szCs w:val="24"/>
        </w:rPr>
      </w:pPr>
      <w:r>
        <w:rPr>
          <w:rFonts w:eastAsia="Arial Unicode MS"/>
          <w:szCs w:val="24"/>
        </w:rPr>
        <w:t xml:space="preserve">Proficient in using </w:t>
      </w:r>
      <w:r w:rsidR="0033533E">
        <w:rPr>
          <w:rFonts w:eastAsia="Arial Unicode MS"/>
          <w:szCs w:val="24"/>
        </w:rPr>
        <w:t xml:space="preserve">Data </w:t>
      </w:r>
      <w:r w:rsidR="004A6ABF">
        <w:rPr>
          <w:rFonts w:eastAsia="Arial Unicode MS"/>
          <w:szCs w:val="24"/>
        </w:rPr>
        <w:t xml:space="preserve">Loader, Workbench, </w:t>
      </w:r>
      <w:r>
        <w:rPr>
          <w:rFonts w:eastAsia="Arial Unicode MS"/>
          <w:szCs w:val="24"/>
        </w:rPr>
        <w:t xml:space="preserve">developer </w:t>
      </w:r>
      <w:proofErr w:type="gramStart"/>
      <w:r w:rsidR="008F1876">
        <w:rPr>
          <w:rFonts w:eastAsia="Arial Unicode MS"/>
          <w:szCs w:val="24"/>
        </w:rPr>
        <w:t>console</w:t>
      </w:r>
      <w:r w:rsidR="004A6ABF">
        <w:rPr>
          <w:rFonts w:eastAsia="Arial Unicode MS"/>
          <w:szCs w:val="24"/>
        </w:rPr>
        <w:t xml:space="preserve"> ,</w:t>
      </w:r>
      <w:proofErr w:type="gramEnd"/>
      <w:r w:rsidR="004A6ABF">
        <w:rPr>
          <w:rFonts w:eastAsia="Arial Unicode MS"/>
          <w:szCs w:val="24"/>
        </w:rPr>
        <w:t xml:space="preserve"> </w:t>
      </w:r>
      <w:proofErr w:type="spellStart"/>
      <w:r w:rsidR="004A6ABF">
        <w:rPr>
          <w:rFonts w:eastAsia="Arial Unicode MS"/>
          <w:szCs w:val="24"/>
        </w:rPr>
        <w:t>VScode</w:t>
      </w:r>
      <w:proofErr w:type="spellEnd"/>
      <w:r w:rsidR="004A6ABF">
        <w:rPr>
          <w:rFonts w:eastAsia="Arial Unicode MS"/>
          <w:szCs w:val="24"/>
        </w:rPr>
        <w:t xml:space="preserve"> with Salesforce CLI and Salesforce inspector Chrome plugin</w:t>
      </w:r>
      <w:r w:rsidR="008F1876">
        <w:rPr>
          <w:rFonts w:eastAsia="Arial Unicode MS"/>
          <w:szCs w:val="24"/>
        </w:rPr>
        <w:t>.</w:t>
      </w:r>
    </w:p>
    <w:p w:rsidR="008F1876" w:rsidRDefault="008F1876">
      <w:pPr>
        <w:widowControl/>
        <w:numPr>
          <w:ilvl w:val="0"/>
          <w:numId w:val="13"/>
        </w:numPr>
        <w:suppressAutoHyphens w:val="0"/>
        <w:rPr>
          <w:rFonts w:eastAsia="Arial Unicode MS"/>
          <w:szCs w:val="24"/>
        </w:rPr>
      </w:pPr>
      <w:r>
        <w:rPr>
          <w:rFonts w:eastAsia="Arial Unicode MS"/>
          <w:szCs w:val="24"/>
        </w:rPr>
        <w:t>Experience in</w:t>
      </w:r>
      <w:r w:rsidR="004A6ABF">
        <w:rPr>
          <w:rFonts w:eastAsia="Arial Unicode MS"/>
          <w:szCs w:val="24"/>
        </w:rPr>
        <w:t xml:space="preserve"> implementing</w:t>
      </w:r>
      <w:r>
        <w:rPr>
          <w:rFonts w:eastAsia="Arial Unicode MS"/>
          <w:szCs w:val="24"/>
        </w:rPr>
        <w:t xml:space="preserve"> Apttus CPQ and CLM products, constraint Rule, attribute rule, Pricing </w:t>
      </w:r>
      <w:proofErr w:type="gramStart"/>
      <w:r w:rsidR="004A6ABF">
        <w:rPr>
          <w:rFonts w:eastAsia="Arial Unicode MS"/>
          <w:szCs w:val="24"/>
        </w:rPr>
        <w:t>Rule,  Incentive</w:t>
      </w:r>
      <w:proofErr w:type="gramEnd"/>
      <w:r w:rsidR="004A6ABF">
        <w:rPr>
          <w:rFonts w:eastAsia="Arial Unicode MS"/>
          <w:szCs w:val="24"/>
        </w:rPr>
        <w:t>, price matrix ,numeric expression</w:t>
      </w:r>
      <w:r>
        <w:rPr>
          <w:rFonts w:eastAsia="Arial Unicode MS"/>
          <w:szCs w:val="24"/>
        </w:rPr>
        <w:t xml:space="preserve">. </w:t>
      </w:r>
    </w:p>
    <w:p w:rsidR="009F0542" w:rsidRDefault="00E1185D">
      <w:pPr>
        <w:widowControl/>
        <w:numPr>
          <w:ilvl w:val="0"/>
          <w:numId w:val="13"/>
        </w:numPr>
        <w:suppressAutoHyphens w:val="0"/>
        <w:rPr>
          <w:rFonts w:eastAsia="Arial Unicode MS"/>
          <w:szCs w:val="24"/>
        </w:rPr>
      </w:pPr>
      <w:r>
        <w:rPr>
          <w:rFonts w:eastAsia="Arial Unicode MS"/>
          <w:szCs w:val="24"/>
        </w:rPr>
        <w:t>Experience in creating a change</w:t>
      </w:r>
      <w:r w:rsidR="004A6ABF">
        <w:rPr>
          <w:rFonts w:eastAsia="Arial Unicode MS"/>
          <w:szCs w:val="24"/>
        </w:rPr>
        <w:t xml:space="preserve">-set and Packages.  Deploying </w:t>
      </w:r>
      <w:r>
        <w:rPr>
          <w:rFonts w:eastAsia="Arial Unicode MS"/>
          <w:szCs w:val="24"/>
        </w:rPr>
        <w:t>from sandbox</w:t>
      </w:r>
      <w:r w:rsidR="004A6ABF">
        <w:rPr>
          <w:rFonts w:eastAsia="Arial Unicode MS"/>
          <w:szCs w:val="24"/>
        </w:rPr>
        <w:t xml:space="preserve"> to production</w:t>
      </w:r>
      <w:r>
        <w:rPr>
          <w:rFonts w:eastAsia="Arial Unicode MS"/>
          <w:szCs w:val="24"/>
        </w:rPr>
        <w:t xml:space="preserve"> and Development org</w:t>
      </w:r>
      <w:r w:rsidR="004A6ABF">
        <w:rPr>
          <w:rFonts w:eastAsia="Arial Unicode MS"/>
          <w:szCs w:val="24"/>
        </w:rPr>
        <w:t xml:space="preserve"> to </w:t>
      </w:r>
      <w:proofErr w:type="gramStart"/>
      <w:r w:rsidR="004A6ABF">
        <w:rPr>
          <w:rFonts w:eastAsia="Arial Unicode MS"/>
          <w:szCs w:val="24"/>
        </w:rPr>
        <w:t xml:space="preserve">Sandbox </w:t>
      </w:r>
      <w:r>
        <w:rPr>
          <w:rFonts w:eastAsia="Arial Unicode MS"/>
          <w:szCs w:val="24"/>
        </w:rPr>
        <w:t>.</w:t>
      </w:r>
      <w:proofErr w:type="gramEnd"/>
    </w:p>
    <w:p w:rsidR="00543ED2" w:rsidRDefault="002750A8">
      <w:pPr>
        <w:widowControl/>
        <w:numPr>
          <w:ilvl w:val="0"/>
          <w:numId w:val="13"/>
        </w:numPr>
        <w:suppressAutoHyphens w:val="0"/>
        <w:rPr>
          <w:rFonts w:eastAsia="Arial Unicode MS"/>
          <w:szCs w:val="24"/>
        </w:rPr>
      </w:pPr>
      <w:r>
        <w:rPr>
          <w:rFonts w:eastAsia="Arial Unicode MS"/>
          <w:szCs w:val="24"/>
        </w:rPr>
        <w:t>Strong</w:t>
      </w:r>
      <w:r w:rsidR="00E1185D">
        <w:rPr>
          <w:rFonts w:eastAsia="Arial Unicode MS"/>
          <w:szCs w:val="24"/>
        </w:rPr>
        <w:t xml:space="preserve"> knowledge in Administration setup like</w:t>
      </w:r>
      <w:r w:rsidR="00543ED2">
        <w:rPr>
          <w:rFonts w:eastAsia="Arial Unicode MS"/>
          <w:szCs w:val="24"/>
        </w:rPr>
        <w:t xml:space="preserve"> manage Users, Profile, permission set and OWD and sharing rule.</w:t>
      </w:r>
    </w:p>
    <w:p w:rsidR="009F0542" w:rsidRDefault="002300C6">
      <w:pPr>
        <w:widowControl/>
        <w:numPr>
          <w:ilvl w:val="0"/>
          <w:numId w:val="13"/>
        </w:numPr>
        <w:suppressAutoHyphens w:val="0"/>
        <w:rPr>
          <w:rFonts w:eastAsia="Arial Unicode MS"/>
          <w:szCs w:val="24"/>
        </w:rPr>
      </w:pPr>
      <w:r w:rsidRPr="002300C6">
        <w:rPr>
          <w:rFonts w:eastAsia="Arial Unicode MS"/>
          <w:szCs w:val="24"/>
        </w:rPr>
        <w:t xml:space="preserve">Strong knowledge </w:t>
      </w:r>
      <w:r w:rsidR="00543ED2">
        <w:rPr>
          <w:rFonts w:eastAsia="Arial Unicode MS"/>
          <w:szCs w:val="24"/>
        </w:rPr>
        <w:t>in salesforce out of box feature such as workflow and process builder, Omni Channel</w:t>
      </w:r>
      <w:r>
        <w:rPr>
          <w:rFonts w:eastAsia="Arial Unicode MS"/>
          <w:szCs w:val="24"/>
        </w:rPr>
        <w:t xml:space="preserve"> and approval process</w:t>
      </w:r>
      <w:r w:rsidR="00E1185D">
        <w:rPr>
          <w:rFonts w:eastAsia="Arial Unicode MS"/>
          <w:szCs w:val="24"/>
        </w:rPr>
        <w:t>.</w:t>
      </w:r>
    </w:p>
    <w:p w:rsidR="009F0542" w:rsidRDefault="00E1185D">
      <w:pPr>
        <w:widowControl/>
        <w:numPr>
          <w:ilvl w:val="0"/>
          <w:numId w:val="13"/>
        </w:numPr>
        <w:suppressAutoHyphens w:val="0"/>
        <w:rPr>
          <w:rFonts w:eastAsia="Arial Unicode MS"/>
          <w:szCs w:val="24"/>
        </w:rPr>
      </w:pPr>
      <w:r>
        <w:rPr>
          <w:rFonts w:eastAsia="Arial Unicode MS"/>
          <w:szCs w:val="24"/>
        </w:rPr>
        <w:t>Strong implementation and roll-out experience with salesforce.com CRM (Sales cloud, Service Clou</w:t>
      </w:r>
      <w:r w:rsidR="004A6ABF">
        <w:rPr>
          <w:rFonts w:eastAsia="Arial Unicode MS"/>
          <w:szCs w:val="24"/>
        </w:rPr>
        <w:t>d</w:t>
      </w:r>
      <w:proofErr w:type="gramStart"/>
      <w:r w:rsidR="004A6ABF">
        <w:rPr>
          <w:rFonts w:eastAsia="Arial Unicode MS"/>
          <w:szCs w:val="24"/>
        </w:rPr>
        <w:t>) .</w:t>
      </w:r>
      <w:proofErr w:type="gramEnd"/>
    </w:p>
    <w:p w:rsidR="009F0542" w:rsidRDefault="00E1185D">
      <w:pPr>
        <w:pStyle w:val="ListBullet"/>
        <w:numPr>
          <w:ilvl w:val="0"/>
          <w:numId w:val="0"/>
        </w:numPr>
        <w:spacing w:before="60" w:after="60"/>
        <w:rPr>
          <w:b/>
        </w:rPr>
      </w:pPr>
      <w:r>
        <w:rPr>
          <w:b/>
        </w:rPr>
        <w:t>Ability</w:t>
      </w:r>
    </w:p>
    <w:p w:rsidR="009F0542" w:rsidRDefault="00E1185D">
      <w:pPr>
        <w:widowControl/>
        <w:numPr>
          <w:ilvl w:val="0"/>
          <w:numId w:val="13"/>
        </w:numPr>
        <w:suppressAutoHyphens w:val="0"/>
        <w:rPr>
          <w:rFonts w:eastAsia="Arial Unicode MS"/>
          <w:szCs w:val="24"/>
        </w:rPr>
      </w:pPr>
      <w:r>
        <w:rPr>
          <w:rFonts w:eastAsia="Arial Unicode MS"/>
          <w:szCs w:val="24"/>
        </w:rPr>
        <w:t xml:space="preserve">Strong organizational skills with the ability to handle multiple tasks &amp; thrive in a challenging, fast-paced environment                                  </w:t>
      </w:r>
    </w:p>
    <w:p w:rsidR="009F0542" w:rsidRDefault="00E1185D">
      <w:pPr>
        <w:numPr>
          <w:ilvl w:val="0"/>
          <w:numId w:val="13"/>
        </w:numPr>
        <w:rPr>
          <w:rFonts w:cs="Arial"/>
          <w:color w:val="000000"/>
        </w:rPr>
      </w:pPr>
      <w:r>
        <w:rPr>
          <w:rFonts w:cs="Arial"/>
          <w:color w:val="000000"/>
        </w:rPr>
        <w:t xml:space="preserve">Proactive and dedicated team player with </w:t>
      </w:r>
      <w:r w:rsidR="00543ED2">
        <w:rPr>
          <w:rFonts w:cs="Arial"/>
          <w:color w:val="000000"/>
        </w:rPr>
        <w:t>passion</w:t>
      </w:r>
      <w:r>
        <w:rPr>
          <w:rFonts w:cs="Arial"/>
          <w:color w:val="000000"/>
        </w:rPr>
        <w:t xml:space="preserve"> to learn new technologies and tools</w:t>
      </w:r>
    </w:p>
    <w:p w:rsidR="00CD6531" w:rsidRDefault="00CD6531">
      <w:pPr>
        <w:pStyle w:val="Heading1"/>
      </w:pPr>
    </w:p>
    <w:p w:rsidR="00CD6531" w:rsidRDefault="00CD6531">
      <w:pPr>
        <w:pStyle w:val="Heading1"/>
      </w:pPr>
    </w:p>
    <w:p w:rsidR="00CD6531" w:rsidRDefault="00CD6531">
      <w:pPr>
        <w:pStyle w:val="Heading1"/>
      </w:pPr>
    </w:p>
    <w:p w:rsidR="00CD6531" w:rsidRDefault="00CD6531">
      <w:pPr>
        <w:pStyle w:val="Heading1"/>
      </w:pPr>
    </w:p>
    <w:p w:rsidR="009F0542" w:rsidRDefault="00E1185D">
      <w:pPr>
        <w:pStyle w:val="Heading1"/>
      </w:pPr>
      <w:r>
        <w:t>Skill Set:</w:t>
      </w:r>
    </w:p>
    <w:tbl>
      <w:tblPr>
        <w:tblW w:w="9240" w:type="dxa"/>
        <w:tblInd w:w="1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40"/>
        <w:gridCol w:w="6300"/>
      </w:tblGrid>
      <w:tr w:rsidR="009F0542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9F0542" w:rsidRDefault="00E1185D">
            <w:pPr>
              <w:pStyle w:val="Table"/>
              <w:spacing w:line="276" w:lineRule="auto"/>
              <w:jc w:val="left"/>
            </w:pPr>
            <w:r>
              <w:t>Salesforce Technologies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ED2" w:rsidRDefault="00E1185D">
            <w:pPr>
              <w:pStyle w:val="Table"/>
              <w:spacing w:line="276" w:lineRule="auto"/>
              <w:jc w:val="left"/>
            </w:pPr>
            <w:r>
              <w:t xml:space="preserve"> Apex Classes/Controllers, Apex Triggers, Visual Force Pages/</w:t>
            </w:r>
            <w:proofErr w:type="gramStart"/>
            <w:r>
              <w:t xml:space="preserve">Components, </w:t>
            </w:r>
            <w:r w:rsidR="00543ED2">
              <w:t xml:space="preserve"> </w:t>
            </w:r>
            <w:r>
              <w:t>SOQL</w:t>
            </w:r>
            <w:proofErr w:type="gramEnd"/>
            <w:r>
              <w:t xml:space="preserve">, REST API, </w:t>
            </w:r>
            <w:r w:rsidR="00543ED2">
              <w:t xml:space="preserve"> Salesforce DX</w:t>
            </w:r>
            <w:r>
              <w:t xml:space="preserve"> </w:t>
            </w:r>
          </w:p>
          <w:p w:rsidR="009F0542" w:rsidRDefault="00E1185D">
            <w:pPr>
              <w:pStyle w:val="Table"/>
              <w:spacing w:line="276" w:lineRule="auto"/>
              <w:jc w:val="left"/>
            </w:pPr>
            <w:r>
              <w:t xml:space="preserve">Salesforce Automation tools </w:t>
            </w:r>
            <w:proofErr w:type="gramStart"/>
            <w:r>
              <w:t xml:space="preserve">( </w:t>
            </w:r>
            <w:proofErr w:type="spellStart"/>
            <w:r>
              <w:t>Visualflow</w:t>
            </w:r>
            <w:proofErr w:type="spellEnd"/>
            <w:proofErr w:type="gramEnd"/>
            <w:r>
              <w:t xml:space="preserve"> ,Process Builder , Workflow and Approvals Process),</w:t>
            </w:r>
          </w:p>
          <w:p w:rsidR="009F0542" w:rsidRDefault="00DF3DBE">
            <w:pPr>
              <w:pStyle w:val="Table"/>
              <w:spacing w:line="276" w:lineRule="auto"/>
              <w:jc w:val="left"/>
            </w:pPr>
            <w:r>
              <w:t>Data</w:t>
            </w:r>
            <w:r w:rsidR="00E1185D">
              <w:t xml:space="preserve"> Loader, Workbench, feature </w:t>
            </w:r>
            <w:r w:rsidR="00543ED2">
              <w:t xml:space="preserve">license </w:t>
            </w:r>
            <w:proofErr w:type="gramStart"/>
            <w:r w:rsidR="00543ED2">
              <w:t xml:space="preserve">products </w:t>
            </w:r>
            <w:r w:rsidR="00E1185D">
              <w:t xml:space="preserve"> Omni</w:t>
            </w:r>
            <w:proofErr w:type="gramEnd"/>
            <w:r w:rsidR="00E1185D">
              <w:t xml:space="preserve"> Channel , Live Agent.</w:t>
            </w:r>
          </w:p>
          <w:p w:rsidR="00DF3DBE" w:rsidRDefault="00DF3DBE">
            <w:pPr>
              <w:pStyle w:val="Table"/>
              <w:spacing w:line="276" w:lineRule="auto"/>
              <w:jc w:val="left"/>
            </w:pPr>
            <w:r>
              <w:t>Reports and Dashboards</w:t>
            </w:r>
          </w:p>
        </w:tc>
      </w:tr>
      <w:tr w:rsidR="009F0542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9F0542" w:rsidRDefault="00E1185D">
            <w:pPr>
              <w:pStyle w:val="Table"/>
              <w:spacing w:line="276" w:lineRule="auto"/>
              <w:jc w:val="left"/>
            </w:pPr>
            <w:r>
              <w:t>Web Technologies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542" w:rsidRDefault="00E1185D">
            <w:pPr>
              <w:rPr>
                <w:b/>
              </w:rPr>
            </w:pPr>
            <w:r>
              <w:rPr>
                <w:rFonts w:asciiTheme="majorHAnsi" w:hAnsiTheme="majorHAnsi" w:cs="Calibri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="Calibri"/>
                <w:bCs/>
                <w:sz w:val="22"/>
                <w:szCs w:val="22"/>
              </w:rPr>
              <w:t>HTML,JavaScript</w:t>
            </w:r>
            <w:proofErr w:type="spellEnd"/>
            <w:proofErr w:type="gramEnd"/>
            <w:r>
              <w:rPr>
                <w:rFonts w:asciiTheme="majorHAnsi" w:hAnsiTheme="majorHAnsi" w:cs="Calibri"/>
                <w:bCs/>
                <w:sz w:val="22"/>
                <w:szCs w:val="22"/>
              </w:rPr>
              <w:t>, CSS, JSON.</w:t>
            </w:r>
          </w:p>
        </w:tc>
      </w:tr>
      <w:tr w:rsidR="009F0542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F0542" w:rsidRDefault="00CD6531">
            <w:pPr>
              <w:pStyle w:val="Table"/>
              <w:spacing w:line="276" w:lineRule="auto"/>
              <w:jc w:val="left"/>
            </w:pPr>
            <w:r>
              <w:t>applications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542" w:rsidRDefault="00543ED2">
            <w:pPr>
              <w:pStyle w:val="Table"/>
              <w:spacing w:line="276" w:lineRule="auto"/>
            </w:pPr>
            <w:proofErr w:type="spellStart"/>
            <w:r>
              <w:t>PostMan</w:t>
            </w:r>
            <w:proofErr w:type="spellEnd"/>
            <w:r>
              <w:t xml:space="preserve">, </w:t>
            </w:r>
            <w:r w:rsidR="00E1185D">
              <w:t>Sha</w:t>
            </w:r>
            <w:r>
              <w:t xml:space="preserve">rePoint, SAP, Siebel, </w:t>
            </w:r>
            <w:r w:rsidR="00E1185D">
              <w:t>Visual Studio IDE,</w:t>
            </w:r>
            <w:r w:rsidR="00DE322B">
              <w:t xml:space="preserve"> </w:t>
            </w:r>
            <w:r w:rsidR="00E1185D">
              <w:t xml:space="preserve">GitHub, JIRA. </w:t>
            </w:r>
            <w:r>
              <w:t xml:space="preserve">Confluence </w:t>
            </w:r>
          </w:p>
        </w:tc>
      </w:tr>
      <w:tr w:rsidR="009F0542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F0542" w:rsidRDefault="00E1185D">
            <w:pPr>
              <w:pStyle w:val="Table"/>
              <w:spacing w:line="276" w:lineRule="auto"/>
              <w:jc w:val="left"/>
            </w:pPr>
            <w:r>
              <w:t>Domain Knowledge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542" w:rsidRDefault="00E1185D">
            <w:pPr>
              <w:pStyle w:val="Table"/>
              <w:spacing w:line="276" w:lineRule="auto"/>
              <w:jc w:val="left"/>
            </w:pPr>
            <w:r>
              <w:t xml:space="preserve">Supply Chain, Order </w:t>
            </w:r>
            <w:proofErr w:type="gramStart"/>
            <w:r>
              <w:t>Management ,</w:t>
            </w:r>
            <w:proofErr w:type="gramEnd"/>
            <w:r w:rsidR="00543ED2">
              <w:t xml:space="preserve"> </w:t>
            </w:r>
            <w:r>
              <w:t>E-commerce</w:t>
            </w:r>
          </w:p>
        </w:tc>
      </w:tr>
    </w:tbl>
    <w:p w:rsidR="009F0542" w:rsidRDefault="009F0542">
      <w:pPr>
        <w:pStyle w:val="Heading1"/>
      </w:pPr>
    </w:p>
    <w:p w:rsidR="009F0542" w:rsidRDefault="009F0542" w:rsidP="00CD6531">
      <w:pPr>
        <w:pStyle w:val="Heading1"/>
      </w:pPr>
    </w:p>
    <w:p w:rsidR="009F0542" w:rsidRDefault="00E1185D">
      <w:pPr>
        <w:pStyle w:val="Heading1"/>
      </w:pPr>
      <w:r>
        <w:t>Professional Experience:</w:t>
      </w:r>
    </w:p>
    <w:tbl>
      <w:tblPr>
        <w:tblW w:w="9242" w:type="dxa"/>
        <w:tblInd w:w="1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40"/>
        <w:gridCol w:w="3510"/>
        <w:gridCol w:w="1375"/>
        <w:gridCol w:w="1417"/>
      </w:tblGrid>
      <w:tr w:rsidR="009F0542">
        <w:trPr>
          <w:cantSplit/>
          <w:trHeight w:val="227"/>
        </w:trPr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:rsidR="009F0542" w:rsidRDefault="00E1185D">
            <w:pPr>
              <w:pStyle w:val="Table"/>
              <w:spacing w:line="276" w:lineRule="auto"/>
              <w:jc w:val="left"/>
            </w:pPr>
            <w:r>
              <w:t>Organization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F0542" w:rsidRDefault="00E1185D">
            <w:pPr>
              <w:pStyle w:val="Table"/>
              <w:spacing w:line="276" w:lineRule="auto"/>
              <w:jc w:val="left"/>
            </w:pPr>
            <w:r>
              <w:t>Position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9F0542" w:rsidRDefault="00E1185D">
            <w:pPr>
              <w:pStyle w:val="Table"/>
              <w:spacing w:line="276" w:lineRule="auto"/>
              <w:jc w:val="center"/>
            </w:pPr>
            <w:r>
              <w:t>Duration</w:t>
            </w:r>
          </w:p>
        </w:tc>
      </w:tr>
      <w:tr w:rsidR="009F0542">
        <w:trPr>
          <w:cantSplit/>
          <w:trHeight w:val="247"/>
        </w:trPr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F0542" w:rsidRDefault="009F0542">
            <w:pPr>
              <w:pStyle w:val="Table"/>
              <w:snapToGrid w:val="0"/>
              <w:spacing w:line="276" w:lineRule="auto"/>
              <w:jc w:val="left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542" w:rsidRDefault="009F0542">
            <w:pPr>
              <w:pStyle w:val="Table"/>
              <w:snapToGrid w:val="0"/>
              <w:spacing w:line="276" w:lineRule="auto"/>
              <w:jc w:val="left"/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F0542" w:rsidRDefault="00E1185D">
            <w:pPr>
              <w:pStyle w:val="Table"/>
              <w:spacing w:line="276" w:lineRule="auto"/>
              <w:jc w:val="left"/>
            </w:pPr>
            <w:r>
              <w:t>From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9F0542" w:rsidRDefault="00E1185D">
            <w:pPr>
              <w:pStyle w:val="Table"/>
              <w:spacing w:line="276" w:lineRule="auto"/>
              <w:jc w:val="left"/>
            </w:pPr>
            <w:r>
              <w:t>To</w:t>
            </w:r>
          </w:p>
        </w:tc>
      </w:tr>
      <w:tr w:rsidR="00DF3DBE">
        <w:trPr>
          <w:trHeight w:val="307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3DBE" w:rsidRDefault="00DF3DBE">
            <w:pPr>
              <w:pStyle w:val="General"/>
              <w:snapToGrid w:val="0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Tech Mahindra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DBE" w:rsidRDefault="00DF3DBE">
            <w:pPr>
              <w:pStyle w:val="General"/>
              <w:snapToGrid w:val="0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Salesforce Developer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DBE" w:rsidRDefault="00DF3DBE">
            <w:pPr>
              <w:pStyle w:val="Table"/>
              <w:snapToGrid w:val="0"/>
              <w:spacing w:line="276" w:lineRule="auto"/>
              <w:jc w:val="left"/>
            </w:pPr>
            <w:r>
              <w:t>Feb 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DBE" w:rsidRDefault="00DF3DBE">
            <w:pPr>
              <w:pStyle w:val="Table"/>
              <w:snapToGrid w:val="0"/>
              <w:spacing w:line="276" w:lineRule="auto"/>
              <w:jc w:val="left"/>
            </w:pPr>
            <w:r>
              <w:t>Till Now</w:t>
            </w:r>
          </w:p>
        </w:tc>
      </w:tr>
      <w:tr w:rsidR="009F0542">
        <w:trPr>
          <w:trHeight w:val="307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0542" w:rsidRDefault="00E1185D">
            <w:pPr>
              <w:pStyle w:val="General"/>
              <w:snapToGrid w:val="0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Object Frontier Software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542" w:rsidRDefault="00E1185D">
            <w:pPr>
              <w:pStyle w:val="General"/>
              <w:snapToGrid w:val="0"/>
            </w:pPr>
            <w:r>
              <w:rPr>
                <w:rFonts w:ascii="Century Gothic" w:hAnsi="Century Gothic" w:cs="Century Gothic"/>
              </w:rPr>
              <w:t>Salesforce Developer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542" w:rsidRDefault="00E1185D">
            <w:pPr>
              <w:pStyle w:val="Table"/>
              <w:snapToGrid w:val="0"/>
              <w:spacing w:line="276" w:lineRule="auto"/>
              <w:jc w:val="left"/>
            </w:pPr>
            <w:r>
              <w:t>Jun 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542" w:rsidRDefault="00DE322B">
            <w:pPr>
              <w:pStyle w:val="Table"/>
              <w:snapToGrid w:val="0"/>
              <w:spacing w:line="276" w:lineRule="auto"/>
              <w:jc w:val="left"/>
            </w:pPr>
            <w:r>
              <w:t>Jan 2019</w:t>
            </w:r>
          </w:p>
        </w:tc>
      </w:tr>
      <w:tr w:rsidR="009F0542">
        <w:trPr>
          <w:trHeight w:val="227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0542" w:rsidRDefault="00E1185D">
            <w:pPr>
              <w:pStyle w:val="General"/>
              <w:snapToGrid w:val="0"/>
              <w:rPr>
                <w:rFonts w:ascii="Century Gothic" w:hAnsi="Century Gothic" w:cs="Century Gothic"/>
              </w:rPr>
            </w:pPr>
            <w:proofErr w:type="spellStart"/>
            <w:r>
              <w:rPr>
                <w:rFonts w:ascii="Century Gothic" w:hAnsi="Century Gothic" w:cs="Century Gothic"/>
              </w:rPr>
              <w:t>Osprosys</w:t>
            </w:r>
            <w:proofErr w:type="spellEnd"/>
            <w:r>
              <w:rPr>
                <w:rFonts w:ascii="Century Gothic" w:hAnsi="Century Gothic" w:cs="Century Gothic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</w:rPr>
              <w:t>Pvt</w:t>
            </w:r>
            <w:proofErr w:type="spellEnd"/>
            <w:r>
              <w:rPr>
                <w:rFonts w:ascii="Century Gothic" w:hAnsi="Century Gothic" w:cs="Century Gothic"/>
              </w:rPr>
              <w:t xml:space="preserve"> Ltd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542" w:rsidRDefault="00E1185D">
            <w:pPr>
              <w:pStyle w:val="General"/>
              <w:snapToGrid w:val="0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Salesforce Admin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542" w:rsidRDefault="00E1185D">
            <w:pPr>
              <w:pStyle w:val="Table"/>
              <w:snapToGrid w:val="0"/>
              <w:spacing w:line="276" w:lineRule="auto"/>
              <w:jc w:val="left"/>
            </w:pPr>
            <w:r>
              <w:t>Mar 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542" w:rsidRDefault="00E1185D">
            <w:pPr>
              <w:pStyle w:val="Table"/>
              <w:snapToGrid w:val="0"/>
              <w:spacing w:line="276" w:lineRule="auto"/>
              <w:jc w:val="left"/>
            </w:pPr>
            <w:r>
              <w:t>May 2018</w:t>
            </w:r>
          </w:p>
        </w:tc>
      </w:tr>
      <w:tr w:rsidR="009F0542">
        <w:trPr>
          <w:trHeight w:val="227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0542" w:rsidRDefault="00E1185D">
            <w:pPr>
              <w:pStyle w:val="General"/>
              <w:snapToGrid w:val="0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Hewlett Packard Enterprises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542" w:rsidRDefault="00E1185D">
            <w:pPr>
              <w:pStyle w:val="General"/>
              <w:snapToGrid w:val="0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Salesforce Admin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542" w:rsidRDefault="00E1185D">
            <w:pPr>
              <w:pStyle w:val="Table"/>
              <w:snapToGrid w:val="0"/>
              <w:spacing w:line="276" w:lineRule="auto"/>
              <w:jc w:val="left"/>
            </w:pPr>
            <w:r>
              <w:t>Mar 2011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542" w:rsidRDefault="00E1185D">
            <w:pPr>
              <w:pStyle w:val="Table"/>
              <w:snapToGrid w:val="0"/>
              <w:spacing w:line="276" w:lineRule="auto"/>
              <w:jc w:val="left"/>
            </w:pPr>
            <w:r>
              <w:t>Jun 2016</w:t>
            </w:r>
          </w:p>
        </w:tc>
      </w:tr>
      <w:tr w:rsidR="009F0542">
        <w:trPr>
          <w:trHeight w:val="227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0542" w:rsidRDefault="00E1185D">
            <w:pPr>
              <w:pStyle w:val="General"/>
              <w:snapToGrid w:val="0"/>
              <w:rPr>
                <w:rFonts w:ascii="Century Gothic" w:hAnsi="Century Gothic" w:cs="Century Gothic"/>
              </w:rPr>
            </w:pPr>
            <w:proofErr w:type="spellStart"/>
            <w:r>
              <w:rPr>
                <w:rFonts w:ascii="Century Gothic" w:hAnsi="Century Gothic" w:cs="Century Gothic"/>
              </w:rPr>
              <w:t>Intelent</w:t>
            </w:r>
            <w:proofErr w:type="spellEnd"/>
            <w:r>
              <w:rPr>
                <w:rFonts w:ascii="Century Gothic" w:hAnsi="Century Gothic" w:cs="Century Gothic"/>
              </w:rPr>
              <w:t xml:space="preserve"> Global Services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542" w:rsidRDefault="00E1185D">
            <w:pPr>
              <w:pStyle w:val="General"/>
              <w:snapToGrid w:val="0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MIS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542" w:rsidRDefault="00E1185D">
            <w:pPr>
              <w:pStyle w:val="Table"/>
              <w:snapToGrid w:val="0"/>
              <w:spacing w:line="276" w:lineRule="auto"/>
              <w:jc w:val="left"/>
            </w:pPr>
            <w:r>
              <w:t>Feb 2010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542" w:rsidRDefault="00E1185D">
            <w:pPr>
              <w:pStyle w:val="Table"/>
              <w:snapToGrid w:val="0"/>
              <w:spacing w:line="276" w:lineRule="auto"/>
              <w:jc w:val="left"/>
            </w:pPr>
            <w:r>
              <w:t>Mar 2011</w:t>
            </w:r>
          </w:p>
        </w:tc>
      </w:tr>
      <w:tr w:rsidR="009F0542">
        <w:trPr>
          <w:trHeight w:val="227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0542" w:rsidRDefault="00E1185D">
            <w:pPr>
              <w:pStyle w:val="General"/>
              <w:snapToGrid w:val="0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Hinduja Global Solution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542" w:rsidRDefault="00E1185D">
            <w:pPr>
              <w:pStyle w:val="General"/>
              <w:snapToGrid w:val="0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t>Customer Relationship Manager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0542" w:rsidRDefault="00E1185D">
            <w:pPr>
              <w:pStyle w:val="Table"/>
              <w:snapToGrid w:val="0"/>
              <w:spacing w:line="276" w:lineRule="auto"/>
              <w:jc w:val="left"/>
            </w:pPr>
            <w:r>
              <w:t>May 2008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542" w:rsidRDefault="00E1185D">
            <w:pPr>
              <w:pStyle w:val="Table"/>
              <w:snapToGrid w:val="0"/>
              <w:spacing w:line="276" w:lineRule="auto"/>
              <w:jc w:val="left"/>
            </w:pPr>
            <w:r>
              <w:t>Jan 2010</w:t>
            </w:r>
          </w:p>
        </w:tc>
      </w:tr>
    </w:tbl>
    <w:p w:rsidR="00543ED2" w:rsidRDefault="00543ED2">
      <w:pPr>
        <w:pStyle w:val="Heading1"/>
        <w:rPr>
          <w:rFonts w:eastAsia="Arial Unicode MS"/>
          <w:szCs w:val="24"/>
        </w:rPr>
      </w:pPr>
    </w:p>
    <w:p w:rsidR="00CD6531" w:rsidRDefault="00CD6531">
      <w:pPr>
        <w:pStyle w:val="Heading1"/>
        <w:rPr>
          <w:rFonts w:eastAsia="Arial Unicode MS"/>
          <w:szCs w:val="24"/>
        </w:rPr>
      </w:pPr>
    </w:p>
    <w:p w:rsidR="00CD6531" w:rsidRDefault="00CD6531" w:rsidP="00CD6531">
      <w:pPr>
        <w:pStyle w:val="BodyText"/>
        <w:rPr>
          <w:rFonts w:eastAsia="Arial Unicode MS"/>
        </w:rPr>
      </w:pPr>
    </w:p>
    <w:p w:rsidR="00CD6531" w:rsidRPr="00CD6531" w:rsidRDefault="00CD6531" w:rsidP="00CD6531">
      <w:pPr>
        <w:pStyle w:val="BodyText"/>
        <w:rPr>
          <w:rFonts w:eastAsia="Arial Unicode MS"/>
        </w:rPr>
      </w:pPr>
    </w:p>
    <w:p w:rsidR="009F0542" w:rsidRDefault="00E1185D" w:rsidP="00CD6531">
      <w:pPr>
        <w:pStyle w:val="Heading1"/>
        <w:spacing w:before="0" w:after="0" w:line="360" w:lineRule="auto"/>
        <w:rPr>
          <w:rFonts w:eastAsia="Arial Unicode MS"/>
          <w:szCs w:val="24"/>
        </w:rPr>
      </w:pPr>
      <w:r>
        <w:rPr>
          <w:rFonts w:eastAsia="Arial Unicode MS"/>
          <w:szCs w:val="24"/>
        </w:rPr>
        <w:t>Recent Project Works: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2520"/>
      </w:tblGrid>
      <w:tr w:rsidR="009F0542">
        <w:tc>
          <w:tcPr>
            <w:tcW w:w="6840" w:type="dxa"/>
            <w:shd w:val="pct10" w:color="auto" w:fill="auto"/>
          </w:tcPr>
          <w:p w:rsidR="009F0542" w:rsidRDefault="00E1185D">
            <w:pPr>
              <w:pStyle w:val="BodyText"/>
            </w:pPr>
            <w:r>
              <w:t>Project Description</w:t>
            </w:r>
          </w:p>
        </w:tc>
        <w:tc>
          <w:tcPr>
            <w:tcW w:w="2520" w:type="dxa"/>
            <w:shd w:val="pct10" w:color="auto" w:fill="auto"/>
          </w:tcPr>
          <w:p w:rsidR="009F0542" w:rsidRDefault="00B23737">
            <w:pPr>
              <w:pStyle w:val="BodyText"/>
            </w:pPr>
            <w:r>
              <w:t>Technology</w:t>
            </w:r>
          </w:p>
        </w:tc>
      </w:tr>
      <w:tr w:rsidR="008F1876">
        <w:trPr>
          <w:trHeight w:val="505"/>
        </w:trPr>
        <w:tc>
          <w:tcPr>
            <w:tcW w:w="6840" w:type="dxa"/>
            <w:shd w:val="clear" w:color="auto" w:fill="auto"/>
          </w:tcPr>
          <w:p w:rsidR="008F1876" w:rsidRPr="00CD6531" w:rsidRDefault="008F1876">
            <w:pPr>
              <w:rPr>
                <w:b/>
              </w:rPr>
            </w:pPr>
            <w:r w:rsidRPr="00CD6531">
              <w:rPr>
                <w:b/>
              </w:rPr>
              <w:t>Apttus Managed Service for AMS</w:t>
            </w:r>
          </w:p>
          <w:p w:rsidR="008F1876" w:rsidRDefault="008F1876">
            <w:r>
              <w:t>Provided the Customization Support to Apttus Customer,</w:t>
            </w:r>
          </w:p>
          <w:p w:rsidR="008F1876" w:rsidRDefault="008F1876">
            <w:r>
              <w:t>Implementing Constraint Rule, Product Attribute rule, Price Matrix,</w:t>
            </w:r>
          </w:p>
          <w:p w:rsidR="008F1876" w:rsidRDefault="008F1876">
            <w:r>
              <w:t xml:space="preserve">Pricing callback, </w:t>
            </w:r>
            <w:proofErr w:type="gramStart"/>
            <w:r>
              <w:t xml:space="preserve">incentives, </w:t>
            </w:r>
            <w:r w:rsidR="00CD6531">
              <w:t xml:space="preserve"> Pricing</w:t>
            </w:r>
            <w:proofErr w:type="gramEnd"/>
            <w:r w:rsidR="00CD6531">
              <w:t xml:space="preserve"> Rules and </w:t>
            </w:r>
            <w:r>
              <w:t xml:space="preserve">Product Configuration. </w:t>
            </w:r>
          </w:p>
          <w:p w:rsidR="008F1876" w:rsidRDefault="008F1876"/>
        </w:tc>
        <w:tc>
          <w:tcPr>
            <w:tcW w:w="2520" w:type="dxa"/>
            <w:vAlign w:val="center"/>
          </w:tcPr>
          <w:p w:rsidR="008F1876" w:rsidRDefault="008F1876" w:rsidP="008F1876">
            <w:pPr>
              <w:pStyle w:val="ListBullet"/>
              <w:numPr>
                <w:ilvl w:val="0"/>
                <w:numId w:val="0"/>
              </w:numPr>
              <w:ind w:left="720" w:hanging="360"/>
            </w:pPr>
            <w:r>
              <w:t>Apttus CPQ</w:t>
            </w:r>
          </w:p>
          <w:p w:rsidR="008F1876" w:rsidRPr="00B23737" w:rsidRDefault="008F1876" w:rsidP="008F1876">
            <w:pPr>
              <w:pStyle w:val="ListBullet"/>
              <w:numPr>
                <w:ilvl w:val="0"/>
                <w:numId w:val="0"/>
              </w:numPr>
              <w:ind w:left="720" w:hanging="360"/>
            </w:pPr>
            <w:r>
              <w:t>Apttus CLM</w:t>
            </w:r>
          </w:p>
        </w:tc>
      </w:tr>
      <w:tr w:rsidR="001B3D0A">
        <w:trPr>
          <w:trHeight w:val="505"/>
        </w:trPr>
        <w:tc>
          <w:tcPr>
            <w:tcW w:w="6840" w:type="dxa"/>
            <w:shd w:val="clear" w:color="auto" w:fill="auto"/>
          </w:tcPr>
          <w:p w:rsidR="001B3D0A" w:rsidRPr="00CD6531" w:rsidRDefault="0078251E">
            <w:pPr>
              <w:rPr>
                <w:b/>
              </w:rPr>
            </w:pPr>
            <w:r w:rsidRPr="00CD6531">
              <w:rPr>
                <w:b/>
              </w:rPr>
              <w:t xml:space="preserve">Integrating NetApp </w:t>
            </w:r>
            <w:proofErr w:type="spellStart"/>
            <w:r w:rsidRPr="00CD6531">
              <w:rPr>
                <w:b/>
              </w:rPr>
              <w:t>ThinkSmart</w:t>
            </w:r>
            <w:proofErr w:type="spellEnd"/>
            <w:r w:rsidRPr="00CD6531">
              <w:rPr>
                <w:b/>
              </w:rPr>
              <w:t xml:space="preserve"> with Salesforce</w:t>
            </w:r>
            <w:r w:rsidR="007C314B" w:rsidRPr="00CD6531">
              <w:rPr>
                <w:b/>
              </w:rPr>
              <w:t>.</w:t>
            </w:r>
          </w:p>
          <w:p w:rsidR="007C314B" w:rsidRDefault="00B23737">
            <w:r>
              <w:t xml:space="preserve">Send the attachments and record information to External </w:t>
            </w:r>
            <w:r w:rsidR="00EA11DE">
              <w:t xml:space="preserve">application when agreement is </w:t>
            </w:r>
            <w:proofErr w:type="gramStart"/>
            <w:r w:rsidR="00EA11DE">
              <w:t xml:space="preserve">activated </w:t>
            </w:r>
            <w:r>
              <w:t>.</w:t>
            </w:r>
            <w:proofErr w:type="gramEnd"/>
          </w:p>
          <w:p w:rsidR="00B23737" w:rsidRDefault="00B23737">
            <w:r>
              <w:t xml:space="preserve">Making multiple callout from Salesforce to external application for authentication and search the respective record using the external Id and send the file and field </w:t>
            </w:r>
            <w:r w:rsidR="00EA11DE">
              <w:t>information.</w:t>
            </w:r>
          </w:p>
          <w:p w:rsidR="00B23737" w:rsidRDefault="00B23737">
            <w:r>
              <w:t xml:space="preserve">Used the Queueable interface with Database Callout for making </w:t>
            </w:r>
            <w:r w:rsidR="008F1876">
              <w:t>multiple asynchronized</w:t>
            </w:r>
            <w:r>
              <w:t xml:space="preserve"> callout in a sequential order </w:t>
            </w:r>
          </w:p>
          <w:p w:rsidR="0078251E" w:rsidRDefault="0078251E"/>
          <w:p w:rsidR="0078251E" w:rsidRDefault="0078251E"/>
        </w:tc>
        <w:tc>
          <w:tcPr>
            <w:tcW w:w="2520" w:type="dxa"/>
            <w:vAlign w:val="center"/>
          </w:tcPr>
          <w:p w:rsidR="00B23737" w:rsidRPr="00B23737" w:rsidRDefault="00B23737" w:rsidP="00B23737">
            <w:pPr>
              <w:pStyle w:val="ListBullet"/>
            </w:pPr>
            <w:r w:rsidRPr="00B23737">
              <w:t>Salesforce CRM,</w:t>
            </w:r>
          </w:p>
          <w:p w:rsidR="00B23737" w:rsidRPr="00B23737" w:rsidRDefault="00B23737" w:rsidP="00B23737">
            <w:pPr>
              <w:pStyle w:val="ListBullet"/>
            </w:pPr>
            <w:r w:rsidRPr="00B23737">
              <w:t xml:space="preserve">REST API, </w:t>
            </w:r>
          </w:p>
          <w:p w:rsidR="00B23737" w:rsidRPr="00B23737" w:rsidRDefault="00B23737" w:rsidP="00B23737">
            <w:pPr>
              <w:pStyle w:val="ListBullet"/>
            </w:pPr>
            <w:r w:rsidRPr="00B23737">
              <w:t>SOQL,</w:t>
            </w:r>
          </w:p>
          <w:p w:rsidR="00B23737" w:rsidRDefault="00B23737" w:rsidP="00B23737">
            <w:pPr>
              <w:pStyle w:val="ListBullet"/>
            </w:pPr>
            <w:r w:rsidRPr="00B23737">
              <w:t xml:space="preserve">Apex </w:t>
            </w:r>
            <w:r>
              <w:t>Trigger</w:t>
            </w:r>
            <w:r w:rsidRPr="00B23737">
              <w:t>,</w:t>
            </w:r>
          </w:p>
          <w:p w:rsidR="001B3D0A" w:rsidRDefault="00B23737" w:rsidP="00B23737">
            <w:pPr>
              <w:pStyle w:val="ListBullet"/>
            </w:pPr>
            <w:r>
              <w:t>Apex Class</w:t>
            </w:r>
          </w:p>
        </w:tc>
      </w:tr>
      <w:tr w:rsidR="00B23737">
        <w:trPr>
          <w:trHeight w:val="505"/>
        </w:trPr>
        <w:tc>
          <w:tcPr>
            <w:tcW w:w="6840" w:type="dxa"/>
            <w:shd w:val="clear" w:color="auto" w:fill="auto"/>
          </w:tcPr>
          <w:p w:rsidR="00B23737" w:rsidRPr="00CD6531" w:rsidRDefault="00DF3DBE">
            <w:pPr>
              <w:rPr>
                <w:b/>
              </w:rPr>
            </w:pPr>
            <w:r w:rsidRPr="00CD6531">
              <w:rPr>
                <w:b/>
              </w:rPr>
              <w:t>Provide the custom sharing access to Account Team member for Opportunity and case.</w:t>
            </w:r>
          </w:p>
          <w:p w:rsidR="00DF3DBE" w:rsidRDefault="00DF3DBE"/>
          <w:p w:rsidR="00DF3DBE" w:rsidRDefault="00DF3DBE">
            <w:r>
              <w:t>Account team member is a user and a related child object to Account.</w:t>
            </w:r>
          </w:p>
          <w:p w:rsidR="00EA11DE" w:rsidRDefault="00DF3DBE">
            <w:r>
              <w:t>Wh</w:t>
            </w:r>
            <w:r w:rsidR="00EA11DE">
              <w:t>enever an</w:t>
            </w:r>
            <w:r>
              <w:t xml:space="preserve"> opportunity and case created or de</w:t>
            </w:r>
            <w:r w:rsidR="00EA11DE">
              <w:t>leted in salesforce.</w:t>
            </w:r>
          </w:p>
          <w:p w:rsidR="00EA11DE" w:rsidRDefault="00EA11DE">
            <w:r>
              <w:t xml:space="preserve">Trigger will get fire and it get the account team member details and created sharing record with account team member (user) for case and </w:t>
            </w:r>
            <w:proofErr w:type="gramStart"/>
            <w:r>
              <w:t>Opportunity .</w:t>
            </w:r>
            <w:proofErr w:type="gramEnd"/>
          </w:p>
          <w:p w:rsidR="00DF3DBE" w:rsidRDefault="00EA11DE" w:rsidP="00EA11DE">
            <w:r>
              <w:lastRenderedPageBreak/>
              <w:t xml:space="preserve">Since we are not able to write the trigger on account team member </w:t>
            </w:r>
            <w:proofErr w:type="gramStart"/>
            <w:r>
              <w:t>object ,</w:t>
            </w:r>
            <w:proofErr w:type="gramEnd"/>
            <w:r>
              <w:t xml:space="preserve"> we have created schedule batch apex that we will and synchronize the account team member user with Case and opportunity sharing . </w:t>
            </w:r>
          </w:p>
          <w:p w:rsidR="00DF3DBE" w:rsidRDefault="00DF3DBE"/>
          <w:p w:rsidR="00DF3DBE" w:rsidRDefault="00DF3DBE"/>
        </w:tc>
        <w:tc>
          <w:tcPr>
            <w:tcW w:w="2520" w:type="dxa"/>
            <w:vAlign w:val="center"/>
          </w:tcPr>
          <w:p w:rsidR="00B23737" w:rsidRPr="00B23737" w:rsidRDefault="00DF3DBE" w:rsidP="00B23737">
            <w:pPr>
              <w:pStyle w:val="ListBullet"/>
            </w:pPr>
            <w:r>
              <w:lastRenderedPageBreak/>
              <w:t>Batch Apex</w:t>
            </w:r>
          </w:p>
        </w:tc>
      </w:tr>
      <w:tr w:rsidR="009F0542">
        <w:trPr>
          <w:trHeight w:val="505"/>
        </w:trPr>
        <w:tc>
          <w:tcPr>
            <w:tcW w:w="6840" w:type="dxa"/>
            <w:shd w:val="clear" w:color="auto" w:fill="auto"/>
          </w:tcPr>
          <w:p w:rsidR="009F0542" w:rsidRDefault="0078251E" w:rsidP="00CD6531">
            <w:pPr>
              <w:spacing w:before="60" w:after="60"/>
              <w:rPr>
                <w:b/>
              </w:rPr>
            </w:pPr>
            <w:r w:rsidRPr="00CD6531">
              <w:rPr>
                <w:b/>
              </w:rPr>
              <w:t>Google Dialogue-flow</w:t>
            </w:r>
            <w:r w:rsidR="001B3D0A" w:rsidRPr="00CD6531">
              <w:rPr>
                <w:b/>
              </w:rPr>
              <w:t xml:space="preserve"> with</w:t>
            </w:r>
            <w:r w:rsidR="00E1185D" w:rsidRPr="00CD6531">
              <w:rPr>
                <w:b/>
              </w:rPr>
              <w:t xml:space="preserve"> Salesforce Live Agent </w:t>
            </w:r>
            <w:r w:rsidR="001B3D0A" w:rsidRPr="00CD6531">
              <w:rPr>
                <w:b/>
              </w:rPr>
              <w:t>Integration</w:t>
            </w:r>
          </w:p>
          <w:p w:rsidR="00CD6531" w:rsidRPr="00CD6531" w:rsidRDefault="00CD6531" w:rsidP="00CD6531">
            <w:pPr>
              <w:spacing w:before="60" w:after="60"/>
              <w:rPr>
                <w:b/>
              </w:rPr>
            </w:pPr>
          </w:p>
          <w:p w:rsidR="009F0542" w:rsidRDefault="00E1185D">
            <w:pPr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 xml:space="preserve">The client is a leading e-commerce company in the United States. The project goal was to develop a web-based AI Chat BOT application with </w:t>
            </w:r>
            <w:proofErr w:type="gramStart"/>
            <w:r>
              <w:rPr>
                <w:rFonts w:eastAsia="Arial Unicode MS"/>
                <w:szCs w:val="24"/>
              </w:rPr>
              <w:t xml:space="preserve">Salesforce  </w:t>
            </w:r>
            <w:proofErr w:type="spellStart"/>
            <w:r>
              <w:rPr>
                <w:rFonts w:eastAsia="Arial Unicode MS"/>
                <w:szCs w:val="24"/>
              </w:rPr>
              <w:t>LiveAgent</w:t>
            </w:r>
            <w:proofErr w:type="spellEnd"/>
            <w:proofErr w:type="gramEnd"/>
            <w:r>
              <w:rPr>
                <w:rFonts w:eastAsia="Arial Unicode MS"/>
                <w:szCs w:val="24"/>
              </w:rPr>
              <w:t xml:space="preserve"> and Google Dialogue-flow. </w:t>
            </w:r>
          </w:p>
          <w:p w:rsidR="009F0542" w:rsidRDefault="00E1185D">
            <w:pPr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T</w:t>
            </w:r>
            <w:r w:rsidR="001B3D0A">
              <w:rPr>
                <w:rFonts w:eastAsia="Arial Unicode MS"/>
                <w:szCs w:val="24"/>
              </w:rPr>
              <w:t xml:space="preserve">he </w:t>
            </w:r>
            <w:r>
              <w:rPr>
                <w:rFonts w:eastAsia="Arial Unicode MS"/>
                <w:szCs w:val="24"/>
              </w:rPr>
              <w:t xml:space="preserve">Chat Bot application will </w:t>
            </w:r>
            <w:proofErr w:type="gramStart"/>
            <w:r>
              <w:rPr>
                <w:rFonts w:eastAsia="Arial Unicode MS"/>
                <w:szCs w:val="24"/>
              </w:rPr>
              <w:t>helps</w:t>
            </w:r>
            <w:proofErr w:type="gramEnd"/>
            <w:r>
              <w:rPr>
                <w:rFonts w:eastAsia="Arial Unicode MS"/>
                <w:szCs w:val="24"/>
              </w:rPr>
              <w:t xml:space="preserve"> client to reduce the inflow volume of the support center and Resolves significant amount of customer </w:t>
            </w:r>
            <w:proofErr w:type="spellStart"/>
            <w:r>
              <w:rPr>
                <w:rFonts w:eastAsia="Arial Unicode MS"/>
                <w:szCs w:val="24"/>
              </w:rPr>
              <w:t>inquires</w:t>
            </w:r>
            <w:proofErr w:type="spellEnd"/>
            <w:r>
              <w:rPr>
                <w:rFonts w:eastAsia="Arial Unicode MS"/>
                <w:szCs w:val="24"/>
              </w:rPr>
              <w:t xml:space="preserve"> without Human Interaction. </w:t>
            </w:r>
          </w:p>
          <w:p w:rsidR="009F0542" w:rsidRDefault="007C314B">
            <w:pPr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 xml:space="preserve">Created a </w:t>
            </w:r>
            <w:proofErr w:type="spellStart"/>
            <w:r>
              <w:rPr>
                <w:rFonts w:eastAsia="Arial Unicode MS"/>
                <w:szCs w:val="24"/>
              </w:rPr>
              <w:t>Vf</w:t>
            </w:r>
            <w:proofErr w:type="spellEnd"/>
            <w:r>
              <w:rPr>
                <w:rFonts w:eastAsia="Arial Unicode MS"/>
                <w:szCs w:val="24"/>
              </w:rPr>
              <w:t xml:space="preserve"> page as chat-window inte</w:t>
            </w:r>
            <w:r w:rsidR="00547661">
              <w:rPr>
                <w:rFonts w:eastAsia="Arial Unicode MS"/>
                <w:szCs w:val="24"/>
              </w:rPr>
              <w:t xml:space="preserve">grating google dialogue API </w:t>
            </w:r>
            <w:r>
              <w:rPr>
                <w:rFonts w:eastAsia="Arial Unicode MS"/>
                <w:szCs w:val="24"/>
              </w:rPr>
              <w:t>SDK</w:t>
            </w:r>
            <w:r w:rsidR="00547661">
              <w:rPr>
                <w:rFonts w:eastAsia="Arial Unicode MS"/>
                <w:szCs w:val="24"/>
              </w:rPr>
              <w:t xml:space="preserve"> </w:t>
            </w:r>
            <w:proofErr w:type="gramStart"/>
            <w:r w:rsidR="00547661">
              <w:rPr>
                <w:rFonts w:eastAsia="Arial Unicode MS"/>
                <w:szCs w:val="24"/>
              </w:rPr>
              <w:t xml:space="preserve">and </w:t>
            </w:r>
            <w:r>
              <w:rPr>
                <w:rFonts w:eastAsia="Arial Unicode MS"/>
                <w:szCs w:val="24"/>
              </w:rPr>
              <w:t xml:space="preserve"> </w:t>
            </w:r>
            <w:proofErr w:type="spellStart"/>
            <w:r>
              <w:rPr>
                <w:rFonts w:eastAsia="Arial Unicode MS"/>
                <w:szCs w:val="24"/>
              </w:rPr>
              <w:t>Javascript</w:t>
            </w:r>
            <w:proofErr w:type="spellEnd"/>
            <w:proofErr w:type="gramEnd"/>
            <w:r>
              <w:rPr>
                <w:rFonts w:eastAsia="Arial Unicode MS"/>
                <w:szCs w:val="24"/>
              </w:rPr>
              <w:t xml:space="preserve"> </w:t>
            </w:r>
            <w:proofErr w:type="spellStart"/>
            <w:r>
              <w:rPr>
                <w:rFonts w:eastAsia="Arial Unicode MS"/>
                <w:szCs w:val="24"/>
              </w:rPr>
              <w:t>SDk</w:t>
            </w:r>
            <w:proofErr w:type="spellEnd"/>
            <w:r>
              <w:rPr>
                <w:rFonts w:eastAsia="Arial Unicode MS"/>
                <w:szCs w:val="24"/>
              </w:rPr>
              <w:t xml:space="preserve"> in </w:t>
            </w:r>
            <w:proofErr w:type="spellStart"/>
            <w:r>
              <w:rPr>
                <w:rFonts w:eastAsia="Arial Unicode MS"/>
                <w:szCs w:val="24"/>
              </w:rPr>
              <w:t>vf</w:t>
            </w:r>
            <w:proofErr w:type="spellEnd"/>
            <w:r>
              <w:rPr>
                <w:rFonts w:eastAsia="Arial Unicode MS"/>
                <w:szCs w:val="24"/>
              </w:rPr>
              <w:t xml:space="preserve"> page.</w:t>
            </w:r>
          </w:p>
          <w:p w:rsidR="007C314B" w:rsidRDefault="007C314B">
            <w:pPr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Using remote action methods to send and receive the data from java script to</w:t>
            </w:r>
            <w:r w:rsidR="00B26A1E">
              <w:rPr>
                <w:rFonts w:eastAsia="Arial Unicode MS"/>
                <w:szCs w:val="24"/>
              </w:rPr>
              <w:t xml:space="preserve"> apex</w:t>
            </w:r>
            <w:r>
              <w:rPr>
                <w:rFonts w:eastAsia="Arial Unicode MS"/>
                <w:szCs w:val="24"/>
              </w:rPr>
              <w:t xml:space="preserve"> controller.</w:t>
            </w:r>
          </w:p>
          <w:p w:rsidR="007C314B" w:rsidRDefault="007C314B">
            <w:r>
              <w:rPr>
                <w:rFonts w:eastAsia="Arial Unicode MS"/>
                <w:szCs w:val="24"/>
              </w:rPr>
              <w:t xml:space="preserve">Used Live agent </w:t>
            </w:r>
            <w:proofErr w:type="spellStart"/>
            <w:r>
              <w:rPr>
                <w:rFonts w:eastAsia="Arial Unicode MS"/>
                <w:szCs w:val="24"/>
              </w:rPr>
              <w:t>api</w:t>
            </w:r>
            <w:proofErr w:type="spellEnd"/>
            <w:r>
              <w:rPr>
                <w:rFonts w:eastAsia="Arial Unicode MS"/>
                <w:szCs w:val="24"/>
              </w:rPr>
              <w:t xml:space="preserve"> in apex controller.</w:t>
            </w:r>
          </w:p>
        </w:tc>
        <w:tc>
          <w:tcPr>
            <w:tcW w:w="2520" w:type="dxa"/>
            <w:vAlign w:val="center"/>
          </w:tcPr>
          <w:p w:rsidR="009F0542" w:rsidRDefault="00E1185D">
            <w:pPr>
              <w:pStyle w:val="ListBullet"/>
              <w:numPr>
                <w:ilvl w:val="0"/>
                <w:numId w:val="0"/>
              </w:numPr>
            </w:pPr>
            <w:r>
              <w:t>Salesforce CRM,</w:t>
            </w:r>
          </w:p>
          <w:p w:rsidR="009F0542" w:rsidRDefault="00E1185D">
            <w:pPr>
              <w:pStyle w:val="ListBullet"/>
              <w:numPr>
                <w:ilvl w:val="0"/>
                <w:numId w:val="0"/>
              </w:numPr>
            </w:pPr>
            <w:r>
              <w:t xml:space="preserve">REST API, </w:t>
            </w:r>
          </w:p>
          <w:p w:rsidR="009F0542" w:rsidRDefault="00E1185D">
            <w:pPr>
              <w:pStyle w:val="ListBullet"/>
              <w:numPr>
                <w:ilvl w:val="0"/>
                <w:numId w:val="0"/>
              </w:numPr>
            </w:pPr>
            <w:r>
              <w:t>SOQL,</w:t>
            </w:r>
          </w:p>
          <w:p w:rsidR="009F0542" w:rsidRDefault="00E1185D">
            <w:pPr>
              <w:pStyle w:val="ListBullet"/>
              <w:numPr>
                <w:ilvl w:val="0"/>
                <w:numId w:val="0"/>
              </w:numPr>
            </w:pPr>
            <w:r>
              <w:t>Apex Class,</w:t>
            </w:r>
          </w:p>
          <w:p w:rsidR="009F0542" w:rsidRDefault="00E1185D">
            <w:pPr>
              <w:pStyle w:val="ListBullet"/>
              <w:numPr>
                <w:ilvl w:val="0"/>
                <w:numId w:val="0"/>
              </w:numPr>
            </w:pPr>
            <w:proofErr w:type="spellStart"/>
            <w:r>
              <w:t>VisualForce</w:t>
            </w:r>
            <w:proofErr w:type="spellEnd"/>
            <w:r>
              <w:t xml:space="preserve"> page,</w:t>
            </w:r>
          </w:p>
          <w:p w:rsidR="009F0542" w:rsidRDefault="00E1185D">
            <w:pPr>
              <w:pStyle w:val="ListBullet"/>
              <w:numPr>
                <w:ilvl w:val="0"/>
                <w:numId w:val="0"/>
              </w:numPr>
            </w:pPr>
            <w:r>
              <w:t xml:space="preserve">Google </w:t>
            </w:r>
            <w:proofErr w:type="spellStart"/>
            <w:r>
              <w:t>Dialogflow</w:t>
            </w:r>
            <w:proofErr w:type="spellEnd"/>
            <w:r>
              <w:t>,</w:t>
            </w:r>
          </w:p>
          <w:p w:rsidR="009F0542" w:rsidRDefault="00E1185D">
            <w:pPr>
              <w:pStyle w:val="ListBullet"/>
              <w:numPr>
                <w:ilvl w:val="0"/>
                <w:numId w:val="0"/>
              </w:numPr>
            </w:pPr>
            <w:r>
              <w:t>JavaScript,</w:t>
            </w:r>
          </w:p>
          <w:p w:rsidR="009F0542" w:rsidRDefault="009F0542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9F0542">
        <w:trPr>
          <w:trHeight w:val="505"/>
        </w:trPr>
        <w:tc>
          <w:tcPr>
            <w:tcW w:w="6840" w:type="dxa"/>
            <w:shd w:val="clear" w:color="auto" w:fill="auto"/>
          </w:tcPr>
          <w:p w:rsidR="009F0542" w:rsidRDefault="00DE322B">
            <w:pPr>
              <w:spacing w:before="60" w:after="60"/>
              <w:rPr>
                <w:b/>
              </w:rPr>
            </w:pPr>
            <w:r>
              <w:rPr>
                <w:b/>
              </w:rPr>
              <w:t>Salesforce Sales</w:t>
            </w:r>
            <w:r w:rsidR="00E1185D">
              <w:rPr>
                <w:b/>
              </w:rPr>
              <w:t xml:space="preserve"> Cloud Administration and Pardot Marketing Cloud</w:t>
            </w:r>
          </w:p>
          <w:p w:rsidR="009F0542" w:rsidRDefault="00E1185D">
            <w:r>
              <w:t>The client is leading international freight forwarding company.</w:t>
            </w:r>
          </w:p>
          <w:p w:rsidR="009F0542" w:rsidRDefault="009F0542"/>
          <w:p w:rsidR="009F0542" w:rsidRDefault="00E1185D">
            <w:r>
              <w:t xml:space="preserve">The project goal was to </w:t>
            </w:r>
            <w:proofErr w:type="gramStart"/>
            <w:r>
              <w:t>maintaining</w:t>
            </w:r>
            <w:proofErr w:type="gramEnd"/>
            <w:r>
              <w:t xml:space="preserve"> and managing the Salesforce application to improve the sales performance, market segmentation, demand forecasting, product information, incentive compensation planning and go-to-market campaign planning. The application is to establish the overall sales performance of the products throughout the country. </w:t>
            </w:r>
          </w:p>
          <w:p w:rsidR="009F0542" w:rsidRDefault="00E1185D">
            <w:r>
              <w:t xml:space="preserve">Improve the salesforce performance by using the application effectively sending the campaign emails to the existing and projected prospects, Creating the Opportunity/sales and lead reports &amp; dashboards, email acknowledgment, business confirmation </w:t>
            </w:r>
            <w:r>
              <w:lastRenderedPageBreak/>
              <w:t xml:space="preserve">and follow-ups. </w:t>
            </w:r>
          </w:p>
          <w:p w:rsidR="009F0542" w:rsidRDefault="00E1185D">
            <w:r>
              <w:t xml:space="preserve">Using the salesforce automation tool such as </w:t>
            </w:r>
            <w:proofErr w:type="spellStart"/>
            <w:r>
              <w:t>visualflow</w:t>
            </w:r>
            <w:proofErr w:type="spellEnd"/>
            <w:r>
              <w:t xml:space="preserve">, process </w:t>
            </w:r>
            <w:proofErr w:type="gramStart"/>
            <w:r>
              <w:t>builder ,</w:t>
            </w:r>
            <w:proofErr w:type="gramEnd"/>
            <w:r>
              <w:t xml:space="preserve"> workflow and configure the page layout with quick action buttons. </w:t>
            </w:r>
          </w:p>
          <w:p w:rsidR="009F0542" w:rsidRDefault="009F0542"/>
        </w:tc>
        <w:tc>
          <w:tcPr>
            <w:tcW w:w="2520" w:type="dxa"/>
            <w:vAlign w:val="center"/>
          </w:tcPr>
          <w:p w:rsidR="009F0542" w:rsidRDefault="00E1185D">
            <w:pPr>
              <w:pStyle w:val="ListBullet"/>
              <w:numPr>
                <w:ilvl w:val="0"/>
                <w:numId w:val="0"/>
              </w:numPr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lastRenderedPageBreak/>
              <w:t>Salesforce CRM, Pardot Marketing Cloud,</w:t>
            </w:r>
          </w:p>
        </w:tc>
      </w:tr>
      <w:tr w:rsidR="009F0542">
        <w:tc>
          <w:tcPr>
            <w:tcW w:w="6840" w:type="dxa"/>
            <w:shd w:val="clear" w:color="auto" w:fill="auto"/>
          </w:tcPr>
          <w:p w:rsidR="009F0542" w:rsidRDefault="009F0542"/>
        </w:tc>
        <w:tc>
          <w:tcPr>
            <w:tcW w:w="2520" w:type="dxa"/>
            <w:vAlign w:val="center"/>
          </w:tcPr>
          <w:p w:rsidR="009F0542" w:rsidRDefault="009F0542">
            <w:pPr>
              <w:pStyle w:val="ListBullet"/>
              <w:numPr>
                <w:ilvl w:val="0"/>
                <w:numId w:val="0"/>
              </w:numPr>
              <w:jc w:val="left"/>
              <w:rPr>
                <w:rFonts w:eastAsia="Times New Roman"/>
                <w:szCs w:val="20"/>
              </w:rPr>
            </w:pPr>
          </w:p>
        </w:tc>
      </w:tr>
      <w:tr w:rsidR="009F0542">
        <w:tc>
          <w:tcPr>
            <w:tcW w:w="6840" w:type="dxa"/>
            <w:shd w:val="clear" w:color="auto" w:fill="auto"/>
          </w:tcPr>
          <w:p w:rsidR="009F0542" w:rsidRDefault="00E1185D">
            <w:pPr>
              <w:spacing w:before="60" w:after="60"/>
              <w:rPr>
                <w:b/>
              </w:rPr>
            </w:pPr>
            <w:r>
              <w:rPr>
                <w:b/>
              </w:rPr>
              <w:t>Salesforce Service Cloud</w:t>
            </w:r>
          </w:p>
          <w:p w:rsidR="009F0542" w:rsidRDefault="00E1185D">
            <w:pPr>
              <w:spacing w:before="60" w:after="60"/>
            </w:pPr>
            <w:r>
              <w:t xml:space="preserve">The project involved in managing and maintaining the support activities such as handling queues, approval process, assignment rules, update knowledge base, solutions, escalations, web-to-case, mail-to-case, partner license, customer license, create reports &amp; dashboards, </w:t>
            </w:r>
            <w:proofErr w:type="spellStart"/>
            <w:r>
              <w:t>etc</w:t>
            </w:r>
            <w:proofErr w:type="spellEnd"/>
          </w:p>
        </w:tc>
        <w:tc>
          <w:tcPr>
            <w:tcW w:w="2520" w:type="dxa"/>
            <w:vAlign w:val="center"/>
          </w:tcPr>
          <w:p w:rsidR="009F0542" w:rsidRDefault="00E1185D">
            <w:pPr>
              <w:pStyle w:val="ListBullet"/>
              <w:numPr>
                <w:ilvl w:val="0"/>
                <w:numId w:val="0"/>
              </w:numPr>
              <w:jc w:val="lef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Salesforce CRM, </w:t>
            </w:r>
          </w:p>
        </w:tc>
      </w:tr>
    </w:tbl>
    <w:p w:rsidR="009F0542" w:rsidRDefault="009F0542">
      <w:pPr>
        <w:pStyle w:val="ListBullet"/>
        <w:numPr>
          <w:ilvl w:val="0"/>
          <w:numId w:val="0"/>
        </w:numPr>
      </w:pPr>
    </w:p>
    <w:sectPr w:rsidR="009F0542" w:rsidSect="00CD65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7" w:right="1440" w:bottom="1354" w:left="1440" w:header="576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CC7" w:rsidRDefault="00B87CC7" w:rsidP="009F0542">
      <w:pPr>
        <w:spacing w:after="0" w:line="240" w:lineRule="auto"/>
      </w:pPr>
      <w:r>
        <w:separator/>
      </w:r>
    </w:p>
  </w:endnote>
  <w:endnote w:type="continuationSeparator" w:id="0">
    <w:p w:rsidR="00B87CC7" w:rsidRDefault="00B87CC7" w:rsidP="009F0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D52" w:rsidRDefault="007B1D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542" w:rsidRDefault="009F0542">
    <w:pPr>
      <w:pStyle w:val="Footer"/>
      <w:rPr>
        <w:szCs w:val="16"/>
      </w:rPr>
    </w:pPr>
  </w:p>
  <w:p w:rsidR="009F0542" w:rsidRDefault="009F05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D52" w:rsidRDefault="007B1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CC7" w:rsidRDefault="00B87CC7" w:rsidP="009F0542">
      <w:pPr>
        <w:spacing w:after="0" w:line="240" w:lineRule="auto"/>
      </w:pPr>
      <w:r>
        <w:separator/>
      </w:r>
    </w:p>
  </w:footnote>
  <w:footnote w:type="continuationSeparator" w:id="0">
    <w:p w:rsidR="00B87CC7" w:rsidRDefault="00B87CC7" w:rsidP="009F0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D52" w:rsidRDefault="007B1D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3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75"/>
      <w:gridCol w:w="4675"/>
    </w:tblGrid>
    <w:tr w:rsidR="009F0542">
      <w:tc>
        <w:tcPr>
          <w:tcW w:w="4675" w:type="dxa"/>
        </w:tcPr>
        <w:p w:rsidR="009F0542" w:rsidRDefault="009F0542">
          <w:pPr>
            <w:pStyle w:val="Header"/>
          </w:pPr>
        </w:p>
      </w:tc>
      <w:tc>
        <w:tcPr>
          <w:tcW w:w="4675" w:type="dxa"/>
          <w:vAlign w:val="bottom"/>
        </w:tcPr>
        <w:p w:rsidR="009F0542" w:rsidRDefault="00E1185D" w:rsidP="0084125E">
          <w:pPr>
            <w:pStyle w:val="Header"/>
            <w:spacing w:after="0"/>
            <w:jc w:val="right"/>
          </w:pPr>
          <w:proofErr w:type="spellStart"/>
          <w:r>
            <w:t>Dineshkumar</w:t>
          </w:r>
          <w:proofErr w:type="spellEnd"/>
          <w:r>
            <w:t xml:space="preserve"> Rajendran </w:t>
          </w:r>
        </w:p>
        <w:p w:rsidR="009F0542" w:rsidRDefault="00E1185D" w:rsidP="0084125E">
          <w:pPr>
            <w:pStyle w:val="Header"/>
            <w:spacing w:after="0"/>
            <w:jc w:val="right"/>
            <w:rPr>
              <w:b w:val="0"/>
              <w:sz w:val="24"/>
            </w:rPr>
          </w:pPr>
          <w:proofErr w:type="gramStart"/>
          <w:r>
            <w:rPr>
              <w:b w:val="0"/>
              <w:sz w:val="24"/>
            </w:rPr>
            <w:t>Salesforce</w:t>
          </w:r>
          <w:r w:rsidR="00DE322B">
            <w:rPr>
              <w:b w:val="0"/>
              <w:sz w:val="24"/>
            </w:rPr>
            <w:t xml:space="preserve"> </w:t>
          </w:r>
          <w:r>
            <w:rPr>
              <w:b w:val="0"/>
              <w:sz w:val="24"/>
            </w:rPr>
            <w:t xml:space="preserve"> Developer</w:t>
          </w:r>
          <w:proofErr w:type="gramEnd"/>
        </w:p>
        <w:p w:rsidR="007B1D52" w:rsidRDefault="007B1D52" w:rsidP="0084125E">
          <w:pPr>
            <w:pStyle w:val="Header"/>
            <w:spacing w:after="0"/>
            <w:jc w:val="right"/>
            <w:rPr>
              <w:b w:val="0"/>
              <w:sz w:val="24"/>
            </w:rPr>
          </w:pPr>
          <w:r>
            <w:rPr>
              <w:b w:val="0"/>
              <w:sz w:val="24"/>
            </w:rPr>
            <w:t xml:space="preserve">M: </w:t>
          </w:r>
          <w:r w:rsidRPr="007B1D52">
            <w:rPr>
              <w:b w:val="0"/>
              <w:sz w:val="24"/>
            </w:rPr>
            <w:t>9789313748</w:t>
          </w:r>
          <w:r>
            <w:rPr>
              <w:b w:val="0"/>
              <w:sz w:val="24"/>
            </w:rPr>
            <w:t xml:space="preserve"> &amp; </w:t>
          </w:r>
        </w:p>
        <w:p w:rsidR="0084125E" w:rsidRDefault="004A6ABF" w:rsidP="0084125E">
          <w:pPr>
            <w:pStyle w:val="Header"/>
            <w:spacing w:after="0"/>
            <w:jc w:val="right"/>
            <w:rPr>
              <w:b w:val="0"/>
              <w:sz w:val="24"/>
            </w:rPr>
          </w:pPr>
          <w:r>
            <w:rPr>
              <w:b w:val="0"/>
              <w:sz w:val="24"/>
            </w:rPr>
            <w:t xml:space="preserve">What’s app </w:t>
          </w:r>
          <w:r w:rsidR="00DE322B">
            <w:rPr>
              <w:b w:val="0"/>
              <w:sz w:val="24"/>
            </w:rPr>
            <w:t># 9884107270</w:t>
          </w:r>
        </w:p>
        <w:p w:rsidR="006A7069" w:rsidRDefault="006A7069" w:rsidP="0084125E">
          <w:pPr>
            <w:pStyle w:val="Header"/>
            <w:spacing w:after="0"/>
            <w:jc w:val="right"/>
            <w:rPr>
              <w:b w:val="0"/>
              <w:sz w:val="24"/>
            </w:rPr>
          </w:pPr>
          <w:proofErr w:type="gramStart"/>
          <w:r>
            <w:rPr>
              <w:b w:val="0"/>
              <w:sz w:val="24"/>
            </w:rPr>
            <w:t>E:</w:t>
          </w:r>
          <w:r w:rsidR="00DE322B">
            <w:rPr>
              <w:b w:val="0"/>
              <w:sz w:val="24"/>
            </w:rPr>
            <w:t>dineshkumar727@live.com</w:t>
          </w:r>
          <w:proofErr w:type="gramEnd"/>
        </w:p>
      </w:tc>
      <w:bookmarkStart w:id="0" w:name="_GoBack"/>
      <w:bookmarkEnd w:id="0"/>
    </w:tr>
  </w:tbl>
  <w:p w:rsidR="009F0542" w:rsidRDefault="00E1185D" w:rsidP="00CD6531">
    <w:pPr>
      <w:pStyle w:val="Header"/>
      <w:spacing w:after="0" w:line="240" w:lineRule="auto"/>
    </w:pPr>
    <w:r>
      <w:t xml:space="preserve">                                     </w:t>
    </w:r>
    <w:r>
      <w:tab/>
      <w:t xml:space="preserve">          </w:t>
    </w:r>
    <w:r w:rsidR="006A5CCA">
      <w:rPr>
        <w:noProof/>
        <w:lang w:eastAsia="en-US"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74294</wp:posOffset>
              </wp:positionV>
              <wp:extent cx="5962650" cy="0"/>
              <wp:effectExtent l="19050" t="19050" r="19050" b="1905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4891DF" id="Line 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5pt,5.85pt" to="468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" strokeweight=".26mm">
              <v:stroke joinstyle="miter" endcap="squar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D52" w:rsidRDefault="007B1D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pStyle w:val="ListNumber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pStyle w:val="ListNumber4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pStyle w:val="ListNumber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decimal"/>
      <w:pStyle w:val="ListNumber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pStyle w:val="ListBullet5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Wingdings"/>
        <w:color w:val="000000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pStyle w:val="ListBullet4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Wingdings"/>
      </w:rPr>
    </w:lvl>
  </w:abstractNum>
  <w:abstractNum w:abstractNumId="7" w15:restartNumberingAfterBreak="0">
    <w:nsid w:val="00000008"/>
    <w:multiLevelType w:val="singleLevel"/>
    <w:tmpl w:val="00000008"/>
    <w:lvl w:ilvl="0">
      <w:start w:val="1"/>
      <w:numFmt w:val="bullet"/>
      <w:pStyle w:val="ListBullet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Wingdings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lvl w:ilvl="0">
      <w:start w:val="1"/>
      <w:numFmt w:val="bullet"/>
      <w:pStyle w:val="List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lvl w:ilvl="0">
      <w:start w:val="1"/>
      <w:numFmt w:val="bullet"/>
      <w:pStyle w:val="ListBullet3"/>
      <w:lvlText w:val=""/>
      <w:lvlJc w:val="left"/>
      <w:pPr>
        <w:tabs>
          <w:tab w:val="left" w:pos="1008"/>
        </w:tabs>
        <w:ind w:left="936" w:hanging="288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singleLevel"/>
    <w:tmpl w:val="0000000C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cs="Wingdings"/>
      </w:rPr>
    </w:lvl>
  </w:abstractNum>
  <w:abstractNum w:abstractNumId="12" w15:restartNumberingAfterBreak="0">
    <w:nsid w:val="0000000D"/>
    <w:multiLevelType w:val="singleLevel"/>
    <w:tmpl w:val="0000000D"/>
    <w:lvl w:ilvl="0">
      <w:start w:val="1"/>
      <w:numFmt w:val="bullet"/>
      <w:pStyle w:val="StyleLatinTimesNewRomanAsianBatang12ptLeftBefore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0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U0MjI2sQQiA1NTQyUdpeDU4uLM/DyQAuNaANX9vncsAAAA"/>
  </w:docVars>
  <w:rsids>
    <w:rsidRoot w:val="0018563A"/>
    <w:rsid w:val="00002441"/>
    <w:rsid w:val="000030FE"/>
    <w:rsid w:val="00013001"/>
    <w:rsid w:val="00013E95"/>
    <w:rsid w:val="000340C5"/>
    <w:rsid w:val="00044481"/>
    <w:rsid w:val="00044679"/>
    <w:rsid w:val="0004559F"/>
    <w:rsid w:val="000459C2"/>
    <w:rsid w:val="00047258"/>
    <w:rsid w:val="00056E59"/>
    <w:rsid w:val="00066034"/>
    <w:rsid w:val="00070A8C"/>
    <w:rsid w:val="000A26E5"/>
    <w:rsid w:val="000B6136"/>
    <w:rsid w:val="000B6A54"/>
    <w:rsid w:val="000C001F"/>
    <w:rsid w:val="000D26BD"/>
    <w:rsid w:val="000D421F"/>
    <w:rsid w:val="000D533B"/>
    <w:rsid w:val="000D556F"/>
    <w:rsid w:val="000D745F"/>
    <w:rsid w:val="000E66EE"/>
    <w:rsid w:val="000F31D8"/>
    <w:rsid w:val="00122CCA"/>
    <w:rsid w:val="001402C8"/>
    <w:rsid w:val="00172C0E"/>
    <w:rsid w:val="0017366A"/>
    <w:rsid w:val="001817C7"/>
    <w:rsid w:val="0018563A"/>
    <w:rsid w:val="00193D76"/>
    <w:rsid w:val="001A24A7"/>
    <w:rsid w:val="001A29CC"/>
    <w:rsid w:val="001B3D0A"/>
    <w:rsid w:val="001C50CF"/>
    <w:rsid w:val="001E0E60"/>
    <w:rsid w:val="001F56EF"/>
    <w:rsid w:val="002300C6"/>
    <w:rsid w:val="00246521"/>
    <w:rsid w:val="00252276"/>
    <w:rsid w:val="00260C82"/>
    <w:rsid w:val="00263943"/>
    <w:rsid w:val="00271B2B"/>
    <w:rsid w:val="002733F7"/>
    <w:rsid w:val="002750A8"/>
    <w:rsid w:val="00286F1A"/>
    <w:rsid w:val="002E0566"/>
    <w:rsid w:val="002F3E1D"/>
    <w:rsid w:val="002F7084"/>
    <w:rsid w:val="003242DC"/>
    <w:rsid w:val="00332DBA"/>
    <w:rsid w:val="0033533E"/>
    <w:rsid w:val="00364380"/>
    <w:rsid w:val="003741BA"/>
    <w:rsid w:val="00384ADF"/>
    <w:rsid w:val="003A0BA6"/>
    <w:rsid w:val="003B3C71"/>
    <w:rsid w:val="003C6008"/>
    <w:rsid w:val="003C7626"/>
    <w:rsid w:val="003D2343"/>
    <w:rsid w:val="003D3301"/>
    <w:rsid w:val="00400716"/>
    <w:rsid w:val="00404117"/>
    <w:rsid w:val="00415825"/>
    <w:rsid w:val="00444F32"/>
    <w:rsid w:val="00452F5F"/>
    <w:rsid w:val="00463661"/>
    <w:rsid w:val="004747B2"/>
    <w:rsid w:val="00491BAD"/>
    <w:rsid w:val="00495BAD"/>
    <w:rsid w:val="004A0751"/>
    <w:rsid w:val="004A6ABF"/>
    <w:rsid w:val="004D4C3B"/>
    <w:rsid w:val="005318BA"/>
    <w:rsid w:val="00542BCC"/>
    <w:rsid w:val="00543ED2"/>
    <w:rsid w:val="00547661"/>
    <w:rsid w:val="00591046"/>
    <w:rsid w:val="00596731"/>
    <w:rsid w:val="005A6A58"/>
    <w:rsid w:val="005B1F94"/>
    <w:rsid w:val="005D5675"/>
    <w:rsid w:val="005E19C2"/>
    <w:rsid w:val="00603B14"/>
    <w:rsid w:val="00616D4A"/>
    <w:rsid w:val="006343B3"/>
    <w:rsid w:val="00634E88"/>
    <w:rsid w:val="006406CA"/>
    <w:rsid w:val="00642D15"/>
    <w:rsid w:val="00647228"/>
    <w:rsid w:val="006635CC"/>
    <w:rsid w:val="00663E8B"/>
    <w:rsid w:val="00665762"/>
    <w:rsid w:val="00665A92"/>
    <w:rsid w:val="0067759B"/>
    <w:rsid w:val="006801F3"/>
    <w:rsid w:val="006879D6"/>
    <w:rsid w:val="006A1D61"/>
    <w:rsid w:val="006A5CCA"/>
    <w:rsid w:val="006A7069"/>
    <w:rsid w:val="006C1E56"/>
    <w:rsid w:val="006D14C9"/>
    <w:rsid w:val="006F214D"/>
    <w:rsid w:val="00706A0F"/>
    <w:rsid w:val="00712EF1"/>
    <w:rsid w:val="0071700B"/>
    <w:rsid w:val="00725517"/>
    <w:rsid w:val="0073000C"/>
    <w:rsid w:val="00733F70"/>
    <w:rsid w:val="00736F2C"/>
    <w:rsid w:val="00767F93"/>
    <w:rsid w:val="0078251E"/>
    <w:rsid w:val="00783B55"/>
    <w:rsid w:val="007B166A"/>
    <w:rsid w:val="007B1D52"/>
    <w:rsid w:val="007B58CE"/>
    <w:rsid w:val="007B6878"/>
    <w:rsid w:val="007C0370"/>
    <w:rsid w:val="007C314B"/>
    <w:rsid w:val="007C4AAC"/>
    <w:rsid w:val="007C5F9A"/>
    <w:rsid w:val="007F42CB"/>
    <w:rsid w:val="007F4EAA"/>
    <w:rsid w:val="008056F1"/>
    <w:rsid w:val="00810A2A"/>
    <w:rsid w:val="00814F05"/>
    <w:rsid w:val="0084125E"/>
    <w:rsid w:val="00845DAE"/>
    <w:rsid w:val="00866FD7"/>
    <w:rsid w:val="008675AC"/>
    <w:rsid w:val="00870C92"/>
    <w:rsid w:val="00897605"/>
    <w:rsid w:val="008B0B85"/>
    <w:rsid w:val="008B620D"/>
    <w:rsid w:val="008B64AD"/>
    <w:rsid w:val="008D3D12"/>
    <w:rsid w:val="008E53B9"/>
    <w:rsid w:val="008F07F2"/>
    <w:rsid w:val="008F1876"/>
    <w:rsid w:val="008F7A65"/>
    <w:rsid w:val="00901C21"/>
    <w:rsid w:val="009064FB"/>
    <w:rsid w:val="00910C23"/>
    <w:rsid w:val="00943447"/>
    <w:rsid w:val="009444B9"/>
    <w:rsid w:val="00950B9E"/>
    <w:rsid w:val="009513E0"/>
    <w:rsid w:val="00952310"/>
    <w:rsid w:val="0097385D"/>
    <w:rsid w:val="009757F5"/>
    <w:rsid w:val="00982C13"/>
    <w:rsid w:val="009A5DE0"/>
    <w:rsid w:val="009A6F1A"/>
    <w:rsid w:val="009B383E"/>
    <w:rsid w:val="009C2B79"/>
    <w:rsid w:val="009D1AF3"/>
    <w:rsid w:val="009E38A3"/>
    <w:rsid w:val="009E43AF"/>
    <w:rsid w:val="009F0542"/>
    <w:rsid w:val="009F5EEF"/>
    <w:rsid w:val="00A01C6F"/>
    <w:rsid w:val="00A07FB0"/>
    <w:rsid w:val="00A10EAE"/>
    <w:rsid w:val="00A22A8E"/>
    <w:rsid w:val="00A34401"/>
    <w:rsid w:val="00A71B39"/>
    <w:rsid w:val="00A81D5D"/>
    <w:rsid w:val="00A854B8"/>
    <w:rsid w:val="00AA0CFD"/>
    <w:rsid w:val="00AB319D"/>
    <w:rsid w:val="00AB3889"/>
    <w:rsid w:val="00AD2D24"/>
    <w:rsid w:val="00AF4143"/>
    <w:rsid w:val="00B00277"/>
    <w:rsid w:val="00B00997"/>
    <w:rsid w:val="00B11B6D"/>
    <w:rsid w:val="00B11D2A"/>
    <w:rsid w:val="00B126EE"/>
    <w:rsid w:val="00B14902"/>
    <w:rsid w:val="00B17561"/>
    <w:rsid w:val="00B23737"/>
    <w:rsid w:val="00B25EB6"/>
    <w:rsid w:val="00B26A1E"/>
    <w:rsid w:val="00B27F62"/>
    <w:rsid w:val="00B66DE2"/>
    <w:rsid w:val="00B7375F"/>
    <w:rsid w:val="00B73A5E"/>
    <w:rsid w:val="00B8406C"/>
    <w:rsid w:val="00B87CC7"/>
    <w:rsid w:val="00B96054"/>
    <w:rsid w:val="00BB0FF1"/>
    <w:rsid w:val="00BB1154"/>
    <w:rsid w:val="00BB7FAA"/>
    <w:rsid w:val="00BD32B2"/>
    <w:rsid w:val="00BD49F4"/>
    <w:rsid w:val="00BE2CFB"/>
    <w:rsid w:val="00BF77AB"/>
    <w:rsid w:val="00C108F6"/>
    <w:rsid w:val="00C23793"/>
    <w:rsid w:val="00C5035A"/>
    <w:rsid w:val="00C579F6"/>
    <w:rsid w:val="00C633B0"/>
    <w:rsid w:val="00C64EDE"/>
    <w:rsid w:val="00C67292"/>
    <w:rsid w:val="00C8109A"/>
    <w:rsid w:val="00C81250"/>
    <w:rsid w:val="00C85EF5"/>
    <w:rsid w:val="00C94100"/>
    <w:rsid w:val="00CB276A"/>
    <w:rsid w:val="00CB6454"/>
    <w:rsid w:val="00CC2B0B"/>
    <w:rsid w:val="00CD29BD"/>
    <w:rsid w:val="00CD40CD"/>
    <w:rsid w:val="00CD52ED"/>
    <w:rsid w:val="00CD6531"/>
    <w:rsid w:val="00CD6B2E"/>
    <w:rsid w:val="00CE705A"/>
    <w:rsid w:val="00CF1CB0"/>
    <w:rsid w:val="00D00FC9"/>
    <w:rsid w:val="00D33715"/>
    <w:rsid w:val="00D57DF3"/>
    <w:rsid w:val="00D620C4"/>
    <w:rsid w:val="00D76AC1"/>
    <w:rsid w:val="00D82A8D"/>
    <w:rsid w:val="00D91E82"/>
    <w:rsid w:val="00D97F6C"/>
    <w:rsid w:val="00DE322B"/>
    <w:rsid w:val="00DE35B6"/>
    <w:rsid w:val="00DE45CE"/>
    <w:rsid w:val="00DE5A62"/>
    <w:rsid w:val="00DF1087"/>
    <w:rsid w:val="00DF3DBE"/>
    <w:rsid w:val="00DF6B1C"/>
    <w:rsid w:val="00E1185D"/>
    <w:rsid w:val="00E22475"/>
    <w:rsid w:val="00E30E03"/>
    <w:rsid w:val="00E63AA3"/>
    <w:rsid w:val="00E64AD7"/>
    <w:rsid w:val="00E65B1E"/>
    <w:rsid w:val="00EA11DE"/>
    <w:rsid w:val="00EA6400"/>
    <w:rsid w:val="00ED0775"/>
    <w:rsid w:val="00EF5514"/>
    <w:rsid w:val="00EF70DF"/>
    <w:rsid w:val="00F26500"/>
    <w:rsid w:val="00F307EB"/>
    <w:rsid w:val="00F32C6E"/>
    <w:rsid w:val="00F33FDD"/>
    <w:rsid w:val="00F40179"/>
    <w:rsid w:val="00F41AD0"/>
    <w:rsid w:val="00F47F6B"/>
    <w:rsid w:val="00F528CB"/>
    <w:rsid w:val="00F930FC"/>
    <w:rsid w:val="00F9429D"/>
    <w:rsid w:val="00FB2909"/>
    <w:rsid w:val="00FB55A4"/>
    <w:rsid w:val="00FC1E3F"/>
    <w:rsid w:val="00FC3BA0"/>
    <w:rsid w:val="00FC4DE0"/>
    <w:rsid w:val="00FC6248"/>
    <w:rsid w:val="00FD2A60"/>
    <w:rsid w:val="00FD6C70"/>
    <w:rsid w:val="00FE07EC"/>
    <w:rsid w:val="03C83D61"/>
    <w:rsid w:val="07B15A4C"/>
    <w:rsid w:val="0809307E"/>
    <w:rsid w:val="0BA67F9C"/>
    <w:rsid w:val="12530904"/>
    <w:rsid w:val="188D0AA8"/>
    <w:rsid w:val="1B5B6F52"/>
    <w:rsid w:val="1E9D51C0"/>
    <w:rsid w:val="1F030223"/>
    <w:rsid w:val="1FB405AC"/>
    <w:rsid w:val="20C66FE1"/>
    <w:rsid w:val="24826FB0"/>
    <w:rsid w:val="24CB5A4C"/>
    <w:rsid w:val="25C24630"/>
    <w:rsid w:val="2768789D"/>
    <w:rsid w:val="2D4E6863"/>
    <w:rsid w:val="327277DF"/>
    <w:rsid w:val="34AE68F1"/>
    <w:rsid w:val="36412D99"/>
    <w:rsid w:val="3736422E"/>
    <w:rsid w:val="3BA875CC"/>
    <w:rsid w:val="3BEC4310"/>
    <w:rsid w:val="3D0069A6"/>
    <w:rsid w:val="3D974037"/>
    <w:rsid w:val="46F315A7"/>
    <w:rsid w:val="476D1C6C"/>
    <w:rsid w:val="491317FE"/>
    <w:rsid w:val="515276B7"/>
    <w:rsid w:val="54A63E0C"/>
    <w:rsid w:val="54B22D3F"/>
    <w:rsid w:val="5B8B4FF4"/>
    <w:rsid w:val="5BD4008E"/>
    <w:rsid w:val="5C3C79FF"/>
    <w:rsid w:val="62811BD3"/>
    <w:rsid w:val="6DCE7547"/>
    <w:rsid w:val="6FA92B2D"/>
    <w:rsid w:val="70A56E11"/>
    <w:rsid w:val="71876379"/>
    <w:rsid w:val="73D1666B"/>
    <w:rsid w:val="73E46183"/>
    <w:rsid w:val="7B285BD6"/>
    <w:rsid w:val="7D39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2EBE269"/>
  <w15:docId w15:val="{F4EED861-218C-4236-9680-485DBBD0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uiPriority="0"/>
    <w:lsdException w:name="List Number" w:uiPriority="0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iPriority="0" w:unhideWhenUsed="1"/>
    <w:lsdException w:name="List Continue 2" w:semiHidden="1" w:uiPriority="0" w:unhideWhenUsed="1"/>
    <w:lsdException w:name="List Continue 3" w:uiPriority="0"/>
    <w:lsdException w:name="List Continue 4" w:uiPriority="0"/>
    <w:lsdException w:name="List Continue 5" w:uiPriority="0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0542"/>
    <w:pPr>
      <w:widowControl w:val="0"/>
      <w:suppressAutoHyphens/>
      <w:jc w:val="both"/>
    </w:pPr>
    <w:rPr>
      <w:rFonts w:ascii="Century Gothic" w:hAnsi="Century Gothic" w:cs="Century Gothic"/>
      <w:lang w:val="en-US" w:eastAsia="ar-SA"/>
    </w:rPr>
  </w:style>
  <w:style w:type="paragraph" w:styleId="Heading1">
    <w:name w:val="heading 1"/>
    <w:basedOn w:val="Normal"/>
    <w:next w:val="BodyText"/>
    <w:qFormat/>
    <w:rsid w:val="009F0542"/>
    <w:pPr>
      <w:numPr>
        <w:numId w:val="1"/>
      </w:numPr>
      <w:spacing w:before="120" w:after="120"/>
      <w:outlineLvl w:val="0"/>
    </w:pPr>
    <w:rPr>
      <w:b/>
      <w:sz w:val="22"/>
    </w:rPr>
  </w:style>
  <w:style w:type="paragraph" w:styleId="Heading2">
    <w:name w:val="heading 2"/>
    <w:basedOn w:val="Heading1"/>
    <w:next w:val="Head"/>
    <w:qFormat/>
    <w:rsid w:val="009F0542"/>
    <w:pPr>
      <w:numPr>
        <w:ilvl w:val="1"/>
      </w:numPr>
      <w:outlineLvl w:val="1"/>
    </w:pPr>
    <w:rPr>
      <w:sz w:val="20"/>
    </w:rPr>
  </w:style>
  <w:style w:type="paragraph" w:styleId="Heading3">
    <w:name w:val="heading 3"/>
    <w:basedOn w:val="Heading2"/>
    <w:next w:val="Head"/>
    <w:qFormat/>
    <w:rsid w:val="009F0542"/>
    <w:pPr>
      <w:numPr>
        <w:ilvl w:val="0"/>
        <w:numId w:val="0"/>
      </w:numPr>
      <w:outlineLvl w:val="2"/>
    </w:pPr>
  </w:style>
  <w:style w:type="paragraph" w:styleId="Heading4">
    <w:name w:val="heading 4"/>
    <w:basedOn w:val="Heading1"/>
    <w:next w:val="Normal"/>
    <w:qFormat/>
    <w:rsid w:val="009F0542"/>
    <w:pPr>
      <w:numPr>
        <w:ilvl w:val="3"/>
      </w:numPr>
      <w:outlineLvl w:val="3"/>
    </w:pPr>
    <w:rPr>
      <w:rFonts w:eastAsia="Arial Unicode MS"/>
      <w:b w:val="0"/>
      <w:i/>
      <w:sz w:val="20"/>
    </w:rPr>
  </w:style>
  <w:style w:type="paragraph" w:styleId="Heading5">
    <w:name w:val="heading 5"/>
    <w:basedOn w:val="Normal"/>
    <w:next w:val="Normal"/>
    <w:qFormat/>
    <w:rsid w:val="009F0542"/>
    <w:pPr>
      <w:numPr>
        <w:ilvl w:val="4"/>
        <w:numId w:val="1"/>
      </w:numPr>
      <w:spacing w:before="120" w:after="120"/>
      <w:outlineLvl w:val="4"/>
    </w:pPr>
    <w:rPr>
      <w:rFonts w:ascii="Times New Roman" w:eastAsia="Arial Unicode MS" w:hAnsi="Times New Roman" w:cs="Times New Roman"/>
    </w:rPr>
  </w:style>
  <w:style w:type="paragraph" w:styleId="Heading6">
    <w:name w:val="heading 6"/>
    <w:basedOn w:val="Normal"/>
    <w:next w:val="Normal"/>
    <w:qFormat/>
    <w:rsid w:val="009F0542"/>
    <w:pPr>
      <w:numPr>
        <w:ilvl w:val="5"/>
        <w:numId w:val="1"/>
      </w:numPr>
      <w:spacing w:before="120" w:after="120"/>
      <w:outlineLvl w:val="5"/>
    </w:pPr>
    <w:rPr>
      <w:rFonts w:ascii="Times New Roman" w:hAnsi="Times New Roman" w:cs="Times New Roman"/>
    </w:rPr>
  </w:style>
  <w:style w:type="paragraph" w:styleId="Heading7">
    <w:name w:val="heading 7"/>
    <w:basedOn w:val="Normal"/>
    <w:next w:val="Normal"/>
    <w:qFormat/>
    <w:rsid w:val="009F0542"/>
    <w:pPr>
      <w:numPr>
        <w:ilvl w:val="6"/>
        <w:numId w:val="1"/>
      </w:numPr>
      <w:spacing w:before="120" w:after="12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qFormat/>
    <w:rsid w:val="009F0542"/>
    <w:pPr>
      <w:numPr>
        <w:ilvl w:val="7"/>
        <w:numId w:val="1"/>
      </w:numPr>
      <w:spacing w:before="120" w:after="120"/>
      <w:outlineLvl w:val="7"/>
    </w:pPr>
    <w:rPr>
      <w:rFonts w:ascii="Times New Roman" w:eastAsia="Arial Unicode MS" w:hAnsi="Times New Roman" w:cs="Times New Roman"/>
    </w:rPr>
  </w:style>
  <w:style w:type="paragraph" w:styleId="Heading9">
    <w:name w:val="heading 9"/>
    <w:basedOn w:val="Normal"/>
    <w:next w:val="Normal"/>
    <w:qFormat/>
    <w:rsid w:val="009F0542"/>
    <w:pPr>
      <w:numPr>
        <w:ilvl w:val="8"/>
        <w:numId w:val="1"/>
      </w:numPr>
      <w:spacing w:before="120" w:after="120"/>
      <w:outlineLvl w:val="8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F0542"/>
    <w:pPr>
      <w:spacing w:after="120"/>
    </w:pPr>
  </w:style>
  <w:style w:type="paragraph" w:customStyle="1" w:styleId="Head">
    <w:name w:val="Head"/>
    <w:basedOn w:val="BlockText"/>
    <w:next w:val="Normal"/>
    <w:rsid w:val="009F0542"/>
    <w:rPr>
      <w:sz w:val="20"/>
    </w:rPr>
  </w:style>
  <w:style w:type="paragraph" w:styleId="BlockText">
    <w:name w:val="Block Text"/>
    <w:basedOn w:val="Normal"/>
    <w:rsid w:val="009F0542"/>
    <w:pPr>
      <w:spacing w:before="120" w:after="120"/>
      <w:jc w:val="left"/>
    </w:pPr>
    <w:rPr>
      <w:b/>
      <w:sz w:val="22"/>
    </w:rPr>
  </w:style>
  <w:style w:type="paragraph" w:styleId="BalloonText">
    <w:name w:val="Balloon Text"/>
    <w:basedOn w:val="Normal"/>
    <w:rsid w:val="009F0542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qFormat/>
    <w:rsid w:val="009F0542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qFormat/>
    <w:rsid w:val="009F0542"/>
    <w:pPr>
      <w:spacing w:after="120"/>
      <w:ind w:left="360"/>
    </w:pPr>
  </w:style>
  <w:style w:type="paragraph" w:styleId="BodyTextIndent2">
    <w:name w:val="Body Text Indent 2"/>
    <w:basedOn w:val="Normal"/>
    <w:qFormat/>
    <w:rsid w:val="009F0542"/>
    <w:pPr>
      <w:widowControl/>
      <w:spacing w:after="120" w:line="480" w:lineRule="auto"/>
      <w:ind w:left="360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styleId="Caption">
    <w:name w:val="caption"/>
    <w:basedOn w:val="Normal"/>
    <w:next w:val="Normal"/>
    <w:qFormat/>
    <w:rsid w:val="009F054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DocumentMap">
    <w:name w:val="Document Map"/>
    <w:basedOn w:val="Normal"/>
    <w:qFormat/>
    <w:rsid w:val="009F0542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qFormat/>
    <w:rsid w:val="009F0542"/>
    <w:pPr>
      <w:tabs>
        <w:tab w:val="center" w:pos="4320"/>
        <w:tab w:val="right" w:pos="8640"/>
      </w:tabs>
      <w:jc w:val="center"/>
    </w:pPr>
    <w:rPr>
      <w:sz w:val="16"/>
    </w:rPr>
  </w:style>
  <w:style w:type="paragraph" w:styleId="Header">
    <w:name w:val="header"/>
    <w:basedOn w:val="Normal"/>
    <w:qFormat/>
    <w:rsid w:val="009F0542"/>
    <w:pPr>
      <w:tabs>
        <w:tab w:val="center" w:pos="4320"/>
        <w:tab w:val="right" w:pos="8640"/>
      </w:tabs>
    </w:pPr>
    <w:rPr>
      <w:b/>
      <w:sz w:val="28"/>
    </w:rPr>
  </w:style>
  <w:style w:type="paragraph" w:styleId="List">
    <w:name w:val="List"/>
    <w:basedOn w:val="BodyText"/>
    <w:qFormat/>
    <w:rsid w:val="009F0542"/>
    <w:rPr>
      <w:rFonts w:cs="Tahoma"/>
    </w:rPr>
  </w:style>
  <w:style w:type="paragraph" w:styleId="List2">
    <w:name w:val="List 2"/>
    <w:basedOn w:val="Normal"/>
    <w:qFormat/>
    <w:rsid w:val="009F0542"/>
    <w:pPr>
      <w:ind w:left="720" w:hanging="360"/>
    </w:pPr>
  </w:style>
  <w:style w:type="paragraph" w:styleId="List3">
    <w:name w:val="List 3"/>
    <w:basedOn w:val="Normal"/>
    <w:qFormat/>
    <w:rsid w:val="009F0542"/>
    <w:pPr>
      <w:ind w:left="1080" w:hanging="360"/>
    </w:pPr>
  </w:style>
  <w:style w:type="paragraph" w:styleId="List4">
    <w:name w:val="List 4"/>
    <w:basedOn w:val="Normal"/>
    <w:qFormat/>
    <w:rsid w:val="009F0542"/>
    <w:pPr>
      <w:ind w:left="1440" w:hanging="360"/>
    </w:pPr>
  </w:style>
  <w:style w:type="paragraph" w:styleId="List5">
    <w:name w:val="List 5"/>
    <w:basedOn w:val="Normal"/>
    <w:qFormat/>
    <w:rsid w:val="009F0542"/>
    <w:pPr>
      <w:ind w:left="1800" w:hanging="360"/>
    </w:pPr>
  </w:style>
  <w:style w:type="paragraph" w:styleId="ListBullet">
    <w:name w:val="List Bullet"/>
    <w:basedOn w:val="Normal"/>
    <w:rsid w:val="009F0542"/>
    <w:pPr>
      <w:widowControl/>
      <w:numPr>
        <w:numId w:val="2"/>
      </w:numPr>
    </w:pPr>
    <w:rPr>
      <w:rFonts w:eastAsia="Arial Unicode MS"/>
      <w:szCs w:val="24"/>
    </w:rPr>
  </w:style>
  <w:style w:type="paragraph" w:styleId="ListBullet2">
    <w:name w:val="List Bullet 2"/>
    <w:basedOn w:val="Normal"/>
    <w:rsid w:val="009F0542"/>
    <w:pPr>
      <w:numPr>
        <w:numId w:val="3"/>
      </w:numPr>
    </w:pPr>
  </w:style>
  <w:style w:type="paragraph" w:styleId="ListBullet3">
    <w:name w:val="List Bullet 3"/>
    <w:basedOn w:val="Normal"/>
    <w:rsid w:val="009F0542"/>
    <w:pPr>
      <w:numPr>
        <w:numId w:val="4"/>
      </w:numPr>
    </w:pPr>
  </w:style>
  <w:style w:type="paragraph" w:styleId="ListBullet4">
    <w:name w:val="List Bullet 4"/>
    <w:basedOn w:val="Normal"/>
    <w:rsid w:val="009F0542"/>
    <w:pPr>
      <w:numPr>
        <w:numId w:val="5"/>
      </w:numPr>
    </w:pPr>
  </w:style>
  <w:style w:type="paragraph" w:styleId="ListBullet5">
    <w:name w:val="List Bullet 5"/>
    <w:basedOn w:val="Normal"/>
    <w:rsid w:val="009F0542"/>
    <w:pPr>
      <w:numPr>
        <w:numId w:val="6"/>
      </w:numPr>
    </w:pPr>
  </w:style>
  <w:style w:type="paragraph" w:styleId="ListContinue">
    <w:name w:val="List Continue"/>
    <w:basedOn w:val="Normal"/>
    <w:rsid w:val="009F0542"/>
    <w:pPr>
      <w:spacing w:after="120"/>
      <w:ind w:left="360"/>
    </w:pPr>
  </w:style>
  <w:style w:type="paragraph" w:styleId="ListContinue2">
    <w:name w:val="List Continue 2"/>
    <w:basedOn w:val="Normal"/>
    <w:rsid w:val="009F0542"/>
    <w:pPr>
      <w:spacing w:after="120"/>
      <w:ind w:left="720"/>
    </w:pPr>
  </w:style>
  <w:style w:type="paragraph" w:styleId="ListContinue3">
    <w:name w:val="List Continue 3"/>
    <w:basedOn w:val="Normal"/>
    <w:rsid w:val="009F0542"/>
    <w:pPr>
      <w:spacing w:after="120"/>
      <w:ind w:left="1080"/>
    </w:pPr>
  </w:style>
  <w:style w:type="paragraph" w:styleId="ListContinue4">
    <w:name w:val="List Continue 4"/>
    <w:basedOn w:val="Normal"/>
    <w:rsid w:val="009F0542"/>
    <w:pPr>
      <w:spacing w:after="120"/>
      <w:ind w:left="1440"/>
    </w:pPr>
  </w:style>
  <w:style w:type="paragraph" w:styleId="ListContinue5">
    <w:name w:val="List Continue 5"/>
    <w:basedOn w:val="Normal"/>
    <w:rsid w:val="009F0542"/>
    <w:pPr>
      <w:spacing w:after="120"/>
      <w:ind w:left="1800"/>
    </w:pPr>
  </w:style>
  <w:style w:type="paragraph" w:styleId="ListNumber">
    <w:name w:val="List Number"/>
    <w:basedOn w:val="Normal"/>
    <w:rsid w:val="009F0542"/>
    <w:pPr>
      <w:numPr>
        <w:numId w:val="7"/>
      </w:numPr>
    </w:pPr>
  </w:style>
  <w:style w:type="paragraph" w:styleId="ListNumber2">
    <w:name w:val="List Number 2"/>
    <w:basedOn w:val="Normal"/>
    <w:rsid w:val="009F0542"/>
    <w:pPr>
      <w:numPr>
        <w:numId w:val="8"/>
      </w:numPr>
    </w:pPr>
  </w:style>
  <w:style w:type="paragraph" w:styleId="ListNumber3">
    <w:name w:val="List Number 3"/>
    <w:basedOn w:val="Normal"/>
    <w:rsid w:val="009F0542"/>
    <w:pPr>
      <w:numPr>
        <w:numId w:val="9"/>
      </w:numPr>
    </w:pPr>
  </w:style>
  <w:style w:type="paragraph" w:styleId="ListNumber4">
    <w:name w:val="List Number 4"/>
    <w:basedOn w:val="Normal"/>
    <w:rsid w:val="009F0542"/>
    <w:pPr>
      <w:numPr>
        <w:numId w:val="10"/>
      </w:numPr>
    </w:pPr>
  </w:style>
  <w:style w:type="paragraph" w:styleId="ListNumber5">
    <w:name w:val="List Number 5"/>
    <w:basedOn w:val="Normal"/>
    <w:rsid w:val="009F0542"/>
    <w:pPr>
      <w:numPr>
        <w:numId w:val="11"/>
      </w:numPr>
    </w:pPr>
  </w:style>
  <w:style w:type="character" w:styleId="Hyperlink">
    <w:name w:val="Hyperlink"/>
    <w:rsid w:val="009F0542"/>
    <w:rPr>
      <w:rFonts w:ascii="Century Gothic" w:hAnsi="Century Gothic" w:cs="Century Gothic"/>
      <w:color w:val="000080"/>
      <w:sz w:val="20"/>
      <w:u w:val="single"/>
    </w:rPr>
  </w:style>
  <w:style w:type="character" w:styleId="Strong">
    <w:name w:val="Strong"/>
    <w:basedOn w:val="DefaultParagraphFont"/>
    <w:uiPriority w:val="22"/>
    <w:qFormat/>
    <w:rsid w:val="009F0542"/>
    <w:rPr>
      <w:b/>
      <w:bCs/>
    </w:rPr>
  </w:style>
  <w:style w:type="table" w:styleId="TableGrid">
    <w:name w:val="Table Grid"/>
    <w:basedOn w:val="TableNormal"/>
    <w:uiPriority w:val="59"/>
    <w:rsid w:val="009F0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5z0">
    <w:name w:val="WW8Num5z0"/>
    <w:rsid w:val="009F0542"/>
    <w:rPr>
      <w:rFonts w:ascii="Wingdings" w:hAnsi="Wingdings" w:cs="Wingdings"/>
      <w:color w:val="000000"/>
    </w:rPr>
  </w:style>
  <w:style w:type="character" w:customStyle="1" w:styleId="WW8Num6z0">
    <w:name w:val="WW8Num6z0"/>
    <w:rsid w:val="009F0542"/>
    <w:rPr>
      <w:rFonts w:ascii="Wingdings" w:hAnsi="Wingdings" w:cs="Wingdings"/>
    </w:rPr>
  </w:style>
  <w:style w:type="character" w:customStyle="1" w:styleId="WW8Num7z0">
    <w:name w:val="WW8Num7z0"/>
    <w:rsid w:val="009F0542"/>
    <w:rPr>
      <w:rFonts w:ascii="Wingdings" w:hAnsi="Wingdings" w:cs="Wingdings"/>
    </w:rPr>
  </w:style>
  <w:style w:type="character" w:customStyle="1" w:styleId="WW8Num9z0">
    <w:name w:val="WW8Num9z0"/>
    <w:rsid w:val="009F0542"/>
    <w:rPr>
      <w:rFonts w:ascii="Wingdings" w:hAnsi="Wingdings" w:cs="Wingdings"/>
    </w:rPr>
  </w:style>
  <w:style w:type="character" w:customStyle="1" w:styleId="WW8Num11z0">
    <w:name w:val="WW8Num11z0"/>
    <w:rsid w:val="009F0542"/>
    <w:rPr>
      <w:rFonts w:ascii="Wingdings" w:hAnsi="Wingdings" w:cs="Wingdings"/>
    </w:rPr>
  </w:style>
  <w:style w:type="character" w:customStyle="1" w:styleId="WW8Num12z0">
    <w:name w:val="WW8Num12z0"/>
    <w:rsid w:val="009F0542"/>
    <w:rPr>
      <w:rFonts w:ascii="Wingdings" w:hAnsi="Wingdings" w:cs="Wingdings"/>
    </w:rPr>
  </w:style>
  <w:style w:type="character" w:customStyle="1" w:styleId="WW8Num13z0">
    <w:name w:val="WW8Num13z0"/>
    <w:rsid w:val="009F0542"/>
    <w:rPr>
      <w:rFonts w:ascii="Wingdings" w:hAnsi="Wingdings" w:cs="Wingdings"/>
    </w:rPr>
  </w:style>
  <w:style w:type="character" w:customStyle="1" w:styleId="WW8Num14z0">
    <w:name w:val="WW8Num14z0"/>
    <w:rsid w:val="009F0542"/>
    <w:rPr>
      <w:rFonts w:ascii="Wingdings" w:hAnsi="Wingdings" w:cs="Wingdings"/>
    </w:rPr>
  </w:style>
  <w:style w:type="character" w:customStyle="1" w:styleId="WW8Num15z0">
    <w:name w:val="WW8Num15z0"/>
    <w:rsid w:val="009F0542"/>
    <w:rPr>
      <w:rFonts w:ascii="Wingdings" w:hAnsi="Wingdings" w:cs="Wingdings"/>
    </w:rPr>
  </w:style>
  <w:style w:type="character" w:customStyle="1" w:styleId="WW8Num15z1">
    <w:name w:val="WW8Num15z1"/>
    <w:rsid w:val="009F0542"/>
    <w:rPr>
      <w:rFonts w:ascii="Courier New" w:hAnsi="Courier New" w:cs="Courier New"/>
    </w:rPr>
  </w:style>
  <w:style w:type="character" w:customStyle="1" w:styleId="WW8Num15z3">
    <w:name w:val="WW8Num15z3"/>
    <w:rsid w:val="009F0542"/>
    <w:rPr>
      <w:rFonts w:ascii="Symbol" w:hAnsi="Symbol" w:cs="Symbol"/>
    </w:rPr>
  </w:style>
  <w:style w:type="character" w:customStyle="1" w:styleId="WW8Num16z0">
    <w:name w:val="WW8Num16z0"/>
    <w:rsid w:val="009F0542"/>
    <w:rPr>
      <w:rFonts w:ascii="Wingdings" w:hAnsi="Wingdings" w:cs="Wingdings"/>
    </w:rPr>
  </w:style>
  <w:style w:type="character" w:customStyle="1" w:styleId="WW8Num16z1">
    <w:name w:val="WW8Num16z1"/>
    <w:rsid w:val="009F0542"/>
    <w:rPr>
      <w:rFonts w:ascii="Courier New" w:hAnsi="Courier New" w:cs="Courier New"/>
    </w:rPr>
  </w:style>
  <w:style w:type="character" w:customStyle="1" w:styleId="WW8Num16z3">
    <w:name w:val="WW8Num16z3"/>
    <w:rsid w:val="009F0542"/>
    <w:rPr>
      <w:rFonts w:ascii="Symbol" w:hAnsi="Symbol" w:cs="Symbol"/>
    </w:rPr>
  </w:style>
  <w:style w:type="character" w:customStyle="1" w:styleId="WW8Num2z0">
    <w:name w:val="WW8Num2z0"/>
    <w:rsid w:val="009F0542"/>
    <w:rPr>
      <w:rFonts w:ascii="Wingdings" w:hAnsi="Wingdings" w:cs="Wingdings"/>
    </w:rPr>
  </w:style>
  <w:style w:type="character" w:customStyle="1" w:styleId="WW8Num3z0">
    <w:name w:val="WW8Num3z0"/>
    <w:rsid w:val="009F0542"/>
    <w:rPr>
      <w:rFonts w:ascii="Wingdings" w:hAnsi="Wingdings" w:cs="Wingdings"/>
    </w:rPr>
  </w:style>
  <w:style w:type="character" w:customStyle="1" w:styleId="Absatz-Standardschriftart">
    <w:name w:val="Absatz-Standardschriftart"/>
    <w:rsid w:val="009F0542"/>
  </w:style>
  <w:style w:type="character" w:customStyle="1" w:styleId="WW8Num1z0">
    <w:name w:val="WW8Num1z0"/>
    <w:rsid w:val="009F0542"/>
    <w:rPr>
      <w:rFonts w:ascii="Symbol" w:hAnsi="Symbol" w:cs="Symbol"/>
    </w:rPr>
  </w:style>
  <w:style w:type="character" w:customStyle="1" w:styleId="WW8Num4z0">
    <w:name w:val="WW8Num4z0"/>
    <w:rsid w:val="009F0542"/>
    <w:rPr>
      <w:rFonts w:ascii="Wingdings" w:hAnsi="Wingdings" w:cs="Wingdings"/>
    </w:rPr>
  </w:style>
  <w:style w:type="character" w:customStyle="1" w:styleId="Heading1CharChar">
    <w:name w:val="Heading 1 Char Char"/>
    <w:rsid w:val="009F0542"/>
    <w:rPr>
      <w:rFonts w:ascii="Century Gothic" w:hAnsi="Century Gothic" w:cs="Century Gothic"/>
      <w:b/>
      <w:sz w:val="22"/>
      <w:lang w:val="en-US" w:eastAsia="ar-SA" w:bidi="ar-SA"/>
    </w:rPr>
  </w:style>
  <w:style w:type="character" w:customStyle="1" w:styleId="WW8Num6z3">
    <w:name w:val="WW8Num6z3"/>
    <w:rsid w:val="009F0542"/>
    <w:rPr>
      <w:rFonts w:ascii="Symbol" w:hAnsi="Symbol" w:cs="Symbol"/>
    </w:rPr>
  </w:style>
  <w:style w:type="character" w:customStyle="1" w:styleId="WW8Num7z1">
    <w:name w:val="WW8Num7z1"/>
    <w:rsid w:val="009F0542"/>
    <w:rPr>
      <w:rFonts w:ascii="Courier New" w:hAnsi="Courier New" w:cs="Courier New"/>
    </w:rPr>
  </w:style>
  <w:style w:type="character" w:customStyle="1" w:styleId="WW8Num7z3">
    <w:name w:val="WW8Num7z3"/>
    <w:rsid w:val="009F0542"/>
    <w:rPr>
      <w:rFonts w:ascii="Symbol" w:hAnsi="Symbol" w:cs="Symbol"/>
    </w:rPr>
  </w:style>
  <w:style w:type="character" w:customStyle="1" w:styleId="WW8Num8z0">
    <w:name w:val="WW8Num8z0"/>
    <w:rsid w:val="009F0542"/>
    <w:rPr>
      <w:rFonts w:ascii="Wingdings" w:hAnsi="Wingdings" w:cs="Wingdings"/>
      <w:color w:val="auto"/>
    </w:rPr>
  </w:style>
  <w:style w:type="character" w:customStyle="1" w:styleId="WW8Num8z2">
    <w:name w:val="WW8Num8z2"/>
    <w:rsid w:val="009F0542"/>
    <w:rPr>
      <w:rFonts w:ascii="Wingdings" w:hAnsi="Wingdings" w:cs="Wingdings"/>
    </w:rPr>
  </w:style>
  <w:style w:type="character" w:customStyle="1" w:styleId="WW8Num9z1">
    <w:name w:val="WW8Num9z1"/>
    <w:rsid w:val="009F0542"/>
    <w:rPr>
      <w:rFonts w:ascii="Courier New" w:hAnsi="Courier New" w:cs="Courier New"/>
    </w:rPr>
  </w:style>
  <w:style w:type="character" w:customStyle="1" w:styleId="WW8Num9z2">
    <w:name w:val="WW8Num9z2"/>
    <w:rsid w:val="009F0542"/>
    <w:rPr>
      <w:rFonts w:ascii="Wingdings" w:hAnsi="Wingdings" w:cs="Wingdings"/>
    </w:rPr>
  </w:style>
  <w:style w:type="character" w:customStyle="1" w:styleId="WW8Num9z3">
    <w:name w:val="WW8Num9z3"/>
    <w:rsid w:val="009F0542"/>
    <w:rPr>
      <w:rFonts w:ascii="Symbol" w:hAnsi="Symbol" w:cs="Symbol"/>
    </w:rPr>
  </w:style>
  <w:style w:type="character" w:customStyle="1" w:styleId="Heading2Char">
    <w:name w:val="Heading 2 Char"/>
    <w:basedOn w:val="Heading1CharChar"/>
    <w:rsid w:val="009F0542"/>
    <w:rPr>
      <w:rFonts w:ascii="Century Gothic" w:hAnsi="Century Gothic" w:cs="Century Gothic"/>
      <w:b/>
      <w:sz w:val="22"/>
      <w:lang w:val="en-US" w:eastAsia="ar-SA" w:bidi="ar-SA"/>
    </w:rPr>
  </w:style>
  <w:style w:type="character" w:customStyle="1" w:styleId="WW8Num10z3">
    <w:name w:val="WW8Num10z3"/>
    <w:rsid w:val="009F0542"/>
    <w:rPr>
      <w:rFonts w:ascii="Symbol" w:hAnsi="Symbol" w:cs="Symbol"/>
    </w:rPr>
  </w:style>
  <w:style w:type="character" w:customStyle="1" w:styleId="WW-DefaultParagraphFont">
    <w:name w:val="WW-Default Paragraph Font"/>
    <w:rsid w:val="009F0542"/>
  </w:style>
  <w:style w:type="character" w:customStyle="1" w:styleId="CharChar">
    <w:name w:val="Char Char"/>
    <w:rsid w:val="009F0542"/>
  </w:style>
  <w:style w:type="character" w:customStyle="1" w:styleId="NormalTrebuchetMSChar">
    <w:name w:val="Normal + Trebuchet MS Char"/>
    <w:rsid w:val="009F0542"/>
    <w:rPr>
      <w:rFonts w:ascii="Times" w:hAnsi="Times" w:cs="Times"/>
    </w:rPr>
  </w:style>
  <w:style w:type="character" w:customStyle="1" w:styleId="WW8Num30z2">
    <w:name w:val="WW8Num30z2"/>
    <w:rsid w:val="009F0542"/>
    <w:rPr>
      <w:rFonts w:ascii="Wingdings" w:hAnsi="Wingdings" w:cs="Wingdings"/>
    </w:rPr>
  </w:style>
  <w:style w:type="character" w:customStyle="1" w:styleId="WW8Num28z0">
    <w:name w:val="WW8Num28z0"/>
    <w:rsid w:val="009F0542"/>
    <w:rPr>
      <w:rFonts w:ascii="Symbol" w:hAnsi="Symbol" w:cs="Symbol"/>
    </w:rPr>
  </w:style>
  <w:style w:type="character" w:customStyle="1" w:styleId="HeaderChar">
    <w:name w:val="Header Char"/>
    <w:rsid w:val="009F0542"/>
    <w:rPr>
      <w:rFonts w:ascii="Century Gothic" w:hAnsi="Century Gothic" w:cs="Century Gothic"/>
      <w:b/>
      <w:sz w:val="28"/>
      <w:lang w:val="en-US" w:eastAsia="ar-SA" w:bidi="ar-SA"/>
    </w:rPr>
  </w:style>
  <w:style w:type="character" w:customStyle="1" w:styleId="BodyTextIndentChar">
    <w:name w:val="Body Text Indent Char"/>
    <w:rsid w:val="009F0542"/>
    <w:rPr>
      <w:rFonts w:ascii="Century Gothic" w:hAnsi="Century Gothic" w:cs="Century Gothic"/>
    </w:rPr>
  </w:style>
  <w:style w:type="character" w:customStyle="1" w:styleId="WW8Num13z1">
    <w:name w:val="WW8Num13z1"/>
    <w:rsid w:val="009F0542"/>
    <w:rPr>
      <w:rFonts w:ascii="Courier New" w:hAnsi="Courier New" w:cs="Courier New"/>
    </w:rPr>
  </w:style>
  <w:style w:type="character" w:customStyle="1" w:styleId="FooterChar">
    <w:name w:val="Footer Char"/>
    <w:rsid w:val="009F0542"/>
    <w:rPr>
      <w:rFonts w:ascii="Century Gothic" w:hAnsi="Century Gothic" w:cs="Century Gothic"/>
      <w:sz w:val="16"/>
    </w:rPr>
  </w:style>
  <w:style w:type="paragraph" w:customStyle="1" w:styleId="Heading">
    <w:name w:val="Heading"/>
    <w:basedOn w:val="Normal"/>
    <w:next w:val="BodyText"/>
    <w:rsid w:val="009F054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ex">
    <w:name w:val="Index"/>
    <w:basedOn w:val="Normal"/>
    <w:rsid w:val="009F0542"/>
    <w:pPr>
      <w:suppressLineNumbers/>
    </w:pPr>
    <w:rPr>
      <w:rFonts w:cs="Tahoma"/>
    </w:rPr>
  </w:style>
  <w:style w:type="paragraph" w:customStyle="1" w:styleId="Style2">
    <w:name w:val="Style2"/>
    <w:basedOn w:val="ListBullet"/>
    <w:rsid w:val="009F0542"/>
  </w:style>
  <w:style w:type="paragraph" w:customStyle="1" w:styleId="Table">
    <w:name w:val="Table"/>
    <w:basedOn w:val="Normal"/>
    <w:rsid w:val="009F0542"/>
    <w:pPr>
      <w:spacing w:line="288" w:lineRule="auto"/>
    </w:pPr>
  </w:style>
  <w:style w:type="paragraph" w:customStyle="1" w:styleId="TableContents">
    <w:name w:val="Table Contents"/>
    <w:basedOn w:val="Normal"/>
    <w:rsid w:val="009F0542"/>
    <w:pPr>
      <w:suppressLineNumbers/>
    </w:pPr>
  </w:style>
  <w:style w:type="paragraph" w:customStyle="1" w:styleId="TableHeading">
    <w:name w:val="Table Heading"/>
    <w:basedOn w:val="TableContents"/>
    <w:rsid w:val="009F0542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9F0542"/>
  </w:style>
  <w:style w:type="paragraph" w:customStyle="1" w:styleId="NormalTrebuchetMS">
    <w:name w:val="Normal + Trebuchet MS"/>
    <w:basedOn w:val="BodyText"/>
    <w:rsid w:val="009F0542"/>
    <w:rPr>
      <w:rFonts w:ascii="Times" w:hAnsi="Times" w:cs="Times"/>
    </w:rPr>
  </w:style>
  <w:style w:type="paragraph" w:customStyle="1" w:styleId="SectionSubtitle">
    <w:name w:val="Section Subtitle"/>
    <w:basedOn w:val="Normal"/>
    <w:next w:val="Normal"/>
    <w:rsid w:val="009F0542"/>
    <w:pPr>
      <w:suppressAutoHyphens w:val="0"/>
      <w:spacing w:line="360" w:lineRule="atLeast"/>
      <w:jc w:val="left"/>
      <w:textAlignment w:val="baseline"/>
    </w:pPr>
    <w:rPr>
      <w:rFonts w:ascii="Times New Roman" w:hAnsi="Times New Roman" w:cs="Times New Roman"/>
      <w:bCs/>
      <w:sz w:val="24"/>
    </w:rPr>
  </w:style>
  <w:style w:type="paragraph" w:customStyle="1" w:styleId="table0">
    <w:name w:val="table"/>
    <w:basedOn w:val="Normal"/>
    <w:rsid w:val="009F0542"/>
    <w:pPr>
      <w:widowControl/>
      <w:suppressAutoHyphens w:val="0"/>
      <w:spacing w:before="100" w:after="10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Heading1"/>
    <w:rsid w:val="009F0542"/>
    <w:pPr>
      <w:numPr>
        <w:numId w:val="0"/>
      </w:numPr>
    </w:pPr>
  </w:style>
  <w:style w:type="paragraph" w:customStyle="1" w:styleId="Heading10">
    <w:name w:val="Heading1"/>
    <w:basedOn w:val="Normal"/>
    <w:rsid w:val="009F0542"/>
  </w:style>
  <w:style w:type="paragraph" w:customStyle="1" w:styleId="Notes">
    <w:name w:val="Notes"/>
    <w:basedOn w:val="Normal"/>
    <w:next w:val="Heading1"/>
    <w:rsid w:val="009F0542"/>
    <w:rPr>
      <w:color w:val="0000FF"/>
      <w:sz w:val="16"/>
    </w:rPr>
  </w:style>
  <w:style w:type="paragraph" w:customStyle="1" w:styleId="General">
    <w:name w:val="General"/>
    <w:basedOn w:val="BodyTextIndent"/>
    <w:rsid w:val="009F0542"/>
    <w:pPr>
      <w:widowControl/>
      <w:autoSpaceDE w:val="0"/>
      <w:spacing w:after="0"/>
      <w:ind w:left="0"/>
      <w:jc w:val="left"/>
    </w:pPr>
    <w:rPr>
      <w:rFonts w:ascii="Verdana" w:hAnsi="Verdana" w:cs="Verdana"/>
    </w:rPr>
  </w:style>
  <w:style w:type="paragraph" w:customStyle="1" w:styleId="Char">
    <w:name w:val="Char"/>
    <w:basedOn w:val="Normal"/>
    <w:rsid w:val="009F0542"/>
    <w:pPr>
      <w:widowControl/>
      <w:suppressAutoHyphens w:val="0"/>
      <w:spacing w:after="160" w:line="240" w:lineRule="exact"/>
    </w:pPr>
    <w:rPr>
      <w:color w:val="000000"/>
      <w:lang w:val="en-AU"/>
    </w:rPr>
  </w:style>
  <w:style w:type="paragraph" w:customStyle="1" w:styleId="StyleLatinTimesNewRomanAsianBatang12ptLeftBefore">
    <w:name w:val="Style (Latin) Times New Roman (Asian) Batang 12 pt Left Before:..."/>
    <w:basedOn w:val="Normal"/>
    <w:qFormat/>
    <w:rsid w:val="009F0542"/>
    <w:pPr>
      <w:numPr>
        <w:numId w:val="12"/>
      </w:numPr>
    </w:pPr>
  </w:style>
  <w:style w:type="paragraph" w:customStyle="1" w:styleId="ListBulletCharChar">
    <w:name w:val="List Bullet Char Char"/>
    <w:basedOn w:val="Normal"/>
    <w:rsid w:val="009F0542"/>
    <w:pPr>
      <w:widowControl/>
      <w:tabs>
        <w:tab w:val="left" w:pos="720"/>
      </w:tabs>
      <w:ind w:left="720" w:hanging="360"/>
    </w:pPr>
    <w:rPr>
      <w:rFonts w:eastAsia="Arial Unicode MS"/>
      <w:szCs w:val="24"/>
    </w:rPr>
  </w:style>
  <w:style w:type="paragraph" w:styleId="ListParagraph">
    <w:name w:val="List Paragraph"/>
    <w:basedOn w:val="Normal"/>
    <w:link w:val="ListParagraphChar"/>
    <w:qFormat/>
    <w:rsid w:val="009F0542"/>
    <w:pPr>
      <w:widowControl/>
      <w:suppressAutoHyphens w:val="0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9F0542"/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qFormat/>
    <w:rsid w:val="009F0542"/>
  </w:style>
  <w:style w:type="paragraph" w:styleId="NoSpacing">
    <w:name w:val="No Spacing"/>
    <w:uiPriority w:val="1"/>
    <w:qFormat/>
    <w:rsid w:val="009F0542"/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yab\Desktop\ProcessCenter\ProjectManagementMethodology\Inception\PRJ_VER_C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7186F3-0291-44A6-A075-DEC3BD0D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PRJ_VER_CMP.dot</Template>
  <TotalTime>17</TotalTime>
  <Pages>5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ObjectFrontier CV Template Sample 1(Detailed )</vt:lpstr>
    </vt:vector>
  </TitlesOfParts>
  <Company>OFS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ObjectFrontier CV Template Sample 1(Detailed )</dc:title>
  <dc:subject>Business Development Process</dc:subject>
  <dc:creator>OFS</dc:creator>
  <dc:description>Rev.No.   1.5_x000d_
Rev.Dt.   02-Feb-2012_x000d_
UIC         OFS/HR/03/T04</dc:description>
  <cp:lastModifiedBy>Dinesh R</cp:lastModifiedBy>
  <cp:revision>48</cp:revision>
  <cp:lastPrinted>2000-03-22T14:18:00Z</cp:lastPrinted>
  <dcterms:created xsi:type="dcterms:W3CDTF">2019-10-14T07:30:00Z</dcterms:created>
  <dcterms:modified xsi:type="dcterms:W3CDTF">2020-03-14T07:13:00Z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