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85" w:rsidRDefault="00360187">
      <w:pPr>
        <w:spacing w:before="69"/>
        <w:ind w:left="100"/>
        <w:rPr>
          <w:sz w:val="24"/>
          <w:szCs w:val="24"/>
        </w:rPr>
      </w:pPr>
      <w:r>
        <w:pict>
          <v:group id="_x0000_s1026" style="position:absolute;left:0;text-align:left;margin-left:70.65pt;margin-top:84.5pt;width:470.9pt;height:0;z-index:-251658240;mso-position-horizontal-relative:page;mso-position-vertical-relative:page" coordorigin="1413,1690" coordsize="9418,0">
            <v:shape id="_x0000_s1027" style="position:absolute;left:1413;top:1690;width:9418;height:0" coordorigin="1413,1690" coordsize="9418,0" path="m1413,1690r9418,e" filled="f" strokecolor="#39a4b7" strokeweight=".49mm">
              <v:path arrowok="t"/>
            </v:shape>
            <w10:wrap anchorx="page" anchory="page"/>
          </v:group>
        </w:pict>
      </w:r>
      <w:r w:rsidR="00C73507">
        <w:rPr>
          <w:b/>
          <w:color w:val="39A4B7"/>
          <w:sz w:val="24"/>
          <w:szCs w:val="24"/>
        </w:rPr>
        <w:t>RAJESH M B</w:t>
      </w:r>
    </w:p>
    <w:p w:rsidR="00244585" w:rsidRDefault="00244585">
      <w:pPr>
        <w:spacing w:line="100" w:lineRule="exact"/>
        <w:rPr>
          <w:sz w:val="10"/>
          <w:szCs w:val="10"/>
        </w:rPr>
      </w:pPr>
    </w:p>
    <w:p w:rsidR="00244585" w:rsidRDefault="00244585">
      <w:pPr>
        <w:spacing w:line="200" w:lineRule="exact"/>
      </w:pPr>
    </w:p>
    <w:p w:rsidR="00244585" w:rsidRDefault="00C73507">
      <w:pPr>
        <w:spacing w:line="260" w:lineRule="exact"/>
        <w:ind w:left="100"/>
        <w:rPr>
          <w:sz w:val="24"/>
          <w:szCs w:val="24"/>
        </w:rPr>
      </w:pPr>
      <w:r>
        <w:rPr>
          <w:color w:val="404040"/>
          <w:position w:val="-1"/>
          <w:sz w:val="24"/>
          <w:szCs w:val="24"/>
        </w:rPr>
        <w:t xml:space="preserve">9164255456 | </w:t>
      </w:r>
      <w:hyperlink r:id="rId5">
        <w:r>
          <w:rPr>
            <w:color w:val="0462C1"/>
            <w:position w:val="-1"/>
            <w:sz w:val="24"/>
            <w:szCs w:val="24"/>
            <w:u w:val="single" w:color="0462C1"/>
          </w:rPr>
          <w:t>RAJESHBMELIGE1@GMAIL.COM</w:t>
        </w:r>
        <w:r>
          <w:rPr>
            <w:color w:val="0462C1"/>
            <w:position w:val="-1"/>
            <w:sz w:val="24"/>
            <w:szCs w:val="24"/>
          </w:rPr>
          <w:t xml:space="preserve"> </w:t>
        </w:r>
        <w:r>
          <w:rPr>
            <w:color w:val="404040"/>
            <w:position w:val="-1"/>
            <w:sz w:val="24"/>
            <w:szCs w:val="24"/>
          </w:rPr>
          <w:t>| BANGALORE</w:t>
        </w:r>
      </w:hyperlink>
    </w:p>
    <w:p w:rsidR="00244585" w:rsidRDefault="00244585">
      <w:pPr>
        <w:spacing w:before="4" w:line="180" w:lineRule="exact"/>
        <w:rPr>
          <w:sz w:val="18"/>
          <w:szCs w:val="18"/>
        </w:rPr>
      </w:pPr>
    </w:p>
    <w:p w:rsidR="00244585" w:rsidRDefault="00244585">
      <w:pPr>
        <w:spacing w:line="200" w:lineRule="exact"/>
      </w:pPr>
    </w:p>
    <w:p w:rsidR="00244585" w:rsidRDefault="00244585">
      <w:pPr>
        <w:spacing w:line="200" w:lineRule="exact"/>
      </w:pPr>
    </w:p>
    <w:p w:rsidR="00244585" w:rsidRDefault="00C73507">
      <w:pPr>
        <w:spacing w:before="29"/>
        <w:ind w:left="100"/>
        <w:rPr>
          <w:sz w:val="24"/>
          <w:szCs w:val="24"/>
        </w:rPr>
      </w:pPr>
      <w:r>
        <w:rPr>
          <w:b/>
          <w:color w:val="39A4B7"/>
          <w:sz w:val="24"/>
          <w:szCs w:val="24"/>
        </w:rPr>
        <w:t>Summary</w:t>
      </w:r>
    </w:p>
    <w:p w:rsidR="00244585" w:rsidRDefault="00244585">
      <w:pPr>
        <w:spacing w:before="5" w:line="100" w:lineRule="exact"/>
        <w:rPr>
          <w:sz w:val="10"/>
          <w:szCs w:val="10"/>
        </w:rPr>
      </w:pPr>
    </w:p>
    <w:p w:rsidR="00244585" w:rsidRDefault="00244585">
      <w:pPr>
        <w:spacing w:line="200" w:lineRule="exact"/>
      </w:pPr>
    </w:p>
    <w:p w:rsidR="00244585" w:rsidRDefault="0094518E">
      <w:pPr>
        <w:spacing w:line="252" w:lineRule="auto"/>
        <w:ind w:left="240" w:right="59"/>
        <w:jc w:val="both"/>
        <w:rPr>
          <w:sz w:val="24"/>
          <w:szCs w:val="24"/>
        </w:rPr>
      </w:pPr>
      <w:r>
        <w:rPr>
          <w:color w:val="404040"/>
          <w:sz w:val="24"/>
          <w:szCs w:val="24"/>
        </w:rPr>
        <w:t>Over 6</w:t>
      </w:r>
      <w:r w:rsidR="00C73507">
        <w:rPr>
          <w:color w:val="404040"/>
          <w:sz w:val="24"/>
          <w:szCs w:val="24"/>
        </w:rPr>
        <w:t xml:space="preserve"> years of </w:t>
      </w:r>
      <w:r w:rsidR="00C73507">
        <w:rPr>
          <w:color w:val="333333"/>
          <w:sz w:val="24"/>
          <w:szCs w:val="24"/>
        </w:rPr>
        <w:t>experience in delivering enterprise solutions in e-commerce. Experience in conceptualizing,   designing   and    implementing    technical   solutions   using   Java/J2EE technology.</w:t>
      </w:r>
    </w:p>
    <w:p w:rsidR="00244585" w:rsidRDefault="00244585">
      <w:pPr>
        <w:spacing w:before="8" w:line="100" w:lineRule="exact"/>
        <w:rPr>
          <w:sz w:val="10"/>
          <w:szCs w:val="10"/>
        </w:rPr>
      </w:pPr>
    </w:p>
    <w:p w:rsidR="00244585" w:rsidRDefault="00244585">
      <w:pPr>
        <w:spacing w:line="200" w:lineRule="exact"/>
      </w:pPr>
    </w:p>
    <w:p w:rsidR="00244585" w:rsidRDefault="00C73507">
      <w:pPr>
        <w:spacing w:line="258" w:lineRule="auto"/>
        <w:ind w:left="960" w:right="62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     </w:t>
      </w:r>
      <w:proofErr w:type="gramStart"/>
      <w:r>
        <w:rPr>
          <w:color w:val="333333"/>
          <w:sz w:val="24"/>
          <w:szCs w:val="24"/>
        </w:rPr>
        <w:t>Strong  Programming</w:t>
      </w:r>
      <w:proofErr w:type="gramEnd"/>
      <w:r>
        <w:rPr>
          <w:color w:val="333333"/>
          <w:sz w:val="24"/>
          <w:szCs w:val="24"/>
        </w:rPr>
        <w:t xml:space="preserve">  Skills  in  designing  and  implementation  of  multi-tier applications using Java, J2EE.</w:t>
      </w:r>
    </w:p>
    <w:p w:rsidR="00244585" w:rsidRDefault="00244585">
      <w:pPr>
        <w:spacing w:before="16" w:line="280" w:lineRule="exact"/>
        <w:rPr>
          <w:sz w:val="28"/>
          <w:szCs w:val="28"/>
        </w:rPr>
      </w:pPr>
    </w:p>
    <w:p w:rsidR="00244585" w:rsidRDefault="00C73507">
      <w:pPr>
        <w:ind w:left="9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     </w:t>
      </w:r>
      <w:r>
        <w:rPr>
          <w:color w:val="333333"/>
          <w:sz w:val="24"/>
          <w:szCs w:val="24"/>
        </w:rPr>
        <w:t>Experience in implementation of RESTful web services.</w:t>
      </w:r>
    </w:p>
    <w:p w:rsidR="00244585" w:rsidRDefault="00244585">
      <w:pPr>
        <w:spacing w:before="7" w:line="120" w:lineRule="exact"/>
        <w:rPr>
          <w:sz w:val="12"/>
          <w:szCs w:val="12"/>
        </w:rPr>
      </w:pPr>
    </w:p>
    <w:p w:rsidR="00244585" w:rsidRDefault="00244585">
      <w:pPr>
        <w:spacing w:line="200" w:lineRule="exact"/>
      </w:pPr>
    </w:p>
    <w:p w:rsidR="00244585" w:rsidRDefault="00C73507">
      <w:pPr>
        <w:ind w:left="9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     </w:t>
      </w:r>
      <w:r>
        <w:rPr>
          <w:color w:val="333333"/>
          <w:sz w:val="24"/>
          <w:szCs w:val="24"/>
        </w:rPr>
        <w:t>Experience in development with micro services architecture.</w:t>
      </w:r>
    </w:p>
    <w:p w:rsidR="00244585" w:rsidRDefault="00244585">
      <w:pPr>
        <w:spacing w:before="1" w:line="120" w:lineRule="exact"/>
        <w:rPr>
          <w:sz w:val="12"/>
          <w:szCs w:val="12"/>
        </w:rPr>
      </w:pPr>
    </w:p>
    <w:p w:rsidR="00244585" w:rsidRDefault="00244585">
      <w:pPr>
        <w:spacing w:line="200" w:lineRule="exact"/>
      </w:pPr>
    </w:p>
    <w:p w:rsidR="00244585" w:rsidRDefault="00C73507">
      <w:pPr>
        <w:ind w:left="9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    </w:t>
      </w:r>
      <w:r>
        <w:rPr>
          <w:color w:val="000000"/>
          <w:sz w:val="24"/>
          <w:szCs w:val="24"/>
        </w:rPr>
        <w:t>Experience in working with Hibernate.</w:t>
      </w:r>
    </w:p>
    <w:p w:rsidR="00244585" w:rsidRDefault="00244585">
      <w:pPr>
        <w:spacing w:before="1" w:line="120" w:lineRule="exact"/>
        <w:rPr>
          <w:sz w:val="12"/>
          <w:szCs w:val="12"/>
        </w:rPr>
      </w:pPr>
    </w:p>
    <w:p w:rsidR="00244585" w:rsidRDefault="00244585">
      <w:pPr>
        <w:spacing w:line="200" w:lineRule="exact"/>
      </w:pPr>
    </w:p>
    <w:p w:rsidR="00244585" w:rsidRDefault="00C73507">
      <w:pPr>
        <w:ind w:left="9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     </w:t>
      </w:r>
      <w:r>
        <w:rPr>
          <w:color w:val="000000"/>
          <w:sz w:val="24"/>
          <w:szCs w:val="24"/>
        </w:rPr>
        <w:t>Experience in handling both SQL and NoSQL database.</w:t>
      </w:r>
    </w:p>
    <w:p w:rsidR="00244585" w:rsidRDefault="00244585">
      <w:pPr>
        <w:spacing w:before="2" w:line="120" w:lineRule="exact"/>
        <w:rPr>
          <w:sz w:val="12"/>
          <w:szCs w:val="12"/>
        </w:rPr>
      </w:pPr>
    </w:p>
    <w:p w:rsidR="00244585" w:rsidRDefault="00244585">
      <w:pPr>
        <w:spacing w:line="200" w:lineRule="exact"/>
      </w:pPr>
    </w:p>
    <w:p w:rsidR="00244585" w:rsidRDefault="00C73507">
      <w:pPr>
        <w:ind w:left="9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     </w:t>
      </w:r>
      <w:r>
        <w:rPr>
          <w:color w:val="000000"/>
          <w:sz w:val="24"/>
          <w:szCs w:val="24"/>
        </w:rPr>
        <w:t>Experience in working with Spring MVC and Spring Boot.</w:t>
      </w:r>
    </w:p>
    <w:p w:rsidR="00244585" w:rsidRDefault="00244585">
      <w:pPr>
        <w:spacing w:before="6" w:line="120" w:lineRule="exact"/>
        <w:rPr>
          <w:sz w:val="12"/>
          <w:szCs w:val="12"/>
        </w:rPr>
      </w:pPr>
    </w:p>
    <w:p w:rsidR="00244585" w:rsidRDefault="00244585">
      <w:pPr>
        <w:spacing w:line="200" w:lineRule="exact"/>
      </w:pPr>
    </w:p>
    <w:p w:rsidR="00360187" w:rsidRPr="00360187" w:rsidRDefault="00C73507" w:rsidP="00360187">
      <w:pPr>
        <w:ind w:left="960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     </w:t>
      </w:r>
      <w:r>
        <w:rPr>
          <w:color w:val="000000"/>
          <w:sz w:val="24"/>
          <w:szCs w:val="24"/>
        </w:rPr>
        <w:t>Good u</w:t>
      </w:r>
      <w:r w:rsidR="00360187">
        <w:rPr>
          <w:color w:val="000000"/>
          <w:sz w:val="24"/>
          <w:szCs w:val="24"/>
        </w:rPr>
        <w:t>nderstanding of data structures.</w:t>
      </w:r>
    </w:p>
    <w:p w:rsidR="00244585" w:rsidRDefault="00244585">
      <w:pPr>
        <w:spacing w:before="6" w:line="120" w:lineRule="exact"/>
        <w:rPr>
          <w:sz w:val="12"/>
          <w:szCs w:val="12"/>
        </w:rPr>
      </w:pPr>
    </w:p>
    <w:p w:rsidR="00244585" w:rsidRDefault="00244585">
      <w:pPr>
        <w:spacing w:line="200" w:lineRule="exact"/>
      </w:pPr>
    </w:p>
    <w:p w:rsidR="00244585" w:rsidRDefault="00C73507">
      <w:pPr>
        <w:spacing w:line="254" w:lineRule="auto"/>
        <w:ind w:left="960" w:right="7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    </w:t>
      </w:r>
      <w:r>
        <w:rPr>
          <w:color w:val="333333"/>
          <w:sz w:val="24"/>
          <w:szCs w:val="24"/>
        </w:rPr>
        <w:t>Experience  in  all  the  phases  of  software  development  life  cycle  including requirements gathering, analysis, design, implementation, deployment and support.</w:t>
      </w:r>
    </w:p>
    <w:p w:rsidR="00244585" w:rsidRDefault="00244585">
      <w:pPr>
        <w:spacing w:before="6" w:line="100" w:lineRule="exact"/>
        <w:rPr>
          <w:sz w:val="10"/>
          <w:szCs w:val="10"/>
        </w:rPr>
      </w:pPr>
    </w:p>
    <w:p w:rsidR="00244585" w:rsidRDefault="00244585">
      <w:pPr>
        <w:spacing w:line="200" w:lineRule="exact"/>
      </w:pPr>
    </w:p>
    <w:p w:rsidR="00244585" w:rsidRDefault="00C73507">
      <w:pPr>
        <w:spacing w:line="250" w:lineRule="auto"/>
        <w:ind w:left="960" w:right="584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     </w:t>
      </w:r>
      <w:r w:rsidR="00360187">
        <w:rPr>
          <w:color w:val="333333"/>
          <w:sz w:val="24"/>
          <w:szCs w:val="24"/>
        </w:rPr>
        <w:t>Good understanding of D</w:t>
      </w:r>
      <w:bookmarkStart w:id="0" w:name="_GoBack"/>
      <w:bookmarkEnd w:id="0"/>
      <w:r w:rsidR="00360187">
        <w:rPr>
          <w:color w:val="333333"/>
          <w:sz w:val="24"/>
          <w:szCs w:val="24"/>
        </w:rPr>
        <w:t>ocker, Kubernetes and Apache Kafka.</w:t>
      </w:r>
    </w:p>
    <w:p w:rsidR="00244585" w:rsidRDefault="00244585">
      <w:pPr>
        <w:spacing w:line="200" w:lineRule="exact"/>
      </w:pPr>
    </w:p>
    <w:p w:rsidR="00244585" w:rsidRDefault="00244585">
      <w:pPr>
        <w:spacing w:line="200" w:lineRule="exact"/>
      </w:pPr>
    </w:p>
    <w:p w:rsidR="00244585" w:rsidRDefault="00244585">
      <w:pPr>
        <w:spacing w:before="13" w:line="260" w:lineRule="exact"/>
        <w:rPr>
          <w:sz w:val="26"/>
          <w:szCs w:val="26"/>
        </w:rPr>
      </w:pPr>
    </w:p>
    <w:p w:rsidR="00244585" w:rsidRDefault="00C73507">
      <w:pPr>
        <w:ind w:left="100"/>
        <w:rPr>
          <w:sz w:val="24"/>
          <w:szCs w:val="24"/>
        </w:rPr>
      </w:pPr>
      <w:r>
        <w:rPr>
          <w:b/>
          <w:color w:val="39A4B7"/>
          <w:sz w:val="24"/>
          <w:szCs w:val="24"/>
        </w:rPr>
        <w:t>Education</w:t>
      </w:r>
    </w:p>
    <w:p w:rsidR="00244585" w:rsidRDefault="00244585">
      <w:pPr>
        <w:spacing w:before="5" w:line="100" w:lineRule="exact"/>
        <w:rPr>
          <w:sz w:val="10"/>
          <w:szCs w:val="10"/>
        </w:rPr>
      </w:pPr>
    </w:p>
    <w:p w:rsidR="00244585" w:rsidRDefault="00244585">
      <w:pPr>
        <w:spacing w:line="200" w:lineRule="exact"/>
      </w:pPr>
    </w:p>
    <w:p w:rsidR="00244585" w:rsidRDefault="00C73507">
      <w:pPr>
        <w:ind w:left="100"/>
        <w:rPr>
          <w:sz w:val="24"/>
          <w:szCs w:val="24"/>
        </w:rPr>
      </w:pPr>
      <w:r>
        <w:rPr>
          <w:color w:val="252525"/>
          <w:sz w:val="24"/>
          <w:szCs w:val="24"/>
        </w:rPr>
        <w:t>Bachelor of Engineering in Telecommunications (2010-2014) from Bangalore Institute of</w:t>
      </w:r>
    </w:p>
    <w:p w:rsidR="00244585" w:rsidRDefault="00C73507">
      <w:pPr>
        <w:spacing w:before="17"/>
        <w:ind w:left="100"/>
        <w:rPr>
          <w:sz w:val="24"/>
          <w:szCs w:val="24"/>
        </w:rPr>
        <w:sectPr w:rsidR="00244585">
          <w:pgSz w:w="12240" w:h="15840"/>
          <w:pgMar w:top="1200" w:right="1700" w:bottom="280" w:left="1340" w:header="720" w:footer="720" w:gutter="0"/>
          <w:cols w:space="720"/>
        </w:sectPr>
      </w:pPr>
      <w:r>
        <w:rPr>
          <w:color w:val="252525"/>
          <w:sz w:val="24"/>
          <w:szCs w:val="24"/>
        </w:rPr>
        <w:t>Technology.</w:t>
      </w:r>
    </w:p>
    <w:p w:rsidR="00244585" w:rsidRDefault="00244585">
      <w:pPr>
        <w:spacing w:before="1" w:line="140" w:lineRule="exact"/>
        <w:rPr>
          <w:sz w:val="14"/>
          <w:szCs w:val="14"/>
        </w:rPr>
      </w:pPr>
    </w:p>
    <w:p w:rsidR="00244585" w:rsidRDefault="00244585">
      <w:pPr>
        <w:spacing w:line="200" w:lineRule="exact"/>
      </w:pPr>
    </w:p>
    <w:p w:rsidR="00244585" w:rsidRDefault="00C73507">
      <w:pPr>
        <w:spacing w:before="29"/>
        <w:ind w:left="100" w:right="7450"/>
        <w:jc w:val="both"/>
        <w:rPr>
          <w:sz w:val="24"/>
          <w:szCs w:val="24"/>
        </w:rPr>
      </w:pPr>
      <w:r>
        <w:rPr>
          <w:b/>
          <w:color w:val="39A4B7"/>
          <w:sz w:val="24"/>
          <w:szCs w:val="24"/>
        </w:rPr>
        <w:t>Technical Skills</w:t>
      </w:r>
    </w:p>
    <w:p w:rsidR="00244585" w:rsidRDefault="00244585">
      <w:pPr>
        <w:spacing w:before="7" w:line="100" w:lineRule="exact"/>
        <w:rPr>
          <w:sz w:val="11"/>
          <w:szCs w:val="11"/>
        </w:rPr>
      </w:pPr>
    </w:p>
    <w:p w:rsidR="00244585" w:rsidRDefault="00244585">
      <w:pPr>
        <w:spacing w:line="200" w:lineRule="exact"/>
      </w:pPr>
    </w:p>
    <w:p w:rsidR="00244585" w:rsidRDefault="00C73507">
      <w:pPr>
        <w:ind w:left="82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 </w:t>
      </w:r>
      <w:r>
        <w:rPr>
          <w:sz w:val="24"/>
          <w:szCs w:val="24"/>
        </w:rPr>
        <w:t>JAVA/J2EE</w:t>
      </w:r>
    </w:p>
    <w:p w:rsidR="00244585" w:rsidRDefault="00C73507">
      <w:pPr>
        <w:spacing w:before="33"/>
        <w:ind w:left="82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 </w:t>
      </w:r>
      <w:r>
        <w:rPr>
          <w:sz w:val="24"/>
          <w:szCs w:val="24"/>
        </w:rPr>
        <w:t>REST Web Services</w:t>
      </w:r>
    </w:p>
    <w:p w:rsidR="00244585" w:rsidRDefault="00C73507" w:rsidP="00DE5A3F">
      <w:pPr>
        <w:spacing w:before="28"/>
        <w:ind w:left="82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 </w:t>
      </w:r>
      <w:r w:rsidR="00DE5A3F">
        <w:rPr>
          <w:sz w:val="24"/>
          <w:szCs w:val="24"/>
        </w:rPr>
        <w:t>SQL</w:t>
      </w:r>
    </w:p>
    <w:p w:rsidR="00244585" w:rsidRDefault="00C73507">
      <w:pPr>
        <w:spacing w:before="33"/>
        <w:ind w:left="82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 </w:t>
      </w:r>
      <w:r>
        <w:rPr>
          <w:sz w:val="24"/>
          <w:szCs w:val="24"/>
        </w:rPr>
        <w:t>Hibernate</w:t>
      </w:r>
    </w:p>
    <w:p w:rsidR="00244585" w:rsidRDefault="00C73507">
      <w:pPr>
        <w:spacing w:before="28"/>
        <w:ind w:left="82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 </w:t>
      </w:r>
      <w:r>
        <w:rPr>
          <w:sz w:val="24"/>
          <w:szCs w:val="24"/>
        </w:rPr>
        <w:t>Spring MVC</w:t>
      </w:r>
    </w:p>
    <w:p w:rsidR="00244585" w:rsidRDefault="00C73507">
      <w:pPr>
        <w:spacing w:before="33"/>
        <w:ind w:left="82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 </w:t>
      </w:r>
      <w:r>
        <w:rPr>
          <w:sz w:val="24"/>
          <w:szCs w:val="24"/>
        </w:rPr>
        <w:t>Spring Boot</w:t>
      </w:r>
    </w:p>
    <w:p w:rsidR="00244585" w:rsidRPr="00DE5A3F" w:rsidRDefault="00C73507" w:rsidP="00DE5A3F">
      <w:pPr>
        <w:spacing w:before="28"/>
        <w:ind w:left="82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 </w:t>
      </w:r>
      <w:r>
        <w:rPr>
          <w:sz w:val="24"/>
          <w:szCs w:val="24"/>
        </w:rPr>
        <w:t>Data Structures</w:t>
      </w:r>
    </w:p>
    <w:p w:rsidR="00244585" w:rsidRDefault="00244585">
      <w:pPr>
        <w:spacing w:line="200" w:lineRule="exact"/>
      </w:pPr>
    </w:p>
    <w:p w:rsidR="00244585" w:rsidRDefault="00244585">
      <w:pPr>
        <w:spacing w:before="12" w:line="200" w:lineRule="exact"/>
      </w:pPr>
    </w:p>
    <w:p w:rsidR="00244585" w:rsidRDefault="00C73507">
      <w:pPr>
        <w:ind w:left="100" w:right="7253"/>
        <w:jc w:val="both"/>
        <w:rPr>
          <w:sz w:val="24"/>
          <w:szCs w:val="24"/>
        </w:rPr>
      </w:pPr>
      <w:r>
        <w:rPr>
          <w:b/>
          <w:color w:val="39A4B7"/>
          <w:sz w:val="24"/>
          <w:szCs w:val="24"/>
        </w:rPr>
        <w:t>Work Experience</w:t>
      </w:r>
    </w:p>
    <w:p w:rsidR="00244585" w:rsidRDefault="00244585">
      <w:pPr>
        <w:spacing w:before="5" w:line="100" w:lineRule="exact"/>
        <w:rPr>
          <w:sz w:val="10"/>
          <w:szCs w:val="10"/>
        </w:rPr>
      </w:pPr>
    </w:p>
    <w:p w:rsidR="00244585" w:rsidRDefault="00244585">
      <w:pPr>
        <w:spacing w:line="200" w:lineRule="exact"/>
      </w:pPr>
    </w:p>
    <w:p w:rsidR="00244585" w:rsidRDefault="00C73507">
      <w:pPr>
        <w:spacing w:line="254" w:lineRule="auto"/>
        <w:ind w:left="821" w:right="204" w:hanging="361"/>
        <w:rPr>
          <w:sz w:val="24"/>
          <w:szCs w:val="24"/>
        </w:rPr>
      </w:pPr>
      <w:r>
        <w:rPr>
          <w:b/>
          <w:sz w:val="24"/>
          <w:szCs w:val="24"/>
        </w:rPr>
        <w:t>1.   Senior Software Developer | Robert Bosch Engineering and Business Solutions | September 2017 – Present</w:t>
      </w:r>
    </w:p>
    <w:p w:rsidR="00244585" w:rsidRDefault="00244585">
      <w:pPr>
        <w:spacing w:before="9" w:line="280" w:lineRule="exact"/>
        <w:rPr>
          <w:sz w:val="28"/>
          <w:szCs w:val="28"/>
        </w:rPr>
      </w:pPr>
    </w:p>
    <w:p w:rsidR="00244585" w:rsidRDefault="00C73507">
      <w:pPr>
        <w:ind w:left="100" w:right="42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Client Name: </w:t>
      </w:r>
      <w:r>
        <w:rPr>
          <w:sz w:val="24"/>
          <w:szCs w:val="24"/>
        </w:rPr>
        <w:t>Robert Bosch Automotive Steering.</w:t>
      </w:r>
    </w:p>
    <w:p w:rsidR="00244585" w:rsidRDefault="00244585">
      <w:pPr>
        <w:spacing w:before="5" w:line="100" w:lineRule="exact"/>
        <w:rPr>
          <w:sz w:val="10"/>
          <w:szCs w:val="10"/>
        </w:rPr>
      </w:pPr>
    </w:p>
    <w:p w:rsidR="00244585" w:rsidRDefault="00244585">
      <w:pPr>
        <w:spacing w:line="200" w:lineRule="exact"/>
      </w:pPr>
    </w:p>
    <w:p w:rsidR="00244585" w:rsidRDefault="00C73507">
      <w:pPr>
        <w:spacing w:line="254" w:lineRule="auto"/>
        <w:ind w:left="100" w:right="4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Description:  </w:t>
      </w:r>
      <w:r>
        <w:rPr>
          <w:sz w:val="24"/>
          <w:szCs w:val="24"/>
        </w:rPr>
        <w:t xml:space="preserve">Developing a web application for the Bosch Automotive Steering group in Germany. The application includes number of inter linked </w:t>
      </w:r>
      <w:r w:rsidR="00DE5A3F">
        <w:rPr>
          <w:sz w:val="24"/>
          <w:szCs w:val="24"/>
        </w:rPr>
        <w:t>services</w:t>
      </w:r>
      <w:r>
        <w:rPr>
          <w:sz w:val="24"/>
          <w:szCs w:val="24"/>
        </w:rPr>
        <w:t xml:space="preserve"> related to the steering system.</w:t>
      </w:r>
    </w:p>
    <w:p w:rsidR="00244585" w:rsidRDefault="00244585">
      <w:pPr>
        <w:spacing w:before="13" w:line="280" w:lineRule="exact"/>
        <w:rPr>
          <w:sz w:val="28"/>
          <w:szCs w:val="28"/>
        </w:rPr>
      </w:pPr>
    </w:p>
    <w:p w:rsidR="00244585" w:rsidRDefault="00C73507">
      <w:pPr>
        <w:ind w:left="100" w:right="67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Role: </w:t>
      </w:r>
      <w:r>
        <w:rPr>
          <w:sz w:val="24"/>
          <w:szCs w:val="24"/>
        </w:rPr>
        <w:t>Senior Developer</w:t>
      </w:r>
    </w:p>
    <w:p w:rsidR="00244585" w:rsidRDefault="00244585">
      <w:pPr>
        <w:spacing w:before="5" w:line="100" w:lineRule="exact"/>
        <w:rPr>
          <w:sz w:val="11"/>
          <w:szCs w:val="11"/>
        </w:rPr>
      </w:pPr>
    </w:p>
    <w:p w:rsidR="00244585" w:rsidRDefault="00244585">
      <w:pPr>
        <w:spacing w:line="200" w:lineRule="exact"/>
      </w:pPr>
    </w:p>
    <w:p w:rsidR="00244585" w:rsidRDefault="00C73507">
      <w:pPr>
        <w:ind w:left="100" w:right="7616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Contribution:</w:t>
      </w:r>
    </w:p>
    <w:p w:rsidR="00244585" w:rsidRDefault="00244585">
      <w:pPr>
        <w:spacing w:before="2" w:line="100" w:lineRule="exact"/>
        <w:rPr>
          <w:sz w:val="11"/>
          <w:szCs w:val="11"/>
        </w:rPr>
      </w:pPr>
    </w:p>
    <w:p w:rsidR="00244585" w:rsidRDefault="00244585">
      <w:pPr>
        <w:spacing w:line="200" w:lineRule="exact"/>
      </w:pPr>
    </w:p>
    <w:p w:rsidR="00244585" w:rsidRDefault="00C73507">
      <w:pPr>
        <w:ind w:left="1181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Implemented</w:t>
      </w:r>
      <w:proofErr w:type="gramEnd"/>
      <w:r>
        <w:rPr>
          <w:sz w:val="24"/>
          <w:szCs w:val="24"/>
        </w:rPr>
        <w:t xml:space="preserve"> the complete module of Rack required for the steering system.</w:t>
      </w:r>
    </w:p>
    <w:p w:rsidR="00244585" w:rsidRDefault="00244585">
      <w:pPr>
        <w:spacing w:before="3" w:line="140" w:lineRule="exact"/>
        <w:rPr>
          <w:sz w:val="15"/>
          <w:szCs w:val="15"/>
        </w:rPr>
      </w:pPr>
    </w:p>
    <w:p w:rsidR="00244585" w:rsidRDefault="00C73507">
      <w:pPr>
        <w:ind w:left="1181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End</w:t>
      </w:r>
      <w:proofErr w:type="gramEnd"/>
      <w:r>
        <w:rPr>
          <w:sz w:val="24"/>
          <w:szCs w:val="24"/>
        </w:rPr>
        <w:t xml:space="preserve"> to end implementation of APIs using JAVA and Angular.</w:t>
      </w:r>
    </w:p>
    <w:p w:rsidR="00244585" w:rsidRDefault="00244585">
      <w:pPr>
        <w:spacing w:before="4" w:line="140" w:lineRule="exact"/>
        <w:rPr>
          <w:sz w:val="15"/>
          <w:szCs w:val="15"/>
        </w:rPr>
      </w:pPr>
    </w:p>
    <w:p w:rsidR="00244585" w:rsidRDefault="00C73507">
      <w:pPr>
        <w:ind w:left="1181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Handled</w:t>
      </w:r>
      <w:proofErr w:type="gramEnd"/>
      <w:r>
        <w:rPr>
          <w:sz w:val="24"/>
          <w:szCs w:val="24"/>
        </w:rPr>
        <w:t xml:space="preserve"> a team of three Junior Software Engineers in the process.</w:t>
      </w:r>
    </w:p>
    <w:p w:rsidR="00244585" w:rsidRDefault="00244585">
      <w:pPr>
        <w:spacing w:before="3" w:line="140" w:lineRule="exact"/>
        <w:rPr>
          <w:sz w:val="15"/>
          <w:szCs w:val="15"/>
        </w:rPr>
      </w:pPr>
    </w:p>
    <w:p w:rsidR="00244585" w:rsidRDefault="00C73507">
      <w:pPr>
        <w:ind w:left="1181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Worked</w:t>
      </w:r>
      <w:proofErr w:type="gramEnd"/>
      <w:r>
        <w:rPr>
          <w:sz w:val="24"/>
          <w:szCs w:val="24"/>
        </w:rPr>
        <w:t xml:space="preserve"> extensively in the designing of RDBMS.</w:t>
      </w:r>
    </w:p>
    <w:p w:rsidR="00244585" w:rsidRDefault="00244585">
      <w:pPr>
        <w:spacing w:before="3" w:line="140" w:lineRule="exact"/>
        <w:rPr>
          <w:sz w:val="15"/>
          <w:szCs w:val="15"/>
        </w:rPr>
      </w:pPr>
    </w:p>
    <w:p w:rsidR="00244585" w:rsidRDefault="00C73507">
      <w:pPr>
        <w:ind w:left="1181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Actively</w:t>
      </w:r>
      <w:proofErr w:type="gramEnd"/>
      <w:r>
        <w:rPr>
          <w:sz w:val="24"/>
          <w:szCs w:val="24"/>
        </w:rPr>
        <w:t xml:space="preserve"> involved in the deployment of application.</w:t>
      </w:r>
    </w:p>
    <w:p w:rsidR="00244585" w:rsidRDefault="00244585">
      <w:pPr>
        <w:spacing w:before="8" w:line="140" w:lineRule="exact"/>
        <w:rPr>
          <w:sz w:val="14"/>
          <w:szCs w:val="14"/>
        </w:rPr>
      </w:pPr>
    </w:p>
    <w:p w:rsidR="00244585" w:rsidRDefault="00C73507">
      <w:pPr>
        <w:tabs>
          <w:tab w:val="left" w:pos="1540"/>
        </w:tabs>
        <w:spacing w:line="358" w:lineRule="auto"/>
        <w:ind w:left="1541" w:right="147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proofErr w:type="gramStart"/>
      <w:r>
        <w:rPr>
          <w:sz w:val="24"/>
          <w:szCs w:val="24"/>
        </w:rPr>
        <w:t>Implemented</w:t>
      </w:r>
      <w:proofErr w:type="gramEnd"/>
      <w:r>
        <w:rPr>
          <w:sz w:val="24"/>
          <w:szCs w:val="24"/>
        </w:rPr>
        <w:t xml:space="preserve"> the APIs which communicate with MATLAB executables in the external cluster.</w:t>
      </w:r>
    </w:p>
    <w:p w:rsidR="00244585" w:rsidRDefault="00C73507">
      <w:pPr>
        <w:spacing w:before="27"/>
        <w:ind w:left="1181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Worked</w:t>
      </w:r>
      <w:proofErr w:type="gramEnd"/>
      <w:r>
        <w:rPr>
          <w:sz w:val="24"/>
          <w:szCs w:val="24"/>
        </w:rPr>
        <w:t xml:space="preserve"> extensively on the implementation of Hibernate JPA.</w:t>
      </w:r>
    </w:p>
    <w:p w:rsidR="00244585" w:rsidRDefault="00C73507">
      <w:pPr>
        <w:spacing w:before="23"/>
        <w:ind w:left="1181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sz w:val="24"/>
          <w:szCs w:val="24"/>
        </w:rPr>
        <w:t>Worked</w:t>
      </w:r>
      <w:proofErr w:type="gramEnd"/>
      <w:r>
        <w:rPr>
          <w:sz w:val="24"/>
          <w:szCs w:val="24"/>
        </w:rPr>
        <w:t xml:space="preserve"> on the UI side implementation.</w:t>
      </w:r>
    </w:p>
    <w:p w:rsidR="00244585" w:rsidRDefault="00244585">
      <w:pPr>
        <w:spacing w:before="4" w:line="140" w:lineRule="exact"/>
        <w:rPr>
          <w:sz w:val="15"/>
          <w:szCs w:val="15"/>
        </w:rPr>
      </w:pPr>
    </w:p>
    <w:p w:rsidR="00244585" w:rsidRDefault="00244585">
      <w:pPr>
        <w:spacing w:line="200" w:lineRule="exact"/>
      </w:pPr>
    </w:p>
    <w:p w:rsidR="00244585" w:rsidRDefault="00244585">
      <w:pPr>
        <w:spacing w:line="200" w:lineRule="exact"/>
      </w:pPr>
    </w:p>
    <w:p w:rsidR="00244585" w:rsidRDefault="00C73507">
      <w:pPr>
        <w:spacing w:line="254" w:lineRule="auto"/>
        <w:ind w:left="100" w:right="153"/>
        <w:rPr>
          <w:sz w:val="24"/>
          <w:szCs w:val="24"/>
        </w:rPr>
      </w:pPr>
      <w:r>
        <w:rPr>
          <w:b/>
          <w:sz w:val="24"/>
          <w:szCs w:val="24"/>
        </w:rPr>
        <w:t xml:space="preserve">Environment: </w:t>
      </w:r>
      <w:r>
        <w:rPr>
          <w:sz w:val="24"/>
          <w:szCs w:val="24"/>
        </w:rPr>
        <w:t xml:space="preserve">Java 8, Maven, Spring </w:t>
      </w:r>
      <w:r w:rsidR="00DE5A3F">
        <w:rPr>
          <w:sz w:val="24"/>
          <w:szCs w:val="24"/>
        </w:rPr>
        <w:t>Boot</w:t>
      </w:r>
      <w:r w:rsidR="00851402">
        <w:rPr>
          <w:sz w:val="24"/>
          <w:szCs w:val="24"/>
        </w:rPr>
        <w:t>, REST web services,</w:t>
      </w:r>
      <w:r>
        <w:rPr>
          <w:sz w:val="24"/>
          <w:szCs w:val="24"/>
        </w:rPr>
        <w:t xml:space="preserve"> </w:t>
      </w:r>
      <w:r w:rsidR="00DE5A3F">
        <w:rPr>
          <w:sz w:val="24"/>
          <w:szCs w:val="24"/>
        </w:rPr>
        <w:t xml:space="preserve">Hibernate, SQL, </w:t>
      </w:r>
      <w:proofErr w:type="spellStart"/>
      <w:r w:rsidR="00DE5A3F">
        <w:rPr>
          <w:sz w:val="24"/>
          <w:szCs w:val="24"/>
        </w:rPr>
        <w:t>Git</w:t>
      </w:r>
      <w:proofErr w:type="spellEnd"/>
      <w:r w:rsidR="00DE5A3F">
        <w:rPr>
          <w:sz w:val="24"/>
          <w:szCs w:val="24"/>
        </w:rPr>
        <w:t>,</w:t>
      </w:r>
      <w:r>
        <w:rPr>
          <w:sz w:val="24"/>
          <w:szCs w:val="24"/>
        </w:rPr>
        <w:t xml:space="preserve"> Eclipse.</w:t>
      </w:r>
    </w:p>
    <w:p w:rsidR="00244585" w:rsidRDefault="00244585">
      <w:pPr>
        <w:spacing w:line="200" w:lineRule="exact"/>
      </w:pPr>
    </w:p>
    <w:p w:rsidR="00244585" w:rsidRDefault="00244585">
      <w:pPr>
        <w:spacing w:line="200" w:lineRule="exact"/>
      </w:pPr>
    </w:p>
    <w:p w:rsidR="00244585" w:rsidRDefault="00244585">
      <w:pPr>
        <w:spacing w:line="200" w:lineRule="exact"/>
      </w:pPr>
    </w:p>
    <w:p w:rsidR="00244585" w:rsidRDefault="00244585">
      <w:pPr>
        <w:spacing w:before="19" w:line="260" w:lineRule="exact"/>
        <w:rPr>
          <w:sz w:val="26"/>
          <w:szCs w:val="26"/>
        </w:rPr>
      </w:pPr>
    </w:p>
    <w:p w:rsidR="0052713D" w:rsidRDefault="0052713D">
      <w:pPr>
        <w:spacing w:before="19" w:line="260" w:lineRule="exact"/>
        <w:rPr>
          <w:sz w:val="26"/>
          <w:szCs w:val="26"/>
        </w:rPr>
      </w:pPr>
    </w:p>
    <w:p w:rsidR="00244585" w:rsidRDefault="00C73507">
      <w:pPr>
        <w:spacing w:line="505" w:lineRule="auto"/>
        <w:ind w:left="100" w:right="1540" w:firstLine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  Software Developer | </w:t>
      </w:r>
      <w:proofErr w:type="spellStart"/>
      <w:r>
        <w:rPr>
          <w:b/>
          <w:sz w:val="24"/>
          <w:szCs w:val="24"/>
        </w:rPr>
        <w:t>Riflexions</w:t>
      </w:r>
      <w:proofErr w:type="spellEnd"/>
      <w:r>
        <w:rPr>
          <w:b/>
          <w:sz w:val="24"/>
          <w:szCs w:val="24"/>
        </w:rPr>
        <w:t xml:space="preserve"> | February 2017 –September 2017. Client Name: </w:t>
      </w:r>
      <w:r>
        <w:rPr>
          <w:sz w:val="24"/>
          <w:szCs w:val="24"/>
        </w:rPr>
        <w:t>E-Governments</w:t>
      </w:r>
    </w:p>
    <w:p w:rsidR="00244585" w:rsidRDefault="00C73507">
      <w:pPr>
        <w:spacing w:before="21"/>
        <w:ind w:left="100"/>
        <w:rPr>
          <w:sz w:val="24"/>
          <w:szCs w:val="24"/>
        </w:rPr>
      </w:pPr>
      <w:r>
        <w:rPr>
          <w:b/>
          <w:sz w:val="24"/>
          <w:szCs w:val="24"/>
        </w:rPr>
        <w:t>E-government Services.</w:t>
      </w:r>
    </w:p>
    <w:p w:rsidR="00244585" w:rsidRDefault="00244585">
      <w:pPr>
        <w:spacing w:line="100" w:lineRule="exact"/>
        <w:rPr>
          <w:sz w:val="10"/>
          <w:szCs w:val="10"/>
        </w:rPr>
      </w:pPr>
    </w:p>
    <w:p w:rsidR="00244585" w:rsidRDefault="00244585">
      <w:pPr>
        <w:spacing w:line="200" w:lineRule="exact"/>
      </w:pPr>
    </w:p>
    <w:p w:rsidR="00244585" w:rsidRDefault="00C73507">
      <w:pPr>
        <w:spacing w:line="254" w:lineRule="auto"/>
        <w:ind w:left="100" w:right="492"/>
        <w:rPr>
          <w:sz w:val="24"/>
          <w:szCs w:val="24"/>
        </w:rPr>
      </w:pPr>
      <w:r>
        <w:rPr>
          <w:b/>
          <w:sz w:val="24"/>
          <w:szCs w:val="24"/>
        </w:rPr>
        <w:t xml:space="preserve">Description:  </w:t>
      </w:r>
      <w:r>
        <w:rPr>
          <w:sz w:val="24"/>
          <w:szCs w:val="24"/>
        </w:rPr>
        <w:t>Developing a micro services architecture based web application for the AP government. The application has various modules including Human Resource for the employee, agreement for the assets.</w:t>
      </w:r>
    </w:p>
    <w:p w:rsidR="00244585" w:rsidRDefault="00244585">
      <w:pPr>
        <w:spacing w:before="14" w:line="280" w:lineRule="exact"/>
        <w:rPr>
          <w:sz w:val="28"/>
          <w:szCs w:val="28"/>
        </w:rPr>
      </w:pPr>
    </w:p>
    <w:p w:rsidR="00244585" w:rsidRDefault="00C73507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Role: </w:t>
      </w:r>
      <w:r>
        <w:rPr>
          <w:sz w:val="24"/>
          <w:szCs w:val="24"/>
        </w:rPr>
        <w:t>Java Developer</w:t>
      </w:r>
    </w:p>
    <w:p w:rsidR="00244585" w:rsidRDefault="00244585">
      <w:pPr>
        <w:spacing w:before="4" w:line="100" w:lineRule="exact"/>
        <w:rPr>
          <w:sz w:val="11"/>
          <w:szCs w:val="11"/>
        </w:rPr>
      </w:pPr>
    </w:p>
    <w:p w:rsidR="00244585" w:rsidRDefault="00244585">
      <w:pPr>
        <w:spacing w:line="200" w:lineRule="exact"/>
      </w:pPr>
    </w:p>
    <w:p w:rsidR="00244585" w:rsidRDefault="00C73507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Contribution:</w:t>
      </w:r>
    </w:p>
    <w:p w:rsidR="00244585" w:rsidRDefault="00244585">
      <w:pPr>
        <w:spacing w:before="2" w:line="100" w:lineRule="exact"/>
        <w:rPr>
          <w:sz w:val="11"/>
          <w:szCs w:val="11"/>
        </w:rPr>
      </w:pPr>
    </w:p>
    <w:p w:rsidR="00244585" w:rsidRDefault="00244585">
      <w:pPr>
        <w:spacing w:line="200" w:lineRule="exact"/>
      </w:pPr>
    </w:p>
    <w:p w:rsidR="00244585" w:rsidRDefault="00C73507">
      <w:pPr>
        <w:ind w:left="95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color w:val="333333"/>
          <w:sz w:val="24"/>
          <w:szCs w:val="24"/>
        </w:rPr>
        <w:t>Implemented HR - Employee and LAMS APIs.</w:t>
      </w:r>
    </w:p>
    <w:p w:rsidR="00244585" w:rsidRDefault="00244585">
      <w:pPr>
        <w:spacing w:before="5" w:line="100" w:lineRule="exact"/>
        <w:rPr>
          <w:sz w:val="10"/>
          <w:szCs w:val="10"/>
        </w:rPr>
      </w:pPr>
    </w:p>
    <w:p w:rsidR="00244585" w:rsidRDefault="00C73507">
      <w:pPr>
        <w:ind w:left="95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color w:val="333333"/>
          <w:sz w:val="24"/>
          <w:szCs w:val="24"/>
        </w:rPr>
        <w:t>Implemented RESTful APIs.</w:t>
      </w:r>
    </w:p>
    <w:p w:rsidR="00244585" w:rsidRDefault="00244585">
      <w:pPr>
        <w:spacing w:before="5" w:line="100" w:lineRule="exact"/>
        <w:rPr>
          <w:sz w:val="10"/>
          <w:szCs w:val="10"/>
        </w:rPr>
      </w:pPr>
    </w:p>
    <w:p w:rsidR="003063EE" w:rsidRPr="002E1A2D" w:rsidRDefault="00C73507" w:rsidP="003063EE">
      <w:pPr>
        <w:ind w:left="95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color w:val="333333"/>
          <w:sz w:val="24"/>
          <w:szCs w:val="24"/>
        </w:rPr>
        <w:t>Execute</w:t>
      </w:r>
      <w:r w:rsidR="00983E15">
        <w:rPr>
          <w:color w:val="333333"/>
          <w:sz w:val="24"/>
          <w:szCs w:val="24"/>
        </w:rPr>
        <w:t xml:space="preserve">d </w:t>
      </w:r>
      <w:proofErr w:type="spellStart"/>
      <w:r w:rsidR="00983E15">
        <w:rPr>
          <w:color w:val="333333"/>
          <w:sz w:val="24"/>
          <w:szCs w:val="24"/>
        </w:rPr>
        <w:t>Junits</w:t>
      </w:r>
      <w:proofErr w:type="spellEnd"/>
      <w:r w:rsidR="00983E15">
        <w:rPr>
          <w:color w:val="333333"/>
          <w:sz w:val="24"/>
          <w:szCs w:val="24"/>
        </w:rPr>
        <w:t xml:space="preserve"> for various test case.</w:t>
      </w:r>
    </w:p>
    <w:p w:rsidR="00244585" w:rsidRDefault="00C73507" w:rsidP="00394E4A">
      <w:pPr>
        <w:ind w:left="95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color w:val="333333"/>
          <w:sz w:val="24"/>
          <w:szCs w:val="24"/>
        </w:rPr>
        <w:t>Implemented Kafka producer and consumer configurations for various topics.</w:t>
      </w:r>
    </w:p>
    <w:p w:rsidR="00244585" w:rsidRDefault="00C73507">
      <w:pPr>
        <w:spacing w:before="93"/>
        <w:ind w:left="95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color w:val="333333"/>
          <w:sz w:val="24"/>
          <w:szCs w:val="24"/>
        </w:rPr>
        <w:t>Performed CI/CD using Jenkins.</w:t>
      </w:r>
    </w:p>
    <w:p w:rsidR="00244585" w:rsidRDefault="00244585">
      <w:pPr>
        <w:spacing w:before="6" w:line="180" w:lineRule="exact"/>
        <w:rPr>
          <w:sz w:val="18"/>
          <w:szCs w:val="18"/>
        </w:rPr>
      </w:pPr>
    </w:p>
    <w:p w:rsidR="00244585" w:rsidRDefault="00244585">
      <w:pPr>
        <w:spacing w:line="200" w:lineRule="exact"/>
      </w:pPr>
    </w:p>
    <w:p w:rsidR="00244585" w:rsidRDefault="00C73507">
      <w:pPr>
        <w:spacing w:line="254" w:lineRule="auto"/>
        <w:ind w:left="100" w:right="392"/>
        <w:rPr>
          <w:sz w:val="24"/>
          <w:szCs w:val="24"/>
        </w:rPr>
        <w:sectPr w:rsidR="00244585">
          <w:pgSz w:w="12240" w:h="15840"/>
          <w:pgMar w:top="1200" w:right="1720" w:bottom="280" w:left="1340" w:header="720" w:footer="720" w:gutter="0"/>
          <w:cols w:space="720"/>
        </w:sectPr>
      </w:pPr>
      <w:r>
        <w:rPr>
          <w:b/>
          <w:sz w:val="24"/>
          <w:szCs w:val="24"/>
        </w:rPr>
        <w:t xml:space="preserve">Environment: </w:t>
      </w:r>
      <w:r>
        <w:rPr>
          <w:sz w:val="24"/>
          <w:szCs w:val="24"/>
        </w:rPr>
        <w:t>Java 8, Maven, Spring Boot, REST web services.</w:t>
      </w:r>
    </w:p>
    <w:p w:rsidR="00244585" w:rsidRDefault="00C73507">
      <w:pPr>
        <w:spacing w:before="82" w:line="500" w:lineRule="auto"/>
        <w:ind w:left="100" w:right="714" w:firstLine="360"/>
        <w:rPr>
          <w:sz w:val="24"/>
          <w:szCs w:val="24"/>
        </w:rPr>
      </w:pPr>
      <w:r>
        <w:rPr>
          <w:b/>
          <w:color w:val="252525"/>
          <w:sz w:val="24"/>
          <w:szCs w:val="24"/>
        </w:rPr>
        <w:lastRenderedPageBreak/>
        <w:t>3.   Software Engineer | Tech Mahindra Ltd | September 2014 – January 2017</w:t>
      </w:r>
      <w:r>
        <w:rPr>
          <w:b/>
          <w:color w:val="000000"/>
          <w:sz w:val="24"/>
          <w:szCs w:val="24"/>
        </w:rPr>
        <w:t xml:space="preserve">. Client Name: </w:t>
      </w:r>
      <w:r>
        <w:rPr>
          <w:color w:val="000000"/>
          <w:sz w:val="24"/>
          <w:szCs w:val="24"/>
        </w:rPr>
        <w:t>Church Mutual Insurance Company (CMIC).</w:t>
      </w:r>
    </w:p>
    <w:p w:rsidR="00244585" w:rsidRDefault="00C73507">
      <w:pPr>
        <w:spacing w:before="26"/>
        <w:ind w:left="100"/>
        <w:rPr>
          <w:sz w:val="24"/>
          <w:szCs w:val="24"/>
        </w:rPr>
      </w:pPr>
      <w:r>
        <w:rPr>
          <w:b/>
          <w:sz w:val="24"/>
          <w:szCs w:val="24"/>
        </w:rPr>
        <w:t>Commercial Multi-Peril Insurance.</w:t>
      </w:r>
    </w:p>
    <w:p w:rsidR="00244585" w:rsidRDefault="00244585">
      <w:pPr>
        <w:spacing w:before="5" w:line="100" w:lineRule="exact"/>
        <w:rPr>
          <w:sz w:val="10"/>
          <w:szCs w:val="10"/>
        </w:rPr>
      </w:pPr>
    </w:p>
    <w:p w:rsidR="00244585" w:rsidRDefault="00244585">
      <w:pPr>
        <w:spacing w:line="200" w:lineRule="exact"/>
      </w:pPr>
    </w:p>
    <w:p w:rsidR="00244585" w:rsidRDefault="00C73507">
      <w:pPr>
        <w:spacing w:line="253" w:lineRule="auto"/>
        <w:ind w:left="100" w:right="165"/>
        <w:rPr>
          <w:sz w:val="24"/>
          <w:szCs w:val="24"/>
        </w:rPr>
      </w:pPr>
      <w:r>
        <w:rPr>
          <w:b/>
          <w:sz w:val="24"/>
          <w:szCs w:val="24"/>
        </w:rPr>
        <w:t xml:space="preserve">Description: </w:t>
      </w:r>
      <w:r>
        <w:rPr>
          <w:sz w:val="24"/>
          <w:szCs w:val="24"/>
        </w:rPr>
        <w:t xml:space="preserve">Commercial </w:t>
      </w:r>
      <w:proofErr w:type="spellStart"/>
      <w:r>
        <w:rPr>
          <w:sz w:val="24"/>
          <w:szCs w:val="24"/>
        </w:rPr>
        <w:t>multiperil</w:t>
      </w:r>
      <w:proofErr w:type="spellEnd"/>
      <w:r>
        <w:rPr>
          <w:sz w:val="24"/>
          <w:szCs w:val="24"/>
        </w:rPr>
        <w:t xml:space="preserve"> insurance typically combines several property and general liability coverages under a single policy, creating a convenience in coverage for the insured. The objective is to build Enterprise System to provide Reinsurance Solution that allows CMIC to </w:t>
      </w:r>
      <w:proofErr w:type="gramStart"/>
      <w:r>
        <w:rPr>
          <w:sz w:val="24"/>
          <w:szCs w:val="24"/>
        </w:rPr>
        <w:t>be operated</w:t>
      </w:r>
      <w:proofErr w:type="gramEnd"/>
      <w:r>
        <w:rPr>
          <w:sz w:val="24"/>
          <w:szCs w:val="24"/>
        </w:rPr>
        <w:t xml:space="preserve"> efficiently, effectively and can be adapted to changes within the program.</w:t>
      </w:r>
    </w:p>
    <w:p w:rsidR="00244585" w:rsidRDefault="00244585">
      <w:pPr>
        <w:spacing w:before="14" w:line="280" w:lineRule="exact"/>
        <w:rPr>
          <w:sz w:val="28"/>
          <w:szCs w:val="28"/>
        </w:rPr>
      </w:pPr>
    </w:p>
    <w:p w:rsidR="00244585" w:rsidRDefault="00C73507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Role: </w:t>
      </w:r>
      <w:r>
        <w:rPr>
          <w:sz w:val="24"/>
          <w:szCs w:val="24"/>
        </w:rPr>
        <w:t>Java Developer</w:t>
      </w:r>
    </w:p>
    <w:p w:rsidR="00244585" w:rsidRDefault="00244585">
      <w:pPr>
        <w:spacing w:line="100" w:lineRule="exact"/>
        <w:rPr>
          <w:sz w:val="11"/>
          <w:szCs w:val="11"/>
        </w:rPr>
      </w:pPr>
    </w:p>
    <w:p w:rsidR="00244585" w:rsidRDefault="00244585">
      <w:pPr>
        <w:spacing w:line="200" w:lineRule="exact"/>
      </w:pPr>
    </w:p>
    <w:p w:rsidR="00244585" w:rsidRDefault="00C73507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Contribution:</w:t>
      </w:r>
    </w:p>
    <w:p w:rsidR="00244585" w:rsidRDefault="00C73507">
      <w:pPr>
        <w:spacing w:before="23"/>
        <w:ind w:left="95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color w:val="333333"/>
          <w:sz w:val="24"/>
          <w:szCs w:val="24"/>
        </w:rPr>
        <w:t>Implemented Java and J2EE Design patterns.</w:t>
      </w:r>
    </w:p>
    <w:p w:rsidR="00244585" w:rsidRDefault="00244585">
      <w:pPr>
        <w:spacing w:before="5" w:line="100" w:lineRule="exact"/>
        <w:rPr>
          <w:sz w:val="10"/>
          <w:szCs w:val="10"/>
        </w:rPr>
      </w:pPr>
    </w:p>
    <w:p w:rsidR="00244585" w:rsidRDefault="00C73507">
      <w:pPr>
        <w:ind w:left="95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color w:val="333333"/>
          <w:sz w:val="24"/>
          <w:szCs w:val="24"/>
        </w:rPr>
        <w:t>Performed server side validations.</w:t>
      </w:r>
    </w:p>
    <w:p w:rsidR="00244585" w:rsidRDefault="00244585">
      <w:pPr>
        <w:spacing w:before="5" w:line="100" w:lineRule="exact"/>
        <w:rPr>
          <w:sz w:val="10"/>
          <w:szCs w:val="10"/>
        </w:rPr>
      </w:pPr>
    </w:p>
    <w:p w:rsidR="00244585" w:rsidRDefault="00C73507">
      <w:pPr>
        <w:ind w:left="95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r>
        <w:rPr>
          <w:color w:val="333333"/>
          <w:sz w:val="24"/>
          <w:szCs w:val="24"/>
        </w:rPr>
        <w:t xml:space="preserve">Involved in documentation, review, analysis and fixed </w:t>
      </w:r>
      <w:proofErr w:type="gramStart"/>
      <w:r>
        <w:rPr>
          <w:color w:val="333333"/>
          <w:sz w:val="24"/>
          <w:szCs w:val="24"/>
        </w:rPr>
        <w:t>post production</w:t>
      </w:r>
      <w:proofErr w:type="gramEnd"/>
      <w:r>
        <w:rPr>
          <w:color w:val="333333"/>
          <w:sz w:val="24"/>
          <w:szCs w:val="24"/>
        </w:rPr>
        <w:t xml:space="preserve"> issues.</w:t>
      </w:r>
    </w:p>
    <w:p w:rsidR="00244585" w:rsidRDefault="00244585">
      <w:pPr>
        <w:spacing w:line="100" w:lineRule="exact"/>
        <w:rPr>
          <w:sz w:val="11"/>
          <w:szCs w:val="11"/>
        </w:rPr>
      </w:pPr>
    </w:p>
    <w:p w:rsidR="00244585" w:rsidRDefault="00C73507">
      <w:pPr>
        <w:ind w:left="95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    </w:t>
      </w:r>
      <w:proofErr w:type="gramStart"/>
      <w:r>
        <w:rPr>
          <w:color w:val="333333"/>
          <w:sz w:val="24"/>
          <w:szCs w:val="24"/>
        </w:rPr>
        <w:t>Worked</w:t>
      </w:r>
      <w:proofErr w:type="gramEnd"/>
      <w:r>
        <w:rPr>
          <w:color w:val="333333"/>
          <w:sz w:val="24"/>
          <w:szCs w:val="24"/>
        </w:rPr>
        <w:t xml:space="preserve"> on bug fixing and enhancements.</w:t>
      </w:r>
    </w:p>
    <w:p w:rsidR="00244585" w:rsidRDefault="00C73507">
      <w:pPr>
        <w:spacing w:before="94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Environment: </w:t>
      </w:r>
      <w:r>
        <w:rPr>
          <w:sz w:val="24"/>
          <w:szCs w:val="24"/>
        </w:rPr>
        <w:t>Java, J2EE, Oracle DB, SQL, Spring Boot, Eclipse, Maven, Linux.</w:t>
      </w:r>
    </w:p>
    <w:sectPr w:rsidR="00244585">
      <w:pgSz w:w="12240" w:h="15840"/>
      <w:pgMar w:top="14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FBE"/>
    <w:multiLevelType w:val="hybridMultilevel"/>
    <w:tmpl w:val="87C2C2B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51B97D01"/>
    <w:multiLevelType w:val="multilevel"/>
    <w:tmpl w:val="C16E21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85"/>
    <w:rsid w:val="00244585"/>
    <w:rsid w:val="002E1A2D"/>
    <w:rsid w:val="003063EE"/>
    <w:rsid w:val="00360187"/>
    <w:rsid w:val="00394E4A"/>
    <w:rsid w:val="0052713D"/>
    <w:rsid w:val="00851402"/>
    <w:rsid w:val="0094518E"/>
    <w:rsid w:val="00983E15"/>
    <w:rsid w:val="00C73507"/>
    <w:rsid w:val="00D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DFDDF2"/>
  <w15:docId w15:val="{7A20A8D9-500F-4C61-95D6-33BD68B4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6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ESHBMELIG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3263</Characters>
  <Application>Microsoft Office Word</Application>
  <DocSecurity>0</DocSecurity>
  <Lines>27</Lines>
  <Paragraphs>7</Paragraphs>
  <ScaleCrop>false</ScaleCrop>
  <Company>BOSCH Group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Basavaraj Rajesh Melige (MS/ETC1)</cp:lastModifiedBy>
  <cp:revision>13</cp:revision>
  <dcterms:created xsi:type="dcterms:W3CDTF">2020-09-14T05:08:00Z</dcterms:created>
  <dcterms:modified xsi:type="dcterms:W3CDTF">2021-04-08T05:52:00Z</dcterms:modified>
</cp:coreProperties>
</file>