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p>
    <w:tbl>
      <w:tblPr>
        <w:tblW w:w="7023" w:type="dxa"/>
        <w:tblLook w:val="04A0" w:firstRow="1" w:lastRow="0" w:firstColumn="1" w:lastColumn="0" w:noHBand="0" w:noVBand="1"/>
      </w:tblPr>
      <w:tblGrid>
        <w:gridCol w:w="7023"/>
      </w:tblGrid>
      <w:tr>
        <w:trPr>
          <w:trHeight w:val="1630" w:hRule="atLeast"/>
        </w:trPr>
        <w:tc>
          <w:tcPr>
            <w:tcW w:w="7023" w:type="dxa"/>
            <w:tcBorders/>
            <w:shd w:val="clear" w:color="auto" w:fill="auto"/>
          </w:tcPr>
          <w:p>
            <w:pPr>
              <w:pStyle w:val="style0"/>
              <w:autoSpaceDE w:val="false"/>
              <w:autoSpaceDN w:val="false"/>
              <w:adjustRightInd w:val="false"/>
              <w:spacing w:after="0"/>
              <w:jc w:val="both"/>
              <w:rPr>
                <w:rFonts w:cs="Calibri"/>
                <w:b/>
                <w:sz w:val="36"/>
                <w:szCs w:val="24"/>
              </w:rPr>
            </w:pPr>
            <w:r>
              <w:rPr>
                <w:rFonts w:cs="Calibri"/>
                <w:b/>
                <w:sz w:val="36"/>
                <w:szCs w:val="24"/>
              </w:rPr>
              <w:t>Nitish Kumar Jha</w:t>
            </w:r>
          </w:p>
          <w:p>
            <w:pPr>
              <w:pStyle w:val="style0"/>
              <w:autoSpaceDE w:val="false"/>
              <w:autoSpaceDN w:val="false"/>
              <w:adjustRightInd w:val="false"/>
              <w:spacing w:after="0"/>
              <w:jc w:val="both"/>
              <w:rPr>
                <w:rFonts w:cs="Calibri"/>
                <w:i/>
                <w:szCs w:val="24"/>
              </w:rPr>
            </w:pPr>
            <w:r>
              <w:rPr>
                <w:rFonts w:cs="Calibri"/>
                <w:i/>
                <w:szCs w:val="24"/>
              </w:rPr>
              <w:t>Oracle Apps Developer</w:t>
            </w:r>
          </w:p>
          <w:p>
            <w:pPr>
              <w:pStyle w:val="style0"/>
              <w:autoSpaceDE w:val="false"/>
              <w:autoSpaceDN w:val="false"/>
              <w:adjustRightInd w:val="false"/>
              <w:spacing w:after="0"/>
              <w:jc w:val="both"/>
              <w:rPr>
                <w:rFonts w:cs="Calibri"/>
                <w:b/>
                <w:i/>
                <w:szCs w:val="24"/>
              </w:rPr>
            </w:pPr>
            <w:r>
              <w:rPr>
                <w:rFonts w:cs="Calibri"/>
                <w:b/>
                <w:i/>
                <w:szCs w:val="24"/>
              </w:rPr>
              <w:t>Hexaware Technologies</w:t>
            </w:r>
          </w:p>
          <w:p>
            <w:pPr>
              <w:pStyle w:val="style0"/>
              <w:autoSpaceDE w:val="false"/>
              <w:autoSpaceDN w:val="false"/>
              <w:adjustRightInd w:val="false"/>
              <w:spacing w:after="0"/>
              <w:jc w:val="both"/>
              <w:rPr>
                <w:rFonts w:cs="Calibri"/>
                <w:color w:val="000000"/>
                <w:szCs w:val="24"/>
              </w:rPr>
            </w:pPr>
            <w:r>
              <w:rPr>
                <w:rFonts w:cs="Calibri"/>
                <w:color w:val="000000"/>
                <w:szCs w:val="24"/>
              </w:rPr>
              <w:t>May 2019</w:t>
            </w:r>
            <w:r>
              <w:rPr>
                <w:rFonts w:cs="Calibri"/>
                <w:color w:val="000000"/>
                <w:szCs w:val="24"/>
              </w:rPr>
              <w:t xml:space="preserve"> till date</w:t>
            </w:r>
          </w:p>
          <w:p>
            <w:pPr>
              <w:pStyle w:val="style0"/>
              <w:autoSpaceDE w:val="false"/>
              <w:autoSpaceDN w:val="false"/>
              <w:adjustRightInd w:val="false"/>
              <w:spacing w:after="0"/>
              <w:jc w:val="both"/>
              <w:rPr>
                <w:rFonts w:cs="Calibri"/>
                <w:color w:val="000000"/>
                <w:szCs w:val="24"/>
              </w:rPr>
            </w:pPr>
            <w:r>
              <w:rPr>
                <w:rFonts w:cs="Calibri"/>
                <w:color w:val="000000"/>
                <w:szCs w:val="24"/>
              </w:rPr>
              <w:t>Email: nitshjha@gmail.com</w:t>
            </w:r>
          </w:p>
          <w:p>
            <w:pPr>
              <w:pStyle w:val="style0"/>
              <w:autoSpaceDE w:val="false"/>
              <w:autoSpaceDN w:val="false"/>
              <w:adjustRightInd w:val="false"/>
              <w:spacing w:after="0"/>
              <w:jc w:val="both"/>
              <w:rPr>
                <w:rFonts w:cs="Calibri"/>
                <w:color w:val="000000"/>
                <w:szCs w:val="24"/>
              </w:rPr>
            </w:pPr>
            <w:r>
              <w:rPr>
                <w:rFonts w:cs="Calibri"/>
                <w:color w:val="000000"/>
                <w:szCs w:val="24"/>
              </w:rPr>
              <w:t>Mo: +91- 7899435490</w:t>
            </w:r>
          </w:p>
          <w:p>
            <w:pPr>
              <w:pStyle w:val="style0"/>
              <w:autoSpaceDE w:val="false"/>
              <w:autoSpaceDN w:val="false"/>
              <w:adjustRightInd w:val="false"/>
              <w:spacing w:after="0"/>
              <w:jc w:val="both"/>
              <w:rPr>
                <w:rFonts w:cs="Calibri"/>
                <w:szCs w:val="24"/>
              </w:rPr>
            </w:pPr>
          </w:p>
        </w:tc>
      </w:tr>
    </w:tbl>
    <w:p>
      <w:pPr>
        <w:pStyle w:val="style62"/>
        <w:ind w:right="540"/>
        <w:jc w:val="both"/>
        <w:outlineLvl w:val="0"/>
        <w:rPr>
          <w:rFonts w:ascii="Calibri" w:hAnsi="Calibri"/>
          <w:sz w:val="22"/>
          <w:szCs w:val="22"/>
          <w:u w:val="none"/>
          <w:lang w:val="en-IN" w:eastAsia="en-IN"/>
        </w:rPr>
      </w:pPr>
      <w:r>
        <w:rPr>
          <w:rFonts w:ascii="Calibri" w:hAnsi="Calibri"/>
          <w:sz w:val="22"/>
          <w:szCs w:val="22"/>
          <w:u w:val="none"/>
          <w:lang w:val="en-IN" w:eastAsia="en-IN"/>
        </w:rPr>
        <w:t>Profile Summary:</w:t>
      </w:r>
    </w:p>
    <w:p>
      <w:pPr>
        <w:pStyle w:val="style62"/>
        <w:ind w:right="540"/>
        <w:jc w:val="both"/>
        <w:outlineLvl w:val="0"/>
        <w:rPr>
          <w:rFonts w:ascii="Calibri" w:cs="Calibri" w:hAnsi="Calibri"/>
          <w:b w:val="false"/>
          <w:sz w:val="22"/>
          <w:szCs w:val="22"/>
          <w:u w:val="none"/>
        </w:rPr>
      </w:pPr>
      <w:r>
        <w:rPr>
          <w:rFonts w:ascii="Calibri" w:cs="Calibri" w:hAnsi="Calibri"/>
          <w:b w:val="false"/>
          <w:sz w:val="22"/>
          <w:szCs w:val="22"/>
          <w:u w:val="none"/>
        </w:rPr>
        <w:t>To work in a global environment utilizing my ability, knowledge and logical thinking to the best and to improve and upgrade my skills according to Organizational needs</w:t>
      </w:r>
      <w:r>
        <w:rPr>
          <w:rFonts w:ascii="Calibri" w:cs="Calibri" w:hAnsi="Calibri"/>
          <w:sz w:val="22"/>
          <w:szCs w:val="22"/>
          <w:u w:val="none"/>
        </w:rPr>
        <w:t>.</w:t>
      </w:r>
      <w:r>
        <w:rPr>
          <w:rFonts w:ascii="Calibri" w:cs="Calibri" w:hAnsi="Calibri"/>
          <w:b w:val="false"/>
          <w:sz w:val="22"/>
          <w:szCs w:val="22"/>
          <w:u w:val="none"/>
        </w:rPr>
        <w:t xml:space="preserve"> </w:t>
      </w:r>
    </w:p>
    <w:p>
      <w:pPr>
        <w:pStyle w:val="style81"/>
        <w:spacing w:before="240"/>
        <w:jc w:val="both"/>
        <w:rPr>
          <w:color w:val="000000"/>
          <w:sz w:val="22"/>
          <w:szCs w:val="22"/>
          <w:lang w:val="en-US"/>
        </w:rPr>
      </w:pPr>
    </w:p>
    <w:p>
      <w:pPr>
        <w:pStyle w:val="style0"/>
        <w:pBdr>
          <w:bottom w:val="single" w:sz="4" w:space="1" w:color="auto"/>
        </w:pBdr>
        <w:shd w:val="clear" w:color="auto" w:fill="f2f2f2"/>
        <w:jc w:val="both"/>
        <w:rPr/>
      </w:pPr>
      <w:r>
        <w:rPr>
          <w:rFonts w:cs="Calibri"/>
          <w:b/>
        </w:rPr>
        <w:t>Academic Credentials</w:t>
      </w:r>
    </w:p>
    <w:p>
      <w:pPr>
        <w:pStyle w:val="style0"/>
        <w:autoSpaceDE w:val="false"/>
        <w:autoSpaceDN w:val="false"/>
        <w:adjustRightInd w:val="false"/>
        <w:spacing w:after="0" w:lineRule="auto" w:line="240"/>
        <w:jc w:val="both"/>
        <w:rPr>
          <w:rFonts w:cs="Calibri"/>
        </w:rPr>
      </w:pPr>
      <w:r>
        <w:rPr>
          <w:rFonts w:cs="Calibri"/>
          <w:b/>
        </w:rPr>
        <w:t>Graduation:  B.E</w:t>
      </w:r>
      <w:r>
        <w:rPr>
          <w:rFonts w:cs="Calibri"/>
        </w:rPr>
        <w:t xml:space="preserve"> from Garv Institute of Management </w:t>
      </w:r>
      <w:r>
        <w:rPr>
          <w:rFonts w:cs="Calibri"/>
        </w:rPr>
        <w:t>and</w:t>
      </w:r>
      <w:r>
        <w:rPr>
          <w:rFonts w:cs="Calibri"/>
        </w:rPr>
        <w:t xml:space="preserve"> Technology, Bhilai</w:t>
      </w:r>
    </w:p>
    <w:p>
      <w:pPr>
        <w:pStyle w:val="style0"/>
        <w:autoSpaceDE w:val="false"/>
        <w:autoSpaceDN w:val="false"/>
        <w:adjustRightInd w:val="false"/>
        <w:spacing w:after="0" w:lineRule="auto" w:line="240"/>
        <w:jc w:val="both"/>
        <w:rPr>
          <w:rFonts w:cs="Calibri"/>
        </w:rPr>
      </w:pPr>
      <w:r>
        <w:rPr>
          <w:rFonts w:cs="Calibri"/>
        </w:rPr>
        <w:t xml:space="preserve">Aggregate: </w:t>
      </w:r>
      <w:r>
        <w:rPr>
          <w:rFonts w:cs="Calibri"/>
          <w:b/>
          <w:bCs/>
        </w:rPr>
        <w:t>73.10 %.</w:t>
      </w:r>
    </w:p>
    <w:p>
      <w:pPr>
        <w:pStyle w:val="style0"/>
        <w:autoSpaceDE w:val="false"/>
        <w:autoSpaceDN w:val="false"/>
        <w:adjustRightInd w:val="false"/>
        <w:spacing w:after="0" w:lineRule="auto" w:line="240"/>
        <w:jc w:val="both"/>
        <w:rPr>
          <w:rFonts w:cs="Calibri"/>
        </w:rPr>
      </w:pPr>
    </w:p>
    <w:p>
      <w:pPr>
        <w:pStyle w:val="style0"/>
        <w:autoSpaceDE w:val="false"/>
        <w:autoSpaceDN w:val="false"/>
        <w:adjustRightInd w:val="false"/>
        <w:spacing w:after="0" w:lineRule="auto" w:line="240"/>
        <w:jc w:val="both"/>
        <w:rPr>
          <w:rFonts w:cs="Calibri"/>
        </w:rPr>
      </w:pPr>
      <w:r>
        <w:rPr>
          <w:rFonts w:cs="Calibri"/>
          <w:b/>
        </w:rPr>
        <w:t>Intermediate:</w:t>
      </w:r>
      <w:r>
        <w:rPr>
          <w:rFonts w:cs="Calibri"/>
        </w:rPr>
        <w:t xml:space="preserve"> </w:t>
      </w:r>
      <w:r>
        <w:t xml:space="preserve">Kendriya Vidyalaya, Korba                                                                   </w:t>
      </w:r>
    </w:p>
    <w:p>
      <w:pPr>
        <w:pStyle w:val="style0"/>
        <w:autoSpaceDE w:val="false"/>
        <w:autoSpaceDN w:val="false"/>
        <w:adjustRightInd w:val="false"/>
        <w:spacing w:after="0" w:lineRule="auto" w:line="240"/>
        <w:jc w:val="both"/>
        <w:rPr>
          <w:rFonts w:cs="Calibri"/>
        </w:rPr>
      </w:pPr>
      <w:r>
        <w:rPr>
          <w:rFonts w:cs="Calibri"/>
        </w:rPr>
        <w:t xml:space="preserve">Aggregate: </w:t>
      </w:r>
      <w:r>
        <w:rPr>
          <w:rFonts w:cs="Calibri"/>
          <w:b/>
          <w:bCs/>
        </w:rPr>
        <w:t>73.60 %.</w:t>
      </w:r>
    </w:p>
    <w:p>
      <w:pPr>
        <w:pStyle w:val="style0"/>
        <w:autoSpaceDE w:val="false"/>
        <w:autoSpaceDN w:val="false"/>
        <w:adjustRightInd w:val="false"/>
        <w:spacing w:after="0" w:lineRule="auto" w:line="240"/>
        <w:jc w:val="both"/>
        <w:rPr>
          <w:b/>
        </w:rPr>
      </w:pPr>
    </w:p>
    <w:p>
      <w:pPr>
        <w:pStyle w:val="style0"/>
        <w:autoSpaceDE w:val="false"/>
        <w:autoSpaceDN w:val="false"/>
        <w:adjustRightInd w:val="false"/>
        <w:spacing w:after="0" w:lineRule="auto" w:line="240"/>
        <w:jc w:val="both"/>
        <w:rPr>
          <w:rFonts w:cs="Calibri"/>
        </w:rPr>
      </w:pPr>
      <w:r>
        <w:rPr>
          <w:b/>
        </w:rPr>
        <w:t>Matriculation:</w:t>
      </w:r>
      <w:r>
        <w:rPr>
          <w:rFonts w:cs="Calibri"/>
        </w:rPr>
        <w:t xml:space="preserve"> Kendriya Vidyalaya, Korba</w:t>
      </w:r>
    </w:p>
    <w:p>
      <w:pPr>
        <w:pStyle w:val="style0"/>
        <w:autoSpaceDE w:val="false"/>
        <w:autoSpaceDN w:val="false"/>
        <w:adjustRightInd w:val="false"/>
        <w:spacing w:after="0" w:lineRule="auto" w:line="240"/>
        <w:jc w:val="both"/>
        <w:rPr>
          <w:rFonts w:cs="Calibri"/>
        </w:rPr>
      </w:pPr>
      <w:r>
        <w:rPr>
          <w:rFonts w:cs="Calibri"/>
        </w:rPr>
        <w:t xml:space="preserve">Aggregate: </w:t>
      </w:r>
      <w:r>
        <w:rPr>
          <w:rFonts w:cs="Calibri"/>
          <w:b/>
          <w:bCs/>
        </w:rPr>
        <w:t>76.40 %.</w:t>
      </w:r>
    </w:p>
    <w:p>
      <w:pPr>
        <w:pStyle w:val="style0"/>
        <w:autoSpaceDE w:val="false"/>
        <w:autoSpaceDN w:val="false"/>
        <w:adjustRightInd w:val="false"/>
        <w:spacing w:after="0" w:lineRule="auto" w:line="240"/>
        <w:ind w:left="720"/>
        <w:jc w:val="both"/>
        <w:rPr>
          <w:rFonts w:cs="Calibri"/>
        </w:rPr>
      </w:pPr>
    </w:p>
    <w:p>
      <w:pPr>
        <w:pStyle w:val="style0"/>
        <w:pBdr>
          <w:bottom w:val="single" w:sz="4" w:space="1" w:color="auto"/>
        </w:pBdr>
        <w:shd w:val="clear" w:color="auto" w:fill="f2f2f2"/>
        <w:jc w:val="both"/>
        <w:rPr>
          <w:rFonts w:cs="Calibri"/>
          <w:b/>
        </w:rPr>
      </w:pPr>
      <w:r>
        <w:rPr>
          <w:rFonts w:cs="Calibri"/>
          <w:b/>
        </w:rPr>
        <w:t>Technical Skills:</w:t>
      </w:r>
      <w:r>
        <w:rPr>
          <w:rFonts w:cs="Calibri"/>
          <w:b/>
        </w:rPr>
        <w:tab/>
      </w:r>
    </w:p>
    <w:p>
      <w:pPr>
        <w:pStyle w:val="style0"/>
        <w:spacing w:after="0" w:lineRule="auto" w:line="240"/>
        <w:jc w:val="both"/>
        <w:rPr>
          <w:rFonts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5778"/>
      </w:tblGrid>
      <w:tr>
        <w:trPr/>
        <w:tc>
          <w:tcPr>
            <w:tcW w:w="3078" w:type="dxa"/>
            <w:tcBorders/>
            <w:shd w:val="clear" w:color="auto" w:fill="auto"/>
          </w:tcPr>
          <w:p>
            <w:pPr>
              <w:pStyle w:val="style0"/>
              <w:spacing w:after="0" w:lineRule="auto" w:line="240"/>
              <w:jc w:val="both"/>
              <w:rPr>
                <w:rFonts w:cs="Calibri"/>
              </w:rPr>
            </w:pPr>
            <w:r>
              <w:rPr>
                <w:rFonts w:cs="Calibri"/>
              </w:rPr>
              <w:t>Programming Languages</w:t>
            </w:r>
          </w:p>
        </w:tc>
        <w:tc>
          <w:tcPr>
            <w:tcW w:w="5778" w:type="dxa"/>
            <w:tcBorders/>
            <w:shd w:val="clear" w:color="auto" w:fill="auto"/>
          </w:tcPr>
          <w:p>
            <w:pPr>
              <w:pStyle w:val="style0"/>
              <w:spacing w:after="0" w:lineRule="auto" w:line="240"/>
              <w:jc w:val="both"/>
              <w:rPr>
                <w:rFonts w:cs="Calibri"/>
              </w:rPr>
            </w:pPr>
            <w:r>
              <w:rPr>
                <w:rFonts w:cs="Calibri"/>
              </w:rPr>
              <w:t xml:space="preserve"> Java</w:t>
            </w:r>
          </w:p>
        </w:tc>
      </w:tr>
      <w:tr>
        <w:tblPrEx/>
        <w:trPr/>
        <w:tc>
          <w:tcPr>
            <w:tcW w:w="3078" w:type="dxa"/>
            <w:tcBorders/>
            <w:shd w:val="clear" w:color="auto" w:fill="auto"/>
          </w:tcPr>
          <w:p>
            <w:pPr>
              <w:pStyle w:val="style0"/>
              <w:spacing w:after="0" w:lineRule="auto" w:line="240"/>
              <w:jc w:val="both"/>
              <w:rPr>
                <w:rFonts w:cs="Calibri"/>
              </w:rPr>
            </w:pPr>
            <w:r>
              <w:rPr>
                <w:rFonts w:cs="Calibri"/>
              </w:rPr>
              <w:t>Operating Systems</w:t>
            </w:r>
          </w:p>
        </w:tc>
        <w:tc>
          <w:tcPr>
            <w:tcW w:w="5778" w:type="dxa"/>
            <w:tcBorders/>
            <w:shd w:val="clear" w:color="auto" w:fill="auto"/>
          </w:tcPr>
          <w:p>
            <w:pPr>
              <w:pStyle w:val="style0"/>
              <w:spacing w:after="0" w:lineRule="auto" w:line="240"/>
              <w:jc w:val="both"/>
              <w:rPr>
                <w:rFonts w:cs="Calibri"/>
              </w:rPr>
            </w:pPr>
            <w:r>
              <w:rPr>
                <w:rFonts w:cs="Calibri"/>
              </w:rPr>
              <w:t>Windows</w:t>
            </w:r>
          </w:p>
        </w:tc>
      </w:tr>
      <w:tr>
        <w:tblPrEx/>
        <w:trPr/>
        <w:tc>
          <w:tcPr>
            <w:tcW w:w="3078" w:type="dxa"/>
            <w:tcBorders/>
            <w:shd w:val="clear" w:color="auto" w:fill="auto"/>
          </w:tcPr>
          <w:p>
            <w:pPr>
              <w:pStyle w:val="style0"/>
              <w:spacing w:after="0" w:lineRule="auto" w:line="240"/>
              <w:jc w:val="both"/>
              <w:rPr>
                <w:rFonts w:cs="Calibri"/>
              </w:rPr>
            </w:pPr>
            <w:r>
              <w:rPr>
                <w:rFonts w:cs="Calibri"/>
              </w:rPr>
              <w:t>Databases</w:t>
            </w:r>
          </w:p>
        </w:tc>
        <w:tc>
          <w:tcPr>
            <w:tcW w:w="5778" w:type="dxa"/>
            <w:tcBorders/>
            <w:shd w:val="clear" w:color="auto" w:fill="auto"/>
          </w:tcPr>
          <w:p>
            <w:pPr>
              <w:pStyle w:val="style0"/>
              <w:spacing w:after="0" w:lineRule="auto" w:line="240"/>
              <w:jc w:val="both"/>
              <w:rPr>
                <w:rFonts w:cs="Calibri"/>
              </w:rPr>
            </w:pPr>
            <w:r>
              <w:rPr>
                <w:rFonts w:cs="Calibri"/>
              </w:rPr>
              <w:t>SQL, Oracle</w:t>
            </w:r>
          </w:p>
        </w:tc>
      </w:tr>
      <w:tr>
        <w:tblPrEx/>
        <w:trPr/>
        <w:tc>
          <w:tcPr>
            <w:tcW w:w="3078" w:type="dxa"/>
            <w:tcBorders/>
            <w:shd w:val="clear" w:color="auto" w:fill="auto"/>
          </w:tcPr>
          <w:p>
            <w:pPr>
              <w:pStyle w:val="style0"/>
              <w:spacing w:after="0" w:lineRule="auto" w:line="240"/>
              <w:jc w:val="both"/>
              <w:rPr>
                <w:rFonts w:cs="Calibri"/>
              </w:rPr>
            </w:pPr>
            <w:r>
              <w:rPr>
                <w:rFonts w:cs="Calibri"/>
              </w:rPr>
              <w:t>Web Technologies</w:t>
            </w:r>
          </w:p>
        </w:tc>
        <w:tc>
          <w:tcPr>
            <w:tcW w:w="5778" w:type="dxa"/>
            <w:tcBorders/>
            <w:shd w:val="clear" w:color="auto" w:fill="auto"/>
          </w:tcPr>
          <w:p>
            <w:pPr>
              <w:pStyle w:val="style0"/>
              <w:spacing w:after="0" w:lineRule="auto" w:line="240"/>
              <w:jc w:val="both"/>
              <w:rPr>
                <w:rFonts w:cs="Calibri"/>
              </w:rPr>
            </w:pPr>
            <w:r>
              <w:rPr>
                <w:rFonts w:cs="Calibri"/>
              </w:rPr>
              <w:t>Jsp, HTML5, CSS, JavaScript,  JQuery</w:t>
            </w:r>
            <w:r>
              <w:rPr>
                <w:rFonts w:cs="Calibri"/>
              </w:rPr>
              <w:t>, AJAX, OFSC</w:t>
            </w:r>
          </w:p>
        </w:tc>
      </w:tr>
      <w:tr>
        <w:tblPrEx/>
        <w:trPr/>
        <w:tc>
          <w:tcPr>
            <w:tcW w:w="3078" w:type="dxa"/>
            <w:tcBorders/>
            <w:shd w:val="clear" w:color="auto" w:fill="auto"/>
          </w:tcPr>
          <w:p>
            <w:pPr>
              <w:pStyle w:val="style0"/>
              <w:spacing w:after="0" w:lineRule="auto" w:line="240"/>
              <w:jc w:val="both"/>
              <w:rPr/>
            </w:pPr>
            <w:r>
              <w:t>Analysis &amp; Design:</w:t>
            </w:r>
          </w:p>
        </w:tc>
        <w:tc>
          <w:tcPr>
            <w:tcW w:w="5778" w:type="dxa"/>
            <w:tcBorders/>
            <w:shd w:val="clear" w:color="auto" w:fill="auto"/>
          </w:tcPr>
          <w:p>
            <w:pPr>
              <w:pStyle w:val="style0"/>
              <w:spacing w:after="0" w:lineRule="auto" w:line="240"/>
              <w:jc w:val="both"/>
              <w:rPr/>
            </w:pPr>
            <w:r>
              <w:t xml:space="preserve">OO Analysis, UML. </w:t>
            </w:r>
          </w:p>
        </w:tc>
      </w:tr>
      <w:tr>
        <w:tblPrEx/>
        <w:trPr/>
        <w:tc>
          <w:tcPr>
            <w:tcW w:w="3078" w:type="dxa"/>
            <w:tcBorders/>
            <w:shd w:val="clear" w:color="auto" w:fill="auto"/>
          </w:tcPr>
          <w:p>
            <w:pPr>
              <w:pStyle w:val="style0"/>
              <w:spacing w:after="0" w:lineRule="auto" w:line="240"/>
              <w:jc w:val="both"/>
              <w:rPr>
                <w:rFonts w:cs="Calibri"/>
              </w:rPr>
            </w:pPr>
            <w:r>
              <w:rPr>
                <w:rFonts w:cs="Calibri"/>
              </w:rPr>
              <w:t>Tools</w:t>
            </w:r>
          </w:p>
        </w:tc>
        <w:tc>
          <w:tcPr>
            <w:tcW w:w="5778" w:type="dxa"/>
            <w:tcBorders/>
            <w:shd w:val="clear" w:color="auto" w:fill="auto"/>
          </w:tcPr>
          <w:p>
            <w:pPr>
              <w:pStyle w:val="style0"/>
              <w:spacing w:after="0" w:lineRule="auto" w:line="240"/>
              <w:jc w:val="both"/>
              <w:rPr>
                <w:rFonts w:cs="Calibri"/>
              </w:rPr>
            </w:pPr>
            <w:r>
              <w:rPr>
                <w:rFonts w:cs="Calibri"/>
              </w:rPr>
              <w:t>SVN, Filezilla, winscp, putty, SQL developer, Fiddler</w:t>
            </w:r>
          </w:p>
        </w:tc>
      </w:tr>
      <w:tr>
        <w:tblPrEx/>
        <w:trPr/>
        <w:tc>
          <w:tcPr>
            <w:tcW w:w="3078" w:type="dxa"/>
            <w:tcBorders/>
            <w:shd w:val="clear" w:color="auto" w:fill="auto"/>
          </w:tcPr>
          <w:p>
            <w:pPr>
              <w:pStyle w:val="style0"/>
              <w:spacing w:after="0" w:lineRule="auto" w:line="240"/>
              <w:jc w:val="both"/>
              <w:rPr>
                <w:rFonts w:cs="Calibri"/>
              </w:rPr>
            </w:pPr>
            <w:r>
              <w:rPr>
                <w:rFonts w:cs="Calibri"/>
              </w:rPr>
              <w:t>Oracle forms</w:t>
            </w:r>
          </w:p>
        </w:tc>
        <w:tc>
          <w:tcPr>
            <w:tcW w:w="5778" w:type="dxa"/>
            <w:tcBorders/>
            <w:shd w:val="clear" w:color="auto" w:fill="auto"/>
          </w:tcPr>
          <w:p>
            <w:pPr>
              <w:pStyle w:val="style0"/>
              <w:spacing w:after="0" w:lineRule="auto" w:line="240"/>
              <w:jc w:val="both"/>
              <w:rPr>
                <w:rFonts w:cs="Calibri"/>
              </w:rPr>
            </w:pPr>
            <w:r>
              <w:rPr>
                <w:rFonts w:cs="Calibri"/>
              </w:rPr>
              <w:t>11i, R12</w:t>
            </w:r>
          </w:p>
        </w:tc>
      </w:tr>
    </w:tbl>
    <w:p>
      <w:pPr>
        <w:pStyle w:val="style0"/>
        <w:spacing w:after="0" w:lineRule="auto" w:line="240"/>
        <w:jc w:val="both"/>
        <w:rPr>
          <w:rFonts w:cs="Calibri"/>
        </w:rPr>
      </w:pPr>
    </w:p>
    <w:p>
      <w:pPr>
        <w:pStyle w:val="style0"/>
        <w:pBdr>
          <w:bottom w:val="single" w:sz="4" w:space="1" w:color="auto"/>
        </w:pBdr>
        <w:shd w:val="clear" w:color="auto" w:fill="f2f2f2"/>
        <w:jc w:val="both"/>
        <w:rPr>
          <w:rFonts w:ascii="Verdana" w:cs="Arial" w:hAnsi="Verdana"/>
          <w:b/>
          <w:bCs/>
          <w:sz w:val="20"/>
          <w:szCs w:val="20"/>
        </w:rPr>
      </w:pPr>
      <w:r>
        <w:rPr>
          <w:rFonts w:ascii="Verdana" w:cs="Arial" w:hAnsi="Verdana"/>
          <w:b/>
          <w:bCs/>
          <w:sz w:val="20"/>
          <w:szCs w:val="20"/>
        </w:rPr>
        <w:t>Proficiency details:</w:t>
      </w:r>
    </w:p>
    <w:p>
      <w:pPr>
        <w:pStyle w:val="style157"/>
        <w:rPr/>
      </w:pPr>
      <w:r>
        <w:rPr>
          <w:rFonts w:ascii="Times New Roman" w:hAnsi="Times New Roman"/>
          <w:b/>
        </w:rPr>
        <w:t>Oracle iStore Proficiency:</w:t>
      </w:r>
    </w:p>
    <w:p>
      <w:pPr>
        <w:pStyle w:val="style0"/>
        <w:spacing w:after="0" w:lineRule="auto" w:line="240"/>
        <w:ind w:left="709" w:hanging="357"/>
        <w:jc w:val="both"/>
        <w:rPr/>
      </w:pPr>
      <w:r>
        <w:rPr>
          <w:b/>
          <w:sz w:val="24"/>
        </w:rPr>
        <w:t>5.2</w:t>
      </w:r>
      <w:r>
        <w:rPr>
          <w:b/>
          <w:sz w:val="24"/>
        </w:rPr>
        <w:t xml:space="preserve"> years</w:t>
      </w:r>
      <w:r>
        <w:rPr>
          <w:sz w:val="24"/>
        </w:rPr>
        <w:t xml:space="preserve"> of experience in Oracle Apps development, with oracle forms.</w:t>
      </w:r>
    </w:p>
    <w:p>
      <w:pPr>
        <w:pStyle w:val="style0"/>
        <w:spacing w:after="0" w:lineRule="auto" w:line="240"/>
        <w:ind w:left="709" w:hanging="357"/>
        <w:jc w:val="both"/>
        <w:rPr>
          <w:sz w:val="24"/>
        </w:rPr>
      </w:pPr>
      <w:r>
        <w:rPr>
          <w:sz w:val="24"/>
        </w:rPr>
        <w:t>Expertise in analysis of iStore concept and integration.</w:t>
      </w:r>
    </w:p>
    <w:p>
      <w:pPr>
        <w:pStyle w:val="style0"/>
        <w:spacing w:after="0" w:lineRule="auto" w:line="240"/>
        <w:ind w:left="709" w:hanging="357"/>
        <w:jc w:val="both"/>
        <w:rPr>
          <w:sz w:val="24"/>
        </w:rPr>
      </w:pPr>
      <w:r>
        <w:rPr>
          <w:sz w:val="24"/>
        </w:rPr>
        <w:t>Exposure towards ecommerce website integration and UI designing.</w:t>
      </w:r>
    </w:p>
    <w:p>
      <w:pPr>
        <w:pStyle w:val="style0"/>
        <w:spacing w:after="0" w:lineRule="auto" w:line="240"/>
        <w:ind w:left="709" w:hanging="357"/>
        <w:jc w:val="both"/>
        <w:rPr>
          <w:sz w:val="24"/>
        </w:rPr>
      </w:pPr>
      <w:r>
        <w:rPr>
          <w:sz w:val="24"/>
        </w:rPr>
        <w:t>Well acquainted with Software Development Life Cycle a</w:t>
      </w:r>
      <w:r>
        <w:rPr>
          <w:sz w:val="24"/>
        </w:rPr>
        <w:t>nd Software Testing Life Cycle.</w:t>
      </w:r>
    </w:p>
    <w:p>
      <w:pPr>
        <w:pStyle w:val="style0"/>
        <w:spacing w:after="0" w:lineRule="auto" w:line="240"/>
        <w:ind w:left="709" w:hanging="357"/>
        <w:jc w:val="both"/>
        <w:rPr>
          <w:sz w:val="24"/>
        </w:rPr>
      </w:pPr>
      <w:r>
        <w:rPr>
          <w:sz w:val="24"/>
        </w:rPr>
        <w:t xml:space="preserve">Hands on </w:t>
      </w:r>
      <w:r>
        <w:rPr>
          <w:sz w:val="24"/>
        </w:rPr>
        <w:t>experience</w:t>
      </w:r>
      <w:r>
        <w:rPr>
          <w:sz w:val="24"/>
        </w:rPr>
        <w:t xml:space="preserve"> in writing </w:t>
      </w:r>
      <w:r>
        <w:rPr>
          <w:sz w:val="24"/>
        </w:rPr>
        <w:t>queries, stored procedure, functions</w:t>
      </w:r>
      <w:r>
        <w:rPr>
          <w:sz w:val="24"/>
        </w:rPr>
        <w:t>, cursor</w:t>
      </w:r>
      <w:r>
        <w:rPr>
          <w:sz w:val="24"/>
        </w:rPr>
        <w:t>.</w:t>
      </w:r>
    </w:p>
    <w:p>
      <w:pPr>
        <w:pStyle w:val="style0"/>
        <w:spacing w:after="0" w:lineRule="auto" w:line="240"/>
        <w:ind w:left="709" w:hanging="357"/>
        <w:jc w:val="both"/>
        <w:rPr/>
      </w:pPr>
      <w:r>
        <w:rPr>
          <w:sz w:val="24"/>
        </w:rPr>
        <w:t>Working knowledge of R12 implementation.</w:t>
      </w:r>
    </w:p>
    <w:p>
      <w:pPr>
        <w:pStyle w:val="style0"/>
        <w:spacing w:after="0" w:lineRule="auto" w:line="240"/>
        <w:ind w:left="709" w:hanging="357"/>
        <w:jc w:val="both"/>
        <w:rPr/>
      </w:pPr>
      <w:r>
        <w:rPr>
          <w:sz w:val="24"/>
        </w:rPr>
        <w:t xml:space="preserve">Have Working knowledge of Pl/Sql, creation of stored procedures, functions.    </w:t>
      </w:r>
    </w:p>
    <w:p>
      <w:pPr>
        <w:pStyle w:val="style0"/>
        <w:spacing w:after="0" w:lineRule="auto" w:line="240"/>
        <w:ind w:left="709" w:hanging="357"/>
        <w:jc w:val="both"/>
        <w:rPr/>
      </w:pPr>
      <w:r>
        <w:t>Worked on AOL objects, responsibilities, messages and lookups.</w:t>
      </w:r>
    </w:p>
    <w:p>
      <w:pPr>
        <w:pStyle w:val="style0"/>
        <w:spacing w:after="0" w:lineRule="auto" w:line="240"/>
        <w:ind w:left="709" w:hanging="357"/>
        <w:jc w:val="both"/>
        <w:rPr>
          <w:sz w:val="24"/>
        </w:rPr>
      </w:pPr>
      <w:r>
        <w:rPr>
          <w:sz w:val="24"/>
        </w:rPr>
        <w:t>Working knowledge on Jsp, JavaScript, Html, and CSS.</w:t>
      </w:r>
    </w:p>
    <w:p>
      <w:pPr>
        <w:pStyle w:val="style0"/>
        <w:spacing w:after="0" w:lineRule="auto" w:line="240"/>
        <w:ind w:left="709" w:hanging="357"/>
        <w:jc w:val="both"/>
        <w:rPr>
          <w:sz w:val="24"/>
        </w:rPr>
      </w:pPr>
      <w:r>
        <w:rPr>
          <w:sz w:val="24"/>
        </w:rPr>
        <w:t>Proficient in site setups, profile options, AOL, Lookups usage.</w:t>
      </w:r>
    </w:p>
    <w:p>
      <w:pPr>
        <w:pStyle w:val="style0"/>
        <w:spacing w:after="0" w:lineRule="auto" w:line="240"/>
        <w:ind w:left="709" w:hanging="357"/>
        <w:jc w:val="both"/>
        <w:rPr>
          <w:sz w:val="24"/>
        </w:rPr>
      </w:pPr>
      <w:r>
        <w:rPr>
          <w:sz w:val="24"/>
        </w:rPr>
        <w:t>Working knowledge of Oracle financials.</w:t>
      </w:r>
    </w:p>
    <w:p>
      <w:pPr>
        <w:pStyle w:val="style0"/>
        <w:spacing w:after="0" w:lineRule="auto" w:line="240"/>
        <w:ind w:left="709" w:hanging="357"/>
        <w:jc w:val="both"/>
        <w:rPr>
          <w:sz w:val="24"/>
        </w:rPr>
      </w:pPr>
    </w:p>
    <w:p>
      <w:pPr>
        <w:pStyle w:val="style0"/>
        <w:pBdr>
          <w:bottom w:val="single" w:sz="4" w:space="1" w:color="auto"/>
        </w:pBdr>
        <w:shd w:val="clear" w:color="auto" w:fill="f2f2f2"/>
        <w:spacing w:after="0"/>
        <w:jc w:val="both"/>
        <w:rPr/>
      </w:pPr>
      <w:r>
        <w:rPr>
          <w:rFonts w:cs="Calibri"/>
          <w:b/>
        </w:rPr>
        <w:t>Project Details</w:t>
      </w:r>
    </w:p>
    <w:p>
      <w:pPr>
        <w:pStyle w:val="style0"/>
        <w:spacing w:after="0" w:lineRule="auto" w:line="360"/>
        <w:rPr>
          <w:b/>
          <w:color w:val="000000"/>
        </w:rPr>
      </w:pPr>
    </w:p>
    <w:p>
      <w:pPr>
        <w:pStyle w:val="style0"/>
        <w:spacing w:after="0"/>
        <w:rPr/>
      </w:pPr>
      <w:r>
        <w:rPr>
          <w:b/>
          <w:color w:val="000000"/>
          <w:u w:val="single"/>
        </w:rPr>
        <w:t>Project-1</w:t>
      </w:r>
    </w:p>
    <w:p>
      <w:pPr>
        <w:pStyle w:val="style0"/>
        <w:spacing w:after="0"/>
        <w:rPr/>
      </w:pPr>
    </w:p>
    <w:p>
      <w:pPr>
        <w:pStyle w:val="style0"/>
        <w:spacing w:after="0"/>
        <w:rPr/>
      </w:pPr>
      <w:r>
        <w:rPr>
          <w:b/>
          <w:color w:val="000000"/>
        </w:rPr>
        <w:t xml:space="preserve">Title: </w:t>
      </w:r>
      <w:r>
        <w:tab/>
      </w:r>
      <w:r>
        <w:tab/>
      </w:r>
      <w:r>
        <w:t>SITA Support</w:t>
      </w:r>
    </w:p>
    <w:p>
      <w:pPr>
        <w:pStyle w:val="style0"/>
        <w:spacing w:after="0"/>
        <w:rPr/>
      </w:pPr>
      <w:r>
        <w:rPr>
          <w:b/>
          <w:color w:val="000000"/>
        </w:rPr>
        <w:t xml:space="preserve">Duration: </w:t>
      </w:r>
      <w:r>
        <w:tab/>
      </w:r>
      <w:r>
        <w:t xml:space="preserve">December </w:t>
      </w:r>
      <w:r>
        <w:t>2019</w:t>
      </w:r>
      <w:r>
        <w:t xml:space="preserve"> </w:t>
      </w:r>
      <w:r>
        <w:t>till</w:t>
      </w:r>
      <w:r>
        <w:t xml:space="preserve"> date</w:t>
      </w:r>
    </w:p>
    <w:p>
      <w:pPr>
        <w:pStyle w:val="style0"/>
        <w:spacing w:after="0"/>
        <w:rPr/>
      </w:pPr>
      <w:r>
        <w:rPr>
          <w:b/>
          <w:color w:val="000000"/>
        </w:rPr>
        <w:t xml:space="preserve">Modules/Technology: </w:t>
      </w:r>
      <w:r>
        <w:rPr>
          <w:color w:val="000000"/>
        </w:rPr>
        <w:t xml:space="preserve"> Oracle </w:t>
      </w:r>
      <w:r>
        <w:rPr>
          <w:color w:val="000000"/>
        </w:rPr>
        <w:t>EBS Technical</w:t>
      </w:r>
    </w:p>
    <w:p>
      <w:pPr>
        <w:pStyle w:val="style0"/>
        <w:spacing w:after="0"/>
        <w:rPr/>
      </w:pPr>
      <w:r>
        <w:rPr>
          <w:b/>
          <w:color w:val="000000"/>
        </w:rPr>
        <w:t>Team Size:</w:t>
      </w:r>
      <w:r>
        <w:tab/>
      </w:r>
      <w:r>
        <w:rPr>
          <w:b/>
          <w:color w:val="000000"/>
        </w:rPr>
        <w:t xml:space="preserve"> 12</w:t>
      </w:r>
    </w:p>
    <w:p>
      <w:pPr>
        <w:pStyle w:val="style0"/>
        <w:spacing w:after="0"/>
        <w:rPr/>
      </w:pPr>
      <w:r>
        <w:rPr>
          <w:b/>
          <w:color w:val="000000"/>
        </w:rPr>
        <w:t xml:space="preserve">Role: </w:t>
      </w:r>
      <w:r>
        <w:tab/>
      </w:r>
      <w:r>
        <w:tab/>
      </w:r>
      <w:r>
        <w:t>Oracle Apps Technical Developer</w:t>
      </w:r>
    </w:p>
    <w:p>
      <w:pPr>
        <w:pStyle w:val="style0"/>
        <w:spacing w:after="0"/>
        <w:rPr/>
      </w:pPr>
      <w:r>
        <w:rPr>
          <w:b/>
          <w:color w:val="000000"/>
        </w:rPr>
        <w:t xml:space="preserve">Customer: </w:t>
      </w:r>
      <w:r>
        <w:tab/>
      </w:r>
      <w:r>
        <w:rPr>
          <w:color w:val="000000"/>
        </w:rPr>
        <w:t>SITA</w:t>
      </w:r>
    </w:p>
    <w:p>
      <w:pPr>
        <w:pStyle w:val="style0"/>
        <w:spacing w:after="0"/>
        <w:rPr/>
      </w:pPr>
    </w:p>
    <w:p>
      <w:pPr>
        <w:pStyle w:val="style0"/>
        <w:spacing w:after="0"/>
        <w:rPr>
          <w:color w:val="000000"/>
        </w:rPr>
      </w:pPr>
      <w:r>
        <w:rPr>
          <w:b/>
          <w:color w:val="000000"/>
        </w:rPr>
        <w:t>Description</w:t>
      </w:r>
      <w:r>
        <w:rPr>
          <w:color w:val="000000"/>
        </w:rPr>
        <w:t>:</w:t>
      </w:r>
    </w:p>
    <w:p>
      <w:pPr>
        <w:pStyle w:val="style0"/>
        <w:spacing w:after="160" w:lineRule="auto" w:line="259"/>
        <w:rPr>
          <w:lang w:val="en-US"/>
        </w:rPr>
      </w:pPr>
      <w:r>
        <w:rPr>
          <w:lang w:val="en-US"/>
        </w:rPr>
        <w:t>SITA is a </w:t>
      </w:r>
      <w:r>
        <w:rPr/>
        <w:fldChar w:fldCharType="begin"/>
      </w:r>
      <w:r>
        <w:instrText xml:space="preserve"> HYPERLINK "https://en.wikipedia.org/wiki/Multinational_corporation" \o "Multinational corporation" </w:instrText>
      </w:r>
      <w:r>
        <w:rPr/>
        <w:fldChar w:fldCharType="separate"/>
      </w:r>
      <w:r>
        <w:rPr>
          <w:lang w:val="en-US"/>
        </w:rPr>
        <w:t>multinational</w:t>
      </w:r>
      <w:r>
        <w:rPr/>
        <w:fldChar w:fldCharType="end"/>
      </w:r>
      <w:r>
        <w:rPr>
          <w:lang w:val="en-US"/>
        </w:rPr>
        <w:t> </w:t>
      </w:r>
      <w:r>
        <w:rPr/>
        <w:fldChar w:fldCharType="begin"/>
      </w:r>
      <w:r>
        <w:instrText xml:space="preserve"> HYPERLINK "https://en.wikipedia.org/wiki/Information_technology" \o "Information technology" </w:instrText>
      </w:r>
      <w:r>
        <w:rPr/>
        <w:fldChar w:fldCharType="separate"/>
      </w:r>
      <w:r>
        <w:rPr>
          <w:lang w:val="en-US"/>
        </w:rPr>
        <w:t>information technology</w:t>
      </w:r>
      <w:r>
        <w:rPr/>
        <w:fldChar w:fldCharType="end"/>
      </w:r>
      <w:r>
        <w:rPr>
          <w:lang w:val="en-US"/>
        </w:rPr>
        <w:t> company providing </w:t>
      </w:r>
      <w:r>
        <w:rPr/>
        <w:fldChar w:fldCharType="begin"/>
      </w:r>
      <w:r>
        <w:instrText xml:space="preserve"> HYPERLINK "https://en.wikipedia.org/wiki/IT" \o "IT" </w:instrText>
      </w:r>
      <w:r>
        <w:rPr/>
        <w:fldChar w:fldCharType="separate"/>
      </w:r>
      <w:r>
        <w:rPr>
          <w:lang w:val="en-US"/>
        </w:rPr>
        <w:t>IT</w:t>
      </w:r>
      <w:r>
        <w:rPr/>
        <w:fldChar w:fldCharType="end"/>
      </w:r>
      <w:r>
        <w:rPr>
          <w:lang w:val="en-US"/>
        </w:rPr>
        <w:t> and </w:t>
      </w:r>
      <w:r>
        <w:rPr/>
        <w:fldChar w:fldCharType="begin"/>
      </w:r>
      <w:r>
        <w:instrText xml:space="preserve"> HYPERLINK "https://en.wikipedia.org/wiki/Telecommunication_service" \o "Telecommunication service" </w:instrText>
      </w:r>
      <w:r>
        <w:rPr/>
        <w:fldChar w:fldCharType="separate"/>
      </w:r>
      <w:r>
        <w:rPr>
          <w:lang w:val="en-US"/>
        </w:rPr>
        <w:t>telecommunication services</w:t>
      </w:r>
      <w:r>
        <w:rPr/>
        <w:fldChar w:fldCharType="end"/>
      </w:r>
      <w:r>
        <w:rPr>
          <w:lang w:val="en-US"/>
        </w:rPr>
        <w:t> to the air transport industry. The company provides its services to around 400 members and 2,800 customers worldwide which it claims is about 90% of the world's airline business.</w:t>
      </w:r>
    </w:p>
    <w:p>
      <w:pPr>
        <w:pStyle w:val="style0"/>
        <w:spacing w:after="0"/>
        <w:rPr>
          <w:b/>
          <w:color w:val="000000"/>
        </w:rPr>
      </w:pPr>
      <w:r>
        <w:rPr>
          <w:b/>
          <w:color w:val="000000"/>
        </w:rPr>
        <w:t>Responsibilities:</w:t>
      </w:r>
    </w:p>
    <w:p>
      <w:pPr>
        <w:pStyle w:val="style0"/>
        <w:spacing w:after="0"/>
        <w:rPr>
          <w:rFonts w:cs="Tahoma"/>
        </w:rPr>
      </w:pPr>
      <w:r>
        <w:rPr>
          <w:rFonts w:cs="Tahoma"/>
        </w:rPr>
        <w:t>Understanding the Requirements and Functional Specifications of the Project.</w:t>
      </w:r>
    </w:p>
    <w:p>
      <w:pPr>
        <w:pStyle w:val="style0"/>
        <w:spacing w:after="0"/>
        <w:rPr>
          <w:rFonts w:cs="Tahoma"/>
        </w:rPr>
      </w:pPr>
      <w:r>
        <w:rPr>
          <w:rFonts w:cs="Tahoma"/>
        </w:rPr>
        <w:t xml:space="preserve">Worked on issue fixes related to Oracle </w:t>
      </w:r>
      <w:r>
        <w:rPr>
          <w:rFonts w:cs="Tahoma"/>
        </w:rPr>
        <w:t>financials, receivables.</w:t>
      </w:r>
    </w:p>
    <w:p>
      <w:pPr>
        <w:pStyle w:val="style0"/>
        <w:spacing w:after="0"/>
        <w:rPr>
          <w:rFonts w:cs="Tahoma"/>
        </w:rPr>
      </w:pPr>
      <w:r>
        <w:rPr>
          <w:rFonts w:cs="Tahoma"/>
        </w:rPr>
        <w:t>Implemented EBS Analysers for different EBS modules as concurrent program which can be easily accessed by any application user.</w:t>
      </w:r>
    </w:p>
    <w:p>
      <w:pPr>
        <w:pStyle w:val="style0"/>
        <w:spacing w:after="0"/>
        <w:rPr>
          <w:rFonts w:cs="Tahoma"/>
        </w:rPr>
      </w:pPr>
      <w:r>
        <w:rPr>
          <w:rFonts w:cs="Tahoma"/>
        </w:rPr>
        <w:t>Worked on Automation of Tax scripts.</w:t>
      </w:r>
    </w:p>
    <w:p>
      <w:pPr>
        <w:pStyle w:val="style0"/>
        <w:spacing w:after="0"/>
        <w:rPr>
          <w:rFonts w:cs="Tahoma"/>
        </w:rPr>
      </w:pPr>
      <w:r>
        <w:rPr>
          <w:rFonts w:cs="Tahoma"/>
        </w:rPr>
        <w:t>Worked on automation of User creation scripts.</w:t>
      </w:r>
    </w:p>
    <w:p>
      <w:pPr>
        <w:pStyle w:val="style0"/>
        <w:spacing w:after="0"/>
        <w:rPr>
          <w:rFonts w:cs="Tahoma"/>
        </w:rPr>
      </w:pPr>
      <w:r>
        <w:rPr>
          <w:rFonts w:cs="Tahoma"/>
        </w:rPr>
        <w:t>Functional, Technical, code review documentations.</w:t>
      </w:r>
    </w:p>
    <w:p>
      <w:pPr>
        <w:pStyle w:val="style0"/>
        <w:spacing w:after="0"/>
        <w:rPr>
          <w:rFonts w:cs="Tahoma"/>
        </w:rPr>
      </w:pPr>
      <w:r>
        <w:rPr>
          <w:rFonts w:cs="Tahoma"/>
        </w:rPr>
        <w:t>Creation of concurrent program, procedures, functions, RTF, XML</w:t>
      </w:r>
    </w:p>
    <w:p>
      <w:pPr>
        <w:pStyle w:val="style0"/>
        <w:spacing w:after="0"/>
        <w:rPr>
          <w:rFonts w:cs="Tahoma"/>
        </w:rPr>
      </w:pPr>
      <w:r>
        <w:rPr>
          <w:rFonts w:cs="Tahoma"/>
        </w:rPr>
        <w:t>SITA Oracle home page customization.</w:t>
      </w:r>
    </w:p>
    <w:p>
      <w:pPr>
        <w:pStyle w:val="style0"/>
        <w:spacing w:after="0"/>
        <w:rPr>
          <w:b/>
          <w:color w:val="000000"/>
          <w:u w:val="single"/>
        </w:rPr>
      </w:pPr>
    </w:p>
    <w:p>
      <w:pPr>
        <w:pStyle w:val="style0"/>
        <w:spacing w:after="0"/>
        <w:rPr/>
      </w:pPr>
      <w:r>
        <w:rPr>
          <w:b/>
          <w:color w:val="000000"/>
          <w:u w:val="single"/>
        </w:rPr>
        <w:t>Project-2</w:t>
      </w:r>
    </w:p>
    <w:p>
      <w:pPr>
        <w:pStyle w:val="style0"/>
        <w:spacing w:after="0"/>
        <w:rPr/>
      </w:pPr>
    </w:p>
    <w:p>
      <w:pPr>
        <w:pStyle w:val="style0"/>
        <w:spacing w:after="0"/>
        <w:rPr/>
      </w:pPr>
      <w:r>
        <w:rPr>
          <w:b/>
          <w:color w:val="000000"/>
        </w:rPr>
        <w:t xml:space="preserve">Title: </w:t>
      </w:r>
      <w:r>
        <w:tab/>
      </w:r>
      <w:r>
        <w:tab/>
      </w:r>
      <w:r>
        <w:t>OFSC</w:t>
      </w:r>
    </w:p>
    <w:p>
      <w:pPr>
        <w:pStyle w:val="style0"/>
        <w:spacing w:after="0"/>
        <w:rPr/>
      </w:pPr>
      <w:r>
        <w:rPr>
          <w:b/>
          <w:color w:val="000000"/>
        </w:rPr>
        <w:t xml:space="preserve">Duration: </w:t>
      </w:r>
      <w:r>
        <w:tab/>
      </w:r>
      <w:r>
        <w:t>August 2019 to October 2019</w:t>
      </w:r>
    </w:p>
    <w:p>
      <w:pPr>
        <w:pStyle w:val="style0"/>
        <w:spacing w:after="0"/>
        <w:rPr/>
      </w:pPr>
      <w:r>
        <w:rPr>
          <w:b/>
          <w:color w:val="000000"/>
        </w:rPr>
        <w:t xml:space="preserve">Modules/Technology: </w:t>
      </w:r>
      <w:r>
        <w:rPr>
          <w:color w:val="000000"/>
        </w:rPr>
        <w:t xml:space="preserve"> Field Service, JSP, JavaScript, HTML, CSS</w:t>
      </w:r>
    </w:p>
    <w:p>
      <w:pPr>
        <w:pStyle w:val="style0"/>
        <w:spacing w:after="0"/>
        <w:rPr/>
      </w:pPr>
      <w:r>
        <w:rPr>
          <w:b/>
          <w:color w:val="000000"/>
        </w:rPr>
        <w:t>Team Size:</w:t>
      </w:r>
      <w:r>
        <w:tab/>
      </w:r>
      <w:r>
        <w:rPr>
          <w:b/>
          <w:color w:val="000000"/>
        </w:rPr>
        <w:t xml:space="preserve"> 3</w:t>
      </w:r>
    </w:p>
    <w:p>
      <w:pPr>
        <w:pStyle w:val="style0"/>
        <w:spacing w:after="0"/>
        <w:rPr/>
      </w:pPr>
      <w:r>
        <w:rPr>
          <w:b/>
          <w:color w:val="000000"/>
        </w:rPr>
        <w:t xml:space="preserve">Role: </w:t>
      </w:r>
      <w:r>
        <w:tab/>
      </w:r>
      <w:r>
        <w:tab/>
      </w:r>
      <w:r>
        <w:t>Senior Developer UX</w:t>
      </w:r>
    </w:p>
    <w:p>
      <w:pPr>
        <w:pStyle w:val="style0"/>
        <w:spacing w:after="0"/>
        <w:rPr/>
      </w:pPr>
      <w:r>
        <w:rPr>
          <w:b/>
          <w:color w:val="000000"/>
        </w:rPr>
        <w:t xml:space="preserve">Customer: </w:t>
      </w:r>
      <w:r>
        <w:tab/>
      </w:r>
      <w:r>
        <w:rPr>
          <w:color w:val="000000"/>
        </w:rPr>
        <w:t>RICOH</w:t>
      </w:r>
    </w:p>
    <w:p>
      <w:pPr>
        <w:pStyle w:val="style0"/>
        <w:spacing w:after="0"/>
        <w:rPr/>
      </w:pPr>
    </w:p>
    <w:p>
      <w:pPr>
        <w:pStyle w:val="style0"/>
        <w:spacing w:after="0"/>
        <w:rPr>
          <w:color w:val="000000"/>
        </w:rPr>
      </w:pPr>
      <w:r>
        <w:rPr>
          <w:b/>
          <w:color w:val="000000"/>
        </w:rPr>
        <w:t>Description</w:t>
      </w:r>
      <w:r>
        <w:rPr>
          <w:color w:val="000000"/>
        </w:rPr>
        <w:t>:</w:t>
      </w:r>
    </w:p>
    <w:p>
      <w:pPr>
        <w:pStyle w:val="style0"/>
        <w:spacing w:after="160" w:lineRule="auto" w:line="259"/>
        <w:rPr>
          <w:lang w:val="en-US"/>
        </w:rPr>
      </w:pPr>
      <w:r>
        <w:rPr>
          <w:lang w:val="en-US"/>
        </w:rPr>
        <w:t>Ricoh provides digital workplace solutions to more than 1.29 million companies worldwide, creating highly effective and productive work environments. </w:t>
      </w:r>
      <w:r>
        <w:rPr/>
        <w:fldChar w:fldCharType="begin"/>
      </w:r>
      <w:r>
        <w:instrText xml:space="preserve"> HYPERLINK "https://www.ricoh-usa.com/en/services-and-solutions" </w:instrText>
      </w:r>
      <w:r>
        <w:rPr/>
        <w:fldChar w:fldCharType="separate"/>
      </w:r>
      <w:r>
        <w:rPr>
          <w:lang w:val="en-US"/>
        </w:rPr>
        <w:t>RICOH Digital Workplace Solutions </w:t>
      </w:r>
      <w:r>
        <w:rPr/>
        <w:fldChar w:fldCharType="end"/>
      </w:r>
      <w:r>
        <w:rPr>
          <w:lang w:val="en-US"/>
        </w:rPr>
        <w:t>combine the right experts, services, and technologies to optimize the flow of information so you can improve employee productivity, better serve customers, and grow your business.</w:t>
      </w:r>
    </w:p>
    <w:p>
      <w:pPr>
        <w:pStyle w:val="style0"/>
        <w:spacing w:after="0"/>
        <w:rPr>
          <w:b/>
          <w:color w:val="000000"/>
        </w:rPr>
      </w:pPr>
      <w:r>
        <w:rPr>
          <w:b/>
          <w:color w:val="000000"/>
        </w:rPr>
        <w:t>Responsibilities:</w:t>
      </w:r>
    </w:p>
    <w:p>
      <w:pPr>
        <w:pStyle w:val="style0"/>
        <w:spacing w:after="0"/>
        <w:rPr>
          <w:rFonts w:cs="Tahoma"/>
        </w:rPr>
      </w:pPr>
      <w:r>
        <w:rPr>
          <w:rFonts w:cs="Tahoma"/>
        </w:rPr>
        <w:t>Understanding the Requirements and Functional Specifications of the Project.</w:t>
      </w:r>
    </w:p>
    <w:p>
      <w:pPr>
        <w:pStyle w:val="style0"/>
        <w:spacing w:after="0"/>
        <w:rPr>
          <w:rFonts w:cs="Tahoma"/>
        </w:rPr>
      </w:pPr>
      <w:r>
        <w:rPr>
          <w:rFonts w:cs="Tahoma"/>
        </w:rPr>
        <w:t>Worked on UI enhancement using html, JSP, JavaScript, CSS, AJAX.</w:t>
      </w:r>
    </w:p>
    <w:p>
      <w:pPr>
        <w:pStyle w:val="style0"/>
        <w:spacing w:after="0"/>
        <w:rPr>
          <w:b/>
          <w:bCs/>
          <w:color w:val="000000"/>
        </w:rPr>
      </w:pPr>
      <w:r>
        <w:rPr>
          <w:rFonts w:cs="Tahoma"/>
        </w:rPr>
        <w:t>Functional, Technical, code review documentations.</w:t>
      </w:r>
    </w:p>
    <w:p>
      <w:pPr>
        <w:pStyle w:val="style0"/>
        <w:spacing w:after="0"/>
        <w:rPr>
          <w:b/>
          <w:color w:val="000000"/>
          <w:u w:val="single"/>
        </w:rPr>
      </w:pPr>
    </w:p>
    <w:p>
      <w:pPr>
        <w:pStyle w:val="style0"/>
        <w:spacing w:after="0"/>
        <w:rPr/>
      </w:pPr>
      <w:r>
        <w:rPr>
          <w:b/>
          <w:color w:val="000000"/>
          <w:u w:val="single"/>
        </w:rPr>
        <w:t>Project-3</w:t>
      </w:r>
    </w:p>
    <w:p>
      <w:pPr>
        <w:pStyle w:val="style0"/>
        <w:spacing w:after="0"/>
        <w:rPr/>
      </w:pPr>
    </w:p>
    <w:p>
      <w:pPr>
        <w:pStyle w:val="style0"/>
        <w:spacing w:after="0"/>
        <w:rPr/>
      </w:pPr>
      <w:r>
        <w:rPr>
          <w:b/>
          <w:color w:val="000000"/>
        </w:rPr>
        <w:t xml:space="preserve">Title: </w:t>
      </w:r>
      <w:r>
        <w:tab/>
      </w:r>
      <w:r>
        <w:tab/>
      </w:r>
      <w:r>
        <w:t>RICOH (PNET)</w:t>
      </w:r>
    </w:p>
    <w:p>
      <w:pPr>
        <w:pStyle w:val="style0"/>
        <w:spacing w:after="0"/>
        <w:rPr/>
      </w:pPr>
      <w:r>
        <w:rPr>
          <w:b/>
          <w:color w:val="000000"/>
        </w:rPr>
        <w:t xml:space="preserve">Duration: </w:t>
      </w:r>
      <w:r>
        <w:tab/>
      </w:r>
      <w:r>
        <w:rPr>
          <w:color w:val="000000"/>
        </w:rPr>
        <w:t>May 2019 to August 2019</w:t>
      </w:r>
    </w:p>
    <w:p>
      <w:pPr>
        <w:pStyle w:val="style0"/>
        <w:spacing w:after="0"/>
        <w:rPr/>
      </w:pPr>
      <w:r>
        <w:rPr>
          <w:b/>
          <w:color w:val="000000"/>
        </w:rPr>
        <w:t xml:space="preserve">ERP: </w:t>
      </w:r>
      <w:r>
        <w:tab/>
      </w:r>
      <w:r>
        <w:tab/>
      </w:r>
      <w:r>
        <w:rPr>
          <w:color w:val="000000"/>
        </w:rPr>
        <w:t>Oracle Apps EBS R12</w:t>
      </w:r>
    </w:p>
    <w:p>
      <w:pPr>
        <w:pStyle w:val="style0"/>
        <w:spacing w:after="0"/>
        <w:rPr/>
      </w:pPr>
      <w:r>
        <w:rPr>
          <w:b/>
          <w:color w:val="000000"/>
        </w:rPr>
        <w:t xml:space="preserve">Modules/Technology: </w:t>
      </w:r>
      <w:r>
        <w:rPr>
          <w:color w:val="000000"/>
        </w:rPr>
        <w:t xml:space="preserve"> iStore, JSP, HTML, AJAX, JavaScript, Java, PlSql</w:t>
      </w:r>
    </w:p>
    <w:p>
      <w:pPr>
        <w:pStyle w:val="style0"/>
        <w:spacing w:after="0"/>
        <w:rPr/>
      </w:pPr>
      <w:r>
        <w:rPr>
          <w:b/>
          <w:color w:val="000000"/>
        </w:rPr>
        <w:t>Team Size:</w:t>
      </w:r>
      <w:r>
        <w:tab/>
      </w:r>
      <w:r>
        <w:rPr>
          <w:b/>
          <w:color w:val="000000"/>
        </w:rPr>
        <w:t xml:space="preserve"> 4</w:t>
      </w:r>
    </w:p>
    <w:p>
      <w:pPr>
        <w:pStyle w:val="style0"/>
        <w:spacing w:after="0"/>
        <w:rPr/>
      </w:pPr>
      <w:r>
        <w:rPr>
          <w:b/>
          <w:color w:val="000000"/>
        </w:rPr>
        <w:t xml:space="preserve">Role: </w:t>
      </w:r>
      <w:r>
        <w:tab/>
      </w:r>
      <w:r>
        <w:tab/>
      </w:r>
      <w:r>
        <w:t>Senior developer UX</w:t>
      </w:r>
    </w:p>
    <w:p>
      <w:pPr>
        <w:pStyle w:val="style0"/>
        <w:spacing w:after="0"/>
        <w:rPr/>
      </w:pPr>
      <w:r>
        <w:rPr>
          <w:b/>
          <w:color w:val="000000"/>
        </w:rPr>
        <w:t xml:space="preserve">Customer: </w:t>
      </w:r>
      <w:r>
        <w:tab/>
      </w:r>
      <w:r>
        <w:rPr>
          <w:color w:val="000000"/>
        </w:rPr>
        <w:t>RICOH</w:t>
      </w:r>
    </w:p>
    <w:p>
      <w:pPr>
        <w:pStyle w:val="style0"/>
        <w:spacing w:after="0"/>
        <w:rPr/>
      </w:pPr>
    </w:p>
    <w:p>
      <w:pPr>
        <w:pStyle w:val="style0"/>
        <w:spacing w:after="0"/>
        <w:rPr>
          <w:color w:val="000000"/>
        </w:rPr>
      </w:pPr>
      <w:r>
        <w:rPr>
          <w:b/>
          <w:color w:val="000000"/>
        </w:rPr>
        <w:t>Description</w:t>
      </w:r>
      <w:r>
        <w:rPr>
          <w:color w:val="000000"/>
        </w:rPr>
        <w:t>:</w:t>
      </w:r>
    </w:p>
    <w:p>
      <w:pPr>
        <w:pStyle w:val="style0"/>
        <w:spacing w:after="160" w:lineRule="auto" w:line="259"/>
        <w:rPr>
          <w:lang w:val="en-US"/>
        </w:rPr>
      </w:pPr>
      <w:r>
        <w:rPr>
          <w:lang w:val="en-US"/>
        </w:rPr>
        <w:t>Ricoh provides digital workplace solutions to more than 1.29 million companies worldwide, creating highly effective and productive work environments. </w:t>
      </w:r>
      <w:r>
        <w:rPr/>
        <w:fldChar w:fldCharType="begin"/>
      </w:r>
      <w:r>
        <w:instrText xml:space="preserve"> HYPERLINK "https://www.ricoh-usa.com/en/services-and-solutions" </w:instrText>
      </w:r>
      <w:r>
        <w:rPr/>
        <w:fldChar w:fldCharType="separate"/>
      </w:r>
      <w:r>
        <w:rPr>
          <w:lang w:val="en-US"/>
        </w:rPr>
        <w:t>RICOH Digital Workplace Solutions </w:t>
      </w:r>
      <w:r>
        <w:rPr/>
        <w:fldChar w:fldCharType="end"/>
      </w:r>
      <w:r>
        <w:rPr>
          <w:lang w:val="en-US"/>
        </w:rPr>
        <w:t>combine the right experts, services, and technologies to optimize the flow of information so you can improve employee productivity, better serve customers, and grow your business.</w:t>
      </w:r>
    </w:p>
    <w:p>
      <w:pPr>
        <w:pStyle w:val="style0"/>
        <w:spacing w:after="0"/>
        <w:rPr>
          <w:b/>
          <w:color w:val="000000"/>
        </w:rPr>
      </w:pPr>
      <w:r>
        <w:rPr>
          <w:b/>
          <w:color w:val="000000"/>
        </w:rPr>
        <w:t>Responsibilities:</w:t>
      </w:r>
    </w:p>
    <w:p>
      <w:pPr>
        <w:pStyle w:val="style0"/>
        <w:spacing w:after="0"/>
        <w:rPr>
          <w:rFonts w:cs="Tahoma"/>
        </w:rPr>
      </w:pPr>
      <w:r>
        <w:rPr>
          <w:rFonts w:cs="Tahoma"/>
        </w:rPr>
        <w:t>Understanding the Requirements and Functional Specifications of the Project.</w:t>
      </w:r>
    </w:p>
    <w:p>
      <w:pPr>
        <w:pStyle w:val="style0"/>
        <w:spacing w:after="0"/>
        <w:rPr>
          <w:rFonts w:cs="Tahoma"/>
        </w:rPr>
      </w:pPr>
      <w:r>
        <w:rPr>
          <w:rFonts w:cs="Tahoma"/>
        </w:rPr>
        <w:t>Worked on UI enhancement using html, JSP, JavaScript, CSS, AJAX.</w:t>
      </w:r>
    </w:p>
    <w:p>
      <w:pPr>
        <w:pStyle w:val="style0"/>
        <w:spacing w:after="0"/>
        <w:rPr>
          <w:b/>
          <w:bCs/>
          <w:color w:val="000000"/>
        </w:rPr>
      </w:pPr>
      <w:r>
        <w:rPr>
          <w:rFonts w:cs="Tahoma"/>
        </w:rPr>
        <w:t>Functional, Technical, code review documentations.</w:t>
      </w:r>
    </w:p>
    <w:p>
      <w:pPr>
        <w:pStyle w:val="style0"/>
        <w:spacing w:after="0"/>
        <w:rPr>
          <w:b/>
          <w:color w:val="000000"/>
          <w:u w:val="single"/>
        </w:rPr>
      </w:pPr>
    </w:p>
    <w:p>
      <w:pPr>
        <w:pStyle w:val="style0"/>
        <w:spacing w:after="0"/>
        <w:rPr/>
      </w:pPr>
      <w:r>
        <w:rPr>
          <w:b/>
          <w:color w:val="000000"/>
          <w:u w:val="single"/>
        </w:rPr>
        <w:t>Project-4</w:t>
      </w:r>
    </w:p>
    <w:p>
      <w:pPr>
        <w:pStyle w:val="style0"/>
        <w:spacing w:after="0"/>
        <w:rPr/>
      </w:pPr>
    </w:p>
    <w:p>
      <w:pPr>
        <w:pStyle w:val="style0"/>
        <w:spacing w:after="0"/>
        <w:rPr/>
      </w:pPr>
      <w:r>
        <w:rPr>
          <w:b/>
          <w:color w:val="000000"/>
        </w:rPr>
        <w:t xml:space="preserve">Title: </w:t>
      </w:r>
      <w:r>
        <w:tab/>
      </w:r>
      <w:r>
        <w:tab/>
      </w:r>
      <w:r>
        <w:t>Global Online Store Support</w:t>
      </w:r>
    </w:p>
    <w:p>
      <w:pPr>
        <w:pStyle w:val="style0"/>
        <w:spacing w:after="0"/>
        <w:rPr/>
      </w:pPr>
      <w:r>
        <w:rPr>
          <w:b/>
          <w:color w:val="000000"/>
        </w:rPr>
        <w:t xml:space="preserve">Duration: </w:t>
      </w:r>
      <w:r>
        <w:tab/>
      </w:r>
      <w:r>
        <w:t>January</w:t>
      </w:r>
      <w:r>
        <w:t>,</w:t>
      </w:r>
      <w:r>
        <w:rPr>
          <w:color w:val="000000"/>
        </w:rPr>
        <w:t xml:space="preserve"> 2019</w:t>
      </w:r>
      <w:r>
        <w:rPr>
          <w:color w:val="000000"/>
        </w:rPr>
        <w:t xml:space="preserve"> t0 May 2019</w:t>
      </w:r>
    </w:p>
    <w:p>
      <w:pPr>
        <w:pStyle w:val="style0"/>
        <w:spacing w:after="0"/>
        <w:rPr/>
      </w:pPr>
      <w:r>
        <w:rPr>
          <w:b/>
          <w:color w:val="000000"/>
        </w:rPr>
        <w:t xml:space="preserve">ERP: </w:t>
      </w:r>
      <w:r>
        <w:tab/>
      </w:r>
      <w:r>
        <w:tab/>
      </w:r>
      <w:r>
        <w:rPr>
          <w:color w:val="000000"/>
        </w:rPr>
        <w:t>Oracle Apps EBS R12</w:t>
      </w:r>
    </w:p>
    <w:p>
      <w:pPr>
        <w:pStyle w:val="style0"/>
        <w:spacing w:after="0"/>
        <w:rPr/>
      </w:pPr>
      <w:r>
        <w:rPr>
          <w:b/>
          <w:color w:val="000000"/>
        </w:rPr>
        <w:t xml:space="preserve">Modules/Technology: </w:t>
      </w:r>
      <w:r>
        <w:rPr>
          <w:color w:val="000000"/>
        </w:rPr>
        <w:t xml:space="preserve"> iStore, JSP, Java, PlSql</w:t>
      </w:r>
    </w:p>
    <w:p>
      <w:pPr>
        <w:pStyle w:val="style0"/>
        <w:spacing w:after="0"/>
        <w:rPr/>
      </w:pPr>
      <w:r>
        <w:rPr>
          <w:b/>
          <w:color w:val="000000"/>
        </w:rPr>
        <w:t>Team Size:</w:t>
      </w:r>
      <w:r>
        <w:tab/>
      </w:r>
      <w:r>
        <w:rPr>
          <w:b/>
          <w:color w:val="000000"/>
        </w:rPr>
        <w:t xml:space="preserve"> 5</w:t>
      </w:r>
    </w:p>
    <w:p>
      <w:pPr>
        <w:pStyle w:val="style0"/>
        <w:spacing w:after="0"/>
        <w:rPr/>
      </w:pPr>
      <w:r>
        <w:rPr>
          <w:b/>
          <w:color w:val="000000"/>
        </w:rPr>
        <w:t xml:space="preserve">Role: </w:t>
      </w:r>
      <w:r>
        <w:tab/>
      </w:r>
      <w:r>
        <w:tab/>
      </w:r>
      <w:r>
        <w:t xml:space="preserve">Tech Lead </w:t>
      </w:r>
      <w:r>
        <w:rPr>
          <w:color w:val="000000"/>
        </w:rPr>
        <w:t>(Oracle Techno-Functional)</w:t>
      </w:r>
    </w:p>
    <w:p>
      <w:pPr>
        <w:pStyle w:val="style0"/>
        <w:spacing w:after="0"/>
        <w:rPr/>
      </w:pPr>
      <w:r>
        <w:rPr>
          <w:b/>
          <w:color w:val="000000"/>
        </w:rPr>
        <w:t xml:space="preserve">Customer: </w:t>
      </w:r>
      <w:r>
        <w:tab/>
      </w:r>
      <w:r>
        <w:rPr>
          <w:color w:val="000000"/>
        </w:rPr>
        <w:t>Emerson Process Management</w:t>
      </w:r>
    </w:p>
    <w:p>
      <w:pPr>
        <w:pStyle w:val="style0"/>
        <w:spacing w:after="0"/>
        <w:rPr/>
      </w:pPr>
    </w:p>
    <w:p>
      <w:pPr>
        <w:pStyle w:val="style0"/>
        <w:spacing w:after="0"/>
        <w:rPr/>
      </w:pPr>
      <w:r>
        <w:rPr>
          <w:b/>
          <w:color w:val="000000"/>
        </w:rPr>
        <w:t>Description</w:t>
      </w:r>
      <w:r>
        <w:rPr>
          <w:color w:val="000000"/>
        </w:rPr>
        <w:t>:</w:t>
      </w:r>
    </w:p>
    <w:p>
      <w:pPr>
        <w:pStyle w:val="style0"/>
        <w:spacing w:after="160" w:lineRule="auto" w:line="259"/>
        <w:rPr/>
      </w:pPr>
      <w:r>
        <w:rPr>
          <w:lang w:val="en-US"/>
        </w:rPr>
        <w:t>Emerson has decided to implement IBM Web Sphere Commerce (WSC) as part of their digital customer experience to provide one Emerson experience to its customers. Emerson Automation Solution uses Oracle EBS R12 as their core transactional system. The WSC store is integrated with EAI as middle ware for data flow and ISG is the backend layer of Oracle which from where EAI makes Asynchronous and synchronous calls for getting requested data.</w:t>
      </w:r>
    </w:p>
    <w:p>
      <w:pPr>
        <w:pStyle w:val="style0"/>
        <w:spacing w:after="0"/>
        <w:rPr>
          <w:b/>
          <w:color w:val="000000"/>
        </w:rPr>
      </w:pPr>
      <w:r>
        <w:rPr>
          <w:b/>
          <w:color w:val="000000"/>
        </w:rPr>
        <w:t>Responsibilities:</w:t>
      </w:r>
    </w:p>
    <w:p>
      <w:pPr>
        <w:pStyle w:val="style0"/>
        <w:spacing w:after="0"/>
        <w:rPr/>
      </w:pPr>
      <w:r>
        <w:rPr>
          <w:rFonts w:cs="Tahoma"/>
        </w:rPr>
        <w:t>Understanding the Requirements and Functional Specifications of the Project.</w:t>
      </w:r>
    </w:p>
    <w:p>
      <w:pPr>
        <w:pStyle w:val="style0"/>
        <w:spacing w:after="0"/>
        <w:rPr>
          <w:rFonts w:cs="Tahoma"/>
        </w:rPr>
      </w:pPr>
      <w:r>
        <w:rPr>
          <w:rFonts w:cs="Tahoma"/>
        </w:rPr>
        <w:t>Involved in Triaging issues for different tracks like Oracle, WSC, Edge Application, iStore.</w:t>
      </w:r>
    </w:p>
    <w:p>
      <w:pPr>
        <w:pStyle w:val="style0"/>
        <w:spacing w:after="0"/>
        <w:rPr>
          <w:rFonts w:cs="Tahoma"/>
        </w:rPr>
      </w:pPr>
      <w:r>
        <w:rPr>
          <w:rFonts w:cs="Tahoma"/>
        </w:rPr>
        <w:t>Help team in analysing the issues and fixes.</w:t>
      </w:r>
    </w:p>
    <w:p>
      <w:pPr>
        <w:pStyle w:val="style0"/>
        <w:spacing w:after="0"/>
        <w:rPr>
          <w:b/>
          <w:color w:val="000000"/>
          <w:u w:val="single"/>
        </w:rPr>
      </w:pPr>
    </w:p>
    <w:p>
      <w:pPr>
        <w:pStyle w:val="style0"/>
        <w:spacing w:after="0"/>
        <w:rPr/>
      </w:pPr>
      <w:r>
        <w:rPr>
          <w:b/>
          <w:color w:val="000000"/>
          <w:u w:val="single"/>
        </w:rPr>
        <w:t>Project-5</w:t>
      </w:r>
    </w:p>
    <w:p>
      <w:pPr>
        <w:pStyle w:val="style0"/>
        <w:spacing w:after="0"/>
        <w:rPr/>
      </w:pPr>
    </w:p>
    <w:p>
      <w:pPr>
        <w:pStyle w:val="style0"/>
        <w:spacing w:after="0"/>
        <w:rPr/>
      </w:pPr>
      <w:r>
        <w:rPr>
          <w:b/>
          <w:color w:val="000000"/>
        </w:rPr>
        <w:t xml:space="preserve">Title: </w:t>
      </w:r>
      <w:r>
        <w:tab/>
      </w:r>
      <w:r>
        <w:tab/>
      </w:r>
      <w:r>
        <w:t xml:space="preserve">R12 enhancements for </w:t>
      </w:r>
      <w:r>
        <w:rPr>
          <w:color w:val="000000"/>
        </w:rPr>
        <w:t>MMI Online Store</w:t>
      </w:r>
    </w:p>
    <w:p>
      <w:pPr>
        <w:pStyle w:val="style0"/>
        <w:spacing w:after="0"/>
        <w:rPr/>
      </w:pPr>
      <w:r>
        <w:rPr>
          <w:b/>
          <w:color w:val="000000"/>
        </w:rPr>
        <w:t xml:space="preserve">Duration: </w:t>
      </w:r>
      <w:r>
        <w:tab/>
      </w:r>
      <w:r>
        <w:t>March,</w:t>
      </w:r>
      <w:r>
        <w:rPr>
          <w:color w:val="000000"/>
        </w:rPr>
        <w:t xml:space="preserve"> 2017 to January, 2019</w:t>
      </w:r>
    </w:p>
    <w:p>
      <w:pPr>
        <w:pStyle w:val="style0"/>
        <w:spacing w:after="0"/>
        <w:rPr/>
      </w:pPr>
      <w:r>
        <w:rPr>
          <w:b/>
          <w:color w:val="000000"/>
        </w:rPr>
        <w:t xml:space="preserve">ERP: </w:t>
      </w:r>
      <w:r>
        <w:tab/>
      </w:r>
      <w:r>
        <w:tab/>
      </w:r>
      <w:r>
        <w:rPr>
          <w:color w:val="000000"/>
        </w:rPr>
        <w:t>Oracle Apps EBS R12</w:t>
      </w:r>
    </w:p>
    <w:p>
      <w:pPr>
        <w:pStyle w:val="style0"/>
        <w:spacing w:after="0"/>
        <w:rPr/>
      </w:pPr>
      <w:r>
        <w:rPr>
          <w:b/>
          <w:color w:val="000000"/>
        </w:rPr>
        <w:t xml:space="preserve">Modules/Technology: </w:t>
      </w:r>
      <w:r>
        <w:rPr>
          <w:color w:val="000000"/>
        </w:rPr>
        <w:t xml:space="preserve"> iStore</w:t>
      </w:r>
      <w:r>
        <w:rPr>
          <w:color w:val="000000"/>
        </w:rPr>
        <w:t>, JSP, Java, PlSql</w:t>
      </w:r>
    </w:p>
    <w:p>
      <w:pPr>
        <w:pStyle w:val="style0"/>
        <w:spacing w:after="0"/>
        <w:rPr/>
      </w:pPr>
      <w:r>
        <w:rPr>
          <w:b/>
          <w:color w:val="000000"/>
        </w:rPr>
        <w:t>Team Size:</w:t>
      </w:r>
      <w:r>
        <w:tab/>
      </w:r>
      <w:r>
        <w:rPr>
          <w:b/>
          <w:color w:val="000000"/>
        </w:rPr>
        <w:t xml:space="preserve"> 5</w:t>
      </w:r>
    </w:p>
    <w:p>
      <w:pPr>
        <w:pStyle w:val="style0"/>
        <w:spacing w:after="0"/>
        <w:rPr/>
      </w:pPr>
      <w:r>
        <w:rPr>
          <w:b/>
          <w:color w:val="000000"/>
        </w:rPr>
        <w:t xml:space="preserve">Role: </w:t>
      </w:r>
      <w:r>
        <w:tab/>
      </w:r>
      <w:r>
        <w:tab/>
      </w:r>
      <w:r>
        <w:t xml:space="preserve">Senior </w:t>
      </w:r>
      <w:r>
        <w:rPr>
          <w:color w:val="000000"/>
        </w:rPr>
        <w:t>Software Engineer (Oracle Techno-Functional)</w:t>
      </w:r>
    </w:p>
    <w:p>
      <w:pPr>
        <w:pStyle w:val="style0"/>
        <w:spacing w:after="0"/>
        <w:rPr/>
      </w:pPr>
      <w:r>
        <w:rPr>
          <w:b/>
          <w:color w:val="000000"/>
        </w:rPr>
        <w:t xml:space="preserve">Customer: </w:t>
      </w:r>
      <w:r>
        <w:tab/>
      </w:r>
      <w:r>
        <w:rPr>
          <w:color w:val="000000"/>
        </w:rPr>
        <w:t>Emerson Process Management</w:t>
      </w:r>
    </w:p>
    <w:p>
      <w:pPr>
        <w:pStyle w:val="style0"/>
        <w:spacing w:after="0"/>
        <w:rPr/>
      </w:pPr>
    </w:p>
    <w:p>
      <w:pPr>
        <w:pStyle w:val="style0"/>
        <w:spacing w:after="0"/>
        <w:rPr/>
      </w:pPr>
      <w:r>
        <w:rPr>
          <w:b/>
          <w:color w:val="000000"/>
        </w:rPr>
        <w:t>Description</w:t>
      </w:r>
      <w:r>
        <w:rPr>
          <w:color w:val="000000"/>
        </w:rPr>
        <w:t>:</w:t>
      </w:r>
    </w:p>
    <w:p>
      <w:pPr>
        <w:pStyle w:val="style0"/>
        <w:spacing w:after="0"/>
        <w:rPr/>
      </w:pPr>
      <w:r>
        <w:rPr>
          <w:rFonts w:cs="Tahoma"/>
        </w:rPr>
        <w:t>MMI has developed an Online Business Platform for customers and sales representatives of MMI to select and Configure MMI products online, create Project Workspaces, Quotes and place the orders through credit card transactions.</w:t>
      </w:r>
    </w:p>
    <w:p>
      <w:pPr>
        <w:pStyle w:val="style0"/>
        <w:spacing w:after="0"/>
        <w:rPr/>
      </w:pPr>
    </w:p>
    <w:p>
      <w:pPr>
        <w:pStyle w:val="style0"/>
        <w:spacing w:after="0"/>
        <w:rPr/>
      </w:pPr>
    </w:p>
    <w:p>
      <w:pPr>
        <w:pStyle w:val="style0"/>
        <w:spacing w:after="0"/>
        <w:rPr>
          <w:b/>
          <w:color w:val="000000"/>
        </w:rPr>
      </w:pPr>
      <w:r>
        <w:rPr>
          <w:b/>
          <w:color w:val="000000"/>
        </w:rPr>
        <w:t>Responsibilities:</w:t>
      </w:r>
    </w:p>
    <w:p>
      <w:pPr>
        <w:pStyle w:val="style0"/>
        <w:spacing w:after="0"/>
        <w:rPr/>
      </w:pPr>
      <w:r>
        <w:rPr>
          <w:rFonts w:cs="Tahoma"/>
        </w:rPr>
        <w:t>Understanding the Requirements and Functional Specifications of the Project.</w:t>
      </w:r>
    </w:p>
    <w:p>
      <w:pPr>
        <w:pStyle w:val="style0"/>
        <w:spacing w:after="0"/>
        <w:rPr>
          <w:rFonts w:cs="Tahoma"/>
        </w:rPr>
      </w:pPr>
      <w:r>
        <w:rPr>
          <w:rFonts w:cs="Tahoma"/>
        </w:rPr>
        <w:t xml:space="preserve">Involved in project development for assigned user stories. </w:t>
      </w:r>
    </w:p>
    <w:p>
      <w:pPr>
        <w:pStyle w:val="style0"/>
        <w:spacing w:after="0"/>
        <w:rPr>
          <w:rFonts w:cs="Tahoma"/>
        </w:rPr>
      </w:pPr>
      <w:r>
        <w:rPr>
          <w:rFonts w:cs="Tahoma"/>
        </w:rPr>
        <w:t>Analysing the API changes in R12.</w:t>
      </w:r>
    </w:p>
    <w:p>
      <w:pPr>
        <w:pStyle w:val="style0"/>
        <w:spacing w:after="0"/>
        <w:rPr/>
      </w:pPr>
      <w:r>
        <w:rPr>
          <w:rFonts w:cs="Tahoma"/>
        </w:rPr>
        <w:t>Upgrading the coding standards from 11i to R12.</w:t>
      </w:r>
    </w:p>
    <w:p>
      <w:pPr>
        <w:pStyle w:val="style0"/>
        <w:spacing w:after="0"/>
        <w:rPr>
          <w:b/>
          <w:color w:val="000000"/>
          <w:u w:val="single"/>
        </w:rPr>
      </w:pPr>
    </w:p>
    <w:p>
      <w:pPr>
        <w:pStyle w:val="style0"/>
        <w:spacing w:after="0"/>
        <w:rPr>
          <w:b/>
          <w:color w:val="000000"/>
          <w:u w:val="single"/>
        </w:rPr>
      </w:pPr>
      <w:r>
        <w:rPr>
          <w:b/>
          <w:color w:val="000000"/>
          <w:u w:val="single"/>
        </w:rPr>
        <w:t>Project-6</w:t>
      </w:r>
    </w:p>
    <w:p>
      <w:pPr>
        <w:pStyle w:val="style0"/>
        <w:spacing w:after="0"/>
        <w:rPr>
          <w:b/>
          <w:color w:val="000000"/>
          <w:u w:val="single"/>
        </w:rPr>
      </w:pPr>
    </w:p>
    <w:p>
      <w:pPr>
        <w:pStyle w:val="style0"/>
        <w:spacing w:after="0"/>
        <w:rPr>
          <w:b/>
          <w:color w:val="000000"/>
        </w:rPr>
      </w:pPr>
      <w:r>
        <w:rPr>
          <w:b/>
          <w:color w:val="000000"/>
        </w:rPr>
        <w:t xml:space="preserve">Title: </w:t>
      </w:r>
      <w:r>
        <w:rPr>
          <w:b/>
          <w:color w:val="000000"/>
        </w:rPr>
        <w:tab/>
      </w:r>
      <w:r>
        <w:rPr>
          <w:b/>
          <w:color w:val="000000"/>
        </w:rPr>
        <w:tab/>
      </w:r>
      <w:r>
        <w:rPr>
          <w:color w:val="000000"/>
        </w:rPr>
        <w:t>MMI Online Store Enhancements</w:t>
      </w:r>
    </w:p>
    <w:p>
      <w:pPr>
        <w:pStyle w:val="style0"/>
        <w:spacing w:after="0"/>
        <w:rPr>
          <w:b/>
          <w:color w:val="000000"/>
        </w:rPr>
      </w:pPr>
      <w:r>
        <w:rPr>
          <w:b/>
          <w:color w:val="000000"/>
        </w:rPr>
        <w:t xml:space="preserve">Duration: </w:t>
      </w:r>
      <w:r>
        <w:rPr>
          <w:b/>
          <w:color w:val="000000"/>
        </w:rPr>
        <w:tab/>
      </w:r>
      <w:r>
        <w:rPr>
          <w:color w:val="000000"/>
        </w:rPr>
        <w:t>Mar, 2016 to Feb, 2017</w:t>
      </w:r>
    </w:p>
    <w:p>
      <w:pPr>
        <w:pStyle w:val="style0"/>
        <w:spacing w:after="0"/>
        <w:rPr>
          <w:b/>
          <w:color w:val="000000"/>
        </w:rPr>
      </w:pPr>
      <w:r>
        <w:rPr>
          <w:b/>
          <w:color w:val="000000"/>
        </w:rPr>
        <w:t xml:space="preserve">ERP: </w:t>
      </w:r>
      <w:r>
        <w:rPr>
          <w:b/>
          <w:color w:val="000000"/>
        </w:rPr>
        <w:tab/>
      </w:r>
      <w:r>
        <w:rPr>
          <w:b/>
          <w:color w:val="000000"/>
        </w:rPr>
        <w:tab/>
      </w:r>
      <w:r>
        <w:rPr>
          <w:color w:val="000000"/>
        </w:rPr>
        <w:t>Oracle Apps EBS 11i</w:t>
      </w:r>
    </w:p>
    <w:p>
      <w:pPr>
        <w:pStyle w:val="style0"/>
        <w:spacing w:after="0"/>
        <w:rPr>
          <w:b/>
          <w:color w:val="000000"/>
        </w:rPr>
      </w:pPr>
      <w:r>
        <w:rPr>
          <w:b/>
          <w:color w:val="000000"/>
        </w:rPr>
        <w:t xml:space="preserve">Modules/Technology: </w:t>
      </w:r>
      <w:r>
        <w:rPr>
          <w:color w:val="000000"/>
        </w:rPr>
        <w:t xml:space="preserve"> iStore</w:t>
      </w:r>
      <w:r>
        <w:rPr>
          <w:color w:val="000000"/>
        </w:rPr>
        <w:t>, Java, JSP, PlSql</w:t>
      </w:r>
    </w:p>
    <w:p>
      <w:pPr>
        <w:pStyle w:val="style0"/>
        <w:spacing w:after="0"/>
        <w:rPr>
          <w:b/>
          <w:color w:val="000000"/>
        </w:rPr>
      </w:pPr>
      <w:r>
        <w:rPr>
          <w:b/>
          <w:color w:val="000000"/>
        </w:rPr>
        <w:t>Team Size:</w:t>
      </w:r>
      <w:r>
        <w:rPr>
          <w:b/>
          <w:color w:val="000000"/>
        </w:rPr>
        <w:tab/>
      </w:r>
      <w:r>
        <w:rPr>
          <w:b/>
          <w:color w:val="000000"/>
        </w:rPr>
        <w:t xml:space="preserve"> </w:t>
      </w:r>
      <w:r>
        <w:rPr>
          <w:color w:val="000000"/>
        </w:rPr>
        <w:t>6</w:t>
      </w:r>
    </w:p>
    <w:p>
      <w:pPr>
        <w:pStyle w:val="style0"/>
        <w:spacing w:after="0"/>
        <w:rPr>
          <w:b/>
          <w:color w:val="000000"/>
        </w:rPr>
      </w:pPr>
      <w:r>
        <w:rPr>
          <w:b/>
          <w:color w:val="000000"/>
        </w:rPr>
        <w:t xml:space="preserve">Role: </w:t>
      </w:r>
      <w:r>
        <w:rPr>
          <w:b/>
          <w:color w:val="000000"/>
        </w:rPr>
        <w:tab/>
      </w:r>
      <w:r>
        <w:rPr>
          <w:b/>
          <w:color w:val="000000"/>
        </w:rPr>
        <w:tab/>
      </w:r>
      <w:r>
        <w:rPr>
          <w:color w:val="000000"/>
        </w:rPr>
        <w:t>Software Engineer (Oracle Techno-Functional)</w:t>
      </w:r>
    </w:p>
    <w:p>
      <w:pPr>
        <w:pStyle w:val="style0"/>
        <w:spacing w:after="0"/>
        <w:rPr>
          <w:color w:val="000000"/>
        </w:rPr>
      </w:pPr>
      <w:r>
        <w:rPr>
          <w:b/>
          <w:color w:val="000000"/>
        </w:rPr>
        <w:t xml:space="preserve">Customer: </w:t>
      </w:r>
      <w:r>
        <w:rPr>
          <w:b/>
          <w:color w:val="000000"/>
        </w:rPr>
        <w:tab/>
      </w:r>
      <w:r>
        <w:rPr>
          <w:color w:val="000000"/>
        </w:rPr>
        <w:t>Emerson Process Management</w:t>
      </w:r>
    </w:p>
    <w:p>
      <w:pPr>
        <w:pStyle w:val="style0"/>
        <w:spacing w:after="0"/>
        <w:rPr>
          <w:color w:val="000000"/>
        </w:rPr>
      </w:pPr>
    </w:p>
    <w:p>
      <w:pPr>
        <w:pStyle w:val="style0"/>
        <w:spacing w:after="0"/>
        <w:rPr>
          <w:color w:val="000000"/>
        </w:rPr>
      </w:pPr>
      <w:r>
        <w:rPr>
          <w:b/>
          <w:bCs/>
          <w:color w:val="000000"/>
        </w:rPr>
        <w:t>Description</w:t>
      </w:r>
      <w:r>
        <w:rPr>
          <w:color w:val="000000"/>
        </w:rPr>
        <w:t>:</w:t>
      </w:r>
    </w:p>
    <w:p>
      <w:pPr>
        <w:pStyle w:val="style0"/>
        <w:spacing w:after="0"/>
        <w:rPr>
          <w:rFonts w:cs="Tahoma"/>
        </w:rPr>
      </w:pPr>
      <w:r>
        <w:rPr>
          <w:rFonts w:cs="Tahoma"/>
        </w:rPr>
        <w:t>MMI has developed an Online Business Platform for customers and sales representatives of MMI to select and Configure MMI products online, create Project Workspaces, Quotes and place the orders through credit card transactions.</w:t>
      </w:r>
    </w:p>
    <w:p>
      <w:pPr>
        <w:pStyle w:val="style0"/>
        <w:spacing w:after="0"/>
        <w:rPr>
          <w:rFonts w:cs="Tahoma"/>
        </w:rPr>
      </w:pPr>
    </w:p>
    <w:p>
      <w:pPr>
        <w:pStyle w:val="style0"/>
        <w:spacing w:after="0"/>
        <w:rPr>
          <w:b/>
          <w:bCs/>
          <w:color w:val="000000"/>
        </w:rPr>
      </w:pPr>
      <w:r>
        <w:rPr>
          <w:b/>
          <w:bCs/>
          <w:color w:val="000000"/>
        </w:rPr>
        <w:t>Responsibilities:</w:t>
      </w:r>
    </w:p>
    <w:p>
      <w:pPr>
        <w:pStyle w:val="style0"/>
        <w:numPr>
          <w:ilvl w:val="0"/>
          <w:numId w:val="1"/>
        </w:numPr>
        <w:spacing w:after="0"/>
        <w:rPr>
          <w:rFonts w:cs="Tahoma" w:eastAsia="Arial Unicode MS"/>
        </w:rPr>
      </w:pPr>
      <w:r>
        <w:rPr>
          <w:rFonts w:cs="Tahoma"/>
        </w:rPr>
        <w:t>Understanding the Requirements and Functional Specifications of the Project.</w:t>
      </w:r>
    </w:p>
    <w:p>
      <w:pPr>
        <w:pStyle w:val="style0"/>
        <w:numPr>
          <w:ilvl w:val="0"/>
          <w:numId w:val="1"/>
        </w:numPr>
        <w:spacing w:after="0"/>
        <w:rPr>
          <w:rFonts w:cs="Tahoma"/>
        </w:rPr>
      </w:pPr>
      <w:r>
        <w:rPr>
          <w:rFonts w:cs="Tahoma"/>
        </w:rPr>
        <w:t xml:space="preserve">Involved in project development for assigned user stories. </w:t>
      </w:r>
    </w:p>
    <w:p>
      <w:pPr>
        <w:pStyle w:val="style0"/>
        <w:numPr>
          <w:ilvl w:val="0"/>
          <w:numId w:val="1"/>
        </w:numPr>
        <w:spacing w:after="0"/>
        <w:rPr>
          <w:rFonts w:cs="Tahoma"/>
        </w:rPr>
      </w:pPr>
      <w:r>
        <w:rPr>
          <w:rFonts w:cs="Tahoma"/>
        </w:rPr>
        <w:t>Building rollup report functionality from online store.</w:t>
      </w:r>
    </w:p>
    <w:p>
      <w:pPr>
        <w:pStyle w:val="style0"/>
        <w:numPr>
          <w:ilvl w:val="0"/>
          <w:numId w:val="1"/>
        </w:numPr>
        <w:spacing w:after="0"/>
        <w:rPr>
          <w:b/>
          <w:bCs/>
          <w:color w:val="000000"/>
        </w:rPr>
      </w:pPr>
      <w:r>
        <w:rPr>
          <w:rFonts w:cs="Tahoma"/>
        </w:rPr>
        <w:t>Worked on UX enhancement using html, jsp, JavaScript, css.</w:t>
      </w:r>
    </w:p>
    <w:p>
      <w:pPr>
        <w:pStyle w:val="style0"/>
        <w:numPr>
          <w:ilvl w:val="0"/>
          <w:numId w:val="1"/>
        </w:numPr>
        <w:spacing w:after="0"/>
        <w:rPr>
          <w:b/>
          <w:bCs/>
          <w:color w:val="000000"/>
        </w:rPr>
      </w:pPr>
      <w:r>
        <w:rPr>
          <w:bCs/>
          <w:color w:val="000000"/>
        </w:rPr>
        <w:t>Responsible for APAC site setups, profile options.</w:t>
      </w:r>
    </w:p>
    <w:p>
      <w:pPr>
        <w:pStyle w:val="style0"/>
        <w:numPr>
          <w:ilvl w:val="0"/>
          <w:numId w:val="1"/>
        </w:numPr>
        <w:spacing w:after="0"/>
        <w:rPr>
          <w:color w:val="000000"/>
        </w:rPr>
      </w:pPr>
      <w:r>
        <w:rPr>
          <w:color w:val="000000"/>
        </w:rPr>
        <w:t>Requirement Analysis for various enhancements.</w:t>
      </w:r>
    </w:p>
    <w:p>
      <w:pPr>
        <w:pStyle w:val="style0"/>
        <w:numPr>
          <w:ilvl w:val="0"/>
          <w:numId w:val="1"/>
        </w:numPr>
        <w:spacing w:after="0"/>
        <w:rPr>
          <w:color w:val="000000"/>
        </w:rPr>
      </w:pPr>
      <w:r>
        <w:rPr>
          <w:color w:val="000000"/>
        </w:rPr>
        <w:t>Preparing standard document for Technical requirements, test cases.</w:t>
      </w:r>
    </w:p>
    <w:p>
      <w:pPr>
        <w:pStyle w:val="style0"/>
        <w:numPr>
          <w:ilvl w:val="0"/>
          <w:numId w:val="1"/>
        </w:numPr>
        <w:spacing w:after="0"/>
        <w:rPr>
          <w:color w:val="000000"/>
        </w:rPr>
      </w:pPr>
      <w:r>
        <w:rPr>
          <w:color w:val="000000"/>
        </w:rPr>
        <w:t>Worked as functional consultant for APAC store releases.</w:t>
      </w:r>
    </w:p>
    <w:p>
      <w:pPr>
        <w:pStyle w:val="style0"/>
        <w:spacing w:after="0" w:lineRule="auto" w:line="240"/>
        <w:jc w:val="both"/>
        <w:rPr>
          <w:rFonts w:ascii="Verdana" w:cs="Arial" w:hAnsi="Verdana"/>
          <w:b/>
          <w:bCs/>
          <w:sz w:val="20"/>
          <w:szCs w:val="20"/>
        </w:rPr>
      </w:pPr>
    </w:p>
    <w:p>
      <w:pPr>
        <w:pStyle w:val="style0"/>
        <w:spacing w:after="0"/>
        <w:rPr>
          <w:b/>
          <w:color w:val="000000"/>
          <w:u w:val="single"/>
        </w:rPr>
      </w:pPr>
      <w:r>
        <w:rPr>
          <w:b/>
          <w:color w:val="000000"/>
          <w:u w:val="single"/>
        </w:rPr>
        <w:t>Project-7</w:t>
      </w:r>
    </w:p>
    <w:p>
      <w:pPr>
        <w:pStyle w:val="style0"/>
        <w:spacing w:after="0"/>
        <w:rPr>
          <w:b/>
          <w:color w:val="000000"/>
          <w:u w:val="single"/>
        </w:rPr>
      </w:pPr>
    </w:p>
    <w:p>
      <w:pPr>
        <w:pStyle w:val="style0"/>
        <w:spacing w:after="0"/>
        <w:rPr>
          <w:b/>
          <w:color w:val="000000"/>
        </w:rPr>
      </w:pPr>
      <w:r>
        <w:rPr>
          <w:b/>
          <w:color w:val="000000"/>
        </w:rPr>
        <w:t xml:space="preserve">Title: </w:t>
      </w:r>
      <w:r>
        <w:rPr>
          <w:b/>
          <w:color w:val="000000"/>
        </w:rPr>
        <w:tab/>
      </w:r>
      <w:r>
        <w:rPr>
          <w:b/>
          <w:color w:val="000000"/>
        </w:rPr>
        <w:tab/>
      </w:r>
      <w:r>
        <w:rPr>
          <w:color w:val="000000"/>
        </w:rPr>
        <w:t>RMT Online Store</w:t>
      </w:r>
    </w:p>
    <w:p>
      <w:pPr>
        <w:pStyle w:val="style0"/>
        <w:spacing w:after="0"/>
        <w:rPr>
          <w:b/>
          <w:color w:val="000000"/>
        </w:rPr>
      </w:pPr>
      <w:r>
        <w:rPr>
          <w:b/>
          <w:color w:val="000000"/>
        </w:rPr>
        <w:t xml:space="preserve">Duration: </w:t>
      </w:r>
      <w:r>
        <w:rPr>
          <w:b/>
          <w:color w:val="000000"/>
        </w:rPr>
        <w:tab/>
      </w:r>
      <w:r>
        <w:rPr>
          <w:color w:val="000000"/>
        </w:rPr>
        <w:t>September, 2015 to Feb, 2016</w:t>
      </w:r>
    </w:p>
    <w:p>
      <w:pPr>
        <w:pStyle w:val="style0"/>
        <w:spacing w:after="0"/>
        <w:rPr>
          <w:b/>
          <w:color w:val="000000"/>
        </w:rPr>
      </w:pPr>
      <w:r>
        <w:rPr>
          <w:b/>
          <w:color w:val="000000"/>
        </w:rPr>
        <w:t xml:space="preserve">ERP: </w:t>
      </w:r>
      <w:r>
        <w:rPr>
          <w:b/>
          <w:color w:val="000000"/>
        </w:rPr>
        <w:tab/>
      </w:r>
      <w:r>
        <w:rPr>
          <w:b/>
          <w:color w:val="000000"/>
        </w:rPr>
        <w:tab/>
      </w:r>
      <w:r>
        <w:rPr>
          <w:color w:val="000000"/>
        </w:rPr>
        <w:t>Oracle Apps EBS 11i</w:t>
      </w:r>
    </w:p>
    <w:p>
      <w:pPr>
        <w:pStyle w:val="style0"/>
        <w:spacing w:after="0"/>
        <w:rPr>
          <w:b/>
          <w:color w:val="000000"/>
        </w:rPr>
      </w:pPr>
      <w:r>
        <w:rPr>
          <w:b/>
          <w:color w:val="000000"/>
        </w:rPr>
        <w:t xml:space="preserve">Modules/Technology: </w:t>
      </w:r>
      <w:r>
        <w:rPr>
          <w:color w:val="000000"/>
        </w:rPr>
        <w:t xml:space="preserve"> iStore</w:t>
      </w:r>
      <w:r>
        <w:rPr>
          <w:color w:val="000000"/>
        </w:rPr>
        <w:t>, Java, Jsp, PlSql</w:t>
      </w:r>
    </w:p>
    <w:p>
      <w:pPr>
        <w:pStyle w:val="style0"/>
        <w:spacing w:after="0"/>
        <w:rPr>
          <w:b/>
          <w:color w:val="000000"/>
        </w:rPr>
      </w:pPr>
      <w:r>
        <w:rPr>
          <w:b/>
          <w:color w:val="000000"/>
        </w:rPr>
        <w:t>Team Size:</w:t>
      </w:r>
      <w:r>
        <w:rPr>
          <w:b/>
          <w:color w:val="000000"/>
        </w:rPr>
        <w:tab/>
      </w:r>
      <w:r>
        <w:rPr>
          <w:b/>
          <w:color w:val="000000"/>
        </w:rPr>
        <w:t xml:space="preserve"> </w:t>
      </w:r>
      <w:r>
        <w:rPr>
          <w:color w:val="000000"/>
        </w:rPr>
        <w:t>11</w:t>
      </w:r>
    </w:p>
    <w:p>
      <w:pPr>
        <w:pStyle w:val="style0"/>
        <w:spacing w:after="0"/>
        <w:rPr>
          <w:b/>
          <w:color w:val="000000"/>
        </w:rPr>
      </w:pPr>
      <w:r>
        <w:rPr>
          <w:b/>
          <w:color w:val="000000"/>
        </w:rPr>
        <w:t xml:space="preserve">Role: </w:t>
      </w:r>
      <w:r>
        <w:rPr>
          <w:b/>
          <w:color w:val="000000"/>
        </w:rPr>
        <w:tab/>
      </w:r>
      <w:r>
        <w:rPr>
          <w:b/>
          <w:color w:val="000000"/>
        </w:rPr>
        <w:tab/>
      </w:r>
      <w:r>
        <w:rPr>
          <w:color w:val="000000"/>
        </w:rPr>
        <w:t>Associate- Engineer (Oracle iStore developer)</w:t>
      </w:r>
    </w:p>
    <w:p>
      <w:pPr>
        <w:pStyle w:val="style0"/>
        <w:spacing w:after="0"/>
        <w:rPr>
          <w:color w:val="000000"/>
        </w:rPr>
      </w:pPr>
      <w:r>
        <w:rPr>
          <w:b/>
          <w:color w:val="000000"/>
        </w:rPr>
        <w:t xml:space="preserve">Customer: </w:t>
      </w:r>
      <w:r>
        <w:rPr>
          <w:b/>
          <w:color w:val="000000"/>
        </w:rPr>
        <w:tab/>
      </w:r>
      <w:r>
        <w:rPr>
          <w:color w:val="000000"/>
        </w:rPr>
        <w:t>Emerson Process Management</w:t>
      </w:r>
    </w:p>
    <w:p>
      <w:pPr>
        <w:pStyle w:val="style0"/>
        <w:spacing w:after="0"/>
        <w:rPr>
          <w:color w:val="000000"/>
        </w:rPr>
      </w:pPr>
    </w:p>
    <w:p>
      <w:pPr>
        <w:pStyle w:val="style0"/>
        <w:spacing w:after="0"/>
        <w:rPr>
          <w:color w:val="000000"/>
        </w:rPr>
      </w:pPr>
    </w:p>
    <w:p>
      <w:pPr>
        <w:pStyle w:val="style0"/>
        <w:spacing w:after="0"/>
        <w:rPr>
          <w:color w:val="000000"/>
        </w:rPr>
      </w:pPr>
    </w:p>
    <w:p>
      <w:pPr>
        <w:pStyle w:val="style0"/>
        <w:spacing w:after="0"/>
        <w:rPr>
          <w:color w:val="000000"/>
        </w:rPr>
      </w:pPr>
    </w:p>
    <w:p>
      <w:pPr>
        <w:pStyle w:val="style0"/>
        <w:spacing w:after="0"/>
        <w:rPr>
          <w:color w:val="000000"/>
        </w:rPr>
      </w:pPr>
      <w:r>
        <w:rPr>
          <w:b/>
          <w:bCs/>
          <w:color w:val="000000"/>
        </w:rPr>
        <w:t>Description</w:t>
      </w:r>
      <w:r>
        <w:rPr>
          <w:color w:val="000000"/>
        </w:rPr>
        <w:t>:</w:t>
      </w:r>
    </w:p>
    <w:p>
      <w:pPr>
        <w:pStyle w:val="style0"/>
        <w:spacing w:after="0"/>
        <w:rPr>
          <w:rFonts w:cs="Tahoma"/>
        </w:rPr>
      </w:pPr>
      <w:r>
        <w:rPr>
          <w:color w:val="000000"/>
        </w:rPr>
        <w:t xml:space="preserve">Rosemount has developed Oracle iStore providing various functionalities like Product Catalog, Product details, RFQ, Place Order, Track Order etc. and make it available to various types of users like customers, sales representative and sales facilitators. </w:t>
      </w:r>
    </w:p>
    <w:p>
      <w:pPr>
        <w:pStyle w:val="style0"/>
        <w:spacing w:after="0"/>
        <w:rPr>
          <w:b/>
          <w:bCs/>
          <w:color w:val="000000"/>
        </w:rPr>
      </w:pPr>
      <w:r>
        <w:rPr>
          <w:b/>
          <w:bCs/>
          <w:color w:val="000000"/>
        </w:rPr>
        <w:t>Responsibilities:</w:t>
      </w:r>
    </w:p>
    <w:p>
      <w:pPr>
        <w:pStyle w:val="style0"/>
        <w:numPr>
          <w:ilvl w:val="0"/>
          <w:numId w:val="1"/>
        </w:numPr>
        <w:spacing w:after="0"/>
        <w:rPr>
          <w:rFonts w:cs="Tahoma" w:eastAsia="Arial Unicode MS"/>
        </w:rPr>
      </w:pPr>
      <w:r>
        <w:rPr>
          <w:rFonts w:cs="Tahoma"/>
        </w:rPr>
        <w:t>Understanding the Requirements and Functional Specifications of the Project.</w:t>
      </w:r>
    </w:p>
    <w:p>
      <w:pPr>
        <w:pStyle w:val="style0"/>
        <w:numPr>
          <w:ilvl w:val="0"/>
          <w:numId w:val="1"/>
        </w:numPr>
        <w:spacing w:after="0"/>
        <w:rPr>
          <w:rFonts w:cs="Tahoma"/>
        </w:rPr>
      </w:pPr>
      <w:r>
        <w:rPr>
          <w:rFonts w:cs="Tahoma"/>
        </w:rPr>
        <w:t xml:space="preserve">Involved in project development for assigned user stories. </w:t>
      </w:r>
    </w:p>
    <w:p>
      <w:pPr>
        <w:pStyle w:val="style0"/>
        <w:numPr>
          <w:ilvl w:val="0"/>
          <w:numId w:val="1"/>
        </w:numPr>
        <w:spacing w:after="0"/>
        <w:rPr>
          <w:b/>
          <w:bCs/>
          <w:color w:val="000000"/>
        </w:rPr>
      </w:pPr>
      <w:r>
        <w:rPr>
          <w:rFonts w:cs="Tahoma"/>
        </w:rPr>
        <w:t>Worked on UX enhancement using html, jsp, JavaScript, css.</w:t>
      </w:r>
    </w:p>
    <w:p>
      <w:pPr>
        <w:pStyle w:val="style0"/>
        <w:numPr>
          <w:ilvl w:val="0"/>
          <w:numId w:val="1"/>
        </w:numPr>
        <w:spacing w:after="0"/>
        <w:rPr>
          <w:color w:val="000000"/>
        </w:rPr>
      </w:pPr>
      <w:r>
        <w:rPr>
          <w:color w:val="000000"/>
        </w:rPr>
        <w:t>Requirement Analysis for various enhancements.</w:t>
      </w:r>
    </w:p>
    <w:p>
      <w:pPr>
        <w:pStyle w:val="style0"/>
        <w:numPr>
          <w:ilvl w:val="0"/>
          <w:numId w:val="1"/>
        </w:numPr>
        <w:spacing w:after="0"/>
        <w:rPr>
          <w:color w:val="000000"/>
        </w:rPr>
      </w:pPr>
      <w:r>
        <w:rPr>
          <w:color w:val="000000"/>
        </w:rPr>
        <w:t>Preparing standard document for Technical requirements, test cases.</w:t>
      </w:r>
    </w:p>
    <w:p>
      <w:pPr>
        <w:pStyle w:val="style0"/>
        <w:numPr>
          <w:ilvl w:val="0"/>
          <w:numId w:val="1"/>
        </w:numPr>
        <w:spacing w:after="0"/>
        <w:rPr>
          <w:color w:val="000000"/>
        </w:rPr>
      </w:pPr>
      <w:r>
        <w:rPr>
          <w:color w:val="000000"/>
        </w:rPr>
        <w:t>Worked on order place, GSOF and GQF integration.</w:t>
      </w:r>
    </w:p>
    <w:p>
      <w:pPr>
        <w:pStyle w:val="style0"/>
        <w:spacing w:after="0" w:lineRule="auto" w:line="240"/>
        <w:jc w:val="both"/>
        <w:rPr>
          <w:rFonts w:ascii="Verdana" w:cs="Arial" w:hAnsi="Verdana"/>
          <w:b/>
          <w:bCs/>
          <w:sz w:val="20"/>
          <w:szCs w:val="20"/>
        </w:rPr>
      </w:pPr>
    </w:p>
    <w:p>
      <w:pPr>
        <w:pStyle w:val="style0"/>
        <w:spacing w:after="0"/>
        <w:rPr>
          <w:b/>
          <w:color w:val="000000"/>
          <w:u w:val="single"/>
        </w:rPr>
      </w:pPr>
      <w:r>
        <w:rPr>
          <w:b/>
          <w:color w:val="000000"/>
          <w:u w:val="single"/>
        </w:rPr>
        <w:t>Project-8</w:t>
      </w:r>
    </w:p>
    <w:p>
      <w:pPr>
        <w:pStyle w:val="style0"/>
        <w:spacing w:after="0"/>
        <w:rPr>
          <w:b/>
          <w:color w:val="000000"/>
          <w:u w:val="single"/>
        </w:rPr>
      </w:pPr>
    </w:p>
    <w:p>
      <w:pPr>
        <w:pStyle w:val="style0"/>
        <w:spacing w:after="0"/>
        <w:rPr>
          <w:b/>
          <w:color w:val="000000"/>
        </w:rPr>
      </w:pPr>
      <w:r>
        <w:rPr>
          <w:b/>
          <w:color w:val="000000"/>
        </w:rPr>
        <w:t xml:space="preserve">Title: </w:t>
      </w:r>
      <w:r>
        <w:rPr>
          <w:b/>
          <w:color w:val="000000"/>
        </w:rPr>
        <w:tab/>
      </w:r>
      <w:r>
        <w:rPr>
          <w:b/>
          <w:color w:val="000000"/>
        </w:rPr>
        <w:tab/>
      </w:r>
      <w:r>
        <w:rPr>
          <w:color w:val="000000"/>
        </w:rPr>
        <w:t>DMC Online Store</w:t>
      </w:r>
    </w:p>
    <w:p>
      <w:pPr>
        <w:pStyle w:val="style0"/>
        <w:spacing w:after="0"/>
        <w:rPr>
          <w:b/>
          <w:color w:val="000000"/>
        </w:rPr>
      </w:pPr>
      <w:r>
        <w:rPr>
          <w:b/>
          <w:color w:val="000000"/>
        </w:rPr>
        <w:t xml:space="preserve">Duration: </w:t>
      </w:r>
      <w:r>
        <w:rPr>
          <w:b/>
          <w:color w:val="000000"/>
        </w:rPr>
        <w:tab/>
      </w:r>
      <w:r>
        <w:rPr>
          <w:color w:val="000000"/>
        </w:rPr>
        <w:t>March, 2015 to August, 2016</w:t>
      </w:r>
    </w:p>
    <w:p>
      <w:pPr>
        <w:pStyle w:val="style0"/>
        <w:spacing w:after="0"/>
        <w:rPr>
          <w:b/>
          <w:color w:val="000000"/>
        </w:rPr>
      </w:pPr>
      <w:r>
        <w:rPr>
          <w:b/>
          <w:color w:val="000000"/>
        </w:rPr>
        <w:t xml:space="preserve">ERP: </w:t>
      </w:r>
      <w:r>
        <w:rPr>
          <w:b/>
          <w:color w:val="000000"/>
        </w:rPr>
        <w:tab/>
      </w:r>
      <w:r>
        <w:rPr>
          <w:b/>
          <w:color w:val="000000"/>
        </w:rPr>
        <w:tab/>
      </w:r>
      <w:r>
        <w:rPr>
          <w:color w:val="000000"/>
        </w:rPr>
        <w:t>Oracle Apps EBS 11i</w:t>
      </w:r>
    </w:p>
    <w:p>
      <w:pPr>
        <w:pStyle w:val="style0"/>
        <w:spacing w:after="0"/>
        <w:rPr>
          <w:b/>
          <w:color w:val="000000"/>
        </w:rPr>
      </w:pPr>
      <w:r>
        <w:rPr>
          <w:b/>
          <w:color w:val="000000"/>
        </w:rPr>
        <w:t xml:space="preserve">Modules/Technology: </w:t>
      </w:r>
      <w:r>
        <w:rPr>
          <w:color w:val="000000"/>
        </w:rPr>
        <w:t xml:space="preserve"> iStore</w:t>
      </w:r>
      <w:r>
        <w:rPr>
          <w:color w:val="000000"/>
        </w:rPr>
        <w:t>, Java, Jsp, PlSql</w:t>
      </w:r>
    </w:p>
    <w:p>
      <w:pPr>
        <w:pStyle w:val="style0"/>
        <w:spacing w:after="0"/>
        <w:rPr>
          <w:b/>
          <w:color w:val="000000"/>
        </w:rPr>
      </w:pPr>
      <w:r>
        <w:rPr>
          <w:b/>
          <w:color w:val="000000"/>
        </w:rPr>
        <w:t>Team Size:</w:t>
      </w:r>
      <w:r>
        <w:rPr>
          <w:b/>
          <w:color w:val="000000"/>
        </w:rPr>
        <w:tab/>
      </w:r>
      <w:r>
        <w:rPr>
          <w:b/>
          <w:color w:val="000000"/>
        </w:rPr>
        <w:t xml:space="preserve"> </w:t>
      </w:r>
      <w:r>
        <w:rPr>
          <w:color w:val="000000"/>
        </w:rPr>
        <w:t>5</w:t>
      </w:r>
    </w:p>
    <w:p>
      <w:pPr>
        <w:pStyle w:val="style0"/>
        <w:spacing w:after="0"/>
        <w:rPr>
          <w:b/>
          <w:color w:val="000000"/>
        </w:rPr>
      </w:pPr>
      <w:r>
        <w:rPr>
          <w:b/>
          <w:color w:val="000000"/>
        </w:rPr>
        <w:t xml:space="preserve">Role: </w:t>
      </w:r>
      <w:r>
        <w:rPr>
          <w:b/>
          <w:color w:val="000000"/>
        </w:rPr>
        <w:tab/>
      </w:r>
      <w:r>
        <w:rPr>
          <w:b/>
          <w:color w:val="000000"/>
        </w:rPr>
        <w:tab/>
      </w:r>
      <w:r>
        <w:rPr>
          <w:color w:val="000000"/>
        </w:rPr>
        <w:t>Trainee</w:t>
      </w:r>
      <w:r>
        <w:rPr>
          <w:color w:val="000000"/>
        </w:rPr>
        <w:t>- Engineer (Oracle iStore developer)</w:t>
      </w:r>
    </w:p>
    <w:p>
      <w:pPr>
        <w:pStyle w:val="style0"/>
        <w:spacing w:after="0"/>
        <w:rPr>
          <w:color w:val="000000"/>
        </w:rPr>
      </w:pPr>
      <w:r>
        <w:rPr>
          <w:b/>
          <w:color w:val="000000"/>
        </w:rPr>
        <w:t xml:space="preserve">Customer: </w:t>
      </w:r>
      <w:r>
        <w:rPr>
          <w:b/>
          <w:color w:val="000000"/>
        </w:rPr>
        <w:tab/>
      </w:r>
      <w:r>
        <w:rPr>
          <w:color w:val="000000"/>
        </w:rPr>
        <w:t>Emerson Process Management</w:t>
      </w:r>
    </w:p>
    <w:p>
      <w:pPr>
        <w:pStyle w:val="style0"/>
        <w:spacing w:after="0"/>
        <w:rPr>
          <w:color w:val="000000"/>
        </w:rPr>
      </w:pPr>
    </w:p>
    <w:p>
      <w:pPr>
        <w:pStyle w:val="style0"/>
        <w:spacing w:after="0"/>
        <w:rPr>
          <w:color w:val="000000"/>
        </w:rPr>
      </w:pPr>
      <w:r>
        <w:rPr>
          <w:b/>
          <w:bCs/>
          <w:color w:val="000000"/>
        </w:rPr>
        <w:t>Description</w:t>
      </w:r>
      <w:r>
        <w:rPr>
          <w:color w:val="000000"/>
        </w:rPr>
        <w:t>:</w:t>
      </w:r>
    </w:p>
    <w:p>
      <w:pPr>
        <w:pStyle w:val="style0"/>
        <w:spacing w:after="0"/>
        <w:rPr>
          <w:rFonts w:cs="Tahoma"/>
        </w:rPr>
      </w:pPr>
      <w:r>
        <w:rPr>
          <w:color w:val="000000"/>
        </w:rPr>
        <w:t>DMC has developed Oracle iStore providing various functionalities like Product Catalog, Product details, RFQ, Place Order, Track Order etc. and make it available to various types of users.</w:t>
      </w:r>
    </w:p>
    <w:p>
      <w:pPr>
        <w:pStyle w:val="style0"/>
        <w:spacing w:after="0"/>
        <w:rPr>
          <w:rFonts w:cs="Tahoma"/>
        </w:rPr>
      </w:pPr>
    </w:p>
    <w:p>
      <w:pPr>
        <w:pStyle w:val="style0"/>
        <w:spacing w:after="0"/>
        <w:rPr>
          <w:b/>
          <w:bCs/>
          <w:color w:val="000000"/>
        </w:rPr>
      </w:pPr>
      <w:r>
        <w:rPr>
          <w:b/>
          <w:bCs/>
          <w:color w:val="000000"/>
        </w:rPr>
        <w:t>Responsibilities:</w:t>
      </w:r>
    </w:p>
    <w:p>
      <w:pPr>
        <w:pStyle w:val="style0"/>
        <w:numPr>
          <w:ilvl w:val="0"/>
          <w:numId w:val="1"/>
        </w:numPr>
        <w:spacing w:after="0"/>
        <w:rPr>
          <w:rFonts w:cs="Tahoma" w:eastAsia="Arial Unicode MS"/>
        </w:rPr>
      </w:pPr>
      <w:r>
        <w:rPr>
          <w:rFonts w:cs="Tahoma"/>
        </w:rPr>
        <w:t>Understanding the Requirements and Functional Specifications of the Project.</w:t>
      </w:r>
    </w:p>
    <w:p>
      <w:pPr>
        <w:pStyle w:val="style0"/>
        <w:numPr>
          <w:ilvl w:val="0"/>
          <w:numId w:val="1"/>
        </w:numPr>
        <w:spacing w:after="0"/>
        <w:rPr>
          <w:rFonts w:cs="Tahoma"/>
        </w:rPr>
      </w:pPr>
      <w:r>
        <w:rPr>
          <w:rFonts w:cs="Tahoma"/>
        </w:rPr>
        <w:t xml:space="preserve">Involved in project development for assigned user stories. </w:t>
      </w:r>
    </w:p>
    <w:p>
      <w:pPr>
        <w:pStyle w:val="style0"/>
        <w:numPr>
          <w:ilvl w:val="0"/>
          <w:numId w:val="1"/>
        </w:numPr>
        <w:spacing w:after="0"/>
        <w:rPr>
          <w:b/>
          <w:bCs/>
          <w:color w:val="000000"/>
        </w:rPr>
      </w:pPr>
      <w:r>
        <w:rPr>
          <w:rFonts w:cs="Tahoma"/>
        </w:rPr>
        <w:t>Worked on UX enhancement using html, jsp, JavaScript, css.</w:t>
      </w:r>
    </w:p>
    <w:p>
      <w:pPr>
        <w:pStyle w:val="style0"/>
        <w:numPr>
          <w:ilvl w:val="0"/>
          <w:numId w:val="1"/>
        </w:numPr>
        <w:spacing w:after="0"/>
        <w:rPr>
          <w:color w:val="000000"/>
        </w:rPr>
      </w:pPr>
      <w:r>
        <w:rPr>
          <w:color w:val="000000"/>
        </w:rPr>
        <w:t>Requirement Analysis for various enhancements.</w:t>
      </w:r>
    </w:p>
    <w:p>
      <w:pPr>
        <w:pStyle w:val="style0"/>
        <w:numPr>
          <w:ilvl w:val="0"/>
          <w:numId w:val="1"/>
        </w:numPr>
        <w:spacing w:after="0"/>
        <w:rPr>
          <w:color w:val="000000"/>
        </w:rPr>
      </w:pPr>
      <w:r>
        <w:rPr>
          <w:color w:val="000000"/>
        </w:rPr>
        <w:t>Preparing standard document for Technical requirements, test cases.</w:t>
      </w:r>
    </w:p>
    <w:p>
      <w:pPr>
        <w:pStyle w:val="style0"/>
        <w:numPr>
          <w:ilvl w:val="0"/>
          <w:numId w:val="1"/>
        </w:numPr>
        <w:spacing w:after="0"/>
        <w:rPr>
          <w:color w:val="000000"/>
        </w:rPr>
      </w:pPr>
      <w:r>
        <w:rPr>
          <w:color w:val="000000"/>
        </w:rPr>
        <w:t>Worked on track order pages.</w:t>
      </w:r>
    </w:p>
    <w:p>
      <w:pPr>
        <w:pStyle w:val="style0"/>
        <w:spacing w:after="0" w:lineRule="auto" w:line="240"/>
        <w:jc w:val="both"/>
        <w:rPr>
          <w:rFonts w:cs="Calibri"/>
          <w:b/>
          <w:bCs/>
        </w:rPr>
      </w:pPr>
    </w:p>
    <w:p>
      <w:pPr>
        <w:pStyle w:val="style0"/>
        <w:pBdr>
          <w:bottom w:val="single" w:sz="4" w:space="1" w:color="auto"/>
        </w:pBdr>
        <w:shd w:val="clear" w:color="auto" w:fill="f2f2f2"/>
        <w:spacing w:lineRule="auto" w:line="240"/>
        <w:jc w:val="both"/>
        <w:rPr>
          <w:rFonts w:cs="Calibri"/>
          <w:b/>
        </w:rPr>
      </w:pPr>
      <w:r>
        <w:rPr>
          <w:rFonts w:cs="Calibri"/>
          <w:b/>
        </w:rPr>
        <w:t>Extracurricular Activities</w:t>
      </w:r>
    </w:p>
    <w:p>
      <w:pPr>
        <w:pStyle w:val="style66"/>
        <w:numPr>
          <w:ilvl w:val="0"/>
          <w:numId w:val="5"/>
        </w:numPr>
        <w:tabs>
          <w:tab w:val="left" w:leader="none" w:pos="360"/>
        </w:tabs>
        <w:autoSpaceDE w:val="false"/>
        <w:autoSpaceDN w:val="false"/>
        <w:spacing w:after="0" w:lineRule="auto" w:line="276"/>
        <w:jc w:val="both"/>
        <w:rPr>
          <w:color w:val="000000"/>
          <w:sz w:val="22"/>
          <w:szCs w:val="22"/>
        </w:rPr>
      </w:pPr>
      <w:r>
        <w:rPr>
          <w:b/>
          <w:color w:val="000000"/>
          <w:sz w:val="22"/>
          <w:szCs w:val="22"/>
        </w:rPr>
        <w:t>Tech Lead</w:t>
      </w:r>
      <w:r>
        <w:rPr>
          <w:bCs/>
          <w:color w:val="000000"/>
          <w:sz w:val="22"/>
          <w:szCs w:val="22"/>
        </w:rPr>
        <w:t xml:space="preserve"> in Workshop on “</w:t>
      </w:r>
      <w:r>
        <w:rPr>
          <w:b/>
          <w:color w:val="000000"/>
          <w:sz w:val="22"/>
          <w:szCs w:val="22"/>
        </w:rPr>
        <w:t>Enterprise Application Development using Java</w:t>
      </w:r>
      <w:r>
        <w:rPr>
          <w:bCs/>
          <w:color w:val="000000"/>
          <w:sz w:val="22"/>
          <w:szCs w:val="22"/>
        </w:rPr>
        <w:t>”.</w:t>
      </w:r>
    </w:p>
    <w:p>
      <w:pPr>
        <w:pStyle w:val="style66"/>
        <w:tabs>
          <w:tab w:val="left" w:leader="none" w:pos="180"/>
        </w:tabs>
        <w:autoSpaceDE w:val="false"/>
        <w:autoSpaceDN w:val="false"/>
        <w:spacing w:after="0"/>
        <w:rPr>
          <w:color w:val="000000"/>
          <w:sz w:val="22"/>
          <w:szCs w:val="22"/>
        </w:rPr>
      </w:pPr>
    </w:p>
    <w:p>
      <w:pPr>
        <w:pStyle w:val="style0"/>
        <w:spacing w:after="0"/>
        <w:rPr>
          <w:rFonts w:ascii="Verdana" w:cs="Arial" w:hAnsi="Verdana"/>
          <w:bCs/>
          <w:iCs/>
          <w:sz w:val="20"/>
          <w:szCs w:val="20"/>
          <w:lang w:val="en-US"/>
        </w:rPr>
      </w:pPr>
    </w:p>
    <w:p>
      <w:pPr>
        <w:pStyle w:val="style0"/>
        <w:pBdr>
          <w:bottom w:val="single" w:sz="4" w:space="1" w:color="auto"/>
        </w:pBdr>
        <w:shd w:val="clear" w:color="auto" w:fill="f2f2f2"/>
        <w:spacing w:lineRule="auto" w:line="240"/>
        <w:jc w:val="both"/>
        <w:rPr>
          <w:rFonts w:cs="Calibri"/>
          <w:b/>
        </w:rPr>
      </w:pPr>
      <w:r>
        <w:rPr>
          <w:rFonts w:cs="Calibri"/>
          <w:b/>
        </w:rPr>
        <w:t>Personal Attributes:</w:t>
      </w:r>
    </w:p>
    <w:p>
      <w:pPr>
        <w:pStyle w:val="style66"/>
        <w:numPr>
          <w:ilvl w:val="0"/>
          <w:numId w:val="17"/>
        </w:numPr>
        <w:tabs>
          <w:tab w:val="left" w:leader="none" w:pos="360"/>
          <w:tab w:val="left" w:leader="none" w:pos="1080"/>
        </w:tabs>
        <w:autoSpaceDE w:val="false"/>
        <w:autoSpaceDN w:val="false"/>
        <w:spacing w:after="0" w:lineRule="auto" w:line="276"/>
        <w:ind w:left="576" w:hanging="432"/>
        <w:jc w:val="both"/>
        <w:rPr>
          <w:sz w:val="22"/>
          <w:szCs w:val="22"/>
        </w:rPr>
      </w:pPr>
      <w:r>
        <w:rPr>
          <w:sz w:val="22"/>
          <w:szCs w:val="22"/>
        </w:rPr>
        <w:t xml:space="preserve"> I am a quick learner and a strong grasper.</w:t>
      </w:r>
    </w:p>
    <w:p>
      <w:pPr>
        <w:pStyle w:val="style66"/>
        <w:numPr>
          <w:ilvl w:val="0"/>
          <w:numId w:val="17"/>
        </w:numPr>
        <w:tabs>
          <w:tab w:val="left" w:leader="none" w:pos="360"/>
          <w:tab w:val="left" w:leader="none" w:pos="1080"/>
        </w:tabs>
        <w:autoSpaceDE w:val="false"/>
        <w:autoSpaceDN w:val="false"/>
        <w:spacing w:after="0" w:lineRule="auto" w:line="276"/>
        <w:ind w:left="576" w:hanging="432"/>
        <w:jc w:val="both"/>
        <w:rPr>
          <w:sz w:val="22"/>
          <w:szCs w:val="22"/>
        </w:rPr>
      </w:pPr>
      <w:r>
        <w:rPr>
          <w:sz w:val="22"/>
          <w:szCs w:val="22"/>
        </w:rPr>
        <w:t xml:space="preserve"> Good problem solving ability and analytic skill to solve the problem efficiently.</w:t>
      </w:r>
    </w:p>
    <w:p>
      <w:pPr>
        <w:pStyle w:val="style66"/>
        <w:tabs>
          <w:tab w:val="left" w:leader="none" w:pos="360"/>
        </w:tabs>
        <w:autoSpaceDE w:val="false"/>
        <w:autoSpaceDN w:val="false"/>
        <w:spacing w:after="0" w:lineRule="auto" w:line="276"/>
        <w:ind w:left="576"/>
        <w:jc w:val="both"/>
        <w:rPr>
          <w:sz w:val="22"/>
          <w:szCs w:val="22"/>
        </w:rPr>
      </w:pPr>
    </w:p>
    <w:p>
      <w:pPr>
        <w:pStyle w:val="style0"/>
        <w:pBdr>
          <w:bottom w:val="single" w:sz="4" w:space="1" w:color="auto"/>
        </w:pBdr>
        <w:shd w:val="clear" w:color="auto" w:fill="f2f2f2"/>
        <w:spacing w:lineRule="auto" w:line="240"/>
        <w:jc w:val="both"/>
        <w:rPr>
          <w:rFonts w:cs="Calibri"/>
          <w:b/>
        </w:rPr>
      </w:pPr>
      <w:r>
        <w:rPr>
          <w:rFonts w:cs="Calibri"/>
          <w:b/>
        </w:rPr>
        <w:t>Hobbies and Interests:</w:t>
      </w:r>
    </w:p>
    <w:p>
      <w:pPr>
        <w:pStyle w:val="style66"/>
        <w:numPr>
          <w:ilvl w:val="3"/>
          <w:numId w:val="25"/>
        </w:numPr>
        <w:tabs>
          <w:tab w:val="left" w:leader="none" w:pos="360"/>
          <w:tab w:val="left" w:leader="none" w:pos="1080"/>
        </w:tabs>
        <w:autoSpaceDE w:val="false"/>
        <w:autoSpaceDN w:val="false"/>
        <w:spacing w:after="0"/>
        <w:ind w:left="360"/>
        <w:jc w:val="both"/>
        <w:rPr>
          <w:bCs/>
          <w:sz w:val="22"/>
          <w:szCs w:val="22"/>
        </w:rPr>
      </w:pPr>
      <w:r>
        <w:rPr>
          <w:bCs/>
          <w:sz w:val="22"/>
          <w:szCs w:val="22"/>
        </w:rPr>
        <w:t>Browsing internet and keep on learning and searching new technologies on net is what I like the most.</w:t>
      </w:r>
      <w:bookmarkStart w:id="0" w:name="_GoBack"/>
      <w:bookmarkEnd w:id="0"/>
    </w:p>
    <w:p>
      <w:pPr>
        <w:pStyle w:val="style62"/>
        <w:jc w:val="both"/>
        <w:rPr>
          <w:rFonts w:ascii="Calibri" w:cs="Calibri" w:hAnsi="Calibri"/>
          <w:bCs/>
          <w:color w:val="auto"/>
          <w:sz w:val="22"/>
          <w:szCs w:val="22"/>
          <w:u w:val="none"/>
        </w:rPr>
      </w:pPr>
    </w:p>
    <w:p>
      <w:pPr>
        <w:pStyle w:val="style0"/>
        <w:pBdr>
          <w:bottom w:val="single" w:sz="4" w:space="1" w:color="auto"/>
        </w:pBdr>
        <w:shd w:val="clear" w:color="auto" w:fill="f2f2f2"/>
        <w:spacing w:lineRule="auto" w:line="240"/>
        <w:jc w:val="both"/>
        <w:rPr>
          <w:rFonts w:ascii="Times New Roman" w:hAnsi="Times New Roman"/>
        </w:rPr>
      </w:pPr>
      <w:r>
        <w:rPr>
          <w:rFonts w:cs="Calibri"/>
          <w:b/>
        </w:rPr>
        <w:t>Personal Details</w:t>
      </w:r>
    </w:p>
    <w:p>
      <w:pPr>
        <w:pStyle w:val="style0"/>
        <w:spacing w:after="0" w:lineRule="auto" w:line="240"/>
        <w:rPr>
          <w:rFonts w:cs="Arial"/>
          <w:color w:val="000000"/>
        </w:rPr>
      </w:pPr>
      <w:r>
        <w:rPr>
          <w:rFonts w:cs="Arial"/>
          <w:color w:val="000000"/>
        </w:rPr>
        <w:t>Nationalit</w:t>
      </w:r>
      <w:r>
        <w:rPr>
          <w:rFonts w:cs="Arial"/>
          <w:color w:val="000000"/>
        </w:rPr>
        <w:t xml:space="preserve">y                :   </w:t>
      </w:r>
      <w:r>
        <w:rPr>
          <w:rFonts w:cs="Arial"/>
          <w:color w:val="000000"/>
        </w:rPr>
        <w:t>Indian</w:t>
      </w:r>
    </w:p>
    <w:p>
      <w:pPr>
        <w:pStyle w:val="style0"/>
        <w:autoSpaceDE w:val="false"/>
        <w:autoSpaceDN w:val="false"/>
        <w:adjustRightInd w:val="false"/>
        <w:spacing w:after="0" w:lineRule="auto" w:line="240"/>
        <w:jc w:val="both"/>
        <w:rPr>
          <w:rFonts w:cs="Arial"/>
          <w:color w:val="000000"/>
        </w:rPr>
      </w:pPr>
      <w:r>
        <w:rPr>
          <w:rFonts w:cs="Arial"/>
          <w:color w:val="000000"/>
        </w:rPr>
        <w:t xml:space="preserve">Language                   :   </w:t>
      </w:r>
      <w:r>
        <w:rPr>
          <w:rFonts w:cs="Arial"/>
          <w:color w:val="000000"/>
        </w:rPr>
        <w:t>English and Hindi</w:t>
      </w:r>
    </w:p>
    <w:p>
      <w:pPr>
        <w:pStyle w:val="style0"/>
        <w:autoSpaceDE w:val="false"/>
        <w:autoSpaceDN w:val="false"/>
        <w:adjustRightInd w:val="false"/>
        <w:spacing w:after="0" w:lineRule="auto" w:line="240"/>
        <w:jc w:val="both"/>
        <w:rPr>
          <w:rFonts w:cs="Arial"/>
          <w:color w:val="000000"/>
        </w:rPr>
      </w:pPr>
    </w:p>
    <w:p>
      <w:pPr>
        <w:pStyle w:val="style0"/>
        <w:autoSpaceDE w:val="false"/>
        <w:autoSpaceDN w:val="false"/>
        <w:adjustRightInd w:val="false"/>
        <w:spacing w:after="0" w:lineRule="auto" w:line="240"/>
        <w:jc w:val="both"/>
        <w:rPr>
          <w:rFonts w:cs="Arial"/>
          <w:color w:val="000000"/>
        </w:rPr>
      </w:pPr>
    </w:p>
    <w:p>
      <w:pPr>
        <w:pStyle w:val="style0"/>
        <w:shd w:val="clear" w:color="auto" w:fill="f2f2f2"/>
        <w:spacing w:lineRule="auto" w:line="240"/>
        <w:jc w:val="both"/>
        <w:rPr>
          <w:rFonts w:cs="Calibri"/>
          <w:b/>
        </w:rPr>
      </w:pPr>
      <w:r>
        <w:rPr>
          <w:rFonts w:cs="Calibri"/>
          <w:b/>
        </w:rPr>
        <w:t>Declaration:</w:t>
      </w:r>
    </w:p>
    <w:p>
      <w:pPr>
        <w:pStyle w:val="style66"/>
        <w:tabs>
          <w:tab w:val="left" w:leader="none" w:pos="360"/>
        </w:tabs>
        <w:rPr>
          <w:sz w:val="22"/>
          <w:szCs w:val="22"/>
        </w:rPr>
      </w:pPr>
      <w:r>
        <w:rPr>
          <w:sz w:val="22"/>
          <w:szCs w:val="22"/>
        </w:rPr>
        <w:t>I hereby declare that all information above given by me is true to best of my knowledge, with kind Regards.</w:t>
      </w:r>
    </w:p>
    <w:p>
      <w:pPr>
        <w:pStyle w:val="style66"/>
        <w:tabs>
          <w:tab w:val="left" w:leader="none" w:pos="360"/>
        </w:tabs>
        <w:rPr>
          <w:sz w:val="22"/>
          <w:szCs w:val="22"/>
        </w:rPr>
      </w:pPr>
    </w:p>
    <w:p>
      <w:pPr>
        <w:pStyle w:val="style0"/>
        <w:jc w:val="both"/>
        <w:rPr>
          <w:b/>
          <w:bCs/>
        </w:rPr>
      </w:pPr>
      <w:r>
        <w:rPr>
          <w:b/>
          <w:bCs/>
        </w:rPr>
        <w:t>Date:   20/05/2020</w:t>
      </w:r>
      <w:r>
        <w:rPr>
          <w:b/>
          <w:bCs/>
        </w:rPr>
        <w:tab/>
      </w:r>
      <w:r>
        <w:rPr>
          <w:b/>
          <w:bCs/>
        </w:rPr>
        <w:tab/>
      </w:r>
      <w:r>
        <w:rPr>
          <w:b/>
          <w:bCs/>
        </w:rPr>
        <w:tab/>
      </w:r>
      <w:r>
        <w:rPr>
          <w:b/>
          <w:bCs/>
        </w:rPr>
        <w:tab/>
      </w:r>
      <w:r>
        <w:rPr>
          <w:b/>
          <w:bCs/>
        </w:rPr>
        <w:tab/>
      </w:r>
      <w:r>
        <w:rPr>
          <w:b/>
          <w:bCs/>
        </w:rPr>
        <w:t xml:space="preserve"> </w:t>
      </w:r>
      <w:r>
        <w:rPr>
          <w:b/>
          <w:bCs/>
        </w:rPr>
        <w:tab/>
      </w:r>
      <w:r>
        <w:rPr>
          <w:b/>
          <w:bCs/>
        </w:rPr>
        <w:tab/>
      </w:r>
      <w:r>
        <w:rPr>
          <w:b/>
          <w:bCs/>
        </w:rPr>
        <w:tab/>
      </w:r>
    </w:p>
    <w:p>
      <w:pPr>
        <w:pStyle w:val="style0"/>
        <w:jc w:val="both"/>
        <w:rPr>
          <w:i/>
          <w:iCs/>
        </w:rPr>
      </w:pPr>
      <w:r>
        <w:rPr>
          <w:b/>
          <w:bCs/>
        </w:rPr>
        <w:t>Place</w:t>
      </w:r>
      <w:r>
        <w:rPr>
          <w:i/>
          <w:iCs/>
        </w:rPr>
        <w:t xml:space="preserve">:  </w:t>
      </w:r>
      <w:r>
        <w:rPr>
          <w:b/>
          <w:bCs/>
        </w:rPr>
        <w:t>Bengaluru</w:t>
      </w:r>
      <w:r>
        <w:rPr>
          <w:i/>
          <w:iCs/>
        </w:rPr>
        <w:t xml:space="preserve">                                                                                                                   </w:t>
      </w:r>
      <w:r>
        <w:rPr>
          <w:b/>
          <w:iCs/>
        </w:rPr>
        <w:t>Nitish Kumar Jha</w:t>
      </w:r>
    </w:p>
    <w:sectPr>
      <w:pgSz w:w="12240" w:h="15840" w:orient="portrait"/>
      <w:pgMar w:top="1080" w:right="1080" w:bottom="108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2020204"/>
    <w:charset w:val="00"/>
    <w:family w:val="swiss"/>
    <w:pitch w:val="variable"/>
    <w:sig w:usb0="E0002EFF" w:usb1="C000785B" w:usb2="00000009" w:usb3="00000000" w:csb0="000001FF" w:csb1="00000000"/>
  </w:font>
  <w:font w:name="Calibri">
    <w:altName w:val="Calibri"/>
    <w:panose1 w:val="020f0502020002030204"/>
    <w:charset w:val="00"/>
    <w:family w:val="swiss"/>
    <w:pitch w:val="variable"/>
    <w:sig w:usb0="E0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Bookman Old Style">
    <w:altName w:val="Bookman Old Style"/>
    <w:panose1 w:val="02050604050005020204"/>
    <w:charset w:val="00"/>
    <w:family w:val="roman"/>
    <w:pitch w:val="variable"/>
    <w:sig w:usb0="00000287" w:usb1="00000000" w:usb2="00000000" w:usb3="00000000" w:csb0="0000009F" w:csb1="00000000"/>
  </w:font>
  <w:font w:name="Verdana">
    <w:altName w:val="Verdana"/>
    <w:panose1 w:val="020b0604030005040204"/>
    <w:charset w:val="00"/>
    <w:family w:val="swiss"/>
    <w:pitch w:val="variable"/>
    <w:sig w:usb0="A00006FF" w:usb1="4000205B" w:usb2="0000001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Trebuchet MS">
    <w:altName w:val="Times New Roman"/>
    <w:panose1 w:val="020b0603020002020204"/>
    <w:charset w:val="00"/>
    <w:family w:val="swiss"/>
    <w:pitch w:val="variable"/>
    <w:sig w:usb0="00000687" w:usb1="00000000" w:usb2="00000000" w:usb3="00000000" w:csb0="0000009F" w:csb1="00000000"/>
  </w:font>
  <w:font w:name="MS Mincho">
    <w:altName w:val="MS Gothic"/>
    <w:panose1 w:val="02020609040002080304"/>
    <w:charset w:val="80"/>
    <w:family w:val="roman"/>
    <w:pitch w:val="fixed"/>
    <w:sig w:usb0="00000000" w:usb1="08070000" w:usb2="00000010" w:usb3="00000000" w:csb0="00020000" w:csb1="00000000"/>
  </w:font>
  <w:font w:name="Arial Unicode MS">
    <w:altName w:val="Arial Unicode MS"/>
    <w:panose1 w:val="020b06040200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46A7762"/>
    <w:lvl w:ilvl="0" w:tplc="04090001">
      <w:start w:val="1"/>
      <w:numFmt w:val="bullet"/>
      <w:lvlText w:val=""/>
      <w:lvlJc w:val="left"/>
      <w:pPr>
        <w:tabs>
          <w:tab w:val="left" w:leader="none" w:pos="720"/>
        </w:tabs>
        <w:ind w:left="720" w:hanging="360"/>
      </w:pPr>
      <w:rPr>
        <w:rFonts w:ascii="Symbol" w:hAnsi="Symbol" w:hint="default"/>
      </w:rPr>
    </w:lvl>
    <w:lvl w:ilvl="1" w:tplc="40090003">
      <w:start w:val="1"/>
      <w:numFmt w:val="bullet"/>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cs="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cs="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00000001"/>
    <w:multiLevelType w:val="hybridMultilevel"/>
    <w:tmpl w:val="F1A4E898"/>
    <w:lvl w:ilvl="0" w:tplc="04090005">
      <w:start w:val="1"/>
      <w:numFmt w:val="bullet"/>
      <w:lvlText w:val=""/>
      <w:lvlJc w:val="left"/>
      <w:pPr>
        <w:tabs>
          <w:tab w:val="left" w:leader="none" w:pos="720"/>
        </w:tabs>
        <w:ind w:left="720" w:hanging="360"/>
      </w:pPr>
      <w:rPr>
        <w:rFonts w:ascii="Wingdings" w:hAnsi="Wingdings" w:hint="default"/>
      </w:rPr>
    </w:lvl>
    <w:lvl w:ilvl="1" w:tplc="40090003">
      <w:start w:val="1"/>
      <w:numFmt w:val="bullet"/>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cs="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cs="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00000002"/>
    <w:multiLevelType w:val="hybridMultilevel"/>
    <w:tmpl w:val="B0B805C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cs="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cs="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ED464120">
      <w:start w:val="1"/>
      <w:numFmt w:val="bullet"/>
      <w:lvlText w:val=""/>
      <w:lvlJc w:val="left"/>
      <w:pPr>
        <w:ind w:left="450" w:hanging="360"/>
      </w:pPr>
      <w:rPr>
        <w:rFonts w:ascii="Symbol" w:hAnsi="Symbol"/>
      </w:rPr>
    </w:lvl>
    <w:lvl w:ilvl="1" w:tplc="F1F25C58">
      <w:start w:val="1"/>
      <w:numFmt w:val="bullet"/>
      <w:lvlText w:val="o"/>
      <w:lvlJc w:val="left"/>
      <w:pPr>
        <w:ind w:left="1170" w:hanging="360"/>
      </w:pPr>
      <w:rPr>
        <w:rFonts w:ascii="Courier New" w:cs="Courier New" w:hAnsi="Courier New"/>
      </w:rPr>
    </w:lvl>
    <w:lvl w:ilvl="2" w:tplc="F014C4AE">
      <w:start w:val="1"/>
      <w:numFmt w:val="bullet"/>
      <w:lvlText w:val=""/>
      <w:lvlJc w:val="left"/>
      <w:pPr>
        <w:ind w:left="1890" w:hanging="360"/>
      </w:pPr>
      <w:rPr>
        <w:rFonts w:ascii="Wingdings" w:hAnsi="Wingdings"/>
      </w:rPr>
    </w:lvl>
    <w:lvl w:ilvl="3" w:tplc="EA4CF376">
      <w:start w:val="1"/>
      <w:numFmt w:val="bullet"/>
      <w:lvlText w:val=""/>
      <w:lvlJc w:val="left"/>
      <w:pPr>
        <w:ind w:left="2610" w:hanging="360"/>
      </w:pPr>
      <w:rPr>
        <w:rFonts w:ascii="Symbol" w:hAnsi="Symbol"/>
      </w:rPr>
    </w:lvl>
    <w:lvl w:ilvl="4" w:tplc="7900817E">
      <w:start w:val="1"/>
      <w:numFmt w:val="bullet"/>
      <w:lvlText w:val="o"/>
      <w:lvlJc w:val="left"/>
      <w:pPr>
        <w:ind w:left="3330" w:hanging="360"/>
      </w:pPr>
      <w:rPr>
        <w:rFonts w:ascii="Courier New" w:cs="Courier New" w:hAnsi="Courier New"/>
      </w:rPr>
    </w:lvl>
    <w:lvl w:ilvl="5" w:tplc="36888854">
      <w:start w:val="1"/>
      <w:numFmt w:val="bullet"/>
      <w:lvlText w:val=""/>
      <w:lvlJc w:val="left"/>
      <w:pPr>
        <w:ind w:left="4050" w:hanging="360"/>
      </w:pPr>
      <w:rPr>
        <w:rFonts w:ascii="Wingdings" w:hAnsi="Wingdings"/>
      </w:rPr>
    </w:lvl>
    <w:lvl w:ilvl="6" w:tplc="89C600DA">
      <w:start w:val="1"/>
      <w:numFmt w:val="bullet"/>
      <w:lvlText w:val=""/>
      <w:lvlJc w:val="left"/>
      <w:pPr>
        <w:ind w:left="4770" w:hanging="360"/>
      </w:pPr>
      <w:rPr>
        <w:rFonts w:ascii="Symbol" w:hAnsi="Symbol"/>
      </w:rPr>
    </w:lvl>
    <w:lvl w:ilvl="7" w:tplc="10BC47B0">
      <w:start w:val="1"/>
      <w:numFmt w:val="bullet"/>
      <w:lvlText w:val="o"/>
      <w:lvlJc w:val="left"/>
      <w:pPr>
        <w:ind w:left="5490" w:hanging="360"/>
      </w:pPr>
      <w:rPr>
        <w:rFonts w:ascii="Courier New" w:cs="Courier New" w:hAnsi="Courier New"/>
      </w:rPr>
    </w:lvl>
    <w:lvl w:ilvl="8" w:tplc="AEEE5556">
      <w:start w:val="1"/>
      <w:numFmt w:val="bullet"/>
      <w:lvlText w:val=""/>
      <w:lvlJc w:val="left"/>
      <w:pPr>
        <w:ind w:left="6210" w:hanging="360"/>
      </w:pPr>
      <w:rPr>
        <w:rFonts w:ascii="Wingdings" w:hAnsi="Wingdings"/>
      </w:rPr>
    </w:lvl>
  </w:abstractNum>
  <w:abstractNum w:abstractNumId="4">
    <w:nsid w:val="00000004"/>
    <w:multiLevelType w:val="hybridMultilevel"/>
    <w:tmpl w:val="1FCC27F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cs="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cs="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00000005"/>
    <w:multiLevelType w:val="hybridMultilevel"/>
    <w:tmpl w:val="AA261394"/>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cs="Courier New" w:hAnsi="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cs="Courier New" w:hAnsi="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cs="Courier New" w:hAnsi="Courier New" w:hint="default"/>
      </w:rPr>
    </w:lvl>
    <w:lvl w:ilvl="8" w:tplc="40090005">
      <w:start w:val="1"/>
      <w:numFmt w:val="bullet"/>
      <w:lvlText w:val=""/>
      <w:lvlJc w:val="left"/>
      <w:pPr>
        <w:ind w:left="6120" w:hanging="360"/>
      </w:pPr>
      <w:rPr>
        <w:rFonts w:ascii="Wingdings" w:hAnsi="Wingdings" w:hint="default"/>
      </w:rPr>
    </w:lvl>
  </w:abstractNum>
  <w:abstractNum w:abstractNumId="6">
    <w:nsid w:val="00000006"/>
    <w:multiLevelType w:val="hybridMultilevel"/>
    <w:tmpl w:val="3CD6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0000007"/>
    <w:multiLevelType w:val="hybridMultilevel"/>
    <w:tmpl w:val="EFCC21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cs="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cs="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cs="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00000008"/>
    <w:multiLevelType w:val="hybridMultilevel"/>
    <w:tmpl w:val="8A509DC4"/>
    <w:lvl w:ilvl="0" w:tplc="04090001">
      <w:start w:val="1"/>
      <w:numFmt w:val="bullet"/>
      <w:lvlText w:val=""/>
      <w:lvlJc w:val="left"/>
      <w:pPr>
        <w:tabs>
          <w:tab w:val="left" w:leader="none" w:pos="720"/>
        </w:tabs>
        <w:ind w:left="720" w:hanging="360"/>
      </w:pPr>
      <w:rPr>
        <w:rFonts w:ascii="Symbol" w:hAnsi="Symbol" w:hint="default"/>
      </w:rPr>
    </w:lvl>
    <w:lvl w:ilvl="1" w:tplc="04090003">
      <w:start w:val="1"/>
      <w:numFmt w:val="decimal"/>
      <w:lvlText w:val="%2."/>
      <w:lvlJc w:val="left"/>
      <w:pPr>
        <w:tabs>
          <w:tab w:val="left" w:leader="none" w:pos="1440"/>
        </w:tabs>
        <w:ind w:left="1440" w:hanging="360"/>
      </w:pPr>
    </w:lvl>
    <w:lvl w:ilvl="2" w:tplc="04090005">
      <w:start w:val="1"/>
      <w:numFmt w:val="decimal"/>
      <w:lvlText w:val="%3."/>
      <w:lvlJc w:val="left"/>
      <w:pPr>
        <w:tabs>
          <w:tab w:val="left" w:leader="none" w:pos="2160"/>
        </w:tabs>
        <w:ind w:left="2160" w:hanging="360"/>
      </w:pPr>
    </w:lvl>
    <w:lvl w:ilvl="3" w:tplc="04090001">
      <w:start w:val="1"/>
      <w:numFmt w:val="decimal"/>
      <w:lvlText w:val="%4."/>
      <w:lvlJc w:val="left"/>
      <w:pPr>
        <w:tabs>
          <w:tab w:val="left" w:leader="none" w:pos="2880"/>
        </w:tabs>
        <w:ind w:left="2880" w:hanging="360"/>
      </w:pPr>
    </w:lvl>
    <w:lvl w:ilvl="4" w:tplc="04090003">
      <w:start w:val="1"/>
      <w:numFmt w:val="decimal"/>
      <w:lvlText w:val="%5."/>
      <w:lvlJc w:val="left"/>
      <w:pPr>
        <w:tabs>
          <w:tab w:val="left" w:leader="none" w:pos="3600"/>
        </w:tabs>
        <w:ind w:left="3600" w:hanging="360"/>
      </w:pPr>
    </w:lvl>
    <w:lvl w:ilvl="5" w:tplc="04090005">
      <w:start w:val="1"/>
      <w:numFmt w:val="decimal"/>
      <w:lvlText w:val="%6."/>
      <w:lvlJc w:val="left"/>
      <w:pPr>
        <w:tabs>
          <w:tab w:val="left" w:leader="none" w:pos="4320"/>
        </w:tabs>
        <w:ind w:left="4320" w:hanging="360"/>
      </w:pPr>
    </w:lvl>
    <w:lvl w:ilvl="6" w:tplc="04090001">
      <w:start w:val="1"/>
      <w:numFmt w:val="decimal"/>
      <w:lvlText w:val="%7."/>
      <w:lvlJc w:val="left"/>
      <w:pPr>
        <w:tabs>
          <w:tab w:val="left" w:leader="none" w:pos="5040"/>
        </w:tabs>
        <w:ind w:left="5040" w:hanging="360"/>
      </w:pPr>
    </w:lvl>
    <w:lvl w:ilvl="7" w:tplc="04090003">
      <w:start w:val="1"/>
      <w:numFmt w:val="decimal"/>
      <w:lvlText w:val="%8."/>
      <w:lvlJc w:val="left"/>
      <w:pPr>
        <w:tabs>
          <w:tab w:val="left" w:leader="none" w:pos="5760"/>
        </w:tabs>
        <w:ind w:left="5760" w:hanging="360"/>
      </w:pPr>
    </w:lvl>
    <w:lvl w:ilvl="8" w:tplc="04090005">
      <w:start w:val="1"/>
      <w:numFmt w:val="decimal"/>
      <w:lvlText w:val="%9."/>
      <w:lvlJc w:val="left"/>
      <w:pPr>
        <w:tabs>
          <w:tab w:val="left" w:leader="none" w:pos="6480"/>
        </w:tabs>
        <w:ind w:left="6480" w:hanging="360"/>
      </w:pPr>
    </w:lvl>
  </w:abstractNum>
  <w:abstractNum w:abstractNumId="9">
    <w:nsid w:val="00000009"/>
    <w:multiLevelType w:val="hybridMultilevel"/>
    <w:tmpl w:val="0F34B462"/>
    <w:lvl w:ilvl="0" w:tplc="04090005">
      <w:start w:val="1"/>
      <w:numFmt w:val="bullet"/>
      <w:lvlText w:val=""/>
      <w:lvlJc w:val="left"/>
      <w:pPr>
        <w:tabs>
          <w:tab w:val="left" w:leader="none" w:pos="720"/>
        </w:tabs>
        <w:ind w:left="720" w:hanging="360"/>
      </w:pPr>
      <w:rPr>
        <w:rFonts w:ascii="Wingdings" w:hAnsi="Wingdings" w:hint="default"/>
      </w:rPr>
    </w:lvl>
    <w:lvl w:ilvl="1" w:tplc="40090003">
      <w:start w:val="1"/>
      <w:numFmt w:val="bullet"/>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cs="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cs="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10">
    <w:nsid w:val="0000000A"/>
    <w:multiLevelType w:val="hybridMultilevel"/>
    <w:tmpl w:val="509CEC9C"/>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cs="Courier New" w:hAnsi="Courier New" w:hint="default"/>
      </w:rPr>
    </w:lvl>
    <w:lvl w:ilvl="2" w:tplc="04090005">
      <w:start w:val="1"/>
      <w:numFmt w:val="bullet"/>
      <w:lvlText w:val=""/>
      <w:lvlJc w:val="left"/>
      <w:pPr>
        <w:ind w:left="1872" w:hanging="360"/>
      </w:pPr>
      <w:rPr>
        <w:rFonts w:ascii="Wingdings" w:hAnsi="Wingdings" w:hint="default"/>
      </w:rPr>
    </w:lvl>
    <w:lvl w:ilvl="3" w:tplc="04090001">
      <w:start w:val="1"/>
      <w:numFmt w:val="bullet"/>
      <w:lvlText w:val=""/>
      <w:lvlJc w:val="left"/>
      <w:pPr>
        <w:ind w:left="2592" w:hanging="360"/>
      </w:pPr>
      <w:rPr>
        <w:rFonts w:ascii="Symbol" w:hAnsi="Symbol" w:hint="default"/>
      </w:rPr>
    </w:lvl>
    <w:lvl w:ilvl="4" w:tplc="04090003">
      <w:start w:val="1"/>
      <w:numFmt w:val="bullet"/>
      <w:lvlText w:val="o"/>
      <w:lvlJc w:val="left"/>
      <w:pPr>
        <w:ind w:left="3312" w:hanging="360"/>
      </w:pPr>
      <w:rPr>
        <w:rFonts w:ascii="Courier New" w:cs="Courier New" w:hAnsi="Courier New" w:hint="default"/>
      </w:rPr>
    </w:lvl>
    <w:lvl w:ilvl="5" w:tplc="04090005">
      <w:start w:val="1"/>
      <w:numFmt w:val="bullet"/>
      <w:lvlText w:val=""/>
      <w:lvlJc w:val="left"/>
      <w:pPr>
        <w:ind w:left="4032" w:hanging="360"/>
      </w:pPr>
      <w:rPr>
        <w:rFonts w:ascii="Wingdings" w:hAnsi="Wingdings" w:hint="default"/>
      </w:rPr>
    </w:lvl>
    <w:lvl w:ilvl="6" w:tplc="04090001">
      <w:start w:val="1"/>
      <w:numFmt w:val="bullet"/>
      <w:lvlText w:val=""/>
      <w:lvlJc w:val="left"/>
      <w:pPr>
        <w:ind w:left="4752" w:hanging="360"/>
      </w:pPr>
      <w:rPr>
        <w:rFonts w:ascii="Symbol" w:hAnsi="Symbol" w:hint="default"/>
      </w:rPr>
    </w:lvl>
    <w:lvl w:ilvl="7" w:tplc="04090003">
      <w:start w:val="1"/>
      <w:numFmt w:val="bullet"/>
      <w:lvlText w:val="o"/>
      <w:lvlJc w:val="left"/>
      <w:pPr>
        <w:ind w:left="5472" w:hanging="360"/>
      </w:pPr>
      <w:rPr>
        <w:rFonts w:ascii="Courier New" w:cs="Courier New" w:hAnsi="Courier New" w:hint="default"/>
      </w:rPr>
    </w:lvl>
    <w:lvl w:ilvl="8" w:tplc="04090005">
      <w:start w:val="1"/>
      <w:numFmt w:val="bullet"/>
      <w:lvlText w:val=""/>
      <w:lvlJc w:val="left"/>
      <w:pPr>
        <w:ind w:left="6192" w:hanging="360"/>
      </w:pPr>
      <w:rPr>
        <w:rFonts w:ascii="Wingdings" w:hAnsi="Wingdings" w:hint="default"/>
      </w:rPr>
    </w:lvl>
  </w:abstractNum>
  <w:abstractNum w:abstractNumId="11">
    <w:nsid w:val="0000000B"/>
    <w:multiLevelType w:val="hybridMultilevel"/>
    <w:tmpl w:val="7FC8B59C"/>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cs="Courier New" w:hAnsi="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cs="Courier New" w:hAnsi="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cs="Courier New" w:hAnsi="Courier New" w:hint="default"/>
      </w:rPr>
    </w:lvl>
    <w:lvl w:ilvl="8" w:tplc="04090005">
      <w:start w:val="1"/>
      <w:numFmt w:val="bullet"/>
      <w:lvlText w:val=""/>
      <w:lvlJc w:val="left"/>
      <w:pPr>
        <w:ind w:left="6390" w:hanging="360"/>
      </w:pPr>
      <w:rPr>
        <w:rFonts w:ascii="Wingdings" w:hAnsi="Wingdings" w:hint="default"/>
      </w:rPr>
    </w:lvl>
  </w:abstractNum>
  <w:abstractNum w:abstractNumId="12">
    <w:nsid w:val="0000000C"/>
    <w:multiLevelType w:val="hybridMultilevel"/>
    <w:tmpl w:val="BB2AD7BE"/>
    <w:lvl w:ilvl="0">
      <w:start w:val="1"/>
      <w:numFmt w:val="bullet"/>
      <w:lvlText w:val=""/>
      <w:lvlJc w:val="left"/>
      <w:pPr>
        <w:ind w:left="720" w:hanging="360"/>
      </w:pPr>
      <w:rPr>
        <w:rFonts w:ascii="Wingdings" w:cs="Times New Roman"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000000D"/>
    <w:multiLevelType w:val="hybridMultilevel"/>
    <w:tmpl w:val="6402FBC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0000000E"/>
    <w:multiLevelType w:val="hybridMultilevel"/>
    <w:tmpl w:val="02F494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0000000F"/>
    <w:multiLevelType w:val="hybridMultilevel"/>
    <w:tmpl w:val="DB9EB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00000010"/>
    <w:multiLevelType w:val="hybridMultilevel"/>
    <w:tmpl w:val="00000000"/>
    <w:lvl w:ilvl="0" w:tplc="CD5CEA5C">
      <w:start w:val="1"/>
      <w:numFmt w:val="bullet"/>
      <w:lvlText w:val=""/>
      <w:lvlJc w:val="left"/>
      <w:pPr>
        <w:ind w:left="450" w:hanging="360"/>
      </w:pPr>
      <w:rPr>
        <w:rFonts w:ascii="Symbol" w:hAnsi="Symbol"/>
        <w:b/>
        <w:sz w:val="16"/>
        <w:szCs w:val="16"/>
      </w:rPr>
    </w:lvl>
    <w:lvl w:ilvl="1" w:tplc="60B0CBE6">
      <w:start w:val="1"/>
      <w:numFmt w:val="bullet"/>
      <w:lvlText w:val="o"/>
      <w:lvlJc w:val="left"/>
      <w:pPr>
        <w:ind w:left="1170" w:hanging="360"/>
      </w:pPr>
      <w:rPr>
        <w:rFonts w:ascii="Courier New" w:cs="Courier New" w:hAnsi="Courier New"/>
      </w:rPr>
    </w:lvl>
    <w:lvl w:ilvl="2" w:tplc="E612BEFA">
      <w:start w:val="1"/>
      <w:numFmt w:val="bullet"/>
      <w:lvlText w:val=""/>
      <w:lvlJc w:val="left"/>
      <w:pPr>
        <w:ind w:left="1890" w:hanging="360"/>
      </w:pPr>
      <w:rPr>
        <w:rFonts w:ascii="Wingdings" w:hAnsi="Wingdings"/>
      </w:rPr>
    </w:lvl>
    <w:lvl w:ilvl="3" w:tplc="32D684A2">
      <w:start w:val="1"/>
      <w:numFmt w:val="bullet"/>
      <w:lvlText w:val=""/>
      <w:lvlJc w:val="left"/>
      <w:pPr>
        <w:ind w:left="2610" w:hanging="360"/>
      </w:pPr>
      <w:rPr>
        <w:rFonts w:ascii="Symbol" w:hAnsi="Symbol"/>
      </w:rPr>
    </w:lvl>
    <w:lvl w:ilvl="4" w:tplc="E1A06E72">
      <w:start w:val="1"/>
      <w:numFmt w:val="bullet"/>
      <w:lvlText w:val="o"/>
      <w:lvlJc w:val="left"/>
      <w:pPr>
        <w:ind w:left="3330" w:hanging="360"/>
      </w:pPr>
      <w:rPr>
        <w:rFonts w:ascii="Courier New" w:cs="Courier New" w:hAnsi="Courier New"/>
      </w:rPr>
    </w:lvl>
    <w:lvl w:ilvl="5" w:tplc="99DAC5EE">
      <w:start w:val="1"/>
      <w:numFmt w:val="bullet"/>
      <w:lvlText w:val=""/>
      <w:lvlJc w:val="left"/>
      <w:pPr>
        <w:ind w:left="4050" w:hanging="360"/>
      </w:pPr>
      <w:rPr>
        <w:rFonts w:ascii="Wingdings" w:hAnsi="Wingdings"/>
      </w:rPr>
    </w:lvl>
    <w:lvl w:ilvl="6" w:tplc="E40C2A40">
      <w:start w:val="1"/>
      <w:numFmt w:val="bullet"/>
      <w:lvlText w:val=""/>
      <w:lvlJc w:val="left"/>
      <w:pPr>
        <w:ind w:left="4770" w:hanging="360"/>
      </w:pPr>
      <w:rPr>
        <w:rFonts w:ascii="Symbol" w:hAnsi="Symbol"/>
      </w:rPr>
    </w:lvl>
    <w:lvl w:ilvl="7" w:tplc="21F64B7E">
      <w:start w:val="1"/>
      <w:numFmt w:val="bullet"/>
      <w:lvlText w:val="o"/>
      <w:lvlJc w:val="left"/>
      <w:pPr>
        <w:ind w:left="5490" w:hanging="360"/>
      </w:pPr>
      <w:rPr>
        <w:rFonts w:ascii="Courier New" w:cs="Courier New" w:hAnsi="Courier New"/>
      </w:rPr>
    </w:lvl>
    <w:lvl w:ilvl="8" w:tplc="A0D8E8AC">
      <w:start w:val="1"/>
      <w:numFmt w:val="bullet"/>
      <w:lvlText w:val=""/>
      <w:lvlJc w:val="left"/>
      <w:pPr>
        <w:ind w:left="6210" w:hanging="360"/>
      </w:pPr>
      <w:rPr>
        <w:rFonts w:ascii="Wingdings" w:hAnsi="Wingdings"/>
      </w:rPr>
    </w:lvl>
  </w:abstractNum>
  <w:abstractNum w:abstractNumId="17">
    <w:nsid w:val="00000011"/>
    <w:multiLevelType w:val="hybridMultilevel"/>
    <w:tmpl w:val="5C02223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cs="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cs="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18">
    <w:nsid w:val="00000012"/>
    <w:multiLevelType w:val="hybridMultilevel"/>
    <w:tmpl w:val="DE42091C"/>
    <w:lvl w:ilvl="0" w:tplc="04090005">
      <w:start w:val="1"/>
      <w:numFmt w:val="bullet"/>
      <w:lvlText w:val=""/>
      <w:lvlJc w:val="left"/>
      <w:pPr>
        <w:tabs>
          <w:tab w:val="left" w:leader="none" w:pos="720"/>
        </w:tabs>
        <w:ind w:left="720" w:hanging="360"/>
      </w:pPr>
      <w:rPr>
        <w:rFonts w:ascii="Wingdings" w:hAnsi="Wingdings" w:hint="default"/>
      </w:rPr>
    </w:lvl>
    <w:lvl w:ilvl="1" w:tplc="40090003">
      <w:start w:val="1"/>
      <w:numFmt w:val="bullet"/>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cs="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cs="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19">
    <w:nsid w:val="00000013"/>
    <w:multiLevelType w:val="hybridMultilevel"/>
    <w:tmpl w:val="4684ACF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cs="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cs="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20">
    <w:nsid w:val="00000014"/>
    <w:multiLevelType w:val="singleLevel"/>
    <w:tmpl w:val="FFFFFFFF"/>
    <w:lvl w:ilvl="0">
      <w:start w:val="1"/>
      <w:numFmt w:val="decimal"/>
      <w:lvlText w:val="*"/>
      <w:lvlJc w:val="left"/>
      <w:pPr/>
    </w:lvl>
  </w:abstractNum>
  <w:abstractNum w:abstractNumId="21">
    <w:nsid w:val="00000015"/>
    <w:multiLevelType w:val="hybridMultilevel"/>
    <w:tmpl w:val="B6625B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00000016"/>
    <w:multiLevelType w:val="hybridMultilevel"/>
    <w:tmpl w:val="AE929DA0"/>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cs="Courier New" w:hAnsi="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cs="Courier New" w:hAnsi="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cs="Courier New" w:hAnsi="Courier New" w:hint="default"/>
      </w:rPr>
    </w:lvl>
    <w:lvl w:ilvl="8" w:tplc="04090005">
      <w:start w:val="1"/>
      <w:numFmt w:val="bullet"/>
      <w:lvlText w:val=""/>
      <w:lvlJc w:val="left"/>
      <w:pPr>
        <w:ind w:left="6390" w:hanging="360"/>
      </w:pPr>
      <w:rPr>
        <w:rFonts w:ascii="Wingdings" w:hAnsi="Wingdings" w:hint="default"/>
      </w:rPr>
    </w:lvl>
  </w:abstractNum>
  <w:abstractNum w:abstractNumId="23">
    <w:nsid w:val="00000017"/>
    <w:multiLevelType w:val="hybridMultilevel"/>
    <w:tmpl w:val="00000000"/>
    <w:lvl w:ilvl="0" w:tplc="6F72DA12">
      <w:start w:val="1"/>
      <w:numFmt w:val="bullet"/>
      <w:lvlText w:val=""/>
      <w:lvlJc w:val="left"/>
      <w:pPr>
        <w:ind w:left="450" w:hanging="360"/>
      </w:pPr>
      <w:rPr>
        <w:rFonts w:ascii="Symbol" w:hAnsi="Symbol"/>
      </w:rPr>
    </w:lvl>
    <w:lvl w:ilvl="1" w:tplc="7466EC84">
      <w:start w:val="1"/>
      <w:numFmt w:val="bullet"/>
      <w:lvlText w:val="o"/>
      <w:lvlJc w:val="left"/>
      <w:pPr>
        <w:ind w:left="1170" w:hanging="360"/>
      </w:pPr>
      <w:rPr>
        <w:rFonts w:ascii="Courier New" w:cs="Courier New" w:hAnsi="Courier New"/>
      </w:rPr>
    </w:lvl>
    <w:lvl w:ilvl="2" w:tplc="40822A44">
      <w:start w:val="1"/>
      <w:numFmt w:val="bullet"/>
      <w:lvlText w:val=""/>
      <w:lvlJc w:val="left"/>
      <w:pPr>
        <w:ind w:left="1890" w:hanging="360"/>
      </w:pPr>
      <w:rPr>
        <w:rFonts w:ascii="Wingdings" w:hAnsi="Wingdings"/>
      </w:rPr>
    </w:lvl>
    <w:lvl w:ilvl="3" w:tplc="E84AEBBA">
      <w:start w:val="1"/>
      <w:numFmt w:val="bullet"/>
      <w:lvlText w:val=""/>
      <w:lvlJc w:val="left"/>
      <w:pPr>
        <w:ind w:left="2610" w:hanging="360"/>
      </w:pPr>
      <w:rPr>
        <w:rFonts w:ascii="Symbol" w:hAnsi="Symbol"/>
      </w:rPr>
    </w:lvl>
    <w:lvl w:ilvl="4" w:tplc="027CA770">
      <w:start w:val="1"/>
      <w:numFmt w:val="bullet"/>
      <w:lvlText w:val="o"/>
      <w:lvlJc w:val="left"/>
      <w:pPr>
        <w:ind w:left="3330" w:hanging="360"/>
      </w:pPr>
      <w:rPr>
        <w:rFonts w:ascii="Courier New" w:cs="Courier New" w:hAnsi="Courier New"/>
      </w:rPr>
    </w:lvl>
    <w:lvl w:ilvl="5" w:tplc="E90E6ACC">
      <w:start w:val="1"/>
      <w:numFmt w:val="bullet"/>
      <w:lvlText w:val=""/>
      <w:lvlJc w:val="left"/>
      <w:pPr>
        <w:ind w:left="4050" w:hanging="360"/>
      </w:pPr>
      <w:rPr>
        <w:rFonts w:ascii="Wingdings" w:hAnsi="Wingdings"/>
      </w:rPr>
    </w:lvl>
    <w:lvl w:ilvl="6" w:tplc="AA70FB42">
      <w:start w:val="1"/>
      <w:numFmt w:val="bullet"/>
      <w:lvlText w:val=""/>
      <w:lvlJc w:val="left"/>
      <w:pPr>
        <w:ind w:left="4770" w:hanging="360"/>
      </w:pPr>
      <w:rPr>
        <w:rFonts w:ascii="Symbol" w:hAnsi="Symbol"/>
      </w:rPr>
    </w:lvl>
    <w:lvl w:ilvl="7" w:tplc="CC80EE7C">
      <w:start w:val="1"/>
      <w:numFmt w:val="bullet"/>
      <w:lvlText w:val="o"/>
      <w:lvlJc w:val="left"/>
      <w:pPr>
        <w:ind w:left="5490" w:hanging="360"/>
      </w:pPr>
      <w:rPr>
        <w:rFonts w:ascii="Courier New" w:cs="Courier New" w:hAnsi="Courier New"/>
      </w:rPr>
    </w:lvl>
    <w:lvl w:ilvl="8" w:tplc="C3680744">
      <w:start w:val="1"/>
      <w:numFmt w:val="bullet"/>
      <w:lvlText w:val=""/>
      <w:lvlJc w:val="left"/>
      <w:pPr>
        <w:ind w:left="6210" w:hanging="360"/>
      </w:pPr>
      <w:rPr>
        <w:rFonts w:ascii="Wingdings" w:hAnsi="Wingdings"/>
      </w:rPr>
    </w:lvl>
  </w:abstractNum>
  <w:abstractNum w:abstractNumId="24">
    <w:nsid w:val="00000018"/>
    <w:multiLevelType w:val="hybridMultilevel"/>
    <w:tmpl w:val="9754E616"/>
    <w:lvl w:ilvl="0" w:tplc="567AE08C">
      <w:start w:val="1"/>
      <w:numFmt w:val="bullet"/>
      <w:lvlText w:val="•"/>
      <w:lvlJc w:val="left"/>
      <w:pPr>
        <w:tabs>
          <w:tab w:val="left" w:leader="none" w:pos="720"/>
        </w:tabs>
        <w:ind w:left="720" w:hanging="360"/>
      </w:pPr>
      <w:rPr>
        <w:rFonts w:ascii="Arial" w:hAnsi="Arial" w:hint="default"/>
      </w:rPr>
    </w:lvl>
    <w:lvl w:ilvl="1" w:tplc="FEF6B09C" w:tentative="1">
      <w:start w:val="1"/>
      <w:numFmt w:val="bullet"/>
      <w:lvlText w:val="•"/>
      <w:lvlJc w:val="left"/>
      <w:pPr>
        <w:tabs>
          <w:tab w:val="left" w:leader="none" w:pos="1440"/>
        </w:tabs>
        <w:ind w:left="1440" w:hanging="360"/>
      </w:pPr>
      <w:rPr>
        <w:rFonts w:ascii="Arial" w:hAnsi="Arial" w:hint="default"/>
      </w:rPr>
    </w:lvl>
    <w:lvl w:ilvl="2" w:tplc="E7BEF4A4" w:tentative="1">
      <w:start w:val="1"/>
      <w:numFmt w:val="bullet"/>
      <w:lvlText w:val="•"/>
      <w:lvlJc w:val="left"/>
      <w:pPr>
        <w:tabs>
          <w:tab w:val="left" w:leader="none" w:pos="2160"/>
        </w:tabs>
        <w:ind w:left="2160" w:hanging="360"/>
      </w:pPr>
      <w:rPr>
        <w:rFonts w:ascii="Arial" w:hAnsi="Arial" w:hint="default"/>
      </w:rPr>
    </w:lvl>
    <w:lvl w:ilvl="3" w:tplc="E27E9026" w:tentative="1">
      <w:start w:val="1"/>
      <w:numFmt w:val="bullet"/>
      <w:lvlText w:val="•"/>
      <w:lvlJc w:val="left"/>
      <w:pPr>
        <w:tabs>
          <w:tab w:val="left" w:leader="none" w:pos="2880"/>
        </w:tabs>
        <w:ind w:left="2880" w:hanging="360"/>
      </w:pPr>
      <w:rPr>
        <w:rFonts w:ascii="Arial" w:hAnsi="Arial" w:hint="default"/>
      </w:rPr>
    </w:lvl>
    <w:lvl w:ilvl="4" w:tplc="7DBE87DE" w:tentative="1">
      <w:start w:val="1"/>
      <w:numFmt w:val="bullet"/>
      <w:lvlText w:val="•"/>
      <w:lvlJc w:val="left"/>
      <w:pPr>
        <w:tabs>
          <w:tab w:val="left" w:leader="none" w:pos="3600"/>
        </w:tabs>
        <w:ind w:left="3600" w:hanging="360"/>
      </w:pPr>
      <w:rPr>
        <w:rFonts w:ascii="Arial" w:hAnsi="Arial" w:hint="default"/>
      </w:rPr>
    </w:lvl>
    <w:lvl w:ilvl="5" w:tplc="CCDCA82A" w:tentative="1">
      <w:start w:val="1"/>
      <w:numFmt w:val="bullet"/>
      <w:lvlText w:val="•"/>
      <w:lvlJc w:val="left"/>
      <w:pPr>
        <w:tabs>
          <w:tab w:val="left" w:leader="none" w:pos="4320"/>
        </w:tabs>
        <w:ind w:left="4320" w:hanging="360"/>
      </w:pPr>
      <w:rPr>
        <w:rFonts w:ascii="Arial" w:hAnsi="Arial" w:hint="default"/>
      </w:rPr>
    </w:lvl>
    <w:lvl w:ilvl="6" w:tplc="C1CC2FFC" w:tentative="1">
      <w:start w:val="1"/>
      <w:numFmt w:val="bullet"/>
      <w:lvlText w:val="•"/>
      <w:lvlJc w:val="left"/>
      <w:pPr>
        <w:tabs>
          <w:tab w:val="left" w:leader="none" w:pos="5040"/>
        </w:tabs>
        <w:ind w:left="5040" w:hanging="360"/>
      </w:pPr>
      <w:rPr>
        <w:rFonts w:ascii="Arial" w:hAnsi="Arial" w:hint="default"/>
      </w:rPr>
    </w:lvl>
    <w:lvl w:ilvl="7" w:tplc="26C6082C" w:tentative="1">
      <w:start w:val="1"/>
      <w:numFmt w:val="bullet"/>
      <w:lvlText w:val="•"/>
      <w:lvlJc w:val="left"/>
      <w:pPr>
        <w:tabs>
          <w:tab w:val="left" w:leader="none" w:pos="5760"/>
        </w:tabs>
        <w:ind w:left="5760" w:hanging="360"/>
      </w:pPr>
      <w:rPr>
        <w:rFonts w:ascii="Arial" w:hAnsi="Arial" w:hint="default"/>
      </w:rPr>
    </w:lvl>
    <w:lvl w:ilvl="8" w:tplc="E814D832" w:tentative="1">
      <w:start w:val="1"/>
      <w:numFmt w:val="bullet"/>
      <w:lvlText w:val="•"/>
      <w:lvlJc w:val="left"/>
      <w:pPr>
        <w:tabs>
          <w:tab w:val="left" w:leader="none" w:pos="6480"/>
        </w:tabs>
        <w:ind w:left="6480" w:hanging="360"/>
      </w:pPr>
      <w:rPr>
        <w:rFonts w:ascii="Arial" w:hAnsi="Arial" w:hint="default"/>
      </w:rPr>
    </w:lvl>
  </w:abstractNum>
  <w:abstractNum w:abstractNumId="25">
    <w:nsid w:val="00000019"/>
    <w:multiLevelType w:val="hybridMultilevel"/>
    <w:tmpl w:val="2A8CC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0000001A"/>
    <w:multiLevelType w:val="hybridMultilevel"/>
    <w:tmpl w:val="2EC47938"/>
    <w:lvl w:ilvl="0">
      <w:start w:val="1"/>
      <w:numFmt w:val="bullet"/>
      <w:lvlText w:val=""/>
      <w:lvlJc w:val="left"/>
      <w:pPr>
        <w:tabs>
          <w:tab w:val="left" w:leader="none" w:pos="720"/>
        </w:tabs>
        <w:ind w:left="720" w:hanging="360"/>
      </w:pPr>
      <w:rPr>
        <w:rFonts w:ascii="Wingdings" w:hAnsi="Wingdings" w:hint="default"/>
      </w:rPr>
    </w:lvl>
    <w:lvl w:ilvl="1" w:tentative="1">
      <w:start w:val="1"/>
      <w:numFmt w:val="bullet"/>
      <w:lvlText w:val="o"/>
      <w:lvlJc w:val="left"/>
      <w:pPr>
        <w:tabs>
          <w:tab w:val="left" w:leader="none" w:pos="1440"/>
        </w:tabs>
        <w:ind w:left="1440" w:hanging="360"/>
      </w:pPr>
      <w:rPr>
        <w:rFonts w:ascii="Courier New" w:cs="Courier New" w:hAnsi="Courier New" w:hint="default"/>
      </w:rPr>
    </w:lvl>
    <w:lvl w:ilvl="2" w:tentative="1">
      <w:start w:val="1"/>
      <w:numFmt w:val="bullet"/>
      <w:lvlText w:val=""/>
      <w:lvlJc w:val="left"/>
      <w:pPr>
        <w:tabs>
          <w:tab w:val="left" w:leader="none" w:pos="2160"/>
        </w:tabs>
        <w:ind w:left="2160" w:hanging="360"/>
      </w:pPr>
      <w:rPr>
        <w:rFonts w:ascii="Wingdings" w:hAnsi="Wingdings" w:hint="default"/>
      </w:rPr>
    </w:lvl>
    <w:lvl w:ilvl="3" w:tentative="1">
      <w:start w:val="1"/>
      <w:numFmt w:val="bullet"/>
      <w:lvlText w:val=""/>
      <w:lvlJc w:val="left"/>
      <w:pPr>
        <w:tabs>
          <w:tab w:val="left" w:leader="none" w:pos="2880"/>
        </w:tabs>
        <w:ind w:left="2880" w:hanging="360"/>
      </w:pPr>
      <w:rPr>
        <w:rFonts w:ascii="Symbol" w:hAnsi="Symbol" w:hint="default"/>
      </w:rPr>
    </w:lvl>
    <w:lvl w:ilvl="4" w:tentative="1">
      <w:start w:val="1"/>
      <w:numFmt w:val="bullet"/>
      <w:lvlText w:val="o"/>
      <w:lvlJc w:val="left"/>
      <w:pPr>
        <w:tabs>
          <w:tab w:val="left" w:leader="none" w:pos="3600"/>
        </w:tabs>
        <w:ind w:left="3600" w:hanging="360"/>
      </w:pPr>
      <w:rPr>
        <w:rFonts w:ascii="Courier New" w:cs="Courier New" w:hAnsi="Courier New" w:hint="default"/>
      </w:rPr>
    </w:lvl>
    <w:lvl w:ilvl="5" w:tentative="1">
      <w:start w:val="1"/>
      <w:numFmt w:val="bullet"/>
      <w:lvlText w:val=""/>
      <w:lvlJc w:val="left"/>
      <w:pPr>
        <w:tabs>
          <w:tab w:val="left" w:leader="none" w:pos="4320"/>
        </w:tabs>
        <w:ind w:left="4320" w:hanging="360"/>
      </w:pPr>
      <w:rPr>
        <w:rFonts w:ascii="Wingdings" w:hAnsi="Wingdings" w:hint="default"/>
      </w:rPr>
    </w:lvl>
    <w:lvl w:ilvl="6" w:tentative="1">
      <w:start w:val="1"/>
      <w:numFmt w:val="bullet"/>
      <w:lvlText w:val=""/>
      <w:lvlJc w:val="left"/>
      <w:pPr>
        <w:tabs>
          <w:tab w:val="left" w:leader="none" w:pos="5040"/>
        </w:tabs>
        <w:ind w:left="5040" w:hanging="360"/>
      </w:pPr>
      <w:rPr>
        <w:rFonts w:ascii="Symbol" w:hAnsi="Symbol" w:hint="default"/>
      </w:rPr>
    </w:lvl>
    <w:lvl w:ilvl="7" w:tentative="1">
      <w:start w:val="1"/>
      <w:numFmt w:val="bullet"/>
      <w:lvlText w:val="o"/>
      <w:lvlJc w:val="left"/>
      <w:pPr>
        <w:tabs>
          <w:tab w:val="left" w:leader="none" w:pos="5760"/>
        </w:tabs>
        <w:ind w:left="5760" w:hanging="360"/>
      </w:pPr>
      <w:rPr>
        <w:rFonts w:ascii="Courier New" w:cs="Courier New" w:hAnsi="Courier New" w:hint="default"/>
      </w:rPr>
    </w:lvl>
    <w:lvl w:ilvl="8" w:tentative="1">
      <w:start w:val="1"/>
      <w:numFmt w:val="bullet"/>
      <w:lvlText w:val=""/>
      <w:lvlJc w:val="left"/>
      <w:pPr>
        <w:tabs>
          <w:tab w:val="left" w:leader="none" w:pos="6480"/>
        </w:tabs>
        <w:ind w:left="6480" w:hanging="360"/>
      </w:pPr>
      <w:rPr>
        <w:rFonts w:ascii="Wingdings" w:hAnsi="Wingdings" w:hint="default"/>
      </w:rPr>
    </w:lvl>
  </w:abstractNum>
  <w:num w:numId="1">
    <w:abstractNumId w:val="2"/>
  </w:num>
  <w:num w:numId="2">
    <w:abstractNumId w:val="3"/>
  </w:num>
  <w:num w:numId="3">
    <w:abstractNumId w:val="18"/>
  </w:num>
  <w:num w:numId="4">
    <w:abstractNumId w:val="17"/>
  </w:num>
  <w:num w:numId="5">
    <w:abstractNumId w:val="6"/>
  </w:num>
  <w:num w:numId="6">
    <w:abstractNumId w:val="0"/>
  </w:num>
  <w:num w:numId="7">
    <w:abstractNumId w:val="1"/>
  </w:num>
  <w:num w:numId="8">
    <w:abstractNumId w:val="4"/>
  </w:num>
  <w:num w:numId="9">
    <w:abstractNumId w:val="7"/>
  </w:num>
  <w:num w:numId="10">
    <w:abstractNumId w:val="19"/>
  </w:num>
  <w:num w:numId="11">
    <w:abstractNumId w:val="9"/>
  </w:num>
  <w:num w:numId="12">
    <w:abstractNumId w:val="5"/>
  </w:num>
  <w:num w:numId="13">
    <w:abstractNumId w:val="23"/>
  </w:num>
  <w:num w:numId="14">
    <w:abstractNumId w:val="12"/>
  </w:num>
  <w:num w:numId="15">
    <w:abstractNumId w:val="14"/>
  </w:num>
  <w:num w:numId="16">
    <w:abstractNumId w:val="8"/>
  </w:num>
  <w:num w:numId="17">
    <w:abstractNumId w:val="10"/>
  </w:num>
  <w:num w:numId="18">
    <w:abstractNumId w:val="11"/>
  </w:num>
  <w:num w:numId="19">
    <w:abstractNumId w:val="16"/>
  </w:num>
  <w:num w:numId="20">
    <w:abstractNumId w:val="13"/>
  </w:num>
  <w:num w:numId="21">
    <w:abstractNumId w:val="8"/>
  </w:num>
  <w:num w:numId="22">
    <w:abstractNumId w:val="15"/>
  </w:num>
  <w:num w:numId="23">
    <w:abstractNumId w:val="21"/>
  </w:num>
  <w:num w:numId="24">
    <w:abstractNumId w:val="22"/>
  </w:num>
  <w:num w:numId="25">
    <w:abstractNumId w:val="25"/>
  </w:num>
  <w:num w:numId="26">
    <w:abstractNumId w:val="20"/>
    <w:lvlOverride w:ilvl="0">
      <w:lvl w:ilvl="0">
        <w:start w:val="1"/>
        <w:numFmt w:val="bullet"/>
        <w:lvlText w:val=""/>
        <w:lvlJc w:val="left"/>
        <w:pPr>
          <w:ind w:left="360" w:hanging="360"/>
        </w:pPr>
        <w:rPr>
          <w:rFonts w:ascii="Wingdings" w:cs="Times New Roman" w:hAnsi="Wingdings" w:hint="default"/>
        </w:rPr>
      </w:lvl>
    </w:lvlOverride>
  </w:num>
  <w:num w:numId="27">
    <w:abstractNumId w:val="24"/>
  </w:num>
  <w:num w:numId="28">
    <w:abstractNumId w:val="2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Times New Roman" w:hAnsi="Calibri"/>
        <w:lang w:val="en-US" w:bidi="ar-SA" w:eastAsia="en-US"/>
      </w:rPr>
    </w:rPrDefault>
    <w:pPrDefault>
      <w:pPr/>
    </w:pPrDefault>
  </w:docDefaults>
  <w:style w:type="paragraph" w:default="1" w:styleId="style0">
    <w:name w:val="Normal"/>
    <w:next w:val="style0"/>
    <w:pPr>
      <w:spacing w:after="200" w:lineRule="auto" w:line="276"/>
    </w:pPr>
    <w:rPr>
      <w:sz w:val="22"/>
      <w:szCs w:val="22"/>
      <w:lang w:val="en-IN" w:eastAsia="en-IN"/>
    </w:rPr>
  </w:style>
  <w:style w:type="paragraph" w:styleId="style1">
    <w:name w:val="heading 1"/>
    <w:basedOn w:val="style0"/>
    <w:next w:val="style0"/>
    <w:link w:val="style4102"/>
    <w:pPr>
      <w:keepNext/>
      <w:spacing w:before="240" w:after="60"/>
      <w:outlineLvl w:val="0"/>
    </w:pPr>
    <w:rPr>
      <w:rFonts w:ascii="Cambria" w:hAnsi="Cambria"/>
      <w:b/>
      <w:bCs/>
      <w:kern w:val="32"/>
      <w:sz w:val="32"/>
      <w:szCs w:val="32"/>
    </w:rPr>
  </w:style>
  <w:style w:type="paragraph" w:styleId="style5">
    <w:name w:val="heading 5"/>
    <w:basedOn w:val="style0"/>
    <w:next w:val="style0"/>
    <w:link w:val="style4103"/>
    <w:pPr>
      <w:keepNext/>
      <w:spacing w:after="0" w:lineRule="auto" w:line="240"/>
      <w:jc w:val="center"/>
      <w:outlineLvl w:val="4"/>
    </w:pPr>
    <w:rPr>
      <w:rFonts w:ascii="Bookman Old Style" w:hAnsi="Bookman Old Style"/>
      <w:sz w:val="28"/>
      <w:szCs w:val="24"/>
      <w:u w:val="single"/>
      <w:lang w:val="en-US" w:eastAsia="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Body Text 3 Char"/>
    <w:next w:val="style4097"/>
    <w:link w:val="style81"/>
    <w:rPr>
      <w:rFonts w:ascii="Calibri" w:cs="Times New Roman" w:eastAsia="Times New Roman" w:hAnsi="Calibri"/>
      <w:sz w:val="16"/>
      <w:szCs w:val="16"/>
      <w:lang w:val="en-IN" w:eastAsia="en-IN"/>
    </w:rPr>
  </w:style>
  <w:style w:type="paragraph" w:styleId="style81">
    <w:name w:val="Body Text 3"/>
    <w:basedOn w:val="style0"/>
    <w:next w:val="style81"/>
    <w:link w:val="style4097"/>
    <w:pPr>
      <w:spacing w:after="120"/>
    </w:pPr>
    <w:rPr>
      <w:sz w:val="16"/>
      <w:szCs w:val="16"/>
    </w:rPr>
  </w:style>
  <w:style w:type="character" w:customStyle="1" w:styleId="style4098">
    <w:name w:val="Title Char_46b0c9f1-c6ce-4351-9166-101342fd8472"/>
    <w:next w:val="style4098"/>
    <w:link w:val="style62"/>
    <w:rPr>
      <w:rFonts w:ascii="Verdana" w:cs="Times New Roman" w:eastAsia="Times New Roman" w:hAnsi="Verdana"/>
      <w:b/>
      <w:color w:val="000000"/>
      <w:sz w:val="24"/>
      <w:szCs w:val="20"/>
      <w:u w:val="single"/>
      <w:lang w:val="en-US" w:eastAsia="en-US"/>
    </w:rPr>
  </w:style>
  <w:style w:type="paragraph" w:styleId="style62">
    <w:name w:val="Title"/>
    <w:basedOn w:val="style0"/>
    <w:next w:val="style62"/>
    <w:link w:val="style4098"/>
    <w:pPr>
      <w:spacing w:after="0" w:lineRule="auto" w:line="240"/>
      <w:jc w:val="center"/>
    </w:pPr>
    <w:rPr>
      <w:rFonts w:ascii="Verdana" w:hAnsi="Verdana"/>
      <w:b/>
      <w:color w:val="000000"/>
      <w:sz w:val="24"/>
      <w:szCs w:val="20"/>
      <w:u w:val="single"/>
      <w:lang w:val="en-US" w:eastAsia="en-US"/>
    </w:rPr>
  </w:style>
  <w:style w:type="paragraph" w:styleId="style179">
    <w:name w:val="List Paragraph"/>
    <w:basedOn w:val="style0"/>
    <w:next w:val="style179"/>
    <w:pPr>
      <w:ind w:left="720"/>
    </w:pPr>
    <w:rPr>
      <w:rFonts w:eastAsia="Calibri"/>
    </w:rPr>
  </w:style>
  <w:style w:type="paragraph" w:customStyle="1" w:styleId="style4099">
    <w:name w:val="Default"/>
    <w:next w:val="style4099"/>
    <w:pPr>
      <w:autoSpaceDE w:val="false"/>
      <w:autoSpaceDN w:val="false"/>
      <w:adjustRightInd w:val="false"/>
    </w:pPr>
    <w:rPr>
      <w:rFonts w:cs="Calibri"/>
      <w:color w:val="000000"/>
      <w:sz w:val="24"/>
      <w:szCs w:val="24"/>
      <w:lang w:val="en-IN" w:eastAsia="en-IN"/>
    </w:rPr>
  </w:style>
  <w:style w:type="character" w:customStyle="1" w:styleId="style4100">
    <w:name w:val="Body Text Char"/>
    <w:next w:val="style4100"/>
    <w:link w:val="style66"/>
    <w:rPr>
      <w:rFonts w:ascii="Times New Roman" w:cs="Times New Roman" w:eastAsia="Times New Roman" w:hAnsi="Times New Roman"/>
      <w:sz w:val="24"/>
      <w:szCs w:val="24"/>
      <w:lang w:val="en-US" w:eastAsia="en-US"/>
    </w:rPr>
  </w:style>
  <w:style w:type="paragraph" w:styleId="style66">
    <w:name w:val="Body Text"/>
    <w:basedOn w:val="style0"/>
    <w:next w:val="style66"/>
    <w:link w:val="style4100"/>
    <w:pPr>
      <w:spacing w:after="120" w:lineRule="auto" w:line="240"/>
    </w:pPr>
    <w:rPr>
      <w:rFonts w:ascii="Times New Roman" w:hAnsi="Times New Roman"/>
      <w:sz w:val="24"/>
      <w:szCs w:val="24"/>
      <w:lang w:val="en-US" w:eastAsia="en-US"/>
    </w:rPr>
  </w:style>
  <w:style w:type="character" w:customStyle="1" w:styleId="style4101">
    <w:name w:val="Body Text Indent Char"/>
    <w:next w:val="style4101"/>
    <w:link w:val="style67"/>
    <w:rPr>
      <w:rFonts w:ascii="Calibri" w:cs="Times New Roman" w:eastAsia="Times New Roman" w:hAnsi="Calibri"/>
      <w:sz w:val="22"/>
      <w:szCs w:val="22"/>
      <w:lang w:bidi="ar-SA"/>
    </w:rPr>
  </w:style>
  <w:style w:type="paragraph" w:styleId="style67">
    <w:name w:val="Body Text Indent"/>
    <w:basedOn w:val="style0"/>
    <w:next w:val="style67"/>
    <w:link w:val="style4101"/>
    <w:pPr>
      <w:spacing w:after="120"/>
      <w:ind w:left="360"/>
    </w:pPr>
    <w:rPr>
      <w:lang w:val="en-US" w:eastAsia="en-US"/>
    </w:rPr>
  </w:style>
  <w:style w:type="character" w:customStyle="1" w:styleId="style4102">
    <w:name w:val="Heading 1 Char_6b71b4c1-29e3-4403-83f0-42c9969ca8fb"/>
    <w:next w:val="style4102"/>
    <w:link w:val="style1"/>
    <w:rPr>
      <w:rFonts w:ascii="Cambria" w:cs="Times New Roman" w:eastAsia="Times New Roman" w:hAnsi="Cambria"/>
      <w:b/>
      <w:bCs/>
      <w:kern w:val="32"/>
      <w:sz w:val="32"/>
      <w:szCs w:val="32"/>
      <w:lang w:val="en-IN" w:eastAsia="en-IN"/>
    </w:rPr>
  </w:style>
  <w:style w:type="character" w:customStyle="1" w:styleId="style4103">
    <w:name w:val="Heading 5 Char_e0405520-e1ce-4a2c-a458-fdcf6de121ee"/>
    <w:next w:val="style4103"/>
    <w:link w:val="style5"/>
    <w:rPr>
      <w:rFonts w:ascii="Bookman Old Style" w:cs="Times New Roman" w:eastAsia="Times New Roman" w:hAnsi="Bookman Old Style"/>
      <w:sz w:val="28"/>
      <w:szCs w:val="24"/>
      <w:u w:val="single"/>
      <w:lang w:val="en-US" w:eastAsia="en-US"/>
    </w:rPr>
  </w:style>
  <w:style w:type="character" w:styleId="style103">
    <w:name w:val="HTML Typewriter"/>
    <w:next w:val="style103"/>
    <w:rPr>
      <w:rFonts w:ascii="Calibri" w:cs="Times New Roman" w:eastAsia="Times New Roman" w:hAnsi="Calibri"/>
      <w:sz w:val="20"/>
      <w:szCs w:val="20"/>
    </w:rPr>
  </w:style>
  <w:style w:type="character" w:styleId="style85">
    <w:name w:val="Hyperlink"/>
    <w:next w:val="style85"/>
    <w:rPr>
      <w:rFonts w:ascii="Calibri" w:cs="Times New Roman" w:eastAsia="Times New Roman" w:hAnsi="Calibri"/>
      <w:color w:val="0000ff"/>
      <w:u w:val="single"/>
    </w:rPr>
  </w:style>
  <w:style w:type="paragraph" w:styleId="style157">
    <w:name w:val="No Spacing"/>
    <w:next w:val="style157"/>
    <w:pPr/>
    <w:rPr>
      <w:sz w:val="22"/>
      <w:szCs w:val="22"/>
      <w:lang w:val="en-IN" w:eastAsia="en-IN"/>
    </w:rPr>
  </w:style>
  <w:style w:type="paragraph" w:styleId="style31">
    <w:name w:val="header"/>
    <w:basedOn w:val="style0"/>
    <w:next w:val="style31"/>
    <w:link w:val="style4104"/>
    <w:pPr>
      <w:tabs>
        <w:tab w:val="center" w:leader="none" w:pos="4513"/>
        <w:tab w:val="right" w:leader="none" w:pos="9026"/>
      </w:tabs>
    </w:pPr>
    <w:rPr/>
  </w:style>
  <w:style w:type="character" w:customStyle="1" w:styleId="style4104">
    <w:name w:val="Header Char_1ecfa3ee-de1e-4d37-bfa3-da0792803b76"/>
    <w:next w:val="style4104"/>
    <w:link w:val="style31"/>
    <w:rPr>
      <w:rFonts w:ascii="Calibri" w:cs="Times New Roman" w:eastAsia="Times New Roman" w:hAnsi="Calibri"/>
      <w:sz w:val="22"/>
      <w:szCs w:val="22"/>
    </w:rPr>
  </w:style>
  <w:style w:type="paragraph" w:styleId="style32">
    <w:name w:val="footer"/>
    <w:basedOn w:val="style0"/>
    <w:next w:val="style32"/>
    <w:link w:val="style4105"/>
    <w:pPr>
      <w:tabs>
        <w:tab w:val="center" w:leader="none" w:pos="4513"/>
        <w:tab w:val="right" w:leader="none" w:pos="9026"/>
      </w:tabs>
    </w:pPr>
    <w:rPr/>
  </w:style>
  <w:style w:type="character" w:customStyle="1" w:styleId="style4105">
    <w:name w:val="Footer Char_ebf57a91-5e5d-47c3-8ea6-fb7f831b6efc"/>
    <w:next w:val="style4105"/>
    <w:link w:val="style32"/>
    <w:rPr>
      <w:rFonts w:ascii="Calibri" w:cs="Times New Roman" w:eastAsia="Times New Roman" w:hAnsi="Calibri"/>
      <w:sz w:val="22"/>
      <w:szCs w:val="22"/>
    </w:rPr>
  </w:style>
  <w:style w:type="table" w:styleId="style154">
    <w:name w:val="Table Grid"/>
    <w:basedOn w:val="style105"/>
    <w:next w:val="style154"/>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styleId="style153">
    <w:name w:val="Balloon Text"/>
    <w:basedOn w:val="style0"/>
    <w:next w:val="style153"/>
    <w:link w:val="style4106"/>
    <w:pPr>
      <w:spacing w:after="0" w:lineRule="auto" w:line="240"/>
    </w:pPr>
    <w:rPr>
      <w:rFonts w:ascii="Tahoma" w:hAnsi="Tahoma"/>
      <w:sz w:val="16"/>
      <w:szCs w:val="16"/>
    </w:rPr>
  </w:style>
  <w:style w:type="character" w:customStyle="1" w:styleId="style4106">
    <w:name w:val="Balloon Text Char"/>
    <w:next w:val="style4106"/>
    <w:link w:val="style153"/>
    <w:rPr>
      <w:rFonts w:ascii="Tahoma" w:cs="Tahoma" w:eastAsia="Times New Roman" w:hAnsi="Tahoma"/>
      <w:sz w:val="16"/>
      <w:szCs w:val="16"/>
      <w:lang w:val="en-IN" w:eastAsia="en-IN"/>
    </w:rPr>
  </w:style>
  <w:style w:type="character" w:customStyle="1" w:styleId="style4107">
    <w:name w:val="Body Text Indent 3 Char"/>
    <w:next w:val="style4107"/>
    <w:rPr>
      <w:rFonts w:ascii="Times New Roman" w:cs="Times New Roman" w:hAnsi="Times New Roman"/>
      <w:sz w:val="16"/>
      <w:szCs w:val="16"/>
    </w:rPr>
  </w:style>
  <w:style w:type="character" w:customStyle="1" w:styleId="style4108">
    <w:name w:val="apple-style-span"/>
    <w:basedOn w:val="style65"/>
    <w:next w:val="style4108"/>
  </w:style>
  <w:style w:type="character" w:customStyle="1" w:styleId="style4109">
    <w:name w:val="Header Char_77d62cbb-b380-46e2-bbbf-68a83b42fda5"/>
    <w:next w:val="style4109"/>
    <w:rPr>
      <w:rFonts w:ascii="Trebuchet MS" w:cs="Times New Roman" w:eastAsia="Times New Roman" w:hAnsi="Trebuchet MS"/>
      <w:sz w:val="24"/>
      <w:szCs w:val="20"/>
      <w:lang w:val="en-US" w:eastAsia="en-US"/>
    </w:rPr>
  </w:style>
  <w:style w:type="character" w:customStyle="1" w:styleId="style4110">
    <w:name w:val="apple-converted-space"/>
    <w:basedOn w:val="style65"/>
    <w:next w:val="style4110"/>
  </w:style>
  <w:style w:type="character" w:customStyle="1" w:styleId="style4111">
    <w:name w:val="List Bullet Char"/>
    <w:next w:val="style4111"/>
    <w:rPr>
      <w:rFonts w:cs="Times New Roman" w:eastAsia="Calibri"/>
      <w:color w:val="000000"/>
      <w:lang w:val="en-IN" w:eastAsia="ja-JP"/>
    </w:rPr>
  </w:style>
  <w:style w:type="character" w:customStyle="1" w:styleId="style4112">
    <w:name w:val="No Spacing Char"/>
    <w:next w:val="style4112"/>
    <w:rPr>
      <w:rFonts w:ascii="Calibri" w:cs="Times New Roman" w:eastAsia="Times New Roman" w:hAnsi="Calibri"/>
      <w:lang w:val="en-US" w:bidi="en-US" w:eastAsia="en-US"/>
    </w:rPr>
  </w:style>
  <w:style w:type="character" w:customStyle="1" w:styleId="style4113">
    <w:name w:val="Subtitle Char"/>
    <w:next w:val="style4113"/>
    <w:rPr>
      <w:rFonts w:ascii="Arial" w:cs="Times New Roman" w:eastAsia="Times New Roman" w:hAnsi="Arial"/>
      <w:b/>
      <w:sz w:val="20"/>
      <w:szCs w:val="20"/>
    </w:rPr>
  </w:style>
  <w:style w:type="paragraph" w:styleId="style74">
    <w:name w:val="Subtitle"/>
    <w:basedOn w:val="style0"/>
    <w:next w:val="style74"/>
    <w:qFormat/>
    <w:pPr>
      <w:spacing w:after="0" w:lineRule="auto" w:line="240"/>
    </w:pPr>
    <w:rPr>
      <w:rFonts w:ascii="Arial" w:hAnsi="Arial"/>
      <w:b/>
      <w:sz w:val="20"/>
      <w:szCs w:val="20"/>
    </w:rPr>
  </w:style>
  <w:style w:type="paragraph" w:styleId="style90">
    <w:name w:val="Plain Text"/>
    <w:basedOn w:val="style0"/>
    <w:next w:val="style90"/>
    <w:pPr>
      <w:widowControl w:val="false"/>
      <w:spacing w:after="0" w:lineRule="auto" w:line="240"/>
    </w:pPr>
    <w:rPr>
      <w:rFonts w:ascii="Courier New" w:hAnsi="Courier New"/>
      <w:sz w:val="20"/>
      <w:szCs w:val="20"/>
      <w:lang w:val="en-US" w:eastAsia="en-US"/>
    </w:rPr>
  </w:style>
  <w:style w:type="paragraph" w:styleId="style83">
    <w:name w:val="Body Text Indent 3"/>
    <w:basedOn w:val="style0"/>
    <w:next w:val="style83"/>
    <w:pPr>
      <w:spacing w:after="120" w:lineRule="auto" w:line="240"/>
    </w:pPr>
    <w:rPr>
      <w:rFonts w:ascii="Times New Roman" w:hAnsi="Times New Roman"/>
      <w:sz w:val="16"/>
      <w:szCs w:val="16"/>
    </w:rPr>
  </w:style>
  <w:style w:type="character" w:styleId="style87">
    <w:name w:val="Strong"/>
    <w:basedOn w:val="style65"/>
    <w:next w:val="style87"/>
    <w:qFormat/>
    <w:rPr>
      <w:b/>
    </w:rPr>
  </w:style>
  <w:style w:type="character" w:customStyle="1" w:styleId="style4114">
    <w:name w:val="Footer Char_37a3f2c3-7349-4090-8551-047c5574ced7"/>
    <w:next w:val="style4114"/>
    <w:rPr>
      <w:rFonts w:ascii="Times New Roman" w:cs="Times New Roman" w:eastAsia="Times New Roman" w:hAnsi="Times New Roman"/>
      <w:sz w:val="24"/>
      <w:szCs w:val="24"/>
      <w:lang w:val="en-US" w:eastAsia="en-US"/>
    </w:rPr>
  </w:style>
  <w:style w:type="character" w:customStyle="1" w:styleId="style4115">
    <w:name w:val="Plain Text Char"/>
    <w:basedOn w:val="style65"/>
    <w:next w:val="style4115"/>
    <w:rPr>
      <w:rFonts w:ascii="Courier New" w:cs="Times New Roman" w:hAnsi="Courier New"/>
    </w:rPr>
  </w:style>
  <w:style w:type="paragraph" w:styleId="style48">
    <w:name w:val="List Bullet"/>
    <w:basedOn w:val="style0"/>
    <w:next w:val="style48"/>
    <w:pPr>
      <w:spacing w:after="120"/>
      <w:ind w:hanging="360"/>
    </w:pPr>
    <w:rPr>
      <w:rFonts w:eastAsia="Calibri"/>
      <w:color w:val="000000"/>
      <w:sz w:val="20"/>
      <w:szCs w:val="20"/>
      <w:lang w:eastAsia="ja-JP"/>
    </w:rPr>
  </w:style>
  <w:style w:type="paragraph" w:customStyle="1" w:styleId="style4116">
    <w:name w:val="ListStyle"/>
    <w:next w:val="style4116"/>
    <w:pPr/>
    <w:rPr>
      <w:rFonts w:ascii="Times New Roman" w:cs="Calibri" w:hAnsi="Times New Roman"/>
      <w:sz w:val="21"/>
      <w:lang w:eastAsia="ar-SA"/>
    </w:rPr>
  </w:style>
  <w:style w:type="paragraph" w:customStyle="1" w:styleId="style4117">
    <w:name w:val="Job Target"/>
    <w:basedOn w:val="style0"/>
    <w:next w:val="style4117"/>
    <w:pPr>
      <w:shd w:val="clear" w:color="ffffff" w:fill="d9d9d9"/>
      <w:spacing w:before="120" w:after="120" w:lineRule="auto" w:line="240"/>
      <w:ind w:firstLine="360"/>
      <w:jc w:val="center"/>
    </w:pPr>
    <w:rPr>
      <w:rFonts w:ascii="Cambria" w:cs="Tahoma" w:eastAsia="MS Mincho" w:hAnsi="Cambria"/>
      <w:b/>
      <w:i/>
      <w:sz w:val="23"/>
      <w:szCs w:val="23"/>
      <w:lang w:val="en-US" w:bidi="en-US" w:eastAsia="en-US"/>
    </w:rPr>
  </w:style>
  <w:style w:type="character" w:customStyle="1" w:styleId="style4118">
    <w:name w:val="normal__char"/>
    <w:next w:val="style4118"/>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42E96-0421-4138-A0F9-BA9CF3796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Words>1245</Words>
  <Pages>6</Pages>
  <Characters>7852</Characters>
  <Application>WPS Office</Application>
  <DocSecurity>0</DocSecurity>
  <Paragraphs>241</Paragraphs>
  <ScaleCrop>false</ScaleCrop>
  <Company>Grizli777</Company>
  <LinksUpToDate>false</LinksUpToDate>
  <CharactersWithSpaces>9235</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2017-01-15T16:52:00Z</dcterms:created>
  <dc:creator>abc</dc:creator>
  <lastModifiedBy>Redmi Note 8</lastModifiedBy>
  <lastPrinted>2015-02-05T08:34:00Z</lastPrinted>
  <dcterms:modified xsi:type="dcterms:W3CDTF">2020-05-25T11:26:47Z</dcterms:modified>
  <revision>244</revision>
</coreProperties>
</file>

<file path=docProps/custom.xml><?xml version="1.0" encoding="utf-8"?>
<Properties xmlns="http://schemas.openxmlformats.org/officeDocument/2006/custom-properties" xmlns:vt="http://schemas.openxmlformats.org/officeDocument/2006/docPropsVTypes"/>
</file>