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divdocumentdivPARAGRAPHNAME"/>
        <w:tblW w:w="0" w:type="auto"/>
        <w:tblCellSpacing w:w="0" w:type="dxa"/>
        <w:shd w:val="clear" w:color="auto" w:fill="373D48"/>
        <w:tblLayout w:type="fixed"/>
        <w:tblCellMar>
          <w:left w:w="0" w:type="dxa"/>
          <w:right w:w="0" w:type="dxa"/>
        </w:tblCellMar>
        <w:tblLook w:val="05E0"/>
      </w:tblPr>
      <w:tblGrid>
        <w:gridCol w:w="20"/>
        <w:gridCol w:w="12220"/>
      </w:tblGrid>
      <w:tr w:rsidR="00E8720D">
        <w:trPr>
          <w:trHeight w:val="1720"/>
          <w:tblCellSpacing w:w="0" w:type="dxa"/>
        </w:trPr>
        <w:tc>
          <w:tcPr>
            <w:tcW w:w="20" w:type="dxa"/>
            <w:shd w:val="clear" w:color="auto" w:fill="373D48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20D" w:rsidRDefault="00E8720D">
            <w:pPr>
              <w:rPr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</w:p>
        </w:tc>
        <w:tc>
          <w:tcPr>
            <w:tcW w:w="12220" w:type="dxa"/>
            <w:shd w:val="clear" w:color="auto" w:fill="373D48"/>
            <w:noWrap/>
            <w:tcMar>
              <w:top w:w="480" w:type="dxa"/>
              <w:left w:w="0" w:type="dxa"/>
              <w:bottom w:w="400" w:type="dxa"/>
              <w:right w:w="0" w:type="dxa"/>
            </w:tcMar>
            <w:hideMark/>
          </w:tcPr>
          <w:p w:rsidR="00E8720D" w:rsidRPr="00E21F11" w:rsidRDefault="00F6060A">
            <w:pPr>
              <w:pStyle w:val="documentnamediv"/>
              <w:spacing w:line="820" w:lineRule="exact"/>
              <w:ind w:left="480"/>
              <w:rPr>
                <w:rStyle w:val="divdocumentdivname"/>
                <w:rFonts w:ascii="Century Gothic" w:eastAsia="Century Gothic" w:hAnsi="Century Gothic" w:cs="Century Gothic"/>
                <w:b/>
                <w:bCs/>
                <w:color w:val="FFFFFF"/>
                <w:spacing w:val="10"/>
                <w:sz w:val="40"/>
                <w:szCs w:val="44"/>
              </w:rPr>
            </w:pPr>
            <w:r w:rsidRPr="00E21F11">
              <w:rPr>
                <w:rStyle w:val="documentnamefName"/>
                <w:rFonts w:ascii="Century Gothic" w:eastAsia="Century Gothic" w:hAnsi="Century Gothic" w:cs="Century Gothic"/>
                <w:b/>
                <w:color w:val="FFFFFF"/>
                <w:spacing w:val="10"/>
                <w:sz w:val="40"/>
                <w:szCs w:val="44"/>
              </w:rPr>
              <w:t>Balmukund Shukla</w:t>
            </w:r>
          </w:p>
          <w:p w:rsidR="00E8720D" w:rsidRPr="00F6060A" w:rsidRDefault="00F6060A">
            <w:pPr>
              <w:pStyle w:val="documentnamediv"/>
              <w:spacing w:line="420" w:lineRule="atLeast"/>
              <w:ind w:left="480"/>
              <w:rPr>
                <w:rStyle w:val="divdocumentdivname"/>
                <w:rFonts w:ascii="Century Gothic" w:eastAsia="Century Gothic" w:hAnsi="Century Gothic" w:cs="Century Gothic"/>
                <w:color w:val="FFFFFF"/>
                <w:spacing w:val="10"/>
                <w:sz w:val="28"/>
                <w:szCs w:val="32"/>
              </w:rPr>
            </w:pPr>
            <w:r w:rsidRPr="00F6060A">
              <w:rPr>
                <w:rStyle w:val="divdocumentdivname"/>
                <w:rFonts w:ascii="Century Gothic" w:eastAsia="Century Gothic" w:hAnsi="Century Gothic" w:cs="Century Gothic"/>
                <w:color w:val="FFFFFF"/>
                <w:spacing w:val="10"/>
                <w:sz w:val="28"/>
                <w:szCs w:val="32"/>
              </w:rPr>
              <w:t>Data Analyst, MIS Analytics</w:t>
            </w:r>
          </w:p>
          <w:tbl>
            <w:tblPr>
              <w:tblStyle w:val="divdocumentdivaddressdivTable"/>
              <w:tblW w:w="0" w:type="auto"/>
              <w:tblCellSpacing w:w="0" w:type="dxa"/>
              <w:tblLayout w:type="fixed"/>
              <w:tblCellMar>
                <w:top w:w="300" w:type="dxa"/>
                <w:left w:w="0" w:type="dxa"/>
                <w:right w:w="0" w:type="dxa"/>
              </w:tblCellMar>
              <w:tblLook w:val="05E0"/>
            </w:tblPr>
            <w:tblGrid>
              <w:gridCol w:w="6120"/>
              <w:gridCol w:w="6600"/>
            </w:tblGrid>
            <w:tr w:rsidR="00E8720D">
              <w:trPr>
                <w:tblCellSpacing w:w="0" w:type="dxa"/>
              </w:trPr>
              <w:tc>
                <w:tcPr>
                  <w:tcW w:w="6120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720D" w:rsidRDefault="0041711C">
                  <w:pPr>
                    <w:pStyle w:val="divdocumentdivaddressdivParagraph"/>
                    <w:spacing w:line="100" w:lineRule="atLeast"/>
                    <w:ind w:left="480"/>
                    <w:rPr>
                      <w:rStyle w:val="divdocumentdivaddressdiv"/>
                      <w:rFonts w:ascii="Century Gothic" w:eastAsia="Century Gothic" w:hAnsi="Century Gothic" w:cs="Century Gothic"/>
                      <w:color w:val="FFFFFF"/>
                      <w:sz w:val="6"/>
                      <w:szCs w:val="6"/>
                    </w:rPr>
                  </w:pPr>
                  <w:r>
                    <w:rPr>
                      <w:rStyle w:val="divdocumentdivaddressdiv"/>
                      <w:rFonts w:ascii="Century Gothic" w:eastAsia="Century Gothic" w:hAnsi="Century Gothic" w:cs="Century Gothic"/>
                      <w:color w:val="FFFFFF"/>
                      <w:sz w:val="6"/>
                      <w:szCs w:val="6"/>
                    </w:rPr>
                    <w:t> </w:t>
                  </w:r>
                </w:p>
                <w:p w:rsidR="00E8720D" w:rsidRDefault="0041711C">
                  <w:pPr>
                    <w:pStyle w:val="divdocumentdivaddressdivParagraph"/>
                    <w:spacing w:line="420" w:lineRule="atLeast"/>
                    <w:ind w:left="480"/>
                    <w:rPr>
                      <w:rStyle w:val="divdocumentdivaddressdiv"/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</w:pPr>
                  <w:r>
                    <w:rPr>
                      <w:rStyle w:val="txtBold"/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  <w:t xml:space="preserve">Address </w:t>
                  </w:r>
                  <w:r w:rsidR="00F6060A">
                    <w:rPr>
                      <w:rStyle w:val="span"/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  <w:t>Navi Mumbai, Maharashtra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  <w:t xml:space="preserve">, </w:t>
                  </w:r>
                  <w:r w:rsidR="00F6060A">
                    <w:rPr>
                      <w:rStyle w:val="span"/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  <w:t>410210</w:t>
                  </w:r>
                </w:p>
                <w:p w:rsidR="00E8720D" w:rsidRDefault="0041711C">
                  <w:pPr>
                    <w:pStyle w:val="divdocumentdivaddressdivParagraph"/>
                    <w:spacing w:line="420" w:lineRule="atLeast"/>
                    <w:ind w:left="480"/>
                    <w:rPr>
                      <w:rStyle w:val="divdocumentdivaddressdiv"/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</w:pPr>
                  <w:r>
                    <w:rPr>
                      <w:rStyle w:val="txtBold"/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  <w:t xml:space="preserve">Phone </w:t>
                  </w:r>
                  <w:r w:rsidR="00F6060A">
                    <w:rPr>
                      <w:rStyle w:val="txtBold"/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  <w:t>+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  <w:t>91</w:t>
                  </w:r>
                  <w:r w:rsidR="00F6060A">
                    <w:rPr>
                      <w:rStyle w:val="span"/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  <w:t xml:space="preserve"> 9867778077</w:t>
                  </w:r>
                </w:p>
                <w:p w:rsidR="00E8720D" w:rsidRDefault="0041711C" w:rsidP="00F6060A">
                  <w:pPr>
                    <w:pStyle w:val="divdocumentdivaddressdivParagraph"/>
                    <w:spacing w:line="420" w:lineRule="atLeast"/>
                    <w:ind w:left="480"/>
                    <w:rPr>
                      <w:rStyle w:val="divdocumentdivaddressdiv"/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</w:pPr>
                  <w:r>
                    <w:rPr>
                      <w:rStyle w:val="txtBold"/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  <w:t xml:space="preserve">E-mail </w:t>
                  </w:r>
                  <w:hyperlink r:id="rId7" w:history="1">
                    <w:r w:rsidR="00F6060A" w:rsidRPr="00F6060A">
                      <w:rPr>
                        <w:rStyle w:val="Hyperlink"/>
                        <w:rFonts w:ascii="Century Gothic" w:eastAsia="Century Gothic" w:hAnsi="Century Gothic" w:cs="Century Gothic"/>
                        <w:color w:val="FDE9D9" w:themeColor="accent6" w:themeTint="33"/>
                        <w:sz w:val="22"/>
                        <w:szCs w:val="22"/>
                      </w:rPr>
                      <w:t>balmukundshula15@gmail.com</w:t>
                    </w:r>
                  </w:hyperlink>
                  <w:r w:rsidR="00F6060A">
                    <w:rPr>
                      <w:rStyle w:val="span"/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600" w:type="dxa"/>
                  <w:noWrap/>
                  <w:tcMar>
                    <w:top w:w="0" w:type="dxa"/>
                    <w:left w:w="0" w:type="dxa"/>
                    <w:bottom w:w="0" w:type="dxa"/>
                    <w:right w:w="480" w:type="dxa"/>
                  </w:tcMar>
                  <w:hideMark/>
                </w:tcPr>
                <w:p w:rsidR="00E8720D" w:rsidRDefault="0041711C">
                  <w:pPr>
                    <w:pStyle w:val="divdocumentdivaddressdivParagraph"/>
                    <w:spacing w:line="100" w:lineRule="atLeast"/>
                    <w:ind w:right="480"/>
                    <w:rPr>
                      <w:rStyle w:val="divdocumentdivaddressdiv"/>
                      <w:rFonts w:ascii="Century Gothic" w:eastAsia="Century Gothic" w:hAnsi="Century Gothic" w:cs="Century Gothic"/>
                      <w:color w:val="FFFFFF"/>
                      <w:sz w:val="6"/>
                      <w:szCs w:val="6"/>
                    </w:rPr>
                  </w:pPr>
                  <w:r>
                    <w:rPr>
                      <w:rStyle w:val="divdocumentdivaddressdiv"/>
                      <w:rFonts w:ascii="Century Gothic" w:eastAsia="Century Gothic" w:hAnsi="Century Gothic" w:cs="Century Gothic"/>
                      <w:color w:val="FFFFFF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E8720D" w:rsidRDefault="00E8720D">
            <w:pPr>
              <w:rPr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</w:p>
        </w:tc>
      </w:tr>
    </w:tbl>
    <w:p w:rsidR="00E8720D" w:rsidRDefault="00E8720D">
      <w:pPr>
        <w:rPr>
          <w:vanish/>
        </w:rPr>
        <w:sectPr w:rsidR="00E8720D">
          <w:headerReference w:type="default" r:id="rId8"/>
          <w:footerReference w:type="default" r:id="rId9"/>
          <w:pgSz w:w="12240" w:h="15840"/>
          <w:pgMar w:top="0" w:right="480" w:bottom="480" w:left="0" w:header="0" w:footer="0" w:gutter="0"/>
          <w:cols w:space="720"/>
        </w:sectPr>
      </w:pPr>
    </w:p>
    <w:p w:rsidR="00E8720D" w:rsidRDefault="00E8720D">
      <w:pPr>
        <w:rPr>
          <w:vanish/>
        </w:rPr>
      </w:pPr>
    </w:p>
    <w:p w:rsidR="00E8720D" w:rsidRDefault="00AE025A" w:rsidP="00AE025A">
      <w:pPr>
        <w:pStyle w:val="documentulli"/>
        <w:numPr>
          <w:ilvl w:val="0"/>
          <w:numId w:val="1"/>
        </w:numPr>
        <w:pBdr>
          <w:left w:val="none" w:sz="0" w:space="0" w:color="auto"/>
        </w:pBdr>
        <w:spacing w:before="400" w:line="276" w:lineRule="auto"/>
        <w:ind w:left="300" w:hanging="261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10+ Years of extensive</w:t>
      </w:r>
      <w:r w:rsidR="00C85D90">
        <w:rPr>
          <w:rFonts w:ascii="Century Gothic" w:eastAsia="Century Gothic" w:hAnsi="Century Gothic" w:cs="Century Gothic"/>
          <w:sz w:val="22"/>
          <w:szCs w:val="22"/>
        </w:rPr>
        <w:t xml:space="preserve"> experience in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data analyst, data cleansing and business reporting for CEO and others stakeholders.</w:t>
      </w:r>
    </w:p>
    <w:p w:rsidR="00AE025A" w:rsidRPr="00AE025A" w:rsidRDefault="00AE025A" w:rsidP="00AE025A">
      <w:pPr>
        <w:pStyle w:val="documentulli"/>
        <w:numPr>
          <w:ilvl w:val="0"/>
          <w:numId w:val="1"/>
        </w:numPr>
        <w:spacing w:line="276" w:lineRule="auto"/>
        <w:ind w:left="300" w:hanging="261"/>
        <w:rPr>
          <w:rFonts w:ascii="Century Gothic" w:eastAsia="Century Gothic" w:hAnsi="Century Gothic" w:cs="Century Gothic"/>
          <w:sz w:val="22"/>
          <w:szCs w:val="22"/>
        </w:rPr>
      </w:pPr>
      <w:r w:rsidRPr="00AE025A">
        <w:rPr>
          <w:rFonts w:ascii="Century Gothic" w:eastAsia="Century Gothic" w:hAnsi="Century Gothic" w:cs="Century Gothic"/>
          <w:sz w:val="22"/>
          <w:szCs w:val="22"/>
        </w:rPr>
        <w:t>Proficiency in use of query software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and Analytics Tools like</w:t>
      </w:r>
      <w:r w:rsidRPr="00AE025A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sz w:val="22"/>
          <w:szCs w:val="22"/>
        </w:rPr>
        <w:t>MS</w:t>
      </w:r>
      <w:r w:rsidR="00C85D90">
        <w:rPr>
          <w:rFonts w:ascii="Century Gothic" w:eastAsia="Century Gothic" w:hAnsi="Century Gothic" w:cs="Century Gothic"/>
          <w:sz w:val="22"/>
          <w:szCs w:val="22"/>
        </w:rPr>
        <w:t xml:space="preserve"> Excel,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Pr="00AE025A">
        <w:rPr>
          <w:rFonts w:ascii="Century Gothic" w:eastAsia="Century Gothic" w:hAnsi="Century Gothic" w:cs="Century Gothic"/>
          <w:sz w:val="22"/>
          <w:szCs w:val="22"/>
        </w:rPr>
        <w:t xml:space="preserve">SQL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and Tableau. </w:t>
      </w:r>
      <w:r w:rsidR="00C85D90">
        <w:rPr>
          <w:rFonts w:ascii="Century Gothic" w:eastAsia="Century Gothic" w:hAnsi="Century Gothic" w:cs="Century Gothic"/>
          <w:sz w:val="22"/>
          <w:szCs w:val="22"/>
        </w:rPr>
        <w:t>Experience</w:t>
      </w:r>
      <w:r w:rsidRPr="00AE025A">
        <w:rPr>
          <w:rFonts w:ascii="Century Gothic" w:eastAsia="Century Gothic" w:hAnsi="Century Gothic" w:cs="Century Gothic"/>
          <w:sz w:val="22"/>
          <w:szCs w:val="22"/>
        </w:rPr>
        <w:t xml:space="preserve"> defining controls and familiar with strong Data Quality standards</w:t>
      </w:r>
      <w:r w:rsidR="00C85D90">
        <w:rPr>
          <w:rFonts w:ascii="Century Gothic" w:eastAsia="Century Gothic" w:hAnsi="Century Gothic" w:cs="Century Gothic"/>
          <w:sz w:val="22"/>
          <w:szCs w:val="22"/>
        </w:rPr>
        <w:t>.</w:t>
      </w:r>
    </w:p>
    <w:p w:rsidR="00E8720D" w:rsidRDefault="00C85D90">
      <w:pPr>
        <w:pStyle w:val="documentulli"/>
        <w:numPr>
          <w:ilvl w:val="0"/>
          <w:numId w:val="1"/>
        </w:numPr>
        <w:spacing w:line="320" w:lineRule="atLeast"/>
        <w:ind w:left="300" w:hanging="261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Experience in interpreting and analyzing the data to drive the growth of the Organization.</w:t>
      </w:r>
      <w:r w:rsidRPr="00C85D90">
        <w:rPr>
          <w:rFonts w:ascii="Century Gothic" w:eastAsia="Century Gothic" w:hAnsi="Century Gothic" w:cs="Century Gothic"/>
          <w:sz w:val="22"/>
          <w:szCs w:val="22"/>
        </w:rPr>
        <w:t xml:space="preserve"> Furnish insights, analytics, and business intelligence needed to guide decisions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making.</w:t>
      </w:r>
    </w:p>
    <w:p w:rsidR="00EF11BA" w:rsidRPr="00EF11BA" w:rsidRDefault="00EF11BA" w:rsidP="00EF11BA">
      <w:pPr>
        <w:pStyle w:val="documentulli"/>
        <w:numPr>
          <w:ilvl w:val="0"/>
          <w:numId w:val="1"/>
        </w:numPr>
        <w:spacing w:line="320" w:lineRule="atLeast"/>
        <w:ind w:left="300" w:hanging="261"/>
        <w:rPr>
          <w:rFonts w:ascii="Century Gothic" w:eastAsia="Century Gothic" w:hAnsi="Century Gothic" w:cs="Century Gothic"/>
          <w:sz w:val="22"/>
          <w:szCs w:val="22"/>
        </w:rPr>
      </w:pPr>
      <w:r w:rsidRPr="00EF11BA">
        <w:rPr>
          <w:rFonts w:ascii="Century Gothic" w:eastAsia="Century Gothic" w:hAnsi="Century Gothic" w:cs="Century Gothic"/>
          <w:sz w:val="22"/>
          <w:szCs w:val="22"/>
        </w:rPr>
        <w:t>Experienced in requirement gathering/analysis, design, development, testing, and production rollover of reporting and analysis projects.</w:t>
      </w:r>
    </w:p>
    <w:p w:rsidR="00E8720D" w:rsidRPr="00EF11BA" w:rsidRDefault="00E8720D" w:rsidP="00EF11BA">
      <w:pPr>
        <w:pStyle w:val="documentulli"/>
        <w:numPr>
          <w:ilvl w:val="0"/>
          <w:numId w:val="1"/>
        </w:numPr>
        <w:spacing w:line="320" w:lineRule="atLeast"/>
        <w:ind w:left="300" w:hanging="261"/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documentsection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/>
      </w:tblPr>
      <w:tblGrid>
        <w:gridCol w:w="240"/>
        <w:gridCol w:w="11040"/>
      </w:tblGrid>
      <w:tr w:rsidR="00E8720D">
        <w:trPr>
          <w:tblCellSpacing w:w="0" w:type="dxa"/>
        </w:trPr>
        <w:tc>
          <w:tcPr>
            <w:tcW w:w="24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20D" w:rsidRDefault="00E8720D">
            <w:pPr>
              <w:pStyle w:val="documentleftmargincellParagraph"/>
              <w:spacing w:line="320" w:lineRule="atLeast"/>
              <w:rPr>
                <w:rStyle w:val="documentleftmargincell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1040" w:type="dxa"/>
            <w:tcBorders>
              <w:left w:val="single" w:sz="8" w:space="0" w:color="D7D7D7"/>
            </w:tcBorders>
            <w:noWrap/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 w:rsidR="00E8720D" w:rsidRDefault="0041711C">
            <w:pPr>
              <w:pStyle w:val="documentparagraphwrapperdivheading"/>
              <w:pBdr>
                <w:bottom w:val="none" w:sz="0" w:space="10" w:color="auto"/>
              </w:pBdr>
              <w:spacing w:line="320" w:lineRule="exact"/>
              <w:ind w:left="500"/>
              <w:rPr>
                <w:rStyle w:val="documentsectionparagraphwrapper"/>
                <w:rFonts w:ascii="Century Gothic" w:eastAsia="Century Gothic" w:hAnsi="Century Gothic" w:cs="Century Gothic"/>
                <w:b/>
                <w:bCs/>
                <w:color w:val="373D48"/>
                <w:sz w:val="22"/>
                <w:szCs w:val="22"/>
              </w:rPr>
            </w:pPr>
            <w:r>
              <w:rPr>
                <w:rStyle w:val="documentheadingIcon"/>
                <w:rFonts w:ascii="Century Gothic" w:eastAsia="Century Gothic" w:hAnsi="Century Gothic" w:cs="Century Gothic"/>
                <w:b/>
                <w:bCs/>
                <w:noProof/>
                <w:color w:val="373D48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-127000</wp:posOffset>
                  </wp:positionV>
                  <wp:extent cx="446794" cy="446133"/>
                  <wp:effectExtent l="0" t="0" r="0" b="0"/>
                  <wp:wrapNone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110318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94" cy="446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documentsectiontitle"/>
                <w:rFonts w:ascii="Century Gothic" w:eastAsia="Century Gothic" w:hAnsi="Century Gothic" w:cs="Century Gothic"/>
                <w:b/>
                <w:bCs/>
                <w:color w:val="373D48"/>
              </w:rPr>
              <w:t>Skills</w:t>
            </w:r>
          </w:p>
          <w:tbl>
            <w:tblPr>
              <w:tblStyle w:val="documentparagraphwrapperdiv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500"/>
              <w:gridCol w:w="10520"/>
            </w:tblGrid>
            <w:tr w:rsidR="00E8720D">
              <w:trPr>
                <w:tblCellSpacing w:w="0" w:type="dxa"/>
              </w:trPr>
              <w:tc>
                <w:tcPr>
                  <w:tcW w:w="500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720D" w:rsidRDefault="0041711C">
                  <w:pPr>
                    <w:spacing w:line="320" w:lineRule="atLeast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ivtwocolleftpadding"/>
                      <w:rFonts w:ascii="Century Gothic" w:eastAsia="Century Gothic" w:hAnsi="Century Gothic" w:cs="Century Gothic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-82550</wp:posOffset>
                        </wp:positionH>
                        <wp:positionV relativeFrom="paragraph">
                          <wp:posOffset>25400</wp:posOffset>
                        </wp:positionV>
                        <wp:extent cx="152100" cy="142383"/>
                        <wp:effectExtent l="0" t="0" r="0" b="0"/>
                        <wp:wrapNone/>
                        <wp:docPr id="100003" nam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3642731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100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0520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720D" w:rsidRDefault="00C85D90">
                  <w:pPr>
                    <w:tabs>
                      <w:tab w:val="right" w:pos="10500"/>
                    </w:tabs>
                    <w:spacing w:line="320" w:lineRule="atLeast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ratingTextpnth-last-child1"/>
                      <w:rFonts w:ascii="Century Gothic" w:eastAsia="Century Gothic" w:hAnsi="Century Gothic" w:cs="Century Gothic"/>
                      <w:sz w:val="22"/>
                      <w:szCs w:val="22"/>
                    </w:rPr>
                    <w:t>Tableau, MS SQL, Advanced Excel</w:t>
                  </w:r>
                  <w:r w:rsidR="0041711C"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  <w:r w:rsidR="0041711C">
                    <w:rPr>
                      <w:rStyle w:val="documentratingRect"/>
                      <w:rFonts w:ascii="Century Gothic" w:eastAsia="Century Gothic" w:hAnsi="Century Gothic" w:cs="Century Gothic"/>
                      <w:sz w:val="22"/>
                      <w:szCs w:val="22"/>
                    </w:rPr>
                    <w:tab/>
                  </w:r>
                  <w:r w:rsidR="0041711C">
                    <w:rPr>
                      <w:rStyle w:val="documentratingRect"/>
                      <w:rFonts w:ascii="Century Gothic" w:eastAsia="Century Gothic" w:hAnsi="Century Gothic" w:cs="Century Gothic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893588" cy="151875"/>
                        <wp:effectExtent l="0" t="0" r="0" b="0"/>
                        <wp:docPr id="100004" nam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39380577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3588" cy="151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8720D" w:rsidRDefault="00E8720D">
            <w:pPr>
              <w:rPr>
                <w:vanish/>
              </w:rPr>
            </w:pPr>
          </w:p>
          <w:tbl>
            <w:tblPr>
              <w:tblStyle w:val="documentparagraphwrapperdiv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500"/>
              <w:gridCol w:w="10520"/>
            </w:tblGrid>
            <w:tr w:rsidR="00E8720D">
              <w:trPr>
                <w:tblCellSpacing w:w="0" w:type="dxa"/>
              </w:trPr>
              <w:tc>
                <w:tcPr>
                  <w:tcW w:w="500" w:type="dxa"/>
                  <w:noWrap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720D" w:rsidRDefault="0041711C">
                  <w:pP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  <w:color w:val="373D48"/>
                    </w:rPr>
                  </w:pPr>
                  <w:r>
                    <w:rPr>
                      <w:rStyle w:val="divtwocolleftpadding"/>
                      <w:rFonts w:ascii="Century Gothic" w:eastAsia="Century Gothic" w:hAnsi="Century Gothic" w:cs="Century Gothic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-82550</wp:posOffset>
                        </wp:positionH>
                        <wp:positionV relativeFrom="paragraph">
                          <wp:posOffset>25400</wp:posOffset>
                        </wp:positionV>
                        <wp:extent cx="152100" cy="142383"/>
                        <wp:effectExtent l="0" t="0" r="0" b="0"/>
                        <wp:wrapNone/>
                        <wp:docPr id="100005" nam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15361205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100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0520" w:type="dxa"/>
                  <w:noWrap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720D" w:rsidRDefault="00C85D90">
                  <w:pPr>
                    <w:tabs>
                      <w:tab w:val="right" w:pos="10500"/>
                    </w:tabs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ratingTextpnth-last-child1"/>
                      <w:rFonts w:ascii="Century Gothic" w:eastAsia="Century Gothic" w:hAnsi="Century Gothic" w:cs="Century Gothic"/>
                      <w:sz w:val="22"/>
                      <w:szCs w:val="22"/>
                    </w:rPr>
                    <w:t>Customer Service, Escalation management, Coordination.</w:t>
                  </w:r>
                  <w:r w:rsidR="0041711C"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  <w:r w:rsidR="0041711C">
                    <w:rPr>
                      <w:rStyle w:val="documentratingRect"/>
                      <w:rFonts w:ascii="Century Gothic" w:eastAsia="Century Gothic" w:hAnsi="Century Gothic" w:cs="Century Gothic"/>
                      <w:sz w:val="22"/>
                      <w:szCs w:val="22"/>
                    </w:rPr>
                    <w:tab/>
                  </w:r>
                  <w:r w:rsidR="0041711C">
                    <w:rPr>
                      <w:rStyle w:val="documentratingRect"/>
                      <w:rFonts w:ascii="Century Gothic" w:eastAsia="Century Gothic" w:hAnsi="Century Gothic" w:cs="Century Gothic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893588" cy="151875"/>
                        <wp:effectExtent l="0" t="0" r="0" b="0"/>
                        <wp:docPr id="100006" nam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15699585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3588" cy="151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8720D" w:rsidRDefault="00E8720D">
            <w:pPr>
              <w:rPr>
                <w:rStyle w:val="documentsectiontitle"/>
                <w:rFonts w:ascii="Century Gothic" w:eastAsia="Century Gothic" w:hAnsi="Century Gothic" w:cs="Century Gothic"/>
                <w:b/>
                <w:bCs/>
                <w:color w:val="373D48"/>
              </w:rPr>
            </w:pPr>
          </w:p>
        </w:tc>
      </w:tr>
    </w:tbl>
    <w:p w:rsidR="00E8720D" w:rsidRDefault="00E8720D">
      <w:pPr>
        <w:rPr>
          <w:vanish/>
        </w:rPr>
      </w:pPr>
    </w:p>
    <w:tbl>
      <w:tblPr>
        <w:tblStyle w:val="documentsection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/>
      </w:tblPr>
      <w:tblGrid>
        <w:gridCol w:w="240"/>
        <w:gridCol w:w="11040"/>
      </w:tblGrid>
      <w:tr w:rsidR="00E8720D">
        <w:trPr>
          <w:tblCellSpacing w:w="0" w:type="dxa"/>
        </w:trPr>
        <w:tc>
          <w:tcPr>
            <w:tcW w:w="24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20D" w:rsidRDefault="00E8720D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1040" w:type="dxa"/>
            <w:tcBorders>
              <w:left w:val="single" w:sz="8" w:space="0" w:color="D7D7D7"/>
            </w:tcBorders>
            <w:noWrap/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 w:rsidR="00E8720D" w:rsidRDefault="0041711C">
            <w:pPr>
              <w:pStyle w:val="documentparagraphwrapperdivheading"/>
              <w:pBdr>
                <w:top w:val="none" w:sz="0" w:space="20" w:color="auto"/>
                <w:bottom w:val="none" w:sz="0" w:space="10" w:color="auto"/>
              </w:pBdr>
              <w:spacing w:line="320" w:lineRule="atLeast"/>
              <w:ind w:left="500"/>
              <w:rPr>
                <w:rStyle w:val="documentsectionparagraphwrapper"/>
                <w:rFonts w:ascii="Century Gothic" w:eastAsia="Century Gothic" w:hAnsi="Century Gothic" w:cs="Century Gothic"/>
                <w:b/>
                <w:bCs/>
                <w:color w:val="373D48"/>
                <w:sz w:val="22"/>
                <w:szCs w:val="22"/>
              </w:rPr>
            </w:pPr>
            <w:r>
              <w:rPr>
                <w:rStyle w:val="documentheadingIcon"/>
                <w:rFonts w:ascii="Century Gothic" w:eastAsia="Century Gothic" w:hAnsi="Century Gothic" w:cs="Century Gothic"/>
                <w:b/>
                <w:bCs/>
                <w:noProof/>
                <w:color w:val="373D48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152400</wp:posOffset>
                  </wp:positionV>
                  <wp:extent cx="446794" cy="446133"/>
                  <wp:effectExtent l="0" t="0" r="0" b="0"/>
                  <wp:wrapNone/>
                  <wp:docPr id="10000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91749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94" cy="446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documentsectiontitle"/>
                <w:rFonts w:ascii="Century Gothic" w:eastAsia="Century Gothic" w:hAnsi="Century Gothic" w:cs="Century Gothic"/>
                <w:b/>
                <w:bCs/>
                <w:color w:val="373D48"/>
              </w:rPr>
              <w:t>Work History</w:t>
            </w:r>
          </w:p>
          <w:tbl>
            <w:tblPr>
              <w:tblStyle w:val="documentparagraphwrapperdiv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500"/>
              <w:gridCol w:w="1400"/>
              <w:gridCol w:w="9120"/>
            </w:tblGrid>
            <w:tr w:rsidR="00E8720D">
              <w:trPr>
                <w:tblCellSpacing w:w="0" w:type="dxa"/>
              </w:trPr>
              <w:tc>
                <w:tcPr>
                  <w:tcW w:w="500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720D" w:rsidRDefault="0041711C">
                  <w:pPr>
                    <w:pStyle w:val="divtwocolleftpaddingParagraph"/>
                    <w:spacing w:line="320" w:lineRule="atLeast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00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720D" w:rsidRDefault="0041711C">
                  <w:pPr>
                    <w:pStyle w:val="divtwocolleftpaddingParagraph"/>
                    <w:spacing w:line="320" w:lineRule="atLeast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paragraphdateswrapper"/>
                      <w:rFonts w:ascii="Century Gothic" w:eastAsia="Century Gothic" w:hAnsi="Century Gothic" w:cs="Century Gothic"/>
                      <w:b/>
                      <w:bCs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-400050</wp:posOffset>
                        </wp:positionH>
                        <wp:positionV relativeFrom="paragraph">
                          <wp:posOffset>25400</wp:posOffset>
                        </wp:positionV>
                        <wp:extent cx="152100" cy="142383"/>
                        <wp:effectExtent l="0" t="0" r="0" b="0"/>
                        <wp:wrapNone/>
                        <wp:docPr id="100008" nam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55765133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100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881B79"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>Jan 2019 - Oct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 xml:space="preserve"> 20</w:t>
                  </w:r>
                  <w:r w:rsidR="00881B79"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9120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720D" w:rsidRPr="00215517" w:rsidRDefault="00881B79">
                  <w:pPr>
                    <w:pStyle w:val="divtwocolleftpaddingParagraph"/>
                    <w:spacing w:line="320" w:lineRule="atLeast"/>
                    <w:rPr>
                      <w:rStyle w:val="documentparagraphdateswrapper"/>
                      <w:rFonts w:ascii="Century Gothic" w:eastAsia="Century Gothic" w:hAnsi="Century Gothic" w:cs="Century Gothic"/>
                      <w:b/>
                      <w:bCs/>
                      <w:sz w:val="20"/>
                      <w:szCs w:val="22"/>
                    </w:rPr>
                  </w:pPr>
                  <w:r w:rsidRPr="00215517">
                    <w:rPr>
                      <w:rStyle w:val="divdocumentjobtitle"/>
                      <w:rFonts w:ascii="Century Gothic" w:eastAsia="Century Gothic" w:hAnsi="Century Gothic" w:cs="Century Gothic"/>
                      <w:b/>
                      <w:bCs/>
                      <w:sz w:val="24"/>
                    </w:rPr>
                    <w:t>Senior executive (Business planning and Analysis)</w:t>
                  </w:r>
                </w:p>
                <w:p w:rsidR="00E8720D" w:rsidRPr="003D0292" w:rsidRDefault="00881B79">
                  <w:pPr>
                    <w:pStyle w:val="spanpaddedline"/>
                    <w:spacing w:line="320" w:lineRule="atLeast"/>
                    <w:rPr>
                      <w:rStyle w:val="documentsinglecolumn"/>
                      <w:rFonts w:ascii="Century Gothic" w:eastAsia="Century Gothic" w:hAnsi="Century Gothic" w:cs="Century Gothic"/>
                      <w:b/>
                      <w:i/>
                      <w:iCs/>
                      <w:sz w:val="22"/>
                      <w:szCs w:val="22"/>
                    </w:rPr>
                  </w:pPr>
                  <w:r w:rsidRPr="003D0292">
                    <w:rPr>
                      <w:rStyle w:val="span"/>
                      <w:rFonts w:ascii="Century Gothic" w:eastAsia="Century Gothic" w:hAnsi="Century Gothic" w:cs="Century Gothic"/>
                      <w:b/>
                      <w:i/>
                      <w:iCs/>
                      <w:sz w:val="22"/>
                      <w:szCs w:val="22"/>
                    </w:rPr>
                    <w:t>ECU Worldwide</w:t>
                  </w:r>
                  <w:r w:rsidR="0041711C" w:rsidRPr="003D0292">
                    <w:rPr>
                      <w:rStyle w:val="span"/>
                      <w:rFonts w:ascii="Century Gothic" w:eastAsia="Century Gothic" w:hAnsi="Century Gothic" w:cs="Century Gothic"/>
                      <w:b/>
                      <w:i/>
                      <w:iCs/>
                      <w:sz w:val="22"/>
                      <w:szCs w:val="22"/>
                    </w:rPr>
                    <w:t>,</w:t>
                  </w:r>
                  <w:r w:rsidRPr="003D0292">
                    <w:rPr>
                      <w:rStyle w:val="span"/>
                      <w:rFonts w:ascii="Century Gothic" w:eastAsia="Century Gothic" w:hAnsi="Century Gothic" w:cs="Century Gothic"/>
                      <w:b/>
                      <w:i/>
                      <w:iCs/>
                      <w:sz w:val="22"/>
                      <w:szCs w:val="22"/>
                    </w:rPr>
                    <w:t xml:space="preserve"> Mumbai</w:t>
                  </w:r>
                  <w:r w:rsidR="0041711C" w:rsidRPr="003D0292">
                    <w:rPr>
                      <w:rStyle w:val="span"/>
                      <w:rFonts w:ascii="Century Gothic" w:eastAsia="Century Gothic" w:hAnsi="Century Gothic" w:cs="Century Gothic"/>
                      <w:b/>
                      <w:i/>
                      <w:iCs/>
                      <w:sz w:val="22"/>
                      <w:szCs w:val="22"/>
                    </w:rPr>
                    <w:t xml:space="preserve">, </w:t>
                  </w:r>
                  <w:r w:rsidRPr="003D0292">
                    <w:rPr>
                      <w:rStyle w:val="span"/>
                      <w:rFonts w:ascii="Century Gothic" w:eastAsia="Century Gothic" w:hAnsi="Century Gothic" w:cs="Century Gothic"/>
                      <w:b/>
                      <w:i/>
                      <w:iCs/>
                      <w:sz w:val="22"/>
                      <w:szCs w:val="22"/>
                    </w:rPr>
                    <w:t>Maharashtra</w:t>
                  </w:r>
                </w:p>
                <w:p w:rsidR="00E8720D" w:rsidRDefault="00881B79">
                  <w:pPr>
                    <w:pStyle w:val="documentulli"/>
                    <w:numPr>
                      <w:ilvl w:val="0"/>
                      <w:numId w:val="2"/>
                    </w:numPr>
                    <w:spacing w:line="320" w:lineRule="atLeast"/>
                    <w:ind w:left="300" w:hanging="261"/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 w:rsidRPr="00881B79"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>Preparing MOM and YOY region to region and country to Country, Port wise and Trade lane volumes report for Clients Business across Globe</w:t>
                  </w:r>
                  <w:r w:rsidR="0041711C"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>.</w:t>
                  </w:r>
                </w:p>
                <w:p w:rsidR="00881B79" w:rsidRPr="00881B79" w:rsidRDefault="00881B79" w:rsidP="00881B79">
                  <w:pPr>
                    <w:pStyle w:val="documentulli"/>
                    <w:numPr>
                      <w:ilvl w:val="0"/>
                      <w:numId w:val="2"/>
                    </w:numPr>
                    <w:pBdr>
                      <w:left w:val="none" w:sz="0" w:space="0" w:color="auto"/>
                    </w:pBdr>
                    <w:spacing w:line="320" w:lineRule="atLeast"/>
                    <w:ind w:left="300" w:hanging="261"/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 w:rsidRPr="00881B79">
                    <w:rPr>
                      <w:rStyle w:val="span"/>
                      <w:rFonts w:ascii="Century Gothic" w:eastAsia="Century Gothic" w:hAnsi="Century Gothic" w:cs="Century Gothic"/>
                      <w:sz w:val="22"/>
                    </w:rPr>
                    <w:t>Responsible to develop various KPI reports to update management on production status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sz w:val="22"/>
                    </w:rPr>
                    <w:t xml:space="preserve">, </w:t>
                  </w:r>
                  <w:r w:rsidRPr="00881B79">
                    <w:rPr>
                      <w:rStyle w:val="span"/>
                      <w:rFonts w:ascii="Century Gothic" w:eastAsia="Century Gothic" w:hAnsi="Century Gothic" w:cs="Century Gothic"/>
                      <w:sz w:val="22"/>
                    </w:rPr>
                    <w:t>understand the trend of business and analyze the reasons of growth and diminution of business</w:t>
                  </w:r>
                  <w:r w:rsidRPr="00881B79"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>.</w:t>
                  </w:r>
                </w:p>
                <w:p w:rsidR="00E8720D" w:rsidRPr="00215517" w:rsidRDefault="00215517" w:rsidP="00215517">
                  <w:pPr>
                    <w:pStyle w:val="documentulli"/>
                    <w:numPr>
                      <w:ilvl w:val="0"/>
                      <w:numId w:val="2"/>
                    </w:numPr>
                    <w:pBdr>
                      <w:left w:val="none" w:sz="0" w:space="0" w:color="auto"/>
                    </w:pBdr>
                    <w:spacing w:line="320" w:lineRule="atLeast"/>
                    <w:ind w:left="300" w:hanging="261"/>
                    <w:rPr>
                      <w:rStyle w:val="span"/>
                      <w:rFonts w:ascii="Century Gothic" w:eastAsia="Century Gothic" w:hAnsi="Century Gothic" w:cs="Century Gothic"/>
                      <w:sz w:val="22"/>
                    </w:rPr>
                  </w:pPr>
                  <w:r w:rsidRPr="00215517">
                    <w:rPr>
                      <w:rStyle w:val="span"/>
                      <w:rFonts w:ascii="Century Gothic" w:eastAsia="Century Gothic" w:hAnsi="Century Gothic" w:cs="Century Gothic"/>
                      <w:sz w:val="22"/>
                    </w:rPr>
                    <w:t>Analyzing, investigating and preparing presentations for CMD on key movements and trends in the financial statements compared to previous years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sz w:val="22"/>
                    </w:rPr>
                    <w:t>.</w:t>
                  </w:r>
                </w:p>
              </w:tc>
            </w:tr>
          </w:tbl>
          <w:p w:rsidR="00E8720D" w:rsidRDefault="00E8720D">
            <w:pPr>
              <w:rPr>
                <w:vanish/>
              </w:rPr>
            </w:pPr>
          </w:p>
          <w:tbl>
            <w:tblPr>
              <w:tblStyle w:val="documentparagraphwrapperdiv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500"/>
              <w:gridCol w:w="1400"/>
              <w:gridCol w:w="9120"/>
            </w:tblGrid>
            <w:tr w:rsidR="00E8720D">
              <w:trPr>
                <w:tblCellSpacing w:w="0" w:type="dxa"/>
              </w:trPr>
              <w:tc>
                <w:tcPr>
                  <w:tcW w:w="500" w:type="dxa"/>
                  <w:noWrap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720D" w:rsidRDefault="0041711C">
                  <w:pPr>
                    <w:pStyle w:val="divtwocolleftpaddingParagraph"/>
                    <w:spacing w:line="320" w:lineRule="atLeast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00" w:type="dxa"/>
                  <w:noWrap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720D" w:rsidRDefault="0041711C" w:rsidP="00215517">
                  <w:pPr>
                    <w:pStyle w:val="divtwocolleftpaddingParagraph"/>
                    <w:spacing w:line="320" w:lineRule="atLeast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paragraphdateswrapper"/>
                      <w:rFonts w:ascii="Century Gothic" w:eastAsia="Century Gothic" w:hAnsi="Century Gothic" w:cs="Century Gothic"/>
                      <w:b/>
                      <w:bCs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column">
                          <wp:posOffset>-400050</wp:posOffset>
                        </wp:positionH>
                        <wp:positionV relativeFrom="paragraph">
                          <wp:posOffset>25400</wp:posOffset>
                        </wp:positionV>
                        <wp:extent cx="152100" cy="142383"/>
                        <wp:effectExtent l="0" t="0" r="0" b="0"/>
                        <wp:wrapNone/>
                        <wp:docPr id="100009" nam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34359490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100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215517"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>Oct 2017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 xml:space="preserve"> - </w:t>
                  </w:r>
                  <w:r w:rsidR="00215517"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>Jan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 xml:space="preserve"> 201</w:t>
                  </w:r>
                  <w:r w:rsidR="00215517"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120" w:type="dxa"/>
                  <w:noWrap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720D" w:rsidRPr="00215517" w:rsidRDefault="00215517">
                  <w:pPr>
                    <w:pStyle w:val="divtwocolleftpaddingParagraph"/>
                    <w:spacing w:line="320" w:lineRule="atLeast"/>
                    <w:rPr>
                      <w:rStyle w:val="documentparagraphdateswrapper"/>
                      <w:rFonts w:ascii="Century Gothic" w:eastAsia="Century Gothic" w:hAnsi="Century Gothic" w:cs="Century Gothic"/>
                      <w:b/>
                      <w:bCs/>
                      <w:sz w:val="20"/>
                      <w:szCs w:val="22"/>
                    </w:rPr>
                  </w:pPr>
                  <w:r w:rsidRPr="00215517">
                    <w:rPr>
                      <w:rStyle w:val="divdocumentjobtitle"/>
                      <w:rFonts w:ascii="Century Gothic" w:eastAsia="Century Gothic" w:hAnsi="Century Gothic" w:cs="Century Gothic"/>
                      <w:b/>
                      <w:bCs/>
                      <w:sz w:val="24"/>
                    </w:rPr>
                    <w:t>MIS Analyst</w:t>
                  </w:r>
                </w:p>
                <w:p w:rsidR="00E8720D" w:rsidRPr="003D0292" w:rsidRDefault="00215517">
                  <w:pPr>
                    <w:pStyle w:val="spanpaddedline"/>
                    <w:spacing w:line="320" w:lineRule="atLeast"/>
                    <w:rPr>
                      <w:rStyle w:val="documentsinglecolumn"/>
                      <w:rFonts w:ascii="Century Gothic" w:eastAsia="Century Gothic" w:hAnsi="Century Gothic" w:cs="Century Gothic"/>
                      <w:b/>
                      <w:i/>
                      <w:iCs/>
                      <w:sz w:val="22"/>
                      <w:szCs w:val="22"/>
                    </w:rPr>
                  </w:pPr>
                  <w:r w:rsidRPr="003D0292">
                    <w:rPr>
                      <w:rStyle w:val="span"/>
                      <w:rFonts w:ascii="Century Gothic" w:eastAsia="Century Gothic" w:hAnsi="Century Gothic" w:cs="Century Gothic"/>
                      <w:b/>
                      <w:i/>
                      <w:iCs/>
                      <w:sz w:val="22"/>
                      <w:szCs w:val="22"/>
                    </w:rPr>
                    <w:t>Yes Bank Ltd, Mumbai</w:t>
                  </w:r>
                  <w:r w:rsidR="0041711C" w:rsidRPr="003D0292">
                    <w:rPr>
                      <w:rStyle w:val="span"/>
                      <w:rFonts w:ascii="Century Gothic" w:eastAsia="Century Gothic" w:hAnsi="Century Gothic" w:cs="Century Gothic"/>
                      <w:b/>
                      <w:i/>
                      <w:iCs/>
                      <w:sz w:val="22"/>
                      <w:szCs w:val="22"/>
                    </w:rPr>
                    <w:t xml:space="preserve">, </w:t>
                  </w:r>
                  <w:r w:rsidRPr="003D0292">
                    <w:rPr>
                      <w:rStyle w:val="span"/>
                      <w:rFonts w:ascii="Century Gothic" w:eastAsia="Century Gothic" w:hAnsi="Century Gothic" w:cs="Century Gothic"/>
                      <w:b/>
                      <w:i/>
                      <w:iCs/>
                      <w:sz w:val="22"/>
                      <w:szCs w:val="22"/>
                    </w:rPr>
                    <w:t>Maharashtra</w:t>
                  </w:r>
                </w:p>
                <w:p w:rsidR="00E8720D" w:rsidRDefault="00C6691F">
                  <w:pPr>
                    <w:pStyle w:val="documentulli"/>
                    <w:numPr>
                      <w:ilvl w:val="0"/>
                      <w:numId w:val="3"/>
                    </w:numPr>
                    <w:spacing w:line="320" w:lineRule="atLeast"/>
                    <w:ind w:left="300" w:hanging="261"/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 w:rsidRPr="00C6691F"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Working </w:t>
                  </w:r>
                  <w:r w:rsidR="00B25CC2"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in </w:t>
                  </w:r>
                  <w:r w:rsidRPr="00C6691F"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>Liabilities Product management Process, Preparing Business Update report &amp; financial report for Management.</w:t>
                  </w:r>
                </w:p>
                <w:p w:rsidR="00E8720D" w:rsidRDefault="00C6691F">
                  <w:pPr>
                    <w:pStyle w:val="documentulli"/>
                    <w:numPr>
                      <w:ilvl w:val="0"/>
                      <w:numId w:val="3"/>
                    </w:numPr>
                    <w:spacing w:line="320" w:lineRule="atLeast"/>
                    <w:ind w:left="300" w:hanging="261"/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 w:rsidRPr="00C6691F"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>Weekly, Monthly &amp; Daily reports for tracking new business sourcing &amp; activation, Synchronization of reports in tableau and publishing reports in tableau.</w:t>
                  </w:r>
                </w:p>
                <w:p w:rsidR="00E8720D" w:rsidRDefault="00C6691F">
                  <w:pPr>
                    <w:pStyle w:val="documentulli"/>
                    <w:numPr>
                      <w:ilvl w:val="0"/>
                      <w:numId w:val="3"/>
                    </w:numPr>
                    <w:spacing w:line="320" w:lineRule="atLeast"/>
                    <w:ind w:left="300" w:hanging="261"/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 w:rsidRPr="00C6691F"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>Preparing budget vs. Achievements, sales incentive plan and Branches wise business Report daily, weekly and monthly Basis.</w:t>
                  </w:r>
                </w:p>
                <w:p w:rsidR="00C6691F" w:rsidRDefault="00C6691F">
                  <w:pPr>
                    <w:pStyle w:val="documentulli"/>
                    <w:numPr>
                      <w:ilvl w:val="0"/>
                      <w:numId w:val="3"/>
                    </w:numPr>
                    <w:spacing w:line="320" w:lineRule="atLeast"/>
                    <w:ind w:left="300" w:hanging="261"/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>Adhoc Analysis and reports as per request from Business team and management.</w:t>
                  </w:r>
                </w:p>
              </w:tc>
            </w:tr>
          </w:tbl>
          <w:p w:rsidR="00E8720D" w:rsidRDefault="00E8720D">
            <w:pPr>
              <w:rPr>
                <w:vanish/>
              </w:rPr>
            </w:pPr>
          </w:p>
          <w:tbl>
            <w:tblPr>
              <w:tblStyle w:val="documentparagraphwrapperdivparagraph"/>
              <w:tblW w:w="1102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500"/>
              <w:gridCol w:w="1400"/>
              <w:gridCol w:w="9120"/>
            </w:tblGrid>
            <w:tr w:rsidR="00E8720D" w:rsidTr="00C2591D">
              <w:trPr>
                <w:trHeight w:val="2316"/>
                <w:tblCellSpacing w:w="0" w:type="dxa"/>
              </w:trPr>
              <w:tc>
                <w:tcPr>
                  <w:tcW w:w="500" w:type="dxa"/>
                  <w:noWrap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720D" w:rsidRDefault="0041711C">
                  <w:pPr>
                    <w:pStyle w:val="divtwocolleftpaddingParagraph"/>
                    <w:spacing w:line="320" w:lineRule="atLeast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1400" w:type="dxa"/>
                  <w:noWrap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720D" w:rsidRDefault="0041711C" w:rsidP="00C6691F">
                  <w:pPr>
                    <w:pStyle w:val="divtwocolleftpaddingParagraph"/>
                    <w:spacing w:line="320" w:lineRule="atLeast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paragraphdateswrapper"/>
                      <w:rFonts w:ascii="Century Gothic" w:eastAsia="Century Gothic" w:hAnsi="Century Gothic" w:cs="Century Gothic"/>
                      <w:b/>
                      <w:bCs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4384" behindDoc="0" locked="0" layoutInCell="1" allowOverlap="1">
                        <wp:simplePos x="0" y="0"/>
                        <wp:positionH relativeFrom="column">
                          <wp:posOffset>-400050</wp:posOffset>
                        </wp:positionH>
                        <wp:positionV relativeFrom="paragraph">
                          <wp:posOffset>25400</wp:posOffset>
                        </wp:positionV>
                        <wp:extent cx="152100" cy="142383"/>
                        <wp:effectExtent l="0" t="0" r="0" b="0"/>
                        <wp:wrapNone/>
                        <wp:docPr id="100010" nam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6609694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100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C6691F"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>Apr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 xml:space="preserve"> 2011 - </w:t>
                  </w:r>
                  <w:r w:rsidR="00C6691F"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>Oct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 xml:space="preserve"> 201</w:t>
                  </w:r>
                  <w:r w:rsidR="00C6691F"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120" w:type="dxa"/>
                  <w:noWrap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720D" w:rsidRDefault="00C6691F">
                  <w:pPr>
                    <w:pStyle w:val="divtwocolleftpaddingParagraph"/>
                    <w:spacing w:line="320" w:lineRule="atLeast"/>
                    <w:rPr>
                      <w:rStyle w:val="documentparagraphdateswrapper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Style w:val="divdocumentjobtitle"/>
                      <w:rFonts w:ascii="Century Gothic" w:eastAsia="Century Gothic" w:hAnsi="Century Gothic" w:cs="Century Gothic"/>
                      <w:b/>
                      <w:bCs/>
                    </w:rPr>
                    <w:t>Senior Analyst</w:t>
                  </w:r>
                  <w:r w:rsidR="0041711C">
                    <w:rPr>
                      <w:rStyle w:val="singlecolumnspanpaddedlinenth-child1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</w:p>
                <w:p w:rsidR="00E8720D" w:rsidRPr="003D0292" w:rsidRDefault="00C6691F">
                  <w:pPr>
                    <w:pStyle w:val="spanpaddedline"/>
                    <w:spacing w:line="320" w:lineRule="atLeast"/>
                    <w:rPr>
                      <w:rStyle w:val="documentsinglecolumn"/>
                      <w:rFonts w:ascii="Century Gothic" w:eastAsia="Century Gothic" w:hAnsi="Century Gothic" w:cs="Century Gothic"/>
                      <w:b/>
                      <w:i/>
                      <w:iCs/>
                      <w:sz w:val="22"/>
                      <w:szCs w:val="22"/>
                    </w:rPr>
                  </w:pPr>
                  <w:r w:rsidRPr="003D0292">
                    <w:rPr>
                      <w:rStyle w:val="span"/>
                      <w:rFonts w:ascii="Century Gothic" w:eastAsia="Century Gothic" w:hAnsi="Century Gothic" w:cs="Century Gothic"/>
                      <w:b/>
                      <w:i/>
                      <w:iCs/>
                      <w:sz w:val="22"/>
                      <w:szCs w:val="22"/>
                    </w:rPr>
                    <w:t>Eclerx Ser ltd</w:t>
                  </w:r>
                  <w:r w:rsidR="0041711C" w:rsidRPr="003D0292">
                    <w:rPr>
                      <w:rStyle w:val="span"/>
                      <w:rFonts w:ascii="Century Gothic" w:eastAsia="Century Gothic" w:hAnsi="Century Gothic" w:cs="Century Gothic"/>
                      <w:b/>
                      <w:i/>
                      <w:iCs/>
                      <w:sz w:val="22"/>
                      <w:szCs w:val="22"/>
                    </w:rPr>
                    <w:t xml:space="preserve">, </w:t>
                  </w:r>
                  <w:r w:rsidRPr="003D0292">
                    <w:rPr>
                      <w:rStyle w:val="span"/>
                      <w:rFonts w:ascii="Century Gothic" w:eastAsia="Century Gothic" w:hAnsi="Century Gothic" w:cs="Century Gothic"/>
                      <w:b/>
                      <w:i/>
                      <w:iCs/>
                      <w:sz w:val="22"/>
                      <w:szCs w:val="22"/>
                    </w:rPr>
                    <w:t>Navi Mumbai</w:t>
                  </w:r>
                  <w:r w:rsidR="0041711C" w:rsidRPr="003D0292">
                    <w:rPr>
                      <w:rStyle w:val="span"/>
                      <w:rFonts w:ascii="Century Gothic" w:eastAsia="Century Gothic" w:hAnsi="Century Gothic" w:cs="Century Gothic"/>
                      <w:b/>
                      <w:i/>
                      <w:iCs/>
                      <w:sz w:val="22"/>
                      <w:szCs w:val="22"/>
                    </w:rPr>
                    <w:t xml:space="preserve">, </w:t>
                  </w:r>
                  <w:r w:rsidRPr="003D0292">
                    <w:rPr>
                      <w:rStyle w:val="span"/>
                      <w:rFonts w:ascii="Century Gothic" w:eastAsia="Century Gothic" w:hAnsi="Century Gothic" w:cs="Century Gothic"/>
                      <w:b/>
                      <w:i/>
                      <w:iCs/>
                      <w:sz w:val="22"/>
                      <w:szCs w:val="22"/>
                    </w:rPr>
                    <w:t>Maharashtra</w:t>
                  </w:r>
                </w:p>
                <w:p w:rsidR="00E8720D" w:rsidRPr="00C6691F" w:rsidRDefault="00C6691F" w:rsidP="00C6691F">
                  <w:pPr>
                    <w:pStyle w:val="documentulli"/>
                    <w:numPr>
                      <w:ilvl w:val="0"/>
                      <w:numId w:val="4"/>
                    </w:numPr>
                    <w:pBdr>
                      <w:left w:val="none" w:sz="0" w:space="0" w:color="auto"/>
                    </w:pBdr>
                    <w:spacing w:line="320" w:lineRule="atLeast"/>
                    <w:ind w:left="300" w:hanging="261"/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 w:rsidRPr="00C6691F"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Maintain the guidelines on websites which was provided by client follow-up with stakeholders regarding WebPages issues across the region </w:t>
                  </w:r>
                  <w:r w:rsidR="00C2591D"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>i</w:t>
                  </w:r>
                  <w:r w:rsidRPr="00C6691F"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>.e. APJ, EMEA and AMER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>.</w:t>
                  </w:r>
                </w:p>
                <w:p w:rsidR="00E8720D" w:rsidRDefault="00C2591D">
                  <w:pPr>
                    <w:pStyle w:val="documentulli"/>
                    <w:numPr>
                      <w:ilvl w:val="0"/>
                      <w:numId w:val="4"/>
                    </w:numPr>
                    <w:spacing w:line="320" w:lineRule="atLeast"/>
                    <w:ind w:left="300" w:hanging="261"/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 w:rsidRPr="00C2591D"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>Prepare and distribute daily, weekly and monthly reports and dashboards to Client and management</w:t>
                  </w:r>
                  <w:r w:rsidR="0041711C"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>.</w:t>
                  </w:r>
                </w:p>
                <w:p w:rsidR="00C2591D" w:rsidRDefault="00C2591D" w:rsidP="00C2591D">
                  <w:pPr>
                    <w:pStyle w:val="documentulli"/>
                    <w:numPr>
                      <w:ilvl w:val="0"/>
                      <w:numId w:val="4"/>
                    </w:numPr>
                    <w:spacing w:line="320" w:lineRule="atLeast"/>
                    <w:ind w:left="300" w:hanging="261"/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 w:rsidRPr="00C2591D"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>Periodically reviews the usefulness of reports produced and provides suggestions for improvement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>s</w:t>
                  </w:r>
                  <w:r w:rsidRPr="00C2591D"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>and</w:t>
                  </w:r>
                  <w:r w:rsidRPr="00C2591D"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automation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>.</w:t>
                  </w:r>
                </w:p>
                <w:p w:rsidR="00C2591D" w:rsidRPr="00C2591D" w:rsidRDefault="00C2591D" w:rsidP="00C2591D">
                  <w:pPr>
                    <w:pStyle w:val="documentulli"/>
                    <w:spacing w:line="320" w:lineRule="atLeast"/>
                    <w:ind w:left="39"/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</w:tc>
            </w:tr>
            <w:tr w:rsidR="00C2591D" w:rsidTr="00C2591D">
              <w:trPr>
                <w:trHeight w:val="2316"/>
                <w:tblCellSpacing w:w="0" w:type="dxa"/>
              </w:trPr>
              <w:tc>
                <w:tcPr>
                  <w:tcW w:w="500" w:type="dxa"/>
                  <w:noWrap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2591D" w:rsidRDefault="00C2591D" w:rsidP="00B110D1">
                  <w:pPr>
                    <w:pStyle w:val="divtwocolleftpaddingParagraph"/>
                    <w:spacing w:line="320" w:lineRule="atLeast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00" w:type="dxa"/>
                  <w:noWrap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2591D" w:rsidRDefault="00C2591D" w:rsidP="00B110D1">
                  <w:pPr>
                    <w:pStyle w:val="divtwocolleftpaddingParagraph"/>
                    <w:spacing w:line="320" w:lineRule="atLeast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paragraphdateswrapper"/>
                      <w:rFonts w:ascii="Century Gothic" w:eastAsia="Century Gothic" w:hAnsi="Century Gothic" w:cs="Century Gothic"/>
                      <w:b/>
                      <w:bCs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84864" behindDoc="0" locked="0" layoutInCell="1" allowOverlap="1">
                        <wp:simplePos x="0" y="0"/>
                        <wp:positionH relativeFrom="column">
                          <wp:posOffset>-400050</wp:posOffset>
                        </wp:positionH>
                        <wp:positionV relativeFrom="paragraph">
                          <wp:posOffset>25400</wp:posOffset>
                        </wp:positionV>
                        <wp:extent cx="152100" cy="142383"/>
                        <wp:effectExtent l="0" t="0" r="0" b="0"/>
                        <wp:wrapNone/>
                        <wp:docPr id="5" nam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6609694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100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>Apr 2011 - Oct 2017</w:t>
                  </w:r>
                </w:p>
              </w:tc>
              <w:tc>
                <w:tcPr>
                  <w:tcW w:w="9120" w:type="dxa"/>
                  <w:noWrap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2591D" w:rsidRDefault="00C2591D" w:rsidP="00B110D1">
                  <w:pPr>
                    <w:pStyle w:val="divtwocolleftpaddingParagraph"/>
                    <w:spacing w:line="320" w:lineRule="atLeast"/>
                    <w:rPr>
                      <w:rStyle w:val="documentparagraphdateswrapper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Style w:val="divdocumentjobtitle"/>
                      <w:rFonts w:ascii="Century Gothic" w:eastAsia="Century Gothic" w:hAnsi="Century Gothic" w:cs="Century Gothic"/>
                      <w:b/>
                      <w:bCs/>
                    </w:rPr>
                    <w:t>CCE</w:t>
                  </w:r>
                </w:p>
                <w:p w:rsidR="00C2591D" w:rsidRPr="003D0292" w:rsidRDefault="00C2591D" w:rsidP="00B110D1">
                  <w:pPr>
                    <w:pStyle w:val="spanpaddedline"/>
                    <w:spacing w:line="320" w:lineRule="atLeast"/>
                    <w:rPr>
                      <w:rStyle w:val="documentsinglecolumn"/>
                      <w:rFonts w:ascii="Century Gothic" w:eastAsia="Century Gothic" w:hAnsi="Century Gothic" w:cs="Century Gothic"/>
                      <w:b/>
                      <w:i/>
                      <w:iCs/>
                      <w:sz w:val="22"/>
                      <w:szCs w:val="22"/>
                    </w:rPr>
                  </w:pPr>
                  <w:r w:rsidRPr="003D0292">
                    <w:rPr>
                      <w:rStyle w:val="span"/>
                      <w:rFonts w:ascii="Century Gothic" w:eastAsia="Century Gothic" w:hAnsi="Century Gothic" w:cs="Century Gothic"/>
                      <w:b/>
                      <w:i/>
                      <w:iCs/>
                      <w:sz w:val="22"/>
                      <w:szCs w:val="22"/>
                    </w:rPr>
                    <w:t>Reliance BPO Ser Ltd, Navi Mumbai, Maharashtra</w:t>
                  </w:r>
                </w:p>
                <w:p w:rsidR="00C2591D" w:rsidRPr="00C2591D" w:rsidRDefault="00C2591D" w:rsidP="00C2591D">
                  <w:pPr>
                    <w:pStyle w:val="documentulli"/>
                    <w:numPr>
                      <w:ilvl w:val="0"/>
                      <w:numId w:val="4"/>
                    </w:numPr>
                    <w:pBdr>
                      <w:left w:val="none" w:sz="0" w:space="0" w:color="auto"/>
                    </w:pBdr>
                    <w:spacing w:line="320" w:lineRule="atLeast"/>
                    <w:ind w:left="300" w:hanging="261"/>
                    <w:rPr>
                      <w:rStyle w:val="span"/>
                      <w:rFonts w:ascii="Century Gothic" w:eastAsia="Century Gothic" w:hAnsi="Century Gothic" w:cs="Century Gothic"/>
                      <w:bCs/>
                      <w:sz w:val="22"/>
                    </w:rPr>
                  </w:pPr>
                  <w:r w:rsidRPr="00C2591D">
                    <w:rPr>
                      <w:rStyle w:val="span"/>
                      <w:rFonts w:ascii="Century Gothic" w:eastAsia="Century Gothic" w:hAnsi="Century Gothic" w:cs="Century Gothic"/>
                      <w:bCs/>
                      <w:sz w:val="22"/>
                    </w:rPr>
                    <w:t>Preparing MIS reports of the total SR Raised, resolved and ageing analysis.</w:t>
                  </w:r>
                </w:p>
                <w:p w:rsidR="00C2591D" w:rsidRPr="00C2591D" w:rsidRDefault="00C2591D" w:rsidP="00C2591D">
                  <w:pPr>
                    <w:pStyle w:val="documentulli"/>
                    <w:numPr>
                      <w:ilvl w:val="0"/>
                      <w:numId w:val="4"/>
                    </w:numPr>
                    <w:pBdr>
                      <w:left w:val="none" w:sz="0" w:space="0" w:color="auto"/>
                    </w:pBdr>
                    <w:spacing w:line="320" w:lineRule="atLeast"/>
                    <w:ind w:left="300" w:hanging="261"/>
                    <w:rPr>
                      <w:rStyle w:val="span"/>
                      <w:rFonts w:ascii="Century Gothic" w:eastAsia="Century Gothic" w:hAnsi="Century Gothic" w:cs="Century Gothic"/>
                      <w:sz w:val="22"/>
                    </w:rPr>
                  </w:pPr>
                  <w:r w:rsidRPr="00C2591D">
                    <w:rPr>
                      <w:rStyle w:val="span"/>
                      <w:rFonts w:ascii="Century Gothic" w:eastAsia="Century Gothic" w:hAnsi="Century Gothic" w:cs="Century Gothic"/>
                      <w:sz w:val="22"/>
                    </w:rPr>
                    <w:t>Resolving the Billing disputes of Corporate Customers pertaining to Wrong Tariff Plan allotted.</w:t>
                  </w:r>
                </w:p>
                <w:p w:rsidR="00C2591D" w:rsidRPr="00C2591D" w:rsidRDefault="00C2591D" w:rsidP="00B110D1">
                  <w:pPr>
                    <w:pStyle w:val="documentulli"/>
                    <w:numPr>
                      <w:ilvl w:val="0"/>
                      <w:numId w:val="4"/>
                    </w:numPr>
                    <w:spacing w:line="320" w:lineRule="atLeast"/>
                    <w:ind w:left="300" w:hanging="261"/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 w:rsidRPr="00C2591D">
                    <w:rPr>
                      <w:rStyle w:val="span"/>
                      <w:rFonts w:ascii="Century Gothic" w:eastAsia="Century Gothic" w:hAnsi="Century Gothic" w:cs="Century Gothic"/>
                      <w:bCs/>
                      <w:sz w:val="22"/>
                    </w:rPr>
                    <w:t>Rectifying the tariff plan and updating the correct Tariff plan in billing system ADC</w:t>
                  </w:r>
                </w:p>
                <w:p w:rsidR="00C2591D" w:rsidRDefault="007564DB" w:rsidP="00B110D1">
                  <w:pPr>
                    <w:pStyle w:val="documentulli"/>
                    <w:numPr>
                      <w:ilvl w:val="0"/>
                      <w:numId w:val="4"/>
                    </w:numPr>
                    <w:spacing w:line="320" w:lineRule="atLeast"/>
                    <w:ind w:left="300" w:hanging="261"/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>Inform customer that issue resolved and also communicate customers regarding other Product, services and offers.</w:t>
                  </w:r>
                </w:p>
                <w:p w:rsidR="00C2591D" w:rsidRPr="00C2591D" w:rsidRDefault="00C2591D" w:rsidP="00B110D1">
                  <w:pPr>
                    <w:pStyle w:val="documentulli"/>
                    <w:spacing w:line="320" w:lineRule="atLeast"/>
                    <w:ind w:left="39"/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</w:tc>
            </w:tr>
          </w:tbl>
          <w:p w:rsidR="00E8720D" w:rsidRDefault="00E8720D">
            <w:pPr>
              <w:rPr>
                <w:rStyle w:val="documentsectiontitle"/>
                <w:rFonts w:ascii="Century Gothic" w:eastAsia="Century Gothic" w:hAnsi="Century Gothic" w:cs="Century Gothic"/>
                <w:b/>
                <w:bCs/>
                <w:color w:val="373D48"/>
              </w:rPr>
            </w:pPr>
          </w:p>
        </w:tc>
      </w:tr>
    </w:tbl>
    <w:p w:rsidR="00E8720D" w:rsidRDefault="00E8720D">
      <w:pPr>
        <w:rPr>
          <w:vanish/>
        </w:rPr>
      </w:pPr>
    </w:p>
    <w:tbl>
      <w:tblPr>
        <w:tblStyle w:val="documentsection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/>
      </w:tblPr>
      <w:tblGrid>
        <w:gridCol w:w="240"/>
        <w:gridCol w:w="11040"/>
      </w:tblGrid>
      <w:tr w:rsidR="00E8720D">
        <w:trPr>
          <w:tblCellSpacing w:w="0" w:type="dxa"/>
        </w:trPr>
        <w:tc>
          <w:tcPr>
            <w:tcW w:w="24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20D" w:rsidRDefault="00E8720D">
            <w:pPr>
              <w:pStyle w:val="documentleftmargincellParagraph"/>
              <w:spacing w:line="320" w:lineRule="atLeast"/>
              <w:rPr>
                <w:rStyle w:val="documentleftmargincell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1040" w:type="dxa"/>
            <w:tcBorders>
              <w:left w:val="single" w:sz="8" w:space="0" w:color="D7D7D7"/>
            </w:tcBorders>
            <w:noWrap/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 w:rsidR="00E8720D" w:rsidRDefault="0041711C">
            <w:pPr>
              <w:pStyle w:val="documentparagraphwrapperdivheading"/>
              <w:pBdr>
                <w:top w:val="none" w:sz="0" w:space="20" w:color="auto"/>
                <w:bottom w:val="none" w:sz="0" w:space="10" w:color="auto"/>
              </w:pBdr>
              <w:spacing w:line="320" w:lineRule="atLeast"/>
              <w:ind w:left="500"/>
              <w:rPr>
                <w:rStyle w:val="documentsectionparagraphwrapper"/>
                <w:rFonts w:ascii="Century Gothic" w:eastAsia="Century Gothic" w:hAnsi="Century Gothic" w:cs="Century Gothic"/>
                <w:b/>
                <w:bCs/>
                <w:color w:val="373D48"/>
                <w:sz w:val="22"/>
                <w:szCs w:val="22"/>
              </w:rPr>
            </w:pPr>
            <w:r>
              <w:rPr>
                <w:rStyle w:val="documentheadingIcon"/>
                <w:rFonts w:ascii="Century Gothic" w:eastAsia="Century Gothic" w:hAnsi="Century Gothic" w:cs="Century Gothic"/>
                <w:b/>
                <w:bCs/>
                <w:noProof/>
                <w:color w:val="373D48"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152400</wp:posOffset>
                  </wp:positionV>
                  <wp:extent cx="446794" cy="446133"/>
                  <wp:effectExtent l="0" t="0" r="0" b="0"/>
                  <wp:wrapNone/>
                  <wp:docPr id="10001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348312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94" cy="446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documentsectiontitle"/>
                <w:rFonts w:ascii="Century Gothic" w:eastAsia="Century Gothic" w:hAnsi="Century Gothic" w:cs="Century Gothic"/>
                <w:b/>
                <w:bCs/>
                <w:color w:val="373D48"/>
              </w:rPr>
              <w:t>Education</w:t>
            </w:r>
          </w:p>
          <w:tbl>
            <w:tblPr>
              <w:tblStyle w:val="documentparagraphwrapperdiv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500"/>
              <w:gridCol w:w="1400"/>
              <w:gridCol w:w="9120"/>
            </w:tblGrid>
            <w:tr w:rsidR="00E8720D">
              <w:trPr>
                <w:tblCellSpacing w:w="0" w:type="dxa"/>
              </w:trPr>
              <w:tc>
                <w:tcPr>
                  <w:tcW w:w="500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720D" w:rsidRDefault="0041711C">
                  <w:pPr>
                    <w:pStyle w:val="divtwocolleftpaddingParagraph"/>
                    <w:spacing w:line="320" w:lineRule="atLeast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00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720D" w:rsidRDefault="0041711C">
                  <w:pPr>
                    <w:pStyle w:val="divtwocolleftpaddingParagraph"/>
                    <w:spacing w:line="320" w:lineRule="atLeast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paragraphdateswrapper"/>
                      <w:rFonts w:ascii="Century Gothic" w:eastAsia="Century Gothic" w:hAnsi="Century Gothic" w:cs="Century Gothic"/>
                      <w:b/>
                      <w:bCs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6432" behindDoc="0" locked="0" layoutInCell="1" allowOverlap="1">
                        <wp:simplePos x="0" y="0"/>
                        <wp:positionH relativeFrom="column">
                          <wp:posOffset>-400050</wp:posOffset>
                        </wp:positionH>
                        <wp:positionV relativeFrom="paragraph">
                          <wp:posOffset>25400</wp:posOffset>
                        </wp:positionV>
                        <wp:extent cx="152100" cy="142383"/>
                        <wp:effectExtent l="0" t="0" r="0" b="0"/>
                        <wp:wrapNone/>
                        <wp:docPr id="100012" nam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6825902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100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3D0292"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>Jun 2006 - Jul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 xml:space="preserve"> 200</w:t>
                  </w:r>
                  <w:r w:rsidR="003D0292"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120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720D" w:rsidRDefault="003D0292">
                  <w:pPr>
                    <w:pStyle w:val="divtwocolleftpaddingParagraph"/>
                    <w:spacing w:line="320" w:lineRule="atLeast"/>
                    <w:rPr>
                      <w:rStyle w:val="documentparagraphdateswrapper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Style w:val="spandegree"/>
                      <w:rFonts w:ascii="Century Gothic" w:eastAsia="Century Gothic" w:hAnsi="Century Gothic" w:cs="Century Gothic"/>
                    </w:rPr>
                    <w:t>B.sc.(Math)</w:t>
                  </w:r>
                </w:p>
                <w:p w:rsidR="00E8720D" w:rsidRDefault="003D0292" w:rsidP="003D0292">
                  <w:pPr>
                    <w:pStyle w:val="spanpaddedline"/>
                    <w:spacing w:line="320" w:lineRule="atLeast"/>
                    <w:rPr>
                      <w:rStyle w:val="documentsinglecolumn"/>
                      <w:rFonts w:ascii="Century Gothic" w:eastAsia="Century Gothic" w:hAnsi="Century Gothic" w:cs="Century Gothic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sz w:val="22"/>
                      <w:szCs w:val="22"/>
                    </w:rPr>
                    <w:t xml:space="preserve">V.B.S. Purvanchal university </w:t>
                  </w:r>
                  <w:r w:rsidR="0041711C"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sz w:val="22"/>
                      <w:szCs w:val="22"/>
                    </w:rPr>
                    <w:t>Jaunpur</w:t>
                  </w:r>
                </w:p>
              </w:tc>
            </w:tr>
          </w:tbl>
          <w:p w:rsidR="00E8720D" w:rsidRDefault="00E8720D">
            <w:pPr>
              <w:rPr>
                <w:vanish/>
              </w:rPr>
            </w:pPr>
          </w:p>
          <w:tbl>
            <w:tblPr>
              <w:tblStyle w:val="documentparagraphwrapperdiv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500"/>
              <w:gridCol w:w="1400"/>
              <w:gridCol w:w="9120"/>
            </w:tblGrid>
            <w:tr w:rsidR="00E8720D">
              <w:trPr>
                <w:tblCellSpacing w:w="0" w:type="dxa"/>
              </w:trPr>
              <w:tc>
                <w:tcPr>
                  <w:tcW w:w="500" w:type="dxa"/>
                  <w:noWrap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720D" w:rsidRDefault="0041711C">
                  <w:pPr>
                    <w:pStyle w:val="divtwocolleftpaddingParagraph"/>
                    <w:spacing w:line="320" w:lineRule="atLeast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00" w:type="dxa"/>
                  <w:noWrap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720D" w:rsidRDefault="0041711C" w:rsidP="003D0292">
                  <w:pPr>
                    <w:pStyle w:val="divtwocolleftpaddingParagraph"/>
                    <w:spacing w:line="320" w:lineRule="atLeast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paragraphdateswrapper"/>
                      <w:rFonts w:ascii="Century Gothic" w:eastAsia="Century Gothic" w:hAnsi="Century Gothic" w:cs="Century Gothic"/>
                      <w:b/>
                      <w:bCs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7456" behindDoc="0" locked="0" layoutInCell="1" allowOverlap="1">
                        <wp:simplePos x="0" y="0"/>
                        <wp:positionH relativeFrom="column">
                          <wp:posOffset>-400050</wp:posOffset>
                        </wp:positionH>
                        <wp:positionV relativeFrom="paragraph">
                          <wp:posOffset>25400</wp:posOffset>
                        </wp:positionV>
                        <wp:extent cx="152100" cy="142383"/>
                        <wp:effectExtent l="0" t="0" r="0" b="0"/>
                        <wp:wrapNone/>
                        <wp:docPr id="100013" nam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1597283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100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>J</w:t>
                  </w:r>
                  <w:r w:rsidR="003D0292"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>un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 xml:space="preserve"> 200</w:t>
                  </w:r>
                  <w:r w:rsidR="003D0292"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>3 - Jul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 xml:space="preserve"> 200</w:t>
                  </w:r>
                  <w:r w:rsidR="00865F91"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120" w:type="dxa"/>
                  <w:noWrap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720D" w:rsidRDefault="003D0292">
                  <w:pPr>
                    <w:pStyle w:val="divtwocolleftpaddingParagraph"/>
                    <w:spacing w:line="320" w:lineRule="atLeast"/>
                    <w:rPr>
                      <w:rStyle w:val="documentparagraphdateswrapper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Style w:val="spandegree"/>
                      <w:rFonts w:ascii="Century Gothic" w:eastAsia="Century Gothic" w:hAnsi="Century Gothic" w:cs="Century Gothic"/>
                    </w:rPr>
                    <w:t xml:space="preserve">HSC </w:t>
                  </w:r>
                  <w:r w:rsidR="0041711C">
                    <w:rPr>
                      <w:rStyle w:val="spandegree"/>
                      <w:rFonts w:ascii="Century Gothic" w:eastAsia="Century Gothic" w:hAnsi="Century Gothic" w:cs="Century Gothic"/>
                    </w:rPr>
                    <w:t xml:space="preserve">: </w:t>
                  </w:r>
                  <w:r>
                    <w:rPr>
                      <w:rStyle w:val="spanprogramline"/>
                      <w:rFonts w:ascii="Century Gothic" w:eastAsia="Century Gothic" w:hAnsi="Century Gothic" w:cs="Century Gothic"/>
                    </w:rPr>
                    <w:t xml:space="preserve">Science </w:t>
                  </w:r>
                  <w:r w:rsidR="0041711C">
                    <w:rPr>
                      <w:rStyle w:val="singlecolumnspanpaddedlinenth-child1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</w:p>
                <w:p w:rsidR="00E8720D" w:rsidRDefault="00865F91" w:rsidP="00865F91">
                  <w:pPr>
                    <w:pStyle w:val="spanpaddedline"/>
                    <w:spacing w:line="320" w:lineRule="atLeast"/>
                    <w:rPr>
                      <w:rStyle w:val="documentsinglecolumn"/>
                      <w:rFonts w:ascii="Century Gothic" w:eastAsia="Century Gothic" w:hAnsi="Century Gothic" w:cs="Century Gothic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sz w:val="22"/>
                      <w:szCs w:val="22"/>
                    </w:rPr>
                    <w:t>MHIC</w:t>
                  </w:r>
                  <w:r w:rsidR="0041711C"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sz w:val="22"/>
                      <w:szCs w:val="22"/>
                    </w:rPr>
                    <w:t>Jaunpur</w:t>
                  </w:r>
                </w:p>
              </w:tc>
            </w:tr>
          </w:tbl>
          <w:p w:rsidR="00E8720D" w:rsidRDefault="00E8720D">
            <w:pPr>
              <w:rPr>
                <w:vanish/>
              </w:rPr>
            </w:pPr>
          </w:p>
          <w:tbl>
            <w:tblPr>
              <w:tblStyle w:val="documentparagraphwrapperdiv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500"/>
              <w:gridCol w:w="1400"/>
              <w:gridCol w:w="9120"/>
            </w:tblGrid>
            <w:tr w:rsidR="00E8720D">
              <w:trPr>
                <w:tblCellSpacing w:w="0" w:type="dxa"/>
              </w:trPr>
              <w:tc>
                <w:tcPr>
                  <w:tcW w:w="500" w:type="dxa"/>
                  <w:noWrap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720D" w:rsidRDefault="0041711C">
                  <w:pPr>
                    <w:pStyle w:val="divtwocolleftpaddingParagraph"/>
                    <w:spacing w:line="320" w:lineRule="atLeast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00" w:type="dxa"/>
                  <w:noWrap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720D" w:rsidRDefault="0041711C" w:rsidP="00865F91">
                  <w:pPr>
                    <w:pStyle w:val="divtwocolleftpaddingParagraph"/>
                    <w:spacing w:line="320" w:lineRule="atLeast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paragraphdateswrapper"/>
                      <w:rFonts w:ascii="Century Gothic" w:eastAsia="Century Gothic" w:hAnsi="Century Gothic" w:cs="Century Gothic"/>
                      <w:b/>
                      <w:bCs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8480" behindDoc="0" locked="0" layoutInCell="1" allowOverlap="1">
                        <wp:simplePos x="0" y="0"/>
                        <wp:positionH relativeFrom="column">
                          <wp:posOffset>-400050</wp:posOffset>
                        </wp:positionH>
                        <wp:positionV relativeFrom="paragraph">
                          <wp:posOffset>25400</wp:posOffset>
                        </wp:positionV>
                        <wp:extent cx="152100" cy="142383"/>
                        <wp:effectExtent l="0" t="0" r="0" b="0"/>
                        <wp:wrapNone/>
                        <wp:docPr id="100014" nam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00171274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100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>J</w:t>
                  </w:r>
                  <w:r w:rsidR="00865F91"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>un 2001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 xml:space="preserve"> - </w:t>
                  </w:r>
                  <w:r w:rsidR="00865F91"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>Jul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 xml:space="preserve"> 200</w:t>
                  </w:r>
                  <w:r w:rsidR="00865F91"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120" w:type="dxa"/>
                  <w:noWrap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720D" w:rsidRDefault="00865F91">
                  <w:pPr>
                    <w:pStyle w:val="divtwocolleftpaddingParagraph"/>
                    <w:spacing w:line="320" w:lineRule="atLeast"/>
                    <w:rPr>
                      <w:rStyle w:val="documentparagraphdateswrapper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Style w:val="spandegree"/>
                      <w:rFonts w:ascii="Century Gothic" w:eastAsia="Century Gothic" w:hAnsi="Century Gothic" w:cs="Century Gothic"/>
                    </w:rPr>
                    <w:t>SSC: Science</w:t>
                  </w:r>
                  <w:r w:rsidR="0041711C">
                    <w:rPr>
                      <w:rStyle w:val="singlecolumnspanpaddedlinenth-child1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</w:p>
                <w:p w:rsidR="00E8720D" w:rsidRDefault="00865F91" w:rsidP="00865F91">
                  <w:pPr>
                    <w:pStyle w:val="spanpaddedline"/>
                    <w:spacing w:line="320" w:lineRule="atLeast"/>
                    <w:rPr>
                      <w:rStyle w:val="documentsinglecolumn"/>
                      <w:rFonts w:ascii="Century Gothic" w:eastAsia="Century Gothic" w:hAnsi="Century Gothic" w:cs="Century Gothic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sz w:val="22"/>
                      <w:szCs w:val="22"/>
                    </w:rPr>
                    <w:t>BNBIC</w:t>
                  </w:r>
                  <w:r w:rsidR="0041711C"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sz w:val="22"/>
                      <w:szCs w:val="22"/>
                    </w:rPr>
                    <w:t>–</w:t>
                  </w:r>
                  <w:r w:rsidR="0041711C"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sz w:val="22"/>
                      <w:szCs w:val="22"/>
                    </w:rPr>
                    <w:t>Mariyahun Jaunpur</w:t>
                  </w:r>
                </w:p>
              </w:tc>
            </w:tr>
          </w:tbl>
          <w:p w:rsidR="00E8720D" w:rsidRDefault="00E8720D">
            <w:pPr>
              <w:rPr>
                <w:rStyle w:val="documentsectiontitle"/>
                <w:rFonts w:ascii="Century Gothic" w:eastAsia="Century Gothic" w:hAnsi="Century Gothic" w:cs="Century Gothic"/>
                <w:b/>
                <w:bCs/>
                <w:color w:val="373D48"/>
              </w:rPr>
            </w:pPr>
          </w:p>
        </w:tc>
      </w:tr>
    </w:tbl>
    <w:p w:rsidR="00E8720D" w:rsidRDefault="00E8720D">
      <w:pPr>
        <w:rPr>
          <w:vanish/>
        </w:rPr>
      </w:pPr>
    </w:p>
    <w:tbl>
      <w:tblPr>
        <w:tblStyle w:val="documentsection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/>
      </w:tblPr>
      <w:tblGrid>
        <w:gridCol w:w="240"/>
        <w:gridCol w:w="11040"/>
      </w:tblGrid>
      <w:tr w:rsidR="00E8720D">
        <w:trPr>
          <w:tblCellSpacing w:w="0" w:type="dxa"/>
        </w:trPr>
        <w:tc>
          <w:tcPr>
            <w:tcW w:w="24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20D" w:rsidRDefault="00E8720D">
            <w:pPr>
              <w:pStyle w:val="documentleftmargincellParagraph"/>
              <w:spacing w:line="320" w:lineRule="atLeast"/>
              <w:rPr>
                <w:rStyle w:val="documentleftmargincell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1040" w:type="dxa"/>
            <w:tcBorders>
              <w:left w:val="single" w:sz="8" w:space="0" w:color="D7D7D7"/>
            </w:tcBorders>
            <w:noWrap/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 w:rsidR="00E8720D" w:rsidRDefault="0041711C">
            <w:pPr>
              <w:pStyle w:val="documentparagraphwrapperdivheading"/>
              <w:pBdr>
                <w:top w:val="none" w:sz="0" w:space="20" w:color="auto"/>
                <w:bottom w:val="none" w:sz="0" w:space="10" w:color="auto"/>
              </w:pBdr>
              <w:spacing w:line="320" w:lineRule="atLeast"/>
              <w:ind w:left="500"/>
              <w:rPr>
                <w:rStyle w:val="documentsectionparagraphwrapper"/>
                <w:rFonts w:ascii="Century Gothic" w:eastAsia="Century Gothic" w:hAnsi="Century Gothic" w:cs="Century Gothic"/>
                <w:b/>
                <w:bCs/>
                <w:color w:val="373D48"/>
                <w:sz w:val="22"/>
                <w:szCs w:val="22"/>
              </w:rPr>
            </w:pPr>
            <w:r>
              <w:rPr>
                <w:rStyle w:val="documentheadingIcon"/>
                <w:rFonts w:ascii="Century Gothic" w:eastAsia="Century Gothic" w:hAnsi="Century Gothic" w:cs="Century Gothic"/>
                <w:b/>
                <w:bCs/>
                <w:noProof/>
                <w:color w:val="373D48"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152400</wp:posOffset>
                  </wp:positionV>
                  <wp:extent cx="446794" cy="446133"/>
                  <wp:effectExtent l="0" t="0" r="0" b="0"/>
                  <wp:wrapNone/>
                  <wp:docPr id="10001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17843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94" cy="446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documentsectiontitle"/>
                <w:rFonts w:ascii="Century Gothic" w:eastAsia="Century Gothic" w:hAnsi="Century Gothic" w:cs="Century Gothic"/>
                <w:b/>
                <w:bCs/>
                <w:color w:val="373D48"/>
              </w:rPr>
              <w:t>Certifications</w:t>
            </w:r>
          </w:p>
          <w:tbl>
            <w:tblPr>
              <w:tblStyle w:val="documentparagraphwrapperdiv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500"/>
              <w:gridCol w:w="1400"/>
              <w:gridCol w:w="9120"/>
            </w:tblGrid>
            <w:tr w:rsidR="00E8720D">
              <w:trPr>
                <w:tblCellSpacing w:w="0" w:type="dxa"/>
              </w:trPr>
              <w:tc>
                <w:tcPr>
                  <w:tcW w:w="500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720D" w:rsidRDefault="0041711C">
                  <w:pPr>
                    <w:pStyle w:val="divtwocolleftpaddingParagraph"/>
                    <w:spacing w:line="320" w:lineRule="atLeast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00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720D" w:rsidRDefault="0041711C">
                  <w:pPr>
                    <w:pStyle w:val="divtwocolleftpaddingParagraph"/>
                    <w:spacing w:line="320" w:lineRule="atLeast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paragraphdateswrapper"/>
                      <w:rFonts w:ascii="Century Gothic" w:eastAsia="Century Gothic" w:hAnsi="Century Gothic" w:cs="Century Gothic"/>
                      <w:b/>
                      <w:bCs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70528" behindDoc="0" locked="0" layoutInCell="1" allowOverlap="1">
                        <wp:simplePos x="0" y="0"/>
                        <wp:positionH relativeFrom="column">
                          <wp:posOffset>-400050</wp:posOffset>
                        </wp:positionH>
                        <wp:positionV relativeFrom="paragraph">
                          <wp:posOffset>25400</wp:posOffset>
                        </wp:positionV>
                        <wp:extent cx="152100" cy="142383"/>
                        <wp:effectExtent l="0" t="0" r="0" b="0"/>
                        <wp:wrapNone/>
                        <wp:docPr id="100016" nam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6367722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100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>Jan 20</w:t>
                  </w:r>
                  <w:r w:rsidR="00865F91"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9120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720D" w:rsidRDefault="00865F91">
                  <w:pPr>
                    <w:pStyle w:val="p"/>
                    <w:spacing w:line="320" w:lineRule="atLeast"/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 w:rsidRPr="00865F91"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  <w:szCs w:val="22"/>
                    </w:rPr>
                    <w:t>Tableau Desktop Training</w:t>
                  </w:r>
                </w:p>
              </w:tc>
            </w:tr>
          </w:tbl>
          <w:p w:rsidR="00E8720D" w:rsidRDefault="00E8720D">
            <w:pPr>
              <w:rPr>
                <w:vanish/>
              </w:rPr>
            </w:pPr>
          </w:p>
          <w:tbl>
            <w:tblPr>
              <w:tblStyle w:val="documentparagraphwrapperdiv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500"/>
              <w:gridCol w:w="1400"/>
              <w:gridCol w:w="9120"/>
            </w:tblGrid>
            <w:tr w:rsidR="00E8720D">
              <w:trPr>
                <w:tblCellSpacing w:w="0" w:type="dxa"/>
              </w:trPr>
              <w:tc>
                <w:tcPr>
                  <w:tcW w:w="500" w:type="dxa"/>
                  <w:noWrap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720D" w:rsidRDefault="0041711C">
                  <w:pPr>
                    <w:pStyle w:val="divtwocolleftpaddingParagraph"/>
                    <w:spacing w:line="320" w:lineRule="atLeast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00" w:type="dxa"/>
                  <w:noWrap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720D" w:rsidRDefault="0041711C">
                  <w:pPr>
                    <w:pStyle w:val="divtwocolleftpaddingParagraph"/>
                    <w:spacing w:line="320" w:lineRule="atLeast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paragraphdateswrapper"/>
                      <w:rFonts w:ascii="Century Gothic" w:eastAsia="Century Gothic" w:hAnsi="Century Gothic" w:cs="Century Gothic"/>
                      <w:b/>
                      <w:bCs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71552" behindDoc="0" locked="0" layoutInCell="1" allowOverlap="1">
                        <wp:simplePos x="0" y="0"/>
                        <wp:positionH relativeFrom="column">
                          <wp:posOffset>-400050</wp:posOffset>
                        </wp:positionH>
                        <wp:positionV relativeFrom="paragraph">
                          <wp:posOffset>25400</wp:posOffset>
                        </wp:positionV>
                        <wp:extent cx="152100" cy="142383"/>
                        <wp:effectExtent l="0" t="0" r="0" b="0"/>
                        <wp:wrapNone/>
                        <wp:docPr id="100017" nam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7409294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100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865F91"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>Aug 2017</w:t>
                  </w:r>
                </w:p>
              </w:tc>
              <w:tc>
                <w:tcPr>
                  <w:tcW w:w="9120" w:type="dxa"/>
                  <w:noWrap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720D" w:rsidRDefault="00865F91">
                  <w:pPr>
                    <w:pStyle w:val="p"/>
                    <w:spacing w:line="320" w:lineRule="atLeast"/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  <w:szCs w:val="22"/>
                    </w:rPr>
                    <w:t>Business Analyst with Excel</w:t>
                  </w:r>
                </w:p>
              </w:tc>
            </w:tr>
          </w:tbl>
          <w:p w:rsidR="00E8720D" w:rsidRDefault="00E8720D">
            <w:pPr>
              <w:rPr>
                <w:rStyle w:val="documentsectiontitle"/>
                <w:rFonts w:ascii="Century Gothic" w:eastAsia="Century Gothic" w:hAnsi="Century Gothic" w:cs="Century Gothic"/>
                <w:b/>
                <w:bCs/>
                <w:color w:val="373D48"/>
              </w:rPr>
            </w:pPr>
          </w:p>
        </w:tc>
      </w:tr>
    </w:tbl>
    <w:p w:rsidR="00E8720D" w:rsidRDefault="00E8720D">
      <w:pPr>
        <w:rPr>
          <w:vanish/>
        </w:rPr>
      </w:pPr>
    </w:p>
    <w:tbl>
      <w:tblPr>
        <w:tblStyle w:val="documentsection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/>
      </w:tblPr>
      <w:tblGrid>
        <w:gridCol w:w="240"/>
        <w:gridCol w:w="11040"/>
      </w:tblGrid>
      <w:tr w:rsidR="00E8720D">
        <w:trPr>
          <w:tblCellSpacing w:w="0" w:type="dxa"/>
        </w:trPr>
        <w:tc>
          <w:tcPr>
            <w:tcW w:w="24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20D" w:rsidRDefault="00E8720D">
            <w:pPr>
              <w:pStyle w:val="documentleftmargincellParagraph"/>
              <w:spacing w:line="320" w:lineRule="atLeast"/>
              <w:rPr>
                <w:rStyle w:val="documentleftmargincell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1040" w:type="dxa"/>
            <w:tcBorders>
              <w:left w:val="single" w:sz="8" w:space="0" w:color="D7D7D7"/>
            </w:tcBorders>
            <w:noWrap/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 w:rsidR="00E8720D" w:rsidRDefault="0041711C">
            <w:pPr>
              <w:pStyle w:val="documentparagraphwrapperdivheading"/>
              <w:pBdr>
                <w:top w:val="none" w:sz="0" w:space="20" w:color="auto"/>
                <w:bottom w:val="none" w:sz="0" w:space="10" w:color="auto"/>
              </w:pBdr>
              <w:spacing w:line="320" w:lineRule="atLeast"/>
              <w:ind w:left="500"/>
              <w:rPr>
                <w:rStyle w:val="documentsectionparagraphwrapper"/>
                <w:rFonts w:ascii="Century Gothic" w:eastAsia="Century Gothic" w:hAnsi="Century Gothic" w:cs="Century Gothic"/>
                <w:b/>
                <w:bCs/>
                <w:color w:val="373D48"/>
                <w:sz w:val="22"/>
                <w:szCs w:val="22"/>
              </w:rPr>
            </w:pPr>
            <w:r>
              <w:rPr>
                <w:rStyle w:val="documentheadingIcon"/>
                <w:rFonts w:ascii="Century Gothic" w:eastAsia="Century Gothic" w:hAnsi="Century Gothic" w:cs="Century Gothic"/>
                <w:b/>
                <w:bCs/>
                <w:noProof/>
                <w:color w:val="373D48"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152400</wp:posOffset>
                  </wp:positionV>
                  <wp:extent cx="446794" cy="446133"/>
                  <wp:effectExtent l="0" t="0" r="0" b="0"/>
                  <wp:wrapNone/>
                  <wp:docPr id="10001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582218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94" cy="446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documentsectiontitle"/>
                <w:rFonts w:ascii="Century Gothic" w:eastAsia="Century Gothic" w:hAnsi="Century Gothic" w:cs="Century Gothic"/>
                <w:b/>
                <w:bCs/>
                <w:color w:val="373D48"/>
              </w:rPr>
              <w:t>Career Achievements</w:t>
            </w:r>
          </w:p>
          <w:tbl>
            <w:tblPr>
              <w:tblStyle w:val="documentparagraphwrapperdiv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500"/>
              <w:gridCol w:w="10520"/>
            </w:tblGrid>
            <w:tr w:rsidR="00E8720D">
              <w:trPr>
                <w:tblCellSpacing w:w="0" w:type="dxa"/>
              </w:trPr>
              <w:tc>
                <w:tcPr>
                  <w:tcW w:w="500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720D" w:rsidRDefault="0041711C">
                  <w:pPr>
                    <w:spacing w:line="320" w:lineRule="atLeast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ivtwocolleftpadding"/>
                      <w:rFonts w:ascii="Century Gothic" w:eastAsia="Century Gothic" w:hAnsi="Century Gothic" w:cs="Century Gothic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73600" behindDoc="0" locked="0" layoutInCell="1" allowOverlap="1">
                        <wp:simplePos x="0" y="0"/>
                        <wp:positionH relativeFrom="column">
                          <wp:posOffset>-82550</wp:posOffset>
                        </wp:positionH>
                        <wp:positionV relativeFrom="paragraph">
                          <wp:posOffset>25400</wp:posOffset>
                        </wp:positionV>
                        <wp:extent cx="152100" cy="142383"/>
                        <wp:effectExtent l="0" t="0" r="0" b="0"/>
                        <wp:wrapNone/>
                        <wp:docPr id="100019" nam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3960439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100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0520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720D" w:rsidRDefault="00865F91">
                  <w:pPr>
                    <w:pStyle w:val="documentulli"/>
                    <w:numPr>
                      <w:ilvl w:val="0"/>
                      <w:numId w:val="5"/>
                    </w:numPr>
                    <w:spacing w:line="320" w:lineRule="atLeast"/>
                    <w:ind w:left="300" w:hanging="261"/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 w:rsidRPr="00865F91"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</w:rPr>
                    <w:t>Received BPI Certificate for business process improvement</w:t>
                  </w:r>
                </w:p>
                <w:p w:rsidR="00E8720D" w:rsidRPr="00865F91" w:rsidRDefault="00865F91" w:rsidP="00865F91">
                  <w:pPr>
                    <w:pStyle w:val="documentulli"/>
                    <w:numPr>
                      <w:ilvl w:val="0"/>
                      <w:numId w:val="5"/>
                    </w:numPr>
                    <w:pBdr>
                      <w:left w:val="none" w:sz="0" w:space="0" w:color="auto"/>
                    </w:pBdr>
                    <w:spacing w:line="320" w:lineRule="atLeast"/>
                    <w:ind w:left="300" w:hanging="261"/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 w:rsidRPr="00865F91"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</w:rPr>
                    <w:t>Provided Trainings to Subordinates and play vital role in process transition.</w:t>
                  </w:r>
                </w:p>
                <w:p w:rsidR="00E8720D" w:rsidRDefault="00865F91">
                  <w:pPr>
                    <w:pStyle w:val="documentulli"/>
                    <w:numPr>
                      <w:ilvl w:val="0"/>
                      <w:numId w:val="5"/>
                    </w:numPr>
                    <w:spacing w:line="320" w:lineRule="atLeast"/>
                    <w:ind w:left="300" w:hanging="261"/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 w:rsidRPr="00865F91"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</w:rPr>
                    <w:t>Received quarterly Spot Award for excellent work</w:t>
                  </w:r>
                  <w:r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</w:rPr>
                    <w:t>.</w:t>
                  </w:r>
                </w:p>
              </w:tc>
            </w:tr>
          </w:tbl>
          <w:p w:rsidR="00E8720D" w:rsidRDefault="00E8720D">
            <w:pPr>
              <w:rPr>
                <w:rStyle w:val="documentsectiontitle"/>
                <w:rFonts w:ascii="Century Gothic" w:eastAsia="Century Gothic" w:hAnsi="Century Gothic" w:cs="Century Gothic"/>
                <w:b/>
                <w:bCs/>
                <w:color w:val="373D48"/>
              </w:rPr>
            </w:pPr>
          </w:p>
        </w:tc>
      </w:tr>
    </w:tbl>
    <w:p w:rsidR="00E8720D" w:rsidRDefault="00E8720D">
      <w:pPr>
        <w:rPr>
          <w:vanish/>
        </w:rPr>
      </w:pPr>
    </w:p>
    <w:tbl>
      <w:tblPr>
        <w:tblStyle w:val="documentsection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/>
      </w:tblPr>
      <w:tblGrid>
        <w:gridCol w:w="240"/>
        <w:gridCol w:w="11040"/>
      </w:tblGrid>
      <w:tr w:rsidR="00E8720D">
        <w:trPr>
          <w:tblCellSpacing w:w="0" w:type="dxa"/>
        </w:trPr>
        <w:tc>
          <w:tcPr>
            <w:tcW w:w="24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20D" w:rsidRDefault="00E8720D">
            <w:pPr>
              <w:pStyle w:val="documentleftmargincellParagraph"/>
              <w:spacing w:line="320" w:lineRule="atLeast"/>
              <w:rPr>
                <w:rStyle w:val="documentleftmargincell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1040" w:type="dxa"/>
            <w:tcBorders>
              <w:left w:val="single" w:sz="8" w:space="0" w:color="D7D7D7"/>
            </w:tcBorders>
            <w:noWrap/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 w:rsidR="00865F91" w:rsidRDefault="00865F91">
            <w:pPr>
              <w:pStyle w:val="documentparagraphwrapperdivheading"/>
              <w:pBdr>
                <w:top w:val="none" w:sz="0" w:space="20" w:color="auto"/>
                <w:bottom w:val="none" w:sz="0" w:space="10" w:color="auto"/>
              </w:pBdr>
              <w:spacing w:line="320" w:lineRule="atLeast"/>
              <w:ind w:left="500"/>
              <w:rPr>
                <w:rStyle w:val="documentheadingIcon"/>
                <w:rFonts w:ascii="Century Gothic" w:eastAsia="Century Gothic" w:hAnsi="Century Gothic" w:cs="Century Gothic"/>
                <w:b/>
                <w:bCs/>
                <w:noProof/>
                <w:color w:val="373D48"/>
                <w:sz w:val="22"/>
                <w:szCs w:val="22"/>
              </w:rPr>
            </w:pPr>
          </w:p>
          <w:p w:rsidR="00865F91" w:rsidRDefault="00865F91">
            <w:pPr>
              <w:pStyle w:val="documentparagraphwrapperdivheading"/>
              <w:pBdr>
                <w:top w:val="none" w:sz="0" w:space="20" w:color="auto"/>
                <w:bottom w:val="none" w:sz="0" w:space="10" w:color="auto"/>
              </w:pBdr>
              <w:spacing w:line="320" w:lineRule="atLeast"/>
              <w:ind w:left="500"/>
              <w:rPr>
                <w:rStyle w:val="documentsectiontitle"/>
                <w:rFonts w:ascii="Century Gothic" w:eastAsia="Century Gothic" w:hAnsi="Century Gothic" w:cs="Century Gothic"/>
                <w:b/>
                <w:bCs/>
                <w:color w:val="373D48"/>
              </w:rPr>
            </w:pPr>
          </w:p>
          <w:p w:rsidR="00E8720D" w:rsidRDefault="0041711C">
            <w:pPr>
              <w:pStyle w:val="documentparagraphwrapperdivheading"/>
              <w:pBdr>
                <w:top w:val="none" w:sz="0" w:space="20" w:color="auto"/>
                <w:bottom w:val="none" w:sz="0" w:space="10" w:color="auto"/>
              </w:pBdr>
              <w:spacing w:line="320" w:lineRule="atLeast"/>
              <w:ind w:left="500"/>
              <w:rPr>
                <w:rStyle w:val="documentsectionparagraphwrapper"/>
                <w:rFonts w:ascii="Century Gothic" w:eastAsia="Century Gothic" w:hAnsi="Century Gothic" w:cs="Century Gothic"/>
                <w:b/>
                <w:bCs/>
                <w:color w:val="373D48"/>
                <w:sz w:val="22"/>
                <w:szCs w:val="22"/>
              </w:rPr>
            </w:pPr>
            <w:r>
              <w:rPr>
                <w:rStyle w:val="documentheadingIcon"/>
                <w:rFonts w:ascii="Century Gothic" w:eastAsia="Century Gothic" w:hAnsi="Century Gothic" w:cs="Century Gothic"/>
                <w:b/>
                <w:bCs/>
                <w:noProof/>
                <w:color w:val="373D48"/>
                <w:sz w:val="22"/>
                <w:szCs w:val="22"/>
              </w:rPr>
              <w:lastRenderedPageBreak/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-227566</wp:posOffset>
                  </wp:positionH>
                  <wp:positionV relativeFrom="paragraph">
                    <wp:posOffset>-51982</wp:posOffset>
                  </wp:positionV>
                  <wp:extent cx="446567" cy="446568"/>
                  <wp:effectExtent l="19050" t="0" r="0" b="0"/>
                  <wp:wrapNone/>
                  <wp:docPr id="10002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37143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567" cy="446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documentsectiontitle"/>
                <w:rFonts w:ascii="Century Gothic" w:eastAsia="Century Gothic" w:hAnsi="Century Gothic" w:cs="Century Gothic"/>
                <w:b/>
                <w:bCs/>
                <w:color w:val="373D48"/>
              </w:rPr>
              <w:t>Projects</w:t>
            </w:r>
          </w:p>
          <w:tbl>
            <w:tblPr>
              <w:tblStyle w:val="documentparagraphwrapperdiv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500"/>
              <w:gridCol w:w="10520"/>
            </w:tblGrid>
            <w:tr w:rsidR="00E8720D" w:rsidTr="00F86B7D">
              <w:trPr>
                <w:trHeight w:val="4361"/>
                <w:tblCellSpacing w:w="0" w:type="dxa"/>
              </w:trPr>
              <w:tc>
                <w:tcPr>
                  <w:tcW w:w="500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720D" w:rsidRDefault="0041711C">
                  <w:pPr>
                    <w:spacing w:line="320" w:lineRule="atLeast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ivtwocolleftpadding"/>
                      <w:rFonts w:ascii="Century Gothic" w:eastAsia="Century Gothic" w:hAnsi="Century Gothic" w:cs="Century Gothic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75648" behindDoc="0" locked="0" layoutInCell="1" allowOverlap="1">
                        <wp:simplePos x="0" y="0"/>
                        <wp:positionH relativeFrom="column">
                          <wp:posOffset>-89343</wp:posOffset>
                        </wp:positionH>
                        <wp:positionV relativeFrom="paragraph">
                          <wp:posOffset>18666</wp:posOffset>
                        </wp:positionV>
                        <wp:extent cx="147896" cy="138223"/>
                        <wp:effectExtent l="19050" t="0" r="4504" b="0"/>
                        <wp:wrapNone/>
                        <wp:docPr id="100021" nam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5229442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896" cy="1382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0520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720D" w:rsidRDefault="0041711C">
                  <w:pPr>
                    <w:pStyle w:val="p"/>
                    <w:spacing w:line="320" w:lineRule="atLeast"/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Project on </w:t>
                  </w:r>
                  <w:r w:rsidR="00070D3E"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  <w:szCs w:val="22"/>
                    </w:rPr>
                    <w:t>Tableau</w:t>
                  </w:r>
                </w:p>
                <w:p w:rsidR="00E8720D" w:rsidRDefault="0041711C">
                  <w:pPr>
                    <w:pStyle w:val="p"/>
                    <w:spacing w:line="320" w:lineRule="atLeast"/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strong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>Project 1:</w:t>
                  </w:r>
                  <w:r w:rsidR="00070D3E" w:rsidRPr="00375441">
                    <w:t xml:space="preserve"> </w:t>
                  </w:r>
                  <w:r w:rsidR="00070D3E" w:rsidRPr="00070D3E"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Analyzing </w:t>
                  </w:r>
                  <w:r w:rsidR="00070D3E"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  <w:szCs w:val="22"/>
                    </w:rPr>
                    <w:t>Census</w:t>
                  </w:r>
                  <w:r w:rsidR="00070D3E" w:rsidRPr="00070D3E"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Data</w:t>
                  </w:r>
                </w:p>
                <w:p w:rsidR="00E8720D" w:rsidRDefault="00070D3E">
                  <w:pPr>
                    <w:pStyle w:val="p"/>
                    <w:spacing w:line="320" w:lineRule="atLeast"/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strong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>Domain</w:t>
                  </w:r>
                  <w:r w:rsidR="0041711C">
                    <w:rPr>
                      <w:rStyle w:val="strong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>:</w:t>
                  </w:r>
                  <w:r>
                    <w:rPr>
                      <w:rStyle w:val="strong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070D3E"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  <w:szCs w:val="22"/>
                    </w:rPr>
                    <w:t>Census</w:t>
                  </w:r>
                </w:p>
                <w:p w:rsidR="00070D3E" w:rsidRDefault="0041711C">
                  <w:pPr>
                    <w:pStyle w:val="p"/>
                    <w:spacing w:line="320" w:lineRule="atLeast"/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strong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>Problem Statement:</w:t>
                  </w:r>
                  <w:r w:rsidR="00070D3E">
                    <w:rPr>
                      <w:rStyle w:val="strong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070D3E" w:rsidRPr="00F86B7D"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  <w:szCs w:val="22"/>
                    </w:rPr>
                    <w:t>Showing the Populations state wise, Ages wise, Literacy rate and Population by Gender</w:t>
                  </w:r>
                  <w:r w:rsidR="00F86B7D"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  <w:szCs w:val="22"/>
                    </w:rPr>
                    <w:t>.</w:t>
                  </w:r>
                  <w:r w:rsidR="00070D3E" w:rsidRPr="00F86B7D"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</w:p>
                <w:p w:rsidR="00F86B7D" w:rsidRPr="00F86B7D" w:rsidRDefault="00F86B7D">
                  <w:pPr>
                    <w:pStyle w:val="p"/>
                    <w:spacing w:line="320" w:lineRule="atLeast"/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  <w:p w:rsidR="00F86B7D" w:rsidRDefault="00F86B7D" w:rsidP="00F86B7D">
                  <w:pPr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 w:rsidRPr="00375441">
                    <w:rPr>
                      <w:b/>
                    </w:rPr>
                    <w:t>Description:</w:t>
                  </w:r>
                  <w:r w:rsidRPr="00CA015B">
                    <w:t xml:space="preserve"> </w:t>
                  </w:r>
                  <w:r w:rsidRPr="00F86B7D"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  <w:szCs w:val="22"/>
                    </w:rPr>
                    <w:t>In this Tableau project, I have worked on vast amounts of data and analyzing it to come up with trends, insights, and co</w:t>
                  </w:r>
                  <w:r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rrelations. </w:t>
                  </w:r>
                  <w:r w:rsidRPr="00F86B7D"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  <w:szCs w:val="22"/>
                    </w:rPr>
                    <w:t>Population statistic</w:t>
                  </w:r>
                  <w:r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s </w:t>
                  </w:r>
                  <w:r w:rsidRPr="00F86B7D"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By analyzing this data, I have </w:t>
                  </w:r>
                  <w:r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prepared the interactive Dashboard by </w:t>
                  </w:r>
                  <w:r w:rsidRPr="00F86B7D"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  <w:szCs w:val="22"/>
                    </w:rPr>
                    <w:t>using Tableau.</w:t>
                  </w:r>
                </w:p>
                <w:p w:rsidR="00F86B7D" w:rsidRDefault="00F86B7D" w:rsidP="00F86B7D"/>
                <w:p w:rsidR="00E8720D" w:rsidRDefault="00F86B7D" w:rsidP="00F86B7D">
                  <w:pPr>
                    <w:rPr>
                      <w:b/>
                    </w:rPr>
                  </w:pPr>
                  <w:r>
                    <w:rPr>
                      <w:b/>
                    </w:rPr>
                    <w:t>Roles and Responsibilities</w:t>
                  </w:r>
                  <w:r w:rsidRPr="00375441">
                    <w:rPr>
                      <w:b/>
                    </w:rPr>
                    <w:t>:</w:t>
                  </w:r>
                </w:p>
                <w:p w:rsidR="00F86B7D" w:rsidRPr="00F86B7D" w:rsidRDefault="00F86B7D" w:rsidP="00F86B7D">
                  <w:pPr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 w:rsidRPr="00F86B7D"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  <w:szCs w:val="22"/>
                    </w:rPr>
                    <w:t>Cleaning up Excel data and connecting with Tableau</w:t>
                  </w:r>
                  <w:r w:rsidR="006262D3"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  <w:szCs w:val="22"/>
                    </w:rPr>
                    <w:t>.</w:t>
                  </w:r>
                </w:p>
                <w:p w:rsidR="00F86B7D" w:rsidRPr="00F86B7D" w:rsidRDefault="00F86B7D" w:rsidP="00F86B7D">
                  <w:pPr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 w:rsidRPr="00F86B7D"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  <w:szCs w:val="22"/>
                    </w:rPr>
                    <w:t>Using data blending and pivot tables</w:t>
                  </w:r>
                  <w:r w:rsidR="006262D3"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  <w:szCs w:val="22"/>
                    </w:rPr>
                    <w:t>.</w:t>
                  </w:r>
                </w:p>
                <w:p w:rsidR="00E8720D" w:rsidRDefault="00F86B7D" w:rsidP="00F86B7D">
                  <w:pPr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 w:rsidRPr="00F86B7D"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  <w:szCs w:val="22"/>
                    </w:rPr>
                    <w:t>Comparative analysis with the Tableau dashboard</w:t>
                  </w:r>
                  <w:r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E8720D" w:rsidRDefault="00E8720D">
            <w:pPr>
              <w:rPr>
                <w:rStyle w:val="documentsectiontitle"/>
                <w:rFonts w:ascii="Century Gothic" w:eastAsia="Century Gothic" w:hAnsi="Century Gothic" w:cs="Century Gothic"/>
                <w:b/>
                <w:bCs/>
                <w:color w:val="373D48"/>
              </w:rPr>
            </w:pPr>
          </w:p>
        </w:tc>
      </w:tr>
    </w:tbl>
    <w:p w:rsidR="00E8720D" w:rsidRDefault="00E8720D">
      <w:pPr>
        <w:rPr>
          <w:vanish/>
        </w:rPr>
      </w:pPr>
    </w:p>
    <w:tbl>
      <w:tblPr>
        <w:tblStyle w:val="documentsection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/>
      </w:tblPr>
      <w:tblGrid>
        <w:gridCol w:w="240"/>
        <w:gridCol w:w="11040"/>
      </w:tblGrid>
      <w:tr w:rsidR="00E8720D">
        <w:trPr>
          <w:tblCellSpacing w:w="0" w:type="dxa"/>
        </w:trPr>
        <w:tc>
          <w:tcPr>
            <w:tcW w:w="24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20D" w:rsidRDefault="00E8720D">
            <w:pPr>
              <w:pStyle w:val="documentleftmargincellParagraph"/>
              <w:spacing w:line="320" w:lineRule="atLeast"/>
              <w:rPr>
                <w:rStyle w:val="documentleftmargincell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1040" w:type="dxa"/>
            <w:tcBorders>
              <w:left w:val="single" w:sz="8" w:space="0" w:color="D7D7D7"/>
            </w:tcBorders>
            <w:noWrap/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 w:rsidR="00E8720D" w:rsidRDefault="0041711C">
            <w:pPr>
              <w:pStyle w:val="documentparagraphwrapperdivheading"/>
              <w:pBdr>
                <w:top w:val="none" w:sz="0" w:space="20" w:color="auto"/>
                <w:bottom w:val="none" w:sz="0" w:space="10" w:color="auto"/>
              </w:pBdr>
              <w:spacing w:line="320" w:lineRule="atLeast"/>
              <w:ind w:left="500"/>
              <w:rPr>
                <w:rStyle w:val="documentsectionparagraphwrapper"/>
                <w:rFonts w:ascii="Century Gothic" w:eastAsia="Century Gothic" w:hAnsi="Century Gothic" w:cs="Century Gothic"/>
                <w:b/>
                <w:bCs/>
                <w:color w:val="373D48"/>
                <w:sz w:val="22"/>
                <w:szCs w:val="22"/>
              </w:rPr>
            </w:pPr>
            <w:r>
              <w:rPr>
                <w:rStyle w:val="documentheadingIcon"/>
                <w:rFonts w:ascii="Century Gothic" w:eastAsia="Century Gothic" w:hAnsi="Century Gothic" w:cs="Century Gothic"/>
                <w:b/>
                <w:bCs/>
                <w:noProof/>
                <w:color w:val="373D48"/>
                <w:sz w:val="22"/>
                <w:szCs w:val="2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152400</wp:posOffset>
                  </wp:positionV>
                  <wp:extent cx="446794" cy="446133"/>
                  <wp:effectExtent l="19050" t="0" r="0" b="0"/>
                  <wp:wrapNone/>
                  <wp:docPr id="10002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922688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94" cy="446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documentsectiontitle"/>
                <w:rFonts w:ascii="Century Gothic" w:eastAsia="Century Gothic" w:hAnsi="Century Gothic" w:cs="Century Gothic"/>
                <w:b/>
                <w:bCs/>
                <w:color w:val="373D48"/>
              </w:rPr>
              <w:t>Languages</w:t>
            </w:r>
          </w:p>
          <w:tbl>
            <w:tblPr>
              <w:tblStyle w:val="documentparagraphwrapperdiv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500"/>
              <w:gridCol w:w="10520"/>
            </w:tblGrid>
            <w:tr w:rsidR="00E8720D">
              <w:trPr>
                <w:tblCellSpacing w:w="0" w:type="dxa"/>
              </w:trPr>
              <w:tc>
                <w:tcPr>
                  <w:tcW w:w="500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720D" w:rsidRDefault="0041711C">
                  <w:pPr>
                    <w:spacing w:line="320" w:lineRule="atLeast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ivtwocolleftpadding"/>
                      <w:rFonts w:ascii="Century Gothic" w:eastAsia="Century Gothic" w:hAnsi="Century Gothic" w:cs="Century Gothic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77696" behindDoc="0" locked="0" layoutInCell="1" allowOverlap="1">
                        <wp:simplePos x="0" y="0"/>
                        <wp:positionH relativeFrom="column">
                          <wp:posOffset>-82550</wp:posOffset>
                        </wp:positionH>
                        <wp:positionV relativeFrom="paragraph">
                          <wp:posOffset>25400</wp:posOffset>
                        </wp:positionV>
                        <wp:extent cx="152100" cy="142383"/>
                        <wp:effectExtent l="0" t="0" r="0" b="0"/>
                        <wp:wrapNone/>
                        <wp:docPr id="100023" nam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7293358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100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0520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720D" w:rsidRDefault="00865F91">
                  <w:pPr>
                    <w:tabs>
                      <w:tab w:val="right" w:pos="10500"/>
                    </w:tabs>
                    <w:spacing w:line="320" w:lineRule="atLeast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ratingTextpnth-last-child1"/>
                      <w:rFonts w:ascii="Century Gothic" w:eastAsia="Century Gothic" w:hAnsi="Century Gothic" w:cs="Century Gothic"/>
                      <w:sz w:val="22"/>
                      <w:szCs w:val="22"/>
                    </w:rPr>
                    <w:t>English</w:t>
                  </w:r>
                  <w:r w:rsidR="0041711C"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  <w:r w:rsidR="0041711C">
                    <w:rPr>
                      <w:rStyle w:val="documentratingRect"/>
                      <w:rFonts w:ascii="Century Gothic" w:eastAsia="Century Gothic" w:hAnsi="Century Gothic" w:cs="Century Gothic"/>
                      <w:sz w:val="22"/>
                      <w:szCs w:val="22"/>
                    </w:rPr>
                    <w:tab/>
                  </w:r>
                  <w:r w:rsidR="0041711C">
                    <w:rPr>
                      <w:rStyle w:val="documentratingRect"/>
                      <w:rFonts w:ascii="Century Gothic" w:eastAsia="Century Gothic" w:hAnsi="Century Gothic" w:cs="Century Gothic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893588" cy="151875"/>
                        <wp:effectExtent l="0" t="0" r="0" b="0"/>
                        <wp:docPr id="100024" nam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17282087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3588" cy="151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8720D" w:rsidRDefault="00E8720D">
            <w:pPr>
              <w:rPr>
                <w:vanish/>
              </w:rPr>
            </w:pPr>
          </w:p>
          <w:tbl>
            <w:tblPr>
              <w:tblStyle w:val="documentparagraphwrapperdiv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500"/>
              <w:gridCol w:w="10520"/>
            </w:tblGrid>
            <w:tr w:rsidR="00E8720D">
              <w:trPr>
                <w:tblCellSpacing w:w="0" w:type="dxa"/>
              </w:trPr>
              <w:tc>
                <w:tcPr>
                  <w:tcW w:w="500" w:type="dxa"/>
                  <w:noWrap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720D" w:rsidRDefault="0041711C">
                  <w:pP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  <w:color w:val="373D48"/>
                    </w:rPr>
                  </w:pPr>
                  <w:r>
                    <w:rPr>
                      <w:rStyle w:val="divtwocolleftpadding"/>
                      <w:rFonts w:ascii="Century Gothic" w:eastAsia="Century Gothic" w:hAnsi="Century Gothic" w:cs="Century Gothic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78720" behindDoc="0" locked="0" layoutInCell="1" allowOverlap="1">
                        <wp:simplePos x="0" y="0"/>
                        <wp:positionH relativeFrom="column">
                          <wp:posOffset>-82550</wp:posOffset>
                        </wp:positionH>
                        <wp:positionV relativeFrom="paragraph">
                          <wp:posOffset>25400</wp:posOffset>
                        </wp:positionV>
                        <wp:extent cx="152100" cy="142383"/>
                        <wp:effectExtent l="0" t="0" r="0" b="0"/>
                        <wp:wrapNone/>
                        <wp:docPr id="100025" nam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4150156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100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0520" w:type="dxa"/>
                  <w:noWrap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720D" w:rsidRDefault="00865F91">
                  <w:pPr>
                    <w:tabs>
                      <w:tab w:val="right" w:pos="10500"/>
                    </w:tabs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ratingTextpnth-last-child1"/>
                      <w:rFonts w:ascii="Century Gothic" w:eastAsia="Century Gothic" w:hAnsi="Century Gothic" w:cs="Century Gothic"/>
                      <w:sz w:val="22"/>
                      <w:szCs w:val="22"/>
                    </w:rPr>
                    <w:t>Hindi</w:t>
                  </w:r>
                  <w:r w:rsidR="0041711C">
                    <w:rPr>
                      <w:rStyle w:val="documentsinglecolumn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  <w:r w:rsidR="0041711C">
                    <w:rPr>
                      <w:rStyle w:val="documentratingRect"/>
                      <w:rFonts w:ascii="Century Gothic" w:eastAsia="Century Gothic" w:hAnsi="Century Gothic" w:cs="Century Gothic"/>
                      <w:sz w:val="22"/>
                      <w:szCs w:val="22"/>
                    </w:rPr>
                    <w:tab/>
                  </w:r>
                  <w:r w:rsidR="0041711C">
                    <w:rPr>
                      <w:rStyle w:val="documentratingRect"/>
                      <w:rFonts w:ascii="Century Gothic" w:eastAsia="Century Gothic" w:hAnsi="Century Gothic" w:cs="Century Gothic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893588" cy="151875"/>
                        <wp:effectExtent l="0" t="0" r="0" b="0"/>
                        <wp:docPr id="100026" nam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0510034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3588" cy="151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8720D" w:rsidRDefault="00E8720D">
            <w:pPr>
              <w:rPr>
                <w:rStyle w:val="documentsectiontitle"/>
                <w:rFonts w:ascii="Century Gothic" w:eastAsia="Century Gothic" w:hAnsi="Century Gothic" w:cs="Century Gothic"/>
                <w:b/>
                <w:bCs/>
                <w:color w:val="373D48"/>
              </w:rPr>
            </w:pPr>
          </w:p>
        </w:tc>
      </w:tr>
    </w:tbl>
    <w:p w:rsidR="00E8720D" w:rsidRDefault="00E8720D">
      <w:pPr>
        <w:rPr>
          <w:vanish/>
        </w:rPr>
      </w:pPr>
    </w:p>
    <w:tbl>
      <w:tblPr>
        <w:tblStyle w:val="documentsection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/>
      </w:tblPr>
      <w:tblGrid>
        <w:gridCol w:w="240"/>
        <w:gridCol w:w="11040"/>
      </w:tblGrid>
      <w:tr w:rsidR="00E8720D">
        <w:trPr>
          <w:tblCellSpacing w:w="0" w:type="dxa"/>
        </w:trPr>
        <w:tc>
          <w:tcPr>
            <w:tcW w:w="24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20D" w:rsidRDefault="00E8720D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1040" w:type="dxa"/>
            <w:tcBorders>
              <w:left w:val="single" w:sz="8" w:space="0" w:color="D7D7D7"/>
            </w:tcBorders>
            <w:noWrap/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 w:rsidR="00E8720D" w:rsidRDefault="00E8720D">
            <w:pPr>
              <w:rPr>
                <w:rStyle w:val="documentsectiontitle"/>
                <w:rFonts w:ascii="Century Gothic" w:eastAsia="Century Gothic" w:hAnsi="Century Gothic" w:cs="Century Gothic"/>
                <w:b/>
                <w:bCs/>
                <w:color w:val="373D48"/>
              </w:rPr>
            </w:pPr>
          </w:p>
        </w:tc>
      </w:tr>
    </w:tbl>
    <w:p w:rsidR="00E8720D" w:rsidRDefault="00E8720D">
      <w:pPr>
        <w:rPr>
          <w:vanish/>
        </w:rPr>
      </w:pPr>
    </w:p>
    <w:tbl>
      <w:tblPr>
        <w:tblStyle w:val="documentsection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/>
      </w:tblPr>
      <w:tblGrid>
        <w:gridCol w:w="240"/>
        <w:gridCol w:w="11040"/>
      </w:tblGrid>
      <w:tr w:rsidR="00E8720D">
        <w:trPr>
          <w:tblCellSpacing w:w="0" w:type="dxa"/>
        </w:trPr>
        <w:tc>
          <w:tcPr>
            <w:tcW w:w="24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20D" w:rsidRDefault="00E8720D">
            <w:pPr>
              <w:pStyle w:val="documentleftmargincellParagraph"/>
              <w:spacing w:line="320" w:lineRule="atLeast"/>
              <w:rPr>
                <w:rStyle w:val="documentleftmargincell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1040" w:type="dxa"/>
            <w:tcBorders>
              <w:left w:val="single" w:sz="8" w:space="0" w:color="D7D7D7"/>
            </w:tcBorders>
            <w:noWrap/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 w:rsidR="00E8720D" w:rsidRDefault="00E8720D">
            <w:pPr>
              <w:rPr>
                <w:rStyle w:val="documentsectiontitle"/>
                <w:rFonts w:ascii="Century Gothic" w:eastAsia="Century Gothic" w:hAnsi="Century Gothic" w:cs="Century Gothic"/>
                <w:b/>
                <w:bCs/>
                <w:color w:val="373D48"/>
              </w:rPr>
            </w:pPr>
          </w:p>
        </w:tc>
      </w:tr>
    </w:tbl>
    <w:p w:rsidR="00E8720D" w:rsidRDefault="00E8720D">
      <w:pPr>
        <w:rPr>
          <w:rFonts w:ascii="Century Gothic" w:eastAsia="Century Gothic" w:hAnsi="Century Gothic" w:cs="Century Gothic"/>
          <w:sz w:val="22"/>
          <w:szCs w:val="22"/>
        </w:rPr>
      </w:pPr>
    </w:p>
    <w:sectPr w:rsidR="00E8720D" w:rsidSect="00E8720D">
      <w:headerReference w:type="default" r:id="rId19"/>
      <w:footerReference w:type="default" r:id="rId20"/>
      <w:type w:val="continuous"/>
      <w:pgSz w:w="12240" w:h="15840"/>
      <w:pgMar w:top="400" w:right="480" w:bottom="480" w:left="4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1E2" w:rsidRDefault="00CA41E2" w:rsidP="00E8720D">
      <w:pPr>
        <w:spacing w:line="240" w:lineRule="auto"/>
      </w:pPr>
      <w:r>
        <w:separator/>
      </w:r>
    </w:p>
  </w:endnote>
  <w:endnote w:type="continuationSeparator" w:id="1">
    <w:p w:rsidR="00CA41E2" w:rsidRDefault="00CA41E2" w:rsidP="00E872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20D" w:rsidRDefault="0041711C">
    <w:pPr>
      <w:spacing w:line="20" w:lineRule="auto"/>
    </w:pPr>
    <w:r>
      <w:rPr>
        <w:color w:val="FFFFFF"/>
        <w:sz w:val="2"/>
      </w:rPr>
      <w:t>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20D" w:rsidRDefault="0041711C">
    <w:pPr>
      <w:spacing w:line="20" w:lineRule="auto"/>
    </w:pPr>
    <w:r>
      <w:rPr>
        <w:color w:val="FFFFFF"/>
        <w:sz w:val="2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1E2" w:rsidRDefault="00CA41E2" w:rsidP="00E8720D">
      <w:pPr>
        <w:spacing w:line="240" w:lineRule="auto"/>
      </w:pPr>
      <w:r>
        <w:separator/>
      </w:r>
    </w:p>
  </w:footnote>
  <w:footnote w:type="continuationSeparator" w:id="1">
    <w:p w:rsidR="00CA41E2" w:rsidRDefault="00CA41E2" w:rsidP="00E8720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20D" w:rsidRDefault="0041711C">
    <w:pPr>
      <w:spacing w:line="20" w:lineRule="auto"/>
    </w:pPr>
    <w:r>
      <w:rPr>
        <w:color w:val="FFFFFF"/>
        <w:sz w:val="2"/>
      </w:rPr>
      <w:t>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20D" w:rsidRDefault="0041711C">
    <w:pPr>
      <w:spacing w:line="20" w:lineRule="auto"/>
    </w:pPr>
    <w:r>
      <w:rPr>
        <w:color w:val="FFFFFF"/>
        <w:sz w:val="2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9E0C5E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00000001"/>
    <w:lvl w:ilvl="0" w:tplc="39A497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048DA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F02D9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AE203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1FA88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CE483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3A1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F2EE6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E654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hybridMultilevel"/>
    <w:tmpl w:val="00000002"/>
    <w:lvl w:ilvl="0" w:tplc="04CC59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0E64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9329A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2CF7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8CC1E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2E897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404E8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C2EBE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460C0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hybridMultilevel"/>
    <w:tmpl w:val="00000003"/>
    <w:lvl w:ilvl="0" w:tplc="A6F45C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DEAC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67258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44F1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860C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E8BD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2A4D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AAA6E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5C44A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4"/>
    <w:multiLevelType w:val="hybridMultilevel"/>
    <w:tmpl w:val="00000004"/>
    <w:lvl w:ilvl="0" w:tplc="7DCEBA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44CC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6246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9F4CF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BCCD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B8CF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B56F2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14C8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987E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5"/>
    <w:multiLevelType w:val="hybridMultilevel"/>
    <w:tmpl w:val="00000005"/>
    <w:lvl w:ilvl="0" w:tplc="DF86BE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5A83A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7DAAF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6AC65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4A4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05839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224D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6085C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E2AE1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13"/>
    <w:multiLevelType w:val="hybridMultilevel"/>
    <w:tmpl w:val="EA904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17"/>
    <w:multiLevelType w:val="hybridMultilevel"/>
    <w:tmpl w:val="D688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037B0"/>
    <w:multiLevelType w:val="multilevel"/>
    <w:tmpl w:val="1C96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B8F7138"/>
    <w:multiLevelType w:val="hybridMultilevel"/>
    <w:tmpl w:val="91980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TrueTypeFonts/>
  <w:saveSubsetFont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720D"/>
    <w:rsid w:val="00014E55"/>
    <w:rsid w:val="00070D3E"/>
    <w:rsid w:val="00215517"/>
    <w:rsid w:val="00261FBF"/>
    <w:rsid w:val="003D0292"/>
    <w:rsid w:val="0041711C"/>
    <w:rsid w:val="006262D3"/>
    <w:rsid w:val="00684E83"/>
    <w:rsid w:val="006F6353"/>
    <w:rsid w:val="007564DB"/>
    <w:rsid w:val="00865F91"/>
    <w:rsid w:val="00881B79"/>
    <w:rsid w:val="00977B0A"/>
    <w:rsid w:val="009C5507"/>
    <w:rsid w:val="00AC7F3A"/>
    <w:rsid w:val="00AE025A"/>
    <w:rsid w:val="00AE0A3E"/>
    <w:rsid w:val="00B25CC2"/>
    <w:rsid w:val="00C2591D"/>
    <w:rsid w:val="00C51CC2"/>
    <w:rsid w:val="00C6691F"/>
    <w:rsid w:val="00C85D90"/>
    <w:rsid w:val="00CA41E2"/>
    <w:rsid w:val="00D942EE"/>
    <w:rsid w:val="00E21F11"/>
    <w:rsid w:val="00E8720D"/>
    <w:rsid w:val="00E97DE1"/>
    <w:rsid w:val="00EF11BA"/>
    <w:rsid w:val="00EF21E3"/>
    <w:rsid w:val="00F26B76"/>
    <w:rsid w:val="00F6060A"/>
    <w:rsid w:val="00F86B7D"/>
    <w:rsid w:val="00FB4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">
    <w:name w:val="document"/>
    <w:basedOn w:val="Normal"/>
    <w:rsid w:val="00E8720D"/>
    <w:pPr>
      <w:spacing w:line="320" w:lineRule="atLeast"/>
    </w:pPr>
  </w:style>
  <w:style w:type="paragraph" w:customStyle="1" w:styleId="divdocumentdivnameSec">
    <w:name w:val="div_document_div_nameSec"/>
    <w:basedOn w:val="Normal"/>
    <w:rsid w:val="00E8720D"/>
    <w:pPr>
      <w:shd w:val="clear" w:color="auto" w:fill="373D48"/>
    </w:pPr>
    <w:rPr>
      <w:color w:val="FFFFFF"/>
      <w:shd w:val="clear" w:color="auto" w:fill="373D48"/>
    </w:rPr>
  </w:style>
  <w:style w:type="character" w:customStyle="1" w:styleId="nameCntcEnptyCell">
    <w:name w:val="nameCntcEnptyCell"/>
    <w:basedOn w:val="DefaultParagraphFont"/>
    <w:rsid w:val="00E8720D"/>
    <w:rPr>
      <w:color w:val="FFFFFF"/>
      <w:shd w:val="clear" w:color="auto" w:fill="373D48"/>
    </w:rPr>
  </w:style>
  <w:style w:type="character" w:customStyle="1" w:styleId="divdocumentdivname">
    <w:name w:val="div_document_div_name"/>
    <w:basedOn w:val="DefaultParagraphFont"/>
    <w:rsid w:val="00E8720D"/>
  </w:style>
  <w:style w:type="paragraph" w:customStyle="1" w:styleId="documentnamediv">
    <w:name w:val="document_name &gt; div"/>
    <w:basedOn w:val="Normal"/>
    <w:rsid w:val="00E8720D"/>
    <w:pPr>
      <w:pBdr>
        <w:left w:val="none" w:sz="0" w:space="24" w:color="auto"/>
      </w:pBdr>
    </w:pPr>
  </w:style>
  <w:style w:type="character" w:customStyle="1" w:styleId="documentnamedivCharacter">
    <w:name w:val="document_name &gt; div Character"/>
    <w:basedOn w:val="DefaultParagraphFont"/>
    <w:rsid w:val="00E8720D"/>
  </w:style>
  <w:style w:type="character" w:customStyle="1" w:styleId="documentnamefName">
    <w:name w:val="document_name_fName"/>
    <w:basedOn w:val="DefaultParagraphFont"/>
    <w:rsid w:val="00E8720D"/>
    <w:rPr>
      <w:b w:val="0"/>
      <w:bCs w:val="0"/>
    </w:rPr>
  </w:style>
  <w:style w:type="character" w:customStyle="1" w:styleId="span">
    <w:name w:val="span"/>
    <w:basedOn w:val="DefaultParagraphFont"/>
    <w:rsid w:val="00E8720D"/>
    <w:rPr>
      <w:bdr w:val="none" w:sz="0" w:space="0" w:color="auto"/>
      <w:vertAlign w:val="baseline"/>
    </w:rPr>
  </w:style>
  <w:style w:type="table" w:customStyle="1" w:styleId="divdocumentdivPARAGRAPHNAME">
    <w:name w:val="div_document_div_PARAGRAPH_NAME"/>
    <w:basedOn w:val="TableNormal"/>
    <w:rsid w:val="00E8720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documentdivSECTIONCNTC">
    <w:name w:val="div_document_div_SECTION_CNTC"/>
    <w:basedOn w:val="Normal"/>
    <w:rsid w:val="00E8720D"/>
    <w:pPr>
      <w:shd w:val="clear" w:color="auto" w:fill="373D48"/>
    </w:pPr>
    <w:rPr>
      <w:color w:val="FFFFFF"/>
      <w:shd w:val="clear" w:color="auto" w:fill="373D48"/>
    </w:rPr>
  </w:style>
  <w:style w:type="character" w:customStyle="1" w:styleId="documentaddress">
    <w:name w:val="document_address"/>
    <w:basedOn w:val="DefaultParagraphFont"/>
    <w:rsid w:val="00E8720D"/>
    <w:rPr>
      <w:color w:val="FFFFFF"/>
      <w:sz w:val="22"/>
      <w:szCs w:val="22"/>
    </w:rPr>
  </w:style>
  <w:style w:type="character" w:customStyle="1" w:styleId="divdocumentdivaddressdiv">
    <w:name w:val="div_document_div_address_div"/>
    <w:basedOn w:val="DefaultParagraphFont"/>
    <w:rsid w:val="00E8720D"/>
  </w:style>
  <w:style w:type="paragraph" w:customStyle="1" w:styleId="divdocumentdivaddressdivParagraph">
    <w:name w:val="div_document_div_address_div Paragraph"/>
    <w:basedOn w:val="Normal"/>
    <w:rsid w:val="00E8720D"/>
  </w:style>
  <w:style w:type="character" w:customStyle="1" w:styleId="txtBold">
    <w:name w:val="txtBold"/>
    <w:basedOn w:val="DefaultParagraphFont"/>
    <w:rsid w:val="00E8720D"/>
    <w:rPr>
      <w:b/>
      <w:bCs/>
    </w:rPr>
  </w:style>
  <w:style w:type="table" w:customStyle="1" w:styleId="divdocumentdivaddressdivTable">
    <w:name w:val="div_document_div_address_div Table"/>
    <w:basedOn w:val="TableNormal"/>
    <w:rsid w:val="00E8720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ivdocumentdivPARAGRAPHCNTC">
    <w:name w:val="div_document_div_PARAGRAPH_CNTC"/>
    <w:basedOn w:val="TableNormal"/>
    <w:rsid w:val="00E8720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umentsectionSECTIONSUMM">
    <w:name w:val="document_section_SECTION_SUMM"/>
    <w:basedOn w:val="Normal"/>
    <w:rsid w:val="00E8720D"/>
  </w:style>
  <w:style w:type="paragraph" w:customStyle="1" w:styleId="documentdivparagraph">
    <w:name w:val="document_div_paragraph"/>
    <w:basedOn w:val="Normal"/>
    <w:rsid w:val="00E8720D"/>
  </w:style>
  <w:style w:type="paragraph" w:customStyle="1" w:styleId="documentdivnoPind">
    <w:name w:val="document_div_noPind"/>
    <w:basedOn w:val="Normal"/>
    <w:rsid w:val="00E8720D"/>
  </w:style>
  <w:style w:type="paragraph" w:customStyle="1" w:styleId="documentulli">
    <w:name w:val="document_ul_li"/>
    <w:basedOn w:val="Normal"/>
    <w:rsid w:val="00E8720D"/>
    <w:pPr>
      <w:pBdr>
        <w:left w:val="none" w:sz="0" w:space="3" w:color="auto"/>
      </w:pBdr>
    </w:pPr>
  </w:style>
  <w:style w:type="character" w:customStyle="1" w:styleId="documentleftmargincell">
    <w:name w:val="document_leftmargincell"/>
    <w:basedOn w:val="DefaultParagraphFont"/>
    <w:rsid w:val="00E8720D"/>
  </w:style>
  <w:style w:type="paragraph" w:customStyle="1" w:styleId="documentleftmargincellParagraph">
    <w:name w:val="document_leftmargincell Paragraph"/>
    <w:basedOn w:val="Normal"/>
    <w:rsid w:val="00E8720D"/>
  </w:style>
  <w:style w:type="character" w:customStyle="1" w:styleId="documentsectionparagraphwrapper">
    <w:name w:val="document_section_paragraphwrapper"/>
    <w:basedOn w:val="DefaultParagraphFont"/>
    <w:rsid w:val="00E8720D"/>
  </w:style>
  <w:style w:type="paragraph" w:customStyle="1" w:styleId="documentparagraphwrapperdivheading">
    <w:name w:val="document_paragraphwrapper_div_heading"/>
    <w:basedOn w:val="Normal"/>
    <w:rsid w:val="00E8720D"/>
    <w:pPr>
      <w:pBdr>
        <w:left w:val="none" w:sz="0" w:space="25" w:color="auto"/>
      </w:pBdr>
    </w:pPr>
  </w:style>
  <w:style w:type="character" w:customStyle="1" w:styleId="documentheadingIcon">
    <w:name w:val="document_headingIcon"/>
    <w:basedOn w:val="DefaultParagraphFont"/>
    <w:rsid w:val="00E8720D"/>
  </w:style>
  <w:style w:type="character" w:customStyle="1" w:styleId="documentsectiontitle">
    <w:name w:val="document_sectiontitle"/>
    <w:basedOn w:val="DefaultParagraphFont"/>
    <w:rsid w:val="00E8720D"/>
    <w:rPr>
      <w:sz w:val="32"/>
      <w:szCs w:val="32"/>
    </w:rPr>
  </w:style>
  <w:style w:type="character" w:customStyle="1" w:styleId="divtwocolleftpadding">
    <w:name w:val="div_twocolleftpadding"/>
    <w:basedOn w:val="div"/>
    <w:rsid w:val="00E8720D"/>
  </w:style>
  <w:style w:type="character" w:customStyle="1" w:styleId="div">
    <w:name w:val="div"/>
    <w:basedOn w:val="DefaultParagraphFont"/>
    <w:rsid w:val="00E8720D"/>
    <w:rPr>
      <w:bdr w:val="none" w:sz="0" w:space="0" w:color="auto"/>
      <w:vertAlign w:val="baseline"/>
    </w:rPr>
  </w:style>
  <w:style w:type="character" w:customStyle="1" w:styleId="documentsinglecolumn">
    <w:name w:val="document_singlecolumn"/>
    <w:basedOn w:val="DefaultParagraphFont"/>
    <w:rsid w:val="00E8720D"/>
  </w:style>
  <w:style w:type="character" w:customStyle="1" w:styleId="ratingTextpnth-last-child1">
    <w:name w:val="ratingText_p_nth-last-child(1)"/>
    <w:basedOn w:val="DefaultParagraphFont"/>
    <w:rsid w:val="00E8720D"/>
  </w:style>
  <w:style w:type="character" w:customStyle="1" w:styleId="documentratingRect">
    <w:name w:val="document_ratingRect"/>
    <w:basedOn w:val="DefaultParagraphFont"/>
    <w:rsid w:val="00E8720D"/>
  </w:style>
  <w:style w:type="table" w:customStyle="1" w:styleId="documentparagraphwrapperdivparagraph">
    <w:name w:val="document_paragraphwrapper_div_paragraph"/>
    <w:basedOn w:val="TableNormal"/>
    <w:rsid w:val="00E8720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ocumentsection">
    <w:name w:val="document_section"/>
    <w:basedOn w:val="TableNormal"/>
    <w:rsid w:val="00E8720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twocolleftpaddingParagraph">
    <w:name w:val="div_twocolleftpadding Paragraph"/>
    <w:basedOn w:val="divParagraph"/>
    <w:rsid w:val="00E8720D"/>
  </w:style>
  <w:style w:type="paragraph" w:customStyle="1" w:styleId="divParagraph">
    <w:name w:val="div Paragraph"/>
    <w:basedOn w:val="Normal"/>
    <w:rsid w:val="00E8720D"/>
  </w:style>
  <w:style w:type="character" w:customStyle="1" w:styleId="documentparagraphdateswrapper">
    <w:name w:val="document_paragraph_dates_wrapper"/>
    <w:basedOn w:val="DefaultParagraphFont"/>
    <w:rsid w:val="00E8720D"/>
  </w:style>
  <w:style w:type="character" w:customStyle="1" w:styleId="singlecolumnspanpaddedlinenth-child1">
    <w:name w:val="singlecolumn_span_paddedline_nth-child(1)"/>
    <w:basedOn w:val="DefaultParagraphFont"/>
    <w:rsid w:val="00E8720D"/>
  </w:style>
  <w:style w:type="character" w:customStyle="1" w:styleId="divdocumentjobtitle">
    <w:name w:val="div_document_jobtitle"/>
    <w:basedOn w:val="DefaultParagraphFont"/>
    <w:rsid w:val="00E8720D"/>
    <w:rPr>
      <w:sz w:val="28"/>
      <w:szCs w:val="28"/>
    </w:rPr>
  </w:style>
  <w:style w:type="paragraph" w:customStyle="1" w:styleId="spanpaddedline">
    <w:name w:val="span_paddedline"/>
    <w:basedOn w:val="spanParagraph"/>
    <w:rsid w:val="00E8720D"/>
  </w:style>
  <w:style w:type="paragraph" w:customStyle="1" w:styleId="spanParagraph">
    <w:name w:val="span Paragraph"/>
    <w:basedOn w:val="Normal"/>
    <w:rsid w:val="00E8720D"/>
  </w:style>
  <w:style w:type="character" w:customStyle="1" w:styleId="spandegree">
    <w:name w:val="span_degree"/>
    <w:basedOn w:val="span"/>
    <w:rsid w:val="00E8720D"/>
    <w:rPr>
      <w:b/>
      <w:bCs/>
      <w:sz w:val="28"/>
      <w:szCs w:val="28"/>
    </w:rPr>
  </w:style>
  <w:style w:type="character" w:customStyle="1" w:styleId="spanprogramline">
    <w:name w:val="span_programline"/>
    <w:basedOn w:val="span"/>
    <w:rsid w:val="00E8720D"/>
    <w:rPr>
      <w:b/>
      <w:bCs/>
      <w:sz w:val="28"/>
      <w:szCs w:val="28"/>
    </w:rPr>
  </w:style>
  <w:style w:type="paragraph" w:customStyle="1" w:styleId="p">
    <w:name w:val="p"/>
    <w:basedOn w:val="Normal"/>
    <w:rsid w:val="00E8720D"/>
  </w:style>
  <w:style w:type="character" w:customStyle="1" w:styleId="strong">
    <w:name w:val="strong"/>
    <w:basedOn w:val="DefaultParagraphFont"/>
    <w:rsid w:val="00E8720D"/>
    <w:rPr>
      <w:bdr w:val="none" w:sz="0" w:space="0" w:color="auto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6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6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060A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215517"/>
    <w:pPr>
      <w:spacing w:line="240" w:lineRule="auto"/>
      <w:ind w:left="720"/>
      <w:contextualSpacing/>
    </w:pPr>
  </w:style>
  <w:style w:type="character" w:customStyle="1" w:styleId="link111">
    <w:name w:val="link111"/>
    <w:rsid w:val="00C2591D"/>
    <w:rPr>
      <w:rFonts w:ascii="Verdana" w:eastAsia="Times New Roman" w:hAnsi="Verdana" w:cs="Times New Roman" w:hint="default"/>
      <w:b/>
      <w:bCs/>
      <w:color w:val="333333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balmukundshula15@gmail.com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Name</vt:lpstr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Name</dc:title>
  <dc:creator>Admin</dc:creator>
  <cp:lastModifiedBy>Admin</cp:lastModifiedBy>
  <cp:revision>7</cp:revision>
  <dcterms:created xsi:type="dcterms:W3CDTF">2021-01-26T22:06:00Z</dcterms:created>
  <dcterms:modified xsi:type="dcterms:W3CDTF">2021-01-28T17:11:00Z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OEYAAB+LCAAAAAAABAAUmrVyw1AQRT9IhZhKkcXM6sRoMX99nEnjJnLy3u6958yI5zAS/TAfEiNYDoMYlCVIksFhCqaID0NjEbM5AYMsi5Xi9hoQvW37bWRfOcC8UPfwy/g0CL1/Vdm6oh5T6o7Sk8mAqd37jnxj4KmG9MRkbG8Yn3HShX3sSZWUsEbjb8YHCCwLK4YzvzLnygl+UIsMtFCJwGJensNkzhOBBT9kAopehZ6otwXKE9VpbSvaC96</vt:lpwstr>
  </property>
  <property fmtid="{D5CDD505-2E9C-101B-9397-08002B2CF9AE}" pid="3" name="x1ye=1">
    <vt:lpwstr>pebzmvjDrMNBz8DCIefXlw697SptjzIvI3rEuE08YW2EupHlt3rTSpGGvj0WOJdhovnoJBjAgur7y77mFbSgvESGZoFOTR+9CZEXyyGW9ieeJpFZDkMWNldfSEp+TJhxaNk5NbaGlgfqvAO+5vzlQeCyWSTzgrLGEOUjVwn9pbVmzkatLlz99MXT2pCkogEVqwAVX0eZeeo0Zodm/Pe/QkQ9h6mx+CBFtXThIzr1s9PzFxlIVpFQI1uELoPkIAj</vt:lpwstr>
  </property>
  <property fmtid="{D5CDD505-2E9C-101B-9397-08002B2CF9AE}" pid="4" name="x1ye=10">
    <vt:lpwstr>JWzNflTzkvv0ECxGVHZ3ni+lH5fj5AbYV0eSMzBf9ip46OZ0eF4qQyZPz6ZH3pEhB8tTYtROwHNphAYn2F1xGCLqy6tshp65z6fCrHphe45vfVnjIbCzXNRd9f80/D1c9GxlYE9OAoQMEj2Cmgy+jB/GsIMQ9UTWLjIjxmfXTM2MwdEhMyc+cSRLVTJuVvQvs0ZrgSqafM3OkVvm1Zq2tds2Zhsu02+dzfQ2wncFRuIG08krOpGQ3jodLc47WHu</vt:lpwstr>
  </property>
  <property fmtid="{D5CDD505-2E9C-101B-9397-08002B2CF9AE}" pid="5" name="x1ye=11">
    <vt:lpwstr>+U88xfE1M/zqSXEpVT2tRfTGr2bbGbZXlWfwSVJgfr5e5XrvWMwHuB2Mwgta+HevsMV4FBZGAkVYFKyzdX3WTA5TK58pU5pCSO5Gut810dcdVfsy5xBamqa5zaP/hhpoi8U7d9gMTZoYhCy4YOaVUo5DZWGdnLIsSqDTVxmOAbKjzTwKeB6UOW+CdvCmM08nwux0Wb4DGEVxsttWiXK6AYPMPpaBHxxN2OHrS+U2gfHV92HSRQAEKMVGBMVjkFB</vt:lpwstr>
  </property>
  <property fmtid="{D5CDD505-2E9C-101B-9397-08002B2CF9AE}" pid="6" name="x1ye=12">
    <vt:lpwstr>hzTzxAeOkCgvVLniYqiqsqxar0kszBj9Skmon1jnpgk/OFR11jSd/jIFnm+4uXR2UGqpJqU2JT17lKinPTYwI+KsHx1eVdKWJT2G8cVhQhO0oaDtBncXFIetawSKaHz57cDKiuTqacecfMDgckECeUU9OAERdhV/xy/r3+2HjZ39CHlycCLH7lQiRCcWGc8wcdsnPit7qUwGlmTd/S6YVVwoUy5buPRDK8E1u47+5q7qyz/5glxz9m5Yv3+hHW7</vt:lpwstr>
  </property>
  <property fmtid="{D5CDD505-2E9C-101B-9397-08002B2CF9AE}" pid="7" name="x1ye=13">
    <vt:lpwstr>AkEXfOPVmYj9+Vdc6bk7vCndNu4b+RkGl2Ot5M5mszzPwVAu0U5SkSaknnPbUGUtPWeoSEYVF5g0RdtDNSYH+weW+mq4aQKQ1ATn5zga5+tEF5w6tzX4XJ1MUVhUzultjKRw3/dygV79DIqiyMDy+FQ5eAc6pigASCdJFgq8SY3+h9FtG23W27saYXE5Y0euvayz4hEUy0MTaY2mVtlcm7pPgPtaUEulX+3bbgvUe/JGvMv0L+iBxj6prYIJO0+</vt:lpwstr>
  </property>
  <property fmtid="{D5CDD505-2E9C-101B-9397-08002B2CF9AE}" pid="8" name="x1ye=14">
    <vt:lpwstr>VSv8VgsEMhg1vG074t9BzjbLbFTo2BltvpSIUsckcDgvtx3dkasc0D+JqRIyfy9PdEdt8TMnZNhz/NRDX+okyl4bsJOueKPuIWloymvDk9qMdm2inP0IFoIAASR8Vmjw9yikUqOTHwJBuI4OlVZDZner4nbcrzQg0BoAzqvrXfNzVxTsxzmwokMBDv5fxla+5TUQHB6vJ6wVdMgboxv5UkRUkeCSHtFxFcUwfvuPMxQN+38ipqql6DPmJiqw1rZ</vt:lpwstr>
  </property>
  <property fmtid="{D5CDD505-2E9C-101B-9397-08002B2CF9AE}" pid="9" name="x1ye=15">
    <vt:lpwstr>UXq4pUiJA4dkGevSqDVP4JrJglBbp50arY47i+v1qpPxq+MQTM6Mz0Sl6tt++Ve67ToM0SW6Ci58Oh7+pr8HYxmck1bdPOk/pfWooQixuWguKWQVaDOXl0TtqsRVHp4PYtRQOjvX0mY4cW/X870TZozpAGkpttt8y1ip5xzGqoPgGgrjOd48boy0Kfgfyd4AyBPzZVeDqAdj5rZNYPECzSO6Xva5eRKjRGr7JmrTRQrFQP2ATE6NoZSrtKHxL0b</vt:lpwstr>
  </property>
  <property fmtid="{D5CDD505-2E9C-101B-9397-08002B2CF9AE}" pid="10" name="x1ye=16">
    <vt:lpwstr>6Ryn/o04xbkHtI5q+iYhDCWbq84XUGsu0Qush+ENnwKvV73aN32vjrqJxu3U0qCcFd2r3HhXvCE4mYhKEwTS1DRETSEQgzSWIGTJ/hPuSsDjfY9czg9spJNTYJoJoMLtkcLQ2YDu4u/lEyRcDzSMNFEKt82dGjXkltwk3L+djoppdw1DU8n3wEHttMgmV3KJiMevfJAg1YYmmDTBL88+htSkeMXRH2H/6OtXLVIAghxnveQqUico4Bwp+7H/vEb</vt:lpwstr>
  </property>
  <property fmtid="{D5CDD505-2E9C-101B-9397-08002B2CF9AE}" pid="11" name="x1ye=17">
    <vt:lpwstr>RjRZHNFLfhJqPanLCoXvho6YyURlv+0OWIokGNIW8PkTqomteUOSehKsZY/QBlVP9pG/m8XT/afXcC6aTApTp4xC9o43gT1hFBSaeGKn8DngTAq5LMykQrtRZD92y+M6CvJ5e8taCWxbJb3FBm3z4pyeDly9mKxl2WvMbtvQ651rRGkeqtOjQ6OuHgUOIbio+OU7bik5NqyO4Zrj3yPbHKUuwgB6NEvkOHRiCEqPYVCLMjoE9/6CinClNeo395J</vt:lpwstr>
  </property>
  <property fmtid="{D5CDD505-2E9C-101B-9397-08002B2CF9AE}" pid="12" name="x1ye=18">
    <vt:lpwstr>H6oC3ze7msjcD0U7WYoPOYXG6+HL/3Xs35C72pgCMlwO8vLKBxj8yPjQhPhP9OE7EoGv5aYgMFgot6RbvVHRGk0UpfFXC3gNJztwLf5UR7Uw2dR/f5YGovdAEibOMp7ziBnBrqtcr/aB7x7fMTl9YRNU/fiEHrk1Dj4/bQmiuFVenQKKqw85IpbeXqh7fogvi6lfOWcuYKjVxyWLyGFeMER0TeuLCoP1bxojwhMqjfi7vtmdbeBuYx9ArMXFeVM</vt:lpwstr>
  </property>
  <property fmtid="{D5CDD505-2E9C-101B-9397-08002B2CF9AE}" pid="13" name="x1ye=19">
    <vt:lpwstr>n9vz0tA+nBowQs+F0Vh9pSnhVBgSayIdagN4suqZGrxoW2TfSFmtzgqEZeHhfeUVmDXZaFCzFOKMSy4yBTJ2/lbufH7BA7geMCgh2loHdu5wuhoU2aOrCxxtucgc/So7sAl22jah9WBToAmJR0nBYB66qKz1J+vL1FXM6XB2lmtqiKoXVWiysVSp0fFq6ayODqVUrP8QC34/csJjD2vGLR/MFap3dgDdAVQSKmH7Qnqp4Q1v4oQPtqu9VI3Se6P</vt:lpwstr>
  </property>
  <property fmtid="{D5CDD505-2E9C-101B-9397-08002B2CF9AE}" pid="14" name="x1ye=2">
    <vt:lpwstr>7cMp5V77VvGU2pLSPnYpMCw8RhJwII4o2blQzV8+d38Ex55dTv/B0FhQtZvevvB3zVmIP2WLwijEDmPnZsWzEhZTRViX0h0E+2U5qiC/lY8cvAn8GWn86y+qt3zLGsMakhhLKPPzGbMtLzXAiY4C1A96bZDDHbbxqY5xv8+eQ+3nw16nK4qd60HCgfpo/lXNeEIR4rLn9PPm+JYBupogI1WZKheVJp9AgQ9vu2fFmPjpiuz0LF1SqeMxd7FIs6Q</vt:lpwstr>
  </property>
  <property fmtid="{D5CDD505-2E9C-101B-9397-08002B2CF9AE}" pid="15" name="x1ye=20">
    <vt:lpwstr>RDpGGxAqsNIDVWGBSqL2gmfHyAPdYsDPyqMf8nps/5uD1KDez6opNy1q6vdgfYds4CC6y0FZgHCgXCYjfbNwPqNLJKvXsAk8VR/pB0H0e/JhCLndttdYsSwW5f5oqCFYK2n7hepX8HdLlXX19YDHWYb0ST37CmEeokGASzamzGRQn5DqHYHV4AsaPUDlUXs9IZCNUCsnnaW4gqRYRKUx2/zL1l97wswstVLyY+X36A3zOd2R3AJu+YLn4O23I/5</vt:lpwstr>
  </property>
  <property fmtid="{D5CDD505-2E9C-101B-9397-08002B2CF9AE}" pid="16" name="x1ye=21">
    <vt:lpwstr>iMOzDl+k4V8ubm5VC6WBPrJfKFHX9TydGYCbnKPqlHDXadaQ/07RCM/2pZLbIrfxEgEx3vtARYxCE5yIf89mJUvlsgbJhSYnF9t+5kQPeCHbuvuUGnujfNS+d1vE5JE9FNPA/P/ycNb+t8mAk4AsyW3ZswLWhRUKJiEp8q/yb44Kg1tBwVtsO+XJeanT7Ai4wBpoSHE6p9wYb5y0NUUwL8n6lvQKX+okMAL/pBkl69Y18cYfht7VVlEYPadE7Fy</vt:lpwstr>
  </property>
  <property fmtid="{D5CDD505-2E9C-101B-9397-08002B2CF9AE}" pid="17" name="x1ye=22">
    <vt:lpwstr>BKeVNa9P1+sUHHMIWAgS2FXFcoJkHDPa6ij5VLYg9ThN0txnAp7iX+6l3UTd8FYAWE6gQYofUeP6IAwt0LPRwejUBlhQ3asDS5beVR3DMjEZGCXYrsR79W545pnmfHLraupB4LIHiTITva/tZql688c8jcR2kvkxWjg5F/rDyyqH0FOFIMcofSmtqFvPgap2a2nrCvgUsUXJgBeQNrnetg9sgSPtEQ2Wpm7gpHhk7zUiKQWceyYKyhO4cqcv92J</vt:lpwstr>
  </property>
  <property fmtid="{D5CDD505-2E9C-101B-9397-08002B2CF9AE}" pid="18" name="x1ye=23">
    <vt:lpwstr>cyOsLS97QHvzS8XQFhe3GO6lZ+Xoz/rnmEMorGQIVbZ6ubRalkHfn3uwKyb32VbvPjXZ6EH+6Jz+xnZf6pyTuk0tPxjraMLxfQN0YxdyUCoJLUx8b/18yp53RrfIqjslxS/e1y40NyYdHmCk9Ar6SprsOjnNVs3aiT8Ox4oHIuu/Ce+lVG5GEMbsE1NoFn/WGCcZYZh/Z+Ju7nLC7dEi3Q87SjvwShzDsf72XVQ0Iy6oLLBqgDc6cUezFRbisiA</vt:lpwstr>
  </property>
  <property fmtid="{D5CDD505-2E9C-101B-9397-08002B2CF9AE}" pid="19" name="x1ye=24">
    <vt:lpwstr>kPgYsKsIOnxu49UVdaBpHRTHCgCgnYeUV4k+9eV26Zeak61tqvUzlaA4V2d4x+RRssYQbGpB5Lfvwrk4XiWonPmogy2E7hWb3nK4lbKqoWLkN2L16D2LAguYoMHoT+Nqd0Hh2fbBml3XuE5bDkA1Jkwxm1/OuhGMWNkKUXc1/IZWciGnkqL4Ye3fHydXCNwP39VE+5GraaKYJFYKbBH+LKMY8V2tb6LNtAj2fmq2i5WfwnACV+UFwUnNBM/p99n</vt:lpwstr>
  </property>
  <property fmtid="{D5CDD505-2E9C-101B-9397-08002B2CF9AE}" pid="20" name="x1ye=25">
    <vt:lpwstr>du6GWZotwW2/baGSaaMfRU3OLpprYiCKGIp3zL+YkSSAMJniN0sI5JFsvGcTspzKIF7nOXAlbCg8mEXdm7Q8VznEgq+2zvPDX3kwLgVBPrRWp30hIELgb7SwnqfYvdz0czCR1weVOpvWs9xuvp5TCkv4VnaamC70AZKS32Gld6k0D3LnkP82hDLFCJNdn2AZJ5hgE5dQdGCrwDdwigcn8Rr0NBdlOBunHJ1peUH6fDoGer4xDW1/wkX2VhIS/KL</vt:lpwstr>
  </property>
  <property fmtid="{D5CDD505-2E9C-101B-9397-08002B2CF9AE}" pid="21" name="x1ye=26">
    <vt:lpwstr>ZhxodFuIsSFcXl518+UAUlVWzoYT5pToXZ77dxVc8bwBqTwGNUQ8nFSGlY8q7JJDHMRLMPdlQw95WezMJWFUppMZPzefDIdj/j0LAWtqWiTl/Ah/Yegxxd5gX8r2N/PoXRwfUq2we8BC3fsy7H7Gs80YFVLnEltWagyL/mi2Hw+miiw/MG4nlMQo2F/ntEbkP0V/IVBaeSK6g6k43xLtJOe0jDThBj4ZrL9jALEp7yTiG8n5Dh1bRfprd5LS1dl</vt:lpwstr>
  </property>
  <property fmtid="{D5CDD505-2E9C-101B-9397-08002B2CF9AE}" pid="22" name="x1ye=27">
    <vt:lpwstr>iwK70hI2WaLCRm8oFzkh+usJX9cDY2EEP9brzLpzMwSKB3Fl56mlefDP3un6foq+DlHUHaVP3zJWbesGfsGdKF60K+g5w22E2K4HJIKi2YCjMjDVmSxL29m//JsgMBptwP72WBODt7xECRXbmbrgO+JnmzJCDTiRmJhDC8VBto3FzMB4hKJRGJaKk2tgyX605qh0RBQ0rTnV/qYuZz6kCTbKSXSWzHpwSuRQOPAxsmnTauGbX50cUZ5qIYnX5ND</vt:lpwstr>
  </property>
  <property fmtid="{D5CDD505-2E9C-101B-9397-08002B2CF9AE}" pid="23" name="x1ye=28">
    <vt:lpwstr>19+CFhtCK4fekBGJCc0HWSgCkHLEd0QOv89Nyx68+Dx1ncZo8n0OBp43vr7IIQk/bw02hMnVsePnP2UzHgD8FkWiDqgY/KyqZM6rbaefvg8ripXrkjboeBpj8rhzA0X8ycuN/+0LWPZRXzReTzZCt+ZQ4iWIYlRAhcXBfsNYiP5VSY4xE/BDagV448KAiWmppVo7Rqp7oANn+oSPSlp0VJfWrYFAZAnMpObZGTeCBv1DK8wEukLlC+DYza99qmC</vt:lpwstr>
  </property>
  <property fmtid="{D5CDD505-2E9C-101B-9397-08002B2CF9AE}" pid="24" name="x1ye=29">
    <vt:lpwstr>9N/L3nLPoEEFSdu0VJclRi0qtzdLs5UOhxVOdDt/66uQW2s0tFMEi0YR00e+xropDS9Sc/6pgOIn+XUL3sjArWcCBHyltAbe/1HgrceiU/H0BduB1LTYh7Ifce6x+bnp2rfBXfrLg5YClVN/+Qix89Akf2zdFLDZnEh2bzcbSvIEZzlEfcC38c2LufPI0PVZH6p5vPJNZC3zOStB/+FPuY56fi5uU8/d9enI0wVki0iWmj7JBbYxAf47EdVn1E+</vt:lpwstr>
  </property>
  <property fmtid="{D5CDD505-2E9C-101B-9397-08002B2CF9AE}" pid="25" name="x1ye=3">
    <vt:lpwstr>XyPLKPFLjGrvv8aMtBlF692cj2RGDCqqkiP8ejzycfboBDTjm8rpgMjceK1v9orfEhfujt5Xn345vCv5kNWnWcf55OcVqgaWFsZjx8kimY4y+IeBmt9uH2PwIhcIDzNUN864F5rqiU9YASDDMe3THYQnOmg8P77JRuu0sBS2A8XhM2znWJHZEhQU/yQfrygxtyX8HCriAEw/Bb2Tu/2t4W0RpuZ8dOX7kmPicYtuMof1/cDW4sWog2RpD2swr5h</vt:lpwstr>
  </property>
  <property fmtid="{D5CDD505-2E9C-101B-9397-08002B2CF9AE}" pid="26" name="x1ye=30">
    <vt:lpwstr>wfbbPG1vZP/vmkPVtQ7V1tSybL64y2K7TpQJYTSyxweXpvEoRpeXv92MNktcH9DE/yAt6XiNgkpkXC+IVdpSpXu1y4zsK+MKY+pUfUMhzd2nqK+OPJgNyFrK0873UYgPvixZ1KJdZYV65wGepwy2JKjNnnWVcSPelwA0637QXs9fBPQ8fXQOZRBQePbtmmqsX6RrEky/DxyIsPjrQid5UXynQT9B7miAgMRw92AqzdkAaU3bQtl5Kcht2R+UK1P</vt:lpwstr>
  </property>
  <property fmtid="{D5CDD505-2E9C-101B-9397-08002B2CF9AE}" pid="27" name="x1ye=31">
    <vt:lpwstr>3K2+SGmmf7QomTHbVtwTvtuFt2z2rTv1jJFl06luD7vHWtbKpTNan8mZoV+STriqcsSQV4dm3z98pqfnZdTS/b+cQoHVWykUH+X9mYIPAAdk6VUE9sIby8ty8ErG8g0qH/ApaqBnwGxuXTLAgrIPlPVFGh0n07Hc6Ehft1xWt2lw9zdWNgLBg87mJQ343pTG26dSr6gfiGPibQcZr7m9A1fUmpuEAFEib02w6lIwN4llqI79cak0h61jXzUSAJV</vt:lpwstr>
  </property>
  <property fmtid="{D5CDD505-2E9C-101B-9397-08002B2CF9AE}" pid="28" name="x1ye=32">
    <vt:lpwstr>Cyp997maZQ4Li30yhVUFmPQbRN8TDEPsWucLYPm63meAXCT/KuedZdCm5NH+DiafUYh73fVoaFPzg8zc71uiZJq+x95EQ5ZwcKvTMwu+IIM+8DmqHEKEyzNLAQvh1WT1Z0CVbidE1BlIm+IY0ubae4pi6RnVD/bcgzCiU9cVrjoiRbhRMcYly4tBaOi6uM1wMsfMzjNXOK0Jqb6710sYuzxEB8uLHoyeUTVTLIRxHX/V0l3EnwF8GTemV5eMhMz</vt:lpwstr>
  </property>
  <property fmtid="{D5CDD505-2E9C-101B-9397-08002B2CF9AE}" pid="29" name="x1ye=33">
    <vt:lpwstr>ejTRSG1MgYq+Ta4LYeiHbEKOxDGPoMF+r4j07w2+txs+9Tc2s+9oRcOpB3FxZU8fGVJswScWc91eFNc45ahVDyDKX/ZaQr6yCBH/xJD9Md5U8etvC+6jBMQ+OVGe9e8AKPfayZIVAugbj7wlPgmrL9m6Qas/q2m+3Ir34pS8piWT0IIwQV0FsbYxjZDme0E/sG80zkgXcpqpyVw0c2sRSsFaS8H0lhbKsn0Bvg+RHiR530vdGY1N3yFZBHjn40H</vt:lpwstr>
  </property>
  <property fmtid="{D5CDD505-2E9C-101B-9397-08002B2CF9AE}" pid="30" name="x1ye=34">
    <vt:lpwstr>j74VKexdejRJcfyBM4ad4FNv7vOoygGeaaQ6Ykio7Enk4DADGisYSAPHcEMJGbOQTDoRIBLuPF2ddU4JZxw/4VjBc0/XJv6Dw+Eo4BHs7GuyZIEEyI7sdBGgYlrT0KP8GnRRGDEkOKaYTSUfCUdg4U/74xiv4MmvfnL8yM6+khTdp5drI0Cx0yavOMz4jM91z0CSqUTwUrsVSzlKAanFnos2pfUOKbfpG/R9f52HMLUzVjaKxUShq7Avp5zlrCn</vt:lpwstr>
  </property>
  <property fmtid="{D5CDD505-2E9C-101B-9397-08002B2CF9AE}" pid="31" name="x1ye=35">
    <vt:lpwstr>x4aepA/SM555uJMCFuCs/dowTMo6uFZHWKIGBY/46AYxy3E40gF3OcpoMSt2CaGceG3P1WpnZSmMXfv3ly67LRLye3Ix/RZIJl/uymSlFluGsTdlWo0eQutzfbUaQUtc0WR56XPpBWlaMSJrdATogB98+JFoRbCOhj13Lf/i6FVhj7ap8DITAkcMV8juncXZqcJ0kFsUDltDY00RwKc4Fs5WYqCeolXNs7vQtzjl0peTchn067j5VBcESyyDtEu</vt:lpwstr>
  </property>
  <property fmtid="{D5CDD505-2E9C-101B-9397-08002B2CF9AE}" pid="32" name="x1ye=36">
    <vt:lpwstr>JbCf6vqAALoPFP0YcblpNtuyTzS3V9J8dUeECRul1tgRTDBIpk24wo2eviVIUMEmDuMI6otRzDz6rgaKLZ5c74VmFNYmp/ZMrUR27RBQg6OMmz8w8ISyD5k3txr69YazMKc5PASE64Dq/Nb1jbcjABfhhIMpfrSXM949cljjOtiG6cECi62vmvZ2aBRTlyLoc9me1T4+o/ZW5ysJj8wTmRklXBEWXYiK1L0nRq3qvSIx17wykagycxviLT01ySL</vt:lpwstr>
  </property>
  <property fmtid="{D5CDD505-2E9C-101B-9397-08002B2CF9AE}" pid="33" name="x1ye=37">
    <vt:lpwstr>mswSr+xDVMNNQ13a2tRKI3S+YB1Mb+o3DJyzqgvUyJRUkWMJ4U2ylkeJ+gfqpov5cPmc+tU+NfmcXMasVxBKgRgyYZd9gSmUDczcpUTNCeDtd2U05ArdZeGhj+yXV9vbMXZs4UMkpJAQwIssgctBks5slnla8GJyXAhtVGS0cGH2f7NJwTP55lKeDZyvm1E4s1MLA4Im+kU7PvXdb4K91v+xbqlgqwEZ9rl/1/WJTEHfNJzei1neQ/P3qyxiZJT</vt:lpwstr>
  </property>
  <property fmtid="{D5CDD505-2E9C-101B-9397-08002B2CF9AE}" pid="34" name="x1ye=38">
    <vt:lpwstr>LVFWuJqC3z+Rclf9P4o5mAI/XnZ//jhtcS/cu+0h7WFWqW+MIo1WPIzjd6Vrgd5JMqMyz46L9V5aC7lspaTerq2Ywkfn4d7baEQApDAh17nWlzIxo/5uZHSbBKLstFSB1II8mwRQ7BF6w8Q6I28Kc8mQTZM8YaOZZ0SBDEV/EDXVR6Q43/MQnlP8D3I8kNSSGbbc6C2ucJBhyE0EJ6sYTViU+lWqDGD+LfYZ3lAtWZxCUWLw1s7czU9TQCdEkPU</vt:lpwstr>
  </property>
  <property fmtid="{D5CDD505-2E9C-101B-9397-08002B2CF9AE}" pid="35" name="x1ye=39">
    <vt:lpwstr>EpM45R4AD+4mIHm+3Gj2UoR7FJDRLGhxJJC+RHrCv6KJHZm8Pv1Iv0HTALkVR1zqx1Jdb91lSjvw82EdvHWwxrkbu/HTxhPCDnqMp0X1B9+OL94dMhRjm/wbbdCuh3o9O+0EzD2K8lD3wQb1LDL0+QRgyiqFmDRCp7R1vc1U8fdTVfz1QTf7Lpn50BsU963mtyBwpP/UAFQPG3blhd+CQ4ZQjIZUy9NrB9WRgfzbea33Ogru6mD+NXf4IVmHAK3</vt:lpwstr>
  </property>
  <property fmtid="{D5CDD505-2E9C-101B-9397-08002B2CF9AE}" pid="36" name="x1ye=4">
    <vt:lpwstr>rLP8tOfr5S10mbUFUvG5GufpdYs/kl0OINOuhshszrFzI3RakJsNvYlb+qrGAg0gdcnrooIDmKDQIAefvHDa9rCxZemuqXd1RAkkI5YDxR0v3VMWTPMYEcFkfjPlXM003SC+aRipewlXloTSROKhH9l2Cc0vIn6TMTHo0wUGDEHKKIS/rLltZQ0ckcmjDVyHxuwxt+k8DxsWYzlPSDx9TT1pFB2qqeSd8KBXFu9c5r449/1z2icYBYk8BtPEeWY</vt:lpwstr>
  </property>
  <property fmtid="{D5CDD505-2E9C-101B-9397-08002B2CF9AE}" pid="37" name="x1ye=40">
    <vt:lpwstr>e4k7AQT9DGz8Vyvfr/SzRWCrrROQhcA2nSYb8QW2FWvkQJLUfEujMgIuHr616UJxZTXVjUgvLKz+HfCGJIhEv5+nhzuwAFGPqXHTlnMnNqkjfeSJzX5MZN7b+Mvm6FybHlGm6yHTfVuo7icIpG9QsIuW2GOAh3pVtvOdApMqmetBa87Tj4UlDjxZXNtNNqDMWfAEvHArPnnw6OywOj+J8ygX+8ZJyaU1ivinnYugwQW6LAOgBPfR5t0gHHIG4sD</vt:lpwstr>
  </property>
  <property fmtid="{D5CDD505-2E9C-101B-9397-08002B2CF9AE}" pid="38" name="x1ye=41">
    <vt:lpwstr>3kqCM5qVSrygxBexW8HzqSRNnhNc2oLhoHBGwBLSyz/4J+ek4CDi41VdRGjAAcwekaRrh7PmFnCmF4xGjulFHo7Z4ztPQVgegw1V6T/NVmYHyzM/H8AN6Y8SDQ9qkqlEw+nwJk7hAg01IZ1R/lB8Quifb3mrwWhGkmw5+uizOotdMrrNaOZm023fSqkw6ALdTEUr3QfV6F0L2X2pQQFY1SvF4qx9LwG3xY0jM0jra5wU+K9T0BQC/Sj0jGYMqvk</vt:lpwstr>
  </property>
  <property fmtid="{D5CDD505-2E9C-101B-9397-08002B2CF9AE}" pid="39" name="x1ye=42">
    <vt:lpwstr>1Kp519378AkwxPV4g3/RlJWWLJz+2qQIGAUmgfxWQ+VqcYVYpVzyWH4/T4UWF1MJzyKY3y9S8cSjyU4OdWsslCsi++KcXRv/n97XXzjHew7b4p/YIiPRJZSOSu72fX95Ya73yFBgDtliMJhhvrabNAZH7rBlT2j3DVO0HLVx173xnfM2wGZ/gK0hTZh+QqQJfKPQCUEatPv/xJHT0u02X1u8FQp+SsxacnC7tv5+imuJHp8Bisq2GVRF5j2pi9O</vt:lpwstr>
  </property>
  <property fmtid="{D5CDD505-2E9C-101B-9397-08002B2CF9AE}" pid="40" name="x1ye=43">
    <vt:lpwstr>1cbKU8tASAwM21uVc7mCNLhdoMz3YQwKXZIHXZ8gzf5MvTkMkFZh17OcF/aPmCGTkxjLzCP2itxBmaVbPc5NgZWH8trDmimfj5vzdF50MI/QvoikelOOQaEdKLJfpF820klke5hzOVroU8OgAPuuRgT2ayE3gpjVohFJEQtQ8WRdhSyxkD5g6vftP2Gg7sHI68p/z5qaoVMQCkRRLkVnJWVb1fL2zSBBuLWE07aiAIlNap8K29FSHsJqlTeY5ca</vt:lpwstr>
  </property>
  <property fmtid="{D5CDD505-2E9C-101B-9397-08002B2CF9AE}" pid="41" name="x1ye=44">
    <vt:lpwstr>crx/3GwbqpU5O+n5JMkrcmSoPIrmNMkF/wJmnK6PZIToWbQv43npqv+/cnPTTbCI3NH37Mp9CvEikq/TtzceL4EDcrKMPZLif69SJhTjHqmqdQLp3ElExnvw98Mpfa0fRe9V+AsmD3M6p9PeB+KhqwO1S5WRK2jWM7LHEdYSZp1jTsyWo9y91ctqa0LuTEyFQtoNwQfSU2QRFx5OVExyOsZLsAL1KKI3pboVQWbX9p+argEVF6tEtIFVU0/qha8</vt:lpwstr>
  </property>
  <property fmtid="{D5CDD505-2E9C-101B-9397-08002B2CF9AE}" pid="42" name="x1ye=45">
    <vt:lpwstr>c4wMGRwSbPkp3mmSNvbfm76t3NTMUMOYMNv1eQkbn+XytfAe+Un2GI+BH8yq9mKRow6770M8UgHaXxpx05sKD9Inl2UInOfsRlWNMpQ9SmpGOnKDeo08pR5cB/Z4jA1mAEDJXgcZah4UedigUUYjvLXcjUYcrFX6tkEOHi9g5EOKc+NsjXBI4kifoaPWJBq4VSCw0liYrNrpjQM9ZrQ+VQDsrBFIqKDcjHx7rSaxCAOUdUjrb6Jreb/NSaN23Mp</vt:lpwstr>
  </property>
  <property fmtid="{D5CDD505-2E9C-101B-9397-08002B2CF9AE}" pid="43" name="x1ye=46">
    <vt:lpwstr>q4Gj+3KQW7syysGIefy9uOMcoRAlt+mOBf+fbG7iSVE0EjaLw+PcOizOufMY1ajjEgD5QVcRNeTvyZYKuPXJ384W5Md/tzDESZGKw/StzxjBR+CzC3ahj/9ejJkcrNJ60BvAtQZWBRELUNFqpWEpe9zNNJWL/2+7HfcVguJh4ZQcfdIK8hq4jfteCF7fY/U5uqZZ2hgx00HhCT2cuejqNvE3VbcUozP1IqgEAWcnJE3Acnq/2igcnol4ywwQLnP</vt:lpwstr>
  </property>
  <property fmtid="{D5CDD505-2E9C-101B-9397-08002B2CF9AE}" pid="44" name="x1ye=47">
    <vt:lpwstr>3FjKNTX/BZeJU7bWQBR1kzrA606rGSxI4W09hoBECEhi55J6ZELzBSnviLVrxxBeXWOBOTpQz3BIuh7pw5xw2AHe4K+THUaL9SjK9L/ppwx3EXzcUlqQzRarYeyA5M1G2g5rga6PRz19KRAMDsu9hg4odUILyoclauztO9A80Jlw74sfE0ACQwxDcP3OIY72iUM2gRbOuyMzu2o4HqJ+Q5bkaNwlzGDqAWtHjD73GGGGHXQyP46L6pz7jeiAVy9</vt:lpwstr>
  </property>
  <property fmtid="{D5CDD505-2E9C-101B-9397-08002B2CF9AE}" pid="45" name="x1ye=48">
    <vt:lpwstr>dwpDjEsOReBvj1pYQbIaIpgywQZQ+6MckHz6fIyGvcRJp9xUY8mQsC8y7fUhQKTy+J9s/uJdFJVzdKAj60HynBSPMAc+Ph/AYUYD8IkzVx4CFOj0nT8MpA0EXxUbcyWmdyVWjnqaNMQw8Jotve0e9+FyhU6pT1zPXOBwPEYkHozasfmNziCiNjHjuHxPhGoVXiboPlCVSnt5U8ZMaafScEAStqfRbrOfXLGFfsARxj+w0cY1/ClvdZfMexDmDs6</vt:lpwstr>
  </property>
  <property fmtid="{D5CDD505-2E9C-101B-9397-08002B2CF9AE}" pid="46" name="x1ye=49">
    <vt:lpwstr>GLrpNvJL8j4Pd+PXsew6LaAm4x5Grb5k5Jy/dSgvjnTZshMQVv4tgfI9T2G6PcdVcxlOstDNHt59Y0AJA4P7KK4bMpeU4PBzRR7KSN6tsQmyeotYZetzFNkdRJMMoMAGUq5X47iff8agMrOI1hWC0ugmDswcDO6OgiBGlR1zbdxkyE0Zi9uvsgS+7Iz3b9VrnPXRvR/RNlxGktMfu77rdV0I3JZn+/IToXmDNBmKEYj8EZJnaXSn8NUY4YxsoCC</vt:lpwstr>
  </property>
  <property fmtid="{D5CDD505-2E9C-101B-9397-08002B2CF9AE}" pid="47" name="x1ye=5">
    <vt:lpwstr>IX1i0NJcuvhafYwnVzhcZdcC31kPiBWsfSMHKugXC6tPV2cR4m3VXT437Lchhx2ec3QC2Rhk+cZTnTrbY/irJpdhr6YJ6RG0XSace8H1/t2YPttUy+njejNbE0rHtSKS3nsaJYsFkrtkP1IUS7RK0hl9N9HI3TWQyD3t2ZkinPu3rsB+13vIdeMTZSy9mIdmuvQGwZbpFFCxfbN0ZT4t12+XTYRXHluth21VIJqHNnYWTryEsL81v9QZY9rwC2T</vt:lpwstr>
  </property>
  <property fmtid="{D5CDD505-2E9C-101B-9397-08002B2CF9AE}" pid="48" name="x1ye=50">
    <vt:lpwstr>ewFJK/eA1xxil5mTXgWn5/c6dZ1+C1653g1zckPzGkl8mIS77m8asL8nJ9d62zjqViQt/9aDZkM7VWAJ4pw8r3UOB+icCCPHikvEaImQjx1HoxHNFBXOE+TTqvLbfGv2lPZG8P5D+GaRvrwt7HQd8F1SGiRyqf4L5Q5UV/Oklkv0s5ydsuzgPJUb6iDmh6NPOAwaYZBpzp8RPACYiqerczl3XTmupW071G7OfGRGA5RrTcqRZN9a/nwvSYKBtBf</vt:lpwstr>
  </property>
  <property fmtid="{D5CDD505-2E9C-101B-9397-08002B2CF9AE}" pid="49" name="x1ye=51">
    <vt:lpwstr>IS1j6kkaCDi8WAmFNobKBKdUy49ZU1iGIHYDK5kwoI49pFxNjNZ2OxMH2oRI+J1ChcIBS6s6hQboJxjI36AU/TnJ0NBi+wJjBU4DfREjSBEucsgDunXjI23cr8dCB9cXm+7/vKgLK0MD/mEl7WaVpbOKHBI2hFXZCC6yz6Sm7hfzDT0u6p+MtrOSR8IcM/K5Xa6yEvNNsv9gse1KGJL+QftURsVtUYckny4FHbMutLx4gU4gEKRhq9jHOaPJYYF</vt:lpwstr>
  </property>
  <property fmtid="{D5CDD505-2E9C-101B-9397-08002B2CF9AE}" pid="50" name="x1ye=52">
    <vt:lpwstr>Gty03tOa7gMz8wxStHW9+gUehw3Q83F1Au9I0XDHRC6dvnJqY1ABWMu/ilda8+j3tdWlAOfZRAm2oCCchaeNeZykFKtTfl+1iP41Vs3WxtkwWd3ohmH7BDilVNDlmnQNe4QRLZ00IGdCastkDvE19FjfPVu6P2yONQu7HOWKbmVN33A6/8o1ZeUNuVwbhi1ihjP13jLuQkybEntoAVrOQn9y9QGxMmmnz7wbyp2Q/kqbz1MbwRf+eZBbdD+ABMz</vt:lpwstr>
  </property>
  <property fmtid="{D5CDD505-2E9C-101B-9397-08002B2CF9AE}" pid="51" name="x1ye=53">
    <vt:lpwstr>DPPSnxRMMLDdUrYmj2zHcZPMTc2iXrhoh6VMg2E2H5UTU3Mznvb7X5Wm8vy9YSsyM7ZXc/7u/ec8AsdF/0ImIWRCydEYDhUVB6qFvbVDfm96R7gYNEz26ccLAujz5GZak4Y4BDjnoqCcu2VopshmTeUiqQFAJ8D7j0bq+Rm82fFZUx+l6LRmj6u9MJT7I5SglKx1k+nvikEc3t7pzGakPAdEhPHtn7uk4VcABHgX7PKyY+/JUCWrw3ccp+MMrR2</vt:lpwstr>
  </property>
  <property fmtid="{D5CDD505-2E9C-101B-9397-08002B2CF9AE}" pid="52" name="x1ye=54">
    <vt:lpwstr>ugjdzWRITqpnCudlj7LsiD4zJq1Pp+7UMF5a8GULPazzkhfxbsFZZVELg14fH9zB2CAi3T/8indg0VI/QcHSVhSuDKrmEpqYIV5CXjacXU/lt+M1Ey+SP/Iq40q079zJ8+OR5Q+WT3KZFSWHwKmi9EySa6T79/qs40g6rYtUIhSABYfrZ3Ns/+gR7c4Q+hO0UsUouxf+SVPUrKAUVlNPhHA7XD+vz07dsvFMizKnmbR02q35CeH0frbJX4UbqBp</vt:lpwstr>
  </property>
  <property fmtid="{D5CDD505-2E9C-101B-9397-08002B2CF9AE}" pid="53" name="x1ye=55">
    <vt:lpwstr>IhRX/LKcDq5cXS4kIY7O4YH1B0L5m4Y2yzgHbSKduRFvU0dPC82WgX0+e3qEdOX9bIEhf9isNbc5AQDROeDG4ssSLwobdskdEIvktPWTkDrI5sFdQfzXxx8gE0IuB357dxI0DMs/iqW7Y7nAnN48sO1byyHqYFnRAmZuRP2noAbhZhkXaI0XUpS2ndJ9C7WXOf1cwBgRN5NeXeRQ3hfGIbWLm1wuLOlx2L2kzn5H+3XvIpSClllJTAJELC2DUMj</vt:lpwstr>
  </property>
  <property fmtid="{D5CDD505-2E9C-101B-9397-08002B2CF9AE}" pid="54" name="x1ye=56">
    <vt:lpwstr>6QWv94f9vhO3xLhrTH7PzIn42I3AKjZitS279UmeUv3Xu4FMY25lefmFtWK4+KXrmglb64veIGgd0G14zchyydJBMrUSukKSUgJ1YRQZS9/nAdSMj1b6jKZrOMn65zLPE+C46xUsZx6n5mfxYqtAeH3EqaNPorzBWhEvl8Wda3qt2Md861S9S9Vw3Be7wxYQNZ6q7nET9Y7hnl8OWv4AaWeoysl3res0WeEydT22witZcMIXDJR71wAD7dxzySH</vt:lpwstr>
  </property>
  <property fmtid="{D5CDD505-2E9C-101B-9397-08002B2CF9AE}" pid="55" name="x1ye=57">
    <vt:lpwstr>LcDX5MaQbbhbSn5SY1F51pOtFXBeJi3RjQrSNnsv6LtzIFvgwdtqFSu0CFGpaONjmM/IKg34jxnZdU2dJcWaOeJKg693xWHg7aU1AVP4l+F42Yd6asp8VXPkC/MqpEAAFNlBCahsHGpeLQintuR9k0KsHvxh1d7otcDOhckE/0hxVBmjggB/Rvs4YF6av6Wm283tuymf28WuV5NIAtgqZLKlS7xLALtDJzZ7uVeJeP/l2Snq9WCwBkMfSHB+aSf</vt:lpwstr>
  </property>
  <property fmtid="{D5CDD505-2E9C-101B-9397-08002B2CF9AE}" pid="56" name="x1ye=58">
    <vt:lpwstr>pvCeCceGt6wFpm1XyebyX6E8VgdogWKG6NxEdMli+IZwK/WXUX/b5wfvU4WX7mcmfklA8XImmbDlaV82naTz5QIlqoz5R67roC5eEz/hVvA0li6IsG8jiVi9W4CS1LUBd+LKW8WKLqlXml5UOYE32XA8E0sZBzmkIVEcs02qWAPfUspf5w6YPKxxUx+vs1CTnbzdhkEhd++b4tfLdr5uatQpFwVyXMF2DpHIA84V+5/r8IZwKYnhMDmmYtkUntZ</vt:lpwstr>
  </property>
  <property fmtid="{D5CDD505-2E9C-101B-9397-08002B2CF9AE}" pid="57" name="x1ye=59">
    <vt:lpwstr>IdPBisbtmY5yjKYLJCdm5Va9Qmq6vkmnJAPxze0sV9vLt/e8ft0bajoZCAx/BpUNCx6eOLukfniYjMv+VHsV4i0O/mR5UJ6ukBRcmugWbqEYweg4uDoHzrwLl6FWgGEpgPQL6+UhbozHdN1Q0oulJFoYAhi7Cxv+5hWTOISPALorvHjN7PWhz+iTnl7Vex4Aq0mvmxxRJEe0sB9WRAnqeFqfivp5rlfFAGfCVTOtAiw9B3izbKWZiPCNXhKyZY+</vt:lpwstr>
  </property>
  <property fmtid="{D5CDD505-2E9C-101B-9397-08002B2CF9AE}" pid="58" name="x1ye=6">
    <vt:lpwstr>MAtVjcbXibHi0RiwtS1NNhBFzE1eLOXMlrBL+GAf/OmsREt2gCdv4FNExcqjsgNx4FitpSoL7RRgmpHG5A3Om8SR4YoOYN5CMT2EEi1qVjppOkgb3gGYSkyPL7z68WAEckHZ+J6G+BRMXqw7Nu9HxI+CbLJj8SQtbI3BAu7H78Wu+OlUgCaPjc2WmkdsyjorVYLGeuK68heYiPecL6oc8Il1Zm6IldDZwDAfCEtvFehXV/yGAcw4CtorlOno9i4</vt:lpwstr>
  </property>
  <property fmtid="{D5CDD505-2E9C-101B-9397-08002B2CF9AE}" pid="59" name="x1ye=60">
    <vt:lpwstr>In56AbPYsIyjeRotG4tmok8FJemHEa5Zxd1qFIfOmUz22Q90N6z/0GQCQkjjHrY8iLyvlOgUOfFMTHzKUdoEx6xFq0MG7TuCF008RuZLlzaCpd2MVEjcS4bcu/CoN9j2JgPveOgnVUeZgGwlD5WjU/PpN8D8xJacxjCvBGK/QLOIdqO8D1isWVfRQ2jSqkKGm5XyUFm66sQv+SbQaDkhz/ECzGgz/ikwKHU4MYPBK4L4GvJDa6wT4Dma0dWTCZb</vt:lpwstr>
  </property>
  <property fmtid="{D5CDD505-2E9C-101B-9397-08002B2CF9AE}" pid="60" name="x1ye=61">
    <vt:lpwstr>9eucjQUHAOgyO+xPW/9zkeImwX3Cex0rJETA/u400RThw7NVkVYwfaGt1hSzlVZBz4XXwkM+9QeTwPNYHf96sbbDQpp5XA1Lwh4uAtHSzhPm52P2D+pArV4uXnfomlJDc1dTfs1TZDPTjKZKhgFoFW5mZld+kqCqx6aF0v8YNmBM7QYfHNT7M2Px+S1Vu6bfWtTORayJEPFjU5NxBm5j4/THHRnVykUM1+QwUWqnxY+4TdxDsAINoKrG2p/4bDR</vt:lpwstr>
  </property>
  <property fmtid="{D5CDD505-2E9C-101B-9397-08002B2CF9AE}" pid="61" name="x1ye=62">
    <vt:lpwstr>qffvYPr8KR3YoIy3yTCO0CQ+j2GaZfySw6qnqzieRKMkE6OJfr1ZFlVvRHmuTI28CCODR4x+c/fhh1yvwZhdccZhlY1wxke+76xkalT8ea1nK+lsDgImwvIrPgQVFTTcJJ+I1LP1X5BZ3FqNQKq02ehVJSGB/M6jGa+wLBHED+Yhk9xea/QWpd+RuPTbnyxhH9LtR5IFXtu09Sb0O0O2wf0uQXt5S7GrKbGIor5muFjH4XIQRhbsYPNF3WRGDhV</vt:lpwstr>
  </property>
  <property fmtid="{D5CDD505-2E9C-101B-9397-08002B2CF9AE}" pid="62" name="x1ye=63">
    <vt:lpwstr>JgnrtzB6Q3F4LAD2Hz6QUkqNVBOWVstVb6+ksm8y02bjDxPQpyfyq8RawCPZeapey5bJ1nMPpyqWaIj7v3rypHK4JGBS2e6rIN+SHSfs4KHA6JMKvFTVDs99ccHDfqqYjyIlwrPFSrL/ojU6OlATG2+cWVJtr1fEyuP+MnnZrW/5BNJa3hLyBOMEBjJS07yq/f/Vuu6YAm96jfRsmaDSTF5Xld3mNSgrJsV1dUm4VWdv5xVbHcJVbaVfWqs5+c5</vt:lpwstr>
  </property>
  <property fmtid="{D5CDD505-2E9C-101B-9397-08002B2CF9AE}" pid="63" name="x1ye=64">
    <vt:lpwstr>AN5Ky4tJzYtlLVIKfrVcGCJ6Krq9CsKytZGfIxl4tuoykuH95JDirkBOUbVCVzOdq87f88vc3xm4G4h/NS8VvaNh1hPBUOUuCreuzEMqgTnlNy73TOFWPbaxJ0zU0FW5Wj91/Mu9Fm7my92tFSO+7gOFMzLCu+iSHuOxWnRWgcUk6dAHqo7yEu1lmpNQCJFF49jR3zwW+/LOV6hGOp6zsHKok5A5MV/1LUFlgmVf/Hs00dcIExcXZ+jcCfTpvdg</vt:lpwstr>
  </property>
  <property fmtid="{D5CDD505-2E9C-101B-9397-08002B2CF9AE}" pid="64" name="x1ye=65">
    <vt:lpwstr>Jnkj8DnwNZbkBtQv703pn186eYO2nDov4538g7BiWj2GkS6lWp25l5F74vhla+L07nK/So0A/l3Z9eWLLEGHYuEbxN5VIOLDNW/ocVV76worLHj3WoPvl5rRheAIK45EUXan9PJJ2OUY5DxnBJ0bwKBaJ99w3xzFw0sar7j1P8kkxDgPTaWG+6vdayxHm/MYY66nkI1sdvNLNM1Ff4hT5o7OwL2jhKP1D7vAIjQK9RBsHf7xG535nelFOrOIa7f</vt:lpwstr>
  </property>
  <property fmtid="{D5CDD505-2E9C-101B-9397-08002B2CF9AE}" pid="65" name="x1ye=66">
    <vt:lpwstr>naS58rPSjwx40hMFC7uuQ7GmVD8H0g3Df57AFKRyQGrDJjr0t1YQWNqgxOHR8MVS9c2HgKr9HvGMDVnA02esMZ4ys4XO9MlGXLryX1+K9BMsMRneU342gbb+0hLZWQcdXvq5Paz8dm1fjMDpkCcC2f36c+tOF5mW7v077eZ1K1o4e3uZoS7c7Hr3ujTRZ+dWf+VYOB6iv1s+qajlzuB0p/FZo3tqtIAEQXRIARwgQ/wNN4EK7JsEJAA8IIs/p5s</vt:lpwstr>
  </property>
  <property fmtid="{D5CDD505-2E9C-101B-9397-08002B2CF9AE}" pid="66" name="x1ye=67">
    <vt:lpwstr>4FKqs69SS26+x4//GGy5m6/O8kJlPty8FigtRzvqyc6GTlXyMtl2S4pjN/KDS6vGyAUbDWB0Xn2oxF1azSFcWQxiAVn4Wai3MhRQB9xJ+3ZaWwEJAl8WX2FO6OLnz1iws/O3zucQeQcPN6fObEe0roKr/9vU5pI4YsQzemu6AkbdXaSxL5nFuHvCZb0XY379n0JI5A7YJmK3gVZyZnBOKGEtafltzSZZ80PWN+bQIyxbnta/ZE/kuTDa15BV3Q2</vt:lpwstr>
  </property>
  <property fmtid="{D5CDD505-2E9C-101B-9397-08002B2CF9AE}" pid="67" name="x1ye=68">
    <vt:lpwstr>txa5A0hq/epcO4HVNZvt/GayVDfqw8W5NghfmosB8iq7SOlf3eZHfY814s4RHpOZEsMkN7uPuN8x5HM6moNsX7Q11Uxj5+yc3OscV+HXIJBfvALaJVbiW/9wUbEoNqsJ2yrCdyuD2BvON8m7mtfunmQgguNtnY2B7XneECS/ofgjJXT4QhwumANo/O2jBmJgOcn8Z06xW8fqxl1Xn7PmfaiAZpoRRfVPIYth9VWCl2hv+E2LQn2eMOdUxoGZmn9</vt:lpwstr>
  </property>
  <property fmtid="{D5CDD505-2E9C-101B-9397-08002B2CF9AE}" pid="68" name="x1ye=69">
    <vt:lpwstr>k14xWtRbEXEzfem5A/S/JDDl6LDA5dC35xhxbThEslLQvHU7aDlqPw+ROYo9O8DAqa8e+of9Q0C0JlonQBuPTHBrgpDKNJovXEKfMap2IImctI1v5Ls09sxKg4c+boT4pbSqgUPtwpm8eMldBQB3ESGlhUNYL6Wf3eydfRuaMiE2DZZCFnLRz6lLdnZeOXYNPVvTvgW9kZMyJSDSE0hcqesYqv287Pr22ZaaIRFXteLI7oMLJ/90ifxxOTA/vPM</vt:lpwstr>
  </property>
  <property fmtid="{D5CDD505-2E9C-101B-9397-08002B2CF9AE}" pid="69" name="x1ye=7">
    <vt:lpwstr>9UmZHdMWclHoJNzIa335lcJQlmR1Rt/8G7g8EXFXJg5dWCc7SYtwFH/4rObEZgLm0Yoc79eWjFHSVGB6NxX+lGrbxIoHE/Bge7obm0m8COW/MhGCCP/1plr+3HK9SIWJQMRhZ3t3ITKIhc0PzCv/6rDWMeebFEs3DrlMhmreQ20m6MrQ9lOJZcJdCt3fZBdwVVRt1o++YInJFNs1y0hKfsVFpB7dczfZgvxsum8ZbK/x4ycR+OCtO8YnhJt7RKB</vt:lpwstr>
  </property>
  <property fmtid="{D5CDD505-2E9C-101B-9397-08002B2CF9AE}" pid="70" name="x1ye=70">
    <vt:lpwstr>9dOLXS7YZQJbavuF+NqR1XUckKdfsUjmX6GPGGNLlZD1hSr7CriH7T+eSuMAcZxGzPRrZQMiuRR/vppsYHzGUZsU07vpp4PVnABcm02gOT43slm1P0ta2hDEe/K0LQ0jtk03nzqEM8uI9I2IjitaTM/SUYw8LxFtqi1bN11GVtBBqDeSoK5rtib0vD5ZIfuM7yFd7OTySgKsX/6oZfP1It9sHILW4yEEsPM96nyebQdiCRCxctqcvazMgg/c38E</vt:lpwstr>
  </property>
  <property fmtid="{D5CDD505-2E9C-101B-9397-08002B2CF9AE}" pid="71" name="x1ye=71">
    <vt:lpwstr>KZTlmXEhJZDoF+tR0UPGjPNwJfFjegPZhS6xPkS/XPjMaw7TWId607mfuKjYl79mEpP86Fe/YCvFx/2q3PS4OOylZWLkv/v33/NBseeOEYAAA==</vt:lpwstr>
  </property>
  <property fmtid="{D5CDD505-2E9C-101B-9397-08002B2CF9AE}" pid="72" name="x1ye=8">
    <vt:lpwstr>fl3EijQSSLbMn1lEHu6cLetg83pzynnnrhH+7btvAHmF1YcNbSBrgxQYSbakieAH7yqM5eevKbtAVPaQct+67ADNddV3r45fvDXBzR/22xOLe3eOs/ne38TRJM7iHfAjek5yQD0U8ojYbyZXa3qCoIZa1d9KUdXwa7NPyMUCEWkVwKwX57NbvUVZbpjE7PIGki+t8C0f4UCrAxKu5eISzZhCbCSJTBnpAgCzC7nZYjwqX5WT+nEFnXjaX9h7qmp</vt:lpwstr>
  </property>
  <property fmtid="{D5CDD505-2E9C-101B-9397-08002B2CF9AE}" pid="73" name="x1ye=9">
    <vt:lpwstr>+zrs/jyIv59oVEpxXOI3FEZvaUDuMrZf7wI+yNJrfspyxeDxTrt+W0yRkYSkUT5FH3RRRYolvYLUiZ9gUSM5mmEXVZ1Xiqc1XJUsxgg/1DZnnXyL10Bc0M4Bqtxm/PuySLWIwDsyohu3kJ+DpIKNkI1TjsOJTxjl2LhanApmvQeD8ngMVNBs9Bd1uXsvKs8n8O7mjWQrRewOjn098v5ueMrRfwdnRB+eWFcLxItqAeZu9SNxc99ECI6qcKjiROz</vt:lpwstr>
  </property>
</Properties>
</file>