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F5B140" w14:textId="77777777" w:rsidR="00174102" w:rsidRDefault="003A1B83">
      <w:pPr>
        <w:pStyle w:val="divname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  <w:sz w:val="40"/>
          <w:szCs w:val="40"/>
        </w:rPr>
        <w:t>Vidya</w:t>
      </w:r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  <w:sz w:val="40"/>
          <w:szCs w:val="40"/>
        </w:rPr>
        <w:t>Patil</w:t>
      </w:r>
    </w:p>
    <w:p w14:paraId="779D9E8B" w14:textId="77777777" w:rsidR="00174102" w:rsidRDefault="00174102">
      <w:pPr>
        <w:pStyle w:val="divdocumentbottomborder"/>
        <w:spacing w:line="120" w:lineRule="exact"/>
        <w:rPr>
          <w:rFonts w:ascii="Georgia" w:eastAsia="Georgia" w:hAnsi="Georgia" w:cs="Georgia"/>
          <w:sz w:val="20"/>
          <w:szCs w:val="20"/>
        </w:rPr>
      </w:pPr>
    </w:p>
    <w:p w14:paraId="74D82078" w14:textId="77777777" w:rsidR="00174102" w:rsidRDefault="00174102">
      <w:pPr>
        <w:pStyle w:val="divdocumentlowerborder"/>
        <w:pBdr>
          <w:top w:val="none" w:sz="0" w:space="1" w:color="auto"/>
        </w:pBdr>
        <w:spacing w:line="20" w:lineRule="exact"/>
        <w:rPr>
          <w:rFonts w:ascii="Georgia" w:eastAsia="Georgia" w:hAnsi="Georgia" w:cs="Georgia"/>
          <w:sz w:val="20"/>
          <w:szCs w:val="20"/>
        </w:rPr>
      </w:pPr>
    </w:p>
    <w:p w14:paraId="2262A40A" w14:textId="77777777" w:rsidR="00174102" w:rsidRDefault="003A1B83">
      <w:pPr>
        <w:pStyle w:val="divaddress"/>
        <w:spacing w:before="120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  <w:sz w:val="18"/>
          <w:szCs w:val="18"/>
        </w:rPr>
        <w:t>Pune, India 411033 - 9970370872 - patilvidya111@gmail.com</w:t>
      </w:r>
      <w:r>
        <w:rPr>
          <w:rFonts w:ascii="Georgia" w:eastAsia="Georgia" w:hAnsi="Georgia" w:cs="Georgia"/>
        </w:rPr>
        <w:t xml:space="preserve"> </w:t>
      </w:r>
    </w:p>
    <w:p w14:paraId="3D3BE4A1" w14:textId="77777777" w:rsidR="00174102" w:rsidRDefault="003A1B83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Summary</w:t>
      </w:r>
    </w:p>
    <w:p w14:paraId="20CFEB23" w14:textId="297100D7" w:rsidR="004327F0" w:rsidRDefault="003A1B83" w:rsidP="004327F0">
      <w:pPr>
        <w:pStyle w:val="p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Software Engineer with </w:t>
      </w:r>
      <w:r w:rsidR="00DF3B55">
        <w:rPr>
          <w:rFonts w:ascii="Georgia" w:eastAsia="Georgia" w:hAnsi="Georgia" w:cs="Georgia"/>
          <w:sz w:val="20"/>
          <w:szCs w:val="20"/>
        </w:rPr>
        <w:t>2</w:t>
      </w:r>
      <w:r w:rsidR="002D4791">
        <w:rPr>
          <w:rFonts w:ascii="Georgia" w:eastAsia="Georgia" w:hAnsi="Georgia" w:cs="Georgia"/>
          <w:sz w:val="20"/>
          <w:szCs w:val="20"/>
        </w:rPr>
        <w:t>.5</w:t>
      </w:r>
      <w:bookmarkStart w:id="0" w:name="_GoBack"/>
      <w:bookmarkEnd w:id="0"/>
      <w:r w:rsidR="00DF3B55">
        <w:rPr>
          <w:rFonts w:ascii="Georgia" w:eastAsia="Georgia" w:hAnsi="Georgia" w:cs="Georgia"/>
          <w:sz w:val="20"/>
          <w:szCs w:val="20"/>
        </w:rPr>
        <w:t xml:space="preserve">+ years of </w:t>
      </w:r>
      <w:r>
        <w:rPr>
          <w:rFonts w:ascii="Georgia" w:eastAsia="Georgia" w:hAnsi="Georgia" w:cs="Georgia"/>
          <w:sz w:val="20"/>
          <w:szCs w:val="20"/>
        </w:rPr>
        <w:t xml:space="preserve">experience </w:t>
      </w:r>
      <w:r w:rsidR="00DF3B55">
        <w:rPr>
          <w:rFonts w:ascii="Georgia" w:eastAsia="Georgia" w:hAnsi="Georgia" w:cs="Georgia"/>
          <w:sz w:val="20"/>
          <w:szCs w:val="20"/>
        </w:rPr>
        <w:t xml:space="preserve">in </w:t>
      </w:r>
      <w:r>
        <w:rPr>
          <w:rFonts w:ascii="Georgia" w:eastAsia="Georgia" w:hAnsi="Georgia" w:cs="Georgia"/>
          <w:sz w:val="20"/>
          <w:szCs w:val="20"/>
        </w:rPr>
        <w:t xml:space="preserve">contributing to design, development and optimization of Salesforce applications. </w:t>
      </w:r>
      <w:r w:rsidR="004327F0">
        <w:rPr>
          <w:rFonts w:ascii="Georgia" w:eastAsia="Georgia" w:hAnsi="Georgia" w:cs="Georgia"/>
          <w:sz w:val="20"/>
          <w:szCs w:val="20"/>
        </w:rPr>
        <w:t>With strong knowledge of Object-oriented programming bring intermediate understanding of Apex and JavaScript drive to learn new programming languages and development tools.</w:t>
      </w:r>
    </w:p>
    <w:p w14:paraId="5FD384C7" w14:textId="786EF8E8" w:rsidR="00CB3905" w:rsidRPr="00581287" w:rsidRDefault="003A1B83" w:rsidP="004327F0">
      <w:pPr>
        <w:pStyle w:val="divdocumentdivsectiontitle"/>
        <w:spacing w:before="100" w:beforeAutospacing="1"/>
        <w:rPr>
          <w:rFonts w:ascii="Georgia" w:eastAsia="Georgia" w:hAnsi="Georgia" w:cs="Georgia"/>
          <w:color w:val="auto"/>
          <w:sz w:val="20"/>
          <w:szCs w:val="20"/>
        </w:rPr>
      </w:pPr>
      <w:r w:rsidRPr="00581287">
        <w:rPr>
          <w:rFonts w:ascii="Georgia" w:eastAsia="Georgia" w:hAnsi="Georgia" w:cs="Georg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7F700" wp14:editId="51AD1798">
                <wp:simplePos x="0" y="0"/>
                <wp:positionH relativeFrom="column">
                  <wp:posOffset>40640</wp:posOffset>
                </wp:positionH>
                <wp:positionV relativeFrom="paragraph">
                  <wp:posOffset>325120</wp:posOffset>
                </wp:positionV>
                <wp:extent cx="6781800" cy="0"/>
                <wp:effectExtent l="15240" t="17145" r="1333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BD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2pt;margin-top:25.6pt;width:53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" strokeweight="1.25pt"/>
            </w:pict>
          </mc:Fallback>
        </mc:AlternateContent>
      </w:r>
    </w:p>
    <w:p w14:paraId="6203E0A8" w14:textId="4B1C6458" w:rsidR="00174102" w:rsidRDefault="003A1B83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Experience</w:t>
      </w:r>
    </w:p>
    <w:p w14:paraId="49CE85BE" w14:textId="6C81B476" w:rsidR="00174102" w:rsidRDefault="003A1B83">
      <w:pPr>
        <w:pStyle w:val="divdocumentsinglecolumn"/>
        <w:tabs>
          <w:tab w:val="right" w:pos="10620"/>
        </w:tabs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Style w:val="span"/>
          <w:rFonts w:ascii="Georgia" w:eastAsia="Georgia" w:hAnsi="Georgia" w:cs="Georgia"/>
          <w:sz w:val="20"/>
          <w:szCs w:val="20"/>
        </w:rPr>
        <w:t>Starlink</w:t>
      </w:r>
      <w:proofErr w:type="spellEnd"/>
      <w:r>
        <w:rPr>
          <w:rStyle w:val="span"/>
          <w:rFonts w:ascii="Georgia" w:eastAsia="Georgia" w:hAnsi="Georgia" w:cs="Georgia"/>
          <w:sz w:val="20"/>
          <w:szCs w:val="20"/>
        </w:rPr>
        <w:t xml:space="preserve"> Technology </w:t>
      </w:r>
      <w:r w:rsidR="00610782">
        <w:rPr>
          <w:rStyle w:val="span"/>
          <w:rFonts w:ascii="Georgia" w:eastAsia="Georgia" w:hAnsi="Georgia" w:cs="Georgia"/>
          <w:sz w:val="20"/>
          <w:szCs w:val="20"/>
        </w:rPr>
        <w:t>(</w:t>
      </w:r>
      <w:r>
        <w:rPr>
          <w:rStyle w:val="span"/>
          <w:rFonts w:ascii="Georgia" w:eastAsia="Georgia" w:hAnsi="Georgia" w:cs="Georgia"/>
          <w:sz w:val="20"/>
          <w:szCs w:val="20"/>
        </w:rPr>
        <w:t>O</w:t>
      </w:r>
      <w:r w:rsidR="00CB3905">
        <w:rPr>
          <w:rStyle w:val="span"/>
          <w:rFonts w:ascii="Georgia" w:eastAsia="Georgia" w:hAnsi="Georgia" w:cs="Georgia"/>
          <w:sz w:val="20"/>
          <w:szCs w:val="20"/>
        </w:rPr>
        <w:t>PC)</w:t>
      </w:r>
      <w:r w:rsidR="00610782"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>Pvt Ltd.</w:t>
      </w:r>
      <w:r>
        <w:rPr>
          <w:rStyle w:val="singlecolumnspanpaddedlinenth-child1"/>
          <w:rFonts w:ascii="Georgia" w:eastAsia="Georgia" w:hAnsi="Georgia" w:cs="Georgia"/>
          <w:sz w:val="20"/>
          <w:szCs w:val="20"/>
        </w:rPr>
        <w:t xml:space="preserve"> </w:t>
      </w:r>
      <w:r w:rsidR="00150DD0">
        <w:rPr>
          <w:rStyle w:val="span"/>
          <w:rFonts w:ascii="Georgia" w:eastAsia="Georgia" w:hAnsi="Georgia" w:cs="Georgia"/>
          <w:sz w:val="20"/>
          <w:szCs w:val="20"/>
        </w:rPr>
        <w:t>Pune, India</w:t>
      </w:r>
      <w:r>
        <w:rPr>
          <w:rStyle w:val="datesWrapper"/>
          <w:rFonts w:ascii="Georgia" w:eastAsia="Georgia" w:hAnsi="Georgia" w:cs="Georgia"/>
          <w:sz w:val="20"/>
          <w:szCs w:val="20"/>
        </w:rPr>
        <w:tab/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>September 2021 to Current</w:t>
      </w:r>
      <w:r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12ED9568" w14:textId="03AA0A34" w:rsidR="00174102" w:rsidRDefault="003A1B83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jobtitle"/>
          <w:rFonts w:ascii="Georgia" w:eastAsia="Georgia" w:hAnsi="Georgia" w:cs="Georgia"/>
          <w:sz w:val="20"/>
          <w:szCs w:val="20"/>
        </w:rPr>
        <w:t>Junior Software Engineer (Salesforce)</w:t>
      </w:r>
      <w:r>
        <w:rPr>
          <w:rStyle w:val="spanjobtitle"/>
          <w:rFonts w:ascii="Georgia" w:eastAsia="Georgia" w:hAnsi="Georgia" w:cs="Georgia"/>
          <w:sz w:val="20"/>
          <w:szCs w:val="20"/>
        </w:rPr>
        <w:br/>
      </w:r>
    </w:p>
    <w:p w14:paraId="3F895FEB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Worked in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 xml:space="preserve">Salesforce.com CRM, Force.com 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platform using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Lightning Component (Aura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LWC)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,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Triggers 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Apex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as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Developer 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Administrator</w:t>
      </w:r>
      <w:r>
        <w:rPr>
          <w:rStyle w:val="span"/>
          <w:rFonts w:ascii="Georgia" w:eastAsia="Georgia" w:hAnsi="Georgia" w:cs="Georgia"/>
          <w:sz w:val="20"/>
          <w:szCs w:val="20"/>
        </w:rPr>
        <w:t>.</w:t>
      </w:r>
    </w:p>
    <w:p w14:paraId="14318980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Experience in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 xml:space="preserve">Requirement Capturing 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from client,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Designing, Development, Testing 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Deploying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Sales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force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applications.</w:t>
      </w:r>
    </w:p>
    <w:p w14:paraId="4B749FC8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Experience in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 xml:space="preserve">Customizing standard objects, Work-Flows, Process-Builder, 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creating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roles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 xml:space="preserve">Profiles </w:t>
      </w:r>
      <w:r>
        <w:rPr>
          <w:rStyle w:val="span"/>
          <w:rFonts w:ascii="Georgia" w:eastAsia="Georgia" w:hAnsi="Georgia" w:cs="Georgia"/>
          <w:sz w:val="20"/>
          <w:szCs w:val="20"/>
        </w:rPr>
        <w:t>and configured the permissions based on the organizational hierarchy.</w:t>
      </w:r>
    </w:p>
    <w:p w14:paraId="5422A2E8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Experience in designing custom Formula Fields, Validation Rules, Field Dependencies,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Workflows,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Approval Processes</w:t>
      </w:r>
      <w:r>
        <w:rPr>
          <w:rStyle w:val="span"/>
          <w:rFonts w:ascii="Georgia" w:eastAsia="Georgia" w:hAnsi="Georgia" w:cs="Georgia"/>
          <w:sz w:val="20"/>
          <w:szCs w:val="20"/>
        </w:rPr>
        <w:t>, Page layouts and search layout.</w:t>
      </w:r>
    </w:p>
    <w:p w14:paraId="4FD083A9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Hands on Experience in Data Migration Tools using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Data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Loader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Data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Import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Wizard</w:t>
      </w:r>
      <w:r>
        <w:rPr>
          <w:rStyle w:val="span"/>
          <w:rFonts w:ascii="Georgia" w:eastAsia="Georgia" w:hAnsi="Georgia" w:cs="Georgia"/>
          <w:sz w:val="20"/>
          <w:szCs w:val="20"/>
        </w:rPr>
        <w:t>.</w:t>
      </w:r>
    </w:p>
    <w:p w14:paraId="0D57BB05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Proficiency in SFDC Administrative tasks like creating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Profiles,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Roles,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Users,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Page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Layouts, Record type, Custom Tab, Reports and Dashboards.</w:t>
      </w:r>
    </w:p>
    <w:p w14:paraId="79AE735F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Good knowledge and understanding of SFDC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Security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Sharing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Model,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Organization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Wide- Defaults (OWD).</w:t>
      </w:r>
    </w:p>
    <w:p w14:paraId="348D0B6F" w14:textId="58D7816B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Having good Knowledge of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SOQL,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SOSL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and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Governor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Limit</w:t>
      </w:r>
      <w:r>
        <w:rPr>
          <w:rStyle w:val="span"/>
          <w:rFonts w:ascii="Georgia" w:eastAsia="Georgia" w:hAnsi="Georgia" w:cs="Georgia"/>
          <w:sz w:val="20"/>
          <w:szCs w:val="20"/>
        </w:rPr>
        <w:t>.</w:t>
      </w:r>
    </w:p>
    <w:p w14:paraId="21FC67FC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Design and Develop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Apex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Class,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Apex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Trigger, Batch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Apex and Batch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proofErr w:type="gramStart"/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Processing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.</w:t>
      </w:r>
      <w:proofErr w:type="gramEnd"/>
    </w:p>
    <w:p w14:paraId="6B2DED09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Good knowledge of Object Relationships.</w:t>
      </w:r>
    </w:p>
    <w:p w14:paraId="5BEB5ED7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Having a Basic knowledge of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Lightning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Web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Component</w:t>
      </w:r>
      <w:r>
        <w:rPr>
          <w:rStyle w:val="span"/>
          <w:rFonts w:ascii="Georgia" w:eastAsia="Georgia" w:hAnsi="Georgia" w:cs="Georgia"/>
          <w:sz w:val="20"/>
          <w:szCs w:val="20"/>
        </w:rPr>
        <w:t>.</w:t>
      </w:r>
    </w:p>
    <w:p w14:paraId="6FA23F96" w14:textId="5FC08F16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Experience in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Apex</w:t>
      </w:r>
      <w:r w:rsidR="003D244D">
        <w:rPr>
          <w:rStyle w:val="Strong1"/>
          <w:rFonts w:ascii="Georgia" w:eastAsia="Georgia" w:hAnsi="Georgia" w:cs="Georgia"/>
          <w:b/>
          <w:bCs/>
          <w:sz w:val="20"/>
          <w:szCs w:val="20"/>
        </w:rPr>
        <w:t xml:space="preserve"> programming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.</w:t>
      </w:r>
    </w:p>
    <w:p w14:paraId="3E6E4365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Worked in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Batch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Processing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(Batch Apex)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with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trong1"/>
          <w:rFonts w:ascii="Georgia" w:eastAsia="Georgia" w:hAnsi="Georgia" w:cs="Georgia"/>
          <w:b/>
          <w:bCs/>
          <w:sz w:val="20"/>
          <w:szCs w:val="20"/>
        </w:rPr>
        <w:t>scheduling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(Manual &amp; Automated).</w:t>
      </w:r>
    </w:p>
    <w:p w14:paraId="271C54BB" w14:textId="77777777" w:rsidR="00174102" w:rsidRDefault="003A1B83">
      <w:pPr>
        <w:pStyle w:val="ulli"/>
        <w:numPr>
          <w:ilvl w:val="0"/>
          <w:numId w:val="3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Having good communication and interpersonal skills.</w:t>
      </w:r>
    </w:p>
    <w:p w14:paraId="04EB5803" w14:textId="48156F0E" w:rsidR="00174102" w:rsidRDefault="003A1B83">
      <w:pPr>
        <w:pStyle w:val="divdocumentsinglecolumn"/>
        <w:tabs>
          <w:tab w:val="right" w:pos="10620"/>
        </w:tabs>
        <w:spacing w:before="240"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Dr. D. Y. Patil Institute Technology, Pimpri, </w:t>
      </w:r>
      <w:r w:rsidR="00150DD0">
        <w:rPr>
          <w:rStyle w:val="span"/>
          <w:rFonts w:ascii="Georgia" w:eastAsia="Georgia" w:hAnsi="Georgia" w:cs="Georgia"/>
          <w:sz w:val="20"/>
          <w:szCs w:val="20"/>
        </w:rPr>
        <w:t>Pune, India</w:t>
      </w:r>
      <w:r>
        <w:rPr>
          <w:rStyle w:val="datesWrapper"/>
          <w:rFonts w:ascii="Georgia" w:eastAsia="Georgia" w:hAnsi="Georgia" w:cs="Georgia"/>
          <w:sz w:val="20"/>
          <w:szCs w:val="20"/>
        </w:rPr>
        <w:tab/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December 2013 to </w:t>
      </w:r>
      <w:r w:rsidR="00266A7C">
        <w:rPr>
          <w:rStyle w:val="span"/>
          <w:rFonts w:ascii="Georgia" w:eastAsia="Georgia" w:hAnsi="Georgia" w:cs="Georgia"/>
          <w:sz w:val="20"/>
          <w:szCs w:val="20"/>
        </w:rPr>
        <w:t>May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2021</w:t>
      </w:r>
      <w:r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539C28E8" w14:textId="76CF6412" w:rsidR="00174102" w:rsidRDefault="003A1B83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jobtitle"/>
          <w:rFonts w:ascii="Georgia" w:eastAsia="Georgia" w:hAnsi="Georgia" w:cs="Georgia"/>
          <w:sz w:val="20"/>
          <w:szCs w:val="20"/>
        </w:rPr>
        <w:t>Assistant Professor</w:t>
      </w:r>
      <w:r>
        <w:rPr>
          <w:rStyle w:val="spanjobtitle"/>
          <w:rFonts w:ascii="Georgia" w:eastAsia="Georgia" w:hAnsi="Georgia" w:cs="Georgia"/>
          <w:sz w:val="20"/>
          <w:szCs w:val="20"/>
        </w:rPr>
        <w:br/>
      </w:r>
    </w:p>
    <w:p w14:paraId="28DA2081" w14:textId="77777777" w:rsidR="00174102" w:rsidRDefault="003A1B83">
      <w:pPr>
        <w:pStyle w:val="ulli"/>
        <w:numPr>
          <w:ilvl w:val="0"/>
          <w:numId w:val="4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Maintained student engagement through creative subject delivery and learning activities.</w:t>
      </w:r>
    </w:p>
    <w:p w14:paraId="531DAEA2" w14:textId="77777777" w:rsidR="00174102" w:rsidRDefault="003A1B83">
      <w:pPr>
        <w:pStyle w:val="ulli"/>
        <w:numPr>
          <w:ilvl w:val="0"/>
          <w:numId w:val="4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Used multiple teaching styles to meet learning needs of each individual student.</w:t>
      </w:r>
    </w:p>
    <w:p w14:paraId="34C1586A" w14:textId="77777777" w:rsidR="00174102" w:rsidRDefault="003A1B83">
      <w:pPr>
        <w:pStyle w:val="ulli"/>
        <w:numPr>
          <w:ilvl w:val="0"/>
          <w:numId w:val="4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Prepared innovative course materials to encourage critical thinking and discussion.</w:t>
      </w:r>
    </w:p>
    <w:p w14:paraId="7869B2FF" w14:textId="77777777" w:rsidR="00174102" w:rsidRDefault="003A1B83">
      <w:pPr>
        <w:pStyle w:val="ulli"/>
        <w:numPr>
          <w:ilvl w:val="0"/>
          <w:numId w:val="4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Encouraged students to be part of many brain storming project discussions and competitions.</w:t>
      </w:r>
    </w:p>
    <w:p w14:paraId="0A04CE56" w14:textId="603303C1" w:rsidR="00174102" w:rsidRDefault="003A1B83">
      <w:pPr>
        <w:pStyle w:val="ulli"/>
        <w:numPr>
          <w:ilvl w:val="0"/>
          <w:numId w:val="4"/>
        </w:numPr>
        <w:spacing w:line="320" w:lineRule="atLeast"/>
        <w:ind w:left="1040" w:hanging="252"/>
        <w:rPr>
          <w:rStyle w:val="span"/>
          <w:rFonts w:ascii="Georgia" w:eastAsia="Georgia" w:hAnsi="Georgia" w:cs="Georgia"/>
          <w:sz w:val="20"/>
          <w:szCs w:val="20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 xml:space="preserve">Encouraged students to participate in </w:t>
      </w:r>
      <w:r w:rsidR="00FA72DA">
        <w:rPr>
          <w:rStyle w:val="span"/>
          <w:rFonts w:ascii="Georgia" w:eastAsia="Georgia" w:hAnsi="Georgia" w:cs="Georgia"/>
          <w:sz w:val="20"/>
          <w:szCs w:val="20"/>
        </w:rPr>
        <w:t>S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mart </w:t>
      </w:r>
      <w:r w:rsidR="00FA72DA">
        <w:rPr>
          <w:rStyle w:val="span"/>
          <w:rFonts w:ascii="Georgia" w:eastAsia="Georgia" w:hAnsi="Georgia" w:cs="Georgia"/>
          <w:sz w:val="20"/>
          <w:szCs w:val="20"/>
        </w:rPr>
        <w:t>I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ndia </w:t>
      </w:r>
      <w:r w:rsidR="00FA72DA">
        <w:rPr>
          <w:rStyle w:val="span"/>
          <w:rFonts w:ascii="Georgia" w:eastAsia="Georgia" w:hAnsi="Georgia" w:cs="Georgia"/>
          <w:sz w:val="20"/>
          <w:szCs w:val="20"/>
        </w:rPr>
        <w:t>H</w:t>
      </w:r>
      <w:r>
        <w:rPr>
          <w:rStyle w:val="span"/>
          <w:rFonts w:ascii="Georgia" w:eastAsia="Georgia" w:hAnsi="Georgia" w:cs="Georgia"/>
          <w:sz w:val="20"/>
          <w:szCs w:val="20"/>
        </w:rPr>
        <w:t>ackathon and was part of hackathon as a mentor as well as a</w:t>
      </w:r>
      <w:r w:rsidR="00615038">
        <w:rPr>
          <w:rStyle w:val="span"/>
          <w:rFonts w:ascii="Georgia" w:eastAsia="Georgia" w:hAnsi="Georgia" w:cs="Georgia"/>
          <w:sz w:val="20"/>
          <w:szCs w:val="20"/>
        </w:rPr>
        <w:t>n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evaluator</w:t>
      </w:r>
    </w:p>
    <w:p w14:paraId="756C69B8" w14:textId="77777777" w:rsidR="00174102" w:rsidRDefault="003A1B83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lastRenderedPageBreak/>
        <w:t>Education and Training</w:t>
      </w:r>
    </w:p>
    <w:p w14:paraId="3299F22F" w14:textId="58CA63C8" w:rsidR="00142931" w:rsidRDefault="003A1B83" w:rsidP="00142931">
      <w:pPr>
        <w:pStyle w:val="divdocumentsinglecolumn"/>
        <w:tabs>
          <w:tab w:val="right" w:pos="10620"/>
        </w:tabs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degree"/>
          <w:rFonts w:ascii="Georgia" w:eastAsia="Georgia" w:hAnsi="Georgia" w:cs="Georgia"/>
          <w:sz w:val="20"/>
          <w:szCs w:val="20"/>
        </w:rPr>
        <w:t xml:space="preserve">M. Tech (Computer Science &amp; </w:t>
      </w:r>
      <w:proofErr w:type="spellStart"/>
      <w:r>
        <w:rPr>
          <w:rStyle w:val="spandegree"/>
          <w:rFonts w:ascii="Georgia" w:eastAsia="Georgia" w:hAnsi="Georgia" w:cs="Georgia"/>
          <w:sz w:val="20"/>
          <w:szCs w:val="20"/>
        </w:rPr>
        <w:t>Engg</w:t>
      </w:r>
      <w:proofErr w:type="spellEnd"/>
      <w:r>
        <w:rPr>
          <w:rStyle w:val="spandegree"/>
          <w:rFonts w:ascii="Georgia" w:eastAsia="Georgia" w:hAnsi="Georgia" w:cs="Georgia"/>
          <w:sz w:val="20"/>
          <w:szCs w:val="20"/>
        </w:rPr>
        <w:t>)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="00142931">
        <w:rPr>
          <w:rStyle w:val="spancompanynameeduc"/>
          <w:rFonts w:ascii="Georgia" w:eastAsia="Georgia" w:hAnsi="Georgia" w:cs="Georgia"/>
          <w:sz w:val="20"/>
          <w:szCs w:val="20"/>
        </w:rPr>
        <w:t>Rajarambapu</w:t>
      </w:r>
      <w:proofErr w:type="spellEnd"/>
      <w:r w:rsidR="00142931">
        <w:rPr>
          <w:rStyle w:val="spancompanynameeduc"/>
          <w:rFonts w:ascii="Georgia" w:eastAsia="Georgia" w:hAnsi="Georgia" w:cs="Georgia"/>
          <w:sz w:val="20"/>
          <w:szCs w:val="20"/>
        </w:rPr>
        <w:t xml:space="preserve"> Institute of Technology, </w:t>
      </w:r>
      <w:proofErr w:type="spellStart"/>
      <w:r w:rsidR="00142931">
        <w:rPr>
          <w:rStyle w:val="spancompanynameeduc"/>
          <w:rFonts w:ascii="Georgia" w:eastAsia="Georgia" w:hAnsi="Georgia" w:cs="Georgia"/>
          <w:sz w:val="20"/>
          <w:szCs w:val="20"/>
        </w:rPr>
        <w:t>Sakharale</w:t>
      </w:r>
      <w:proofErr w:type="spellEnd"/>
      <w:r w:rsidR="00142931">
        <w:rPr>
          <w:rStyle w:val="spancompanynameeduc"/>
          <w:rFonts w:ascii="Georgia" w:eastAsia="Georgia" w:hAnsi="Georgia" w:cs="Georgia"/>
          <w:sz w:val="20"/>
          <w:szCs w:val="20"/>
        </w:rPr>
        <w:t>.</w:t>
      </w:r>
      <w:r w:rsidR="00142931" w:rsidRPr="00142931"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 w:rsidR="00142931">
        <w:rPr>
          <w:rStyle w:val="span"/>
          <w:rFonts w:ascii="Georgia" w:eastAsia="Georgia" w:hAnsi="Georgia" w:cs="Georgia"/>
          <w:sz w:val="20"/>
          <w:szCs w:val="20"/>
        </w:rPr>
        <w:t xml:space="preserve">         July 2013</w:t>
      </w:r>
      <w:r w:rsidR="00142931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0E8135DF" w14:textId="798590AF" w:rsidR="00174102" w:rsidRDefault="00174102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</w:p>
    <w:p w14:paraId="240245F1" w14:textId="3E6B81DF" w:rsidR="00174102" w:rsidRDefault="00142931" w:rsidP="00142931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degree"/>
          <w:rFonts w:ascii="Georgia" w:eastAsia="Georgia" w:hAnsi="Georgia" w:cs="Georgia"/>
          <w:sz w:val="20"/>
          <w:szCs w:val="20"/>
        </w:rPr>
        <w:t xml:space="preserve">B.E. (Information Technology)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Rajarambapu</w:t>
      </w:r>
      <w:proofErr w:type="spellEnd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 xml:space="preserve"> Institute of Technology,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Sakharale</w:t>
      </w:r>
      <w:proofErr w:type="spellEnd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.</w:t>
      </w:r>
      <w:r w:rsidR="003A1B83">
        <w:rPr>
          <w:rStyle w:val="singlecolumnspanpaddedlinenth-child1"/>
          <w:rFonts w:ascii="Georgia" w:eastAsia="Georgia" w:hAnsi="Georgia" w:cs="Georgia"/>
          <w:sz w:val="20"/>
          <w:szCs w:val="20"/>
        </w:rPr>
        <w:t xml:space="preserve"> 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ab/>
      </w:r>
      <w:r>
        <w:rPr>
          <w:rStyle w:val="datesWrapper"/>
          <w:rFonts w:ascii="Georgia" w:eastAsia="Georgia" w:hAnsi="Georgia" w:cs="Georgia"/>
          <w:sz w:val="20"/>
          <w:szCs w:val="20"/>
        </w:rPr>
        <w:t xml:space="preserve">      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  <w:r w:rsidR="003A1B83">
        <w:rPr>
          <w:rStyle w:val="span"/>
          <w:rFonts w:ascii="Georgia" w:eastAsia="Georgia" w:hAnsi="Georgia" w:cs="Georgia"/>
          <w:sz w:val="20"/>
          <w:szCs w:val="20"/>
        </w:rPr>
        <w:t>June 2010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1BBB6164" w14:textId="400FBE54" w:rsidR="00174102" w:rsidRDefault="00142931">
      <w:pPr>
        <w:pStyle w:val="divdocumentsinglecolumn"/>
        <w:tabs>
          <w:tab w:val="right" w:pos="10620"/>
        </w:tabs>
        <w:spacing w:before="240"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companynameeduc"/>
          <w:rFonts w:ascii="Georgia" w:eastAsia="Georgia" w:hAnsi="Georgia" w:cs="Georgia"/>
          <w:sz w:val="20"/>
          <w:szCs w:val="20"/>
        </w:rPr>
        <w:t xml:space="preserve">HSC,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Karmaveer</w:t>
      </w:r>
      <w:proofErr w:type="spellEnd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Bhaurao</w:t>
      </w:r>
      <w:proofErr w:type="spellEnd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 xml:space="preserve"> Patil Junior College,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Islampur</w:t>
      </w:r>
      <w:proofErr w:type="spellEnd"/>
      <w:r>
        <w:rPr>
          <w:rStyle w:val="spancompanynameeduc"/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Pr="00142931">
        <w:rPr>
          <w:rStyle w:val="singlecolumnspanpaddedlinenth-child1"/>
          <w:rFonts w:ascii="Georgia" w:eastAsia="Georgia" w:hAnsi="Georgia" w:cs="Georgia"/>
          <w:b/>
          <w:bCs/>
          <w:sz w:val="20"/>
          <w:szCs w:val="20"/>
        </w:rPr>
        <w:t>Sangli</w:t>
      </w:r>
      <w:proofErr w:type="spellEnd"/>
      <w:r w:rsidR="003A1B83">
        <w:rPr>
          <w:rStyle w:val="singlecolumnspanpaddedlinenth-child1"/>
          <w:rFonts w:ascii="Georgia" w:eastAsia="Georgia" w:hAnsi="Georgia" w:cs="Georgia"/>
          <w:sz w:val="20"/>
          <w:szCs w:val="20"/>
        </w:rPr>
        <w:t xml:space="preserve"> 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ab/>
        <w:t xml:space="preserve"> </w:t>
      </w:r>
      <w:r w:rsidR="003A1B83">
        <w:rPr>
          <w:rStyle w:val="span"/>
          <w:rFonts w:ascii="Georgia" w:eastAsia="Georgia" w:hAnsi="Georgia" w:cs="Georgia"/>
          <w:sz w:val="20"/>
          <w:szCs w:val="20"/>
        </w:rPr>
        <w:t>May 2006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3C10305E" w14:textId="628EDEBD" w:rsidR="00174102" w:rsidRDefault="00142931" w:rsidP="00142931">
      <w:pPr>
        <w:pStyle w:val="divdocumentsinglecolumn"/>
        <w:tabs>
          <w:tab w:val="left" w:pos="5256"/>
          <w:tab w:val="right" w:pos="10620"/>
        </w:tabs>
        <w:spacing w:before="240" w:line="320" w:lineRule="atLeast"/>
        <w:ind w:left="400"/>
        <w:rPr>
          <w:rFonts w:ascii="Georgia" w:eastAsia="Georgia" w:hAnsi="Georgia" w:cs="Georgia"/>
          <w:sz w:val="20"/>
          <w:szCs w:val="20"/>
        </w:rPr>
      </w:pPr>
      <w:r>
        <w:rPr>
          <w:rStyle w:val="spancompanynameeduc"/>
          <w:rFonts w:ascii="Georgia" w:eastAsia="Georgia" w:hAnsi="Georgia" w:cs="Georgia"/>
          <w:sz w:val="20"/>
          <w:szCs w:val="20"/>
        </w:rPr>
        <w:t xml:space="preserve">SSC, </w:t>
      </w:r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 xml:space="preserve">Jawahar </w:t>
      </w:r>
      <w:proofErr w:type="spell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Navoday</w:t>
      </w:r>
      <w:proofErr w:type="spellEnd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 xml:space="preserve"> </w:t>
      </w:r>
      <w:proofErr w:type="spellStart"/>
      <w:proofErr w:type="gramStart"/>
      <w:r w:rsidR="003A1B83">
        <w:rPr>
          <w:rStyle w:val="spancompanynameeduc"/>
          <w:rFonts w:ascii="Georgia" w:eastAsia="Georgia" w:hAnsi="Georgia" w:cs="Georgia"/>
          <w:sz w:val="20"/>
          <w:szCs w:val="20"/>
        </w:rPr>
        <w:t>Vidyalay</w:t>
      </w:r>
      <w:proofErr w:type="spellEnd"/>
      <w:r w:rsidR="003A1B83">
        <w:rPr>
          <w:rStyle w:val="singlecolumnspanpaddedlinenth-child1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inglecolumnspanpaddedlinenth-child1"/>
          <w:rFonts w:ascii="Georgia" w:eastAsia="Georgia" w:hAnsi="Georgia" w:cs="Georgia"/>
          <w:sz w:val="20"/>
          <w:szCs w:val="20"/>
        </w:rPr>
        <w:t>,</w:t>
      </w:r>
      <w:proofErr w:type="spellStart"/>
      <w:r w:rsidRPr="00142931">
        <w:rPr>
          <w:rStyle w:val="singlecolumnspanpaddedlinenth-child1"/>
          <w:rFonts w:ascii="Georgia" w:eastAsia="Georgia" w:hAnsi="Georgia" w:cs="Georgia"/>
          <w:b/>
          <w:bCs/>
          <w:sz w:val="20"/>
          <w:szCs w:val="20"/>
        </w:rPr>
        <w:t>Palus</w:t>
      </w:r>
      <w:proofErr w:type="gramEnd"/>
      <w:r w:rsidRPr="00142931">
        <w:rPr>
          <w:rStyle w:val="singlecolumnspanpaddedlinenth-child1"/>
          <w:rFonts w:ascii="Georgia" w:eastAsia="Georgia" w:hAnsi="Georgia" w:cs="Georgia"/>
          <w:b/>
          <w:bCs/>
          <w:sz w:val="20"/>
          <w:szCs w:val="20"/>
        </w:rPr>
        <w:t>,Sangli</w:t>
      </w:r>
      <w:proofErr w:type="spellEnd"/>
      <w:r w:rsidR="003A1B83">
        <w:rPr>
          <w:rStyle w:val="datesWrapper"/>
          <w:rFonts w:ascii="Georgia" w:eastAsia="Georgia" w:hAnsi="Georgia" w:cs="Georgia"/>
          <w:sz w:val="20"/>
          <w:szCs w:val="20"/>
        </w:rPr>
        <w:tab/>
      </w:r>
      <w:r>
        <w:rPr>
          <w:rStyle w:val="datesWrapper"/>
          <w:rFonts w:ascii="Georgia" w:eastAsia="Georgia" w:hAnsi="Georgia" w:cs="Georgia"/>
          <w:sz w:val="20"/>
          <w:szCs w:val="20"/>
        </w:rPr>
        <w:t>.</w:t>
      </w:r>
      <w:r>
        <w:rPr>
          <w:rStyle w:val="datesWrapper"/>
          <w:rFonts w:ascii="Georgia" w:eastAsia="Georgia" w:hAnsi="Georgia" w:cs="Georgia"/>
          <w:sz w:val="20"/>
          <w:szCs w:val="20"/>
        </w:rPr>
        <w:tab/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  <w:r w:rsidR="003A1B83">
        <w:rPr>
          <w:rStyle w:val="span"/>
          <w:rFonts w:ascii="Georgia" w:eastAsia="Georgia" w:hAnsi="Georgia" w:cs="Georgia"/>
          <w:sz w:val="20"/>
          <w:szCs w:val="20"/>
        </w:rPr>
        <w:t>May 2004</w:t>
      </w:r>
      <w:r w:rsidR="003A1B83">
        <w:rPr>
          <w:rStyle w:val="datesWrapper"/>
          <w:rFonts w:ascii="Georgia" w:eastAsia="Georgia" w:hAnsi="Georgia" w:cs="Georgia"/>
          <w:sz w:val="20"/>
          <w:szCs w:val="20"/>
        </w:rPr>
        <w:t xml:space="preserve"> </w:t>
      </w:r>
    </w:p>
    <w:p w14:paraId="0FD0F23E" w14:textId="5DE9E9B9" w:rsidR="00813FF6" w:rsidRDefault="00813FF6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</w:p>
    <w:p w14:paraId="4317385C" w14:textId="343F3B16" w:rsidR="00813FF6" w:rsidRDefault="003A1B83" w:rsidP="00813FF6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F700" wp14:editId="4F741B11">
                <wp:simplePos x="0" y="0"/>
                <wp:positionH relativeFrom="column">
                  <wp:posOffset>78740</wp:posOffset>
                </wp:positionH>
                <wp:positionV relativeFrom="paragraph">
                  <wp:posOffset>86360</wp:posOffset>
                </wp:positionV>
                <wp:extent cx="6781800" cy="0"/>
                <wp:effectExtent l="15240" t="10160" r="1333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898F" id="AutoShape 5" o:spid="_x0000_s1026" type="#_x0000_t32" style="position:absolute;margin-left:6.2pt;margin-top:6.8pt;width:5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" strokeweight="1.25pt"/>
            </w:pict>
          </mc:Fallback>
        </mc:AlternateContent>
      </w:r>
      <w:r w:rsidR="00813FF6">
        <w:rPr>
          <w:rFonts w:ascii="Georgia" w:eastAsia="Georgia" w:hAnsi="Georgia" w:cs="Georgia"/>
          <w:b/>
          <w:bCs/>
        </w:rPr>
        <w:t>Skills</w:t>
      </w:r>
    </w:p>
    <w:tbl>
      <w:tblPr>
        <w:tblStyle w:val="divdocumenttable"/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0"/>
        <w:gridCol w:w="5120"/>
      </w:tblGrid>
      <w:tr w:rsidR="00813FF6" w14:paraId="3A8EBE8B" w14:textId="77777777" w:rsidTr="00A5714B">
        <w:tc>
          <w:tcPr>
            <w:tcW w:w="5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9F843" w14:textId="77777777" w:rsidR="00813FF6" w:rsidRDefault="00813FF6" w:rsidP="00A5714B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5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CRM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: Salesforce CRM, Force.com platform.</w:t>
            </w:r>
          </w:p>
          <w:p w14:paraId="01161030" w14:textId="77777777" w:rsidR="00813FF6" w:rsidRDefault="00813FF6" w:rsidP="00A5714B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5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SFDC Technologies: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Apex, Apex Classes, Flow and Approvals, Process Builder and Workflow, Apex Triggers, Batch Apex, Schedule Apex, Integration, LWC.</w:t>
            </w:r>
          </w:p>
          <w:p w14:paraId="4677C001" w14:textId="7296DDED" w:rsidR="00813FF6" w:rsidRDefault="0075302E" w:rsidP="00A5714B">
            <w:pPr>
              <w:pStyle w:val="ulli"/>
              <w:numPr>
                <w:ilvl w:val="0"/>
                <w:numId w:val="1"/>
              </w:numPr>
              <w:spacing w:line="320" w:lineRule="atLeast"/>
              <w:ind w:left="640" w:hanging="25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Languages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:</w:t>
            </w:r>
            <w:r w:rsidR="00813FF6">
              <w:rPr>
                <w:rFonts w:ascii="Georgia" w:eastAsia="Georgia" w:hAnsi="Georgia" w:cs="Georgia"/>
                <w:sz w:val="20"/>
                <w:szCs w:val="20"/>
              </w:rPr>
              <w:t xml:space="preserve"> Apex, JavaScript, SOQL &amp; SOSL.</w:t>
            </w:r>
          </w:p>
        </w:tc>
        <w:tc>
          <w:tcPr>
            <w:tcW w:w="51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DB38A" w14:textId="77777777" w:rsidR="00813FF6" w:rsidRDefault="00813FF6" w:rsidP="00A5714B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5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IDE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Environments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: Apex Data Loader, Force.com, VS Code Editor.</w:t>
            </w:r>
          </w:p>
          <w:p w14:paraId="57AD9DE2" w14:textId="77777777" w:rsidR="00813FF6" w:rsidRDefault="00813FF6" w:rsidP="00A5714B">
            <w:pPr>
              <w:pStyle w:val="ulli"/>
              <w:numPr>
                <w:ilvl w:val="0"/>
                <w:numId w:val="2"/>
              </w:numPr>
              <w:spacing w:line="320" w:lineRule="atLeast"/>
              <w:ind w:left="640" w:hanging="25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Operating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  <w:r>
              <w:rPr>
                <w:rStyle w:val="Strong1"/>
                <w:rFonts w:ascii="Georgia" w:eastAsia="Georgia" w:hAnsi="Georgia" w:cs="Georgia"/>
                <w:b/>
                <w:bCs/>
                <w:sz w:val="20"/>
                <w:szCs w:val="20"/>
              </w:rPr>
              <w:t>System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: Windows, Linux.</w:t>
            </w:r>
          </w:p>
        </w:tc>
      </w:tr>
    </w:tbl>
    <w:p w14:paraId="71B836B2" w14:textId="77777777" w:rsidR="00813FF6" w:rsidRDefault="00813FF6">
      <w:pPr>
        <w:pStyle w:val="spanpaddedline"/>
        <w:spacing w:line="320" w:lineRule="atLeast"/>
        <w:ind w:left="400"/>
        <w:rPr>
          <w:rFonts w:ascii="Georgia" w:eastAsia="Georgia" w:hAnsi="Georgia" w:cs="Georgia"/>
          <w:sz w:val="20"/>
          <w:szCs w:val="20"/>
        </w:rPr>
      </w:pPr>
    </w:p>
    <w:p w14:paraId="541C5A11" w14:textId="7236A43D" w:rsidR="00174102" w:rsidRDefault="003A1B83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7F700" wp14:editId="78586564">
                <wp:simplePos x="0" y="0"/>
                <wp:positionH relativeFrom="column">
                  <wp:posOffset>2540</wp:posOffset>
                </wp:positionH>
                <wp:positionV relativeFrom="paragraph">
                  <wp:posOffset>66040</wp:posOffset>
                </wp:positionV>
                <wp:extent cx="6781800" cy="0"/>
                <wp:effectExtent l="15240" t="12065" r="13335" b="165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F90E" id="AutoShape 6" o:spid="_x0000_s1026" type="#_x0000_t32" style="position:absolute;margin-left:.2pt;margin-top:5.2pt;width:5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" strokeweight="1.25pt"/>
            </w:pict>
          </mc:Fallback>
        </mc:AlternateContent>
      </w:r>
      <w:r>
        <w:rPr>
          <w:rFonts w:ascii="Georgia" w:eastAsia="Georgia" w:hAnsi="Georgia" w:cs="Georgia"/>
          <w:b/>
          <w:bCs/>
        </w:rPr>
        <w:t>Certifications</w:t>
      </w:r>
    </w:p>
    <w:p w14:paraId="5EB828CC" w14:textId="04D16F2B" w:rsidR="00174102" w:rsidRDefault="003A1B83">
      <w:pPr>
        <w:pStyle w:val="ulli"/>
        <w:numPr>
          <w:ilvl w:val="0"/>
          <w:numId w:val="5"/>
        </w:numPr>
        <w:pBdr>
          <w:left w:val="none" w:sz="0" w:space="0" w:color="auto"/>
        </w:pBdr>
        <w:spacing w:line="320" w:lineRule="atLeast"/>
        <w:ind w:left="1040" w:hanging="25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Salesforce </w:t>
      </w:r>
      <w:r w:rsidR="004C536B">
        <w:rPr>
          <w:rFonts w:ascii="Georgia" w:eastAsia="Georgia" w:hAnsi="Georgia" w:cs="Georgia"/>
          <w:sz w:val="20"/>
          <w:szCs w:val="20"/>
        </w:rPr>
        <w:t xml:space="preserve">Certified </w:t>
      </w:r>
      <w:r>
        <w:rPr>
          <w:rFonts w:ascii="Georgia" w:eastAsia="Georgia" w:hAnsi="Georgia" w:cs="Georgia"/>
          <w:sz w:val="20"/>
          <w:szCs w:val="20"/>
        </w:rPr>
        <w:t>Platform Developer-I</w:t>
      </w:r>
    </w:p>
    <w:p w14:paraId="4427CB00" w14:textId="45A38A9A" w:rsidR="0075302E" w:rsidRDefault="0075302E" w:rsidP="0075302E">
      <w:pPr>
        <w:pStyle w:val="ulli"/>
        <w:pBdr>
          <w:left w:val="none" w:sz="0" w:space="0" w:color="auto"/>
        </w:pBdr>
        <w:spacing w:line="320" w:lineRule="atLeast"/>
        <w:rPr>
          <w:rFonts w:ascii="Georgia" w:eastAsia="Georgia" w:hAnsi="Georgia" w:cs="Georgia"/>
          <w:sz w:val="20"/>
          <w:szCs w:val="20"/>
        </w:rPr>
      </w:pPr>
    </w:p>
    <w:p w14:paraId="3E31E524" w14:textId="0A3CECB4" w:rsidR="0075302E" w:rsidRDefault="003A1B83" w:rsidP="0075302E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4B175" wp14:editId="5A51ABE9">
                <wp:simplePos x="0" y="0"/>
                <wp:positionH relativeFrom="column">
                  <wp:posOffset>2540</wp:posOffset>
                </wp:positionH>
                <wp:positionV relativeFrom="paragraph">
                  <wp:posOffset>66040</wp:posOffset>
                </wp:positionV>
                <wp:extent cx="6781800" cy="0"/>
                <wp:effectExtent l="15240" t="8890" r="1333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2512" id="AutoShape 9" o:spid="_x0000_s1026" type="#_x0000_t32" style="position:absolute;margin-left:.2pt;margin-top:5.2pt;width:53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" strokeweight="1.25pt"/>
            </w:pict>
          </mc:Fallback>
        </mc:AlternateContent>
      </w:r>
      <w:r w:rsidR="0075302E">
        <w:rPr>
          <w:rFonts w:ascii="Georgia" w:eastAsia="Georgia" w:hAnsi="Georgia" w:cs="Georgia"/>
          <w:b/>
          <w:bCs/>
        </w:rPr>
        <w:t>Declaration</w:t>
      </w:r>
    </w:p>
    <w:p w14:paraId="48749482" w14:textId="25C6297A" w:rsidR="0075302E" w:rsidRPr="0075302E" w:rsidRDefault="0075302E" w:rsidP="0075302E">
      <w:pPr>
        <w:pStyle w:val="divdocumentdivsectiontitle"/>
        <w:spacing w:before="240" w:after="60"/>
        <w:rPr>
          <w:rFonts w:ascii="Georgia" w:eastAsia="Georgia" w:hAnsi="Georgia" w:cs="Georgia"/>
          <w:b/>
          <w:bCs/>
        </w:rPr>
      </w:pPr>
      <w:r>
        <w:rPr>
          <w:color w:val="0D0D0D"/>
        </w:rPr>
        <w:t>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hereby,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declare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above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mentioned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given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true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correct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best of my knowledge and belief.</w:t>
      </w:r>
    </w:p>
    <w:p w14:paraId="3B721851" w14:textId="77777777" w:rsidR="0075302E" w:rsidRDefault="0075302E" w:rsidP="0075302E">
      <w:pPr>
        <w:pStyle w:val="BodyText"/>
        <w:rPr>
          <w:sz w:val="26"/>
        </w:rPr>
      </w:pPr>
    </w:p>
    <w:p w14:paraId="231BB425" w14:textId="2765D9F1" w:rsidR="0075302E" w:rsidRDefault="0075302E" w:rsidP="0075302E">
      <w:pPr>
        <w:pStyle w:val="BodyText"/>
        <w:tabs>
          <w:tab w:val="left" w:pos="6964"/>
        </w:tabs>
        <w:spacing w:before="187"/>
        <w:ind w:left="170"/>
      </w:pPr>
      <w:r>
        <w:rPr>
          <w:color w:val="0D0D0D"/>
          <w:spacing w:val="-2"/>
        </w:rPr>
        <w:t>Place:</w:t>
      </w:r>
      <w:r>
        <w:rPr>
          <w:color w:val="0D0D0D"/>
          <w:spacing w:val="-5"/>
        </w:rPr>
        <w:t xml:space="preserve"> </w:t>
      </w:r>
      <w:r w:rsidR="0073141C">
        <w:rPr>
          <w:color w:val="0D0D0D"/>
          <w:spacing w:val="-5"/>
        </w:rPr>
        <w:t>Pune</w:t>
      </w:r>
      <w:r>
        <w:rPr>
          <w:color w:val="0D0D0D"/>
        </w:rPr>
        <w:tab/>
      </w:r>
      <w:r w:rsidR="0033186F">
        <w:t>Vidya N. Patil</w:t>
      </w:r>
    </w:p>
    <w:p w14:paraId="77C48022" w14:textId="77777777" w:rsidR="0075302E" w:rsidRDefault="0075302E" w:rsidP="0075302E">
      <w:pPr>
        <w:pStyle w:val="ulli"/>
        <w:pBdr>
          <w:left w:val="none" w:sz="0" w:space="0" w:color="auto"/>
        </w:pBdr>
        <w:spacing w:line="320" w:lineRule="atLeast"/>
        <w:rPr>
          <w:rFonts w:ascii="Georgia" w:eastAsia="Georgia" w:hAnsi="Georgia" w:cs="Georgia"/>
          <w:sz w:val="20"/>
          <w:szCs w:val="20"/>
        </w:rPr>
      </w:pPr>
    </w:p>
    <w:sectPr w:rsidR="0075302E">
      <w:pgSz w:w="12240" w:h="15840"/>
      <w:pgMar w:top="540" w:right="800" w:bottom="5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A50D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2A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38A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087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B600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9CF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D8A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6A8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36A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27ED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6A9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B226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72C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2A1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726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32C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6A1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AC4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00C0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E80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A7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543D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F6B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22D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58A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4F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6E7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224A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AC5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80F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E66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045E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A6F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C8F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6488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741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0168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BE5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EC5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304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9E5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E7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8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65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722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02"/>
    <w:rsid w:val="00142931"/>
    <w:rsid w:val="00150DD0"/>
    <w:rsid w:val="00174102"/>
    <w:rsid w:val="00266A7C"/>
    <w:rsid w:val="002D4791"/>
    <w:rsid w:val="0033186F"/>
    <w:rsid w:val="003A1B83"/>
    <w:rsid w:val="003D244D"/>
    <w:rsid w:val="004327F0"/>
    <w:rsid w:val="004921F1"/>
    <w:rsid w:val="004C536B"/>
    <w:rsid w:val="00552E63"/>
    <w:rsid w:val="00581287"/>
    <w:rsid w:val="00610782"/>
    <w:rsid w:val="00615038"/>
    <w:rsid w:val="0073141C"/>
    <w:rsid w:val="0075302E"/>
    <w:rsid w:val="00813FF6"/>
    <w:rsid w:val="008A5A11"/>
    <w:rsid w:val="00A02DFF"/>
    <w:rsid w:val="00CB3905"/>
    <w:rsid w:val="00DF3B55"/>
    <w:rsid w:val="00ED4FD5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0387"/>
  <w15:docId w15:val="{A2A39108-9EC1-4F88-92D0-F6132D3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520" w:lineRule="atLeast"/>
      <w:jc w:val="right"/>
    </w:pPr>
    <w:rPr>
      <w:b/>
      <w:bCs/>
      <w:color w:val="000000"/>
      <w:sz w:val="40"/>
      <w:szCs w:val="4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bottomborder">
    <w:name w:val="div_document_bottomborder"/>
    <w:basedOn w:val="Normal"/>
    <w:pPr>
      <w:pBdr>
        <w:bottom w:val="single" w:sz="16" w:space="0" w:color="000000"/>
      </w:pBdr>
    </w:pPr>
  </w:style>
  <w:style w:type="paragraph" w:customStyle="1" w:styleId="divdocumentlowerborder">
    <w:name w:val="div_document_lowerborder"/>
    <w:basedOn w:val="Normal"/>
    <w:pPr>
      <w:pBdr>
        <w:bottom w:val="single" w:sz="16" w:space="0" w:color="000000"/>
      </w:pBdr>
    </w:pPr>
  </w:style>
  <w:style w:type="paragraph" w:customStyle="1" w:styleId="divaddress">
    <w:name w:val="div_address"/>
    <w:basedOn w:val="div"/>
    <w:pPr>
      <w:spacing w:line="300" w:lineRule="atLeast"/>
      <w:jc w:val="right"/>
    </w:pPr>
    <w:rPr>
      <w:sz w:val="18"/>
      <w:szCs w:val="18"/>
    </w:rPr>
  </w:style>
  <w:style w:type="paragraph" w:customStyle="1" w:styleId="divdocumentSECTIONCNTCsection">
    <w:name w:val="div_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00000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BodyText">
    <w:name w:val="Body Text"/>
    <w:basedOn w:val="Normal"/>
    <w:link w:val="BodyTextChar"/>
    <w:uiPriority w:val="1"/>
    <w:qFormat/>
    <w:rsid w:val="0075302E"/>
    <w:pPr>
      <w:widowControl w:val="0"/>
      <w:autoSpaceDE w:val="0"/>
      <w:autoSpaceDN w:val="0"/>
      <w:spacing w:line="240" w:lineRule="auto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1"/>
    <w:rsid w:val="00753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Vidya Patil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Vidya Patil</dc:title>
  <dc:creator>Abc</dc:creator>
  <cp:lastModifiedBy>Abc</cp:lastModifiedBy>
  <cp:revision>9</cp:revision>
  <dcterms:created xsi:type="dcterms:W3CDTF">2023-03-21T08:33:00Z</dcterms:created>
  <dcterms:modified xsi:type="dcterms:W3CDTF">2023-07-04T07:39:00Z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dc43ade5-d544-4e91-ab83-f69785fbe113</vt:lpwstr>
  </property>
  <property fmtid="{D5CDD505-2E9C-101B-9397-08002B2CF9AE}" pid="3" name="x1ye=0">
    <vt:lpwstr>YFcAAB+LCAAAAAAABAAUmsWypFAQBT+IBW5LtHH3He7ufP282XZEC9yqczI7wAkWQnmYZzmBRRAeEhAKoiAUY3GB40QCY234o0fTTRzwOfhZSKhAUbLJ7vxq4pHA8X8AwP9Yj8ADiEWZSuxjVY0fAFBkCfmh+XxS+PtZD9Vn+P0bfV36QADeyOVRxCeRlEeHH+0b75BQ6KY8a/tZJ406hxxj1ZCg4LyEgmBBEurKI7Gl5IpmqHIyGU34GMEbOyq</vt:lpwstr>
  </property>
  <property fmtid="{D5CDD505-2E9C-101B-9397-08002B2CF9AE}" pid="4" name="x1ye=1">
    <vt:lpwstr>zHAlSNO20isSaVCD+JAOl2MCNnZH10KJ3AKRHKIGi6cShY4Ji2XhX3kBjtZ1A9653Lme2OsKpCS+kN9p8USjInf3HlGCCd+igNTKhB6MwV68kHQiSdWGujUEUzT8ROyQH/VGxArFn81IVyMj3zJRac7ttwMXtCirwSFdCRqCAX2HYZBPVaTRxRu80Z2Ua+SBYIwMVZG5pj5XDrsTr9Qs4wsKO3YVISgz4Nwt+FQMfGUTr3JCTV14glS2us0ZkQs</vt:lpwstr>
  </property>
  <property fmtid="{D5CDD505-2E9C-101B-9397-08002B2CF9AE}" pid="5" name="x1ye=10">
    <vt:lpwstr>XzqWQACYVpq+T07aUihsol2SMPbuF9Em81BaX7w3QEyPLSgbvExsv84qWdGcu0pcIIuHS0YhSQaG6ry/hw6YqA+0ZRkY8cPu14nf75XE98JYLcFyTr4IGujxaUpzfkxvRavTMR3ZBPh5zpQru0PbLyBVmHOB2A7AK/z2Z/Mh0e2l88xIMwFQBTLiYEyyzX2VEgTD23vRORAOwXsvmiFpaGQRf0N5nTqBz5zcojrHXwwT9KKCODGn8xtgv62PwQx</vt:lpwstr>
  </property>
  <property fmtid="{D5CDD505-2E9C-101B-9397-08002B2CF9AE}" pid="6" name="x1ye=11">
    <vt:lpwstr>ejXKrtmKv86WSrd1UDmlm5FoSpdr2V7oeuJxGu/qDr238Vf9jU42Lr8fonMOiq4Th4mx58idfaogXJXjdJ2H9Av+qqiGZHjaaEmI/DZL2oCH7zuqQED1w8Lo6dMrp7vr8ac7rZwyf2U0NnVTBrgqN0U8OeL4vziOVQMXCWaIn4lysw7e534mZg9wNPGei4SsTEuEuZ/cy9VLQRrLWBi4oq2n0szIXjEZqZ2GEQRQQFMkjylgiRfvB4xH1DfP74m</vt:lpwstr>
  </property>
  <property fmtid="{D5CDD505-2E9C-101B-9397-08002B2CF9AE}" pid="7" name="x1ye=12">
    <vt:lpwstr>OYW/ApKrXodAqrfUTVx4lkUp40m6e65XheQ2QhcAnOu3eepW8hRM4+sZqE2Y4vhcSokDh+qNz9XdJ9MflcEtQmvm3woqkxREQbz5P+EvF7qkqfvQEjfFvUjYG1XTbURZj6enMIKm9cs9MxRp4PKV0cYh683h737mFMyNbEcWilsXF+xzyogeIq6XTttcqLm/XgseDvBNFU4CVnhFzl7i0R4Jm6IR+m5AqRlfG1k7224jZbN9XTYgExrBumTdsD9</vt:lpwstr>
  </property>
  <property fmtid="{D5CDD505-2E9C-101B-9397-08002B2CF9AE}" pid="8" name="x1ye=13">
    <vt:lpwstr>CiNGkbmHQsmzDqOaVquqc50eDrvJ37TOvCkhu8H8xxX1MR0kc6NdTNFoT3MlgIrKlugPYIHNPulEMYfe0h4yF9Rvh5nL+Rjzwkabz46qDR0kvGc5Pn75Zk3oPvtL+2WhqpxmFDkXJDx5ZmaV4dDVZVRmx55nmwxguN7jqywHWVH/oFoBYvzzh9PT8HHq1h+rNL0NnFqV1UlNjP8dGqcMdsvH4gTqS8TXXuqOzAPGJtPudI0z+Dulg+y7ObALMKb</vt:lpwstr>
  </property>
  <property fmtid="{D5CDD505-2E9C-101B-9397-08002B2CF9AE}" pid="9" name="x1ye=14">
    <vt:lpwstr>8r4pcL0HtYVUj96wiyYsCM24rwIPeR56Hz/L2nar8i3MMQvDdHw56bqVvrDz7e+Vhz+u9svknmtD9xgjxxf8A6aFcex7KcLuNVHZHN6M7clLt4X4wI0EuvCUdnSMEVxyRcOtYbukgWUe2keKG9cSCUVq5fC5sHyHT4rnVPuXrQOhyNJ8r2WTz1wzmF9ELR7yW/Zdz10Qvr4E8ngW+XBTMuK87LroTmjLdrM5D8rQnjZBOCAU1SqiFtxATRixBSR</vt:lpwstr>
  </property>
  <property fmtid="{D5CDD505-2E9C-101B-9397-08002B2CF9AE}" pid="10" name="x1ye=15">
    <vt:lpwstr>Jaf/rBnsDw4ydCsZ/0Zak5fssfiHqNVYET3pE76DXIanoXgkwU+uy4bQ52nNJUbJQ+avJ5maIbzrmDdSVFdWpv2wys9FpqV5kyI0ijNktxXSdDqNilnngfBRHVWt9kCXUOZLlLQLlRsad6kAQC5UgXwPe3WTNgakaMMjZIhsSGnxru6kNc0GAR/3wNnKHjZ+VbLyoGydOqHsKrwVrRacoodM4VK2AH5+TPCGaFhw+OBihfd1oZ/UUftKS4VyJ8E</vt:lpwstr>
  </property>
  <property fmtid="{D5CDD505-2E9C-101B-9397-08002B2CF9AE}" pid="11" name="x1ye=16">
    <vt:lpwstr>vwLs+UFANUbKTfC4JIV++1NJPtgPbg1g+2ZfwtPHF8Yd/UHEFvcloc7brzzJP2me0Pm2Y1mbDP3S/uoaeuB4SrbYU//ibucKxcnZl0QRVHoXprCOYsr260sbm07oF15s2NNR2+BvjJj39Gt7ZyTHard5L39cvjw8SciKTrNSr72GbwXKlw07aax9rCEIOS7uhk6xaNJ+J/CkLQt2hLikkw2KmFCqyp9qW51M/rW9+GZvGqEeG11biirP20aHYwD</vt:lpwstr>
  </property>
  <property fmtid="{D5CDD505-2E9C-101B-9397-08002B2CF9AE}" pid="12" name="x1ye=17">
    <vt:lpwstr>gJRdslNBbAP65GgNAoQsrxNj4RnhvYzzy7aY1unaaN5W7XziEJ9QtlXYb0c0XiKwG7ZT1a1f/EaAl/ahOsIeq05XpA7tvdVBwpX8BJJjDk1k3TZQITXd0KmrrqIIK4uCwVgrc8sO3p7T+JHw9c/0MnW/zMiQvKr9FXuuSidqnhhGtbLUGPisWUYkm8R+UQVrNjd/9WyQL6AH14vsr0tG9ZvfuDz/czqeqvOBbiReKSeDTG0piX4adkqYpA2/bt3</vt:lpwstr>
  </property>
  <property fmtid="{D5CDD505-2E9C-101B-9397-08002B2CF9AE}" pid="13" name="x1ye=18">
    <vt:lpwstr>j1dDUDdG+23i9I8b3eBiC70wq9dYX3Jdyk0cxJjq9HZI6iWU/rXxGs81pgRMvh6/5QcByfKW8ZxCceylVMV47s52l+6O+ZWcyhRuyQtXlu+GWwb75So8OyxcMZvWXghY+ZaiXEskqmJPKRECFUnbEsPehvCHcehZ2Y0seKTQ+gEhh5ZxZQD1OlQPC8hbnMZOLPtwdwhWO9MBs28bK/lMCV/CrrfZlX1eVugzrWIqffzmVCe0X1g8bMTrflWxaLH</vt:lpwstr>
  </property>
  <property fmtid="{D5CDD505-2E9C-101B-9397-08002B2CF9AE}" pid="14" name="x1ye=19">
    <vt:lpwstr>30HI9mzEt23OaVj7fFXpPLWuhxwse0T/zAkIH2dekmB7v3WBR/K9s6K/CUMx5kSYPHf4JLTHvU57hBZ4oHKqOKbwrvEnWzCaeF019MTK8QNAilymt1WwUJs+tvkgijHTbCycp6Lv7EAM57i1NukWQjb/pK7WWigq7i5Iy1LN4Mt6Qe/f1CA4SWR9MG44fUwnr3mT1fSxsD0q3LZGuV4xS8mv9p0C2A6I4eYo8AX1+Qa2olCSAFwEdpYTVf1kvbA</vt:lpwstr>
  </property>
  <property fmtid="{D5CDD505-2E9C-101B-9397-08002B2CF9AE}" pid="15" name="x1ye=2">
    <vt:lpwstr>8FMn/laf5MCLLq/ocdl5A1rBs9Uk4SE5FezJJguGEnCQYYSxzrtMlvos4JUfWYXpb3dJJmaqE5s9GLTSS0kX1o1H68qjP1raKjoDWdFJBz8XwfD9jAAixagy6vdIxaE2d+ByNea1ZPuJUW6EIZbgWaRFp4OuyBSwb6Yh5zKKIR5gy/gCyeRwrC4amFBaMSYzGceT0RTaCWGzP5rUvl4RlQpNx0/eFhbdbquheh7zr3mPK6MjnQ/lWDezRho1wqL</vt:lpwstr>
  </property>
  <property fmtid="{D5CDD505-2E9C-101B-9397-08002B2CF9AE}" pid="16" name="x1ye=20">
    <vt:lpwstr>ERF3xaxaUOnbuejgZiq1vyYasMw4a16yNYRY3Ujh4FRkGNgkOT3LUGHEk6c/5hg//YQ3Ia8oZc78WUJ43o7x+xBuYSTf0OCfhIQRfQ6Q+5eCmhEVgvESUGi5wsUrSokvqJnwZcJZ1VmVhyCkyUElITTQKASaKQ/Wo/OwfIxqgf91W1ypLzqNThm0KJTG72mogzPV8vuHKCwSHBEzau/7BAx0mwSqqvUvoJP0MIaKZnCjAUUAlu5Bqj6D7zkd0Oe</vt:lpwstr>
  </property>
  <property fmtid="{D5CDD505-2E9C-101B-9397-08002B2CF9AE}" pid="17" name="x1ye=21">
    <vt:lpwstr>Ia2J2zjYlf8OzBe4Hq98bkKiEHMpMT3j3L9hSGc5Uup5lYcr/YKI77JZnakbP22XwGBOo5BrdEnt+svVOrEU+jBBG0kTE2G5amt0o37U+VRBXtID2ZOjmYYn2+qsjfi2YusqWr4+nJl/nOb+KcFWB1gFJ3CNKk+ZtWwpQg4ugR0YNYw5Y8xWEEx2fmXo2i+byZiiqFBYThHIhU+4f8WoYx2roTFME5wdrxhwVaqt9Zz2YmcgeQ28XGZeDOlMXn/</vt:lpwstr>
  </property>
  <property fmtid="{D5CDD505-2E9C-101B-9397-08002B2CF9AE}" pid="18" name="x1ye=22">
    <vt:lpwstr>/xPwwwAkpHPpcxafa1cQ2yvHhCARyrGBbxEIMtx2j+UBeL6mz70+jFsRWNvGnFsM/DpWSGjjvwTE76t8XieMOBcL5UudKrL1JZeqenBgRMG3E+S5Im2O7sehK2U0/oh+0fnh31Pp3LyXhGVd1KGzPC2ImsGLp62PeD5mMHVtGUUowJ+UGqy27PqNLs2FhFYhOzG7gxB3TRnT+yY5vajpfokt8ldgfX/ScYWGsq1l9VRc3nn7q1pUlgqUTPDLqvc</vt:lpwstr>
  </property>
  <property fmtid="{D5CDD505-2E9C-101B-9397-08002B2CF9AE}" pid="19" name="x1ye=23">
    <vt:lpwstr>sAGLIJ5he1ZSDzskT/fHGmdVlzeJD7rxwG9lZvlQwpywpGmONtL18ZfiM1V/ul/ZiPv0S/ReChXrdzHXwyVTRtUCfN1aVopEnWcVjDCHBWebgFQej8Z1YAwDGxEmYXzlnOqj5m2gXttoYTL/ppF1/Jd0rkdv4pfKvnWMzazJyebnOTgFfY2prIrSz191/U9fHK5dmzzDYjzn4hbDW15QV9Y57GJ6gMsITUqU2q/6dNkIItIaVlojnxsVGp5r30D</vt:lpwstr>
  </property>
  <property fmtid="{D5CDD505-2E9C-101B-9397-08002B2CF9AE}" pid="20" name="x1ye=24">
    <vt:lpwstr>ofsz+4AzztBwSHlAj+/bG8bui/f8NhdHQNzsN/8P3br1eVUN9xHfRSoxPWTakfUfF4+lytdOgZxqM4e+e1G73GnCkWnVe7aChmlHTqWBL31SgnQUQxOnsourvwSKRtW7m0T1sWlFKGJx09wcGF+6nul+O2Lwb9jsFezMsRrWyvB2sbANjQLtFgTJ7DVTSbEYhYzoPiqo3hmue+DJ+YzvsTbsH0C3IbUAI920QTr3ThoUvzhqtst6j792ZiDcFLe</vt:lpwstr>
  </property>
  <property fmtid="{D5CDD505-2E9C-101B-9397-08002B2CF9AE}" pid="21" name="x1ye=25">
    <vt:lpwstr>zZdDJAP8wiNs39goFQPakrdmJxh6letscJdS57fOudUWX51KfhAjYMQh1GmTEAuyohC+MRj70SR3vanmO+u0M4/d81Km5pJsgFo/fB4pqglSeCvuecRwNKvLLcNQPKQpHVgNLuTMu7cvX/ZJxktUCyhv4/OiDiD9dglalZ8YjWFWsDn2RqRaNmcYDMThJTWGS42pCviNAkKP+nmnzcM33PrQsJiykQE01JkfZkEfUvmcVQKEMi19Uf8wuVzK93b</vt:lpwstr>
  </property>
  <property fmtid="{D5CDD505-2E9C-101B-9397-08002B2CF9AE}" pid="22" name="x1ye=26">
    <vt:lpwstr>WFam74D4svwJ0hTPGefYpRoPzmx7NtWxMTQea+cBX14rrwTegyHdR8arwRprjBGmF9NhKQvdPwgVCsxKlzMAMOgrY6iwcNAuA+IBawYIjIYEeLAszypcRarc9NaHJLpY75Bds2DqNiHKF+7nIgOspnhYAqvA/v0/5JX/gzHV/VuwTCCJvuvKWrF90mr9zsk3gSnsT00sYc8pJiUjekLCNcY1/N29gdKRFJh+XzFUEvVhm1Rh58tl/mYAPDK7h/A</vt:lpwstr>
  </property>
  <property fmtid="{D5CDD505-2E9C-101B-9397-08002B2CF9AE}" pid="23" name="x1ye=27">
    <vt:lpwstr>rH0SuJfLtc4NzAmyg4Cwp+pFYcVVu8jYU3DC/uhkFH6l0f9dBr4SAjq5huU0My/hYAxG7/Ut2RBLmjiARIhYhkAkQMYt1qug1NCE363l/hjli7GPBTm3VYQITh0Zmr++UaAoMLb/AKk1LDHtlNoEE7sT01rUplfKB33XmdrsFJENfIhfDcsmVFaNjMgjEsZc9/88W4gaP7hl9uGYhhChoBN649O+amqcJxvrvTPKtk/OsGDnfQv4cWuih7ClvrL</vt:lpwstr>
  </property>
  <property fmtid="{D5CDD505-2E9C-101B-9397-08002B2CF9AE}" pid="24" name="x1ye=28">
    <vt:lpwstr>lhEkp9l9HtqQkTdXpv2h33PZNhB/ZH/7pab70n/imOoFxeHDrSbLicdiHwz33uQnr/wNONwxo8eEYkx0Qccp9/0rNQjPK7Vkq+6ORPMc2Z8qKMuSNVBjkk2UL2Be0htrsn96F546EFtbBJt/lt251sy5pycFpW/ue3V7gIfacBaLFJAMDnK5FuCvplRHLs3Zgrhg6BdsWIYxf4j9/tltpQRheX+vjJrpX3ONCCzIhdYJyKWW9mEiOOJt88bSnab</vt:lpwstr>
  </property>
  <property fmtid="{D5CDD505-2E9C-101B-9397-08002B2CF9AE}" pid="25" name="x1ye=29">
    <vt:lpwstr>XPweg8EnK/NjCFBsEjWXkz4tbGclmG22F4ndTrprjG8hFdn9/wWsUpD7mbXtHcWdZ+D1gCOPipCAREf2ZyZ2uVZBLhlVwMPbve++9Oo57MOtxmTdZgkoqQMQadoFUaMp4FG+gRVoDggPWqWQGiOiuTNl8/BIj/7736MR26RpGqG4cLq+A9Y1poi4FfU1+IccPrMsKMdK3FlJ+Vu+7xKvwu2y5UHQ91P//Xa/yzCuqNVkVufXmDijqX+Zr3DlXgV</vt:lpwstr>
  </property>
  <property fmtid="{D5CDD505-2E9C-101B-9397-08002B2CF9AE}" pid="26" name="x1ye=3">
    <vt:lpwstr>mz+SGTDwXofLvSlsTGyYfwMSY+fpo+PfvuSpdiJc22WO5ShefqIRswzOea3F4DQ/jwpUkTbcSDVA0E6kwvBdFHN2cEvNYmvLzwzL5ROXtbmnZPXiEIhmFxg5KtvBkT4dAqOoG+XOW7OzWH3Ux91Xj2NHyx/kGrcJ6TZdq18NgooMA/CPrYYQ9BJTFLaR57E8GvxK1XzAT8x7SJTg+WU4SbJSJ8gzX2+OdJArY+4imvnEUVn4YXZoMv2B8xdahjm</vt:lpwstr>
  </property>
  <property fmtid="{D5CDD505-2E9C-101B-9397-08002B2CF9AE}" pid="27" name="x1ye=30">
    <vt:lpwstr>ZR5Xu1OISc7fBRY5yQYna9tRf/AUIrMByPkuPt2xOJ/LmzL0XktmTnbwkEyP1bPxvzvlNEen8hE4X8be2pk8+nFfneIMEQO6o9nC/kz+9uGVNZTPJr0vAdOLOsIg5cSXc6QhsVyOzNRRuW2AcdQTR0ceiqlHsKkRKD1c45gYY5Eq8+AnMShcS9wAUBtSCZ0GBIk08Kp2OYhBJ3jZcNYJeQ2WLaTM/6wGZe7DKcsFRYMj91BrqTw3S9bUjXKJ5lK</vt:lpwstr>
  </property>
  <property fmtid="{D5CDD505-2E9C-101B-9397-08002B2CF9AE}" pid="28" name="x1ye=31">
    <vt:lpwstr>E3LTgeAZk8zOCplb+n5TnhnKO3mMRS2SUQVRQmOhXj3zzFTlYV/d+zRUP06XSddiAA/bY6OKx2d/mvp4yb/rVO5RETz93HoOfzVX6DDiq2GdHxTk5epHoBmDyv2+25Vf3q4ily8TpiYTu5oRHCHxcBPF/nrXOduK0y5uAh+QayF4w+2+bZ50Ly1LEP/RzCMAgpLc6qEvkTdO4NhBKk7FCUsEk3Gwo3QJwMQTYkvRvRwby7P97X7px5uXwRBjOhs</vt:lpwstr>
  </property>
  <property fmtid="{D5CDD505-2E9C-101B-9397-08002B2CF9AE}" pid="29" name="x1ye=32">
    <vt:lpwstr>oPmLzzQfMcTBSRcyozUMKP+c6sIh7gFsyi/Eg5R3yu12Wv9Z51xAjfc36ayYsNqgZ7+StD2SEmpjuD2eHcrT4HpvrzdgwDfLoXcgbooUnrtb93n9ENakVjmBqSvYEOuTTuRP54FxK5LIbbsP3DyO1UMwYG7VUyZCpycV67MpzFLXqyOwPbXZYXvBfGq8iu8AKw8K88QWstRpXz2XcRwLWOy59cAVQBCU+jLBqxXWfY/yU7+uXQ18iFYE/G4Xaj5</vt:lpwstr>
  </property>
  <property fmtid="{D5CDD505-2E9C-101B-9397-08002B2CF9AE}" pid="30" name="x1ye=33">
    <vt:lpwstr>UjOtD0ZsVRn+daPCJkrP0Y3IzGdJ9kWGYE9IBAm1YANP0c4xYPXe9hh3cvgIxg/tNp3ly7S8OmVD3WYGrPl0sZ0GkNy17df2Veq3GgTEjS7VUCWryDjLcT2WtVcc87l1goz7UzCh3CsSAJfzJ1p9go2l474w5S+UHSYo05X038ekbC8I6YuoT+H/dF1Gtw4ix5nCydSN9/SbULFCJK9nhTBNzNTbA7H+SRd5HvCe50UIqbfkn3U9xWCTUVzMOyP</vt:lpwstr>
  </property>
  <property fmtid="{D5CDD505-2E9C-101B-9397-08002B2CF9AE}" pid="31" name="x1ye=34">
    <vt:lpwstr>5ZhTsLCrlDSbI1vYiBxsRAwTTdCedQ57URF1Lp5XJXIaT99Gv3XATRfKevMv6rRuqsWfJdjhMZ+/Z84YpOb6WyWuv3RLuTuvCPqInDssY/X6OIXbo6h5BB2XBF+y5ekgymAOJlrrxwaUYTjxwfpwWZGiLfwQU4Na8qksYY+2cDJx1bUklLhVgvq22vbUBUONgBnmqB6UtaWeMViJKC5TA7HG5q8AQK9mbj7o90PjCmSSVljlRxUsXFGb3Nyx10+</vt:lpwstr>
  </property>
  <property fmtid="{D5CDD505-2E9C-101B-9397-08002B2CF9AE}" pid="32" name="x1ye=35">
    <vt:lpwstr>jkpj+wQzz/AJowj5le3KGvDPP8/e4F44vEHyqmsnGAAozt8QzXiqH9s083n5e4CKVO/wv/d4i79rczhFt+FkHYwWdzODEqs6EqENW8qpX2c5kaDern+knKRopu+1Ck+feoZN5O46onVfJ9T0VFdjJnZiMY+Bg0j51nUrakIT63TDH/Dy6dCEPdQbdnjC1kW6tE/dRz8ZwyEOsL91I4bVKy+9st+j1VsTOl1dynUZaqVrbgjv5y3/86JsfqumKn8</vt:lpwstr>
  </property>
  <property fmtid="{D5CDD505-2E9C-101B-9397-08002B2CF9AE}" pid="33" name="x1ye=36">
    <vt:lpwstr>VykrDr6TsfOFVfwqBMB2FEb/zrYMFpwlgIPc/2YDc96AaKIUGVvNaCP3Ud6/5f/zmdt7XExWJibna1IPU7SnaL03QHoZDzGUOTmDi7ouMlBqC0ke4AinjJhuC4Cy0ggwiitN7yBCaGjXwxVZRZKC/sTvujNg4PBzhgKF9rEacy50INVqhotZlBcNypVb4LXT1QbJKJUYYGP77CuBSbWRxf0nidu+7dc4PQuOxPz0K/v0SM5zGr8GIRqtKA3zpVs</vt:lpwstr>
  </property>
  <property fmtid="{D5CDD505-2E9C-101B-9397-08002B2CF9AE}" pid="34" name="x1ye=37">
    <vt:lpwstr>dznEUVU/XCPfn9SuqihdpcJYkHfoKROavFh8fzzV5XeaMu5PfBrn80ZZoD3+buiJGrwsDeBbRWH2G6roGPAy1CTFEguQWzh4s9+2nEbj3KXO/sInBuD1NpnMGR9oylUApuM5E5EvSh6hPK0y7HP3ivqbn+L1DvLp7dSTQOBM3OlQ/lcxIsExFv/x52C3+2WB5glItMsJdHOUtSFjvoxGrxdwePTo8sOlK/komRm2MFskhxUUl3X7IGw7F5TqrO5</vt:lpwstr>
  </property>
  <property fmtid="{D5CDD505-2E9C-101B-9397-08002B2CF9AE}" pid="35" name="x1ye=38">
    <vt:lpwstr>UxDYnriJ/yby5TqDGArNoHj+i8tzXrAJD1WGf/8v+jdDwwV3HyhnLtIkkyprxDTMGaQ/L5MViUZpL1ckBbhgW/23898hNLq3+bPhd3h3gdzHGIZ5rvC455r0SaTUl5N9f6OPekj122nU3PFRlNr8STB7no2+CBx6NjdQDSSYSbUDJ7umhvtBGwvD0POvRQrmCaOgol6gBJ864qAcSDEt7vSzPwCujHaqcgdAvyv+u1ka8L805iMTV8jfquETd02</vt:lpwstr>
  </property>
  <property fmtid="{D5CDD505-2E9C-101B-9397-08002B2CF9AE}" pid="36" name="x1ye=39">
    <vt:lpwstr>kwGDEJoCrW83J9fsyA/rdM8VfM9Ps/aFfKLKWjzeCAvb+EK/96wQ5Qj7UO0ZYKMK5NcnaSIPTSsmK7zRJ2hniLeYrTqwj6WmQYQE1uEEb8/MjwUuVGuRBkDvRvxalFilmzqMQAuTCyoHxT/9ome+hc4L0Ewt6/E0+oMHo89u0mnjl7vgctSbEVb94YSqRGQ5TxH5p5Vb52WEcBmuEnpprdLK964hke2l6Gr8T9+sgLkOvXhpDXJlFOOHUZLWTPO</vt:lpwstr>
  </property>
  <property fmtid="{D5CDD505-2E9C-101B-9397-08002B2CF9AE}" pid="37" name="x1ye=4">
    <vt:lpwstr>zWWaDW+ShWBVTGCiRSj1ifoLS+w9duAZR1lX9zN02hnhNOnY0hT+354K+Ds2RLJnFaKkyVgvt+ehZUBYZTEGypf4aihCUXWxWguVX1sdANTsCTnDYJROKeARaUCH1+hrHXdqNw7goKdOZ4NkPwJPNd5CH2FBbNNkMgRvvcgeE4CsxbCCV+Ns+KjwU2wmte50BpHT/MJLEcBdSSRiJ7LKpfMaRP9kxZjyLRIqrZYeVtPyaXoNWfD2Ab4PnspCDrR</vt:lpwstr>
  </property>
  <property fmtid="{D5CDD505-2E9C-101B-9397-08002B2CF9AE}" pid="38" name="x1ye=40">
    <vt:lpwstr>Ezk4zC3Qkgn7HiINIA8f+JDgRmM653Dv5if4D9rtjTjmHnIBSOAZ1E3KwQnav1KPHJqbucU3nmzAovtr1eVvaG9lS/P1ziwkVHhsz5bcU4Xlhcpjno8vunuhCLHIXK3y6vMrn7opCbPlq9vl+MPbD+jkMmLNJIfQP9Y9wbWTOaTWUzT46HHS+khPJSvQ6BLAbQtybWKKmIMxemJFVceeF0xxfs32ZCDIm/QoXB35gIa7rppXly+76TzrwirkbPU</vt:lpwstr>
  </property>
  <property fmtid="{D5CDD505-2E9C-101B-9397-08002B2CF9AE}" pid="39" name="x1ye=41">
    <vt:lpwstr>fuFVUbbKgMBYxY2x5G+mxTX/eQeMYUgPDJ5vgtVLwUf75mwNzBBlQbrUT1yVxXeiExaf19hTBqEj/ksdkdLtfrvjPF7OyOsHZ6Px9EC+7QZ67GNRuft3L2S1vlPLp5NNoVhnUAObexWhkOdChzPkM/2Qxwbq/hdHq0IkKx4EV46kOUmqhmBnVkw/lxSCRCI/gpZjlhblIVIV9VRVeOKs2wU6yZ5H7djubse6Ibgg42/FZevq+g+CgvIY2FKrVcD</vt:lpwstr>
  </property>
  <property fmtid="{D5CDD505-2E9C-101B-9397-08002B2CF9AE}" pid="40" name="x1ye=42">
    <vt:lpwstr>9W8hvXmgbJNqJgSpqXLtSEc+UOGlyYqRktq50VeKl83c91NTj79KK4Ms0ySB4fQx2kDZUydVCxVu5wK92o4/grv6jJbb8APLgnYZSOTD1XNdWv4yFXqVDld+wPr2rf9ClvOLqxHr8YbuORCKiYFFgnrRyNU1mD/ytLSLa4+c7z+BDiCFcFJFG0rGw5mkgSc5eATBSkI8r+CgC9LOTPRMc/utBDJ1lFFap/MI4jUnlG1tgsbrEBqvjd7IyK3pVl/</vt:lpwstr>
  </property>
  <property fmtid="{D5CDD505-2E9C-101B-9397-08002B2CF9AE}" pid="41" name="x1ye=43">
    <vt:lpwstr>MBcuzlt0TJaAKNGX2jcw0xI42ajWLLpSrlWwhmMVXkTXEEt7PMHRTVD30iXj3lK/PXyAlM8xgDVUorGQr+t6BdL6QyP9kACTWCpxJKSxflFYw3FcCdOi78bafOkozVRIdRFKBmgvyPv1P4GNiycU4gRlTR/R78wz/001SDDsmeSdBNj1AD91sbaILHYhZ5h6Mut/b/TGXlkRfWmBMOOLR/EfMZbMsfjJyX2Sl5YoOS/yVngenBU/TL+Qqipb+5X</vt:lpwstr>
  </property>
  <property fmtid="{D5CDD505-2E9C-101B-9397-08002B2CF9AE}" pid="42" name="x1ye=44">
    <vt:lpwstr>ufuuZQJTYDEeoRCtM8xBPB+/R79emVAgVdUcalmt4IZS59pd9gXwlY8Y6oLmQOFGOyYSUBfnF+GilazD4bB4f+ZN/DFQQ2M0QauaqazOnFwpUf/WPpdKN9RRBU+drENj63Mdpfr5O12UCllCrOo6y0ZJqfmHdGe4UOIJYoxZdwb4N7NrTC72B43iX8sgyZMZdYjKS+jl4bSJrsEA05zWKlkHrqx5nnUsu9yZpxfOQIjtojmZnkm36q/l45p/Z1d</vt:lpwstr>
  </property>
  <property fmtid="{D5CDD505-2E9C-101B-9397-08002B2CF9AE}" pid="43" name="x1ye=45">
    <vt:lpwstr>2SmmticqchmfUOSDhkPLEAZrngLdkhapMqhGsZtfvuHtbKwY2mTcK5pCuaTQMvY5dUaqYQitL7b/YuGUfHxtMYtnZdtUhw2V3CxrQCGFMCCjeEwJWBzzG7/n+EOd74Uq74pafRRkjaFFH9rM4kUV/Bb7Hw/7CRicRpf1NVrSlewELmmuYENiTgcCheHAoSIFhTPrXv+KEdWNxDL8q7TeyQqMzxinW7VVsRQ/ERKS8SPM/NMj5bgf/7i1FZS/hF2</vt:lpwstr>
  </property>
  <property fmtid="{D5CDD505-2E9C-101B-9397-08002B2CF9AE}" pid="44" name="x1ye=46">
    <vt:lpwstr>62n95njccoshlG7bRE0Hr0c5FMrX2eFV5yWeLy+fAbmZHEy8UiCvF0pZqrHTBuMN2UfF9VLYYWZg6vvGrVW/Q2HuQ1hJLX618GLiz46Ket18T/DwhRtyXSCsxAJmqVjTf47Vh6bFsTpa6X7BSYJDVyyth2MFBg+yb6qXtEtPVX/rPxR/PYL7lxRN11tiW/G7V0SZ7gpgl/B4bqNiFWNjHix+/M2si+/zKLv9xB3EJHeDQPl6aR7s6IzRmYJEp+X</vt:lpwstr>
  </property>
  <property fmtid="{D5CDD505-2E9C-101B-9397-08002B2CF9AE}" pid="45" name="x1ye=47">
    <vt:lpwstr>OS/5fjDocz+8eRiUbv9V5xYkF219QbkZ6t80VPIjWv56ZoF/xoJKJHlNJvuqHkOg2HSjg4heOyf6JY4Q4Zq0cW6OLbqsXpG8sLQmdSDlLtZO0pAnTvZ2hYD6QeOp8QpKlOs8jdJuDMdKalk0EawbAVJMwYcyGydcNKjIPEcxuca2Yu/BwHzPNFO7N89rye+J120GXhTvUoikHEilH94cNtPvL6tZ1BM+JLIrAlt0DwuYSTjH4R3pj5WtndNYUeH</vt:lpwstr>
  </property>
  <property fmtid="{D5CDD505-2E9C-101B-9397-08002B2CF9AE}" pid="46" name="x1ye=48">
    <vt:lpwstr>14N+33NETsN2jBuCJv9NnlySTYD/Zabmq/ZDx4fe/kI6Ng8cjv8O8lmIi6dlpSJT9vn9RniA46xQiZ5SuY5DnmrhOLt0NThGgOWwgsr6rHWkUa/Iu+iEeqses4L0dgt5QQ8jTRgZWY7edXyT16YSDNCOemJEeUeKgT8lkCDgd7eFphQ/qvrpgM5J4MPcO/Gnof2hYvLb1pTi4eDljfrbOyloXYrcWTOzEkDUhJYcymi6gB3qz3sLVqJD741+28d</vt:lpwstr>
  </property>
  <property fmtid="{D5CDD505-2E9C-101B-9397-08002B2CF9AE}" pid="47" name="x1ye=49">
    <vt:lpwstr>mdfIUPEoSee1YKfI7rX9DQK15LL71H8tgqrh1duL2zu/wVEQjsNKUlP36oqYsADbvAU6H6AipKxKKuL/TaBHQ+BrrxrCc/xwH88H2oMr9tFvS8L+GKsP9N/TcoYkgCXNOCif6hfgvqQsQydUXD58ahqg3Dxu+1/z1DcQm8UGYtklnojhUjN+kpBvT4QfIY26ZP7WBaYT5KyWEWDyi8Km6pqPgkIMvuPauH371n80eMMB74YHScKFurXXwgHh3+W</vt:lpwstr>
  </property>
  <property fmtid="{D5CDD505-2E9C-101B-9397-08002B2CF9AE}" pid="48" name="x1ye=5">
    <vt:lpwstr>nw4YDWneYcFzQFggHGFtwlde4ZP5b+egqGuxMDdqxvcuUuDUHAGpTpeG4FwrUc//nzuDRmecsjBdjHbO+BcXx/BzIMWsjmHOqSn4ctQX5bmRNMrIMHv0wLVG45THJtzqMqAy/xjsoPLcwlrVU5COkeraMyr+zjUoDKFE/zIR/9tcSKWGvjG4sBu1DGtkBNcyICIAVpcSM3nb61tjwBiWVrVmVCNNM4UDIN4Kmwxgx0qSTOHyGFD1BZJO3EyqxBI</vt:lpwstr>
  </property>
  <property fmtid="{D5CDD505-2E9C-101B-9397-08002B2CF9AE}" pid="49" name="x1ye=50">
    <vt:lpwstr>/zxT2+APyz2xgVvp+Zcxx9ny4HoE6qdvak2NQOeD+IXhhvmIat4dv9F09Z9yMuf2jmyn1mtNslLkWiWvs6wADb4AULcSmNeOUzx4gV03k+j/QuXLiSKFeXQbhn8esoyiTr26ixRZ2hqA+5XDGEMRn33eU17F2MuSB7YKHZsjHSGNC2iEhJKSneaDzNvyN5XP+r+BjA/fLMtfptO+arwJ8QAm081RI/I/ZiUNU2/7W95ql1frmn6qP9EDIzDkUW5</vt:lpwstr>
  </property>
  <property fmtid="{D5CDD505-2E9C-101B-9397-08002B2CF9AE}" pid="50" name="x1ye=51">
    <vt:lpwstr>UB/1C3EZhXOkuT7zpcNvLqpzbI7dKlWhUqHI5MkltSxCFy9Hh+woRXzTlJrzr7Y51zK8CsMkG9rwffnXP6vDVG3h6EuiltE1hJDBD2H24O+VZIYBjuMmOd4/YzHi0SefsJ7NoQ/D0BCfWKAcaTUWKFWw2zhktL9gp+0r13JRytUEo3DIMzYyKDjVGbJx7oCIRrb43GfUOu4PyqvuID56+OtAoKcdMPZ9hpbeHURCeLYbau1oHFgXqOQRwhuSOZO</vt:lpwstr>
  </property>
  <property fmtid="{D5CDD505-2E9C-101B-9397-08002B2CF9AE}" pid="51" name="x1ye=52">
    <vt:lpwstr>4uL5bPrz1JO/mJPJga3hNQ5ynkzsqzU2yJLXYl8PxAP7bvGBCy8HrHlbjhevE80L/ZZLefw4xH/IOzSYu8y/6ekbKuO6u8dFnPL5kv7aUbWN/4+MnGM4G4DJd23Ibzm3cLd3/v06OVSWZy3D+DZIVK9DmPvTDKdwfAfGyTVPfsT0UauTftSTdWBt/6UCN//UG6L9qTBnY+XffRkuRI5mGA42qBLvK+OvUi9VuQOv4A9c2rBvrKrwwZ/6p6sQ56/</vt:lpwstr>
  </property>
  <property fmtid="{D5CDD505-2E9C-101B-9397-08002B2CF9AE}" pid="52" name="x1ye=53">
    <vt:lpwstr>GDRqIuP0205B40KSHwlk0zlaX0TP8muioPLXjwu1vkaeiMbA2LLzgQ45q8/6lWid6stMOU5dpxGT9Nlpc+Tu1PO90CCXET/D7Cwg+EwdtzSQ3wglVMlUh+DYURUh+XhjUmq4u50Ud44T8tie9HsO4/pPt0ZjY3XkX5++lJY8iRT6v0Fv9euN5L0lcQuy8MGz+3BmfD8HgoxpJ3gKPlO0FHfpPImD6IPuUf/po9O3+I5nQGBigdFAhJAavUCoPRW</vt:lpwstr>
  </property>
  <property fmtid="{D5CDD505-2E9C-101B-9397-08002B2CF9AE}" pid="53" name="x1ye=54">
    <vt:lpwstr>VOnY5iVP1SB7D4zy2kOiF25M/rkf73fshmBtgfEIV0tSdYxdWTAZ/n9euLtlVDwITw+eeBPtW4mH6hzZ/I9/wjUfeXwhp5aNNlmYDw4UutK67bMFMiDAlxwjlEFektXUN/7xo9r/7Mzyn1BjvovgB3LQ2i8DHEqfYidMlqQeLhF1vGGZ6CPjcvE0XR/u1vEdlnhEO1Qsr8cNpzlzNV7ON74JzPL+r9sxiuvIV4g/9RQVOOC8JLZcr/SfRw84Ib+</vt:lpwstr>
  </property>
  <property fmtid="{D5CDD505-2E9C-101B-9397-08002B2CF9AE}" pid="54" name="x1ye=55">
    <vt:lpwstr>LMT0Z+29FS+BBYNZsZI7xhXTos5rNDC9hT9G9eP6jitTu52mnRtgtBl/BaAnw8/BizgREVI7NUj1cHPY/VduyKve3O+jKigGouTQmlEgyyFMo+C51giOLjYaXqW5yAqDv7UFAJqDOZOY9KPG9isIg/9WmIyerOPS8x+JtNnhvCxe6zZEy8nP5EBR6jZxs19IZloXpoUZ4oQYbBBruXpayoX7zagBA/cNPMhZuN60zmSEX96iM+yD3x543wy6pa2</vt:lpwstr>
  </property>
  <property fmtid="{D5CDD505-2E9C-101B-9397-08002B2CF9AE}" pid="55" name="x1ye=56">
    <vt:lpwstr>5YaWV3auxIFhp+Sw6gVY8c3d4D9B3JrNEikbIAlRQlnJBsf4FxWaShQSeUgzcxSP3IlA3Ldee/8um0bSI3rqYxs2aB4VzHLIk5mKFGvjjsL/Vr+vWtojexj9uwtGJxJp9L7pXsaCxgUKx1E9i9wmGhfkyGZoDz5AUZhdybtKXXQJhXAqbDBJAdF0bTnmkblheKYShWT6gv9ec05mqO0pe3aJP2eaoRSKUJPjGT7KOpbABYw4OJkT9v11BCK0lbm</vt:lpwstr>
  </property>
  <property fmtid="{D5CDD505-2E9C-101B-9397-08002B2CF9AE}" pid="56" name="x1ye=57">
    <vt:lpwstr>cXvZoYVSFzPdnI0zuk3zkk+fBlSYfN+HFTBT4aM1Zn5onbsbfxATqBA1rkow15N7rphwGd8podIWF4QSgL0wXmMob3Ozq9GcC/tIuq6GEHmQYFT+UIr0XaH74vyqS1+VI15UPjjFWXZEX7+BHMGKpjIo/+w0cnepU6825WeMIutf8tqyB80G5L+D1Qvql/01rsBuZ6tO/ORMAk02wkWU8dFQNNbqmxQ+mZ65+7IGwr7O9GOnM4Qa2gJtPvpY5Jz</vt:lpwstr>
  </property>
  <property fmtid="{D5CDD505-2E9C-101B-9397-08002B2CF9AE}" pid="57" name="x1ye=58">
    <vt:lpwstr>2JfdsgVvgHr6yaZ2YB5w2nP1a2EBPry1D7x/bNToLENcJj6znktf1OUAPvF9OlqnD+1rT/Y3kic2XXVImB6I6olTllkvEy+sAzalseizZrxVNlVYWRS39eGJuxlCjNOW8aSQ61jpr9iRVzb2ToBDKo/44WnbXzmTbXmWh+fH/YaNey62zOd4ltQvOB1qE0z77P53ben+f7JW4+9rIVIsB9oCu40FfBHCD+uMI+15KhytaOkRhyiGc555PmrK06I</vt:lpwstr>
  </property>
  <property fmtid="{D5CDD505-2E9C-101B-9397-08002B2CF9AE}" pid="58" name="x1ye=59">
    <vt:lpwstr>XJczlSYbAc7PK/2DFKGEf71oT/78/FJCMkGTRrOFnmncYTNHuwrZpuN8uody0KXb0Sc+6nRNj9418CVH0Sssmxkpv5J/thdJv1y+xThCrlXIfLDTJ3eEozX7gRHOmsVPu4mMvuulBBcG882Zn4BFAGlWERm3YYgPy6IU2gxEdtO1CT7/eCyEGEqtluag6kXFfZtpmuO9s0B3fh4d1NJ6+MZR1jFlqIeLgRwNTHp9WV3nXOpfRDOhrqQPokebfVf</vt:lpwstr>
  </property>
  <property fmtid="{D5CDD505-2E9C-101B-9397-08002B2CF9AE}" pid="59" name="x1ye=6">
    <vt:lpwstr>nqmfXb3bLs4A/2Uyftm3kYL3HxIOhvozej1fuzL7lst5v5K/SH2sWpDhij+psjJLJYfIBv+BXvvebcLM2wtWc8SvhLcDvtMtV+UIgxZWdWbfLvWJwfykeZf06s7O/alDmtAkh0Yz63yo25Pm109okN5IvT48Z4c30ViCn17y/8DFFRCGXnSeyFqFBBI8DV6cRfFwan4WO7tb+dqwSvwwaaUr9WiicwYJoj6myA6ySE1j99kYvAg1uo0Osc1QPDr</vt:lpwstr>
  </property>
  <property fmtid="{D5CDD505-2E9C-101B-9397-08002B2CF9AE}" pid="60" name="x1ye=60">
    <vt:lpwstr>S23lp0vdglbqHJ2gA1tuG+LegctmwWKYCGkUf9h5iHDoOM+kFBe/z6n4XX70PmTN5/F3ylWykB3kPK6cFbVpv0w6dMIHOWPYW7KnNaJH588vEm2mrwby9gj+6DC8BwKaP17/6y5ihofZa6v4Ueobe9AYl1w6BRtlbqh2/UsmayulMZwqg0E7mE0Q/VmjKFu3tAH/ynz745NQIvqsHIqxXuIfadCz9kT8Sk+JpZqEgmvwuAdZcddwSeAo0laDm8T</vt:lpwstr>
  </property>
  <property fmtid="{D5CDD505-2E9C-101B-9397-08002B2CF9AE}" pid="61" name="x1ye=61">
    <vt:lpwstr>KdcJ0qIwEsa87dadlkI6EFiJnrdPcJs6d3RzowuG/T5hGrZIsiXFQvFvvr7w0/60eblJ/ZseUHHv0kaUupb06TnHV60PJMgPFnY0BhEYOpsEdhI3dQfIwxuMymuGpQyNfY1tHQUsw3r36ZA1zqYETetEQ2RtkXsHOoyBwPMkSP7xgdFAUxk1uAkn5lvJ3zN9zxeXgfpsF/I0A3t3ZRix6pvn732/9oJYvISAy94cRs3w7GVIcR5vIKkFAIoGv0b</vt:lpwstr>
  </property>
  <property fmtid="{D5CDD505-2E9C-101B-9397-08002B2CF9AE}" pid="62" name="x1ye=62">
    <vt:lpwstr>2wtNlIjJUQICa7G5+CFklxf1E73XaxoxrcmsKgT1c12k1L89joqKvmsV2ijOBLlNec2Ou+hX2Ee39zPuGBbkMIE/PUrw6E5eOhPf+KSLVjmGzutdlmKyZR6naJNedx3BCub1wd5rRjz1MuGurYI4YCKQqnFG92XWvHeTBJlzqMwDsiaweF+GNRGx99fgW0z57mYMw8z5791IgLOT4xzKLaLf5b/dch5njwWsdYkdawYQ5Z/yosBWPGSHMCC6Bn0</vt:lpwstr>
  </property>
  <property fmtid="{D5CDD505-2E9C-101B-9397-08002B2CF9AE}" pid="63" name="x1ye=63">
    <vt:lpwstr>DOCzc5pbtyHeGSSYUtEZ04KK7M8jgxCbkUWrse7XK2xZMzboY/7s5T86iqSmzM9jAWFMSpT99oruvMwWPW5Yuy2TXdSa+Im/4AfnjRDROjccq2MFyINjwIA1VuFUKeThzD2/gdjr3r1drb7CyGCk8F7QLcpCc4PVURJvbZB6fRxExbeC60WHNgZ2UoYxypdcVc/nJrwLsfxf5YDOTod1KEz0N556HqDKnCgLeJxpAxt46XQAjJua5/EmEh7Qge5</vt:lpwstr>
  </property>
  <property fmtid="{D5CDD505-2E9C-101B-9397-08002B2CF9AE}" pid="64" name="x1ye=64">
    <vt:lpwstr>tjSwegHe6D5/BoB+hoLCtvqTEaptfwmu0fwoRtaIftuyqXj0u5xqxiVrZLrljZ6gZcG7oZdRhMNVie2dJ+C/aM+hKkXpJE8F2Gwf+6aYYULma/rh5f0ALAgrSrv7Tkp9leHTAPGceSAlx24o0uOCL4JqesKhq1N1rESNliaAf83a/r3Z/mN689ClUV/+WJWnrc/5/v89dFfpo5okWjQpg0Wq6y+guMXYx4DFp54exp9e02Skv3DuIrGfVqwwDzj</vt:lpwstr>
  </property>
  <property fmtid="{D5CDD505-2E9C-101B-9397-08002B2CF9AE}" pid="65" name="x1ye=65">
    <vt:lpwstr>cd3AtAGO+Ze3A9LaYnUZoexnyUptQjbtX3VzE93c2ro0h/rpPIAcdP2Q5wb3/OuM5AatXOFRDAX2KynFPGjJ7DZUKnteP3A0IphzRz9h3T5/z+nbYmUZ5pPyXa7P+EZshJ9Mh9VhiytC9kpUS09UnMyIkZP1aNJuKigsQxPxdJAPnlY7BOPN8vhVCfU79KDaMMlrye11cAd8eubc+xDUz9bF8c1Tir+X4RngpUPnRpqoQZfzgK1ioalI609POwC</vt:lpwstr>
  </property>
  <property fmtid="{D5CDD505-2E9C-101B-9397-08002B2CF9AE}" pid="66" name="x1ye=66">
    <vt:lpwstr>nVsDsCqphoPfRLDu7Kl3RrT2rL823XgF5EBBszeWR+NgjC04rvElyXTZYXuZj8eesfMALW34cZmeb4yTeC2WNQovFOTM74MmK6K+3gbZ28/V4sWj3NFNOtz/wHz7X2NuPbMQ+IJnRzGtxA/vzOjYEYPCq3j6NkQtyRR6J/FZy1loNQFEU/iAKCU+Ia3DvcnWBfP0yfIvDuPWfvFYI0VW+WSzzs/Rwy6AOdHZZyecYXgwX6rr5kjKLqI/Kxty1Ou</vt:lpwstr>
  </property>
  <property fmtid="{D5CDD505-2E9C-101B-9397-08002B2CF9AE}" pid="67" name="x1ye=67">
    <vt:lpwstr>aoVgwmQGa0+OAnjiVA6yccUJssT+briq4yulSO8heghg6Y0fO0ZjUdsf+XTHKiqTVbTrzGIX4C3dz3bVMNCC0MuEBtYcf1pwiVp9DEiyhQlcRefWqxIRcCHXIJYtF+k5zD4fkXUejZLdQP7uasQp/UKB5+k8kWQcpFznDloWW+bXgB1PzByCR3WV/1indHMx3KdgXU6D+/JkOlt6TueSsvDMCeOd6+myY80L2CTsz87aS3xMrdtm8ZiKC4m1bWp</vt:lpwstr>
  </property>
  <property fmtid="{D5CDD505-2E9C-101B-9397-08002B2CF9AE}" pid="68" name="x1ye=68">
    <vt:lpwstr>otmMAprR8dOmaOqUAfllqE3RRC1/0NcZAN2OtMx9DOCWz7ajz9XW3bx4YO3Ix/LzDcdqf3sgo8UB9ZTb4uJwL1o4YPPjXCfcPgfgV+iH8u2VUXxisYyWpXAqMpmqn2HdTLb8PGH1HAfFqA6Qdke5oIGGlbGpTEm7VylWJxH0nDNBLj/QuOGVjTM9eSAcdLCs4+SxukT83ZjUE4L90HlQkcxv6eWjJjYSyLlmcCgl5pCKVT6YD3PGy/VLQa7ayuT</vt:lpwstr>
  </property>
  <property fmtid="{D5CDD505-2E9C-101B-9397-08002B2CF9AE}" pid="69" name="x1ye=69">
    <vt:lpwstr>+avdkQAGevXP5790HPla/Du2pXD95R0vawNek5mVSvxAsK2HP1T2Qw5TRABslY+NVr5q5pwQ2v2XE5XuBA6uboflOOyJTY7VZ5ekqPTHzjeLVdsJys/tRvnA4yC6MLYqw9iJtcIdnnHt25cQht7gytr6/Jzl9C9aUwRApQOezZ87Ir4DpQ/vlxWvEPiHwIuaGwO312jWkW1EJTGu5X1hNo83zebgyPF9UF16zBkSAqrSpkYLx/vaRjtfhEaVqjX</vt:lpwstr>
  </property>
  <property fmtid="{D5CDD505-2E9C-101B-9397-08002B2CF9AE}" pid="70" name="x1ye=7">
    <vt:lpwstr>j6NUNuCjsZ+dzFYnwWiL4RZfFMC063SfcAo4/xRIAzi0dN+MAdtu/viZlmhaPsYDkH5ZmdBU2lLC9RMEQlcwhdz8FekXnf0QhdSKMCazPOri+msxY9M0mup2uPVcHmGa0sNqEtYdCrpZ+yufa2VEb3hsh/sg/MFS7bF/dwy7TZ2j6up9XhzBSKIe0+qH2scfMd+15WpraXbYOVYHhc0w+chHgMZCqqINMeHNoC9dOqvnk/+1eGp2Ru+yOdYMQDg</vt:lpwstr>
  </property>
  <property fmtid="{D5CDD505-2E9C-101B-9397-08002B2CF9AE}" pid="71" name="x1ye=70">
    <vt:lpwstr>FWneNZ+rYEdx0uQFqOsyM8hjRL1IFSgFDNiBkNLxrh5zJn/rJaGVyjl7PIfMLdD6gnfQVZMj7rhi/bXTyq1OlyKgA/d1Et5vqeaItlqCA2te6Znj3waHD7KlgyOfxrpZFeZNPLkDds50iZsGVj2UMEML2iO6X7fwFBtC1B4gJQJhchAWT0j/mBqvVVqeVLBE8qSEMu1SB5p7T8rZ2EQC2NUAlRUjtEp1F/9otUub+7m+A1i3RPKPYFl6ggwywZX</vt:lpwstr>
  </property>
  <property fmtid="{D5CDD505-2E9C-101B-9397-08002B2CF9AE}" pid="72" name="x1ye=71">
    <vt:lpwstr>QUgOC6KYh+mjcholEgd1anYvqBuGvJVTkAYTNOzAxeZMOp67lN29rOUQPfWFyp0f6drj7ZeP/5IAGtJQtYBkC5ADuTUipl3qIxoVn2bdhZWk/rGZCoK82aw1blEy3wM+g3rU3ewX4vw3kDUI8zhGdXsVsMD3NCZaVv6qS3u5/jk8NRbHygB2Nbc8ZZWTtvg4s/Ul8zAUy7qTz9z5KUutCrtsrfh8PfvCi3iKO2eVz5fJSgKlWkDTHkhAP98tjh4</vt:lpwstr>
  </property>
  <property fmtid="{D5CDD505-2E9C-101B-9397-08002B2CF9AE}" pid="73" name="x1ye=72">
    <vt:lpwstr>iYHRhaUFDxRmzQhFHCqmUrnko4vI5J9EUvEJxXUeE+9M0NljMkxjY5G78m94GmZo2EPCsnixRPde4mFs15cscqZA2ESXITCofyW2lWasmfYZJHc4ojuPxaawb/GO+AJSTrDYZY02sDEjIPjZFLHDMGVrzFonHNf3u973ADiDr4gR3y6eq4xRyQnfYzI6+/noh6D62juOLSBSaX+aH3o3SctChYtaTvizi2w32/On/dXPpXGT6vddHOB7iSyfqfB</vt:lpwstr>
  </property>
  <property fmtid="{D5CDD505-2E9C-101B-9397-08002B2CF9AE}" pid="74" name="x1ye=73">
    <vt:lpwstr>vUuPPUGRCPLKFZWrWZjichT7mD8+VB8TiyHWCFiJeuGjTHcHmIlpPi01qCx4p3mbA42D2TU0tKczYUb5OK6iZKyg0rr7Z81NqtNPwu77DvYKIcdkWlBvFUTON33l+Y/SYt+7AosvKMIAqtapus4l3dA7NWbLvx07B6dqoaIwH42di8l9sFXzbKVUGowco9e6tNSKXtKAYdN5wOvHU/YyayUo0Ym6tskUKGmCY/WrYkqDr6dqChi/QR0X49GAxT4</vt:lpwstr>
  </property>
  <property fmtid="{D5CDD505-2E9C-101B-9397-08002B2CF9AE}" pid="75" name="x1ye=74">
    <vt:lpwstr>5Fl97J/vFiPjrZseG0o91gsvBjoKPMVziisu+2YDU9jn0lZyOJMoyPGFnk34kuLF43cfQQJh/pZ597lPEgtikyUtcAx/c8h5ql2SS9Z600NvfBQMZZDBPiB64lnAK847slBYbxmGcgDD5klhuy2mF/omHfzauOoWF3z23CUnVJ5UlGqVJhUjY8yJejt7uA+wm05CoocSeuwpsP06E4CgDV8XzX1pbR+Ws7ydcXiob7tXKvoaZwStsXqlNhKb/N7</vt:lpwstr>
  </property>
  <property fmtid="{D5CDD505-2E9C-101B-9397-08002B2CF9AE}" pid="76" name="x1ye=75">
    <vt:lpwstr>zSsRY0FFX/6yhI+7CYXmAwY1soubevxxZ26PpLagrp2+r477Rn3ouqKe0RA6qWAeSxDO5MYeq0knIqVfHYzdDVi1++NGCjtB+IdjifnG2HHoLgSgG6KTkzjjy4h+Z6RPoV8oi6z+utZHkoorwaY73A5nrMww/NIcAQb5xiP9WW/p+bB27KNEa7kIEXXIP28fvpa+ux6OO5rG/vY5/QTmKFAHtnJ877N7eyXPt7OynZeU+7OHnnV8SRQmCd9li0c</vt:lpwstr>
  </property>
  <property fmtid="{D5CDD505-2E9C-101B-9397-08002B2CF9AE}" pid="77" name="x1ye=76">
    <vt:lpwstr>pKn6tLIMGMenrpOh5ZKT/qaH3yGmmuXTQWhqTloE05yX1CFRrFYz0iBbTQGpXlTcF+c4X7ohYRKFOZUGp/v7/yP4AlOOY/a+8iUEFhgFwlUAKaZ+ay3Mt4CnjYrcVk6JoDZ3qi1/v9qSTvZsdq5zKA4Hdyv3Ak+o6ihRjjTkgqbn51dU0auSvdzvoCZB2OxmWrgJXucANsymZxTLllaAUo2RY4EexJQedKUiCpPel7yurnwt5BCOmBJqKBWv6p+</vt:lpwstr>
  </property>
  <property fmtid="{D5CDD505-2E9C-101B-9397-08002B2CF9AE}" pid="78" name="x1ye=77">
    <vt:lpwstr>cIPECzn9QwXorYNl6IA5p8QVHSpLY5KJqRfq55l3UQPVluojMgDdJ+omHsUeG3brVy52RBw/9AVtD3RvN7lgotdgn75nwtbVzvgbkRB+nn2PCJKqYQG1xhuvgDtiBQT6y/QzezQ+tLBAfDRWIKmWU62FNJ/YSenVLUvrUw6BE2k1hM8ut8gQjuFbo+aIUtQ5oETthxKf8EWNb72OdSjaAK7dBE81+ALyvwUvwgJ2fXTnfZthI7PlJssvYWt6zrY</vt:lpwstr>
  </property>
  <property fmtid="{D5CDD505-2E9C-101B-9397-08002B2CF9AE}" pid="79" name="x1ye=78">
    <vt:lpwstr>uv1TDRv9rXJ2oJoA249x2Vun1selRdR6uAE4AXcPKUGrzI+tAiqB+FrLWJ/E43rhueG8LhrhiMn8FkF2vmyL6yyI/MQOGpWijYan1ZwOhMjuDbkXIobzIh5wl+Mwu6rF/1d7id208t7jaI1jk1MVuvBzW2xK9nN7tw1q9Jw97w8+y4MGmn0t/VyVfgvVvdeNI60i42xI1EPEqEv25TYRKrCIvrVHWkP0349SUyyClrwdRRkawhz/x15Kft62l1m</vt:lpwstr>
  </property>
  <property fmtid="{D5CDD505-2E9C-101B-9397-08002B2CF9AE}" pid="80" name="x1ye=79">
    <vt:lpwstr>52ZS+egngDOxx/guCdedDpk9wkZ4MyXeic/0oudwsA6EekH7ZQNTUXUvVC2YRXGutYgZdZQ0yLI3DBfxtVeqBD1MzsjSRu1crfCS7wq0iWpYlvrYlqxBia9BOuZFN/+5U/bw81cK1cCahB8tJXYsZZWWDLvqn6L48hw7QlzDEr9Vn7yTyk9o0883pcIdUbXFDVX89uvhfKW3/Pkcy+xf4mozpFYPd8BqOtd6Ge4/M3jajIc9wxDnqgv/i/M4cOW</vt:lpwstr>
  </property>
  <property fmtid="{D5CDD505-2E9C-101B-9397-08002B2CF9AE}" pid="81" name="x1ye=8">
    <vt:lpwstr>Jr4GIR/0+qlt2VM1JYFxJFfX5+itAltQ3sgdeYF2PFKQcLIHgEsIVKO1fWuuXmFnxP88tiV/S3v+AF3fG3z5gp/YW8QHd3O2Z+rAWGD9W291NDSMvl7mjWpKZEFSTXLx5bPXhEnqcrevjLQEntpL+FtsEaPvXsuKKHpdv+APjQj+4hip6BwWw34RGbQZhb9v4D6NK5B9lQobabnnmnfLJYm6wg9jlyzSN2vsMiPZx2UaWnAWUv0vTaew2XSBVfE</vt:lpwstr>
  </property>
  <property fmtid="{D5CDD505-2E9C-101B-9397-08002B2CF9AE}" pid="82" name="x1ye=80">
    <vt:lpwstr>9Ljx0qlmmUyEOl0DUClGcUW6dZvQQRC0n1LuPg1KQ1fQ56OVD+NMTEHc3dWdCwJrq04Rgb1DWF1OJfK7CqRMtY+gKi/XtdxbZptgF7TJpVshvDf4nYFbepsHDZXUj+VPgOPCO30n2oSVN0+Xck2tCzVP8MBKViyfpE21xcZeQuDpRXzYuKxPbP/kLz2U3ZnCXlwXcIoLllcmPlfuVIyQW8vBnAhoLhN8sF3ty4N9Qj4ZJCdLt2B01TS+davLqKF</vt:lpwstr>
  </property>
  <property fmtid="{D5CDD505-2E9C-101B-9397-08002B2CF9AE}" pid="83" name="x1ye=81">
    <vt:lpwstr>DMtyYz2hxPk81kW02T2IcJZPvAOZZzbdDssRlDycGWofyi6G458O3F2G6wQtlAVbYog/ZqduHvN/r5SU3e+MCXVzP1xXS6i4xuNzl/3194IwrRkZr0bmWfSP/uiQkgWIh8nCwg+oBOSsnB2gvo4BGwxHZDqKeo03j65caNcWQEaO+zFstBqW4CDsNhTAjbraw2Nkol1Pp//9q4HwjDSHojbqGuUkKm+nLnFav91M/9Hs1SDUrns5a2EPdjQ55Ti</vt:lpwstr>
  </property>
  <property fmtid="{D5CDD505-2E9C-101B-9397-08002B2CF9AE}" pid="84" name="x1ye=82">
    <vt:lpwstr>k7oOqLNhgRmul5r7XuXLxOBRJ2plBoNGH9zA8D2EiiogezjFFOU4Sab+pd4pEGVnzH8iHi8gH7nq3ck11OaLroWJukjg7EwW7D0tOC8sbZu0mXQ0rHTQRZ/ujc83rcl5z+hxStsrV5+l6cR4zFNn2+lceCTNDb1Yxwtuia7QByH5mA2sS3vebTEmwkzAUCxt/6B6NrZr9dQAmYokvxR3F1nldm0BnjZWJmi2grLcA6Mt83c4kjrwNz32Y5/RODk</vt:lpwstr>
  </property>
  <property fmtid="{D5CDD505-2E9C-101B-9397-08002B2CF9AE}" pid="85" name="x1ye=83">
    <vt:lpwstr>R57DF14CbcoWx9+8bhSLMo+DqPZSCUDdMTHz+6FtyqQ9pTthUgo1xN73QaClXt93IqcG02emZrVlyqf+BrVl9kKOombOn5ZXh22JhcnA5/o5rSw6yNv1tyKsJIrpCSrU3fy/YaCwCqyigPxqlYSXOagbaT/Vdtc2MdYGo6K6BocKjh0pxL3gonejilbJItfGkq8c/JvxO/uPZymorIzINrIDwLEWRhop0yDyZPBrOh+F/g1OIND8KP9g72RE3rR</vt:lpwstr>
  </property>
  <property fmtid="{D5CDD505-2E9C-101B-9397-08002B2CF9AE}" pid="86" name="x1ye=84">
    <vt:lpwstr>84EFw7vLJ0nMsMlZsUyNSveiHm7KI+JuW0rTSWbDOIwtVXxpdx7Os+UNotRrE+G9OUykOFaCK/ul3Dc55cMTvb2xRyGgC6KSo+oj3OM65kMnJolaf9kXc/eetoOgEvAdUNj4GZirknKNyQNGNzQps6RMVaJyci0rC4iokyluvP14CtSv5H0ipZoAu9ck90XUlGhsqrkwJ/S7w72xF1A3wHC772ydeVX44Pyen1xCAHbzBQlVMbxmgMFiNEQbPy/</vt:lpwstr>
  </property>
  <property fmtid="{D5CDD505-2E9C-101B-9397-08002B2CF9AE}" pid="87" name="x1ye=85">
    <vt:lpwstr>FYNjvq1pkPdjkdZkM5+aGz9szP+QgqCBLaQ8R79bipEt2V9pMiCT/wsFr6QjTDPXG73jbAJ5ZWw2ldC/fcAIdupCqgOQvKvyCSOyuZnwqBjCRXJP2JfGoeVzZFXLBOgPHU940St+yLDvIssvrV59cDbSvX84d0M7uJqOpFoxod2t9vBwMjuJUQs7Mh16ER+eJy0rRB9/rmqnLj5S4Uwj5UVR1CxByhU9g+lt7wjR2oVBUGefKv3owUHLT1h92Q0</vt:lpwstr>
  </property>
  <property fmtid="{D5CDD505-2E9C-101B-9397-08002B2CF9AE}" pid="88" name="x1ye=86">
    <vt:lpwstr>FcPi6FQ8ApGzPy5aQ6217vTcDEtMjNYcwozfcAwpfn+IaAF8088kGlWRbJbDZdBL+FGqdzaArbxKG4lv3AIajKO3hLzcdsUZnjVaZsoQ28Qlms71mlrgl+hdnZa8BPiW1PGO7huzhzI8UYpUl77ZYLMZ39+Xxm0gdS5fmn3+vEVJRu5tckKUgV0hDPBJuCjUj4amk7c5Kzj9jQTRF668Lo+f0U8/8Z2mci5LmAMP3dvSfLr4sf3ZS9zZfgHjW6/</vt:lpwstr>
  </property>
  <property fmtid="{D5CDD505-2E9C-101B-9397-08002B2CF9AE}" pid="89" name="x1ye=87">
    <vt:lpwstr>X4QHP+GgXMkBt8Xh72olcw4MFMzQv93ragbmnHpWg1vOpbfo3HmPHQii3xvosegzvY5ui6T7Cq0cMAGwYER62OXxy7dNgX9JiC/mK4qua3zJQsRqq3W/5B3U46SNn1b3gTZAzzt36zKyIbJPQ7yvKTW4MWieBajyd13tYRQZSWkph1bVf4AEYJ52mFhirQbjESE09iYAIZ9tE9VlPb/s5HFxQoLr0toLLOQ7J0PpvouhOGSnuXAgAiye8AXrdgg</vt:lpwstr>
  </property>
  <property fmtid="{D5CDD505-2E9C-101B-9397-08002B2CF9AE}" pid="90" name="x1ye=88">
    <vt:lpwstr>UvAjRUn77KBZLWL6Xk101aMCCRiHJsQlMb995wfbRov0ZWipQP2AEPf1BqGe8sxm8hOhHGUddrrQWzMeqOvudoxXeziHBBipEE2WZlKhwfgAa2TL9dpxVnmr1Y8l8PIrR82yPJnW1DZHDkha6lEpZr35FbUBRevTgULJLOjETAxYuwev/APwD1/NYFcAAA==</vt:lpwstr>
  </property>
  <property fmtid="{D5CDD505-2E9C-101B-9397-08002B2CF9AE}" pid="91" name="x1ye=9">
    <vt:lpwstr>2FFTqi0wp6DA90lOjCgsZMRSeQwf2jRaap7onKuoz9ijyTfbXjq18PAGqGn+WT9p/1968A6A7la+N9uBppxGn3MVwWX5WA/aTymvE1jqGfycYAFLy45UqkF98i+WMEILU9nkssMqdBbzVp+PlHneHrRdSM94aPSJk8dkyRufDOUIEeEmcrnzzA4v3l4d8l2/9KcaaaZNh8bMUtrhSw5o0MCwCwxNXsU6dfog46jjvYO9yDIn8KX1Qc9vBUHrkhp</vt:lpwstr>
  </property>
</Properties>
</file>