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5" w:type="dxa"/>
        <w:tblLayout w:type="fixed"/>
        <w:tblLook w:val="0000" w:firstRow="0" w:lastRow="0" w:firstColumn="0" w:lastColumn="0" w:noHBand="0" w:noVBand="0"/>
      </w:tblPr>
      <w:tblGrid>
        <w:gridCol w:w="5341"/>
        <w:gridCol w:w="5372"/>
      </w:tblGrid>
      <w:tr w:rsidR="004A1D6C" w:rsidRPr="00A17594" w14:paraId="30D3ECF9" w14:textId="77777777">
        <w:tc>
          <w:tcPr>
            <w:tcW w:w="5341" w:type="dxa"/>
            <w:tcBorders>
              <w:top w:val="single" w:sz="4" w:space="0" w:color="FFFFFF"/>
              <w:left w:val="single" w:sz="4" w:space="0" w:color="FFFFFF"/>
              <w:bottom w:val="single" w:sz="4" w:space="0" w:color="FFFFFF"/>
            </w:tcBorders>
            <w:shd w:val="clear" w:color="auto" w:fill="auto"/>
          </w:tcPr>
          <w:p w14:paraId="0D00B6C2" w14:textId="664ABA68" w:rsidR="004A1D6C" w:rsidRPr="00A17594" w:rsidRDefault="00563EE0">
            <w:pPr>
              <w:spacing w:line="320" w:lineRule="atLeast"/>
              <w:rPr>
                <w:b/>
                <w:bCs/>
                <w:sz w:val="20"/>
                <w:szCs w:val="20"/>
              </w:rPr>
            </w:pPr>
            <w:proofErr w:type="spellStart"/>
            <w:r w:rsidRPr="00E3336F">
              <w:rPr>
                <w:b/>
                <w:shd w:val="clear" w:color="auto" w:fill="FFFFFF"/>
              </w:rPr>
              <w:t>Iswarya</w:t>
            </w:r>
            <w:proofErr w:type="spellEnd"/>
            <w:r w:rsidRPr="00E3336F">
              <w:rPr>
                <w:b/>
                <w:shd w:val="clear" w:color="auto" w:fill="FFFFFF"/>
              </w:rPr>
              <w:t xml:space="preserve"> R</w:t>
            </w:r>
            <w:r w:rsidRPr="00112D05">
              <w:rPr>
                <w:shd w:val="clear" w:color="auto" w:fill="FFFFFF"/>
              </w:rPr>
              <w:t> </w:t>
            </w:r>
            <w:r w:rsidRPr="00112D05">
              <w:br/>
            </w:r>
            <w:r w:rsidRPr="00112D05">
              <w:rPr>
                <w:shd w:val="clear" w:color="auto" w:fill="FFFFFF"/>
              </w:rPr>
              <w:t xml:space="preserve">E-mail: </w:t>
            </w:r>
            <w:r w:rsidR="00BA0C70">
              <w:rPr>
                <w:u w:val="single"/>
                <w:shd w:val="clear" w:color="auto" w:fill="FFFFFF"/>
              </w:rPr>
              <w:t>ishwarya005@gmail.com</w:t>
            </w:r>
            <w:r w:rsidRPr="00112D05">
              <w:br/>
            </w:r>
            <w:r w:rsidRPr="00112D05">
              <w:rPr>
                <w:shd w:val="clear" w:color="auto" w:fill="FFFFFF"/>
              </w:rPr>
              <w:t>Phone: +</w:t>
            </w:r>
            <w:r>
              <w:rPr>
                <w:shd w:val="clear" w:color="auto" w:fill="FFFFFF"/>
              </w:rPr>
              <w:t>91</w:t>
            </w:r>
            <w:r w:rsidRPr="00112D05">
              <w:rPr>
                <w:shd w:val="clear" w:color="auto" w:fill="FFFFFF"/>
              </w:rPr>
              <w:t>9003379191 </w:t>
            </w:r>
          </w:p>
        </w:tc>
        <w:tc>
          <w:tcPr>
            <w:tcW w:w="5372" w:type="dxa"/>
            <w:tcBorders>
              <w:top w:val="single" w:sz="4" w:space="0" w:color="FFFFFF"/>
              <w:left w:val="single" w:sz="4" w:space="0" w:color="FFFFFF"/>
              <w:bottom w:val="single" w:sz="4" w:space="0" w:color="FFFFFF"/>
              <w:right w:val="single" w:sz="4" w:space="0" w:color="FFFFFF"/>
            </w:tcBorders>
            <w:shd w:val="clear" w:color="auto" w:fill="auto"/>
          </w:tcPr>
          <w:p w14:paraId="6F6FD890" w14:textId="77777777" w:rsidR="004A1D6C" w:rsidRPr="00A17594" w:rsidRDefault="004A1D6C">
            <w:pPr>
              <w:snapToGrid w:val="0"/>
              <w:spacing w:line="320" w:lineRule="atLeast"/>
              <w:jc w:val="right"/>
              <w:rPr>
                <w:b/>
                <w:bCs/>
                <w:sz w:val="20"/>
                <w:szCs w:val="20"/>
              </w:rPr>
            </w:pPr>
          </w:p>
        </w:tc>
      </w:tr>
    </w:tbl>
    <w:p w14:paraId="4D36CC38" w14:textId="77777777" w:rsidR="004A1D6C" w:rsidRPr="00A17594" w:rsidRDefault="00FB036D">
      <w:pPr>
        <w:spacing w:line="320" w:lineRule="atLeast"/>
        <w:rPr>
          <w:sz w:val="18"/>
          <w:szCs w:val="18"/>
        </w:rPr>
      </w:pPr>
      <w:r w:rsidRPr="00A17594">
        <w:rPr>
          <w:sz w:val="18"/>
          <w:szCs w:val="18"/>
        </w:rPr>
        <w:t>______________________________________________________________________________________________________</w:t>
      </w:r>
    </w:p>
    <w:p w14:paraId="4A457049" w14:textId="77777777" w:rsidR="004A1D6C" w:rsidRPr="00A17594" w:rsidRDefault="004A1D6C">
      <w:pPr>
        <w:spacing w:line="320" w:lineRule="atLeast"/>
        <w:rPr>
          <w:sz w:val="18"/>
          <w:szCs w:val="18"/>
        </w:rPr>
      </w:pPr>
    </w:p>
    <w:p w14:paraId="64F18898" w14:textId="77777777" w:rsidR="004A1D6C" w:rsidRPr="00A17594" w:rsidRDefault="00FB036D">
      <w:pPr>
        <w:pBdr>
          <w:top w:val="single" w:sz="4" w:space="1" w:color="000000"/>
          <w:left w:val="single" w:sz="4" w:space="0" w:color="000000"/>
          <w:bottom w:val="single" w:sz="4" w:space="1" w:color="000000"/>
          <w:right w:val="single" w:sz="4" w:space="4" w:color="000000"/>
        </w:pBdr>
        <w:shd w:val="clear" w:color="auto" w:fill="BFBFBF"/>
        <w:spacing w:line="320" w:lineRule="atLeast"/>
        <w:rPr>
          <w:sz w:val="20"/>
          <w:szCs w:val="20"/>
        </w:rPr>
      </w:pPr>
      <w:r w:rsidRPr="00A17594">
        <w:rPr>
          <w:b/>
          <w:color w:val="auto"/>
        </w:rPr>
        <w:t>Objective</w:t>
      </w:r>
    </w:p>
    <w:p w14:paraId="4DAA2255" w14:textId="7C8DE10D" w:rsidR="004A1D6C" w:rsidRPr="00563EE0" w:rsidRDefault="00563EE0">
      <w:pPr>
        <w:spacing w:line="320" w:lineRule="atLeast"/>
        <w:rPr>
          <w:sz w:val="22"/>
          <w:szCs w:val="22"/>
        </w:rPr>
      </w:pPr>
      <w:r w:rsidRPr="00563EE0">
        <w:rPr>
          <w:sz w:val="22"/>
          <w:szCs w:val="22"/>
          <w:shd w:val="clear" w:color="auto" w:fill="FFFFFF"/>
        </w:rPr>
        <w:t>To work in a challenging and responsible position where my professional background can be utilized for the progress of the organization and to update myself with the latest technologies, so as to enable myself to establish in future. </w:t>
      </w:r>
    </w:p>
    <w:p w14:paraId="12F405ED" w14:textId="77777777" w:rsidR="004A1D6C" w:rsidRPr="00A17594" w:rsidRDefault="00FB036D">
      <w:pPr>
        <w:pBdr>
          <w:top w:val="single" w:sz="4" w:space="1" w:color="000000"/>
          <w:left w:val="single" w:sz="4" w:space="0" w:color="000000"/>
          <w:bottom w:val="single" w:sz="4" w:space="1" w:color="000000"/>
          <w:right w:val="single" w:sz="4" w:space="4" w:color="000000"/>
        </w:pBdr>
        <w:shd w:val="clear" w:color="auto" w:fill="BFBFBF"/>
        <w:spacing w:line="320" w:lineRule="atLeast"/>
        <w:rPr>
          <w:sz w:val="20"/>
          <w:szCs w:val="20"/>
        </w:rPr>
      </w:pPr>
      <w:r w:rsidRPr="00A17594">
        <w:rPr>
          <w:b/>
          <w:color w:val="auto"/>
        </w:rPr>
        <w:t>Professional Summary</w:t>
      </w:r>
    </w:p>
    <w:p w14:paraId="1C85690A" w14:textId="72F33443" w:rsidR="00563EE0" w:rsidRPr="00563EE0" w:rsidRDefault="00563EE0">
      <w:pPr>
        <w:numPr>
          <w:ilvl w:val="0"/>
          <w:numId w:val="3"/>
        </w:numPr>
        <w:spacing w:line="320" w:lineRule="atLeast"/>
        <w:jc w:val="both"/>
        <w:rPr>
          <w:color w:val="333333"/>
          <w:sz w:val="20"/>
          <w:szCs w:val="20"/>
        </w:rPr>
      </w:pPr>
      <w:r w:rsidRPr="00563EE0">
        <w:rPr>
          <w:sz w:val="20"/>
          <w:szCs w:val="20"/>
          <w:shd w:val="clear" w:color="auto" w:fill="FFFFFF"/>
        </w:rPr>
        <w:t xml:space="preserve">Software Engineer with </w:t>
      </w:r>
      <w:r w:rsidR="00BA0C70">
        <w:rPr>
          <w:b/>
          <w:sz w:val="20"/>
          <w:szCs w:val="20"/>
          <w:shd w:val="clear" w:color="auto" w:fill="FFFFFF"/>
        </w:rPr>
        <w:t>7.11</w:t>
      </w:r>
      <w:r w:rsidR="000317F2">
        <w:rPr>
          <w:b/>
          <w:sz w:val="20"/>
          <w:szCs w:val="20"/>
          <w:shd w:val="clear" w:color="auto" w:fill="FFFFFF"/>
        </w:rPr>
        <w:t xml:space="preserve"> </w:t>
      </w:r>
      <w:r w:rsidRPr="00563EE0">
        <w:rPr>
          <w:b/>
          <w:sz w:val="20"/>
          <w:szCs w:val="20"/>
          <w:shd w:val="clear" w:color="auto" w:fill="FFFFFF"/>
        </w:rPr>
        <w:t>years</w:t>
      </w:r>
      <w:r w:rsidRPr="00563EE0">
        <w:rPr>
          <w:sz w:val="20"/>
          <w:szCs w:val="20"/>
          <w:shd w:val="clear" w:color="auto" w:fill="FFFFFF"/>
        </w:rPr>
        <w:t xml:space="preserve"> of experience in organization(TCS) with focus on all phases of Mainframe</w:t>
      </w:r>
      <w:r>
        <w:rPr>
          <w:sz w:val="20"/>
          <w:szCs w:val="20"/>
          <w:shd w:val="clear" w:color="auto" w:fill="FFFFFF"/>
        </w:rPr>
        <w:t>,</w:t>
      </w:r>
      <w:r w:rsidRPr="00563EE0">
        <w:rPr>
          <w:sz w:val="20"/>
          <w:szCs w:val="20"/>
          <w:shd w:val="clear" w:color="auto" w:fill="FFFFFF"/>
        </w:rPr>
        <w:t xml:space="preserve"> AEM </w:t>
      </w:r>
      <w:r w:rsidRPr="00563EE0">
        <w:rPr>
          <w:bCs/>
          <w:color w:val="333333"/>
          <w:sz w:val="20"/>
          <w:szCs w:val="20"/>
        </w:rPr>
        <w:t>and Quality assurance</w:t>
      </w:r>
      <w:r w:rsidR="00E556D4">
        <w:rPr>
          <w:bCs/>
          <w:color w:val="333333"/>
          <w:sz w:val="20"/>
          <w:szCs w:val="20"/>
        </w:rPr>
        <w:t>(</w:t>
      </w:r>
      <w:r w:rsidR="00E556D4" w:rsidRPr="00E556D4">
        <w:rPr>
          <w:b/>
          <w:bCs/>
          <w:color w:val="333333"/>
          <w:sz w:val="20"/>
          <w:szCs w:val="20"/>
        </w:rPr>
        <w:t>SFDC and Apttus)</w:t>
      </w:r>
    </w:p>
    <w:p w14:paraId="0BC73841" w14:textId="56E9EA95" w:rsidR="00563EE0" w:rsidRDefault="00563EE0">
      <w:pPr>
        <w:numPr>
          <w:ilvl w:val="0"/>
          <w:numId w:val="3"/>
        </w:numPr>
        <w:spacing w:line="320" w:lineRule="atLeast"/>
        <w:jc w:val="both"/>
        <w:rPr>
          <w:color w:val="333333"/>
          <w:sz w:val="20"/>
          <w:szCs w:val="20"/>
        </w:rPr>
      </w:pPr>
      <w:r w:rsidRPr="00563EE0">
        <w:rPr>
          <w:b/>
          <w:color w:val="333333"/>
          <w:sz w:val="20"/>
          <w:szCs w:val="20"/>
        </w:rPr>
        <w:t>Support Analyst</w:t>
      </w:r>
      <w:r>
        <w:rPr>
          <w:color w:val="333333"/>
          <w:sz w:val="20"/>
          <w:szCs w:val="20"/>
        </w:rPr>
        <w:t xml:space="preserve"> in Finance portfolio </w:t>
      </w:r>
      <w:r w:rsidR="0070072F">
        <w:rPr>
          <w:color w:val="333333"/>
          <w:sz w:val="20"/>
          <w:szCs w:val="20"/>
        </w:rPr>
        <w:t xml:space="preserve">with 8 members in team-handling and monitoring </w:t>
      </w:r>
      <w:r w:rsidR="001D7F53">
        <w:rPr>
          <w:color w:val="333333"/>
          <w:sz w:val="20"/>
          <w:szCs w:val="20"/>
        </w:rPr>
        <w:t xml:space="preserve">job schedules of various </w:t>
      </w:r>
      <w:r w:rsidR="0070072F">
        <w:rPr>
          <w:color w:val="333333"/>
          <w:sz w:val="20"/>
          <w:szCs w:val="20"/>
        </w:rPr>
        <w:t xml:space="preserve"> application and also implementing appropriate modifications</w:t>
      </w:r>
    </w:p>
    <w:p w14:paraId="2238E317" w14:textId="3B98C8A8" w:rsidR="0070072F" w:rsidRPr="0070072F" w:rsidRDefault="0070072F">
      <w:pPr>
        <w:numPr>
          <w:ilvl w:val="0"/>
          <w:numId w:val="3"/>
        </w:numPr>
        <w:spacing w:line="320" w:lineRule="atLeast"/>
        <w:jc w:val="both"/>
        <w:rPr>
          <w:color w:val="333333"/>
          <w:sz w:val="20"/>
          <w:szCs w:val="20"/>
        </w:rPr>
      </w:pPr>
      <w:r w:rsidRPr="0070072F">
        <w:rPr>
          <w:color w:val="181717"/>
          <w:sz w:val="20"/>
          <w:szCs w:val="20"/>
          <w:shd w:val="clear" w:color="auto" w:fill="FFFFFF"/>
        </w:rPr>
        <w:t>Boosted efficiency by scheduling jobs for automated tasking and notification of failures and alerts. Served on-call for 24hour operation and increased effectiveness through resolving issues</w:t>
      </w:r>
    </w:p>
    <w:p w14:paraId="60B8108D" w14:textId="77777777" w:rsidR="0070072F" w:rsidRPr="0070072F" w:rsidRDefault="0070072F" w:rsidP="0070072F">
      <w:pPr>
        <w:widowControl/>
        <w:numPr>
          <w:ilvl w:val="0"/>
          <w:numId w:val="3"/>
        </w:numPr>
        <w:shd w:val="clear" w:color="auto" w:fill="FFFFFF"/>
        <w:suppressAutoHyphens w:val="0"/>
        <w:autoSpaceDE/>
        <w:spacing w:before="100" w:beforeAutospacing="1" w:after="100" w:afterAutospacing="1"/>
        <w:rPr>
          <w:color w:val="181717"/>
          <w:sz w:val="20"/>
          <w:szCs w:val="20"/>
          <w:lang w:val="en-US" w:eastAsia="en-US"/>
        </w:rPr>
      </w:pPr>
      <w:r w:rsidRPr="0070072F">
        <w:rPr>
          <w:color w:val="181717"/>
          <w:sz w:val="20"/>
          <w:szCs w:val="20"/>
          <w:lang w:val="en-US" w:eastAsia="en-US"/>
        </w:rPr>
        <w:t>Analyzed and determined priority to escalate failed jobs in a shortest possible time resolution to deliver a regular production cycle without delay.</w:t>
      </w:r>
    </w:p>
    <w:p w14:paraId="69337466" w14:textId="7CA48E86" w:rsidR="004A1D6C" w:rsidRPr="00A17594" w:rsidRDefault="0070072F">
      <w:pPr>
        <w:numPr>
          <w:ilvl w:val="0"/>
          <w:numId w:val="3"/>
        </w:numPr>
        <w:spacing w:line="320" w:lineRule="atLeast"/>
        <w:jc w:val="both"/>
        <w:rPr>
          <w:color w:val="333333"/>
          <w:sz w:val="20"/>
          <w:szCs w:val="20"/>
        </w:rPr>
      </w:pPr>
      <w:r>
        <w:rPr>
          <w:b/>
          <w:bCs/>
          <w:color w:val="333333"/>
          <w:sz w:val="20"/>
          <w:szCs w:val="20"/>
        </w:rPr>
        <w:t>Team</w:t>
      </w:r>
      <w:r w:rsidR="00FB036D" w:rsidRPr="00A17594">
        <w:rPr>
          <w:b/>
          <w:bCs/>
          <w:color w:val="333333"/>
          <w:sz w:val="20"/>
          <w:szCs w:val="20"/>
        </w:rPr>
        <w:t xml:space="preserve"> Lead</w:t>
      </w:r>
      <w:r w:rsidR="00FB036D" w:rsidRPr="00A17594">
        <w:rPr>
          <w:color w:val="333333"/>
          <w:sz w:val="20"/>
          <w:szCs w:val="20"/>
        </w:rPr>
        <w:t xml:space="preserve"> for a team of </w:t>
      </w:r>
      <w:r>
        <w:rPr>
          <w:color w:val="333333"/>
          <w:sz w:val="20"/>
          <w:szCs w:val="20"/>
        </w:rPr>
        <w:t>5</w:t>
      </w:r>
      <w:r w:rsidR="00FB036D" w:rsidRPr="00A17594">
        <w:rPr>
          <w:color w:val="333333"/>
          <w:sz w:val="20"/>
          <w:szCs w:val="20"/>
        </w:rPr>
        <w:t>+ members handling areas of Web applications</w:t>
      </w:r>
      <w:r>
        <w:rPr>
          <w:color w:val="333333"/>
          <w:sz w:val="20"/>
          <w:szCs w:val="20"/>
        </w:rPr>
        <w:t xml:space="preserve"> monitoring</w:t>
      </w:r>
      <w:r w:rsidR="00FB036D" w:rsidRPr="00A17594">
        <w:rPr>
          <w:color w:val="333333"/>
          <w:sz w:val="20"/>
          <w:szCs w:val="20"/>
        </w:rPr>
        <w:t xml:space="preserve">, </w:t>
      </w:r>
      <w:r>
        <w:rPr>
          <w:color w:val="333333"/>
          <w:sz w:val="20"/>
          <w:szCs w:val="20"/>
        </w:rPr>
        <w:t>server and url monitoring</w:t>
      </w:r>
      <w:r w:rsidR="00FB036D" w:rsidRPr="00A17594">
        <w:rPr>
          <w:color w:val="333333"/>
          <w:sz w:val="20"/>
          <w:szCs w:val="20"/>
        </w:rPr>
        <w:t>,</w:t>
      </w:r>
      <w:r>
        <w:rPr>
          <w:color w:val="333333"/>
          <w:sz w:val="20"/>
          <w:szCs w:val="20"/>
        </w:rPr>
        <w:t xml:space="preserve"> deployments and up-gradation, network and storage related issues </w:t>
      </w:r>
    </w:p>
    <w:p w14:paraId="76055893" w14:textId="41553FEA" w:rsidR="004A1D6C" w:rsidRDefault="00FB036D">
      <w:pPr>
        <w:numPr>
          <w:ilvl w:val="0"/>
          <w:numId w:val="3"/>
        </w:numPr>
        <w:spacing w:line="320" w:lineRule="atLeast"/>
        <w:jc w:val="both"/>
        <w:rPr>
          <w:sz w:val="20"/>
          <w:szCs w:val="20"/>
        </w:rPr>
      </w:pPr>
      <w:r w:rsidRPr="00A17594">
        <w:rPr>
          <w:color w:val="333333"/>
          <w:sz w:val="20"/>
          <w:szCs w:val="20"/>
        </w:rPr>
        <w:t xml:space="preserve">Experience </w:t>
      </w:r>
      <w:r w:rsidR="0070072F">
        <w:rPr>
          <w:color w:val="333333"/>
          <w:sz w:val="20"/>
          <w:szCs w:val="20"/>
        </w:rPr>
        <w:t xml:space="preserve">working in </w:t>
      </w:r>
      <w:r w:rsidRPr="00A17594">
        <w:rPr>
          <w:color w:val="333333"/>
          <w:sz w:val="20"/>
          <w:szCs w:val="20"/>
        </w:rPr>
        <w:t>Waterfall Model and Agile methodology</w:t>
      </w:r>
      <w:r w:rsidRPr="00A17594">
        <w:rPr>
          <w:sz w:val="20"/>
          <w:szCs w:val="20"/>
        </w:rPr>
        <w:t xml:space="preserve"> </w:t>
      </w:r>
    </w:p>
    <w:p w14:paraId="7DDB81AB" w14:textId="36B26670" w:rsidR="000317F2" w:rsidRPr="00A17594" w:rsidRDefault="008F1792">
      <w:pPr>
        <w:numPr>
          <w:ilvl w:val="0"/>
          <w:numId w:val="3"/>
        </w:numPr>
        <w:spacing w:line="320" w:lineRule="atLeast"/>
        <w:jc w:val="both"/>
        <w:rPr>
          <w:sz w:val="20"/>
          <w:szCs w:val="20"/>
        </w:rPr>
      </w:pPr>
      <w:r>
        <w:rPr>
          <w:sz w:val="20"/>
          <w:szCs w:val="20"/>
        </w:rPr>
        <w:t xml:space="preserve">Been a </w:t>
      </w:r>
      <w:r w:rsidRPr="008F1792">
        <w:rPr>
          <w:b/>
          <w:sz w:val="20"/>
          <w:szCs w:val="20"/>
        </w:rPr>
        <w:t>Test Lead</w:t>
      </w:r>
      <w:r w:rsidR="00A91FA2">
        <w:rPr>
          <w:b/>
          <w:sz w:val="20"/>
          <w:szCs w:val="20"/>
        </w:rPr>
        <w:t>(SFDC and Apttus)</w:t>
      </w:r>
      <w:r w:rsidR="000317F2">
        <w:rPr>
          <w:sz w:val="20"/>
          <w:szCs w:val="20"/>
        </w:rPr>
        <w:t xml:space="preserve"> handling different </w:t>
      </w:r>
      <w:r w:rsidR="003D18B3">
        <w:rPr>
          <w:sz w:val="20"/>
          <w:szCs w:val="20"/>
        </w:rPr>
        <w:t xml:space="preserve">phases, participated in </w:t>
      </w:r>
      <w:r w:rsidR="00AF2D3A">
        <w:rPr>
          <w:sz w:val="20"/>
          <w:szCs w:val="20"/>
        </w:rPr>
        <w:t>retrospective, daily</w:t>
      </w:r>
      <w:r w:rsidR="003D18B3">
        <w:rPr>
          <w:sz w:val="20"/>
          <w:szCs w:val="20"/>
        </w:rPr>
        <w:t xml:space="preserve"> sync ups and defect triage meetings</w:t>
      </w:r>
      <w:r w:rsidR="000317F2">
        <w:rPr>
          <w:sz w:val="20"/>
          <w:szCs w:val="20"/>
        </w:rPr>
        <w:t xml:space="preserve"> and worked on ITP,ITR</w:t>
      </w:r>
    </w:p>
    <w:p w14:paraId="4623F258" w14:textId="29C264E0" w:rsidR="004A1D6C" w:rsidRPr="00A17594" w:rsidRDefault="001B1031">
      <w:pPr>
        <w:numPr>
          <w:ilvl w:val="0"/>
          <w:numId w:val="3"/>
        </w:numPr>
        <w:spacing w:line="320" w:lineRule="atLeast"/>
        <w:jc w:val="both"/>
        <w:rPr>
          <w:color w:val="333333"/>
          <w:sz w:val="20"/>
          <w:szCs w:val="20"/>
        </w:rPr>
      </w:pPr>
      <w:r>
        <w:rPr>
          <w:sz w:val="20"/>
          <w:szCs w:val="20"/>
        </w:rPr>
        <w:t>Done Functional testing, Regression testing, System Integration testing and User Acceptance testing</w:t>
      </w:r>
    </w:p>
    <w:p w14:paraId="6C14E605" w14:textId="77777777" w:rsidR="004A1D6C" w:rsidRPr="00A17594" w:rsidRDefault="00FB036D">
      <w:pPr>
        <w:numPr>
          <w:ilvl w:val="0"/>
          <w:numId w:val="3"/>
        </w:numPr>
        <w:spacing w:line="320" w:lineRule="atLeast"/>
        <w:jc w:val="both"/>
        <w:rPr>
          <w:color w:val="333333"/>
          <w:sz w:val="20"/>
          <w:szCs w:val="20"/>
        </w:rPr>
      </w:pPr>
      <w:r w:rsidRPr="00A17594">
        <w:rPr>
          <w:color w:val="333333"/>
          <w:sz w:val="20"/>
          <w:szCs w:val="20"/>
        </w:rPr>
        <w:t xml:space="preserve">Expertise in </w:t>
      </w:r>
      <w:r w:rsidRPr="00A17594">
        <w:rPr>
          <w:b/>
          <w:bCs/>
          <w:color w:val="333333"/>
          <w:sz w:val="20"/>
          <w:szCs w:val="20"/>
        </w:rPr>
        <w:t>Agile</w:t>
      </w:r>
      <w:r w:rsidRPr="00A17594">
        <w:rPr>
          <w:color w:val="333333"/>
          <w:sz w:val="20"/>
          <w:szCs w:val="20"/>
        </w:rPr>
        <w:t>, waterfall, SDLC,</w:t>
      </w:r>
      <w:r w:rsidR="005C1EA4" w:rsidRPr="00A17594">
        <w:rPr>
          <w:color w:val="333333"/>
          <w:sz w:val="20"/>
          <w:szCs w:val="20"/>
        </w:rPr>
        <w:t xml:space="preserve"> D</w:t>
      </w:r>
      <w:r w:rsidRPr="00A17594">
        <w:rPr>
          <w:color w:val="333333"/>
          <w:sz w:val="20"/>
          <w:szCs w:val="20"/>
        </w:rPr>
        <w:t>eveloping</w:t>
      </w:r>
      <w:r w:rsidRPr="00A17594">
        <w:rPr>
          <w:b/>
          <w:bCs/>
          <w:color w:val="333333"/>
          <w:sz w:val="20"/>
          <w:szCs w:val="20"/>
        </w:rPr>
        <w:t>,</w:t>
      </w:r>
      <w:r w:rsidR="005C1EA4" w:rsidRPr="00A17594">
        <w:rPr>
          <w:b/>
          <w:bCs/>
          <w:color w:val="333333"/>
          <w:sz w:val="20"/>
          <w:szCs w:val="20"/>
        </w:rPr>
        <w:t xml:space="preserve"> </w:t>
      </w:r>
      <w:r w:rsidRPr="00A17594">
        <w:rPr>
          <w:bCs/>
          <w:color w:val="333333"/>
          <w:sz w:val="20"/>
          <w:szCs w:val="20"/>
        </w:rPr>
        <w:t>Test strategy, Test plan,</w:t>
      </w:r>
      <w:r w:rsidRPr="00A17594">
        <w:rPr>
          <w:color w:val="333333"/>
          <w:sz w:val="20"/>
          <w:szCs w:val="20"/>
        </w:rPr>
        <w:t xml:space="preserve"> test cases and generating test reports, defect reports and product quality assurance documentation in devops model.</w:t>
      </w:r>
    </w:p>
    <w:p w14:paraId="19D8D127" w14:textId="77777777" w:rsidR="004A1D6C" w:rsidRPr="00A17594" w:rsidRDefault="004A1D6C">
      <w:pPr>
        <w:spacing w:line="320" w:lineRule="atLeast"/>
        <w:jc w:val="both"/>
        <w:rPr>
          <w:sz w:val="20"/>
          <w:szCs w:val="20"/>
        </w:rPr>
      </w:pPr>
    </w:p>
    <w:p w14:paraId="280FA715" w14:textId="77777777" w:rsidR="00A17594" w:rsidRPr="00A17594" w:rsidRDefault="00A17594">
      <w:pPr>
        <w:spacing w:line="320" w:lineRule="atLeast"/>
        <w:jc w:val="both"/>
      </w:pPr>
    </w:p>
    <w:p w14:paraId="7B898FDD" w14:textId="77777777" w:rsidR="004A1D6C" w:rsidRPr="00A17594" w:rsidRDefault="00FB036D">
      <w:pPr>
        <w:pBdr>
          <w:top w:val="single" w:sz="4" w:space="1" w:color="000000"/>
          <w:left w:val="single" w:sz="4" w:space="0" w:color="000000"/>
          <w:bottom w:val="single" w:sz="4" w:space="1" w:color="000000"/>
          <w:right w:val="single" w:sz="4" w:space="4" w:color="000000"/>
        </w:pBdr>
        <w:shd w:val="clear" w:color="auto" w:fill="BFBFBF"/>
        <w:spacing w:line="320" w:lineRule="atLeast"/>
        <w:rPr>
          <w:b/>
          <w:sz w:val="20"/>
          <w:szCs w:val="20"/>
        </w:rPr>
      </w:pPr>
      <w:r w:rsidRPr="00A17594">
        <w:rPr>
          <w:b/>
          <w:color w:val="auto"/>
        </w:rPr>
        <w:t>Technical Skills</w:t>
      </w:r>
    </w:p>
    <w:p w14:paraId="67611D2D" w14:textId="77777777" w:rsidR="004A1D6C" w:rsidRPr="00A17594" w:rsidRDefault="004A1D6C">
      <w:pPr>
        <w:ind w:left="90"/>
        <w:rPr>
          <w:b/>
          <w:sz w:val="20"/>
          <w:szCs w:val="20"/>
        </w:rPr>
      </w:pPr>
    </w:p>
    <w:p w14:paraId="13A925FC" w14:textId="39048D7B" w:rsidR="004A1D6C" w:rsidRPr="00A17594" w:rsidRDefault="004638BC">
      <w:pPr>
        <w:ind w:left="90"/>
        <w:rPr>
          <w:b/>
          <w:bCs/>
          <w:sz w:val="18"/>
          <w:szCs w:val="18"/>
        </w:rPr>
      </w:pPr>
      <w:r>
        <w:rPr>
          <w:b/>
          <w:sz w:val="20"/>
          <w:szCs w:val="20"/>
        </w:rPr>
        <w:t>Query and data</w:t>
      </w:r>
      <w:r w:rsidR="00FB036D" w:rsidRPr="00A17594">
        <w:rPr>
          <w:b/>
          <w:sz w:val="20"/>
          <w:szCs w:val="20"/>
        </w:rPr>
        <w:t xml:space="preserve"> Tools:</w:t>
      </w:r>
    </w:p>
    <w:p w14:paraId="5B22F7D5" w14:textId="231F0315" w:rsidR="004A1D6C" w:rsidRPr="00A17594" w:rsidRDefault="004638BC">
      <w:pPr>
        <w:numPr>
          <w:ilvl w:val="0"/>
          <w:numId w:val="4"/>
        </w:numPr>
      </w:pPr>
      <w:r>
        <w:rPr>
          <w:b/>
          <w:bCs/>
          <w:sz w:val="18"/>
          <w:szCs w:val="18"/>
        </w:rPr>
        <w:t xml:space="preserve">Teradata, </w:t>
      </w:r>
      <w:proofErr w:type="spellStart"/>
      <w:r>
        <w:rPr>
          <w:b/>
          <w:bCs/>
          <w:sz w:val="18"/>
          <w:szCs w:val="18"/>
        </w:rPr>
        <w:t>Informatica</w:t>
      </w:r>
      <w:proofErr w:type="spellEnd"/>
    </w:p>
    <w:p w14:paraId="678A8490" w14:textId="77777777" w:rsidR="004A1D6C" w:rsidRPr="00A17594" w:rsidRDefault="004A1D6C"/>
    <w:p w14:paraId="480C6E84" w14:textId="77777777" w:rsidR="004A1D6C" w:rsidRPr="00A17594" w:rsidRDefault="00FB036D">
      <w:pPr>
        <w:ind w:left="90"/>
        <w:rPr>
          <w:b/>
          <w:sz w:val="20"/>
          <w:szCs w:val="20"/>
        </w:rPr>
      </w:pPr>
      <w:r w:rsidRPr="00A17594">
        <w:rPr>
          <w:b/>
          <w:sz w:val="20"/>
          <w:szCs w:val="20"/>
        </w:rPr>
        <w:t>Other Tools:</w:t>
      </w:r>
    </w:p>
    <w:p w14:paraId="1FF88E81" w14:textId="1CECB10E" w:rsidR="004A1D6C" w:rsidRDefault="00FB036D">
      <w:pPr>
        <w:numPr>
          <w:ilvl w:val="0"/>
          <w:numId w:val="5"/>
        </w:numPr>
        <w:rPr>
          <w:b/>
          <w:sz w:val="20"/>
          <w:szCs w:val="20"/>
        </w:rPr>
      </w:pPr>
      <w:r w:rsidRPr="00A17594">
        <w:rPr>
          <w:b/>
          <w:sz w:val="20"/>
          <w:szCs w:val="20"/>
        </w:rPr>
        <w:t xml:space="preserve"> </w:t>
      </w:r>
      <w:r w:rsidR="00BA0C70">
        <w:rPr>
          <w:b/>
          <w:sz w:val="20"/>
          <w:szCs w:val="20"/>
        </w:rPr>
        <w:t>Remedy, Service Now</w:t>
      </w:r>
    </w:p>
    <w:p w14:paraId="12A61356" w14:textId="70015309" w:rsidR="00140F86" w:rsidRPr="00A17594" w:rsidRDefault="00140F86">
      <w:pPr>
        <w:numPr>
          <w:ilvl w:val="0"/>
          <w:numId w:val="5"/>
        </w:numPr>
        <w:rPr>
          <w:b/>
          <w:sz w:val="20"/>
          <w:szCs w:val="20"/>
        </w:rPr>
      </w:pPr>
      <w:r>
        <w:rPr>
          <w:b/>
          <w:sz w:val="20"/>
          <w:szCs w:val="20"/>
        </w:rPr>
        <w:t xml:space="preserve"> ALM </w:t>
      </w:r>
      <w:r w:rsidR="000317F2">
        <w:rPr>
          <w:b/>
          <w:sz w:val="20"/>
          <w:szCs w:val="20"/>
        </w:rPr>
        <w:t xml:space="preserve"> Octane </w:t>
      </w:r>
      <w:r>
        <w:rPr>
          <w:b/>
          <w:sz w:val="20"/>
          <w:szCs w:val="20"/>
        </w:rPr>
        <w:t>and JIRA</w:t>
      </w:r>
    </w:p>
    <w:p w14:paraId="1D7FA875" w14:textId="77777777" w:rsidR="004A1D6C" w:rsidRPr="00A17594" w:rsidRDefault="004A1D6C">
      <w:pPr>
        <w:rPr>
          <w:b/>
          <w:sz w:val="20"/>
          <w:szCs w:val="20"/>
        </w:rPr>
      </w:pPr>
    </w:p>
    <w:p w14:paraId="705296AC" w14:textId="60B27870" w:rsidR="004A1D6C" w:rsidRPr="00A17594" w:rsidRDefault="00FB036D">
      <w:pPr>
        <w:rPr>
          <w:sz w:val="20"/>
          <w:szCs w:val="20"/>
        </w:rPr>
      </w:pPr>
      <w:r w:rsidRPr="00A17594">
        <w:rPr>
          <w:b/>
          <w:sz w:val="20"/>
          <w:szCs w:val="20"/>
        </w:rPr>
        <w:t xml:space="preserve"> </w:t>
      </w:r>
    </w:p>
    <w:p w14:paraId="2B6B278B" w14:textId="77777777" w:rsidR="004A1D6C" w:rsidRPr="00A17594" w:rsidRDefault="00FB036D">
      <w:pPr>
        <w:rPr>
          <w:b/>
          <w:sz w:val="20"/>
          <w:szCs w:val="20"/>
        </w:rPr>
      </w:pPr>
      <w:r w:rsidRPr="00A17594">
        <w:rPr>
          <w:b/>
          <w:sz w:val="20"/>
          <w:szCs w:val="20"/>
        </w:rPr>
        <w:t xml:space="preserve"> Data Base:</w:t>
      </w:r>
    </w:p>
    <w:p w14:paraId="48D8B811" w14:textId="77777777" w:rsidR="004A1D6C" w:rsidRPr="00A17594" w:rsidRDefault="00FB036D">
      <w:pPr>
        <w:numPr>
          <w:ilvl w:val="0"/>
          <w:numId w:val="7"/>
        </w:numPr>
        <w:rPr>
          <w:sz w:val="20"/>
          <w:szCs w:val="20"/>
        </w:rPr>
      </w:pPr>
      <w:r w:rsidRPr="00A17594">
        <w:rPr>
          <w:b/>
          <w:sz w:val="20"/>
          <w:szCs w:val="20"/>
        </w:rPr>
        <w:t>SQL</w:t>
      </w:r>
    </w:p>
    <w:p w14:paraId="3D1A4356" w14:textId="77777777" w:rsidR="004A1D6C" w:rsidRPr="00A17594" w:rsidRDefault="004A1D6C">
      <w:pPr>
        <w:pStyle w:val="ListParagraph"/>
        <w:spacing w:after="0"/>
        <w:ind w:left="1080"/>
        <w:jc w:val="both"/>
        <w:rPr>
          <w:rFonts w:ascii="Arial" w:hAnsi="Arial" w:cs="Arial"/>
          <w:sz w:val="20"/>
          <w:szCs w:val="20"/>
        </w:rPr>
      </w:pPr>
    </w:p>
    <w:p w14:paraId="339607F2" w14:textId="77777777" w:rsidR="004A1D6C" w:rsidRPr="00A17594" w:rsidRDefault="00FB036D">
      <w:pPr>
        <w:pBdr>
          <w:top w:val="single" w:sz="4" w:space="1" w:color="000000"/>
          <w:left w:val="single" w:sz="4" w:space="0" w:color="000000"/>
          <w:bottom w:val="single" w:sz="4" w:space="1" w:color="000000"/>
          <w:right w:val="single" w:sz="4" w:space="4" w:color="000000"/>
        </w:pBdr>
        <w:shd w:val="clear" w:color="auto" w:fill="BFBFBF"/>
        <w:spacing w:line="320" w:lineRule="atLeast"/>
        <w:rPr>
          <w:sz w:val="20"/>
          <w:szCs w:val="20"/>
          <w:lang w:val="en-US"/>
        </w:rPr>
      </w:pPr>
      <w:r w:rsidRPr="00A17594">
        <w:rPr>
          <w:b/>
          <w:color w:val="auto"/>
        </w:rPr>
        <w:t>Certifications/Trainings</w:t>
      </w:r>
    </w:p>
    <w:p w14:paraId="7675889A" w14:textId="77777777" w:rsidR="00DD13B4" w:rsidRPr="00DD13B4" w:rsidRDefault="00DD13B4" w:rsidP="00DD13B4">
      <w:pPr>
        <w:tabs>
          <w:tab w:val="left" w:pos="360"/>
          <w:tab w:val="left" w:pos="420"/>
          <w:tab w:val="left" w:pos="851"/>
          <w:tab w:val="left" w:pos="993"/>
        </w:tabs>
        <w:autoSpaceDE/>
        <w:spacing w:line="360" w:lineRule="auto"/>
        <w:ind w:left="1418"/>
        <w:jc w:val="both"/>
        <w:rPr>
          <w:b/>
          <w:bCs/>
          <w:sz w:val="20"/>
          <w:szCs w:val="20"/>
          <w:lang w:val="en-US"/>
        </w:rPr>
      </w:pPr>
    </w:p>
    <w:p w14:paraId="3C41BD65" w14:textId="410BA2E8" w:rsidR="00DD13B4" w:rsidRDefault="00DD13B4">
      <w:pPr>
        <w:numPr>
          <w:ilvl w:val="5"/>
          <w:numId w:val="2"/>
        </w:numPr>
        <w:tabs>
          <w:tab w:val="left" w:pos="360"/>
          <w:tab w:val="left" w:pos="420"/>
          <w:tab w:val="left" w:pos="709"/>
          <w:tab w:val="left" w:pos="851"/>
          <w:tab w:val="left" w:pos="993"/>
        </w:tabs>
        <w:autoSpaceDE/>
        <w:spacing w:line="360" w:lineRule="auto"/>
        <w:ind w:left="1418" w:hanging="709"/>
        <w:jc w:val="both"/>
        <w:rPr>
          <w:b/>
          <w:bCs/>
          <w:sz w:val="20"/>
          <w:szCs w:val="20"/>
          <w:lang w:val="en-US"/>
        </w:rPr>
      </w:pPr>
      <w:r w:rsidRPr="00DD13B4">
        <w:rPr>
          <w:rFonts w:ascii="Helvetica" w:hAnsi="Helvetica"/>
          <w:b/>
          <w:color w:val="434343"/>
          <w:sz w:val="20"/>
          <w:szCs w:val="20"/>
          <w:shd w:val="clear" w:color="auto" w:fill="FBF6F8"/>
        </w:rPr>
        <w:t>Agile</w:t>
      </w:r>
      <w:r>
        <w:rPr>
          <w:rFonts w:ascii="Helvetica" w:hAnsi="Helvetica"/>
          <w:color w:val="434343"/>
          <w:sz w:val="20"/>
          <w:szCs w:val="20"/>
          <w:shd w:val="clear" w:color="auto" w:fill="FBF6F8"/>
        </w:rPr>
        <w:t xml:space="preserve"> </w:t>
      </w:r>
      <w:r w:rsidRPr="00084FA5">
        <w:rPr>
          <w:rFonts w:ascii="Helvetica" w:hAnsi="Helvetica"/>
          <w:color w:val="000000" w:themeColor="text1"/>
          <w:sz w:val="20"/>
          <w:szCs w:val="20"/>
          <w:shd w:val="clear" w:color="auto" w:fill="FBF6F8"/>
        </w:rPr>
        <w:t>Way of Working Foundation</w:t>
      </w:r>
      <w:r w:rsidRPr="00084FA5">
        <w:rPr>
          <w:b/>
          <w:bCs/>
          <w:color w:val="000000" w:themeColor="text1"/>
          <w:sz w:val="20"/>
          <w:szCs w:val="20"/>
          <w:lang w:val="en-US"/>
        </w:rPr>
        <w:t xml:space="preserve"> </w:t>
      </w:r>
    </w:p>
    <w:p w14:paraId="7346DD10" w14:textId="1C51E109" w:rsidR="004A1D6C" w:rsidRPr="00A17594" w:rsidRDefault="00C66EA5">
      <w:pPr>
        <w:numPr>
          <w:ilvl w:val="5"/>
          <w:numId w:val="2"/>
        </w:numPr>
        <w:tabs>
          <w:tab w:val="left" w:pos="360"/>
          <w:tab w:val="left" w:pos="420"/>
          <w:tab w:val="left" w:pos="709"/>
          <w:tab w:val="left" w:pos="851"/>
          <w:tab w:val="left" w:pos="993"/>
        </w:tabs>
        <w:autoSpaceDE/>
        <w:spacing w:line="360" w:lineRule="auto"/>
        <w:ind w:left="1418" w:hanging="709"/>
        <w:jc w:val="both"/>
        <w:rPr>
          <w:b/>
          <w:bCs/>
          <w:sz w:val="20"/>
          <w:szCs w:val="20"/>
          <w:lang w:val="en-US"/>
        </w:rPr>
      </w:pPr>
      <w:r>
        <w:rPr>
          <w:rFonts w:ascii="Helvetica" w:hAnsi="Helvetica"/>
          <w:color w:val="434343"/>
          <w:sz w:val="20"/>
          <w:szCs w:val="20"/>
          <w:shd w:val="clear" w:color="auto" w:fill="FFFFFF"/>
        </w:rPr>
        <w:t>Adobe Experience Manager (AEM) Foundation</w:t>
      </w:r>
      <w:r w:rsidRPr="00A17594">
        <w:rPr>
          <w:b/>
          <w:bCs/>
          <w:sz w:val="20"/>
          <w:szCs w:val="20"/>
          <w:lang w:val="en-US"/>
        </w:rPr>
        <w:t xml:space="preserve"> </w:t>
      </w:r>
    </w:p>
    <w:p w14:paraId="009BA19B" w14:textId="0C32CB3F" w:rsidR="004A1D6C" w:rsidRDefault="00FB036D">
      <w:pPr>
        <w:numPr>
          <w:ilvl w:val="5"/>
          <w:numId w:val="2"/>
        </w:numPr>
        <w:tabs>
          <w:tab w:val="left" w:pos="360"/>
          <w:tab w:val="left" w:pos="420"/>
          <w:tab w:val="left" w:pos="709"/>
          <w:tab w:val="left" w:pos="851"/>
          <w:tab w:val="left" w:pos="993"/>
        </w:tabs>
        <w:autoSpaceDE/>
        <w:spacing w:line="360" w:lineRule="auto"/>
        <w:ind w:left="1418" w:hanging="709"/>
        <w:jc w:val="both"/>
        <w:rPr>
          <w:sz w:val="20"/>
          <w:szCs w:val="20"/>
          <w:lang w:val="en-US"/>
        </w:rPr>
      </w:pPr>
      <w:r w:rsidRPr="00A17594">
        <w:rPr>
          <w:b/>
          <w:bCs/>
          <w:sz w:val="20"/>
          <w:szCs w:val="20"/>
          <w:lang w:val="en-US"/>
        </w:rPr>
        <w:t xml:space="preserve">Salesforce </w:t>
      </w:r>
      <w:r w:rsidR="00DD13B4">
        <w:rPr>
          <w:b/>
          <w:bCs/>
          <w:sz w:val="20"/>
          <w:szCs w:val="20"/>
          <w:lang w:val="en-US"/>
        </w:rPr>
        <w:t>course</w:t>
      </w:r>
      <w:r w:rsidRPr="00A17594">
        <w:rPr>
          <w:sz w:val="20"/>
          <w:szCs w:val="20"/>
          <w:lang w:val="en-US"/>
        </w:rPr>
        <w:t xml:space="preserve"> Certified.</w:t>
      </w:r>
    </w:p>
    <w:p w14:paraId="13ABF37A" w14:textId="19553873" w:rsidR="00C66EA5" w:rsidRPr="003D18B3" w:rsidRDefault="00C66EA5">
      <w:pPr>
        <w:numPr>
          <w:ilvl w:val="5"/>
          <w:numId w:val="2"/>
        </w:numPr>
        <w:tabs>
          <w:tab w:val="left" w:pos="360"/>
          <w:tab w:val="left" w:pos="420"/>
          <w:tab w:val="left" w:pos="709"/>
          <w:tab w:val="left" w:pos="851"/>
          <w:tab w:val="left" w:pos="993"/>
        </w:tabs>
        <w:autoSpaceDE/>
        <w:spacing w:line="360" w:lineRule="auto"/>
        <w:ind w:left="1418" w:hanging="709"/>
        <w:jc w:val="both"/>
        <w:rPr>
          <w:color w:val="000000" w:themeColor="text1"/>
          <w:sz w:val="20"/>
          <w:szCs w:val="20"/>
          <w:lang w:val="en-US"/>
        </w:rPr>
      </w:pPr>
      <w:r w:rsidRPr="009953FB">
        <w:rPr>
          <w:rFonts w:ascii="Helvetica" w:hAnsi="Helvetica"/>
          <w:color w:val="000000" w:themeColor="text1"/>
          <w:sz w:val="20"/>
          <w:szCs w:val="20"/>
          <w:shd w:val="clear" w:color="auto" w:fill="FBF6F8"/>
        </w:rPr>
        <w:t>Cummins MF Support Curriculum</w:t>
      </w:r>
    </w:p>
    <w:p w14:paraId="73BE3F6D" w14:textId="57436B18" w:rsidR="003D18B3" w:rsidRPr="009953FB" w:rsidRDefault="003D18B3">
      <w:pPr>
        <w:numPr>
          <w:ilvl w:val="5"/>
          <w:numId w:val="2"/>
        </w:numPr>
        <w:tabs>
          <w:tab w:val="left" w:pos="360"/>
          <w:tab w:val="left" w:pos="420"/>
          <w:tab w:val="left" w:pos="709"/>
          <w:tab w:val="left" w:pos="851"/>
          <w:tab w:val="left" w:pos="993"/>
        </w:tabs>
        <w:autoSpaceDE/>
        <w:spacing w:line="360" w:lineRule="auto"/>
        <w:ind w:left="1418" w:hanging="709"/>
        <w:jc w:val="both"/>
        <w:rPr>
          <w:color w:val="000000" w:themeColor="text1"/>
          <w:sz w:val="20"/>
          <w:szCs w:val="20"/>
          <w:lang w:val="en-US"/>
        </w:rPr>
      </w:pPr>
      <w:r>
        <w:rPr>
          <w:rFonts w:ascii="Helvetica" w:hAnsi="Helvetica"/>
          <w:color w:val="000000" w:themeColor="text1"/>
          <w:sz w:val="20"/>
          <w:szCs w:val="20"/>
          <w:shd w:val="clear" w:color="auto" w:fill="FBF6F8"/>
        </w:rPr>
        <w:lastRenderedPageBreak/>
        <w:t>Training on Test Data Management</w:t>
      </w:r>
    </w:p>
    <w:p w14:paraId="75634B4C" w14:textId="466A9BAE" w:rsidR="00C66EA5" w:rsidRDefault="00C66EA5">
      <w:pPr>
        <w:numPr>
          <w:ilvl w:val="5"/>
          <w:numId w:val="2"/>
        </w:numPr>
        <w:tabs>
          <w:tab w:val="left" w:pos="360"/>
          <w:tab w:val="left" w:pos="420"/>
          <w:tab w:val="left" w:pos="709"/>
          <w:tab w:val="left" w:pos="851"/>
          <w:tab w:val="left" w:pos="993"/>
        </w:tabs>
        <w:autoSpaceDE/>
        <w:spacing w:line="360" w:lineRule="auto"/>
        <w:ind w:left="1418" w:hanging="709"/>
        <w:jc w:val="both"/>
        <w:rPr>
          <w:sz w:val="20"/>
          <w:szCs w:val="20"/>
          <w:lang w:val="en-US"/>
        </w:rPr>
      </w:pPr>
      <w:r>
        <w:rPr>
          <w:sz w:val="20"/>
          <w:szCs w:val="20"/>
          <w:lang w:val="en-US"/>
        </w:rPr>
        <w:t xml:space="preserve">Certificate in CPG, Retail Management, E-Commerce and M-Commerce </w:t>
      </w:r>
    </w:p>
    <w:p w14:paraId="3B02A4C8" w14:textId="03B849C9" w:rsidR="00F46299" w:rsidRPr="00A17594" w:rsidRDefault="00F46299">
      <w:pPr>
        <w:numPr>
          <w:ilvl w:val="5"/>
          <w:numId w:val="2"/>
        </w:numPr>
        <w:tabs>
          <w:tab w:val="left" w:pos="360"/>
          <w:tab w:val="left" w:pos="420"/>
          <w:tab w:val="left" w:pos="709"/>
          <w:tab w:val="left" w:pos="851"/>
          <w:tab w:val="left" w:pos="993"/>
        </w:tabs>
        <w:autoSpaceDE/>
        <w:spacing w:line="360" w:lineRule="auto"/>
        <w:ind w:left="1418" w:hanging="709"/>
        <w:jc w:val="both"/>
        <w:rPr>
          <w:sz w:val="20"/>
          <w:szCs w:val="20"/>
          <w:lang w:val="en-US"/>
        </w:rPr>
      </w:pPr>
      <w:r>
        <w:rPr>
          <w:sz w:val="20"/>
          <w:szCs w:val="20"/>
          <w:lang w:val="en-US"/>
        </w:rPr>
        <w:t>Agile for Practitioners Assessment Delivery and attended 2 days of Scrum Master training</w:t>
      </w:r>
    </w:p>
    <w:p w14:paraId="649CE1FF" w14:textId="15B7E68D" w:rsidR="004A1D6C" w:rsidRDefault="00C66EA5">
      <w:pPr>
        <w:tabs>
          <w:tab w:val="left" w:pos="360"/>
          <w:tab w:val="left" w:pos="420"/>
          <w:tab w:val="left" w:pos="709"/>
          <w:tab w:val="left" w:pos="851"/>
          <w:tab w:val="left" w:pos="993"/>
        </w:tabs>
        <w:autoSpaceDE/>
        <w:spacing w:line="360" w:lineRule="auto"/>
        <w:ind w:left="1418" w:hanging="709"/>
        <w:jc w:val="both"/>
        <w:rPr>
          <w:b/>
          <w:sz w:val="20"/>
          <w:szCs w:val="20"/>
          <w:lang w:val="en-US"/>
        </w:rPr>
      </w:pPr>
      <w:r w:rsidRPr="00C66EA5">
        <w:rPr>
          <w:b/>
          <w:sz w:val="20"/>
          <w:szCs w:val="20"/>
          <w:lang w:val="en-US"/>
        </w:rPr>
        <w:t>Trainings:</w:t>
      </w:r>
      <w:r>
        <w:rPr>
          <w:b/>
          <w:sz w:val="20"/>
          <w:szCs w:val="20"/>
          <w:lang w:val="en-US"/>
        </w:rPr>
        <w:t xml:space="preserve"> COBOL, JCL, DB2, Teradata overview </w:t>
      </w:r>
      <w:r w:rsidRPr="00C66EA5">
        <w:rPr>
          <w:sz w:val="20"/>
          <w:szCs w:val="20"/>
          <w:lang w:val="en-US"/>
        </w:rPr>
        <w:t>and hands on experience training</w:t>
      </w:r>
      <w:r>
        <w:rPr>
          <w:b/>
          <w:sz w:val="20"/>
          <w:szCs w:val="20"/>
          <w:lang w:val="en-US"/>
        </w:rPr>
        <w:t xml:space="preserve"> </w:t>
      </w:r>
      <w:r w:rsidRPr="00C66EA5">
        <w:rPr>
          <w:sz w:val="20"/>
          <w:szCs w:val="20"/>
          <w:lang w:val="en-US"/>
        </w:rPr>
        <w:t>in</w:t>
      </w:r>
      <w:r>
        <w:rPr>
          <w:b/>
          <w:sz w:val="20"/>
          <w:szCs w:val="20"/>
          <w:lang w:val="en-US"/>
        </w:rPr>
        <w:t xml:space="preserve"> </w:t>
      </w:r>
      <w:r w:rsidR="00757BFB">
        <w:rPr>
          <w:b/>
          <w:sz w:val="20"/>
          <w:szCs w:val="20"/>
          <w:lang w:val="en-US"/>
        </w:rPr>
        <w:t>S</w:t>
      </w:r>
      <w:r>
        <w:rPr>
          <w:b/>
          <w:sz w:val="20"/>
          <w:szCs w:val="20"/>
          <w:lang w:val="en-US"/>
        </w:rPr>
        <w:t>alesforce</w:t>
      </w:r>
    </w:p>
    <w:p w14:paraId="7196D69D" w14:textId="77777777" w:rsidR="004A1D6C" w:rsidRPr="00A17594" w:rsidRDefault="00FB036D">
      <w:pPr>
        <w:pBdr>
          <w:top w:val="single" w:sz="4" w:space="1" w:color="000000"/>
          <w:left w:val="single" w:sz="4" w:space="0" w:color="000000"/>
          <w:bottom w:val="single" w:sz="4" w:space="1" w:color="000000"/>
          <w:right w:val="single" w:sz="4" w:space="4" w:color="000000"/>
        </w:pBdr>
        <w:shd w:val="clear" w:color="auto" w:fill="BFBFBF"/>
        <w:spacing w:line="320" w:lineRule="atLeast"/>
        <w:rPr>
          <w:color w:val="0000FF"/>
          <w:sz w:val="20"/>
          <w:szCs w:val="20"/>
        </w:rPr>
      </w:pPr>
      <w:r w:rsidRPr="00A17594">
        <w:rPr>
          <w:b/>
          <w:color w:val="auto"/>
        </w:rPr>
        <w:t>Academics</w:t>
      </w:r>
    </w:p>
    <w:p w14:paraId="42B44337" w14:textId="77777777" w:rsidR="004A1D6C" w:rsidRPr="00A17594" w:rsidRDefault="00FB036D">
      <w:pPr>
        <w:spacing w:line="320" w:lineRule="atLeast"/>
        <w:rPr>
          <w:color w:val="auto"/>
          <w:sz w:val="20"/>
          <w:szCs w:val="20"/>
        </w:rPr>
      </w:pPr>
      <w:r w:rsidRPr="00A17594">
        <w:rPr>
          <w:color w:val="0000FF"/>
          <w:sz w:val="20"/>
          <w:szCs w:val="20"/>
        </w:rPr>
        <w:tab/>
      </w:r>
    </w:p>
    <w:p w14:paraId="18836A54" w14:textId="4918C7E7" w:rsidR="004A1D6C" w:rsidRPr="00A17594" w:rsidRDefault="00FB036D">
      <w:pPr>
        <w:ind w:firstLine="720"/>
        <w:rPr>
          <w:color w:val="auto"/>
          <w:sz w:val="20"/>
          <w:szCs w:val="20"/>
        </w:rPr>
      </w:pPr>
      <w:r w:rsidRPr="00A17594">
        <w:rPr>
          <w:color w:val="auto"/>
          <w:sz w:val="20"/>
          <w:szCs w:val="20"/>
        </w:rPr>
        <w:t xml:space="preserve">2012 </w:t>
      </w:r>
      <w:r w:rsidRPr="00A17594">
        <w:rPr>
          <w:sz w:val="20"/>
        </w:rPr>
        <w:t xml:space="preserve">Bachelor of </w:t>
      </w:r>
      <w:r w:rsidR="00DD13B4">
        <w:rPr>
          <w:sz w:val="20"/>
        </w:rPr>
        <w:t>Engineering</w:t>
      </w:r>
      <w:r w:rsidR="00DD13B4" w:rsidRPr="00A17594">
        <w:rPr>
          <w:sz w:val="20"/>
        </w:rPr>
        <w:t xml:space="preserve"> (</w:t>
      </w:r>
      <w:r w:rsidR="00F63241">
        <w:rPr>
          <w:bCs/>
          <w:sz w:val="20"/>
        </w:rPr>
        <w:t>Bio Medical</w:t>
      </w:r>
      <w:r w:rsidRPr="00A17594">
        <w:rPr>
          <w:bCs/>
          <w:sz w:val="20"/>
        </w:rPr>
        <w:t xml:space="preserve"> engineering) from </w:t>
      </w:r>
      <w:r w:rsidR="00F63241">
        <w:rPr>
          <w:bCs/>
          <w:sz w:val="20"/>
        </w:rPr>
        <w:t>PSNACET</w:t>
      </w:r>
      <w:r w:rsidRPr="00A17594">
        <w:rPr>
          <w:bCs/>
          <w:sz w:val="20"/>
        </w:rPr>
        <w:t xml:space="preserve">. </w:t>
      </w:r>
    </w:p>
    <w:p w14:paraId="0492C7B9" w14:textId="2CD30F01" w:rsidR="004A1D6C" w:rsidRPr="00A17594" w:rsidRDefault="00FB036D">
      <w:pPr>
        <w:spacing w:line="320" w:lineRule="atLeast"/>
        <w:rPr>
          <w:color w:val="0000FF"/>
          <w:sz w:val="20"/>
          <w:szCs w:val="20"/>
        </w:rPr>
      </w:pPr>
      <w:r w:rsidRPr="00A17594">
        <w:rPr>
          <w:color w:val="auto"/>
          <w:sz w:val="20"/>
          <w:szCs w:val="20"/>
        </w:rPr>
        <w:tab/>
        <w:t xml:space="preserve">2008 </w:t>
      </w:r>
      <w:r w:rsidR="00F63241">
        <w:rPr>
          <w:color w:val="auto"/>
          <w:sz w:val="20"/>
          <w:szCs w:val="20"/>
        </w:rPr>
        <w:t>RSK</w:t>
      </w:r>
      <w:r w:rsidRPr="00A17594">
        <w:rPr>
          <w:color w:val="auto"/>
          <w:sz w:val="20"/>
          <w:szCs w:val="20"/>
        </w:rPr>
        <w:t xml:space="preserve"> higher secondary school.</w:t>
      </w:r>
    </w:p>
    <w:p w14:paraId="0E04C852" w14:textId="77777777" w:rsidR="004A1D6C" w:rsidRPr="00A17594" w:rsidRDefault="004A1D6C">
      <w:pPr>
        <w:spacing w:line="320" w:lineRule="atLeast"/>
        <w:rPr>
          <w:color w:val="0000FF"/>
          <w:sz w:val="20"/>
          <w:szCs w:val="20"/>
        </w:rPr>
      </w:pPr>
    </w:p>
    <w:p w14:paraId="6885A989" w14:textId="77777777" w:rsidR="004A1D6C" w:rsidRPr="00A17594" w:rsidRDefault="00FB036D">
      <w:pPr>
        <w:pBdr>
          <w:top w:val="single" w:sz="4" w:space="1" w:color="000000"/>
          <w:left w:val="single" w:sz="4" w:space="0" w:color="000000"/>
          <w:bottom w:val="single" w:sz="4" w:space="1" w:color="000000"/>
          <w:right w:val="single" w:sz="4" w:space="4" w:color="000000"/>
        </w:pBdr>
        <w:shd w:val="clear" w:color="auto" w:fill="BFBFBF"/>
        <w:spacing w:line="320" w:lineRule="atLeast"/>
        <w:rPr>
          <w:sz w:val="20"/>
          <w:szCs w:val="20"/>
          <w:lang w:val="en-US"/>
        </w:rPr>
      </w:pPr>
      <w:r w:rsidRPr="00A17594">
        <w:rPr>
          <w:b/>
          <w:color w:val="auto"/>
        </w:rPr>
        <w:t>Work Experience</w:t>
      </w:r>
    </w:p>
    <w:p w14:paraId="6AC5CC00" w14:textId="77777777" w:rsidR="004A1D6C" w:rsidRPr="00A17594" w:rsidRDefault="004A1D6C">
      <w:pPr>
        <w:spacing w:line="320" w:lineRule="atLeast"/>
        <w:ind w:left="720"/>
        <w:rPr>
          <w:sz w:val="20"/>
          <w:szCs w:val="20"/>
          <w:lang w:val="en-US"/>
        </w:rPr>
      </w:pPr>
    </w:p>
    <w:p w14:paraId="41301708" w14:textId="429FC3F2" w:rsidR="004A1D6C" w:rsidRPr="00A17594" w:rsidRDefault="004A1D6C">
      <w:pPr>
        <w:spacing w:line="320" w:lineRule="atLeast"/>
        <w:ind w:left="720"/>
        <w:jc w:val="right"/>
        <w:rPr>
          <w:b/>
          <w:sz w:val="20"/>
          <w:szCs w:val="20"/>
        </w:rPr>
      </w:pPr>
    </w:p>
    <w:p w14:paraId="1132AF69" w14:textId="02BB8FB6" w:rsidR="00FC645A" w:rsidRPr="00A17594" w:rsidRDefault="00FC645A" w:rsidP="00FC645A">
      <w:pPr>
        <w:rPr>
          <w:bCs/>
          <w:color w:val="000080"/>
          <w:sz w:val="20"/>
          <w:szCs w:val="20"/>
        </w:rPr>
      </w:pPr>
      <w:r>
        <w:rPr>
          <w:b/>
          <w:sz w:val="20"/>
          <w:szCs w:val="20"/>
        </w:rPr>
        <w:t xml:space="preserve">  </w:t>
      </w:r>
      <w:r w:rsidRPr="00A17594">
        <w:rPr>
          <w:sz w:val="20"/>
          <w:szCs w:val="20"/>
        </w:rPr>
        <w:t xml:space="preserve">Project # </w:t>
      </w:r>
      <w:r>
        <w:rPr>
          <w:sz w:val="20"/>
          <w:szCs w:val="20"/>
        </w:rPr>
        <w:t>1(Oct 2020-till date)</w:t>
      </w:r>
    </w:p>
    <w:p w14:paraId="411FEB85" w14:textId="15B9BA74" w:rsidR="005F1ACE" w:rsidRDefault="005F1ACE">
      <w:pPr>
        <w:rPr>
          <w:b/>
          <w:sz w:val="20"/>
          <w:szCs w:val="20"/>
        </w:rPr>
      </w:pPr>
    </w:p>
    <w:tbl>
      <w:tblPr>
        <w:tblW w:w="0" w:type="auto"/>
        <w:tblInd w:w="123" w:type="dxa"/>
        <w:tblLayout w:type="fixed"/>
        <w:tblLook w:val="0000" w:firstRow="0" w:lastRow="0" w:firstColumn="0" w:lastColumn="0" w:noHBand="0" w:noVBand="0"/>
      </w:tblPr>
      <w:tblGrid>
        <w:gridCol w:w="1770"/>
        <w:gridCol w:w="7250"/>
      </w:tblGrid>
      <w:tr w:rsidR="005F1ACE" w:rsidRPr="00A17594" w14:paraId="00D40EF1" w14:textId="77777777" w:rsidTr="006A0792">
        <w:trPr>
          <w:trHeight w:val="510"/>
        </w:trPr>
        <w:tc>
          <w:tcPr>
            <w:tcW w:w="1770" w:type="dxa"/>
            <w:tcBorders>
              <w:left w:val="single" w:sz="4" w:space="0" w:color="000000"/>
            </w:tcBorders>
            <w:shd w:val="clear" w:color="auto" w:fill="auto"/>
          </w:tcPr>
          <w:p w14:paraId="5D39A42E" w14:textId="77777777" w:rsidR="005F1ACE" w:rsidRPr="00A17594" w:rsidRDefault="005F1ACE" w:rsidP="006A0792">
            <w:pPr>
              <w:tabs>
                <w:tab w:val="left" w:pos="2898"/>
                <w:tab w:val="center" w:pos="4320"/>
                <w:tab w:val="right" w:pos="8640"/>
                <w:tab w:val="left" w:pos="8838"/>
              </w:tabs>
              <w:spacing w:before="40" w:after="120"/>
              <w:rPr>
                <w:sz w:val="20"/>
                <w:szCs w:val="20"/>
              </w:rPr>
            </w:pPr>
            <w:r w:rsidRPr="00A17594">
              <w:rPr>
                <w:bCs/>
                <w:color w:val="000080"/>
                <w:sz w:val="20"/>
                <w:szCs w:val="20"/>
              </w:rPr>
              <w:t>Work Location</w:t>
            </w:r>
          </w:p>
        </w:tc>
        <w:tc>
          <w:tcPr>
            <w:tcW w:w="7250" w:type="dxa"/>
            <w:tcBorders>
              <w:left w:val="single" w:sz="4" w:space="0" w:color="000000"/>
              <w:right w:val="single" w:sz="4" w:space="0" w:color="000000"/>
            </w:tcBorders>
            <w:shd w:val="clear" w:color="auto" w:fill="auto"/>
          </w:tcPr>
          <w:p w14:paraId="075C73D3" w14:textId="77777777" w:rsidR="005F1ACE" w:rsidRPr="00A17594" w:rsidRDefault="005F1ACE" w:rsidP="006A0792">
            <w:pPr>
              <w:spacing w:after="120"/>
            </w:pPr>
            <w:r w:rsidRPr="00A17594">
              <w:rPr>
                <w:sz w:val="20"/>
                <w:szCs w:val="20"/>
              </w:rPr>
              <w:t>Offshore – Chennai, INDIA</w:t>
            </w:r>
          </w:p>
        </w:tc>
      </w:tr>
      <w:tr w:rsidR="005F1ACE" w:rsidRPr="00A17594" w14:paraId="0F9BF123" w14:textId="77777777" w:rsidTr="006A0792">
        <w:trPr>
          <w:trHeight w:val="480"/>
        </w:trPr>
        <w:tc>
          <w:tcPr>
            <w:tcW w:w="1770" w:type="dxa"/>
            <w:tcBorders>
              <w:left w:val="single" w:sz="4" w:space="0" w:color="000000"/>
            </w:tcBorders>
            <w:shd w:val="clear" w:color="auto" w:fill="auto"/>
          </w:tcPr>
          <w:p w14:paraId="624DEA3F" w14:textId="77777777" w:rsidR="005F1ACE" w:rsidRPr="00A17594" w:rsidRDefault="005F1ACE" w:rsidP="006A0792">
            <w:pPr>
              <w:tabs>
                <w:tab w:val="left" w:pos="2898"/>
                <w:tab w:val="center" w:pos="4320"/>
                <w:tab w:val="right" w:pos="8640"/>
                <w:tab w:val="left" w:pos="8838"/>
              </w:tabs>
              <w:spacing w:before="40" w:after="120"/>
              <w:rPr>
                <w:sz w:val="20"/>
                <w:szCs w:val="20"/>
              </w:rPr>
            </w:pPr>
            <w:r w:rsidRPr="00A17594">
              <w:rPr>
                <w:bCs/>
                <w:color w:val="000080"/>
                <w:sz w:val="20"/>
                <w:szCs w:val="20"/>
              </w:rPr>
              <w:t>Role</w:t>
            </w:r>
          </w:p>
        </w:tc>
        <w:tc>
          <w:tcPr>
            <w:tcW w:w="7250" w:type="dxa"/>
            <w:tcBorders>
              <w:left w:val="single" w:sz="4" w:space="0" w:color="000000"/>
              <w:right w:val="single" w:sz="4" w:space="0" w:color="000000"/>
            </w:tcBorders>
            <w:shd w:val="clear" w:color="auto" w:fill="auto"/>
          </w:tcPr>
          <w:p w14:paraId="622063A7" w14:textId="75AA8F3A" w:rsidR="005F1ACE" w:rsidRPr="00A17594" w:rsidRDefault="00FC645A" w:rsidP="006A0792">
            <w:pPr>
              <w:spacing w:after="120"/>
            </w:pPr>
            <w:r>
              <w:rPr>
                <w:sz w:val="20"/>
                <w:szCs w:val="20"/>
              </w:rPr>
              <w:t>Quality Analyst</w:t>
            </w:r>
          </w:p>
        </w:tc>
      </w:tr>
      <w:tr w:rsidR="005F1ACE" w:rsidRPr="00A17594" w14:paraId="04AF2690" w14:textId="77777777" w:rsidTr="006A0792">
        <w:trPr>
          <w:trHeight w:val="405"/>
        </w:trPr>
        <w:tc>
          <w:tcPr>
            <w:tcW w:w="1770" w:type="dxa"/>
            <w:tcBorders>
              <w:left w:val="single" w:sz="4" w:space="0" w:color="000000"/>
            </w:tcBorders>
            <w:shd w:val="clear" w:color="auto" w:fill="auto"/>
          </w:tcPr>
          <w:p w14:paraId="6C7E7BAB" w14:textId="77777777" w:rsidR="005F1ACE" w:rsidRPr="00A17594" w:rsidRDefault="005F1ACE" w:rsidP="006A0792">
            <w:pPr>
              <w:tabs>
                <w:tab w:val="left" w:pos="2898"/>
                <w:tab w:val="center" w:pos="4320"/>
                <w:tab w:val="right" w:pos="8640"/>
                <w:tab w:val="left" w:pos="8838"/>
              </w:tabs>
              <w:spacing w:before="40" w:after="120"/>
              <w:rPr>
                <w:sz w:val="20"/>
                <w:szCs w:val="20"/>
              </w:rPr>
            </w:pPr>
            <w:r w:rsidRPr="00A17594">
              <w:rPr>
                <w:bCs/>
                <w:color w:val="000080"/>
                <w:sz w:val="20"/>
                <w:szCs w:val="20"/>
              </w:rPr>
              <w:t>Technology</w:t>
            </w:r>
          </w:p>
        </w:tc>
        <w:tc>
          <w:tcPr>
            <w:tcW w:w="7250" w:type="dxa"/>
            <w:tcBorders>
              <w:left w:val="single" w:sz="4" w:space="0" w:color="000000"/>
              <w:right w:val="single" w:sz="4" w:space="0" w:color="000000"/>
            </w:tcBorders>
            <w:shd w:val="clear" w:color="auto" w:fill="auto"/>
          </w:tcPr>
          <w:p w14:paraId="4B5B328D" w14:textId="01045B94" w:rsidR="005F1ACE" w:rsidRPr="00A17594" w:rsidRDefault="00FC645A" w:rsidP="006A0792">
            <w:pPr>
              <w:spacing w:after="120"/>
            </w:pPr>
            <w:r>
              <w:rPr>
                <w:sz w:val="20"/>
                <w:szCs w:val="20"/>
              </w:rPr>
              <w:t>Salesforce</w:t>
            </w:r>
          </w:p>
        </w:tc>
      </w:tr>
      <w:tr w:rsidR="005F1ACE" w:rsidRPr="00F63241" w14:paraId="3DF7AA2E" w14:textId="77777777" w:rsidTr="006A0792">
        <w:trPr>
          <w:trHeight w:val="872"/>
        </w:trPr>
        <w:tc>
          <w:tcPr>
            <w:tcW w:w="1770" w:type="dxa"/>
            <w:tcBorders>
              <w:left w:val="single" w:sz="4" w:space="0" w:color="000000"/>
              <w:bottom w:val="single" w:sz="4" w:space="0" w:color="000000"/>
            </w:tcBorders>
            <w:shd w:val="clear" w:color="auto" w:fill="auto"/>
          </w:tcPr>
          <w:p w14:paraId="4E6725E6" w14:textId="77777777" w:rsidR="005F1ACE" w:rsidRPr="00A17594" w:rsidRDefault="005F1ACE" w:rsidP="006A0792">
            <w:pPr>
              <w:tabs>
                <w:tab w:val="left" w:pos="2898"/>
                <w:tab w:val="center" w:pos="4320"/>
                <w:tab w:val="right" w:pos="8640"/>
                <w:tab w:val="left" w:pos="8838"/>
              </w:tabs>
              <w:spacing w:before="40" w:after="120"/>
              <w:rPr>
                <w:sz w:val="20"/>
                <w:szCs w:val="20"/>
              </w:rPr>
            </w:pPr>
            <w:r w:rsidRPr="00A17594">
              <w:rPr>
                <w:bCs/>
                <w:color w:val="000080"/>
                <w:sz w:val="20"/>
                <w:szCs w:val="20"/>
              </w:rPr>
              <w:t>Responsibility</w:t>
            </w:r>
          </w:p>
        </w:tc>
        <w:tc>
          <w:tcPr>
            <w:tcW w:w="7250" w:type="dxa"/>
            <w:tcBorders>
              <w:left w:val="single" w:sz="4" w:space="0" w:color="000000"/>
              <w:bottom w:val="single" w:sz="4" w:space="0" w:color="000000"/>
              <w:right w:val="single" w:sz="4" w:space="0" w:color="000000"/>
            </w:tcBorders>
            <w:shd w:val="clear" w:color="auto" w:fill="auto"/>
          </w:tcPr>
          <w:p w14:paraId="4A340E73" w14:textId="77777777" w:rsidR="00FC645A" w:rsidRDefault="005F1ACE" w:rsidP="00543A8F">
            <w:pPr>
              <w:numPr>
                <w:ilvl w:val="0"/>
                <w:numId w:val="10"/>
              </w:numPr>
              <w:suppressAutoHyphens w:val="0"/>
              <w:spacing w:after="160" w:line="259" w:lineRule="auto"/>
              <w:contextualSpacing/>
              <w:rPr>
                <w:sz w:val="20"/>
                <w:szCs w:val="20"/>
              </w:rPr>
            </w:pPr>
            <w:r w:rsidRPr="00FC645A">
              <w:rPr>
                <w:sz w:val="20"/>
                <w:szCs w:val="20"/>
                <w:shd w:val="clear" w:color="auto" w:fill="FFFFFF"/>
              </w:rPr>
              <w:t>Understanding the Business Requirements and functionality sent by the Business Team</w:t>
            </w:r>
            <w:r w:rsidRPr="00FC645A">
              <w:rPr>
                <w:sz w:val="20"/>
                <w:szCs w:val="20"/>
              </w:rPr>
              <w:br/>
            </w:r>
          </w:p>
          <w:p w14:paraId="336666F0" w14:textId="4A1B1CC8" w:rsidR="00FC645A" w:rsidRPr="00FC645A" w:rsidRDefault="00FC645A" w:rsidP="00543A8F">
            <w:pPr>
              <w:numPr>
                <w:ilvl w:val="0"/>
                <w:numId w:val="10"/>
              </w:numPr>
              <w:suppressAutoHyphens w:val="0"/>
              <w:spacing w:after="160" w:line="259" w:lineRule="auto"/>
              <w:contextualSpacing/>
              <w:rPr>
                <w:sz w:val="20"/>
                <w:szCs w:val="20"/>
              </w:rPr>
            </w:pPr>
            <w:r w:rsidRPr="00FC645A">
              <w:rPr>
                <w:sz w:val="20"/>
                <w:szCs w:val="20"/>
              </w:rPr>
              <w:t>Preparing test cases and uploading it in JIRA</w:t>
            </w:r>
          </w:p>
          <w:p w14:paraId="233F7A1C" w14:textId="77777777" w:rsidR="005F1ACE" w:rsidRDefault="00FC645A" w:rsidP="00FC645A">
            <w:pPr>
              <w:numPr>
                <w:ilvl w:val="0"/>
                <w:numId w:val="10"/>
              </w:numPr>
              <w:spacing w:after="120" w:line="320" w:lineRule="atLeast"/>
              <w:rPr>
                <w:sz w:val="20"/>
                <w:szCs w:val="20"/>
              </w:rPr>
            </w:pPr>
            <w:r>
              <w:rPr>
                <w:sz w:val="20"/>
                <w:szCs w:val="20"/>
              </w:rPr>
              <w:t>Practising hands on, in functionality areas as per the test scenarios</w:t>
            </w:r>
          </w:p>
          <w:p w14:paraId="0D2BF7AE" w14:textId="77777777" w:rsidR="00FC645A" w:rsidRDefault="00FC645A" w:rsidP="00FC645A">
            <w:pPr>
              <w:numPr>
                <w:ilvl w:val="0"/>
                <w:numId w:val="10"/>
              </w:numPr>
              <w:spacing w:after="120" w:line="320" w:lineRule="atLeast"/>
              <w:rPr>
                <w:sz w:val="20"/>
                <w:szCs w:val="20"/>
              </w:rPr>
            </w:pPr>
            <w:r>
              <w:rPr>
                <w:sz w:val="20"/>
                <w:szCs w:val="20"/>
              </w:rPr>
              <w:t>Executing test scenarios and documenting it, raising defects in JIRA</w:t>
            </w:r>
          </w:p>
          <w:p w14:paraId="0DF9A9E7" w14:textId="30DD5E8C" w:rsidR="00FC645A" w:rsidRPr="00F63241" w:rsidRDefault="00FC645A" w:rsidP="00FC645A">
            <w:pPr>
              <w:numPr>
                <w:ilvl w:val="0"/>
                <w:numId w:val="10"/>
              </w:numPr>
              <w:spacing w:after="120" w:line="320" w:lineRule="atLeast"/>
              <w:rPr>
                <w:sz w:val="20"/>
                <w:szCs w:val="20"/>
              </w:rPr>
            </w:pPr>
            <w:r>
              <w:rPr>
                <w:sz w:val="20"/>
                <w:szCs w:val="20"/>
              </w:rPr>
              <w:t>Participating in daily sync up and QA status calls</w:t>
            </w:r>
          </w:p>
        </w:tc>
      </w:tr>
    </w:tbl>
    <w:p w14:paraId="009B347F" w14:textId="553C3A6C" w:rsidR="005F1ACE" w:rsidRDefault="005F1ACE">
      <w:pPr>
        <w:rPr>
          <w:b/>
          <w:sz w:val="20"/>
          <w:szCs w:val="20"/>
        </w:rPr>
      </w:pPr>
    </w:p>
    <w:p w14:paraId="6CFC795E" w14:textId="77777777" w:rsidR="003667D1" w:rsidRDefault="003667D1">
      <w:pPr>
        <w:rPr>
          <w:b/>
          <w:sz w:val="20"/>
          <w:szCs w:val="20"/>
        </w:rPr>
      </w:pPr>
    </w:p>
    <w:p w14:paraId="369A5AE5" w14:textId="2DD6D28F" w:rsidR="003667D1" w:rsidRPr="00A17594" w:rsidRDefault="00FC645A" w:rsidP="003667D1">
      <w:pPr>
        <w:rPr>
          <w:bCs/>
          <w:color w:val="000080"/>
          <w:sz w:val="20"/>
          <w:szCs w:val="20"/>
        </w:rPr>
      </w:pPr>
      <w:r>
        <w:rPr>
          <w:sz w:val="20"/>
          <w:szCs w:val="20"/>
        </w:rPr>
        <w:t xml:space="preserve">  </w:t>
      </w:r>
      <w:r w:rsidR="003667D1" w:rsidRPr="00A17594">
        <w:rPr>
          <w:sz w:val="20"/>
          <w:szCs w:val="20"/>
        </w:rPr>
        <w:t xml:space="preserve">Project # </w:t>
      </w:r>
      <w:r w:rsidR="005F1ACE">
        <w:rPr>
          <w:sz w:val="20"/>
          <w:szCs w:val="20"/>
        </w:rPr>
        <w:t>2</w:t>
      </w:r>
      <w:r w:rsidR="003667D1">
        <w:rPr>
          <w:sz w:val="20"/>
          <w:szCs w:val="20"/>
        </w:rPr>
        <w:t>(July 2019-Oct 2020)</w:t>
      </w:r>
    </w:p>
    <w:tbl>
      <w:tblPr>
        <w:tblW w:w="0" w:type="auto"/>
        <w:tblInd w:w="123" w:type="dxa"/>
        <w:tblLayout w:type="fixed"/>
        <w:tblLook w:val="0000" w:firstRow="0" w:lastRow="0" w:firstColumn="0" w:lastColumn="0" w:noHBand="0" w:noVBand="0"/>
      </w:tblPr>
      <w:tblGrid>
        <w:gridCol w:w="1770"/>
        <w:gridCol w:w="7250"/>
      </w:tblGrid>
      <w:tr w:rsidR="003667D1" w:rsidRPr="00A17594" w14:paraId="61EFDBF4" w14:textId="77777777" w:rsidTr="00132C1C">
        <w:trPr>
          <w:trHeight w:val="510"/>
        </w:trPr>
        <w:tc>
          <w:tcPr>
            <w:tcW w:w="1770" w:type="dxa"/>
            <w:tcBorders>
              <w:left w:val="single" w:sz="4" w:space="0" w:color="000000"/>
            </w:tcBorders>
            <w:shd w:val="clear" w:color="auto" w:fill="auto"/>
          </w:tcPr>
          <w:p w14:paraId="65F193DD" w14:textId="77777777" w:rsidR="003667D1" w:rsidRPr="00A17594" w:rsidRDefault="003667D1" w:rsidP="00132C1C">
            <w:pPr>
              <w:tabs>
                <w:tab w:val="left" w:pos="2898"/>
                <w:tab w:val="center" w:pos="4320"/>
                <w:tab w:val="right" w:pos="8640"/>
                <w:tab w:val="left" w:pos="8838"/>
              </w:tabs>
              <w:spacing w:before="40" w:after="120"/>
              <w:rPr>
                <w:sz w:val="20"/>
                <w:szCs w:val="20"/>
              </w:rPr>
            </w:pPr>
            <w:r w:rsidRPr="00A17594">
              <w:rPr>
                <w:bCs/>
                <w:color w:val="000080"/>
                <w:sz w:val="20"/>
                <w:szCs w:val="20"/>
              </w:rPr>
              <w:t>Work Location</w:t>
            </w:r>
          </w:p>
        </w:tc>
        <w:tc>
          <w:tcPr>
            <w:tcW w:w="7250" w:type="dxa"/>
            <w:tcBorders>
              <w:left w:val="single" w:sz="4" w:space="0" w:color="000000"/>
              <w:right w:val="single" w:sz="4" w:space="0" w:color="000000"/>
            </w:tcBorders>
            <w:shd w:val="clear" w:color="auto" w:fill="auto"/>
          </w:tcPr>
          <w:p w14:paraId="7FC2742D" w14:textId="6972E033" w:rsidR="003667D1" w:rsidRPr="00A17594" w:rsidRDefault="003667D1" w:rsidP="00132C1C">
            <w:pPr>
              <w:spacing w:after="120"/>
            </w:pPr>
            <w:r>
              <w:rPr>
                <w:sz w:val="20"/>
                <w:szCs w:val="20"/>
              </w:rPr>
              <w:t>Onshore – Malaysia</w:t>
            </w:r>
          </w:p>
        </w:tc>
      </w:tr>
      <w:tr w:rsidR="003667D1" w:rsidRPr="00A17594" w14:paraId="4B1CA867" w14:textId="77777777" w:rsidTr="00132C1C">
        <w:trPr>
          <w:trHeight w:val="480"/>
        </w:trPr>
        <w:tc>
          <w:tcPr>
            <w:tcW w:w="1770" w:type="dxa"/>
            <w:tcBorders>
              <w:left w:val="single" w:sz="4" w:space="0" w:color="000000"/>
            </w:tcBorders>
            <w:shd w:val="clear" w:color="auto" w:fill="auto"/>
          </w:tcPr>
          <w:p w14:paraId="49D6185A" w14:textId="77777777" w:rsidR="003667D1" w:rsidRPr="00A17594" w:rsidRDefault="003667D1" w:rsidP="00132C1C">
            <w:pPr>
              <w:tabs>
                <w:tab w:val="left" w:pos="2898"/>
                <w:tab w:val="center" w:pos="4320"/>
                <w:tab w:val="right" w:pos="8640"/>
                <w:tab w:val="left" w:pos="8838"/>
              </w:tabs>
              <w:spacing w:before="40" w:after="120"/>
              <w:rPr>
                <w:sz w:val="20"/>
                <w:szCs w:val="20"/>
              </w:rPr>
            </w:pPr>
            <w:r w:rsidRPr="00A17594">
              <w:rPr>
                <w:bCs/>
                <w:color w:val="000080"/>
                <w:sz w:val="20"/>
                <w:szCs w:val="20"/>
              </w:rPr>
              <w:t>Role</w:t>
            </w:r>
          </w:p>
        </w:tc>
        <w:tc>
          <w:tcPr>
            <w:tcW w:w="7250" w:type="dxa"/>
            <w:tcBorders>
              <w:left w:val="single" w:sz="4" w:space="0" w:color="000000"/>
              <w:right w:val="single" w:sz="4" w:space="0" w:color="000000"/>
            </w:tcBorders>
            <w:shd w:val="clear" w:color="auto" w:fill="auto"/>
          </w:tcPr>
          <w:p w14:paraId="35710013" w14:textId="6CAC992C" w:rsidR="003667D1" w:rsidRPr="00A17594" w:rsidRDefault="003667D1" w:rsidP="00132C1C">
            <w:pPr>
              <w:spacing w:after="120"/>
            </w:pPr>
            <w:r>
              <w:rPr>
                <w:sz w:val="20"/>
                <w:szCs w:val="20"/>
              </w:rPr>
              <w:t>Test Analyst, Test Lead</w:t>
            </w:r>
          </w:p>
        </w:tc>
      </w:tr>
      <w:tr w:rsidR="003667D1" w:rsidRPr="00A17594" w14:paraId="2CD7ED55" w14:textId="77777777" w:rsidTr="00132C1C">
        <w:trPr>
          <w:trHeight w:val="405"/>
        </w:trPr>
        <w:tc>
          <w:tcPr>
            <w:tcW w:w="1770" w:type="dxa"/>
            <w:tcBorders>
              <w:left w:val="single" w:sz="4" w:space="0" w:color="000000"/>
            </w:tcBorders>
            <w:shd w:val="clear" w:color="auto" w:fill="auto"/>
          </w:tcPr>
          <w:p w14:paraId="2575468B" w14:textId="77777777" w:rsidR="003667D1" w:rsidRPr="00A17594" w:rsidRDefault="003667D1" w:rsidP="00132C1C">
            <w:pPr>
              <w:tabs>
                <w:tab w:val="left" w:pos="2898"/>
                <w:tab w:val="center" w:pos="4320"/>
                <w:tab w:val="right" w:pos="8640"/>
                <w:tab w:val="left" w:pos="8838"/>
              </w:tabs>
              <w:spacing w:before="40" w:after="120"/>
              <w:rPr>
                <w:sz w:val="20"/>
                <w:szCs w:val="20"/>
              </w:rPr>
            </w:pPr>
            <w:r w:rsidRPr="00A17594">
              <w:rPr>
                <w:bCs/>
                <w:color w:val="000080"/>
                <w:sz w:val="20"/>
                <w:szCs w:val="20"/>
              </w:rPr>
              <w:t>Technology</w:t>
            </w:r>
          </w:p>
        </w:tc>
        <w:tc>
          <w:tcPr>
            <w:tcW w:w="7250" w:type="dxa"/>
            <w:tcBorders>
              <w:left w:val="single" w:sz="4" w:space="0" w:color="000000"/>
              <w:right w:val="single" w:sz="4" w:space="0" w:color="000000"/>
            </w:tcBorders>
            <w:shd w:val="clear" w:color="auto" w:fill="auto"/>
          </w:tcPr>
          <w:p w14:paraId="1F201525" w14:textId="078547C6" w:rsidR="003667D1" w:rsidRPr="00A17594" w:rsidRDefault="003667D1" w:rsidP="00132C1C">
            <w:pPr>
              <w:spacing w:after="120"/>
            </w:pPr>
            <w:r>
              <w:rPr>
                <w:sz w:val="20"/>
                <w:szCs w:val="20"/>
              </w:rPr>
              <w:t>Salesforce, Apttus</w:t>
            </w:r>
          </w:p>
        </w:tc>
      </w:tr>
      <w:tr w:rsidR="003667D1" w:rsidRPr="001A6467" w14:paraId="1109A57C" w14:textId="77777777" w:rsidTr="00132C1C">
        <w:trPr>
          <w:trHeight w:val="3607"/>
        </w:trPr>
        <w:tc>
          <w:tcPr>
            <w:tcW w:w="1770" w:type="dxa"/>
            <w:tcBorders>
              <w:left w:val="single" w:sz="4" w:space="0" w:color="000000"/>
              <w:bottom w:val="single" w:sz="4" w:space="0" w:color="000000"/>
            </w:tcBorders>
            <w:shd w:val="clear" w:color="auto" w:fill="auto"/>
          </w:tcPr>
          <w:p w14:paraId="3500419B" w14:textId="77777777" w:rsidR="003667D1" w:rsidRPr="00A17594" w:rsidRDefault="003667D1" w:rsidP="00132C1C">
            <w:pPr>
              <w:tabs>
                <w:tab w:val="left" w:pos="2898"/>
                <w:tab w:val="center" w:pos="4320"/>
                <w:tab w:val="right" w:pos="8640"/>
                <w:tab w:val="left" w:pos="8838"/>
              </w:tabs>
              <w:spacing w:before="40" w:after="120"/>
              <w:rPr>
                <w:sz w:val="20"/>
                <w:szCs w:val="20"/>
              </w:rPr>
            </w:pPr>
            <w:r w:rsidRPr="00A17594">
              <w:rPr>
                <w:bCs/>
                <w:color w:val="000080"/>
                <w:sz w:val="20"/>
                <w:szCs w:val="20"/>
              </w:rPr>
              <w:t>Responsibility</w:t>
            </w:r>
          </w:p>
        </w:tc>
        <w:tc>
          <w:tcPr>
            <w:tcW w:w="7250" w:type="dxa"/>
            <w:tcBorders>
              <w:left w:val="single" w:sz="4" w:space="0" w:color="000000"/>
              <w:bottom w:val="single" w:sz="4" w:space="0" w:color="000000"/>
              <w:right w:val="single" w:sz="4" w:space="0" w:color="000000"/>
            </w:tcBorders>
            <w:shd w:val="clear" w:color="auto" w:fill="auto"/>
          </w:tcPr>
          <w:p w14:paraId="65E19DD0" w14:textId="685E7018" w:rsidR="003667D1" w:rsidRDefault="003667D1" w:rsidP="00132C1C">
            <w:pPr>
              <w:pStyle w:val="ListParagraph"/>
              <w:numPr>
                <w:ilvl w:val="0"/>
                <w:numId w:val="8"/>
              </w:numPr>
              <w:suppressAutoHyphens w:val="0"/>
              <w:spacing w:after="160" w:line="259" w:lineRule="auto"/>
              <w:contextualSpacing/>
              <w:rPr>
                <w:rFonts w:ascii="Arial" w:hAnsi="Arial" w:cs="Arial"/>
                <w:sz w:val="20"/>
                <w:szCs w:val="20"/>
              </w:rPr>
            </w:pPr>
            <w:r>
              <w:rPr>
                <w:rFonts w:ascii="Arial" w:hAnsi="Arial" w:cs="Arial"/>
                <w:sz w:val="20"/>
                <w:szCs w:val="20"/>
              </w:rPr>
              <w:t>To understand the business requirements and analyze the user story</w:t>
            </w:r>
          </w:p>
          <w:p w14:paraId="777D6DA5" w14:textId="77777777" w:rsidR="003667D1" w:rsidRDefault="003667D1" w:rsidP="003667D1">
            <w:pPr>
              <w:pStyle w:val="ListParagraph"/>
              <w:suppressAutoHyphens w:val="0"/>
              <w:spacing w:after="160" w:line="259" w:lineRule="auto"/>
              <w:contextualSpacing/>
              <w:rPr>
                <w:rFonts w:ascii="Arial" w:hAnsi="Arial" w:cs="Arial"/>
                <w:sz w:val="20"/>
                <w:szCs w:val="20"/>
              </w:rPr>
            </w:pPr>
          </w:p>
          <w:p w14:paraId="21E444C2" w14:textId="4B274B94" w:rsidR="003667D1" w:rsidRDefault="003667D1" w:rsidP="003667D1">
            <w:pPr>
              <w:pStyle w:val="ListParagraph"/>
              <w:numPr>
                <w:ilvl w:val="0"/>
                <w:numId w:val="8"/>
              </w:numPr>
              <w:suppressAutoHyphens w:val="0"/>
              <w:spacing w:after="160" w:line="259" w:lineRule="auto"/>
              <w:contextualSpacing/>
              <w:rPr>
                <w:rFonts w:ascii="Arial" w:hAnsi="Arial" w:cs="Arial"/>
                <w:sz w:val="20"/>
                <w:szCs w:val="20"/>
              </w:rPr>
            </w:pPr>
            <w:r>
              <w:rPr>
                <w:rFonts w:ascii="Arial" w:hAnsi="Arial" w:cs="Arial"/>
                <w:sz w:val="20"/>
                <w:szCs w:val="20"/>
              </w:rPr>
              <w:t>Preparing test cases</w:t>
            </w:r>
            <w:r w:rsidR="00EE0BEB">
              <w:rPr>
                <w:rFonts w:ascii="Arial" w:hAnsi="Arial" w:cs="Arial"/>
                <w:sz w:val="20"/>
                <w:szCs w:val="20"/>
              </w:rPr>
              <w:t xml:space="preserve"> and uploading it in ALM octane </w:t>
            </w:r>
          </w:p>
          <w:p w14:paraId="5115343B" w14:textId="64C277BE" w:rsidR="00EE0BEB" w:rsidRDefault="00EE0BEB" w:rsidP="00EE0BEB">
            <w:pPr>
              <w:pStyle w:val="ListParagraph"/>
              <w:numPr>
                <w:ilvl w:val="0"/>
                <w:numId w:val="8"/>
              </w:numPr>
              <w:suppressAutoHyphens w:val="0"/>
              <w:spacing w:after="160" w:line="259" w:lineRule="auto"/>
              <w:contextualSpacing/>
              <w:rPr>
                <w:rFonts w:ascii="Arial" w:hAnsi="Arial" w:cs="Arial"/>
                <w:sz w:val="20"/>
                <w:szCs w:val="20"/>
              </w:rPr>
            </w:pPr>
            <w:r>
              <w:rPr>
                <w:rFonts w:ascii="Arial" w:hAnsi="Arial" w:cs="Arial"/>
                <w:sz w:val="20"/>
                <w:szCs w:val="20"/>
              </w:rPr>
              <w:t>Execution of  test cases and defect raising in JIRA</w:t>
            </w:r>
          </w:p>
          <w:p w14:paraId="3D5C1FCB" w14:textId="77777777" w:rsidR="00EE0BEB" w:rsidRDefault="00EE0BEB" w:rsidP="00EE0BEB">
            <w:pPr>
              <w:pStyle w:val="ListParagraph"/>
              <w:suppressAutoHyphens w:val="0"/>
              <w:spacing w:after="160" w:line="259" w:lineRule="auto"/>
              <w:contextualSpacing/>
              <w:rPr>
                <w:rFonts w:ascii="Arial" w:hAnsi="Arial" w:cs="Arial"/>
                <w:sz w:val="20"/>
                <w:szCs w:val="20"/>
              </w:rPr>
            </w:pPr>
          </w:p>
          <w:p w14:paraId="4F022E1D" w14:textId="1137BC20" w:rsidR="00EE0BEB" w:rsidRDefault="00EE0BEB" w:rsidP="00EE0BEB">
            <w:pPr>
              <w:pStyle w:val="ListParagraph"/>
              <w:numPr>
                <w:ilvl w:val="0"/>
                <w:numId w:val="8"/>
              </w:numPr>
              <w:suppressAutoHyphens w:val="0"/>
              <w:spacing w:after="160" w:line="259" w:lineRule="auto"/>
              <w:contextualSpacing/>
              <w:rPr>
                <w:rFonts w:ascii="Arial" w:hAnsi="Arial" w:cs="Arial"/>
                <w:sz w:val="20"/>
                <w:szCs w:val="20"/>
              </w:rPr>
            </w:pPr>
            <w:r>
              <w:rPr>
                <w:rFonts w:ascii="Arial" w:hAnsi="Arial" w:cs="Arial"/>
                <w:sz w:val="20"/>
                <w:szCs w:val="20"/>
              </w:rPr>
              <w:t>Execution of  test cases in ALM Octane and  attaching test results</w:t>
            </w:r>
          </w:p>
          <w:p w14:paraId="4030DE02" w14:textId="3A578CFF" w:rsidR="00EE0BEB" w:rsidRDefault="00EE0BEB" w:rsidP="00EE0BEB">
            <w:pPr>
              <w:pStyle w:val="ListParagraph"/>
              <w:numPr>
                <w:ilvl w:val="0"/>
                <w:numId w:val="8"/>
              </w:numPr>
              <w:suppressAutoHyphens w:val="0"/>
              <w:spacing w:after="160" w:line="259" w:lineRule="auto"/>
              <w:contextualSpacing/>
              <w:rPr>
                <w:rFonts w:ascii="Arial" w:hAnsi="Arial" w:cs="Arial"/>
                <w:sz w:val="20"/>
                <w:szCs w:val="20"/>
              </w:rPr>
            </w:pPr>
            <w:r>
              <w:rPr>
                <w:rFonts w:ascii="Arial" w:hAnsi="Arial" w:cs="Arial"/>
                <w:sz w:val="20"/>
                <w:szCs w:val="20"/>
              </w:rPr>
              <w:t>Defect retesting and checking for blockage of  SI environment</w:t>
            </w:r>
          </w:p>
          <w:p w14:paraId="35819CC4" w14:textId="77777777" w:rsidR="00EE0BEB" w:rsidRDefault="00EE0BEB" w:rsidP="00EE0BEB">
            <w:pPr>
              <w:pStyle w:val="ListParagraph"/>
              <w:suppressAutoHyphens w:val="0"/>
              <w:spacing w:after="160" w:line="259" w:lineRule="auto"/>
              <w:contextualSpacing/>
              <w:rPr>
                <w:rFonts w:ascii="Arial" w:hAnsi="Arial" w:cs="Arial"/>
                <w:sz w:val="20"/>
                <w:szCs w:val="20"/>
              </w:rPr>
            </w:pPr>
          </w:p>
          <w:p w14:paraId="4867E32B" w14:textId="77777777" w:rsidR="00EE0BEB" w:rsidRDefault="00EE0BEB" w:rsidP="00EE0BEB">
            <w:pPr>
              <w:pStyle w:val="ListParagraph"/>
              <w:numPr>
                <w:ilvl w:val="0"/>
                <w:numId w:val="8"/>
              </w:numPr>
              <w:suppressAutoHyphens w:val="0"/>
              <w:spacing w:after="160" w:line="259" w:lineRule="auto"/>
              <w:contextualSpacing/>
              <w:rPr>
                <w:rFonts w:ascii="Arial" w:hAnsi="Arial" w:cs="Arial"/>
                <w:sz w:val="20"/>
                <w:szCs w:val="20"/>
              </w:rPr>
            </w:pPr>
            <w:r>
              <w:rPr>
                <w:rFonts w:ascii="Arial" w:hAnsi="Arial" w:cs="Arial"/>
                <w:sz w:val="20"/>
                <w:szCs w:val="20"/>
              </w:rPr>
              <w:t xml:space="preserve">Preparing test cases and uploading it in ALM octane </w:t>
            </w:r>
          </w:p>
          <w:p w14:paraId="35832B85" w14:textId="33F6C652" w:rsidR="003667D1" w:rsidRPr="00AC165D" w:rsidRDefault="003667D1" w:rsidP="00132C1C">
            <w:pPr>
              <w:numPr>
                <w:ilvl w:val="0"/>
                <w:numId w:val="8"/>
              </w:numPr>
              <w:spacing w:after="120" w:line="320" w:lineRule="atLeast"/>
              <w:rPr>
                <w:sz w:val="20"/>
                <w:szCs w:val="20"/>
              </w:rPr>
            </w:pPr>
            <w:r w:rsidRPr="00AC165D">
              <w:rPr>
                <w:sz w:val="20"/>
                <w:szCs w:val="20"/>
              </w:rPr>
              <w:t xml:space="preserve">Preparing and reviewing various test products </w:t>
            </w:r>
            <w:r w:rsidR="00EE0BEB" w:rsidRPr="00AC165D">
              <w:rPr>
                <w:sz w:val="20"/>
                <w:szCs w:val="20"/>
              </w:rPr>
              <w:t>i.e.</w:t>
            </w:r>
            <w:r w:rsidRPr="00AC165D">
              <w:rPr>
                <w:sz w:val="20"/>
                <w:szCs w:val="20"/>
              </w:rPr>
              <w:t xml:space="preserve"> test scenarios, test data, test cases and test reports</w:t>
            </w:r>
          </w:p>
          <w:p w14:paraId="04296F54" w14:textId="77777777" w:rsidR="003667D1" w:rsidRPr="00AC165D" w:rsidRDefault="003667D1" w:rsidP="00132C1C">
            <w:pPr>
              <w:numPr>
                <w:ilvl w:val="0"/>
                <w:numId w:val="8"/>
              </w:numPr>
              <w:spacing w:after="120" w:line="320" w:lineRule="atLeast"/>
              <w:rPr>
                <w:sz w:val="20"/>
                <w:szCs w:val="20"/>
              </w:rPr>
            </w:pPr>
            <w:r w:rsidRPr="00AC165D">
              <w:rPr>
                <w:sz w:val="20"/>
                <w:szCs w:val="20"/>
              </w:rPr>
              <w:t>Preparing test cases for System Integration testing, Regression testing, User Acceptance testing</w:t>
            </w:r>
          </w:p>
          <w:p w14:paraId="44A08D1B" w14:textId="77777777" w:rsidR="003667D1" w:rsidRDefault="003667D1" w:rsidP="00132C1C">
            <w:pPr>
              <w:numPr>
                <w:ilvl w:val="0"/>
                <w:numId w:val="8"/>
              </w:numPr>
              <w:spacing w:after="120" w:line="320" w:lineRule="atLeast"/>
              <w:rPr>
                <w:sz w:val="20"/>
                <w:szCs w:val="20"/>
              </w:rPr>
            </w:pPr>
            <w:r w:rsidRPr="00AC165D">
              <w:rPr>
                <w:sz w:val="20"/>
                <w:szCs w:val="20"/>
              </w:rPr>
              <w:lastRenderedPageBreak/>
              <w:t>Generated SIT/UAT status report and defect status reports</w:t>
            </w:r>
          </w:p>
          <w:p w14:paraId="4BC8EBCD" w14:textId="12C26EB5" w:rsidR="00EE0BEB" w:rsidRDefault="00EE0BEB" w:rsidP="00132C1C">
            <w:pPr>
              <w:numPr>
                <w:ilvl w:val="0"/>
                <w:numId w:val="8"/>
              </w:numPr>
              <w:spacing w:after="120" w:line="320" w:lineRule="atLeast"/>
              <w:rPr>
                <w:sz w:val="20"/>
                <w:szCs w:val="20"/>
              </w:rPr>
            </w:pPr>
            <w:r>
              <w:rPr>
                <w:sz w:val="20"/>
                <w:szCs w:val="20"/>
              </w:rPr>
              <w:t>Participating in Daily sync ups, Retrospective meetings, product demo’s and client walk through calls</w:t>
            </w:r>
          </w:p>
          <w:p w14:paraId="75F45DC4" w14:textId="77777777" w:rsidR="001D7F53" w:rsidRPr="009E4515" w:rsidRDefault="001D7F53" w:rsidP="001D7F53">
            <w:pPr>
              <w:numPr>
                <w:ilvl w:val="0"/>
                <w:numId w:val="8"/>
              </w:numPr>
              <w:spacing w:after="120" w:line="320" w:lineRule="atLeast"/>
              <w:rPr>
                <w:sz w:val="20"/>
                <w:szCs w:val="20"/>
              </w:rPr>
            </w:pPr>
            <w:r w:rsidRPr="009E4515">
              <w:rPr>
                <w:sz w:val="20"/>
                <w:szCs w:val="20"/>
              </w:rPr>
              <w:t>Validating test results which has been done by the team members</w:t>
            </w:r>
          </w:p>
          <w:p w14:paraId="3ABE29AE" w14:textId="77777777" w:rsidR="001D7F53" w:rsidRPr="009E4515" w:rsidRDefault="001D7F53" w:rsidP="001D7F53">
            <w:pPr>
              <w:numPr>
                <w:ilvl w:val="0"/>
                <w:numId w:val="8"/>
              </w:numPr>
              <w:spacing w:after="120" w:line="320" w:lineRule="atLeast"/>
              <w:rPr>
                <w:sz w:val="20"/>
                <w:szCs w:val="20"/>
              </w:rPr>
            </w:pPr>
            <w:r w:rsidRPr="009E4515">
              <w:rPr>
                <w:sz w:val="20"/>
                <w:szCs w:val="20"/>
              </w:rPr>
              <w:t>Tracking project execution status, Ret</w:t>
            </w:r>
            <w:r>
              <w:rPr>
                <w:sz w:val="20"/>
                <w:szCs w:val="20"/>
              </w:rPr>
              <w:t>esting and logging defects in Jira</w:t>
            </w:r>
          </w:p>
          <w:p w14:paraId="2C51CD42" w14:textId="77777777" w:rsidR="001D7F53" w:rsidRPr="009E4515" w:rsidRDefault="001D7F53" w:rsidP="001D7F53">
            <w:pPr>
              <w:numPr>
                <w:ilvl w:val="0"/>
                <w:numId w:val="8"/>
              </w:numPr>
              <w:spacing w:after="120" w:line="320" w:lineRule="atLeast"/>
              <w:rPr>
                <w:sz w:val="20"/>
                <w:szCs w:val="20"/>
              </w:rPr>
            </w:pPr>
            <w:r w:rsidRPr="009E4515">
              <w:rPr>
                <w:sz w:val="20"/>
                <w:szCs w:val="20"/>
              </w:rPr>
              <w:t>Advising and guiding colleagues on any aspect of testing, including training for fresher’s</w:t>
            </w:r>
          </w:p>
          <w:p w14:paraId="49484E65" w14:textId="77777777" w:rsidR="001D7F53" w:rsidRPr="00AC165D" w:rsidRDefault="001D7F53" w:rsidP="001D7F53">
            <w:pPr>
              <w:spacing w:after="120" w:line="320" w:lineRule="atLeast"/>
              <w:ind w:left="720"/>
              <w:rPr>
                <w:sz w:val="20"/>
                <w:szCs w:val="20"/>
              </w:rPr>
            </w:pPr>
            <w:bookmarkStart w:id="0" w:name="_GoBack"/>
            <w:bookmarkEnd w:id="0"/>
          </w:p>
          <w:p w14:paraId="5E52295C" w14:textId="77777777" w:rsidR="003667D1" w:rsidRPr="001A6467" w:rsidRDefault="003667D1" w:rsidP="00132C1C">
            <w:pPr>
              <w:spacing w:after="120" w:line="320" w:lineRule="atLeast"/>
              <w:ind w:left="720"/>
              <w:rPr>
                <w:sz w:val="20"/>
                <w:szCs w:val="20"/>
              </w:rPr>
            </w:pPr>
          </w:p>
        </w:tc>
      </w:tr>
    </w:tbl>
    <w:p w14:paraId="2CC9038F" w14:textId="183C8B88" w:rsidR="003667D1" w:rsidRDefault="003667D1">
      <w:pPr>
        <w:rPr>
          <w:b/>
          <w:sz w:val="20"/>
          <w:szCs w:val="20"/>
        </w:rPr>
      </w:pPr>
    </w:p>
    <w:p w14:paraId="3E154BF0" w14:textId="77777777" w:rsidR="00AC165D" w:rsidRDefault="00AC165D">
      <w:pPr>
        <w:rPr>
          <w:b/>
          <w:sz w:val="20"/>
          <w:szCs w:val="20"/>
        </w:rPr>
      </w:pPr>
    </w:p>
    <w:p w14:paraId="27CCA3DF" w14:textId="78FADDEE" w:rsidR="00AC165D" w:rsidRPr="00A17594" w:rsidRDefault="00AC165D" w:rsidP="00AC165D">
      <w:pPr>
        <w:rPr>
          <w:bCs/>
          <w:color w:val="000080"/>
          <w:sz w:val="20"/>
          <w:szCs w:val="20"/>
        </w:rPr>
      </w:pPr>
      <w:r>
        <w:rPr>
          <w:b/>
          <w:sz w:val="20"/>
          <w:szCs w:val="20"/>
        </w:rPr>
        <w:t xml:space="preserve">  </w:t>
      </w:r>
      <w:r w:rsidRPr="00A17594">
        <w:rPr>
          <w:sz w:val="20"/>
          <w:szCs w:val="20"/>
        </w:rPr>
        <w:t xml:space="preserve">Project # </w:t>
      </w:r>
      <w:r w:rsidR="005F1ACE">
        <w:rPr>
          <w:sz w:val="20"/>
          <w:szCs w:val="20"/>
        </w:rPr>
        <w:t>3</w:t>
      </w:r>
      <w:r>
        <w:rPr>
          <w:sz w:val="20"/>
          <w:szCs w:val="20"/>
        </w:rPr>
        <w:t>(April 2018-</w:t>
      </w:r>
      <w:r w:rsidR="00EE0BEB">
        <w:rPr>
          <w:sz w:val="20"/>
          <w:szCs w:val="20"/>
        </w:rPr>
        <w:t>June 2019</w:t>
      </w:r>
      <w:r>
        <w:rPr>
          <w:sz w:val="20"/>
          <w:szCs w:val="20"/>
        </w:rPr>
        <w:t>)</w:t>
      </w:r>
    </w:p>
    <w:tbl>
      <w:tblPr>
        <w:tblW w:w="0" w:type="auto"/>
        <w:tblInd w:w="123" w:type="dxa"/>
        <w:tblLayout w:type="fixed"/>
        <w:tblLook w:val="0000" w:firstRow="0" w:lastRow="0" w:firstColumn="0" w:lastColumn="0" w:noHBand="0" w:noVBand="0"/>
      </w:tblPr>
      <w:tblGrid>
        <w:gridCol w:w="1770"/>
        <w:gridCol w:w="7250"/>
      </w:tblGrid>
      <w:tr w:rsidR="00AF2D3A" w:rsidRPr="00A17594" w14:paraId="353DC320" w14:textId="77777777" w:rsidTr="00132C1C">
        <w:trPr>
          <w:trHeight w:val="510"/>
        </w:trPr>
        <w:tc>
          <w:tcPr>
            <w:tcW w:w="1770" w:type="dxa"/>
            <w:tcBorders>
              <w:left w:val="single" w:sz="4" w:space="0" w:color="000000"/>
            </w:tcBorders>
            <w:shd w:val="clear" w:color="auto" w:fill="auto"/>
          </w:tcPr>
          <w:p w14:paraId="34E8381B" w14:textId="77777777" w:rsidR="00AF2D3A" w:rsidRPr="00A17594" w:rsidRDefault="00AF2D3A" w:rsidP="00132C1C">
            <w:pPr>
              <w:tabs>
                <w:tab w:val="left" w:pos="2898"/>
                <w:tab w:val="center" w:pos="4320"/>
                <w:tab w:val="right" w:pos="8640"/>
                <w:tab w:val="left" w:pos="8838"/>
              </w:tabs>
              <w:spacing w:before="40" w:after="120"/>
              <w:rPr>
                <w:sz w:val="20"/>
                <w:szCs w:val="20"/>
              </w:rPr>
            </w:pPr>
            <w:r w:rsidRPr="00A17594">
              <w:rPr>
                <w:bCs/>
                <w:color w:val="000080"/>
                <w:sz w:val="20"/>
                <w:szCs w:val="20"/>
              </w:rPr>
              <w:t>Work Location</w:t>
            </w:r>
          </w:p>
        </w:tc>
        <w:tc>
          <w:tcPr>
            <w:tcW w:w="7250" w:type="dxa"/>
            <w:tcBorders>
              <w:left w:val="single" w:sz="4" w:space="0" w:color="000000"/>
              <w:right w:val="single" w:sz="4" w:space="0" w:color="000000"/>
            </w:tcBorders>
            <w:shd w:val="clear" w:color="auto" w:fill="auto"/>
          </w:tcPr>
          <w:p w14:paraId="4BBD38ED" w14:textId="77777777" w:rsidR="00AF2D3A" w:rsidRPr="00A17594" w:rsidRDefault="00AF2D3A" w:rsidP="00132C1C">
            <w:pPr>
              <w:spacing w:after="120"/>
            </w:pPr>
            <w:r w:rsidRPr="00A17594">
              <w:rPr>
                <w:sz w:val="20"/>
                <w:szCs w:val="20"/>
              </w:rPr>
              <w:t>Offshore – Chennai, INDIA</w:t>
            </w:r>
          </w:p>
        </w:tc>
      </w:tr>
      <w:tr w:rsidR="00AF2D3A" w:rsidRPr="00A17594" w14:paraId="0FCC6CFA" w14:textId="77777777" w:rsidTr="00132C1C">
        <w:trPr>
          <w:trHeight w:val="480"/>
        </w:trPr>
        <w:tc>
          <w:tcPr>
            <w:tcW w:w="1770" w:type="dxa"/>
            <w:tcBorders>
              <w:left w:val="single" w:sz="4" w:space="0" w:color="000000"/>
            </w:tcBorders>
            <w:shd w:val="clear" w:color="auto" w:fill="auto"/>
          </w:tcPr>
          <w:p w14:paraId="1D73731A" w14:textId="77777777" w:rsidR="00AF2D3A" w:rsidRPr="00A17594" w:rsidRDefault="00AF2D3A" w:rsidP="00132C1C">
            <w:pPr>
              <w:tabs>
                <w:tab w:val="left" w:pos="2898"/>
                <w:tab w:val="center" w:pos="4320"/>
                <w:tab w:val="right" w:pos="8640"/>
                <w:tab w:val="left" w:pos="8838"/>
              </w:tabs>
              <w:spacing w:before="40" w:after="120"/>
              <w:rPr>
                <w:sz w:val="20"/>
                <w:szCs w:val="20"/>
              </w:rPr>
            </w:pPr>
            <w:r w:rsidRPr="00A17594">
              <w:rPr>
                <w:bCs/>
                <w:color w:val="000080"/>
                <w:sz w:val="20"/>
                <w:szCs w:val="20"/>
              </w:rPr>
              <w:t>Role</w:t>
            </w:r>
          </w:p>
        </w:tc>
        <w:tc>
          <w:tcPr>
            <w:tcW w:w="7250" w:type="dxa"/>
            <w:tcBorders>
              <w:left w:val="single" w:sz="4" w:space="0" w:color="000000"/>
              <w:right w:val="single" w:sz="4" w:space="0" w:color="000000"/>
            </w:tcBorders>
            <w:shd w:val="clear" w:color="auto" w:fill="auto"/>
          </w:tcPr>
          <w:p w14:paraId="71136311" w14:textId="1434CF0D" w:rsidR="00AF2D3A" w:rsidRPr="00A17594" w:rsidRDefault="00AF2D3A" w:rsidP="00132C1C">
            <w:pPr>
              <w:spacing w:after="120"/>
            </w:pPr>
            <w:r>
              <w:rPr>
                <w:sz w:val="20"/>
                <w:szCs w:val="20"/>
              </w:rPr>
              <w:t>Test Analyst</w:t>
            </w:r>
          </w:p>
        </w:tc>
      </w:tr>
      <w:tr w:rsidR="00AF2D3A" w:rsidRPr="00A17594" w14:paraId="66A0E7DE" w14:textId="77777777" w:rsidTr="00132C1C">
        <w:trPr>
          <w:trHeight w:val="405"/>
        </w:trPr>
        <w:tc>
          <w:tcPr>
            <w:tcW w:w="1770" w:type="dxa"/>
            <w:tcBorders>
              <w:left w:val="single" w:sz="4" w:space="0" w:color="000000"/>
            </w:tcBorders>
            <w:shd w:val="clear" w:color="auto" w:fill="auto"/>
          </w:tcPr>
          <w:p w14:paraId="307D7894" w14:textId="77777777" w:rsidR="00AF2D3A" w:rsidRPr="00A17594" w:rsidRDefault="00AF2D3A" w:rsidP="00132C1C">
            <w:pPr>
              <w:tabs>
                <w:tab w:val="left" w:pos="2898"/>
                <w:tab w:val="center" w:pos="4320"/>
                <w:tab w:val="right" w:pos="8640"/>
                <w:tab w:val="left" w:pos="8838"/>
              </w:tabs>
              <w:spacing w:before="40" w:after="120"/>
              <w:rPr>
                <w:sz w:val="20"/>
                <w:szCs w:val="20"/>
              </w:rPr>
            </w:pPr>
            <w:r w:rsidRPr="00A17594">
              <w:rPr>
                <w:bCs/>
                <w:color w:val="000080"/>
                <w:sz w:val="20"/>
                <w:szCs w:val="20"/>
              </w:rPr>
              <w:t>Technology</w:t>
            </w:r>
          </w:p>
        </w:tc>
        <w:tc>
          <w:tcPr>
            <w:tcW w:w="7250" w:type="dxa"/>
            <w:tcBorders>
              <w:left w:val="single" w:sz="4" w:space="0" w:color="000000"/>
              <w:right w:val="single" w:sz="4" w:space="0" w:color="000000"/>
            </w:tcBorders>
            <w:shd w:val="clear" w:color="auto" w:fill="auto"/>
          </w:tcPr>
          <w:p w14:paraId="5887A3B9" w14:textId="226A69AA" w:rsidR="00AF2D3A" w:rsidRPr="00A17594" w:rsidRDefault="00AF2D3A" w:rsidP="00132C1C">
            <w:pPr>
              <w:spacing w:after="120"/>
            </w:pPr>
            <w:r>
              <w:rPr>
                <w:sz w:val="20"/>
                <w:szCs w:val="20"/>
              </w:rPr>
              <w:t>Salesforce</w:t>
            </w:r>
          </w:p>
        </w:tc>
      </w:tr>
      <w:tr w:rsidR="00AF2D3A" w:rsidRPr="001A6467" w14:paraId="5693F737" w14:textId="77777777" w:rsidTr="00AC165D">
        <w:trPr>
          <w:trHeight w:val="3607"/>
        </w:trPr>
        <w:tc>
          <w:tcPr>
            <w:tcW w:w="1770" w:type="dxa"/>
            <w:tcBorders>
              <w:left w:val="single" w:sz="4" w:space="0" w:color="000000"/>
              <w:bottom w:val="single" w:sz="4" w:space="0" w:color="000000"/>
            </w:tcBorders>
            <w:shd w:val="clear" w:color="auto" w:fill="auto"/>
          </w:tcPr>
          <w:p w14:paraId="63BBD6E0" w14:textId="77777777" w:rsidR="00AF2D3A" w:rsidRPr="00A17594" w:rsidRDefault="00AF2D3A" w:rsidP="00132C1C">
            <w:pPr>
              <w:tabs>
                <w:tab w:val="left" w:pos="2898"/>
                <w:tab w:val="center" w:pos="4320"/>
                <w:tab w:val="right" w:pos="8640"/>
                <w:tab w:val="left" w:pos="8838"/>
              </w:tabs>
              <w:spacing w:before="40" w:after="120"/>
              <w:rPr>
                <w:sz w:val="20"/>
                <w:szCs w:val="20"/>
              </w:rPr>
            </w:pPr>
            <w:r w:rsidRPr="00A17594">
              <w:rPr>
                <w:bCs/>
                <w:color w:val="000080"/>
                <w:sz w:val="20"/>
                <w:szCs w:val="20"/>
              </w:rPr>
              <w:t>Responsibility</w:t>
            </w:r>
          </w:p>
        </w:tc>
        <w:tc>
          <w:tcPr>
            <w:tcW w:w="7250" w:type="dxa"/>
            <w:tcBorders>
              <w:left w:val="single" w:sz="4" w:space="0" w:color="000000"/>
              <w:bottom w:val="single" w:sz="4" w:space="0" w:color="000000"/>
              <w:right w:val="single" w:sz="4" w:space="0" w:color="000000"/>
            </w:tcBorders>
            <w:shd w:val="clear" w:color="auto" w:fill="auto"/>
          </w:tcPr>
          <w:p w14:paraId="382F40E4" w14:textId="31BFEA1A" w:rsidR="00AF2D3A" w:rsidRDefault="00AF2D3A" w:rsidP="00132C1C">
            <w:pPr>
              <w:pStyle w:val="ListParagraph"/>
              <w:numPr>
                <w:ilvl w:val="0"/>
                <w:numId w:val="8"/>
              </w:numPr>
              <w:suppressAutoHyphens w:val="0"/>
              <w:spacing w:after="160" w:line="259" w:lineRule="auto"/>
              <w:contextualSpacing/>
              <w:rPr>
                <w:rFonts w:ascii="Arial" w:hAnsi="Arial" w:cs="Arial"/>
                <w:sz w:val="20"/>
                <w:szCs w:val="20"/>
              </w:rPr>
            </w:pPr>
            <w:r w:rsidRPr="00AC165D">
              <w:rPr>
                <w:rFonts w:ascii="Arial" w:hAnsi="Arial" w:cs="Arial"/>
                <w:sz w:val="20"/>
                <w:szCs w:val="20"/>
              </w:rPr>
              <w:t>Handling incidents</w:t>
            </w:r>
            <w:r w:rsidR="00AC165D">
              <w:rPr>
                <w:rFonts w:ascii="Arial" w:hAnsi="Arial" w:cs="Arial"/>
                <w:sz w:val="20"/>
                <w:szCs w:val="20"/>
              </w:rPr>
              <w:t xml:space="preserve"> on JIRA pool</w:t>
            </w:r>
          </w:p>
          <w:p w14:paraId="47CDFD33" w14:textId="77777777" w:rsidR="00AC165D" w:rsidRPr="00AC165D" w:rsidRDefault="00AC165D" w:rsidP="00AC165D">
            <w:pPr>
              <w:pStyle w:val="ListParagraph"/>
              <w:suppressAutoHyphens w:val="0"/>
              <w:spacing w:after="160" w:line="259" w:lineRule="auto"/>
              <w:contextualSpacing/>
              <w:rPr>
                <w:rFonts w:ascii="Arial" w:hAnsi="Arial" w:cs="Arial"/>
                <w:sz w:val="20"/>
                <w:szCs w:val="20"/>
              </w:rPr>
            </w:pPr>
          </w:p>
          <w:p w14:paraId="65D401BF" w14:textId="77777777" w:rsidR="00AF2D3A" w:rsidRPr="00AC165D" w:rsidRDefault="00AF2D3A" w:rsidP="00132C1C">
            <w:pPr>
              <w:pStyle w:val="ListParagraph"/>
              <w:numPr>
                <w:ilvl w:val="0"/>
                <w:numId w:val="8"/>
              </w:numPr>
              <w:suppressAutoHyphens w:val="0"/>
              <w:spacing w:after="160" w:line="259" w:lineRule="auto"/>
              <w:contextualSpacing/>
              <w:rPr>
                <w:rFonts w:ascii="Arial" w:hAnsi="Arial" w:cs="Arial"/>
                <w:sz w:val="20"/>
                <w:szCs w:val="20"/>
              </w:rPr>
            </w:pPr>
            <w:r w:rsidRPr="00AC165D">
              <w:rPr>
                <w:rFonts w:ascii="Arial" w:hAnsi="Arial" w:cs="Arial"/>
                <w:sz w:val="20"/>
                <w:szCs w:val="20"/>
              </w:rPr>
              <w:t>Identifying issues, root cause and providing temporary fixes</w:t>
            </w:r>
          </w:p>
          <w:p w14:paraId="251AEF6D" w14:textId="41C4A41D" w:rsidR="00AF2D3A" w:rsidRPr="00AC165D" w:rsidRDefault="00AF2D3A" w:rsidP="00132C1C">
            <w:pPr>
              <w:numPr>
                <w:ilvl w:val="0"/>
                <w:numId w:val="8"/>
              </w:numPr>
              <w:tabs>
                <w:tab w:val="left" w:pos="360"/>
              </w:tabs>
              <w:spacing w:after="120" w:line="320" w:lineRule="atLeast"/>
              <w:rPr>
                <w:sz w:val="20"/>
                <w:szCs w:val="20"/>
              </w:rPr>
            </w:pPr>
            <w:r w:rsidRPr="00AC165D">
              <w:rPr>
                <w:sz w:val="20"/>
                <w:szCs w:val="20"/>
              </w:rPr>
              <w:t xml:space="preserve">Created </w:t>
            </w:r>
            <w:r w:rsidR="00AC165D" w:rsidRPr="00AC165D">
              <w:rPr>
                <w:sz w:val="20"/>
                <w:szCs w:val="20"/>
              </w:rPr>
              <w:t>orders, return, replacement  in SFDC and sample data’s for the application testing</w:t>
            </w:r>
          </w:p>
          <w:p w14:paraId="155FFB9F" w14:textId="77777777" w:rsidR="00AF2D3A" w:rsidRPr="00AC165D" w:rsidRDefault="00AF2D3A" w:rsidP="00132C1C">
            <w:pPr>
              <w:numPr>
                <w:ilvl w:val="0"/>
                <w:numId w:val="8"/>
              </w:numPr>
              <w:spacing w:after="120" w:line="320" w:lineRule="atLeast"/>
              <w:rPr>
                <w:sz w:val="20"/>
                <w:szCs w:val="20"/>
              </w:rPr>
            </w:pPr>
            <w:r w:rsidRPr="00AC165D">
              <w:rPr>
                <w:sz w:val="20"/>
                <w:szCs w:val="20"/>
              </w:rPr>
              <w:t xml:space="preserve">Preparing and reviewing various test products </w:t>
            </w:r>
            <w:proofErr w:type="spellStart"/>
            <w:r w:rsidRPr="00AC165D">
              <w:rPr>
                <w:sz w:val="20"/>
                <w:szCs w:val="20"/>
              </w:rPr>
              <w:t>i.e</w:t>
            </w:r>
            <w:proofErr w:type="spellEnd"/>
            <w:r w:rsidRPr="00AC165D">
              <w:rPr>
                <w:sz w:val="20"/>
                <w:szCs w:val="20"/>
              </w:rPr>
              <w:t xml:space="preserve"> test scenarios, test data, test cases and test reports</w:t>
            </w:r>
          </w:p>
          <w:p w14:paraId="1E44C021" w14:textId="77777777" w:rsidR="00AF2D3A" w:rsidRPr="00AC165D" w:rsidRDefault="00AF2D3A" w:rsidP="00132C1C">
            <w:pPr>
              <w:numPr>
                <w:ilvl w:val="0"/>
                <w:numId w:val="8"/>
              </w:numPr>
              <w:spacing w:after="120" w:line="320" w:lineRule="atLeast"/>
              <w:rPr>
                <w:sz w:val="20"/>
                <w:szCs w:val="20"/>
              </w:rPr>
            </w:pPr>
            <w:r w:rsidRPr="00AC165D">
              <w:rPr>
                <w:sz w:val="20"/>
                <w:szCs w:val="20"/>
              </w:rPr>
              <w:t>Preparing test cases for System Integration testing, Regression testing, User Acceptance testing</w:t>
            </w:r>
          </w:p>
          <w:p w14:paraId="4E8B82C3" w14:textId="77777777" w:rsidR="00AF2D3A" w:rsidRPr="00AC165D" w:rsidRDefault="00AF2D3A" w:rsidP="00132C1C">
            <w:pPr>
              <w:numPr>
                <w:ilvl w:val="0"/>
                <w:numId w:val="8"/>
              </w:numPr>
              <w:spacing w:after="120" w:line="320" w:lineRule="atLeast"/>
              <w:rPr>
                <w:sz w:val="20"/>
                <w:szCs w:val="20"/>
              </w:rPr>
            </w:pPr>
            <w:r w:rsidRPr="00AC165D">
              <w:rPr>
                <w:sz w:val="20"/>
                <w:szCs w:val="20"/>
              </w:rPr>
              <w:t>Generated SIT/UAT status report and defect status reports</w:t>
            </w:r>
          </w:p>
          <w:p w14:paraId="3F20561A" w14:textId="77777777" w:rsidR="00AF2D3A" w:rsidRPr="001A6467" w:rsidRDefault="00AF2D3A" w:rsidP="00AC165D">
            <w:pPr>
              <w:spacing w:after="120" w:line="320" w:lineRule="atLeast"/>
              <w:ind w:left="720"/>
              <w:rPr>
                <w:sz w:val="20"/>
                <w:szCs w:val="20"/>
              </w:rPr>
            </w:pPr>
          </w:p>
        </w:tc>
      </w:tr>
    </w:tbl>
    <w:p w14:paraId="323C8984" w14:textId="77777777" w:rsidR="00AF2D3A" w:rsidRPr="00A17594" w:rsidRDefault="00AF2D3A">
      <w:pPr>
        <w:rPr>
          <w:sz w:val="20"/>
          <w:szCs w:val="20"/>
        </w:rPr>
      </w:pPr>
    </w:p>
    <w:p w14:paraId="5F444AFC" w14:textId="77777777" w:rsidR="005C1EA4" w:rsidRPr="00A17594" w:rsidRDefault="005C1EA4">
      <w:pPr>
        <w:rPr>
          <w:sz w:val="20"/>
          <w:szCs w:val="20"/>
        </w:rPr>
      </w:pPr>
    </w:p>
    <w:p w14:paraId="79428289" w14:textId="50373711" w:rsidR="005C1EA4" w:rsidRPr="00A17594" w:rsidRDefault="00FC645A" w:rsidP="005C1EA4">
      <w:pPr>
        <w:rPr>
          <w:bCs/>
          <w:color w:val="000080"/>
          <w:sz w:val="20"/>
          <w:szCs w:val="20"/>
        </w:rPr>
      </w:pPr>
      <w:r>
        <w:rPr>
          <w:sz w:val="20"/>
          <w:szCs w:val="20"/>
        </w:rPr>
        <w:t xml:space="preserve">  </w:t>
      </w:r>
      <w:r w:rsidR="005C1EA4" w:rsidRPr="00A17594">
        <w:rPr>
          <w:sz w:val="20"/>
          <w:szCs w:val="20"/>
        </w:rPr>
        <w:t xml:space="preserve">Project # </w:t>
      </w:r>
      <w:r w:rsidR="005F1ACE">
        <w:rPr>
          <w:sz w:val="20"/>
          <w:szCs w:val="20"/>
        </w:rPr>
        <w:t>4</w:t>
      </w:r>
      <w:r w:rsidR="00771B2F">
        <w:rPr>
          <w:sz w:val="20"/>
          <w:szCs w:val="20"/>
        </w:rPr>
        <w:t>(</w:t>
      </w:r>
      <w:r w:rsidR="00140F86">
        <w:rPr>
          <w:sz w:val="20"/>
          <w:szCs w:val="20"/>
        </w:rPr>
        <w:t>April</w:t>
      </w:r>
      <w:r w:rsidR="00771B2F">
        <w:rPr>
          <w:sz w:val="20"/>
          <w:szCs w:val="20"/>
        </w:rPr>
        <w:t xml:space="preserve"> 201</w:t>
      </w:r>
      <w:r w:rsidR="00140F86">
        <w:rPr>
          <w:sz w:val="20"/>
          <w:szCs w:val="20"/>
        </w:rPr>
        <w:t>7</w:t>
      </w:r>
      <w:r w:rsidR="00771B2F">
        <w:rPr>
          <w:sz w:val="20"/>
          <w:szCs w:val="20"/>
        </w:rPr>
        <w:t>-</w:t>
      </w:r>
      <w:r w:rsidR="00AF2D3A">
        <w:rPr>
          <w:sz w:val="20"/>
          <w:szCs w:val="20"/>
        </w:rPr>
        <w:t>April 2018</w:t>
      </w:r>
      <w:r w:rsidR="00771B2F">
        <w:rPr>
          <w:sz w:val="20"/>
          <w:szCs w:val="20"/>
        </w:rPr>
        <w:t>)</w:t>
      </w:r>
    </w:p>
    <w:p w14:paraId="0796C2BA" w14:textId="77777777" w:rsidR="004A1D6C" w:rsidRPr="00A17594" w:rsidRDefault="004A1D6C">
      <w:pPr>
        <w:rPr>
          <w:bCs/>
          <w:color w:val="000080"/>
          <w:sz w:val="20"/>
          <w:szCs w:val="20"/>
        </w:rPr>
      </w:pPr>
    </w:p>
    <w:tbl>
      <w:tblPr>
        <w:tblW w:w="0" w:type="auto"/>
        <w:tblInd w:w="123" w:type="dxa"/>
        <w:tblLayout w:type="fixed"/>
        <w:tblLook w:val="0000" w:firstRow="0" w:lastRow="0" w:firstColumn="0" w:lastColumn="0" w:noHBand="0" w:noVBand="0"/>
      </w:tblPr>
      <w:tblGrid>
        <w:gridCol w:w="1770"/>
        <w:gridCol w:w="7250"/>
      </w:tblGrid>
      <w:tr w:rsidR="004A1D6C" w:rsidRPr="00A17594" w14:paraId="6EB308B7" w14:textId="77777777">
        <w:trPr>
          <w:trHeight w:val="510"/>
        </w:trPr>
        <w:tc>
          <w:tcPr>
            <w:tcW w:w="1770" w:type="dxa"/>
            <w:tcBorders>
              <w:left w:val="single" w:sz="4" w:space="0" w:color="000000"/>
            </w:tcBorders>
            <w:shd w:val="clear" w:color="auto" w:fill="auto"/>
          </w:tcPr>
          <w:p w14:paraId="49A7BF6B" w14:textId="77777777" w:rsidR="004A1D6C" w:rsidRPr="00A17594" w:rsidRDefault="00FB036D">
            <w:pPr>
              <w:tabs>
                <w:tab w:val="left" w:pos="2898"/>
                <w:tab w:val="center" w:pos="4320"/>
                <w:tab w:val="right" w:pos="8640"/>
                <w:tab w:val="left" w:pos="8838"/>
              </w:tabs>
              <w:spacing w:before="40" w:after="120"/>
              <w:rPr>
                <w:sz w:val="20"/>
                <w:szCs w:val="20"/>
              </w:rPr>
            </w:pPr>
            <w:r w:rsidRPr="00A17594">
              <w:rPr>
                <w:bCs/>
                <w:color w:val="000080"/>
                <w:sz w:val="20"/>
                <w:szCs w:val="20"/>
              </w:rPr>
              <w:t>Work Location</w:t>
            </w:r>
          </w:p>
        </w:tc>
        <w:tc>
          <w:tcPr>
            <w:tcW w:w="7250" w:type="dxa"/>
            <w:tcBorders>
              <w:left w:val="single" w:sz="4" w:space="0" w:color="000000"/>
              <w:right w:val="single" w:sz="4" w:space="0" w:color="000000"/>
            </w:tcBorders>
            <w:shd w:val="clear" w:color="auto" w:fill="auto"/>
          </w:tcPr>
          <w:p w14:paraId="4367584B" w14:textId="77777777" w:rsidR="004A1D6C" w:rsidRPr="00A17594" w:rsidRDefault="00FB036D">
            <w:pPr>
              <w:spacing w:after="120"/>
            </w:pPr>
            <w:r w:rsidRPr="00A17594">
              <w:rPr>
                <w:sz w:val="20"/>
                <w:szCs w:val="20"/>
              </w:rPr>
              <w:t>Offshore – Chennai, INDIA</w:t>
            </w:r>
          </w:p>
        </w:tc>
      </w:tr>
      <w:tr w:rsidR="004A1D6C" w:rsidRPr="00A17594" w14:paraId="4243F5AA" w14:textId="77777777">
        <w:trPr>
          <w:trHeight w:val="480"/>
        </w:trPr>
        <w:tc>
          <w:tcPr>
            <w:tcW w:w="1770" w:type="dxa"/>
            <w:tcBorders>
              <w:left w:val="single" w:sz="4" w:space="0" w:color="000000"/>
            </w:tcBorders>
            <w:shd w:val="clear" w:color="auto" w:fill="auto"/>
          </w:tcPr>
          <w:p w14:paraId="65623BA8" w14:textId="77777777" w:rsidR="004A1D6C" w:rsidRPr="00A17594" w:rsidRDefault="00FB036D">
            <w:pPr>
              <w:tabs>
                <w:tab w:val="left" w:pos="2898"/>
                <w:tab w:val="center" w:pos="4320"/>
                <w:tab w:val="right" w:pos="8640"/>
                <w:tab w:val="left" w:pos="8838"/>
              </w:tabs>
              <w:spacing w:before="40" w:after="120"/>
              <w:rPr>
                <w:sz w:val="20"/>
                <w:szCs w:val="20"/>
              </w:rPr>
            </w:pPr>
            <w:r w:rsidRPr="00A17594">
              <w:rPr>
                <w:bCs/>
                <w:color w:val="000080"/>
                <w:sz w:val="20"/>
                <w:szCs w:val="20"/>
              </w:rPr>
              <w:t>Role</w:t>
            </w:r>
          </w:p>
        </w:tc>
        <w:tc>
          <w:tcPr>
            <w:tcW w:w="7250" w:type="dxa"/>
            <w:tcBorders>
              <w:left w:val="single" w:sz="4" w:space="0" w:color="000000"/>
              <w:right w:val="single" w:sz="4" w:space="0" w:color="000000"/>
            </w:tcBorders>
            <w:shd w:val="clear" w:color="auto" w:fill="auto"/>
          </w:tcPr>
          <w:p w14:paraId="04977A85" w14:textId="2633321F" w:rsidR="004A1D6C" w:rsidRPr="00A17594" w:rsidRDefault="00FB036D">
            <w:pPr>
              <w:spacing w:after="120"/>
            </w:pPr>
            <w:r w:rsidRPr="00A17594">
              <w:rPr>
                <w:sz w:val="20"/>
                <w:szCs w:val="20"/>
              </w:rPr>
              <w:t>Team Lead</w:t>
            </w:r>
            <w:r w:rsidR="005D3586">
              <w:rPr>
                <w:sz w:val="20"/>
                <w:szCs w:val="20"/>
              </w:rPr>
              <w:t xml:space="preserve">, </w:t>
            </w:r>
            <w:r w:rsidR="00140F86">
              <w:rPr>
                <w:sz w:val="20"/>
                <w:szCs w:val="20"/>
              </w:rPr>
              <w:t>Test Analyst</w:t>
            </w:r>
          </w:p>
        </w:tc>
      </w:tr>
      <w:tr w:rsidR="004A1D6C" w:rsidRPr="00A17594" w14:paraId="7EBC6BA1" w14:textId="77777777">
        <w:trPr>
          <w:trHeight w:val="405"/>
        </w:trPr>
        <w:tc>
          <w:tcPr>
            <w:tcW w:w="1770" w:type="dxa"/>
            <w:tcBorders>
              <w:left w:val="single" w:sz="4" w:space="0" w:color="000000"/>
            </w:tcBorders>
            <w:shd w:val="clear" w:color="auto" w:fill="auto"/>
          </w:tcPr>
          <w:p w14:paraId="4434612F" w14:textId="77777777" w:rsidR="004A1D6C" w:rsidRPr="00A17594" w:rsidRDefault="00FB036D">
            <w:pPr>
              <w:tabs>
                <w:tab w:val="left" w:pos="2898"/>
                <w:tab w:val="center" w:pos="4320"/>
                <w:tab w:val="right" w:pos="8640"/>
                <w:tab w:val="left" w:pos="8838"/>
              </w:tabs>
              <w:spacing w:before="40" w:after="120"/>
              <w:rPr>
                <w:sz w:val="20"/>
                <w:szCs w:val="20"/>
              </w:rPr>
            </w:pPr>
            <w:r w:rsidRPr="00A17594">
              <w:rPr>
                <w:bCs/>
                <w:color w:val="000080"/>
                <w:sz w:val="20"/>
                <w:szCs w:val="20"/>
              </w:rPr>
              <w:t>Technology</w:t>
            </w:r>
          </w:p>
        </w:tc>
        <w:tc>
          <w:tcPr>
            <w:tcW w:w="7250" w:type="dxa"/>
            <w:tcBorders>
              <w:left w:val="single" w:sz="4" w:space="0" w:color="000000"/>
              <w:right w:val="single" w:sz="4" w:space="0" w:color="000000"/>
            </w:tcBorders>
            <w:shd w:val="clear" w:color="auto" w:fill="auto"/>
          </w:tcPr>
          <w:p w14:paraId="28812D87" w14:textId="105DE64E" w:rsidR="004A1D6C" w:rsidRPr="00A17594" w:rsidRDefault="00914013">
            <w:pPr>
              <w:spacing w:after="120"/>
            </w:pPr>
            <w:r>
              <w:rPr>
                <w:sz w:val="20"/>
                <w:szCs w:val="20"/>
              </w:rPr>
              <w:t>Adobe Experience Manager</w:t>
            </w:r>
          </w:p>
        </w:tc>
      </w:tr>
      <w:tr w:rsidR="004A1D6C" w:rsidRPr="00A17594" w14:paraId="5117844A" w14:textId="77777777">
        <w:trPr>
          <w:trHeight w:val="872"/>
        </w:trPr>
        <w:tc>
          <w:tcPr>
            <w:tcW w:w="1770" w:type="dxa"/>
            <w:tcBorders>
              <w:left w:val="single" w:sz="4" w:space="0" w:color="000000"/>
              <w:bottom w:val="single" w:sz="4" w:space="0" w:color="000000"/>
            </w:tcBorders>
            <w:shd w:val="clear" w:color="auto" w:fill="auto"/>
          </w:tcPr>
          <w:p w14:paraId="4409B29D" w14:textId="77777777" w:rsidR="004A1D6C" w:rsidRPr="00A17594" w:rsidRDefault="00FB036D">
            <w:pPr>
              <w:tabs>
                <w:tab w:val="left" w:pos="2898"/>
                <w:tab w:val="center" w:pos="4320"/>
                <w:tab w:val="right" w:pos="8640"/>
                <w:tab w:val="left" w:pos="8838"/>
              </w:tabs>
              <w:spacing w:before="40" w:after="120"/>
              <w:rPr>
                <w:sz w:val="20"/>
                <w:szCs w:val="20"/>
              </w:rPr>
            </w:pPr>
            <w:r w:rsidRPr="00A17594">
              <w:rPr>
                <w:bCs/>
                <w:color w:val="000080"/>
                <w:sz w:val="20"/>
                <w:szCs w:val="20"/>
              </w:rPr>
              <w:t>Responsibility</w:t>
            </w:r>
          </w:p>
        </w:tc>
        <w:tc>
          <w:tcPr>
            <w:tcW w:w="7250" w:type="dxa"/>
            <w:tcBorders>
              <w:left w:val="single" w:sz="4" w:space="0" w:color="000000"/>
              <w:bottom w:val="single" w:sz="4" w:space="0" w:color="000000"/>
              <w:right w:val="single" w:sz="4" w:space="0" w:color="000000"/>
            </w:tcBorders>
            <w:shd w:val="clear" w:color="auto" w:fill="auto"/>
          </w:tcPr>
          <w:p w14:paraId="1EB21650" w14:textId="77777777" w:rsidR="001A6467" w:rsidRDefault="001A6467" w:rsidP="001A6467">
            <w:pPr>
              <w:pStyle w:val="ListParagraph"/>
              <w:numPr>
                <w:ilvl w:val="0"/>
                <w:numId w:val="8"/>
              </w:numPr>
              <w:suppressAutoHyphens w:val="0"/>
              <w:spacing w:after="160" w:line="259" w:lineRule="auto"/>
              <w:contextualSpacing/>
              <w:rPr>
                <w:rFonts w:ascii="Arial" w:hAnsi="Arial" w:cs="Arial"/>
                <w:sz w:val="20"/>
                <w:szCs w:val="20"/>
              </w:rPr>
            </w:pPr>
            <w:r w:rsidRPr="00EE0BEB">
              <w:rPr>
                <w:rFonts w:ascii="Arial" w:hAnsi="Arial" w:cs="Arial"/>
                <w:sz w:val="20"/>
                <w:szCs w:val="20"/>
              </w:rPr>
              <w:t>Actions on incidents, change request, generic request that hits the pool</w:t>
            </w:r>
          </w:p>
          <w:p w14:paraId="3BF98ACA" w14:textId="77777777" w:rsidR="00EE0BEB" w:rsidRPr="00EE0BEB" w:rsidRDefault="00EE0BEB" w:rsidP="00EE0BEB">
            <w:pPr>
              <w:pStyle w:val="ListParagraph"/>
              <w:suppressAutoHyphens w:val="0"/>
              <w:spacing w:after="160" w:line="259" w:lineRule="auto"/>
              <w:contextualSpacing/>
              <w:rPr>
                <w:rFonts w:ascii="Arial" w:hAnsi="Arial" w:cs="Arial"/>
                <w:sz w:val="20"/>
                <w:szCs w:val="20"/>
              </w:rPr>
            </w:pPr>
          </w:p>
          <w:p w14:paraId="296DCAC4" w14:textId="5EBF3FEE" w:rsidR="00EE0BEB" w:rsidRDefault="001A6467" w:rsidP="00EE0BEB">
            <w:pPr>
              <w:pStyle w:val="ListParagraph"/>
              <w:numPr>
                <w:ilvl w:val="0"/>
                <w:numId w:val="8"/>
              </w:numPr>
              <w:suppressAutoHyphens w:val="0"/>
              <w:spacing w:after="160" w:line="259" w:lineRule="auto"/>
              <w:contextualSpacing/>
              <w:rPr>
                <w:rFonts w:ascii="Arial" w:hAnsi="Arial" w:cs="Arial"/>
                <w:sz w:val="20"/>
                <w:szCs w:val="20"/>
              </w:rPr>
            </w:pPr>
            <w:r w:rsidRPr="00EE0BEB">
              <w:rPr>
                <w:rFonts w:ascii="Arial" w:hAnsi="Arial" w:cs="Arial"/>
                <w:sz w:val="20"/>
                <w:szCs w:val="20"/>
              </w:rPr>
              <w:t>Interaction with clients, attending client meetings for upgradation and critical issue fixes, m</w:t>
            </w:r>
            <w:r w:rsidR="005F1ACE">
              <w:rPr>
                <w:rFonts w:ascii="Arial" w:hAnsi="Arial" w:cs="Arial"/>
                <w:sz w:val="20"/>
                <w:szCs w:val="20"/>
              </w:rPr>
              <w:t>anaging teams and Audit</w:t>
            </w:r>
            <w:r w:rsidRPr="00EE0BEB">
              <w:rPr>
                <w:rFonts w:ascii="Arial" w:hAnsi="Arial" w:cs="Arial"/>
                <w:sz w:val="20"/>
                <w:szCs w:val="20"/>
              </w:rPr>
              <w:t xml:space="preserve"> works</w:t>
            </w:r>
          </w:p>
          <w:p w14:paraId="393F72A3" w14:textId="77777777" w:rsidR="00EE0BEB" w:rsidRPr="00EE0BEB" w:rsidRDefault="00EE0BEB" w:rsidP="00EE0BEB">
            <w:pPr>
              <w:pStyle w:val="ListParagraph"/>
              <w:suppressAutoHyphens w:val="0"/>
              <w:spacing w:after="160" w:line="259" w:lineRule="auto"/>
              <w:contextualSpacing/>
              <w:rPr>
                <w:rFonts w:ascii="Arial" w:hAnsi="Arial" w:cs="Arial"/>
                <w:sz w:val="20"/>
                <w:szCs w:val="20"/>
              </w:rPr>
            </w:pPr>
          </w:p>
          <w:p w14:paraId="10579BFC" w14:textId="77777777" w:rsidR="001A6467" w:rsidRDefault="001A6467" w:rsidP="001A6467">
            <w:pPr>
              <w:pStyle w:val="ListParagraph"/>
              <w:numPr>
                <w:ilvl w:val="0"/>
                <w:numId w:val="8"/>
              </w:numPr>
              <w:suppressAutoHyphens w:val="0"/>
              <w:spacing w:after="160" w:line="259" w:lineRule="auto"/>
              <w:contextualSpacing/>
              <w:rPr>
                <w:rFonts w:ascii="Arial" w:hAnsi="Arial" w:cs="Arial"/>
                <w:sz w:val="20"/>
                <w:szCs w:val="20"/>
              </w:rPr>
            </w:pPr>
            <w:r w:rsidRPr="00EE0BEB">
              <w:rPr>
                <w:rFonts w:ascii="Arial" w:hAnsi="Arial" w:cs="Arial"/>
                <w:sz w:val="20"/>
                <w:szCs w:val="20"/>
              </w:rPr>
              <w:t>Attending meetings with clients and maintenance development team for upgradation and releases</w:t>
            </w:r>
          </w:p>
          <w:p w14:paraId="38E64121" w14:textId="77777777" w:rsidR="00EE0BEB" w:rsidRPr="00EE0BEB" w:rsidRDefault="00EE0BEB" w:rsidP="00EE0BEB">
            <w:pPr>
              <w:pStyle w:val="ListParagraph"/>
              <w:suppressAutoHyphens w:val="0"/>
              <w:spacing w:after="160" w:line="259" w:lineRule="auto"/>
              <w:contextualSpacing/>
              <w:rPr>
                <w:rFonts w:ascii="Arial" w:hAnsi="Arial" w:cs="Arial"/>
                <w:sz w:val="20"/>
                <w:szCs w:val="20"/>
              </w:rPr>
            </w:pPr>
          </w:p>
          <w:p w14:paraId="238F0B79" w14:textId="77777777" w:rsidR="001A6467" w:rsidRDefault="001A6467" w:rsidP="001A6467">
            <w:pPr>
              <w:pStyle w:val="ListParagraph"/>
              <w:numPr>
                <w:ilvl w:val="0"/>
                <w:numId w:val="8"/>
              </w:numPr>
              <w:suppressAutoHyphens w:val="0"/>
              <w:spacing w:after="160" w:line="259" w:lineRule="auto"/>
              <w:contextualSpacing/>
              <w:rPr>
                <w:rFonts w:ascii="Arial" w:hAnsi="Arial" w:cs="Arial"/>
                <w:sz w:val="20"/>
                <w:szCs w:val="20"/>
              </w:rPr>
            </w:pPr>
            <w:r w:rsidRPr="00EE0BEB">
              <w:rPr>
                <w:rFonts w:ascii="Arial" w:hAnsi="Arial" w:cs="Arial"/>
                <w:sz w:val="20"/>
                <w:szCs w:val="20"/>
              </w:rPr>
              <w:t>Identifying issues, root cause and providing temporary fixes</w:t>
            </w:r>
          </w:p>
          <w:p w14:paraId="7DB4D203" w14:textId="77777777" w:rsidR="005F1ACE" w:rsidRDefault="005F1ACE" w:rsidP="005F1ACE">
            <w:pPr>
              <w:pStyle w:val="ListParagraph"/>
              <w:suppressAutoHyphens w:val="0"/>
              <w:spacing w:after="160" w:line="259" w:lineRule="auto"/>
              <w:contextualSpacing/>
              <w:rPr>
                <w:rFonts w:ascii="Arial" w:hAnsi="Arial" w:cs="Arial"/>
                <w:sz w:val="20"/>
                <w:szCs w:val="20"/>
              </w:rPr>
            </w:pPr>
          </w:p>
          <w:p w14:paraId="44CAB315" w14:textId="77777777" w:rsidR="001A6467" w:rsidRDefault="001A6467" w:rsidP="001A6467">
            <w:pPr>
              <w:pStyle w:val="ListParagraph"/>
              <w:numPr>
                <w:ilvl w:val="0"/>
                <w:numId w:val="8"/>
              </w:numPr>
              <w:suppressAutoHyphens w:val="0"/>
              <w:spacing w:after="160" w:line="259" w:lineRule="auto"/>
              <w:contextualSpacing/>
              <w:rPr>
                <w:rFonts w:ascii="Arial" w:hAnsi="Arial" w:cs="Arial"/>
                <w:sz w:val="20"/>
                <w:szCs w:val="20"/>
              </w:rPr>
            </w:pPr>
            <w:r w:rsidRPr="00EE0BEB">
              <w:rPr>
                <w:rFonts w:ascii="Arial" w:hAnsi="Arial" w:cs="Arial"/>
                <w:sz w:val="20"/>
                <w:szCs w:val="20"/>
              </w:rPr>
              <w:t>Proactively connecting with server, network and maintenance team for issue fixes, analyzation and work around</w:t>
            </w:r>
          </w:p>
          <w:p w14:paraId="386D72AD" w14:textId="77777777" w:rsidR="00EE0BEB" w:rsidRPr="00EE0BEB" w:rsidRDefault="00EE0BEB" w:rsidP="00EE0BEB">
            <w:pPr>
              <w:pStyle w:val="ListParagraph"/>
              <w:suppressAutoHyphens w:val="0"/>
              <w:spacing w:after="160" w:line="259" w:lineRule="auto"/>
              <w:contextualSpacing/>
              <w:rPr>
                <w:rFonts w:ascii="Arial" w:hAnsi="Arial" w:cs="Arial"/>
                <w:sz w:val="20"/>
                <w:szCs w:val="20"/>
              </w:rPr>
            </w:pPr>
          </w:p>
          <w:p w14:paraId="058C017A" w14:textId="77777777" w:rsidR="001A6467" w:rsidRPr="00EE0BEB" w:rsidRDefault="001A6467" w:rsidP="001A6467">
            <w:pPr>
              <w:pStyle w:val="ListParagraph"/>
              <w:numPr>
                <w:ilvl w:val="0"/>
                <w:numId w:val="8"/>
              </w:numPr>
              <w:suppressAutoHyphens w:val="0"/>
              <w:spacing w:after="160" w:line="259" w:lineRule="auto"/>
              <w:contextualSpacing/>
              <w:rPr>
                <w:rFonts w:ascii="Arial" w:hAnsi="Arial" w:cs="Arial"/>
                <w:sz w:val="20"/>
                <w:szCs w:val="20"/>
              </w:rPr>
            </w:pPr>
            <w:r w:rsidRPr="00EE0BEB">
              <w:rPr>
                <w:rFonts w:ascii="Arial" w:hAnsi="Arial" w:cs="Arial"/>
                <w:sz w:val="20"/>
                <w:szCs w:val="20"/>
              </w:rPr>
              <w:t>Understanding business requirements, deployments, upgradation, server and URL monitoring</w:t>
            </w:r>
          </w:p>
          <w:p w14:paraId="1303F357" w14:textId="77777777" w:rsidR="004A1D6C" w:rsidRDefault="001A6467" w:rsidP="001A6467">
            <w:pPr>
              <w:numPr>
                <w:ilvl w:val="0"/>
                <w:numId w:val="8"/>
              </w:numPr>
              <w:tabs>
                <w:tab w:val="left" w:pos="360"/>
              </w:tabs>
              <w:spacing w:after="120" w:line="320" w:lineRule="atLeast"/>
              <w:rPr>
                <w:sz w:val="20"/>
                <w:szCs w:val="20"/>
              </w:rPr>
            </w:pPr>
            <w:r w:rsidRPr="001A6467">
              <w:rPr>
                <w:sz w:val="20"/>
                <w:szCs w:val="20"/>
              </w:rPr>
              <w:t>Generated weekly reports, monthly KPI and operational deck reports for weekly/monthly meeting with clients</w:t>
            </w:r>
          </w:p>
          <w:p w14:paraId="199B0F2D" w14:textId="73919A30" w:rsidR="00140F86" w:rsidRDefault="00140F86" w:rsidP="00140F86">
            <w:pPr>
              <w:numPr>
                <w:ilvl w:val="0"/>
                <w:numId w:val="8"/>
              </w:numPr>
              <w:spacing w:after="120" w:line="320" w:lineRule="atLeast"/>
              <w:rPr>
                <w:sz w:val="20"/>
                <w:szCs w:val="20"/>
              </w:rPr>
            </w:pPr>
            <w:r w:rsidRPr="009E4515">
              <w:rPr>
                <w:sz w:val="20"/>
                <w:szCs w:val="20"/>
              </w:rPr>
              <w:t xml:space="preserve">Preparing and reviewing various test products </w:t>
            </w:r>
            <w:r w:rsidR="005F1ACE" w:rsidRPr="009E4515">
              <w:rPr>
                <w:sz w:val="20"/>
                <w:szCs w:val="20"/>
              </w:rPr>
              <w:t>i.e.</w:t>
            </w:r>
            <w:r w:rsidRPr="009E4515">
              <w:rPr>
                <w:sz w:val="20"/>
                <w:szCs w:val="20"/>
              </w:rPr>
              <w:t xml:space="preserve"> test scenarios, test data, test cases and test reports</w:t>
            </w:r>
          </w:p>
          <w:p w14:paraId="6CA1EF29" w14:textId="77777777" w:rsidR="00140F86" w:rsidRDefault="00140F86" w:rsidP="00140F86">
            <w:pPr>
              <w:numPr>
                <w:ilvl w:val="0"/>
                <w:numId w:val="8"/>
              </w:numPr>
              <w:spacing w:after="120" w:line="320" w:lineRule="atLeast"/>
              <w:rPr>
                <w:sz w:val="20"/>
                <w:szCs w:val="20"/>
              </w:rPr>
            </w:pPr>
            <w:r w:rsidRPr="009E4515">
              <w:rPr>
                <w:sz w:val="20"/>
                <w:szCs w:val="20"/>
              </w:rPr>
              <w:t>Preparing test cases for System Integration testing, Regression testing, User Acceptance testing</w:t>
            </w:r>
          </w:p>
          <w:p w14:paraId="1B60F27B" w14:textId="77777777" w:rsidR="00140F86" w:rsidRPr="009E4515" w:rsidRDefault="00140F86" w:rsidP="00140F86">
            <w:pPr>
              <w:numPr>
                <w:ilvl w:val="0"/>
                <w:numId w:val="8"/>
              </w:numPr>
              <w:spacing w:after="120" w:line="320" w:lineRule="atLeast"/>
              <w:rPr>
                <w:sz w:val="20"/>
                <w:szCs w:val="20"/>
              </w:rPr>
            </w:pPr>
            <w:r w:rsidRPr="009E4515">
              <w:rPr>
                <w:sz w:val="20"/>
                <w:szCs w:val="20"/>
              </w:rPr>
              <w:t>Generated SIT/UAT status report and defect status reports</w:t>
            </w:r>
          </w:p>
          <w:p w14:paraId="71431273" w14:textId="77777777" w:rsidR="00140F86" w:rsidRPr="009E4515" w:rsidRDefault="00140F86" w:rsidP="00140F86">
            <w:pPr>
              <w:numPr>
                <w:ilvl w:val="0"/>
                <w:numId w:val="8"/>
              </w:numPr>
              <w:spacing w:after="120" w:line="320" w:lineRule="atLeast"/>
              <w:rPr>
                <w:sz w:val="20"/>
                <w:szCs w:val="20"/>
              </w:rPr>
            </w:pPr>
            <w:r w:rsidRPr="009E4515">
              <w:rPr>
                <w:sz w:val="20"/>
                <w:szCs w:val="20"/>
              </w:rPr>
              <w:t>Preparing test environments to execute test cases</w:t>
            </w:r>
          </w:p>
          <w:p w14:paraId="3527C7B4" w14:textId="77777777" w:rsidR="00140F86" w:rsidRPr="009E4515" w:rsidRDefault="00140F86" w:rsidP="00140F86">
            <w:pPr>
              <w:numPr>
                <w:ilvl w:val="0"/>
                <w:numId w:val="8"/>
              </w:numPr>
              <w:spacing w:after="120" w:line="320" w:lineRule="atLeast"/>
              <w:rPr>
                <w:sz w:val="20"/>
                <w:szCs w:val="20"/>
              </w:rPr>
            </w:pPr>
            <w:r w:rsidRPr="009E4515">
              <w:rPr>
                <w:sz w:val="20"/>
                <w:szCs w:val="20"/>
              </w:rPr>
              <w:t>Validating test results which has been done by the team members</w:t>
            </w:r>
          </w:p>
          <w:p w14:paraId="52251D08" w14:textId="623A1819" w:rsidR="00140F86" w:rsidRPr="009E4515" w:rsidRDefault="00140F86" w:rsidP="00140F86">
            <w:pPr>
              <w:numPr>
                <w:ilvl w:val="0"/>
                <w:numId w:val="8"/>
              </w:numPr>
              <w:spacing w:after="120" w:line="320" w:lineRule="atLeast"/>
              <w:rPr>
                <w:sz w:val="20"/>
                <w:szCs w:val="20"/>
              </w:rPr>
            </w:pPr>
            <w:r w:rsidRPr="009E4515">
              <w:rPr>
                <w:sz w:val="20"/>
                <w:szCs w:val="20"/>
              </w:rPr>
              <w:t>Tracking project execution status, Ret</w:t>
            </w:r>
            <w:r w:rsidR="005F1ACE">
              <w:rPr>
                <w:sz w:val="20"/>
                <w:szCs w:val="20"/>
              </w:rPr>
              <w:t>esting and logging defects in Jira</w:t>
            </w:r>
          </w:p>
          <w:p w14:paraId="74D7912C" w14:textId="5B5C867A" w:rsidR="00140F86" w:rsidRPr="009E4515" w:rsidRDefault="00140F86" w:rsidP="00140F86">
            <w:pPr>
              <w:numPr>
                <w:ilvl w:val="0"/>
                <w:numId w:val="8"/>
              </w:numPr>
              <w:spacing w:after="120" w:line="320" w:lineRule="atLeast"/>
              <w:rPr>
                <w:sz w:val="20"/>
                <w:szCs w:val="20"/>
              </w:rPr>
            </w:pPr>
            <w:r w:rsidRPr="009E4515">
              <w:rPr>
                <w:sz w:val="20"/>
                <w:szCs w:val="20"/>
              </w:rPr>
              <w:t xml:space="preserve">Advising and guiding colleagues on any aspect of testing, including training for </w:t>
            </w:r>
            <w:r w:rsidR="005F1ACE" w:rsidRPr="009E4515">
              <w:rPr>
                <w:sz w:val="20"/>
                <w:szCs w:val="20"/>
              </w:rPr>
              <w:t>fresher’s</w:t>
            </w:r>
          </w:p>
          <w:p w14:paraId="0CE939F3" w14:textId="77777777" w:rsidR="00140F86" w:rsidRPr="009E4515" w:rsidRDefault="00140F86" w:rsidP="00140F86">
            <w:pPr>
              <w:numPr>
                <w:ilvl w:val="0"/>
                <w:numId w:val="8"/>
              </w:numPr>
              <w:spacing w:after="120" w:line="320" w:lineRule="atLeast"/>
              <w:rPr>
                <w:sz w:val="20"/>
                <w:szCs w:val="20"/>
              </w:rPr>
            </w:pPr>
            <w:r w:rsidRPr="009E4515">
              <w:rPr>
                <w:sz w:val="20"/>
                <w:szCs w:val="20"/>
              </w:rPr>
              <w:t>Involved in client call for walk through and status reporting in SIT/UAT phase</w:t>
            </w:r>
          </w:p>
          <w:p w14:paraId="6A60E795" w14:textId="77777777" w:rsidR="00140F86" w:rsidRPr="009E4515" w:rsidRDefault="00140F86" w:rsidP="00140F86">
            <w:pPr>
              <w:numPr>
                <w:ilvl w:val="0"/>
                <w:numId w:val="8"/>
              </w:numPr>
              <w:spacing w:after="120" w:line="320" w:lineRule="atLeast"/>
              <w:rPr>
                <w:sz w:val="20"/>
                <w:szCs w:val="20"/>
              </w:rPr>
            </w:pPr>
            <w:r w:rsidRPr="009E4515">
              <w:rPr>
                <w:sz w:val="20"/>
                <w:szCs w:val="20"/>
              </w:rPr>
              <w:t>Involved in design walk through for peer review and analysis</w:t>
            </w:r>
          </w:p>
          <w:p w14:paraId="6214C006" w14:textId="0337E976" w:rsidR="00140F86" w:rsidRPr="001A6467" w:rsidRDefault="00140F86" w:rsidP="00140F86">
            <w:pPr>
              <w:tabs>
                <w:tab w:val="left" w:pos="360"/>
              </w:tabs>
              <w:spacing w:after="120" w:line="320" w:lineRule="atLeast"/>
              <w:ind w:left="360"/>
              <w:rPr>
                <w:sz w:val="20"/>
                <w:szCs w:val="20"/>
              </w:rPr>
            </w:pPr>
          </w:p>
        </w:tc>
      </w:tr>
    </w:tbl>
    <w:p w14:paraId="0E3AEA1F" w14:textId="77777777" w:rsidR="004A1D6C" w:rsidRPr="00A17594" w:rsidRDefault="004A1D6C">
      <w:pPr>
        <w:rPr>
          <w:b/>
          <w:sz w:val="20"/>
          <w:szCs w:val="20"/>
        </w:rPr>
      </w:pPr>
    </w:p>
    <w:p w14:paraId="05345592" w14:textId="77777777" w:rsidR="005C1EA4" w:rsidRPr="00A17594" w:rsidRDefault="005C1EA4">
      <w:pPr>
        <w:rPr>
          <w:b/>
          <w:sz w:val="20"/>
          <w:szCs w:val="20"/>
        </w:rPr>
      </w:pPr>
    </w:p>
    <w:p w14:paraId="43C37F41" w14:textId="255886C7" w:rsidR="004A1D6C" w:rsidRPr="00A17594" w:rsidRDefault="00FC645A">
      <w:pPr>
        <w:spacing w:line="320" w:lineRule="atLeast"/>
        <w:rPr>
          <w:b/>
          <w:sz w:val="20"/>
          <w:szCs w:val="20"/>
          <w:lang w:val="en-US"/>
        </w:rPr>
      </w:pPr>
      <w:r>
        <w:rPr>
          <w:sz w:val="20"/>
          <w:szCs w:val="20"/>
        </w:rPr>
        <w:t xml:space="preserve">  </w:t>
      </w:r>
      <w:r w:rsidR="005C1EA4" w:rsidRPr="00A17594">
        <w:rPr>
          <w:sz w:val="20"/>
          <w:szCs w:val="20"/>
        </w:rPr>
        <w:t xml:space="preserve">Project # </w:t>
      </w:r>
      <w:r w:rsidR="005F1ACE">
        <w:rPr>
          <w:sz w:val="20"/>
          <w:szCs w:val="20"/>
        </w:rPr>
        <w:t>5</w:t>
      </w:r>
      <w:r w:rsidR="00771B2F">
        <w:rPr>
          <w:sz w:val="20"/>
          <w:szCs w:val="20"/>
        </w:rPr>
        <w:t>(</w:t>
      </w:r>
      <w:r w:rsidR="00140F86">
        <w:rPr>
          <w:sz w:val="20"/>
          <w:szCs w:val="20"/>
        </w:rPr>
        <w:t>Jan</w:t>
      </w:r>
      <w:r w:rsidR="00771B2F">
        <w:rPr>
          <w:sz w:val="20"/>
          <w:szCs w:val="20"/>
        </w:rPr>
        <w:t xml:space="preserve"> 201</w:t>
      </w:r>
      <w:r w:rsidR="00140F86">
        <w:rPr>
          <w:sz w:val="20"/>
          <w:szCs w:val="20"/>
        </w:rPr>
        <w:t>4</w:t>
      </w:r>
      <w:r w:rsidR="00771B2F">
        <w:rPr>
          <w:sz w:val="20"/>
          <w:szCs w:val="20"/>
        </w:rPr>
        <w:t xml:space="preserve">- </w:t>
      </w:r>
      <w:r w:rsidR="00140F86">
        <w:rPr>
          <w:sz w:val="20"/>
          <w:szCs w:val="20"/>
        </w:rPr>
        <w:t>March</w:t>
      </w:r>
      <w:r w:rsidR="00771B2F">
        <w:rPr>
          <w:sz w:val="20"/>
          <w:szCs w:val="20"/>
        </w:rPr>
        <w:t>201</w:t>
      </w:r>
      <w:r w:rsidR="00140F86">
        <w:rPr>
          <w:sz w:val="20"/>
          <w:szCs w:val="20"/>
        </w:rPr>
        <w:t>7</w:t>
      </w:r>
      <w:r w:rsidR="00771B2F">
        <w:rPr>
          <w:sz w:val="20"/>
          <w:szCs w:val="20"/>
        </w:rPr>
        <w:t>)</w:t>
      </w:r>
    </w:p>
    <w:tbl>
      <w:tblPr>
        <w:tblW w:w="0" w:type="auto"/>
        <w:tblInd w:w="123" w:type="dxa"/>
        <w:tblLayout w:type="fixed"/>
        <w:tblLook w:val="0000" w:firstRow="0" w:lastRow="0" w:firstColumn="0" w:lastColumn="0" w:noHBand="0" w:noVBand="0"/>
      </w:tblPr>
      <w:tblGrid>
        <w:gridCol w:w="1770"/>
        <w:gridCol w:w="7250"/>
      </w:tblGrid>
      <w:tr w:rsidR="004A1D6C" w:rsidRPr="00A17594" w14:paraId="1B9EEBEF" w14:textId="77777777">
        <w:trPr>
          <w:trHeight w:val="510"/>
        </w:trPr>
        <w:tc>
          <w:tcPr>
            <w:tcW w:w="1770" w:type="dxa"/>
            <w:tcBorders>
              <w:left w:val="single" w:sz="4" w:space="0" w:color="000000"/>
            </w:tcBorders>
            <w:shd w:val="clear" w:color="auto" w:fill="auto"/>
          </w:tcPr>
          <w:p w14:paraId="3E325D3D" w14:textId="77777777" w:rsidR="004A1D6C" w:rsidRPr="00A17594" w:rsidRDefault="00FB036D">
            <w:pPr>
              <w:tabs>
                <w:tab w:val="left" w:pos="2898"/>
                <w:tab w:val="center" w:pos="4320"/>
                <w:tab w:val="right" w:pos="8640"/>
                <w:tab w:val="left" w:pos="8838"/>
              </w:tabs>
              <w:spacing w:before="40" w:after="120"/>
              <w:rPr>
                <w:sz w:val="20"/>
                <w:szCs w:val="20"/>
              </w:rPr>
            </w:pPr>
            <w:r w:rsidRPr="00A17594">
              <w:rPr>
                <w:bCs/>
                <w:color w:val="000080"/>
                <w:sz w:val="20"/>
                <w:szCs w:val="20"/>
              </w:rPr>
              <w:t>Work Location</w:t>
            </w:r>
          </w:p>
        </w:tc>
        <w:tc>
          <w:tcPr>
            <w:tcW w:w="7250" w:type="dxa"/>
            <w:tcBorders>
              <w:left w:val="single" w:sz="4" w:space="0" w:color="000000"/>
              <w:right w:val="single" w:sz="4" w:space="0" w:color="000000"/>
            </w:tcBorders>
            <w:shd w:val="clear" w:color="auto" w:fill="auto"/>
          </w:tcPr>
          <w:p w14:paraId="2D2FBE29" w14:textId="77777777" w:rsidR="004A1D6C" w:rsidRPr="00A17594" w:rsidRDefault="00FB036D">
            <w:pPr>
              <w:spacing w:after="120"/>
            </w:pPr>
            <w:r w:rsidRPr="00A17594">
              <w:rPr>
                <w:sz w:val="20"/>
                <w:szCs w:val="20"/>
              </w:rPr>
              <w:t>Offshore – Chennai, INDIA</w:t>
            </w:r>
          </w:p>
        </w:tc>
      </w:tr>
      <w:tr w:rsidR="004A1D6C" w:rsidRPr="00A17594" w14:paraId="0F438029" w14:textId="77777777">
        <w:trPr>
          <w:trHeight w:val="480"/>
        </w:trPr>
        <w:tc>
          <w:tcPr>
            <w:tcW w:w="1770" w:type="dxa"/>
            <w:tcBorders>
              <w:left w:val="single" w:sz="4" w:space="0" w:color="000000"/>
            </w:tcBorders>
            <w:shd w:val="clear" w:color="auto" w:fill="auto"/>
          </w:tcPr>
          <w:p w14:paraId="3ACDFCC7" w14:textId="77777777" w:rsidR="004A1D6C" w:rsidRPr="00A17594" w:rsidRDefault="00FB036D">
            <w:pPr>
              <w:tabs>
                <w:tab w:val="left" w:pos="2898"/>
                <w:tab w:val="center" w:pos="4320"/>
                <w:tab w:val="right" w:pos="8640"/>
                <w:tab w:val="left" w:pos="8838"/>
              </w:tabs>
              <w:spacing w:before="40" w:after="120"/>
              <w:rPr>
                <w:sz w:val="20"/>
                <w:szCs w:val="20"/>
              </w:rPr>
            </w:pPr>
            <w:r w:rsidRPr="00A17594">
              <w:rPr>
                <w:bCs/>
                <w:color w:val="000080"/>
                <w:sz w:val="20"/>
                <w:szCs w:val="20"/>
              </w:rPr>
              <w:t>Role</w:t>
            </w:r>
          </w:p>
        </w:tc>
        <w:tc>
          <w:tcPr>
            <w:tcW w:w="7250" w:type="dxa"/>
            <w:tcBorders>
              <w:left w:val="single" w:sz="4" w:space="0" w:color="000000"/>
              <w:right w:val="single" w:sz="4" w:space="0" w:color="000000"/>
            </w:tcBorders>
            <w:shd w:val="clear" w:color="auto" w:fill="auto"/>
          </w:tcPr>
          <w:p w14:paraId="0B6726AD" w14:textId="59D0E0E7" w:rsidR="004A1D6C" w:rsidRPr="00A17594" w:rsidRDefault="00FB036D">
            <w:pPr>
              <w:spacing w:after="120"/>
            </w:pPr>
            <w:r w:rsidRPr="00A17594">
              <w:rPr>
                <w:sz w:val="20"/>
                <w:szCs w:val="20"/>
              </w:rPr>
              <w:t xml:space="preserve">Team </w:t>
            </w:r>
            <w:r w:rsidR="00F63241">
              <w:rPr>
                <w:sz w:val="20"/>
                <w:szCs w:val="20"/>
              </w:rPr>
              <w:t>Member</w:t>
            </w:r>
          </w:p>
        </w:tc>
      </w:tr>
      <w:tr w:rsidR="004A1D6C" w:rsidRPr="00A17594" w14:paraId="340ACB7B" w14:textId="77777777">
        <w:trPr>
          <w:trHeight w:val="405"/>
        </w:trPr>
        <w:tc>
          <w:tcPr>
            <w:tcW w:w="1770" w:type="dxa"/>
            <w:tcBorders>
              <w:left w:val="single" w:sz="4" w:space="0" w:color="000000"/>
            </w:tcBorders>
            <w:shd w:val="clear" w:color="auto" w:fill="auto"/>
          </w:tcPr>
          <w:p w14:paraId="2B98590C" w14:textId="77777777" w:rsidR="004A1D6C" w:rsidRPr="00A17594" w:rsidRDefault="00FB036D">
            <w:pPr>
              <w:tabs>
                <w:tab w:val="left" w:pos="2898"/>
                <w:tab w:val="center" w:pos="4320"/>
                <w:tab w:val="right" w:pos="8640"/>
                <w:tab w:val="left" w:pos="8838"/>
              </w:tabs>
              <w:spacing w:before="40" w:after="120"/>
              <w:rPr>
                <w:sz w:val="20"/>
                <w:szCs w:val="20"/>
              </w:rPr>
            </w:pPr>
            <w:r w:rsidRPr="00A17594">
              <w:rPr>
                <w:bCs/>
                <w:color w:val="000080"/>
                <w:sz w:val="20"/>
                <w:szCs w:val="20"/>
              </w:rPr>
              <w:t>Technology</w:t>
            </w:r>
          </w:p>
        </w:tc>
        <w:tc>
          <w:tcPr>
            <w:tcW w:w="7250" w:type="dxa"/>
            <w:tcBorders>
              <w:left w:val="single" w:sz="4" w:space="0" w:color="000000"/>
              <w:right w:val="single" w:sz="4" w:space="0" w:color="000000"/>
            </w:tcBorders>
            <w:shd w:val="clear" w:color="auto" w:fill="auto"/>
          </w:tcPr>
          <w:p w14:paraId="0E9CE506" w14:textId="4243F074" w:rsidR="004A1D6C" w:rsidRPr="00A17594" w:rsidRDefault="00F63241">
            <w:pPr>
              <w:spacing w:after="120"/>
            </w:pPr>
            <w:r>
              <w:rPr>
                <w:sz w:val="20"/>
                <w:szCs w:val="20"/>
              </w:rPr>
              <w:t>Mainframe</w:t>
            </w:r>
          </w:p>
        </w:tc>
      </w:tr>
      <w:tr w:rsidR="004A1D6C" w:rsidRPr="00A17594" w14:paraId="7F0BA452" w14:textId="77777777">
        <w:trPr>
          <w:trHeight w:val="872"/>
        </w:trPr>
        <w:tc>
          <w:tcPr>
            <w:tcW w:w="1770" w:type="dxa"/>
            <w:tcBorders>
              <w:left w:val="single" w:sz="4" w:space="0" w:color="000000"/>
              <w:bottom w:val="single" w:sz="4" w:space="0" w:color="000000"/>
            </w:tcBorders>
            <w:shd w:val="clear" w:color="auto" w:fill="auto"/>
          </w:tcPr>
          <w:p w14:paraId="78B59459" w14:textId="77777777" w:rsidR="004A1D6C" w:rsidRPr="00A17594" w:rsidRDefault="00FB036D">
            <w:pPr>
              <w:tabs>
                <w:tab w:val="left" w:pos="2898"/>
                <w:tab w:val="center" w:pos="4320"/>
                <w:tab w:val="right" w:pos="8640"/>
                <w:tab w:val="left" w:pos="8838"/>
              </w:tabs>
              <w:spacing w:before="40" w:after="120"/>
              <w:rPr>
                <w:sz w:val="20"/>
                <w:szCs w:val="20"/>
              </w:rPr>
            </w:pPr>
            <w:r w:rsidRPr="00A17594">
              <w:rPr>
                <w:bCs/>
                <w:color w:val="000080"/>
                <w:sz w:val="20"/>
                <w:szCs w:val="20"/>
              </w:rPr>
              <w:t>Responsibility</w:t>
            </w:r>
          </w:p>
        </w:tc>
        <w:tc>
          <w:tcPr>
            <w:tcW w:w="7250" w:type="dxa"/>
            <w:tcBorders>
              <w:left w:val="single" w:sz="4" w:space="0" w:color="000000"/>
              <w:bottom w:val="single" w:sz="4" w:space="0" w:color="000000"/>
              <w:right w:val="single" w:sz="4" w:space="0" w:color="000000"/>
            </w:tcBorders>
            <w:shd w:val="clear" w:color="auto" w:fill="auto"/>
          </w:tcPr>
          <w:p w14:paraId="64E475DE" w14:textId="0840C5E2" w:rsidR="00F63241" w:rsidRPr="00F63241" w:rsidRDefault="00F63241" w:rsidP="00F63241">
            <w:pPr>
              <w:numPr>
                <w:ilvl w:val="0"/>
                <w:numId w:val="10"/>
              </w:numPr>
              <w:rPr>
                <w:sz w:val="20"/>
                <w:szCs w:val="20"/>
                <w:shd w:val="clear" w:color="auto" w:fill="FFFFFF"/>
              </w:rPr>
            </w:pPr>
            <w:r w:rsidRPr="00F63241">
              <w:rPr>
                <w:sz w:val="20"/>
                <w:szCs w:val="20"/>
                <w:shd w:val="clear" w:color="auto" w:fill="FFFFFF"/>
              </w:rPr>
              <w:t>Understanding the Business Requirements and functionality sent by the Business Team</w:t>
            </w:r>
            <w:r w:rsidRPr="00F63241">
              <w:rPr>
                <w:sz w:val="20"/>
                <w:szCs w:val="20"/>
              </w:rPr>
              <w:br/>
            </w:r>
          </w:p>
          <w:p w14:paraId="2B8AAF39" w14:textId="2BFF2729" w:rsidR="00F63241" w:rsidRPr="00F63241" w:rsidRDefault="00F63241" w:rsidP="00F63241">
            <w:pPr>
              <w:numPr>
                <w:ilvl w:val="0"/>
                <w:numId w:val="10"/>
              </w:numPr>
              <w:rPr>
                <w:sz w:val="20"/>
                <w:szCs w:val="20"/>
                <w:shd w:val="clear" w:color="auto" w:fill="FFFFFF"/>
              </w:rPr>
            </w:pPr>
            <w:r w:rsidRPr="00F63241">
              <w:rPr>
                <w:sz w:val="20"/>
                <w:szCs w:val="20"/>
                <w:shd w:val="clear" w:color="auto" w:fill="FFFFFF"/>
              </w:rPr>
              <w:t>Actions on incidents and work orders that hits the pool </w:t>
            </w:r>
            <w:r w:rsidRPr="00F63241">
              <w:rPr>
                <w:sz w:val="20"/>
                <w:szCs w:val="20"/>
              </w:rPr>
              <w:br/>
            </w:r>
            <w:r>
              <w:rPr>
                <w:sz w:val="20"/>
                <w:szCs w:val="20"/>
                <w:shd w:val="clear" w:color="auto" w:fill="FFFFFF"/>
              </w:rPr>
              <w:t>and i</w:t>
            </w:r>
            <w:r w:rsidRPr="00F63241">
              <w:rPr>
                <w:sz w:val="20"/>
                <w:szCs w:val="20"/>
                <w:shd w:val="clear" w:color="auto" w:fill="FFFFFF"/>
              </w:rPr>
              <w:t>dentifying the various issues and providing temporary fixes</w:t>
            </w:r>
          </w:p>
          <w:p w14:paraId="66BD3164" w14:textId="3E1D9AD6" w:rsidR="00F63241" w:rsidRDefault="00F63241" w:rsidP="00F63241">
            <w:pPr>
              <w:numPr>
                <w:ilvl w:val="0"/>
                <w:numId w:val="10"/>
              </w:numPr>
              <w:spacing w:after="120" w:line="320" w:lineRule="atLeast"/>
              <w:rPr>
                <w:sz w:val="20"/>
                <w:szCs w:val="20"/>
              </w:rPr>
            </w:pPr>
            <w:r w:rsidRPr="00F63241">
              <w:rPr>
                <w:sz w:val="20"/>
                <w:szCs w:val="20"/>
              </w:rPr>
              <w:t xml:space="preserve">Worked with L3 team </w:t>
            </w:r>
            <w:r w:rsidR="00914013">
              <w:rPr>
                <w:sz w:val="20"/>
                <w:szCs w:val="20"/>
              </w:rPr>
              <w:t>on</w:t>
            </w:r>
            <w:r w:rsidRPr="00F63241">
              <w:rPr>
                <w:sz w:val="20"/>
                <w:szCs w:val="20"/>
              </w:rPr>
              <w:t xml:space="preserve"> enhancements </w:t>
            </w:r>
            <w:r w:rsidR="00914013">
              <w:rPr>
                <w:sz w:val="20"/>
                <w:szCs w:val="20"/>
              </w:rPr>
              <w:t>for</w:t>
            </w:r>
            <w:r w:rsidRPr="00F63241">
              <w:rPr>
                <w:sz w:val="20"/>
                <w:szCs w:val="20"/>
              </w:rPr>
              <w:t xml:space="preserve"> status repor</w:t>
            </w:r>
            <w:r>
              <w:rPr>
                <w:sz w:val="20"/>
                <w:szCs w:val="20"/>
              </w:rPr>
              <w:t xml:space="preserve">t </w:t>
            </w:r>
            <w:r w:rsidRPr="00F63241">
              <w:rPr>
                <w:sz w:val="20"/>
                <w:szCs w:val="20"/>
              </w:rPr>
              <w:t>automation</w:t>
            </w:r>
          </w:p>
          <w:p w14:paraId="18F60716" w14:textId="77777777" w:rsidR="005F1ACE" w:rsidRPr="005F1ACE" w:rsidRDefault="00F63241" w:rsidP="005F1ACE">
            <w:pPr>
              <w:numPr>
                <w:ilvl w:val="0"/>
                <w:numId w:val="10"/>
              </w:numPr>
              <w:spacing w:after="120" w:line="320" w:lineRule="atLeast"/>
              <w:rPr>
                <w:sz w:val="20"/>
                <w:szCs w:val="20"/>
              </w:rPr>
            </w:pPr>
            <w:r w:rsidRPr="00F63241">
              <w:rPr>
                <w:sz w:val="20"/>
                <w:szCs w:val="20"/>
                <w:shd w:val="clear" w:color="auto" w:fill="FFFFFF"/>
              </w:rPr>
              <w:t xml:space="preserve">Had entire knowledge on how the Retail industry works and knowledge on several portfolio’s </w:t>
            </w:r>
          </w:p>
          <w:p w14:paraId="7CA91EB3" w14:textId="5A9C7103" w:rsidR="00914013" w:rsidRPr="00F63241" w:rsidRDefault="00914013" w:rsidP="005F1ACE">
            <w:pPr>
              <w:numPr>
                <w:ilvl w:val="0"/>
                <w:numId w:val="10"/>
              </w:numPr>
              <w:spacing w:after="120" w:line="320" w:lineRule="atLeast"/>
              <w:rPr>
                <w:sz w:val="20"/>
                <w:szCs w:val="20"/>
              </w:rPr>
            </w:pPr>
            <w:r>
              <w:rPr>
                <w:sz w:val="20"/>
                <w:szCs w:val="20"/>
              </w:rPr>
              <w:t>Involved in</w:t>
            </w:r>
            <w:r w:rsidR="005F1ACE">
              <w:rPr>
                <w:sz w:val="20"/>
                <w:szCs w:val="20"/>
              </w:rPr>
              <w:t xml:space="preserve"> yearend </w:t>
            </w:r>
            <w:r>
              <w:rPr>
                <w:sz w:val="20"/>
                <w:szCs w:val="20"/>
              </w:rPr>
              <w:t>activities</w:t>
            </w:r>
          </w:p>
        </w:tc>
      </w:tr>
    </w:tbl>
    <w:p w14:paraId="7CABE22F" w14:textId="77777777" w:rsidR="004A1D6C" w:rsidRPr="00A17594" w:rsidRDefault="004A1D6C">
      <w:pPr>
        <w:spacing w:line="320" w:lineRule="atLeast"/>
        <w:rPr>
          <w:color w:val="auto"/>
          <w:sz w:val="20"/>
          <w:szCs w:val="20"/>
        </w:rPr>
      </w:pPr>
    </w:p>
    <w:p w14:paraId="61DE49C0" w14:textId="77777777" w:rsidR="004A1D6C" w:rsidRPr="00A17594" w:rsidRDefault="00FB036D">
      <w:pPr>
        <w:pBdr>
          <w:top w:val="single" w:sz="4" w:space="1" w:color="000000"/>
          <w:left w:val="single" w:sz="4" w:space="0" w:color="000000"/>
          <w:bottom w:val="single" w:sz="4" w:space="1" w:color="000000"/>
          <w:right w:val="single" w:sz="4" w:space="4" w:color="000000"/>
        </w:pBdr>
        <w:shd w:val="clear" w:color="auto" w:fill="BFBFBF"/>
        <w:spacing w:line="320" w:lineRule="atLeast"/>
        <w:rPr>
          <w:sz w:val="20"/>
          <w:szCs w:val="20"/>
        </w:rPr>
      </w:pPr>
      <w:r w:rsidRPr="00A17594">
        <w:rPr>
          <w:b/>
          <w:color w:val="auto"/>
        </w:rPr>
        <w:t>Personal Details</w:t>
      </w:r>
    </w:p>
    <w:p w14:paraId="27C04077" w14:textId="77777777" w:rsidR="004A1D6C" w:rsidRPr="00A17594" w:rsidRDefault="004A1D6C">
      <w:pPr>
        <w:spacing w:before="40" w:after="40"/>
        <w:jc w:val="both"/>
        <w:rPr>
          <w:sz w:val="20"/>
          <w:szCs w:val="20"/>
        </w:rPr>
      </w:pPr>
    </w:p>
    <w:p w14:paraId="1575D66C" w14:textId="6387633F" w:rsidR="004A1D6C" w:rsidRPr="00A17594" w:rsidRDefault="00FB036D">
      <w:pPr>
        <w:spacing w:before="40" w:after="40"/>
        <w:jc w:val="both"/>
        <w:rPr>
          <w:sz w:val="20"/>
          <w:szCs w:val="20"/>
        </w:rPr>
      </w:pPr>
      <w:r w:rsidRPr="00A17594">
        <w:rPr>
          <w:sz w:val="20"/>
          <w:szCs w:val="20"/>
        </w:rPr>
        <w:t>Date of Birth</w:t>
      </w:r>
      <w:r w:rsidRPr="00A17594">
        <w:rPr>
          <w:sz w:val="20"/>
          <w:szCs w:val="20"/>
        </w:rPr>
        <w:tab/>
      </w:r>
      <w:r w:rsidRPr="00A17594">
        <w:rPr>
          <w:sz w:val="20"/>
          <w:szCs w:val="20"/>
        </w:rPr>
        <w:tab/>
        <w:t>:  0</w:t>
      </w:r>
      <w:r w:rsidR="001B1031">
        <w:rPr>
          <w:sz w:val="20"/>
          <w:szCs w:val="20"/>
        </w:rPr>
        <w:t>5</w:t>
      </w:r>
      <w:r w:rsidRPr="00A17594">
        <w:rPr>
          <w:sz w:val="20"/>
          <w:szCs w:val="20"/>
        </w:rPr>
        <w:t xml:space="preserve"> </w:t>
      </w:r>
      <w:r w:rsidR="001B1031">
        <w:rPr>
          <w:sz w:val="20"/>
          <w:szCs w:val="20"/>
        </w:rPr>
        <w:t>March</w:t>
      </w:r>
      <w:r w:rsidRPr="00A17594">
        <w:rPr>
          <w:sz w:val="20"/>
          <w:szCs w:val="20"/>
        </w:rPr>
        <w:t xml:space="preserve"> 1990</w:t>
      </w:r>
    </w:p>
    <w:p w14:paraId="0B03E43F" w14:textId="59005A07" w:rsidR="004A1D6C" w:rsidRDefault="00FB036D">
      <w:pPr>
        <w:spacing w:before="40" w:after="40"/>
        <w:jc w:val="both"/>
        <w:rPr>
          <w:sz w:val="20"/>
          <w:szCs w:val="20"/>
        </w:rPr>
      </w:pPr>
      <w:r w:rsidRPr="00A17594">
        <w:rPr>
          <w:sz w:val="20"/>
          <w:szCs w:val="20"/>
        </w:rPr>
        <w:t>Hobbies</w:t>
      </w:r>
      <w:r w:rsidRPr="00A17594">
        <w:rPr>
          <w:sz w:val="20"/>
          <w:szCs w:val="20"/>
        </w:rPr>
        <w:tab/>
      </w:r>
      <w:r w:rsidRPr="00A17594">
        <w:rPr>
          <w:sz w:val="20"/>
          <w:szCs w:val="20"/>
        </w:rPr>
        <w:tab/>
        <w:t xml:space="preserve">:  </w:t>
      </w:r>
      <w:r w:rsidR="00914013">
        <w:rPr>
          <w:sz w:val="20"/>
          <w:szCs w:val="20"/>
        </w:rPr>
        <w:t>M</w:t>
      </w:r>
      <w:r w:rsidRPr="00A17594">
        <w:rPr>
          <w:sz w:val="20"/>
          <w:szCs w:val="20"/>
        </w:rPr>
        <w:t xml:space="preserve">usic, </w:t>
      </w:r>
      <w:r w:rsidR="00914013">
        <w:rPr>
          <w:sz w:val="20"/>
          <w:szCs w:val="20"/>
        </w:rPr>
        <w:t>Movies</w:t>
      </w:r>
      <w:r w:rsidRPr="00A17594">
        <w:rPr>
          <w:sz w:val="20"/>
          <w:szCs w:val="20"/>
        </w:rPr>
        <w:t xml:space="preserve"> and Photography</w:t>
      </w:r>
    </w:p>
    <w:p w14:paraId="162823CE" w14:textId="77777777" w:rsidR="00B30AF6" w:rsidRDefault="00B30AF6" w:rsidP="00B30AF6">
      <w:pPr>
        <w:spacing w:before="40" w:after="40"/>
        <w:jc w:val="both"/>
        <w:rPr>
          <w:sz w:val="20"/>
          <w:szCs w:val="20"/>
        </w:rPr>
      </w:pPr>
      <w:r w:rsidRPr="00A17594">
        <w:rPr>
          <w:sz w:val="20"/>
          <w:szCs w:val="20"/>
        </w:rPr>
        <w:lastRenderedPageBreak/>
        <w:t>Languages known</w:t>
      </w:r>
      <w:r w:rsidRPr="00A17594">
        <w:rPr>
          <w:sz w:val="20"/>
          <w:szCs w:val="20"/>
        </w:rPr>
        <w:tab/>
        <w:t>:  English, Tamil</w:t>
      </w:r>
      <w:r>
        <w:rPr>
          <w:sz w:val="20"/>
          <w:szCs w:val="20"/>
        </w:rPr>
        <w:t>.</w:t>
      </w:r>
    </w:p>
    <w:p w14:paraId="1F8A6D77" w14:textId="1569316B" w:rsidR="00B30AF6" w:rsidRDefault="00B30AF6" w:rsidP="00B30AF6">
      <w:pPr>
        <w:spacing w:before="40" w:after="40"/>
        <w:jc w:val="both"/>
        <w:rPr>
          <w:sz w:val="20"/>
          <w:szCs w:val="20"/>
        </w:rPr>
      </w:pPr>
      <w:r>
        <w:rPr>
          <w:sz w:val="20"/>
          <w:szCs w:val="20"/>
        </w:rPr>
        <w:t xml:space="preserve">                                                                                                                  </w:t>
      </w:r>
      <w:r w:rsidRPr="00A17594">
        <w:t xml:space="preserve">SIGNATURE </w:t>
      </w:r>
      <w:r w:rsidRPr="00A17594">
        <w:tab/>
        <w:t xml:space="preserve">: </w:t>
      </w:r>
      <w:proofErr w:type="spellStart"/>
      <w:r>
        <w:t>Iswarya</w:t>
      </w:r>
      <w:proofErr w:type="spellEnd"/>
      <w:r>
        <w:t xml:space="preserve"> R</w:t>
      </w:r>
    </w:p>
    <w:p w14:paraId="2E76D307" w14:textId="77777777" w:rsidR="00B30AF6" w:rsidRPr="00A17594" w:rsidRDefault="00B30AF6" w:rsidP="00B30AF6">
      <w:pPr>
        <w:spacing w:before="40" w:after="40"/>
        <w:jc w:val="both"/>
        <w:rPr>
          <w:sz w:val="20"/>
          <w:szCs w:val="20"/>
        </w:rPr>
      </w:pPr>
    </w:p>
    <w:p w14:paraId="5C7BD85C" w14:textId="77777777" w:rsidR="00B30AF6" w:rsidRDefault="00B30AF6">
      <w:pPr>
        <w:spacing w:before="40" w:after="40"/>
        <w:jc w:val="both"/>
        <w:rPr>
          <w:sz w:val="20"/>
          <w:szCs w:val="20"/>
        </w:rPr>
      </w:pPr>
    </w:p>
    <w:p w14:paraId="64604675" w14:textId="77777777" w:rsidR="00B30AF6" w:rsidRPr="00A17594" w:rsidRDefault="00B30AF6">
      <w:pPr>
        <w:spacing w:before="40" w:after="40"/>
        <w:jc w:val="both"/>
        <w:rPr>
          <w:sz w:val="20"/>
          <w:szCs w:val="20"/>
        </w:rPr>
      </w:pPr>
    </w:p>
    <w:p w14:paraId="75450E2F" w14:textId="77777777" w:rsidR="004A1D6C" w:rsidRPr="00A17594" w:rsidRDefault="004A1D6C">
      <w:pPr>
        <w:spacing w:before="40" w:after="40"/>
        <w:jc w:val="both"/>
      </w:pPr>
    </w:p>
    <w:p w14:paraId="753E1C2E" w14:textId="18CA9305" w:rsidR="00FB036D" w:rsidRPr="00A17594" w:rsidRDefault="00FB036D">
      <w:pPr>
        <w:spacing w:line="320" w:lineRule="atLeast"/>
      </w:pPr>
      <w:r w:rsidRPr="00A17594">
        <w:tab/>
      </w:r>
      <w:r w:rsidRPr="00A17594">
        <w:tab/>
      </w:r>
      <w:r w:rsidRPr="00A17594">
        <w:tab/>
      </w:r>
      <w:r w:rsidRPr="00A17594">
        <w:tab/>
      </w:r>
      <w:r w:rsidRPr="00A17594">
        <w:tab/>
      </w:r>
      <w:r w:rsidRPr="00A17594">
        <w:tab/>
      </w:r>
      <w:r w:rsidRPr="00A17594">
        <w:tab/>
      </w:r>
      <w:r w:rsidRPr="00A17594">
        <w:tab/>
      </w:r>
    </w:p>
    <w:sectPr w:rsidR="00FB036D" w:rsidRPr="00A17594">
      <w:headerReference w:type="default" r:id="rId7"/>
      <w:footerReference w:type="default" r:id="rId8"/>
      <w:pgSz w:w="11906" w:h="16838"/>
      <w:pgMar w:top="776" w:right="720" w:bottom="776" w:left="72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AD94B" w14:textId="77777777" w:rsidR="00A1320B" w:rsidRDefault="00A1320B">
      <w:r>
        <w:separator/>
      </w:r>
    </w:p>
  </w:endnote>
  <w:endnote w:type="continuationSeparator" w:id="0">
    <w:p w14:paraId="579A9229" w14:textId="77777777" w:rsidR="00A1320B" w:rsidRDefault="00A1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AC9C" w14:textId="77777777" w:rsidR="004A1D6C" w:rsidRDefault="00FB036D">
    <w:pPr>
      <w:spacing w:line="320" w:lineRule="atLeast"/>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D3079" w14:textId="77777777" w:rsidR="00A1320B" w:rsidRDefault="00A1320B">
      <w:r>
        <w:separator/>
      </w:r>
    </w:p>
  </w:footnote>
  <w:footnote w:type="continuationSeparator" w:id="0">
    <w:p w14:paraId="536BE87D" w14:textId="77777777" w:rsidR="00A1320B" w:rsidRDefault="00A13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BDD4" w14:textId="77777777" w:rsidR="004A1D6C" w:rsidRDefault="00FB036D">
    <w:pPr>
      <w:spacing w:line="320" w:lineRule="atLeast"/>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Wingdings 2" w:hAnsi="Wingdings 2" w:cs="Wingdings 2"/>
      </w:rPr>
    </w:lvl>
    <w:lvl w:ilvl="1">
      <w:start w:val="1"/>
      <w:numFmt w:val="none"/>
      <w:pStyle w:val="Heading2"/>
      <w:suff w:val="nothing"/>
      <w:lvlText w:val=""/>
      <w:lvlJc w:val="left"/>
      <w:pPr>
        <w:tabs>
          <w:tab w:val="num" w:pos="0"/>
        </w:tabs>
        <w:ind w:left="576" w:hanging="576"/>
      </w:pPr>
      <w:rPr>
        <w:rFonts w:ascii="OpenSymbol" w:hAnsi="OpenSymbol" w:cs="OpenSymbol"/>
        <w:sz w:val="20"/>
        <w:szCs w:val="20"/>
        <w:lang w:val="en-US"/>
      </w:r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Wingdings 2" w:hAnsi="Wingdings 2"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Wingdings 2" w:hAnsi="Wingdings 2"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aps w:val="0"/>
        <w:smallCaps w:val="0"/>
        <w:color w:val="333333"/>
        <w:spacing w:val="0"/>
        <w:sz w:val="20"/>
        <w:szCs w:val="20"/>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6F5BA0"/>
    <w:multiLevelType w:val="multilevel"/>
    <w:tmpl w:val="B226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57FEC"/>
    <w:multiLevelType w:val="hybridMultilevel"/>
    <w:tmpl w:val="E36A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25124"/>
    <w:multiLevelType w:val="hybridMultilevel"/>
    <w:tmpl w:val="1188D4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A4"/>
    <w:rsid w:val="00024740"/>
    <w:rsid w:val="000317F2"/>
    <w:rsid w:val="00070CB8"/>
    <w:rsid w:val="00084FA5"/>
    <w:rsid w:val="00140F86"/>
    <w:rsid w:val="001A6467"/>
    <w:rsid w:val="001B1031"/>
    <w:rsid w:val="001D7F53"/>
    <w:rsid w:val="00230C1B"/>
    <w:rsid w:val="00327E57"/>
    <w:rsid w:val="003667D1"/>
    <w:rsid w:val="003D18B3"/>
    <w:rsid w:val="004638BC"/>
    <w:rsid w:val="004A1D6C"/>
    <w:rsid w:val="004D33D7"/>
    <w:rsid w:val="00513C59"/>
    <w:rsid w:val="005318DA"/>
    <w:rsid w:val="00563EE0"/>
    <w:rsid w:val="00586020"/>
    <w:rsid w:val="005C1EA4"/>
    <w:rsid w:val="005D3586"/>
    <w:rsid w:val="005F1ACE"/>
    <w:rsid w:val="0070072F"/>
    <w:rsid w:val="00757BFB"/>
    <w:rsid w:val="00766A0B"/>
    <w:rsid w:val="00771B2F"/>
    <w:rsid w:val="007D6946"/>
    <w:rsid w:val="008F1792"/>
    <w:rsid w:val="00904955"/>
    <w:rsid w:val="00914013"/>
    <w:rsid w:val="009953FB"/>
    <w:rsid w:val="009E4515"/>
    <w:rsid w:val="00A1320B"/>
    <w:rsid w:val="00A17594"/>
    <w:rsid w:val="00A214C4"/>
    <w:rsid w:val="00A91FA2"/>
    <w:rsid w:val="00AC165D"/>
    <w:rsid w:val="00AF2D3A"/>
    <w:rsid w:val="00B30AF6"/>
    <w:rsid w:val="00BA0C70"/>
    <w:rsid w:val="00C32DD1"/>
    <w:rsid w:val="00C66EA5"/>
    <w:rsid w:val="00CE5AA1"/>
    <w:rsid w:val="00DC3547"/>
    <w:rsid w:val="00DD13B4"/>
    <w:rsid w:val="00E556D4"/>
    <w:rsid w:val="00EE0BEB"/>
    <w:rsid w:val="00F443B3"/>
    <w:rsid w:val="00F46299"/>
    <w:rsid w:val="00F55989"/>
    <w:rsid w:val="00F63241"/>
    <w:rsid w:val="00FB036D"/>
    <w:rsid w:val="00FC645A"/>
    <w:rsid w:val="00FF0A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0DEA97"/>
  <w15:chartTrackingRefBased/>
  <w15:docId w15:val="{EC8E5BE3-D3EE-43F5-B822-C7922E98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rFonts w:ascii="Arial" w:hAnsi="Arial" w:cs="Arial"/>
      <w:color w:val="000000"/>
      <w:sz w:val="24"/>
      <w:szCs w:val="24"/>
      <w:lang w:eastAsia="ar-SA"/>
    </w:rPr>
  </w:style>
  <w:style w:type="paragraph" w:styleId="Heading1">
    <w:name w:val="heading 1"/>
    <w:basedOn w:val="Normal"/>
    <w:next w:val="Normal"/>
    <w:qFormat/>
    <w:pPr>
      <w:numPr>
        <w:numId w:val="1"/>
      </w:numPr>
      <w:outlineLvl w:val="0"/>
    </w:pPr>
    <w:rPr>
      <w:rFonts w:ascii="Cambria" w:hAnsi="Cambria" w:cs="Times New Roman"/>
      <w:b/>
      <w:bCs/>
      <w:kern w:val="1"/>
      <w:sz w:val="32"/>
      <w:szCs w:val="32"/>
      <w:lang w:val="x-none"/>
    </w:rPr>
  </w:style>
  <w:style w:type="paragraph" w:styleId="Heading2">
    <w:name w:val="heading 2"/>
    <w:basedOn w:val="Normal"/>
    <w:next w:val="Normal"/>
    <w:qFormat/>
    <w:pPr>
      <w:numPr>
        <w:ilvl w:val="1"/>
        <w:numId w:val="1"/>
      </w:numPr>
      <w:outlineLvl w:val="1"/>
    </w:pPr>
    <w:rPr>
      <w:rFonts w:ascii="Cambria" w:hAnsi="Cambria" w:cs="Times New Roman"/>
      <w:b/>
      <w:bCs/>
      <w:i/>
      <w:iCs/>
      <w:sz w:val="28"/>
      <w:szCs w:val="28"/>
      <w:lang w:val="x-none"/>
    </w:rPr>
  </w:style>
  <w:style w:type="paragraph" w:styleId="Heading3">
    <w:name w:val="heading 3"/>
    <w:basedOn w:val="Normal"/>
    <w:next w:val="Normal"/>
    <w:qFormat/>
    <w:pPr>
      <w:numPr>
        <w:ilvl w:val="2"/>
        <w:numId w:val="1"/>
      </w:numPr>
      <w:outlineLvl w:val="2"/>
    </w:pPr>
    <w:rPr>
      <w:rFonts w:ascii="Cambria"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2" w:hAnsi="Wingdings 2" w:cs="Wingdings 2"/>
    </w:rPr>
  </w:style>
  <w:style w:type="character" w:customStyle="1" w:styleId="WW8Num1z1">
    <w:name w:val="WW8Num1z1"/>
    <w:rPr>
      <w:rFonts w:ascii="OpenSymbol" w:hAnsi="OpenSymbol" w:cs="OpenSymbol"/>
      <w:sz w:val="20"/>
      <w:szCs w:val="20"/>
      <w:lang w:val="en-US"/>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3z0">
    <w:name w:val="WW8Num3z0"/>
    <w:rPr>
      <w:rFonts w:ascii="Symbol" w:hAnsi="Symbol" w:cs="Symbol" w:hint="default"/>
      <w:caps w:val="0"/>
      <w:smallCaps w:val="0"/>
      <w:color w:val="333333"/>
      <w:spacing w:val="0"/>
      <w:sz w:val="20"/>
      <w:szCs w:val="20"/>
    </w:rPr>
  </w:style>
  <w:style w:type="character" w:customStyle="1" w:styleId="WW8Num4z0">
    <w:name w:val="WW8Num4z0"/>
    <w:rPr>
      <w:rFonts w:ascii="Symbol" w:hAnsi="Symbol" w:cs="Symbol" w:hint="default"/>
      <w:sz w:val="20"/>
      <w:szCs w:val="20"/>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cs="Times New Roman" w:hint="default"/>
    </w:rPr>
  </w:style>
  <w:style w:type="character" w:customStyle="1" w:styleId="WW8Num5z1">
    <w:name w:val="WW8Num5z1"/>
    <w:rPr>
      <w:rFonts w:cs="Times New Roman"/>
    </w:rPr>
  </w:style>
  <w:style w:type="character" w:customStyle="1" w:styleId="WW8Num6z0">
    <w:name w:val="WW8Num6z0"/>
    <w:rPr>
      <w:rFonts w:ascii="Wingdings" w:hAnsi="Wingdings" w:cs="Wingdings" w:hint="default"/>
      <w:sz w:val="20"/>
      <w:szCs w:val="20"/>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b w:val="0"/>
      <w:bCs w:val="0"/>
      <w:i w:val="0"/>
      <w:iCs w:val="0"/>
      <w:strike w:val="0"/>
      <w:dstrike w:val="0"/>
      <w:color w:val="000000"/>
      <w:sz w:val="24"/>
      <w:szCs w:val="24"/>
      <w:u w:val="none"/>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Heading1Char">
    <w:name w:val="Heading 1 Char"/>
    <w:rPr>
      <w:rFonts w:ascii="Cambria" w:eastAsia="Times New Roman" w:hAnsi="Cambria" w:cs="Times New Roman"/>
      <w:b/>
      <w:bCs/>
      <w:color w:val="000000"/>
      <w:kern w:val="1"/>
      <w:sz w:val="32"/>
      <w:szCs w:val="32"/>
    </w:rPr>
  </w:style>
  <w:style w:type="character" w:customStyle="1" w:styleId="Heading2Char">
    <w:name w:val="Heading 2 Char"/>
    <w:rPr>
      <w:rFonts w:ascii="Cambria" w:eastAsia="Times New Roman" w:hAnsi="Cambria" w:cs="Times New Roman"/>
      <w:b/>
      <w:bCs/>
      <w:i/>
      <w:iCs/>
      <w:color w:val="000000"/>
      <w:sz w:val="28"/>
      <w:szCs w:val="28"/>
    </w:rPr>
  </w:style>
  <w:style w:type="character" w:customStyle="1" w:styleId="Heading3Char">
    <w:name w:val="Heading 3 Char"/>
    <w:rPr>
      <w:rFonts w:ascii="Cambria" w:eastAsia="Times New Roman" w:hAnsi="Cambria" w:cs="Times New Roman"/>
      <w:b/>
      <w:bCs/>
      <w:color w:val="000000"/>
      <w:sz w:val="26"/>
      <w:szCs w:val="26"/>
    </w:rPr>
  </w:style>
  <w:style w:type="character" w:customStyle="1" w:styleId="HeaderChar">
    <w:name w:val="Header Char"/>
    <w:rPr>
      <w:rFonts w:ascii="Arial" w:hAnsi="Arial" w:cs="Arial"/>
      <w:color w:val="000000"/>
      <w:sz w:val="24"/>
      <w:szCs w:val="24"/>
    </w:rPr>
  </w:style>
  <w:style w:type="character" w:customStyle="1" w:styleId="FooterChar">
    <w:name w:val="Footer Char"/>
    <w:rPr>
      <w:rFonts w:ascii="Arial" w:hAnsi="Arial" w:cs="Arial"/>
      <w:color w:val="000000"/>
      <w:sz w:val="24"/>
      <w:szCs w:val="24"/>
    </w:rPr>
  </w:style>
  <w:style w:type="character" w:styleId="Hyperlink">
    <w:name w:val="Hyperlink"/>
    <w:rPr>
      <w:rFonts w:cs="Times New Roman"/>
      <w:color w:val="0000FF"/>
      <w:u w:val="single"/>
    </w:rPr>
  </w:style>
  <w:style w:type="character" w:customStyle="1" w:styleId="apple-converted-space">
    <w:name w:val="apple-converted-space"/>
  </w:style>
  <w:style w:type="character" w:customStyle="1" w:styleId="apple-tab-span">
    <w:name w:val="apple-tab-span"/>
  </w:style>
  <w:style w:type="character" w:customStyle="1" w:styleId="cxexpandedcontent">
    <w:name w:val="cxexpandedcontent"/>
  </w:style>
  <w:style w:type="character" w:customStyle="1" w:styleId="Bullets">
    <w:name w:val="Bullets"/>
    <w:rPr>
      <w:rFonts w:ascii="OpenSymbol" w:eastAsia="OpenSymbol" w:hAnsi="OpenSymbol" w:cs="OpenSymbol"/>
    </w:rPr>
  </w:style>
  <w:style w:type="character" w:styleId="Strong">
    <w:name w:val="Strong"/>
    <w:qFormat/>
    <w:rPr>
      <w:b/>
      <w:bCs/>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pPr>
    <w:rPr>
      <w:rFonts w:cs="Times New Roman"/>
      <w:lang w:val="x-none"/>
    </w:rPr>
  </w:style>
  <w:style w:type="paragraph" w:styleId="Footer">
    <w:name w:val="footer"/>
    <w:basedOn w:val="Normal"/>
    <w:pPr>
      <w:tabs>
        <w:tab w:val="center" w:pos="4513"/>
        <w:tab w:val="right" w:pos="9026"/>
      </w:tabs>
    </w:pPr>
    <w:rPr>
      <w:rFonts w:cs="Times New Roman"/>
      <w:lang w:val="x-none"/>
    </w:rPr>
  </w:style>
  <w:style w:type="paragraph" w:styleId="ListParagraph">
    <w:name w:val="List Paragraph"/>
    <w:basedOn w:val="Normal"/>
    <w:uiPriority w:val="34"/>
    <w:qFormat/>
    <w:pPr>
      <w:widowControl/>
      <w:autoSpaceDE/>
      <w:spacing w:after="200" w:line="276" w:lineRule="auto"/>
      <w:ind w:left="720"/>
    </w:pPr>
    <w:rPr>
      <w:rFonts w:ascii="Calibri" w:hAnsi="Calibri" w:cs="Times New Roman"/>
      <w:color w:val="auto"/>
      <w:sz w:val="22"/>
      <w:szCs w:val="22"/>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6052">
      <w:bodyDiv w:val="1"/>
      <w:marLeft w:val="0"/>
      <w:marRight w:val="0"/>
      <w:marTop w:val="0"/>
      <w:marBottom w:val="0"/>
      <w:divBdr>
        <w:top w:val="none" w:sz="0" w:space="0" w:color="auto"/>
        <w:left w:val="none" w:sz="0" w:space="0" w:color="auto"/>
        <w:bottom w:val="none" w:sz="0" w:space="0" w:color="auto"/>
        <w:right w:val="none" w:sz="0" w:space="0" w:color="auto"/>
      </w:divBdr>
    </w:div>
    <w:div w:id="19313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My Resume</vt:lpstr>
    </vt:vector>
  </TitlesOfParts>
  <Company/>
  <LinksUpToDate>false</LinksUpToDate>
  <CharactersWithSpaces>6937</CharactersWithSpaces>
  <SharedDoc>false</SharedDoc>
  <HLinks>
    <vt:vector size="6" baseType="variant">
      <vt:variant>
        <vt:i4>4653105</vt:i4>
      </vt:variant>
      <vt:variant>
        <vt:i4>0</vt:i4>
      </vt:variant>
      <vt:variant>
        <vt:i4>0</vt:i4>
      </vt:variant>
      <vt:variant>
        <vt:i4>5</vt:i4>
      </vt:variant>
      <vt:variant>
        <vt:lpwstr>mailto:ancy.joseph0708@gmail.com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subject/>
  <dc:creator>Chokkaya, Karthiga</dc:creator>
  <cp:keywords/>
  <cp:lastModifiedBy>Admin</cp:lastModifiedBy>
  <cp:revision>4</cp:revision>
  <cp:lastPrinted>1899-12-31T18:30:00Z</cp:lastPrinted>
  <dcterms:created xsi:type="dcterms:W3CDTF">2020-12-18T08:40:00Z</dcterms:created>
  <dcterms:modified xsi:type="dcterms:W3CDTF">2020-12-18T09:12:00Z</dcterms:modified>
</cp:coreProperties>
</file>