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72034A" w14:textId="6FD16046" w:rsidR="00C660A7" w:rsidRPr="00D61B2F" w:rsidRDefault="00B837AC" w:rsidP="00920495">
      <w:pPr>
        <w:pStyle w:val="CommentText"/>
        <w:jc w:val="center"/>
        <w:rPr>
          <w:rFonts w:ascii="Tahoma" w:hAnsi="Tahoma" w:cs="Tahoma"/>
          <w:b/>
          <w:sz w:val="21"/>
          <w:szCs w:val="21"/>
          <w:u w:val="single"/>
        </w:rPr>
      </w:pPr>
      <w:r w:rsidRPr="00D61B2F">
        <w:rPr>
          <w:rFonts w:ascii="Tahoma" w:hAnsi="Tahoma" w:cs="Tahoma"/>
          <w:b/>
          <w:sz w:val="21"/>
          <w:szCs w:val="21"/>
          <w:u w:val="single"/>
        </w:rPr>
        <w:t>CURRICULUM VITAE</w:t>
      </w:r>
    </w:p>
    <w:p w14:paraId="78F52949" w14:textId="77777777" w:rsidR="00C660A7" w:rsidRPr="00D61B2F" w:rsidRDefault="00C660A7">
      <w:pPr>
        <w:pStyle w:val="CommentText"/>
        <w:rPr>
          <w:rFonts w:ascii="Tahoma" w:hAnsi="Tahoma" w:cs="Tahoma"/>
          <w:sz w:val="21"/>
          <w:szCs w:val="21"/>
        </w:rPr>
      </w:pPr>
    </w:p>
    <w:p w14:paraId="703DDBF0" w14:textId="77777777" w:rsidR="00C660A7" w:rsidRPr="00D61B2F" w:rsidRDefault="00B837AC">
      <w:pPr>
        <w:shd w:val="clear" w:color="auto" w:fill="DFDFDF"/>
        <w:tabs>
          <w:tab w:val="left" w:pos="884"/>
        </w:tabs>
        <w:ind w:left="-274" w:right="-360" w:firstLine="274"/>
        <w:rPr>
          <w:rFonts w:ascii="Tahoma" w:hAnsi="Tahoma" w:cs="Tahoma"/>
          <w:sz w:val="21"/>
          <w:szCs w:val="21"/>
        </w:rPr>
      </w:pPr>
      <w:r w:rsidRPr="00D61B2F">
        <w:rPr>
          <w:rFonts w:ascii="Tahoma" w:hAnsi="Tahoma" w:cs="Tahoma"/>
          <w:sz w:val="21"/>
          <w:szCs w:val="21"/>
        </w:rPr>
        <w:tab/>
      </w:r>
    </w:p>
    <w:p w14:paraId="102B814C" w14:textId="77777777" w:rsidR="00C660A7" w:rsidRPr="00D61B2F" w:rsidRDefault="00B837AC">
      <w:pPr>
        <w:pStyle w:val="Heading4"/>
        <w:tabs>
          <w:tab w:val="left" w:pos="2880"/>
        </w:tabs>
        <w:ind w:left="2880"/>
        <w:jc w:val="left"/>
        <w:rPr>
          <w:rFonts w:ascii="Tahoma" w:hAnsi="Tahoma" w:cs="Tahoma"/>
          <w:caps/>
          <w:sz w:val="21"/>
          <w:szCs w:val="21"/>
        </w:rPr>
      </w:pPr>
      <w:r w:rsidRPr="00D61B2F">
        <w:rPr>
          <w:rFonts w:ascii="Tahoma" w:hAnsi="Tahoma" w:cs="Tahoma"/>
          <w:sz w:val="21"/>
          <w:szCs w:val="21"/>
        </w:rPr>
        <w:t xml:space="preserve">                                                                 NAME: </w:t>
      </w:r>
      <w:r w:rsidR="001E0E74" w:rsidRPr="00D61B2F">
        <w:rPr>
          <w:rFonts w:ascii="Tahoma" w:hAnsi="Tahoma" w:cs="Tahoma"/>
          <w:caps/>
          <w:sz w:val="21"/>
          <w:szCs w:val="21"/>
        </w:rPr>
        <w:t>MONISH KUMAR E</w:t>
      </w:r>
    </w:p>
    <w:p w14:paraId="700C04DE" w14:textId="77777777" w:rsidR="00C660A7" w:rsidRPr="00D61B2F" w:rsidRDefault="00B837AC">
      <w:pPr>
        <w:shd w:val="clear" w:color="auto" w:fill="DFDFDF"/>
        <w:spacing w:line="360" w:lineRule="auto"/>
        <w:ind w:left="-274" w:right="-360" w:firstLine="274"/>
        <w:rPr>
          <w:rFonts w:ascii="Tahoma" w:hAnsi="Tahoma" w:cs="Tahoma"/>
          <w:b/>
          <w:sz w:val="21"/>
          <w:szCs w:val="21"/>
        </w:rPr>
      </w:pPr>
      <w:r w:rsidRPr="00D61B2F">
        <w:rPr>
          <w:rFonts w:ascii="Tahoma" w:hAnsi="Tahoma" w:cs="Tahoma"/>
          <w:b/>
          <w:sz w:val="21"/>
          <w:szCs w:val="21"/>
        </w:rPr>
        <w:t>Objective:</w:t>
      </w:r>
    </w:p>
    <w:p w14:paraId="1823A4B3" w14:textId="77777777" w:rsidR="00C660A7" w:rsidRPr="00D61B2F" w:rsidRDefault="00B837AC">
      <w:pPr>
        <w:spacing w:line="360" w:lineRule="auto"/>
        <w:jc w:val="both"/>
        <w:rPr>
          <w:rFonts w:ascii="Tahoma" w:hAnsi="Tahoma" w:cs="Tahoma"/>
          <w:sz w:val="21"/>
          <w:szCs w:val="21"/>
        </w:rPr>
      </w:pPr>
      <w:r w:rsidRPr="00D61B2F">
        <w:rPr>
          <w:rFonts w:ascii="Tahoma" w:hAnsi="Tahoma" w:cs="Tahoma"/>
          <w:sz w:val="21"/>
          <w:szCs w:val="21"/>
        </w:rPr>
        <w:t xml:space="preserve">To attain the challenging position as </w:t>
      </w:r>
      <w:r w:rsidR="000114E0" w:rsidRPr="00D61B2F">
        <w:rPr>
          <w:rFonts w:ascii="Tahoma" w:hAnsi="Tahoma" w:cs="Tahoma"/>
          <w:sz w:val="21"/>
          <w:szCs w:val="21"/>
        </w:rPr>
        <w:t>Human Resource Management</w:t>
      </w:r>
      <w:r w:rsidRPr="00D61B2F">
        <w:rPr>
          <w:rFonts w:ascii="Tahoma" w:hAnsi="Tahoma" w:cs="Tahoma"/>
          <w:sz w:val="21"/>
          <w:szCs w:val="21"/>
        </w:rPr>
        <w:t xml:space="preserve"> which allows me to expand my horizon and use my technical and creative skills to the best of my ability. To conceptualize and visualize and come out with outstanding solutions of the most complex kind in the IT-Industry.</w:t>
      </w:r>
    </w:p>
    <w:tbl>
      <w:tblPr>
        <w:tblW w:w="10620" w:type="dxa"/>
        <w:tblInd w:w="-190" w:type="dxa"/>
        <w:tblLayout w:type="fixed"/>
        <w:tblCellMar>
          <w:left w:w="170" w:type="dxa"/>
          <w:right w:w="170" w:type="dxa"/>
        </w:tblCellMar>
        <w:tblLook w:val="0000" w:firstRow="0" w:lastRow="0" w:firstColumn="0" w:lastColumn="0" w:noHBand="0" w:noVBand="0"/>
      </w:tblPr>
      <w:tblGrid>
        <w:gridCol w:w="4050"/>
        <w:gridCol w:w="6570"/>
      </w:tblGrid>
      <w:tr w:rsidR="00CD02AA" w:rsidRPr="00D61B2F" w14:paraId="16CBBB40" w14:textId="77777777" w:rsidTr="00D76832">
        <w:trPr>
          <w:cantSplit/>
          <w:trHeight w:val="9063"/>
        </w:trPr>
        <w:tc>
          <w:tcPr>
            <w:tcW w:w="4050" w:type="dxa"/>
            <w:shd w:val="clear" w:color="auto" w:fill="E5E5E5"/>
          </w:tcPr>
          <w:p w14:paraId="2A7217CF" w14:textId="77777777" w:rsidR="00C660A7" w:rsidRPr="00D61B2F" w:rsidRDefault="00C660A7">
            <w:pPr>
              <w:pStyle w:val="Nome"/>
              <w:snapToGrid w:val="0"/>
              <w:ind w:left="0" w:firstLine="0"/>
              <w:rPr>
                <w:rFonts w:ascii="Tahoma" w:hAnsi="Tahoma" w:cs="Tahoma"/>
                <w:sz w:val="21"/>
                <w:szCs w:val="21"/>
              </w:rPr>
            </w:pPr>
          </w:p>
          <w:p w14:paraId="76081D30" w14:textId="77777777" w:rsidR="00C660A7" w:rsidRPr="00D61B2F" w:rsidRDefault="00C660A7">
            <w:pPr>
              <w:rPr>
                <w:rFonts w:ascii="Tahoma" w:hAnsi="Tahoma" w:cs="Tahoma"/>
                <w:sz w:val="21"/>
                <w:szCs w:val="21"/>
              </w:rPr>
            </w:pPr>
          </w:p>
          <w:p w14:paraId="3054B519" w14:textId="77777777" w:rsidR="00C660A7" w:rsidRPr="00D61B2F" w:rsidRDefault="00C660A7">
            <w:pPr>
              <w:rPr>
                <w:rFonts w:ascii="Tahoma" w:hAnsi="Tahoma" w:cs="Tahoma"/>
                <w:b/>
                <w:sz w:val="21"/>
                <w:szCs w:val="21"/>
              </w:rPr>
            </w:pPr>
          </w:p>
          <w:p w14:paraId="3CB440E5" w14:textId="77777777" w:rsidR="00C660A7" w:rsidRPr="00D61B2F" w:rsidRDefault="00B837AC">
            <w:pPr>
              <w:rPr>
                <w:rFonts w:ascii="Tahoma" w:hAnsi="Tahoma" w:cs="Tahoma"/>
                <w:b/>
                <w:sz w:val="21"/>
                <w:szCs w:val="21"/>
                <w:u w:val="single"/>
              </w:rPr>
            </w:pPr>
            <w:r w:rsidRPr="00D61B2F">
              <w:rPr>
                <w:rFonts w:ascii="Tahoma" w:hAnsi="Tahoma" w:cs="Tahoma"/>
                <w:b/>
                <w:sz w:val="21"/>
                <w:szCs w:val="21"/>
                <w:u w:val="single"/>
              </w:rPr>
              <w:t>Email:</w:t>
            </w:r>
          </w:p>
          <w:p w14:paraId="6A2A6F99" w14:textId="77777777" w:rsidR="00C660A7" w:rsidRPr="00D61B2F" w:rsidRDefault="00C660A7">
            <w:pPr>
              <w:rPr>
                <w:rFonts w:ascii="Tahoma" w:hAnsi="Tahoma" w:cs="Tahoma"/>
                <w:b/>
                <w:sz w:val="21"/>
                <w:szCs w:val="21"/>
              </w:rPr>
            </w:pPr>
          </w:p>
          <w:p w14:paraId="79083BB0" w14:textId="77777777" w:rsidR="00C660A7" w:rsidRDefault="00F91CBA">
            <w:pPr>
              <w:rPr>
                <w:rFonts w:ascii="Tahoma" w:hAnsi="Tahoma" w:cs="Tahoma"/>
                <w:b/>
                <w:sz w:val="21"/>
                <w:szCs w:val="21"/>
              </w:rPr>
            </w:pPr>
            <w:hyperlink r:id="rId7" w:history="1">
              <w:r w:rsidR="0086723F" w:rsidRPr="006905CB">
                <w:rPr>
                  <w:rStyle w:val="Hyperlink"/>
                  <w:rFonts w:ascii="Tahoma" w:hAnsi="Tahoma" w:cs="Tahoma"/>
                  <w:b/>
                  <w:sz w:val="21"/>
                  <w:szCs w:val="21"/>
                </w:rPr>
                <w:t>monishbrip@gmail.com</w:t>
              </w:r>
            </w:hyperlink>
          </w:p>
          <w:p w14:paraId="4BE6B97C" w14:textId="77777777" w:rsidR="0086723F" w:rsidRDefault="0086723F">
            <w:pPr>
              <w:rPr>
                <w:rFonts w:ascii="Tahoma" w:hAnsi="Tahoma" w:cs="Tahoma"/>
                <w:b/>
                <w:sz w:val="21"/>
                <w:szCs w:val="21"/>
              </w:rPr>
            </w:pPr>
          </w:p>
          <w:p w14:paraId="6D66AF46" w14:textId="77777777" w:rsidR="0086723F" w:rsidRPr="00D61B2F" w:rsidRDefault="0086723F" w:rsidP="0086723F">
            <w:pPr>
              <w:rPr>
                <w:rFonts w:ascii="Tahoma" w:hAnsi="Tahoma" w:cs="Tahoma"/>
                <w:sz w:val="21"/>
                <w:szCs w:val="21"/>
              </w:rPr>
            </w:pPr>
            <w:r w:rsidRPr="0086723F">
              <w:rPr>
                <w:rFonts w:ascii="Tahoma" w:hAnsi="Tahoma" w:cs="Tahoma"/>
                <w:b/>
                <w:sz w:val="21"/>
                <w:szCs w:val="21"/>
              </w:rPr>
              <w:t>Mobile no:</w:t>
            </w:r>
            <w:r w:rsidRPr="00D61B2F">
              <w:rPr>
                <w:rFonts w:ascii="Tahoma" w:hAnsi="Tahoma" w:cs="Tahoma"/>
                <w:sz w:val="21"/>
                <w:szCs w:val="21"/>
              </w:rPr>
              <w:t xml:space="preserve"> 9940365090</w:t>
            </w:r>
          </w:p>
          <w:p w14:paraId="175EF97B" w14:textId="77777777" w:rsidR="00C660A7" w:rsidRPr="00D61B2F" w:rsidRDefault="00C660A7">
            <w:pPr>
              <w:rPr>
                <w:rFonts w:ascii="Tahoma" w:hAnsi="Tahoma" w:cs="Tahoma"/>
                <w:sz w:val="21"/>
                <w:szCs w:val="21"/>
              </w:rPr>
            </w:pPr>
          </w:p>
          <w:p w14:paraId="3195B0A3" w14:textId="77777777" w:rsidR="00C660A7" w:rsidRPr="00D61B2F" w:rsidRDefault="00C660A7">
            <w:pPr>
              <w:rPr>
                <w:rFonts w:ascii="Tahoma" w:hAnsi="Tahoma" w:cs="Tahoma"/>
                <w:sz w:val="21"/>
                <w:szCs w:val="21"/>
              </w:rPr>
            </w:pPr>
          </w:p>
          <w:p w14:paraId="56A62598" w14:textId="77777777" w:rsidR="00C660A7" w:rsidRPr="00D61B2F" w:rsidRDefault="00B837AC">
            <w:pPr>
              <w:pStyle w:val="Heading6"/>
              <w:tabs>
                <w:tab w:val="left" w:pos="0"/>
              </w:tabs>
              <w:rPr>
                <w:rFonts w:ascii="Tahoma" w:hAnsi="Tahoma" w:cs="Tahoma"/>
                <w:sz w:val="21"/>
                <w:szCs w:val="21"/>
                <w:u w:val="single"/>
              </w:rPr>
            </w:pPr>
            <w:r w:rsidRPr="00D61B2F">
              <w:rPr>
                <w:rFonts w:ascii="Tahoma" w:hAnsi="Tahoma" w:cs="Tahoma"/>
                <w:sz w:val="21"/>
                <w:szCs w:val="21"/>
                <w:u w:val="single"/>
              </w:rPr>
              <w:t xml:space="preserve">Address for Communication: </w:t>
            </w:r>
          </w:p>
          <w:p w14:paraId="3EFD23E4" w14:textId="77777777" w:rsidR="00C660A7" w:rsidRPr="00D61B2F" w:rsidRDefault="00C660A7">
            <w:pPr>
              <w:rPr>
                <w:rFonts w:ascii="Tahoma" w:hAnsi="Tahoma" w:cs="Tahoma"/>
                <w:sz w:val="21"/>
                <w:szCs w:val="21"/>
              </w:rPr>
            </w:pPr>
          </w:p>
          <w:p w14:paraId="1056BC58" w14:textId="77777777" w:rsidR="00BD449E" w:rsidRPr="00D61B2F" w:rsidRDefault="00B837AC">
            <w:pPr>
              <w:rPr>
                <w:rFonts w:ascii="Tahoma" w:hAnsi="Tahoma" w:cs="Tahoma"/>
                <w:sz w:val="21"/>
                <w:szCs w:val="21"/>
              </w:rPr>
            </w:pPr>
            <w:r w:rsidRPr="00D61B2F">
              <w:rPr>
                <w:rFonts w:ascii="Tahoma" w:hAnsi="Tahoma" w:cs="Tahoma"/>
                <w:sz w:val="21"/>
                <w:szCs w:val="21"/>
              </w:rPr>
              <w:t xml:space="preserve">Plot no 6,7 Flat.no F1,F2 ‘B’ Block Sridevi karumariamman flats, </w:t>
            </w:r>
          </w:p>
          <w:p w14:paraId="6A843FA0" w14:textId="77777777" w:rsidR="00BD449E" w:rsidRPr="00D61B2F" w:rsidRDefault="00B837AC">
            <w:pPr>
              <w:rPr>
                <w:rFonts w:ascii="Tahoma" w:hAnsi="Tahoma" w:cs="Tahoma"/>
                <w:sz w:val="21"/>
                <w:szCs w:val="21"/>
              </w:rPr>
            </w:pPr>
            <w:r w:rsidRPr="00D61B2F">
              <w:rPr>
                <w:rFonts w:ascii="Tahoma" w:hAnsi="Tahoma" w:cs="Tahoma"/>
                <w:sz w:val="21"/>
                <w:szCs w:val="21"/>
              </w:rPr>
              <w:t>2</w:t>
            </w:r>
            <w:r w:rsidRPr="00D61B2F">
              <w:rPr>
                <w:rFonts w:ascii="Tahoma" w:hAnsi="Tahoma" w:cs="Tahoma"/>
                <w:sz w:val="21"/>
                <w:szCs w:val="21"/>
                <w:vertAlign w:val="superscript"/>
              </w:rPr>
              <w:t>nd</w:t>
            </w:r>
            <w:r w:rsidRPr="00D61B2F">
              <w:rPr>
                <w:rFonts w:ascii="Tahoma" w:hAnsi="Tahoma" w:cs="Tahoma"/>
                <w:sz w:val="21"/>
                <w:szCs w:val="21"/>
              </w:rPr>
              <w:t xml:space="preserve"> main road,</w:t>
            </w:r>
          </w:p>
          <w:p w14:paraId="6E89DE26" w14:textId="77777777" w:rsidR="00C660A7" w:rsidRPr="00D61B2F" w:rsidRDefault="00B837AC">
            <w:pPr>
              <w:rPr>
                <w:rFonts w:ascii="Tahoma" w:hAnsi="Tahoma" w:cs="Tahoma"/>
                <w:sz w:val="21"/>
                <w:szCs w:val="21"/>
              </w:rPr>
            </w:pPr>
            <w:r w:rsidRPr="00D61B2F">
              <w:rPr>
                <w:rFonts w:ascii="Tahoma" w:hAnsi="Tahoma" w:cs="Tahoma"/>
                <w:sz w:val="21"/>
                <w:szCs w:val="21"/>
              </w:rPr>
              <w:t xml:space="preserve"> swamy Natesanar Nagar,</w:t>
            </w:r>
            <w:r w:rsidR="00BD449E" w:rsidRPr="00D61B2F">
              <w:rPr>
                <w:rFonts w:ascii="Tahoma" w:hAnsi="Tahoma" w:cs="Tahoma"/>
                <w:sz w:val="21"/>
                <w:szCs w:val="21"/>
              </w:rPr>
              <w:t xml:space="preserve"> Thiruverkadu</w:t>
            </w:r>
            <w:r w:rsidRPr="00D61B2F">
              <w:rPr>
                <w:rFonts w:ascii="Tahoma" w:hAnsi="Tahoma" w:cs="Tahoma"/>
                <w:sz w:val="21"/>
                <w:szCs w:val="21"/>
              </w:rPr>
              <w:t xml:space="preserve"> </w:t>
            </w:r>
          </w:p>
          <w:p w14:paraId="3A1C4FC4" w14:textId="77777777" w:rsidR="00C660A7" w:rsidRPr="00D61B2F" w:rsidRDefault="00B837AC">
            <w:pPr>
              <w:rPr>
                <w:rFonts w:ascii="Tahoma" w:hAnsi="Tahoma" w:cs="Tahoma"/>
                <w:sz w:val="21"/>
                <w:szCs w:val="21"/>
              </w:rPr>
            </w:pPr>
            <w:r w:rsidRPr="00D61B2F">
              <w:rPr>
                <w:rFonts w:ascii="Tahoma" w:hAnsi="Tahoma" w:cs="Tahoma"/>
                <w:sz w:val="21"/>
                <w:szCs w:val="21"/>
              </w:rPr>
              <w:t>Chennai-6000</w:t>
            </w:r>
            <w:r w:rsidR="00BD449E" w:rsidRPr="00D61B2F">
              <w:rPr>
                <w:rFonts w:ascii="Tahoma" w:hAnsi="Tahoma" w:cs="Tahoma"/>
                <w:sz w:val="21"/>
                <w:szCs w:val="21"/>
              </w:rPr>
              <w:t>77</w:t>
            </w:r>
          </w:p>
          <w:p w14:paraId="6B2CE4B2" w14:textId="77777777" w:rsidR="00C660A7" w:rsidRPr="00D61B2F" w:rsidRDefault="00C660A7">
            <w:pPr>
              <w:rPr>
                <w:rFonts w:ascii="Tahoma" w:hAnsi="Tahoma" w:cs="Tahoma"/>
                <w:sz w:val="21"/>
                <w:szCs w:val="21"/>
              </w:rPr>
            </w:pPr>
          </w:p>
          <w:p w14:paraId="344E8058" w14:textId="77777777" w:rsidR="00C660A7" w:rsidRPr="00D61B2F" w:rsidRDefault="00B837AC">
            <w:pPr>
              <w:pStyle w:val="Heading1"/>
              <w:tabs>
                <w:tab w:val="left" w:pos="0"/>
              </w:tabs>
              <w:rPr>
                <w:rFonts w:ascii="Tahoma" w:hAnsi="Tahoma" w:cs="Tahoma"/>
                <w:sz w:val="21"/>
                <w:szCs w:val="21"/>
                <w:u w:val="single"/>
              </w:rPr>
            </w:pPr>
            <w:r w:rsidRPr="00D61B2F">
              <w:rPr>
                <w:rFonts w:ascii="Tahoma" w:hAnsi="Tahoma" w:cs="Tahoma"/>
                <w:sz w:val="21"/>
                <w:szCs w:val="21"/>
                <w:u w:val="single"/>
              </w:rPr>
              <w:t>Personal Details:</w:t>
            </w:r>
          </w:p>
          <w:p w14:paraId="429E773A" w14:textId="77777777" w:rsidR="00C660A7" w:rsidRPr="00D61B2F" w:rsidRDefault="00B837AC">
            <w:pPr>
              <w:rPr>
                <w:rFonts w:ascii="Tahoma" w:hAnsi="Tahoma" w:cs="Tahoma"/>
                <w:sz w:val="21"/>
                <w:szCs w:val="21"/>
              </w:rPr>
            </w:pPr>
            <w:r w:rsidRPr="00D61B2F">
              <w:rPr>
                <w:rFonts w:ascii="Tahoma" w:hAnsi="Tahoma" w:cs="Tahoma"/>
                <w:sz w:val="21"/>
                <w:szCs w:val="21"/>
              </w:rPr>
              <w:t xml:space="preserve">Father’s Name       :  </w:t>
            </w:r>
            <w:r w:rsidR="00EF369B" w:rsidRPr="00D61B2F">
              <w:rPr>
                <w:rFonts w:ascii="Tahoma" w:hAnsi="Tahoma" w:cs="Tahoma"/>
                <w:sz w:val="21"/>
                <w:szCs w:val="21"/>
              </w:rPr>
              <w:t>S Ethiraji</w:t>
            </w:r>
          </w:p>
          <w:p w14:paraId="5450BBF1" w14:textId="77777777" w:rsidR="00C660A7" w:rsidRPr="00D61B2F" w:rsidRDefault="00B837AC">
            <w:pPr>
              <w:rPr>
                <w:rFonts w:ascii="Tahoma" w:hAnsi="Tahoma" w:cs="Tahoma"/>
                <w:sz w:val="21"/>
                <w:szCs w:val="21"/>
              </w:rPr>
            </w:pPr>
            <w:r w:rsidRPr="00D61B2F">
              <w:rPr>
                <w:rFonts w:ascii="Tahoma" w:hAnsi="Tahoma" w:cs="Tahoma"/>
                <w:sz w:val="21"/>
                <w:szCs w:val="21"/>
              </w:rPr>
              <w:t>Dat</w:t>
            </w:r>
            <w:r w:rsidR="00BD449E" w:rsidRPr="00D61B2F">
              <w:rPr>
                <w:rFonts w:ascii="Tahoma" w:hAnsi="Tahoma" w:cs="Tahoma"/>
                <w:sz w:val="21"/>
                <w:szCs w:val="21"/>
              </w:rPr>
              <w:t>e of Birth          : 08/07/1989</w:t>
            </w:r>
          </w:p>
          <w:p w14:paraId="3846FE84" w14:textId="77777777" w:rsidR="00C660A7" w:rsidRPr="00D61B2F" w:rsidRDefault="00B837AC">
            <w:pPr>
              <w:rPr>
                <w:rFonts w:ascii="Tahoma" w:hAnsi="Tahoma" w:cs="Tahoma"/>
                <w:sz w:val="21"/>
                <w:szCs w:val="21"/>
              </w:rPr>
            </w:pPr>
            <w:r w:rsidRPr="00D61B2F">
              <w:rPr>
                <w:rFonts w:ascii="Tahoma" w:hAnsi="Tahoma" w:cs="Tahoma"/>
                <w:sz w:val="21"/>
                <w:szCs w:val="21"/>
              </w:rPr>
              <w:t xml:space="preserve">Sex </w:t>
            </w:r>
            <w:r w:rsidR="00BD449E" w:rsidRPr="00D61B2F">
              <w:rPr>
                <w:rFonts w:ascii="Tahoma" w:hAnsi="Tahoma" w:cs="Tahoma"/>
                <w:sz w:val="21"/>
                <w:szCs w:val="21"/>
              </w:rPr>
              <w:t xml:space="preserve">                        : Male</w:t>
            </w:r>
          </w:p>
          <w:p w14:paraId="169EF25C" w14:textId="77777777" w:rsidR="00C660A7" w:rsidRPr="00D61B2F" w:rsidRDefault="00B837AC">
            <w:pPr>
              <w:rPr>
                <w:rFonts w:ascii="Tahoma" w:hAnsi="Tahoma" w:cs="Tahoma"/>
                <w:sz w:val="21"/>
                <w:szCs w:val="21"/>
              </w:rPr>
            </w:pPr>
            <w:r w:rsidRPr="00D61B2F">
              <w:rPr>
                <w:rFonts w:ascii="Tahoma" w:hAnsi="Tahoma" w:cs="Tahoma"/>
                <w:sz w:val="21"/>
                <w:szCs w:val="21"/>
              </w:rPr>
              <w:t>Nationality             : Indian</w:t>
            </w:r>
          </w:p>
          <w:p w14:paraId="6AC4762E" w14:textId="77777777" w:rsidR="00C660A7" w:rsidRPr="00D61B2F" w:rsidRDefault="00B837AC">
            <w:pPr>
              <w:rPr>
                <w:rFonts w:ascii="Tahoma" w:hAnsi="Tahoma" w:cs="Tahoma"/>
                <w:sz w:val="21"/>
                <w:szCs w:val="21"/>
              </w:rPr>
            </w:pPr>
            <w:r w:rsidRPr="00D61B2F">
              <w:rPr>
                <w:rFonts w:ascii="Tahoma" w:hAnsi="Tahoma" w:cs="Tahoma"/>
                <w:sz w:val="21"/>
                <w:szCs w:val="21"/>
              </w:rPr>
              <w:t>Marital Status         : Single</w:t>
            </w:r>
          </w:p>
          <w:p w14:paraId="0DF6BCD9" w14:textId="77777777" w:rsidR="00C660A7" w:rsidRPr="00D61B2F" w:rsidRDefault="00B837AC">
            <w:pPr>
              <w:rPr>
                <w:rFonts w:ascii="Tahoma" w:hAnsi="Tahoma" w:cs="Tahoma"/>
                <w:sz w:val="21"/>
                <w:szCs w:val="21"/>
              </w:rPr>
            </w:pPr>
            <w:r w:rsidRPr="00D61B2F">
              <w:rPr>
                <w:rFonts w:ascii="Tahoma" w:hAnsi="Tahoma" w:cs="Tahoma"/>
                <w:sz w:val="21"/>
                <w:szCs w:val="21"/>
              </w:rPr>
              <w:t>Languages known  : English, Tamil</w:t>
            </w:r>
            <w:r w:rsidR="00BD449E" w:rsidRPr="00D61B2F">
              <w:rPr>
                <w:rFonts w:ascii="Tahoma" w:hAnsi="Tahoma" w:cs="Tahoma"/>
                <w:sz w:val="21"/>
                <w:szCs w:val="21"/>
              </w:rPr>
              <w:t>,    Telugu</w:t>
            </w:r>
            <w:r w:rsidRPr="00D61B2F">
              <w:rPr>
                <w:rFonts w:ascii="Tahoma" w:hAnsi="Tahoma" w:cs="Tahoma"/>
                <w:sz w:val="21"/>
                <w:szCs w:val="21"/>
              </w:rPr>
              <w:t xml:space="preserve">                    </w:t>
            </w:r>
          </w:p>
          <w:p w14:paraId="4DB78728" w14:textId="77777777" w:rsidR="00C660A7" w:rsidRPr="00D61B2F" w:rsidRDefault="00B837AC">
            <w:pPr>
              <w:rPr>
                <w:rFonts w:ascii="Tahoma" w:hAnsi="Tahoma" w:cs="Tahoma"/>
                <w:sz w:val="21"/>
                <w:szCs w:val="21"/>
              </w:rPr>
            </w:pPr>
            <w:r w:rsidRPr="00D61B2F">
              <w:rPr>
                <w:rFonts w:ascii="Tahoma" w:hAnsi="Tahoma" w:cs="Tahoma"/>
                <w:sz w:val="21"/>
                <w:szCs w:val="21"/>
              </w:rPr>
              <w:t xml:space="preserve">                            </w:t>
            </w:r>
          </w:p>
          <w:p w14:paraId="14C8D776" w14:textId="77777777" w:rsidR="00C660A7" w:rsidRPr="00D61B2F" w:rsidRDefault="00C660A7">
            <w:pPr>
              <w:rPr>
                <w:rFonts w:ascii="Tahoma" w:hAnsi="Tahoma" w:cs="Tahoma"/>
                <w:b/>
                <w:sz w:val="21"/>
                <w:szCs w:val="21"/>
              </w:rPr>
            </w:pPr>
          </w:p>
        </w:tc>
        <w:tc>
          <w:tcPr>
            <w:tcW w:w="6570" w:type="dxa"/>
            <w:shd w:val="clear" w:color="auto" w:fill="auto"/>
          </w:tcPr>
          <w:p w14:paraId="77FE79BE" w14:textId="77777777" w:rsidR="00C660A7" w:rsidRPr="00D61B2F" w:rsidRDefault="00B837AC">
            <w:pPr>
              <w:pStyle w:val="Tit"/>
              <w:shd w:val="clear" w:color="auto" w:fill="E5E5E5"/>
              <w:snapToGrid w:val="0"/>
              <w:ind w:right="-155"/>
              <w:rPr>
                <w:rFonts w:ascii="Tahoma" w:hAnsi="Tahoma" w:cs="Tahoma"/>
                <w:sz w:val="21"/>
                <w:szCs w:val="21"/>
              </w:rPr>
            </w:pPr>
            <w:r w:rsidRPr="00D61B2F">
              <w:rPr>
                <w:rFonts w:ascii="Tahoma" w:hAnsi="Tahoma" w:cs="Tahoma"/>
                <w:sz w:val="21"/>
                <w:szCs w:val="21"/>
              </w:rPr>
              <w:t>Qualification</w:t>
            </w:r>
          </w:p>
          <w:p w14:paraId="789170D8" w14:textId="77777777" w:rsidR="001E0E74" w:rsidRPr="00D61B2F" w:rsidRDefault="00B837AC" w:rsidP="001E0E74">
            <w:pPr>
              <w:numPr>
                <w:ilvl w:val="0"/>
                <w:numId w:val="3"/>
              </w:numPr>
              <w:tabs>
                <w:tab w:val="left" w:pos="360"/>
              </w:tabs>
              <w:rPr>
                <w:rFonts w:ascii="Tahoma" w:hAnsi="Tahoma" w:cs="Tahoma"/>
                <w:b/>
                <w:sz w:val="21"/>
                <w:szCs w:val="21"/>
              </w:rPr>
            </w:pPr>
            <w:r w:rsidRPr="00D61B2F">
              <w:rPr>
                <w:rFonts w:ascii="Tahoma" w:hAnsi="Tahoma" w:cs="Tahoma"/>
                <w:b/>
                <w:sz w:val="21"/>
                <w:szCs w:val="21"/>
              </w:rPr>
              <w:t>Master Of Business Administration (2015)</w:t>
            </w:r>
          </w:p>
          <w:p w14:paraId="7EA3145D" w14:textId="77777777" w:rsidR="001E0E74" w:rsidRPr="00D61B2F" w:rsidRDefault="00B837AC" w:rsidP="001E0E74">
            <w:pPr>
              <w:tabs>
                <w:tab w:val="left" w:pos="360"/>
              </w:tabs>
              <w:ind w:left="360"/>
              <w:rPr>
                <w:rFonts w:ascii="Tahoma" w:hAnsi="Tahoma" w:cs="Tahoma"/>
                <w:b/>
                <w:sz w:val="21"/>
                <w:szCs w:val="21"/>
              </w:rPr>
            </w:pPr>
            <w:r w:rsidRPr="00D61B2F">
              <w:rPr>
                <w:rFonts w:ascii="Tahoma" w:hAnsi="Tahoma" w:cs="Tahoma"/>
                <w:b/>
                <w:sz w:val="21"/>
                <w:szCs w:val="21"/>
              </w:rPr>
              <w:t>St.Peters University, Avadi Chennai.</w:t>
            </w:r>
          </w:p>
          <w:p w14:paraId="51512467" w14:textId="77777777" w:rsidR="001E0E74" w:rsidRPr="00D61B2F" w:rsidRDefault="001E0E74" w:rsidP="001E0E74">
            <w:pPr>
              <w:tabs>
                <w:tab w:val="left" w:pos="360"/>
              </w:tabs>
              <w:ind w:left="360"/>
              <w:rPr>
                <w:rFonts w:ascii="Tahoma" w:hAnsi="Tahoma" w:cs="Tahoma"/>
                <w:b/>
                <w:sz w:val="21"/>
                <w:szCs w:val="21"/>
              </w:rPr>
            </w:pPr>
          </w:p>
          <w:p w14:paraId="30EE5D8F" w14:textId="77777777" w:rsidR="001E0E74" w:rsidRPr="00D61B2F" w:rsidRDefault="00B837AC" w:rsidP="001E0E74">
            <w:pPr>
              <w:numPr>
                <w:ilvl w:val="0"/>
                <w:numId w:val="3"/>
              </w:numPr>
              <w:tabs>
                <w:tab w:val="left" w:pos="360"/>
              </w:tabs>
              <w:rPr>
                <w:rFonts w:ascii="Tahoma" w:hAnsi="Tahoma" w:cs="Tahoma"/>
                <w:b/>
                <w:sz w:val="21"/>
                <w:szCs w:val="21"/>
              </w:rPr>
            </w:pPr>
            <w:r w:rsidRPr="00D61B2F">
              <w:rPr>
                <w:rFonts w:ascii="Tahoma" w:hAnsi="Tahoma" w:cs="Tahoma"/>
                <w:b/>
                <w:sz w:val="21"/>
                <w:szCs w:val="21"/>
              </w:rPr>
              <w:t>Bachelor Of Computer Application (2011)</w:t>
            </w:r>
          </w:p>
          <w:p w14:paraId="4387FE22" w14:textId="77777777" w:rsidR="001E0E74" w:rsidRPr="00D61B2F" w:rsidRDefault="00B837AC" w:rsidP="001E0E74">
            <w:pPr>
              <w:ind w:left="360"/>
              <w:rPr>
                <w:rFonts w:ascii="Tahoma" w:hAnsi="Tahoma" w:cs="Tahoma"/>
                <w:b/>
                <w:sz w:val="21"/>
                <w:szCs w:val="21"/>
              </w:rPr>
            </w:pPr>
            <w:r w:rsidRPr="00D61B2F">
              <w:rPr>
                <w:rFonts w:ascii="Tahoma" w:hAnsi="Tahoma" w:cs="Tahoma"/>
                <w:b/>
                <w:sz w:val="21"/>
                <w:szCs w:val="21"/>
              </w:rPr>
              <w:t xml:space="preserve">Tamilnadu open University </w:t>
            </w:r>
          </w:p>
          <w:p w14:paraId="532D2742" w14:textId="77777777" w:rsidR="00C660A7" w:rsidRPr="00D61B2F" w:rsidRDefault="00C660A7">
            <w:pPr>
              <w:rPr>
                <w:rFonts w:ascii="Tahoma" w:hAnsi="Tahoma" w:cs="Tahoma"/>
                <w:b/>
                <w:sz w:val="21"/>
                <w:szCs w:val="21"/>
              </w:rPr>
            </w:pPr>
          </w:p>
          <w:p w14:paraId="0647DEB4" w14:textId="77777777" w:rsidR="00920495" w:rsidRPr="00D61B2F" w:rsidRDefault="00920495">
            <w:pPr>
              <w:rPr>
                <w:rFonts w:ascii="Tahoma" w:hAnsi="Tahoma" w:cs="Tahoma"/>
                <w:b/>
                <w:sz w:val="21"/>
                <w:szCs w:val="21"/>
              </w:rPr>
            </w:pPr>
          </w:p>
          <w:p w14:paraId="0E375D0F" w14:textId="77777777" w:rsidR="00920495" w:rsidRPr="00D61B2F" w:rsidRDefault="00920495">
            <w:pPr>
              <w:rPr>
                <w:rFonts w:ascii="Tahoma" w:hAnsi="Tahoma" w:cs="Tahoma"/>
                <w:b/>
                <w:sz w:val="21"/>
                <w:szCs w:val="21"/>
              </w:rPr>
            </w:pPr>
          </w:p>
          <w:p w14:paraId="7CF9CEBB" w14:textId="77777777" w:rsidR="00C660A7" w:rsidRPr="00D61B2F" w:rsidRDefault="00C660A7">
            <w:pPr>
              <w:pStyle w:val="Heading1"/>
              <w:tabs>
                <w:tab w:val="left" w:pos="0"/>
              </w:tabs>
              <w:rPr>
                <w:rFonts w:ascii="Tahoma" w:hAnsi="Tahoma" w:cs="Tahoma"/>
                <w:sz w:val="21"/>
                <w:szCs w:val="21"/>
              </w:rPr>
            </w:pPr>
          </w:p>
          <w:p w14:paraId="167CC450" w14:textId="77777777" w:rsidR="00C660A7" w:rsidRPr="00D61B2F" w:rsidRDefault="00B837AC">
            <w:pPr>
              <w:pStyle w:val="Tit"/>
              <w:shd w:val="clear" w:color="auto" w:fill="E5E5E5"/>
              <w:ind w:left="0" w:right="-155" w:firstLine="0"/>
              <w:rPr>
                <w:rFonts w:ascii="Tahoma" w:hAnsi="Tahoma" w:cs="Tahoma"/>
                <w:sz w:val="21"/>
                <w:szCs w:val="21"/>
              </w:rPr>
            </w:pPr>
            <w:r w:rsidRPr="00D61B2F">
              <w:rPr>
                <w:rFonts w:ascii="Tahoma" w:hAnsi="Tahoma" w:cs="Tahoma"/>
                <w:sz w:val="21"/>
                <w:szCs w:val="21"/>
              </w:rPr>
              <w:t>Professional Summary</w:t>
            </w:r>
          </w:p>
          <w:p w14:paraId="4B83E596" w14:textId="77777777" w:rsidR="001E0E74" w:rsidRPr="00D61B2F" w:rsidRDefault="00B837AC" w:rsidP="001E0E74">
            <w:pPr>
              <w:tabs>
                <w:tab w:val="left" w:pos="840"/>
              </w:tabs>
              <w:rPr>
                <w:rFonts w:ascii="Tahoma" w:hAnsi="Tahoma" w:cs="Tahoma"/>
                <w:sz w:val="21"/>
                <w:szCs w:val="21"/>
              </w:rPr>
            </w:pPr>
            <w:r w:rsidRPr="00D61B2F">
              <w:rPr>
                <w:rFonts w:ascii="Tahoma" w:hAnsi="Tahoma" w:cs="Tahoma"/>
                <w:b/>
                <w:sz w:val="21"/>
                <w:szCs w:val="21"/>
              </w:rPr>
              <w:t>Work experience</w:t>
            </w:r>
            <w:r w:rsidRPr="00D61B2F">
              <w:rPr>
                <w:rFonts w:ascii="Tahoma" w:hAnsi="Tahoma" w:cs="Tahoma"/>
                <w:sz w:val="21"/>
                <w:szCs w:val="21"/>
              </w:rPr>
              <w:t xml:space="preserve"> :</w:t>
            </w:r>
          </w:p>
          <w:p w14:paraId="1E0B91FF" w14:textId="6A9CAF53" w:rsidR="003571D1" w:rsidRPr="00D61B2F" w:rsidRDefault="00B837AC" w:rsidP="003571D1">
            <w:pPr>
              <w:pStyle w:val="ListParagraph"/>
              <w:numPr>
                <w:ilvl w:val="0"/>
                <w:numId w:val="13"/>
              </w:numPr>
              <w:tabs>
                <w:tab w:val="left" w:pos="840"/>
              </w:tabs>
              <w:rPr>
                <w:rFonts w:ascii="Tahoma" w:hAnsi="Tahoma" w:cs="Tahoma"/>
                <w:sz w:val="21"/>
                <w:szCs w:val="21"/>
              </w:rPr>
            </w:pPr>
            <w:r w:rsidRPr="00D61B2F">
              <w:rPr>
                <w:rFonts w:ascii="Tahoma" w:hAnsi="Tahoma" w:cs="Tahoma"/>
                <w:b/>
                <w:sz w:val="21"/>
                <w:szCs w:val="21"/>
              </w:rPr>
              <w:t xml:space="preserve">Sr. </w:t>
            </w:r>
            <w:r w:rsidR="005C3431">
              <w:rPr>
                <w:rFonts w:ascii="Tahoma" w:hAnsi="Tahoma" w:cs="Tahoma"/>
                <w:b/>
                <w:sz w:val="21"/>
                <w:szCs w:val="21"/>
              </w:rPr>
              <w:t xml:space="preserve">IT </w:t>
            </w:r>
            <w:r w:rsidRPr="00D61B2F">
              <w:rPr>
                <w:rFonts w:ascii="Tahoma" w:hAnsi="Tahoma" w:cs="Tahoma"/>
                <w:b/>
                <w:sz w:val="21"/>
                <w:szCs w:val="21"/>
              </w:rPr>
              <w:t>Recruiter and Vendor Management</w:t>
            </w:r>
            <w:r w:rsidRPr="00D61B2F">
              <w:rPr>
                <w:rFonts w:ascii="Tahoma" w:hAnsi="Tahoma" w:cs="Tahoma"/>
                <w:sz w:val="21"/>
                <w:szCs w:val="21"/>
              </w:rPr>
              <w:t xml:space="preserve"> in </w:t>
            </w:r>
            <w:r w:rsidRPr="00D61B2F">
              <w:rPr>
                <w:rFonts w:ascii="Tahoma" w:hAnsi="Tahoma" w:cs="Tahoma"/>
                <w:b/>
                <w:sz w:val="21"/>
                <w:szCs w:val="21"/>
              </w:rPr>
              <w:t>NTT DATA</w:t>
            </w:r>
            <w:r w:rsidRPr="00D61B2F">
              <w:rPr>
                <w:rFonts w:ascii="Tahoma" w:hAnsi="Tahoma" w:cs="Tahoma"/>
                <w:sz w:val="21"/>
                <w:szCs w:val="21"/>
              </w:rPr>
              <w:t xml:space="preserve"> From July 2019 to Till Date</w:t>
            </w:r>
          </w:p>
          <w:p w14:paraId="3CECA9B2" w14:textId="77777777" w:rsidR="003571D1" w:rsidRPr="00D61B2F" w:rsidRDefault="003571D1" w:rsidP="003571D1">
            <w:pPr>
              <w:pStyle w:val="ListParagraph"/>
              <w:tabs>
                <w:tab w:val="left" w:pos="840"/>
              </w:tabs>
              <w:rPr>
                <w:rFonts w:ascii="Tahoma" w:hAnsi="Tahoma" w:cs="Tahoma"/>
                <w:sz w:val="21"/>
                <w:szCs w:val="21"/>
              </w:rPr>
            </w:pPr>
          </w:p>
          <w:p w14:paraId="5E36E522" w14:textId="7DC78CAC" w:rsidR="00E42FE0" w:rsidRPr="00D61B2F" w:rsidRDefault="0093264D" w:rsidP="003571D1">
            <w:pPr>
              <w:pStyle w:val="ListParagraph"/>
              <w:numPr>
                <w:ilvl w:val="0"/>
                <w:numId w:val="13"/>
              </w:numPr>
              <w:tabs>
                <w:tab w:val="left" w:pos="840"/>
              </w:tabs>
              <w:rPr>
                <w:rFonts w:ascii="Tahoma" w:hAnsi="Tahoma" w:cs="Tahoma"/>
                <w:sz w:val="21"/>
                <w:szCs w:val="21"/>
              </w:rPr>
            </w:pPr>
            <w:r>
              <w:rPr>
                <w:rFonts w:ascii="Tahoma" w:hAnsi="Tahoma" w:cs="Tahoma"/>
                <w:b/>
                <w:sz w:val="21"/>
                <w:szCs w:val="21"/>
              </w:rPr>
              <w:t>Sr.</w:t>
            </w:r>
            <w:r w:rsidR="00B837AC" w:rsidRPr="00D61B2F">
              <w:rPr>
                <w:rFonts w:ascii="Tahoma" w:hAnsi="Tahoma" w:cs="Tahoma"/>
                <w:b/>
                <w:sz w:val="21"/>
                <w:szCs w:val="21"/>
              </w:rPr>
              <w:t xml:space="preserve"> HR Recruiter In Link Tree Technologies </w:t>
            </w:r>
            <w:r w:rsidR="00B837AC" w:rsidRPr="00D61B2F">
              <w:rPr>
                <w:rFonts w:ascii="Tahoma" w:hAnsi="Tahoma" w:cs="Tahoma"/>
                <w:sz w:val="21"/>
                <w:szCs w:val="21"/>
              </w:rPr>
              <w:t xml:space="preserve">From </w:t>
            </w:r>
            <w:r w:rsidR="00932178" w:rsidRPr="00D61B2F">
              <w:rPr>
                <w:rFonts w:ascii="Tahoma" w:hAnsi="Tahoma" w:cs="Tahoma"/>
                <w:sz w:val="21"/>
                <w:szCs w:val="21"/>
              </w:rPr>
              <w:t>Jan</w:t>
            </w:r>
            <w:r w:rsidR="00B837AC" w:rsidRPr="00D61B2F">
              <w:rPr>
                <w:rFonts w:ascii="Tahoma" w:hAnsi="Tahoma" w:cs="Tahoma"/>
                <w:sz w:val="21"/>
                <w:szCs w:val="21"/>
              </w:rPr>
              <w:t xml:space="preserve"> 2016 to </w:t>
            </w:r>
            <w:r w:rsidR="003571D1" w:rsidRPr="00D61B2F">
              <w:rPr>
                <w:rFonts w:ascii="Tahoma" w:hAnsi="Tahoma" w:cs="Tahoma"/>
                <w:sz w:val="21"/>
                <w:szCs w:val="21"/>
              </w:rPr>
              <w:t>June 2019</w:t>
            </w:r>
            <w:r w:rsidR="00B837AC" w:rsidRPr="00D61B2F">
              <w:rPr>
                <w:rFonts w:ascii="Tahoma" w:hAnsi="Tahoma" w:cs="Tahoma"/>
                <w:b/>
                <w:sz w:val="21"/>
                <w:szCs w:val="21"/>
              </w:rPr>
              <w:t xml:space="preserve"> </w:t>
            </w:r>
          </w:p>
          <w:p w14:paraId="7B013086" w14:textId="77777777" w:rsidR="00E42FE0" w:rsidRPr="00D61B2F" w:rsidRDefault="00E42FE0" w:rsidP="001E0E74">
            <w:pPr>
              <w:tabs>
                <w:tab w:val="left" w:pos="840"/>
              </w:tabs>
              <w:rPr>
                <w:rFonts w:ascii="Tahoma" w:hAnsi="Tahoma" w:cs="Tahoma"/>
                <w:sz w:val="21"/>
                <w:szCs w:val="21"/>
              </w:rPr>
            </w:pPr>
          </w:p>
          <w:p w14:paraId="77AF8973" w14:textId="77777777" w:rsidR="00BD449E" w:rsidRPr="00D61B2F" w:rsidRDefault="00BD449E" w:rsidP="00BD449E">
            <w:pPr>
              <w:rPr>
                <w:rFonts w:ascii="Tahoma" w:hAnsi="Tahoma" w:cs="Tahoma"/>
                <w:sz w:val="21"/>
                <w:szCs w:val="21"/>
              </w:rPr>
            </w:pPr>
          </w:p>
          <w:p w14:paraId="2438FBE3" w14:textId="77777777" w:rsidR="00BD449E" w:rsidRPr="00D61B2F" w:rsidRDefault="00BD449E" w:rsidP="00BD449E">
            <w:pPr>
              <w:rPr>
                <w:rFonts w:ascii="Tahoma" w:hAnsi="Tahoma" w:cs="Tahoma"/>
                <w:sz w:val="21"/>
                <w:szCs w:val="21"/>
              </w:rPr>
            </w:pPr>
          </w:p>
          <w:p w14:paraId="3923F7BA" w14:textId="77777777" w:rsidR="00BD449E" w:rsidRPr="00D61B2F" w:rsidRDefault="00BD449E" w:rsidP="00BD449E">
            <w:pPr>
              <w:rPr>
                <w:rFonts w:ascii="Tahoma" w:hAnsi="Tahoma" w:cs="Tahoma"/>
                <w:sz w:val="21"/>
                <w:szCs w:val="21"/>
              </w:rPr>
            </w:pPr>
          </w:p>
          <w:p w14:paraId="33E36041" w14:textId="77777777" w:rsidR="00C660A7" w:rsidRPr="00D61B2F" w:rsidRDefault="00B837AC">
            <w:pPr>
              <w:pStyle w:val="Tit"/>
              <w:shd w:val="clear" w:color="auto" w:fill="E5E5E5"/>
              <w:ind w:left="0" w:right="-155" w:firstLine="0"/>
              <w:rPr>
                <w:rFonts w:ascii="Tahoma" w:hAnsi="Tahoma" w:cs="Tahoma"/>
                <w:sz w:val="21"/>
                <w:szCs w:val="21"/>
              </w:rPr>
            </w:pPr>
            <w:r w:rsidRPr="00D61B2F">
              <w:rPr>
                <w:rFonts w:ascii="Tahoma" w:hAnsi="Tahoma" w:cs="Tahoma"/>
                <w:sz w:val="21"/>
                <w:szCs w:val="21"/>
              </w:rPr>
              <w:t>Skill Sets</w:t>
            </w:r>
          </w:p>
          <w:p w14:paraId="34F0749B" w14:textId="77777777" w:rsidR="00C660A7" w:rsidRPr="00D61B2F" w:rsidRDefault="00B837AC" w:rsidP="001E0E74">
            <w:pPr>
              <w:rPr>
                <w:rFonts w:ascii="Tahoma" w:hAnsi="Tahoma" w:cs="Tahoma"/>
                <w:sz w:val="21"/>
                <w:szCs w:val="21"/>
              </w:rPr>
            </w:pPr>
            <w:r w:rsidRPr="00D61B2F">
              <w:rPr>
                <w:rFonts w:ascii="Tahoma" w:hAnsi="Tahoma" w:cs="Tahoma"/>
                <w:sz w:val="21"/>
                <w:szCs w:val="21"/>
              </w:rPr>
              <w:t xml:space="preserve">Operating Systems            : </w:t>
            </w:r>
            <w:r w:rsidR="001E0E74" w:rsidRPr="00D61B2F">
              <w:rPr>
                <w:rFonts w:ascii="Tahoma" w:hAnsi="Tahoma" w:cs="Tahoma"/>
                <w:sz w:val="21"/>
                <w:szCs w:val="21"/>
              </w:rPr>
              <w:t>Windows XP to Windows 10</w:t>
            </w:r>
          </w:p>
          <w:p w14:paraId="07B633BB" w14:textId="77777777" w:rsidR="00C660A7" w:rsidRPr="00D61B2F" w:rsidRDefault="00B837AC">
            <w:pPr>
              <w:rPr>
                <w:rFonts w:ascii="Tahoma" w:hAnsi="Tahoma" w:cs="Tahoma"/>
                <w:sz w:val="21"/>
                <w:szCs w:val="21"/>
              </w:rPr>
            </w:pPr>
            <w:r w:rsidRPr="00D61B2F">
              <w:rPr>
                <w:rFonts w:ascii="Tahoma" w:hAnsi="Tahoma" w:cs="Tahoma"/>
                <w:sz w:val="21"/>
                <w:szCs w:val="21"/>
              </w:rPr>
              <w:t xml:space="preserve">Languages                          :  C, C++                           </w:t>
            </w:r>
          </w:p>
          <w:p w14:paraId="73EB431B" w14:textId="77777777" w:rsidR="00C660A7" w:rsidRPr="00D61B2F" w:rsidRDefault="00C660A7">
            <w:pPr>
              <w:rPr>
                <w:rFonts w:ascii="Tahoma" w:hAnsi="Tahoma" w:cs="Tahoma"/>
                <w:sz w:val="21"/>
                <w:szCs w:val="21"/>
              </w:rPr>
            </w:pPr>
          </w:p>
          <w:p w14:paraId="237A492A" w14:textId="77777777" w:rsidR="00C660A7" w:rsidRPr="00D61B2F" w:rsidRDefault="00C660A7">
            <w:pPr>
              <w:rPr>
                <w:rFonts w:ascii="Tahoma" w:hAnsi="Tahoma" w:cs="Tahoma"/>
                <w:sz w:val="21"/>
                <w:szCs w:val="21"/>
              </w:rPr>
            </w:pPr>
          </w:p>
          <w:p w14:paraId="25558888" w14:textId="77777777" w:rsidR="00C660A7" w:rsidRPr="00D61B2F" w:rsidRDefault="00B837AC" w:rsidP="001E0E74">
            <w:pPr>
              <w:pStyle w:val="Datatesto"/>
              <w:ind w:left="0" w:firstLine="0"/>
              <w:jc w:val="both"/>
              <w:rPr>
                <w:rFonts w:ascii="Tahoma" w:hAnsi="Tahoma" w:cs="Tahoma"/>
                <w:sz w:val="21"/>
                <w:szCs w:val="21"/>
              </w:rPr>
            </w:pPr>
            <w:r w:rsidRPr="00D61B2F">
              <w:rPr>
                <w:rFonts w:ascii="Tahoma" w:hAnsi="Tahoma" w:cs="Tahoma"/>
                <w:sz w:val="21"/>
                <w:szCs w:val="21"/>
              </w:rPr>
              <w:t>.</w:t>
            </w:r>
          </w:p>
          <w:p w14:paraId="5D638CB1" w14:textId="77777777" w:rsidR="00C660A7" w:rsidRPr="00D61B2F" w:rsidRDefault="00C660A7">
            <w:pPr>
              <w:pStyle w:val="Datatesto"/>
              <w:tabs>
                <w:tab w:val="left" w:pos="720"/>
              </w:tabs>
              <w:ind w:left="0" w:firstLine="0"/>
              <w:jc w:val="both"/>
              <w:rPr>
                <w:rFonts w:ascii="Tahoma" w:hAnsi="Tahoma" w:cs="Tahoma"/>
                <w:sz w:val="21"/>
                <w:szCs w:val="21"/>
              </w:rPr>
            </w:pPr>
          </w:p>
          <w:p w14:paraId="4F19407C" w14:textId="77777777" w:rsidR="00C660A7" w:rsidRPr="00D61B2F" w:rsidRDefault="00C660A7">
            <w:pPr>
              <w:pStyle w:val="Datatesto"/>
              <w:ind w:left="360" w:firstLine="0"/>
              <w:jc w:val="both"/>
              <w:rPr>
                <w:rFonts w:ascii="Tahoma" w:hAnsi="Tahoma" w:cs="Tahoma"/>
                <w:sz w:val="21"/>
                <w:szCs w:val="21"/>
              </w:rPr>
            </w:pPr>
          </w:p>
        </w:tc>
      </w:tr>
    </w:tbl>
    <w:p w14:paraId="20DB56CD" w14:textId="77777777" w:rsidR="00D76832" w:rsidRPr="00D61B2F" w:rsidRDefault="00D76832" w:rsidP="00D76832">
      <w:pPr>
        <w:pBdr>
          <w:bottom w:val="single" w:sz="12" w:space="1" w:color="auto"/>
        </w:pBdr>
        <w:tabs>
          <w:tab w:val="left" w:pos="2592"/>
        </w:tabs>
        <w:rPr>
          <w:rFonts w:ascii="Tahoma" w:hAnsi="Tahoma" w:cs="Tahoma"/>
          <w:b/>
          <w:sz w:val="21"/>
          <w:szCs w:val="21"/>
        </w:rPr>
      </w:pPr>
    </w:p>
    <w:p w14:paraId="199DB411" w14:textId="77777777" w:rsidR="00D76832" w:rsidRPr="00D61B2F" w:rsidRDefault="00B837AC" w:rsidP="00D76832">
      <w:pPr>
        <w:pBdr>
          <w:bottom w:val="single" w:sz="12" w:space="1" w:color="auto"/>
        </w:pBdr>
        <w:tabs>
          <w:tab w:val="left" w:pos="2592"/>
        </w:tabs>
        <w:rPr>
          <w:rFonts w:ascii="Tahoma" w:hAnsi="Tahoma" w:cs="Tahoma"/>
          <w:sz w:val="21"/>
          <w:szCs w:val="21"/>
        </w:rPr>
      </w:pPr>
      <w:r w:rsidRPr="00D61B2F">
        <w:rPr>
          <w:rFonts w:ascii="Tahoma" w:hAnsi="Tahoma" w:cs="Tahoma"/>
          <w:b/>
          <w:sz w:val="21"/>
          <w:szCs w:val="21"/>
        </w:rPr>
        <w:t xml:space="preserve">Sr. HR Recruiter and Vendor Management (VMG) in NTT DATA </w:t>
      </w:r>
      <w:r w:rsidRPr="00D61B2F">
        <w:rPr>
          <w:rFonts w:ascii="Tahoma" w:hAnsi="Tahoma" w:cs="Tahoma"/>
          <w:sz w:val="21"/>
          <w:szCs w:val="21"/>
        </w:rPr>
        <w:t>Chennai From July 2019</w:t>
      </w:r>
      <w:r w:rsidR="00926CC9" w:rsidRPr="00D61B2F">
        <w:rPr>
          <w:rFonts w:ascii="Tahoma" w:hAnsi="Tahoma" w:cs="Tahoma"/>
          <w:sz w:val="21"/>
          <w:szCs w:val="21"/>
        </w:rPr>
        <w:t xml:space="preserve"> t</w:t>
      </w:r>
      <w:r w:rsidRPr="00D61B2F">
        <w:rPr>
          <w:rFonts w:ascii="Tahoma" w:hAnsi="Tahoma" w:cs="Tahoma"/>
          <w:sz w:val="21"/>
          <w:szCs w:val="21"/>
        </w:rPr>
        <w:t>o till date</w:t>
      </w:r>
    </w:p>
    <w:p w14:paraId="5211AF7D" w14:textId="77777777" w:rsidR="003571D1" w:rsidRPr="00D61B2F" w:rsidRDefault="003571D1" w:rsidP="00D76832">
      <w:pPr>
        <w:pBdr>
          <w:bottom w:val="single" w:sz="12" w:space="1" w:color="auto"/>
        </w:pBdr>
        <w:tabs>
          <w:tab w:val="left" w:pos="2592"/>
        </w:tabs>
        <w:rPr>
          <w:rFonts w:ascii="Tahoma" w:hAnsi="Tahoma" w:cs="Tahoma"/>
          <w:sz w:val="21"/>
          <w:szCs w:val="21"/>
        </w:rPr>
      </w:pPr>
    </w:p>
    <w:p w14:paraId="0B863AE9" w14:textId="77777777" w:rsidR="00926CC9" w:rsidRPr="00D61B2F" w:rsidRDefault="00926CC9" w:rsidP="00D76832">
      <w:pPr>
        <w:pBdr>
          <w:bottom w:val="single" w:sz="12" w:space="1" w:color="auto"/>
        </w:pBdr>
        <w:tabs>
          <w:tab w:val="left" w:pos="2592"/>
        </w:tabs>
        <w:rPr>
          <w:rFonts w:ascii="Tahoma" w:hAnsi="Tahoma" w:cs="Tahoma"/>
          <w:sz w:val="21"/>
          <w:szCs w:val="21"/>
        </w:rPr>
      </w:pPr>
    </w:p>
    <w:p w14:paraId="6FF48EF9" w14:textId="5A44F7D0" w:rsidR="005B56E3" w:rsidRDefault="005B56E3" w:rsidP="005B56E3">
      <w:pPr>
        <w:suppressAutoHyphens w:val="0"/>
        <w:adjustRightInd w:val="0"/>
        <w:jc w:val="both"/>
        <w:rPr>
          <w:rFonts w:asciiTheme="minorHAnsi" w:hAnsiTheme="minorHAnsi"/>
          <w:sz w:val="22"/>
          <w:szCs w:val="22"/>
          <w:lang w:eastAsia="zh-CN"/>
        </w:rPr>
      </w:pPr>
      <w:r>
        <w:rPr>
          <w:rFonts w:asciiTheme="minorHAnsi" w:hAnsiTheme="minorHAnsi"/>
          <w:b/>
          <w:sz w:val="22"/>
          <w:szCs w:val="22"/>
        </w:rPr>
        <w:t>Company</w:t>
      </w:r>
      <w:r>
        <w:rPr>
          <w:rFonts w:asciiTheme="minorHAnsi" w:hAnsiTheme="minorHAnsi"/>
          <w:sz w:val="22"/>
          <w:szCs w:val="22"/>
        </w:rPr>
        <w:t xml:space="preserve">        :  NTTData (CBSI Pvt. Ltd.) ( JUNE 2019 - Till Date)</w:t>
      </w:r>
    </w:p>
    <w:p w14:paraId="141DE35E" w14:textId="77777777" w:rsidR="005B56E3" w:rsidRDefault="005B56E3" w:rsidP="005B56E3">
      <w:pPr>
        <w:suppressAutoHyphens w:val="0"/>
        <w:adjustRightInd w:val="0"/>
        <w:jc w:val="both"/>
        <w:rPr>
          <w:rFonts w:asciiTheme="minorHAnsi" w:hAnsiTheme="minorHAnsi"/>
          <w:sz w:val="22"/>
          <w:szCs w:val="22"/>
        </w:rPr>
      </w:pPr>
      <w:r>
        <w:rPr>
          <w:rFonts w:asciiTheme="minorHAnsi" w:hAnsiTheme="minorHAnsi"/>
          <w:b/>
          <w:sz w:val="22"/>
          <w:szCs w:val="22"/>
        </w:rPr>
        <w:t>Designation</w:t>
      </w:r>
      <w:r>
        <w:rPr>
          <w:rFonts w:asciiTheme="minorHAnsi" w:hAnsiTheme="minorHAnsi"/>
          <w:sz w:val="22"/>
          <w:szCs w:val="22"/>
        </w:rPr>
        <w:t xml:space="preserve">   :  VMG (Vendor Management) Recruiter</w:t>
      </w:r>
    </w:p>
    <w:p w14:paraId="7CE8B67A" w14:textId="77777777" w:rsidR="005B56E3" w:rsidRDefault="005B56E3" w:rsidP="005B56E3">
      <w:pPr>
        <w:suppressAutoHyphens w:val="0"/>
        <w:adjustRightInd w:val="0"/>
        <w:jc w:val="both"/>
        <w:rPr>
          <w:rFonts w:asciiTheme="minorHAnsi" w:hAnsiTheme="minorHAnsi" w:cs="Verdana"/>
          <w:b/>
          <w:sz w:val="22"/>
          <w:szCs w:val="22"/>
          <w:lang w:eastAsia="zh-CN"/>
        </w:rPr>
      </w:pPr>
      <w:r>
        <w:rPr>
          <w:rFonts w:asciiTheme="minorHAnsi" w:hAnsiTheme="minorHAnsi" w:cs="Verdana"/>
          <w:b/>
          <w:sz w:val="22"/>
          <w:szCs w:val="22"/>
        </w:rPr>
        <w:t>Roles and Responsibilities</w:t>
      </w:r>
    </w:p>
    <w:p w14:paraId="06AD5AFD" w14:textId="77777777" w:rsidR="005B56E3" w:rsidRDefault="005B56E3" w:rsidP="005B56E3">
      <w:pPr>
        <w:pStyle w:val="ListParagraph"/>
        <w:numPr>
          <w:ilvl w:val="0"/>
          <w:numId w:val="14"/>
        </w:numPr>
        <w:autoSpaceDE w:val="0"/>
        <w:autoSpaceDN w:val="0"/>
        <w:adjustRightInd w:val="0"/>
        <w:jc w:val="both"/>
        <w:rPr>
          <w:rFonts w:asciiTheme="minorHAnsi" w:hAnsiTheme="minorHAnsi" w:cs="Verdana"/>
          <w:bCs/>
          <w:sz w:val="22"/>
          <w:szCs w:val="22"/>
        </w:rPr>
      </w:pPr>
      <w:r>
        <w:rPr>
          <w:rFonts w:asciiTheme="minorHAnsi" w:hAnsiTheme="minorHAnsi"/>
          <w:bCs/>
          <w:sz w:val="22"/>
          <w:szCs w:val="22"/>
        </w:rPr>
        <w:t>Flashing requirements to the vendors in NTT Portal.</w:t>
      </w:r>
    </w:p>
    <w:p w14:paraId="43884858"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t>Screening and mapping resumes based on requirement &amp; technical skills.</w:t>
      </w:r>
    </w:p>
    <w:p w14:paraId="5E4C26CB"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t>Understanding the requirement &amp; interacting with all the vendors and giving brief about the position, roles &amp; responsibilities, technical skills required for fulfilling the position.</w:t>
      </w:r>
    </w:p>
    <w:p w14:paraId="2A7916E2"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t>Screening resumes shared by vendors and sharing shortlisted profiles to delivery managers.</w:t>
      </w:r>
    </w:p>
    <w:p w14:paraId="026FAD7A"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t>Interacting with delivery managers on timely basis to get updates on resumes submitted.</w:t>
      </w:r>
    </w:p>
    <w:p w14:paraId="115EDED7"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lastRenderedPageBreak/>
        <w:t xml:space="preserve">Scheduling interviews with the shortlisted resources and following up with interviewers to get feedback and providing to the respective vendor. </w:t>
      </w:r>
    </w:p>
    <w:p w14:paraId="7F979673" w14:textId="77777777" w:rsidR="005B56E3" w:rsidRDefault="005B56E3" w:rsidP="005B56E3">
      <w:pPr>
        <w:pStyle w:val="ListParagraph"/>
        <w:numPr>
          <w:ilvl w:val="0"/>
          <w:numId w:val="14"/>
        </w:numPr>
        <w:autoSpaceDE w:val="0"/>
        <w:autoSpaceDN w:val="0"/>
        <w:adjustRightInd w:val="0"/>
        <w:jc w:val="both"/>
        <w:rPr>
          <w:rFonts w:asciiTheme="minorHAnsi" w:hAnsiTheme="minorHAnsi"/>
          <w:bCs/>
          <w:sz w:val="22"/>
          <w:szCs w:val="22"/>
        </w:rPr>
      </w:pPr>
      <w:r>
        <w:rPr>
          <w:rFonts w:asciiTheme="minorHAnsi" w:hAnsiTheme="minorHAnsi"/>
          <w:bCs/>
          <w:sz w:val="22"/>
          <w:szCs w:val="22"/>
        </w:rPr>
        <w:t>Following up with the selected candidates and vendors till their joining.</w:t>
      </w:r>
    </w:p>
    <w:p w14:paraId="7573C165" w14:textId="77777777" w:rsidR="005B56E3" w:rsidRDefault="005B56E3" w:rsidP="005B56E3">
      <w:pPr>
        <w:pStyle w:val="ListParagraph"/>
        <w:numPr>
          <w:ilvl w:val="0"/>
          <w:numId w:val="14"/>
        </w:numPr>
        <w:pBdr>
          <w:bottom w:val="single" w:sz="4" w:space="1" w:color="auto"/>
        </w:pBdr>
        <w:autoSpaceDE w:val="0"/>
        <w:autoSpaceDN w:val="0"/>
        <w:adjustRightInd w:val="0"/>
        <w:contextualSpacing/>
        <w:jc w:val="both"/>
        <w:rPr>
          <w:rFonts w:asciiTheme="minorHAnsi" w:hAnsiTheme="minorHAnsi"/>
          <w:bCs/>
          <w:sz w:val="22"/>
          <w:szCs w:val="22"/>
        </w:rPr>
      </w:pPr>
      <w:r>
        <w:rPr>
          <w:rFonts w:asciiTheme="minorHAnsi" w:hAnsiTheme="minorHAnsi"/>
          <w:bCs/>
          <w:sz w:val="22"/>
          <w:szCs w:val="22"/>
        </w:rPr>
        <w:t xml:space="preserve">Following up with vendors on BGV check and reviewing the BGV report before on boarding the resources. </w:t>
      </w:r>
    </w:p>
    <w:p w14:paraId="15182BD5" w14:textId="74B84334" w:rsidR="00A65FCB" w:rsidRPr="00D61B2F" w:rsidRDefault="00B837AC" w:rsidP="00D76832">
      <w:pPr>
        <w:pBdr>
          <w:bottom w:val="single" w:sz="12" w:space="1" w:color="auto"/>
        </w:pBdr>
        <w:tabs>
          <w:tab w:val="left" w:pos="2592"/>
        </w:tabs>
        <w:rPr>
          <w:rFonts w:ascii="Tahoma" w:hAnsi="Tahoma" w:cs="Tahoma"/>
          <w:sz w:val="21"/>
          <w:szCs w:val="21"/>
        </w:rPr>
      </w:pPr>
      <w:r w:rsidRPr="00D61B2F">
        <w:rPr>
          <w:rFonts w:ascii="Tahoma" w:hAnsi="Tahoma" w:cs="Tahoma"/>
          <w:sz w:val="21"/>
          <w:szCs w:val="21"/>
        </w:rPr>
        <w:t xml:space="preserve"> </w:t>
      </w:r>
    </w:p>
    <w:p w14:paraId="5B5646D8" w14:textId="77777777" w:rsidR="00920495" w:rsidRPr="00D61B2F" w:rsidRDefault="00920495" w:rsidP="00D76832">
      <w:pPr>
        <w:pBdr>
          <w:bottom w:val="single" w:sz="12" w:space="1" w:color="auto"/>
        </w:pBdr>
        <w:tabs>
          <w:tab w:val="left" w:pos="2592"/>
        </w:tabs>
        <w:rPr>
          <w:rFonts w:ascii="Tahoma" w:hAnsi="Tahoma" w:cs="Tahoma"/>
          <w:b/>
          <w:sz w:val="21"/>
          <w:szCs w:val="21"/>
        </w:rPr>
      </w:pPr>
    </w:p>
    <w:p w14:paraId="30E4DFC6" w14:textId="77777777" w:rsidR="00D76832" w:rsidRPr="00D61B2F" w:rsidRDefault="00B837AC" w:rsidP="00D76832">
      <w:pPr>
        <w:pBdr>
          <w:bottom w:val="single" w:sz="12" w:space="1" w:color="auto"/>
        </w:pBdr>
        <w:tabs>
          <w:tab w:val="left" w:pos="2592"/>
        </w:tabs>
        <w:rPr>
          <w:rFonts w:ascii="Tahoma" w:hAnsi="Tahoma" w:cs="Tahoma"/>
          <w:sz w:val="21"/>
          <w:szCs w:val="21"/>
        </w:rPr>
      </w:pPr>
      <w:r w:rsidRPr="00D61B2F">
        <w:rPr>
          <w:rFonts w:ascii="Tahoma" w:hAnsi="Tahoma" w:cs="Tahoma"/>
          <w:b/>
          <w:sz w:val="21"/>
          <w:szCs w:val="21"/>
        </w:rPr>
        <w:t xml:space="preserve">Sr.HR Recruiter In Link Tree Technologies </w:t>
      </w:r>
      <w:r w:rsidRPr="00D61B2F">
        <w:rPr>
          <w:rFonts w:ascii="Tahoma" w:hAnsi="Tahoma" w:cs="Tahoma"/>
          <w:sz w:val="21"/>
          <w:szCs w:val="21"/>
        </w:rPr>
        <w:t xml:space="preserve">From </w:t>
      </w:r>
      <w:r w:rsidR="00C61E55" w:rsidRPr="00D61B2F">
        <w:rPr>
          <w:rFonts w:ascii="Tahoma" w:hAnsi="Tahoma" w:cs="Tahoma"/>
          <w:sz w:val="21"/>
          <w:szCs w:val="21"/>
        </w:rPr>
        <w:t>JAN</w:t>
      </w:r>
      <w:r w:rsidRPr="00D61B2F">
        <w:rPr>
          <w:rFonts w:ascii="Tahoma" w:hAnsi="Tahoma" w:cs="Tahoma"/>
          <w:sz w:val="21"/>
          <w:szCs w:val="21"/>
        </w:rPr>
        <w:t xml:space="preserve"> 2016 to </w:t>
      </w:r>
      <w:r w:rsidR="003571D1" w:rsidRPr="00D61B2F">
        <w:rPr>
          <w:rFonts w:ascii="Tahoma" w:hAnsi="Tahoma" w:cs="Tahoma"/>
          <w:sz w:val="21"/>
          <w:szCs w:val="21"/>
        </w:rPr>
        <w:t>June 2019</w:t>
      </w:r>
    </w:p>
    <w:p w14:paraId="57696986" w14:textId="77777777" w:rsidR="00D76832" w:rsidRPr="00D61B2F" w:rsidRDefault="00D76832" w:rsidP="00D76832">
      <w:pPr>
        <w:pBdr>
          <w:bottom w:val="single" w:sz="12" w:space="1" w:color="auto"/>
        </w:pBdr>
        <w:tabs>
          <w:tab w:val="left" w:pos="2592"/>
        </w:tabs>
        <w:rPr>
          <w:rFonts w:ascii="Tahoma" w:hAnsi="Tahoma" w:cs="Tahoma"/>
          <w:b/>
          <w:bCs/>
          <w:color w:val="000000"/>
          <w:sz w:val="21"/>
          <w:szCs w:val="21"/>
        </w:rPr>
      </w:pPr>
    </w:p>
    <w:p w14:paraId="0202152C" w14:textId="77777777" w:rsidR="00D76832" w:rsidRPr="00D61B2F" w:rsidRDefault="00B837AC" w:rsidP="00D76832">
      <w:pPr>
        <w:pBdr>
          <w:bottom w:val="single" w:sz="12" w:space="1" w:color="auto"/>
        </w:pBdr>
        <w:tabs>
          <w:tab w:val="left" w:pos="2592"/>
        </w:tabs>
        <w:rPr>
          <w:rFonts w:ascii="Tahoma" w:hAnsi="Tahoma" w:cs="Tahoma"/>
          <w:b/>
          <w:bCs/>
          <w:color w:val="000000"/>
          <w:sz w:val="21"/>
          <w:szCs w:val="21"/>
        </w:rPr>
      </w:pPr>
      <w:r w:rsidRPr="00D61B2F">
        <w:rPr>
          <w:rFonts w:ascii="Tahoma" w:hAnsi="Tahoma" w:cs="Tahoma"/>
          <w:b/>
          <w:bCs/>
          <w:color w:val="000000"/>
          <w:sz w:val="21"/>
          <w:szCs w:val="21"/>
        </w:rPr>
        <w:t>Role &amp; Responsibilities:</w:t>
      </w:r>
    </w:p>
    <w:p w14:paraId="24F2E425" w14:textId="77777777" w:rsidR="00D76832" w:rsidRPr="00D61B2F" w:rsidRDefault="00D76832" w:rsidP="00D76832">
      <w:pPr>
        <w:tabs>
          <w:tab w:val="left" w:pos="420"/>
        </w:tabs>
        <w:spacing w:line="100" w:lineRule="atLeast"/>
        <w:rPr>
          <w:rFonts w:ascii="Tahoma" w:hAnsi="Tahoma" w:cs="Tahoma"/>
          <w:sz w:val="21"/>
          <w:szCs w:val="21"/>
        </w:rPr>
      </w:pPr>
    </w:p>
    <w:p w14:paraId="15272AE6"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Hands on Experience in End to End Recruitment Process.</w:t>
      </w:r>
    </w:p>
    <w:p w14:paraId="1AA580AA"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Responsible for full life cycle recruitment and placement for the given requirement.</w:t>
      </w:r>
    </w:p>
    <w:p w14:paraId="5A45BBB2"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Worked on Various IT software requirements.</w:t>
      </w:r>
    </w:p>
    <w:p w14:paraId="403E6F82"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Analyzing the client requirement, understanding the job description properly.</w:t>
      </w:r>
    </w:p>
    <w:p w14:paraId="3648B1E2"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Sourcing and Screening prospective candidates for the desired positions by utilizing various sources like Internal Database, Employee Referrals, Job Portals.</w:t>
      </w:r>
    </w:p>
    <w:p w14:paraId="1DDCF4E9"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 xml:space="preserve">Schedule the shortlisted candidates for face to face interview. </w:t>
      </w:r>
    </w:p>
    <w:p w14:paraId="40AC3EE6" w14:textId="77777777" w:rsidR="00D76832" w:rsidRPr="00D61B2F" w:rsidRDefault="00B837AC" w:rsidP="00C754E3">
      <w:pPr>
        <w:widowControl w:val="0"/>
        <w:numPr>
          <w:ilvl w:val="0"/>
          <w:numId w:val="15"/>
        </w:numPr>
        <w:suppressAutoHyphens w:val="0"/>
        <w:spacing w:line="100" w:lineRule="atLeast"/>
        <w:rPr>
          <w:rFonts w:ascii="Tahoma" w:hAnsi="Tahoma" w:cs="Tahoma"/>
          <w:sz w:val="21"/>
          <w:szCs w:val="21"/>
        </w:rPr>
      </w:pPr>
      <w:r w:rsidRPr="00D61B2F">
        <w:rPr>
          <w:rFonts w:ascii="Tahoma" w:hAnsi="Tahoma" w:cs="Tahoma"/>
          <w:sz w:val="21"/>
          <w:szCs w:val="21"/>
        </w:rPr>
        <w:t>Scheduling interviews for different skill sets.</w:t>
      </w:r>
    </w:p>
    <w:p w14:paraId="2AF5D67F" w14:textId="77777777" w:rsidR="00D76832" w:rsidRPr="00D61B2F" w:rsidRDefault="00B837AC" w:rsidP="00C754E3">
      <w:pPr>
        <w:widowControl w:val="0"/>
        <w:numPr>
          <w:ilvl w:val="0"/>
          <w:numId w:val="15"/>
        </w:numPr>
        <w:suppressAutoHyphens w:val="0"/>
        <w:rPr>
          <w:rFonts w:ascii="Tahoma" w:hAnsi="Tahoma" w:cs="Tahoma"/>
          <w:sz w:val="21"/>
          <w:szCs w:val="21"/>
        </w:rPr>
      </w:pPr>
      <w:r w:rsidRPr="00D61B2F">
        <w:rPr>
          <w:rFonts w:ascii="Tahoma" w:hAnsi="Tahoma" w:cs="Tahoma"/>
          <w:sz w:val="21"/>
          <w:szCs w:val="21"/>
        </w:rPr>
        <w:t>Follow up till Candidate is on board.</w:t>
      </w:r>
    </w:p>
    <w:p w14:paraId="343290EB" w14:textId="77777777" w:rsidR="00D76832" w:rsidRPr="00D61B2F" w:rsidRDefault="00B837AC" w:rsidP="00C754E3">
      <w:pPr>
        <w:widowControl w:val="0"/>
        <w:numPr>
          <w:ilvl w:val="0"/>
          <w:numId w:val="15"/>
        </w:numPr>
        <w:suppressAutoHyphens w:val="0"/>
        <w:spacing w:line="100" w:lineRule="atLeast"/>
        <w:rPr>
          <w:rFonts w:ascii="Tahoma" w:hAnsi="Tahoma" w:cs="Tahoma"/>
          <w:b/>
          <w:bCs/>
          <w:color w:val="000000"/>
          <w:sz w:val="21"/>
          <w:szCs w:val="21"/>
        </w:rPr>
      </w:pPr>
      <w:r w:rsidRPr="00D61B2F">
        <w:rPr>
          <w:rFonts w:ascii="Tahoma" w:hAnsi="Tahoma" w:cs="Tahoma"/>
          <w:sz w:val="21"/>
          <w:szCs w:val="21"/>
        </w:rPr>
        <w:t>Maintaining Daily/Weekly/Monthly reports such as interview status reports, feedback and closure Reports.</w:t>
      </w:r>
    </w:p>
    <w:p w14:paraId="12EE457D" w14:textId="77777777" w:rsidR="00853A66" w:rsidRPr="00D61B2F" w:rsidRDefault="00853A66" w:rsidP="00853A66">
      <w:pPr>
        <w:widowControl w:val="0"/>
        <w:tabs>
          <w:tab w:val="left" w:pos="420"/>
        </w:tabs>
        <w:suppressAutoHyphens w:val="0"/>
        <w:spacing w:line="100" w:lineRule="atLeast"/>
        <w:rPr>
          <w:rFonts w:ascii="Tahoma" w:hAnsi="Tahoma" w:cs="Tahoma"/>
          <w:sz w:val="21"/>
          <w:szCs w:val="21"/>
        </w:rPr>
      </w:pPr>
    </w:p>
    <w:p w14:paraId="59EC9623" w14:textId="77777777" w:rsidR="00853A66" w:rsidRPr="00D61B2F" w:rsidRDefault="00B837AC" w:rsidP="00853A66">
      <w:pPr>
        <w:pBdr>
          <w:bottom w:val="single" w:sz="12" w:space="1" w:color="auto"/>
        </w:pBdr>
        <w:tabs>
          <w:tab w:val="left" w:pos="2592"/>
        </w:tabs>
        <w:rPr>
          <w:rFonts w:ascii="Tahoma" w:hAnsi="Tahoma" w:cs="Tahoma"/>
          <w:b/>
          <w:bCs/>
          <w:sz w:val="21"/>
          <w:szCs w:val="21"/>
        </w:rPr>
      </w:pPr>
      <w:r w:rsidRPr="00D61B2F">
        <w:rPr>
          <w:rFonts w:ascii="Tahoma" w:hAnsi="Tahoma" w:cs="Tahoma"/>
          <w:b/>
          <w:bCs/>
          <w:color w:val="000000"/>
          <w:sz w:val="21"/>
          <w:szCs w:val="21"/>
        </w:rPr>
        <w:t>Technologies Handled:</w:t>
      </w:r>
    </w:p>
    <w:p w14:paraId="6448B2BA" w14:textId="77777777" w:rsidR="00853A66" w:rsidRPr="00D61B2F" w:rsidRDefault="00853A66" w:rsidP="00853A66">
      <w:pPr>
        <w:pStyle w:val="Default"/>
        <w:tabs>
          <w:tab w:val="left" w:pos="420"/>
        </w:tabs>
        <w:rPr>
          <w:rFonts w:ascii="Tahoma" w:hAnsi="Tahoma" w:cs="Tahoma"/>
          <w:sz w:val="21"/>
          <w:szCs w:val="21"/>
        </w:rPr>
      </w:pPr>
    </w:p>
    <w:p w14:paraId="53FD66A1"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Languages / Application : C, C++, Java, SQL, HTML, XML.</w:t>
      </w:r>
    </w:p>
    <w:p w14:paraId="3B571F42"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SunTechnologies:Java,J2ee,Spring,Hibernate,Struts,EJB,JSP,Servlets,Ajax,JBOSS,Eclipse,</w:t>
      </w:r>
    </w:p>
    <w:p w14:paraId="1856E89E" w14:textId="77777777" w:rsidR="00853A66" w:rsidRPr="00D61B2F" w:rsidRDefault="00B837AC" w:rsidP="00853A66">
      <w:pPr>
        <w:ind w:left="420"/>
        <w:rPr>
          <w:rFonts w:ascii="Tahoma" w:hAnsi="Tahoma" w:cs="Tahoma"/>
          <w:sz w:val="21"/>
          <w:szCs w:val="21"/>
        </w:rPr>
      </w:pPr>
      <w:r w:rsidRPr="00D61B2F">
        <w:rPr>
          <w:rFonts w:ascii="Tahoma" w:hAnsi="Tahoma" w:cs="Tahoma"/>
          <w:sz w:val="21"/>
          <w:szCs w:val="21"/>
        </w:rPr>
        <w:t>Swing, Apache, Tomcat.</w:t>
      </w:r>
    </w:p>
    <w:p w14:paraId="5926AD5E"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SAP ERP Modules : SAP ABAP, SAP BASIS, SAP SD, SAP FICO, SAP MM,SAP Security, SAP HR.</w:t>
      </w:r>
    </w:p>
    <w:p w14:paraId="3BD5E34A"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Microsoft Technologies : ASP.Net, VB.Net, C#.Net, ADO.Net, Share Point.</w:t>
      </w:r>
    </w:p>
    <w:p w14:paraId="177D5631"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Mainframe Technologies :  COBOL, JCL, CICS, DB2, VSAM, IMS</w:t>
      </w:r>
    </w:p>
    <w:p w14:paraId="3E605424"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Software Testing: Manual, Automation (QTP / Selenium)</w:t>
      </w:r>
    </w:p>
    <w:p w14:paraId="1088C7B7"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DWH- ETL Tools : Informatica, Data stage,Congnos,Teradata</w:t>
      </w:r>
    </w:p>
    <w:p w14:paraId="6A627AC4"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lang w:eastAsia="en-US"/>
        </w:rPr>
      </w:pPr>
      <w:r w:rsidRPr="00D61B2F">
        <w:rPr>
          <w:rFonts w:ascii="Tahoma" w:hAnsi="Tahoma" w:cs="Tahoma"/>
          <w:sz w:val="21"/>
          <w:szCs w:val="21"/>
        </w:rPr>
        <w:t>DBA : Oracle DBA ,Oracle Apps DBA, SQL DBA.</w:t>
      </w:r>
    </w:p>
    <w:p w14:paraId="5F0C8F63"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Mobile Application Developer: IOS, Android.</w:t>
      </w:r>
    </w:p>
    <w:p w14:paraId="7FE5AF2A" w14:textId="77777777" w:rsidR="00853A66" w:rsidRPr="00D61B2F" w:rsidRDefault="00B837AC" w:rsidP="00853A66">
      <w:pPr>
        <w:widowControl w:val="0"/>
        <w:numPr>
          <w:ilvl w:val="0"/>
          <w:numId w:val="11"/>
        </w:numPr>
        <w:tabs>
          <w:tab w:val="left" w:pos="420"/>
        </w:tabs>
        <w:suppressAutoHyphens w:val="0"/>
        <w:rPr>
          <w:rFonts w:ascii="Tahoma" w:hAnsi="Tahoma" w:cs="Tahoma"/>
          <w:sz w:val="21"/>
          <w:szCs w:val="21"/>
        </w:rPr>
      </w:pPr>
      <w:r w:rsidRPr="00D61B2F">
        <w:rPr>
          <w:rFonts w:ascii="Tahoma" w:hAnsi="Tahoma" w:cs="Tahoma"/>
          <w:sz w:val="21"/>
          <w:szCs w:val="21"/>
        </w:rPr>
        <w:t xml:space="preserve">Infra Technologies: Windows Admin, Unix Admin, Network Admin, Citrix Admin, Solaris Admin. </w:t>
      </w:r>
    </w:p>
    <w:p w14:paraId="297DD52C" w14:textId="77777777" w:rsidR="00853A66" w:rsidRPr="00D61B2F" w:rsidRDefault="00853A66" w:rsidP="00853A66">
      <w:pPr>
        <w:widowControl w:val="0"/>
        <w:tabs>
          <w:tab w:val="left" w:pos="420"/>
        </w:tabs>
        <w:suppressAutoHyphens w:val="0"/>
        <w:spacing w:line="100" w:lineRule="atLeast"/>
        <w:rPr>
          <w:rFonts w:ascii="Tahoma" w:hAnsi="Tahoma" w:cs="Tahoma"/>
          <w:b/>
          <w:bCs/>
          <w:color w:val="000000"/>
          <w:sz w:val="21"/>
          <w:szCs w:val="21"/>
        </w:rPr>
      </w:pPr>
    </w:p>
    <w:p w14:paraId="5B67B6A6" w14:textId="77777777" w:rsidR="00BD449E" w:rsidRPr="00D61B2F" w:rsidRDefault="00BD449E">
      <w:pPr>
        <w:jc w:val="both"/>
        <w:rPr>
          <w:rFonts w:ascii="Tahoma" w:hAnsi="Tahoma" w:cs="Tahoma"/>
          <w:b/>
          <w:sz w:val="21"/>
          <w:szCs w:val="21"/>
          <w:u w:val="single"/>
        </w:rPr>
      </w:pPr>
    </w:p>
    <w:p w14:paraId="34D6EAF4" w14:textId="77777777" w:rsidR="00C660A7" w:rsidRPr="00D61B2F" w:rsidRDefault="00B837AC">
      <w:pPr>
        <w:pStyle w:val="Heading1"/>
        <w:tabs>
          <w:tab w:val="left" w:pos="0"/>
        </w:tabs>
        <w:rPr>
          <w:rFonts w:ascii="Tahoma" w:hAnsi="Tahoma" w:cs="Tahoma"/>
          <w:sz w:val="21"/>
          <w:szCs w:val="21"/>
          <w:u w:val="single"/>
        </w:rPr>
      </w:pPr>
      <w:r w:rsidRPr="00D61B2F">
        <w:rPr>
          <w:rFonts w:ascii="Tahoma" w:hAnsi="Tahoma" w:cs="Tahoma"/>
          <w:sz w:val="21"/>
          <w:szCs w:val="21"/>
          <w:u w:val="single"/>
        </w:rPr>
        <w:t>ACADEMIC QUALIFICATION:</w:t>
      </w:r>
    </w:p>
    <w:p w14:paraId="340054A7" w14:textId="77777777" w:rsidR="00C660A7" w:rsidRPr="00D61B2F" w:rsidRDefault="00C660A7">
      <w:pPr>
        <w:rPr>
          <w:rFonts w:ascii="Tahoma" w:hAnsi="Tahoma" w:cs="Tahoma"/>
          <w:sz w:val="21"/>
          <w:szCs w:val="21"/>
        </w:rPr>
      </w:pPr>
    </w:p>
    <w:tbl>
      <w:tblPr>
        <w:tblW w:w="10715" w:type="dxa"/>
        <w:tblInd w:w="115" w:type="dxa"/>
        <w:tblLayout w:type="fixed"/>
        <w:tblCellMar>
          <w:left w:w="115" w:type="dxa"/>
          <w:right w:w="115" w:type="dxa"/>
        </w:tblCellMar>
        <w:tblLook w:val="0000" w:firstRow="0" w:lastRow="0" w:firstColumn="0" w:lastColumn="0" w:noHBand="0" w:noVBand="0"/>
      </w:tblPr>
      <w:tblGrid>
        <w:gridCol w:w="1962"/>
        <w:gridCol w:w="3058"/>
        <w:gridCol w:w="1944"/>
        <w:gridCol w:w="1766"/>
        <w:gridCol w:w="1985"/>
      </w:tblGrid>
      <w:tr w:rsidR="00CD02AA" w:rsidRPr="00D61B2F" w14:paraId="303D55A1" w14:textId="77777777" w:rsidTr="00BD449E">
        <w:tc>
          <w:tcPr>
            <w:tcW w:w="1962" w:type="dxa"/>
            <w:tcBorders>
              <w:top w:val="single" w:sz="4" w:space="0" w:color="000000"/>
              <w:left w:val="single" w:sz="4" w:space="0" w:color="000000"/>
              <w:bottom w:val="single" w:sz="4" w:space="0" w:color="000000"/>
            </w:tcBorders>
            <w:shd w:val="clear" w:color="auto" w:fill="000000"/>
          </w:tcPr>
          <w:p w14:paraId="0BBC657C" w14:textId="77777777" w:rsidR="00C660A7" w:rsidRPr="00D61B2F" w:rsidRDefault="00B837AC">
            <w:pPr>
              <w:snapToGrid w:val="0"/>
              <w:jc w:val="center"/>
              <w:rPr>
                <w:rFonts w:ascii="Tahoma" w:hAnsi="Tahoma" w:cs="Tahoma"/>
                <w:b/>
                <w:bCs/>
                <w:sz w:val="21"/>
                <w:szCs w:val="21"/>
              </w:rPr>
            </w:pPr>
            <w:r w:rsidRPr="00D61B2F">
              <w:rPr>
                <w:rFonts w:ascii="Tahoma" w:hAnsi="Tahoma" w:cs="Tahoma"/>
                <w:b/>
                <w:bCs/>
                <w:sz w:val="21"/>
                <w:szCs w:val="21"/>
              </w:rPr>
              <w:t>DEGREE/</w:t>
            </w:r>
          </w:p>
          <w:p w14:paraId="558DFF37" w14:textId="77777777" w:rsidR="00C660A7" w:rsidRPr="00D61B2F" w:rsidRDefault="00B837AC">
            <w:pPr>
              <w:jc w:val="center"/>
              <w:rPr>
                <w:rFonts w:ascii="Tahoma" w:hAnsi="Tahoma" w:cs="Tahoma"/>
                <w:b/>
                <w:bCs/>
                <w:sz w:val="21"/>
                <w:szCs w:val="21"/>
              </w:rPr>
            </w:pPr>
            <w:r w:rsidRPr="00D61B2F">
              <w:rPr>
                <w:rFonts w:ascii="Tahoma" w:hAnsi="Tahoma" w:cs="Tahoma"/>
                <w:b/>
                <w:bCs/>
                <w:sz w:val="21"/>
                <w:szCs w:val="21"/>
              </w:rPr>
              <w:t>EXAM</w:t>
            </w:r>
          </w:p>
        </w:tc>
        <w:tc>
          <w:tcPr>
            <w:tcW w:w="3058" w:type="dxa"/>
            <w:tcBorders>
              <w:top w:val="single" w:sz="4" w:space="0" w:color="000000"/>
              <w:left w:val="single" w:sz="4" w:space="0" w:color="000000"/>
              <w:bottom w:val="single" w:sz="4" w:space="0" w:color="000000"/>
            </w:tcBorders>
            <w:shd w:val="clear" w:color="auto" w:fill="000000"/>
          </w:tcPr>
          <w:p w14:paraId="4384D186" w14:textId="77777777" w:rsidR="00C660A7" w:rsidRPr="00D61B2F" w:rsidRDefault="00B837AC">
            <w:pPr>
              <w:tabs>
                <w:tab w:val="left" w:pos="285"/>
                <w:tab w:val="center" w:pos="1050"/>
              </w:tabs>
              <w:snapToGrid w:val="0"/>
              <w:jc w:val="center"/>
              <w:rPr>
                <w:rFonts w:ascii="Tahoma" w:hAnsi="Tahoma" w:cs="Tahoma"/>
                <w:b/>
                <w:bCs/>
                <w:sz w:val="21"/>
                <w:szCs w:val="21"/>
              </w:rPr>
            </w:pPr>
            <w:r w:rsidRPr="00D61B2F">
              <w:rPr>
                <w:rFonts w:ascii="Tahoma" w:hAnsi="Tahoma" w:cs="Tahoma"/>
                <w:b/>
                <w:bCs/>
                <w:sz w:val="21"/>
                <w:szCs w:val="21"/>
              </w:rPr>
              <w:t>COLLEGE/</w:t>
            </w:r>
          </w:p>
          <w:p w14:paraId="5966D4C6" w14:textId="77777777" w:rsidR="00C660A7" w:rsidRPr="00D61B2F" w:rsidRDefault="00B837AC">
            <w:pPr>
              <w:jc w:val="center"/>
              <w:rPr>
                <w:rFonts w:ascii="Tahoma" w:hAnsi="Tahoma" w:cs="Tahoma"/>
                <w:b/>
                <w:bCs/>
                <w:sz w:val="21"/>
                <w:szCs w:val="21"/>
              </w:rPr>
            </w:pPr>
            <w:r w:rsidRPr="00D61B2F">
              <w:rPr>
                <w:rFonts w:ascii="Tahoma" w:hAnsi="Tahoma" w:cs="Tahoma"/>
                <w:b/>
                <w:bCs/>
                <w:sz w:val="21"/>
                <w:szCs w:val="21"/>
              </w:rPr>
              <w:t>INSTITUTION</w:t>
            </w:r>
          </w:p>
        </w:tc>
        <w:tc>
          <w:tcPr>
            <w:tcW w:w="1944" w:type="dxa"/>
            <w:tcBorders>
              <w:top w:val="single" w:sz="4" w:space="0" w:color="000000"/>
              <w:left w:val="single" w:sz="4" w:space="0" w:color="000000"/>
              <w:bottom w:val="single" w:sz="4" w:space="0" w:color="000000"/>
            </w:tcBorders>
            <w:shd w:val="clear" w:color="auto" w:fill="000000"/>
          </w:tcPr>
          <w:p w14:paraId="58FD9AA0" w14:textId="77777777" w:rsidR="00C660A7" w:rsidRPr="00D61B2F" w:rsidRDefault="00B837AC">
            <w:pPr>
              <w:snapToGrid w:val="0"/>
              <w:jc w:val="center"/>
              <w:rPr>
                <w:rFonts w:ascii="Tahoma" w:hAnsi="Tahoma" w:cs="Tahoma"/>
                <w:b/>
                <w:bCs/>
                <w:sz w:val="21"/>
                <w:szCs w:val="21"/>
              </w:rPr>
            </w:pPr>
            <w:r w:rsidRPr="00D61B2F">
              <w:rPr>
                <w:rFonts w:ascii="Tahoma" w:hAnsi="Tahoma" w:cs="Tahoma"/>
                <w:b/>
                <w:bCs/>
                <w:sz w:val="21"/>
                <w:szCs w:val="21"/>
              </w:rPr>
              <w:t>UNIVERSITY/</w:t>
            </w:r>
          </w:p>
          <w:p w14:paraId="1421DF25" w14:textId="77777777" w:rsidR="00C660A7" w:rsidRPr="00D61B2F" w:rsidRDefault="00B837AC">
            <w:pPr>
              <w:jc w:val="center"/>
              <w:rPr>
                <w:rFonts w:ascii="Tahoma" w:hAnsi="Tahoma" w:cs="Tahoma"/>
                <w:b/>
                <w:bCs/>
                <w:sz w:val="21"/>
                <w:szCs w:val="21"/>
              </w:rPr>
            </w:pPr>
            <w:r w:rsidRPr="00D61B2F">
              <w:rPr>
                <w:rFonts w:ascii="Tahoma" w:hAnsi="Tahoma" w:cs="Tahoma"/>
                <w:b/>
                <w:bCs/>
                <w:sz w:val="21"/>
                <w:szCs w:val="21"/>
              </w:rPr>
              <w:t>BOARD</w:t>
            </w:r>
          </w:p>
        </w:tc>
        <w:tc>
          <w:tcPr>
            <w:tcW w:w="1766" w:type="dxa"/>
            <w:tcBorders>
              <w:top w:val="single" w:sz="4" w:space="0" w:color="000000"/>
              <w:left w:val="single" w:sz="4" w:space="0" w:color="000000"/>
              <w:bottom w:val="single" w:sz="4" w:space="0" w:color="000000"/>
            </w:tcBorders>
            <w:shd w:val="clear" w:color="auto" w:fill="000000"/>
          </w:tcPr>
          <w:p w14:paraId="727A3AF2" w14:textId="77777777" w:rsidR="00C660A7" w:rsidRPr="00D61B2F" w:rsidRDefault="00B837AC">
            <w:pPr>
              <w:snapToGrid w:val="0"/>
              <w:jc w:val="center"/>
              <w:rPr>
                <w:rFonts w:ascii="Tahoma" w:hAnsi="Tahoma" w:cs="Tahoma"/>
                <w:b/>
                <w:bCs/>
                <w:sz w:val="21"/>
                <w:szCs w:val="21"/>
              </w:rPr>
            </w:pPr>
            <w:r w:rsidRPr="00D61B2F">
              <w:rPr>
                <w:rFonts w:ascii="Tahoma" w:hAnsi="Tahoma" w:cs="Tahoma"/>
                <w:b/>
                <w:bCs/>
                <w:sz w:val="21"/>
                <w:szCs w:val="21"/>
              </w:rPr>
              <w:t>YEAR OF PASSING</w:t>
            </w:r>
          </w:p>
        </w:tc>
        <w:tc>
          <w:tcPr>
            <w:tcW w:w="198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6345212" w14:textId="77777777" w:rsidR="00C660A7" w:rsidRPr="00D61B2F" w:rsidRDefault="00B837AC">
            <w:pPr>
              <w:snapToGrid w:val="0"/>
              <w:jc w:val="center"/>
              <w:rPr>
                <w:rFonts w:ascii="Tahoma" w:hAnsi="Tahoma" w:cs="Tahoma"/>
                <w:b/>
                <w:bCs/>
                <w:sz w:val="21"/>
                <w:szCs w:val="21"/>
              </w:rPr>
            </w:pPr>
            <w:r w:rsidRPr="00D61B2F">
              <w:rPr>
                <w:rFonts w:ascii="Tahoma" w:hAnsi="Tahoma" w:cs="Tahoma"/>
                <w:b/>
                <w:bCs/>
                <w:sz w:val="21"/>
                <w:szCs w:val="21"/>
              </w:rPr>
              <w:t>PERCENTAGE</w:t>
            </w:r>
          </w:p>
        </w:tc>
      </w:tr>
      <w:tr w:rsidR="00CD02AA" w:rsidRPr="00D61B2F" w14:paraId="07838823" w14:textId="77777777" w:rsidTr="00BD449E">
        <w:trPr>
          <w:trHeight w:val="705"/>
        </w:trPr>
        <w:tc>
          <w:tcPr>
            <w:tcW w:w="1962" w:type="dxa"/>
            <w:tcBorders>
              <w:top w:val="single" w:sz="4" w:space="0" w:color="000000"/>
              <w:left w:val="single" w:sz="4" w:space="0" w:color="000000"/>
              <w:bottom w:val="single" w:sz="4" w:space="0" w:color="000000"/>
            </w:tcBorders>
            <w:shd w:val="clear" w:color="auto" w:fill="auto"/>
            <w:vAlign w:val="center"/>
          </w:tcPr>
          <w:p w14:paraId="3C0ADA34" w14:textId="77777777" w:rsidR="00C660A7" w:rsidRPr="00D61B2F" w:rsidRDefault="00B837AC">
            <w:pPr>
              <w:snapToGrid w:val="0"/>
              <w:ind w:left="-15" w:firstLine="15"/>
              <w:jc w:val="center"/>
              <w:rPr>
                <w:rFonts w:ascii="Tahoma" w:hAnsi="Tahoma" w:cs="Tahoma"/>
                <w:sz w:val="21"/>
                <w:szCs w:val="21"/>
              </w:rPr>
            </w:pPr>
            <w:r w:rsidRPr="00D61B2F">
              <w:rPr>
                <w:rFonts w:ascii="Tahoma" w:hAnsi="Tahoma" w:cs="Tahoma"/>
                <w:sz w:val="21"/>
                <w:szCs w:val="21"/>
              </w:rPr>
              <w:t>MBA</w:t>
            </w:r>
          </w:p>
        </w:tc>
        <w:tc>
          <w:tcPr>
            <w:tcW w:w="3058" w:type="dxa"/>
            <w:tcBorders>
              <w:top w:val="single" w:sz="4" w:space="0" w:color="000000"/>
              <w:left w:val="single" w:sz="4" w:space="0" w:color="000000"/>
              <w:bottom w:val="single" w:sz="4" w:space="0" w:color="000000"/>
            </w:tcBorders>
            <w:shd w:val="clear" w:color="auto" w:fill="auto"/>
            <w:vAlign w:val="center"/>
          </w:tcPr>
          <w:p w14:paraId="0761D922" w14:textId="77777777" w:rsidR="00C660A7" w:rsidRPr="00D61B2F" w:rsidRDefault="00B837AC">
            <w:pPr>
              <w:snapToGrid w:val="0"/>
              <w:jc w:val="center"/>
              <w:rPr>
                <w:rFonts w:ascii="Tahoma" w:hAnsi="Tahoma" w:cs="Tahoma"/>
                <w:sz w:val="21"/>
                <w:szCs w:val="21"/>
              </w:rPr>
            </w:pPr>
            <w:r w:rsidRPr="00D61B2F">
              <w:rPr>
                <w:rFonts w:ascii="Tahoma" w:hAnsi="Tahoma" w:cs="Tahoma"/>
                <w:sz w:val="21"/>
                <w:szCs w:val="21"/>
              </w:rPr>
              <w:t>St. Peters University, Avadi</w:t>
            </w:r>
          </w:p>
        </w:tc>
        <w:tc>
          <w:tcPr>
            <w:tcW w:w="1944" w:type="dxa"/>
            <w:tcBorders>
              <w:top w:val="single" w:sz="4" w:space="0" w:color="000000"/>
              <w:left w:val="single" w:sz="4" w:space="0" w:color="000000"/>
              <w:bottom w:val="single" w:sz="4" w:space="0" w:color="000000"/>
            </w:tcBorders>
            <w:shd w:val="clear" w:color="auto" w:fill="auto"/>
            <w:vAlign w:val="center"/>
          </w:tcPr>
          <w:p w14:paraId="4FD39177" w14:textId="77777777" w:rsidR="00C660A7" w:rsidRPr="00D61B2F" w:rsidRDefault="00B837AC">
            <w:pPr>
              <w:pStyle w:val="Heading2"/>
              <w:tabs>
                <w:tab w:val="left" w:pos="0"/>
              </w:tabs>
              <w:snapToGrid w:val="0"/>
              <w:rPr>
                <w:rFonts w:ascii="Tahoma" w:hAnsi="Tahoma" w:cs="Tahoma"/>
                <w:bCs w:val="0"/>
                <w:sz w:val="21"/>
                <w:szCs w:val="21"/>
              </w:rPr>
            </w:pPr>
            <w:r w:rsidRPr="00D61B2F">
              <w:rPr>
                <w:rFonts w:ascii="Tahoma" w:hAnsi="Tahoma" w:cs="Tahoma"/>
                <w:sz w:val="21"/>
                <w:szCs w:val="21"/>
              </w:rPr>
              <w:t>St. Peters University</w:t>
            </w:r>
          </w:p>
        </w:tc>
        <w:tc>
          <w:tcPr>
            <w:tcW w:w="1766" w:type="dxa"/>
            <w:tcBorders>
              <w:top w:val="single" w:sz="4" w:space="0" w:color="000000"/>
              <w:left w:val="single" w:sz="4" w:space="0" w:color="000000"/>
              <w:bottom w:val="single" w:sz="4" w:space="0" w:color="000000"/>
            </w:tcBorders>
            <w:shd w:val="clear" w:color="auto" w:fill="auto"/>
            <w:vAlign w:val="center"/>
          </w:tcPr>
          <w:p w14:paraId="02807134" w14:textId="77777777" w:rsidR="00C660A7" w:rsidRPr="00D61B2F" w:rsidRDefault="00B837AC">
            <w:pPr>
              <w:snapToGrid w:val="0"/>
              <w:jc w:val="center"/>
              <w:rPr>
                <w:rFonts w:ascii="Tahoma" w:hAnsi="Tahoma" w:cs="Tahoma"/>
                <w:sz w:val="21"/>
                <w:szCs w:val="21"/>
              </w:rPr>
            </w:pPr>
            <w:r w:rsidRPr="00D61B2F">
              <w:rPr>
                <w:rFonts w:ascii="Tahoma" w:hAnsi="Tahoma" w:cs="Tahoma"/>
                <w:sz w:val="21"/>
                <w:szCs w:val="21"/>
              </w:rPr>
              <w:t>2015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8BBE" w14:textId="77777777" w:rsidR="00C660A7" w:rsidRPr="00D61B2F" w:rsidRDefault="00B837AC">
            <w:pPr>
              <w:jc w:val="center"/>
              <w:rPr>
                <w:rFonts w:ascii="Tahoma" w:hAnsi="Tahoma" w:cs="Tahoma"/>
                <w:sz w:val="21"/>
                <w:szCs w:val="21"/>
              </w:rPr>
            </w:pPr>
            <w:r w:rsidRPr="00D61B2F">
              <w:rPr>
                <w:rFonts w:ascii="Tahoma" w:hAnsi="Tahoma" w:cs="Tahoma"/>
                <w:sz w:val="21"/>
                <w:szCs w:val="21"/>
              </w:rPr>
              <w:t>84</w:t>
            </w:r>
          </w:p>
          <w:p w14:paraId="1594C62E" w14:textId="77777777" w:rsidR="00C660A7" w:rsidRPr="00D61B2F" w:rsidRDefault="00C660A7">
            <w:pPr>
              <w:rPr>
                <w:rFonts w:ascii="Tahoma" w:hAnsi="Tahoma" w:cs="Tahoma"/>
                <w:sz w:val="21"/>
                <w:szCs w:val="21"/>
              </w:rPr>
            </w:pPr>
          </w:p>
        </w:tc>
      </w:tr>
      <w:tr w:rsidR="00CD02AA" w:rsidRPr="00D61B2F" w14:paraId="6400F93C" w14:textId="77777777" w:rsidTr="00BD449E">
        <w:tc>
          <w:tcPr>
            <w:tcW w:w="1962" w:type="dxa"/>
            <w:tcBorders>
              <w:top w:val="single" w:sz="4" w:space="0" w:color="000000"/>
              <w:left w:val="single" w:sz="4" w:space="0" w:color="000000"/>
              <w:bottom w:val="single" w:sz="4" w:space="0" w:color="000000"/>
            </w:tcBorders>
            <w:shd w:val="clear" w:color="auto" w:fill="auto"/>
            <w:vAlign w:val="center"/>
          </w:tcPr>
          <w:p w14:paraId="5C0A6DBF" w14:textId="77777777" w:rsidR="00C660A7" w:rsidRPr="00D61B2F" w:rsidRDefault="00B837AC">
            <w:pPr>
              <w:snapToGrid w:val="0"/>
              <w:jc w:val="center"/>
              <w:rPr>
                <w:rFonts w:ascii="Tahoma" w:hAnsi="Tahoma" w:cs="Tahoma"/>
                <w:sz w:val="21"/>
                <w:szCs w:val="21"/>
              </w:rPr>
            </w:pPr>
            <w:r w:rsidRPr="00D61B2F">
              <w:rPr>
                <w:rFonts w:ascii="Tahoma" w:hAnsi="Tahoma" w:cs="Tahoma"/>
                <w:sz w:val="21"/>
                <w:szCs w:val="21"/>
              </w:rPr>
              <w:t>BCA</w:t>
            </w:r>
          </w:p>
        </w:tc>
        <w:tc>
          <w:tcPr>
            <w:tcW w:w="3058" w:type="dxa"/>
            <w:tcBorders>
              <w:top w:val="single" w:sz="4" w:space="0" w:color="000000"/>
              <w:left w:val="single" w:sz="4" w:space="0" w:color="000000"/>
              <w:bottom w:val="single" w:sz="4" w:space="0" w:color="000000"/>
            </w:tcBorders>
            <w:shd w:val="clear" w:color="auto" w:fill="auto"/>
            <w:vAlign w:val="center"/>
          </w:tcPr>
          <w:p w14:paraId="172119B9" w14:textId="77777777" w:rsidR="00C660A7" w:rsidRPr="00D61B2F" w:rsidRDefault="00B837AC">
            <w:pPr>
              <w:jc w:val="center"/>
              <w:rPr>
                <w:rFonts w:ascii="Tahoma" w:hAnsi="Tahoma" w:cs="Tahoma"/>
                <w:sz w:val="21"/>
                <w:szCs w:val="21"/>
              </w:rPr>
            </w:pPr>
            <w:r w:rsidRPr="00D61B2F">
              <w:rPr>
                <w:rFonts w:ascii="Tahoma" w:hAnsi="Tahoma" w:cs="Tahoma"/>
                <w:sz w:val="21"/>
                <w:szCs w:val="21"/>
              </w:rPr>
              <w:t>Tamilnadu Open University, Chennai</w:t>
            </w:r>
          </w:p>
        </w:tc>
        <w:tc>
          <w:tcPr>
            <w:tcW w:w="1944" w:type="dxa"/>
            <w:tcBorders>
              <w:top w:val="single" w:sz="4" w:space="0" w:color="000000"/>
              <w:left w:val="single" w:sz="4" w:space="0" w:color="000000"/>
              <w:bottom w:val="single" w:sz="4" w:space="0" w:color="000000"/>
            </w:tcBorders>
            <w:shd w:val="clear" w:color="auto" w:fill="auto"/>
            <w:vAlign w:val="center"/>
          </w:tcPr>
          <w:p w14:paraId="6BE47FCF" w14:textId="77777777" w:rsidR="00C660A7" w:rsidRPr="00D61B2F" w:rsidRDefault="00B837AC">
            <w:pPr>
              <w:snapToGrid w:val="0"/>
              <w:rPr>
                <w:rFonts w:ascii="Tahoma" w:hAnsi="Tahoma" w:cs="Tahoma"/>
                <w:sz w:val="21"/>
                <w:szCs w:val="21"/>
              </w:rPr>
            </w:pPr>
            <w:r w:rsidRPr="00D61B2F">
              <w:rPr>
                <w:rFonts w:ascii="Tahoma" w:hAnsi="Tahoma" w:cs="Tahoma"/>
                <w:sz w:val="21"/>
                <w:szCs w:val="21"/>
              </w:rPr>
              <w:t>Tamilnadu Open University</w:t>
            </w:r>
          </w:p>
        </w:tc>
        <w:tc>
          <w:tcPr>
            <w:tcW w:w="1766" w:type="dxa"/>
            <w:tcBorders>
              <w:top w:val="single" w:sz="4" w:space="0" w:color="000000"/>
              <w:left w:val="single" w:sz="4" w:space="0" w:color="000000"/>
              <w:bottom w:val="single" w:sz="4" w:space="0" w:color="000000"/>
            </w:tcBorders>
            <w:shd w:val="clear" w:color="auto" w:fill="auto"/>
            <w:vAlign w:val="center"/>
          </w:tcPr>
          <w:p w14:paraId="38080B7B" w14:textId="77777777" w:rsidR="00C660A7" w:rsidRPr="00D61B2F" w:rsidRDefault="00B837AC">
            <w:pPr>
              <w:snapToGrid w:val="0"/>
              <w:jc w:val="center"/>
              <w:rPr>
                <w:rFonts w:ascii="Tahoma" w:hAnsi="Tahoma" w:cs="Tahoma"/>
                <w:sz w:val="21"/>
                <w:szCs w:val="21"/>
              </w:rPr>
            </w:pPr>
            <w:r w:rsidRPr="00D61B2F">
              <w:rPr>
                <w:rFonts w:ascii="Tahoma" w:hAnsi="Tahoma" w:cs="Tahoma"/>
                <w:sz w:val="21"/>
                <w:szCs w:val="21"/>
              </w:rPr>
              <w:t>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3B16" w14:textId="77777777" w:rsidR="00C660A7" w:rsidRPr="00D61B2F" w:rsidRDefault="00B837AC">
            <w:pPr>
              <w:snapToGrid w:val="0"/>
              <w:jc w:val="center"/>
              <w:rPr>
                <w:rFonts w:ascii="Tahoma" w:hAnsi="Tahoma" w:cs="Tahoma"/>
                <w:sz w:val="21"/>
                <w:szCs w:val="21"/>
              </w:rPr>
            </w:pPr>
            <w:r w:rsidRPr="00D61B2F">
              <w:rPr>
                <w:rFonts w:ascii="Tahoma" w:hAnsi="Tahoma" w:cs="Tahoma"/>
                <w:sz w:val="21"/>
                <w:szCs w:val="21"/>
              </w:rPr>
              <w:t>65</w:t>
            </w:r>
          </w:p>
          <w:p w14:paraId="3BC086D2" w14:textId="77777777" w:rsidR="00C660A7" w:rsidRPr="00D61B2F" w:rsidRDefault="00C660A7">
            <w:pPr>
              <w:rPr>
                <w:rFonts w:ascii="Tahoma" w:hAnsi="Tahoma" w:cs="Tahoma"/>
                <w:sz w:val="21"/>
                <w:szCs w:val="21"/>
              </w:rPr>
            </w:pPr>
          </w:p>
        </w:tc>
      </w:tr>
    </w:tbl>
    <w:p w14:paraId="14664F90" w14:textId="77777777" w:rsidR="00C660A7" w:rsidRPr="00D61B2F" w:rsidRDefault="00C660A7">
      <w:pPr>
        <w:rPr>
          <w:rFonts w:ascii="Tahoma" w:hAnsi="Tahoma" w:cs="Tahoma"/>
          <w:sz w:val="21"/>
          <w:szCs w:val="21"/>
        </w:rPr>
      </w:pPr>
    </w:p>
    <w:p w14:paraId="3406F5D8" w14:textId="77777777" w:rsidR="00C660A7" w:rsidRPr="00D61B2F" w:rsidRDefault="00B8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21"/>
          <w:szCs w:val="21"/>
          <w:u w:val="single"/>
        </w:rPr>
      </w:pPr>
      <w:r w:rsidRPr="00D61B2F">
        <w:rPr>
          <w:rFonts w:ascii="Tahoma" w:hAnsi="Tahoma" w:cs="Tahoma"/>
          <w:b/>
          <w:sz w:val="21"/>
          <w:szCs w:val="21"/>
          <w:u w:val="single"/>
        </w:rPr>
        <w:t>ACADEMIC ACHIEVEMENTS:</w:t>
      </w:r>
    </w:p>
    <w:p w14:paraId="0A123198" w14:textId="77777777" w:rsidR="00BB7E7E" w:rsidRPr="00D61B2F" w:rsidRDefault="00BB7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21"/>
          <w:szCs w:val="21"/>
          <w:u w:val="single"/>
        </w:rPr>
      </w:pPr>
    </w:p>
    <w:p w14:paraId="77054AB0" w14:textId="77777777" w:rsidR="00BB7E7E" w:rsidRPr="00D61B2F" w:rsidRDefault="00B837AC" w:rsidP="00BB7E7E">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1"/>
          <w:szCs w:val="21"/>
          <w:u w:val="single"/>
        </w:rPr>
      </w:pPr>
      <w:r w:rsidRPr="00D61B2F">
        <w:rPr>
          <w:rFonts w:ascii="Tahoma" w:hAnsi="Tahoma" w:cs="Tahoma"/>
          <w:sz w:val="21"/>
          <w:szCs w:val="21"/>
          <w:u w:val="single"/>
        </w:rPr>
        <w:t xml:space="preserve">Secured University </w:t>
      </w:r>
      <w:r w:rsidR="005639A8" w:rsidRPr="00D61B2F">
        <w:rPr>
          <w:rFonts w:ascii="Tahoma" w:hAnsi="Tahoma" w:cs="Tahoma"/>
          <w:sz w:val="21"/>
          <w:szCs w:val="21"/>
          <w:u w:val="single"/>
        </w:rPr>
        <w:t>1</w:t>
      </w:r>
      <w:r w:rsidR="005639A8" w:rsidRPr="00D61B2F">
        <w:rPr>
          <w:rFonts w:ascii="Tahoma" w:hAnsi="Tahoma" w:cs="Tahoma"/>
          <w:sz w:val="21"/>
          <w:szCs w:val="21"/>
          <w:u w:val="single"/>
          <w:vertAlign w:val="superscript"/>
        </w:rPr>
        <w:t>st</w:t>
      </w:r>
      <w:r w:rsidR="005639A8" w:rsidRPr="00D61B2F">
        <w:rPr>
          <w:rFonts w:ascii="Tahoma" w:hAnsi="Tahoma" w:cs="Tahoma"/>
          <w:sz w:val="21"/>
          <w:szCs w:val="21"/>
          <w:u w:val="single"/>
        </w:rPr>
        <w:t xml:space="preserve"> </w:t>
      </w:r>
      <w:r w:rsidRPr="00D61B2F">
        <w:rPr>
          <w:rFonts w:ascii="Tahoma" w:hAnsi="Tahoma" w:cs="Tahoma"/>
          <w:sz w:val="21"/>
          <w:szCs w:val="21"/>
          <w:u w:val="single"/>
        </w:rPr>
        <w:t>rank in All 4 semesters in MBA</w:t>
      </w:r>
    </w:p>
    <w:p w14:paraId="210F442A" w14:textId="77777777" w:rsidR="00BB7E7E" w:rsidRPr="00D61B2F" w:rsidRDefault="00BB7E7E" w:rsidP="00BB7E7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1"/>
          <w:szCs w:val="21"/>
          <w:u w:val="single"/>
        </w:rPr>
      </w:pPr>
    </w:p>
    <w:p w14:paraId="61B6CD68" w14:textId="77777777" w:rsidR="00BB7E7E" w:rsidRPr="00D61B2F" w:rsidRDefault="00B837AC" w:rsidP="00BB7E7E">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1"/>
          <w:szCs w:val="21"/>
          <w:u w:val="single"/>
        </w:rPr>
      </w:pPr>
      <w:r w:rsidRPr="00D61B2F">
        <w:rPr>
          <w:rFonts w:ascii="Tahoma" w:hAnsi="Tahoma" w:cs="Tahoma"/>
          <w:sz w:val="21"/>
          <w:szCs w:val="21"/>
          <w:u w:val="single"/>
        </w:rPr>
        <w:t>Secured University</w:t>
      </w:r>
      <w:r w:rsidR="005639A8" w:rsidRPr="00D61B2F">
        <w:rPr>
          <w:rFonts w:ascii="Tahoma" w:hAnsi="Tahoma" w:cs="Tahoma"/>
          <w:sz w:val="21"/>
          <w:szCs w:val="21"/>
          <w:u w:val="single"/>
        </w:rPr>
        <w:t xml:space="preserve"> 1</w:t>
      </w:r>
      <w:r w:rsidR="005639A8" w:rsidRPr="00D61B2F">
        <w:rPr>
          <w:rFonts w:ascii="Tahoma" w:hAnsi="Tahoma" w:cs="Tahoma"/>
          <w:sz w:val="21"/>
          <w:szCs w:val="21"/>
          <w:u w:val="single"/>
          <w:vertAlign w:val="superscript"/>
        </w:rPr>
        <w:t>st</w:t>
      </w:r>
      <w:r w:rsidR="005639A8" w:rsidRPr="00D61B2F">
        <w:rPr>
          <w:rFonts w:ascii="Tahoma" w:hAnsi="Tahoma" w:cs="Tahoma"/>
          <w:sz w:val="21"/>
          <w:szCs w:val="21"/>
          <w:u w:val="single"/>
        </w:rPr>
        <w:t xml:space="preserve"> </w:t>
      </w:r>
      <w:r w:rsidRPr="00D61B2F">
        <w:rPr>
          <w:rFonts w:ascii="Tahoma" w:hAnsi="Tahoma" w:cs="Tahoma"/>
          <w:sz w:val="21"/>
          <w:szCs w:val="21"/>
          <w:u w:val="single"/>
        </w:rPr>
        <w:t xml:space="preserve"> Rank and Received Gold Medal for MBA</w:t>
      </w:r>
    </w:p>
    <w:p w14:paraId="3CF2F9EE" w14:textId="77777777" w:rsidR="00BB7E7E" w:rsidRPr="00D61B2F" w:rsidRDefault="00BB7E7E" w:rsidP="00BB7E7E">
      <w:pPr>
        <w:pStyle w:val="ListParagraph"/>
        <w:rPr>
          <w:rFonts w:ascii="Tahoma" w:hAnsi="Tahoma" w:cs="Tahoma"/>
          <w:sz w:val="21"/>
          <w:szCs w:val="21"/>
          <w:u w:val="single"/>
        </w:rPr>
      </w:pPr>
    </w:p>
    <w:p w14:paraId="506AEF8F" w14:textId="77777777" w:rsidR="00C660A7" w:rsidRPr="00D61B2F" w:rsidRDefault="00B8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21"/>
          <w:szCs w:val="21"/>
          <w:u w:val="single"/>
        </w:rPr>
      </w:pPr>
      <w:r w:rsidRPr="00D61B2F">
        <w:rPr>
          <w:rFonts w:ascii="Tahoma" w:hAnsi="Tahoma" w:cs="Tahoma"/>
          <w:b/>
          <w:sz w:val="21"/>
          <w:szCs w:val="21"/>
          <w:u w:val="single"/>
        </w:rPr>
        <w:t>Project Profiles:</w:t>
      </w:r>
    </w:p>
    <w:p w14:paraId="31752175" w14:textId="77777777" w:rsidR="00C660A7" w:rsidRPr="00D61B2F" w:rsidRDefault="00C660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21"/>
          <w:szCs w:val="21"/>
          <w:u w:val="single"/>
        </w:rPr>
      </w:pPr>
    </w:p>
    <w:tbl>
      <w:tblPr>
        <w:tblW w:w="0" w:type="auto"/>
        <w:tblInd w:w="108" w:type="dxa"/>
        <w:tblLayout w:type="fixed"/>
        <w:tblLook w:val="0000" w:firstRow="0" w:lastRow="0" w:firstColumn="0" w:lastColumn="0" w:noHBand="0" w:noVBand="0"/>
      </w:tblPr>
      <w:tblGrid>
        <w:gridCol w:w="10383"/>
      </w:tblGrid>
      <w:tr w:rsidR="00CD02AA" w:rsidRPr="00D61B2F" w14:paraId="64BE87BE" w14:textId="77777777">
        <w:trPr>
          <w:trHeight w:val="179"/>
        </w:trPr>
        <w:tc>
          <w:tcPr>
            <w:tcW w:w="10383" w:type="dxa"/>
            <w:tcBorders>
              <w:top w:val="single" w:sz="8" w:space="0" w:color="000000"/>
              <w:left w:val="single" w:sz="8" w:space="0" w:color="000000"/>
              <w:right w:val="single" w:sz="8" w:space="0" w:color="000000"/>
            </w:tcBorders>
            <w:shd w:val="clear" w:color="auto" w:fill="000000"/>
          </w:tcPr>
          <w:p w14:paraId="75915D8B" w14:textId="77777777" w:rsidR="00C660A7" w:rsidRPr="00D61B2F" w:rsidRDefault="00B837AC">
            <w:pPr>
              <w:pStyle w:val="Heading8"/>
              <w:tabs>
                <w:tab w:val="left" w:pos="0"/>
              </w:tabs>
              <w:snapToGrid w:val="0"/>
              <w:spacing w:before="20" w:after="20"/>
              <w:rPr>
                <w:rFonts w:ascii="Tahoma" w:hAnsi="Tahoma" w:cs="Tahoma"/>
                <w:bCs/>
                <w:color w:val="FFFFFF"/>
                <w:sz w:val="21"/>
                <w:szCs w:val="21"/>
              </w:rPr>
            </w:pPr>
            <w:r w:rsidRPr="00D61B2F">
              <w:rPr>
                <w:rFonts w:ascii="Tahoma" w:hAnsi="Tahoma" w:cs="Tahoma"/>
                <w:bCs/>
                <w:color w:val="FFFFFF"/>
                <w:sz w:val="21"/>
                <w:szCs w:val="21"/>
              </w:rPr>
              <w:lastRenderedPageBreak/>
              <w:t>Educational Project</w:t>
            </w:r>
          </w:p>
        </w:tc>
      </w:tr>
      <w:tr w:rsidR="00CD02AA" w:rsidRPr="00D61B2F" w14:paraId="0F379EAC" w14:textId="77777777" w:rsidTr="00BD449E">
        <w:trPr>
          <w:trHeight w:val="1665"/>
        </w:trPr>
        <w:tc>
          <w:tcPr>
            <w:tcW w:w="10383" w:type="dxa"/>
            <w:tcBorders>
              <w:left w:val="single" w:sz="8" w:space="0" w:color="000000"/>
              <w:bottom w:val="single" w:sz="8" w:space="0" w:color="000000"/>
              <w:right w:val="single" w:sz="8" w:space="0" w:color="000000"/>
            </w:tcBorders>
            <w:shd w:val="clear" w:color="auto" w:fill="auto"/>
          </w:tcPr>
          <w:p w14:paraId="7C6A73BD" w14:textId="77777777" w:rsidR="00C660A7" w:rsidRPr="00D61B2F" w:rsidRDefault="00B837AC">
            <w:pPr>
              <w:pStyle w:val="Heading9"/>
              <w:tabs>
                <w:tab w:val="left" w:pos="2160"/>
              </w:tabs>
              <w:snapToGrid w:val="0"/>
              <w:ind w:firstLine="0"/>
              <w:rPr>
                <w:rFonts w:ascii="Tahoma" w:hAnsi="Tahoma" w:cs="Tahoma"/>
                <w:sz w:val="21"/>
                <w:szCs w:val="21"/>
                <w:u w:val="single"/>
              </w:rPr>
            </w:pPr>
            <w:r w:rsidRPr="00D61B2F">
              <w:rPr>
                <w:rFonts w:ascii="Tahoma" w:hAnsi="Tahoma" w:cs="Tahoma"/>
                <w:sz w:val="21"/>
                <w:szCs w:val="21"/>
                <w:u w:val="single"/>
              </w:rPr>
              <w:t>PROJECT 1</w:t>
            </w:r>
          </w:p>
          <w:p w14:paraId="1AE71332" w14:textId="77777777" w:rsidR="00C660A7" w:rsidRPr="00D61B2F" w:rsidRDefault="00C660A7">
            <w:pPr>
              <w:rPr>
                <w:rFonts w:ascii="Tahoma" w:hAnsi="Tahoma" w:cs="Tahoma"/>
                <w:sz w:val="21"/>
                <w:szCs w:val="21"/>
              </w:rPr>
            </w:pPr>
          </w:p>
          <w:p w14:paraId="2DD8309E" w14:textId="77777777" w:rsidR="00C660A7" w:rsidRPr="00D61B2F" w:rsidRDefault="00B837AC">
            <w:pPr>
              <w:tabs>
                <w:tab w:val="left" w:pos="2520"/>
              </w:tabs>
              <w:ind w:left="2160" w:hanging="2160"/>
              <w:rPr>
                <w:rFonts w:ascii="Tahoma" w:hAnsi="Tahoma" w:cs="Tahoma"/>
                <w:b/>
                <w:sz w:val="21"/>
                <w:szCs w:val="21"/>
              </w:rPr>
            </w:pPr>
            <w:r w:rsidRPr="00D61B2F">
              <w:rPr>
                <w:rFonts w:ascii="Tahoma" w:hAnsi="Tahoma" w:cs="Tahoma"/>
                <w:b/>
                <w:bCs/>
                <w:sz w:val="21"/>
                <w:szCs w:val="21"/>
              </w:rPr>
              <w:t>Project Title</w:t>
            </w:r>
            <w:r w:rsidRPr="00D61B2F">
              <w:rPr>
                <w:rFonts w:ascii="Tahoma" w:hAnsi="Tahoma" w:cs="Tahoma"/>
                <w:sz w:val="21"/>
                <w:szCs w:val="21"/>
              </w:rPr>
              <w:t xml:space="preserve"> </w:t>
            </w:r>
            <w:r w:rsidR="00D61B2F">
              <w:rPr>
                <w:rFonts w:ascii="Tahoma" w:hAnsi="Tahoma" w:cs="Tahoma"/>
                <w:sz w:val="21"/>
                <w:szCs w:val="21"/>
              </w:rPr>
              <w:t xml:space="preserve">             </w:t>
            </w:r>
            <w:r w:rsidRPr="00D61B2F">
              <w:rPr>
                <w:rFonts w:ascii="Tahoma" w:hAnsi="Tahoma" w:cs="Tahoma"/>
                <w:b/>
                <w:bCs/>
                <w:sz w:val="21"/>
                <w:szCs w:val="21"/>
              </w:rPr>
              <w:t xml:space="preserve">: </w:t>
            </w:r>
            <w:r w:rsidR="00BD449E" w:rsidRPr="00D61B2F">
              <w:rPr>
                <w:rFonts w:ascii="Tahoma" w:hAnsi="Tahoma" w:cs="Tahoma"/>
                <w:b/>
                <w:bCs/>
                <w:sz w:val="21"/>
                <w:szCs w:val="21"/>
              </w:rPr>
              <w:t>Employee Relationship Management</w:t>
            </w:r>
          </w:p>
          <w:p w14:paraId="59CDF3DD" w14:textId="77777777" w:rsidR="00C660A7" w:rsidRPr="00D61B2F" w:rsidRDefault="00B837AC">
            <w:pPr>
              <w:tabs>
                <w:tab w:val="left" w:pos="2520"/>
              </w:tabs>
              <w:ind w:left="2160" w:hanging="2160"/>
              <w:rPr>
                <w:rFonts w:ascii="Tahoma" w:eastAsia="MS Mincho" w:hAnsi="Tahoma" w:cs="Tahoma"/>
                <w:b/>
                <w:bCs/>
                <w:sz w:val="21"/>
                <w:szCs w:val="21"/>
              </w:rPr>
            </w:pPr>
            <w:r w:rsidRPr="00D61B2F">
              <w:rPr>
                <w:rFonts w:ascii="Tahoma" w:hAnsi="Tahoma" w:cs="Tahoma"/>
                <w:b/>
                <w:bCs/>
                <w:sz w:val="21"/>
                <w:szCs w:val="21"/>
              </w:rPr>
              <w:t>Client</w:t>
            </w:r>
            <w:r w:rsidRPr="00D61B2F">
              <w:rPr>
                <w:rFonts w:ascii="Tahoma" w:hAnsi="Tahoma" w:cs="Tahoma"/>
                <w:sz w:val="21"/>
                <w:szCs w:val="21"/>
              </w:rPr>
              <w:t xml:space="preserve">:                       </w:t>
            </w:r>
            <w:r w:rsidRPr="00D61B2F">
              <w:rPr>
                <w:rFonts w:ascii="Tahoma" w:hAnsi="Tahoma" w:cs="Tahoma"/>
                <w:b/>
                <w:bCs/>
                <w:sz w:val="21"/>
                <w:szCs w:val="21"/>
              </w:rPr>
              <w:t>:</w:t>
            </w:r>
            <w:r w:rsidRPr="00D61B2F">
              <w:rPr>
                <w:rFonts w:ascii="Tahoma" w:eastAsia="MS Mincho" w:hAnsi="Tahoma" w:cs="Tahoma"/>
                <w:b/>
                <w:bCs/>
                <w:sz w:val="21"/>
                <w:szCs w:val="21"/>
              </w:rPr>
              <w:t xml:space="preserve"> </w:t>
            </w:r>
            <w:r w:rsidR="00BD449E" w:rsidRPr="00D61B2F">
              <w:rPr>
                <w:rFonts w:ascii="Tahoma" w:eastAsia="MS Mincho" w:hAnsi="Tahoma" w:cs="Tahoma"/>
                <w:b/>
                <w:bCs/>
                <w:sz w:val="21"/>
                <w:szCs w:val="21"/>
              </w:rPr>
              <w:t>Chennai Port Trust</w:t>
            </w:r>
          </w:p>
          <w:p w14:paraId="4D1156A7" w14:textId="77777777" w:rsidR="00C660A7" w:rsidRPr="00D61B2F" w:rsidRDefault="00D61B2F">
            <w:pPr>
              <w:tabs>
                <w:tab w:val="left" w:pos="2520"/>
              </w:tabs>
              <w:ind w:left="2160" w:hanging="2160"/>
              <w:rPr>
                <w:rFonts w:ascii="Tahoma" w:hAnsi="Tahoma" w:cs="Tahoma"/>
                <w:bCs/>
                <w:sz w:val="21"/>
                <w:szCs w:val="21"/>
              </w:rPr>
            </w:pPr>
            <w:r>
              <w:rPr>
                <w:rFonts w:ascii="Tahoma" w:hAnsi="Tahoma" w:cs="Tahoma"/>
                <w:b/>
                <w:sz w:val="21"/>
                <w:szCs w:val="21"/>
              </w:rPr>
              <w:t xml:space="preserve">Duration                     : </w:t>
            </w:r>
            <w:r w:rsidR="00BD449E" w:rsidRPr="00D61B2F">
              <w:rPr>
                <w:rFonts w:ascii="Tahoma" w:hAnsi="Tahoma" w:cs="Tahoma"/>
                <w:bCs/>
                <w:sz w:val="21"/>
                <w:szCs w:val="21"/>
              </w:rPr>
              <w:t>Jan 2015 – April 2015</w:t>
            </w:r>
          </w:p>
          <w:p w14:paraId="2D3617B1" w14:textId="77777777" w:rsidR="00C660A7" w:rsidRPr="00D61B2F" w:rsidRDefault="00C660A7">
            <w:pPr>
              <w:rPr>
                <w:rFonts w:ascii="Tahoma" w:hAnsi="Tahoma" w:cs="Tahoma"/>
                <w:sz w:val="21"/>
                <w:szCs w:val="21"/>
              </w:rPr>
            </w:pPr>
          </w:p>
        </w:tc>
      </w:tr>
    </w:tbl>
    <w:p w14:paraId="63CED6E4" w14:textId="77777777" w:rsidR="00C660A7" w:rsidRPr="00D61B2F" w:rsidRDefault="00C660A7">
      <w:pPr>
        <w:ind w:left="3600" w:firstLine="720"/>
        <w:rPr>
          <w:rFonts w:ascii="Tahoma" w:hAnsi="Tahoma" w:cs="Tahoma"/>
          <w:sz w:val="21"/>
          <w:szCs w:val="21"/>
        </w:rPr>
      </w:pPr>
    </w:p>
    <w:p w14:paraId="1116E1B1" w14:textId="77777777" w:rsidR="00C660A7" w:rsidRPr="00D61B2F" w:rsidRDefault="00C660A7" w:rsidP="00BD449E">
      <w:pPr>
        <w:rPr>
          <w:rFonts w:ascii="Tahoma" w:hAnsi="Tahoma" w:cs="Tahoma"/>
          <w:b/>
          <w:sz w:val="21"/>
          <w:szCs w:val="21"/>
        </w:rPr>
      </w:pPr>
    </w:p>
    <w:tbl>
      <w:tblPr>
        <w:tblW w:w="0" w:type="auto"/>
        <w:tblInd w:w="108" w:type="dxa"/>
        <w:tblLayout w:type="fixed"/>
        <w:tblLook w:val="0000" w:firstRow="0" w:lastRow="0" w:firstColumn="0" w:lastColumn="0" w:noHBand="0" w:noVBand="0"/>
      </w:tblPr>
      <w:tblGrid>
        <w:gridCol w:w="10383"/>
      </w:tblGrid>
      <w:tr w:rsidR="00CD02AA" w:rsidRPr="00D61B2F" w14:paraId="78DFE2DE" w14:textId="77777777" w:rsidTr="00621B42">
        <w:trPr>
          <w:trHeight w:val="179"/>
        </w:trPr>
        <w:tc>
          <w:tcPr>
            <w:tcW w:w="10383" w:type="dxa"/>
            <w:tcBorders>
              <w:top w:val="single" w:sz="8" w:space="0" w:color="000000"/>
              <w:left w:val="single" w:sz="8" w:space="0" w:color="000000"/>
              <w:right w:val="single" w:sz="8" w:space="0" w:color="000000"/>
            </w:tcBorders>
            <w:shd w:val="clear" w:color="auto" w:fill="000000"/>
          </w:tcPr>
          <w:p w14:paraId="35DCF641" w14:textId="77777777" w:rsidR="00F9280D" w:rsidRPr="00D61B2F" w:rsidRDefault="00B837AC" w:rsidP="00621B42">
            <w:pPr>
              <w:pStyle w:val="Heading8"/>
              <w:tabs>
                <w:tab w:val="left" w:pos="0"/>
              </w:tabs>
              <w:snapToGrid w:val="0"/>
              <w:spacing w:before="20" w:after="20"/>
              <w:rPr>
                <w:rFonts w:ascii="Tahoma" w:hAnsi="Tahoma" w:cs="Tahoma"/>
                <w:bCs/>
                <w:color w:val="FFFFFF"/>
                <w:sz w:val="21"/>
                <w:szCs w:val="21"/>
              </w:rPr>
            </w:pPr>
            <w:r w:rsidRPr="00D61B2F">
              <w:rPr>
                <w:rFonts w:ascii="Tahoma" w:hAnsi="Tahoma" w:cs="Tahoma"/>
                <w:bCs/>
                <w:color w:val="FFFFFF"/>
                <w:sz w:val="21"/>
                <w:szCs w:val="21"/>
              </w:rPr>
              <w:t>Educational Project</w:t>
            </w:r>
          </w:p>
        </w:tc>
      </w:tr>
      <w:tr w:rsidR="00CD02AA" w:rsidRPr="00D61B2F" w14:paraId="7D635242" w14:textId="77777777" w:rsidTr="00621B42">
        <w:trPr>
          <w:trHeight w:val="1665"/>
        </w:trPr>
        <w:tc>
          <w:tcPr>
            <w:tcW w:w="10383" w:type="dxa"/>
            <w:tcBorders>
              <w:left w:val="single" w:sz="8" w:space="0" w:color="000000"/>
              <w:bottom w:val="single" w:sz="8" w:space="0" w:color="000000"/>
              <w:right w:val="single" w:sz="8" w:space="0" w:color="000000"/>
            </w:tcBorders>
            <w:shd w:val="clear" w:color="auto" w:fill="auto"/>
          </w:tcPr>
          <w:p w14:paraId="400F54E3" w14:textId="77777777" w:rsidR="00F9280D" w:rsidRPr="00D61B2F" w:rsidRDefault="00B837AC" w:rsidP="00621B42">
            <w:pPr>
              <w:pStyle w:val="Heading9"/>
              <w:tabs>
                <w:tab w:val="left" w:pos="2160"/>
              </w:tabs>
              <w:snapToGrid w:val="0"/>
              <w:ind w:firstLine="0"/>
              <w:rPr>
                <w:rFonts w:ascii="Tahoma" w:hAnsi="Tahoma" w:cs="Tahoma"/>
                <w:sz w:val="21"/>
                <w:szCs w:val="21"/>
                <w:u w:val="single"/>
              </w:rPr>
            </w:pPr>
            <w:r w:rsidRPr="00D61B2F">
              <w:rPr>
                <w:rFonts w:ascii="Tahoma" w:hAnsi="Tahoma" w:cs="Tahoma"/>
                <w:sz w:val="21"/>
                <w:szCs w:val="21"/>
                <w:u w:val="single"/>
              </w:rPr>
              <w:t>PROJECT 2</w:t>
            </w:r>
          </w:p>
          <w:p w14:paraId="27385438" w14:textId="77777777" w:rsidR="00F9280D" w:rsidRPr="00D61B2F" w:rsidRDefault="00F9280D" w:rsidP="00621B42">
            <w:pPr>
              <w:rPr>
                <w:rFonts w:ascii="Tahoma" w:hAnsi="Tahoma" w:cs="Tahoma"/>
                <w:sz w:val="21"/>
                <w:szCs w:val="21"/>
              </w:rPr>
            </w:pPr>
          </w:p>
          <w:p w14:paraId="3703B452" w14:textId="77777777" w:rsidR="00F9280D" w:rsidRPr="00D61B2F" w:rsidRDefault="00B837AC" w:rsidP="00D61B2F">
            <w:pPr>
              <w:rPr>
                <w:rFonts w:ascii="Tahoma" w:hAnsi="Tahoma" w:cs="Tahoma"/>
                <w:b/>
                <w:sz w:val="21"/>
                <w:szCs w:val="21"/>
              </w:rPr>
            </w:pPr>
            <w:r w:rsidRPr="00D61B2F">
              <w:rPr>
                <w:rFonts w:ascii="Tahoma" w:hAnsi="Tahoma" w:cs="Tahoma"/>
                <w:b/>
                <w:bCs/>
                <w:sz w:val="21"/>
                <w:szCs w:val="21"/>
              </w:rPr>
              <w:t>Project Title</w:t>
            </w:r>
            <w:r w:rsidRPr="00D61B2F">
              <w:rPr>
                <w:rFonts w:ascii="Tahoma" w:hAnsi="Tahoma" w:cs="Tahoma"/>
                <w:sz w:val="21"/>
                <w:szCs w:val="21"/>
              </w:rPr>
              <w:t xml:space="preserve">                </w:t>
            </w:r>
            <w:r w:rsidRPr="00D61B2F">
              <w:rPr>
                <w:rFonts w:ascii="Tahoma" w:hAnsi="Tahoma" w:cs="Tahoma"/>
                <w:b/>
                <w:bCs/>
                <w:sz w:val="21"/>
                <w:szCs w:val="21"/>
              </w:rPr>
              <w:t xml:space="preserve">: </w:t>
            </w:r>
            <w:r w:rsidRPr="00D61B2F">
              <w:rPr>
                <w:rFonts w:ascii="Tahoma" w:hAnsi="Tahoma" w:cs="Tahoma"/>
                <w:b/>
                <w:sz w:val="21"/>
                <w:szCs w:val="21"/>
              </w:rPr>
              <w:t xml:space="preserve">A STUDY ON FUNCTIONING OF VARIOUS DEPARTMENTS IN THE    </w:t>
            </w:r>
          </w:p>
          <w:p w14:paraId="24298EAC" w14:textId="77777777" w:rsidR="00F9280D" w:rsidRPr="00D61B2F" w:rsidRDefault="00B837AC" w:rsidP="00F9280D">
            <w:pPr>
              <w:rPr>
                <w:rFonts w:ascii="Tahoma" w:hAnsi="Tahoma" w:cs="Tahoma"/>
                <w:b/>
                <w:sz w:val="21"/>
                <w:szCs w:val="21"/>
              </w:rPr>
            </w:pPr>
            <w:r w:rsidRPr="00D61B2F">
              <w:rPr>
                <w:rFonts w:ascii="Tahoma" w:hAnsi="Tahoma" w:cs="Tahoma"/>
                <w:b/>
                <w:sz w:val="21"/>
                <w:szCs w:val="21"/>
              </w:rPr>
              <w:t xml:space="preserve">                                       STERIA INDIA PVT LTD</w:t>
            </w:r>
          </w:p>
          <w:p w14:paraId="69533100" w14:textId="77777777" w:rsidR="00F9280D" w:rsidRPr="00D61B2F" w:rsidRDefault="00F9280D" w:rsidP="00621B42">
            <w:pPr>
              <w:tabs>
                <w:tab w:val="left" w:pos="2520"/>
              </w:tabs>
              <w:ind w:left="2160" w:hanging="2160"/>
              <w:rPr>
                <w:rFonts w:ascii="Tahoma" w:hAnsi="Tahoma" w:cs="Tahoma"/>
                <w:b/>
                <w:sz w:val="21"/>
                <w:szCs w:val="21"/>
              </w:rPr>
            </w:pPr>
          </w:p>
          <w:p w14:paraId="378BC902" w14:textId="77777777" w:rsidR="00F9280D" w:rsidRPr="00D61B2F" w:rsidRDefault="00B837AC" w:rsidP="00621B42">
            <w:pPr>
              <w:tabs>
                <w:tab w:val="left" w:pos="2520"/>
              </w:tabs>
              <w:ind w:left="2160" w:hanging="2160"/>
              <w:rPr>
                <w:rFonts w:ascii="Tahoma" w:eastAsia="MS Mincho" w:hAnsi="Tahoma" w:cs="Tahoma"/>
                <w:b/>
                <w:bCs/>
                <w:sz w:val="21"/>
                <w:szCs w:val="21"/>
              </w:rPr>
            </w:pPr>
            <w:r w:rsidRPr="00D61B2F">
              <w:rPr>
                <w:rFonts w:ascii="Tahoma" w:hAnsi="Tahoma" w:cs="Tahoma"/>
                <w:b/>
                <w:bCs/>
                <w:sz w:val="21"/>
                <w:szCs w:val="21"/>
              </w:rPr>
              <w:t>Client</w:t>
            </w:r>
            <w:r w:rsidR="00D61B2F">
              <w:rPr>
                <w:rFonts w:ascii="Tahoma" w:hAnsi="Tahoma" w:cs="Tahoma"/>
                <w:sz w:val="21"/>
                <w:szCs w:val="21"/>
              </w:rPr>
              <w:t xml:space="preserve">:                      </w:t>
            </w:r>
            <w:r w:rsidR="005906B0">
              <w:rPr>
                <w:rFonts w:ascii="Tahoma" w:hAnsi="Tahoma" w:cs="Tahoma"/>
                <w:sz w:val="21"/>
                <w:szCs w:val="21"/>
              </w:rPr>
              <w:t xml:space="preserve">   </w:t>
            </w:r>
            <w:r w:rsidRPr="00D61B2F">
              <w:rPr>
                <w:rFonts w:ascii="Tahoma" w:hAnsi="Tahoma" w:cs="Tahoma"/>
                <w:b/>
                <w:bCs/>
                <w:sz w:val="21"/>
                <w:szCs w:val="21"/>
              </w:rPr>
              <w:t>:</w:t>
            </w:r>
            <w:r w:rsidRPr="00D61B2F">
              <w:rPr>
                <w:rFonts w:ascii="Tahoma" w:eastAsia="MS Mincho" w:hAnsi="Tahoma" w:cs="Tahoma"/>
                <w:b/>
                <w:bCs/>
                <w:sz w:val="21"/>
                <w:szCs w:val="21"/>
              </w:rPr>
              <w:t xml:space="preserve"> Steria India Private Limited</w:t>
            </w:r>
          </w:p>
          <w:p w14:paraId="08AB1CCF" w14:textId="77777777" w:rsidR="00F9280D" w:rsidRPr="00D61B2F" w:rsidRDefault="00B837AC" w:rsidP="00621B42">
            <w:pPr>
              <w:tabs>
                <w:tab w:val="left" w:pos="2520"/>
              </w:tabs>
              <w:ind w:left="2160" w:hanging="2160"/>
              <w:rPr>
                <w:rFonts w:ascii="Tahoma" w:hAnsi="Tahoma" w:cs="Tahoma"/>
                <w:bCs/>
                <w:sz w:val="21"/>
                <w:szCs w:val="21"/>
              </w:rPr>
            </w:pPr>
            <w:r w:rsidRPr="00D61B2F">
              <w:rPr>
                <w:rFonts w:ascii="Tahoma" w:hAnsi="Tahoma" w:cs="Tahoma"/>
                <w:b/>
                <w:sz w:val="21"/>
                <w:szCs w:val="21"/>
              </w:rPr>
              <w:t xml:space="preserve">Duration                   </w:t>
            </w:r>
            <w:r w:rsidR="005906B0">
              <w:rPr>
                <w:rFonts w:ascii="Tahoma" w:hAnsi="Tahoma" w:cs="Tahoma"/>
                <w:b/>
                <w:sz w:val="21"/>
                <w:szCs w:val="21"/>
              </w:rPr>
              <w:t xml:space="preserve">    </w:t>
            </w:r>
            <w:r w:rsidRPr="00D61B2F">
              <w:rPr>
                <w:rFonts w:ascii="Tahoma" w:hAnsi="Tahoma" w:cs="Tahoma"/>
                <w:b/>
                <w:sz w:val="21"/>
                <w:szCs w:val="21"/>
              </w:rPr>
              <w:t xml:space="preserve">: </w:t>
            </w:r>
            <w:r w:rsidRPr="00D61B2F">
              <w:rPr>
                <w:rFonts w:ascii="Tahoma" w:hAnsi="Tahoma" w:cs="Tahoma"/>
                <w:bCs/>
                <w:sz w:val="21"/>
                <w:szCs w:val="21"/>
              </w:rPr>
              <w:t>May 2014 - July 2014</w:t>
            </w:r>
          </w:p>
          <w:p w14:paraId="277CE4D4" w14:textId="77777777" w:rsidR="00F9280D" w:rsidRPr="00D61B2F" w:rsidRDefault="00F9280D" w:rsidP="00621B42">
            <w:pPr>
              <w:rPr>
                <w:rFonts w:ascii="Tahoma" w:hAnsi="Tahoma" w:cs="Tahoma"/>
                <w:sz w:val="21"/>
                <w:szCs w:val="21"/>
              </w:rPr>
            </w:pPr>
          </w:p>
        </w:tc>
      </w:tr>
    </w:tbl>
    <w:p w14:paraId="6657A57C" w14:textId="77777777" w:rsidR="00F9280D" w:rsidRPr="00D61B2F" w:rsidRDefault="00F9280D" w:rsidP="00BD449E">
      <w:pPr>
        <w:rPr>
          <w:rFonts w:ascii="Tahoma" w:hAnsi="Tahoma" w:cs="Tahoma"/>
          <w:b/>
          <w:sz w:val="21"/>
          <w:szCs w:val="21"/>
        </w:rPr>
      </w:pPr>
    </w:p>
    <w:tbl>
      <w:tblPr>
        <w:tblpPr w:leftFromText="180" w:rightFromText="180" w:vertAnchor="text" w:horzAnchor="margin" w:tblpY="146"/>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0"/>
      </w:tblGrid>
      <w:tr w:rsidR="00CD02AA" w:rsidRPr="00D61B2F" w14:paraId="4EB1298B" w14:textId="77777777" w:rsidTr="00621B42">
        <w:trPr>
          <w:trHeight w:val="262"/>
        </w:trPr>
        <w:tc>
          <w:tcPr>
            <w:tcW w:w="9260" w:type="dxa"/>
            <w:tcBorders>
              <w:top w:val="nil"/>
              <w:left w:val="nil"/>
              <w:bottom w:val="nil"/>
              <w:right w:val="nil"/>
            </w:tcBorders>
            <w:shd w:val="clear" w:color="auto" w:fill="7F7F7F"/>
            <w:vAlign w:val="center"/>
          </w:tcPr>
          <w:p w14:paraId="4B747B76" w14:textId="77777777" w:rsidR="00BD449E" w:rsidRPr="00D61B2F" w:rsidRDefault="00B837AC" w:rsidP="00621B42">
            <w:pPr>
              <w:rPr>
                <w:rFonts w:ascii="Tahoma" w:hAnsi="Tahoma" w:cs="Tahoma"/>
                <w:b/>
                <w:color w:val="FFFFFF"/>
                <w:sz w:val="21"/>
                <w:szCs w:val="21"/>
              </w:rPr>
            </w:pPr>
            <w:r w:rsidRPr="00D61B2F">
              <w:rPr>
                <w:rFonts w:ascii="Tahoma" w:hAnsi="Tahoma" w:cs="Tahoma"/>
                <w:b/>
                <w:sz w:val="21"/>
                <w:szCs w:val="21"/>
              </w:rPr>
              <w:t xml:space="preserve">  </w:t>
            </w:r>
            <w:r w:rsidRPr="00D61B2F">
              <w:rPr>
                <w:rFonts w:ascii="Tahoma" w:hAnsi="Tahoma" w:cs="Tahoma"/>
                <w:b/>
                <w:iCs/>
                <w:color w:val="FFFFFF"/>
                <w:sz w:val="21"/>
                <w:szCs w:val="21"/>
              </w:rPr>
              <w:t>Technical</w:t>
            </w:r>
            <w:r w:rsidRPr="00D61B2F">
              <w:rPr>
                <w:rFonts w:ascii="Tahoma" w:hAnsi="Tahoma" w:cs="Tahoma"/>
                <w:b/>
                <w:iCs/>
                <w:sz w:val="21"/>
                <w:szCs w:val="21"/>
              </w:rPr>
              <w:t xml:space="preserve"> </w:t>
            </w:r>
            <w:r w:rsidRPr="00D61B2F">
              <w:rPr>
                <w:rFonts w:ascii="Tahoma" w:hAnsi="Tahoma" w:cs="Tahoma"/>
                <w:b/>
                <w:iCs/>
                <w:color w:val="FFFFFF"/>
                <w:sz w:val="21"/>
                <w:szCs w:val="21"/>
              </w:rPr>
              <w:t xml:space="preserve">Qualifications </w:t>
            </w:r>
          </w:p>
        </w:tc>
      </w:tr>
    </w:tbl>
    <w:p w14:paraId="7D93A4DD" w14:textId="77777777" w:rsidR="00BD449E" w:rsidRPr="00D61B2F" w:rsidRDefault="00BD449E" w:rsidP="00BD449E">
      <w:pPr>
        <w:rPr>
          <w:rFonts w:ascii="Tahoma" w:hAnsi="Tahoma" w:cs="Tahoma"/>
          <w:iCs/>
          <w:sz w:val="21"/>
          <w:szCs w:val="21"/>
        </w:rPr>
      </w:pPr>
    </w:p>
    <w:p w14:paraId="2428BDA7" w14:textId="77777777" w:rsidR="00BD449E" w:rsidRPr="00D61B2F" w:rsidRDefault="00BD449E" w:rsidP="00BD449E">
      <w:pPr>
        <w:ind w:left="1155"/>
        <w:rPr>
          <w:rFonts w:ascii="Tahoma" w:hAnsi="Tahoma" w:cs="Tahoma"/>
          <w:b/>
          <w:iCs/>
          <w:sz w:val="21"/>
          <w:szCs w:val="21"/>
        </w:rPr>
      </w:pPr>
    </w:p>
    <w:p w14:paraId="4A0083D0" w14:textId="77777777" w:rsidR="00BD449E" w:rsidRPr="00D61B2F" w:rsidRDefault="00B837AC" w:rsidP="00BD449E">
      <w:pPr>
        <w:numPr>
          <w:ilvl w:val="0"/>
          <w:numId w:val="8"/>
        </w:numPr>
        <w:suppressAutoHyphens w:val="0"/>
        <w:rPr>
          <w:rFonts w:ascii="Tahoma" w:hAnsi="Tahoma" w:cs="Tahoma"/>
          <w:b/>
          <w:iCs/>
          <w:sz w:val="21"/>
          <w:szCs w:val="21"/>
        </w:rPr>
      </w:pPr>
      <w:r w:rsidRPr="00D61B2F">
        <w:rPr>
          <w:rFonts w:ascii="Tahoma" w:hAnsi="Tahoma" w:cs="Tahoma"/>
          <w:b/>
          <w:iCs/>
          <w:sz w:val="21"/>
          <w:szCs w:val="21"/>
        </w:rPr>
        <w:t>Hardware A+</w:t>
      </w:r>
    </w:p>
    <w:p w14:paraId="10CD9BBB" w14:textId="77777777" w:rsidR="00BD449E" w:rsidRPr="00D61B2F" w:rsidRDefault="00BD449E" w:rsidP="00BD449E">
      <w:pPr>
        <w:ind w:left="795"/>
        <w:rPr>
          <w:rFonts w:ascii="Tahoma" w:hAnsi="Tahoma" w:cs="Tahoma"/>
          <w:b/>
          <w:iCs/>
          <w:sz w:val="21"/>
          <w:szCs w:val="21"/>
        </w:rPr>
      </w:pPr>
    </w:p>
    <w:p w14:paraId="3ADC0E41" w14:textId="77777777" w:rsidR="00BD449E" w:rsidRPr="00D61B2F" w:rsidRDefault="00B837AC" w:rsidP="00BD449E">
      <w:pPr>
        <w:numPr>
          <w:ilvl w:val="0"/>
          <w:numId w:val="8"/>
        </w:numPr>
        <w:suppressAutoHyphens w:val="0"/>
        <w:rPr>
          <w:rFonts w:ascii="Tahoma" w:hAnsi="Tahoma" w:cs="Tahoma"/>
          <w:b/>
          <w:bCs/>
          <w:sz w:val="21"/>
          <w:szCs w:val="21"/>
        </w:rPr>
      </w:pPr>
      <w:r w:rsidRPr="00D61B2F">
        <w:rPr>
          <w:rFonts w:ascii="Tahoma" w:hAnsi="Tahoma" w:cs="Tahoma"/>
          <w:b/>
          <w:bCs/>
          <w:sz w:val="21"/>
          <w:szCs w:val="21"/>
        </w:rPr>
        <w:t xml:space="preserve">Networking N+ </w:t>
      </w:r>
    </w:p>
    <w:p w14:paraId="271BABBB" w14:textId="77777777" w:rsidR="00BD449E" w:rsidRPr="00D61B2F" w:rsidRDefault="00BD449E" w:rsidP="00BD449E">
      <w:pPr>
        <w:pStyle w:val="ListParagraph"/>
        <w:rPr>
          <w:rFonts w:ascii="Tahoma" w:hAnsi="Tahoma" w:cs="Tahoma"/>
          <w:b/>
          <w:bCs/>
          <w:sz w:val="21"/>
          <w:szCs w:val="21"/>
        </w:rPr>
      </w:pPr>
    </w:p>
    <w:p w14:paraId="6B97EFC9" w14:textId="77777777" w:rsidR="00BD449E" w:rsidRPr="00D61B2F" w:rsidRDefault="00B837AC" w:rsidP="00BD449E">
      <w:pPr>
        <w:numPr>
          <w:ilvl w:val="0"/>
          <w:numId w:val="8"/>
        </w:numPr>
        <w:suppressAutoHyphens w:val="0"/>
        <w:rPr>
          <w:rFonts w:ascii="Tahoma" w:hAnsi="Tahoma" w:cs="Tahoma"/>
          <w:b/>
          <w:bCs/>
          <w:sz w:val="21"/>
          <w:szCs w:val="21"/>
        </w:rPr>
      </w:pPr>
      <w:r w:rsidRPr="00D61B2F">
        <w:rPr>
          <w:rFonts w:ascii="Tahoma" w:hAnsi="Tahoma" w:cs="Tahoma"/>
          <w:b/>
          <w:bCs/>
          <w:sz w:val="21"/>
          <w:szCs w:val="21"/>
        </w:rPr>
        <w:t>SPSS</w:t>
      </w:r>
    </w:p>
    <w:p w14:paraId="3ED6DD78" w14:textId="77777777" w:rsidR="00BD449E" w:rsidRPr="00D61B2F" w:rsidRDefault="00BD449E" w:rsidP="00BD449E">
      <w:pPr>
        <w:rPr>
          <w:rFonts w:ascii="Tahoma" w:hAnsi="Tahoma" w:cs="Tahoma"/>
          <w:b/>
          <w:bCs/>
          <w:sz w:val="21"/>
          <w:szCs w:val="21"/>
        </w:rPr>
      </w:pPr>
    </w:p>
    <w:p w14:paraId="53FB0A5A" w14:textId="77777777" w:rsidR="00BD449E" w:rsidRPr="00D61B2F" w:rsidRDefault="00B837AC" w:rsidP="00BD449E">
      <w:pPr>
        <w:numPr>
          <w:ilvl w:val="0"/>
          <w:numId w:val="8"/>
        </w:numPr>
        <w:suppressAutoHyphens w:val="0"/>
        <w:rPr>
          <w:rFonts w:ascii="Tahoma" w:hAnsi="Tahoma" w:cs="Tahoma"/>
          <w:b/>
          <w:bCs/>
          <w:sz w:val="21"/>
          <w:szCs w:val="21"/>
        </w:rPr>
      </w:pPr>
      <w:r w:rsidRPr="00D61B2F">
        <w:rPr>
          <w:rFonts w:ascii="Tahoma" w:hAnsi="Tahoma" w:cs="Tahoma"/>
          <w:b/>
          <w:sz w:val="21"/>
          <w:szCs w:val="21"/>
        </w:rPr>
        <w:t xml:space="preserve">Diploma in Software &amp; Hardware Maintenance </w:t>
      </w:r>
    </w:p>
    <w:p w14:paraId="60C8FCA7" w14:textId="77777777" w:rsidR="00BD449E" w:rsidRPr="00D61B2F" w:rsidRDefault="00BD449E" w:rsidP="00BD449E">
      <w:pPr>
        <w:pStyle w:val="ListParagraph"/>
        <w:rPr>
          <w:rFonts w:ascii="Tahoma" w:hAnsi="Tahoma" w:cs="Tahoma"/>
          <w:b/>
          <w:bCs/>
          <w:sz w:val="21"/>
          <w:szCs w:val="21"/>
        </w:rPr>
      </w:pPr>
    </w:p>
    <w:p w14:paraId="19918A55" w14:textId="77777777" w:rsidR="00BD449E" w:rsidRPr="00D61B2F" w:rsidRDefault="00B837AC" w:rsidP="00BD449E">
      <w:pPr>
        <w:numPr>
          <w:ilvl w:val="0"/>
          <w:numId w:val="8"/>
        </w:numPr>
        <w:suppressAutoHyphens w:val="0"/>
        <w:rPr>
          <w:rFonts w:ascii="Tahoma" w:hAnsi="Tahoma" w:cs="Tahoma"/>
          <w:b/>
          <w:sz w:val="21"/>
          <w:szCs w:val="21"/>
        </w:rPr>
      </w:pPr>
      <w:r w:rsidRPr="00D61B2F">
        <w:rPr>
          <w:rFonts w:ascii="Tahoma" w:hAnsi="Tahoma" w:cs="Tahoma"/>
          <w:b/>
          <w:sz w:val="21"/>
          <w:szCs w:val="21"/>
        </w:rPr>
        <w:t>Diploma in C, C++, Unix</w:t>
      </w:r>
    </w:p>
    <w:p w14:paraId="7F74956C" w14:textId="77777777" w:rsidR="00BD449E" w:rsidRPr="00D61B2F" w:rsidRDefault="00BD449E" w:rsidP="00BD449E">
      <w:pPr>
        <w:rPr>
          <w:rFonts w:ascii="Tahoma" w:hAnsi="Tahoma" w:cs="Tahoma"/>
          <w:b/>
          <w:sz w:val="21"/>
          <w:szCs w:val="21"/>
        </w:rPr>
      </w:pPr>
    </w:p>
    <w:p w14:paraId="3695596E" w14:textId="77777777" w:rsidR="00BD449E" w:rsidRPr="00D61B2F" w:rsidRDefault="00B837AC" w:rsidP="00BD449E">
      <w:pPr>
        <w:numPr>
          <w:ilvl w:val="0"/>
          <w:numId w:val="8"/>
        </w:numPr>
        <w:suppressAutoHyphens w:val="0"/>
        <w:rPr>
          <w:rFonts w:ascii="Tahoma" w:hAnsi="Tahoma" w:cs="Tahoma"/>
          <w:b/>
          <w:sz w:val="21"/>
          <w:szCs w:val="21"/>
        </w:rPr>
      </w:pPr>
      <w:r w:rsidRPr="00D61B2F">
        <w:rPr>
          <w:rFonts w:ascii="Tahoma" w:hAnsi="Tahoma" w:cs="Tahoma"/>
          <w:b/>
          <w:sz w:val="21"/>
          <w:szCs w:val="21"/>
        </w:rPr>
        <w:t>Mobile Technology</w:t>
      </w:r>
    </w:p>
    <w:p w14:paraId="1A949AEB" w14:textId="77777777" w:rsidR="00F9280D" w:rsidRPr="00D61B2F" w:rsidRDefault="00F9280D" w:rsidP="00BD449E">
      <w:pPr>
        <w:rPr>
          <w:rFonts w:ascii="Tahoma" w:hAnsi="Tahoma" w:cs="Tahoma"/>
          <w:b/>
          <w:sz w:val="21"/>
          <w:szCs w:val="21"/>
        </w:rPr>
      </w:pPr>
    </w:p>
    <w:p w14:paraId="5207E790" w14:textId="77777777" w:rsidR="00BD449E" w:rsidRPr="00D61B2F" w:rsidRDefault="00BD449E" w:rsidP="00BD449E">
      <w:pPr>
        <w:rPr>
          <w:rFonts w:ascii="Tahoma" w:hAnsi="Tahoma" w:cs="Tahoma"/>
          <w:b/>
          <w:sz w:val="21"/>
          <w:szCs w:val="21"/>
        </w:rPr>
      </w:pPr>
    </w:p>
    <w:p w14:paraId="144B5003" w14:textId="77777777" w:rsidR="00BD449E" w:rsidRPr="00D61B2F" w:rsidRDefault="00BD449E" w:rsidP="00BD449E">
      <w:pPr>
        <w:rPr>
          <w:rFonts w:ascii="Tahoma" w:hAnsi="Tahoma" w:cs="Tahoma"/>
          <w:b/>
          <w:sz w:val="21"/>
          <w:szCs w:val="21"/>
        </w:rPr>
      </w:pPr>
    </w:p>
    <w:p w14:paraId="28494E9F" w14:textId="77777777" w:rsidR="00C660A7" w:rsidRPr="00D61B2F" w:rsidRDefault="00B837AC">
      <w:pPr>
        <w:jc w:val="center"/>
        <w:rPr>
          <w:rFonts w:ascii="Tahoma" w:hAnsi="Tahoma" w:cs="Tahoma"/>
          <w:b/>
          <w:sz w:val="21"/>
          <w:szCs w:val="21"/>
          <w:u w:val="single"/>
        </w:rPr>
      </w:pPr>
      <w:r w:rsidRPr="00D61B2F">
        <w:rPr>
          <w:rFonts w:ascii="Tahoma" w:hAnsi="Tahoma" w:cs="Tahoma"/>
          <w:b/>
          <w:sz w:val="21"/>
          <w:szCs w:val="21"/>
          <w:u w:val="single"/>
        </w:rPr>
        <w:t>Declaration</w:t>
      </w:r>
    </w:p>
    <w:p w14:paraId="1F59E0D6" w14:textId="77777777" w:rsidR="00C660A7" w:rsidRPr="00D61B2F" w:rsidRDefault="00C660A7">
      <w:pPr>
        <w:rPr>
          <w:rFonts w:ascii="Tahoma" w:hAnsi="Tahoma" w:cs="Tahoma"/>
          <w:sz w:val="21"/>
          <w:szCs w:val="21"/>
        </w:rPr>
      </w:pPr>
    </w:p>
    <w:p w14:paraId="561338A0" w14:textId="77777777" w:rsidR="00C660A7" w:rsidRPr="00D61B2F" w:rsidRDefault="00B837AC">
      <w:pPr>
        <w:ind w:firstLine="540"/>
        <w:rPr>
          <w:rFonts w:ascii="Tahoma" w:hAnsi="Tahoma" w:cs="Tahoma"/>
          <w:sz w:val="21"/>
          <w:szCs w:val="21"/>
        </w:rPr>
      </w:pPr>
      <w:r w:rsidRPr="00D61B2F">
        <w:rPr>
          <w:rFonts w:ascii="Tahoma" w:hAnsi="Tahoma" w:cs="Tahoma"/>
          <w:sz w:val="21"/>
          <w:szCs w:val="21"/>
        </w:rPr>
        <w:tab/>
        <w:t>I hereby declare that the above information given by me is true to the best of my knowledge and belief.</w:t>
      </w:r>
    </w:p>
    <w:p w14:paraId="3A702585" w14:textId="77777777" w:rsidR="00C660A7" w:rsidRPr="00D61B2F" w:rsidRDefault="00C660A7">
      <w:pPr>
        <w:autoSpaceDE w:val="0"/>
        <w:jc w:val="both"/>
        <w:rPr>
          <w:rFonts w:ascii="Tahoma" w:hAnsi="Tahoma" w:cs="Tahoma"/>
          <w:sz w:val="21"/>
          <w:szCs w:val="21"/>
        </w:rPr>
      </w:pPr>
    </w:p>
    <w:p w14:paraId="7B5C3F85" w14:textId="77777777" w:rsidR="00C660A7" w:rsidRPr="00D61B2F" w:rsidRDefault="00C660A7">
      <w:pPr>
        <w:autoSpaceDE w:val="0"/>
        <w:jc w:val="both"/>
        <w:rPr>
          <w:rFonts w:ascii="Tahoma" w:hAnsi="Tahoma" w:cs="Tahoma"/>
          <w:sz w:val="21"/>
          <w:szCs w:val="21"/>
        </w:rPr>
      </w:pPr>
    </w:p>
    <w:p w14:paraId="1CFDDA36" w14:textId="77777777" w:rsidR="00C660A7" w:rsidRPr="00D61B2F" w:rsidRDefault="00C660A7">
      <w:pPr>
        <w:autoSpaceDE w:val="0"/>
        <w:jc w:val="both"/>
        <w:rPr>
          <w:rFonts w:ascii="Tahoma" w:hAnsi="Tahoma" w:cs="Tahoma"/>
          <w:sz w:val="21"/>
          <w:szCs w:val="21"/>
        </w:rPr>
      </w:pPr>
    </w:p>
    <w:p w14:paraId="51A91E10" w14:textId="77777777" w:rsidR="00C660A7" w:rsidRPr="00D61B2F" w:rsidRDefault="00B837AC">
      <w:pPr>
        <w:autoSpaceDE w:val="0"/>
        <w:rPr>
          <w:rFonts w:ascii="Tahoma" w:hAnsi="Tahoma" w:cs="Tahoma"/>
          <w:sz w:val="21"/>
          <w:szCs w:val="21"/>
        </w:rPr>
      </w:pPr>
      <w:r w:rsidRPr="00D61B2F">
        <w:rPr>
          <w:rFonts w:ascii="Tahoma" w:hAnsi="Tahoma" w:cs="Tahoma"/>
          <w:sz w:val="21"/>
          <w:szCs w:val="21"/>
        </w:rPr>
        <w:t xml:space="preserve">                                                                                                     </w:t>
      </w:r>
      <w:r w:rsidR="0075565B">
        <w:rPr>
          <w:rFonts w:ascii="Tahoma" w:hAnsi="Tahoma" w:cs="Tahoma"/>
          <w:sz w:val="21"/>
          <w:szCs w:val="21"/>
        </w:rPr>
        <w:t xml:space="preserve">                         </w:t>
      </w:r>
      <w:r w:rsidRPr="00D61B2F">
        <w:rPr>
          <w:rFonts w:ascii="Tahoma" w:hAnsi="Tahoma" w:cs="Tahoma"/>
          <w:sz w:val="21"/>
          <w:szCs w:val="21"/>
        </w:rPr>
        <w:t>Thanking you,</w:t>
      </w:r>
    </w:p>
    <w:p w14:paraId="5FF31A7C" w14:textId="77777777" w:rsidR="00C660A7" w:rsidRPr="00D61B2F" w:rsidRDefault="00C660A7">
      <w:pPr>
        <w:rPr>
          <w:rFonts w:ascii="Tahoma" w:hAnsi="Tahoma" w:cs="Tahoma"/>
          <w:sz w:val="21"/>
          <w:szCs w:val="21"/>
        </w:rPr>
      </w:pPr>
    </w:p>
    <w:p w14:paraId="0C4BFC9D" w14:textId="77777777" w:rsidR="00C660A7" w:rsidRPr="00D61B2F" w:rsidRDefault="00B837AC" w:rsidP="00F9280D">
      <w:pPr>
        <w:pStyle w:val="Heading3"/>
        <w:tabs>
          <w:tab w:val="left" w:pos="0"/>
        </w:tabs>
        <w:rPr>
          <w:rFonts w:ascii="Tahoma" w:hAnsi="Tahoma" w:cs="Tahoma"/>
          <w:b/>
          <w:sz w:val="21"/>
          <w:szCs w:val="21"/>
        </w:rPr>
      </w:pPr>
      <w:r w:rsidRPr="00D61B2F">
        <w:rPr>
          <w:rFonts w:ascii="Tahoma" w:hAnsi="Tahoma" w:cs="Tahoma"/>
          <w:sz w:val="21"/>
          <w:szCs w:val="21"/>
        </w:rPr>
        <w:tab/>
      </w:r>
      <w:r w:rsidRPr="00D61B2F">
        <w:rPr>
          <w:rFonts w:ascii="Tahoma" w:hAnsi="Tahoma" w:cs="Tahoma"/>
          <w:sz w:val="21"/>
          <w:szCs w:val="21"/>
        </w:rPr>
        <w:tab/>
      </w:r>
      <w:r w:rsidRPr="00D61B2F">
        <w:rPr>
          <w:rFonts w:ascii="Tahoma" w:hAnsi="Tahoma" w:cs="Tahoma"/>
          <w:sz w:val="21"/>
          <w:szCs w:val="21"/>
        </w:rPr>
        <w:tab/>
      </w:r>
      <w:r w:rsidRPr="00D61B2F">
        <w:rPr>
          <w:rFonts w:ascii="Tahoma" w:hAnsi="Tahoma" w:cs="Tahoma"/>
          <w:sz w:val="21"/>
          <w:szCs w:val="21"/>
        </w:rPr>
        <w:tab/>
      </w:r>
      <w:r w:rsidRPr="00D61B2F">
        <w:rPr>
          <w:rFonts w:ascii="Tahoma" w:hAnsi="Tahoma" w:cs="Tahoma"/>
          <w:sz w:val="21"/>
          <w:szCs w:val="21"/>
        </w:rPr>
        <w:tab/>
      </w:r>
      <w:r w:rsidRPr="00D61B2F">
        <w:rPr>
          <w:rFonts w:ascii="Tahoma" w:hAnsi="Tahoma" w:cs="Tahoma"/>
          <w:sz w:val="21"/>
          <w:szCs w:val="21"/>
        </w:rPr>
        <w:tab/>
        <w:t xml:space="preserve">       </w:t>
      </w:r>
      <w:r w:rsidRPr="00D61B2F">
        <w:rPr>
          <w:rFonts w:ascii="Tahoma" w:hAnsi="Tahoma" w:cs="Tahoma"/>
          <w:sz w:val="21"/>
          <w:szCs w:val="21"/>
        </w:rPr>
        <w:tab/>
        <w:t xml:space="preserve">    </w:t>
      </w:r>
      <w:r w:rsidRPr="00D61B2F">
        <w:rPr>
          <w:rFonts w:ascii="Tahoma" w:hAnsi="Tahoma" w:cs="Tahoma"/>
          <w:sz w:val="21"/>
          <w:szCs w:val="21"/>
        </w:rPr>
        <w:tab/>
      </w:r>
      <w:r w:rsidRPr="00D61B2F">
        <w:rPr>
          <w:rFonts w:ascii="Tahoma" w:hAnsi="Tahoma" w:cs="Tahoma"/>
          <w:sz w:val="21"/>
          <w:szCs w:val="21"/>
        </w:rPr>
        <w:tab/>
        <w:t xml:space="preserve">                        </w:t>
      </w:r>
      <w:r w:rsidR="00F9280D" w:rsidRPr="00D61B2F">
        <w:rPr>
          <w:rFonts w:ascii="Tahoma" w:hAnsi="Tahoma" w:cs="Tahoma"/>
          <w:b/>
          <w:sz w:val="21"/>
          <w:szCs w:val="21"/>
        </w:rPr>
        <w:t>E Monish Kumar</w:t>
      </w:r>
    </w:p>
    <w:p w14:paraId="5A26C649" w14:textId="77777777" w:rsidR="00C660A7" w:rsidRPr="00D61B2F" w:rsidRDefault="00B837AC">
      <w:pPr>
        <w:ind w:left="5760"/>
        <w:rPr>
          <w:rFonts w:ascii="Tahoma" w:hAnsi="Tahoma" w:cs="Tahoma"/>
          <w:b/>
          <w:sz w:val="21"/>
          <w:szCs w:val="21"/>
        </w:rPr>
      </w:pPr>
      <w:r w:rsidRPr="00D61B2F">
        <w:rPr>
          <w:rFonts w:ascii="Tahoma" w:hAnsi="Tahoma" w:cs="Tahoma"/>
          <w:b/>
          <w:sz w:val="21"/>
          <w:szCs w:val="21"/>
        </w:rPr>
        <w:t xml:space="preserve">         </w:t>
      </w:r>
      <w:r w:rsidRPr="00D61B2F">
        <w:rPr>
          <w:rFonts w:ascii="Tahoma" w:hAnsi="Tahoma" w:cs="Tahoma"/>
          <w:b/>
          <w:sz w:val="21"/>
          <w:szCs w:val="21"/>
        </w:rPr>
        <w:tab/>
        <w:t xml:space="preserve">  </w:t>
      </w:r>
      <w:r w:rsidRPr="00D61B2F">
        <w:rPr>
          <w:rFonts w:ascii="Tahoma" w:hAnsi="Tahoma" w:cs="Tahoma"/>
          <w:b/>
          <w:sz w:val="21"/>
          <w:szCs w:val="21"/>
        </w:rPr>
        <w:tab/>
      </w:r>
    </w:p>
    <w:p w14:paraId="6C85F85B" w14:textId="77777777" w:rsidR="00F974A2" w:rsidRDefault="00F974A2">
      <w:pPr>
        <w:pStyle w:val="CommentText"/>
        <w:rPr>
          <w:rFonts w:ascii="Tahoma" w:hAnsi="Tahoma" w:cs="Tahoma"/>
          <w:sz w:val="21"/>
          <w:szCs w:val="21"/>
        </w:rPr>
      </w:pPr>
    </w:p>
    <w:p w14:paraId="0DADE61F" w14:textId="77777777" w:rsidR="00F974A2" w:rsidRDefault="00F974A2">
      <w:pPr>
        <w:pStyle w:val="CommentText"/>
        <w:rPr>
          <w:rFonts w:ascii="Tahoma" w:hAnsi="Tahoma" w:cs="Tahoma"/>
          <w:sz w:val="21"/>
          <w:szCs w:val="21"/>
        </w:rPr>
      </w:pPr>
    </w:p>
    <w:p w14:paraId="3ECC4799" w14:textId="77777777" w:rsidR="00F974A2" w:rsidRDefault="00F974A2">
      <w:pPr>
        <w:pStyle w:val="CommentText"/>
        <w:rPr>
          <w:rFonts w:ascii="Tahoma" w:hAnsi="Tahoma" w:cs="Tahoma"/>
          <w:sz w:val="21"/>
          <w:szCs w:val="21"/>
        </w:rPr>
      </w:pPr>
    </w:p>
    <w:p w14:paraId="5EDF661F" w14:textId="77777777" w:rsidR="00F974A2" w:rsidRDefault="00F974A2">
      <w:pPr>
        <w:pStyle w:val="CommentText"/>
        <w:rPr>
          <w:rFonts w:ascii="Tahoma" w:hAnsi="Tahoma" w:cs="Tahoma"/>
          <w:sz w:val="21"/>
          <w:szCs w:val="21"/>
        </w:rPr>
      </w:pPr>
    </w:p>
    <w:p w14:paraId="0F0F0F37" w14:textId="77777777" w:rsidR="00F974A2" w:rsidRDefault="00F974A2">
      <w:pPr>
        <w:pStyle w:val="CommentText"/>
        <w:rPr>
          <w:rFonts w:ascii="Tahoma" w:hAnsi="Tahoma" w:cs="Tahoma"/>
          <w:sz w:val="21"/>
          <w:szCs w:val="21"/>
        </w:rPr>
      </w:pPr>
    </w:p>
    <w:p w14:paraId="30C17E87" w14:textId="77777777" w:rsidR="00F974A2" w:rsidRDefault="00F974A2">
      <w:pPr>
        <w:pStyle w:val="CommentText"/>
        <w:rPr>
          <w:rFonts w:ascii="Tahoma" w:hAnsi="Tahoma" w:cs="Tahoma"/>
          <w:sz w:val="21"/>
          <w:szCs w:val="21"/>
        </w:rPr>
      </w:pPr>
    </w:p>
    <w:p w14:paraId="030E826D" w14:textId="77777777" w:rsidR="00F974A2" w:rsidRDefault="00F974A2">
      <w:pPr>
        <w:pStyle w:val="CommentText"/>
        <w:rPr>
          <w:rFonts w:ascii="Tahoma" w:hAnsi="Tahoma" w:cs="Tahoma"/>
          <w:sz w:val="21"/>
          <w:szCs w:val="21"/>
        </w:rPr>
      </w:pPr>
    </w:p>
    <w:p w14:paraId="5B958100" w14:textId="77777777" w:rsidR="00F974A2" w:rsidRDefault="00F974A2">
      <w:pPr>
        <w:pStyle w:val="CommentText"/>
        <w:rPr>
          <w:rFonts w:ascii="Tahoma" w:hAnsi="Tahoma" w:cs="Tahoma"/>
          <w:sz w:val="21"/>
          <w:szCs w:val="21"/>
        </w:rPr>
      </w:pPr>
    </w:p>
    <w:p w14:paraId="62A6B9FF" w14:textId="77777777" w:rsidR="00F974A2" w:rsidRDefault="00F974A2">
      <w:pPr>
        <w:pStyle w:val="CommentText"/>
        <w:rPr>
          <w:rFonts w:ascii="Tahoma" w:hAnsi="Tahoma" w:cs="Tahoma"/>
          <w:sz w:val="21"/>
          <w:szCs w:val="21"/>
        </w:rPr>
      </w:pPr>
    </w:p>
    <w:p w14:paraId="234EAD95" w14:textId="77777777" w:rsidR="00F974A2" w:rsidRDefault="00F974A2">
      <w:pPr>
        <w:pStyle w:val="CommentText"/>
        <w:rPr>
          <w:rFonts w:ascii="Tahoma" w:hAnsi="Tahoma" w:cs="Tahoma"/>
          <w:sz w:val="21"/>
          <w:szCs w:val="21"/>
        </w:rPr>
      </w:pPr>
    </w:p>
    <w:p w14:paraId="0C2FA2EE" w14:textId="77777777" w:rsidR="00F974A2" w:rsidRDefault="00F974A2">
      <w:pPr>
        <w:pStyle w:val="CommentText"/>
        <w:rPr>
          <w:rFonts w:ascii="Tahoma" w:hAnsi="Tahoma" w:cs="Tahoma"/>
          <w:sz w:val="21"/>
          <w:szCs w:val="21"/>
        </w:rPr>
      </w:pPr>
    </w:p>
    <w:p w14:paraId="4642A4D2" w14:textId="77777777" w:rsidR="00F974A2" w:rsidRDefault="00F974A2">
      <w:pPr>
        <w:pStyle w:val="CommentText"/>
        <w:rPr>
          <w:rFonts w:ascii="Tahoma" w:hAnsi="Tahoma" w:cs="Tahoma"/>
          <w:sz w:val="21"/>
          <w:szCs w:val="21"/>
        </w:rPr>
      </w:pPr>
    </w:p>
    <w:p w14:paraId="48EF03F4" w14:textId="77777777" w:rsidR="00F974A2" w:rsidRDefault="00F974A2">
      <w:pPr>
        <w:pStyle w:val="CommentText"/>
        <w:rPr>
          <w:rFonts w:ascii="Tahoma" w:hAnsi="Tahoma" w:cs="Tahoma"/>
          <w:sz w:val="21"/>
          <w:szCs w:val="21"/>
        </w:rPr>
      </w:pPr>
    </w:p>
    <w:p w14:paraId="1C91C1A7" w14:textId="226CF09A" w:rsidR="00C660A7" w:rsidRPr="00F974A2" w:rsidRDefault="00112BFE">
      <w:pPr>
        <w:pStyle w:val="CommentText"/>
        <w:rPr>
          <w:rFonts w:ascii="Tahoma" w:hAnsi="Tahoma" w:cs="Tahoma"/>
          <w:b/>
          <w:bCs/>
          <w:sz w:val="21"/>
          <w:szCs w:val="21"/>
        </w:rPr>
      </w:pPr>
      <w:r w:rsidRPr="00F974A2">
        <w:rPr>
          <w:rFonts w:ascii="Tahoma" w:hAnsi="Tahoma" w:cs="Tahoma"/>
          <w:b/>
          <w:bCs/>
          <w:noProof/>
          <w:sz w:val="21"/>
          <w:szCs w:val="21"/>
          <w:lang w:eastAsia="en-US"/>
        </w:rPr>
        <w:lastRenderedPageBreak/>
        <w:drawing>
          <wp:anchor distT="0" distB="0" distL="114300" distR="114300" simplePos="0" relativeHeight="251657216" behindDoc="0" locked="0" layoutInCell="1" allowOverlap="1" wp14:anchorId="1EBEE30F" wp14:editId="1C19838E">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7aa6539572c299de61e322990a077732134f530e18705c4458440321091b5b58120915061440515c004356014b4450530401195c1333471b1b1113475d5e0f524a011503504e1c180c571833471b1b0414475a5f004d584b50535a4f162e024b4340010d120213105b5c0c004d145c455715445a5c5d57421a081105431458090d074b100a12031753444f4a081e0103030018465b540c5948100c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7aa6539572c299de61e322990a077732134f530e18705c4458440321091b5b58120915061440515c004356014b4450530401195c1333471b1b1113475d5e0f524a011503504e1c180c571833471b1b0414475a5f004d584b50535a4f162e024b4340010d120213105b5c0c004d145c455715445a5c5d57421a081105431458090d074b100a12031753444f4a081e0103030018465b540c5948100c034e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F974A2" w:rsidRPr="00F974A2">
        <w:rPr>
          <w:rFonts w:ascii="Tahoma" w:hAnsi="Tahoma" w:cs="Tahoma"/>
          <w:b/>
          <w:bCs/>
          <w:sz w:val="21"/>
          <w:szCs w:val="21"/>
        </w:rPr>
        <w:t>References :</w:t>
      </w:r>
    </w:p>
    <w:p w14:paraId="60CCAED8" w14:textId="77777777" w:rsidR="00F974A2" w:rsidRDefault="00F974A2">
      <w:pPr>
        <w:pStyle w:val="CommentText"/>
        <w:rPr>
          <w:rFonts w:ascii="Tahoma" w:hAnsi="Tahoma" w:cs="Tahoma"/>
          <w:sz w:val="21"/>
          <w:szCs w:val="21"/>
        </w:rPr>
      </w:pPr>
    </w:p>
    <w:p w14:paraId="485706EE" w14:textId="1DD71EFE" w:rsidR="00F974A2" w:rsidRPr="00F974A2" w:rsidRDefault="00F974A2">
      <w:pPr>
        <w:pStyle w:val="CommentText"/>
        <w:rPr>
          <w:rFonts w:ascii="Tahoma" w:hAnsi="Tahoma" w:cs="Tahoma"/>
          <w:b/>
          <w:bCs/>
          <w:sz w:val="21"/>
          <w:szCs w:val="21"/>
        </w:rPr>
      </w:pPr>
      <w:r w:rsidRPr="00F974A2">
        <w:rPr>
          <w:rFonts w:ascii="Tahoma" w:hAnsi="Tahoma" w:cs="Tahoma"/>
          <w:b/>
          <w:bCs/>
          <w:sz w:val="21"/>
          <w:szCs w:val="21"/>
        </w:rPr>
        <w:t>Y Santhosh Krishna</w:t>
      </w:r>
    </w:p>
    <w:p w14:paraId="2A3B4466" w14:textId="6094D3ED" w:rsidR="00F974A2" w:rsidRDefault="00F974A2">
      <w:pPr>
        <w:pStyle w:val="CommentText"/>
        <w:rPr>
          <w:rFonts w:ascii="Tahoma" w:hAnsi="Tahoma" w:cs="Tahoma"/>
          <w:sz w:val="21"/>
          <w:szCs w:val="21"/>
        </w:rPr>
      </w:pPr>
      <w:r>
        <w:rPr>
          <w:rFonts w:ascii="Tahoma" w:hAnsi="Tahoma" w:cs="Tahoma"/>
          <w:sz w:val="21"/>
          <w:szCs w:val="21"/>
        </w:rPr>
        <w:t>TA – VMG Director, INDIA , US (</w:t>
      </w:r>
      <w:r w:rsidRPr="00F974A2">
        <w:rPr>
          <w:rFonts w:ascii="Tahoma" w:hAnsi="Tahoma" w:cs="Tahoma"/>
          <w:sz w:val="21"/>
          <w:szCs w:val="21"/>
        </w:rPr>
        <w:t>NTT DATA Services</w:t>
      </w:r>
      <w:r>
        <w:rPr>
          <w:rFonts w:ascii="Tahoma" w:hAnsi="Tahoma" w:cs="Tahoma"/>
          <w:sz w:val="21"/>
          <w:szCs w:val="21"/>
        </w:rPr>
        <w:t>)</w:t>
      </w:r>
    </w:p>
    <w:p w14:paraId="4B59D647" w14:textId="592CCEA9" w:rsidR="00F974A2" w:rsidRDefault="00F974A2">
      <w:pPr>
        <w:pStyle w:val="CommentText"/>
        <w:rPr>
          <w:rFonts w:ascii="Tahoma" w:hAnsi="Tahoma" w:cs="Tahoma"/>
          <w:sz w:val="21"/>
          <w:szCs w:val="21"/>
        </w:rPr>
      </w:pPr>
      <w:r>
        <w:rPr>
          <w:rFonts w:ascii="Tahoma" w:hAnsi="Tahoma" w:cs="Tahoma"/>
          <w:sz w:val="21"/>
          <w:szCs w:val="21"/>
        </w:rPr>
        <w:t>9959015094</w:t>
      </w:r>
    </w:p>
    <w:p w14:paraId="23DFA69B" w14:textId="77777777" w:rsidR="00F974A2" w:rsidRPr="00F974A2" w:rsidRDefault="00F974A2" w:rsidP="00F974A2">
      <w:pPr>
        <w:shd w:val="clear" w:color="auto" w:fill="FFFFFF"/>
        <w:suppressAutoHyphens w:val="0"/>
        <w:textAlignment w:val="top"/>
        <w:rPr>
          <w:rFonts w:ascii="Segoe UI" w:hAnsi="Segoe UI" w:cs="Segoe UI"/>
          <w:color w:val="484644"/>
          <w:sz w:val="21"/>
          <w:szCs w:val="21"/>
          <w:lang w:val="en-IN" w:eastAsia="en-IN"/>
        </w:rPr>
      </w:pPr>
      <w:r w:rsidRPr="00F974A2">
        <w:rPr>
          <w:rFonts w:ascii="Segoe UI" w:hAnsi="Segoe UI" w:cs="Segoe UI"/>
          <w:color w:val="484644"/>
          <w:sz w:val="21"/>
          <w:szCs w:val="21"/>
          <w:lang w:val="en-IN" w:eastAsia="en-IN"/>
        </w:rPr>
        <w:t>Santhoshkrishna.Yalamarthy@nttdata.com</w:t>
      </w:r>
    </w:p>
    <w:p w14:paraId="2701021D" w14:textId="275C73A1" w:rsidR="00F974A2" w:rsidRDefault="00F974A2">
      <w:pPr>
        <w:pStyle w:val="CommentText"/>
        <w:rPr>
          <w:rFonts w:ascii="Tahoma" w:hAnsi="Tahoma" w:cs="Tahoma"/>
          <w:sz w:val="21"/>
          <w:szCs w:val="21"/>
        </w:rPr>
      </w:pPr>
    </w:p>
    <w:p w14:paraId="20CCB531" w14:textId="33230DCC" w:rsidR="00F974A2" w:rsidRPr="00F974A2" w:rsidRDefault="00F974A2">
      <w:pPr>
        <w:pStyle w:val="CommentText"/>
        <w:rPr>
          <w:rFonts w:ascii="Tahoma" w:hAnsi="Tahoma" w:cs="Tahoma"/>
          <w:b/>
          <w:bCs/>
          <w:sz w:val="21"/>
          <w:szCs w:val="21"/>
        </w:rPr>
      </w:pPr>
      <w:r w:rsidRPr="00F974A2">
        <w:rPr>
          <w:rFonts w:ascii="Tahoma" w:hAnsi="Tahoma" w:cs="Tahoma"/>
          <w:b/>
          <w:bCs/>
          <w:sz w:val="21"/>
          <w:szCs w:val="21"/>
        </w:rPr>
        <w:t>Stephen Anthony</w:t>
      </w:r>
    </w:p>
    <w:p w14:paraId="62D511C4" w14:textId="5DDA6A65" w:rsidR="00F974A2" w:rsidRDefault="00F974A2">
      <w:pPr>
        <w:pStyle w:val="CommentText"/>
        <w:rPr>
          <w:rFonts w:ascii="Tahoma" w:hAnsi="Tahoma" w:cs="Tahoma"/>
          <w:sz w:val="21"/>
          <w:szCs w:val="21"/>
        </w:rPr>
      </w:pPr>
      <w:r>
        <w:rPr>
          <w:rFonts w:ascii="Tahoma" w:hAnsi="Tahoma" w:cs="Tahoma"/>
          <w:sz w:val="21"/>
          <w:szCs w:val="21"/>
        </w:rPr>
        <w:t>TA – VMG Lead</w:t>
      </w:r>
      <w:r w:rsidR="00C663C9">
        <w:rPr>
          <w:rFonts w:ascii="Tahoma" w:hAnsi="Tahoma" w:cs="Tahoma"/>
          <w:sz w:val="21"/>
          <w:szCs w:val="21"/>
        </w:rPr>
        <w:t xml:space="preserve"> – </w:t>
      </w:r>
      <w:r w:rsidR="00C663C9" w:rsidRPr="00C663C9">
        <w:rPr>
          <w:rFonts w:ascii="Tahoma" w:hAnsi="Tahoma" w:cs="Tahoma"/>
          <w:sz w:val="21"/>
          <w:szCs w:val="21"/>
        </w:rPr>
        <w:t>NTT DATA Services</w:t>
      </w:r>
    </w:p>
    <w:p w14:paraId="4DC37F3E" w14:textId="20B04580" w:rsidR="00F974A2" w:rsidRDefault="00F974A2">
      <w:pPr>
        <w:pStyle w:val="CommentText"/>
        <w:rPr>
          <w:rFonts w:ascii="Tahoma" w:hAnsi="Tahoma" w:cs="Tahoma"/>
          <w:sz w:val="21"/>
          <w:szCs w:val="21"/>
        </w:rPr>
      </w:pPr>
      <w:r>
        <w:rPr>
          <w:rFonts w:ascii="Tahoma" w:hAnsi="Tahoma" w:cs="Tahoma"/>
          <w:sz w:val="21"/>
          <w:szCs w:val="21"/>
        </w:rPr>
        <w:t>9611435167</w:t>
      </w:r>
    </w:p>
    <w:p w14:paraId="5A8160A7" w14:textId="77777777" w:rsidR="00F974A2" w:rsidRPr="00F974A2" w:rsidRDefault="00F974A2" w:rsidP="00F974A2">
      <w:pPr>
        <w:shd w:val="clear" w:color="auto" w:fill="FFFFFF"/>
        <w:suppressAutoHyphens w:val="0"/>
        <w:textAlignment w:val="top"/>
        <w:rPr>
          <w:rFonts w:ascii="Segoe UI" w:hAnsi="Segoe UI" w:cs="Segoe UI"/>
          <w:color w:val="484644"/>
          <w:sz w:val="21"/>
          <w:szCs w:val="21"/>
          <w:lang w:val="en-IN" w:eastAsia="en-IN"/>
        </w:rPr>
      </w:pPr>
      <w:r w:rsidRPr="00F974A2">
        <w:rPr>
          <w:rFonts w:ascii="Segoe UI" w:hAnsi="Segoe UI" w:cs="Segoe UI"/>
          <w:color w:val="484644"/>
          <w:sz w:val="21"/>
          <w:szCs w:val="21"/>
          <w:lang w:val="en-IN" w:eastAsia="en-IN"/>
        </w:rPr>
        <w:t>Stephen.Anthony@nttdata.com</w:t>
      </w:r>
    </w:p>
    <w:p w14:paraId="2566F946" w14:textId="75F425E4" w:rsidR="00F974A2" w:rsidRDefault="00F974A2">
      <w:pPr>
        <w:pStyle w:val="CommentText"/>
        <w:rPr>
          <w:rFonts w:ascii="Tahoma" w:hAnsi="Tahoma" w:cs="Tahoma"/>
          <w:sz w:val="21"/>
          <w:szCs w:val="21"/>
        </w:rPr>
      </w:pPr>
    </w:p>
    <w:p w14:paraId="325E87BA" w14:textId="4E7E2736" w:rsidR="00F974A2" w:rsidRDefault="00F974A2">
      <w:pPr>
        <w:pStyle w:val="CommentText"/>
        <w:rPr>
          <w:rFonts w:ascii="Tahoma" w:hAnsi="Tahoma" w:cs="Tahoma"/>
          <w:b/>
          <w:bCs/>
          <w:sz w:val="21"/>
          <w:szCs w:val="21"/>
        </w:rPr>
      </w:pPr>
      <w:r w:rsidRPr="00F974A2">
        <w:rPr>
          <w:rFonts w:ascii="Tahoma" w:hAnsi="Tahoma" w:cs="Tahoma"/>
          <w:b/>
          <w:bCs/>
          <w:sz w:val="21"/>
          <w:szCs w:val="21"/>
        </w:rPr>
        <w:t>Lakshmanan Kalirajan</w:t>
      </w:r>
      <w:r>
        <w:rPr>
          <w:rFonts w:ascii="Tahoma" w:hAnsi="Tahoma" w:cs="Tahoma"/>
          <w:b/>
          <w:bCs/>
          <w:sz w:val="21"/>
          <w:szCs w:val="21"/>
        </w:rPr>
        <w:t>:</w:t>
      </w:r>
    </w:p>
    <w:p w14:paraId="58B32F1D" w14:textId="1DD5FD3C" w:rsidR="00F974A2" w:rsidRDefault="00F974A2">
      <w:pPr>
        <w:pStyle w:val="CommentText"/>
        <w:rPr>
          <w:rFonts w:ascii="Tahoma" w:hAnsi="Tahoma" w:cs="Tahoma"/>
          <w:sz w:val="21"/>
          <w:szCs w:val="21"/>
        </w:rPr>
      </w:pPr>
      <w:r>
        <w:rPr>
          <w:rFonts w:ascii="Tahoma" w:hAnsi="Tahoma" w:cs="Tahoma"/>
          <w:sz w:val="21"/>
          <w:szCs w:val="21"/>
        </w:rPr>
        <w:t xml:space="preserve">Business Development Director – </w:t>
      </w:r>
      <w:r w:rsidR="00C663C9" w:rsidRPr="00C663C9">
        <w:rPr>
          <w:rFonts w:ascii="Tahoma" w:hAnsi="Tahoma" w:cs="Tahoma"/>
          <w:sz w:val="21"/>
          <w:szCs w:val="21"/>
        </w:rPr>
        <w:t>NTT DATA Services</w:t>
      </w:r>
    </w:p>
    <w:p w14:paraId="77A6774D" w14:textId="4DD0A77D" w:rsidR="00F974A2" w:rsidRDefault="00F974A2">
      <w:pPr>
        <w:pStyle w:val="CommentText"/>
        <w:rPr>
          <w:rFonts w:ascii="Tahoma" w:hAnsi="Tahoma" w:cs="Tahoma"/>
          <w:sz w:val="21"/>
          <w:szCs w:val="21"/>
        </w:rPr>
      </w:pPr>
      <w:r>
        <w:rPr>
          <w:rFonts w:ascii="Tahoma" w:hAnsi="Tahoma" w:cs="Tahoma"/>
          <w:sz w:val="21"/>
          <w:szCs w:val="21"/>
        </w:rPr>
        <w:t>7299974898</w:t>
      </w:r>
    </w:p>
    <w:p w14:paraId="3963F2C5" w14:textId="77777777" w:rsidR="00F974A2" w:rsidRPr="00F974A2" w:rsidRDefault="00F974A2" w:rsidP="00F974A2">
      <w:pPr>
        <w:shd w:val="clear" w:color="auto" w:fill="FFFFFF"/>
        <w:suppressAutoHyphens w:val="0"/>
        <w:textAlignment w:val="top"/>
        <w:rPr>
          <w:rFonts w:ascii="Segoe UI" w:hAnsi="Segoe UI" w:cs="Segoe UI"/>
          <w:color w:val="484644"/>
          <w:sz w:val="21"/>
          <w:szCs w:val="21"/>
          <w:lang w:val="en-IN" w:eastAsia="en-IN"/>
        </w:rPr>
      </w:pPr>
      <w:r w:rsidRPr="00F974A2">
        <w:rPr>
          <w:rFonts w:ascii="Segoe UI" w:hAnsi="Segoe UI" w:cs="Segoe UI"/>
          <w:color w:val="484644"/>
          <w:sz w:val="21"/>
          <w:szCs w:val="21"/>
          <w:lang w:val="en-IN" w:eastAsia="en-IN"/>
        </w:rPr>
        <w:t>Kalirajan.Lakshmanan@nttdata.com</w:t>
      </w:r>
    </w:p>
    <w:p w14:paraId="58B650E2" w14:textId="74DE7B68" w:rsidR="00F974A2" w:rsidRDefault="00F974A2">
      <w:pPr>
        <w:pStyle w:val="CommentText"/>
        <w:rPr>
          <w:rFonts w:ascii="Tahoma" w:hAnsi="Tahoma" w:cs="Tahoma"/>
          <w:sz w:val="21"/>
          <w:szCs w:val="21"/>
        </w:rPr>
      </w:pPr>
    </w:p>
    <w:p w14:paraId="16314237" w14:textId="65F055EA" w:rsidR="00F974A2" w:rsidRPr="00C663C9" w:rsidRDefault="00F974A2">
      <w:pPr>
        <w:pStyle w:val="CommentText"/>
        <w:rPr>
          <w:rFonts w:ascii="Tahoma" w:hAnsi="Tahoma" w:cs="Tahoma"/>
          <w:b/>
          <w:bCs/>
          <w:sz w:val="21"/>
          <w:szCs w:val="21"/>
        </w:rPr>
      </w:pPr>
      <w:r w:rsidRPr="00C663C9">
        <w:rPr>
          <w:rFonts w:ascii="Tahoma" w:hAnsi="Tahoma" w:cs="Tahoma"/>
          <w:b/>
          <w:bCs/>
          <w:sz w:val="21"/>
          <w:szCs w:val="21"/>
        </w:rPr>
        <w:t>Pa. Aananth Narayanan</w:t>
      </w:r>
    </w:p>
    <w:p w14:paraId="033CE09A" w14:textId="502B55F4" w:rsidR="00F974A2" w:rsidRDefault="00F974A2" w:rsidP="00F974A2">
      <w:pPr>
        <w:pStyle w:val="CommentText"/>
        <w:rPr>
          <w:rFonts w:ascii="Tahoma" w:hAnsi="Tahoma" w:cs="Tahoma"/>
          <w:sz w:val="21"/>
          <w:szCs w:val="21"/>
        </w:rPr>
      </w:pPr>
      <w:r>
        <w:rPr>
          <w:rFonts w:ascii="Tahoma" w:hAnsi="Tahoma" w:cs="Tahoma"/>
          <w:sz w:val="21"/>
          <w:szCs w:val="21"/>
        </w:rPr>
        <w:t xml:space="preserve">Business Development Director – </w:t>
      </w:r>
      <w:r w:rsidR="00C663C9" w:rsidRPr="00C663C9">
        <w:rPr>
          <w:rFonts w:ascii="Tahoma" w:hAnsi="Tahoma" w:cs="Tahoma"/>
          <w:sz w:val="21"/>
          <w:szCs w:val="21"/>
        </w:rPr>
        <w:t>NTT DATA Services</w:t>
      </w:r>
      <w:bookmarkStart w:id="0" w:name="_GoBack"/>
      <w:bookmarkEnd w:id="0"/>
    </w:p>
    <w:p w14:paraId="501CED30" w14:textId="3D280EE3" w:rsidR="00F974A2" w:rsidRDefault="00F974A2">
      <w:pPr>
        <w:pStyle w:val="CommentText"/>
        <w:rPr>
          <w:rFonts w:ascii="Tahoma" w:hAnsi="Tahoma" w:cs="Tahoma"/>
          <w:sz w:val="21"/>
          <w:szCs w:val="21"/>
        </w:rPr>
      </w:pPr>
      <w:r>
        <w:rPr>
          <w:rFonts w:ascii="Tahoma" w:hAnsi="Tahoma" w:cs="Tahoma"/>
          <w:sz w:val="21"/>
          <w:szCs w:val="21"/>
        </w:rPr>
        <w:t>9840124220</w:t>
      </w:r>
    </w:p>
    <w:p w14:paraId="2EDF54A1" w14:textId="77777777" w:rsidR="00F974A2" w:rsidRPr="00F974A2" w:rsidRDefault="00F974A2" w:rsidP="00F974A2">
      <w:pPr>
        <w:shd w:val="clear" w:color="auto" w:fill="FFFFFF"/>
        <w:suppressAutoHyphens w:val="0"/>
        <w:textAlignment w:val="top"/>
        <w:rPr>
          <w:rFonts w:ascii="Segoe UI" w:hAnsi="Segoe UI" w:cs="Segoe UI"/>
          <w:color w:val="484644"/>
          <w:sz w:val="21"/>
          <w:szCs w:val="21"/>
          <w:lang w:val="en-IN" w:eastAsia="en-IN"/>
        </w:rPr>
      </w:pPr>
      <w:r w:rsidRPr="00F974A2">
        <w:rPr>
          <w:rFonts w:ascii="Segoe UI" w:hAnsi="Segoe UI" w:cs="Segoe UI"/>
          <w:color w:val="484644"/>
          <w:sz w:val="21"/>
          <w:szCs w:val="21"/>
          <w:lang w:val="en-IN" w:eastAsia="en-IN"/>
        </w:rPr>
        <w:t>Aananthanarayanan.Pa@nttdata.com</w:t>
      </w:r>
    </w:p>
    <w:p w14:paraId="44CFEBB0" w14:textId="5020A151" w:rsidR="00F974A2" w:rsidRPr="00C663C9" w:rsidRDefault="00F974A2">
      <w:pPr>
        <w:pStyle w:val="CommentText"/>
        <w:rPr>
          <w:rFonts w:ascii="Tahoma" w:hAnsi="Tahoma" w:cs="Tahoma"/>
          <w:b/>
          <w:bCs/>
          <w:sz w:val="21"/>
          <w:szCs w:val="21"/>
        </w:rPr>
      </w:pPr>
    </w:p>
    <w:p w14:paraId="0ED97CD1" w14:textId="5D4E9E7C" w:rsidR="00C663C9" w:rsidRPr="00C663C9" w:rsidRDefault="00C663C9">
      <w:pPr>
        <w:pStyle w:val="CommentText"/>
        <w:rPr>
          <w:rFonts w:ascii="Tahoma" w:hAnsi="Tahoma" w:cs="Tahoma"/>
          <w:b/>
          <w:bCs/>
          <w:sz w:val="21"/>
          <w:szCs w:val="21"/>
        </w:rPr>
      </w:pPr>
      <w:r w:rsidRPr="00C663C9">
        <w:rPr>
          <w:rFonts w:ascii="Tahoma" w:hAnsi="Tahoma" w:cs="Tahoma"/>
          <w:b/>
          <w:bCs/>
          <w:sz w:val="21"/>
          <w:szCs w:val="21"/>
        </w:rPr>
        <w:t>Praveen Kumar Muthiah</w:t>
      </w:r>
    </w:p>
    <w:p w14:paraId="2C22F03C" w14:textId="064BA80C" w:rsidR="00C663C9" w:rsidRDefault="00C663C9">
      <w:pPr>
        <w:pStyle w:val="CommentText"/>
        <w:rPr>
          <w:rFonts w:ascii="Tahoma" w:hAnsi="Tahoma" w:cs="Tahoma"/>
          <w:sz w:val="21"/>
          <w:szCs w:val="21"/>
        </w:rPr>
      </w:pPr>
      <w:r>
        <w:rPr>
          <w:rFonts w:ascii="Tahoma" w:hAnsi="Tahoma" w:cs="Tahoma"/>
          <w:sz w:val="21"/>
          <w:szCs w:val="21"/>
        </w:rPr>
        <w:t xml:space="preserve">Team Lead Manager – </w:t>
      </w:r>
      <w:r w:rsidRPr="00C663C9">
        <w:rPr>
          <w:rFonts w:ascii="Tahoma" w:hAnsi="Tahoma" w:cs="Tahoma"/>
          <w:sz w:val="21"/>
          <w:szCs w:val="21"/>
        </w:rPr>
        <w:t>NTT DATA Services</w:t>
      </w:r>
    </w:p>
    <w:p w14:paraId="73586497" w14:textId="6959AB8B" w:rsidR="00C663C9" w:rsidRDefault="00C663C9">
      <w:pPr>
        <w:pStyle w:val="CommentText"/>
        <w:rPr>
          <w:rFonts w:ascii="Tahoma" w:hAnsi="Tahoma" w:cs="Tahoma"/>
          <w:sz w:val="21"/>
          <w:szCs w:val="21"/>
        </w:rPr>
      </w:pPr>
      <w:r>
        <w:rPr>
          <w:rFonts w:ascii="Tahoma" w:hAnsi="Tahoma" w:cs="Tahoma"/>
          <w:sz w:val="21"/>
          <w:szCs w:val="21"/>
        </w:rPr>
        <w:t>9500059982</w:t>
      </w:r>
    </w:p>
    <w:p w14:paraId="3016D2E2" w14:textId="2ED8DF4F" w:rsidR="00C663C9" w:rsidRPr="00F974A2" w:rsidRDefault="00C663C9">
      <w:pPr>
        <w:pStyle w:val="CommentText"/>
        <w:rPr>
          <w:rFonts w:ascii="Tahoma" w:hAnsi="Tahoma" w:cs="Tahoma"/>
          <w:sz w:val="21"/>
          <w:szCs w:val="21"/>
        </w:rPr>
      </w:pPr>
      <w:r w:rsidRPr="00C663C9">
        <w:rPr>
          <w:rFonts w:ascii="Tahoma" w:hAnsi="Tahoma" w:cs="Tahoma"/>
          <w:sz w:val="21"/>
          <w:szCs w:val="21"/>
        </w:rPr>
        <w:t>Praveenkumar.Muthiah@nttdata.com</w:t>
      </w:r>
    </w:p>
    <w:sectPr w:rsidR="00C663C9" w:rsidRPr="00F974A2" w:rsidSect="00920495">
      <w:headerReference w:type="default" r:id="rId9"/>
      <w:pgSz w:w="11906" w:h="16838"/>
      <w:pgMar w:top="851" w:right="1008" w:bottom="709"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B273" w14:textId="77777777" w:rsidR="00F91CBA" w:rsidRDefault="00F91CBA">
      <w:r>
        <w:separator/>
      </w:r>
    </w:p>
  </w:endnote>
  <w:endnote w:type="continuationSeparator" w:id="0">
    <w:p w14:paraId="69942771" w14:textId="77777777" w:rsidR="00F91CBA" w:rsidRDefault="00F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F2B42" w14:textId="77777777" w:rsidR="00F91CBA" w:rsidRDefault="00F91CBA">
      <w:r>
        <w:separator/>
      </w:r>
    </w:p>
  </w:footnote>
  <w:footnote w:type="continuationSeparator" w:id="0">
    <w:p w14:paraId="1F703A98" w14:textId="77777777" w:rsidR="00F91CBA" w:rsidRDefault="00F9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86B5" w14:textId="77777777" w:rsidR="00C660A7" w:rsidRDefault="00112BFE">
    <w:pPr>
      <w:pStyle w:val="Header"/>
      <w:ind w:right="360"/>
    </w:pPr>
    <w:r>
      <w:rPr>
        <w:noProof/>
        <w:lang w:eastAsia="en-US"/>
      </w:rPr>
      <mc:AlternateContent>
        <mc:Choice Requires="wps">
          <w:drawing>
            <wp:anchor distT="0" distB="0" distL="0" distR="0" simplePos="0" relativeHeight="251658240" behindDoc="0" locked="0" layoutInCell="1" allowOverlap="1" wp14:anchorId="67A0ADE8" wp14:editId="1A3C9518">
              <wp:simplePos x="0" y="0"/>
              <wp:positionH relativeFrom="page">
                <wp:posOffset>6855460</wp:posOffset>
              </wp:positionH>
              <wp:positionV relativeFrom="paragraph">
                <wp:posOffset>635</wp:posOffset>
              </wp:positionV>
              <wp:extent cx="50800" cy="133350"/>
              <wp:effectExtent l="6985" t="635" r="889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07E35" w14:textId="77777777" w:rsidR="00C660A7" w:rsidRDefault="00B837AC">
                          <w:pPr>
                            <w:pStyle w:val="Header"/>
                          </w:pPr>
                          <w:r>
                            <w:rPr>
                              <w:rStyle w:val="PageNumber"/>
                            </w:rPr>
                            <w:fldChar w:fldCharType="begin"/>
                          </w:r>
                          <w:r>
                            <w:rPr>
                              <w:rStyle w:val="PageNumber"/>
                            </w:rPr>
                            <w:instrText xml:space="preserve"> PAGE </w:instrText>
                          </w:r>
                          <w:r>
                            <w:rPr>
                              <w:rStyle w:val="PageNumber"/>
                            </w:rPr>
                            <w:fldChar w:fldCharType="separate"/>
                          </w:r>
                          <w:r w:rsidR="00112BFE">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0ADE8" id="_x0000_t202" coordsize="21600,21600" o:spt="202" path="m,l,21600r21600,l21600,xe">
              <v:stroke joinstyle="miter"/>
              <v:path gradientshapeok="t" o:connecttype="rect"/>
            </v:shapetype>
            <v:shape id="Text Box 1" o:spid="_x0000_s1026" type="#_x0000_t202" style="position:absolute;margin-left:539.8pt;margin-top:.05pt;width:4pt;height:1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" stroked="f">
              <v:fill opacity="0"/>
              <v:textbox inset="0,0,0,0">
                <w:txbxContent>
                  <w:p w14:paraId="21307E35" w14:textId="77777777" w:rsidR="00C660A7" w:rsidRDefault="00B837AC">
                    <w:pPr>
                      <w:pStyle w:val="Header"/>
                    </w:pPr>
                    <w:r>
                      <w:rPr>
                        <w:rStyle w:val="PageNumber"/>
                      </w:rPr>
                      <w:fldChar w:fldCharType="begin"/>
                    </w:r>
                    <w:r>
                      <w:rPr>
                        <w:rStyle w:val="PageNumber"/>
                      </w:rPr>
                      <w:instrText xml:space="preserve"> PAGE </w:instrText>
                    </w:r>
                    <w:r>
                      <w:rPr>
                        <w:rStyle w:val="PageNumber"/>
                      </w:rPr>
                      <w:fldChar w:fldCharType="separate"/>
                    </w:r>
                    <w:r w:rsidR="00112BFE">
                      <w:rPr>
                        <w:rStyle w:val="PageNumber"/>
                        <w:noProof/>
                      </w:rPr>
                      <w:t>1</w:t>
                    </w:r>
                    <w:r>
                      <w:rPr>
                        <w:rStyle w:val="PageNumber"/>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4"/>
    <w:lvl w:ilvl="0">
      <w:start w:val="1"/>
      <w:numFmt w:val="none"/>
      <w:suff w:val="nothing"/>
      <w:lvlText w:val="·"/>
      <w:lvlJc w:val="left"/>
      <w:pPr>
        <w:tabs>
          <w:tab w:val="num" w:pos="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none"/>
      <w:suff w:val="nothing"/>
      <w:lvlText w:val="·"/>
      <w:lvlJc w:val="left"/>
      <w:pPr>
        <w:tabs>
          <w:tab w:val="num" w:pos="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none"/>
      <w:suff w:val="nothing"/>
      <w:lvlText w:val="·"/>
      <w:lvlJc w:val="left"/>
      <w:pPr>
        <w:tabs>
          <w:tab w:val="num" w:pos="0"/>
        </w:tabs>
        <w:ind w:left="360" w:hanging="360"/>
      </w:pPr>
      <w:rPr>
        <w:rFonts w:ascii="Symbol" w:hAnsi="Symbol"/>
      </w:rPr>
    </w:lvl>
  </w:abstractNum>
  <w:abstractNum w:abstractNumId="6" w15:restartNumberingAfterBreak="0">
    <w:nsid w:val="00E579B7"/>
    <w:multiLevelType w:val="hybridMultilevel"/>
    <w:tmpl w:val="5B3EB1DE"/>
    <w:lvl w:ilvl="0" w:tplc="3ED4D44A">
      <w:start w:val="1"/>
      <w:numFmt w:val="bullet"/>
      <w:lvlText w:val=""/>
      <w:lvlJc w:val="left"/>
      <w:pPr>
        <w:tabs>
          <w:tab w:val="num" w:pos="1155"/>
        </w:tabs>
        <w:ind w:left="1155" w:hanging="360"/>
      </w:pPr>
      <w:rPr>
        <w:rFonts w:ascii="Wingdings" w:hAnsi="Wingdings" w:hint="default"/>
      </w:rPr>
    </w:lvl>
    <w:lvl w:ilvl="1" w:tplc="9B80E2CE" w:tentative="1">
      <w:start w:val="1"/>
      <w:numFmt w:val="bullet"/>
      <w:lvlText w:val="o"/>
      <w:lvlJc w:val="left"/>
      <w:pPr>
        <w:tabs>
          <w:tab w:val="num" w:pos="1440"/>
        </w:tabs>
        <w:ind w:left="1440" w:hanging="360"/>
      </w:pPr>
      <w:rPr>
        <w:rFonts w:ascii="Courier New" w:hAnsi="Courier New" w:hint="default"/>
      </w:rPr>
    </w:lvl>
    <w:lvl w:ilvl="2" w:tplc="B5C4C8B0" w:tentative="1">
      <w:start w:val="1"/>
      <w:numFmt w:val="bullet"/>
      <w:lvlText w:val=""/>
      <w:lvlJc w:val="left"/>
      <w:pPr>
        <w:tabs>
          <w:tab w:val="num" w:pos="2160"/>
        </w:tabs>
        <w:ind w:left="2160" w:hanging="360"/>
      </w:pPr>
      <w:rPr>
        <w:rFonts w:ascii="Wingdings" w:hAnsi="Wingdings" w:hint="default"/>
      </w:rPr>
    </w:lvl>
    <w:lvl w:ilvl="3" w:tplc="A2C02664" w:tentative="1">
      <w:start w:val="1"/>
      <w:numFmt w:val="bullet"/>
      <w:lvlText w:val=""/>
      <w:lvlJc w:val="left"/>
      <w:pPr>
        <w:tabs>
          <w:tab w:val="num" w:pos="2880"/>
        </w:tabs>
        <w:ind w:left="2880" w:hanging="360"/>
      </w:pPr>
      <w:rPr>
        <w:rFonts w:ascii="Symbol" w:hAnsi="Symbol" w:hint="default"/>
      </w:rPr>
    </w:lvl>
    <w:lvl w:ilvl="4" w:tplc="3006D97C" w:tentative="1">
      <w:start w:val="1"/>
      <w:numFmt w:val="bullet"/>
      <w:lvlText w:val="o"/>
      <w:lvlJc w:val="left"/>
      <w:pPr>
        <w:tabs>
          <w:tab w:val="num" w:pos="3600"/>
        </w:tabs>
        <w:ind w:left="3600" w:hanging="360"/>
      </w:pPr>
      <w:rPr>
        <w:rFonts w:ascii="Courier New" w:hAnsi="Courier New" w:hint="default"/>
      </w:rPr>
    </w:lvl>
    <w:lvl w:ilvl="5" w:tplc="12465176" w:tentative="1">
      <w:start w:val="1"/>
      <w:numFmt w:val="bullet"/>
      <w:lvlText w:val=""/>
      <w:lvlJc w:val="left"/>
      <w:pPr>
        <w:tabs>
          <w:tab w:val="num" w:pos="4320"/>
        </w:tabs>
        <w:ind w:left="4320" w:hanging="360"/>
      </w:pPr>
      <w:rPr>
        <w:rFonts w:ascii="Wingdings" w:hAnsi="Wingdings" w:hint="default"/>
      </w:rPr>
    </w:lvl>
    <w:lvl w:ilvl="6" w:tplc="9AE24FBC" w:tentative="1">
      <w:start w:val="1"/>
      <w:numFmt w:val="bullet"/>
      <w:lvlText w:val=""/>
      <w:lvlJc w:val="left"/>
      <w:pPr>
        <w:tabs>
          <w:tab w:val="num" w:pos="5040"/>
        </w:tabs>
        <w:ind w:left="5040" w:hanging="360"/>
      </w:pPr>
      <w:rPr>
        <w:rFonts w:ascii="Symbol" w:hAnsi="Symbol" w:hint="default"/>
      </w:rPr>
    </w:lvl>
    <w:lvl w:ilvl="7" w:tplc="581803C6" w:tentative="1">
      <w:start w:val="1"/>
      <w:numFmt w:val="bullet"/>
      <w:lvlText w:val="o"/>
      <w:lvlJc w:val="left"/>
      <w:pPr>
        <w:tabs>
          <w:tab w:val="num" w:pos="5760"/>
        </w:tabs>
        <w:ind w:left="5760" w:hanging="360"/>
      </w:pPr>
      <w:rPr>
        <w:rFonts w:ascii="Courier New" w:hAnsi="Courier New" w:hint="default"/>
      </w:rPr>
    </w:lvl>
    <w:lvl w:ilvl="8" w:tplc="35FEAF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A796F"/>
    <w:multiLevelType w:val="hybridMultilevel"/>
    <w:tmpl w:val="AC64E5A8"/>
    <w:lvl w:ilvl="0" w:tplc="18F0259E">
      <w:start w:val="1"/>
      <w:numFmt w:val="decimal"/>
      <w:lvlText w:val="%1."/>
      <w:lvlJc w:val="left"/>
      <w:pPr>
        <w:ind w:left="720" w:hanging="360"/>
      </w:pPr>
      <w:rPr>
        <w:rFonts w:hint="default"/>
      </w:rPr>
    </w:lvl>
    <w:lvl w:ilvl="1" w:tplc="99CEE9DC" w:tentative="1">
      <w:start w:val="1"/>
      <w:numFmt w:val="lowerLetter"/>
      <w:lvlText w:val="%2."/>
      <w:lvlJc w:val="left"/>
      <w:pPr>
        <w:ind w:left="1440" w:hanging="360"/>
      </w:pPr>
    </w:lvl>
    <w:lvl w:ilvl="2" w:tplc="4F54D3D6" w:tentative="1">
      <w:start w:val="1"/>
      <w:numFmt w:val="lowerRoman"/>
      <w:lvlText w:val="%3."/>
      <w:lvlJc w:val="right"/>
      <w:pPr>
        <w:ind w:left="2160" w:hanging="180"/>
      </w:pPr>
    </w:lvl>
    <w:lvl w:ilvl="3" w:tplc="346ED4CE" w:tentative="1">
      <w:start w:val="1"/>
      <w:numFmt w:val="decimal"/>
      <w:lvlText w:val="%4."/>
      <w:lvlJc w:val="left"/>
      <w:pPr>
        <w:ind w:left="2880" w:hanging="360"/>
      </w:pPr>
    </w:lvl>
    <w:lvl w:ilvl="4" w:tplc="83447112" w:tentative="1">
      <w:start w:val="1"/>
      <w:numFmt w:val="lowerLetter"/>
      <w:lvlText w:val="%5."/>
      <w:lvlJc w:val="left"/>
      <w:pPr>
        <w:ind w:left="3600" w:hanging="360"/>
      </w:pPr>
    </w:lvl>
    <w:lvl w:ilvl="5" w:tplc="2390BA8E" w:tentative="1">
      <w:start w:val="1"/>
      <w:numFmt w:val="lowerRoman"/>
      <w:lvlText w:val="%6."/>
      <w:lvlJc w:val="right"/>
      <w:pPr>
        <w:ind w:left="4320" w:hanging="180"/>
      </w:pPr>
    </w:lvl>
    <w:lvl w:ilvl="6" w:tplc="60621B74" w:tentative="1">
      <w:start w:val="1"/>
      <w:numFmt w:val="decimal"/>
      <w:lvlText w:val="%7."/>
      <w:lvlJc w:val="left"/>
      <w:pPr>
        <w:ind w:left="5040" w:hanging="360"/>
      </w:pPr>
    </w:lvl>
    <w:lvl w:ilvl="7" w:tplc="A106D5C2" w:tentative="1">
      <w:start w:val="1"/>
      <w:numFmt w:val="lowerLetter"/>
      <w:lvlText w:val="%8."/>
      <w:lvlJc w:val="left"/>
      <w:pPr>
        <w:ind w:left="5760" w:hanging="360"/>
      </w:pPr>
    </w:lvl>
    <w:lvl w:ilvl="8" w:tplc="16344AE6" w:tentative="1">
      <w:start w:val="1"/>
      <w:numFmt w:val="lowerRoman"/>
      <w:lvlText w:val="%9."/>
      <w:lvlJc w:val="right"/>
      <w:pPr>
        <w:ind w:left="6480" w:hanging="180"/>
      </w:pPr>
    </w:lvl>
  </w:abstractNum>
  <w:abstractNum w:abstractNumId="8" w15:restartNumberingAfterBreak="0">
    <w:nsid w:val="47363498"/>
    <w:multiLevelType w:val="hybridMultilevel"/>
    <w:tmpl w:val="A410898E"/>
    <w:lvl w:ilvl="0" w:tplc="32C03B92">
      <w:start w:val="1"/>
      <w:numFmt w:val="decimal"/>
      <w:lvlText w:val="%1."/>
      <w:lvlJc w:val="left"/>
      <w:pPr>
        <w:ind w:left="720" w:hanging="360"/>
      </w:pPr>
      <w:rPr>
        <w:rFonts w:hint="default"/>
      </w:rPr>
    </w:lvl>
    <w:lvl w:ilvl="1" w:tplc="C9ECF496" w:tentative="1">
      <w:start w:val="1"/>
      <w:numFmt w:val="lowerLetter"/>
      <w:lvlText w:val="%2."/>
      <w:lvlJc w:val="left"/>
      <w:pPr>
        <w:ind w:left="1440" w:hanging="360"/>
      </w:pPr>
    </w:lvl>
    <w:lvl w:ilvl="2" w:tplc="B95A51D4" w:tentative="1">
      <w:start w:val="1"/>
      <w:numFmt w:val="lowerRoman"/>
      <w:lvlText w:val="%3."/>
      <w:lvlJc w:val="right"/>
      <w:pPr>
        <w:ind w:left="2160" w:hanging="180"/>
      </w:pPr>
    </w:lvl>
    <w:lvl w:ilvl="3" w:tplc="CD188B8C" w:tentative="1">
      <w:start w:val="1"/>
      <w:numFmt w:val="decimal"/>
      <w:lvlText w:val="%4."/>
      <w:lvlJc w:val="left"/>
      <w:pPr>
        <w:ind w:left="2880" w:hanging="360"/>
      </w:pPr>
    </w:lvl>
    <w:lvl w:ilvl="4" w:tplc="FABCBCBE" w:tentative="1">
      <w:start w:val="1"/>
      <w:numFmt w:val="lowerLetter"/>
      <w:lvlText w:val="%5."/>
      <w:lvlJc w:val="left"/>
      <w:pPr>
        <w:ind w:left="3600" w:hanging="360"/>
      </w:pPr>
    </w:lvl>
    <w:lvl w:ilvl="5" w:tplc="54D853FE" w:tentative="1">
      <w:start w:val="1"/>
      <w:numFmt w:val="lowerRoman"/>
      <w:lvlText w:val="%6."/>
      <w:lvlJc w:val="right"/>
      <w:pPr>
        <w:ind w:left="4320" w:hanging="180"/>
      </w:pPr>
    </w:lvl>
    <w:lvl w:ilvl="6" w:tplc="A2C2650E" w:tentative="1">
      <w:start w:val="1"/>
      <w:numFmt w:val="decimal"/>
      <w:lvlText w:val="%7."/>
      <w:lvlJc w:val="left"/>
      <w:pPr>
        <w:ind w:left="5040" w:hanging="360"/>
      </w:pPr>
    </w:lvl>
    <w:lvl w:ilvl="7" w:tplc="44920142" w:tentative="1">
      <w:start w:val="1"/>
      <w:numFmt w:val="lowerLetter"/>
      <w:lvlText w:val="%8."/>
      <w:lvlJc w:val="left"/>
      <w:pPr>
        <w:ind w:left="5760" w:hanging="360"/>
      </w:pPr>
    </w:lvl>
    <w:lvl w:ilvl="8" w:tplc="77BA7750" w:tentative="1">
      <w:start w:val="1"/>
      <w:numFmt w:val="lowerRoman"/>
      <w:lvlText w:val="%9."/>
      <w:lvlJc w:val="right"/>
      <w:pPr>
        <w:ind w:left="6480" w:hanging="180"/>
      </w:pPr>
    </w:lvl>
  </w:abstractNum>
  <w:abstractNum w:abstractNumId="9" w15:restartNumberingAfterBreak="0">
    <w:nsid w:val="56147748"/>
    <w:multiLevelType w:val="hybridMultilevel"/>
    <w:tmpl w:val="A0BE0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ABD1C3"/>
    <w:multiLevelType w:val="singleLevel"/>
    <w:tmpl w:val="58ABD1C3"/>
    <w:lvl w:ilvl="0">
      <w:start w:val="1"/>
      <w:numFmt w:val="bullet"/>
      <w:lvlText w:val=""/>
      <w:lvlJc w:val="left"/>
      <w:pPr>
        <w:tabs>
          <w:tab w:val="num" w:pos="420"/>
        </w:tabs>
        <w:ind w:left="420" w:hanging="420"/>
      </w:pPr>
      <w:rPr>
        <w:rFonts w:ascii="Wingdings" w:hAnsi="Wingdings" w:hint="default"/>
      </w:rPr>
    </w:lvl>
  </w:abstractNum>
  <w:abstractNum w:abstractNumId="11" w15:restartNumberingAfterBreak="0">
    <w:nsid w:val="58ABDE15"/>
    <w:multiLevelType w:val="singleLevel"/>
    <w:tmpl w:val="58ABDE15"/>
    <w:lvl w:ilvl="0">
      <w:start w:val="1"/>
      <w:numFmt w:val="bullet"/>
      <w:lvlText w:val=""/>
      <w:lvlJc w:val="left"/>
      <w:pPr>
        <w:tabs>
          <w:tab w:val="num" w:pos="420"/>
        </w:tabs>
        <w:ind w:left="420" w:hanging="420"/>
      </w:pPr>
      <w:rPr>
        <w:rFonts w:ascii="Wingdings" w:hAnsi="Wingdings" w:hint="default"/>
      </w:rPr>
    </w:lvl>
  </w:abstractNum>
  <w:abstractNum w:abstractNumId="12" w15:restartNumberingAfterBreak="0">
    <w:nsid w:val="69E25ED8"/>
    <w:multiLevelType w:val="hybridMultilevel"/>
    <w:tmpl w:val="A5EA82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D1626F7"/>
    <w:multiLevelType w:val="hybridMultilevel"/>
    <w:tmpl w:val="7292D8D0"/>
    <w:lvl w:ilvl="0" w:tplc="28C2EAF0">
      <w:start w:val="1"/>
      <w:numFmt w:val="decimal"/>
      <w:lvlText w:val="%1."/>
      <w:lvlJc w:val="left"/>
      <w:pPr>
        <w:ind w:left="720" w:hanging="360"/>
      </w:pPr>
      <w:rPr>
        <w:rFonts w:hint="default"/>
      </w:rPr>
    </w:lvl>
    <w:lvl w:ilvl="1" w:tplc="7E782D46" w:tentative="1">
      <w:start w:val="1"/>
      <w:numFmt w:val="lowerLetter"/>
      <w:lvlText w:val="%2."/>
      <w:lvlJc w:val="left"/>
      <w:pPr>
        <w:ind w:left="1440" w:hanging="360"/>
      </w:pPr>
    </w:lvl>
    <w:lvl w:ilvl="2" w:tplc="550C3848" w:tentative="1">
      <w:start w:val="1"/>
      <w:numFmt w:val="lowerRoman"/>
      <w:lvlText w:val="%3."/>
      <w:lvlJc w:val="right"/>
      <w:pPr>
        <w:ind w:left="2160" w:hanging="180"/>
      </w:pPr>
    </w:lvl>
    <w:lvl w:ilvl="3" w:tplc="897266D4" w:tentative="1">
      <w:start w:val="1"/>
      <w:numFmt w:val="decimal"/>
      <w:lvlText w:val="%4."/>
      <w:lvlJc w:val="left"/>
      <w:pPr>
        <w:ind w:left="2880" w:hanging="360"/>
      </w:pPr>
    </w:lvl>
    <w:lvl w:ilvl="4" w:tplc="639CF008" w:tentative="1">
      <w:start w:val="1"/>
      <w:numFmt w:val="lowerLetter"/>
      <w:lvlText w:val="%5."/>
      <w:lvlJc w:val="left"/>
      <w:pPr>
        <w:ind w:left="3600" w:hanging="360"/>
      </w:pPr>
    </w:lvl>
    <w:lvl w:ilvl="5" w:tplc="FE8CFC18" w:tentative="1">
      <w:start w:val="1"/>
      <w:numFmt w:val="lowerRoman"/>
      <w:lvlText w:val="%6."/>
      <w:lvlJc w:val="right"/>
      <w:pPr>
        <w:ind w:left="4320" w:hanging="180"/>
      </w:pPr>
    </w:lvl>
    <w:lvl w:ilvl="6" w:tplc="DFAC4792" w:tentative="1">
      <w:start w:val="1"/>
      <w:numFmt w:val="decimal"/>
      <w:lvlText w:val="%7."/>
      <w:lvlJc w:val="left"/>
      <w:pPr>
        <w:ind w:left="5040" w:hanging="360"/>
      </w:pPr>
    </w:lvl>
    <w:lvl w:ilvl="7" w:tplc="2A847300" w:tentative="1">
      <w:start w:val="1"/>
      <w:numFmt w:val="lowerLetter"/>
      <w:lvlText w:val="%8."/>
      <w:lvlJc w:val="left"/>
      <w:pPr>
        <w:ind w:left="5760" w:hanging="360"/>
      </w:pPr>
    </w:lvl>
    <w:lvl w:ilvl="8" w:tplc="645EFC40" w:tentative="1">
      <w:start w:val="1"/>
      <w:numFmt w:val="lowerRoman"/>
      <w:lvlText w:val="%9."/>
      <w:lvlJc w:val="right"/>
      <w:pPr>
        <w:ind w:left="6480" w:hanging="180"/>
      </w:pPr>
    </w:lvl>
  </w:abstractNum>
  <w:abstractNum w:abstractNumId="14" w15:restartNumberingAfterBreak="0">
    <w:nsid w:val="7E6F3171"/>
    <w:multiLevelType w:val="hybridMultilevel"/>
    <w:tmpl w:val="CC86E1D4"/>
    <w:lvl w:ilvl="0" w:tplc="EA7C3450">
      <w:start w:val="1"/>
      <w:numFmt w:val="bullet"/>
      <w:lvlText w:val=""/>
      <w:lvlJc w:val="left"/>
      <w:pPr>
        <w:ind w:left="770" w:hanging="360"/>
      </w:pPr>
      <w:rPr>
        <w:rFonts w:ascii="Wingdings" w:hAnsi="Wingdings" w:hint="default"/>
      </w:rPr>
    </w:lvl>
    <w:lvl w:ilvl="1" w:tplc="6D3C25CA" w:tentative="1">
      <w:start w:val="1"/>
      <w:numFmt w:val="bullet"/>
      <w:lvlText w:val="o"/>
      <w:lvlJc w:val="left"/>
      <w:pPr>
        <w:ind w:left="1490" w:hanging="360"/>
      </w:pPr>
      <w:rPr>
        <w:rFonts w:ascii="Courier New" w:hAnsi="Courier New" w:cs="Courier New" w:hint="default"/>
      </w:rPr>
    </w:lvl>
    <w:lvl w:ilvl="2" w:tplc="3EC8EF32" w:tentative="1">
      <w:start w:val="1"/>
      <w:numFmt w:val="bullet"/>
      <w:lvlText w:val=""/>
      <w:lvlJc w:val="left"/>
      <w:pPr>
        <w:ind w:left="2210" w:hanging="360"/>
      </w:pPr>
      <w:rPr>
        <w:rFonts w:ascii="Wingdings" w:hAnsi="Wingdings" w:hint="default"/>
      </w:rPr>
    </w:lvl>
    <w:lvl w:ilvl="3" w:tplc="E0860D5C" w:tentative="1">
      <w:start w:val="1"/>
      <w:numFmt w:val="bullet"/>
      <w:lvlText w:val=""/>
      <w:lvlJc w:val="left"/>
      <w:pPr>
        <w:ind w:left="2930" w:hanging="360"/>
      </w:pPr>
      <w:rPr>
        <w:rFonts w:ascii="Symbol" w:hAnsi="Symbol" w:hint="default"/>
      </w:rPr>
    </w:lvl>
    <w:lvl w:ilvl="4" w:tplc="C3F41098" w:tentative="1">
      <w:start w:val="1"/>
      <w:numFmt w:val="bullet"/>
      <w:lvlText w:val="o"/>
      <w:lvlJc w:val="left"/>
      <w:pPr>
        <w:ind w:left="3650" w:hanging="360"/>
      </w:pPr>
      <w:rPr>
        <w:rFonts w:ascii="Courier New" w:hAnsi="Courier New" w:cs="Courier New" w:hint="default"/>
      </w:rPr>
    </w:lvl>
    <w:lvl w:ilvl="5" w:tplc="D8ACDE16" w:tentative="1">
      <w:start w:val="1"/>
      <w:numFmt w:val="bullet"/>
      <w:lvlText w:val=""/>
      <w:lvlJc w:val="left"/>
      <w:pPr>
        <w:ind w:left="4370" w:hanging="360"/>
      </w:pPr>
      <w:rPr>
        <w:rFonts w:ascii="Wingdings" w:hAnsi="Wingdings" w:hint="default"/>
      </w:rPr>
    </w:lvl>
    <w:lvl w:ilvl="6" w:tplc="9110986A" w:tentative="1">
      <w:start w:val="1"/>
      <w:numFmt w:val="bullet"/>
      <w:lvlText w:val=""/>
      <w:lvlJc w:val="left"/>
      <w:pPr>
        <w:ind w:left="5090" w:hanging="360"/>
      </w:pPr>
      <w:rPr>
        <w:rFonts w:ascii="Symbol" w:hAnsi="Symbol" w:hint="default"/>
      </w:rPr>
    </w:lvl>
    <w:lvl w:ilvl="7" w:tplc="91F046D4" w:tentative="1">
      <w:start w:val="1"/>
      <w:numFmt w:val="bullet"/>
      <w:lvlText w:val="o"/>
      <w:lvlJc w:val="left"/>
      <w:pPr>
        <w:ind w:left="5810" w:hanging="360"/>
      </w:pPr>
      <w:rPr>
        <w:rFonts w:ascii="Courier New" w:hAnsi="Courier New" w:cs="Courier New" w:hint="default"/>
      </w:rPr>
    </w:lvl>
    <w:lvl w:ilvl="8" w:tplc="B79EC59A"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6"/>
  </w:num>
  <w:num w:numId="9">
    <w:abstractNumId w:val="8"/>
  </w:num>
  <w:num w:numId="10">
    <w:abstractNumId w:val="11"/>
  </w:num>
  <w:num w:numId="11">
    <w:abstractNumId w:val="10"/>
  </w:num>
  <w:num w:numId="12">
    <w:abstractNumId w:val="7"/>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7FC"/>
    <w:rsid w:val="000114E0"/>
    <w:rsid w:val="00075F63"/>
    <w:rsid w:val="000E0EBA"/>
    <w:rsid w:val="00112BFE"/>
    <w:rsid w:val="00154628"/>
    <w:rsid w:val="00182065"/>
    <w:rsid w:val="001E0E74"/>
    <w:rsid w:val="001F444E"/>
    <w:rsid w:val="002323F7"/>
    <w:rsid w:val="002C7E36"/>
    <w:rsid w:val="003571D1"/>
    <w:rsid w:val="00412A72"/>
    <w:rsid w:val="004214DC"/>
    <w:rsid w:val="00441ECD"/>
    <w:rsid w:val="00465F76"/>
    <w:rsid w:val="004B54F5"/>
    <w:rsid w:val="004C654E"/>
    <w:rsid w:val="004E14B2"/>
    <w:rsid w:val="005034C2"/>
    <w:rsid w:val="00532355"/>
    <w:rsid w:val="005639A8"/>
    <w:rsid w:val="005906B0"/>
    <w:rsid w:val="005A2DD9"/>
    <w:rsid w:val="005B56E3"/>
    <w:rsid w:val="005C3431"/>
    <w:rsid w:val="0060746D"/>
    <w:rsid w:val="00621B42"/>
    <w:rsid w:val="006C7913"/>
    <w:rsid w:val="00733D3F"/>
    <w:rsid w:val="00747415"/>
    <w:rsid w:val="0075565B"/>
    <w:rsid w:val="00841AD1"/>
    <w:rsid w:val="00853A66"/>
    <w:rsid w:val="008548E3"/>
    <w:rsid w:val="0086723F"/>
    <w:rsid w:val="00890AD2"/>
    <w:rsid w:val="008B177D"/>
    <w:rsid w:val="008F6AF2"/>
    <w:rsid w:val="00920495"/>
    <w:rsid w:val="00926CC9"/>
    <w:rsid w:val="00932178"/>
    <w:rsid w:val="0093264D"/>
    <w:rsid w:val="00973572"/>
    <w:rsid w:val="00977438"/>
    <w:rsid w:val="009B38EC"/>
    <w:rsid w:val="009B42DE"/>
    <w:rsid w:val="009D4ECE"/>
    <w:rsid w:val="00A063EB"/>
    <w:rsid w:val="00A259D5"/>
    <w:rsid w:val="00A65FCB"/>
    <w:rsid w:val="00AF47FC"/>
    <w:rsid w:val="00B266A0"/>
    <w:rsid w:val="00B837AC"/>
    <w:rsid w:val="00B947EE"/>
    <w:rsid w:val="00BA0F4E"/>
    <w:rsid w:val="00BB7E7E"/>
    <w:rsid w:val="00BC09A2"/>
    <w:rsid w:val="00BD449E"/>
    <w:rsid w:val="00BF1F55"/>
    <w:rsid w:val="00BF6EBC"/>
    <w:rsid w:val="00C53E94"/>
    <w:rsid w:val="00C61E55"/>
    <w:rsid w:val="00C660A7"/>
    <w:rsid w:val="00C663C9"/>
    <w:rsid w:val="00C754E3"/>
    <w:rsid w:val="00CD02AA"/>
    <w:rsid w:val="00D04C50"/>
    <w:rsid w:val="00D1649F"/>
    <w:rsid w:val="00D61B2F"/>
    <w:rsid w:val="00D67242"/>
    <w:rsid w:val="00D755E6"/>
    <w:rsid w:val="00D76832"/>
    <w:rsid w:val="00D97569"/>
    <w:rsid w:val="00DE7458"/>
    <w:rsid w:val="00DF3C22"/>
    <w:rsid w:val="00E42FE0"/>
    <w:rsid w:val="00EF369B"/>
    <w:rsid w:val="00F90262"/>
    <w:rsid w:val="00F91CBA"/>
    <w:rsid w:val="00F9280D"/>
    <w:rsid w:val="00F974A2"/>
    <w:rsid w:val="00FC5519"/>
    <w:rsid w:val="00FD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AB8B49"/>
  <w15:docId w15:val="{BC9E5E75-F567-4118-B415-F87C2746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22"/>
    <w:pPr>
      <w:suppressAutoHyphens/>
    </w:pPr>
    <w:rPr>
      <w:lang w:eastAsia="ar-SA"/>
    </w:rPr>
  </w:style>
  <w:style w:type="paragraph" w:styleId="Heading1">
    <w:name w:val="heading 1"/>
    <w:basedOn w:val="Normal"/>
    <w:next w:val="Normal"/>
    <w:qFormat/>
    <w:rsid w:val="00DF3C22"/>
    <w:pPr>
      <w:keepNext/>
      <w:tabs>
        <w:tab w:val="num" w:pos="0"/>
      </w:tabs>
      <w:outlineLvl w:val="0"/>
    </w:pPr>
    <w:rPr>
      <w:b/>
    </w:rPr>
  </w:style>
  <w:style w:type="paragraph" w:styleId="Heading2">
    <w:name w:val="heading 2"/>
    <w:basedOn w:val="Normal"/>
    <w:next w:val="Normal"/>
    <w:qFormat/>
    <w:rsid w:val="00DF3C22"/>
    <w:pPr>
      <w:keepNext/>
      <w:tabs>
        <w:tab w:val="num" w:pos="0"/>
      </w:tabs>
      <w:jc w:val="center"/>
      <w:outlineLvl w:val="1"/>
    </w:pPr>
    <w:rPr>
      <w:bCs/>
      <w:sz w:val="24"/>
    </w:rPr>
  </w:style>
  <w:style w:type="paragraph" w:styleId="Heading3">
    <w:name w:val="heading 3"/>
    <w:basedOn w:val="Normal"/>
    <w:next w:val="Normal"/>
    <w:qFormat/>
    <w:rsid w:val="00DF3C22"/>
    <w:pPr>
      <w:keepNext/>
      <w:tabs>
        <w:tab w:val="num" w:pos="0"/>
      </w:tabs>
      <w:jc w:val="both"/>
      <w:outlineLvl w:val="2"/>
    </w:pPr>
    <w:rPr>
      <w:sz w:val="24"/>
      <w:szCs w:val="24"/>
    </w:rPr>
  </w:style>
  <w:style w:type="paragraph" w:styleId="Heading4">
    <w:name w:val="heading 4"/>
    <w:basedOn w:val="Normal"/>
    <w:next w:val="Normal"/>
    <w:qFormat/>
    <w:rsid w:val="00DF3C22"/>
    <w:pPr>
      <w:keepNext/>
      <w:tabs>
        <w:tab w:val="num" w:pos="0"/>
      </w:tabs>
      <w:spacing w:line="360" w:lineRule="auto"/>
      <w:jc w:val="center"/>
      <w:outlineLvl w:val="3"/>
    </w:pPr>
    <w:rPr>
      <w:b/>
      <w:sz w:val="22"/>
    </w:rPr>
  </w:style>
  <w:style w:type="paragraph" w:styleId="Heading5">
    <w:name w:val="heading 5"/>
    <w:basedOn w:val="Normal"/>
    <w:next w:val="Normal"/>
    <w:qFormat/>
    <w:rsid w:val="00DF3C22"/>
    <w:pPr>
      <w:keepNext/>
      <w:tabs>
        <w:tab w:val="num" w:pos="0"/>
      </w:tabs>
      <w:jc w:val="both"/>
      <w:outlineLvl w:val="4"/>
    </w:pPr>
    <w:rPr>
      <w:b/>
      <w:sz w:val="28"/>
      <w:u w:val="single"/>
    </w:rPr>
  </w:style>
  <w:style w:type="paragraph" w:styleId="Heading6">
    <w:name w:val="heading 6"/>
    <w:basedOn w:val="Normal"/>
    <w:next w:val="Normal"/>
    <w:qFormat/>
    <w:rsid w:val="00DF3C22"/>
    <w:pPr>
      <w:keepNext/>
      <w:tabs>
        <w:tab w:val="num" w:pos="0"/>
      </w:tabs>
      <w:outlineLvl w:val="5"/>
    </w:pPr>
    <w:rPr>
      <w:b/>
    </w:rPr>
  </w:style>
  <w:style w:type="paragraph" w:styleId="Heading7">
    <w:name w:val="heading 7"/>
    <w:basedOn w:val="Normal"/>
    <w:next w:val="Normal"/>
    <w:qFormat/>
    <w:rsid w:val="00DF3C22"/>
    <w:pPr>
      <w:keepNext/>
      <w:tabs>
        <w:tab w:val="num" w:pos="0"/>
      </w:tabs>
      <w:outlineLvl w:val="6"/>
    </w:pPr>
    <w:rPr>
      <w:sz w:val="28"/>
      <w:szCs w:val="22"/>
      <w:u w:val="single"/>
    </w:rPr>
  </w:style>
  <w:style w:type="paragraph" w:styleId="Heading8">
    <w:name w:val="heading 8"/>
    <w:basedOn w:val="Normal"/>
    <w:next w:val="Normal"/>
    <w:qFormat/>
    <w:rsid w:val="00DF3C22"/>
    <w:pPr>
      <w:keepNext/>
      <w:tabs>
        <w:tab w:val="num" w:pos="0"/>
      </w:tabs>
      <w:outlineLvl w:val="7"/>
    </w:pPr>
    <w:rPr>
      <w:b/>
      <w:sz w:val="24"/>
    </w:rPr>
  </w:style>
  <w:style w:type="paragraph" w:styleId="Heading9">
    <w:name w:val="heading 9"/>
    <w:basedOn w:val="Normal"/>
    <w:next w:val="Normal"/>
    <w:qFormat/>
    <w:rsid w:val="00DF3C22"/>
    <w:pPr>
      <w:keepNext/>
      <w:tabs>
        <w:tab w:val="num" w:pos="0"/>
        <w:tab w:val="left" w:pos="2520"/>
      </w:tabs>
      <w:ind w:left="2160" w:hanging="21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F3C22"/>
    <w:rPr>
      <w:rFonts w:ascii="Wingdings" w:hAnsi="Wingdings"/>
    </w:rPr>
  </w:style>
  <w:style w:type="character" w:customStyle="1" w:styleId="WW8Num3z0">
    <w:name w:val="WW8Num3z0"/>
    <w:rsid w:val="00DF3C22"/>
    <w:rPr>
      <w:rFonts w:ascii="Wingdings" w:hAnsi="Wingdings"/>
    </w:rPr>
  </w:style>
  <w:style w:type="character" w:customStyle="1" w:styleId="WW8Num4z0">
    <w:name w:val="WW8Num4z0"/>
    <w:rsid w:val="00DF3C22"/>
    <w:rPr>
      <w:rFonts w:ascii="Symbol" w:hAnsi="Symbol"/>
    </w:rPr>
  </w:style>
  <w:style w:type="character" w:customStyle="1" w:styleId="WW8Num5z0">
    <w:name w:val="WW8Num5z0"/>
    <w:rsid w:val="00DF3C22"/>
    <w:rPr>
      <w:rFonts w:ascii="Symbol" w:hAnsi="Symbol"/>
    </w:rPr>
  </w:style>
  <w:style w:type="character" w:customStyle="1" w:styleId="WW8Num6z0">
    <w:name w:val="WW8Num6z0"/>
    <w:rsid w:val="00DF3C22"/>
    <w:rPr>
      <w:rFonts w:ascii="Symbol" w:hAnsi="Symbol"/>
    </w:rPr>
  </w:style>
  <w:style w:type="character" w:customStyle="1" w:styleId="Absatz-Standardschriftart">
    <w:name w:val="Absatz-Standardschriftart"/>
    <w:rsid w:val="00DF3C22"/>
  </w:style>
  <w:style w:type="character" w:customStyle="1" w:styleId="WW-Absatz-Standardschriftart">
    <w:name w:val="WW-Absatz-Standardschriftart"/>
    <w:rsid w:val="00DF3C22"/>
  </w:style>
  <w:style w:type="character" w:customStyle="1" w:styleId="WW-Absatz-Standardschriftart1">
    <w:name w:val="WW-Absatz-Standardschriftart1"/>
    <w:rsid w:val="00DF3C22"/>
  </w:style>
  <w:style w:type="character" w:customStyle="1" w:styleId="WW-Absatz-Standardschriftart11">
    <w:name w:val="WW-Absatz-Standardschriftart11"/>
    <w:rsid w:val="00DF3C22"/>
  </w:style>
  <w:style w:type="character" w:customStyle="1" w:styleId="WW-Absatz-Standardschriftart111">
    <w:name w:val="WW-Absatz-Standardschriftart111"/>
    <w:rsid w:val="00DF3C22"/>
  </w:style>
  <w:style w:type="character" w:customStyle="1" w:styleId="WW-Absatz-Standardschriftart1111">
    <w:name w:val="WW-Absatz-Standardschriftart1111"/>
    <w:rsid w:val="00DF3C22"/>
  </w:style>
  <w:style w:type="character" w:customStyle="1" w:styleId="WW-Absatz-Standardschriftart11111">
    <w:name w:val="WW-Absatz-Standardschriftart11111"/>
    <w:rsid w:val="00DF3C22"/>
  </w:style>
  <w:style w:type="character" w:customStyle="1" w:styleId="WW-Absatz-Standardschriftart111111">
    <w:name w:val="WW-Absatz-Standardschriftart111111"/>
    <w:rsid w:val="00DF3C22"/>
  </w:style>
  <w:style w:type="character" w:customStyle="1" w:styleId="WW-Absatz-Standardschriftart1111111">
    <w:name w:val="WW-Absatz-Standardschriftart1111111"/>
    <w:rsid w:val="00DF3C22"/>
  </w:style>
  <w:style w:type="character" w:customStyle="1" w:styleId="WW-Absatz-Standardschriftart11111111">
    <w:name w:val="WW-Absatz-Standardschriftart11111111"/>
    <w:rsid w:val="00DF3C22"/>
  </w:style>
  <w:style w:type="character" w:customStyle="1" w:styleId="WW-Absatz-Standardschriftart111111111">
    <w:name w:val="WW-Absatz-Standardschriftart111111111"/>
    <w:rsid w:val="00DF3C22"/>
  </w:style>
  <w:style w:type="character" w:customStyle="1" w:styleId="WW-Absatz-Standardschriftart1111111111">
    <w:name w:val="WW-Absatz-Standardschriftart1111111111"/>
    <w:rsid w:val="00DF3C22"/>
  </w:style>
  <w:style w:type="character" w:customStyle="1" w:styleId="WW-Absatz-Standardschriftart11111111111">
    <w:name w:val="WW-Absatz-Standardschriftart11111111111"/>
    <w:rsid w:val="00DF3C22"/>
  </w:style>
  <w:style w:type="character" w:customStyle="1" w:styleId="WW-Absatz-Standardschriftart111111111111">
    <w:name w:val="WW-Absatz-Standardschriftart111111111111"/>
    <w:rsid w:val="00DF3C22"/>
  </w:style>
  <w:style w:type="character" w:customStyle="1" w:styleId="WW-Absatz-Standardschriftart1111111111111">
    <w:name w:val="WW-Absatz-Standardschriftart1111111111111"/>
    <w:rsid w:val="00DF3C22"/>
  </w:style>
  <w:style w:type="character" w:customStyle="1" w:styleId="WW-Absatz-Standardschriftart11111111111111">
    <w:name w:val="WW-Absatz-Standardschriftart11111111111111"/>
    <w:rsid w:val="00DF3C22"/>
  </w:style>
  <w:style w:type="character" w:customStyle="1" w:styleId="WW-Absatz-Standardschriftart111111111111111">
    <w:name w:val="WW-Absatz-Standardschriftart111111111111111"/>
    <w:rsid w:val="00DF3C22"/>
  </w:style>
  <w:style w:type="character" w:customStyle="1" w:styleId="WW-Absatz-Standardschriftart1111111111111111">
    <w:name w:val="WW-Absatz-Standardschriftart1111111111111111"/>
    <w:rsid w:val="00DF3C22"/>
  </w:style>
  <w:style w:type="character" w:customStyle="1" w:styleId="WW-Absatz-Standardschriftart11111111111111111">
    <w:name w:val="WW-Absatz-Standardschriftart11111111111111111"/>
    <w:rsid w:val="00DF3C22"/>
  </w:style>
  <w:style w:type="character" w:customStyle="1" w:styleId="WW8Num1z0">
    <w:name w:val="WW8Num1z0"/>
    <w:rsid w:val="00DF3C22"/>
    <w:rPr>
      <w:rFonts w:ascii="Symbol" w:hAnsi="Symbol"/>
    </w:rPr>
  </w:style>
  <w:style w:type="character" w:customStyle="1" w:styleId="WW8Num1z1">
    <w:name w:val="WW8Num1z1"/>
    <w:rsid w:val="00DF3C22"/>
    <w:rPr>
      <w:rFonts w:ascii="Courier New" w:hAnsi="Courier New"/>
    </w:rPr>
  </w:style>
  <w:style w:type="character" w:customStyle="1" w:styleId="WW8Num1z2">
    <w:name w:val="WW8Num1z2"/>
    <w:rsid w:val="00DF3C22"/>
    <w:rPr>
      <w:rFonts w:ascii="Wingdings" w:hAnsi="Wingdings"/>
    </w:rPr>
  </w:style>
  <w:style w:type="character" w:customStyle="1" w:styleId="WW8Num2z1">
    <w:name w:val="WW8Num2z1"/>
    <w:rsid w:val="00DF3C22"/>
    <w:rPr>
      <w:rFonts w:ascii="Courier New" w:hAnsi="Courier New"/>
    </w:rPr>
  </w:style>
  <w:style w:type="character" w:customStyle="1" w:styleId="WW8Num2z3">
    <w:name w:val="WW8Num2z3"/>
    <w:rsid w:val="00DF3C22"/>
    <w:rPr>
      <w:rFonts w:ascii="Symbol" w:hAnsi="Symbol"/>
    </w:rPr>
  </w:style>
  <w:style w:type="character" w:customStyle="1" w:styleId="WW8Num4z1">
    <w:name w:val="WW8Num4z1"/>
    <w:rsid w:val="00DF3C22"/>
    <w:rPr>
      <w:rFonts w:ascii="Courier New" w:hAnsi="Courier New"/>
    </w:rPr>
  </w:style>
  <w:style w:type="character" w:customStyle="1" w:styleId="WW8Num4z2">
    <w:name w:val="WW8Num4z2"/>
    <w:rsid w:val="00DF3C22"/>
    <w:rPr>
      <w:rFonts w:ascii="Wingdings" w:hAnsi="Wingdings"/>
    </w:rPr>
  </w:style>
  <w:style w:type="character" w:customStyle="1" w:styleId="WW8Num5z1">
    <w:name w:val="WW8Num5z1"/>
    <w:rsid w:val="00DF3C22"/>
    <w:rPr>
      <w:rFonts w:ascii="Courier New" w:hAnsi="Courier New"/>
    </w:rPr>
  </w:style>
  <w:style w:type="character" w:customStyle="1" w:styleId="WW8Num5z2">
    <w:name w:val="WW8Num5z2"/>
    <w:rsid w:val="00DF3C22"/>
    <w:rPr>
      <w:rFonts w:ascii="Wingdings" w:hAnsi="Wingdings"/>
    </w:rPr>
  </w:style>
  <w:style w:type="character" w:customStyle="1" w:styleId="WW8Num6z1">
    <w:name w:val="WW8Num6z1"/>
    <w:rsid w:val="00DF3C22"/>
    <w:rPr>
      <w:rFonts w:ascii="Courier New" w:hAnsi="Courier New"/>
    </w:rPr>
  </w:style>
  <w:style w:type="character" w:customStyle="1" w:styleId="WW8Num6z2">
    <w:name w:val="WW8Num6z2"/>
    <w:rsid w:val="00DF3C22"/>
    <w:rPr>
      <w:rFonts w:ascii="Wingdings" w:hAnsi="Wingdings"/>
    </w:rPr>
  </w:style>
  <w:style w:type="character" w:customStyle="1" w:styleId="WW8Num7z0">
    <w:name w:val="WW8Num7z0"/>
    <w:rsid w:val="00DF3C22"/>
    <w:rPr>
      <w:rFonts w:ascii="Symbol" w:hAnsi="Symbol"/>
    </w:rPr>
  </w:style>
  <w:style w:type="character" w:customStyle="1" w:styleId="WW8Num7z1">
    <w:name w:val="WW8Num7z1"/>
    <w:rsid w:val="00DF3C22"/>
    <w:rPr>
      <w:rFonts w:ascii="Courier New" w:hAnsi="Courier New"/>
    </w:rPr>
  </w:style>
  <w:style w:type="character" w:customStyle="1" w:styleId="WW8Num7z2">
    <w:name w:val="WW8Num7z2"/>
    <w:rsid w:val="00DF3C22"/>
    <w:rPr>
      <w:rFonts w:ascii="Wingdings" w:hAnsi="Wingdings"/>
    </w:rPr>
  </w:style>
  <w:style w:type="character" w:customStyle="1" w:styleId="WW8Num8z0">
    <w:name w:val="WW8Num8z0"/>
    <w:rsid w:val="00DF3C22"/>
    <w:rPr>
      <w:rFonts w:ascii="Wingdings" w:hAnsi="Wingdings"/>
    </w:rPr>
  </w:style>
  <w:style w:type="character" w:customStyle="1" w:styleId="WW8Num8z1">
    <w:name w:val="WW8Num8z1"/>
    <w:rsid w:val="00DF3C22"/>
    <w:rPr>
      <w:rFonts w:ascii="Courier New" w:hAnsi="Courier New" w:cs="Courier New"/>
    </w:rPr>
  </w:style>
  <w:style w:type="character" w:customStyle="1" w:styleId="WW8Num8z3">
    <w:name w:val="WW8Num8z3"/>
    <w:rsid w:val="00DF3C22"/>
    <w:rPr>
      <w:rFonts w:ascii="Symbol" w:hAnsi="Symbol"/>
    </w:rPr>
  </w:style>
  <w:style w:type="character" w:customStyle="1" w:styleId="WW8Num9z0">
    <w:name w:val="WW8Num9z0"/>
    <w:rsid w:val="00DF3C22"/>
    <w:rPr>
      <w:rFonts w:ascii="Wingdings" w:hAnsi="Wingdings"/>
    </w:rPr>
  </w:style>
  <w:style w:type="character" w:customStyle="1" w:styleId="WW8Num10z0">
    <w:name w:val="WW8Num10z0"/>
    <w:rsid w:val="00DF3C22"/>
    <w:rPr>
      <w:rFonts w:ascii="Symbol" w:hAnsi="Symbol"/>
    </w:rPr>
  </w:style>
  <w:style w:type="character" w:customStyle="1" w:styleId="WW8Num10z1">
    <w:name w:val="WW8Num10z1"/>
    <w:rsid w:val="00DF3C22"/>
    <w:rPr>
      <w:rFonts w:ascii="Courier New" w:hAnsi="Courier New"/>
    </w:rPr>
  </w:style>
  <w:style w:type="character" w:customStyle="1" w:styleId="WW8Num10z2">
    <w:name w:val="WW8Num10z2"/>
    <w:rsid w:val="00DF3C22"/>
    <w:rPr>
      <w:rFonts w:ascii="Wingdings" w:hAnsi="Wingdings"/>
    </w:rPr>
  </w:style>
  <w:style w:type="character" w:customStyle="1" w:styleId="WW8Num11z0">
    <w:name w:val="WW8Num11z0"/>
    <w:rsid w:val="00DF3C22"/>
    <w:rPr>
      <w:rFonts w:ascii="Symbol" w:hAnsi="Symbol"/>
    </w:rPr>
  </w:style>
  <w:style w:type="character" w:customStyle="1" w:styleId="WW8Num11z1">
    <w:name w:val="WW8Num11z1"/>
    <w:rsid w:val="00DF3C22"/>
    <w:rPr>
      <w:rFonts w:ascii="Courier New" w:hAnsi="Courier New"/>
    </w:rPr>
  </w:style>
  <w:style w:type="character" w:customStyle="1" w:styleId="WW8Num11z2">
    <w:name w:val="WW8Num11z2"/>
    <w:rsid w:val="00DF3C22"/>
    <w:rPr>
      <w:rFonts w:ascii="Wingdings" w:hAnsi="Wingdings"/>
    </w:rPr>
  </w:style>
  <w:style w:type="character" w:customStyle="1" w:styleId="WW8Num12z0">
    <w:name w:val="WW8Num12z0"/>
    <w:rsid w:val="00DF3C22"/>
    <w:rPr>
      <w:rFonts w:ascii="Symbol" w:hAnsi="Symbol"/>
    </w:rPr>
  </w:style>
  <w:style w:type="character" w:customStyle="1" w:styleId="WW8Num12z1">
    <w:name w:val="WW8Num12z1"/>
    <w:rsid w:val="00DF3C22"/>
    <w:rPr>
      <w:rFonts w:ascii="Courier New" w:hAnsi="Courier New"/>
    </w:rPr>
  </w:style>
  <w:style w:type="character" w:customStyle="1" w:styleId="WW8Num12z2">
    <w:name w:val="WW8Num12z2"/>
    <w:rsid w:val="00DF3C22"/>
    <w:rPr>
      <w:rFonts w:ascii="Wingdings" w:hAnsi="Wingdings"/>
    </w:rPr>
  </w:style>
  <w:style w:type="character" w:customStyle="1" w:styleId="WW8Num13z0">
    <w:name w:val="WW8Num13z0"/>
    <w:rsid w:val="00DF3C22"/>
    <w:rPr>
      <w:rFonts w:ascii="Symbol" w:hAnsi="Symbol"/>
    </w:rPr>
  </w:style>
  <w:style w:type="character" w:customStyle="1" w:styleId="WW8Num13z1">
    <w:name w:val="WW8Num13z1"/>
    <w:rsid w:val="00DF3C22"/>
    <w:rPr>
      <w:rFonts w:ascii="Courier New" w:hAnsi="Courier New"/>
    </w:rPr>
  </w:style>
  <w:style w:type="character" w:customStyle="1" w:styleId="WW8Num13z2">
    <w:name w:val="WW8Num13z2"/>
    <w:rsid w:val="00DF3C22"/>
    <w:rPr>
      <w:rFonts w:ascii="Wingdings" w:hAnsi="Wingdings"/>
    </w:rPr>
  </w:style>
  <w:style w:type="character" w:customStyle="1" w:styleId="WW8Num14z0">
    <w:name w:val="WW8Num14z0"/>
    <w:rsid w:val="00DF3C22"/>
    <w:rPr>
      <w:rFonts w:ascii="Wingdings" w:hAnsi="Wingdings"/>
    </w:rPr>
  </w:style>
  <w:style w:type="character" w:customStyle="1" w:styleId="WW8Num14z1">
    <w:name w:val="WW8Num14z1"/>
    <w:rsid w:val="00DF3C22"/>
    <w:rPr>
      <w:rFonts w:ascii="Courier New" w:hAnsi="Courier New" w:cs="Courier New"/>
    </w:rPr>
  </w:style>
  <w:style w:type="character" w:customStyle="1" w:styleId="WW8Num14z3">
    <w:name w:val="WW8Num14z3"/>
    <w:rsid w:val="00DF3C22"/>
    <w:rPr>
      <w:rFonts w:ascii="Symbol" w:hAnsi="Symbol"/>
    </w:rPr>
  </w:style>
  <w:style w:type="character" w:customStyle="1" w:styleId="WW8Num15z0">
    <w:name w:val="WW8Num15z0"/>
    <w:rsid w:val="00DF3C22"/>
    <w:rPr>
      <w:rFonts w:ascii="Symbol" w:hAnsi="Symbol"/>
    </w:rPr>
  </w:style>
  <w:style w:type="character" w:customStyle="1" w:styleId="WW8Num15z1">
    <w:name w:val="WW8Num15z1"/>
    <w:rsid w:val="00DF3C22"/>
    <w:rPr>
      <w:rFonts w:ascii="Courier New" w:hAnsi="Courier New"/>
    </w:rPr>
  </w:style>
  <w:style w:type="character" w:customStyle="1" w:styleId="WW8Num15z2">
    <w:name w:val="WW8Num15z2"/>
    <w:rsid w:val="00DF3C22"/>
    <w:rPr>
      <w:rFonts w:ascii="Wingdings" w:hAnsi="Wingdings"/>
    </w:rPr>
  </w:style>
  <w:style w:type="character" w:customStyle="1" w:styleId="WW8Num16z0">
    <w:name w:val="WW8Num16z0"/>
    <w:rsid w:val="00DF3C22"/>
    <w:rPr>
      <w:rFonts w:ascii="Symbol" w:hAnsi="Symbol"/>
    </w:rPr>
  </w:style>
  <w:style w:type="character" w:customStyle="1" w:styleId="WW8Num16z1">
    <w:name w:val="WW8Num16z1"/>
    <w:rsid w:val="00DF3C22"/>
    <w:rPr>
      <w:rFonts w:ascii="Courier New" w:hAnsi="Courier New"/>
    </w:rPr>
  </w:style>
  <w:style w:type="character" w:customStyle="1" w:styleId="WW8Num16z2">
    <w:name w:val="WW8Num16z2"/>
    <w:rsid w:val="00DF3C22"/>
    <w:rPr>
      <w:rFonts w:ascii="Wingdings" w:hAnsi="Wingdings"/>
    </w:rPr>
  </w:style>
  <w:style w:type="character" w:customStyle="1" w:styleId="WW8Num17z0">
    <w:name w:val="WW8Num17z0"/>
    <w:rsid w:val="00DF3C22"/>
    <w:rPr>
      <w:rFonts w:ascii="Symbol" w:hAnsi="Symbol"/>
    </w:rPr>
  </w:style>
  <w:style w:type="character" w:customStyle="1" w:styleId="WW8Num17z1">
    <w:name w:val="WW8Num17z1"/>
    <w:rsid w:val="00DF3C22"/>
    <w:rPr>
      <w:rFonts w:ascii="Courier New" w:hAnsi="Courier New"/>
    </w:rPr>
  </w:style>
  <w:style w:type="character" w:customStyle="1" w:styleId="WW8Num17z2">
    <w:name w:val="WW8Num17z2"/>
    <w:rsid w:val="00DF3C22"/>
    <w:rPr>
      <w:rFonts w:ascii="Wingdings" w:hAnsi="Wingdings"/>
    </w:rPr>
  </w:style>
  <w:style w:type="character" w:customStyle="1" w:styleId="WW8Num18z0">
    <w:name w:val="WW8Num18z0"/>
    <w:rsid w:val="00DF3C22"/>
    <w:rPr>
      <w:rFonts w:ascii="Symbol" w:hAnsi="Symbol"/>
    </w:rPr>
  </w:style>
  <w:style w:type="character" w:customStyle="1" w:styleId="WW8Num18z1">
    <w:name w:val="WW8Num18z1"/>
    <w:rsid w:val="00DF3C22"/>
    <w:rPr>
      <w:rFonts w:ascii="Courier New" w:hAnsi="Courier New"/>
    </w:rPr>
  </w:style>
  <w:style w:type="character" w:customStyle="1" w:styleId="WW8Num18z2">
    <w:name w:val="WW8Num18z2"/>
    <w:rsid w:val="00DF3C22"/>
    <w:rPr>
      <w:rFonts w:ascii="Wingdings" w:hAnsi="Wingdings"/>
    </w:rPr>
  </w:style>
  <w:style w:type="character" w:customStyle="1" w:styleId="WW8Num19z0">
    <w:name w:val="WW8Num19z0"/>
    <w:rsid w:val="00DF3C22"/>
    <w:rPr>
      <w:rFonts w:ascii="Symbol" w:hAnsi="Symbol"/>
    </w:rPr>
  </w:style>
  <w:style w:type="character" w:customStyle="1" w:styleId="WW8Num19z1">
    <w:name w:val="WW8Num19z1"/>
    <w:rsid w:val="00DF3C22"/>
    <w:rPr>
      <w:rFonts w:ascii="Courier New" w:hAnsi="Courier New"/>
    </w:rPr>
  </w:style>
  <w:style w:type="character" w:customStyle="1" w:styleId="WW8Num19z2">
    <w:name w:val="WW8Num19z2"/>
    <w:rsid w:val="00DF3C22"/>
    <w:rPr>
      <w:rFonts w:ascii="Wingdings" w:hAnsi="Wingdings"/>
    </w:rPr>
  </w:style>
  <w:style w:type="character" w:customStyle="1" w:styleId="WW8Num20z0">
    <w:name w:val="WW8Num20z0"/>
    <w:rsid w:val="00DF3C22"/>
    <w:rPr>
      <w:rFonts w:ascii="Symbol" w:hAnsi="Symbol"/>
    </w:rPr>
  </w:style>
  <w:style w:type="character" w:customStyle="1" w:styleId="WW8Num20z1">
    <w:name w:val="WW8Num20z1"/>
    <w:rsid w:val="00DF3C22"/>
    <w:rPr>
      <w:rFonts w:ascii="Courier New" w:hAnsi="Courier New"/>
    </w:rPr>
  </w:style>
  <w:style w:type="character" w:customStyle="1" w:styleId="WW8Num20z2">
    <w:name w:val="WW8Num20z2"/>
    <w:rsid w:val="00DF3C22"/>
    <w:rPr>
      <w:rFonts w:ascii="Wingdings" w:hAnsi="Wingdings"/>
    </w:rPr>
  </w:style>
  <w:style w:type="character" w:customStyle="1" w:styleId="WW8Num21z0">
    <w:name w:val="WW8Num21z0"/>
    <w:rsid w:val="00DF3C22"/>
    <w:rPr>
      <w:rFonts w:ascii="Symbol" w:hAnsi="Symbol"/>
    </w:rPr>
  </w:style>
  <w:style w:type="character" w:customStyle="1" w:styleId="WW8Num22z0">
    <w:name w:val="WW8Num22z0"/>
    <w:rsid w:val="00DF3C22"/>
    <w:rPr>
      <w:rFonts w:ascii="Wingdings" w:hAnsi="Wingdings"/>
    </w:rPr>
  </w:style>
  <w:style w:type="character" w:customStyle="1" w:styleId="WW-DefaultParagraphFont">
    <w:name w:val="WW-Default Paragraph Font"/>
    <w:rsid w:val="00DF3C22"/>
  </w:style>
  <w:style w:type="character" w:styleId="PageNumber">
    <w:name w:val="page number"/>
    <w:basedOn w:val="WW-DefaultParagraphFont"/>
    <w:rsid w:val="00DF3C22"/>
  </w:style>
  <w:style w:type="character" w:customStyle="1" w:styleId="RTFNum21">
    <w:name w:val="RTF_Num 2 1"/>
    <w:rsid w:val="00DF3C22"/>
    <w:rPr>
      <w:rFonts w:ascii="Symbol" w:hAnsi="Symbol"/>
    </w:rPr>
  </w:style>
  <w:style w:type="character" w:customStyle="1" w:styleId="RTFNum31">
    <w:name w:val="RTF_Num 3 1"/>
    <w:rsid w:val="00DF3C22"/>
    <w:rPr>
      <w:rFonts w:ascii="Symbol" w:hAnsi="Symbol"/>
    </w:rPr>
  </w:style>
  <w:style w:type="character" w:customStyle="1" w:styleId="WW-RTFNum21">
    <w:name w:val="WW-RTF_Num 2 1"/>
    <w:rsid w:val="00DF3C22"/>
    <w:rPr>
      <w:rFonts w:ascii="Symbol" w:hAnsi="Symbol"/>
    </w:rPr>
  </w:style>
  <w:style w:type="paragraph" w:customStyle="1" w:styleId="Heading">
    <w:name w:val="Heading"/>
    <w:basedOn w:val="Normal"/>
    <w:next w:val="BodyText"/>
    <w:rsid w:val="00DF3C22"/>
    <w:pPr>
      <w:keepNext/>
      <w:spacing w:before="240" w:after="120"/>
    </w:pPr>
    <w:rPr>
      <w:rFonts w:ascii="Arial" w:eastAsia="MS Mincho" w:hAnsi="Arial" w:cs="Tahoma"/>
      <w:sz w:val="28"/>
      <w:szCs w:val="28"/>
    </w:rPr>
  </w:style>
  <w:style w:type="paragraph" w:styleId="BodyText">
    <w:name w:val="Body Text"/>
    <w:basedOn w:val="Normal"/>
    <w:rsid w:val="00DF3C22"/>
    <w:pPr>
      <w:spacing w:after="120"/>
    </w:pPr>
  </w:style>
  <w:style w:type="paragraph" w:styleId="List">
    <w:name w:val="List"/>
    <w:basedOn w:val="BodyText"/>
    <w:rsid w:val="00DF3C22"/>
    <w:rPr>
      <w:rFonts w:cs="Tahoma"/>
    </w:rPr>
  </w:style>
  <w:style w:type="paragraph" w:styleId="Caption">
    <w:name w:val="caption"/>
    <w:basedOn w:val="Normal"/>
    <w:qFormat/>
    <w:rsid w:val="00DF3C22"/>
    <w:pPr>
      <w:suppressLineNumbers/>
      <w:spacing w:before="120" w:after="120"/>
    </w:pPr>
    <w:rPr>
      <w:rFonts w:cs="Tahoma"/>
      <w:i/>
      <w:iCs/>
      <w:sz w:val="24"/>
      <w:szCs w:val="24"/>
    </w:rPr>
  </w:style>
  <w:style w:type="paragraph" w:customStyle="1" w:styleId="Index">
    <w:name w:val="Index"/>
    <w:basedOn w:val="Normal"/>
    <w:rsid w:val="00DF3C22"/>
    <w:pPr>
      <w:suppressLineNumbers/>
    </w:pPr>
    <w:rPr>
      <w:rFonts w:cs="Tahoma"/>
    </w:rPr>
  </w:style>
  <w:style w:type="paragraph" w:customStyle="1" w:styleId="Nome">
    <w:name w:val="Nome"/>
    <w:basedOn w:val="Normal"/>
    <w:rsid w:val="00DF3C22"/>
    <w:pPr>
      <w:ind w:left="426" w:hanging="426"/>
    </w:pPr>
    <w:rPr>
      <w:b/>
      <w:sz w:val="28"/>
    </w:rPr>
  </w:style>
  <w:style w:type="paragraph" w:customStyle="1" w:styleId="Tit">
    <w:name w:val="Tit"/>
    <w:basedOn w:val="Normal"/>
    <w:rsid w:val="00DF3C22"/>
    <w:pPr>
      <w:pBdr>
        <w:bottom w:val="single" w:sz="4" w:space="2" w:color="000000"/>
      </w:pBdr>
      <w:shd w:val="clear" w:color="auto" w:fill="F2F2F2"/>
      <w:spacing w:after="120"/>
      <w:ind w:left="851" w:hanging="851"/>
    </w:pPr>
    <w:rPr>
      <w:b/>
      <w:sz w:val="24"/>
    </w:rPr>
  </w:style>
  <w:style w:type="paragraph" w:customStyle="1" w:styleId="Datatesto">
    <w:name w:val="Data_testo"/>
    <w:basedOn w:val="Normal"/>
    <w:rsid w:val="00DF3C22"/>
    <w:pPr>
      <w:tabs>
        <w:tab w:val="left" w:pos="993"/>
      </w:tabs>
      <w:spacing w:after="120"/>
      <w:ind w:left="993" w:hanging="993"/>
    </w:pPr>
    <w:rPr>
      <w:sz w:val="22"/>
    </w:rPr>
  </w:style>
  <w:style w:type="paragraph" w:styleId="CommentText">
    <w:name w:val="annotation text"/>
    <w:basedOn w:val="Normal"/>
    <w:rsid w:val="00DF3C22"/>
  </w:style>
  <w:style w:type="paragraph" w:styleId="Header">
    <w:name w:val="header"/>
    <w:basedOn w:val="Normal"/>
    <w:rsid w:val="00DF3C22"/>
    <w:pPr>
      <w:tabs>
        <w:tab w:val="center" w:pos="4320"/>
        <w:tab w:val="right" w:pos="8640"/>
      </w:tabs>
    </w:pPr>
  </w:style>
  <w:style w:type="paragraph" w:customStyle="1" w:styleId="SudhasBodyText">
    <w:name w:val="Sudha's Body Text"/>
    <w:basedOn w:val="Normal"/>
    <w:next w:val="Normal"/>
    <w:rsid w:val="00DF3C22"/>
    <w:pPr>
      <w:spacing w:line="360" w:lineRule="auto"/>
      <w:ind w:firstLine="720"/>
      <w:jc w:val="both"/>
    </w:pPr>
    <w:rPr>
      <w:rFonts w:ascii="Garamond" w:hAnsi="Garamond"/>
      <w:sz w:val="24"/>
      <w:szCs w:val="24"/>
    </w:rPr>
  </w:style>
  <w:style w:type="paragraph" w:styleId="BodyTextIndent3">
    <w:name w:val="Body Text Indent 3"/>
    <w:basedOn w:val="Normal"/>
    <w:rsid w:val="00DF3C22"/>
    <w:pPr>
      <w:ind w:left="360"/>
    </w:pPr>
    <w:rPr>
      <w:rFonts w:ascii="Arial" w:hAnsi="Arial"/>
      <w:sz w:val="24"/>
      <w:szCs w:val="24"/>
    </w:rPr>
  </w:style>
  <w:style w:type="paragraph" w:styleId="BodyText3">
    <w:name w:val="Body Text 3"/>
    <w:basedOn w:val="Normal"/>
    <w:rsid w:val="00DF3C22"/>
    <w:pPr>
      <w:spacing w:after="120"/>
    </w:pPr>
    <w:rPr>
      <w:sz w:val="16"/>
      <w:szCs w:val="16"/>
    </w:rPr>
  </w:style>
  <w:style w:type="paragraph" w:customStyle="1" w:styleId="TableContents">
    <w:name w:val="Table Contents"/>
    <w:basedOn w:val="Normal"/>
    <w:rsid w:val="00DF3C22"/>
    <w:pPr>
      <w:suppressLineNumbers/>
    </w:pPr>
  </w:style>
  <w:style w:type="paragraph" w:customStyle="1" w:styleId="TableHeading">
    <w:name w:val="Table Heading"/>
    <w:basedOn w:val="TableContents"/>
    <w:rsid w:val="00DF3C22"/>
    <w:pPr>
      <w:jc w:val="center"/>
    </w:pPr>
    <w:rPr>
      <w:b/>
      <w:bCs/>
    </w:rPr>
  </w:style>
  <w:style w:type="paragraph" w:customStyle="1" w:styleId="Framecontents">
    <w:name w:val="Frame contents"/>
    <w:basedOn w:val="BodyText"/>
    <w:rsid w:val="00DF3C22"/>
  </w:style>
  <w:style w:type="paragraph" w:styleId="Footer">
    <w:name w:val="footer"/>
    <w:basedOn w:val="Normal"/>
    <w:rsid w:val="00DF3C22"/>
    <w:pPr>
      <w:suppressLineNumbers/>
      <w:tabs>
        <w:tab w:val="center" w:pos="4818"/>
        <w:tab w:val="right" w:pos="9637"/>
      </w:tabs>
    </w:pPr>
  </w:style>
  <w:style w:type="paragraph" w:styleId="Title">
    <w:name w:val="Title"/>
    <w:basedOn w:val="Normal"/>
    <w:next w:val="Subtitle"/>
    <w:link w:val="TitleChar"/>
    <w:qFormat/>
    <w:rsid w:val="001E0E74"/>
    <w:pPr>
      <w:jc w:val="center"/>
    </w:pPr>
    <w:rPr>
      <w:rFonts w:ascii="Baskerville Old Face" w:hAnsi="Baskerville Old Face"/>
      <w:b/>
      <w:sz w:val="36"/>
      <w:u w:val="single"/>
    </w:rPr>
  </w:style>
  <w:style w:type="character" w:customStyle="1" w:styleId="TitleChar">
    <w:name w:val="Title Char"/>
    <w:basedOn w:val="DefaultParagraphFont"/>
    <w:link w:val="Title"/>
    <w:rsid w:val="001E0E74"/>
    <w:rPr>
      <w:rFonts w:ascii="Baskerville Old Face" w:hAnsi="Baskerville Old Face"/>
      <w:b/>
      <w:sz w:val="36"/>
      <w:u w:val="single"/>
      <w:lang w:eastAsia="ar-SA"/>
    </w:rPr>
  </w:style>
  <w:style w:type="paragraph" w:styleId="Subtitle">
    <w:name w:val="Subtitle"/>
    <w:basedOn w:val="Normal"/>
    <w:next w:val="Normal"/>
    <w:link w:val="SubtitleChar"/>
    <w:uiPriority w:val="11"/>
    <w:qFormat/>
    <w:rsid w:val="001E0E7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E0E74"/>
    <w:rPr>
      <w:rFonts w:asciiTheme="majorHAnsi" w:eastAsiaTheme="majorEastAsia" w:hAnsiTheme="majorHAnsi" w:cstheme="majorBidi"/>
      <w:sz w:val="24"/>
      <w:szCs w:val="24"/>
      <w:lang w:eastAsia="ar-SA"/>
    </w:rPr>
  </w:style>
  <w:style w:type="paragraph" w:styleId="ListParagraph">
    <w:name w:val="List Paragraph"/>
    <w:basedOn w:val="Normal"/>
    <w:qFormat/>
    <w:rsid w:val="00BD449E"/>
    <w:pPr>
      <w:suppressAutoHyphens w:val="0"/>
      <w:ind w:left="720"/>
    </w:pPr>
    <w:rPr>
      <w:sz w:val="24"/>
      <w:szCs w:val="24"/>
      <w:lang w:eastAsia="en-US"/>
    </w:rPr>
  </w:style>
  <w:style w:type="paragraph" w:customStyle="1" w:styleId="Default">
    <w:name w:val="Default"/>
    <w:rsid w:val="00853A66"/>
    <w:pPr>
      <w:autoSpaceDE w:val="0"/>
      <w:autoSpaceDN w:val="0"/>
      <w:adjustRightInd w:val="0"/>
    </w:pPr>
    <w:rPr>
      <w:rFonts w:ascii="Arial" w:eastAsia="SimSun" w:hAnsi="Arial" w:cs="Arial"/>
      <w:color w:val="000000"/>
      <w:sz w:val="24"/>
      <w:szCs w:val="24"/>
      <w:lang w:eastAsia="zh-CN"/>
    </w:rPr>
  </w:style>
  <w:style w:type="character" w:styleId="Hyperlink">
    <w:name w:val="Hyperlink"/>
    <w:basedOn w:val="DefaultParagraphFont"/>
    <w:uiPriority w:val="99"/>
    <w:unhideWhenUsed/>
    <w:rsid w:val="00867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088">
      <w:bodyDiv w:val="1"/>
      <w:marLeft w:val="0"/>
      <w:marRight w:val="0"/>
      <w:marTop w:val="0"/>
      <w:marBottom w:val="0"/>
      <w:divBdr>
        <w:top w:val="none" w:sz="0" w:space="0" w:color="auto"/>
        <w:left w:val="none" w:sz="0" w:space="0" w:color="auto"/>
        <w:bottom w:val="none" w:sz="0" w:space="0" w:color="auto"/>
        <w:right w:val="none" w:sz="0" w:space="0" w:color="auto"/>
      </w:divBdr>
      <w:divsChild>
        <w:div w:id="158467858">
          <w:marLeft w:val="0"/>
          <w:marRight w:val="0"/>
          <w:marTop w:val="0"/>
          <w:marBottom w:val="0"/>
          <w:divBdr>
            <w:top w:val="none" w:sz="0" w:space="0" w:color="auto"/>
            <w:left w:val="none" w:sz="0" w:space="0" w:color="auto"/>
            <w:bottom w:val="none" w:sz="0" w:space="0" w:color="auto"/>
            <w:right w:val="none" w:sz="0" w:space="0" w:color="auto"/>
          </w:divBdr>
          <w:divsChild>
            <w:div w:id="11552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1787">
      <w:bodyDiv w:val="1"/>
      <w:marLeft w:val="0"/>
      <w:marRight w:val="0"/>
      <w:marTop w:val="0"/>
      <w:marBottom w:val="0"/>
      <w:divBdr>
        <w:top w:val="none" w:sz="0" w:space="0" w:color="auto"/>
        <w:left w:val="none" w:sz="0" w:space="0" w:color="auto"/>
        <w:bottom w:val="none" w:sz="0" w:space="0" w:color="auto"/>
        <w:right w:val="none" w:sz="0" w:space="0" w:color="auto"/>
      </w:divBdr>
      <w:divsChild>
        <w:div w:id="1046173599">
          <w:marLeft w:val="0"/>
          <w:marRight w:val="0"/>
          <w:marTop w:val="0"/>
          <w:marBottom w:val="0"/>
          <w:divBdr>
            <w:top w:val="none" w:sz="0" w:space="0" w:color="auto"/>
            <w:left w:val="none" w:sz="0" w:space="0" w:color="auto"/>
            <w:bottom w:val="none" w:sz="0" w:space="0" w:color="auto"/>
            <w:right w:val="none" w:sz="0" w:space="0" w:color="auto"/>
          </w:divBdr>
          <w:divsChild>
            <w:div w:id="11577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9009">
      <w:bodyDiv w:val="1"/>
      <w:marLeft w:val="0"/>
      <w:marRight w:val="0"/>
      <w:marTop w:val="0"/>
      <w:marBottom w:val="0"/>
      <w:divBdr>
        <w:top w:val="none" w:sz="0" w:space="0" w:color="auto"/>
        <w:left w:val="none" w:sz="0" w:space="0" w:color="auto"/>
        <w:bottom w:val="none" w:sz="0" w:space="0" w:color="auto"/>
        <w:right w:val="none" w:sz="0" w:space="0" w:color="auto"/>
      </w:divBdr>
    </w:div>
    <w:div w:id="613437216">
      <w:bodyDiv w:val="1"/>
      <w:marLeft w:val="0"/>
      <w:marRight w:val="0"/>
      <w:marTop w:val="0"/>
      <w:marBottom w:val="0"/>
      <w:divBdr>
        <w:top w:val="none" w:sz="0" w:space="0" w:color="auto"/>
        <w:left w:val="none" w:sz="0" w:space="0" w:color="auto"/>
        <w:bottom w:val="none" w:sz="0" w:space="0" w:color="auto"/>
        <w:right w:val="none" w:sz="0" w:space="0" w:color="auto"/>
      </w:divBdr>
      <w:divsChild>
        <w:div w:id="2062166894">
          <w:marLeft w:val="0"/>
          <w:marRight w:val="0"/>
          <w:marTop w:val="0"/>
          <w:marBottom w:val="0"/>
          <w:divBdr>
            <w:top w:val="none" w:sz="0" w:space="0" w:color="auto"/>
            <w:left w:val="none" w:sz="0" w:space="0" w:color="auto"/>
            <w:bottom w:val="none" w:sz="0" w:space="0" w:color="auto"/>
            <w:right w:val="none" w:sz="0" w:space="0" w:color="auto"/>
          </w:divBdr>
          <w:divsChild>
            <w:div w:id="7735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8090">
      <w:bodyDiv w:val="1"/>
      <w:marLeft w:val="0"/>
      <w:marRight w:val="0"/>
      <w:marTop w:val="0"/>
      <w:marBottom w:val="0"/>
      <w:divBdr>
        <w:top w:val="none" w:sz="0" w:space="0" w:color="auto"/>
        <w:left w:val="none" w:sz="0" w:space="0" w:color="auto"/>
        <w:bottom w:val="none" w:sz="0" w:space="0" w:color="auto"/>
        <w:right w:val="none" w:sz="0" w:space="0" w:color="auto"/>
      </w:divBdr>
      <w:divsChild>
        <w:div w:id="1742361161">
          <w:marLeft w:val="0"/>
          <w:marRight w:val="0"/>
          <w:marTop w:val="0"/>
          <w:marBottom w:val="0"/>
          <w:divBdr>
            <w:top w:val="none" w:sz="0" w:space="0" w:color="auto"/>
            <w:left w:val="none" w:sz="0" w:space="0" w:color="auto"/>
            <w:bottom w:val="none" w:sz="0" w:space="0" w:color="auto"/>
            <w:right w:val="none" w:sz="0" w:space="0" w:color="auto"/>
          </w:divBdr>
          <w:divsChild>
            <w:div w:id="2702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6676">
      <w:bodyDiv w:val="1"/>
      <w:marLeft w:val="0"/>
      <w:marRight w:val="0"/>
      <w:marTop w:val="0"/>
      <w:marBottom w:val="0"/>
      <w:divBdr>
        <w:top w:val="none" w:sz="0" w:space="0" w:color="auto"/>
        <w:left w:val="none" w:sz="0" w:space="0" w:color="auto"/>
        <w:bottom w:val="none" w:sz="0" w:space="0" w:color="auto"/>
        <w:right w:val="none" w:sz="0" w:space="0" w:color="auto"/>
      </w:divBdr>
    </w:div>
    <w:div w:id="1149830372">
      <w:bodyDiv w:val="1"/>
      <w:marLeft w:val="0"/>
      <w:marRight w:val="0"/>
      <w:marTop w:val="0"/>
      <w:marBottom w:val="0"/>
      <w:divBdr>
        <w:top w:val="none" w:sz="0" w:space="0" w:color="auto"/>
        <w:left w:val="none" w:sz="0" w:space="0" w:color="auto"/>
        <w:bottom w:val="none" w:sz="0" w:space="0" w:color="auto"/>
        <w:right w:val="none" w:sz="0" w:space="0" w:color="auto"/>
      </w:divBdr>
    </w:div>
    <w:div w:id="1403992178">
      <w:bodyDiv w:val="1"/>
      <w:marLeft w:val="0"/>
      <w:marRight w:val="0"/>
      <w:marTop w:val="0"/>
      <w:marBottom w:val="0"/>
      <w:divBdr>
        <w:top w:val="none" w:sz="0" w:space="0" w:color="auto"/>
        <w:left w:val="none" w:sz="0" w:space="0" w:color="auto"/>
        <w:bottom w:val="none" w:sz="0" w:space="0" w:color="auto"/>
        <w:right w:val="none" w:sz="0" w:space="0" w:color="auto"/>
      </w:divBdr>
    </w:div>
    <w:div w:id="1872497294">
      <w:bodyDiv w:val="1"/>
      <w:marLeft w:val="0"/>
      <w:marRight w:val="0"/>
      <w:marTop w:val="0"/>
      <w:marBottom w:val="0"/>
      <w:divBdr>
        <w:top w:val="none" w:sz="0" w:space="0" w:color="auto"/>
        <w:left w:val="none" w:sz="0" w:space="0" w:color="auto"/>
        <w:bottom w:val="none" w:sz="0" w:space="0" w:color="auto"/>
        <w:right w:val="none" w:sz="0" w:space="0" w:color="auto"/>
      </w:divBdr>
      <w:divsChild>
        <w:div w:id="703095205">
          <w:marLeft w:val="0"/>
          <w:marRight w:val="0"/>
          <w:marTop w:val="0"/>
          <w:marBottom w:val="0"/>
          <w:divBdr>
            <w:top w:val="none" w:sz="0" w:space="0" w:color="auto"/>
            <w:left w:val="none" w:sz="0" w:space="0" w:color="auto"/>
            <w:bottom w:val="none" w:sz="0" w:space="0" w:color="auto"/>
            <w:right w:val="none" w:sz="0" w:space="0" w:color="auto"/>
          </w:divBdr>
          <w:divsChild>
            <w:div w:id="800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aa6539572c299de61e322990a077732134f530e18705c4458440321091b5b58120915061440515c004356014b4450530401195c1333471b1b1113475d5e0f524a011503504e1c180c571833471b1b0414475a5f004d584b50535a4f162e024b4340010d120213105b5c0c004d145c455715445a5c5d57421a081105431458090d074b100a12031753444f4a081e0103030018465b540c5948100c034e6&amp;docType=docx" TargetMode="External"/><Relationship Id="rId3" Type="http://schemas.openxmlformats.org/officeDocument/2006/relationships/settings" Target="settings.xml"/><Relationship Id="rId7" Type="http://schemas.openxmlformats.org/officeDocument/2006/relationships/hyperlink" Target="mailto:monishbri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RESUME</vt:lpstr>
    </vt:vector>
  </TitlesOfParts>
  <Company>diakov.net</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Rajesh</dc:creator>
  <cp:lastModifiedBy>Monish Ethiraj</cp:lastModifiedBy>
  <cp:revision>7</cp:revision>
  <cp:lastPrinted>1900-12-31T18:30:00Z</cp:lastPrinted>
  <dcterms:created xsi:type="dcterms:W3CDTF">2020-06-15T05:09:00Z</dcterms:created>
  <dcterms:modified xsi:type="dcterms:W3CDTF">2020-07-09T06:05:00Z</dcterms:modified>
</cp:coreProperties>
</file>