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43C9" w14:textId="1A81FE9A" w:rsidR="008E74F3" w:rsidRDefault="00E2260F" w:rsidP="00D4527C">
      <w:pPr>
        <w:tabs>
          <w:tab w:val="left" w:pos="-142"/>
          <w:tab w:val="left" w:pos="8080"/>
          <w:tab w:val="left" w:pos="18003"/>
        </w:tabs>
        <w:ind w:left="-142" w:right="-168"/>
        <w:jc w:val="both"/>
        <w:rPr>
          <w:rStyle w:val="Hyperlink"/>
          <w:rFonts w:ascii="Book Antiqua" w:hAnsi="Book Antiqua"/>
          <w:b/>
          <w:sz w:val="22"/>
          <w:szCs w:val="22"/>
          <w:lang w:val="fr-FR"/>
        </w:rPr>
      </w:pPr>
      <w:r w:rsidRPr="00657B7E">
        <w:rPr>
          <w:rFonts w:ascii="Book Antiqua" w:hAnsi="Book Antiqua"/>
          <w:b/>
          <w:sz w:val="22"/>
          <w:szCs w:val="22"/>
          <w:lang w:val="fr-FR"/>
        </w:rPr>
        <w:t>Ambica</w:t>
      </w:r>
      <w:r w:rsidR="003478C1" w:rsidRPr="00657B7E">
        <w:rPr>
          <w:rFonts w:ascii="Book Antiqua" w:hAnsi="Book Antiqua"/>
          <w:b/>
          <w:sz w:val="22"/>
          <w:szCs w:val="22"/>
          <w:lang w:val="fr-FR"/>
        </w:rPr>
        <w:t xml:space="preserve"> Madduri</w:t>
      </w:r>
      <w:r w:rsidR="00A404A7" w:rsidRPr="00657B7E">
        <w:rPr>
          <w:rFonts w:ascii="Book Antiqua" w:hAnsi="Book Antiqua"/>
          <w:b/>
          <w:sz w:val="22"/>
          <w:szCs w:val="22"/>
          <w:lang w:val="fr-FR"/>
        </w:rPr>
        <w:t xml:space="preserve">                                     </w:t>
      </w:r>
      <w:r w:rsidR="006B4256">
        <w:rPr>
          <w:rFonts w:ascii="Book Antiqua" w:hAnsi="Book Antiqua"/>
          <w:b/>
          <w:sz w:val="22"/>
          <w:szCs w:val="22"/>
          <w:lang w:val="fr-FR"/>
        </w:rPr>
        <w:t xml:space="preserve">                 </w:t>
      </w:r>
      <w:r w:rsidR="00852F35" w:rsidRPr="00657B7E">
        <w:rPr>
          <w:rFonts w:ascii="Book Antiqua" w:hAnsi="Book Antiqua"/>
          <w:b/>
          <w:sz w:val="22"/>
          <w:szCs w:val="22"/>
          <w:lang w:val="fr-FR"/>
        </w:rPr>
        <w:t>E-mail</w:t>
      </w:r>
      <w:r w:rsidR="0025716C" w:rsidRPr="00657B7E">
        <w:rPr>
          <w:rFonts w:ascii="Book Antiqua" w:hAnsi="Book Antiqua"/>
          <w:b/>
          <w:sz w:val="22"/>
          <w:szCs w:val="22"/>
          <w:lang w:val="fr-FR"/>
        </w:rPr>
        <w:t xml:space="preserve"> </w:t>
      </w:r>
      <w:r w:rsidR="00852F35" w:rsidRPr="00657B7E">
        <w:rPr>
          <w:rFonts w:ascii="Book Antiqua" w:hAnsi="Book Antiqua"/>
          <w:b/>
          <w:sz w:val="22"/>
          <w:szCs w:val="22"/>
          <w:lang w:val="fr-FR"/>
        </w:rPr>
        <w:t>: -</w:t>
      </w:r>
      <w:r w:rsidR="00BA50DB" w:rsidRPr="00657B7E">
        <w:rPr>
          <w:rFonts w:ascii="Book Antiqua" w:hAnsi="Book Antiqua"/>
          <w:b/>
          <w:sz w:val="22"/>
          <w:szCs w:val="22"/>
          <w:lang w:val="fr-FR"/>
        </w:rPr>
        <w:t xml:space="preserve"> </w:t>
      </w:r>
      <w:hyperlink r:id="rId5" w:history="1">
        <w:r w:rsidR="00665B60" w:rsidRPr="00657B7E">
          <w:rPr>
            <w:rStyle w:val="Hyperlink"/>
            <w:rFonts w:ascii="Book Antiqua" w:hAnsi="Book Antiqua"/>
            <w:b/>
            <w:sz w:val="22"/>
            <w:szCs w:val="22"/>
            <w:lang w:val="fr-FR"/>
          </w:rPr>
          <w:t>ambicamadduri</w:t>
        </w:r>
        <w:r w:rsidR="002E53C5" w:rsidRPr="00657B7E">
          <w:rPr>
            <w:rStyle w:val="Hyperlink"/>
            <w:rFonts w:ascii="Book Antiqua" w:hAnsi="Book Antiqua"/>
            <w:b/>
            <w:sz w:val="22"/>
            <w:szCs w:val="22"/>
            <w:lang w:val="fr-FR"/>
          </w:rPr>
          <w:t>@gmail.com</w:t>
        </w:r>
      </w:hyperlink>
    </w:p>
    <w:p w14:paraId="119C6FC5" w14:textId="510CDB68" w:rsidR="00842833" w:rsidRPr="00657B7E" w:rsidRDefault="008E74F3" w:rsidP="00D4527C">
      <w:pPr>
        <w:tabs>
          <w:tab w:val="left" w:pos="-142"/>
          <w:tab w:val="left" w:pos="8080"/>
          <w:tab w:val="left" w:pos="18003"/>
        </w:tabs>
        <w:ind w:left="-142" w:right="-168"/>
        <w:jc w:val="both"/>
        <w:rPr>
          <w:rFonts w:ascii="Book Antiqua" w:hAnsi="Book Antiqua"/>
          <w:b/>
          <w:sz w:val="22"/>
          <w:szCs w:val="22"/>
          <w:lang w:val="fr-FR"/>
        </w:rPr>
      </w:pPr>
      <w:r>
        <w:rPr>
          <w:rFonts w:ascii="Book Antiqua" w:hAnsi="Book Antiqua"/>
          <w:b/>
          <w:sz w:val="22"/>
          <w:szCs w:val="22"/>
          <w:lang w:val="fr-FR"/>
        </w:rPr>
        <w:t xml:space="preserve">                                                                                      </w:t>
      </w:r>
      <w:r w:rsidRPr="00657B7E">
        <w:rPr>
          <w:rFonts w:ascii="Book Antiqua" w:hAnsi="Book Antiqua"/>
          <w:b/>
          <w:sz w:val="22"/>
          <w:szCs w:val="22"/>
          <w:lang w:val="fr-FR"/>
        </w:rPr>
        <w:t xml:space="preserve">Mobile : - 9160277700                </w:t>
      </w:r>
      <w:r>
        <w:rPr>
          <w:rFonts w:ascii="Book Antiqua" w:hAnsi="Book Antiqua"/>
          <w:b/>
          <w:sz w:val="22"/>
          <w:szCs w:val="22"/>
          <w:lang w:val="fr-FR"/>
        </w:rPr>
        <w:t xml:space="preserve">  </w:t>
      </w:r>
      <w:r w:rsidR="00027890" w:rsidRPr="00657B7E">
        <w:rPr>
          <w:rFonts w:ascii="Book Antiqua" w:hAnsi="Book Antiqua"/>
          <w:b/>
          <w:sz w:val="22"/>
          <w:szCs w:val="22"/>
          <w:lang w:val="fr-FR"/>
        </w:rPr>
        <w:t xml:space="preserve">                        </w:t>
      </w:r>
      <w:r w:rsidR="00FA208C" w:rsidRPr="00657B7E">
        <w:rPr>
          <w:rFonts w:ascii="Book Antiqua" w:hAnsi="Book Antiqua"/>
          <w:b/>
          <w:sz w:val="22"/>
          <w:szCs w:val="22"/>
          <w:lang w:val="fr-FR"/>
        </w:rPr>
        <w:t xml:space="preserve"> </w:t>
      </w:r>
      <w:r w:rsidR="00C6669D" w:rsidRPr="00657B7E">
        <w:rPr>
          <w:rFonts w:ascii="Book Antiqua" w:hAnsi="Book Antiqua"/>
          <w:b/>
          <w:sz w:val="22"/>
          <w:szCs w:val="22"/>
          <w:lang w:val="fr-FR"/>
        </w:rPr>
        <w:t xml:space="preserve"> </w:t>
      </w:r>
      <w:r w:rsidR="00FA208C" w:rsidRPr="00657B7E">
        <w:rPr>
          <w:rFonts w:ascii="Book Antiqua" w:hAnsi="Book Antiqua"/>
          <w:b/>
          <w:sz w:val="22"/>
          <w:szCs w:val="22"/>
          <w:lang w:val="fr-FR"/>
        </w:rPr>
        <w:t xml:space="preserve">                                                                                                               </w:t>
      </w:r>
      <w:r w:rsidR="009911FE" w:rsidRPr="00657B7E">
        <w:rPr>
          <w:rFonts w:ascii="Book Antiqua" w:hAnsi="Book Antiqua"/>
          <w:b/>
          <w:sz w:val="22"/>
          <w:szCs w:val="22"/>
          <w:lang w:val="fr-FR"/>
        </w:rPr>
        <w:t xml:space="preserve">             </w:t>
      </w:r>
      <w:r w:rsidR="00FA208C" w:rsidRPr="00657B7E">
        <w:rPr>
          <w:rFonts w:ascii="Book Antiqua" w:hAnsi="Book Antiqua"/>
          <w:b/>
          <w:sz w:val="22"/>
          <w:szCs w:val="22"/>
          <w:lang w:val="fr-FR"/>
        </w:rPr>
        <w:t xml:space="preserve">    </w:t>
      </w:r>
      <w:r>
        <w:rPr>
          <w:rFonts w:ascii="Book Antiqua" w:hAnsi="Book Antiqua"/>
          <w:b/>
          <w:sz w:val="22"/>
          <w:szCs w:val="22"/>
          <w:lang w:val="fr-FR"/>
        </w:rPr>
        <w:t xml:space="preserve">      </w:t>
      </w:r>
    </w:p>
    <w:p w14:paraId="245CA292" w14:textId="0BF227B9" w:rsidR="006040E9" w:rsidRDefault="002868E2" w:rsidP="006040E9">
      <w:pPr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pict w14:anchorId="4DF87DBF">
          <v:rect id="_x0000_i1030" style="width:0;height:1.5pt" o:bullet="t" o:hrstd="t" o:hr="t" fillcolor="#aca899" stroked="f"/>
        </w:pict>
      </w:r>
      <w:r w:rsidR="006040E9">
        <w:rPr>
          <w:rFonts w:ascii="Book Antiqua" w:hAnsi="Book Antiqua"/>
          <w:b/>
          <w:sz w:val="22"/>
          <w:szCs w:val="22"/>
          <w:u w:val="single"/>
        </w:rPr>
        <w:t>Objective</w:t>
      </w:r>
      <w:r w:rsidR="006040E9" w:rsidRPr="00657B7E">
        <w:rPr>
          <w:rFonts w:ascii="Book Antiqua" w:hAnsi="Book Antiqua"/>
          <w:b/>
          <w:sz w:val="22"/>
          <w:szCs w:val="22"/>
        </w:rPr>
        <w:t>:</w:t>
      </w:r>
      <w:r w:rsidR="006040E9">
        <w:rPr>
          <w:rFonts w:ascii="Book Antiqua" w:hAnsi="Book Antiqua"/>
          <w:b/>
          <w:sz w:val="22"/>
          <w:szCs w:val="22"/>
        </w:rPr>
        <w:t xml:space="preserve"> </w:t>
      </w:r>
    </w:p>
    <w:p w14:paraId="63EAA445" w14:textId="77777777" w:rsidR="006040E9" w:rsidRPr="00657B7E" w:rsidRDefault="006040E9" w:rsidP="006040E9">
      <w:pPr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</w:rPr>
      </w:pPr>
    </w:p>
    <w:p w14:paraId="28C0C760" w14:textId="34ECD420" w:rsidR="006040E9" w:rsidRPr="00657B7E" w:rsidRDefault="006040E9" w:rsidP="006040E9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 xml:space="preserve">Seeking </w:t>
      </w:r>
      <w:r w:rsidR="00A73D41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ntry </w:t>
      </w:r>
      <w:r w:rsidRPr="00657B7E">
        <w:rPr>
          <w:rFonts w:ascii="Book Antiqua" w:hAnsi="Book Antiqua"/>
          <w:sz w:val="22"/>
          <w:szCs w:val="22"/>
        </w:rPr>
        <w:t xml:space="preserve">level assignments in </w:t>
      </w:r>
      <w:r>
        <w:rPr>
          <w:rFonts w:ascii="Book Antiqua" w:hAnsi="Book Antiqua"/>
          <w:sz w:val="22"/>
          <w:szCs w:val="22"/>
        </w:rPr>
        <w:t xml:space="preserve">Salesforce </w:t>
      </w:r>
      <w:r w:rsidR="00A73D41">
        <w:rPr>
          <w:rFonts w:ascii="Book Antiqua" w:hAnsi="Book Antiqua"/>
          <w:sz w:val="22"/>
          <w:szCs w:val="22"/>
        </w:rPr>
        <w:t>Administration and Development w</w:t>
      </w:r>
      <w:r w:rsidRPr="00657B7E">
        <w:rPr>
          <w:rFonts w:ascii="Book Antiqua" w:hAnsi="Book Antiqua"/>
          <w:sz w:val="22"/>
          <w:szCs w:val="22"/>
        </w:rPr>
        <w:t xml:space="preserve">ith an </w:t>
      </w:r>
      <w:r>
        <w:rPr>
          <w:rFonts w:ascii="Book Antiqua" w:hAnsi="Book Antiqua"/>
          <w:sz w:val="22"/>
          <w:szCs w:val="22"/>
        </w:rPr>
        <w:t xml:space="preserve">esteemed </w:t>
      </w:r>
      <w:r w:rsidRPr="00657B7E">
        <w:rPr>
          <w:rFonts w:ascii="Book Antiqua" w:hAnsi="Book Antiqua"/>
          <w:sz w:val="22"/>
          <w:szCs w:val="22"/>
        </w:rPr>
        <w:t>organization</w:t>
      </w:r>
      <w:r>
        <w:rPr>
          <w:rFonts w:ascii="Book Antiqua" w:hAnsi="Book Antiqua"/>
          <w:sz w:val="22"/>
          <w:szCs w:val="22"/>
        </w:rPr>
        <w:t>.</w:t>
      </w:r>
    </w:p>
    <w:p w14:paraId="06AD7177" w14:textId="21BB1D74" w:rsidR="006040E9" w:rsidRPr="00025D96" w:rsidRDefault="006040E9" w:rsidP="006040E9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  <w:sz w:val="22"/>
          <w:szCs w:val="22"/>
        </w:rPr>
      </w:pPr>
      <w:r w:rsidRPr="00025D96">
        <w:rPr>
          <w:rFonts w:ascii="Book Antiqua" w:hAnsi="Book Antiqua"/>
          <w:sz w:val="22"/>
          <w:szCs w:val="22"/>
        </w:rPr>
        <w:t>Learn and train myself on the job</w:t>
      </w:r>
      <w:r w:rsidR="00812E48">
        <w:rPr>
          <w:rFonts w:ascii="Book Antiqua" w:hAnsi="Book Antiqua"/>
          <w:sz w:val="22"/>
          <w:szCs w:val="22"/>
        </w:rPr>
        <w:t>,</w:t>
      </w:r>
      <w:r w:rsidRPr="00025D96">
        <w:rPr>
          <w:rFonts w:ascii="Book Antiqua" w:hAnsi="Book Antiqua"/>
          <w:sz w:val="22"/>
          <w:szCs w:val="22"/>
        </w:rPr>
        <w:t xml:space="preserve"> enhance my working skills in the are</w:t>
      </w:r>
      <w:r>
        <w:rPr>
          <w:rFonts w:ascii="Book Antiqua" w:hAnsi="Book Antiqua"/>
          <w:sz w:val="22"/>
          <w:szCs w:val="22"/>
        </w:rPr>
        <w:t xml:space="preserve">a of </w:t>
      </w:r>
      <w:r w:rsidR="00666348">
        <w:rPr>
          <w:rFonts w:ascii="Book Antiqua" w:hAnsi="Book Antiqua"/>
          <w:sz w:val="22"/>
          <w:szCs w:val="22"/>
        </w:rPr>
        <w:t>Software Development</w:t>
      </w:r>
      <w:r w:rsidR="008F1F62">
        <w:rPr>
          <w:rFonts w:ascii="Book Antiqua" w:hAnsi="Book Antiqua"/>
          <w:sz w:val="22"/>
          <w:szCs w:val="22"/>
        </w:rPr>
        <w:t xml:space="preserve"> and Testing</w:t>
      </w:r>
      <w:r>
        <w:rPr>
          <w:rFonts w:ascii="Book Antiqua" w:hAnsi="Book Antiqua"/>
          <w:sz w:val="22"/>
          <w:szCs w:val="22"/>
        </w:rPr>
        <w:t xml:space="preserve"> applications </w:t>
      </w:r>
      <w:r w:rsidRPr="00025D96">
        <w:rPr>
          <w:rFonts w:ascii="Book Antiqua" w:hAnsi="Book Antiqua"/>
          <w:sz w:val="22"/>
          <w:szCs w:val="22"/>
        </w:rPr>
        <w:t xml:space="preserve">and be </w:t>
      </w:r>
      <w:r w:rsidR="00812E48">
        <w:rPr>
          <w:rFonts w:ascii="Book Antiqua" w:hAnsi="Book Antiqua"/>
          <w:sz w:val="22"/>
          <w:szCs w:val="22"/>
        </w:rPr>
        <w:t xml:space="preserve">a </w:t>
      </w:r>
      <w:r w:rsidRPr="00025D96">
        <w:rPr>
          <w:rFonts w:ascii="Book Antiqua" w:hAnsi="Book Antiqua"/>
          <w:sz w:val="22"/>
          <w:szCs w:val="22"/>
        </w:rPr>
        <w:t>value addition to the organization.</w:t>
      </w:r>
    </w:p>
    <w:p w14:paraId="10492C2A" w14:textId="77777777" w:rsidR="006040E9" w:rsidRDefault="006040E9" w:rsidP="004D1319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64028CBD" w14:textId="31407159" w:rsidR="004D1319" w:rsidRDefault="004D1319" w:rsidP="004D1319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</w:rPr>
      </w:pPr>
      <w:r w:rsidRPr="00657B7E">
        <w:rPr>
          <w:rFonts w:ascii="Book Antiqua" w:hAnsi="Book Antiqua"/>
          <w:b/>
          <w:sz w:val="22"/>
          <w:szCs w:val="22"/>
          <w:u w:val="single"/>
        </w:rPr>
        <w:t>Professional Summary</w:t>
      </w:r>
      <w:r w:rsidRPr="00657B7E">
        <w:rPr>
          <w:rFonts w:ascii="Book Antiqua" w:hAnsi="Book Antiqua"/>
          <w:b/>
          <w:sz w:val="22"/>
          <w:szCs w:val="22"/>
        </w:rPr>
        <w:t xml:space="preserve">: </w:t>
      </w:r>
    </w:p>
    <w:p w14:paraId="743C779B" w14:textId="77777777" w:rsidR="00BD33BF" w:rsidRDefault="00BD33BF" w:rsidP="004D1319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</w:rPr>
      </w:pPr>
    </w:p>
    <w:p w14:paraId="23524448" w14:textId="3C853563" w:rsidR="00F96DFC" w:rsidRDefault="00841733" w:rsidP="000623FE">
      <w:pPr>
        <w:pStyle w:val="ListParagraph"/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>
        <w:rPr>
          <w:rFonts w:ascii="Book Antiqua" w:hAnsi="Book Antiqua"/>
        </w:rPr>
        <w:t>Having</w:t>
      </w:r>
      <w:r w:rsidR="008E74F3" w:rsidRPr="00F96DFC">
        <w:rPr>
          <w:rFonts w:ascii="Book Antiqua" w:hAnsi="Book Antiqua"/>
        </w:rPr>
        <w:t xml:space="preserve"> </w:t>
      </w:r>
      <w:r w:rsidR="00454B06">
        <w:rPr>
          <w:rFonts w:ascii="Book Antiqua" w:hAnsi="Book Antiqua"/>
        </w:rPr>
        <w:t>3</w:t>
      </w:r>
      <w:r w:rsidR="008E74F3" w:rsidRPr="00F96DFC">
        <w:rPr>
          <w:rFonts w:ascii="Book Antiqua" w:hAnsi="Book Antiqua"/>
        </w:rPr>
        <w:t xml:space="preserve"> year</w:t>
      </w:r>
      <w:r w:rsidR="008F5E77">
        <w:rPr>
          <w:rFonts w:ascii="Book Antiqua" w:hAnsi="Book Antiqua"/>
        </w:rPr>
        <w:t>s</w:t>
      </w:r>
      <w:r w:rsidR="008E74F3" w:rsidRPr="00F96DFC">
        <w:rPr>
          <w:rFonts w:ascii="Book Antiqua" w:hAnsi="Book Antiqua"/>
        </w:rPr>
        <w:t xml:space="preserve"> of experience working as a Salesforce Administrator </w:t>
      </w:r>
      <w:r w:rsidR="00F96DFC" w:rsidRPr="00F96DFC">
        <w:rPr>
          <w:rFonts w:ascii="Book Antiqua" w:hAnsi="Book Antiqua"/>
        </w:rPr>
        <w:t xml:space="preserve">and </w:t>
      </w:r>
      <w:r w:rsidR="00F96DFC">
        <w:rPr>
          <w:rFonts w:ascii="Book Antiqua" w:hAnsi="Book Antiqua"/>
        </w:rPr>
        <w:t xml:space="preserve">a </w:t>
      </w:r>
      <w:r w:rsidR="00F96DFC" w:rsidRPr="00F96DFC">
        <w:rPr>
          <w:rFonts w:ascii="Book Antiqua" w:hAnsi="Book Antiqua"/>
        </w:rPr>
        <w:t xml:space="preserve">beginner </w:t>
      </w:r>
      <w:r w:rsidR="008E74F3" w:rsidRPr="00F96DFC">
        <w:rPr>
          <w:rFonts w:ascii="Book Antiqua" w:hAnsi="Book Antiqua"/>
        </w:rPr>
        <w:t xml:space="preserve">in </w:t>
      </w:r>
      <w:r w:rsidR="00F96DFC" w:rsidRPr="00F96DFC">
        <w:rPr>
          <w:rFonts w:ascii="Book Antiqua" w:hAnsi="Book Antiqua"/>
        </w:rPr>
        <w:t>S</w:t>
      </w:r>
      <w:r w:rsidR="008E74F3" w:rsidRPr="00F96DFC">
        <w:rPr>
          <w:rFonts w:ascii="Book Antiqua" w:hAnsi="Book Antiqua"/>
        </w:rPr>
        <w:t>alesforce</w:t>
      </w:r>
      <w:r w:rsidR="00F96DFC" w:rsidRPr="00F96DFC">
        <w:rPr>
          <w:rFonts w:ascii="Book Antiqua" w:hAnsi="Book Antiqua"/>
        </w:rPr>
        <w:t xml:space="preserve"> Development.</w:t>
      </w:r>
    </w:p>
    <w:p w14:paraId="6A989701" w14:textId="77777777" w:rsidR="009349BF" w:rsidRDefault="00BD33BF" w:rsidP="000623FE">
      <w:pPr>
        <w:pStyle w:val="ListParagraph"/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 w:rsidRPr="00F96DFC">
        <w:rPr>
          <w:rFonts w:ascii="Book Antiqua" w:hAnsi="Book Antiqua"/>
        </w:rPr>
        <w:t>As a Salesforce Admin</w:t>
      </w:r>
      <w:r w:rsidR="00937C11" w:rsidRPr="00F96DFC">
        <w:rPr>
          <w:rFonts w:ascii="Book Antiqua" w:hAnsi="Book Antiqua"/>
        </w:rPr>
        <w:t>istrator,</w:t>
      </w:r>
      <w:r w:rsidRPr="00F96DFC">
        <w:rPr>
          <w:rFonts w:ascii="Book Antiqua" w:hAnsi="Book Antiqua"/>
        </w:rPr>
        <w:t xml:space="preserve"> worked on </w:t>
      </w:r>
    </w:p>
    <w:p w14:paraId="131E76D1" w14:textId="53DD6D8A" w:rsidR="009349BF" w:rsidRDefault="00BD33BF" w:rsidP="009349BF">
      <w:pPr>
        <w:pStyle w:val="ListParagraph"/>
        <w:widowControl w:val="0"/>
        <w:numPr>
          <w:ilvl w:val="0"/>
          <w:numId w:val="19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 w:rsidRPr="00F96DFC">
        <w:rPr>
          <w:rFonts w:ascii="Book Antiqua" w:hAnsi="Book Antiqua"/>
        </w:rPr>
        <w:t>Data Model, Security Model</w:t>
      </w:r>
      <w:r w:rsidR="001C3BD0">
        <w:rPr>
          <w:rFonts w:ascii="Book Antiqua" w:hAnsi="Book Antiqua"/>
        </w:rPr>
        <w:t>.</w:t>
      </w:r>
    </w:p>
    <w:p w14:paraId="60AC5938" w14:textId="2B2E14D1" w:rsidR="009349BF" w:rsidRDefault="001C3BD0" w:rsidP="009349BF">
      <w:pPr>
        <w:pStyle w:val="ListParagraph"/>
        <w:widowControl w:val="0"/>
        <w:numPr>
          <w:ilvl w:val="0"/>
          <w:numId w:val="19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>
        <w:rPr>
          <w:rFonts w:ascii="Book Antiqua" w:hAnsi="Book Antiqua"/>
        </w:rPr>
        <w:t xml:space="preserve">Building </w:t>
      </w:r>
      <w:r w:rsidR="00666D24" w:rsidRPr="00F96DFC">
        <w:rPr>
          <w:rFonts w:ascii="Book Antiqua" w:hAnsi="Book Antiqua"/>
        </w:rPr>
        <w:t>Reports</w:t>
      </w:r>
      <w:r w:rsidR="00F96DFC">
        <w:rPr>
          <w:rFonts w:ascii="Book Antiqua" w:hAnsi="Book Antiqua"/>
        </w:rPr>
        <w:t xml:space="preserve"> and</w:t>
      </w:r>
      <w:r w:rsidR="00666D24" w:rsidRPr="00F96DFC">
        <w:rPr>
          <w:rFonts w:ascii="Book Antiqua" w:hAnsi="Book Antiqua"/>
        </w:rPr>
        <w:t xml:space="preserve"> Dashboards</w:t>
      </w:r>
      <w:r w:rsidR="009349BF">
        <w:rPr>
          <w:rFonts w:ascii="Book Antiqua" w:hAnsi="Book Antiqua"/>
        </w:rPr>
        <w:t xml:space="preserve"> in Einstein Analytics</w:t>
      </w:r>
      <w:r>
        <w:rPr>
          <w:rFonts w:ascii="Book Antiqua" w:hAnsi="Book Antiqua"/>
        </w:rPr>
        <w:t>.</w:t>
      </w:r>
    </w:p>
    <w:p w14:paraId="7CA28D1E" w14:textId="4BA61622" w:rsidR="009349BF" w:rsidRDefault="005E4AD6" w:rsidP="009349BF">
      <w:pPr>
        <w:pStyle w:val="ListParagraph"/>
        <w:widowControl w:val="0"/>
        <w:numPr>
          <w:ilvl w:val="0"/>
          <w:numId w:val="19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>
        <w:rPr>
          <w:rFonts w:ascii="Book Antiqua" w:hAnsi="Book Antiqua"/>
        </w:rPr>
        <w:t xml:space="preserve">Process </w:t>
      </w:r>
      <w:r w:rsidR="009349BF">
        <w:rPr>
          <w:rFonts w:ascii="Book Antiqua" w:hAnsi="Book Antiqua"/>
        </w:rPr>
        <w:t>Automations</w:t>
      </w:r>
      <w:r w:rsidR="00666D24" w:rsidRPr="00F96DFC">
        <w:rPr>
          <w:rFonts w:ascii="Book Antiqua" w:hAnsi="Book Antiqua"/>
        </w:rPr>
        <w:t xml:space="preserve"> </w:t>
      </w:r>
      <w:r w:rsidR="009349BF">
        <w:rPr>
          <w:rFonts w:ascii="Book Antiqua" w:hAnsi="Book Antiqua"/>
        </w:rPr>
        <w:t>using Process Builder and Flows</w:t>
      </w:r>
      <w:r w:rsidR="008C5584">
        <w:rPr>
          <w:rFonts w:ascii="Book Antiqua" w:hAnsi="Book Antiqua"/>
        </w:rPr>
        <w:t xml:space="preserve">, Workflows, Approval </w:t>
      </w:r>
      <w:r w:rsidR="000A713D">
        <w:rPr>
          <w:rFonts w:ascii="Book Antiqua" w:hAnsi="Book Antiqua"/>
        </w:rPr>
        <w:t>Process.</w:t>
      </w:r>
    </w:p>
    <w:p w14:paraId="79E86425" w14:textId="1E8951C4" w:rsidR="009349BF" w:rsidRDefault="009349BF" w:rsidP="009349BF">
      <w:pPr>
        <w:pStyle w:val="ListParagraph"/>
        <w:widowControl w:val="0"/>
        <w:numPr>
          <w:ilvl w:val="0"/>
          <w:numId w:val="19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>
        <w:rPr>
          <w:rFonts w:ascii="Book Antiqua" w:hAnsi="Book Antiqua"/>
        </w:rPr>
        <w:t xml:space="preserve">Integrated </w:t>
      </w:r>
      <w:r w:rsidR="00525482" w:rsidRPr="000563E1">
        <w:rPr>
          <w:rFonts w:ascii="Book Antiqua" w:hAnsi="Book Antiqua"/>
          <w:b/>
          <w:bCs/>
        </w:rPr>
        <w:t>Formstack</w:t>
      </w:r>
      <w:r>
        <w:rPr>
          <w:rFonts w:ascii="Book Antiqua" w:hAnsi="Book Antiqua"/>
        </w:rPr>
        <w:t xml:space="preserve"> for Custom Form and Digital Documentation</w:t>
      </w:r>
      <w:r w:rsidR="001C3BD0">
        <w:rPr>
          <w:rFonts w:ascii="Book Antiqua" w:hAnsi="Book Antiqua"/>
        </w:rPr>
        <w:t>.</w:t>
      </w:r>
    </w:p>
    <w:p w14:paraId="48852609" w14:textId="62597FD1" w:rsidR="009349BF" w:rsidRDefault="009349BF" w:rsidP="009349BF">
      <w:pPr>
        <w:pStyle w:val="ListParagraph"/>
        <w:widowControl w:val="0"/>
        <w:numPr>
          <w:ilvl w:val="0"/>
          <w:numId w:val="19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 w:rsidRPr="003912DB">
        <w:rPr>
          <w:rFonts w:ascii="Book Antiqua" w:hAnsi="Book Antiqua"/>
          <w:b/>
          <w:bCs/>
        </w:rPr>
        <w:t>E-Signature</w:t>
      </w:r>
      <w:r>
        <w:rPr>
          <w:rFonts w:ascii="Book Antiqua" w:hAnsi="Book Antiqua"/>
        </w:rPr>
        <w:t xml:space="preserve"> using </w:t>
      </w:r>
      <w:r w:rsidR="00F96DFC">
        <w:rPr>
          <w:rFonts w:ascii="Book Antiqua" w:hAnsi="Book Antiqua"/>
        </w:rPr>
        <w:t>DocuSign</w:t>
      </w:r>
      <w:r>
        <w:rPr>
          <w:rFonts w:ascii="Book Antiqua" w:hAnsi="Book Antiqua"/>
        </w:rPr>
        <w:t xml:space="preserve"> and Adobe</w:t>
      </w:r>
      <w:r w:rsidR="001C3BD0">
        <w:rPr>
          <w:rFonts w:ascii="Book Antiqua" w:hAnsi="Book Antiqua"/>
        </w:rPr>
        <w:t>.</w:t>
      </w:r>
    </w:p>
    <w:p w14:paraId="13F7B7CD" w14:textId="41B90237" w:rsidR="00BD33BF" w:rsidRDefault="009349BF" w:rsidP="009349BF">
      <w:pPr>
        <w:pStyle w:val="ListParagraph"/>
        <w:widowControl w:val="0"/>
        <w:numPr>
          <w:ilvl w:val="0"/>
          <w:numId w:val="19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 w:rsidRPr="00FC74F0">
        <w:rPr>
          <w:rFonts w:ascii="Book Antiqua" w:hAnsi="Book Antiqua"/>
          <w:b/>
          <w:bCs/>
        </w:rPr>
        <w:t>Digital Engagement</w:t>
      </w:r>
      <w:r>
        <w:rPr>
          <w:rFonts w:ascii="Book Antiqua" w:hAnsi="Book Antiqua"/>
        </w:rPr>
        <w:t xml:space="preserve"> with Live Messaging </w:t>
      </w:r>
      <w:r w:rsidR="00C620B8">
        <w:rPr>
          <w:rFonts w:ascii="Book Antiqua" w:hAnsi="Book Antiqua"/>
        </w:rPr>
        <w:t xml:space="preserve">(SMS), Omni-Channel Configurations </w:t>
      </w:r>
      <w:r>
        <w:rPr>
          <w:rFonts w:ascii="Book Antiqua" w:hAnsi="Book Antiqua"/>
        </w:rPr>
        <w:t>and WhatsApp</w:t>
      </w:r>
      <w:r w:rsidR="00B71F63">
        <w:rPr>
          <w:rFonts w:ascii="Book Antiqua" w:hAnsi="Book Antiqua"/>
        </w:rPr>
        <w:t xml:space="preserve">, </w:t>
      </w:r>
      <w:r w:rsidR="00B71F63" w:rsidRPr="00B71F63">
        <w:rPr>
          <w:rFonts w:ascii="Book Antiqua" w:hAnsi="Book Antiqua"/>
        </w:rPr>
        <w:t>Email-to-Case</w:t>
      </w:r>
      <w:r w:rsidR="00B71F63">
        <w:rPr>
          <w:rFonts w:ascii="Book Antiqua" w:hAnsi="Book Antiqua"/>
        </w:rPr>
        <w:t xml:space="preserve">, </w:t>
      </w:r>
      <w:r w:rsidR="00B71F63" w:rsidRPr="00B71F63">
        <w:rPr>
          <w:rFonts w:ascii="Book Antiqua" w:hAnsi="Book Antiqua"/>
        </w:rPr>
        <w:t>Web-to-Case</w:t>
      </w:r>
      <w:r w:rsidR="00666348">
        <w:rPr>
          <w:rFonts w:ascii="Book Antiqua" w:hAnsi="Book Antiqua"/>
        </w:rPr>
        <w:t>.</w:t>
      </w:r>
    </w:p>
    <w:p w14:paraId="38DDBC6F" w14:textId="77777777" w:rsidR="00E04A29" w:rsidRDefault="00E04A29" w:rsidP="00E04A29">
      <w:pPr>
        <w:pStyle w:val="ListParagraph"/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</w:rPr>
      </w:pPr>
    </w:p>
    <w:p w14:paraId="1CE2C479" w14:textId="41000572" w:rsidR="00E04A29" w:rsidRDefault="00E04A29" w:rsidP="00E04A29">
      <w:pPr>
        <w:pStyle w:val="ListParagraph"/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</w:rPr>
      </w:pPr>
      <w:r w:rsidRPr="00F96DFC">
        <w:rPr>
          <w:rFonts w:ascii="Book Antiqua" w:hAnsi="Book Antiqua"/>
        </w:rPr>
        <w:t xml:space="preserve">As a Salesforce </w:t>
      </w:r>
      <w:r>
        <w:rPr>
          <w:rFonts w:ascii="Book Antiqua" w:hAnsi="Book Antiqua"/>
        </w:rPr>
        <w:t>Einstein Developer</w:t>
      </w:r>
      <w:r w:rsidRPr="00F96DFC">
        <w:rPr>
          <w:rFonts w:ascii="Book Antiqua" w:hAnsi="Book Antiqua"/>
        </w:rPr>
        <w:t xml:space="preserve">, worked on </w:t>
      </w:r>
    </w:p>
    <w:p w14:paraId="42982036" w14:textId="5B94F1E7" w:rsidR="00E04A29" w:rsidRPr="00580856" w:rsidRDefault="00E04A29" w:rsidP="00E04A29">
      <w:pPr>
        <w:pStyle w:val="ListParagraph"/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A77C97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To </w:t>
      </w:r>
      <w:r w:rsidRPr="00580856">
        <w:rPr>
          <w:rFonts w:ascii="Book Antiqua" w:hAnsi="Book Antiqua"/>
        </w:rPr>
        <w:t>Prepare and Load Data into Datasets with Recipes and Dataflows.</w:t>
      </w:r>
    </w:p>
    <w:p w14:paraId="611891AE" w14:textId="78C0FBCA" w:rsidR="00E04A29" w:rsidRDefault="00E04A29" w:rsidP="00E04A29">
      <w:pPr>
        <w:pStyle w:val="ListParagraph"/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A77C97">
        <w:rPr>
          <w:rFonts w:ascii="Book Antiqua" w:hAnsi="Book Antiqua"/>
        </w:rPr>
        <w:t xml:space="preserve">    </w:t>
      </w:r>
      <w:r w:rsidRPr="00580856">
        <w:rPr>
          <w:rFonts w:ascii="Book Antiqua" w:hAnsi="Book Antiqua"/>
        </w:rPr>
        <w:t>Schedule and Manage Datasets</w:t>
      </w:r>
      <w:r>
        <w:rPr>
          <w:rFonts w:ascii="Book Antiqua" w:hAnsi="Book Antiqua"/>
        </w:rPr>
        <w:t xml:space="preserve">, </w:t>
      </w:r>
      <w:r w:rsidRPr="00580856">
        <w:rPr>
          <w:rFonts w:ascii="Book Antiqua" w:hAnsi="Book Antiqua"/>
        </w:rPr>
        <w:t>Dataflows</w:t>
      </w:r>
      <w:r>
        <w:rPr>
          <w:rFonts w:ascii="Book Antiqua" w:hAnsi="Book Antiqua"/>
        </w:rPr>
        <w:t>.</w:t>
      </w:r>
    </w:p>
    <w:p w14:paraId="218D2B0D" w14:textId="66C277CB" w:rsidR="00843C2C" w:rsidRPr="00580856" w:rsidRDefault="00843C2C" w:rsidP="00E04A29">
      <w:pPr>
        <w:pStyle w:val="ListParagraph"/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    </w:t>
      </w:r>
      <w:r w:rsidRPr="00843C2C">
        <w:rPr>
          <w:rFonts w:ascii="Book Antiqua" w:hAnsi="Book Antiqua"/>
        </w:rPr>
        <w:t xml:space="preserve">Used </w:t>
      </w:r>
      <w:r w:rsidRPr="00843C2C">
        <w:rPr>
          <w:rFonts w:ascii="Book Antiqua" w:hAnsi="Book Antiqua"/>
        </w:rPr>
        <w:t xml:space="preserve">Transformations </w:t>
      </w:r>
      <w:r w:rsidRPr="00843C2C">
        <w:rPr>
          <w:rFonts w:ascii="Book Antiqua" w:hAnsi="Book Antiqua"/>
        </w:rPr>
        <w:t>like Augment, Compute</w:t>
      </w:r>
      <w:r>
        <w:rPr>
          <w:rFonts w:ascii="Book Antiqua" w:hAnsi="Book Antiqua"/>
        </w:rPr>
        <w:t xml:space="preserve"> </w:t>
      </w:r>
      <w:r w:rsidRPr="00843C2C">
        <w:rPr>
          <w:rFonts w:ascii="Book Antiqua" w:hAnsi="Book Antiqua"/>
        </w:rPr>
        <w:t xml:space="preserve">Expression </w:t>
      </w:r>
      <w:r w:rsidRPr="00843C2C">
        <w:rPr>
          <w:rFonts w:ascii="Book Antiqua" w:hAnsi="Book Antiqua"/>
        </w:rPr>
        <w:t>for Tableau CRM Dataflows</w:t>
      </w:r>
      <w:r>
        <w:rPr>
          <w:rFonts w:ascii="Book Antiqua" w:hAnsi="Book Antiqua"/>
        </w:rPr>
        <w:t>.</w:t>
      </w:r>
    </w:p>
    <w:p w14:paraId="0699A6CB" w14:textId="774DF284" w:rsidR="00E04A29" w:rsidRDefault="00E04A29" w:rsidP="00E04A29">
      <w:pPr>
        <w:pStyle w:val="ListParagraph"/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A77C97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To </w:t>
      </w:r>
      <w:r w:rsidRPr="00580856">
        <w:rPr>
          <w:rFonts w:ascii="Book Antiqua" w:hAnsi="Book Antiqua"/>
        </w:rPr>
        <w:t>Explore and Visualize the Data on Canvas using Dashboards, Lens.</w:t>
      </w:r>
    </w:p>
    <w:p w14:paraId="045DB5FB" w14:textId="418F1128" w:rsidR="00506CD9" w:rsidRDefault="00506CD9" w:rsidP="00E04A29">
      <w:pPr>
        <w:pStyle w:val="ListParagraph"/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</w:rPr>
      </w:pPr>
      <w:r>
        <w:rPr>
          <w:rFonts w:ascii="Book Antiqua" w:hAnsi="Book Antiqua"/>
        </w:rPr>
        <w:t>-      Use custom SAQL to build the visualizations using Co-group, Windowing, Timeseries and   other functions like Binding.</w:t>
      </w:r>
    </w:p>
    <w:p w14:paraId="5C9BDC66" w14:textId="7CEACF5E" w:rsidR="00956CA3" w:rsidRPr="001161D2" w:rsidRDefault="001161D2" w:rsidP="00BD33BF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eastAsia="Calibri" w:hAnsi="Book Antiqua"/>
          <w:sz w:val="22"/>
          <w:szCs w:val="22"/>
        </w:rPr>
      </w:pPr>
      <w:r w:rsidRPr="001161D2">
        <w:rPr>
          <w:rFonts w:ascii="Book Antiqua" w:eastAsia="Calibri" w:hAnsi="Book Antiqua"/>
          <w:sz w:val="22"/>
          <w:szCs w:val="22"/>
        </w:rPr>
        <w:t xml:space="preserve">Built Customer Communities using </w:t>
      </w:r>
      <w:r w:rsidR="00956CA3" w:rsidRPr="001161D2">
        <w:rPr>
          <w:rFonts w:ascii="Book Antiqua" w:eastAsia="Calibri" w:hAnsi="Book Antiqua"/>
          <w:sz w:val="22"/>
          <w:szCs w:val="22"/>
        </w:rPr>
        <w:t>Community Cloud</w:t>
      </w:r>
      <w:r w:rsidRPr="001161D2">
        <w:rPr>
          <w:rFonts w:ascii="Book Antiqua" w:eastAsia="Calibri" w:hAnsi="Book Antiqua"/>
          <w:sz w:val="22"/>
          <w:szCs w:val="22"/>
        </w:rPr>
        <w:t xml:space="preserve"> for a help forum, a support community</w:t>
      </w:r>
      <w:r w:rsidR="0057188F" w:rsidRPr="001161D2">
        <w:rPr>
          <w:rFonts w:ascii="Book Antiqua" w:eastAsia="Calibri" w:hAnsi="Book Antiqua"/>
          <w:sz w:val="22"/>
          <w:szCs w:val="22"/>
        </w:rPr>
        <w:t xml:space="preserve">. </w:t>
      </w:r>
    </w:p>
    <w:p w14:paraId="5C437A8D" w14:textId="10C6F730" w:rsidR="0057188F" w:rsidRDefault="001161D2" w:rsidP="00E6796A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Worked </w:t>
      </w:r>
      <w:r w:rsidR="0057188F">
        <w:rPr>
          <w:rFonts w:ascii="Book Antiqua" w:hAnsi="Book Antiqua"/>
          <w:sz w:val="22"/>
          <w:szCs w:val="22"/>
        </w:rPr>
        <w:t xml:space="preserve">in Managed Services team, which deals with client facing </w:t>
      </w:r>
      <w:r>
        <w:rPr>
          <w:rFonts w:ascii="Book Antiqua" w:hAnsi="Book Antiqua"/>
          <w:sz w:val="22"/>
          <w:szCs w:val="22"/>
        </w:rPr>
        <w:t xml:space="preserve">tickets, cases </w:t>
      </w:r>
      <w:r w:rsidR="0057188F">
        <w:rPr>
          <w:rFonts w:ascii="Book Antiqua" w:hAnsi="Book Antiqua"/>
          <w:sz w:val="22"/>
          <w:szCs w:val="22"/>
        </w:rPr>
        <w:t>to resolve the ongoing errors ASAP.</w:t>
      </w:r>
    </w:p>
    <w:p w14:paraId="3B6CA2DE" w14:textId="115DB3D6" w:rsidR="00351EC9" w:rsidRDefault="001161D2" w:rsidP="00E6796A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Understands the importance of </w:t>
      </w:r>
      <w:r w:rsidR="00351EC9">
        <w:rPr>
          <w:rFonts w:ascii="Book Antiqua" w:hAnsi="Book Antiqua"/>
          <w:sz w:val="22"/>
          <w:szCs w:val="22"/>
        </w:rPr>
        <w:t xml:space="preserve">Project Documentation </w:t>
      </w:r>
      <w:r>
        <w:rPr>
          <w:rFonts w:ascii="Book Antiqua" w:hAnsi="Book Antiqua"/>
          <w:sz w:val="22"/>
          <w:szCs w:val="22"/>
        </w:rPr>
        <w:t>at every phase of the Scrum and Delivery.</w:t>
      </w:r>
    </w:p>
    <w:p w14:paraId="52C8D3C9" w14:textId="609AC289" w:rsidR="00B549D1" w:rsidRDefault="00B549D1" w:rsidP="00E6796A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Experienced in Business Analysis, managing projects across the Enterprise with vast experience ranging from Research, Business Intelligence and Analysis.</w:t>
      </w:r>
    </w:p>
    <w:p w14:paraId="52934BCC" w14:textId="1CDB4F39" w:rsidR="00A44CE1" w:rsidRDefault="00B549D1" w:rsidP="007F0BB3">
      <w:pPr>
        <w:widowControl w:val="0"/>
        <w:numPr>
          <w:ilvl w:val="0"/>
          <w:numId w:val="11"/>
        </w:numPr>
        <w:tabs>
          <w:tab w:val="left" w:pos="-240"/>
          <w:tab w:val="left" w:pos="-142"/>
        </w:tabs>
        <w:ind w:right="-117"/>
        <w:rPr>
          <w:rFonts w:ascii="Book Antiqua" w:hAnsi="Book Antiqua"/>
          <w:sz w:val="22"/>
          <w:szCs w:val="22"/>
        </w:rPr>
      </w:pPr>
      <w:r w:rsidRPr="008A59FE">
        <w:rPr>
          <w:rFonts w:ascii="Book Antiqua" w:hAnsi="Book Antiqua"/>
          <w:sz w:val="22"/>
          <w:szCs w:val="22"/>
        </w:rPr>
        <w:t>Preparing </w:t>
      </w:r>
      <w:r w:rsidRPr="008A59FE">
        <w:rPr>
          <w:rFonts w:ascii="Book Antiqua" w:hAnsi="Book Antiqua"/>
          <w:b/>
          <w:bCs/>
          <w:sz w:val="22"/>
          <w:szCs w:val="22"/>
        </w:rPr>
        <w:t>research</w:t>
      </w:r>
      <w:r w:rsidRPr="008A59FE">
        <w:rPr>
          <w:rFonts w:ascii="Book Antiqua" w:hAnsi="Book Antiqua"/>
          <w:sz w:val="22"/>
          <w:szCs w:val="22"/>
        </w:rPr>
        <w:t> reports. Following the press releases of public limited companies on respective stock exchanges.</w:t>
      </w:r>
    </w:p>
    <w:p w14:paraId="247AFD79" w14:textId="77777777" w:rsidR="001B05C1" w:rsidRPr="008A59FE" w:rsidRDefault="001B05C1" w:rsidP="001B05C1">
      <w:pPr>
        <w:widowControl w:val="0"/>
        <w:tabs>
          <w:tab w:val="left" w:pos="-240"/>
          <w:tab w:val="left" w:pos="-142"/>
        </w:tabs>
        <w:ind w:left="578" w:right="-117"/>
        <w:rPr>
          <w:rFonts w:ascii="Book Antiqua" w:hAnsi="Book Antiqua"/>
          <w:sz w:val="22"/>
          <w:szCs w:val="22"/>
        </w:rPr>
      </w:pPr>
    </w:p>
    <w:p w14:paraId="6F4963EE" w14:textId="77777777" w:rsidR="005B7B1E" w:rsidRPr="00657B7E" w:rsidRDefault="002868E2" w:rsidP="005B7B1E">
      <w:pPr>
        <w:widowControl w:val="0"/>
        <w:tabs>
          <w:tab w:val="left" w:pos="-240"/>
          <w:tab w:val="left" w:pos="-142"/>
        </w:tabs>
        <w:ind w:left="-142" w:right="-117"/>
        <w:rPr>
          <w:rFonts w:ascii="Book Antiqua" w:hAnsi="Book Antiqua" w:cs="Calibri"/>
          <w:b/>
          <w:sz w:val="22"/>
          <w:szCs w:val="22"/>
        </w:rPr>
      </w:pPr>
      <w:r>
        <w:rPr>
          <w:rFonts w:ascii="Book Antiqua" w:hAnsi="Book Antiqua" w:cs="Calibri"/>
          <w:b/>
          <w:sz w:val="22"/>
          <w:szCs w:val="22"/>
        </w:rPr>
        <w:pict w14:anchorId="50FCEB84">
          <v:rect id="_x0000_i1031" style="width:0;height:1.5pt" o:hrstd="t" o:hr="t" fillcolor="#aca899" stroked="f"/>
        </w:pict>
      </w:r>
    </w:p>
    <w:p w14:paraId="7CE2E6A9" w14:textId="0B07A53C" w:rsidR="004A488A" w:rsidRDefault="00456A7D" w:rsidP="00B93578">
      <w:pPr>
        <w:shd w:val="clear" w:color="auto" w:fill="FFFFFF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b/>
          <w:sz w:val="22"/>
          <w:szCs w:val="22"/>
          <w:u w:val="single"/>
        </w:rPr>
        <w:t>Professional Experience:</w:t>
      </w:r>
      <w:r w:rsidR="007F21A9" w:rsidRPr="00657B7E">
        <w:rPr>
          <w:rFonts w:ascii="Book Antiqua" w:hAnsi="Book Antiqua"/>
          <w:sz w:val="22"/>
          <w:szCs w:val="22"/>
        </w:rPr>
        <w:t xml:space="preserve">  </w:t>
      </w:r>
      <w:r w:rsidR="004B48E7">
        <w:rPr>
          <w:rFonts w:ascii="Book Antiqua" w:hAnsi="Book Antiqua"/>
          <w:sz w:val="22"/>
          <w:szCs w:val="22"/>
        </w:rPr>
        <w:t xml:space="preserve"> </w:t>
      </w:r>
      <w:r w:rsidR="004A488A">
        <w:rPr>
          <w:rFonts w:ascii="Book Antiqua" w:hAnsi="Book Antiqua"/>
          <w:sz w:val="22"/>
          <w:szCs w:val="22"/>
        </w:rPr>
        <w:t xml:space="preserve"> </w:t>
      </w:r>
    </w:p>
    <w:p w14:paraId="6AEE32FE" w14:textId="15E56333" w:rsidR="00981959" w:rsidRPr="00731ABC" w:rsidRDefault="009774E7" w:rsidP="002D4E8A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spacing w:line="276" w:lineRule="auto"/>
        <w:ind w:right="-168"/>
        <w:jc w:val="both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Worked </w:t>
      </w:r>
      <w:r w:rsidR="004A488A" w:rsidRPr="00981959">
        <w:rPr>
          <w:rFonts w:ascii="Book Antiqua" w:hAnsi="Book Antiqua"/>
          <w:sz w:val="22"/>
          <w:szCs w:val="22"/>
        </w:rPr>
        <w:t xml:space="preserve">as </w:t>
      </w:r>
      <w:r w:rsidR="004A488A" w:rsidRPr="00EC5F6B">
        <w:rPr>
          <w:rFonts w:ascii="Book Antiqua" w:hAnsi="Book Antiqua"/>
          <w:b/>
          <w:bCs/>
          <w:sz w:val="22"/>
          <w:szCs w:val="22"/>
        </w:rPr>
        <w:t>Salesforce Administrator</w:t>
      </w:r>
      <w:r w:rsidR="004A488A" w:rsidRPr="00981959">
        <w:rPr>
          <w:rFonts w:ascii="Book Antiqua" w:hAnsi="Book Antiqua"/>
          <w:sz w:val="22"/>
          <w:szCs w:val="22"/>
        </w:rPr>
        <w:t xml:space="preserve"> with Accelerize360, Hyderabad</w:t>
      </w:r>
      <w:r>
        <w:rPr>
          <w:rFonts w:ascii="Book Antiqua" w:hAnsi="Book Antiqua"/>
          <w:sz w:val="22"/>
          <w:szCs w:val="22"/>
        </w:rPr>
        <w:t xml:space="preserve"> from Feb’20-March’21</w:t>
      </w:r>
      <w:r w:rsidR="004A488A" w:rsidRPr="00981959">
        <w:rPr>
          <w:rFonts w:ascii="Book Antiqua" w:hAnsi="Book Antiqua"/>
          <w:sz w:val="22"/>
          <w:szCs w:val="22"/>
        </w:rPr>
        <w:t>.</w:t>
      </w:r>
    </w:p>
    <w:p w14:paraId="3EDBCBAA" w14:textId="14FC7D36" w:rsidR="00456A7D" w:rsidRPr="00981959" w:rsidRDefault="007F21A9" w:rsidP="002D4E8A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spacing w:line="276" w:lineRule="auto"/>
        <w:ind w:right="-168"/>
        <w:jc w:val="both"/>
        <w:rPr>
          <w:rFonts w:ascii="Book Antiqua" w:hAnsi="Book Antiqua"/>
        </w:rPr>
      </w:pPr>
      <w:r w:rsidRPr="00981959">
        <w:rPr>
          <w:rFonts w:ascii="Book Antiqua" w:hAnsi="Book Antiqua"/>
        </w:rPr>
        <w:t xml:space="preserve">Worked as Research Analyst with </w:t>
      </w:r>
      <w:hyperlink r:id="rId6" w:history="1">
        <w:r w:rsidR="003442AD" w:rsidRPr="00981959">
          <w:rPr>
            <w:rFonts w:ascii="Book Antiqua" w:hAnsi="Book Antiqua"/>
          </w:rPr>
          <w:t>FactS</w:t>
        </w:r>
        <w:r w:rsidRPr="00981959">
          <w:rPr>
            <w:rFonts w:ascii="Book Antiqua" w:hAnsi="Book Antiqua"/>
          </w:rPr>
          <w:t xml:space="preserve">et </w:t>
        </w:r>
        <w:r w:rsidR="003020C5" w:rsidRPr="00981959">
          <w:rPr>
            <w:rFonts w:ascii="Book Antiqua" w:hAnsi="Book Antiqua"/>
          </w:rPr>
          <w:t xml:space="preserve">Research </w:t>
        </w:r>
        <w:r w:rsidRPr="00981959">
          <w:rPr>
            <w:rFonts w:ascii="Book Antiqua" w:hAnsi="Book Antiqua"/>
          </w:rPr>
          <w:t>Systems India</w:t>
        </w:r>
      </w:hyperlink>
      <w:r w:rsidR="00456A7D" w:rsidRPr="00981959">
        <w:rPr>
          <w:rFonts w:ascii="Book Antiqua" w:hAnsi="Book Antiqua"/>
        </w:rPr>
        <w:t xml:space="preserve">, </w:t>
      </w:r>
      <w:r w:rsidR="00553D13" w:rsidRPr="00981959">
        <w:rPr>
          <w:rFonts w:ascii="Book Antiqua" w:hAnsi="Book Antiqua"/>
        </w:rPr>
        <w:t>Sep</w:t>
      </w:r>
      <w:r w:rsidR="00472F27">
        <w:rPr>
          <w:rFonts w:ascii="Book Antiqua" w:hAnsi="Book Antiqua"/>
        </w:rPr>
        <w:t>’</w:t>
      </w:r>
      <w:r w:rsidR="00553D13" w:rsidRPr="00981959">
        <w:rPr>
          <w:rFonts w:ascii="Book Antiqua" w:hAnsi="Book Antiqua"/>
        </w:rPr>
        <w:t>09</w:t>
      </w:r>
      <w:r w:rsidR="00472F27">
        <w:rPr>
          <w:rFonts w:ascii="Book Antiqua" w:hAnsi="Book Antiqua"/>
        </w:rPr>
        <w:t>-</w:t>
      </w:r>
      <w:r w:rsidR="00553D13" w:rsidRPr="00981959">
        <w:rPr>
          <w:rFonts w:ascii="Book Antiqua" w:hAnsi="Book Antiqua"/>
        </w:rPr>
        <w:t>Sep</w:t>
      </w:r>
      <w:r w:rsidR="00472F27">
        <w:rPr>
          <w:rFonts w:ascii="Book Antiqua" w:hAnsi="Book Antiqua"/>
        </w:rPr>
        <w:t>’</w:t>
      </w:r>
      <w:r w:rsidR="00456A7D" w:rsidRPr="00981959">
        <w:rPr>
          <w:rFonts w:ascii="Book Antiqua" w:hAnsi="Book Antiqua"/>
        </w:rPr>
        <w:t>1</w:t>
      </w:r>
      <w:r w:rsidR="00553D13" w:rsidRPr="00981959">
        <w:rPr>
          <w:rFonts w:ascii="Book Antiqua" w:hAnsi="Book Antiqua"/>
        </w:rPr>
        <w:t>6</w:t>
      </w:r>
      <w:r w:rsidR="00456A7D" w:rsidRPr="00981959">
        <w:rPr>
          <w:rFonts w:ascii="Book Antiqua" w:hAnsi="Book Antiqua"/>
        </w:rPr>
        <w:t xml:space="preserve">.  </w:t>
      </w:r>
    </w:p>
    <w:p w14:paraId="1F1F73D5" w14:textId="77C3A710" w:rsidR="00351614" w:rsidRPr="00E6796A" w:rsidRDefault="002868E2" w:rsidP="00027A46">
      <w:pPr>
        <w:widowControl w:val="0"/>
        <w:tabs>
          <w:tab w:val="left" w:pos="-142"/>
        </w:tabs>
        <w:spacing w:line="276" w:lineRule="auto"/>
        <w:ind w:right="-168"/>
        <w:jc w:val="both"/>
        <w:rPr>
          <w:rFonts w:ascii="Book Antiqua" w:hAnsi="Book Antiqua"/>
          <w:sz w:val="22"/>
          <w:szCs w:val="22"/>
        </w:rPr>
      </w:pPr>
      <w:r>
        <w:pict w14:anchorId="3C68E4D4">
          <v:rect id="_x0000_i1032" style="width:0;height:1.5pt" o:hrstd="t" o:hr="t" fillcolor="#aca899" stroked="f"/>
        </w:pict>
      </w:r>
    </w:p>
    <w:p w14:paraId="2AE53E55" w14:textId="77777777" w:rsidR="0092181A" w:rsidRDefault="0092181A" w:rsidP="007D6257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0995A719" w14:textId="33825AE1" w:rsidR="00E6796A" w:rsidRPr="00657B7E" w:rsidRDefault="0049515D" w:rsidP="007D6257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57B7E">
        <w:rPr>
          <w:rFonts w:ascii="Book Antiqua" w:hAnsi="Book Antiqua"/>
          <w:b/>
          <w:sz w:val="22"/>
          <w:szCs w:val="22"/>
          <w:u w:val="single"/>
        </w:rPr>
        <w:t>Educational Qualifications:</w:t>
      </w:r>
    </w:p>
    <w:p w14:paraId="1542CE8E" w14:textId="77777777" w:rsidR="00816087" w:rsidRPr="00657B7E" w:rsidRDefault="005505A6" w:rsidP="00AA5669">
      <w:pPr>
        <w:widowControl w:val="0"/>
        <w:numPr>
          <w:ilvl w:val="0"/>
          <w:numId w:val="3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M.B.A (H.R and Marketing) from the Maharajah’s Post Graduate College, Vizianagaram with distinction during the Year 2007-2009</w:t>
      </w:r>
      <w:r w:rsidR="00816087" w:rsidRPr="00657B7E">
        <w:rPr>
          <w:rFonts w:ascii="Book Antiqua" w:hAnsi="Book Antiqua"/>
          <w:sz w:val="22"/>
          <w:szCs w:val="22"/>
        </w:rPr>
        <w:t>.</w:t>
      </w:r>
    </w:p>
    <w:p w14:paraId="3EFAD509" w14:textId="2EB19025" w:rsidR="00106B85" w:rsidRDefault="0025716C" w:rsidP="00AA5669">
      <w:pPr>
        <w:widowControl w:val="0"/>
        <w:numPr>
          <w:ilvl w:val="0"/>
          <w:numId w:val="3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B.Sc.</w:t>
      </w:r>
      <w:r w:rsidR="00E33321" w:rsidRPr="00657B7E">
        <w:rPr>
          <w:rFonts w:ascii="Book Antiqua" w:hAnsi="Book Antiqua"/>
          <w:sz w:val="22"/>
          <w:szCs w:val="22"/>
        </w:rPr>
        <w:t xml:space="preserve"> with 61.3% from </w:t>
      </w:r>
      <w:r w:rsidRPr="00657B7E">
        <w:rPr>
          <w:rFonts w:ascii="Book Antiqua" w:hAnsi="Book Antiqua"/>
          <w:sz w:val="22"/>
          <w:szCs w:val="22"/>
        </w:rPr>
        <w:t>Dr. Himasekhar</w:t>
      </w:r>
      <w:r w:rsidR="00E33321" w:rsidRPr="00657B7E">
        <w:rPr>
          <w:rFonts w:ascii="Book Antiqua" w:hAnsi="Book Antiqua"/>
          <w:sz w:val="22"/>
          <w:szCs w:val="22"/>
        </w:rPr>
        <w:t xml:space="preserve"> Degree College, Anakapalli, 2003-2006</w:t>
      </w:r>
      <w:r w:rsidR="00106B85" w:rsidRPr="00657B7E">
        <w:rPr>
          <w:rFonts w:ascii="Book Antiqua" w:hAnsi="Book Antiqua"/>
          <w:sz w:val="22"/>
          <w:szCs w:val="22"/>
        </w:rPr>
        <w:t>.</w:t>
      </w:r>
    </w:p>
    <w:p w14:paraId="43646BA9" w14:textId="77777777" w:rsidR="009510F1" w:rsidRPr="00657B7E" w:rsidRDefault="002868E2" w:rsidP="00D5247B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</w:rPr>
        <w:lastRenderedPageBreak/>
        <w:pict w14:anchorId="74C848DA">
          <v:rect id="_x0000_i1033" style="width:0;height:1.5pt" o:bullet="t" o:hrstd="t" o:hr="t" fillcolor="#aca899" stroked="f"/>
        </w:pict>
      </w:r>
    </w:p>
    <w:p w14:paraId="72F545F5" w14:textId="77777777" w:rsidR="0092181A" w:rsidRDefault="0092181A" w:rsidP="0025716C">
      <w:pPr>
        <w:widowControl w:val="0"/>
        <w:tabs>
          <w:tab w:val="left" w:pos="-142"/>
        </w:tabs>
        <w:ind w:right="-168"/>
        <w:rPr>
          <w:rFonts w:ascii="Book Antiqua" w:hAnsi="Book Antiqua" w:cs="Arial"/>
          <w:b/>
          <w:sz w:val="22"/>
          <w:szCs w:val="22"/>
          <w:u w:val="single"/>
          <w:lang w:val="fr-FR"/>
        </w:rPr>
      </w:pPr>
    </w:p>
    <w:p w14:paraId="2BB972AF" w14:textId="6ED16AA6" w:rsidR="0025716C" w:rsidRPr="00657B7E" w:rsidRDefault="0025716C" w:rsidP="0025716C">
      <w:pPr>
        <w:widowControl w:val="0"/>
        <w:tabs>
          <w:tab w:val="left" w:pos="-142"/>
        </w:tabs>
        <w:ind w:right="-168"/>
        <w:rPr>
          <w:rFonts w:ascii="Book Antiqua" w:hAnsi="Book Antiqua" w:cs="Arial"/>
          <w:b/>
          <w:sz w:val="22"/>
          <w:szCs w:val="22"/>
          <w:lang w:val="fr-FR"/>
        </w:rPr>
      </w:pPr>
      <w:r w:rsidRPr="00657B7E">
        <w:rPr>
          <w:rFonts w:ascii="Book Antiqua" w:hAnsi="Book Antiqua" w:cs="Arial"/>
          <w:b/>
          <w:sz w:val="22"/>
          <w:szCs w:val="22"/>
          <w:u w:val="single"/>
          <w:lang w:val="fr-FR"/>
        </w:rPr>
        <w:t>Technical Skills</w:t>
      </w:r>
      <w:r w:rsidRPr="00657B7E">
        <w:rPr>
          <w:rFonts w:ascii="Book Antiqua" w:hAnsi="Book Antiqua" w:cs="Arial"/>
          <w:b/>
          <w:sz w:val="22"/>
          <w:szCs w:val="22"/>
          <w:lang w:val="fr-FR"/>
        </w:rPr>
        <w:t> :</w:t>
      </w:r>
    </w:p>
    <w:p w14:paraId="1EFAB886" w14:textId="6135F522" w:rsidR="006E151C" w:rsidRPr="006E151C" w:rsidRDefault="007A45A7" w:rsidP="006E151C">
      <w:pPr>
        <w:widowControl w:val="0"/>
        <w:tabs>
          <w:tab w:val="left" w:pos="-142"/>
        </w:tabs>
        <w:spacing w:line="276" w:lineRule="auto"/>
        <w:ind w:right="-168"/>
        <w:rPr>
          <w:rFonts w:ascii="Book Antiqua" w:eastAsia="Calibri" w:hAnsi="Book Antiqua" w:cs="Arial"/>
          <w:color w:val="000000"/>
          <w:sz w:val="22"/>
          <w:szCs w:val="22"/>
        </w:rPr>
      </w:pPr>
      <w:r>
        <w:rPr>
          <w:rFonts w:ascii="Book Antiqua" w:eastAsia="Calibri" w:hAnsi="Book Antiqua" w:cs="Arial"/>
          <w:color w:val="000000"/>
          <w:sz w:val="22"/>
          <w:szCs w:val="22"/>
        </w:rPr>
        <w:t>Applications: -</w:t>
      </w:r>
      <w:r w:rsidRPr="00657B7E">
        <w:rPr>
          <w:rFonts w:ascii="Book Antiqua" w:eastAsia="Calibri" w:hAnsi="Book Antiqua" w:cs="Arial"/>
          <w:color w:val="000000"/>
          <w:sz w:val="22"/>
          <w:szCs w:val="22"/>
        </w:rPr>
        <w:t xml:space="preserve"> Salesforce</w:t>
      </w:r>
      <w:r w:rsidR="00E85CD8">
        <w:rPr>
          <w:rFonts w:ascii="Book Antiqua" w:eastAsia="Calibri" w:hAnsi="Book Antiqua" w:cs="Arial"/>
          <w:color w:val="000000"/>
          <w:sz w:val="22"/>
          <w:szCs w:val="22"/>
        </w:rPr>
        <w:t xml:space="preserve"> CRM</w:t>
      </w:r>
      <w:r w:rsidR="00A44CE1">
        <w:rPr>
          <w:rFonts w:ascii="Book Antiqua" w:eastAsia="Calibri" w:hAnsi="Book Antiqua" w:cs="Arial"/>
          <w:color w:val="000000"/>
          <w:sz w:val="22"/>
          <w:szCs w:val="22"/>
        </w:rPr>
        <w:t xml:space="preserve">, </w:t>
      </w:r>
      <w:r w:rsidR="00395FEB" w:rsidRPr="00657B7E">
        <w:rPr>
          <w:rFonts w:ascii="Book Antiqua" w:eastAsia="Calibri" w:hAnsi="Book Antiqua" w:cs="Arial"/>
          <w:color w:val="000000"/>
          <w:sz w:val="22"/>
          <w:szCs w:val="22"/>
        </w:rPr>
        <w:t>SAP Success Factors (</w:t>
      </w:r>
      <w:r w:rsidR="00E85CD8">
        <w:rPr>
          <w:rFonts w:ascii="Book Antiqua" w:eastAsia="Calibri" w:hAnsi="Book Antiqua" w:cs="Arial"/>
          <w:color w:val="000000"/>
          <w:sz w:val="22"/>
          <w:szCs w:val="22"/>
        </w:rPr>
        <w:t>HR-</w:t>
      </w:r>
      <w:r w:rsidR="00395FEB" w:rsidRPr="00657B7E">
        <w:rPr>
          <w:rFonts w:ascii="Book Antiqua" w:eastAsia="Calibri" w:hAnsi="Book Antiqua" w:cs="Arial"/>
          <w:color w:val="000000"/>
          <w:sz w:val="22"/>
          <w:szCs w:val="22"/>
        </w:rPr>
        <w:t>Employee Central)</w:t>
      </w:r>
      <w:r w:rsidR="00B93578">
        <w:rPr>
          <w:rFonts w:ascii="Book Antiqua" w:eastAsia="Calibri" w:hAnsi="Book Antiqua" w:cs="Arial"/>
          <w:color w:val="000000"/>
          <w:sz w:val="22"/>
          <w:szCs w:val="22"/>
        </w:rPr>
        <w:t>,</w:t>
      </w:r>
      <w:r w:rsidR="00395FEB" w:rsidRPr="00657B7E">
        <w:rPr>
          <w:rFonts w:ascii="Book Antiqua" w:eastAsia="Calibri" w:hAnsi="Book Antiqua" w:cs="Arial"/>
          <w:color w:val="000000"/>
          <w:sz w:val="22"/>
          <w:szCs w:val="22"/>
        </w:rPr>
        <w:t xml:space="preserve"> Tableau</w:t>
      </w:r>
      <w:r w:rsidR="002B74DA">
        <w:rPr>
          <w:rFonts w:ascii="Book Antiqua" w:eastAsia="Calibri" w:hAnsi="Book Antiqua" w:cs="Arial"/>
          <w:color w:val="000000"/>
          <w:sz w:val="22"/>
          <w:szCs w:val="22"/>
        </w:rPr>
        <w:t>.</w:t>
      </w:r>
    </w:p>
    <w:p w14:paraId="420F3D35" w14:textId="2E116740" w:rsidR="00395FEB" w:rsidRPr="006E7285" w:rsidRDefault="00A44CE1" w:rsidP="006E7285">
      <w:pPr>
        <w:widowControl w:val="0"/>
        <w:tabs>
          <w:tab w:val="left" w:pos="-142"/>
        </w:tabs>
        <w:spacing w:line="276" w:lineRule="auto"/>
        <w:ind w:right="-168"/>
        <w:rPr>
          <w:rFonts w:ascii="Book Antiqua" w:eastAsia="Calibri" w:hAnsi="Book Antiqua" w:cs="Arial"/>
          <w:color w:val="000000"/>
          <w:sz w:val="22"/>
          <w:szCs w:val="22"/>
        </w:rPr>
      </w:pPr>
      <w:r w:rsidRPr="006E7285">
        <w:rPr>
          <w:rFonts w:ascii="Book Antiqua" w:eastAsia="Calibri" w:hAnsi="Book Antiqua" w:cs="Arial"/>
          <w:color w:val="000000"/>
        </w:rPr>
        <w:t xml:space="preserve">             </w:t>
      </w:r>
    </w:p>
    <w:p w14:paraId="25AAE70F" w14:textId="12A11E46" w:rsidR="00A86298" w:rsidRDefault="00216FD4" w:rsidP="007E168B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57B7E">
        <w:rPr>
          <w:rFonts w:ascii="Book Antiqua" w:hAnsi="Book Antiqua"/>
          <w:b/>
          <w:sz w:val="22"/>
          <w:szCs w:val="22"/>
          <w:u w:val="single"/>
        </w:rPr>
        <w:t>Projects Summary:</w:t>
      </w:r>
    </w:p>
    <w:p w14:paraId="61B6CE04" w14:textId="5F44A3CE" w:rsidR="00351EC9" w:rsidRPr="006308B6" w:rsidRDefault="006308B6" w:rsidP="007E168B">
      <w:pPr>
        <w:widowControl w:val="0"/>
        <w:tabs>
          <w:tab w:val="left" w:pos="-142"/>
        </w:tabs>
        <w:ind w:left="-142" w:right="-168"/>
        <w:jc w:val="both"/>
        <w:rPr>
          <w:rFonts w:ascii="Book Antiqua" w:eastAsia="Calibri" w:hAnsi="Book Antiqua"/>
          <w:sz w:val="22"/>
          <w:szCs w:val="22"/>
        </w:rPr>
      </w:pPr>
      <w:r w:rsidRPr="006308B6">
        <w:rPr>
          <w:rFonts w:ascii="Book Antiqua" w:eastAsia="Calibri" w:hAnsi="Book Antiqua"/>
          <w:sz w:val="22"/>
          <w:szCs w:val="22"/>
        </w:rPr>
        <w:t>Accelerize360</w:t>
      </w:r>
      <w:r>
        <w:rPr>
          <w:rFonts w:ascii="Book Antiqua" w:eastAsia="Calibri" w:hAnsi="Book Antiqua"/>
          <w:sz w:val="22"/>
          <w:szCs w:val="22"/>
        </w:rPr>
        <w:t xml:space="preserve"> - </w:t>
      </w:r>
      <w:r w:rsidR="00F2639A">
        <w:rPr>
          <w:rFonts w:ascii="Book Antiqua" w:eastAsia="Calibri" w:hAnsi="Book Antiqua"/>
          <w:sz w:val="22"/>
          <w:szCs w:val="22"/>
        </w:rPr>
        <w:t>February</w:t>
      </w:r>
      <w:r w:rsidRPr="006308B6">
        <w:rPr>
          <w:rFonts w:ascii="Book Antiqua" w:eastAsia="Calibri" w:hAnsi="Book Antiqua"/>
          <w:sz w:val="22"/>
          <w:szCs w:val="22"/>
        </w:rPr>
        <w:t xml:space="preserve"> </w:t>
      </w:r>
      <w:r w:rsidR="00351EC9" w:rsidRPr="006308B6">
        <w:rPr>
          <w:rFonts w:ascii="Book Antiqua" w:eastAsia="Calibri" w:hAnsi="Book Antiqua"/>
          <w:sz w:val="22"/>
          <w:szCs w:val="22"/>
        </w:rPr>
        <w:t xml:space="preserve">2020 </w:t>
      </w:r>
      <w:r w:rsidR="00F2639A">
        <w:rPr>
          <w:rFonts w:ascii="Book Antiqua" w:eastAsia="Calibri" w:hAnsi="Book Antiqua"/>
          <w:sz w:val="22"/>
          <w:szCs w:val="22"/>
        </w:rPr>
        <w:t>–</w:t>
      </w:r>
      <w:r w:rsidR="00351EC9" w:rsidRPr="006308B6">
        <w:rPr>
          <w:rFonts w:ascii="Book Antiqua" w:eastAsia="Calibri" w:hAnsi="Book Antiqua"/>
          <w:sz w:val="22"/>
          <w:szCs w:val="22"/>
        </w:rPr>
        <w:t xml:space="preserve"> </w:t>
      </w:r>
      <w:r w:rsidR="00F2639A">
        <w:rPr>
          <w:rFonts w:ascii="Book Antiqua" w:eastAsia="Calibri" w:hAnsi="Book Antiqua"/>
          <w:sz w:val="22"/>
          <w:szCs w:val="22"/>
        </w:rPr>
        <w:t>March 2021</w:t>
      </w:r>
    </w:p>
    <w:p w14:paraId="336F788A" w14:textId="6FA38D15" w:rsidR="00E6796A" w:rsidRPr="006308B6" w:rsidRDefault="00E6796A" w:rsidP="007E168B">
      <w:pPr>
        <w:widowControl w:val="0"/>
        <w:tabs>
          <w:tab w:val="left" w:pos="-142"/>
        </w:tabs>
        <w:ind w:left="-142" w:right="-168"/>
        <w:jc w:val="both"/>
        <w:rPr>
          <w:rFonts w:ascii="Book Antiqua" w:eastAsia="Calibri" w:hAnsi="Book Antiqua"/>
          <w:sz w:val="22"/>
          <w:szCs w:val="22"/>
        </w:rPr>
      </w:pPr>
    </w:p>
    <w:p w14:paraId="27A8B615" w14:textId="4CB8FCAB" w:rsidR="006308B6" w:rsidRPr="006308B6" w:rsidRDefault="006308B6" w:rsidP="006308B6">
      <w:pPr>
        <w:widowControl w:val="0"/>
        <w:tabs>
          <w:tab w:val="left" w:pos="-142"/>
        </w:tabs>
        <w:ind w:left="-142" w:right="-168"/>
        <w:jc w:val="both"/>
        <w:rPr>
          <w:rFonts w:ascii="Book Antiqua" w:eastAsia="Calibri" w:hAnsi="Book Antiqua"/>
          <w:sz w:val="22"/>
          <w:szCs w:val="22"/>
        </w:rPr>
      </w:pPr>
      <w:r w:rsidRPr="006308B6">
        <w:rPr>
          <w:rFonts w:ascii="Book Antiqua" w:eastAsia="Calibri" w:hAnsi="Book Antiqua"/>
          <w:sz w:val="22"/>
          <w:szCs w:val="22"/>
        </w:rPr>
        <w:t>Projects w</w:t>
      </w:r>
      <w:r w:rsidR="00351EC9" w:rsidRPr="006308B6">
        <w:rPr>
          <w:rFonts w:ascii="Book Antiqua" w:eastAsia="Calibri" w:hAnsi="Book Antiqua"/>
          <w:sz w:val="22"/>
          <w:szCs w:val="22"/>
        </w:rPr>
        <w:t xml:space="preserve">orked </w:t>
      </w:r>
      <w:r w:rsidRPr="006308B6">
        <w:rPr>
          <w:rFonts w:ascii="Book Antiqua" w:eastAsia="Calibri" w:hAnsi="Book Antiqua"/>
          <w:sz w:val="22"/>
          <w:szCs w:val="22"/>
        </w:rPr>
        <w:t>on</w:t>
      </w:r>
      <w:r>
        <w:rPr>
          <w:rFonts w:ascii="Book Antiqua" w:eastAsia="Calibri" w:hAnsi="Book Antiqua"/>
          <w:sz w:val="22"/>
          <w:szCs w:val="22"/>
        </w:rPr>
        <w:t xml:space="preserve"> as Salesforce Administrator</w:t>
      </w:r>
      <w:r w:rsidR="00A73603">
        <w:rPr>
          <w:rFonts w:ascii="Book Antiqua" w:eastAsia="Calibri" w:hAnsi="Book Antiqua"/>
          <w:sz w:val="22"/>
          <w:szCs w:val="22"/>
        </w:rPr>
        <w:t xml:space="preserve"> (Managed Services)</w:t>
      </w:r>
      <w:r w:rsidRPr="006308B6">
        <w:rPr>
          <w:rFonts w:ascii="Book Antiqua" w:eastAsia="Calibri" w:hAnsi="Book Antiqua"/>
          <w:sz w:val="22"/>
          <w:szCs w:val="22"/>
        </w:rPr>
        <w:t>: -</w:t>
      </w:r>
      <w:r w:rsidR="00351EC9" w:rsidRPr="006308B6">
        <w:rPr>
          <w:rFonts w:ascii="Book Antiqua" w:eastAsia="Calibri" w:hAnsi="Book Antiqua"/>
          <w:sz w:val="22"/>
          <w:szCs w:val="22"/>
        </w:rPr>
        <w:t xml:space="preserve"> </w:t>
      </w:r>
    </w:p>
    <w:p w14:paraId="163F5A3B" w14:textId="77777777" w:rsidR="0097021A" w:rsidRDefault="00ED5D2E" w:rsidP="0097021A">
      <w:pPr>
        <w:widowControl w:val="0"/>
        <w:tabs>
          <w:tab w:val="left" w:pos="-142"/>
        </w:tabs>
        <w:ind w:left="-142" w:right="-168"/>
        <w:jc w:val="both"/>
        <w:rPr>
          <w:rFonts w:ascii="Book Antiqua" w:hAnsi="Book Antiqua" w:cs="Open Sans"/>
          <w:b/>
          <w:bCs/>
          <w:color w:val="333333"/>
          <w:sz w:val="22"/>
          <w:szCs w:val="22"/>
          <w:shd w:val="clear" w:color="auto" w:fill="FFFFFF"/>
        </w:rPr>
      </w:pPr>
      <w:r w:rsidRPr="006308B6">
        <w:rPr>
          <w:rFonts w:ascii="Book Antiqua" w:hAnsi="Book Antiqua" w:cs="Open Sans"/>
          <w:b/>
          <w:bCs/>
          <w:color w:val="333333"/>
          <w:shd w:val="clear" w:color="auto" w:fill="FFFFFF"/>
        </w:rPr>
        <w:t>Cuddy Financial</w:t>
      </w:r>
      <w:r w:rsidR="00351EC9" w:rsidRPr="006308B6">
        <w:rPr>
          <w:rFonts w:ascii="Book Antiqua" w:hAnsi="Book Antiqua"/>
        </w:rPr>
        <w:t xml:space="preserve">, </w:t>
      </w:r>
      <w:r w:rsidRPr="006308B6">
        <w:rPr>
          <w:rFonts w:ascii="Book Antiqua" w:hAnsi="Book Antiqua" w:cs="Open Sans"/>
          <w:b/>
          <w:bCs/>
          <w:color w:val="333333"/>
          <w:shd w:val="clear" w:color="auto" w:fill="FFFFFF"/>
        </w:rPr>
        <w:t>DMI, Elite Insurance Partners, Leapeasy, Strategic Benefits Resources.</w:t>
      </w:r>
    </w:p>
    <w:p w14:paraId="06353A64" w14:textId="049327F4" w:rsidR="00DE0A77" w:rsidRDefault="00DE0A77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These projects are </w:t>
      </w:r>
      <w:r w:rsidRPr="00DE0A77">
        <w:rPr>
          <w:rFonts w:ascii="Book Antiqua" w:hAnsi="Book Antiqua"/>
        </w:rPr>
        <w:t>powered by Lightning, Financial Services Cloud</w:t>
      </w:r>
      <w:r>
        <w:rPr>
          <w:rFonts w:ascii="Book Antiqua" w:hAnsi="Book Antiqua"/>
        </w:rPr>
        <w:t xml:space="preserve"> and Service Cloud.</w:t>
      </w:r>
    </w:p>
    <w:p w14:paraId="78B676D1" w14:textId="3384BC36" w:rsidR="0097021A" w:rsidRPr="00CC3B90" w:rsidRDefault="0097021A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 w:rsidRPr="00CC3B90">
        <w:rPr>
          <w:rFonts w:ascii="Book Antiqua" w:hAnsi="Book Antiqua"/>
        </w:rPr>
        <w:t>Setup</w:t>
      </w:r>
      <w:r w:rsidR="00024907" w:rsidRPr="00CC3B90">
        <w:rPr>
          <w:rFonts w:ascii="Book Antiqua" w:hAnsi="Book Antiqua"/>
        </w:rPr>
        <w:t xml:space="preserve"> Data Model, Security Model, Profiles</w:t>
      </w:r>
      <w:r w:rsidR="00D028DA" w:rsidRPr="00CC3B90">
        <w:rPr>
          <w:rFonts w:ascii="Book Antiqua" w:hAnsi="Book Antiqua"/>
        </w:rPr>
        <w:t>, Record Types and Page Layouts.</w:t>
      </w:r>
    </w:p>
    <w:p w14:paraId="17B95889" w14:textId="66FD9D96" w:rsidR="006B3357" w:rsidRPr="00CC3B90" w:rsidRDefault="006B3357" w:rsidP="00CC3B90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 w:rsidRPr="00CC3B90">
        <w:rPr>
          <w:rFonts w:ascii="Book Antiqua" w:hAnsi="Book Antiqua"/>
        </w:rPr>
        <w:t xml:space="preserve">Worked on </w:t>
      </w:r>
      <w:r w:rsidR="00CC3B90" w:rsidRPr="00CC3B90">
        <w:rPr>
          <w:rFonts w:ascii="Book Antiqua" w:hAnsi="Book Antiqua"/>
        </w:rPr>
        <w:t>Standard</w:t>
      </w:r>
      <w:r w:rsidRPr="00CC3B90">
        <w:rPr>
          <w:rFonts w:ascii="Book Antiqua" w:hAnsi="Book Antiqua"/>
        </w:rPr>
        <w:t xml:space="preserve"> and Custom Objects such as Leads, Accounts, Contacts, Cases, </w:t>
      </w:r>
      <w:r w:rsidR="00CC3B90" w:rsidRPr="00CC3B90">
        <w:rPr>
          <w:rFonts w:ascii="Book Antiqua" w:hAnsi="Book Antiqua"/>
        </w:rPr>
        <w:t>Tasks</w:t>
      </w:r>
      <w:r w:rsidR="00CC3B90">
        <w:rPr>
          <w:rFonts w:ascii="Book Antiqua" w:hAnsi="Book Antiqua"/>
        </w:rPr>
        <w:t xml:space="preserve">, </w:t>
      </w:r>
      <w:r w:rsidR="00CC3B90" w:rsidRPr="00CC3B90">
        <w:rPr>
          <w:rFonts w:ascii="Book Antiqua" w:hAnsi="Book Antiqua"/>
        </w:rPr>
        <w:t xml:space="preserve">Opportunities </w:t>
      </w:r>
      <w:r w:rsidRPr="00CC3B90">
        <w:rPr>
          <w:rFonts w:ascii="Book Antiqua" w:hAnsi="Book Antiqua"/>
        </w:rPr>
        <w:t>and Portfolio</w:t>
      </w:r>
      <w:r w:rsidR="00CC3B90">
        <w:rPr>
          <w:rFonts w:ascii="Book Antiqua" w:hAnsi="Book Antiqua"/>
        </w:rPr>
        <w:t>s</w:t>
      </w:r>
      <w:r w:rsidRPr="00CC3B90">
        <w:rPr>
          <w:rFonts w:ascii="Book Antiqua" w:hAnsi="Book Antiqua"/>
        </w:rPr>
        <w:t xml:space="preserve"> etc.</w:t>
      </w:r>
    </w:p>
    <w:p w14:paraId="3C863F03" w14:textId="31FCE1D6" w:rsidR="006B3357" w:rsidRPr="00CC3B90" w:rsidRDefault="006B3357" w:rsidP="00CC3B90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 w:rsidRPr="00CC3B90">
        <w:rPr>
          <w:rFonts w:ascii="Book Antiqua" w:hAnsi="Book Antiqua"/>
        </w:rPr>
        <w:t>Created</w:t>
      </w:r>
      <w:r w:rsidR="00CC3B90" w:rsidRPr="00CC3B90">
        <w:rPr>
          <w:rFonts w:ascii="Book Antiqua" w:hAnsi="Book Antiqua"/>
        </w:rPr>
        <w:t xml:space="preserve"> </w:t>
      </w:r>
      <w:r w:rsidRPr="00CC3B90">
        <w:rPr>
          <w:rFonts w:ascii="Book Antiqua" w:hAnsi="Book Antiqua"/>
        </w:rPr>
        <w:t>Page Layouts to organize fields, custom links and Buttons, related lists, and other components on record pages.</w:t>
      </w:r>
    </w:p>
    <w:p w14:paraId="052C20C3" w14:textId="6E1CF8C1" w:rsidR="006B3357" w:rsidRPr="00CC3B90" w:rsidRDefault="006B3357" w:rsidP="00CC3B90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 w:rsidRPr="00CC3B90">
        <w:rPr>
          <w:rFonts w:ascii="Book Antiqua" w:hAnsi="Book Antiqua"/>
        </w:rPr>
        <w:t xml:space="preserve">As an Administrator, </w:t>
      </w:r>
      <w:r w:rsidR="00CC3B90" w:rsidRPr="00CC3B90">
        <w:rPr>
          <w:rFonts w:ascii="Book Antiqua" w:hAnsi="Book Antiqua"/>
        </w:rPr>
        <w:t>implemented</w:t>
      </w:r>
      <w:r w:rsidRPr="00CC3B90">
        <w:rPr>
          <w:rFonts w:ascii="Book Antiqua" w:hAnsi="Book Antiqua"/>
        </w:rPr>
        <w:t xml:space="preserve"> various advanced fields like Pick list Fields, Master-Detail Fields, Custom Formula Fields, and defined Field Dependencies for custom Pick list</w:t>
      </w:r>
      <w:r w:rsidR="00E742C1">
        <w:rPr>
          <w:rFonts w:ascii="Book Antiqua" w:hAnsi="Book Antiqua"/>
        </w:rPr>
        <w:t>s</w:t>
      </w:r>
      <w:r w:rsidRPr="00CC3B90">
        <w:rPr>
          <w:rFonts w:ascii="Book Antiqua" w:hAnsi="Book Antiqua"/>
        </w:rPr>
        <w:t>.</w:t>
      </w:r>
    </w:p>
    <w:p w14:paraId="6A9DB24E" w14:textId="32C991D1" w:rsidR="006B3357" w:rsidRPr="00CC3B90" w:rsidRDefault="006B3357" w:rsidP="006B3357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 w:rsidRPr="00CC3B90">
        <w:rPr>
          <w:rFonts w:ascii="Book Antiqua" w:hAnsi="Book Antiqua"/>
        </w:rPr>
        <w:t>Defined objects and Field Level Security for different profiles.</w:t>
      </w:r>
    </w:p>
    <w:p w14:paraId="3202BC8D" w14:textId="77777777" w:rsidR="0097021A" w:rsidRPr="0097021A" w:rsidRDefault="0097021A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 w:cs="Open Sans"/>
          <w:b/>
          <w:bCs/>
          <w:color w:val="333333"/>
          <w:shd w:val="clear" w:color="auto" w:fill="FFFFFF"/>
        </w:rPr>
      </w:pPr>
      <w:r>
        <w:rPr>
          <w:rFonts w:ascii="Book Antiqua" w:hAnsi="Book Antiqua"/>
        </w:rPr>
        <w:t xml:space="preserve">Created </w:t>
      </w:r>
      <w:r w:rsidR="00024907" w:rsidRPr="0097021A">
        <w:rPr>
          <w:rFonts w:ascii="Book Antiqua" w:hAnsi="Book Antiqua"/>
        </w:rPr>
        <w:t>Reports</w:t>
      </w:r>
      <w:r>
        <w:rPr>
          <w:rFonts w:ascii="Book Antiqua" w:hAnsi="Book Antiqua"/>
        </w:rPr>
        <w:t xml:space="preserve"> and </w:t>
      </w:r>
      <w:r w:rsidR="00024907" w:rsidRPr="0097021A">
        <w:rPr>
          <w:rFonts w:ascii="Book Antiqua" w:hAnsi="Book Antiqua"/>
        </w:rPr>
        <w:t>Dashboards, Workflow rules, Approval Process</w:t>
      </w:r>
      <w:r>
        <w:rPr>
          <w:rFonts w:ascii="Book Antiqua" w:hAnsi="Book Antiqua"/>
        </w:rPr>
        <w:t>.</w:t>
      </w:r>
    </w:p>
    <w:p w14:paraId="3FC9FCD3" w14:textId="579663FD" w:rsidR="0097021A" w:rsidRPr="0097021A" w:rsidRDefault="00F75028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 w:cs="Open Sans"/>
          <w:b/>
          <w:bCs/>
          <w:color w:val="333333"/>
          <w:shd w:val="clear" w:color="auto" w:fill="FFFFFF"/>
        </w:rPr>
      </w:pPr>
      <w:r>
        <w:rPr>
          <w:rFonts w:ascii="Book Antiqua" w:hAnsi="Book Antiqua"/>
        </w:rPr>
        <w:t>Configured</w:t>
      </w:r>
      <w:r w:rsidR="0097021A">
        <w:rPr>
          <w:rFonts w:ascii="Book Antiqua" w:hAnsi="Book Antiqua"/>
        </w:rPr>
        <w:t xml:space="preserve"> </w:t>
      </w:r>
      <w:r w:rsidR="00024907" w:rsidRPr="0097021A">
        <w:rPr>
          <w:rFonts w:ascii="Book Antiqua" w:hAnsi="Book Antiqua"/>
        </w:rPr>
        <w:t>Formstack</w:t>
      </w:r>
      <w:r w:rsidR="0097021A">
        <w:rPr>
          <w:rFonts w:ascii="Book Antiqua" w:hAnsi="Book Antiqua"/>
        </w:rPr>
        <w:t xml:space="preserve"> for automated document generation</w:t>
      </w:r>
      <w:r w:rsidR="00540E07">
        <w:rPr>
          <w:rFonts w:ascii="Book Antiqua" w:hAnsi="Book Antiqua"/>
        </w:rPr>
        <w:t xml:space="preserve"> and DocuSign for E-Signature.</w:t>
      </w:r>
    </w:p>
    <w:p w14:paraId="5189082B" w14:textId="1B1B0036" w:rsidR="0097021A" w:rsidRPr="0097021A" w:rsidRDefault="0097021A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 w:cs="Open Sans"/>
          <w:b/>
          <w:bCs/>
          <w:color w:val="333333"/>
          <w:shd w:val="clear" w:color="auto" w:fill="FFFFFF"/>
        </w:rPr>
      </w:pPr>
      <w:r>
        <w:rPr>
          <w:rFonts w:ascii="Book Antiqua" w:hAnsi="Book Antiqua"/>
        </w:rPr>
        <w:t xml:space="preserve">Created </w:t>
      </w:r>
      <w:r w:rsidR="00024907" w:rsidRPr="0097021A">
        <w:rPr>
          <w:rFonts w:ascii="Book Antiqua" w:hAnsi="Book Antiqua"/>
        </w:rPr>
        <w:t>Process Builder</w:t>
      </w:r>
      <w:r>
        <w:rPr>
          <w:rFonts w:ascii="Book Antiqua" w:hAnsi="Book Antiqua"/>
        </w:rPr>
        <w:t xml:space="preserve"> and </w:t>
      </w:r>
      <w:r w:rsidR="00024907" w:rsidRPr="0097021A">
        <w:rPr>
          <w:rFonts w:ascii="Book Antiqua" w:hAnsi="Book Antiqua"/>
        </w:rPr>
        <w:t>Flows</w:t>
      </w:r>
      <w:r>
        <w:rPr>
          <w:rFonts w:ascii="Book Antiqua" w:hAnsi="Book Antiqua"/>
        </w:rPr>
        <w:t xml:space="preserve"> to update records (scheduled)</w:t>
      </w:r>
      <w:r w:rsidR="00024907" w:rsidRPr="0097021A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create Cases, send Email Alerts on reaching a criteria.</w:t>
      </w:r>
    </w:p>
    <w:p w14:paraId="639CE536" w14:textId="77777777" w:rsidR="0097021A" w:rsidRPr="0097021A" w:rsidRDefault="0097021A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 w:cs="Open Sans"/>
          <w:b/>
          <w:bCs/>
          <w:color w:val="333333"/>
          <w:shd w:val="clear" w:color="auto" w:fill="FFFFFF"/>
        </w:rPr>
      </w:pPr>
      <w:r>
        <w:rPr>
          <w:rFonts w:ascii="Book Antiqua" w:hAnsi="Book Antiqua"/>
        </w:rPr>
        <w:t xml:space="preserve">Setup </w:t>
      </w:r>
      <w:r w:rsidR="00024907" w:rsidRPr="0097021A">
        <w:rPr>
          <w:rFonts w:ascii="Book Antiqua" w:hAnsi="Book Antiqua"/>
        </w:rPr>
        <w:t>Validation Rules, Einstein Activity Capture</w:t>
      </w:r>
      <w:r>
        <w:rPr>
          <w:rFonts w:ascii="Book Antiqua" w:hAnsi="Book Antiqua"/>
        </w:rPr>
        <w:t>.</w:t>
      </w:r>
    </w:p>
    <w:p w14:paraId="718B21BC" w14:textId="1B06787F" w:rsidR="00024907" w:rsidRPr="003E1159" w:rsidRDefault="0097021A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 w:cs="Open Sans"/>
          <w:b/>
          <w:bCs/>
          <w:color w:val="333333"/>
          <w:shd w:val="clear" w:color="auto" w:fill="FFFFFF"/>
        </w:rPr>
      </w:pPr>
      <w:r>
        <w:rPr>
          <w:rFonts w:ascii="Book Antiqua" w:hAnsi="Book Antiqua"/>
        </w:rPr>
        <w:t xml:space="preserve">Data processing using </w:t>
      </w:r>
      <w:r w:rsidR="00024907" w:rsidRPr="0097021A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 xml:space="preserve">Loader for </w:t>
      </w:r>
      <w:r w:rsidR="0001039B">
        <w:rPr>
          <w:rFonts w:ascii="Book Antiqua" w:hAnsi="Book Antiqua"/>
        </w:rPr>
        <w:t>C</w:t>
      </w:r>
      <w:r w:rsidR="00024907" w:rsidRPr="0097021A">
        <w:rPr>
          <w:rFonts w:ascii="Book Antiqua" w:hAnsi="Book Antiqua"/>
        </w:rPr>
        <w:t xml:space="preserve">ampaigns, Action Plans, Bulk </w:t>
      </w:r>
      <w:r w:rsidR="00D028DA" w:rsidRPr="0097021A">
        <w:rPr>
          <w:rFonts w:ascii="Book Antiqua" w:hAnsi="Book Antiqua"/>
        </w:rPr>
        <w:t>Updati</w:t>
      </w:r>
      <w:r w:rsidR="00D028DA">
        <w:rPr>
          <w:rFonts w:ascii="Book Antiqua" w:hAnsi="Book Antiqua"/>
        </w:rPr>
        <w:t>ng.</w:t>
      </w:r>
    </w:p>
    <w:p w14:paraId="6249678B" w14:textId="7D465C4A" w:rsidR="003E1159" w:rsidRDefault="003E1159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>
        <w:rPr>
          <w:rFonts w:ascii="Book Antiqua" w:hAnsi="Book Antiqua"/>
        </w:rPr>
        <w:t>Recent task-based exposure to write Apex Classes using methods, collections for Custom Account and Contact management.</w:t>
      </w:r>
    </w:p>
    <w:p w14:paraId="0F4F7AEC" w14:textId="0F1507EE" w:rsidR="00417793" w:rsidRPr="003E1159" w:rsidRDefault="00417793" w:rsidP="0097021A">
      <w:pPr>
        <w:pStyle w:val="ListParagraph"/>
        <w:widowControl w:val="0"/>
        <w:numPr>
          <w:ilvl w:val="0"/>
          <w:numId w:val="19"/>
        </w:numPr>
        <w:tabs>
          <w:tab w:val="left" w:pos="-142"/>
        </w:tabs>
        <w:ind w:right="-1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Managed </w:t>
      </w:r>
      <w:r w:rsidRPr="00417793">
        <w:rPr>
          <w:rFonts w:ascii="Book Antiqua" w:hAnsi="Book Antiqua"/>
        </w:rPr>
        <w:t>deployments through Sandbox, UAT and Production instances using Changesets.</w:t>
      </w:r>
    </w:p>
    <w:p w14:paraId="673A17FD" w14:textId="6EFDFBC4" w:rsidR="006B3357" w:rsidRPr="006B3357" w:rsidRDefault="006B3357" w:rsidP="00110FC4">
      <w:pPr>
        <w:jc w:val="both"/>
        <w:rPr>
          <w:rFonts w:ascii="Book Antiqua" w:hAnsi="Book Antiqua"/>
          <w:bCs/>
          <w:sz w:val="22"/>
          <w:szCs w:val="22"/>
        </w:rPr>
      </w:pPr>
      <w:r w:rsidRPr="006B3357">
        <w:rPr>
          <w:rFonts w:ascii="Book Antiqua" w:hAnsi="Book Antiqua"/>
          <w:bCs/>
          <w:sz w:val="22"/>
          <w:szCs w:val="22"/>
        </w:rPr>
        <w:t>Non-Salesforce Experience</w:t>
      </w:r>
    </w:p>
    <w:p w14:paraId="286EE56B" w14:textId="3416BC14" w:rsidR="00110FC4" w:rsidRPr="00657B7E" w:rsidRDefault="006B3357" w:rsidP="00110FC4">
      <w:pPr>
        <w:jc w:val="both"/>
        <w:rPr>
          <w:rFonts w:ascii="Book Antiqua" w:hAnsi="Book Antiqua"/>
          <w:bCs/>
          <w:snapToGrid w:val="0"/>
          <w:sz w:val="22"/>
          <w:szCs w:val="22"/>
        </w:rPr>
      </w:pPr>
      <w:r w:rsidRPr="006B3357">
        <w:rPr>
          <w:rFonts w:ascii="Book Antiqua" w:hAnsi="Book Antiqua"/>
          <w:color w:val="000000"/>
          <w:sz w:val="22"/>
          <w:szCs w:val="22"/>
        </w:rPr>
        <w:t>FactSet</w:t>
      </w:r>
      <w:r w:rsidRPr="006B3357">
        <w:rPr>
          <w:rFonts w:ascii="Book Antiqua" w:hAnsi="Book Antiqua"/>
          <w:snapToGrid w:val="0"/>
          <w:sz w:val="22"/>
          <w:szCs w:val="22"/>
        </w:rPr>
        <w:t xml:space="preserve"> -</w:t>
      </w:r>
      <w:r>
        <w:rPr>
          <w:rFonts w:ascii="Book Antiqua" w:hAnsi="Book Antiqua"/>
          <w:bCs/>
          <w:snapToGrid w:val="0"/>
          <w:sz w:val="22"/>
          <w:szCs w:val="22"/>
        </w:rPr>
        <w:t xml:space="preserve"> </w:t>
      </w:r>
      <w:r w:rsidR="00870256" w:rsidRPr="00657B7E">
        <w:rPr>
          <w:rFonts w:ascii="Book Antiqua" w:hAnsi="Book Antiqua"/>
          <w:bCs/>
          <w:snapToGrid w:val="0"/>
          <w:sz w:val="22"/>
          <w:szCs w:val="22"/>
        </w:rPr>
        <w:t>September</w:t>
      </w:r>
      <w:r w:rsidR="00110FC4" w:rsidRPr="00657B7E">
        <w:rPr>
          <w:rFonts w:ascii="Book Antiqua" w:hAnsi="Book Antiqua"/>
          <w:bCs/>
          <w:snapToGrid w:val="0"/>
          <w:sz w:val="22"/>
          <w:szCs w:val="22"/>
        </w:rPr>
        <w:t xml:space="preserve"> 20</w:t>
      </w:r>
      <w:r w:rsidR="00870256" w:rsidRPr="00657B7E">
        <w:rPr>
          <w:rFonts w:ascii="Book Antiqua" w:hAnsi="Book Antiqua"/>
          <w:bCs/>
          <w:snapToGrid w:val="0"/>
          <w:sz w:val="22"/>
          <w:szCs w:val="22"/>
        </w:rPr>
        <w:t>09</w:t>
      </w:r>
      <w:r w:rsidR="00110FC4" w:rsidRPr="00657B7E">
        <w:rPr>
          <w:rFonts w:ascii="Book Antiqua" w:hAnsi="Book Antiqua"/>
          <w:bCs/>
          <w:snapToGrid w:val="0"/>
          <w:sz w:val="22"/>
          <w:szCs w:val="22"/>
        </w:rPr>
        <w:t xml:space="preserve"> – </w:t>
      </w:r>
      <w:r w:rsidR="00870256" w:rsidRPr="00657B7E">
        <w:rPr>
          <w:rFonts w:ascii="Book Antiqua" w:hAnsi="Book Antiqua"/>
          <w:bCs/>
          <w:snapToGrid w:val="0"/>
          <w:sz w:val="22"/>
          <w:szCs w:val="22"/>
        </w:rPr>
        <w:t>September 2016</w:t>
      </w:r>
      <w:r w:rsidR="00110FC4" w:rsidRPr="00657B7E">
        <w:rPr>
          <w:rFonts w:ascii="Book Antiqua" w:hAnsi="Book Antiqua"/>
          <w:bCs/>
          <w:snapToGrid w:val="0"/>
          <w:sz w:val="22"/>
          <w:szCs w:val="22"/>
        </w:rPr>
        <w:t xml:space="preserve"> </w:t>
      </w:r>
    </w:p>
    <w:p w14:paraId="370D2206" w14:textId="77777777" w:rsidR="00E62337" w:rsidRPr="00657B7E" w:rsidRDefault="00E62337" w:rsidP="00110FC4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0DDF0D82" w14:textId="77777777" w:rsidR="00EB70DE" w:rsidRPr="00657B7E" w:rsidRDefault="00EB70DE" w:rsidP="00EB67EF">
      <w:pPr>
        <w:numPr>
          <w:ilvl w:val="0"/>
          <w:numId w:val="22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Processing Global Mutual Fund Filers.</w:t>
      </w:r>
    </w:p>
    <w:p w14:paraId="4115F916" w14:textId="77777777" w:rsidR="00EB70DE" w:rsidRPr="00657B7E" w:rsidRDefault="00EB70DE" w:rsidP="00EB67EF">
      <w:pPr>
        <w:numPr>
          <w:ilvl w:val="0"/>
          <w:numId w:val="22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Dealing with all Equity, Debt, Convertible, Preferred, REIT funds and Balanced funds.</w:t>
      </w:r>
      <w:r w:rsidRPr="00657B7E">
        <w:rPr>
          <w:rFonts w:ascii="Book Antiqua" w:hAnsi="Book Antiqua"/>
          <w:sz w:val="22"/>
          <w:szCs w:val="22"/>
        </w:rPr>
        <w:br/>
        <w:t>Making research using Google and sites like SEC, Bloomberg, Sedar, CNMV and others respective company’s sites for information like inception &amp; former names of the funds.</w:t>
      </w:r>
    </w:p>
    <w:p w14:paraId="6F3353D5" w14:textId="77777777" w:rsidR="00EB70DE" w:rsidRPr="00657B7E" w:rsidRDefault="00E700FA" w:rsidP="00EB67EF">
      <w:pPr>
        <w:numPr>
          <w:ilvl w:val="0"/>
          <w:numId w:val="22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Preparing and Maintaining MIS Reports, training documentations and guidelines ensuring they are updated and consistent with the existing collection policies.</w:t>
      </w:r>
    </w:p>
    <w:p w14:paraId="1F24112A" w14:textId="189FAB31" w:rsidR="00696881" w:rsidRPr="00657B7E" w:rsidRDefault="00696881" w:rsidP="00EB67EF">
      <w:pPr>
        <w:numPr>
          <w:ilvl w:val="0"/>
          <w:numId w:val="22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 xml:space="preserve">Research and analyzing the NQ, NCSR and N30D mutual fund report files by public Ltd </w:t>
      </w:r>
      <w:r w:rsidR="009658D1" w:rsidRPr="00657B7E">
        <w:rPr>
          <w:rFonts w:ascii="Book Antiqua" w:hAnsi="Book Antiqua"/>
          <w:sz w:val="22"/>
          <w:szCs w:val="22"/>
        </w:rPr>
        <w:t>companies</w:t>
      </w:r>
      <w:r w:rsidR="009658D1">
        <w:rPr>
          <w:rFonts w:ascii="Book Antiqua" w:hAnsi="Book Antiqua"/>
          <w:sz w:val="22"/>
          <w:szCs w:val="22"/>
        </w:rPr>
        <w:t xml:space="preserve">, </w:t>
      </w:r>
      <w:r w:rsidRPr="00657B7E">
        <w:rPr>
          <w:rFonts w:ascii="Book Antiqua" w:hAnsi="Book Antiqua"/>
          <w:sz w:val="22"/>
          <w:szCs w:val="22"/>
        </w:rPr>
        <w:t>data from external sources like Bloomberg</w:t>
      </w:r>
      <w:r w:rsidR="009658D1">
        <w:rPr>
          <w:rFonts w:ascii="Book Antiqua" w:hAnsi="Book Antiqua"/>
          <w:sz w:val="22"/>
          <w:szCs w:val="22"/>
        </w:rPr>
        <w:t>.</w:t>
      </w:r>
    </w:p>
    <w:p w14:paraId="45B32956" w14:textId="7A2C8EEF" w:rsidR="00C41465" w:rsidRPr="00657B7E" w:rsidRDefault="00165864" w:rsidP="00EB67EF">
      <w:pPr>
        <w:numPr>
          <w:ilvl w:val="0"/>
          <w:numId w:val="22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Preparing weekly/monthly production reports and rejects reports of tagging group and updating the same to the top management.</w:t>
      </w:r>
    </w:p>
    <w:p w14:paraId="1A7468C1" w14:textId="562AD6E1" w:rsidR="0025716C" w:rsidRPr="00657B7E" w:rsidRDefault="0025716C" w:rsidP="00EB67EF">
      <w:pPr>
        <w:numPr>
          <w:ilvl w:val="0"/>
          <w:numId w:val="22"/>
        </w:numPr>
        <w:tabs>
          <w:tab w:val="left" w:pos="-142"/>
        </w:tabs>
        <w:ind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 xml:space="preserve">Handled many projects individually with minimal support from </w:t>
      </w:r>
      <w:r w:rsidR="003478C1" w:rsidRPr="00657B7E">
        <w:rPr>
          <w:rFonts w:ascii="Book Antiqua" w:hAnsi="Book Antiqua"/>
          <w:sz w:val="22"/>
          <w:szCs w:val="22"/>
        </w:rPr>
        <w:t>team.</w:t>
      </w:r>
    </w:p>
    <w:p w14:paraId="0545A11C" w14:textId="77777777" w:rsidR="0093147C" w:rsidRPr="00657B7E" w:rsidRDefault="0093147C" w:rsidP="003041FB">
      <w:pPr>
        <w:tabs>
          <w:tab w:val="left" w:pos="-142"/>
        </w:tabs>
        <w:ind w:left="-142" w:right="-168"/>
        <w:jc w:val="both"/>
        <w:rPr>
          <w:rFonts w:ascii="Book Antiqua" w:hAnsi="Book Antiqua"/>
          <w:color w:val="333333"/>
          <w:sz w:val="22"/>
          <w:szCs w:val="22"/>
        </w:rPr>
      </w:pPr>
    </w:p>
    <w:p w14:paraId="5B4272FB" w14:textId="0B520C7D" w:rsidR="0093147C" w:rsidRDefault="0093147C" w:rsidP="006B6C04">
      <w:pPr>
        <w:tabs>
          <w:tab w:val="left" w:pos="-142"/>
        </w:tabs>
        <w:ind w:right="-16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57B7E">
        <w:rPr>
          <w:rFonts w:ascii="Book Antiqua" w:hAnsi="Book Antiqua"/>
          <w:b/>
          <w:sz w:val="22"/>
          <w:szCs w:val="22"/>
          <w:u w:val="single"/>
        </w:rPr>
        <w:t>Personal profile:</w:t>
      </w:r>
    </w:p>
    <w:p w14:paraId="1F41EFC9" w14:textId="5EB192C7" w:rsidR="00EB36A5" w:rsidRDefault="00A10632" w:rsidP="0025716C">
      <w:pPr>
        <w:tabs>
          <w:tab w:val="left" w:pos="-142"/>
        </w:tabs>
        <w:spacing w:line="276" w:lineRule="auto"/>
        <w:ind w:left="218" w:right="-168"/>
        <w:jc w:val="both"/>
        <w:rPr>
          <w:rFonts w:ascii="Book Antiqua" w:hAnsi="Book Antiqua"/>
          <w:bCs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</w:rPr>
        <w:t xml:space="preserve">Full </w:t>
      </w:r>
      <w:r w:rsidR="004F3B26" w:rsidRPr="00657B7E">
        <w:rPr>
          <w:rFonts w:ascii="Book Antiqua" w:hAnsi="Book Antiqua"/>
          <w:sz w:val="22"/>
          <w:szCs w:val="22"/>
        </w:rPr>
        <w:t>Name   </w:t>
      </w:r>
      <w:r w:rsidR="004F3B26" w:rsidRPr="00657B7E">
        <w:rPr>
          <w:rFonts w:ascii="Book Antiqua" w:hAnsi="Book Antiqua"/>
          <w:sz w:val="22"/>
          <w:szCs w:val="22"/>
        </w:rPr>
        <w:tab/>
      </w:r>
      <w:r w:rsidR="004F3B26" w:rsidRPr="00657B7E">
        <w:rPr>
          <w:rFonts w:ascii="Book Antiqua" w:hAnsi="Book Antiqua"/>
          <w:sz w:val="22"/>
          <w:szCs w:val="22"/>
        </w:rPr>
        <w:tab/>
      </w:r>
      <w:r w:rsidR="004F3B26" w:rsidRPr="00657B7E">
        <w:rPr>
          <w:rFonts w:ascii="Book Antiqua" w:hAnsi="Book Antiqua"/>
          <w:sz w:val="22"/>
          <w:szCs w:val="22"/>
        </w:rPr>
        <w:tab/>
      </w:r>
      <w:r w:rsidR="00C05359" w:rsidRPr="00657B7E">
        <w:rPr>
          <w:rFonts w:ascii="Book Antiqua" w:hAnsi="Book Antiqua"/>
          <w:sz w:val="22"/>
          <w:szCs w:val="22"/>
        </w:rPr>
        <w:t xml:space="preserve"> </w:t>
      </w:r>
      <w:r w:rsidR="00FC74F0">
        <w:rPr>
          <w:rFonts w:ascii="Book Antiqua" w:hAnsi="Book Antiqua"/>
          <w:sz w:val="22"/>
          <w:szCs w:val="22"/>
        </w:rPr>
        <w:t xml:space="preserve"> </w:t>
      </w:r>
      <w:r w:rsidR="00C05359" w:rsidRPr="00657B7E">
        <w:rPr>
          <w:rFonts w:ascii="Book Antiqua" w:hAnsi="Book Antiqua"/>
          <w:sz w:val="22"/>
          <w:szCs w:val="22"/>
        </w:rPr>
        <w:t xml:space="preserve"> </w:t>
      </w:r>
      <w:r w:rsidR="00AD45A3" w:rsidRPr="00657B7E">
        <w:rPr>
          <w:rFonts w:ascii="Book Antiqua" w:hAnsi="Book Antiqua"/>
          <w:sz w:val="22"/>
          <w:szCs w:val="22"/>
        </w:rPr>
        <w:t xml:space="preserve"> :</w:t>
      </w:r>
      <w:r w:rsidR="004F3B26" w:rsidRPr="00657B7E">
        <w:rPr>
          <w:rFonts w:ascii="Book Antiqua" w:hAnsi="Book Antiqua"/>
          <w:sz w:val="22"/>
          <w:szCs w:val="22"/>
        </w:rPr>
        <w:t xml:space="preserve"> </w:t>
      </w:r>
      <w:r w:rsidR="003478C1" w:rsidRPr="00657B7E">
        <w:rPr>
          <w:rFonts w:ascii="Book Antiqua" w:hAnsi="Book Antiqua"/>
          <w:sz w:val="22"/>
          <w:szCs w:val="22"/>
        </w:rPr>
        <w:t xml:space="preserve"> </w:t>
      </w:r>
      <w:r w:rsidR="003478C1" w:rsidRPr="00657B7E">
        <w:rPr>
          <w:rFonts w:ascii="Book Antiqua" w:hAnsi="Book Antiqua"/>
          <w:bCs/>
          <w:sz w:val="22"/>
          <w:szCs w:val="22"/>
          <w:lang w:val="fr-FR"/>
        </w:rPr>
        <w:t>Lakshmi Ambica Madduri</w:t>
      </w:r>
    </w:p>
    <w:p w14:paraId="3F98BB60" w14:textId="77777777" w:rsidR="00C05359" w:rsidRPr="00657B7E" w:rsidRDefault="00C05359" w:rsidP="0025716C">
      <w:pPr>
        <w:tabs>
          <w:tab w:val="left" w:pos="-142"/>
        </w:tabs>
        <w:spacing w:line="276" w:lineRule="auto"/>
        <w:ind w:left="218" w:right="-168"/>
        <w:jc w:val="both"/>
        <w:rPr>
          <w:rFonts w:ascii="Book Antiqua" w:hAnsi="Book Antiqua"/>
          <w:sz w:val="22"/>
          <w:szCs w:val="22"/>
        </w:rPr>
      </w:pPr>
      <w:r w:rsidRPr="00657B7E">
        <w:rPr>
          <w:rFonts w:ascii="Book Antiqua" w:hAnsi="Book Antiqua"/>
          <w:sz w:val="22"/>
          <w:szCs w:val="22"/>
        </w:rPr>
        <w:t>Date of birth</w:t>
      </w:r>
      <w:r w:rsidR="00761F9A" w:rsidRPr="00657B7E">
        <w:rPr>
          <w:rFonts w:ascii="Book Antiqua" w:hAnsi="Book Antiqua"/>
          <w:sz w:val="22"/>
          <w:szCs w:val="22"/>
        </w:rPr>
        <w:t xml:space="preserve">                              </w:t>
      </w:r>
      <w:r w:rsidRPr="00657B7E">
        <w:rPr>
          <w:rFonts w:ascii="Book Antiqua" w:hAnsi="Book Antiqua"/>
          <w:sz w:val="22"/>
          <w:szCs w:val="22"/>
        </w:rPr>
        <w:t>:  12th February 1986</w:t>
      </w:r>
    </w:p>
    <w:sectPr w:rsidR="00C05359" w:rsidRPr="00657B7E" w:rsidSect="005D583C">
      <w:pgSz w:w="11909" w:h="16834" w:code="9"/>
      <w:pgMar w:top="1440" w:right="1080" w:bottom="540" w:left="1080" w:header="720" w:footer="720" w:gutter="14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1" type="#_x0000_t75" style="width:11.25pt;height:11.25pt" o:bullet="t">
        <v:imagedata r:id="rId1" o:title="mso5238"/>
      </v:shape>
    </w:pict>
  </w:numPicBullet>
  <w:numPicBullet w:numPicBulletId="1">
    <w:pict>
      <v:shape id="_x0000_i1602" type="#_x0000_t75" style="width:11.25pt;height:11.25pt" o:bullet="t">
        <v:imagedata r:id="rId2" o:title="BD14513_"/>
      </v:shape>
    </w:pict>
  </w:numPicBullet>
  <w:numPicBullet w:numPicBulletId="2">
    <w:pict>
      <v:rect id="_x0000_i1603" style="width:0;height:1.5pt" o:bullet="t" o:hrstd="t" o:hr="t" fillcolor="#aca899" stroked="f"/>
    </w:pict>
  </w:numPicBullet>
  <w:numPicBullet w:numPicBulletId="3">
    <w:pict>
      <v:rect id="_x0000_i1604" style="width:0;height:1.5pt" o:bullet="t" o:hrstd="t" o:hr="t" fillcolor="#aca899" stroked="f"/>
    </w:pict>
  </w:numPicBullet>
  <w:numPicBullet w:numPicBulletId="4">
    <w:pict>
      <v:rect id="_x0000_i1605" style="width:0;height:1.5pt" o:bullet="t" o:hrstd="t" o:hr="t" fillcolor="#aca899" stroked="f"/>
    </w:pict>
  </w:numPicBullet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</w:abstractNum>
  <w:abstractNum w:abstractNumId="5" w15:restartNumberingAfterBreak="0">
    <w:nsid w:val="02250024"/>
    <w:multiLevelType w:val="hybridMultilevel"/>
    <w:tmpl w:val="20C447E8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5E43C1F"/>
    <w:multiLevelType w:val="hybridMultilevel"/>
    <w:tmpl w:val="3E7C6414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04F1E"/>
    <w:multiLevelType w:val="hybridMultilevel"/>
    <w:tmpl w:val="7568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02DC0"/>
    <w:multiLevelType w:val="hybridMultilevel"/>
    <w:tmpl w:val="CF62A31C"/>
    <w:lvl w:ilvl="0" w:tplc="99605CF6">
      <w:start w:val="1"/>
      <w:numFmt w:val="bullet"/>
      <w:pStyle w:val="CogCVMain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096E7527"/>
    <w:multiLevelType w:val="hybridMultilevel"/>
    <w:tmpl w:val="32BCE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C565B"/>
    <w:multiLevelType w:val="hybridMultilevel"/>
    <w:tmpl w:val="59160634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DB1014B"/>
    <w:multiLevelType w:val="hybridMultilevel"/>
    <w:tmpl w:val="7742A760"/>
    <w:lvl w:ilvl="0" w:tplc="DAC2DE7A">
      <w:numFmt w:val="bullet"/>
      <w:lvlText w:val="-"/>
      <w:lvlJc w:val="left"/>
      <w:pPr>
        <w:ind w:left="938" w:hanging="360"/>
      </w:pPr>
      <w:rPr>
        <w:rFonts w:ascii="Book Antiqua" w:eastAsia="Calibri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159F1DE8"/>
    <w:multiLevelType w:val="hybridMultilevel"/>
    <w:tmpl w:val="F69EBD9E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E747D22"/>
    <w:multiLevelType w:val="hybridMultilevel"/>
    <w:tmpl w:val="897AAA14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DBC33E9"/>
    <w:multiLevelType w:val="hybridMultilevel"/>
    <w:tmpl w:val="3B36D512"/>
    <w:lvl w:ilvl="0" w:tplc="DAC2DE7A">
      <w:numFmt w:val="bullet"/>
      <w:lvlText w:val="-"/>
      <w:lvlJc w:val="left"/>
      <w:pPr>
        <w:ind w:left="938" w:hanging="360"/>
      </w:pPr>
      <w:rPr>
        <w:rFonts w:ascii="Book Antiqua" w:eastAsia="Calibri" w:hAnsi="Book Antiqu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37BF4C47"/>
    <w:multiLevelType w:val="hybridMultilevel"/>
    <w:tmpl w:val="2A94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4059"/>
    <w:multiLevelType w:val="hybridMultilevel"/>
    <w:tmpl w:val="AD76384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833222"/>
    <w:multiLevelType w:val="hybridMultilevel"/>
    <w:tmpl w:val="DCE0265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9F25A93"/>
    <w:multiLevelType w:val="multilevel"/>
    <w:tmpl w:val="07BA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485136"/>
    <w:multiLevelType w:val="hybridMultilevel"/>
    <w:tmpl w:val="ACF22D12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09F092E"/>
    <w:multiLevelType w:val="hybridMultilevel"/>
    <w:tmpl w:val="A844B98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9193540"/>
    <w:multiLevelType w:val="hybridMultilevel"/>
    <w:tmpl w:val="466020D4"/>
    <w:lvl w:ilvl="0" w:tplc="1F2C2B90">
      <w:start w:val="1"/>
      <w:numFmt w:val="bullet"/>
      <w:pStyle w:val="NormalArialNarrow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9572C"/>
    <w:multiLevelType w:val="hybridMultilevel"/>
    <w:tmpl w:val="D9A8A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5507B"/>
    <w:multiLevelType w:val="hybridMultilevel"/>
    <w:tmpl w:val="0A04B4BE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5C550E2"/>
    <w:multiLevelType w:val="hybridMultilevel"/>
    <w:tmpl w:val="7D06CBC8"/>
    <w:lvl w:ilvl="0" w:tplc="40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7A5A22DA"/>
    <w:multiLevelType w:val="hybridMultilevel"/>
    <w:tmpl w:val="6C1CD9FC"/>
    <w:lvl w:ilvl="0" w:tplc="FFFFFFFF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pStyle w:val="BulletList2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  <w:szCs w:val="16"/>
      </w:rPr>
    </w:lvl>
    <w:lvl w:ilvl="2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7EA715AD"/>
    <w:multiLevelType w:val="hybridMultilevel"/>
    <w:tmpl w:val="A3464FCC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13"/>
  </w:num>
  <w:num w:numId="7">
    <w:abstractNumId w:val="12"/>
  </w:num>
  <w:num w:numId="8">
    <w:abstractNumId w:val="23"/>
  </w:num>
  <w:num w:numId="9">
    <w:abstractNumId w:val="25"/>
  </w:num>
  <w:num w:numId="10">
    <w:abstractNumId w:val="7"/>
  </w:num>
  <w:num w:numId="11">
    <w:abstractNumId w:val="20"/>
  </w:num>
  <w:num w:numId="12">
    <w:abstractNumId w:val="15"/>
  </w:num>
  <w:num w:numId="13">
    <w:abstractNumId w:val="18"/>
  </w:num>
  <w:num w:numId="14">
    <w:abstractNumId w:val="26"/>
  </w:num>
  <w:num w:numId="15">
    <w:abstractNumId w:val="17"/>
  </w:num>
  <w:num w:numId="16">
    <w:abstractNumId w:val="10"/>
  </w:num>
  <w:num w:numId="17">
    <w:abstractNumId w:val="24"/>
  </w:num>
  <w:num w:numId="18">
    <w:abstractNumId w:val="22"/>
  </w:num>
  <w:num w:numId="19">
    <w:abstractNumId w:val="11"/>
  </w:num>
  <w:num w:numId="20">
    <w:abstractNumId w:val="16"/>
  </w:num>
  <w:num w:numId="21">
    <w:abstractNumId w:val="9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951"/>
    <w:rsid w:val="000007A4"/>
    <w:rsid w:val="000009CB"/>
    <w:rsid w:val="00000ACC"/>
    <w:rsid w:val="00000CA5"/>
    <w:rsid w:val="00000FB6"/>
    <w:rsid w:val="00001330"/>
    <w:rsid w:val="00001F14"/>
    <w:rsid w:val="00002A23"/>
    <w:rsid w:val="00002EA4"/>
    <w:rsid w:val="00002F69"/>
    <w:rsid w:val="000031BC"/>
    <w:rsid w:val="00004DD4"/>
    <w:rsid w:val="00005341"/>
    <w:rsid w:val="00005B86"/>
    <w:rsid w:val="00006157"/>
    <w:rsid w:val="0000689C"/>
    <w:rsid w:val="00006A4D"/>
    <w:rsid w:val="00006BF4"/>
    <w:rsid w:val="000071EB"/>
    <w:rsid w:val="000077C3"/>
    <w:rsid w:val="000078D2"/>
    <w:rsid w:val="00007CB6"/>
    <w:rsid w:val="00007DDF"/>
    <w:rsid w:val="0001039B"/>
    <w:rsid w:val="0001093A"/>
    <w:rsid w:val="0001113E"/>
    <w:rsid w:val="00011207"/>
    <w:rsid w:val="00011637"/>
    <w:rsid w:val="00011CF2"/>
    <w:rsid w:val="00011D51"/>
    <w:rsid w:val="0001208F"/>
    <w:rsid w:val="00012154"/>
    <w:rsid w:val="000122D3"/>
    <w:rsid w:val="0001342E"/>
    <w:rsid w:val="00013790"/>
    <w:rsid w:val="000138C3"/>
    <w:rsid w:val="00013D25"/>
    <w:rsid w:val="0001457C"/>
    <w:rsid w:val="000148C9"/>
    <w:rsid w:val="00014F24"/>
    <w:rsid w:val="00015EBD"/>
    <w:rsid w:val="000162E4"/>
    <w:rsid w:val="00016B2B"/>
    <w:rsid w:val="00016C12"/>
    <w:rsid w:val="000171F1"/>
    <w:rsid w:val="00017CE8"/>
    <w:rsid w:val="0002052A"/>
    <w:rsid w:val="000211D8"/>
    <w:rsid w:val="000218B4"/>
    <w:rsid w:val="00021B7C"/>
    <w:rsid w:val="00022314"/>
    <w:rsid w:val="000223D6"/>
    <w:rsid w:val="00022AE4"/>
    <w:rsid w:val="0002306F"/>
    <w:rsid w:val="00023578"/>
    <w:rsid w:val="00023F24"/>
    <w:rsid w:val="000240DE"/>
    <w:rsid w:val="00024286"/>
    <w:rsid w:val="00024907"/>
    <w:rsid w:val="0002542F"/>
    <w:rsid w:val="00025447"/>
    <w:rsid w:val="00025C3A"/>
    <w:rsid w:val="00025D96"/>
    <w:rsid w:val="00025FB4"/>
    <w:rsid w:val="000262B6"/>
    <w:rsid w:val="0002639C"/>
    <w:rsid w:val="00026503"/>
    <w:rsid w:val="000269BE"/>
    <w:rsid w:val="00026D06"/>
    <w:rsid w:val="00027297"/>
    <w:rsid w:val="00027890"/>
    <w:rsid w:val="00027A46"/>
    <w:rsid w:val="00027ACA"/>
    <w:rsid w:val="00027AF7"/>
    <w:rsid w:val="00027DA2"/>
    <w:rsid w:val="00027F49"/>
    <w:rsid w:val="00030442"/>
    <w:rsid w:val="00031BB8"/>
    <w:rsid w:val="00031D94"/>
    <w:rsid w:val="00032CE9"/>
    <w:rsid w:val="0003311B"/>
    <w:rsid w:val="0003375F"/>
    <w:rsid w:val="00033C9B"/>
    <w:rsid w:val="00034049"/>
    <w:rsid w:val="0003416D"/>
    <w:rsid w:val="0003555C"/>
    <w:rsid w:val="00035FFC"/>
    <w:rsid w:val="00036557"/>
    <w:rsid w:val="000369A9"/>
    <w:rsid w:val="00036D75"/>
    <w:rsid w:val="000373CD"/>
    <w:rsid w:val="000375A7"/>
    <w:rsid w:val="0004141D"/>
    <w:rsid w:val="000416D4"/>
    <w:rsid w:val="0004271D"/>
    <w:rsid w:val="000435BC"/>
    <w:rsid w:val="0004397C"/>
    <w:rsid w:val="000439FA"/>
    <w:rsid w:val="000445F0"/>
    <w:rsid w:val="00044E89"/>
    <w:rsid w:val="00045523"/>
    <w:rsid w:val="000455B1"/>
    <w:rsid w:val="00045E2D"/>
    <w:rsid w:val="000464A0"/>
    <w:rsid w:val="00047A77"/>
    <w:rsid w:val="00047A9A"/>
    <w:rsid w:val="00047D9F"/>
    <w:rsid w:val="00047E1B"/>
    <w:rsid w:val="000502C1"/>
    <w:rsid w:val="000502C4"/>
    <w:rsid w:val="000502D7"/>
    <w:rsid w:val="00050B5C"/>
    <w:rsid w:val="000510A4"/>
    <w:rsid w:val="000511B0"/>
    <w:rsid w:val="0005220A"/>
    <w:rsid w:val="000527C9"/>
    <w:rsid w:val="00052A7F"/>
    <w:rsid w:val="00052CFC"/>
    <w:rsid w:val="00052D89"/>
    <w:rsid w:val="000548F4"/>
    <w:rsid w:val="00054974"/>
    <w:rsid w:val="00054E12"/>
    <w:rsid w:val="00055005"/>
    <w:rsid w:val="0005527C"/>
    <w:rsid w:val="00055BE4"/>
    <w:rsid w:val="00055E4E"/>
    <w:rsid w:val="000561D6"/>
    <w:rsid w:val="000563E1"/>
    <w:rsid w:val="000564D1"/>
    <w:rsid w:val="00056567"/>
    <w:rsid w:val="0005668B"/>
    <w:rsid w:val="000571AD"/>
    <w:rsid w:val="00057310"/>
    <w:rsid w:val="00057868"/>
    <w:rsid w:val="00057D06"/>
    <w:rsid w:val="00057F49"/>
    <w:rsid w:val="0006084E"/>
    <w:rsid w:val="00061002"/>
    <w:rsid w:val="00061142"/>
    <w:rsid w:val="000616DE"/>
    <w:rsid w:val="00061DA1"/>
    <w:rsid w:val="00062574"/>
    <w:rsid w:val="0006392C"/>
    <w:rsid w:val="00064660"/>
    <w:rsid w:val="0006475E"/>
    <w:rsid w:val="00064B7F"/>
    <w:rsid w:val="00064F08"/>
    <w:rsid w:val="00064FFD"/>
    <w:rsid w:val="000652FE"/>
    <w:rsid w:val="00065A64"/>
    <w:rsid w:val="00067121"/>
    <w:rsid w:val="000675D9"/>
    <w:rsid w:val="00067EBB"/>
    <w:rsid w:val="000705B1"/>
    <w:rsid w:val="000708B8"/>
    <w:rsid w:val="00070C51"/>
    <w:rsid w:val="00071282"/>
    <w:rsid w:val="0007136B"/>
    <w:rsid w:val="00071CE7"/>
    <w:rsid w:val="00071E73"/>
    <w:rsid w:val="00072D9A"/>
    <w:rsid w:val="00072E4D"/>
    <w:rsid w:val="0007301D"/>
    <w:rsid w:val="00073020"/>
    <w:rsid w:val="0007389D"/>
    <w:rsid w:val="00073C6D"/>
    <w:rsid w:val="00074272"/>
    <w:rsid w:val="00074CC7"/>
    <w:rsid w:val="00074EF5"/>
    <w:rsid w:val="00075CA1"/>
    <w:rsid w:val="00075D56"/>
    <w:rsid w:val="00075DD9"/>
    <w:rsid w:val="00076662"/>
    <w:rsid w:val="000771FB"/>
    <w:rsid w:val="00081A42"/>
    <w:rsid w:val="00081C75"/>
    <w:rsid w:val="0008383C"/>
    <w:rsid w:val="00083B12"/>
    <w:rsid w:val="0008458B"/>
    <w:rsid w:val="00084B8B"/>
    <w:rsid w:val="00085779"/>
    <w:rsid w:val="00086481"/>
    <w:rsid w:val="00086673"/>
    <w:rsid w:val="0008762A"/>
    <w:rsid w:val="00087A6D"/>
    <w:rsid w:val="00087CBC"/>
    <w:rsid w:val="000903CA"/>
    <w:rsid w:val="00090CF0"/>
    <w:rsid w:val="00091050"/>
    <w:rsid w:val="000913D1"/>
    <w:rsid w:val="0009169F"/>
    <w:rsid w:val="00091CC2"/>
    <w:rsid w:val="0009211A"/>
    <w:rsid w:val="000927E3"/>
    <w:rsid w:val="00092D36"/>
    <w:rsid w:val="00092DA8"/>
    <w:rsid w:val="0009363F"/>
    <w:rsid w:val="000937D0"/>
    <w:rsid w:val="00093983"/>
    <w:rsid w:val="00093C8D"/>
    <w:rsid w:val="00093E6B"/>
    <w:rsid w:val="00094D65"/>
    <w:rsid w:val="00095FD2"/>
    <w:rsid w:val="00096116"/>
    <w:rsid w:val="00096131"/>
    <w:rsid w:val="0009634E"/>
    <w:rsid w:val="0009698E"/>
    <w:rsid w:val="000977AF"/>
    <w:rsid w:val="0009794B"/>
    <w:rsid w:val="00097F77"/>
    <w:rsid w:val="00097FB3"/>
    <w:rsid w:val="000A0988"/>
    <w:rsid w:val="000A0D48"/>
    <w:rsid w:val="000A146E"/>
    <w:rsid w:val="000A151C"/>
    <w:rsid w:val="000A187A"/>
    <w:rsid w:val="000A1A3F"/>
    <w:rsid w:val="000A22E1"/>
    <w:rsid w:val="000A29F9"/>
    <w:rsid w:val="000A2E29"/>
    <w:rsid w:val="000A334D"/>
    <w:rsid w:val="000A35DD"/>
    <w:rsid w:val="000A3957"/>
    <w:rsid w:val="000A3FBD"/>
    <w:rsid w:val="000A49E9"/>
    <w:rsid w:val="000A4FCE"/>
    <w:rsid w:val="000A571E"/>
    <w:rsid w:val="000A5B04"/>
    <w:rsid w:val="000A61B6"/>
    <w:rsid w:val="000A713D"/>
    <w:rsid w:val="000A74D3"/>
    <w:rsid w:val="000A7D0B"/>
    <w:rsid w:val="000A7D99"/>
    <w:rsid w:val="000B045F"/>
    <w:rsid w:val="000B0E14"/>
    <w:rsid w:val="000B13DB"/>
    <w:rsid w:val="000B1431"/>
    <w:rsid w:val="000B14FF"/>
    <w:rsid w:val="000B1924"/>
    <w:rsid w:val="000B1F6D"/>
    <w:rsid w:val="000B290B"/>
    <w:rsid w:val="000B2BCA"/>
    <w:rsid w:val="000B2FC3"/>
    <w:rsid w:val="000B31DE"/>
    <w:rsid w:val="000B32E8"/>
    <w:rsid w:val="000B3710"/>
    <w:rsid w:val="000B3C08"/>
    <w:rsid w:val="000B479D"/>
    <w:rsid w:val="000B4839"/>
    <w:rsid w:val="000B5312"/>
    <w:rsid w:val="000B5629"/>
    <w:rsid w:val="000B5AE0"/>
    <w:rsid w:val="000B63B5"/>
    <w:rsid w:val="000B691D"/>
    <w:rsid w:val="000B6A97"/>
    <w:rsid w:val="000B7A9D"/>
    <w:rsid w:val="000B7BF5"/>
    <w:rsid w:val="000C00DA"/>
    <w:rsid w:val="000C036C"/>
    <w:rsid w:val="000C063E"/>
    <w:rsid w:val="000C0C10"/>
    <w:rsid w:val="000C0C20"/>
    <w:rsid w:val="000C12CF"/>
    <w:rsid w:val="000C16A0"/>
    <w:rsid w:val="000C1A89"/>
    <w:rsid w:val="000C2536"/>
    <w:rsid w:val="000C2774"/>
    <w:rsid w:val="000C285F"/>
    <w:rsid w:val="000C2889"/>
    <w:rsid w:val="000C2895"/>
    <w:rsid w:val="000C2D3A"/>
    <w:rsid w:val="000C2D71"/>
    <w:rsid w:val="000C36F1"/>
    <w:rsid w:val="000C37FD"/>
    <w:rsid w:val="000C397D"/>
    <w:rsid w:val="000C3B01"/>
    <w:rsid w:val="000C474A"/>
    <w:rsid w:val="000C4AA7"/>
    <w:rsid w:val="000C54EB"/>
    <w:rsid w:val="000C5BC0"/>
    <w:rsid w:val="000C5C06"/>
    <w:rsid w:val="000C5F7A"/>
    <w:rsid w:val="000C67D9"/>
    <w:rsid w:val="000C6D9D"/>
    <w:rsid w:val="000C7205"/>
    <w:rsid w:val="000C7762"/>
    <w:rsid w:val="000C79EF"/>
    <w:rsid w:val="000D0017"/>
    <w:rsid w:val="000D0242"/>
    <w:rsid w:val="000D0E10"/>
    <w:rsid w:val="000D0EB1"/>
    <w:rsid w:val="000D1776"/>
    <w:rsid w:val="000D1A0C"/>
    <w:rsid w:val="000D1A17"/>
    <w:rsid w:val="000D1BF5"/>
    <w:rsid w:val="000D24D6"/>
    <w:rsid w:val="000D2738"/>
    <w:rsid w:val="000D2BF7"/>
    <w:rsid w:val="000D30B9"/>
    <w:rsid w:val="000D37A0"/>
    <w:rsid w:val="000D38DB"/>
    <w:rsid w:val="000D3DE0"/>
    <w:rsid w:val="000D4663"/>
    <w:rsid w:val="000D471D"/>
    <w:rsid w:val="000D6198"/>
    <w:rsid w:val="000D65E8"/>
    <w:rsid w:val="000D6679"/>
    <w:rsid w:val="000D78F3"/>
    <w:rsid w:val="000E01A4"/>
    <w:rsid w:val="000E040A"/>
    <w:rsid w:val="000E0BE7"/>
    <w:rsid w:val="000E116D"/>
    <w:rsid w:val="000E1E4D"/>
    <w:rsid w:val="000E2673"/>
    <w:rsid w:val="000E2C21"/>
    <w:rsid w:val="000E2C37"/>
    <w:rsid w:val="000E2EBD"/>
    <w:rsid w:val="000E32F5"/>
    <w:rsid w:val="000E386D"/>
    <w:rsid w:val="000E3CCA"/>
    <w:rsid w:val="000E3D01"/>
    <w:rsid w:val="000E3F7F"/>
    <w:rsid w:val="000E44E3"/>
    <w:rsid w:val="000E51B9"/>
    <w:rsid w:val="000E5216"/>
    <w:rsid w:val="000E5685"/>
    <w:rsid w:val="000E583F"/>
    <w:rsid w:val="000E59F6"/>
    <w:rsid w:val="000E5AD6"/>
    <w:rsid w:val="000E6D20"/>
    <w:rsid w:val="000E7936"/>
    <w:rsid w:val="000F016D"/>
    <w:rsid w:val="000F028F"/>
    <w:rsid w:val="000F050B"/>
    <w:rsid w:val="000F0A12"/>
    <w:rsid w:val="000F1268"/>
    <w:rsid w:val="000F16B6"/>
    <w:rsid w:val="000F1D09"/>
    <w:rsid w:val="000F244A"/>
    <w:rsid w:val="000F2538"/>
    <w:rsid w:val="000F39B2"/>
    <w:rsid w:val="000F43E9"/>
    <w:rsid w:val="000F46FE"/>
    <w:rsid w:val="000F5BD9"/>
    <w:rsid w:val="000F5F02"/>
    <w:rsid w:val="000F6257"/>
    <w:rsid w:val="000F6774"/>
    <w:rsid w:val="000F67ED"/>
    <w:rsid w:val="000F6C0E"/>
    <w:rsid w:val="000F6DC6"/>
    <w:rsid w:val="000F78C9"/>
    <w:rsid w:val="0010036E"/>
    <w:rsid w:val="00100398"/>
    <w:rsid w:val="00100599"/>
    <w:rsid w:val="00101049"/>
    <w:rsid w:val="00101157"/>
    <w:rsid w:val="001013D8"/>
    <w:rsid w:val="00102284"/>
    <w:rsid w:val="0010296A"/>
    <w:rsid w:val="00102E13"/>
    <w:rsid w:val="001034EF"/>
    <w:rsid w:val="0010363D"/>
    <w:rsid w:val="00103908"/>
    <w:rsid w:val="00103C6B"/>
    <w:rsid w:val="00104756"/>
    <w:rsid w:val="00104CAA"/>
    <w:rsid w:val="00104E1C"/>
    <w:rsid w:val="001054B1"/>
    <w:rsid w:val="00105969"/>
    <w:rsid w:val="00105F58"/>
    <w:rsid w:val="001062A1"/>
    <w:rsid w:val="0010667D"/>
    <w:rsid w:val="001067F0"/>
    <w:rsid w:val="00106B85"/>
    <w:rsid w:val="001071C2"/>
    <w:rsid w:val="00107251"/>
    <w:rsid w:val="0010767E"/>
    <w:rsid w:val="001077F5"/>
    <w:rsid w:val="00107961"/>
    <w:rsid w:val="00107BDF"/>
    <w:rsid w:val="00110FC4"/>
    <w:rsid w:val="00111361"/>
    <w:rsid w:val="0011142B"/>
    <w:rsid w:val="00111503"/>
    <w:rsid w:val="00112232"/>
    <w:rsid w:val="0011237B"/>
    <w:rsid w:val="00112C8D"/>
    <w:rsid w:val="00113027"/>
    <w:rsid w:val="00113155"/>
    <w:rsid w:val="00113576"/>
    <w:rsid w:val="00113F8D"/>
    <w:rsid w:val="0011457F"/>
    <w:rsid w:val="00115202"/>
    <w:rsid w:val="001156F7"/>
    <w:rsid w:val="00115866"/>
    <w:rsid w:val="001158B0"/>
    <w:rsid w:val="00115ADC"/>
    <w:rsid w:val="001161D2"/>
    <w:rsid w:val="00116B18"/>
    <w:rsid w:val="00117004"/>
    <w:rsid w:val="00117EBB"/>
    <w:rsid w:val="001204D0"/>
    <w:rsid w:val="00120C35"/>
    <w:rsid w:val="00120F36"/>
    <w:rsid w:val="00121821"/>
    <w:rsid w:val="00122215"/>
    <w:rsid w:val="001226D2"/>
    <w:rsid w:val="00122CBE"/>
    <w:rsid w:val="00123095"/>
    <w:rsid w:val="00123278"/>
    <w:rsid w:val="0012364C"/>
    <w:rsid w:val="00123F09"/>
    <w:rsid w:val="00123FF1"/>
    <w:rsid w:val="00124B5E"/>
    <w:rsid w:val="00125110"/>
    <w:rsid w:val="00125162"/>
    <w:rsid w:val="00125177"/>
    <w:rsid w:val="00125532"/>
    <w:rsid w:val="00125585"/>
    <w:rsid w:val="001259AE"/>
    <w:rsid w:val="00126BE5"/>
    <w:rsid w:val="00127034"/>
    <w:rsid w:val="00127EC3"/>
    <w:rsid w:val="001305B2"/>
    <w:rsid w:val="00130746"/>
    <w:rsid w:val="0013097F"/>
    <w:rsid w:val="00130CBE"/>
    <w:rsid w:val="00130F14"/>
    <w:rsid w:val="001313D3"/>
    <w:rsid w:val="00131B4D"/>
    <w:rsid w:val="001321D7"/>
    <w:rsid w:val="001328DC"/>
    <w:rsid w:val="00132E8B"/>
    <w:rsid w:val="00132EBF"/>
    <w:rsid w:val="001334CF"/>
    <w:rsid w:val="00133BA0"/>
    <w:rsid w:val="00133DF8"/>
    <w:rsid w:val="00133E0D"/>
    <w:rsid w:val="00133E20"/>
    <w:rsid w:val="001344CD"/>
    <w:rsid w:val="001346BC"/>
    <w:rsid w:val="0013490E"/>
    <w:rsid w:val="001352E9"/>
    <w:rsid w:val="00135A3F"/>
    <w:rsid w:val="0013611C"/>
    <w:rsid w:val="00136A3F"/>
    <w:rsid w:val="0013748E"/>
    <w:rsid w:val="00137686"/>
    <w:rsid w:val="00140647"/>
    <w:rsid w:val="00140F69"/>
    <w:rsid w:val="001410C5"/>
    <w:rsid w:val="00141133"/>
    <w:rsid w:val="00141253"/>
    <w:rsid w:val="001416C4"/>
    <w:rsid w:val="00141750"/>
    <w:rsid w:val="0014193A"/>
    <w:rsid w:val="00141A23"/>
    <w:rsid w:val="001422C5"/>
    <w:rsid w:val="00142D2F"/>
    <w:rsid w:val="00142F08"/>
    <w:rsid w:val="00143857"/>
    <w:rsid w:val="0014393E"/>
    <w:rsid w:val="001458CD"/>
    <w:rsid w:val="00145DD0"/>
    <w:rsid w:val="001463F3"/>
    <w:rsid w:val="0014672C"/>
    <w:rsid w:val="001468F6"/>
    <w:rsid w:val="001477AA"/>
    <w:rsid w:val="00147A8E"/>
    <w:rsid w:val="00147D3D"/>
    <w:rsid w:val="00147DBA"/>
    <w:rsid w:val="001505D0"/>
    <w:rsid w:val="00150D30"/>
    <w:rsid w:val="001518E7"/>
    <w:rsid w:val="00151B7A"/>
    <w:rsid w:val="00151FB6"/>
    <w:rsid w:val="00154EFF"/>
    <w:rsid w:val="0015566C"/>
    <w:rsid w:val="00156020"/>
    <w:rsid w:val="00156517"/>
    <w:rsid w:val="00156613"/>
    <w:rsid w:val="00156DBB"/>
    <w:rsid w:val="00156E41"/>
    <w:rsid w:val="00156EC0"/>
    <w:rsid w:val="001571BC"/>
    <w:rsid w:val="00157519"/>
    <w:rsid w:val="001604B1"/>
    <w:rsid w:val="00160592"/>
    <w:rsid w:val="00160CB8"/>
    <w:rsid w:val="00161C51"/>
    <w:rsid w:val="00162758"/>
    <w:rsid w:val="001629D4"/>
    <w:rsid w:val="001637D7"/>
    <w:rsid w:val="00163C9A"/>
    <w:rsid w:val="00164663"/>
    <w:rsid w:val="00165864"/>
    <w:rsid w:val="00165F2A"/>
    <w:rsid w:val="001661C1"/>
    <w:rsid w:val="001667FD"/>
    <w:rsid w:val="00166CFC"/>
    <w:rsid w:val="0017018E"/>
    <w:rsid w:val="00170B1D"/>
    <w:rsid w:val="0017111C"/>
    <w:rsid w:val="001715DF"/>
    <w:rsid w:val="001717D2"/>
    <w:rsid w:val="00172059"/>
    <w:rsid w:val="0017238B"/>
    <w:rsid w:val="00172443"/>
    <w:rsid w:val="00172716"/>
    <w:rsid w:val="00172F4B"/>
    <w:rsid w:val="001735B7"/>
    <w:rsid w:val="0017363B"/>
    <w:rsid w:val="00173B68"/>
    <w:rsid w:val="00173C35"/>
    <w:rsid w:val="00173C88"/>
    <w:rsid w:val="00174435"/>
    <w:rsid w:val="00174C91"/>
    <w:rsid w:val="00175BCD"/>
    <w:rsid w:val="00175D10"/>
    <w:rsid w:val="00176001"/>
    <w:rsid w:val="001767F6"/>
    <w:rsid w:val="001775F7"/>
    <w:rsid w:val="001776DB"/>
    <w:rsid w:val="001776DF"/>
    <w:rsid w:val="0017782F"/>
    <w:rsid w:val="0018041E"/>
    <w:rsid w:val="001808A1"/>
    <w:rsid w:val="00180E2F"/>
    <w:rsid w:val="001814D3"/>
    <w:rsid w:val="001815D8"/>
    <w:rsid w:val="00181ABB"/>
    <w:rsid w:val="00181E20"/>
    <w:rsid w:val="00182046"/>
    <w:rsid w:val="0018264A"/>
    <w:rsid w:val="00182675"/>
    <w:rsid w:val="00182711"/>
    <w:rsid w:val="0018271A"/>
    <w:rsid w:val="00182FF9"/>
    <w:rsid w:val="0018300D"/>
    <w:rsid w:val="00183194"/>
    <w:rsid w:val="00183462"/>
    <w:rsid w:val="00184181"/>
    <w:rsid w:val="001842B8"/>
    <w:rsid w:val="00184373"/>
    <w:rsid w:val="001843C5"/>
    <w:rsid w:val="001846E2"/>
    <w:rsid w:val="00184B45"/>
    <w:rsid w:val="00185805"/>
    <w:rsid w:val="00185880"/>
    <w:rsid w:val="001863FD"/>
    <w:rsid w:val="00186D91"/>
    <w:rsid w:val="001870DF"/>
    <w:rsid w:val="001876C3"/>
    <w:rsid w:val="001877FF"/>
    <w:rsid w:val="00187C34"/>
    <w:rsid w:val="001901C9"/>
    <w:rsid w:val="00190D69"/>
    <w:rsid w:val="00191AF4"/>
    <w:rsid w:val="00191D0A"/>
    <w:rsid w:val="00191D33"/>
    <w:rsid w:val="001933FE"/>
    <w:rsid w:val="00193417"/>
    <w:rsid w:val="00193525"/>
    <w:rsid w:val="00193E56"/>
    <w:rsid w:val="00193F77"/>
    <w:rsid w:val="0019449E"/>
    <w:rsid w:val="00194E4E"/>
    <w:rsid w:val="00195CB8"/>
    <w:rsid w:val="0019613B"/>
    <w:rsid w:val="001963D8"/>
    <w:rsid w:val="00196DA4"/>
    <w:rsid w:val="0019718D"/>
    <w:rsid w:val="00197557"/>
    <w:rsid w:val="001A0512"/>
    <w:rsid w:val="001A0CCA"/>
    <w:rsid w:val="001A1972"/>
    <w:rsid w:val="001A1C39"/>
    <w:rsid w:val="001A1CD2"/>
    <w:rsid w:val="001A1D1E"/>
    <w:rsid w:val="001A1F8E"/>
    <w:rsid w:val="001A30F1"/>
    <w:rsid w:val="001A3C37"/>
    <w:rsid w:val="001A3FA2"/>
    <w:rsid w:val="001A4C3E"/>
    <w:rsid w:val="001A5123"/>
    <w:rsid w:val="001A52A2"/>
    <w:rsid w:val="001A52D1"/>
    <w:rsid w:val="001A5470"/>
    <w:rsid w:val="001A57D0"/>
    <w:rsid w:val="001A5B4E"/>
    <w:rsid w:val="001A62DF"/>
    <w:rsid w:val="001A6B07"/>
    <w:rsid w:val="001A6FE8"/>
    <w:rsid w:val="001A77BB"/>
    <w:rsid w:val="001A77FD"/>
    <w:rsid w:val="001A7AB0"/>
    <w:rsid w:val="001B05C1"/>
    <w:rsid w:val="001B11C7"/>
    <w:rsid w:val="001B121E"/>
    <w:rsid w:val="001B1F46"/>
    <w:rsid w:val="001B2517"/>
    <w:rsid w:val="001B2548"/>
    <w:rsid w:val="001B258A"/>
    <w:rsid w:val="001B2F17"/>
    <w:rsid w:val="001B3662"/>
    <w:rsid w:val="001B39AE"/>
    <w:rsid w:val="001B4682"/>
    <w:rsid w:val="001B4A6A"/>
    <w:rsid w:val="001B4C04"/>
    <w:rsid w:val="001B4F39"/>
    <w:rsid w:val="001B53EB"/>
    <w:rsid w:val="001B58B7"/>
    <w:rsid w:val="001B59B7"/>
    <w:rsid w:val="001B5D15"/>
    <w:rsid w:val="001B5ECA"/>
    <w:rsid w:val="001B605A"/>
    <w:rsid w:val="001B6691"/>
    <w:rsid w:val="001B6A30"/>
    <w:rsid w:val="001B7862"/>
    <w:rsid w:val="001B7D9A"/>
    <w:rsid w:val="001B7E4A"/>
    <w:rsid w:val="001C01E4"/>
    <w:rsid w:val="001C1860"/>
    <w:rsid w:val="001C1ED5"/>
    <w:rsid w:val="001C273E"/>
    <w:rsid w:val="001C28D0"/>
    <w:rsid w:val="001C3BD0"/>
    <w:rsid w:val="001C418F"/>
    <w:rsid w:val="001C43E3"/>
    <w:rsid w:val="001C55C4"/>
    <w:rsid w:val="001C5B6E"/>
    <w:rsid w:val="001C5CD0"/>
    <w:rsid w:val="001C5D51"/>
    <w:rsid w:val="001C5FEB"/>
    <w:rsid w:val="001C658A"/>
    <w:rsid w:val="001C65D8"/>
    <w:rsid w:val="001C7680"/>
    <w:rsid w:val="001D0F02"/>
    <w:rsid w:val="001D172B"/>
    <w:rsid w:val="001D1782"/>
    <w:rsid w:val="001D1F7B"/>
    <w:rsid w:val="001D2D53"/>
    <w:rsid w:val="001D30D3"/>
    <w:rsid w:val="001D3319"/>
    <w:rsid w:val="001D3776"/>
    <w:rsid w:val="001D41AF"/>
    <w:rsid w:val="001D44AF"/>
    <w:rsid w:val="001D4EEA"/>
    <w:rsid w:val="001D4F37"/>
    <w:rsid w:val="001D576F"/>
    <w:rsid w:val="001D6147"/>
    <w:rsid w:val="001D65BC"/>
    <w:rsid w:val="001D66BA"/>
    <w:rsid w:val="001D6963"/>
    <w:rsid w:val="001D69AD"/>
    <w:rsid w:val="001D798B"/>
    <w:rsid w:val="001E1648"/>
    <w:rsid w:val="001E170B"/>
    <w:rsid w:val="001E1936"/>
    <w:rsid w:val="001E193A"/>
    <w:rsid w:val="001E1ED0"/>
    <w:rsid w:val="001E206E"/>
    <w:rsid w:val="001E2505"/>
    <w:rsid w:val="001E3287"/>
    <w:rsid w:val="001E3618"/>
    <w:rsid w:val="001E3684"/>
    <w:rsid w:val="001E369F"/>
    <w:rsid w:val="001E3728"/>
    <w:rsid w:val="001E3D39"/>
    <w:rsid w:val="001E3E5F"/>
    <w:rsid w:val="001E45BD"/>
    <w:rsid w:val="001E496D"/>
    <w:rsid w:val="001E4C87"/>
    <w:rsid w:val="001E4FD4"/>
    <w:rsid w:val="001E55A2"/>
    <w:rsid w:val="001E59B2"/>
    <w:rsid w:val="001E5E82"/>
    <w:rsid w:val="001E62DB"/>
    <w:rsid w:val="001E6495"/>
    <w:rsid w:val="001E6CDF"/>
    <w:rsid w:val="001E7085"/>
    <w:rsid w:val="001E7500"/>
    <w:rsid w:val="001E7F02"/>
    <w:rsid w:val="001F0009"/>
    <w:rsid w:val="001F0132"/>
    <w:rsid w:val="001F0C25"/>
    <w:rsid w:val="001F11C7"/>
    <w:rsid w:val="001F19EF"/>
    <w:rsid w:val="001F1BD7"/>
    <w:rsid w:val="001F1D07"/>
    <w:rsid w:val="001F216E"/>
    <w:rsid w:val="001F27FF"/>
    <w:rsid w:val="001F2DB8"/>
    <w:rsid w:val="001F2ECF"/>
    <w:rsid w:val="001F3921"/>
    <w:rsid w:val="001F3E5D"/>
    <w:rsid w:val="001F3EEB"/>
    <w:rsid w:val="001F3FC3"/>
    <w:rsid w:val="001F4409"/>
    <w:rsid w:val="001F4652"/>
    <w:rsid w:val="001F4B11"/>
    <w:rsid w:val="001F4CB6"/>
    <w:rsid w:val="001F5158"/>
    <w:rsid w:val="001F5CF7"/>
    <w:rsid w:val="001F5D42"/>
    <w:rsid w:val="001F5F79"/>
    <w:rsid w:val="001F6C3A"/>
    <w:rsid w:val="001F6C48"/>
    <w:rsid w:val="001F6CE3"/>
    <w:rsid w:val="001F6E01"/>
    <w:rsid w:val="001F75DA"/>
    <w:rsid w:val="001F76E7"/>
    <w:rsid w:val="001F786A"/>
    <w:rsid w:val="001F7D98"/>
    <w:rsid w:val="001F7E02"/>
    <w:rsid w:val="002000A5"/>
    <w:rsid w:val="00200298"/>
    <w:rsid w:val="00200E47"/>
    <w:rsid w:val="002016B9"/>
    <w:rsid w:val="00201A79"/>
    <w:rsid w:val="00201C6A"/>
    <w:rsid w:val="00201E9D"/>
    <w:rsid w:val="00202159"/>
    <w:rsid w:val="00202693"/>
    <w:rsid w:val="00202729"/>
    <w:rsid w:val="00202940"/>
    <w:rsid w:val="00202C65"/>
    <w:rsid w:val="00203363"/>
    <w:rsid w:val="002035EF"/>
    <w:rsid w:val="002036D2"/>
    <w:rsid w:val="002046A4"/>
    <w:rsid w:val="00204E26"/>
    <w:rsid w:val="00204F39"/>
    <w:rsid w:val="00204F4E"/>
    <w:rsid w:val="002052DF"/>
    <w:rsid w:val="002053F7"/>
    <w:rsid w:val="002057CD"/>
    <w:rsid w:val="002058AA"/>
    <w:rsid w:val="00205977"/>
    <w:rsid w:val="00206297"/>
    <w:rsid w:val="00206C38"/>
    <w:rsid w:val="0020723C"/>
    <w:rsid w:val="002076DF"/>
    <w:rsid w:val="002100C0"/>
    <w:rsid w:val="00211195"/>
    <w:rsid w:val="002115D7"/>
    <w:rsid w:val="00211F7B"/>
    <w:rsid w:val="00211F83"/>
    <w:rsid w:val="002120C5"/>
    <w:rsid w:val="002123AB"/>
    <w:rsid w:val="002126E9"/>
    <w:rsid w:val="00212CB5"/>
    <w:rsid w:val="00212CD6"/>
    <w:rsid w:val="002132C8"/>
    <w:rsid w:val="00213426"/>
    <w:rsid w:val="002137F7"/>
    <w:rsid w:val="002138FC"/>
    <w:rsid w:val="00213973"/>
    <w:rsid w:val="00213FC5"/>
    <w:rsid w:val="00215080"/>
    <w:rsid w:val="00215946"/>
    <w:rsid w:val="00215F2F"/>
    <w:rsid w:val="002164B5"/>
    <w:rsid w:val="00216604"/>
    <w:rsid w:val="00216875"/>
    <w:rsid w:val="00216C64"/>
    <w:rsid w:val="00216F28"/>
    <w:rsid w:val="00216FD4"/>
    <w:rsid w:val="002174FC"/>
    <w:rsid w:val="002176A0"/>
    <w:rsid w:val="002176AD"/>
    <w:rsid w:val="00217966"/>
    <w:rsid w:val="00217A20"/>
    <w:rsid w:val="002202D8"/>
    <w:rsid w:val="00220BAE"/>
    <w:rsid w:val="00220F2A"/>
    <w:rsid w:val="00221065"/>
    <w:rsid w:val="00221093"/>
    <w:rsid w:val="002220A4"/>
    <w:rsid w:val="0022405B"/>
    <w:rsid w:val="0022461E"/>
    <w:rsid w:val="00224F98"/>
    <w:rsid w:val="002255C6"/>
    <w:rsid w:val="002259CF"/>
    <w:rsid w:val="0022689F"/>
    <w:rsid w:val="00226B88"/>
    <w:rsid w:val="0022783E"/>
    <w:rsid w:val="00227A50"/>
    <w:rsid w:val="002303E7"/>
    <w:rsid w:val="00230E17"/>
    <w:rsid w:val="00230F2D"/>
    <w:rsid w:val="00231072"/>
    <w:rsid w:val="00231708"/>
    <w:rsid w:val="00231AC0"/>
    <w:rsid w:val="00232434"/>
    <w:rsid w:val="00233299"/>
    <w:rsid w:val="0023367D"/>
    <w:rsid w:val="00233D18"/>
    <w:rsid w:val="00234D1A"/>
    <w:rsid w:val="00234E32"/>
    <w:rsid w:val="00235881"/>
    <w:rsid w:val="002364ED"/>
    <w:rsid w:val="00236A80"/>
    <w:rsid w:val="00236B80"/>
    <w:rsid w:val="00236D1C"/>
    <w:rsid w:val="00236FDC"/>
    <w:rsid w:val="00237509"/>
    <w:rsid w:val="00237CDC"/>
    <w:rsid w:val="00237E83"/>
    <w:rsid w:val="00237FD5"/>
    <w:rsid w:val="002404E4"/>
    <w:rsid w:val="00241D2B"/>
    <w:rsid w:val="00242012"/>
    <w:rsid w:val="00243205"/>
    <w:rsid w:val="002432CC"/>
    <w:rsid w:val="00243730"/>
    <w:rsid w:val="00243DA3"/>
    <w:rsid w:val="002448E4"/>
    <w:rsid w:val="00244A2D"/>
    <w:rsid w:val="00244B69"/>
    <w:rsid w:val="002454D9"/>
    <w:rsid w:val="00245C8D"/>
    <w:rsid w:val="00246110"/>
    <w:rsid w:val="002473E1"/>
    <w:rsid w:val="002474DA"/>
    <w:rsid w:val="002475AA"/>
    <w:rsid w:val="00250718"/>
    <w:rsid w:val="00250C99"/>
    <w:rsid w:val="002512DA"/>
    <w:rsid w:val="0025172F"/>
    <w:rsid w:val="00251905"/>
    <w:rsid w:val="002521C4"/>
    <w:rsid w:val="002528AE"/>
    <w:rsid w:val="00253478"/>
    <w:rsid w:val="002535AB"/>
    <w:rsid w:val="00253944"/>
    <w:rsid w:val="002539F6"/>
    <w:rsid w:val="00254153"/>
    <w:rsid w:val="0025437B"/>
    <w:rsid w:val="0025467D"/>
    <w:rsid w:val="002549D3"/>
    <w:rsid w:val="00254FAE"/>
    <w:rsid w:val="00255247"/>
    <w:rsid w:val="002559E5"/>
    <w:rsid w:val="00256CC3"/>
    <w:rsid w:val="0025716C"/>
    <w:rsid w:val="002571C4"/>
    <w:rsid w:val="002576EC"/>
    <w:rsid w:val="002606BE"/>
    <w:rsid w:val="002613EC"/>
    <w:rsid w:val="00261FAC"/>
    <w:rsid w:val="00262B43"/>
    <w:rsid w:val="00262C08"/>
    <w:rsid w:val="00263B16"/>
    <w:rsid w:val="00263C81"/>
    <w:rsid w:val="00263F36"/>
    <w:rsid w:val="0026401D"/>
    <w:rsid w:val="00264173"/>
    <w:rsid w:val="00264657"/>
    <w:rsid w:val="0026473B"/>
    <w:rsid w:val="002648F3"/>
    <w:rsid w:val="00264DC0"/>
    <w:rsid w:val="0026512C"/>
    <w:rsid w:val="00265322"/>
    <w:rsid w:val="00265777"/>
    <w:rsid w:val="00266983"/>
    <w:rsid w:val="002703CE"/>
    <w:rsid w:val="00270D09"/>
    <w:rsid w:val="0027182E"/>
    <w:rsid w:val="00271997"/>
    <w:rsid w:val="0027227A"/>
    <w:rsid w:val="002724F4"/>
    <w:rsid w:val="00272857"/>
    <w:rsid w:val="00273598"/>
    <w:rsid w:val="00273B7F"/>
    <w:rsid w:val="00274042"/>
    <w:rsid w:val="002741C9"/>
    <w:rsid w:val="002748E7"/>
    <w:rsid w:val="00274E55"/>
    <w:rsid w:val="002753DB"/>
    <w:rsid w:val="00275461"/>
    <w:rsid w:val="002755F4"/>
    <w:rsid w:val="002757AE"/>
    <w:rsid w:val="00275B35"/>
    <w:rsid w:val="00276FAB"/>
    <w:rsid w:val="002772E9"/>
    <w:rsid w:val="0027782A"/>
    <w:rsid w:val="00277959"/>
    <w:rsid w:val="00280994"/>
    <w:rsid w:val="002810C4"/>
    <w:rsid w:val="00281602"/>
    <w:rsid w:val="0028199C"/>
    <w:rsid w:val="00282BBA"/>
    <w:rsid w:val="0028327A"/>
    <w:rsid w:val="00283A38"/>
    <w:rsid w:val="00283B8E"/>
    <w:rsid w:val="00283DD0"/>
    <w:rsid w:val="00283F50"/>
    <w:rsid w:val="002840AF"/>
    <w:rsid w:val="002841FA"/>
    <w:rsid w:val="00284513"/>
    <w:rsid w:val="00284545"/>
    <w:rsid w:val="00284989"/>
    <w:rsid w:val="00284F60"/>
    <w:rsid w:val="002862E8"/>
    <w:rsid w:val="00286470"/>
    <w:rsid w:val="002868E2"/>
    <w:rsid w:val="00286DB0"/>
    <w:rsid w:val="00286F70"/>
    <w:rsid w:val="002870B1"/>
    <w:rsid w:val="00287D41"/>
    <w:rsid w:val="00287DEF"/>
    <w:rsid w:val="002903E1"/>
    <w:rsid w:val="002911E4"/>
    <w:rsid w:val="00291881"/>
    <w:rsid w:val="00291AF4"/>
    <w:rsid w:val="00291FE0"/>
    <w:rsid w:val="00291FEA"/>
    <w:rsid w:val="002927F2"/>
    <w:rsid w:val="00292821"/>
    <w:rsid w:val="00292F3E"/>
    <w:rsid w:val="00293CB2"/>
    <w:rsid w:val="00294109"/>
    <w:rsid w:val="002942FC"/>
    <w:rsid w:val="002946E1"/>
    <w:rsid w:val="00295298"/>
    <w:rsid w:val="0029529E"/>
    <w:rsid w:val="00295F6B"/>
    <w:rsid w:val="002965E4"/>
    <w:rsid w:val="002970A2"/>
    <w:rsid w:val="002971F7"/>
    <w:rsid w:val="0029727D"/>
    <w:rsid w:val="002972A8"/>
    <w:rsid w:val="00297470"/>
    <w:rsid w:val="00297A10"/>
    <w:rsid w:val="002A0171"/>
    <w:rsid w:val="002A09C0"/>
    <w:rsid w:val="002A1936"/>
    <w:rsid w:val="002A1CC1"/>
    <w:rsid w:val="002A23A1"/>
    <w:rsid w:val="002A3971"/>
    <w:rsid w:val="002A3C89"/>
    <w:rsid w:val="002A3E55"/>
    <w:rsid w:val="002A4FDB"/>
    <w:rsid w:val="002A6062"/>
    <w:rsid w:val="002A6857"/>
    <w:rsid w:val="002A6B5A"/>
    <w:rsid w:val="002A731C"/>
    <w:rsid w:val="002A7683"/>
    <w:rsid w:val="002B02F0"/>
    <w:rsid w:val="002B0BA9"/>
    <w:rsid w:val="002B1465"/>
    <w:rsid w:val="002B1D7C"/>
    <w:rsid w:val="002B26DD"/>
    <w:rsid w:val="002B27BB"/>
    <w:rsid w:val="002B2C80"/>
    <w:rsid w:val="002B3972"/>
    <w:rsid w:val="002B4CAE"/>
    <w:rsid w:val="002B4F2B"/>
    <w:rsid w:val="002B56BA"/>
    <w:rsid w:val="002B5A2C"/>
    <w:rsid w:val="002B603F"/>
    <w:rsid w:val="002B6344"/>
    <w:rsid w:val="002B6568"/>
    <w:rsid w:val="002B65FA"/>
    <w:rsid w:val="002B6A48"/>
    <w:rsid w:val="002B6DEF"/>
    <w:rsid w:val="002B72C0"/>
    <w:rsid w:val="002B74DA"/>
    <w:rsid w:val="002B7E60"/>
    <w:rsid w:val="002C00D1"/>
    <w:rsid w:val="002C0EEB"/>
    <w:rsid w:val="002C11E4"/>
    <w:rsid w:val="002C148C"/>
    <w:rsid w:val="002C1F55"/>
    <w:rsid w:val="002C2AF2"/>
    <w:rsid w:val="002C3DC4"/>
    <w:rsid w:val="002C45C2"/>
    <w:rsid w:val="002C4A08"/>
    <w:rsid w:val="002C4F34"/>
    <w:rsid w:val="002C55B8"/>
    <w:rsid w:val="002C5842"/>
    <w:rsid w:val="002C5F26"/>
    <w:rsid w:val="002C614B"/>
    <w:rsid w:val="002C66D6"/>
    <w:rsid w:val="002C6C98"/>
    <w:rsid w:val="002C6CBA"/>
    <w:rsid w:val="002D0172"/>
    <w:rsid w:val="002D02CD"/>
    <w:rsid w:val="002D0328"/>
    <w:rsid w:val="002D095E"/>
    <w:rsid w:val="002D0B3A"/>
    <w:rsid w:val="002D0C37"/>
    <w:rsid w:val="002D1C67"/>
    <w:rsid w:val="002D1D5D"/>
    <w:rsid w:val="002D268A"/>
    <w:rsid w:val="002D29CD"/>
    <w:rsid w:val="002D2A01"/>
    <w:rsid w:val="002D2CD4"/>
    <w:rsid w:val="002D2E74"/>
    <w:rsid w:val="002D3664"/>
    <w:rsid w:val="002D3B6D"/>
    <w:rsid w:val="002D3C0C"/>
    <w:rsid w:val="002D3C93"/>
    <w:rsid w:val="002D40F5"/>
    <w:rsid w:val="002D43FE"/>
    <w:rsid w:val="002D67BC"/>
    <w:rsid w:val="002D7A09"/>
    <w:rsid w:val="002D7B58"/>
    <w:rsid w:val="002D7E30"/>
    <w:rsid w:val="002E020F"/>
    <w:rsid w:val="002E0D37"/>
    <w:rsid w:val="002E1429"/>
    <w:rsid w:val="002E1E54"/>
    <w:rsid w:val="002E29FA"/>
    <w:rsid w:val="002E4420"/>
    <w:rsid w:val="002E46C2"/>
    <w:rsid w:val="002E4CED"/>
    <w:rsid w:val="002E50EE"/>
    <w:rsid w:val="002E53C5"/>
    <w:rsid w:val="002E562A"/>
    <w:rsid w:val="002E5B58"/>
    <w:rsid w:val="002E6624"/>
    <w:rsid w:val="002E6644"/>
    <w:rsid w:val="002E676A"/>
    <w:rsid w:val="002E694F"/>
    <w:rsid w:val="002E699D"/>
    <w:rsid w:val="002E69A9"/>
    <w:rsid w:val="002E6DEA"/>
    <w:rsid w:val="002E7F7E"/>
    <w:rsid w:val="002F019A"/>
    <w:rsid w:val="002F10B2"/>
    <w:rsid w:val="002F114E"/>
    <w:rsid w:val="002F1316"/>
    <w:rsid w:val="002F1DAE"/>
    <w:rsid w:val="002F1FB5"/>
    <w:rsid w:val="002F2B34"/>
    <w:rsid w:val="002F36E4"/>
    <w:rsid w:val="002F3BF8"/>
    <w:rsid w:val="002F3FF0"/>
    <w:rsid w:val="002F43C1"/>
    <w:rsid w:val="002F4DA2"/>
    <w:rsid w:val="002F5715"/>
    <w:rsid w:val="002F5749"/>
    <w:rsid w:val="002F5BE8"/>
    <w:rsid w:val="002F5FE8"/>
    <w:rsid w:val="002F64D3"/>
    <w:rsid w:val="002F6749"/>
    <w:rsid w:val="002F777C"/>
    <w:rsid w:val="002F7867"/>
    <w:rsid w:val="002F78B3"/>
    <w:rsid w:val="002F7AA5"/>
    <w:rsid w:val="002F7C8F"/>
    <w:rsid w:val="003002E8"/>
    <w:rsid w:val="003004EE"/>
    <w:rsid w:val="00301BAA"/>
    <w:rsid w:val="00301FA9"/>
    <w:rsid w:val="003020C5"/>
    <w:rsid w:val="0030261D"/>
    <w:rsid w:val="00302AF1"/>
    <w:rsid w:val="00303EBA"/>
    <w:rsid w:val="003041FB"/>
    <w:rsid w:val="00305763"/>
    <w:rsid w:val="00305A63"/>
    <w:rsid w:val="00305BCF"/>
    <w:rsid w:val="00305CEC"/>
    <w:rsid w:val="00305DEF"/>
    <w:rsid w:val="003060BB"/>
    <w:rsid w:val="00306234"/>
    <w:rsid w:val="0030669C"/>
    <w:rsid w:val="0030734A"/>
    <w:rsid w:val="00311044"/>
    <w:rsid w:val="003111A0"/>
    <w:rsid w:val="003115EF"/>
    <w:rsid w:val="0031162A"/>
    <w:rsid w:val="003118D5"/>
    <w:rsid w:val="00311DC7"/>
    <w:rsid w:val="00312CD1"/>
    <w:rsid w:val="0031372F"/>
    <w:rsid w:val="00313E17"/>
    <w:rsid w:val="003140A2"/>
    <w:rsid w:val="00314384"/>
    <w:rsid w:val="003147C0"/>
    <w:rsid w:val="00314CF0"/>
    <w:rsid w:val="003153C6"/>
    <w:rsid w:val="00315803"/>
    <w:rsid w:val="0031639C"/>
    <w:rsid w:val="00317E53"/>
    <w:rsid w:val="00317F34"/>
    <w:rsid w:val="00320B05"/>
    <w:rsid w:val="00320EEE"/>
    <w:rsid w:val="00320F2C"/>
    <w:rsid w:val="00321808"/>
    <w:rsid w:val="00321A8A"/>
    <w:rsid w:val="0032229E"/>
    <w:rsid w:val="0032289D"/>
    <w:rsid w:val="0032336D"/>
    <w:rsid w:val="0032358E"/>
    <w:rsid w:val="003239B2"/>
    <w:rsid w:val="00323A5F"/>
    <w:rsid w:val="00323B24"/>
    <w:rsid w:val="00323E02"/>
    <w:rsid w:val="003244E6"/>
    <w:rsid w:val="00325960"/>
    <w:rsid w:val="00326309"/>
    <w:rsid w:val="00327D82"/>
    <w:rsid w:val="00327DF9"/>
    <w:rsid w:val="00327E55"/>
    <w:rsid w:val="0033005F"/>
    <w:rsid w:val="00331818"/>
    <w:rsid w:val="00331CF9"/>
    <w:rsid w:val="003323E7"/>
    <w:rsid w:val="0033249A"/>
    <w:rsid w:val="00332919"/>
    <w:rsid w:val="0033343C"/>
    <w:rsid w:val="003334AC"/>
    <w:rsid w:val="00333774"/>
    <w:rsid w:val="003340AD"/>
    <w:rsid w:val="00334321"/>
    <w:rsid w:val="00334454"/>
    <w:rsid w:val="003345E2"/>
    <w:rsid w:val="003347CA"/>
    <w:rsid w:val="003349BD"/>
    <w:rsid w:val="00335802"/>
    <w:rsid w:val="00335BC1"/>
    <w:rsid w:val="00336201"/>
    <w:rsid w:val="00336247"/>
    <w:rsid w:val="00336757"/>
    <w:rsid w:val="00336FBD"/>
    <w:rsid w:val="003370B5"/>
    <w:rsid w:val="0033753B"/>
    <w:rsid w:val="003376E5"/>
    <w:rsid w:val="00337CA5"/>
    <w:rsid w:val="00341406"/>
    <w:rsid w:val="00341F2D"/>
    <w:rsid w:val="003423D0"/>
    <w:rsid w:val="003423DE"/>
    <w:rsid w:val="003426A4"/>
    <w:rsid w:val="0034275F"/>
    <w:rsid w:val="0034373B"/>
    <w:rsid w:val="00343EB3"/>
    <w:rsid w:val="0034405F"/>
    <w:rsid w:val="003442AD"/>
    <w:rsid w:val="003444E3"/>
    <w:rsid w:val="00344525"/>
    <w:rsid w:val="003445C6"/>
    <w:rsid w:val="00344B3D"/>
    <w:rsid w:val="00344F45"/>
    <w:rsid w:val="00345815"/>
    <w:rsid w:val="00345B5B"/>
    <w:rsid w:val="003460BF"/>
    <w:rsid w:val="0034667B"/>
    <w:rsid w:val="00346912"/>
    <w:rsid w:val="003469F3"/>
    <w:rsid w:val="00346C54"/>
    <w:rsid w:val="003477CE"/>
    <w:rsid w:val="003477D9"/>
    <w:rsid w:val="003478C1"/>
    <w:rsid w:val="00347929"/>
    <w:rsid w:val="00350075"/>
    <w:rsid w:val="00350D66"/>
    <w:rsid w:val="00351614"/>
    <w:rsid w:val="00351EC9"/>
    <w:rsid w:val="00353383"/>
    <w:rsid w:val="00353A92"/>
    <w:rsid w:val="00353EAA"/>
    <w:rsid w:val="00354203"/>
    <w:rsid w:val="00354B9B"/>
    <w:rsid w:val="0035658D"/>
    <w:rsid w:val="003566C4"/>
    <w:rsid w:val="003568BC"/>
    <w:rsid w:val="00356A98"/>
    <w:rsid w:val="00356B8D"/>
    <w:rsid w:val="00356F64"/>
    <w:rsid w:val="00357468"/>
    <w:rsid w:val="003579D3"/>
    <w:rsid w:val="00357F89"/>
    <w:rsid w:val="00360944"/>
    <w:rsid w:val="003618B2"/>
    <w:rsid w:val="00361B7C"/>
    <w:rsid w:val="00361CA0"/>
    <w:rsid w:val="0036212A"/>
    <w:rsid w:val="003621A5"/>
    <w:rsid w:val="003621B2"/>
    <w:rsid w:val="00362299"/>
    <w:rsid w:val="003625F3"/>
    <w:rsid w:val="00363A7A"/>
    <w:rsid w:val="00363B24"/>
    <w:rsid w:val="00363C17"/>
    <w:rsid w:val="003646CD"/>
    <w:rsid w:val="00364775"/>
    <w:rsid w:val="003663CA"/>
    <w:rsid w:val="0036660B"/>
    <w:rsid w:val="00367181"/>
    <w:rsid w:val="00367BC4"/>
    <w:rsid w:val="0037078D"/>
    <w:rsid w:val="00370BFB"/>
    <w:rsid w:val="00370CF6"/>
    <w:rsid w:val="00371EF0"/>
    <w:rsid w:val="00372233"/>
    <w:rsid w:val="003723E2"/>
    <w:rsid w:val="003725F5"/>
    <w:rsid w:val="00372630"/>
    <w:rsid w:val="00372F58"/>
    <w:rsid w:val="00373244"/>
    <w:rsid w:val="003732D9"/>
    <w:rsid w:val="0037358B"/>
    <w:rsid w:val="00373FE1"/>
    <w:rsid w:val="00374CF7"/>
    <w:rsid w:val="00374D4C"/>
    <w:rsid w:val="00374E96"/>
    <w:rsid w:val="00375787"/>
    <w:rsid w:val="00375CF4"/>
    <w:rsid w:val="00375DBB"/>
    <w:rsid w:val="00376962"/>
    <w:rsid w:val="00376B11"/>
    <w:rsid w:val="00376CEB"/>
    <w:rsid w:val="0037715A"/>
    <w:rsid w:val="003771B7"/>
    <w:rsid w:val="003774F1"/>
    <w:rsid w:val="003778A6"/>
    <w:rsid w:val="00377C86"/>
    <w:rsid w:val="0038002D"/>
    <w:rsid w:val="00380147"/>
    <w:rsid w:val="00380912"/>
    <w:rsid w:val="0038123C"/>
    <w:rsid w:val="00381A74"/>
    <w:rsid w:val="00382ECB"/>
    <w:rsid w:val="00384023"/>
    <w:rsid w:val="00384CA1"/>
    <w:rsid w:val="00385051"/>
    <w:rsid w:val="00385932"/>
    <w:rsid w:val="00385D94"/>
    <w:rsid w:val="00386B4E"/>
    <w:rsid w:val="003876F4"/>
    <w:rsid w:val="003878A7"/>
    <w:rsid w:val="00387BBB"/>
    <w:rsid w:val="00387E77"/>
    <w:rsid w:val="00387F2C"/>
    <w:rsid w:val="00390A0D"/>
    <w:rsid w:val="003912DB"/>
    <w:rsid w:val="00391536"/>
    <w:rsid w:val="003915CC"/>
    <w:rsid w:val="003916E9"/>
    <w:rsid w:val="00391B59"/>
    <w:rsid w:val="003927F9"/>
    <w:rsid w:val="00392E91"/>
    <w:rsid w:val="003930AF"/>
    <w:rsid w:val="003932E0"/>
    <w:rsid w:val="00393AEE"/>
    <w:rsid w:val="00393B78"/>
    <w:rsid w:val="00393D30"/>
    <w:rsid w:val="003959C0"/>
    <w:rsid w:val="00395B0F"/>
    <w:rsid w:val="00395C2E"/>
    <w:rsid w:val="00395D59"/>
    <w:rsid w:val="00395EAB"/>
    <w:rsid w:val="00395FEB"/>
    <w:rsid w:val="0039760D"/>
    <w:rsid w:val="00397612"/>
    <w:rsid w:val="00397D1F"/>
    <w:rsid w:val="00397E45"/>
    <w:rsid w:val="003A0285"/>
    <w:rsid w:val="003A07B1"/>
    <w:rsid w:val="003A14E3"/>
    <w:rsid w:val="003A1725"/>
    <w:rsid w:val="003A1E64"/>
    <w:rsid w:val="003A27F9"/>
    <w:rsid w:val="003A2E86"/>
    <w:rsid w:val="003A3ED6"/>
    <w:rsid w:val="003A49B5"/>
    <w:rsid w:val="003A4C35"/>
    <w:rsid w:val="003A4CCA"/>
    <w:rsid w:val="003A5638"/>
    <w:rsid w:val="003A5857"/>
    <w:rsid w:val="003A5C23"/>
    <w:rsid w:val="003A5D0F"/>
    <w:rsid w:val="003A5DF3"/>
    <w:rsid w:val="003A601B"/>
    <w:rsid w:val="003A64BD"/>
    <w:rsid w:val="003A6A22"/>
    <w:rsid w:val="003A6C18"/>
    <w:rsid w:val="003A6EDA"/>
    <w:rsid w:val="003A6FCD"/>
    <w:rsid w:val="003A7313"/>
    <w:rsid w:val="003A7C43"/>
    <w:rsid w:val="003B010C"/>
    <w:rsid w:val="003B0512"/>
    <w:rsid w:val="003B089A"/>
    <w:rsid w:val="003B0E1A"/>
    <w:rsid w:val="003B0F5A"/>
    <w:rsid w:val="003B14A6"/>
    <w:rsid w:val="003B1722"/>
    <w:rsid w:val="003B1729"/>
    <w:rsid w:val="003B1ECA"/>
    <w:rsid w:val="003B1FF1"/>
    <w:rsid w:val="003B2194"/>
    <w:rsid w:val="003B3868"/>
    <w:rsid w:val="003B424A"/>
    <w:rsid w:val="003B4473"/>
    <w:rsid w:val="003B4566"/>
    <w:rsid w:val="003B4C4B"/>
    <w:rsid w:val="003B4F2B"/>
    <w:rsid w:val="003B5663"/>
    <w:rsid w:val="003B5898"/>
    <w:rsid w:val="003B58C9"/>
    <w:rsid w:val="003B5FA8"/>
    <w:rsid w:val="003B6543"/>
    <w:rsid w:val="003B691A"/>
    <w:rsid w:val="003B69B3"/>
    <w:rsid w:val="003B6A5F"/>
    <w:rsid w:val="003B6BA4"/>
    <w:rsid w:val="003B6EA2"/>
    <w:rsid w:val="003B7B0D"/>
    <w:rsid w:val="003C013B"/>
    <w:rsid w:val="003C0497"/>
    <w:rsid w:val="003C0D87"/>
    <w:rsid w:val="003C0FAE"/>
    <w:rsid w:val="003C1EF4"/>
    <w:rsid w:val="003C34FA"/>
    <w:rsid w:val="003C3B8D"/>
    <w:rsid w:val="003C4589"/>
    <w:rsid w:val="003C4920"/>
    <w:rsid w:val="003C4972"/>
    <w:rsid w:val="003C53B2"/>
    <w:rsid w:val="003C576F"/>
    <w:rsid w:val="003C6864"/>
    <w:rsid w:val="003C6AD0"/>
    <w:rsid w:val="003C760E"/>
    <w:rsid w:val="003C7E5D"/>
    <w:rsid w:val="003D124A"/>
    <w:rsid w:val="003D13F1"/>
    <w:rsid w:val="003D1AA8"/>
    <w:rsid w:val="003D1AAC"/>
    <w:rsid w:val="003D1BA1"/>
    <w:rsid w:val="003D1D4F"/>
    <w:rsid w:val="003D1F39"/>
    <w:rsid w:val="003D23BD"/>
    <w:rsid w:val="003D2AEA"/>
    <w:rsid w:val="003D2C72"/>
    <w:rsid w:val="003D3ACF"/>
    <w:rsid w:val="003D42E7"/>
    <w:rsid w:val="003D49DF"/>
    <w:rsid w:val="003D4A36"/>
    <w:rsid w:val="003D4BE5"/>
    <w:rsid w:val="003D525D"/>
    <w:rsid w:val="003D560F"/>
    <w:rsid w:val="003D56F0"/>
    <w:rsid w:val="003D586F"/>
    <w:rsid w:val="003D644A"/>
    <w:rsid w:val="003D6B7F"/>
    <w:rsid w:val="003D71CC"/>
    <w:rsid w:val="003D78A3"/>
    <w:rsid w:val="003D7A70"/>
    <w:rsid w:val="003D7AEA"/>
    <w:rsid w:val="003E025E"/>
    <w:rsid w:val="003E035C"/>
    <w:rsid w:val="003E0658"/>
    <w:rsid w:val="003E083F"/>
    <w:rsid w:val="003E084C"/>
    <w:rsid w:val="003E094B"/>
    <w:rsid w:val="003E1159"/>
    <w:rsid w:val="003E1A8C"/>
    <w:rsid w:val="003E2522"/>
    <w:rsid w:val="003E26DD"/>
    <w:rsid w:val="003E2F3D"/>
    <w:rsid w:val="003E3909"/>
    <w:rsid w:val="003E3AF8"/>
    <w:rsid w:val="003E4035"/>
    <w:rsid w:val="003E4174"/>
    <w:rsid w:val="003E45CD"/>
    <w:rsid w:val="003E490B"/>
    <w:rsid w:val="003E4F7B"/>
    <w:rsid w:val="003E5C60"/>
    <w:rsid w:val="003E5CDC"/>
    <w:rsid w:val="003E62A7"/>
    <w:rsid w:val="003E6A71"/>
    <w:rsid w:val="003E6B35"/>
    <w:rsid w:val="003E71A5"/>
    <w:rsid w:val="003E7589"/>
    <w:rsid w:val="003E7864"/>
    <w:rsid w:val="003E7FD9"/>
    <w:rsid w:val="003F0444"/>
    <w:rsid w:val="003F0507"/>
    <w:rsid w:val="003F09BF"/>
    <w:rsid w:val="003F2617"/>
    <w:rsid w:val="003F2657"/>
    <w:rsid w:val="003F29FB"/>
    <w:rsid w:val="003F3BB4"/>
    <w:rsid w:val="003F410D"/>
    <w:rsid w:val="003F4656"/>
    <w:rsid w:val="003F4C36"/>
    <w:rsid w:val="003F4F98"/>
    <w:rsid w:val="003F50D0"/>
    <w:rsid w:val="003F51AE"/>
    <w:rsid w:val="003F674E"/>
    <w:rsid w:val="003F6B7D"/>
    <w:rsid w:val="003F7C8B"/>
    <w:rsid w:val="0040035B"/>
    <w:rsid w:val="004005FE"/>
    <w:rsid w:val="004008C7"/>
    <w:rsid w:val="004027F7"/>
    <w:rsid w:val="0040284A"/>
    <w:rsid w:val="00402F90"/>
    <w:rsid w:val="004035F3"/>
    <w:rsid w:val="00403C8F"/>
    <w:rsid w:val="00403F7D"/>
    <w:rsid w:val="004041C0"/>
    <w:rsid w:val="00404216"/>
    <w:rsid w:val="00404AC7"/>
    <w:rsid w:val="00404B93"/>
    <w:rsid w:val="00404D6E"/>
    <w:rsid w:val="00405B61"/>
    <w:rsid w:val="0040668F"/>
    <w:rsid w:val="0040691A"/>
    <w:rsid w:val="00407514"/>
    <w:rsid w:val="004077A7"/>
    <w:rsid w:val="00410AC0"/>
    <w:rsid w:val="00411646"/>
    <w:rsid w:val="00411A73"/>
    <w:rsid w:val="00411CD7"/>
    <w:rsid w:val="00412002"/>
    <w:rsid w:val="0041235B"/>
    <w:rsid w:val="0041261F"/>
    <w:rsid w:val="00412B71"/>
    <w:rsid w:val="00412BD7"/>
    <w:rsid w:val="00413870"/>
    <w:rsid w:val="00413F05"/>
    <w:rsid w:val="004143D8"/>
    <w:rsid w:val="0041474F"/>
    <w:rsid w:val="00415A9D"/>
    <w:rsid w:val="00415BE1"/>
    <w:rsid w:val="00416083"/>
    <w:rsid w:val="0041661E"/>
    <w:rsid w:val="0041662F"/>
    <w:rsid w:val="00416F3D"/>
    <w:rsid w:val="00416F8C"/>
    <w:rsid w:val="00417079"/>
    <w:rsid w:val="00417103"/>
    <w:rsid w:val="00417555"/>
    <w:rsid w:val="00417793"/>
    <w:rsid w:val="00417824"/>
    <w:rsid w:val="00417F72"/>
    <w:rsid w:val="0042010D"/>
    <w:rsid w:val="00420740"/>
    <w:rsid w:val="00421235"/>
    <w:rsid w:val="004212AC"/>
    <w:rsid w:val="00421A84"/>
    <w:rsid w:val="004222F3"/>
    <w:rsid w:val="0042235C"/>
    <w:rsid w:val="004224BB"/>
    <w:rsid w:val="004249CE"/>
    <w:rsid w:val="00425498"/>
    <w:rsid w:val="004257D2"/>
    <w:rsid w:val="004258F0"/>
    <w:rsid w:val="0042604E"/>
    <w:rsid w:val="00426125"/>
    <w:rsid w:val="00426260"/>
    <w:rsid w:val="0042669B"/>
    <w:rsid w:val="00426797"/>
    <w:rsid w:val="0042693B"/>
    <w:rsid w:val="00426FD5"/>
    <w:rsid w:val="0042704E"/>
    <w:rsid w:val="004273E0"/>
    <w:rsid w:val="0043026B"/>
    <w:rsid w:val="00430911"/>
    <w:rsid w:val="00430F34"/>
    <w:rsid w:val="00431237"/>
    <w:rsid w:val="00433F18"/>
    <w:rsid w:val="00434A18"/>
    <w:rsid w:val="00434C06"/>
    <w:rsid w:val="00434EAD"/>
    <w:rsid w:val="0043561D"/>
    <w:rsid w:val="00435F47"/>
    <w:rsid w:val="00436AB3"/>
    <w:rsid w:val="00436C32"/>
    <w:rsid w:val="00437134"/>
    <w:rsid w:val="004374B5"/>
    <w:rsid w:val="004375A3"/>
    <w:rsid w:val="0043761B"/>
    <w:rsid w:val="00437703"/>
    <w:rsid w:val="004404A1"/>
    <w:rsid w:val="00440595"/>
    <w:rsid w:val="00440600"/>
    <w:rsid w:val="004408F4"/>
    <w:rsid w:val="00440FC7"/>
    <w:rsid w:val="004418F0"/>
    <w:rsid w:val="004418FF"/>
    <w:rsid w:val="00441B8E"/>
    <w:rsid w:val="004425EE"/>
    <w:rsid w:val="00442B44"/>
    <w:rsid w:val="00442D5E"/>
    <w:rsid w:val="00443220"/>
    <w:rsid w:val="0044380A"/>
    <w:rsid w:val="00443BF5"/>
    <w:rsid w:val="00443E3D"/>
    <w:rsid w:val="00443F6C"/>
    <w:rsid w:val="00443F76"/>
    <w:rsid w:val="004441C4"/>
    <w:rsid w:val="0044427E"/>
    <w:rsid w:val="004447E0"/>
    <w:rsid w:val="00445291"/>
    <w:rsid w:val="0044553E"/>
    <w:rsid w:val="004459D3"/>
    <w:rsid w:val="004462BD"/>
    <w:rsid w:val="00446CD2"/>
    <w:rsid w:val="00446E23"/>
    <w:rsid w:val="00447143"/>
    <w:rsid w:val="00447172"/>
    <w:rsid w:val="00450676"/>
    <w:rsid w:val="0045082F"/>
    <w:rsid w:val="00450E9A"/>
    <w:rsid w:val="004511AF"/>
    <w:rsid w:val="00451585"/>
    <w:rsid w:val="00451B5D"/>
    <w:rsid w:val="00451D9B"/>
    <w:rsid w:val="0045248F"/>
    <w:rsid w:val="00452BCE"/>
    <w:rsid w:val="004533B4"/>
    <w:rsid w:val="00453603"/>
    <w:rsid w:val="00454B06"/>
    <w:rsid w:val="00454D46"/>
    <w:rsid w:val="00455CF5"/>
    <w:rsid w:val="004562ED"/>
    <w:rsid w:val="00456A7D"/>
    <w:rsid w:val="00456B8A"/>
    <w:rsid w:val="004570AB"/>
    <w:rsid w:val="00457C77"/>
    <w:rsid w:val="00460446"/>
    <w:rsid w:val="0046045F"/>
    <w:rsid w:val="00460473"/>
    <w:rsid w:val="004608D6"/>
    <w:rsid w:val="00461AC3"/>
    <w:rsid w:val="00461F6A"/>
    <w:rsid w:val="00462293"/>
    <w:rsid w:val="004624CB"/>
    <w:rsid w:val="00462721"/>
    <w:rsid w:val="00462AF2"/>
    <w:rsid w:val="00465E64"/>
    <w:rsid w:val="004664BD"/>
    <w:rsid w:val="00466AD8"/>
    <w:rsid w:val="00466C60"/>
    <w:rsid w:val="00466F82"/>
    <w:rsid w:val="00467449"/>
    <w:rsid w:val="00467607"/>
    <w:rsid w:val="004676B0"/>
    <w:rsid w:val="00467B14"/>
    <w:rsid w:val="00470B46"/>
    <w:rsid w:val="00470EA0"/>
    <w:rsid w:val="004717F9"/>
    <w:rsid w:val="00472A7B"/>
    <w:rsid w:val="00472CF5"/>
    <w:rsid w:val="00472F27"/>
    <w:rsid w:val="004737A7"/>
    <w:rsid w:val="00473D72"/>
    <w:rsid w:val="0047483E"/>
    <w:rsid w:val="00474CE8"/>
    <w:rsid w:val="0047577F"/>
    <w:rsid w:val="00475EDB"/>
    <w:rsid w:val="00475FE1"/>
    <w:rsid w:val="00476034"/>
    <w:rsid w:val="0047603C"/>
    <w:rsid w:val="00476643"/>
    <w:rsid w:val="00476BDB"/>
    <w:rsid w:val="00476E33"/>
    <w:rsid w:val="00477791"/>
    <w:rsid w:val="00477C79"/>
    <w:rsid w:val="00481041"/>
    <w:rsid w:val="00481A10"/>
    <w:rsid w:val="00481F06"/>
    <w:rsid w:val="00482BF7"/>
    <w:rsid w:val="00482FCC"/>
    <w:rsid w:val="004838F5"/>
    <w:rsid w:val="004845E5"/>
    <w:rsid w:val="0048480C"/>
    <w:rsid w:val="00484E6D"/>
    <w:rsid w:val="00485212"/>
    <w:rsid w:val="00485C38"/>
    <w:rsid w:val="00485D2A"/>
    <w:rsid w:val="00486DA5"/>
    <w:rsid w:val="00487D23"/>
    <w:rsid w:val="0049079A"/>
    <w:rsid w:val="00490B02"/>
    <w:rsid w:val="00490B9A"/>
    <w:rsid w:val="00492083"/>
    <w:rsid w:val="00492887"/>
    <w:rsid w:val="00492ED5"/>
    <w:rsid w:val="00493C1C"/>
    <w:rsid w:val="00493C2C"/>
    <w:rsid w:val="00494D64"/>
    <w:rsid w:val="0049515D"/>
    <w:rsid w:val="004959F4"/>
    <w:rsid w:val="00495B3F"/>
    <w:rsid w:val="00496352"/>
    <w:rsid w:val="00496546"/>
    <w:rsid w:val="00496563"/>
    <w:rsid w:val="00496BFD"/>
    <w:rsid w:val="00496CFE"/>
    <w:rsid w:val="004976FB"/>
    <w:rsid w:val="004A0A1D"/>
    <w:rsid w:val="004A0F18"/>
    <w:rsid w:val="004A1061"/>
    <w:rsid w:val="004A1172"/>
    <w:rsid w:val="004A1310"/>
    <w:rsid w:val="004A246A"/>
    <w:rsid w:val="004A264A"/>
    <w:rsid w:val="004A2744"/>
    <w:rsid w:val="004A27F2"/>
    <w:rsid w:val="004A488A"/>
    <w:rsid w:val="004A4A5C"/>
    <w:rsid w:val="004A4B2D"/>
    <w:rsid w:val="004A57CC"/>
    <w:rsid w:val="004A5C26"/>
    <w:rsid w:val="004A5C93"/>
    <w:rsid w:val="004A6A34"/>
    <w:rsid w:val="004A6FED"/>
    <w:rsid w:val="004A713A"/>
    <w:rsid w:val="004A7576"/>
    <w:rsid w:val="004A7778"/>
    <w:rsid w:val="004A782C"/>
    <w:rsid w:val="004A7A23"/>
    <w:rsid w:val="004A7A29"/>
    <w:rsid w:val="004B12B9"/>
    <w:rsid w:val="004B18C0"/>
    <w:rsid w:val="004B1DC5"/>
    <w:rsid w:val="004B1F50"/>
    <w:rsid w:val="004B2CE8"/>
    <w:rsid w:val="004B45B8"/>
    <w:rsid w:val="004B48C0"/>
    <w:rsid w:val="004B48E7"/>
    <w:rsid w:val="004B50FC"/>
    <w:rsid w:val="004B5139"/>
    <w:rsid w:val="004B51BC"/>
    <w:rsid w:val="004B6773"/>
    <w:rsid w:val="004B6A19"/>
    <w:rsid w:val="004B713C"/>
    <w:rsid w:val="004B7761"/>
    <w:rsid w:val="004C0074"/>
    <w:rsid w:val="004C0561"/>
    <w:rsid w:val="004C0603"/>
    <w:rsid w:val="004C1E90"/>
    <w:rsid w:val="004C1EC1"/>
    <w:rsid w:val="004C215A"/>
    <w:rsid w:val="004C2327"/>
    <w:rsid w:val="004C2AA0"/>
    <w:rsid w:val="004C2AD3"/>
    <w:rsid w:val="004C2EB1"/>
    <w:rsid w:val="004C309C"/>
    <w:rsid w:val="004C3487"/>
    <w:rsid w:val="004C3E95"/>
    <w:rsid w:val="004C3F85"/>
    <w:rsid w:val="004C4BBC"/>
    <w:rsid w:val="004C4F59"/>
    <w:rsid w:val="004C5103"/>
    <w:rsid w:val="004C564C"/>
    <w:rsid w:val="004C65CA"/>
    <w:rsid w:val="004C74F2"/>
    <w:rsid w:val="004C7540"/>
    <w:rsid w:val="004C78B6"/>
    <w:rsid w:val="004D04CF"/>
    <w:rsid w:val="004D073A"/>
    <w:rsid w:val="004D0A93"/>
    <w:rsid w:val="004D0FC4"/>
    <w:rsid w:val="004D1319"/>
    <w:rsid w:val="004D1523"/>
    <w:rsid w:val="004D2466"/>
    <w:rsid w:val="004D316D"/>
    <w:rsid w:val="004D4696"/>
    <w:rsid w:val="004D489E"/>
    <w:rsid w:val="004D6660"/>
    <w:rsid w:val="004D7103"/>
    <w:rsid w:val="004D7129"/>
    <w:rsid w:val="004D7749"/>
    <w:rsid w:val="004E0F4F"/>
    <w:rsid w:val="004E0F8A"/>
    <w:rsid w:val="004E131A"/>
    <w:rsid w:val="004E1741"/>
    <w:rsid w:val="004E2306"/>
    <w:rsid w:val="004E24F7"/>
    <w:rsid w:val="004E2E45"/>
    <w:rsid w:val="004E3A1C"/>
    <w:rsid w:val="004E4B00"/>
    <w:rsid w:val="004E4D46"/>
    <w:rsid w:val="004E4DFD"/>
    <w:rsid w:val="004E5E08"/>
    <w:rsid w:val="004E6310"/>
    <w:rsid w:val="004E6D03"/>
    <w:rsid w:val="004E72AE"/>
    <w:rsid w:val="004E7315"/>
    <w:rsid w:val="004E788F"/>
    <w:rsid w:val="004F0C1C"/>
    <w:rsid w:val="004F0C60"/>
    <w:rsid w:val="004F0EF5"/>
    <w:rsid w:val="004F1143"/>
    <w:rsid w:val="004F1B84"/>
    <w:rsid w:val="004F1E60"/>
    <w:rsid w:val="004F2104"/>
    <w:rsid w:val="004F2AF2"/>
    <w:rsid w:val="004F2CE0"/>
    <w:rsid w:val="004F3610"/>
    <w:rsid w:val="004F3B26"/>
    <w:rsid w:val="004F3CFF"/>
    <w:rsid w:val="004F409E"/>
    <w:rsid w:val="004F4645"/>
    <w:rsid w:val="004F4B23"/>
    <w:rsid w:val="004F5C2F"/>
    <w:rsid w:val="004F6812"/>
    <w:rsid w:val="004F7017"/>
    <w:rsid w:val="004F7284"/>
    <w:rsid w:val="004F753D"/>
    <w:rsid w:val="004F7D38"/>
    <w:rsid w:val="005007CB"/>
    <w:rsid w:val="00500937"/>
    <w:rsid w:val="00500C09"/>
    <w:rsid w:val="00500C93"/>
    <w:rsid w:val="00501526"/>
    <w:rsid w:val="005016EC"/>
    <w:rsid w:val="00501CF9"/>
    <w:rsid w:val="00501DBB"/>
    <w:rsid w:val="00503381"/>
    <w:rsid w:val="0050386D"/>
    <w:rsid w:val="00503A2E"/>
    <w:rsid w:val="00504224"/>
    <w:rsid w:val="0050438A"/>
    <w:rsid w:val="0050464F"/>
    <w:rsid w:val="0050492C"/>
    <w:rsid w:val="005050B4"/>
    <w:rsid w:val="0050517D"/>
    <w:rsid w:val="00505A94"/>
    <w:rsid w:val="005061FC"/>
    <w:rsid w:val="00506215"/>
    <w:rsid w:val="0050643A"/>
    <w:rsid w:val="005069AC"/>
    <w:rsid w:val="00506A43"/>
    <w:rsid w:val="00506CD9"/>
    <w:rsid w:val="00507260"/>
    <w:rsid w:val="0050760D"/>
    <w:rsid w:val="00510C9F"/>
    <w:rsid w:val="00510E18"/>
    <w:rsid w:val="00511085"/>
    <w:rsid w:val="005110DD"/>
    <w:rsid w:val="00511CF1"/>
    <w:rsid w:val="00512012"/>
    <w:rsid w:val="00512259"/>
    <w:rsid w:val="00512577"/>
    <w:rsid w:val="00512DE2"/>
    <w:rsid w:val="00512FAF"/>
    <w:rsid w:val="00513293"/>
    <w:rsid w:val="005135D6"/>
    <w:rsid w:val="0051365F"/>
    <w:rsid w:val="005136F9"/>
    <w:rsid w:val="005145D5"/>
    <w:rsid w:val="00515455"/>
    <w:rsid w:val="00515A48"/>
    <w:rsid w:val="00515DDF"/>
    <w:rsid w:val="00517704"/>
    <w:rsid w:val="00517742"/>
    <w:rsid w:val="005178E9"/>
    <w:rsid w:val="00517CE0"/>
    <w:rsid w:val="005203A0"/>
    <w:rsid w:val="005212AE"/>
    <w:rsid w:val="00521C24"/>
    <w:rsid w:val="005223A6"/>
    <w:rsid w:val="005223D9"/>
    <w:rsid w:val="00522B14"/>
    <w:rsid w:val="005232A3"/>
    <w:rsid w:val="00523896"/>
    <w:rsid w:val="005243D7"/>
    <w:rsid w:val="00524F87"/>
    <w:rsid w:val="00525482"/>
    <w:rsid w:val="005255F3"/>
    <w:rsid w:val="00525BEB"/>
    <w:rsid w:val="005261DC"/>
    <w:rsid w:val="005264A6"/>
    <w:rsid w:val="00526995"/>
    <w:rsid w:val="005276D1"/>
    <w:rsid w:val="0052789F"/>
    <w:rsid w:val="0053179D"/>
    <w:rsid w:val="00531A12"/>
    <w:rsid w:val="00531CF7"/>
    <w:rsid w:val="00531DE5"/>
    <w:rsid w:val="00531EC4"/>
    <w:rsid w:val="005322C1"/>
    <w:rsid w:val="00532704"/>
    <w:rsid w:val="00532D86"/>
    <w:rsid w:val="0053307F"/>
    <w:rsid w:val="005330BE"/>
    <w:rsid w:val="005333F3"/>
    <w:rsid w:val="0053423C"/>
    <w:rsid w:val="00534371"/>
    <w:rsid w:val="005345D9"/>
    <w:rsid w:val="00534675"/>
    <w:rsid w:val="0053495D"/>
    <w:rsid w:val="00534A11"/>
    <w:rsid w:val="005351EA"/>
    <w:rsid w:val="00535B9E"/>
    <w:rsid w:val="005362A5"/>
    <w:rsid w:val="00536442"/>
    <w:rsid w:val="00536FC7"/>
    <w:rsid w:val="00537263"/>
    <w:rsid w:val="005378CA"/>
    <w:rsid w:val="005406D0"/>
    <w:rsid w:val="00540D5D"/>
    <w:rsid w:val="00540E07"/>
    <w:rsid w:val="00541659"/>
    <w:rsid w:val="00542088"/>
    <w:rsid w:val="005422B6"/>
    <w:rsid w:val="00543BD1"/>
    <w:rsid w:val="00543F35"/>
    <w:rsid w:val="00544439"/>
    <w:rsid w:val="00544B6C"/>
    <w:rsid w:val="00545519"/>
    <w:rsid w:val="00545B98"/>
    <w:rsid w:val="00545E49"/>
    <w:rsid w:val="00545FF6"/>
    <w:rsid w:val="00546291"/>
    <w:rsid w:val="0054656E"/>
    <w:rsid w:val="005467E2"/>
    <w:rsid w:val="005468E1"/>
    <w:rsid w:val="00546FA7"/>
    <w:rsid w:val="00547751"/>
    <w:rsid w:val="00547B0E"/>
    <w:rsid w:val="00547ECC"/>
    <w:rsid w:val="00550438"/>
    <w:rsid w:val="005505A6"/>
    <w:rsid w:val="00550940"/>
    <w:rsid w:val="00551105"/>
    <w:rsid w:val="00551D37"/>
    <w:rsid w:val="00551E6F"/>
    <w:rsid w:val="00552040"/>
    <w:rsid w:val="0055317D"/>
    <w:rsid w:val="00553698"/>
    <w:rsid w:val="00553D13"/>
    <w:rsid w:val="00553EB7"/>
    <w:rsid w:val="005540E7"/>
    <w:rsid w:val="005541FD"/>
    <w:rsid w:val="0055490B"/>
    <w:rsid w:val="00554B50"/>
    <w:rsid w:val="00554BF0"/>
    <w:rsid w:val="0055604B"/>
    <w:rsid w:val="00556D47"/>
    <w:rsid w:val="005573A8"/>
    <w:rsid w:val="00557C89"/>
    <w:rsid w:val="00560551"/>
    <w:rsid w:val="0056259E"/>
    <w:rsid w:val="005627AF"/>
    <w:rsid w:val="0056285B"/>
    <w:rsid w:val="00562919"/>
    <w:rsid w:val="00562D20"/>
    <w:rsid w:val="00562D7C"/>
    <w:rsid w:val="00563546"/>
    <w:rsid w:val="0056373E"/>
    <w:rsid w:val="0056374B"/>
    <w:rsid w:val="00563B86"/>
    <w:rsid w:val="005648AE"/>
    <w:rsid w:val="0056493D"/>
    <w:rsid w:val="00564A72"/>
    <w:rsid w:val="00564DAC"/>
    <w:rsid w:val="00565355"/>
    <w:rsid w:val="005653B8"/>
    <w:rsid w:val="00565AB1"/>
    <w:rsid w:val="00565B4A"/>
    <w:rsid w:val="0056692B"/>
    <w:rsid w:val="0056699C"/>
    <w:rsid w:val="00567224"/>
    <w:rsid w:val="005673EF"/>
    <w:rsid w:val="00567666"/>
    <w:rsid w:val="00567898"/>
    <w:rsid w:val="00570C13"/>
    <w:rsid w:val="00570DC0"/>
    <w:rsid w:val="00571229"/>
    <w:rsid w:val="005713A2"/>
    <w:rsid w:val="0057188F"/>
    <w:rsid w:val="0057274B"/>
    <w:rsid w:val="00573110"/>
    <w:rsid w:val="005736B2"/>
    <w:rsid w:val="0057394A"/>
    <w:rsid w:val="00573B47"/>
    <w:rsid w:val="0057437C"/>
    <w:rsid w:val="0057567F"/>
    <w:rsid w:val="00575A5C"/>
    <w:rsid w:val="00580042"/>
    <w:rsid w:val="005805C1"/>
    <w:rsid w:val="00580889"/>
    <w:rsid w:val="00580BC6"/>
    <w:rsid w:val="0058104D"/>
    <w:rsid w:val="00581121"/>
    <w:rsid w:val="00581471"/>
    <w:rsid w:val="005819F5"/>
    <w:rsid w:val="00581AD2"/>
    <w:rsid w:val="00581C8F"/>
    <w:rsid w:val="00582545"/>
    <w:rsid w:val="0058330A"/>
    <w:rsid w:val="0058336C"/>
    <w:rsid w:val="00583DD4"/>
    <w:rsid w:val="00583F9B"/>
    <w:rsid w:val="005840AD"/>
    <w:rsid w:val="0058413B"/>
    <w:rsid w:val="00584A76"/>
    <w:rsid w:val="00584AAF"/>
    <w:rsid w:val="00584C64"/>
    <w:rsid w:val="0058541C"/>
    <w:rsid w:val="00585D59"/>
    <w:rsid w:val="00586067"/>
    <w:rsid w:val="0058641A"/>
    <w:rsid w:val="00586855"/>
    <w:rsid w:val="00586C7A"/>
    <w:rsid w:val="00586F4F"/>
    <w:rsid w:val="00587BB9"/>
    <w:rsid w:val="00590D87"/>
    <w:rsid w:val="00590E1D"/>
    <w:rsid w:val="00591BF9"/>
    <w:rsid w:val="00591C48"/>
    <w:rsid w:val="005922A0"/>
    <w:rsid w:val="00592CEC"/>
    <w:rsid w:val="0059333F"/>
    <w:rsid w:val="00593670"/>
    <w:rsid w:val="0059479E"/>
    <w:rsid w:val="00594D1A"/>
    <w:rsid w:val="00594E58"/>
    <w:rsid w:val="00595512"/>
    <w:rsid w:val="005959B6"/>
    <w:rsid w:val="00595B41"/>
    <w:rsid w:val="00595BDD"/>
    <w:rsid w:val="0059638F"/>
    <w:rsid w:val="00596F50"/>
    <w:rsid w:val="00597251"/>
    <w:rsid w:val="00597557"/>
    <w:rsid w:val="005A0411"/>
    <w:rsid w:val="005A067C"/>
    <w:rsid w:val="005A0A97"/>
    <w:rsid w:val="005A0E7B"/>
    <w:rsid w:val="005A0FC2"/>
    <w:rsid w:val="005A119A"/>
    <w:rsid w:val="005A17BE"/>
    <w:rsid w:val="005A1AE1"/>
    <w:rsid w:val="005A22B4"/>
    <w:rsid w:val="005A2645"/>
    <w:rsid w:val="005A32D4"/>
    <w:rsid w:val="005A3BBF"/>
    <w:rsid w:val="005A3F73"/>
    <w:rsid w:val="005A424F"/>
    <w:rsid w:val="005A44AD"/>
    <w:rsid w:val="005A471D"/>
    <w:rsid w:val="005A4976"/>
    <w:rsid w:val="005A49C5"/>
    <w:rsid w:val="005A4BD9"/>
    <w:rsid w:val="005A5631"/>
    <w:rsid w:val="005A5715"/>
    <w:rsid w:val="005A5787"/>
    <w:rsid w:val="005A65A1"/>
    <w:rsid w:val="005A6B1C"/>
    <w:rsid w:val="005A6D0F"/>
    <w:rsid w:val="005A76A6"/>
    <w:rsid w:val="005A79D8"/>
    <w:rsid w:val="005B01C2"/>
    <w:rsid w:val="005B0703"/>
    <w:rsid w:val="005B090D"/>
    <w:rsid w:val="005B147A"/>
    <w:rsid w:val="005B1627"/>
    <w:rsid w:val="005B1677"/>
    <w:rsid w:val="005B3E34"/>
    <w:rsid w:val="005B3FDF"/>
    <w:rsid w:val="005B5049"/>
    <w:rsid w:val="005B5954"/>
    <w:rsid w:val="005B5A2B"/>
    <w:rsid w:val="005B7B1E"/>
    <w:rsid w:val="005C14EB"/>
    <w:rsid w:val="005C23E4"/>
    <w:rsid w:val="005C2487"/>
    <w:rsid w:val="005C28AA"/>
    <w:rsid w:val="005C2A74"/>
    <w:rsid w:val="005C2D45"/>
    <w:rsid w:val="005C2D74"/>
    <w:rsid w:val="005C3769"/>
    <w:rsid w:val="005C38FB"/>
    <w:rsid w:val="005C3AF0"/>
    <w:rsid w:val="005C3EFA"/>
    <w:rsid w:val="005C4086"/>
    <w:rsid w:val="005C46CA"/>
    <w:rsid w:val="005C49FF"/>
    <w:rsid w:val="005C5581"/>
    <w:rsid w:val="005C5ADE"/>
    <w:rsid w:val="005C5E9A"/>
    <w:rsid w:val="005C6265"/>
    <w:rsid w:val="005C62A8"/>
    <w:rsid w:val="005C65BC"/>
    <w:rsid w:val="005C68F1"/>
    <w:rsid w:val="005C6DFE"/>
    <w:rsid w:val="005C7BC3"/>
    <w:rsid w:val="005C7E35"/>
    <w:rsid w:val="005C7F99"/>
    <w:rsid w:val="005D0922"/>
    <w:rsid w:val="005D10A8"/>
    <w:rsid w:val="005D19B0"/>
    <w:rsid w:val="005D1B38"/>
    <w:rsid w:val="005D20D8"/>
    <w:rsid w:val="005D2505"/>
    <w:rsid w:val="005D266D"/>
    <w:rsid w:val="005D2BF3"/>
    <w:rsid w:val="005D2EB6"/>
    <w:rsid w:val="005D42A5"/>
    <w:rsid w:val="005D44FF"/>
    <w:rsid w:val="005D45E1"/>
    <w:rsid w:val="005D46E6"/>
    <w:rsid w:val="005D5796"/>
    <w:rsid w:val="005D583C"/>
    <w:rsid w:val="005D5B11"/>
    <w:rsid w:val="005D5CE5"/>
    <w:rsid w:val="005D5F6B"/>
    <w:rsid w:val="005D6D65"/>
    <w:rsid w:val="005D73EF"/>
    <w:rsid w:val="005D75DE"/>
    <w:rsid w:val="005D7B0B"/>
    <w:rsid w:val="005E078B"/>
    <w:rsid w:val="005E08FB"/>
    <w:rsid w:val="005E11A7"/>
    <w:rsid w:val="005E1FB7"/>
    <w:rsid w:val="005E21FC"/>
    <w:rsid w:val="005E2A91"/>
    <w:rsid w:val="005E3BFC"/>
    <w:rsid w:val="005E3FD3"/>
    <w:rsid w:val="005E4A0D"/>
    <w:rsid w:val="005E4AB6"/>
    <w:rsid w:val="005E4AD6"/>
    <w:rsid w:val="005E56B1"/>
    <w:rsid w:val="005E56B9"/>
    <w:rsid w:val="005E576F"/>
    <w:rsid w:val="005E6EB4"/>
    <w:rsid w:val="005E7092"/>
    <w:rsid w:val="005E71BF"/>
    <w:rsid w:val="005E71DC"/>
    <w:rsid w:val="005E7B3C"/>
    <w:rsid w:val="005F0015"/>
    <w:rsid w:val="005F0429"/>
    <w:rsid w:val="005F1E93"/>
    <w:rsid w:val="005F2521"/>
    <w:rsid w:val="005F2CA0"/>
    <w:rsid w:val="005F2F26"/>
    <w:rsid w:val="005F2F39"/>
    <w:rsid w:val="005F321C"/>
    <w:rsid w:val="005F4429"/>
    <w:rsid w:val="005F45BD"/>
    <w:rsid w:val="005F50DA"/>
    <w:rsid w:val="005F5216"/>
    <w:rsid w:val="005F53D3"/>
    <w:rsid w:val="005F58B0"/>
    <w:rsid w:val="005F5940"/>
    <w:rsid w:val="005F59F5"/>
    <w:rsid w:val="005F6374"/>
    <w:rsid w:val="005F63E6"/>
    <w:rsid w:val="005F6FC0"/>
    <w:rsid w:val="005F73E6"/>
    <w:rsid w:val="005F7651"/>
    <w:rsid w:val="005F781D"/>
    <w:rsid w:val="005F7DFF"/>
    <w:rsid w:val="006010FB"/>
    <w:rsid w:val="006021B5"/>
    <w:rsid w:val="006023CE"/>
    <w:rsid w:val="0060286C"/>
    <w:rsid w:val="00602FFE"/>
    <w:rsid w:val="006031C6"/>
    <w:rsid w:val="006034BC"/>
    <w:rsid w:val="00603C91"/>
    <w:rsid w:val="00604082"/>
    <w:rsid w:val="006040E9"/>
    <w:rsid w:val="006045F0"/>
    <w:rsid w:val="00604810"/>
    <w:rsid w:val="00604DB1"/>
    <w:rsid w:val="006050D3"/>
    <w:rsid w:val="00605382"/>
    <w:rsid w:val="006054F3"/>
    <w:rsid w:val="006056C2"/>
    <w:rsid w:val="0060579C"/>
    <w:rsid w:val="00605FC4"/>
    <w:rsid w:val="0060602E"/>
    <w:rsid w:val="00606CED"/>
    <w:rsid w:val="0060706A"/>
    <w:rsid w:val="006075B2"/>
    <w:rsid w:val="00607831"/>
    <w:rsid w:val="006104A3"/>
    <w:rsid w:val="006107C9"/>
    <w:rsid w:val="00610A0A"/>
    <w:rsid w:val="00610B6C"/>
    <w:rsid w:val="00610D2D"/>
    <w:rsid w:val="00611A6C"/>
    <w:rsid w:val="00611C00"/>
    <w:rsid w:val="00611CD7"/>
    <w:rsid w:val="0061253C"/>
    <w:rsid w:val="006134C7"/>
    <w:rsid w:val="006135F8"/>
    <w:rsid w:val="00613B5B"/>
    <w:rsid w:val="00613BCD"/>
    <w:rsid w:val="00613D7A"/>
    <w:rsid w:val="00613F7D"/>
    <w:rsid w:val="00614238"/>
    <w:rsid w:val="00614420"/>
    <w:rsid w:val="006147DD"/>
    <w:rsid w:val="00614A53"/>
    <w:rsid w:val="00615174"/>
    <w:rsid w:val="00615B37"/>
    <w:rsid w:val="00616315"/>
    <w:rsid w:val="0061658D"/>
    <w:rsid w:val="00616D66"/>
    <w:rsid w:val="00617500"/>
    <w:rsid w:val="006175C1"/>
    <w:rsid w:val="00620B7E"/>
    <w:rsid w:val="00621247"/>
    <w:rsid w:val="006212BA"/>
    <w:rsid w:val="00621544"/>
    <w:rsid w:val="006227A2"/>
    <w:rsid w:val="00622983"/>
    <w:rsid w:val="00622D5A"/>
    <w:rsid w:val="006231C1"/>
    <w:rsid w:val="00623B08"/>
    <w:rsid w:val="00623F86"/>
    <w:rsid w:val="00624BA1"/>
    <w:rsid w:val="00624BCA"/>
    <w:rsid w:val="0062590A"/>
    <w:rsid w:val="00625C56"/>
    <w:rsid w:val="00625F6F"/>
    <w:rsid w:val="00626523"/>
    <w:rsid w:val="0062689C"/>
    <w:rsid w:val="0062769B"/>
    <w:rsid w:val="00627F7F"/>
    <w:rsid w:val="006302EF"/>
    <w:rsid w:val="006308B6"/>
    <w:rsid w:val="00630966"/>
    <w:rsid w:val="006311A0"/>
    <w:rsid w:val="00631DF3"/>
    <w:rsid w:val="00632F7D"/>
    <w:rsid w:val="00633B05"/>
    <w:rsid w:val="0063438A"/>
    <w:rsid w:val="00634AE8"/>
    <w:rsid w:val="00634CDD"/>
    <w:rsid w:val="00634DF0"/>
    <w:rsid w:val="00634EDB"/>
    <w:rsid w:val="0063525A"/>
    <w:rsid w:val="006356CE"/>
    <w:rsid w:val="00635734"/>
    <w:rsid w:val="00636439"/>
    <w:rsid w:val="00636568"/>
    <w:rsid w:val="00636BEB"/>
    <w:rsid w:val="00636C27"/>
    <w:rsid w:val="00636E0F"/>
    <w:rsid w:val="00637EB8"/>
    <w:rsid w:val="00640357"/>
    <w:rsid w:val="00641C95"/>
    <w:rsid w:val="00642720"/>
    <w:rsid w:val="00642753"/>
    <w:rsid w:val="00643C43"/>
    <w:rsid w:val="006445FE"/>
    <w:rsid w:val="00644DC5"/>
    <w:rsid w:val="00644F36"/>
    <w:rsid w:val="0064508E"/>
    <w:rsid w:val="00645C4B"/>
    <w:rsid w:val="006461ED"/>
    <w:rsid w:val="00646341"/>
    <w:rsid w:val="0064693E"/>
    <w:rsid w:val="006473D1"/>
    <w:rsid w:val="0064750C"/>
    <w:rsid w:val="006476DD"/>
    <w:rsid w:val="00647EC0"/>
    <w:rsid w:val="0065046C"/>
    <w:rsid w:val="0065099A"/>
    <w:rsid w:val="00651230"/>
    <w:rsid w:val="006519DB"/>
    <w:rsid w:val="00651D27"/>
    <w:rsid w:val="00651EB9"/>
    <w:rsid w:val="00651FDC"/>
    <w:rsid w:val="00653131"/>
    <w:rsid w:val="00653499"/>
    <w:rsid w:val="00653CD5"/>
    <w:rsid w:val="00654DEE"/>
    <w:rsid w:val="006550EA"/>
    <w:rsid w:val="00655286"/>
    <w:rsid w:val="00657B7E"/>
    <w:rsid w:val="00657C9A"/>
    <w:rsid w:val="0066105B"/>
    <w:rsid w:val="006611BC"/>
    <w:rsid w:val="00661B5C"/>
    <w:rsid w:val="00661BB0"/>
    <w:rsid w:val="00661D1F"/>
    <w:rsid w:val="00661FAC"/>
    <w:rsid w:val="0066269C"/>
    <w:rsid w:val="00662A21"/>
    <w:rsid w:val="00662B0F"/>
    <w:rsid w:val="00663B5A"/>
    <w:rsid w:val="00664167"/>
    <w:rsid w:val="00664C5E"/>
    <w:rsid w:val="00665011"/>
    <w:rsid w:val="00665128"/>
    <w:rsid w:val="006653C1"/>
    <w:rsid w:val="006654DE"/>
    <w:rsid w:val="00665772"/>
    <w:rsid w:val="00665B60"/>
    <w:rsid w:val="00665F80"/>
    <w:rsid w:val="00666186"/>
    <w:rsid w:val="00666348"/>
    <w:rsid w:val="0066642B"/>
    <w:rsid w:val="00666D24"/>
    <w:rsid w:val="00666DA9"/>
    <w:rsid w:val="00667662"/>
    <w:rsid w:val="00667701"/>
    <w:rsid w:val="006678FC"/>
    <w:rsid w:val="00670001"/>
    <w:rsid w:val="00670342"/>
    <w:rsid w:val="006710E5"/>
    <w:rsid w:val="00671963"/>
    <w:rsid w:val="00671F71"/>
    <w:rsid w:val="00672671"/>
    <w:rsid w:val="00673520"/>
    <w:rsid w:val="00674A2F"/>
    <w:rsid w:val="00674D0F"/>
    <w:rsid w:val="00676215"/>
    <w:rsid w:val="0067625E"/>
    <w:rsid w:val="00676A86"/>
    <w:rsid w:val="0067705B"/>
    <w:rsid w:val="00677242"/>
    <w:rsid w:val="006774BC"/>
    <w:rsid w:val="00677697"/>
    <w:rsid w:val="006777C8"/>
    <w:rsid w:val="006812AB"/>
    <w:rsid w:val="006812DA"/>
    <w:rsid w:val="006812EA"/>
    <w:rsid w:val="0068134C"/>
    <w:rsid w:val="00681AD8"/>
    <w:rsid w:val="00681D44"/>
    <w:rsid w:val="0068227E"/>
    <w:rsid w:val="00682DD3"/>
    <w:rsid w:val="00682DDE"/>
    <w:rsid w:val="00683391"/>
    <w:rsid w:val="00683613"/>
    <w:rsid w:val="00683719"/>
    <w:rsid w:val="00684643"/>
    <w:rsid w:val="00684A5D"/>
    <w:rsid w:val="00684F65"/>
    <w:rsid w:val="006854BA"/>
    <w:rsid w:val="00685F2C"/>
    <w:rsid w:val="00686291"/>
    <w:rsid w:val="006862EA"/>
    <w:rsid w:val="00686884"/>
    <w:rsid w:val="00687EC3"/>
    <w:rsid w:val="006900E5"/>
    <w:rsid w:val="00690B8B"/>
    <w:rsid w:val="00691556"/>
    <w:rsid w:val="00691EC6"/>
    <w:rsid w:val="00692751"/>
    <w:rsid w:val="00692867"/>
    <w:rsid w:val="00692BA9"/>
    <w:rsid w:val="00692C59"/>
    <w:rsid w:val="00692E7B"/>
    <w:rsid w:val="00692F99"/>
    <w:rsid w:val="006938F2"/>
    <w:rsid w:val="00695195"/>
    <w:rsid w:val="00695A0A"/>
    <w:rsid w:val="00695C50"/>
    <w:rsid w:val="00696847"/>
    <w:rsid w:val="00696881"/>
    <w:rsid w:val="00696AC1"/>
    <w:rsid w:val="00696D39"/>
    <w:rsid w:val="006972AB"/>
    <w:rsid w:val="006A0096"/>
    <w:rsid w:val="006A15D2"/>
    <w:rsid w:val="006A1630"/>
    <w:rsid w:val="006A21BE"/>
    <w:rsid w:val="006A26B8"/>
    <w:rsid w:val="006A28C8"/>
    <w:rsid w:val="006A3D5C"/>
    <w:rsid w:val="006A4410"/>
    <w:rsid w:val="006A473A"/>
    <w:rsid w:val="006A47AC"/>
    <w:rsid w:val="006A4CD1"/>
    <w:rsid w:val="006A558E"/>
    <w:rsid w:val="006A5A40"/>
    <w:rsid w:val="006A5B3C"/>
    <w:rsid w:val="006A5B50"/>
    <w:rsid w:val="006A7266"/>
    <w:rsid w:val="006A7328"/>
    <w:rsid w:val="006A7614"/>
    <w:rsid w:val="006B0066"/>
    <w:rsid w:val="006B08C7"/>
    <w:rsid w:val="006B08EB"/>
    <w:rsid w:val="006B129F"/>
    <w:rsid w:val="006B155A"/>
    <w:rsid w:val="006B18E6"/>
    <w:rsid w:val="006B2391"/>
    <w:rsid w:val="006B23B7"/>
    <w:rsid w:val="006B26BA"/>
    <w:rsid w:val="006B2A9B"/>
    <w:rsid w:val="006B2D74"/>
    <w:rsid w:val="006B3357"/>
    <w:rsid w:val="006B3573"/>
    <w:rsid w:val="006B36EB"/>
    <w:rsid w:val="006B3C62"/>
    <w:rsid w:val="006B41D2"/>
    <w:rsid w:val="006B4256"/>
    <w:rsid w:val="006B46B8"/>
    <w:rsid w:val="006B60BC"/>
    <w:rsid w:val="006B6734"/>
    <w:rsid w:val="006B6C04"/>
    <w:rsid w:val="006B72D3"/>
    <w:rsid w:val="006B7EA5"/>
    <w:rsid w:val="006C0D1C"/>
    <w:rsid w:val="006C0F66"/>
    <w:rsid w:val="006C112E"/>
    <w:rsid w:val="006C16CC"/>
    <w:rsid w:val="006C2003"/>
    <w:rsid w:val="006C27B5"/>
    <w:rsid w:val="006C3A63"/>
    <w:rsid w:val="006C41DE"/>
    <w:rsid w:val="006C4D49"/>
    <w:rsid w:val="006C5052"/>
    <w:rsid w:val="006C52D0"/>
    <w:rsid w:val="006C5BD5"/>
    <w:rsid w:val="006C60F6"/>
    <w:rsid w:val="006C6AC3"/>
    <w:rsid w:val="006C6EE8"/>
    <w:rsid w:val="006C733B"/>
    <w:rsid w:val="006C7516"/>
    <w:rsid w:val="006C79A4"/>
    <w:rsid w:val="006C7C48"/>
    <w:rsid w:val="006D03F8"/>
    <w:rsid w:val="006D04D1"/>
    <w:rsid w:val="006D099A"/>
    <w:rsid w:val="006D0F53"/>
    <w:rsid w:val="006D15E7"/>
    <w:rsid w:val="006D17B6"/>
    <w:rsid w:val="006D1824"/>
    <w:rsid w:val="006D1879"/>
    <w:rsid w:val="006D1901"/>
    <w:rsid w:val="006D1945"/>
    <w:rsid w:val="006D24E3"/>
    <w:rsid w:val="006D2C0D"/>
    <w:rsid w:val="006D2FB4"/>
    <w:rsid w:val="006D2FE8"/>
    <w:rsid w:val="006D3531"/>
    <w:rsid w:val="006D3838"/>
    <w:rsid w:val="006D411D"/>
    <w:rsid w:val="006D45A5"/>
    <w:rsid w:val="006D4DB2"/>
    <w:rsid w:val="006D4E35"/>
    <w:rsid w:val="006D53CB"/>
    <w:rsid w:val="006D58D0"/>
    <w:rsid w:val="006D7650"/>
    <w:rsid w:val="006D7FB1"/>
    <w:rsid w:val="006E04EF"/>
    <w:rsid w:val="006E0519"/>
    <w:rsid w:val="006E0831"/>
    <w:rsid w:val="006E09AD"/>
    <w:rsid w:val="006E0E7F"/>
    <w:rsid w:val="006E1412"/>
    <w:rsid w:val="006E151C"/>
    <w:rsid w:val="006E180F"/>
    <w:rsid w:val="006E1D6A"/>
    <w:rsid w:val="006E1FA9"/>
    <w:rsid w:val="006E23D1"/>
    <w:rsid w:val="006E2723"/>
    <w:rsid w:val="006E2A3A"/>
    <w:rsid w:val="006E2C47"/>
    <w:rsid w:val="006E32DA"/>
    <w:rsid w:val="006E384E"/>
    <w:rsid w:val="006E3BE3"/>
    <w:rsid w:val="006E3E79"/>
    <w:rsid w:val="006E413C"/>
    <w:rsid w:val="006E4480"/>
    <w:rsid w:val="006E4869"/>
    <w:rsid w:val="006E4F7F"/>
    <w:rsid w:val="006E5007"/>
    <w:rsid w:val="006E5147"/>
    <w:rsid w:val="006E543C"/>
    <w:rsid w:val="006E6072"/>
    <w:rsid w:val="006E6A99"/>
    <w:rsid w:val="006E7102"/>
    <w:rsid w:val="006E7285"/>
    <w:rsid w:val="006E74E3"/>
    <w:rsid w:val="006E7B0B"/>
    <w:rsid w:val="006E7E3E"/>
    <w:rsid w:val="006F02D6"/>
    <w:rsid w:val="006F09C4"/>
    <w:rsid w:val="006F0DA0"/>
    <w:rsid w:val="006F1819"/>
    <w:rsid w:val="006F1889"/>
    <w:rsid w:val="006F22A5"/>
    <w:rsid w:val="006F2ABE"/>
    <w:rsid w:val="006F2D8A"/>
    <w:rsid w:val="006F31E6"/>
    <w:rsid w:val="006F398A"/>
    <w:rsid w:val="006F4174"/>
    <w:rsid w:val="006F445E"/>
    <w:rsid w:val="006F476B"/>
    <w:rsid w:val="006F480A"/>
    <w:rsid w:val="006F4CB9"/>
    <w:rsid w:val="006F54F1"/>
    <w:rsid w:val="006F5F95"/>
    <w:rsid w:val="006F6EB7"/>
    <w:rsid w:val="006F7B54"/>
    <w:rsid w:val="006F7B92"/>
    <w:rsid w:val="00700934"/>
    <w:rsid w:val="00700AB3"/>
    <w:rsid w:val="00700B8F"/>
    <w:rsid w:val="00700DD0"/>
    <w:rsid w:val="007010BD"/>
    <w:rsid w:val="00701261"/>
    <w:rsid w:val="0070208D"/>
    <w:rsid w:val="0070215A"/>
    <w:rsid w:val="00702F26"/>
    <w:rsid w:val="00703048"/>
    <w:rsid w:val="0070369F"/>
    <w:rsid w:val="0070395F"/>
    <w:rsid w:val="0070413D"/>
    <w:rsid w:val="00704ADB"/>
    <w:rsid w:val="00704DEE"/>
    <w:rsid w:val="0070599F"/>
    <w:rsid w:val="00705B16"/>
    <w:rsid w:val="00705D63"/>
    <w:rsid w:val="00705F29"/>
    <w:rsid w:val="00706529"/>
    <w:rsid w:val="00706586"/>
    <w:rsid w:val="007065A3"/>
    <w:rsid w:val="00706698"/>
    <w:rsid w:val="007066B2"/>
    <w:rsid w:val="00706746"/>
    <w:rsid w:val="00706B5A"/>
    <w:rsid w:val="00706BFE"/>
    <w:rsid w:val="00706ECE"/>
    <w:rsid w:val="00706F75"/>
    <w:rsid w:val="00707251"/>
    <w:rsid w:val="00707647"/>
    <w:rsid w:val="00710433"/>
    <w:rsid w:val="00711496"/>
    <w:rsid w:val="00712187"/>
    <w:rsid w:val="00712345"/>
    <w:rsid w:val="00712545"/>
    <w:rsid w:val="00712FC4"/>
    <w:rsid w:val="0071335C"/>
    <w:rsid w:val="00713B57"/>
    <w:rsid w:val="00713E4C"/>
    <w:rsid w:val="007145A8"/>
    <w:rsid w:val="0071460B"/>
    <w:rsid w:val="00714992"/>
    <w:rsid w:val="00714C2B"/>
    <w:rsid w:val="00715642"/>
    <w:rsid w:val="007157E7"/>
    <w:rsid w:val="0071580E"/>
    <w:rsid w:val="00715904"/>
    <w:rsid w:val="00715A5C"/>
    <w:rsid w:val="00715ECE"/>
    <w:rsid w:val="00716292"/>
    <w:rsid w:val="007176FB"/>
    <w:rsid w:val="007177F0"/>
    <w:rsid w:val="00717C93"/>
    <w:rsid w:val="00717D19"/>
    <w:rsid w:val="00717DFF"/>
    <w:rsid w:val="00720635"/>
    <w:rsid w:val="00720D18"/>
    <w:rsid w:val="00721208"/>
    <w:rsid w:val="007227BD"/>
    <w:rsid w:val="00722B17"/>
    <w:rsid w:val="0072456D"/>
    <w:rsid w:val="0072495A"/>
    <w:rsid w:val="007249D5"/>
    <w:rsid w:val="00724CD2"/>
    <w:rsid w:val="00725269"/>
    <w:rsid w:val="00725782"/>
    <w:rsid w:val="0072591A"/>
    <w:rsid w:val="00725AAC"/>
    <w:rsid w:val="007260ED"/>
    <w:rsid w:val="00726BB5"/>
    <w:rsid w:val="007274E9"/>
    <w:rsid w:val="00727921"/>
    <w:rsid w:val="00727924"/>
    <w:rsid w:val="00727BB4"/>
    <w:rsid w:val="00727BCB"/>
    <w:rsid w:val="00727C17"/>
    <w:rsid w:val="0073011B"/>
    <w:rsid w:val="00730906"/>
    <w:rsid w:val="00731ABC"/>
    <w:rsid w:val="00731D9D"/>
    <w:rsid w:val="007320FC"/>
    <w:rsid w:val="00732867"/>
    <w:rsid w:val="00733747"/>
    <w:rsid w:val="00734130"/>
    <w:rsid w:val="007346CC"/>
    <w:rsid w:val="00734760"/>
    <w:rsid w:val="00734A37"/>
    <w:rsid w:val="007350E3"/>
    <w:rsid w:val="00735CC1"/>
    <w:rsid w:val="00735EA6"/>
    <w:rsid w:val="00736158"/>
    <w:rsid w:val="007371F6"/>
    <w:rsid w:val="007373C3"/>
    <w:rsid w:val="0074057D"/>
    <w:rsid w:val="00740B18"/>
    <w:rsid w:val="00740CD7"/>
    <w:rsid w:val="007417FF"/>
    <w:rsid w:val="00741C68"/>
    <w:rsid w:val="00741DC4"/>
    <w:rsid w:val="00742AFF"/>
    <w:rsid w:val="007443F2"/>
    <w:rsid w:val="007444AB"/>
    <w:rsid w:val="00744B50"/>
    <w:rsid w:val="00744F26"/>
    <w:rsid w:val="00745041"/>
    <w:rsid w:val="00745730"/>
    <w:rsid w:val="00745EA6"/>
    <w:rsid w:val="00746C54"/>
    <w:rsid w:val="00747086"/>
    <w:rsid w:val="007470C0"/>
    <w:rsid w:val="007472D8"/>
    <w:rsid w:val="007473CA"/>
    <w:rsid w:val="007500BC"/>
    <w:rsid w:val="00750363"/>
    <w:rsid w:val="00750AB5"/>
    <w:rsid w:val="00750F22"/>
    <w:rsid w:val="00751FE3"/>
    <w:rsid w:val="0075211D"/>
    <w:rsid w:val="00752234"/>
    <w:rsid w:val="00753085"/>
    <w:rsid w:val="00753179"/>
    <w:rsid w:val="0075349E"/>
    <w:rsid w:val="00753642"/>
    <w:rsid w:val="00753736"/>
    <w:rsid w:val="00753DB8"/>
    <w:rsid w:val="00753FEC"/>
    <w:rsid w:val="007542DA"/>
    <w:rsid w:val="00754696"/>
    <w:rsid w:val="00755B05"/>
    <w:rsid w:val="00755E32"/>
    <w:rsid w:val="007563F9"/>
    <w:rsid w:val="00756896"/>
    <w:rsid w:val="0075695B"/>
    <w:rsid w:val="00757347"/>
    <w:rsid w:val="0075766F"/>
    <w:rsid w:val="00757907"/>
    <w:rsid w:val="00757E34"/>
    <w:rsid w:val="007605A8"/>
    <w:rsid w:val="007605F2"/>
    <w:rsid w:val="007606C5"/>
    <w:rsid w:val="007607AE"/>
    <w:rsid w:val="00760C0D"/>
    <w:rsid w:val="00760C76"/>
    <w:rsid w:val="007613B1"/>
    <w:rsid w:val="00761C36"/>
    <w:rsid w:val="00761CAB"/>
    <w:rsid w:val="00761F9A"/>
    <w:rsid w:val="00761FE1"/>
    <w:rsid w:val="007624C9"/>
    <w:rsid w:val="00762883"/>
    <w:rsid w:val="00763F74"/>
    <w:rsid w:val="00764322"/>
    <w:rsid w:val="00764BC9"/>
    <w:rsid w:val="00765282"/>
    <w:rsid w:val="007659A2"/>
    <w:rsid w:val="00765F9C"/>
    <w:rsid w:val="00766082"/>
    <w:rsid w:val="00766608"/>
    <w:rsid w:val="00767965"/>
    <w:rsid w:val="00770360"/>
    <w:rsid w:val="0077043B"/>
    <w:rsid w:val="00771EC2"/>
    <w:rsid w:val="00773238"/>
    <w:rsid w:val="0077334F"/>
    <w:rsid w:val="0077388C"/>
    <w:rsid w:val="00773E34"/>
    <w:rsid w:val="007747BC"/>
    <w:rsid w:val="00774BB7"/>
    <w:rsid w:val="00774E72"/>
    <w:rsid w:val="007751EC"/>
    <w:rsid w:val="00775484"/>
    <w:rsid w:val="0077607D"/>
    <w:rsid w:val="00776778"/>
    <w:rsid w:val="007768E5"/>
    <w:rsid w:val="0077696F"/>
    <w:rsid w:val="00776976"/>
    <w:rsid w:val="007769EB"/>
    <w:rsid w:val="00777F9E"/>
    <w:rsid w:val="00780B4C"/>
    <w:rsid w:val="00780BE8"/>
    <w:rsid w:val="00781017"/>
    <w:rsid w:val="00781625"/>
    <w:rsid w:val="007816ED"/>
    <w:rsid w:val="00781A65"/>
    <w:rsid w:val="00781B13"/>
    <w:rsid w:val="00781CDE"/>
    <w:rsid w:val="00782703"/>
    <w:rsid w:val="00782895"/>
    <w:rsid w:val="007835CC"/>
    <w:rsid w:val="00783950"/>
    <w:rsid w:val="00783BCB"/>
    <w:rsid w:val="00784E84"/>
    <w:rsid w:val="007853CA"/>
    <w:rsid w:val="007859E6"/>
    <w:rsid w:val="007861F8"/>
    <w:rsid w:val="00786CC4"/>
    <w:rsid w:val="00786DF0"/>
    <w:rsid w:val="0078712C"/>
    <w:rsid w:val="0078725A"/>
    <w:rsid w:val="007874E6"/>
    <w:rsid w:val="00787565"/>
    <w:rsid w:val="00787EEB"/>
    <w:rsid w:val="007909EA"/>
    <w:rsid w:val="007911C8"/>
    <w:rsid w:val="007911CB"/>
    <w:rsid w:val="0079176E"/>
    <w:rsid w:val="00791ABA"/>
    <w:rsid w:val="00793031"/>
    <w:rsid w:val="00793AA2"/>
    <w:rsid w:val="00793D97"/>
    <w:rsid w:val="00794DA0"/>
    <w:rsid w:val="007955E3"/>
    <w:rsid w:val="00795C48"/>
    <w:rsid w:val="00795CC2"/>
    <w:rsid w:val="00795EBE"/>
    <w:rsid w:val="0079692B"/>
    <w:rsid w:val="0079694D"/>
    <w:rsid w:val="00797CC7"/>
    <w:rsid w:val="007A0192"/>
    <w:rsid w:val="007A068C"/>
    <w:rsid w:val="007A133C"/>
    <w:rsid w:val="007A157D"/>
    <w:rsid w:val="007A18AD"/>
    <w:rsid w:val="007A18CE"/>
    <w:rsid w:val="007A2898"/>
    <w:rsid w:val="007A32D0"/>
    <w:rsid w:val="007A3D86"/>
    <w:rsid w:val="007A408B"/>
    <w:rsid w:val="007A4346"/>
    <w:rsid w:val="007A45A7"/>
    <w:rsid w:val="007A4EB5"/>
    <w:rsid w:val="007A66F1"/>
    <w:rsid w:val="007A70CC"/>
    <w:rsid w:val="007A790C"/>
    <w:rsid w:val="007A7FB2"/>
    <w:rsid w:val="007B0590"/>
    <w:rsid w:val="007B064E"/>
    <w:rsid w:val="007B2589"/>
    <w:rsid w:val="007B2B29"/>
    <w:rsid w:val="007B305E"/>
    <w:rsid w:val="007B39AD"/>
    <w:rsid w:val="007B3C80"/>
    <w:rsid w:val="007B42F2"/>
    <w:rsid w:val="007B43D9"/>
    <w:rsid w:val="007B494E"/>
    <w:rsid w:val="007B5339"/>
    <w:rsid w:val="007B554B"/>
    <w:rsid w:val="007B5731"/>
    <w:rsid w:val="007B5B36"/>
    <w:rsid w:val="007B5F39"/>
    <w:rsid w:val="007B6880"/>
    <w:rsid w:val="007B68B4"/>
    <w:rsid w:val="007B69C8"/>
    <w:rsid w:val="007B69D0"/>
    <w:rsid w:val="007B6A71"/>
    <w:rsid w:val="007B6BB7"/>
    <w:rsid w:val="007B6C9E"/>
    <w:rsid w:val="007B779F"/>
    <w:rsid w:val="007C0780"/>
    <w:rsid w:val="007C08D0"/>
    <w:rsid w:val="007C0A00"/>
    <w:rsid w:val="007C0BB3"/>
    <w:rsid w:val="007C1084"/>
    <w:rsid w:val="007C11E9"/>
    <w:rsid w:val="007C1A6B"/>
    <w:rsid w:val="007C2071"/>
    <w:rsid w:val="007C2799"/>
    <w:rsid w:val="007C2B20"/>
    <w:rsid w:val="007C32B2"/>
    <w:rsid w:val="007C3AEB"/>
    <w:rsid w:val="007C420A"/>
    <w:rsid w:val="007C4A23"/>
    <w:rsid w:val="007C4AB3"/>
    <w:rsid w:val="007C51D2"/>
    <w:rsid w:val="007C5D58"/>
    <w:rsid w:val="007C5EFD"/>
    <w:rsid w:val="007C6A19"/>
    <w:rsid w:val="007C744F"/>
    <w:rsid w:val="007C7510"/>
    <w:rsid w:val="007C7602"/>
    <w:rsid w:val="007D00C3"/>
    <w:rsid w:val="007D00E2"/>
    <w:rsid w:val="007D0250"/>
    <w:rsid w:val="007D0256"/>
    <w:rsid w:val="007D047E"/>
    <w:rsid w:val="007D05F4"/>
    <w:rsid w:val="007D0D93"/>
    <w:rsid w:val="007D142F"/>
    <w:rsid w:val="007D1A26"/>
    <w:rsid w:val="007D29C8"/>
    <w:rsid w:val="007D2B8A"/>
    <w:rsid w:val="007D38B7"/>
    <w:rsid w:val="007D4293"/>
    <w:rsid w:val="007D4B04"/>
    <w:rsid w:val="007D57E6"/>
    <w:rsid w:val="007D5B45"/>
    <w:rsid w:val="007D5EED"/>
    <w:rsid w:val="007D6257"/>
    <w:rsid w:val="007D627F"/>
    <w:rsid w:val="007D6293"/>
    <w:rsid w:val="007D647C"/>
    <w:rsid w:val="007D6573"/>
    <w:rsid w:val="007D6BC8"/>
    <w:rsid w:val="007D6D62"/>
    <w:rsid w:val="007D7CA2"/>
    <w:rsid w:val="007E0F6E"/>
    <w:rsid w:val="007E1142"/>
    <w:rsid w:val="007E168B"/>
    <w:rsid w:val="007E2560"/>
    <w:rsid w:val="007E2C9C"/>
    <w:rsid w:val="007E2FDE"/>
    <w:rsid w:val="007E34D1"/>
    <w:rsid w:val="007E35E7"/>
    <w:rsid w:val="007E3979"/>
    <w:rsid w:val="007E3BD7"/>
    <w:rsid w:val="007E3EE1"/>
    <w:rsid w:val="007E4072"/>
    <w:rsid w:val="007E4522"/>
    <w:rsid w:val="007E4C5D"/>
    <w:rsid w:val="007E4C69"/>
    <w:rsid w:val="007E52F5"/>
    <w:rsid w:val="007E5358"/>
    <w:rsid w:val="007E58C2"/>
    <w:rsid w:val="007E58FF"/>
    <w:rsid w:val="007E5BBD"/>
    <w:rsid w:val="007E5EED"/>
    <w:rsid w:val="007E6A5E"/>
    <w:rsid w:val="007E75A2"/>
    <w:rsid w:val="007E77D5"/>
    <w:rsid w:val="007E7ACB"/>
    <w:rsid w:val="007F0616"/>
    <w:rsid w:val="007F06F1"/>
    <w:rsid w:val="007F075A"/>
    <w:rsid w:val="007F21A9"/>
    <w:rsid w:val="007F2B48"/>
    <w:rsid w:val="007F360F"/>
    <w:rsid w:val="007F5977"/>
    <w:rsid w:val="007F613F"/>
    <w:rsid w:val="007F63F6"/>
    <w:rsid w:val="007F6561"/>
    <w:rsid w:val="007F757D"/>
    <w:rsid w:val="007F78C1"/>
    <w:rsid w:val="00800C41"/>
    <w:rsid w:val="00800D0D"/>
    <w:rsid w:val="00801850"/>
    <w:rsid w:val="0080203A"/>
    <w:rsid w:val="00802E90"/>
    <w:rsid w:val="00804DC0"/>
    <w:rsid w:val="00804EFB"/>
    <w:rsid w:val="0080569B"/>
    <w:rsid w:val="00805AC9"/>
    <w:rsid w:val="008060C6"/>
    <w:rsid w:val="008068BC"/>
    <w:rsid w:val="00806A3C"/>
    <w:rsid w:val="00806AD0"/>
    <w:rsid w:val="00806F3E"/>
    <w:rsid w:val="008070CD"/>
    <w:rsid w:val="00807127"/>
    <w:rsid w:val="008076C6"/>
    <w:rsid w:val="00807C61"/>
    <w:rsid w:val="00807E5F"/>
    <w:rsid w:val="00810100"/>
    <w:rsid w:val="008101F5"/>
    <w:rsid w:val="00811563"/>
    <w:rsid w:val="00811570"/>
    <w:rsid w:val="0081210F"/>
    <w:rsid w:val="00812220"/>
    <w:rsid w:val="00812E48"/>
    <w:rsid w:val="00813D72"/>
    <w:rsid w:val="00813E33"/>
    <w:rsid w:val="008144C2"/>
    <w:rsid w:val="00814D41"/>
    <w:rsid w:val="00814E38"/>
    <w:rsid w:val="00815269"/>
    <w:rsid w:val="00815692"/>
    <w:rsid w:val="00815E3A"/>
    <w:rsid w:val="00816087"/>
    <w:rsid w:val="008162E5"/>
    <w:rsid w:val="0081630C"/>
    <w:rsid w:val="00816378"/>
    <w:rsid w:val="008171BD"/>
    <w:rsid w:val="00817453"/>
    <w:rsid w:val="00817A0D"/>
    <w:rsid w:val="00817D60"/>
    <w:rsid w:val="00817F64"/>
    <w:rsid w:val="008201E1"/>
    <w:rsid w:val="00820616"/>
    <w:rsid w:val="00820765"/>
    <w:rsid w:val="00820969"/>
    <w:rsid w:val="00820B7F"/>
    <w:rsid w:val="008211FD"/>
    <w:rsid w:val="0082186C"/>
    <w:rsid w:val="0082244C"/>
    <w:rsid w:val="00823352"/>
    <w:rsid w:val="008237AE"/>
    <w:rsid w:val="00823C46"/>
    <w:rsid w:val="008241E6"/>
    <w:rsid w:val="0082433C"/>
    <w:rsid w:val="0082450C"/>
    <w:rsid w:val="00825248"/>
    <w:rsid w:val="0082543C"/>
    <w:rsid w:val="00825D7A"/>
    <w:rsid w:val="00826150"/>
    <w:rsid w:val="0082640F"/>
    <w:rsid w:val="00826AF8"/>
    <w:rsid w:val="00827D4C"/>
    <w:rsid w:val="00830CAE"/>
    <w:rsid w:val="008318E9"/>
    <w:rsid w:val="00831943"/>
    <w:rsid w:val="008321F9"/>
    <w:rsid w:val="0083261F"/>
    <w:rsid w:val="0083267B"/>
    <w:rsid w:val="00832A31"/>
    <w:rsid w:val="008337B1"/>
    <w:rsid w:val="008339D1"/>
    <w:rsid w:val="00833EA2"/>
    <w:rsid w:val="00833F9B"/>
    <w:rsid w:val="00835BB8"/>
    <w:rsid w:val="00836081"/>
    <w:rsid w:val="00836189"/>
    <w:rsid w:val="008362F3"/>
    <w:rsid w:val="00836410"/>
    <w:rsid w:val="00836AD3"/>
    <w:rsid w:val="00836F49"/>
    <w:rsid w:val="00837834"/>
    <w:rsid w:val="0083792A"/>
    <w:rsid w:val="00837E2C"/>
    <w:rsid w:val="00837E59"/>
    <w:rsid w:val="008402F7"/>
    <w:rsid w:val="00840326"/>
    <w:rsid w:val="008415CB"/>
    <w:rsid w:val="00841638"/>
    <w:rsid w:val="00841683"/>
    <w:rsid w:val="00841733"/>
    <w:rsid w:val="00842381"/>
    <w:rsid w:val="008427E2"/>
    <w:rsid w:val="00842833"/>
    <w:rsid w:val="0084361A"/>
    <w:rsid w:val="00843736"/>
    <w:rsid w:val="00843801"/>
    <w:rsid w:val="00843C2C"/>
    <w:rsid w:val="00843D92"/>
    <w:rsid w:val="00843F41"/>
    <w:rsid w:val="008441D6"/>
    <w:rsid w:val="0084451F"/>
    <w:rsid w:val="00844587"/>
    <w:rsid w:val="00844605"/>
    <w:rsid w:val="00844CD7"/>
    <w:rsid w:val="008453BA"/>
    <w:rsid w:val="008460FF"/>
    <w:rsid w:val="00846626"/>
    <w:rsid w:val="008467ED"/>
    <w:rsid w:val="00846C35"/>
    <w:rsid w:val="008472F0"/>
    <w:rsid w:val="00847AA5"/>
    <w:rsid w:val="008500CC"/>
    <w:rsid w:val="00850AC1"/>
    <w:rsid w:val="008519EC"/>
    <w:rsid w:val="00852149"/>
    <w:rsid w:val="00852257"/>
    <w:rsid w:val="00852381"/>
    <w:rsid w:val="00852602"/>
    <w:rsid w:val="008526DD"/>
    <w:rsid w:val="00852F35"/>
    <w:rsid w:val="008531D1"/>
    <w:rsid w:val="00853540"/>
    <w:rsid w:val="00853898"/>
    <w:rsid w:val="00853A6B"/>
    <w:rsid w:val="008541BF"/>
    <w:rsid w:val="008544BA"/>
    <w:rsid w:val="00854667"/>
    <w:rsid w:val="00856B9E"/>
    <w:rsid w:val="00857177"/>
    <w:rsid w:val="008574A0"/>
    <w:rsid w:val="00860435"/>
    <w:rsid w:val="0086063F"/>
    <w:rsid w:val="00860E65"/>
    <w:rsid w:val="00860E9E"/>
    <w:rsid w:val="00861300"/>
    <w:rsid w:val="008614BB"/>
    <w:rsid w:val="00861D6A"/>
    <w:rsid w:val="00861F22"/>
    <w:rsid w:val="00862047"/>
    <w:rsid w:val="008632D8"/>
    <w:rsid w:val="00863329"/>
    <w:rsid w:val="00863864"/>
    <w:rsid w:val="00863B72"/>
    <w:rsid w:val="008646AC"/>
    <w:rsid w:val="00864D80"/>
    <w:rsid w:val="00864DCA"/>
    <w:rsid w:val="0086523C"/>
    <w:rsid w:val="00865393"/>
    <w:rsid w:val="00865658"/>
    <w:rsid w:val="00865870"/>
    <w:rsid w:val="00865C40"/>
    <w:rsid w:val="00865C9A"/>
    <w:rsid w:val="00865EE8"/>
    <w:rsid w:val="00866D91"/>
    <w:rsid w:val="00867537"/>
    <w:rsid w:val="0086754A"/>
    <w:rsid w:val="008676BE"/>
    <w:rsid w:val="00867FA2"/>
    <w:rsid w:val="00870256"/>
    <w:rsid w:val="00870451"/>
    <w:rsid w:val="00870A28"/>
    <w:rsid w:val="0087196D"/>
    <w:rsid w:val="00871BBB"/>
    <w:rsid w:val="008739D9"/>
    <w:rsid w:val="00873D9A"/>
    <w:rsid w:val="008748E8"/>
    <w:rsid w:val="008748EA"/>
    <w:rsid w:val="00874E2F"/>
    <w:rsid w:val="008754B6"/>
    <w:rsid w:val="00875A36"/>
    <w:rsid w:val="00875D27"/>
    <w:rsid w:val="00875E5C"/>
    <w:rsid w:val="008764F2"/>
    <w:rsid w:val="00876DE4"/>
    <w:rsid w:val="00876EE0"/>
    <w:rsid w:val="00877752"/>
    <w:rsid w:val="0088077B"/>
    <w:rsid w:val="00880AFC"/>
    <w:rsid w:val="00880C86"/>
    <w:rsid w:val="0088104A"/>
    <w:rsid w:val="00881BED"/>
    <w:rsid w:val="00881FBC"/>
    <w:rsid w:val="00882521"/>
    <w:rsid w:val="00883A21"/>
    <w:rsid w:val="00883A60"/>
    <w:rsid w:val="00883BF9"/>
    <w:rsid w:val="00883DF8"/>
    <w:rsid w:val="00883F12"/>
    <w:rsid w:val="0088425D"/>
    <w:rsid w:val="00884F0E"/>
    <w:rsid w:val="008851A9"/>
    <w:rsid w:val="008857CE"/>
    <w:rsid w:val="00885977"/>
    <w:rsid w:val="00885ED2"/>
    <w:rsid w:val="00886010"/>
    <w:rsid w:val="00886D5E"/>
    <w:rsid w:val="008871FF"/>
    <w:rsid w:val="00887AB0"/>
    <w:rsid w:val="00887CC3"/>
    <w:rsid w:val="00887E8E"/>
    <w:rsid w:val="0089098D"/>
    <w:rsid w:val="00890DCE"/>
    <w:rsid w:val="00890F09"/>
    <w:rsid w:val="00891132"/>
    <w:rsid w:val="008919D7"/>
    <w:rsid w:val="00891A84"/>
    <w:rsid w:val="00891C25"/>
    <w:rsid w:val="00891FDE"/>
    <w:rsid w:val="00892305"/>
    <w:rsid w:val="00892EC9"/>
    <w:rsid w:val="00892FCE"/>
    <w:rsid w:val="008931FB"/>
    <w:rsid w:val="00894E19"/>
    <w:rsid w:val="00894EED"/>
    <w:rsid w:val="00895051"/>
    <w:rsid w:val="0089536B"/>
    <w:rsid w:val="00895386"/>
    <w:rsid w:val="008959CC"/>
    <w:rsid w:val="00895EB2"/>
    <w:rsid w:val="00895EDC"/>
    <w:rsid w:val="0089600A"/>
    <w:rsid w:val="008964B4"/>
    <w:rsid w:val="008968F9"/>
    <w:rsid w:val="00897064"/>
    <w:rsid w:val="00897398"/>
    <w:rsid w:val="008A0439"/>
    <w:rsid w:val="008A087A"/>
    <w:rsid w:val="008A1D00"/>
    <w:rsid w:val="008A1E8B"/>
    <w:rsid w:val="008A21F8"/>
    <w:rsid w:val="008A24DA"/>
    <w:rsid w:val="008A2B7F"/>
    <w:rsid w:val="008A2B85"/>
    <w:rsid w:val="008A2ECC"/>
    <w:rsid w:val="008A2F4D"/>
    <w:rsid w:val="008A300C"/>
    <w:rsid w:val="008A3292"/>
    <w:rsid w:val="008A36E8"/>
    <w:rsid w:val="008A389B"/>
    <w:rsid w:val="008A3D05"/>
    <w:rsid w:val="008A3D6C"/>
    <w:rsid w:val="008A4383"/>
    <w:rsid w:val="008A48F9"/>
    <w:rsid w:val="008A49D5"/>
    <w:rsid w:val="008A5017"/>
    <w:rsid w:val="008A50C4"/>
    <w:rsid w:val="008A59FE"/>
    <w:rsid w:val="008A5F7C"/>
    <w:rsid w:val="008A6720"/>
    <w:rsid w:val="008A6B24"/>
    <w:rsid w:val="008A6EE7"/>
    <w:rsid w:val="008A6F09"/>
    <w:rsid w:val="008A7230"/>
    <w:rsid w:val="008A7854"/>
    <w:rsid w:val="008B03C5"/>
    <w:rsid w:val="008B09E8"/>
    <w:rsid w:val="008B0B50"/>
    <w:rsid w:val="008B1212"/>
    <w:rsid w:val="008B1767"/>
    <w:rsid w:val="008B1DA8"/>
    <w:rsid w:val="008B22CA"/>
    <w:rsid w:val="008B262A"/>
    <w:rsid w:val="008B345D"/>
    <w:rsid w:val="008B37EB"/>
    <w:rsid w:val="008B4E0B"/>
    <w:rsid w:val="008B5C61"/>
    <w:rsid w:val="008B5CE6"/>
    <w:rsid w:val="008B73A2"/>
    <w:rsid w:val="008B7ACB"/>
    <w:rsid w:val="008B7C15"/>
    <w:rsid w:val="008C065E"/>
    <w:rsid w:val="008C11D4"/>
    <w:rsid w:val="008C1511"/>
    <w:rsid w:val="008C1644"/>
    <w:rsid w:val="008C1A5A"/>
    <w:rsid w:val="008C21D3"/>
    <w:rsid w:val="008C27E2"/>
    <w:rsid w:val="008C2A19"/>
    <w:rsid w:val="008C2BD8"/>
    <w:rsid w:val="008C2C41"/>
    <w:rsid w:val="008C2F44"/>
    <w:rsid w:val="008C314D"/>
    <w:rsid w:val="008C3C86"/>
    <w:rsid w:val="008C44AE"/>
    <w:rsid w:val="008C471D"/>
    <w:rsid w:val="008C4DEB"/>
    <w:rsid w:val="008C4F81"/>
    <w:rsid w:val="008C4F83"/>
    <w:rsid w:val="008C5221"/>
    <w:rsid w:val="008C54C3"/>
    <w:rsid w:val="008C5584"/>
    <w:rsid w:val="008C5F38"/>
    <w:rsid w:val="008C609D"/>
    <w:rsid w:val="008C6545"/>
    <w:rsid w:val="008C6584"/>
    <w:rsid w:val="008C695B"/>
    <w:rsid w:val="008C6CBA"/>
    <w:rsid w:val="008C72D6"/>
    <w:rsid w:val="008D0293"/>
    <w:rsid w:val="008D0C65"/>
    <w:rsid w:val="008D0DA0"/>
    <w:rsid w:val="008D12C2"/>
    <w:rsid w:val="008D17B9"/>
    <w:rsid w:val="008D17BA"/>
    <w:rsid w:val="008D198B"/>
    <w:rsid w:val="008D1D3F"/>
    <w:rsid w:val="008D2221"/>
    <w:rsid w:val="008D2763"/>
    <w:rsid w:val="008D340D"/>
    <w:rsid w:val="008D3A7B"/>
    <w:rsid w:val="008D3BB3"/>
    <w:rsid w:val="008D3FB9"/>
    <w:rsid w:val="008D40E0"/>
    <w:rsid w:val="008D49E1"/>
    <w:rsid w:val="008D4CA4"/>
    <w:rsid w:val="008D4F31"/>
    <w:rsid w:val="008D5BFD"/>
    <w:rsid w:val="008D6CBF"/>
    <w:rsid w:val="008D7975"/>
    <w:rsid w:val="008D7B58"/>
    <w:rsid w:val="008E022E"/>
    <w:rsid w:val="008E0FD8"/>
    <w:rsid w:val="008E12DB"/>
    <w:rsid w:val="008E1512"/>
    <w:rsid w:val="008E1848"/>
    <w:rsid w:val="008E1F5C"/>
    <w:rsid w:val="008E2446"/>
    <w:rsid w:val="008E27C2"/>
    <w:rsid w:val="008E2967"/>
    <w:rsid w:val="008E320C"/>
    <w:rsid w:val="008E33F0"/>
    <w:rsid w:val="008E441E"/>
    <w:rsid w:val="008E4FDE"/>
    <w:rsid w:val="008E553A"/>
    <w:rsid w:val="008E5684"/>
    <w:rsid w:val="008E56AE"/>
    <w:rsid w:val="008E57F8"/>
    <w:rsid w:val="008E5B93"/>
    <w:rsid w:val="008E74F3"/>
    <w:rsid w:val="008E7CFE"/>
    <w:rsid w:val="008E7F67"/>
    <w:rsid w:val="008F01DC"/>
    <w:rsid w:val="008F049F"/>
    <w:rsid w:val="008F0505"/>
    <w:rsid w:val="008F0BA6"/>
    <w:rsid w:val="008F10E6"/>
    <w:rsid w:val="008F165C"/>
    <w:rsid w:val="008F1F36"/>
    <w:rsid w:val="008F1F62"/>
    <w:rsid w:val="008F2D14"/>
    <w:rsid w:val="008F31CF"/>
    <w:rsid w:val="008F51AE"/>
    <w:rsid w:val="008F5E77"/>
    <w:rsid w:val="008F72C6"/>
    <w:rsid w:val="008F74E6"/>
    <w:rsid w:val="008F7730"/>
    <w:rsid w:val="008F77B4"/>
    <w:rsid w:val="008F7A9D"/>
    <w:rsid w:val="008F7B26"/>
    <w:rsid w:val="008F7E9D"/>
    <w:rsid w:val="0090025F"/>
    <w:rsid w:val="00901B2D"/>
    <w:rsid w:val="009030F5"/>
    <w:rsid w:val="00903168"/>
    <w:rsid w:val="009033B2"/>
    <w:rsid w:val="00903425"/>
    <w:rsid w:val="00903568"/>
    <w:rsid w:val="009039D5"/>
    <w:rsid w:val="00904385"/>
    <w:rsid w:val="00904490"/>
    <w:rsid w:val="009049BA"/>
    <w:rsid w:val="00905832"/>
    <w:rsid w:val="00905AB2"/>
    <w:rsid w:val="00905C11"/>
    <w:rsid w:val="00905EB4"/>
    <w:rsid w:val="00905F76"/>
    <w:rsid w:val="00906006"/>
    <w:rsid w:val="00906210"/>
    <w:rsid w:val="00906663"/>
    <w:rsid w:val="00906C6A"/>
    <w:rsid w:val="009075FD"/>
    <w:rsid w:val="00910AA2"/>
    <w:rsid w:val="00910BC7"/>
    <w:rsid w:val="00910DE1"/>
    <w:rsid w:val="009117F9"/>
    <w:rsid w:val="00911A56"/>
    <w:rsid w:val="00911BD6"/>
    <w:rsid w:val="00911C73"/>
    <w:rsid w:val="0091203F"/>
    <w:rsid w:val="009120A7"/>
    <w:rsid w:val="009121E1"/>
    <w:rsid w:val="00913895"/>
    <w:rsid w:val="00913F01"/>
    <w:rsid w:val="00913FC9"/>
    <w:rsid w:val="009141A5"/>
    <w:rsid w:val="00914394"/>
    <w:rsid w:val="00914584"/>
    <w:rsid w:val="00914F39"/>
    <w:rsid w:val="00915AD9"/>
    <w:rsid w:val="00915E99"/>
    <w:rsid w:val="00916199"/>
    <w:rsid w:val="00916ADF"/>
    <w:rsid w:val="00916B9E"/>
    <w:rsid w:val="00916C0B"/>
    <w:rsid w:val="00916E45"/>
    <w:rsid w:val="00916F0F"/>
    <w:rsid w:val="009170F2"/>
    <w:rsid w:val="0091746C"/>
    <w:rsid w:val="00917566"/>
    <w:rsid w:val="00917886"/>
    <w:rsid w:val="00917BB5"/>
    <w:rsid w:val="00920249"/>
    <w:rsid w:val="0092036E"/>
    <w:rsid w:val="009203BE"/>
    <w:rsid w:val="00920DB4"/>
    <w:rsid w:val="00920E45"/>
    <w:rsid w:val="00921651"/>
    <w:rsid w:val="0092181A"/>
    <w:rsid w:val="009224A9"/>
    <w:rsid w:val="00922AE6"/>
    <w:rsid w:val="00922F7A"/>
    <w:rsid w:val="00923479"/>
    <w:rsid w:val="0092349A"/>
    <w:rsid w:val="00923700"/>
    <w:rsid w:val="0092440E"/>
    <w:rsid w:val="0092472A"/>
    <w:rsid w:val="00924781"/>
    <w:rsid w:val="00924FD3"/>
    <w:rsid w:val="009255DB"/>
    <w:rsid w:val="009256CC"/>
    <w:rsid w:val="009258A5"/>
    <w:rsid w:val="00925C15"/>
    <w:rsid w:val="00926117"/>
    <w:rsid w:val="00926D3B"/>
    <w:rsid w:val="00927616"/>
    <w:rsid w:val="00927858"/>
    <w:rsid w:val="0093035E"/>
    <w:rsid w:val="009305AE"/>
    <w:rsid w:val="009306B4"/>
    <w:rsid w:val="00930810"/>
    <w:rsid w:val="00931152"/>
    <w:rsid w:val="0093147C"/>
    <w:rsid w:val="00931C8E"/>
    <w:rsid w:val="00932042"/>
    <w:rsid w:val="009324F1"/>
    <w:rsid w:val="00932CEE"/>
    <w:rsid w:val="00933C24"/>
    <w:rsid w:val="009349BF"/>
    <w:rsid w:val="00934F4C"/>
    <w:rsid w:val="00936DA0"/>
    <w:rsid w:val="00936DC8"/>
    <w:rsid w:val="009370F3"/>
    <w:rsid w:val="009375BA"/>
    <w:rsid w:val="009378A7"/>
    <w:rsid w:val="00937961"/>
    <w:rsid w:val="00937C11"/>
    <w:rsid w:val="00937DCB"/>
    <w:rsid w:val="00941096"/>
    <w:rsid w:val="009414C4"/>
    <w:rsid w:val="00941AB7"/>
    <w:rsid w:val="0094223A"/>
    <w:rsid w:val="00942AF2"/>
    <w:rsid w:val="00942C4D"/>
    <w:rsid w:val="00943245"/>
    <w:rsid w:val="00943276"/>
    <w:rsid w:val="00943705"/>
    <w:rsid w:val="00943C60"/>
    <w:rsid w:val="00943FB5"/>
    <w:rsid w:val="00944482"/>
    <w:rsid w:val="00944575"/>
    <w:rsid w:val="00944631"/>
    <w:rsid w:val="009449C9"/>
    <w:rsid w:val="00944C0E"/>
    <w:rsid w:val="00944C29"/>
    <w:rsid w:val="00944E02"/>
    <w:rsid w:val="00945539"/>
    <w:rsid w:val="00946011"/>
    <w:rsid w:val="00946390"/>
    <w:rsid w:val="009464F2"/>
    <w:rsid w:val="00946ACB"/>
    <w:rsid w:val="00946EBC"/>
    <w:rsid w:val="00947011"/>
    <w:rsid w:val="009471FE"/>
    <w:rsid w:val="00947810"/>
    <w:rsid w:val="00950991"/>
    <w:rsid w:val="009510F1"/>
    <w:rsid w:val="00952AB3"/>
    <w:rsid w:val="00953035"/>
    <w:rsid w:val="00953794"/>
    <w:rsid w:val="0095396A"/>
    <w:rsid w:val="00953D87"/>
    <w:rsid w:val="00953DB7"/>
    <w:rsid w:val="00953FA2"/>
    <w:rsid w:val="009542D5"/>
    <w:rsid w:val="0095472D"/>
    <w:rsid w:val="00955260"/>
    <w:rsid w:val="009553B1"/>
    <w:rsid w:val="009553BC"/>
    <w:rsid w:val="0095585D"/>
    <w:rsid w:val="00955C6D"/>
    <w:rsid w:val="00956CA3"/>
    <w:rsid w:val="009573A7"/>
    <w:rsid w:val="00957A35"/>
    <w:rsid w:val="00960BF8"/>
    <w:rsid w:val="0096106D"/>
    <w:rsid w:val="0096115B"/>
    <w:rsid w:val="00961306"/>
    <w:rsid w:val="00961431"/>
    <w:rsid w:val="00961562"/>
    <w:rsid w:val="009628A0"/>
    <w:rsid w:val="0096308E"/>
    <w:rsid w:val="00964051"/>
    <w:rsid w:val="00964642"/>
    <w:rsid w:val="00964795"/>
    <w:rsid w:val="0096496E"/>
    <w:rsid w:val="0096510B"/>
    <w:rsid w:val="00965864"/>
    <w:rsid w:val="009658D1"/>
    <w:rsid w:val="00965967"/>
    <w:rsid w:val="009663F1"/>
    <w:rsid w:val="00966F72"/>
    <w:rsid w:val="0097021A"/>
    <w:rsid w:val="009706CE"/>
    <w:rsid w:val="00970ADB"/>
    <w:rsid w:val="009716C1"/>
    <w:rsid w:val="00971B89"/>
    <w:rsid w:val="00971CF9"/>
    <w:rsid w:val="00971E9C"/>
    <w:rsid w:val="0097296B"/>
    <w:rsid w:val="00972BC9"/>
    <w:rsid w:val="00972C75"/>
    <w:rsid w:val="0097379B"/>
    <w:rsid w:val="00973D9D"/>
    <w:rsid w:val="009744A9"/>
    <w:rsid w:val="00974B11"/>
    <w:rsid w:val="00974E35"/>
    <w:rsid w:val="00975778"/>
    <w:rsid w:val="00975D06"/>
    <w:rsid w:val="009762DC"/>
    <w:rsid w:val="00976308"/>
    <w:rsid w:val="009763B8"/>
    <w:rsid w:val="009769C0"/>
    <w:rsid w:val="00976C4C"/>
    <w:rsid w:val="009774E7"/>
    <w:rsid w:val="00977ACF"/>
    <w:rsid w:val="00977FB7"/>
    <w:rsid w:val="00981959"/>
    <w:rsid w:val="00981EE4"/>
    <w:rsid w:val="009828F8"/>
    <w:rsid w:val="00983646"/>
    <w:rsid w:val="009836D7"/>
    <w:rsid w:val="009843BD"/>
    <w:rsid w:val="00984562"/>
    <w:rsid w:val="00984819"/>
    <w:rsid w:val="00984D57"/>
    <w:rsid w:val="0098576D"/>
    <w:rsid w:val="009859B6"/>
    <w:rsid w:val="0098606B"/>
    <w:rsid w:val="00986600"/>
    <w:rsid w:val="00986ED2"/>
    <w:rsid w:val="00990292"/>
    <w:rsid w:val="009902F4"/>
    <w:rsid w:val="00990533"/>
    <w:rsid w:val="00990A1A"/>
    <w:rsid w:val="009911FE"/>
    <w:rsid w:val="00991CD2"/>
    <w:rsid w:val="00991D76"/>
    <w:rsid w:val="00992459"/>
    <w:rsid w:val="00992668"/>
    <w:rsid w:val="00992E41"/>
    <w:rsid w:val="00992ED3"/>
    <w:rsid w:val="00993913"/>
    <w:rsid w:val="00993C83"/>
    <w:rsid w:val="00994161"/>
    <w:rsid w:val="009942A8"/>
    <w:rsid w:val="0099443C"/>
    <w:rsid w:val="00994840"/>
    <w:rsid w:val="0099504A"/>
    <w:rsid w:val="00995148"/>
    <w:rsid w:val="0099609F"/>
    <w:rsid w:val="009964A1"/>
    <w:rsid w:val="009964DD"/>
    <w:rsid w:val="00996663"/>
    <w:rsid w:val="00997056"/>
    <w:rsid w:val="009970B7"/>
    <w:rsid w:val="0099719C"/>
    <w:rsid w:val="0099735E"/>
    <w:rsid w:val="00997D3B"/>
    <w:rsid w:val="009A008E"/>
    <w:rsid w:val="009A00A8"/>
    <w:rsid w:val="009A06FE"/>
    <w:rsid w:val="009A09CB"/>
    <w:rsid w:val="009A0D9A"/>
    <w:rsid w:val="009A10B7"/>
    <w:rsid w:val="009A22F4"/>
    <w:rsid w:val="009A3000"/>
    <w:rsid w:val="009A382A"/>
    <w:rsid w:val="009A4313"/>
    <w:rsid w:val="009A48E8"/>
    <w:rsid w:val="009A4B71"/>
    <w:rsid w:val="009A5078"/>
    <w:rsid w:val="009A60DA"/>
    <w:rsid w:val="009A67E3"/>
    <w:rsid w:val="009A70E5"/>
    <w:rsid w:val="009A75A8"/>
    <w:rsid w:val="009A76EE"/>
    <w:rsid w:val="009A79C5"/>
    <w:rsid w:val="009A7C17"/>
    <w:rsid w:val="009B06F3"/>
    <w:rsid w:val="009B09C9"/>
    <w:rsid w:val="009B0B68"/>
    <w:rsid w:val="009B121F"/>
    <w:rsid w:val="009B181B"/>
    <w:rsid w:val="009B1D7A"/>
    <w:rsid w:val="009B2574"/>
    <w:rsid w:val="009B2831"/>
    <w:rsid w:val="009B2BFC"/>
    <w:rsid w:val="009B4AC6"/>
    <w:rsid w:val="009B4D66"/>
    <w:rsid w:val="009B4DBF"/>
    <w:rsid w:val="009B5399"/>
    <w:rsid w:val="009B540D"/>
    <w:rsid w:val="009B63EC"/>
    <w:rsid w:val="009B65D4"/>
    <w:rsid w:val="009B681D"/>
    <w:rsid w:val="009B79A3"/>
    <w:rsid w:val="009C02BC"/>
    <w:rsid w:val="009C0BAD"/>
    <w:rsid w:val="009C102B"/>
    <w:rsid w:val="009C118C"/>
    <w:rsid w:val="009C21BC"/>
    <w:rsid w:val="009C2CC0"/>
    <w:rsid w:val="009C2CF3"/>
    <w:rsid w:val="009C30E8"/>
    <w:rsid w:val="009C31F1"/>
    <w:rsid w:val="009C33D7"/>
    <w:rsid w:val="009C3582"/>
    <w:rsid w:val="009C381A"/>
    <w:rsid w:val="009C3D69"/>
    <w:rsid w:val="009C3FF8"/>
    <w:rsid w:val="009C42FF"/>
    <w:rsid w:val="009C4A12"/>
    <w:rsid w:val="009C5577"/>
    <w:rsid w:val="009C5F12"/>
    <w:rsid w:val="009C65CB"/>
    <w:rsid w:val="009C6B0B"/>
    <w:rsid w:val="009C6CF0"/>
    <w:rsid w:val="009C6ECA"/>
    <w:rsid w:val="009C79FC"/>
    <w:rsid w:val="009C7ECA"/>
    <w:rsid w:val="009C7EFB"/>
    <w:rsid w:val="009C7FCB"/>
    <w:rsid w:val="009D00CC"/>
    <w:rsid w:val="009D0136"/>
    <w:rsid w:val="009D047F"/>
    <w:rsid w:val="009D04EB"/>
    <w:rsid w:val="009D0B33"/>
    <w:rsid w:val="009D1617"/>
    <w:rsid w:val="009D1B0A"/>
    <w:rsid w:val="009D1BD9"/>
    <w:rsid w:val="009D1C73"/>
    <w:rsid w:val="009D2A29"/>
    <w:rsid w:val="009D2F25"/>
    <w:rsid w:val="009D35B1"/>
    <w:rsid w:val="009D360F"/>
    <w:rsid w:val="009D3724"/>
    <w:rsid w:val="009D3981"/>
    <w:rsid w:val="009D408D"/>
    <w:rsid w:val="009D4213"/>
    <w:rsid w:val="009D51E3"/>
    <w:rsid w:val="009D5513"/>
    <w:rsid w:val="009D5A95"/>
    <w:rsid w:val="009D5B10"/>
    <w:rsid w:val="009D6152"/>
    <w:rsid w:val="009D65B5"/>
    <w:rsid w:val="009D698B"/>
    <w:rsid w:val="009D6C7B"/>
    <w:rsid w:val="009D6CF0"/>
    <w:rsid w:val="009D7D41"/>
    <w:rsid w:val="009D7F60"/>
    <w:rsid w:val="009E06E0"/>
    <w:rsid w:val="009E06FF"/>
    <w:rsid w:val="009E0C81"/>
    <w:rsid w:val="009E15B1"/>
    <w:rsid w:val="009E1781"/>
    <w:rsid w:val="009E1825"/>
    <w:rsid w:val="009E2138"/>
    <w:rsid w:val="009E2685"/>
    <w:rsid w:val="009E2AF3"/>
    <w:rsid w:val="009E2B34"/>
    <w:rsid w:val="009E2CF4"/>
    <w:rsid w:val="009E3767"/>
    <w:rsid w:val="009E4039"/>
    <w:rsid w:val="009E4149"/>
    <w:rsid w:val="009E5320"/>
    <w:rsid w:val="009E59FC"/>
    <w:rsid w:val="009E5BBD"/>
    <w:rsid w:val="009E5CC5"/>
    <w:rsid w:val="009E6C36"/>
    <w:rsid w:val="009E766E"/>
    <w:rsid w:val="009F0076"/>
    <w:rsid w:val="009F014E"/>
    <w:rsid w:val="009F0C38"/>
    <w:rsid w:val="009F1366"/>
    <w:rsid w:val="009F26EF"/>
    <w:rsid w:val="009F2787"/>
    <w:rsid w:val="009F2EB5"/>
    <w:rsid w:val="009F387A"/>
    <w:rsid w:val="009F3D34"/>
    <w:rsid w:val="009F4246"/>
    <w:rsid w:val="009F429A"/>
    <w:rsid w:val="009F4989"/>
    <w:rsid w:val="009F62F2"/>
    <w:rsid w:val="00A00026"/>
    <w:rsid w:val="00A0009F"/>
    <w:rsid w:val="00A00688"/>
    <w:rsid w:val="00A00A9E"/>
    <w:rsid w:val="00A022A9"/>
    <w:rsid w:val="00A02A95"/>
    <w:rsid w:val="00A02D38"/>
    <w:rsid w:val="00A0337A"/>
    <w:rsid w:val="00A03DF5"/>
    <w:rsid w:val="00A03EBF"/>
    <w:rsid w:val="00A048E0"/>
    <w:rsid w:val="00A04B9F"/>
    <w:rsid w:val="00A05394"/>
    <w:rsid w:val="00A0577E"/>
    <w:rsid w:val="00A058E4"/>
    <w:rsid w:val="00A06678"/>
    <w:rsid w:val="00A06A1F"/>
    <w:rsid w:val="00A06D9B"/>
    <w:rsid w:val="00A07792"/>
    <w:rsid w:val="00A10632"/>
    <w:rsid w:val="00A108CB"/>
    <w:rsid w:val="00A10A98"/>
    <w:rsid w:val="00A10C8D"/>
    <w:rsid w:val="00A11366"/>
    <w:rsid w:val="00A11A02"/>
    <w:rsid w:val="00A11CCB"/>
    <w:rsid w:val="00A12161"/>
    <w:rsid w:val="00A121F0"/>
    <w:rsid w:val="00A1225E"/>
    <w:rsid w:val="00A12762"/>
    <w:rsid w:val="00A12836"/>
    <w:rsid w:val="00A12ACF"/>
    <w:rsid w:val="00A12B1F"/>
    <w:rsid w:val="00A13362"/>
    <w:rsid w:val="00A140D8"/>
    <w:rsid w:val="00A14935"/>
    <w:rsid w:val="00A14A12"/>
    <w:rsid w:val="00A168A2"/>
    <w:rsid w:val="00A16B41"/>
    <w:rsid w:val="00A16C87"/>
    <w:rsid w:val="00A170E1"/>
    <w:rsid w:val="00A1739C"/>
    <w:rsid w:val="00A175A8"/>
    <w:rsid w:val="00A17943"/>
    <w:rsid w:val="00A17AB7"/>
    <w:rsid w:val="00A17B8E"/>
    <w:rsid w:val="00A17BF1"/>
    <w:rsid w:val="00A17CF8"/>
    <w:rsid w:val="00A20C80"/>
    <w:rsid w:val="00A231D1"/>
    <w:rsid w:val="00A23997"/>
    <w:rsid w:val="00A259AB"/>
    <w:rsid w:val="00A259E2"/>
    <w:rsid w:val="00A25B20"/>
    <w:rsid w:val="00A26017"/>
    <w:rsid w:val="00A261E4"/>
    <w:rsid w:val="00A262BC"/>
    <w:rsid w:val="00A270A1"/>
    <w:rsid w:val="00A27E8F"/>
    <w:rsid w:val="00A27EBA"/>
    <w:rsid w:val="00A27F83"/>
    <w:rsid w:val="00A3131D"/>
    <w:rsid w:val="00A31365"/>
    <w:rsid w:val="00A320EA"/>
    <w:rsid w:val="00A3221D"/>
    <w:rsid w:val="00A32248"/>
    <w:rsid w:val="00A32641"/>
    <w:rsid w:val="00A32669"/>
    <w:rsid w:val="00A328E2"/>
    <w:rsid w:val="00A32A2C"/>
    <w:rsid w:val="00A32EA8"/>
    <w:rsid w:val="00A32FD7"/>
    <w:rsid w:val="00A334EE"/>
    <w:rsid w:val="00A33549"/>
    <w:rsid w:val="00A338A1"/>
    <w:rsid w:val="00A3391A"/>
    <w:rsid w:val="00A3479B"/>
    <w:rsid w:val="00A34C98"/>
    <w:rsid w:val="00A3500B"/>
    <w:rsid w:val="00A35944"/>
    <w:rsid w:val="00A365DB"/>
    <w:rsid w:val="00A37BEA"/>
    <w:rsid w:val="00A37FE4"/>
    <w:rsid w:val="00A404A7"/>
    <w:rsid w:val="00A4076E"/>
    <w:rsid w:val="00A41B92"/>
    <w:rsid w:val="00A426D3"/>
    <w:rsid w:val="00A434BB"/>
    <w:rsid w:val="00A438EB"/>
    <w:rsid w:val="00A43D5D"/>
    <w:rsid w:val="00A43FC0"/>
    <w:rsid w:val="00A44C9F"/>
    <w:rsid w:val="00A44CE1"/>
    <w:rsid w:val="00A44DCD"/>
    <w:rsid w:val="00A451FA"/>
    <w:rsid w:val="00A45E16"/>
    <w:rsid w:val="00A4634A"/>
    <w:rsid w:val="00A4666E"/>
    <w:rsid w:val="00A4728C"/>
    <w:rsid w:val="00A47C07"/>
    <w:rsid w:val="00A47E87"/>
    <w:rsid w:val="00A502BC"/>
    <w:rsid w:val="00A5066D"/>
    <w:rsid w:val="00A50E04"/>
    <w:rsid w:val="00A52AAC"/>
    <w:rsid w:val="00A52CFD"/>
    <w:rsid w:val="00A52F9A"/>
    <w:rsid w:val="00A537D1"/>
    <w:rsid w:val="00A53DFA"/>
    <w:rsid w:val="00A54569"/>
    <w:rsid w:val="00A55932"/>
    <w:rsid w:val="00A55972"/>
    <w:rsid w:val="00A56447"/>
    <w:rsid w:val="00A56552"/>
    <w:rsid w:val="00A56CAF"/>
    <w:rsid w:val="00A5709D"/>
    <w:rsid w:val="00A57F3A"/>
    <w:rsid w:val="00A60B4F"/>
    <w:rsid w:val="00A60D46"/>
    <w:rsid w:val="00A60DB1"/>
    <w:rsid w:val="00A614B4"/>
    <w:rsid w:val="00A6158F"/>
    <w:rsid w:val="00A619EA"/>
    <w:rsid w:val="00A62F6D"/>
    <w:rsid w:val="00A630ED"/>
    <w:rsid w:val="00A63A80"/>
    <w:rsid w:val="00A63CE9"/>
    <w:rsid w:val="00A63D07"/>
    <w:rsid w:val="00A63D57"/>
    <w:rsid w:val="00A640D4"/>
    <w:rsid w:val="00A642C2"/>
    <w:rsid w:val="00A642E6"/>
    <w:rsid w:val="00A644EE"/>
    <w:rsid w:val="00A64A26"/>
    <w:rsid w:val="00A64E85"/>
    <w:rsid w:val="00A64F73"/>
    <w:rsid w:val="00A652C4"/>
    <w:rsid w:val="00A661D3"/>
    <w:rsid w:val="00A66A66"/>
    <w:rsid w:val="00A66B4A"/>
    <w:rsid w:val="00A66DAC"/>
    <w:rsid w:val="00A6706E"/>
    <w:rsid w:val="00A6773F"/>
    <w:rsid w:val="00A67DD4"/>
    <w:rsid w:val="00A70DD3"/>
    <w:rsid w:val="00A71CFB"/>
    <w:rsid w:val="00A71D70"/>
    <w:rsid w:val="00A7229C"/>
    <w:rsid w:val="00A72C2C"/>
    <w:rsid w:val="00A72C77"/>
    <w:rsid w:val="00A73603"/>
    <w:rsid w:val="00A738CB"/>
    <w:rsid w:val="00A73A82"/>
    <w:rsid w:val="00A73AD0"/>
    <w:rsid w:val="00A73B23"/>
    <w:rsid w:val="00A73D41"/>
    <w:rsid w:val="00A73E29"/>
    <w:rsid w:val="00A7423F"/>
    <w:rsid w:val="00A742BC"/>
    <w:rsid w:val="00A742D0"/>
    <w:rsid w:val="00A74735"/>
    <w:rsid w:val="00A74AF7"/>
    <w:rsid w:val="00A75808"/>
    <w:rsid w:val="00A760E6"/>
    <w:rsid w:val="00A76519"/>
    <w:rsid w:val="00A76541"/>
    <w:rsid w:val="00A772FE"/>
    <w:rsid w:val="00A77740"/>
    <w:rsid w:val="00A77C97"/>
    <w:rsid w:val="00A77CAA"/>
    <w:rsid w:val="00A77CFD"/>
    <w:rsid w:val="00A77D0E"/>
    <w:rsid w:val="00A800E2"/>
    <w:rsid w:val="00A80125"/>
    <w:rsid w:val="00A8073B"/>
    <w:rsid w:val="00A80A98"/>
    <w:rsid w:val="00A80C92"/>
    <w:rsid w:val="00A813CE"/>
    <w:rsid w:val="00A81A6E"/>
    <w:rsid w:val="00A81C0D"/>
    <w:rsid w:val="00A824B1"/>
    <w:rsid w:val="00A82511"/>
    <w:rsid w:val="00A82D34"/>
    <w:rsid w:val="00A82E0A"/>
    <w:rsid w:val="00A82FEE"/>
    <w:rsid w:val="00A832F5"/>
    <w:rsid w:val="00A839E1"/>
    <w:rsid w:val="00A842A9"/>
    <w:rsid w:val="00A8439B"/>
    <w:rsid w:val="00A84793"/>
    <w:rsid w:val="00A85323"/>
    <w:rsid w:val="00A858D6"/>
    <w:rsid w:val="00A85B64"/>
    <w:rsid w:val="00A85FF0"/>
    <w:rsid w:val="00A86298"/>
    <w:rsid w:val="00A86EC6"/>
    <w:rsid w:val="00A9073E"/>
    <w:rsid w:val="00A90ABD"/>
    <w:rsid w:val="00A916C8"/>
    <w:rsid w:val="00A91893"/>
    <w:rsid w:val="00A91956"/>
    <w:rsid w:val="00A91A73"/>
    <w:rsid w:val="00A920F3"/>
    <w:rsid w:val="00A92FA4"/>
    <w:rsid w:val="00A92FA5"/>
    <w:rsid w:val="00A93A65"/>
    <w:rsid w:val="00A9409E"/>
    <w:rsid w:val="00A94565"/>
    <w:rsid w:val="00A947DC"/>
    <w:rsid w:val="00A95703"/>
    <w:rsid w:val="00A95BF0"/>
    <w:rsid w:val="00A95E88"/>
    <w:rsid w:val="00A962CB"/>
    <w:rsid w:val="00A96306"/>
    <w:rsid w:val="00A96845"/>
    <w:rsid w:val="00A9696B"/>
    <w:rsid w:val="00A96E22"/>
    <w:rsid w:val="00A97618"/>
    <w:rsid w:val="00AA014B"/>
    <w:rsid w:val="00AA047A"/>
    <w:rsid w:val="00AA05F2"/>
    <w:rsid w:val="00AA08B3"/>
    <w:rsid w:val="00AA0D87"/>
    <w:rsid w:val="00AA11A5"/>
    <w:rsid w:val="00AA1F34"/>
    <w:rsid w:val="00AA2669"/>
    <w:rsid w:val="00AA28E9"/>
    <w:rsid w:val="00AA2923"/>
    <w:rsid w:val="00AA2B7C"/>
    <w:rsid w:val="00AA3307"/>
    <w:rsid w:val="00AA3534"/>
    <w:rsid w:val="00AA363F"/>
    <w:rsid w:val="00AA3B07"/>
    <w:rsid w:val="00AA4979"/>
    <w:rsid w:val="00AA52C1"/>
    <w:rsid w:val="00AA5333"/>
    <w:rsid w:val="00AA5669"/>
    <w:rsid w:val="00AA5771"/>
    <w:rsid w:val="00AA5B56"/>
    <w:rsid w:val="00AA61F2"/>
    <w:rsid w:val="00AA64A5"/>
    <w:rsid w:val="00AA7751"/>
    <w:rsid w:val="00AA7A40"/>
    <w:rsid w:val="00AA7C9E"/>
    <w:rsid w:val="00AA7CEC"/>
    <w:rsid w:val="00AA7FEE"/>
    <w:rsid w:val="00AB01EF"/>
    <w:rsid w:val="00AB0623"/>
    <w:rsid w:val="00AB074C"/>
    <w:rsid w:val="00AB0F16"/>
    <w:rsid w:val="00AB1288"/>
    <w:rsid w:val="00AB1932"/>
    <w:rsid w:val="00AB1B69"/>
    <w:rsid w:val="00AB2428"/>
    <w:rsid w:val="00AB2486"/>
    <w:rsid w:val="00AB2CF5"/>
    <w:rsid w:val="00AB3060"/>
    <w:rsid w:val="00AB328E"/>
    <w:rsid w:val="00AB3C34"/>
    <w:rsid w:val="00AB3DC5"/>
    <w:rsid w:val="00AB454F"/>
    <w:rsid w:val="00AB4B43"/>
    <w:rsid w:val="00AB5473"/>
    <w:rsid w:val="00AB683A"/>
    <w:rsid w:val="00AB6D4E"/>
    <w:rsid w:val="00AB7047"/>
    <w:rsid w:val="00AB7C3E"/>
    <w:rsid w:val="00AB7CB7"/>
    <w:rsid w:val="00AC0569"/>
    <w:rsid w:val="00AC12BE"/>
    <w:rsid w:val="00AC16E5"/>
    <w:rsid w:val="00AC189C"/>
    <w:rsid w:val="00AC1C6A"/>
    <w:rsid w:val="00AC20DB"/>
    <w:rsid w:val="00AC2533"/>
    <w:rsid w:val="00AC2624"/>
    <w:rsid w:val="00AC2C94"/>
    <w:rsid w:val="00AC2CC4"/>
    <w:rsid w:val="00AC3133"/>
    <w:rsid w:val="00AC3153"/>
    <w:rsid w:val="00AC31B5"/>
    <w:rsid w:val="00AC32A3"/>
    <w:rsid w:val="00AC3D3A"/>
    <w:rsid w:val="00AC41F1"/>
    <w:rsid w:val="00AC4850"/>
    <w:rsid w:val="00AC6D3E"/>
    <w:rsid w:val="00AC70AE"/>
    <w:rsid w:val="00AC7122"/>
    <w:rsid w:val="00AC720B"/>
    <w:rsid w:val="00AC7773"/>
    <w:rsid w:val="00AD0BBC"/>
    <w:rsid w:val="00AD1333"/>
    <w:rsid w:val="00AD136D"/>
    <w:rsid w:val="00AD14F7"/>
    <w:rsid w:val="00AD2880"/>
    <w:rsid w:val="00AD2AC7"/>
    <w:rsid w:val="00AD3641"/>
    <w:rsid w:val="00AD3650"/>
    <w:rsid w:val="00AD45A3"/>
    <w:rsid w:val="00AD4998"/>
    <w:rsid w:val="00AD4B00"/>
    <w:rsid w:val="00AD7028"/>
    <w:rsid w:val="00AD71D4"/>
    <w:rsid w:val="00AD7AD0"/>
    <w:rsid w:val="00AD7AD9"/>
    <w:rsid w:val="00AD7FA5"/>
    <w:rsid w:val="00AE0153"/>
    <w:rsid w:val="00AE08BB"/>
    <w:rsid w:val="00AE2966"/>
    <w:rsid w:val="00AE410A"/>
    <w:rsid w:val="00AE4437"/>
    <w:rsid w:val="00AE5688"/>
    <w:rsid w:val="00AE5877"/>
    <w:rsid w:val="00AE6332"/>
    <w:rsid w:val="00AE697E"/>
    <w:rsid w:val="00AE6CDC"/>
    <w:rsid w:val="00AF0042"/>
    <w:rsid w:val="00AF00E6"/>
    <w:rsid w:val="00AF0659"/>
    <w:rsid w:val="00AF1229"/>
    <w:rsid w:val="00AF16EB"/>
    <w:rsid w:val="00AF1CBF"/>
    <w:rsid w:val="00AF2013"/>
    <w:rsid w:val="00AF29B6"/>
    <w:rsid w:val="00AF2A7D"/>
    <w:rsid w:val="00AF3F40"/>
    <w:rsid w:val="00AF4962"/>
    <w:rsid w:val="00AF4CEF"/>
    <w:rsid w:val="00AF4DF2"/>
    <w:rsid w:val="00AF50A5"/>
    <w:rsid w:val="00AF51DB"/>
    <w:rsid w:val="00AF55FB"/>
    <w:rsid w:val="00AF577A"/>
    <w:rsid w:val="00AF5FF9"/>
    <w:rsid w:val="00AF6157"/>
    <w:rsid w:val="00AF6F05"/>
    <w:rsid w:val="00AF7867"/>
    <w:rsid w:val="00AF7A0D"/>
    <w:rsid w:val="00AF7FBB"/>
    <w:rsid w:val="00AF7FE4"/>
    <w:rsid w:val="00B00599"/>
    <w:rsid w:val="00B005ED"/>
    <w:rsid w:val="00B007EE"/>
    <w:rsid w:val="00B00AE2"/>
    <w:rsid w:val="00B00E37"/>
    <w:rsid w:val="00B01110"/>
    <w:rsid w:val="00B0173F"/>
    <w:rsid w:val="00B0187C"/>
    <w:rsid w:val="00B01EC3"/>
    <w:rsid w:val="00B023DF"/>
    <w:rsid w:val="00B0280E"/>
    <w:rsid w:val="00B02D4B"/>
    <w:rsid w:val="00B02E2C"/>
    <w:rsid w:val="00B03CE8"/>
    <w:rsid w:val="00B03DBC"/>
    <w:rsid w:val="00B04B73"/>
    <w:rsid w:val="00B04D16"/>
    <w:rsid w:val="00B04F10"/>
    <w:rsid w:val="00B058CE"/>
    <w:rsid w:val="00B05C2C"/>
    <w:rsid w:val="00B0698D"/>
    <w:rsid w:val="00B06E6F"/>
    <w:rsid w:val="00B07C44"/>
    <w:rsid w:val="00B07C58"/>
    <w:rsid w:val="00B07DEE"/>
    <w:rsid w:val="00B07E9E"/>
    <w:rsid w:val="00B10F19"/>
    <w:rsid w:val="00B112AF"/>
    <w:rsid w:val="00B1143E"/>
    <w:rsid w:val="00B125BE"/>
    <w:rsid w:val="00B13012"/>
    <w:rsid w:val="00B13699"/>
    <w:rsid w:val="00B137C6"/>
    <w:rsid w:val="00B137CF"/>
    <w:rsid w:val="00B142AD"/>
    <w:rsid w:val="00B14316"/>
    <w:rsid w:val="00B143B7"/>
    <w:rsid w:val="00B1447A"/>
    <w:rsid w:val="00B14BDF"/>
    <w:rsid w:val="00B15698"/>
    <w:rsid w:val="00B156F9"/>
    <w:rsid w:val="00B15D4F"/>
    <w:rsid w:val="00B1600A"/>
    <w:rsid w:val="00B16836"/>
    <w:rsid w:val="00B16AD0"/>
    <w:rsid w:val="00B16EC5"/>
    <w:rsid w:val="00B16FCF"/>
    <w:rsid w:val="00B17114"/>
    <w:rsid w:val="00B176A5"/>
    <w:rsid w:val="00B2013E"/>
    <w:rsid w:val="00B203CD"/>
    <w:rsid w:val="00B2080E"/>
    <w:rsid w:val="00B2096F"/>
    <w:rsid w:val="00B20E43"/>
    <w:rsid w:val="00B2165B"/>
    <w:rsid w:val="00B2166A"/>
    <w:rsid w:val="00B21D1C"/>
    <w:rsid w:val="00B2253E"/>
    <w:rsid w:val="00B22AE3"/>
    <w:rsid w:val="00B22B43"/>
    <w:rsid w:val="00B23B4F"/>
    <w:rsid w:val="00B242DB"/>
    <w:rsid w:val="00B25BBD"/>
    <w:rsid w:val="00B25CE6"/>
    <w:rsid w:val="00B264DF"/>
    <w:rsid w:val="00B26C6D"/>
    <w:rsid w:val="00B26DF6"/>
    <w:rsid w:val="00B26E07"/>
    <w:rsid w:val="00B272A0"/>
    <w:rsid w:val="00B2778C"/>
    <w:rsid w:val="00B30DE5"/>
    <w:rsid w:val="00B316B0"/>
    <w:rsid w:val="00B316D2"/>
    <w:rsid w:val="00B3198E"/>
    <w:rsid w:val="00B31A7A"/>
    <w:rsid w:val="00B31D0A"/>
    <w:rsid w:val="00B32839"/>
    <w:rsid w:val="00B330A3"/>
    <w:rsid w:val="00B33643"/>
    <w:rsid w:val="00B3435F"/>
    <w:rsid w:val="00B344D8"/>
    <w:rsid w:val="00B3517E"/>
    <w:rsid w:val="00B35922"/>
    <w:rsid w:val="00B35BD1"/>
    <w:rsid w:val="00B36D19"/>
    <w:rsid w:val="00B37342"/>
    <w:rsid w:val="00B373B5"/>
    <w:rsid w:val="00B37512"/>
    <w:rsid w:val="00B37C45"/>
    <w:rsid w:val="00B40DC3"/>
    <w:rsid w:val="00B41094"/>
    <w:rsid w:val="00B411B8"/>
    <w:rsid w:val="00B418E2"/>
    <w:rsid w:val="00B418FB"/>
    <w:rsid w:val="00B41CF9"/>
    <w:rsid w:val="00B4238C"/>
    <w:rsid w:val="00B433D4"/>
    <w:rsid w:val="00B43489"/>
    <w:rsid w:val="00B43E7A"/>
    <w:rsid w:val="00B4501D"/>
    <w:rsid w:val="00B45335"/>
    <w:rsid w:val="00B45865"/>
    <w:rsid w:val="00B458D1"/>
    <w:rsid w:val="00B45C33"/>
    <w:rsid w:val="00B4643A"/>
    <w:rsid w:val="00B46863"/>
    <w:rsid w:val="00B46BD2"/>
    <w:rsid w:val="00B46C90"/>
    <w:rsid w:val="00B47437"/>
    <w:rsid w:val="00B478D2"/>
    <w:rsid w:val="00B503FC"/>
    <w:rsid w:val="00B50841"/>
    <w:rsid w:val="00B50FCE"/>
    <w:rsid w:val="00B52F0D"/>
    <w:rsid w:val="00B53050"/>
    <w:rsid w:val="00B530F2"/>
    <w:rsid w:val="00B533B3"/>
    <w:rsid w:val="00B53A4E"/>
    <w:rsid w:val="00B53A95"/>
    <w:rsid w:val="00B53EE6"/>
    <w:rsid w:val="00B548F9"/>
    <w:rsid w:val="00B54993"/>
    <w:rsid w:val="00B549D1"/>
    <w:rsid w:val="00B55150"/>
    <w:rsid w:val="00B5601C"/>
    <w:rsid w:val="00B56820"/>
    <w:rsid w:val="00B56C05"/>
    <w:rsid w:val="00B576C6"/>
    <w:rsid w:val="00B57A18"/>
    <w:rsid w:val="00B6020F"/>
    <w:rsid w:val="00B60CE6"/>
    <w:rsid w:val="00B61405"/>
    <w:rsid w:val="00B614A1"/>
    <w:rsid w:val="00B62651"/>
    <w:rsid w:val="00B62F00"/>
    <w:rsid w:val="00B631AE"/>
    <w:rsid w:val="00B633C1"/>
    <w:rsid w:val="00B644AC"/>
    <w:rsid w:val="00B648C9"/>
    <w:rsid w:val="00B64B45"/>
    <w:rsid w:val="00B6615D"/>
    <w:rsid w:val="00B661A5"/>
    <w:rsid w:val="00B66241"/>
    <w:rsid w:val="00B66528"/>
    <w:rsid w:val="00B66665"/>
    <w:rsid w:val="00B66A7D"/>
    <w:rsid w:val="00B67192"/>
    <w:rsid w:val="00B67EA0"/>
    <w:rsid w:val="00B701EF"/>
    <w:rsid w:val="00B7067F"/>
    <w:rsid w:val="00B71520"/>
    <w:rsid w:val="00B71F63"/>
    <w:rsid w:val="00B7231B"/>
    <w:rsid w:val="00B72807"/>
    <w:rsid w:val="00B72F20"/>
    <w:rsid w:val="00B73179"/>
    <w:rsid w:val="00B735FD"/>
    <w:rsid w:val="00B73B61"/>
    <w:rsid w:val="00B73C8E"/>
    <w:rsid w:val="00B741B3"/>
    <w:rsid w:val="00B7443E"/>
    <w:rsid w:val="00B74C39"/>
    <w:rsid w:val="00B74F25"/>
    <w:rsid w:val="00B75589"/>
    <w:rsid w:val="00B75B0B"/>
    <w:rsid w:val="00B75C9C"/>
    <w:rsid w:val="00B75EC5"/>
    <w:rsid w:val="00B76931"/>
    <w:rsid w:val="00B76DD2"/>
    <w:rsid w:val="00B77508"/>
    <w:rsid w:val="00B77829"/>
    <w:rsid w:val="00B778AB"/>
    <w:rsid w:val="00B778F9"/>
    <w:rsid w:val="00B80DB8"/>
    <w:rsid w:val="00B80F3D"/>
    <w:rsid w:val="00B81C4B"/>
    <w:rsid w:val="00B82BB1"/>
    <w:rsid w:val="00B82D91"/>
    <w:rsid w:val="00B8313A"/>
    <w:rsid w:val="00B83777"/>
    <w:rsid w:val="00B838D9"/>
    <w:rsid w:val="00B8427F"/>
    <w:rsid w:val="00B84A65"/>
    <w:rsid w:val="00B86278"/>
    <w:rsid w:val="00B8698F"/>
    <w:rsid w:val="00B86CCC"/>
    <w:rsid w:val="00B870E8"/>
    <w:rsid w:val="00B87362"/>
    <w:rsid w:val="00B87B71"/>
    <w:rsid w:val="00B90D61"/>
    <w:rsid w:val="00B91B0E"/>
    <w:rsid w:val="00B91C2B"/>
    <w:rsid w:val="00B91FA7"/>
    <w:rsid w:val="00B922FA"/>
    <w:rsid w:val="00B925F4"/>
    <w:rsid w:val="00B92C77"/>
    <w:rsid w:val="00B92F8B"/>
    <w:rsid w:val="00B93578"/>
    <w:rsid w:val="00B93EBE"/>
    <w:rsid w:val="00B93F7E"/>
    <w:rsid w:val="00B94756"/>
    <w:rsid w:val="00B949EC"/>
    <w:rsid w:val="00B9717B"/>
    <w:rsid w:val="00B97838"/>
    <w:rsid w:val="00BA012F"/>
    <w:rsid w:val="00BA0281"/>
    <w:rsid w:val="00BA0827"/>
    <w:rsid w:val="00BA1165"/>
    <w:rsid w:val="00BA281C"/>
    <w:rsid w:val="00BA2A42"/>
    <w:rsid w:val="00BA2E51"/>
    <w:rsid w:val="00BA36E0"/>
    <w:rsid w:val="00BA381E"/>
    <w:rsid w:val="00BA3D96"/>
    <w:rsid w:val="00BA4385"/>
    <w:rsid w:val="00BA441A"/>
    <w:rsid w:val="00BA4CFB"/>
    <w:rsid w:val="00BA50DB"/>
    <w:rsid w:val="00BA530B"/>
    <w:rsid w:val="00BA5408"/>
    <w:rsid w:val="00BA578E"/>
    <w:rsid w:val="00BA5A8E"/>
    <w:rsid w:val="00BA5C0A"/>
    <w:rsid w:val="00BA6284"/>
    <w:rsid w:val="00BA6B46"/>
    <w:rsid w:val="00BA6E02"/>
    <w:rsid w:val="00BA7AC6"/>
    <w:rsid w:val="00BA7E6B"/>
    <w:rsid w:val="00BB1FAF"/>
    <w:rsid w:val="00BB263D"/>
    <w:rsid w:val="00BB2BE7"/>
    <w:rsid w:val="00BB3023"/>
    <w:rsid w:val="00BB3F96"/>
    <w:rsid w:val="00BB4716"/>
    <w:rsid w:val="00BB4798"/>
    <w:rsid w:val="00BB47DD"/>
    <w:rsid w:val="00BB47EE"/>
    <w:rsid w:val="00BB53FC"/>
    <w:rsid w:val="00BB554B"/>
    <w:rsid w:val="00BB5AAA"/>
    <w:rsid w:val="00BB5DCA"/>
    <w:rsid w:val="00BB5E20"/>
    <w:rsid w:val="00BB61B1"/>
    <w:rsid w:val="00BB7BEF"/>
    <w:rsid w:val="00BB7C26"/>
    <w:rsid w:val="00BC0311"/>
    <w:rsid w:val="00BC057A"/>
    <w:rsid w:val="00BC1928"/>
    <w:rsid w:val="00BC2C48"/>
    <w:rsid w:val="00BC3288"/>
    <w:rsid w:val="00BC3FB5"/>
    <w:rsid w:val="00BC4BFD"/>
    <w:rsid w:val="00BC4C08"/>
    <w:rsid w:val="00BC512F"/>
    <w:rsid w:val="00BC5376"/>
    <w:rsid w:val="00BC53F4"/>
    <w:rsid w:val="00BC54CC"/>
    <w:rsid w:val="00BC54EA"/>
    <w:rsid w:val="00BC5E09"/>
    <w:rsid w:val="00BC61B4"/>
    <w:rsid w:val="00BC674F"/>
    <w:rsid w:val="00BC6846"/>
    <w:rsid w:val="00BC6CA5"/>
    <w:rsid w:val="00BC738D"/>
    <w:rsid w:val="00BC7995"/>
    <w:rsid w:val="00BC7A92"/>
    <w:rsid w:val="00BD0C35"/>
    <w:rsid w:val="00BD1797"/>
    <w:rsid w:val="00BD17B8"/>
    <w:rsid w:val="00BD1B3A"/>
    <w:rsid w:val="00BD2776"/>
    <w:rsid w:val="00BD2DFF"/>
    <w:rsid w:val="00BD3042"/>
    <w:rsid w:val="00BD33BF"/>
    <w:rsid w:val="00BD3691"/>
    <w:rsid w:val="00BD372D"/>
    <w:rsid w:val="00BD3BEF"/>
    <w:rsid w:val="00BD3C76"/>
    <w:rsid w:val="00BD4774"/>
    <w:rsid w:val="00BD4827"/>
    <w:rsid w:val="00BD4B5F"/>
    <w:rsid w:val="00BD6929"/>
    <w:rsid w:val="00BD6D1B"/>
    <w:rsid w:val="00BD6E19"/>
    <w:rsid w:val="00BD7110"/>
    <w:rsid w:val="00BE07EF"/>
    <w:rsid w:val="00BE0A43"/>
    <w:rsid w:val="00BE0D2B"/>
    <w:rsid w:val="00BE0F45"/>
    <w:rsid w:val="00BE1B25"/>
    <w:rsid w:val="00BE1EED"/>
    <w:rsid w:val="00BE1F44"/>
    <w:rsid w:val="00BE201A"/>
    <w:rsid w:val="00BE21B1"/>
    <w:rsid w:val="00BE24C4"/>
    <w:rsid w:val="00BE2CD3"/>
    <w:rsid w:val="00BE3172"/>
    <w:rsid w:val="00BE3D89"/>
    <w:rsid w:val="00BE5663"/>
    <w:rsid w:val="00BE6FAA"/>
    <w:rsid w:val="00BE71EA"/>
    <w:rsid w:val="00BE7A11"/>
    <w:rsid w:val="00BE7B3D"/>
    <w:rsid w:val="00BF0094"/>
    <w:rsid w:val="00BF0230"/>
    <w:rsid w:val="00BF0D6E"/>
    <w:rsid w:val="00BF0DCB"/>
    <w:rsid w:val="00BF1514"/>
    <w:rsid w:val="00BF1AE5"/>
    <w:rsid w:val="00BF1D59"/>
    <w:rsid w:val="00BF1E92"/>
    <w:rsid w:val="00BF2436"/>
    <w:rsid w:val="00BF27CF"/>
    <w:rsid w:val="00BF28ED"/>
    <w:rsid w:val="00BF29ED"/>
    <w:rsid w:val="00BF2FBF"/>
    <w:rsid w:val="00BF35BF"/>
    <w:rsid w:val="00BF3681"/>
    <w:rsid w:val="00BF36CA"/>
    <w:rsid w:val="00BF3D1D"/>
    <w:rsid w:val="00BF3FE2"/>
    <w:rsid w:val="00BF475F"/>
    <w:rsid w:val="00BF4B54"/>
    <w:rsid w:val="00BF4D95"/>
    <w:rsid w:val="00BF54D5"/>
    <w:rsid w:val="00BF5742"/>
    <w:rsid w:val="00BF6763"/>
    <w:rsid w:val="00BF6B65"/>
    <w:rsid w:val="00BF6E4D"/>
    <w:rsid w:val="00BF77EA"/>
    <w:rsid w:val="00C0005C"/>
    <w:rsid w:val="00C0035F"/>
    <w:rsid w:val="00C00601"/>
    <w:rsid w:val="00C00DF6"/>
    <w:rsid w:val="00C01221"/>
    <w:rsid w:val="00C012A7"/>
    <w:rsid w:val="00C01EA9"/>
    <w:rsid w:val="00C02F77"/>
    <w:rsid w:val="00C035E1"/>
    <w:rsid w:val="00C03D38"/>
    <w:rsid w:val="00C03FBE"/>
    <w:rsid w:val="00C044B8"/>
    <w:rsid w:val="00C0491C"/>
    <w:rsid w:val="00C04D51"/>
    <w:rsid w:val="00C04E09"/>
    <w:rsid w:val="00C0524B"/>
    <w:rsid w:val="00C05359"/>
    <w:rsid w:val="00C05DC2"/>
    <w:rsid w:val="00C0769B"/>
    <w:rsid w:val="00C0773D"/>
    <w:rsid w:val="00C07A62"/>
    <w:rsid w:val="00C103C1"/>
    <w:rsid w:val="00C10820"/>
    <w:rsid w:val="00C10EAC"/>
    <w:rsid w:val="00C11378"/>
    <w:rsid w:val="00C1158A"/>
    <w:rsid w:val="00C11660"/>
    <w:rsid w:val="00C11705"/>
    <w:rsid w:val="00C1288F"/>
    <w:rsid w:val="00C1413B"/>
    <w:rsid w:val="00C1495E"/>
    <w:rsid w:val="00C14DBA"/>
    <w:rsid w:val="00C15043"/>
    <w:rsid w:val="00C154D3"/>
    <w:rsid w:val="00C1594A"/>
    <w:rsid w:val="00C15C5E"/>
    <w:rsid w:val="00C15F83"/>
    <w:rsid w:val="00C16019"/>
    <w:rsid w:val="00C16164"/>
    <w:rsid w:val="00C17226"/>
    <w:rsid w:val="00C173F5"/>
    <w:rsid w:val="00C17750"/>
    <w:rsid w:val="00C178EF"/>
    <w:rsid w:val="00C1795E"/>
    <w:rsid w:val="00C17BC1"/>
    <w:rsid w:val="00C202CD"/>
    <w:rsid w:val="00C20D82"/>
    <w:rsid w:val="00C212AB"/>
    <w:rsid w:val="00C21301"/>
    <w:rsid w:val="00C2207B"/>
    <w:rsid w:val="00C22951"/>
    <w:rsid w:val="00C22CE1"/>
    <w:rsid w:val="00C23247"/>
    <w:rsid w:val="00C23334"/>
    <w:rsid w:val="00C23797"/>
    <w:rsid w:val="00C23812"/>
    <w:rsid w:val="00C23EF0"/>
    <w:rsid w:val="00C24088"/>
    <w:rsid w:val="00C2435F"/>
    <w:rsid w:val="00C25011"/>
    <w:rsid w:val="00C25288"/>
    <w:rsid w:val="00C2556D"/>
    <w:rsid w:val="00C2597E"/>
    <w:rsid w:val="00C25F7C"/>
    <w:rsid w:val="00C2704C"/>
    <w:rsid w:val="00C273AE"/>
    <w:rsid w:val="00C308F2"/>
    <w:rsid w:val="00C31111"/>
    <w:rsid w:val="00C3111F"/>
    <w:rsid w:val="00C31C85"/>
    <w:rsid w:val="00C31D71"/>
    <w:rsid w:val="00C320F6"/>
    <w:rsid w:val="00C322AF"/>
    <w:rsid w:val="00C33AFB"/>
    <w:rsid w:val="00C33F2E"/>
    <w:rsid w:val="00C34FC7"/>
    <w:rsid w:val="00C3544D"/>
    <w:rsid w:val="00C3559C"/>
    <w:rsid w:val="00C36A73"/>
    <w:rsid w:val="00C3785C"/>
    <w:rsid w:val="00C37AD4"/>
    <w:rsid w:val="00C4005E"/>
    <w:rsid w:val="00C40222"/>
    <w:rsid w:val="00C40489"/>
    <w:rsid w:val="00C41465"/>
    <w:rsid w:val="00C4178D"/>
    <w:rsid w:val="00C417B1"/>
    <w:rsid w:val="00C41FB3"/>
    <w:rsid w:val="00C428F3"/>
    <w:rsid w:val="00C42E38"/>
    <w:rsid w:val="00C42F79"/>
    <w:rsid w:val="00C42FB5"/>
    <w:rsid w:val="00C43D0C"/>
    <w:rsid w:val="00C44023"/>
    <w:rsid w:val="00C44D51"/>
    <w:rsid w:val="00C44E7C"/>
    <w:rsid w:val="00C4553F"/>
    <w:rsid w:val="00C46047"/>
    <w:rsid w:val="00C4646D"/>
    <w:rsid w:val="00C4682D"/>
    <w:rsid w:val="00C468D8"/>
    <w:rsid w:val="00C469B2"/>
    <w:rsid w:val="00C46CEB"/>
    <w:rsid w:val="00C46F08"/>
    <w:rsid w:val="00C47ADA"/>
    <w:rsid w:val="00C5025F"/>
    <w:rsid w:val="00C509B8"/>
    <w:rsid w:val="00C50A03"/>
    <w:rsid w:val="00C51311"/>
    <w:rsid w:val="00C51B8E"/>
    <w:rsid w:val="00C5272F"/>
    <w:rsid w:val="00C527F1"/>
    <w:rsid w:val="00C53894"/>
    <w:rsid w:val="00C5399B"/>
    <w:rsid w:val="00C53D7A"/>
    <w:rsid w:val="00C5474C"/>
    <w:rsid w:val="00C54899"/>
    <w:rsid w:val="00C5501C"/>
    <w:rsid w:val="00C55C31"/>
    <w:rsid w:val="00C5661E"/>
    <w:rsid w:val="00C56E2B"/>
    <w:rsid w:val="00C6050E"/>
    <w:rsid w:val="00C60D61"/>
    <w:rsid w:val="00C60FC9"/>
    <w:rsid w:val="00C613AB"/>
    <w:rsid w:val="00C620B8"/>
    <w:rsid w:val="00C6327A"/>
    <w:rsid w:val="00C63B22"/>
    <w:rsid w:val="00C63F9D"/>
    <w:rsid w:val="00C64CCA"/>
    <w:rsid w:val="00C65673"/>
    <w:rsid w:val="00C664EB"/>
    <w:rsid w:val="00C6669D"/>
    <w:rsid w:val="00C666C9"/>
    <w:rsid w:val="00C66A5B"/>
    <w:rsid w:val="00C66C00"/>
    <w:rsid w:val="00C67377"/>
    <w:rsid w:val="00C67417"/>
    <w:rsid w:val="00C67560"/>
    <w:rsid w:val="00C67D23"/>
    <w:rsid w:val="00C70005"/>
    <w:rsid w:val="00C70CA7"/>
    <w:rsid w:val="00C70D61"/>
    <w:rsid w:val="00C718DD"/>
    <w:rsid w:val="00C725AB"/>
    <w:rsid w:val="00C72694"/>
    <w:rsid w:val="00C726B0"/>
    <w:rsid w:val="00C7295B"/>
    <w:rsid w:val="00C72B9E"/>
    <w:rsid w:val="00C72D24"/>
    <w:rsid w:val="00C74E07"/>
    <w:rsid w:val="00C75556"/>
    <w:rsid w:val="00C755EF"/>
    <w:rsid w:val="00C76973"/>
    <w:rsid w:val="00C800AD"/>
    <w:rsid w:val="00C81624"/>
    <w:rsid w:val="00C8177C"/>
    <w:rsid w:val="00C818D5"/>
    <w:rsid w:val="00C82059"/>
    <w:rsid w:val="00C822DC"/>
    <w:rsid w:val="00C82A94"/>
    <w:rsid w:val="00C82B6C"/>
    <w:rsid w:val="00C82C30"/>
    <w:rsid w:val="00C831B1"/>
    <w:rsid w:val="00C83FED"/>
    <w:rsid w:val="00C8427A"/>
    <w:rsid w:val="00C84D2C"/>
    <w:rsid w:val="00C8608E"/>
    <w:rsid w:val="00C86B52"/>
    <w:rsid w:val="00C86C94"/>
    <w:rsid w:val="00C86FF8"/>
    <w:rsid w:val="00C9021C"/>
    <w:rsid w:val="00C903EB"/>
    <w:rsid w:val="00C90457"/>
    <w:rsid w:val="00C90702"/>
    <w:rsid w:val="00C90F5B"/>
    <w:rsid w:val="00C9123A"/>
    <w:rsid w:val="00C91516"/>
    <w:rsid w:val="00C91D77"/>
    <w:rsid w:val="00C920AC"/>
    <w:rsid w:val="00C92D95"/>
    <w:rsid w:val="00C93185"/>
    <w:rsid w:val="00C93704"/>
    <w:rsid w:val="00C93DB8"/>
    <w:rsid w:val="00C944BF"/>
    <w:rsid w:val="00C944E5"/>
    <w:rsid w:val="00C945EC"/>
    <w:rsid w:val="00C94636"/>
    <w:rsid w:val="00C94B24"/>
    <w:rsid w:val="00C95F20"/>
    <w:rsid w:val="00C963E1"/>
    <w:rsid w:val="00C96670"/>
    <w:rsid w:val="00C9688F"/>
    <w:rsid w:val="00C96D74"/>
    <w:rsid w:val="00C96D8F"/>
    <w:rsid w:val="00C97570"/>
    <w:rsid w:val="00C97C52"/>
    <w:rsid w:val="00C97CBA"/>
    <w:rsid w:val="00CA0035"/>
    <w:rsid w:val="00CA0350"/>
    <w:rsid w:val="00CA040D"/>
    <w:rsid w:val="00CA04D6"/>
    <w:rsid w:val="00CA04E5"/>
    <w:rsid w:val="00CA05C9"/>
    <w:rsid w:val="00CA0E24"/>
    <w:rsid w:val="00CA125C"/>
    <w:rsid w:val="00CA1271"/>
    <w:rsid w:val="00CA226A"/>
    <w:rsid w:val="00CA2316"/>
    <w:rsid w:val="00CA2AAE"/>
    <w:rsid w:val="00CA3155"/>
    <w:rsid w:val="00CA4318"/>
    <w:rsid w:val="00CA47B6"/>
    <w:rsid w:val="00CA5887"/>
    <w:rsid w:val="00CA5AFB"/>
    <w:rsid w:val="00CA6100"/>
    <w:rsid w:val="00CA626C"/>
    <w:rsid w:val="00CA6519"/>
    <w:rsid w:val="00CA6B83"/>
    <w:rsid w:val="00CA6E54"/>
    <w:rsid w:val="00CA7989"/>
    <w:rsid w:val="00CB024B"/>
    <w:rsid w:val="00CB04AC"/>
    <w:rsid w:val="00CB0578"/>
    <w:rsid w:val="00CB08A8"/>
    <w:rsid w:val="00CB0C4E"/>
    <w:rsid w:val="00CB0CF0"/>
    <w:rsid w:val="00CB0EF2"/>
    <w:rsid w:val="00CB192D"/>
    <w:rsid w:val="00CB19FA"/>
    <w:rsid w:val="00CB1E49"/>
    <w:rsid w:val="00CB1EA2"/>
    <w:rsid w:val="00CB29B8"/>
    <w:rsid w:val="00CB2A1E"/>
    <w:rsid w:val="00CB2F25"/>
    <w:rsid w:val="00CB30A8"/>
    <w:rsid w:val="00CB386A"/>
    <w:rsid w:val="00CB3A4A"/>
    <w:rsid w:val="00CB5630"/>
    <w:rsid w:val="00CB5662"/>
    <w:rsid w:val="00CB6110"/>
    <w:rsid w:val="00CB61E1"/>
    <w:rsid w:val="00CB634E"/>
    <w:rsid w:val="00CB680D"/>
    <w:rsid w:val="00CB7088"/>
    <w:rsid w:val="00CB738B"/>
    <w:rsid w:val="00CB76AF"/>
    <w:rsid w:val="00CB78C1"/>
    <w:rsid w:val="00CB7BBE"/>
    <w:rsid w:val="00CC00B7"/>
    <w:rsid w:val="00CC0780"/>
    <w:rsid w:val="00CC0D9C"/>
    <w:rsid w:val="00CC0EE7"/>
    <w:rsid w:val="00CC129F"/>
    <w:rsid w:val="00CC18ED"/>
    <w:rsid w:val="00CC29A0"/>
    <w:rsid w:val="00CC3589"/>
    <w:rsid w:val="00CC3B90"/>
    <w:rsid w:val="00CC3D2B"/>
    <w:rsid w:val="00CC4576"/>
    <w:rsid w:val="00CC45E5"/>
    <w:rsid w:val="00CC4627"/>
    <w:rsid w:val="00CC4E69"/>
    <w:rsid w:val="00CC4E80"/>
    <w:rsid w:val="00CC5ACB"/>
    <w:rsid w:val="00CC5B2F"/>
    <w:rsid w:val="00CC5B8A"/>
    <w:rsid w:val="00CC5BA4"/>
    <w:rsid w:val="00CC6124"/>
    <w:rsid w:val="00CC6AB6"/>
    <w:rsid w:val="00CC6BAA"/>
    <w:rsid w:val="00CC6D8F"/>
    <w:rsid w:val="00CD0209"/>
    <w:rsid w:val="00CD04B7"/>
    <w:rsid w:val="00CD074D"/>
    <w:rsid w:val="00CD1405"/>
    <w:rsid w:val="00CD1B59"/>
    <w:rsid w:val="00CD1B9F"/>
    <w:rsid w:val="00CD1D17"/>
    <w:rsid w:val="00CD1D92"/>
    <w:rsid w:val="00CD2823"/>
    <w:rsid w:val="00CD2841"/>
    <w:rsid w:val="00CD3C4D"/>
    <w:rsid w:val="00CD3CE5"/>
    <w:rsid w:val="00CD4031"/>
    <w:rsid w:val="00CD4173"/>
    <w:rsid w:val="00CD4266"/>
    <w:rsid w:val="00CD4833"/>
    <w:rsid w:val="00CD4BA8"/>
    <w:rsid w:val="00CD4CC2"/>
    <w:rsid w:val="00CD4FEF"/>
    <w:rsid w:val="00CD518E"/>
    <w:rsid w:val="00CD5495"/>
    <w:rsid w:val="00CD5911"/>
    <w:rsid w:val="00CD5956"/>
    <w:rsid w:val="00CD5DB2"/>
    <w:rsid w:val="00CD66E1"/>
    <w:rsid w:val="00CD6AF1"/>
    <w:rsid w:val="00CD6CC5"/>
    <w:rsid w:val="00CD757F"/>
    <w:rsid w:val="00CD7983"/>
    <w:rsid w:val="00CD7AA5"/>
    <w:rsid w:val="00CD7C10"/>
    <w:rsid w:val="00CD7C20"/>
    <w:rsid w:val="00CE018B"/>
    <w:rsid w:val="00CE096C"/>
    <w:rsid w:val="00CE0E32"/>
    <w:rsid w:val="00CE0F23"/>
    <w:rsid w:val="00CE15E9"/>
    <w:rsid w:val="00CE31A1"/>
    <w:rsid w:val="00CE360F"/>
    <w:rsid w:val="00CE3E57"/>
    <w:rsid w:val="00CE4086"/>
    <w:rsid w:val="00CE45DC"/>
    <w:rsid w:val="00CE4B74"/>
    <w:rsid w:val="00CE4DBB"/>
    <w:rsid w:val="00CE4E52"/>
    <w:rsid w:val="00CE60E5"/>
    <w:rsid w:val="00CE6255"/>
    <w:rsid w:val="00CE6306"/>
    <w:rsid w:val="00CE6C34"/>
    <w:rsid w:val="00CE6C82"/>
    <w:rsid w:val="00CE6F5C"/>
    <w:rsid w:val="00CE70ED"/>
    <w:rsid w:val="00CF0384"/>
    <w:rsid w:val="00CF207C"/>
    <w:rsid w:val="00CF2458"/>
    <w:rsid w:val="00CF2AA6"/>
    <w:rsid w:val="00CF2D16"/>
    <w:rsid w:val="00CF30AC"/>
    <w:rsid w:val="00CF3D4C"/>
    <w:rsid w:val="00CF42C7"/>
    <w:rsid w:val="00CF4787"/>
    <w:rsid w:val="00CF489A"/>
    <w:rsid w:val="00CF5291"/>
    <w:rsid w:val="00CF5B09"/>
    <w:rsid w:val="00CF5BEC"/>
    <w:rsid w:val="00CF619E"/>
    <w:rsid w:val="00CF640F"/>
    <w:rsid w:val="00CF6B4F"/>
    <w:rsid w:val="00CF6C34"/>
    <w:rsid w:val="00CF6EBC"/>
    <w:rsid w:val="00CF7270"/>
    <w:rsid w:val="00CF7A94"/>
    <w:rsid w:val="00CF7F93"/>
    <w:rsid w:val="00D008D2"/>
    <w:rsid w:val="00D013BF"/>
    <w:rsid w:val="00D02065"/>
    <w:rsid w:val="00D023E1"/>
    <w:rsid w:val="00D028DA"/>
    <w:rsid w:val="00D033CB"/>
    <w:rsid w:val="00D03E21"/>
    <w:rsid w:val="00D041C9"/>
    <w:rsid w:val="00D0422D"/>
    <w:rsid w:val="00D04CBE"/>
    <w:rsid w:val="00D04D08"/>
    <w:rsid w:val="00D05719"/>
    <w:rsid w:val="00D05F20"/>
    <w:rsid w:val="00D06D7E"/>
    <w:rsid w:val="00D07398"/>
    <w:rsid w:val="00D07954"/>
    <w:rsid w:val="00D1079B"/>
    <w:rsid w:val="00D10BD7"/>
    <w:rsid w:val="00D10D98"/>
    <w:rsid w:val="00D11842"/>
    <w:rsid w:val="00D11D75"/>
    <w:rsid w:val="00D123FE"/>
    <w:rsid w:val="00D12685"/>
    <w:rsid w:val="00D12CFB"/>
    <w:rsid w:val="00D1327D"/>
    <w:rsid w:val="00D13823"/>
    <w:rsid w:val="00D13B7D"/>
    <w:rsid w:val="00D1434D"/>
    <w:rsid w:val="00D15902"/>
    <w:rsid w:val="00D1612A"/>
    <w:rsid w:val="00D161FC"/>
    <w:rsid w:val="00D162BE"/>
    <w:rsid w:val="00D16CA0"/>
    <w:rsid w:val="00D16D51"/>
    <w:rsid w:val="00D170FE"/>
    <w:rsid w:val="00D172EC"/>
    <w:rsid w:val="00D17311"/>
    <w:rsid w:val="00D1768F"/>
    <w:rsid w:val="00D17D1C"/>
    <w:rsid w:val="00D20690"/>
    <w:rsid w:val="00D206E2"/>
    <w:rsid w:val="00D20E81"/>
    <w:rsid w:val="00D21832"/>
    <w:rsid w:val="00D222EF"/>
    <w:rsid w:val="00D224B3"/>
    <w:rsid w:val="00D229F4"/>
    <w:rsid w:val="00D22E37"/>
    <w:rsid w:val="00D239DB"/>
    <w:rsid w:val="00D23B61"/>
    <w:rsid w:val="00D23DE9"/>
    <w:rsid w:val="00D23F04"/>
    <w:rsid w:val="00D24C46"/>
    <w:rsid w:val="00D25611"/>
    <w:rsid w:val="00D25E7D"/>
    <w:rsid w:val="00D2602A"/>
    <w:rsid w:val="00D26398"/>
    <w:rsid w:val="00D264AF"/>
    <w:rsid w:val="00D265A6"/>
    <w:rsid w:val="00D26725"/>
    <w:rsid w:val="00D26F49"/>
    <w:rsid w:val="00D2796A"/>
    <w:rsid w:val="00D2797D"/>
    <w:rsid w:val="00D27C66"/>
    <w:rsid w:val="00D27EC0"/>
    <w:rsid w:val="00D27FC6"/>
    <w:rsid w:val="00D3036B"/>
    <w:rsid w:val="00D30445"/>
    <w:rsid w:val="00D31370"/>
    <w:rsid w:val="00D317AF"/>
    <w:rsid w:val="00D31FE1"/>
    <w:rsid w:val="00D32589"/>
    <w:rsid w:val="00D32FC5"/>
    <w:rsid w:val="00D33181"/>
    <w:rsid w:val="00D34169"/>
    <w:rsid w:val="00D34257"/>
    <w:rsid w:val="00D342B9"/>
    <w:rsid w:val="00D35938"/>
    <w:rsid w:val="00D35C17"/>
    <w:rsid w:val="00D35E62"/>
    <w:rsid w:val="00D3644E"/>
    <w:rsid w:val="00D36B15"/>
    <w:rsid w:val="00D36EB5"/>
    <w:rsid w:val="00D37896"/>
    <w:rsid w:val="00D4044F"/>
    <w:rsid w:val="00D40585"/>
    <w:rsid w:val="00D4065C"/>
    <w:rsid w:val="00D41035"/>
    <w:rsid w:val="00D41528"/>
    <w:rsid w:val="00D4229B"/>
    <w:rsid w:val="00D4325C"/>
    <w:rsid w:val="00D43BDC"/>
    <w:rsid w:val="00D44868"/>
    <w:rsid w:val="00D44A24"/>
    <w:rsid w:val="00D44F4D"/>
    <w:rsid w:val="00D4522D"/>
    <w:rsid w:val="00D4527C"/>
    <w:rsid w:val="00D459BD"/>
    <w:rsid w:val="00D46314"/>
    <w:rsid w:val="00D46677"/>
    <w:rsid w:val="00D46C97"/>
    <w:rsid w:val="00D46FBD"/>
    <w:rsid w:val="00D508F6"/>
    <w:rsid w:val="00D51F62"/>
    <w:rsid w:val="00D5247B"/>
    <w:rsid w:val="00D5286A"/>
    <w:rsid w:val="00D52BA9"/>
    <w:rsid w:val="00D52BC2"/>
    <w:rsid w:val="00D52DBD"/>
    <w:rsid w:val="00D5303E"/>
    <w:rsid w:val="00D53120"/>
    <w:rsid w:val="00D53238"/>
    <w:rsid w:val="00D540A3"/>
    <w:rsid w:val="00D5416E"/>
    <w:rsid w:val="00D54484"/>
    <w:rsid w:val="00D5534D"/>
    <w:rsid w:val="00D55496"/>
    <w:rsid w:val="00D556C3"/>
    <w:rsid w:val="00D55C6B"/>
    <w:rsid w:val="00D56184"/>
    <w:rsid w:val="00D56791"/>
    <w:rsid w:val="00D56891"/>
    <w:rsid w:val="00D56CA9"/>
    <w:rsid w:val="00D56E71"/>
    <w:rsid w:val="00D56F19"/>
    <w:rsid w:val="00D56F3A"/>
    <w:rsid w:val="00D570B3"/>
    <w:rsid w:val="00D570BD"/>
    <w:rsid w:val="00D57D9B"/>
    <w:rsid w:val="00D57E43"/>
    <w:rsid w:val="00D57FF8"/>
    <w:rsid w:val="00D60D09"/>
    <w:rsid w:val="00D60E51"/>
    <w:rsid w:val="00D616A1"/>
    <w:rsid w:val="00D61EDA"/>
    <w:rsid w:val="00D624C3"/>
    <w:rsid w:val="00D626F4"/>
    <w:rsid w:val="00D62BB6"/>
    <w:rsid w:val="00D632A6"/>
    <w:rsid w:val="00D634CE"/>
    <w:rsid w:val="00D63547"/>
    <w:rsid w:val="00D635CB"/>
    <w:rsid w:val="00D63A09"/>
    <w:rsid w:val="00D63AD8"/>
    <w:rsid w:val="00D63BFA"/>
    <w:rsid w:val="00D63CF3"/>
    <w:rsid w:val="00D63DE9"/>
    <w:rsid w:val="00D650E5"/>
    <w:rsid w:val="00D6559A"/>
    <w:rsid w:val="00D65B98"/>
    <w:rsid w:val="00D65C64"/>
    <w:rsid w:val="00D66123"/>
    <w:rsid w:val="00D662A2"/>
    <w:rsid w:val="00D662FC"/>
    <w:rsid w:val="00D66BAD"/>
    <w:rsid w:val="00D70554"/>
    <w:rsid w:val="00D70D43"/>
    <w:rsid w:val="00D71047"/>
    <w:rsid w:val="00D72137"/>
    <w:rsid w:val="00D721B9"/>
    <w:rsid w:val="00D721C7"/>
    <w:rsid w:val="00D72417"/>
    <w:rsid w:val="00D729FB"/>
    <w:rsid w:val="00D72D98"/>
    <w:rsid w:val="00D73306"/>
    <w:rsid w:val="00D733CA"/>
    <w:rsid w:val="00D735FB"/>
    <w:rsid w:val="00D739F6"/>
    <w:rsid w:val="00D7435C"/>
    <w:rsid w:val="00D7444D"/>
    <w:rsid w:val="00D7463E"/>
    <w:rsid w:val="00D74787"/>
    <w:rsid w:val="00D74F57"/>
    <w:rsid w:val="00D75272"/>
    <w:rsid w:val="00D7545B"/>
    <w:rsid w:val="00D75B41"/>
    <w:rsid w:val="00D75C7D"/>
    <w:rsid w:val="00D76D57"/>
    <w:rsid w:val="00D77209"/>
    <w:rsid w:val="00D77517"/>
    <w:rsid w:val="00D8022F"/>
    <w:rsid w:val="00D80A9F"/>
    <w:rsid w:val="00D80EAF"/>
    <w:rsid w:val="00D811F4"/>
    <w:rsid w:val="00D8162D"/>
    <w:rsid w:val="00D831C7"/>
    <w:rsid w:val="00D83370"/>
    <w:rsid w:val="00D835C6"/>
    <w:rsid w:val="00D83983"/>
    <w:rsid w:val="00D84185"/>
    <w:rsid w:val="00D84571"/>
    <w:rsid w:val="00D853B9"/>
    <w:rsid w:val="00D85CA1"/>
    <w:rsid w:val="00D85EE8"/>
    <w:rsid w:val="00D868FF"/>
    <w:rsid w:val="00D87A7D"/>
    <w:rsid w:val="00D87DA2"/>
    <w:rsid w:val="00D90C20"/>
    <w:rsid w:val="00D90D82"/>
    <w:rsid w:val="00D90DF5"/>
    <w:rsid w:val="00D91510"/>
    <w:rsid w:val="00D91737"/>
    <w:rsid w:val="00D919CF"/>
    <w:rsid w:val="00D91FB0"/>
    <w:rsid w:val="00D92574"/>
    <w:rsid w:val="00D9297A"/>
    <w:rsid w:val="00D9307D"/>
    <w:rsid w:val="00D93D72"/>
    <w:rsid w:val="00D93E27"/>
    <w:rsid w:val="00D94EC7"/>
    <w:rsid w:val="00D9578D"/>
    <w:rsid w:val="00D95969"/>
    <w:rsid w:val="00D95984"/>
    <w:rsid w:val="00D95A7C"/>
    <w:rsid w:val="00D95ED3"/>
    <w:rsid w:val="00D96641"/>
    <w:rsid w:val="00D96A21"/>
    <w:rsid w:val="00D97103"/>
    <w:rsid w:val="00D97926"/>
    <w:rsid w:val="00DA018E"/>
    <w:rsid w:val="00DA0B8D"/>
    <w:rsid w:val="00DA1C14"/>
    <w:rsid w:val="00DA2833"/>
    <w:rsid w:val="00DA2A3F"/>
    <w:rsid w:val="00DA344F"/>
    <w:rsid w:val="00DA3F1A"/>
    <w:rsid w:val="00DA3F5F"/>
    <w:rsid w:val="00DA4196"/>
    <w:rsid w:val="00DA43F8"/>
    <w:rsid w:val="00DA44ED"/>
    <w:rsid w:val="00DA47B8"/>
    <w:rsid w:val="00DA4AA2"/>
    <w:rsid w:val="00DA4FAA"/>
    <w:rsid w:val="00DA5458"/>
    <w:rsid w:val="00DA5694"/>
    <w:rsid w:val="00DA5DA8"/>
    <w:rsid w:val="00DA6B00"/>
    <w:rsid w:val="00DA6C32"/>
    <w:rsid w:val="00DA6ED0"/>
    <w:rsid w:val="00DA6F10"/>
    <w:rsid w:val="00DA7069"/>
    <w:rsid w:val="00DA7350"/>
    <w:rsid w:val="00DA78AB"/>
    <w:rsid w:val="00DA7B00"/>
    <w:rsid w:val="00DA7E6B"/>
    <w:rsid w:val="00DA7F56"/>
    <w:rsid w:val="00DB0628"/>
    <w:rsid w:val="00DB07FA"/>
    <w:rsid w:val="00DB0A1E"/>
    <w:rsid w:val="00DB0E50"/>
    <w:rsid w:val="00DB0E7E"/>
    <w:rsid w:val="00DB0EE5"/>
    <w:rsid w:val="00DB125E"/>
    <w:rsid w:val="00DB1574"/>
    <w:rsid w:val="00DB1F4B"/>
    <w:rsid w:val="00DB3237"/>
    <w:rsid w:val="00DB3F56"/>
    <w:rsid w:val="00DB4268"/>
    <w:rsid w:val="00DB4ABE"/>
    <w:rsid w:val="00DB5920"/>
    <w:rsid w:val="00DB5A4E"/>
    <w:rsid w:val="00DB6833"/>
    <w:rsid w:val="00DB6BF0"/>
    <w:rsid w:val="00DB6C31"/>
    <w:rsid w:val="00DB6ED2"/>
    <w:rsid w:val="00DB72C8"/>
    <w:rsid w:val="00DC044E"/>
    <w:rsid w:val="00DC0921"/>
    <w:rsid w:val="00DC0A6D"/>
    <w:rsid w:val="00DC1BEC"/>
    <w:rsid w:val="00DC24CD"/>
    <w:rsid w:val="00DC298F"/>
    <w:rsid w:val="00DC2C68"/>
    <w:rsid w:val="00DC37EC"/>
    <w:rsid w:val="00DC3859"/>
    <w:rsid w:val="00DC3A7C"/>
    <w:rsid w:val="00DC3D0D"/>
    <w:rsid w:val="00DC3D4A"/>
    <w:rsid w:val="00DC3DE0"/>
    <w:rsid w:val="00DC4A7E"/>
    <w:rsid w:val="00DC53B8"/>
    <w:rsid w:val="00DC57D0"/>
    <w:rsid w:val="00DC5D2D"/>
    <w:rsid w:val="00DC5D4F"/>
    <w:rsid w:val="00DC6727"/>
    <w:rsid w:val="00DC68D3"/>
    <w:rsid w:val="00DC757C"/>
    <w:rsid w:val="00DC79D2"/>
    <w:rsid w:val="00DC7A6B"/>
    <w:rsid w:val="00DC7E39"/>
    <w:rsid w:val="00DC7E6C"/>
    <w:rsid w:val="00DD160A"/>
    <w:rsid w:val="00DD1EA8"/>
    <w:rsid w:val="00DD1ED9"/>
    <w:rsid w:val="00DD2331"/>
    <w:rsid w:val="00DD274C"/>
    <w:rsid w:val="00DD2ABB"/>
    <w:rsid w:val="00DD316D"/>
    <w:rsid w:val="00DD3262"/>
    <w:rsid w:val="00DD34C9"/>
    <w:rsid w:val="00DD3AA9"/>
    <w:rsid w:val="00DD3DEE"/>
    <w:rsid w:val="00DD433E"/>
    <w:rsid w:val="00DD5EF4"/>
    <w:rsid w:val="00DD69D8"/>
    <w:rsid w:val="00DD6E8F"/>
    <w:rsid w:val="00DD72D6"/>
    <w:rsid w:val="00DD72DB"/>
    <w:rsid w:val="00DD76BF"/>
    <w:rsid w:val="00DE0314"/>
    <w:rsid w:val="00DE0A77"/>
    <w:rsid w:val="00DE0D4A"/>
    <w:rsid w:val="00DE108D"/>
    <w:rsid w:val="00DE13D6"/>
    <w:rsid w:val="00DE1778"/>
    <w:rsid w:val="00DE1809"/>
    <w:rsid w:val="00DE2024"/>
    <w:rsid w:val="00DE2B92"/>
    <w:rsid w:val="00DE39CE"/>
    <w:rsid w:val="00DE3A80"/>
    <w:rsid w:val="00DE48D3"/>
    <w:rsid w:val="00DE562F"/>
    <w:rsid w:val="00DE5F8F"/>
    <w:rsid w:val="00DE61BF"/>
    <w:rsid w:val="00DE627F"/>
    <w:rsid w:val="00DE6642"/>
    <w:rsid w:val="00DE66FC"/>
    <w:rsid w:val="00DE6CF4"/>
    <w:rsid w:val="00DE6FBC"/>
    <w:rsid w:val="00DE72AD"/>
    <w:rsid w:val="00DE74FF"/>
    <w:rsid w:val="00DF0D16"/>
    <w:rsid w:val="00DF0F56"/>
    <w:rsid w:val="00DF1408"/>
    <w:rsid w:val="00DF15A2"/>
    <w:rsid w:val="00DF1709"/>
    <w:rsid w:val="00DF1D60"/>
    <w:rsid w:val="00DF278C"/>
    <w:rsid w:val="00DF28C7"/>
    <w:rsid w:val="00DF2C06"/>
    <w:rsid w:val="00DF2DE6"/>
    <w:rsid w:val="00DF30E3"/>
    <w:rsid w:val="00DF3A29"/>
    <w:rsid w:val="00DF3BF1"/>
    <w:rsid w:val="00DF3DD7"/>
    <w:rsid w:val="00DF4BC6"/>
    <w:rsid w:val="00DF4D8B"/>
    <w:rsid w:val="00DF5200"/>
    <w:rsid w:val="00DF5880"/>
    <w:rsid w:val="00DF5AAA"/>
    <w:rsid w:val="00DF5CD0"/>
    <w:rsid w:val="00DF5DB9"/>
    <w:rsid w:val="00DF6082"/>
    <w:rsid w:val="00DF6371"/>
    <w:rsid w:val="00DF682D"/>
    <w:rsid w:val="00DF7A97"/>
    <w:rsid w:val="00E00083"/>
    <w:rsid w:val="00E00272"/>
    <w:rsid w:val="00E00896"/>
    <w:rsid w:val="00E0118F"/>
    <w:rsid w:val="00E01246"/>
    <w:rsid w:val="00E01413"/>
    <w:rsid w:val="00E01ACF"/>
    <w:rsid w:val="00E0254B"/>
    <w:rsid w:val="00E02650"/>
    <w:rsid w:val="00E028ED"/>
    <w:rsid w:val="00E0297E"/>
    <w:rsid w:val="00E031D9"/>
    <w:rsid w:val="00E03359"/>
    <w:rsid w:val="00E03542"/>
    <w:rsid w:val="00E03C00"/>
    <w:rsid w:val="00E03DC9"/>
    <w:rsid w:val="00E04153"/>
    <w:rsid w:val="00E04614"/>
    <w:rsid w:val="00E047EA"/>
    <w:rsid w:val="00E048B6"/>
    <w:rsid w:val="00E04A29"/>
    <w:rsid w:val="00E055B4"/>
    <w:rsid w:val="00E0560F"/>
    <w:rsid w:val="00E057CE"/>
    <w:rsid w:val="00E05C3D"/>
    <w:rsid w:val="00E064DE"/>
    <w:rsid w:val="00E066CD"/>
    <w:rsid w:val="00E06A27"/>
    <w:rsid w:val="00E07495"/>
    <w:rsid w:val="00E0771B"/>
    <w:rsid w:val="00E07FC0"/>
    <w:rsid w:val="00E10067"/>
    <w:rsid w:val="00E1012E"/>
    <w:rsid w:val="00E1016D"/>
    <w:rsid w:val="00E1297C"/>
    <w:rsid w:val="00E12F14"/>
    <w:rsid w:val="00E13884"/>
    <w:rsid w:val="00E14891"/>
    <w:rsid w:val="00E14C62"/>
    <w:rsid w:val="00E15169"/>
    <w:rsid w:val="00E1529A"/>
    <w:rsid w:val="00E15333"/>
    <w:rsid w:val="00E15479"/>
    <w:rsid w:val="00E17EB5"/>
    <w:rsid w:val="00E20319"/>
    <w:rsid w:val="00E2038C"/>
    <w:rsid w:val="00E20498"/>
    <w:rsid w:val="00E213BE"/>
    <w:rsid w:val="00E218EE"/>
    <w:rsid w:val="00E2260F"/>
    <w:rsid w:val="00E2422D"/>
    <w:rsid w:val="00E249ED"/>
    <w:rsid w:val="00E24D98"/>
    <w:rsid w:val="00E258E4"/>
    <w:rsid w:val="00E25EF5"/>
    <w:rsid w:val="00E25FF0"/>
    <w:rsid w:val="00E26C1E"/>
    <w:rsid w:val="00E26C56"/>
    <w:rsid w:val="00E26E2D"/>
    <w:rsid w:val="00E2710F"/>
    <w:rsid w:val="00E275BE"/>
    <w:rsid w:val="00E279F2"/>
    <w:rsid w:val="00E306EB"/>
    <w:rsid w:val="00E3083F"/>
    <w:rsid w:val="00E30A54"/>
    <w:rsid w:val="00E317CC"/>
    <w:rsid w:val="00E31996"/>
    <w:rsid w:val="00E31A85"/>
    <w:rsid w:val="00E323C9"/>
    <w:rsid w:val="00E32A89"/>
    <w:rsid w:val="00E32F25"/>
    <w:rsid w:val="00E33321"/>
    <w:rsid w:val="00E3333A"/>
    <w:rsid w:val="00E334B6"/>
    <w:rsid w:val="00E33E9B"/>
    <w:rsid w:val="00E34342"/>
    <w:rsid w:val="00E34380"/>
    <w:rsid w:val="00E34671"/>
    <w:rsid w:val="00E352C6"/>
    <w:rsid w:val="00E364FA"/>
    <w:rsid w:val="00E36ACB"/>
    <w:rsid w:val="00E373F9"/>
    <w:rsid w:val="00E4071C"/>
    <w:rsid w:val="00E40D44"/>
    <w:rsid w:val="00E40D46"/>
    <w:rsid w:val="00E42254"/>
    <w:rsid w:val="00E422D4"/>
    <w:rsid w:val="00E42760"/>
    <w:rsid w:val="00E43144"/>
    <w:rsid w:val="00E43241"/>
    <w:rsid w:val="00E432A9"/>
    <w:rsid w:val="00E43863"/>
    <w:rsid w:val="00E44BF4"/>
    <w:rsid w:val="00E4575A"/>
    <w:rsid w:val="00E45A38"/>
    <w:rsid w:val="00E45F15"/>
    <w:rsid w:val="00E467C2"/>
    <w:rsid w:val="00E47373"/>
    <w:rsid w:val="00E47BF8"/>
    <w:rsid w:val="00E47ED9"/>
    <w:rsid w:val="00E512C2"/>
    <w:rsid w:val="00E525DC"/>
    <w:rsid w:val="00E52D08"/>
    <w:rsid w:val="00E52DE1"/>
    <w:rsid w:val="00E537DC"/>
    <w:rsid w:val="00E53CF3"/>
    <w:rsid w:val="00E53D01"/>
    <w:rsid w:val="00E540FE"/>
    <w:rsid w:val="00E5445E"/>
    <w:rsid w:val="00E54C51"/>
    <w:rsid w:val="00E551E6"/>
    <w:rsid w:val="00E55A5A"/>
    <w:rsid w:val="00E55DB3"/>
    <w:rsid w:val="00E5611D"/>
    <w:rsid w:val="00E561F1"/>
    <w:rsid w:val="00E566D2"/>
    <w:rsid w:val="00E56F98"/>
    <w:rsid w:val="00E5738C"/>
    <w:rsid w:val="00E6078A"/>
    <w:rsid w:val="00E60EA4"/>
    <w:rsid w:val="00E61537"/>
    <w:rsid w:val="00E6170B"/>
    <w:rsid w:val="00E6175F"/>
    <w:rsid w:val="00E61772"/>
    <w:rsid w:val="00E61E16"/>
    <w:rsid w:val="00E62114"/>
    <w:rsid w:val="00E62337"/>
    <w:rsid w:val="00E62CEE"/>
    <w:rsid w:val="00E637C7"/>
    <w:rsid w:val="00E648B1"/>
    <w:rsid w:val="00E65113"/>
    <w:rsid w:val="00E65877"/>
    <w:rsid w:val="00E66585"/>
    <w:rsid w:val="00E6680D"/>
    <w:rsid w:val="00E66BBC"/>
    <w:rsid w:val="00E6708B"/>
    <w:rsid w:val="00E674F6"/>
    <w:rsid w:val="00E67875"/>
    <w:rsid w:val="00E6796A"/>
    <w:rsid w:val="00E700FA"/>
    <w:rsid w:val="00E70699"/>
    <w:rsid w:val="00E715B9"/>
    <w:rsid w:val="00E72261"/>
    <w:rsid w:val="00E72587"/>
    <w:rsid w:val="00E72803"/>
    <w:rsid w:val="00E742C1"/>
    <w:rsid w:val="00E748A8"/>
    <w:rsid w:val="00E75BEA"/>
    <w:rsid w:val="00E76210"/>
    <w:rsid w:val="00E763A8"/>
    <w:rsid w:val="00E767FF"/>
    <w:rsid w:val="00E76EF7"/>
    <w:rsid w:val="00E77CFD"/>
    <w:rsid w:val="00E80045"/>
    <w:rsid w:val="00E805BC"/>
    <w:rsid w:val="00E80B52"/>
    <w:rsid w:val="00E81F80"/>
    <w:rsid w:val="00E822AF"/>
    <w:rsid w:val="00E82D12"/>
    <w:rsid w:val="00E83541"/>
    <w:rsid w:val="00E83AC5"/>
    <w:rsid w:val="00E83DBE"/>
    <w:rsid w:val="00E84324"/>
    <w:rsid w:val="00E84457"/>
    <w:rsid w:val="00E8489A"/>
    <w:rsid w:val="00E84E88"/>
    <w:rsid w:val="00E852B7"/>
    <w:rsid w:val="00E85CC6"/>
    <w:rsid w:val="00E85CD8"/>
    <w:rsid w:val="00E8637A"/>
    <w:rsid w:val="00E8661B"/>
    <w:rsid w:val="00E87EEF"/>
    <w:rsid w:val="00E90403"/>
    <w:rsid w:val="00E9178D"/>
    <w:rsid w:val="00E91887"/>
    <w:rsid w:val="00E92202"/>
    <w:rsid w:val="00E92394"/>
    <w:rsid w:val="00E946F1"/>
    <w:rsid w:val="00E948C4"/>
    <w:rsid w:val="00E94ACE"/>
    <w:rsid w:val="00E94BBD"/>
    <w:rsid w:val="00E94D83"/>
    <w:rsid w:val="00E9564D"/>
    <w:rsid w:val="00E95B6F"/>
    <w:rsid w:val="00E95CC8"/>
    <w:rsid w:val="00E97DC6"/>
    <w:rsid w:val="00EA1020"/>
    <w:rsid w:val="00EA160E"/>
    <w:rsid w:val="00EA1F60"/>
    <w:rsid w:val="00EA2030"/>
    <w:rsid w:val="00EA22BC"/>
    <w:rsid w:val="00EA24AD"/>
    <w:rsid w:val="00EA3825"/>
    <w:rsid w:val="00EA3A82"/>
    <w:rsid w:val="00EA3C65"/>
    <w:rsid w:val="00EA471B"/>
    <w:rsid w:val="00EA4A56"/>
    <w:rsid w:val="00EA5252"/>
    <w:rsid w:val="00EA5792"/>
    <w:rsid w:val="00EA5D6E"/>
    <w:rsid w:val="00EA678A"/>
    <w:rsid w:val="00EA6AF7"/>
    <w:rsid w:val="00EA72B0"/>
    <w:rsid w:val="00EA7A54"/>
    <w:rsid w:val="00EB0143"/>
    <w:rsid w:val="00EB04C6"/>
    <w:rsid w:val="00EB0B54"/>
    <w:rsid w:val="00EB141B"/>
    <w:rsid w:val="00EB1695"/>
    <w:rsid w:val="00EB1C5F"/>
    <w:rsid w:val="00EB1DBC"/>
    <w:rsid w:val="00EB28DE"/>
    <w:rsid w:val="00EB36A5"/>
    <w:rsid w:val="00EB38A7"/>
    <w:rsid w:val="00EB3B03"/>
    <w:rsid w:val="00EB3DD1"/>
    <w:rsid w:val="00EB3DD5"/>
    <w:rsid w:val="00EB47F0"/>
    <w:rsid w:val="00EB49A7"/>
    <w:rsid w:val="00EB4A5E"/>
    <w:rsid w:val="00EB4FD9"/>
    <w:rsid w:val="00EB59B3"/>
    <w:rsid w:val="00EB5AFB"/>
    <w:rsid w:val="00EB64B2"/>
    <w:rsid w:val="00EB67EF"/>
    <w:rsid w:val="00EB70DE"/>
    <w:rsid w:val="00EB7D0F"/>
    <w:rsid w:val="00EC1011"/>
    <w:rsid w:val="00EC124F"/>
    <w:rsid w:val="00EC130F"/>
    <w:rsid w:val="00EC1326"/>
    <w:rsid w:val="00EC2847"/>
    <w:rsid w:val="00EC2933"/>
    <w:rsid w:val="00EC2CD6"/>
    <w:rsid w:val="00EC3901"/>
    <w:rsid w:val="00EC39B8"/>
    <w:rsid w:val="00EC40AE"/>
    <w:rsid w:val="00EC40E1"/>
    <w:rsid w:val="00EC428B"/>
    <w:rsid w:val="00EC4ABC"/>
    <w:rsid w:val="00EC4B06"/>
    <w:rsid w:val="00EC540C"/>
    <w:rsid w:val="00EC5430"/>
    <w:rsid w:val="00EC5874"/>
    <w:rsid w:val="00EC5B8A"/>
    <w:rsid w:val="00EC5D3E"/>
    <w:rsid w:val="00EC5F6B"/>
    <w:rsid w:val="00EC64A2"/>
    <w:rsid w:val="00EC6EAF"/>
    <w:rsid w:val="00EC7377"/>
    <w:rsid w:val="00ED0062"/>
    <w:rsid w:val="00ED05C9"/>
    <w:rsid w:val="00ED0831"/>
    <w:rsid w:val="00ED101D"/>
    <w:rsid w:val="00ED1CBE"/>
    <w:rsid w:val="00ED1D8F"/>
    <w:rsid w:val="00ED2632"/>
    <w:rsid w:val="00ED2F80"/>
    <w:rsid w:val="00ED33AD"/>
    <w:rsid w:val="00ED4911"/>
    <w:rsid w:val="00ED50CA"/>
    <w:rsid w:val="00ED548E"/>
    <w:rsid w:val="00ED5D2E"/>
    <w:rsid w:val="00ED6914"/>
    <w:rsid w:val="00ED7869"/>
    <w:rsid w:val="00ED7DA8"/>
    <w:rsid w:val="00EE0395"/>
    <w:rsid w:val="00EE07B4"/>
    <w:rsid w:val="00EE0A23"/>
    <w:rsid w:val="00EE0AC7"/>
    <w:rsid w:val="00EE0B52"/>
    <w:rsid w:val="00EE17DC"/>
    <w:rsid w:val="00EE1CC5"/>
    <w:rsid w:val="00EE1D92"/>
    <w:rsid w:val="00EE2743"/>
    <w:rsid w:val="00EE30BF"/>
    <w:rsid w:val="00EE34BF"/>
    <w:rsid w:val="00EE3607"/>
    <w:rsid w:val="00EE3697"/>
    <w:rsid w:val="00EE3898"/>
    <w:rsid w:val="00EE3B2A"/>
    <w:rsid w:val="00EE4BCB"/>
    <w:rsid w:val="00EE4CCD"/>
    <w:rsid w:val="00EE53D3"/>
    <w:rsid w:val="00EE5484"/>
    <w:rsid w:val="00EE6B9C"/>
    <w:rsid w:val="00EE6F02"/>
    <w:rsid w:val="00EF0592"/>
    <w:rsid w:val="00EF0655"/>
    <w:rsid w:val="00EF09E7"/>
    <w:rsid w:val="00EF0F3C"/>
    <w:rsid w:val="00EF0FC4"/>
    <w:rsid w:val="00EF1DFA"/>
    <w:rsid w:val="00EF2106"/>
    <w:rsid w:val="00EF2214"/>
    <w:rsid w:val="00EF295E"/>
    <w:rsid w:val="00EF3450"/>
    <w:rsid w:val="00EF34F7"/>
    <w:rsid w:val="00EF4294"/>
    <w:rsid w:val="00EF430B"/>
    <w:rsid w:val="00EF4863"/>
    <w:rsid w:val="00EF4C95"/>
    <w:rsid w:val="00EF5407"/>
    <w:rsid w:val="00EF5E9A"/>
    <w:rsid w:val="00EF652E"/>
    <w:rsid w:val="00EF70E1"/>
    <w:rsid w:val="00EF77A4"/>
    <w:rsid w:val="00EF7D8E"/>
    <w:rsid w:val="00F0066A"/>
    <w:rsid w:val="00F00A1A"/>
    <w:rsid w:val="00F019EE"/>
    <w:rsid w:val="00F02B25"/>
    <w:rsid w:val="00F0383B"/>
    <w:rsid w:val="00F03F44"/>
    <w:rsid w:val="00F05312"/>
    <w:rsid w:val="00F0561A"/>
    <w:rsid w:val="00F0564F"/>
    <w:rsid w:val="00F05FFC"/>
    <w:rsid w:val="00F0628D"/>
    <w:rsid w:val="00F062E2"/>
    <w:rsid w:val="00F06404"/>
    <w:rsid w:val="00F06FE3"/>
    <w:rsid w:val="00F072ED"/>
    <w:rsid w:val="00F07D9B"/>
    <w:rsid w:val="00F100E5"/>
    <w:rsid w:val="00F107EC"/>
    <w:rsid w:val="00F10EE9"/>
    <w:rsid w:val="00F11E9E"/>
    <w:rsid w:val="00F12B89"/>
    <w:rsid w:val="00F1315B"/>
    <w:rsid w:val="00F13E4D"/>
    <w:rsid w:val="00F14293"/>
    <w:rsid w:val="00F14637"/>
    <w:rsid w:val="00F14C9B"/>
    <w:rsid w:val="00F14FA1"/>
    <w:rsid w:val="00F15CEE"/>
    <w:rsid w:val="00F17CE7"/>
    <w:rsid w:val="00F2027A"/>
    <w:rsid w:val="00F20377"/>
    <w:rsid w:val="00F2043E"/>
    <w:rsid w:val="00F20754"/>
    <w:rsid w:val="00F20B28"/>
    <w:rsid w:val="00F20F4D"/>
    <w:rsid w:val="00F210B1"/>
    <w:rsid w:val="00F215CA"/>
    <w:rsid w:val="00F219A5"/>
    <w:rsid w:val="00F21AE0"/>
    <w:rsid w:val="00F2227F"/>
    <w:rsid w:val="00F22692"/>
    <w:rsid w:val="00F22926"/>
    <w:rsid w:val="00F22B19"/>
    <w:rsid w:val="00F22D87"/>
    <w:rsid w:val="00F23A7B"/>
    <w:rsid w:val="00F24131"/>
    <w:rsid w:val="00F247C7"/>
    <w:rsid w:val="00F249AF"/>
    <w:rsid w:val="00F25896"/>
    <w:rsid w:val="00F25917"/>
    <w:rsid w:val="00F2639A"/>
    <w:rsid w:val="00F263B0"/>
    <w:rsid w:val="00F26F90"/>
    <w:rsid w:val="00F2712C"/>
    <w:rsid w:val="00F27145"/>
    <w:rsid w:val="00F271CF"/>
    <w:rsid w:val="00F271F9"/>
    <w:rsid w:val="00F27F52"/>
    <w:rsid w:val="00F305C0"/>
    <w:rsid w:val="00F30FAE"/>
    <w:rsid w:val="00F3119A"/>
    <w:rsid w:val="00F31AA4"/>
    <w:rsid w:val="00F32101"/>
    <w:rsid w:val="00F326EC"/>
    <w:rsid w:val="00F32F7A"/>
    <w:rsid w:val="00F33174"/>
    <w:rsid w:val="00F34838"/>
    <w:rsid w:val="00F34854"/>
    <w:rsid w:val="00F34AE0"/>
    <w:rsid w:val="00F34AF1"/>
    <w:rsid w:val="00F35011"/>
    <w:rsid w:val="00F35249"/>
    <w:rsid w:val="00F35E80"/>
    <w:rsid w:val="00F36203"/>
    <w:rsid w:val="00F362B4"/>
    <w:rsid w:val="00F366E2"/>
    <w:rsid w:val="00F36CEF"/>
    <w:rsid w:val="00F37C61"/>
    <w:rsid w:val="00F40060"/>
    <w:rsid w:val="00F40CA6"/>
    <w:rsid w:val="00F416AA"/>
    <w:rsid w:val="00F41836"/>
    <w:rsid w:val="00F41ED2"/>
    <w:rsid w:val="00F4278B"/>
    <w:rsid w:val="00F4291A"/>
    <w:rsid w:val="00F42CDE"/>
    <w:rsid w:val="00F42E48"/>
    <w:rsid w:val="00F42F43"/>
    <w:rsid w:val="00F43729"/>
    <w:rsid w:val="00F43C17"/>
    <w:rsid w:val="00F4427A"/>
    <w:rsid w:val="00F443F9"/>
    <w:rsid w:val="00F44863"/>
    <w:rsid w:val="00F449D6"/>
    <w:rsid w:val="00F44FCE"/>
    <w:rsid w:val="00F4521F"/>
    <w:rsid w:val="00F46278"/>
    <w:rsid w:val="00F4654E"/>
    <w:rsid w:val="00F469AD"/>
    <w:rsid w:val="00F46D09"/>
    <w:rsid w:val="00F473DA"/>
    <w:rsid w:val="00F475F7"/>
    <w:rsid w:val="00F47753"/>
    <w:rsid w:val="00F47814"/>
    <w:rsid w:val="00F503F6"/>
    <w:rsid w:val="00F507DA"/>
    <w:rsid w:val="00F511BA"/>
    <w:rsid w:val="00F515CD"/>
    <w:rsid w:val="00F51BB2"/>
    <w:rsid w:val="00F51EF3"/>
    <w:rsid w:val="00F525A5"/>
    <w:rsid w:val="00F52A99"/>
    <w:rsid w:val="00F548E2"/>
    <w:rsid w:val="00F54EE8"/>
    <w:rsid w:val="00F54FC2"/>
    <w:rsid w:val="00F551C3"/>
    <w:rsid w:val="00F56096"/>
    <w:rsid w:val="00F560DA"/>
    <w:rsid w:val="00F56134"/>
    <w:rsid w:val="00F57406"/>
    <w:rsid w:val="00F575A1"/>
    <w:rsid w:val="00F579EB"/>
    <w:rsid w:val="00F6054F"/>
    <w:rsid w:val="00F605E4"/>
    <w:rsid w:val="00F612A3"/>
    <w:rsid w:val="00F61EF6"/>
    <w:rsid w:val="00F61F05"/>
    <w:rsid w:val="00F63B01"/>
    <w:rsid w:val="00F63CDB"/>
    <w:rsid w:val="00F64244"/>
    <w:rsid w:val="00F65599"/>
    <w:rsid w:val="00F656EE"/>
    <w:rsid w:val="00F65D82"/>
    <w:rsid w:val="00F666C2"/>
    <w:rsid w:val="00F66D95"/>
    <w:rsid w:val="00F66F6C"/>
    <w:rsid w:val="00F671A6"/>
    <w:rsid w:val="00F67327"/>
    <w:rsid w:val="00F67680"/>
    <w:rsid w:val="00F6771F"/>
    <w:rsid w:val="00F67BF8"/>
    <w:rsid w:val="00F7062A"/>
    <w:rsid w:val="00F70CAE"/>
    <w:rsid w:val="00F70D0F"/>
    <w:rsid w:val="00F7134E"/>
    <w:rsid w:val="00F7180A"/>
    <w:rsid w:val="00F72239"/>
    <w:rsid w:val="00F728A0"/>
    <w:rsid w:val="00F728C6"/>
    <w:rsid w:val="00F728FB"/>
    <w:rsid w:val="00F73023"/>
    <w:rsid w:val="00F73622"/>
    <w:rsid w:val="00F73CC2"/>
    <w:rsid w:val="00F74638"/>
    <w:rsid w:val="00F74F38"/>
    <w:rsid w:val="00F75028"/>
    <w:rsid w:val="00F7542C"/>
    <w:rsid w:val="00F75FD3"/>
    <w:rsid w:val="00F76190"/>
    <w:rsid w:val="00F7633D"/>
    <w:rsid w:val="00F770E6"/>
    <w:rsid w:val="00F77125"/>
    <w:rsid w:val="00F771E4"/>
    <w:rsid w:val="00F7768B"/>
    <w:rsid w:val="00F778B5"/>
    <w:rsid w:val="00F77B6B"/>
    <w:rsid w:val="00F8029B"/>
    <w:rsid w:val="00F806C4"/>
    <w:rsid w:val="00F81718"/>
    <w:rsid w:val="00F81766"/>
    <w:rsid w:val="00F8185D"/>
    <w:rsid w:val="00F81EA7"/>
    <w:rsid w:val="00F828E2"/>
    <w:rsid w:val="00F82B63"/>
    <w:rsid w:val="00F8434D"/>
    <w:rsid w:val="00F849D1"/>
    <w:rsid w:val="00F85157"/>
    <w:rsid w:val="00F855A9"/>
    <w:rsid w:val="00F85D6C"/>
    <w:rsid w:val="00F85FE5"/>
    <w:rsid w:val="00F8648D"/>
    <w:rsid w:val="00F8662A"/>
    <w:rsid w:val="00F86883"/>
    <w:rsid w:val="00F86E3E"/>
    <w:rsid w:val="00F8719C"/>
    <w:rsid w:val="00F8760F"/>
    <w:rsid w:val="00F87616"/>
    <w:rsid w:val="00F87671"/>
    <w:rsid w:val="00F9020B"/>
    <w:rsid w:val="00F903BB"/>
    <w:rsid w:val="00F90C87"/>
    <w:rsid w:val="00F91675"/>
    <w:rsid w:val="00F9190D"/>
    <w:rsid w:val="00F91939"/>
    <w:rsid w:val="00F93A13"/>
    <w:rsid w:val="00F96423"/>
    <w:rsid w:val="00F96479"/>
    <w:rsid w:val="00F965C8"/>
    <w:rsid w:val="00F96DFC"/>
    <w:rsid w:val="00F96E14"/>
    <w:rsid w:val="00F97289"/>
    <w:rsid w:val="00F97602"/>
    <w:rsid w:val="00F97862"/>
    <w:rsid w:val="00F97D20"/>
    <w:rsid w:val="00F97F93"/>
    <w:rsid w:val="00FA0B14"/>
    <w:rsid w:val="00FA115C"/>
    <w:rsid w:val="00FA208C"/>
    <w:rsid w:val="00FA29F0"/>
    <w:rsid w:val="00FA3973"/>
    <w:rsid w:val="00FA3A37"/>
    <w:rsid w:val="00FA3DBF"/>
    <w:rsid w:val="00FA445B"/>
    <w:rsid w:val="00FA47C3"/>
    <w:rsid w:val="00FA49BB"/>
    <w:rsid w:val="00FA5377"/>
    <w:rsid w:val="00FA5A33"/>
    <w:rsid w:val="00FA5EF3"/>
    <w:rsid w:val="00FA5F5F"/>
    <w:rsid w:val="00FA6DBB"/>
    <w:rsid w:val="00FA78DD"/>
    <w:rsid w:val="00FA7E09"/>
    <w:rsid w:val="00FB0E12"/>
    <w:rsid w:val="00FB168F"/>
    <w:rsid w:val="00FB25E1"/>
    <w:rsid w:val="00FB3B66"/>
    <w:rsid w:val="00FB3FE1"/>
    <w:rsid w:val="00FB49D7"/>
    <w:rsid w:val="00FB4EAB"/>
    <w:rsid w:val="00FB4EEB"/>
    <w:rsid w:val="00FB4F24"/>
    <w:rsid w:val="00FB5683"/>
    <w:rsid w:val="00FB59AF"/>
    <w:rsid w:val="00FB5D78"/>
    <w:rsid w:val="00FB652C"/>
    <w:rsid w:val="00FB65D6"/>
    <w:rsid w:val="00FB6672"/>
    <w:rsid w:val="00FB7224"/>
    <w:rsid w:val="00FB7581"/>
    <w:rsid w:val="00FB76F9"/>
    <w:rsid w:val="00FB7A64"/>
    <w:rsid w:val="00FC06D5"/>
    <w:rsid w:val="00FC0782"/>
    <w:rsid w:val="00FC11E8"/>
    <w:rsid w:val="00FC164E"/>
    <w:rsid w:val="00FC1B2B"/>
    <w:rsid w:val="00FC2F78"/>
    <w:rsid w:val="00FC3CF2"/>
    <w:rsid w:val="00FC3F36"/>
    <w:rsid w:val="00FC4101"/>
    <w:rsid w:val="00FC4ABD"/>
    <w:rsid w:val="00FC4D30"/>
    <w:rsid w:val="00FC4E3F"/>
    <w:rsid w:val="00FC4EFC"/>
    <w:rsid w:val="00FC5334"/>
    <w:rsid w:val="00FC538F"/>
    <w:rsid w:val="00FC5D0C"/>
    <w:rsid w:val="00FC6599"/>
    <w:rsid w:val="00FC68CE"/>
    <w:rsid w:val="00FC697C"/>
    <w:rsid w:val="00FC74F0"/>
    <w:rsid w:val="00FC7601"/>
    <w:rsid w:val="00FC7CAF"/>
    <w:rsid w:val="00FD04FD"/>
    <w:rsid w:val="00FD058D"/>
    <w:rsid w:val="00FD1423"/>
    <w:rsid w:val="00FD19FA"/>
    <w:rsid w:val="00FD1E34"/>
    <w:rsid w:val="00FD201E"/>
    <w:rsid w:val="00FD283E"/>
    <w:rsid w:val="00FD375D"/>
    <w:rsid w:val="00FD3B4E"/>
    <w:rsid w:val="00FD3F85"/>
    <w:rsid w:val="00FD3F91"/>
    <w:rsid w:val="00FD44FE"/>
    <w:rsid w:val="00FD4578"/>
    <w:rsid w:val="00FD463E"/>
    <w:rsid w:val="00FD4B4C"/>
    <w:rsid w:val="00FD550A"/>
    <w:rsid w:val="00FD5B1B"/>
    <w:rsid w:val="00FD607D"/>
    <w:rsid w:val="00FD75E2"/>
    <w:rsid w:val="00FD7B4B"/>
    <w:rsid w:val="00FE1829"/>
    <w:rsid w:val="00FE1D18"/>
    <w:rsid w:val="00FE20DF"/>
    <w:rsid w:val="00FE29FB"/>
    <w:rsid w:val="00FE2B9D"/>
    <w:rsid w:val="00FE2EF3"/>
    <w:rsid w:val="00FE2FE7"/>
    <w:rsid w:val="00FE3160"/>
    <w:rsid w:val="00FE3956"/>
    <w:rsid w:val="00FE3B45"/>
    <w:rsid w:val="00FE425B"/>
    <w:rsid w:val="00FE4ED7"/>
    <w:rsid w:val="00FE72A6"/>
    <w:rsid w:val="00FE7452"/>
    <w:rsid w:val="00FE7D5E"/>
    <w:rsid w:val="00FF00F2"/>
    <w:rsid w:val="00FF049D"/>
    <w:rsid w:val="00FF083A"/>
    <w:rsid w:val="00FF1D08"/>
    <w:rsid w:val="00FF1E36"/>
    <w:rsid w:val="00FF1E55"/>
    <w:rsid w:val="00FF21AE"/>
    <w:rsid w:val="00FF255E"/>
    <w:rsid w:val="00FF28F2"/>
    <w:rsid w:val="00FF2B56"/>
    <w:rsid w:val="00FF4BE8"/>
    <w:rsid w:val="00FF4FE0"/>
    <w:rsid w:val="00FF503B"/>
    <w:rsid w:val="00FF54BA"/>
    <w:rsid w:val="00FF5512"/>
    <w:rsid w:val="00FF601F"/>
    <w:rsid w:val="00FF62E0"/>
    <w:rsid w:val="00FF6C9B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6A7CF"/>
  <w15:docId w15:val="{184D6260-BBDD-45FD-9908-F617E256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B22"/>
    <w:rPr>
      <w:sz w:val="24"/>
      <w:szCs w:val="24"/>
    </w:rPr>
  </w:style>
  <w:style w:type="paragraph" w:styleId="Heading1">
    <w:name w:val="heading 1"/>
    <w:basedOn w:val="Normal"/>
    <w:next w:val="Normal"/>
    <w:qFormat/>
    <w:rsid w:val="00843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3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559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6D7F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D7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3F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43F4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3F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43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22951"/>
    <w:pPr>
      <w:spacing w:before="100" w:beforeAutospacing="1" w:after="100" w:afterAutospacing="1"/>
    </w:pPr>
  </w:style>
  <w:style w:type="character" w:customStyle="1" w:styleId="ilad1">
    <w:name w:val="il_ad1"/>
    <w:basedOn w:val="DefaultParagraphFont"/>
    <w:rsid w:val="00C22951"/>
  </w:style>
  <w:style w:type="paragraph" w:styleId="ListBullet">
    <w:name w:val="List Bullet"/>
    <w:basedOn w:val="Normal"/>
    <w:autoRedefine/>
    <w:rsid w:val="00843F41"/>
    <w:pPr>
      <w:tabs>
        <w:tab w:val="left" w:pos="2997"/>
      </w:tabs>
      <w:ind w:left="-180" w:firstLine="180"/>
      <w:jc w:val="both"/>
    </w:pPr>
    <w:rPr>
      <w:bCs/>
      <w:szCs w:val="18"/>
    </w:rPr>
  </w:style>
  <w:style w:type="paragraph" w:styleId="BodyText">
    <w:name w:val="Body Text"/>
    <w:basedOn w:val="Normal"/>
    <w:rsid w:val="00843F41"/>
    <w:pPr>
      <w:spacing w:after="220" w:line="220" w:lineRule="atLeast"/>
      <w:ind w:right="-360"/>
    </w:pPr>
    <w:rPr>
      <w:sz w:val="20"/>
      <w:szCs w:val="20"/>
    </w:rPr>
  </w:style>
  <w:style w:type="paragraph" w:styleId="Title">
    <w:name w:val="Title"/>
    <w:basedOn w:val="Normal"/>
    <w:qFormat/>
    <w:rsid w:val="00843F41"/>
    <w:pPr>
      <w:jc w:val="center"/>
    </w:pPr>
    <w:rPr>
      <w:b/>
      <w:szCs w:val="20"/>
    </w:rPr>
  </w:style>
  <w:style w:type="paragraph" w:styleId="BodyText2">
    <w:name w:val="Body Text 2"/>
    <w:basedOn w:val="Normal"/>
    <w:rsid w:val="00843F41"/>
    <w:pPr>
      <w:tabs>
        <w:tab w:val="left" w:pos="5130"/>
      </w:tabs>
      <w:ind w:right="26"/>
      <w:jc w:val="both"/>
    </w:pPr>
    <w:rPr>
      <w:sz w:val="22"/>
    </w:rPr>
  </w:style>
  <w:style w:type="character" w:customStyle="1" w:styleId="grame">
    <w:name w:val="grame"/>
    <w:basedOn w:val="DefaultParagraphFont"/>
    <w:rsid w:val="00FD550A"/>
  </w:style>
  <w:style w:type="character" w:customStyle="1" w:styleId="blackres1">
    <w:name w:val="blackres1"/>
    <w:rsid w:val="00112232"/>
    <w:rPr>
      <w:rFonts w:ascii="Arial" w:hAnsi="Arial" w:cs="Arial" w:hint="default"/>
      <w:color w:val="000000"/>
      <w:sz w:val="20"/>
      <w:szCs w:val="20"/>
    </w:rPr>
  </w:style>
  <w:style w:type="character" w:styleId="Hyperlink">
    <w:name w:val="Hyperlink"/>
    <w:rsid w:val="00CE6C34"/>
    <w:rPr>
      <w:color w:val="0000FF"/>
      <w:u w:val="single"/>
    </w:rPr>
  </w:style>
  <w:style w:type="paragraph" w:customStyle="1" w:styleId="Preformatted">
    <w:name w:val="Preformatted"/>
    <w:basedOn w:val="Normal"/>
    <w:next w:val="Normal"/>
    <w:rsid w:val="005D42A5"/>
    <w:pPr>
      <w:widowControl w:val="0"/>
      <w:tabs>
        <w:tab w:val="left" w:pos="0"/>
        <w:tab w:val="left" w:pos="959"/>
        <w:tab w:val="left" w:pos="1918"/>
        <w:tab w:val="left" w:pos="2878"/>
        <w:tab w:val="left" w:pos="3836"/>
        <w:tab w:val="left" w:pos="4795"/>
        <w:tab w:val="left" w:pos="5754"/>
        <w:tab w:val="left" w:pos="6713"/>
        <w:tab w:val="left" w:pos="7672"/>
        <w:tab w:val="left" w:pos="8632"/>
        <w:tab w:val="left" w:pos="9590"/>
      </w:tabs>
    </w:pPr>
    <w:rPr>
      <w:rFonts w:ascii="Courier New"/>
      <w:sz w:val="20"/>
      <w:szCs w:val="20"/>
    </w:rPr>
  </w:style>
  <w:style w:type="paragraph" w:customStyle="1" w:styleId="Address1">
    <w:name w:val="Address 1"/>
    <w:basedOn w:val="Normal"/>
    <w:rsid w:val="00BB7BEF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BodyText3">
    <w:name w:val="Body Text 3"/>
    <w:basedOn w:val="Normal"/>
    <w:rsid w:val="00C72D24"/>
    <w:pPr>
      <w:spacing w:after="120"/>
    </w:pPr>
    <w:rPr>
      <w:sz w:val="16"/>
      <w:szCs w:val="16"/>
    </w:rPr>
  </w:style>
  <w:style w:type="character" w:customStyle="1" w:styleId="HeaderChar">
    <w:name w:val="Header Char"/>
    <w:rsid w:val="00C72D24"/>
    <w:rPr>
      <w:lang w:val="en-US" w:eastAsia="en-US" w:bidi="ar-SA"/>
    </w:rPr>
  </w:style>
  <w:style w:type="paragraph" w:customStyle="1" w:styleId="objective">
    <w:name w:val="objective"/>
    <w:basedOn w:val="Normal"/>
    <w:rsid w:val="002A7683"/>
    <w:pPr>
      <w:spacing w:before="100" w:after="100"/>
    </w:pPr>
    <w:rPr>
      <w:szCs w:val="20"/>
    </w:rPr>
  </w:style>
  <w:style w:type="paragraph" w:customStyle="1" w:styleId="NormalArialNarrow">
    <w:name w:val="Normal + Arial Narrow"/>
    <w:aliases w:val="Before:  5 pt,After:  5 pt"/>
    <w:basedOn w:val="Normal"/>
    <w:rsid w:val="00F31AA4"/>
    <w:pPr>
      <w:numPr>
        <w:numId w:val="1"/>
      </w:numPr>
    </w:pPr>
    <w:rPr>
      <w:rFonts w:ascii="Arial Narrow" w:hAnsi="Arial Narrow"/>
    </w:rPr>
  </w:style>
  <w:style w:type="paragraph" w:styleId="Header">
    <w:name w:val="header"/>
    <w:basedOn w:val="Normal"/>
    <w:rsid w:val="00F31AA4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4375A3"/>
    <w:pPr>
      <w:spacing w:before="100" w:beforeAutospacing="1" w:after="100" w:afterAutospacing="1" w:line="300" w:lineRule="atLeast"/>
      <w:jc w:val="both"/>
    </w:pPr>
    <w:rPr>
      <w:rFonts w:ascii="Verdana" w:hAnsi="Verdana" w:cs="Tahoma"/>
      <w:color w:val="333333"/>
      <w:sz w:val="17"/>
      <w:szCs w:val="17"/>
    </w:rPr>
  </w:style>
  <w:style w:type="character" w:customStyle="1" w:styleId="text1">
    <w:name w:val="text1"/>
    <w:rsid w:val="00211F83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EmailStyle331">
    <w:name w:val="EmailStyle331"/>
    <w:semiHidden/>
    <w:rsid w:val="00F15CEE"/>
    <w:rPr>
      <w:rFonts w:ascii="Arial" w:hAnsi="Arial" w:cs="Arial" w:hint="default"/>
      <w:color w:val="000000"/>
      <w:sz w:val="20"/>
      <w:szCs w:val="20"/>
    </w:rPr>
  </w:style>
  <w:style w:type="paragraph" w:styleId="PlainText">
    <w:name w:val="Plain Text"/>
    <w:basedOn w:val="Normal"/>
    <w:rsid w:val="006D7FB1"/>
    <w:rPr>
      <w:rFonts w:ascii="Courier New" w:hAnsi="Courier New"/>
      <w:sz w:val="20"/>
      <w:szCs w:val="20"/>
    </w:rPr>
  </w:style>
  <w:style w:type="paragraph" w:customStyle="1" w:styleId="CogCVMainBullet">
    <w:name w:val="Cog CV Main Bullet"/>
    <w:basedOn w:val="Normal"/>
    <w:autoRedefine/>
    <w:rsid w:val="001F0009"/>
    <w:pPr>
      <w:numPr>
        <w:numId w:val="2"/>
      </w:numPr>
      <w:spacing w:before="40" w:after="40"/>
    </w:pPr>
    <w:rPr>
      <w:rFonts w:ascii="Verdana" w:hAnsi="Verdana" w:cs="Arial"/>
      <w:noProof/>
      <w:snapToGrid w:val="0"/>
      <w:color w:val="000000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705F29"/>
    <w:pPr>
      <w:overflowPunct w:val="0"/>
      <w:autoSpaceDE w:val="0"/>
      <w:autoSpaceDN w:val="0"/>
      <w:adjustRightInd w:val="0"/>
      <w:ind w:left="-270" w:hanging="4"/>
      <w:jc w:val="both"/>
      <w:textAlignment w:val="baseline"/>
    </w:pPr>
    <w:rPr>
      <w:rFonts w:ascii="Arial" w:hAnsi="Arial"/>
      <w:b/>
      <w:szCs w:val="20"/>
    </w:rPr>
  </w:style>
  <w:style w:type="paragraph" w:styleId="DocumentMap">
    <w:name w:val="Document Map"/>
    <w:basedOn w:val="Normal"/>
    <w:link w:val="DocumentMapChar"/>
    <w:rsid w:val="004D316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4D316D"/>
    <w:rPr>
      <w:rFonts w:ascii="Tahoma" w:hAnsi="Tahoma" w:cs="Tahoma"/>
      <w:sz w:val="16"/>
      <w:szCs w:val="16"/>
      <w:lang w:val="en-US" w:eastAsia="en-US"/>
    </w:rPr>
  </w:style>
  <w:style w:type="paragraph" w:customStyle="1" w:styleId="PreformattedText">
    <w:name w:val="Preformatted Text"/>
    <w:basedOn w:val="Normal"/>
    <w:rsid w:val="000A22E1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link w:val="ListParagraphChar"/>
    <w:qFormat/>
    <w:rsid w:val="007B6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CD4833"/>
    <w:rPr>
      <w:b/>
      <w:bCs/>
    </w:rPr>
  </w:style>
  <w:style w:type="character" w:customStyle="1" w:styleId="txtempstyle1">
    <w:name w:val="txtempstyle1"/>
    <w:rsid w:val="006E3E79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BulletList2">
    <w:name w:val="Bullet List 2"/>
    <w:basedOn w:val="Normal"/>
    <w:rsid w:val="00F67327"/>
    <w:pPr>
      <w:numPr>
        <w:ilvl w:val="1"/>
        <w:numId w:val="9"/>
      </w:numPr>
      <w:spacing w:after="120"/>
      <w:jc w:val="both"/>
    </w:pPr>
    <w:rPr>
      <w:szCs w:val="20"/>
    </w:rPr>
  </w:style>
  <w:style w:type="character" w:customStyle="1" w:styleId="apple-style-span">
    <w:name w:val="apple-style-span"/>
    <w:basedOn w:val="DefaultParagraphFont"/>
    <w:rsid w:val="00CF3D4C"/>
  </w:style>
  <w:style w:type="character" w:customStyle="1" w:styleId="NormalWebChar">
    <w:name w:val="Normal (Web) Char"/>
    <w:link w:val="NormalWeb"/>
    <w:rsid w:val="008D3BB3"/>
    <w:rPr>
      <w:sz w:val="24"/>
      <w:szCs w:val="24"/>
      <w:lang w:val="en-US" w:eastAsia="en-US" w:bidi="ar-SA"/>
    </w:rPr>
  </w:style>
  <w:style w:type="character" w:customStyle="1" w:styleId="normalchar">
    <w:name w:val="normal__char"/>
    <w:basedOn w:val="DefaultParagraphFont"/>
    <w:rsid w:val="00CC129F"/>
  </w:style>
  <w:style w:type="character" w:styleId="Emphasis">
    <w:name w:val="Emphasis"/>
    <w:uiPriority w:val="20"/>
    <w:qFormat/>
    <w:rsid w:val="007A2898"/>
    <w:rPr>
      <w:i/>
      <w:iCs/>
    </w:rPr>
  </w:style>
  <w:style w:type="character" w:customStyle="1" w:styleId="Heading3Char">
    <w:name w:val="Heading 3 Char"/>
    <w:link w:val="Heading3"/>
    <w:uiPriority w:val="9"/>
    <w:rsid w:val="00BC7995"/>
    <w:rPr>
      <w:b/>
      <w:bCs/>
      <w:sz w:val="27"/>
      <w:szCs w:val="27"/>
      <w:lang w:val="en-US" w:eastAsia="en-US"/>
    </w:rPr>
  </w:style>
  <w:style w:type="character" w:customStyle="1" w:styleId="apple-converted-space">
    <w:name w:val="apple-converted-space"/>
    <w:rsid w:val="003D13F1"/>
  </w:style>
  <w:style w:type="character" w:customStyle="1" w:styleId="il">
    <w:name w:val="il"/>
    <w:rsid w:val="00573110"/>
  </w:style>
  <w:style w:type="paragraph" w:customStyle="1" w:styleId="p0">
    <w:name w:val="p0"/>
    <w:basedOn w:val="Normal"/>
    <w:rsid w:val="00C05359"/>
    <w:pPr>
      <w:snapToGrid w:val="0"/>
    </w:pPr>
    <w:rPr>
      <w:lang w:val="en-IN" w:eastAsia="en-IN"/>
    </w:rPr>
  </w:style>
  <w:style w:type="character" w:customStyle="1" w:styleId="item">
    <w:name w:val="item"/>
    <w:basedOn w:val="DefaultParagraphFont"/>
    <w:rsid w:val="00E6796A"/>
  </w:style>
  <w:style w:type="character" w:customStyle="1" w:styleId="ListParagraphChar">
    <w:name w:val="List Paragraph Char"/>
    <w:link w:val="ListParagraph"/>
    <w:locked/>
    <w:rsid w:val="006B335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7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839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  <w:right w:val="single" w:sz="6" w:space="0" w:color="BEBEBE"/>
                          </w:divBdr>
                          <w:divsChild>
                            <w:div w:id="14500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4916">
                                      <w:marLeft w:val="0"/>
                                      <w:marRight w:val="75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3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  <w:right w:val="single" w:sz="6" w:space="0" w:color="BEBEBE"/>
                          </w:divBdr>
                          <w:divsChild>
                            <w:div w:id="9219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477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80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3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163755?trk=prof-exp-company-name" TargetMode="External"/><Relationship Id="rId5" Type="http://schemas.openxmlformats.org/officeDocument/2006/relationships/hyperlink" Target="ambicamadduri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Venkata Kiran Kadiyala                                                        E-mail:-kkiransapbo@gmail</vt:lpstr>
    </vt:vector>
  </TitlesOfParts>
  <Company/>
  <LinksUpToDate>false</LinksUpToDate>
  <CharactersWithSpaces>5376</CharactersWithSpaces>
  <SharedDoc>false</SharedDoc>
  <HLinks>
    <vt:vector size="12" baseType="variant">
      <vt:variant>
        <vt:i4>720911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https://www.linkedin.com/company/163755?trk=prof-exp-company-name</vt:lpwstr>
      </vt:variant>
      <vt:variant>
        <vt:lpwstr/>
      </vt:variant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ambicamadduri@gmail.com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Venkata Kiran Kadiyala                                                        E-mail:-kkiransapbo@gmail</dc:title>
  <dc:creator>Administrator</dc:creator>
  <cp:lastModifiedBy>Venkata Kiran Kadiyala</cp:lastModifiedBy>
  <cp:revision>170</cp:revision>
  <dcterms:created xsi:type="dcterms:W3CDTF">2018-07-17T06:48:00Z</dcterms:created>
  <dcterms:modified xsi:type="dcterms:W3CDTF">2021-03-16T14:06:00Z</dcterms:modified>
</cp:coreProperties>
</file>