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divdocumentdivPARAGRAPHNAME"/>
        <w:tblW w:w="0" w:type="auto"/>
        <w:tblCellSpacing w:w="0" w:type="dxa"/>
        <w:shd w:val="clear" w:color="auto" w:fill="434D54"/>
        <w:tblLayout w:type="fixed"/>
        <w:tblCellMar>
          <w:left w:w="0" w:type="dxa"/>
          <w:right w:w="0" w:type="dxa"/>
        </w:tblCellMar>
        <w:tblLook w:val="05E0"/>
      </w:tblPr>
      <w:tblGrid>
        <w:gridCol w:w="20"/>
        <w:gridCol w:w="11902"/>
      </w:tblGrid>
      <w:tr w:rsidR="00FF4D63">
        <w:trPr>
          <w:tblCellSpacing w:w="0" w:type="dxa"/>
        </w:trPr>
        <w:tc>
          <w:tcPr>
            <w:tcW w:w="4" w:type="dxa"/>
            <w:shd w:val="clear" w:color="auto" w:fill="434D54"/>
            <w:tcMar>
              <w:top w:w="0" w:type="dxa"/>
              <w:left w:w="0" w:type="dxa"/>
              <w:bottom w:w="0" w:type="dxa"/>
              <w:right w:w="0" w:type="dxa"/>
            </w:tcMar>
            <w:hideMark/>
          </w:tcPr>
          <w:p w:rsidR="00FF4D63" w:rsidRDefault="00FF4D63">
            <w:pPr>
              <w:rPr>
                <w:rFonts w:ascii="Century Gothic" w:eastAsia="Century Gothic" w:hAnsi="Century Gothic" w:cs="Century Gothic"/>
                <w:color w:val="FFFFFF"/>
              </w:rPr>
            </w:pPr>
          </w:p>
        </w:tc>
        <w:tc>
          <w:tcPr>
            <w:tcW w:w="11902" w:type="dxa"/>
            <w:shd w:val="clear" w:color="auto" w:fill="434D54"/>
            <w:tcMar>
              <w:top w:w="500" w:type="dxa"/>
              <w:left w:w="0" w:type="dxa"/>
              <w:bottom w:w="100" w:type="dxa"/>
              <w:right w:w="0" w:type="dxa"/>
            </w:tcMar>
            <w:hideMark/>
          </w:tcPr>
          <w:p w:rsidR="00FF4D63" w:rsidRDefault="007A3577">
            <w:pPr>
              <w:pStyle w:val="divdocumentdivinnername"/>
              <w:spacing w:line="840" w:lineRule="atLeast"/>
              <w:ind w:left="640" w:right="640"/>
              <w:jc w:val="center"/>
              <w:rPr>
                <w:rStyle w:val="divdocumentdivname"/>
                <w:rFonts w:ascii="Century Gothic" w:eastAsia="Century Gothic" w:hAnsi="Century Gothic" w:cs="Century Gothic"/>
                <w:b/>
                <w:bCs/>
                <w:caps/>
                <w:color w:val="FFFFFF"/>
                <w:spacing w:val="10"/>
                <w:sz w:val="74"/>
                <w:szCs w:val="74"/>
              </w:rPr>
            </w:pPr>
            <w:r>
              <w:rPr>
                <w:rStyle w:val="span"/>
                <w:rFonts w:ascii="Century Gothic" w:eastAsia="Century Gothic" w:hAnsi="Century Gothic" w:cs="Century Gothic"/>
                <w:b/>
                <w:bCs/>
                <w:caps/>
                <w:color w:val="FFFFFF"/>
                <w:spacing w:val="10"/>
                <w:sz w:val="74"/>
                <w:szCs w:val="74"/>
              </w:rPr>
              <w:t>Appalaraju</w:t>
            </w:r>
            <w:r>
              <w:rPr>
                <w:rStyle w:val="divdocumentdivname"/>
                <w:rFonts w:ascii="Century Gothic" w:eastAsia="Century Gothic" w:hAnsi="Century Gothic" w:cs="Century Gothic"/>
                <w:b/>
                <w:bCs/>
                <w:caps/>
                <w:color w:val="FFFFFF"/>
                <w:spacing w:val="10"/>
                <w:sz w:val="74"/>
                <w:szCs w:val="74"/>
              </w:rPr>
              <w:t xml:space="preserve"> </w:t>
            </w:r>
            <w:r>
              <w:rPr>
                <w:rStyle w:val="span"/>
                <w:rFonts w:ascii="Century Gothic" w:eastAsia="Century Gothic" w:hAnsi="Century Gothic" w:cs="Century Gothic"/>
                <w:b/>
                <w:bCs/>
                <w:caps/>
                <w:color w:val="FFFFFF"/>
                <w:spacing w:val="10"/>
                <w:sz w:val="74"/>
                <w:szCs w:val="74"/>
              </w:rPr>
              <w:t>Marpu</w:t>
            </w:r>
          </w:p>
          <w:p w:rsidR="00FF4D63" w:rsidRDefault="007A3577">
            <w:pPr>
              <w:pStyle w:val="divdocumentdivsectionbgsectiondivinneraddress"/>
              <w:spacing w:before="100" w:after="300" w:line="390" w:lineRule="atLeast"/>
              <w:ind w:left="640" w:right="640"/>
              <w:jc w:val="center"/>
              <w:rPr>
                <w:rStyle w:val="divaddress"/>
                <w:rFonts w:ascii="Century Gothic" w:eastAsia="Century Gothic" w:hAnsi="Century Gothic" w:cs="Century Gothic"/>
              </w:rPr>
            </w:pPr>
            <w:r>
              <w:rPr>
                <w:rStyle w:val="span"/>
                <w:rFonts w:ascii="Century Gothic" w:eastAsia="Century Gothic" w:hAnsi="Century Gothic" w:cs="Century Gothic"/>
                <w:color w:val="FFFFFF"/>
              </w:rPr>
              <w:t>Appalaraju.net@gmail.com</w:t>
            </w:r>
            <w:r>
              <w:rPr>
                <w:rStyle w:val="divaddress"/>
                <w:rFonts w:ascii="Century Gothic" w:eastAsia="Century Gothic" w:hAnsi="Century Gothic" w:cs="Century Gothic"/>
              </w:rPr>
              <w:t xml:space="preserve"> </w:t>
            </w:r>
            <w:r>
              <w:rPr>
                <w:rStyle w:val="span"/>
                <w:rFonts w:ascii="Century Gothic" w:eastAsia="Century Gothic" w:hAnsi="Century Gothic" w:cs="Century Gothic"/>
                <w:color w:val="FFFFFF"/>
              </w:rPr>
              <w:t>  |  </w:t>
            </w:r>
            <w:r>
              <w:rPr>
                <w:rStyle w:val="divaddress"/>
                <w:rFonts w:ascii="Century Gothic" w:eastAsia="Century Gothic" w:hAnsi="Century Gothic" w:cs="Century Gothic"/>
              </w:rPr>
              <w:t xml:space="preserve"> </w:t>
            </w:r>
            <w:r>
              <w:rPr>
                <w:rStyle w:val="span"/>
                <w:rFonts w:ascii="Century Gothic" w:eastAsia="Century Gothic" w:hAnsi="Century Gothic" w:cs="Century Gothic"/>
                <w:color w:val="FFFFFF"/>
              </w:rPr>
              <w:t>7204133976  |  </w:t>
            </w:r>
            <w:r>
              <w:rPr>
                <w:rStyle w:val="divaddress"/>
                <w:rFonts w:ascii="Century Gothic" w:eastAsia="Century Gothic" w:hAnsi="Century Gothic" w:cs="Century Gothic"/>
              </w:rPr>
              <w:t xml:space="preserve"> </w:t>
            </w:r>
            <w:r>
              <w:rPr>
                <w:rStyle w:val="span"/>
                <w:rFonts w:ascii="Century Gothic" w:eastAsia="Century Gothic" w:hAnsi="Century Gothic" w:cs="Century Gothic"/>
                <w:color w:val="FFFFFF"/>
              </w:rPr>
              <w:t>Hyderabad, Hyderabad 500049</w:t>
            </w:r>
            <w:r>
              <w:rPr>
                <w:rStyle w:val="divaddress"/>
                <w:rFonts w:ascii="Century Gothic" w:eastAsia="Century Gothic" w:hAnsi="Century Gothic" w:cs="Century Gothic"/>
              </w:rPr>
              <w:t xml:space="preserve"> </w:t>
            </w:r>
          </w:p>
        </w:tc>
      </w:tr>
    </w:tbl>
    <w:p w:rsidR="00FF4D63" w:rsidRDefault="00FF4D63">
      <w:pPr>
        <w:rPr>
          <w:vanish/>
        </w:rPr>
        <w:sectPr w:rsidR="00FF4D63">
          <w:headerReference w:type="default" r:id="rId7"/>
          <w:footerReference w:type="default" r:id="rId8"/>
          <w:pgSz w:w="11906" w:h="16838"/>
          <w:pgMar w:top="0" w:right="640" w:bottom="400" w:left="0" w:header="0" w:footer="0" w:gutter="0"/>
          <w:cols w:space="720"/>
        </w:sectPr>
      </w:pPr>
    </w:p>
    <w:p w:rsidR="00FF4D63" w:rsidRDefault="00FF4D63">
      <w:pPr>
        <w:rPr>
          <w:vanish/>
        </w:rPr>
      </w:pPr>
    </w:p>
    <w:p w:rsidR="00FF4D63" w:rsidRDefault="00FF4D63">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tblPr>
      <w:tblGrid>
        <w:gridCol w:w="3400"/>
        <w:gridCol w:w="7226"/>
      </w:tblGrid>
      <w:tr w:rsidR="00FF4D63">
        <w:trPr>
          <w:tblCellSpacing w:w="0" w:type="dxa"/>
        </w:trPr>
        <w:tc>
          <w:tcPr>
            <w:tcW w:w="3400" w:type="dxa"/>
            <w:tcMar>
              <w:top w:w="0" w:type="dxa"/>
              <w:left w:w="0" w:type="dxa"/>
              <w:bottom w:w="0" w:type="dxa"/>
              <w:right w:w="0" w:type="dxa"/>
            </w:tcMar>
            <w:hideMark/>
          </w:tcPr>
          <w:p w:rsidR="00FF4D63" w:rsidRDefault="007A3577">
            <w:pPr>
              <w:pStyle w:val="divdocumentdivsectiontabledivscspdiv"/>
              <w:ind w:left="40"/>
              <w:jc w:val="center"/>
              <w:rPr>
                <w:rStyle w:val="divdocumentdivsectionbgsectiondivsectiondivheading"/>
                <w:rFonts w:ascii="Century Gothic" w:eastAsia="Century Gothic" w:hAnsi="Century Gothic" w:cs="Century Gothic"/>
                <w:color w:val="434D54"/>
              </w:rPr>
            </w:pPr>
            <w:r>
              <w:rPr>
                <w:rStyle w:val="divdocumentdivsectionbgsectiondivsectiondivheading"/>
                <w:rFonts w:ascii="Century Gothic" w:eastAsia="Century Gothic" w:hAnsi="Century Gothic" w:cs="Century Gothic"/>
                <w:color w:val="434D54"/>
              </w:rPr>
              <w:lastRenderedPageBreak/>
              <w:t> </w:t>
            </w:r>
          </w:p>
          <w:p w:rsidR="00FF4D63" w:rsidRDefault="007A3577">
            <w:pPr>
              <w:pStyle w:val="divdocumentdivsectiontitle"/>
              <w:pBdr>
                <w:top w:val="single" w:sz="6" w:space="10" w:color="434D54"/>
                <w:left w:val="single" w:sz="6" w:space="5" w:color="434D54"/>
                <w:bottom w:val="single" w:sz="6" w:space="10" w:color="434D54"/>
                <w:right w:val="single" w:sz="6" w:space="5" w:color="434D54"/>
              </w:pBdr>
              <w:ind w:left="155" w:right="615"/>
              <w:jc w:val="center"/>
              <w:rPr>
                <w:rStyle w:val="divdocumentdivsectionbgsectiondivsectiondivheading"/>
                <w:rFonts w:ascii="Century Gothic" w:eastAsia="Century Gothic" w:hAnsi="Century Gothic" w:cs="Century Gothic"/>
                <w:b/>
                <w:bCs/>
                <w:caps/>
                <w:color w:val="434D54"/>
                <w:spacing w:val="10"/>
              </w:rPr>
            </w:pPr>
            <w:r>
              <w:rPr>
                <w:rStyle w:val="divdocumentdivsectionbgsectiondivsectiondivheading"/>
                <w:rFonts w:ascii="Century Gothic" w:eastAsia="Century Gothic" w:hAnsi="Century Gothic" w:cs="Century Gothic"/>
                <w:b/>
                <w:bCs/>
                <w:caps/>
                <w:color w:val="434D54"/>
                <w:spacing w:val="10"/>
              </w:rPr>
              <w:t>Professional Summary</w:t>
            </w:r>
          </w:p>
        </w:tc>
        <w:tc>
          <w:tcPr>
            <w:tcW w:w="7226" w:type="dxa"/>
            <w:tcMar>
              <w:top w:w="0" w:type="dxa"/>
              <w:left w:w="0" w:type="dxa"/>
              <w:bottom w:w="0" w:type="dxa"/>
              <w:right w:w="0" w:type="dxa"/>
            </w:tcMar>
            <w:hideMark/>
          </w:tcPr>
          <w:p w:rsidR="00FF4D63" w:rsidRDefault="007A3577">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rsidR="00FF4D63" w:rsidRDefault="00117EBC" w:rsidP="00377614">
            <w:pPr>
              <w:pStyle w:val="p"/>
              <w:numPr>
                <w:ilvl w:val="0"/>
                <w:numId w:val="14"/>
              </w:numPr>
              <w:spacing w:line="340" w:lineRule="atLeast"/>
              <w:rPr>
                <w:rStyle w:val="divsectionbody"/>
                <w:rFonts w:ascii="Century Gothic" w:eastAsia="Century Gothic" w:hAnsi="Century Gothic" w:cs="Century Gothic"/>
                <w:color w:val="434D54"/>
              </w:rPr>
            </w:pPr>
            <w:r w:rsidRPr="00117EBC">
              <w:rPr>
                <w:rStyle w:val="divsectionbody"/>
                <w:rFonts w:ascii="Century Gothic" w:eastAsia="Century Gothic" w:hAnsi="Century Gothic" w:cs="Century Gothic"/>
                <w:color w:val="434D54"/>
              </w:rPr>
              <w:t>B-Tech with 14 years of experience in Analysis, Design and Development of Software Applications in Dot Net, Azure and IOT technologies</w:t>
            </w:r>
          </w:p>
          <w:p w:rsidR="00377614" w:rsidRDefault="00377614" w:rsidP="00377614">
            <w:pPr>
              <w:pStyle w:val="p"/>
              <w:numPr>
                <w:ilvl w:val="0"/>
                <w:numId w:val="14"/>
              </w:numPr>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Excellent hands-On Experience in architecture the product.</w:t>
            </w:r>
          </w:p>
          <w:p w:rsidR="00FF4D63" w:rsidRDefault="007A3577" w:rsidP="007059B1">
            <w:pPr>
              <w:pStyle w:val="p"/>
              <w:numPr>
                <w:ilvl w:val="0"/>
                <w:numId w:val="14"/>
              </w:numPr>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Excellent reputation </w:t>
            </w:r>
            <w:r w:rsidR="00117EBC">
              <w:rPr>
                <w:rStyle w:val="divsectionbody"/>
                <w:rFonts w:ascii="Century Gothic" w:eastAsia="Century Gothic" w:hAnsi="Century Gothic" w:cs="Century Gothic"/>
                <w:color w:val="434D54"/>
              </w:rPr>
              <w:t>on</w:t>
            </w:r>
            <w:r>
              <w:rPr>
                <w:rStyle w:val="divsectionbody"/>
                <w:rFonts w:ascii="Century Gothic" w:eastAsia="Century Gothic" w:hAnsi="Century Gothic" w:cs="Century Gothic"/>
                <w:color w:val="434D54"/>
              </w:rPr>
              <w:t xml:space="preserve"> resolving problems and improving customer satisfaction.</w:t>
            </w:r>
          </w:p>
          <w:p w:rsidR="00FF4D63" w:rsidRDefault="00117EBC" w:rsidP="007059B1">
            <w:pPr>
              <w:pStyle w:val="p"/>
              <w:numPr>
                <w:ilvl w:val="0"/>
                <w:numId w:val="14"/>
              </w:numPr>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Excellent </w:t>
            </w:r>
            <w:r w:rsidR="007A3577">
              <w:rPr>
                <w:rStyle w:val="divsectionbody"/>
                <w:rFonts w:ascii="Century Gothic" w:eastAsia="Century Gothic" w:hAnsi="Century Gothic" w:cs="Century Gothic"/>
                <w:color w:val="434D54"/>
              </w:rPr>
              <w:t>experience in coordinating and working with developers (Offshore and Onsite) and End Users in Team based environment.</w:t>
            </w:r>
          </w:p>
          <w:p w:rsidR="00FF4D63" w:rsidRDefault="007A3577" w:rsidP="007059B1">
            <w:pPr>
              <w:pStyle w:val="p"/>
              <w:numPr>
                <w:ilvl w:val="0"/>
                <w:numId w:val="14"/>
              </w:numPr>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Excellent Communication and Inter-personal skills, flexible and versatile to new environments, self-motivated a good team player and have worked in multicultural environment.</w:t>
            </w:r>
          </w:p>
        </w:tc>
      </w:tr>
    </w:tbl>
    <w:p w:rsidR="00FF4D63" w:rsidRDefault="00FF4D63">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tblPr>
      <w:tblGrid>
        <w:gridCol w:w="3400"/>
        <w:gridCol w:w="7226"/>
      </w:tblGrid>
      <w:tr w:rsidR="00FF4D63">
        <w:trPr>
          <w:tblCellSpacing w:w="0" w:type="dxa"/>
        </w:trPr>
        <w:tc>
          <w:tcPr>
            <w:tcW w:w="3400" w:type="dxa"/>
            <w:tcMar>
              <w:top w:w="0" w:type="dxa"/>
              <w:left w:w="0" w:type="dxa"/>
              <w:bottom w:w="0" w:type="dxa"/>
              <w:right w:w="0" w:type="dxa"/>
            </w:tcMar>
            <w:hideMark/>
          </w:tcPr>
          <w:p w:rsidR="00FF4D63" w:rsidRDefault="007A3577">
            <w:pPr>
              <w:pStyle w:val="divdocumentdivsectiontabledivscspdiv"/>
              <w:ind w:left="40"/>
              <w:jc w:val="center"/>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rsidR="00FF4D63" w:rsidRPr="00BE7A39" w:rsidRDefault="007A3577">
            <w:pPr>
              <w:pStyle w:val="divdocumentdivsectiontitle"/>
              <w:pBdr>
                <w:top w:val="single" w:sz="6" w:space="10" w:color="434D54"/>
                <w:left w:val="single" w:sz="6" w:space="5" w:color="434D54"/>
                <w:bottom w:val="single" w:sz="6" w:space="10" w:color="434D54"/>
                <w:right w:val="single" w:sz="6" w:space="5" w:color="434D54"/>
              </w:pBdr>
              <w:ind w:left="155" w:right="615"/>
              <w:jc w:val="center"/>
              <w:rPr>
                <w:rStyle w:val="divdocumentdivheading"/>
                <w:rFonts w:ascii="Century Gothic" w:eastAsia="Century Gothic" w:hAnsi="Century Gothic" w:cs="Century Gothic"/>
                <w:b/>
                <w:bCs/>
                <w:caps/>
                <w:color w:val="434D54"/>
                <w:spacing w:val="10"/>
                <w:sz w:val="24"/>
                <w:szCs w:val="24"/>
              </w:rPr>
            </w:pPr>
            <w:r w:rsidRPr="00BE7A39">
              <w:rPr>
                <w:rStyle w:val="divdocumentdivheading"/>
                <w:rFonts w:ascii="Century Gothic" w:eastAsia="Century Gothic" w:hAnsi="Century Gothic" w:cs="Century Gothic"/>
                <w:b/>
                <w:bCs/>
                <w:caps/>
                <w:color w:val="434D54"/>
                <w:spacing w:val="10"/>
                <w:sz w:val="24"/>
                <w:szCs w:val="24"/>
              </w:rPr>
              <w:t>Accomplishments</w:t>
            </w:r>
          </w:p>
        </w:tc>
        <w:tc>
          <w:tcPr>
            <w:tcW w:w="7226" w:type="dxa"/>
            <w:tcMar>
              <w:top w:w="0" w:type="dxa"/>
              <w:left w:w="0" w:type="dxa"/>
              <w:bottom w:w="0" w:type="dxa"/>
              <w:right w:w="0" w:type="dxa"/>
            </w:tcMar>
            <w:hideMark/>
          </w:tcPr>
          <w:p w:rsidR="00FF4D63" w:rsidRDefault="007A3577">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rsidR="00FF4D63" w:rsidRDefault="007A3577" w:rsidP="001417BD">
            <w:pPr>
              <w:pStyle w:val="p"/>
              <w:numPr>
                <w:ilvl w:val="0"/>
                <w:numId w:val="15"/>
              </w:numPr>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Achieved </w:t>
            </w:r>
            <w:r w:rsidR="001417BD">
              <w:rPr>
                <w:rStyle w:val="divsectionbody"/>
                <w:rFonts w:ascii="Century Gothic" w:eastAsia="Century Gothic" w:hAnsi="Century Gothic" w:cs="Century Gothic"/>
                <w:color w:val="434D54"/>
              </w:rPr>
              <w:t xml:space="preserve">total </w:t>
            </w:r>
            <w:r>
              <w:rPr>
                <w:rStyle w:val="divsectionbody"/>
                <w:rFonts w:ascii="Century Gothic" w:eastAsia="Century Gothic" w:hAnsi="Century Gothic" w:cs="Century Gothic"/>
                <w:color w:val="434D54"/>
              </w:rPr>
              <w:t>7 Patents</w:t>
            </w:r>
            <w:r w:rsidR="001417BD">
              <w:rPr>
                <w:rStyle w:val="divsectionbody"/>
                <w:rFonts w:ascii="Century Gothic" w:eastAsia="Century Gothic" w:hAnsi="Century Gothic" w:cs="Century Gothic"/>
                <w:color w:val="434D54"/>
              </w:rPr>
              <w:t xml:space="preserve"> in elevator domain by having novelty in each idea with latest cloud technologies</w:t>
            </w:r>
          </w:p>
        </w:tc>
      </w:tr>
    </w:tbl>
    <w:p w:rsidR="00FF4D63" w:rsidRDefault="00FF4D63">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tblPr>
      <w:tblGrid>
        <w:gridCol w:w="3400"/>
        <w:gridCol w:w="7226"/>
      </w:tblGrid>
      <w:tr w:rsidR="00FF4D63">
        <w:trPr>
          <w:tblCellSpacing w:w="0" w:type="dxa"/>
        </w:trPr>
        <w:tc>
          <w:tcPr>
            <w:tcW w:w="3400" w:type="dxa"/>
            <w:tcMar>
              <w:top w:w="0" w:type="dxa"/>
              <w:left w:w="0" w:type="dxa"/>
              <w:bottom w:w="0" w:type="dxa"/>
              <w:right w:w="0" w:type="dxa"/>
            </w:tcMar>
            <w:hideMark/>
          </w:tcPr>
          <w:p w:rsidR="00FF4D63" w:rsidRDefault="007A3577">
            <w:pPr>
              <w:pStyle w:val="divdocumentdivsectiontabledivscspdiv"/>
              <w:ind w:left="40"/>
              <w:jc w:val="center"/>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rsidR="00FF4D63" w:rsidRDefault="007A3577">
            <w:pPr>
              <w:pStyle w:val="divdocumentdivsectiontitle"/>
              <w:pBdr>
                <w:top w:val="single" w:sz="6" w:space="10" w:color="434D54"/>
                <w:left w:val="single" w:sz="6" w:space="5" w:color="434D54"/>
                <w:bottom w:val="single" w:sz="6" w:space="10" w:color="434D54"/>
                <w:right w:val="single" w:sz="6" w:space="5" w:color="434D54"/>
              </w:pBdr>
              <w:ind w:left="155" w:right="615"/>
              <w:jc w:val="center"/>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Skills</w:t>
            </w:r>
          </w:p>
        </w:tc>
        <w:tc>
          <w:tcPr>
            <w:tcW w:w="7226" w:type="dxa"/>
            <w:tcMar>
              <w:top w:w="0" w:type="dxa"/>
              <w:left w:w="0" w:type="dxa"/>
              <w:bottom w:w="0" w:type="dxa"/>
              <w:right w:w="0" w:type="dxa"/>
            </w:tcMar>
            <w:hideMark/>
          </w:tcPr>
          <w:p w:rsidR="00FF4D63" w:rsidRDefault="007A3577">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tbl>
            <w:tblPr>
              <w:tblStyle w:val="divdocumenttable"/>
              <w:tblW w:w="0" w:type="auto"/>
              <w:tblInd w:w="40" w:type="dxa"/>
              <w:tblLayout w:type="fixed"/>
              <w:tblCellMar>
                <w:left w:w="0" w:type="dxa"/>
                <w:right w:w="0" w:type="dxa"/>
              </w:tblCellMar>
              <w:tblLook w:val="05E0"/>
            </w:tblPr>
            <w:tblGrid>
              <w:gridCol w:w="3593"/>
              <w:gridCol w:w="3593"/>
            </w:tblGrid>
            <w:tr w:rsidR="00FF4D63">
              <w:tc>
                <w:tcPr>
                  <w:tcW w:w="3593" w:type="dxa"/>
                  <w:tcMar>
                    <w:top w:w="5" w:type="dxa"/>
                    <w:left w:w="5" w:type="dxa"/>
                    <w:bottom w:w="5" w:type="dxa"/>
                    <w:right w:w="5" w:type="dxa"/>
                  </w:tcMar>
                  <w:hideMark/>
                </w:tcPr>
                <w:p w:rsidR="00FF4D63" w:rsidRDefault="007A3577">
                  <w:pPr>
                    <w:pStyle w:val="p"/>
                    <w:spacing w:line="340" w:lineRule="atLeast"/>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u w:val="single" w:color="434D54"/>
                    </w:rPr>
                    <w:t>Languages</w:t>
                  </w:r>
                  <w:r>
                    <w:rPr>
                      <w:rStyle w:val="strong"/>
                      <w:rFonts w:ascii="Century Gothic" w:eastAsia="Century Gothic" w:hAnsi="Century Gothic" w:cs="Century Gothic"/>
                      <w:b/>
                      <w:bCs/>
                      <w:color w:val="434D54"/>
                    </w:rPr>
                    <w:t xml:space="preserve"> :</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C#. Net</w:t>
                  </w:r>
                </w:p>
                <w:p w:rsidR="00FF4D63" w:rsidRDefault="007A3577">
                  <w:pPr>
                    <w:pStyle w:val="p"/>
                    <w:spacing w:line="340" w:lineRule="atLeast"/>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u w:val="single" w:color="434D54"/>
                    </w:rPr>
                    <w:t xml:space="preserve">Architecture </w:t>
                  </w:r>
                  <w:r>
                    <w:rPr>
                      <w:rStyle w:val="strong"/>
                      <w:rFonts w:ascii="Century Gothic" w:eastAsia="Century Gothic" w:hAnsi="Century Gothic" w:cs="Century Gothic"/>
                      <w:b/>
                      <w:bCs/>
                      <w:color w:val="434D54"/>
                    </w:rPr>
                    <w:t>:</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Used dependency injection, Single ton and factory pattern</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Used MVC and MVVM architectures.</w:t>
                  </w:r>
                </w:p>
                <w:p w:rsidR="00FF4D63" w:rsidRDefault="007A3577">
                  <w:pPr>
                    <w:pStyle w:val="p"/>
                    <w:spacing w:line="340" w:lineRule="atLeast"/>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u w:val="single" w:color="434D54"/>
                    </w:rPr>
                    <w:t>Software</w:t>
                  </w:r>
                  <w:r>
                    <w:rPr>
                      <w:rStyle w:val="strong"/>
                      <w:rFonts w:ascii="Century Gothic" w:eastAsia="Century Gothic" w:hAnsi="Century Gothic" w:cs="Century Gothic"/>
                      <w:b/>
                      <w:bCs/>
                      <w:color w:val="434D54"/>
                    </w:rPr>
                    <w:t xml:space="preserve"> :</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Applications:</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Visual Studio 2005, 2008, 2010,</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2012 and 2019</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Database:</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Microsoft SQL Server</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2005/2008/2016, Access and</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Oracle.</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Platforms:</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XP, Win7, Win10 / Server 2008</w:t>
                  </w:r>
                </w:p>
                <w:p w:rsidR="00FF4D63" w:rsidRDefault="007A3577">
                  <w:pPr>
                    <w:pStyle w:val="p"/>
                    <w:spacing w:line="340" w:lineRule="atLeast"/>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u w:val="single" w:color="434D54"/>
                    </w:rPr>
                    <w:t>Technologies</w:t>
                  </w:r>
                  <w:r>
                    <w:rPr>
                      <w:rStyle w:val="strong"/>
                      <w:rFonts w:ascii="Century Gothic" w:eastAsia="Century Gothic" w:hAnsi="Century Gothic" w:cs="Century Gothic"/>
                      <w:b/>
                      <w:bCs/>
                      <w:color w:val="434D54"/>
                    </w:rPr>
                    <w:t xml:space="preserve"> :</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IOT</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Azure</w:t>
                  </w:r>
                </w:p>
              </w:tc>
              <w:tc>
                <w:tcPr>
                  <w:tcW w:w="3593" w:type="dxa"/>
                  <w:tcMar>
                    <w:top w:w="5" w:type="dxa"/>
                    <w:left w:w="5" w:type="dxa"/>
                    <w:bottom w:w="5" w:type="dxa"/>
                    <w:right w:w="5" w:type="dxa"/>
                  </w:tcMar>
                  <w:hideMark/>
                </w:tcPr>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MVC 4/5</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ASP.Net</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ADO. Net</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WCF</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Entity Model</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Web API</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LINQ</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C#. Net</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HTML</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CSS</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JavaScript</w:t>
                  </w:r>
                </w:p>
                <w:p w:rsidR="00FF4D63" w:rsidRDefault="007A3577">
                  <w:pPr>
                    <w:pStyle w:val="p"/>
                    <w:spacing w:line="340" w:lineRule="atLeast"/>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u w:val="single" w:color="434D54"/>
                    </w:rPr>
                    <w:t>Tools :</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Bit bucket</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VSTS</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N Unit</w:t>
                  </w:r>
                </w:p>
                <w:p w:rsidR="00FF4D63" w:rsidRDefault="007A3577">
                  <w:pPr>
                    <w:pStyle w:val="p"/>
                    <w:spacing w:line="340" w:lineRule="atLeast"/>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 </w:t>
                  </w:r>
                  <w:proofErr w:type="spellStart"/>
                  <w:r>
                    <w:rPr>
                      <w:rStyle w:val="divsectionbody"/>
                      <w:rFonts w:ascii="Century Gothic" w:eastAsia="Century Gothic" w:hAnsi="Century Gothic" w:cs="Century Gothic"/>
                      <w:color w:val="434D54"/>
                    </w:rPr>
                    <w:t>SonarQube</w:t>
                  </w:r>
                  <w:proofErr w:type="spellEnd"/>
                </w:p>
              </w:tc>
            </w:tr>
          </w:tbl>
          <w:p w:rsidR="00FF4D63" w:rsidRDefault="00FF4D63">
            <w:pPr>
              <w:rPr>
                <w:rStyle w:val="divsectionbody"/>
                <w:rFonts w:ascii="Century Gothic" w:eastAsia="Century Gothic" w:hAnsi="Century Gothic" w:cs="Century Gothic"/>
                <w:color w:val="434D54"/>
              </w:rPr>
            </w:pPr>
          </w:p>
        </w:tc>
      </w:tr>
    </w:tbl>
    <w:p w:rsidR="00FF4D63" w:rsidRDefault="00FF4D63">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tblPr>
      <w:tblGrid>
        <w:gridCol w:w="3400"/>
        <w:gridCol w:w="7226"/>
      </w:tblGrid>
      <w:tr w:rsidR="00FF4D63">
        <w:trPr>
          <w:tblCellSpacing w:w="0" w:type="dxa"/>
        </w:trPr>
        <w:tc>
          <w:tcPr>
            <w:tcW w:w="3400" w:type="dxa"/>
            <w:tcMar>
              <w:top w:w="0" w:type="dxa"/>
              <w:left w:w="0" w:type="dxa"/>
              <w:bottom w:w="0" w:type="dxa"/>
              <w:right w:w="0" w:type="dxa"/>
            </w:tcMar>
            <w:hideMark/>
          </w:tcPr>
          <w:p w:rsidR="00FF4D63" w:rsidRDefault="007A3577">
            <w:pPr>
              <w:pStyle w:val="divdocumentdivsectiontabledivscspdiv"/>
              <w:ind w:left="40"/>
              <w:jc w:val="center"/>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lastRenderedPageBreak/>
              <w:t> </w:t>
            </w:r>
          </w:p>
          <w:p w:rsidR="00BE7A39" w:rsidRDefault="00BE7A39">
            <w:pPr>
              <w:pStyle w:val="divdocumentdivsectiontabledivscspdiv"/>
              <w:ind w:left="40"/>
              <w:jc w:val="center"/>
              <w:rPr>
                <w:rStyle w:val="divdocumentdivheading"/>
                <w:rFonts w:ascii="Century Gothic" w:eastAsia="Century Gothic" w:hAnsi="Century Gothic" w:cs="Century Gothic"/>
                <w:color w:val="434D54"/>
              </w:rPr>
            </w:pPr>
          </w:p>
          <w:p w:rsidR="00FF4D63" w:rsidRDefault="007A3577">
            <w:pPr>
              <w:pStyle w:val="divdocumentdivsectiontitle"/>
              <w:pBdr>
                <w:top w:val="single" w:sz="6" w:space="10" w:color="434D54"/>
                <w:left w:val="single" w:sz="6" w:space="5" w:color="434D54"/>
                <w:bottom w:val="single" w:sz="6" w:space="10" w:color="434D54"/>
                <w:right w:val="single" w:sz="6" w:space="5" w:color="434D54"/>
              </w:pBdr>
              <w:ind w:left="155" w:right="615"/>
              <w:jc w:val="center"/>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Work History</w:t>
            </w:r>
          </w:p>
        </w:tc>
        <w:tc>
          <w:tcPr>
            <w:tcW w:w="7226" w:type="dxa"/>
            <w:tcMar>
              <w:top w:w="0" w:type="dxa"/>
              <w:left w:w="0" w:type="dxa"/>
              <w:bottom w:w="0" w:type="dxa"/>
              <w:right w:w="0" w:type="dxa"/>
            </w:tcMar>
            <w:hideMark/>
          </w:tcPr>
          <w:p w:rsidR="00FF4D63" w:rsidRDefault="007A3577">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rsidR="00BE7A39" w:rsidRDefault="00BE7A39">
            <w:pPr>
              <w:pStyle w:val="divdocumentdivsectiontabledivscspdiv"/>
              <w:ind w:left="40"/>
              <w:rPr>
                <w:rStyle w:val="divsectionbody"/>
                <w:rFonts w:ascii="Century Gothic" w:eastAsia="Century Gothic" w:hAnsi="Century Gothic" w:cs="Century Gothic"/>
                <w:color w:val="434D54"/>
              </w:rPr>
            </w:pPr>
          </w:p>
          <w:p w:rsidR="00FF4D63" w:rsidRDefault="007A3577">
            <w:pPr>
              <w:pStyle w:val="divParagraph"/>
              <w:spacing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Technical Specialist</w:t>
            </w:r>
            <w:r>
              <w:rPr>
                <w:rStyle w:val="sprtr"/>
                <w:rFonts w:ascii="Century Gothic" w:eastAsia="Century Gothic" w:hAnsi="Century Gothic" w:cs="Century Gothic"/>
                <w:color w:val="434D54"/>
              </w:rPr>
              <w:t>  /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OTIS - Hyderabad, India</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04.2019</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Current</w:t>
            </w:r>
            <w:r>
              <w:rPr>
                <w:rStyle w:val="singlecolumnspanpaddedlinenth-child1"/>
                <w:rFonts w:ascii="Century Gothic" w:eastAsia="Century Gothic" w:hAnsi="Century Gothic" w:cs="Century Gothic"/>
                <w:color w:val="434D54"/>
              </w:rPr>
              <w:t xml:space="preserve"> </w:t>
            </w:r>
          </w:p>
          <w:p w:rsidR="00FF4D63" w:rsidRDefault="007A3577">
            <w:pPr>
              <w:pStyle w:val="p"/>
              <w:spacing w:before="140"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Project Name:</w:t>
            </w:r>
            <w:r>
              <w:rPr>
                <w:rStyle w:val="divsectionbody"/>
                <w:rFonts w:ascii="Century Gothic" w:eastAsia="Century Gothic" w:hAnsi="Century Gothic" w:cs="Century Gothic"/>
                <w:color w:val="434D54"/>
              </w:rPr>
              <w:t xml:space="preserve"> </w:t>
            </w:r>
            <w:r w:rsidR="00377614" w:rsidRPr="00377614">
              <w:rPr>
                <w:rStyle w:val="divsectionbody"/>
                <w:rFonts w:ascii="Century Gothic" w:eastAsia="Century Gothic" w:hAnsi="Century Gothic" w:cs="Century Gothic"/>
                <w:color w:val="434D54"/>
              </w:rPr>
              <w:t>Smart Service tool</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It allows remote experts to perform Remote reset, Remote Demand and pass through functionality for the elevator over the cloud.</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Gathering Requirements, Coding.</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Executing Agile.</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Database Design.</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Code reviews.</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Prepare technical/Design documents.</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Exploring new tools for project needs and suggesting.</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Technically leading team.</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Reviewed technical documents and collaborated on customized design to achieve process improvement and compliance.</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Analyzed client business processes to propose optimal software applications for unique requirements.</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Provided high-level technical expertise to projects in Azure and IOT for Elevator Industry.</w:t>
            </w:r>
          </w:p>
          <w:p w:rsidR="00FF4D63" w:rsidRDefault="007A3577">
            <w:pPr>
              <w:pStyle w:val="divdocumentulli"/>
              <w:numPr>
                <w:ilvl w:val="0"/>
                <w:numId w:val="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Collaborated with client and interdepartmental peers to transform client requirements into turnkey solutions.</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divdocumentulli"/>
              <w:numPr>
                <w:ilvl w:val="0"/>
                <w:numId w:val="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MVC5,Web API, C#, Java Script, VSTS, Bootstrap 3.0,Jquery, LINQ, Ajax, Visual Studio .NET 2019, .NET Frame work 6.0, Windows 10, </w:t>
            </w:r>
            <w:proofErr w:type="spellStart"/>
            <w:r>
              <w:rPr>
                <w:rStyle w:val="divsectionbody"/>
                <w:rFonts w:ascii="Century Gothic" w:eastAsia="Century Gothic" w:hAnsi="Century Gothic" w:cs="Century Gothic"/>
                <w:color w:val="434D54"/>
              </w:rPr>
              <w:t>NUnit</w:t>
            </w:r>
            <w:proofErr w:type="spellEnd"/>
            <w:r>
              <w:rPr>
                <w:rStyle w:val="divsectionbody"/>
                <w:rFonts w:ascii="Century Gothic" w:eastAsia="Century Gothic" w:hAnsi="Century Gothic" w:cs="Century Gothic"/>
                <w:color w:val="434D54"/>
              </w:rPr>
              <w:t>, SQL server, Azure, IOT, Azure function, Azure service bus, Azure topic and subscription.</w:t>
            </w:r>
          </w:p>
          <w:p w:rsidR="00BE7A39" w:rsidRDefault="00BE7A39">
            <w:pPr>
              <w:pStyle w:val="divParagraph"/>
              <w:spacing w:before="200" w:line="340" w:lineRule="atLeast"/>
              <w:ind w:left="40"/>
              <w:rPr>
                <w:rStyle w:val="jobtitle"/>
                <w:rFonts w:ascii="Century Gothic" w:eastAsia="Century Gothic" w:hAnsi="Century Gothic" w:cs="Century Gothic"/>
                <w:color w:val="434D54"/>
              </w:rPr>
            </w:pPr>
            <w:r>
              <w:rPr>
                <w:rStyle w:val="jobtitle"/>
                <w:rFonts w:ascii="Century Gothic" w:eastAsia="Century Gothic" w:hAnsi="Century Gothic" w:cs="Century Gothic"/>
                <w:color w:val="434D54"/>
              </w:rPr>
              <w:t>-----------------------------------------------------------------------</w:t>
            </w:r>
          </w:p>
          <w:p w:rsidR="00FF4D63" w:rsidRDefault="007A3577">
            <w:pPr>
              <w:pStyle w:val="divParagraph"/>
              <w:spacing w:before="200"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Senior Lead Engineer</w:t>
            </w:r>
            <w:r>
              <w:rPr>
                <w:rStyle w:val="sprtr"/>
                <w:rFonts w:ascii="Century Gothic" w:eastAsia="Century Gothic" w:hAnsi="Century Gothic" w:cs="Century Gothic"/>
                <w:color w:val="434D54"/>
              </w:rPr>
              <w:t>  /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United Technologies Corporation - Hyderabad, India</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09.2016</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- 02.2019</w:t>
            </w:r>
            <w:r>
              <w:rPr>
                <w:rStyle w:val="singlecolumnspanpaddedlinenth-child1"/>
                <w:rFonts w:ascii="Century Gothic" w:eastAsia="Century Gothic" w:hAnsi="Century Gothic" w:cs="Century Gothic"/>
                <w:color w:val="434D54"/>
              </w:rPr>
              <w:t xml:space="preserve"> </w:t>
            </w:r>
          </w:p>
          <w:p w:rsidR="00FF4D63" w:rsidRDefault="007A3577">
            <w:pPr>
              <w:pStyle w:val="p"/>
              <w:spacing w:before="140"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 xml:space="preserve">Project Name: </w:t>
            </w:r>
            <w:r>
              <w:rPr>
                <w:rStyle w:val="divsectionbody"/>
                <w:rFonts w:ascii="Century Gothic" w:eastAsia="Century Gothic" w:hAnsi="Century Gothic" w:cs="Century Gothic"/>
                <w:color w:val="434D54"/>
              </w:rPr>
              <w:t>Remote Software Download</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Remote Software Download is a cloud application for remotely updating software for the elevator components of an elevator using Azure and IOT.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Gathering Requirements, Coding.</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Executing Agile.</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Database Design.</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lastRenderedPageBreak/>
              <w:t>Code reviews.</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Prepare technical/Design documents.</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Exploring new tools for project needs and suggesting.</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Reviewed technical documents and collaborated on customized design to achieve process improvement and compliance.</w:t>
            </w:r>
          </w:p>
          <w:p w:rsidR="00FF4D63" w:rsidRDefault="007A3577">
            <w:pPr>
              <w:pStyle w:val="divdocumentulli"/>
              <w:numPr>
                <w:ilvl w:val="0"/>
                <w:numId w:val="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Analyzed client business processes to propose optimal software applications for unique requirements.</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divdocumentulli"/>
              <w:numPr>
                <w:ilvl w:val="0"/>
                <w:numId w:val="4"/>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MVC5,Web API, C#, Java Script, VSTS, Bootstrap 3.0,Jquery, LINQ, Ajax, Visual Studio .NET 2019, .NET Frame work 6.0, Windows 10, </w:t>
            </w:r>
            <w:proofErr w:type="spellStart"/>
            <w:r>
              <w:rPr>
                <w:rStyle w:val="divsectionbody"/>
                <w:rFonts w:ascii="Century Gothic" w:eastAsia="Century Gothic" w:hAnsi="Century Gothic" w:cs="Century Gothic"/>
                <w:color w:val="434D54"/>
              </w:rPr>
              <w:t>NUnit</w:t>
            </w:r>
            <w:proofErr w:type="spellEnd"/>
            <w:r>
              <w:rPr>
                <w:rStyle w:val="divsectionbody"/>
                <w:rFonts w:ascii="Century Gothic" w:eastAsia="Century Gothic" w:hAnsi="Century Gothic" w:cs="Century Gothic"/>
                <w:color w:val="434D54"/>
              </w:rPr>
              <w:t xml:space="preserve">, SQL server, Azure, IOT, Azure web job, Azure service bus, </w:t>
            </w:r>
            <w:proofErr w:type="spellStart"/>
            <w:r>
              <w:rPr>
                <w:rStyle w:val="divsectionbody"/>
                <w:rFonts w:ascii="Century Gothic" w:eastAsia="Century Gothic" w:hAnsi="Century Gothic" w:cs="Century Gothic"/>
                <w:color w:val="434D54"/>
              </w:rPr>
              <w:t>Telerik</w:t>
            </w:r>
            <w:proofErr w:type="spellEnd"/>
            <w:r>
              <w:rPr>
                <w:rStyle w:val="divsectionbody"/>
                <w:rFonts w:ascii="Century Gothic" w:eastAsia="Century Gothic" w:hAnsi="Century Gothic" w:cs="Century Gothic"/>
                <w:color w:val="434D54"/>
              </w:rPr>
              <w:t xml:space="preserve"> kendo MVC, Azure blob storage, Azure topic and subscription.</w:t>
            </w:r>
          </w:p>
          <w:p w:rsidR="00BE7A39" w:rsidRDefault="00BE7A39">
            <w:pPr>
              <w:pStyle w:val="divParagraph"/>
              <w:spacing w:before="200" w:line="340" w:lineRule="atLeast"/>
              <w:ind w:left="40"/>
              <w:rPr>
                <w:rStyle w:val="jobtitle"/>
                <w:rFonts w:ascii="Century Gothic" w:eastAsia="Century Gothic" w:hAnsi="Century Gothic" w:cs="Century Gothic"/>
                <w:color w:val="434D54"/>
              </w:rPr>
            </w:pPr>
            <w:r>
              <w:rPr>
                <w:rStyle w:val="jobtitle"/>
                <w:rFonts w:ascii="Century Gothic" w:eastAsia="Century Gothic" w:hAnsi="Century Gothic" w:cs="Century Gothic"/>
                <w:color w:val="434D54"/>
              </w:rPr>
              <w:t>-----------------------------------------------------------------------</w:t>
            </w:r>
          </w:p>
          <w:p w:rsidR="00FF4D63" w:rsidRDefault="00DE39ED">
            <w:pPr>
              <w:pStyle w:val="divParagraph"/>
              <w:spacing w:before="200"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Tech Lead</w:t>
            </w:r>
            <w:r w:rsidR="007A3577">
              <w:rPr>
                <w:rStyle w:val="sprtr"/>
                <w:rFonts w:ascii="Century Gothic" w:eastAsia="Century Gothic" w:hAnsi="Century Gothic" w:cs="Century Gothic"/>
                <w:color w:val="434D54"/>
              </w:rPr>
              <w:t>  /  </w:t>
            </w:r>
            <w:r w:rsidR="007A3577">
              <w:rPr>
                <w:rStyle w:val="sprtrsprtr"/>
                <w:rFonts w:ascii="Century Gothic" w:eastAsia="Century Gothic" w:hAnsi="Century Gothic" w:cs="Century Gothic"/>
                <w:color w:val="434D54"/>
              </w:rPr>
              <w:t>  /  </w:t>
            </w:r>
            <w:r w:rsidR="007A3577">
              <w:rPr>
                <w:rStyle w:val="singlecolumnspanpaddedlinenth-child1"/>
                <w:rFonts w:ascii="Century Gothic" w:eastAsia="Century Gothic" w:hAnsi="Century Gothic" w:cs="Century Gothic"/>
                <w:color w:val="434D54"/>
              </w:rPr>
              <w:t xml:space="preserve"> </w:t>
            </w:r>
            <w:r w:rsidR="007A3577">
              <w:rPr>
                <w:rStyle w:val="span"/>
                <w:rFonts w:ascii="Century Gothic" w:eastAsia="Century Gothic" w:hAnsi="Century Gothic" w:cs="Century Gothic"/>
                <w:color w:val="434D54"/>
              </w:rPr>
              <w:t>Honeywell Technology Solutions Lab - Hyderabad, India</w:t>
            </w:r>
            <w:r w:rsidR="007A3577">
              <w:rPr>
                <w:rStyle w:val="singlecolumnspanpaddedlinenth-child1"/>
                <w:rFonts w:ascii="Century Gothic" w:eastAsia="Century Gothic" w:hAnsi="Century Gothic" w:cs="Century Gothic"/>
                <w:color w:val="434D54"/>
              </w:rPr>
              <w:t xml:space="preserve"> </w:t>
            </w:r>
            <w:r w:rsidR="007A3577">
              <w:rPr>
                <w:rStyle w:val="sprtr"/>
                <w:rFonts w:ascii="Century Gothic" w:eastAsia="Century Gothic" w:hAnsi="Century Gothic" w:cs="Century Gothic"/>
                <w:color w:val="434D54"/>
              </w:rPr>
              <w:t>  /  </w:t>
            </w:r>
            <w:r w:rsidR="007A3577">
              <w:rPr>
                <w:rStyle w:val="singlecolumnspanpaddedlinenth-child1"/>
                <w:rFonts w:ascii="Century Gothic" w:eastAsia="Century Gothic" w:hAnsi="Century Gothic" w:cs="Century Gothic"/>
                <w:color w:val="434D54"/>
              </w:rPr>
              <w:t xml:space="preserve"> </w:t>
            </w:r>
            <w:r w:rsidR="007A3577">
              <w:rPr>
                <w:rStyle w:val="span"/>
                <w:rFonts w:ascii="Century Gothic" w:eastAsia="Century Gothic" w:hAnsi="Century Gothic" w:cs="Century Gothic"/>
                <w:color w:val="434D54"/>
              </w:rPr>
              <w:t>04.2015</w:t>
            </w:r>
            <w:r w:rsidR="007A3577">
              <w:rPr>
                <w:rStyle w:val="singlecolumnspanpaddedlinenth-child1"/>
                <w:rFonts w:ascii="Century Gothic" w:eastAsia="Century Gothic" w:hAnsi="Century Gothic" w:cs="Century Gothic"/>
                <w:color w:val="434D54"/>
              </w:rPr>
              <w:t xml:space="preserve"> </w:t>
            </w:r>
            <w:r w:rsidR="007A3577">
              <w:rPr>
                <w:rStyle w:val="span"/>
                <w:rFonts w:ascii="Century Gothic" w:eastAsia="Century Gothic" w:hAnsi="Century Gothic" w:cs="Century Gothic"/>
                <w:color w:val="434D54"/>
              </w:rPr>
              <w:t>- 09.2016</w:t>
            </w:r>
            <w:r w:rsidR="007A3577">
              <w:rPr>
                <w:rStyle w:val="singlecolumnspanpaddedlinenth-child1"/>
                <w:rFonts w:ascii="Century Gothic" w:eastAsia="Century Gothic" w:hAnsi="Century Gothic" w:cs="Century Gothic"/>
                <w:color w:val="434D54"/>
              </w:rPr>
              <w:t xml:space="preserve"> </w:t>
            </w:r>
          </w:p>
          <w:p w:rsidR="00FF4D63" w:rsidRDefault="007A3577">
            <w:pPr>
              <w:pStyle w:val="p"/>
              <w:spacing w:before="140"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 xml:space="preserve">Project Name: </w:t>
            </w:r>
            <w:r>
              <w:rPr>
                <w:rStyle w:val="divsectionbody"/>
                <w:rFonts w:ascii="Century Gothic" w:eastAsia="Century Gothic" w:hAnsi="Century Gothic" w:cs="Century Gothic"/>
                <w:color w:val="434D54"/>
              </w:rPr>
              <w:t>Enterprise Assistant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It is a web application which is used to manage scanners remotely like up-grading firmware, trouble shooting scanners.</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Gathering Requirements.</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Coding.</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Executing Agile.</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Database Design.</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Code reviews.</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Prepare technical/Design documents and Exploring new tools for project needs and suggesting.</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Resolved malfunctions with systems and programs through troubleshooting.</w:t>
            </w:r>
          </w:p>
          <w:p w:rsidR="00FF4D63" w:rsidRDefault="007A3577">
            <w:pPr>
              <w:pStyle w:val="divdocumentulli"/>
              <w:numPr>
                <w:ilvl w:val="0"/>
                <w:numId w:val="5"/>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Provided high-level technical expertise to projects in </w:t>
            </w:r>
            <w:proofErr w:type="spellStart"/>
            <w:r>
              <w:rPr>
                <w:rStyle w:val="divsectionbody"/>
                <w:rFonts w:ascii="Century Gothic" w:eastAsia="Century Gothic" w:hAnsi="Century Gothic" w:cs="Century Gothic"/>
                <w:color w:val="434D54"/>
              </w:rPr>
              <w:t>DotNet</w:t>
            </w:r>
            <w:proofErr w:type="spellEnd"/>
            <w:r>
              <w:rPr>
                <w:rStyle w:val="divsectionbody"/>
                <w:rFonts w:ascii="Century Gothic" w:eastAsia="Century Gothic" w:hAnsi="Century Gothic" w:cs="Century Gothic"/>
                <w:color w:val="434D54"/>
              </w:rPr>
              <w:t xml:space="preserve"> for Mobile and Scanning Industry.</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divdocumentulli"/>
              <w:numPr>
                <w:ilvl w:val="0"/>
                <w:numId w:val="6"/>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MVC4,Web API, C#, Java Script, stash, Bootstrap 3.0,Jquery, LINQ, Ajax, Visual Studio .NET 2013, .NET Frame work 4.0, Windows 7, </w:t>
            </w:r>
            <w:proofErr w:type="spellStart"/>
            <w:r>
              <w:rPr>
                <w:rStyle w:val="divsectionbody"/>
                <w:rFonts w:ascii="Century Gothic" w:eastAsia="Century Gothic" w:hAnsi="Century Gothic" w:cs="Century Gothic"/>
                <w:color w:val="434D54"/>
              </w:rPr>
              <w:t>NUnit</w:t>
            </w:r>
            <w:proofErr w:type="spellEnd"/>
            <w:r>
              <w:rPr>
                <w:rStyle w:val="divsectionbody"/>
                <w:rFonts w:ascii="Century Gothic" w:eastAsia="Century Gothic" w:hAnsi="Century Gothic" w:cs="Century Gothic"/>
                <w:color w:val="434D54"/>
              </w:rPr>
              <w:t xml:space="preserve">, </w:t>
            </w:r>
            <w:proofErr w:type="spellStart"/>
            <w:r>
              <w:rPr>
                <w:rStyle w:val="divsectionbody"/>
                <w:rFonts w:ascii="Century Gothic" w:eastAsia="Century Gothic" w:hAnsi="Century Gothic" w:cs="Century Gothic"/>
                <w:color w:val="434D54"/>
              </w:rPr>
              <w:t>NCover</w:t>
            </w:r>
            <w:proofErr w:type="spellEnd"/>
            <w:r>
              <w:rPr>
                <w:rStyle w:val="divsectionbody"/>
                <w:rFonts w:ascii="Century Gothic" w:eastAsia="Century Gothic" w:hAnsi="Century Gothic" w:cs="Century Gothic"/>
                <w:color w:val="434D54"/>
              </w:rPr>
              <w:t xml:space="preserve">, Azure, </w:t>
            </w:r>
            <w:proofErr w:type="spellStart"/>
            <w:r>
              <w:rPr>
                <w:rStyle w:val="divsectionbody"/>
                <w:rFonts w:ascii="Century Gothic" w:eastAsia="Century Gothic" w:hAnsi="Century Gothic" w:cs="Century Gothic"/>
                <w:color w:val="434D54"/>
              </w:rPr>
              <w:t>Sql</w:t>
            </w:r>
            <w:proofErr w:type="spellEnd"/>
            <w:r>
              <w:rPr>
                <w:rStyle w:val="divsectionbody"/>
                <w:rFonts w:ascii="Century Gothic" w:eastAsia="Century Gothic" w:hAnsi="Century Gothic" w:cs="Century Gothic"/>
                <w:color w:val="434D54"/>
              </w:rPr>
              <w:t xml:space="preserve"> server, Azure, </w:t>
            </w:r>
            <w:proofErr w:type="spellStart"/>
            <w:r>
              <w:rPr>
                <w:rStyle w:val="divsectionbody"/>
                <w:rFonts w:ascii="Century Gothic" w:eastAsia="Century Gothic" w:hAnsi="Century Gothic" w:cs="Century Gothic"/>
                <w:color w:val="434D54"/>
              </w:rPr>
              <w:t>NUnit</w:t>
            </w:r>
            <w:proofErr w:type="spellEnd"/>
            <w:r>
              <w:rPr>
                <w:rStyle w:val="divsectionbody"/>
                <w:rFonts w:ascii="Century Gothic" w:eastAsia="Century Gothic" w:hAnsi="Century Gothic" w:cs="Century Gothic"/>
                <w:color w:val="434D54"/>
              </w:rPr>
              <w:t xml:space="preserve">, </w:t>
            </w:r>
            <w:proofErr w:type="spellStart"/>
            <w:r>
              <w:rPr>
                <w:rStyle w:val="divsectionbody"/>
                <w:rFonts w:ascii="Century Gothic" w:eastAsia="Century Gothic" w:hAnsi="Century Gothic" w:cs="Century Gothic"/>
                <w:color w:val="434D54"/>
              </w:rPr>
              <w:t>NCover</w:t>
            </w:r>
            <w:proofErr w:type="spellEnd"/>
            <w:r>
              <w:rPr>
                <w:rStyle w:val="divsectionbody"/>
                <w:rFonts w:ascii="Century Gothic" w:eastAsia="Century Gothic" w:hAnsi="Century Gothic" w:cs="Century Gothic"/>
                <w:color w:val="434D54"/>
              </w:rPr>
              <w:t xml:space="preserve">, </w:t>
            </w:r>
            <w:proofErr w:type="spellStart"/>
            <w:r>
              <w:rPr>
                <w:rStyle w:val="divsectionbody"/>
                <w:rFonts w:ascii="Century Gothic" w:eastAsia="Century Gothic" w:hAnsi="Century Gothic" w:cs="Century Gothic"/>
                <w:color w:val="434D54"/>
              </w:rPr>
              <w:t>Istabul</w:t>
            </w:r>
            <w:proofErr w:type="spellEnd"/>
            <w:r>
              <w:rPr>
                <w:rStyle w:val="divsectionbody"/>
                <w:rFonts w:ascii="Century Gothic" w:eastAsia="Century Gothic" w:hAnsi="Century Gothic" w:cs="Century Gothic"/>
                <w:color w:val="434D54"/>
              </w:rPr>
              <w:t xml:space="preserve"> and Entity Framework.</w:t>
            </w:r>
          </w:p>
          <w:p w:rsidR="00BE7A39" w:rsidRDefault="00BE7A39">
            <w:pPr>
              <w:pStyle w:val="divParagraph"/>
              <w:spacing w:before="200" w:line="340" w:lineRule="atLeast"/>
              <w:ind w:left="40"/>
              <w:rPr>
                <w:rStyle w:val="jobtitle"/>
                <w:rFonts w:ascii="Century Gothic" w:eastAsia="Century Gothic" w:hAnsi="Century Gothic" w:cs="Century Gothic"/>
                <w:color w:val="434D54"/>
              </w:rPr>
            </w:pPr>
            <w:r>
              <w:rPr>
                <w:rStyle w:val="jobtitle"/>
                <w:rFonts w:ascii="Century Gothic" w:eastAsia="Century Gothic" w:hAnsi="Century Gothic" w:cs="Century Gothic"/>
                <w:color w:val="434D54"/>
              </w:rPr>
              <w:t>-----------------------------------------------------------------------</w:t>
            </w:r>
          </w:p>
          <w:p w:rsidR="00FF4D63" w:rsidRDefault="007A3577">
            <w:pPr>
              <w:pStyle w:val="divParagraph"/>
              <w:spacing w:before="200"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Senior Software Engineer</w:t>
            </w:r>
            <w:r>
              <w:rPr>
                <w:rStyle w:val="sprtr"/>
                <w:rFonts w:ascii="Century Gothic" w:eastAsia="Century Gothic" w:hAnsi="Century Gothic" w:cs="Century Gothic"/>
                <w:color w:val="434D54"/>
              </w:rPr>
              <w:t>  /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Honeywell - Minneapolis, US</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01.2014</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- 03.2015</w:t>
            </w:r>
            <w:r>
              <w:rPr>
                <w:rStyle w:val="singlecolumnspanpaddedlinenth-child1"/>
                <w:rFonts w:ascii="Century Gothic" w:eastAsia="Century Gothic" w:hAnsi="Century Gothic" w:cs="Century Gothic"/>
                <w:color w:val="434D54"/>
              </w:rPr>
              <w:t xml:space="preserve"> </w:t>
            </w:r>
          </w:p>
          <w:p w:rsidR="00FF4D63" w:rsidRDefault="007A3577">
            <w:pPr>
              <w:pStyle w:val="divdocumentulli"/>
              <w:numPr>
                <w:ilvl w:val="0"/>
                <w:numId w:val="7"/>
              </w:numPr>
              <w:spacing w:before="140" w:after="60" w:line="340" w:lineRule="atLeast"/>
              <w:ind w:left="340" w:hanging="21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Project Name:</w:t>
            </w:r>
            <w:r>
              <w:rPr>
                <w:rStyle w:val="divsectionbody"/>
                <w:rFonts w:ascii="Century Gothic" w:eastAsia="Century Gothic" w:hAnsi="Century Gothic" w:cs="Century Gothic"/>
                <w:color w:val="434D54"/>
              </w:rPr>
              <w:t xml:space="preserve"> Test and Measurement of Sensing and </w:t>
            </w:r>
            <w:r>
              <w:rPr>
                <w:rStyle w:val="divsectionbody"/>
                <w:rFonts w:ascii="Century Gothic" w:eastAsia="Century Gothic" w:hAnsi="Century Gothic" w:cs="Century Gothic"/>
                <w:color w:val="434D54"/>
              </w:rPr>
              <w:lastRenderedPageBreak/>
              <w:t>Control.</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T&amp;M is a Honeywell e-commerce tool which is accessed by users to get to know about Honeywell products and buying the products if they are suitable for their business</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8"/>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Supporting the site and fixing the bugs.</w:t>
            </w:r>
          </w:p>
          <w:p w:rsidR="00FF4D63" w:rsidRDefault="007A3577">
            <w:pPr>
              <w:pStyle w:val="divdocumentulli"/>
              <w:numPr>
                <w:ilvl w:val="0"/>
                <w:numId w:val="8"/>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Interacting with clients for enhancements.</w:t>
            </w:r>
          </w:p>
          <w:p w:rsidR="00FF4D63" w:rsidRDefault="007A3577">
            <w:pPr>
              <w:pStyle w:val="divdocumentulli"/>
              <w:numPr>
                <w:ilvl w:val="0"/>
                <w:numId w:val="8"/>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Worked closely with other business analysts, development teams and infrastructure specialists to deliver high availability solutions for mission-critical applications.</w:t>
            </w:r>
          </w:p>
          <w:p w:rsidR="00FF4D63" w:rsidRDefault="007A3577">
            <w:pPr>
              <w:pStyle w:val="divdocumentulli"/>
              <w:numPr>
                <w:ilvl w:val="0"/>
                <w:numId w:val="8"/>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Worked closely with global customers spanning 2 time zones to resolve project issues.</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divdocumentulli"/>
              <w:numPr>
                <w:ilvl w:val="0"/>
                <w:numId w:val="9"/>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Share point 2010, Commerce, Dot Net 2k8, SQL server.</w:t>
            </w:r>
          </w:p>
          <w:p w:rsidR="00BE7A39" w:rsidRDefault="00BE7A39">
            <w:pPr>
              <w:pStyle w:val="divParagraph"/>
              <w:spacing w:before="200" w:line="340" w:lineRule="atLeast"/>
              <w:ind w:left="40"/>
              <w:rPr>
                <w:rStyle w:val="jobtitle"/>
                <w:rFonts w:ascii="Century Gothic" w:eastAsia="Century Gothic" w:hAnsi="Century Gothic" w:cs="Century Gothic"/>
                <w:color w:val="434D54"/>
              </w:rPr>
            </w:pPr>
            <w:r>
              <w:rPr>
                <w:rStyle w:val="jobtitle"/>
                <w:rFonts w:ascii="Century Gothic" w:eastAsia="Century Gothic" w:hAnsi="Century Gothic" w:cs="Century Gothic"/>
                <w:color w:val="434D54"/>
              </w:rPr>
              <w:t>-----------------------------------------------------------------------</w:t>
            </w:r>
          </w:p>
          <w:p w:rsidR="00FF4D63" w:rsidRDefault="007A3577">
            <w:pPr>
              <w:pStyle w:val="divParagraph"/>
              <w:spacing w:before="200"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Senior Engineer</w:t>
            </w:r>
            <w:r>
              <w:rPr>
                <w:rStyle w:val="sprtr"/>
                <w:rFonts w:ascii="Century Gothic" w:eastAsia="Century Gothic" w:hAnsi="Century Gothic" w:cs="Century Gothic"/>
                <w:color w:val="434D54"/>
              </w:rPr>
              <w:t>  /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Honeywell - Bangalore, India</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01.2013</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- 12.2013</w:t>
            </w:r>
            <w:r>
              <w:rPr>
                <w:rStyle w:val="singlecolumnspanpaddedlinenth-child1"/>
                <w:rFonts w:ascii="Century Gothic" w:eastAsia="Century Gothic" w:hAnsi="Century Gothic" w:cs="Century Gothic"/>
                <w:color w:val="434D54"/>
              </w:rPr>
              <w:t xml:space="preserve"> </w:t>
            </w:r>
          </w:p>
          <w:p w:rsidR="00FF4D63" w:rsidRDefault="007A3577">
            <w:pPr>
              <w:pStyle w:val="p"/>
              <w:spacing w:before="140"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 xml:space="preserve">Project Name: </w:t>
            </w:r>
            <w:r>
              <w:rPr>
                <w:rStyle w:val="divsectionbody"/>
                <w:rFonts w:ascii="Century Gothic" w:eastAsia="Century Gothic" w:hAnsi="Century Gothic" w:cs="Century Gothic"/>
                <w:color w:val="434D54"/>
              </w:rPr>
              <w:t>Chemical Cassette Production Software application</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This application is to dry, wind, print and ship master reel batches and their spools. Customers have access to the CCPS application to create, manage, and view the master reels, spools, machines and printers which are used to create master reel batches to dry, wind and print master reels and master reel's spools. CCPS application uses bartender software to print barcodes labels for master reels and spools which are used while shipping them.</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Coordinated with High Level Managers to prioritize the work.</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Coordinated with onsite and offshore team.</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Monitored progress on tasks and status of deliverables.</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Participated in all status review meetings.</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Introduced new tools for code coverage.</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Controlled engineering activities to maintain work standards, adhere to timelines and meet quality assurance targets.</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Determined project specifications by thoroughly studying performance standards, requirements and technical studies.</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Confirmed product performance by performing tests and troubleshooting difficulties.</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Developed and implemented process flow improvement </w:t>
            </w:r>
            <w:r>
              <w:rPr>
                <w:rStyle w:val="divsectionbody"/>
                <w:rFonts w:ascii="Century Gothic" w:eastAsia="Century Gothic" w:hAnsi="Century Gothic" w:cs="Century Gothic"/>
                <w:color w:val="434D54"/>
              </w:rPr>
              <w:lastRenderedPageBreak/>
              <w:t>and standardization projects.</w:t>
            </w:r>
          </w:p>
          <w:p w:rsidR="00FF4D63" w:rsidRDefault="007A3577">
            <w:pPr>
              <w:pStyle w:val="divdocumentulli"/>
              <w:numPr>
                <w:ilvl w:val="0"/>
                <w:numId w:val="10"/>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Followed up with external contractors, project owners and other stakeholders to gather information and resolve issues.</w:t>
            </w:r>
          </w:p>
          <w:p w:rsidR="00BF1EA2" w:rsidRDefault="00BF1EA2">
            <w:pPr>
              <w:pStyle w:val="p"/>
              <w:spacing w:line="340" w:lineRule="atLeast"/>
              <w:ind w:left="40"/>
              <w:rPr>
                <w:rStyle w:val="strong"/>
                <w:rFonts w:ascii="Century Gothic" w:eastAsia="Century Gothic" w:hAnsi="Century Gothic" w:cs="Century Gothic"/>
                <w:b/>
                <w:bCs/>
                <w:color w:val="434D54"/>
              </w:rPr>
            </w:pP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Net Framework ,WPF,MVC4,Web API, C#, Java Script, SVN, Bootstrap 3.0,Jquery, LINQ, Ajax calls, Visual Studio .NET 2012, .NET Frame work 4.0, Visual Studio Debugger, Windows 7, Oracle, </w:t>
            </w:r>
            <w:proofErr w:type="spellStart"/>
            <w:r>
              <w:rPr>
                <w:rStyle w:val="divsectionbody"/>
                <w:rFonts w:ascii="Century Gothic" w:eastAsia="Century Gothic" w:hAnsi="Century Gothic" w:cs="Century Gothic"/>
                <w:color w:val="434D54"/>
              </w:rPr>
              <w:t>NUnit</w:t>
            </w:r>
            <w:proofErr w:type="spellEnd"/>
            <w:r>
              <w:rPr>
                <w:rStyle w:val="divsectionbody"/>
                <w:rFonts w:ascii="Century Gothic" w:eastAsia="Century Gothic" w:hAnsi="Century Gothic" w:cs="Century Gothic"/>
                <w:color w:val="434D54"/>
              </w:rPr>
              <w:t xml:space="preserve">, </w:t>
            </w:r>
            <w:proofErr w:type="spellStart"/>
            <w:r>
              <w:rPr>
                <w:rStyle w:val="divsectionbody"/>
                <w:rFonts w:ascii="Century Gothic" w:eastAsia="Century Gothic" w:hAnsi="Century Gothic" w:cs="Century Gothic"/>
                <w:color w:val="434D54"/>
              </w:rPr>
              <w:t>NCover</w:t>
            </w:r>
            <w:proofErr w:type="spellEnd"/>
            <w:r>
              <w:rPr>
                <w:rStyle w:val="divsectionbody"/>
                <w:rFonts w:ascii="Century Gothic" w:eastAsia="Century Gothic" w:hAnsi="Century Gothic" w:cs="Century Gothic"/>
                <w:color w:val="434D54"/>
              </w:rPr>
              <w:t>, and Windows Servers.</w:t>
            </w:r>
          </w:p>
          <w:p w:rsidR="00BE7A39" w:rsidRDefault="00BE7A39">
            <w:pPr>
              <w:pStyle w:val="divParagraph"/>
              <w:spacing w:before="200" w:line="340" w:lineRule="atLeast"/>
              <w:ind w:left="40"/>
              <w:rPr>
                <w:rStyle w:val="jobtitle"/>
                <w:rFonts w:ascii="Century Gothic" w:eastAsia="Century Gothic" w:hAnsi="Century Gothic" w:cs="Century Gothic"/>
                <w:color w:val="434D54"/>
              </w:rPr>
            </w:pPr>
            <w:r>
              <w:rPr>
                <w:rStyle w:val="jobtitle"/>
                <w:rFonts w:ascii="Century Gothic" w:eastAsia="Century Gothic" w:hAnsi="Century Gothic" w:cs="Century Gothic"/>
                <w:color w:val="434D54"/>
              </w:rPr>
              <w:t>-----------------------------------------------------------------------</w:t>
            </w:r>
          </w:p>
          <w:p w:rsidR="00FF4D63" w:rsidRDefault="007A3577">
            <w:pPr>
              <w:pStyle w:val="divParagraph"/>
              <w:spacing w:before="200"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Software Developer</w:t>
            </w:r>
            <w:r>
              <w:rPr>
                <w:rStyle w:val="sprtr"/>
                <w:rFonts w:ascii="Century Gothic" w:eastAsia="Century Gothic" w:hAnsi="Century Gothic" w:cs="Century Gothic"/>
                <w:color w:val="434D54"/>
              </w:rPr>
              <w:t>  /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Honeywell - Bangalore, India</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01.2010</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- 12.2012</w:t>
            </w:r>
            <w:r>
              <w:rPr>
                <w:rStyle w:val="singlecolumnspanpaddedlinenth-child1"/>
                <w:rFonts w:ascii="Century Gothic" w:eastAsia="Century Gothic" w:hAnsi="Century Gothic" w:cs="Century Gothic"/>
                <w:color w:val="434D54"/>
              </w:rPr>
              <w:t xml:space="preserve"> </w:t>
            </w:r>
          </w:p>
          <w:p w:rsidR="00FF4D63" w:rsidRDefault="007A3577">
            <w:pPr>
              <w:pStyle w:val="p"/>
              <w:spacing w:before="140"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 xml:space="preserve">Project Name: </w:t>
            </w:r>
            <w:r>
              <w:rPr>
                <w:rStyle w:val="divsectionbody"/>
                <w:rFonts w:ascii="Century Gothic" w:eastAsia="Century Gothic" w:hAnsi="Century Gothic" w:cs="Century Gothic"/>
                <w:color w:val="434D54"/>
              </w:rPr>
              <w:t>Management of Change</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MOC is a Limit Management control system and it is for customizing the OMPRO system. OEM-MOC is integrated with Alarm Control Manager and Experian Desktop Server. OEM-MOC has different kinds of users such as Initiator, </w:t>
            </w:r>
            <w:proofErr w:type="spellStart"/>
            <w:r>
              <w:rPr>
                <w:rStyle w:val="divsectionbody"/>
                <w:rFonts w:ascii="Century Gothic" w:eastAsia="Century Gothic" w:hAnsi="Century Gothic" w:cs="Century Gothic"/>
                <w:color w:val="434D54"/>
              </w:rPr>
              <w:t>Validator</w:t>
            </w:r>
            <w:proofErr w:type="spellEnd"/>
            <w:r>
              <w:rPr>
                <w:rStyle w:val="divsectionbody"/>
                <w:rFonts w:ascii="Century Gothic" w:eastAsia="Century Gothic" w:hAnsi="Century Gothic" w:cs="Century Gothic"/>
                <w:color w:val="434D54"/>
              </w:rPr>
              <w:t>, Approver, Viewer and Executor who can access OEM-MOC and do their respective actions. OEM-MOC is offering secure operations by enabling HTTPS over it. Its workflow meant for allowing authentic users to raise requests on changing the limits of alarms and approves the same.</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1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Developed and Interpreted Technical documentation.</w:t>
            </w:r>
          </w:p>
          <w:p w:rsidR="00FF4D63" w:rsidRDefault="007A3577">
            <w:pPr>
              <w:pStyle w:val="divdocumentulli"/>
              <w:numPr>
                <w:ilvl w:val="0"/>
                <w:numId w:val="1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Developed the User Specification Document from the present understanding of the tool.</w:t>
            </w:r>
          </w:p>
          <w:p w:rsidR="00FF4D63" w:rsidRDefault="007A3577">
            <w:pPr>
              <w:pStyle w:val="divdocumentulli"/>
              <w:numPr>
                <w:ilvl w:val="0"/>
                <w:numId w:val="1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Conducted training sessions and workshops for enhancing end-user's understanding of systems.</w:t>
            </w:r>
          </w:p>
          <w:p w:rsidR="00FF4D63" w:rsidRDefault="007A3577">
            <w:pPr>
              <w:pStyle w:val="divdocumentulli"/>
              <w:numPr>
                <w:ilvl w:val="0"/>
                <w:numId w:val="1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Established regular communication with teammates.</w:t>
            </w:r>
          </w:p>
          <w:p w:rsidR="00FF4D63" w:rsidRDefault="007A3577">
            <w:pPr>
              <w:pStyle w:val="divdocumentulli"/>
              <w:numPr>
                <w:ilvl w:val="0"/>
                <w:numId w:val="1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Collaborated on all stages of systems development lifecycle, from requirement gathering to production releases.</w:t>
            </w:r>
          </w:p>
          <w:p w:rsidR="00FF4D63" w:rsidRDefault="007A3577">
            <w:pPr>
              <w:pStyle w:val="divdocumentulli"/>
              <w:numPr>
                <w:ilvl w:val="0"/>
                <w:numId w:val="11"/>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Introduced agile methodologies and effective development best practices to division to enhance product development.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Silver Light 4.0, Asp.net, C#.Net, Ms-SQL Server 2008, </w:t>
            </w:r>
            <w:proofErr w:type="spellStart"/>
            <w:r>
              <w:rPr>
                <w:rStyle w:val="divsectionbody"/>
                <w:rFonts w:ascii="Century Gothic" w:eastAsia="Century Gothic" w:hAnsi="Century Gothic" w:cs="Century Gothic"/>
                <w:color w:val="434D54"/>
              </w:rPr>
              <w:t>Linq</w:t>
            </w:r>
            <w:proofErr w:type="spellEnd"/>
            <w:r>
              <w:rPr>
                <w:rStyle w:val="divsectionbody"/>
                <w:rFonts w:ascii="Century Gothic" w:eastAsia="Century Gothic" w:hAnsi="Century Gothic" w:cs="Century Gothic"/>
                <w:color w:val="434D54"/>
              </w:rPr>
              <w:t>, Java Script, Html, Safe Version Control, VS.Net 2k8, and MS-Expression Blend.</w:t>
            </w:r>
          </w:p>
          <w:p w:rsidR="00BE7A39" w:rsidRDefault="00BE7A39">
            <w:pPr>
              <w:pStyle w:val="divParagraph"/>
              <w:spacing w:before="200" w:line="340" w:lineRule="atLeast"/>
              <w:ind w:left="40"/>
              <w:rPr>
                <w:rStyle w:val="jobtitle"/>
                <w:rFonts w:ascii="Century Gothic" w:eastAsia="Century Gothic" w:hAnsi="Century Gothic" w:cs="Century Gothic"/>
                <w:color w:val="434D54"/>
              </w:rPr>
            </w:pPr>
            <w:r>
              <w:rPr>
                <w:rStyle w:val="jobtitle"/>
                <w:rFonts w:ascii="Century Gothic" w:eastAsia="Century Gothic" w:hAnsi="Century Gothic" w:cs="Century Gothic"/>
                <w:color w:val="434D54"/>
              </w:rPr>
              <w:t>-----------------------------------------------------------------------</w:t>
            </w:r>
          </w:p>
          <w:p w:rsidR="00FF4D63" w:rsidRDefault="007A3577">
            <w:pPr>
              <w:pStyle w:val="divParagraph"/>
              <w:spacing w:before="200"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Software - Engineer</w:t>
            </w:r>
            <w:r>
              <w:rPr>
                <w:rStyle w:val="sprtr"/>
                <w:rFonts w:ascii="Century Gothic" w:eastAsia="Century Gothic" w:hAnsi="Century Gothic" w:cs="Century Gothic"/>
                <w:color w:val="434D54"/>
              </w:rPr>
              <w:t>  /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Employee Based Software - Bangalore, India</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01.2009</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- 07.2010</w:t>
            </w:r>
            <w:r>
              <w:rPr>
                <w:rStyle w:val="singlecolumnspanpaddedlinenth-child1"/>
                <w:rFonts w:ascii="Century Gothic" w:eastAsia="Century Gothic" w:hAnsi="Century Gothic" w:cs="Century Gothic"/>
                <w:color w:val="434D54"/>
              </w:rPr>
              <w:t xml:space="preserve"> </w:t>
            </w:r>
          </w:p>
          <w:p w:rsidR="00FF4D63" w:rsidRDefault="007A3577">
            <w:pPr>
              <w:pStyle w:val="p"/>
              <w:spacing w:before="140"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lastRenderedPageBreak/>
              <w:t xml:space="preserve">Project Name: </w:t>
            </w:r>
            <w:r>
              <w:rPr>
                <w:rStyle w:val="divsectionbody"/>
                <w:rFonts w:ascii="Century Gothic" w:eastAsia="Century Gothic" w:hAnsi="Century Gothic" w:cs="Century Gothic"/>
                <w:color w:val="434D54"/>
              </w:rPr>
              <w:t>EZ-Track (Employee working hour's calculation Product)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EZ-Track is Employee Based Systems' time collection, attendance tracking and employee scheduling software.</w:t>
            </w:r>
            <w:r w:rsidR="00BE7A39">
              <w:rPr>
                <w:rStyle w:val="divsectionbody"/>
                <w:rFonts w:ascii="Century Gothic" w:eastAsia="Century Gothic" w:hAnsi="Century Gothic" w:cs="Century Gothic"/>
                <w:color w:val="434D54"/>
              </w:rPr>
              <w:t xml:space="preserve"> </w:t>
            </w:r>
            <w:r>
              <w:rPr>
                <w:rStyle w:val="divsectionbody"/>
                <w:rFonts w:ascii="Century Gothic" w:eastAsia="Century Gothic" w:hAnsi="Century Gothic" w:cs="Century Gothic"/>
                <w:color w:val="434D54"/>
              </w:rPr>
              <w:t>EZ-Track imports digital employee time punches from a number of compatible time clocks and process those hours into dollars according to any configuration of customizable criteria.</w:t>
            </w:r>
            <w:r w:rsidR="00BE7A39">
              <w:rPr>
                <w:rStyle w:val="divsectionbody"/>
                <w:rFonts w:ascii="Century Gothic" w:eastAsia="Century Gothic" w:hAnsi="Century Gothic" w:cs="Century Gothic"/>
                <w:color w:val="434D54"/>
              </w:rPr>
              <w:t xml:space="preserve"> </w:t>
            </w:r>
            <w:r>
              <w:rPr>
                <w:rStyle w:val="divsectionbody"/>
                <w:rFonts w:ascii="Century Gothic" w:eastAsia="Century Gothic" w:hAnsi="Century Gothic" w:cs="Century Gothic"/>
                <w:color w:val="434D54"/>
              </w:rPr>
              <w:t>EZ-Track Time &amp; Labor Management is a suite of Web-based time tracking applications from EBS.EBS developed a variety of Time &amp; Labor management applications which can either be integrated with other compatible payroll applications or run as a stand-alone application.</w:t>
            </w:r>
            <w:r w:rsidR="00BE7A39">
              <w:rPr>
                <w:rStyle w:val="divsectionbody"/>
                <w:rFonts w:ascii="Century Gothic" w:eastAsia="Century Gothic" w:hAnsi="Century Gothic" w:cs="Century Gothic"/>
                <w:color w:val="434D54"/>
              </w:rPr>
              <w:t xml:space="preserve"> </w:t>
            </w:r>
            <w:r>
              <w:rPr>
                <w:rStyle w:val="divsectionbody"/>
                <w:rFonts w:ascii="Century Gothic" w:eastAsia="Century Gothic" w:hAnsi="Century Gothic" w:cs="Century Gothic"/>
                <w:color w:val="434D54"/>
              </w:rPr>
              <w:t>EZ-Track is collection of Time and Labor, Scheduling and Attendance.</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Speed Up and Accurate the Employees Time Punches Calculation.</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Interaction with Clients to gather Requirement and Implement.</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Interaction with Team members while resolving Issues and giving KT.</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Creation of complex stored procedures, triggers, Views.</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Creation of Interface to process Time Punches from Punch Clocks to EZ</w:t>
            </w:r>
            <w:r w:rsidR="00BE7A39">
              <w:rPr>
                <w:rStyle w:val="divsectionbody"/>
                <w:rFonts w:ascii="Century Gothic" w:eastAsia="Century Gothic" w:hAnsi="Century Gothic" w:cs="Century Gothic"/>
                <w:color w:val="434D54"/>
              </w:rPr>
              <w:t>-</w:t>
            </w:r>
            <w:r>
              <w:rPr>
                <w:rStyle w:val="divsectionbody"/>
                <w:rFonts w:ascii="Century Gothic" w:eastAsia="Century Gothic" w:hAnsi="Century Gothic" w:cs="Century Gothic"/>
                <w:color w:val="434D54"/>
              </w:rPr>
              <w:t>Track.</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Optimizing the Code to run application fast.</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Implementing new Technologies for Enhancements in project.</w:t>
            </w:r>
          </w:p>
          <w:p w:rsidR="00FF4D63" w:rsidRDefault="007A3577">
            <w:pPr>
              <w:pStyle w:val="divdocumentulli"/>
              <w:numPr>
                <w:ilvl w:val="0"/>
                <w:numId w:val="12"/>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Document and Test cases preparation for enhancements and Bugs.</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Asp.Net 3.5, C#.Ne</w:t>
            </w:r>
            <w:r w:rsidR="00BE7A39">
              <w:rPr>
                <w:rStyle w:val="divsectionbody"/>
                <w:rFonts w:ascii="Century Gothic" w:eastAsia="Century Gothic" w:hAnsi="Century Gothic" w:cs="Century Gothic"/>
                <w:color w:val="434D54"/>
              </w:rPr>
              <w:t xml:space="preserve">t, Ms-SQL Server 2008, WCF, </w:t>
            </w:r>
            <w:proofErr w:type="spellStart"/>
            <w:r w:rsidR="00BE7A39">
              <w:rPr>
                <w:rStyle w:val="divsectionbody"/>
                <w:rFonts w:ascii="Century Gothic" w:eastAsia="Century Gothic" w:hAnsi="Century Gothic" w:cs="Century Gothic"/>
                <w:color w:val="434D54"/>
              </w:rPr>
              <w:t>Linq</w:t>
            </w:r>
            <w:proofErr w:type="spellEnd"/>
            <w:r>
              <w:rPr>
                <w:rStyle w:val="divsectionbody"/>
                <w:rFonts w:ascii="Century Gothic" w:eastAsia="Century Gothic" w:hAnsi="Century Gothic" w:cs="Century Gothic"/>
                <w:color w:val="434D54"/>
              </w:rPr>
              <w:t xml:space="preserve">, Silver Light 3.0, Java Script, VS.Net 2k8,Html,Ajax,Visual Source Safe 6.0, Dot </w:t>
            </w:r>
            <w:proofErr w:type="spellStart"/>
            <w:r>
              <w:rPr>
                <w:rStyle w:val="divsectionbody"/>
                <w:rFonts w:ascii="Century Gothic" w:eastAsia="Century Gothic" w:hAnsi="Century Gothic" w:cs="Century Gothic"/>
                <w:color w:val="434D54"/>
              </w:rPr>
              <w:t>Fuscator</w:t>
            </w:r>
            <w:proofErr w:type="spellEnd"/>
            <w:r>
              <w:rPr>
                <w:rStyle w:val="divsectionbody"/>
                <w:rFonts w:ascii="Century Gothic" w:eastAsia="Century Gothic" w:hAnsi="Century Gothic" w:cs="Century Gothic"/>
                <w:color w:val="434D54"/>
              </w:rPr>
              <w:t xml:space="preserve"> and MS-Expression Blend.</w:t>
            </w:r>
          </w:p>
          <w:p w:rsidR="00BE7A39" w:rsidRDefault="00BE7A39">
            <w:pPr>
              <w:pStyle w:val="divParagraph"/>
              <w:spacing w:before="200" w:line="340" w:lineRule="atLeast"/>
              <w:ind w:left="40"/>
              <w:rPr>
                <w:rStyle w:val="jobtitle"/>
                <w:rFonts w:ascii="Century Gothic" w:eastAsia="Century Gothic" w:hAnsi="Century Gothic" w:cs="Century Gothic"/>
                <w:color w:val="434D54"/>
              </w:rPr>
            </w:pPr>
            <w:r>
              <w:rPr>
                <w:rStyle w:val="jobtitle"/>
                <w:rFonts w:ascii="Century Gothic" w:eastAsia="Century Gothic" w:hAnsi="Century Gothic" w:cs="Century Gothic"/>
                <w:color w:val="434D54"/>
              </w:rPr>
              <w:t>-----------------------------------------------------------------------</w:t>
            </w:r>
          </w:p>
          <w:p w:rsidR="00FF4D63" w:rsidRDefault="00DE39ED">
            <w:pPr>
              <w:pStyle w:val="divParagraph"/>
              <w:spacing w:before="200" w:line="340" w:lineRule="atLeast"/>
              <w:ind w:left="40"/>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Developer</w:t>
            </w:r>
            <w:r w:rsidR="007A3577">
              <w:rPr>
                <w:rStyle w:val="sprtr"/>
                <w:rFonts w:ascii="Century Gothic" w:eastAsia="Century Gothic" w:hAnsi="Century Gothic" w:cs="Century Gothic"/>
                <w:color w:val="434D54"/>
              </w:rPr>
              <w:t>  /  </w:t>
            </w:r>
            <w:r w:rsidR="007A3577">
              <w:rPr>
                <w:rStyle w:val="sprtrsprtr"/>
                <w:rFonts w:ascii="Century Gothic" w:eastAsia="Century Gothic" w:hAnsi="Century Gothic" w:cs="Century Gothic"/>
                <w:color w:val="434D54"/>
              </w:rPr>
              <w:t>  /  </w:t>
            </w:r>
            <w:r w:rsidR="007A3577">
              <w:rPr>
                <w:rStyle w:val="singlecolumnspanpaddedlinenth-child1"/>
                <w:rFonts w:ascii="Century Gothic" w:eastAsia="Century Gothic" w:hAnsi="Century Gothic" w:cs="Century Gothic"/>
                <w:color w:val="434D54"/>
              </w:rPr>
              <w:t xml:space="preserve"> </w:t>
            </w:r>
            <w:r w:rsidR="007A3577">
              <w:rPr>
                <w:rStyle w:val="span"/>
                <w:rFonts w:ascii="Century Gothic" w:eastAsia="Century Gothic" w:hAnsi="Century Gothic" w:cs="Century Gothic"/>
                <w:color w:val="434D54"/>
              </w:rPr>
              <w:t>Employee Based Software - Bangalore, India</w:t>
            </w:r>
            <w:r w:rsidR="007A3577">
              <w:rPr>
                <w:rStyle w:val="singlecolumnspanpaddedlinenth-child1"/>
                <w:rFonts w:ascii="Century Gothic" w:eastAsia="Century Gothic" w:hAnsi="Century Gothic" w:cs="Century Gothic"/>
                <w:color w:val="434D54"/>
              </w:rPr>
              <w:t xml:space="preserve"> </w:t>
            </w:r>
            <w:r w:rsidR="007A3577">
              <w:rPr>
                <w:rStyle w:val="sprtr"/>
                <w:rFonts w:ascii="Century Gothic" w:eastAsia="Century Gothic" w:hAnsi="Century Gothic" w:cs="Century Gothic"/>
                <w:color w:val="434D54"/>
              </w:rPr>
              <w:t>  /  </w:t>
            </w:r>
            <w:r w:rsidR="007A3577">
              <w:rPr>
                <w:rStyle w:val="singlecolumnspanpaddedlinenth-child1"/>
                <w:rFonts w:ascii="Century Gothic" w:eastAsia="Century Gothic" w:hAnsi="Century Gothic" w:cs="Century Gothic"/>
                <w:color w:val="434D54"/>
              </w:rPr>
              <w:t xml:space="preserve"> </w:t>
            </w:r>
            <w:r w:rsidR="007A3577">
              <w:rPr>
                <w:rStyle w:val="span"/>
                <w:rFonts w:ascii="Century Gothic" w:eastAsia="Century Gothic" w:hAnsi="Century Gothic" w:cs="Century Gothic"/>
                <w:color w:val="434D54"/>
              </w:rPr>
              <w:t>05.2007</w:t>
            </w:r>
            <w:r w:rsidR="007A3577">
              <w:rPr>
                <w:rStyle w:val="singlecolumnspanpaddedlinenth-child1"/>
                <w:rFonts w:ascii="Century Gothic" w:eastAsia="Century Gothic" w:hAnsi="Century Gothic" w:cs="Century Gothic"/>
                <w:color w:val="434D54"/>
              </w:rPr>
              <w:t xml:space="preserve"> </w:t>
            </w:r>
            <w:r w:rsidR="007A3577">
              <w:rPr>
                <w:rStyle w:val="span"/>
                <w:rFonts w:ascii="Century Gothic" w:eastAsia="Century Gothic" w:hAnsi="Century Gothic" w:cs="Century Gothic"/>
                <w:color w:val="434D54"/>
              </w:rPr>
              <w:t>- 12.2008</w:t>
            </w:r>
            <w:r w:rsidR="007A3577">
              <w:rPr>
                <w:rStyle w:val="singlecolumnspanpaddedlinenth-child1"/>
                <w:rFonts w:ascii="Century Gothic" w:eastAsia="Century Gothic" w:hAnsi="Century Gothic" w:cs="Century Gothic"/>
                <w:color w:val="434D54"/>
              </w:rPr>
              <w:t xml:space="preserve"> </w:t>
            </w:r>
          </w:p>
          <w:p w:rsidR="00FF4D63" w:rsidRDefault="007A3577">
            <w:pPr>
              <w:pStyle w:val="p"/>
              <w:spacing w:before="140"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 xml:space="preserve">Project Name: </w:t>
            </w:r>
            <w:r>
              <w:rPr>
                <w:rStyle w:val="divsectionbody"/>
                <w:rFonts w:ascii="Century Gothic" w:eastAsia="Century Gothic" w:hAnsi="Century Gothic" w:cs="Century Gothic"/>
                <w:color w:val="434D54"/>
              </w:rPr>
              <w:t>Web-based employee management tool</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It automates time collection and approval process.</w:t>
            </w:r>
            <w:r w:rsidR="00BE7A39">
              <w:rPr>
                <w:rStyle w:val="divsectionbody"/>
                <w:rFonts w:ascii="Century Gothic" w:eastAsia="Century Gothic" w:hAnsi="Century Gothic" w:cs="Century Gothic"/>
                <w:color w:val="434D54"/>
              </w:rPr>
              <w:t xml:space="preserve"> </w:t>
            </w:r>
            <w:r>
              <w:rPr>
                <w:rStyle w:val="divsectionbody"/>
                <w:rFonts w:ascii="Century Gothic" w:eastAsia="Century Gothic" w:hAnsi="Century Gothic" w:cs="Century Gothic"/>
                <w:color w:val="434D54"/>
              </w:rPr>
              <w:t>It Integrates with payroll application through EZ-Track and is an employee self service application with a spreadsheet format for recording time and attendance information.</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Responsibilities:</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Creation of different Time Sheets to allow employees to fill work information and punching.</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lastRenderedPageBreak/>
              <w:t>Interaction with Team members while resolving Issues and giving KT.</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Creation of complex stored procedures, triggers, Views.</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Optimizing the Code to run application fast.</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Implementing new Technologies for Enhancements in project.</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Document and Test cases preparation for enhancements and Bugs.</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Collaborated with other developers to identify and alleviate software errors and inefficiencies.</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Gathered user feedback and made recommendations.</w:t>
            </w:r>
          </w:p>
          <w:p w:rsidR="00FF4D63" w:rsidRDefault="007A3577">
            <w:pPr>
              <w:pStyle w:val="divdocumentulli"/>
              <w:numPr>
                <w:ilvl w:val="0"/>
                <w:numId w:val="13"/>
              </w:numPr>
              <w:spacing w:after="60" w:line="340" w:lineRule="atLeast"/>
              <w:ind w:left="34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Tested programs and databases to identify issues and make necessary modifications.</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strong"/>
                <w:rFonts w:ascii="Century Gothic" w:eastAsia="Century Gothic" w:hAnsi="Century Gothic" w:cs="Century Gothic"/>
                <w:b/>
                <w:bCs/>
                <w:color w:val="434D54"/>
              </w:rPr>
              <w:t>Technically leading team Environment:</w:t>
            </w:r>
          </w:p>
          <w:p w:rsidR="00FF4D63" w:rsidRDefault="007A3577">
            <w:pPr>
              <w:pStyle w:val="p"/>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Asp.Net 3.5, C#.Net, SQL Server 2005, VS.Net 2k8,Ajax, Java Script and Html, Visual Source Safe 6.0, Data Access Application Block, Report Viewer.</w:t>
            </w:r>
          </w:p>
        </w:tc>
      </w:tr>
    </w:tbl>
    <w:p w:rsidR="00FF4D63" w:rsidRDefault="00FF4D63">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tblPr>
      <w:tblGrid>
        <w:gridCol w:w="3400"/>
        <w:gridCol w:w="7226"/>
      </w:tblGrid>
      <w:tr w:rsidR="00FF4D63">
        <w:trPr>
          <w:tblCellSpacing w:w="0" w:type="dxa"/>
        </w:trPr>
        <w:tc>
          <w:tcPr>
            <w:tcW w:w="3400" w:type="dxa"/>
            <w:tcMar>
              <w:top w:w="0" w:type="dxa"/>
              <w:left w:w="0" w:type="dxa"/>
              <w:bottom w:w="0" w:type="dxa"/>
              <w:right w:w="0" w:type="dxa"/>
            </w:tcMar>
            <w:hideMark/>
          </w:tcPr>
          <w:p w:rsidR="00FF4D63" w:rsidRDefault="007A3577">
            <w:pPr>
              <w:pStyle w:val="divdocumentdivsectiontabledivscspdiv"/>
              <w:ind w:left="40"/>
              <w:jc w:val="center"/>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rsidR="00FF4D63" w:rsidRDefault="007A3577">
            <w:pPr>
              <w:pStyle w:val="divdocumentdivsectiontitle"/>
              <w:pBdr>
                <w:top w:val="single" w:sz="6" w:space="10" w:color="434D54"/>
                <w:left w:val="single" w:sz="6" w:space="5" w:color="434D54"/>
                <w:bottom w:val="single" w:sz="6" w:space="10" w:color="434D54"/>
                <w:right w:val="single" w:sz="6" w:space="5" w:color="434D54"/>
              </w:pBdr>
              <w:ind w:left="155" w:right="615"/>
              <w:jc w:val="center"/>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Education</w:t>
            </w:r>
          </w:p>
        </w:tc>
        <w:tc>
          <w:tcPr>
            <w:tcW w:w="7226" w:type="dxa"/>
            <w:tcMar>
              <w:top w:w="0" w:type="dxa"/>
              <w:left w:w="0" w:type="dxa"/>
              <w:bottom w:w="0" w:type="dxa"/>
              <w:right w:w="0" w:type="dxa"/>
            </w:tcMar>
            <w:hideMark/>
          </w:tcPr>
          <w:p w:rsidR="00FF4D63" w:rsidRDefault="007A3577">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rsidR="00FF4D63" w:rsidRDefault="007A3577">
            <w:pPr>
              <w:pStyle w:val="divParagraph"/>
              <w:spacing w:line="340" w:lineRule="atLeast"/>
              <w:ind w:left="40"/>
              <w:rPr>
                <w:rStyle w:val="divsectionbody"/>
                <w:rFonts w:ascii="Century Gothic" w:eastAsia="Century Gothic" w:hAnsi="Century Gothic" w:cs="Century Gothic"/>
                <w:color w:val="434D54"/>
              </w:rPr>
            </w:pPr>
            <w:r>
              <w:rPr>
                <w:rStyle w:val="span"/>
                <w:rFonts w:ascii="Century Gothic" w:eastAsia="Century Gothic" w:hAnsi="Century Gothic" w:cs="Century Gothic"/>
                <w:color w:val="434D54"/>
              </w:rPr>
              <w:t xml:space="preserve">Sri </w:t>
            </w:r>
            <w:proofErr w:type="spellStart"/>
            <w:r>
              <w:rPr>
                <w:rStyle w:val="span"/>
                <w:rFonts w:ascii="Century Gothic" w:eastAsia="Century Gothic" w:hAnsi="Century Gothic" w:cs="Century Gothic"/>
                <w:color w:val="434D54"/>
              </w:rPr>
              <w:t>Prakash</w:t>
            </w:r>
            <w:proofErr w:type="spellEnd"/>
            <w:r>
              <w:rPr>
                <w:rStyle w:val="span"/>
                <w:rFonts w:ascii="Century Gothic" w:eastAsia="Century Gothic" w:hAnsi="Century Gothic" w:cs="Century Gothic"/>
                <w:color w:val="434D54"/>
              </w:rPr>
              <w:t xml:space="preserve"> College of Engineering - </w:t>
            </w:r>
            <w:proofErr w:type="spellStart"/>
            <w:r>
              <w:rPr>
                <w:rStyle w:val="span"/>
                <w:rFonts w:ascii="Century Gothic" w:eastAsia="Century Gothic" w:hAnsi="Century Gothic" w:cs="Century Gothic"/>
                <w:color w:val="434D54"/>
              </w:rPr>
              <w:t>Tuni</w:t>
            </w:r>
            <w:proofErr w:type="spellEnd"/>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06.2005</w:t>
            </w:r>
            <w:r>
              <w:rPr>
                <w:rStyle w:val="singlecolumnspanpaddedlinenth-child1"/>
                <w:rFonts w:ascii="Century Gothic" w:eastAsia="Century Gothic" w:hAnsi="Century Gothic" w:cs="Century Gothic"/>
                <w:color w:val="434D54"/>
              </w:rPr>
              <w:t xml:space="preserve"> </w:t>
            </w:r>
          </w:p>
          <w:p w:rsidR="00FF4D63" w:rsidRDefault="007A3577">
            <w:pPr>
              <w:pStyle w:val="spanpaddedline"/>
              <w:spacing w:line="340" w:lineRule="atLeast"/>
              <w:ind w:left="40"/>
              <w:rPr>
                <w:rStyle w:val="divsectionbody"/>
                <w:rFonts w:ascii="Century Gothic" w:eastAsia="Century Gothic" w:hAnsi="Century Gothic" w:cs="Century Gothic"/>
                <w:color w:val="434D54"/>
              </w:rPr>
            </w:pPr>
            <w:r>
              <w:rPr>
                <w:rStyle w:val="degree"/>
                <w:rFonts w:ascii="Century Gothic" w:eastAsia="Century Gothic" w:hAnsi="Century Gothic" w:cs="Century Gothic"/>
                <w:color w:val="434D54"/>
              </w:rPr>
              <w:t>Bachelor of Technology</w:t>
            </w:r>
            <w:r>
              <w:rPr>
                <w:rStyle w:val="span"/>
                <w:rFonts w:ascii="Century Gothic" w:eastAsia="Century Gothic" w:hAnsi="Century Gothic" w:cs="Century Gothic"/>
                <w:color w:val="434D54"/>
              </w:rPr>
              <w:t>: CS And IT</w:t>
            </w:r>
          </w:p>
          <w:p w:rsidR="00FF4D63" w:rsidRDefault="007A3577">
            <w:pPr>
              <w:pStyle w:val="divParagraph"/>
              <w:spacing w:before="200" w:line="340" w:lineRule="atLeast"/>
              <w:ind w:left="40"/>
              <w:rPr>
                <w:rStyle w:val="divsectionbody"/>
                <w:rFonts w:ascii="Century Gothic" w:eastAsia="Century Gothic" w:hAnsi="Century Gothic" w:cs="Century Gothic"/>
                <w:color w:val="434D54"/>
              </w:rPr>
            </w:pPr>
            <w:proofErr w:type="spellStart"/>
            <w:r>
              <w:rPr>
                <w:rStyle w:val="span"/>
                <w:rFonts w:ascii="Century Gothic" w:eastAsia="Century Gothic" w:hAnsi="Century Gothic" w:cs="Century Gothic"/>
                <w:color w:val="434D54"/>
              </w:rPr>
              <w:t>Shantiniketan</w:t>
            </w:r>
            <w:proofErr w:type="spellEnd"/>
            <w:r>
              <w:rPr>
                <w:rStyle w:val="span"/>
                <w:rFonts w:ascii="Century Gothic" w:eastAsia="Century Gothic" w:hAnsi="Century Gothic" w:cs="Century Gothic"/>
                <w:color w:val="434D54"/>
              </w:rPr>
              <w:t xml:space="preserve"> - </w:t>
            </w:r>
            <w:proofErr w:type="spellStart"/>
            <w:r>
              <w:rPr>
                <w:rStyle w:val="span"/>
                <w:rFonts w:ascii="Century Gothic" w:eastAsia="Century Gothic" w:hAnsi="Century Gothic" w:cs="Century Gothic"/>
                <w:color w:val="434D54"/>
              </w:rPr>
              <w:t>Srikakulam</w:t>
            </w:r>
            <w:proofErr w:type="spellEnd"/>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06.2001</w:t>
            </w:r>
            <w:r>
              <w:rPr>
                <w:rStyle w:val="singlecolumnspanpaddedlinenth-child1"/>
                <w:rFonts w:ascii="Century Gothic" w:eastAsia="Century Gothic" w:hAnsi="Century Gothic" w:cs="Century Gothic"/>
                <w:color w:val="434D54"/>
              </w:rPr>
              <w:t xml:space="preserve"> </w:t>
            </w:r>
          </w:p>
          <w:p w:rsidR="00FF4D63" w:rsidRDefault="007A3577">
            <w:pPr>
              <w:pStyle w:val="spanpaddedline"/>
              <w:spacing w:line="340" w:lineRule="atLeast"/>
              <w:ind w:left="40"/>
              <w:rPr>
                <w:rStyle w:val="divsectionbody"/>
                <w:rFonts w:ascii="Century Gothic" w:eastAsia="Century Gothic" w:hAnsi="Century Gothic" w:cs="Century Gothic"/>
                <w:color w:val="434D54"/>
              </w:rPr>
            </w:pPr>
            <w:r>
              <w:rPr>
                <w:rStyle w:val="degree"/>
                <w:rFonts w:ascii="Century Gothic" w:eastAsia="Century Gothic" w:hAnsi="Century Gothic" w:cs="Century Gothic"/>
                <w:color w:val="434D54"/>
              </w:rPr>
              <w:t>Inter</w:t>
            </w:r>
            <w:r>
              <w:rPr>
                <w:rStyle w:val="divsectionbody"/>
                <w:rFonts w:ascii="Century Gothic" w:eastAsia="Century Gothic" w:hAnsi="Century Gothic" w:cs="Century Gothic"/>
                <w:color w:val="434D54"/>
              </w:rPr>
              <w:t xml:space="preserve"> </w:t>
            </w:r>
          </w:p>
          <w:p w:rsidR="00FF4D63" w:rsidRDefault="007A3577">
            <w:pPr>
              <w:pStyle w:val="divParagraph"/>
              <w:spacing w:before="200" w:line="340" w:lineRule="atLeast"/>
              <w:ind w:left="40"/>
              <w:rPr>
                <w:rStyle w:val="divsectionbody"/>
                <w:rFonts w:ascii="Century Gothic" w:eastAsia="Century Gothic" w:hAnsi="Century Gothic" w:cs="Century Gothic"/>
                <w:color w:val="434D54"/>
              </w:rPr>
            </w:pPr>
            <w:proofErr w:type="spellStart"/>
            <w:r>
              <w:rPr>
                <w:rStyle w:val="span"/>
                <w:rFonts w:ascii="Century Gothic" w:eastAsia="Century Gothic" w:hAnsi="Century Gothic" w:cs="Century Gothic"/>
                <w:color w:val="434D54"/>
              </w:rPr>
              <w:t>Gayathri</w:t>
            </w:r>
            <w:proofErr w:type="spellEnd"/>
            <w:r>
              <w:rPr>
                <w:rStyle w:val="span"/>
                <w:rFonts w:ascii="Century Gothic" w:eastAsia="Century Gothic" w:hAnsi="Century Gothic" w:cs="Century Gothic"/>
                <w:color w:val="434D54"/>
              </w:rPr>
              <w:t xml:space="preserve"> </w:t>
            </w:r>
            <w:proofErr w:type="spellStart"/>
            <w:r>
              <w:rPr>
                <w:rStyle w:val="span"/>
                <w:rFonts w:ascii="Century Gothic" w:eastAsia="Century Gothic" w:hAnsi="Century Gothic" w:cs="Century Gothic"/>
                <w:color w:val="434D54"/>
              </w:rPr>
              <w:t>Vidya</w:t>
            </w:r>
            <w:proofErr w:type="spellEnd"/>
            <w:r>
              <w:rPr>
                <w:rStyle w:val="span"/>
                <w:rFonts w:ascii="Century Gothic" w:eastAsia="Century Gothic" w:hAnsi="Century Gothic" w:cs="Century Gothic"/>
                <w:color w:val="434D54"/>
              </w:rPr>
              <w:t xml:space="preserve"> </w:t>
            </w:r>
            <w:proofErr w:type="spellStart"/>
            <w:r>
              <w:rPr>
                <w:rStyle w:val="span"/>
                <w:rFonts w:ascii="Century Gothic" w:eastAsia="Century Gothic" w:hAnsi="Century Gothic" w:cs="Century Gothic"/>
                <w:color w:val="434D54"/>
              </w:rPr>
              <w:t>Vikas</w:t>
            </w:r>
            <w:proofErr w:type="spellEnd"/>
            <w:r>
              <w:rPr>
                <w:rStyle w:val="span"/>
                <w:rFonts w:ascii="Century Gothic" w:eastAsia="Century Gothic" w:hAnsi="Century Gothic" w:cs="Century Gothic"/>
                <w:color w:val="434D54"/>
              </w:rPr>
              <w:t xml:space="preserve"> - </w:t>
            </w:r>
            <w:proofErr w:type="spellStart"/>
            <w:r>
              <w:rPr>
                <w:rStyle w:val="span"/>
                <w:rFonts w:ascii="Century Gothic" w:eastAsia="Century Gothic" w:hAnsi="Century Gothic" w:cs="Century Gothic"/>
                <w:color w:val="434D54"/>
              </w:rPr>
              <w:t>Srikakulam</w:t>
            </w:r>
            <w:proofErr w:type="spellEnd"/>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06.1999</w:t>
            </w:r>
            <w:r>
              <w:rPr>
                <w:rStyle w:val="singlecolumnspanpaddedlinenth-child1"/>
                <w:rFonts w:ascii="Century Gothic" w:eastAsia="Century Gothic" w:hAnsi="Century Gothic" w:cs="Century Gothic"/>
                <w:color w:val="434D54"/>
              </w:rPr>
              <w:t xml:space="preserve"> </w:t>
            </w:r>
          </w:p>
          <w:p w:rsidR="00FF4D63" w:rsidRDefault="007A3577">
            <w:pPr>
              <w:pStyle w:val="spanpaddedline"/>
              <w:spacing w:line="340" w:lineRule="atLeast"/>
              <w:ind w:left="40"/>
              <w:rPr>
                <w:rStyle w:val="divsectionbody"/>
                <w:rFonts w:ascii="Century Gothic" w:eastAsia="Century Gothic" w:hAnsi="Century Gothic" w:cs="Century Gothic"/>
                <w:color w:val="434D54"/>
              </w:rPr>
            </w:pPr>
            <w:r>
              <w:rPr>
                <w:rStyle w:val="degree"/>
                <w:rFonts w:ascii="Century Gothic" w:eastAsia="Century Gothic" w:hAnsi="Century Gothic" w:cs="Century Gothic"/>
                <w:color w:val="434D54"/>
              </w:rPr>
              <w:t>High School Diploma</w:t>
            </w:r>
            <w:r>
              <w:rPr>
                <w:rStyle w:val="divsectionbody"/>
                <w:rFonts w:ascii="Century Gothic" w:eastAsia="Century Gothic" w:hAnsi="Century Gothic" w:cs="Century Gothic"/>
                <w:color w:val="434D54"/>
              </w:rPr>
              <w:t xml:space="preserve"> </w:t>
            </w:r>
          </w:p>
        </w:tc>
      </w:tr>
    </w:tbl>
    <w:p w:rsidR="00FF4D63" w:rsidRDefault="00FF4D63">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tblPr>
      <w:tblGrid>
        <w:gridCol w:w="3400"/>
        <w:gridCol w:w="7226"/>
      </w:tblGrid>
      <w:tr w:rsidR="00FF4D63">
        <w:trPr>
          <w:tblCellSpacing w:w="0" w:type="dxa"/>
        </w:trPr>
        <w:tc>
          <w:tcPr>
            <w:tcW w:w="3400" w:type="dxa"/>
            <w:tcMar>
              <w:top w:w="0" w:type="dxa"/>
              <w:left w:w="0" w:type="dxa"/>
              <w:bottom w:w="0" w:type="dxa"/>
              <w:right w:w="0" w:type="dxa"/>
            </w:tcMar>
            <w:hideMark/>
          </w:tcPr>
          <w:p w:rsidR="00FF4D63" w:rsidRDefault="007A3577">
            <w:pPr>
              <w:pStyle w:val="divdocumentdivsectiontabledivscspdiv"/>
              <w:ind w:left="40"/>
              <w:jc w:val="center"/>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rsidR="00FF4D63" w:rsidRDefault="007A3577">
            <w:pPr>
              <w:pStyle w:val="divdocumentdivsectiontitle"/>
              <w:pBdr>
                <w:top w:val="single" w:sz="6" w:space="10" w:color="434D54"/>
                <w:left w:val="single" w:sz="6" w:space="5" w:color="434D54"/>
                <w:bottom w:val="single" w:sz="6" w:space="10" w:color="434D54"/>
                <w:right w:val="single" w:sz="6" w:space="5" w:color="434D54"/>
              </w:pBdr>
              <w:ind w:left="155" w:right="615"/>
              <w:jc w:val="center"/>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Certifications</w:t>
            </w:r>
          </w:p>
        </w:tc>
        <w:tc>
          <w:tcPr>
            <w:tcW w:w="7226" w:type="dxa"/>
            <w:tcMar>
              <w:top w:w="0" w:type="dxa"/>
              <w:left w:w="0" w:type="dxa"/>
              <w:bottom w:w="0" w:type="dxa"/>
              <w:right w:w="0" w:type="dxa"/>
            </w:tcMar>
            <w:hideMark/>
          </w:tcPr>
          <w:p w:rsidR="00FF4D63" w:rsidRDefault="007A3577">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rsidR="00FF4D63" w:rsidRDefault="007A3577">
            <w:pPr>
              <w:pStyle w:val="divParagraph"/>
              <w:spacing w:line="340" w:lineRule="atLeast"/>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Microsoft Certified azure developer solutions</w:t>
            </w:r>
          </w:p>
        </w:tc>
      </w:tr>
    </w:tbl>
    <w:p w:rsidR="00FF4D63" w:rsidRDefault="00FF4D63">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tblPr>
      <w:tblGrid>
        <w:gridCol w:w="3400"/>
        <w:gridCol w:w="7226"/>
      </w:tblGrid>
      <w:tr w:rsidR="00FF4D63">
        <w:trPr>
          <w:tblCellSpacing w:w="0" w:type="dxa"/>
        </w:trPr>
        <w:tc>
          <w:tcPr>
            <w:tcW w:w="3400" w:type="dxa"/>
            <w:tcMar>
              <w:top w:w="0" w:type="dxa"/>
              <w:left w:w="0" w:type="dxa"/>
              <w:bottom w:w="0" w:type="dxa"/>
              <w:right w:w="0" w:type="dxa"/>
            </w:tcMar>
            <w:hideMark/>
          </w:tcPr>
          <w:p w:rsidR="00FF4D63" w:rsidRDefault="007A3577">
            <w:pPr>
              <w:pStyle w:val="divdocumentdivsectiontabledivscspdiv"/>
              <w:ind w:left="40"/>
              <w:jc w:val="center"/>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rsidR="00FF4D63" w:rsidRDefault="007A3577">
            <w:pPr>
              <w:pStyle w:val="divdocumentdivsectiontitle"/>
              <w:pBdr>
                <w:top w:val="single" w:sz="6" w:space="10" w:color="434D54"/>
                <w:left w:val="single" w:sz="6" w:space="5" w:color="434D54"/>
                <w:bottom w:val="single" w:sz="6" w:space="10" w:color="434D54"/>
                <w:right w:val="single" w:sz="6" w:space="5" w:color="434D54"/>
              </w:pBdr>
              <w:ind w:left="155" w:right="615"/>
              <w:jc w:val="center"/>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Languages</w:t>
            </w:r>
          </w:p>
        </w:tc>
        <w:tc>
          <w:tcPr>
            <w:tcW w:w="7226" w:type="dxa"/>
            <w:tcMar>
              <w:top w:w="0" w:type="dxa"/>
              <w:left w:w="0" w:type="dxa"/>
              <w:bottom w:w="0" w:type="dxa"/>
              <w:right w:w="0" w:type="dxa"/>
            </w:tcMar>
            <w:hideMark/>
          </w:tcPr>
          <w:p w:rsidR="00FF4D63" w:rsidRDefault="007A3577">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tbl>
            <w:tblPr>
              <w:tblStyle w:val="documentlangSeclnggparatable"/>
              <w:tblW w:w="0" w:type="auto"/>
              <w:tblCellSpacing w:w="0" w:type="dxa"/>
              <w:tblLayout w:type="fixed"/>
              <w:tblCellMar>
                <w:left w:w="0" w:type="dxa"/>
                <w:right w:w="0" w:type="dxa"/>
              </w:tblCellMar>
              <w:tblLook w:val="05E0"/>
            </w:tblPr>
            <w:tblGrid>
              <w:gridCol w:w="3463"/>
              <w:gridCol w:w="300"/>
              <w:gridCol w:w="3463"/>
            </w:tblGrid>
            <w:tr w:rsidR="00FF4D63">
              <w:trPr>
                <w:tblCellSpacing w:w="0" w:type="dxa"/>
              </w:trPr>
              <w:tc>
                <w:tcPr>
                  <w:tcW w:w="3463" w:type="dxa"/>
                  <w:tcMar>
                    <w:top w:w="0" w:type="dxa"/>
                    <w:left w:w="0" w:type="dxa"/>
                    <w:bottom w:w="0" w:type="dxa"/>
                    <w:right w:w="0" w:type="dxa"/>
                  </w:tcMar>
                  <w:hideMark/>
                </w:tcPr>
                <w:p w:rsidR="00FF4D63" w:rsidRDefault="007A3577">
                  <w:pPr>
                    <w:pStyle w:val="divParagraph"/>
                    <w:tabs>
                      <w:tab w:val="right" w:pos="3443"/>
                    </w:tabs>
                    <w:spacing w:line="340" w:lineRule="atLeast"/>
                    <w:ind w:left="40"/>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b/>
                      <w:bCs/>
                      <w:color w:val="434D54"/>
                    </w:rPr>
                    <w:t>English</w:t>
                  </w:r>
                  <w:r>
                    <w:rPr>
                      <w:rStyle w:val="documentlangSecfieldany"/>
                      <w:rFonts w:ascii="Century Gothic" w:eastAsia="Century Gothic" w:hAnsi="Century Gothic" w:cs="Century Gothic"/>
                      <w:color w:val="434D54"/>
                    </w:rPr>
                    <w:t>:</w:t>
                  </w:r>
                  <w:r>
                    <w:rPr>
                      <w:rStyle w:val="documentlangSecparagraph"/>
                      <w:rFonts w:ascii="Century Gothic" w:eastAsia="Century Gothic" w:hAnsi="Century Gothic" w:cs="Century Gothic"/>
                      <w:color w:val="434D54"/>
                    </w:rPr>
                    <w:t xml:space="preserve"> </w:t>
                  </w:r>
                  <w:r>
                    <w:rPr>
                      <w:rStyle w:val="documentlangSecfieldany"/>
                      <w:rFonts w:ascii="Century Gothic" w:eastAsia="Century Gothic" w:hAnsi="Century Gothic" w:cs="Century Gothic"/>
                      <w:color w:val="434D54"/>
                    </w:rPr>
                    <w:tab/>
                    <w:t>C1</w:t>
                  </w:r>
                </w:p>
                <w:p w:rsidR="00FF4D63" w:rsidRDefault="007A3577">
                  <w:pPr>
                    <w:pStyle w:val="documentsliced-rect"/>
                    <w:spacing w:before="100" w:line="120" w:lineRule="exact"/>
                    <w:ind w:left="40"/>
                    <w:rPr>
                      <w:rStyle w:val="documentlangSecparagraph"/>
                      <w:rFonts w:ascii="Century Gothic" w:eastAsia="Century Gothic" w:hAnsi="Century Gothic" w:cs="Century Gothic"/>
                      <w:color w:val="434D54"/>
                    </w:rPr>
                  </w:pPr>
                  <w:r>
                    <w:rPr>
                      <w:rStyle w:val="documentlangSecparagraph"/>
                      <w:rFonts w:ascii="Century Gothic" w:eastAsia="Century Gothic" w:hAnsi="Century Gothic" w:cs="Century Gothic"/>
                      <w:noProof/>
                      <w:color w:val="434D54"/>
                      <w:lang w:val="en-IN" w:eastAsia="en-IN"/>
                    </w:rPr>
                    <w:drawing>
                      <wp:inline distT="0" distB="0" distL="0" distR="0">
                        <wp:extent cx="2156963" cy="76775"/>
                        <wp:effectExtent l="0" t="0" r="0" b="0"/>
                        <wp:docPr id="100002"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9" cstate="print"/>
                                <a:stretch>
                                  <a:fillRect/>
                                </a:stretch>
                              </pic:blipFill>
                              <pic:spPr>
                                <a:xfrm>
                                  <a:off x="0" y="0"/>
                                  <a:ext cx="2156963" cy="76775"/>
                                </a:xfrm>
                                <a:prstGeom prst="rect">
                                  <a:avLst/>
                                </a:prstGeom>
                              </pic:spPr>
                            </pic:pic>
                          </a:graphicData>
                        </a:graphic>
                      </wp:inline>
                    </w:drawing>
                  </w:r>
                </w:p>
                <w:p w:rsidR="00FF4D63" w:rsidRDefault="007A3577">
                  <w:pPr>
                    <w:pStyle w:val="divParagraph"/>
                    <w:spacing w:line="290" w:lineRule="exact"/>
                    <w:ind w:left="40"/>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color w:val="434D54"/>
                    </w:rPr>
                    <w:t>Advanced</w:t>
                  </w:r>
                </w:p>
              </w:tc>
              <w:tc>
                <w:tcPr>
                  <w:tcW w:w="300" w:type="dxa"/>
                  <w:tcMar>
                    <w:top w:w="0" w:type="dxa"/>
                    <w:left w:w="0" w:type="dxa"/>
                    <w:bottom w:w="0" w:type="dxa"/>
                    <w:right w:w="0" w:type="dxa"/>
                  </w:tcMar>
                  <w:hideMark/>
                </w:tcPr>
                <w:p w:rsidR="00FF4D63" w:rsidRDefault="00FF4D63"/>
              </w:tc>
              <w:tc>
                <w:tcPr>
                  <w:tcW w:w="3463" w:type="dxa"/>
                  <w:tcMar>
                    <w:top w:w="0" w:type="dxa"/>
                    <w:left w:w="0" w:type="dxa"/>
                    <w:bottom w:w="0" w:type="dxa"/>
                    <w:right w:w="0" w:type="dxa"/>
                  </w:tcMar>
                  <w:hideMark/>
                </w:tcPr>
                <w:p w:rsidR="00FF4D63" w:rsidRDefault="007A3577">
                  <w:pPr>
                    <w:pStyle w:val="divParagraph"/>
                    <w:tabs>
                      <w:tab w:val="right" w:pos="3443"/>
                    </w:tabs>
                    <w:spacing w:line="340" w:lineRule="atLeast"/>
                    <w:ind w:left="40"/>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b/>
                      <w:bCs/>
                      <w:color w:val="434D54"/>
                    </w:rPr>
                    <w:t>Telugu</w:t>
                  </w:r>
                  <w:r>
                    <w:rPr>
                      <w:rStyle w:val="documentlangSecfieldany"/>
                      <w:rFonts w:ascii="Century Gothic" w:eastAsia="Century Gothic" w:hAnsi="Century Gothic" w:cs="Century Gothic"/>
                      <w:color w:val="434D54"/>
                    </w:rPr>
                    <w:t>:</w:t>
                  </w:r>
                  <w:r>
                    <w:rPr>
                      <w:rStyle w:val="documentlangSecparagraph"/>
                      <w:rFonts w:ascii="Century Gothic" w:eastAsia="Century Gothic" w:hAnsi="Century Gothic" w:cs="Century Gothic"/>
                      <w:color w:val="434D54"/>
                    </w:rPr>
                    <w:t xml:space="preserve"> </w:t>
                  </w:r>
                  <w:r>
                    <w:rPr>
                      <w:rStyle w:val="documentlangSecfieldany"/>
                      <w:rFonts w:ascii="Century Gothic" w:eastAsia="Century Gothic" w:hAnsi="Century Gothic" w:cs="Century Gothic"/>
                      <w:color w:val="434D54"/>
                    </w:rPr>
                    <w:tab/>
                    <w:t>C2</w:t>
                  </w:r>
                </w:p>
                <w:p w:rsidR="00FF4D63" w:rsidRDefault="007A3577">
                  <w:pPr>
                    <w:pStyle w:val="documentsliced-rect"/>
                    <w:spacing w:before="100" w:line="120" w:lineRule="exact"/>
                    <w:ind w:left="40"/>
                    <w:rPr>
                      <w:rStyle w:val="documentlangSecparagraph"/>
                      <w:rFonts w:ascii="Century Gothic" w:eastAsia="Century Gothic" w:hAnsi="Century Gothic" w:cs="Century Gothic"/>
                      <w:color w:val="434D54"/>
                    </w:rPr>
                  </w:pPr>
                  <w:r>
                    <w:rPr>
                      <w:rStyle w:val="documentlangSecparagraph"/>
                      <w:rFonts w:ascii="Century Gothic" w:eastAsia="Century Gothic" w:hAnsi="Century Gothic" w:cs="Century Gothic"/>
                      <w:noProof/>
                      <w:color w:val="434D54"/>
                      <w:lang w:val="en-IN" w:eastAsia="en-IN"/>
                    </w:rPr>
                    <w:drawing>
                      <wp:inline distT="0" distB="0" distL="0" distR="0">
                        <wp:extent cx="2156963" cy="76775"/>
                        <wp:effectExtent l="0" t="0" r="0" b="0"/>
                        <wp:docPr id="100004"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10" cstate="print"/>
                                <a:stretch>
                                  <a:fillRect/>
                                </a:stretch>
                              </pic:blipFill>
                              <pic:spPr>
                                <a:xfrm>
                                  <a:off x="0" y="0"/>
                                  <a:ext cx="2156963" cy="76775"/>
                                </a:xfrm>
                                <a:prstGeom prst="rect">
                                  <a:avLst/>
                                </a:prstGeom>
                              </pic:spPr>
                            </pic:pic>
                          </a:graphicData>
                        </a:graphic>
                      </wp:inline>
                    </w:drawing>
                  </w:r>
                </w:p>
                <w:p w:rsidR="00FF4D63" w:rsidRDefault="007A3577">
                  <w:pPr>
                    <w:pStyle w:val="divParagraph"/>
                    <w:spacing w:line="290" w:lineRule="exact"/>
                    <w:ind w:left="40"/>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color w:val="434D54"/>
                    </w:rPr>
                    <w:t>Proficient</w:t>
                  </w:r>
                </w:p>
              </w:tc>
            </w:tr>
            <w:tr w:rsidR="00FF4D63">
              <w:trPr>
                <w:gridAfter w:val="2"/>
                <w:wAfter w:w="3763" w:type="dxa"/>
                <w:tblCellSpacing w:w="0" w:type="dxa"/>
              </w:trPr>
              <w:tc>
                <w:tcPr>
                  <w:tcW w:w="3463" w:type="dxa"/>
                  <w:tcMar>
                    <w:top w:w="100" w:type="dxa"/>
                    <w:left w:w="0" w:type="dxa"/>
                    <w:bottom w:w="0" w:type="dxa"/>
                    <w:right w:w="0" w:type="dxa"/>
                  </w:tcMar>
                  <w:hideMark/>
                </w:tcPr>
                <w:p w:rsidR="00FF4D63" w:rsidRDefault="007A3577">
                  <w:pPr>
                    <w:pStyle w:val="divParagraph"/>
                    <w:tabs>
                      <w:tab w:val="right" w:pos="3443"/>
                    </w:tabs>
                    <w:spacing w:line="340" w:lineRule="atLeast"/>
                    <w:ind w:left="40"/>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b/>
                      <w:bCs/>
                      <w:color w:val="434D54"/>
                    </w:rPr>
                    <w:t>Hindi</w:t>
                  </w:r>
                  <w:r>
                    <w:rPr>
                      <w:rStyle w:val="documentlangSecfieldany"/>
                      <w:rFonts w:ascii="Century Gothic" w:eastAsia="Century Gothic" w:hAnsi="Century Gothic" w:cs="Century Gothic"/>
                      <w:color w:val="434D54"/>
                    </w:rPr>
                    <w:t>:</w:t>
                  </w:r>
                  <w:r>
                    <w:rPr>
                      <w:rStyle w:val="documentlangSecparagraph"/>
                      <w:rFonts w:ascii="Century Gothic" w:eastAsia="Century Gothic" w:hAnsi="Century Gothic" w:cs="Century Gothic"/>
                      <w:color w:val="434D54"/>
                    </w:rPr>
                    <w:t xml:space="preserve"> </w:t>
                  </w:r>
                  <w:r>
                    <w:rPr>
                      <w:rStyle w:val="documentlangSecfieldany"/>
                      <w:rFonts w:ascii="Century Gothic" w:eastAsia="Century Gothic" w:hAnsi="Century Gothic" w:cs="Century Gothic"/>
                      <w:color w:val="434D54"/>
                    </w:rPr>
                    <w:tab/>
                    <w:t>B1</w:t>
                  </w:r>
                </w:p>
                <w:p w:rsidR="00FF4D63" w:rsidRDefault="007A3577">
                  <w:pPr>
                    <w:pStyle w:val="documentsliced-rect"/>
                    <w:spacing w:before="100" w:line="120" w:lineRule="exact"/>
                    <w:ind w:left="40"/>
                    <w:rPr>
                      <w:rStyle w:val="documentlangSecparagraph"/>
                      <w:rFonts w:ascii="Century Gothic" w:eastAsia="Century Gothic" w:hAnsi="Century Gothic" w:cs="Century Gothic"/>
                      <w:color w:val="434D54"/>
                    </w:rPr>
                  </w:pPr>
                  <w:r>
                    <w:rPr>
                      <w:rStyle w:val="documentlangSecparagraph"/>
                      <w:rFonts w:ascii="Century Gothic" w:eastAsia="Century Gothic" w:hAnsi="Century Gothic" w:cs="Century Gothic"/>
                      <w:noProof/>
                      <w:color w:val="434D54"/>
                      <w:lang w:val="en-IN" w:eastAsia="en-IN"/>
                    </w:rPr>
                    <w:drawing>
                      <wp:inline distT="0" distB="0" distL="0" distR="0">
                        <wp:extent cx="2156963" cy="76775"/>
                        <wp:effectExtent l="0" t="0" r="0" b="0"/>
                        <wp:docPr id="100006"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11" cstate="print"/>
                                <a:stretch>
                                  <a:fillRect/>
                                </a:stretch>
                              </pic:blipFill>
                              <pic:spPr>
                                <a:xfrm>
                                  <a:off x="0" y="0"/>
                                  <a:ext cx="2156963" cy="76775"/>
                                </a:xfrm>
                                <a:prstGeom prst="rect">
                                  <a:avLst/>
                                </a:prstGeom>
                              </pic:spPr>
                            </pic:pic>
                          </a:graphicData>
                        </a:graphic>
                      </wp:inline>
                    </w:drawing>
                  </w:r>
                </w:p>
                <w:p w:rsidR="00FF4D63" w:rsidRDefault="007A3577">
                  <w:pPr>
                    <w:pStyle w:val="divParagraph"/>
                    <w:spacing w:line="290" w:lineRule="exact"/>
                    <w:ind w:left="40"/>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color w:val="434D54"/>
                    </w:rPr>
                    <w:t>Intermediate</w:t>
                  </w:r>
                </w:p>
              </w:tc>
            </w:tr>
          </w:tbl>
          <w:p w:rsidR="00FF4D63" w:rsidRDefault="00FF4D63">
            <w:pPr>
              <w:rPr>
                <w:rStyle w:val="divsectionbody"/>
                <w:rFonts w:ascii="Century Gothic" w:eastAsia="Century Gothic" w:hAnsi="Century Gothic" w:cs="Century Gothic"/>
                <w:color w:val="434D54"/>
              </w:rPr>
            </w:pPr>
          </w:p>
        </w:tc>
      </w:tr>
    </w:tbl>
    <w:p w:rsidR="00FF4D63" w:rsidRDefault="00FF4D63">
      <w:pPr>
        <w:rPr>
          <w:rFonts w:ascii="Century Gothic" w:eastAsia="Century Gothic" w:hAnsi="Century Gothic" w:cs="Century Gothic"/>
          <w:color w:val="494C4E"/>
        </w:rPr>
      </w:pPr>
    </w:p>
    <w:sectPr w:rsidR="00FF4D63" w:rsidSect="00FF4D63">
      <w:headerReference w:type="default" r:id="rId12"/>
      <w:footerReference w:type="default" r:id="rId13"/>
      <w:type w:val="continuous"/>
      <w:pgSz w:w="11906" w:h="16838"/>
      <w:pgMar w:top="400" w:right="640" w:bottom="400" w:left="6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1EC" w:rsidRDefault="004521EC" w:rsidP="00FF4D63">
      <w:pPr>
        <w:spacing w:line="240" w:lineRule="auto"/>
      </w:pPr>
      <w:r>
        <w:separator/>
      </w:r>
    </w:p>
  </w:endnote>
  <w:endnote w:type="continuationSeparator" w:id="0">
    <w:p w:rsidR="004521EC" w:rsidRDefault="004521EC" w:rsidP="00FF4D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38D9C7C4-F4B2-439D-80F6-3E01BE93D5B9}"/>
  </w:font>
  <w:font w:name="Century Gothic">
    <w:panose1 w:val="020B0502020202020204"/>
    <w:charset w:val="00"/>
    <w:family w:val="swiss"/>
    <w:pitch w:val="variable"/>
    <w:sig w:usb0="00000287" w:usb1="00000000" w:usb2="00000000" w:usb3="00000000" w:csb0="0000009F" w:csb1="00000000"/>
    <w:embedRegular r:id="rId2" w:fontKey="{7A443298-311B-41FA-A000-4DCDFF271EA9}"/>
    <w:embedBold r:id="rId3" w:fontKey="{96FBE668-D01A-4B31-A549-934B45C14C1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3" w:rsidRDefault="007A3577">
    <w:pPr>
      <w:spacing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3" w:rsidRDefault="007A3577">
    <w:pPr>
      <w:spacing w:line="20" w:lineRule="auto"/>
    </w:pPr>
    <w:r>
      <w:rPr>
        <w:color w:val="FFFFFF"/>
        <w:sz w:val="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1EC" w:rsidRDefault="004521EC" w:rsidP="00FF4D63">
      <w:pPr>
        <w:spacing w:line="240" w:lineRule="auto"/>
      </w:pPr>
      <w:r>
        <w:separator/>
      </w:r>
    </w:p>
  </w:footnote>
  <w:footnote w:type="continuationSeparator" w:id="0">
    <w:p w:rsidR="004521EC" w:rsidRDefault="004521EC" w:rsidP="00FF4D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3" w:rsidRDefault="007A3577">
    <w:pPr>
      <w:spacing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3" w:rsidRDefault="007A3577">
    <w:pPr>
      <w:spacing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20B62A24">
      <w:start w:val="1"/>
      <w:numFmt w:val="bullet"/>
      <w:lvlText w:val=""/>
      <w:lvlJc w:val="left"/>
      <w:pPr>
        <w:ind w:left="720" w:hanging="360"/>
      </w:pPr>
      <w:rPr>
        <w:rFonts w:ascii="Symbol" w:hAnsi="Symbol"/>
      </w:rPr>
    </w:lvl>
    <w:lvl w:ilvl="1" w:tplc="FECECE9A">
      <w:start w:val="1"/>
      <w:numFmt w:val="bullet"/>
      <w:lvlText w:val="o"/>
      <w:lvlJc w:val="left"/>
      <w:pPr>
        <w:tabs>
          <w:tab w:val="num" w:pos="1440"/>
        </w:tabs>
        <w:ind w:left="1440" w:hanging="360"/>
      </w:pPr>
      <w:rPr>
        <w:rFonts w:ascii="Courier New" w:hAnsi="Courier New"/>
      </w:rPr>
    </w:lvl>
    <w:lvl w:ilvl="2" w:tplc="5F7EE3CA">
      <w:start w:val="1"/>
      <w:numFmt w:val="bullet"/>
      <w:lvlText w:val=""/>
      <w:lvlJc w:val="left"/>
      <w:pPr>
        <w:tabs>
          <w:tab w:val="num" w:pos="2160"/>
        </w:tabs>
        <w:ind w:left="2160" w:hanging="360"/>
      </w:pPr>
      <w:rPr>
        <w:rFonts w:ascii="Wingdings" w:hAnsi="Wingdings"/>
      </w:rPr>
    </w:lvl>
    <w:lvl w:ilvl="3" w:tplc="4BD46186">
      <w:start w:val="1"/>
      <w:numFmt w:val="bullet"/>
      <w:lvlText w:val=""/>
      <w:lvlJc w:val="left"/>
      <w:pPr>
        <w:tabs>
          <w:tab w:val="num" w:pos="2880"/>
        </w:tabs>
        <w:ind w:left="2880" w:hanging="360"/>
      </w:pPr>
      <w:rPr>
        <w:rFonts w:ascii="Symbol" w:hAnsi="Symbol"/>
      </w:rPr>
    </w:lvl>
    <w:lvl w:ilvl="4" w:tplc="D40C6492">
      <w:start w:val="1"/>
      <w:numFmt w:val="bullet"/>
      <w:lvlText w:val="o"/>
      <w:lvlJc w:val="left"/>
      <w:pPr>
        <w:tabs>
          <w:tab w:val="num" w:pos="3600"/>
        </w:tabs>
        <w:ind w:left="3600" w:hanging="360"/>
      </w:pPr>
      <w:rPr>
        <w:rFonts w:ascii="Courier New" w:hAnsi="Courier New"/>
      </w:rPr>
    </w:lvl>
    <w:lvl w:ilvl="5" w:tplc="C78A8AE2">
      <w:start w:val="1"/>
      <w:numFmt w:val="bullet"/>
      <w:lvlText w:val=""/>
      <w:lvlJc w:val="left"/>
      <w:pPr>
        <w:tabs>
          <w:tab w:val="num" w:pos="4320"/>
        </w:tabs>
        <w:ind w:left="4320" w:hanging="360"/>
      </w:pPr>
      <w:rPr>
        <w:rFonts w:ascii="Wingdings" w:hAnsi="Wingdings"/>
      </w:rPr>
    </w:lvl>
    <w:lvl w:ilvl="6" w:tplc="75D62B10">
      <w:start w:val="1"/>
      <w:numFmt w:val="bullet"/>
      <w:lvlText w:val=""/>
      <w:lvlJc w:val="left"/>
      <w:pPr>
        <w:tabs>
          <w:tab w:val="num" w:pos="5040"/>
        </w:tabs>
        <w:ind w:left="5040" w:hanging="360"/>
      </w:pPr>
      <w:rPr>
        <w:rFonts w:ascii="Symbol" w:hAnsi="Symbol"/>
      </w:rPr>
    </w:lvl>
    <w:lvl w:ilvl="7" w:tplc="64D6E53A">
      <w:start w:val="1"/>
      <w:numFmt w:val="bullet"/>
      <w:lvlText w:val="o"/>
      <w:lvlJc w:val="left"/>
      <w:pPr>
        <w:tabs>
          <w:tab w:val="num" w:pos="5760"/>
        </w:tabs>
        <w:ind w:left="5760" w:hanging="360"/>
      </w:pPr>
      <w:rPr>
        <w:rFonts w:ascii="Courier New" w:hAnsi="Courier New"/>
      </w:rPr>
    </w:lvl>
    <w:lvl w:ilvl="8" w:tplc="8346A50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D3CD8D6">
      <w:start w:val="1"/>
      <w:numFmt w:val="bullet"/>
      <w:lvlText w:val=""/>
      <w:lvlJc w:val="left"/>
      <w:pPr>
        <w:ind w:left="720" w:hanging="360"/>
      </w:pPr>
      <w:rPr>
        <w:rFonts w:ascii="Symbol" w:hAnsi="Symbol"/>
      </w:rPr>
    </w:lvl>
    <w:lvl w:ilvl="1" w:tplc="21949006">
      <w:start w:val="1"/>
      <w:numFmt w:val="bullet"/>
      <w:lvlText w:val="o"/>
      <w:lvlJc w:val="left"/>
      <w:pPr>
        <w:tabs>
          <w:tab w:val="num" w:pos="1440"/>
        </w:tabs>
        <w:ind w:left="1440" w:hanging="360"/>
      </w:pPr>
      <w:rPr>
        <w:rFonts w:ascii="Courier New" w:hAnsi="Courier New"/>
      </w:rPr>
    </w:lvl>
    <w:lvl w:ilvl="2" w:tplc="D3E821CE">
      <w:start w:val="1"/>
      <w:numFmt w:val="bullet"/>
      <w:lvlText w:val=""/>
      <w:lvlJc w:val="left"/>
      <w:pPr>
        <w:tabs>
          <w:tab w:val="num" w:pos="2160"/>
        </w:tabs>
        <w:ind w:left="2160" w:hanging="360"/>
      </w:pPr>
      <w:rPr>
        <w:rFonts w:ascii="Wingdings" w:hAnsi="Wingdings"/>
      </w:rPr>
    </w:lvl>
    <w:lvl w:ilvl="3" w:tplc="24E49D3C">
      <w:start w:val="1"/>
      <w:numFmt w:val="bullet"/>
      <w:lvlText w:val=""/>
      <w:lvlJc w:val="left"/>
      <w:pPr>
        <w:tabs>
          <w:tab w:val="num" w:pos="2880"/>
        </w:tabs>
        <w:ind w:left="2880" w:hanging="360"/>
      </w:pPr>
      <w:rPr>
        <w:rFonts w:ascii="Symbol" w:hAnsi="Symbol"/>
      </w:rPr>
    </w:lvl>
    <w:lvl w:ilvl="4" w:tplc="A1E4255C">
      <w:start w:val="1"/>
      <w:numFmt w:val="bullet"/>
      <w:lvlText w:val="o"/>
      <w:lvlJc w:val="left"/>
      <w:pPr>
        <w:tabs>
          <w:tab w:val="num" w:pos="3600"/>
        </w:tabs>
        <w:ind w:left="3600" w:hanging="360"/>
      </w:pPr>
      <w:rPr>
        <w:rFonts w:ascii="Courier New" w:hAnsi="Courier New"/>
      </w:rPr>
    </w:lvl>
    <w:lvl w:ilvl="5" w:tplc="A56A74D8">
      <w:start w:val="1"/>
      <w:numFmt w:val="bullet"/>
      <w:lvlText w:val=""/>
      <w:lvlJc w:val="left"/>
      <w:pPr>
        <w:tabs>
          <w:tab w:val="num" w:pos="4320"/>
        </w:tabs>
        <w:ind w:left="4320" w:hanging="360"/>
      </w:pPr>
      <w:rPr>
        <w:rFonts w:ascii="Wingdings" w:hAnsi="Wingdings"/>
      </w:rPr>
    </w:lvl>
    <w:lvl w:ilvl="6" w:tplc="E59E67F2">
      <w:start w:val="1"/>
      <w:numFmt w:val="bullet"/>
      <w:lvlText w:val=""/>
      <w:lvlJc w:val="left"/>
      <w:pPr>
        <w:tabs>
          <w:tab w:val="num" w:pos="5040"/>
        </w:tabs>
        <w:ind w:left="5040" w:hanging="360"/>
      </w:pPr>
      <w:rPr>
        <w:rFonts w:ascii="Symbol" w:hAnsi="Symbol"/>
      </w:rPr>
    </w:lvl>
    <w:lvl w:ilvl="7" w:tplc="203847E6">
      <w:start w:val="1"/>
      <w:numFmt w:val="bullet"/>
      <w:lvlText w:val="o"/>
      <w:lvlJc w:val="left"/>
      <w:pPr>
        <w:tabs>
          <w:tab w:val="num" w:pos="5760"/>
        </w:tabs>
        <w:ind w:left="5760" w:hanging="360"/>
      </w:pPr>
      <w:rPr>
        <w:rFonts w:ascii="Courier New" w:hAnsi="Courier New"/>
      </w:rPr>
    </w:lvl>
    <w:lvl w:ilvl="8" w:tplc="9C889184">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B78E6778">
      <w:start w:val="1"/>
      <w:numFmt w:val="bullet"/>
      <w:lvlText w:val=""/>
      <w:lvlJc w:val="left"/>
      <w:pPr>
        <w:ind w:left="720" w:hanging="360"/>
      </w:pPr>
      <w:rPr>
        <w:rFonts w:ascii="Symbol" w:hAnsi="Symbol"/>
      </w:rPr>
    </w:lvl>
    <w:lvl w:ilvl="1" w:tplc="D5BE76FE">
      <w:start w:val="1"/>
      <w:numFmt w:val="bullet"/>
      <w:lvlText w:val="o"/>
      <w:lvlJc w:val="left"/>
      <w:pPr>
        <w:tabs>
          <w:tab w:val="num" w:pos="1440"/>
        </w:tabs>
        <w:ind w:left="1440" w:hanging="360"/>
      </w:pPr>
      <w:rPr>
        <w:rFonts w:ascii="Courier New" w:hAnsi="Courier New"/>
      </w:rPr>
    </w:lvl>
    <w:lvl w:ilvl="2" w:tplc="641E725E">
      <w:start w:val="1"/>
      <w:numFmt w:val="bullet"/>
      <w:lvlText w:val=""/>
      <w:lvlJc w:val="left"/>
      <w:pPr>
        <w:tabs>
          <w:tab w:val="num" w:pos="2160"/>
        </w:tabs>
        <w:ind w:left="2160" w:hanging="360"/>
      </w:pPr>
      <w:rPr>
        <w:rFonts w:ascii="Wingdings" w:hAnsi="Wingdings"/>
      </w:rPr>
    </w:lvl>
    <w:lvl w:ilvl="3" w:tplc="1D90999A">
      <w:start w:val="1"/>
      <w:numFmt w:val="bullet"/>
      <w:lvlText w:val=""/>
      <w:lvlJc w:val="left"/>
      <w:pPr>
        <w:tabs>
          <w:tab w:val="num" w:pos="2880"/>
        </w:tabs>
        <w:ind w:left="2880" w:hanging="360"/>
      </w:pPr>
      <w:rPr>
        <w:rFonts w:ascii="Symbol" w:hAnsi="Symbol"/>
      </w:rPr>
    </w:lvl>
    <w:lvl w:ilvl="4" w:tplc="166CA864">
      <w:start w:val="1"/>
      <w:numFmt w:val="bullet"/>
      <w:lvlText w:val="o"/>
      <w:lvlJc w:val="left"/>
      <w:pPr>
        <w:tabs>
          <w:tab w:val="num" w:pos="3600"/>
        </w:tabs>
        <w:ind w:left="3600" w:hanging="360"/>
      </w:pPr>
      <w:rPr>
        <w:rFonts w:ascii="Courier New" w:hAnsi="Courier New"/>
      </w:rPr>
    </w:lvl>
    <w:lvl w:ilvl="5" w:tplc="96D61932">
      <w:start w:val="1"/>
      <w:numFmt w:val="bullet"/>
      <w:lvlText w:val=""/>
      <w:lvlJc w:val="left"/>
      <w:pPr>
        <w:tabs>
          <w:tab w:val="num" w:pos="4320"/>
        </w:tabs>
        <w:ind w:left="4320" w:hanging="360"/>
      </w:pPr>
      <w:rPr>
        <w:rFonts w:ascii="Wingdings" w:hAnsi="Wingdings"/>
      </w:rPr>
    </w:lvl>
    <w:lvl w:ilvl="6" w:tplc="E91C8A1E">
      <w:start w:val="1"/>
      <w:numFmt w:val="bullet"/>
      <w:lvlText w:val=""/>
      <w:lvlJc w:val="left"/>
      <w:pPr>
        <w:tabs>
          <w:tab w:val="num" w:pos="5040"/>
        </w:tabs>
        <w:ind w:left="5040" w:hanging="360"/>
      </w:pPr>
      <w:rPr>
        <w:rFonts w:ascii="Symbol" w:hAnsi="Symbol"/>
      </w:rPr>
    </w:lvl>
    <w:lvl w:ilvl="7" w:tplc="2F089714">
      <w:start w:val="1"/>
      <w:numFmt w:val="bullet"/>
      <w:lvlText w:val="o"/>
      <w:lvlJc w:val="left"/>
      <w:pPr>
        <w:tabs>
          <w:tab w:val="num" w:pos="5760"/>
        </w:tabs>
        <w:ind w:left="5760" w:hanging="360"/>
      </w:pPr>
      <w:rPr>
        <w:rFonts w:ascii="Courier New" w:hAnsi="Courier New"/>
      </w:rPr>
    </w:lvl>
    <w:lvl w:ilvl="8" w:tplc="8290586E">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853A7B26">
      <w:start w:val="1"/>
      <w:numFmt w:val="bullet"/>
      <w:lvlText w:val=""/>
      <w:lvlJc w:val="left"/>
      <w:pPr>
        <w:ind w:left="720" w:hanging="360"/>
      </w:pPr>
      <w:rPr>
        <w:rFonts w:ascii="Symbol" w:hAnsi="Symbol"/>
      </w:rPr>
    </w:lvl>
    <w:lvl w:ilvl="1" w:tplc="EC7AA25E">
      <w:start w:val="1"/>
      <w:numFmt w:val="bullet"/>
      <w:lvlText w:val="o"/>
      <w:lvlJc w:val="left"/>
      <w:pPr>
        <w:tabs>
          <w:tab w:val="num" w:pos="1440"/>
        </w:tabs>
        <w:ind w:left="1440" w:hanging="360"/>
      </w:pPr>
      <w:rPr>
        <w:rFonts w:ascii="Courier New" w:hAnsi="Courier New"/>
      </w:rPr>
    </w:lvl>
    <w:lvl w:ilvl="2" w:tplc="8224FF9A">
      <w:start w:val="1"/>
      <w:numFmt w:val="bullet"/>
      <w:lvlText w:val=""/>
      <w:lvlJc w:val="left"/>
      <w:pPr>
        <w:tabs>
          <w:tab w:val="num" w:pos="2160"/>
        </w:tabs>
        <w:ind w:left="2160" w:hanging="360"/>
      </w:pPr>
      <w:rPr>
        <w:rFonts w:ascii="Wingdings" w:hAnsi="Wingdings"/>
      </w:rPr>
    </w:lvl>
    <w:lvl w:ilvl="3" w:tplc="39E20AC8">
      <w:start w:val="1"/>
      <w:numFmt w:val="bullet"/>
      <w:lvlText w:val=""/>
      <w:lvlJc w:val="left"/>
      <w:pPr>
        <w:tabs>
          <w:tab w:val="num" w:pos="2880"/>
        </w:tabs>
        <w:ind w:left="2880" w:hanging="360"/>
      </w:pPr>
      <w:rPr>
        <w:rFonts w:ascii="Symbol" w:hAnsi="Symbol"/>
      </w:rPr>
    </w:lvl>
    <w:lvl w:ilvl="4" w:tplc="E1F034D4">
      <w:start w:val="1"/>
      <w:numFmt w:val="bullet"/>
      <w:lvlText w:val="o"/>
      <w:lvlJc w:val="left"/>
      <w:pPr>
        <w:tabs>
          <w:tab w:val="num" w:pos="3600"/>
        </w:tabs>
        <w:ind w:left="3600" w:hanging="360"/>
      </w:pPr>
      <w:rPr>
        <w:rFonts w:ascii="Courier New" w:hAnsi="Courier New"/>
      </w:rPr>
    </w:lvl>
    <w:lvl w:ilvl="5" w:tplc="201E9C50">
      <w:start w:val="1"/>
      <w:numFmt w:val="bullet"/>
      <w:lvlText w:val=""/>
      <w:lvlJc w:val="left"/>
      <w:pPr>
        <w:tabs>
          <w:tab w:val="num" w:pos="4320"/>
        </w:tabs>
        <w:ind w:left="4320" w:hanging="360"/>
      </w:pPr>
      <w:rPr>
        <w:rFonts w:ascii="Wingdings" w:hAnsi="Wingdings"/>
      </w:rPr>
    </w:lvl>
    <w:lvl w:ilvl="6" w:tplc="16FCFF12">
      <w:start w:val="1"/>
      <w:numFmt w:val="bullet"/>
      <w:lvlText w:val=""/>
      <w:lvlJc w:val="left"/>
      <w:pPr>
        <w:tabs>
          <w:tab w:val="num" w:pos="5040"/>
        </w:tabs>
        <w:ind w:left="5040" w:hanging="360"/>
      </w:pPr>
      <w:rPr>
        <w:rFonts w:ascii="Symbol" w:hAnsi="Symbol"/>
      </w:rPr>
    </w:lvl>
    <w:lvl w:ilvl="7" w:tplc="21F2BCE8">
      <w:start w:val="1"/>
      <w:numFmt w:val="bullet"/>
      <w:lvlText w:val="o"/>
      <w:lvlJc w:val="left"/>
      <w:pPr>
        <w:tabs>
          <w:tab w:val="num" w:pos="5760"/>
        </w:tabs>
        <w:ind w:left="5760" w:hanging="360"/>
      </w:pPr>
      <w:rPr>
        <w:rFonts w:ascii="Courier New" w:hAnsi="Courier New"/>
      </w:rPr>
    </w:lvl>
    <w:lvl w:ilvl="8" w:tplc="9C12DC12">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710E9194">
      <w:start w:val="1"/>
      <w:numFmt w:val="bullet"/>
      <w:lvlText w:val=""/>
      <w:lvlJc w:val="left"/>
      <w:pPr>
        <w:ind w:left="720" w:hanging="360"/>
      </w:pPr>
      <w:rPr>
        <w:rFonts w:ascii="Symbol" w:hAnsi="Symbol"/>
      </w:rPr>
    </w:lvl>
    <w:lvl w:ilvl="1" w:tplc="54523540">
      <w:start w:val="1"/>
      <w:numFmt w:val="bullet"/>
      <w:lvlText w:val="o"/>
      <w:lvlJc w:val="left"/>
      <w:pPr>
        <w:tabs>
          <w:tab w:val="num" w:pos="1440"/>
        </w:tabs>
        <w:ind w:left="1440" w:hanging="360"/>
      </w:pPr>
      <w:rPr>
        <w:rFonts w:ascii="Courier New" w:hAnsi="Courier New"/>
      </w:rPr>
    </w:lvl>
    <w:lvl w:ilvl="2" w:tplc="52284B48">
      <w:start w:val="1"/>
      <w:numFmt w:val="bullet"/>
      <w:lvlText w:val=""/>
      <w:lvlJc w:val="left"/>
      <w:pPr>
        <w:tabs>
          <w:tab w:val="num" w:pos="2160"/>
        </w:tabs>
        <w:ind w:left="2160" w:hanging="360"/>
      </w:pPr>
      <w:rPr>
        <w:rFonts w:ascii="Wingdings" w:hAnsi="Wingdings"/>
      </w:rPr>
    </w:lvl>
    <w:lvl w:ilvl="3" w:tplc="5A20EEAA">
      <w:start w:val="1"/>
      <w:numFmt w:val="bullet"/>
      <w:lvlText w:val=""/>
      <w:lvlJc w:val="left"/>
      <w:pPr>
        <w:tabs>
          <w:tab w:val="num" w:pos="2880"/>
        </w:tabs>
        <w:ind w:left="2880" w:hanging="360"/>
      </w:pPr>
      <w:rPr>
        <w:rFonts w:ascii="Symbol" w:hAnsi="Symbol"/>
      </w:rPr>
    </w:lvl>
    <w:lvl w:ilvl="4" w:tplc="A95A6438">
      <w:start w:val="1"/>
      <w:numFmt w:val="bullet"/>
      <w:lvlText w:val="o"/>
      <w:lvlJc w:val="left"/>
      <w:pPr>
        <w:tabs>
          <w:tab w:val="num" w:pos="3600"/>
        </w:tabs>
        <w:ind w:left="3600" w:hanging="360"/>
      </w:pPr>
      <w:rPr>
        <w:rFonts w:ascii="Courier New" w:hAnsi="Courier New"/>
      </w:rPr>
    </w:lvl>
    <w:lvl w:ilvl="5" w:tplc="17FCA0C2">
      <w:start w:val="1"/>
      <w:numFmt w:val="bullet"/>
      <w:lvlText w:val=""/>
      <w:lvlJc w:val="left"/>
      <w:pPr>
        <w:tabs>
          <w:tab w:val="num" w:pos="4320"/>
        </w:tabs>
        <w:ind w:left="4320" w:hanging="360"/>
      </w:pPr>
      <w:rPr>
        <w:rFonts w:ascii="Wingdings" w:hAnsi="Wingdings"/>
      </w:rPr>
    </w:lvl>
    <w:lvl w:ilvl="6" w:tplc="D4A2E394">
      <w:start w:val="1"/>
      <w:numFmt w:val="bullet"/>
      <w:lvlText w:val=""/>
      <w:lvlJc w:val="left"/>
      <w:pPr>
        <w:tabs>
          <w:tab w:val="num" w:pos="5040"/>
        </w:tabs>
        <w:ind w:left="5040" w:hanging="360"/>
      </w:pPr>
      <w:rPr>
        <w:rFonts w:ascii="Symbol" w:hAnsi="Symbol"/>
      </w:rPr>
    </w:lvl>
    <w:lvl w:ilvl="7" w:tplc="5016B94C">
      <w:start w:val="1"/>
      <w:numFmt w:val="bullet"/>
      <w:lvlText w:val="o"/>
      <w:lvlJc w:val="left"/>
      <w:pPr>
        <w:tabs>
          <w:tab w:val="num" w:pos="5760"/>
        </w:tabs>
        <w:ind w:left="5760" w:hanging="360"/>
      </w:pPr>
      <w:rPr>
        <w:rFonts w:ascii="Courier New" w:hAnsi="Courier New"/>
      </w:rPr>
    </w:lvl>
    <w:lvl w:ilvl="8" w:tplc="1D2C94B6">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B532DD70">
      <w:start w:val="1"/>
      <w:numFmt w:val="bullet"/>
      <w:lvlText w:val=""/>
      <w:lvlJc w:val="left"/>
      <w:pPr>
        <w:ind w:left="720" w:hanging="360"/>
      </w:pPr>
      <w:rPr>
        <w:rFonts w:ascii="Symbol" w:hAnsi="Symbol"/>
      </w:rPr>
    </w:lvl>
    <w:lvl w:ilvl="1" w:tplc="BB9AB2B6">
      <w:start w:val="1"/>
      <w:numFmt w:val="bullet"/>
      <w:lvlText w:val="o"/>
      <w:lvlJc w:val="left"/>
      <w:pPr>
        <w:tabs>
          <w:tab w:val="num" w:pos="1440"/>
        </w:tabs>
        <w:ind w:left="1440" w:hanging="360"/>
      </w:pPr>
      <w:rPr>
        <w:rFonts w:ascii="Courier New" w:hAnsi="Courier New"/>
      </w:rPr>
    </w:lvl>
    <w:lvl w:ilvl="2" w:tplc="8D8CAC30">
      <w:start w:val="1"/>
      <w:numFmt w:val="bullet"/>
      <w:lvlText w:val=""/>
      <w:lvlJc w:val="left"/>
      <w:pPr>
        <w:tabs>
          <w:tab w:val="num" w:pos="2160"/>
        </w:tabs>
        <w:ind w:left="2160" w:hanging="360"/>
      </w:pPr>
      <w:rPr>
        <w:rFonts w:ascii="Wingdings" w:hAnsi="Wingdings"/>
      </w:rPr>
    </w:lvl>
    <w:lvl w:ilvl="3" w:tplc="42341F20">
      <w:start w:val="1"/>
      <w:numFmt w:val="bullet"/>
      <w:lvlText w:val=""/>
      <w:lvlJc w:val="left"/>
      <w:pPr>
        <w:tabs>
          <w:tab w:val="num" w:pos="2880"/>
        </w:tabs>
        <w:ind w:left="2880" w:hanging="360"/>
      </w:pPr>
      <w:rPr>
        <w:rFonts w:ascii="Symbol" w:hAnsi="Symbol"/>
      </w:rPr>
    </w:lvl>
    <w:lvl w:ilvl="4" w:tplc="8150382E">
      <w:start w:val="1"/>
      <w:numFmt w:val="bullet"/>
      <w:lvlText w:val="o"/>
      <w:lvlJc w:val="left"/>
      <w:pPr>
        <w:tabs>
          <w:tab w:val="num" w:pos="3600"/>
        </w:tabs>
        <w:ind w:left="3600" w:hanging="360"/>
      </w:pPr>
      <w:rPr>
        <w:rFonts w:ascii="Courier New" w:hAnsi="Courier New"/>
      </w:rPr>
    </w:lvl>
    <w:lvl w:ilvl="5" w:tplc="858606B6">
      <w:start w:val="1"/>
      <w:numFmt w:val="bullet"/>
      <w:lvlText w:val=""/>
      <w:lvlJc w:val="left"/>
      <w:pPr>
        <w:tabs>
          <w:tab w:val="num" w:pos="4320"/>
        </w:tabs>
        <w:ind w:left="4320" w:hanging="360"/>
      </w:pPr>
      <w:rPr>
        <w:rFonts w:ascii="Wingdings" w:hAnsi="Wingdings"/>
      </w:rPr>
    </w:lvl>
    <w:lvl w:ilvl="6" w:tplc="E9667062">
      <w:start w:val="1"/>
      <w:numFmt w:val="bullet"/>
      <w:lvlText w:val=""/>
      <w:lvlJc w:val="left"/>
      <w:pPr>
        <w:tabs>
          <w:tab w:val="num" w:pos="5040"/>
        </w:tabs>
        <w:ind w:left="5040" w:hanging="360"/>
      </w:pPr>
      <w:rPr>
        <w:rFonts w:ascii="Symbol" w:hAnsi="Symbol"/>
      </w:rPr>
    </w:lvl>
    <w:lvl w:ilvl="7" w:tplc="DAA81D5A">
      <w:start w:val="1"/>
      <w:numFmt w:val="bullet"/>
      <w:lvlText w:val="o"/>
      <w:lvlJc w:val="left"/>
      <w:pPr>
        <w:tabs>
          <w:tab w:val="num" w:pos="5760"/>
        </w:tabs>
        <w:ind w:left="5760" w:hanging="360"/>
      </w:pPr>
      <w:rPr>
        <w:rFonts w:ascii="Courier New" w:hAnsi="Courier New"/>
      </w:rPr>
    </w:lvl>
    <w:lvl w:ilvl="8" w:tplc="6EB8296C">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C80AC6B6">
      <w:start w:val="1"/>
      <w:numFmt w:val="bullet"/>
      <w:lvlText w:val=""/>
      <w:lvlJc w:val="left"/>
      <w:pPr>
        <w:ind w:left="720" w:hanging="360"/>
      </w:pPr>
      <w:rPr>
        <w:rFonts w:ascii="Symbol" w:hAnsi="Symbol"/>
      </w:rPr>
    </w:lvl>
    <w:lvl w:ilvl="1" w:tplc="B4D4C778">
      <w:start w:val="1"/>
      <w:numFmt w:val="bullet"/>
      <w:lvlText w:val="o"/>
      <w:lvlJc w:val="left"/>
      <w:pPr>
        <w:tabs>
          <w:tab w:val="num" w:pos="1440"/>
        </w:tabs>
        <w:ind w:left="1440" w:hanging="360"/>
      </w:pPr>
      <w:rPr>
        <w:rFonts w:ascii="Courier New" w:hAnsi="Courier New"/>
      </w:rPr>
    </w:lvl>
    <w:lvl w:ilvl="2" w:tplc="03B81FB2">
      <w:start w:val="1"/>
      <w:numFmt w:val="bullet"/>
      <w:lvlText w:val=""/>
      <w:lvlJc w:val="left"/>
      <w:pPr>
        <w:tabs>
          <w:tab w:val="num" w:pos="2160"/>
        </w:tabs>
        <w:ind w:left="2160" w:hanging="360"/>
      </w:pPr>
      <w:rPr>
        <w:rFonts w:ascii="Wingdings" w:hAnsi="Wingdings"/>
      </w:rPr>
    </w:lvl>
    <w:lvl w:ilvl="3" w:tplc="3CE81A6C">
      <w:start w:val="1"/>
      <w:numFmt w:val="bullet"/>
      <w:lvlText w:val=""/>
      <w:lvlJc w:val="left"/>
      <w:pPr>
        <w:tabs>
          <w:tab w:val="num" w:pos="2880"/>
        </w:tabs>
        <w:ind w:left="2880" w:hanging="360"/>
      </w:pPr>
      <w:rPr>
        <w:rFonts w:ascii="Symbol" w:hAnsi="Symbol"/>
      </w:rPr>
    </w:lvl>
    <w:lvl w:ilvl="4" w:tplc="0A48C3A4">
      <w:start w:val="1"/>
      <w:numFmt w:val="bullet"/>
      <w:lvlText w:val="o"/>
      <w:lvlJc w:val="left"/>
      <w:pPr>
        <w:tabs>
          <w:tab w:val="num" w:pos="3600"/>
        </w:tabs>
        <w:ind w:left="3600" w:hanging="360"/>
      </w:pPr>
      <w:rPr>
        <w:rFonts w:ascii="Courier New" w:hAnsi="Courier New"/>
      </w:rPr>
    </w:lvl>
    <w:lvl w:ilvl="5" w:tplc="DBDAD824">
      <w:start w:val="1"/>
      <w:numFmt w:val="bullet"/>
      <w:lvlText w:val=""/>
      <w:lvlJc w:val="left"/>
      <w:pPr>
        <w:tabs>
          <w:tab w:val="num" w:pos="4320"/>
        </w:tabs>
        <w:ind w:left="4320" w:hanging="360"/>
      </w:pPr>
      <w:rPr>
        <w:rFonts w:ascii="Wingdings" w:hAnsi="Wingdings"/>
      </w:rPr>
    </w:lvl>
    <w:lvl w:ilvl="6" w:tplc="836EA1EA">
      <w:start w:val="1"/>
      <w:numFmt w:val="bullet"/>
      <w:lvlText w:val=""/>
      <w:lvlJc w:val="left"/>
      <w:pPr>
        <w:tabs>
          <w:tab w:val="num" w:pos="5040"/>
        </w:tabs>
        <w:ind w:left="5040" w:hanging="360"/>
      </w:pPr>
      <w:rPr>
        <w:rFonts w:ascii="Symbol" w:hAnsi="Symbol"/>
      </w:rPr>
    </w:lvl>
    <w:lvl w:ilvl="7" w:tplc="11E0FD94">
      <w:start w:val="1"/>
      <w:numFmt w:val="bullet"/>
      <w:lvlText w:val="o"/>
      <w:lvlJc w:val="left"/>
      <w:pPr>
        <w:tabs>
          <w:tab w:val="num" w:pos="5760"/>
        </w:tabs>
        <w:ind w:left="5760" w:hanging="360"/>
      </w:pPr>
      <w:rPr>
        <w:rFonts w:ascii="Courier New" w:hAnsi="Courier New"/>
      </w:rPr>
    </w:lvl>
    <w:lvl w:ilvl="8" w:tplc="BE123DC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E82C5FD6">
      <w:start w:val="1"/>
      <w:numFmt w:val="bullet"/>
      <w:lvlText w:val=""/>
      <w:lvlJc w:val="left"/>
      <w:pPr>
        <w:ind w:left="720" w:hanging="360"/>
      </w:pPr>
      <w:rPr>
        <w:rFonts w:ascii="Symbol" w:hAnsi="Symbol"/>
      </w:rPr>
    </w:lvl>
    <w:lvl w:ilvl="1" w:tplc="341A40B8">
      <w:start w:val="1"/>
      <w:numFmt w:val="bullet"/>
      <w:lvlText w:val="o"/>
      <w:lvlJc w:val="left"/>
      <w:pPr>
        <w:tabs>
          <w:tab w:val="num" w:pos="1440"/>
        </w:tabs>
        <w:ind w:left="1440" w:hanging="360"/>
      </w:pPr>
      <w:rPr>
        <w:rFonts w:ascii="Courier New" w:hAnsi="Courier New"/>
      </w:rPr>
    </w:lvl>
    <w:lvl w:ilvl="2" w:tplc="20DE6360">
      <w:start w:val="1"/>
      <w:numFmt w:val="bullet"/>
      <w:lvlText w:val=""/>
      <w:lvlJc w:val="left"/>
      <w:pPr>
        <w:tabs>
          <w:tab w:val="num" w:pos="2160"/>
        </w:tabs>
        <w:ind w:left="2160" w:hanging="360"/>
      </w:pPr>
      <w:rPr>
        <w:rFonts w:ascii="Wingdings" w:hAnsi="Wingdings"/>
      </w:rPr>
    </w:lvl>
    <w:lvl w:ilvl="3" w:tplc="EE70E8A8">
      <w:start w:val="1"/>
      <w:numFmt w:val="bullet"/>
      <w:lvlText w:val=""/>
      <w:lvlJc w:val="left"/>
      <w:pPr>
        <w:tabs>
          <w:tab w:val="num" w:pos="2880"/>
        </w:tabs>
        <w:ind w:left="2880" w:hanging="360"/>
      </w:pPr>
      <w:rPr>
        <w:rFonts w:ascii="Symbol" w:hAnsi="Symbol"/>
      </w:rPr>
    </w:lvl>
    <w:lvl w:ilvl="4" w:tplc="F79CB414">
      <w:start w:val="1"/>
      <w:numFmt w:val="bullet"/>
      <w:lvlText w:val="o"/>
      <w:lvlJc w:val="left"/>
      <w:pPr>
        <w:tabs>
          <w:tab w:val="num" w:pos="3600"/>
        </w:tabs>
        <w:ind w:left="3600" w:hanging="360"/>
      </w:pPr>
      <w:rPr>
        <w:rFonts w:ascii="Courier New" w:hAnsi="Courier New"/>
      </w:rPr>
    </w:lvl>
    <w:lvl w:ilvl="5" w:tplc="F0521FBE">
      <w:start w:val="1"/>
      <w:numFmt w:val="bullet"/>
      <w:lvlText w:val=""/>
      <w:lvlJc w:val="left"/>
      <w:pPr>
        <w:tabs>
          <w:tab w:val="num" w:pos="4320"/>
        </w:tabs>
        <w:ind w:left="4320" w:hanging="360"/>
      </w:pPr>
      <w:rPr>
        <w:rFonts w:ascii="Wingdings" w:hAnsi="Wingdings"/>
      </w:rPr>
    </w:lvl>
    <w:lvl w:ilvl="6" w:tplc="06C03928">
      <w:start w:val="1"/>
      <w:numFmt w:val="bullet"/>
      <w:lvlText w:val=""/>
      <w:lvlJc w:val="left"/>
      <w:pPr>
        <w:tabs>
          <w:tab w:val="num" w:pos="5040"/>
        </w:tabs>
        <w:ind w:left="5040" w:hanging="360"/>
      </w:pPr>
      <w:rPr>
        <w:rFonts w:ascii="Symbol" w:hAnsi="Symbol"/>
      </w:rPr>
    </w:lvl>
    <w:lvl w:ilvl="7" w:tplc="1ACC7FCA">
      <w:start w:val="1"/>
      <w:numFmt w:val="bullet"/>
      <w:lvlText w:val="o"/>
      <w:lvlJc w:val="left"/>
      <w:pPr>
        <w:tabs>
          <w:tab w:val="num" w:pos="5760"/>
        </w:tabs>
        <w:ind w:left="5760" w:hanging="360"/>
      </w:pPr>
      <w:rPr>
        <w:rFonts w:ascii="Courier New" w:hAnsi="Courier New"/>
      </w:rPr>
    </w:lvl>
    <w:lvl w:ilvl="8" w:tplc="F39079B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52B43D2A">
      <w:start w:val="1"/>
      <w:numFmt w:val="bullet"/>
      <w:lvlText w:val=""/>
      <w:lvlJc w:val="left"/>
      <w:pPr>
        <w:ind w:left="720" w:hanging="360"/>
      </w:pPr>
      <w:rPr>
        <w:rFonts w:ascii="Symbol" w:hAnsi="Symbol"/>
      </w:rPr>
    </w:lvl>
    <w:lvl w:ilvl="1" w:tplc="D32A8822">
      <w:start w:val="1"/>
      <w:numFmt w:val="bullet"/>
      <w:lvlText w:val="o"/>
      <w:lvlJc w:val="left"/>
      <w:pPr>
        <w:tabs>
          <w:tab w:val="num" w:pos="1440"/>
        </w:tabs>
        <w:ind w:left="1440" w:hanging="360"/>
      </w:pPr>
      <w:rPr>
        <w:rFonts w:ascii="Courier New" w:hAnsi="Courier New"/>
      </w:rPr>
    </w:lvl>
    <w:lvl w:ilvl="2" w:tplc="F67EC802">
      <w:start w:val="1"/>
      <w:numFmt w:val="bullet"/>
      <w:lvlText w:val=""/>
      <w:lvlJc w:val="left"/>
      <w:pPr>
        <w:tabs>
          <w:tab w:val="num" w:pos="2160"/>
        </w:tabs>
        <w:ind w:left="2160" w:hanging="360"/>
      </w:pPr>
      <w:rPr>
        <w:rFonts w:ascii="Wingdings" w:hAnsi="Wingdings"/>
      </w:rPr>
    </w:lvl>
    <w:lvl w:ilvl="3" w:tplc="66CAAFE6">
      <w:start w:val="1"/>
      <w:numFmt w:val="bullet"/>
      <w:lvlText w:val=""/>
      <w:lvlJc w:val="left"/>
      <w:pPr>
        <w:tabs>
          <w:tab w:val="num" w:pos="2880"/>
        </w:tabs>
        <w:ind w:left="2880" w:hanging="360"/>
      </w:pPr>
      <w:rPr>
        <w:rFonts w:ascii="Symbol" w:hAnsi="Symbol"/>
      </w:rPr>
    </w:lvl>
    <w:lvl w:ilvl="4" w:tplc="9F5E5364">
      <w:start w:val="1"/>
      <w:numFmt w:val="bullet"/>
      <w:lvlText w:val="o"/>
      <w:lvlJc w:val="left"/>
      <w:pPr>
        <w:tabs>
          <w:tab w:val="num" w:pos="3600"/>
        </w:tabs>
        <w:ind w:left="3600" w:hanging="360"/>
      </w:pPr>
      <w:rPr>
        <w:rFonts w:ascii="Courier New" w:hAnsi="Courier New"/>
      </w:rPr>
    </w:lvl>
    <w:lvl w:ilvl="5" w:tplc="ACF26764">
      <w:start w:val="1"/>
      <w:numFmt w:val="bullet"/>
      <w:lvlText w:val=""/>
      <w:lvlJc w:val="left"/>
      <w:pPr>
        <w:tabs>
          <w:tab w:val="num" w:pos="4320"/>
        </w:tabs>
        <w:ind w:left="4320" w:hanging="360"/>
      </w:pPr>
      <w:rPr>
        <w:rFonts w:ascii="Wingdings" w:hAnsi="Wingdings"/>
      </w:rPr>
    </w:lvl>
    <w:lvl w:ilvl="6" w:tplc="F75E7FBC">
      <w:start w:val="1"/>
      <w:numFmt w:val="bullet"/>
      <w:lvlText w:val=""/>
      <w:lvlJc w:val="left"/>
      <w:pPr>
        <w:tabs>
          <w:tab w:val="num" w:pos="5040"/>
        </w:tabs>
        <w:ind w:left="5040" w:hanging="360"/>
      </w:pPr>
      <w:rPr>
        <w:rFonts w:ascii="Symbol" w:hAnsi="Symbol"/>
      </w:rPr>
    </w:lvl>
    <w:lvl w:ilvl="7" w:tplc="D1AE80E2">
      <w:start w:val="1"/>
      <w:numFmt w:val="bullet"/>
      <w:lvlText w:val="o"/>
      <w:lvlJc w:val="left"/>
      <w:pPr>
        <w:tabs>
          <w:tab w:val="num" w:pos="5760"/>
        </w:tabs>
        <w:ind w:left="5760" w:hanging="360"/>
      </w:pPr>
      <w:rPr>
        <w:rFonts w:ascii="Courier New" w:hAnsi="Courier New"/>
      </w:rPr>
    </w:lvl>
    <w:lvl w:ilvl="8" w:tplc="D2E0941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1F4417E">
      <w:start w:val="1"/>
      <w:numFmt w:val="bullet"/>
      <w:lvlText w:val=""/>
      <w:lvlJc w:val="left"/>
      <w:pPr>
        <w:ind w:left="720" w:hanging="360"/>
      </w:pPr>
      <w:rPr>
        <w:rFonts w:ascii="Symbol" w:hAnsi="Symbol"/>
      </w:rPr>
    </w:lvl>
    <w:lvl w:ilvl="1" w:tplc="0478D9E2">
      <w:start w:val="1"/>
      <w:numFmt w:val="bullet"/>
      <w:lvlText w:val="o"/>
      <w:lvlJc w:val="left"/>
      <w:pPr>
        <w:tabs>
          <w:tab w:val="num" w:pos="1440"/>
        </w:tabs>
        <w:ind w:left="1440" w:hanging="360"/>
      </w:pPr>
      <w:rPr>
        <w:rFonts w:ascii="Courier New" w:hAnsi="Courier New"/>
      </w:rPr>
    </w:lvl>
    <w:lvl w:ilvl="2" w:tplc="48FC5628">
      <w:start w:val="1"/>
      <w:numFmt w:val="bullet"/>
      <w:lvlText w:val=""/>
      <w:lvlJc w:val="left"/>
      <w:pPr>
        <w:tabs>
          <w:tab w:val="num" w:pos="2160"/>
        </w:tabs>
        <w:ind w:left="2160" w:hanging="360"/>
      </w:pPr>
      <w:rPr>
        <w:rFonts w:ascii="Wingdings" w:hAnsi="Wingdings"/>
      </w:rPr>
    </w:lvl>
    <w:lvl w:ilvl="3" w:tplc="B17434A6">
      <w:start w:val="1"/>
      <w:numFmt w:val="bullet"/>
      <w:lvlText w:val=""/>
      <w:lvlJc w:val="left"/>
      <w:pPr>
        <w:tabs>
          <w:tab w:val="num" w:pos="2880"/>
        </w:tabs>
        <w:ind w:left="2880" w:hanging="360"/>
      </w:pPr>
      <w:rPr>
        <w:rFonts w:ascii="Symbol" w:hAnsi="Symbol"/>
      </w:rPr>
    </w:lvl>
    <w:lvl w:ilvl="4" w:tplc="4510F342">
      <w:start w:val="1"/>
      <w:numFmt w:val="bullet"/>
      <w:lvlText w:val="o"/>
      <w:lvlJc w:val="left"/>
      <w:pPr>
        <w:tabs>
          <w:tab w:val="num" w:pos="3600"/>
        </w:tabs>
        <w:ind w:left="3600" w:hanging="360"/>
      </w:pPr>
      <w:rPr>
        <w:rFonts w:ascii="Courier New" w:hAnsi="Courier New"/>
      </w:rPr>
    </w:lvl>
    <w:lvl w:ilvl="5" w:tplc="B12E9D70">
      <w:start w:val="1"/>
      <w:numFmt w:val="bullet"/>
      <w:lvlText w:val=""/>
      <w:lvlJc w:val="left"/>
      <w:pPr>
        <w:tabs>
          <w:tab w:val="num" w:pos="4320"/>
        </w:tabs>
        <w:ind w:left="4320" w:hanging="360"/>
      </w:pPr>
      <w:rPr>
        <w:rFonts w:ascii="Wingdings" w:hAnsi="Wingdings"/>
      </w:rPr>
    </w:lvl>
    <w:lvl w:ilvl="6" w:tplc="6020264C">
      <w:start w:val="1"/>
      <w:numFmt w:val="bullet"/>
      <w:lvlText w:val=""/>
      <w:lvlJc w:val="left"/>
      <w:pPr>
        <w:tabs>
          <w:tab w:val="num" w:pos="5040"/>
        </w:tabs>
        <w:ind w:left="5040" w:hanging="360"/>
      </w:pPr>
      <w:rPr>
        <w:rFonts w:ascii="Symbol" w:hAnsi="Symbol"/>
      </w:rPr>
    </w:lvl>
    <w:lvl w:ilvl="7" w:tplc="83CE05B0">
      <w:start w:val="1"/>
      <w:numFmt w:val="bullet"/>
      <w:lvlText w:val="o"/>
      <w:lvlJc w:val="left"/>
      <w:pPr>
        <w:tabs>
          <w:tab w:val="num" w:pos="5760"/>
        </w:tabs>
        <w:ind w:left="5760" w:hanging="360"/>
      </w:pPr>
      <w:rPr>
        <w:rFonts w:ascii="Courier New" w:hAnsi="Courier New"/>
      </w:rPr>
    </w:lvl>
    <w:lvl w:ilvl="8" w:tplc="A39E686E">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1E3E78F2">
      <w:start w:val="1"/>
      <w:numFmt w:val="bullet"/>
      <w:lvlText w:val=""/>
      <w:lvlJc w:val="left"/>
      <w:pPr>
        <w:ind w:left="720" w:hanging="360"/>
      </w:pPr>
      <w:rPr>
        <w:rFonts w:ascii="Symbol" w:hAnsi="Symbol"/>
      </w:rPr>
    </w:lvl>
    <w:lvl w:ilvl="1" w:tplc="821CEF88">
      <w:start w:val="1"/>
      <w:numFmt w:val="bullet"/>
      <w:lvlText w:val="o"/>
      <w:lvlJc w:val="left"/>
      <w:pPr>
        <w:tabs>
          <w:tab w:val="num" w:pos="1440"/>
        </w:tabs>
        <w:ind w:left="1440" w:hanging="360"/>
      </w:pPr>
      <w:rPr>
        <w:rFonts w:ascii="Courier New" w:hAnsi="Courier New"/>
      </w:rPr>
    </w:lvl>
    <w:lvl w:ilvl="2" w:tplc="F4225434">
      <w:start w:val="1"/>
      <w:numFmt w:val="bullet"/>
      <w:lvlText w:val=""/>
      <w:lvlJc w:val="left"/>
      <w:pPr>
        <w:tabs>
          <w:tab w:val="num" w:pos="2160"/>
        </w:tabs>
        <w:ind w:left="2160" w:hanging="360"/>
      </w:pPr>
      <w:rPr>
        <w:rFonts w:ascii="Wingdings" w:hAnsi="Wingdings"/>
      </w:rPr>
    </w:lvl>
    <w:lvl w:ilvl="3" w:tplc="ADB44566">
      <w:start w:val="1"/>
      <w:numFmt w:val="bullet"/>
      <w:lvlText w:val=""/>
      <w:lvlJc w:val="left"/>
      <w:pPr>
        <w:tabs>
          <w:tab w:val="num" w:pos="2880"/>
        </w:tabs>
        <w:ind w:left="2880" w:hanging="360"/>
      </w:pPr>
      <w:rPr>
        <w:rFonts w:ascii="Symbol" w:hAnsi="Symbol"/>
      </w:rPr>
    </w:lvl>
    <w:lvl w:ilvl="4" w:tplc="A98E33C6">
      <w:start w:val="1"/>
      <w:numFmt w:val="bullet"/>
      <w:lvlText w:val="o"/>
      <w:lvlJc w:val="left"/>
      <w:pPr>
        <w:tabs>
          <w:tab w:val="num" w:pos="3600"/>
        </w:tabs>
        <w:ind w:left="3600" w:hanging="360"/>
      </w:pPr>
      <w:rPr>
        <w:rFonts w:ascii="Courier New" w:hAnsi="Courier New"/>
      </w:rPr>
    </w:lvl>
    <w:lvl w:ilvl="5" w:tplc="955EC452">
      <w:start w:val="1"/>
      <w:numFmt w:val="bullet"/>
      <w:lvlText w:val=""/>
      <w:lvlJc w:val="left"/>
      <w:pPr>
        <w:tabs>
          <w:tab w:val="num" w:pos="4320"/>
        </w:tabs>
        <w:ind w:left="4320" w:hanging="360"/>
      </w:pPr>
      <w:rPr>
        <w:rFonts w:ascii="Wingdings" w:hAnsi="Wingdings"/>
      </w:rPr>
    </w:lvl>
    <w:lvl w:ilvl="6" w:tplc="1DD00860">
      <w:start w:val="1"/>
      <w:numFmt w:val="bullet"/>
      <w:lvlText w:val=""/>
      <w:lvlJc w:val="left"/>
      <w:pPr>
        <w:tabs>
          <w:tab w:val="num" w:pos="5040"/>
        </w:tabs>
        <w:ind w:left="5040" w:hanging="360"/>
      </w:pPr>
      <w:rPr>
        <w:rFonts w:ascii="Symbol" w:hAnsi="Symbol"/>
      </w:rPr>
    </w:lvl>
    <w:lvl w:ilvl="7" w:tplc="9FA8798E">
      <w:start w:val="1"/>
      <w:numFmt w:val="bullet"/>
      <w:lvlText w:val="o"/>
      <w:lvlJc w:val="left"/>
      <w:pPr>
        <w:tabs>
          <w:tab w:val="num" w:pos="5760"/>
        </w:tabs>
        <w:ind w:left="5760" w:hanging="360"/>
      </w:pPr>
      <w:rPr>
        <w:rFonts w:ascii="Courier New" w:hAnsi="Courier New"/>
      </w:rPr>
    </w:lvl>
    <w:lvl w:ilvl="8" w:tplc="BF98D98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BF50E53E">
      <w:start w:val="1"/>
      <w:numFmt w:val="bullet"/>
      <w:lvlText w:val=""/>
      <w:lvlJc w:val="left"/>
      <w:pPr>
        <w:ind w:left="720" w:hanging="360"/>
      </w:pPr>
      <w:rPr>
        <w:rFonts w:ascii="Symbol" w:hAnsi="Symbol"/>
      </w:rPr>
    </w:lvl>
    <w:lvl w:ilvl="1" w:tplc="0032E9A2">
      <w:start w:val="1"/>
      <w:numFmt w:val="bullet"/>
      <w:lvlText w:val="o"/>
      <w:lvlJc w:val="left"/>
      <w:pPr>
        <w:tabs>
          <w:tab w:val="num" w:pos="1440"/>
        </w:tabs>
        <w:ind w:left="1440" w:hanging="360"/>
      </w:pPr>
      <w:rPr>
        <w:rFonts w:ascii="Courier New" w:hAnsi="Courier New"/>
      </w:rPr>
    </w:lvl>
    <w:lvl w:ilvl="2" w:tplc="9AFC1AEC">
      <w:start w:val="1"/>
      <w:numFmt w:val="bullet"/>
      <w:lvlText w:val=""/>
      <w:lvlJc w:val="left"/>
      <w:pPr>
        <w:tabs>
          <w:tab w:val="num" w:pos="2160"/>
        </w:tabs>
        <w:ind w:left="2160" w:hanging="360"/>
      </w:pPr>
      <w:rPr>
        <w:rFonts w:ascii="Wingdings" w:hAnsi="Wingdings"/>
      </w:rPr>
    </w:lvl>
    <w:lvl w:ilvl="3" w:tplc="0E308B24">
      <w:start w:val="1"/>
      <w:numFmt w:val="bullet"/>
      <w:lvlText w:val=""/>
      <w:lvlJc w:val="left"/>
      <w:pPr>
        <w:tabs>
          <w:tab w:val="num" w:pos="2880"/>
        </w:tabs>
        <w:ind w:left="2880" w:hanging="360"/>
      </w:pPr>
      <w:rPr>
        <w:rFonts w:ascii="Symbol" w:hAnsi="Symbol"/>
      </w:rPr>
    </w:lvl>
    <w:lvl w:ilvl="4" w:tplc="47A884F8">
      <w:start w:val="1"/>
      <w:numFmt w:val="bullet"/>
      <w:lvlText w:val="o"/>
      <w:lvlJc w:val="left"/>
      <w:pPr>
        <w:tabs>
          <w:tab w:val="num" w:pos="3600"/>
        </w:tabs>
        <w:ind w:left="3600" w:hanging="360"/>
      </w:pPr>
      <w:rPr>
        <w:rFonts w:ascii="Courier New" w:hAnsi="Courier New"/>
      </w:rPr>
    </w:lvl>
    <w:lvl w:ilvl="5" w:tplc="8EEECB38">
      <w:start w:val="1"/>
      <w:numFmt w:val="bullet"/>
      <w:lvlText w:val=""/>
      <w:lvlJc w:val="left"/>
      <w:pPr>
        <w:tabs>
          <w:tab w:val="num" w:pos="4320"/>
        </w:tabs>
        <w:ind w:left="4320" w:hanging="360"/>
      </w:pPr>
      <w:rPr>
        <w:rFonts w:ascii="Wingdings" w:hAnsi="Wingdings"/>
      </w:rPr>
    </w:lvl>
    <w:lvl w:ilvl="6" w:tplc="D0665FD6">
      <w:start w:val="1"/>
      <w:numFmt w:val="bullet"/>
      <w:lvlText w:val=""/>
      <w:lvlJc w:val="left"/>
      <w:pPr>
        <w:tabs>
          <w:tab w:val="num" w:pos="5040"/>
        </w:tabs>
        <w:ind w:left="5040" w:hanging="360"/>
      </w:pPr>
      <w:rPr>
        <w:rFonts w:ascii="Symbol" w:hAnsi="Symbol"/>
      </w:rPr>
    </w:lvl>
    <w:lvl w:ilvl="7" w:tplc="EAECF89A">
      <w:start w:val="1"/>
      <w:numFmt w:val="bullet"/>
      <w:lvlText w:val="o"/>
      <w:lvlJc w:val="left"/>
      <w:pPr>
        <w:tabs>
          <w:tab w:val="num" w:pos="5760"/>
        </w:tabs>
        <w:ind w:left="5760" w:hanging="360"/>
      </w:pPr>
      <w:rPr>
        <w:rFonts w:ascii="Courier New" w:hAnsi="Courier New"/>
      </w:rPr>
    </w:lvl>
    <w:lvl w:ilvl="8" w:tplc="EE5E55D4">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C7884C28">
      <w:start w:val="1"/>
      <w:numFmt w:val="bullet"/>
      <w:lvlText w:val=""/>
      <w:lvlJc w:val="left"/>
      <w:pPr>
        <w:ind w:left="720" w:hanging="360"/>
      </w:pPr>
      <w:rPr>
        <w:rFonts w:ascii="Symbol" w:hAnsi="Symbol"/>
      </w:rPr>
    </w:lvl>
    <w:lvl w:ilvl="1" w:tplc="05D624D6">
      <w:start w:val="1"/>
      <w:numFmt w:val="bullet"/>
      <w:lvlText w:val="o"/>
      <w:lvlJc w:val="left"/>
      <w:pPr>
        <w:tabs>
          <w:tab w:val="num" w:pos="1440"/>
        </w:tabs>
        <w:ind w:left="1440" w:hanging="360"/>
      </w:pPr>
      <w:rPr>
        <w:rFonts w:ascii="Courier New" w:hAnsi="Courier New"/>
      </w:rPr>
    </w:lvl>
    <w:lvl w:ilvl="2" w:tplc="9A5C38C4">
      <w:start w:val="1"/>
      <w:numFmt w:val="bullet"/>
      <w:lvlText w:val=""/>
      <w:lvlJc w:val="left"/>
      <w:pPr>
        <w:tabs>
          <w:tab w:val="num" w:pos="2160"/>
        </w:tabs>
        <w:ind w:left="2160" w:hanging="360"/>
      </w:pPr>
      <w:rPr>
        <w:rFonts w:ascii="Wingdings" w:hAnsi="Wingdings"/>
      </w:rPr>
    </w:lvl>
    <w:lvl w:ilvl="3" w:tplc="351281A4">
      <w:start w:val="1"/>
      <w:numFmt w:val="bullet"/>
      <w:lvlText w:val=""/>
      <w:lvlJc w:val="left"/>
      <w:pPr>
        <w:tabs>
          <w:tab w:val="num" w:pos="2880"/>
        </w:tabs>
        <w:ind w:left="2880" w:hanging="360"/>
      </w:pPr>
      <w:rPr>
        <w:rFonts w:ascii="Symbol" w:hAnsi="Symbol"/>
      </w:rPr>
    </w:lvl>
    <w:lvl w:ilvl="4" w:tplc="E162EA1E">
      <w:start w:val="1"/>
      <w:numFmt w:val="bullet"/>
      <w:lvlText w:val="o"/>
      <w:lvlJc w:val="left"/>
      <w:pPr>
        <w:tabs>
          <w:tab w:val="num" w:pos="3600"/>
        </w:tabs>
        <w:ind w:left="3600" w:hanging="360"/>
      </w:pPr>
      <w:rPr>
        <w:rFonts w:ascii="Courier New" w:hAnsi="Courier New"/>
      </w:rPr>
    </w:lvl>
    <w:lvl w:ilvl="5" w:tplc="3D7288E2">
      <w:start w:val="1"/>
      <w:numFmt w:val="bullet"/>
      <w:lvlText w:val=""/>
      <w:lvlJc w:val="left"/>
      <w:pPr>
        <w:tabs>
          <w:tab w:val="num" w:pos="4320"/>
        </w:tabs>
        <w:ind w:left="4320" w:hanging="360"/>
      </w:pPr>
      <w:rPr>
        <w:rFonts w:ascii="Wingdings" w:hAnsi="Wingdings"/>
      </w:rPr>
    </w:lvl>
    <w:lvl w:ilvl="6" w:tplc="C908CB30">
      <w:start w:val="1"/>
      <w:numFmt w:val="bullet"/>
      <w:lvlText w:val=""/>
      <w:lvlJc w:val="left"/>
      <w:pPr>
        <w:tabs>
          <w:tab w:val="num" w:pos="5040"/>
        </w:tabs>
        <w:ind w:left="5040" w:hanging="360"/>
      </w:pPr>
      <w:rPr>
        <w:rFonts w:ascii="Symbol" w:hAnsi="Symbol"/>
      </w:rPr>
    </w:lvl>
    <w:lvl w:ilvl="7" w:tplc="A93C0A2E">
      <w:start w:val="1"/>
      <w:numFmt w:val="bullet"/>
      <w:lvlText w:val="o"/>
      <w:lvlJc w:val="left"/>
      <w:pPr>
        <w:tabs>
          <w:tab w:val="num" w:pos="5760"/>
        </w:tabs>
        <w:ind w:left="5760" w:hanging="360"/>
      </w:pPr>
      <w:rPr>
        <w:rFonts w:ascii="Courier New" w:hAnsi="Courier New"/>
      </w:rPr>
    </w:lvl>
    <w:lvl w:ilvl="8" w:tplc="D10C73D4">
      <w:start w:val="1"/>
      <w:numFmt w:val="bullet"/>
      <w:lvlText w:val=""/>
      <w:lvlJc w:val="left"/>
      <w:pPr>
        <w:tabs>
          <w:tab w:val="num" w:pos="6480"/>
        </w:tabs>
        <w:ind w:left="6480" w:hanging="360"/>
      </w:pPr>
      <w:rPr>
        <w:rFonts w:ascii="Wingdings" w:hAnsi="Wingdings"/>
      </w:rPr>
    </w:lvl>
  </w:abstractNum>
  <w:abstractNum w:abstractNumId="13">
    <w:nsid w:val="645D05D6"/>
    <w:multiLevelType w:val="hybridMultilevel"/>
    <w:tmpl w:val="4036ABA6"/>
    <w:lvl w:ilvl="0" w:tplc="468CD65C">
      <w:start w:val="1"/>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14">
    <w:nsid w:val="6B072E0E"/>
    <w:multiLevelType w:val="hybridMultilevel"/>
    <w:tmpl w:val="1A5C896C"/>
    <w:lvl w:ilvl="0" w:tplc="0C464C4A">
      <w:start w:val="1"/>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rsids>
    <w:rsidRoot w:val="00FF4D63"/>
    <w:rsid w:val="000E3525"/>
    <w:rsid w:val="00117EBC"/>
    <w:rsid w:val="001417BD"/>
    <w:rsid w:val="00192BC9"/>
    <w:rsid w:val="00377614"/>
    <w:rsid w:val="004521EC"/>
    <w:rsid w:val="007059B1"/>
    <w:rsid w:val="00731A1F"/>
    <w:rsid w:val="007A3577"/>
    <w:rsid w:val="008F04F5"/>
    <w:rsid w:val="00BE7A39"/>
    <w:rsid w:val="00BF1EA2"/>
    <w:rsid w:val="00CF1751"/>
    <w:rsid w:val="00DE39ED"/>
    <w:rsid w:val="00FF4D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rsid w:val="00FF4D63"/>
    <w:pPr>
      <w:shd w:val="clear" w:color="auto" w:fill="FFFFFF"/>
      <w:spacing w:line="340" w:lineRule="atLeast"/>
    </w:pPr>
    <w:rPr>
      <w:color w:val="494C4E"/>
      <w:shd w:val="clear" w:color="auto" w:fill="FFFFFF"/>
    </w:rPr>
  </w:style>
  <w:style w:type="paragraph" w:customStyle="1" w:styleId="divdocumentdivfirstsection">
    <w:name w:val="div_document_div_firstsection"/>
    <w:basedOn w:val="Normal"/>
    <w:rsid w:val="00FF4D63"/>
    <w:pPr>
      <w:shd w:val="clear" w:color="auto" w:fill="434D54"/>
    </w:pPr>
    <w:rPr>
      <w:color w:val="FFFFFF"/>
      <w:shd w:val="clear" w:color="auto" w:fill="434D54"/>
    </w:rPr>
  </w:style>
  <w:style w:type="character" w:customStyle="1" w:styleId="div">
    <w:name w:val="div"/>
    <w:basedOn w:val="DefaultParagraphFont"/>
    <w:rsid w:val="00FF4D63"/>
    <w:rPr>
      <w:sz w:val="24"/>
      <w:szCs w:val="24"/>
      <w:bdr w:val="none" w:sz="0" w:space="0" w:color="auto"/>
      <w:vertAlign w:val="baseline"/>
    </w:rPr>
  </w:style>
  <w:style w:type="character" w:customStyle="1" w:styleId="divdocumentdivname">
    <w:name w:val="div_document_div_name"/>
    <w:basedOn w:val="DefaultParagraphFont"/>
    <w:rsid w:val="00FF4D63"/>
  </w:style>
  <w:style w:type="paragraph" w:customStyle="1" w:styleId="divdocumentdivinnername">
    <w:name w:val="div_document_div_innername"/>
    <w:basedOn w:val="Normal"/>
    <w:rsid w:val="00FF4D63"/>
  </w:style>
  <w:style w:type="character" w:customStyle="1" w:styleId="span">
    <w:name w:val="span"/>
    <w:basedOn w:val="DefaultParagraphFont"/>
    <w:rsid w:val="00FF4D63"/>
    <w:rPr>
      <w:sz w:val="24"/>
      <w:szCs w:val="24"/>
      <w:bdr w:val="none" w:sz="0" w:space="0" w:color="auto"/>
      <w:vertAlign w:val="baseline"/>
    </w:rPr>
  </w:style>
  <w:style w:type="character" w:customStyle="1" w:styleId="divdocumentdivinnernameCharacter">
    <w:name w:val="div_document_div_innername Character"/>
    <w:basedOn w:val="DefaultParagraphFont"/>
    <w:rsid w:val="00FF4D63"/>
  </w:style>
  <w:style w:type="table" w:customStyle="1" w:styleId="divdocumentdivPARAGRAPHNAME">
    <w:name w:val="div_document_div_PARAGRAPH_NAME"/>
    <w:basedOn w:val="TableNormal"/>
    <w:rsid w:val="00FF4D63"/>
    <w:tblPr>
      <w:tblInd w:w="0" w:type="dxa"/>
      <w:tblCellMar>
        <w:top w:w="0" w:type="dxa"/>
        <w:left w:w="108" w:type="dxa"/>
        <w:bottom w:w="0" w:type="dxa"/>
        <w:right w:w="108" w:type="dxa"/>
      </w:tblCellMar>
    </w:tblPr>
  </w:style>
  <w:style w:type="paragraph" w:customStyle="1" w:styleId="divdocumentdivSECTIONCNTC">
    <w:name w:val="div_document_div_SECTION_CNTC"/>
    <w:basedOn w:val="Normal"/>
    <w:rsid w:val="00FF4D63"/>
    <w:pPr>
      <w:shd w:val="clear" w:color="auto" w:fill="434D54"/>
    </w:pPr>
    <w:rPr>
      <w:color w:val="FFFFFF"/>
      <w:shd w:val="clear" w:color="auto" w:fill="434D54"/>
    </w:rPr>
  </w:style>
  <w:style w:type="character" w:customStyle="1" w:styleId="divaddress">
    <w:name w:val="div_address"/>
    <w:basedOn w:val="div"/>
    <w:rsid w:val="00FF4D63"/>
    <w:rPr>
      <w:color w:val="FFFFFF"/>
      <w:sz w:val="24"/>
      <w:szCs w:val="24"/>
    </w:rPr>
  </w:style>
  <w:style w:type="paragraph" w:customStyle="1" w:styleId="divdocumentdivsectionbgsectiondivinneraddress">
    <w:name w:val="div_document_div_section_bgsection_div_inneraddress"/>
    <w:basedOn w:val="Normal"/>
    <w:rsid w:val="00FF4D63"/>
  </w:style>
  <w:style w:type="character" w:customStyle="1" w:styleId="sprtr">
    <w:name w:val="sprtr"/>
    <w:basedOn w:val="DefaultParagraphFont"/>
    <w:rsid w:val="00FF4D63"/>
  </w:style>
  <w:style w:type="character" w:customStyle="1" w:styleId="divdocumentdivsectionbgsectiondivinneraddressCharacter">
    <w:name w:val="div_document_div_section_bgsection_div_inneraddress Character"/>
    <w:basedOn w:val="DefaultParagraphFont"/>
    <w:rsid w:val="00FF4D63"/>
  </w:style>
  <w:style w:type="table" w:customStyle="1" w:styleId="divdocumentdivSECTIONCNTCparagraph">
    <w:name w:val="div_document_div_SECTION_CNTC_paragraph"/>
    <w:basedOn w:val="TableNormal"/>
    <w:rsid w:val="00FF4D63"/>
    <w:tblPr>
      <w:tblInd w:w="0" w:type="dxa"/>
      <w:tblCellMar>
        <w:top w:w="0" w:type="dxa"/>
        <w:left w:w="108" w:type="dxa"/>
        <w:bottom w:w="0" w:type="dxa"/>
        <w:right w:w="108" w:type="dxa"/>
      </w:tblCellMar>
    </w:tblPr>
  </w:style>
  <w:style w:type="paragraph" w:customStyle="1" w:styleId="divdocumentdivSECTIONCNTCsection">
    <w:name w:val="div_document_div_SECTION_CNTC + section"/>
    <w:basedOn w:val="Normal"/>
    <w:rsid w:val="00FF4D63"/>
    <w:pPr>
      <w:pBdr>
        <w:top w:val="none" w:sz="0" w:space="30" w:color="auto"/>
      </w:pBdr>
    </w:pPr>
  </w:style>
  <w:style w:type="character" w:customStyle="1" w:styleId="divdocumentdivsectionbgsectiondivsectiondivheading">
    <w:name w:val="div_document_div_section_bgsection + div_section_div_heading"/>
    <w:basedOn w:val="DefaultParagraphFont"/>
    <w:rsid w:val="00FF4D63"/>
  </w:style>
  <w:style w:type="paragraph" w:customStyle="1" w:styleId="divdocumentdivsectiontabledivscspdiv">
    <w:name w:val="div_document_div_sectiontable_div_scspdiv"/>
    <w:basedOn w:val="Normal"/>
    <w:rsid w:val="00FF4D63"/>
    <w:pPr>
      <w:spacing w:line="600" w:lineRule="atLeast"/>
    </w:pPr>
  </w:style>
  <w:style w:type="paragraph" w:customStyle="1" w:styleId="divdocumentdivsectiontitle">
    <w:name w:val="div_document_div_sectiontitle"/>
    <w:basedOn w:val="Normal"/>
    <w:rsid w:val="00FF4D63"/>
    <w:pPr>
      <w:pBdr>
        <w:top w:val="none" w:sz="0" w:space="10" w:color="auto"/>
        <w:bottom w:val="none" w:sz="0" w:space="10" w:color="auto"/>
      </w:pBdr>
      <w:spacing w:line="260" w:lineRule="atLeast"/>
    </w:pPr>
    <w:rPr>
      <w:sz w:val="26"/>
      <w:szCs w:val="26"/>
    </w:rPr>
  </w:style>
  <w:style w:type="character" w:customStyle="1" w:styleId="divdocumentdivsectiontitleCharacter">
    <w:name w:val="div_document_div_sectiontitle Character"/>
    <w:basedOn w:val="DefaultParagraphFont"/>
    <w:rsid w:val="00FF4D63"/>
    <w:rPr>
      <w:sz w:val="26"/>
      <w:szCs w:val="26"/>
    </w:rPr>
  </w:style>
  <w:style w:type="character" w:customStyle="1" w:styleId="divsectionbody">
    <w:name w:val="div_sectionbody"/>
    <w:basedOn w:val="div"/>
    <w:rsid w:val="00FF4D63"/>
  </w:style>
  <w:style w:type="paragraph" w:customStyle="1" w:styleId="divdocumentdivparagraph">
    <w:name w:val="div_document_div_paragraph"/>
    <w:basedOn w:val="Normal"/>
    <w:rsid w:val="00FF4D63"/>
  </w:style>
  <w:style w:type="paragraph" w:customStyle="1" w:styleId="divParagraph">
    <w:name w:val="div Paragraph"/>
    <w:basedOn w:val="Normal"/>
    <w:rsid w:val="00FF4D63"/>
  </w:style>
  <w:style w:type="paragraph" w:customStyle="1" w:styleId="p">
    <w:name w:val="p"/>
    <w:basedOn w:val="Normal"/>
    <w:rsid w:val="00FF4D63"/>
  </w:style>
  <w:style w:type="table" w:customStyle="1" w:styleId="divdocumentdivsectiontable">
    <w:name w:val="div_document_div_sectiontable"/>
    <w:basedOn w:val="TableNormal"/>
    <w:rsid w:val="00FF4D63"/>
    <w:tblPr>
      <w:tblInd w:w="0" w:type="dxa"/>
      <w:tblCellMar>
        <w:top w:w="0" w:type="dxa"/>
        <w:left w:w="108" w:type="dxa"/>
        <w:bottom w:w="0" w:type="dxa"/>
        <w:right w:w="108" w:type="dxa"/>
      </w:tblCellMar>
    </w:tblPr>
  </w:style>
  <w:style w:type="character" w:customStyle="1" w:styleId="divdocumentdivheading">
    <w:name w:val="div_document_div_heading"/>
    <w:basedOn w:val="DefaultParagraphFont"/>
    <w:rsid w:val="00FF4D63"/>
  </w:style>
  <w:style w:type="paragraph" w:customStyle="1" w:styleId="divdocumentmaincolumn">
    <w:name w:val="div_document_maincolumn"/>
    <w:basedOn w:val="Normal"/>
    <w:rsid w:val="00FF4D63"/>
  </w:style>
  <w:style w:type="character" w:customStyle="1" w:styleId="u">
    <w:name w:val="u"/>
    <w:basedOn w:val="DefaultParagraphFont"/>
    <w:rsid w:val="00FF4D63"/>
    <w:rPr>
      <w:sz w:val="24"/>
      <w:szCs w:val="24"/>
      <w:bdr w:val="none" w:sz="0" w:space="0" w:color="auto"/>
      <w:vertAlign w:val="baseline"/>
    </w:rPr>
  </w:style>
  <w:style w:type="character" w:customStyle="1" w:styleId="strong">
    <w:name w:val="strong"/>
    <w:basedOn w:val="DefaultParagraphFont"/>
    <w:rsid w:val="00FF4D63"/>
    <w:rPr>
      <w:sz w:val="24"/>
      <w:szCs w:val="24"/>
      <w:bdr w:val="none" w:sz="0" w:space="0" w:color="auto"/>
      <w:vertAlign w:val="baseline"/>
    </w:rPr>
  </w:style>
  <w:style w:type="character" w:customStyle="1" w:styleId="pCharacter">
    <w:name w:val="p Character"/>
    <w:basedOn w:val="DefaultParagraphFont"/>
    <w:rsid w:val="00FF4D63"/>
    <w:rPr>
      <w:sz w:val="24"/>
      <w:szCs w:val="24"/>
      <w:bdr w:val="none" w:sz="0" w:space="0" w:color="auto"/>
      <w:vertAlign w:val="baseline"/>
    </w:rPr>
  </w:style>
  <w:style w:type="table" w:customStyle="1" w:styleId="divdocumenttable">
    <w:name w:val="div_document_table"/>
    <w:basedOn w:val="TableNormal"/>
    <w:rsid w:val="00FF4D63"/>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rsid w:val="00FF4D63"/>
  </w:style>
  <w:style w:type="character" w:customStyle="1" w:styleId="jobtitle">
    <w:name w:val="jobtitle"/>
    <w:basedOn w:val="DefaultParagraphFont"/>
    <w:rsid w:val="00FF4D63"/>
    <w:rPr>
      <w:b/>
      <w:bCs/>
    </w:rPr>
  </w:style>
  <w:style w:type="character" w:customStyle="1" w:styleId="sprtrsprtr">
    <w:name w:val="sprtr + sprtr"/>
    <w:basedOn w:val="DefaultParagraphFont"/>
    <w:rsid w:val="00FF4D63"/>
    <w:rPr>
      <w:vanish/>
    </w:rPr>
  </w:style>
  <w:style w:type="paragraph" w:customStyle="1" w:styleId="jobline">
    <w:name w:val="jobline"/>
    <w:basedOn w:val="Normal"/>
    <w:rsid w:val="00FF4D63"/>
  </w:style>
  <w:style w:type="paragraph" w:customStyle="1" w:styleId="divdocumentulli">
    <w:name w:val="div_document_ul_li"/>
    <w:basedOn w:val="Normal"/>
    <w:rsid w:val="00FF4D63"/>
  </w:style>
  <w:style w:type="paragraph" w:customStyle="1" w:styleId="spanpaddedline">
    <w:name w:val="span_paddedline"/>
    <w:basedOn w:val="spanParagraph"/>
    <w:rsid w:val="00FF4D63"/>
  </w:style>
  <w:style w:type="paragraph" w:customStyle="1" w:styleId="spanParagraph">
    <w:name w:val="span Paragraph"/>
    <w:basedOn w:val="Normal"/>
    <w:rsid w:val="00FF4D63"/>
  </w:style>
  <w:style w:type="character" w:customStyle="1" w:styleId="degree">
    <w:name w:val="degree"/>
    <w:basedOn w:val="DefaultParagraphFont"/>
    <w:rsid w:val="00FF4D63"/>
    <w:rPr>
      <w:b/>
      <w:bCs/>
    </w:rPr>
  </w:style>
  <w:style w:type="paragraph" w:customStyle="1" w:styleId="field-listing">
    <w:name w:val="field-listing"/>
    <w:basedOn w:val="Normal"/>
    <w:rsid w:val="00FF4D63"/>
  </w:style>
  <w:style w:type="character" w:customStyle="1" w:styleId="documentlangSecparagraph">
    <w:name w:val="document_langSec_paragraph"/>
    <w:basedOn w:val="DefaultParagraphFont"/>
    <w:rsid w:val="00FF4D63"/>
  </w:style>
  <w:style w:type="paragraph" w:customStyle="1" w:styleId="documentlangSecsinglecolumn">
    <w:name w:val="document_langSec_singlecolumn"/>
    <w:basedOn w:val="Normal"/>
    <w:rsid w:val="00FF4D63"/>
  </w:style>
  <w:style w:type="character" w:customStyle="1" w:styleId="documentlangSecfieldany">
    <w:name w:val="document_langSec_field_any"/>
    <w:basedOn w:val="DefaultParagraphFont"/>
    <w:rsid w:val="00FF4D63"/>
  </w:style>
  <w:style w:type="paragraph" w:customStyle="1" w:styleId="documentsliced-rect">
    <w:name w:val="document_sliced-rect"/>
    <w:basedOn w:val="Normal"/>
    <w:rsid w:val="00FF4D63"/>
  </w:style>
  <w:style w:type="character" w:customStyle="1" w:styleId="documentsliced-rectCharacter">
    <w:name w:val="document_sliced-rect Character"/>
    <w:basedOn w:val="DefaultParagraphFont"/>
    <w:rsid w:val="00FF4D63"/>
  </w:style>
  <w:style w:type="table" w:customStyle="1" w:styleId="documentlangSeclnggparatable">
    <w:name w:val="document_langSec_lnggparatable"/>
    <w:basedOn w:val="TableNormal"/>
    <w:rsid w:val="00FF4D63"/>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7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1739</Words>
  <Characters>9913</Characters>
  <Application>Microsoft Office Word</Application>
  <DocSecurity>0</DocSecurity>
  <Lines>82</Lines>
  <Paragraphs>23</Paragraphs>
  <ScaleCrop>false</ScaleCrop>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Appalaraju Marpu</dc:title>
  <cp:lastModifiedBy>DELL</cp:lastModifiedBy>
  <cp:revision>10</cp:revision>
  <dcterms:created xsi:type="dcterms:W3CDTF">2021-05-14T13:41:00Z</dcterms:created>
  <dcterms:modified xsi:type="dcterms:W3CDTF">2021-05-22T15:52:00Z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26e58ffa-8418-44f7-937c-1306bafc7126</vt:lpwstr>
  </property>
  <property fmtid="{D5CDD505-2E9C-101B-9397-08002B2CF9AE}" pid="3" name="x1ye=0">
    <vt:lpwstr>IKUAAB+LCAAAAAAABAAUmkWWg1AURBfEALchBHe3Ge7BdfWdHvcJSfjvVd3bAUJZisY/BPIhYYShPhwi4BxNCDRCYxCBs/X+cLy9n+WIlBmm42KO3ZST+S5VtN4Fivv25VeUvQFtuUWEX13Sv+rd21Q+/eib/UUsrQBXg7MalnaA6tZcQ/U7NDkAeoMqdQhBymKeKRbCmEv2EdouRHfco/V0RKO2JvDR7gu724KHXwbeZv3TvQzqfUBve7BbXIs</vt:lpwstr>
  </property>
  <property fmtid="{D5CDD505-2E9C-101B-9397-08002B2CF9AE}" pid="4" name="x1ye=1">
    <vt:lpwstr>IOjzvqxlpaYtGVuuPCk6AQo4DUGHf2tfv7Otv+v0pGXw7YoDdWoI2Pp9BJdupf1HQCRRpmj9ctXcz9EUnVcgdkDyfVMxhnSJw9OqEHOyxMDq6JkiwB5U6oD/jKcwwX4GASezJ4N4gKphyDA7nhgm5QnxxduvItVoprP2ca1PCX3P59JkXJp7lMQDJnTYBM98NwVJprr5Izqy4c1gbV2NRFLw0FMbRnEO6JcZEMHJ9099600uYLnSHAQ+z08eVb9</vt:lpwstr>
  </property>
  <property fmtid="{D5CDD505-2E9C-101B-9397-08002B2CF9AE}" pid="5" name="x1ye=10">
    <vt:lpwstr>xDiVIFn7FkX2lNeWNWS6CaF1fQ9epMQM6A7ctr3ns/f4FRWQRp3VciuIiuofw2sV+L56ouPzRnpOd1suIEuIFaenIFlXfRvhOr0xzwkyKf3bVL3Pu8uzB/vk+iYqkDSsabJgF/pYlpoHSSi2W3OeAK1GPA3pLqSe+zwCLo6+cnhOB53JgWN+aAsdNdjz7WUUSxQolThofYhb0gtV9cEfhpyBFVJKkDgQ7ClYYHjoImFUQWa66Mq3B4v9z2yLi8H</vt:lpwstr>
  </property>
  <property fmtid="{D5CDD505-2E9C-101B-9397-08002B2CF9AE}" pid="6" name="x1ye=100">
    <vt:lpwstr>j0XGK7P5vnBM5cPsAK2DfDjMDi3DUJGfRSH6UEzIUJ15KudnP7rzW00w1b31PBBOfI6BnApFnnmoT07UO5ycLDfLT1Hm6wcjpcuvS7pFlFf1bUTehK31dcul+/+bMEru0AEiKvwZ8G5HfNi93zZsus3S7tCQ75l2ZaY5VBml6ivjSjdFEWoCgLrpQEdp3hNxX6VL60YHvpr7AdV24p6o66o3GcbkXeMrqrCGqBI/bAX4jM40/BT0J67m6uVzze5</vt:lpwstr>
  </property>
  <property fmtid="{D5CDD505-2E9C-101B-9397-08002B2CF9AE}" pid="7" name="x1ye=101">
    <vt:lpwstr>0/dc76uUF37FHguEp8JZlPvCPJsipVJuQg7L/K/8gxmob0oRStefcA0XqinIKLzc1sTktUAvB7rrffoKCxg/UxYnq9KPjEL0lo7zSC8/o5eAZ9ukjH8GGfzt0eqteKP38fSHn4BCoBH83sX71ccgv16gVtJUo3XICEeuDI2QHySG6Bk+5/BNj560HcHRmjTFOUvdNmRLGXJ6t4x9thia57HMRA8wFk+XVDJJQhrklixwv2qH8q+x2Pt9VeftgGp</vt:lpwstr>
  </property>
  <property fmtid="{D5CDD505-2E9C-101B-9397-08002B2CF9AE}" pid="8" name="x1ye=102">
    <vt:lpwstr>UKjN7jciS76hUZxWOaRSQDc1EZAbodWDj8698y2wAKzC7Z63uu01w2LVjPCECykyp0h4FOLoNnEwOVAm8wLmhO7NiWInDOtz8aObvBUCnQ01CtLg0mBMwehEarAjw/m82FenjAJlfcgvSl6tf2WSKQ5GLCv+STX5WR4iz/KcD6SgdS8l4VAXT4aqwMmMT80ydmk2h7ELy8drEwRrW9s/Pt0+QHVnRx2hwsyqmaiBnYGBXYJ/F+eKoDGrrHY013a</vt:lpwstr>
  </property>
  <property fmtid="{D5CDD505-2E9C-101B-9397-08002B2CF9AE}" pid="9" name="x1ye=103">
    <vt:lpwstr>JqehzX3GITu4votW83FBrqcj18tRyyth6dtoOC+QdvoCjuy0fPtZIITeYTIgBVJxtsGjW5MZnHqiDI3YGhnBRohmrRIZ2x2LgOZX15cx8SJXU8fdcLKhKJ+VhpNRs/2Zk0mn7cAasFIImVjRslpaGyBxrxOoGhe02AbEN8NVgCL6j3RshKrvKUXc7+fiz4FMCUKRKweC4MrEt3sUWL0GlODtTqCyomkKMzpzdyUgzo7fBuEaCiWIAoRep4U5KaP</vt:lpwstr>
  </property>
  <property fmtid="{D5CDD505-2E9C-101B-9397-08002B2CF9AE}" pid="10" name="x1ye=104">
    <vt:lpwstr>8ZAj2MxM6S4seUGPEo6UF6RneIHRDKB+IEZxsV7G6xBb3/vzC7Mc92HszICCrhFlpG5AcwDkDoDXK3gSzJAioSP1aDA5aKYf/lO8oLXKFOlAhTNvnfFszbWgg2TVeO95v3s/JuCTf1tzq+1LQvdWSW4JP73pCHcm3rsiXz6a0nE+LAC0Amqt7yPu1ZkKu+5zzSjXt7ySncu3+O562goS2AzmAkBH9E1smEbwkQcyKXFmhOVOOrsqXBviF0NTFtT</vt:lpwstr>
  </property>
  <property fmtid="{D5CDD505-2E9C-101B-9397-08002B2CF9AE}" pid="11" name="x1ye=105">
    <vt:lpwstr>sZANvW1uyl1++ssVwZnNZO5wZUk+9stACW8m7vJmfSYan2tmBqZSKjBONe/i9JLcwrCbpZJ/uPcMbl6QuPrZu5zdYPZHf5P60505ywyRbE3Njs++MdEXPJMRH+b1sLkWT3ktt6+idCnGVahRCpXOdJsByzeKb9oCCY8+O+DUYPfvQj2vkneJBgb6eZfRgFpC23GXS/UtkJUnmSM19CMozxxohIYwl4Zt6M6YZCjFVVGQL22AEemDV/w4XKuDwrZ</vt:lpwstr>
  </property>
  <property fmtid="{D5CDD505-2E9C-101B-9397-08002B2CF9AE}" pid="12" name="x1ye=106">
    <vt:lpwstr>C9l2oXjlRULo1GpJRI0Eu0zv3/05WmFV2WK2hzwGVpE6aHeOxjuHOJ4t7wNU5CcGmZQQEx48NM5Z1aWVDmSIL9XxM52NNQJUdel0uMuYL+NV+vTfWvJrJDr6YNk39gtqin+qN8KdExAqRQu8j4fpe9uDyjolnVKjwdMhf6Fx5wuElR/hi06Ec0S1rfrX36vdwD1Fr5r84sHHWCXgp4QIG7/pirHeAP2rvp3/vEZceyIcq54aM0c7L/EvYwIXHeY</vt:lpwstr>
  </property>
  <property fmtid="{D5CDD505-2E9C-101B-9397-08002B2CF9AE}" pid="13" name="x1ye=107">
    <vt:lpwstr>X75qwEktD8gQf8iPh8ZZWVAdKZ3rRyLin47KfXxM118OvhhanF4RvtCmHhq+Afq8zNMKL8RNXyIdltQjHfa67KoVMSJK2FF2rVy/BfLIvlwtLx6eDW/7p3Z3qCVV+myPe+38nvbWU5hiu8AT/CX1BJn/Wx44H5/o/GDYYHq/M9+Ly6yeOQjul7drEPi/F+APLlfSYd3F+GaPBa7mBaUUZr0cZIOnjEu7Md3zcNXJ4q+RxU5Wka2L9189TgQZyaf</vt:lpwstr>
  </property>
  <property fmtid="{D5CDD505-2E9C-101B-9397-08002B2CF9AE}" pid="14" name="x1ye=108">
    <vt:lpwstr>uuberXWm+8lEIF9ChKTuYGadskn8ZrD2ojXgA9Api5t/qtFRhSuXDCW635UBoMBpE/Pdj3AtLCkpWTlmbI7OJKyqwcOO/K/3RNMSFyX6U+DVPqoGV2m8BalkPN/TqL+qkMN0vAKio+4BSfUZ8mnHek6XMulfZ7+kSX4XBGufHmzx6mjelq7j1ezd+2sUvIy29Cf5dSkzpD01/uQ3haOQgwgu+Cn5yHpX5jbsNrxT7j1GxU9ELKE1FHuHElQY8W0</vt:lpwstr>
  </property>
  <property fmtid="{D5CDD505-2E9C-101B-9397-08002B2CF9AE}" pid="15" name="x1ye=109">
    <vt:lpwstr>G8PupqYIqEK0nKZJ4Nf1Ya/snpp9o9hdj1QWO+y7dsOF8GkMoitVZrGGIAYwvY5vEufgIpoEHE7N0FOysV5LxXvq8kgxOL/5OgSMHGFVBRknRQ80oef4yXLHTIWggWFc9Lv1u8g8NteoN0ItFf+ULi/cRi5Kb7xPVAGOwtg8x9QLX5hZ53e57BjZKxhUpm/zbYF30gxuSZTXgc0DBMI6nSZTCKA3w94v4/sTd0zf1bKuQylqI0onc3awD9L2tem</vt:lpwstr>
  </property>
  <property fmtid="{D5CDD505-2E9C-101B-9397-08002B2CF9AE}" pid="16" name="x1ye=11">
    <vt:lpwstr>qT1iRueq2ej7Ju44aa8OKc/tmS+z5mZpZwLrCqahBDzc8GXjGiSBbRBmbDrwCyjemagRYrW4+tG3534bR9dXGdyskGMGxFOOvV8vIxELFgsiz8iMQjOY10npQbsSR84tIfDM3rWXmF76i8UIws3enVUZNcVDqn3vSpNdUq2z2FA7N6AGkeJgiVRVP0KKezOc/SIZnOuv8Fk51vcEUBMIeu6R9gUVISDXTTma9C3+kEbSKmG1/pMmEzQXzerL/FE</vt:lpwstr>
  </property>
  <property fmtid="{D5CDD505-2E9C-101B-9397-08002B2CF9AE}" pid="17" name="x1ye=110">
    <vt:lpwstr>MDdiEoLtWp8kyuyA0E7hLw2GSOaE9lzo/jSmRGRjVugZqOwhmTmrqdrE2C+Bfl/E64n8k3m+MkatE8hEOrpRW2b6aKGyo+F02IUbwTFvhYXatsA47wlfddeaImaViTyaGK72A/016Jo7u2C3j5kKfBPZ/T25C8r5q+6PBBHHVNghpriSXAUlfI9aNIAGKe1he3ZdFiiOrV5gokVa1Yoob6hECC4JtJMYGmn5+xCyH0poHdPRuYKUhsziYgudbbW</vt:lpwstr>
  </property>
  <property fmtid="{D5CDD505-2E9C-101B-9397-08002B2CF9AE}" pid="18" name="x1ye=111">
    <vt:lpwstr>V7QzTd93JmFnyoUzz7XbqFFLy39kAJ5LWwxDFjV501Tv4VoyQ44wyh5tHXIwij7EibY83iQ6K6U0bjkE3ZbxfyXiIpL3kYbRFY6R2eA175kfyrdSLmReP2giYE/stJlq5AEzuY1lbInUZZ/JemNagsETlLFde17PD+RYJdT4vVEuJrJwb4cI9x5GXDE8ysQ+6g0nKlK0SzoJkhEkwP5Obo5ITh7WdGWLmB5atvZYsnBb3GU859jydeE1TjIUw8x</vt:lpwstr>
  </property>
  <property fmtid="{D5CDD505-2E9C-101B-9397-08002B2CF9AE}" pid="19" name="x1ye=112">
    <vt:lpwstr>0mfipRH452cwTG5UwKpwS+bZZx+692+JQM1kANotJIGi5QMi8ZZptosX1LVwb6/mTlvLJK6bPz0Iwx5jffNds21rs5Q05naBwoZFWxO2yTPKvy14+hhEDWT+hnQKOfNJOGi7EWPMWcjAf1TM0sBKvdYLtzJCUODqAl6zqC4FzT2T4hB4WTk/ZdQGBWH+FJPPObp97rCP5OBBLcp0F5bYNjFNTn8RfjpPzBDsT55NEB4hINAAjOU4Q0sq4g97yN0</vt:lpwstr>
  </property>
  <property fmtid="{D5CDD505-2E9C-101B-9397-08002B2CF9AE}" pid="20" name="x1ye=113">
    <vt:lpwstr>jv/qaqnb2pUktV+7hkMQQFmhOKqY4MMiDwG8ExH9vclY60fi/Y3YaWG6+7GI9268PHS7VBW7CGsO7J64vQrApEK7cSMuuz+f1VT7W54FvDbX2uhBYgrXdryRACNc4Q5obU18HeWwwI4EPFi5p1fBd2Xpc9gT97AepKQ1BZJniMJHhaUJ4+3t5frWBEzmbuDzeDoPA+YmNSk244grH1i5E7+1Ijm25RLIAsP7a1aU5xD/vw6Nvb4nZWATF2f1/AY</vt:lpwstr>
  </property>
  <property fmtid="{D5CDD505-2E9C-101B-9397-08002B2CF9AE}" pid="21" name="x1ye=114">
    <vt:lpwstr>9H+6YkzyKEVNEzndnTW/Orrr9Iob6dJ8yg9x1nmAJYG3S4BVs+PMH/KDJERJ7ZrvUJvPyn/dbgJJ9lapaH2z2qoraG41zAFEFYK0DCo4YecXt/qAQeb4rAT1TaH+r8vh6xgtOSHGtOnTSJMGShWwy5SEdwMuaOrxZDTfnR0EL2/zmpn24uJp5kquo79AJ16DEnNLBVV76NSLXWfM5VRu76tH80BfzIxsnciqjMcNhYa7EfIVx7rnAd5dV6QvbCu</vt:lpwstr>
  </property>
  <property fmtid="{D5CDD505-2E9C-101B-9397-08002B2CF9AE}" pid="22" name="x1ye=115">
    <vt:lpwstr>DALANzWKcuaGZFN7UpWdsMfIY9wEN2nd0Bkba/lk25BXfZwOBByhWZY0ysGsd3cYjRUAnR6ZpZGIH0+VmE1E1HnTXqkK4Hja4iMGfpzp6s6lCvwnUssEBqsx6RTI84buoF740yy26X4eTCOtXrhqlOcWbz+E/q/xRbvnE/fRDj+ljtPI2vIRXZFoLGw0OCCrYowf59vHHrGBEANrkVdQR+ZIBlgMXcRGLKqZpbikvWnz04ggFPcTwE3VLmfQ69w</vt:lpwstr>
  </property>
  <property fmtid="{D5CDD505-2E9C-101B-9397-08002B2CF9AE}" pid="23" name="x1ye=116">
    <vt:lpwstr>Tr0hrhZRP/FaByeLna+Tcf/gH6WWLpR2ZEeCZ2+xJPS7ifw07Sxy3PT6IersnsyyU6gT3hNtmGvlg2tOZIuYuVsUL+nMyca4tKM+xXmU5J5JIinUiqJzVCKFFbau7DhVPDMh/sgmivoIaZMfMzAuosao+/smDu//vQe6L4arQE/qJ54gORVRqU5Y9bbH8MdwYqKsCk6zTZAKvZ4Tcnax8d4+c2jPG6SISjKWIV1AexmeSnuYvKtEIj7f+CLx3ip</vt:lpwstr>
  </property>
  <property fmtid="{D5CDD505-2E9C-101B-9397-08002B2CF9AE}" pid="24" name="x1ye=117">
    <vt:lpwstr>+hY99t78vogvNe7Bv/RS52fT4VDEAcVWpIH6cnMygrXejw+N+NkEckhvmi4q1rOXZpzMoRvbcbxvZcsqjfCH6Jts5SO6uB6iLV1hWYrRg50LSpZ6ks0JOhgZQAszFxiyboHEwyDduQ8rq7ZqgfdFjPhVZFWo2eeiz58sByULjsi3L27KHNe6HTgQjaEVGuROHj82pkga9O/rGNH8vX3clwHT0bkCP3Sc15gY6sC1U8z1iABIbqxo6JFlgLX59kd</vt:lpwstr>
  </property>
  <property fmtid="{D5CDD505-2E9C-101B-9397-08002B2CF9AE}" pid="25" name="x1ye=118">
    <vt:lpwstr>g3T5/SYfjcZ5swkfoQp8I1cQ1/f4sLc6N+tzLDLbNQ2FPAGpr79HjZbek2UwK6DzO2SzBSU1p8X0JAYRiuTze7n7eANlCa7zh/ASHV4cZ6+dH4UYcvhUSli/r9N1j7sVgGU8rGdoEuSGLUBDw4kN/S4XlW1SZzNE6OUMywDJQmU+JK5UtT3ZOns0dwiLicw2lbAs8Mk2jgXmJ3B6XHq3JKmEMXiA9Yw5H8wH0BzM4rywDO8vVLSirhbgqbjD3ep</vt:lpwstr>
  </property>
  <property fmtid="{D5CDD505-2E9C-101B-9397-08002B2CF9AE}" pid="26" name="x1ye=119">
    <vt:lpwstr>xYnqh00MtIjY1XQEjpGBOcC7Jn35YHVrXmVEO2R27WCXyJl1CUY37Ivh24BHq9InhmOMeGnn2RRkn9zvcjymPB0dkujtL2tyu3OiI1Uhpc/1YnFH9XNg9k4tMiRgDQQCuXXnGlCYWrr+MO9IQ8t/yYOFh6er9MMAUfCNrd+A8soA3WkS34GIDLlTnlTYfP21RZ8asQyvAbVhsdUXw18TlDfyG+3/cSb3Dk3iYLbH5o6zE8GWsoJuqjz+gpTnPSk</vt:lpwstr>
  </property>
  <property fmtid="{D5CDD505-2E9C-101B-9397-08002B2CF9AE}" pid="27" name="x1ye=12">
    <vt:lpwstr>GNUTElkCMHOGWzHLcou15CJG5anfylxDbZPllnsMJqW5oYlbbYia+7d4yTGREhUW8xfZq0uV7my1vRrxZ6wzjmmbGnSRgFvjlrS+Rhc/EWiwAdWy1z54Nsz3M2HYvbtZ64k1Cv+Msz04Yd53iPbOTHDSK5G+Q+Zb6tLerJiWSZTrbOsqsVL0W4ILV90OTkXZDnqQ5CjjC4+ZGQTVFQvfqPhRzSWtUoFGu+ib1x7f1Y1jJbSURcZ9QMIH5Doqxy/</vt:lpwstr>
  </property>
  <property fmtid="{D5CDD505-2E9C-101B-9397-08002B2CF9AE}" pid="28" name="x1ye=120">
    <vt:lpwstr>L09k8IPCmno3qwAAJmQDDIrbLoQW9oIJaXqlLm9AAsBNpSd9287aVPWruujPqFS6nwapnBkABDH+CNLe1jdMiqjfIidImZdbMm4yXrod+jH2ZyeKDhG7VkzKX0QbqvqI5XfuQJX/ZUBMtazSlFQzglkP2FJQjU3V0wQS3JT5K4ByXqPQmuyQE8if9lTmCozYEl6aSCXz48Kkk74AAtSHL0EgCq+skB3axwUA+tSGHy6MOJVOInLub9wJARFKpCl</vt:lpwstr>
  </property>
  <property fmtid="{D5CDD505-2E9C-101B-9397-08002B2CF9AE}" pid="29" name="x1ye=121">
    <vt:lpwstr>BKFfEJDSqta9D42Rqvtk4M7BCSGtaY1qgvefI/a3st4gNaYQtao8au8EUOTfL5XOdYRU/dIaiAVaK9e8jLBShLzSQ2YYbupGMwTPhC9npr8D0490RaN2YlHOimLPB0fMmc8gqV0k18MXKBotqE+zXaYm8/jFOWRE+EC2S9NwWAgij9rExl4wNtRIVGBflzQQuxS2jdrtyLruHB9v4p1dksIsPTmYnyLc3OthSa30PArOftaHenb/8bpaclvMkYY</vt:lpwstr>
  </property>
  <property fmtid="{D5CDD505-2E9C-101B-9397-08002B2CF9AE}" pid="30" name="x1ye=122">
    <vt:lpwstr>htxHzG6yyJogbwFdu3Le+4866AyHzC3z6UqjPRRc6dF/OIkgnxofsp2uSszvEwpWegr/FxUJQXVBtmStmbElgyWcxUfvRF1vOUKTd8Ez8LmOLkoVG7zjQLhVsm3wuW1uXn+fZvxf1RMNqNEsVHrvK7OZi+ObwOs+vFk6VFu4bm/LVLasghugnEZlmHpGQ/85wRZR2sAP+ORwNUY+kYG7XP14cCshu2jpX1SXWhrX2evSJyJZ4ZWTeKybZeycEj9</vt:lpwstr>
  </property>
  <property fmtid="{D5CDD505-2E9C-101B-9397-08002B2CF9AE}" pid="31" name="x1ye=123">
    <vt:lpwstr>v5rx67fHpYf0mQSuFAZQHr5rTGzkT8dxY2D/8XI8XqVUQ5PQjw9Wjbk0io1ch7OxM8QXqIMKfTEQfB/qzZBfF7g/MSBgp9tsek834/2tLrzxVN+AOGKGufrV4qWf3j1rnx5jiNvCrO+P/ViB3seNAVjp9X/is0lVZaM25yMMwf+kGvescNBBReEPXSpTbXMguEF8FBD0u/cuzI7WmnJKrtG7ZQQoX5Or8bAOu2wXR4weNN9lP0qkX4pzF72vIJp</vt:lpwstr>
  </property>
  <property fmtid="{D5CDD505-2E9C-101B-9397-08002B2CF9AE}" pid="32" name="x1ye=124">
    <vt:lpwstr>BrWUaUZ5NV70FsIVNWzZXFdcrW8cBdmiJ+uNWT/IDLbqUWAzQyvLyWXoHq/VU4O25rWO1ihI8Nwzvf0O5WIAWSiIg9u75iKjNfS5/uVoTULpC0BIU1/NxCLxnLA1smhtSXVdSBy4qQwzj7NkEE6yN8v4VtR1gZjdutJ3FDSseubI4Qe/iJDFKKz5Wj2hzYfcarQhnxHHYQQpSUjBHADItdSbwnkakTY/Pz8fG7YUYKlMcYFS6HG73rqny2iJLPV</vt:lpwstr>
  </property>
  <property fmtid="{D5CDD505-2E9C-101B-9397-08002B2CF9AE}" pid="33" name="x1ye=125">
    <vt:lpwstr>5U37Yilmk5N+kdm2c2razuaj2TZuQFhfP83mhKgrnw/wUXoAr78FxuTTAXqzvrRCprWY8XzunsNDofpEyKL02Xf/kDNGj2QC94Fo7ugJefcCi/quQJ+eQiGveltC+n+lBl+jdJICIMW0GqKEw/wChHvjgeA/JnTtHhj6YCTd+gGIzDV3FBApeo0oyNLjdtYjrkzf7UORUgW1z132AU4uNTp3h/ZIUtD9Jzr2R7TrvD1YQ5ksUn514wAlGn2EvOu</vt:lpwstr>
  </property>
  <property fmtid="{D5CDD505-2E9C-101B-9397-08002B2CF9AE}" pid="34" name="x1ye=126">
    <vt:lpwstr>ZSK/QM49PdL0Q+Rl51s5AkyUvMWRAnepPDxugzXMkoRFrjuH55iai3SKx7vUakMhG8CI1g1DTqK74e0/A26NbsObAtlJO4yNEzFz9yJxUqZiNc7e6rQPR8cdulq1rqeYJkaUhiOsYXuAxf3mpAxt1NKnexm2mLHaCp9XcOMTzx8WTXGKbZ1kIn7maflbFG7nnTwE3MQbCPPO6TSK+gLyq70Hy4GQDhTaNxiGhQpnXr9mgL+Yei3nMwYcvdoXWHR</vt:lpwstr>
  </property>
  <property fmtid="{D5CDD505-2E9C-101B-9397-08002B2CF9AE}" pid="35" name="x1ye=127">
    <vt:lpwstr>SZ+om2jkbVkvxNeFqGQeQADajSDt36KaMr546HX0/Y3CEb2QkQpGvwmk1xljoEwISHM4kMpw7b47IKDTfujeRnyMlE5nV/SDcaUl6pU4mjGav22AjT4xRYjXhowQUnPFBe960konMOfG9w6DLMueQaJ5DMov1MjNzNMH+ditntbxc+LtYYx6xL6a5qv4jc4jbpv63a+56wuEGf8dZL56/KvQFYJMMEQstT2OjM1EHyuoyLLzurG1MG1gbCsyjf9</vt:lpwstr>
  </property>
  <property fmtid="{D5CDD505-2E9C-101B-9397-08002B2CF9AE}" pid="36" name="x1ye=128">
    <vt:lpwstr>Hux2npbeMHZcA/vlRB1jd9pYQPLh9bMtsUyiYuLVlvbJZg2ZVJ3CDwRdUn1WlT2aAPqa7f0r+pe2GUlq716PkE0mnKHcxs+bUd0ARe9CV7QsYGAa7P5rjFr0GvX4I1UjTZdZZppGuG3O57ySBfhmtIeEn9+3n9EHivI1QHuSXofRgD346FCv37LszUH+wdrocSB5b14TzenPREKG2MHi91ITlpdKAsyrWxjUUvuhs9bJwxsMIUMVWAQPs85qqrV</vt:lpwstr>
  </property>
  <property fmtid="{D5CDD505-2E9C-101B-9397-08002B2CF9AE}" pid="37" name="x1ye=129">
    <vt:lpwstr>npLeYUvgVEp2rLC0UlXIwvITXZcz6OIWinrD85AscsGEFH9FUCkh3jAf2uBRR3OYzwPp2qd0qfJ4jt5ZVEqTNXfyOh2L0K54Fw2qzMQ4cI7ecZfZKfek/xmutlolAfPsksYWaxUYQSJ01jwoInL4M6SZwZGoo1RWa6s9LosneEImqePHkTAX7VUxYxhwCA/8v6dY3DyU2dWl6mIm/ex8y4toEdlPPa3GA59sxGQAb3CiEPf+bVicew51o2yj8lS</vt:lpwstr>
  </property>
  <property fmtid="{D5CDD505-2E9C-101B-9397-08002B2CF9AE}" pid="38" name="x1ye=13">
    <vt:lpwstr>54PNEhfiPMbHE5LXJeJQBr7QqvYtuxEcoiAN+6ULb2a0DeHK3RRzZME24PBKZO3IIcGmfhj17+2qTyPbMbyaK9ucpaPsLRXVRH9w6KVzP3HDZrB8XAd9G2KhZiRwxYUgX4wG8yvvp+2uQsW+Ujv34Y4nNQeLT8doiXxBym/iw2PYYNvv+zm7PlipNeQIR5vYDO9/J+VDT10I3ffZ+4WOzxSq0s52iDiPgggg86ZVqKGp21aPji2InRBTLx47Xv2</vt:lpwstr>
  </property>
  <property fmtid="{D5CDD505-2E9C-101B-9397-08002B2CF9AE}" pid="39" name="x1ye=130">
    <vt:lpwstr>edDhYAADqXV3vRA73XiVc3mx91vxSDyl5lblTW8IfzsgQl6t9tUi4odg5g+29MqzLCyMkiNENCKHCvoL6zhgwluvIZnzycF52YygthNsTWQJi4/cce6RKtB5UydPzmoz5Ty5Grt19IxNmAW/MFdGNs5THyVogXZh23EkXUiJ4rZdz6Os7tmZ2IZA0mfhbkHDdNmLHuWwAqtAnTjzl6uUDmFjwdfPKkRiB9/5slh3jojeJ/tiK50w79yl2HVLLz8</vt:lpwstr>
  </property>
  <property fmtid="{D5CDD505-2E9C-101B-9397-08002B2CF9AE}" pid="40" name="x1ye=131">
    <vt:lpwstr>U/M8+VgNlNH6pNDiXIHvwWJbncLe09oirnh3KfqQlohFu9+bCg6+TbxcvA9tXSwQ4xs+R10jwx3DtozcDtbGFAXrqEou/S6N4TcxtoedCNic6fyAJbIu1ZHQxCZEayilPMmuD2t3nRYzMnZ36BZ7C8tEEPmv84HECQo4CHcYbcMiVigfp9OTFSeEJgXTmyh01J2HZQneBcWZ3b/MeHLM9R3dQrojgrMp0ebZuuON7fk7jdhlxHBT1f7hC+3nfSe</vt:lpwstr>
  </property>
  <property fmtid="{D5CDD505-2E9C-101B-9397-08002B2CF9AE}" pid="41" name="x1ye=132">
    <vt:lpwstr>/Q4cEZyfSPNETMU7Wkdwy7pczuWPhMqvLwfQMmO0CRCd2XD0dwVzAwN8US/r8tMSAsDXyz1mvNzVfvn7OVyzbxoLnHWJQQw2eTz5GvAOlkOJUgJ+YOCSfMAU0gEqvyILISSZZrMNwPT847OlvlzdZRvhwX3YNeJLvEV+y12JvSroZdxlUwSLa0FykYeCv0bo+AJ61T3dpqlRM4cw2vup/IUUzeSyfxYk6kSppVg5btg2UKe0zdrrwDm4XtOWF5z</vt:lpwstr>
  </property>
  <property fmtid="{D5CDD505-2E9C-101B-9397-08002B2CF9AE}" pid="42" name="x1ye=133">
    <vt:lpwstr>46DJ+kZMbmynYJZw8sw8epfa1JzJO09h4R33KsPoX1X3qDeVqNEEfhymzViSFptvPTyhhArl7FPUIc+V8Pcarei+QJu5XpOt4uEUTGCZ4Gu9honvgTvicHGg8HItSCtFStMOAgdSJYZn7vUY5zE5aV1srAw885qcEFo8mqbtzq9Wej0bo6/bM81dMoSF6LwiGJbaOi3RdbjONPxv8oJ5FXaSRjn8VnUW2g0AQRRfEALchwd2CznAnuK3+81cAp+</vt:lpwstr>
  </property>
  <property fmtid="{D5CDD505-2E9C-101B-9397-08002B2CF9AE}" pid="43" name="x1ye=134">
    <vt:lpwstr>h6dS8J3dxvg7gQil3kamzrDZSxL0F1u3QRWUMQlITEH+eCa1tvNQuULB3UGc4v8jRyfB2NUEAhxVU+jTxr0YmguyAK+DDMOXDvmI/OZiMP40d196y27dfSRwvz0XCf+iJUrorB6u9AgmLw60UCyoN2zBEUDnzIi1Bokhzltn/spFTbwvMLP3WZnfkh98TboX2/I55ri7rjyu1dQBKruHS/C5hr+g9xU0uyrSEfEWqCUHU3J6nmXxR1VMf94i2TM</vt:lpwstr>
  </property>
  <property fmtid="{D5CDD505-2E9C-101B-9397-08002B2CF9AE}" pid="44" name="x1ye=135">
    <vt:lpwstr>4J4Lgtpc8E1BMfguPhBFef3CwUVUAsyGqpLo6FuFYxFEmli81tHM9hMluOZ6wj3IjLZXaWKZulAYzNmTQhFDugMqoqknUUyrIZjsTWCzfbIWxVajmY2KwptPP6gZszAGyqouHnjxrnejCKqhKAJJsS8Yzcl7EYMm32ONbHY5aiXMfETgRejLct8WMQ3lz/4sOIoeUOAwtMvfAmwH2dkPb7GyUjcT02sn95xAeXa09XWYsvyarRe4Fz/f5lNzk1K</vt:lpwstr>
  </property>
  <property fmtid="{D5CDD505-2E9C-101B-9397-08002B2CF9AE}" pid="45" name="x1ye=136">
    <vt:lpwstr>OqYIveH6kX1DbY6K2APUhEUL4X8j2kZHPYi5fWG6dqXMcKKYVuSuKXcy3R5qWkSDjZaNcOi8DzviwspjDBaHc7jO/x5YpnS1FCni/MoQNZejO9Bod0VXpoQ6drkDGjhC8WKMSyvUIvSJB3IVQFUyFhBZpTBREZNMxiBE1jfNEaKtO9SmOyUYqt/Xv2xHv4xPBp1EtcVDObnSrg6YAlzBUPoSfr0LfuE6Q8kIvGfi/nkxn6zexhdPHeoXvTTp9HX</vt:lpwstr>
  </property>
  <property fmtid="{D5CDD505-2E9C-101B-9397-08002B2CF9AE}" pid="46" name="x1ye=137">
    <vt:lpwstr>XWlGVZDTFdfupOKC9Bv+d6RfL0fTE+aqUOtC5ScvKb0Oz25AsJWwp6fp/Y7IlJrqig8+numqxurKn3Ib5tvdv58ikvjHW73+jNscnsZX6lmb3fRsWbCIWz4tq4sYmxwm6c52BM3nrjrfdZdroVSD0uZmlBnM7aoYtWnOt/+Cakxo/Xn6HzycMdFCn19/cpWyFgHYZilVVfFi9x5I5nuH4trY7Z1jC8IbPKbEijzE9aoyeLxBhqVaA8TDslyqL4f</vt:lpwstr>
  </property>
  <property fmtid="{D5CDD505-2E9C-101B-9397-08002B2CF9AE}" pid="47" name="x1ye=138">
    <vt:lpwstr>6mnUaoHAWgACXulUIx9pZp6zYy0kNPMEyM7zgbuXEmdNIigIXMEJXRD9DIlENXwUUbWHHkW4t/nGn5rFaUBkfL20DtTYEDePWncQRtBo1DQ3PuLjCpxevUWyNdQ79YYaEMI/UQwR+cMIG5jCVtogZGeZ3kJ63rHiDZiHQLxsWJ8LgQZtVzocLCDZoL4ERYcXoNqQ1cxgvYIMKD94FG7+TYBfVpH87A28hNIr8IIvgn0atkBolPk9qkMdMQb+cg1</vt:lpwstr>
  </property>
  <property fmtid="{D5CDD505-2E9C-101B-9397-08002B2CF9AE}" pid="48" name="x1ye=139">
    <vt:lpwstr>FQHX9asfYvX7Zbv1vTrR8clVVg/7veaD9dkAf9KLfTOzWK06restUwChEtIeQMvXMBBOzNmgl4WhEFvuZDOzehrhOllX5QGkAjAM3DopF/x+XW6ohS+1wI8UUWkocFsnajAXX+rXGMxTSEOw2iik9yvT1atYrDMzdfyG8WRK3ILzKFWjBH/PwMCGOAd5lMLo6f+dahtCNO57RwF8RWIn4o9MoU4aIF2vDzqGkNgmSUrEam2RPwCS37U3fHAjXDC</vt:lpwstr>
  </property>
  <property fmtid="{D5CDD505-2E9C-101B-9397-08002B2CF9AE}" pid="49" name="x1ye=14">
    <vt:lpwstr>680o08x8CY6vDqxSquc4ku1ZkHNtC/8JfBPfYFBevjvqE3EmowpWvt7WK9nVuLJivWHFZezmZenJIttVb3UA7Yqd9b4vQGOzVl87QPSlANOaosrPS+2XacAvKeuCXTVtDdeJrdAQ+KjVBsuO1aPUL9QsTQgmZyQLDxPMpLScLho40RanJD+GBiNfA8ObQDQPeKjwPoVXN4E1VtxomCJfUUC0ExhgBVg0XVkjYCZkMGTdpE9oOgk5w8ALP68Su/s</vt:lpwstr>
  </property>
  <property fmtid="{D5CDD505-2E9C-101B-9397-08002B2CF9AE}" pid="50" name="x1ye=140">
    <vt:lpwstr>w5NtwHL4Km6K67t0Z8haBjCDcR/u9dGsJSNxn/qUTwbwql6Sc3B4GJ7n3M5+VJi8eQvwGMxSWehCBb6Y6IUc7PC6MVR5EP+n5WPPBg9nx1QXPZQRNRz10qidgb5Zdfi3oPinRl3YKIpFaiWcF0X8Hd349cWlEjOGElC7uaGyF6BhirONVVGI/mdm8dfDOBEtYpw6k3R45BHZMxy7WeHDaCXefcN+os2y/c5Gx7I62rUYuTQ2IhQGTCVlafQhm48</vt:lpwstr>
  </property>
  <property fmtid="{D5CDD505-2E9C-101B-9397-08002B2CF9AE}" pid="51" name="x1ye=141">
    <vt:lpwstr>AlWxQxHSHZJg+Y91T86C0Ji4qY6n8zY1VkiTlLRS3y2DkLhuKvKCleQouk+hhQbezdCQZMkSJUQqEsIZosnMeFfdwf9EFHeLo0b3zEF1Z4b2dH/YFzvzEcp0R/LgJpwQsGui1jtOVU5qMC2qniuzmzpczOnFlpVHSYngi09B8fE9i4uXM7aJrPA5gOVtu7NvsO3alAnKd51vzfR2fyff5xza62GguKh01EOeS3H5DIEZszqWaxKgCZQWGzGR98A</vt:lpwstr>
  </property>
  <property fmtid="{D5CDD505-2E9C-101B-9397-08002B2CF9AE}" pid="52" name="x1ye=142">
    <vt:lpwstr>/horoBZftgVz17nREJos8r5HkCDo1s+0AZPkbyv7++2GkXyZDG//s90kzBs71ZvwCnhcMvDzfTINgiVmc2gW1CWndlZ//AH8HOGYJcKiGNc/ZNCSjwHWrEM7x9qSJ9eOoYmq1kw/Z73zrOwYMveflAgFc0r1nfwgUqkf3wkuO0+zpwjgytcr4RRHxSuqf2O2KGbntotf0Xq340bB9LP4v5cWssD1YvIRYfWFjSWD5d0CMaFfp9jzb5lbmb5a8oW</vt:lpwstr>
  </property>
  <property fmtid="{D5CDD505-2E9C-101B-9397-08002B2CF9AE}" pid="53" name="x1ye=143">
    <vt:lpwstr>rf7jODL5hM6r7NtxUrtWwT4YnJwx+GFVMlT3iaBrgwNyBB2TcKYr1eQvQbtQv7/Z3O+VzQWmAZNzyY6p+uucHysp7zu7Rw9IPZuA2f4nOgeuq/c+ts3nJNrRQEZPsp8pAE9u+1ilBWhafjmM3Camd8UHIvEqdAqzQddW1VhVlywNbpNbjd3FC3AGGfWfqXe6v9/2bu9XErVvK66i4lvH99DWSQAMmXgC2Z6pGagpb1pojxNWvUPogSifi4OVUuu</vt:lpwstr>
  </property>
  <property fmtid="{D5CDD505-2E9C-101B-9397-08002B2CF9AE}" pid="54" name="x1ye=144">
    <vt:lpwstr>+H6ZazY1QC8zwOGrnVjxAwfKgVDgs//wZB/GpBnvjxgnWlBnvh6DfsdzTKTtlQW+TkkS3mQ+ZdrJy6Ix+GjLPt1NSIUhTc/J2qAmiV2MYvTxXRnUOHWmhyEYlNLL+L4dFKz+xXiNnEE5McrXjb0FhYIoYH5G6WaZviagKC4MP4jy4fwcONYUn82SAGOdXJFpPNm8qFdDYb6gN1u9YV7iRVbomxY3mUTMcS0HWdDHd7zPFSrsDPL0lPEYCHrQled</vt:lpwstr>
  </property>
  <property fmtid="{D5CDD505-2E9C-101B-9397-08002B2CF9AE}" pid="55" name="x1ye=145">
    <vt:lpwstr>MWPexweSZTYCKA074Vu11GMHvBsM+d7Tq69hu/AyNgt3NvOXz2tnDo31wWUkNl9JeKoLdZhq3vdpJB8yMWl8ndXm5K+x8wlO9lgEWAk+EBYkDAWfr7sqCXz4i4F7k5OcNi0CqZqRQb+d3cAY450tR+Er+2O1Bk34EJPQjRq9b9lUVZCvmemXJtaDUFIgSZngxMOtSShRONt4jVijoj0vsksT6ISDijY7hHNag5h6ORqREj8hPPH8/CkSNaFfWZo</vt:lpwstr>
  </property>
  <property fmtid="{D5CDD505-2E9C-101B-9397-08002B2CF9AE}" pid="56" name="x1ye=146">
    <vt:lpwstr>6CPOVEhlajnEc6RNi8eDlRZV2S34H/KdrxAFVGXKN7wNLdTEELj8bdlR3+2zwWbXONAVdnnbIXIaE10T2gQj67aq/QwZL64gG8iV7UjV3PGYap1WRGmA5fNfFh/6G1phXeTnYYpFSUfPbq2tTmbMcH1Qw3IRbqZQnKohHR7xjZsP9lUY/7bBex5GhgsSDp4uGl/pzjAml9FoAOz0cfyLJtRfJC8Vaj1HQr2+H+G4iFXukTxyjpmSxmJAHrae5Jb</vt:lpwstr>
  </property>
  <property fmtid="{D5CDD505-2E9C-101B-9397-08002B2CF9AE}" pid="57" name="x1ye=147">
    <vt:lpwstr>EypJD1Em9OzNE96xKZcU8Stk/7Cl6Ne/ckGRtHhW7PLWa7m23FRtrl5O6QwUR1eCFDkrcTg6NQJ/HQIx7oiEbj5BXUE2v/dqxXiWMDXvaD+gmGdnspbg2csNet0xqmXfyDkAOz/pxZXe/lr9REo7NaCKfFk64X9Wjxwd6rEVicOrNNxJvhZjwiLcoWVd/rz7aTsY9uTGqr4DYQGVd0vqIR4NS/jwbLVP0iEM9IF1bEQYpUjaEib1KfvYinfiHzR</vt:lpwstr>
  </property>
  <property fmtid="{D5CDD505-2E9C-101B-9397-08002B2CF9AE}" pid="58" name="x1ye=148">
    <vt:lpwstr>Y8v2npnU4VuO0XQiEbWrYnZ5bDM2TW8mB6qefcrvk362j0s8aftUEZ7UsAZebEmSqmbQDduvmHqe28H0TzkX1k0oXjigNBJbk5aBHUcmHOUxvmqskn7KkE4RBMHCAVgEJKgMQIw6RqhX5XGTda2inUt4BgtEdswt8gVX8NyBMPuE0T3Y+EzfyosF9/A6HSED3xVMSRqT8uimo3QiLzXEX8E+npOy8Na6l0+wegNwgY+0PFzo0SEY8o0ogLlWlcl</vt:lpwstr>
  </property>
  <property fmtid="{D5CDD505-2E9C-101B-9397-08002B2CF9AE}" pid="59" name="x1ye=149">
    <vt:lpwstr>nWX17YsqPVnludQI8yhL4ErXCMxSi9V1YB9ZmKuWxMiVbxBi0BRMEfVrhyj2+SKtw2Jmoz0KlZXxMNMBUK/r76b1yQ6XUMkzQ3vPIpWCip34Ejn1I6MrWbjU32HESRdHgv3XfP3aDbt+UFcnauK3hV47xgvMNfhKvLkCpmjKgKsTho491Mf1Er6ybNmOH67//RNWJeRsOoDbCaY9llp7pgxKeonaaribs8ZLdEsj5WvDto01Emegvl/GVqH55Da</vt:lpwstr>
  </property>
  <property fmtid="{D5CDD505-2E9C-101B-9397-08002B2CF9AE}" pid="60" name="x1ye=15">
    <vt:lpwstr>dQJlToDc+laqmmIuGMTn3bYv5jt7yEjIYkZpM1lNPblnjs7Oq8bDspne5bOzgJqZvgiTFvIn9jG5T2etk9mn8olbLEAbRjC/uVyw6vaWPngY9SE7P0EoNivGiEquVG+wEVy37unms8Dg7ETkIjgFte9X0UAfk9RezLdsGlRsk3aYWUluvAHRfyiGb+x7iWfIEQJ1XR9HagvFIhcx5W3r95969H+Efo+Z3dem80uILo5mAogfbFTvZIaLX1NF9vm</vt:lpwstr>
  </property>
  <property fmtid="{D5CDD505-2E9C-101B-9397-08002B2CF9AE}" pid="61" name="x1ye=150">
    <vt:lpwstr>SiLPZHtPzcTd/QNZ2AGROrb8wFAA/FZrSH8TSP+TBpCWoKxdZbz7LwXwUVkZydC5dQScCPj/TpI1qeoIjeMkBxoMUlV5VzcPV13gQ/NgsyjbZA2aBx9+ER+90bnL2J5aVRd1PYImEptgXTZdk76uNWl9e4pIuZmeOeyZGdngZBXHYov0NYWdCkCL3CyZw1GLkCN4e4xcwPdA6qlM/cia9w4Pf448y2qARiWwjN2zF2KbIMO4GbnxushriaTnEPo</vt:lpwstr>
  </property>
  <property fmtid="{D5CDD505-2E9C-101B-9397-08002B2CF9AE}" pid="62" name="x1ye=151">
    <vt:lpwstr>uf9HTyfqV0tzUGeFWhCSGecR/AR1aeTSGRK7CgFgfGAfSc+Ov/qHgF8CxKqogHfn/JIPvH4/L4Wr9UGjIG3ZHzxC96+3WEKX9rV/ccJf9zZwvrJIpASEE/EH8QsQ5ZtxhfVbyOfxUgari45b4z+s35zXR0uIzJDP1qbKS2CmamfI/9/TfB5l+CXiY5S9DxocFrQDkhU17CvvdZUc8pzJ6VnK5Fpt8vdK6BAJCCxLSUrhmiSdR5hd7wSKknAozJB</vt:lpwstr>
  </property>
  <property fmtid="{D5CDD505-2E9C-101B-9397-08002B2CF9AE}" pid="63" name="x1ye=152">
    <vt:lpwstr>4Gwa/mGOT6pJO/ARnMuJJz48ABUtUDoBIb76tSfdp/XgoLP0hPVpyhEFRTyJ9mIhXkce2F/olAJ2ANTsVl2nKzYALDPbs7gQw20W8YxtLjFHAB529ObnQKmrLsyY8kClokNPuShu1xIt5WBLcpiQ++X5LX54kO52MElQY+YK7EQI8n2SPGvw2x748UPxA+mYLzOB7JB7deP9rMrtz8gmWKg8Z3mEhbEJyWPgxxPk32lPaH3/udy1s7bicccMrDD</vt:lpwstr>
  </property>
  <property fmtid="{D5CDD505-2E9C-101B-9397-08002B2CF9AE}" pid="64" name="x1ye=153">
    <vt:lpwstr>b/V164J1oyeS/vUfOKV2RySsW4KU6ZEf8BkuPAGJsisZ/lbu6rgEwwTi+SA2o3PZ5Lj6RhTWIJOHZ4Wn2OZN2QNcmv0c8IftowdK3OzvS/plXFSPV2QZSk9uJ9f0FXuRPZBgusuTz/fFjNgrD3xKFlZ9lsVEWt7FotL0oZCgAH4CqRyghQIffijvSk7N+1GWxsiKK/Ltpq4JckKG2jP1QLhpbRTV2UHKIGc9vw/qgeDN2u4jmSZo5N9TVrM/BHh</vt:lpwstr>
  </property>
  <property fmtid="{D5CDD505-2E9C-101B-9397-08002B2CF9AE}" pid="65" name="x1ye=154">
    <vt:lpwstr>zNPvKti4wlB939JbJVpXn5fMquOuu9tIEGTA/0p4/gJkKMjAp9zedu+ZLNqDYTEuq2FDL4ZeYDrAisOQGTE9rGvoaMhBfzFgLgNpk9HpnGxRPCyAs0zh4QgQCTB9HQxAY/LRGvXMECuYhLmqCbisYhbHfoO8bRzXRfIp81hfz1dPMutHi6B4uM91QOl5/O5yaDK1AoyxbZR0eAMEICfMV6IKgU/z8GpoXQCcKbyrUNtj/0Lu1noZZ6jTa7H7pD9</vt:lpwstr>
  </property>
  <property fmtid="{D5CDD505-2E9C-101B-9397-08002B2CF9AE}" pid="66" name="x1ye=155">
    <vt:lpwstr>cGKmfAbxhTR32GsVDyqUvoL2fsp4Koo/x90mgYcb/v5vdohNLntNVrqGmrBaWm6/sJJiXsNoY+GJYEGVpJvNlQJZc/x1kQGBeXi/18dmvQTiNsHBz6yd+IF/J3tywSkHblGG2Q/9tMLx60v7ketXKRoknxnOB5GTsimpVItJeZMPDRgl805s/yQdrF1CD6uw/hY8h76RiklbLr6DgdjCNpqILB9eyjCPuTy/t9sFQBMfNYi9FLqqeZ3USeD2Pfz</vt:lpwstr>
  </property>
  <property fmtid="{D5CDD505-2E9C-101B-9397-08002B2CF9AE}" pid="67" name="x1ye=156">
    <vt:lpwstr>2YE6eYDcbb+F1DgTGtNGnHLOkODtkzOt7g0ORz98dY6pDwvFo6gRAQCHiR4rm7Yn06kguZWsXkRomuCpgRzuP4iblfdKbnwOlo3xI4tzPcUcwzenQpe0vKeCw1u15AENuk5S4s5rMCPX4ULgoORqckvyV6Waq28qBkSpRwLvRYPHdlQEv9UXPA/ztHnRNuiHe6lNik6qfQgCsxfCCrKSN5o1vHtA8nhRhDBMmeOjg1MUXp/jzrS9Vft4t7opLx+</vt:lpwstr>
  </property>
  <property fmtid="{D5CDD505-2E9C-101B-9397-08002B2CF9AE}" pid="68" name="x1ye=157">
    <vt:lpwstr>zgtP8HHf6rZAPPp2jJVg8b4sTwXPmTAcHQRTswGxtulKT2JkSBEuaAMStK/TJcNrHvBApmBVBut4r9vRmL0MeAm2rwLYT3h2c3Hu568lUx9kaVfHQQhLiwOb5JvM77AlxsvFVUn751UiV/k0zROEsf3a7Ps7yxCXzWUMIo7il+JTmoGCTRTF3gDRHHbyn/vtD1vyL43VIy7gAVl0D6eupzKPzJr6Za8/hBaSJXeD69nbVZd1ayWbQRr/IxT1m93</vt:lpwstr>
  </property>
  <property fmtid="{D5CDD505-2E9C-101B-9397-08002B2CF9AE}" pid="69" name="x1ye=158">
    <vt:lpwstr>GpZH5ZA3/2Hpw5MAhh/puujqec5QWmnKuMZzOwx9vlpVfgLLUdbY9e9YyeE4kzBv/SRyHinynbtQhQllvwF89Qbw8lu7zoRgcsLdGAeJzNbUpFpDgdyMwzGaZuPQK6tigt+S0qm4+nNXM7Tx2MyEr4ViI/2HwklmjPF8Zb73k1xu+Xn08T4VksGbgdmO01i3BNiKJQWU432HPACuyPakEeaUUM3sSTWw/i5yxNFyzEG2EANwMdMx4nqgctsPzV9</vt:lpwstr>
  </property>
  <property fmtid="{D5CDD505-2E9C-101B-9397-08002B2CF9AE}" pid="70" name="x1ye=159">
    <vt:lpwstr>Ec7ezq3BQzXikXRiUil0JuVCl8QXRLBMfXLRYn8bT749Km6tJ6/91WGuSR+EjcMMpQtBHqjhXTpkWSHPJDZdpOIElPSTGmA8hi2WFSGc+PGnt0zmoOvMupxD2f6fQRXUV8c2lijCHrRxn9SizPPlQxHlXQZyNUwGVCcYfSO0O+Nv32gGfraiuwJli328igXixWW024iGXqAW+WeK1ALH2qM/euLYkByW7ELKnRmccNxlSSl9Y1+Maw7fPTP/0Fs</vt:lpwstr>
  </property>
  <property fmtid="{D5CDD505-2E9C-101B-9397-08002B2CF9AE}" pid="71" name="x1ye=16">
    <vt:lpwstr>NzSvDQgZ+YYLb6LNdPS1d9DJME7xWX9X84fUpNgRpvcL8jLFSbb5Ql6PUagkI96ELwFp+wLTmhlkh9PNhaOn3nIj6HOXZ4lfAWbK/Hp7rUDMGTJ6TlwNbMnPIAWhuunpigbyph5mETSRFrG/qUfc3ELvX78VyKlIt6zBXynSBcn23oY6T8chojLZBnwi/FVj5CO40HPndcCMufH7kszB4vgQlZ8lXcETHuOi3zoc2HQmSt3v6Tx8XLhZCqc+lim</vt:lpwstr>
  </property>
  <property fmtid="{D5CDD505-2E9C-101B-9397-08002B2CF9AE}" pid="72" name="x1ye=160">
    <vt:lpwstr>vlJU8tYDPg4YFwSkBMytU/t7kKw1FxBfrxaq5NvLyzp3kHJQd0u2ICSGmE8dJ6s+1Vv+FdB0aqWb4lbWGJePfEabT85jY9f7a8W5J/lH0TzHTlAEhn7BBSj5HALI+NCMuPu2Kmr1u2Br+Tjzdx5NAHA1gBr2BxwM3Qfa5d9IpBEGuMGMe5fZqnNDM/jQRUsgV2GSKLXHk1CtNpKgkRf0QFjRm1UhuGo93gnMYK+Fpv5ykv3RuDEY+Y29Drw0SDn</vt:lpwstr>
  </property>
  <property fmtid="{D5CDD505-2E9C-101B-9397-08002B2CF9AE}" pid="73" name="x1ye=161">
    <vt:lpwstr>NXO29WCo/MqHYPGSY4sVX8NIQpiPZibnuBwnx4SS++JNoPmVZHBHnm+bI+6tfZgHrsbzPSfRve0I3xM2g/MagSJ6XdH+r/og67CRL19SgnkqB544VhGrPyM2FJPYlNmw0STmO6g6WT65mMtaOHDG09hMukJqIzMBggJpvNP8ZTgGRSExu4IkChr24MxwAndf73q2CXZZpxAJ9nJtZv8RtYwIVMl9sthUr+MEbvBbqeFww80A9iu3Ly8IqM6uHob</vt:lpwstr>
  </property>
  <property fmtid="{D5CDD505-2E9C-101B-9397-08002B2CF9AE}" pid="74" name="x1ye=162">
    <vt:lpwstr>WyY1U42Y/MeBy58erNYCp25ADnXq0ULttMbO6h1nwqrWJNl5RiTfPln8fiKApv5TqHglEtMh4zQ/ihIuOAXjjdL8SkNFS90SzyUv/clwsN1V+BUZPczLZKfjUa5lpMfVaNlgkNne2uCmlGkQFHgvSvAcqfolE8fvIcLqnkN5pQcZh3adFQwm6hkaJMoO7gY/JExUyTaabcwtH7fEF4w6M2TF+hS8az3kBXggy0/MOdGcAWak5Un+TI2BYhU0zOP</vt:lpwstr>
  </property>
  <property fmtid="{D5CDD505-2E9C-101B-9397-08002B2CF9AE}" pid="75" name="x1ye=163">
    <vt:lpwstr>FLw5bvPe8pLFLuwJ/pbuGAoWGOxfmcPE0ttYopkCMZVWqeixTyVjShU54O2VtzuPKhvSnaS2Ay7s/72O5ami2mjmo6O76+hfJHZvxj8MWWoVh6psRGOgSpUlt4YZNZfWlt7gURVSI6/anqzmBEbFGRuEuuaiQZxRX2IyomL1jIW1bDjSK12tshHx3Bs41toYe/CdpXskTz9SlLvgLlaK4ibJu3jUyUJdfBXF0tl8W1Q5TSTe1gDJ9xVHwwHmjaz</vt:lpwstr>
  </property>
  <property fmtid="{D5CDD505-2E9C-101B-9397-08002B2CF9AE}" pid="76" name="x1ye=164">
    <vt:lpwstr>4c4mjn0y/0FzsMkTmbMuCHG/VpTmCn4l0oXcfe0kQt9dY8uy7whcDFEiN5cfL75XYvyrvnBEcuvenJiXyLNzj87Jo+GRduuLXZPXiwxaeAtnuBI/7Tw3/TruCuIqOYb+s4BWKy1sUgiHP3fnOwYRQErIwdeWoeHx1RWdKExXT74sqpVniPJDzgjlUnXs29P6ZwipJxURll7fXJTjDhYmBylMtSZ7IS7cViTAdKUxq7AIGwZpwNwSBSBs/MHuTwh</vt:lpwstr>
  </property>
  <property fmtid="{D5CDD505-2E9C-101B-9397-08002B2CF9AE}" pid="77" name="x1ye=165">
    <vt:lpwstr>CV6I6VDpA0o2VqEArXphndtWBRSM/aHPkGt3vD+G3+aWdp6lWA9gGvn22kbCG5ogrk0CGxitnfW7y9dHTIRcZGTml8zsynUGAO2j7yGryldzXFFho6p2j6py74yddKJHns8aik3chABTympuqHdFE+xnflu9koK5cXRgNSID4Rm8HH0YGiOEwC32V/v+QrY2PMgMH4wb04Zwazk8bAVR7KnA2A7h0zGpT21358Bl3gq/6NoXq+gtKwiFI+SkNLs</vt:lpwstr>
  </property>
  <property fmtid="{D5CDD505-2E9C-101B-9397-08002B2CF9AE}" pid="78" name="x1ye=166">
    <vt:lpwstr>0OtA4dTCfwJc7f3R+FFqXYcljauWvxvM6Ip9XmpF4iPRtO29pvsplViAiS8dmf1QDwdI024wtOtOP6YAj1vwyFGaKZ8+v1UDs44emjucGhu49eia4Ou1PQT9Qs5+eniz8d0YTnJYa3hxWqwkWMZq5ZT9wRRV81t9RQBJOmMAiomKVue3b+qHYzsfhcGn9uBsS+cxxmZp3Nv5eQvkSZ234zz7LywgpRUvohn1jyLUdVe1kJGDP861iIWRPEmo3+J</vt:lpwstr>
  </property>
  <property fmtid="{D5CDD505-2E9C-101B-9397-08002B2CF9AE}" pid="79" name="x1ye=167">
    <vt:lpwstr>KkJtofLevFqJ50ZQh7YN9M9XGu4+ArWt6zdWQdqnjZqLrYu6HPatBiKCHPSMRF4Pn6ZrgUnJVkIQ5QmCmMC9MViALmF8YTaAGZL6jTYdFmJuf5BydnQHN6ZGSwtJPEH7ypPSiClAAA=</vt:lpwstr>
  </property>
  <property fmtid="{D5CDD505-2E9C-101B-9397-08002B2CF9AE}" pid="80" name="x1ye=17">
    <vt:lpwstr>XjObSWdNaYB6CoyEfPKlbPYfIcl+EtcAwI3z2Msfwgg4Lg61gNnDseMVAgb0Hzy9AlQXxmsh/LOrbdG+2H7NgjyRhGiQgIYsyW8MYPtIeWjw2xqXdx/KVgKrNBnnUefABmH3OeN/HYrEmJFCnolHqRW30xWRv3YbsVjVjEMydD4nb71u9A21p4ugCVy35E3EL3OHwT2683g1cOOs7q8K+ov77knFfRcdosxOKn4p3h9CaPI2jmVvOwuxKVEtzmH</vt:lpwstr>
  </property>
  <property fmtid="{D5CDD505-2E9C-101B-9397-08002B2CF9AE}" pid="81" name="x1ye=18">
    <vt:lpwstr>5feEpqJdHGJve9NpGnvcywWiIVIhNaLz+G7G4XIqz7rRRCkSp/ZdbHiHkPTkNHIRg4mj+uOgqQhJiOCUhQb2YjD1+H1OuNrKSS+fu2hxDEBO+rgGxZgb+otmeY7WQuN/QtALCK2SRc4bukJg7MkeHVfOQ1lTLjUL/ltseSZE45CIJ6S9T9/qB5kiQdD1XHrd/dRlxX+fb2tP3OEs7s65vacsJAoCOK70XFyvB1EJ9HaRhXSFYXAlZ3jGdVESFI8</vt:lpwstr>
  </property>
  <property fmtid="{D5CDD505-2E9C-101B-9397-08002B2CF9AE}" pid="82" name="x1ye=19">
    <vt:lpwstr>25BBz/Ow75mdujUacwTJG39vsL26bxBd+7wUFMRqkNPGk+Xb7b64/wOgYYJ8mv4tXvZXEtHnxC7P7zPpvOc0cfC3+rYzWVoCDYt68Dhf/nxCFk2pHPtnFbL6kgc9dikeYoqsBi/scYN6opTEV4P1AEaCwmnP68YfteWjj+LHoDDfrOayiU+aWSyv9gW7vAQ5FCiqXx2giNNmbGNkF49mg2uSVgTgwtI+GPqfAY4t9cBAqiR44iRG45Y4l0FLAx/</vt:lpwstr>
  </property>
  <property fmtid="{D5CDD505-2E9C-101B-9397-08002B2CF9AE}" pid="83" name="x1ye=2">
    <vt:lpwstr>6GTpGi6Po11TY5llRern1tKmDULwrvyKeM8KIrJqUQIziEEaoMLOZElzcSOseQEC2w4BwcmtKg0KGKwJ5RXJ2hay0iJGfNKPTSJT16eyP7kOpryDNbtSxKrCKl7PzuhD7JKO1FIQcaU25HFoKcio/cpmn/u+7Q5KiK9ujRr4hGtPmhzgdYqKZ4rktu9JBaPCNsUi/8+NI+t8nlUh9Cu6NX2yNQRkVoZGVyDL8U4K0aCsleKt75STGhpIRVeTQbB</vt:lpwstr>
  </property>
  <property fmtid="{D5CDD505-2E9C-101B-9397-08002B2CF9AE}" pid="84" name="x1ye=20">
    <vt:lpwstr>MZWXsXs5DUnIviAhCqAKsn5mI0bm5P6WZJwObHRgYhCGLmHtpi3ToZlSWLP9lXa7/ZxtEj/VdGfAMS1T3fppg/pIQn+kcay7kPfMhy1iqruUCwFh6eHV08tznVotFt1h5ZSA09mx0fXiriMEurY9YflM1kdNCdiLn5w4p4gp26mbRqoRiN6S1C+jn3uUKz/xmt9TbhGN1ufhmFFvoGXzMStbkDBwwfi2EjdH39mpLS2op4b0h0YBTVBWwX036Hm</vt:lpwstr>
  </property>
  <property fmtid="{D5CDD505-2E9C-101B-9397-08002B2CF9AE}" pid="85" name="x1ye=21">
    <vt:lpwstr>c+aa/7dl3ZEosvzbTRKu8yMUUDqbj1V85tq2v59I8/YinsWQiNr91Xda8BMXM/MaxW0Fl54+ocbOCxc5JRyugpmIjs4sFysmwSdmA1+yidVCBbVF0yEGB9zRnog1YL9Da0sES8QFZUaeWuvgJXdmw1qMacQkbAjxQIgzR8dD1/rSMLZJT7I+DPruOBVHiZfpE8fa+DaoFb0YhA+n3ByMYePw+RuVupeP+dozgOa4E7coyXA/sFnd3PwXygYDyXa</vt:lpwstr>
  </property>
  <property fmtid="{D5CDD505-2E9C-101B-9397-08002B2CF9AE}" pid="86" name="x1ye=22">
    <vt:lpwstr>IooRp8nwVAp3dVO/0XI5ZfPncSotK/c3uX7Z2Pq8ebKdT9u8tLqgrKo1RdY89d9tdX59bQmNDvG6cHpHymoz9Prgt7WrzGZSsiWEINaODrLwIL1o9q62JgZja9ZdeM1zmtrYMwqJAJu2ix259TZpPgF5fG4hQwybGoWLlFDZuYc6xsddSpmX6972hPLOuqD4vFAqW27xL+3myKoHBbwtDPWfBtoSFqaXKt/TKA+N2aQNqVmSLwQTNh50xsWDM1D</vt:lpwstr>
  </property>
  <property fmtid="{D5CDD505-2E9C-101B-9397-08002B2CF9AE}" pid="87" name="x1ye=23">
    <vt:lpwstr>H5+IXhXJE+OX453ngbuh22Cx0WVnnf6DaAWzuCvTsBMqjaJn3+kg74BeIAfk0IKWjhE8HTgxTcQRZKNL1hmzgeBJfCFPz2Dma3/CSeE/HR45NYmx6Ebx9ucXpi1j4NXfpDSNgBl8+1u0DZg6faViQAW1TM0f+6+Z8kqCU3VHNTxNOAqZ4kPNyjKog3d1BwBpcrdsj0lvbaE8SsRPJ6iXSM39KfqFkOAFnmLNzyv0wKwlQzxLlI4m5DigXv9QuYT</vt:lpwstr>
  </property>
  <property fmtid="{D5CDD505-2E9C-101B-9397-08002B2CF9AE}" pid="88" name="x1ye=24">
    <vt:lpwstr>TXiD6SctFQNVWc3Qhs92dhRzqxcdIpFqi9UnohGehTGhupTdnh90hzzTDmlBMfsUqF4uNxyGJrgdjqUS3N6DpsegX5TkqXx3Unxm6UfiEacfdLxvAozW6r+zXs/S5ZwPLB9CZCTJt4aZyVNsMXRN4ijBzype4wavXEPf50pQee3wMHXLGJfGWInji0DazdpSV3czUT/fSrtFBlpfUpp2QYfRPUzt71akYfzjMTYES4AhJL1U8JtO2DPm6yUaMPG</vt:lpwstr>
  </property>
  <property fmtid="{D5CDD505-2E9C-101B-9397-08002B2CF9AE}" pid="89" name="x1ye=25">
    <vt:lpwstr>pbP4TZ1frRSw04o9blHBahPOgkTLIhRVC+EM1tJbBZqdeJVODAPf2cCOeRnOecWMMwHKfiCLKQswFSMbRea+7AB0j3tfRDbR/bV9Bg0unQ10WiMcit2HPu/RV4gh4dMn7RN1ajUrD1s6bGj3GuelzxPU8z8mwf28NNHlAuSlnZNv5SY75EOrHe/rPDqn6korBz99KK5CPg0UlBKtA21tEFW81gpPoGo/kbBPDkDzp5tsLAZOPP0+0a+TkRhbPru</vt:lpwstr>
  </property>
  <property fmtid="{D5CDD505-2E9C-101B-9397-08002B2CF9AE}" pid="90" name="x1ye=26">
    <vt:lpwstr>vK0i2cPH3rA+RVROqKqsNQCUiSkPDDvAujjsToVCd9Tng7OUQuH6iZ6Mq5OJaGi9fypRwv+7BEG5JOdeEZq2X85g1GayuhkuzbfJPzAUzcXsGUHE8KySvb+6EOfxpwL289dP3oG5LDfg/Ql3I3Zc5L+1dUReyLqOtpDafU0vbYi0VAmsWKWkFB5aJ7vfzzoGLLjLbJxE/r8WbSVj3qwuer1u4Adtnd3R65iI/mlcW2YojlxBIBQzIwKN3im8rYM</vt:lpwstr>
  </property>
  <property fmtid="{D5CDD505-2E9C-101B-9397-08002B2CF9AE}" pid="91" name="x1ye=27">
    <vt:lpwstr>LpKrN/yBgzeIkuuMQ37N+Fi0E+0TUTaSNmJn+MARUKdh6e9TIz9fSGytTdJtpFL3IKlJi4sy3hi/dF+xhel4PF4GkKapwjoMSEx2QpNmZdHltVTuFFMTzladGMeCQzb0jWdM481v6VgtJzbZiQveUk0S8dgEgxs8XcDA4KY8+2t3Fh/rpmkEqblzTPC5E+OlojMAhrzGb7E9VvutEaxgCE+s9E8DvGzO2bxhw7qftADMOXHStPn8s13vnZc04W9</vt:lpwstr>
  </property>
  <property fmtid="{D5CDD505-2E9C-101B-9397-08002B2CF9AE}" pid="92" name="x1ye=28">
    <vt:lpwstr>6LoYvpSJGsksImYTNtvo1eSyXTD89/5hMdBlvoo5ziCcYE/DiI4sBzjsGs5FJ6u0yKUfXxFW/vMpj9t4R9nUACTcjEckpJm3AUl8b73QlOT3N578JQp8WneiJekF0KB9phJ/XizURtmHiD9T23+6me+t8OtqVwSzx5egf5pLOlZ60qyAPxAH9tpX/5576Gg12aChr0UciEioiOqh5+F7cbHrwyWbJAjLlVdGNfOCk3hIJBeqI0XEPQBfFPxd9Tv</vt:lpwstr>
  </property>
  <property fmtid="{D5CDD505-2E9C-101B-9397-08002B2CF9AE}" pid="93" name="x1ye=29">
    <vt:lpwstr>XYyIspCAL//aQVc3JVBPFtrRbewipGP2kYYlmLfdIdoKC8hHCYxySJyimQo8Gdez8E3j+lHYgrBfoJWYwcJLvCDY0RQqbBvU71O1TJqNf6Jch4/gU7nN+hhzswqOHLJ7yzI03cUJoxeNlQoZs//+xc/i1sIG/ssvsTFjkcxK9x28uR7QZo30ATucumfgyh16et5dNhUQYn2+xZS/0VEO148N1uonlAEb0K3Y4XcvvGGnaoAynb1AoOoxwseezZV</vt:lpwstr>
  </property>
  <property fmtid="{D5CDD505-2E9C-101B-9397-08002B2CF9AE}" pid="94" name="x1ye=3">
    <vt:lpwstr>LpmurkyhM5dEHlcqMNN6ejUHSHtxltclOdqxzIi+dE55d52E6DCtMPCVOcwpvCVAntnR9ohackKKI0XO5RwWfhgXjGcPY+fYevVFc1bTAVaBgeDiDBaoOxZ9uTWdPDq2UJ81N9tEAa92XL14J2AMvrhuxx44BmALLybA5Q1GuoodDWk0tKKijsc1lMSvTfBmnehKorAVcxqWeiueqLKBHZ0Zx5kNip5eZbVzZQ+HJmkSFXQytEqF/3e1QMG/nV7</vt:lpwstr>
  </property>
  <property fmtid="{D5CDD505-2E9C-101B-9397-08002B2CF9AE}" pid="95" name="x1ye=30">
    <vt:lpwstr>C66xFIBczQL4w/w2DLCulX8BuKcgG3j3RGLcF+GBYCtksjSQ1syMVZZ92Eb5ASbVvBDb5NjtrfILsG5WocrU+LN2x568a3BFSMqwl6SL+Y9O4nFjc5IXIoz9KYgtopHSViUtkpTt+hibpmiFYIcByLRvxXBmXthZSFRO6nnnRqzIni76ct8Rg80Atoy+HRkG/5Ux//pcXAPWuLO7C2puACiMU28z2+bVxiVcXlW8vVV2MPwq1eHVWLsj1GpMFrt</vt:lpwstr>
  </property>
  <property fmtid="{D5CDD505-2E9C-101B-9397-08002B2CF9AE}" pid="96" name="x1ye=31">
    <vt:lpwstr>71lFLZvRzXYL2AY0YWwWmP3JtS33Cx6oUIU6SOkyqf2x9Inms1pWUFgBiC4v4QkPTAFvlKFZLh89PM56yU+49MHK5OoW1S/q4AIFJDXymJeC6bcL3jVQWYk7ToxqUnE9KnpR8RuHG/n9ekFyei1Z3ATlkjFJBln2yWslMZBhIx35mJgMfMmF3BReAjW+0GasbH6OgXHGdZw0mqlb5y7kiiBljR8bFerWWe2x8WrtUbruWDch8RoFytoB+izsu+a</vt:lpwstr>
  </property>
  <property fmtid="{D5CDD505-2E9C-101B-9397-08002B2CF9AE}" pid="97" name="x1ye=32">
    <vt:lpwstr>8mfuKDj6ep1oSIzgAqH+mbkoe2TJeZYLWl5k5MQkTGHGvgjvqpDnvRzVrTsbm+pgpk2rK63kRYXFDHLv/AEGNhdTUJMmWu5GcV7ybSltaeBMi7haLOdwFHgkRkHtR2uXkv+5RD6OEp41AJSn8GaZJWHtgtbCfujP1CetIvpDIcgGbB2I/xDkG9deHX2YvYt/jKEWY6dex9ckcQ+WhDFc8sDCsX0MjnSfUB57155DHfl462PkY84JcWLAoh8UnFu</vt:lpwstr>
  </property>
  <property fmtid="{D5CDD505-2E9C-101B-9397-08002B2CF9AE}" pid="98" name="x1ye=33">
    <vt:lpwstr>00SZNnUwRLgThq9OHBG/P5mx6I9mcq0BBC5LQRryPYrlmS1Fj3MC0jhDqKFP17ttzkMfCK5tcxSoXgfUTkU+zV+kgmGDpgbfcb6QLb7BVjg1lc08f5gbXFu2/fPNWuPcz7yQ0reL2+jUm7Op3UDuHjkWcQyOfMZfK6SUDLik5eB/8mFCsld2ar1rSckfNcrRsidP6bcFfWLWyWNMRsYUwLKkyTU1iYVp7hfw2N12VAs7NvFYmPekZt4UYgrF/Pe</vt:lpwstr>
  </property>
  <property fmtid="{D5CDD505-2E9C-101B-9397-08002B2CF9AE}" pid="99" name="x1ye=34">
    <vt:lpwstr>DWQ40plJJdSETOetP06YtPR9e9/vNK6wdl7Srt4J0w0yV3L2Mfs5bhssQiT19uY8O4Umbv5cmHZ5xAvMlp69dEV59P0k2Oex2E2D5BYWrj5IcFoLNcHtG+y/OnZM2i3p/Vy2QXrxdey3uL0a2PyGEyRnJqj0wHaImLuEBL/cvHc9Bhgs2OB7gQ/kR14d5BlJUuKMXiuOjWEE4rFqv9XIHIj65/IApqkqe7z74mvrDyUvdzPbUwyU8NsDwdQWIHf</vt:lpwstr>
  </property>
  <property fmtid="{D5CDD505-2E9C-101B-9397-08002B2CF9AE}" pid="100" name="x1ye=35">
    <vt:lpwstr>f0gIqOGIbbSWyUQu9dPEWCpo/GpAyGKFpBocQUPl39h75tjuMcRJpYHqzKVtHTTpNXD9DCrWJjPEVl74UnYVGzdNq0ImBmJwxL8AK8jvsdPb4B1vDRHqT7IKD2n4ZQ7jcLL8WPqMjgykPA6C52ml0R2gHLfyg4spWmCxAkEbY/wHw/Jq9NHQvdj3zeBIK1l7m/r5TJzWsnucrk0upIZ+ZZ53wSy3kVpkHHqvltC6cEVaIU8pF51jYibxRO6Zey6</vt:lpwstr>
  </property>
  <property fmtid="{D5CDD505-2E9C-101B-9397-08002B2CF9AE}" pid="101" name="x1ye=36">
    <vt:lpwstr>T24Kc/MPkATAv0uaXeVgMftITgLUCctKzjQ/SfYKI+Vop4zdnG9mPxr4w8nO2Xg2lmxNw/W/+jQRum5vkjuJdeuVzuTqdvavX4gWy2y+sic/8xtJKO+8KF/PmAUZFuZtV+82qemHML5kdqrglPY8oJ6MH4FTfXohbCc2Ppqpd4//E+O2VwnPYceupaDQ4s7kFOobq/cksOz9N4H5TDFQ8b0/QoW0VohsW6VyJLXgmNIWya1LO3YfgHZEcHPD39F</vt:lpwstr>
  </property>
  <property fmtid="{D5CDD505-2E9C-101B-9397-08002B2CF9AE}" pid="102" name="x1ye=37">
    <vt:lpwstr>bh+BB01xnfFfDTPsf5m7ZYTkx8tFtXHUywSsWcp6rF3OeQjEpGWX3Bvk63XY7JBo1l1RkPgGcK03s2hCc6dOOkfGkjfPPnvBGwQfUq5+BeIOod21kDLY5EStFRnMZTHUH+LBLPrAXLlzZerhLtr7UdjQA2DYrrbcp3B+i5QXU9LFmNfV8iHKGj3hM6eFOkhNJn29cEq6XmW4xZ7/6zw/kqyqSfikzdEOBzi/y4OwmXTxyjonc+H2SURXTD9iV1E</vt:lpwstr>
  </property>
  <property fmtid="{D5CDD505-2E9C-101B-9397-08002B2CF9AE}" pid="103" name="x1ye=38">
    <vt:lpwstr>oHQQwPi1oSjPRkAyK+jsNnrjqBUbweley7KV1x8kwJ1o1/JCZ4R+EuwMUFzHGEmIqp73M/zD5r5/MtT6L06PXsU1m64AinWis4BWTX835GeNvmuY/zSGwFsS3paNcvvbu+IfNdgzspy24xPr7DR2jEXcOmmaADQ17jt80pJCZaHw6+efUI75hqGPnRgDMHWqGTW7KjsYAGFLCXB/DXkdRASoelPXZiLHEO93tHAngDMy/oSfNXm4L3PccoR9rOn</vt:lpwstr>
  </property>
  <property fmtid="{D5CDD505-2E9C-101B-9397-08002B2CF9AE}" pid="104" name="x1ye=39">
    <vt:lpwstr>dWF4xCHCIJVvhBYZwkHt3/U+62oTUCUHpumsop8JfKeN53GSsGWpH8xLXF1pFt2dqoR6dNCwfTQnJebN0mkzNGjczuBTTBOG0gltF/1+48wf3ko2KAkAFgx7kd2hwEU7JwjBvosD1979eHIC/R2b+XhCO5EzcnIGIT1h/0t7+injxzJJniVXd8IFLlQHX83yAi0sptgkaKv6TmHcoWEn6LIZOfx/ghc8AQ3FiSQGqeTlLfEU2WdxcxqNx0wAP0c</vt:lpwstr>
  </property>
  <property fmtid="{D5CDD505-2E9C-101B-9397-08002B2CF9AE}" pid="105" name="x1ye=4">
    <vt:lpwstr>T+lZlVXRs7D1PIph+PjaAOil9N71gOU74NX3umdprcjH4gtjnplUNnBcX9devt82MGmCxWl3h/c6ODItauVLLAfh4EHQaqBcfxf+mDXL3SyWZexeUoCFbqZsNhsGxlfPrTKfHnWmMDEWhQrwwDQUD8EL9ag1FHx/lynyEjpXyHvx4RCRK9KT372dJlSnW58TUcqnR09Nc6K6oG9XXzhHlrMPQjleyGEQsxr506I33r8mDpTnOm/w6E8wzqnt591</vt:lpwstr>
  </property>
  <property fmtid="{D5CDD505-2E9C-101B-9397-08002B2CF9AE}" pid="106" name="x1ye=40">
    <vt:lpwstr>Hgwvw/i2vUlusYtSgKMPFo0ySw4IjruVp1qmZQqNJSlol+luFtauQGapV0QUD5zDefdVfp3bsp1U8zhp06klSa6/WlDiLjY4as/XDuy+PbncyymeW/nQaqtmbmvBm97yxwXSGmI2xN1wUqYB+MF3dvSBr6HXRClQTvV5MOHDlg3DAefXoHls3yArcY6wEmqo1INbctlPlXFI/CJNrmraOticz4jRAJOBY7O0qCDGmy2kbGVll8vkA9RDnkGffkC</vt:lpwstr>
  </property>
  <property fmtid="{D5CDD505-2E9C-101B-9397-08002B2CF9AE}" pid="107" name="x1ye=41">
    <vt:lpwstr>m1YCQzK4ke1R+2o5WlOg8ybJ6mAlJ3vRMMdME7XZn1BMF6Y8Ns0SW7C/hy2b5DUD+eDpa/7XiUUCjCcA0kQSa0tErW9mfpmmDQTY4cV7U7x64AtvnIf29yQJm7TSprDJlYDbUD4+AHaGgO32Q/ejmULJfcK6F0jyJ6g7053FMqNZ3HFTWj1nprounSaF2SXhbrhY6yM58vkuaW4dRnzYewUcgEGGBH+zUcLjNGr/DMUVa9g11wQIQVRcB6OqeZ4</vt:lpwstr>
  </property>
  <property fmtid="{D5CDD505-2E9C-101B-9397-08002B2CF9AE}" pid="108" name="x1ye=42">
    <vt:lpwstr>U232MpwEtDr3pWrRvZRj9csYyfH3anc8vaEO4Owiga4fnL/OFbvqDiE6Xx6lyXsx1ARq/HoGDhzC/q/LrNvIofbY1a08sHiR4Wy2Z8sxdaKLAvCssPLqx3LTs/3mTMMD/zuKMTRu+kjy4hz2f8MEwICCMZ9aq3k5mOckA+VaJLIzBtc2ApRA5bSts6NIF66rXYq/PseMjPpmJPI9IFKn6xiAmViCO1hK/KdU8Ppvym+Ivn60d/oS3hgMFJmArpw</vt:lpwstr>
  </property>
  <property fmtid="{D5CDD505-2E9C-101B-9397-08002B2CF9AE}" pid="109" name="x1ye=43">
    <vt:lpwstr>e0GIzP6/8VLUwM3qDgnmGGlwZNfwkLQDmyvAX5VapOujxb/oxGpXdOBQpxl0gfv/ypIIHSLCbQ4jvjOcvnU1zIBW6iJ1ZlUAUFoxJJ88fCH38M0MweF1WrD56n1e4NS4KziCgZIaZwGwWqrzLvw0MpG9QrQjL8//argkI9OP/mc4SHDVGTRfO0bgwymfITRZbnsDDZPQM7DJNE9VrICQc0fB9fJRob4vxojoUpKjDgv0NrYiyzI3gjjU4j+jBpZ</vt:lpwstr>
  </property>
  <property fmtid="{D5CDD505-2E9C-101B-9397-08002B2CF9AE}" pid="110" name="x1ye=44">
    <vt:lpwstr>hYSSr69r+xBzlgcxKkcKV4np9mivxl+xa6sdjZ3FR7LyTlwXgNnmrvkB2N1ypasCu58iI5mv773u2SM4Pw2hx1rNj6YsAW8KmvmxOOKx2BwQLL7zoOrkS6xl+vv8ACIk+kNTVbNTZ33GZI8FZ3MDmpTEcUFlnuFb7TomHKTT6AnJutYFbUL5tAl4Dd3nzttfBe3Z3efo6FFThu8/uG/KFh7oLNh6kQvlpX/rHZSyYMhxBkRWZvzpzlzUFfNi6/x</vt:lpwstr>
  </property>
  <property fmtid="{D5CDD505-2E9C-101B-9397-08002B2CF9AE}" pid="111" name="x1ye=45">
    <vt:lpwstr>2zW+/Jf/qzuv4VPbSxOgblgAgcTJUBiEA92Ls8DLCVzHmUDGrcBcRsSWHrgL3TFWY+WlDfMRIJpOx9c8vGIH7+tPSqwlCI3mh/LCVcJ1FVmYMDLIMBdYzvvuQv6zQZtLGyoj93j3Dmb4sCMnewBil4qz7wcDTZdlhlwDgLbacOSmLUtTsFrTFmWwC6plKk0n1eCRE+pqcVi8PEV+8XWjkfqWodYPFEaDXaMCncQD8bUND2zfORZUh9UIKttIEl+</vt:lpwstr>
  </property>
  <property fmtid="{D5CDD505-2E9C-101B-9397-08002B2CF9AE}" pid="112" name="x1ye=46">
    <vt:lpwstr>AEAb99U0fC2IXWWcM9zblyoloADNTaMtFXO9sfTDAlbSeJr0LbuGJg3wHLULTP7yYm9y5HHNv5eTqLURKfHPchdqPUi/fBZ2CGBYNFVrdyZdhFqtCipEhsWTy8Hb/muiFJ41f7Y7BwKZYWJxeRaIoHTepcuAea42DNxEFYVzpvK5hGK/odZXY4yTwuyX/qKWxrdBoG5WC+7Ftq0gZhTkUQG22MzTxBY1IebWLvPSrH/tCWpMdAUn9XZkh9npUtR</vt:lpwstr>
  </property>
  <property fmtid="{D5CDD505-2E9C-101B-9397-08002B2CF9AE}" pid="113" name="x1ye=47">
    <vt:lpwstr>PmDQB/dahlcBEFv+4wo3FQVgAHwonRLEMxX+K2rt1lyzxVulalmMkjK0QdhpO54lklF1nArNXqNG0VVPL6PeAnzaFAg5SL9TNNk1tbA2W6CTM4bAcOKD70EjVZ/QPPLwZvrgThqE2l7/zYDvJGYrkNPzAMuYGNxBUBCE2X/cKVt2PeCuhT+//dlDgziTPB2bhAIVDSe0kdtdKKfirOlkscMF/E5I3qpsojlo5B+cciLXN5/RnWdB/m6HRy81pFb</vt:lpwstr>
  </property>
  <property fmtid="{D5CDD505-2E9C-101B-9397-08002B2CF9AE}" pid="114" name="x1ye=48">
    <vt:lpwstr>nB8/IlM3kwl8ulk1CoPcVhZ8kL+dR4Lwwt/teQcYrcZHq1OzqGrdGXyBTMsH534wnmbtsWE2qk7Ltz+yXalDgy2syGxx+sKUnLIa278+Vyc70sh1aG3/CNf68WnTKAe+XAsADCIq7WEneCeJfLo+ZBuAMBiT0hgK2BbOIHA9kWBMufOqkOog26hvUlF1oiDcANebrqaJiFuCpU24A7coR03BJPE3BSzCXqz49RHPcxeAgPQgg/J2pvk22jb8FCd</vt:lpwstr>
  </property>
  <property fmtid="{D5CDD505-2E9C-101B-9397-08002B2CF9AE}" pid="115" name="x1ye=49">
    <vt:lpwstr>bmhNVKjFMYV23RP5++g40bEBMj9avTaPu1V4LnjYnQ00CfP0YadaGU27uWj9hte53ygVMseOjntpmfS5YCT+nbXPCcAr/j8nFfrscYA645ibkaeTgkgvafTVz5y19jIquU+Vm5lJuW08JKSCfa91912PNeoLQN6icd043aQl4JItXuMj2Ynn7fZRYrZnxe+g8X0K88LnpZhLRUA24Vb1Xd2zGaAoDYVSEoSc3x2BAMSCJ+it3Y/Z8ZU67+PNqMG</vt:lpwstr>
  </property>
  <property fmtid="{D5CDD505-2E9C-101B-9397-08002B2CF9AE}" pid="116" name="x1ye=5">
    <vt:lpwstr>QRsAI4HZqykRe35oFjEbNdUxy1aXq635Mg7y2xA89qHkCGgWfjf+Q9SfJkadXvuHpG30C6UxiLzXaZp7p3ngLBcor9HE8k3b5HHbZKE90ZPcn4fkvI0YYTTRgVcVkGEDg7Ux0i0M+FDAZ9rU+d4Sm+8xIQ60Hj4HD28R+t+vIWlJ4xGP3HRz+9KrR6PlvS8zLhV9KpYYjRLtm0uxdR2I8F8cXR9J0os10dlsJtKIESCT95WaxnE5VQqIUsQjqFz</vt:lpwstr>
  </property>
  <property fmtid="{D5CDD505-2E9C-101B-9397-08002B2CF9AE}" pid="117" name="x1ye=50">
    <vt:lpwstr>DccGc6jzC9ZGoOB5PjKbwsou5uBf70xckAL4J99AYXCIA9evAWGWOaaLr2V+rDUtDO4zQ6PC8StHkA22CvpN87uLVH4erYjQVmETUl6czOLXjPcXp7NKu04T6ILTNYzLbiqN+BHc3M9xJzg8HL6OAgGB9ygGYupjCpBI3kAkFxjSKLhfsUOSPI7oJa59iEeOIllZvU2osmtl9E6HoEWa6eB5xSboc0qaHztLlSecUVF3q2pN6Ow2Ocqc0Y1lql/</vt:lpwstr>
  </property>
  <property fmtid="{D5CDD505-2E9C-101B-9397-08002B2CF9AE}" pid="118" name="x1ye=51">
    <vt:lpwstr>HjGEf3JG7e39+kTq3QuSK+ROYGcPA6ROIAVuOyKhwZf/9KoY6IgghG0UQTKCKUTWZDQIRRD1XHE8k3DS47IttjrdFVXIdSwPbyUVGffsBBg+vDyFgAq5h+TwEhSwDrOevPDEBldFvNgVzOuGInhr2659EatWXy67OMpeWQuCfbzdP6dkyBYUrQz5vmGpQHz+5OVwc+RZSJ7OeUnj3JoiTSofrrvtdUDbr/z0TGlwwfkZrA5SSKDUB0CImHGBJ16</vt:lpwstr>
  </property>
  <property fmtid="{D5CDD505-2E9C-101B-9397-08002B2CF9AE}" pid="119" name="x1ye=52">
    <vt:lpwstr>yGeDfBsraJ/ATwbUNpWBypM6jgGc7lDAmxSJ/ktiml2FJxa+R8KfVs2c3/pAkjft9BDOFgv6tpzN+l8bbESl/Q3amP4QoV1Bp54KXZFoAS7dIPz0vN6EGGsYGxDyIupAfF6W/ZfvvkBYj56tk5pwJmFRB8+OVF1t6d0pOd4b0iXnK0MPJfJyLArWSzA6f2q/uJNZCtag679FDUnOARof+CfEgFGegYfMbgO/1OuCU7p8KHE5D4ZzV1fITrv7qH5</vt:lpwstr>
  </property>
  <property fmtid="{D5CDD505-2E9C-101B-9397-08002B2CF9AE}" pid="120" name="x1ye=53">
    <vt:lpwstr>idu9ANa7Rsh+3OYVX2QcMbEPRfGfBiJsOl4JWdxv//kS/eiU4mHwZ5JvIvafnAiF4c3/VJ62McPEeE5w5UonD7r1Cs7frXryqPA1n9fNhdSdQ0BoiVg0XZYgwrlXYBIq6RCi3iMDrxZBSzsarhCFZBDATjM2BfX5fDxN54WkKfc2CHsr6VVXfPfHw8/HozHWyPGNJQHuT2+0fktudKDO8A4sGcWrVtDO7HBjxemuxAp1FgfJnmua5GN0NafzAu7</vt:lpwstr>
  </property>
  <property fmtid="{D5CDD505-2E9C-101B-9397-08002B2CF9AE}" pid="121" name="x1ye=54">
    <vt:lpwstr>PlMekil8w2Yq9SdmZxqUo8ZsDELuOmt3XYWzGcBx9mkZ/5uNdeKJ22rwqGVtJew6KL4EDEzBRgtnwjx1LR7JKgxgRieHkNZI1f8hY5zEy/3c3TXueJ8XJOw2laznk0n8CR23D9GCQMoygSqAMJf+jNMmRNF7m3qwp14C7SMOPCgVIfZL9sriiYXqDT/5NcabU95wH4+Reo3qxCJ5HY80DMxfQSPMv2Fzyft+0zA0LFgqZvwZtgS9wPra11oOUB9</vt:lpwstr>
  </property>
  <property fmtid="{D5CDD505-2E9C-101B-9397-08002B2CF9AE}" pid="122" name="x1ye=55">
    <vt:lpwstr>RHd4YFrf6jvbo4nHNNMjCfr88zL9TprwXDI8xAcoC2J+eLmacMIF/e9T3apl5GxMQY/pV8jDj4nLdonamsofSaj27i9JTX4fY8swjLfb9ytVunqWprc2BcQXOwwC6Clf8CY3iKiptbaqd5Sv9EFeNmE2gNWN5lNo0h55dnPfWX7zUou8fHh21bk1cAPrdFUHtEboa9eMz98WPFRhjWpkG1+lwMPDfLQEcHLDlRRw1yzNj2PpS3VGA71+DvM7oOo</vt:lpwstr>
  </property>
  <property fmtid="{D5CDD505-2E9C-101B-9397-08002B2CF9AE}" pid="123" name="x1ye=56">
    <vt:lpwstr>bUuAVwGRk/s8Gy/joGr/Xuh9STuSO/oOMIsc81jv3S5EaRm0nPsz6CMRbEjLlG/jX71ZuImpAdS+4HbF0z3bfNSFkIrfoGpCIF43xccz9SRJqJzm/aD96U4XyiBtwRWWm61lhNVWOByX40y6I2LwiG2UVoKbbVDRvQJO34tPWAydO9fIGuc9YAYRFvyEY+UgU9D2Hs/1amLGBDE1XZo6cD5cBf7xDl/sZa1N2ZAeGUok9Jic2rQRGzB1K13K326</vt:lpwstr>
  </property>
  <property fmtid="{D5CDD505-2E9C-101B-9397-08002B2CF9AE}" pid="124" name="x1ye=57">
    <vt:lpwstr>SlQokyyCem1TlRFPFFF110UfkdYAK/QbhUm+ZSFUb9D1yxrp959jKVSTo8C2EUHWQPvIldvODEDYRlGPldSefhjZtMFVe8g07iN5IMiS6aZqwbH5vqSSb0SvQ94sOHqWTZdLancJFo6dik1cJvari079cRRGyvilybF/u++ldTA645bItNVFWbCs/KHYxjWEoa7o/ZvylQ25ES0BjX+etmfQHW2f680b2giOPhQ6nJ+hYqM4ITt/N535pnOt+2h</vt:lpwstr>
  </property>
  <property fmtid="{D5CDD505-2E9C-101B-9397-08002B2CF9AE}" pid="125" name="x1ye=58">
    <vt:lpwstr>6qC1c7RJsNStVLfdx3FFkpZEwA7IkCvRNQPCJfSUfHn1pgfnLW5rJ0FL0JnTGZGxMnHsskoHYOoazW9uR61bp0TnFYiok3724Cr4EA/ZpmXwkwEmjIwI+3uHRbffN+yMXsZgA1G9wnTKJZ82biJwDat6rO9GRvAT/g6f+3wQ2E5rw7zMvpfiRHP/0j/iCOZxNzNrLV3RZSJeVif9OfVeCjl8S4mnH14maH7GGbt7BJVdbjc8jyBPxkOndK+uy1l</vt:lpwstr>
  </property>
  <property fmtid="{D5CDD505-2E9C-101B-9397-08002B2CF9AE}" pid="126" name="x1ye=59">
    <vt:lpwstr>oe7i/O03Ss3Ipu5kM5+vS6i+Nm0klQm2m/YaZAiPMSAkU7QzR68qAR3uqCMgaZR9Xj2v3NrpJma9DKLZ5NNlhb+6+r4EwHJ8pUC4onaSgaXMBGfWkK8JNgAqyhEvV0Ggp5UaQvuBKLCdjzcpWNW4acySNJUxUyJkXYSvzsBP94afGVd/2Xo7F91RDLmrkNxOJ63VWaRX0vd2akEEVoHVYKMvcYfUDzNFeLmFYzHhMFQhoHhz8Bqn4O0hcaDLCi1</vt:lpwstr>
  </property>
  <property fmtid="{D5CDD505-2E9C-101B-9397-08002B2CF9AE}" pid="127" name="x1ye=6">
    <vt:lpwstr>LxEtczqzzGkdygCdOHUcATeqxh+hLgIokhwHlix39zSrQARu9IogtqsWazwaz8ByuJXyykYE5bZQ13t/GtOsULZB4qcU0C9PAW3ZyaRgnROfdZSvgG+bKoxFHQFNLrV2cik3nXemorfhOMnmZTl/dmMsnvbnFBam0ssViDLEwlTRuk21T6aRFJITjx1+x0jFRLJfoanU2sE6ncs4HHAmEET2p/G/OTgjGh83If8EltYedXpQ07+h0sz3LGV0M1U</vt:lpwstr>
  </property>
  <property fmtid="{D5CDD505-2E9C-101B-9397-08002B2CF9AE}" pid="128" name="x1ye=60">
    <vt:lpwstr>mNqJolGt/aeSmsIGZoN5MMNq+PLsprqOW32Z4XdyuwGk98Nkai6gk2KaX3nBoznRMqrDBhksPva3d6FfvJNhQuxuVuzdIlvTElgz8N6C+GOvOImGXLn0lwvVEJ1rIzspdbV0pQ8mLFw5lkiPgFUTt9r9H3RiU29sk9PMH2qlBMYtGRvpyRjS8Fz+cvHIJgMwgTsaq9ZjCC3oTP1PrnFFGiw84GJgTks1rQOQjTBVpIZfsUG/jCEVxylGZD2E3wS</vt:lpwstr>
  </property>
  <property fmtid="{D5CDD505-2E9C-101B-9397-08002B2CF9AE}" pid="129" name="x1ye=61">
    <vt:lpwstr>EGXXiZfPRbK69sK8yz1LtYSrFuhemUx5BhkNPM4iYsk7c+cGTxaYVfl/xaso7xDcoI9LfevLBjk+Det5BreiZlPViy5P9baX6U9BP+sitlrYbO649SFp7IMrF81xdGoLflAippc0jYVNIkWUpVIk1pRejtKC/XG3iAO1sRLUHL2+qxLaT/hDLSNikOGRJSskYusZu3c//sTN6pq1TmUSXO0GieaoSf93PHsRm5zYXDMe+X7gIDA0/KA53XkKE+Y</vt:lpwstr>
  </property>
  <property fmtid="{D5CDD505-2E9C-101B-9397-08002B2CF9AE}" pid="130" name="x1ye=62">
    <vt:lpwstr>zb0bza+aoGXKGZTjfy4jCcjMjSL19lcygYZTrL+vaLhgvzpV9FFF1cEQq/kfrxWXAxwzwOFN5d/09GOztV/zDSRk6nSMfltzydVsxARiTUVfu6X6P5IqI8qnS+vJxJF2izrCptvYFR5rtBARmrD4OHrLwEFjbLC2lJQIOs0ivDDAqVmIGpuUstfbj0Rg7l+TtpdpnoNhanetrinuogEexJxW3vIFVQjxqJqrTZ/vOI47lpbnpgD5Y+v6utI2loj</vt:lpwstr>
  </property>
  <property fmtid="{D5CDD505-2E9C-101B-9397-08002B2CF9AE}" pid="131" name="x1ye=63">
    <vt:lpwstr>omUOfPQpbB8DH/Nr91WgJyut3jF4XV4eq0hxT4ZtqfK3zS3d10OxBrZoVhxtT4VrFvvf2yZYt/kMCnYyFqoPAWNgZwpXkYgtO8fM2/YDTyV9abWufoLMklHWWlTtY7gsRdZ11YtGxRjNBenZrpvIzLwNk5x5wHyXGXUjETaIXOCGVIqkK9rTEo+VFw9HKlP+FAU7biUj80frTnM7ZHpXDf4bo07g/ikK28WWSPrIFReyE8NEteCbWCAnVGWOEBh</vt:lpwstr>
  </property>
  <property fmtid="{D5CDD505-2E9C-101B-9397-08002B2CF9AE}" pid="132" name="x1ye=64">
    <vt:lpwstr>YzmeMtK2M6iJnHW9qVlG0R9FfcWi50OgQ5US+yz1d2OlIwNt9EwBrn72jex/vL3E+xL21jFkqRvLxeSpzwWi6F1yZf581gKED/n5us6nLrWUDl+qZ06npczmdn+3m7XFT/+pZlqK3Q4uqe+NTB85XIOsrXg3kkP0vkoT0Y7ENL9U1G2/OMDGkh9oaGnePCrp5KDI1/F1i6RPWf1ZEJsBWQ77YlF/XU3yflcoiJ4Dqp/5y5+tARb3c80SXH+0VC4</vt:lpwstr>
  </property>
  <property fmtid="{D5CDD505-2E9C-101B-9397-08002B2CF9AE}" pid="133" name="x1ye=65">
    <vt:lpwstr>kAk3ttfFkfc2XnuPgHPiogrNGQwdLU0+041clqgJTfnDWCxMu05MOhkd33Zkzh8n0ZYnEF9bc/RYVEPzYIrrnDMq6j/jViPOd57KQv3fSx5EED6P4WYR+KJqI76hiMTPlQGJ8G6zjC6U7PMFmWQ6y1Kvwr6g2PF5qyJOzk+WwmeFdGb5k5hlDrWcEhqsww81zKH6335kjRal+1mD2lfHDPVEzIxSs85bSw/le7wUppbB7VGGnynnJEA8K2CKeR4</vt:lpwstr>
  </property>
  <property fmtid="{D5CDD505-2E9C-101B-9397-08002B2CF9AE}" pid="134" name="x1ye=66">
    <vt:lpwstr>SEbR/p6rHvgFLN6bNuLpqmGz6Qk2MpIPIRgFl7z257JfsWggN+l93igTd0vZi49itVFrpKS1th5jxOKTdhFAQIkL5l8Q1y006JcWJ9kA5spFREWO4vH/V4zY6lO6l81hCR1mwYv4thH1jF+DiW8KK+LKAsrb7amCaKXVwaalqSno3Lu10XaCe17y8MSsx0hPtpwTpXEimk0aLrj/uPorPYchAKgugHscBtiXtw3eHuFvL1w+yymHB4r7ur6g4E1</vt:lpwstr>
  </property>
  <property fmtid="{D5CDD505-2E9C-101B-9397-08002B2CF9AE}" pid="135" name="x1ye=67">
    <vt:lpwstr>AIJYVOPfRH1RpTcSpdsAp3r/n/JADK/GlYxfqVOMA+36TvFftR8p2hUFeDbJ4o7KJFmit6gnU9oKMjnzj7WiqWdJvG9Y8KIbEOrE0SRU024lYgYLTc8oIBf/2qsYSDWp2SyY9+XPCfTM/Wc2qRAFhPIhojHEBFZnjq94rYobeYJDCKcj+18/EfefMOx5NnBWTDJyK5BiTOVVrT9PfNzfKeKvHIoFTxE//Ad5igh0rdqw35nho79YqpGlOVtL0em</vt:lpwstr>
  </property>
  <property fmtid="{D5CDD505-2E9C-101B-9397-08002B2CF9AE}" pid="136" name="x1ye=68">
    <vt:lpwstr>64G4zBBjTRqjupQv9DeKVT7xtPQIQepZ61ORrE4nGEzGk8uKNTvJmWz1MSABIfNBanjnVHc/HR0/u81LDFpaFIfKR0gujcLw34U+PzzDMSbo+JbVj8rftZ9EpbIrZX418eoQCYtnM0w/pN0TdByJJaNyxm2lEuXnQOT1rowhZIOU0YwZdulQHXG6ueDP5+brmm8hIxwmqFIerxSghwEw2Iw6Z04allNv83GmHDLhsEZLEXKkcjQNMmKqaWyfpgx</vt:lpwstr>
  </property>
  <property fmtid="{D5CDD505-2E9C-101B-9397-08002B2CF9AE}" pid="137" name="x1ye=69">
    <vt:lpwstr>7FMrdW4ZC2Njg+p39HZAB3rTU9YMXSvh2P/faUoeF1CspWqq1U37/jj2QDjgtItCoHv5nilA0/LI0FSzf3u45nhT7lAdyjF/N/TR9lqRTfXU79TxCN7uafawfa7H6h6xKkzhKNnnYgpj3NQ6aW83e700OhtHXllullE+1cpnvoqMMAMQ4UZGfnI+S5wupE6zoCnO8fJK91HxEstd9BUlXBJDmQ+N3cmz6U5NJA1G2RlbowbLXICvVwCSeuWJ+5h</vt:lpwstr>
  </property>
  <property fmtid="{D5CDD505-2E9C-101B-9397-08002B2CF9AE}" pid="138" name="x1ye=7">
    <vt:lpwstr>OpQAXG/mjTgKiqbIMp4fYNtDbXCisccUSm0teeksl3rbDBbm75v2TA48afj30v1SZGErg6wkaRN3Au4a1+ML899+Y2zIct1u7n41AHNLvDFRwqDj3zVNbCa7vBWzGiQ12Acvt56hgQ9JmZrbimSTL7tk4g25IaKiZ7NEZr1GXiQgt8Y1NwNoeK6l+71TQmCxjpOZSkCTY0BVefaz8ZP5LxbCvv14yW1Ua5SAFyhUS28CNDpohFSc+9NRSxZ1Ixw</vt:lpwstr>
  </property>
  <property fmtid="{D5CDD505-2E9C-101B-9397-08002B2CF9AE}" pid="139" name="x1ye=70">
    <vt:lpwstr>vlxvru7MLMnMmBqirdVNHm+wNFgItGZmGio6WOzQrBylfWaAKlxUAJIB3rDzswYVKqv5Ijv+VD9kRi4lqGWNT+kKUsUXBegL/l41eLlZBC19RxjsKD24THPai2FnkqEhkwsA6HT+fI2AaGyG99v3TBbSmtFNKnbDBlSLaRR3xt2xLil6WXOya+tVGXxv2spiKHFxgmW3DxqNd+tiG8xlZmDt/9IFZssDcPF6n5sadPTMCKI4uU+Ylc+9ELd9gyP</vt:lpwstr>
  </property>
  <property fmtid="{D5CDD505-2E9C-101B-9397-08002B2CF9AE}" pid="140" name="x1ye=71">
    <vt:lpwstr>Ijxatd4TMJBVJ4AjSpdp42/s/6jmXuvwsBXkYCZ3xBJ2u5cL9PHNm495mpp1ipJCvHkVsIC7CiCAPDf628GlKgjXDNXq/sUs155jVowD8TCV1GJlUKU0QOCkNFi/ho4zhCnaCvJqRduI3OJLB1Q2bPIHRdn+C1L5J72cODSboVgSllSr6RBMfBIGfSeX+zb4NETqOBO/BDQpoV+QoL+4DzBjcjWcrIXWYGizJupyS1YnzIJt7vDQ4wt09LuJX9T</vt:lpwstr>
  </property>
  <property fmtid="{D5CDD505-2E9C-101B-9397-08002B2CF9AE}" pid="141" name="x1ye=72">
    <vt:lpwstr>5aIxeSAoZDpmGBo+QXO4dyT5FbO2OkYV+hcs2KCMajXoyyRl+qy96zJIZGfaquXwRJYzu5fPevWS1o2lF/d84XV/OefAOtABks8E6hVWKxOONoZz7ochfNSJqLywcbqjKu5sl7agTYSAn3N2KvETiXCV9WJxZJFPUr676EQG/wOXsCNGglYqQrg3PcO/P06VytsKO/pel+96nchaAUy842NDXH0DJ4cdK2BLEIZepydl6ag0mubivehA8bDm4i3</vt:lpwstr>
  </property>
  <property fmtid="{D5CDD505-2E9C-101B-9397-08002B2CF9AE}" pid="142" name="x1ye=73">
    <vt:lpwstr>Kup+iqD5wEto32qVPKAt2+bYqd+0y4/T2WUY/uzyd365eZtVcgTwPUQm8ntzyyTUhkoeN/Rdns+anPuOjHrxJwjQfSJmi7E6qf5yfLUtgUM3s94N9d0gORZkkdOqaIvpMQ7l0xjELilcQJp5KEifw4WmedIFlYvumzgweqALPf6uE+MjlFqekbuvSf7+4Xx4FIBupvQrX4MFaYxF9cYqJ/tY9McsrzkMH1m2QzNqgp1sjp8BXEJgyu5C5sZPUkq</vt:lpwstr>
  </property>
  <property fmtid="{D5CDD505-2E9C-101B-9397-08002B2CF9AE}" pid="143" name="x1ye=74">
    <vt:lpwstr>eQIg8ftv04ShYcanxxd0JvgsDwystW+IRV+kiwEc1OZlU58vWwub1YHDwvPKQb2KCZbLnwNMlwmdrmZbj9CmpKHSoDIrgIUMOYVQvJAM58uotFyQeG6asVYjKFfRx4vEcNfm5eQYA3n9GAJDInDoTSKFPAbcV5qZAuQdjWLZH9tdMk1h4X/9N5HAmQ2bWdxhaFWVrMztMW/hPvI6hi5q68vpeWWXrpCThwmVZwTb9/itberd/Gc+RM5eimXiaie</vt:lpwstr>
  </property>
  <property fmtid="{D5CDD505-2E9C-101B-9397-08002B2CF9AE}" pid="144" name="x1ye=75">
    <vt:lpwstr>vRViR8yjRCGLm+tiTpu0rX++PMomL6OP9wHdotgiQGbgzChTek0ckN0St56N4BgKteUfwu1xbgCzEAzDWCwia2s2gfaeFV+ZandSBydHhKWyx5E2K0ue4O0O7IcK0j3Mzus8cDPNYdyPgnCrahXIQLfGHJ2T3EmrpS0zavPnOijVsHT+IrKGji03+zTK2DeRXYocfY0Y1+elvPZCbg8K5gB9tSFKW5qkcf6fOCpiIUFsKlgNl2RVL1JGJzLIFsX</vt:lpwstr>
  </property>
  <property fmtid="{D5CDD505-2E9C-101B-9397-08002B2CF9AE}" pid="145" name="x1ye=76">
    <vt:lpwstr>ZMcaRxeV6++CJzV7/Ibsq7+Cz3COrMS3HdhZ28hr4UQypZ85GH3swJF3nyJrxg+p4YqNB7027BEl6tST51zlMfQPZio0XfQ3Ns55m1YfzSWlBDQ+ex3Lh6i6pIPb92+3POTRod85AJkqMBVGbrIUJWbSF5J+IAaLAM+Whl8JFz1KiGunumnO/zI+INUztLVZXRdsEwxvRom2AIGzBMtPKgZYnPq/y54tL8gnPjuNljsm31bJS62V0wHXxag0LOl</vt:lpwstr>
  </property>
  <property fmtid="{D5CDD505-2E9C-101B-9397-08002B2CF9AE}" pid="146" name="x1ye=77">
    <vt:lpwstr>vbEsAFxFuyPclZrlg5Y3vTYo1HCgE3cGjWs/f78psgSQ6/jeU4jHt4jNCzwJPRUpIKQbUpxa2NIufhh84hKSCs0bbHiVuTBmbPyepM83OdC61khjaoSvDiPEwk1g9/bjJNV2bLSgJ//8XpSHuzyeWbBJfQMJ1Eb3u1fGdNkBkQY2R1Xx91VVHBFhKkt0Wvi06WrW7Ph6QGvbUUB8ANoU93RaFh11yHZeT08N+Lsmr/bnGnaV2RNySfCl+5S2HqC</vt:lpwstr>
  </property>
  <property fmtid="{D5CDD505-2E9C-101B-9397-08002B2CF9AE}" pid="147" name="x1ye=78">
    <vt:lpwstr>2kIESHJOnsucLXdOlyZo3heSKlnPu+LLLWVcDWQFJd6u/zNQYs+zDpZ4Rx50uIkK1K+2X47ICPG9PdPUvf6Fffk71hy1FlrhTZ3fYC+vRyApz3TgW2o6IWxRF1Mls8Ba0TORYsNuqYOBvb2rexkM+gDdeuqtp+ZsyVwHCvfxlbB7KSUH++hRaxKdrYA/J5r7iU1oJky+6BnxbSM9OV6bzCcs8JCJxkgUwV7BBYztpLgVDAF34M/9M2v1YDJUSVM</vt:lpwstr>
  </property>
  <property fmtid="{D5CDD505-2E9C-101B-9397-08002B2CF9AE}" pid="148" name="x1ye=79">
    <vt:lpwstr>J4IT6pRG1T9mecX5p/ZDEOE6G7LsCTd827rlBdB3+ldgpIGPJFNbWbhh/azEwHOSX/G7fbwyjjKtTmocHTdd3+dldZD9gpWcz9+H1p80+gMrQdnsRC1mwQqoFzre98ZCCO6OnloQNk2Zix+tJ5c8dhLmihGQ4cEKt8wqJhPKpBWgM59rKDi+DOQhEkmuIHvYUrL73GdGJZGTk/IAEZ5usyO/c8/lKQid+xYjhVJtuMNIdJr4rtaKaLnZTo7T/Wu</vt:lpwstr>
  </property>
  <property fmtid="{D5CDD505-2E9C-101B-9397-08002B2CF9AE}" pid="149" name="x1ye=8">
    <vt:lpwstr>TUYnBBFZ/DZ6sOHgyNf723B2lxK9+pG+qv+Y/vfs7A6gNYF6+5SpY4K6DSwW2hv2QqfZk2KUY0ZI7l6b+Sp1pZGTviYU5ibv6Sey07mKirPde/76PFao+SCr6qGrooY3msg3jrJkTLmS1KeC914R0PVfx1ybdLtOzAO/9eE0gzwL/xt+w+wLYHhS0QOnSB9vxT3YDJ4GlQZhAQAzP+oqa0260fKYj7w12xOWMKoJOZy5Wi1IiOccTrkjCY0zOdx</vt:lpwstr>
  </property>
  <property fmtid="{D5CDD505-2E9C-101B-9397-08002B2CF9AE}" pid="150" name="x1ye=80">
    <vt:lpwstr>lWxkzJVJ+aBm+tia4rcTIdpNkzQNr/0nZPsa/Z1VXkLvHNQbgNul4ZbfXoGqWEN6/TyBnr4m9dGlb4Hmul8zgqXN8og/vCOWBf+7r/bxA3DIgrsHamNAJWBXtPEBoJkf5C6Uv1hof9vPYJPlrjm6eazDKsg7HOKrzakl1EGkWAxP9E1w5Obia4hfmvdEzy7wuNPEr3rKnGQOqMuBmeXgVSwwbtms4WGnM1vKvPBQC4hOIQL15c5qE0nlXz/QZgB</vt:lpwstr>
  </property>
  <property fmtid="{D5CDD505-2E9C-101B-9397-08002B2CF9AE}" pid="151" name="x1ye=81">
    <vt:lpwstr>sJivGN3rn1gSHxEde5ciV9snlHZ5wjZq9HL2UTVqmnkOgMD6jscTNPq3WMp8SAHt6Q0DAsoNPUgXXt/+Cd+nzRfGzkv4+65fW3AV/RtZJoQCE4dSXC7yGz4LzaszIuSp1Ra1towXLW19GhEiP4DOJ85Um+KyfWt+cMzdZV+0y4TxLsUJwVbRLcqq55ZLHg6+gHxKQAb9gQhx2Iz7oZxUkLIfOpfgkpzJEoDN4jI1/kpyDkPxcHUAKxAfGgucDui</vt:lpwstr>
  </property>
  <property fmtid="{D5CDD505-2E9C-101B-9397-08002B2CF9AE}" pid="152" name="x1ye=82">
    <vt:lpwstr>nClOM7y76Ai0ajyDeFjbod/Iyq/6ZiRRrUdalVZt7eXS5Kq+V9DyaAzco1vQ61yUlpyfRLIid65rLS10NkUJhVdOfVe+0zR2NT6J3KefriFIb0eebKPcH++wnELyzqopDq12KtuNpxtt9gS9L5O7xDtQHdG++nMpMDicOAgkCQtPmuK08OK4KWjaMHSMgWI9cs2m6xAR98C9kfbfeNy6nwPI0A5jx09Dpc9SCQDOsNDlqWFVkP/458BM8P/00Do</vt:lpwstr>
  </property>
  <property fmtid="{D5CDD505-2E9C-101B-9397-08002B2CF9AE}" pid="153" name="x1ye=83">
    <vt:lpwstr>PWJNWQnR+tIT+UE3lSXuMVB9dntRmQ6rGElQyzCL9qHNAQx2UqApdiakDfRLVbadnKGKRNt112S1Wz2yowGKj9JnJANOcj7Xy2rZIvpHUpNMMsUn7hi4usN7vm7W4tMYeaZcjyz6yw88JTEYmmtOmJPcasOByNFvL3mjHdH9qRag9sGVWCED0cBOetrjDgX37pzMsf4Ue6zkd/ESZDHvfoJvfomiYuEWFTz16YZn0vyrGJFP1bv7HGLZT8JDaGy</vt:lpwstr>
  </property>
  <property fmtid="{D5CDD505-2E9C-101B-9397-08002B2CF9AE}" pid="154" name="x1ye=84">
    <vt:lpwstr>NVkJfbqvgfKHNlCEcg7Qj8viCWX93656ftAFEhbZu/4LFkjf2YE6UmJ+XTUUmVi1gm/m1K+WrcL8jefT6ZRU5ArOZ4A6qz9SP8tLzmnbn34DyA2aZgpbpGvTRQRnTZapZGcZIGAH2p8veKsSM3SBXuIez3toQXjy9tvx9RurMxc43yre5IvJOHqZowxDfoS781w603nzehLw3cvg8EacbFRqrgLuVhHfY8JEU7trGAd0+6nmSozS8ZxFKj3qB7p</vt:lpwstr>
  </property>
  <property fmtid="{D5CDD505-2E9C-101B-9397-08002B2CF9AE}" pid="155" name="x1ye=85">
    <vt:lpwstr>t1de+c72DnqFW6rLQOIvnZDfdqgZnLnTfEg4PEvLLuPBxkEnEj6MKoNy6UrLsNMiNKibkaP5nyVRrrVcbToHYAKxx2GA2aWty/monNCJshJBhG8/tA82oTEExR04va0McdEMoWbBXwTQJpbczajhzKqzACMZkDbcYji9naWPQRb9Ke7lz+lt0jFRtJjdVVNUSzr9/bI+zHWG2I9IbIgpx5ioGhoK09TR8l8s+T54Hxr4ZcmKJtKkwIf9xMvJjQ3</vt:lpwstr>
  </property>
  <property fmtid="{D5CDD505-2E9C-101B-9397-08002B2CF9AE}" pid="156" name="x1ye=86">
    <vt:lpwstr>HrMArs4IH6c9qoGNEQ+X0iUfF+NleXnStYmwLr+HHZFtwidnBi64kDU+EahjwWKACl3md3fLZsOyl09FmsGlIu6zchUBjq64CZYDFx7cW3CQVUtx2T1zLy+t3Pkna2Xr9irwHxvqAfSpHHLJsoFmT3UsUWGgzVDcpALLz8pdrhhIRID5VUd48wXWXtz/2FM8Mhb5TgShDKLsHGtYG6h33xGFSOCRHYUvskCDcA5+x1F5zsEHKAZuUwf0s0mrdRh</vt:lpwstr>
  </property>
  <property fmtid="{D5CDD505-2E9C-101B-9397-08002B2CF9AE}" pid="157" name="x1ye=87">
    <vt:lpwstr>SyjUKrBbxzYKLGxdOmPudhfOU0HJ0VV+SOU54K9y4L1BOiJ0xjhYu3iiiriVtDm/PmeumVGFMECUz0BJuy+8Q5FmO+X72S85/ovwWitiyv6DgC7YeTe1i9etNuWchaSPZtgjyx0zJ2prkmvk/fXV9ZRYPxg2Aauv5lkO5P+f56A5GKgES27V60IpnZ9/w1Q46dt/rznoysi/lGvbkqYmMdPJ+bzOfWOTLRZXCFmFgmosTZCssZvoZeXG5LaHiWt</vt:lpwstr>
  </property>
  <property fmtid="{D5CDD505-2E9C-101B-9397-08002B2CF9AE}" pid="158" name="x1ye=88">
    <vt:lpwstr>jMyrUvSQn/qTLDZPVvARFhraoLH2IU6kKDBizv0f8kZxAFVT1/9ZUsaqRaFLpTbpCwR8G6hxTAuats8Al8rj3YJNLbGm6vTM8VET4FROSwrFhid77CiZBPXb3IRPC93Oy6CRu7hYvshR573tGY4CnMIwxFmy+scTkSp4TSE6huxafYL5TBDEzeSppa2P1rGgOU6d9eWDpB3orzPLWG9JGokWrmmUkIeH7373P2hvVkB9lGckChAT5M+Mml0zngH</vt:lpwstr>
  </property>
  <property fmtid="{D5CDD505-2E9C-101B-9397-08002B2CF9AE}" pid="159" name="x1ye=89">
    <vt:lpwstr>mfO16+wGc4+e0AKAYJQ+kzbvqUEMtoGqYlAo4Tc13xrMHNTVqtWwkpaaLjeBjVgnxTX3ZGc75ypnSKsCtc12thYqe5DMQq0646v26d1+0fkPIsOacujHvIQh/ogZWBQdRXqKk516qm4+/WxKleKrS9ghtIKgtmgrs6sH4gibX2sr2NFKNCnL4JF+TzQiIzZAdF11JCyLRNuFi7JBoX7CjrNtNit4kUMAo6qDPr2PPN1cJANZlcERijJkK9JFOP6</vt:lpwstr>
  </property>
  <property fmtid="{D5CDD505-2E9C-101B-9397-08002B2CF9AE}" pid="160" name="x1ye=9">
    <vt:lpwstr>IIUveZnSkV9UQLbmtDfgzv4fF6aQFgil1yXsOjPy1h6MmVHyq1p7UlSW66c8s3V/Kbwh2JX0vZIWswX1gRo50ZnZ9ePiMlP29s1kX+B5ABSeyj8DHOdmwqmBEXp8yAC4jWL1oMiATQeHEsBueDh0teLP5sDqNA+IFTvMLt/JPmdNDHntn9QzG5nVO3r/LJxgRqzK/5gwSNgKct3Vw5fnGHkUgpV0WjFq2xHi3hXWifvz5MUZW6oKiqa2OrAjfeA</vt:lpwstr>
  </property>
  <property fmtid="{D5CDD505-2E9C-101B-9397-08002B2CF9AE}" pid="161" name="x1ye=90">
    <vt:lpwstr>2ksWOqPmUO0U6ecPoFqCEwaaJwQpZaHz8wYbv3ZP0QICSEa9w8vZYjXxPMdo1OuIsWvRD0LopX8+Q4K0S14OkeRCyEmNuWP3KmYfPxFv3DT5Xmi66daVO2WF9S92x8rsIHLP/KGVIBi1ThPQp01sZpkE2MnRX1i+b6mNo6OccUhurZeDEy6IGMhgRP8hpopwe5I1CAsGglTYnEwpb07CtRnLKn3LnnnYvsGn92S9YsraTuhTiXF/bkuZSg3yll8</vt:lpwstr>
  </property>
  <property fmtid="{D5CDD505-2E9C-101B-9397-08002B2CF9AE}" pid="162" name="x1ye=91">
    <vt:lpwstr>5iB+w3/ok5qKGNSV1ZiRuBLAkx0fD61YuK7UyLp2ea5iHHZfWjM1lAa0ApCLqcP039taiSG8GOye3hxp+ZvyEdi29Nzslywfm2elUnsQjiBNW+ScnfKMcHmAz/I05rh5+QqNsDHpybCBaPlfLFucfzqnMg8NiFKC4FmHPD44Q1umvAruf4y6vMMlNrlz3KBSwp9NLzCOe0VZbVFpNhd+V6Ewufw6K9VyvpP4Jodn7t1wjSZ5e+D4Unas3njM5Py</vt:lpwstr>
  </property>
  <property fmtid="{D5CDD505-2E9C-101B-9397-08002B2CF9AE}" pid="163" name="x1ye=92">
    <vt:lpwstr>TjUJtFTBF0sWpJQ2nJF9hxIDrq7HTNpkMEp9Mx4eGEDRlsRnBdMeisf5TimI7C5+BFOin+RwJDaclfTbh8ly7VP1jb9wMyVfji/Nad7lohwTAIjjDuShoNN/1ot4zh3jCnlS7GiEXMbEeTD4QT2GnQFXqrqCY+UQ0+TzsVJAtvmtqns+BIGln3gDiUzSxjzuTSfrsmfxcpeyRAawq+frVBTA3dQhX4gtvmhyV/gh+k+ITUvIKssjj2VKst8ZOZB</vt:lpwstr>
  </property>
  <property fmtid="{D5CDD505-2E9C-101B-9397-08002B2CF9AE}" pid="164" name="x1ye=93">
    <vt:lpwstr>DjaCRI30U9HDFGJVCg49758JNgDxhC5pg0FSDtsHZ/UVGm81e2RAH9rKigcsuXb3yvH8NmP42kbtbQbocKQy6s5wqD5mBScYaeWH8Iunjkr+QXOM9XNQGeetPepAbA7+dOnAfDb4ALXoRFYzzWsV4iwWwwyTi3sC1xv3I/ZuWgOjq3Xbm8s1jvzROt3uoYl8oePYHjVuDSIpVfk3UYdW3xQJEbhCzJRQrLOQUp6ua66FCurDPiyU+z58R/ShE8z</vt:lpwstr>
  </property>
  <property fmtid="{D5CDD505-2E9C-101B-9397-08002B2CF9AE}" pid="165" name="x1ye=94">
    <vt:lpwstr>lZnT/w5Y0Q7/kqVjxTYG9m/hqOtLTeA6loWi+KUFt3HkpGwCI+NihY1MAAZAIxRlHuMguTgODD9hpuBbAnbiLpK526mXtipyJqlAKNzErkB9NAwc8WGlMpHXS0xRcdsznUh2Q3xDp3Xy8kaBxKTRR/rjtD7UQkodkvQeosGANnyiwpv074PRBbPwswm3vQs+DKzirbqHy/pYQt17bf51fQBJpya+wod++9SahX2++1JMyxkLn7mv0q7E0wT4NFq</vt:lpwstr>
  </property>
  <property fmtid="{D5CDD505-2E9C-101B-9397-08002B2CF9AE}" pid="166" name="x1ye=95">
    <vt:lpwstr>9Bu24p4mzXgnvw5WYfW9SJlT+bOH0qogMBVFJ+YXSNPpTn6udNMhTMniaqqq7W1h5BQMDFNBeXPGqo6jourTwL8HejpMiM+QFbWFGfRwKIK6tVRgeQSeJtGE1NV32/fSbRX4JsjBxazAucKdU3HJ0n8jmzJE/8jrB3+ZssPaFiMseQb1tJzbqwD24ht1/XhiHOccEnkz2pPaf1R2MxgSxpjSNhmWdNwdnfwh3ZtHNyraLxF104uvn2s18Selq9+</vt:lpwstr>
  </property>
  <property fmtid="{D5CDD505-2E9C-101B-9397-08002B2CF9AE}" pid="167" name="x1ye=96">
    <vt:lpwstr>Vs6dpoynW11W134VolsrPwPwrANKWBY9ALHOBJdCD4bNFs/9+qoH34rd2S4k/EYRfo1MGwM0F+GfU1g3T4Y/40VQqvOONqBE5Vpbhl8T1Q0EP5XwL17+7H5xjaQZnQIyQch+KA2jJ4b8voEyufTmiyPfgyG1PDfm4gS7G+gpPOqf7jyhHSMJ2/NwgLLM66JgsihuK9tYZDKCJA131kpZ3oeUPUxlIhdKsOIMocLpAR51g0WqW15q+h32kJRCjI9</vt:lpwstr>
  </property>
  <property fmtid="{D5CDD505-2E9C-101B-9397-08002B2CF9AE}" pid="168" name="x1ye=97">
    <vt:lpwstr>dO3ZctFbFT+OgKfsoUXcM9ZQBFdPMoacdAleq5Qc/y64G4i7Z7bprLz5UmEkFvBxng8YTcyPzft9JvYn+wNjD9LV3Pi/JxuIOYKUlUQ/+dsb5G1W7WkJAOVEgNyVeWRxz2l08y5KbHnDUExEfxmuzODFg8fBLPCbaQo1eMvNSNJXoZPZ7D8QxwTkBAGV37BL04BrIBdPwfKJlFGatPupdZaDoqyQKOcL1mu8jyvfHqe9rBrewjiYIWk7pTdnbTF</vt:lpwstr>
  </property>
  <property fmtid="{D5CDD505-2E9C-101B-9397-08002B2CF9AE}" pid="169" name="x1ye=98">
    <vt:lpwstr>GA2gomgUc/EBh70qT8FFV/rq4crCrNjtubG2CtREt3wMalL6he8c7WBAYOLwSzlSMVWQG0Jjn+9Voz49bQH4VHyYB6h/bJNUlRhDGMaCgeD3vFpyHIiVKjfhJxWwoirZG1WvUl8NgX7Q90lr6SBRheL+GtPDdJiNV5s6kjvYTTPIn1F60w3d5eKkKr0Adms5I73v8R/qtEseGVunXM+doF582BAMcvH/GLADA5EMjK68ar4sMw64CLZHUkyEPiZ</vt:lpwstr>
  </property>
  <property fmtid="{D5CDD505-2E9C-101B-9397-08002B2CF9AE}" pid="170" name="x1ye=99">
    <vt:lpwstr>ik9beBV2QV+IgP4ahFlX9ZzUVJAOBavAeTn5xfJyRHc8ZSjY+veDvPUVdti4IEgF435gNa4QqDcFoafhEnjSXKBoQq3X1U+xBWg/khRbxgrAYiZuq0x9khcDU5+U3Vh2OmgIdeUA8csBxyuwdSxrtPo8XBzjp21ejBKos1WmMTHoWafrSz3/qTtz09+HoWjvqKn2O20mIGfVh24UfYez5KNZhocSEe+XTb6vyIwvFQkZgut+22m4e0lkbufblc5</vt:lpwstr>
  </property>
</Properties>
</file>