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3BB7" w14:textId="77777777" w:rsidR="000C4BB8" w:rsidRPr="00C32D1E" w:rsidRDefault="000C4BB8" w:rsidP="000C4BB8">
      <w:pPr>
        <w:pStyle w:val="ResumeSectionHead"/>
        <w:spacing w:before="0" w:after="240"/>
        <w:rPr>
          <w:color w:val="auto"/>
          <w:sz w:val="26"/>
          <w:szCs w:val="26"/>
          <w:u w:val="none"/>
        </w:rPr>
      </w:pPr>
      <w:r w:rsidRPr="00C32D1E">
        <w:rPr>
          <w:color w:val="auto"/>
          <w:sz w:val="26"/>
          <w:szCs w:val="26"/>
          <w:u w:val="none"/>
        </w:rPr>
        <w:t>PROFESSIONAL SUMMARY</w:t>
      </w:r>
    </w:p>
    <w:p w14:paraId="23973599" w14:textId="712D61F0" w:rsidR="009F6582" w:rsidRPr="00C32D1E" w:rsidRDefault="0036564D" w:rsidP="0036564D">
      <w:pPr>
        <w:pStyle w:val="BioBullet"/>
        <w:numPr>
          <w:ilvl w:val="0"/>
          <w:numId w:val="38"/>
        </w:numPr>
        <w:rPr>
          <w:color w:val="auto"/>
        </w:rPr>
      </w:pPr>
      <w:r>
        <w:rPr>
          <w:color w:val="auto"/>
        </w:rPr>
        <w:t xml:space="preserve">An IT </w:t>
      </w:r>
      <w:r w:rsidR="00764666">
        <w:rPr>
          <w:color w:val="auto"/>
        </w:rPr>
        <w:t xml:space="preserve">professional with </w:t>
      </w:r>
      <w:r w:rsidR="00B616AA">
        <w:rPr>
          <w:color w:val="auto"/>
        </w:rPr>
        <w:t>around 9</w:t>
      </w:r>
      <w:r w:rsidR="00764666" w:rsidRPr="00764666">
        <w:rPr>
          <w:color w:val="auto"/>
        </w:rPr>
        <w:t xml:space="preserve"> Years of experience in development, support and maintenance of different application SharePoint Technologies, Microsoft </w:t>
      </w:r>
      <w:r w:rsidR="00D03E24" w:rsidRPr="00764666">
        <w:rPr>
          <w:color w:val="auto"/>
        </w:rPr>
        <w:t>.NET,</w:t>
      </w:r>
      <w:r w:rsidR="00764666" w:rsidRPr="00764666">
        <w:rPr>
          <w:color w:val="auto"/>
        </w:rPr>
        <w:t xml:space="preserve"> and Power Apps</w:t>
      </w:r>
      <w:r>
        <w:rPr>
          <w:color w:val="auto"/>
        </w:rPr>
        <w:t>.</w:t>
      </w:r>
    </w:p>
    <w:p w14:paraId="427B4CD5" w14:textId="35641DBB" w:rsidR="006A6CD4" w:rsidRPr="006A6CD4" w:rsidRDefault="0036564D" w:rsidP="0036564D">
      <w:pPr>
        <w:pStyle w:val="BioBullet"/>
        <w:numPr>
          <w:ilvl w:val="0"/>
          <w:numId w:val="38"/>
        </w:numPr>
        <w:rPr>
          <w:color w:val="auto"/>
        </w:rPr>
      </w:pPr>
      <w:r>
        <w:rPr>
          <w:color w:val="auto"/>
        </w:rPr>
        <w:t xml:space="preserve">Relevant </w:t>
      </w:r>
      <w:r w:rsidR="006A6CD4" w:rsidRPr="006A6CD4">
        <w:rPr>
          <w:color w:val="auto"/>
        </w:rPr>
        <w:t xml:space="preserve">5 </w:t>
      </w:r>
      <w:r w:rsidR="00D03E24" w:rsidRPr="006A6CD4">
        <w:rPr>
          <w:color w:val="auto"/>
        </w:rPr>
        <w:t>yes</w:t>
      </w:r>
      <w:r w:rsidR="006A6CD4" w:rsidRPr="006A6CD4">
        <w:rPr>
          <w:color w:val="auto"/>
        </w:rPr>
        <w:t xml:space="preserve"> of experience in Power apps and SharePoint.</w:t>
      </w:r>
    </w:p>
    <w:p w14:paraId="0F3F5F33" w14:textId="77777777" w:rsidR="006A6CD4" w:rsidRPr="006A6CD4" w:rsidRDefault="006A6CD4" w:rsidP="0036564D">
      <w:pPr>
        <w:pStyle w:val="BioBullet"/>
        <w:numPr>
          <w:ilvl w:val="0"/>
          <w:numId w:val="38"/>
        </w:numPr>
        <w:rPr>
          <w:color w:val="auto"/>
        </w:rPr>
      </w:pPr>
      <w:r w:rsidRPr="006A6CD4">
        <w:rPr>
          <w:color w:val="auto"/>
        </w:rPr>
        <w:t xml:space="preserve">Experience </w:t>
      </w:r>
      <w:proofErr w:type="gramStart"/>
      <w:r w:rsidRPr="006A6CD4">
        <w:rPr>
          <w:color w:val="auto"/>
        </w:rPr>
        <w:t>on</w:t>
      </w:r>
      <w:proofErr w:type="gramEnd"/>
      <w:r w:rsidRPr="006A6CD4">
        <w:rPr>
          <w:color w:val="auto"/>
        </w:rPr>
        <w:t xml:space="preserve"> working with SharePoint 2010, 2013, SharePoint Online, SPFx.</w:t>
      </w:r>
    </w:p>
    <w:p w14:paraId="0D33D683" w14:textId="7C822C73" w:rsidR="006A6CD4" w:rsidRPr="006A6CD4" w:rsidRDefault="0036564D" w:rsidP="0036564D">
      <w:pPr>
        <w:pStyle w:val="BioBullet"/>
        <w:numPr>
          <w:ilvl w:val="0"/>
          <w:numId w:val="38"/>
        </w:numPr>
        <w:rPr>
          <w:color w:val="auto"/>
        </w:rPr>
      </w:pPr>
      <w:r>
        <w:rPr>
          <w:color w:val="auto"/>
        </w:rPr>
        <w:t>Proficient</w:t>
      </w:r>
      <w:r w:rsidR="006A6CD4" w:rsidRPr="006A6CD4">
        <w:rPr>
          <w:color w:val="auto"/>
        </w:rPr>
        <w:t xml:space="preserve"> in CSOM, SSOM, Power </w:t>
      </w:r>
      <w:r w:rsidR="00D03E24" w:rsidRPr="006A6CD4">
        <w:rPr>
          <w:color w:val="auto"/>
        </w:rPr>
        <w:t>automates</w:t>
      </w:r>
      <w:r w:rsidR="006A6CD4" w:rsidRPr="006A6CD4">
        <w:rPr>
          <w:color w:val="auto"/>
        </w:rPr>
        <w:t xml:space="preserve"> and PowerShell Scripts.</w:t>
      </w:r>
    </w:p>
    <w:p w14:paraId="18B90ECC" w14:textId="77777777" w:rsidR="006A6CD4" w:rsidRPr="006A6CD4" w:rsidRDefault="006A6CD4" w:rsidP="0036564D">
      <w:pPr>
        <w:pStyle w:val="BioBullet"/>
        <w:numPr>
          <w:ilvl w:val="0"/>
          <w:numId w:val="38"/>
        </w:numPr>
        <w:rPr>
          <w:color w:val="auto"/>
        </w:rPr>
      </w:pPr>
      <w:r w:rsidRPr="006A6CD4">
        <w:rPr>
          <w:color w:val="auto"/>
        </w:rPr>
        <w:t>Extensive Experience on working with OOB features of SharePoint.</w:t>
      </w:r>
    </w:p>
    <w:p w14:paraId="0E796C39" w14:textId="3159FBD9" w:rsidR="006A6CD4" w:rsidRDefault="0036564D" w:rsidP="0036564D">
      <w:pPr>
        <w:pStyle w:val="BioBullet"/>
        <w:numPr>
          <w:ilvl w:val="0"/>
          <w:numId w:val="38"/>
        </w:numPr>
        <w:rPr>
          <w:color w:val="auto"/>
        </w:rPr>
      </w:pPr>
      <w:r>
        <w:rPr>
          <w:color w:val="auto"/>
        </w:rPr>
        <w:t>K</w:t>
      </w:r>
      <w:r w:rsidR="006A6CD4" w:rsidRPr="006A6CD4">
        <w:rPr>
          <w:color w:val="auto"/>
        </w:rPr>
        <w:t>nowledge on Microsoft Azure and Power BI basics</w:t>
      </w:r>
    </w:p>
    <w:p w14:paraId="292F73AC" w14:textId="24950B54" w:rsidR="00E8602C" w:rsidRPr="006A6CD4" w:rsidRDefault="00E8602C" w:rsidP="0036564D">
      <w:pPr>
        <w:pStyle w:val="BioBullet"/>
        <w:numPr>
          <w:ilvl w:val="0"/>
          <w:numId w:val="38"/>
        </w:numPr>
        <w:rPr>
          <w:color w:val="auto"/>
        </w:rPr>
      </w:pPr>
      <w:r>
        <w:rPr>
          <w:color w:val="auto"/>
        </w:rPr>
        <w:t xml:space="preserve">Knowledge </w:t>
      </w:r>
      <w:proofErr w:type="gramStart"/>
      <w:r>
        <w:rPr>
          <w:color w:val="auto"/>
        </w:rPr>
        <w:t>on</w:t>
      </w:r>
      <w:proofErr w:type="gramEnd"/>
      <w:r>
        <w:rPr>
          <w:color w:val="auto"/>
        </w:rPr>
        <w:t xml:space="preserve"> MS Dynamics 365</w:t>
      </w:r>
      <w:r w:rsidR="00914AD2">
        <w:rPr>
          <w:color w:val="auto"/>
        </w:rPr>
        <w:t>,</w:t>
      </w:r>
      <w:r>
        <w:rPr>
          <w:color w:val="auto"/>
        </w:rPr>
        <w:t xml:space="preserve"> Power</w:t>
      </w:r>
      <w:r w:rsidR="00914AD2">
        <w:rPr>
          <w:color w:val="auto"/>
        </w:rPr>
        <w:t xml:space="preserve"> P</w:t>
      </w:r>
      <w:r>
        <w:rPr>
          <w:color w:val="auto"/>
        </w:rPr>
        <w:t>ages</w:t>
      </w:r>
      <w:r w:rsidR="00914AD2">
        <w:rPr>
          <w:color w:val="auto"/>
        </w:rPr>
        <w:t>, Model Driven App</w:t>
      </w:r>
      <w:r w:rsidR="006A08FC">
        <w:rPr>
          <w:color w:val="auto"/>
        </w:rPr>
        <w:t>s and Power Virtual Agents.</w:t>
      </w:r>
    </w:p>
    <w:p w14:paraId="63397E74" w14:textId="5538F2CB" w:rsidR="006A6CD4" w:rsidRPr="006A6CD4" w:rsidRDefault="006A6CD4" w:rsidP="0036564D">
      <w:pPr>
        <w:pStyle w:val="BioBullet"/>
        <w:numPr>
          <w:ilvl w:val="0"/>
          <w:numId w:val="38"/>
        </w:numPr>
        <w:rPr>
          <w:color w:val="auto"/>
        </w:rPr>
      </w:pPr>
      <w:r w:rsidRPr="006A6CD4">
        <w:rPr>
          <w:color w:val="auto"/>
        </w:rPr>
        <w:t>Configur</w:t>
      </w:r>
      <w:r w:rsidR="0036564D">
        <w:rPr>
          <w:color w:val="auto"/>
        </w:rPr>
        <w:t>ed</w:t>
      </w:r>
      <w:r w:rsidRPr="006A6CD4">
        <w:rPr>
          <w:color w:val="auto"/>
        </w:rPr>
        <w:t xml:space="preserve"> security at site level, Item level, and list/library level. </w:t>
      </w:r>
    </w:p>
    <w:p w14:paraId="2FB50760" w14:textId="04C727B9" w:rsidR="006A6CD4" w:rsidRPr="006A6CD4" w:rsidRDefault="006A6CD4" w:rsidP="0036564D">
      <w:pPr>
        <w:pStyle w:val="BioBullet"/>
        <w:numPr>
          <w:ilvl w:val="0"/>
          <w:numId w:val="38"/>
        </w:numPr>
        <w:rPr>
          <w:color w:val="auto"/>
        </w:rPr>
      </w:pPr>
      <w:r w:rsidRPr="006A6CD4">
        <w:rPr>
          <w:color w:val="auto"/>
        </w:rPr>
        <w:t>Experience</w:t>
      </w:r>
      <w:r w:rsidR="0036564D">
        <w:rPr>
          <w:color w:val="auto"/>
        </w:rPr>
        <w:t>d</w:t>
      </w:r>
      <w:r w:rsidRPr="006A6CD4">
        <w:rPr>
          <w:color w:val="auto"/>
        </w:rPr>
        <w:t xml:space="preserve"> in creating out of the Box workflows and SharePoint Designer 2010/2013 workflows. </w:t>
      </w:r>
    </w:p>
    <w:p w14:paraId="4EE8C28B" w14:textId="219F462C" w:rsidR="006A6CD4" w:rsidRPr="006A6CD4" w:rsidRDefault="0036564D" w:rsidP="0036564D">
      <w:pPr>
        <w:pStyle w:val="BioBullet"/>
        <w:numPr>
          <w:ilvl w:val="0"/>
          <w:numId w:val="38"/>
        </w:numPr>
        <w:rPr>
          <w:color w:val="auto"/>
        </w:rPr>
      </w:pPr>
      <w:r>
        <w:rPr>
          <w:color w:val="auto"/>
        </w:rPr>
        <w:t>Proficient</w:t>
      </w:r>
      <w:r w:rsidR="006A6CD4" w:rsidRPr="006A6CD4">
        <w:rPr>
          <w:color w:val="auto"/>
        </w:rPr>
        <w:t xml:space="preserve"> in .Net framework, ASP.NET, C#.NET, ADO.Net and SQL Server.</w:t>
      </w:r>
    </w:p>
    <w:p w14:paraId="527C3213" w14:textId="77777777" w:rsidR="006A6CD4" w:rsidRPr="006A6CD4" w:rsidRDefault="006A6CD4" w:rsidP="0036564D">
      <w:pPr>
        <w:pStyle w:val="BioBullet"/>
        <w:numPr>
          <w:ilvl w:val="0"/>
          <w:numId w:val="38"/>
        </w:numPr>
        <w:rPr>
          <w:color w:val="auto"/>
        </w:rPr>
      </w:pPr>
      <w:r w:rsidRPr="006A6CD4">
        <w:rPr>
          <w:color w:val="auto"/>
        </w:rPr>
        <w:t>Ability to adapt quickly to an existing, complex environment.</w:t>
      </w:r>
    </w:p>
    <w:p w14:paraId="6EB263D8" w14:textId="77777777" w:rsidR="000C4BB8" w:rsidRPr="00C32D1E" w:rsidRDefault="000C4BB8" w:rsidP="000C4BB8">
      <w:pPr>
        <w:pStyle w:val="BioBullet"/>
        <w:numPr>
          <w:ilvl w:val="0"/>
          <w:numId w:val="0"/>
        </w:numPr>
        <w:ind w:left="360"/>
        <w:rPr>
          <w:color w:val="auto"/>
        </w:rPr>
      </w:pPr>
    </w:p>
    <w:p w14:paraId="4CAD41E4" w14:textId="77777777" w:rsidR="000C4BB8" w:rsidRPr="00C32D1E" w:rsidRDefault="000C4BB8" w:rsidP="000C4BB8">
      <w:pPr>
        <w:pStyle w:val="ResumeSectionHead"/>
        <w:spacing w:before="0" w:after="240"/>
        <w:rPr>
          <w:color w:val="auto"/>
          <w:sz w:val="26"/>
          <w:szCs w:val="26"/>
          <w:u w:val="none"/>
        </w:rPr>
      </w:pPr>
      <w:r w:rsidRPr="00C32D1E">
        <w:rPr>
          <w:color w:val="auto"/>
          <w:sz w:val="26"/>
          <w:szCs w:val="26"/>
          <w:u w:val="none"/>
        </w:rPr>
        <w:t>TECHNICAL PROFICIENCIES</w:t>
      </w:r>
    </w:p>
    <w:p w14:paraId="6A08AFC0" w14:textId="176F2382" w:rsidR="00764666" w:rsidRPr="00764666" w:rsidRDefault="00764666" w:rsidP="00764666">
      <w:pPr>
        <w:pStyle w:val="BioBullet"/>
        <w:numPr>
          <w:ilvl w:val="0"/>
          <w:numId w:val="34"/>
        </w:numPr>
        <w:rPr>
          <w:color w:val="auto"/>
        </w:rPr>
      </w:pPr>
      <w:r w:rsidRPr="00764666">
        <w:rPr>
          <w:color w:val="auto"/>
        </w:rPr>
        <w:t>SharePoint 2010, 2013, SharePoint Online, SPFx</w:t>
      </w:r>
    </w:p>
    <w:p w14:paraId="6A4B5248" w14:textId="1F6F99E2" w:rsidR="00764666" w:rsidRPr="00764666" w:rsidRDefault="00764666" w:rsidP="00764666">
      <w:pPr>
        <w:pStyle w:val="BioBullet"/>
        <w:numPr>
          <w:ilvl w:val="0"/>
          <w:numId w:val="34"/>
        </w:numPr>
        <w:rPr>
          <w:color w:val="auto"/>
        </w:rPr>
      </w:pPr>
      <w:r w:rsidRPr="00764666">
        <w:rPr>
          <w:color w:val="auto"/>
        </w:rPr>
        <w:t>CSOM, SSOM, Power automates and PowerShell Scripts</w:t>
      </w:r>
    </w:p>
    <w:p w14:paraId="66A085D2" w14:textId="12B009DE" w:rsidR="00764666" w:rsidRPr="00764666" w:rsidRDefault="00764666" w:rsidP="00764666">
      <w:pPr>
        <w:pStyle w:val="BioBullet"/>
        <w:numPr>
          <w:ilvl w:val="0"/>
          <w:numId w:val="34"/>
        </w:numPr>
        <w:rPr>
          <w:color w:val="auto"/>
        </w:rPr>
      </w:pPr>
      <w:r w:rsidRPr="00764666">
        <w:rPr>
          <w:color w:val="auto"/>
        </w:rPr>
        <w:t xml:space="preserve">OOB features of </w:t>
      </w:r>
      <w:r w:rsidR="00D03E24" w:rsidRPr="00764666">
        <w:rPr>
          <w:color w:val="auto"/>
        </w:rPr>
        <w:t>SharePoint.</w:t>
      </w:r>
    </w:p>
    <w:p w14:paraId="373AB82F" w14:textId="6BB4C1B7" w:rsidR="00764666" w:rsidRPr="00764666" w:rsidRDefault="0036564D" w:rsidP="00764666">
      <w:pPr>
        <w:pStyle w:val="BioBullet"/>
        <w:numPr>
          <w:ilvl w:val="0"/>
          <w:numId w:val="34"/>
        </w:numPr>
        <w:rPr>
          <w:color w:val="auto"/>
        </w:rPr>
      </w:pPr>
      <w:r>
        <w:rPr>
          <w:color w:val="auto"/>
        </w:rPr>
        <w:t>K</w:t>
      </w:r>
      <w:r w:rsidR="00764666" w:rsidRPr="00764666">
        <w:rPr>
          <w:color w:val="auto"/>
        </w:rPr>
        <w:t>nowledge on Microsoft Azure basic</w:t>
      </w:r>
    </w:p>
    <w:p w14:paraId="62B8B651" w14:textId="2FB51020" w:rsidR="00764666" w:rsidRPr="00764666" w:rsidRDefault="00764666" w:rsidP="00764666">
      <w:pPr>
        <w:pStyle w:val="BioBullet"/>
        <w:numPr>
          <w:ilvl w:val="0"/>
          <w:numId w:val="34"/>
        </w:numPr>
        <w:rPr>
          <w:color w:val="auto"/>
        </w:rPr>
      </w:pPr>
      <w:r w:rsidRPr="00764666">
        <w:rPr>
          <w:color w:val="auto"/>
        </w:rPr>
        <w:t>Configuring security at site level, Item level, and list/library level</w:t>
      </w:r>
    </w:p>
    <w:p w14:paraId="63373A0F" w14:textId="67B2F0D6" w:rsidR="00764666" w:rsidRPr="00764666" w:rsidRDefault="00764666" w:rsidP="00764666">
      <w:pPr>
        <w:pStyle w:val="BioBullet"/>
        <w:numPr>
          <w:ilvl w:val="0"/>
          <w:numId w:val="34"/>
        </w:numPr>
        <w:rPr>
          <w:color w:val="auto"/>
        </w:rPr>
      </w:pPr>
      <w:r w:rsidRPr="00764666">
        <w:rPr>
          <w:color w:val="auto"/>
        </w:rPr>
        <w:t xml:space="preserve">Experience in creating out of the Box workflows and SharePoint Designer 2010/2013 </w:t>
      </w:r>
      <w:r w:rsidR="00D03E24" w:rsidRPr="00764666">
        <w:rPr>
          <w:color w:val="auto"/>
        </w:rPr>
        <w:t>workflows.</w:t>
      </w:r>
    </w:p>
    <w:p w14:paraId="58BB3C39" w14:textId="78C2ED49" w:rsidR="00764666" w:rsidRPr="00764666" w:rsidRDefault="00764666" w:rsidP="00764666">
      <w:pPr>
        <w:pStyle w:val="BioBullet"/>
        <w:numPr>
          <w:ilvl w:val="0"/>
          <w:numId w:val="34"/>
        </w:numPr>
        <w:rPr>
          <w:color w:val="auto"/>
        </w:rPr>
      </w:pPr>
      <w:r w:rsidRPr="00764666">
        <w:rPr>
          <w:color w:val="auto"/>
        </w:rPr>
        <w:t>.Net framework, ASP.NET, C#.NET, ADO.Net and SQL Server</w:t>
      </w:r>
    </w:p>
    <w:p w14:paraId="68D26D4E" w14:textId="77777777" w:rsidR="000C4BB8" w:rsidRPr="00C32D1E" w:rsidRDefault="000C4BB8" w:rsidP="000C4BB8">
      <w:pPr>
        <w:pStyle w:val="BioBullet"/>
        <w:numPr>
          <w:ilvl w:val="0"/>
          <w:numId w:val="0"/>
        </w:numPr>
        <w:rPr>
          <w:color w:val="auto"/>
        </w:rPr>
      </w:pPr>
    </w:p>
    <w:p w14:paraId="4F5C1F21" w14:textId="77777777" w:rsidR="000C4BB8" w:rsidRPr="00C32D1E" w:rsidRDefault="000C4BB8" w:rsidP="000C4BB8">
      <w:pPr>
        <w:rPr>
          <w:rFonts w:ascii="Arial" w:hAnsi="Arial" w:cs="Arial"/>
          <w:color w:val="auto"/>
          <w:sz w:val="17"/>
          <w:szCs w:val="17"/>
        </w:rPr>
      </w:pPr>
      <w:r w:rsidRPr="00C32D1E">
        <w:rPr>
          <w:rFonts w:ascii="Arial" w:hAnsi="Arial" w:cs="Arial"/>
          <w:color w:val="auto"/>
          <w:sz w:val="26"/>
          <w:szCs w:val="26"/>
        </w:rPr>
        <w:t>EDUCATION</w:t>
      </w:r>
    </w:p>
    <w:p w14:paraId="1C2306AA" w14:textId="77777777" w:rsidR="000C4BB8" w:rsidRPr="00C32D1E" w:rsidRDefault="000C4BB8" w:rsidP="000C4BB8">
      <w:pPr>
        <w:rPr>
          <w:rFonts w:ascii="Arial" w:hAnsi="Arial" w:cs="Arial"/>
          <w:color w:val="auto"/>
          <w:sz w:val="17"/>
          <w:szCs w:val="17"/>
        </w:rPr>
      </w:pPr>
    </w:p>
    <w:p w14:paraId="2758DCD8" w14:textId="30DF511A" w:rsidR="002A7229" w:rsidRPr="00705DFC" w:rsidRDefault="0036564D" w:rsidP="0036564D">
      <w:pPr>
        <w:pStyle w:val="BioBullet"/>
        <w:numPr>
          <w:ilvl w:val="0"/>
          <w:numId w:val="37"/>
        </w:numPr>
        <w:rPr>
          <w:color w:val="auto"/>
        </w:rPr>
      </w:pPr>
      <w:r w:rsidRPr="0036564D">
        <w:rPr>
          <w:color w:val="auto"/>
        </w:rPr>
        <w:t xml:space="preserve">Bachelor of Science </w:t>
      </w:r>
      <w:r w:rsidR="00FE368B" w:rsidRPr="00705DFC">
        <w:rPr>
          <w:color w:val="auto"/>
        </w:rPr>
        <w:t>from Sri Venkateswara University</w:t>
      </w:r>
      <w:r>
        <w:rPr>
          <w:color w:val="auto"/>
        </w:rPr>
        <w:t xml:space="preserve">, </w:t>
      </w:r>
      <w:r w:rsidR="00FE368B" w:rsidRPr="00705DFC">
        <w:rPr>
          <w:color w:val="auto"/>
        </w:rPr>
        <w:t>2007</w:t>
      </w:r>
    </w:p>
    <w:p w14:paraId="171D0358" w14:textId="77777777" w:rsidR="002A7229" w:rsidRPr="00C32D1E" w:rsidRDefault="002A7229" w:rsidP="00171DAB">
      <w:pPr>
        <w:pStyle w:val="BioBullet"/>
        <w:numPr>
          <w:ilvl w:val="0"/>
          <w:numId w:val="0"/>
        </w:numPr>
        <w:rPr>
          <w:color w:val="auto"/>
        </w:rPr>
      </w:pPr>
    </w:p>
    <w:p w14:paraId="4F15F546" w14:textId="529FFF9F" w:rsidR="00E02C32" w:rsidRDefault="00E02C32" w:rsidP="003F09A1">
      <w:pPr>
        <w:pStyle w:val="ResumeSectionHead"/>
        <w:spacing w:before="0"/>
        <w:rPr>
          <w:color w:val="auto"/>
          <w:sz w:val="26"/>
          <w:szCs w:val="26"/>
          <w:u w:val="none"/>
        </w:rPr>
      </w:pPr>
      <w:r w:rsidRPr="00C32D1E">
        <w:rPr>
          <w:color w:val="auto"/>
          <w:sz w:val="26"/>
          <w:szCs w:val="26"/>
          <w:u w:val="none"/>
        </w:rPr>
        <w:t>RELEVANT EXPERIENCE</w:t>
      </w:r>
    </w:p>
    <w:p w14:paraId="5F1E50D3" w14:textId="2F4A3AC4" w:rsidR="003F09A1" w:rsidRPr="00037605" w:rsidRDefault="003F09A1" w:rsidP="003F09A1">
      <w:pPr>
        <w:rPr>
          <w:rFonts w:ascii="Arial" w:hAnsi="Arial" w:cs="Arial"/>
          <w:sz w:val="20"/>
          <w:szCs w:val="20"/>
        </w:rPr>
      </w:pPr>
    </w:p>
    <w:tbl>
      <w:tblPr>
        <w:tblW w:w="9450" w:type="dxa"/>
        <w:tblLook w:val="04A0" w:firstRow="1" w:lastRow="0" w:firstColumn="1" w:lastColumn="0" w:noHBand="0" w:noVBand="1"/>
      </w:tblPr>
      <w:tblGrid>
        <w:gridCol w:w="6570"/>
        <w:gridCol w:w="2880"/>
      </w:tblGrid>
      <w:tr w:rsidR="003F09A1" w:rsidRPr="00C32D1E" w14:paraId="35041286" w14:textId="77777777" w:rsidTr="003459DB">
        <w:tc>
          <w:tcPr>
            <w:tcW w:w="6570" w:type="dxa"/>
          </w:tcPr>
          <w:p w14:paraId="6BC508AF" w14:textId="77777777" w:rsidR="003F09A1" w:rsidRDefault="003F09A1" w:rsidP="003459DB">
            <w:pPr>
              <w:pStyle w:val="BioPhoto"/>
              <w:ind w:left="-114"/>
              <w:rPr>
                <w:color w:val="auto"/>
              </w:rPr>
            </w:pPr>
            <w:r>
              <w:rPr>
                <w:color w:val="auto"/>
              </w:rPr>
              <w:t>HTC Global Services India Pvt., Ltd, Chennai</w:t>
            </w:r>
          </w:p>
          <w:p w14:paraId="00EB20BB" w14:textId="2021F0B4" w:rsidR="003F09A1" w:rsidRPr="00C32D1E" w:rsidRDefault="003640C3" w:rsidP="003459DB">
            <w:pPr>
              <w:pStyle w:val="BioPhoto"/>
              <w:ind w:left="-114"/>
              <w:rPr>
                <w:color w:val="auto"/>
              </w:rPr>
            </w:pPr>
            <w:r>
              <w:rPr>
                <w:color w:val="auto"/>
              </w:rPr>
              <w:t>Lead</w:t>
            </w:r>
            <w:r w:rsidR="003F09A1">
              <w:rPr>
                <w:color w:val="auto"/>
              </w:rPr>
              <w:t xml:space="preserve"> </w:t>
            </w:r>
          </w:p>
        </w:tc>
        <w:tc>
          <w:tcPr>
            <w:tcW w:w="2880" w:type="dxa"/>
          </w:tcPr>
          <w:p w14:paraId="575362D9" w14:textId="737CB7F4" w:rsidR="003F09A1" w:rsidRPr="00C32D1E" w:rsidRDefault="003640C3" w:rsidP="003459DB">
            <w:pPr>
              <w:pStyle w:val="BioPhoto"/>
              <w:ind w:left="-101"/>
              <w:jc w:val="right"/>
              <w:rPr>
                <w:color w:val="auto"/>
              </w:rPr>
            </w:pPr>
            <w:r w:rsidRPr="0036564D">
              <w:rPr>
                <w:color w:val="auto"/>
              </w:rPr>
              <w:t>May</w:t>
            </w:r>
            <w:r w:rsidR="003F09A1" w:rsidRPr="0036564D">
              <w:rPr>
                <w:color w:val="auto"/>
              </w:rPr>
              <w:t>/202</w:t>
            </w:r>
            <w:r w:rsidR="00070734" w:rsidRPr="0036564D">
              <w:rPr>
                <w:color w:val="auto"/>
              </w:rPr>
              <w:t>3</w:t>
            </w:r>
            <w:r w:rsidR="003F09A1" w:rsidRPr="0036564D">
              <w:rPr>
                <w:color w:val="auto"/>
              </w:rPr>
              <w:t xml:space="preserve"> – Present</w:t>
            </w:r>
          </w:p>
        </w:tc>
      </w:tr>
    </w:tbl>
    <w:p w14:paraId="4DBD2AF9" w14:textId="2F828FB4" w:rsidR="003F09A1" w:rsidRDefault="003F09A1" w:rsidP="003F09A1">
      <w:pPr>
        <w:rPr>
          <w:rFonts w:ascii="Arial" w:hAnsi="Arial" w:cs="Arial"/>
          <w:sz w:val="20"/>
          <w:szCs w:val="20"/>
        </w:rPr>
      </w:pPr>
    </w:p>
    <w:p w14:paraId="19D45C66" w14:textId="40B95E9D" w:rsidR="0036564D" w:rsidRPr="00FC21AD" w:rsidRDefault="0036564D" w:rsidP="0036564D">
      <w:pPr>
        <w:rPr>
          <w:rFonts w:ascii="Arial" w:hAnsi="Arial" w:cs="Arial"/>
          <w:iCs/>
          <w:color w:val="auto"/>
          <w:sz w:val="20"/>
          <w:szCs w:val="20"/>
          <w:u w:val="single"/>
        </w:rPr>
      </w:pPr>
      <w:bookmarkStart w:id="0" w:name="_Hlk129087072"/>
      <w:r w:rsidRPr="00E439E5">
        <w:rPr>
          <w:rFonts w:ascii="Arial" w:hAnsi="Arial" w:cs="Arial"/>
          <w:iCs/>
          <w:color w:val="auto"/>
          <w:sz w:val="20"/>
          <w:szCs w:val="20"/>
          <w:u w:val="single"/>
        </w:rPr>
        <w:t>While engaged with</w:t>
      </w:r>
      <w:r w:rsidRPr="00E0548A">
        <w:t xml:space="preserve"> </w:t>
      </w:r>
      <w:r>
        <w:rPr>
          <w:rFonts w:ascii="Arial" w:hAnsi="Arial" w:cs="Arial"/>
          <w:b/>
          <w:bCs/>
          <w:iCs/>
          <w:color w:val="auto"/>
          <w:sz w:val="20"/>
          <w:szCs w:val="20"/>
          <w:u w:val="single"/>
        </w:rPr>
        <w:t>HTC</w:t>
      </w:r>
      <w:r>
        <w:rPr>
          <w:rFonts w:ascii="Arial" w:hAnsi="Arial" w:cs="Arial"/>
          <w:iCs/>
          <w:color w:val="auto"/>
          <w:sz w:val="20"/>
          <w:szCs w:val="20"/>
          <w:u w:val="single"/>
        </w:rPr>
        <w:t xml:space="preserve">, was involved in </w:t>
      </w:r>
      <w:r w:rsidRPr="00E439E5">
        <w:rPr>
          <w:rFonts w:ascii="Arial" w:hAnsi="Arial" w:cs="Arial"/>
          <w:iCs/>
          <w:color w:val="auto"/>
          <w:sz w:val="20"/>
          <w:szCs w:val="20"/>
          <w:u w:val="single"/>
        </w:rPr>
        <w:t xml:space="preserve">the </w:t>
      </w:r>
      <w:bookmarkEnd w:id="0"/>
      <w:r>
        <w:rPr>
          <w:rFonts w:ascii="Arial" w:hAnsi="Arial" w:cs="Arial"/>
          <w:iCs/>
          <w:color w:val="auto"/>
          <w:sz w:val="20"/>
          <w:szCs w:val="20"/>
          <w:u w:val="single"/>
        </w:rPr>
        <w:t xml:space="preserve">project </w:t>
      </w:r>
      <w:r w:rsidRPr="0036564D">
        <w:rPr>
          <w:rFonts w:ascii="Arial" w:hAnsi="Arial" w:cs="Arial"/>
          <w:iCs/>
          <w:color w:val="auto"/>
          <w:sz w:val="20"/>
          <w:szCs w:val="20"/>
          <w:u w:val="single"/>
        </w:rPr>
        <w:t xml:space="preserve">Program Central </w:t>
      </w:r>
      <w:r w:rsidRPr="00E439E5">
        <w:rPr>
          <w:rFonts w:ascii="Arial" w:hAnsi="Arial" w:cs="Arial"/>
          <w:iCs/>
          <w:color w:val="auto"/>
          <w:sz w:val="20"/>
          <w:szCs w:val="20"/>
          <w:u w:val="single"/>
        </w:rPr>
        <w:t xml:space="preserve">as </w:t>
      </w:r>
      <w:r w:rsidR="00D03E24" w:rsidRPr="00E439E5">
        <w:rPr>
          <w:rFonts w:ascii="Arial" w:hAnsi="Arial" w:cs="Arial"/>
          <w:iCs/>
          <w:color w:val="auto"/>
          <w:sz w:val="20"/>
          <w:szCs w:val="20"/>
          <w:u w:val="single"/>
        </w:rPr>
        <w:t>a</w:t>
      </w:r>
      <w:r w:rsidRPr="00E439E5">
        <w:rPr>
          <w:rFonts w:ascii="Arial" w:hAnsi="Arial" w:cs="Arial"/>
          <w:iCs/>
          <w:color w:val="auto"/>
          <w:sz w:val="20"/>
          <w:szCs w:val="20"/>
          <w:u w:val="single"/>
        </w:rPr>
        <w:t xml:space="preserve"> </w:t>
      </w:r>
      <w:r w:rsidRPr="0036564D">
        <w:rPr>
          <w:rFonts w:ascii="Arial" w:hAnsi="Arial" w:cs="Arial"/>
          <w:iCs/>
          <w:color w:val="auto"/>
          <w:sz w:val="20"/>
          <w:szCs w:val="20"/>
          <w:u w:val="single"/>
        </w:rPr>
        <w:t xml:space="preserve">Power Platform Developer </w:t>
      </w:r>
      <w:r>
        <w:rPr>
          <w:rFonts w:ascii="Arial" w:hAnsi="Arial" w:cs="Arial"/>
          <w:iCs/>
          <w:color w:val="auto"/>
          <w:sz w:val="20"/>
          <w:szCs w:val="20"/>
          <w:u w:val="single"/>
        </w:rPr>
        <w:t xml:space="preserve">from </w:t>
      </w:r>
      <w:r w:rsidRPr="0036564D">
        <w:rPr>
          <w:rFonts w:ascii="Arial" w:hAnsi="Arial" w:cs="Arial"/>
          <w:iCs/>
          <w:color w:val="auto"/>
          <w:sz w:val="20"/>
          <w:szCs w:val="20"/>
          <w:u w:val="single"/>
        </w:rPr>
        <w:t>May/2023 – Present</w:t>
      </w:r>
    </w:p>
    <w:p w14:paraId="157A8E6F" w14:textId="77777777" w:rsidR="0036564D" w:rsidRPr="00B5508A" w:rsidRDefault="0036564D" w:rsidP="003F09A1">
      <w:pPr>
        <w:rPr>
          <w:rFonts w:ascii="Arial" w:hAnsi="Arial" w:cs="Arial"/>
          <w:sz w:val="20"/>
          <w:szCs w:val="20"/>
        </w:rPr>
      </w:pPr>
    </w:p>
    <w:p w14:paraId="371CB432" w14:textId="77777777" w:rsidR="006A6CD4" w:rsidRPr="0036564D" w:rsidRDefault="006A6CD4" w:rsidP="006A6CD4">
      <w:pPr>
        <w:jc w:val="both"/>
        <w:rPr>
          <w:rFonts w:ascii="Arial" w:eastAsia="Times New Roman" w:hAnsi="Arial" w:cs="Arial"/>
          <w:color w:val="auto"/>
          <w:sz w:val="20"/>
          <w:szCs w:val="20"/>
        </w:rPr>
      </w:pPr>
      <w:r w:rsidRPr="0036564D">
        <w:rPr>
          <w:rFonts w:ascii="Arial" w:eastAsia="Times New Roman" w:hAnsi="Arial" w:cs="Arial"/>
          <w:color w:val="auto"/>
          <w:sz w:val="20"/>
          <w:szCs w:val="20"/>
        </w:rPr>
        <w:t>Client: Pew Charitable Trusts</w:t>
      </w:r>
    </w:p>
    <w:p w14:paraId="6339ADC4" w14:textId="072CD76E" w:rsidR="006A6CD4" w:rsidRDefault="006A6CD4" w:rsidP="006A6CD4">
      <w:pPr>
        <w:jc w:val="both"/>
        <w:rPr>
          <w:rFonts w:asciiTheme="minorHAnsi" w:hAnsiTheme="minorHAnsi" w:cstheme="minorHAnsi"/>
          <w:sz w:val="20"/>
          <w:szCs w:val="20"/>
        </w:rPr>
      </w:pPr>
    </w:p>
    <w:p w14:paraId="4F724F6F" w14:textId="77777777" w:rsidR="006A6CD4" w:rsidRPr="0036564D" w:rsidRDefault="006A6CD4" w:rsidP="00D03E24">
      <w:pPr>
        <w:rPr>
          <w:rFonts w:ascii="Arial" w:eastAsia="Times New Roman" w:hAnsi="Arial" w:cs="Arial"/>
          <w:color w:val="auto"/>
          <w:sz w:val="20"/>
          <w:szCs w:val="20"/>
        </w:rPr>
      </w:pPr>
      <w:r w:rsidRPr="0036564D">
        <w:rPr>
          <w:rFonts w:ascii="Arial" w:eastAsia="Times New Roman" w:hAnsi="Arial" w:cs="Arial"/>
          <w:color w:val="auto"/>
          <w:sz w:val="20"/>
          <w:szCs w:val="20"/>
        </w:rPr>
        <w:t>Program central is the application that was implemented to move the data of Pew Charitable Trusts Excel files data like Planning engagement, Objectives, Budget Commitment, Deliverables, Milestones, Activities etc. to SharePoint online.</w:t>
      </w:r>
    </w:p>
    <w:p w14:paraId="4FF9A253" w14:textId="77777777" w:rsidR="0036564D" w:rsidRDefault="0036564D" w:rsidP="006A6CD4">
      <w:pPr>
        <w:ind w:firstLine="720"/>
        <w:rPr>
          <w:rFonts w:asciiTheme="minorHAnsi" w:hAnsiTheme="minorHAnsi" w:cstheme="minorHAnsi"/>
          <w:sz w:val="20"/>
          <w:szCs w:val="20"/>
        </w:rPr>
      </w:pPr>
    </w:p>
    <w:p w14:paraId="0A5B5A69" w14:textId="77777777" w:rsidR="006A6CD4" w:rsidRPr="0036564D" w:rsidRDefault="006A6CD4" w:rsidP="0036564D">
      <w:pPr>
        <w:pStyle w:val="BioBullet"/>
        <w:numPr>
          <w:ilvl w:val="0"/>
          <w:numId w:val="34"/>
        </w:numPr>
        <w:rPr>
          <w:color w:val="auto"/>
        </w:rPr>
      </w:pPr>
      <w:r w:rsidRPr="0036564D">
        <w:rPr>
          <w:color w:val="auto"/>
        </w:rPr>
        <w:t>Involved in implementing Budget commitment version history power app.</w:t>
      </w:r>
    </w:p>
    <w:p w14:paraId="6DA815C7" w14:textId="77777777" w:rsidR="006A6CD4" w:rsidRPr="0036564D" w:rsidRDefault="006A6CD4" w:rsidP="0036564D">
      <w:pPr>
        <w:pStyle w:val="BioBullet"/>
        <w:numPr>
          <w:ilvl w:val="0"/>
          <w:numId w:val="34"/>
        </w:numPr>
        <w:rPr>
          <w:color w:val="auto"/>
        </w:rPr>
      </w:pPr>
      <w:r w:rsidRPr="0036564D">
        <w:rPr>
          <w:color w:val="auto"/>
        </w:rPr>
        <w:t>Involved in implementing Docket power app.</w:t>
      </w:r>
    </w:p>
    <w:p w14:paraId="645876DD" w14:textId="77777777" w:rsidR="006A6CD4" w:rsidRPr="0036564D" w:rsidRDefault="006A6CD4" w:rsidP="0036564D">
      <w:pPr>
        <w:pStyle w:val="BioBullet"/>
        <w:numPr>
          <w:ilvl w:val="0"/>
          <w:numId w:val="34"/>
        </w:numPr>
        <w:rPr>
          <w:color w:val="auto"/>
        </w:rPr>
      </w:pPr>
      <w:r w:rsidRPr="0036564D">
        <w:rPr>
          <w:color w:val="auto"/>
        </w:rPr>
        <w:t>Involved in Implementing Flows using Power Automate as per the requirement.</w:t>
      </w:r>
    </w:p>
    <w:p w14:paraId="30D4FAFD" w14:textId="77777777" w:rsidR="006A6CD4" w:rsidRPr="0036564D" w:rsidRDefault="006A6CD4" w:rsidP="0036564D">
      <w:pPr>
        <w:pStyle w:val="BioBullet"/>
        <w:numPr>
          <w:ilvl w:val="0"/>
          <w:numId w:val="34"/>
        </w:numPr>
        <w:rPr>
          <w:color w:val="auto"/>
        </w:rPr>
      </w:pPr>
      <w:r w:rsidRPr="0036564D">
        <w:rPr>
          <w:color w:val="auto"/>
        </w:rPr>
        <w:t>Involved in using SharePoint OOTB features as per the requirement.</w:t>
      </w:r>
    </w:p>
    <w:p w14:paraId="1014A7C8" w14:textId="03755E54" w:rsidR="0036564D" w:rsidRPr="0036564D" w:rsidRDefault="0036564D" w:rsidP="0036564D">
      <w:pPr>
        <w:pStyle w:val="BioBullet"/>
        <w:numPr>
          <w:ilvl w:val="0"/>
          <w:numId w:val="34"/>
        </w:numPr>
        <w:rPr>
          <w:color w:val="auto"/>
        </w:rPr>
      </w:pPr>
      <w:r w:rsidRPr="0036564D">
        <w:rPr>
          <w:color w:val="auto"/>
        </w:rPr>
        <w:t>Technologies: SharePoint Online, Power Apps, Power Automate etc.</w:t>
      </w:r>
    </w:p>
    <w:p w14:paraId="3ECFAD5B" w14:textId="42C32F6F" w:rsidR="003F09A1" w:rsidRPr="00B5508A" w:rsidRDefault="003F09A1" w:rsidP="003F09A1">
      <w:pPr>
        <w:rPr>
          <w:rFonts w:ascii="Arial" w:hAnsi="Arial" w:cs="Arial"/>
          <w:sz w:val="20"/>
          <w:szCs w:val="20"/>
        </w:rPr>
      </w:pPr>
    </w:p>
    <w:p w14:paraId="54FF935C" w14:textId="77777777" w:rsidR="003F09A1" w:rsidRPr="00B5508A" w:rsidRDefault="003F09A1" w:rsidP="003F09A1">
      <w:pPr>
        <w:rPr>
          <w:rFonts w:ascii="Arial" w:hAnsi="Arial" w:cs="Arial"/>
          <w:sz w:val="20"/>
          <w:szCs w:val="20"/>
        </w:rPr>
      </w:pPr>
    </w:p>
    <w:p w14:paraId="3860A1C2" w14:textId="23EB74FD" w:rsidR="0057205E" w:rsidRDefault="0057205E">
      <w:pPr>
        <w:rPr>
          <w:rFonts w:ascii="Arial" w:hAnsi="Arial" w:cs="Arial"/>
          <w:sz w:val="20"/>
          <w:szCs w:val="20"/>
        </w:rPr>
      </w:pPr>
      <w:r>
        <w:rPr>
          <w:rFonts w:ascii="Arial" w:hAnsi="Arial" w:cs="Arial"/>
          <w:sz w:val="20"/>
          <w:szCs w:val="20"/>
        </w:rPr>
        <w:br w:type="page"/>
      </w:r>
    </w:p>
    <w:tbl>
      <w:tblPr>
        <w:tblW w:w="9781" w:type="dxa"/>
        <w:tblLook w:val="04A0" w:firstRow="1" w:lastRow="0" w:firstColumn="1" w:lastColumn="0" w:noHBand="0" w:noVBand="1"/>
      </w:tblPr>
      <w:tblGrid>
        <w:gridCol w:w="7469"/>
        <w:gridCol w:w="2312"/>
      </w:tblGrid>
      <w:tr w:rsidR="00C32D1E" w:rsidRPr="00D03E24" w14:paraId="35A7AAD1" w14:textId="77777777" w:rsidTr="00782066">
        <w:tc>
          <w:tcPr>
            <w:tcW w:w="7469" w:type="dxa"/>
          </w:tcPr>
          <w:p w14:paraId="5D0868C9" w14:textId="24E235B8" w:rsidR="000C4BB8" w:rsidRPr="00D03E24" w:rsidRDefault="00D27BE1" w:rsidP="004A44BB">
            <w:pPr>
              <w:pStyle w:val="BioPhoto"/>
              <w:ind w:left="-114"/>
              <w:rPr>
                <w:color w:val="auto"/>
              </w:rPr>
            </w:pPr>
            <w:bookmarkStart w:id="1" w:name="_Hlk94146492"/>
            <w:r w:rsidRPr="00D03E24">
              <w:rPr>
                <w:color w:val="auto"/>
              </w:rPr>
              <w:lastRenderedPageBreak/>
              <w:t>HCL</w:t>
            </w:r>
            <w:r w:rsidR="00D03E24">
              <w:rPr>
                <w:color w:val="auto"/>
              </w:rPr>
              <w:t xml:space="preserve"> </w:t>
            </w:r>
            <w:r w:rsidR="000544ED" w:rsidRPr="00D03E24">
              <w:rPr>
                <w:color w:val="auto"/>
              </w:rPr>
              <w:t>Tech</w:t>
            </w:r>
            <w:r w:rsidR="00D03E24">
              <w:rPr>
                <w:color w:val="auto"/>
              </w:rPr>
              <w:t>nologies</w:t>
            </w:r>
            <w:r w:rsidR="000C4BB8" w:rsidRPr="00D03E24">
              <w:rPr>
                <w:color w:val="auto"/>
              </w:rPr>
              <w:t xml:space="preserve">, </w:t>
            </w:r>
            <w:r w:rsidR="00012E7C" w:rsidRPr="00D03E24">
              <w:rPr>
                <w:color w:val="auto"/>
              </w:rPr>
              <w:t>Chennai</w:t>
            </w:r>
          </w:p>
        </w:tc>
        <w:tc>
          <w:tcPr>
            <w:tcW w:w="2312" w:type="dxa"/>
          </w:tcPr>
          <w:p w14:paraId="26A8D2B1" w14:textId="753F3771" w:rsidR="000C4BB8" w:rsidRPr="00D03E24" w:rsidRDefault="00944FB4" w:rsidP="004A44BB">
            <w:pPr>
              <w:pStyle w:val="BioPhoto"/>
              <w:ind w:left="-101"/>
              <w:jc w:val="right"/>
              <w:rPr>
                <w:color w:val="auto"/>
              </w:rPr>
            </w:pPr>
            <w:r w:rsidRPr="00D03E24">
              <w:rPr>
                <w:color w:val="auto"/>
              </w:rPr>
              <w:t>Jan</w:t>
            </w:r>
            <w:r w:rsidR="000C4BB8" w:rsidRPr="00D03E24">
              <w:rPr>
                <w:color w:val="auto"/>
              </w:rPr>
              <w:t>/</w:t>
            </w:r>
            <w:r w:rsidRPr="00D03E24">
              <w:rPr>
                <w:color w:val="auto"/>
              </w:rPr>
              <w:t>2022</w:t>
            </w:r>
            <w:r w:rsidR="000C4BB8" w:rsidRPr="00D03E24">
              <w:rPr>
                <w:color w:val="auto"/>
              </w:rPr>
              <w:t xml:space="preserve"> – </w:t>
            </w:r>
            <w:r w:rsidRPr="00D03E24">
              <w:rPr>
                <w:color w:val="auto"/>
              </w:rPr>
              <w:t>May</w:t>
            </w:r>
            <w:r w:rsidR="000C4BB8" w:rsidRPr="00D03E24">
              <w:rPr>
                <w:color w:val="auto"/>
              </w:rPr>
              <w:t>/</w:t>
            </w:r>
            <w:r w:rsidRPr="00D03E24">
              <w:rPr>
                <w:color w:val="auto"/>
              </w:rPr>
              <w:t>2023</w:t>
            </w:r>
          </w:p>
        </w:tc>
      </w:tr>
      <w:tr w:rsidR="000C4BB8" w:rsidRPr="00D03E24" w14:paraId="68BA8047" w14:textId="77777777" w:rsidTr="00782066">
        <w:tc>
          <w:tcPr>
            <w:tcW w:w="7469" w:type="dxa"/>
          </w:tcPr>
          <w:p w14:paraId="7C50D795" w14:textId="57F904F6" w:rsidR="000C4BB8" w:rsidRPr="00D03E24" w:rsidRDefault="00012E7C" w:rsidP="004A44BB">
            <w:pPr>
              <w:pStyle w:val="BioPhoto"/>
              <w:ind w:left="-114"/>
              <w:rPr>
                <w:color w:val="auto"/>
              </w:rPr>
            </w:pPr>
            <w:r w:rsidRPr="00D03E24">
              <w:rPr>
                <w:color w:val="auto"/>
              </w:rPr>
              <w:t>Technical Lead</w:t>
            </w:r>
          </w:p>
        </w:tc>
        <w:tc>
          <w:tcPr>
            <w:tcW w:w="2312" w:type="dxa"/>
          </w:tcPr>
          <w:p w14:paraId="446B7028" w14:textId="77777777" w:rsidR="000C4BB8" w:rsidRPr="00D03E24" w:rsidRDefault="000C4BB8" w:rsidP="004A44BB">
            <w:pPr>
              <w:pStyle w:val="BioPhoto"/>
              <w:rPr>
                <w:color w:val="auto"/>
              </w:rPr>
            </w:pPr>
          </w:p>
        </w:tc>
      </w:tr>
    </w:tbl>
    <w:p w14:paraId="6A1C72E9" w14:textId="77777777" w:rsidR="000C164E" w:rsidRDefault="000C164E" w:rsidP="000C164E">
      <w:pPr>
        <w:rPr>
          <w:rFonts w:ascii="Arial" w:hAnsi="Arial" w:cs="Arial"/>
          <w:color w:val="auto"/>
          <w:sz w:val="20"/>
          <w:szCs w:val="20"/>
        </w:rPr>
      </w:pPr>
    </w:p>
    <w:p w14:paraId="6ADC3569" w14:textId="127831D6" w:rsidR="00D03E24" w:rsidRPr="00FC21AD" w:rsidRDefault="00D03E24" w:rsidP="00D03E24">
      <w:pPr>
        <w:rPr>
          <w:rFonts w:ascii="Arial" w:hAnsi="Arial" w:cs="Arial"/>
          <w:iCs/>
          <w:color w:val="auto"/>
          <w:sz w:val="20"/>
          <w:szCs w:val="20"/>
          <w:u w:val="single"/>
        </w:rPr>
      </w:pPr>
      <w:r w:rsidRPr="00E439E5">
        <w:rPr>
          <w:rFonts w:ascii="Arial" w:hAnsi="Arial" w:cs="Arial"/>
          <w:iCs/>
          <w:color w:val="auto"/>
          <w:sz w:val="20"/>
          <w:szCs w:val="20"/>
          <w:u w:val="single"/>
        </w:rPr>
        <w:t>While engaged with</w:t>
      </w:r>
      <w:r w:rsidRPr="00E0548A">
        <w:t xml:space="preserve"> </w:t>
      </w:r>
      <w:r>
        <w:rPr>
          <w:rFonts w:ascii="Arial" w:hAnsi="Arial" w:cs="Arial"/>
          <w:b/>
          <w:bCs/>
          <w:iCs/>
          <w:color w:val="auto"/>
          <w:sz w:val="20"/>
          <w:szCs w:val="20"/>
          <w:u w:val="single"/>
        </w:rPr>
        <w:t>H</w:t>
      </w:r>
      <w:r w:rsidR="00585DB1">
        <w:rPr>
          <w:rFonts w:ascii="Arial" w:hAnsi="Arial" w:cs="Arial"/>
          <w:b/>
          <w:bCs/>
          <w:iCs/>
          <w:color w:val="auto"/>
          <w:sz w:val="20"/>
          <w:szCs w:val="20"/>
          <w:u w:val="single"/>
        </w:rPr>
        <w:t>CL</w:t>
      </w:r>
      <w:r>
        <w:rPr>
          <w:rFonts w:ascii="Arial" w:hAnsi="Arial" w:cs="Arial"/>
          <w:iCs/>
          <w:color w:val="auto"/>
          <w:sz w:val="20"/>
          <w:szCs w:val="20"/>
          <w:u w:val="single"/>
        </w:rPr>
        <w:t xml:space="preserve">, was involved in </w:t>
      </w:r>
      <w:r w:rsidRPr="00E439E5">
        <w:rPr>
          <w:rFonts w:ascii="Arial" w:hAnsi="Arial" w:cs="Arial"/>
          <w:iCs/>
          <w:color w:val="auto"/>
          <w:sz w:val="20"/>
          <w:szCs w:val="20"/>
          <w:u w:val="single"/>
        </w:rPr>
        <w:t xml:space="preserve">the </w:t>
      </w:r>
      <w:r>
        <w:rPr>
          <w:rFonts w:ascii="Arial" w:hAnsi="Arial" w:cs="Arial"/>
          <w:iCs/>
          <w:color w:val="auto"/>
          <w:sz w:val="20"/>
          <w:szCs w:val="20"/>
          <w:u w:val="single"/>
        </w:rPr>
        <w:t xml:space="preserve">project </w:t>
      </w:r>
      <w:r w:rsidRPr="00D03E24">
        <w:rPr>
          <w:rFonts w:ascii="Arial" w:hAnsi="Arial" w:cs="Arial"/>
          <w:iCs/>
          <w:color w:val="auto"/>
          <w:sz w:val="20"/>
          <w:szCs w:val="20"/>
          <w:u w:val="single"/>
        </w:rPr>
        <w:t xml:space="preserve">FTI SharePoint, PowerApps and Power Automate application support </w:t>
      </w:r>
      <w:r w:rsidRPr="00E439E5">
        <w:rPr>
          <w:rFonts w:ascii="Arial" w:hAnsi="Arial" w:cs="Arial"/>
          <w:iCs/>
          <w:color w:val="auto"/>
          <w:sz w:val="20"/>
          <w:szCs w:val="20"/>
          <w:u w:val="single"/>
        </w:rPr>
        <w:t>as a</w:t>
      </w:r>
      <w:r>
        <w:rPr>
          <w:rFonts w:ascii="Arial" w:hAnsi="Arial" w:cs="Arial"/>
          <w:iCs/>
          <w:color w:val="auto"/>
          <w:sz w:val="20"/>
          <w:szCs w:val="20"/>
          <w:u w:val="single"/>
        </w:rPr>
        <w:t>n</w:t>
      </w:r>
      <w:r w:rsidRPr="00E439E5">
        <w:rPr>
          <w:rFonts w:ascii="Arial" w:hAnsi="Arial" w:cs="Arial"/>
          <w:iCs/>
          <w:color w:val="auto"/>
          <w:sz w:val="20"/>
          <w:szCs w:val="20"/>
          <w:u w:val="single"/>
        </w:rPr>
        <w:t xml:space="preserve"> </w:t>
      </w:r>
      <w:r w:rsidRPr="00D03E24">
        <w:rPr>
          <w:rFonts w:ascii="Arial" w:hAnsi="Arial" w:cs="Arial"/>
          <w:iCs/>
          <w:color w:val="auto"/>
          <w:sz w:val="20"/>
          <w:szCs w:val="20"/>
          <w:u w:val="single"/>
        </w:rPr>
        <w:t xml:space="preserve">PowerApps cum SharePoint Developer </w:t>
      </w:r>
      <w:r>
        <w:rPr>
          <w:rFonts w:ascii="Arial" w:hAnsi="Arial" w:cs="Arial"/>
          <w:iCs/>
          <w:color w:val="auto"/>
          <w:sz w:val="20"/>
          <w:szCs w:val="20"/>
          <w:u w:val="single"/>
        </w:rPr>
        <w:t>from Dec/2021</w:t>
      </w:r>
      <w:r w:rsidRPr="00D03E24">
        <w:rPr>
          <w:rFonts w:ascii="Arial" w:hAnsi="Arial" w:cs="Arial"/>
          <w:iCs/>
          <w:color w:val="auto"/>
          <w:sz w:val="20"/>
          <w:szCs w:val="20"/>
          <w:u w:val="single"/>
        </w:rPr>
        <w:t xml:space="preserve"> – May/2023</w:t>
      </w:r>
    </w:p>
    <w:p w14:paraId="7695D28B" w14:textId="77777777" w:rsidR="00D03E24" w:rsidRPr="00C32D1E" w:rsidRDefault="00D03E24" w:rsidP="000C164E">
      <w:pPr>
        <w:rPr>
          <w:rFonts w:ascii="Arial" w:hAnsi="Arial" w:cs="Arial"/>
          <w:color w:val="auto"/>
          <w:sz w:val="20"/>
          <w:szCs w:val="20"/>
        </w:rPr>
      </w:pPr>
    </w:p>
    <w:p w14:paraId="599D53ED" w14:textId="127ECC2A" w:rsidR="0057205E" w:rsidRDefault="0057205E" w:rsidP="002A51E5">
      <w:pPr>
        <w:pStyle w:val="CBRBody"/>
        <w:rPr>
          <w:rFonts w:cs="Arial"/>
          <w:b/>
          <w:bCs/>
          <w:color w:val="auto"/>
          <w:u w:val="none"/>
        </w:rPr>
      </w:pPr>
      <w:r>
        <w:rPr>
          <w:rFonts w:cs="Arial"/>
          <w:b/>
          <w:bCs/>
          <w:color w:val="auto"/>
          <w:u w:val="none"/>
        </w:rPr>
        <w:t>Client Name</w:t>
      </w:r>
      <w:r>
        <w:rPr>
          <w:rFonts w:cs="Arial"/>
          <w:b/>
          <w:bCs/>
          <w:color w:val="auto"/>
          <w:u w:val="none"/>
        </w:rPr>
        <w:tab/>
        <w:t xml:space="preserve">: </w:t>
      </w:r>
      <w:r w:rsidR="003640C3" w:rsidRPr="003640C3">
        <w:rPr>
          <w:rFonts w:cs="Arial"/>
          <w:b/>
          <w:bCs/>
          <w:color w:val="auto"/>
          <w:u w:val="none"/>
        </w:rPr>
        <w:t>Franklin Templeton</w:t>
      </w:r>
    </w:p>
    <w:p w14:paraId="265CC186" w14:textId="77777777" w:rsidR="00D03E24" w:rsidRDefault="00D03E24" w:rsidP="002A51E5">
      <w:pPr>
        <w:pStyle w:val="CBRBody"/>
        <w:rPr>
          <w:rFonts w:cs="Arial"/>
          <w:b/>
          <w:bCs/>
          <w:color w:val="auto"/>
          <w:u w:val="none"/>
        </w:rPr>
      </w:pPr>
    </w:p>
    <w:p w14:paraId="73417C3A" w14:textId="40F2EA0D" w:rsidR="000C164E" w:rsidRDefault="003640C3" w:rsidP="000C164E">
      <w:pPr>
        <w:pStyle w:val="CBRBody"/>
        <w:rPr>
          <w:rFonts w:cs="Arial"/>
          <w:color w:val="auto"/>
          <w:u w:val="none"/>
        </w:rPr>
      </w:pPr>
      <w:r w:rsidRPr="003640C3">
        <w:rPr>
          <w:rFonts w:cs="Arial"/>
          <w:color w:val="auto"/>
          <w:u w:val="none"/>
        </w:rPr>
        <w:t xml:space="preserve">FTI (Franklin Templeton Investments) SharePoint, Power Apps, Power Automate applications supporting, and </w:t>
      </w:r>
      <w:r w:rsidR="00B1460D" w:rsidRPr="003640C3">
        <w:rPr>
          <w:rFonts w:cs="Arial"/>
          <w:color w:val="auto"/>
          <w:u w:val="none"/>
        </w:rPr>
        <w:t>developing power</w:t>
      </w:r>
      <w:r w:rsidRPr="003640C3">
        <w:rPr>
          <w:rFonts w:cs="Arial"/>
          <w:color w:val="auto"/>
          <w:u w:val="none"/>
        </w:rPr>
        <w:t xml:space="preserve"> apps &amp; power automate solutions as per the requirement</w:t>
      </w:r>
      <w:r>
        <w:rPr>
          <w:rFonts w:cs="Arial"/>
          <w:color w:val="auto"/>
          <w:u w:val="none"/>
        </w:rPr>
        <w:t>.</w:t>
      </w:r>
    </w:p>
    <w:p w14:paraId="77B69D34" w14:textId="77777777" w:rsidR="003640C3" w:rsidRPr="00C32D1E" w:rsidRDefault="003640C3" w:rsidP="000C164E">
      <w:pPr>
        <w:pStyle w:val="CBRBody"/>
        <w:rPr>
          <w:rFonts w:cs="Arial"/>
          <w:color w:val="auto"/>
          <w:u w:val="none"/>
        </w:rPr>
      </w:pPr>
    </w:p>
    <w:p w14:paraId="15DCBD9C" w14:textId="77777777" w:rsidR="003640C3" w:rsidRPr="003640C3" w:rsidRDefault="003640C3" w:rsidP="00D03E24">
      <w:pPr>
        <w:pStyle w:val="BioBullet"/>
        <w:numPr>
          <w:ilvl w:val="0"/>
          <w:numId w:val="39"/>
        </w:numPr>
        <w:rPr>
          <w:color w:val="auto"/>
        </w:rPr>
      </w:pPr>
      <w:r w:rsidRPr="003640C3">
        <w:rPr>
          <w:color w:val="auto"/>
        </w:rPr>
        <w:t>Involved in implementing power apps as per the requirement.</w:t>
      </w:r>
    </w:p>
    <w:p w14:paraId="5062D5A6" w14:textId="77777777" w:rsidR="003640C3" w:rsidRPr="003640C3" w:rsidRDefault="003640C3" w:rsidP="00D03E24">
      <w:pPr>
        <w:pStyle w:val="BioBullet"/>
        <w:numPr>
          <w:ilvl w:val="0"/>
          <w:numId w:val="39"/>
        </w:numPr>
        <w:rPr>
          <w:color w:val="auto"/>
        </w:rPr>
      </w:pPr>
      <w:r w:rsidRPr="003640C3">
        <w:rPr>
          <w:color w:val="auto"/>
        </w:rPr>
        <w:t>Involved in Implementing Flows using Power Automate.</w:t>
      </w:r>
    </w:p>
    <w:p w14:paraId="7AAB222F" w14:textId="77777777" w:rsidR="003640C3" w:rsidRPr="003640C3" w:rsidRDefault="003640C3" w:rsidP="00D03E24">
      <w:pPr>
        <w:pStyle w:val="BioBullet"/>
        <w:numPr>
          <w:ilvl w:val="0"/>
          <w:numId w:val="39"/>
        </w:numPr>
        <w:rPr>
          <w:color w:val="auto"/>
        </w:rPr>
      </w:pPr>
      <w:r w:rsidRPr="003640C3">
        <w:rPr>
          <w:color w:val="auto"/>
        </w:rPr>
        <w:t>Involved in using OOTB features as per the requirement.</w:t>
      </w:r>
    </w:p>
    <w:p w14:paraId="124B5FF6" w14:textId="7A1245F3" w:rsidR="003640C3" w:rsidRPr="003640C3" w:rsidRDefault="003640C3" w:rsidP="00D03E24">
      <w:pPr>
        <w:pStyle w:val="BioBullet"/>
        <w:numPr>
          <w:ilvl w:val="0"/>
          <w:numId w:val="39"/>
        </w:numPr>
        <w:rPr>
          <w:color w:val="auto"/>
        </w:rPr>
      </w:pPr>
      <w:r w:rsidRPr="003640C3">
        <w:rPr>
          <w:color w:val="auto"/>
        </w:rPr>
        <w:t>Involved in P</w:t>
      </w:r>
      <w:r w:rsidR="00B1460D" w:rsidRPr="003640C3">
        <w:rPr>
          <w:color w:val="auto"/>
        </w:rPr>
        <w:t>2, P</w:t>
      </w:r>
      <w:r w:rsidRPr="003640C3">
        <w:rPr>
          <w:color w:val="auto"/>
        </w:rPr>
        <w:t xml:space="preserve">3, P4 and P5 tickets solving without breaching </w:t>
      </w:r>
      <w:r w:rsidR="00D03E24" w:rsidRPr="003640C3">
        <w:rPr>
          <w:color w:val="auto"/>
        </w:rPr>
        <w:t>SLA.</w:t>
      </w:r>
    </w:p>
    <w:p w14:paraId="04FB7AC4" w14:textId="18DC0814" w:rsidR="000C164E" w:rsidRDefault="003640C3" w:rsidP="00D03E24">
      <w:pPr>
        <w:pStyle w:val="BioBullet"/>
        <w:numPr>
          <w:ilvl w:val="0"/>
          <w:numId w:val="39"/>
        </w:numPr>
        <w:rPr>
          <w:color w:val="auto"/>
        </w:rPr>
      </w:pPr>
      <w:r w:rsidRPr="003640C3">
        <w:rPr>
          <w:color w:val="auto"/>
        </w:rPr>
        <w:t xml:space="preserve">Involved in developing PowerShell scripts as per the </w:t>
      </w:r>
      <w:r w:rsidR="00B1460D" w:rsidRPr="003640C3">
        <w:rPr>
          <w:color w:val="auto"/>
        </w:rPr>
        <w:t>requirement.</w:t>
      </w:r>
    </w:p>
    <w:p w14:paraId="3DB40997" w14:textId="7FAFE9BC" w:rsidR="002548BD" w:rsidRPr="00C32D1E" w:rsidRDefault="002548BD" w:rsidP="00D03E24">
      <w:pPr>
        <w:pStyle w:val="BioBullet"/>
        <w:numPr>
          <w:ilvl w:val="0"/>
          <w:numId w:val="39"/>
        </w:numPr>
        <w:rPr>
          <w:color w:val="auto"/>
        </w:rPr>
      </w:pPr>
      <w:r>
        <w:rPr>
          <w:color w:val="auto"/>
        </w:rPr>
        <w:t>Technologies</w:t>
      </w:r>
      <w:r>
        <w:rPr>
          <w:color w:val="auto"/>
        </w:rPr>
        <w:tab/>
        <w:t xml:space="preserve">: </w:t>
      </w:r>
      <w:r w:rsidR="003640C3" w:rsidRPr="003640C3">
        <w:rPr>
          <w:color w:val="auto"/>
        </w:rPr>
        <w:t>SharePoint Online, Power Apps, Power Automate etc</w:t>
      </w:r>
      <w:r w:rsidR="003640C3">
        <w:rPr>
          <w:color w:val="auto"/>
        </w:rPr>
        <w:t>.</w:t>
      </w:r>
    </w:p>
    <w:bookmarkEnd w:id="1"/>
    <w:p w14:paraId="4B3A3C25" w14:textId="77777777" w:rsidR="00CC2D4F" w:rsidRDefault="00CC2D4F" w:rsidP="00CC2D4F">
      <w:pPr>
        <w:rPr>
          <w:rFonts w:ascii="Arial" w:hAnsi="Arial" w:cs="Arial"/>
          <w:color w:val="auto"/>
          <w:sz w:val="20"/>
          <w:szCs w:val="20"/>
        </w:rPr>
      </w:pPr>
    </w:p>
    <w:p w14:paraId="183FCF35" w14:textId="1DE397A9" w:rsidR="00D03E24" w:rsidRDefault="00D03E24" w:rsidP="00D03E24">
      <w:pPr>
        <w:rPr>
          <w:rFonts w:ascii="Arial" w:hAnsi="Arial" w:cs="Arial"/>
          <w:iCs/>
          <w:color w:val="auto"/>
          <w:sz w:val="20"/>
          <w:szCs w:val="20"/>
          <w:u w:val="single"/>
        </w:rPr>
      </w:pPr>
      <w:r w:rsidRPr="00E439E5">
        <w:rPr>
          <w:rFonts w:ascii="Arial" w:hAnsi="Arial" w:cs="Arial"/>
          <w:iCs/>
          <w:color w:val="auto"/>
          <w:sz w:val="20"/>
          <w:szCs w:val="20"/>
          <w:u w:val="single"/>
        </w:rPr>
        <w:t>While engaged with</w:t>
      </w:r>
      <w:r w:rsidRPr="00E0548A">
        <w:t xml:space="preserve"> </w:t>
      </w:r>
      <w:r>
        <w:rPr>
          <w:rFonts w:ascii="Arial" w:hAnsi="Arial" w:cs="Arial"/>
          <w:b/>
          <w:bCs/>
          <w:iCs/>
          <w:color w:val="auto"/>
          <w:sz w:val="20"/>
          <w:szCs w:val="20"/>
          <w:u w:val="single"/>
        </w:rPr>
        <w:t>H</w:t>
      </w:r>
      <w:r w:rsidR="00C83330">
        <w:rPr>
          <w:rFonts w:ascii="Arial" w:hAnsi="Arial" w:cs="Arial"/>
          <w:b/>
          <w:bCs/>
          <w:iCs/>
          <w:color w:val="auto"/>
          <w:sz w:val="20"/>
          <w:szCs w:val="20"/>
          <w:u w:val="single"/>
        </w:rPr>
        <w:t>CL</w:t>
      </w:r>
      <w:r>
        <w:rPr>
          <w:rFonts w:ascii="Arial" w:hAnsi="Arial" w:cs="Arial"/>
          <w:iCs/>
          <w:color w:val="auto"/>
          <w:sz w:val="20"/>
          <w:szCs w:val="20"/>
          <w:u w:val="single"/>
        </w:rPr>
        <w:t xml:space="preserve">, was involved in </w:t>
      </w:r>
      <w:r w:rsidRPr="00E439E5">
        <w:rPr>
          <w:rFonts w:ascii="Arial" w:hAnsi="Arial" w:cs="Arial"/>
          <w:iCs/>
          <w:color w:val="auto"/>
          <w:sz w:val="20"/>
          <w:szCs w:val="20"/>
          <w:u w:val="single"/>
        </w:rPr>
        <w:t xml:space="preserve">the </w:t>
      </w:r>
      <w:r>
        <w:rPr>
          <w:rFonts w:ascii="Arial" w:hAnsi="Arial" w:cs="Arial"/>
          <w:iCs/>
          <w:color w:val="auto"/>
          <w:sz w:val="20"/>
          <w:szCs w:val="20"/>
          <w:u w:val="single"/>
        </w:rPr>
        <w:t xml:space="preserve">project </w:t>
      </w:r>
      <w:r w:rsidRPr="00D03E24">
        <w:rPr>
          <w:rFonts w:ascii="Arial" w:hAnsi="Arial" w:cs="Arial"/>
          <w:iCs/>
          <w:color w:val="auto"/>
          <w:sz w:val="20"/>
          <w:szCs w:val="20"/>
          <w:u w:val="single"/>
        </w:rPr>
        <w:t>CSRC (Complex Securities Review Committee)</w:t>
      </w:r>
      <w:r>
        <w:rPr>
          <w:rFonts w:ascii="Arial" w:hAnsi="Arial" w:cs="Arial"/>
          <w:iCs/>
          <w:color w:val="auto"/>
          <w:sz w:val="20"/>
          <w:szCs w:val="20"/>
          <w:u w:val="single"/>
        </w:rPr>
        <w:t xml:space="preserve"> </w:t>
      </w:r>
      <w:r w:rsidRPr="00E439E5">
        <w:rPr>
          <w:rFonts w:ascii="Arial" w:hAnsi="Arial" w:cs="Arial"/>
          <w:iCs/>
          <w:color w:val="auto"/>
          <w:sz w:val="20"/>
          <w:szCs w:val="20"/>
          <w:u w:val="single"/>
        </w:rPr>
        <w:t>as a</w:t>
      </w:r>
      <w:r>
        <w:rPr>
          <w:rFonts w:ascii="Arial" w:hAnsi="Arial" w:cs="Arial"/>
          <w:iCs/>
          <w:color w:val="auto"/>
          <w:sz w:val="20"/>
          <w:szCs w:val="20"/>
          <w:u w:val="single"/>
        </w:rPr>
        <w:t>n</w:t>
      </w:r>
      <w:r w:rsidRPr="00E439E5">
        <w:rPr>
          <w:rFonts w:ascii="Arial" w:hAnsi="Arial" w:cs="Arial"/>
          <w:iCs/>
          <w:color w:val="auto"/>
          <w:sz w:val="20"/>
          <w:szCs w:val="20"/>
          <w:u w:val="single"/>
        </w:rPr>
        <w:t xml:space="preserve"> </w:t>
      </w:r>
      <w:r w:rsidRPr="00D03E24">
        <w:rPr>
          <w:rFonts w:ascii="Arial" w:hAnsi="Arial" w:cs="Arial"/>
          <w:iCs/>
          <w:color w:val="auto"/>
          <w:sz w:val="20"/>
          <w:szCs w:val="20"/>
          <w:u w:val="single"/>
        </w:rPr>
        <w:t xml:space="preserve">PowerApps cum SharePoint Developer </w:t>
      </w:r>
      <w:r>
        <w:rPr>
          <w:rFonts w:ascii="Arial" w:hAnsi="Arial" w:cs="Arial"/>
          <w:iCs/>
          <w:color w:val="auto"/>
          <w:sz w:val="20"/>
          <w:szCs w:val="20"/>
          <w:u w:val="single"/>
        </w:rPr>
        <w:t xml:space="preserve">from </w:t>
      </w:r>
      <w:r w:rsidRPr="00D03E24">
        <w:rPr>
          <w:rFonts w:ascii="Arial" w:hAnsi="Arial" w:cs="Arial"/>
          <w:iCs/>
          <w:color w:val="auto"/>
          <w:sz w:val="20"/>
          <w:szCs w:val="20"/>
          <w:u w:val="single"/>
        </w:rPr>
        <w:t>Sep/2021 - Dec/2021</w:t>
      </w:r>
    </w:p>
    <w:p w14:paraId="1937B88B" w14:textId="77777777" w:rsidR="00D03E24" w:rsidRPr="00FC21AD" w:rsidRDefault="00D03E24" w:rsidP="00D03E24">
      <w:pPr>
        <w:rPr>
          <w:rFonts w:ascii="Arial" w:hAnsi="Arial" w:cs="Arial"/>
          <w:iCs/>
          <w:color w:val="auto"/>
          <w:sz w:val="20"/>
          <w:szCs w:val="20"/>
          <w:u w:val="single"/>
        </w:rPr>
      </w:pPr>
    </w:p>
    <w:p w14:paraId="03E677FB" w14:textId="0F61653F" w:rsidR="0057205E" w:rsidRDefault="0057205E" w:rsidP="0057205E">
      <w:pPr>
        <w:pStyle w:val="CBRBody"/>
        <w:rPr>
          <w:rFonts w:cs="Arial"/>
          <w:b/>
          <w:bCs/>
          <w:color w:val="auto"/>
          <w:u w:val="none"/>
        </w:rPr>
      </w:pPr>
      <w:r>
        <w:rPr>
          <w:rFonts w:cs="Arial"/>
          <w:b/>
          <w:bCs/>
          <w:color w:val="auto"/>
          <w:u w:val="none"/>
        </w:rPr>
        <w:t>Client Name</w:t>
      </w:r>
      <w:r>
        <w:rPr>
          <w:rFonts w:cs="Arial"/>
          <w:b/>
          <w:bCs/>
          <w:color w:val="auto"/>
          <w:u w:val="none"/>
        </w:rPr>
        <w:tab/>
        <w:t xml:space="preserve">: </w:t>
      </w:r>
      <w:r w:rsidR="003640C3" w:rsidRPr="003640C3">
        <w:rPr>
          <w:rFonts w:cs="Arial"/>
          <w:b/>
          <w:bCs/>
          <w:color w:val="auto"/>
          <w:u w:val="none"/>
        </w:rPr>
        <w:t>Franklin Templeton</w:t>
      </w:r>
    </w:p>
    <w:p w14:paraId="19D0EEC8" w14:textId="77777777" w:rsidR="002A51E5" w:rsidRPr="002A51E5" w:rsidRDefault="002A51E5" w:rsidP="002A51E5">
      <w:pPr>
        <w:pStyle w:val="CBRBody"/>
        <w:rPr>
          <w:rFonts w:cs="Arial"/>
          <w:color w:val="auto"/>
          <w:u w:val="none"/>
        </w:rPr>
      </w:pPr>
    </w:p>
    <w:p w14:paraId="50319B27" w14:textId="15865248" w:rsidR="00CC2D4F" w:rsidRDefault="000B014D" w:rsidP="00CC2D4F">
      <w:pPr>
        <w:pStyle w:val="CBRBody"/>
        <w:rPr>
          <w:rFonts w:cs="Arial"/>
          <w:color w:val="auto"/>
          <w:u w:val="none"/>
        </w:rPr>
      </w:pPr>
      <w:r w:rsidRPr="000B014D">
        <w:rPr>
          <w:rFonts w:cs="Arial"/>
          <w:color w:val="auto"/>
          <w:u w:val="none"/>
        </w:rPr>
        <w:t>CSRC</w:t>
      </w:r>
      <w:r w:rsidR="00B1460D">
        <w:rPr>
          <w:rFonts w:cs="Arial"/>
          <w:color w:val="auto"/>
          <w:u w:val="none"/>
        </w:rPr>
        <w:t xml:space="preserve"> </w:t>
      </w:r>
      <w:r w:rsidRPr="000B014D">
        <w:rPr>
          <w:rFonts w:cs="Arial"/>
          <w:color w:val="auto"/>
          <w:u w:val="none"/>
        </w:rPr>
        <w:t xml:space="preserve">(Complex securities review committee) application is to automate the process of submitting CSRC requests, organizing Ballots and voting and to generate the </w:t>
      </w:r>
      <w:r w:rsidR="00D03E24" w:rsidRPr="000B014D">
        <w:rPr>
          <w:rFonts w:cs="Arial"/>
          <w:color w:val="auto"/>
          <w:u w:val="none"/>
        </w:rPr>
        <w:t>VRM (</w:t>
      </w:r>
      <w:r w:rsidRPr="000B014D">
        <w:rPr>
          <w:rFonts w:cs="Arial"/>
          <w:color w:val="auto"/>
          <w:u w:val="none"/>
        </w:rPr>
        <w:t>Vote Response Matrix) report</w:t>
      </w:r>
      <w:r>
        <w:rPr>
          <w:rFonts w:cs="Arial"/>
          <w:color w:val="auto"/>
          <w:u w:val="none"/>
        </w:rPr>
        <w:t>.</w:t>
      </w:r>
    </w:p>
    <w:p w14:paraId="4D49CB08" w14:textId="77777777" w:rsidR="000B014D" w:rsidRPr="00C32D1E" w:rsidRDefault="000B014D" w:rsidP="00CC2D4F">
      <w:pPr>
        <w:pStyle w:val="CBRBody"/>
        <w:rPr>
          <w:rFonts w:cs="Arial"/>
          <w:color w:val="auto"/>
          <w:u w:val="none"/>
        </w:rPr>
      </w:pPr>
    </w:p>
    <w:p w14:paraId="71717B53" w14:textId="77777777" w:rsidR="000B014D" w:rsidRPr="000B014D" w:rsidRDefault="000B014D" w:rsidP="00D03E24">
      <w:pPr>
        <w:pStyle w:val="BioBullet"/>
        <w:numPr>
          <w:ilvl w:val="0"/>
          <w:numId w:val="40"/>
        </w:numPr>
        <w:rPr>
          <w:color w:val="auto"/>
        </w:rPr>
      </w:pPr>
      <w:r w:rsidRPr="000B014D">
        <w:rPr>
          <w:color w:val="auto"/>
        </w:rPr>
        <w:t>Involved in implementing power apps as per the requirement.</w:t>
      </w:r>
    </w:p>
    <w:p w14:paraId="29951ADC" w14:textId="77777777" w:rsidR="000B014D" w:rsidRPr="000B014D" w:rsidRDefault="000B014D" w:rsidP="00D03E24">
      <w:pPr>
        <w:pStyle w:val="BioBullet"/>
        <w:numPr>
          <w:ilvl w:val="0"/>
          <w:numId w:val="40"/>
        </w:numPr>
        <w:rPr>
          <w:color w:val="auto"/>
        </w:rPr>
      </w:pPr>
      <w:r w:rsidRPr="000B014D">
        <w:rPr>
          <w:color w:val="auto"/>
        </w:rPr>
        <w:t>Involved in Implementing Flows using Power Automate.</w:t>
      </w:r>
    </w:p>
    <w:p w14:paraId="58343F90" w14:textId="77777777" w:rsidR="000B014D" w:rsidRPr="000B014D" w:rsidRDefault="000B014D" w:rsidP="00D03E24">
      <w:pPr>
        <w:pStyle w:val="BioBullet"/>
        <w:numPr>
          <w:ilvl w:val="0"/>
          <w:numId w:val="40"/>
        </w:numPr>
        <w:rPr>
          <w:color w:val="auto"/>
        </w:rPr>
      </w:pPr>
      <w:r w:rsidRPr="000B014D">
        <w:rPr>
          <w:color w:val="auto"/>
        </w:rPr>
        <w:t>Involved in using OOTB features as per the requirement.</w:t>
      </w:r>
    </w:p>
    <w:p w14:paraId="677768C0" w14:textId="1EAEBB96" w:rsidR="000B014D" w:rsidRPr="000B014D" w:rsidRDefault="000B014D" w:rsidP="00D03E24">
      <w:pPr>
        <w:pStyle w:val="BioBullet"/>
        <w:numPr>
          <w:ilvl w:val="0"/>
          <w:numId w:val="40"/>
        </w:numPr>
        <w:rPr>
          <w:color w:val="auto"/>
        </w:rPr>
      </w:pPr>
      <w:r w:rsidRPr="000B014D">
        <w:rPr>
          <w:color w:val="auto"/>
        </w:rPr>
        <w:t xml:space="preserve">Involved in implementing complex </w:t>
      </w:r>
      <w:r w:rsidR="00426C73" w:rsidRPr="000B014D">
        <w:rPr>
          <w:color w:val="auto"/>
        </w:rPr>
        <w:t>background</w:t>
      </w:r>
      <w:r w:rsidRPr="000B014D">
        <w:rPr>
          <w:color w:val="auto"/>
        </w:rPr>
        <w:t xml:space="preserve"> jobs using SharePoint Online client object model.</w:t>
      </w:r>
    </w:p>
    <w:p w14:paraId="74B0A3DC" w14:textId="1579CB19" w:rsidR="00CC2D4F" w:rsidRDefault="000B014D" w:rsidP="00D03E24">
      <w:pPr>
        <w:pStyle w:val="BioBullet"/>
        <w:numPr>
          <w:ilvl w:val="0"/>
          <w:numId w:val="40"/>
        </w:numPr>
        <w:rPr>
          <w:color w:val="auto"/>
        </w:rPr>
      </w:pPr>
      <w:r w:rsidRPr="000B014D">
        <w:rPr>
          <w:color w:val="auto"/>
        </w:rPr>
        <w:t xml:space="preserve">Involved in creating </w:t>
      </w:r>
      <w:proofErr w:type="spellStart"/>
      <w:r w:rsidRPr="000B014D">
        <w:rPr>
          <w:color w:val="auto"/>
        </w:rPr>
        <w:t>csrc</w:t>
      </w:r>
      <w:proofErr w:type="spellEnd"/>
      <w:r w:rsidRPr="000B014D">
        <w:rPr>
          <w:color w:val="auto"/>
        </w:rPr>
        <w:t xml:space="preserve"> user manual </w:t>
      </w:r>
      <w:r w:rsidR="00B1460D" w:rsidRPr="000B014D">
        <w:rPr>
          <w:color w:val="auto"/>
        </w:rPr>
        <w:t>document.</w:t>
      </w:r>
    </w:p>
    <w:p w14:paraId="50E77E64" w14:textId="768FF33B" w:rsidR="002548BD" w:rsidRPr="00C32D1E" w:rsidRDefault="002548BD" w:rsidP="00D03E24">
      <w:pPr>
        <w:pStyle w:val="BioBullet"/>
        <w:numPr>
          <w:ilvl w:val="0"/>
          <w:numId w:val="40"/>
        </w:numPr>
        <w:rPr>
          <w:color w:val="auto"/>
        </w:rPr>
      </w:pPr>
      <w:r>
        <w:rPr>
          <w:color w:val="auto"/>
        </w:rPr>
        <w:t>Technologies</w:t>
      </w:r>
      <w:r>
        <w:rPr>
          <w:color w:val="auto"/>
        </w:rPr>
        <w:tab/>
        <w:t xml:space="preserve">: </w:t>
      </w:r>
      <w:r w:rsidR="000B014D" w:rsidRPr="000B014D">
        <w:rPr>
          <w:color w:val="auto"/>
        </w:rPr>
        <w:t>SharePoint Online, Power Apps, Power Automate etc</w:t>
      </w:r>
      <w:r w:rsidR="000B014D">
        <w:rPr>
          <w:color w:val="auto"/>
        </w:rPr>
        <w:t>.</w:t>
      </w:r>
    </w:p>
    <w:p w14:paraId="378B198C" w14:textId="77777777" w:rsidR="00CC2D4F" w:rsidRPr="00C32D1E" w:rsidRDefault="00CC2D4F" w:rsidP="00CC2D4F">
      <w:pPr>
        <w:rPr>
          <w:rFonts w:ascii="Arial" w:hAnsi="Arial" w:cs="Arial"/>
          <w:color w:val="auto"/>
          <w:sz w:val="17"/>
          <w:szCs w:val="17"/>
        </w:rPr>
      </w:pPr>
    </w:p>
    <w:tbl>
      <w:tblPr>
        <w:tblW w:w="9639" w:type="dxa"/>
        <w:tblLook w:val="04A0" w:firstRow="1" w:lastRow="0" w:firstColumn="1" w:lastColumn="0" w:noHBand="0" w:noVBand="1"/>
      </w:tblPr>
      <w:tblGrid>
        <w:gridCol w:w="7088"/>
        <w:gridCol w:w="381"/>
        <w:gridCol w:w="2170"/>
      </w:tblGrid>
      <w:tr w:rsidR="00C32D1E" w:rsidRPr="00705DFC" w14:paraId="543E31D5" w14:textId="77777777" w:rsidTr="00705DFC">
        <w:tc>
          <w:tcPr>
            <w:tcW w:w="7088" w:type="dxa"/>
          </w:tcPr>
          <w:p w14:paraId="360C7825" w14:textId="799C6006" w:rsidR="000C4BB8" w:rsidRPr="00705DFC" w:rsidRDefault="00020274" w:rsidP="004A44BB">
            <w:pPr>
              <w:pStyle w:val="BioPhoto"/>
              <w:ind w:left="-114"/>
              <w:rPr>
                <w:color w:val="auto"/>
              </w:rPr>
            </w:pPr>
            <w:proofErr w:type="spellStart"/>
            <w:r w:rsidRPr="00705DFC">
              <w:rPr>
                <w:color w:val="auto"/>
              </w:rPr>
              <w:t>Zylog</w:t>
            </w:r>
            <w:proofErr w:type="spellEnd"/>
            <w:r w:rsidRPr="00705DFC">
              <w:rPr>
                <w:color w:val="auto"/>
              </w:rPr>
              <w:t xml:space="preserve"> Systems</w:t>
            </w:r>
          </w:p>
        </w:tc>
        <w:tc>
          <w:tcPr>
            <w:tcW w:w="2551" w:type="dxa"/>
            <w:gridSpan w:val="2"/>
          </w:tcPr>
          <w:p w14:paraId="1769E335" w14:textId="06A766BE" w:rsidR="000C4BB8" w:rsidRPr="00705DFC" w:rsidRDefault="00705DFC" w:rsidP="004A44BB">
            <w:pPr>
              <w:pStyle w:val="BioPhoto"/>
              <w:ind w:left="-101"/>
              <w:jc w:val="right"/>
              <w:rPr>
                <w:color w:val="auto"/>
              </w:rPr>
            </w:pPr>
            <w:r>
              <w:rPr>
                <w:color w:val="auto"/>
              </w:rPr>
              <w:t>Dec</w:t>
            </w:r>
            <w:r w:rsidRPr="00705DFC">
              <w:rPr>
                <w:color w:val="auto"/>
              </w:rPr>
              <w:t>/</w:t>
            </w:r>
            <w:r w:rsidR="00916864" w:rsidRPr="00705DFC">
              <w:rPr>
                <w:color w:val="auto"/>
              </w:rPr>
              <w:t>201</w:t>
            </w:r>
            <w:r>
              <w:rPr>
                <w:color w:val="auto"/>
              </w:rPr>
              <w:t>8</w:t>
            </w:r>
            <w:r w:rsidR="000C4BB8" w:rsidRPr="00705DFC">
              <w:rPr>
                <w:color w:val="auto"/>
              </w:rPr>
              <w:t xml:space="preserve"> – </w:t>
            </w:r>
            <w:r w:rsidR="009B56B1" w:rsidRPr="00705DFC">
              <w:rPr>
                <w:color w:val="auto"/>
              </w:rPr>
              <w:t>Jul</w:t>
            </w:r>
            <w:r w:rsidR="000C4BB8" w:rsidRPr="00705DFC">
              <w:rPr>
                <w:color w:val="auto"/>
              </w:rPr>
              <w:t>/</w:t>
            </w:r>
            <w:r w:rsidR="009B56B1" w:rsidRPr="00705DFC">
              <w:rPr>
                <w:color w:val="auto"/>
              </w:rPr>
              <w:t>2021</w:t>
            </w:r>
          </w:p>
        </w:tc>
      </w:tr>
      <w:tr w:rsidR="000C4BB8" w:rsidRPr="00C32D1E" w14:paraId="6D1F4A11" w14:textId="77777777" w:rsidTr="00782066">
        <w:tc>
          <w:tcPr>
            <w:tcW w:w="7469" w:type="dxa"/>
            <w:gridSpan w:val="2"/>
          </w:tcPr>
          <w:p w14:paraId="710AA074" w14:textId="28E0C439" w:rsidR="000C4BB8" w:rsidRPr="00C32D1E" w:rsidRDefault="00705DFC" w:rsidP="004A44BB">
            <w:pPr>
              <w:pStyle w:val="BioPhoto"/>
              <w:ind w:left="-114"/>
              <w:rPr>
                <w:color w:val="auto"/>
              </w:rPr>
            </w:pPr>
            <w:r w:rsidRPr="00705DFC">
              <w:rPr>
                <w:color w:val="auto"/>
              </w:rPr>
              <w:t>SharePoint Developer</w:t>
            </w:r>
          </w:p>
        </w:tc>
        <w:tc>
          <w:tcPr>
            <w:tcW w:w="2170" w:type="dxa"/>
          </w:tcPr>
          <w:p w14:paraId="3FBA6772" w14:textId="77777777" w:rsidR="000C4BB8" w:rsidRPr="00C32D1E" w:rsidRDefault="000C4BB8" w:rsidP="004A44BB">
            <w:pPr>
              <w:pStyle w:val="BioPhoto"/>
              <w:rPr>
                <w:color w:val="auto"/>
              </w:rPr>
            </w:pPr>
          </w:p>
        </w:tc>
      </w:tr>
    </w:tbl>
    <w:p w14:paraId="25EBE004" w14:textId="77777777" w:rsidR="00CC2D4F" w:rsidRDefault="00CC2D4F" w:rsidP="00CC2D4F">
      <w:pPr>
        <w:rPr>
          <w:rFonts w:ascii="Arial" w:hAnsi="Arial" w:cs="Arial"/>
          <w:color w:val="auto"/>
          <w:sz w:val="20"/>
          <w:szCs w:val="20"/>
        </w:rPr>
      </w:pPr>
    </w:p>
    <w:p w14:paraId="615DA204" w14:textId="31553FD5" w:rsidR="00705DFC" w:rsidRDefault="00705DFC" w:rsidP="00CC2D4F">
      <w:pPr>
        <w:rPr>
          <w:rFonts w:ascii="Arial" w:hAnsi="Arial" w:cs="Arial"/>
          <w:color w:val="auto"/>
          <w:sz w:val="20"/>
          <w:szCs w:val="20"/>
          <w:u w:val="single"/>
        </w:rPr>
      </w:pPr>
      <w:r w:rsidRPr="00705DFC">
        <w:rPr>
          <w:rFonts w:ascii="Arial" w:hAnsi="Arial" w:cs="Arial"/>
          <w:color w:val="auto"/>
          <w:sz w:val="20"/>
          <w:szCs w:val="20"/>
          <w:u w:val="single"/>
        </w:rPr>
        <w:t xml:space="preserve">While engaged with </w:t>
      </w:r>
      <w:proofErr w:type="spellStart"/>
      <w:r w:rsidRPr="00705DFC">
        <w:rPr>
          <w:rFonts w:ascii="Arial" w:hAnsi="Arial" w:cs="Arial"/>
          <w:color w:val="auto"/>
          <w:sz w:val="20"/>
          <w:szCs w:val="20"/>
          <w:u w:val="single"/>
        </w:rPr>
        <w:t>Zylog</w:t>
      </w:r>
      <w:proofErr w:type="spellEnd"/>
      <w:r w:rsidRPr="00705DFC">
        <w:rPr>
          <w:rFonts w:ascii="Arial" w:hAnsi="Arial" w:cs="Arial"/>
          <w:color w:val="auto"/>
          <w:sz w:val="20"/>
          <w:szCs w:val="20"/>
          <w:u w:val="single"/>
        </w:rPr>
        <w:t xml:space="preserve">, was involved in the project ZSL ESS as </w:t>
      </w:r>
      <w:r w:rsidR="00D03E24" w:rsidRPr="00705DFC">
        <w:rPr>
          <w:rFonts w:ascii="Arial" w:hAnsi="Arial" w:cs="Arial"/>
          <w:color w:val="auto"/>
          <w:sz w:val="20"/>
          <w:szCs w:val="20"/>
          <w:u w:val="single"/>
        </w:rPr>
        <w:t>a</w:t>
      </w:r>
      <w:r w:rsidRPr="00705DFC">
        <w:rPr>
          <w:rFonts w:ascii="Arial" w:hAnsi="Arial" w:cs="Arial"/>
          <w:color w:val="auto"/>
          <w:sz w:val="20"/>
          <w:szCs w:val="20"/>
          <w:u w:val="single"/>
        </w:rPr>
        <w:t xml:space="preserve"> </w:t>
      </w:r>
      <w:r w:rsidRPr="00705DFC">
        <w:rPr>
          <w:rFonts w:ascii="Arial" w:hAnsi="Arial" w:cs="Arial"/>
          <w:b/>
          <w:bCs/>
          <w:color w:val="auto"/>
          <w:sz w:val="20"/>
          <w:szCs w:val="20"/>
          <w:u w:val="single"/>
        </w:rPr>
        <w:t xml:space="preserve">SharePoint Developer from </w:t>
      </w:r>
      <w:r w:rsidRPr="00705DFC">
        <w:rPr>
          <w:rFonts w:ascii="Arial" w:hAnsi="Arial" w:cs="Arial"/>
          <w:color w:val="auto"/>
          <w:sz w:val="20"/>
          <w:szCs w:val="20"/>
          <w:u w:val="single"/>
        </w:rPr>
        <w:t>Mar/2019 – Jul/2021</w:t>
      </w:r>
    </w:p>
    <w:p w14:paraId="3BD178EE" w14:textId="77777777" w:rsidR="00705DFC" w:rsidRPr="00705DFC" w:rsidRDefault="00705DFC" w:rsidP="00CC2D4F">
      <w:pPr>
        <w:rPr>
          <w:rFonts w:ascii="Arial" w:hAnsi="Arial" w:cs="Arial"/>
          <w:color w:val="auto"/>
          <w:sz w:val="20"/>
          <w:szCs w:val="20"/>
          <w:u w:val="single"/>
        </w:rPr>
      </w:pPr>
    </w:p>
    <w:p w14:paraId="35029FFA" w14:textId="1871F549" w:rsidR="0057205E" w:rsidRDefault="0057205E" w:rsidP="0057205E">
      <w:pPr>
        <w:pStyle w:val="CBRBody"/>
        <w:rPr>
          <w:rFonts w:cs="Arial"/>
          <w:b/>
          <w:bCs/>
          <w:color w:val="auto"/>
          <w:u w:val="none"/>
        </w:rPr>
      </w:pPr>
      <w:r>
        <w:rPr>
          <w:rFonts w:cs="Arial"/>
          <w:b/>
          <w:bCs/>
          <w:color w:val="auto"/>
          <w:u w:val="none"/>
        </w:rPr>
        <w:t>Client Name</w:t>
      </w:r>
      <w:r>
        <w:rPr>
          <w:rFonts w:cs="Arial"/>
          <w:b/>
          <w:bCs/>
          <w:color w:val="auto"/>
          <w:u w:val="none"/>
        </w:rPr>
        <w:tab/>
        <w:t xml:space="preserve">: </w:t>
      </w:r>
      <w:proofErr w:type="spellStart"/>
      <w:r w:rsidR="00426C73" w:rsidRPr="00426C73">
        <w:rPr>
          <w:rFonts w:cs="Arial"/>
          <w:b/>
          <w:bCs/>
          <w:color w:val="auto"/>
          <w:u w:val="none"/>
        </w:rPr>
        <w:t>Zylog</w:t>
      </w:r>
      <w:proofErr w:type="spellEnd"/>
      <w:r w:rsidR="00426C73" w:rsidRPr="00426C73">
        <w:rPr>
          <w:rFonts w:cs="Arial"/>
          <w:b/>
          <w:bCs/>
          <w:color w:val="auto"/>
          <w:u w:val="none"/>
        </w:rPr>
        <w:t xml:space="preserve"> Systems Ltd</w:t>
      </w:r>
    </w:p>
    <w:p w14:paraId="0DFB043B" w14:textId="77777777" w:rsidR="002A51E5" w:rsidRPr="002A51E5" w:rsidRDefault="002A51E5" w:rsidP="002A51E5">
      <w:pPr>
        <w:pStyle w:val="CBRBody"/>
        <w:rPr>
          <w:rFonts w:cs="Arial"/>
          <w:color w:val="auto"/>
          <w:u w:val="none"/>
        </w:rPr>
      </w:pPr>
    </w:p>
    <w:p w14:paraId="0F191FDD" w14:textId="0B01710F" w:rsidR="00CC2D4F" w:rsidRDefault="00426C73" w:rsidP="00CC2D4F">
      <w:pPr>
        <w:pStyle w:val="CBRBody"/>
        <w:rPr>
          <w:rFonts w:cs="Arial"/>
          <w:color w:val="auto"/>
          <w:u w:val="none"/>
        </w:rPr>
      </w:pPr>
      <w:r w:rsidRPr="00426C73">
        <w:rPr>
          <w:rFonts w:cs="Arial"/>
          <w:color w:val="auto"/>
          <w:u w:val="none"/>
        </w:rPr>
        <w:t xml:space="preserve">ZSL Employee Self Service is an intranet portal for </w:t>
      </w:r>
      <w:proofErr w:type="spellStart"/>
      <w:r w:rsidRPr="00426C73">
        <w:rPr>
          <w:rFonts w:cs="Arial"/>
          <w:color w:val="auto"/>
          <w:u w:val="none"/>
        </w:rPr>
        <w:t>Zylog</w:t>
      </w:r>
      <w:proofErr w:type="spellEnd"/>
      <w:r w:rsidRPr="00426C73">
        <w:rPr>
          <w:rFonts w:cs="Arial"/>
          <w:color w:val="auto"/>
          <w:u w:val="none"/>
        </w:rPr>
        <w:t xml:space="preserve"> Systems with features like TMS, LMS, Employee Repository, Newsletter, Upcoming Events, Fantasy Cricket, Project Dashboards</w:t>
      </w:r>
      <w:r>
        <w:rPr>
          <w:rFonts w:cs="Arial"/>
          <w:color w:val="auto"/>
          <w:u w:val="none"/>
        </w:rPr>
        <w:t>.</w:t>
      </w:r>
    </w:p>
    <w:p w14:paraId="61138BAB" w14:textId="77777777" w:rsidR="00426C73" w:rsidRPr="00C32D1E" w:rsidRDefault="00426C73" w:rsidP="00CC2D4F">
      <w:pPr>
        <w:pStyle w:val="CBRBody"/>
        <w:rPr>
          <w:rFonts w:cs="Arial"/>
          <w:color w:val="auto"/>
          <w:u w:val="none"/>
        </w:rPr>
      </w:pPr>
    </w:p>
    <w:p w14:paraId="36761F68" w14:textId="77777777" w:rsidR="00426C73" w:rsidRPr="00426C73" w:rsidRDefault="00426C73" w:rsidP="00D03E24">
      <w:pPr>
        <w:pStyle w:val="BioBullet"/>
        <w:numPr>
          <w:ilvl w:val="0"/>
          <w:numId w:val="41"/>
        </w:numPr>
        <w:rPr>
          <w:color w:val="auto"/>
        </w:rPr>
      </w:pPr>
      <w:r w:rsidRPr="00426C73">
        <w:rPr>
          <w:color w:val="auto"/>
        </w:rPr>
        <w:t>Involved in implementing power apps as per the requirement.</w:t>
      </w:r>
    </w:p>
    <w:p w14:paraId="6C9FAD73" w14:textId="77777777" w:rsidR="00426C73" w:rsidRPr="00426C73" w:rsidRDefault="00426C73" w:rsidP="00D03E24">
      <w:pPr>
        <w:pStyle w:val="BioBullet"/>
        <w:numPr>
          <w:ilvl w:val="0"/>
          <w:numId w:val="41"/>
        </w:numPr>
        <w:rPr>
          <w:color w:val="auto"/>
        </w:rPr>
      </w:pPr>
      <w:r w:rsidRPr="00426C73">
        <w:rPr>
          <w:color w:val="auto"/>
        </w:rPr>
        <w:t>Involved in Implementing Flows using Power Automate.</w:t>
      </w:r>
    </w:p>
    <w:p w14:paraId="5079C29D" w14:textId="5A4829CC" w:rsidR="00CC2D4F" w:rsidRPr="00C32D1E" w:rsidRDefault="00426C73" w:rsidP="00D03E24">
      <w:pPr>
        <w:pStyle w:val="BioBullet"/>
        <w:numPr>
          <w:ilvl w:val="0"/>
          <w:numId w:val="41"/>
        </w:numPr>
        <w:rPr>
          <w:color w:val="auto"/>
        </w:rPr>
      </w:pPr>
      <w:r w:rsidRPr="00426C73">
        <w:rPr>
          <w:color w:val="auto"/>
        </w:rPr>
        <w:t xml:space="preserve">Involved in using OOTB features as per the </w:t>
      </w:r>
      <w:r w:rsidR="00D03E24" w:rsidRPr="00426C73">
        <w:rPr>
          <w:color w:val="auto"/>
        </w:rPr>
        <w:t>requirement.</w:t>
      </w:r>
    </w:p>
    <w:p w14:paraId="74D49EF8" w14:textId="7E3BB0DE" w:rsidR="002548BD" w:rsidRDefault="002548BD" w:rsidP="00D03E24">
      <w:pPr>
        <w:pStyle w:val="BioBullet"/>
        <w:numPr>
          <w:ilvl w:val="0"/>
          <w:numId w:val="41"/>
        </w:numPr>
        <w:rPr>
          <w:color w:val="auto"/>
        </w:rPr>
      </w:pPr>
      <w:r>
        <w:rPr>
          <w:color w:val="auto"/>
        </w:rPr>
        <w:t>Technologies</w:t>
      </w:r>
      <w:r>
        <w:rPr>
          <w:color w:val="auto"/>
        </w:rPr>
        <w:tab/>
        <w:t xml:space="preserve">: </w:t>
      </w:r>
      <w:r w:rsidR="00426C73" w:rsidRPr="00426C73">
        <w:rPr>
          <w:color w:val="auto"/>
        </w:rPr>
        <w:t>SharePoint Online, Power Apps, Power Automate etc</w:t>
      </w:r>
      <w:r w:rsidR="00426C73">
        <w:rPr>
          <w:color w:val="auto"/>
        </w:rPr>
        <w:t>.</w:t>
      </w:r>
    </w:p>
    <w:p w14:paraId="3A6F4E1E" w14:textId="77777777" w:rsidR="00705DFC" w:rsidRDefault="00705DFC" w:rsidP="00705DFC">
      <w:pPr>
        <w:pStyle w:val="BioBullet"/>
        <w:numPr>
          <w:ilvl w:val="0"/>
          <w:numId w:val="0"/>
        </w:numPr>
        <w:rPr>
          <w:color w:val="auto"/>
        </w:rPr>
      </w:pPr>
    </w:p>
    <w:p w14:paraId="180D2C46" w14:textId="2E0DD1B3" w:rsidR="00705DFC" w:rsidRDefault="00705DFC" w:rsidP="00705DFC">
      <w:pPr>
        <w:rPr>
          <w:rFonts w:ascii="Arial" w:hAnsi="Arial" w:cs="Arial"/>
          <w:color w:val="auto"/>
          <w:sz w:val="20"/>
          <w:szCs w:val="20"/>
          <w:u w:val="single"/>
        </w:rPr>
      </w:pPr>
      <w:r w:rsidRPr="00705DFC">
        <w:rPr>
          <w:rFonts w:ascii="Arial" w:hAnsi="Arial" w:cs="Arial"/>
          <w:color w:val="auto"/>
          <w:sz w:val="20"/>
          <w:szCs w:val="20"/>
          <w:u w:val="single"/>
        </w:rPr>
        <w:t xml:space="preserve">While engaged with </w:t>
      </w:r>
      <w:proofErr w:type="spellStart"/>
      <w:r w:rsidRPr="00705DFC">
        <w:rPr>
          <w:rFonts w:ascii="Arial" w:hAnsi="Arial" w:cs="Arial"/>
          <w:color w:val="auto"/>
          <w:sz w:val="20"/>
          <w:szCs w:val="20"/>
          <w:u w:val="single"/>
        </w:rPr>
        <w:t>Zylog</w:t>
      </w:r>
      <w:proofErr w:type="spellEnd"/>
      <w:r w:rsidRPr="00705DFC">
        <w:rPr>
          <w:rFonts w:ascii="Arial" w:hAnsi="Arial" w:cs="Arial"/>
          <w:color w:val="auto"/>
          <w:sz w:val="20"/>
          <w:szCs w:val="20"/>
          <w:u w:val="single"/>
        </w:rPr>
        <w:t xml:space="preserve">, was involved in the project Quacker as </w:t>
      </w:r>
      <w:r w:rsidR="00D03E24" w:rsidRPr="00705DFC">
        <w:rPr>
          <w:rFonts w:ascii="Arial" w:hAnsi="Arial" w:cs="Arial"/>
          <w:color w:val="auto"/>
          <w:sz w:val="20"/>
          <w:szCs w:val="20"/>
          <w:u w:val="single"/>
        </w:rPr>
        <w:t>a</w:t>
      </w:r>
      <w:r w:rsidRPr="00705DFC">
        <w:rPr>
          <w:rFonts w:ascii="Arial" w:hAnsi="Arial" w:cs="Arial"/>
          <w:color w:val="auto"/>
          <w:sz w:val="20"/>
          <w:szCs w:val="20"/>
          <w:u w:val="single"/>
        </w:rPr>
        <w:t xml:space="preserve"> </w:t>
      </w:r>
      <w:r w:rsidRPr="00705DFC">
        <w:rPr>
          <w:rFonts w:ascii="Arial" w:hAnsi="Arial" w:cs="Arial"/>
          <w:b/>
          <w:bCs/>
          <w:color w:val="auto"/>
          <w:sz w:val="20"/>
          <w:szCs w:val="20"/>
          <w:u w:val="single"/>
        </w:rPr>
        <w:t xml:space="preserve">SharePoint Developer from </w:t>
      </w:r>
      <w:r w:rsidRPr="00705DFC">
        <w:rPr>
          <w:rFonts w:ascii="Arial" w:hAnsi="Arial" w:cs="Arial"/>
          <w:color w:val="auto"/>
          <w:sz w:val="20"/>
          <w:szCs w:val="20"/>
          <w:u w:val="single"/>
        </w:rPr>
        <w:t>Dec/2018 – Mar/2019</w:t>
      </w:r>
    </w:p>
    <w:p w14:paraId="4E244A2F" w14:textId="77777777" w:rsidR="00D03E24" w:rsidRDefault="00D03E24" w:rsidP="00705DFC">
      <w:pPr>
        <w:rPr>
          <w:rFonts w:ascii="Arial" w:hAnsi="Arial" w:cs="Arial"/>
          <w:color w:val="auto"/>
          <w:sz w:val="20"/>
          <w:szCs w:val="20"/>
          <w:u w:val="single"/>
        </w:rPr>
      </w:pPr>
    </w:p>
    <w:p w14:paraId="446927A7" w14:textId="398AF1FE" w:rsidR="0057205E" w:rsidRPr="00705DFC" w:rsidRDefault="00705DFC" w:rsidP="00705DFC">
      <w:pPr>
        <w:rPr>
          <w:rFonts w:ascii="Arial" w:hAnsi="Arial" w:cs="Arial"/>
          <w:color w:val="auto"/>
          <w:sz w:val="20"/>
          <w:szCs w:val="20"/>
          <w:u w:val="single"/>
        </w:rPr>
      </w:pPr>
      <w:r>
        <w:rPr>
          <w:rFonts w:cs="Arial"/>
          <w:b/>
          <w:bCs/>
          <w:color w:val="auto"/>
        </w:rPr>
        <w:t>C</w:t>
      </w:r>
      <w:r w:rsidR="0057205E">
        <w:rPr>
          <w:rFonts w:cs="Arial"/>
          <w:b/>
          <w:bCs/>
          <w:color w:val="auto"/>
        </w:rPr>
        <w:t>lient Name</w:t>
      </w:r>
      <w:r w:rsidR="0057205E">
        <w:rPr>
          <w:rFonts w:cs="Arial"/>
          <w:b/>
          <w:bCs/>
          <w:color w:val="auto"/>
        </w:rPr>
        <w:tab/>
        <w:t xml:space="preserve">: </w:t>
      </w:r>
      <w:r w:rsidR="00657D32" w:rsidRPr="00657D32">
        <w:rPr>
          <w:rFonts w:cs="Arial"/>
          <w:b/>
          <w:bCs/>
          <w:color w:val="auto"/>
        </w:rPr>
        <w:t xml:space="preserve">Quacker Chemical </w:t>
      </w:r>
      <w:r w:rsidR="00D03E24" w:rsidRPr="00657D32">
        <w:rPr>
          <w:rFonts w:cs="Arial"/>
          <w:b/>
          <w:bCs/>
          <w:color w:val="auto"/>
        </w:rPr>
        <w:t>Corporation (</w:t>
      </w:r>
      <w:r w:rsidR="00657D32" w:rsidRPr="00657D32">
        <w:rPr>
          <w:rFonts w:cs="Arial"/>
          <w:b/>
          <w:bCs/>
          <w:color w:val="auto"/>
        </w:rPr>
        <w:t>USA)</w:t>
      </w:r>
    </w:p>
    <w:p w14:paraId="1E6102C2" w14:textId="77777777" w:rsidR="002A51E5" w:rsidRPr="002A51E5" w:rsidRDefault="002A51E5" w:rsidP="002A51E5">
      <w:pPr>
        <w:pStyle w:val="CBRBody"/>
        <w:rPr>
          <w:rFonts w:cs="Arial"/>
          <w:color w:val="auto"/>
          <w:u w:val="none"/>
        </w:rPr>
      </w:pPr>
    </w:p>
    <w:p w14:paraId="3CCC8852" w14:textId="64B17FB9" w:rsidR="00CC2D4F" w:rsidRDefault="00657D32" w:rsidP="00CC2D4F">
      <w:pPr>
        <w:pStyle w:val="CBRBody"/>
        <w:rPr>
          <w:rFonts w:cs="Arial"/>
          <w:color w:val="auto"/>
          <w:u w:val="none"/>
        </w:rPr>
      </w:pPr>
      <w:r w:rsidRPr="00657D32">
        <w:rPr>
          <w:rFonts w:cs="Arial"/>
          <w:color w:val="auto"/>
          <w:u w:val="none"/>
        </w:rPr>
        <w:lastRenderedPageBreak/>
        <w:t xml:space="preserve">Quaker Chemical Corporation is a leading global provider of process chemicals, chemical specialties, services, and technical expertise to a wide range of industries--including steel, automotive, mining, aerospace, tube and pipe, </w:t>
      </w:r>
      <w:r w:rsidR="00D03E24" w:rsidRPr="00657D32">
        <w:rPr>
          <w:rFonts w:cs="Arial"/>
          <w:color w:val="auto"/>
          <w:u w:val="none"/>
        </w:rPr>
        <w:t>coatings,</w:t>
      </w:r>
      <w:r w:rsidRPr="00657D32">
        <w:rPr>
          <w:rFonts w:cs="Arial"/>
          <w:color w:val="auto"/>
          <w:u w:val="none"/>
        </w:rPr>
        <w:t xml:space="preserve"> and construction materials. They need to maintain </w:t>
      </w:r>
      <w:proofErr w:type="gramStart"/>
      <w:r w:rsidRPr="00657D32">
        <w:rPr>
          <w:rFonts w:cs="Arial"/>
          <w:color w:val="auto"/>
          <w:u w:val="none"/>
        </w:rPr>
        <w:t>central</w:t>
      </w:r>
      <w:proofErr w:type="gramEnd"/>
      <w:r w:rsidRPr="00657D32">
        <w:rPr>
          <w:rFonts w:cs="Arial"/>
          <w:color w:val="auto"/>
          <w:u w:val="none"/>
        </w:rPr>
        <w:t xml:space="preserve"> repository for storing documents and company information. The information on the portal site is easily accessible to the end users. The search built is robust and will fetch results quickly. The portal allows </w:t>
      </w:r>
      <w:proofErr w:type="gramStart"/>
      <w:r w:rsidRPr="00657D32">
        <w:rPr>
          <w:rFonts w:cs="Arial"/>
          <w:color w:val="auto"/>
          <w:u w:val="none"/>
        </w:rPr>
        <w:t>team</w:t>
      </w:r>
      <w:proofErr w:type="gramEnd"/>
      <w:r w:rsidRPr="00657D32">
        <w:rPr>
          <w:rFonts w:cs="Arial"/>
          <w:color w:val="auto"/>
          <w:u w:val="none"/>
        </w:rPr>
        <w:t xml:space="preserve"> and groups to collaborate easily with each other. </w:t>
      </w:r>
      <w:r w:rsidR="00B1460D" w:rsidRPr="00657D32">
        <w:rPr>
          <w:rFonts w:cs="Arial"/>
          <w:color w:val="auto"/>
          <w:u w:val="none"/>
        </w:rPr>
        <w:t>The team</w:t>
      </w:r>
      <w:r w:rsidRPr="00657D32">
        <w:rPr>
          <w:rFonts w:cs="Arial"/>
          <w:color w:val="auto"/>
          <w:u w:val="none"/>
        </w:rPr>
        <w:t xml:space="preserve"> will be able to create workspaces, blogs &amp; wikis as per their requirements</w:t>
      </w:r>
      <w:r>
        <w:rPr>
          <w:rFonts w:cs="Arial"/>
          <w:color w:val="auto"/>
          <w:u w:val="none"/>
        </w:rPr>
        <w:t>.</w:t>
      </w:r>
    </w:p>
    <w:p w14:paraId="31C1B84F" w14:textId="77777777" w:rsidR="00657D32" w:rsidRPr="00C32D1E" w:rsidRDefault="00657D32" w:rsidP="00CC2D4F">
      <w:pPr>
        <w:pStyle w:val="CBRBody"/>
        <w:rPr>
          <w:rFonts w:cs="Arial"/>
          <w:color w:val="auto"/>
          <w:u w:val="none"/>
        </w:rPr>
      </w:pPr>
    </w:p>
    <w:p w14:paraId="33CDF35A" w14:textId="77777777" w:rsidR="00657D32" w:rsidRPr="00657D32" w:rsidRDefault="00657D32" w:rsidP="00D03E24">
      <w:pPr>
        <w:pStyle w:val="BioBullet"/>
        <w:numPr>
          <w:ilvl w:val="0"/>
          <w:numId w:val="42"/>
        </w:numPr>
        <w:rPr>
          <w:color w:val="auto"/>
        </w:rPr>
      </w:pPr>
      <w:r w:rsidRPr="00657D32">
        <w:rPr>
          <w:color w:val="auto"/>
        </w:rPr>
        <w:t>Involved in implementing SPFx Solutions as per the requirement.</w:t>
      </w:r>
    </w:p>
    <w:p w14:paraId="7EFD93DD" w14:textId="77777777" w:rsidR="00657D32" w:rsidRPr="00657D32" w:rsidRDefault="00657D32" w:rsidP="00D03E24">
      <w:pPr>
        <w:pStyle w:val="BioBullet"/>
        <w:numPr>
          <w:ilvl w:val="0"/>
          <w:numId w:val="42"/>
        </w:numPr>
        <w:rPr>
          <w:color w:val="auto"/>
        </w:rPr>
      </w:pPr>
      <w:r w:rsidRPr="00657D32">
        <w:rPr>
          <w:color w:val="auto"/>
        </w:rPr>
        <w:t>Involved in customizing List forms using Power Apps as per the requirement.</w:t>
      </w:r>
    </w:p>
    <w:p w14:paraId="611E931F" w14:textId="77777777" w:rsidR="00657D32" w:rsidRPr="00657D32" w:rsidRDefault="00657D32" w:rsidP="00D03E24">
      <w:pPr>
        <w:pStyle w:val="BioBullet"/>
        <w:numPr>
          <w:ilvl w:val="0"/>
          <w:numId w:val="42"/>
        </w:numPr>
        <w:rPr>
          <w:color w:val="auto"/>
        </w:rPr>
      </w:pPr>
      <w:r w:rsidRPr="00657D32">
        <w:rPr>
          <w:color w:val="auto"/>
        </w:rPr>
        <w:t>Involved in using OOTB features as per the requirement.</w:t>
      </w:r>
    </w:p>
    <w:p w14:paraId="6CFF069E" w14:textId="77777777" w:rsidR="00657D32" w:rsidRPr="00657D32" w:rsidRDefault="00657D32" w:rsidP="00D03E24">
      <w:pPr>
        <w:pStyle w:val="BioBullet"/>
        <w:numPr>
          <w:ilvl w:val="0"/>
          <w:numId w:val="42"/>
        </w:numPr>
        <w:rPr>
          <w:color w:val="auto"/>
        </w:rPr>
      </w:pPr>
      <w:r w:rsidRPr="00657D32">
        <w:rPr>
          <w:color w:val="auto"/>
        </w:rPr>
        <w:t>Involved in using SharePoint ECM features as per the requirement.</w:t>
      </w:r>
    </w:p>
    <w:p w14:paraId="0EADCCFE" w14:textId="77777777" w:rsidR="00657D32" w:rsidRPr="00657D32" w:rsidRDefault="00657D32" w:rsidP="00D03E24">
      <w:pPr>
        <w:pStyle w:val="BioBullet"/>
        <w:numPr>
          <w:ilvl w:val="0"/>
          <w:numId w:val="42"/>
        </w:numPr>
        <w:rPr>
          <w:color w:val="auto"/>
        </w:rPr>
      </w:pPr>
      <w:r w:rsidRPr="00657D32">
        <w:rPr>
          <w:color w:val="auto"/>
        </w:rPr>
        <w:t xml:space="preserve">Involved in customization of SharePoint master pages. </w:t>
      </w:r>
    </w:p>
    <w:p w14:paraId="3C9DEDD6" w14:textId="77777777" w:rsidR="00657D32" w:rsidRPr="00657D32" w:rsidRDefault="00657D32" w:rsidP="00D03E24">
      <w:pPr>
        <w:pStyle w:val="BioBullet"/>
        <w:numPr>
          <w:ilvl w:val="0"/>
          <w:numId w:val="42"/>
        </w:numPr>
        <w:rPr>
          <w:color w:val="auto"/>
        </w:rPr>
      </w:pPr>
      <w:r w:rsidRPr="00657D32">
        <w:rPr>
          <w:color w:val="auto"/>
        </w:rPr>
        <w:t xml:space="preserve">Involved in setting up SPFx development environment. </w:t>
      </w:r>
    </w:p>
    <w:p w14:paraId="5FF69982" w14:textId="4FB7EDBB" w:rsidR="00CC2D4F" w:rsidRPr="00C32D1E" w:rsidRDefault="00657D32" w:rsidP="00D03E24">
      <w:pPr>
        <w:pStyle w:val="BioBullet"/>
        <w:numPr>
          <w:ilvl w:val="0"/>
          <w:numId w:val="42"/>
        </w:numPr>
        <w:rPr>
          <w:color w:val="auto"/>
        </w:rPr>
      </w:pPr>
      <w:r w:rsidRPr="00657D32">
        <w:rPr>
          <w:color w:val="auto"/>
        </w:rPr>
        <w:t xml:space="preserve">Involved in Creating SharePoint groups, user permissions as per the </w:t>
      </w:r>
      <w:r w:rsidR="00D03E24" w:rsidRPr="00657D32">
        <w:rPr>
          <w:color w:val="auto"/>
        </w:rPr>
        <w:t>requirement.</w:t>
      </w:r>
    </w:p>
    <w:p w14:paraId="1BE3855C" w14:textId="07E92158" w:rsidR="002548BD" w:rsidRPr="00C32D1E" w:rsidRDefault="002548BD" w:rsidP="00D03E24">
      <w:pPr>
        <w:pStyle w:val="BioBullet"/>
        <w:numPr>
          <w:ilvl w:val="0"/>
          <w:numId w:val="42"/>
        </w:numPr>
        <w:rPr>
          <w:color w:val="auto"/>
        </w:rPr>
      </w:pPr>
      <w:r>
        <w:rPr>
          <w:color w:val="auto"/>
        </w:rPr>
        <w:t>Technologies</w:t>
      </w:r>
      <w:r>
        <w:rPr>
          <w:color w:val="auto"/>
        </w:rPr>
        <w:tab/>
        <w:t xml:space="preserve">: </w:t>
      </w:r>
      <w:r w:rsidR="00657D32" w:rsidRPr="00657D32">
        <w:rPr>
          <w:color w:val="auto"/>
        </w:rPr>
        <w:t>SharePoint 2013, Visual Studio 2015, SQL Server 2012</w:t>
      </w:r>
    </w:p>
    <w:p w14:paraId="126BFD66" w14:textId="77777777" w:rsidR="00CC2D4F" w:rsidRPr="00C32D1E" w:rsidRDefault="00CC2D4F" w:rsidP="00CC2D4F">
      <w:pPr>
        <w:rPr>
          <w:rFonts w:ascii="Arial" w:hAnsi="Arial" w:cs="Arial"/>
          <w:color w:val="auto"/>
          <w:sz w:val="17"/>
          <w:szCs w:val="17"/>
        </w:rPr>
      </w:pPr>
    </w:p>
    <w:tbl>
      <w:tblPr>
        <w:tblW w:w="9639" w:type="dxa"/>
        <w:tblLook w:val="04A0" w:firstRow="1" w:lastRow="0" w:firstColumn="1" w:lastColumn="0" w:noHBand="0" w:noVBand="1"/>
      </w:tblPr>
      <w:tblGrid>
        <w:gridCol w:w="7088"/>
        <w:gridCol w:w="2551"/>
      </w:tblGrid>
      <w:tr w:rsidR="00C32D1E" w:rsidRPr="00657D32" w14:paraId="22D7E58B" w14:textId="77777777" w:rsidTr="00705DFC">
        <w:tc>
          <w:tcPr>
            <w:tcW w:w="7088" w:type="dxa"/>
          </w:tcPr>
          <w:p w14:paraId="50A2F45F" w14:textId="5FB43F4F" w:rsidR="000C4BB8" w:rsidRPr="00657D32" w:rsidRDefault="00763EBD" w:rsidP="004A44BB">
            <w:pPr>
              <w:pStyle w:val="BioPhoto"/>
              <w:ind w:left="-114"/>
              <w:rPr>
                <w:color w:val="auto"/>
                <w:highlight w:val="yellow"/>
              </w:rPr>
            </w:pPr>
            <w:r w:rsidRPr="00705DFC">
              <w:rPr>
                <w:color w:val="auto"/>
              </w:rPr>
              <w:t>Microsoft</w:t>
            </w:r>
            <w:r w:rsidR="000C4BB8" w:rsidRPr="00705DFC">
              <w:rPr>
                <w:color w:val="auto"/>
              </w:rPr>
              <w:t xml:space="preserve">, </w:t>
            </w:r>
            <w:r w:rsidRPr="00705DFC">
              <w:rPr>
                <w:color w:val="auto"/>
              </w:rPr>
              <w:t>Chennai</w:t>
            </w:r>
          </w:p>
        </w:tc>
        <w:tc>
          <w:tcPr>
            <w:tcW w:w="2551" w:type="dxa"/>
          </w:tcPr>
          <w:p w14:paraId="1685B75B" w14:textId="1D7C984A" w:rsidR="000C4BB8" w:rsidRPr="00657D32" w:rsidRDefault="00BB7D4A" w:rsidP="004A44BB">
            <w:pPr>
              <w:pStyle w:val="BioPhoto"/>
              <w:ind w:left="-101"/>
              <w:jc w:val="right"/>
              <w:rPr>
                <w:color w:val="auto"/>
                <w:highlight w:val="yellow"/>
              </w:rPr>
            </w:pPr>
            <w:r w:rsidRPr="00705DFC">
              <w:rPr>
                <w:color w:val="auto"/>
              </w:rPr>
              <w:t>Fe</w:t>
            </w:r>
            <w:r w:rsidR="009B56B1" w:rsidRPr="00705DFC">
              <w:rPr>
                <w:color w:val="auto"/>
              </w:rPr>
              <w:t>b</w:t>
            </w:r>
            <w:r w:rsidR="000C4BB8" w:rsidRPr="00705DFC">
              <w:rPr>
                <w:color w:val="auto"/>
              </w:rPr>
              <w:t>/</w:t>
            </w:r>
            <w:r w:rsidR="009B56B1" w:rsidRPr="00705DFC">
              <w:rPr>
                <w:color w:val="auto"/>
              </w:rPr>
              <w:t>2018</w:t>
            </w:r>
            <w:r w:rsidR="00705DFC" w:rsidRPr="00705DFC">
              <w:rPr>
                <w:color w:val="auto"/>
              </w:rPr>
              <w:t xml:space="preserve"> </w:t>
            </w:r>
            <w:r w:rsidRPr="00705DFC">
              <w:rPr>
                <w:color w:val="auto"/>
              </w:rPr>
              <w:t>-</w:t>
            </w:r>
            <w:r w:rsidR="00705DFC" w:rsidRPr="00705DFC">
              <w:rPr>
                <w:color w:val="auto"/>
              </w:rPr>
              <w:t xml:space="preserve"> </w:t>
            </w:r>
            <w:r w:rsidR="009B56B1" w:rsidRPr="00705DFC">
              <w:rPr>
                <w:color w:val="auto"/>
              </w:rPr>
              <w:t>Nov</w:t>
            </w:r>
            <w:r w:rsidR="000C4BB8" w:rsidRPr="00705DFC">
              <w:rPr>
                <w:color w:val="auto"/>
              </w:rPr>
              <w:t>/</w:t>
            </w:r>
            <w:r w:rsidRPr="00705DFC">
              <w:rPr>
                <w:color w:val="auto"/>
              </w:rPr>
              <w:t>2018</w:t>
            </w:r>
          </w:p>
        </w:tc>
      </w:tr>
      <w:tr w:rsidR="000C4BB8" w:rsidRPr="00C32D1E" w14:paraId="309A016A" w14:textId="77777777" w:rsidTr="00705DFC">
        <w:tc>
          <w:tcPr>
            <w:tcW w:w="7088" w:type="dxa"/>
          </w:tcPr>
          <w:p w14:paraId="4F8DC3E9" w14:textId="20ED9723" w:rsidR="000C4BB8" w:rsidRPr="00C32D1E" w:rsidRDefault="00F1422D" w:rsidP="004A44BB">
            <w:pPr>
              <w:pStyle w:val="BioPhoto"/>
              <w:ind w:left="-114"/>
              <w:rPr>
                <w:color w:val="auto"/>
              </w:rPr>
            </w:pPr>
            <w:r>
              <w:rPr>
                <w:color w:val="auto"/>
              </w:rPr>
              <w:t>Senior Software Engineer</w:t>
            </w:r>
          </w:p>
        </w:tc>
        <w:tc>
          <w:tcPr>
            <w:tcW w:w="2551" w:type="dxa"/>
          </w:tcPr>
          <w:p w14:paraId="0CA1A740" w14:textId="77777777" w:rsidR="000C4BB8" w:rsidRPr="00C32D1E" w:rsidRDefault="000C4BB8" w:rsidP="004A44BB">
            <w:pPr>
              <w:pStyle w:val="BioPhoto"/>
              <w:rPr>
                <w:color w:val="auto"/>
              </w:rPr>
            </w:pPr>
          </w:p>
        </w:tc>
      </w:tr>
    </w:tbl>
    <w:p w14:paraId="1151E5F7" w14:textId="77777777" w:rsidR="00CC2D4F" w:rsidRPr="00C32D1E" w:rsidRDefault="00CC2D4F" w:rsidP="00CC2D4F">
      <w:pPr>
        <w:rPr>
          <w:rFonts w:ascii="Arial" w:hAnsi="Arial" w:cs="Arial"/>
          <w:color w:val="auto"/>
          <w:sz w:val="20"/>
          <w:szCs w:val="20"/>
        </w:rPr>
      </w:pPr>
    </w:p>
    <w:p w14:paraId="36D5C6BE" w14:textId="1A33C654" w:rsidR="0057205E" w:rsidRDefault="0057205E" w:rsidP="0057205E">
      <w:pPr>
        <w:pStyle w:val="CBRBody"/>
        <w:rPr>
          <w:rFonts w:cs="Arial"/>
          <w:b/>
          <w:bCs/>
          <w:color w:val="auto"/>
          <w:u w:val="none"/>
        </w:rPr>
      </w:pPr>
      <w:r w:rsidRPr="00C23888">
        <w:rPr>
          <w:rFonts w:cs="Arial"/>
          <w:b/>
          <w:bCs/>
          <w:color w:val="auto"/>
          <w:u w:val="none"/>
        </w:rPr>
        <w:t>Project Name</w:t>
      </w:r>
      <w:r>
        <w:rPr>
          <w:rFonts w:cs="Arial"/>
          <w:b/>
          <w:bCs/>
          <w:color w:val="auto"/>
          <w:u w:val="none"/>
        </w:rPr>
        <w:tab/>
        <w:t xml:space="preserve">: </w:t>
      </w:r>
      <w:r w:rsidR="001A6DBB" w:rsidRPr="001A6DBB">
        <w:rPr>
          <w:rFonts w:cs="Arial"/>
          <w:b/>
          <w:bCs/>
          <w:color w:val="auto"/>
          <w:u w:val="none"/>
        </w:rPr>
        <w:t xml:space="preserve">NJCSC </w:t>
      </w:r>
      <w:proofErr w:type="spellStart"/>
      <w:r w:rsidR="001A6DBB" w:rsidRPr="001A6DBB">
        <w:rPr>
          <w:rFonts w:cs="Arial"/>
          <w:b/>
          <w:bCs/>
          <w:color w:val="auto"/>
          <w:u w:val="none"/>
        </w:rPr>
        <w:t>ePAR</w:t>
      </w:r>
      <w:proofErr w:type="spellEnd"/>
    </w:p>
    <w:p w14:paraId="423646A2" w14:textId="70F1AD30" w:rsidR="0057205E" w:rsidRDefault="0057205E" w:rsidP="0057205E">
      <w:pPr>
        <w:pStyle w:val="CBRBody"/>
        <w:rPr>
          <w:rFonts w:cs="Arial"/>
          <w:b/>
          <w:bCs/>
          <w:color w:val="auto"/>
          <w:u w:val="none"/>
        </w:rPr>
      </w:pPr>
      <w:r>
        <w:rPr>
          <w:rFonts w:cs="Arial"/>
          <w:b/>
          <w:bCs/>
          <w:color w:val="auto"/>
          <w:u w:val="none"/>
        </w:rPr>
        <w:t>Client Name</w:t>
      </w:r>
      <w:r>
        <w:rPr>
          <w:rFonts w:cs="Arial"/>
          <w:b/>
          <w:bCs/>
          <w:color w:val="auto"/>
          <w:u w:val="none"/>
        </w:rPr>
        <w:tab/>
        <w:t xml:space="preserve">: </w:t>
      </w:r>
      <w:r w:rsidR="001A6DBB" w:rsidRPr="001A6DBB">
        <w:rPr>
          <w:rFonts w:cs="Arial"/>
          <w:b/>
          <w:bCs/>
          <w:color w:val="auto"/>
          <w:u w:val="none"/>
        </w:rPr>
        <w:t>NJCSC</w:t>
      </w:r>
    </w:p>
    <w:p w14:paraId="41617CFA" w14:textId="714501F0" w:rsidR="0057205E" w:rsidRDefault="0057205E" w:rsidP="0057205E">
      <w:pPr>
        <w:pStyle w:val="CBRBody"/>
        <w:rPr>
          <w:rFonts w:cs="Arial"/>
          <w:b/>
          <w:bCs/>
          <w:color w:val="auto"/>
          <w:u w:val="none"/>
        </w:rPr>
      </w:pPr>
      <w:r>
        <w:rPr>
          <w:rFonts w:cs="Arial"/>
          <w:b/>
          <w:bCs/>
          <w:color w:val="auto"/>
          <w:u w:val="none"/>
        </w:rPr>
        <w:t>Role</w:t>
      </w:r>
      <w:r>
        <w:rPr>
          <w:rFonts w:cs="Arial"/>
          <w:b/>
          <w:bCs/>
          <w:color w:val="auto"/>
          <w:u w:val="none"/>
        </w:rPr>
        <w:tab/>
      </w:r>
      <w:r>
        <w:rPr>
          <w:rFonts w:cs="Arial"/>
          <w:b/>
          <w:bCs/>
          <w:color w:val="auto"/>
          <w:u w:val="none"/>
        </w:rPr>
        <w:tab/>
        <w:t xml:space="preserve">: </w:t>
      </w:r>
      <w:r w:rsidR="001A6DBB" w:rsidRPr="001A6DBB">
        <w:rPr>
          <w:rFonts w:cs="Arial"/>
          <w:b/>
          <w:bCs/>
          <w:color w:val="auto"/>
          <w:u w:val="none"/>
        </w:rPr>
        <w:t>PowerApps cum SharePoint Developer</w:t>
      </w:r>
    </w:p>
    <w:p w14:paraId="06E2E84B" w14:textId="77777777" w:rsidR="00705DFC" w:rsidRDefault="00705DFC" w:rsidP="001A6DBB">
      <w:pPr>
        <w:pStyle w:val="CBRBody"/>
        <w:rPr>
          <w:rFonts w:cs="Arial"/>
          <w:b/>
          <w:bCs/>
          <w:color w:val="auto"/>
          <w:u w:val="none"/>
        </w:rPr>
      </w:pPr>
    </w:p>
    <w:p w14:paraId="63069ECE" w14:textId="4FEB09C7" w:rsidR="00CC2D4F" w:rsidRDefault="001A6DBB" w:rsidP="001A6DBB">
      <w:pPr>
        <w:pStyle w:val="CBRBody"/>
        <w:rPr>
          <w:rFonts w:cs="Arial"/>
          <w:color w:val="auto"/>
          <w:u w:val="none"/>
        </w:rPr>
      </w:pPr>
      <w:proofErr w:type="spellStart"/>
      <w:r w:rsidRPr="001A6DBB">
        <w:rPr>
          <w:rFonts w:cs="Arial"/>
          <w:color w:val="auto"/>
          <w:u w:val="none"/>
        </w:rPr>
        <w:t>ePAR</w:t>
      </w:r>
      <w:proofErr w:type="spellEnd"/>
      <w:r w:rsidRPr="001A6DBB">
        <w:rPr>
          <w:rFonts w:cs="Arial"/>
          <w:color w:val="auto"/>
          <w:u w:val="none"/>
        </w:rPr>
        <w:t xml:space="preserve"> is electronic Performance Appraisal Review system for </w:t>
      </w:r>
      <w:r w:rsidR="00B1460D" w:rsidRPr="001A6DBB">
        <w:rPr>
          <w:rFonts w:cs="Arial"/>
          <w:color w:val="auto"/>
          <w:u w:val="none"/>
        </w:rPr>
        <w:t>NJCSC (</w:t>
      </w:r>
      <w:r w:rsidRPr="001A6DBB">
        <w:rPr>
          <w:rFonts w:cs="Arial"/>
          <w:color w:val="auto"/>
          <w:u w:val="none"/>
        </w:rPr>
        <w:t>New Jersy Civil Service Commission)</w:t>
      </w:r>
      <w:r w:rsidR="00B1460D">
        <w:rPr>
          <w:rFonts w:cs="Arial"/>
          <w:color w:val="auto"/>
          <w:u w:val="none"/>
        </w:rPr>
        <w:t xml:space="preserve"> </w:t>
      </w:r>
      <w:r w:rsidRPr="001A6DBB">
        <w:rPr>
          <w:rFonts w:cs="Arial"/>
          <w:color w:val="auto"/>
          <w:u w:val="none"/>
        </w:rPr>
        <w:t xml:space="preserve">of New Jersy State Government. </w:t>
      </w:r>
      <w:proofErr w:type="spellStart"/>
      <w:r w:rsidRPr="001A6DBB">
        <w:rPr>
          <w:rFonts w:cs="Arial"/>
          <w:color w:val="auto"/>
          <w:u w:val="none"/>
        </w:rPr>
        <w:t>ePAR</w:t>
      </w:r>
      <w:proofErr w:type="spellEnd"/>
      <w:r w:rsidRPr="001A6DBB">
        <w:rPr>
          <w:rFonts w:cs="Arial"/>
          <w:color w:val="auto"/>
          <w:u w:val="none"/>
        </w:rPr>
        <w:t xml:space="preserve"> appraisal is based on </w:t>
      </w:r>
      <w:proofErr w:type="gramStart"/>
      <w:r w:rsidRPr="001A6DBB">
        <w:rPr>
          <w:rFonts w:cs="Arial"/>
          <w:color w:val="auto"/>
          <w:u w:val="none"/>
        </w:rPr>
        <w:t>rating</w:t>
      </w:r>
      <w:proofErr w:type="gramEnd"/>
      <w:r w:rsidRPr="001A6DBB">
        <w:rPr>
          <w:rFonts w:cs="Arial"/>
          <w:color w:val="auto"/>
          <w:u w:val="none"/>
        </w:rPr>
        <w:t xml:space="preserve"> given by higher </w:t>
      </w:r>
      <w:r w:rsidR="00B1460D" w:rsidRPr="001A6DBB">
        <w:rPr>
          <w:rFonts w:cs="Arial"/>
          <w:color w:val="auto"/>
          <w:u w:val="none"/>
        </w:rPr>
        <w:t>authority.</w:t>
      </w:r>
    </w:p>
    <w:p w14:paraId="422DCB71" w14:textId="77777777" w:rsidR="001A6DBB" w:rsidRDefault="001A6DBB" w:rsidP="001A6DBB">
      <w:pPr>
        <w:pStyle w:val="CBRBody"/>
        <w:rPr>
          <w:rFonts w:cs="Arial"/>
          <w:color w:val="auto"/>
          <w:u w:val="none"/>
        </w:rPr>
      </w:pPr>
    </w:p>
    <w:p w14:paraId="4CA7D123" w14:textId="77777777" w:rsidR="001A6DBB" w:rsidRPr="001A6DBB" w:rsidRDefault="001A6DBB" w:rsidP="00D03E24">
      <w:pPr>
        <w:pStyle w:val="BioBullet"/>
        <w:numPr>
          <w:ilvl w:val="0"/>
          <w:numId w:val="43"/>
        </w:numPr>
        <w:rPr>
          <w:color w:val="auto"/>
        </w:rPr>
      </w:pPr>
      <w:r w:rsidRPr="001A6DBB">
        <w:rPr>
          <w:color w:val="auto"/>
        </w:rPr>
        <w:t>Involved in implementing power apps as per the requirement.</w:t>
      </w:r>
    </w:p>
    <w:p w14:paraId="5D0EFE36" w14:textId="77777777" w:rsidR="001A6DBB" w:rsidRPr="001A6DBB" w:rsidRDefault="001A6DBB" w:rsidP="00D03E24">
      <w:pPr>
        <w:pStyle w:val="BioBullet"/>
        <w:numPr>
          <w:ilvl w:val="0"/>
          <w:numId w:val="43"/>
        </w:numPr>
        <w:rPr>
          <w:color w:val="auto"/>
        </w:rPr>
      </w:pPr>
      <w:r w:rsidRPr="001A6DBB">
        <w:rPr>
          <w:color w:val="auto"/>
        </w:rPr>
        <w:t>Involved in Implementing Flows tuning Power Automate.</w:t>
      </w:r>
    </w:p>
    <w:p w14:paraId="7FD11ABE" w14:textId="32648C87" w:rsidR="00CC2D4F" w:rsidRPr="00C32D1E" w:rsidRDefault="001A6DBB" w:rsidP="00D03E24">
      <w:pPr>
        <w:pStyle w:val="BioBullet"/>
        <w:numPr>
          <w:ilvl w:val="0"/>
          <w:numId w:val="43"/>
        </w:numPr>
        <w:rPr>
          <w:color w:val="auto"/>
        </w:rPr>
      </w:pPr>
      <w:r w:rsidRPr="001A6DBB">
        <w:rPr>
          <w:color w:val="auto"/>
        </w:rPr>
        <w:t xml:space="preserve">Involved in using OOTB features as per the </w:t>
      </w:r>
      <w:r w:rsidR="00B1460D" w:rsidRPr="001A6DBB">
        <w:rPr>
          <w:color w:val="auto"/>
        </w:rPr>
        <w:t>requirement.</w:t>
      </w:r>
    </w:p>
    <w:p w14:paraId="027FD83E" w14:textId="17BFBF0C" w:rsidR="002548BD" w:rsidRDefault="002548BD" w:rsidP="00D03E24">
      <w:pPr>
        <w:pStyle w:val="BioBullet"/>
        <w:numPr>
          <w:ilvl w:val="0"/>
          <w:numId w:val="43"/>
        </w:numPr>
        <w:rPr>
          <w:color w:val="auto"/>
        </w:rPr>
      </w:pPr>
      <w:r>
        <w:rPr>
          <w:color w:val="auto"/>
        </w:rPr>
        <w:t>Technologies</w:t>
      </w:r>
      <w:r>
        <w:rPr>
          <w:color w:val="auto"/>
        </w:rPr>
        <w:tab/>
        <w:t xml:space="preserve">: </w:t>
      </w:r>
      <w:r w:rsidR="001A6DBB" w:rsidRPr="001A6DBB">
        <w:rPr>
          <w:color w:val="auto"/>
        </w:rPr>
        <w:t>SharePoint Online, PowerApps and Power automate</w:t>
      </w:r>
    </w:p>
    <w:p w14:paraId="2B6DA65C" w14:textId="77777777" w:rsidR="00705DFC" w:rsidRPr="00C32D1E" w:rsidRDefault="00705DFC" w:rsidP="00705DFC">
      <w:pPr>
        <w:pStyle w:val="BioBullet"/>
        <w:numPr>
          <w:ilvl w:val="0"/>
          <w:numId w:val="0"/>
        </w:numPr>
        <w:ind w:left="360"/>
        <w:rPr>
          <w:color w:val="auto"/>
        </w:rPr>
      </w:pPr>
    </w:p>
    <w:tbl>
      <w:tblPr>
        <w:tblW w:w="9781" w:type="dxa"/>
        <w:tblLook w:val="04A0" w:firstRow="1" w:lastRow="0" w:firstColumn="1" w:lastColumn="0" w:noHBand="0" w:noVBand="1"/>
      </w:tblPr>
      <w:tblGrid>
        <w:gridCol w:w="7469"/>
        <w:gridCol w:w="2312"/>
      </w:tblGrid>
      <w:tr w:rsidR="00C32D1E" w:rsidRPr="001A6DBB" w14:paraId="1D51011C" w14:textId="77777777" w:rsidTr="00782066">
        <w:tc>
          <w:tcPr>
            <w:tcW w:w="7469" w:type="dxa"/>
          </w:tcPr>
          <w:p w14:paraId="39844142" w14:textId="210F4549" w:rsidR="000C4BB8" w:rsidRPr="00EE01BA" w:rsidRDefault="0057205E" w:rsidP="004A44BB">
            <w:pPr>
              <w:pStyle w:val="BioPhoto"/>
              <w:ind w:left="-114"/>
              <w:rPr>
                <w:color w:val="auto"/>
              </w:rPr>
            </w:pPr>
            <w:r>
              <w:rPr>
                <w:color w:val="auto"/>
              </w:rPr>
              <w:br w:type="page"/>
            </w:r>
            <w:proofErr w:type="spellStart"/>
            <w:r w:rsidR="00CE41BD" w:rsidRPr="00EE01BA">
              <w:rPr>
                <w:color w:val="auto"/>
              </w:rPr>
              <w:t>Mindteck</w:t>
            </w:r>
            <w:proofErr w:type="spellEnd"/>
            <w:r w:rsidR="000C4BB8" w:rsidRPr="00EE01BA">
              <w:rPr>
                <w:color w:val="auto"/>
              </w:rPr>
              <w:t>,</w:t>
            </w:r>
            <w:r w:rsidR="00CE41BD" w:rsidRPr="00EE01BA">
              <w:rPr>
                <w:color w:val="auto"/>
              </w:rPr>
              <w:t xml:space="preserve"> Bangalore</w:t>
            </w:r>
          </w:p>
        </w:tc>
        <w:tc>
          <w:tcPr>
            <w:tcW w:w="2312" w:type="dxa"/>
          </w:tcPr>
          <w:p w14:paraId="21C85426" w14:textId="4AD04ABD" w:rsidR="000C4BB8" w:rsidRPr="00EE01BA" w:rsidRDefault="003744EE" w:rsidP="004A44BB">
            <w:pPr>
              <w:pStyle w:val="BioPhoto"/>
              <w:ind w:left="-101"/>
              <w:jc w:val="right"/>
              <w:rPr>
                <w:color w:val="auto"/>
              </w:rPr>
            </w:pPr>
            <w:r w:rsidRPr="00EE01BA">
              <w:rPr>
                <w:color w:val="auto"/>
              </w:rPr>
              <w:t>Nov</w:t>
            </w:r>
            <w:r w:rsidR="000C4BB8" w:rsidRPr="00EE01BA">
              <w:rPr>
                <w:color w:val="auto"/>
              </w:rPr>
              <w:t>/</w:t>
            </w:r>
            <w:r w:rsidRPr="00EE01BA">
              <w:rPr>
                <w:color w:val="auto"/>
              </w:rPr>
              <w:t>2016</w:t>
            </w:r>
            <w:r w:rsidR="000C4BB8" w:rsidRPr="00EE01BA">
              <w:rPr>
                <w:color w:val="auto"/>
              </w:rPr>
              <w:t xml:space="preserve"> – </w:t>
            </w:r>
            <w:r w:rsidRPr="00EE01BA">
              <w:rPr>
                <w:color w:val="auto"/>
              </w:rPr>
              <w:t>Dec</w:t>
            </w:r>
            <w:r w:rsidR="000C4BB8" w:rsidRPr="00EE01BA">
              <w:rPr>
                <w:color w:val="auto"/>
              </w:rPr>
              <w:t>/</w:t>
            </w:r>
            <w:r w:rsidRPr="00EE01BA">
              <w:rPr>
                <w:color w:val="auto"/>
              </w:rPr>
              <w:t>2017</w:t>
            </w:r>
          </w:p>
        </w:tc>
      </w:tr>
      <w:tr w:rsidR="000C4BB8" w:rsidRPr="00C32D1E" w14:paraId="5E25AA7C" w14:textId="77777777" w:rsidTr="00782066">
        <w:tc>
          <w:tcPr>
            <w:tcW w:w="7469" w:type="dxa"/>
          </w:tcPr>
          <w:p w14:paraId="47A457B4" w14:textId="58F12803" w:rsidR="000C4BB8" w:rsidRPr="00C32D1E" w:rsidRDefault="00CE41BD" w:rsidP="004A44BB">
            <w:pPr>
              <w:pStyle w:val="BioPhoto"/>
              <w:ind w:left="-114"/>
              <w:rPr>
                <w:color w:val="auto"/>
              </w:rPr>
            </w:pPr>
            <w:r>
              <w:rPr>
                <w:color w:val="auto"/>
              </w:rPr>
              <w:t>Software Engineer</w:t>
            </w:r>
          </w:p>
        </w:tc>
        <w:tc>
          <w:tcPr>
            <w:tcW w:w="2312" w:type="dxa"/>
          </w:tcPr>
          <w:p w14:paraId="06C567A4" w14:textId="77777777" w:rsidR="000C4BB8" w:rsidRPr="00C32D1E" w:rsidRDefault="000C4BB8" w:rsidP="004A44BB">
            <w:pPr>
              <w:pStyle w:val="BioPhoto"/>
              <w:rPr>
                <w:color w:val="auto"/>
              </w:rPr>
            </w:pPr>
          </w:p>
        </w:tc>
      </w:tr>
    </w:tbl>
    <w:p w14:paraId="469C44BB" w14:textId="77777777" w:rsidR="002A51E5" w:rsidRDefault="002A51E5" w:rsidP="002A51E5">
      <w:pPr>
        <w:pStyle w:val="CBRBody"/>
        <w:rPr>
          <w:rFonts w:cs="Arial"/>
          <w:color w:val="auto"/>
          <w:u w:val="none"/>
        </w:rPr>
      </w:pPr>
    </w:p>
    <w:p w14:paraId="5C00E079" w14:textId="32C740D7" w:rsidR="00705DFC" w:rsidRDefault="00705DFC" w:rsidP="00705DFC">
      <w:pPr>
        <w:rPr>
          <w:rFonts w:ascii="Arial" w:hAnsi="Arial" w:cs="Arial"/>
          <w:color w:val="auto"/>
          <w:sz w:val="20"/>
          <w:szCs w:val="20"/>
          <w:u w:val="single"/>
        </w:rPr>
      </w:pPr>
      <w:r w:rsidRPr="00705DFC">
        <w:rPr>
          <w:rFonts w:ascii="Arial" w:hAnsi="Arial" w:cs="Arial"/>
          <w:color w:val="auto"/>
          <w:sz w:val="20"/>
          <w:szCs w:val="20"/>
          <w:u w:val="single"/>
        </w:rPr>
        <w:t xml:space="preserve">While engaged with </w:t>
      </w:r>
      <w:proofErr w:type="spellStart"/>
      <w:r w:rsidRPr="00705DFC">
        <w:rPr>
          <w:rFonts w:ascii="Arial" w:hAnsi="Arial" w:cs="Arial"/>
          <w:b/>
          <w:bCs/>
          <w:color w:val="auto"/>
          <w:sz w:val="20"/>
          <w:szCs w:val="20"/>
          <w:u w:val="single"/>
        </w:rPr>
        <w:t>Mindteck</w:t>
      </w:r>
      <w:proofErr w:type="spellEnd"/>
      <w:r w:rsidRPr="00705DFC">
        <w:rPr>
          <w:rFonts w:ascii="Arial" w:hAnsi="Arial" w:cs="Arial"/>
          <w:color w:val="auto"/>
          <w:sz w:val="20"/>
          <w:szCs w:val="20"/>
          <w:u w:val="single"/>
        </w:rPr>
        <w:t xml:space="preserve">, was involved in the project </w:t>
      </w:r>
      <w:r>
        <w:rPr>
          <w:rFonts w:ascii="Arial" w:hAnsi="Arial" w:cs="Arial"/>
          <w:color w:val="auto"/>
          <w:sz w:val="20"/>
          <w:szCs w:val="20"/>
          <w:u w:val="single"/>
        </w:rPr>
        <w:t>AIS</w:t>
      </w:r>
      <w:r w:rsidRPr="00705DFC">
        <w:rPr>
          <w:rFonts w:ascii="Arial" w:hAnsi="Arial" w:cs="Arial"/>
          <w:color w:val="auto"/>
          <w:sz w:val="20"/>
          <w:szCs w:val="20"/>
          <w:u w:val="single"/>
        </w:rPr>
        <w:t xml:space="preserve"> as SharePoint Developer from </w:t>
      </w:r>
      <w:r>
        <w:rPr>
          <w:rFonts w:ascii="Arial" w:hAnsi="Arial" w:cs="Arial"/>
          <w:color w:val="auto"/>
          <w:sz w:val="20"/>
          <w:szCs w:val="20"/>
          <w:u w:val="single"/>
        </w:rPr>
        <w:t>Oct</w:t>
      </w:r>
      <w:r w:rsidRPr="00705DFC">
        <w:rPr>
          <w:rFonts w:ascii="Arial" w:hAnsi="Arial" w:cs="Arial"/>
          <w:color w:val="auto"/>
          <w:sz w:val="20"/>
          <w:szCs w:val="20"/>
          <w:u w:val="single"/>
        </w:rPr>
        <w:t>/2016 – Dec/2017</w:t>
      </w:r>
    </w:p>
    <w:p w14:paraId="2B23B68B" w14:textId="77777777" w:rsidR="00705DFC" w:rsidRPr="002A51E5" w:rsidRDefault="00705DFC" w:rsidP="00705DFC">
      <w:pPr>
        <w:rPr>
          <w:rFonts w:cs="Arial"/>
          <w:color w:val="auto"/>
        </w:rPr>
      </w:pPr>
    </w:p>
    <w:p w14:paraId="2805BA74" w14:textId="02D2BBC1" w:rsidR="00CC2D4F" w:rsidRDefault="00A95C68" w:rsidP="00CC2D4F">
      <w:pPr>
        <w:pStyle w:val="CBRBody"/>
        <w:rPr>
          <w:rFonts w:cs="Arial"/>
          <w:color w:val="auto"/>
          <w:u w:val="none"/>
        </w:rPr>
      </w:pPr>
      <w:r w:rsidRPr="00A95C68">
        <w:rPr>
          <w:rFonts w:cs="Arial"/>
          <w:color w:val="auto"/>
          <w:u w:val="none"/>
        </w:rPr>
        <w:t xml:space="preserve">The project deals with various operations of insurance organization and making their product and insurance activities online. The project deals with getting quotes on Insurance </w:t>
      </w:r>
      <w:r w:rsidR="00B1460D" w:rsidRPr="00A95C68">
        <w:rPr>
          <w:rFonts w:cs="Arial"/>
          <w:color w:val="auto"/>
          <w:u w:val="none"/>
        </w:rPr>
        <w:t>products by</w:t>
      </w:r>
      <w:r w:rsidRPr="00A95C68">
        <w:rPr>
          <w:rFonts w:cs="Arial"/>
          <w:color w:val="auto"/>
          <w:u w:val="none"/>
        </w:rPr>
        <w:t xml:space="preserve"> buying them online. The various Insurance products for individuals, business and for agents, dealer’s </w:t>
      </w:r>
      <w:r w:rsidR="00D03E24" w:rsidRPr="00A95C68">
        <w:rPr>
          <w:rFonts w:cs="Arial"/>
          <w:color w:val="auto"/>
          <w:u w:val="none"/>
        </w:rPr>
        <w:t>claims,</w:t>
      </w:r>
      <w:r w:rsidRPr="00A95C68">
        <w:rPr>
          <w:rFonts w:cs="Arial"/>
          <w:color w:val="auto"/>
          <w:u w:val="none"/>
        </w:rPr>
        <w:t xml:space="preserve"> and Online Quotes of the Insurance Products. This defines list out all major products of the insurance products and they can get the policy details. The conditions and application GUIs at top level have been categorized as:</w:t>
      </w:r>
    </w:p>
    <w:p w14:paraId="2819F3F1" w14:textId="77777777" w:rsidR="00A95C68" w:rsidRPr="00C32D1E" w:rsidRDefault="00A95C68" w:rsidP="00CC2D4F">
      <w:pPr>
        <w:pStyle w:val="CBRBody"/>
        <w:rPr>
          <w:rFonts w:cs="Arial"/>
          <w:color w:val="auto"/>
          <w:u w:val="none"/>
        </w:rPr>
      </w:pPr>
    </w:p>
    <w:p w14:paraId="33564890" w14:textId="77777777" w:rsidR="00A95C68" w:rsidRDefault="00A95C68" w:rsidP="00D03E24">
      <w:pPr>
        <w:pStyle w:val="BioBullet"/>
        <w:numPr>
          <w:ilvl w:val="0"/>
          <w:numId w:val="44"/>
        </w:numPr>
        <w:rPr>
          <w:color w:val="auto"/>
        </w:rPr>
      </w:pPr>
      <w:r w:rsidRPr="00A95C68">
        <w:rPr>
          <w:color w:val="auto"/>
        </w:rPr>
        <w:t xml:space="preserve">Administrative User Interface </w:t>
      </w:r>
    </w:p>
    <w:p w14:paraId="1485FAFF" w14:textId="77777777" w:rsidR="00A95C68" w:rsidRDefault="00A95C68" w:rsidP="00D03E24">
      <w:pPr>
        <w:pStyle w:val="BioBullet"/>
        <w:numPr>
          <w:ilvl w:val="0"/>
          <w:numId w:val="44"/>
        </w:numPr>
        <w:rPr>
          <w:color w:val="auto"/>
        </w:rPr>
      </w:pPr>
      <w:r w:rsidRPr="00A95C68">
        <w:rPr>
          <w:color w:val="auto"/>
        </w:rPr>
        <w:t>Agents User Interface</w:t>
      </w:r>
    </w:p>
    <w:p w14:paraId="5EC0E7DB" w14:textId="37BF75B2" w:rsidR="00CC2D4F" w:rsidRDefault="00A95C68" w:rsidP="00D03E24">
      <w:pPr>
        <w:pStyle w:val="BioBullet"/>
        <w:numPr>
          <w:ilvl w:val="0"/>
          <w:numId w:val="44"/>
        </w:numPr>
        <w:rPr>
          <w:color w:val="auto"/>
        </w:rPr>
      </w:pPr>
      <w:r w:rsidRPr="00A95C68">
        <w:rPr>
          <w:color w:val="auto"/>
        </w:rPr>
        <w:t>Operational or generic User Interface</w:t>
      </w:r>
    </w:p>
    <w:p w14:paraId="142016BC" w14:textId="77777777" w:rsidR="00D03E24" w:rsidRDefault="00D03E24" w:rsidP="00D03E24">
      <w:pPr>
        <w:pStyle w:val="BioBullet"/>
        <w:numPr>
          <w:ilvl w:val="0"/>
          <w:numId w:val="0"/>
        </w:numPr>
        <w:ind w:left="360"/>
        <w:rPr>
          <w:color w:val="auto"/>
        </w:rPr>
      </w:pPr>
    </w:p>
    <w:p w14:paraId="0CC3A31E" w14:textId="289FB08F" w:rsidR="00A95C68" w:rsidRDefault="00A95C68" w:rsidP="00A95C68">
      <w:pPr>
        <w:pStyle w:val="BioBullet"/>
        <w:numPr>
          <w:ilvl w:val="0"/>
          <w:numId w:val="0"/>
        </w:numPr>
        <w:rPr>
          <w:color w:val="auto"/>
        </w:rPr>
      </w:pPr>
      <w:r w:rsidRPr="00A95C68">
        <w:rPr>
          <w:color w:val="auto"/>
        </w:rPr>
        <w:t xml:space="preserve">The Interface helps the administration with all transaction states like Data insertion, Data deletion and Data updating along with extensive capabilities. All the privileges are in </w:t>
      </w:r>
      <w:r w:rsidR="00B1460D" w:rsidRPr="00A95C68">
        <w:rPr>
          <w:color w:val="auto"/>
        </w:rPr>
        <w:t>administrative</w:t>
      </w:r>
      <w:r w:rsidRPr="00A95C68">
        <w:rPr>
          <w:color w:val="auto"/>
        </w:rPr>
        <w:t xml:space="preserve"> hands. The operational Interface helps the ordinary users in managing their own information in a customized manner as per the assisted flexibilities. The other modules involved are Customers, Premium Collections, Web Registration, Search, Reports and Authentication</w:t>
      </w:r>
    </w:p>
    <w:p w14:paraId="5D02019C" w14:textId="77777777" w:rsidR="00A95C68" w:rsidRDefault="00A95C68" w:rsidP="00A95C68">
      <w:pPr>
        <w:pStyle w:val="BioBullet"/>
        <w:numPr>
          <w:ilvl w:val="0"/>
          <w:numId w:val="0"/>
        </w:numPr>
        <w:rPr>
          <w:color w:val="auto"/>
        </w:rPr>
      </w:pPr>
    </w:p>
    <w:p w14:paraId="566C8851" w14:textId="77777777" w:rsidR="00A95C68" w:rsidRPr="00A95C68" w:rsidRDefault="00A95C68" w:rsidP="00D03E24">
      <w:pPr>
        <w:pStyle w:val="BioBullet"/>
        <w:numPr>
          <w:ilvl w:val="0"/>
          <w:numId w:val="45"/>
        </w:numPr>
        <w:rPr>
          <w:color w:val="auto"/>
        </w:rPr>
      </w:pPr>
      <w:r w:rsidRPr="00A95C68">
        <w:rPr>
          <w:color w:val="auto"/>
        </w:rPr>
        <w:t>Involved in creating Page Layouts as per requirement using visual studio.</w:t>
      </w:r>
    </w:p>
    <w:p w14:paraId="1CB661F8" w14:textId="77777777" w:rsidR="00A95C68" w:rsidRPr="00A95C68" w:rsidRDefault="00A95C68" w:rsidP="00D03E24">
      <w:pPr>
        <w:pStyle w:val="BioBullet"/>
        <w:numPr>
          <w:ilvl w:val="0"/>
          <w:numId w:val="45"/>
        </w:numPr>
        <w:rPr>
          <w:color w:val="auto"/>
        </w:rPr>
      </w:pPr>
      <w:r w:rsidRPr="00A95C68">
        <w:rPr>
          <w:color w:val="auto"/>
        </w:rPr>
        <w:t>Involved in implementing SharePoint designer workflows as per the requirement.</w:t>
      </w:r>
    </w:p>
    <w:p w14:paraId="1BD93911" w14:textId="77777777" w:rsidR="00A95C68" w:rsidRPr="00A95C68" w:rsidRDefault="00A95C68" w:rsidP="00D03E24">
      <w:pPr>
        <w:pStyle w:val="BioBullet"/>
        <w:numPr>
          <w:ilvl w:val="0"/>
          <w:numId w:val="45"/>
        </w:numPr>
        <w:rPr>
          <w:color w:val="auto"/>
        </w:rPr>
      </w:pPr>
      <w:r w:rsidRPr="00A95C68">
        <w:rPr>
          <w:color w:val="auto"/>
        </w:rPr>
        <w:t>Created site columns and content types and List Definitions using Visual studio.</w:t>
      </w:r>
    </w:p>
    <w:p w14:paraId="776F1012" w14:textId="77777777" w:rsidR="00A95C68" w:rsidRPr="00A95C68" w:rsidRDefault="00A95C68" w:rsidP="00D03E24">
      <w:pPr>
        <w:pStyle w:val="BioBullet"/>
        <w:numPr>
          <w:ilvl w:val="0"/>
          <w:numId w:val="45"/>
        </w:numPr>
        <w:rPr>
          <w:color w:val="auto"/>
        </w:rPr>
      </w:pPr>
      <w:r w:rsidRPr="00A95C68">
        <w:rPr>
          <w:color w:val="auto"/>
        </w:rPr>
        <w:t>Involved in implementing custom Web Parts using Visual Studio.</w:t>
      </w:r>
    </w:p>
    <w:p w14:paraId="7AC88D01" w14:textId="77777777" w:rsidR="00A95C68" w:rsidRPr="00A95C68" w:rsidRDefault="00A95C68" w:rsidP="00D03E24">
      <w:pPr>
        <w:pStyle w:val="BioBullet"/>
        <w:numPr>
          <w:ilvl w:val="0"/>
          <w:numId w:val="45"/>
        </w:numPr>
        <w:rPr>
          <w:color w:val="auto"/>
        </w:rPr>
      </w:pPr>
      <w:r w:rsidRPr="00A95C68">
        <w:rPr>
          <w:color w:val="auto"/>
        </w:rPr>
        <w:t>Involved in creating Application pages.</w:t>
      </w:r>
    </w:p>
    <w:p w14:paraId="7AD652F9" w14:textId="77777777" w:rsidR="00A95C68" w:rsidRPr="00A95C68" w:rsidRDefault="00A95C68" w:rsidP="00D03E24">
      <w:pPr>
        <w:pStyle w:val="BioBullet"/>
        <w:numPr>
          <w:ilvl w:val="0"/>
          <w:numId w:val="45"/>
        </w:numPr>
        <w:rPr>
          <w:color w:val="auto"/>
        </w:rPr>
      </w:pPr>
      <w:r w:rsidRPr="00A95C68">
        <w:rPr>
          <w:color w:val="auto"/>
        </w:rPr>
        <w:t>Involved in search configuration.</w:t>
      </w:r>
    </w:p>
    <w:p w14:paraId="3DB47EBB" w14:textId="0B3A2527" w:rsidR="00A95C68" w:rsidRPr="00C32D1E" w:rsidRDefault="00A95C68" w:rsidP="00D03E24">
      <w:pPr>
        <w:pStyle w:val="BioBullet"/>
        <w:numPr>
          <w:ilvl w:val="0"/>
          <w:numId w:val="45"/>
        </w:numPr>
        <w:rPr>
          <w:color w:val="auto"/>
        </w:rPr>
      </w:pPr>
      <w:r w:rsidRPr="00A95C68">
        <w:rPr>
          <w:color w:val="auto"/>
        </w:rPr>
        <w:t>Involved in implementing custom Event Handlers using Visual Studio</w:t>
      </w:r>
    </w:p>
    <w:p w14:paraId="7D977060" w14:textId="219DA6E0" w:rsidR="002548BD" w:rsidRPr="00C32D1E" w:rsidRDefault="002548BD" w:rsidP="00D03E24">
      <w:pPr>
        <w:pStyle w:val="BioBullet"/>
        <w:numPr>
          <w:ilvl w:val="0"/>
          <w:numId w:val="45"/>
        </w:numPr>
        <w:rPr>
          <w:color w:val="auto"/>
        </w:rPr>
      </w:pPr>
      <w:r>
        <w:rPr>
          <w:color w:val="auto"/>
        </w:rPr>
        <w:t>Technologies</w:t>
      </w:r>
      <w:r>
        <w:rPr>
          <w:color w:val="auto"/>
        </w:rPr>
        <w:tab/>
        <w:t xml:space="preserve">: </w:t>
      </w:r>
      <w:r w:rsidR="00A95C68" w:rsidRPr="00A95C68">
        <w:rPr>
          <w:color w:val="auto"/>
        </w:rPr>
        <w:t>SharePoint 2010,</w:t>
      </w:r>
      <w:r w:rsidR="00A95C68">
        <w:rPr>
          <w:color w:val="auto"/>
        </w:rPr>
        <w:t xml:space="preserve"> </w:t>
      </w:r>
      <w:r w:rsidR="00A95C68" w:rsidRPr="00A95C68">
        <w:rPr>
          <w:color w:val="auto"/>
        </w:rPr>
        <w:t>C#.NET, SQL Server 2012</w:t>
      </w:r>
    </w:p>
    <w:p w14:paraId="298B9619" w14:textId="0FD1BA46" w:rsidR="002A51E5" w:rsidRDefault="002A51E5">
      <w:pPr>
        <w:rPr>
          <w:rFonts w:ascii="Arial" w:hAnsi="Arial" w:cs="Arial"/>
          <w:color w:val="auto"/>
          <w:sz w:val="17"/>
          <w:szCs w:val="17"/>
        </w:rPr>
      </w:pPr>
    </w:p>
    <w:p w14:paraId="7DC73EC3" w14:textId="29F53301" w:rsidR="00EE01BA" w:rsidRPr="00705DFC" w:rsidRDefault="00EE01BA">
      <w:pPr>
        <w:rPr>
          <w:rFonts w:ascii="Arial" w:hAnsi="Arial" w:cs="Arial"/>
          <w:color w:val="auto"/>
          <w:sz w:val="20"/>
          <w:szCs w:val="20"/>
          <w:u w:val="single"/>
        </w:rPr>
      </w:pPr>
      <w:r w:rsidRPr="00705DFC">
        <w:rPr>
          <w:rFonts w:ascii="Arial" w:hAnsi="Arial" w:cs="Arial"/>
          <w:color w:val="auto"/>
          <w:sz w:val="20"/>
          <w:szCs w:val="20"/>
          <w:u w:val="single"/>
        </w:rPr>
        <w:t xml:space="preserve">While </w:t>
      </w:r>
      <w:r w:rsidR="00705DFC" w:rsidRPr="00705DFC">
        <w:rPr>
          <w:rFonts w:ascii="Arial" w:hAnsi="Arial" w:cs="Arial"/>
          <w:color w:val="auto"/>
          <w:sz w:val="20"/>
          <w:szCs w:val="20"/>
          <w:u w:val="single"/>
        </w:rPr>
        <w:t xml:space="preserve">engaged with </w:t>
      </w:r>
      <w:proofErr w:type="spellStart"/>
      <w:r w:rsidR="00705DFC" w:rsidRPr="00705DFC">
        <w:rPr>
          <w:rFonts w:ascii="Arial" w:hAnsi="Arial" w:cs="Arial"/>
          <w:b/>
          <w:bCs/>
          <w:color w:val="auto"/>
          <w:sz w:val="20"/>
          <w:szCs w:val="20"/>
          <w:u w:val="single"/>
        </w:rPr>
        <w:t>Mindteck</w:t>
      </w:r>
      <w:proofErr w:type="spellEnd"/>
      <w:r w:rsidR="00705DFC" w:rsidRPr="00705DFC">
        <w:rPr>
          <w:rFonts w:ascii="Arial" w:hAnsi="Arial" w:cs="Arial"/>
          <w:color w:val="auto"/>
          <w:sz w:val="20"/>
          <w:szCs w:val="20"/>
          <w:u w:val="single"/>
        </w:rPr>
        <w:t>, was involved in the project Agent Portal as .Net Developer from Jul/2015 – Oct/2016</w:t>
      </w:r>
    </w:p>
    <w:p w14:paraId="6478D2AD" w14:textId="77777777" w:rsidR="00EE01BA" w:rsidRDefault="00EE01BA">
      <w:pPr>
        <w:rPr>
          <w:rFonts w:ascii="Arial" w:hAnsi="Arial" w:cs="Arial"/>
          <w:color w:val="auto"/>
          <w:sz w:val="17"/>
          <w:szCs w:val="17"/>
        </w:rPr>
      </w:pPr>
    </w:p>
    <w:p w14:paraId="68BD8D8D" w14:textId="7E69D068" w:rsidR="00A95C68" w:rsidRDefault="00A95C68" w:rsidP="00CC2D4F">
      <w:pPr>
        <w:pStyle w:val="CBRBody"/>
        <w:rPr>
          <w:rFonts w:cs="Arial"/>
          <w:color w:val="auto"/>
          <w:u w:val="none"/>
        </w:rPr>
      </w:pPr>
      <w:r w:rsidRPr="00A95C68">
        <w:rPr>
          <w:rFonts w:cs="Arial"/>
          <w:color w:val="auto"/>
          <w:u w:val="none"/>
        </w:rPr>
        <w:t xml:space="preserve">Agent Portal is a Web Application (internet) developed for Insurance Brokerage Company based </w:t>
      </w:r>
      <w:r w:rsidR="00D03E24" w:rsidRPr="00A95C68">
        <w:rPr>
          <w:rFonts w:cs="Arial"/>
          <w:color w:val="auto"/>
          <w:u w:val="none"/>
        </w:rPr>
        <w:t>in</w:t>
      </w:r>
      <w:r w:rsidRPr="00A95C68">
        <w:rPr>
          <w:rFonts w:cs="Arial"/>
          <w:color w:val="auto"/>
          <w:u w:val="none"/>
        </w:rPr>
        <w:t xml:space="preserve"> Kansas City, US. Used to create Submission for different Agencies and send the details to Insurance Brokerage company for deny or approval and further action.</w:t>
      </w:r>
    </w:p>
    <w:p w14:paraId="65E61555" w14:textId="77777777" w:rsidR="00A95C68" w:rsidRDefault="00A95C68" w:rsidP="00CC2D4F">
      <w:pPr>
        <w:pStyle w:val="CBRBody"/>
        <w:rPr>
          <w:rFonts w:cs="Arial"/>
          <w:color w:val="auto"/>
          <w:u w:val="none"/>
        </w:rPr>
      </w:pPr>
    </w:p>
    <w:p w14:paraId="095A3293" w14:textId="46CD432F" w:rsidR="00CC2D4F" w:rsidRDefault="00A95C68" w:rsidP="00CC2D4F">
      <w:pPr>
        <w:pStyle w:val="CBRBody"/>
        <w:rPr>
          <w:rFonts w:cs="Arial"/>
          <w:color w:val="auto"/>
          <w:u w:val="none"/>
        </w:rPr>
      </w:pPr>
      <w:r w:rsidRPr="00A95C68">
        <w:rPr>
          <w:rFonts w:cs="Arial"/>
          <w:color w:val="auto"/>
          <w:u w:val="none"/>
        </w:rPr>
        <w:t xml:space="preserve">Integrated with Intranet web application (QMS) where the underwriter can deny or approval and convert it to quote for further processing. Agencies can also </w:t>
      </w:r>
      <w:proofErr w:type="gramStart"/>
      <w:r w:rsidRPr="00A95C68">
        <w:rPr>
          <w:rFonts w:cs="Arial"/>
          <w:color w:val="auto"/>
          <w:u w:val="none"/>
        </w:rPr>
        <w:t>request for</w:t>
      </w:r>
      <w:proofErr w:type="gramEnd"/>
      <w:r w:rsidRPr="00A95C68">
        <w:rPr>
          <w:rFonts w:cs="Arial"/>
          <w:color w:val="auto"/>
          <w:u w:val="none"/>
        </w:rPr>
        <w:t xml:space="preserve"> existing Insurance certificate, cancellation, loss run, claim, etc. Rating Engine Module is integrated different carriers to get Company Rates based on deductibles, State, Territory and Premium/Exposure and display comparative rates.</w:t>
      </w:r>
    </w:p>
    <w:p w14:paraId="58CC3078" w14:textId="77777777" w:rsidR="00A95C68" w:rsidRPr="00C32D1E" w:rsidRDefault="00A95C68" w:rsidP="00CC2D4F">
      <w:pPr>
        <w:pStyle w:val="CBRBody"/>
        <w:rPr>
          <w:rFonts w:cs="Arial"/>
          <w:color w:val="auto"/>
          <w:u w:val="none"/>
        </w:rPr>
      </w:pPr>
    </w:p>
    <w:p w14:paraId="27DF8930" w14:textId="6E9B4FF5" w:rsidR="00A95C68" w:rsidRPr="00A95C68" w:rsidRDefault="00A95C68" w:rsidP="00D03E24">
      <w:pPr>
        <w:pStyle w:val="BioBullet"/>
        <w:numPr>
          <w:ilvl w:val="0"/>
          <w:numId w:val="46"/>
        </w:numPr>
        <w:rPr>
          <w:color w:val="auto"/>
        </w:rPr>
      </w:pPr>
      <w:r w:rsidRPr="00A95C68">
        <w:rPr>
          <w:color w:val="auto"/>
        </w:rPr>
        <w:t>Cod</w:t>
      </w:r>
      <w:r w:rsidR="00D03E24">
        <w:rPr>
          <w:color w:val="auto"/>
        </w:rPr>
        <w:t>ed</w:t>
      </w:r>
      <w:r w:rsidRPr="00A95C68">
        <w:rPr>
          <w:color w:val="auto"/>
        </w:rPr>
        <w:t xml:space="preserve"> using C#, ASP.NET 4.0</w:t>
      </w:r>
    </w:p>
    <w:p w14:paraId="459EB766" w14:textId="02233100" w:rsidR="00A95C68" w:rsidRPr="00A95C68" w:rsidRDefault="00D03E24" w:rsidP="00D03E24">
      <w:pPr>
        <w:pStyle w:val="BioBullet"/>
        <w:numPr>
          <w:ilvl w:val="0"/>
          <w:numId w:val="46"/>
        </w:numPr>
        <w:rPr>
          <w:color w:val="auto"/>
        </w:rPr>
      </w:pPr>
      <w:r>
        <w:rPr>
          <w:color w:val="auto"/>
        </w:rPr>
        <w:t xml:space="preserve">Used </w:t>
      </w:r>
      <w:r w:rsidR="00A95C68" w:rsidRPr="00A95C68">
        <w:rPr>
          <w:color w:val="auto"/>
        </w:rPr>
        <w:t>Database management using SQL Server 2008</w:t>
      </w:r>
    </w:p>
    <w:p w14:paraId="74EEB066" w14:textId="46848954" w:rsidR="00A95C68" w:rsidRPr="00A95C68" w:rsidRDefault="00A95C68" w:rsidP="00D03E24">
      <w:pPr>
        <w:pStyle w:val="BioBullet"/>
        <w:numPr>
          <w:ilvl w:val="0"/>
          <w:numId w:val="46"/>
        </w:numPr>
        <w:rPr>
          <w:color w:val="auto"/>
        </w:rPr>
      </w:pPr>
      <w:r w:rsidRPr="00A95C68">
        <w:rPr>
          <w:color w:val="auto"/>
        </w:rPr>
        <w:t xml:space="preserve">Extensively using Data sets and Data table of ADO.NET to retrieve and manipulate data </w:t>
      </w:r>
      <w:r w:rsidR="00B1460D" w:rsidRPr="00A95C68">
        <w:rPr>
          <w:color w:val="auto"/>
        </w:rPr>
        <w:t>and display</w:t>
      </w:r>
      <w:r w:rsidRPr="00A95C68">
        <w:rPr>
          <w:color w:val="auto"/>
        </w:rPr>
        <w:t xml:space="preserve"> it in an ASP.NET page and user control.</w:t>
      </w:r>
    </w:p>
    <w:p w14:paraId="03F22BEC" w14:textId="3FB94480" w:rsidR="00A95C68" w:rsidRPr="00A95C68" w:rsidRDefault="00A95C68" w:rsidP="00D03E24">
      <w:pPr>
        <w:pStyle w:val="BioBullet"/>
        <w:numPr>
          <w:ilvl w:val="0"/>
          <w:numId w:val="46"/>
        </w:numPr>
        <w:rPr>
          <w:color w:val="auto"/>
        </w:rPr>
      </w:pPr>
      <w:r w:rsidRPr="00A95C68">
        <w:rPr>
          <w:color w:val="auto"/>
        </w:rPr>
        <w:t xml:space="preserve">JavaScript for </w:t>
      </w:r>
      <w:r w:rsidR="00D03E24" w:rsidRPr="00A95C68">
        <w:rPr>
          <w:color w:val="auto"/>
        </w:rPr>
        <w:t>client-side</w:t>
      </w:r>
      <w:r w:rsidRPr="00A95C68">
        <w:rPr>
          <w:color w:val="auto"/>
        </w:rPr>
        <w:t xml:space="preserve"> validation.</w:t>
      </w:r>
    </w:p>
    <w:p w14:paraId="7C8BC1BD" w14:textId="77777777" w:rsidR="00A95C68" w:rsidRPr="00A95C68" w:rsidRDefault="00A95C68" w:rsidP="00D03E24">
      <w:pPr>
        <w:pStyle w:val="BioBullet"/>
        <w:numPr>
          <w:ilvl w:val="0"/>
          <w:numId w:val="46"/>
        </w:numPr>
        <w:rPr>
          <w:color w:val="auto"/>
        </w:rPr>
      </w:pPr>
      <w:r w:rsidRPr="00A95C68">
        <w:rPr>
          <w:color w:val="auto"/>
        </w:rPr>
        <w:t>Used Liquid XML Data Binder to generate and read XML with pre-defined XML-Schema.</w:t>
      </w:r>
    </w:p>
    <w:p w14:paraId="58A25A40" w14:textId="3B6D50DD" w:rsidR="00CC2D4F" w:rsidRDefault="00A95C68" w:rsidP="00D03E24">
      <w:pPr>
        <w:pStyle w:val="BioBullet"/>
        <w:numPr>
          <w:ilvl w:val="0"/>
          <w:numId w:val="46"/>
        </w:numPr>
        <w:rPr>
          <w:color w:val="auto"/>
        </w:rPr>
      </w:pPr>
      <w:r w:rsidRPr="00A95C68">
        <w:rPr>
          <w:color w:val="auto"/>
        </w:rPr>
        <w:t xml:space="preserve">Involved in debugging, bug fixing &amp; QA </w:t>
      </w:r>
      <w:r w:rsidR="00D03E24" w:rsidRPr="00A95C68">
        <w:rPr>
          <w:color w:val="auto"/>
        </w:rPr>
        <w:t>support.</w:t>
      </w:r>
    </w:p>
    <w:p w14:paraId="2BEB055B" w14:textId="2885C629" w:rsidR="0057205E" w:rsidRPr="00C32D1E" w:rsidRDefault="0057205E" w:rsidP="00D03E24">
      <w:pPr>
        <w:pStyle w:val="BioBullet"/>
        <w:numPr>
          <w:ilvl w:val="0"/>
          <w:numId w:val="46"/>
        </w:numPr>
        <w:rPr>
          <w:color w:val="auto"/>
        </w:rPr>
      </w:pPr>
      <w:r>
        <w:rPr>
          <w:color w:val="auto"/>
        </w:rPr>
        <w:t>Technologies</w:t>
      </w:r>
      <w:r>
        <w:rPr>
          <w:color w:val="auto"/>
        </w:rPr>
        <w:tab/>
        <w:t xml:space="preserve">: </w:t>
      </w:r>
      <w:r w:rsidR="00A95C68" w:rsidRPr="00A95C68">
        <w:rPr>
          <w:color w:val="auto"/>
        </w:rPr>
        <w:t>C#, MS-SQL Server 2008 r2, jQuery and CSS</w:t>
      </w:r>
    </w:p>
    <w:p w14:paraId="3796B6AE" w14:textId="77777777" w:rsidR="0057205E" w:rsidRPr="00C32D1E" w:rsidRDefault="0057205E" w:rsidP="0057205E">
      <w:pPr>
        <w:pStyle w:val="BioBullet"/>
        <w:numPr>
          <w:ilvl w:val="0"/>
          <w:numId w:val="0"/>
        </w:numPr>
        <w:rPr>
          <w:color w:val="auto"/>
        </w:rPr>
      </w:pPr>
    </w:p>
    <w:tbl>
      <w:tblPr>
        <w:tblW w:w="0" w:type="auto"/>
        <w:tblLook w:val="04A0" w:firstRow="1" w:lastRow="0" w:firstColumn="1" w:lastColumn="0" w:noHBand="0" w:noVBand="1"/>
      </w:tblPr>
      <w:tblGrid>
        <w:gridCol w:w="7088"/>
        <w:gridCol w:w="2272"/>
      </w:tblGrid>
      <w:tr w:rsidR="00F6584D" w:rsidRPr="00A95C68" w14:paraId="240F2D63" w14:textId="77777777" w:rsidTr="00EE01BA">
        <w:tc>
          <w:tcPr>
            <w:tcW w:w="7088" w:type="dxa"/>
          </w:tcPr>
          <w:p w14:paraId="20998FA3" w14:textId="7D01626C" w:rsidR="00F6584D" w:rsidRPr="00EE01BA" w:rsidRDefault="004A00D0" w:rsidP="00F55F6D">
            <w:pPr>
              <w:pStyle w:val="BioPhoto"/>
              <w:ind w:left="-114"/>
              <w:rPr>
                <w:color w:val="auto"/>
              </w:rPr>
            </w:pPr>
            <w:r w:rsidRPr="00EE01BA">
              <w:rPr>
                <w:color w:val="auto"/>
              </w:rPr>
              <w:t>Artech</w:t>
            </w:r>
            <w:r w:rsidR="00F6584D" w:rsidRPr="00EE01BA">
              <w:rPr>
                <w:color w:val="auto"/>
              </w:rPr>
              <w:t xml:space="preserve">, </w:t>
            </w:r>
            <w:r w:rsidRPr="00EE01BA">
              <w:rPr>
                <w:color w:val="auto"/>
              </w:rPr>
              <w:t>Bangalore</w:t>
            </w:r>
          </w:p>
        </w:tc>
        <w:tc>
          <w:tcPr>
            <w:tcW w:w="2272" w:type="dxa"/>
          </w:tcPr>
          <w:p w14:paraId="3E281DE2" w14:textId="201172D6" w:rsidR="00F6584D" w:rsidRPr="00EE01BA" w:rsidRDefault="00E754A7" w:rsidP="00F55F6D">
            <w:pPr>
              <w:pStyle w:val="BioPhoto"/>
              <w:ind w:left="-101"/>
              <w:jc w:val="right"/>
              <w:rPr>
                <w:color w:val="auto"/>
              </w:rPr>
            </w:pPr>
            <w:r w:rsidRPr="00EE01BA">
              <w:rPr>
                <w:color w:val="auto"/>
              </w:rPr>
              <w:t>Apr/2013</w:t>
            </w:r>
            <w:r w:rsidR="00EE01BA" w:rsidRPr="00EE01BA">
              <w:rPr>
                <w:color w:val="auto"/>
              </w:rPr>
              <w:t xml:space="preserve"> </w:t>
            </w:r>
            <w:r w:rsidRPr="00EE01BA">
              <w:rPr>
                <w:color w:val="auto"/>
              </w:rPr>
              <w:t>-</w:t>
            </w:r>
            <w:r w:rsidR="00EE01BA" w:rsidRPr="00EE01BA">
              <w:rPr>
                <w:color w:val="auto"/>
              </w:rPr>
              <w:t xml:space="preserve"> </w:t>
            </w:r>
            <w:r w:rsidRPr="00EE01BA">
              <w:rPr>
                <w:color w:val="auto"/>
              </w:rPr>
              <w:t>Mar</w:t>
            </w:r>
            <w:r w:rsidR="00F6584D" w:rsidRPr="00EE01BA">
              <w:rPr>
                <w:color w:val="auto"/>
              </w:rPr>
              <w:t>/</w:t>
            </w:r>
            <w:r w:rsidR="004A00D0" w:rsidRPr="00EE01BA">
              <w:rPr>
                <w:color w:val="auto"/>
              </w:rPr>
              <w:t>201</w:t>
            </w:r>
            <w:r w:rsidRPr="00EE01BA">
              <w:rPr>
                <w:color w:val="auto"/>
              </w:rPr>
              <w:t>4</w:t>
            </w:r>
          </w:p>
        </w:tc>
      </w:tr>
      <w:tr w:rsidR="00F6584D" w:rsidRPr="00C32D1E" w14:paraId="6B0B0362" w14:textId="77777777" w:rsidTr="00EE01BA">
        <w:tc>
          <w:tcPr>
            <w:tcW w:w="7088" w:type="dxa"/>
          </w:tcPr>
          <w:p w14:paraId="754CF0F9" w14:textId="0A8B51B7" w:rsidR="00F6584D" w:rsidRPr="00C32D1E" w:rsidRDefault="00DB08FD" w:rsidP="00EE01BA">
            <w:pPr>
              <w:pStyle w:val="BioPhoto"/>
              <w:ind w:left="-110"/>
              <w:rPr>
                <w:color w:val="auto"/>
              </w:rPr>
            </w:pPr>
            <w:r>
              <w:rPr>
                <w:color w:val="auto"/>
              </w:rPr>
              <w:t>Associate Software Engineer</w:t>
            </w:r>
          </w:p>
        </w:tc>
        <w:tc>
          <w:tcPr>
            <w:tcW w:w="2272" w:type="dxa"/>
          </w:tcPr>
          <w:p w14:paraId="23C581A3" w14:textId="77777777" w:rsidR="00F6584D" w:rsidRPr="00C32D1E" w:rsidRDefault="00F6584D" w:rsidP="00F55F6D">
            <w:pPr>
              <w:pStyle w:val="BioPhoto"/>
              <w:rPr>
                <w:color w:val="auto"/>
              </w:rPr>
            </w:pPr>
          </w:p>
        </w:tc>
      </w:tr>
    </w:tbl>
    <w:p w14:paraId="208DB725" w14:textId="77777777" w:rsidR="00F6584D" w:rsidRPr="00C32D1E" w:rsidRDefault="00F6584D" w:rsidP="00F6584D">
      <w:pPr>
        <w:rPr>
          <w:rFonts w:ascii="Arial" w:hAnsi="Arial" w:cs="Arial"/>
          <w:color w:val="auto"/>
          <w:sz w:val="20"/>
          <w:szCs w:val="20"/>
        </w:rPr>
      </w:pPr>
    </w:p>
    <w:p w14:paraId="5AF22CF0" w14:textId="64BD05FD" w:rsidR="00F6584D" w:rsidRDefault="00F6584D" w:rsidP="00F6584D">
      <w:pPr>
        <w:pStyle w:val="CBRBody"/>
        <w:rPr>
          <w:rFonts w:cs="Arial"/>
          <w:b/>
          <w:bCs/>
          <w:color w:val="auto"/>
          <w:u w:val="none"/>
        </w:rPr>
      </w:pPr>
      <w:r w:rsidRPr="00C23888">
        <w:rPr>
          <w:rFonts w:cs="Arial"/>
          <w:b/>
          <w:bCs/>
          <w:color w:val="auto"/>
          <w:u w:val="none"/>
        </w:rPr>
        <w:t>Project Name</w:t>
      </w:r>
      <w:r>
        <w:rPr>
          <w:rFonts w:cs="Arial"/>
          <w:b/>
          <w:bCs/>
          <w:color w:val="auto"/>
          <w:u w:val="none"/>
        </w:rPr>
        <w:tab/>
        <w:t xml:space="preserve">: </w:t>
      </w:r>
      <w:r w:rsidR="00A95C68" w:rsidRPr="00A95C68">
        <w:rPr>
          <w:rFonts w:cs="Arial"/>
          <w:b/>
          <w:bCs/>
          <w:color w:val="auto"/>
          <w:u w:val="none"/>
        </w:rPr>
        <w:t>KAS</w:t>
      </w:r>
    </w:p>
    <w:p w14:paraId="17B2D81E" w14:textId="61B98114" w:rsidR="00F6584D" w:rsidRDefault="00F6584D" w:rsidP="00F6584D">
      <w:pPr>
        <w:pStyle w:val="CBRBody"/>
        <w:rPr>
          <w:rFonts w:cs="Arial"/>
          <w:b/>
          <w:bCs/>
          <w:color w:val="auto"/>
          <w:u w:val="none"/>
        </w:rPr>
      </w:pPr>
      <w:r>
        <w:rPr>
          <w:rFonts w:cs="Arial"/>
          <w:b/>
          <w:bCs/>
          <w:color w:val="auto"/>
          <w:u w:val="none"/>
        </w:rPr>
        <w:t>Client Name</w:t>
      </w:r>
      <w:r>
        <w:rPr>
          <w:rFonts w:cs="Arial"/>
          <w:b/>
          <w:bCs/>
          <w:color w:val="auto"/>
          <w:u w:val="none"/>
        </w:rPr>
        <w:tab/>
        <w:t xml:space="preserve">: </w:t>
      </w:r>
      <w:r w:rsidR="00A95C68" w:rsidRPr="00A95C68">
        <w:rPr>
          <w:rFonts w:cs="Arial"/>
          <w:b/>
          <w:bCs/>
          <w:color w:val="auto"/>
          <w:u w:val="none"/>
        </w:rPr>
        <w:t>Kimpton Group</w:t>
      </w:r>
    </w:p>
    <w:p w14:paraId="4E83EA30" w14:textId="0EF8386A" w:rsidR="00F6584D" w:rsidRDefault="00F6584D" w:rsidP="00F6584D">
      <w:pPr>
        <w:pStyle w:val="CBRBody"/>
        <w:rPr>
          <w:rFonts w:cs="Arial"/>
          <w:b/>
          <w:bCs/>
          <w:color w:val="auto"/>
          <w:u w:val="none"/>
        </w:rPr>
      </w:pPr>
      <w:r>
        <w:rPr>
          <w:rFonts w:cs="Arial"/>
          <w:b/>
          <w:bCs/>
          <w:color w:val="auto"/>
          <w:u w:val="none"/>
        </w:rPr>
        <w:t>Role</w:t>
      </w:r>
      <w:r>
        <w:rPr>
          <w:rFonts w:cs="Arial"/>
          <w:b/>
          <w:bCs/>
          <w:color w:val="auto"/>
          <w:u w:val="none"/>
        </w:rPr>
        <w:tab/>
      </w:r>
      <w:r>
        <w:rPr>
          <w:rFonts w:cs="Arial"/>
          <w:b/>
          <w:bCs/>
          <w:color w:val="auto"/>
          <w:u w:val="none"/>
        </w:rPr>
        <w:tab/>
        <w:t xml:space="preserve">: </w:t>
      </w:r>
      <w:r w:rsidR="00A95C68">
        <w:rPr>
          <w:rFonts w:cs="Arial"/>
          <w:b/>
          <w:bCs/>
          <w:color w:val="auto"/>
          <w:u w:val="none"/>
        </w:rPr>
        <w:t>.NET Developer</w:t>
      </w:r>
    </w:p>
    <w:p w14:paraId="0B280507" w14:textId="77777777" w:rsidR="00F6584D" w:rsidRPr="002A51E5" w:rsidRDefault="00F6584D" w:rsidP="00F6584D">
      <w:pPr>
        <w:pStyle w:val="CBRBody"/>
        <w:rPr>
          <w:rFonts w:cs="Arial"/>
          <w:color w:val="auto"/>
          <w:u w:val="none"/>
        </w:rPr>
      </w:pPr>
    </w:p>
    <w:p w14:paraId="0380D4CB" w14:textId="3BDD94CF" w:rsidR="00F6584D" w:rsidRDefault="00A95C68" w:rsidP="00F6584D">
      <w:pPr>
        <w:pStyle w:val="CBRBody"/>
        <w:rPr>
          <w:rFonts w:cs="Arial"/>
          <w:color w:val="auto"/>
          <w:u w:val="none"/>
        </w:rPr>
      </w:pPr>
      <w:r w:rsidRPr="00A95C68">
        <w:rPr>
          <w:rFonts w:cs="Arial"/>
          <w:color w:val="auto"/>
          <w:u w:val="none"/>
        </w:rPr>
        <w:t xml:space="preserve">The main objective of the </w:t>
      </w:r>
      <w:r w:rsidR="00521C40" w:rsidRPr="00A95C68">
        <w:rPr>
          <w:rFonts w:cs="Arial"/>
          <w:color w:val="auto"/>
          <w:u w:val="none"/>
        </w:rPr>
        <w:t>KAS (</w:t>
      </w:r>
      <w:r w:rsidRPr="00A95C68">
        <w:rPr>
          <w:rFonts w:cs="Arial"/>
          <w:color w:val="auto"/>
          <w:u w:val="none"/>
        </w:rPr>
        <w:t xml:space="preserve">Kimpton </w:t>
      </w:r>
      <w:r w:rsidR="00521C40" w:rsidRPr="00A95C68">
        <w:rPr>
          <w:rFonts w:cs="Arial"/>
          <w:color w:val="auto"/>
          <w:u w:val="none"/>
        </w:rPr>
        <w:t>Accommodation</w:t>
      </w:r>
      <w:r w:rsidRPr="00A95C68">
        <w:rPr>
          <w:rFonts w:cs="Arial"/>
          <w:color w:val="auto"/>
          <w:u w:val="none"/>
        </w:rPr>
        <w:t xml:space="preserve"> System) is to design a system to accommodate the needs of the guests in the hotel. This application helps a customer to know the Hotel information and can reserve rooms though out of globe irrespective of the geographical location. This is a computerized system to make room reservations and keep room bookings and availability of details </w:t>
      </w:r>
      <w:r w:rsidR="00521C40" w:rsidRPr="00A95C68">
        <w:rPr>
          <w:rFonts w:cs="Arial"/>
          <w:color w:val="auto"/>
          <w:u w:val="none"/>
        </w:rPr>
        <w:t>up to date</w:t>
      </w:r>
      <w:r w:rsidRPr="00A95C68">
        <w:rPr>
          <w:rFonts w:cs="Arial"/>
          <w:color w:val="auto"/>
          <w:u w:val="none"/>
        </w:rPr>
        <w:t>. The other Application Features involved are Registration, Reservation, Cancellation, Front desk, Services, Restaurant, Billing, and House Keeping, Inventory and Reports.</w:t>
      </w:r>
    </w:p>
    <w:p w14:paraId="5BC73AA0" w14:textId="77777777" w:rsidR="00A95C68" w:rsidRPr="00C32D1E" w:rsidRDefault="00A95C68" w:rsidP="00F6584D">
      <w:pPr>
        <w:pStyle w:val="CBRBody"/>
        <w:rPr>
          <w:rFonts w:cs="Arial"/>
          <w:color w:val="auto"/>
          <w:u w:val="none"/>
        </w:rPr>
      </w:pPr>
    </w:p>
    <w:p w14:paraId="6A1FD1B5" w14:textId="4AE8BC93" w:rsidR="00521C40" w:rsidRPr="00521C40" w:rsidRDefault="00521C40" w:rsidP="00D03E24">
      <w:pPr>
        <w:pStyle w:val="BioBullet"/>
        <w:numPr>
          <w:ilvl w:val="0"/>
          <w:numId w:val="47"/>
        </w:numPr>
        <w:rPr>
          <w:color w:val="auto"/>
        </w:rPr>
      </w:pPr>
      <w:r w:rsidRPr="00521C40">
        <w:rPr>
          <w:color w:val="auto"/>
        </w:rPr>
        <w:t>Involved in debugging, bug fixing &amp; QA support.</w:t>
      </w:r>
    </w:p>
    <w:p w14:paraId="61BCEBE9" w14:textId="77777777" w:rsidR="00521C40" w:rsidRPr="00521C40" w:rsidRDefault="00521C40" w:rsidP="00D03E24">
      <w:pPr>
        <w:pStyle w:val="BioBullet"/>
        <w:numPr>
          <w:ilvl w:val="0"/>
          <w:numId w:val="47"/>
        </w:numPr>
        <w:rPr>
          <w:color w:val="auto"/>
        </w:rPr>
      </w:pPr>
      <w:r w:rsidRPr="00521C40">
        <w:rPr>
          <w:color w:val="auto"/>
        </w:rPr>
        <w:t>Developing the Code As per Design Document</w:t>
      </w:r>
    </w:p>
    <w:p w14:paraId="27B33DB6" w14:textId="0E729562" w:rsidR="00521C40" w:rsidRPr="00521C40" w:rsidRDefault="00521C40" w:rsidP="00D03E24">
      <w:pPr>
        <w:pStyle w:val="BioBullet"/>
        <w:numPr>
          <w:ilvl w:val="0"/>
          <w:numId w:val="47"/>
        </w:numPr>
        <w:rPr>
          <w:color w:val="auto"/>
        </w:rPr>
      </w:pPr>
      <w:r w:rsidRPr="00521C40">
        <w:rPr>
          <w:color w:val="auto"/>
        </w:rPr>
        <w:t xml:space="preserve">Implemented Client-side validations. </w:t>
      </w:r>
    </w:p>
    <w:p w14:paraId="689F77E7" w14:textId="19BE3AC8" w:rsidR="00F6584D" w:rsidRDefault="00521C40" w:rsidP="00D03E24">
      <w:pPr>
        <w:pStyle w:val="BioBullet"/>
        <w:numPr>
          <w:ilvl w:val="0"/>
          <w:numId w:val="47"/>
        </w:numPr>
        <w:rPr>
          <w:color w:val="auto"/>
        </w:rPr>
      </w:pPr>
      <w:r w:rsidRPr="00521C40">
        <w:rPr>
          <w:color w:val="auto"/>
        </w:rPr>
        <w:t>Unit testing of completed modules.</w:t>
      </w:r>
    </w:p>
    <w:p w14:paraId="48C7CF75" w14:textId="5F4FE981" w:rsidR="00F6584D" w:rsidRPr="00C32D1E" w:rsidRDefault="00F6584D" w:rsidP="00D03E24">
      <w:pPr>
        <w:pStyle w:val="BioBullet"/>
        <w:numPr>
          <w:ilvl w:val="0"/>
          <w:numId w:val="48"/>
        </w:numPr>
        <w:rPr>
          <w:color w:val="auto"/>
        </w:rPr>
      </w:pPr>
      <w:r>
        <w:rPr>
          <w:color w:val="auto"/>
        </w:rPr>
        <w:t>Technologies</w:t>
      </w:r>
      <w:r>
        <w:rPr>
          <w:color w:val="auto"/>
        </w:rPr>
        <w:tab/>
        <w:t xml:space="preserve">: </w:t>
      </w:r>
      <w:r w:rsidR="00521C40" w:rsidRPr="00521C40">
        <w:rPr>
          <w:color w:val="auto"/>
        </w:rPr>
        <w:t xml:space="preserve">C#, MS-SQL Server 2008, </w:t>
      </w:r>
      <w:r w:rsidR="00D03E24" w:rsidRPr="00521C40">
        <w:rPr>
          <w:color w:val="auto"/>
        </w:rPr>
        <w:t>jQuery,</w:t>
      </w:r>
      <w:r w:rsidR="00521C40" w:rsidRPr="00521C40">
        <w:rPr>
          <w:color w:val="auto"/>
        </w:rPr>
        <w:t xml:space="preserve"> and CSS</w:t>
      </w:r>
    </w:p>
    <w:sectPr w:rsidR="00F6584D" w:rsidRPr="00C32D1E" w:rsidSect="003928A0">
      <w:headerReference w:type="default" r:id="rId12"/>
      <w:footerReference w:type="default" r:id="rId13"/>
      <w:headerReference w:type="first" r:id="rId14"/>
      <w:footerReference w:type="first" r:id="rId15"/>
      <w:pgSz w:w="12240" w:h="15840"/>
      <w:pgMar w:top="162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E1B66" w14:textId="77777777" w:rsidR="003928A0" w:rsidRDefault="003928A0" w:rsidP="0064189D">
      <w:r>
        <w:separator/>
      </w:r>
    </w:p>
  </w:endnote>
  <w:endnote w:type="continuationSeparator" w:id="0">
    <w:p w14:paraId="1DCAE700" w14:textId="77777777" w:rsidR="003928A0" w:rsidRDefault="003928A0" w:rsidP="0064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78F0" w14:textId="574EB12F" w:rsidR="00317A87" w:rsidRPr="00772E98" w:rsidRDefault="00FB0B66" w:rsidP="00772E98">
    <w:pPr>
      <w:pStyle w:val="Footer"/>
      <w:tabs>
        <w:tab w:val="clear" w:pos="9360"/>
      </w:tabs>
      <w:rPr>
        <w:color w:val="FFFFFF"/>
        <w:sz w:val="20"/>
      </w:rPr>
    </w:pPr>
    <w:r>
      <w:rPr>
        <w:noProof/>
        <w:color w:val="FFFFFF"/>
        <w:sz w:val="20"/>
      </w:rPr>
      <mc:AlternateContent>
        <mc:Choice Requires="wps">
          <w:drawing>
            <wp:anchor distT="0" distB="0" distL="114300" distR="114300" simplePos="0" relativeHeight="251658752" behindDoc="0" locked="0" layoutInCell="1" allowOverlap="1" wp14:anchorId="2AB68006" wp14:editId="3F847B62">
              <wp:simplePos x="0" y="0"/>
              <wp:positionH relativeFrom="column">
                <wp:posOffset>-539750</wp:posOffset>
              </wp:positionH>
              <wp:positionV relativeFrom="paragraph">
                <wp:posOffset>179071</wp:posOffset>
              </wp:positionV>
              <wp:extent cx="3200400" cy="45719"/>
              <wp:effectExtent l="0" t="1905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CABF5" w14:textId="45BC2781" w:rsidR="00317A87" w:rsidRPr="00562F8E" w:rsidRDefault="00317A87" w:rsidP="005E017B">
                          <w:pPr>
                            <w:contextualSpacing/>
                            <w:rPr>
                              <w:rFonts w:ascii="Arial" w:hAnsi="Arial" w:cs="Arial"/>
                              <w:color w:val="auto"/>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AB68006" id="_x0000_t202" coordsize="21600,21600" o:spt="202" path="m,l,21600r21600,l21600,xe">
              <v:stroke joinstyle="miter"/>
              <v:path gradientshapeok="t" o:connecttype="rect"/>
            </v:shapetype>
            <v:shape id="Text Box 2" o:spid="_x0000_s1027" type="#_x0000_t202" style="position:absolute;margin-left:-42.5pt;margin-top:14.1pt;width:252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" filled="f" stroked="f">
              <v:textbox>
                <w:txbxContent>
                  <w:p w14:paraId="7E3CABF5" w14:textId="45BC2781" w:rsidR="00317A87" w:rsidRPr="00562F8E" w:rsidRDefault="00317A87" w:rsidP="005E017B">
                    <w:pPr>
                      <w:contextualSpacing/>
                      <w:rPr>
                        <w:rFonts w:ascii="Arial" w:hAnsi="Arial" w:cs="Arial"/>
                        <w:color w:val="auto"/>
                        <w:sz w:val="18"/>
                        <w:szCs w:val="18"/>
                      </w:rPr>
                    </w:pPr>
                  </w:p>
                </w:txbxContent>
              </v:textbox>
            </v:shape>
          </w:pict>
        </mc:Fallback>
      </mc:AlternateContent>
    </w:r>
    <w:r w:rsidR="001E230F">
      <w:rPr>
        <w:noProof/>
        <w:color w:val="FFFFFF"/>
        <w:sz w:val="20"/>
      </w:rPr>
      <mc:AlternateContent>
        <mc:Choice Requires="wps">
          <w:drawing>
            <wp:anchor distT="0" distB="0" distL="114300" distR="114300" simplePos="0" relativeHeight="251657728" behindDoc="0" locked="0" layoutInCell="1" allowOverlap="1" wp14:anchorId="7D7FCBB3" wp14:editId="1A413E38">
              <wp:simplePos x="0" y="0"/>
              <wp:positionH relativeFrom="column">
                <wp:posOffset>5038725</wp:posOffset>
              </wp:positionH>
              <wp:positionV relativeFrom="paragraph">
                <wp:posOffset>-226060</wp:posOffset>
              </wp:positionV>
              <wp:extent cx="1602105" cy="450215"/>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3CF0" w14:textId="77777777" w:rsidR="00317A87" w:rsidRPr="00562F8E" w:rsidRDefault="00317A87" w:rsidP="004A4A5A">
                          <w:pPr>
                            <w:contextualSpacing/>
                            <w:jc w:val="center"/>
                            <w:rPr>
                              <w:rFonts w:ascii="Arial" w:hAnsi="Arial" w:cs="Arial"/>
                              <w:color w:val="auto"/>
                              <w:sz w:val="18"/>
                              <w:szCs w:val="18"/>
                            </w:rPr>
                          </w:pPr>
                          <w:r w:rsidRPr="00562F8E">
                            <w:rPr>
                              <w:rFonts w:ascii="Arial" w:hAnsi="Arial" w:cs="Arial"/>
                              <w:color w:val="auto"/>
                              <w:sz w:val="18"/>
                              <w:szCs w:val="18"/>
                            </w:rPr>
                            <w:t xml:space="preserve">Page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PAGE </w:instrText>
                          </w:r>
                          <w:r w:rsidRPr="00562F8E">
                            <w:rPr>
                              <w:rFonts w:ascii="Arial" w:hAnsi="Arial" w:cs="Arial"/>
                              <w:color w:val="auto"/>
                              <w:sz w:val="18"/>
                              <w:szCs w:val="18"/>
                            </w:rPr>
                            <w:fldChar w:fldCharType="separate"/>
                          </w:r>
                          <w:r w:rsidR="00D01DEA">
                            <w:rPr>
                              <w:rFonts w:ascii="Arial" w:hAnsi="Arial" w:cs="Arial"/>
                              <w:noProof/>
                              <w:color w:val="auto"/>
                              <w:sz w:val="18"/>
                              <w:szCs w:val="18"/>
                            </w:rPr>
                            <w:t>3</w:t>
                          </w:r>
                          <w:r w:rsidRPr="00562F8E">
                            <w:rPr>
                              <w:rFonts w:ascii="Arial" w:hAnsi="Arial" w:cs="Arial"/>
                              <w:color w:val="auto"/>
                              <w:sz w:val="18"/>
                              <w:szCs w:val="18"/>
                            </w:rPr>
                            <w:fldChar w:fldCharType="end"/>
                          </w:r>
                          <w:r w:rsidRPr="00562F8E">
                            <w:rPr>
                              <w:rFonts w:ascii="Arial" w:hAnsi="Arial" w:cs="Arial"/>
                              <w:color w:val="auto"/>
                              <w:sz w:val="18"/>
                              <w:szCs w:val="18"/>
                            </w:rPr>
                            <w:t xml:space="preserve"> of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NUMPAGES  </w:instrText>
                          </w:r>
                          <w:r w:rsidRPr="00562F8E">
                            <w:rPr>
                              <w:rFonts w:ascii="Arial" w:hAnsi="Arial" w:cs="Arial"/>
                              <w:color w:val="auto"/>
                              <w:sz w:val="18"/>
                              <w:szCs w:val="18"/>
                            </w:rPr>
                            <w:fldChar w:fldCharType="separate"/>
                          </w:r>
                          <w:r w:rsidR="00D01DEA">
                            <w:rPr>
                              <w:rFonts w:ascii="Arial" w:hAnsi="Arial" w:cs="Arial"/>
                              <w:noProof/>
                              <w:color w:val="auto"/>
                              <w:sz w:val="18"/>
                              <w:szCs w:val="18"/>
                            </w:rPr>
                            <w:t>3</w:t>
                          </w:r>
                          <w:r w:rsidRPr="00562F8E">
                            <w:rPr>
                              <w:rFonts w:ascii="Arial" w:hAnsi="Arial" w:cs="Arial"/>
                              <w:color w:val="auto"/>
                              <w:sz w:val="18"/>
                              <w:szCs w:val="18"/>
                            </w:rPr>
                            <w:fldChar w:fldCharType="end"/>
                          </w:r>
                          <w:r w:rsidRPr="00562F8E">
                            <w:rPr>
                              <w:rFonts w:ascii="Arial" w:hAnsi="Arial" w:cs="Arial"/>
                              <w:color w:val="auto"/>
                              <w:sz w:val="18"/>
                              <w:szCs w:val="18"/>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FCBB3" id="Text Box 15" o:spid="_x0000_s1028" type="#_x0000_t202" style="position:absolute;margin-left:396.75pt;margin-top:-17.8pt;width:126.15pt;height:3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" filled="f" stroked="f">
              <v:textbox>
                <w:txbxContent>
                  <w:p w14:paraId="02A93CF0" w14:textId="77777777" w:rsidR="00317A87" w:rsidRPr="00562F8E" w:rsidRDefault="00317A87" w:rsidP="004A4A5A">
                    <w:pPr>
                      <w:contextualSpacing/>
                      <w:jc w:val="center"/>
                      <w:rPr>
                        <w:rFonts w:ascii="Arial" w:hAnsi="Arial" w:cs="Arial"/>
                        <w:color w:val="auto"/>
                        <w:sz w:val="18"/>
                        <w:szCs w:val="18"/>
                      </w:rPr>
                    </w:pPr>
                    <w:r w:rsidRPr="00562F8E">
                      <w:rPr>
                        <w:rFonts w:ascii="Arial" w:hAnsi="Arial" w:cs="Arial"/>
                        <w:color w:val="auto"/>
                        <w:sz w:val="18"/>
                        <w:szCs w:val="18"/>
                      </w:rPr>
                      <w:t xml:space="preserve">Page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PAGE </w:instrText>
                    </w:r>
                    <w:r w:rsidRPr="00562F8E">
                      <w:rPr>
                        <w:rFonts w:ascii="Arial" w:hAnsi="Arial" w:cs="Arial"/>
                        <w:color w:val="auto"/>
                        <w:sz w:val="18"/>
                        <w:szCs w:val="18"/>
                      </w:rPr>
                      <w:fldChar w:fldCharType="separate"/>
                    </w:r>
                    <w:r w:rsidR="00D01DEA">
                      <w:rPr>
                        <w:rFonts w:ascii="Arial" w:hAnsi="Arial" w:cs="Arial"/>
                        <w:noProof/>
                        <w:color w:val="auto"/>
                        <w:sz w:val="18"/>
                        <w:szCs w:val="18"/>
                      </w:rPr>
                      <w:t>3</w:t>
                    </w:r>
                    <w:r w:rsidRPr="00562F8E">
                      <w:rPr>
                        <w:rFonts w:ascii="Arial" w:hAnsi="Arial" w:cs="Arial"/>
                        <w:color w:val="auto"/>
                        <w:sz w:val="18"/>
                        <w:szCs w:val="18"/>
                      </w:rPr>
                      <w:fldChar w:fldCharType="end"/>
                    </w:r>
                    <w:r w:rsidRPr="00562F8E">
                      <w:rPr>
                        <w:rFonts w:ascii="Arial" w:hAnsi="Arial" w:cs="Arial"/>
                        <w:color w:val="auto"/>
                        <w:sz w:val="18"/>
                        <w:szCs w:val="18"/>
                      </w:rPr>
                      <w:t xml:space="preserve"> of </w:t>
                    </w:r>
                    <w:r w:rsidRPr="00562F8E">
                      <w:rPr>
                        <w:rFonts w:ascii="Arial" w:hAnsi="Arial" w:cs="Arial"/>
                        <w:color w:val="auto"/>
                        <w:sz w:val="18"/>
                        <w:szCs w:val="18"/>
                      </w:rPr>
                      <w:fldChar w:fldCharType="begin"/>
                    </w:r>
                    <w:r w:rsidRPr="00562F8E">
                      <w:rPr>
                        <w:rFonts w:ascii="Arial" w:hAnsi="Arial" w:cs="Arial"/>
                        <w:color w:val="auto"/>
                        <w:sz w:val="18"/>
                        <w:szCs w:val="18"/>
                      </w:rPr>
                      <w:instrText xml:space="preserve"> NUMPAGES  </w:instrText>
                    </w:r>
                    <w:r w:rsidRPr="00562F8E">
                      <w:rPr>
                        <w:rFonts w:ascii="Arial" w:hAnsi="Arial" w:cs="Arial"/>
                        <w:color w:val="auto"/>
                        <w:sz w:val="18"/>
                        <w:szCs w:val="18"/>
                      </w:rPr>
                      <w:fldChar w:fldCharType="separate"/>
                    </w:r>
                    <w:r w:rsidR="00D01DEA">
                      <w:rPr>
                        <w:rFonts w:ascii="Arial" w:hAnsi="Arial" w:cs="Arial"/>
                        <w:noProof/>
                        <w:color w:val="auto"/>
                        <w:sz w:val="18"/>
                        <w:szCs w:val="18"/>
                      </w:rPr>
                      <w:t>3</w:t>
                    </w:r>
                    <w:r w:rsidRPr="00562F8E">
                      <w:rPr>
                        <w:rFonts w:ascii="Arial" w:hAnsi="Arial" w:cs="Arial"/>
                        <w:color w:val="auto"/>
                        <w:sz w:val="18"/>
                        <w:szCs w:val="18"/>
                      </w:rPr>
                      <w:fldChar w:fldCharType="end"/>
                    </w:r>
                    <w:r w:rsidRPr="00562F8E">
                      <w:rPr>
                        <w:rFonts w:ascii="Arial" w:hAnsi="Arial" w:cs="Arial"/>
                        <w:color w:val="auto"/>
                        <w:sz w:val="18"/>
                        <w:szCs w:val="1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5DDFD" w14:textId="0F83C7BF" w:rsidR="00317A87" w:rsidRDefault="001E230F" w:rsidP="00347513">
    <w:pPr>
      <w:pStyle w:val="Footer"/>
    </w:pPr>
    <w:r>
      <w:rPr>
        <w:noProof/>
      </w:rPr>
      <mc:AlternateContent>
        <mc:Choice Requires="wps">
          <w:drawing>
            <wp:anchor distT="0" distB="0" distL="114300" distR="114300" simplePos="0" relativeHeight="251655680" behindDoc="0" locked="0" layoutInCell="1" allowOverlap="1" wp14:anchorId="365A3288" wp14:editId="3CDD43EE">
              <wp:simplePos x="0" y="0"/>
              <wp:positionH relativeFrom="column">
                <wp:posOffset>5486400</wp:posOffset>
              </wp:positionH>
              <wp:positionV relativeFrom="paragraph">
                <wp:posOffset>-57785</wp:posOffset>
              </wp:positionV>
              <wp:extent cx="1028700" cy="4572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2F27" w14:textId="77777777" w:rsidR="00317A87" w:rsidRPr="00347513" w:rsidRDefault="00317A87" w:rsidP="004A4A5A">
                          <w:pPr>
                            <w:contextualSpacing/>
                            <w:jc w:val="center"/>
                            <w:rPr>
                              <w:rFonts w:ascii="Arial" w:hAnsi="Arial" w:cs="Arial"/>
                              <w:color w:val="341C65"/>
                              <w:sz w:val="18"/>
                              <w:szCs w:val="18"/>
                            </w:rPr>
                          </w:pPr>
                          <w:r w:rsidRPr="00347513">
                            <w:rPr>
                              <w:rFonts w:ascii="Arial" w:hAnsi="Arial" w:cs="Arial"/>
                              <w:color w:val="341C65"/>
                              <w:sz w:val="18"/>
                              <w:szCs w:val="18"/>
                            </w:rPr>
                            <w:t xml:space="preserve">Page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PAGE </w:instrText>
                          </w:r>
                          <w:r w:rsidRPr="00347513">
                            <w:rPr>
                              <w:rFonts w:ascii="Arial" w:hAnsi="Arial" w:cs="Arial"/>
                              <w:color w:val="341C65"/>
                              <w:sz w:val="18"/>
                              <w:szCs w:val="18"/>
                            </w:rPr>
                            <w:fldChar w:fldCharType="separate"/>
                          </w:r>
                          <w:r>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of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NUMPAGES  </w:instrText>
                          </w:r>
                          <w:r w:rsidRPr="00347513">
                            <w:rPr>
                              <w:rFonts w:ascii="Arial" w:hAnsi="Arial" w:cs="Arial"/>
                              <w:color w:val="341C65"/>
                              <w:sz w:val="18"/>
                              <w:szCs w:val="18"/>
                            </w:rPr>
                            <w:fldChar w:fldCharType="separate"/>
                          </w:r>
                          <w:r w:rsidR="004D0DA4">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5A3288" id="_x0000_t202" coordsize="21600,21600" o:spt="202" path="m,l,21600r21600,l21600,xe">
              <v:stroke joinstyle="miter"/>
              <v:path gradientshapeok="t" o:connecttype="rect"/>
            </v:shapetype>
            <v:shape id="_x0000_s1029" type="#_x0000_t202" style="position:absolute;margin-left:6in;margin-top:-4.55pt;width:81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" filled="f" stroked="f">
              <v:textbox>
                <w:txbxContent>
                  <w:p w14:paraId="5BBC2F27" w14:textId="77777777" w:rsidR="00317A87" w:rsidRPr="00347513" w:rsidRDefault="00317A87" w:rsidP="004A4A5A">
                    <w:pPr>
                      <w:contextualSpacing/>
                      <w:jc w:val="center"/>
                      <w:rPr>
                        <w:rFonts w:ascii="Arial" w:hAnsi="Arial" w:cs="Arial"/>
                        <w:color w:val="341C65"/>
                        <w:sz w:val="18"/>
                        <w:szCs w:val="18"/>
                      </w:rPr>
                    </w:pPr>
                    <w:r w:rsidRPr="00347513">
                      <w:rPr>
                        <w:rFonts w:ascii="Arial" w:hAnsi="Arial" w:cs="Arial"/>
                        <w:color w:val="341C65"/>
                        <w:sz w:val="18"/>
                        <w:szCs w:val="18"/>
                      </w:rPr>
                      <w:t xml:space="preserve">Page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PAGE </w:instrText>
                    </w:r>
                    <w:r w:rsidRPr="00347513">
                      <w:rPr>
                        <w:rFonts w:ascii="Arial" w:hAnsi="Arial" w:cs="Arial"/>
                        <w:color w:val="341C65"/>
                        <w:sz w:val="18"/>
                        <w:szCs w:val="18"/>
                      </w:rPr>
                      <w:fldChar w:fldCharType="separate"/>
                    </w:r>
                    <w:r>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of </w:t>
                    </w:r>
                    <w:r w:rsidRPr="00347513">
                      <w:rPr>
                        <w:rFonts w:ascii="Arial" w:hAnsi="Arial" w:cs="Arial"/>
                        <w:color w:val="341C65"/>
                        <w:sz w:val="18"/>
                        <w:szCs w:val="18"/>
                      </w:rPr>
                      <w:fldChar w:fldCharType="begin"/>
                    </w:r>
                    <w:r w:rsidRPr="00347513">
                      <w:rPr>
                        <w:rFonts w:ascii="Arial" w:hAnsi="Arial" w:cs="Arial"/>
                        <w:color w:val="341C65"/>
                        <w:sz w:val="18"/>
                        <w:szCs w:val="18"/>
                      </w:rPr>
                      <w:instrText xml:space="preserve"> NUMPAGES  </w:instrText>
                    </w:r>
                    <w:r w:rsidRPr="00347513">
                      <w:rPr>
                        <w:rFonts w:ascii="Arial" w:hAnsi="Arial" w:cs="Arial"/>
                        <w:color w:val="341C65"/>
                        <w:sz w:val="18"/>
                        <w:szCs w:val="18"/>
                      </w:rPr>
                      <w:fldChar w:fldCharType="separate"/>
                    </w:r>
                    <w:r w:rsidR="004D0DA4">
                      <w:rPr>
                        <w:rFonts w:ascii="Arial" w:hAnsi="Arial" w:cs="Arial"/>
                        <w:noProof/>
                        <w:color w:val="341C65"/>
                        <w:sz w:val="18"/>
                        <w:szCs w:val="18"/>
                      </w:rPr>
                      <w:t>1</w:t>
                    </w:r>
                    <w:r w:rsidRPr="00347513">
                      <w:rPr>
                        <w:rFonts w:ascii="Arial" w:hAnsi="Arial" w:cs="Arial"/>
                        <w:color w:val="341C65"/>
                        <w:sz w:val="18"/>
                        <w:szCs w:val="18"/>
                      </w:rPr>
                      <w:fldChar w:fldCharType="end"/>
                    </w:r>
                    <w:r w:rsidRPr="00347513">
                      <w:rPr>
                        <w:rFonts w:ascii="Arial" w:hAnsi="Arial" w:cs="Arial"/>
                        <w:color w:val="341C65"/>
                        <w:sz w:val="18"/>
                        <w:szCs w:val="18"/>
                      </w:rPr>
                      <w:t xml:space="preserve"> </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D5168C4" wp14:editId="3343283A">
              <wp:simplePos x="0" y="0"/>
              <wp:positionH relativeFrom="column">
                <wp:posOffset>2857500</wp:posOffset>
              </wp:positionH>
              <wp:positionV relativeFrom="paragraph">
                <wp:posOffset>-57785</wp:posOffset>
              </wp:positionV>
              <wp:extent cx="2057400" cy="42672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2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75861" w14:textId="77777777" w:rsidR="00317A87" w:rsidRPr="00347513" w:rsidRDefault="00317A87" w:rsidP="005E017B">
                          <w:pPr>
                            <w:contextualSpacing/>
                            <w:rPr>
                              <w:color w:val="341C65"/>
                            </w:rPr>
                          </w:pPr>
                          <w:r w:rsidRPr="00347513">
                            <w:rPr>
                              <w:rFonts w:ascii="Arial" w:hAnsi="Arial" w:cs="Arial"/>
                              <w:color w:val="341C65"/>
                              <w:sz w:val="16"/>
                              <w:szCs w:val="16"/>
                            </w:rPr>
                            <w:t xml:space="preserve">© 2012 </w:t>
                          </w:r>
                          <w:proofErr w:type="spellStart"/>
                          <w:r w:rsidRPr="00347513">
                            <w:rPr>
                              <w:rFonts w:ascii="Arial" w:hAnsi="Arial" w:cs="Arial"/>
                              <w:color w:val="341C65"/>
                              <w:sz w:val="16"/>
                              <w:szCs w:val="16"/>
                            </w:rPr>
                            <w:t>Ciber</w:t>
                          </w:r>
                          <w:proofErr w:type="spellEnd"/>
                          <w:r w:rsidRPr="00347513">
                            <w:rPr>
                              <w:rFonts w:ascii="Arial" w:hAnsi="Arial" w:cs="Arial"/>
                              <w:color w:val="341C65"/>
                              <w:sz w:val="16"/>
                              <w:szCs w:val="16"/>
                            </w:rPr>
                            <w:t>, Inc.  All rights reserved.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5168C4" id="Text Box 3" o:spid="_x0000_s1030" type="#_x0000_t202" style="position:absolute;margin-left:225pt;margin-top:-4.55pt;width:162pt;height:3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" filled="f" stroked="f">
              <v:textbox>
                <w:txbxContent>
                  <w:p w14:paraId="3FB75861" w14:textId="77777777" w:rsidR="00317A87" w:rsidRPr="00347513" w:rsidRDefault="00317A87" w:rsidP="005E017B">
                    <w:pPr>
                      <w:contextualSpacing/>
                      <w:rPr>
                        <w:color w:val="341C65"/>
                      </w:rPr>
                    </w:pPr>
                    <w:r w:rsidRPr="00347513">
                      <w:rPr>
                        <w:rFonts w:ascii="Arial" w:hAnsi="Arial" w:cs="Arial"/>
                        <w:color w:val="341C65"/>
                        <w:sz w:val="16"/>
                        <w:szCs w:val="16"/>
                      </w:rPr>
                      <w:t xml:space="preserve">© 2012 </w:t>
                    </w:r>
                    <w:proofErr w:type="spellStart"/>
                    <w:r w:rsidRPr="00347513">
                      <w:rPr>
                        <w:rFonts w:ascii="Arial" w:hAnsi="Arial" w:cs="Arial"/>
                        <w:color w:val="341C65"/>
                        <w:sz w:val="16"/>
                        <w:szCs w:val="16"/>
                      </w:rPr>
                      <w:t>Ciber</w:t>
                    </w:r>
                    <w:proofErr w:type="spellEnd"/>
                    <w:r w:rsidRPr="00347513">
                      <w:rPr>
                        <w:rFonts w:ascii="Arial" w:hAnsi="Arial" w:cs="Arial"/>
                        <w:color w:val="341C65"/>
                        <w:sz w:val="16"/>
                        <w:szCs w:val="16"/>
                      </w:rPr>
                      <w:t>, Inc.  All rights reserved.</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72D0D7A" wp14:editId="582AB056">
              <wp:simplePos x="0" y="0"/>
              <wp:positionH relativeFrom="column">
                <wp:posOffset>-678180</wp:posOffset>
              </wp:positionH>
              <wp:positionV relativeFrom="paragraph">
                <wp:posOffset>-57785</wp:posOffset>
              </wp:positionV>
              <wp:extent cx="7299960" cy="45720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9960" cy="457200"/>
                      </a:xfrm>
                      <a:prstGeom prst="rect">
                        <a:avLst/>
                      </a:prstGeom>
                      <a:solidFill>
                        <a:srgbClr val="C1D8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rect w14:anchorId="6CB0B328" id="Rectangle 3" o:spid="_x0000_s1026" style="position:absolute;margin-left:-53.4pt;margin-top:-4.55pt;width:574.8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" fillcolor="#c1d82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9E13" w14:textId="77777777" w:rsidR="003928A0" w:rsidRDefault="003928A0" w:rsidP="0064189D">
      <w:r>
        <w:separator/>
      </w:r>
    </w:p>
  </w:footnote>
  <w:footnote w:type="continuationSeparator" w:id="0">
    <w:p w14:paraId="43CE346A" w14:textId="77777777" w:rsidR="003928A0" w:rsidRDefault="003928A0" w:rsidP="0064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CA32" w14:textId="4F9CA8EE" w:rsidR="005A2981" w:rsidRPr="005A2981" w:rsidRDefault="006A6CD4" w:rsidP="00E97CDD">
    <w:pPr>
      <w:pStyle w:val="Header"/>
      <w:tabs>
        <w:tab w:val="left" w:pos="4968"/>
      </w:tabs>
      <w:rPr>
        <w:noProof/>
      </w:rPr>
    </w:pPr>
    <w:r w:rsidRPr="00E97CDD">
      <w:rPr>
        <w:noProof/>
        <w:color w:val="000000" w:themeColor="text1"/>
      </w:rPr>
      <mc:AlternateContent>
        <mc:Choice Requires="wps">
          <w:drawing>
            <wp:anchor distT="0" distB="0" distL="114300" distR="114300" simplePos="0" relativeHeight="251659776" behindDoc="0" locked="0" layoutInCell="1" allowOverlap="1" wp14:anchorId="4516246A" wp14:editId="1A1E1139">
              <wp:simplePos x="0" y="0"/>
              <wp:positionH relativeFrom="margin">
                <wp:posOffset>-44450</wp:posOffset>
              </wp:positionH>
              <wp:positionV relativeFrom="page">
                <wp:posOffset>101600</wp:posOffset>
              </wp:positionV>
              <wp:extent cx="2774950" cy="552450"/>
              <wp:effectExtent l="0" t="0" r="0" b="0"/>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3E75E" w14:textId="02EC3A17" w:rsidR="005A2981" w:rsidRPr="00E97CDD" w:rsidRDefault="006A6CD4" w:rsidP="00FB0B66">
                          <w:pPr>
                            <w:pStyle w:val="Header"/>
                            <w:tabs>
                              <w:tab w:val="center" w:pos="4878"/>
                              <w:tab w:val="left" w:pos="6701"/>
                            </w:tabs>
                            <w:rPr>
                              <w:rFonts w:ascii="Arial" w:hAnsi="Arial" w:cs="Arial"/>
                              <w:color w:val="auto"/>
                              <w:sz w:val="32"/>
                              <w:szCs w:val="32"/>
                            </w:rPr>
                          </w:pPr>
                          <w:r w:rsidRPr="006A6CD4">
                            <w:rPr>
                              <w:rFonts w:ascii="Arial" w:hAnsi="Arial" w:cs="Arial"/>
                              <w:color w:val="auto"/>
                              <w:sz w:val="32"/>
                              <w:szCs w:val="32"/>
                            </w:rPr>
                            <w:t>Suresh Perimidi</w:t>
                          </w:r>
                        </w:p>
                        <w:p w14:paraId="51A07286" w14:textId="64EBCBF7" w:rsidR="00E97CDD" w:rsidRDefault="00E97CDD" w:rsidP="00FB0B66">
                          <w:pPr>
                            <w:pStyle w:val="Header"/>
                            <w:tabs>
                              <w:tab w:val="center" w:pos="4878"/>
                              <w:tab w:val="left" w:pos="6701"/>
                            </w:tabs>
                            <w:rPr>
                              <w:rFonts w:ascii="Arial" w:hAnsi="Arial" w:cs="Arial"/>
                              <w:color w:val="auto"/>
                              <w:sz w:val="24"/>
                              <w:szCs w:val="24"/>
                            </w:rPr>
                          </w:pPr>
                          <w:r>
                            <w:rPr>
                              <w:rFonts w:ascii="Arial" w:hAnsi="Arial" w:cs="Arial"/>
                              <w:color w:val="auto"/>
                              <w:sz w:val="24"/>
                              <w:szCs w:val="24"/>
                            </w:rPr>
                            <w:t>+91-9390340446</w:t>
                          </w:r>
                        </w:p>
                        <w:p w14:paraId="1FE0F8AE" w14:textId="6B701848" w:rsidR="00E97CDD" w:rsidRPr="00C32D1E" w:rsidRDefault="00E97CDD" w:rsidP="00FB0B66">
                          <w:pPr>
                            <w:pStyle w:val="Header"/>
                            <w:tabs>
                              <w:tab w:val="center" w:pos="4878"/>
                              <w:tab w:val="left" w:pos="6701"/>
                            </w:tabs>
                            <w:rPr>
                              <w:rFonts w:ascii="Arial" w:hAnsi="Arial" w:cs="Arial"/>
                              <w:color w:val="auto"/>
                              <w:sz w:val="24"/>
                              <w:szCs w:val="24"/>
                            </w:rPr>
                          </w:pPr>
                        </w:p>
                        <w:p w14:paraId="0B67C2AE" w14:textId="403900AC" w:rsidR="002203D6" w:rsidRPr="00C32D1E" w:rsidRDefault="002203D6" w:rsidP="00FB0B66">
                          <w:pPr>
                            <w:pStyle w:val="Header"/>
                            <w:tabs>
                              <w:tab w:val="center" w:pos="4878"/>
                              <w:tab w:val="left" w:pos="6701"/>
                            </w:tabs>
                            <w:rPr>
                              <w:rFonts w:ascii="Arial" w:hAnsi="Arial" w:cs="Arial"/>
                              <w:color w:val="auto"/>
                              <w:sz w:val="24"/>
                              <w:szCs w:val="24"/>
                            </w:rPr>
                          </w:pPr>
                        </w:p>
                        <w:p w14:paraId="21CD275D" w14:textId="65DB9DB3" w:rsidR="00317A87" w:rsidRPr="00C32D1E" w:rsidRDefault="00317A87" w:rsidP="00FB0B66">
                          <w:pPr>
                            <w:pStyle w:val="Header"/>
                            <w:tabs>
                              <w:tab w:val="center" w:pos="4878"/>
                              <w:tab w:val="left" w:pos="6701"/>
                            </w:tabs>
                            <w:rPr>
                              <w:rFonts w:ascii="Arial" w:hAnsi="Arial" w:cs="Arial"/>
                              <w:noProof/>
                              <w:color w:val="aut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6246A" id="_x0000_t202" coordsize="21600,21600" o:spt="202" path="m,l,21600r21600,l21600,xe">
              <v:stroke joinstyle="miter"/>
              <v:path gradientshapeok="t" o:connecttype="rect"/>
            </v:shapetype>
            <v:shape id="Text Box 18" o:spid="_x0000_s1026" type="#_x0000_t202" style="position:absolute;margin-left:-3.5pt;margin-top:8pt;width:218.5pt;height:4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" filled="f" stroked="f">
              <v:textbox>
                <w:txbxContent>
                  <w:p w14:paraId="5493E75E" w14:textId="02EC3A17" w:rsidR="005A2981" w:rsidRPr="00E97CDD" w:rsidRDefault="006A6CD4" w:rsidP="00FB0B66">
                    <w:pPr>
                      <w:pStyle w:val="Header"/>
                      <w:tabs>
                        <w:tab w:val="center" w:pos="4878"/>
                        <w:tab w:val="left" w:pos="6701"/>
                      </w:tabs>
                      <w:rPr>
                        <w:rFonts w:ascii="Arial" w:hAnsi="Arial" w:cs="Arial"/>
                        <w:color w:val="auto"/>
                        <w:sz w:val="32"/>
                        <w:szCs w:val="32"/>
                      </w:rPr>
                    </w:pPr>
                    <w:r w:rsidRPr="006A6CD4">
                      <w:rPr>
                        <w:rFonts w:ascii="Arial" w:hAnsi="Arial" w:cs="Arial"/>
                        <w:color w:val="auto"/>
                        <w:sz w:val="32"/>
                        <w:szCs w:val="32"/>
                      </w:rPr>
                      <w:t>Suresh Perimidi</w:t>
                    </w:r>
                  </w:p>
                  <w:p w14:paraId="51A07286" w14:textId="64EBCBF7" w:rsidR="00E97CDD" w:rsidRDefault="00E97CDD" w:rsidP="00FB0B66">
                    <w:pPr>
                      <w:pStyle w:val="Header"/>
                      <w:tabs>
                        <w:tab w:val="center" w:pos="4878"/>
                        <w:tab w:val="left" w:pos="6701"/>
                      </w:tabs>
                      <w:rPr>
                        <w:rFonts w:ascii="Arial" w:hAnsi="Arial" w:cs="Arial"/>
                        <w:color w:val="auto"/>
                        <w:sz w:val="24"/>
                        <w:szCs w:val="24"/>
                      </w:rPr>
                    </w:pPr>
                    <w:r>
                      <w:rPr>
                        <w:rFonts w:ascii="Arial" w:hAnsi="Arial" w:cs="Arial"/>
                        <w:color w:val="auto"/>
                        <w:sz w:val="24"/>
                        <w:szCs w:val="24"/>
                      </w:rPr>
                      <w:t>+91-9390340446</w:t>
                    </w:r>
                  </w:p>
                  <w:p w14:paraId="1FE0F8AE" w14:textId="6B701848" w:rsidR="00E97CDD" w:rsidRPr="00C32D1E" w:rsidRDefault="00E97CDD" w:rsidP="00FB0B66">
                    <w:pPr>
                      <w:pStyle w:val="Header"/>
                      <w:tabs>
                        <w:tab w:val="center" w:pos="4878"/>
                        <w:tab w:val="left" w:pos="6701"/>
                      </w:tabs>
                      <w:rPr>
                        <w:rFonts w:ascii="Arial" w:hAnsi="Arial" w:cs="Arial"/>
                        <w:color w:val="auto"/>
                        <w:sz w:val="24"/>
                        <w:szCs w:val="24"/>
                      </w:rPr>
                    </w:pPr>
                  </w:p>
                  <w:p w14:paraId="0B67C2AE" w14:textId="403900AC" w:rsidR="002203D6" w:rsidRPr="00C32D1E" w:rsidRDefault="002203D6" w:rsidP="00FB0B66">
                    <w:pPr>
                      <w:pStyle w:val="Header"/>
                      <w:tabs>
                        <w:tab w:val="center" w:pos="4878"/>
                        <w:tab w:val="left" w:pos="6701"/>
                      </w:tabs>
                      <w:rPr>
                        <w:rFonts w:ascii="Arial" w:hAnsi="Arial" w:cs="Arial"/>
                        <w:color w:val="auto"/>
                        <w:sz w:val="24"/>
                        <w:szCs w:val="24"/>
                      </w:rPr>
                    </w:pPr>
                  </w:p>
                  <w:p w14:paraId="21CD275D" w14:textId="65DB9DB3" w:rsidR="00317A87" w:rsidRPr="00C32D1E" w:rsidRDefault="00317A87" w:rsidP="00FB0B66">
                    <w:pPr>
                      <w:pStyle w:val="Header"/>
                      <w:tabs>
                        <w:tab w:val="center" w:pos="4878"/>
                        <w:tab w:val="left" w:pos="6701"/>
                      </w:tabs>
                      <w:rPr>
                        <w:rFonts w:ascii="Arial" w:hAnsi="Arial" w:cs="Arial"/>
                        <w:noProof/>
                        <w:color w:val="auto"/>
                        <w:sz w:val="24"/>
                        <w:szCs w:val="24"/>
                      </w:rPr>
                    </w:pPr>
                  </w:p>
                </w:txbxContent>
              </v:textbox>
              <w10:wrap type="square" anchorx="margin" anchory="page"/>
            </v:shape>
          </w:pict>
        </mc:Fallback>
      </mc:AlternateContent>
    </w:r>
    <w:r w:rsidR="002203D6" w:rsidRPr="005A2981">
      <w:rPr>
        <w:noProof/>
        <w:color w:val="341C65"/>
      </w:rPr>
      <w:t>_____________________________________________________________</w:t>
    </w:r>
    <w:r w:rsidR="005A2981">
      <w:rPr>
        <w:noProof/>
        <w:color w:val="341C65"/>
      </w:rPr>
      <w:t>______</w:t>
    </w:r>
    <w:r w:rsidR="002203D6" w:rsidRPr="005A2981">
      <w:rPr>
        <w:noProof/>
        <w:color w:val="341C65"/>
      </w:rPr>
      <w:t>______________</w:t>
    </w:r>
    <w:r w:rsidR="005A2981" w:rsidRPr="005A2981">
      <w:rPr>
        <w:noProof/>
        <w:color w:val="341C65"/>
      </w:rPr>
      <w:t xml:space="preserve">     </w:t>
    </w:r>
    <w:r w:rsidR="005A2981" w:rsidRPr="005A2981">
      <w:t xml:space="preserve">  </w:t>
    </w:r>
  </w:p>
  <w:p w14:paraId="15D0FE07" w14:textId="71906BF6" w:rsidR="002203D6" w:rsidRDefault="002203D6" w:rsidP="00317A87">
    <w:pPr>
      <w:pStyle w:val="Header"/>
      <w:tabs>
        <w:tab w:val="left" w:pos="4968"/>
      </w:tabs>
      <w:ind w:left="-630"/>
      <w:jc w:val="both"/>
      <w:rPr>
        <w:noProof/>
        <w:color w:val="341C6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1197" w14:textId="77777777" w:rsidR="00317A87" w:rsidRDefault="00317A87">
    <w:pPr>
      <w:pStyle w:val="Header"/>
    </w:pPr>
  </w:p>
  <w:p w14:paraId="76B484A0" w14:textId="77777777" w:rsidR="00317A87" w:rsidRDefault="00317A87">
    <w:pPr>
      <w:pStyle w:val="Header"/>
    </w:pPr>
  </w:p>
  <w:p w14:paraId="0650E5DE" w14:textId="77777777" w:rsidR="00317A87" w:rsidRDefault="00317A87">
    <w:pPr>
      <w:pStyle w:val="Header"/>
    </w:pPr>
  </w:p>
  <w:p w14:paraId="688F23E1" w14:textId="77777777" w:rsidR="00317A87" w:rsidRDefault="00317A87">
    <w:pPr>
      <w:pStyle w:val="Header"/>
    </w:pPr>
  </w:p>
  <w:p w14:paraId="56604B59" w14:textId="77777777" w:rsidR="00317A87" w:rsidRDefault="00317A87">
    <w:pPr>
      <w:pStyle w:val="Header"/>
    </w:pPr>
  </w:p>
  <w:p w14:paraId="473782A7" w14:textId="77777777" w:rsidR="00317A87" w:rsidRDefault="00317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32684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ebdings" w:hAnsi="Webdings"/>
        <w:sz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00"/>
      </w:rPr>
    </w:lvl>
  </w:abstractNum>
  <w:abstractNum w:abstractNumId="5" w15:restartNumberingAfterBreak="0">
    <w:nsid w:val="0F9E53BF"/>
    <w:multiLevelType w:val="hybridMultilevel"/>
    <w:tmpl w:val="F7B2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B12496"/>
    <w:multiLevelType w:val="hybridMultilevel"/>
    <w:tmpl w:val="D8C24B8A"/>
    <w:lvl w:ilvl="0" w:tplc="18DABA18">
      <w:start w:val="1"/>
      <w:numFmt w:val="bullet"/>
      <w:pStyle w:val="CBRBull1-05"/>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681F1D"/>
    <w:multiLevelType w:val="hybridMultilevel"/>
    <w:tmpl w:val="6EF2AB5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10EB3D23"/>
    <w:multiLevelType w:val="hybridMultilevel"/>
    <w:tmpl w:val="A25C4A60"/>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19C66505"/>
    <w:multiLevelType w:val="hybridMultilevel"/>
    <w:tmpl w:val="74880920"/>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F3A31CB"/>
    <w:multiLevelType w:val="hybridMultilevel"/>
    <w:tmpl w:val="E60888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9969ED"/>
    <w:multiLevelType w:val="hybridMultilevel"/>
    <w:tmpl w:val="70EEEA0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03A5D89"/>
    <w:multiLevelType w:val="hybridMultilevel"/>
    <w:tmpl w:val="4780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01EAC"/>
    <w:multiLevelType w:val="hybridMultilevel"/>
    <w:tmpl w:val="D0A26582"/>
    <w:lvl w:ilvl="0" w:tplc="ADF8A302">
      <w:start w:val="1"/>
      <w:numFmt w:val="bullet"/>
      <w:pStyle w:val="BioBullet"/>
      <w:lvlText w:val=""/>
      <w:lvlJc w:val="left"/>
      <w:pPr>
        <w:ind w:left="36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702FA"/>
    <w:multiLevelType w:val="hybridMultilevel"/>
    <w:tmpl w:val="A00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92895"/>
    <w:multiLevelType w:val="hybridMultilevel"/>
    <w:tmpl w:val="20722118"/>
    <w:lvl w:ilvl="0" w:tplc="101201A6">
      <w:start w:val="1"/>
      <w:numFmt w:val="bullet"/>
      <w:pStyle w:val="CBRBull2-075"/>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2173A"/>
    <w:multiLevelType w:val="multilevel"/>
    <w:tmpl w:val="EE3AEC9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3BA01EC1"/>
    <w:multiLevelType w:val="hybridMultilevel"/>
    <w:tmpl w:val="47C23FE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065F8D"/>
    <w:multiLevelType w:val="hybridMultilevel"/>
    <w:tmpl w:val="0840D230"/>
    <w:lvl w:ilvl="0" w:tplc="25A212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B4EA9"/>
    <w:multiLevelType w:val="hybridMultilevel"/>
    <w:tmpl w:val="759412AE"/>
    <w:lvl w:ilvl="0" w:tplc="F3CEAA36">
      <w:start w:val="1"/>
      <w:numFmt w:val="bullet"/>
      <w:lvlRestart w:val="0"/>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E21411"/>
    <w:multiLevelType w:val="hybridMultilevel"/>
    <w:tmpl w:val="FDEABBA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CA677D"/>
    <w:multiLevelType w:val="hybridMultilevel"/>
    <w:tmpl w:val="990A8C6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453B3AC5"/>
    <w:multiLevelType w:val="hybridMultilevel"/>
    <w:tmpl w:val="6E2C076E"/>
    <w:lvl w:ilvl="0" w:tplc="6B26301E">
      <w:start w:val="1"/>
      <w:numFmt w:val="bullet"/>
      <w:pStyle w:val="CBRBull1-025Clos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D6E0F"/>
    <w:multiLevelType w:val="hybridMultilevel"/>
    <w:tmpl w:val="49E09E5A"/>
    <w:lvl w:ilvl="0" w:tplc="7ACEADA8">
      <w:start w:val="1"/>
      <w:numFmt w:val="bullet"/>
      <w:pStyle w:val="CBRBull2-10"/>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A090F72"/>
    <w:multiLevelType w:val="hybridMultilevel"/>
    <w:tmpl w:val="2A94DF3E"/>
    <w:lvl w:ilvl="0" w:tplc="037C0A94">
      <w:start w:val="1"/>
      <w:numFmt w:val="bullet"/>
      <w:pStyle w:val="CBRBull3-125"/>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4370A"/>
    <w:multiLevelType w:val="hybridMultilevel"/>
    <w:tmpl w:val="A530D02E"/>
    <w:lvl w:ilvl="0" w:tplc="F26A7E1A">
      <w:start w:val="1"/>
      <w:numFmt w:val="bullet"/>
      <w:pStyle w:val="Resume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AE2A07"/>
    <w:multiLevelType w:val="hybridMultilevel"/>
    <w:tmpl w:val="CF30D9D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50B90032"/>
    <w:multiLevelType w:val="hybridMultilevel"/>
    <w:tmpl w:val="D11E2138"/>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0DA7D84"/>
    <w:multiLevelType w:val="hybridMultilevel"/>
    <w:tmpl w:val="3D929A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6A217E"/>
    <w:multiLevelType w:val="hybridMultilevel"/>
    <w:tmpl w:val="61B6FBC8"/>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15:restartNumberingAfterBreak="0">
    <w:nsid w:val="51A27A2D"/>
    <w:multiLevelType w:val="hybridMultilevel"/>
    <w:tmpl w:val="E00CAB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C80447"/>
    <w:multiLevelType w:val="hybridMultilevel"/>
    <w:tmpl w:val="740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F2782"/>
    <w:multiLevelType w:val="hybridMultilevel"/>
    <w:tmpl w:val="10A83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4281D90"/>
    <w:multiLevelType w:val="hybridMultilevel"/>
    <w:tmpl w:val="792871B6"/>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57332E1"/>
    <w:multiLevelType w:val="hybridMultilevel"/>
    <w:tmpl w:val="60CE3BC0"/>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9FA5C60"/>
    <w:multiLevelType w:val="hybridMultilevel"/>
    <w:tmpl w:val="443655A4"/>
    <w:lvl w:ilvl="0" w:tplc="40090005">
      <w:start w:val="1"/>
      <w:numFmt w:val="bullet"/>
      <w:lvlText w:val=""/>
      <w:lvlJc w:val="left"/>
      <w:pPr>
        <w:ind w:left="36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8372B6F"/>
    <w:multiLevelType w:val="hybridMultilevel"/>
    <w:tmpl w:val="0B2E5F12"/>
    <w:lvl w:ilvl="0" w:tplc="854A0126">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9B6124D"/>
    <w:multiLevelType w:val="hybridMultilevel"/>
    <w:tmpl w:val="923A45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E06051B"/>
    <w:multiLevelType w:val="hybridMultilevel"/>
    <w:tmpl w:val="97CCD37A"/>
    <w:lvl w:ilvl="0" w:tplc="A02E899E">
      <w:start w:val="1"/>
      <w:numFmt w:val="bullet"/>
      <w:pStyle w:val="CBRBull1-02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133066">
    <w:abstractNumId w:val="18"/>
  </w:num>
  <w:num w:numId="2" w16cid:durableId="706873168">
    <w:abstractNumId w:val="38"/>
  </w:num>
  <w:num w:numId="3" w16cid:durableId="1519852142">
    <w:abstractNumId w:val="38"/>
  </w:num>
  <w:num w:numId="4" w16cid:durableId="1080638262">
    <w:abstractNumId w:val="15"/>
  </w:num>
  <w:num w:numId="5" w16cid:durableId="398524747">
    <w:abstractNumId w:val="24"/>
  </w:num>
  <w:num w:numId="6" w16cid:durableId="657273211">
    <w:abstractNumId w:val="16"/>
  </w:num>
  <w:num w:numId="7" w16cid:durableId="1250577620">
    <w:abstractNumId w:val="16"/>
  </w:num>
  <w:num w:numId="8" w16cid:durableId="509639548">
    <w:abstractNumId w:val="22"/>
  </w:num>
  <w:num w:numId="9" w16cid:durableId="140537967">
    <w:abstractNumId w:val="22"/>
  </w:num>
  <w:num w:numId="10" w16cid:durableId="1435511626">
    <w:abstractNumId w:val="22"/>
  </w:num>
  <w:num w:numId="11" w16cid:durableId="1095637746">
    <w:abstractNumId w:val="6"/>
  </w:num>
  <w:num w:numId="12" w16cid:durableId="1034696887">
    <w:abstractNumId w:val="15"/>
  </w:num>
  <w:num w:numId="13" w16cid:durableId="415177618">
    <w:abstractNumId w:val="6"/>
  </w:num>
  <w:num w:numId="14" w16cid:durableId="1939367499">
    <w:abstractNumId w:val="23"/>
  </w:num>
  <w:num w:numId="15" w16cid:durableId="1285817962">
    <w:abstractNumId w:val="23"/>
  </w:num>
  <w:num w:numId="16" w16cid:durableId="1486042448">
    <w:abstractNumId w:val="13"/>
  </w:num>
  <w:num w:numId="17" w16cid:durableId="2081172904">
    <w:abstractNumId w:val="1"/>
    <w:lvlOverride w:ilvl="0">
      <w:lvl w:ilvl="0">
        <w:numFmt w:val="bullet"/>
        <w:pStyle w:val="listbullet"/>
        <w:lvlText w:val=""/>
        <w:legacy w:legacy="1" w:legacySpace="0" w:legacyIndent="360"/>
        <w:lvlJc w:val="left"/>
        <w:pPr>
          <w:ind w:left="720" w:hanging="360"/>
        </w:pPr>
        <w:rPr>
          <w:rFonts w:ascii="Symbol" w:hAnsi="Symbol" w:hint="default"/>
        </w:rPr>
      </w:lvl>
    </w:lvlOverride>
  </w:num>
  <w:num w:numId="18" w16cid:durableId="1486388288">
    <w:abstractNumId w:val="20"/>
  </w:num>
  <w:num w:numId="19" w16cid:durableId="1754085215">
    <w:abstractNumId w:val="32"/>
  </w:num>
  <w:num w:numId="20" w16cid:durableId="1317488386">
    <w:abstractNumId w:val="25"/>
  </w:num>
  <w:num w:numId="21" w16cid:durableId="753668714">
    <w:abstractNumId w:val="31"/>
  </w:num>
  <w:num w:numId="22" w16cid:durableId="175461735">
    <w:abstractNumId w:val="5"/>
  </w:num>
  <w:num w:numId="23" w16cid:durableId="396049363">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7914168">
    <w:abstractNumId w:val="36"/>
  </w:num>
  <w:num w:numId="25" w16cid:durableId="1913389848">
    <w:abstractNumId w:val="2"/>
  </w:num>
  <w:num w:numId="26" w16cid:durableId="1569538587">
    <w:abstractNumId w:val="3"/>
  </w:num>
  <w:num w:numId="27" w16cid:durableId="1534423353">
    <w:abstractNumId w:val="4"/>
  </w:num>
  <w:num w:numId="28" w16cid:durableId="64227700">
    <w:abstractNumId w:val="14"/>
  </w:num>
  <w:num w:numId="29" w16cid:durableId="1913392620">
    <w:abstractNumId w:val="10"/>
  </w:num>
  <w:num w:numId="30" w16cid:durableId="156043465">
    <w:abstractNumId w:val="30"/>
  </w:num>
  <w:num w:numId="31" w16cid:durableId="217791297">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32" w16cid:durableId="82992275">
    <w:abstractNumId w:val="0"/>
  </w:num>
  <w:num w:numId="33" w16cid:durableId="35014078">
    <w:abstractNumId w:val="12"/>
  </w:num>
  <w:num w:numId="34" w16cid:durableId="374041415">
    <w:abstractNumId w:val="37"/>
  </w:num>
  <w:num w:numId="35" w16cid:durableId="1854092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47734479">
    <w:abstractNumId w:val="13"/>
  </w:num>
  <w:num w:numId="37" w16cid:durableId="1525483297">
    <w:abstractNumId w:val="33"/>
  </w:num>
  <w:num w:numId="38" w16cid:durableId="1312250503">
    <w:abstractNumId w:val="7"/>
  </w:num>
  <w:num w:numId="39" w16cid:durableId="763064680">
    <w:abstractNumId w:val="27"/>
  </w:num>
  <w:num w:numId="40" w16cid:durableId="717166725">
    <w:abstractNumId w:val="8"/>
  </w:num>
  <w:num w:numId="41" w16cid:durableId="991451353">
    <w:abstractNumId w:val="9"/>
  </w:num>
  <w:num w:numId="42" w16cid:durableId="204949631">
    <w:abstractNumId w:val="26"/>
  </w:num>
  <w:num w:numId="43" w16cid:durableId="1782917380">
    <w:abstractNumId w:val="11"/>
  </w:num>
  <w:num w:numId="44" w16cid:durableId="2117870541">
    <w:abstractNumId w:val="17"/>
  </w:num>
  <w:num w:numId="45" w16cid:durableId="735856408">
    <w:abstractNumId w:val="34"/>
  </w:num>
  <w:num w:numId="46" w16cid:durableId="401827941">
    <w:abstractNumId w:val="29"/>
  </w:num>
  <w:num w:numId="47" w16cid:durableId="393086596">
    <w:abstractNumId w:val="35"/>
  </w:num>
  <w:num w:numId="48" w16cid:durableId="21239878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E2"/>
    <w:rsid w:val="00002426"/>
    <w:rsid w:val="00002C2F"/>
    <w:rsid w:val="00003F7D"/>
    <w:rsid w:val="0000772C"/>
    <w:rsid w:val="00012E7C"/>
    <w:rsid w:val="00013D5A"/>
    <w:rsid w:val="00020274"/>
    <w:rsid w:val="00024617"/>
    <w:rsid w:val="00025019"/>
    <w:rsid w:val="000321DA"/>
    <w:rsid w:val="00034FE5"/>
    <w:rsid w:val="00037605"/>
    <w:rsid w:val="000411A9"/>
    <w:rsid w:val="00042C12"/>
    <w:rsid w:val="000435B9"/>
    <w:rsid w:val="00053907"/>
    <w:rsid w:val="0005415E"/>
    <w:rsid w:val="000544ED"/>
    <w:rsid w:val="00060714"/>
    <w:rsid w:val="0006282F"/>
    <w:rsid w:val="00062916"/>
    <w:rsid w:val="00064014"/>
    <w:rsid w:val="00070734"/>
    <w:rsid w:val="00091499"/>
    <w:rsid w:val="0009385A"/>
    <w:rsid w:val="000A12E6"/>
    <w:rsid w:val="000A6F94"/>
    <w:rsid w:val="000B014D"/>
    <w:rsid w:val="000B01FE"/>
    <w:rsid w:val="000B2D8B"/>
    <w:rsid w:val="000C164E"/>
    <w:rsid w:val="000C29C7"/>
    <w:rsid w:val="000C4BB8"/>
    <w:rsid w:val="000D1853"/>
    <w:rsid w:val="000E62EB"/>
    <w:rsid w:val="000E6732"/>
    <w:rsid w:val="000E6B3B"/>
    <w:rsid w:val="000F581F"/>
    <w:rsid w:val="0010034F"/>
    <w:rsid w:val="00100E8A"/>
    <w:rsid w:val="00105F68"/>
    <w:rsid w:val="00116512"/>
    <w:rsid w:val="001211E3"/>
    <w:rsid w:val="00125B0F"/>
    <w:rsid w:val="00126B42"/>
    <w:rsid w:val="00141067"/>
    <w:rsid w:val="0015057A"/>
    <w:rsid w:val="0016274A"/>
    <w:rsid w:val="00171DAB"/>
    <w:rsid w:val="0018574B"/>
    <w:rsid w:val="00186B12"/>
    <w:rsid w:val="001926E2"/>
    <w:rsid w:val="001A14C7"/>
    <w:rsid w:val="001A6DBB"/>
    <w:rsid w:val="001B07D7"/>
    <w:rsid w:val="001B1A7E"/>
    <w:rsid w:val="001B239C"/>
    <w:rsid w:val="001B7235"/>
    <w:rsid w:val="001B7BB9"/>
    <w:rsid w:val="001C47F6"/>
    <w:rsid w:val="001C639A"/>
    <w:rsid w:val="001D6D26"/>
    <w:rsid w:val="001D7868"/>
    <w:rsid w:val="001E230F"/>
    <w:rsid w:val="001E6403"/>
    <w:rsid w:val="001F25D8"/>
    <w:rsid w:val="0020203C"/>
    <w:rsid w:val="002203D6"/>
    <w:rsid w:val="00226B0E"/>
    <w:rsid w:val="0023440E"/>
    <w:rsid w:val="002378D2"/>
    <w:rsid w:val="00245BAE"/>
    <w:rsid w:val="002462CA"/>
    <w:rsid w:val="00251AAE"/>
    <w:rsid w:val="00254721"/>
    <w:rsid w:val="002548BD"/>
    <w:rsid w:val="00264514"/>
    <w:rsid w:val="002733EA"/>
    <w:rsid w:val="00273896"/>
    <w:rsid w:val="0027443D"/>
    <w:rsid w:val="00275CCA"/>
    <w:rsid w:val="002851F7"/>
    <w:rsid w:val="002906B2"/>
    <w:rsid w:val="002919C8"/>
    <w:rsid w:val="002A1572"/>
    <w:rsid w:val="002A51E5"/>
    <w:rsid w:val="002A7229"/>
    <w:rsid w:val="002B7C37"/>
    <w:rsid w:val="002C30CD"/>
    <w:rsid w:val="002D3908"/>
    <w:rsid w:val="002D48BC"/>
    <w:rsid w:val="002E0681"/>
    <w:rsid w:val="002E0C55"/>
    <w:rsid w:val="00314D2D"/>
    <w:rsid w:val="003174B5"/>
    <w:rsid w:val="00317A87"/>
    <w:rsid w:val="00330C16"/>
    <w:rsid w:val="003328F2"/>
    <w:rsid w:val="00333864"/>
    <w:rsid w:val="0034362A"/>
    <w:rsid w:val="00347513"/>
    <w:rsid w:val="003606AD"/>
    <w:rsid w:val="003640C3"/>
    <w:rsid w:val="0036564D"/>
    <w:rsid w:val="00367897"/>
    <w:rsid w:val="0037135E"/>
    <w:rsid w:val="003744EE"/>
    <w:rsid w:val="00385E72"/>
    <w:rsid w:val="003928A0"/>
    <w:rsid w:val="003937DA"/>
    <w:rsid w:val="003938C6"/>
    <w:rsid w:val="00396BA3"/>
    <w:rsid w:val="003972A7"/>
    <w:rsid w:val="00397555"/>
    <w:rsid w:val="003A3337"/>
    <w:rsid w:val="003A4E7E"/>
    <w:rsid w:val="003A648A"/>
    <w:rsid w:val="003B0307"/>
    <w:rsid w:val="003C0A7D"/>
    <w:rsid w:val="003C4473"/>
    <w:rsid w:val="003C6D2A"/>
    <w:rsid w:val="003D361A"/>
    <w:rsid w:val="003D5B0B"/>
    <w:rsid w:val="003D611C"/>
    <w:rsid w:val="003E62E6"/>
    <w:rsid w:val="003E76F3"/>
    <w:rsid w:val="003F09A1"/>
    <w:rsid w:val="00405B86"/>
    <w:rsid w:val="0041525C"/>
    <w:rsid w:val="00415A99"/>
    <w:rsid w:val="00415C4F"/>
    <w:rsid w:val="00421679"/>
    <w:rsid w:val="00422F76"/>
    <w:rsid w:val="00423D26"/>
    <w:rsid w:val="00423FDB"/>
    <w:rsid w:val="00426C73"/>
    <w:rsid w:val="00434F61"/>
    <w:rsid w:val="00435BA3"/>
    <w:rsid w:val="00445DE8"/>
    <w:rsid w:val="004526E3"/>
    <w:rsid w:val="00454B02"/>
    <w:rsid w:val="004630D4"/>
    <w:rsid w:val="00467B64"/>
    <w:rsid w:val="0047519F"/>
    <w:rsid w:val="004769EF"/>
    <w:rsid w:val="004953B9"/>
    <w:rsid w:val="00495BB6"/>
    <w:rsid w:val="004A00D0"/>
    <w:rsid w:val="004A13DE"/>
    <w:rsid w:val="004A17EE"/>
    <w:rsid w:val="004A4A5A"/>
    <w:rsid w:val="004A7B1E"/>
    <w:rsid w:val="004B5E07"/>
    <w:rsid w:val="004B6ED6"/>
    <w:rsid w:val="004D0C2A"/>
    <w:rsid w:val="004D0DA4"/>
    <w:rsid w:val="004D4052"/>
    <w:rsid w:val="004D5125"/>
    <w:rsid w:val="004E7F57"/>
    <w:rsid w:val="004F3499"/>
    <w:rsid w:val="004F3CDD"/>
    <w:rsid w:val="00501F29"/>
    <w:rsid w:val="00505BAB"/>
    <w:rsid w:val="005070FE"/>
    <w:rsid w:val="00512341"/>
    <w:rsid w:val="00514602"/>
    <w:rsid w:val="00515AFF"/>
    <w:rsid w:val="0052002C"/>
    <w:rsid w:val="00521C40"/>
    <w:rsid w:val="005247C2"/>
    <w:rsid w:val="0053048A"/>
    <w:rsid w:val="0053374F"/>
    <w:rsid w:val="00543561"/>
    <w:rsid w:val="00551DCC"/>
    <w:rsid w:val="00552A30"/>
    <w:rsid w:val="0055367A"/>
    <w:rsid w:val="00562F8E"/>
    <w:rsid w:val="005711A5"/>
    <w:rsid w:val="0057205E"/>
    <w:rsid w:val="005744AE"/>
    <w:rsid w:val="00584873"/>
    <w:rsid w:val="005855DB"/>
    <w:rsid w:val="005858DC"/>
    <w:rsid w:val="00585DB1"/>
    <w:rsid w:val="005A2981"/>
    <w:rsid w:val="005A6456"/>
    <w:rsid w:val="005A79BF"/>
    <w:rsid w:val="005B1986"/>
    <w:rsid w:val="005B22F3"/>
    <w:rsid w:val="005C1EBE"/>
    <w:rsid w:val="005C4156"/>
    <w:rsid w:val="005C741D"/>
    <w:rsid w:val="005E017B"/>
    <w:rsid w:val="005E4BDF"/>
    <w:rsid w:val="005E7042"/>
    <w:rsid w:val="005F0476"/>
    <w:rsid w:val="005F0752"/>
    <w:rsid w:val="00601D9D"/>
    <w:rsid w:val="00614870"/>
    <w:rsid w:val="00623686"/>
    <w:rsid w:val="0062619C"/>
    <w:rsid w:val="0064189D"/>
    <w:rsid w:val="006540B4"/>
    <w:rsid w:val="00657D32"/>
    <w:rsid w:val="00660059"/>
    <w:rsid w:val="0067044C"/>
    <w:rsid w:val="006718E1"/>
    <w:rsid w:val="006723DD"/>
    <w:rsid w:val="00692F2A"/>
    <w:rsid w:val="006A08FC"/>
    <w:rsid w:val="006A6CD4"/>
    <w:rsid w:val="006B0FE2"/>
    <w:rsid w:val="006C01A7"/>
    <w:rsid w:val="006C1341"/>
    <w:rsid w:val="006E6AE8"/>
    <w:rsid w:val="006E750B"/>
    <w:rsid w:val="00703D2A"/>
    <w:rsid w:val="00705DFC"/>
    <w:rsid w:val="007065E1"/>
    <w:rsid w:val="007125C4"/>
    <w:rsid w:val="00717108"/>
    <w:rsid w:val="007215AC"/>
    <w:rsid w:val="00741027"/>
    <w:rsid w:val="007413A7"/>
    <w:rsid w:val="00741519"/>
    <w:rsid w:val="007441DE"/>
    <w:rsid w:val="00746AF0"/>
    <w:rsid w:val="0075157E"/>
    <w:rsid w:val="0075517C"/>
    <w:rsid w:val="00763EBD"/>
    <w:rsid w:val="00764666"/>
    <w:rsid w:val="0077198F"/>
    <w:rsid w:val="00772E98"/>
    <w:rsid w:val="00777386"/>
    <w:rsid w:val="00782066"/>
    <w:rsid w:val="0078653C"/>
    <w:rsid w:val="007914CD"/>
    <w:rsid w:val="00793BF5"/>
    <w:rsid w:val="007A452D"/>
    <w:rsid w:val="007B037E"/>
    <w:rsid w:val="007C570D"/>
    <w:rsid w:val="007C730B"/>
    <w:rsid w:val="007E66B6"/>
    <w:rsid w:val="007E67F9"/>
    <w:rsid w:val="007F2DA7"/>
    <w:rsid w:val="00805F82"/>
    <w:rsid w:val="00833058"/>
    <w:rsid w:val="008410C7"/>
    <w:rsid w:val="008453AD"/>
    <w:rsid w:val="00847300"/>
    <w:rsid w:val="008501A2"/>
    <w:rsid w:val="00851D4E"/>
    <w:rsid w:val="008522E6"/>
    <w:rsid w:val="00852620"/>
    <w:rsid w:val="008540C1"/>
    <w:rsid w:val="00867157"/>
    <w:rsid w:val="00867307"/>
    <w:rsid w:val="008722E2"/>
    <w:rsid w:val="00884AB8"/>
    <w:rsid w:val="00891059"/>
    <w:rsid w:val="008A0064"/>
    <w:rsid w:val="008A78BD"/>
    <w:rsid w:val="008E25FB"/>
    <w:rsid w:val="008E7AA7"/>
    <w:rsid w:val="008F1676"/>
    <w:rsid w:val="008F7C80"/>
    <w:rsid w:val="00914AD2"/>
    <w:rsid w:val="009151EF"/>
    <w:rsid w:val="00916864"/>
    <w:rsid w:val="0091753D"/>
    <w:rsid w:val="009347F6"/>
    <w:rsid w:val="00935FB3"/>
    <w:rsid w:val="00941181"/>
    <w:rsid w:val="00944FB4"/>
    <w:rsid w:val="0096513E"/>
    <w:rsid w:val="0097683B"/>
    <w:rsid w:val="00992188"/>
    <w:rsid w:val="00995903"/>
    <w:rsid w:val="009A3931"/>
    <w:rsid w:val="009A3C10"/>
    <w:rsid w:val="009B2F27"/>
    <w:rsid w:val="009B46BC"/>
    <w:rsid w:val="009B56B1"/>
    <w:rsid w:val="009C1206"/>
    <w:rsid w:val="009D0943"/>
    <w:rsid w:val="009D4A63"/>
    <w:rsid w:val="009E5F88"/>
    <w:rsid w:val="009E6228"/>
    <w:rsid w:val="009F6582"/>
    <w:rsid w:val="00A02155"/>
    <w:rsid w:val="00A12F91"/>
    <w:rsid w:val="00A21634"/>
    <w:rsid w:val="00A24D17"/>
    <w:rsid w:val="00A2773A"/>
    <w:rsid w:val="00A52B5F"/>
    <w:rsid w:val="00A52E7D"/>
    <w:rsid w:val="00A664AF"/>
    <w:rsid w:val="00A70C47"/>
    <w:rsid w:val="00A72159"/>
    <w:rsid w:val="00A723CB"/>
    <w:rsid w:val="00A73CEA"/>
    <w:rsid w:val="00A779ED"/>
    <w:rsid w:val="00A838CB"/>
    <w:rsid w:val="00A903CA"/>
    <w:rsid w:val="00A957DF"/>
    <w:rsid w:val="00A95C68"/>
    <w:rsid w:val="00AA6911"/>
    <w:rsid w:val="00AA6C46"/>
    <w:rsid w:val="00AA6D25"/>
    <w:rsid w:val="00AB1BC9"/>
    <w:rsid w:val="00AD2D2C"/>
    <w:rsid w:val="00AD705F"/>
    <w:rsid w:val="00AF33E1"/>
    <w:rsid w:val="00B003B3"/>
    <w:rsid w:val="00B02B26"/>
    <w:rsid w:val="00B0775D"/>
    <w:rsid w:val="00B12518"/>
    <w:rsid w:val="00B1460D"/>
    <w:rsid w:val="00B26049"/>
    <w:rsid w:val="00B3505D"/>
    <w:rsid w:val="00B4304F"/>
    <w:rsid w:val="00B4508F"/>
    <w:rsid w:val="00B52B53"/>
    <w:rsid w:val="00B5508A"/>
    <w:rsid w:val="00B55475"/>
    <w:rsid w:val="00B5658F"/>
    <w:rsid w:val="00B616AA"/>
    <w:rsid w:val="00B71253"/>
    <w:rsid w:val="00B71B71"/>
    <w:rsid w:val="00B75EC4"/>
    <w:rsid w:val="00B951CD"/>
    <w:rsid w:val="00B96DB1"/>
    <w:rsid w:val="00B97557"/>
    <w:rsid w:val="00BA2076"/>
    <w:rsid w:val="00BB3473"/>
    <w:rsid w:val="00BB6074"/>
    <w:rsid w:val="00BB7D4A"/>
    <w:rsid w:val="00BC4C95"/>
    <w:rsid w:val="00BD2AB3"/>
    <w:rsid w:val="00BE7963"/>
    <w:rsid w:val="00BE7D08"/>
    <w:rsid w:val="00BF183D"/>
    <w:rsid w:val="00C00114"/>
    <w:rsid w:val="00C00EC6"/>
    <w:rsid w:val="00C3051F"/>
    <w:rsid w:val="00C32D1E"/>
    <w:rsid w:val="00C367CB"/>
    <w:rsid w:val="00C4025B"/>
    <w:rsid w:val="00C45C32"/>
    <w:rsid w:val="00C50100"/>
    <w:rsid w:val="00C60AB2"/>
    <w:rsid w:val="00C6226F"/>
    <w:rsid w:val="00C731A8"/>
    <w:rsid w:val="00C74B4A"/>
    <w:rsid w:val="00C83330"/>
    <w:rsid w:val="00C854D2"/>
    <w:rsid w:val="00C85F5E"/>
    <w:rsid w:val="00CA5CAA"/>
    <w:rsid w:val="00CB1991"/>
    <w:rsid w:val="00CB24CA"/>
    <w:rsid w:val="00CB28D0"/>
    <w:rsid w:val="00CC2D4F"/>
    <w:rsid w:val="00CC3C4F"/>
    <w:rsid w:val="00CD4B04"/>
    <w:rsid w:val="00CD4E14"/>
    <w:rsid w:val="00CE0503"/>
    <w:rsid w:val="00CE41BD"/>
    <w:rsid w:val="00CE575B"/>
    <w:rsid w:val="00CE74B1"/>
    <w:rsid w:val="00D01DEA"/>
    <w:rsid w:val="00D02441"/>
    <w:rsid w:val="00D03E24"/>
    <w:rsid w:val="00D07761"/>
    <w:rsid w:val="00D079E7"/>
    <w:rsid w:val="00D12172"/>
    <w:rsid w:val="00D13A53"/>
    <w:rsid w:val="00D24DF1"/>
    <w:rsid w:val="00D27BE1"/>
    <w:rsid w:val="00D43290"/>
    <w:rsid w:val="00D443F8"/>
    <w:rsid w:val="00D5707F"/>
    <w:rsid w:val="00D617B9"/>
    <w:rsid w:val="00D721C6"/>
    <w:rsid w:val="00D97175"/>
    <w:rsid w:val="00DA0B45"/>
    <w:rsid w:val="00DB08FD"/>
    <w:rsid w:val="00DB3019"/>
    <w:rsid w:val="00DB72DD"/>
    <w:rsid w:val="00DB7366"/>
    <w:rsid w:val="00DD1630"/>
    <w:rsid w:val="00DD30AB"/>
    <w:rsid w:val="00DD5755"/>
    <w:rsid w:val="00DD72E1"/>
    <w:rsid w:val="00DE5A62"/>
    <w:rsid w:val="00DF259D"/>
    <w:rsid w:val="00DF26C0"/>
    <w:rsid w:val="00DF5EC2"/>
    <w:rsid w:val="00E02C32"/>
    <w:rsid w:val="00E1009E"/>
    <w:rsid w:val="00E21F2A"/>
    <w:rsid w:val="00E27189"/>
    <w:rsid w:val="00E31A8F"/>
    <w:rsid w:val="00E51D42"/>
    <w:rsid w:val="00E51F78"/>
    <w:rsid w:val="00E53A56"/>
    <w:rsid w:val="00E63730"/>
    <w:rsid w:val="00E64781"/>
    <w:rsid w:val="00E67F96"/>
    <w:rsid w:val="00E73DC4"/>
    <w:rsid w:val="00E754A7"/>
    <w:rsid w:val="00E75C2C"/>
    <w:rsid w:val="00E82B8F"/>
    <w:rsid w:val="00E84668"/>
    <w:rsid w:val="00E8602C"/>
    <w:rsid w:val="00E97CDD"/>
    <w:rsid w:val="00EA1F22"/>
    <w:rsid w:val="00EA440A"/>
    <w:rsid w:val="00EB30E8"/>
    <w:rsid w:val="00EB508E"/>
    <w:rsid w:val="00EC2159"/>
    <w:rsid w:val="00EC47BC"/>
    <w:rsid w:val="00ED3EAC"/>
    <w:rsid w:val="00ED469A"/>
    <w:rsid w:val="00ED554D"/>
    <w:rsid w:val="00EE01BA"/>
    <w:rsid w:val="00EF7CCF"/>
    <w:rsid w:val="00F02C56"/>
    <w:rsid w:val="00F04563"/>
    <w:rsid w:val="00F1422D"/>
    <w:rsid w:val="00F15807"/>
    <w:rsid w:val="00F20C95"/>
    <w:rsid w:val="00F22BE0"/>
    <w:rsid w:val="00F30C2E"/>
    <w:rsid w:val="00F4406C"/>
    <w:rsid w:val="00F477DB"/>
    <w:rsid w:val="00F51459"/>
    <w:rsid w:val="00F56F5F"/>
    <w:rsid w:val="00F6031C"/>
    <w:rsid w:val="00F6050C"/>
    <w:rsid w:val="00F6584D"/>
    <w:rsid w:val="00F77ACF"/>
    <w:rsid w:val="00FB0B66"/>
    <w:rsid w:val="00FB7F52"/>
    <w:rsid w:val="00FD6A20"/>
    <w:rsid w:val="00FD70B0"/>
    <w:rsid w:val="00FE2CF9"/>
    <w:rsid w:val="00FE368B"/>
    <w:rsid w:val="00FF0C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7114F2"/>
  <w15:chartTrackingRefBased/>
  <w15:docId w15:val="{3F7BAE1F-93BF-432C-9A03-8BA0F568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73A"/>
    <w:rPr>
      <w:color w:val="1C1C1C"/>
      <w:sz w:val="22"/>
      <w:szCs w:val="22"/>
    </w:rPr>
  </w:style>
  <w:style w:type="paragraph" w:styleId="Heading1">
    <w:name w:val="heading 1"/>
    <w:basedOn w:val="Normal"/>
    <w:next w:val="Normal"/>
    <w:link w:val="Heading1Char"/>
    <w:uiPriority w:val="9"/>
    <w:qFormat/>
    <w:rsid w:val="008722E2"/>
    <w:pPr>
      <w:keepNext/>
      <w:keepLines/>
      <w:spacing w:before="48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qFormat/>
    <w:rsid w:val="00B02B26"/>
    <w:pPr>
      <w:keepNext/>
      <w:keepLines/>
      <w:numPr>
        <w:ilvl w:val="2"/>
        <w:numId w:val="7"/>
      </w:numPr>
      <w:spacing w:before="20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qFormat/>
    <w:rsid w:val="00DF26C0"/>
    <w:pPr>
      <w:keepNext/>
      <w:keepLines/>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B02B26"/>
    <w:pPr>
      <w:numPr>
        <w:ilvl w:val="4"/>
        <w:numId w:val="7"/>
      </w:numPr>
      <w:spacing w:before="20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RHead1">
    <w:name w:val="+CBR Head 1"/>
    <w:next w:val="CBRBody"/>
    <w:rsid w:val="00126B42"/>
    <w:pPr>
      <w:keepNext/>
      <w:pBdr>
        <w:top w:val="single" w:sz="8" w:space="1" w:color="5A5A5A"/>
        <w:left w:val="single" w:sz="8" w:space="4" w:color="5A5A5A"/>
      </w:pBdr>
      <w:tabs>
        <w:tab w:val="left" w:pos="4200"/>
      </w:tabs>
      <w:spacing w:after="120"/>
    </w:pPr>
    <w:rPr>
      <w:rFonts w:ascii="Cambria" w:eastAsia="Times New Roman" w:hAnsi="Cambria"/>
      <w:color w:val="4F157F"/>
      <w:sz w:val="32"/>
      <w:szCs w:val="32"/>
    </w:rPr>
  </w:style>
  <w:style w:type="paragraph" w:customStyle="1" w:styleId="CBRBody">
    <w:name w:val="+CBR Body"/>
    <w:qFormat/>
    <w:rsid w:val="0037135E"/>
    <w:rPr>
      <w:rFonts w:ascii="Arial" w:eastAsia="Times New Roman" w:hAnsi="Arial"/>
      <w:color w:val="1C1C1C"/>
      <w:szCs w:val="22"/>
      <w:u w:val="single"/>
    </w:rPr>
  </w:style>
  <w:style w:type="paragraph" w:customStyle="1" w:styleId="CBRTableBody">
    <w:name w:val="+CBR Table Body"/>
    <w:qFormat/>
    <w:rsid w:val="006E6AE8"/>
    <w:rPr>
      <w:rFonts w:eastAsia="Times New Roman"/>
      <w:color w:val="1C1C1C"/>
      <w:sz w:val="22"/>
      <w:szCs w:val="22"/>
    </w:rPr>
  </w:style>
  <w:style w:type="paragraph" w:customStyle="1" w:styleId="CBRTableHeadLeft">
    <w:name w:val="+CBR Table Head Left"/>
    <w:qFormat/>
    <w:rsid w:val="00F477DB"/>
    <w:pPr>
      <w:keepNext/>
    </w:pPr>
    <w:rPr>
      <w:rFonts w:ascii="Cambria" w:eastAsia="Times New Roman" w:hAnsi="Cambria"/>
      <w:b/>
      <w:color w:val="0F243E"/>
      <w:sz w:val="24"/>
      <w:szCs w:val="24"/>
    </w:rPr>
  </w:style>
  <w:style w:type="paragraph" w:customStyle="1" w:styleId="CBRNote-00">
    <w:name w:val="+CBR Note-0.0"/>
    <w:qFormat/>
    <w:rsid w:val="006E6AE8"/>
    <w:pPr>
      <w:spacing w:before="120"/>
    </w:pPr>
    <w:rPr>
      <w:rFonts w:eastAsia="Times New Roman"/>
      <w:i/>
      <w:color w:val="0F243E"/>
      <w:sz w:val="18"/>
      <w:szCs w:val="24"/>
    </w:rPr>
  </w:style>
  <w:style w:type="paragraph" w:customStyle="1" w:styleId="CBRNote-00Close">
    <w:name w:val="+CBR Note-0.0 Close"/>
    <w:basedOn w:val="CBRNote-00"/>
    <w:qFormat/>
    <w:rsid w:val="006E6AE8"/>
    <w:pPr>
      <w:spacing w:before="0"/>
    </w:pPr>
  </w:style>
  <w:style w:type="paragraph" w:customStyle="1" w:styleId="CBRTableLead">
    <w:name w:val="+CBR Table Lead"/>
    <w:next w:val="CBRBody"/>
    <w:qFormat/>
    <w:rsid w:val="006E6AE8"/>
    <w:rPr>
      <w:rFonts w:eastAsia="Times New Roman"/>
      <w:color w:val="1C1C1C"/>
      <w:sz w:val="12"/>
      <w:szCs w:val="12"/>
    </w:rPr>
  </w:style>
  <w:style w:type="paragraph" w:customStyle="1" w:styleId="CBRBodyClose">
    <w:name w:val="+CBR Body Close"/>
    <w:rsid w:val="006E6AE8"/>
    <w:rPr>
      <w:rFonts w:eastAsia="Times New Roman"/>
      <w:color w:val="1C1C1C"/>
      <w:sz w:val="22"/>
      <w:szCs w:val="22"/>
    </w:rPr>
  </w:style>
  <w:style w:type="paragraph" w:customStyle="1" w:styleId="CBRNote05">
    <w:name w:val="+CBR Note 0.5"/>
    <w:qFormat/>
    <w:rsid w:val="006E6AE8"/>
    <w:pPr>
      <w:ind w:left="720"/>
    </w:pPr>
    <w:rPr>
      <w:rFonts w:eastAsia="Times New Roman"/>
      <w:i/>
      <w:color w:val="0F243E"/>
      <w:sz w:val="18"/>
      <w:szCs w:val="24"/>
    </w:rPr>
  </w:style>
  <w:style w:type="paragraph" w:customStyle="1" w:styleId="CBRNote00">
    <w:name w:val="+CBR Note 0.0"/>
    <w:rsid w:val="00126B42"/>
    <w:pPr>
      <w:keepNext/>
      <w:spacing w:before="120"/>
    </w:pPr>
    <w:rPr>
      <w:rFonts w:eastAsia="Times New Roman"/>
      <w:i/>
      <w:color w:val="0F243E"/>
      <w:sz w:val="18"/>
      <w:szCs w:val="24"/>
    </w:rPr>
  </w:style>
  <w:style w:type="paragraph" w:customStyle="1" w:styleId="CBRNote10">
    <w:name w:val="+CBR Note 1.0"/>
    <w:qFormat/>
    <w:rsid w:val="0006282F"/>
    <w:pPr>
      <w:ind w:left="1980"/>
    </w:pPr>
    <w:rPr>
      <w:rFonts w:eastAsia="Times New Roman"/>
      <w:i/>
      <w:color w:val="0F243E"/>
      <w:sz w:val="18"/>
      <w:szCs w:val="24"/>
    </w:rPr>
  </w:style>
  <w:style w:type="paragraph" w:customStyle="1" w:styleId="CBRHead1Lead">
    <w:name w:val="+CBR Head 1 Lead"/>
    <w:rsid w:val="00851D4E"/>
    <w:pPr>
      <w:spacing w:before="240"/>
    </w:pPr>
    <w:rPr>
      <w:rFonts w:eastAsia="Times New Roman"/>
      <w:color w:val="1C1C1C"/>
      <w:sz w:val="12"/>
      <w:szCs w:val="12"/>
    </w:rPr>
  </w:style>
  <w:style w:type="paragraph" w:customStyle="1" w:styleId="CBRBody025">
    <w:name w:val="+CBR Body 0.25"/>
    <w:rsid w:val="00126B42"/>
    <w:pPr>
      <w:spacing w:before="200"/>
      <w:ind w:left="360"/>
    </w:pPr>
    <w:rPr>
      <w:rFonts w:eastAsia="Times New Roman"/>
      <w:color w:val="1C1C1C"/>
      <w:sz w:val="22"/>
      <w:szCs w:val="22"/>
    </w:rPr>
  </w:style>
  <w:style w:type="paragraph" w:customStyle="1" w:styleId="CBRLead-10Pts">
    <w:name w:val="+CBR Lead-10 Pts"/>
    <w:rsid w:val="002378D2"/>
    <w:pPr>
      <w:keepNext/>
      <w:spacing w:before="80"/>
    </w:pPr>
    <w:rPr>
      <w:rFonts w:eastAsia="Times New Roman"/>
      <w:color w:val="1C1C1C"/>
      <w:sz w:val="12"/>
      <w:szCs w:val="12"/>
    </w:rPr>
  </w:style>
  <w:style w:type="paragraph" w:customStyle="1" w:styleId="CBRLead-18Pts">
    <w:name w:val="+CBR Lead-18 Pts"/>
    <w:rsid w:val="002378D2"/>
    <w:pPr>
      <w:keepNext/>
      <w:spacing w:before="240"/>
    </w:pPr>
    <w:rPr>
      <w:rFonts w:eastAsia="Times New Roman"/>
      <w:color w:val="1C1C1C"/>
      <w:sz w:val="12"/>
      <w:szCs w:val="12"/>
    </w:rPr>
  </w:style>
  <w:style w:type="paragraph" w:customStyle="1" w:styleId="CBRHead2-025">
    <w:name w:val="+CBR Head 2 - 0.25"/>
    <w:next w:val="CBRBody025"/>
    <w:rsid w:val="00126B42"/>
    <w:pPr>
      <w:keepNext/>
      <w:pBdr>
        <w:left w:val="single" w:sz="12" w:space="4" w:color="4F157F"/>
        <w:bottom w:val="single" w:sz="12" w:space="1" w:color="4F157F"/>
      </w:pBdr>
      <w:ind w:left="360"/>
    </w:pPr>
    <w:rPr>
      <w:rFonts w:ascii="Cambria" w:eastAsia="Times New Roman" w:hAnsi="Cambria"/>
      <w:b/>
      <w:bCs/>
      <w:color w:val="5A5A5A"/>
      <w:sz w:val="28"/>
      <w:szCs w:val="22"/>
    </w:rPr>
  </w:style>
  <w:style w:type="paragraph" w:customStyle="1" w:styleId="CBRHead1-00">
    <w:name w:val="+CBR Head 1 - 0.0"/>
    <w:next w:val="CBRBody"/>
    <w:rsid w:val="002378D2"/>
    <w:pPr>
      <w:keepNext/>
      <w:pBdr>
        <w:top w:val="single" w:sz="12" w:space="1" w:color="5A5A5A"/>
        <w:left w:val="single" w:sz="12" w:space="4" w:color="5A5A5A"/>
      </w:pBdr>
      <w:tabs>
        <w:tab w:val="left" w:pos="4200"/>
      </w:tabs>
    </w:pPr>
    <w:rPr>
      <w:rFonts w:ascii="Cambria" w:eastAsia="Times New Roman" w:hAnsi="Cambria"/>
      <w:b/>
      <w:color w:val="4F157F"/>
      <w:sz w:val="32"/>
      <w:szCs w:val="32"/>
    </w:rPr>
  </w:style>
  <w:style w:type="paragraph" w:customStyle="1" w:styleId="CBRNote00Close">
    <w:name w:val="+CBR Note 0.0 Close"/>
    <w:rsid w:val="00EA440A"/>
    <w:rPr>
      <w:rFonts w:eastAsia="Times New Roman"/>
      <w:i/>
      <w:color w:val="0F243E"/>
      <w:sz w:val="18"/>
      <w:szCs w:val="24"/>
    </w:rPr>
  </w:style>
  <w:style w:type="paragraph" w:customStyle="1" w:styleId="CBRLead-06Pts">
    <w:name w:val="+CBR Lead-06 Pts"/>
    <w:next w:val="CBRBody"/>
    <w:rsid w:val="00A12F91"/>
    <w:rPr>
      <w:rFonts w:eastAsia="Times New Roman"/>
      <w:color w:val="1C1C1C"/>
      <w:sz w:val="12"/>
      <w:szCs w:val="12"/>
    </w:rPr>
  </w:style>
  <w:style w:type="paragraph" w:customStyle="1" w:styleId="CBRBull1-025">
    <w:name w:val="+CBR Bull 1 - 0.25"/>
    <w:rsid w:val="00A12F91"/>
    <w:pPr>
      <w:numPr>
        <w:numId w:val="3"/>
      </w:numPr>
      <w:spacing w:before="200"/>
    </w:pPr>
    <w:rPr>
      <w:rFonts w:eastAsia="Times New Roman"/>
      <w:color w:val="1C1C1C"/>
      <w:sz w:val="22"/>
      <w:szCs w:val="22"/>
    </w:rPr>
  </w:style>
  <w:style w:type="paragraph" w:customStyle="1" w:styleId="CBRBull2-075">
    <w:name w:val="+CBR Bull 2 - 0.75"/>
    <w:basedOn w:val="CBRBody"/>
    <w:qFormat/>
    <w:rsid w:val="004769EF"/>
    <w:pPr>
      <w:numPr>
        <w:numId w:val="12"/>
      </w:numPr>
      <w:spacing w:before="120"/>
    </w:pPr>
    <w:rPr>
      <w:u w:val="none"/>
    </w:rPr>
  </w:style>
  <w:style w:type="paragraph" w:customStyle="1" w:styleId="CBRBull3-125">
    <w:name w:val="+CBR Bull 3 - 1.25"/>
    <w:rsid w:val="00A12F91"/>
    <w:pPr>
      <w:numPr>
        <w:numId w:val="5"/>
      </w:numPr>
      <w:spacing w:before="120"/>
    </w:pPr>
    <w:rPr>
      <w:rFonts w:eastAsia="Times New Roman"/>
      <w:color w:val="1C1C1C"/>
      <w:sz w:val="22"/>
      <w:szCs w:val="22"/>
    </w:rPr>
  </w:style>
  <w:style w:type="character" w:customStyle="1" w:styleId="Heading5Char">
    <w:name w:val="Heading 5 Char"/>
    <w:link w:val="Heading5"/>
    <w:uiPriority w:val="9"/>
    <w:rsid w:val="00B02B26"/>
    <w:rPr>
      <w:rFonts w:ascii="Cambria" w:eastAsia="Times New Roman" w:hAnsi="Cambria" w:cs="Times New Roman"/>
      <w:color w:val="243F60"/>
    </w:rPr>
  </w:style>
  <w:style w:type="character" w:customStyle="1" w:styleId="Heading3Char">
    <w:name w:val="Heading 3 Char"/>
    <w:link w:val="Heading3"/>
    <w:uiPriority w:val="9"/>
    <w:rsid w:val="00B02B26"/>
    <w:rPr>
      <w:rFonts w:ascii="Cambria" w:eastAsia="Times New Roman" w:hAnsi="Cambria" w:cs="Times New Roman"/>
      <w:b/>
      <w:bCs/>
      <w:color w:val="4F81BD"/>
    </w:rPr>
  </w:style>
  <w:style w:type="paragraph" w:customStyle="1" w:styleId="CBRNote025">
    <w:name w:val="+CBR Note 0.25"/>
    <w:rsid w:val="007914CD"/>
    <w:pPr>
      <w:spacing w:before="120"/>
      <w:ind w:left="360"/>
    </w:pPr>
    <w:rPr>
      <w:rFonts w:eastAsia="Times New Roman"/>
      <w:i/>
      <w:color w:val="0F243E"/>
      <w:sz w:val="18"/>
      <w:szCs w:val="24"/>
    </w:rPr>
  </w:style>
  <w:style w:type="paragraph" w:customStyle="1" w:styleId="Style1">
    <w:name w:val="Style1"/>
    <w:qFormat/>
    <w:rsid w:val="00126B42"/>
    <w:pPr>
      <w:spacing w:before="200"/>
      <w:ind w:left="1080"/>
    </w:pPr>
    <w:rPr>
      <w:rFonts w:eastAsia="Times New Roman"/>
      <w:color w:val="1C1C1C"/>
      <w:sz w:val="22"/>
      <w:szCs w:val="22"/>
    </w:rPr>
  </w:style>
  <w:style w:type="paragraph" w:customStyle="1" w:styleId="CBRBull1">
    <w:name w:val="+CBR Bull 1"/>
    <w:rsid w:val="001A14C7"/>
    <w:rPr>
      <w:rFonts w:eastAsia="Times New Roman"/>
      <w:color w:val="1C1C1C"/>
      <w:sz w:val="22"/>
      <w:szCs w:val="22"/>
    </w:rPr>
  </w:style>
  <w:style w:type="paragraph" w:customStyle="1" w:styleId="CBRBull1-025Close">
    <w:name w:val="+CBR Bull 1 - 0.25 Close"/>
    <w:rsid w:val="001A14C7"/>
    <w:pPr>
      <w:numPr>
        <w:numId w:val="10"/>
      </w:numPr>
    </w:pPr>
    <w:rPr>
      <w:rFonts w:eastAsia="Times New Roman"/>
      <w:color w:val="1C1C1C"/>
      <w:sz w:val="22"/>
      <w:szCs w:val="22"/>
    </w:rPr>
  </w:style>
  <w:style w:type="paragraph" w:customStyle="1" w:styleId="CBRBull1-05">
    <w:name w:val="+CBR Bull 1 - 0.5"/>
    <w:basedOn w:val="CBRBody025"/>
    <w:rsid w:val="004F3499"/>
    <w:pPr>
      <w:numPr>
        <w:numId w:val="13"/>
      </w:numPr>
      <w:spacing w:before="120"/>
    </w:pPr>
  </w:style>
  <w:style w:type="paragraph" w:customStyle="1" w:styleId="CBRBodyCtr">
    <w:name w:val="+CBR Body Ctr"/>
    <w:rsid w:val="00126B42"/>
    <w:pPr>
      <w:spacing w:before="200"/>
      <w:jc w:val="center"/>
    </w:pPr>
    <w:rPr>
      <w:rFonts w:eastAsia="Times New Roman"/>
      <w:color w:val="1C1C1C"/>
      <w:sz w:val="22"/>
      <w:szCs w:val="22"/>
    </w:rPr>
  </w:style>
  <w:style w:type="paragraph" w:customStyle="1" w:styleId="StyleCBRHead2-02512ptLeftNoborder">
    <w:name w:val="Style +CBR Head 2 - 0.25 + 12 pt Left: (No border)"/>
    <w:rsid w:val="00126B42"/>
    <w:rPr>
      <w:rFonts w:ascii="Cambria" w:eastAsia="Times New Roman" w:hAnsi="Cambria"/>
      <w:b/>
      <w:bCs/>
      <w:color w:val="5A5A5A"/>
      <w:sz w:val="24"/>
    </w:rPr>
  </w:style>
  <w:style w:type="paragraph" w:customStyle="1" w:styleId="CBRHead3-05">
    <w:name w:val="+CBR Head 3 - 0.5"/>
    <w:next w:val="CBRBody05"/>
    <w:rsid w:val="00C85F5E"/>
    <w:pPr>
      <w:keepNext/>
      <w:pBdr>
        <w:bottom w:val="single" w:sz="8" w:space="1" w:color="4F157F"/>
      </w:pBdr>
      <w:spacing w:before="200"/>
      <w:ind w:left="720"/>
    </w:pPr>
    <w:rPr>
      <w:rFonts w:ascii="Cambria" w:eastAsia="Times New Roman" w:hAnsi="Cambria"/>
      <w:b/>
      <w:bCs/>
      <w:color w:val="5A5A5A"/>
      <w:sz w:val="24"/>
      <w:szCs w:val="24"/>
    </w:rPr>
  </w:style>
  <w:style w:type="paragraph" w:customStyle="1" w:styleId="CBRBody05">
    <w:name w:val="+CBR Body 0.5"/>
    <w:rsid w:val="00126B42"/>
    <w:pPr>
      <w:spacing w:before="200"/>
      <w:ind w:left="720"/>
    </w:pPr>
    <w:rPr>
      <w:rFonts w:eastAsia="Times New Roman"/>
      <w:color w:val="1C1C1C"/>
      <w:sz w:val="22"/>
      <w:szCs w:val="22"/>
    </w:rPr>
  </w:style>
  <w:style w:type="paragraph" w:customStyle="1" w:styleId="CBRHead4-075">
    <w:name w:val="+CBR Head 4 - 0.75"/>
    <w:next w:val="CBRBody075"/>
    <w:rsid w:val="00C85F5E"/>
    <w:pPr>
      <w:pBdr>
        <w:bottom w:val="single" w:sz="8" w:space="1" w:color="4F157F"/>
      </w:pBdr>
      <w:spacing w:before="200"/>
      <w:ind w:left="1080"/>
    </w:pPr>
    <w:rPr>
      <w:rFonts w:ascii="Cambria" w:eastAsia="Times New Roman" w:hAnsi="Cambria"/>
      <w:b/>
      <w:bCs/>
      <w:color w:val="5A5A5A"/>
    </w:rPr>
  </w:style>
  <w:style w:type="paragraph" w:customStyle="1" w:styleId="CBRBody075">
    <w:name w:val="+CBR Body 0.75"/>
    <w:rsid w:val="00126B42"/>
    <w:pPr>
      <w:spacing w:before="200"/>
      <w:ind w:left="1080"/>
    </w:pPr>
    <w:rPr>
      <w:rFonts w:eastAsia="Times New Roman"/>
      <w:color w:val="1C1C1C"/>
      <w:sz w:val="22"/>
      <w:szCs w:val="22"/>
    </w:rPr>
  </w:style>
  <w:style w:type="paragraph" w:customStyle="1" w:styleId="CBRBull2-10">
    <w:name w:val="+CBR Bull 2 - 1.0"/>
    <w:rsid w:val="004F3499"/>
    <w:pPr>
      <w:numPr>
        <w:numId w:val="15"/>
      </w:numPr>
      <w:spacing w:before="120"/>
    </w:pPr>
    <w:rPr>
      <w:rFonts w:eastAsia="Times New Roman"/>
      <w:color w:val="1C1C1C"/>
      <w:sz w:val="22"/>
      <w:szCs w:val="22"/>
    </w:rPr>
  </w:style>
  <w:style w:type="character" w:customStyle="1" w:styleId="Heading1Char">
    <w:name w:val="Heading 1 Char"/>
    <w:link w:val="Heading1"/>
    <w:uiPriority w:val="9"/>
    <w:rsid w:val="008722E2"/>
    <w:rPr>
      <w:rFonts w:ascii="Cambria" w:eastAsia="Times New Roman" w:hAnsi="Cambria" w:cs="Times New Roman"/>
      <w:b/>
      <w:bCs/>
      <w:color w:val="365F91"/>
      <w:sz w:val="28"/>
      <w:szCs w:val="28"/>
    </w:rPr>
  </w:style>
  <w:style w:type="table" w:styleId="TableGrid">
    <w:name w:val="Table Grid"/>
    <w:basedOn w:val="TableNormal"/>
    <w:uiPriority w:val="59"/>
    <w:rsid w:val="008722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ioBullet">
    <w:name w:val="++Bio Bullet"/>
    <w:link w:val="BioBulletChar"/>
    <w:qFormat/>
    <w:rsid w:val="00171DAB"/>
    <w:pPr>
      <w:keepLines/>
      <w:numPr>
        <w:numId w:val="16"/>
      </w:numPr>
      <w:ind w:left="1080"/>
    </w:pPr>
    <w:rPr>
      <w:rFonts w:ascii="Arial" w:eastAsia="Times New Roman" w:hAnsi="Arial" w:cs="Arial"/>
      <w:color w:val="000000"/>
    </w:rPr>
  </w:style>
  <w:style w:type="paragraph" w:customStyle="1" w:styleId="BioContent">
    <w:name w:val="++Bio Content"/>
    <w:uiPriority w:val="99"/>
    <w:qFormat/>
    <w:rsid w:val="00FD6A20"/>
    <w:pPr>
      <w:keepLines/>
      <w:spacing w:before="60"/>
    </w:pPr>
    <w:rPr>
      <w:rFonts w:eastAsia="Times New Roman"/>
      <w:color w:val="000000"/>
    </w:rPr>
  </w:style>
  <w:style w:type="paragraph" w:customStyle="1" w:styleId="BioName">
    <w:name w:val="++Bio Name"/>
    <w:uiPriority w:val="99"/>
    <w:qFormat/>
    <w:rsid w:val="00FD6A20"/>
    <w:rPr>
      <w:rFonts w:ascii="Cambria" w:eastAsia="Times New Roman" w:hAnsi="Cambria"/>
      <w:b/>
      <w:bCs/>
      <w:color w:val="4F157F"/>
      <w:sz w:val="28"/>
      <w:szCs w:val="28"/>
    </w:rPr>
  </w:style>
  <w:style w:type="paragraph" w:customStyle="1" w:styleId="BioPhoto">
    <w:name w:val="++Bio Photo"/>
    <w:basedOn w:val="Normal"/>
    <w:qFormat/>
    <w:rsid w:val="00171DAB"/>
    <w:rPr>
      <w:rFonts w:ascii="Arial" w:hAnsi="Arial" w:cs="Arial"/>
      <w:b/>
      <w:sz w:val="20"/>
      <w:szCs w:val="20"/>
    </w:rPr>
  </w:style>
  <w:style w:type="paragraph" w:customStyle="1" w:styleId="Contract">
    <w:name w:val="Contract"/>
    <w:basedOn w:val="CBRBody"/>
    <w:qFormat/>
    <w:rsid w:val="00171DAB"/>
    <w:rPr>
      <w:rFonts w:cs="Arial"/>
    </w:rPr>
  </w:style>
  <w:style w:type="paragraph" w:customStyle="1" w:styleId="BioTitle">
    <w:name w:val="++Bio Title"/>
    <w:uiPriority w:val="99"/>
    <w:qFormat/>
    <w:rsid w:val="00FD6A20"/>
    <w:pPr>
      <w:keepLines/>
    </w:pPr>
    <w:rPr>
      <w:b/>
      <w:i/>
      <w:color w:val="5A5A5A"/>
      <w:sz w:val="24"/>
      <w:szCs w:val="24"/>
    </w:rPr>
  </w:style>
  <w:style w:type="paragraph" w:styleId="BalloonText">
    <w:name w:val="Balloon Text"/>
    <w:basedOn w:val="Normal"/>
    <w:link w:val="BalloonTextChar"/>
    <w:uiPriority w:val="99"/>
    <w:semiHidden/>
    <w:unhideWhenUsed/>
    <w:rsid w:val="003938C6"/>
    <w:rPr>
      <w:rFonts w:ascii="Tahoma" w:hAnsi="Tahoma"/>
      <w:color w:val="auto"/>
      <w:sz w:val="16"/>
      <w:szCs w:val="16"/>
      <w:lang w:val="x-none" w:eastAsia="x-none"/>
    </w:rPr>
  </w:style>
  <w:style w:type="character" w:customStyle="1" w:styleId="BalloonTextChar">
    <w:name w:val="Balloon Text Char"/>
    <w:link w:val="BalloonText"/>
    <w:uiPriority w:val="99"/>
    <w:semiHidden/>
    <w:rsid w:val="003938C6"/>
    <w:rPr>
      <w:rFonts w:ascii="Tahoma" w:hAnsi="Tahoma" w:cs="Tahoma"/>
      <w:sz w:val="16"/>
      <w:szCs w:val="16"/>
    </w:rPr>
  </w:style>
  <w:style w:type="paragraph" w:styleId="Header">
    <w:name w:val="header"/>
    <w:basedOn w:val="Normal"/>
    <w:link w:val="HeaderChar"/>
    <w:uiPriority w:val="99"/>
    <w:unhideWhenUsed/>
    <w:rsid w:val="0064189D"/>
    <w:pPr>
      <w:tabs>
        <w:tab w:val="center" w:pos="4680"/>
        <w:tab w:val="right" w:pos="9360"/>
      </w:tabs>
    </w:pPr>
  </w:style>
  <w:style w:type="character" w:customStyle="1" w:styleId="HeaderChar">
    <w:name w:val="Header Char"/>
    <w:basedOn w:val="DefaultParagraphFont"/>
    <w:link w:val="Header"/>
    <w:uiPriority w:val="99"/>
    <w:rsid w:val="0064189D"/>
  </w:style>
  <w:style w:type="paragraph" w:styleId="Footer">
    <w:name w:val="footer"/>
    <w:basedOn w:val="Normal"/>
    <w:link w:val="FooterChar"/>
    <w:uiPriority w:val="99"/>
    <w:unhideWhenUsed/>
    <w:rsid w:val="0064189D"/>
    <w:pPr>
      <w:tabs>
        <w:tab w:val="center" w:pos="4680"/>
        <w:tab w:val="right" w:pos="9360"/>
      </w:tabs>
    </w:pPr>
  </w:style>
  <w:style w:type="character" w:customStyle="1" w:styleId="FooterChar">
    <w:name w:val="Footer Char"/>
    <w:basedOn w:val="DefaultParagraphFont"/>
    <w:link w:val="Footer"/>
    <w:uiPriority w:val="99"/>
    <w:rsid w:val="0064189D"/>
  </w:style>
  <w:style w:type="paragraph" w:customStyle="1" w:styleId="ResumeSectionHead">
    <w:name w:val="+Resume Section Head"/>
    <w:next w:val="Normal"/>
    <w:link w:val="ResumeSectionHeadChar"/>
    <w:qFormat/>
    <w:rsid w:val="00AA6911"/>
    <w:pPr>
      <w:spacing w:before="240"/>
    </w:pPr>
    <w:rPr>
      <w:rFonts w:ascii="Arial" w:eastAsia="Times New Roman" w:hAnsi="Arial" w:cs="Arial"/>
      <w:color w:val="000000"/>
      <w:sz w:val="28"/>
      <w:szCs w:val="28"/>
      <w:u w:val="single"/>
    </w:rPr>
  </w:style>
  <w:style w:type="character" w:customStyle="1" w:styleId="ResumeSectionHeadChar">
    <w:name w:val="+Resume Section Head Char"/>
    <w:link w:val="ResumeSectionHead"/>
    <w:rsid w:val="00AA6911"/>
    <w:rPr>
      <w:rFonts w:ascii="Arial" w:eastAsia="Times New Roman" w:hAnsi="Arial" w:cs="Arial"/>
      <w:color w:val="000000"/>
      <w:sz w:val="28"/>
      <w:szCs w:val="28"/>
      <w:u w:val="single"/>
      <w:lang w:val="en-US" w:eastAsia="en-US" w:bidi="ar-SA"/>
    </w:rPr>
  </w:style>
  <w:style w:type="paragraph" w:styleId="BodyText">
    <w:name w:val="Body Text"/>
    <w:basedOn w:val="Normal"/>
    <w:link w:val="BodyTextChar"/>
    <w:uiPriority w:val="99"/>
    <w:semiHidden/>
    <w:unhideWhenUsed/>
    <w:rsid w:val="00AA6911"/>
    <w:pPr>
      <w:spacing w:after="120" w:line="276" w:lineRule="auto"/>
    </w:pPr>
    <w:rPr>
      <w:rFonts w:eastAsia="Times New Roman"/>
      <w:color w:val="auto"/>
      <w:sz w:val="20"/>
      <w:szCs w:val="20"/>
      <w:lang w:val="da-DK" w:eastAsia="da-DK"/>
    </w:rPr>
  </w:style>
  <w:style w:type="character" w:customStyle="1" w:styleId="BodyTextChar">
    <w:name w:val="Body Text Char"/>
    <w:link w:val="BodyText"/>
    <w:uiPriority w:val="99"/>
    <w:semiHidden/>
    <w:rsid w:val="00AA6911"/>
    <w:rPr>
      <w:rFonts w:eastAsia="Times New Roman" w:cs="Times New Roman"/>
      <w:color w:val="auto"/>
      <w:lang w:val="da-DK" w:eastAsia="da-DK"/>
    </w:rPr>
  </w:style>
  <w:style w:type="paragraph" w:styleId="CommentText">
    <w:name w:val="annotation text"/>
    <w:basedOn w:val="Normal"/>
    <w:link w:val="CommentTextChar"/>
    <w:semiHidden/>
    <w:rsid w:val="00AA6911"/>
    <w:rPr>
      <w:rFonts w:ascii="Times New Roman" w:eastAsia="Times New Roman" w:hAnsi="Times New Roman"/>
      <w:color w:val="auto"/>
      <w:sz w:val="20"/>
      <w:szCs w:val="20"/>
      <w:lang w:val="x-none" w:eastAsia="x-none"/>
    </w:rPr>
  </w:style>
  <w:style w:type="character" w:customStyle="1" w:styleId="CommentTextChar">
    <w:name w:val="Comment Text Char"/>
    <w:link w:val="CommentText"/>
    <w:semiHidden/>
    <w:rsid w:val="00AA6911"/>
    <w:rPr>
      <w:rFonts w:ascii="Times New Roman" w:eastAsia="Times New Roman" w:hAnsi="Times New Roman"/>
      <w:color w:val="auto"/>
      <w:sz w:val="20"/>
      <w:szCs w:val="20"/>
    </w:rPr>
  </w:style>
  <w:style w:type="paragraph" w:customStyle="1" w:styleId="listbullet">
    <w:name w:val="listbullet"/>
    <w:basedOn w:val="Normal"/>
    <w:rsid w:val="00AA6911"/>
    <w:pPr>
      <w:numPr>
        <w:numId w:val="17"/>
      </w:numPr>
      <w:tabs>
        <w:tab w:val="num" w:pos="360"/>
      </w:tabs>
      <w:spacing w:line="240" w:lineRule="exact"/>
      <w:ind w:left="360"/>
    </w:pPr>
    <w:rPr>
      <w:rFonts w:ascii="Arial" w:eastAsia="Times New Roman" w:hAnsi="Arial"/>
      <w:color w:val="auto"/>
      <w:sz w:val="20"/>
      <w:szCs w:val="20"/>
    </w:rPr>
  </w:style>
  <w:style w:type="paragraph" w:customStyle="1" w:styleId="ResumeBody">
    <w:name w:val="+Resume Body"/>
    <w:link w:val="ResumeBodyChar"/>
    <w:qFormat/>
    <w:rsid w:val="00423D26"/>
    <w:pPr>
      <w:spacing w:before="200"/>
    </w:pPr>
    <w:rPr>
      <w:rFonts w:ascii="Arial" w:eastAsia="Times New Roman" w:hAnsi="Arial" w:cs="Arial"/>
      <w:color w:val="000000"/>
      <w:sz w:val="21"/>
      <w:szCs w:val="21"/>
      <w:u w:val="single"/>
    </w:rPr>
  </w:style>
  <w:style w:type="paragraph" w:customStyle="1" w:styleId="ResumeBullet1">
    <w:name w:val="+Resume Bullet 1"/>
    <w:link w:val="ResumeBullet1Char"/>
    <w:qFormat/>
    <w:rsid w:val="00423D26"/>
    <w:pPr>
      <w:numPr>
        <w:numId w:val="20"/>
      </w:numPr>
      <w:spacing w:before="200"/>
      <w:ind w:left="180" w:hanging="180"/>
    </w:pPr>
    <w:rPr>
      <w:rFonts w:ascii="Arial" w:eastAsia="Times New Roman" w:hAnsi="Arial" w:cs="Arial"/>
      <w:sz w:val="21"/>
      <w:szCs w:val="21"/>
    </w:rPr>
  </w:style>
  <w:style w:type="character" w:customStyle="1" w:styleId="ResumeBodyChar">
    <w:name w:val="+Resume Body Char"/>
    <w:link w:val="ResumeBody"/>
    <w:rsid w:val="00423D26"/>
    <w:rPr>
      <w:rFonts w:ascii="Arial" w:eastAsia="Times New Roman" w:hAnsi="Arial" w:cs="Arial"/>
      <w:color w:val="000000"/>
      <w:sz w:val="21"/>
      <w:szCs w:val="21"/>
      <w:u w:val="single"/>
      <w:lang w:val="en-US" w:eastAsia="en-US" w:bidi="ar-SA"/>
    </w:rPr>
  </w:style>
  <w:style w:type="character" w:customStyle="1" w:styleId="ResumeBullet1Char">
    <w:name w:val="+Resume Bullet 1 Char"/>
    <w:link w:val="ResumeBullet1"/>
    <w:rsid w:val="00423D26"/>
    <w:rPr>
      <w:rFonts w:ascii="Arial" w:eastAsia="Times New Roman" w:hAnsi="Arial" w:cs="Arial"/>
      <w:sz w:val="21"/>
      <w:szCs w:val="21"/>
      <w:lang w:val="en-US" w:eastAsia="en-US" w:bidi="ar-SA"/>
    </w:rPr>
  </w:style>
  <w:style w:type="paragraph" w:customStyle="1" w:styleId="ResumeCoName">
    <w:name w:val="+Resume Co Name"/>
    <w:link w:val="ResumeCoNameChar"/>
    <w:qFormat/>
    <w:rsid w:val="00423D26"/>
    <w:pPr>
      <w:keepNext/>
      <w:tabs>
        <w:tab w:val="right" w:pos="9360"/>
      </w:tabs>
      <w:spacing w:before="200"/>
    </w:pPr>
    <w:rPr>
      <w:rFonts w:ascii="Arial" w:eastAsia="Times New Roman" w:hAnsi="Arial" w:cs="Arial"/>
      <w:sz w:val="22"/>
      <w:szCs w:val="22"/>
    </w:rPr>
  </w:style>
  <w:style w:type="paragraph" w:customStyle="1" w:styleId="ResumeJobTitle">
    <w:name w:val="+Resume Job Title"/>
    <w:basedOn w:val="ResumeCoName"/>
    <w:next w:val="ResumeBody"/>
    <w:link w:val="ResumeJobTitleChar"/>
    <w:qFormat/>
    <w:rsid w:val="00423D26"/>
    <w:pPr>
      <w:spacing w:before="0"/>
    </w:pPr>
    <w:rPr>
      <w:rFonts w:cs="Times New Roman"/>
      <w:b/>
      <w:sz w:val="20"/>
      <w:szCs w:val="20"/>
      <w:lang w:val="x-none" w:eastAsia="x-none"/>
    </w:rPr>
  </w:style>
  <w:style w:type="character" w:customStyle="1" w:styleId="ResumeCoNameChar">
    <w:name w:val="+Resume Co Name Char"/>
    <w:link w:val="ResumeCoName"/>
    <w:rsid w:val="00423D26"/>
    <w:rPr>
      <w:rFonts w:ascii="Arial" w:eastAsia="Times New Roman" w:hAnsi="Arial" w:cs="Arial"/>
      <w:sz w:val="22"/>
      <w:szCs w:val="22"/>
      <w:lang w:val="en-US" w:eastAsia="en-US" w:bidi="ar-SA"/>
    </w:rPr>
  </w:style>
  <w:style w:type="character" w:customStyle="1" w:styleId="ResumeJobTitleChar">
    <w:name w:val="+Resume Job Title Char"/>
    <w:link w:val="ResumeJobTitle"/>
    <w:rsid w:val="00423D26"/>
    <w:rPr>
      <w:rFonts w:ascii="Arial" w:eastAsia="Times New Roman" w:hAnsi="Arial" w:cs="Arial"/>
      <w:b/>
      <w:color w:val="auto"/>
    </w:rPr>
  </w:style>
  <w:style w:type="paragraph" w:customStyle="1" w:styleId="ColorfulList-Accent11">
    <w:name w:val="Colorful List - Accent 11"/>
    <w:basedOn w:val="Normal"/>
    <w:uiPriority w:val="34"/>
    <w:qFormat/>
    <w:rsid w:val="00E31A8F"/>
    <w:pPr>
      <w:ind w:left="720"/>
    </w:pPr>
    <w:rPr>
      <w:rFonts w:cs="Calibri"/>
      <w:color w:val="auto"/>
    </w:rPr>
  </w:style>
  <w:style w:type="character" w:customStyle="1" w:styleId="Heading4Char">
    <w:name w:val="Heading 4 Char"/>
    <w:link w:val="Heading4"/>
    <w:uiPriority w:val="9"/>
    <w:rsid w:val="00DF26C0"/>
    <w:rPr>
      <w:rFonts w:ascii="Cambria" w:eastAsia="Times New Roman" w:hAnsi="Cambria" w:cs="Times New Roman"/>
      <w:b/>
      <w:bCs/>
      <w:i/>
      <w:iCs/>
      <w:color w:val="4F81BD"/>
    </w:rPr>
  </w:style>
  <w:style w:type="paragraph" w:customStyle="1" w:styleId="Bullets">
    <w:name w:val="Bullets"/>
    <w:basedOn w:val="Normal"/>
    <w:link w:val="BulletsChar"/>
    <w:qFormat/>
    <w:rsid w:val="001B07D7"/>
    <w:pPr>
      <w:tabs>
        <w:tab w:val="left" w:pos="-1440"/>
        <w:tab w:val="left" w:pos="-720"/>
        <w:tab w:val="left" w:pos="360"/>
        <w:tab w:val="left" w:pos="3600"/>
        <w:tab w:val="left" w:pos="6480"/>
      </w:tabs>
      <w:suppressAutoHyphens/>
      <w:ind w:left="360" w:hanging="360"/>
    </w:pPr>
    <w:rPr>
      <w:rFonts w:ascii="Arial" w:eastAsia="Times New Roman" w:hAnsi="Arial"/>
      <w:color w:val="auto"/>
      <w:szCs w:val="20"/>
      <w:lang w:val="x-none" w:eastAsia="x-none"/>
    </w:rPr>
  </w:style>
  <w:style w:type="character" w:customStyle="1" w:styleId="BulletsChar">
    <w:name w:val="Bullets Char"/>
    <w:link w:val="Bullets"/>
    <w:rsid w:val="001B07D7"/>
    <w:rPr>
      <w:rFonts w:ascii="Arial" w:eastAsia="Times New Roman" w:hAnsi="Arial"/>
      <w:sz w:val="22"/>
    </w:rPr>
  </w:style>
  <w:style w:type="character" w:customStyle="1" w:styleId="BioBulletChar">
    <w:name w:val="++Bio Bullet Char"/>
    <w:link w:val="BioBullet"/>
    <w:rsid w:val="00171DAB"/>
    <w:rPr>
      <w:rFonts w:ascii="Arial" w:eastAsia="Times New Roman" w:hAnsi="Arial" w:cs="Arial"/>
      <w:color w:val="000000"/>
    </w:rPr>
  </w:style>
  <w:style w:type="character" w:customStyle="1" w:styleId="st">
    <w:name w:val="st"/>
    <w:rsid w:val="001D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4915">
      <w:bodyDiv w:val="1"/>
      <w:marLeft w:val="0"/>
      <w:marRight w:val="0"/>
      <w:marTop w:val="0"/>
      <w:marBottom w:val="0"/>
      <w:divBdr>
        <w:top w:val="none" w:sz="0" w:space="0" w:color="auto"/>
        <w:left w:val="none" w:sz="0" w:space="0" w:color="auto"/>
        <w:bottom w:val="none" w:sz="0" w:space="0" w:color="auto"/>
        <w:right w:val="none" w:sz="0" w:space="0" w:color="auto"/>
      </w:divBdr>
    </w:div>
    <w:div w:id="390423692">
      <w:bodyDiv w:val="1"/>
      <w:marLeft w:val="0"/>
      <w:marRight w:val="0"/>
      <w:marTop w:val="0"/>
      <w:marBottom w:val="0"/>
      <w:divBdr>
        <w:top w:val="none" w:sz="0" w:space="0" w:color="auto"/>
        <w:left w:val="none" w:sz="0" w:space="0" w:color="auto"/>
        <w:bottom w:val="none" w:sz="0" w:space="0" w:color="auto"/>
        <w:right w:val="none" w:sz="0" w:space="0" w:color="auto"/>
      </w:divBdr>
      <w:divsChild>
        <w:div w:id="759788442">
          <w:marLeft w:val="0"/>
          <w:marRight w:val="0"/>
          <w:marTop w:val="0"/>
          <w:marBottom w:val="0"/>
          <w:divBdr>
            <w:top w:val="none" w:sz="0" w:space="0" w:color="auto"/>
            <w:left w:val="none" w:sz="0" w:space="0" w:color="auto"/>
            <w:bottom w:val="none" w:sz="0" w:space="0" w:color="auto"/>
            <w:right w:val="none" w:sz="0" w:space="0" w:color="auto"/>
          </w:divBdr>
          <w:divsChild>
            <w:div w:id="206113897">
              <w:marLeft w:val="0"/>
              <w:marRight w:val="0"/>
              <w:marTop w:val="0"/>
              <w:marBottom w:val="0"/>
              <w:divBdr>
                <w:top w:val="none" w:sz="0" w:space="0" w:color="auto"/>
                <w:left w:val="none" w:sz="0" w:space="0" w:color="auto"/>
                <w:bottom w:val="none" w:sz="0" w:space="0" w:color="auto"/>
                <w:right w:val="none" w:sz="0" w:space="0" w:color="auto"/>
              </w:divBdr>
              <w:divsChild>
                <w:div w:id="8335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5971">
      <w:bodyDiv w:val="1"/>
      <w:marLeft w:val="0"/>
      <w:marRight w:val="0"/>
      <w:marTop w:val="0"/>
      <w:marBottom w:val="0"/>
      <w:divBdr>
        <w:top w:val="none" w:sz="0" w:space="0" w:color="auto"/>
        <w:left w:val="none" w:sz="0" w:space="0" w:color="auto"/>
        <w:bottom w:val="none" w:sz="0" w:space="0" w:color="auto"/>
        <w:right w:val="none" w:sz="0" w:space="0" w:color="auto"/>
      </w:divBdr>
      <w:divsChild>
        <w:div w:id="1211188323">
          <w:marLeft w:val="0"/>
          <w:marRight w:val="0"/>
          <w:marTop w:val="0"/>
          <w:marBottom w:val="0"/>
          <w:divBdr>
            <w:top w:val="none" w:sz="0" w:space="0" w:color="auto"/>
            <w:left w:val="none" w:sz="0" w:space="0" w:color="auto"/>
            <w:bottom w:val="none" w:sz="0" w:space="0" w:color="auto"/>
            <w:right w:val="none" w:sz="0" w:space="0" w:color="auto"/>
          </w:divBdr>
          <w:divsChild>
            <w:div w:id="366758595">
              <w:marLeft w:val="0"/>
              <w:marRight w:val="0"/>
              <w:marTop w:val="0"/>
              <w:marBottom w:val="0"/>
              <w:divBdr>
                <w:top w:val="none" w:sz="0" w:space="0" w:color="auto"/>
                <w:left w:val="none" w:sz="0" w:space="0" w:color="auto"/>
                <w:bottom w:val="none" w:sz="0" w:space="0" w:color="auto"/>
                <w:right w:val="none" w:sz="0" w:space="0" w:color="auto"/>
              </w:divBdr>
              <w:divsChild>
                <w:div w:id="316958517">
                  <w:marLeft w:val="634"/>
                  <w:marRight w:val="0"/>
                  <w:marTop w:val="0"/>
                  <w:marBottom w:val="771"/>
                  <w:divBdr>
                    <w:top w:val="none" w:sz="0" w:space="0" w:color="auto"/>
                    <w:left w:val="none" w:sz="0" w:space="0" w:color="auto"/>
                    <w:bottom w:val="none" w:sz="0" w:space="0" w:color="auto"/>
                    <w:right w:val="none" w:sz="0" w:space="0" w:color="auto"/>
                  </w:divBdr>
                  <w:divsChild>
                    <w:div w:id="1263301600">
                      <w:marLeft w:val="0"/>
                      <w:marRight w:val="0"/>
                      <w:marTop w:val="0"/>
                      <w:marBottom w:val="0"/>
                      <w:divBdr>
                        <w:top w:val="none" w:sz="0" w:space="0" w:color="auto"/>
                        <w:left w:val="none" w:sz="0" w:space="0" w:color="auto"/>
                        <w:bottom w:val="none" w:sz="0" w:space="0" w:color="auto"/>
                        <w:right w:val="none" w:sz="0" w:space="0" w:color="auto"/>
                      </w:divBdr>
                      <w:divsChild>
                        <w:div w:id="1267929718">
                          <w:marLeft w:val="0"/>
                          <w:marRight w:val="0"/>
                          <w:marTop w:val="0"/>
                          <w:marBottom w:val="0"/>
                          <w:divBdr>
                            <w:top w:val="none" w:sz="0" w:space="0" w:color="auto"/>
                            <w:left w:val="none" w:sz="0" w:space="0" w:color="auto"/>
                            <w:bottom w:val="none" w:sz="0" w:space="0" w:color="auto"/>
                            <w:right w:val="none" w:sz="0" w:space="0" w:color="auto"/>
                          </w:divBdr>
                          <w:divsChild>
                            <w:div w:id="7002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55552">
      <w:bodyDiv w:val="1"/>
      <w:marLeft w:val="0"/>
      <w:marRight w:val="0"/>
      <w:marTop w:val="0"/>
      <w:marBottom w:val="0"/>
      <w:divBdr>
        <w:top w:val="none" w:sz="0" w:space="0" w:color="auto"/>
        <w:left w:val="none" w:sz="0" w:space="0" w:color="auto"/>
        <w:bottom w:val="none" w:sz="0" w:space="0" w:color="auto"/>
        <w:right w:val="none" w:sz="0" w:space="0" w:color="auto"/>
      </w:divBdr>
      <w:divsChild>
        <w:div w:id="1793935466">
          <w:marLeft w:val="0"/>
          <w:marRight w:val="0"/>
          <w:marTop w:val="0"/>
          <w:marBottom w:val="0"/>
          <w:divBdr>
            <w:top w:val="none" w:sz="0" w:space="0" w:color="auto"/>
            <w:left w:val="none" w:sz="0" w:space="0" w:color="auto"/>
            <w:bottom w:val="none" w:sz="0" w:space="0" w:color="auto"/>
            <w:right w:val="none" w:sz="0" w:space="0" w:color="auto"/>
          </w:divBdr>
          <w:divsChild>
            <w:div w:id="1659380728">
              <w:marLeft w:val="0"/>
              <w:marRight w:val="0"/>
              <w:marTop w:val="0"/>
              <w:marBottom w:val="0"/>
              <w:divBdr>
                <w:top w:val="none" w:sz="0" w:space="0" w:color="auto"/>
                <w:left w:val="none" w:sz="0" w:space="0" w:color="auto"/>
                <w:bottom w:val="none" w:sz="0" w:space="0" w:color="auto"/>
                <w:right w:val="none" w:sz="0" w:space="0" w:color="auto"/>
              </w:divBdr>
              <w:divsChild>
                <w:div w:id="11150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43343">
      <w:bodyDiv w:val="1"/>
      <w:marLeft w:val="0"/>
      <w:marRight w:val="0"/>
      <w:marTop w:val="0"/>
      <w:marBottom w:val="0"/>
      <w:divBdr>
        <w:top w:val="none" w:sz="0" w:space="0" w:color="auto"/>
        <w:left w:val="none" w:sz="0" w:space="0" w:color="auto"/>
        <w:bottom w:val="none" w:sz="0" w:space="0" w:color="auto"/>
        <w:right w:val="none" w:sz="0" w:space="0" w:color="auto"/>
      </w:divBdr>
      <w:divsChild>
        <w:div w:id="146824834">
          <w:marLeft w:val="0"/>
          <w:marRight w:val="0"/>
          <w:marTop w:val="0"/>
          <w:marBottom w:val="0"/>
          <w:divBdr>
            <w:top w:val="none" w:sz="0" w:space="0" w:color="auto"/>
            <w:left w:val="none" w:sz="0" w:space="0" w:color="auto"/>
            <w:bottom w:val="none" w:sz="0" w:space="0" w:color="auto"/>
            <w:right w:val="none" w:sz="0" w:space="0" w:color="auto"/>
          </w:divBdr>
          <w:divsChild>
            <w:div w:id="1151948559">
              <w:marLeft w:val="0"/>
              <w:marRight w:val="0"/>
              <w:marTop w:val="0"/>
              <w:marBottom w:val="0"/>
              <w:divBdr>
                <w:top w:val="none" w:sz="0" w:space="0" w:color="auto"/>
                <w:left w:val="none" w:sz="0" w:space="0" w:color="auto"/>
                <w:bottom w:val="none" w:sz="0" w:space="0" w:color="auto"/>
                <w:right w:val="none" w:sz="0" w:space="0" w:color="auto"/>
              </w:divBdr>
              <w:divsChild>
                <w:div w:id="12045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3713">
      <w:bodyDiv w:val="1"/>
      <w:marLeft w:val="0"/>
      <w:marRight w:val="0"/>
      <w:marTop w:val="0"/>
      <w:marBottom w:val="0"/>
      <w:divBdr>
        <w:top w:val="none" w:sz="0" w:space="0" w:color="auto"/>
        <w:left w:val="none" w:sz="0" w:space="0" w:color="auto"/>
        <w:bottom w:val="none" w:sz="0" w:space="0" w:color="auto"/>
        <w:right w:val="none" w:sz="0" w:space="0" w:color="auto"/>
      </w:divBdr>
      <w:divsChild>
        <w:div w:id="336814949">
          <w:marLeft w:val="0"/>
          <w:marRight w:val="0"/>
          <w:marTop w:val="0"/>
          <w:marBottom w:val="0"/>
          <w:divBdr>
            <w:top w:val="none" w:sz="0" w:space="0" w:color="auto"/>
            <w:left w:val="none" w:sz="0" w:space="0" w:color="auto"/>
            <w:bottom w:val="none" w:sz="0" w:space="0" w:color="auto"/>
            <w:right w:val="none" w:sz="0" w:space="0" w:color="auto"/>
          </w:divBdr>
          <w:divsChild>
            <w:div w:id="309214513">
              <w:marLeft w:val="0"/>
              <w:marRight w:val="0"/>
              <w:marTop w:val="0"/>
              <w:marBottom w:val="0"/>
              <w:divBdr>
                <w:top w:val="none" w:sz="0" w:space="0" w:color="auto"/>
                <w:left w:val="none" w:sz="0" w:space="0" w:color="auto"/>
                <w:bottom w:val="none" w:sz="0" w:space="0" w:color="auto"/>
                <w:right w:val="none" w:sz="0" w:space="0" w:color="auto"/>
              </w:divBdr>
              <w:divsChild>
                <w:div w:id="630092331">
                  <w:marLeft w:val="634"/>
                  <w:marRight w:val="0"/>
                  <w:marTop w:val="0"/>
                  <w:marBottom w:val="771"/>
                  <w:divBdr>
                    <w:top w:val="none" w:sz="0" w:space="0" w:color="auto"/>
                    <w:left w:val="none" w:sz="0" w:space="0" w:color="auto"/>
                    <w:bottom w:val="none" w:sz="0" w:space="0" w:color="auto"/>
                    <w:right w:val="none" w:sz="0" w:space="0" w:color="auto"/>
                  </w:divBdr>
                  <w:divsChild>
                    <w:div w:id="1445687018">
                      <w:marLeft w:val="0"/>
                      <w:marRight w:val="0"/>
                      <w:marTop w:val="0"/>
                      <w:marBottom w:val="0"/>
                      <w:divBdr>
                        <w:top w:val="none" w:sz="0" w:space="0" w:color="auto"/>
                        <w:left w:val="none" w:sz="0" w:space="0" w:color="auto"/>
                        <w:bottom w:val="none" w:sz="0" w:space="0" w:color="auto"/>
                        <w:right w:val="none" w:sz="0" w:space="0" w:color="auto"/>
                      </w:divBdr>
                      <w:divsChild>
                        <w:div w:id="1504393629">
                          <w:marLeft w:val="0"/>
                          <w:marRight w:val="0"/>
                          <w:marTop w:val="0"/>
                          <w:marBottom w:val="0"/>
                          <w:divBdr>
                            <w:top w:val="none" w:sz="0" w:space="0" w:color="auto"/>
                            <w:left w:val="none" w:sz="0" w:space="0" w:color="auto"/>
                            <w:bottom w:val="none" w:sz="0" w:space="0" w:color="auto"/>
                            <w:right w:val="none" w:sz="0" w:space="0" w:color="auto"/>
                          </w:divBdr>
                          <w:divsChild>
                            <w:div w:id="19913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586809">
      <w:bodyDiv w:val="1"/>
      <w:marLeft w:val="0"/>
      <w:marRight w:val="0"/>
      <w:marTop w:val="0"/>
      <w:marBottom w:val="0"/>
      <w:divBdr>
        <w:top w:val="none" w:sz="0" w:space="0" w:color="auto"/>
        <w:left w:val="none" w:sz="0" w:space="0" w:color="auto"/>
        <w:bottom w:val="none" w:sz="0" w:space="0" w:color="auto"/>
        <w:right w:val="none" w:sz="0" w:space="0" w:color="auto"/>
      </w:divBdr>
      <w:divsChild>
        <w:div w:id="1586038243">
          <w:marLeft w:val="0"/>
          <w:marRight w:val="0"/>
          <w:marTop w:val="0"/>
          <w:marBottom w:val="0"/>
          <w:divBdr>
            <w:top w:val="none" w:sz="0" w:space="0" w:color="auto"/>
            <w:left w:val="none" w:sz="0" w:space="0" w:color="auto"/>
            <w:bottom w:val="none" w:sz="0" w:space="0" w:color="auto"/>
            <w:right w:val="none" w:sz="0" w:space="0" w:color="auto"/>
          </w:divBdr>
          <w:divsChild>
            <w:div w:id="508563126">
              <w:marLeft w:val="0"/>
              <w:marRight w:val="0"/>
              <w:marTop w:val="0"/>
              <w:marBottom w:val="0"/>
              <w:divBdr>
                <w:top w:val="none" w:sz="0" w:space="0" w:color="auto"/>
                <w:left w:val="none" w:sz="0" w:space="0" w:color="auto"/>
                <w:bottom w:val="none" w:sz="0" w:space="0" w:color="auto"/>
                <w:right w:val="none" w:sz="0" w:space="0" w:color="auto"/>
              </w:divBdr>
              <w:divsChild>
                <w:div w:id="353921843">
                  <w:marLeft w:val="0"/>
                  <w:marRight w:val="0"/>
                  <w:marTop w:val="0"/>
                  <w:marBottom w:val="0"/>
                  <w:divBdr>
                    <w:top w:val="none" w:sz="0" w:space="0" w:color="auto"/>
                    <w:left w:val="none" w:sz="0" w:space="0" w:color="auto"/>
                    <w:bottom w:val="none" w:sz="0" w:space="0" w:color="auto"/>
                    <w:right w:val="none" w:sz="0" w:space="0" w:color="auto"/>
                  </w:divBdr>
                </w:div>
                <w:div w:id="625739083">
                  <w:marLeft w:val="0"/>
                  <w:marRight w:val="0"/>
                  <w:marTop w:val="0"/>
                  <w:marBottom w:val="0"/>
                  <w:divBdr>
                    <w:top w:val="none" w:sz="0" w:space="0" w:color="auto"/>
                    <w:left w:val="none" w:sz="0" w:space="0" w:color="auto"/>
                    <w:bottom w:val="none" w:sz="0" w:space="0" w:color="auto"/>
                    <w:right w:val="none" w:sz="0" w:space="0" w:color="auto"/>
                  </w:divBdr>
                </w:div>
                <w:div w:id="642662090">
                  <w:marLeft w:val="0"/>
                  <w:marRight w:val="0"/>
                  <w:marTop w:val="0"/>
                  <w:marBottom w:val="0"/>
                  <w:divBdr>
                    <w:top w:val="none" w:sz="0" w:space="0" w:color="auto"/>
                    <w:left w:val="none" w:sz="0" w:space="0" w:color="auto"/>
                    <w:bottom w:val="none" w:sz="0" w:space="0" w:color="auto"/>
                    <w:right w:val="none" w:sz="0" w:space="0" w:color="auto"/>
                  </w:divBdr>
                </w:div>
                <w:div w:id="657731131">
                  <w:marLeft w:val="0"/>
                  <w:marRight w:val="0"/>
                  <w:marTop w:val="0"/>
                  <w:marBottom w:val="0"/>
                  <w:divBdr>
                    <w:top w:val="none" w:sz="0" w:space="0" w:color="auto"/>
                    <w:left w:val="none" w:sz="0" w:space="0" w:color="auto"/>
                    <w:bottom w:val="none" w:sz="0" w:space="0" w:color="auto"/>
                    <w:right w:val="none" w:sz="0" w:space="0" w:color="auto"/>
                  </w:divBdr>
                </w:div>
                <w:div w:id="19833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6423">
      <w:bodyDiv w:val="1"/>
      <w:marLeft w:val="0"/>
      <w:marRight w:val="0"/>
      <w:marTop w:val="0"/>
      <w:marBottom w:val="0"/>
      <w:divBdr>
        <w:top w:val="none" w:sz="0" w:space="0" w:color="auto"/>
        <w:left w:val="none" w:sz="0" w:space="0" w:color="auto"/>
        <w:bottom w:val="none" w:sz="0" w:space="0" w:color="auto"/>
        <w:right w:val="none" w:sz="0" w:space="0" w:color="auto"/>
      </w:divBdr>
      <w:divsChild>
        <w:div w:id="1320114345">
          <w:marLeft w:val="0"/>
          <w:marRight w:val="0"/>
          <w:marTop w:val="0"/>
          <w:marBottom w:val="0"/>
          <w:divBdr>
            <w:top w:val="none" w:sz="0" w:space="0" w:color="auto"/>
            <w:left w:val="none" w:sz="0" w:space="0" w:color="auto"/>
            <w:bottom w:val="none" w:sz="0" w:space="0" w:color="auto"/>
            <w:right w:val="none" w:sz="0" w:space="0" w:color="auto"/>
          </w:divBdr>
          <w:divsChild>
            <w:div w:id="244412656">
              <w:marLeft w:val="0"/>
              <w:marRight w:val="0"/>
              <w:marTop w:val="0"/>
              <w:marBottom w:val="0"/>
              <w:divBdr>
                <w:top w:val="none" w:sz="0" w:space="0" w:color="auto"/>
                <w:left w:val="none" w:sz="0" w:space="0" w:color="auto"/>
                <w:bottom w:val="none" w:sz="0" w:space="0" w:color="auto"/>
                <w:right w:val="none" w:sz="0" w:space="0" w:color="auto"/>
              </w:divBdr>
              <w:divsChild>
                <w:div w:id="292566430">
                  <w:marLeft w:val="0"/>
                  <w:marRight w:val="0"/>
                  <w:marTop w:val="0"/>
                  <w:marBottom w:val="0"/>
                  <w:divBdr>
                    <w:top w:val="none" w:sz="0" w:space="0" w:color="auto"/>
                    <w:left w:val="none" w:sz="0" w:space="0" w:color="auto"/>
                    <w:bottom w:val="none" w:sz="0" w:space="0" w:color="auto"/>
                    <w:right w:val="none" w:sz="0" w:space="0" w:color="auto"/>
                  </w:divBdr>
                  <w:divsChild>
                    <w:div w:id="19831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18715">
      <w:bodyDiv w:val="1"/>
      <w:marLeft w:val="0"/>
      <w:marRight w:val="0"/>
      <w:marTop w:val="0"/>
      <w:marBottom w:val="0"/>
      <w:divBdr>
        <w:top w:val="none" w:sz="0" w:space="0" w:color="auto"/>
        <w:left w:val="none" w:sz="0" w:space="0" w:color="auto"/>
        <w:bottom w:val="none" w:sz="0" w:space="0" w:color="auto"/>
        <w:right w:val="none" w:sz="0" w:space="0" w:color="auto"/>
      </w:divBdr>
      <w:divsChild>
        <w:div w:id="603462324">
          <w:marLeft w:val="0"/>
          <w:marRight w:val="0"/>
          <w:marTop w:val="0"/>
          <w:marBottom w:val="0"/>
          <w:divBdr>
            <w:top w:val="none" w:sz="0" w:space="0" w:color="auto"/>
            <w:left w:val="none" w:sz="0" w:space="0" w:color="auto"/>
            <w:bottom w:val="none" w:sz="0" w:space="0" w:color="auto"/>
            <w:right w:val="none" w:sz="0" w:space="0" w:color="auto"/>
          </w:divBdr>
          <w:divsChild>
            <w:div w:id="1823891380">
              <w:marLeft w:val="0"/>
              <w:marRight w:val="0"/>
              <w:marTop w:val="0"/>
              <w:marBottom w:val="0"/>
              <w:divBdr>
                <w:top w:val="none" w:sz="0" w:space="0" w:color="auto"/>
                <w:left w:val="none" w:sz="0" w:space="0" w:color="auto"/>
                <w:bottom w:val="none" w:sz="0" w:space="0" w:color="auto"/>
                <w:right w:val="none" w:sz="0" w:space="0" w:color="auto"/>
              </w:divBdr>
              <w:divsChild>
                <w:div w:id="1676879047">
                  <w:marLeft w:val="0"/>
                  <w:marRight w:val="0"/>
                  <w:marTop w:val="0"/>
                  <w:marBottom w:val="0"/>
                  <w:divBdr>
                    <w:top w:val="none" w:sz="0" w:space="0" w:color="auto"/>
                    <w:left w:val="none" w:sz="0" w:space="0" w:color="auto"/>
                    <w:bottom w:val="none" w:sz="0" w:space="0" w:color="auto"/>
                    <w:right w:val="none" w:sz="0" w:space="0" w:color="auto"/>
                  </w:divBdr>
                  <w:divsChild>
                    <w:div w:id="1525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8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81C50D8891AA419BD3632FA5B2216E" ma:contentTypeVersion="0" ma:contentTypeDescription="Create a new document." ma:contentTypeScope="" ma:versionID="95ecc1a43c3e6a8b72ede2499bc3d33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18EA0-5442-46EE-9BC3-59A00A36B4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D7BE3-3E82-4A6A-B82F-E923634BE82A}">
  <ds:schemaRefs>
    <ds:schemaRef ds:uri="http://schemas.microsoft.com/office/2006/metadata/longProperties"/>
  </ds:schemaRefs>
</ds:datastoreItem>
</file>

<file path=customXml/itemProps3.xml><?xml version="1.0" encoding="utf-8"?>
<ds:datastoreItem xmlns:ds="http://schemas.openxmlformats.org/officeDocument/2006/customXml" ds:itemID="{F6F185C6-4EDA-4A0F-8BAD-259CC030DE7A}">
  <ds:schemaRefs>
    <ds:schemaRef ds:uri="http://schemas.microsoft.com/sharepoint/v3/contenttype/forms"/>
  </ds:schemaRefs>
</ds:datastoreItem>
</file>

<file path=customXml/itemProps4.xml><?xml version="1.0" encoding="utf-8"?>
<ds:datastoreItem xmlns:ds="http://schemas.openxmlformats.org/officeDocument/2006/customXml" ds:itemID="{19F8E843-6630-4222-A0A3-3309969BE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99810A08-9A38-46E5-8775-7E9354075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Ciber Resume Template</vt:lpstr>
    </vt:vector>
  </TitlesOfParts>
  <Company>CIBER, Inc.</Company>
  <LinksUpToDate>false</LinksUpToDate>
  <CharactersWithSpaces>10208</CharactersWithSpaces>
  <SharedDoc>false</SharedDoc>
  <HLinks>
    <vt:vector size="6" baseType="variant">
      <vt:variant>
        <vt:i4>3670096</vt:i4>
      </vt:variant>
      <vt:variant>
        <vt:i4>5478</vt:i4>
      </vt:variant>
      <vt:variant>
        <vt:i4>1025</vt:i4>
      </vt:variant>
      <vt:variant>
        <vt:i4>1</vt:i4>
      </vt:variant>
      <vt:variant>
        <vt:lpwstr>cid:image001.png@01D2E9BC.DD3FB8F0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Ciber Resume Template</dc:title>
  <dc:subject/>
  <dc:creator>jfryday</dc:creator>
  <cp:keywords/>
  <cp:lastModifiedBy>Suresh Perimidi</cp:lastModifiedBy>
  <cp:revision>9</cp:revision>
  <cp:lastPrinted>2020-09-21T21:05:00Z</cp:lastPrinted>
  <dcterms:created xsi:type="dcterms:W3CDTF">2023-10-12T15:44:00Z</dcterms:created>
  <dcterms:modified xsi:type="dcterms:W3CDTF">2024-02-28T07:21:00Z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ies0">
    <vt:lpwstr>Resumes</vt:lpwstr>
  </property>
  <property fmtid="{D5CDD505-2E9C-101B-9397-08002B2CF9AE}" pid="4" name="Subject">
    <vt:lpwstr/>
  </property>
  <property fmtid="{D5CDD505-2E9C-101B-9397-08002B2CF9AE}" pid="5" name="Keywords">
    <vt:lpwstr/>
  </property>
  <property fmtid="{D5CDD505-2E9C-101B-9397-08002B2CF9AE}" pid="6" name="_Author">
    <vt:lpwstr>jfryday</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