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E456A" w14:textId="77777777" w:rsidR="00247BA5" w:rsidRDefault="00247BA5">
      <w:pPr>
        <w:spacing w:before="6" w:line="140" w:lineRule="exact"/>
        <w:rPr>
          <w:sz w:val="14"/>
          <w:szCs w:val="14"/>
        </w:rPr>
      </w:pPr>
      <w:bookmarkStart w:id="0" w:name="_GoBack"/>
      <w:bookmarkEnd w:id="0"/>
    </w:p>
    <w:p w14:paraId="45A9F4FC" w14:textId="19C49A1D" w:rsidR="00235768" w:rsidRDefault="00235768" w:rsidP="005D03A8">
      <w:pPr>
        <w:suppressAutoHyphens/>
        <w:spacing w:line="360" w:lineRule="auto"/>
        <w:jc w:val="both"/>
        <w:rPr>
          <w:rFonts w:ascii="Calibri" w:eastAsia="Calibri" w:hAnsi="Calibri" w:cs="Calibri"/>
          <w:b/>
          <w:w w:val="104"/>
          <w:sz w:val="32"/>
          <w:szCs w:val="32"/>
        </w:rPr>
      </w:pPr>
      <w:r>
        <w:rPr>
          <w:rFonts w:ascii="Calibri" w:eastAsia="Calibri" w:hAnsi="Calibri" w:cs="Calibri"/>
          <w:b/>
          <w:spacing w:val="-4"/>
        </w:rPr>
        <w:t xml:space="preserve"> </w:t>
      </w:r>
      <w:r w:rsidR="0005335C">
        <w:rPr>
          <w:rFonts w:ascii="Verdana" w:hAnsi="Verdana" w:cs="Arial"/>
          <w:b/>
          <w:bCs/>
          <w:sz w:val="28"/>
          <w:szCs w:val="28"/>
          <w:lang w:val="en-GB" w:eastAsia="ar-SA"/>
        </w:rPr>
        <w:t>Swapnil</w:t>
      </w:r>
      <w:r w:rsidRPr="00B40CEA">
        <w:rPr>
          <w:rFonts w:ascii="Verdana" w:hAnsi="Verdana" w:cs="Arial"/>
          <w:b/>
          <w:bCs/>
          <w:sz w:val="28"/>
          <w:szCs w:val="28"/>
          <w:lang w:val="en-GB" w:eastAsia="ar-SA"/>
        </w:rPr>
        <w:t xml:space="preserve"> </w:t>
      </w:r>
      <w:r w:rsidR="0005335C">
        <w:rPr>
          <w:rFonts w:ascii="Verdana" w:hAnsi="Verdana" w:cs="Arial"/>
          <w:b/>
          <w:bCs/>
          <w:sz w:val="28"/>
          <w:szCs w:val="28"/>
          <w:lang w:val="en-GB" w:eastAsia="ar-SA"/>
        </w:rPr>
        <w:t>Diwakar</w:t>
      </w:r>
      <w:r w:rsidR="00B40CEA" w:rsidRPr="00B40CEA">
        <w:rPr>
          <w:rFonts w:ascii="Verdana" w:hAnsi="Verdana" w:cs="Arial"/>
          <w:b/>
          <w:bCs/>
          <w:sz w:val="28"/>
          <w:szCs w:val="28"/>
          <w:lang w:val="en-GB" w:eastAsia="ar-SA"/>
        </w:rPr>
        <w:t xml:space="preserve"> </w:t>
      </w:r>
      <w:r w:rsidR="0005335C">
        <w:rPr>
          <w:rFonts w:ascii="Verdana" w:hAnsi="Verdana" w:cs="Arial"/>
          <w:b/>
          <w:bCs/>
          <w:sz w:val="28"/>
          <w:szCs w:val="28"/>
          <w:lang w:val="en-GB" w:eastAsia="ar-SA"/>
        </w:rPr>
        <w:t>Pednekar</w:t>
      </w:r>
    </w:p>
    <w:p w14:paraId="36A94CEA" w14:textId="0312216C" w:rsidR="00EB2CE9" w:rsidRDefault="00E40FCA" w:rsidP="0005335C">
      <w:pPr>
        <w:spacing w:line="360" w:lineRule="auto"/>
        <w:jc w:val="both"/>
        <w:rPr>
          <w:rFonts w:ascii="Verdana" w:hAnsi="Verdana"/>
          <w:sz w:val="17"/>
          <w:szCs w:val="17"/>
        </w:rPr>
      </w:pPr>
      <w:r w:rsidRPr="0056374F">
        <w:rPr>
          <w:rFonts w:ascii="Verdana" w:hAnsi="Verdana"/>
          <w:b/>
          <w:sz w:val="17"/>
          <w:szCs w:val="17"/>
        </w:rPr>
        <w:t xml:space="preserve">Contact: </w:t>
      </w:r>
      <w:r w:rsidRPr="0056374F">
        <w:rPr>
          <w:rFonts w:ascii="Verdana" w:hAnsi="Verdana"/>
          <w:sz w:val="17"/>
          <w:szCs w:val="17"/>
        </w:rPr>
        <w:t xml:space="preserve">+91 </w:t>
      </w:r>
      <w:r w:rsidR="0005335C">
        <w:rPr>
          <w:rFonts w:ascii="Verdana" w:hAnsi="Verdana"/>
          <w:sz w:val="17"/>
          <w:szCs w:val="17"/>
        </w:rPr>
        <w:t>9773283475</w:t>
      </w:r>
      <w:r w:rsidRPr="0056374F">
        <w:rPr>
          <w:rFonts w:ascii="Verdana" w:hAnsi="Verdana"/>
          <w:sz w:val="17"/>
          <w:szCs w:val="17"/>
        </w:rPr>
        <w:t>,</w:t>
      </w:r>
      <w:r w:rsidRPr="0056374F">
        <w:rPr>
          <w:rFonts w:ascii="Verdana" w:hAnsi="Verdana" w:cs="Arial"/>
          <w:bCs/>
          <w:sz w:val="17"/>
          <w:szCs w:val="17"/>
        </w:rPr>
        <w:t xml:space="preserve"> </w:t>
      </w:r>
      <w:r w:rsidRPr="0056374F">
        <w:rPr>
          <w:rFonts w:ascii="Verdana" w:hAnsi="Verdana"/>
          <w:b/>
          <w:sz w:val="17"/>
          <w:szCs w:val="17"/>
        </w:rPr>
        <w:t>Email:</w:t>
      </w:r>
      <w:r w:rsidRPr="0056374F">
        <w:rPr>
          <w:rFonts w:ascii="Verdana" w:hAnsi="Verdana"/>
          <w:sz w:val="17"/>
          <w:szCs w:val="17"/>
        </w:rPr>
        <w:t xml:space="preserve"> </w:t>
      </w:r>
      <w:hyperlink r:id="rId7" w:history="1">
        <w:r w:rsidR="0005335C" w:rsidRPr="00FA695B">
          <w:rPr>
            <w:rStyle w:val="Hyperlink"/>
            <w:rFonts w:ascii="Verdana" w:hAnsi="Verdana"/>
            <w:sz w:val="17"/>
            <w:szCs w:val="17"/>
          </w:rPr>
          <w:t>swapnil.pednekar90@gmail.com</w:t>
        </w:r>
      </w:hyperlink>
    </w:p>
    <w:p w14:paraId="17F8819B" w14:textId="57595C55" w:rsidR="00EB2CE9" w:rsidRDefault="00EB2CE9" w:rsidP="00EB2CE9">
      <w:pPr>
        <w:rPr>
          <w:rFonts w:ascii="Verdana" w:hAnsi="Verdana"/>
          <w:sz w:val="17"/>
          <w:szCs w:val="17"/>
        </w:rPr>
      </w:pPr>
      <w:r>
        <w:rPr>
          <w:rFonts w:ascii="Verdana" w:hAnsi="Verdana"/>
          <w:b/>
          <w:sz w:val="17"/>
          <w:szCs w:val="17"/>
        </w:rPr>
        <w:t>Date of Birth</w:t>
      </w:r>
      <w:r>
        <w:rPr>
          <w:rFonts w:ascii="Verdana" w:hAnsi="Verdana"/>
          <w:sz w:val="17"/>
          <w:szCs w:val="17"/>
        </w:rPr>
        <w:tab/>
        <w:t xml:space="preserve">  : </w:t>
      </w:r>
      <w:r w:rsidR="0005335C">
        <w:rPr>
          <w:rFonts w:ascii="Verdana" w:hAnsi="Verdana"/>
          <w:sz w:val="17"/>
          <w:szCs w:val="17"/>
        </w:rPr>
        <w:t>17</w:t>
      </w:r>
      <w:r w:rsidR="00FE3E1F">
        <w:rPr>
          <w:rFonts w:ascii="Verdana" w:hAnsi="Verdana"/>
          <w:sz w:val="17"/>
          <w:szCs w:val="17"/>
        </w:rPr>
        <w:t>-</w:t>
      </w:r>
      <w:r w:rsidR="0005335C">
        <w:rPr>
          <w:rFonts w:ascii="Verdana" w:hAnsi="Verdana"/>
          <w:sz w:val="17"/>
          <w:szCs w:val="17"/>
        </w:rPr>
        <w:t>February</w:t>
      </w:r>
      <w:r w:rsidR="00FE3E1F">
        <w:rPr>
          <w:rFonts w:ascii="Verdana" w:hAnsi="Verdana"/>
          <w:sz w:val="17"/>
          <w:szCs w:val="17"/>
        </w:rPr>
        <w:t>-1990</w:t>
      </w:r>
    </w:p>
    <w:p w14:paraId="3390CD8F" w14:textId="3BE83453" w:rsidR="00EB2CE9" w:rsidRPr="006F5B36" w:rsidRDefault="00EB2CE9" w:rsidP="006F5B36">
      <w:pPr>
        <w:tabs>
          <w:tab w:val="left" w:pos="360"/>
          <w:tab w:val="left" w:pos="3600"/>
          <w:tab w:val="left" w:pos="4320"/>
        </w:tabs>
      </w:pPr>
      <w:r>
        <w:rPr>
          <w:rFonts w:ascii="Verdana" w:hAnsi="Verdana"/>
          <w:b/>
          <w:sz w:val="17"/>
          <w:szCs w:val="17"/>
        </w:rPr>
        <w:t>Current Address</w:t>
      </w:r>
      <w:r>
        <w:rPr>
          <w:rFonts w:ascii="Verdana" w:hAnsi="Verdana"/>
          <w:sz w:val="17"/>
          <w:szCs w:val="17"/>
        </w:rPr>
        <w:t xml:space="preserve">: </w:t>
      </w:r>
      <w:r w:rsidR="004B27E5">
        <w:t>Rm. No. 7, Omkar Chawl</w:t>
      </w:r>
      <w:r w:rsidR="0054652B">
        <w:rPr>
          <w:rFonts w:ascii="Verdana" w:hAnsi="Verdana" w:cs="Arial"/>
          <w:sz w:val="17"/>
          <w:szCs w:val="17"/>
        </w:rPr>
        <w:t xml:space="preserve">, </w:t>
      </w:r>
      <w:r w:rsidR="006F5B36">
        <w:t>Chendani Koliwada, Mith bunder rd.</w:t>
      </w:r>
      <w:r>
        <w:rPr>
          <w:rFonts w:ascii="Verdana" w:hAnsi="Verdana" w:cs="Arial"/>
          <w:sz w:val="17"/>
          <w:szCs w:val="17"/>
        </w:rPr>
        <w:t xml:space="preserve">, </w:t>
      </w:r>
      <w:r w:rsidR="006F5B36">
        <w:t>Nr. Shraddha vidhi gate</w:t>
      </w:r>
      <w:r>
        <w:rPr>
          <w:rFonts w:ascii="Verdana" w:hAnsi="Verdana" w:cs="Arial"/>
          <w:sz w:val="17"/>
          <w:szCs w:val="17"/>
        </w:rPr>
        <w:t xml:space="preserve">, </w:t>
      </w:r>
      <w:r w:rsidR="006F5B36">
        <w:t>Thane (East) – 400603.</w:t>
      </w:r>
    </w:p>
    <w:p w14:paraId="552AADE8" w14:textId="77777777" w:rsidR="00206AA2" w:rsidRPr="00332588" w:rsidRDefault="00206AA2" w:rsidP="00EB2CE9">
      <w:pPr>
        <w:ind w:left="720" w:hanging="720"/>
        <w:rPr>
          <w:rFonts w:ascii="Verdana" w:hAnsi="Verdana" w:cs="Arial"/>
          <w:sz w:val="17"/>
          <w:szCs w:val="17"/>
        </w:rPr>
      </w:pPr>
    </w:p>
    <w:p w14:paraId="615E77A5" w14:textId="77777777" w:rsidR="00206AA2" w:rsidRDefault="006E7980" w:rsidP="0002550F">
      <w:pPr>
        <w:ind w:right="30"/>
        <w:jc w:val="both"/>
        <w:rPr>
          <w:rFonts w:ascii="Verdana" w:hAnsi="Verdana" w:cs="Arial"/>
          <w:b/>
          <w:sz w:val="17"/>
          <w:szCs w:val="17"/>
        </w:rPr>
      </w:pPr>
      <w:r>
        <w:rPr>
          <w:rFonts w:ascii="Verdana" w:hAnsi="Verdana" w:cs="Arial"/>
          <w:b/>
          <w:noProof/>
          <w:sz w:val="17"/>
          <w:szCs w:val="17"/>
          <w:lang w:val="en-IN" w:eastAsia="en-IN"/>
        </w:rPr>
        <mc:AlternateContent>
          <mc:Choice Requires="wps">
            <w:drawing>
              <wp:anchor distT="0" distB="0" distL="114300" distR="114300" simplePos="0" relativeHeight="251666432" behindDoc="0" locked="0" layoutInCell="1" allowOverlap="1" wp14:anchorId="5F0C4269" wp14:editId="745C95E6">
                <wp:simplePos x="0" y="0"/>
                <wp:positionH relativeFrom="column">
                  <wp:posOffset>-57150</wp:posOffset>
                </wp:positionH>
                <wp:positionV relativeFrom="paragraph">
                  <wp:posOffset>28575</wp:posOffset>
                </wp:positionV>
                <wp:extent cx="6143625" cy="635"/>
                <wp:effectExtent l="9525" t="11430" r="9525" b="698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0881867B" id="_x0000_t32" coordsize="21600,21600" o:spt="32" o:oned="t" path="m,l21600,21600e" filled="f">
                <v:path arrowok="t" fillok="f" o:connecttype="none"/>
                <o:lock v:ext="edit" shapetype="t"/>
              </v:shapetype>
              <v:shape id="AutoShape 44" o:spid="_x0000_s1026" type="#_x0000_t32" style="position:absolute;margin-left:-4.5pt;margin-top:2.25pt;width:483.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"/>
            </w:pict>
          </mc:Fallback>
        </mc:AlternateContent>
      </w:r>
    </w:p>
    <w:p w14:paraId="0020D108" w14:textId="77777777" w:rsidR="00206AA2" w:rsidRPr="001B1FDF" w:rsidRDefault="00206AA2" w:rsidP="00206AA2">
      <w:pPr>
        <w:jc w:val="both"/>
        <w:rPr>
          <w:rFonts w:ascii="Verdana" w:hAnsi="Verdana" w:cs="Arial"/>
          <w:b/>
          <w:sz w:val="17"/>
          <w:szCs w:val="17"/>
        </w:rPr>
      </w:pPr>
      <w:r>
        <w:rPr>
          <w:rFonts w:ascii="Verdana" w:hAnsi="Verdana"/>
          <w:b/>
          <w:sz w:val="17"/>
          <w:szCs w:val="17"/>
          <w:u w:val="single"/>
        </w:rPr>
        <w:t>Objective</w:t>
      </w:r>
    </w:p>
    <w:p w14:paraId="05FFDC74" w14:textId="77777777" w:rsidR="00206AA2" w:rsidRPr="001B1FDF" w:rsidRDefault="00206AA2" w:rsidP="00206AA2">
      <w:pPr>
        <w:jc w:val="both"/>
        <w:rPr>
          <w:rFonts w:ascii="Verdana" w:hAnsi="Verdana" w:cs="Arial"/>
          <w:b/>
          <w:sz w:val="17"/>
          <w:szCs w:val="17"/>
        </w:rPr>
      </w:pPr>
    </w:p>
    <w:p w14:paraId="43B8F8A0" w14:textId="77777777" w:rsidR="00206AA2" w:rsidRDefault="00206AA2" w:rsidP="00206AA2">
      <w:pPr>
        <w:jc w:val="both"/>
        <w:rPr>
          <w:rFonts w:ascii="Verdana" w:hAnsi="Verdana" w:cs="Arial"/>
          <w:b/>
          <w:sz w:val="17"/>
          <w:szCs w:val="17"/>
        </w:rPr>
      </w:pPr>
      <w:r w:rsidRPr="00AD6B28">
        <w:rPr>
          <w:rFonts w:ascii="Verdana" w:hAnsi="Verdana" w:cs="Arial"/>
          <w:b/>
          <w:sz w:val="17"/>
          <w:szCs w:val="17"/>
        </w:rPr>
        <w:t xml:space="preserve">Seeking a </w:t>
      </w:r>
      <w:r>
        <w:rPr>
          <w:rFonts w:ascii="Verdana" w:hAnsi="Verdana" w:cs="Arial"/>
          <w:b/>
          <w:sz w:val="17"/>
          <w:szCs w:val="17"/>
        </w:rPr>
        <w:t>challenging</w:t>
      </w:r>
      <w:r w:rsidRPr="00AD6B28">
        <w:rPr>
          <w:rFonts w:ascii="Verdana" w:hAnsi="Verdana" w:cs="Arial"/>
          <w:b/>
          <w:sz w:val="17"/>
          <w:szCs w:val="17"/>
        </w:rPr>
        <w:t xml:space="preserve"> </w:t>
      </w:r>
      <w:r>
        <w:rPr>
          <w:rFonts w:ascii="Verdana" w:hAnsi="Verdana" w:cs="Arial"/>
          <w:b/>
          <w:sz w:val="17"/>
          <w:szCs w:val="17"/>
        </w:rPr>
        <w:t xml:space="preserve">career </w:t>
      </w:r>
      <w:r w:rsidRPr="00AD6B28">
        <w:rPr>
          <w:rFonts w:ascii="Verdana" w:hAnsi="Verdana" w:cs="Arial"/>
          <w:b/>
          <w:sz w:val="17"/>
          <w:szCs w:val="17"/>
        </w:rPr>
        <w:t xml:space="preserve">with an opportunity </w:t>
      </w:r>
      <w:r>
        <w:rPr>
          <w:rFonts w:ascii="Verdana" w:hAnsi="Verdana" w:cs="Arial"/>
          <w:b/>
          <w:sz w:val="17"/>
          <w:szCs w:val="17"/>
        </w:rPr>
        <w:t>to utilize my technical and managerial proficiencies. A</w:t>
      </w:r>
      <w:r w:rsidRPr="001B1FDF">
        <w:rPr>
          <w:rFonts w:ascii="Verdana" w:hAnsi="Verdana" w:cs="Arial"/>
          <w:b/>
          <w:sz w:val="17"/>
          <w:szCs w:val="17"/>
        </w:rPr>
        <w:t>t the same time help</w:t>
      </w:r>
      <w:r>
        <w:rPr>
          <w:rFonts w:ascii="Verdana" w:hAnsi="Verdana" w:cs="Arial"/>
          <w:b/>
          <w:sz w:val="17"/>
          <w:szCs w:val="17"/>
        </w:rPr>
        <w:t>ing my</w:t>
      </w:r>
      <w:r w:rsidRPr="001B1FDF">
        <w:rPr>
          <w:rFonts w:ascii="Verdana" w:hAnsi="Verdana" w:cs="Arial"/>
          <w:b/>
          <w:sz w:val="17"/>
          <w:szCs w:val="17"/>
        </w:rPr>
        <w:t xml:space="preserve"> organization to achieve their goals.</w:t>
      </w:r>
      <w:r>
        <w:rPr>
          <w:rFonts w:ascii="Verdana" w:hAnsi="Verdana" w:cs="Arial"/>
          <w:b/>
          <w:sz w:val="17"/>
          <w:szCs w:val="17"/>
        </w:rPr>
        <w:t xml:space="preserve"> </w:t>
      </w:r>
      <w:r w:rsidRPr="006D1DF1">
        <w:rPr>
          <w:rFonts w:ascii="Verdana" w:hAnsi="Verdana" w:cs="Arial"/>
          <w:b/>
          <w:sz w:val="17"/>
          <w:szCs w:val="17"/>
        </w:rPr>
        <w:t>Strive to enhance customer satisfaction</w:t>
      </w:r>
      <w:r w:rsidRPr="00E01318">
        <w:rPr>
          <w:rFonts w:ascii="Verdana" w:hAnsi="Verdana" w:cs="Arial"/>
          <w:b/>
          <w:sz w:val="17"/>
          <w:szCs w:val="17"/>
        </w:rPr>
        <w:t>.</w:t>
      </w:r>
    </w:p>
    <w:p w14:paraId="34503247" w14:textId="6D0CCA44" w:rsidR="00206AA2" w:rsidRDefault="00206AA2" w:rsidP="00206AA2">
      <w:pPr>
        <w:jc w:val="both"/>
        <w:rPr>
          <w:rFonts w:ascii="Verdana" w:hAnsi="Verdana" w:cs="Arial"/>
          <w:b/>
          <w:sz w:val="17"/>
          <w:szCs w:val="17"/>
        </w:rPr>
      </w:pPr>
    </w:p>
    <w:tbl>
      <w:tblPr>
        <w:tblStyle w:val="TableGrid"/>
        <w:tblpPr w:leftFromText="180" w:rightFromText="180" w:vertAnchor="text" w:tblpY="1"/>
        <w:tblOverlap w:val="never"/>
        <w:tblW w:w="0" w:type="auto"/>
        <w:shd w:val="clear" w:color="auto" w:fill="D9D9D9" w:themeFill="background1" w:themeFillShade="D9"/>
        <w:tblLook w:val="04A0" w:firstRow="1" w:lastRow="0" w:firstColumn="1" w:lastColumn="0" w:noHBand="0" w:noVBand="1"/>
      </w:tblPr>
      <w:tblGrid>
        <w:gridCol w:w="1749"/>
      </w:tblGrid>
      <w:tr w:rsidR="002E4EA5" w14:paraId="74B398F1" w14:textId="77777777" w:rsidTr="00344257">
        <w:trPr>
          <w:trHeight w:val="3451"/>
        </w:trPr>
        <w:tc>
          <w:tcPr>
            <w:tcW w:w="1749" w:type="dxa"/>
            <w:shd w:val="clear" w:color="auto" w:fill="E0E0E0"/>
          </w:tcPr>
          <w:p w14:paraId="03A59474" w14:textId="77777777" w:rsidR="003B2BA0" w:rsidRDefault="003B2BA0" w:rsidP="003B2BA0">
            <w:pPr>
              <w:jc w:val="both"/>
              <w:rPr>
                <w:rFonts w:ascii="Verdana" w:hAnsi="Verdana" w:cs="Arial"/>
                <w:b/>
                <w:sz w:val="17"/>
                <w:szCs w:val="17"/>
              </w:rPr>
            </w:pPr>
            <w:r>
              <w:rPr>
                <w:rFonts w:ascii="Verdana" w:hAnsi="Verdana" w:cs="Arial"/>
                <w:b/>
                <w:sz w:val="17"/>
                <w:szCs w:val="17"/>
              </w:rPr>
              <w:t>Requirement Handling</w:t>
            </w:r>
          </w:p>
          <w:p w14:paraId="023CE4A3" w14:textId="77777777" w:rsidR="003B2BA0" w:rsidRDefault="003B2BA0" w:rsidP="003B2BA0">
            <w:pPr>
              <w:jc w:val="both"/>
              <w:rPr>
                <w:rFonts w:ascii="Verdana" w:hAnsi="Verdana" w:cs="Arial"/>
                <w:b/>
                <w:sz w:val="17"/>
                <w:szCs w:val="17"/>
              </w:rPr>
            </w:pPr>
          </w:p>
          <w:p w14:paraId="751BE10E" w14:textId="77777777" w:rsidR="003B2BA0" w:rsidRDefault="003B2BA0" w:rsidP="003B2BA0">
            <w:pPr>
              <w:jc w:val="both"/>
              <w:rPr>
                <w:rFonts w:ascii="Verdana" w:hAnsi="Verdana" w:cs="Arial"/>
                <w:b/>
                <w:sz w:val="17"/>
                <w:szCs w:val="17"/>
              </w:rPr>
            </w:pPr>
            <w:r>
              <w:rPr>
                <w:rFonts w:ascii="Verdana" w:hAnsi="Verdana" w:cs="Arial"/>
                <w:b/>
                <w:sz w:val="17"/>
                <w:szCs w:val="17"/>
              </w:rPr>
              <w:t>System Analysis</w:t>
            </w:r>
          </w:p>
          <w:p w14:paraId="4995DDDC" w14:textId="77777777" w:rsidR="003B2BA0" w:rsidRDefault="003B2BA0" w:rsidP="003B2BA0">
            <w:pPr>
              <w:jc w:val="both"/>
              <w:rPr>
                <w:rFonts w:ascii="Verdana" w:hAnsi="Verdana" w:cs="Arial"/>
                <w:b/>
                <w:sz w:val="17"/>
                <w:szCs w:val="17"/>
              </w:rPr>
            </w:pPr>
          </w:p>
          <w:p w14:paraId="156D1093" w14:textId="77777777" w:rsidR="003B2BA0" w:rsidRDefault="003B2BA0" w:rsidP="003B2BA0">
            <w:pPr>
              <w:jc w:val="both"/>
              <w:rPr>
                <w:rFonts w:ascii="Verdana" w:hAnsi="Verdana" w:cs="Arial"/>
                <w:b/>
                <w:sz w:val="17"/>
                <w:szCs w:val="17"/>
              </w:rPr>
            </w:pPr>
            <w:r>
              <w:rPr>
                <w:rFonts w:ascii="Verdana" w:hAnsi="Verdana" w:cs="Arial"/>
                <w:b/>
                <w:sz w:val="17"/>
                <w:szCs w:val="17"/>
              </w:rPr>
              <w:t>Designing &amp;</w:t>
            </w:r>
          </w:p>
          <w:p w14:paraId="14218E1A" w14:textId="77777777" w:rsidR="003B2BA0" w:rsidRDefault="003B2BA0" w:rsidP="003B2BA0">
            <w:pPr>
              <w:jc w:val="both"/>
              <w:rPr>
                <w:rFonts w:ascii="Verdana" w:hAnsi="Verdana" w:cs="Arial"/>
                <w:b/>
                <w:sz w:val="17"/>
                <w:szCs w:val="17"/>
              </w:rPr>
            </w:pPr>
            <w:r>
              <w:rPr>
                <w:rFonts w:ascii="Verdana" w:hAnsi="Verdana" w:cs="Arial"/>
                <w:b/>
                <w:sz w:val="17"/>
                <w:szCs w:val="17"/>
              </w:rPr>
              <w:t>Development</w:t>
            </w:r>
          </w:p>
          <w:p w14:paraId="70657DD4" w14:textId="77777777" w:rsidR="003B2BA0" w:rsidRDefault="003B2BA0" w:rsidP="003B2BA0">
            <w:pPr>
              <w:jc w:val="both"/>
              <w:rPr>
                <w:rFonts w:ascii="Verdana" w:hAnsi="Verdana" w:cs="Arial"/>
                <w:b/>
                <w:sz w:val="17"/>
                <w:szCs w:val="17"/>
              </w:rPr>
            </w:pPr>
          </w:p>
          <w:p w14:paraId="009932B8" w14:textId="77777777" w:rsidR="003B2BA0" w:rsidRDefault="003B2BA0" w:rsidP="003B2BA0">
            <w:pPr>
              <w:jc w:val="both"/>
              <w:rPr>
                <w:rFonts w:ascii="Verdana" w:hAnsi="Verdana" w:cs="Arial"/>
                <w:b/>
                <w:sz w:val="17"/>
                <w:szCs w:val="17"/>
              </w:rPr>
            </w:pPr>
            <w:r>
              <w:rPr>
                <w:rFonts w:ascii="Verdana" w:hAnsi="Verdana" w:cs="Arial"/>
                <w:b/>
                <w:sz w:val="17"/>
                <w:szCs w:val="17"/>
              </w:rPr>
              <w:t>System Deployment &amp; Support</w:t>
            </w:r>
          </w:p>
          <w:p w14:paraId="5184E027" w14:textId="77777777" w:rsidR="003B2BA0" w:rsidRDefault="003B2BA0" w:rsidP="003B2BA0">
            <w:pPr>
              <w:jc w:val="both"/>
              <w:rPr>
                <w:rFonts w:ascii="Verdana" w:hAnsi="Verdana" w:cs="Arial"/>
                <w:b/>
                <w:sz w:val="17"/>
                <w:szCs w:val="17"/>
              </w:rPr>
            </w:pPr>
          </w:p>
          <w:p w14:paraId="71982440" w14:textId="78205ADA" w:rsidR="002E4EA5" w:rsidRDefault="006B4658" w:rsidP="003B2BA0">
            <w:pPr>
              <w:jc w:val="both"/>
              <w:rPr>
                <w:rFonts w:ascii="Verdana" w:hAnsi="Verdana" w:cs="Arial"/>
                <w:b/>
                <w:sz w:val="17"/>
                <w:szCs w:val="17"/>
              </w:rPr>
            </w:pPr>
            <w:r>
              <w:rPr>
                <w:rFonts w:ascii="Verdana" w:hAnsi="Verdana" w:cs="Arial"/>
                <w:b/>
                <w:sz w:val="17"/>
                <w:szCs w:val="17"/>
              </w:rPr>
              <w:t>Client</w:t>
            </w:r>
            <w:r w:rsidR="003B2BA0">
              <w:rPr>
                <w:rFonts w:ascii="Verdana" w:hAnsi="Verdana" w:cs="Arial"/>
                <w:b/>
                <w:sz w:val="17"/>
                <w:szCs w:val="17"/>
              </w:rPr>
              <w:t xml:space="preserve"> Coordination</w:t>
            </w:r>
          </w:p>
        </w:tc>
      </w:tr>
    </w:tbl>
    <w:p w14:paraId="28FF52C2" w14:textId="77777777" w:rsidR="003B2BA0" w:rsidRDefault="003B2BA0" w:rsidP="009360FE">
      <w:pPr>
        <w:pBdr>
          <w:top w:val="double" w:sz="2" w:space="1" w:color="000000"/>
          <w:left w:val="single" w:sz="4" w:space="4" w:color="auto"/>
          <w:bottom w:val="double" w:sz="2" w:space="7" w:color="000000"/>
          <w:right w:val="double" w:sz="2" w:space="4" w:color="000000"/>
        </w:pBdr>
        <w:jc w:val="both"/>
        <w:rPr>
          <w:rFonts w:ascii="Verdana" w:hAnsi="Verdana" w:cs="Lucida Sans Unicode"/>
          <w:b/>
          <w:sz w:val="17"/>
          <w:szCs w:val="17"/>
        </w:rPr>
      </w:pPr>
      <w:r>
        <w:rPr>
          <w:rFonts w:ascii="Verdana" w:hAnsi="Verdana" w:cs="Lucida Sans Unicode"/>
          <w:b/>
          <w:sz w:val="17"/>
          <w:szCs w:val="17"/>
        </w:rPr>
        <w:t>SNAPSHOT</w:t>
      </w:r>
    </w:p>
    <w:p w14:paraId="6616A408" w14:textId="091C5EA3" w:rsidR="003B2BA0" w:rsidRPr="00760363" w:rsidRDefault="003B2BA0" w:rsidP="009360FE">
      <w:pPr>
        <w:numPr>
          <w:ilvl w:val="0"/>
          <w:numId w:val="5"/>
        </w:numPr>
        <w:pBdr>
          <w:top w:val="double" w:sz="2" w:space="1" w:color="000000"/>
          <w:left w:val="single" w:sz="4" w:space="4" w:color="auto"/>
          <w:bottom w:val="double" w:sz="2" w:space="7" w:color="000000"/>
          <w:right w:val="double" w:sz="2" w:space="4" w:color="000000"/>
        </w:pBdr>
        <w:tabs>
          <w:tab w:val="left" w:pos="360"/>
        </w:tabs>
        <w:suppressAutoHyphens/>
        <w:spacing w:line="240" w:lineRule="exact"/>
        <w:jc w:val="both"/>
        <w:rPr>
          <w:rFonts w:ascii="Verdana" w:hAnsi="Verdana"/>
          <w:sz w:val="17"/>
          <w:szCs w:val="17"/>
        </w:rPr>
      </w:pPr>
      <w:r w:rsidRPr="00760363">
        <w:rPr>
          <w:rFonts w:ascii="Verdana" w:hAnsi="Verdana"/>
          <w:sz w:val="17"/>
          <w:szCs w:val="17"/>
        </w:rPr>
        <w:t xml:space="preserve">A technology driven professional with </w:t>
      </w:r>
      <w:r w:rsidR="001B3FCB">
        <w:rPr>
          <w:rFonts w:ascii="Verdana" w:hAnsi="Verdana"/>
          <w:b/>
          <w:sz w:val="17"/>
          <w:szCs w:val="17"/>
        </w:rPr>
        <w:t>8</w:t>
      </w:r>
      <w:r>
        <w:rPr>
          <w:rFonts w:ascii="Verdana" w:hAnsi="Verdana"/>
          <w:b/>
          <w:sz w:val="17"/>
          <w:szCs w:val="17"/>
        </w:rPr>
        <w:t xml:space="preserve"> </w:t>
      </w:r>
      <w:r w:rsidRPr="00760363">
        <w:rPr>
          <w:rFonts w:ascii="Verdana" w:hAnsi="Verdana"/>
          <w:b/>
          <w:sz w:val="17"/>
          <w:szCs w:val="17"/>
        </w:rPr>
        <w:t>years</w:t>
      </w:r>
      <w:r w:rsidRPr="00760363">
        <w:rPr>
          <w:rFonts w:ascii="Verdana" w:hAnsi="Verdana"/>
          <w:sz w:val="17"/>
          <w:szCs w:val="17"/>
        </w:rPr>
        <w:t xml:space="preserve"> of quality experience in Applications Development using Microsoft Technologies including </w:t>
      </w:r>
      <w:r w:rsidRPr="003B2BA0">
        <w:rPr>
          <w:rFonts w:ascii="Verdana" w:hAnsi="Verdana"/>
          <w:b/>
          <w:sz w:val="17"/>
          <w:szCs w:val="17"/>
        </w:rPr>
        <w:t>SharePoint,</w:t>
      </w:r>
      <w:r>
        <w:rPr>
          <w:rFonts w:ascii="Verdana" w:hAnsi="Verdana"/>
          <w:sz w:val="17"/>
          <w:szCs w:val="17"/>
        </w:rPr>
        <w:t xml:space="preserve"> </w:t>
      </w:r>
      <w:r>
        <w:rPr>
          <w:rFonts w:ascii="Verdana" w:hAnsi="Verdana"/>
          <w:b/>
          <w:sz w:val="17"/>
          <w:szCs w:val="17"/>
        </w:rPr>
        <w:t>C#</w:t>
      </w:r>
      <w:r>
        <w:rPr>
          <w:rFonts w:ascii="Verdana" w:hAnsi="Verdana"/>
          <w:sz w:val="17"/>
          <w:szCs w:val="17"/>
        </w:rPr>
        <w:t>,</w:t>
      </w:r>
      <w:r w:rsidRPr="00760363">
        <w:rPr>
          <w:rFonts w:ascii="Verdana" w:hAnsi="Verdana"/>
          <w:sz w:val="17"/>
          <w:szCs w:val="17"/>
        </w:rPr>
        <w:t xml:space="preserve"> </w:t>
      </w:r>
      <w:r w:rsidR="005E1255">
        <w:rPr>
          <w:rFonts w:ascii="Verdana" w:hAnsi="Verdana"/>
          <w:b/>
          <w:sz w:val="17"/>
          <w:szCs w:val="17"/>
        </w:rPr>
        <w:t>.Net</w:t>
      </w:r>
      <w:r w:rsidR="006036A8">
        <w:rPr>
          <w:rFonts w:ascii="Verdana" w:hAnsi="Verdana"/>
          <w:b/>
          <w:sz w:val="17"/>
          <w:szCs w:val="17"/>
        </w:rPr>
        <w:t>, C#.Net</w:t>
      </w:r>
      <w:r w:rsidRPr="00760363">
        <w:rPr>
          <w:rFonts w:ascii="Verdana" w:hAnsi="Verdana"/>
          <w:sz w:val="17"/>
          <w:szCs w:val="17"/>
        </w:rPr>
        <w:t>.</w:t>
      </w:r>
    </w:p>
    <w:p w14:paraId="0D9FB2A8" w14:textId="40757963" w:rsidR="003B2BA0" w:rsidRDefault="003B2BA0" w:rsidP="009360FE">
      <w:pPr>
        <w:numPr>
          <w:ilvl w:val="0"/>
          <w:numId w:val="5"/>
        </w:numPr>
        <w:pBdr>
          <w:top w:val="double" w:sz="2" w:space="1" w:color="000000"/>
          <w:left w:val="single" w:sz="4" w:space="4" w:color="auto"/>
          <w:bottom w:val="double" w:sz="2" w:space="7" w:color="000000"/>
          <w:right w:val="double" w:sz="2" w:space="4" w:color="000000"/>
        </w:pBdr>
        <w:tabs>
          <w:tab w:val="left" w:pos="360"/>
        </w:tabs>
        <w:suppressAutoHyphens/>
        <w:spacing w:line="240" w:lineRule="exact"/>
        <w:jc w:val="both"/>
        <w:rPr>
          <w:rFonts w:ascii="Verdana" w:hAnsi="Verdana"/>
          <w:b/>
          <w:sz w:val="17"/>
          <w:szCs w:val="17"/>
        </w:rPr>
      </w:pPr>
      <w:r>
        <w:rPr>
          <w:rFonts w:ascii="Verdana" w:hAnsi="Verdana"/>
          <w:sz w:val="17"/>
          <w:szCs w:val="17"/>
        </w:rPr>
        <w:t>Currently</w:t>
      </w:r>
      <w:r w:rsidR="00183A38">
        <w:rPr>
          <w:rFonts w:ascii="Verdana" w:hAnsi="Verdana"/>
          <w:sz w:val="17"/>
          <w:szCs w:val="17"/>
        </w:rPr>
        <w:t xml:space="preserve"> </w:t>
      </w:r>
      <w:r>
        <w:rPr>
          <w:rFonts w:ascii="Verdana" w:hAnsi="Verdana"/>
          <w:sz w:val="17"/>
          <w:szCs w:val="17"/>
        </w:rPr>
        <w:t>d</w:t>
      </w:r>
      <w:r w:rsidR="00183A38">
        <w:rPr>
          <w:rFonts w:ascii="Verdana" w:hAnsi="Verdana"/>
          <w:sz w:val="17"/>
          <w:szCs w:val="17"/>
        </w:rPr>
        <w:t xml:space="preserve">esignated </w:t>
      </w:r>
      <w:r>
        <w:rPr>
          <w:rFonts w:ascii="Verdana" w:hAnsi="Verdana"/>
          <w:sz w:val="17"/>
          <w:szCs w:val="17"/>
        </w:rPr>
        <w:t xml:space="preserve">as </w:t>
      </w:r>
      <w:r w:rsidR="003B0DB0">
        <w:rPr>
          <w:rFonts w:ascii="Verdana" w:hAnsi="Verdana"/>
          <w:b/>
          <w:sz w:val="17"/>
          <w:szCs w:val="17"/>
        </w:rPr>
        <w:t>Sr. Software Developer</w:t>
      </w:r>
      <w:r w:rsidR="00875A6C">
        <w:rPr>
          <w:rFonts w:ascii="Verdana" w:hAnsi="Verdana"/>
          <w:b/>
          <w:sz w:val="17"/>
          <w:szCs w:val="17"/>
        </w:rPr>
        <w:t xml:space="preserve"> </w:t>
      </w:r>
      <w:r w:rsidRPr="00722385">
        <w:rPr>
          <w:rFonts w:ascii="Verdana" w:hAnsi="Verdana"/>
          <w:sz w:val="17"/>
          <w:szCs w:val="17"/>
        </w:rPr>
        <w:t>with</w:t>
      </w:r>
      <w:r>
        <w:rPr>
          <w:rFonts w:ascii="Verdana" w:hAnsi="Verdana"/>
          <w:b/>
          <w:sz w:val="17"/>
          <w:szCs w:val="17"/>
        </w:rPr>
        <w:t xml:space="preserve"> </w:t>
      </w:r>
      <w:r w:rsidR="003B0DB0">
        <w:rPr>
          <w:rFonts w:ascii="Verdana" w:hAnsi="Verdana"/>
          <w:b/>
          <w:sz w:val="17"/>
          <w:szCs w:val="17"/>
        </w:rPr>
        <w:t>NeoSoft Technologies pvt. Ltd.</w:t>
      </w:r>
    </w:p>
    <w:p w14:paraId="42959226" w14:textId="77777777" w:rsidR="003B2BA0" w:rsidRDefault="003B2BA0" w:rsidP="009360FE">
      <w:pPr>
        <w:numPr>
          <w:ilvl w:val="0"/>
          <w:numId w:val="5"/>
        </w:numPr>
        <w:pBdr>
          <w:top w:val="double" w:sz="2" w:space="1" w:color="000000"/>
          <w:left w:val="single" w:sz="4" w:space="4" w:color="auto"/>
          <w:bottom w:val="double" w:sz="2" w:space="7" w:color="000000"/>
          <w:right w:val="double" w:sz="2" w:space="4" w:color="000000"/>
        </w:pBdr>
        <w:tabs>
          <w:tab w:val="left" w:pos="360"/>
        </w:tabs>
        <w:suppressAutoHyphens/>
        <w:spacing w:line="240" w:lineRule="exact"/>
        <w:jc w:val="both"/>
        <w:rPr>
          <w:rFonts w:ascii="Verdana" w:hAnsi="Verdana"/>
          <w:sz w:val="17"/>
          <w:szCs w:val="17"/>
        </w:rPr>
      </w:pPr>
      <w:r w:rsidRPr="001A4683">
        <w:rPr>
          <w:rFonts w:ascii="Verdana" w:hAnsi="Verdana"/>
          <w:sz w:val="17"/>
          <w:szCs w:val="17"/>
        </w:rPr>
        <w:t xml:space="preserve">Rich experience in all stages of SDLC including requirement gathering, designing &amp; documenting architecture, development, </w:t>
      </w:r>
      <w:r>
        <w:rPr>
          <w:rFonts w:ascii="Verdana" w:hAnsi="Verdana"/>
          <w:sz w:val="17"/>
          <w:szCs w:val="17"/>
        </w:rPr>
        <w:t>i</w:t>
      </w:r>
      <w:r w:rsidRPr="001A4683">
        <w:rPr>
          <w:rFonts w:ascii="Verdana" w:hAnsi="Verdana"/>
          <w:sz w:val="17"/>
          <w:szCs w:val="17"/>
        </w:rPr>
        <w:t>mplementation and post-implementation support.</w:t>
      </w:r>
    </w:p>
    <w:p w14:paraId="7F14A1B4" w14:textId="77777777" w:rsidR="003B2BA0" w:rsidRDefault="003B2BA0" w:rsidP="009360FE">
      <w:pPr>
        <w:numPr>
          <w:ilvl w:val="0"/>
          <w:numId w:val="5"/>
        </w:numPr>
        <w:pBdr>
          <w:top w:val="double" w:sz="2" w:space="1" w:color="000000"/>
          <w:left w:val="single" w:sz="4" w:space="4" w:color="auto"/>
          <w:bottom w:val="double" w:sz="2" w:space="7" w:color="000000"/>
          <w:right w:val="double" w:sz="2" w:space="4" w:color="000000"/>
        </w:pBdr>
        <w:tabs>
          <w:tab w:val="left" w:pos="360"/>
        </w:tabs>
        <w:suppressAutoHyphens/>
        <w:spacing w:line="240" w:lineRule="exact"/>
        <w:jc w:val="both"/>
        <w:rPr>
          <w:rFonts w:ascii="Verdana" w:hAnsi="Verdana"/>
          <w:sz w:val="17"/>
          <w:szCs w:val="17"/>
        </w:rPr>
      </w:pPr>
      <w:r w:rsidRPr="008469E5">
        <w:rPr>
          <w:rFonts w:ascii="Verdana" w:hAnsi="Verdana"/>
          <w:sz w:val="17"/>
          <w:szCs w:val="17"/>
        </w:rPr>
        <w:t>Excellent analytical and communication skills. Quick learner and good performer both in team and independent job environments.</w:t>
      </w:r>
    </w:p>
    <w:p w14:paraId="558C77CA" w14:textId="77777777" w:rsidR="003B2BA0" w:rsidRDefault="003B2BA0" w:rsidP="009360FE">
      <w:pPr>
        <w:numPr>
          <w:ilvl w:val="0"/>
          <w:numId w:val="5"/>
        </w:numPr>
        <w:pBdr>
          <w:top w:val="double" w:sz="2" w:space="1" w:color="000000"/>
          <w:left w:val="single" w:sz="4" w:space="4" w:color="auto"/>
          <w:bottom w:val="double" w:sz="2" w:space="7" w:color="000000"/>
          <w:right w:val="double" w:sz="2" w:space="4" w:color="000000"/>
        </w:pBdr>
        <w:tabs>
          <w:tab w:val="left" w:pos="360"/>
        </w:tabs>
        <w:suppressAutoHyphens/>
        <w:spacing w:line="240" w:lineRule="exact"/>
        <w:jc w:val="both"/>
        <w:rPr>
          <w:rFonts w:ascii="Verdana" w:hAnsi="Verdana"/>
          <w:sz w:val="17"/>
          <w:szCs w:val="17"/>
        </w:rPr>
      </w:pPr>
      <w:r w:rsidRPr="008469E5">
        <w:rPr>
          <w:rFonts w:ascii="Verdana" w:hAnsi="Verdana"/>
          <w:sz w:val="17"/>
          <w:szCs w:val="17"/>
        </w:rPr>
        <w:t>Proficient at grasping new technical concepts quickly and utilizing the same in a productive manner.</w:t>
      </w:r>
    </w:p>
    <w:p w14:paraId="4EE7D3C1" w14:textId="78EA7694" w:rsidR="00344257" w:rsidRPr="008469E5" w:rsidRDefault="00344257" w:rsidP="009360FE">
      <w:pPr>
        <w:numPr>
          <w:ilvl w:val="0"/>
          <w:numId w:val="5"/>
        </w:numPr>
        <w:pBdr>
          <w:top w:val="double" w:sz="2" w:space="1" w:color="000000"/>
          <w:left w:val="single" w:sz="4" w:space="4" w:color="auto"/>
          <w:bottom w:val="double" w:sz="2" w:space="7" w:color="000000"/>
          <w:right w:val="double" w:sz="2" w:space="4" w:color="000000"/>
        </w:pBdr>
        <w:tabs>
          <w:tab w:val="left" w:pos="360"/>
        </w:tabs>
        <w:suppressAutoHyphens/>
        <w:spacing w:line="240" w:lineRule="exact"/>
        <w:jc w:val="both"/>
        <w:rPr>
          <w:rFonts w:ascii="Verdana" w:hAnsi="Verdana"/>
          <w:sz w:val="17"/>
          <w:szCs w:val="17"/>
        </w:rPr>
      </w:pPr>
      <w:r>
        <w:rPr>
          <w:rFonts w:ascii="Verdana" w:hAnsi="Verdana"/>
          <w:sz w:val="17"/>
          <w:szCs w:val="17"/>
        </w:rPr>
        <w:t>Good with mentoring Juniors/Peers to help set their goals and guide them towards achieving the same.</w:t>
      </w:r>
    </w:p>
    <w:p w14:paraId="0C7D6058" w14:textId="77777777" w:rsidR="00FA4E37" w:rsidRPr="007E63F9" w:rsidRDefault="00FA4E37" w:rsidP="00574269">
      <w:pPr>
        <w:spacing w:after="40"/>
        <w:jc w:val="both"/>
        <w:rPr>
          <w:rFonts w:ascii="Verdana" w:hAnsi="Verdana"/>
          <w:b/>
          <w:sz w:val="17"/>
          <w:szCs w:val="17"/>
          <w:u w:val="single"/>
        </w:rPr>
      </w:pPr>
    </w:p>
    <w:p w14:paraId="40E5B9B4" w14:textId="77777777" w:rsidR="00574269" w:rsidRDefault="00574269" w:rsidP="00574269">
      <w:pPr>
        <w:pBdr>
          <w:top w:val="single" w:sz="4" w:space="1" w:color="000000"/>
          <w:left w:val="single" w:sz="4" w:space="0" w:color="000000"/>
          <w:bottom w:val="single" w:sz="4" w:space="1" w:color="000000"/>
          <w:right w:val="single" w:sz="4" w:space="4" w:color="000000"/>
        </w:pBdr>
        <w:shd w:val="clear" w:color="auto" w:fill="BFBFBF"/>
        <w:jc w:val="both"/>
        <w:rPr>
          <w:rFonts w:ascii="Verdana" w:hAnsi="Verdana"/>
          <w:b/>
          <w:sz w:val="17"/>
          <w:szCs w:val="17"/>
        </w:rPr>
      </w:pPr>
      <w:r>
        <w:rPr>
          <w:rFonts w:ascii="Verdana" w:hAnsi="Verdana"/>
          <w:b/>
          <w:sz w:val="17"/>
          <w:szCs w:val="17"/>
        </w:rPr>
        <w:t>CORE COMPETENCIES</w:t>
      </w:r>
    </w:p>
    <w:p w14:paraId="48120EE6" w14:textId="77777777" w:rsidR="00574269" w:rsidRDefault="00574269" w:rsidP="00574269">
      <w:pPr>
        <w:jc w:val="both"/>
        <w:rPr>
          <w:rFonts w:ascii="Verdana" w:hAnsi="Verdana"/>
          <w:b/>
          <w:sz w:val="17"/>
          <w:szCs w:val="17"/>
          <w:u w:val="single"/>
        </w:rPr>
      </w:pPr>
    </w:p>
    <w:p w14:paraId="77D26598" w14:textId="034E2951" w:rsidR="00EF283E" w:rsidRPr="00CF51E0" w:rsidRDefault="00EF283E" w:rsidP="00EF283E">
      <w:pPr>
        <w:numPr>
          <w:ilvl w:val="0"/>
          <w:numId w:val="10"/>
        </w:numPr>
        <w:tabs>
          <w:tab w:val="left" w:pos="360"/>
          <w:tab w:val="left" w:pos="3600"/>
        </w:tabs>
        <w:ind w:hanging="4770"/>
        <w:jc w:val="both"/>
      </w:pPr>
      <w:r>
        <w:rPr>
          <w:rFonts w:ascii="Verdana" w:eastAsia="Verdana" w:hAnsi="Verdana" w:cs="Verdana"/>
          <w:sz w:val="17"/>
          <w:szCs w:val="17"/>
        </w:rPr>
        <w:t xml:space="preserve">SharePoint </w:t>
      </w:r>
      <w:r w:rsidR="00DB344A">
        <w:rPr>
          <w:rFonts w:ascii="Verdana" w:eastAsia="Verdana" w:hAnsi="Verdana" w:cs="Verdana"/>
          <w:sz w:val="17"/>
          <w:szCs w:val="17"/>
        </w:rPr>
        <w:t>Technologies:</w:t>
      </w:r>
      <w:r>
        <w:rPr>
          <w:rFonts w:ascii="Verdana" w:eastAsia="Verdana" w:hAnsi="Verdana" w:cs="Verdana"/>
          <w:sz w:val="17"/>
          <w:szCs w:val="17"/>
        </w:rPr>
        <w:t xml:space="preserve"> SharePoint 2010, SharePoint 2013</w:t>
      </w:r>
      <w:r w:rsidR="003B0DB0">
        <w:rPr>
          <w:rFonts w:ascii="Verdana" w:eastAsia="Verdana" w:hAnsi="Verdana" w:cs="Verdana"/>
          <w:sz w:val="17"/>
          <w:szCs w:val="17"/>
        </w:rPr>
        <w:t>, SharePoint Online</w:t>
      </w:r>
      <w:r>
        <w:rPr>
          <w:rFonts w:ascii="Verdana" w:eastAsia="Verdana" w:hAnsi="Verdana" w:cs="Verdana"/>
          <w:sz w:val="17"/>
          <w:szCs w:val="17"/>
        </w:rPr>
        <w:t>.</w:t>
      </w:r>
    </w:p>
    <w:p w14:paraId="5D906277" w14:textId="77777777" w:rsidR="00EF283E" w:rsidRDefault="00EF283E" w:rsidP="00EF283E">
      <w:pPr>
        <w:numPr>
          <w:ilvl w:val="0"/>
          <w:numId w:val="10"/>
        </w:numPr>
        <w:tabs>
          <w:tab w:val="left" w:pos="360"/>
          <w:tab w:val="left" w:pos="3600"/>
        </w:tabs>
        <w:ind w:hanging="4770"/>
        <w:jc w:val="both"/>
      </w:pPr>
      <w:r w:rsidRPr="00CF51E0">
        <w:rPr>
          <w:rFonts w:ascii="Verdana" w:eastAsia="Verdana" w:hAnsi="Verdana" w:cs="Verdana"/>
          <w:sz w:val="17"/>
          <w:szCs w:val="17"/>
        </w:rPr>
        <w:t xml:space="preserve">Languages                    </w:t>
      </w:r>
      <w:r>
        <w:rPr>
          <w:rFonts w:ascii="Verdana" w:eastAsia="Verdana" w:hAnsi="Verdana" w:cs="Verdana"/>
          <w:sz w:val="17"/>
          <w:szCs w:val="17"/>
        </w:rPr>
        <w:t xml:space="preserve"> </w:t>
      </w:r>
      <w:r w:rsidRPr="00CF51E0">
        <w:rPr>
          <w:rFonts w:ascii="Verdana" w:eastAsia="Verdana" w:hAnsi="Verdana" w:cs="Verdana"/>
          <w:sz w:val="17"/>
          <w:szCs w:val="17"/>
        </w:rPr>
        <w:t xml:space="preserve">: </w:t>
      </w:r>
      <w:r>
        <w:rPr>
          <w:rFonts w:ascii="Verdana" w:eastAsia="Verdana" w:hAnsi="Verdana" w:cs="Verdana"/>
          <w:sz w:val="17"/>
          <w:szCs w:val="17"/>
        </w:rPr>
        <w:t>.Net,</w:t>
      </w:r>
      <w:r w:rsidRPr="00CF51E0">
        <w:rPr>
          <w:rFonts w:ascii="Verdana" w:eastAsia="Verdana" w:hAnsi="Verdana" w:cs="Verdana"/>
          <w:sz w:val="17"/>
          <w:szCs w:val="17"/>
        </w:rPr>
        <w:t xml:space="preserve"> C#.NET,</w:t>
      </w:r>
      <w:r w:rsidRPr="00CF51E0">
        <w:rPr>
          <w:rFonts w:ascii="Verdana" w:hAnsi="Verdana"/>
          <w:color w:val="333333"/>
          <w:sz w:val="17"/>
          <w:szCs w:val="17"/>
        </w:rPr>
        <w:t xml:space="preserve"> ASP.NET</w:t>
      </w:r>
      <w:r>
        <w:rPr>
          <w:rFonts w:ascii="Verdana" w:hAnsi="Verdana"/>
          <w:color w:val="333333"/>
          <w:sz w:val="17"/>
          <w:szCs w:val="17"/>
        </w:rPr>
        <w:t>.</w:t>
      </w:r>
    </w:p>
    <w:p w14:paraId="071E5EF4" w14:textId="51AF8021" w:rsidR="00EF283E" w:rsidRPr="00CF51E0" w:rsidRDefault="00EF283E" w:rsidP="00EF283E">
      <w:pPr>
        <w:numPr>
          <w:ilvl w:val="0"/>
          <w:numId w:val="11"/>
        </w:numPr>
        <w:tabs>
          <w:tab w:val="left" w:pos="360"/>
          <w:tab w:val="left" w:pos="3600"/>
        </w:tabs>
        <w:ind w:left="4766" w:hanging="4766"/>
        <w:jc w:val="both"/>
      </w:pPr>
      <w:r>
        <w:rPr>
          <w:rFonts w:ascii="Verdana" w:eastAsia="Verdana" w:hAnsi="Verdana" w:cs="Verdana"/>
          <w:sz w:val="17"/>
          <w:szCs w:val="17"/>
        </w:rPr>
        <w:t>Web Technologies           : ASP.Net.</w:t>
      </w:r>
    </w:p>
    <w:p w14:paraId="332D6373" w14:textId="4DD324D9" w:rsidR="00EF283E" w:rsidRPr="00CF51E0" w:rsidRDefault="00EF283E" w:rsidP="00EF283E">
      <w:pPr>
        <w:numPr>
          <w:ilvl w:val="0"/>
          <w:numId w:val="11"/>
        </w:numPr>
        <w:tabs>
          <w:tab w:val="left" w:pos="360"/>
          <w:tab w:val="left" w:pos="3600"/>
        </w:tabs>
        <w:ind w:left="4766" w:hanging="4766"/>
        <w:jc w:val="both"/>
        <w:rPr>
          <w:sz w:val="17"/>
          <w:szCs w:val="17"/>
        </w:rPr>
      </w:pPr>
      <w:r w:rsidRPr="00CF51E0">
        <w:rPr>
          <w:rFonts w:ascii="Verdana" w:hAnsi="Verdana"/>
          <w:bCs/>
          <w:color w:val="333333"/>
          <w:sz w:val="17"/>
          <w:szCs w:val="17"/>
          <w:bdr w:val="none" w:sz="0" w:space="0" w:color="auto" w:frame="1"/>
        </w:rPr>
        <w:t xml:space="preserve">Scripting </w:t>
      </w:r>
      <w:r>
        <w:rPr>
          <w:rFonts w:ascii="Verdana" w:hAnsi="Verdana"/>
          <w:bCs/>
          <w:color w:val="333333"/>
          <w:sz w:val="17"/>
          <w:szCs w:val="17"/>
          <w:bdr w:val="none" w:sz="0" w:space="0" w:color="auto" w:frame="1"/>
        </w:rPr>
        <w:t xml:space="preserve">Language         : </w:t>
      </w:r>
      <w:r w:rsidRPr="00CF51E0">
        <w:rPr>
          <w:rFonts w:ascii="Verdana" w:hAnsi="Verdana"/>
          <w:color w:val="333333"/>
          <w:sz w:val="17"/>
          <w:szCs w:val="17"/>
        </w:rPr>
        <w:t>JavaScript, JQuery,</w:t>
      </w:r>
      <w:r>
        <w:rPr>
          <w:rFonts w:ascii="Verdana" w:hAnsi="Verdana"/>
          <w:color w:val="333333"/>
          <w:sz w:val="17"/>
          <w:szCs w:val="17"/>
        </w:rPr>
        <w:t xml:space="preserve"> REST API,</w:t>
      </w:r>
      <w:r w:rsidR="002E530C">
        <w:rPr>
          <w:rFonts w:ascii="Verdana" w:hAnsi="Verdana"/>
          <w:color w:val="333333"/>
          <w:sz w:val="17"/>
          <w:szCs w:val="17"/>
        </w:rPr>
        <w:t>SPFX</w:t>
      </w:r>
      <w:r w:rsidR="007301FF">
        <w:rPr>
          <w:rFonts w:ascii="Verdana" w:hAnsi="Verdana"/>
          <w:color w:val="333333"/>
          <w:sz w:val="17"/>
          <w:szCs w:val="17"/>
        </w:rPr>
        <w:t xml:space="preserve"> SP Services</w:t>
      </w:r>
      <w:r w:rsidR="00A30A43">
        <w:rPr>
          <w:rFonts w:ascii="Verdana" w:hAnsi="Verdana"/>
          <w:color w:val="333333"/>
          <w:sz w:val="17"/>
          <w:szCs w:val="17"/>
        </w:rPr>
        <w:t>, JSON</w:t>
      </w:r>
      <w:r>
        <w:rPr>
          <w:rFonts w:ascii="Verdana" w:hAnsi="Verdana"/>
          <w:color w:val="333333"/>
          <w:sz w:val="17"/>
          <w:szCs w:val="17"/>
        </w:rPr>
        <w:t>,</w:t>
      </w:r>
      <w:r w:rsidRPr="00CF51E0">
        <w:rPr>
          <w:rFonts w:ascii="Verdana" w:hAnsi="Verdana"/>
          <w:color w:val="333333"/>
          <w:sz w:val="17"/>
          <w:szCs w:val="17"/>
        </w:rPr>
        <w:t xml:space="preserve"> HTML</w:t>
      </w:r>
      <w:r w:rsidR="006B4658">
        <w:rPr>
          <w:rFonts w:ascii="Verdana" w:hAnsi="Verdana"/>
          <w:color w:val="333333"/>
          <w:sz w:val="17"/>
          <w:szCs w:val="17"/>
        </w:rPr>
        <w:t>, CSS</w:t>
      </w:r>
      <w:r w:rsidRPr="00CF51E0">
        <w:rPr>
          <w:rFonts w:ascii="Verdana" w:hAnsi="Verdana"/>
          <w:color w:val="333333"/>
          <w:sz w:val="17"/>
          <w:szCs w:val="17"/>
        </w:rPr>
        <w:t>, and XML</w:t>
      </w:r>
      <w:r>
        <w:rPr>
          <w:rFonts w:ascii="Verdana" w:hAnsi="Verdana"/>
          <w:color w:val="333333"/>
          <w:sz w:val="17"/>
          <w:szCs w:val="17"/>
        </w:rPr>
        <w:t>.</w:t>
      </w:r>
    </w:p>
    <w:p w14:paraId="6F4CFE14" w14:textId="77777777" w:rsidR="00EF283E" w:rsidRDefault="00EF283E" w:rsidP="00EF283E">
      <w:pPr>
        <w:numPr>
          <w:ilvl w:val="0"/>
          <w:numId w:val="11"/>
        </w:numPr>
        <w:tabs>
          <w:tab w:val="left" w:pos="360"/>
          <w:tab w:val="left" w:pos="2160"/>
          <w:tab w:val="left" w:pos="2700"/>
          <w:tab w:val="left" w:pos="3600"/>
        </w:tabs>
        <w:ind w:left="4766" w:hanging="4766"/>
        <w:jc w:val="both"/>
      </w:pPr>
      <w:r>
        <w:rPr>
          <w:rFonts w:ascii="Verdana" w:eastAsia="Verdana" w:hAnsi="Verdana" w:cs="Verdana"/>
          <w:sz w:val="17"/>
          <w:szCs w:val="17"/>
        </w:rPr>
        <w:t>Development Tools         : Visual Studio 2010/2012/2013, SharePoint Designer 2010/2013.</w:t>
      </w:r>
    </w:p>
    <w:p w14:paraId="77BC3428" w14:textId="77777777" w:rsidR="00EF283E" w:rsidRPr="00A763E2" w:rsidRDefault="00EF283E" w:rsidP="00EF283E">
      <w:pPr>
        <w:numPr>
          <w:ilvl w:val="0"/>
          <w:numId w:val="11"/>
        </w:numPr>
        <w:tabs>
          <w:tab w:val="left" w:pos="360"/>
          <w:tab w:val="left" w:pos="2160"/>
          <w:tab w:val="left" w:pos="2700"/>
          <w:tab w:val="left" w:pos="3600"/>
        </w:tabs>
        <w:ind w:left="4766" w:right="30" w:hanging="4766"/>
        <w:jc w:val="both"/>
        <w:rPr>
          <w:b/>
        </w:rPr>
      </w:pPr>
      <w:r>
        <w:rPr>
          <w:rFonts w:ascii="Verdana" w:eastAsia="Verdana" w:hAnsi="Verdana" w:cs="Verdana"/>
          <w:sz w:val="17"/>
          <w:szCs w:val="17"/>
        </w:rPr>
        <w:t>Databases                      : MS SQL Server 2005/2008 R2/2008 Standard/2012 Enterprise/2014 Standard.</w:t>
      </w:r>
    </w:p>
    <w:p w14:paraId="0A29DC25" w14:textId="77777777" w:rsidR="00206AA2" w:rsidRDefault="00EF283E" w:rsidP="00EF283E">
      <w:pPr>
        <w:numPr>
          <w:ilvl w:val="0"/>
          <w:numId w:val="11"/>
        </w:numPr>
        <w:tabs>
          <w:tab w:val="left" w:pos="360"/>
          <w:tab w:val="left" w:pos="2160"/>
          <w:tab w:val="left" w:pos="2700"/>
          <w:tab w:val="left" w:pos="3600"/>
        </w:tabs>
        <w:ind w:left="4766" w:right="30" w:hanging="4766"/>
        <w:jc w:val="both"/>
        <w:rPr>
          <w:b/>
        </w:rPr>
      </w:pPr>
      <w:r>
        <w:rPr>
          <w:rFonts w:ascii="Verdana" w:eastAsia="Verdana" w:hAnsi="Verdana" w:cs="Verdana"/>
          <w:sz w:val="17"/>
          <w:szCs w:val="17"/>
        </w:rPr>
        <w:t xml:space="preserve">SQL </w:t>
      </w:r>
      <w:r>
        <w:rPr>
          <w:rFonts w:ascii="Verdana" w:eastAsia="Verdana" w:hAnsi="Verdana" w:cs="Verdana"/>
          <w:sz w:val="17"/>
          <w:szCs w:val="17"/>
        </w:rPr>
        <w:tab/>
        <w:t xml:space="preserve">       : SSRS with SharePoint.</w:t>
      </w:r>
    </w:p>
    <w:p w14:paraId="02EF236E" w14:textId="4A4A2797" w:rsidR="00EF283E" w:rsidRDefault="00EF283E" w:rsidP="00EF283E">
      <w:pPr>
        <w:numPr>
          <w:ilvl w:val="0"/>
          <w:numId w:val="11"/>
        </w:numPr>
        <w:tabs>
          <w:tab w:val="left" w:pos="360"/>
          <w:tab w:val="left" w:pos="2160"/>
          <w:tab w:val="left" w:pos="2700"/>
          <w:tab w:val="left" w:pos="3600"/>
        </w:tabs>
        <w:ind w:left="4766" w:right="30" w:hanging="4766"/>
        <w:jc w:val="both"/>
        <w:rPr>
          <w:b/>
        </w:rPr>
      </w:pPr>
      <w:r>
        <w:rPr>
          <w:rFonts w:ascii="Verdana" w:eastAsia="Verdana" w:hAnsi="Verdana" w:cs="Verdana"/>
          <w:sz w:val="17"/>
          <w:szCs w:val="17"/>
        </w:rPr>
        <w:t>Version Control               : Team Server Foundation (TFS)</w:t>
      </w:r>
      <w:r w:rsidR="006F5B36">
        <w:rPr>
          <w:rFonts w:ascii="Verdana" w:eastAsia="Verdana" w:hAnsi="Verdana" w:cs="Verdana"/>
          <w:sz w:val="17"/>
          <w:szCs w:val="17"/>
        </w:rPr>
        <w:t xml:space="preserve"> &amp; Visual Sourcesafe (VSS)</w:t>
      </w:r>
      <w:r>
        <w:rPr>
          <w:rFonts w:ascii="Verdana" w:eastAsia="Verdana" w:hAnsi="Verdana" w:cs="Verdana"/>
          <w:sz w:val="17"/>
          <w:szCs w:val="17"/>
        </w:rPr>
        <w:t>.</w:t>
      </w:r>
    </w:p>
    <w:p w14:paraId="3F206152" w14:textId="77777777" w:rsidR="00EF283E" w:rsidRPr="00BB235F" w:rsidRDefault="00EF283E" w:rsidP="00530ECA">
      <w:pPr>
        <w:tabs>
          <w:tab w:val="left" w:pos="360"/>
        </w:tabs>
        <w:spacing w:after="30" w:line="360" w:lineRule="auto"/>
        <w:jc w:val="both"/>
        <w:rPr>
          <w:rFonts w:ascii="Verdana" w:hAnsi="Verdana"/>
          <w:sz w:val="17"/>
          <w:szCs w:val="17"/>
        </w:rPr>
      </w:pPr>
    </w:p>
    <w:p w14:paraId="58426CEA" w14:textId="77777777" w:rsidR="00530ECA" w:rsidRPr="00530ECA" w:rsidRDefault="00530ECA" w:rsidP="00530ECA">
      <w:pPr>
        <w:pStyle w:val="Heading1"/>
        <w:pBdr>
          <w:top w:val="single" w:sz="4" w:space="1" w:color="000000"/>
          <w:left w:val="single" w:sz="4" w:space="4" w:color="000000"/>
          <w:bottom w:val="single" w:sz="4" w:space="1" w:color="000000"/>
          <w:right w:val="single" w:sz="4" w:space="6" w:color="000000"/>
        </w:pBdr>
        <w:shd w:val="clear" w:color="auto" w:fill="BFBFBF"/>
        <w:tabs>
          <w:tab w:val="clear" w:pos="720"/>
        </w:tabs>
        <w:suppressAutoHyphens/>
        <w:spacing w:before="0" w:after="0"/>
        <w:ind w:left="0" w:firstLine="0"/>
        <w:jc w:val="both"/>
        <w:rPr>
          <w:rFonts w:ascii="Verdana" w:eastAsia="Times New Roman" w:hAnsi="Verdana" w:cs="Times New Roman"/>
          <w:bCs w:val="0"/>
          <w:kern w:val="0"/>
          <w:sz w:val="17"/>
          <w:szCs w:val="17"/>
          <w:lang w:val="en-GB" w:eastAsia="ar-SA"/>
        </w:rPr>
      </w:pPr>
      <w:r w:rsidRPr="00530ECA">
        <w:rPr>
          <w:rFonts w:ascii="Verdana" w:eastAsia="Times New Roman" w:hAnsi="Verdana" w:cs="Times New Roman"/>
          <w:bCs w:val="0"/>
          <w:kern w:val="0"/>
          <w:sz w:val="17"/>
          <w:szCs w:val="17"/>
          <w:lang w:val="en-GB" w:eastAsia="ar-SA"/>
        </w:rPr>
        <w:t>ORGANIZATIONAL EXPERIENCE</w:t>
      </w:r>
    </w:p>
    <w:p w14:paraId="07593CF4" w14:textId="77777777" w:rsidR="00530ECA" w:rsidRDefault="00530ECA" w:rsidP="00530ECA">
      <w:pPr>
        <w:jc w:val="both"/>
        <w:rPr>
          <w:rFonts w:ascii="Verdana" w:hAnsi="Verdana"/>
          <w:sz w:val="17"/>
          <w:szCs w:val="17"/>
        </w:rPr>
      </w:pPr>
    </w:p>
    <w:p w14:paraId="706EF91B" w14:textId="15BC1F63" w:rsidR="00E86333" w:rsidRDefault="00E86333" w:rsidP="00EF283E">
      <w:pPr>
        <w:numPr>
          <w:ilvl w:val="0"/>
          <w:numId w:val="6"/>
        </w:numPr>
        <w:tabs>
          <w:tab w:val="left" w:pos="360"/>
        </w:tabs>
        <w:suppressAutoHyphens/>
        <w:spacing w:before="60"/>
        <w:jc w:val="both"/>
        <w:rPr>
          <w:rFonts w:ascii="Verdana" w:hAnsi="Verdana"/>
          <w:b/>
          <w:sz w:val="17"/>
          <w:szCs w:val="17"/>
        </w:rPr>
      </w:pPr>
      <w:r>
        <w:rPr>
          <w:rFonts w:ascii="Verdana" w:hAnsi="Verdana"/>
          <w:b/>
          <w:sz w:val="17"/>
          <w:szCs w:val="17"/>
        </w:rPr>
        <w:t xml:space="preserve">Intertec Systems LLC., </w:t>
      </w:r>
      <w:r w:rsidRPr="00E86333">
        <w:rPr>
          <w:rFonts w:ascii="Verdana" w:hAnsi="Verdana"/>
          <w:sz w:val="17"/>
          <w:szCs w:val="17"/>
        </w:rPr>
        <w:t>Aug 2020 till date</w:t>
      </w:r>
    </w:p>
    <w:p w14:paraId="079F12F5" w14:textId="15CA43B6" w:rsidR="003B0DB0" w:rsidRPr="003B0DB0" w:rsidRDefault="003B0DB0" w:rsidP="00EF283E">
      <w:pPr>
        <w:numPr>
          <w:ilvl w:val="0"/>
          <w:numId w:val="6"/>
        </w:numPr>
        <w:tabs>
          <w:tab w:val="left" w:pos="360"/>
        </w:tabs>
        <w:suppressAutoHyphens/>
        <w:spacing w:before="60"/>
        <w:jc w:val="both"/>
        <w:rPr>
          <w:rFonts w:ascii="Verdana" w:hAnsi="Verdana"/>
          <w:b/>
          <w:sz w:val="17"/>
          <w:szCs w:val="17"/>
        </w:rPr>
      </w:pPr>
      <w:r w:rsidRPr="003B0DB0">
        <w:rPr>
          <w:rFonts w:ascii="Verdana" w:hAnsi="Verdana"/>
          <w:b/>
          <w:sz w:val="17"/>
          <w:szCs w:val="17"/>
        </w:rPr>
        <w:t xml:space="preserve">NeoSoft Technologies pvt. Ltd., </w:t>
      </w:r>
      <w:r w:rsidRPr="003B0DB0">
        <w:rPr>
          <w:rFonts w:ascii="Verdana" w:hAnsi="Verdana"/>
          <w:sz w:val="17"/>
          <w:szCs w:val="17"/>
        </w:rPr>
        <w:t>Mum</w:t>
      </w:r>
      <w:r>
        <w:rPr>
          <w:rFonts w:ascii="Verdana" w:hAnsi="Verdana"/>
          <w:sz w:val="17"/>
          <w:szCs w:val="17"/>
        </w:rPr>
        <w:t>bai: Dec 201</w:t>
      </w:r>
      <w:r w:rsidR="00317AF3">
        <w:rPr>
          <w:rFonts w:ascii="Verdana" w:hAnsi="Verdana"/>
          <w:sz w:val="17"/>
          <w:szCs w:val="17"/>
        </w:rPr>
        <w:t>7</w:t>
      </w:r>
      <w:r>
        <w:rPr>
          <w:rFonts w:ascii="Verdana" w:hAnsi="Verdana"/>
          <w:sz w:val="17"/>
          <w:szCs w:val="17"/>
        </w:rPr>
        <w:t xml:space="preserve"> </w:t>
      </w:r>
      <w:r w:rsidR="00E86333">
        <w:rPr>
          <w:rFonts w:ascii="Verdana" w:hAnsi="Verdana"/>
          <w:sz w:val="17"/>
          <w:szCs w:val="17"/>
        </w:rPr>
        <w:t>to Aug 2020</w:t>
      </w:r>
    </w:p>
    <w:p w14:paraId="05841E5B" w14:textId="54B43AB2" w:rsidR="00530ECA" w:rsidRPr="006F5B36" w:rsidRDefault="004A5F0A" w:rsidP="00EF283E">
      <w:pPr>
        <w:numPr>
          <w:ilvl w:val="0"/>
          <w:numId w:val="6"/>
        </w:numPr>
        <w:tabs>
          <w:tab w:val="left" w:pos="360"/>
        </w:tabs>
        <w:suppressAutoHyphens/>
        <w:spacing w:before="60"/>
        <w:jc w:val="both"/>
        <w:rPr>
          <w:rFonts w:ascii="Verdana" w:hAnsi="Verdana"/>
          <w:b/>
          <w:sz w:val="17"/>
          <w:szCs w:val="17"/>
          <w:u w:val="single"/>
        </w:rPr>
      </w:pPr>
      <w:r>
        <w:rPr>
          <w:rFonts w:ascii="Verdana" w:hAnsi="Verdana"/>
          <w:b/>
          <w:sz w:val="17"/>
          <w:szCs w:val="17"/>
        </w:rPr>
        <w:t>Pegasus InfoCorp</w:t>
      </w:r>
      <w:r w:rsidR="00530ECA" w:rsidRPr="00A34199">
        <w:rPr>
          <w:rFonts w:ascii="Verdana" w:hAnsi="Verdana"/>
          <w:sz w:val="17"/>
          <w:szCs w:val="17"/>
        </w:rPr>
        <w:t>, Mumbai</w:t>
      </w:r>
      <w:r w:rsidR="00EF283E">
        <w:rPr>
          <w:rFonts w:ascii="Verdana" w:hAnsi="Verdana"/>
          <w:sz w:val="17"/>
          <w:szCs w:val="17"/>
        </w:rPr>
        <w:tab/>
      </w:r>
      <w:r w:rsidR="00530ECA" w:rsidRPr="00A34199">
        <w:rPr>
          <w:rFonts w:ascii="Verdana" w:hAnsi="Verdana"/>
          <w:sz w:val="17"/>
          <w:szCs w:val="17"/>
        </w:rPr>
        <w:t xml:space="preserve">: </w:t>
      </w:r>
      <w:r>
        <w:rPr>
          <w:rFonts w:ascii="Verdana" w:eastAsia="Verdana" w:hAnsi="Verdana" w:cs="Verdana"/>
          <w:sz w:val="17"/>
          <w:szCs w:val="17"/>
        </w:rPr>
        <w:t>August 2016</w:t>
      </w:r>
      <w:r w:rsidR="00EF283E">
        <w:rPr>
          <w:rFonts w:ascii="Verdana" w:eastAsia="Verdana" w:hAnsi="Verdana" w:cs="Verdana"/>
          <w:sz w:val="17"/>
          <w:szCs w:val="17"/>
        </w:rPr>
        <w:t xml:space="preserve"> </w:t>
      </w:r>
      <w:r w:rsidR="003B0DB0">
        <w:rPr>
          <w:rFonts w:ascii="Verdana" w:eastAsia="Verdana" w:hAnsi="Verdana" w:cs="Verdana"/>
          <w:sz w:val="17"/>
          <w:szCs w:val="17"/>
        </w:rPr>
        <w:t>to September 2017</w:t>
      </w:r>
    </w:p>
    <w:p w14:paraId="0C65E372" w14:textId="2932CB3C" w:rsidR="004A5F0A" w:rsidRPr="006F5B36" w:rsidRDefault="004A5F0A" w:rsidP="004A5F0A">
      <w:pPr>
        <w:numPr>
          <w:ilvl w:val="0"/>
          <w:numId w:val="6"/>
        </w:numPr>
        <w:tabs>
          <w:tab w:val="left" w:pos="360"/>
        </w:tabs>
        <w:suppressAutoHyphens/>
        <w:spacing w:before="60"/>
        <w:jc w:val="both"/>
        <w:rPr>
          <w:rFonts w:ascii="Verdana" w:hAnsi="Verdana"/>
          <w:b/>
          <w:sz w:val="17"/>
          <w:szCs w:val="17"/>
          <w:u w:val="single"/>
        </w:rPr>
      </w:pPr>
      <w:r>
        <w:rPr>
          <w:b/>
          <w:spacing w:val="20"/>
        </w:rPr>
        <w:t>IndusInd Bank</w:t>
      </w:r>
      <w:r w:rsidRPr="00A34199">
        <w:rPr>
          <w:rFonts w:ascii="Verdana" w:hAnsi="Verdana"/>
          <w:sz w:val="17"/>
          <w:szCs w:val="17"/>
        </w:rPr>
        <w:t>, Mumbai</w:t>
      </w:r>
      <w:r>
        <w:rPr>
          <w:rFonts w:ascii="Verdana" w:hAnsi="Verdana"/>
          <w:sz w:val="17"/>
          <w:szCs w:val="17"/>
        </w:rPr>
        <w:tab/>
      </w:r>
      <w:r w:rsidRPr="00A34199">
        <w:rPr>
          <w:rFonts w:ascii="Verdana" w:hAnsi="Verdana"/>
          <w:sz w:val="17"/>
          <w:szCs w:val="17"/>
        </w:rPr>
        <w:t xml:space="preserve">: </w:t>
      </w:r>
      <w:r>
        <w:rPr>
          <w:rFonts w:ascii="Verdana" w:eastAsia="Verdana" w:hAnsi="Verdana" w:cs="Verdana"/>
          <w:sz w:val="17"/>
          <w:szCs w:val="17"/>
        </w:rPr>
        <w:t>February 2016 to July 2016</w:t>
      </w:r>
    </w:p>
    <w:p w14:paraId="04755D28" w14:textId="6C3E0B65" w:rsidR="004A5F0A" w:rsidRPr="006F5B36" w:rsidRDefault="004A5F0A" w:rsidP="004A5F0A">
      <w:pPr>
        <w:numPr>
          <w:ilvl w:val="0"/>
          <w:numId w:val="6"/>
        </w:numPr>
        <w:tabs>
          <w:tab w:val="left" w:pos="360"/>
        </w:tabs>
        <w:suppressAutoHyphens/>
        <w:spacing w:before="60"/>
        <w:jc w:val="both"/>
        <w:rPr>
          <w:rFonts w:ascii="Verdana" w:hAnsi="Verdana"/>
          <w:b/>
          <w:sz w:val="17"/>
          <w:szCs w:val="17"/>
          <w:u w:val="single"/>
        </w:rPr>
      </w:pPr>
      <w:r>
        <w:rPr>
          <w:b/>
          <w:spacing w:val="20"/>
        </w:rPr>
        <w:t>Idealake Information Technologies Pvt. Ltd.</w:t>
      </w:r>
      <w:r w:rsidRPr="00A34199">
        <w:rPr>
          <w:rFonts w:ascii="Verdana" w:hAnsi="Verdana"/>
          <w:sz w:val="17"/>
          <w:szCs w:val="17"/>
        </w:rPr>
        <w:t xml:space="preserve">, Mumbai: </w:t>
      </w:r>
      <w:r>
        <w:rPr>
          <w:rFonts w:ascii="Verdana" w:eastAsia="Verdana" w:hAnsi="Verdana" w:cs="Verdana"/>
          <w:sz w:val="17"/>
          <w:szCs w:val="17"/>
        </w:rPr>
        <w:t>October 2012 to February 2016</w:t>
      </w:r>
    </w:p>
    <w:p w14:paraId="19DDB069" w14:textId="5A829C29" w:rsidR="006F5B36" w:rsidRPr="00C74964" w:rsidRDefault="00576776" w:rsidP="00576776">
      <w:pPr>
        <w:numPr>
          <w:ilvl w:val="0"/>
          <w:numId w:val="6"/>
        </w:numPr>
        <w:tabs>
          <w:tab w:val="left" w:pos="360"/>
        </w:tabs>
        <w:suppressAutoHyphens/>
        <w:spacing w:before="60"/>
        <w:jc w:val="both"/>
        <w:rPr>
          <w:rFonts w:ascii="Verdana" w:hAnsi="Verdana"/>
          <w:b/>
          <w:sz w:val="17"/>
          <w:szCs w:val="17"/>
          <w:u w:val="single"/>
        </w:rPr>
      </w:pPr>
      <w:r>
        <w:rPr>
          <w:b/>
          <w:spacing w:val="20"/>
        </w:rPr>
        <w:t>Sang Infotech Pvt. Ltd.</w:t>
      </w:r>
      <w:r w:rsidRPr="00A34199">
        <w:rPr>
          <w:rFonts w:ascii="Verdana" w:hAnsi="Verdana"/>
          <w:sz w:val="17"/>
          <w:szCs w:val="17"/>
        </w:rPr>
        <w:t xml:space="preserve">, Mumbai: </w:t>
      </w:r>
      <w:r w:rsidR="003E333E">
        <w:rPr>
          <w:rFonts w:ascii="Verdana" w:eastAsia="Verdana" w:hAnsi="Verdana" w:cs="Verdana"/>
          <w:sz w:val="17"/>
          <w:szCs w:val="17"/>
        </w:rPr>
        <w:t>January</w:t>
      </w:r>
      <w:r>
        <w:rPr>
          <w:rFonts w:ascii="Verdana" w:eastAsia="Verdana" w:hAnsi="Verdana" w:cs="Verdana"/>
          <w:sz w:val="17"/>
          <w:szCs w:val="17"/>
        </w:rPr>
        <w:t xml:space="preserve"> 2012 to </w:t>
      </w:r>
      <w:r w:rsidR="003E333E">
        <w:rPr>
          <w:rFonts w:ascii="Verdana" w:eastAsia="Verdana" w:hAnsi="Verdana" w:cs="Verdana"/>
          <w:sz w:val="17"/>
          <w:szCs w:val="17"/>
        </w:rPr>
        <w:t>October 2012</w:t>
      </w:r>
    </w:p>
    <w:p w14:paraId="25920067" w14:textId="6286BCCA" w:rsidR="00C74964" w:rsidRPr="00C74964" w:rsidRDefault="00C74964" w:rsidP="00576776">
      <w:pPr>
        <w:numPr>
          <w:ilvl w:val="0"/>
          <w:numId w:val="6"/>
        </w:numPr>
        <w:tabs>
          <w:tab w:val="left" w:pos="360"/>
        </w:tabs>
        <w:suppressAutoHyphens/>
        <w:spacing w:before="60"/>
        <w:jc w:val="both"/>
        <w:rPr>
          <w:rFonts w:ascii="Verdana" w:hAnsi="Verdana"/>
          <w:sz w:val="17"/>
          <w:szCs w:val="17"/>
        </w:rPr>
      </w:pPr>
      <w:r>
        <w:rPr>
          <w:b/>
          <w:spacing w:val="20"/>
        </w:rPr>
        <w:t>Ugam Solutions Pvt.</w:t>
      </w:r>
      <w:r>
        <w:rPr>
          <w:rFonts w:ascii="Verdana" w:hAnsi="Verdana"/>
          <w:b/>
          <w:sz w:val="17"/>
          <w:szCs w:val="17"/>
        </w:rPr>
        <w:t xml:space="preserve"> </w:t>
      </w:r>
      <w:r w:rsidRPr="00C74964">
        <w:rPr>
          <w:b/>
          <w:spacing w:val="20"/>
        </w:rPr>
        <w:t>Ltd</w:t>
      </w:r>
      <w:r w:rsidRPr="00C74964">
        <w:rPr>
          <w:rFonts w:ascii="Verdana" w:hAnsi="Verdana"/>
          <w:sz w:val="17"/>
          <w:szCs w:val="17"/>
        </w:rPr>
        <w:t>.,</w:t>
      </w:r>
      <w:r>
        <w:rPr>
          <w:rFonts w:ascii="Verdana" w:hAnsi="Verdana"/>
          <w:sz w:val="17"/>
          <w:szCs w:val="17"/>
        </w:rPr>
        <w:t xml:space="preserve"> Mumbai: July 2010 to January 2012</w:t>
      </w:r>
    </w:p>
    <w:p w14:paraId="1F0FF1A8" w14:textId="0AEAF957" w:rsidR="006036A8" w:rsidRDefault="006036A8" w:rsidP="00F97D36">
      <w:pPr>
        <w:jc w:val="both"/>
        <w:rPr>
          <w:rFonts w:ascii="Verdana" w:hAnsi="Verdana"/>
          <w:bCs/>
          <w:sz w:val="17"/>
          <w:szCs w:val="17"/>
        </w:rPr>
      </w:pPr>
    </w:p>
    <w:p w14:paraId="41B682B6" w14:textId="77777777" w:rsidR="00F97D36" w:rsidRPr="00F97D36" w:rsidRDefault="00F97D36" w:rsidP="00F97D36">
      <w:pPr>
        <w:pStyle w:val="Heading1"/>
        <w:pBdr>
          <w:top w:val="single" w:sz="4" w:space="1" w:color="000000"/>
          <w:left w:val="single" w:sz="4" w:space="4" w:color="000000"/>
          <w:bottom w:val="single" w:sz="4" w:space="1" w:color="000000"/>
          <w:right w:val="single" w:sz="4" w:space="6" w:color="000000"/>
        </w:pBdr>
        <w:shd w:val="clear" w:color="auto" w:fill="BFBFBF"/>
        <w:tabs>
          <w:tab w:val="clear" w:pos="720"/>
        </w:tabs>
        <w:suppressAutoHyphens/>
        <w:spacing w:before="0" w:after="0"/>
        <w:ind w:left="0" w:firstLine="0"/>
        <w:jc w:val="both"/>
        <w:rPr>
          <w:rFonts w:ascii="Verdana" w:eastAsia="Times New Roman" w:hAnsi="Verdana" w:cs="Times New Roman"/>
          <w:bCs w:val="0"/>
          <w:kern w:val="0"/>
          <w:sz w:val="17"/>
          <w:szCs w:val="17"/>
          <w:lang w:val="en-GB" w:eastAsia="ar-SA"/>
        </w:rPr>
      </w:pPr>
      <w:r w:rsidRPr="00F97D36">
        <w:rPr>
          <w:rFonts w:ascii="Verdana" w:eastAsia="Times New Roman" w:hAnsi="Verdana" w:cs="Times New Roman"/>
          <w:bCs w:val="0"/>
          <w:kern w:val="0"/>
          <w:sz w:val="17"/>
          <w:szCs w:val="17"/>
          <w:lang w:val="en-GB" w:eastAsia="ar-SA"/>
        </w:rPr>
        <w:t>EXPERIENCE SUMMARY</w:t>
      </w:r>
    </w:p>
    <w:p w14:paraId="11C1614D" w14:textId="77777777" w:rsidR="00F97D36" w:rsidRDefault="00F97D36" w:rsidP="00F97D36">
      <w:pPr>
        <w:jc w:val="both"/>
        <w:rPr>
          <w:rFonts w:ascii="Verdana" w:hAnsi="Verdana"/>
          <w:bCs/>
          <w:sz w:val="17"/>
          <w:szCs w:val="17"/>
        </w:rPr>
      </w:pPr>
    </w:p>
    <w:p w14:paraId="42BE9101" w14:textId="72F3A64D" w:rsidR="00F97D36" w:rsidRPr="00430B08" w:rsidRDefault="00F97D36" w:rsidP="00F97D36">
      <w:pPr>
        <w:numPr>
          <w:ilvl w:val="0"/>
          <w:numId w:val="6"/>
        </w:numPr>
        <w:tabs>
          <w:tab w:val="left" w:pos="360"/>
        </w:tabs>
        <w:suppressAutoHyphens/>
        <w:spacing w:before="60"/>
        <w:jc w:val="both"/>
        <w:rPr>
          <w:rFonts w:ascii="Verdana" w:hAnsi="Verdana"/>
          <w:sz w:val="17"/>
          <w:szCs w:val="17"/>
        </w:rPr>
      </w:pPr>
      <w:r w:rsidRPr="00430B08">
        <w:rPr>
          <w:rFonts w:ascii="Verdana" w:hAnsi="Verdana"/>
          <w:sz w:val="17"/>
          <w:szCs w:val="17"/>
        </w:rPr>
        <w:t>Worked on various development &amp; enhancement projects in the</w:t>
      </w:r>
      <w:r>
        <w:rPr>
          <w:rFonts w:ascii="Verdana" w:hAnsi="Verdana"/>
          <w:sz w:val="17"/>
          <w:szCs w:val="17"/>
        </w:rPr>
        <w:t xml:space="preserve"> </w:t>
      </w:r>
      <w:r w:rsidR="00C26177">
        <w:rPr>
          <w:rFonts w:ascii="Verdana" w:hAnsi="Verdana"/>
          <w:sz w:val="17"/>
          <w:szCs w:val="17"/>
        </w:rPr>
        <w:t xml:space="preserve">Finance, Banking </w:t>
      </w:r>
      <w:r w:rsidR="00EF283E">
        <w:rPr>
          <w:rFonts w:ascii="Verdana" w:hAnsi="Verdana"/>
          <w:sz w:val="17"/>
          <w:szCs w:val="17"/>
        </w:rPr>
        <w:t xml:space="preserve">and </w:t>
      </w:r>
      <w:r w:rsidR="00C26177">
        <w:rPr>
          <w:rFonts w:ascii="Verdana" w:hAnsi="Verdana"/>
          <w:sz w:val="17"/>
          <w:szCs w:val="17"/>
        </w:rPr>
        <w:t>Insurance</w:t>
      </w:r>
      <w:r w:rsidR="00253E3B">
        <w:rPr>
          <w:rFonts w:ascii="Verdana" w:hAnsi="Verdana"/>
          <w:sz w:val="17"/>
          <w:szCs w:val="17"/>
        </w:rPr>
        <w:t xml:space="preserve"> </w:t>
      </w:r>
      <w:r w:rsidR="00253E3B" w:rsidRPr="00430B08">
        <w:rPr>
          <w:rFonts w:ascii="Verdana" w:hAnsi="Verdana"/>
          <w:sz w:val="17"/>
          <w:szCs w:val="17"/>
        </w:rPr>
        <w:t>Domain</w:t>
      </w:r>
      <w:r w:rsidR="00253E3B">
        <w:rPr>
          <w:rFonts w:ascii="Verdana" w:hAnsi="Verdana"/>
          <w:sz w:val="17"/>
          <w:szCs w:val="17"/>
        </w:rPr>
        <w:t>s</w:t>
      </w:r>
      <w:r w:rsidRPr="00430B08">
        <w:rPr>
          <w:rFonts w:ascii="Verdana" w:hAnsi="Verdana"/>
          <w:sz w:val="17"/>
          <w:szCs w:val="17"/>
        </w:rPr>
        <w:t>.</w:t>
      </w:r>
    </w:p>
    <w:p w14:paraId="23CD9886" w14:textId="77777777" w:rsidR="00F97D36" w:rsidRDefault="00F97D36" w:rsidP="00F97D36">
      <w:pPr>
        <w:numPr>
          <w:ilvl w:val="0"/>
          <w:numId w:val="6"/>
        </w:numPr>
        <w:tabs>
          <w:tab w:val="left" w:pos="360"/>
        </w:tabs>
        <w:suppressAutoHyphens/>
        <w:spacing w:before="60"/>
        <w:jc w:val="both"/>
        <w:rPr>
          <w:rFonts w:ascii="Verdana" w:hAnsi="Verdana"/>
          <w:sz w:val="17"/>
          <w:szCs w:val="17"/>
        </w:rPr>
      </w:pPr>
      <w:r w:rsidRPr="00BF08D7">
        <w:rPr>
          <w:rFonts w:ascii="Verdana" w:hAnsi="Verdana"/>
          <w:sz w:val="17"/>
          <w:szCs w:val="17"/>
        </w:rPr>
        <w:t>Rich experience in all stages of SDLC including Requirement Gathering, Designing &amp; documenting Architecture, Development, Implementation and Post-Implementation Support.</w:t>
      </w:r>
    </w:p>
    <w:p w14:paraId="21611942" w14:textId="3068734C" w:rsidR="00F97D36" w:rsidRDefault="00F97D36" w:rsidP="00F97D36">
      <w:pPr>
        <w:numPr>
          <w:ilvl w:val="0"/>
          <w:numId w:val="6"/>
        </w:numPr>
        <w:tabs>
          <w:tab w:val="left" w:pos="360"/>
        </w:tabs>
        <w:suppressAutoHyphens/>
        <w:spacing w:before="60"/>
        <w:jc w:val="both"/>
        <w:rPr>
          <w:rFonts w:ascii="Verdana" w:hAnsi="Verdana"/>
          <w:sz w:val="17"/>
          <w:szCs w:val="17"/>
        </w:rPr>
      </w:pPr>
      <w:r>
        <w:rPr>
          <w:rFonts w:ascii="Verdana" w:hAnsi="Verdana"/>
          <w:sz w:val="17"/>
          <w:szCs w:val="17"/>
        </w:rPr>
        <w:t xml:space="preserve">Over </w:t>
      </w:r>
      <w:r w:rsidR="00C26177">
        <w:rPr>
          <w:rFonts w:ascii="Verdana" w:hAnsi="Verdana"/>
          <w:sz w:val="17"/>
          <w:szCs w:val="17"/>
        </w:rPr>
        <w:t>5</w:t>
      </w:r>
      <w:r w:rsidR="005A05C5">
        <w:rPr>
          <w:rFonts w:ascii="Verdana" w:hAnsi="Verdana"/>
          <w:sz w:val="17"/>
          <w:szCs w:val="17"/>
        </w:rPr>
        <w:t>0</w:t>
      </w:r>
      <w:r w:rsidRPr="00BF08D7">
        <w:rPr>
          <w:rFonts w:ascii="Verdana" w:hAnsi="Verdana"/>
          <w:sz w:val="17"/>
          <w:szCs w:val="17"/>
        </w:rPr>
        <w:t xml:space="preserve"> months of Experience In developing Web based applications in Microsoft Technologies. Enhanced by proficiency in </w:t>
      </w:r>
      <w:r w:rsidR="00EC6310">
        <w:rPr>
          <w:rFonts w:ascii="Verdana" w:hAnsi="Verdana"/>
          <w:sz w:val="17"/>
          <w:szCs w:val="17"/>
        </w:rPr>
        <w:t xml:space="preserve">SharePoint, </w:t>
      </w:r>
      <w:r w:rsidRPr="00BF08D7">
        <w:rPr>
          <w:rFonts w:ascii="Verdana" w:hAnsi="Verdana"/>
          <w:sz w:val="17"/>
          <w:szCs w:val="17"/>
        </w:rPr>
        <w:t xml:space="preserve">Microsoft Visual Studio.NET, </w:t>
      </w:r>
      <w:r w:rsidR="00F82BF8">
        <w:rPr>
          <w:rFonts w:ascii="Verdana" w:hAnsi="Verdana"/>
          <w:sz w:val="17"/>
          <w:szCs w:val="17"/>
        </w:rPr>
        <w:t>and MS</w:t>
      </w:r>
      <w:r>
        <w:rPr>
          <w:rFonts w:ascii="Verdana" w:hAnsi="Verdana"/>
          <w:sz w:val="17"/>
          <w:szCs w:val="17"/>
        </w:rPr>
        <w:t xml:space="preserve"> SQL Server</w:t>
      </w:r>
      <w:r w:rsidR="00EC6310">
        <w:rPr>
          <w:rFonts w:ascii="Verdana" w:hAnsi="Verdana"/>
          <w:sz w:val="17"/>
          <w:szCs w:val="17"/>
        </w:rPr>
        <w:t>.</w:t>
      </w:r>
    </w:p>
    <w:p w14:paraId="321BE8E0" w14:textId="77777777" w:rsidR="00674A8C" w:rsidRDefault="00674A8C" w:rsidP="00674A8C">
      <w:pPr>
        <w:suppressAutoHyphens/>
        <w:spacing w:before="60"/>
        <w:ind w:left="360"/>
        <w:jc w:val="both"/>
        <w:rPr>
          <w:rFonts w:ascii="Verdana" w:hAnsi="Verdana"/>
          <w:sz w:val="17"/>
          <w:szCs w:val="17"/>
        </w:rPr>
      </w:pPr>
    </w:p>
    <w:p w14:paraId="17067050" w14:textId="79363A53" w:rsidR="00BB2C3E" w:rsidRPr="00674A8C" w:rsidRDefault="002E530C" w:rsidP="005A05C5">
      <w:pPr>
        <w:numPr>
          <w:ilvl w:val="0"/>
          <w:numId w:val="6"/>
        </w:numPr>
        <w:tabs>
          <w:tab w:val="left" w:pos="360"/>
        </w:tabs>
        <w:suppressAutoHyphens/>
        <w:spacing w:before="60"/>
        <w:jc w:val="both"/>
        <w:rPr>
          <w:rFonts w:ascii="Verdana" w:hAnsi="Verdana"/>
          <w:sz w:val="17"/>
          <w:szCs w:val="17"/>
        </w:rPr>
      </w:pPr>
      <w:r>
        <w:rPr>
          <w:rFonts w:ascii="Verdana" w:hAnsi="Verdana"/>
          <w:sz w:val="17"/>
          <w:szCs w:val="17"/>
        </w:rPr>
        <w:lastRenderedPageBreak/>
        <w:t>4</w:t>
      </w:r>
      <w:r w:rsidR="00792591">
        <w:rPr>
          <w:rFonts w:ascii="Verdana" w:hAnsi="Verdana"/>
          <w:sz w:val="17"/>
          <w:szCs w:val="17"/>
        </w:rPr>
        <w:t>0</w:t>
      </w:r>
      <w:r w:rsidR="00F97D36">
        <w:rPr>
          <w:rFonts w:ascii="Verdana" w:hAnsi="Verdana"/>
          <w:sz w:val="17"/>
          <w:szCs w:val="17"/>
        </w:rPr>
        <w:t>+</w:t>
      </w:r>
      <w:r w:rsidR="00F97D36" w:rsidRPr="00BF08D7">
        <w:rPr>
          <w:rFonts w:ascii="Verdana" w:hAnsi="Verdana"/>
          <w:sz w:val="17"/>
          <w:szCs w:val="17"/>
        </w:rPr>
        <w:t xml:space="preserve"> months of </w:t>
      </w:r>
      <w:r w:rsidR="00F97D36" w:rsidRPr="005A05C5">
        <w:rPr>
          <w:rFonts w:ascii="Verdana" w:hAnsi="Verdana"/>
          <w:b/>
          <w:sz w:val="17"/>
          <w:szCs w:val="17"/>
        </w:rPr>
        <w:t>Client Side experience</w:t>
      </w:r>
      <w:r w:rsidR="00F97D36" w:rsidRPr="00BF08D7">
        <w:rPr>
          <w:rFonts w:ascii="Verdana" w:hAnsi="Verdana"/>
          <w:sz w:val="17"/>
          <w:szCs w:val="17"/>
        </w:rPr>
        <w:t xml:space="preserve"> of Web Development.</w:t>
      </w:r>
    </w:p>
    <w:p w14:paraId="435BFFF8" w14:textId="68B1BA67" w:rsidR="005A05C5" w:rsidRDefault="00C26177" w:rsidP="005A05C5">
      <w:pPr>
        <w:numPr>
          <w:ilvl w:val="0"/>
          <w:numId w:val="6"/>
        </w:numPr>
        <w:spacing w:before="60"/>
        <w:jc w:val="both"/>
        <w:rPr>
          <w:sz w:val="17"/>
          <w:szCs w:val="17"/>
        </w:rPr>
      </w:pPr>
      <w:r>
        <w:rPr>
          <w:rFonts w:ascii="Verdana" w:eastAsia="Verdana" w:hAnsi="Verdana" w:cs="Verdana"/>
          <w:sz w:val="17"/>
          <w:szCs w:val="17"/>
        </w:rPr>
        <w:t>Over 5</w:t>
      </w:r>
      <w:r w:rsidR="005A05C5">
        <w:rPr>
          <w:rFonts w:ascii="Verdana" w:eastAsia="Verdana" w:hAnsi="Verdana" w:cs="Verdana"/>
          <w:sz w:val="17"/>
          <w:szCs w:val="17"/>
        </w:rPr>
        <w:t xml:space="preserve">+ years of Experience </w:t>
      </w:r>
      <w:r w:rsidR="00674A8C">
        <w:rPr>
          <w:rFonts w:ascii="Verdana" w:eastAsia="Verdana" w:hAnsi="Verdana" w:cs="Verdana"/>
          <w:sz w:val="17"/>
          <w:szCs w:val="17"/>
        </w:rPr>
        <w:t>in</w:t>
      </w:r>
      <w:r w:rsidR="005A05C5">
        <w:rPr>
          <w:rFonts w:ascii="Verdana" w:eastAsia="Verdana" w:hAnsi="Verdana" w:cs="Verdana"/>
          <w:sz w:val="17"/>
          <w:szCs w:val="17"/>
        </w:rPr>
        <w:t xml:space="preserve"> developing Web based applications in </w:t>
      </w:r>
      <w:r w:rsidR="005A05C5" w:rsidRPr="00DF1D6D">
        <w:rPr>
          <w:rFonts w:ascii="Verdana" w:eastAsia="Verdana" w:hAnsi="Verdana" w:cs="Verdana"/>
          <w:b/>
          <w:sz w:val="17"/>
          <w:szCs w:val="17"/>
        </w:rPr>
        <w:t>Microsoft Technologies</w:t>
      </w:r>
      <w:r w:rsidR="005A05C5">
        <w:rPr>
          <w:rFonts w:ascii="Verdana" w:eastAsia="Verdana" w:hAnsi="Verdana" w:cs="Verdana"/>
          <w:sz w:val="17"/>
          <w:szCs w:val="17"/>
        </w:rPr>
        <w:t>. Enhanced by proficiency in SharePoint, Microsoft Visual Studio.NET, and MS SQL Server.</w:t>
      </w:r>
    </w:p>
    <w:p w14:paraId="3B77B1CD" w14:textId="77777777" w:rsidR="005A05C5" w:rsidRPr="00351AC6" w:rsidRDefault="005A05C5" w:rsidP="005A05C5">
      <w:pPr>
        <w:numPr>
          <w:ilvl w:val="0"/>
          <w:numId w:val="6"/>
        </w:numPr>
        <w:spacing w:before="60"/>
        <w:jc w:val="both"/>
        <w:rPr>
          <w:sz w:val="17"/>
          <w:szCs w:val="17"/>
        </w:rPr>
      </w:pPr>
      <w:r w:rsidRPr="0053675A">
        <w:rPr>
          <w:rFonts w:ascii="Verdana" w:hAnsi="Verdana" w:cs="Arial"/>
          <w:color w:val="000000" w:themeColor="text1"/>
          <w:sz w:val="17"/>
          <w:szCs w:val="17"/>
        </w:rPr>
        <w:t xml:space="preserve">Independently </w:t>
      </w:r>
      <w:r w:rsidRPr="00DF1D6D">
        <w:rPr>
          <w:rFonts w:ascii="Verdana" w:hAnsi="Verdana" w:cs="Arial"/>
          <w:b/>
          <w:color w:val="000000" w:themeColor="text1"/>
          <w:sz w:val="17"/>
          <w:szCs w:val="17"/>
        </w:rPr>
        <w:t>designed, developed and delivered SharePoint</w:t>
      </w:r>
      <w:r w:rsidRPr="0053675A">
        <w:rPr>
          <w:rFonts w:ascii="Verdana" w:hAnsi="Verdana" w:cs="Arial"/>
          <w:color w:val="000000" w:themeColor="text1"/>
          <w:sz w:val="17"/>
          <w:szCs w:val="17"/>
        </w:rPr>
        <w:t xml:space="preserve"> sites and Web Part Forms</w:t>
      </w:r>
      <w:r>
        <w:rPr>
          <w:rFonts w:ascii="Verdana" w:hAnsi="Verdana" w:cs="Arial"/>
          <w:color w:val="000000" w:themeColor="text1"/>
          <w:sz w:val="17"/>
          <w:szCs w:val="17"/>
        </w:rPr>
        <w:t>.</w:t>
      </w:r>
    </w:p>
    <w:p w14:paraId="79ECC934" w14:textId="77777777" w:rsidR="005A05C5" w:rsidRPr="00351AC6" w:rsidRDefault="005A05C5" w:rsidP="005A05C5">
      <w:pPr>
        <w:numPr>
          <w:ilvl w:val="0"/>
          <w:numId w:val="6"/>
        </w:numPr>
        <w:spacing w:before="60"/>
        <w:jc w:val="both"/>
        <w:rPr>
          <w:sz w:val="17"/>
          <w:szCs w:val="17"/>
        </w:rPr>
      </w:pPr>
      <w:r>
        <w:rPr>
          <w:rFonts w:ascii="Verdana" w:eastAsia="Verdana" w:hAnsi="Verdana" w:cs="Verdana"/>
          <w:sz w:val="17"/>
          <w:szCs w:val="17"/>
        </w:rPr>
        <w:t>Proficient at grasping new technical concepts quickly and utilizing the same in a productive manner.</w:t>
      </w:r>
    </w:p>
    <w:p w14:paraId="5F7AA8DE" w14:textId="77777777" w:rsidR="005A05C5" w:rsidRPr="00351AC6" w:rsidRDefault="005A05C5" w:rsidP="005A05C5">
      <w:pPr>
        <w:numPr>
          <w:ilvl w:val="0"/>
          <w:numId w:val="6"/>
        </w:numPr>
        <w:spacing w:before="60"/>
        <w:jc w:val="both"/>
        <w:rPr>
          <w:sz w:val="17"/>
          <w:szCs w:val="17"/>
        </w:rPr>
      </w:pPr>
      <w:r w:rsidRPr="0053675A">
        <w:rPr>
          <w:rFonts w:ascii="Verdana" w:hAnsi="Verdana"/>
          <w:color w:val="000000" w:themeColor="text1"/>
          <w:sz w:val="17"/>
          <w:szCs w:val="17"/>
        </w:rPr>
        <w:t>Experience in designing and implementing various SharePoint </w:t>
      </w:r>
      <w:r w:rsidRPr="0053675A">
        <w:rPr>
          <w:rFonts w:ascii="Verdana" w:hAnsi="Verdana"/>
          <w:b/>
          <w:bCs/>
          <w:color w:val="000000" w:themeColor="text1"/>
          <w:sz w:val="17"/>
          <w:szCs w:val="17"/>
          <w:bdr w:val="none" w:sz="0" w:space="0" w:color="auto" w:frame="1"/>
        </w:rPr>
        <w:t>Features, Content Types, List, User Permissions, and Solution Packages</w:t>
      </w:r>
      <w:r>
        <w:rPr>
          <w:rFonts w:ascii="Verdana" w:hAnsi="Verdana"/>
          <w:b/>
          <w:bCs/>
          <w:color w:val="000000" w:themeColor="text1"/>
          <w:sz w:val="17"/>
          <w:szCs w:val="17"/>
          <w:bdr w:val="none" w:sz="0" w:space="0" w:color="auto" w:frame="1"/>
        </w:rPr>
        <w:t>.</w:t>
      </w:r>
    </w:p>
    <w:p w14:paraId="7FAD40DC" w14:textId="77777777" w:rsidR="005A05C5" w:rsidRPr="00351AC6" w:rsidRDefault="005A05C5" w:rsidP="005A05C5">
      <w:pPr>
        <w:numPr>
          <w:ilvl w:val="0"/>
          <w:numId w:val="6"/>
        </w:numPr>
        <w:spacing w:before="60"/>
        <w:jc w:val="both"/>
        <w:rPr>
          <w:sz w:val="17"/>
          <w:szCs w:val="17"/>
        </w:rPr>
      </w:pPr>
      <w:r w:rsidRPr="0053675A">
        <w:rPr>
          <w:rFonts w:ascii="Verdana" w:hAnsi="Verdana"/>
          <w:color w:val="000000" w:themeColor="text1"/>
          <w:sz w:val="17"/>
          <w:szCs w:val="17"/>
        </w:rPr>
        <w:t>Expertise in designing and building </w:t>
      </w:r>
      <w:r w:rsidRPr="0053675A">
        <w:rPr>
          <w:rFonts w:ascii="Verdana" w:hAnsi="Verdana"/>
          <w:b/>
          <w:bCs/>
          <w:color w:val="000000" w:themeColor="text1"/>
          <w:sz w:val="17"/>
          <w:szCs w:val="17"/>
          <w:bdr w:val="none" w:sz="0" w:space="0" w:color="auto" w:frame="1"/>
        </w:rPr>
        <w:t>Workflows</w:t>
      </w:r>
      <w:r w:rsidRPr="0053675A">
        <w:rPr>
          <w:rFonts w:ascii="Verdana" w:hAnsi="Verdana"/>
          <w:color w:val="000000" w:themeColor="text1"/>
          <w:sz w:val="17"/>
          <w:szCs w:val="17"/>
        </w:rPr>
        <w:t> using </w:t>
      </w:r>
      <w:r w:rsidRPr="0053675A">
        <w:rPr>
          <w:rFonts w:ascii="Verdana" w:hAnsi="Verdana"/>
          <w:b/>
          <w:bCs/>
          <w:color w:val="000000" w:themeColor="text1"/>
          <w:sz w:val="17"/>
          <w:szCs w:val="17"/>
          <w:bdr w:val="none" w:sz="0" w:space="0" w:color="auto" w:frame="1"/>
        </w:rPr>
        <w:t>SharePoint Designer 2010/2013</w:t>
      </w:r>
      <w:r>
        <w:rPr>
          <w:rFonts w:ascii="Verdana" w:hAnsi="Verdana"/>
          <w:b/>
          <w:bCs/>
          <w:color w:val="000000" w:themeColor="text1"/>
          <w:sz w:val="17"/>
          <w:szCs w:val="17"/>
          <w:bdr w:val="none" w:sz="0" w:space="0" w:color="auto" w:frame="1"/>
        </w:rPr>
        <w:t>.</w:t>
      </w:r>
    </w:p>
    <w:p w14:paraId="389BAB28" w14:textId="77777777" w:rsidR="005A05C5" w:rsidRPr="00351AC6" w:rsidRDefault="005A05C5" w:rsidP="005A05C5">
      <w:pPr>
        <w:numPr>
          <w:ilvl w:val="0"/>
          <w:numId w:val="6"/>
        </w:numPr>
        <w:spacing w:before="60"/>
        <w:jc w:val="both"/>
        <w:rPr>
          <w:sz w:val="17"/>
          <w:szCs w:val="17"/>
        </w:rPr>
      </w:pPr>
      <w:r w:rsidRPr="0053675A">
        <w:rPr>
          <w:rFonts w:ascii="Verdana" w:hAnsi="Verdana"/>
          <w:b/>
          <w:bCs/>
          <w:color w:val="000000" w:themeColor="text1"/>
          <w:sz w:val="17"/>
          <w:szCs w:val="17"/>
          <w:bdr w:val="none" w:sz="0" w:space="0" w:color="auto" w:frame="1"/>
        </w:rPr>
        <w:t>E</w:t>
      </w:r>
      <w:r w:rsidRPr="0053675A">
        <w:rPr>
          <w:rFonts w:ascii="Verdana" w:hAnsi="Verdana"/>
          <w:color w:val="000000" w:themeColor="text1"/>
          <w:sz w:val="17"/>
          <w:szCs w:val="17"/>
        </w:rPr>
        <w:t>xtensively worked with</w:t>
      </w:r>
      <w:r w:rsidRPr="0053675A">
        <w:rPr>
          <w:rFonts w:ascii="Verdana" w:hAnsi="Verdana"/>
          <w:b/>
          <w:bCs/>
          <w:color w:val="000000" w:themeColor="text1"/>
          <w:sz w:val="17"/>
          <w:szCs w:val="17"/>
          <w:bdr w:val="none" w:sz="0" w:space="0" w:color="auto" w:frame="1"/>
        </w:rPr>
        <w:t> C#, ASP.NET</w:t>
      </w:r>
      <w:r>
        <w:rPr>
          <w:rFonts w:ascii="Verdana" w:hAnsi="Verdana"/>
          <w:b/>
          <w:bCs/>
          <w:color w:val="000000" w:themeColor="text1"/>
          <w:sz w:val="17"/>
          <w:szCs w:val="17"/>
          <w:bdr w:val="none" w:sz="0" w:space="0" w:color="auto" w:frame="1"/>
        </w:rPr>
        <w:t>, REST API</w:t>
      </w:r>
      <w:r w:rsidRPr="0053675A">
        <w:rPr>
          <w:rFonts w:ascii="Verdana" w:hAnsi="Verdana"/>
          <w:b/>
          <w:bCs/>
          <w:color w:val="000000" w:themeColor="text1"/>
          <w:sz w:val="17"/>
          <w:szCs w:val="17"/>
          <w:bdr w:val="none" w:sz="0" w:space="0" w:color="auto" w:frame="1"/>
        </w:rPr>
        <w:t> </w:t>
      </w:r>
      <w:r w:rsidRPr="0053675A">
        <w:rPr>
          <w:rFonts w:ascii="Verdana" w:hAnsi="Verdana"/>
          <w:color w:val="000000" w:themeColor="text1"/>
          <w:sz w:val="17"/>
          <w:szCs w:val="17"/>
        </w:rPr>
        <w:t>for creating</w:t>
      </w:r>
      <w:r w:rsidRPr="0053675A">
        <w:rPr>
          <w:rFonts w:ascii="Verdana" w:hAnsi="Verdana"/>
          <w:b/>
          <w:bCs/>
          <w:color w:val="000000" w:themeColor="text1"/>
          <w:sz w:val="17"/>
          <w:szCs w:val="17"/>
          <w:bdr w:val="none" w:sz="0" w:space="0" w:color="auto" w:frame="1"/>
        </w:rPr>
        <w:t> Grid/Form/Detail views, List, Library, Custom Control</w:t>
      </w:r>
      <w:r w:rsidRPr="0053675A">
        <w:rPr>
          <w:rFonts w:ascii="Verdana" w:hAnsi="Verdana"/>
          <w:color w:val="000000" w:themeColor="text1"/>
          <w:sz w:val="17"/>
          <w:szCs w:val="17"/>
        </w:rPr>
        <w:t>, and </w:t>
      </w:r>
      <w:r w:rsidRPr="0053675A">
        <w:rPr>
          <w:rFonts w:ascii="Verdana" w:hAnsi="Verdana"/>
          <w:b/>
          <w:bCs/>
          <w:color w:val="000000" w:themeColor="text1"/>
          <w:sz w:val="17"/>
          <w:szCs w:val="17"/>
          <w:bdr w:val="none" w:sz="0" w:space="0" w:color="auto" w:frame="1"/>
        </w:rPr>
        <w:t>Customization</w:t>
      </w:r>
      <w:r w:rsidRPr="0053675A">
        <w:rPr>
          <w:rFonts w:ascii="Verdana" w:hAnsi="Verdana"/>
          <w:color w:val="000000" w:themeColor="text1"/>
          <w:sz w:val="17"/>
          <w:szCs w:val="17"/>
        </w:rPr>
        <w:t> of various SharePoint features</w:t>
      </w:r>
      <w:r>
        <w:rPr>
          <w:rFonts w:ascii="Verdana" w:hAnsi="Verdana"/>
          <w:color w:val="000000" w:themeColor="text1"/>
          <w:sz w:val="17"/>
          <w:szCs w:val="17"/>
        </w:rPr>
        <w:t>.</w:t>
      </w:r>
    </w:p>
    <w:p w14:paraId="4701FB6B" w14:textId="77777777" w:rsidR="005A05C5" w:rsidRPr="00351AC6" w:rsidRDefault="005A05C5" w:rsidP="005A05C5">
      <w:pPr>
        <w:numPr>
          <w:ilvl w:val="0"/>
          <w:numId w:val="6"/>
        </w:numPr>
        <w:spacing w:before="60"/>
        <w:jc w:val="both"/>
        <w:rPr>
          <w:sz w:val="17"/>
          <w:szCs w:val="17"/>
        </w:rPr>
      </w:pPr>
      <w:r w:rsidRPr="0053675A">
        <w:rPr>
          <w:rFonts w:ascii="Verdana" w:hAnsi="Verdana"/>
          <w:color w:val="000000" w:themeColor="text1"/>
          <w:sz w:val="17"/>
          <w:szCs w:val="17"/>
        </w:rPr>
        <w:t>Experience in building </w:t>
      </w:r>
      <w:r w:rsidRPr="0053675A">
        <w:rPr>
          <w:rFonts w:ascii="Verdana" w:hAnsi="Verdana"/>
          <w:b/>
          <w:bCs/>
          <w:color w:val="000000" w:themeColor="text1"/>
          <w:sz w:val="17"/>
          <w:szCs w:val="17"/>
          <w:bdr w:val="none" w:sz="0" w:space="0" w:color="auto" w:frame="1"/>
        </w:rPr>
        <w:t>Event Receivers</w:t>
      </w:r>
      <w:r w:rsidRPr="0053675A">
        <w:rPr>
          <w:rFonts w:ascii="Verdana" w:hAnsi="Verdana"/>
          <w:color w:val="000000" w:themeColor="text1"/>
          <w:sz w:val="17"/>
          <w:szCs w:val="17"/>
        </w:rPr>
        <w:t> for events at the </w:t>
      </w:r>
      <w:r w:rsidRPr="0053675A">
        <w:rPr>
          <w:rFonts w:ascii="Verdana" w:hAnsi="Verdana"/>
          <w:b/>
          <w:bCs/>
          <w:color w:val="000000" w:themeColor="text1"/>
          <w:sz w:val="17"/>
          <w:szCs w:val="17"/>
          <w:bdr w:val="none" w:sz="0" w:space="0" w:color="auto" w:frame="1"/>
        </w:rPr>
        <w:t>Item, List and Site levels</w:t>
      </w:r>
      <w:r>
        <w:rPr>
          <w:rFonts w:ascii="Verdana" w:hAnsi="Verdana"/>
          <w:b/>
          <w:bCs/>
          <w:color w:val="000000" w:themeColor="text1"/>
          <w:sz w:val="17"/>
          <w:szCs w:val="17"/>
          <w:bdr w:val="none" w:sz="0" w:space="0" w:color="auto" w:frame="1"/>
        </w:rPr>
        <w:t>.</w:t>
      </w:r>
    </w:p>
    <w:p w14:paraId="37BC3F8F" w14:textId="77777777" w:rsidR="005A05C5" w:rsidRPr="00351AC6" w:rsidRDefault="005A05C5" w:rsidP="005A05C5">
      <w:pPr>
        <w:numPr>
          <w:ilvl w:val="0"/>
          <w:numId w:val="6"/>
        </w:numPr>
        <w:spacing w:before="60"/>
        <w:jc w:val="both"/>
        <w:rPr>
          <w:sz w:val="17"/>
          <w:szCs w:val="17"/>
        </w:rPr>
      </w:pPr>
      <w:r w:rsidRPr="0053675A">
        <w:rPr>
          <w:rFonts w:ascii="Verdana" w:hAnsi="Verdana" w:cs="Arial"/>
          <w:color w:val="000000" w:themeColor="text1"/>
          <w:sz w:val="17"/>
          <w:szCs w:val="17"/>
        </w:rPr>
        <w:t>Implemented code enhancements for applications developed in C#.NET, ASP.NET and redeployed as a WSP solution</w:t>
      </w:r>
      <w:r>
        <w:rPr>
          <w:rFonts w:ascii="Verdana" w:hAnsi="Verdana" w:cs="Arial"/>
          <w:color w:val="000000" w:themeColor="text1"/>
          <w:sz w:val="17"/>
          <w:szCs w:val="17"/>
        </w:rPr>
        <w:t>.</w:t>
      </w:r>
    </w:p>
    <w:p w14:paraId="4BDF3368" w14:textId="77777777" w:rsidR="005A05C5" w:rsidRPr="000A375A" w:rsidRDefault="005A05C5" w:rsidP="005A05C5">
      <w:pPr>
        <w:numPr>
          <w:ilvl w:val="0"/>
          <w:numId w:val="6"/>
        </w:numPr>
        <w:spacing w:before="60"/>
        <w:jc w:val="both"/>
        <w:rPr>
          <w:sz w:val="17"/>
          <w:szCs w:val="17"/>
        </w:rPr>
      </w:pPr>
      <w:r w:rsidRPr="0053675A">
        <w:rPr>
          <w:rFonts w:ascii="Verdana" w:hAnsi="Verdana" w:cs="Arial"/>
          <w:color w:val="000000" w:themeColor="text1"/>
          <w:sz w:val="17"/>
          <w:szCs w:val="17"/>
        </w:rPr>
        <w:t xml:space="preserve">Developed </w:t>
      </w:r>
      <w:r w:rsidRPr="00DF1D6D">
        <w:rPr>
          <w:rFonts w:ascii="Verdana" w:hAnsi="Verdana" w:cs="Arial"/>
          <w:b/>
          <w:color w:val="000000" w:themeColor="text1"/>
          <w:sz w:val="17"/>
          <w:szCs w:val="17"/>
        </w:rPr>
        <w:t>task scheduler program</w:t>
      </w:r>
      <w:r w:rsidRPr="0053675A">
        <w:rPr>
          <w:rFonts w:ascii="Verdana" w:hAnsi="Verdana" w:cs="Arial"/>
          <w:color w:val="000000" w:themeColor="text1"/>
          <w:sz w:val="17"/>
          <w:szCs w:val="17"/>
        </w:rPr>
        <w:t xml:space="preserve"> to run every night to send email to internal departments based on the information pull from database using .net 3.5 and c#</w:t>
      </w:r>
      <w:r>
        <w:rPr>
          <w:rFonts w:ascii="Verdana" w:hAnsi="Verdana" w:cs="Arial"/>
          <w:color w:val="000000" w:themeColor="text1"/>
          <w:sz w:val="17"/>
          <w:szCs w:val="17"/>
        </w:rPr>
        <w:t>.</w:t>
      </w:r>
    </w:p>
    <w:p w14:paraId="4CC3EA2F" w14:textId="77777777" w:rsidR="005A05C5" w:rsidRPr="000A375A" w:rsidRDefault="005A05C5" w:rsidP="005A05C5">
      <w:pPr>
        <w:numPr>
          <w:ilvl w:val="0"/>
          <w:numId w:val="6"/>
        </w:numPr>
        <w:spacing w:before="60"/>
        <w:jc w:val="both"/>
        <w:rPr>
          <w:sz w:val="17"/>
          <w:szCs w:val="17"/>
        </w:rPr>
      </w:pPr>
      <w:r w:rsidRPr="0053675A">
        <w:rPr>
          <w:rFonts w:ascii="Verdana" w:hAnsi="Verdana" w:cs="Arial"/>
          <w:color w:val="000000" w:themeColor="text1"/>
          <w:sz w:val="17"/>
          <w:szCs w:val="17"/>
        </w:rPr>
        <w:t xml:space="preserve">Created sites, built custom </w:t>
      </w:r>
      <w:r w:rsidRPr="000A375A">
        <w:rPr>
          <w:rFonts w:ascii="Verdana" w:hAnsi="Verdana" w:cs="Arial"/>
          <w:b/>
          <w:color w:val="000000" w:themeColor="text1"/>
          <w:sz w:val="17"/>
          <w:szCs w:val="17"/>
        </w:rPr>
        <w:t>workflows</w:t>
      </w:r>
      <w:r w:rsidRPr="0053675A">
        <w:rPr>
          <w:rFonts w:ascii="Verdana" w:hAnsi="Verdana" w:cs="Arial"/>
          <w:color w:val="000000" w:themeColor="text1"/>
          <w:sz w:val="17"/>
          <w:szCs w:val="17"/>
        </w:rPr>
        <w:t xml:space="preserve">, and managed </w:t>
      </w:r>
      <w:r w:rsidRPr="000A375A">
        <w:rPr>
          <w:rFonts w:ascii="Verdana" w:hAnsi="Verdana" w:cs="Arial"/>
          <w:b/>
          <w:color w:val="000000" w:themeColor="text1"/>
          <w:sz w:val="17"/>
          <w:szCs w:val="17"/>
        </w:rPr>
        <w:t>permissions</w:t>
      </w:r>
      <w:r w:rsidRPr="0053675A">
        <w:rPr>
          <w:rFonts w:ascii="Verdana" w:hAnsi="Verdana" w:cs="Arial"/>
          <w:color w:val="000000" w:themeColor="text1"/>
          <w:sz w:val="17"/>
          <w:szCs w:val="17"/>
        </w:rPr>
        <w:t xml:space="preserve"> and content as requested from customers</w:t>
      </w:r>
      <w:r>
        <w:rPr>
          <w:rFonts w:ascii="Verdana" w:hAnsi="Verdana" w:cs="Arial"/>
          <w:color w:val="000000" w:themeColor="text1"/>
          <w:sz w:val="17"/>
          <w:szCs w:val="17"/>
        </w:rPr>
        <w:t>.</w:t>
      </w:r>
    </w:p>
    <w:p w14:paraId="12FBD8E8" w14:textId="77777777" w:rsidR="005A05C5" w:rsidRPr="00344257" w:rsidRDefault="005A05C5" w:rsidP="005A05C5">
      <w:pPr>
        <w:numPr>
          <w:ilvl w:val="0"/>
          <w:numId w:val="6"/>
        </w:numPr>
        <w:spacing w:before="60"/>
        <w:jc w:val="both"/>
        <w:rPr>
          <w:sz w:val="17"/>
          <w:szCs w:val="17"/>
        </w:rPr>
      </w:pPr>
      <w:r>
        <w:rPr>
          <w:rFonts w:ascii="Verdana" w:hAnsi="Verdana" w:cs="Arial"/>
          <w:color w:val="000000" w:themeColor="text1"/>
          <w:sz w:val="17"/>
          <w:szCs w:val="17"/>
        </w:rPr>
        <w:t xml:space="preserve">Developed </w:t>
      </w:r>
      <w:r w:rsidRPr="000A375A">
        <w:rPr>
          <w:rFonts w:ascii="Verdana" w:hAnsi="Verdana" w:cs="Arial"/>
          <w:b/>
          <w:color w:val="000000" w:themeColor="text1"/>
          <w:sz w:val="17"/>
          <w:szCs w:val="17"/>
        </w:rPr>
        <w:t>Web parts, Custom Timer</w:t>
      </w:r>
      <w:r w:rsidRPr="0053675A">
        <w:rPr>
          <w:rFonts w:ascii="Verdana" w:hAnsi="Verdana" w:cs="Arial"/>
          <w:color w:val="000000" w:themeColor="text1"/>
          <w:sz w:val="17"/>
          <w:szCs w:val="17"/>
        </w:rPr>
        <w:t xml:space="preserve"> Jobs and </w:t>
      </w:r>
      <w:r w:rsidRPr="000A375A">
        <w:rPr>
          <w:rFonts w:ascii="Verdana" w:hAnsi="Verdana" w:cs="Arial"/>
          <w:b/>
          <w:color w:val="000000" w:themeColor="text1"/>
          <w:sz w:val="17"/>
          <w:szCs w:val="17"/>
        </w:rPr>
        <w:t>Event Handler</w:t>
      </w:r>
      <w:r w:rsidRPr="0053675A">
        <w:rPr>
          <w:rFonts w:ascii="Verdana" w:hAnsi="Verdana" w:cs="Arial"/>
          <w:color w:val="000000" w:themeColor="text1"/>
          <w:sz w:val="17"/>
          <w:szCs w:val="17"/>
        </w:rPr>
        <w:t xml:space="preserve"> to business specifications</w:t>
      </w:r>
      <w:r>
        <w:rPr>
          <w:rFonts w:ascii="Verdana" w:hAnsi="Verdana" w:cs="Arial"/>
          <w:color w:val="000000" w:themeColor="text1"/>
          <w:sz w:val="17"/>
          <w:szCs w:val="17"/>
        </w:rPr>
        <w:t>.</w:t>
      </w:r>
    </w:p>
    <w:p w14:paraId="495702D6" w14:textId="6B165AB0" w:rsidR="002E530C" w:rsidRPr="002E530C" w:rsidRDefault="002E530C" w:rsidP="005A05C5">
      <w:pPr>
        <w:numPr>
          <w:ilvl w:val="0"/>
          <w:numId w:val="6"/>
        </w:numPr>
        <w:spacing w:before="60"/>
        <w:jc w:val="both"/>
        <w:rPr>
          <w:rFonts w:ascii="Verdana" w:hAnsi="Verdana" w:cs="Arial"/>
          <w:color w:val="000000" w:themeColor="text1"/>
          <w:sz w:val="17"/>
          <w:szCs w:val="17"/>
        </w:rPr>
      </w:pPr>
      <w:r w:rsidRPr="002E530C">
        <w:rPr>
          <w:rFonts w:ascii="Verdana" w:hAnsi="Verdana" w:cs="Arial"/>
          <w:color w:val="000000" w:themeColor="text1"/>
          <w:sz w:val="17"/>
          <w:szCs w:val="17"/>
        </w:rPr>
        <w:t xml:space="preserve">Sound knowledge of </w:t>
      </w:r>
      <w:r w:rsidRPr="002E530C">
        <w:rPr>
          <w:rFonts w:ascii="Verdana" w:hAnsi="Verdana" w:cs="Arial"/>
          <w:b/>
          <w:color w:val="000000" w:themeColor="text1"/>
          <w:sz w:val="17"/>
          <w:szCs w:val="17"/>
        </w:rPr>
        <w:t>SPFX</w:t>
      </w:r>
      <w:r w:rsidRPr="002E530C">
        <w:rPr>
          <w:rFonts w:ascii="Verdana" w:hAnsi="Verdana" w:cs="Arial"/>
          <w:color w:val="000000" w:themeColor="text1"/>
          <w:sz w:val="17"/>
          <w:szCs w:val="17"/>
        </w:rPr>
        <w:t xml:space="preserve"> framework for modern experience</w:t>
      </w:r>
      <w:r>
        <w:rPr>
          <w:rFonts w:ascii="Verdana" w:hAnsi="Verdana" w:cs="Arial"/>
          <w:color w:val="000000" w:themeColor="text1"/>
          <w:sz w:val="17"/>
          <w:szCs w:val="17"/>
        </w:rPr>
        <w:t xml:space="preserve"> and Power Automate</w:t>
      </w:r>
      <w:r w:rsidRPr="002E530C">
        <w:rPr>
          <w:rFonts w:ascii="Verdana" w:hAnsi="Verdana" w:cs="Arial"/>
          <w:color w:val="000000" w:themeColor="text1"/>
          <w:sz w:val="17"/>
          <w:szCs w:val="17"/>
        </w:rPr>
        <w:t>.</w:t>
      </w:r>
    </w:p>
    <w:p w14:paraId="3D414809" w14:textId="771ACAB4" w:rsidR="00344257" w:rsidRPr="000A375A" w:rsidRDefault="00344257" w:rsidP="005A05C5">
      <w:pPr>
        <w:numPr>
          <w:ilvl w:val="0"/>
          <w:numId w:val="6"/>
        </w:numPr>
        <w:spacing w:before="60"/>
        <w:jc w:val="both"/>
        <w:rPr>
          <w:sz w:val="17"/>
          <w:szCs w:val="17"/>
        </w:rPr>
      </w:pPr>
      <w:r>
        <w:rPr>
          <w:rFonts w:ascii="Verdana" w:hAnsi="Verdana" w:cs="Arial"/>
          <w:color w:val="000000" w:themeColor="text1"/>
          <w:sz w:val="17"/>
          <w:szCs w:val="17"/>
        </w:rPr>
        <w:t xml:space="preserve">Assisted/Mentored the </w:t>
      </w:r>
      <w:r w:rsidR="002E2576">
        <w:rPr>
          <w:rFonts w:ascii="Verdana" w:hAnsi="Verdana" w:cs="Arial"/>
          <w:color w:val="000000" w:themeColor="text1"/>
          <w:sz w:val="17"/>
          <w:szCs w:val="17"/>
        </w:rPr>
        <w:t>juniors</w:t>
      </w:r>
      <w:r>
        <w:rPr>
          <w:rFonts w:ascii="Verdana" w:hAnsi="Verdana" w:cs="Arial"/>
          <w:color w:val="000000" w:themeColor="text1"/>
          <w:sz w:val="17"/>
          <w:szCs w:val="17"/>
        </w:rPr>
        <w:t xml:space="preserve"> in their transition and</w:t>
      </w:r>
      <w:r w:rsidR="002E2576">
        <w:rPr>
          <w:rFonts w:ascii="Verdana" w:hAnsi="Verdana" w:cs="Arial"/>
          <w:color w:val="000000" w:themeColor="text1"/>
          <w:sz w:val="17"/>
          <w:szCs w:val="17"/>
        </w:rPr>
        <w:t xml:space="preserve"> development of Skills.</w:t>
      </w:r>
    </w:p>
    <w:p w14:paraId="043E430D" w14:textId="77777777" w:rsidR="00ED5705" w:rsidRDefault="00ED5705" w:rsidP="00ED5705">
      <w:pPr>
        <w:spacing w:before="60"/>
        <w:jc w:val="both"/>
        <w:rPr>
          <w:rFonts w:ascii="Verdana" w:hAnsi="Verdana"/>
          <w:sz w:val="17"/>
          <w:szCs w:val="17"/>
        </w:rPr>
      </w:pPr>
    </w:p>
    <w:p w14:paraId="639EF840" w14:textId="77777777" w:rsidR="006036A8" w:rsidRDefault="006036A8" w:rsidP="00ED5705">
      <w:pPr>
        <w:spacing w:before="60"/>
        <w:jc w:val="both"/>
        <w:rPr>
          <w:rFonts w:ascii="Verdana" w:hAnsi="Verdana"/>
          <w:color w:val="000000"/>
          <w:sz w:val="17"/>
          <w:szCs w:val="17"/>
        </w:rPr>
      </w:pPr>
    </w:p>
    <w:p w14:paraId="64A6A7BC" w14:textId="77777777" w:rsidR="00ED5705" w:rsidRDefault="00ED5705" w:rsidP="00ED5705">
      <w:pPr>
        <w:pBdr>
          <w:top w:val="single" w:sz="4" w:space="1" w:color="000000"/>
          <w:left w:val="single" w:sz="4" w:space="0" w:color="000000"/>
          <w:bottom w:val="single" w:sz="4" w:space="1" w:color="000000"/>
          <w:right w:val="single" w:sz="4" w:space="4" w:color="000000"/>
        </w:pBdr>
        <w:shd w:val="clear" w:color="auto" w:fill="BFBFBF"/>
        <w:jc w:val="both"/>
        <w:rPr>
          <w:rFonts w:ascii="Verdana" w:hAnsi="Verdana"/>
          <w:b/>
          <w:sz w:val="17"/>
          <w:szCs w:val="17"/>
        </w:rPr>
      </w:pPr>
      <w:r>
        <w:rPr>
          <w:rFonts w:ascii="Verdana" w:hAnsi="Verdana"/>
          <w:b/>
          <w:sz w:val="17"/>
          <w:szCs w:val="17"/>
        </w:rPr>
        <w:t>ACADEMICS</w:t>
      </w:r>
    </w:p>
    <w:p w14:paraId="687DB422" w14:textId="77777777" w:rsidR="00ED5705" w:rsidRDefault="00ED5705" w:rsidP="00ED5705">
      <w:pPr>
        <w:jc w:val="both"/>
        <w:rPr>
          <w:rFonts w:ascii="Verdana" w:hAnsi="Verdana"/>
          <w:sz w:val="17"/>
          <w:szCs w:val="17"/>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3641"/>
        <w:gridCol w:w="1092"/>
        <w:gridCol w:w="1566"/>
      </w:tblGrid>
      <w:tr w:rsidR="00AF47AB" w:rsidRPr="00F81CF5" w14:paraId="4F5AF40B" w14:textId="77777777" w:rsidTr="000E13B7">
        <w:trPr>
          <w:trHeight w:val="530"/>
        </w:trPr>
        <w:tc>
          <w:tcPr>
            <w:tcW w:w="2658" w:type="dxa"/>
            <w:vAlign w:val="center"/>
          </w:tcPr>
          <w:p w14:paraId="2C929D47" w14:textId="77777777" w:rsidR="00AF47AB" w:rsidRPr="00B40D83" w:rsidRDefault="00AF47AB" w:rsidP="000E13B7">
            <w:pPr>
              <w:rPr>
                <w:b/>
              </w:rPr>
            </w:pPr>
            <w:r w:rsidRPr="00B40D83">
              <w:rPr>
                <w:b/>
              </w:rPr>
              <w:t>Degree</w:t>
            </w:r>
          </w:p>
        </w:tc>
        <w:tc>
          <w:tcPr>
            <w:tcW w:w="3641" w:type="dxa"/>
            <w:vAlign w:val="center"/>
          </w:tcPr>
          <w:p w14:paraId="0FA8836A" w14:textId="77777777" w:rsidR="00AF47AB" w:rsidRPr="00B40D83" w:rsidRDefault="00AF47AB" w:rsidP="000E13B7">
            <w:pPr>
              <w:rPr>
                <w:b/>
              </w:rPr>
            </w:pPr>
            <w:r w:rsidRPr="00B40D83">
              <w:rPr>
                <w:b/>
              </w:rPr>
              <w:t>University/Institute</w:t>
            </w:r>
          </w:p>
        </w:tc>
        <w:tc>
          <w:tcPr>
            <w:tcW w:w="1092" w:type="dxa"/>
            <w:vAlign w:val="center"/>
          </w:tcPr>
          <w:p w14:paraId="4EC62C15" w14:textId="77777777" w:rsidR="00AF47AB" w:rsidRPr="00B40D83" w:rsidRDefault="00AF47AB" w:rsidP="000E13B7">
            <w:pPr>
              <w:rPr>
                <w:b/>
              </w:rPr>
            </w:pPr>
            <w:r w:rsidRPr="00B40D83">
              <w:rPr>
                <w:b/>
              </w:rPr>
              <w:t>Class/ Grade</w:t>
            </w:r>
          </w:p>
        </w:tc>
        <w:tc>
          <w:tcPr>
            <w:tcW w:w="1566" w:type="dxa"/>
            <w:vAlign w:val="center"/>
          </w:tcPr>
          <w:p w14:paraId="239612C6" w14:textId="77777777" w:rsidR="00AF47AB" w:rsidRPr="00B40D83" w:rsidRDefault="00AF47AB" w:rsidP="000E13B7">
            <w:pPr>
              <w:rPr>
                <w:b/>
              </w:rPr>
            </w:pPr>
            <w:r w:rsidRPr="00B40D83">
              <w:rPr>
                <w:b/>
              </w:rPr>
              <w:t>Year of Passing</w:t>
            </w:r>
          </w:p>
        </w:tc>
      </w:tr>
      <w:tr w:rsidR="00AF47AB" w:rsidRPr="00F81CF5" w14:paraId="3B9DF10B" w14:textId="77777777" w:rsidTr="000E13B7">
        <w:trPr>
          <w:trHeight w:val="503"/>
        </w:trPr>
        <w:tc>
          <w:tcPr>
            <w:tcW w:w="2658" w:type="dxa"/>
            <w:vAlign w:val="center"/>
          </w:tcPr>
          <w:p w14:paraId="6F513A16" w14:textId="77777777" w:rsidR="00AF47AB" w:rsidRPr="007C22F0" w:rsidRDefault="00AF47AB" w:rsidP="000E13B7">
            <w:pPr>
              <w:rPr>
                <w:rFonts w:ascii="Arial" w:hAnsi="Arial" w:cs="Arial"/>
                <w:bCs/>
                <w:sz w:val="22"/>
                <w:szCs w:val="22"/>
              </w:rPr>
            </w:pPr>
            <w:r w:rsidRPr="007C22F0">
              <w:t>B.Sc.(IT)</w:t>
            </w:r>
          </w:p>
        </w:tc>
        <w:tc>
          <w:tcPr>
            <w:tcW w:w="3641" w:type="dxa"/>
            <w:vAlign w:val="center"/>
          </w:tcPr>
          <w:p w14:paraId="1A2E5402" w14:textId="77777777" w:rsidR="00AF47AB" w:rsidRPr="00F81CF5" w:rsidRDefault="00AF47AB" w:rsidP="000E13B7">
            <w:pPr>
              <w:rPr>
                <w:rFonts w:ascii="Comic Sans MS" w:hAnsi="Comic Sans MS" w:cs="Arial"/>
              </w:rPr>
            </w:pPr>
            <w:r>
              <w:t>Mumbai University</w:t>
            </w:r>
          </w:p>
        </w:tc>
        <w:tc>
          <w:tcPr>
            <w:tcW w:w="1092" w:type="dxa"/>
            <w:vAlign w:val="center"/>
          </w:tcPr>
          <w:p w14:paraId="7E59877F" w14:textId="77777777" w:rsidR="00AF47AB" w:rsidRDefault="00AF47AB" w:rsidP="000E13B7">
            <w:r>
              <w:t>64.13%</w:t>
            </w:r>
          </w:p>
        </w:tc>
        <w:tc>
          <w:tcPr>
            <w:tcW w:w="1566" w:type="dxa"/>
            <w:vAlign w:val="center"/>
          </w:tcPr>
          <w:p w14:paraId="4BB00ADF" w14:textId="77777777" w:rsidR="00AF47AB" w:rsidRPr="00F81CF5" w:rsidRDefault="00AF47AB" w:rsidP="000E13B7">
            <w:pPr>
              <w:rPr>
                <w:rFonts w:ascii="Comic Sans MS" w:hAnsi="Comic Sans MS" w:cs="Arial"/>
              </w:rPr>
            </w:pPr>
            <w:r>
              <w:t>2010</w:t>
            </w:r>
          </w:p>
        </w:tc>
      </w:tr>
      <w:tr w:rsidR="00AF47AB" w14:paraId="3C92501A" w14:textId="77777777" w:rsidTr="000E13B7">
        <w:trPr>
          <w:trHeight w:val="530"/>
        </w:trPr>
        <w:tc>
          <w:tcPr>
            <w:tcW w:w="2658" w:type="dxa"/>
            <w:vAlign w:val="center"/>
          </w:tcPr>
          <w:p w14:paraId="3534F948" w14:textId="77777777" w:rsidR="00AF47AB" w:rsidRPr="00B30F36" w:rsidRDefault="00AF47AB" w:rsidP="000E13B7">
            <w:r w:rsidRPr="00B30F36">
              <w:t>HSC</w:t>
            </w:r>
          </w:p>
        </w:tc>
        <w:tc>
          <w:tcPr>
            <w:tcW w:w="3641" w:type="dxa"/>
            <w:vAlign w:val="center"/>
          </w:tcPr>
          <w:p w14:paraId="4C4C012B" w14:textId="77777777" w:rsidR="00AF47AB" w:rsidRDefault="00AF47AB" w:rsidP="000E13B7">
            <w:r>
              <w:t>Maharashtra State Board</w:t>
            </w:r>
          </w:p>
        </w:tc>
        <w:tc>
          <w:tcPr>
            <w:tcW w:w="1092" w:type="dxa"/>
            <w:vAlign w:val="center"/>
          </w:tcPr>
          <w:p w14:paraId="1AD5A970" w14:textId="77777777" w:rsidR="00AF47AB" w:rsidRDefault="00AF47AB" w:rsidP="000E13B7">
            <w:r>
              <w:t>56.67%</w:t>
            </w:r>
          </w:p>
        </w:tc>
        <w:tc>
          <w:tcPr>
            <w:tcW w:w="1566" w:type="dxa"/>
            <w:vAlign w:val="center"/>
          </w:tcPr>
          <w:p w14:paraId="11D1E6DC" w14:textId="77777777" w:rsidR="00AF47AB" w:rsidRDefault="00AF47AB" w:rsidP="000E13B7">
            <w:r>
              <w:t>2007</w:t>
            </w:r>
          </w:p>
        </w:tc>
      </w:tr>
      <w:tr w:rsidR="00AF47AB" w14:paraId="6D3F3115" w14:textId="77777777" w:rsidTr="000E13B7">
        <w:trPr>
          <w:trHeight w:val="491"/>
        </w:trPr>
        <w:tc>
          <w:tcPr>
            <w:tcW w:w="2658" w:type="dxa"/>
            <w:vAlign w:val="center"/>
          </w:tcPr>
          <w:p w14:paraId="5417C88A" w14:textId="77777777" w:rsidR="00AF47AB" w:rsidRPr="00B30F36" w:rsidRDefault="00AF47AB" w:rsidP="000E13B7">
            <w:r w:rsidRPr="00B30F36">
              <w:t>SSC</w:t>
            </w:r>
          </w:p>
        </w:tc>
        <w:tc>
          <w:tcPr>
            <w:tcW w:w="3641" w:type="dxa"/>
            <w:vAlign w:val="center"/>
          </w:tcPr>
          <w:p w14:paraId="2F7540D5" w14:textId="77777777" w:rsidR="00AF47AB" w:rsidRDefault="00AF47AB" w:rsidP="000E13B7">
            <w:r>
              <w:t>Maharashtra State Board</w:t>
            </w:r>
          </w:p>
        </w:tc>
        <w:tc>
          <w:tcPr>
            <w:tcW w:w="1092" w:type="dxa"/>
            <w:vAlign w:val="center"/>
          </w:tcPr>
          <w:p w14:paraId="4044F808" w14:textId="77777777" w:rsidR="00AF47AB" w:rsidRDefault="00AF47AB" w:rsidP="000E13B7">
            <w:r>
              <w:t>58.53%</w:t>
            </w:r>
          </w:p>
        </w:tc>
        <w:tc>
          <w:tcPr>
            <w:tcW w:w="1566" w:type="dxa"/>
            <w:vAlign w:val="center"/>
          </w:tcPr>
          <w:p w14:paraId="30EC1DC7" w14:textId="77777777" w:rsidR="00AF47AB" w:rsidRDefault="00AF47AB" w:rsidP="000E13B7">
            <w:r>
              <w:t>2005</w:t>
            </w:r>
          </w:p>
        </w:tc>
      </w:tr>
    </w:tbl>
    <w:p w14:paraId="3ACA9165" w14:textId="77777777" w:rsidR="00247BA5" w:rsidRDefault="00247BA5">
      <w:pPr>
        <w:spacing w:line="200" w:lineRule="exact"/>
      </w:pPr>
    </w:p>
    <w:p w14:paraId="0838A809" w14:textId="77777777" w:rsidR="00033BAF" w:rsidRDefault="00033BAF" w:rsidP="00033BAF">
      <w:pPr>
        <w:jc w:val="both"/>
        <w:rPr>
          <w:rFonts w:ascii="Verdana" w:hAnsi="Verdana"/>
          <w:bCs/>
          <w:sz w:val="17"/>
          <w:szCs w:val="17"/>
        </w:rPr>
      </w:pPr>
    </w:p>
    <w:p w14:paraId="00931AAB" w14:textId="1B8BFCF9" w:rsidR="00033BAF" w:rsidRPr="00033BAF" w:rsidRDefault="00033BAF" w:rsidP="00033BAF">
      <w:pPr>
        <w:pStyle w:val="Heading1"/>
        <w:pBdr>
          <w:top w:val="single" w:sz="4" w:space="1" w:color="000000"/>
          <w:left w:val="single" w:sz="4" w:space="4" w:color="000000"/>
          <w:bottom w:val="single" w:sz="4" w:space="1" w:color="000000"/>
          <w:right w:val="single" w:sz="4" w:space="6" w:color="000000"/>
        </w:pBdr>
        <w:shd w:val="clear" w:color="auto" w:fill="BFBFBF"/>
        <w:tabs>
          <w:tab w:val="clear" w:pos="720"/>
        </w:tabs>
        <w:suppressAutoHyphens/>
        <w:spacing w:before="0" w:after="0"/>
        <w:ind w:left="0" w:firstLine="0"/>
        <w:jc w:val="both"/>
        <w:rPr>
          <w:rFonts w:ascii="Verdana" w:eastAsia="Times New Roman" w:hAnsi="Verdana" w:cs="Times New Roman"/>
          <w:bCs w:val="0"/>
          <w:kern w:val="0"/>
          <w:sz w:val="17"/>
          <w:szCs w:val="17"/>
          <w:lang w:val="en-GB" w:eastAsia="ar-SA"/>
        </w:rPr>
      </w:pPr>
      <w:r w:rsidRPr="00033BAF">
        <w:rPr>
          <w:rFonts w:ascii="Verdana" w:eastAsia="Times New Roman" w:hAnsi="Verdana" w:cs="Times New Roman"/>
          <w:bCs w:val="0"/>
          <w:kern w:val="0"/>
          <w:sz w:val="17"/>
          <w:szCs w:val="17"/>
          <w:lang w:val="en-GB" w:eastAsia="ar-SA"/>
        </w:rPr>
        <w:t>PROJECT DETAILS</w:t>
      </w:r>
      <w:r w:rsidR="00CF60E9">
        <w:rPr>
          <w:rFonts w:ascii="Verdana" w:eastAsia="Times New Roman" w:hAnsi="Verdana" w:cs="Times New Roman"/>
          <w:bCs w:val="0"/>
          <w:kern w:val="0"/>
          <w:sz w:val="17"/>
          <w:szCs w:val="17"/>
          <w:lang w:val="en-GB" w:eastAsia="ar-SA"/>
        </w:rPr>
        <w:t>(Major Projects)</w:t>
      </w:r>
    </w:p>
    <w:p w14:paraId="1CDC8734" w14:textId="77777777" w:rsidR="005F1B36" w:rsidRDefault="005F1B36" w:rsidP="00033BAF">
      <w:pPr>
        <w:jc w:val="both"/>
        <w:rPr>
          <w:rFonts w:ascii="Verdana" w:hAnsi="Verdana"/>
          <w:bCs/>
          <w:sz w:val="17"/>
          <w:szCs w:val="17"/>
        </w:rPr>
      </w:pPr>
    </w:p>
    <w:p w14:paraId="19F4B34A" w14:textId="5C8F57E9" w:rsidR="006D17A0" w:rsidRPr="00AD151F" w:rsidRDefault="006D17A0" w:rsidP="006D17A0">
      <w:pPr>
        <w:tabs>
          <w:tab w:val="left" w:pos="2205"/>
        </w:tabs>
        <w:rPr>
          <w:rFonts w:ascii="Verdana" w:eastAsia="Verdana" w:hAnsi="Verdana"/>
          <w:b/>
          <w:sz w:val="17"/>
          <w:szCs w:val="17"/>
        </w:rPr>
      </w:pPr>
      <w:r w:rsidRPr="00AD151F">
        <w:rPr>
          <w:rFonts w:ascii="Verdana" w:eastAsia="Verdana" w:hAnsi="Verdana" w:cs="Verdana"/>
          <w:b/>
          <w:sz w:val="17"/>
          <w:szCs w:val="17"/>
          <w:u w:val="single"/>
        </w:rPr>
        <w:t>Project #1</w:t>
      </w:r>
      <w:r w:rsidRPr="00AD151F">
        <w:rPr>
          <w:rFonts w:ascii="Verdana" w:eastAsia="Verdana" w:hAnsi="Verdana" w:cs="Verdana"/>
          <w:b/>
          <w:sz w:val="17"/>
          <w:szCs w:val="17"/>
        </w:rPr>
        <w:t xml:space="preserve">: </w:t>
      </w:r>
      <w:r>
        <w:rPr>
          <w:rFonts w:ascii="Verdana" w:eastAsia="Verdana" w:hAnsi="Verdana"/>
          <w:b/>
          <w:sz w:val="17"/>
          <w:szCs w:val="17"/>
        </w:rPr>
        <w:t>Mahindra &amp; Mahindra pvt. Ltd.</w:t>
      </w:r>
    </w:p>
    <w:p w14:paraId="13A049F7" w14:textId="3EA4E02E" w:rsidR="006D17A0" w:rsidRPr="00391720" w:rsidRDefault="001A149F" w:rsidP="00391720">
      <w:pPr>
        <w:tabs>
          <w:tab w:val="left" w:pos="2205"/>
        </w:tabs>
        <w:rPr>
          <w:rFonts w:ascii="Verdana" w:hAnsi="Verdana"/>
          <w:b/>
          <w:color w:val="000000"/>
          <w:sz w:val="17"/>
          <w:szCs w:val="17"/>
        </w:rPr>
      </w:pPr>
      <w:r>
        <w:rPr>
          <w:noProof/>
          <w:lang w:val="en-IN" w:eastAsia="en-IN"/>
        </w:rPr>
        <w:drawing>
          <wp:inline distT="0" distB="0" distL="0" distR="0" wp14:anchorId="50BCFF0C" wp14:editId="7D915DE0">
            <wp:extent cx="1390650" cy="429544"/>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ICKwanLogo.jpg"/>
                    <pic:cNvPicPr/>
                  </pic:nvPicPr>
                  <pic:blipFill>
                    <a:blip r:embed="rId8">
                      <a:extLst>
                        <a:ext uri="{28A0092B-C50C-407E-A947-70E740481C1C}">
                          <a14:useLocalDpi xmlns:a14="http://schemas.microsoft.com/office/drawing/2010/main" val="0"/>
                        </a:ext>
                      </a:extLst>
                    </a:blip>
                    <a:stretch>
                      <a:fillRect/>
                    </a:stretch>
                  </pic:blipFill>
                  <pic:spPr>
                    <a:xfrm>
                      <a:off x="0" y="0"/>
                      <a:ext cx="1441441" cy="445232"/>
                    </a:xfrm>
                    <a:prstGeom prst="rect">
                      <a:avLst/>
                    </a:prstGeom>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047"/>
        <w:gridCol w:w="2363"/>
        <w:gridCol w:w="1260"/>
      </w:tblGrid>
      <w:tr w:rsidR="006D17A0" w:rsidRPr="00EB2DBE" w14:paraId="418F1E38" w14:textId="77777777" w:rsidTr="006C71D8">
        <w:trPr>
          <w:trHeight w:val="256"/>
        </w:trPr>
        <w:tc>
          <w:tcPr>
            <w:tcW w:w="3420" w:type="dxa"/>
            <w:vAlign w:val="center"/>
          </w:tcPr>
          <w:p w14:paraId="07423AA3" w14:textId="77777777" w:rsidR="006D17A0" w:rsidRPr="00EB2DBE" w:rsidRDefault="006D17A0" w:rsidP="006C71D8">
            <w:pPr>
              <w:tabs>
                <w:tab w:val="left" w:pos="2205"/>
              </w:tabs>
              <w:rPr>
                <w:rFonts w:ascii="Verdana" w:hAnsi="Verdana"/>
                <w:b/>
                <w:color w:val="000000"/>
                <w:sz w:val="17"/>
                <w:szCs w:val="17"/>
              </w:rPr>
            </w:pPr>
            <w:r w:rsidRPr="00EB2DBE">
              <w:rPr>
                <w:rFonts w:ascii="Verdana" w:hAnsi="Verdana"/>
                <w:b/>
                <w:color w:val="000000"/>
                <w:sz w:val="17"/>
                <w:szCs w:val="17"/>
              </w:rPr>
              <w:t>Project Title</w:t>
            </w:r>
          </w:p>
        </w:tc>
        <w:tc>
          <w:tcPr>
            <w:tcW w:w="2047" w:type="dxa"/>
            <w:vAlign w:val="center"/>
          </w:tcPr>
          <w:p w14:paraId="12D031A5" w14:textId="77777777" w:rsidR="006D17A0" w:rsidRPr="00EB2DBE" w:rsidRDefault="006D17A0" w:rsidP="006C71D8">
            <w:pPr>
              <w:tabs>
                <w:tab w:val="left" w:pos="2205"/>
              </w:tabs>
              <w:rPr>
                <w:rFonts w:ascii="Verdana" w:hAnsi="Verdana"/>
                <w:b/>
                <w:color w:val="000000"/>
                <w:sz w:val="17"/>
                <w:szCs w:val="17"/>
              </w:rPr>
            </w:pPr>
            <w:r w:rsidRPr="00EB2DBE">
              <w:rPr>
                <w:rFonts w:ascii="Verdana" w:hAnsi="Verdana"/>
                <w:b/>
                <w:color w:val="000000"/>
                <w:sz w:val="17"/>
                <w:szCs w:val="17"/>
              </w:rPr>
              <w:t>Duration</w:t>
            </w:r>
          </w:p>
        </w:tc>
        <w:tc>
          <w:tcPr>
            <w:tcW w:w="2363" w:type="dxa"/>
            <w:vAlign w:val="center"/>
          </w:tcPr>
          <w:p w14:paraId="580D43C8" w14:textId="77777777" w:rsidR="006D17A0" w:rsidRPr="00EB2DBE" w:rsidRDefault="006D17A0" w:rsidP="006C71D8">
            <w:pPr>
              <w:tabs>
                <w:tab w:val="left" w:pos="2205"/>
              </w:tabs>
              <w:rPr>
                <w:rFonts w:ascii="Verdana" w:hAnsi="Verdana"/>
                <w:b/>
                <w:color w:val="000000"/>
                <w:sz w:val="17"/>
                <w:szCs w:val="17"/>
              </w:rPr>
            </w:pPr>
            <w:r w:rsidRPr="00EB2DBE">
              <w:rPr>
                <w:rFonts w:ascii="Verdana" w:hAnsi="Verdana"/>
                <w:b/>
                <w:color w:val="000000"/>
                <w:sz w:val="17"/>
                <w:szCs w:val="17"/>
              </w:rPr>
              <w:t>Role</w:t>
            </w:r>
          </w:p>
        </w:tc>
        <w:tc>
          <w:tcPr>
            <w:tcW w:w="1260" w:type="dxa"/>
            <w:vAlign w:val="center"/>
          </w:tcPr>
          <w:p w14:paraId="0FEE3C61" w14:textId="77777777" w:rsidR="006D17A0" w:rsidRPr="00EB2DBE" w:rsidRDefault="006D17A0" w:rsidP="006C71D8">
            <w:pPr>
              <w:tabs>
                <w:tab w:val="left" w:pos="2205"/>
              </w:tabs>
              <w:rPr>
                <w:rFonts w:ascii="Verdana" w:hAnsi="Verdana"/>
                <w:b/>
                <w:color w:val="000000"/>
                <w:sz w:val="17"/>
                <w:szCs w:val="17"/>
              </w:rPr>
            </w:pPr>
            <w:r w:rsidRPr="00EB2DBE">
              <w:rPr>
                <w:rFonts w:ascii="Verdana" w:hAnsi="Verdana"/>
                <w:b/>
                <w:color w:val="000000"/>
                <w:sz w:val="17"/>
                <w:szCs w:val="17"/>
              </w:rPr>
              <w:t>Team Size</w:t>
            </w:r>
          </w:p>
        </w:tc>
      </w:tr>
      <w:tr w:rsidR="006D17A0" w:rsidRPr="00EB2DBE" w14:paraId="27346C93" w14:textId="77777777" w:rsidTr="006C71D8">
        <w:trPr>
          <w:trHeight w:val="351"/>
        </w:trPr>
        <w:tc>
          <w:tcPr>
            <w:tcW w:w="3420" w:type="dxa"/>
            <w:vAlign w:val="center"/>
          </w:tcPr>
          <w:p w14:paraId="2A87210A" w14:textId="09774E8B" w:rsidR="006D17A0" w:rsidRDefault="006D17A0" w:rsidP="006C71D8">
            <w:pPr>
              <w:widowControl w:val="0"/>
            </w:pPr>
            <w:r>
              <w:t>Mahindra &amp; Mahindra pvt. Ltd.</w:t>
            </w:r>
          </w:p>
        </w:tc>
        <w:tc>
          <w:tcPr>
            <w:tcW w:w="2047" w:type="dxa"/>
            <w:vAlign w:val="center"/>
          </w:tcPr>
          <w:p w14:paraId="1D0B362E" w14:textId="166938F9" w:rsidR="006D17A0" w:rsidRPr="00534EF4" w:rsidRDefault="002E530C" w:rsidP="006C71D8">
            <w:pPr>
              <w:tabs>
                <w:tab w:val="left" w:pos="2205"/>
              </w:tabs>
              <w:rPr>
                <w:b/>
              </w:rPr>
            </w:pPr>
            <w:r>
              <w:rPr>
                <w:b/>
              </w:rPr>
              <w:t>2+</w:t>
            </w:r>
            <w:r w:rsidR="0068401E">
              <w:rPr>
                <w:b/>
              </w:rPr>
              <w:t>year</w:t>
            </w:r>
            <w:r w:rsidR="006D17A0" w:rsidRPr="00534EF4">
              <w:rPr>
                <w:b/>
              </w:rPr>
              <w:t>(Working)</w:t>
            </w:r>
          </w:p>
        </w:tc>
        <w:tc>
          <w:tcPr>
            <w:tcW w:w="2363" w:type="dxa"/>
            <w:vAlign w:val="center"/>
          </w:tcPr>
          <w:p w14:paraId="522A495E" w14:textId="7A35554D" w:rsidR="006D17A0" w:rsidRDefault="006D17A0" w:rsidP="006C71D8">
            <w:pPr>
              <w:tabs>
                <w:tab w:val="left" w:pos="2205"/>
              </w:tabs>
            </w:pPr>
            <w:r>
              <w:t>Team Lead</w:t>
            </w:r>
            <w:r w:rsidR="002E530C">
              <w:t>/Development</w:t>
            </w:r>
          </w:p>
        </w:tc>
        <w:tc>
          <w:tcPr>
            <w:tcW w:w="1260" w:type="dxa"/>
            <w:vAlign w:val="center"/>
          </w:tcPr>
          <w:p w14:paraId="3B4D8001" w14:textId="16F9E579" w:rsidR="006D17A0" w:rsidRDefault="006D17A0" w:rsidP="006C71D8">
            <w:pPr>
              <w:tabs>
                <w:tab w:val="left" w:pos="2205"/>
              </w:tabs>
            </w:pPr>
            <w:r>
              <w:t>18</w:t>
            </w:r>
          </w:p>
        </w:tc>
      </w:tr>
    </w:tbl>
    <w:p w14:paraId="591E477D" w14:textId="71882838" w:rsidR="006D17A0" w:rsidRDefault="006D17A0" w:rsidP="006D17A0">
      <w:pPr>
        <w:tabs>
          <w:tab w:val="left" w:pos="2205"/>
        </w:tabs>
        <w:spacing w:line="360" w:lineRule="auto"/>
      </w:pPr>
    </w:p>
    <w:p w14:paraId="79A97A79" w14:textId="5DBB6C44" w:rsidR="006D17A0" w:rsidRDefault="006D17A0" w:rsidP="006D17A0">
      <w:pPr>
        <w:tabs>
          <w:tab w:val="left" w:pos="2205"/>
        </w:tabs>
      </w:pPr>
      <w:r>
        <w:rPr>
          <w:rFonts w:ascii="Verdana" w:eastAsia="Verdana" w:hAnsi="Verdana" w:cs="Verdana"/>
          <w:sz w:val="17"/>
          <w:szCs w:val="17"/>
        </w:rPr>
        <w:t xml:space="preserve">  Contribution       : Requirement Gathering &amp; understanding, Client Communication and delivery, </w:t>
      </w:r>
      <w:r w:rsidR="002E530C">
        <w:rPr>
          <w:rFonts w:ascii="Verdana" w:eastAsia="Verdana" w:hAnsi="Verdana" w:cs="Verdana"/>
          <w:sz w:val="17"/>
          <w:szCs w:val="17"/>
        </w:rPr>
        <w:t xml:space="preserve">  </w:t>
      </w:r>
      <w:r w:rsidR="0068401E">
        <w:rPr>
          <w:rFonts w:ascii="Verdana" w:eastAsia="Verdana" w:hAnsi="Verdana" w:cs="Verdana"/>
          <w:sz w:val="17"/>
          <w:szCs w:val="17"/>
        </w:rPr>
        <w:t xml:space="preserve">Development, </w:t>
      </w:r>
      <w:r>
        <w:rPr>
          <w:rFonts w:ascii="Verdana" w:eastAsia="Verdana" w:hAnsi="Verdana" w:cs="Verdana"/>
          <w:sz w:val="17"/>
          <w:szCs w:val="17"/>
        </w:rPr>
        <w:t>team management and planning</w:t>
      </w:r>
      <w:r>
        <w:rPr>
          <w:rFonts w:ascii="Calibri" w:eastAsia="Calibri" w:hAnsi="Calibri" w:cs="Calibri"/>
        </w:rPr>
        <w:t>.</w:t>
      </w:r>
    </w:p>
    <w:p w14:paraId="75CC5BA8" w14:textId="77777777" w:rsidR="006D17A0" w:rsidRDefault="006D17A0" w:rsidP="006D17A0">
      <w:pPr>
        <w:tabs>
          <w:tab w:val="left" w:pos="2205"/>
        </w:tabs>
      </w:pPr>
    </w:p>
    <w:p w14:paraId="3BE524DB" w14:textId="77777777" w:rsidR="006D17A0" w:rsidRPr="00E82B36" w:rsidRDefault="006D17A0" w:rsidP="006D17A0">
      <w:pPr>
        <w:rPr>
          <w:rFonts w:ascii="Verdana" w:hAnsi="Verdana"/>
          <w:b/>
          <w:sz w:val="17"/>
          <w:szCs w:val="17"/>
          <w:u w:val="single"/>
        </w:rPr>
      </w:pPr>
      <w:r>
        <w:rPr>
          <w:rFonts w:ascii="Verdana" w:hAnsi="Verdana"/>
          <w:b/>
          <w:sz w:val="17"/>
          <w:szCs w:val="17"/>
        </w:rPr>
        <w:t xml:space="preserve">  </w:t>
      </w:r>
      <w:r w:rsidRPr="00E82B36">
        <w:rPr>
          <w:rFonts w:ascii="Verdana" w:hAnsi="Verdana"/>
          <w:b/>
          <w:sz w:val="17"/>
          <w:szCs w:val="17"/>
          <w:u w:val="single"/>
        </w:rPr>
        <w:t>Responsibility:</w:t>
      </w:r>
    </w:p>
    <w:p w14:paraId="60C3C3E4" w14:textId="77777777" w:rsidR="006D17A0" w:rsidRDefault="006D17A0" w:rsidP="006D17A0">
      <w:pPr>
        <w:tabs>
          <w:tab w:val="left" w:pos="2205"/>
        </w:tabs>
        <w:rPr>
          <w:rFonts w:ascii="Verdana" w:eastAsia="Verdana" w:hAnsi="Verdana" w:cs="Verdana"/>
          <w:b/>
          <w:sz w:val="17"/>
          <w:szCs w:val="17"/>
        </w:rPr>
      </w:pPr>
    </w:p>
    <w:p w14:paraId="60901768" w14:textId="384263F4" w:rsidR="006D17A0" w:rsidRDefault="006D17A0" w:rsidP="006D17A0">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Team Handling.</w:t>
      </w:r>
    </w:p>
    <w:p w14:paraId="513EF5F7" w14:textId="37EF4048" w:rsidR="006D17A0" w:rsidRDefault="006D17A0" w:rsidP="006D17A0">
      <w:pPr>
        <w:tabs>
          <w:tab w:val="left" w:pos="2205"/>
        </w:tabs>
        <w:spacing w:line="360" w:lineRule="auto"/>
        <w:rPr>
          <w:rFonts w:ascii="Verdana" w:eastAsia="Verdana" w:hAnsi="Verdana" w:cs="Verdana"/>
          <w:sz w:val="17"/>
          <w:szCs w:val="17"/>
        </w:rPr>
      </w:pPr>
      <w:r>
        <w:rPr>
          <w:rFonts w:ascii="Verdana" w:eastAsia="Verdana" w:hAnsi="Verdana" w:cs="Verdana"/>
          <w:b/>
          <w:sz w:val="17"/>
          <w:szCs w:val="17"/>
        </w:rPr>
        <w:t xml:space="preserve"> - </w:t>
      </w:r>
      <w:r w:rsidRPr="003D27AE">
        <w:rPr>
          <w:rFonts w:ascii="Verdana" w:eastAsia="Verdana" w:hAnsi="Verdana" w:cs="Verdana"/>
          <w:b/>
          <w:sz w:val="17"/>
          <w:szCs w:val="17"/>
        </w:rPr>
        <w:t>Requirements understating</w:t>
      </w:r>
      <w:r>
        <w:rPr>
          <w:rFonts w:ascii="Verdana" w:eastAsia="Verdana" w:hAnsi="Verdana" w:cs="Verdana"/>
          <w:sz w:val="17"/>
          <w:szCs w:val="17"/>
        </w:rPr>
        <w:t xml:space="preserve"> for the Process and portals.</w:t>
      </w:r>
    </w:p>
    <w:p w14:paraId="776EF366" w14:textId="6450DCC4" w:rsidR="006D17A0" w:rsidRDefault="006D17A0" w:rsidP="006D17A0">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Implement and Follow new processes.</w:t>
      </w:r>
    </w:p>
    <w:p w14:paraId="0D322B7D" w14:textId="21FD71D8" w:rsidR="006D17A0" w:rsidRDefault="006D17A0" w:rsidP="006D17A0">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Client Communication and project handling.</w:t>
      </w:r>
    </w:p>
    <w:p w14:paraId="13052CCF" w14:textId="568AA81B" w:rsidR="002D1B7C" w:rsidRDefault="002D1B7C" w:rsidP="006D17A0">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Development of applications whenever required</w:t>
      </w:r>
    </w:p>
    <w:p w14:paraId="3B518258" w14:textId="51A42A73" w:rsidR="006D17A0" w:rsidRDefault="006D17A0" w:rsidP="006D17A0">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w:t>
      </w:r>
    </w:p>
    <w:p w14:paraId="41024C0D" w14:textId="77777777" w:rsidR="006D17A0" w:rsidRDefault="006D17A0" w:rsidP="006D17A0">
      <w:pPr>
        <w:tabs>
          <w:tab w:val="left" w:pos="2205"/>
        </w:tabs>
        <w:spacing w:line="360" w:lineRule="auto"/>
        <w:rPr>
          <w:rFonts w:ascii="Verdana" w:eastAsia="Verdana" w:hAnsi="Verdana" w:cs="Verdana"/>
          <w:sz w:val="17"/>
          <w:szCs w:val="17"/>
        </w:rPr>
      </w:pPr>
    </w:p>
    <w:p w14:paraId="102C5FA6" w14:textId="77777777" w:rsidR="006D17A0" w:rsidRPr="005D6CCC" w:rsidRDefault="006D17A0" w:rsidP="006D17A0">
      <w:pPr>
        <w:tabs>
          <w:tab w:val="left" w:pos="2205"/>
        </w:tabs>
        <w:spacing w:line="360" w:lineRule="auto"/>
        <w:rPr>
          <w:rFonts w:ascii="Verdana" w:eastAsia="Verdana" w:hAnsi="Verdana" w:cs="Verdana"/>
          <w:sz w:val="17"/>
          <w:szCs w:val="17"/>
        </w:rPr>
      </w:pPr>
    </w:p>
    <w:p w14:paraId="5E67E775" w14:textId="4CB50CB8" w:rsidR="006D17A0" w:rsidRDefault="006D17A0" w:rsidP="004A3FCC">
      <w:pPr>
        <w:tabs>
          <w:tab w:val="left" w:pos="2205"/>
        </w:tabs>
        <w:rPr>
          <w:rFonts w:ascii="Verdana" w:eastAsia="Verdana" w:hAnsi="Verdana" w:cs="Verdana"/>
          <w:b/>
          <w:sz w:val="17"/>
          <w:szCs w:val="17"/>
          <w:u w:val="single"/>
        </w:rPr>
      </w:pPr>
    </w:p>
    <w:p w14:paraId="59DF55D2" w14:textId="77777777" w:rsidR="002E2576" w:rsidRDefault="002E2576" w:rsidP="004A3FCC">
      <w:pPr>
        <w:tabs>
          <w:tab w:val="left" w:pos="2205"/>
        </w:tabs>
        <w:rPr>
          <w:rFonts w:ascii="Verdana" w:eastAsia="Verdana" w:hAnsi="Verdana" w:cs="Verdana"/>
          <w:b/>
          <w:sz w:val="17"/>
          <w:szCs w:val="17"/>
          <w:u w:val="single"/>
        </w:rPr>
      </w:pPr>
    </w:p>
    <w:p w14:paraId="58B5CDC7" w14:textId="77777777" w:rsidR="002D1B7C" w:rsidRDefault="002D1B7C" w:rsidP="004A3FCC">
      <w:pPr>
        <w:tabs>
          <w:tab w:val="left" w:pos="2205"/>
        </w:tabs>
        <w:rPr>
          <w:rFonts w:ascii="Verdana" w:eastAsia="Verdana" w:hAnsi="Verdana" w:cs="Verdana"/>
          <w:b/>
          <w:sz w:val="17"/>
          <w:szCs w:val="17"/>
          <w:u w:val="single"/>
        </w:rPr>
      </w:pPr>
    </w:p>
    <w:p w14:paraId="6B14D206" w14:textId="20600614" w:rsidR="006D17A0" w:rsidRDefault="006D17A0" w:rsidP="006D17A0">
      <w:pPr>
        <w:tabs>
          <w:tab w:val="left" w:pos="2205"/>
        </w:tabs>
        <w:rPr>
          <w:rFonts w:ascii="Verdana" w:eastAsia="Verdana" w:hAnsi="Verdana"/>
          <w:b/>
          <w:sz w:val="17"/>
          <w:szCs w:val="17"/>
        </w:rPr>
      </w:pPr>
      <w:r>
        <w:rPr>
          <w:rFonts w:ascii="Verdana" w:eastAsia="Verdana" w:hAnsi="Verdana" w:cs="Verdana"/>
          <w:b/>
          <w:sz w:val="17"/>
          <w:szCs w:val="17"/>
          <w:u w:val="single"/>
        </w:rPr>
        <w:t>Project #2</w:t>
      </w:r>
      <w:r w:rsidRPr="00AD151F">
        <w:rPr>
          <w:rFonts w:ascii="Verdana" w:eastAsia="Verdana" w:hAnsi="Verdana" w:cs="Verdana"/>
          <w:b/>
          <w:sz w:val="17"/>
          <w:szCs w:val="17"/>
        </w:rPr>
        <w:t xml:space="preserve">: </w:t>
      </w:r>
      <w:r>
        <w:rPr>
          <w:rFonts w:ascii="Verdana" w:eastAsia="Verdana" w:hAnsi="Verdana"/>
          <w:b/>
          <w:sz w:val="17"/>
          <w:szCs w:val="17"/>
        </w:rPr>
        <w:t>Tata Power (TPSDI)</w:t>
      </w:r>
    </w:p>
    <w:p w14:paraId="1ED5E0D2" w14:textId="77777777" w:rsidR="002D1B7C" w:rsidRPr="00AD151F" w:rsidRDefault="002D1B7C" w:rsidP="006D17A0">
      <w:pPr>
        <w:tabs>
          <w:tab w:val="left" w:pos="2205"/>
        </w:tabs>
        <w:rPr>
          <w:rFonts w:ascii="Verdana" w:eastAsia="Verdana" w:hAnsi="Verdana"/>
          <w:b/>
          <w:sz w:val="17"/>
          <w:szCs w:val="17"/>
        </w:rPr>
      </w:pPr>
    </w:p>
    <w:p w14:paraId="18CA1988" w14:textId="580760EC" w:rsidR="006D17A0" w:rsidRPr="00405FDC" w:rsidRDefault="00391720" w:rsidP="006D17A0">
      <w:pPr>
        <w:tabs>
          <w:tab w:val="left" w:pos="2205"/>
        </w:tabs>
        <w:rPr>
          <w:rFonts w:ascii="Verdana" w:hAnsi="Verdana"/>
          <w:b/>
          <w:color w:val="000000"/>
          <w:sz w:val="17"/>
          <w:szCs w:val="17"/>
        </w:rPr>
      </w:pPr>
      <w:r>
        <w:rPr>
          <w:noProof/>
          <w:lang w:val="en-IN" w:eastAsia="en-IN"/>
        </w:rPr>
        <w:drawing>
          <wp:inline distT="0" distB="0" distL="0" distR="0" wp14:anchorId="35B0EE6D" wp14:editId="48188410">
            <wp:extent cx="1132423" cy="400050"/>
            <wp:effectExtent l="0" t="0" r="0" b="0"/>
            <wp:docPr id="13" name="Picture 13" descr="Image result for TPS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PSD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940" cy="413657"/>
                    </a:xfrm>
                    <a:prstGeom prst="rect">
                      <a:avLst/>
                    </a:prstGeom>
                    <a:noFill/>
                    <a:ln>
                      <a:noFill/>
                    </a:ln>
                  </pic:spPr>
                </pic:pic>
              </a:graphicData>
            </a:graphic>
          </wp:inline>
        </w:drawing>
      </w:r>
    </w:p>
    <w:p w14:paraId="1C4238DF" w14:textId="77777777" w:rsidR="006D17A0" w:rsidRDefault="006D17A0" w:rsidP="006D17A0">
      <w:pPr>
        <w:tabs>
          <w:tab w:val="left" w:pos="4230"/>
        </w:tabs>
        <w:spacing w:before="89"/>
        <w:ind w:right="4940"/>
        <w:rPr>
          <w:rFonts w:ascii="Calibri" w:eastAsia="Calibri" w:hAnsi="Calibri" w:cs="Calibri"/>
          <w:b/>
          <w:w w:val="10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047"/>
        <w:gridCol w:w="2363"/>
        <w:gridCol w:w="1260"/>
      </w:tblGrid>
      <w:tr w:rsidR="006D17A0" w:rsidRPr="00EB2DBE" w14:paraId="06DEF886" w14:textId="77777777" w:rsidTr="006C71D8">
        <w:trPr>
          <w:trHeight w:val="256"/>
        </w:trPr>
        <w:tc>
          <w:tcPr>
            <w:tcW w:w="3420" w:type="dxa"/>
            <w:vAlign w:val="center"/>
          </w:tcPr>
          <w:p w14:paraId="338C7AE9" w14:textId="77777777" w:rsidR="006D17A0" w:rsidRPr="00EB2DBE" w:rsidRDefault="006D17A0" w:rsidP="006C71D8">
            <w:pPr>
              <w:tabs>
                <w:tab w:val="left" w:pos="2205"/>
              </w:tabs>
              <w:rPr>
                <w:rFonts w:ascii="Verdana" w:hAnsi="Verdana"/>
                <w:b/>
                <w:color w:val="000000"/>
                <w:sz w:val="17"/>
                <w:szCs w:val="17"/>
              </w:rPr>
            </w:pPr>
            <w:r w:rsidRPr="00EB2DBE">
              <w:rPr>
                <w:rFonts w:ascii="Verdana" w:hAnsi="Verdana"/>
                <w:b/>
                <w:color w:val="000000"/>
                <w:sz w:val="17"/>
                <w:szCs w:val="17"/>
              </w:rPr>
              <w:t>Project Title</w:t>
            </w:r>
          </w:p>
        </w:tc>
        <w:tc>
          <w:tcPr>
            <w:tcW w:w="2047" w:type="dxa"/>
            <w:vAlign w:val="center"/>
          </w:tcPr>
          <w:p w14:paraId="2F540374" w14:textId="77777777" w:rsidR="006D17A0" w:rsidRPr="00EB2DBE" w:rsidRDefault="006D17A0" w:rsidP="006C71D8">
            <w:pPr>
              <w:tabs>
                <w:tab w:val="left" w:pos="2205"/>
              </w:tabs>
              <w:rPr>
                <w:rFonts w:ascii="Verdana" w:hAnsi="Verdana"/>
                <w:b/>
                <w:color w:val="000000"/>
                <w:sz w:val="17"/>
                <w:szCs w:val="17"/>
              </w:rPr>
            </w:pPr>
            <w:r w:rsidRPr="00EB2DBE">
              <w:rPr>
                <w:rFonts w:ascii="Verdana" w:hAnsi="Verdana"/>
                <w:b/>
                <w:color w:val="000000"/>
                <w:sz w:val="17"/>
                <w:szCs w:val="17"/>
              </w:rPr>
              <w:t>Duration</w:t>
            </w:r>
          </w:p>
        </w:tc>
        <w:tc>
          <w:tcPr>
            <w:tcW w:w="2363" w:type="dxa"/>
            <w:vAlign w:val="center"/>
          </w:tcPr>
          <w:p w14:paraId="45154591" w14:textId="77777777" w:rsidR="006D17A0" w:rsidRPr="00EB2DBE" w:rsidRDefault="006D17A0" w:rsidP="006C71D8">
            <w:pPr>
              <w:tabs>
                <w:tab w:val="left" w:pos="2205"/>
              </w:tabs>
              <w:rPr>
                <w:rFonts w:ascii="Verdana" w:hAnsi="Verdana"/>
                <w:b/>
                <w:color w:val="000000"/>
                <w:sz w:val="17"/>
                <w:szCs w:val="17"/>
              </w:rPr>
            </w:pPr>
            <w:r w:rsidRPr="00EB2DBE">
              <w:rPr>
                <w:rFonts w:ascii="Verdana" w:hAnsi="Verdana"/>
                <w:b/>
                <w:color w:val="000000"/>
                <w:sz w:val="17"/>
                <w:szCs w:val="17"/>
              </w:rPr>
              <w:t>Role</w:t>
            </w:r>
          </w:p>
        </w:tc>
        <w:tc>
          <w:tcPr>
            <w:tcW w:w="1260" w:type="dxa"/>
            <w:vAlign w:val="center"/>
          </w:tcPr>
          <w:p w14:paraId="5C1AB001" w14:textId="77777777" w:rsidR="006D17A0" w:rsidRPr="00EB2DBE" w:rsidRDefault="006D17A0" w:rsidP="006C71D8">
            <w:pPr>
              <w:tabs>
                <w:tab w:val="left" w:pos="2205"/>
              </w:tabs>
              <w:rPr>
                <w:rFonts w:ascii="Verdana" w:hAnsi="Verdana"/>
                <w:b/>
                <w:color w:val="000000"/>
                <w:sz w:val="17"/>
                <w:szCs w:val="17"/>
              </w:rPr>
            </w:pPr>
            <w:r w:rsidRPr="00EB2DBE">
              <w:rPr>
                <w:rFonts w:ascii="Verdana" w:hAnsi="Verdana"/>
                <w:b/>
                <w:color w:val="000000"/>
                <w:sz w:val="17"/>
                <w:szCs w:val="17"/>
              </w:rPr>
              <w:t>Team Size</w:t>
            </w:r>
          </w:p>
        </w:tc>
      </w:tr>
      <w:tr w:rsidR="006D17A0" w:rsidRPr="00EB2DBE" w14:paraId="4DD587E9" w14:textId="77777777" w:rsidTr="006C71D8">
        <w:trPr>
          <w:trHeight w:val="351"/>
        </w:trPr>
        <w:tc>
          <w:tcPr>
            <w:tcW w:w="3420" w:type="dxa"/>
            <w:vAlign w:val="center"/>
          </w:tcPr>
          <w:p w14:paraId="32F0DE35" w14:textId="6905E470" w:rsidR="006D17A0" w:rsidRDefault="006D17A0" w:rsidP="006C71D8">
            <w:pPr>
              <w:widowControl w:val="0"/>
            </w:pPr>
            <w:r>
              <w:t>Tata Power</w:t>
            </w:r>
          </w:p>
        </w:tc>
        <w:tc>
          <w:tcPr>
            <w:tcW w:w="2047" w:type="dxa"/>
            <w:vAlign w:val="center"/>
          </w:tcPr>
          <w:p w14:paraId="5D897390" w14:textId="7D7DB8AC" w:rsidR="006D17A0" w:rsidRPr="00534EF4" w:rsidRDefault="006D17A0" w:rsidP="006C71D8">
            <w:pPr>
              <w:tabs>
                <w:tab w:val="left" w:pos="2205"/>
              </w:tabs>
              <w:rPr>
                <w:b/>
              </w:rPr>
            </w:pPr>
            <w:r>
              <w:rPr>
                <w:b/>
              </w:rPr>
              <w:t>3</w:t>
            </w:r>
            <w:r w:rsidRPr="00534EF4">
              <w:rPr>
                <w:b/>
              </w:rPr>
              <w:t xml:space="preserve"> Months</w:t>
            </w:r>
          </w:p>
        </w:tc>
        <w:tc>
          <w:tcPr>
            <w:tcW w:w="2363" w:type="dxa"/>
            <w:vAlign w:val="center"/>
          </w:tcPr>
          <w:p w14:paraId="7D23531F" w14:textId="77777777" w:rsidR="006D17A0" w:rsidRDefault="006D17A0" w:rsidP="006C71D8">
            <w:pPr>
              <w:tabs>
                <w:tab w:val="left" w:pos="2205"/>
              </w:tabs>
            </w:pPr>
            <w:r>
              <w:t>Developer</w:t>
            </w:r>
          </w:p>
        </w:tc>
        <w:tc>
          <w:tcPr>
            <w:tcW w:w="1260" w:type="dxa"/>
            <w:vAlign w:val="center"/>
          </w:tcPr>
          <w:p w14:paraId="4F38B71C" w14:textId="7B667BDF" w:rsidR="006D17A0" w:rsidRDefault="006D17A0" w:rsidP="006C71D8">
            <w:pPr>
              <w:tabs>
                <w:tab w:val="left" w:pos="2205"/>
              </w:tabs>
            </w:pPr>
            <w:r>
              <w:t>2</w:t>
            </w:r>
          </w:p>
        </w:tc>
      </w:tr>
    </w:tbl>
    <w:p w14:paraId="13CBCE36" w14:textId="77777777" w:rsidR="006D17A0" w:rsidRDefault="006D17A0" w:rsidP="006D17A0">
      <w:pPr>
        <w:spacing w:before="26" w:line="283" w:lineRule="auto"/>
        <w:ind w:left="101" w:right="350"/>
        <w:rPr>
          <w:rFonts w:ascii="Calibri" w:eastAsia="Calibri" w:hAnsi="Calibri" w:cs="Calibri"/>
          <w:spacing w:val="1"/>
        </w:rPr>
      </w:pPr>
    </w:p>
    <w:p w14:paraId="0CB2BBEC" w14:textId="0CA2AA3D" w:rsidR="006D17A0" w:rsidRDefault="006D17A0" w:rsidP="006D17A0">
      <w:pPr>
        <w:tabs>
          <w:tab w:val="left" w:pos="2205"/>
        </w:tabs>
        <w:spacing w:line="360" w:lineRule="auto"/>
      </w:pPr>
      <w:r>
        <w:rPr>
          <w:rFonts w:ascii="Verdana" w:eastAsia="Verdana" w:hAnsi="Verdana" w:cs="Verdana"/>
          <w:sz w:val="17"/>
          <w:szCs w:val="17"/>
        </w:rPr>
        <w:t xml:space="preserve">  Platform            : SharePoint Online, SharePoint Designer 2013, Visual Studio 2012.</w:t>
      </w:r>
    </w:p>
    <w:p w14:paraId="3FDFF918" w14:textId="3B11C176" w:rsidR="006D17A0" w:rsidRDefault="006D17A0" w:rsidP="006D17A0">
      <w:pPr>
        <w:tabs>
          <w:tab w:val="left" w:pos="2205"/>
        </w:tabs>
        <w:spacing w:line="360" w:lineRule="auto"/>
      </w:pPr>
      <w:r>
        <w:rPr>
          <w:rFonts w:ascii="Verdana" w:eastAsia="Verdana" w:hAnsi="Verdana" w:cs="Verdana"/>
          <w:sz w:val="17"/>
          <w:szCs w:val="17"/>
        </w:rPr>
        <w:t xml:space="preserve">  Languages         </w:t>
      </w:r>
      <w:r w:rsidR="001A149F">
        <w:rPr>
          <w:rFonts w:ascii="Verdana" w:eastAsia="Verdana" w:hAnsi="Verdana" w:cs="Verdana"/>
          <w:sz w:val="17"/>
          <w:szCs w:val="17"/>
        </w:rPr>
        <w:t xml:space="preserve">: C#, .Net, JavaScript, JQuery, </w:t>
      </w:r>
      <w:r>
        <w:rPr>
          <w:rFonts w:ascii="Verdana" w:eastAsia="Verdana" w:hAnsi="Verdana" w:cs="Verdana"/>
          <w:sz w:val="17"/>
          <w:szCs w:val="17"/>
        </w:rPr>
        <w:t>HTML, CSS.</w:t>
      </w:r>
    </w:p>
    <w:p w14:paraId="0E63D594" w14:textId="77777777" w:rsidR="006D17A0" w:rsidRDefault="006D17A0" w:rsidP="006D17A0">
      <w:pPr>
        <w:tabs>
          <w:tab w:val="left" w:pos="2205"/>
        </w:tabs>
      </w:pPr>
      <w:r>
        <w:rPr>
          <w:rFonts w:ascii="Verdana" w:eastAsia="Verdana" w:hAnsi="Verdana" w:cs="Verdana"/>
          <w:sz w:val="17"/>
          <w:szCs w:val="17"/>
        </w:rPr>
        <w:t xml:space="preserve">  Contribution       : Requirement understanding, Coding and Documentation</w:t>
      </w:r>
      <w:r>
        <w:rPr>
          <w:rFonts w:ascii="Calibri" w:eastAsia="Calibri" w:hAnsi="Calibri" w:cs="Calibri"/>
        </w:rPr>
        <w:t>.</w:t>
      </w:r>
    </w:p>
    <w:p w14:paraId="270549A9" w14:textId="77777777" w:rsidR="006D17A0" w:rsidRDefault="006D17A0" w:rsidP="006D17A0">
      <w:pPr>
        <w:tabs>
          <w:tab w:val="left" w:pos="2205"/>
        </w:tabs>
      </w:pPr>
    </w:p>
    <w:p w14:paraId="10E7A965" w14:textId="77777777" w:rsidR="006D17A0" w:rsidRPr="00E82B36" w:rsidRDefault="006D17A0" w:rsidP="006D17A0">
      <w:pPr>
        <w:rPr>
          <w:rFonts w:ascii="Verdana" w:hAnsi="Verdana"/>
          <w:b/>
          <w:sz w:val="17"/>
          <w:szCs w:val="17"/>
          <w:u w:val="single"/>
        </w:rPr>
      </w:pPr>
      <w:r>
        <w:rPr>
          <w:rFonts w:ascii="Verdana" w:hAnsi="Verdana"/>
          <w:b/>
          <w:sz w:val="17"/>
          <w:szCs w:val="17"/>
        </w:rPr>
        <w:t xml:space="preserve">  </w:t>
      </w:r>
      <w:r w:rsidRPr="00E82B36">
        <w:rPr>
          <w:rFonts w:ascii="Verdana" w:hAnsi="Verdana"/>
          <w:b/>
          <w:sz w:val="17"/>
          <w:szCs w:val="17"/>
          <w:u w:val="single"/>
        </w:rPr>
        <w:t>Responsibility:</w:t>
      </w:r>
    </w:p>
    <w:p w14:paraId="225A48BB" w14:textId="77777777" w:rsidR="006D17A0" w:rsidRDefault="006D17A0" w:rsidP="006D17A0">
      <w:pPr>
        <w:tabs>
          <w:tab w:val="left" w:pos="2205"/>
        </w:tabs>
        <w:rPr>
          <w:rFonts w:ascii="Verdana" w:eastAsia="Verdana" w:hAnsi="Verdana" w:cs="Verdana"/>
          <w:b/>
          <w:sz w:val="17"/>
          <w:szCs w:val="17"/>
        </w:rPr>
      </w:pPr>
    </w:p>
    <w:p w14:paraId="7CA4FAE2" w14:textId="77777777" w:rsidR="006D17A0" w:rsidRDefault="006D17A0" w:rsidP="006D17A0">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w:t>
      </w:r>
      <w:r w:rsidRPr="003D27AE">
        <w:rPr>
          <w:rFonts w:ascii="Verdana" w:eastAsia="Verdana" w:hAnsi="Verdana" w:cs="Verdana"/>
          <w:b/>
          <w:sz w:val="17"/>
          <w:szCs w:val="17"/>
        </w:rPr>
        <w:t>Requirements understating</w:t>
      </w:r>
      <w:r>
        <w:rPr>
          <w:rFonts w:ascii="Verdana" w:eastAsia="Verdana" w:hAnsi="Verdana" w:cs="Verdana"/>
          <w:sz w:val="17"/>
          <w:szCs w:val="17"/>
        </w:rPr>
        <w:t xml:space="preserve"> for the Process</w:t>
      </w:r>
    </w:p>
    <w:p w14:paraId="60399ED8" w14:textId="77777777" w:rsidR="006D17A0" w:rsidRDefault="006D17A0" w:rsidP="006D17A0">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Based on the requirements prepare the document.</w:t>
      </w:r>
    </w:p>
    <w:p w14:paraId="1D8FB04B" w14:textId="77777777" w:rsidR="006D17A0" w:rsidRDefault="006D17A0" w:rsidP="006D17A0">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Developing the </w:t>
      </w:r>
      <w:r w:rsidRPr="003D27AE">
        <w:rPr>
          <w:rFonts w:ascii="Verdana" w:eastAsia="Verdana" w:hAnsi="Verdana" w:cs="Verdana"/>
          <w:b/>
          <w:sz w:val="17"/>
          <w:szCs w:val="17"/>
        </w:rPr>
        <w:t>code as per the requirements</w:t>
      </w:r>
      <w:r>
        <w:rPr>
          <w:rFonts w:ascii="Verdana" w:eastAsia="Verdana" w:hAnsi="Verdana" w:cs="Verdana"/>
          <w:sz w:val="17"/>
          <w:szCs w:val="17"/>
        </w:rPr>
        <w:t>.</w:t>
      </w:r>
    </w:p>
    <w:p w14:paraId="3EF57EF8" w14:textId="768B95D2" w:rsidR="006D17A0" w:rsidRPr="001A149F" w:rsidRDefault="006D17A0" w:rsidP="001A149F">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Showcase the </w:t>
      </w:r>
      <w:r w:rsidRPr="003D27AE">
        <w:rPr>
          <w:rFonts w:ascii="Verdana" w:eastAsia="Verdana" w:hAnsi="Verdana" w:cs="Verdana"/>
          <w:b/>
          <w:sz w:val="17"/>
          <w:szCs w:val="17"/>
        </w:rPr>
        <w:t>demo on the business users</w:t>
      </w:r>
      <w:r>
        <w:rPr>
          <w:rFonts w:ascii="Verdana" w:eastAsia="Verdana" w:hAnsi="Verdana" w:cs="Verdana"/>
          <w:sz w:val="17"/>
          <w:szCs w:val="17"/>
        </w:rPr>
        <w:t xml:space="preserve"> and take the sign-off from uses.</w:t>
      </w:r>
    </w:p>
    <w:p w14:paraId="27D4635D" w14:textId="3FD4C92B" w:rsidR="006D17A0" w:rsidRDefault="006D17A0" w:rsidP="004A3FCC">
      <w:pPr>
        <w:tabs>
          <w:tab w:val="left" w:pos="2205"/>
        </w:tabs>
        <w:rPr>
          <w:rFonts w:ascii="Verdana" w:eastAsia="Verdana" w:hAnsi="Verdana" w:cs="Verdana"/>
          <w:b/>
          <w:sz w:val="17"/>
          <w:szCs w:val="17"/>
          <w:u w:val="single"/>
        </w:rPr>
      </w:pPr>
    </w:p>
    <w:p w14:paraId="61363DA7" w14:textId="77777777" w:rsidR="00391720" w:rsidRDefault="00391720" w:rsidP="004A3FCC">
      <w:pPr>
        <w:tabs>
          <w:tab w:val="left" w:pos="2205"/>
        </w:tabs>
        <w:rPr>
          <w:rFonts w:ascii="Verdana" w:eastAsia="Verdana" w:hAnsi="Verdana" w:cs="Verdana"/>
          <w:b/>
          <w:sz w:val="17"/>
          <w:szCs w:val="17"/>
          <w:u w:val="single"/>
        </w:rPr>
      </w:pPr>
    </w:p>
    <w:p w14:paraId="533BA6DA" w14:textId="1C5C53BE" w:rsidR="004A3FCC" w:rsidRPr="00AD151F" w:rsidRDefault="001A149F" w:rsidP="004A3FCC">
      <w:pPr>
        <w:tabs>
          <w:tab w:val="left" w:pos="2205"/>
        </w:tabs>
        <w:rPr>
          <w:rFonts w:ascii="Verdana" w:eastAsia="Verdana" w:hAnsi="Verdana"/>
          <w:b/>
          <w:sz w:val="17"/>
          <w:szCs w:val="17"/>
        </w:rPr>
      </w:pPr>
      <w:r>
        <w:rPr>
          <w:rFonts w:ascii="Verdana" w:eastAsia="Verdana" w:hAnsi="Verdana" w:cs="Verdana"/>
          <w:b/>
          <w:sz w:val="17"/>
          <w:szCs w:val="17"/>
          <w:u w:val="single"/>
        </w:rPr>
        <w:t>Project #3</w:t>
      </w:r>
      <w:r w:rsidR="007A3AA4" w:rsidRPr="00AD151F">
        <w:rPr>
          <w:rFonts w:ascii="Verdana" w:eastAsia="Verdana" w:hAnsi="Verdana" w:cs="Verdana"/>
          <w:b/>
          <w:sz w:val="17"/>
          <w:szCs w:val="17"/>
        </w:rPr>
        <w:t xml:space="preserve">: </w:t>
      </w:r>
      <w:r w:rsidR="007A3AA4" w:rsidRPr="00AD151F">
        <w:rPr>
          <w:rFonts w:ascii="Verdana" w:eastAsia="Verdana" w:hAnsi="Verdana"/>
          <w:b/>
          <w:sz w:val="17"/>
          <w:szCs w:val="17"/>
        </w:rPr>
        <w:t>Reliance General Insurance – (Reliance General Insurance Capital Limited – Mumbai)</w:t>
      </w:r>
    </w:p>
    <w:p w14:paraId="327CC9EF" w14:textId="77777777" w:rsidR="007A3AA4" w:rsidRPr="00405FDC" w:rsidRDefault="007A3AA4" w:rsidP="004A3FCC">
      <w:pPr>
        <w:tabs>
          <w:tab w:val="left" w:pos="2205"/>
        </w:tabs>
        <w:rPr>
          <w:rFonts w:ascii="Verdana" w:hAnsi="Verdana"/>
          <w:b/>
          <w:color w:val="000000"/>
          <w:sz w:val="17"/>
          <w:szCs w:val="17"/>
        </w:rPr>
      </w:pPr>
      <w:r>
        <w:rPr>
          <w:rFonts w:eastAsia="Verdana"/>
          <w:b/>
          <w:noProof/>
          <w:lang w:val="en-IN" w:eastAsia="en-IN"/>
        </w:rPr>
        <w:drawing>
          <wp:inline distT="0" distB="0" distL="0" distR="0" wp14:anchorId="1EEF9E01" wp14:editId="698D532B">
            <wp:extent cx="1151010" cy="295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lian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010" cy="295275"/>
                    </a:xfrm>
                    <a:prstGeom prst="rect">
                      <a:avLst/>
                    </a:prstGeom>
                  </pic:spPr>
                </pic:pic>
              </a:graphicData>
            </a:graphic>
          </wp:inline>
        </w:drawing>
      </w:r>
    </w:p>
    <w:p w14:paraId="785B919D" w14:textId="77777777" w:rsidR="004A3FCC" w:rsidRDefault="004A3FCC" w:rsidP="005A456D">
      <w:pPr>
        <w:tabs>
          <w:tab w:val="left" w:pos="4230"/>
        </w:tabs>
        <w:spacing w:before="89"/>
        <w:ind w:right="4940"/>
        <w:rPr>
          <w:rFonts w:ascii="Calibri" w:eastAsia="Calibri" w:hAnsi="Calibri" w:cs="Calibri"/>
          <w:b/>
          <w:w w:val="10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047"/>
        <w:gridCol w:w="2363"/>
        <w:gridCol w:w="1260"/>
      </w:tblGrid>
      <w:tr w:rsidR="004A3FCC" w:rsidRPr="00EB2DBE" w14:paraId="382E5A00" w14:textId="77777777" w:rsidTr="00534EF4">
        <w:trPr>
          <w:trHeight w:val="256"/>
        </w:trPr>
        <w:tc>
          <w:tcPr>
            <w:tcW w:w="3420" w:type="dxa"/>
            <w:vAlign w:val="center"/>
          </w:tcPr>
          <w:p w14:paraId="6BEE3249" w14:textId="77777777" w:rsidR="004A3FCC" w:rsidRPr="00EB2DBE" w:rsidRDefault="004A3FCC" w:rsidP="000016A0">
            <w:pPr>
              <w:tabs>
                <w:tab w:val="left" w:pos="2205"/>
              </w:tabs>
              <w:rPr>
                <w:rFonts w:ascii="Verdana" w:hAnsi="Verdana"/>
                <w:b/>
                <w:color w:val="000000"/>
                <w:sz w:val="17"/>
                <w:szCs w:val="17"/>
              </w:rPr>
            </w:pPr>
            <w:r w:rsidRPr="00EB2DBE">
              <w:rPr>
                <w:rFonts w:ascii="Verdana" w:hAnsi="Verdana"/>
                <w:b/>
                <w:color w:val="000000"/>
                <w:sz w:val="17"/>
                <w:szCs w:val="17"/>
              </w:rPr>
              <w:t>Project Title</w:t>
            </w:r>
          </w:p>
        </w:tc>
        <w:tc>
          <w:tcPr>
            <w:tcW w:w="2047" w:type="dxa"/>
            <w:vAlign w:val="center"/>
          </w:tcPr>
          <w:p w14:paraId="2C0C1D45" w14:textId="77777777" w:rsidR="004A3FCC" w:rsidRPr="00EB2DBE" w:rsidRDefault="004A3FCC" w:rsidP="000016A0">
            <w:pPr>
              <w:tabs>
                <w:tab w:val="left" w:pos="2205"/>
              </w:tabs>
              <w:rPr>
                <w:rFonts w:ascii="Verdana" w:hAnsi="Verdana"/>
                <w:b/>
                <w:color w:val="000000"/>
                <w:sz w:val="17"/>
                <w:szCs w:val="17"/>
              </w:rPr>
            </w:pPr>
            <w:r w:rsidRPr="00EB2DBE">
              <w:rPr>
                <w:rFonts w:ascii="Verdana" w:hAnsi="Verdana"/>
                <w:b/>
                <w:color w:val="000000"/>
                <w:sz w:val="17"/>
                <w:szCs w:val="17"/>
              </w:rPr>
              <w:t>Duration</w:t>
            </w:r>
          </w:p>
        </w:tc>
        <w:tc>
          <w:tcPr>
            <w:tcW w:w="2363" w:type="dxa"/>
            <w:vAlign w:val="center"/>
          </w:tcPr>
          <w:p w14:paraId="67CBB88E" w14:textId="77777777" w:rsidR="004A3FCC" w:rsidRPr="00EB2DBE" w:rsidRDefault="004A3FCC" w:rsidP="000016A0">
            <w:pPr>
              <w:tabs>
                <w:tab w:val="left" w:pos="2205"/>
              </w:tabs>
              <w:rPr>
                <w:rFonts w:ascii="Verdana" w:hAnsi="Verdana"/>
                <w:b/>
                <w:color w:val="000000"/>
                <w:sz w:val="17"/>
                <w:szCs w:val="17"/>
              </w:rPr>
            </w:pPr>
            <w:r w:rsidRPr="00EB2DBE">
              <w:rPr>
                <w:rFonts w:ascii="Verdana" w:hAnsi="Verdana"/>
                <w:b/>
                <w:color w:val="000000"/>
                <w:sz w:val="17"/>
                <w:szCs w:val="17"/>
              </w:rPr>
              <w:t>Role</w:t>
            </w:r>
          </w:p>
        </w:tc>
        <w:tc>
          <w:tcPr>
            <w:tcW w:w="1260" w:type="dxa"/>
            <w:vAlign w:val="center"/>
          </w:tcPr>
          <w:p w14:paraId="0D740D49" w14:textId="77777777" w:rsidR="004A3FCC" w:rsidRPr="00EB2DBE" w:rsidRDefault="004A3FCC" w:rsidP="000016A0">
            <w:pPr>
              <w:tabs>
                <w:tab w:val="left" w:pos="2205"/>
              </w:tabs>
              <w:rPr>
                <w:rFonts w:ascii="Verdana" w:hAnsi="Verdana"/>
                <w:b/>
                <w:color w:val="000000"/>
                <w:sz w:val="17"/>
                <w:szCs w:val="17"/>
              </w:rPr>
            </w:pPr>
            <w:r w:rsidRPr="00EB2DBE">
              <w:rPr>
                <w:rFonts w:ascii="Verdana" w:hAnsi="Verdana"/>
                <w:b/>
                <w:color w:val="000000"/>
                <w:sz w:val="17"/>
                <w:szCs w:val="17"/>
              </w:rPr>
              <w:t>Team Size</w:t>
            </w:r>
          </w:p>
        </w:tc>
      </w:tr>
      <w:tr w:rsidR="007A3AA4" w:rsidRPr="00EB2DBE" w14:paraId="10EADCD3" w14:textId="77777777" w:rsidTr="00534EF4">
        <w:trPr>
          <w:trHeight w:val="351"/>
        </w:trPr>
        <w:tc>
          <w:tcPr>
            <w:tcW w:w="3420" w:type="dxa"/>
            <w:vAlign w:val="center"/>
          </w:tcPr>
          <w:p w14:paraId="653F797B" w14:textId="77777777" w:rsidR="007A3AA4" w:rsidRDefault="007A3AA4" w:rsidP="007A3AA4">
            <w:pPr>
              <w:widowControl w:val="0"/>
            </w:pPr>
            <w:r>
              <w:t>Reliance General Insurance</w:t>
            </w:r>
          </w:p>
        </w:tc>
        <w:tc>
          <w:tcPr>
            <w:tcW w:w="2047" w:type="dxa"/>
            <w:vAlign w:val="center"/>
          </w:tcPr>
          <w:p w14:paraId="4F244876" w14:textId="0AD8EA52" w:rsidR="007A3AA4" w:rsidRPr="00534EF4" w:rsidRDefault="00AF47AB" w:rsidP="007A3AA4">
            <w:pPr>
              <w:tabs>
                <w:tab w:val="left" w:pos="2205"/>
              </w:tabs>
              <w:rPr>
                <w:b/>
              </w:rPr>
            </w:pPr>
            <w:r>
              <w:rPr>
                <w:b/>
              </w:rPr>
              <w:t>10</w:t>
            </w:r>
            <w:r w:rsidR="007A3AA4" w:rsidRPr="00534EF4">
              <w:rPr>
                <w:b/>
              </w:rPr>
              <w:t xml:space="preserve"> Months</w:t>
            </w:r>
            <w:r w:rsidR="00534EF4" w:rsidRPr="00534EF4">
              <w:rPr>
                <w:b/>
              </w:rPr>
              <w:t>(Working)</w:t>
            </w:r>
          </w:p>
        </w:tc>
        <w:tc>
          <w:tcPr>
            <w:tcW w:w="2363" w:type="dxa"/>
            <w:vAlign w:val="center"/>
          </w:tcPr>
          <w:p w14:paraId="3DFCBC78" w14:textId="77777777" w:rsidR="007A3AA4" w:rsidRDefault="007A3AA4" w:rsidP="007A3AA4">
            <w:pPr>
              <w:tabs>
                <w:tab w:val="left" w:pos="2205"/>
              </w:tabs>
            </w:pPr>
            <w:r>
              <w:t>Developer</w:t>
            </w:r>
          </w:p>
        </w:tc>
        <w:tc>
          <w:tcPr>
            <w:tcW w:w="1260" w:type="dxa"/>
            <w:vAlign w:val="center"/>
          </w:tcPr>
          <w:p w14:paraId="23D72D20" w14:textId="656F0088" w:rsidR="007A3AA4" w:rsidRDefault="00AF47AB" w:rsidP="007A3AA4">
            <w:pPr>
              <w:tabs>
                <w:tab w:val="left" w:pos="2205"/>
              </w:tabs>
            </w:pPr>
            <w:r>
              <w:t>9</w:t>
            </w:r>
          </w:p>
        </w:tc>
      </w:tr>
    </w:tbl>
    <w:p w14:paraId="1D2646F9" w14:textId="77777777" w:rsidR="004A3FCC" w:rsidRDefault="004A3FCC" w:rsidP="004A3FCC">
      <w:pPr>
        <w:spacing w:before="26" w:line="283" w:lineRule="auto"/>
        <w:ind w:left="101" w:right="350"/>
        <w:rPr>
          <w:rFonts w:ascii="Calibri" w:eastAsia="Calibri" w:hAnsi="Calibri" w:cs="Calibri"/>
          <w:spacing w:val="1"/>
        </w:rPr>
      </w:pPr>
    </w:p>
    <w:p w14:paraId="607D7A66" w14:textId="378472E5" w:rsidR="00737847" w:rsidRDefault="00E82B36" w:rsidP="00737847">
      <w:pPr>
        <w:tabs>
          <w:tab w:val="left" w:pos="2205"/>
        </w:tabs>
        <w:spacing w:line="360" w:lineRule="auto"/>
      </w:pPr>
      <w:r>
        <w:rPr>
          <w:rFonts w:ascii="Verdana" w:eastAsia="Verdana" w:hAnsi="Verdana" w:cs="Verdana"/>
          <w:sz w:val="17"/>
          <w:szCs w:val="17"/>
        </w:rPr>
        <w:t xml:space="preserve">  </w:t>
      </w:r>
      <w:r w:rsidR="00737847">
        <w:rPr>
          <w:rFonts w:ascii="Verdana" w:eastAsia="Verdana" w:hAnsi="Verdana" w:cs="Verdana"/>
          <w:sz w:val="17"/>
          <w:szCs w:val="17"/>
        </w:rPr>
        <w:t xml:space="preserve">Platform            : SharePoint 2013 </w:t>
      </w:r>
      <w:r w:rsidR="00737847">
        <w:rPr>
          <w:rFonts w:ascii="Calibri" w:eastAsia="Calibri" w:hAnsi="Calibri" w:cs="Calibri"/>
        </w:rPr>
        <w:t>Enterprise</w:t>
      </w:r>
      <w:r w:rsidR="00737847">
        <w:rPr>
          <w:rFonts w:ascii="Verdana" w:eastAsia="Verdana" w:hAnsi="Verdana" w:cs="Verdana"/>
          <w:sz w:val="17"/>
          <w:szCs w:val="17"/>
        </w:rPr>
        <w:t>, SharePoint Designer 2013, Visual Studio 2012.</w:t>
      </w:r>
    </w:p>
    <w:p w14:paraId="48CD80E2" w14:textId="6F38946E" w:rsidR="00737847" w:rsidRDefault="00E82B36" w:rsidP="00737847">
      <w:pPr>
        <w:tabs>
          <w:tab w:val="left" w:pos="2205"/>
        </w:tabs>
        <w:spacing w:line="360" w:lineRule="auto"/>
      </w:pPr>
      <w:r>
        <w:rPr>
          <w:rFonts w:ascii="Verdana" w:eastAsia="Verdana" w:hAnsi="Verdana" w:cs="Verdana"/>
          <w:sz w:val="17"/>
          <w:szCs w:val="17"/>
        </w:rPr>
        <w:t xml:space="preserve">  </w:t>
      </w:r>
      <w:r w:rsidR="00737847">
        <w:rPr>
          <w:rFonts w:ascii="Verdana" w:eastAsia="Verdana" w:hAnsi="Verdana" w:cs="Verdana"/>
          <w:sz w:val="17"/>
          <w:szCs w:val="17"/>
        </w:rPr>
        <w:t>Languages         : C#, .Net, JavaScript, JQuery, XML Services, SQL Server 2012, HTML, CSS.</w:t>
      </w:r>
    </w:p>
    <w:p w14:paraId="0ED6322D" w14:textId="68A3269C" w:rsidR="00737847" w:rsidRDefault="00E82B36" w:rsidP="00BB2C3E">
      <w:pPr>
        <w:tabs>
          <w:tab w:val="left" w:pos="2205"/>
        </w:tabs>
      </w:pPr>
      <w:r>
        <w:rPr>
          <w:rFonts w:ascii="Verdana" w:eastAsia="Verdana" w:hAnsi="Verdana" w:cs="Verdana"/>
          <w:sz w:val="17"/>
          <w:szCs w:val="17"/>
        </w:rPr>
        <w:t xml:space="preserve">  </w:t>
      </w:r>
      <w:r w:rsidR="00737847">
        <w:rPr>
          <w:rFonts w:ascii="Verdana" w:eastAsia="Verdana" w:hAnsi="Verdana" w:cs="Verdana"/>
          <w:sz w:val="17"/>
          <w:szCs w:val="17"/>
        </w:rPr>
        <w:t>Contribution       : Requirement understanding, Coding and Documentation</w:t>
      </w:r>
      <w:r w:rsidR="00737847">
        <w:rPr>
          <w:rFonts w:ascii="Calibri" w:eastAsia="Calibri" w:hAnsi="Calibri" w:cs="Calibri"/>
        </w:rPr>
        <w:t>.</w:t>
      </w:r>
    </w:p>
    <w:p w14:paraId="4A4F942E" w14:textId="77777777" w:rsidR="00737847" w:rsidRDefault="00737847" w:rsidP="00BB2C3E">
      <w:pPr>
        <w:tabs>
          <w:tab w:val="left" w:pos="2205"/>
        </w:tabs>
      </w:pPr>
    </w:p>
    <w:p w14:paraId="69F48C83" w14:textId="77777777" w:rsidR="00737847" w:rsidRPr="00E82B36" w:rsidRDefault="00E82B36" w:rsidP="00BB2C3E">
      <w:pPr>
        <w:rPr>
          <w:rFonts w:ascii="Verdana" w:hAnsi="Verdana"/>
          <w:b/>
          <w:sz w:val="17"/>
          <w:szCs w:val="17"/>
          <w:u w:val="single"/>
        </w:rPr>
      </w:pPr>
      <w:r>
        <w:rPr>
          <w:rFonts w:ascii="Verdana" w:hAnsi="Verdana"/>
          <w:b/>
          <w:sz w:val="17"/>
          <w:szCs w:val="17"/>
        </w:rPr>
        <w:t xml:space="preserve">  </w:t>
      </w:r>
      <w:r w:rsidRPr="00E82B36">
        <w:rPr>
          <w:rFonts w:ascii="Verdana" w:hAnsi="Verdana"/>
          <w:b/>
          <w:sz w:val="17"/>
          <w:szCs w:val="17"/>
          <w:u w:val="single"/>
        </w:rPr>
        <w:t>Responsibility</w:t>
      </w:r>
      <w:r w:rsidR="00737847" w:rsidRPr="00E82B36">
        <w:rPr>
          <w:rFonts w:ascii="Verdana" w:hAnsi="Verdana"/>
          <w:b/>
          <w:sz w:val="17"/>
          <w:szCs w:val="17"/>
          <w:u w:val="single"/>
        </w:rPr>
        <w:t>:</w:t>
      </w:r>
    </w:p>
    <w:p w14:paraId="65BF7BB1" w14:textId="77777777" w:rsidR="00737847" w:rsidRDefault="00737847" w:rsidP="00737847">
      <w:pPr>
        <w:tabs>
          <w:tab w:val="left" w:pos="2205"/>
        </w:tabs>
        <w:rPr>
          <w:rFonts w:ascii="Verdana" w:eastAsia="Verdana" w:hAnsi="Verdana" w:cs="Verdana"/>
          <w:b/>
          <w:sz w:val="17"/>
          <w:szCs w:val="17"/>
        </w:rPr>
      </w:pPr>
    </w:p>
    <w:p w14:paraId="7DF92A09" w14:textId="4C9BBDE0" w:rsidR="00737847" w:rsidRDefault="00E82B36" w:rsidP="006C6277">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w:t>
      </w:r>
      <w:r w:rsidR="00737847">
        <w:rPr>
          <w:rFonts w:ascii="Verdana" w:eastAsia="Verdana" w:hAnsi="Verdana" w:cs="Verdana"/>
          <w:sz w:val="17"/>
          <w:szCs w:val="17"/>
        </w:rPr>
        <w:t>-</w:t>
      </w:r>
      <w:r w:rsidR="00261DFB">
        <w:rPr>
          <w:rFonts w:ascii="Verdana" w:eastAsia="Verdana" w:hAnsi="Verdana" w:cs="Verdana"/>
          <w:sz w:val="17"/>
          <w:szCs w:val="17"/>
        </w:rPr>
        <w:t xml:space="preserve"> </w:t>
      </w:r>
      <w:r w:rsidR="00737847" w:rsidRPr="003D27AE">
        <w:rPr>
          <w:rFonts w:ascii="Verdana" w:eastAsia="Verdana" w:hAnsi="Verdana" w:cs="Verdana"/>
          <w:b/>
          <w:sz w:val="17"/>
          <w:szCs w:val="17"/>
        </w:rPr>
        <w:t>Requirements understating</w:t>
      </w:r>
      <w:r w:rsidR="00737847">
        <w:rPr>
          <w:rFonts w:ascii="Verdana" w:eastAsia="Verdana" w:hAnsi="Verdana" w:cs="Verdana"/>
          <w:sz w:val="17"/>
          <w:szCs w:val="17"/>
        </w:rPr>
        <w:t xml:space="preserve"> for the Process</w:t>
      </w:r>
    </w:p>
    <w:p w14:paraId="5ACE9B52" w14:textId="0DD015DE" w:rsidR="00737847" w:rsidRDefault="00E82B36" w:rsidP="006C6277">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w:t>
      </w:r>
      <w:r w:rsidR="00737847">
        <w:rPr>
          <w:rFonts w:ascii="Verdana" w:eastAsia="Verdana" w:hAnsi="Verdana" w:cs="Verdana"/>
          <w:sz w:val="17"/>
          <w:szCs w:val="17"/>
        </w:rPr>
        <w:t>-</w:t>
      </w:r>
      <w:r w:rsidR="00261DFB">
        <w:rPr>
          <w:rFonts w:ascii="Verdana" w:eastAsia="Verdana" w:hAnsi="Verdana" w:cs="Verdana"/>
          <w:sz w:val="17"/>
          <w:szCs w:val="17"/>
        </w:rPr>
        <w:t xml:space="preserve"> </w:t>
      </w:r>
      <w:r w:rsidR="00737847">
        <w:rPr>
          <w:rFonts w:ascii="Verdana" w:eastAsia="Verdana" w:hAnsi="Verdana" w:cs="Verdana"/>
          <w:sz w:val="17"/>
          <w:szCs w:val="17"/>
        </w:rPr>
        <w:t>Based on the requirements prepare the document.</w:t>
      </w:r>
    </w:p>
    <w:p w14:paraId="432982F6" w14:textId="02E390D0" w:rsidR="00737847" w:rsidRDefault="00E82B36" w:rsidP="006C6277">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w:t>
      </w:r>
      <w:r w:rsidR="00737847">
        <w:rPr>
          <w:rFonts w:ascii="Verdana" w:eastAsia="Verdana" w:hAnsi="Verdana" w:cs="Verdana"/>
          <w:sz w:val="17"/>
          <w:szCs w:val="17"/>
        </w:rPr>
        <w:t>-</w:t>
      </w:r>
      <w:r w:rsidR="00261DFB">
        <w:rPr>
          <w:rFonts w:ascii="Verdana" w:eastAsia="Verdana" w:hAnsi="Verdana" w:cs="Verdana"/>
          <w:sz w:val="17"/>
          <w:szCs w:val="17"/>
        </w:rPr>
        <w:t xml:space="preserve"> </w:t>
      </w:r>
      <w:r w:rsidR="00737847">
        <w:rPr>
          <w:rFonts w:ascii="Verdana" w:eastAsia="Verdana" w:hAnsi="Verdana" w:cs="Verdana"/>
          <w:sz w:val="17"/>
          <w:szCs w:val="17"/>
        </w:rPr>
        <w:t xml:space="preserve">Developing the </w:t>
      </w:r>
      <w:r w:rsidR="00737847" w:rsidRPr="003D27AE">
        <w:rPr>
          <w:rFonts w:ascii="Verdana" w:eastAsia="Verdana" w:hAnsi="Verdana" w:cs="Verdana"/>
          <w:b/>
          <w:sz w:val="17"/>
          <w:szCs w:val="17"/>
        </w:rPr>
        <w:t>code as per the requirements</w:t>
      </w:r>
      <w:r w:rsidR="00737847">
        <w:rPr>
          <w:rFonts w:ascii="Verdana" w:eastAsia="Verdana" w:hAnsi="Verdana" w:cs="Verdana"/>
          <w:sz w:val="17"/>
          <w:szCs w:val="17"/>
        </w:rPr>
        <w:t>.</w:t>
      </w:r>
    </w:p>
    <w:p w14:paraId="1CEA492E" w14:textId="09E0C4D1" w:rsidR="00AF47AB" w:rsidRDefault="00E82B36" w:rsidP="006C6277">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w:t>
      </w:r>
      <w:r w:rsidR="00737847">
        <w:rPr>
          <w:rFonts w:ascii="Verdana" w:eastAsia="Verdana" w:hAnsi="Verdana" w:cs="Verdana"/>
          <w:sz w:val="17"/>
          <w:szCs w:val="17"/>
        </w:rPr>
        <w:t>-</w:t>
      </w:r>
      <w:r w:rsidR="00261DFB">
        <w:rPr>
          <w:rFonts w:ascii="Verdana" w:eastAsia="Verdana" w:hAnsi="Verdana" w:cs="Verdana"/>
          <w:sz w:val="17"/>
          <w:szCs w:val="17"/>
        </w:rPr>
        <w:t xml:space="preserve"> </w:t>
      </w:r>
      <w:r w:rsidR="00737847">
        <w:rPr>
          <w:rFonts w:ascii="Verdana" w:eastAsia="Verdana" w:hAnsi="Verdana" w:cs="Verdana"/>
          <w:sz w:val="17"/>
          <w:szCs w:val="17"/>
        </w:rPr>
        <w:t xml:space="preserve">Showcase the </w:t>
      </w:r>
      <w:r w:rsidR="00737847" w:rsidRPr="003D27AE">
        <w:rPr>
          <w:rFonts w:ascii="Verdana" w:eastAsia="Verdana" w:hAnsi="Verdana" w:cs="Verdana"/>
          <w:b/>
          <w:sz w:val="17"/>
          <w:szCs w:val="17"/>
        </w:rPr>
        <w:t>demo on the business users</w:t>
      </w:r>
      <w:r w:rsidR="00525638">
        <w:rPr>
          <w:rFonts w:ascii="Verdana" w:eastAsia="Verdana" w:hAnsi="Verdana" w:cs="Verdana"/>
          <w:sz w:val="17"/>
          <w:szCs w:val="17"/>
        </w:rPr>
        <w:t xml:space="preserve"> and take the si</w:t>
      </w:r>
      <w:r w:rsidR="00737847">
        <w:rPr>
          <w:rFonts w:ascii="Verdana" w:eastAsia="Verdana" w:hAnsi="Verdana" w:cs="Verdana"/>
          <w:sz w:val="17"/>
          <w:szCs w:val="17"/>
        </w:rPr>
        <w:t>g</w:t>
      </w:r>
      <w:r w:rsidR="00525638">
        <w:rPr>
          <w:rFonts w:ascii="Verdana" w:eastAsia="Verdana" w:hAnsi="Verdana" w:cs="Verdana"/>
          <w:sz w:val="17"/>
          <w:szCs w:val="17"/>
        </w:rPr>
        <w:t>n</w:t>
      </w:r>
      <w:r w:rsidR="00737847">
        <w:rPr>
          <w:rFonts w:ascii="Verdana" w:eastAsia="Verdana" w:hAnsi="Verdana" w:cs="Verdana"/>
          <w:sz w:val="17"/>
          <w:szCs w:val="17"/>
        </w:rPr>
        <w:t>-off from uses.</w:t>
      </w:r>
    </w:p>
    <w:p w14:paraId="51CD00EF" w14:textId="6083EAD5" w:rsidR="00CF60E9" w:rsidRDefault="00E34E1D" w:rsidP="00737847">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w:t>
      </w:r>
      <w:r w:rsidR="00AF47AB">
        <w:rPr>
          <w:rFonts w:ascii="Verdana" w:eastAsia="Verdana" w:hAnsi="Verdana" w:cs="Verdana"/>
          <w:sz w:val="17"/>
          <w:szCs w:val="17"/>
        </w:rPr>
        <w:t>- Provide Support for the Production Issues.</w:t>
      </w:r>
    </w:p>
    <w:p w14:paraId="0EEB2C5E" w14:textId="77777777" w:rsidR="00E34E1D" w:rsidRPr="005D6CCC" w:rsidRDefault="00E34E1D" w:rsidP="00737847">
      <w:pPr>
        <w:tabs>
          <w:tab w:val="left" w:pos="2205"/>
        </w:tabs>
        <w:spacing w:line="360" w:lineRule="auto"/>
        <w:rPr>
          <w:rFonts w:ascii="Verdana" w:eastAsia="Verdana" w:hAnsi="Verdana" w:cs="Verdana"/>
          <w:sz w:val="17"/>
          <w:szCs w:val="17"/>
        </w:rPr>
      </w:pPr>
    </w:p>
    <w:p w14:paraId="6C6C49A8" w14:textId="5A14059E" w:rsidR="00737847" w:rsidRPr="004D09B4" w:rsidRDefault="004D09B4" w:rsidP="00737847">
      <w:pPr>
        <w:tabs>
          <w:tab w:val="left" w:pos="2205"/>
        </w:tabs>
        <w:spacing w:line="360" w:lineRule="auto"/>
        <w:rPr>
          <w:rFonts w:ascii="Verdana" w:eastAsia="Verdana" w:hAnsi="Verdana" w:cs="Verdana"/>
          <w:b/>
          <w:sz w:val="17"/>
          <w:szCs w:val="17"/>
          <w:u w:val="single"/>
        </w:rPr>
      </w:pPr>
      <w:r w:rsidRPr="004D09B4">
        <w:rPr>
          <w:rFonts w:ascii="Verdana" w:eastAsia="Verdana" w:hAnsi="Verdana" w:cs="Verdana"/>
          <w:b/>
          <w:sz w:val="17"/>
          <w:szCs w:val="17"/>
          <w:u w:val="single"/>
        </w:rPr>
        <w:t>Description</w:t>
      </w:r>
      <w:r w:rsidR="00737847" w:rsidRPr="004D09B4">
        <w:rPr>
          <w:rFonts w:ascii="Verdana" w:eastAsia="Verdana" w:hAnsi="Verdana" w:cs="Verdana"/>
          <w:b/>
          <w:sz w:val="17"/>
          <w:szCs w:val="17"/>
          <w:u w:val="single"/>
        </w:rPr>
        <w:t xml:space="preserve">: </w:t>
      </w:r>
    </w:p>
    <w:p w14:paraId="432DE4CA" w14:textId="4DDBFE8E" w:rsidR="00196797" w:rsidRDefault="00196797" w:rsidP="00737847">
      <w:pPr>
        <w:tabs>
          <w:tab w:val="left" w:pos="2205"/>
        </w:tabs>
        <w:spacing w:line="360" w:lineRule="auto"/>
      </w:pPr>
      <w:r w:rsidRPr="00E84CAB">
        <w:rPr>
          <w:rFonts w:ascii="Verdana" w:eastAsia="Verdana" w:hAnsi="Verdana" w:cs="Verdana"/>
          <w:sz w:val="17"/>
          <w:szCs w:val="17"/>
        </w:rPr>
        <w:t>This project developed a portal using Sha</w:t>
      </w:r>
      <w:r>
        <w:rPr>
          <w:rFonts w:ascii="Verdana" w:eastAsia="Verdana" w:hAnsi="Verdana" w:cs="Verdana"/>
          <w:sz w:val="17"/>
          <w:szCs w:val="17"/>
        </w:rPr>
        <w:t xml:space="preserve">rePoint 2013 </w:t>
      </w:r>
      <w:r>
        <w:rPr>
          <w:rFonts w:ascii="Calibri" w:eastAsia="Calibri" w:hAnsi="Calibri" w:cs="Calibri"/>
        </w:rPr>
        <w:t>Enterprise</w:t>
      </w:r>
      <w:r w:rsidR="00F92C6D">
        <w:rPr>
          <w:rFonts w:ascii="Verdana" w:eastAsia="Verdana" w:hAnsi="Verdana" w:cs="Verdana"/>
          <w:sz w:val="17"/>
          <w:szCs w:val="17"/>
        </w:rPr>
        <w:t xml:space="preserve"> and SQL SERVER 2012</w:t>
      </w:r>
      <w:r w:rsidRPr="00E84CAB">
        <w:rPr>
          <w:rFonts w:ascii="Verdana" w:eastAsia="Verdana" w:hAnsi="Verdana" w:cs="Verdana"/>
          <w:sz w:val="17"/>
          <w:szCs w:val="17"/>
        </w:rPr>
        <w:t xml:space="preserve"> for</w:t>
      </w:r>
      <w:r>
        <w:rPr>
          <w:rFonts w:ascii="Verdana" w:eastAsia="Verdana" w:hAnsi="Verdana" w:cs="Verdana"/>
          <w:sz w:val="17"/>
          <w:szCs w:val="17"/>
        </w:rPr>
        <w:t xml:space="preserve"> Reliance General Insurance (RGI)</w:t>
      </w:r>
      <w:r w:rsidRPr="00E84CAB">
        <w:rPr>
          <w:rFonts w:ascii="Verdana" w:eastAsia="Verdana" w:hAnsi="Verdana" w:cs="Verdana"/>
          <w:sz w:val="17"/>
          <w:szCs w:val="17"/>
        </w:rPr>
        <w:t>.</w:t>
      </w:r>
    </w:p>
    <w:p w14:paraId="3809ED79" w14:textId="77777777" w:rsidR="00196797" w:rsidRDefault="00196797" w:rsidP="00737847">
      <w:pPr>
        <w:tabs>
          <w:tab w:val="left" w:pos="2205"/>
        </w:tabs>
        <w:spacing w:line="360" w:lineRule="auto"/>
      </w:pPr>
      <w:r>
        <w:t>This project include policy insurances for motor, two wheeler and international travelling people. In this system users can book the insurance for vehicles and self for travelling aboard and modify the policy details.</w:t>
      </w:r>
    </w:p>
    <w:p w14:paraId="1152ABA5" w14:textId="5F39587A" w:rsidR="004A3FCC" w:rsidRPr="00E11DA2" w:rsidRDefault="00196797" w:rsidP="00737847">
      <w:pPr>
        <w:tabs>
          <w:tab w:val="left" w:pos="2205"/>
        </w:tabs>
        <w:spacing w:line="360" w:lineRule="auto"/>
      </w:pPr>
      <w:r>
        <w:t>As well as renewal process and endorsement for the policy management.</w:t>
      </w:r>
    </w:p>
    <w:p w14:paraId="2B8F84ED" w14:textId="77777777" w:rsidR="007A3AA4" w:rsidRDefault="007A3AA4" w:rsidP="00A847B8">
      <w:pPr>
        <w:tabs>
          <w:tab w:val="left" w:pos="2205"/>
        </w:tabs>
        <w:spacing w:line="360" w:lineRule="auto"/>
        <w:rPr>
          <w:rFonts w:ascii="Verdana" w:hAnsi="Verdana"/>
          <w:sz w:val="17"/>
          <w:szCs w:val="17"/>
        </w:rPr>
      </w:pPr>
    </w:p>
    <w:p w14:paraId="40A9C437" w14:textId="1D05693B" w:rsidR="00CF60E9" w:rsidRDefault="00CF60E9" w:rsidP="00A847B8">
      <w:pPr>
        <w:tabs>
          <w:tab w:val="left" w:pos="2205"/>
        </w:tabs>
        <w:spacing w:line="360" w:lineRule="auto"/>
        <w:rPr>
          <w:rFonts w:ascii="Verdana" w:hAnsi="Verdana"/>
          <w:sz w:val="17"/>
          <w:szCs w:val="17"/>
        </w:rPr>
      </w:pPr>
    </w:p>
    <w:p w14:paraId="73A2C1AA" w14:textId="45EC90AB" w:rsidR="001A149F" w:rsidRDefault="001A149F" w:rsidP="00A847B8">
      <w:pPr>
        <w:tabs>
          <w:tab w:val="left" w:pos="2205"/>
        </w:tabs>
        <w:spacing w:line="360" w:lineRule="auto"/>
        <w:rPr>
          <w:rFonts w:ascii="Verdana" w:hAnsi="Verdana"/>
          <w:sz w:val="17"/>
          <w:szCs w:val="17"/>
        </w:rPr>
      </w:pPr>
    </w:p>
    <w:p w14:paraId="1F76B7FB" w14:textId="287CD314" w:rsidR="001A149F" w:rsidRDefault="001A149F" w:rsidP="00A847B8">
      <w:pPr>
        <w:tabs>
          <w:tab w:val="left" w:pos="2205"/>
        </w:tabs>
        <w:spacing w:line="360" w:lineRule="auto"/>
        <w:rPr>
          <w:rFonts w:ascii="Verdana" w:hAnsi="Verdana"/>
          <w:sz w:val="17"/>
          <w:szCs w:val="17"/>
        </w:rPr>
      </w:pPr>
    </w:p>
    <w:p w14:paraId="57BA7743" w14:textId="77777777" w:rsidR="001A149F" w:rsidRDefault="001A149F" w:rsidP="00A847B8">
      <w:pPr>
        <w:tabs>
          <w:tab w:val="left" w:pos="2205"/>
        </w:tabs>
        <w:spacing w:line="360" w:lineRule="auto"/>
        <w:rPr>
          <w:rFonts w:ascii="Verdana" w:hAnsi="Verdana"/>
          <w:sz w:val="17"/>
          <w:szCs w:val="17"/>
        </w:rPr>
      </w:pPr>
    </w:p>
    <w:p w14:paraId="79E104F6" w14:textId="77777777" w:rsidR="00391720" w:rsidRDefault="00391720" w:rsidP="00A847B8">
      <w:pPr>
        <w:tabs>
          <w:tab w:val="left" w:pos="2205"/>
        </w:tabs>
        <w:spacing w:line="360" w:lineRule="auto"/>
        <w:rPr>
          <w:rFonts w:ascii="Verdana" w:eastAsia="Verdana" w:hAnsi="Verdana" w:cs="Verdana"/>
          <w:b/>
          <w:sz w:val="17"/>
          <w:szCs w:val="17"/>
          <w:u w:val="single"/>
        </w:rPr>
      </w:pPr>
    </w:p>
    <w:p w14:paraId="3BEB437A" w14:textId="78E810FF" w:rsidR="00737847" w:rsidRPr="00AD151F" w:rsidRDefault="001A149F" w:rsidP="00A847B8">
      <w:pPr>
        <w:tabs>
          <w:tab w:val="left" w:pos="2205"/>
        </w:tabs>
        <w:spacing w:line="360" w:lineRule="auto"/>
        <w:rPr>
          <w:rFonts w:ascii="Verdana" w:eastAsia="Verdana" w:hAnsi="Verdana"/>
          <w:b/>
          <w:sz w:val="17"/>
          <w:szCs w:val="17"/>
        </w:rPr>
      </w:pPr>
      <w:r>
        <w:rPr>
          <w:rFonts w:ascii="Verdana" w:eastAsia="Verdana" w:hAnsi="Verdana" w:cs="Verdana"/>
          <w:b/>
          <w:sz w:val="17"/>
          <w:szCs w:val="17"/>
          <w:u w:val="single"/>
        </w:rPr>
        <w:t>Project #4</w:t>
      </w:r>
      <w:r w:rsidR="00110EA1" w:rsidRPr="00AD151F">
        <w:rPr>
          <w:rFonts w:ascii="Verdana" w:eastAsia="Verdana" w:hAnsi="Verdana" w:cs="Verdana"/>
          <w:b/>
          <w:sz w:val="17"/>
          <w:szCs w:val="17"/>
        </w:rPr>
        <w:t xml:space="preserve">: </w:t>
      </w:r>
      <w:r w:rsidR="00FB5C41">
        <w:rPr>
          <w:rFonts w:ascii="Verdana" w:eastAsia="Verdana" w:hAnsi="Verdana"/>
          <w:b/>
          <w:sz w:val="17"/>
          <w:szCs w:val="17"/>
        </w:rPr>
        <w:t>IndusInd Bank pvt. Ltd.</w:t>
      </w:r>
    </w:p>
    <w:p w14:paraId="4B886ED2" w14:textId="77777777" w:rsidR="005A456D" w:rsidRPr="005A456D" w:rsidRDefault="00110EA1" w:rsidP="005A456D">
      <w:pPr>
        <w:tabs>
          <w:tab w:val="left" w:pos="2205"/>
        </w:tabs>
        <w:spacing w:line="360" w:lineRule="auto"/>
        <w:rPr>
          <w:rFonts w:ascii="Verdana" w:hAnsi="Verdana"/>
          <w:sz w:val="17"/>
          <w:szCs w:val="17"/>
        </w:rPr>
      </w:pPr>
      <w:r>
        <w:rPr>
          <w:noProof/>
          <w:lang w:val="en-IN" w:eastAsia="en-IN"/>
        </w:rPr>
        <w:drawing>
          <wp:inline distT="0" distB="0" distL="0" distR="0" wp14:anchorId="03106F06" wp14:editId="59D35A0F">
            <wp:extent cx="1371600" cy="4398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h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591" cy="445972"/>
                    </a:xfrm>
                    <a:prstGeom prst="rect">
                      <a:avLst/>
                    </a:prstGeom>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890"/>
        <w:gridCol w:w="2520"/>
        <w:gridCol w:w="1260"/>
      </w:tblGrid>
      <w:tr w:rsidR="00181CEC" w:rsidRPr="00EB2DBE" w14:paraId="3F6C2AF3" w14:textId="77777777" w:rsidTr="006B386C">
        <w:trPr>
          <w:trHeight w:val="256"/>
        </w:trPr>
        <w:tc>
          <w:tcPr>
            <w:tcW w:w="3420" w:type="dxa"/>
            <w:vAlign w:val="center"/>
          </w:tcPr>
          <w:p w14:paraId="4C103D6A" w14:textId="77777777" w:rsidR="00181CEC" w:rsidRPr="00EB2DBE" w:rsidRDefault="00181CEC" w:rsidP="006B386C">
            <w:pPr>
              <w:tabs>
                <w:tab w:val="left" w:pos="2205"/>
              </w:tabs>
              <w:rPr>
                <w:rFonts w:ascii="Verdana" w:hAnsi="Verdana"/>
                <w:b/>
                <w:color w:val="000000"/>
                <w:sz w:val="17"/>
                <w:szCs w:val="17"/>
              </w:rPr>
            </w:pPr>
            <w:r w:rsidRPr="00EB2DBE">
              <w:rPr>
                <w:rFonts w:ascii="Verdana" w:hAnsi="Verdana"/>
                <w:b/>
                <w:color w:val="000000"/>
                <w:sz w:val="17"/>
                <w:szCs w:val="17"/>
              </w:rPr>
              <w:t>Project Title</w:t>
            </w:r>
          </w:p>
        </w:tc>
        <w:tc>
          <w:tcPr>
            <w:tcW w:w="1890" w:type="dxa"/>
            <w:vAlign w:val="center"/>
          </w:tcPr>
          <w:p w14:paraId="2610DE28" w14:textId="77777777" w:rsidR="00181CEC" w:rsidRPr="00EB2DBE" w:rsidRDefault="00181CEC" w:rsidP="006B386C">
            <w:pPr>
              <w:tabs>
                <w:tab w:val="left" w:pos="2205"/>
              </w:tabs>
              <w:rPr>
                <w:rFonts w:ascii="Verdana" w:hAnsi="Verdana"/>
                <w:b/>
                <w:color w:val="000000"/>
                <w:sz w:val="17"/>
                <w:szCs w:val="17"/>
              </w:rPr>
            </w:pPr>
            <w:r w:rsidRPr="00EB2DBE">
              <w:rPr>
                <w:rFonts w:ascii="Verdana" w:hAnsi="Verdana"/>
                <w:b/>
                <w:color w:val="000000"/>
                <w:sz w:val="17"/>
                <w:szCs w:val="17"/>
              </w:rPr>
              <w:t>Duration</w:t>
            </w:r>
          </w:p>
        </w:tc>
        <w:tc>
          <w:tcPr>
            <w:tcW w:w="2520" w:type="dxa"/>
            <w:vAlign w:val="center"/>
          </w:tcPr>
          <w:p w14:paraId="7027656B" w14:textId="77777777" w:rsidR="00181CEC" w:rsidRPr="00EB2DBE" w:rsidRDefault="00181CEC" w:rsidP="006B386C">
            <w:pPr>
              <w:tabs>
                <w:tab w:val="left" w:pos="2205"/>
              </w:tabs>
              <w:rPr>
                <w:rFonts w:ascii="Verdana" w:hAnsi="Verdana"/>
                <w:b/>
                <w:color w:val="000000"/>
                <w:sz w:val="17"/>
                <w:szCs w:val="17"/>
              </w:rPr>
            </w:pPr>
            <w:r w:rsidRPr="00EB2DBE">
              <w:rPr>
                <w:rFonts w:ascii="Verdana" w:hAnsi="Verdana"/>
                <w:b/>
                <w:color w:val="000000"/>
                <w:sz w:val="17"/>
                <w:szCs w:val="17"/>
              </w:rPr>
              <w:t>Role</w:t>
            </w:r>
          </w:p>
        </w:tc>
        <w:tc>
          <w:tcPr>
            <w:tcW w:w="1260" w:type="dxa"/>
            <w:vAlign w:val="center"/>
          </w:tcPr>
          <w:p w14:paraId="326A9F40" w14:textId="77777777" w:rsidR="00181CEC" w:rsidRPr="00EB2DBE" w:rsidRDefault="00181CEC" w:rsidP="006B386C">
            <w:pPr>
              <w:tabs>
                <w:tab w:val="left" w:pos="2205"/>
              </w:tabs>
              <w:rPr>
                <w:rFonts w:ascii="Verdana" w:hAnsi="Verdana"/>
                <w:b/>
                <w:color w:val="000000"/>
                <w:sz w:val="17"/>
                <w:szCs w:val="17"/>
              </w:rPr>
            </w:pPr>
            <w:r w:rsidRPr="00EB2DBE">
              <w:rPr>
                <w:rFonts w:ascii="Verdana" w:hAnsi="Verdana"/>
                <w:b/>
                <w:color w:val="000000"/>
                <w:sz w:val="17"/>
                <w:szCs w:val="17"/>
              </w:rPr>
              <w:t>Team Size</w:t>
            </w:r>
          </w:p>
        </w:tc>
      </w:tr>
      <w:tr w:rsidR="00CB67E4" w:rsidRPr="00EB2DBE" w14:paraId="48AF2FB6" w14:textId="77777777" w:rsidTr="006B386C">
        <w:trPr>
          <w:trHeight w:val="351"/>
        </w:trPr>
        <w:tc>
          <w:tcPr>
            <w:tcW w:w="3420" w:type="dxa"/>
            <w:vAlign w:val="center"/>
          </w:tcPr>
          <w:p w14:paraId="33B877CE" w14:textId="6E5B6139" w:rsidR="00CB67E4" w:rsidRDefault="00FB5C41" w:rsidP="00CB67E4">
            <w:pPr>
              <w:widowControl w:val="0"/>
            </w:pPr>
            <w:r>
              <w:t>Intranet Applications</w:t>
            </w:r>
          </w:p>
        </w:tc>
        <w:tc>
          <w:tcPr>
            <w:tcW w:w="1890" w:type="dxa"/>
            <w:vAlign w:val="center"/>
          </w:tcPr>
          <w:p w14:paraId="46D8F745" w14:textId="1DEF7D6F" w:rsidR="00CB67E4" w:rsidRDefault="00FB5C41" w:rsidP="00CB67E4">
            <w:pPr>
              <w:tabs>
                <w:tab w:val="left" w:pos="2205"/>
              </w:tabs>
            </w:pPr>
            <w:r>
              <w:t>6</w:t>
            </w:r>
            <w:r w:rsidR="00CB67E4">
              <w:t xml:space="preserve"> Months</w:t>
            </w:r>
          </w:p>
        </w:tc>
        <w:tc>
          <w:tcPr>
            <w:tcW w:w="2520" w:type="dxa"/>
            <w:vAlign w:val="center"/>
          </w:tcPr>
          <w:p w14:paraId="0C92FF51" w14:textId="77777777" w:rsidR="00CB67E4" w:rsidRDefault="00CB67E4" w:rsidP="00CB67E4">
            <w:pPr>
              <w:tabs>
                <w:tab w:val="left" w:pos="2205"/>
              </w:tabs>
            </w:pPr>
            <w:r>
              <w:t>Developer</w:t>
            </w:r>
          </w:p>
        </w:tc>
        <w:tc>
          <w:tcPr>
            <w:tcW w:w="1260" w:type="dxa"/>
            <w:vAlign w:val="center"/>
          </w:tcPr>
          <w:p w14:paraId="7E597374" w14:textId="64D1987A" w:rsidR="00CB67E4" w:rsidRDefault="00FB5C41" w:rsidP="00CB67E4">
            <w:pPr>
              <w:tabs>
                <w:tab w:val="left" w:pos="2205"/>
              </w:tabs>
            </w:pPr>
            <w:r>
              <w:t>1</w:t>
            </w:r>
          </w:p>
        </w:tc>
      </w:tr>
    </w:tbl>
    <w:p w14:paraId="03C63BA7" w14:textId="77777777" w:rsidR="00181CEC" w:rsidRDefault="00181CEC" w:rsidP="00181CEC">
      <w:pPr>
        <w:spacing w:before="26" w:line="283" w:lineRule="auto"/>
        <w:ind w:left="101" w:right="350"/>
        <w:rPr>
          <w:rFonts w:ascii="Calibri" w:eastAsia="Calibri" w:hAnsi="Calibri" w:cs="Calibri"/>
          <w:spacing w:val="1"/>
        </w:rPr>
      </w:pPr>
    </w:p>
    <w:p w14:paraId="66EB23AC" w14:textId="24E0C3CC" w:rsidR="00CB67E4" w:rsidRDefault="00DE1A13" w:rsidP="00CB67E4">
      <w:pPr>
        <w:tabs>
          <w:tab w:val="left" w:pos="2205"/>
        </w:tabs>
        <w:spacing w:line="360" w:lineRule="auto"/>
      </w:pPr>
      <w:r>
        <w:rPr>
          <w:rFonts w:ascii="Verdana" w:eastAsia="Verdana" w:hAnsi="Verdana" w:cs="Verdana"/>
          <w:sz w:val="17"/>
          <w:szCs w:val="17"/>
        </w:rPr>
        <w:t xml:space="preserve">  </w:t>
      </w:r>
      <w:r w:rsidR="00CB67E4">
        <w:rPr>
          <w:rFonts w:ascii="Verdana" w:eastAsia="Verdana" w:hAnsi="Verdana" w:cs="Verdana"/>
          <w:sz w:val="17"/>
          <w:szCs w:val="17"/>
        </w:rPr>
        <w:t xml:space="preserve">Platform            : SharePoint 2013 </w:t>
      </w:r>
      <w:r w:rsidR="00CB67E4">
        <w:rPr>
          <w:rFonts w:ascii="Calibri" w:eastAsia="Calibri" w:hAnsi="Calibri" w:cs="Calibri"/>
        </w:rPr>
        <w:t>Enterprise</w:t>
      </w:r>
      <w:r w:rsidR="00CB67E4">
        <w:rPr>
          <w:rFonts w:ascii="Verdana" w:eastAsia="Verdana" w:hAnsi="Verdana" w:cs="Verdana"/>
          <w:sz w:val="17"/>
          <w:szCs w:val="17"/>
        </w:rPr>
        <w:t xml:space="preserve">, SharePoint Designer 2013, Visual Studio 2012 </w:t>
      </w:r>
    </w:p>
    <w:p w14:paraId="65C46B8D" w14:textId="39D46984" w:rsidR="00CB67E4" w:rsidRDefault="00DE1A13" w:rsidP="00CB67E4">
      <w:pPr>
        <w:tabs>
          <w:tab w:val="left" w:pos="2205"/>
        </w:tabs>
        <w:spacing w:line="360" w:lineRule="auto"/>
      </w:pPr>
      <w:r>
        <w:rPr>
          <w:rFonts w:ascii="Verdana" w:eastAsia="Verdana" w:hAnsi="Verdana" w:cs="Verdana"/>
          <w:sz w:val="17"/>
          <w:szCs w:val="17"/>
        </w:rPr>
        <w:t xml:space="preserve">  </w:t>
      </w:r>
      <w:r w:rsidR="00CB67E4">
        <w:rPr>
          <w:rFonts w:ascii="Verdana" w:eastAsia="Verdana" w:hAnsi="Verdana" w:cs="Verdana"/>
          <w:sz w:val="17"/>
          <w:szCs w:val="17"/>
        </w:rPr>
        <w:t>Languages         : C#, JavaScript, JQuery, REST API, SQL SERVER 2014, HTML, CSS.</w:t>
      </w:r>
    </w:p>
    <w:p w14:paraId="3B5EF9E8" w14:textId="7135D90B" w:rsidR="00CB67E4" w:rsidRDefault="00DE1A13" w:rsidP="00CB67E4">
      <w:pPr>
        <w:tabs>
          <w:tab w:val="left" w:pos="2205"/>
        </w:tabs>
        <w:spacing w:line="360" w:lineRule="auto"/>
      </w:pPr>
      <w:r>
        <w:rPr>
          <w:rFonts w:ascii="Verdana" w:eastAsia="Verdana" w:hAnsi="Verdana" w:cs="Verdana"/>
          <w:sz w:val="17"/>
          <w:szCs w:val="17"/>
        </w:rPr>
        <w:t xml:space="preserve">  </w:t>
      </w:r>
      <w:r w:rsidR="00CB67E4">
        <w:rPr>
          <w:rFonts w:ascii="Verdana" w:eastAsia="Verdana" w:hAnsi="Verdana" w:cs="Verdana"/>
          <w:sz w:val="17"/>
          <w:szCs w:val="17"/>
        </w:rPr>
        <w:t>Contribution       : Requirement understanding, Designing, Coding, Testing and Documentation.</w:t>
      </w:r>
    </w:p>
    <w:p w14:paraId="45A61285" w14:textId="77777777" w:rsidR="00CB67E4" w:rsidRDefault="00CB67E4" w:rsidP="00CB67E4"/>
    <w:p w14:paraId="0F215EF9" w14:textId="77777777" w:rsidR="00CB67E4" w:rsidRPr="00DE1A13" w:rsidRDefault="00DE1A13" w:rsidP="00CB67E4">
      <w:pPr>
        <w:rPr>
          <w:rFonts w:ascii="Verdana" w:hAnsi="Verdana"/>
          <w:b/>
          <w:sz w:val="17"/>
          <w:szCs w:val="17"/>
          <w:u w:val="single"/>
        </w:rPr>
      </w:pPr>
      <w:r>
        <w:rPr>
          <w:rFonts w:ascii="Verdana" w:hAnsi="Verdana"/>
          <w:b/>
          <w:sz w:val="17"/>
          <w:szCs w:val="17"/>
        </w:rPr>
        <w:t xml:space="preserve">  </w:t>
      </w:r>
      <w:r w:rsidR="00125FC0" w:rsidRPr="00DE1A13">
        <w:rPr>
          <w:rFonts w:ascii="Verdana" w:hAnsi="Verdana"/>
          <w:b/>
          <w:sz w:val="17"/>
          <w:szCs w:val="17"/>
          <w:u w:val="single"/>
        </w:rPr>
        <w:t>Responsibility</w:t>
      </w:r>
      <w:r w:rsidR="00CB67E4" w:rsidRPr="00DE1A13">
        <w:rPr>
          <w:rFonts w:ascii="Verdana" w:hAnsi="Verdana"/>
          <w:b/>
          <w:sz w:val="17"/>
          <w:szCs w:val="17"/>
          <w:u w:val="single"/>
        </w:rPr>
        <w:t>:</w:t>
      </w:r>
    </w:p>
    <w:p w14:paraId="0E452417" w14:textId="77777777" w:rsidR="00CB67E4" w:rsidRDefault="00CB67E4" w:rsidP="00CB67E4">
      <w:pPr>
        <w:rPr>
          <w:rFonts w:ascii="Verdana" w:hAnsi="Verdana"/>
          <w:b/>
          <w:sz w:val="17"/>
          <w:szCs w:val="17"/>
        </w:rPr>
      </w:pPr>
    </w:p>
    <w:p w14:paraId="0D865196" w14:textId="71F53850" w:rsidR="00CB67E4" w:rsidRDefault="00DE1A13" w:rsidP="006D23EE">
      <w:pPr>
        <w:spacing w:line="360" w:lineRule="auto"/>
        <w:rPr>
          <w:rFonts w:ascii="Verdana" w:hAnsi="Verdana"/>
          <w:sz w:val="17"/>
          <w:szCs w:val="17"/>
        </w:rPr>
      </w:pPr>
      <w:r>
        <w:rPr>
          <w:rFonts w:ascii="Verdana" w:hAnsi="Verdana"/>
          <w:sz w:val="17"/>
          <w:szCs w:val="17"/>
        </w:rPr>
        <w:t xml:space="preserve">  </w:t>
      </w:r>
      <w:r w:rsidR="00CB67E4">
        <w:rPr>
          <w:rFonts w:ascii="Verdana" w:hAnsi="Verdana"/>
          <w:sz w:val="17"/>
          <w:szCs w:val="17"/>
        </w:rPr>
        <w:t>-</w:t>
      </w:r>
      <w:r w:rsidR="006B4239">
        <w:rPr>
          <w:rFonts w:ascii="Verdana" w:hAnsi="Verdana"/>
          <w:sz w:val="17"/>
          <w:szCs w:val="17"/>
        </w:rPr>
        <w:t xml:space="preserve"> </w:t>
      </w:r>
      <w:r w:rsidR="00CB67E4">
        <w:rPr>
          <w:rFonts w:ascii="Verdana" w:hAnsi="Verdana"/>
          <w:sz w:val="17"/>
          <w:szCs w:val="17"/>
        </w:rPr>
        <w:t xml:space="preserve">Understand the </w:t>
      </w:r>
      <w:r w:rsidR="00CB67E4" w:rsidRPr="004211FC">
        <w:rPr>
          <w:rFonts w:ascii="Verdana" w:hAnsi="Verdana"/>
          <w:b/>
          <w:sz w:val="17"/>
          <w:szCs w:val="17"/>
        </w:rPr>
        <w:t>Requirements</w:t>
      </w:r>
      <w:r w:rsidR="00CB67E4">
        <w:rPr>
          <w:rFonts w:ascii="Verdana" w:hAnsi="Verdana"/>
          <w:sz w:val="17"/>
          <w:szCs w:val="17"/>
        </w:rPr>
        <w:t xml:space="preserve"> from the </w:t>
      </w:r>
      <w:r w:rsidR="00CB67E4" w:rsidRPr="004211FC">
        <w:rPr>
          <w:rFonts w:ascii="Verdana" w:hAnsi="Verdana"/>
          <w:b/>
          <w:sz w:val="17"/>
          <w:szCs w:val="17"/>
        </w:rPr>
        <w:t>Business Users</w:t>
      </w:r>
      <w:r w:rsidR="00CB67E4">
        <w:rPr>
          <w:rFonts w:ascii="Verdana" w:hAnsi="Verdana"/>
          <w:sz w:val="17"/>
          <w:szCs w:val="17"/>
        </w:rPr>
        <w:t xml:space="preserve"> and Management.</w:t>
      </w:r>
    </w:p>
    <w:p w14:paraId="74F4A90D" w14:textId="7041756C" w:rsidR="00CB67E4" w:rsidRDefault="006B4239" w:rsidP="006D23EE">
      <w:pPr>
        <w:spacing w:line="360" w:lineRule="auto"/>
        <w:rPr>
          <w:rFonts w:ascii="Verdana" w:hAnsi="Verdana"/>
          <w:sz w:val="17"/>
          <w:szCs w:val="17"/>
        </w:rPr>
      </w:pPr>
      <w:r>
        <w:rPr>
          <w:rFonts w:ascii="Verdana" w:hAnsi="Verdana"/>
          <w:sz w:val="17"/>
          <w:szCs w:val="17"/>
        </w:rPr>
        <w:t xml:space="preserve">  </w:t>
      </w:r>
      <w:r w:rsidR="00CB67E4">
        <w:rPr>
          <w:rFonts w:ascii="Verdana" w:hAnsi="Verdana"/>
          <w:sz w:val="17"/>
          <w:szCs w:val="17"/>
        </w:rPr>
        <w:t>-</w:t>
      </w:r>
      <w:r>
        <w:rPr>
          <w:rFonts w:ascii="Verdana" w:hAnsi="Verdana"/>
          <w:sz w:val="17"/>
          <w:szCs w:val="17"/>
        </w:rPr>
        <w:t xml:space="preserve"> </w:t>
      </w:r>
      <w:r w:rsidR="00CB67E4">
        <w:rPr>
          <w:rFonts w:ascii="Verdana" w:hAnsi="Verdana"/>
          <w:sz w:val="17"/>
          <w:szCs w:val="17"/>
        </w:rPr>
        <w:t>Based on the Requirements prepare the SRS (System Requirement Specification).</w:t>
      </w:r>
    </w:p>
    <w:p w14:paraId="7E7EA84D" w14:textId="6EDEE765" w:rsidR="00CB67E4" w:rsidRDefault="00DE1A13" w:rsidP="006D23EE">
      <w:pPr>
        <w:spacing w:line="360" w:lineRule="auto"/>
        <w:rPr>
          <w:rFonts w:ascii="Verdana" w:hAnsi="Verdana"/>
          <w:sz w:val="17"/>
          <w:szCs w:val="17"/>
        </w:rPr>
      </w:pPr>
      <w:r>
        <w:rPr>
          <w:rFonts w:ascii="Verdana" w:hAnsi="Verdana"/>
          <w:sz w:val="17"/>
          <w:szCs w:val="17"/>
        </w:rPr>
        <w:t xml:space="preserve">  </w:t>
      </w:r>
      <w:r w:rsidR="00CB67E4">
        <w:rPr>
          <w:rFonts w:ascii="Verdana" w:hAnsi="Verdana"/>
          <w:sz w:val="17"/>
          <w:szCs w:val="17"/>
        </w:rPr>
        <w:t>-</w:t>
      </w:r>
      <w:r w:rsidR="006B4239">
        <w:rPr>
          <w:rFonts w:ascii="Verdana" w:hAnsi="Verdana"/>
          <w:sz w:val="17"/>
          <w:szCs w:val="17"/>
        </w:rPr>
        <w:t xml:space="preserve"> </w:t>
      </w:r>
      <w:r w:rsidR="00525638">
        <w:rPr>
          <w:rFonts w:ascii="Verdana" w:hAnsi="Verdana"/>
          <w:sz w:val="17"/>
          <w:szCs w:val="17"/>
        </w:rPr>
        <w:t>Si</w:t>
      </w:r>
      <w:r w:rsidR="00CB67E4">
        <w:rPr>
          <w:rFonts w:ascii="Verdana" w:hAnsi="Verdana"/>
          <w:sz w:val="17"/>
          <w:szCs w:val="17"/>
        </w:rPr>
        <w:t>g</w:t>
      </w:r>
      <w:r w:rsidR="00525638">
        <w:rPr>
          <w:rFonts w:ascii="Verdana" w:hAnsi="Verdana"/>
          <w:sz w:val="17"/>
          <w:szCs w:val="17"/>
        </w:rPr>
        <w:t>n</w:t>
      </w:r>
      <w:r w:rsidR="00CB67E4">
        <w:rPr>
          <w:rFonts w:ascii="Verdana" w:hAnsi="Verdana"/>
          <w:sz w:val="17"/>
          <w:szCs w:val="17"/>
        </w:rPr>
        <w:t xml:space="preserve">-off for </w:t>
      </w:r>
      <w:r w:rsidR="00CB67E4" w:rsidRPr="004211FC">
        <w:rPr>
          <w:rFonts w:ascii="Verdana" w:hAnsi="Verdana"/>
          <w:b/>
          <w:sz w:val="17"/>
          <w:szCs w:val="17"/>
        </w:rPr>
        <w:t>SRS documents</w:t>
      </w:r>
      <w:r w:rsidR="00CB67E4">
        <w:rPr>
          <w:rFonts w:ascii="Verdana" w:hAnsi="Verdana"/>
          <w:sz w:val="17"/>
          <w:szCs w:val="17"/>
        </w:rPr>
        <w:t>.</w:t>
      </w:r>
    </w:p>
    <w:p w14:paraId="406958FF" w14:textId="3EACF229" w:rsidR="00CB67E4" w:rsidRPr="00FB5C41" w:rsidRDefault="00DE1A13" w:rsidP="006D23EE">
      <w:pPr>
        <w:spacing w:line="360" w:lineRule="auto"/>
        <w:rPr>
          <w:rFonts w:ascii="Verdana" w:hAnsi="Verdana"/>
          <w:sz w:val="17"/>
          <w:szCs w:val="17"/>
        </w:rPr>
      </w:pPr>
      <w:r>
        <w:rPr>
          <w:rFonts w:ascii="Verdana" w:hAnsi="Verdana"/>
          <w:sz w:val="17"/>
          <w:szCs w:val="17"/>
        </w:rPr>
        <w:t xml:space="preserve">  </w:t>
      </w:r>
      <w:r w:rsidR="00CB67E4">
        <w:rPr>
          <w:rFonts w:ascii="Verdana" w:hAnsi="Verdana"/>
          <w:sz w:val="17"/>
          <w:szCs w:val="17"/>
        </w:rPr>
        <w:t>-</w:t>
      </w:r>
      <w:r w:rsidR="006B4239">
        <w:rPr>
          <w:rFonts w:ascii="Verdana" w:hAnsi="Verdana"/>
          <w:sz w:val="17"/>
          <w:szCs w:val="17"/>
        </w:rPr>
        <w:t xml:space="preserve"> </w:t>
      </w:r>
      <w:r w:rsidR="00CB67E4">
        <w:rPr>
          <w:rFonts w:ascii="Verdana" w:hAnsi="Verdana"/>
          <w:sz w:val="17"/>
          <w:szCs w:val="17"/>
        </w:rPr>
        <w:t xml:space="preserve">SharePoint Service Application </w:t>
      </w:r>
      <w:r w:rsidR="00FB5C41">
        <w:rPr>
          <w:rFonts w:ascii="Verdana" w:hAnsi="Verdana"/>
          <w:b/>
          <w:sz w:val="17"/>
          <w:szCs w:val="17"/>
        </w:rPr>
        <w:t>User Profile Service</w:t>
      </w:r>
      <w:r>
        <w:rPr>
          <w:rFonts w:ascii="Verdana" w:hAnsi="Verdana"/>
          <w:sz w:val="17"/>
          <w:szCs w:val="17"/>
        </w:rPr>
        <w:t>.</w:t>
      </w:r>
    </w:p>
    <w:p w14:paraId="12639A5D" w14:textId="77777777" w:rsidR="00CB67E4" w:rsidRDefault="00CB67E4" w:rsidP="00CB67E4"/>
    <w:p w14:paraId="1225AE37" w14:textId="77777777" w:rsidR="00CB67E4" w:rsidRPr="00125FC0" w:rsidRDefault="00125FC0" w:rsidP="00CB67E4">
      <w:pPr>
        <w:tabs>
          <w:tab w:val="left" w:pos="2205"/>
        </w:tabs>
        <w:spacing w:line="360" w:lineRule="auto"/>
        <w:rPr>
          <w:u w:val="single"/>
        </w:rPr>
      </w:pPr>
      <w:r w:rsidRPr="00125FC0">
        <w:rPr>
          <w:rFonts w:ascii="Verdana" w:eastAsia="Verdana" w:hAnsi="Verdana" w:cs="Verdana"/>
          <w:b/>
          <w:sz w:val="17"/>
          <w:szCs w:val="17"/>
          <w:u w:val="single"/>
        </w:rPr>
        <w:t>Description</w:t>
      </w:r>
      <w:r w:rsidR="00CB67E4" w:rsidRPr="00125FC0">
        <w:rPr>
          <w:rFonts w:ascii="Verdana" w:eastAsia="Verdana" w:hAnsi="Verdana" w:cs="Verdana"/>
          <w:b/>
          <w:sz w:val="17"/>
          <w:szCs w:val="17"/>
          <w:u w:val="single"/>
        </w:rPr>
        <w:t>:</w:t>
      </w:r>
    </w:p>
    <w:p w14:paraId="04D1EA1F" w14:textId="7D6EAD53" w:rsidR="00CB67E4" w:rsidRDefault="00D56584" w:rsidP="00D56584">
      <w:pPr>
        <w:jc w:val="both"/>
        <w:rPr>
          <w:rFonts w:ascii="Verdana" w:hAnsi="Verdana"/>
          <w:sz w:val="17"/>
          <w:szCs w:val="17"/>
        </w:rPr>
      </w:pPr>
      <w:r>
        <w:rPr>
          <w:color w:val="000000"/>
        </w:rPr>
        <w:t>Worked on p</w:t>
      </w:r>
      <w:r w:rsidR="00FB5C41">
        <w:rPr>
          <w:color w:val="000000"/>
        </w:rPr>
        <w:t xml:space="preserve">rojects used for Internal purposes such as Fetching Reports, Getting Client Data, maintaining the data of the Client. </w:t>
      </w:r>
      <w:r>
        <w:rPr>
          <w:color w:val="000000"/>
        </w:rPr>
        <w:t xml:space="preserve"> Creating Workflows for approvals of Certain Tasks.</w:t>
      </w:r>
    </w:p>
    <w:p w14:paraId="040F49CF" w14:textId="77777777" w:rsidR="00CB67E4" w:rsidRDefault="00CB67E4" w:rsidP="00181CEC">
      <w:pPr>
        <w:tabs>
          <w:tab w:val="left" w:pos="2205"/>
        </w:tabs>
        <w:spacing w:line="360" w:lineRule="auto"/>
        <w:rPr>
          <w:rFonts w:ascii="Verdana" w:hAnsi="Verdana"/>
          <w:sz w:val="17"/>
          <w:szCs w:val="17"/>
        </w:rPr>
      </w:pPr>
    </w:p>
    <w:p w14:paraId="32814C9B" w14:textId="1B95E8A9" w:rsidR="00181CEC" w:rsidRDefault="001A149F" w:rsidP="00181CEC">
      <w:pPr>
        <w:tabs>
          <w:tab w:val="left" w:pos="2205"/>
        </w:tabs>
        <w:rPr>
          <w:rFonts w:eastAsia="Verdana"/>
          <w:b/>
        </w:rPr>
      </w:pPr>
      <w:r>
        <w:rPr>
          <w:rFonts w:ascii="Verdana" w:eastAsia="Verdana" w:hAnsi="Verdana" w:cs="Verdana"/>
          <w:b/>
          <w:sz w:val="17"/>
          <w:szCs w:val="17"/>
          <w:u w:val="single"/>
        </w:rPr>
        <w:t>Project #5</w:t>
      </w:r>
      <w:r w:rsidR="003D5472">
        <w:rPr>
          <w:rFonts w:ascii="Verdana" w:eastAsia="Verdana" w:hAnsi="Verdana" w:cs="Verdana"/>
          <w:b/>
          <w:sz w:val="17"/>
          <w:szCs w:val="17"/>
        </w:rPr>
        <w:t xml:space="preserve">: </w:t>
      </w:r>
      <w:r w:rsidR="00D56584">
        <w:rPr>
          <w:b/>
          <w:color w:val="000000"/>
          <w:u w:val="single"/>
        </w:rPr>
        <w:t>L&amp;T Infra[Finance]</w:t>
      </w:r>
    </w:p>
    <w:p w14:paraId="2564B120" w14:textId="77777777" w:rsidR="00610655" w:rsidRPr="00405FDC" w:rsidRDefault="00D50343" w:rsidP="00181CEC">
      <w:pPr>
        <w:tabs>
          <w:tab w:val="left" w:pos="2205"/>
        </w:tabs>
        <w:rPr>
          <w:rFonts w:ascii="Verdana" w:hAnsi="Verdana"/>
          <w:b/>
          <w:color w:val="000000"/>
          <w:sz w:val="17"/>
          <w:szCs w:val="17"/>
        </w:rPr>
      </w:pPr>
      <w:r>
        <w:rPr>
          <w:noProof/>
          <w:lang w:val="en-IN" w:eastAsia="en-IN"/>
        </w:rPr>
        <w:drawing>
          <wp:inline distT="0" distB="0" distL="0" distR="0" wp14:anchorId="44ED4730" wp14:editId="7976D079">
            <wp:extent cx="1181100"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cci-011.png"/>
                    <pic:cNvPicPr/>
                  </pic:nvPicPr>
                  <pic:blipFill>
                    <a:blip r:embed="rId12">
                      <a:extLst>
                        <a:ext uri="{28A0092B-C50C-407E-A947-70E740481C1C}">
                          <a14:useLocalDpi xmlns:a14="http://schemas.microsoft.com/office/drawing/2010/main" val="0"/>
                        </a:ext>
                      </a:extLst>
                    </a:blip>
                    <a:stretch>
                      <a:fillRect/>
                    </a:stretch>
                  </pic:blipFill>
                  <pic:spPr>
                    <a:xfrm>
                      <a:off x="0" y="0"/>
                      <a:ext cx="1181814" cy="438415"/>
                    </a:xfrm>
                    <a:prstGeom prst="rect">
                      <a:avLst/>
                    </a:prstGeom>
                  </pic:spPr>
                </pic:pic>
              </a:graphicData>
            </a:graphic>
          </wp:inline>
        </w:drawing>
      </w:r>
    </w:p>
    <w:p w14:paraId="22EBD1CC" w14:textId="77777777" w:rsidR="00181CEC" w:rsidRDefault="00181CEC" w:rsidP="00181CEC">
      <w:pPr>
        <w:tabs>
          <w:tab w:val="left" w:pos="4230"/>
        </w:tabs>
        <w:spacing w:before="89"/>
        <w:ind w:left="101" w:right="4940"/>
        <w:rPr>
          <w:rFonts w:ascii="Calibri" w:eastAsia="Calibri" w:hAnsi="Calibri" w:cs="Calibri"/>
          <w:b/>
          <w:w w:val="10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890"/>
        <w:gridCol w:w="2520"/>
        <w:gridCol w:w="1260"/>
      </w:tblGrid>
      <w:tr w:rsidR="00181CEC" w:rsidRPr="00EB2DBE" w14:paraId="2D92DDF7" w14:textId="77777777" w:rsidTr="006B386C">
        <w:trPr>
          <w:trHeight w:val="256"/>
        </w:trPr>
        <w:tc>
          <w:tcPr>
            <w:tcW w:w="3420" w:type="dxa"/>
            <w:vAlign w:val="center"/>
          </w:tcPr>
          <w:p w14:paraId="4BDC494A" w14:textId="77777777" w:rsidR="00181CEC" w:rsidRPr="00EB2DBE" w:rsidRDefault="00181CEC" w:rsidP="006B386C">
            <w:pPr>
              <w:tabs>
                <w:tab w:val="left" w:pos="2205"/>
              </w:tabs>
              <w:rPr>
                <w:rFonts w:ascii="Verdana" w:hAnsi="Verdana"/>
                <w:b/>
                <w:color w:val="000000"/>
                <w:sz w:val="17"/>
                <w:szCs w:val="17"/>
              </w:rPr>
            </w:pPr>
            <w:r w:rsidRPr="00EB2DBE">
              <w:rPr>
                <w:rFonts w:ascii="Verdana" w:hAnsi="Verdana"/>
                <w:b/>
                <w:color w:val="000000"/>
                <w:sz w:val="17"/>
                <w:szCs w:val="17"/>
              </w:rPr>
              <w:t>Project Title</w:t>
            </w:r>
          </w:p>
        </w:tc>
        <w:tc>
          <w:tcPr>
            <w:tcW w:w="1890" w:type="dxa"/>
            <w:vAlign w:val="center"/>
          </w:tcPr>
          <w:p w14:paraId="5CF46EFA" w14:textId="77777777" w:rsidR="00181CEC" w:rsidRPr="00EB2DBE" w:rsidRDefault="00181CEC" w:rsidP="006B386C">
            <w:pPr>
              <w:tabs>
                <w:tab w:val="left" w:pos="2205"/>
              </w:tabs>
              <w:rPr>
                <w:rFonts w:ascii="Verdana" w:hAnsi="Verdana"/>
                <w:b/>
                <w:color w:val="000000"/>
                <w:sz w:val="17"/>
                <w:szCs w:val="17"/>
              </w:rPr>
            </w:pPr>
            <w:r w:rsidRPr="00EB2DBE">
              <w:rPr>
                <w:rFonts w:ascii="Verdana" w:hAnsi="Verdana"/>
                <w:b/>
                <w:color w:val="000000"/>
                <w:sz w:val="17"/>
                <w:szCs w:val="17"/>
              </w:rPr>
              <w:t>Duration</w:t>
            </w:r>
          </w:p>
        </w:tc>
        <w:tc>
          <w:tcPr>
            <w:tcW w:w="2520" w:type="dxa"/>
            <w:vAlign w:val="center"/>
          </w:tcPr>
          <w:p w14:paraId="28525785" w14:textId="77777777" w:rsidR="00181CEC" w:rsidRPr="00EB2DBE" w:rsidRDefault="00181CEC" w:rsidP="006B386C">
            <w:pPr>
              <w:tabs>
                <w:tab w:val="left" w:pos="2205"/>
              </w:tabs>
              <w:rPr>
                <w:rFonts w:ascii="Verdana" w:hAnsi="Verdana"/>
                <w:b/>
                <w:color w:val="000000"/>
                <w:sz w:val="17"/>
                <w:szCs w:val="17"/>
              </w:rPr>
            </w:pPr>
            <w:r w:rsidRPr="00EB2DBE">
              <w:rPr>
                <w:rFonts w:ascii="Verdana" w:hAnsi="Verdana"/>
                <w:b/>
                <w:color w:val="000000"/>
                <w:sz w:val="17"/>
                <w:szCs w:val="17"/>
              </w:rPr>
              <w:t>Role</w:t>
            </w:r>
          </w:p>
        </w:tc>
        <w:tc>
          <w:tcPr>
            <w:tcW w:w="1260" w:type="dxa"/>
            <w:vAlign w:val="center"/>
          </w:tcPr>
          <w:p w14:paraId="79F455F7" w14:textId="77777777" w:rsidR="00181CEC" w:rsidRPr="00EB2DBE" w:rsidRDefault="00181CEC" w:rsidP="006B386C">
            <w:pPr>
              <w:tabs>
                <w:tab w:val="left" w:pos="2205"/>
              </w:tabs>
              <w:rPr>
                <w:rFonts w:ascii="Verdana" w:hAnsi="Verdana"/>
                <w:b/>
                <w:color w:val="000000"/>
                <w:sz w:val="17"/>
                <w:szCs w:val="17"/>
              </w:rPr>
            </w:pPr>
            <w:r w:rsidRPr="00EB2DBE">
              <w:rPr>
                <w:rFonts w:ascii="Verdana" w:hAnsi="Verdana"/>
                <w:b/>
                <w:color w:val="000000"/>
                <w:sz w:val="17"/>
                <w:szCs w:val="17"/>
              </w:rPr>
              <w:t>Team Size</w:t>
            </w:r>
          </w:p>
        </w:tc>
      </w:tr>
      <w:tr w:rsidR="003D5472" w:rsidRPr="00EB2DBE" w14:paraId="54967E5B" w14:textId="77777777" w:rsidTr="006B386C">
        <w:trPr>
          <w:trHeight w:val="351"/>
        </w:trPr>
        <w:tc>
          <w:tcPr>
            <w:tcW w:w="3420" w:type="dxa"/>
            <w:vAlign w:val="center"/>
          </w:tcPr>
          <w:p w14:paraId="765A22AC" w14:textId="2EE1821D" w:rsidR="003D5472" w:rsidRDefault="00D56584" w:rsidP="003D5472">
            <w:pPr>
              <w:widowControl w:val="0"/>
            </w:pPr>
            <w:r>
              <w:t>Intranet Applications</w:t>
            </w:r>
          </w:p>
        </w:tc>
        <w:tc>
          <w:tcPr>
            <w:tcW w:w="1890" w:type="dxa"/>
            <w:vAlign w:val="center"/>
          </w:tcPr>
          <w:p w14:paraId="7AF1076F" w14:textId="3B76A60C" w:rsidR="003D5472" w:rsidRDefault="00CF60E9" w:rsidP="003D5472">
            <w:pPr>
              <w:tabs>
                <w:tab w:val="left" w:pos="2205"/>
              </w:tabs>
            </w:pPr>
            <w:r>
              <w:t>7</w:t>
            </w:r>
            <w:r w:rsidR="003D5472">
              <w:t xml:space="preserve"> Month</w:t>
            </w:r>
            <w:r>
              <w:t>s</w:t>
            </w:r>
          </w:p>
        </w:tc>
        <w:tc>
          <w:tcPr>
            <w:tcW w:w="2520" w:type="dxa"/>
            <w:vAlign w:val="center"/>
          </w:tcPr>
          <w:p w14:paraId="0BB71D58" w14:textId="77777777" w:rsidR="003D5472" w:rsidRDefault="003D5472" w:rsidP="003D5472">
            <w:pPr>
              <w:tabs>
                <w:tab w:val="left" w:pos="2205"/>
              </w:tabs>
            </w:pPr>
            <w:r>
              <w:t>Developer</w:t>
            </w:r>
          </w:p>
        </w:tc>
        <w:tc>
          <w:tcPr>
            <w:tcW w:w="1260" w:type="dxa"/>
            <w:vAlign w:val="center"/>
          </w:tcPr>
          <w:p w14:paraId="0AED81BA" w14:textId="444E98E6" w:rsidR="003D5472" w:rsidRDefault="00D56584" w:rsidP="003D5472">
            <w:pPr>
              <w:tabs>
                <w:tab w:val="left" w:pos="2205"/>
              </w:tabs>
            </w:pPr>
            <w:r>
              <w:t>3</w:t>
            </w:r>
          </w:p>
        </w:tc>
      </w:tr>
    </w:tbl>
    <w:p w14:paraId="2C7A5555" w14:textId="77777777" w:rsidR="00181CEC" w:rsidRDefault="00181CEC" w:rsidP="00181CEC">
      <w:pPr>
        <w:spacing w:before="26" w:line="283" w:lineRule="auto"/>
        <w:ind w:left="101" w:right="350"/>
        <w:rPr>
          <w:rFonts w:ascii="Calibri" w:eastAsia="Calibri" w:hAnsi="Calibri" w:cs="Calibri"/>
          <w:spacing w:val="1"/>
        </w:rPr>
      </w:pPr>
    </w:p>
    <w:p w14:paraId="6C286369" w14:textId="25436D32" w:rsidR="003275BB" w:rsidRDefault="00803097" w:rsidP="003275BB">
      <w:pPr>
        <w:tabs>
          <w:tab w:val="left" w:pos="2205"/>
        </w:tabs>
        <w:spacing w:line="360" w:lineRule="auto"/>
      </w:pPr>
      <w:r>
        <w:rPr>
          <w:rFonts w:ascii="Verdana" w:eastAsia="Verdana" w:hAnsi="Verdana" w:cs="Verdana"/>
          <w:sz w:val="17"/>
          <w:szCs w:val="17"/>
        </w:rPr>
        <w:t xml:space="preserve">  </w:t>
      </w:r>
      <w:r w:rsidR="002D6452">
        <w:rPr>
          <w:rFonts w:ascii="Verdana" w:eastAsia="Verdana" w:hAnsi="Verdana" w:cs="Verdana"/>
          <w:sz w:val="17"/>
          <w:szCs w:val="17"/>
        </w:rPr>
        <w:t xml:space="preserve">Platform            : </w:t>
      </w:r>
      <w:r w:rsidR="003275BB">
        <w:rPr>
          <w:rFonts w:ascii="Verdana" w:eastAsia="Verdana" w:hAnsi="Verdana" w:cs="Verdana"/>
          <w:sz w:val="17"/>
          <w:szCs w:val="17"/>
        </w:rPr>
        <w:t xml:space="preserve">SharePoint 2013 </w:t>
      </w:r>
      <w:bookmarkStart w:id="1" w:name="OLE_LINK21"/>
      <w:bookmarkStart w:id="2" w:name="OLE_LINK22"/>
      <w:r w:rsidR="003275BB">
        <w:rPr>
          <w:rFonts w:ascii="Calibri" w:eastAsia="Calibri" w:hAnsi="Calibri" w:cs="Calibri"/>
        </w:rPr>
        <w:t>Enterprise</w:t>
      </w:r>
      <w:bookmarkEnd w:id="1"/>
      <w:bookmarkEnd w:id="2"/>
      <w:r w:rsidR="003275BB">
        <w:rPr>
          <w:rFonts w:ascii="Verdana" w:eastAsia="Verdana" w:hAnsi="Verdana" w:cs="Verdana"/>
          <w:sz w:val="17"/>
          <w:szCs w:val="17"/>
        </w:rPr>
        <w:t>, Visual Studio 2013</w:t>
      </w:r>
    </w:p>
    <w:p w14:paraId="647AA290" w14:textId="6990A0AB" w:rsidR="003275BB" w:rsidRDefault="00803097" w:rsidP="003275BB">
      <w:pPr>
        <w:tabs>
          <w:tab w:val="left" w:pos="2205"/>
        </w:tabs>
        <w:spacing w:line="360" w:lineRule="auto"/>
      </w:pPr>
      <w:r>
        <w:rPr>
          <w:rFonts w:ascii="Verdana" w:eastAsia="Verdana" w:hAnsi="Verdana" w:cs="Verdana"/>
          <w:sz w:val="17"/>
          <w:szCs w:val="17"/>
        </w:rPr>
        <w:t xml:space="preserve">  </w:t>
      </w:r>
      <w:r w:rsidR="003275BB">
        <w:rPr>
          <w:rFonts w:ascii="Verdana" w:eastAsia="Verdana" w:hAnsi="Verdana" w:cs="Verdana"/>
          <w:sz w:val="17"/>
          <w:szCs w:val="17"/>
        </w:rPr>
        <w:t xml:space="preserve">Languages         : C#, REST API, JavaScript, JQuery, HTML and CSS. </w:t>
      </w:r>
    </w:p>
    <w:p w14:paraId="5F614B1D" w14:textId="68AC1B10" w:rsidR="003275BB" w:rsidRDefault="00803097" w:rsidP="003275BB">
      <w:pPr>
        <w:tabs>
          <w:tab w:val="left" w:pos="2205"/>
        </w:tabs>
        <w:spacing w:line="360" w:lineRule="auto"/>
      </w:pPr>
      <w:r>
        <w:rPr>
          <w:rFonts w:ascii="Verdana" w:eastAsia="Verdana" w:hAnsi="Verdana" w:cs="Verdana"/>
          <w:sz w:val="17"/>
          <w:szCs w:val="17"/>
        </w:rPr>
        <w:t xml:space="preserve">  </w:t>
      </w:r>
      <w:r w:rsidR="003275BB">
        <w:rPr>
          <w:rFonts w:ascii="Verdana" w:eastAsia="Verdana" w:hAnsi="Verdana" w:cs="Verdana"/>
          <w:sz w:val="17"/>
          <w:szCs w:val="17"/>
        </w:rPr>
        <w:t>Contribution       : Requirement understanding, Designing, Coding, Testing and Documentation.</w:t>
      </w:r>
    </w:p>
    <w:p w14:paraId="2D973611" w14:textId="77777777" w:rsidR="00CF60E9" w:rsidRDefault="00CF60E9" w:rsidP="003275BB">
      <w:pPr>
        <w:tabs>
          <w:tab w:val="left" w:pos="2205"/>
        </w:tabs>
        <w:spacing w:line="360" w:lineRule="auto"/>
      </w:pPr>
    </w:p>
    <w:p w14:paraId="328B80D0" w14:textId="77777777" w:rsidR="003275BB" w:rsidRPr="00265F52" w:rsidRDefault="002D2745" w:rsidP="003275BB">
      <w:pPr>
        <w:rPr>
          <w:rFonts w:ascii="Verdana" w:hAnsi="Verdana"/>
          <w:b/>
          <w:sz w:val="17"/>
          <w:szCs w:val="17"/>
          <w:u w:val="single"/>
        </w:rPr>
      </w:pPr>
      <w:r>
        <w:rPr>
          <w:rFonts w:ascii="Verdana" w:hAnsi="Verdana"/>
          <w:b/>
          <w:sz w:val="17"/>
          <w:szCs w:val="17"/>
        </w:rPr>
        <w:t xml:space="preserve">  </w:t>
      </w:r>
      <w:bookmarkStart w:id="3" w:name="OLE_LINK14"/>
      <w:bookmarkStart w:id="4" w:name="OLE_LINK15"/>
      <w:r w:rsidR="003275BB" w:rsidRPr="00265F52">
        <w:rPr>
          <w:rFonts w:ascii="Verdana" w:hAnsi="Verdana"/>
          <w:b/>
          <w:sz w:val="17"/>
          <w:szCs w:val="17"/>
          <w:u w:val="single"/>
        </w:rPr>
        <w:t>Responsibility:</w:t>
      </w:r>
      <w:bookmarkEnd w:id="3"/>
      <w:bookmarkEnd w:id="4"/>
    </w:p>
    <w:p w14:paraId="2CD966E8" w14:textId="77777777" w:rsidR="003275BB" w:rsidRDefault="003275BB" w:rsidP="003275BB">
      <w:pPr>
        <w:rPr>
          <w:rFonts w:ascii="Verdana" w:hAnsi="Verdana"/>
          <w:b/>
          <w:sz w:val="17"/>
          <w:szCs w:val="17"/>
        </w:rPr>
      </w:pPr>
    </w:p>
    <w:p w14:paraId="2B4DA6BA" w14:textId="77777777" w:rsidR="003275BB" w:rsidRDefault="002D2745" w:rsidP="000A6B64">
      <w:pPr>
        <w:spacing w:line="360" w:lineRule="auto"/>
        <w:rPr>
          <w:rFonts w:ascii="Verdana" w:hAnsi="Verdana"/>
          <w:sz w:val="17"/>
          <w:szCs w:val="17"/>
        </w:rPr>
      </w:pPr>
      <w:r>
        <w:rPr>
          <w:rFonts w:ascii="Verdana" w:hAnsi="Verdana"/>
          <w:sz w:val="17"/>
          <w:szCs w:val="17"/>
        </w:rPr>
        <w:t xml:space="preserve"> </w:t>
      </w:r>
      <w:r w:rsidR="003275BB">
        <w:rPr>
          <w:rFonts w:ascii="Verdana" w:hAnsi="Verdana"/>
          <w:sz w:val="17"/>
          <w:szCs w:val="17"/>
        </w:rPr>
        <w:t xml:space="preserve">-Understand the </w:t>
      </w:r>
      <w:r w:rsidR="003275BB" w:rsidRPr="004211FC">
        <w:rPr>
          <w:rFonts w:ascii="Verdana" w:hAnsi="Verdana"/>
          <w:b/>
          <w:sz w:val="17"/>
          <w:szCs w:val="17"/>
        </w:rPr>
        <w:t>Requirements</w:t>
      </w:r>
      <w:r w:rsidR="003275BB">
        <w:rPr>
          <w:rFonts w:ascii="Verdana" w:hAnsi="Verdana"/>
          <w:sz w:val="17"/>
          <w:szCs w:val="17"/>
        </w:rPr>
        <w:t xml:space="preserve"> from the </w:t>
      </w:r>
      <w:r w:rsidR="003275BB" w:rsidRPr="004211FC">
        <w:rPr>
          <w:rFonts w:ascii="Verdana" w:hAnsi="Verdana"/>
          <w:b/>
          <w:sz w:val="17"/>
          <w:szCs w:val="17"/>
        </w:rPr>
        <w:t>Business Users</w:t>
      </w:r>
      <w:r w:rsidR="003275BB">
        <w:rPr>
          <w:rFonts w:ascii="Verdana" w:hAnsi="Verdana"/>
          <w:sz w:val="17"/>
          <w:szCs w:val="17"/>
        </w:rPr>
        <w:t xml:space="preserve"> and Management.</w:t>
      </w:r>
    </w:p>
    <w:p w14:paraId="5D01FC3E" w14:textId="77777777" w:rsidR="003275BB" w:rsidRDefault="002D2745" w:rsidP="000A6B64">
      <w:pPr>
        <w:spacing w:line="360" w:lineRule="auto"/>
        <w:rPr>
          <w:rFonts w:ascii="Verdana" w:hAnsi="Verdana"/>
          <w:sz w:val="17"/>
          <w:szCs w:val="17"/>
        </w:rPr>
      </w:pPr>
      <w:r>
        <w:rPr>
          <w:rFonts w:ascii="Verdana" w:hAnsi="Verdana"/>
          <w:sz w:val="17"/>
          <w:szCs w:val="17"/>
        </w:rPr>
        <w:t xml:space="preserve"> </w:t>
      </w:r>
      <w:r w:rsidR="003275BB">
        <w:rPr>
          <w:rFonts w:ascii="Verdana" w:hAnsi="Verdana"/>
          <w:sz w:val="17"/>
          <w:szCs w:val="17"/>
        </w:rPr>
        <w:t>-Based on the Requirements prepare the SRS (System Requirement Specification).</w:t>
      </w:r>
    </w:p>
    <w:p w14:paraId="3036CC16" w14:textId="6AD9EDF2" w:rsidR="003275BB" w:rsidRDefault="002D2745" w:rsidP="000A6B64">
      <w:pPr>
        <w:spacing w:line="360" w:lineRule="auto"/>
        <w:rPr>
          <w:rFonts w:ascii="Verdana" w:hAnsi="Verdana"/>
          <w:sz w:val="17"/>
          <w:szCs w:val="17"/>
        </w:rPr>
      </w:pPr>
      <w:r>
        <w:rPr>
          <w:rFonts w:ascii="Verdana" w:hAnsi="Verdana"/>
          <w:sz w:val="17"/>
          <w:szCs w:val="17"/>
        </w:rPr>
        <w:t xml:space="preserve"> </w:t>
      </w:r>
      <w:r w:rsidR="00D56584">
        <w:rPr>
          <w:rFonts w:ascii="Verdana" w:hAnsi="Verdana"/>
          <w:sz w:val="17"/>
          <w:szCs w:val="17"/>
        </w:rPr>
        <w:t>-Si</w:t>
      </w:r>
      <w:r w:rsidR="003275BB">
        <w:rPr>
          <w:rFonts w:ascii="Verdana" w:hAnsi="Verdana"/>
          <w:sz w:val="17"/>
          <w:szCs w:val="17"/>
        </w:rPr>
        <w:t>g</w:t>
      </w:r>
      <w:r w:rsidR="00D56584">
        <w:rPr>
          <w:rFonts w:ascii="Verdana" w:hAnsi="Verdana"/>
          <w:sz w:val="17"/>
          <w:szCs w:val="17"/>
        </w:rPr>
        <w:t>n</w:t>
      </w:r>
      <w:r w:rsidR="003275BB">
        <w:rPr>
          <w:rFonts w:ascii="Verdana" w:hAnsi="Verdana"/>
          <w:sz w:val="17"/>
          <w:szCs w:val="17"/>
        </w:rPr>
        <w:t xml:space="preserve">-off for </w:t>
      </w:r>
      <w:r w:rsidR="003275BB" w:rsidRPr="004211FC">
        <w:rPr>
          <w:rFonts w:ascii="Verdana" w:hAnsi="Verdana"/>
          <w:b/>
          <w:sz w:val="17"/>
          <w:szCs w:val="17"/>
        </w:rPr>
        <w:t>SRS documents</w:t>
      </w:r>
      <w:r w:rsidR="003275BB">
        <w:rPr>
          <w:rFonts w:ascii="Verdana" w:hAnsi="Verdana"/>
          <w:sz w:val="17"/>
          <w:szCs w:val="17"/>
        </w:rPr>
        <w:t>.</w:t>
      </w:r>
    </w:p>
    <w:p w14:paraId="5921BA70" w14:textId="63A26D94" w:rsidR="003275BB" w:rsidRDefault="00D56584" w:rsidP="000A6B64">
      <w:pPr>
        <w:spacing w:line="360" w:lineRule="auto"/>
        <w:rPr>
          <w:rFonts w:ascii="Verdana" w:hAnsi="Verdana"/>
          <w:sz w:val="17"/>
          <w:szCs w:val="17"/>
        </w:rPr>
      </w:pPr>
      <w:r>
        <w:rPr>
          <w:rFonts w:ascii="Verdana" w:eastAsia="Verdana" w:hAnsi="Verdana" w:cs="Verdana"/>
          <w:sz w:val="17"/>
          <w:szCs w:val="17"/>
        </w:rPr>
        <w:t xml:space="preserve"> </w:t>
      </w:r>
      <w:r w:rsidR="003275BB">
        <w:rPr>
          <w:rFonts w:ascii="Verdana" w:hAnsi="Verdana"/>
          <w:sz w:val="17"/>
          <w:szCs w:val="17"/>
        </w:rPr>
        <w:t>-Develop the code as per the requirements.</w:t>
      </w:r>
    </w:p>
    <w:p w14:paraId="7DFA4070" w14:textId="77777777" w:rsidR="003275BB" w:rsidRDefault="002D2745" w:rsidP="000A6B64">
      <w:pPr>
        <w:spacing w:line="360" w:lineRule="auto"/>
        <w:rPr>
          <w:rFonts w:ascii="Verdana" w:hAnsi="Verdana"/>
          <w:sz w:val="17"/>
          <w:szCs w:val="17"/>
        </w:rPr>
      </w:pPr>
      <w:r>
        <w:rPr>
          <w:rFonts w:ascii="Verdana" w:hAnsi="Verdana"/>
          <w:sz w:val="17"/>
          <w:szCs w:val="17"/>
        </w:rPr>
        <w:t xml:space="preserve"> </w:t>
      </w:r>
      <w:r w:rsidR="003275BB">
        <w:rPr>
          <w:rFonts w:ascii="Verdana" w:hAnsi="Verdana"/>
          <w:sz w:val="17"/>
          <w:szCs w:val="17"/>
        </w:rPr>
        <w:t>-</w:t>
      </w:r>
      <w:r w:rsidR="003275BB" w:rsidRPr="008344AC">
        <w:rPr>
          <w:rFonts w:ascii="Verdana" w:hAnsi="Verdana"/>
          <w:b/>
          <w:sz w:val="17"/>
          <w:szCs w:val="17"/>
        </w:rPr>
        <w:t>Migration of the code development server to UAT server</w:t>
      </w:r>
      <w:r w:rsidR="003275BB">
        <w:rPr>
          <w:rFonts w:ascii="Verdana" w:hAnsi="Verdana"/>
          <w:sz w:val="17"/>
          <w:szCs w:val="17"/>
        </w:rPr>
        <w:t xml:space="preserve"> for Business users testing.</w:t>
      </w:r>
    </w:p>
    <w:p w14:paraId="0486FC28" w14:textId="245DAFA9" w:rsidR="00EE5D25" w:rsidRDefault="002D2745" w:rsidP="000A6B64">
      <w:pPr>
        <w:tabs>
          <w:tab w:val="left" w:pos="2205"/>
        </w:tabs>
        <w:spacing w:line="360" w:lineRule="auto"/>
        <w:rPr>
          <w:rFonts w:ascii="Verdana" w:hAnsi="Verdana"/>
          <w:sz w:val="17"/>
          <w:szCs w:val="17"/>
        </w:rPr>
      </w:pPr>
      <w:r>
        <w:rPr>
          <w:rFonts w:ascii="Verdana" w:hAnsi="Verdana"/>
          <w:sz w:val="17"/>
          <w:szCs w:val="17"/>
        </w:rPr>
        <w:t xml:space="preserve"> </w:t>
      </w:r>
      <w:r w:rsidR="003275BB">
        <w:rPr>
          <w:rFonts w:ascii="Verdana" w:hAnsi="Verdana"/>
          <w:sz w:val="17"/>
          <w:szCs w:val="17"/>
        </w:rPr>
        <w:t>-O</w:t>
      </w:r>
      <w:r w:rsidR="00D56584">
        <w:rPr>
          <w:rFonts w:ascii="Verdana" w:hAnsi="Verdana"/>
          <w:sz w:val="17"/>
          <w:szCs w:val="17"/>
        </w:rPr>
        <w:t>nce business user will give sign</w:t>
      </w:r>
      <w:r w:rsidR="003275BB">
        <w:rPr>
          <w:rFonts w:ascii="Verdana" w:hAnsi="Verdana"/>
          <w:sz w:val="17"/>
          <w:szCs w:val="17"/>
        </w:rPr>
        <w:t>-off for the process than move to Production.</w:t>
      </w:r>
    </w:p>
    <w:p w14:paraId="0D707F25" w14:textId="77777777" w:rsidR="00261DFB" w:rsidRDefault="00261DFB" w:rsidP="000A6B64">
      <w:pPr>
        <w:tabs>
          <w:tab w:val="left" w:pos="2205"/>
        </w:tabs>
        <w:spacing w:line="360" w:lineRule="auto"/>
        <w:rPr>
          <w:rFonts w:ascii="Verdana" w:hAnsi="Verdana"/>
          <w:sz w:val="17"/>
          <w:szCs w:val="17"/>
        </w:rPr>
      </w:pPr>
    </w:p>
    <w:p w14:paraId="70C76A58" w14:textId="35B1B6A2" w:rsidR="00027328" w:rsidRDefault="008111A7" w:rsidP="000A6B64">
      <w:pPr>
        <w:tabs>
          <w:tab w:val="left" w:pos="2205"/>
        </w:tabs>
        <w:spacing w:line="360" w:lineRule="auto"/>
        <w:rPr>
          <w:rFonts w:ascii="Verdana" w:eastAsia="Verdana" w:hAnsi="Verdana" w:cs="Verdana"/>
          <w:b/>
          <w:sz w:val="17"/>
          <w:szCs w:val="17"/>
          <w:u w:val="single"/>
        </w:rPr>
      </w:pPr>
      <w:r>
        <w:rPr>
          <w:rFonts w:ascii="Verdana" w:hAnsi="Verdana"/>
          <w:sz w:val="17"/>
          <w:szCs w:val="17"/>
        </w:rPr>
        <w:t xml:space="preserve"> </w:t>
      </w:r>
      <w:r w:rsidR="00261DFB" w:rsidRPr="00125FC0">
        <w:rPr>
          <w:rFonts w:ascii="Verdana" w:eastAsia="Verdana" w:hAnsi="Verdana" w:cs="Verdana"/>
          <w:b/>
          <w:sz w:val="17"/>
          <w:szCs w:val="17"/>
          <w:u w:val="single"/>
        </w:rPr>
        <w:t>Description:</w:t>
      </w:r>
    </w:p>
    <w:p w14:paraId="73322AA0" w14:textId="432698FC" w:rsidR="007D4B54" w:rsidRDefault="00DF00A1" w:rsidP="00027328">
      <w:pPr>
        <w:tabs>
          <w:tab w:val="left" w:pos="2205"/>
        </w:tabs>
        <w:rPr>
          <w:rFonts w:ascii="Verdana" w:hAnsi="Verdana"/>
          <w:b/>
          <w:color w:val="000000"/>
          <w:sz w:val="17"/>
          <w:szCs w:val="17"/>
          <w:u w:val="single"/>
        </w:rPr>
      </w:pPr>
      <w:r>
        <w:rPr>
          <w:color w:val="000000"/>
        </w:rPr>
        <w:t>Worked on projects used for Internal purposes such as Fetching Reports, Getting Client Data, maintaining the data of the Client.</w:t>
      </w:r>
    </w:p>
    <w:p w14:paraId="669A24F3" w14:textId="77777777" w:rsidR="007D4B54" w:rsidRDefault="007D4B54" w:rsidP="00027328">
      <w:pPr>
        <w:tabs>
          <w:tab w:val="left" w:pos="2205"/>
        </w:tabs>
        <w:rPr>
          <w:rFonts w:ascii="Verdana" w:hAnsi="Verdana"/>
          <w:b/>
          <w:color w:val="000000"/>
          <w:sz w:val="17"/>
          <w:szCs w:val="17"/>
          <w:u w:val="single"/>
        </w:rPr>
      </w:pPr>
    </w:p>
    <w:p w14:paraId="4DA3AB70" w14:textId="610B4FB1" w:rsidR="007D4B54" w:rsidRDefault="007D4B54" w:rsidP="00027328">
      <w:pPr>
        <w:tabs>
          <w:tab w:val="left" w:pos="2205"/>
        </w:tabs>
        <w:rPr>
          <w:rFonts w:ascii="Verdana" w:hAnsi="Verdana"/>
          <w:b/>
          <w:color w:val="000000"/>
          <w:sz w:val="17"/>
          <w:szCs w:val="17"/>
          <w:u w:val="single"/>
        </w:rPr>
      </w:pPr>
    </w:p>
    <w:p w14:paraId="09FD3144" w14:textId="5157A9C3" w:rsidR="001A149F" w:rsidRDefault="001A149F" w:rsidP="00027328">
      <w:pPr>
        <w:tabs>
          <w:tab w:val="left" w:pos="2205"/>
        </w:tabs>
        <w:rPr>
          <w:rFonts w:ascii="Verdana" w:hAnsi="Verdana"/>
          <w:b/>
          <w:color w:val="000000"/>
          <w:sz w:val="17"/>
          <w:szCs w:val="17"/>
          <w:u w:val="single"/>
        </w:rPr>
      </w:pPr>
    </w:p>
    <w:p w14:paraId="2B187030" w14:textId="6394ACD0" w:rsidR="001A149F" w:rsidRDefault="001A149F" w:rsidP="00027328">
      <w:pPr>
        <w:tabs>
          <w:tab w:val="left" w:pos="2205"/>
        </w:tabs>
        <w:rPr>
          <w:rFonts w:ascii="Verdana" w:hAnsi="Verdana"/>
          <w:b/>
          <w:color w:val="000000"/>
          <w:sz w:val="17"/>
          <w:szCs w:val="17"/>
          <w:u w:val="single"/>
        </w:rPr>
      </w:pPr>
    </w:p>
    <w:p w14:paraId="59B69D6C" w14:textId="4DC22DB9" w:rsidR="001A149F" w:rsidRDefault="001A149F" w:rsidP="00027328">
      <w:pPr>
        <w:tabs>
          <w:tab w:val="left" w:pos="2205"/>
        </w:tabs>
        <w:rPr>
          <w:rFonts w:ascii="Verdana" w:hAnsi="Verdana"/>
          <w:b/>
          <w:color w:val="000000"/>
          <w:sz w:val="17"/>
          <w:szCs w:val="17"/>
          <w:u w:val="single"/>
        </w:rPr>
      </w:pPr>
    </w:p>
    <w:p w14:paraId="2D60E4DB" w14:textId="77777777" w:rsidR="001A149F" w:rsidRDefault="001A149F" w:rsidP="00027328">
      <w:pPr>
        <w:tabs>
          <w:tab w:val="left" w:pos="2205"/>
        </w:tabs>
        <w:rPr>
          <w:rFonts w:ascii="Verdana" w:hAnsi="Verdana"/>
          <w:b/>
          <w:color w:val="000000"/>
          <w:sz w:val="17"/>
          <w:szCs w:val="17"/>
          <w:u w:val="single"/>
        </w:rPr>
      </w:pPr>
    </w:p>
    <w:p w14:paraId="1D01EA51" w14:textId="77777777" w:rsidR="00CF60E9" w:rsidRDefault="00CF60E9" w:rsidP="00027328">
      <w:pPr>
        <w:tabs>
          <w:tab w:val="left" w:pos="2205"/>
        </w:tabs>
        <w:rPr>
          <w:rFonts w:ascii="Verdana" w:hAnsi="Verdana"/>
          <w:b/>
          <w:color w:val="000000"/>
          <w:sz w:val="17"/>
          <w:szCs w:val="17"/>
          <w:u w:val="single"/>
        </w:rPr>
      </w:pPr>
    </w:p>
    <w:p w14:paraId="32239863" w14:textId="52C12471" w:rsidR="00027328" w:rsidRDefault="001A149F" w:rsidP="00027328">
      <w:pPr>
        <w:tabs>
          <w:tab w:val="left" w:pos="2205"/>
        </w:tabs>
        <w:rPr>
          <w:rFonts w:eastAsia="Verdana"/>
          <w:b/>
        </w:rPr>
      </w:pPr>
      <w:r>
        <w:rPr>
          <w:rFonts w:ascii="Verdana" w:eastAsia="Verdana" w:hAnsi="Verdana" w:cs="Verdana"/>
          <w:b/>
          <w:sz w:val="17"/>
          <w:szCs w:val="17"/>
          <w:u w:val="single"/>
        </w:rPr>
        <w:t>Project #6</w:t>
      </w:r>
      <w:r w:rsidR="007D4B54">
        <w:rPr>
          <w:rFonts w:ascii="Verdana" w:eastAsia="Verdana" w:hAnsi="Verdana" w:cs="Verdana"/>
          <w:b/>
          <w:sz w:val="17"/>
          <w:szCs w:val="17"/>
        </w:rPr>
        <w:t xml:space="preserve">: </w:t>
      </w:r>
      <w:r w:rsidR="00DF00A1">
        <w:rPr>
          <w:b/>
          <w:color w:val="000000"/>
          <w:u w:val="single"/>
        </w:rPr>
        <w:t>Reliance Capital</w:t>
      </w:r>
    </w:p>
    <w:p w14:paraId="374D6D94" w14:textId="247F5BD3" w:rsidR="003B2B61" w:rsidRPr="00405FDC" w:rsidRDefault="003B2B61" w:rsidP="00027328">
      <w:pPr>
        <w:tabs>
          <w:tab w:val="left" w:pos="2205"/>
        </w:tabs>
        <w:rPr>
          <w:rFonts w:ascii="Verdana" w:hAnsi="Verdana"/>
          <w:b/>
          <w:color w:val="000000"/>
          <w:sz w:val="17"/>
          <w:szCs w:val="17"/>
        </w:rPr>
      </w:pPr>
      <w:r>
        <w:rPr>
          <w:noProof/>
          <w:lang w:val="en-IN" w:eastAsia="en-IN"/>
        </w:rPr>
        <w:drawing>
          <wp:inline distT="0" distB="0" distL="0" distR="0" wp14:anchorId="44F26D57" wp14:editId="50A15D2A">
            <wp:extent cx="1196060" cy="388568"/>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F-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6060" cy="388568"/>
                    </a:xfrm>
                    <a:prstGeom prst="rect">
                      <a:avLst/>
                    </a:prstGeom>
                  </pic:spPr>
                </pic:pic>
              </a:graphicData>
            </a:graphic>
          </wp:inline>
        </w:drawing>
      </w:r>
    </w:p>
    <w:p w14:paraId="1A99E93B" w14:textId="77777777" w:rsidR="00027328" w:rsidRDefault="00027328" w:rsidP="00027328">
      <w:pPr>
        <w:tabs>
          <w:tab w:val="left" w:pos="4230"/>
        </w:tabs>
        <w:spacing w:before="89"/>
        <w:ind w:left="101" w:right="4940"/>
        <w:rPr>
          <w:rFonts w:ascii="Calibri" w:eastAsia="Calibri" w:hAnsi="Calibri" w:cs="Calibri"/>
          <w:b/>
          <w:w w:val="10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890"/>
        <w:gridCol w:w="2520"/>
        <w:gridCol w:w="1260"/>
      </w:tblGrid>
      <w:tr w:rsidR="00027328" w:rsidRPr="00EB2DBE" w14:paraId="3FADD971" w14:textId="77777777" w:rsidTr="00883444">
        <w:trPr>
          <w:trHeight w:val="256"/>
        </w:trPr>
        <w:tc>
          <w:tcPr>
            <w:tcW w:w="3420" w:type="dxa"/>
            <w:vAlign w:val="center"/>
          </w:tcPr>
          <w:p w14:paraId="1D95390E" w14:textId="77777777" w:rsidR="00027328" w:rsidRPr="00EB2DBE" w:rsidRDefault="00027328" w:rsidP="000016A0">
            <w:pPr>
              <w:tabs>
                <w:tab w:val="left" w:pos="2205"/>
              </w:tabs>
              <w:rPr>
                <w:rFonts w:ascii="Verdana" w:hAnsi="Verdana"/>
                <w:b/>
                <w:color w:val="000000"/>
                <w:sz w:val="17"/>
                <w:szCs w:val="17"/>
              </w:rPr>
            </w:pPr>
            <w:r w:rsidRPr="00EB2DBE">
              <w:rPr>
                <w:rFonts w:ascii="Verdana" w:hAnsi="Verdana"/>
                <w:b/>
                <w:color w:val="000000"/>
                <w:sz w:val="17"/>
                <w:szCs w:val="17"/>
              </w:rPr>
              <w:t>Project Title</w:t>
            </w:r>
          </w:p>
        </w:tc>
        <w:tc>
          <w:tcPr>
            <w:tcW w:w="1890" w:type="dxa"/>
            <w:vAlign w:val="center"/>
          </w:tcPr>
          <w:p w14:paraId="00BA7F8B" w14:textId="77777777" w:rsidR="00027328" w:rsidRPr="00EB2DBE" w:rsidRDefault="00027328" w:rsidP="000016A0">
            <w:pPr>
              <w:tabs>
                <w:tab w:val="left" w:pos="2205"/>
              </w:tabs>
              <w:rPr>
                <w:rFonts w:ascii="Verdana" w:hAnsi="Verdana"/>
                <w:b/>
                <w:color w:val="000000"/>
                <w:sz w:val="17"/>
                <w:szCs w:val="17"/>
              </w:rPr>
            </w:pPr>
            <w:r w:rsidRPr="00EB2DBE">
              <w:rPr>
                <w:rFonts w:ascii="Verdana" w:hAnsi="Verdana"/>
                <w:b/>
                <w:color w:val="000000"/>
                <w:sz w:val="17"/>
                <w:szCs w:val="17"/>
              </w:rPr>
              <w:t>Duration</w:t>
            </w:r>
          </w:p>
        </w:tc>
        <w:tc>
          <w:tcPr>
            <w:tcW w:w="2520" w:type="dxa"/>
            <w:vAlign w:val="center"/>
          </w:tcPr>
          <w:p w14:paraId="0DBBA67B" w14:textId="77777777" w:rsidR="00027328" w:rsidRPr="00EB2DBE" w:rsidRDefault="00027328" w:rsidP="000016A0">
            <w:pPr>
              <w:tabs>
                <w:tab w:val="left" w:pos="2205"/>
              </w:tabs>
              <w:rPr>
                <w:rFonts w:ascii="Verdana" w:hAnsi="Verdana"/>
                <w:b/>
                <w:color w:val="000000"/>
                <w:sz w:val="17"/>
                <w:szCs w:val="17"/>
              </w:rPr>
            </w:pPr>
            <w:r w:rsidRPr="00EB2DBE">
              <w:rPr>
                <w:rFonts w:ascii="Verdana" w:hAnsi="Verdana"/>
                <w:b/>
                <w:color w:val="000000"/>
                <w:sz w:val="17"/>
                <w:szCs w:val="17"/>
              </w:rPr>
              <w:t>Role</w:t>
            </w:r>
          </w:p>
        </w:tc>
        <w:tc>
          <w:tcPr>
            <w:tcW w:w="1260" w:type="dxa"/>
            <w:vAlign w:val="center"/>
          </w:tcPr>
          <w:p w14:paraId="72EE6BE3" w14:textId="77777777" w:rsidR="00027328" w:rsidRPr="00EB2DBE" w:rsidRDefault="00027328" w:rsidP="000016A0">
            <w:pPr>
              <w:tabs>
                <w:tab w:val="left" w:pos="2205"/>
              </w:tabs>
              <w:rPr>
                <w:rFonts w:ascii="Verdana" w:hAnsi="Verdana"/>
                <w:b/>
                <w:color w:val="000000"/>
                <w:sz w:val="17"/>
                <w:szCs w:val="17"/>
              </w:rPr>
            </w:pPr>
            <w:r w:rsidRPr="00EB2DBE">
              <w:rPr>
                <w:rFonts w:ascii="Verdana" w:hAnsi="Verdana"/>
                <w:b/>
                <w:color w:val="000000"/>
                <w:sz w:val="17"/>
                <w:szCs w:val="17"/>
              </w:rPr>
              <w:t>Team Size</w:t>
            </w:r>
          </w:p>
        </w:tc>
      </w:tr>
      <w:tr w:rsidR="007D4B54" w:rsidRPr="00EB2DBE" w14:paraId="1D2DE4A4" w14:textId="77777777" w:rsidTr="00883444">
        <w:trPr>
          <w:trHeight w:val="351"/>
        </w:trPr>
        <w:tc>
          <w:tcPr>
            <w:tcW w:w="3420" w:type="dxa"/>
            <w:vAlign w:val="center"/>
          </w:tcPr>
          <w:p w14:paraId="0B7B8A90" w14:textId="3D638745" w:rsidR="007D4B54" w:rsidRPr="00EB2DBE" w:rsidRDefault="00DF00A1" w:rsidP="007D4B54">
            <w:pPr>
              <w:tabs>
                <w:tab w:val="left" w:pos="2205"/>
              </w:tabs>
              <w:rPr>
                <w:rFonts w:ascii="Verdana" w:hAnsi="Verdana"/>
                <w:sz w:val="17"/>
                <w:szCs w:val="17"/>
              </w:rPr>
            </w:pPr>
            <w:r>
              <w:t>Intranet Website</w:t>
            </w:r>
          </w:p>
        </w:tc>
        <w:tc>
          <w:tcPr>
            <w:tcW w:w="1890" w:type="dxa"/>
            <w:vAlign w:val="center"/>
          </w:tcPr>
          <w:p w14:paraId="1D7F66DE" w14:textId="6B3D81E5" w:rsidR="007D4B54" w:rsidRPr="00EB2DBE" w:rsidRDefault="00CF60E9" w:rsidP="007D4B54">
            <w:pPr>
              <w:tabs>
                <w:tab w:val="left" w:pos="2205"/>
              </w:tabs>
              <w:rPr>
                <w:rFonts w:ascii="Verdana" w:hAnsi="Verdana"/>
                <w:color w:val="000000"/>
                <w:sz w:val="17"/>
                <w:szCs w:val="17"/>
              </w:rPr>
            </w:pPr>
            <w:r>
              <w:rPr>
                <w:rFonts w:ascii="Verdana" w:eastAsia="Verdana" w:hAnsi="Verdana" w:cs="Verdana"/>
                <w:sz w:val="17"/>
                <w:szCs w:val="17"/>
              </w:rPr>
              <w:t>4</w:t>
            </w:r>
            <w:r w:rsidR="007D4B54">
              <w:rPr>
                <w:rFonts w:ascii="Verdana" w:eastAsia="Verdana" w:hAnsi="Verdana" w:cs="Verdana"/>
                <w:sz w:val="17"/>
                <w:szCs w:val="17"/>
              </w:rPr>
              <w:t xml:space="preserve"> Months</w:t>
            </w:r>
          </w:p>
        </w:tc>
        <w:tc>
          <w:tcPr>
            <w:tcW w:w="2520" w:type="dxa"/>
            <w:vAlign w:val="center"/>
          </w:tcPr>
          <w:p w14:paraId="3B9A2119" w14:textId="5F2FBE51" w:rsidR="007D4B54" w:rsidRPr="00EB2DBE" w:rsidRDefault="007D4B54" w:rsidP="007D4B54">
            <w:pPr>
              <w:tabs>
                <w:tab w:val="left" w:pos="2205"/>
              </w:tabs>
              <w:rPr>
                <w:rFonts w:ascii="Verdana" w:hAnsi="Verdana"/>
                <w:color w:val="000000"/>
                <w:sz w:val="17"/>
                <w:szCs w:val="17"/>
              </w:rPr>
            </w:pPr>
            <w:r>
              <w:rPr>
                <w:rFonts w:ascii="Verdana" w:eastAsia="Verdana" w:hAnsi="Verdana" w:cs="Verdana"/>
                <w:sz w:val="17"/>
                <w:szCs w:val="17"/>
              </w:rPr>
              <w:t>Developer</w:t>
            </w:r>
          </w:p>
        </w:tc>
        <w:tc>
          <w:tcPr>
            <w:tcW w:w="1260" w:type="dxa"/>
            <w:vAlign w:val="center"/>
          </w:tcPr>
          <w:p w14:paraId="22F49CBE" w14:textId="0E44C9EA" w:rsidR="007D4B54" w:rsidRPr="00EB2DBE" w:rsidRDefault="00DF00A1" w:rsidP="007D4B54">
            <w:pPr>
              <w:tabs>
                <w:tab w:val="left" w:pos="2205"/>
              </w:tabs>
              <w:rPr>
                <w:rFonts w:ascii="Verdana" w:hAnsi="Verdana"/>
                <w:color w:val="000000"/>
                <w:sz w:val="17"/>
                <w:szCs w:val="17"/>
              </w:rPr>
            </w:pPr>
            <w:r>
              <w:rPr>
                <w:rFonts w:ascii="Verdana" w:eastAsia="Verdana" w:hAnsi="Verdana" w:cs="Verdana"/>
                <w:sz w:val="17"/>
                <w:szCs w:val="17"/>
              </w:rPr>
              <w:t>3</w:t>
            </w:r>
          </w:p>
        </w:tc>
      </w:tr>
    </w:tbl>
    <w:p w14:paraId="04A9233A" w14:textId="77777777" w:rsidR="00027328" w:rsidRDefault="00027328" w:rsidP="00027328">
      <w:pPr>
        <w:spacing w:before="26" w:line="283" w:lineRule="auto"/>
        <w:ind w:left="101" w:right="350"/>
        <w:rPr>
          <w:rFonts w:ascii="Calibri" w:eastAsia="Calibri" w:hAnsi="Calibri" w:cs="Calibri"/>
          <w:spacing w:val="1"/>
        </w:rPr>
      </w:pPr>
    </w:p>
    <w:p w14:paraId="42214BB8" w14:textId="4F8E6848" w:rsidR="003B2B61" w:rsidRDefault="003B2B61" w:rsidP="003B2B61">
      <w:pPr>
        <w:tabs>
          <w:tab w:val="left" w:pos="2205"/>
        </w:tabs>
        <w:spacing w:line="360" w:lineRule="auto"/>
      </w:pPr>
      <w:r>
        <w:rPr>
          <w:rFonts w:ascii="Verdana" w:eastAsia="Verdana" w:hAnsi="Verdana" w:cs="Verdana"/>
          <w:sz w:val="17"/>
          <w:szCs w:val="17"/>
        </w:rPr>
        <w:t xml:space="preserve">  Platf</w:t>
      </w:r>
      <w:r w:rsidR="00DF00A1">
        <w:rPr>
          <w:rFonts w:ascii="Verdana" w:eastAsia="Verdana" w:hAnsi="Verdana" w:cs="Verdana"/>
          <w:sz w:val="17"/>
          <w:szCs w:val="17"/>
        </w:rPr>
        <w:t>orm            : SharePoint 2013</w:t>
      </w:r>
      <w:r>
        <w:rPr>
          <w:rFonts w:ascii="Verdana" w:eastAsia="Verdana" w:hAnsi="Verdana" w:cs="Verdana"/>
          <w:sz w:val="17"/>
          <w:szCs w:val="17"/>
        </w:rPr>
        <w:t xml:space="preserve"> </w:t>
      </w:r>
      <w:r>
        <w:rPr>
          <w:rFonts w:ascii="Calibri" w:eastAsia="Calibri" w:hAnsi="Calibri" w:cs="Calibri"/>
        </w:rPr>
        <w:t>Enterprise</w:t>
      </w:r>
      <w:r w:rsidR="00DF00A1">
        <w:rPr>
          <w:rFonts w:ascii="Verdana" w:eastAsia="Verdana" w:hAnsi="Verdana" w:cs="Verdana"/>
          <w:sz w:val="17"/>
          <w:szCs w:val="17"/>
        </w:rPr>
        <w:t>, SharePoint Designer 2013, Visual Studio 2012</w:t>
      </w:r>
    </w:p>
    <w:p w14:paraId="1262B3DA" w14:textId="731E8011" w:rsidR="003B2B61" w:rsidRDefault="003B2B61" w:rsidP="003B2B61">
      <w:pPr>
        <w:tabs>
          <w:tab w:val="left" w:pos="2205"/>
        </w:tabs>
        <w:spacing w:line="360" w:lineRule="auto"/>
      </w:pPr>
      <w:r>
        <w:rPr>
          <w:rFonts w:ascii="Verdana" w:eastAsia="Verdana" w:hAnsi="Verdana" w:cs="Verdana"/>
          <w:sz w:val="17"/>
          <w:szCs w:val="17"/>
        </w:rPr>
        <w:t xml:space="preserve">  Languages         : C#, .Net, JavaScript,</w:t>
      </w:r>
      <w:r w:rsidR="00383B8E">
        <w:rPr>
          <w:rFonts w:ascii="Verdana" w:eastAsia="Verdana" w:hAnsi="Verdana" w:cs="Verdana"/>
          <w:sz w:val="17"/>
          <w:szCs w:val="17"/>
        </w:rPr>
        <w:t xml:space="preserve"> SP Services</w:t>
      </w:r>
      <w:r>
        <w:rPr>
          <w:rFonts w:ascii="Verdana" w:eastAsia="Verdana" w:hAnsi="Verdana" w:cs="Verdana"/>
          <w:sz w:val="17"/>
          <w:szCs w:val="17"/>
        </w:rPr>
        <w:t xml:space="preserve"> JQuery, HTML and CSS.</w:t>
      </w:r>
    </w:p>
    <w:p w14:paraId="66A5D8F9" w14:textId="731617DC" w:rsidR="00027328" w:rsidRDefault="003B2B61" w:rsidP="003B2B61">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w:t>
      </w:r>
      <w:r w:rsidR="00017905">
        <w:rPr>
          <w:rFonts w:ascii="Verdana" w:eastAsia="Verdana" w:hAnsi="Verdana" w:cs="Verdana"/>
          <w:sz w:val="17"/>
          <w:szCs w:val="17"/>
        </w:rPr>
        <w:t xml:space="preserve">Contribution       : </w:t>
      </w:r>
      <w:r>
        <w:rPr>
          <w:rFonts w:ascii="Verdana" w:eastAsia="Verdana" w:hAnsi="Verdana" w:cs="Verdana"/>
          <w:sz w:val="17"/>
          <w:szCs w:val="17"/>
        </w:rPr>
        <w:t>Requirement understanding, Designing, Coding, Testing and Documentation.</w:t>
      </w:r>
    </w:p>
    <w:p w14:paraId="28D2BA9A" w14:textId="77777777" w:rsidR="003B2B61" w:rsidRDefault="003B2B61" w:rsidP="003B2B61">
      <w:pPr>
        <w:tabs>
          <w:tab w:val="left" w:pos="2205"/>
        </w:tabs>
        <w:spacing w:line="360" w:lineRule="auto"/>
        <w:rPr>
          <w:rFonts w:ascii="Verdana" w:hAnsi="Verdana"/>
          <w:sz w:val="17"/>
          <w:szCs w:val="17"/>
        </w:rPr>
      </w:pPr>
    </w:p>
    <w:p w14:paraId="58716EE0" w14:textId="12B763D7" w:rsidR="0060456B" w:rsidRDefault="001679A3" w:rsidP="003B2B61">
      <w:pPr>
        <w:tabs>
          <w:tab w:val="left" w:pos="2205"/>
        </w:tabs>
        <w:spacing w:line="360" w:lineRule="auto"/>
        <w:rPr>
          <w:rFonts w:ascii="Verdana" w:hAnsi="Verdana"/>
          <w:b/>
          <w:sz w:val="17"/>
          <w:szCs w:val="17"/>
          <w:u w:val="single"/>
        </w:rPr>
      </w:pPr>
      <w:r w:rsidRPr="00265F52">
        <w:rPr>
          <w:rFonts w:ascii="Verdana" w:hAnsi="Verdana"/>
          <w:b/>
          <w:sz w:val="17"/>
          <w:szCs w:val="17"/>
          <w:u w:val="single"/>
        </w:rPr>
        <w:t>Responsibility:</w:t>
      </w:r>
    </w:p>
    <w:p w14:paraId="3AAA333C" w14:textId="17EEC6C6" w:rsidR="00854CE1" w:rsidRPr="00854CE1" w:rsidRDefault="00854CE1" w:rsidP="003B2B61">
      <w:pPr>
        <w:tabs>
          <w:tab w:val="left" w:pos="2205"/>
        </w:tabs>
        <w:spacing w:line="360" w:lineRule="auto"/>
        <w:rPr>
          <w:rFonts w:ascii="Verdana" w:hAnsi="Verdana"/>
          <w:sz w:val="17"/>
          <w:szCs w:val="17"/>
        </w:rPr>
      </w:pPr>
      <w:r>
        <w:rPr>
          <w:rFonts w:ascii="Verdana" w:hAnsi="Verdana"/>
          <w:sz w:val="17"/>
          <w:szCs w:val="17"/>
        </w:rPr>
        <w:t xml:space="preserve">-Understand the </w:t>
      </w:r>
      <w:r w:rsidR="00DF00A1">
        <w:rPr>
          <w:rFonts w:ascii="Verdana" w:hAnsi="Verdana"/>
          <w:sz w:val="17"/>
          <w:szCs w:val="17"/>
        </w:rPr>
        <w:t>Existing Intranet Functionality from the Business User</w:t>
      </w:r>
      <w:r>
        <w:rPr>
          <w:rFonts w:ascii="Verdana" w:hAnsi="Verdana"/>
          <w:sz w:val="17"/>
          <w:szCs w:val="17"/>
        </w:rPr>
        <w:t>.</w:t>
      </w:r>
    </w:p>
    <w:p w14:paraId="207DE821" w14:textId="51273957" w:rsidR="0060456B" w:rsidRDefault="00854CE1" w:rsidP="003B2B61">
      <w:pPr>
        <w:tabs>
          <w:tab w:val="left" w:pos="2205"/>
        </w:tabs>
        <w:spacing w:line="360" w:lineRule="auto"/>
        <w:rPr>
          <w:rFonts w:ascii="Verdana" w:hAnsi="Verdana"/>
          <w:sz w:val="17"/>
          <w:szCs w:val="17"/>
        </w:rPr>
      </w:pPr>
      <w:r>
        <w:rPr>
          <w:rFonts w:ascii="Verdana" w:hAnsi="Verdana"/>
          <w:sz w:val="17"/>
          <w:szCs w:val="17"/>
        </w:rPr>
        <w:t xml:space="preserve">-Support and </w:t>
      </w:r>
      <w:r w:rsidRPr="0050417A">
        <w:rPr>
          <w:rFonts w:ascii="Verdana" w:hAnsi="Verdana"/>
          <w:b/>
          <w:sz w:val="17"/>
          <w:szCs w:val="17"/>
        </w:rPr>
        <w:t>Project enhancement</w:t>
      </w:r>
      <w:r>
        <w:rPr>
          <w:rFonts w:ascii="Verdana" w:hAnsi="Verdana"/>
          <w:sz w:val="17"/>
          <w:szCs w:val="17"/>
        </w:rPr>
        <w:t xml:space="preserve"> for </w:t>
      </w:r>
      <w:r w:rsidR="00DF00A1">
        <w:rPr>
          <w:rFonts w:ascii="Verdana" w:hAnsi="Verdana"/>
          <w:sz w:val="17"/>
          <w:szCs w:val="17"/>
        </w:rPr>
        <w:t>their Intranet Website &amp; attendance Management System</w:t>
      </w:r>
      <w:r>
        <w:rPr>
          <w:rFonts w:ascii="Verdana" w:hAnsi="Verdana"/>
          <w:sz w:val="17"/>
          <w:szCs w:val="17"/>
        </w:rPr>
        <w:t>.</w:t>
      </w:r>
    </w:p>
    <w:p w14:paraId="16B3E034" w14:textId="305C712B" w:rsidR="00DF00A1" w:rsidRDefault="00DF00A1" w:rsidP="003B2B61">
      <w:pPr>
        <w:tabs>
          <w:tab w:val="left" w:pos="2205"/>
        </w:tabs>
        <w:spacing w:line="360" w:lineRule="auto"/>
        <w:rPr>
          <w:rFonts w:ascii="Verdana" w:hAnsi="Verdana"/>
          <w:sz w:val="17"/>
          <w:szCs w:val="17"/>
        </w:rPr>
      </w:pPr>
      <w:r>
        <w:rPr>
          <w:rFonts w:ascii="Verdana" w:hAnsi="Verdana"/>
          <w:sz w:val="17"/>
          <w:szCs w:val="17"/>
        </w:rPr>
        <w:t>-Work on the developing the New Functionality given by the Client.</w:t>
      </w:r>
    </w:p>
    <w:p w14:paraId="7BF4A809" w14:textId="77777777" w:rsidR="0050417A" w:rsidRDefault="00854CE1" w:rsidP="003B2B61">
      <w:pPr>
        <w:tabs>
          <w:tab w:val="left" w:pos="2205"/>
        </w:tabs>
        <w:spacing w:line="360" w:lineRule="auto"/>
        <w:rPr>
          <w:rFonts w:ascii="Verdana" w:hAnsi="Verdana"/>
          <w:sz w:val="17"/>
          <w:szCs w:val="17"/>
        </w:rPr>
      </w:pPr>
      <w:r>
        <w:rPr>
          <w:rFonts w:ascii="Verdana" w:hAnsi="Verdana"/>
          <w:sz w:val="17"/>
          <w:szCs w:val="17"/>
        </w:rPr>
        <w:t>-</w:t>
      </w:r>
      <w:r w:rsidR="0050417A">
        <w:rPr>
          <w:rFonts w:ascii="Verdana" w:hAnsi="Verdana"/>
          <w:sz w:val="17"/>
          <w:szCs w:val="17"/>
        </w:rPr>
        <w:t xml:space="preserve">Handle and solved the </w:t>
      </w:r>
      <w:r w:rsidR="0050417A" w:rsidRPr="0050417A">
        <w:rPr>
          <w:rFonts w:ascii="Verdana" w:hAnsi="Verdana"/>
          <w:b/>
          <w:sz w:val="17"/>
          <w:szCs w:val="17"/>
        </w:rPr>
        <w:t>users issues on daily basic</w:t>
      </w:r>
      <w:r w:rsidR="0050417A">
        <w:rPr>
          <w:rFonts w:ascii="Verdana" w:hAnsi="Verdana"/>
          <w:sz w:val="17"/>
          <w:szCs w:val="17"/>
        </w:rPr>
        <w:t>.</w:t>
      </w:r>
    </w:p>
    <w:p w14:paraId="1B7C7374" w14:textId="00FE5261" w:rsidR="00854CE1" w:rsidRDefault="0050417A" w:rsidP="003B2B61">
      <w:pPr>
        <w:tabs>
          <w:tab w:val="left" w:pos="2205"/>
        </w:tabs>
        <w:spacing w:line="360" w:lineRule="auto"/>
        <w:rPr>
          <w:rFonts w:ascii="Verdana" w:hAnsi="Verdana"/>
          <w:sz w:val="17"/>
          <w:szCs w:val="17"/>
        </w:rPr>
      </w:pPr>
      <w:r>
        <w:rPr>
          <w:rFonts w:ascii="Verdana" w:hAnsi="Verdana"/>
          <w:b/>
          <w:sz w:val="17"/>
          <w:szCs w:val="17"/>
        </w:rPr>
        <w:t>-</w:t>
      </w:r>
      <w:r w:rsidRPr="0050417A">
        <w:rPr>
          <w:rFonts w:ascii="Verdana" w:hAnsi="Verdana"/>
          <w:b/>
          <w:sz w:val="17"/>
          <w:szCs w:val="17"/>
        </w:rPr>
        <w:t>Meeting with Users and Management team</w:t>
      </w:r>
      <w:r>
        <w:rPr>
          <w:rFonts w:ascii="Verdana" w:hAnsi="Verdana"/>
          <w:sz w:val="17"/>
          <w:szCs w:val="17"/>
        </w:rPr>
        <w:t xml:space="preserve"> for enhancement the project and fixing the issues.</w:t>
      </w:r>
    </w:p>
    <w:p w14:paraId="28217C07" w14:textId="77777777" w:rsidR="00854CE1" w:rsidRPr="0060456B" w:rsidRDefault="00854CE1" w:rsidP="003B2B61">
      <w:pPr>
        <w:tabs>
          <w:tab w:val="left" w:pos="2205"/>
        </w:tabs>
        <w:spacing w:line="360" w:lineRule="auto"/>
        <w:rPr>
          <w:rFonts w:ascii="Verdana" w:hAnsi="Verdana"/>
          <w:sz w:val="17"/>
          <w:szCs w:val="17"/>
        </w:rPr>
      </w:pPr>
    </w:p>
    <w:p w14:paraId="266EF2B2" w14:textId="77777777" w:rsidR="004D09B4" w:rsidRDefault="003B2B61" w:rsidP="004D09B4">
      <w:pPr>
        <w:tabs>
          <w:tab w:val="left" w:pos="2205"/>
        </w:tabs>
        <w:spacing w:line="360" w:lineRule="auto"/>
        <w:rPr>
          <w:rFonts w:ascii="Verdana" w:hAnsi="Verdana"/>
          <w:b/>
          <w:sz w:val="17"/>
          <w:szCs w:val="17"/>
        </w:rPr>
      </w:pPr>
      <w:r w:rsidRPr="00125FC0">
        <w:rPr>
          <w:rFonts w:ascii="Verdana" w:eastAsia="Verdana" w:hAnsi="Verdana" w:cs="Verdana"/>
          <w:b/>
          <w:sz w:val="17"/>
          <w:szCs w:val="17"/>
          <w:u w:val="single"/>
        </w:rPr>
        <w:t>Description:</w:t>
      </w:r>
    </w:p>
    <w:p w14:paraId="028EBFC0" w14:textId="77777777" w:rsidR="00DF00A1" w:rsidRPr="00DF00A1" w:rsidRDefault="00DF00A1" w:rsidP="00DF00A1">
      <w:pPr>
        <w:jc w:val="both"/>
        <w:rPr>
          <w:rFonts w:ascii="Verdana" w:hAnsi="Verdana"/>
          <w:sz w:val="17"/>
          <w:szCs w:val="17"/>
        </w:rPr>
      </w:pPr>
      <w:r w:rsidRPr="00DF00A1">
        <w:rPr>
          <w:rFonts w:ascii="Verdana" w:hAnsi="Verdana"/>
          <w:sz w:val="17"/>
          <w:szCs w:val="17"/>
        </w:rPr>
        <w:t xml:space="preserve">This project is a widget-based CMS project where-in a user can add widget using the SharePoint 2013 Publishing feature. A custom editor is given to user to change the properties of defined widgets. </w:t>
      </w:r>
    </w:p>
    <w:p w14:paraId="097814A0" w14:textId="77777777" w:rsidR="00DF00A1" w:rsidRPr="00DF00A1" w:rsidRDefault="00DF00A1" w:rsidP="00DF00A1">
      <w:pPr>
        <w:rPr>
          <w:rFonts w:ascii="Verdana" w:hAnsi="Verdana"/>
          <w:sz w:val="17"/>
          <w:szCs w:val="17"/>
        </w:rPr>
      </w:pPr>
      <w:r w:rsidRPr="00DF00A1">
        <w:rPr>
          <w:rFonts w:ascii="Verdana" w:hAnsi="Verdana"/>
          <w:sz w:val="17"/>
          <w:szCs w:val="17"/>
        </w:rPr>
        <w:t>This Site is also used for Attendance Management and Regularization Requests, Managing Reports, etc.</w:t>
      </w:r>
    </w:p>
    <w:p w14:paraId="62138C6E" w14:textId="77777777" w:rsidR="003B2B61" w:rsidRDefault="003B2B61" w:rsidP="003B2B61">
      <w:pPr>
        <w:tabs>
          <w:tab w:val="left" w:pos="2205"/>
        </w:tabs>
        <w:spacing w:line="360" w:lineRule="auto"/>
        <w:rPr>
          <w:rFonts w:ascii="Verdana" w:eastAsia="Verdana" w:hAnsi="Verdana" w:cs="Verdana"/>
          <w:sz w:val="17"/>
          <w:szCs w:val="17"/>
        </w:rPr>
      </w:pPr>
    </w:p>
    <w:p w14:paraId="25D5582D" w14:textId="77777777" w:rsidR="00535546" w:rsidRDefault="00535546" w:rsidP="00405FDC">
      <w:pPr>
        <w:tabs>
          <w:tab w:val="left" w:pos="2205"/>
        </w:tabs>
        <w:rPr>
          <w:rFonts w:ascii="Verdana" w:hAnsi="Verdana"/>
          <w:b/>
          <w:color w:val="000000"/>
          <w:sz w:val="17"/>
          <w:szCs w:val="17"/>
          <w:u w:val="single"/>
        </w:rPr>
      </w:pPr>
    </w:p>
    <w:p w14:paraId="04A47032" w14:textId="67D416CA" w:rsidR="00882BCE" w:rsidRDefault="001A149F" w:rsidP="00405FDC">
      <w:pPr>
        <w:tabs>
          <w:tab w:val="left" w:pos="2205"/>
        </w:tabs>
        <w:rPr>
          <w:rFonts w:eastAsia="Verdana"/>
          <w:b/>
        </w:rPr>
      </w:pPr>
      <w:r>
        <w:rPr>
          <w:rFonts w:ascii="Verdana" w:eastAsia="Verdana" w:hAnsi="Verdana" w:cs="Verdana"/>
          <w:b/>
          <w:sz w:val="17"/>
          <w:szCs w:val="17"/>
          <w:u w:val="single"/>
        </w:rPr>
        <w:t>Project #7</w:t>
      </w:r>
      <w:r w:rsidR="003B2B61">
        <w:rPr>
          <w:rFonts w:ascii="Verdana" w:eastAsia="Verdana" w:hAnsi="Verdana" w:cs="Verdana"/>
          <w:b/>
          <w:sz w:val="17"/>
          <w:szCs w:val="17"/>
        </w:rPr>
        <w:t xml:space="preserve">: </w:t>
      </w:r>
      <w:r w:rsidR="00FB2289">
        <w:rPr>
          <w:b/>
          <w:color w:val="000000"/>
          <w:u w:val="single"/>
        </w:rPr>
        <w:t>Times of India Brand Portal</w:t>
      </w:r>
    </w:p>
    <w:p w14:paraId="3DCBCE0C" w14:textId="4EAC8018" w:rsidR="003B2B61" w:rsidRPr="00405FDC" w:rsidRDefault="003B2B61" w:rsidP="00405FDC">
      <w:pPr>
        <w:tabs>
          <w:tab w:val="left" w:pos="2205"/>
        </w:tabs>
        <w:rPr>
          <w:rFonts w:ascii="Verdana" w:hAnsi="Verdana"/>
          <w:b/>
          <w:color w:val="000000"/>
          <w:sz w:val="17"/>
          <w:szCs w:val="17"/>
        </w:rPr>
      </w:pPr>
      <w:r>
        <w:rPr>
          <w:noProof/>
          <w:lang w:val="en-IN" w:eastAsia="en-IN"/>
        </w:rPr>
        <w:drawing>
          <wp:inline distT="0" distB="0" distL="0" distR="0" wp14:anchorId="4ABAFB79" wp14:editId="1DB08D51">
            <wp:extent cx="1123950" cy="399757"/>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wan.jpg"/>
                    <pic:cNvPicPr/>
                  </pic:nvPicPr>
                  <pic:blipFill>
                    <a:blip r:embed="rId14">
                      <a:extLst>
                        <a:ext uri="{28A0092B-C50C-407E-A947-70E740481C1C}">
                          <a14:useLocalDpi xmlns:a14="http://schemas.microsoft.com/office/drawing/2010/main" val="0"/>
                        </a:ext>
                      </a:extLst>
                    </a:blip>
                    <a:stretch>
                      <a:fillRect/>
                    </a:stretch>
                  </pic:blipFill>
                  <pic:spPr>
                    <a:xfrm>
                      <a:off x="0" y="0"/>
                      <a:ext cx="1179338" cy="419457"/>
                    </a:xfrm>
                    <a:prstGeom prst="rect">
                      <a:avLst/>
                    </a:prstGeom>
                  </pic:spPr>
                </pic:pic>
              </a:graphicData>
            </a:graphic>
          </wp:inline>
        </w:drawing>
      </w:r>
    </w:p>
    <w:p w14:paraId="3370EA55" w14:textId="77777777" w:rsidR="00AC5C89" w:rsidRDefault="00AC5C89" w:rsidP="00AC5C89">
      <w:pPr>
        <w:tabs>
          <w:tab w:val="left" w:pos="4230"/>
        </w:tabs>
        <w:spacing w:before="89"/>
        <w:ind w:left="101" w:right="4940"/>
        <w:rPr>
          <w:rFonts w:ascii="Calibri" w:eastAsia="Calibri" w:hAnsi="Calibri" w:cs="Calibri"/>
          <w:b/>
          <w:w w:val="10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890"/>
        <w:gridCol w:w="1890"/>
        <w:gridCol w:w="1890"/>
      </w:tblGrid>
      <w:tr w:rsidR="00882BCE" w:rsidRPr="00EB2DBE" w14:paraId="325F9AFB" w14:textId="77777777" w:rsidTr="00AC5C89">
        <w:trPr>
          <w:trHeight w:val="256"/>
        </w:trPr>
        <w:tc>
          <w:tcPr>
            <w:tcW w:w="3420" w:type="dxa"/>
            <w:vAlign w:val="center"/>
          </w:tcPr>
          <w:p w14:paraId="0DDA9340" w14:textId="77777777" w:rsidR="00882BCE" w:rsidRPr="00EB2DBE" w:rsidRDefault="00882BCE" w:rsidP="00AC5C89">
            <w:pPr>
              <w:tabs>
                <w:tab w:val="left" w:pos="2205"/>
              </w:tabs>
              <w:rPr>
                <w:rFonts w:ascii="Verdana" w:hAnsi="Verdana"/>
                <w:b/>
                <w:color w:val="000000"/>
                <w:sz w:val="17"/>
                <w:szCs w:val="17"/>
              </w:rPr>
            </w:pPr>
            <w:r w:rsidRPr="00EB2DBE">
              <w:rPr>
                <w:rFonts w:ascii="Verdana" w:hAnsi="Verdana"/>
                <w:b/>
                <w:color w:val="000000"/>
                <w:sz w:val="17"/>
                <w:szCs w:val="17"/>
              </w:rPr>
              <w:t>Project Title</w:t>
            </w:r>
          </w:p>
        </w:tc>
        <w:tc>
          <w:tcPr>
            <w:tcW w:w="1890" w:type="dxa"/>
            <w:vAlign w:val="center"/>
          </w:tcPr>
          <w:p w14:paraId="154FC5F6" w14:textId="77777777" w:rsidR="00882BCE" w:rsidRPr="00EB2DBE" w:rsidRDefault="00882BCE" w:rsidP="00AC5C89">
            <w:pPr>
              <w:tabs>
                <w:tab w:val="left" w:pos="2205"/>
              </w:tabs>
              <w:rPr>
                <w:rFonts w:ascii="Verdana" w:hAnsi="Verdana"/>
                <w:b/>
                <w:color w:val="000000"/>
                <w:sz w:val="17"/>
                <w:szCs w:val="17"/>
              </w:rPr>
            </w:pPr>
            <w:r w:rsidRPr="00EB2DBE">
              <w:rPr>
                <w:rFonts w:ascii="Verdana" w:hAnsi="Verdana"/>
                <w:b/>
                <w:color w:val="000000"/>
                <w:sz w:val="17"/>
                <w:szCs w:val="17"/>
              </w:rPr>
              <w:t>Duration</w:t>
            </w:r>
          </w:p>
        </w:tc>
        <w:tc>
          <w:tcPr>
            <w:tcW w:w="1890" w:type="dxa"/>
            <w:vAlign w:val="center"/>
          </w:tcPr>
          <w:p w14:paraId="306A1B53" w14:textId="77777777" w:rsidR="00882BCE" w:rsidRPr="00EB2DBE" w:rsidRDefault="00882BCE" w:rsidP="00AC5C89">
            <w:pPr>
              <w:tabs>
                <w:tab w:val="left" w:pos="2205"/>
              </w:tabs>
              <w:rPr>
                <w:rFonts w:ascii="Verdana" w:hAnsi="Verdana"/>
                <w:b/>
                <w:color w:val="000000"/>
                <w:sz w:val="17"/>
                <w:szCs w:val="17"/>
              </w:rPr>
            </w:pPr>
            <w:r w:rsidRPr="00EB2DBE">
              <w:rPr>
                <w:rFonts w:ascii="Verdana" w:hAnsi="Verdana"/>
                <w:b/>
                <w:color w:val="000000"/>
                <w:sz w:val="17"/>
                <w:szCs w:val="17"/>
              </w:rPr>
              <w:t>Role</w:t>
            </w:r>
          </w:p>
        </w:tc>
        <w:tc>
          <w:tcPr>
            <w:tcW w:w="1890" w:type="dxa"/>
            <w:vAlign w:val="center"/>
          </w:tcPr>
          <w:p w14:paraId="71A71864" w14:textId="77777777" w:rsidR="00882BCE" w:rsidRPr="00EB2DBE" w:rsidRDefault="00882BCE" w:rsidP="00AC5C89">
            <w:pPr>
              <w:tabs>
                <w:tab w:val="left" w:pos="2205"/>
              </w:tabs>
              <w:rPr>
                <w:rFonts w:ascii="Verdana" w:hAnsi="Verdana"/>
                <w:b/>
                <w:color w:val="000000"/>
                <w:sz w:val="17"/>
                <w:szCs w:val="17"/>
              </w:rPr>
            </w:pPr>
            <w:r w:rsidRPr="00EB2DBE">
              <w:rPr>
                <w:rFonts w:ascii="Verdana" w:hAnsi="Verdana"/>
                <w:b/>
                <w:color w:val="000000"/>
                <w:sz w:val="17"/>
                <w:szCs w:val="17"/>
              </w:rPr>
              <w:t>Team Size</w:t>
            </w:r>
          </w:p>
        </w:tc>
      </w:tr>
      <w:tr w:rsidR="003B2B61" w:rsidRPr="00EB2DBE" w14:paraId="22049205" w14:textId="77777777" w:rsidTr="00AC5C89">
        <w:trPr>
          <w:trHeight w:val="351"/>
        </w:trPr>
        <w:tc>
          <w:tcPr>
            <w:tcW w:w="3420" w:type="dxa"/>
            <w:vAlign w:val="center"/>
          </w:tcPr>
          <w:p w14:paraId="18C96355" w14:textId="192A0D5B" w:rsidR="003B2B61" w:rsidRPr="00EB2DBE" w:rsidRDefault="003B2B61" w:rsidP="00FB2289">
            <w:pPr>
              <w:tabs>
                <w:tab w:val="left" w:pos="2205"/>
              </w:tabs>
              <w:rPr>
                <w:rFonts w:ascii="Verdana" w:hAnsi="Verdana"/>
                <w:sz w:val="17"/>
                <w:szCs w:val="17"/>
              </w:rPr>
            </w:pPr>
            <w:r>
              <w:rPr>
                <w:rFonts w:ascii="Verdana" w:eastAsia="Verdana" w:hAnsi="Verdana" w:cs="Verdana"/>
                <w:sz w:val="17"/>
                <w:szCs w:val="17"/>
              </w:rPr>
              <w:t>Document Management System (DMS)</w:t>
            </w:r>
          </w:p>
        </w:tc>
        <w:tc>
          <w:tcPr>
            <w:tcW w:w="1890" w:type="dxa"/>
            <w:vAlign w:val="center"/>
          </w:tcPr>
          <w:p w14:paraId="00F466AF" w14:textId="215CE7DA" w:rsidR="003B2B61" w:rsidRPr="00EB2DBE" w:rsidRDefault="003B2B61" w:rsidP="003B2B61">
            <w:pPr>
              <w:tabs>
                <w:tab w:val="left" w:pos="2205"/>
              </w:tabs>
              <w:rPr>
                <w:rFonts w:ascii="Verdana" w:hAnsi="Verdana"/>
                <w:color w:val="000000"/>
                <w:sz w:val="17"/>
                <w:szCs w:val="17"/>
              </w:rPr>
            </w:pPr>
            <w:r>
              <w:t>3 Month</w:t>
            </w:r>
          </w:p>
        </w:tc>
        <w:tc>
          <w:tcPr>
            <w:tcW w:w="1890" w:type="dxa"/>
            <w:vAlign w:val="center"/>
          </w:tcPr>
          <w:p w14:paraId="3B1400E5" w14:textId="57B9012A" w:rsidR="003B2B61" w:rsidRPr="00EB2DBE" w:rsidRDefault="003B2B61" w:rsidP="003B2B61">
            <w:pPr>
              <w:tabs>
                <w:tab w:val="left" w:pos="2205"/>
              </w:tabs>
              <w:rPr>
                <w:rFonts w:ascii="Verdana" w:hAnsi="Verdana"/>
                <w:color w:val="000000"/>
                <w:sz w:val="17"/>
                <w:szCs w:val="17"/>
              </w:rPr>
            </w:pPr>
            <w:r>
              <w:rPr>
                <w:rFonts w:ascii="Verdana" w:eastAsia="Verdana" w:hAnsi="Verdana" w:cs="Verdana"/>
                <w:sz w:val="17"/>
                <w:szCs w:val="17"/>
              </w:rPr>
              <w:t>Developer</w:t>
            </w:r>
          </w:p>
        </w:tc>
        <w:tc>
          <w:tcPr>
            <w:tcW w:w="1890" w:type="dxa"/>
            <w:vAlign w:val="center"/>
          </w:tcPr>
          <w:p w14:paraId="09732950" w14:textId="609783F6" w:rsidR="003B2B61" w:rsidRPr="00EB2DBE" w:rsidRDefault="00FB2289" w:rsidP="003B2B61">
            <w:pPr>
              <w:tabs>
                <w:tab w:val="left" w:pos="2205"/>
              </w:tabs>
              <w:rPr>
                <w:rFonts w:ascii="Verdana" w:hAnsi="Verdana"/>
                <w:color w:val="000000"/>
                <w:sz w:val="17"/>
                <w:szCs w:val="17"/>
              </w:rPr>
            </w:pPr>
            <w:r>
              <w:rPr>
                <w:rFonts w:ascii="Verdana" w:eastAsia="Verdana" w:hAnsi="Verdana" w:cs="Verdana"/>
                <w:sz w:val="17"/>
                <w:szCs w:val="17"/>
              </w:rPr>
              <w:t>2</w:t>
            </w:r>
          </w:p>
        </w:tc>
      </w:tr>
    </w:tbl>
    <w:p w14:paraId="246286E3" w14:textId="77777777" w:rsidR="00D96B69" w:rsidRDefault="00D96B69" w:rsidP="003A24E7">
      <w:pPr>
        <w:spacing w:before="26" w:line="283" w:lineRule="auto"/>
        <w:ind w:left="101" w:right="350"/>
        <w:rPr>
          <w:rFonts w:ascii="Calibri" w:eastAsia="Calibri" w:hAnsi="Calibri" w:cs="Calibri"/>
          <w:spacing w:val="1"/>
        </w:rPr>
      </w:pPr>
    </w:p>
    <w:p w14:paraId="42728D6F" w14:textId="701B5097" w:rsidR="003B2B61" w:rsidRDefault="003B2B61" w:rsidP="003B2B61">
      <w:pPr>
        <w:tabs>
          <w:tab w:val="left" w:pos="2205"/>
        </w:tabs>
        <w:spacing w:line="360" w:lineRule="auto"/>
      </w:pPr>
      <w:r>
        <w:rPr>
          <w:rFonts w:ascii="Verdana" w:eastAsia="Verdana" w:hAnsi="Verdana" w:cs="Verdana"/>
          <w:sz w:val="17"/>
          <w:szCs w:val="17"/>
        </w:rPr>
        <w:t xml:space="preserve"> Platform            : SharePoint 2013 Foundation, SharePoint Designer 2013, Visual Studio 2012</w:t>
      </w:r>
    </w:p>
    <w:p w14:paraId="3FA8C559" w14:textId="62EFAF08" w:rsidR="003B2B61" w:rsidRDefault="003B2B61" w:rsidP="003B2B61">
      <w:pPr>
        <w:tabs>
          <w:tab w:val="left" w:pos="2205"/>
        </w:tabs>
        <w:spacing w:line="360" w:lineRule="auto"/>
      </w:pPr>
      <w:r>
        <w:rPr>
          <w:rFonts w:ascii="Verdana" w:eastAsia="Verdana" w:hAnsi="Verdana" w:cs="Verdana"/>
          <w:sz w:val="17"/>
          <w:szCs w:val="17"/>
        </w:rPr>
        <w:t xml:space="preserve"> Languages         : C#, .Net, JavaScript, JQuery, HTML and CSS.</w:t>
      </w:r>
    </w:p>
    <w:p w14:paraId="6CF56017" w14:textId="201AC19D" w:rsidR="003A24E7" w:rsidRDefault="003B2B61" w:rsidP="003B2B61">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Contribution       : Requirement understanding, Designing, Coding, Testing and Documentation.</w:t>
      </w:r>
    </w:p>
    <w:p w14:paraId="580A7336" w14:textId="77777777" w:rsidR="00B2626E" w:rsidRDefault="00B2626E" w:rsidP="003B2B61">
      <w:pPr>
        <w:tabs>
          <w:tab w:val="left" w:pos="2205"/>
        </w:tabs>
        <w:spacing w:line="360" w:lineRule="auto"/>
        <w:rPr>
          <w:rFonts w:ascii="Verdana" w:eastAsia="Verdana" w:hAnsi="Verdana" w:cs="Verdana"/>
          <w:b/>
          <w:sz w:val="17"/>
          <w:szCs w:val="17"/>
          <w:u w:val="single"/>
        </w:rPr>
      </w:pPr>
    </w:p>
    <w:p w14:paraId="7B8B0AE0" w14:textId="77777777" w:rsidR="00FB2289" w:rsidRDefault="00FB2289" w:rsidP="00FB2289">
      <w:pPr>
        <w:tabs>
          <w:tab w:val="left" w:pos="2205"/>
        </w:tabs>
        <w:spacing w:line="360" w:lineRule="auto"/>
        <w:rPr>
          <w:rFonts w:ascii="Verdana" w:hAnsi="Verdana"/>
          <w:b/>
          <w:sz w:val="17"/>
          <w:szCs w:val="17"/>
          <w:u w:val="single"/>
        </w:rPr>
      </w:pPr>
      <w:r w:rsidRPr="00265F52">
        <w:rPr>
          <w:rFonts w:ascii="Verdana" w:hAnsi="Verdana"/>
          <w:b/>
          <w:sz w:val="17"/>
          <w:szCs w:val="17"/>
          <w:u w:val="single"/>
        </w:rPr>
        <w:t>Responsibility:</w:t>
      </w:r>
    </w:p>
    <w:p w14:paraId="1A691BD3" w14:textId="77777777" w:rsidR="00FB2289" w:rsidRDefault="00FB2289" w:rsidP="00FB2289">
      <w:pPr>
        <w:spacing w:line="360" w:lineRule="auto"/>
        <w:rPr>
          <w:rFonts w:ascii="Verdana" w:hAnsi="Verdana"/>
          <w:sz w:val="17"/>
          <w:szCs w:val="17"/>
        </w:rPr>
      </w:pPr>
      <w:r>
        <w:rPr>
          <w:rFonts w:ascii="Verdana" w:hAnsi="Verdana"/>
          <w:sz w:val="17"/>
          <w:szCs w:val="17"/>
        </w:rPr>
        <w:t xml:space="preserve">-Understand the </w:t>
      </w:r>
      <w:r w:rsidRPr="004211FC">
        <w:rPr>
          <w:rFonts w:ascii="Verdana" w:hAnsi="Verdana"/>
          <w:b/>
          <w:sz w:val="17"/>
          <w:szCs w:val="17"/>
        </w:rPr>
        <w:t>Requirements</w:t>
      </w:r>
      <w:r>
        <w:rPr>
          <w:rFonts w:ascii="Verdana" w:hAnsi="Verdana"/>
          <w:sz w:val="17"/>
          <w:szCs w:val="17"/>
        </w:rPr>
        <w:t xml:space="preserve"> from the </w:t>
      </w:r>
      <w:r w:rsidRPr="004211FC">
        <w:rPr>
          <w:rFonts w:ascii="Verdana" w:hAnsi="Verdana"/>
          <w:b/>
          <w:sz w:val="17"/>
          <w:szCs w:val="17"/>
        </w:rPr>
        <w:t>Business Users</w:t>
      </w:r>
      <w:r>
        <w:rPr>
          <w:rFonts w:ascii="Verdana" w:hAnsi="Verdana"/>
          <w:sz w:val="17"/>
          <w:szCs w:val="17"/>
        </w:rPr>
        <w:t xml:space="preserve"> and Management.</w:t>
      </w:r>
    </w:p>
    <w:p w14:paraId="676EA856" w14:textId="77777777" w:rsidR="00D90AFA" w:rsidRDefault="00D90AFA" w:rsidP="00D90AFA">
      <w:pPr>
        <w:spacing w:line="360" w:lineRule="auto"/>
        <w:rPr>
          <w:rFonts w:ascii="Verdana" w:hAnsi="Verdana"/>
          <w:sz w:val="17"/>
          <w:szCs w:val="17"/>
        </w:rPr>
      </w:pPr>
      <w:r>
        <w:rPr>
          <w:rFonts w:ascii="Verdana" w:hAnsi="Verdana"/>
          <w:sz w:val="17"/>
          <w:szCs w:val="17"/>
        </w:rPr>
        <w:t>- Based on the Requirements prepare the SRS (System Requirement Specification).</w:t>
      </w:r>
    </w:p>
    <w:p w14:paraId="064A320C" w14:textId="7175C86C" w:rsidR="00D90AFA" w:rsidRDefault="00D90AFA" w:rsidP="00D90AFA">
      <w:pPr>
        <w:spacing w:line="360" w:lineRule="auto"/>
        <w:rPr>
          <w:rFonts w:ascii="Verdana" w:hAnsi="Verdana"/>
          <w:sz w:val="17"/>
          <w:szCs w:val="17"/>
        </w:rPr>
      </w:pPr>
      <w:r>
        <w:rPr>
          <w:rFonts w:ascii="Verdana" w:hAnsi="Verdana"/>
          <w:sz w:val="17"/>
          <w:szCs w:val="17"/>
        </w:rPr>
        <w:t xml:space="preserve">- </w:t>
      </w:r>
      <w:r w:rsidR="00525638">
        <w:rPr>
          <w:rFonts w:ascii="Verdana" w:hAnsi="Verdana"/>
          <w:sz w:val="17"/>
          <w:szCs w:val="17"/>
        </w:rPr>
        <w:t>Si</w:t>
      </w:r>
      <w:r>
        <w:rPr>
          <w:rFonts w:ascii="Verdana" w:hAnsi="Verdana"/>
          <w:sz w:val="17"/>
          <w:szCs w:val="17"/>
        </w:rPr>
        <w:t>g</w:t>
      </w:r>
      <w:r w:rsidR="00525638">
        <w:rPr>
          <w:rFonts w:ascii="Verdana" w:hAnsi="Verdana"/>
          <w:sz w:val="17"/>
          <w:szCs w:val="17"/>
        </w:rPr>
        <w:t>n</w:t>
      </w:r>
      <w:r>
        <w:rPr>
          <w:rFonts w:ascii="Verdana" w:hAnsi="Verdana"/>
          <w:sz w:val="17"/>
          <w:szCs w:val="17"/>
        </w:rPr>
        <w:t xml:space="preserve">-off for </w:t>
      </w:r>
      <w:r w:rsidRPr="004211FC">
        <w:rPr>
          <w:rFonts w:ascii="Verdana" w:hAnsi="Verdana"/>
          <w:b/>
          <w:sz w:val="17"/>
          <w:szCs w:val="17"/>
        </w:rPr>
        <w:t>SRS documents</w:t>
      </w:r>
      <w:r>
        <w:rPr>
          <w:rFonts w:ascii="Verdana" w:hAnsi="Verdana"/>
          <w:sz w:val="17"/>
          <w:szCs w:val="17"/>
        </w:rPr>
        <w:t>.</w:t>
      </w:r>
    </w:p>
    <w:p w14:paraId="7891906D" w14:textId="77777777" w:rsidR="00981723" w:rsidRDefault="00981723" w:rsidP="00981723">
      <w:pPr>
        <w:spacing w:line="360" w:lineRule="auto"/>
        <w:rPr>
          <w:rFonts w:ascii="Verdana" w:hAnsi="Verdana"/>
          <w:sz w:val="17"/>
          <w:szCs w:val="17"/>
        </w:rPr>
      </w:pPr>
      <w:r>
        <w:rPr>
          <w:rFonts w:ascii="Verdana" w:hAnsi="Verdana"/>
          <w:sz w:val="17"/>
          <w:szCs w:val="17"/>
        </w:rPr>
        <w:t>-Develop the code as per the requirements.</w:t>
      </w:r>
    </w:p>
    <w:p w14:paraId="562E7B0E" w14:textId="68143B84" w:rsidR="00D90AFA" w:rsidRDefault="00D90AFA" w:rsidP="00D90AFA">
      <w:pPr>
        <w:tabs>
          <w:tab w:val="left" w:pos="2205"/>
        </w:tabs>
        <w:spacing w:line="360" w:lineRule="auto"/>
        <w:rPr>
          <w:rFonts w:ascii="Verdana" w:hAnsi="Verdana"/>
          <w:sz w:val="17"/>
          <w:szCs w:val="17"/>
        </w:rPr>
      </w:pPr>
      <w:r>
        <w:rPr>
          <w:rFonts w:ascii="Verdana" w:hAnsi="Verdana"/>
          <w:b/>
          <w:sz w:val="17"/>
          <w:szCs w:val="17"/>
        </w:rPr>
        <w:t>-</w:t>
      </w:r>
      <w:r w:rsidRPr="0050417A">
        <w:rPr>
          <w:rFonts w:ascii="Verdana" w:hAnsi="Verdana"/>
          <w:b/>
          <w:sz w:val="17"/>
          <w:szCs w:val="17"/>
        </w:rPr>
        <w:t>Meeting with Users and Management team</w:t>
      </w:r>
      <w:r>
        <w:rPr>
          <w:rFonts w:ascii="Verdana" w:hAnsi="Verdana"/>
          <w:sz w:val="17"/>
          <w:szCs w:val="17"/>
        </w:rPr>
        <w:t xml:space="preserve"> for enhancement the project and fixing the issues.</w:t>
      </w:r>
    </w:p>
    <w:p w14:paraId="035E9552" w14:textId="4BFFF3C1" w:rsidR="00981723" w:rsidRDefault="00981723" w:rsidP="00981723">
      <w:pPr>
        <w:spacing w:line="360" w:lineRule="auto"/>
        <w:rPr>
          <w:rFonts w:ascii="Verdana" w:hAnsi="Verdana"/>
          <w:sz w:val="17"/>
          <w:szCs w:val="17"/>
        </w:rPr>
      </w:pPr>
      <w:r>
        <w:rPr>
          <w:rFonts w:ascii="Verdana" w:hAnsi="Verdana"/>
          <w:sz w:val="17"/>
          <w:szCs w:val="17"/>
        </w:rPr>
        <w:t>-</w:t>
      </w:r>
      <w:r w:rsidRPr="008344AC">
        <w:rPr>
          <w:rFonts w:ascii="Verdana" w:hAnsi="Verdana"/>
          <w:b/>
          <w:sz w:val="17"/>
          <w:szCs w:val="17"/>
        </w:rPr>
        <w:t>Migration of the code development server to UAT server</w:t>
      </w:r>
      <w:r>
        <w:rPr>
          <w:rFonts w:ascii="Verdana" w:hAnsi="Verdana"/>
          <w:sz w:val="17"/>
          <w:szCs w:val="17"/>
        </w:rPr>
        <w:t xml:space="preserve"> for Business users testing.</w:t>
      </w:r>
    </w:p>
    <w:p w14:paraId="1B1B25EF" w14:textId="6D86EB7B" w:rsidR="00FB2289" w:rsidRPr="00CF60E9" w:rsidRDefault="00981723" w:rsidP="003B2B61">
      <w:pPr>
        <w:tabs>
          <w:tab w:val="left" w:pos="2205"/>
        </w:tabs>
        <w:spacing w:line="360" w:lineRule="auto"/>
        <w:rPr>
          <w:rFonts w:ascii="Verdana" w:hAnsi="Verdana"/>
          <w:sz w:val="17"/>
          <w:szCs w:val="17"/>
        </w:rPr>
      </w:pPr>
      <w:r>
        <w:rPr>
          <w:rFonts w:ascii="Verdana" w:hAnsi="Verdana"/>
          <w:sz w:val="17"/>
          <w:szCs w:val="17"/>
        </w:rPr>
        <w:t>-Once business user will give sign-off for the process than move to Production.</w:t>
      </w:r>
    </w:p>
    <w:p w14:paraId="0F75D360" w14:textId="722D1A86" w:rsidR="003B2B61" w:rsidRDefault="003B2B61" w:rsidP="003B2B61">
      <w:pPr>
        <w:tabs>
          <w:tab w:val="left" w:pos="2205"/>
        </w:tabs>
        <w:spacing w:line="360" w:lineRule="auto"/>
        <w:rPr>
          <w:rFonts w:ascii="Verdana" w:eastAsia="Verdana" w:hAnsi="Verdana" w:cs="Verdana"/>
          <w:b/>
          <w:sz w:val="17"/>
          <w:szCs w:val="17"/>
          <w:u w:val="single"/>
        </w:rPr>
      </w:pPr>
      <w:r w:rsidRPr="009173C6">
        <w:rPr>
          <w:rFonts w:ascii="Verdana" w:eastAsia="Verdana" w:hAnsi="Verdana" w:cs="Verdana"/>
          <w:b/>
          <w:sz w:val="17"/>
          <w:szCs w:val="17"/>
          <w:u w:val="single"/>
        </w:rPr>
        <w:t>Description:</w:t>
      </w:r>
    </w:p>
    <w:p w14:paraId="53ADD8EE" w14:textId="77777777" w:rsidR="00FB2289" w:rsidRDefault="00FB2289" w:rsidP="00FB2289">
      <w:pPr>
        <w:ind w:right="-270"/>
        <w:jc w:val="both"/>
        <w:rPr>
          <w:color w:val="000000"/>
        </w:rPr>
      </w:pPr>
      <w:r>
        <w:rPr>
          <w:color w:val="000000"/>
        </w:rPr>
        <w:t>This project is a SharePoint Team Project build to Create, View and Edit the campaigns managed by the Times of India. It allows to upload Collaterals (Media items) such as Campaign Icon, Images, videos, etc. The site s</w:t>
      </w:r>
      <w:r w:rsidRPr="00642400">
        <w:rPr>
          <w:color w:val="000000"/>
        </w:rPr>
        <w:t>tore</w:t>
      </w:r>
      <w:r>
        <w:rPr>
          <w:color w:val="000000"/>
        </w:rPr>
        <w:t>s</w:t>
      </w:r>
      <w:r w:rsidRPr="00642400">
        <w:rPr>
          <w:color w:val="000000"/>
        </w:rPr>
        <w:t xml:space="preserve"> all the campaign related data and reports at a single location so that it is accessible to the employees around different locations</w:t>
      </w:r>
      <w:r>
        <w:rPr>
          <w:color w:val="000000"/>
        </w:rPr>
        <w:t>.</w:t>
      </w:r>
    </w:p>
    <w:p w14:paraId="049F01A0" w14:textId="77777777" w:rsidR="006036A8" w:rsidRDefault="006036A8" w:rsidP="005F1B36">
      <w:pPr>
        <w:tabs>
          <w:tab w:val="left" w:pos="2205"/>
        </w:tabs>
        <w:spacing w:line="360" w:lineRule="auto"/>
        <w:rPr>
          <w:rFonts w:ascii="Verdana" w:hAnsi="Verdana"/>
          <w:sz w:val="17"/>
          <w:szCs w:val="17"/>
        </w:rPr>
      </w:pPr>
    </w:p>
    <w:p w14:paraId="5FAAD96C" w14:textId="77777777" w:rsidR="005F1B36" w:rsidRDefault="005F1B36" w:rsidP="005417AA">
      <w:pPr>
        <w:spacing w:before="89" w:line="287" w:lineRule="auto"/>
        <w:ind w:right="7072"/>
        <w:rPr>
          <w:rFonts w:ascii="Calibri" w:eastAsia="Calibri" w:hAnsi="Calibri" w:cs="Calibri"/>
          <w:b/>
        </w:rPr>
      </w:pPr>
    </w:p>
    <w:p w14:paraId="3863E02C" w14:textId="44C4C90D" w:rsidR="00377888" w:rsidRDefault="001A149F" w:rsidP="00070A2D">
      <w:pPr>
        <w:tabs>
          <w:tab w:val="left" w:pos="2205"/>
        </w:tabs>
        <w:rPr>
          <w:b/>
        </w:rPr>
      </w:pPr>
      <w:r>
        <w:rPr>
          <w:rFonts w:ascii="Verdana" w:eastAsia="Verdana" w:hAnsi="Verdana" w:cs="Verdana"/>
          <w:b/>
          <w:sz w:val="17"/>
          <w:szCs w:val="17"/>
          <w:u w:val="single"/>
        </w:rPr>
        <w:t>Project #8</w:t>
      </w:r>
      <w:r w:rsidR="005417AA">
        <w:rPr>
          <w:rFonts w:ascii="Verdana" w:eastAsia="Verdana" w:hAnsi="Verdana" w:cs="Verdana"/>
          <w:b/>
          <w:sz w:val="17"/>
          <w:szCs w:val="17"/>
        </w:rPr>
        <w:t xml:space="preserve">: </w:t>
      </w:r>
      <w:r w:rsidR="008E2AB2" w:rsidRPr="00D57EE9">
        <w:rPr>
          <w:b/>
          <w:color w:val="000000"/>
          <w:u w:val="single"/>
        </w:rPr>
        <w:t xml:space="preserve">Reliance </w:t>
      </w:r>
      <w:r w:rsidR="008E2AB2">
        <w:rPr>
          <w:b/>
          <w:color w:val="000000"/>
          <w:u w:val="single"/>
        </w:rPr>
        <w:t>Securities (www.rsec.co.in)</w:t>
      </w:r>
    </w:p>
    <w:p w14:paraId="30914F61" w14:textId="53B19D5B" w:rsidR="005417AA" w:rsidRDefault="005417AA" w:rsidP="00070A2D">
      <w:pPr>
        <w:tabs>
          <w:tab w:val="left" w:pos="2205"/>
        </w:tabs>
        <w:rPr>
          <w:rFonts w:ascii="Verdana" w:hAnsi="Verdana"/>
          <w:b/>
          <w:color w:val="000000"/>
          <w:sz w:val="17"/>
          <w:szCs w:val="17"/>
        </w:rPr>
      </w:pPr>
      <w:r>
        <w:rPr>
          <w:noProof/>
          <w:lang w:val="en-IN" w:eastAsia="en-IN"/>
        </w:rPr>
        <w:drawing>
          <wp:inline distT="0" distB="0" distL="0" distR="0" wp14:anchorId="5FEE8765" wp14:editId="5700F90E">
            <wp:extent cx="1171575" cy="451105"/>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ICKwan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3341" cy="459486"/>
                    </a:xfrm>
                    <a:prstGeom prst="rect">
                      <a:avLst/>
                    </a:prstGeom>
                  </pic:spPr>
                </pic:pic>
              </a:graphicData>
            </a:graphic>
          </wp:inline>
        </w:drawing>
      </w:r>
    </w:p>
    <w:p w14:paraId="6A9BCCF3" w14:textId="77777777" w:rsidR="00737C40" w:rsidRDefault="00737C40" w:rsidP="00070A2D">
      <w:pPr>
        <w:tabs>
          <w:tab w:val="left" w:pos="2205"/>
        </w:tabs>
        <w:rPr>
          <w:rFonts w:ascii="Verdana" w:hAnsi="Verdana"/>
          <w:b/>
          <w:color w:val="000000"/>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890"/>
        <w:gridCol w:w="1890"/>
        <w:gridCol w:w="1890"/>
      </w:tblGrid>
      <w:tr w:rsidR="00737C40" w:rsidRPr="00EB2DBE" w14:paraId="4C272C6D" w14:textId="77777777" w:rsidTr="002272B0">
        <w:trPr>
          <w:trHeight w:val="256"/>
        </w:trPr>
        <w:tc>
          <w:tcPr>
            <w:tcW w:w="3420" w:type="dxa"/>
            <w:vAlign w:val="center"/>
          </w:tcPr>
          <w:p w14:paraId="761285BA" w14:textId="77777777" w:rsidR="00737C40" w:rsidRPr="00EB2DBE" w:rsidRDefault="00737C40" w:rsidP="002272B0">
            <w:pPr>
              <w:tabs>
                <w:tab w:val="left" w:pos="2205"/>
              </w:tabs>
              <w:rPr>
                <w:rFonts w:ascii="Verdana" w:hAnsi="Verdana"/>
                <w:b/>
                <w:color w:val="000000"/>
                <w:sz w:val="17"/>
                <w:szCs w:val="17"/>
              </w:rPr>
            </w:pPr>
            <w:r w:rsidRPr="00EB2DBE">
              <w:rPr>
                <w:rFonts w:ascii="Verdana" w:hAnsi="Verdana"/>
                <w:b/>
                <w:color w:val="000000"/>
                <w:sz w:val="17"/>
                <w:szCs w:val="17"/>
              </w:rPr>
              <w:t>Project Title</w:t>
            </w:r>
          </w:p>
        </w:tc>
        <w:tc>
          <w:tcPr>
            <w:tcW w:w="1890" w:type="dxa"/>
            <w:vAlign w:val="center"/>
          </w:tcPr>
          <w:p w14:paraId="3FA12FA6" w14:textId="77777777" w:rsidR="00737C40" w:rsidRPr="00EB2DBE" w:rsidRDefault="00737C40" w:rsidP="002272B0">
            <w:pPr>
              <w:tabs>
                <w:tab w:val="left" w:pos="2205"/>
              </w:tabs>
              <w:rPr>
                <w:rFonts w:ascii="Verdana" w:hAnsi="Verdana"/>
                <w:b/>
                <w:color w:val="000000"/>
                <w:sz w:val="17"/>
                <w:szCs w:val="17"/>
              </w:rPr>
            </w:pPr>
            <w:r w:rsidRPr="00EB2DBE">
              <w:rPr>
                <w:rFonts w:ascii="Verdana" w:hAnsi="Verdana"/>
                <w:b/>
                <w:color w:val="000000"/>
                <w:sz w:val="17"/>
                <w:szCs w:val="17"/>
              </w:rPr>
              <w:t>Duration</w:t>
            </w:r>
          </w:p>
        </w:tc>
        <w:tc>
          <w:tcPr>
            <w:tcW w:w="1890" w:type="dxa"/>
            <w:vAlign w:val="center"/>
          </w:tcPr>
          <w:p w14:paraId="25ADCF8B" w14:textId="77777777" w:rsidR="00737C40" w:rsidRPr="00EB2DBE" w:rsidRDefault="00737C40" w:rsidP="002272B0">
            <w:pPr>
              <w:tabs>
                <w:tab w:val="left" w:pos="2205"/>
              </w:tabs>
              <w:rPr>
                <w:rFonts w:ascii="Verdana" w:hAnsi="Verdana"/>
                <w:b/>
                <w:color w:val="000000"/>
                <w:sz w:val="17"/>
                <w:szCs w:val="17"/>
              </w:rPr>
            </w:pPr>
            <w:r w:rsidRPr="00EB2DBE">
              <w:rPr>
                <w:rFonts w:ascii="Verdana" w:hAnsi="Verdana"/>
                <w:b/>
                <w:color w:val="000000"/>
                <w:sz w:val="17"/>
                <w:szCs w:val="17"/>
              </w:rPr>
              <w:t>Role</w:t>
            </w:r>
          </w:p>
        </w:tc>
        <w:tc>
          <w:tcPr>
            <w:tcW w:w="1890" w:type="dxa"/>
            <w:vAlign w:val="center"/>
          </w:tcPr>
          <w:p w14:paraId="17FFD1FA" w14:textId="77777777" w:rsidR="00737C40" w:rsidRPr="00EB2DBE" w:rsidRDefault="00737C40" w:rsidP="002272B0">
            <w:pPr>
              <w:tabs>
                <w:tab w:val="left" w:pos="2205"/>
              </w:tabs>
              <w:rPr>
                <w:rFonts w:ascii="Verdana" w:hAnsi="Verdana"/>
                <w:b/>
                <w:color w:val="000000"/>
                <w:sz w:val="17"/>
                <w:szCs w:val="17"/>
              </w:rPr>
            </w:pPr>
            <w:r w:rsidRPr="00EB2DBE">
              <w:rPr>
                <w:rFonts w:ascii="Verdana" w:hAnsi="Verdana"/>
                <w:b/>
                <w:color w:val="000000"/>
                <w:sz w:val="17"/>
                <w:szCs w:val="17"/>
              </w:rPr>
              <w:t>Team Size</w:t>
            </w:r>
          </w:p>
        </w:tc>
      </w:tr>
      <w:tr w:rsidR="005417AA" w:rsidRPr="00EB2DBE" w14:paraId="74F609FA" w14:textId="77777777" w:rsidTr="002272B0">
        <w:trPr>
          <w:trHeight w:val="351"/>
        </w:trPr>
        <w:tc>
          <w:tcPr>
            <w:tcW w:w="3420" w:type="dxa"/>
            <w:vAlign w:val="center"/>
          </w:tcPr>
          <w:p w14:paraId="15E02BD0" w14:textId="754B2A77" w:rsidR="005417AA" w:rsidRPr="00EB2DBE" w:rsidRDefault="008E2AB2" w:rsidP="005417AA">
            <w:pPr>
              <w:tabs>
                <w:tab w:val="left" w:pos="2205"/>
              </w:tabs>
              <w:rPr>
                <w:rFonts w:ascii="Verdana" w:hAnsi="Verdana"/>
                <w:sz w:val="17"/>
                <w:szCs w:val="17"/>
              </w:rPr>
            </w:pPr>
            <w:r>
              <w:t>Internet Website</w:t>
            </w:r>
          </w:p>
        </w:tc>
        <w:tc>
          <w:tcPr>
            <w:tcW w:w="1890" w:type="dxa"/>
            <w:vAlign w:val="center"/>
          </w:tcPr>
          <w:p w14:paraId="53FD98B6" w14:textId="7536EC2B" w:rsidR="005417AA" w:rsidRPr="00EB2DBE" w:rsidRDefault="008E2AB2" w:rsidP="005417AA">
            <w:pPr>
              <w:tabs>
                <w:tab w:val="left" w:pos="2205"/>
              </w:tabs>
              <w:rPr>
                <w:rFonts w:ascii="Verdana" w:hAnsi="Verdana"/>
                <w:color w:val="000000"/>
                <w:sz w:val="17"/>
                <w:szCs w:val="17"/>
              </w:rPr>
            </w:pPr>
            <w:r>
              <w:rPr>
                <w:rFonts w:ascii="Verdana" w:eastAsia="Verdana" w:hAnsi="Verdana" w:cs="Verdana"/>
                <w:sz w:val="17"/>
                <w:szCs w:val="17"/>
              </w:rPr>
              <w:t>6</w:t>
            </w:r>
            <w:r w:rsidR="005417AA">
              <w:rPr>
                <w:rFonts w:ascii="Verdana" w:eastAsia="Verdana" w:hAnsi="Verdana" w:cs="Verdana"/>
                <w:sz w:val="17"/>
                <w:szCs w:val="17"/>
              </w:rPr>
              <w:t xml:space="preserve"> Months</w:t>
            </w:r>
          </w:p>
        </w:tc>
        <w:tc>
          <w:tcPr>
            <w:tcW w:w="1890" w:type="dxa"/>
            <w:vAlign w:val="center"/>
          </w:tcPr>
          <w:p w14:paraId="42D86944" w14:textId="353C94BE" w:rsidR="005417AA" w:rsidRPr="00EB2DBE" w:rsidRDefault="005417AA" w:rsidP="005417AA">
            <w:pPr>
              <w:tabs>
                <w:tab w:val="left" w:pos="2205"/>
              </w:tabs>
              <w:rPr>
                <w:rFonts w:ascii="Verdana" w:hAnsi="Verdana"/>
                <w:color w:val="000000"/>
                <w:sz w:val="17"/>
                <w:szCs w:val="17"/>
              </w:rPr>
            </w:pPr>
            <w:r>
              <w:rPr>
                <w:rFonts w:ascii="Verdana" w:eastAsia="Verdana" w:hAnsi="Verdana" w:cs="Verdana"/>
                <w:sz w:val="17"/>
                <w:szCs w:val="17"/>
              </w:rPr>
              <w:t>Developer</w:t>
            </w:r>
          </w:p>
        </w:tc>
        <w:tc>
          <w:tcPr>
            <w:tcW w:w="1890" w:type="dxa"/>
            <w:vAlign w:val="center"/>
          </w:tcPr>
          <w:p w14:paraId="034B25CE" w14:textId="7BAE715C" w:rsidR="005417AA" w:rsidRPr="00EB2DBE" w:rsidRDefault="008E2AB2" w:rsidP="005417AA">
            <w:pPr>
              <w:tabs>
                <w:tab w:val="left" w:pos="2205"/>
              </w:tabs>
              <w:rPr>
                <w:rFonts w:ascii="Verdana" w:hAnsi="Verdana"/>
                <w:color w:val="000000"/>
                <w:sz w:val="17"/>
                <w:szCs w:val="17"/>
              </w:rPr>
            </w:pPr>
            <w:r>
              <w:rPr>
                <w:rFonts w:ascii="Verdana" w:eastAsia="Verdana" w:hAnsi="Verdana" w:cs="Verdana"/>
                <w:sz w:val="17"/>
                <w:szCs w:val="17"/>
              </w:rPr>
              <w:t>4</w:t>
            </w:r>
          </w:p>
        </w:tc>
      </w:tr>
    </w:tbl>
    <w:p w14:paraId="1DE9BA3B" w14:textId="77777777" w:rsidR="00737C40" w:rsidRDefault="00737C40" w:rsidP="00D54E9F">
      <w:pPr>
        <w:spacing w:before="89" w:line="287" w:lineRule="auto"/>
        <w:ind w:left="101" w:right="6140"/>
        <w:rPr>
          <w:b/>
          <w:w w:val="104"/>
        </w:rPr>
      </w:pPr>
    </w:p>
    <w:p w14:paraId="5CF878BA" w14:textId="64AB78AD" w:rsidR="005417AA" w:rsidRDefault="00A85241" w:rsidP="005417AA">
      <w:pPr>
        <w:tabs>
          <w:tab w:val="left" w:pos="2205"/>
        </w:tabs>
        <w:spacing w:line="360" w:lineRule="auto"/>
      </w:pPr>
      <w:r>
        <w:rPr>
          <w:rFonts w:ascii="Verdana" w:eastAsia="Verdana" w:hAnsi="Verdana" w:cs="Verdana"/>
          <w:sz w:val="17"/>
          <w:szCs w:val="17"/>
        </w:rPr>
        <w:t xml:space="preserve"> </w:t>
      </w:r>
      <w:r w:rsidR="005417AA">
        <w:rPr>
          <w:rFonts w:ascii="Verdana" w:eastAsia="Verdana" w:hAnsi="Verdana" w:cs="Verdana"/>
          <w:sz w:val="17"/>
          <w:szCs w:val="17"/>
        </w:rPr>
        <w:t>Platf</w:t>
      </w:r>
      <w:r w:rsidR="008E2AB2">
        <w:rPr>
          <w:rFonts w:ascii="Verdana" w:eastAsia="Verdana" w:hAnsi="Verdana" w:cs="Verdana"/>
          <w:sz w:val="17"/>
          <w:szCs w:val="17"/>
        </w:rPr>
        <w:t>orm            : SharePoint 2013</w:t>
      </w:r>
      <w:r w:rsidR="005417AA">
        <w:rPr>
          <w:rFonts w:ascii="Verdana" w:eastAsia="Verdana" w:hAnsi="Verdana" w:cs="Verdana"/>
          <w:sz w:val="17"/>
          <w:szCs w:val="17"/>
        </w:rPr>
        <w:t xml:space="preserve"> Foun</w:t>
      </w:r>
      <w:r w:rsidR="008E2AB2">
        <w:rPr>
          <w:rFonts w:ascii="Verdana" w:eastAsia="Verdana" w:hAnsi="Verdana" w:cs="Verdana"/>
          <w:sz w:val="17"/>
          <w:szCs w:val="17"/>
        </w:rPr>
        <w:t>dation, SharePoint D</w:t>
      </w:r>
      <w:r w:rsidR="00D94268">
        <w:rPr>
          <w:rFonts w:ascii="Verdana" w:eastAsia="Verdana" w:hAnsi="Verdana" w:cs="Verdana"/>
          <w:sz w:val="17"/>
          <w:szCs w:val="17"/>
        </w:rPr>
        <w:t>esigner 2013, Visual Studio 2012</w:t>
      </w:r>
    </w:p>
    <w:p w14:paraId="433C66FD" w14:textId="3DBBB07F" w:rsidR="005417AA" w:rsidRDefault="00A85241" w:rsidP="005417AA">
      <w:pPr>
        <w:tabs>
          <w:tab w:val="left" w:pos="2205"/>
        </w:tabs>
        <w:spacing w:line="360" w:lineRule="auto"/>
      </w:pPr>
      <w:r>
        <w:rPr>
          <w:rFonts w:ascii="Verdana" w:eastAsia="Verdana" w:hAnsi="Verdana" w:cs="Verdana"/>
          <w:sz w:val="17"/>
          <w:szCs w:val="17"/>
        </w:rPr>
        <w:t xml:space="preserve"> </w:t>
      </w:r>
      <w:r w:rsidR="005417AA">
        <w:rPr>
          <w:rFonts w:ascii="Verdana" w:eastAsia="Verdana" w:hAnsi="Verdana" w:cs="Verdana"/>
          <w:sz w:val="17"/>
          <w:szCs w:val="17"/>
        </w:rPr>
        <w:t>Languages         : C#, .Net, JavaScript, JQuery, HTML and CSS.</w:t>
      </w:r>
    </w:p>
    <w:p w14:paraId="7EBCE35B" w14:textId="646ED56C" w:rsidR="005417AA" w:rsidRDefault="00A85241" w:rsidP="005417AA">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w:t>
      </w:r>
      <w:r w:rsidR="005417AA">
        <w:rPr>
          <w:rFonts w:ascii="Verdana" w:eastAsia="Verdana" w:hAnsi="Verdana" w:cs="Verdana"/>
          <w:sz w:val="17"/>
          <w:szCs w:val="17"/>
        </w:rPr>
        <w:t>Contribution       : Requirement understanding, Designing, Coding, Testing and Documentation.</w:t>
      </w:r>
    </w:p>
    <w:p w14:paraId="55FA7DEA" w14:textId="77777777" w:rsidR="00E34E1D" w:rsidRDefault="00E34E1D" w:rsidP="00E34E1D">
      <w:pPr>
        <w:rPr>
          <w:rFonts w:ascii="Verdana" w:hAnsi="Verdana"/>
          <w:b/>
          <w:sz w:val="17"/>
          <w:szCs w:val="17"/>
          <w:u w:val="single"/>
        </w:rPr>
      </w:pPr>
    </w:p>
    <w:p w14:paraId="27446C85" w14:textId="77777777" w:rsidR="00E34E1D" w:rsidRPr="00E82B36" w:rsidRDefault="00E34E1D" w:rsidP="00E34E1D">
      <w:pPr>
        <w:rPr>
          <w:rFonts w:ascii="Verdana" w:hAnsi="Verdana"/>
          <w:b/>
          <w:sz w:val="17"/>
          <w:szCs w:val="17"/>
          <w:u w:val="single"/>
        </w:rPr>
      </w:pPr>
      <w:r w:rsidRPr="00E82B36">
        <w:rPr>
          <w:rFonts w:ascii="Verdana" w:hAnsi="Verdana"/>
          <w:b/>
          <w:sz w:val="17"/>
          <w:szCs w:val="17"/>
          <w:u w:val="single"/>
        </w:rPr>
        <w:t>Responsibility:</w:t>
      </w:r>
    </w:p>
    <w:p w14:paraId="07040103" w14:textId="77777777" w:rsidR="00E34E1D" w:rsidRDefault="00E34E1D" w:rsidP="00E34E1D">
      <w:pPr>
        <w:tabs>
          <w:tab w:val="left" w:pos="2205"/>
        </w:tabs>
        <w:rPr>
          <w:rFonts w:ascii="Verdana" w:eastAsia="Verdana" w:hAnsi="Verdana" w:cs="Verdana"/>
          <w:b/>
          <w:sz w:val="17"/>
          <w:szCs w:val="17"/>
        </w:rPr>
      </w:pPr>
    </w:p>
    <w:p w14:paraId="3FA789A3" w14:textId="77777777" w:rsidR="00E34E1D" w:rsidRDefault="00E34E1D" w:rsidP="00E34E1D">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w:t>
      </w:r>
      <w:r w:rsidRPr="003D27AE">
        <w:rPr>
          <w:rFonts w:ascii="Verdana" w:eastAsia="Verdana" w:hAnsi="Verdana" w:cs="Verdana"/>
          <w:b/>
          <w:sz w:val="17"/>
          <w:szCs w:val="17"/>
        </w:rPr>
        <w:t>Requirements understating</w:t>
      </w:r>
      <w:r>
        <w:rPr>
          <w:rFonts w:ascii="Verdana" w:eastAsia="Verdana" w:hAnsi="Verdana" w:cs="Verdana"/>
          <w:sz w:val="17"/>
          <w:szCs w:val="17"/>
        </w:rPr>
        <w:t xml:space="preserve"> for the Process</w:t>
      </w:r>
    </w:p>
    <w:p w14:paraId="1957F8E0" w14:textId="77777777" w:rsidR="00E34E1D" w:rsidRDefault="00E34E1D" w:rsidP="00E34E1D">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Based on the requirements prepare the document.</w:t>
      </w:r>
    </w:p>
    <w:p w14:paraId="5EF367DD" w14:textId="77777777" w:rsidR="00E34E1D" w:rsidRDefault="00E34E1D" w:rsidP="00E34E1D">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Developing the </w:t>
      </w:r>
      <w:r w:rsidRPr="003D27AE">
        <w:rPr>
          <w:rFonts w:ascii="Verdana" w:eastAsia="Verdana" w:hAnsi="Verdana" w:cs="Verdana"/>
          <w:b/>
          <w:sz w:val="17"/>
          <w:szCs w:val="17"/>
        </w:rPr>
        <w:t>code as per the requirements</w:t>
      </w:r>
      <w:r>
        <w:rPr>
          <w:rFonts w:ascii="Verdana" w:eastAsia="Verdana" w:hAnsi="Verdana" w:cs="Verdana"/>
          <w:sz w:val="17"/>
          <w:szCs w:val="17"/>
        </w:rPr>
        <w:t>.</w:t>
      </w:r>
    </w:p>
    <w:p w14:paraId="3AE475DB" w14:textId="77777777" w:rsidR="00E34E1D" w:rsidRDefault="00E34E1D" w:rsidP="00E34E1D">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Showcase the </w:t>
      </w:r>
      <w:r w:rsidRPr="003D27AE">
        <w:rPr>
          <w:rFonts w:ascii="Verdana" w:eastAsia="Verdana" w:hAnsi="Verdana" w:cs="Verdana"/>
          <w:b/>
          <w:sz w:val="17"/>
          <w:szCs w:val="17"/>
        </w:rPr>
        <w:t>demo on the business users</w:t>
      </w:r>
      <w:r>
        <w:rPr>
          <w:rFonts w:ascii="Verdana" w:eastAsia="Verdana" w:hAnsi="Verdana" w:cs="Verdana"/>
          <w:sz w:val="17"/>
          <w:szCs w:val="17"/>
        </w:rPr>
        <w:t xml:space="preserve"> and take the sign-off from uses.</w:t>
      </w:r>
    </w:p>
    <w:p w14:paraId="698A33F7" w14:textId="2AB292DB" w:rsidR="00E34E1D" w:rsidRDefault="00E34E1D" w:rsidP="00E34E1D">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Content Updation as per client Requirement and design implementation.</w:t>
      </w:r>
    </w:p>
    <w:p w14:paraId="33B7A512" w14:textId="05BD6E3A" w:rsidR="00E34E1D" w:rsidRDefault="00E34E1D" w:rsidP="005417AA">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w:t>
      </w:r>
    </w:p>
    <w:p w14:paraId="7FFD3710" w14:textId="0848F6B4" w:rsidR="00247BA5" w:rsidRDefault="00594CB9" w:rsidP="005417AA">
      <w:pPr>
        <w:tabs>
          <w:tab w:val="left" w:pos="2205"/>
        </w:tabs>
        <w:spacing w:line="360" w:lineRule="auto"/>
        <w:rPr>
          <w:rFonts w:ascii="Verdana" w:hAnsi="Verdana"/>
          <w:b/>
          <w:sz w:val="17"/>
          <w:szCs w:val="17"/>
          <w:u w:val="single"/>
        </w:rPr>
      </w:pPr>
      <w:r w:rsidRPr="009173C6">
        <w:rPr>
          <w:rFonts w:ascii="Verdana" w:hAnsi="Verdana"/>
          <w:b/>
          <w:sz w:val="17"/>
          <w:szCs w:val="17"/>
          <w:u w:val="single"/>
        </w:rPr>
        <w:t>Description:</w:t>
      </w:r>
    </w:p>
    <w:p w14:paraId="50672692" w14:textId="77777777" w:rsidR="008E2AB2" w:rsidRDefault="008E2AB2" w:rsidP="008E2AB2">
      <w:pPr>
        <w:jc w:val="both"/>
        <w:rPr>
          <w:color w:val="000000"/>
        </w:rPr>
      </w:pPr>
      <w:r>
        <w:rPr>
          <w:color w:val="000000"/>
        </w:rPr>
        <w:t xml:space="preserve">This project is a widget-based CMS project where-in a user can add widget using the SharePoint 2013 Publishing feature. A custom editor is given to user to change the properties of defined widgets. </w:t>
      </w:r>
    </w:p>
    <w:p w14:paraId="203F964B" w14:textId="77777777" w:rsidR="008E2AB2" w:rsidRDefault="008E2AB2" w:rsidP="008E2AB2">
      <w:pPr>
        <w:jc w:val="both"/>
        <w:rPr>
          <w:color w:val="000000"/>
        </w:rPr>
      </w:pPr>
      <w:r>
        <w:rPr>
          <w:color w:val="000000"/>
        </w:rPr>
        <w:t>It has different types of widgets such as Expandable widget, Flipper Widget, Box Widget, Accordion Widget, Slider Widget and many more.</w:t>
      </w:r>
    </w:p>
    <w:p w14:paraId="04830698" w14:textId="42757A43" w:rsidR="00A67E32" w:rsidRPr="005B530E" w:rsidRDefault="008E2AB2" w:rsidP="008E2AB2">
      <w:pPr>
        <w:spacing w:before="46" w:line="276" w:lineRule="auto"/>
      </w:pPr>
      <w:r>
        <w:rPr>
          <w:color w:val="000000"/>
        </w:rPr>
        <w:t>These widget has a customized editor where a user can select the orientation, the size, the behavior of the widget (on click, on hover), the color, and the entire content. It has a Goal Planner widget which can be used to take financial decision by selection of Goal(s) (This widget is done in JQuery building dynamic transition to make the widget user friendly and Ajax-enabled WCF Service to save and retrieve data from SQL Server).</w:t>
      </w:r>
    </w:p>
    <w:p w14:paraId="31A09B82" w14:textId="77777777" w:rsidR="00A67E32" w:rsidRDefault="00A67E32" w:rsidP="005417AA">
      <w:pPr>
        <w:tabs>
          <w:tab w:val="left" w:pos="2205"/>
        </w:tabs>
        <w:spacing w:line="360" w:lineRule="auto"/>
        <w:rPr>
          <w:rFonts w:ascii="Verdana" w:hAnsi="Verdana"/>
          <w:b/>
          <w:sz w:val="17"/>
          <w:szCs w:val="17"/>
          <w:u w:val="single"/>
        </w:rPr>
      </w:pPr>
    </w:p>
    <w:p w14:paraId="05C903E2" w14:textId="77777777" w:rsidR="009F6042" w:rsidRPr="005B530E" w:rsidRDefault="009F6042" w:rsidP="005B530E">
      <w:pPr>
        <w:rPr>
          <w:rFonts w:ascii="Verdana" w:hAnsi="Verdana"/>
          <w:color w:val="000000"/>
          <w:sz w:val="17"/>
          <w:szCs w:val="17"/>
        </w:rPr>
      </w:pPr>
    </w:p>
    <w:p w14:paraId="0BA6A390" w14:textId="3EB534EB" w:rsidR="00247BA5" w:rsidRDefault="009173C6" w:rsidP="009A776E">
      <w:pPr>
        <w:rPr>
          <w:b/>
        </w:rPr>
      </w:pPr>
      <w:r>
        <w:rPr>
          <w:rFonts w:ascii="Verdana" w:eastAsia="Verdana" w:hAnsi="Verdana" w:cs="Verdana"/>
          <w:b/>
          <w:sz w:val="17"/>
          <w:szCs w:val="17"/>
          <w:u w:val="single"/>
        </w:rPr>
        <w:t>Project #</w:t>
      </w:r>
      <w:r w:rsidR="001A149F">
        <w:rPr>
          <w:rFonts w:ascii="Verdana" w:eastAsia="Verdana" w:hAnsi="Verdana" w:cs="Verdana"/>
          <w:b/>
          <w:sz w:val="17"/>
          <w:szCs w:val="17"/>
          <w:u w:val="single"/>
        </w:rPr>
        <w:t>9</w:t>
      </w:r>
      <w:r>
        <w:rPr>
          <w:rFonts w:ascii="Verdana" w:eastAsia="Verdana" w:hAnsi="Verdana" w:cs="Verdana"/>
          <w:b/>
          <w:sz w:val="17"/>
          <w:szCs w:val="17"/>
        </w:rPr>
        <w:t xml:space="preserve">: </w:t>
      </w:r>
      <w:r w:rsidR="008E2AB2">
        <w:rPr>
          <w:rFonts w:eastAsia="Verdana"/>
          <w:b/>
        </w:rPr>
        <w:t>Mahindra &amp; Mahindra (</w:t>
      </w:r>
      <w:r w:rsidR="008E2AB2">
        <w:rPr>
          <w:b/>
          <w:color w:val="000000"/>
          <w:u w:val="single"/>
        </w:rPr>
        <w:t>Mahindra Rewards Program - Used internally by Mahindra employees)</w:t>
      </w:r>
    </w:p>
    <w:p w14:paraId="04B6FC2E" w14:textId="0E12DDC2" w:rsidR="009173C6" w:rsidRDefault="009173C6" w:rsidP="009A776E">
      <w:pPr>
        <w:rPr>
          <w:rFonts w:ascii="Verdana" w:hAnsi="Verdana"/>
          <w:b/>
          <w:color w:val="000000"/>
          <w:sz w:val="17"/>
          <w:szCs w:val="17"/>
        </w:rPr>
      </w:pPr>
      <w:r>
        <w:rPr>
          <w:noProof/>
          <w:lang w:val="en-IN" w:eastAsia="en-IN"/>
        </w:rPr>
        <w:drawing>
          <wp:inline distT="0" distB="0" distL="0" distR="0" wp14:anchorId="04D20FA1" wp14:editId="5BB40E17">
            <wp:extent cx="1390650" cy="429544"/>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ICKwanLogo.jpg"/>
                    <pic:cNvPicPr/>
                  </pic:nvPicPr>
                  <pic:blipFill>
                    <a:blip r:embed="rId8">
                      <a:extLst>
                        <a:ext uri="{28A0092B-C50C-407E-A947-70E740481C1C}">
                          <a14:useLocalDpi xmlns:a14="http://schemas.microsoft.com/office/drawing/2010/main" val="0"/>
                        </a:ext>
                      </a:extLst>
                    </a:blip>
                    <a:stretch>
                      <a:fillRect/>
                    </a:stretch>
                  </pic:blipFill>
                  <pic:spPr>
                    <a:xfrm>
                      <a:off x="0" y="0"/>
                      <a:ext cx="1441441" cy="445232"/>
                    </a:xfrm>
                    <a:prstGeom prst="rect">
                      <a:avLst/>
                    </a:prstGeom>
                  </pic:spPr>
                </pic:pic>
              </a:graphicData>
            </a:graphic>
          </wp:inline>
        </w:drawing>
      </w:r>
    </w:p>
    <w:p w14:paraId="12DD701B" w14:textId="77777777" w:rsidR="000A1338" w:rsidRDefault="000A1338">
      <w:pPr>
        <w:ind w:left="101"/>
        <w:rPr>
          <w:rFonts w:ascii="Calibri" w:eastAsia="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890"/>
        <w:gridCol w:w="1890"/>
        <w:gridCol w:w="1890"/>
      </w:tblGrid>
      <w:tr w:rsidR="000A1338" w:rsidRPr="00EB2DBE" w14:paraId="0687745B" w14:textId="77777777" w:rsidTr="002272B0">
        <w:trPr>
          <w:trHeight w:val="256"/>
        </w:trPr>
        <w:tc>
          <w:tcPr>
            <w:tcW w:w="3420" w:type="dxa"/>
            <w:vAlign w:val="center"/>
          </w:tcPr>
          <w:p w14:paraId="54227667" w14:textId="77777777" w:rsidR="000A1338" w:rsidRPr="00EB2DBE" w:rsidRDefault="000A1338" w:rsidP="002272B0">
            <w:pPr>
              <w:tabs>
                <w:tab w:val="left" w:pos="2205"/>
              </w:tabs>
              <w:rPr>
                <w:rFonts w:ascii="Verdana" w:hAnsi="Verdana"/>
                <w:b/>
                <w:color w:val="000000"/>
                <w:sz w:val="17"/>
                <w:szCs w:val="17"/>
              </w:rPr>
            </w:pPr>
            <w:r w:rsidRPr="00EB2DBE">
              <w:rPr>
                <w:rFonts w:ascii="Verdana" w:hAnsi="Verdana"/>
                <w:b/>
                <w:color w:val="000000"/>
                <w:sz w:val="17"/>
                <w:szCs w:val="17"/>
              </w:rPr>
              <w:t>Project Title</w:t>
            </w:r>
          </w:p>
        </w:tc>
        <w:tc>
          <w:tcPr>
            <w:tcW w:w="1890" w:type="dxa"/>
            <w:vAlign w:val="center"/>
          </w:tcPr>
          <w:p w14:paraId="492528E8" w14:textId="77777777" w:rsidR="000A1338" w:rsidRPr="00EB2DBE" w:rsidRDefault="000A1338" w:rsidP="002272B0">
            <w:pPr>
              <w:tabs>
                <w:tab w:val="left" w:pos="2205"/>
              </w:tabs>
              <w:rPr>
                <w:rFonts w:ascii="Verdana" w:hAnsi="Verdana"/>
                <w:b/>
                <w:color w:val="000000"/>
                <w:sz w:val="17"/>
                <w:szCs w:val="17"/>
              </w:rPr>
            </w:pPr>
            <w:r w:rsidRPr="00EB2DBE">
              <w:rPr>
                <w:rFonts w:ascii="Verdana" w:hAnsi="Verdana"/>
                <w:b/>
                <w:color w:val="000000"/>
                <w:sz w:val="17"/>
                <w:szCs w:val="17"/>
              </w:rPr>
              <w:t>Duration</w:t>
            </w:r>
          </w:p>
        </w:tc>
        <w:tc>
          <w:tcPr>
            <w:tcW w:w="1890" w:type="dxa"/>
            <w:vAlign w:val="center"/>
          </w:tcPr>
          <w:p w14:paraId="319F1DCE" w14:textId="77777777" w:rsidR="000A1338" w:rsidRPr="00EB2DBE" w:rsidRDefault="000A1338" w:rsidP="002272B0">
            <w:pPr>
              <w:tabs>
                <w:tab w:val="left" w:pos="2205"/>
              </w:tabs>
              <w:rPr>
                <w:rFonts w:ascii="Verdana" w:hAnsi="Verdana"/>
                <w:b/>
                <w:color w:val="000000"/>
                <w:sz w:val="17"/>
                <w:szCs w:val="17"/>
              </w:rPr>
            </w:pPr>
            <w:r w:rsidRPr="00EB2DBE">
              <w:rPr>
                <w:rFonts w:ascii="Verdana" w:hAnsi="Verdana"/>
                <w:b/>
                <w:color w:val="000000"/>
                <w:sz w:val="17"/>
                <w:szCs w:val="17"/>
              </w:rPr>
              <w:t>Role</w:t>
            </w:r>
          </w:p>
        </w:tc>
        <w:tc>
          <w:tcPr>
            <w:tcW w:w="1890" w:type="dxa"/>
            <w:vAlign w:val="center"/>
          </w:tcPr>
          <w:p w14:paraId="4047334A" w14:textId="77777777" w:rsidR="000A1338" w:rsidRPr="00EB2DBE" w:rsidRDefault="000A1338" w:rsidP="002272B0">
            <w:pPr>
              <w:tabs>
                <w:tab w:val="left" w:pos="2205"/>
              </w:tabs>
              <w:rPr>
                <w:rFonts w:ascii="Verdana" w:hAnsi="Verdana"/>
                <w:b/>
                <w:color w:val="000000"/>
                <w:sz w:val="17"/>
                <w:szCs w:val="17"/>
              </w:rPr>
            </w:pPr>
            <w:r w:rsidRPr="00EB2DBE">
              <w:rPr>
                <w:rFonts w:ascii="Verdana" w:hAnsi="Verdana"/>
                <w:b/>
                <w:color w:val="000000"/>
                <w:sz w:val="17"/>
                <w:szCs w:val="17"/>
              </w:rPr>
              <w:t>Team Size</w:t>
            </w:r>
          </w:p>
        </w:tc>
      </w:tr>
      <w:tr w:rsidR="009173C6" w:rsidRPr="00EB2DBE" w14:paraId="0375E47D" w14:textId="77777777" w:rsidTr="002272B0">
        <w:trPr>
          <w:trHeight w:val="351"/>
        </w:trPr>
        <w:tc>
          <w:tcPr>
            <w:tcW w:w="3420" w:type="dxa"/>
            <w:vAlign w:val="center"/>
          </w:tcPr>
          <w:p w14:paraId="15876BB4" w14:textId="5DBA8FAE" w:rsidR="009173C6" w:rsidRPr="008E2AB2" w:rsidRDefault="008E2AB2" w:rsidP="009173C6">
            <w:pPr>
              <w:tabs>
                <w:tab w:val="left" w:pos="2205"/>
              </w:tabs>
              <w:rPr>
                <w:rFonts w:ascii="Verdana" w:hAnsi="Verdana"/>
                <w:sz w:val="17"/>
                <w:szCs w:val="17"/>
              </w:rPr>
            </w:pPr>
            <w:r w:rsidRPr="008E2AB2">
              <w:rPr>
                <w:color w:val="000000"/>
              </w:rPr>
              <w:t>Mahindra Rewards Program</w:t>
            </w:r>
          </w:p>
        </w:tc>
        <w:tc>
          <w:tcPr>
            <w:tcW w:w="1890" w:type="dxa"/>
            <w:vAlign w:val="center"/>
          </w:tcPr>
          <w:p w14:paraId="073B850D" w14:textId="47C3B279" w:rsidR="009173C6" w:rsidRPr="00EB2DBE" w:rsidRDefault="008E2AB2" w:rsidP="009173C6">
            <w:pPr>
              <w:tabs>
                <w:tab w:val="left" w:pos="2205"/>
              </w:tabs>
              <w:rPr>
                <w:rFonts w:ascii="Verdana" w:hAnsi="Verdana"/>
                <w:color w:val="000000"/>
                <w:sz w:val="17"/>
                <w:szCs w:val="17"/>
              </w:rPr>
            </w:pPr>
            <w:r>
              <w:rPr>
                <w:rFonts w:ascii="Verdana" w:eastAsia="Verdana" w:hAnsi="Verdana" w:cs="Verdana"/>
                <w:sz w:val="17"/>
                <w:szCs w:val="17"/>
              </w:rPr>
              <w:t>2</w:t>
            </w:r>
            <w:r w:rsidR="009173C6">
              <w:rPr>
                <w:rFonts w:ascii="Verdana" w:eastAsia="Verdana" w:hAnsi="Verdana" w:cs="Verdana"/>
                <w:sz w:val="17"/>
                <w:szCs w:val="17"/>
              </w:rPr>
              <w:t xml:space="preserve"> Months</w:t>
            </w:r>
          </w:p>
        </w:tc>
        <w:tc>
          <w:tcPr>
            <w:tcW w:w="1890" w:type="dxa"/>
            <w:vAlign w:val="center"/>
          </w:tcPr>
          <w:p w14:paraId="116C0118" w14:textId="60354D23" w:rsidR="009173C6" w:rsidRPr="00EB2DBE" w:rsidRDefault="009173C6" w:rsidP="009173C6">
            <w:pPr>
              <w:tabs>
                <w:tab w:val="left" w:pos="2205"/>
              </w:tabs>
              <w:rPr>
                <w:rFonts w:ascii="Verdana" w:hAnsi="Verdana"/>
                <w:color w:val="000000"/>
                <w:sz w:val="17"/>
                <w:szCs w:val="17"/>
              </w:rPr>
            </w:pPr>
            <w:r>
              <w:rPr>
                <w:rFonts w:ascii="Verdana" w:eastAsia="Verdana" w:hAnsi="Verdana" w:cs="Verdana"/>
                <w:sz w:val="17"/>
                <w:szCs w:val="17"/>
              </w:rPr>
              <w:t>Developer</w:t>
            </w:r>
          </w:p>
        </w:tc>
        <w:tc>
          <w:tcPr>
            <w:tcW w:w="1890" w:type="dxa"/>
            <w:vAlign w:val="center"/>
          </w:tcPr>
          <w:p w14:paraId="7772A020" w14:textId="32C1B21F" w:rsidR="009173C6" w:rsidRPr="00EB2DBE" w:rsidRDefault="008E2AB2" w:rsidP="009173C6">
            <w:pPr>
              <w:tabs>
                <w:tab w:val="left" w:pos="2205"/>
              </w:tabs>
              <w:rPr>
                <w:rFonts w:ascii="Verdana" w:hAnsi="Verdana"/>
                <w:color w:val="000000"/>
                <w:sz w:val="17"/>
                <w:szCs w:val="17"/>
              </w:rPr>
            </w:pPr>
            <w:r>
              <w:rPr>
                <w:rFonts w:ascii="Verdana" w:eastAsia="Verdana" w:hAnsi="Verdana" w:cs="Verdana"/>
                <w:sz w:val="17"/>
                <w:szCs w:val="17"/>
              </w:rPr>
              <w:t>4</w:t>
            </w:r>
          </w:p>
        </w:tc>
      </w:tr>
    </w:tbl>
    <w:p w14:paraId="5CCB426F" w14:textId="77777777" w:rsidR="00B27887" w:rsidRDefault="00B27887" w:rsidP="00675830">
      <w:pPr>
        <w:tabs>
          <w:tab w:val="left" w:pos="2205"/>
        </w:tabs>
        <w:spacing w:line="360" w:lineRule="auto"/>
        <w:rPr>
          <w:rFonts w:ascii="Verdana" w:hAnsi="Verdana"/>
          <w:sz w:val="17"/>
          <w:szCs w:val="17"/>
        </w:rPr>
      </w:pPr>
    </w:p>
    <w:p w14:paraId="3490BFA1" w14:textId="41270ECF" w:rsidR="00A85241" w:rsidRDefault="00A85241" w:rsidP="00A85241">
      <w:pPr>
        <w:tabs>
          <w:tab w:val="left" w:pos="2205"/>
        </w:tabs>
        <w:spacing w:line="360" w:lineRule="auto"/>
      </w:pPr>
      <w:r>
        <w:rPr>
          <w:rFonts w:ascii="Verdana" w:eastAsia="Verdana" w:hAnsi="Verdana" w:cs="Verdana"/>
          <w:sz w:val="17"/>
          <w:szCs w:val="17"/>
        </w:rPr>
        <w:t xml:space="preserve">  Platform            : SharePoint 2010 Foundation, SharePoint Designer 2010, Visual Studio 2010</w:t>
      </w:r>
    </w:p>
    <w:p w14:paraId="3014432E" w14:textId="127004C7" w:rsidR="00A85241" w:rsidRDefault="00A85241" w:rsidP="00A85241">
      <w:pPr>
        <w:tabs>
          <w:tab w:val="left" w:pos="2205"/>
        </w:tabs>
        <w:spacing w:line="360" w:lineRule="auto"/>
      </w:pPr>
      <w:r>
        <w:rPr>
          <w:rFonts w:ascii="Verdana" w:eastAsia="Verdana" w:hAnsi="Verdana" w:cs="Verdana"/>
          <w:sz w:val="17"/>
          <w:szCs w:val="17"/>
        </w:rPr>
        <w:t xml:space="preserve">  Languages         : C#, .Net, JavaScript, JQuery, HTML and CSS.</w:t>
      </w:r>
    </w:p>
    <w:p w14:paraId="23B600E5" w14:textId="6E73F725" w:rsidR="00247BA5" w:rsidRDefault="00A85241" w:rsidP="00A85241">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Contribution       : Requirement understanding, Designing, Coding, Testing and Documentation.</w:t>
      </w:r>
    </w:p>
    <w:p w14:paraId="15D8BB27" w14:textId="77777777" w:rsidR="00A85241" w:rsidRPr="00675830" w:rsidRDefault="00A85241" w:rsidP="00A85241">
      <w:pPr>
        <w:tabs>
          <w:tab w:val="left" w:pos="2205"/>
        </w:tabs>
        <w:spacing w:line="360" w:lineRule="auto"/>
        <w:rPr>
          <w:rFonts w:ascii="Verdana" w:hAnsi="Verdana"/>
          <w:sz w:val="17"/>
          <w:szCs w:val="17"/>
        </w:rPr>
      </w:pPr>
    </w:p>
    <w:p w14:paraId="184D12AF" w14:textId="05130FFF" w:rsidR="00F323C2" w:rsidRPr="00E11C8A" w:rsidRDefault="00594CB9" w:rsidP="00DC0325">
      <w:pPr>
        <w:spacing w:line="360" w:lineRule="auto"/>
        <w:rPr>
          <w:rFonts w:ascii="Verdana" w:hAnsi="Verdana"/>
          <w:b/>
          <w:sz w:val="17"/>
          <w:szCs w:val="17"/>
          <w:u w:val="single"/>
        </w:rPr>
      </w:pPr>
      <w:r w:rsidRPr="00E11C8A">
        <w:rPr>
          <w:rFonts w:ascii="Verdana" w:eastAsia="Calibri" w:hAnsi="Verdana" w:cs="Calibri"/>
          <w:b/>
          <w:spacing w:val="1"/>
          <w:sz w:val="17"/>
          <w:szCs w:val="17"/>
          <w:u w:val="single"/>
        </w:rPr>
        <w:t>Des</w:t>
      </w:r>
      <w:r w:rsidRPr="00E11C8A">
        <w:rPr>
          <w:rFonts w:ascii="Verdana" w:eastAsia="Calibri" w:hAnsi="Verdana" w:cs="Calibri"/>
          <w:b/>
          <w:spacing w:val="-3"/>
          <w:sz w:val="17"/>
          <w:szCs w:val="17"/>
          <w:u w:val="single"/>
        </w:rPr>
        <w:t>c</w:t>
      </w:r>
      <w:r w:rsidRPr="00E11C8A">
        <w:rPr>
          <w:rFonts w:ascii="Verdana" w:eastAsia="Calibri" w:hAnsi="Verdana" w:cs="Calibri"/>
          <w:b/>
          <w:sz w:val="17"/>
          <w:szCs w:val="17"/>
          <w:u w:val="single"/>
        </w:rPr>
        <w:t>r</w:t>
      </w:r>
      <w:r w:rsidRPr="00E11C8A">
        <w:rPr>
          <w:rFonts w:ascii="Verdana" w:eastAsia="Calibri" w:hAnsi="Verdana" w:cs="Calibri"/>
          <w:b/>
          <w:spacing w:val="-3"/>
          <w:sz w:val="17"/>
          <w:szCs w:val="17"/>
          <w:u w:val="single"/>
        </w:rPr>
        <w:t>i</w:t>
      </w:r>
      <w:r w:rsidRPr="00E11C8A">
        <w:rPr>
          <w:rFonts w:ascii="Verdana" w:eastAsia="Calibri" w:hAnsi="Verdana" w:cs="Calibri"/>
          <w:b/>
          <w:spacing w:val="1"/>
          <w:sz w:val="17"/>
          <w:szCs w:val="17"/>
          <w:u w:val="single"/>
        </w:rPr>
        <w:t>p</w:t>
      </w:r>
      <w:r w:rsidRPr="00E11C8A">
        <w:rPr>
          <w:rFonts w:ascii="Verdana" w:eastAsia="Calibri" w:hAnsi="Verdana" w:cs="Calibri"/>
          <w:b/>
          <w:spacing w:val="2"/>
          <w:sz w:val="17"/>
          <w:szCs w:val="17"/>
          <w:u w:val="single"/>
        </w:rPr>
        <w:t>t</w:t>
      </w:r>
      <w:r w:rsidRPr="00E11C8A">
        <w:rPr>
          <w:rFonts w:ascii="Verdana" w:eastAsia="Calibri" w:hAnsi="Verdana" w:cs="Calibri"/>
          <w:b/>
          <w:spacing w:val="-3"/>
          <w:sz w:val="17"/>
          <w:szCs w:val="17"/>
          <w:u w:val="single"/>
        </w:rPr>
        <w:t>i</w:t>
      </w:r>
      <w:r w:rsidRPr="00E11C8A">
        <w:rPr>
          <w:rFonts w:ascii="Verdana" w:eastAsia="Calibri" w:hAnsi="Verdana" w:cs="Calibri"/>
          <w:b/>
          <w:spacing w:val="-1"/>
          <w:sz w:val="17"/>
          <w:szCs w:val="17"/>
          <w:u w:val="single"/>
        </w:rPr>
        <w:t>o</w:t>
      </w:r>
      <w:r w:rsidRPr="00E11C8A">
        <w:rPr>
          <w:rFonts w:ascii="Verdana" w:eastAsia="Calibri" w:hAnsi="Verdana" w:cs="Calibri"/>
          <w:b/>
          <w:sz w:val="17"/>
          <w:szCs w:val="17"/>
          <w:u w:val="single"/>
        </w:rPr>
        <w:t>n</w:t>
      </w:r>
      <w:r w:rsidR="00A85241" w:rsidRPr="00E11C8A">
        <w:rPr>
          <w:rFonts w:ascii="Verdana" w:hAnsi="Verdana"/>
          <w:b/>
          <w:sz w:val="17"/>
          <w:szCs w:val="17"/>
          <w:u w:val="single"/>
        </w:rPr>
        <w:t>:</w:t>
      </w:r>
    </w:p>
    <w:p w14:paraId="4EB43523" w14:textId="77777777" w:rsidR="008E2AB2" w:rsidRPr="00A45ECC" w:rsidRDefault="008E2AB2" w:rsidP="008E2AB2">
      <w:pPr>
        <w:spacing w:line="24" w:lineRule="atLeast"/>
        <w:jc w:val="both"/>
      </w:pPr>
      <w:r w:rsidRPr="00A45ECC">
        <w:t xml:space="preserve">Intranet Social networking portal to </w:t>
      </w:r>
      <w:r>
        <w:t xml:space="preserve">which lets users </w:t>
      </w:r>
      <w:r w:rsidRPr="00A45ECC">
        <w:t xml:space="preserve">connect with internal employees. </w:t>
      </w:r>
      <w:r>
        <w:t xml:space="preserve">Tracking team details and reports. </w:t>
      </w:r>
      <w:r w:rsidRPr="00A45ECC">
        <w:t xml:space="preserve">Awards and Appreciation recognition by seniors. </w:t>
      </w:r>
    </w:p>
    <w:p w14:paraId="5738B2CF" w14:textId="77777777" w:rsidR="00A01103" w:rsidRDefault="00A01103">
      <w:pPr>
        <w:spacing w:line="200" w:lineRule="exact"/>
      </w:pPr>
    </w:p>
    <w:p w14:paraId="1D267773" w14:textId="48BBF49C" w:rsidR="00CF60E9" w:rsidRDefault="00CF60E9" w:rsidP="009A776E">
      <w:pPr>
        <w:rPr>
          <w:rFonts w:ascii="Verdana" w:eastAsia="Verdana" w:hAnsi="Verdana" w:cs="Verdana"/>
          <w:b/>
          <w:sz w:val="17"/>
          <w:szCs w:val="17"/>
          <w:u w:val="single"/>
        </w:rPr>
      </w:pPr>
    </w:p>
    <w:p w14:paraId="6DA3EB52" w14:textId="4487A326" w:rsidR="001A149F" w:rsidRDefault="001A149F" w:rsidP="009A776E">
      <w:pPr>
        <w:rPr>
          <w:rFonts w:ascii="Verdana" w:eastAsia="Verdana" w:hAnsi="Verdana" w:cs="Verdana"/>
          <w:b/>
          <w:sz w:val="17"/>
          <w:szCs w:val="17"/>
          <w:u w:val="single"/>
        </w:rPr>
      </w:pPr>
    </w:p>
    <w:p w14:paraId="228AB41C" w14:textId="3E2C5EB4" w:rsidR="001A149F" w:rsidRDefault="001A149F" w:rsidP="009A776E">
      <w:pPr>
        <w:rPr>
          <w:rFonts w:ascii="Verdana" w:eastAsia="Verdana" w:hAnsi="Verdana" w:cs="Verdana"/>
          <w:b/>
          <w:sz w:val="17"/>
          <w:szCs w:val="17"/>
          <w:u w:val="single"/>
        </w:rPr>
      </w:pPr>
    </w:p>
    <w:p w14:paraId="4739F2A3" w14:textId="151E297D" w:rsidR="001A149F" w:rsidRDefault="001A149F" w:rsidP="009A776E">
      <w:pPr>
        <w:rPr>
          <w:rFonts w:ascii="Verdana" w:eastAsia="Verdana" w:hAnsi="Verdana" w:cs="Verdana"/>
          <w:b/>
          <w:sz w:val="17"/>
          <w:szCs w:val="17"/>
          <w:u w:val="single"/>
        </w:rPr>
      </w:pPr>
    </w:p>
    <w:p w14:paraId="412A64D2" w14:textId="126A9FEA" w:rsidR="001A149F" w:rsidRDefault="001A149F" w:rsidP="009A776E">
      <w:pPr>
        <w:rPr>
          <w:rFonts w:ascii="Verdana" w:eastAsia="Verdana" w:hAnsi="Verdana" w:cs="Verdana"/>
          <w:b/>
          <w:sz w:val="17"/>
          <w:szCs w:val="17"/>
          <w:u w:val="single"/>
        </w:rPr>
      </w:pPr>
    </w:p>
    <w:p w14:paraId="1F857C65" w14:textId="5F0204DB" w:rsidR="001A149F" w:rsidRDefault="001A149F" w:rsidP="009A776E">
      <w:pPr>
        <w:rPr>
          <w:rFonts w:ascii="Verdana" w:eastAsia="Verdana" w:hAnsi="Verdana" w:cs="Verdana"/>
          <w:b/>
          <w:sz w:val="17"/>
          <w:szCs w:val="17"/>
          <w:u w:val="single"/>
        </w:rPr>
      </w:pPr>
    </w:p>
    <w:p w14:paraId="6B81416A" w14:textId="58B76303" w:rsidR="001A149F" w:rsidRDefault="001A149F" w:rsidP="009A776E">
      <w:pPr>
        <w:rPr>
          <w:rFonts w:ascii="Verdana" w:eastAsia="Verdana" w:hAnsi="Verdana" w:cs="Verdana"/>
          <w:b/>
          <w:sz w:val="17"/>
          <w:szCs w:val="17"/>
          <w:u w:val="single"/>
        </w:rPr>
      </w:pPr>
    </w:p>
    <w:p w14:paraId="0E5E4C53" w14:textId="52A2C4A6" w:rsidR="001A149F" w:rsidRDefault="001A149F" w:rsidP="009A776E">
      <w:pPr>
        <w:rPr>
          <w:rFonts w:ascii="Verdana" w:eastAsia="Verdana" w:hAnsi="Verdana" w:cs="Verdana"/>
          <w:b/>
          <w:sz w:val="17"/>
          <w:szCs w:val="17"/>
          <w:u w:val="single"/>
        </w:rPr>
      </w:pPr>
    </w:p>
    <w:p w14:paraId="495EEC7F" w14:textId="77777777" w:rsidR="001A149F" w:rsidRDefault="001A149F" w:rsidP="009A776E">
      <w:pPr>
        <w:rPr>
          <w:rFonts w:ascii="Verdana" w:eastAsia="Verdana" w:hAnsi="Verdana" w:cs="Verdana"/>
          <w:b/>
          <w:sz w:val="17"/>
          <w:szCs w:val="17"/>
          <w:u w:val="single"/>
        </w:rPr>
      </w:pPr>
    </w:p>
    <w:p w14:paraId="78F7DB29" w14:textId="75F31BEF" w:rsidR="008F5DFA" w:rsidRDefault="001A149F" w:rsidP="009A776E">
      <w:pPr>
        <w:rPr>
          <w:rFonts w:eastAsia="Verdana"/>
          <w:b/>
        </w:rPr>
      </w:pPr>
      <w:r>
        <w:rPr>
          <w:rFonts w:ascii="Verdana" w:eastAsia="Verdana" w:hAnsi="Verdana" w:cs="Verdana"/>
          <w:b/>
          <w:sz w:val="17"/>
          <w:szCs w:val="17"/>
          <w:u w:val="single"/>
        </w:rPr>
        <w:t>Project #10</w:t>
      </w:r>
      <w:r w:rsidR="00415277">
        <w:rPr>
          <w:rFonts w:ascii="Verdana" w:eastAsia="Verdana" w:hAnsi="Verdana" w:cs="Verdana"/>
          <w:b/>
          <w:sz w:val="17"/>
          <w:szCs w:val="17"/>
        </w:rPr>
        <w:t xml:space="preserve">: </w:t>
      </w:r>
      <w:r w:rsidR="00D94268" w:rsidRPr="00D57EE9">
        <w:rPr>
          <w:b/>
          <w:color w:val="000000"/>
          <w:u w:val="single"/>
        </w:rPr>
        <w:t>Reliance Money</w:t>
      </w:r>
      <w:r w:rsidR="00D94268">
        <w:rPr>
          <w:b/>
          <w:color w:val="000000"/>
          <w:u w:val="single"/>
        </w:rPr>
        <w:t xml:space="preserve"> (www.reliancemoney.com)</w:t>
      </w:r>
    </w:p>
    <w:p w14:paraId="48D4F9B7" w14:textId="2D7CAB36" w:rsidR="00415277" w:rsidRDefault="00415277" w:rsidP="009A776E">
      <w:pPr>
        <w:rPr>
          <w:rFonts w:ascii="Verdana" w:hAnsi="Verdana"/>
          <w:b/>
          <w:color w:val="000000"/>
          <w:sz w:val="17"/>
          <w:szCs w:val="17"/>
        </w:rPr>
      </w:pPr>
      <w:r>
        <w:rPr>
          <w:noProof/>
          <w:lang w:val="en-IN" w:eastAsia="en-IN"/>
        </w:rPr>
        <w:drawing>
          <wp:inline distT="0" distB="0" distL="0" distR="0" wp14:anchorId="22C10645" wp14:editId="0B3A8AA9">
            <wp:extent cx="1133475" cy="472281"/>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SRI-LOGO.jpg"/>
                    <pic:cNvPicPr/>
                  </pic:nvPicPr>
                  <pic:blipFill>
                    <a:blip r:embed="rId16">
                      <a:extLst>
                        <a:ext uri="{28A0092B-C50C-407E-A947-70E740481C1C}">
                          <a14:useLocalDpi xmlns:a14="http://schemas.microsoft.com/office/drawing/2010/main" val="0"/>
                        </a:ext>
                      </a:extLst>
                    </a:blip>
                    <a:stretch>
                      <a:fillRect/>
                    </a:stretch>
                  </pic:blipFill>
                  <pic:spPr>
                    <a:xfrm>
                      <a:off x="0" y="0"/>
                      <a:ext cx="1146482" cy="477700"/>
                    </a:xfrm>
                    <a:prstGeom prst="rect">
                      <a:avLst/>
                    </a:prstGeom>
                  </pic:spPr>
                </pic:pic>
              </a:graphicData>
            </a:graphic>
          </wp:inline>
        </w:drawing>
      </w:r>
    </w:p>
    <w:p w14:paraId="579FA4BC" w14:textId="77777777" w:rsidR="009A776E" w:rsidRDefault="009A776E" w:rsidP="009A776E">
      <w:pPr>
        <w:rPr>
          <w:rFonts w:ascii="Calibri" w:eastAsia="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890"/>
        <w:gridCol w:w="1890"/>
        <w:gridCol w:w="1890"/>
      </w:tblGrid>
      <w:tr w:rsidR="003F04E2" w:rsidRPr="00EB2DBE" w14:paraId="19D42712" w14:textId="77777777" w:rsidTr="002272B0">
        <w:trPr>
          <w:trHeight w:val="256"/>
        </w:trPr>
        <w:tc>
          <w:tcPr>
            <w:tcW w:w="3420" w:type="dxa"/>
            <w:vAlign w:val="center"/>
          </w:tcPr>
          <w:p w14:paraId="227FAF6B" w14:textId="77777777" w:rsidR="003F04E2" w:rsidRPr="00EB2DBE" w:rsidRDefault="003F04E2" w:rsidP="002272B0">
            <w:pPr>
              <w:tabs>
                <w:tab w:val="left" w:pos="2205"/>
              </w:tabs>
              <w:rPr>
                <w:rFonts w:ascii="Verdana" w:hAnsi="Verdana"/>
                <w:b/>
                <w:color w:val="000000"/>
                <w:sz w:val="17"/>
                <w:szCs w:val="17"/>
              </w:rPr>
            </w:pPr>
            <w:r w:rsidRPr="00EB2DBE">
              <w:rPr>
                <w:rFonts w:ascii="Verdana" w:hAnsi="Verdana"/>
                <w:b/>
                <w:color w:val="000000"/>
                <w:sz w:val="17"/>
                <w:szCs w:val="17"/>
              </w:rPr>
              <w:t>Project Title</w:t>
            </w:r>
          </w:p>
        </w:tc>
        <w:tc>
          <w:tcPr>
            <w:tcW w:w="1890" w:type="dxa"/>
            <w:vAlign w:val="center"/>
          </w:tcPr>
          <w:p w14:paraId="17795DA9" w14:textId="77777777" w:rsidR="003F04E2" w:rsidRPr="00EB2DBE" w:rsidRDefault="003F04E2" w:rsidP="002272B0">
            <w:pPr>
              <w:tabs>
                <w:tab w:val="left" w:pos="2205"/>
              </w:tabs>
              <w:rPr>
                <w:rFonts w:ascii="Verdana" w:hAnsi="Verdana"/>
                <w:b/>
                <w:color w:val="000000"/>
                <w:sz w:val="17"/>
                <w:szCs w:val="17"/>
              </w:rPr>
            </w:pPr>
            <w:r w:rsidRPr="00EB2DBE">
              <w:rPr>
                <w:rFonts w:ascii="Verdana" w:hAnsi="Verdana"/>
                <w:b/>
                <w:color w:val="000000"/>
                <w:sz w:val="17"/>
                <w:szCs w:val="17"/>
              </w:rPr>
              <w:t>Duration</w:t>
            </w:r>
          </w:p>
        </w:tc>
        <w:tc>
          <w:tcPr>
            <w:tcW w:w="1890" w:type="dxa"/>
            <w:vAlign w:val="center"/>
          </w:tcPr>
          <w:p w14:paraId="260AE24E" w14:textId="77777777" w:rsidR="003F04E2" w:rsidRPr="00EB2DBE" w:rsidRDefault="003F04E2" w:rsidP="002272B0">
            <w:pPr>
              <w:tabs>
                <w:tab w:val="left" w:pos="2205"/>
              </w:tabs>
              <w:rPr>
                <w:rFonts w:ascii="Verdana" w:hAnsi="Verdana"/>
                <w:b/>
                <w:color w:val="000000"/>
                <w:sz w:val="17"/>
                <w:szCs w:val="17"/>
              </w:rPr>
            </w:pPr>
            <w:r w:rsidRPr="00EB2DBE">
              <w:rPr>
                <w:rFonts w:ascii="Verdana" w:hAnsi="Verdana"/>
                <w:b/>
                <w:color w:val="000000"/>
                <w:sz w:val="17"/>
                <w:szCs w:val="17"/>
              </w:rPr>
              <w:t>Role</w:t>
            </w:r>
          </w:p>
        </w:tc>
        <w:tc>
          <w:tcPr>
            <w:tcW w:w="1890" w:type="dxa"/>
            <w:vAlign w:val="center"/>
          </w:tcPr>
          <w:p w14:paraId="0A988FDF" w14:textId="77777777" w:rsidR="003F04E2" w:rsidRPr="00EB2DBE" w:rsidRDefault="003F04E2" w:rsidP="002272B0">
            <w:pPr>
              <w:tabs>
                <w:tab w:val="left" w:pos="2205"/>
              </w:tabs>
              <w:rPr>
                <w:rFonts w:ascii="Verdana" w:hAnsi="Verdana"/>
                <w:b/>
                <w:color w:val="000000"/>
                <w:sz w:val="17"/>
                <w:szCs w:val="17"/>
              </w:rPr>
            </w:pPr>
            <w:r w:rsidRPr="00EB2DBE">
              <w:rPr>
                <w:rFonts w:ascii="Verdana" w:hAnsi="Verdana"/>
                <w:b/>
                <w:color w:val="000000"/>
                <w:sz w:val="17"/>
                <w:szCs w:val="17"/>
              </w:rPr>
              <w:t>Team Size</w:t>
            </w:r>
          </w:p>
        </w:tc>
      </w:tr>
      <w:tr w:rsidR="00415277" w:rsidRPr="00EB2DBE" w14:paraId="04CFA0AE" w14:textId="77777777" w:rsidTr="002272B0">
        <w:trPr>
          <w:trHeight w:val="351"/>
        </w:trPr>
        <w:tc>
          <w:tcPr>
            <w:tcW w:w="3420" w:type="dxa"/>
            <w:vAlign w:val="center"/>
          </w:tcPr>
          <w:p w14:paraId="7AEB94D5" w14:textId="0EBD493C" w:rsidR="00415277" w:rsidRPr="00EB2DBE" w:rsidRDefault="00D94268" w:rsidP="00415277">
            <w:pPr>
              <w:tabs>
                <w:tab w:val="left" w:pos="2205"/>
              </w:tabs>
              <w:rPr>
                <w:rFonts w:ascii="Verdana" w:hAnsi="Verdana"/>
                <w:sz w:val="17"/>
                <w:szCs w:val="17"/>
              </w:rPr>
            </w:pPr>
            <w:r>
              <w:t>Internet Website</w:t>
            </w:r>
          </w:p>
        </w:tc>
        <w:tc>
          <w:tcPr>
            <w:tcW w:w="1890" w:type="dxa"/>
            <w:vAlign w:val="center"/>
          </w:tcPr>
          <w:p w14:paraId="3AB9B188" w14:textId="1D6FB107" w:rsidR="00415277" w:rsidRPr="00EB2DBE" w:rsidRDefault="00D94268" w:rsidP="00415277">
            <w:pPr>
              <w:tabs>
                <w:tab w:val="left" w:pos="2205"/>
              </w:tabs>
              <w:rPr>
                <w:rFonts w:ascii="Verdana" w:hAnsi="Verdana"/>
                <w:color w:val="000000"/>
                <w:sz w:val="17"/>
                <w:szCs w:val="17"/>
              </w:rPr>
            </w:pPr>
            <w:r>
              <w:t>6</w:t>
            </w:r>
            <w:r w:rsidR="00415277">
              <w:t xml:space="preserve"> Months</w:t>
            </w:r>
          </w:p>
        </w:tc>
        <w:tc>
          <w:tcPr>
            <w:tcW w:w="1890" w:type="dxa"/>
            <w:vAlign w:val="center"/>
          </w:tcPr>
          <w:p w14:paraId="00DC7584" w14:textId="4FD526DF" w:rsidR="00415277" w:rsidRPr="00EB2DBE" w:rsidRDefault="00415277" w:rsidP="00415277">
            <w:pPr>
              <w:tabs>
                <w:tab w:val="left" w:pos="2205"/>
              </w:tabs>
              <w:rPr>
                <w:rFonts w:ascii="Verdana" w:hAnsi="Verdana"/>
                <w:color w:val="000000"/>
                <w:sz w:val="17"/>
                <w:szCs w:val="17"/>
              </w:rPr>
            </w:pPr>
            <w:r>
              <w:t>Developer</w:t>
            </w:r>
          </w:p>
        </w:tc>
        <w:tc>
          <w:tcPr>
            <w:tcW w:w="1890" w:type="dxa"/>
            <w:vAlign w:val="center"/>
          </w:tcPr>
          <w:p w14:paraId="24950AE4" w14:textId="1EB6DEC7" w:rsidR="00415277" w:rsidRPr="00EB2DBE" w:rsidRDefault="00D94268" w:rsidP="00415277">
            <w:pPr>
              <w:tabs>
                <w:tab w:val="left" w:pos="2205"/>
              </w:tabs>
              <w:rPr>
                <w:rFonts w:ascii="Verdana" w:hAnsi="Verdana"/>
                <w:color w:val="000000"/>
                <w:sz w:val="17"/>
                <w:szCs w:val="17"/>
              </w:rPr>
            </w:pPr>
            <w:r>
              <w:t>6</w:t>
            </w:r>
          </w:p>
        </w:tc>
      </w:tr>
    </w:tbl>
    <w:p w14:paraId="2C53D5A4" w14:textId="77777777" w:rsidR="003F04E2" w:rsidRDefault="003F04E2" w:rsidP="008F5DFA">
      <w:pPr>
        <w:ind w:left="101"/>
        <w:rPr>
          <w:rFonts w:ascii="Calibri" w:eastAsia="Calibri" w:hAnsi="Calibri" w:cs="Calibri"/>
        </w:rPr>
      </w:pPr>
    </w:p>
    <w:p w14:paraId="77402F19" w14:textId="651C0AB2" w:rsidR="00A67E32" w:rsidRDefault="00A67E32" w:rsidP="00A67E32">
      <w:pPr>
        <w:tabs>
          <w:tab w:val="left" w:pos="2205"/>
        </w:tabs>
        <w:spacing w:line="360" w:lineRule="auto"/>
      </w:pPr>
      <w:r>
        <w:rPr>
          <w:rFonts w:ascii="Verdana" w:eastAsia="Verdana" w:hAnsi="Verdana" w:cs="Verdana"/>
          <w:sz w:val="17"/>
          <w:szCs w:val="17"/>
        </w:rPr>
        <w:t xml:space="preserve"> Platf</w:t>
      </w:r>
      <w:r w:rsidR="00D94268">
        <w:rPr>
          <w:rFonts w:ascii="Verdana" w:eastAsia="Verdana" w:hAnsi="Verdana" w:cs="Verdana"/>
          <w:sz w:val="17"/>
          <w:szCs w:val="17"/>
        </w:rPr>
        <w:t>orm            : SharePoint 2013, SharePoint Designer 2013, Visual Studio 2012</w:t>
      </w:r>
    </w:p>
    <w:p w14:paraId="745BBEBA" w14:textId="0617A0CD" w:rsidR="00A67E32" w:rsidRDefault="00A67E32" w:rsidP="00A67E32">
      <w:pPr>
        <w:tabs>
          <w:tab w:val="left" w:pos="2205"/>
        </w:tabs>
        <w:spacing w:line="360" w:lineRule="auto"/>
      </w:pPr>
      <w:r>
        <w:rPr>
          <w:rFonts w:ascii="Verdana" w:eastAsia="Verdana" w:hAnsi="Verdana" w:cs="Verdana"/>
          <w:sz w:val="17"/>
          <w:szCs w:val="17"/>
        </w:rPr>
        <w:t xml:space="preserve"> Languages         : C#, .Net, JavaScript, JQuery, HTML and CSS.</w:t>
      </w:r>
    </w:p>
    <w:p w14:paraId="74C8F6E8" w14:textId="53808534" w:rsidR="008F5DFA" w:rsidRDefault="00A67E32" w:rsidP="00A67E32">
      <w:pPr>
        <w:rPr>
          <w:rFonts w:ascii="Calibri" w:eastAsia="Calibri" w:hAnsi="Calibri" w:cs="Calibri"/>
          <w:w w:val="104"/>
        </w:rPr>
      </w:pPr>
      <w:r>
        <w:rPr>
          <w:rFonts w:ascii="Verdana" w:eastAsia="Verdana" w:hAnsi="Verdana" w:cs="Verdana"/>
          <w:sz w:val="17"/>
          <w:szCs w:val="17"/>
        </w:rPr>
        <w:t xml:space="preserve"> Contribution       : Requirement understanding, Designing, Coding, Testing and Documentation.</w:t>
      </w:r>
    </w:p>
    <w:p w14:paraId="5CB50FF0" w14:textId="77777777" w:rsidR="009A776E" w:rsidRDefault="009A776E" w:rsidP="009A776E"/>
    <w:p w14:paraId="2D2AAE37" w14:textId="77777777" w:rsidR="00E34E1D" w:rsidRPr="00E82B36" w:rsidRDefault="00E34E1D" w:rsidP="00E34E1D">
      <w:pPr>
        <w:rPr>
          <w:rFonts w:ascii="Verdana" w:hAnsi="Verdana"/>
          <w:b/>
          <w:sz w:val="17"/>
          <w:szCs w:val="17"/>
          <w:u w:val="single"/>
        </w:rPr>
      </w:pPr>
      <w:r w:rsidRPr="00E82B36">
        <w:rPr>
          <w:rFonts w:ascii="Verdana" w:hAnsi="Verdana"/>
          <w:b/>
          <w:sz w:val="17"/>
          <w:szCs w:val="17"/>
          <w:u w:val="single"/>
        </w:rPr>
        <w:t>Responsibility:</w:t>
      </w:r>
    </w:p>
    <w:p w14:paraId="596A33BE" w14:textId="77777777" w:rsidR="00E34E1D" w:rsidRDefault="00E34E1D" w:rsidP="00E34E1D">
      <w:pPr>
        <w:tabs>
          <w:tab w:val="left" w:pos="2205"/>
        </w:tabs>
        <w:rPr>
          <w:rFonts w:ascii="Verdana" w:eastAsia="Verdana" w:hAnsi="Verdana" w:cs="Verdana"/>
          <w:b/>
          <w:sz w:val="17"/>
          <w:szCs w:val="17"/>
        </w:rPr>
      </w:pPr>
    </w:p>
    <w:p w14:paraId="5A4FEFF7" w14:textId="77777777" w:rsidR="00E34E1D" w:rsidRDefault="00E34E1D" w:rsidP="00E34E1D">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w:t>
      </w:r>
      <w:r w:rsidRPr="003D27AE">
        <w:rPr>
          <w:rFonts w:ascii="Verdana" w:eastAsia="Verdana" w:hAnsi="Verdana" w:cs="Verdana"/>
          <w:b/>
          <w:sz w:val="17"/>
          <w:szCs w:val="17"/>
        </w:rPr>
        <w:t>Requirements understating</w:t>
      </w:r>
      <w:r>
        <w:rPr>
          <w:rFonts w:ascii="Verdana" w:eastAsia="Verdana" w:hAnsi="Verdana" w:cs="Verdana"/>
          <w:sz w:val="17"/>
          <w:szCs w:val="17"/>
        </w:rPr>
        <w:t xml:space="preserve"> for the Process</w:t>
      </w:r>
    </w:p>
    <w:p w14:paraId="47B5BECE" w14:textId="77777777" w:rsidR="00E34E1D" w:rsidRDefault="00E34E1D" w:rsidP="00E34E1D">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Based on the requirements prepare the document.</w:t>
      </w:r>
    </w:p>
    <w:p w14:paraId="2265CA24" w14:textId="77777777" w:rsidR="00E34E1D" w:rsidRDefault="00E34E1D" w:rsidP="00E34E1D">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Developing the </w:t>
      </w:r>
      <w:r w:rsidRPr="003D27AE">
        <w:rPr>
          <w:rFonts w:ascii="Verdana" w:eastAsia="Verdana" w:hAnsi="Verdana" w:cs="Verdana"/>
          <w:b/>
          <w:sz w:val="17"/>
          <w:szCs w:val="17"/>
        </w:rPr>
        <w:t>code as per the requirements</w:t>
      </w:r>
      <w:r>
        <w:rPr>
          <w:rFonts w:ascii="Verdana" w:eastAsia="Verdana" w:hAnsi="Verdana" w:cs="Verdana"/>
          <w:sz w:val="17"/>
          <w:szCs w:val="17"/>
        </w:rPr>
        <w:t>.</w:t>
      </w:r>
    </w:p>
    <w:p w14:paraId="4F3A4FFB" w14:textId="2FAEDAFD" w:rsidR="00E34E1D" w:rsidRPr="00E34E1D" w:rsidRDefault="00E34E1D" w:rsidP="00E34E1D">
      <w:pPr>
        <w:tabs>
          <w:tab w:val="left" w:pos="2205"/>
        </w:tabs>
        <w:spacing w:line="360" w:lineRule="auto"/>
        <w:rPr>
          <w:rFonts w:ascii="Verdana" w:eastAsia="Verdana" w:hAnsi="Verdana" w:cs="Verdana"/>
          <w:sz w:val="17"/>
          <w:szCs w:val="17"/>
        </w:rPr>
      </w:pPr>
      <w:r>
        <w:rPr>
          <w:rFonts w:ascii="Verdana" w:eastAsia="Verdana" w:hAnsi="Verdana" w:cs="Verdana"/>
          <w:sz w:val="17"/>
          <w:szCs w:val="17"/>
        </w:rPr>
        <w:t xml:space="preserve"> - Showcase the </w:t>
      </w:r>
      <w:r w:rsidRPr="003D27AE">
        <w:rPr>
          <w:rFonts w:ascii="Verdana" w:eastAsia="Verdana" w:hAnsi="Verdana" w:cs="Verdana"/>
          <w:b/>
          <w:sz w:val="17"/>
          <w:szCs w:val="17"/>
        </w:rPr>
        <w:t>demo on the business users</w:t>
      </w:r>
      <w:r>
        <w:rPr>
          <w:rFonts w:ascii="Verdana" w:eastAsia="Verdana" w:hAnsi="Verdana" w:cs="Verdana"/>
          <w:sz w:val="17"/>
          <w:szCs w:val="17"/>
        </w:rPr>
        <w:t xml:space="preserve"> and take the sign-off from uses.</w:t>
      </w:r>
    </w:p>
    <w:p w14:paraId="0B1B30C5" w14:textId="77777777" w:rsidR="00E34E1D" w:rsidRDefault="00E34E1D" w:rsidP="009A776E"/>
    <w:p w14:paraId="79C680C6" w14:textId="77777777" w:rsidR="00120892" w:rsidRDefault="008F5DFA" w:rsidP="00A01103">
      <w:pPr>
        <w:tabs>
          <w:tab w:val="left" w:pos="2205"/>
        </w:tabs>
        <w:spacing w:line="360" w:lineRule="auto"/>
        <w:rPr>
          <w:rFonts w:ascii="Verdana" w:hAnsi="Verdana"/>
          <w:b/>
          <w:sz w:val="17"/>
          <w:szCs w:val="17"/>
          <w:u w:val="single"/>
        </w:rPr>
      </w:pPr>
      <w:r w:rsidRPr="00A01103">
        <w:rPr>
          <w:rFonts w:ascii="Verdana" w:hAnsi="Verdana"/>
          <w:b/>
          <w:sz w:val="17"/>
          <w:szCs w:val="17"/>
          <w:u w:val="single"/>
        </w:rPr>
        <w:t>Description:</w:t>
      </w:r>
      <w:bookmarkStart w:id="5" w:name="OLE_LINK7"/>
      <w:bookmarkStart w:id="6" w:name="OLE_LINK8"/>
    </w:p>
    <w:bookmarkEnd w:id="5"/>
    <w:bookmarkEnd w:id="6"/>
    <w:p w14:paraId="3F01B9E6" w14:textId="77777777" w:rsidR="00D94268" w:rsidRDefault="00D94268" w:rsidP="00D94268">
      <w:pPr>
        <w:jc w:val="both"/>
        <w:rPr>
          <w:color w:val="000000"/>
        </w:rPr>
      </w:pPr>
      <w:r>
        <w:rPr>
          <w:color w:val="000000"/>
        </w:rPr>
        <w:t xml:space="preserve">This project is a widget-based CMS project where-in a user can add widget using the SharePoint 2013 Publishing feature. A custom editor is given to user to change the properties of defined widgets. </w:t>
      </w:r>
    </w:p>
    <w:p w14:paraId="4045898A" w14:textId="77777777" w:rsidR="00D94268" w:rsidRDefault="00D94268" w:rsidP="00D94268">
      <w:pPr>
        <w:jc w:val="both"/>
        <w:rPr>
          <w:color w:val="000000"/>
        </w:rPr>
      </w:pPr>
      <w:r>
        <w:rPr>
          <w:color w:val="000000"/>
        </w:rPr>
        <w:t>It has different types of widgets such as Expandable widget, Flipper Widget, Box Widget, Accordion Widget, Slider Widget and many more.</w:t>
      </w:r>
    </w:p>
    <w:p w14:paraId="46BA5CEE" w14:textId="77777777" w:rsidR="00D94268" w:rsidRDefault="00D94268" w:rsidP="00D94268">
      <w:pPr>
        <w:jc w:val="both"/>
        <w:rPr>
          <w:color w:val="000000"/>
        </w:rPr>
      </w:pPr>
      <w:r>
        <w:rPr>
          <w:color w:val="000000"/>
        </w:rPr>
        <w:t>These widget has a customized editor where a user can select the orientation, the size, the behavior of the widget (on click, on hover), the color, and the entire content. It has a Goal Planner widget which can be used to take financial decision by selection of Goal(s) (This widget is done in JQuery building dynamic transition to make the widget user friendly and Ajax-enabled WCF Service to save and retrieve data from SQL Server).</w:t>
      </w:r>
    </w:p>
    <w:p w14:paraId="69E1BFE8" w14:textId="56B37E50" w:rsidR="008F5DFA" w:rsidRDefault="008F5DFA" w:rsidP="00A01103">
      <w:pPr>
        <w:tabs>
          <w:tab w:val="left" w:pos="2205"/>
        </w:tabs>
        <w:spacing w:line="360" w:lineRule="auto"/>
        <w:rPr>
          <w:rFonts w:ascii="Verdana" w:hAnsi="Verdana"/>
          <w:b/>
          <w:sz w:val="17"/>
          <w:szCs w:val="17"/>
          <w:u w:val="single"/>
        </w:rPr>
      </w:pPr>
    </w:p>
    <w:p w14:paraId="67C133EB" w14:textId="77777777" w:rsidR="00CF60E9" w:rsidRPr="00120892" w:rsidRDefault="00CF60E9" w:rsidP="00A01103">
      <w:pPr>
        <w:tabs>
          <w:tab w:val="left" w:pos="2205"/>
        </w:tabs>
        <w:spacing w:line="360" w:lineRule="auto"/>
        <w:rPr>
          <w:rFonts w:ascii="Verdana" w:hAnsi="Verdana"/>
          <w:b/>
          <w:sz w:val="17"/>
          <w:szCs w:val="17"/>
          <w:u w:val="single"/>
        </w:rPr>
      </w:pPr>
    </w:p>
    <w:p w14:paraId="4E4709BB" w14:textId="435D84D0" w:rsidR="00D94268" w:rsidRDefault="001A149F" w:rsidP="00D94268">
      <w:pPr>
        <w:rPr>
          <w:rFonts w:eastAsia="Verdana"/>
          <w:b/>
        </w:rPr>
      </w:pPr>
      <w:r>
        <w:rPr>
          <w:rFonts w:ascii="Verdana" w:eastAsia="Verdana" w:hAnsi="Verdana" w:cs="Verdana"/>
          <w:b/>
          <w:sz w:val="17"/>
          <w:szCs w:val="17"/>
          <w:u w:val="single"/>
        </w:rPr>
        <w:t>Project #11</w:t>
      </w:r>
      <w:r w:rsidR="00D94268">
        <w:rPr>
          <w:rFonts w:ascii="Verdana" w:eastAsia="Verdana" w:hAnsi="Verdana" w:cs="Verdana"/>
          <w:b/>
          <w:sz w:val="17"/>
          <w:szCs w:val="17"/>
        </w:rPr>
        <w:t xml:space="preserve">: </w:t>
      </w:r>
      <w:r w:rsidR="00D94268" w:rsidRPr="00D460E1">
        <w:rPr>
          <w:b/>
          <w:color w:val="000000"/>
          <w:u w:val="single"/>
        </w:rPr>
        <w:t>Majorgainz stock portal</w:t>
      </w:r>
      <w:r w:rsidR="00D94268">
        <w:rPr>
          <w:b/>
          <w:color w:val="000000"/>
          <w:u w:val="single"/>
        </w:rPr>
        <w:t>(www.majorgainz.com)</w:t>
      </w:r>
    </w:p>
    <w:p w14:paraId="271B8207" w14:textId="577A59E4" w:rsidR="00D94268" w:rsidRPr="00FC64B9" w:rsidRDefault="00D94268" w:rsidP="00D94268">
      <w:pPr>
        <w:rPr>
          <w:rFonts w:ascii="Verdana" w:hAnsi="Verdana"/>
          <w:b/>
          <w:color w:val="000000"/>
          <w:sz w:val="17"/>
          <w:szCs w:val="17"/>
        </w:rPr>
      </w:pPr>
      <w:r>
        <w:rPr>
          <w:noProof/>
          <w:lang w:val="en-IN" w:eastAsia="en-IN"/>
        </w:rPr>
        <w:drawing>
          <wp:inline distT="0" distB="0" distL="0" distR="0" wp14:anchorId="4EE23100" wp14:editId="7995D0BA">
            <wp:extent cx="1146482" cy="37618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SRI-LOGO.jpg"/>
                    <pic:cNvPicPr/>
                  </pic:nvPicPr>
                  <pic:blipFill>
                    <a:blip r:embed="rId17">
                      <a:extLst>
                        <a:ext uri="{28A0092B-C50C-407E-A947-70E740481C1C}">
                          <a14:useLocalDpi xmlns:a14="http://schemas.microsoft.com/office/drawing/2010/main" val="0"/>
                        </a:ext>
                      </a:extLst>
                    </a:blip>
                    <a:stretch>
                      <a:fillRect/>
                    </a:stretch>
                  </pic:blipFill>
                  <pic:spPr>
                    <a:xfrm>
                      <a:off x="0" y="0"/>
                      <a:ext cx="1146482" cy="376189"/>
                    </a:xfrm>
                    <a:prstGeom prst="rect">
                      <a:avLst/>
                    </a:prstGeom>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890"/>
        <w:gridCol w:w="1890"/>
        <w:gridCol w:w="1890"/>
      </w:tblGrid>
      <w:tr w:rsidR="00D94268" w:rsidRPr="00EB2DBE" w14:paraId="5ACF2BF7" w14:textId="77777777" w:rsidTr="000E13B7">
        <w:trPr>
          <w:trHeight w:val="256"/>
        </w:trPr>
        <w:tc>
          <w:tcPr>
            <w:tcW w:w="3420" w:type="dxa"/>
            <w:vAlign w:val="center"/>
          </w:tcPr>
          <w:p w14:paraId="65581238" w14:textId="77777777" w:rsidR="00D94268" w:rsidRPr="00EB2DBE" w:rsidRDefault="00D94268" w:rsidP="000E13B7">
            <w:pPr>
              <w:tabs>
                <w:tab w:val="left" w:pos="2205"/>
              </w:tabs>
              <w:rPr>
                <w:rFonts w:ascii="Verdana" w:hAnsi="Verdana"/>
                <w:b/>
                <w:color w:val="000000"/>
                <w:sz w:val="17"/>
                <w:szCs w:val="17"/>
              </w:rPr>
            </w:pPr>
            <w:r w:rsidRPr="00EB2DBE">
              <w:rPr>
                <w:rFonts w:ascii="Verdana" w:hAnsi="Verdana"/>
                <w:b/>
                <w:color w:val="000000"/>
                <w:sz w:val="17"/>
                <w:szCs w:val="17"/>
              </w:rPr>
              <w:t>Project Title</w:t>
            </w:r>
          </w:p>
        </w:tc>
        <w:tc>
          <w:tcPr>
            <w:tcW w:w="1890" w:type="dxa"/>
            <w:vAlign w:val="center"/>
          </w:tcPr>
          <w:p w14:paraId="7EBFD9B6" w14:textId="77777777" w:rsidR="00D94268" w:rsidRPr="00EB2DBE" w:rsidRDefault="00D94268" w:rsidP="000E13B7">
            <w:pPr>
              <w:tabs>
                <w:tab w:val="left" w:pos="2205"/>
              </w:tabs>
              <w:rPr>
                <w:rFonts w:ascii="Verdana" w:hAnsi="Verdana"/>
                <w:b/>
                <w:color w:val="000000"/>
                <w:sz w:val="17"/>
                <w:szCs w:val="17"/>
              </w:rPr>
            </w:pPr>
            <w:r w:rsidRPr="00EB2DBE">
              <w:rPr>
                <w:rFonts w:ascii="Verdana" w:hAnsi="Verdana"/>
                <w:b/>
                <w:color w:val="000000"/>
                <w:sz w:val="17"/>
                <w:szCs w:val="17"/>
              </w:rPr>
              <w:t>Duration</w:t>
            </w:r>
          </w:p>
        </w:tc>
        <w:tc>
          <w:tcPr>
            <w:tcW w:w="1890" w:type="dxa"/>
            <w:vAlign w:val="center"/>
          </w:tcPr>
          <w:p w14:paraId="2110267C" w14:textId="77777777" w:rsidR="00D94268" w:rsidRPr="00EB2DBE" w:rsidRDefault="00D94268" w:rsidP="000E13B7">
            <w:pPr>
              <w:tabs>
                <w:tab w:val="left" w:pos="2205"/>
              </w:tabs>
              <w:rPr>
                <w:rFonts w:ascii="Verdana" w:hAnsi="Verdana"/>
                <w:b/>
                <w:color w:val="000000"/>
                <w:sz w:val="17"/>
                <w:szCs w:val="17"/>
              </w:rPr>
            </w:pPr>
            <w:r w:rsidRPr="00EB2DBE">
              <w:rPr>
                <w:rFonts w:ascii="Verdana" w:hAnsi="Verdana"/>
                <w:b/>
                <w:color w:val="000000"/>
                <w:sz w:val="17"/>
                <w:szCs w:val="17"/>
              </w:rPr>
              <w:t>Role</w:t>
            </w:r>
          </w:p>
        </w:tc>
        <w:tc>
          <w:tcPr>
            <w:tcW w:w="1890" w:type="dxa"/>
            <w:vAlign w:val="center"/>
          </w:tcPr>
          <w:p w14:paraId="03A13732" w14:textId="77777777" w:rsidR="00D94268" w:rsidRPr="00EB2DBE" w:rsidRDefault="00D94268" w:rsidP="000E13B7">
            <w:pPr>
              <w:tabs>
                <w:tab w:val="left" w:pos="2205"/>
              </w:tabs>
              <w:rPr>
                <w:rFonts w:ascii="Verdana" w:hAnsi="Verdana"/>
                <w:b/>
                <w:color w:val="000000"/>
                <w:sz w:val="17"/>
                <w:szCs w:val="17"/>
              </w:rPr>
            </w:pPr>
            <w:r w:rsidRPr="00EB2DBE">
              <w:rPr>
                <w:rFonts w:ascii="Verdana" w:hAnsi="Verdana"/>
                <w:b/>
                <w:color w:val="000000"/>
                <w:sz w:val="17"/>
                <w:szCs w:val="17"/>
              </w:rPr>
              <w:t>Team Size</w:t>
            </w:r>
          </w:p>
        </w:tc>
      </w:tr>
      <w:tr w:rsidR="00D94268" w:rsidRPr="00EB2DBE" w14:paraId="03D05EAE" w14:textId="77777777" w:rsidTr="000E13B7">
        <w:trPr>
          <w:trHeight w:val="351"/>
        </w:trPr>
        <w:tc>
          <w:tcPr>
            <w:tcW w:w="3420" w:type="dxa"/>
            <w:vAlign w:val="center"/>
          </w:tcPr>
          <w:p w14:paraId="58D6826A" w14:textId="77777777" w:rsidR="00D94268" w:rsidRPr="00EB2DBE" w:rsidRDefault="00D94268" w:rsidP="000E13B7">
            <w:pPr>
              <w:tabs>
                <w:tab w:val="left" w:pos="2205"/>
              </w:tabs>
              <w:rPr>
                <w:rFonts w:ascii="Verdana" w:hAnsi="Verdana"/>
                <w:sz w:val="17"/>
                <w:szCs w:val="17"/>
              </w:rPr>
            </w:pPr>
            <w:r>
              <w:t>Internet Website</w:t>
            </w:r>
          </w:p>
        </w:tc>
        <w:tc>
          <w:tcPr>
            <w:tcW w:w="1890" w:type="dxa"/>
            <w:vAlign w:val="center"/>
          </w:tcPr>
          <w:p w14:paraId="3855F4A0" w14:textId="41D78AB4" w:rsidR="00D94268" w:rsidRPr="00EB2DBE" w:rsidRDefault="00D94268" w:rsidP="000E13B7">
            <w:pPr>
              <w:tabs>
                <w:tab w:val="left" w:pos="2205"/>
              </w:tabs>
              <w:rPr>
                <w:rFonts w:ascii="Verdana" w:hAnsi="Verdana"/>
                <w:color w:val="000000"/>
                <w:sz w:val="17"/>
                <w:szCs w:val="17"/>
              </w:rPr>
            </w:pPr>
            <w:r>
              <w:t>8 Months</w:t>
            </w:r>
          </w:p>
        </w:tc>
        <w:tc>
          <w:tcPr>
            <w:tcW w:w="1890" w:type="dxa"/>
            <w:vAlign w:val="center"/>
          </w:tcPr>
          <w:p w14:paraId="549668FA" w14:textId="77777777" w:rsidR="00D94268" w:rsidRPr="00EB2DBE" w:rsidRDefault="00D94268" w:rsidP="000E13B7">
            <w:pPr>
              <w:tabs>
                <w:tab w:val="left" w:pos="2205"/>
              </w:tabs>
              <w:rPr>
                <w:rFonts w:ascii="Verdana" w:hAnsi="Verdana"/>
                <w:color w:val="000000"/>
                <w:sz w:val="17"/>
                <w:szCs w:val="17"/>
              </w:rPr>
            </w:pPr>
            <w:r>
              <w:t>Developer</w:t>
            </w:r>
          </w:p>
        </w:tc>
        <w:tc>
          <w:tcPr>
            <w:tcW w:w="1890" w:type="dxa"/>
            <w:vAlign w:val="center"/>
          </w:tcPr>
          <w:p w14:paraId="29462A45" w14:textId="77777777" w:rsidR="00D94268" w:rsidRPr="00EB2DBE" w:rsidRDefault="00D94268" w:rsidP="000E13B7">
            <w:pPr>
              <w:tabs>
                <w:tab w:val="left" w:pos="2205"/>
              </w:tabs>
              <w:rPr>
                <w:rFonts w:ascii="Verdana" w:hAnsi="Verdana"/>
                <w:color w:val="000000"/>
                <w:sz w:val="17"/>
                <w:szCs w:val="17"/>
              </w:rPr>
            </w:pPr>
            <w:r>
              <w:t>6</w:t>
            </w:r>
          </w:p>
        </w:tc>
      </w:tr>
    </w:tbl>
    <w:p w14:paraId="6BCCE2DE" w14:textId="77777777" w:rsidR="00D94268" w:rsidRDefault="00D94268" w:rsidP="00D94268">
      <w:pPr>
        <w:ind w:left="101"/>
        <w:rPr>
          <w:rFonts w:ascii="Calibri" w:eastAsia="Calibri" w:hAnsi="Calibri" w:cs="Calibri"/>
        </w:rPr>
      </w:pPr>
    </w:p>
    <w:p w14:paraId="2E285E8D" w14:textId="14C061B8" w:rsidR="00D94268" w:rsidRDefault="00D94268" w:rsidP="00D94268">
      <w:pPr>
        <w:tabs>
          <w:tab w:val="left" w:pos="2205"/>
        </w:tabs>
        <w:spacing w:line="360" w:lineRule="auto"/>
      </w:pPr>
      <w:r>
        <w:rPr>
          <w:rFonts w:ascii="Verdana" w:eastAsia="Verdana" w:hAnsi="Verdana" w:cs="Verdana"/>
          <w:sz w:val="17"/>
          <w:szCs w:val="17"/>
        </w:rPr>
        <w:t xml:space="preserve"> Platform            : Visual Studio 2008</w:t>
      </w:r>
    </w:p>
    <w:p w14:paraId="5DC02375" w14:textId="77777777" w:rsidR="00D94268" w:rsidRDefault="00D94268" w:rsidP="00D94268">
      <w:pPr>
        <w:tabs>
          <w:tab w:val="left" w:pos="2205"/>
        </w:tabs>
        <w:spacing w:line="360" w:lineRule="auto"/>
      </w:pPr>
      <w:r>
        <w:rPr>
          <w:rFonts w:ascii="Verdana" w:eastAsia="Verdana" w:hAnsi="Verdana" w:cs="Verdana"/>
          <w:sz w:val="17"/>
          <w:szCs w:val="17"/>
        </w:rPr>
        <w:t xml:space="preserve"> Languages         : C#, .Net, JavaScript, JQuery, HTML and CSS.</w:t>
      </w:r>
    </w:p>
    <w:p w14:paraId="2F1D3059" w14:textId="77777777" w:rsidR="00D94268" w:rsidRDefault="00D94268" w:rsidP="00D94268">
      <w:pPr>
        <w:rPr>
          <w:rFonts w:ascii="Calibri" w:eastAsia="Calibri" w:hAnsi="Calibri" w:cs="Calibri"/>
          <w:w w:val="104"/>
        </w:rPr>
      </w:pPr>
      <w:r>
        <w:rPr>
          <w:rFonts w:ascii="Verdana" w:eastAsia="Verdana" w:hAnsi="Verdana" w:cs="Verdana"/>
          <w:sz w:val="17"/>
          <w:szCs w:val="17"/>
        </w:rPr>
        <w:t xml:space="preserve"> Contribution       : Requirement understanding, Designing, Coding, Testing and Documentation.</w:t>
      </w:r>
    </w:p>
    <w:p w14:paraId="0DD48EF1" w14:textId="77777777" w:rsidR="00D94268" w:rsidRDefault="00D94268" w:rsidP="00D94268"/>
    <w:p w14:paraId="2E7C6767" w14:textId="77777777" w:rsidR="00D94268" w:rsidRDefault="00D94268" w:rsidP="00D94268">
      <w:pPr>
        <w:tabs>
          <w:tab w:val="left" w:pos="2205"/>
        </w:tabs>
        <w:spacing w:line="360" w:lineRule="auto"/>
        <w:rPr>
          <w:rFonts w:ascii="Verdana" w:hAnsi="Verdana"/>
          <w:b/>
          <w:sz w:val="17"/>
          <w:szCs w:val="17"/>
          <w:u w:val="single"/>
        </w:rPr>
      </w:pPr>
      <w:r w:rsidRPr="00A01103">
        <w:rPr>
          <w:rFonts w:ascii="Verdana" w:hAnsi="Verdana"/>
          <w:b/>
          <w:sz w:val="17"/>
          <w:szCs w:val="17"/>
          <w:u w:val="single"/>
        </w:rPr>
        <w:t>Description:</w:t>
      </w:r>
    </w:p>
    <w:p w14:paraId="66C92020" w14:textId="4CE25187" w:rsidR="00D94268" w:rsidRDefault="00D94268" w:rsidP="00D94268">
      <w:r>
        <w:t xml:space="preserve">Financial Website which has </w:t>
      </w:r>
      <w:r w:rsidRPr="00D460E1">
        <w:t>Infographics, Charts, Third Party Market Data Integration (CMOTS), Stock Screener, MF Screener, Event Calendars, Stock Ticker, Get Quote, SSO with internal applications, Portfolio Manager, Alerts.</w:t>
      </w:r>
    </w:p>
    <w:p w14:paraId="148C0E76" w14:textId="77777777" w:rsidR="00176F88" w:rsidRDefault="00176F88">
      <w:pPr>
        <w:rPr>
          <w:rFonts w:ascii="Verdana" w:hAnsi="Verdana"/>
          <w:b/>
          <w:color w:val="000000"/>
          <w:sz w:val="17"/>
          <w:szCs w:val="17"/>
          <w:u w:val="single"/>
        </w:rPr>
      </w:pPr>
    </w:p>
    <w:p w14:paraId="32D2B247" w14:textId="4462EFB0" w:rsidR="003A370A" w:rsidRDefault="003A370A" w:rsidP="003A370A">
      <w:pPr>
        <w:jc w:val="both"/>
        <w:rPr>
          <w:rFonts w:ascii="Verdana" w:hAnsi="Verdana"/>
          <w:bCs/>
          <w:sz w:val="17"/>
          <w:szCs w:val="17"/>
        </w:rPr>
      </w:pPr>
    </w:p>
    <w:p w14:paraId="6213D71A" w14:textId="77777777" w:rsidR="00E34E1D" w:rsidRDefault="00E34E1D" w:rsidP="003A370A">
      <w:pPr>
        <w:jc w:val="both"/>
        <w:rPr>
          <w:rFonts w:ascii="Verdana" w:hAnsi="Verdana"/>
          <w:bCs/>
          <w:sz w:val="17"/>
          <w:szCs w:val="17"/>
        </w:rPr>
      </w:pPr>
    </w:p>
    <w:p w14:paraId="2E2FED51" w14:textId="77777777" w:rsidR="00E34E1D" w:rsidRDefault="00E34E1D" w:rsidP="003A370A">
      <w:pPr>
        <w:jc w:val="both"/>
        <w:rPr>
          <w:rFonts w:ascii="Verdana" w:hAnsi="Verdana"/>
          <w:bCs/>
          <w:sz w:val="17"/>
          <w:szCs w:val="17"/>
        </w:rPr>
      </w:pPr>
    </w:p>
    <w:p w14:paraId="7FB01357" w14:textId="77777777" w:rsidR="00E34E1D" w:rsidRDefault="00E34E1D" w:rsidP="003A370A">
      <w:pPr>
        <w:jc w:val="both"/>
        <w:rPr>
          <w:rFonts w:ascii="Verdana" w:hAnsi="Verdana"/>
          <w:bCs/>
          <w:sz w:val="17"/>
          <w:szCs w:val="17"/>
        </w:rPr>
      </w:pPr>
    </w:p>
    <w:p w14:paraId="20E2E56C" w14:textId="77777777" w:rsidR="00E34E1D" w:rsidRDefault="00E34E1D" w:rsidP="003A370A">
      <w:pPr>
        <w:jc w:val="both"/>
        <w:rPr>
          <w:rFonts w:ascii="Verdana" w:hAnsi="Verdana"/>
          <w:bCs/>
          <w:sz w:val="17"/>
          <w:szCs w:val="17"/>
        </w:rPr>
      </w:pPr>
    </w:p>
    <w:p w14:paraId="3B881A9B" w14:textId="77777777" w:rsidR="00E34E1D" w:rsidRDefault="00E34E1D" w:rsidP="003A370A">
      <w:pPr>
        <w:jc w:val="both"/>
        <w:rPr>
          <w:rFonts w:ascii="Verdana" w:hAnsi="Verdana"/>
          <w:bCs/>
          <w:sz w:val="17"/>
          <w:szCs w:val="17"/>
        </w:rPr>
      </w:pPr>
    </w:p>
    <w:p w14:paraId="6F7172E3" w14:textId="77777777" w:rsidR="00E34E1D" w:rsidRDefault="00E34E1D" w:rsidP="003A370A">
      <w:pPr>
        <w:jc w:val="both"/>
        <w:rPr>
          <w:rFonts w:ascii="Verdana" w:hAnsi="Verdana"/>
          <w:bCs/>
          <w:sz w:val="17"/>
          <w:szCs w:val="17"/>
        </w:rPr>
      </w:pPr>
    </w:p>
    <w:p w14:paraId="6E5172B6" w14:textId="77777777" w:rsidR="00E34E1D" w:rsidRDefault="00E34E1D" w:rsidP="003A370A">
      <w:pPr>
        <w:jc w:val="both"/>
        <w:rPr>
          <w:rFonts w:ascii="Verdana" w:hAnsi="Verdana"/>
          <w:bCs/>
          <w:sz w:val="17"/>
          <w:szCs w:val="17"/>
        </w:rPr>
      </w:pPr>
    </w:p>
    <w:p w14:paraId="45AAA0E2" w14:textId="77777777" w:rsidR="00E34E1D" w:rsidRDefault="00E34E1D" w:rsidP="003A370A">
      <w:pPr>
        <w:jc w:val="both"/>
        <w:rPr>
          <w:rFonts w:ascii="Verdana" w:hAnsi="Verdana"/>
          <w:bCs/>
          <w:sz w:val="17"/>
          <w:szCs w:val="17"/>
        </w:rPr>
      </w:pPr>
    </w:p>
    <w:p w14:paraId="3DEAE62D" w14:textId="77777777" w:rsidR="00E34E1D" w:rsidRDefault="00E34E1D" w:rsidP="003A370A">
      <w:pPr>
        <w:jc w:val="both"/>
        <w:rPr>
          <w:rFonts w:ascii="Verdana" w:hAnsi="Verdana"/>
          <w:bCs/>
          <w:sz w:val="17"/>
          <w:szCs w:val="17"/>
        </w:rPr>
      </w:pPr>
    </w:p>
    <w:p w14:paraId="778D31A6" w14:textId="77777777" w:rsidR="00E34E1D" w:rsidRDefault="00E34E1D" w:rsidP="003A370A">
      <w:pPr>
        <w:jc w:val="both"/>
        <w:rPr>
          <w:rFonts w:ascii="Verdana" w:hAnsi="Verdana"/>
          <w:bCs/>
          <w:sz w:val="17"/>
          <w:szCs w:val="17"/>
        </w:rPr>
      </w:pPr>
    </w:p>
    <w:p w14:paraId="7EB69D52" w14:textId="77777777" w:rsidR="00E34E1D" w:rsidRDefault="00E34E1D" w:rsidP="003A370A">
      <w:pPr>
        <w:jc w:val="both"/>
        <w:rPr>
          <w:rFonts w:ascii="Verdana" w:hAnsi="Verdana"/>
          <w:bCs/>
          <w:sz w:val="17"/>
          <w:szCs w:val="17"/>
        </w:rPr>
      </w:pPr>
    </w:p>
    <w:p w14:paraId="3EBE41E8" w14:textId="77777777" w:rsidR="00E34E1D" w:rsidRDefault="00E34E1D" w:rsidP="003A370A">
      <w:pPr>
        <w:jc w:val="both"/>
        <w:rPr>
          <w:rFonts w:ascii="Verdana" w:hAnsi="Verdana"/>
          <w:bCs/>
          <w:sz w:val="17"/>
          <w:szCs w:val="17"/>
        </w:rPr>
      </w:pPr>
    </w:p>
    <w:p w14:paraId="23F34982" w14:textId="77777777" w:rsidR="00E34E1D" w:rsidRDefault="00E34E1D" w:rsidP="003A370A">
      <w:pPr>
        <w:jc w:val="both"/>
        <w:rPr>
          <w:rFonts w:ascii="Verdana" w:hAnsi="Verdana"/>
          <w:bCs/>
          <w:sz w:val="17"/>
          <w:szCs w:val="17"/>
        </w:rPr>
      </w:pPr>
    </w:p>
    <w:p w14:paraId="4757CD1A" w14:textId="77777777" w:rsidR="00E34E1D" w:rsidRDefault="00E34E1D" w:rsidP="003A370A">
      <w:pPr>
        <w:jc w:val="both"/>
        <w:rPr>
          <w:rFonts w:ascii="Verdana" w:hAnsi="Verdana"/>
          <w:bCs/>
          <w:sz w:val="17"/>
          <w:szCs w:val="17"/>
        </w:rPr>
      </w:pPr>
    </w:p>
    <w:p w14:paraId="0E644639" w14:textId="77777777" w:rsidR="00E34E1D" w:rsidRDefault="00E34E1D" w:rsidP="003A370A">
      <w:pPr>
        <w:jc w:val="both"/>
        <w:rPr>
          <w:rFonts w:ascii="Verdana" w:hAnsi="Verdana"/>
          <w:bCs/>
          <w:sz w:val="17"/>
          <w:szCs w:val="17"/>
        </w:rPr>
      </w:pPr>
    </w:p>
    <w:p w14:paraId="580E2EE6" w14:textId="77777777" w:rsidR="003A370A" w:rsidRPr="003A370A" w:rsidRDefault="003A370A" w:rsidP="003A370A">
      <w:pPr>
        <w:pStyle w:val="Heading1"/>
        <w:pBdr>
          <w:top w:val="single" w:sz="4" w:space="1" w:color="000000"/>
          <w:left w:val="single" w:sz="4" w:space="4" w:color="000000"/>
          <w:bottom w:val="single" w:sz="4" w:space="1" w:color="000000"/>
          <w:right w:val="single" w:sz="4" w:space="6" w:color="000000"/>
        </w:pBdr>
        <w:shd w:val="clear" w:color="auto" w:fill="BFBFBF"/>
        <w:tabs>
          <w:tab w:val="clear" w:pos="720"/>
        </w:tabs>
        <w:suppressAutoHyphens/>
        <w:spacing w:before="0" w:after="0"/>
        <w:ind w:left="0" w:firstLine="0"/>
        <w:jc w:val="both"/>
        <w:rPr>
          <w:rFonts w:ascii="Verdana" w:eastAsia="Times New Roman" w:hAnsi="Verdana" w:cs="Times New Roman"/>
          <w:bCs w:val="0"/>
          <w:kern w:val="0"/>
          <w:sz w:val="17"/>
          <w:szCs w:val="17"/>
          <w:lang w:val="en-GB" w:eastAsia="ar-SA"/>
        </w:rPr>
      </w:pPr>
      <w:r w:rsidRPr="003A370A">
        <w:rPr>
          <w:rFonts w:ascii="Verdana" w:eastAsia="Times New Roman" w:hAnsi="Verdana" w:cs="Times New Roman"/>
          <w:bCs w:val="0"/>
          <w:kern w:val="0"/>
          <w:sz w:val="17"/>
          <w:szCs w:val="17"/>
          <w:lang w:val="en-GB" w:eastAsia="ar-SA"/>
        </w:rPr>
        <w:t>ACHIEVEMENTS</w:t>
      </w:r>
    </w:p>
    <w:p w14:paraId="332A16FB" w14:textId="77777777" w:rsidR="003A370A" w:rsidRPr="00910F32" w:rsidRDefault="003A370A" w:rsidP="003A370A">
      <w:pPr>
        <w:tabs>
          <w:tab w:val="left" w:pos="2205"/>
        </w:tabs>
        <w:spacing w:before="60"/>
        <w:jc w:val="both"/>
        <w:rPr>
          <w:rFonts w:ascii="Verdana" w:hAnsi="Verdana"/>
          <w:sz w:val="17"/>
          <w:szCs w:val="17"/>
        </w:rPr>
      </w:pPr>
    </w:p>
    <w:p w14:paraId="70C06476" w14:textId="77777777" w:rsidR="003A370A" w:rsidRPr="001C74AA" w:rsidRDefault="003A370A" w:rsidP="00847391">
      <w:pPr>
        <w:numPr>
          <w:ilvl w:val="0"/>
          <w:numId w:val="9"/>
        </w:numPr>
        <w:tabs>
          <w:tab w:val="left" w:pos="360"/>
          <w:tab w:val="left" w:pos="2205"/>
        </w:tabs>
        <w:suppressAutoHyphens/>
        <w:spacing w:before="60" w:line="276" w:lineRule="auto"/>
        <w:jc w:val="both"/>
        <w:rPr>
          <w:rFonts w:ascii="Verdana" w:hAnsi="Verdana"/>
          <w:sz w:val="17"/>
          <w:szCs w:val="17"/>
        </w:rPr>
      </w:pPr>
      <w:r>
        <w:rPr>
          <w:rFonts w:ascii="Verdana" w:hAnsi="Verdana"/>
          <w:sz w:val="17"/>
          <w:szCs w:val="17"/>
        </w:rPr>
        <w:t>Reduced the pending support calls in a short span of time in the project. Also, daily calls are closed on the day in day out basis so that there are no backlogs of the calls.</w:t>
      </w:r>
    </w:p>
    <w:p w14:paraId="486FD7C7" w14:textId="1CDB9DE7" w:rsidR="003A370A" w:rsidRPr="008F2966" w:rsidRDefault="003A370A" w:rsidP="00847391">
      <w:pPr>
        <w:numPr>
          <w:ilvl w:val="0"/>
          <w:numId w:val="9"/>
        </w:numPr>
        <w:tabs>
          <w:tab w:val="left" w:pos="360"/>
          <w:tab w:val="left" w:pos="2205"/>
        </w:tabs>
        <w:suppressAutoHyphens/>
        <w:spacing w:before="60" w:line="276" w:lineRule="auto"/>
        <w:jc w:val="both"/>
        <w:rPr>
          <w:rFonts w:ascii="Verdana" w:hAnsi="Verdana"/>
          <w:sz w:val="17"/>
          <w:szCs w:val="17"/>
        </w:rPr>
      </w:pPr>
      <w:r w:rsidRPr="008F2966">
        <w:rPr>
          <w:rFonts w:ascii="Verdana" w:hAnsi="Verdana"/>
          <w:sz w:val="17"/>
          <w:szCs w:val="17"/>
        </w:rPr>
        <w:t xml:space="preserve">Received client </w:t>
      </w:r>
      <w:r w:rsidRPr="0056374F">
        <w:rPr>
          <w:rFonts w:ascii="Verdana" w:hAnsi="Verdana"/>
          <w:sz w:val="17"/>
          <w:szCs w:val="17"/>
        </w:rPr>
        <w:t xml:space="preserve">appreciation for </w:t>
      </w:r>
      <w:r w:rsidRPr="00470AE0">
        <w:rPr>
          <w:rFonts w:ascii="Verdana" w:hAnsi="Verdana"/>
          <w:b/>
          <w:sz w:val="17"/>
          <w:szCs w:val="17"/>
        </w:rPr>
        <w:t>E</w:t>
      </w:r>
      <w:r w:rsidRPr="0056374F">
        <w:rPr>
          <w:rFonts w:ascii="Verdana" w:hAnsi="Verdana"/>
          <w:b/>
          <w:sz w:val="17"/>
          <w:szCs w:val="17"/>
        </w:rPr>
        <w:t xml:space="preserve">xceptional </w:t>
      </w:r>
      <w:r>
        <w:rPr>
          <w:rFonts w:ascii="Verdana" w:hAnsi="Verdana"/>
          <w:b/>
          <w:sz w:val="17"/>
          <w:szCs w:val="17"/>
        </w:rPr>
        <w:t>P</w:t>
      </w:r>
      <w:r w:rsidRPr="0056374F">
        <w:rPr>
          <w:rFonts w:ascii="Verdana" w:hAnsi="Verdana"/>
          <w:b/>
          <w:sz w:val="17"/>
          <w:szCs w:val="17"/>
        </w:rPr>
        <w:t>erformance</w:t>
      </w:r>
      <w:r w:rsidRPr="008F2966">
        <w:rPr>
          <w:rFonts w:ascii="Verdana" w:hAnsi="Verdana"/>
          <w:sz w:val="17"/>
          <w:szCs w:val="17"/>
        </w:rPr>
        <w:t xml:space="preserve"> </w:t>
      </w:r>
      <w:r w:rsidR="00D94268">
        <w:rPr>
          <w:rFonts w:ascii="Verdana" w:hAnsi="Verdana"/>
          <w:sz w:val="17"/>
          <w:szCs w:val="17"/>
        </w:rPr>
        <w:t xml:space="preserve">in a </w:t>
      </w:r>
      <w:r w:rsidR="00F964BF">
        <w:rPr>
          <w:rFonts w:ascii="Verdana" w:hAnsi="Verdana"/>
          <w:sz w:val="17"/>
          <w:szCs w:val="17"/>
        </w:rPr>
        <w:t>Many</w:t>
      </w:r>
      <w:r w:rsidR="00D94268">
        <w:rPr>
          <w:rFonts w:ascii="Verdana" w:hAnsi="Verdana"/>
          <w:sz w:val="17"/>
          <w:szCs w:val="17"/>
        </w:rPr>
        <w:t xml:space="preserve"> Projects</w:t>
      </w:r>
      <w:r w:rsidRPr="008F2966">
        <w:rPr>
          <w:rFonts w:ascii="Verdana" w:hAnsi="Verdana"/>
          <w:sz w:val="17"/>
          <w:szCs w:val="17"/>
        </w:rPr>
        <w:t>.</w:t>
      </w:r>
      <w:r>
        <w:rPr>
          <w:rFonts w:ascii="Verdana" w:hAnsi="Verdana"/>
          <w:sz w:val="17"/>
          <w:szCs w:val="17"/>
        </w:rPr>
        <w:t xml:space="preserve"> </w:t>
      </w:r>
    </w:p>
    <w:p w14:paraId="67884B10" w14:textId="05F4DBE3" w:rsidR="003A370A" w:rsidRDefault="003A370A" w:rsidP="00F9259E">
      <w:pPr>
        <w:tabs>
          <w:tab w:val="left" w:pos="360"/>
          <w:tab w:val="left" w:pos="2205"/>
        </w:tabs>
        <w:suppressAutoHyphens/>
        <w:spacing w:before="60"/>
        <w:ind w:left="360"/>
        <w:jc w:val="both"/>
        <w:rPr>
          <w:rFonts w:ascii="Verdana" w:hAnsi="Verdana"/>
          <w:bCs/>
          <w:sz w:val="17"/>
          <w:szCs w:val="17"/>
        </w:rPr>
      </w:pPr>
    </w:p>
    <w:p w14:paraId="72B49BCC" w14:textId="77777777" w:rsidR="003A370A" w:rsidRPr="003A370A" w:rsidRDefault="003A370A" w:rsidP="003A370A">
      <w:pPr>
        <w:pStyle w:val="Heading1"/>
        <w:pBdr>
          <w:top w:val="single" w:sz="4" w:space="1" w:color="000000"/>
          <w:left w:val="single" w:sz="4" w:space="4" w:color="000000"/>
          <w:bottom w:val="single" w:sz="4" w:space="1" w:color="000000"/>
          <w:right w:val="single" w:sz="4" w:space="6" w:color="000000"/>
        </w:pBdr>
        <w:shd w:val="clear" w:color="auto" w:fill="BFBFBF"/>
        <w:tabs>
          <w:tab w:val="clear" w:pos="720"/>
        </w:tabs>
        <w:suppressAutoHyphens/>
        <w:spacing w:before="0" w:after="0"/>
        <w:ind w:left="0" w:firstLine="0"/>
        <w:jc w:val="both"/>
        <w:rPr>
          <w:rFonts w:ascii="Verdana" w:eastAsia="Times New Roman" w:hAnsi="Verdana" w:cs="Times New Roman"/>
          <w:bCs w:val="0"/>
          <w:kern w:val="0"/>
          <w:sz w:val="17"/>
          <w:szCs w:val="17"/>
          <w:lang w:val="en-GB" w:eastAsia="ar-SA"/>
        </w:rPr>
      </w:pPr>
      <w:r w:rsidRPr="003A370A">
        <w:rPr>
          <w:rFonts w:ascii="Verdana" w:eastAsia="Times New Roman" w:hAnsi="Verdana" w:cs="Times New Roman"/>
          <w:bCs w:val="0"/>
          <w:kern w:val="0"/>
          <w:sz w:val="17"/>
          <w:szCs w:val="17"/>
          <w:lang w:val="en-GB" w:eastAsia="ar-SA"/>
        </w:rPr>
        <w:t>PERSONAL DETAILS</w:t>
      </w:r>
    </w:p>
    <w:p w14:paraId="15C9CC09" w14:textId="77777777" w:rsidR="003A370A" w:rsidRPr="00DE4C5B" w:rsidRDefault="003A370A" w:rsidP="003A370A">
      <w:pPr>
        <w:tabs>
          <w:tab w:val="left" w:pos="2205"/>
        </w:tabs>
        <w:spacing w:before="60"/>
        <w:jc w:val="both"/>
        <w:rPr>
          <w:rFonts w:ascii="Verdana" w:hAnsi="Verdana"/>
          <w:sz w:val="17"/>
          <w:szCs w:val="17"/>
        </w:rPr>
      </w:pPr>
    </w:p>
    <w:p w14:paraId="79A53089" w14:textId="77777777" w:rsidR="003A370A" w:rsidRPr="00DE4C5B" w:rsidRDefault="003A370A" w:rsidP="003A370A">
      <w:pPr>
        <w:tabs>
          <w:tab w:val="left" w:pos="2205"/>
        </w:tabs>
        <w:spacing w:before="60"/>
        <w:jc w:val="both"/>
        <w:rPr>
          <w:rFonts w:ascii="Verdana" w:hAnsi="Verdana"/>
          <w:sz w:val="17"/>
          <w:szCs w:val="17"/>
        </w:rPr>
      </w:pPr>
      <w:r w:rsidRPr="00DE4C5B">
        <w:rPr>
          <w:rFonts w:ascii="Verdana" w:hAnsi="Verdana"/>
          <w:sz w:val="17"/>
          <w:szCs w:val="17"/>
        </w:rPr>
        <w:t>Languages Known</w:t>
      </w:r>
      <w:r w:rsidRPr="00DE4C5B">
        <w:rPr>
          <w:rFonts w:ascii="Verdana" w:hAnsi="Verdana"/>
          <w:sz w:val="17"/>
          <w:szCs w:val="17"/>
        </w:rPr>
        <w:tab/>
      </w:r>
      <w:r>
        <w:rPr>
          <w:rFonts w:ascii="Verdana" w:hAnsi="Verdana"/>
          <w:sz w:val="17"/>
          <w:szCs w:val="17"/>
        </w:rPr>
        <w:t xml:space="preserve">: </w:t>
      </w:r>
      <w:r w:rsidRPr="00DE4C5B">
        <w:rPr>
          <w:rFonts w:ascii="Verdana" w:hAnsi="Verdana"/>
          <w:sz w:val="17"/>
          <w:szCs w:val="17"/>
        </w:rPr>
        <w:t>English, Hindi and Marathi</w:t>
      </w:r>
    </w:p>
    <w:p w14:paraId="5143EB9C" w14:textId="2C83153A" w:rsidR="003A370A" w:rsidRPr="00DE4C5B" w:rsidRDefault="003A370A" w:rsidP="003A370A">
      <w:pPr>
        <w:tabs>
          <w:tab w:val="left" w:pos="2205"/>
        </w:tabs>
        <w:spacing w:before="60"/>
        <w:jc w:val="both"/>
        <w:rPr>
          <w:rFonts w:ascii="Verdana" w:hAnsi="Verdana"/>
          <w:sz w:val="17"/>
          <w:szCs w:val="17"/>
        </w:rPr>
      </w:pPr>
      <w:r w:rsidRPr="00DE4C5B">
        <w:rPr>
          <w:rFonts w:ascii="Verdana" w:hAnsi="Verdana"/>
          <w:sz w:val="17"/>
          <w:szCs w:val="17"/>
        </w:rPr>
        <w:t>Hobbies &amp; Interests</w:t>
      </w:r>
      <w:r>
        <w:rPr>
          <w:rFonts w:ascii="Verdana" w:hAnsi="Verdana"/>
          <w:sz w:val="17"/>
          <w:szCs w:val="17"/>
        </w:rPr>
        <w:tab/>
      </w:r>
      <w:r w:rsidRPr="00DE4C5B">
        <w:rPr>
          <w:rFonts w:ascii="Verdana" w:hAnsi="Verdana"/>
          <w:sz w:val="17"/>
          <w:szCs w:val="17"/>
        </w:rPr>
        <w:t>:</w:t>
      </w:r>
      <w:r>
        <w:rPr>
          <w:rFonts w:ascii="Verdana" w:hAnsi="Verdana"/>
          <w:sz w:val="17"/>
          <w:szCs w:val="17"/>
        </w:rPr>
        <w:t xml:space="preserve"> Like to play </w:t>
      </w:r>
      <w:r w:rsidR="0059622C">
        <w:rPr>
          <w:rFonts w:ascii="Verdana" w:hAnsi="Verdana"/>
          <w:sz w:val="17"/>
          <w:szCs w:val="17"/>
        </w:rPr>
        <w:t>cricket</w:t>
      </w:r>
      <w:r>
        <w:rPr>
          <w:rFonts w:ascii="Verdana" w:hAnsi="Verdana"/>
          <w:sz w:val="17"/>
          <w:szCs w:val="17"/>
        </w:rPr>
        <w:t>, watching movies</w:t>
      </w:r>
      <w:r w:rsidR="009D3724">
        <w:rPr>
          <w:rFonts w:ascii="Verdana" w:hAnsi="Verdana"/>
          <w:sz w:val="17"/>
          <w:szCs w:val="17"/>
        </w:rPr>
        <w:t xml:space="preserve"> and </w:t>
      </w:r>
      <w:r w:rsidR="00525638">
        <w:rPr>
          <w:rFonts w:ascii="Verdana" w:eastAsia="Verdana" w:hAnsi="Verdana" w:cs="Verdana"/>
          <w:sz w:val="17"/>
          <w:szCs w:val="17"/>
        </w:rPr>
        <w:t>Listening Music</w:t>
      </w:r>
      <w:r w:rsidR="009D3724">
        <w:rPr>
          <w:rFonts w:ascii="Verdana" w:eastAsia="Verdana" w:hAnsi="Verdana" w:cs="Verdana"/>
          <w:sz w:val="17"/>
          <w:szCs w:val="17"/>
        </w:rPr>
        <w:t>.</w:t>
      </w:r>
    </w:p>
    <w:p w14:paraId="35B2929E" w14:textId="77777777" w:rsidR="003A370A" w:rsidRPr="00DE4C5B" w:rsidRDefault="003A370A" w:rsidP="003A370A">
      <w:pPr>
        <w:tabs>
          <w:tab w:val="left" w:pos="2205"/>
        </w:tabs>
        <w:spacing w:before="60"/>
        <w:jc w:val="both"/>
        <w:rPr>
          <w:rFonts w:ascii="Verdana" w:hAnsi="Verdana"/>
          <w:sz w:val="17"/>
          <w:szCs w:val="17"/>
        </w:rPr>
      </w:pPr>
    </w:p>
    <w:p w14:paraId="1EAF9429" w14:textId="77777777" w:rsidR="003A370A" w:rsidRPr="00DE4C5B" w:rsidRDefault="003A370A" w:rsidP="003A370A">
      <w:pPr>
        <w:tabs>
          <w:tab w:val="left" w:pos="2205"/>
        </w:tabs>
        <w:spacing w:before="60"/>
        <w:jc w:val="both"/>
        <w:rPr>
          <w:rFonts w:ascii="Verdana" w:hAnsi="Verdana"/>
          <w:sz w:val="17"/>
          <w:szCs w:val="17"/>
        </w:rPr>
      </w:pPr>
      <w:r w:rsidRPr="00455757">
        <w:rPr>
          <w:rFonts w:ascii="Verdana" w:hAnsi="Verdana"/>
          <w:b/>
          <w:sz w:val="17"/>
          <w:szCs w:val="17"/>
        </w:rPr>
        <w:t>Declaration</w:t>
      </w:r>
      <w:r w:rsidRPr="00DE4C5B">
        <w:rPr>
          <w:rFonts w:ascii="Verdana" w:hAnsi="Verdana"/>
          <w:sz w:val="17"/>
          <w:szCs w:val="17"/>
        </w:rPr>
        <w:t>:</w:t>
      </w:r>
    </w:p>
    <w:p w14:paraId="50D3BDCA" w14:textId="77777777" w:rsidR="003A370A" w:rsidRPr="00DE4C5B" w:rsidRDefault="003A370A" w:rsidP="003A370A">
      <w:pPr>
        <w:tabs>
          <w:tab w:val="left" w:pos="2205"/>
        </w:tabs>
        <w:spacing w:before="60"/>
        <w:jc w:val="both"/>
        <w:rPr>
          <w:rFonts w:ascii="Verdana" w:hAnsi="Verdana"/>
          <w:sz w:val="17"/>
          <w:szCs w:val="17"/>
        </w:rPr>
      </w:pPr>
      <w:r w:rsidRPr="00DE4C5B">
        <w:rPr>
          <w:rFonts w:ascii="Verdana" w:hAnsi="Verdana"/>
          <w:sz w:val="17"/>
          <w:szCs w:val="17"/>
        </w:rPr>
        <w:t>I hereby declare, that the above information and details provided are correct and to the best of my knowledge.</w:t>
      </w:r>
    </w:p>
    <w:p w14:paraId="6624C081" w14:textId="77777777" w:rsidR="008A3F84" w:rsidRDefault="008A3F84" w:rsidP="003A370A">
      <w:pPr>
        <w:tabs>
          <w:tab w:val="left" w:pos="2205"/>
        </w:tabs>
        <w:spacing w:before="60"/>
        <w:jc w:val="both"/>
        <w:rPr>
          <w:rFonts w:ascii="Verdana" w:hAnsi="Verdana"/>
          <w:sz w:val="17"/>
          <w:szCs w:val="17"/>
        </w:rPr>
      </w:pPr>
    </w:p>
    <w:p w14:paraId="2AF9F1B3" w14:textId="77777777" w:rsidR="003A370A" w:rsidRPr="00DE4C5B" w:rsidRDefault="003A370A" w:rsidP="003A370A">
      <w:pPr>
        <w:tabs>
          <w:tab w:val="left" w:pos="2205"/>
        </w:tabs>
        <w:spacing w:before="60"/>
        <w:jc w:val="both"/>
        <w:rPr>
          <w:rFonts w:ascii="Verdana" w:hAnsi="Verdana"/>
          <w:sz w:val="17"/>
          <w:szCs w:val="17"/>
        </w:rPr>
      </w:pPr>
      <w:r w:rsidRPr="00DE4C5B">
        <w:rPr>
          <w:rFonts w:ascii="Verdana" w:hAnsi="Verdana"/>
          <w:sz w:val="17"/>
          <w:szCs w:val="17"/>
        </w:rPr>
        <w:t>Place: Mumbai</w:t>
      </w:r>
      <w:r>
        <w:rPr>
          <w:rFonts w:ascii="Verdana" w:hAnsi="Verdana"/>
          <w:sz w:val="17"/>
          <w:szCs w:val="17"/>
        </w:rPr>
        <w:t xml:space="preserve"> </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sidRPr="00DE4C5B">
        <w:rPr>
          <w:rFonts w:ascii="Verdana" w:hAnsi="Verdana"/>
          <w:sz w:val="17"/>
          <w:szCs w:val="17"/>
        </w:rPr>
        <w:t>Yours Sincerely,</w:t>
      </w:r>
    </w:p>
    <w:p w14:paraId="51BA3BE4" w14:textId="77777777" w:rsidR="003A370A" w:rsidRDefault="003A370A" w:rsidP="003A370A">
      <w:pPr>
        <w:tabs>
          <w:tab w:val="left" w:pos="2205"/>
        </w:tabs>
        <w:spacing w:before="60"/>
        <w:jc w:val="both"/>
        <w:rPr>
          <w:rFonts w:ascii="Verdana" w:hAnsi="Verdana"/>
          <w:sz w:val="17"/>
          <w:szCs w:val="17"/>
        </w:rPr>
      </w:pP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p>
    <w:p w14:paraId="709867D3" w14:textId="3192ACE5" w:rsidR="003A370A" w:rsidRPr="00DE4C5B" w:rsidRDefault="007D2C27" w:rsidP="007D2C27">
      <w:pPr>
        <w:tabs>
          <w:tab w:val="left" w:pos="2205"/>
        </w:tabs>
        <w:spacing w:before="60"/>
        <w:jc w:val="center"/>
        <w:rPr>
          <w:rFonts w:ascii="Verdana" w:hAnsi="Verdana"/>
          <w:sz w:val="17"/>
          <w:szCs w:val="17"/>
        </w:rPr>
      </w:pP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 xml:space="preserve">         </w:t>
      </w:r>
      <w:r w:rsidR="00525638">
        <w:rPr>
          <w:rFonts w:ascii="Verdana" w:hAnsi="Verdana"/>
          <w:sz w:val="17"/>
          <w:szCs w:val="17"/>
        </w:rPr>
        <w:t>Swapnil</w:t>
      </w:r>
      <w:r w:rsidR="006937AC">
        <w:rPr>
          <w:rFonts w:ascii="Verdana" w:hAnsi="Verdana"/>
          <w:sz w:val="17"/>
          <w:szCs w:val="17"/>
        </w:rPr>
        <w:t xml:space="preserve"> </w:t>
      </w:r>
      <w:r w:rsidR="00525638">
        <w:rPr>
          <w:rFonts w:ascii="Verdana" w:hAnsi="Verdana"/>
          <w:sz w:val="17"/>
          <w:szCs w:val="17"/>
        </w:rPr>
        <w:t>Diwakar</w:t>
      </w:r>
      <w:r w:rsidR="006937AC">
        <w:rPr>
          <w:rFonts w:ascii="Verdana" w:hAnsi="Verdana"/>
          <w:sz w:val="17"/>
          <w:szCs w:val="17"/>
        </w:rPr>
        <w:t xml:space="preserve"> </w:t>
      </w:r>
      <w:r w:rsidR="00525638">
        <w:rPr>
          <w:rFonts w:ascii="Verdana" w:hAnsi="Verdana"/>
          <w:sz w:val="17"/>
          <w:szCs w:val="17"/>
        </w:rPr>
        <w:t>Pednekar</w:t>
      </w:r>
    </w:p>
    <w:p w14:paraId="2B6EC0EA" w14:textId="77777777" w:rsidR="00AD07D0" w:rsidRDefault="00AD07D0">
      <w:pPr>
        <w:rPr>
          <w:rFonts w:ascii="Calibri" w:eastAsia="Calibri" w:hAnsi="Calibri" w:cs="Calibri"/>
          <w:b/>
          <w:spacing w:val="1"/>
        </w:rPr>
      </w:pPr>
    </w:p>
    <w:sectPr w:rsidR="00AD07D0" w:rsidSect="002E4EA5">
      <w:pgSz w:w="12240" w:h="15840"/>
      <w:pgMar w:top="760" w:right="1170" w:bottom="280" w:left="15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Wingdings" w:hAnsi="Wingdings"/>
        <w:color w:val="auto"/>
      </w:rPr>
    </w:lvl>
  </w:abstractNum>
  <w:abstractNum w:abstractNumId="2">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3">
    <w:nsid w:val="00000008"/>
    <w:multiLevelType w:val="multilevel"/>
    <w:tmpl w:val="00000008"/>
    <w:name w:val="WW8Num8"/>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63F3E4B"/>
    <w:multiLevelType w:val="hybridMultilevel"/>
    <w:tmpl w:val="992491DA"/>
    <w:lvl w:ilvl="0" w:tplc="D776713C">
      <w:start w:val="4"/>
      <w:numFmt w:val="bullet"/>
      <w:lvlText w:val=""/>
      <w:lvlJc w:val="left"/>
      <w:pPr>
        <w:ind w:left="461" w:hanging="360"/>
      </w:pPr>
      <w:rPr>
        <w:rFonts w:ascii="Wingdings" w:eastAsia="Wingdings" w:hAnsi="Wingdings" w:cs="Wingdings" w:hint="default"/>
        <w:w w:val="72"/>
        <w:sz w:val="18"/>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nsid w:val="0FC64EA8"/>
    <w:multiLevelType w:val="hybridMultilevel"/>
    <w:tmpl w:val="A41EB330"/>
    <w:lvl w:ilvl="0" w:tplc="0C24FD70">
      <w:start w:val="1"/>
      <w:numFmt w:val="bullet"/>
      <w:lvlText w:val=""/>
      <w:lvlJc w:val="left"/>
      <w:pPr>
        <w:tabs>
          <w:tab w:val="num" w:pos="4770"/>
        </w:tabs>
        <w:ind w:left="4770" w:hanging="477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8F51C0"/>
    <w:multiLevelType w:val="hybridMultilevel"/>
    <w:tmpl w:val="94D40CF4"/>
    <w:lvl w:ilvl="0" w:tplc="303E27B0">
      <w:start w:val="1"/>
      <w:numFmt w:val="bullet"/>
      <w:lvlText w:val=""/>
      <w:lvlJc w:val="left"/>
      <w:pPr>
        <w:tabs>
          <w:tab w:val="num" w:pos="4770"/>
        </w:tabs>
        <w:ind w:left="4770" w:hanging="477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015181"/>
    <w:multiLevelType w:val="multilevel"/>
    <w:tmpl w:val="3474D7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BED441E"/>
    <w:multiLevelType w:val="multilevel"/>
    <w:tmpl w:val="D74611A0"/>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6D6F78D0"/>
    <w:multiLevelType w:val="hybridMultilevel"/>
    <w:tmpl w:val="3B12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CF2E09"/>
    <w:multiLevelType w:val="multilevel"/>
    <w:tmpl w:val="757EC96C"/>
    <w:lvl w:ilvl="0">
      <w:start w:val="1"/>
      <w:numFmt w:val="bullet"/>
      <w:lvlText w:val="●"/>
      <w:lvlJc w:val="left"/>
      <w:pPr>
        <w:ind w:left="4770" w:firstLine="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7F58347E"/>
    <w:multiLevelType w:val="multilevel"/>
    <w:tmpl w:val="1D327690"/>
    <w:lvl w:ilvl="0">
      <w:start w:val="1"/>
      <w:numFmt w:val="bullet"/>
      <w:lvlText w:val="●"/>
      <w:lvlJc w:val="left"/>
      <w:pPr>
        <w:ind w:left="4770" w:firstLine="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7"/>
  </w:num>
  <w:num w:numId="2">
    <w:abstractNumId w:val="6"/>
  </w:num>
  <w:num w:numId="3">
    <w:abstractNumId w:val="5"/>
  </w:num>
  <w:num w:numId="4">
    <w:abstractNumId w:val="9"/>
  </w:num>
  <w:num w:numId="5">
    <w:abstractNumId w:val="3"/>
  </w:num>
  <w:num w:numId="6">
    <w:abstractNumId w:val="0"/>
  </w:num>
  <w:num w:numId="7">
    <w:abstractNumId w:val="2"/>
  </w:num>
  <w:num w:numId="8">
    <w:abstractNumId w:val="4"/>
  </w:num>
  <w:num w:numId="9">
    <w:abstractNumId w:val="1"/>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A5"/>
    <w:rsid w:val="00016977"/>
    <w:rsid w:val="00017905"/>
    <w:rsid w:val="000210E8"/>
    <w:rsid w:val="0002550F"/>
    <w:rsid w:val="00027328"/>
    <w:rsid w:val="00033BAF"/>
    <w:rsid w:val="00042037"/>
    <w:rsid w:val="0005335C"/>
    <w:rsid w:val="00070A2D"/>
    <w:rsid w:val="000A1338"/>
    <w:rsid w:val="000A39ED"/>
    <w:rsid w:val="000A6B64"/>
    <w:rsid w:val="000A77ED"/>
    <w:rsid w:val="000C47CC"/>
    <w:rsid w:val="000C6EED"/>
    <w:rsid w:val="000F5545"/>
    <w:rsid w:val="000F7FDA"/>
    <w:rsid w:val="00103378"/>
    <w:rsid w:val="0010502E"/>
    <w:rsid w:val="00110EA1"/>
    <w:rsid w:val="00120892"/>
    <w:rsid w:val="00125FC0"/>
    <w:rsid w:val="0012719A"/>
    <w:rsid w:val="00155DAE"/>
    <w:rsid w:val="001679A3"/>
    <w:rsid w:val="0017252F"/>
    <w:rsid w:val="00176F88"/>
    <w:rsid w:val="00180929"/>
    <w:rsid w:val="00181CEC"/>
    <w:rsid w:val="00183A38"/>
    <w:rsid w:val="00196797"/>
    <w:rsid w:val="001A149F"/>
    <w:rsid w:val="001A3DC6"/>
    <w:rsid w:val="001A684C"/>
    <w:rsid w:val="001B3FCB"/>
    <w:rsid w:val="001E6BCD"/>
    <w:rsid w:val="001F5010"/>
    <w:rsid w:val="00206AA2"/>
    <w:rsid w:val="00207873"/>
    <w:rsid w:val="00210A74"/>
    <w:rsid w:val="002154E7"/>
    <w:rsid w:val="00225695"/>
    <w:rsid w:val="00235768"/>
    <w:rsid w:val="00245F46"/>
    <w:rsid w:val="00247BA5"/>
    <w:rsid w:val="00253E3B"/>
    <w:rsid w:val="0026000B"/>
    <w:rsid w:val="00261DFB"/>
    <w:rsid w:val="00265F52"/>
    <w:rsid w:val="002758C5"/>
    <w:rsid w:val="00275E0B"/>
    <w:rsid w:val="002A6119"/>
    <w:rsid w:val="002B08C4"/>
    <w:rsid w:val="002D1B7C"/>
    <w:rsid w:val="002D2745"/>
    <w:rsid w:val="002D6452"/>
    <w:rsid w:val="002E11DF"/>
    <w:rsid w:val="002E2576"/>
    <w:rsid w:val="002E4EA5"/>
    <w:rsid w:val="002E530C"/>
    <w:rsid w:val="00317AF3"/>
    <w:rsid w:val="0032182E"/>
    <w:rsid w:val="003275BB"/>
    <w:rsid w:val="00337223"/>
    <w:rsid w:val="00340A37"/>
    <w:rsid w:val="003417DF"/>
    <w:rsid w:val="00344257"/>
    <w:rsid w:val="00346801"/>
    <w:rsid w:val="00363889"/>
    <w:rsid w:val="00370791"/>
    <w:rsid w:val="00377888"/>
    <w:rsid w:val="00383B8E"/>
    <w:rsid w:val="00387805"/>
    <w:rsid w:val="00391720"/>
    <w:rsid w:val="00395A28"/>
    <w:rsid w:val="003A24E7"/>
    <w:rsid w:val="003A370A"/>
    <w:rsid w:val="003A62B7"/>
    <w:rsid w:val="003A6AC7"/>
    <w:rsid w:val="003B0DB0"/>
    <w:rsid w:val="003B2B61"/>
    <w:rsid w:val="003B2BA0"/>
    <w:rsid w:val="003D3BA0"/>
    <w:rsid w:val="003D5472"/>
    <w:rsid w:val="003D65B5"/>
    <w:rsid w:val="003E333E"/>
    <w:rsid w:val="003E5B70"/>
    <w:rsid w:val="003F04E2"/>
    <w:rsid w:val="003F7DD0"/>
    <w:rsid w:val="00401179"/>
    <w:rsid w:val="00405FDC"/>
    <w:rsid w:val="00415277"/>
    <w:rsid w:val="00416397"/>
    <w:rsid w:val="00436B9B"/>
    <w:rsid w:val="00444CA0"/>
    <w:rsid w:val="00493FDD"/>
    <w:rsid w:val="004A3FCC"/>
    <w:rsid w:val="004A5F0A"/>
    <w:rsid w:val="004B27E5"/>
    <w:rsid w:val="004C11F7"/>
    <w:rsid w:val="004C4AF4"/>
    <w:rsid w:val="004C590C"/>
    <w:rsid w:val="004C7946"/>
    <w:rsid w:val="004D09B4"/>
    <w:rsid w:val="004D156D"/>
    <w:rsid w:val="004E5E42"/>
    <w:rsid w:val="004E63E3"/>
    <w:rsid w:val="0050417A"/>
    <w:rsid w:val="00517243"/>
    <w:rsid w:val="00525638"/>
    <w:rsid w:val="00530ECA"/>
    <w:rsid w:val="00534EF4"/>
    <w:rsid w:val="00535546"/>
    <w:rsid w:val="0053621A"/>
    <w:rsid w:val="005417AA"/>
    <w:rsid w:val="0054652B"/>
    <w:rsid w:val="00561058"/>
    <w:rsid w:val="00574269"/>
    <w:rsid w:val="00576776"/>
    <w:rsid w:val="00592809"/>
    <w:rsid w:val="00594CB9"/>
    <w:rsid w:val="0059622C"/>
    <w:rsid w:val="005A05C5"/>
    <w:rsid w:val="005A456D"/>
    <w:rsid w:val="005A4EBA"/>
    <w:rsid w:val="005B178C"/>
    <w:rsid w:val="005B530E"/>
    <w:rsid w:val="005C7DD2"/>
    <w:rsid w:val="005D03A8"/>
    <w:rsid w:val="005D5D89"/>
    <w:rsid w:val="005D7F82"/>
    <w:rsid w:val="005E1240"/>
    <w:rsid w:val="005E1255"/>
    <w:rsid w:val="005F1B36"/>
    <w:rsid w:val="006036A8"/>
    <w:rsid w:val="00604518"/>
    <w:rsid w:val="0060456B"/>
    <w:rsid w:val="00610655"/>
    <w:rsid w:val="006127DE"/>
    <w:rsid w:val="0061633A"/>
    <w:rsid w:val="0062307E"/>
    <w:rsid w:val="006347EA"/>
    <w:rsid w:val="006505D6"/>
    <w:rsid w:val="00664A54"/>
    <w:rsid w:val="006671FF"/>
    <w:rsid w:val="00667543"/>
    <w:rsid w:val="00670D63"/>
    <w:rsid w:val="00671E10"/>
    <w:rsid w:val="00674A8C"/>
    <w:rsid w:val="00675830"/>
    <w:rsid w:val="0068401E"/>
    <w:rsid w:val="006937AC"/>
    <w:rsid w:val="00693B33"/>
    <w:rsid w:val="006B4239"/>
    <w:rsid w:val="006B4658"/>
    <w:rsid w:val="006C6277"/>
    <w:rsid w:val="006D17A0"/>
    <w:rsid w:val="006D23EE"/>
    <w:rsid w:val="006E620A"/>
    <w:rsid w:val="006E7980"/>
    <w:rsid w:val="006F5386"/>
    <w:rsid w:val="006F5B36"/>
    <w:rsid w:val="00721E75"/>
    <w:rsid w:val="007301FF"/>
    <w:rsid w:val="00734F5A"/>
    <w:rsid w:val="00737847"/>
    <w:rsid w:val="00737C40"/>
    <w:rsid w:val="00741D60"/>
    <w:rsid w:val="00755450"/>
    <w:rsid w:val="00764A2C"/>
    <w:rsid w:val="00775803"/>
    <w:rsid w:val="00782A73"/>
    <w:rsid w:val="00792591"/>
    <w:rsid w:val="007A14CF"/>
    <w:rsid w:val="007A3AA4"/>
    <w:rsid w:val="007A516A"/>
    <w:rsid w:val="007B0188"/>
    <w:rsid w:val="007D2C27"/>
    <w:rsid w:val="007D443B"/>
    <w:rsid w:val="007D4B54"/>
    <w:rsid w:val="007E4D53"/>
    <w:rsid w:val="007F2FED"/>
    <w:rsid w:val="007F5686"/>
    <w:rsid w:val="007F6690"/>
    <w:rsid w:val="00803097"/>
    <w:rsid w:val="008111A7"/>
    <w:rsid w:val="00816281"/>
    <w:rsid w:val="00821A42"/>
    <w:rsid w:val="0083121C"/>
    <w:rsid w:val="008344AC"/>
    <w:rsid w:val="00847391"/>
    <w:rsid w:val="008504D1"/>
    <w:rsid w:val="00854CE1"/>
    <w:rsid w:val="00861E54"/>
    <w:rsid w:val="0087540E"/>
    <w:rsid w:val="00875A6C"/>
    <w:rsid w:val="00882BCE"/>
    <w:rsid w:val="00883444"/>
    <w:rsid w:val="00894548"/>
    <w:rsid w:val="008A3F84"/>
    <w:rsid w:val="008B6FA4"/>
    <w:rsid w:val="008C4485"/>
    <w:rsid w:val="008D03AE"/>
    <w:rsid w:val="008E00C5"/>
    <w:rsid w:val="008E2AB2"/>
    <w:rsid w:val="008F104B"/>
    <w:rsid w:val="008F1A10"/>
    <w:rsid w:val="008F5DFA"/>
    <w:rsid w:val="009128B8"/>
    <w:rsid w:val="009173C6"/>
    <w:rsid w:val="009360FE"/>
    <w:rsid w:val="00945035"/>
    <w:rsid w:val="00955CA4"/>
    <w:rsid w:val="00961B3F"/>
    <w:rsid w:val="00981723"/>
    <w:rsid w:val="009A2FAD"/>
    <w:rsid w:val="009A57FC"/>
    <w:rsid w:val="009A776E"/>
    <w:rsid w:val="009B10EA"/>
    <w:rsid w:val="009C006F"/>
    <w:rsid w:val="009D3724"/>
    <w:rsid w:val="009F6042"/>
    <w:rsid w:val="00A01103"/>
    <w:rsid w:val="00A1155D"/>
    <w:rsid w:val="00A15072"/>
    <w:rsid w:val="00A203D8"/>
    <w:rsid w:val="00A30A43"/>
    <w:rsid w:val="00A40C39"/>
    <w:rsid w:val="00A47F3F"/>
    <w:rsid w:val="00A62E95"/>
    <w:rsid w:val="00A67E32"/>
    <w:rsid w:val="00A80726"/>
    <w:rsid w:val="00A8133A"/>
    <w:rsid w:val="00A847B8"/>
    <w:rsid w:val="00A85241"/>
    <w:rsid w:val="00AC5C89"/>
    <w:rsid w:val="00AD07D0"/>
    <w:rsid w:val="00AD151F"/>
    <w:rsid w:val="00AE4CEF"/>
    <w:rsid w:val="00AF47AB"/>
    <w:rsid w:val="00AF66D6"/>
    <w:rsid w:val="00B05A20"/>
    <w:rsid w:val="00B2626E"/>
    <w:rsid w:val="00B27887"/>
    <w:rsid w:val="00B3418C"/>
    <w:rsid w:val="00B403C6"/>
    <w:rsid w:val="00B40929"/>
    <w:rsid w:val="00B40CEA"/>
    <w:rsid w:val="00B518CA"/>
    <w:rsid w:val="00B55F22"/>
    <w:rsid w:val="00B61727"/>
    <w:rsid w:val="00B633D1"/>
    <w:rsid w:val="00B652DA"/>
    <w:rsid w:val="00B73FCC"/>
    <w:rsid w:val="00B76682"/>
    <w:rsid w:val="00B81416"/>
    <w:rsid w:val="00B850DB"/>
    <w:rsid w:val="00BB2C3E"/>
    <w:rsid w:val="00BB742C"/>
    <w:rsid w:val="00BC0AA0"/>
    <w:rsid w:val="00BC37A1"/>
    <w:rsid w:val="00BD2B8E"/>
    <w:rsid w:val="00BE4C9B"/>
    <w:rsid w:val="00BE59F8"/>
    <w:rsid w:val="00C04F66"/>
    <w:rsid w:val="00C13F65"/>
    <w:rsid w:val="00C14E18"/>
    <w:rsid w:val="00C26177"/>
    <w:rsid w:val="00C33397"/>
    <w:rsid w:val="00C425C2"/>
    <w:rsid w:val="00C562C9"/>
    <w:rsid w:val="00C74964"/>
    <w:rsid w:val="00C9623F"/>
    <w:rsid w:val="00C97984"/>
    <w:rsid w:val="00CB133E"/>
    <w:rsid w:val="00CB1529"/>
    <w:rsid w:val="00CB67E4"/>
    <w:rsid w:val="00CC0463"/>
    <w:rsid w:val="00CC16A1"/>
    <w:rsid w:val="00CD61A6"/>
    <w:rsid w:val="00CF60E9"/>
    <w:rsid w:val="00D21335"/>
    <w:rsid w:val="00D305C9"/>
    <w:rsid w:val="00D435BB"/>
    <w:rsid w:val="00D43EC2"/>
    <w:rsid w:val="00D50343"/>
    <w:rsid w:val="00D53534"/>
    <w:rsid w:val="00D54018"/>
    <w:rsid w:val="00D54E9F"/>
    <w:rsid w:val="00D56584"/>
    <w:rsid w:val="00D80654"/>
    <w:rsid w:val="00D90AFA"/>
    <w:rsid w:val="00D94268"/>
    <w:rsid w:val="00D96B69"/>
    <w:rsid w:val="00DA0903"/>
    <w:rsid w:val="00DB344A"/>
    <w:rsid w:val="00DC0325"/>
    <w:rsid w:val="00DC07D9"/>
    <w:rsid w:val="00DE1A13"/>
    <w:rsid w:val="00DF00A1"/>
    <w:rsid w:val="00E02525"/>
    <w:rsid w:val="00E11C8A"/>
    <w:rsid w:val="00E11DA2"/>
    <w:rsid w:val="00E21336"/>
    <w:rsid w:val="00E26AC1"/>
    <w:rsid w:val="00E34E1D"/>
    <w:rsid w:val="00E40FCA"/>
    <w:rsid w:val="00E41C5B"/>
    <w:rsid w:val="00E46E11"/>
    <w:rsid w:val="00E56DA9"/>
    <w:rsid w:val="00E82B36"/>
    <w:rsid w:val="00E84CAB"/>
    <w:rsid w:val="00E86333"/>
    <w:rsid w:val="00E87833"/>
    <w:rsid w:val="00E94670"/>
    <w:rsid w:val="00EA60AF"/>
    <w:rsid w:val="00EB2CE9"/>
    <w:rsid w:val="00EB4EAB"/>
    <w:rsid w:val="00EB776E"/>
    <w:rsid w:val="00EC6310"/>
    <w:rsid w:val="00ED5705"/>
    <w:rsid w:val="00EE5D25"/>
    <w:rsid w:val="00EF283E"/>
    <w:rsid w:val="00F244FB"/>
    <w:rsid w:val="00F323C2"/>
    <w:rsid w:val="00F351E4"/>
    <w:rsid w:val="00F35FDD"/>
    <w:rsid w:val="00F57716"/>
    <w:rsid w:val="00F82BF8"/>
    <w:rsid w:val="00F9259E"/>
    <w:rsid w:val="00F92C6D"/>
    <w:rsid w:val="00F964BF"/>
    <w:rsid w:val="00F969B3"/>
    <w:rsid w:val="00F97D36"/>
    <w:rsid w:val="00FA39B9"/>
    <w:rsid w:val="00FA4E37"/>
    <w:rsid w:val="00FB2289"/>
    <w:rsid w:val="00FB5C41"/>
    <w:rsid w:val="00FC509C"/>
    <w:rsid w:val="00FC549E"/>
    <w:rsid w:val="00FC5E26"/>
    <w:rsid w:val="00FC64B9"/>
    <w:rsid w:val="00FC6A1B"/>
    <w:rsid w:val="00FD744C"/>
    <w:rsid w:val="00FD7AEC"/>
    <w:rsid w:val="00FE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Emphasis">
    <w:name w:val="Emphasis"/>
    <w:basedOn w:val="DefaultParagraphFont"/>
    <w:uiPriority w:val="20"/>
    <w:qFormat/>
    <w:rsid w:val="0026000B"/>
    <w:rPr>
      <w:i/>
      <w:iCs/>
    </w:rPr>
  </w:style>
  <w:style w:type="character" w:styleId="Hyperlink">
    <w:name w:val="Hyperlink"/>
    <w:basedOn w:val="DefaultParagraphFont"/>
    <w:rsid w:val="00E40FCA"/>
    <w:rPr>
      <w:color w:val="0000FF"/>
      <w:u w:val="single"/>
    </w:rPr>
  </w:style>
  <w:style w:type="table" w:styleId="TableGrid">
    <w:name w:val="Table Grid"/>
    <w:basedOn w:val="TableNormal"/>
    <w:uiPriority w:val="59"/>
    <w:rsid w:val="002E4E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791"/>
    <w:pPr>
      <w:ind w:left="720"/>
      <w:contextualSpacing/>
    </w:pPr>
  </w:style>
  <w:style w:type="character" w:styleId="CommentReference">
    <w:name w:val="annotation reference"/>
    <w:basedOn w:val="DefaultParagraphFont"/>
    <w:uiPriority w:val="99"/>
    <w:semiHidden/>
    <w:unhideWhenUsed/>
    <w:rsid w:val="00DE1A13"/>
    <w:rPr>
      <w:sz w:val="16"/>
      <w:szCs w:val="16"/>
    </w:rPr>
  </w:style>
  <w:style w:type="paragraph" w:styleId="CommentText">
    <w:name w:val="annotation text"/>
    <w:basedOn w:val="Normal"/>
    <w:link w:val="CommentTextChar"/>
    <w:uiPriority w:val="99"/>
    <w:semiHidden/>
    <w:unhideWhenUsed/>
    <w:rsid w:val="00DE1A13"/>
  </w:style>
  <w:style w:type="character" w:customStyle="1" w:styleId="CommentTextChar">
    <w:name w:val="Comment Text Char"/>
    <w:basedOn w:val="DefaultParagraphFont"/>
    <w:link w:val="CommentText"/>
    <w:uiPriority w:val="99"/>
    <w:semiHidden/>
    <w:rsid w:val="00DE1A13"/>
  </w:style>
  <w:style w:type="paragraph" w:styleId="CommentSubject">
    <w:name w:val="annotation subject"/>
    <w:basedOn w:val="CommentText"/>
    <w:next w:val="CommentText"/>
    <w:link w:val="CommentSubjectChar"/>
    <w:uiPriority w:val="99"/>
    <w:semiHidden/>
    <w:unhideWhenUsed/>
    <w:rsid w:val="00DE1A13"/>
    <w:rPr>
      <w:b/>
      <w:bCs/>
    </w:rPr>
  </w:style>
  <w:style w:type="character" w:customStyle="1" w:styleId="CommentSubjectChar">
    <w:name w:val="Comment Subject Char"/>
    <w:basedOn w:val="CommentTextChar"/>
    <w:link w:val="CommentSubject"/>
    <w:uiPriority w:val="99"/>
    <w:semiHidden/>
    <w:rsid w:val="00DE1A13"/>
    <w:rPr>
      <w:b/>
      <w:bCs/>
    </w:rPr>
  </w:style>
  <w:style w:type="paragraph" w:styleId="BalloonText">
    <w:name w:val="Balloon Text"/>
    <w:basedOn w:val="Normal"/>
    <w:link w:val="BalloonTextChar"/>
    <w:uiPriority w:val="99"/>
    <w:semiHidden/>
    <w:unhideWhenUsed/>
    <w:rsid w:val="00DE1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A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Emphasis">
    <w:name w:val="Emphasis"/>
    <w:basedOn w:val="DefaultParagraphFont"/>
    <w:uiPriority w:val="20"/>
    <w:qFormat/>
    <w:rsid w:val="0026000B"/>
    <w:rPr>
      <w:i/>
      <w:iCs/>
    </w:rPr>
  </w:style>
  <w:style w:type="character" w:styleId="Hyperlink">
    <w:name w:val="Hyperlink"/>
    <w:basedOn w:val="DefaultParagraphFont"/>
    <w:rsid w:val="00E40FCA"/>
    <w:rPr>
      <w:color w:val="0000FF"/>
      <w:u w:val="single"/>
    </w:rPr>
  </w:style>
  <w:style w:type="table" w:styleId="TableGrid">
    <w:name w:val="Table Grid"/>
    <w:basedOn w:val="TableNormal"/>
    <w:uiPriority w:val="59"/>
    <w:rsid w:val="002E4E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791"/>
    <w:pPr>
      <w:ind w:left="720"/>
      <w:contextualSpacing/>
    </w:pPr>
  </w:style>
  <w:style w:type="character" w:styleId="CommentReference">
    <w:name w:val="annotation reference"/>
    <w:basedOn w:val="DefaultParagraphFont"/>
    <w:uiPriority w:val="99"/>
    <w:semiHidden/>
    <w:unhideWhenUsed/>
    <w:rsid w:val="00DE1A13"/>
    <w:rPr>
      <w:sz w:val="16"/>
      <w:szCs w:val="16"/>
    </w:rPr>
  </w:style>
  <w:style w:type="paragraph" w:styleId="CommentText">
    <w:name w:val="annotation text"/>
    <w:basedOn w:val="Normal"/>
    <w:link w:val="CommentTextChar"/>
    <w:uiPriority w:val="99"/>
    <w:semiHidden/>
    <w:unhideWhenUsed/>
    <w:rsid w:val="00DE1A13"/>
  </w:style>
  <w:style w:type="character" w:customStyle="1" w:styleId="CommentTextChar">
    <w:name w:val="Comment Text Char"/>
    <w:basedOn w:val="DefaultParagraphFont"/>
    <w:link w:val="CommentText"/>
    <w:uiPriority w:val="99"/>
    <w:semiHidden/>
    <w:rsid w:val="00DE1A13"/>
  </w:style>
  <w:style w:type="paragraph" w:styleId="CommentSubject">
    <w:name w:val="annotation subject"/>
    <w:basedOn w:val="CommentText"/>
    <w:next w:val="CommentText"/>
    <w:link w:val="CommentSubjectChar"/>
    <w:uiPriority w:val="99"/>
    <w:semiHidden/>
    <w:unhideWhenUsed/>
    <w:rsid w:val="00DE1A13"/>
    <w:rPr>
      <w:b/>
      <w:bCs/>
    </w:rPr>
  </w:style>
  <w:style w:type="character" w:customStyle="1" w:styleId="CommentSubjectChar">
    <w:name w:val="Comment Subject Char"/>
    <w:basedOn w:val="CommentTextChar"/>
    <w:link w:val="CommentSubject"/>
    <w:uiPriority w:val="99"/>
    <w:semiHidden/>
    <w:rsid w:val="00DE1A13"/>
    <w:rPr>
      <w:b/>
      <w:bCs/>
    </w:rPr>
  </w:style>
  <w:style w:type="paragraph" w:styleId="BalloonText">
    <w:name w:val="Balloon Text"/>
    <w:basedOn w:val="Normal"/>
    <w:link w:val="BalloonTextChar"/>
    <w:uiPriority w:val="99"/>
    <w:semiHidden/>
    <w:unhideWhenUsed/>
    <w:rsid w:val="00DE1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wapnil.pednekar90@gmail.com" TargetMode="Externa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5974-2A2B-4476-A0F3-504FE16C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Rakesh Kumar Jayswal</vt:lpstr>
    </vt:vector>
  </TitlesOfParts>
  <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Rakesh Kumar Jayswal</dc:title>
  <dc:subject>SharePoint Developer Resume</dc:subject>
  <dc:creator>Rakesh</dc:creator>
  <cp:keywords>SharePoint Developer</cp:keywords>
  <dc:description>This resume for SharePoint Developer</dc:description>
  <cp:lastModifiedBy>lenovo</cp:lastModifiedBy>
  <cp:revision>2</cp:revision>
  <dcterms:created xsi:type="dcterms:W3CDTF">2020-11-20T14:02:00Z</dcterms:created>
  <dcterms:modified xsi:type="dcterms:W3CDTF">2020-11-20T14:02:00Z</dcterms:modified>
  <cp:category>Software</cp:category>
  <cp:version>1</cp:version>
</cp:coreProperties>
</file>